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D1" w:rsidRDefault="001225D1" w:rsidP="001225D1">
      <w:pPr>
        <w:spacing w:after="0" w:line="240" w:lineRule="auto"/>
        <w:ind w:firstLine="0"/>
        <w:rPr>
          <w:rFonts w:ascii="Verdana" w:hAnsi="Verdana"/>
          <w:b/>
          <w:color w:val="000000"/>
          <w:shd w:val="clear" w:color="auto" w:fill="FFFFFF"/>
        </w:rPr>
      </w:pPr>
      <w:r w:rsidRPr="001225D1">
        <w:rPr>
          <w:rFonts w:ascii="Verdana" w:hAnsi="Verdana"/>
          <w:b/>
          <w:color w:val="000000"/>
          <w:shd w:val="clear" w:color="auto" w:fill="FFFFFF"/>
        </w:rPr>
        <w:t>Преемственность в эколого-валеологическом образовании дошкольников и младших школьников</w:t>
      </w:r>
    </w:p>
    <w:p w:rsidR="001225D1" w:rsidRDefault="001225D1" w:rsidP="001225D1">
      <w:pPr>
        <w:spacing w:after="0" w:line="240" w:lineRule="auto"/>
        <w:ind w:firstLine="0"/>
        <w:rPr>
          <w:rFonts w:ascii="Verdana" w:hAnsi="Verdana"/>
          <w:b/>
          <w:color w:val="000000"/>
          <w:shd w:val="clear" w:color="auto" w:fill="FFFFFF"/>
        </w:rPr>
      </w:pPr>
    </w:p>
    <w:p w:rsidR="001225D1" w:rsidRDefault="001225D1" w:rsidP="001225D1">
      <w:pPr>
        <w:spacing w:after="0" w:line="240" w:lineRule="auto"/>
        <w:ind w:firstLine="0"/>
        <w:rPr>
          <w:rFonts w:ascii="Verdana" w:hAnsi="Verdana"/>
          <w:b/>
          <w:color w:val="000000"/>
          <w:shd w:val="clear" w:color="auto" w:fill="FFFFFF"/>
        </w:rPr>
      </w:pPr>
      <w:r w:rsidRPr="001225D1">
        <w:rPr>
          <w:rFonts w:ascii="Verdana" w:hAnsi="Verdana"/>
          <w:b/>
          <w:color w:val="000000"/>
          <w:shd w:val="clear" w:color="auto" w:fill="FFFFFF"/>
        </w:rPr>
        <w:t>тема диссертации и автореферата по ВАК 13.00.07, кандидат педагогических наук Крежевских, Ольга Валерьевна</w:t>
      </w:r>
      <w:r w:rsidRPr="001225D1">
        <w:rPr>
          <w:rFonts w:ascii="Verdana" w:hAnsi="Verdana"/>
          <w:b/>
          <w:color w:val="000000"/>
          <w:shd w:val="clear" w:color="auto" w:fill="FFFFFF"/>
        </w:rPr>
        <w:br/>
      </w:r>
      <w:r w:rsidRPr="001225D1">
        <w:rPr>
          <w:rFonts w:ascii="Verdana" w:hAnsi="Verdana"/>
          <w:b/>
          <w:color w:val="000000"/>
          <w:shd w:val="clear" w:color="auto" w:fill="FFFFFF"/>
        </w:rPr>
        <w:br/>
      </w:r>
      <w:r>
        <w:rPr>
          <w:rFonts w:ascii="Verdana" w:hAnsi="Verdana"/>
          <w:b/>
          <w:color w:val="000000"/>
          <w:shd w:val="clear" w:color="auto" w:fill="FFFFFF"/>
        </w:rPr>
        <w:t xml:space="preserve"> </w:t>
      </w:r>
    </w:p>
    <w:p w:rsidR="001225D1" w:rsidRDefault="001225D1" w:rsidP="001225D1">
      <w:pPr>
        <w:spacing w:after="0" w:line="240" w:lineRule="auto"/>
        <w:rPr>
          <w:rFonts w:ascii="Verdana" w:hAnsi="Verdana"/>
          <w:b/>
          <w:bCs/>
          <w:color w:val="000000"/>
          <w:sz w:val="12"/>
          <w:szCs w:val="12"/>
        </w:rPr>
      </w:pPr>
      <w:r>
        <w:rPr>
          <w:rFonts w:ascii="Verdana" w:hAnsi="Verdana"/>
          <w:b/>
          <w:bCs/>
          <w:color w:val="000000"/>
          <w:sz w:val="12"/>
          <w:szCs w:val="12"/>
        </w:rPr>
        <w:t>Год: </w:t>
      </w:r>
    </w:p>
    <w:p w:rsidR="001225D1" w:rsidRDefault="001225D1" w:rsidP="001225D1">
      <w:pPr>
        <w:spacing w:after="0" w:line="240" w:lineRule="auto"/>
        <w:rPr>
          <w:rFonts w:ascii="Verdana" w:hAnsi="Verdana"/>
          <w:color w:val="000000"/>
          <w:sz w:val="12"/>
          <w:szCs w:val="12"/>
        </w:rPr>
      </w:pPr>
      <w:r>
        <w:rPr>
          <w:rFonts w:ascii="Verdana" w:hAnsi="Verdana"/>
          <w:color w:val="000000"/>
          <w:sz w:val="12"/>
          <w:szCs w:val="12"/>
        </w:rPr>
        <w:t>2009</w:t>
      </w:r>
    </w:p>
    <w:p w:rsidR="001225D1" w:rsidRDefault="001225D1" w:rsidP="001225D1">
      <w:pPr>
        <w:spacing w:after="0" w:line="240" w:lineRule="auto"/>
        <w:rPr>
          <w:rFonts w:ascii="Verdana" w:hAnsi="Verdana"/>
          <w:b/>
          <w:bCs/>
          <w:color w:val="000000"/>
          <w:sz w:val="12"/>
          <w:szCs w:val="12"/>
        </w:rPr>
      </w:pPr>
      <w:r>
        <w:rPr>
          <w:rFonts w:ascii="Verdana" w:hAnsi="Verdana"/>
          <w:b/>
          <w:bCs/>
          <w:color w:val="000000"/>
          <w:sz w:val="12"/>
          <w:szCs w:val="12"/>
        </w:rPr>
        <w:t>Автор научной работы: </w:t>
      </w:r>
    </w:p>
    <w:p w:rsidR="001225D1" w:rsidRDefault="001225D1" w:rsidP="001225D1">
      <w:pPr>
        <w:spacing w:after="0" w:line="240" w:lineRule="auto"/>
        <w:rPr>
          <w:rFonts w:ascii="Verdana" w:hAnsi="Verdana"/>
          <w:color w:val="000000"/>
          <w:sz w:val="12"/>
          <w:szCs w:val="12"/>
        </w:rPr>
      </w:pPr>
      <w:r>
        <w:rPr>
          <w:rFonts w:ascii="Verdana" w:hAnsi="Verdana"/>
          <w:color w:val="000000"/>
          <w:sz w:val="12"/>
          <w:szCs w:val="12"/>
        </w:rPr>
        <w:t>Крежевских, Ольга Валерьевна</w:t>
      </w:r>
    </w:p>
    <w:p w:rsidR="001225D1" w:rsidRDefault="001225D1" w:rsidP="001225D1">
      <w:pPr>
        <w:spacing w:after="0" w:line="240" w:lineRule="auto"/>
        <w:rPr>
          <w:rFonts w:ascii="Verdana" w:hAnsi="Verdana"/>
          <w:b/>
          <w:bCs/>
          <w:color w:val="000000"/>
          <w:sz w:val="12"/>
          <w:szCs w:val="12"/>
        </w:rPr>
      </w:pPr>
      <w:r>
        <w:rPr>
          <w:rFonts w:ascii="Verdana" w:hAnsi="Verdana"/>
          <w:b/>
          <w:bCs/>
          <w:color w:val="000000"/>
          <w:sz w:val="12"/>
          <w:szCs w:val="12"/>
        </w:rPr>
        <w:t>Ученая cтепень: </w:t>
      </w:r>
    </w:p>
    <w:p w:rsidR="001225D1" w:rsidRDefault="001225D1" w:rsidP="001225D1">
      <w:pPr>
        <w:spacing w:after="0" w:line="240" w:lineRule="auto"/>
        <w:rPr>
          <w:rFonts w:ascii="Verdana" w:hAnsi="Verdana"/>
          <w:color w:val="000000"/>
          <w:sz w:val="12"/>
          <w:szCs w:val="12"/>
        </w:rPr>
      </w:pPr>
      <w:r>
        <w:rPr>
          <w:rFonts w:ascii="Verdana" w:hAnsi="Verdana"/>
          <w:color w:val="000000"/>
          <w:sz w:val="12"/>
          <w:szCs w:val="12"/>
        </w:rPr>
        <w:t>кандидат педагогических наук</w:t>
      </w:r>
    </w:p>
    <w:p w:rsidR="001225D1" w:rsidRDefault="001225D1" w:rsidP="001225D1">
      <w:pPr>
        <w:spacing w:after="0" w:line="240" w:lineRule="auto"/>
        <w:rPr>
          <w:rFonts w:ascii="Verdana" w:hAnsi="Verdana"/>
          <w:b/>
          <w:bCs/>
          <w:color w:val="000000"/>
          <w:sz w:val="12"/>
          <w:szCs w:val="12"/>
        </w:rPr>
      </w:pPr>
      <w:r>
        <w:rPr>
          <w:rFonts w:ascii="Verdana" w:hAnsi="Verdana"/>
          <w:b/>
          <w:bCs/>
          <w:color w:val="000000"/>
          <w:sz w:val="12"/>
          <w:szCs w:val="12"/>
        </w:rPr>
        <w:t>Место защиты диссертации: </w:t>
      </w:r>
    </w:p>
    <w:p w:rsidR="001225D1" w:rsidRDefault="001225D1" w:rsidP="001225D1">
      <w:pPr>
        <w:spacing w:after="0" w:line="240" w:lineRule="auto"/>
        <w:rPr>
          <w:rFonts w:ascii="Verdana" w:hAnsi="Verdana"/>
          <w:color w:val="000000"/>
          <w:sz w:val="12"/>
          <w:szCs w:val="12"/>
        </w:rPr>
      </w:pPr>
      <w:r>
        <w:rPr>
          <w:rFonts w:ascii="Verdana" w:hAnsi="Verdana"/>
          <w:color w:val="000000"/>
          <w:sz w:val="12"/>
          <w:szCs w:val="12"/>
        </w:rPr>
        <w:t>Екатеринбург</w:t>
      </w:r>
    </w:p>
    <w:p w:rsidR="001225D1" w:rsidRDefault="001225D1" w:rsidP="001225D1">
      <w:pPr>
        <w:spacing w:after="0" w:line="240" w:lineRule="auto"/>
        <w:rPr>
          <w:rFonts w:ascii="Verdana" w:hAnsi="Verdana"/>
          <w:b/>
          <w:bCs/>
          <w:color w:val="000000"/>
          <w:sz w:val="12"/>
          <w:szCs w:val="12"/>
        </w:rPr>
      </w:pPr>
      <w:r>
        <w:rPr>
          <w:rFonts w:ascii="Verdana" w:hAnsi="Verdana"/>
          <w:b/>
          <w:bCs/>
          <w:color w:val="000000"/>
          <w:sz w:val="12"/>
          <w:szCs w:val="12"/>
        </w:rPr>
        <w:t>Код cпециальности ВАК: </w:t>
      </w:r>
    </w:p>
    <w:p w:rsidR="001225D1" w:rsidRDefault="001225D1" w:rsidP="001225D1">
      <w:pPr>
        <w:spacing w:after="0" w:line="240" w:lineRule="auto"/>
        <w:rPr>
          <w:rFonts w:ascii="Verdana" w:hAnsi="Verdana"/>
          <w:color w:val="000000"/>
          <w:sz w:val="12"/>
          <w:szCs w:val="12"/>
        </w:rPr>
      </w:pPr>
      <w:r>
        <w:rPr>
          <w:rFonts w:ascii="Verdana" w:hAnsi="Verdana"/>
          <w:color w:val="000000"/>
          <w:sz w:val="12"/>
          <w:szCs w:val="12"/>
        </w:rPr>
        <w:t>13.00.07</w:t>
      </w:r>
    </w:p>
    <w:p w:rsidR="001225D1" w:rsidRDefault="001225D1" w:rsidP="001225D1">
      <w:pPr>
        <w:spacing w:after="0" w:line="240" w:lineRule="auto"/>
        <w:rPr>
          <w:rFonts w:ascii="Verdana" w:hAnsi="Verdana"/>
          <w:b/>
          <w:bCs/>
          <w:color w:val="000000"/>
          <w:sz w:val="12"/>
          <w:szCs w:val="12"/>
        </w:rPr>
      </w:pPr>
      <w:r>
        <w:rPr>
          <w:rFonts w:ascii="Verdana" w:hAnsi="Verdana"/>
          <w:b/>
          <w:bCs/>
          <w:color w:val="000000"/>
          <w:sz w:val="12"/>
          <w:szCs w:val="12"/>
        </w:rPr>
        <w:t>Специальность: </w:t>
      </w:r>
    </w:p>
    <w:p w:rsidR="001225D1" w:rsidRDefault="001225D1" w:rsidP="001225D1">
      <w:pPr>
        <w:spacing w:after="0" w:line="240" w:lineRule="auto"/>
        <w:rPr>
          <w:rFonts w:ascii="Verdana" w:hAnsi="Verdana"/>
          <w:color w:val="000000"/>
          <w:sz w:val="12"/>
          <w:szCs w:val="12"/>
        </w:rPr>
      </w:pPr>
      <w:r>
        <w:rPr>
          <w:rFonts w:ascii="Verdana" w:hAnsi="Verdana"/>
          <w:color w:val="000000"/>
          <w:sz w:val="12"/>
          <w:szCs w:val="12"/>
        </w:rPr>
        <w:t>Теория и методика дошкольного образования</w:t>
      </w:r>
    </w:p>
    <w:p w:rsidR="001225D1" w:rsidRDefault="001225D1" w:rsidP="001225D1">
      <w:pPr>
        <w:spacing w:after="0" w:line="240" w:lineRule="auto"/>
        <w:rPr>
          <w:rFonts w:ascii="Verdana" w:hAnsi="Verdana"/>
          <w:b/>
          <w:bCs/>
          <w:color w:val="000000"/>
          <w:sz w:val="12"/>
          <w:szCs w:val="12"/>
        </w:rPr>
      </w:pPr>
      <w:r>
        <w:rPr>
          <w:rFonts w:ascii="Verdana" w:hAnsi="Verdana"/>
          <w:b/>
          <w:bCs/>
          <w:color w:val="000000"/>
          <w:sz w:val="12"/>
          <w:szCs w:val="12"/>
        </w:rPr>
        <w:t>Количество cтраниц: </w:t>
      </w:r>
    </w:p>
    <w:p w:rsidR="001225D1" w:rsidRDefault="001225D1" w:rsidP="001225D1">
      <w:pPr>
        <w:spacing w:after="0" w:line="240" w:lineRule="auto"/>
        <w:rPr>
          <w:rFonts w:ascii="Verdana" w:hAnsi="Verdana"/>
          <w:color w:val="000000"/>
          <w:sz w:val="12"/>
          <w:szCs w:val="12"/>
        </w:rPr>
      </w:pPr>
      <w:r>
        <w:rPr>
          <w:rFonts w:ascii="Verdana" w:hAnsi="Verdana"/>
          <w:color w:val="000000"/>
          <w:sz w:val="12"/>
          <w:szCs w:val="12"/>
        </w:rPr>
        <w:t>210</w:t>
      </w:r>
    </w:p>
    <w:p w:rsidR="001225D1" w:rsidRDefault="001225D1" w:rsidP="001225D1">
      <w:pPr>
        <w:spacing w:after="0" w:line="240" w:lineRule="auto"/>
        <w:rPr>
          <w:rFonts w:ascii="Verdana" w:hAnsi="Verdana"/>
          <w:color w:val="000000"/>
          <w:sz w:val="12"/>
          <w:szCs w:val="12"/>
        </w:rPr>
      </w:pPr>
    </w:p>
    <w:p w:rsidR="001225D1" w:rsidRDefault="001225D1" w:rsidP="001225D1">
      <w:pPr>
        <w:pStyle w:val="20"/>
        <w:spacing w:before="0" w:after="0" w:line="240" w:lineRule="auto"/>
        <w:rPr>
          <w:rFonts w:ascii="Verdana" w:hAnsi="Verdana"/>
          <w:color w:val="535353"/>
          <w:sz w:val="15"/>
          <w:szCs w:val="15"/>
        </w:rPr>
      </w:pPr>
      <w:r>
        <w:rPr>
          <w:rFonts w:ascii="Verdana" w:hAnsi="Verdana"/>
          <w:color w:val="535353"/>
          <w:sz w:val="15"/>
          <w:szCs w:val="15"/>
        </w:rPr>
        <w:t>Оглавление диссертации </w:t>
      </w:r>
      <w:r>
        <w:rPr>
          <w:rStyle w:val="WW8Num1z0"/>
          <w:rFonts w:ascii="Verdana" w:hAnsi="Verdana"/>
          <w:b w:val="0"/>
          <w:bCs w:val="0"/>
          <w:color w:val="535353"/>
          <w:sz w:val="10"/>
          <w:szCs w:val="10"/>
        </w:rPr>
        <w:t>кандидат педагогических наук Крежевских, Ольга Валерьевна</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Введение</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1. Теоретические основы реализации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эколого- валеологическом образовании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"младших школьников</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как основа развития дошкольников и 14</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 Историко-логический аспект проблемы эколого- 30</w:t>
      </w:r>
      <w:r>
        <w:rPr>
          <w:rStyle w:val="WW8Num2z0"/>
          <w:rFonts w:ascii="Verdana" w:hAnsi="Verdana"/>
          <w:color w:val="000000"/>
          <w:sz w:val="12"/>
          <w:szCs w:val="12"/>
        </w:rPr>
        <w:t> </w:t>
      </w:r>
      <w:r>
        <w:rPr>
          <w:rStyle w:val="WW8Num3z0"/>
          <w:rFonts w:ascii="Verdana" w:hAnsi="Verdana"/>
          <w:color w:val="4682B4"/>
          <w:sz w:val="12"/>
          <w:szCs w:val="12"/>
        </w:rPr>
        <w:t>валеологического</w:t>
      </w:r>
      <w:r>
        <w:rPr>
          <w:rStyle w:val="WW8Num2z0"/>
          <w:rFonts w:ascii="Verdana" w:hAnsi="Verdana"/>
          <w:color w:val="000000"/>
          <w:sz w:val="12"/>
          <w:szCs w:val="12"/>
        </w:rPr>
        <w:t> </w:t>
      </w:r>
      <w:r>
        <w:rPr>
          <w:rFonts w:ascii="Verdana" w:hAnsi="Verdana"/>
          <w:color w:val="000000"/>
          <w:sz w:val="12"/>
          <w:szCs w:val="12"/>
        </w:rPr>
        <w:t>образования дошкольников и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Психолого-педагогические основы формирования 52 гармоничных отношений</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с окружающей средой и активного отношения к здоровью</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Методический</w:t>
      </w:r>
      <w:r>
        <w:rPr>
          <w:rStyle w:val="WW8Num2z0"/>
          <w:rFonts w:ascii="Verdana" w:hAnsi="Verdana"/>
          <w:color w:val="000000"/>
          <w:sz w:val="12"/>
          <w:szCs w:val="12"/>
        </w:rPr>
        <w:t> </w:t>
      </w:r>
      <w:r>
        <w:rPr>
          <w:rFonts w:ascii="Verdana" w:hAnsi="Verdana"/>
          <w:color w:val="000000"/>
          <w:sz w:val="12"/>
          <w:szCs w:val="12"/>
        </w:rPr>
        <w:t>анализ проблемы реализации 65 преемственности в</w:t>
      </w:r>
      <w:r>
        <w:rPr>
          <w:rStyle w:val="WW8Num2z0"/>
          <w:rFonts w:ascii="Verdana" w:hAnsi="Verdana"/>
          <w:color w:val="000000"/>
          <w:sz w:val="12"/>
          <w:szCs w:val="12"/>
        </w:rPr>
        <w:t> </w:t>
      </w:r>
      <w:r>
        <w:rPr>
          <w:rStyle w:val="WW8Num3z0"/>
          <w:rFonts w:ascii="Verdana" w:hAnsi="Verdana"/>
          <w:color w:val="4682B4"/>
          <w:sz w:val="12"/>
          <w:szCs w:val="12"/>
        </w:rPr>
        <w:t>эколого-валеологическом</w:t>
      </w:r>
      <w:r>
        <w:rPr>
          <w:rStyle w:val="WW8Num2z0"/>
          <w:rFonts w:ascii="Verdana" w:hAnsi="Verdana"/>
          <w:color w:val="000000"/>
          <w:sz w:val="12"/>
          <w:szCs w:val="12"/>
        </w:rPr>
        <w:t> </w:t>
      </w:r>
      <w:r>
        <w:rPr>
          <w:rFonts w:ascii="Verdana" w:hAnsi="Verdana"/>
          <w:color w:val="000000"/>
          <w:sz w:val="12"/>
          <w:szCs w:val="12"/>
        </w:rPr>
        <w:t>образовании дошкольников и младших школьников</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Выводы по первой главе</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2. Методика реализации педагогических условий обеспечения преемственности в эколого-валеологическом</w:t>
      </w:r>
      <w:r>
        <w:rPr>
          <w:rStyle w:val="WW8Num2z0"/>
          <w:rFonts w:ascii="Verdana" w:hAnsi="Verdana"/>
          <w:color w:val="000000"/>
          <w:sz w:val="12"/>
          <w:szCs w:val="12"/>
        </w:rPr>
        <w:t> </w:t>
      </w:r>
      <w:r>
        <w:rPr>
          <w:rStyle w:val="WW8Num3z0"/>
          <w:rFonts w:ascii="Verdana" w:hAnsi="Verdana"/>
          <w:color w:val="4682B4"/>
          <w:sz w:val="12"/>
          <w:szCs w:val="12"/>
        </w:rPr>
        <w:t>образовании</w:t>
      </w:r>
      <w:r>
        <w:rPr>
          <w:rStyle w:val="WW8Num2z0"/>
          <w:rFonts w:ascii="Verdana" w:hAnsi="Verdana"/>
          <w:color w:val="000000"/>
          <w:sz w:val="12"/>
          <w:szCs w:val="12"/>
        </w:rPr>
        <w:t> </w:t>
      </w:r>
      <w:r>
        <w:rPr>
          <w:rFonts w:ascii="Verdana" w:hAnsi="Verdana"/>
          <w:color w:val="000000"/>
          <w:sz w:val="12"/>
          <w:szCs w:val="12"/>
        </w:rPr>
        <w:t>дошкольников и младших школьников</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 Реализация преемственности в целевом аспекте 75 эколого-валеологического образования</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Обеспечение преемственности в содержании эколого- 83 валеологического образования дошкольников и младших школьников</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w:t>
      </w:r>
      <w:r>
        <w:rPr>
          <w:rStyle w:val="WW8Num2z0"/>
          <w:rFonts w:ascii="Verdana" w:hAnsi="Verdana"/>
          <w:color w:val="000000"/>
          <w:sz w:val="12"/>
          <w:szCs w:val="12"/>
        </w:rPr>
        <w:t> </w:t>
      </w:r>
      <w:r>
        <w:rPr>
          <w:rStyle w:val="WW8Num3z0"/>
          <w:rFonts w:ascii="Verdana" w:hAnsi="Verdana"/>
          <w:color w:val="4682B4"/>
          <w:sz w:val="12"/>
          <w:szCs w:val="12"/>
        </w:rPr>
        <w:t>Оздоровительный</w:t>
      </w:r>
      <w:r>
        <w:rPr>
          <w:rStyle w:val="WW8Num2z0"/>
          <w:rFonts w:ascii="Verdana" w:hAnsi="Verdana"/>
          <w:color w:val="000000"/>
          <w:sz w:val="12"/>
          <w:szCs w:val="12"/>
        </w:rPr>
        <w:t> </w:t>
      </w:r>
      <w:r>
        <w:rPr>
          <w:rFonts w:ascii="Verdana" w:hAnsi="Verdana"/>
          <w:color w:val="000000"/>
          <w:sz w:val="12"/>
          <w:szCs w:val="12"/>
        </w:rPr>
        <w:t>потенциал дошкольного и 100 начального образования: пути и средства его актуализации</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Оценка эффективности педагогических условий 108 реализации преемственности в эколого-валеологическом образовании дошкольников и младших школьников Выводы по второй главе</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Глава 3. Организация и проведение опытно-поисковой работы по реализации преемственности в эколого-валеологическом образовании дошкольников и младших школьников</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Общие сведения об опытно-поисковой работе</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этап исследования</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.3. Процесс реализации преемственности эколого-валеологического образования дошкольников и младших школьников 3.4. Контрольная диагностика эффективности педагогических условий реализации преемственности эколого-валеологическом образовании дошкольников младших школьников Выводы по третьей главе</w:t>
      </w:r>
    </w:p>
    <w:p w:rsidR="001225D1" w:rsidRDefault="001225D1" w:rsidP="001225D1">
      <w:pPr>
        <w:pStyle w:val="20"/>
        <w:spacing w:before="0" w:after="0" w:line="240" w:lineRule="auto"/>
        <w:rPr>
          <w:rFonts w:ascii="Verdana" w:hAnsi="Verdana"/>
          <w:color w:val="535353"/>
          <w:sz w:val="15"/>
          <w:szCs w:val="15"/>
        </w:rPr>
      </w:pPr>
      <w:r>
        <w:rPr>
          <w:rFonts w:ascii="Verdana" w:hAnsi="Verdana"/>
          <w:color w:val="535353"/>
          <w:sz w:val="15"/>
          <w:szCs w:val="15"/>
        </w:rPr>
        <w:t>Введение диссертации (часть автореферата) </w:t>
      </w:r>
      <w:r>
        <w:rPr>
          <w:rStyle w:val="WW8Num1z0"/>
          <w:rFonts w:ascii="Verdana" w:hAnsi="Verdana"/>
          <w:b w:val="0"/>
          <w:bCs w:val="0"/>
          <w:color w:val="535353"/>
          <w:sz w:val="10"/>
          <w:szCs w:val="10"/>
        </w:rPr>
        <w:t>На тему "Преемственность в эколого-валеологическом образовании дошкольников и младших 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Согласно закону РФ «</w:t>
      </w:r>
      <w:r>
        <w:rPr>
          <w:rStyle w:val="WW8Num3z0"/>
          <w:rFonts w:ascii="Verdana" w:hAnsi="Verdana"/>
          <w:color w:val="4682B4"/>
          <w:sz w:val="12"/>
          <w:szCs w:val="12"/>
        </w:rPr>
        <w:t>Об образовании</w:t>
      </w:r>
      <w:r>
        <w:rPr>
          <w:rFonts w:ascii="Verdana" w:hAnsi="Verdana"/>
          <w:color w:val="000000"/>
          <w:sz w:val="12"/>
          <w:szCs w:val="12"/>
        </w:rPr>
        <w:t>» (раздел 2, статья 8)</w:t>
      </w:r>
      <w:r>
        <w:rPr>
          <w:rStyle w:val="WW8Num2z0"/>
          <w:rFonts w:ascii="Verdana" w:hAnsi="Verdana"/>
          <w:color w:val="000000"/>
          <w:sz w:val="12"/>
          <w:szCs w:val="12"/>
        </w:rPr>
        <w:t> </w:t>
      </w:r>
      <w:r>
        <w:rPr>
          <w:rStyle w:val="WW8Num3z0"/>
          <w:rFonts w:ascii="Verdana" w:hAnsi="Verdana"/>
          <w:color w:val="4682B4"/>
          <w:sz w:val="12"/>
          <w:szCs w:val="12"/>
        </w:rPr>
        <w:t>дошкольный</w:t>
      </w:r>
      <w:r>
        <w:rPr>
          <w:rStyle w:val="WW8Num2z0"/>
          <w:rFonts w:ascii="Verdana" w:hAnsi="Verdana"/>
          <w:color w:val="000000"/>
          <w:sz w:val="12"/>
          <w:szCs w:val="12"/>
        </w:rPr>
        <w:t> </w:t>
      </w:r>
      <w:r>
        <w:rPr>
          <w:rFonts w:ascii="Verdana" w:hAnsi="Verdana"/>
          <w:color w:val="000000"/>
          <w:sz w:val="12"/>
          <w:szCs w:val="12"/>
        </w:rPr>
        <w:t>и младший школьный возраст — возрастные периоды, с которых берет начало система непрерывного образования, потому они должны быть связаны совокупностью</w:t>
      </w:r>
      <w:r>
        <w:rPr>
          <w:rStyle w:val="WW8Num2z0"/>
          <w:rFonts w:ascii="Verdana" w:hAnsi="Verdana"/>
          <w:color w:val="000000"/>
          <w:sz w:val="12"/>
          <w:szCs w:val="12"/>
        </w:rPr>
        <w:t> </w:t>
      </w:r>
      <w:r>
        <w:rPr>
          <w:rStyle w:val="WW8Num3z0"/>
          <w:rFonts w:ascii="Verdana" w:hAnsi="Verdana"/>
          <w:color w:val="4682B4"/>
          <w:sz w:val="12"/>
          <w:szCs w:val="12"/>
        </w:rPr>
        <w:t>преемственных</w:t>
      </w:r>
      <w:r>
        <w:rPr>
          <w:rStyle w:val="WW8Num2z0"/>
          <w:rFonts w:ascii="Verdana" w:hAnsi="Verdana"/>
          <w:color w:val="000000"/>
          <w:sz w:val="12"/>
          <w:szCs w:val="12"/>
        </w:rPr>
        <w:t> </w:t>
      </w:r>
      <w:r>
        <w:rPr>
          <w:rFonts w:ascii="Verdana" w:hAnsi="Verdana"/>
          <w:color w:val="000000"/>
          <w:sz w:val="12"/>
          <w:szCs w:val="12"/>
        </w:rPr>
        <w:t>образовательных программ. Это означает, что между</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и начальным звеном должна иметься</w:t>
      </w:r>
      <w:r>
        <w:rPr>
          <w:rStyle w:val="WW8Num2z0"/>
          <w:rFonts w:ascii="Verdana" w:hAnsi="Verdana"/>
          <w:color w:val="000000"/>
          <w:sz w:val="12"/>
          <w:szCs w:val="12"/>
        </w:rPr>
        <w:t> </w:t>
      </w:r>
      <w:r>
        <w:rPr>
          <w:rStyle w:val="WW8Num3z0"/>
          <w:rFonts w:ascii="Verdana" w:hAnsi="Verdana"/>
          <w:color w:val="4682B4"/>
          <w:sz w:val="12"/>
          <w:szCs w:val="12"/>
        </w:rPr>
        <w:t>содержательная</w:t>
      </w:r>
      <w:r>
        <w:rPr>
          <w:rStyle w:val="WW8Num2z0"/>
          <w:rFonts w:ascii="Verdana" w:hAnsi="Verdana"/>
          <w:color w:val="000000"/>
          <w:sz w:val="12"/>
          <w:szCs w:val="12"/>
        </w:rPr>
        <w:t> </w:t>
      </w:r>
      <w:r>
        <w:rPr>
          <w:rFonts w:ascii="Verdana" w:hAnsi="Verdana"/>
          <w:color w:val="000000"/>
          <w:sz w:val="12"/>
          <w:szCs w:val="12"/>
        </w:rPr>
        <w:t>связь, охватывающая все необходимые направления в соответствии с 1 существующим социальным заказом.</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Между тем по данным Института гигиены и профилактики заболеваний детей, подростков и молодежи численность абсолютно здоровых детей составляет 15% от общего числа. Это значит, что существующая педагогическая система не способна в должной мере решать проблему формирования активного отношения к здоровью и оздоровления, что тесно связано с отношением человека с окружающей средой. На наш взгляд, данную проблему может разрешить эколого-валеологическое образование, непрерывное,</w:t>
      </w:r>
      <w:r>
        <w:rPr>
          <w:rStyle w:val="WW8Num2z0"/>
          <w:rFonts w:ascii="Verdana" w:hAnsi="Verdana"/>
          <w:color w:val="000000"/>
          <w:sz w:val="12"/>
          <w:szCs w:val="12"/>
        </w:rPr>
        <w:t> </w:t>
      </w:r>
      <w:r>
        <w:rPr>
          <w:rStyle w:val="WW8Num3z0"/>
          <w:rFonts w:ascii="Verdana" w:hAnsi="Verdana"/>
          <w:color w:val="4682B4"/>
          <w:sz w:val="12"/>
          <w:szCs w:val="12"/>
        </w:rPr>
        <w:t>здоровьесберегающее</w:t>
      </w:r>
      <w:r>
        <w:rPr>
          <w:rStyle w:val="WW8Num2z0"/>
          <w:rFonts w:ascii="Verdana" w:hAnsi="Verdana"/>
          <w:color w:val="000000"/>
          <w:sz w:val="12"/>
          <w:szCs w:val="12"/>
        </w:rPr>
        <w:t> </w:t>
      </w:r>
      <w:r>
        <w:rPr>
          <w:rFonts w:ascii="Verdana" w:hAnsi="Verdana"/>
          <w:color w:val="000000"/>
          <w:sz w:val="12"/>
          <w:szCs w:val="12"/>
        </w:rPr>
        <w:t>и учитывающее важнейшие новообразования каждого возрастного периода.</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Одним из основных результатов эколого-валеологического образования</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дошкольного и младшего школьного возрастов является</w:t>
      </w:r>
      <w:r>
        <w:rPr>
          <w:rStyle w:val="WW8Num2z0"/>
          <w:rFonts w:ascii="Verdana" w:hAnsi="Verdana"/>
          <w:color w:val="000000"/>
          <w:sz w:val="12"/>
          <w:szCs w:val="12"/>
        </w:rPr>
        <w:t> </w:t>
      </w:r>
      <w:r>
        <w:rPr>
          <w:rStyle w:val="WW8Num3z0"/>
          <w:rFonts w:ascii="Verdana" w:hAnsi="Verdana"/>
          <w:color w:val="4682B4"/>
          <w:sz w:val="12"/>
          <w:szCs w:val="12"/>
        </w:rPr>
        <w:t>сформированность</w:t>
      </w:r>
      <w:r>
        <w:rPr>
          <w:rStyle w:val="WW8Num2z0"/>
          <w:rFonts w:ascii="Verdana" w:hAnsi="Verdana"/>
          <w:color w:val="000000"/>
          <w:sz w:val="12"/>
          <w:szCs w:val="12"/>
        </w:rPr>
        <w:t> </w:t>
      </w:r>
      <w:r>
        <w:rPr>
          <w:rFonts w:ascii="Verdana" w:hAnsi="Verdana"/>
          <w:color w:val="000000"/>
          <w:sz w:val="12"/>
          <w:szCs w:val="12"/>
        </w:rPr>
        <w:t>гармоничных отношений с окружающей средой и активного отношения к здоровью. О возможности и актуальности формирования таких отношений говорят исследования С.Д.</w:t>
      </w:r>
      <w:r>
        <w:rPr>
          <w:rStyle w:val="WW8Num2z0"/>
          <w:rFonts w:ascii="Verdana" w:hAnsi="Verdana"/>
          <w:color w:val="000000"/>
          <w:sz w:val="12"/>
          <w:szCs w:val="12"/>
        </w:rPr>
        <w:t> </w:t>
      </w:r>
      <w:r>
        <w:rPr>
          <w:rStyle w:val="WW8Num3z0"/>
          <w:rFonts w:ascii="Verdana" w:hAnsi="Verdana"/>
          <w:color w:val="4682B4"/>
          <w:sz w:val="12"/>
          <w:szCs w:val="12"/>
        </w:rPr>
        <w:t>Дерябо</w:t>
      </w:r>
      <w:r>
        <w:rPr>
          <w:rFonts w:ascii="Verdana" w:hAnsi="Verdana"/>
          <w:color w:val="000000"/>
          <w:sz w:val="12"/>
          <w:szCs w:val="12"/>
        </w:rPr>
        <w:t>, И.Д. Зверева, Е.Г. Кушниной, З.И.</w:t>
      </w:r>
      <w:r>
        <w:rPr>
          <w:rStyle w:val="WW8Num2z0"/>
          <w:rFonts w:ascii="Verdana" w:hAnsi="Verdana"/>
          <w:color w:val="000000"/>
          <w:sz w:val="12"/>
          <w:szCs w:val="12"/>
        </w:rPr>
        <w:t> </w:t>
      </w:r>
      <w:r>
        <w:rPr>
          <w:rStyle w:val="WW8Num3z0"/>
          <w:rFonts w:ascii="Verdana" w:hAnsi="Verdana"/>
          <w:color w:val="4682B4"/>
          <w:sz w:val="12"/>
          <w:szCs w:val="12"/>
        </w:rPr>
        <w:t>Тюмасевой</w:t>
      </w:r>
      <w:r>
        <w:rPr>
          <w:rFonts w:ascii="Verdana" w:hAnsi="Verdana"/>
          <w:color w:val="000000"/>
          <w:sz w:val="12"/>
          <w:szCs w:val="12"/>
        </w:rPr>
        <w:t>, В.Г. Фокиной, В.А. Левина и др. На необходимость формирования определенного отношения к природному окружению указывается в «Концепции экологического воспитания детей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С.Н. Николаевой.</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в нашем исследовании является средством обеспечения эффективности формирования гармоничных отношений ребенка с окружающей средой, активного отношения к здоровью и оздоровления.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Для становления</w:t>
      </w:r>
      <w:r>
        <w:rPr>
          <w:rStyle w:val="WW8Num2z0"/>
          <w:rFonts w:ascii="Verdana" w:hAnsi="Verdana"/>
          <w:color w:val="000000"/>
          <w:sz w:val="12"/>
          <w:szCs w:val="12"/>
        </w:rPr>
        <w:t> </w:t>
      </w:r>
      <w:r>
        <w:rPr>
          <w:rStyle w:val="WW8Num3z0"/>
          <w:rFonts w:ascii="Verdana" w:hAnsi="Verdana"/>
          <w:color w:val="4682B4"/>
          <w:sz w:val="12"/>
          <w:szCs w:val="12"/>
        </w:rPr>
        <w:t>преемственной</w:t>
      </w:r>
      <w:r>
        <w:rPr>
          <w:rStyle w:val="WW8Num2z0"/>
          <w:rFonts w:ascii="Verdana" w:hAnsi="Verdana"/>
          <w:color w:val="000000"/>
          <w:sz w:val="12"/>
          <w:szCs w:val="12"/>
        </w:rPr>
        <w:t> </w:t>
      </w:r>
      <w:r>
        <w:rPr>
          <w:rFonts w:ascii="Verdana" w:hAnsi="Verdana"/>
          <w:color w:val="000000"/>
          <w:sz w:val="12"/>
          <w:szCs w:val="12"/>
        </w:rPr>
        <w:t>системы эколого-валеологического образования подрастающего поколения существуют объективные предпосылки: доказана возможность и необходимость экологического и</w:t>
      </w:r>
      <w:r>
        <w:rPr>
          <w:rStyle w:val="WW8Num2z0"/>
          <w:rFonts w:ascii="Verdana" w:hAnsi="Verdana"/>
          <w:color w:val="000000"/>
          <w:sz w:val="12"/>
          <w:szCs w:val="12"/>
        </w:rPr>
        <w:t> </w:t>
      </w:r>
      <w:r>
        <w:rPr>
          <w:rStyle w:val="WW8Num3z0"/>
          <w:rFonts w:ascii="Verdana" w:hAnsi="Verdana"/>
          <w:color w:val="4682B4"/>
          <w:sz w:val="12"/>
          <w:szCs w:val="12"/>
        </w:rPr>
        <w:t>валеологического</w:t>
      </w:r>
      <w:r>
        <w:rPr>
          <w:rStyle w:val="WW8Num2z0"/>
          <w:rFonts w:ascii="Verdana" w:hAnsi="Verdana"/>
          <w:color w:val="000000"/>
          <w:sz w:val="12"/>
          <w:szCs w:val="12"/>
        </w:rPr>
        <w:t> </w:t>
      </w:r>
      <w:r>
        <w:rPr>
          <w:rFonts w:ascii="Verdana" w:hAnsi="Verdana"/>
          <w:color w:val="000000"/>
          <w:sz w:val="12"/>
          <w:szCs w:val="12"/>
        </w:rPr>
        <w:t>образования дошкольников и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Fonts w:ascii="Verdana" w:hAnsi="Verdana"/>
          <w:color w:val="000000"/>
          <w:sz w:val="12"/>
          <w:szCs w:val="12"/>
        </w:rPr>
        <w:t>, имеются исследования, рассматривающие эколого-валеологическое образование как специфический феномен, создана Концепция содержания непрерывного образования, существует достаточно большое количество нормативно-правовых решений, имеющих не только экологическую и</w:t>
      </w:r>
      <w:r>
        <w:rPr>
          <w:rStyle w:val="WW8Num2z0"/>
          <w:rFonts w:ascii="Verdana" w:hAnsi="Verdana"/>
          <w:color w:val="000000"/>
          <w:sz w:val="12"/>
          <w:szCs w:val="12"/>
        </w:rPr>
        <w:t> </w:t>
      </w:r>
      <w:r>
        <w:rPr>
          <w:rStyle w:val="WW8Num3z0"/>
          <w:rFonts w:ascii="Verdana" w:hAnsi="Verdana"/>
          <w:color w:val="4682B4"/>
          <w:sz w:val="12"/>
          <w:szCs w:val="12"/>
        </w:rPr>
        <w:t>валеологическую</w:t>
      </w:r>
      <w:r>
        <w:rPr>
          <w:rFonts w:ascii="Verdana" w:hAnsi="Verdana"/>
          <w:color w:val="000000"/>
          <w:sz w:val="12"/>
          <w:szCs w:val="12"/>
        </w:rPr>
        <w:t>, но и эколого-валеологическую составляющую, в практике реализации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определились наиболее перспективные учреждения - образовательные комплексы «ДОУ-школа».</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Вместе с тем необходимо</w:t>
      </w:r>
      <w:r>
        <w:rPr>
          <w:rStyle w:val="WW8Num2z0"/>
          <w:rFonts w:ascii="Verdana" w:hAnsi="Verdana"/>
          <w:color w:val="000000"/>
          <w:sz w:val="12"/>
          <w:szCs w:val="12"/>
        </w:rPr>
        <w:t> </w:t>
      </w:r>
      <w:r>
        <w:rPr>
          <w:rStyle w:val="WW8Num3z0"/>
          <w:rFonts w:ascii="Verdana" w:hAnsi="Verdana"/>
          <w:color w:val="4682B4"/>
          <w:sz w:val="12"/>
          <w:szCs w:val="12"/>
        </w:rPr>
        <w:t>констатировать</w:t>
      </w:r>
      <w:r>
        <w:rPr>
          <w:rFonts w:ascii="Verdana" w:hAnsi="Verdana"/>
          <w:color w:val="000000"/>
          <w:sz w:val="12"/>
          <w:szCs w:val="12"/>
        </w:rPr>
        <w:t>,' что системных исследований процесса реализации преемственности в теории и практике образования недостаточно. Преемственность в эколого-валеологическом образовании должна наполняться как вертикальными, так и горизонтальными связями, а</w:t>
      </w:r>
      <w:r>
        <w:rPr>
          <w:rStyle w:val="WW8Num2z0"/>
          <w:rFonts w:ascii="Verdana" w:hAnsi="Verdana"/>
          <w:color w:val="000000"/>
          <w:sz w:val="12"/>
          <w:szCs w:val="12"/>
        </w:rPr>
        <w:t> </w:t>
      </w:r>
      <w:r>
        <w:rPr>
          <w:rStyle w:val="WW8Num3z0"/>
          <w:rFonts w:ascii="Verdana" w:hAnsi="Verdana"/>
          <w:color w:val="4682B4"/>
          <w:sz w:val="12"/>
          <w:szCs w:val="12"/>
        </w:rPr>
        <w:t>естественнонаучное</w:t>
      </w:r>
      <w:r>
        <w:rPr>
          <w:rStyle w:val="WW8Num2z0"/>
          <w:rFonts w:ascii="Verdana" w:hAnsi="Verdana"/>
          <w:color w:val="000000"/>
          <w:sz w:val="12"/>
          <w:szCs w:val="12"/>
        </w:rPr>
        <w:t> </w:t>
      </w:r>
      <w:r>
        <w:rPr>
          <w:rFonts w:ascii="Verdana" w:hAnsi="Verdana"/>
          <w:color w:val="000000"/>
          <w:sz w:val="12"/>
          <w:szCs w:val="12"/>
        </w:rPr>
        <w:t>образование, одной из главнейших составляющих которого является эколого-валеологическое, должно формировать ценности Жизни, Здоровья, Человека и Природы.</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Анализ научно-методических работ позволяет отметить, что, несмотря на значимость эколого-валеологического образования, вопросы построения его преемственной системы требуют дальнейшего изучения. i</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Таким образом, актуальность исследования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социально-педагогическом уровне выражена противоречиями между потребностями общества в здоровой личности,</w:t>
      </w:r>
      <w:r>
        <w:rPr>
          <w:rStyle w:val="WW8Num2z0"/>
          <w:rFonts w:ascii="Verdana" w:hAnsi="Verdana"/>
          <w:color w:val="000000"/>
          <w:sz w:val="12"/>
          <w:szCs w:val="12"/>
        </w:rPr>
        <w:t> </w:t>
      </w:r>
      <w:r>
        <w:rPr>
          <w:rStyle w:val="WW8Num3z0"/>
          <w:rFonts w:ascii="Verdana" w:hAnsi="Verdana"/>
          <w:color w:val="4682B4"/>
          <w:sz w:val="12"/>
          <w:szCs w:val="12"/>
        </w:rPr>
        <w:t>умеющей</w:t>
      </w:r>
      <w:r>
        <w:rPr>
          <w:rStyle w:val="WW8Num2z0"/>
          <w:rFonts w:ascii="Verdana" w:hAnsi="Verdana"/>
          <w:color w:val="000000"/>
          <w:sz w:val="12"/>
          <w:szCs w:val="12"/>
        </w:rPr>
        <w:t> </w:t>
      </w:r>
      <w:r>
        <w:rPr>
          <w:rFonts w:ascii="Verdana" w:hAnsi="Verdana"/>
          <w:color w:val="000000"/>
          <w:sz w:val="12"/>
          <w:szCs w:val="12"/>
        </w:rPr>
        <w:t>выстраивать гармоничные отношения с окружающей средой, и отсутствием согласованной образовательной системы для реализации данного социального заказа;</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на научно-педагогическом уровне — между наличием объективных научных предпосылок к разработке условий реализации преемственности в эколого-валеологическом образовании и недостаточной разработанностью теоретических подходов к подобным условиям; • на научно-методическом уровне — между возможностями многоуровневой педагогической системы, позволяющей эффективно развивать эколого-валеологическое образование, и недостаточным использованием этой системы на практике.</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 основании анализа существующих к настоящему времени исследований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Fonts w:ascii="Verdana" w:hAnsi="Verdana"/>
          <w:color w:val="000000"/>
          <w:sz w:val="12"/>
          <w:szCs w:val="12"/>
        </w:rPr>
        <w:t>, валеологии, экологии и методике</w:t>
      </w:r>
      <w:r>
        <w:rPr>
          <w:rStyle w:val="WW8Num2z0"/>
          <w:rFonts w:ascii="Verdana" w:hAnsi="Verdana"/>
          <w:color w:val="000000"/>
          <w:sz w:val="12"/>
          <w:szCs w:val="12"/>
        </w:rPr>
        <w:t> </w:t>
      </w:r>
      <w:r>
        <w:rPr>
          <w:rStyle w:val="WW8Num3z0"/>
          <w:rFonts w:ascii="Verdana" w:hAnsi="Verdana"/>
          <w:color w:val="4682B4"/>
          <w:sz w:val="12"/>
          <w:szCs w:val="12"/>
        </w:rPr>
        <w:t>естественнонаучного</w:t>
      </w:r>
      <w:r>
        <w:rPr>
          <w:rStyle w:val="WW8Num2z0"/>
          <w:rFonts w:ascii="Verdana" w:hAnsi="Verdana"/>
          <w:color w:val="000000"/>
          <w:sz w:val="12"/>
          <w:szCs w:val="12"/>
        </w:rPr>
        <w:t> </w:t>
      </w:r>
      <w:r>
        <w:rPr>
          <w:rFonts w:ascii="Verdana" w:hAnsi="Verdana"/>
          <w:color w:val="000000"/>
          <w:sz w:val="12"/>
          <w:szCs w:val="12"/>
        </w:rPr>
        <w:t>образования дошкольников и младших школьников была сформулирована проблема исследования: каковы педагогические условия реализации преемственности в эколого-валеологическом образовании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младших школьников? Недостаточная разработанность данной проблемы и ее актуальность обусловили выбор темы исследования: «Преемственность в эколого-валеологическом образовании дошкольников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Цель исследования - разработать, теоретически обосновать педагогические условия реализации преемственности в эколого-</w:t>
      </w:r>
      <w:r>
        <w:rPr>
          <w:rFonts w:ascii="Verdana" w:hAnsi="Verdana"/>
          <w:color w:val="000000"/>
          <w:sz w:val="12"/>
          <w:szCs w:val="12"/>
        </w:rPr>
        <w:lastRenderedPageBreak/>
        <w:t>валеологическом образовании дошкольников и младших школьников и опытно-поисковым путем проверить их эффективность.</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исследование введены ограничения: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Реализация преемственности осуществлялась нами в условиях комплекса «ДОУ-школа» как наиболее перспективного образовательного учреждения для решения выделенной проблемы.</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Опытно-поисковая работа проводилась с детьми 6-8 летнего возраста, так как именно этот возраст является пограничным между дошкольным и начальным звеном и как следствие наиболее -чувствительным к отсутствию преемственности в образовании.</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Объект исследования — процесс эколого-валеологического образования дошкольников и младших 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Предмет исследования - педагогические условия реализации преемственности в эколого-валеологическом образовании дошкольников и младших 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Гипотеза исследования.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Обеспечение преемственности в эколого-валеологическом образовании дошкольников и младших школьников будет эффективнее при применении расширенного взаимодействия субъектов образования в процессе реализации следующего комплекса педагогических условий: достижение согласованности в целях эколого-валеологического образования дошкольников и младших школьников и конструирования его содержания на основе усложнения в плане увеличения доли теоретических знаний о природе и человеке от дошкольного к</w:t>
      </w:r>
      <w:r>
        <w:rPr>
          <w:rStyle w:val="WW8Num2z0"/>
          <w:rFonts w:ascii="Verdana" w:hAnsi="Verdana"/>
          <w:color w:val="000000"/>
          <w:sz w:val="12"/>
          <w:szCs w:val="12"/>
        </w:rPr>
        <w:t> </w:t>
      </w:r>
      <w:r>
        <w:rPr>
          <w:rStyle w:val="WW8Num3z0"/>
          <w:rFonts w:ascii="Verdana" w:hAnsi="Verdana"/>
          <w:color w:val="4682B4"/>
          <w:sz w:val="12"/>
          <w:szCs w:val="12"/>
        </w:rPr>
        <w:t>младшему</w:t>
      </w:r>
      <w:r>
        <w:rPr>
          <w:rStyle w:val="WW8Num2z0"/>
          <w:rFonts w:ascii="Verdana" w:hAnsi="Verdana"/>
          <w:color w:val="000000"/>
          <w:sz w:val="12"/>
          <w:szCs w:val="12"/>
        </w:rPr>
        <w:t> </w:t>
      </w:r>
      <w:r>
        <w:rPr>
          <w:rFonts w:ascii="Verdana" w:hAnsi="Verdana"/>
          <w:color w:val="000000"/>
          <w:sz w:val="12"/>
          <w:szCs w:val="12"/>
        </w:rPr>
        <w:t>школьному возрасту, развития важнейших эколого-валеологических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Fonts w:ascii="Verdana" w:hAnsi="Verdana"/>
          <w:color w:val="000000"/>
          <w:sz w:val="12"/>
          <w:szCs w:val="12"/>
        </w:rPr>
        <w:t>, повышения общественно-полезной направленности труда, развития творческой деятельности по линии повышения</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детей, развития ценностных ориентаций в отношении Жизни, Человека, Природы и Здоровья; организация преемственной</w:t>
      </w:r>
      <w:r>
        <w:rPr>
          <w:rStyle w:val="WW8Num2z0"/>
          <w:rFonts w:ascii="Verdana" w:hAnsi="Verdana"/>
          <w:color w:val="000000"/>
          <w:sz w:val="12"/>
          <w:szCs w:val="12"/>
        </w:rPr>
        <w:t> </w:t>
      </w:r>
      <w:r>
        <w:rPr>
          <w:rStyle w:val="WW8Num3z0"/>
          <w:rFonts w:ascii="Verdana" w:hAnsi="Verdana"/>
          <w:color w:val="4682B4"/>
          <w:sz w:val="12"/>
          <w:szCs w:val="12"/>
        </w:rPr>
        <w:t>здоровьесозидающей</w:t>
      </w:r>
      <w:r>
        <w:rPr>
          <w:rStyle w:val="WW8Num2z0"/>
          <w:rFonts w:ascii="Verdana" w:hAnsi="Verdana"/>
          <w:color w:val="000000"/>
          <w:sz w:val="12"/>
          <w:szCs w:val="12"/>
        </w:rPr>
        <w:t> </w:t>
      </w:r>
      <w:r>
        <w:rPr>
          <w:rFonts w:ascii="Verdana" w:hAnsi="Verdana"/>
          <w:color w:val="000000"/>
          <w:sz w:val="12"/>
          <w:szCs w:val="12"/>
        </w:rPr>
        <w:t>образовательной среды, имеющей непрерывный и специфический компонент, отражающий потребностные характеристики соответствующего возраста;</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применение критериев и показателей для оценки эффективности педагогических условий реализации преемственности в эколого-валеологическом образовании дошкольников и младших 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соответствии с обозначенными проблемой, предметом, целью определились следующие задачи:</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Осуществить теоретико-методологический анализ литературы по исследуемой проблеме, выявить и обосновать соответствующие педагогические условия, методику их реализации, основанную на расширенном взаимодействии субъектов образования.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Определить</w:t>
      </w:r>
      <w:r>
        <w:rPr>
          <w:rStyle w:val="WW8Num2z0"/>
          <w:rFonts w:ascii="Verdana" w:hAnsi="Verdana"/>
          <w:color w:val="000000"/>
          <w:sz w:val="12"/>
          <w:szCs w:val="12"/>
        </w:rPr>
        <w:t> </w:t>
      </w:r>
      <w:r>
        <w:rPr>
          <w:rStyle w:val="WW8Num3z0"/>
          <w:rFonts w:ascii="Verdana" w:hAnsi="Verdana"/>
          <w:color w:val="4682B4"/>
          <w:sz w:val="12"/>
          <w:szCs w:val="12"/>
        </w:rPr>
        <w:t>преемственные</w:t>
      </w:r>
      <w:r>
        <w:rPr>
          <w:rStyle w:val="WW8Num2z0"/>
          <w:rFonts w:ascii="Verdana" w:hAnsi="Verdana"/>
          <w:color w:val="000000"/>
          <w:sz w:val="12"/>
          <w:szCs w:val="12"/>
        </w:rPr>
        <w:t> </w:t>
      </w:r>
      <w:r>
        <w:rPr>
          <w:rFonts w:ascii="Verdana" w:hAnsi="Verdana"/>
          <w:color w:val="000000"/>
          <w:sz w:val="12"/>
          <w:szCs w:val="12"/>
        </w:rPr>
        <w:t>цели эколого-валеологического образования дошкольников и младших школьников и на их основе сконструировать содержание, ориентированное на формирование гармоничных отношений ребенка с окружающей средой и активного отношения к здоровью.</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Создать теоретически обоснованную модель преемственной здоровьесозидающей образовательной среды комплекса «ДОУ-школа».</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Разработать критерии и показатели для оценки эффективности педагогических условий реализации преемственности в эколого-валеологическом образовании дошкольников и младших 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Провести опытно-поисковую работу с Целью проверки эффективности выделенных педагогических условий реализации преемственности в эколого-валеологическом образовании.</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Теоретико-методологическую основу исследования составили: идеи о сущности человека и его взаимоотношениях с природой, обществом и самим собой (Б.Г.</w:t>
      </w:r>
      <w:r>
        <w:rPr>
          <w:rStyle w:val="WW8Num2z0"/>
          <w:rFonts w:ascii="Verdana" w:hAnsi="Verdana"/>
          <w:color w:val="000000"/>
          <w:sz w:val="12"/>
          <w:szCs w:val="12"/>
        </w:rPr>
        <w:t> </w:t>
      </w:r>
      <w:r>
        <w:rPr>
          <w:rStyle w:val="WW8Num3z0"/>
          <w:rFonts w:ascii="Verdana" w:hAnsi="Verdana"/>
          <w:color w:val="4682B4"/>
          <w:sz w:val="12"/>
          <w:szCs w:val="12"/>
        </w:rPr>
        <w:t>Ананьев</w:t>
      </w:r>
      <w:r>
        <w:rPr>
          <w:rFonts w:ascii="Verdana" w:hAnsi="Verdana"/>
          <w:color w:val="000000"/>
          <w:sz w:val="12"/>
          <w:szCs w:val="12"/>
        </w:rPr>
        <w:t>, П.К. Анохин, Н.Н. Моисеев, П. Сорокин и др.); идеи и положения теории систем (В .П.</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Ю.А. Конаржевский, З.И. Тюмасева, Г.П.</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Style w:val="WW8Num2z0"/>
          <w:rFonts w:ascii="Verdana" w:hAnsi="Verdana"/>
          <w:color w:val="000000"/>
          <w:sz w:val="12"/>
          <w:szCs w:val="12"/>
        </w:rPr>
        <w:t> </w:t>
      </w:r>
      <w:r>
        <w:rPr>
          <w:rFonts w:ascii="Verdana" w:hAnsi="Verdana"/>
          <w:color w:val="000000"/>
          <w:sz w:val="12"/>
          <w:szCs w:val="12"/>
        </w:rPr>
        <w:t>и др.); теоретические разработки в области построения</w:t>
      </w:r>
      <w:r>
        <w:rPr>
          <w:rStyle w:val="WW8Num2z0"/>
          <w:rFonts w:ascii="Verdana" w:hAnsi="Verdana"/>
          <w:color w:val="000000"/>
          <w:sz w:val="12"/>
          <w:szCs w:val="12"/>
        </w:rPr>
        <w:t> </w:t>
      </w:r>
      <w:r>
        <w:rPr>
          <w:rStyle w:val="WW8Num3z0"/>
          <w:rFonts w:ascii="Verdana" w:hAnsi="Verdana"/>
          <w:color w:val="4682B4"/>
          <w:sz w:val="12"/>
          <w:szCs w:val="12"/>
        </w:rPr>
        <w:t>здоровьесберегающего</w:t>
      </w:r>
      <w:r>
        <w:rPr>
          <w:rStyle w:val="WW8Num2z0"/>
          <w:rFonts w:ascii="Verdana" w:hAnsi="Verdana"/>
          <w:color w:val="000000"/>
          <w:sz w:val="12"/>
          <w:szCs w:val="12"/>
        </w:rPr>
        <w:t> </w:t>
      </w:r>
      <w:r>
        <w:rPr>
          <w:rFonts w:ascii="Verdana" w:hAnsi="Verdana"/>
          <w:color w:val="000000"/>
          <w:sz w:val="12"/>
          <w:szCs w:val="12"/>
        </w:rPr>
        <w:t>образования (Н.В.Никиткин, Т.Ф.Орехова, С.Г.Сериков, Н.К.</w:t>
      </w:r>
      <w:r>
        <w:rPr>
          <w:rStyle w:val="WW8Num2z0"/>
          <w:rFonts w:ascii="Verdana" w:hAnsi="Verdana"/>
          <w:color w:val="000000"/>
          <w:sz w:val="12"/>
          <w:szCs w:val="12"/>
        </w:rPr>
        <w:t> </w:t>
      </w:r>
      <w:r>
        <w:rPr>
          <w:rStyle w:val="WW8Num3z0"/>
          <w:rFonts w:ascii="Verdana" w:hAnsi="Verdana"/>
          <w:color w:val="4682B4"/>
          <w:sz w:val="12"/>
          <w:szCs w:val="12"/>
        </w:rPr>
        <w:t>Смирнов</w:t>
      </w:r>
      <w:r>
        <w:rPr>
          <w:rStyle w:val="WW8Num2z0"/>
          <w:rFonts w:ascii="Verdana" w:hAnsi="Verdana"/>
          <w:color w:val="000000"/>
          <w:sz w:val="12"/>
          <w:szCs w:val="12"/>
        </w:rPr>
        <w:t> </w:t>
      </w:r>
      <w:r>
        <w:rPr>
          <w:rFonts w:ascii="Verdana" w:hAnsi="Verdana"/>
          <w:color w:val="000000"/>
          <w:sz w:val="12"/>
          <w:szCs w:val="12"/>
        </w:rPr>
        <w:t>и др.); положения концепций преемственности в образований (А.В.</w:t>
      </w:r>
      <w:r>
        <w:rPr>
          <w:rStyle w:val="WW8Num2z0"/>
          <w:rFonts w:ascii="Verdana" w:hAnsi="Verdana"/>
          <w:color w:val="000000"/>
          <w:sz w:val="12"/>
          <w:szCs w:val="12"/>
        </w:rPr>
        <w:t> </w:t>
      </w:r>
      <w:r>
        <w:rPr>
          <w:rStyle w:val="WW8Num3z0"/>
          <w:rFonts w:ascii="Verdana" w:hAnsi="Verdana"/>
          <w:color w:val="4682B4"/>
          <w:sz w:val="12"/>
          <w:szCs w:val="12"/>
        </w:rPr>
        <w:t>Белошистая</w:t>
      </w:r>
      <w:r>
        <w:rPr>
          <w:rFonts w:ascii="Verdana" w:hAnsi="Verdana"/>
          <w:color w:val="000000"/>
          <w:sz w:val="12"/>
          <w:szCs w:val="12"/>
        </w:rPr>
        <w:t>, Н.Ф.Виноградова, Т. А. Ерахтина, C.JI. Новоселова, JI.A.</w:t>
      </w:r>
      <w:r>
        <w:rPr>
          <w:rStyle w:val="WW8Num2z0"/>
          <w:rFonts w:ascii="Verdana" w:hAnsi="Verdana"/>
          <w:color w:val="000000"/>
          <w:sz w:val="12"/>
          <w:szCs w:val="12"/>
        </w:rPr>
        <w:t> </w:t>
      </w:r>
      <w:r>
        <w:rPr>
          <w:rStyle w:val="WW8Num3z0"/>
          <w:rFonts w:ascii="Verdana" w:hAnsi="Verdana"/>
          <w:color w:val="4682B4"/>
          <w:sz w:val="12"/>
          <w:szCs w:val="12"/>
        </w:rPr>
        <w:t>Парамонова</w:t>
      </w:r>
      <w:r>
        <w:rPr>
          <w:rFonts w:ascii="Verdana" w:hAnsi="Verdana"/>
          <w:color w:val="000000"/>
          <w:sz w:val="12"/>
          <w:szCs w:val="12"/>
        </w:rPr>
        <w:t>, JI.H. Рубинштейн, Я.С. Турбовской, Г.М.</w:t>
      </w:r>
      <w:r>
        <w:rPr>
          <w:rStyle w:val="WW8Num2z0"/>
          <w:rFonts w:ascii="Verdana" w:hAnsi="Verdana"/>
          <w:color w:val="000000"/>
          <w:sz w:val="12"/>
          <w:szCs w:val="12"/>
        </w:rPr>
        <w:t> </w:t>
      </w:r>
      <w:r>
        <w:rPr>
          <w:rStyle w:val="WW8Num3z0"/>
          <w:rFonts w:ascii="Verdana" w:hAnsi="Verdana"/>
          <w:color w:val="4682B4"/>
          <w:sz w:val="12"/>
          <w:szCs w:val="12"/>
        </w:rPr>
        <w:t>Федосимов</w:t>
      </w:r>
      <w:r>
        <w:rPr>
          <w:rStyle w:val="WW8Num2z0"/>
          <w:rFonts w:ascii="Verdana" w:hAnsi="Verdana"/>
          <w:color w:val="000000"/>
          <w:sz w:val="12"/>
          <w:szCs w:val="12"/>
        </w:rPr>
        <w:t> </w:t>
      </w:r>
      <w:r>
        <w:rPr>
          <w:rFonts w:ascii="Verdana" w:hAnsi="Verdana"/>
          <w:color w:val="000000"/>
          <w:sz w:val="12"/>
          <w:szCs w:val="12"/>
        </w:rPr>
        <w:t>и др.); теоретические разработки в области методики</w:t>
      </w:r>
      <w:r>
        <w:rPr>
          <w:rStyle w:val="WW8Num2z0"/>
          <w:rFonts w:ascii="Verdana" w:hAnsi="Verdana"/>
          <w:color w:val="000000"/>
          <w:sz w:val="12"/>
          <w:szCs w:val="12"/>
        </w:rPr>
        <w:t> </w:t>
      </w:r>
      <w:r>
        <w:rPr>
          <w:rStyle w:val="WW8Num3z0"/>
          <w:rFonts w:ascii="Verdana" w:hAnsi="Verdana"/>
          <w:color w:val="4682B4"/>
          <w:sz w:val="12"/>
          <w:szCs w:val="12"/>
        </w:rPr>
        <w:t>естествознания</w:t>
      </w:r>
      <w:r>
        <w:rPr>
          <w:rFonts w:ascii="Verdana" w:hAnsi="Verdana"/>
          <w:color w:val="000000"/>
          <w:sz w:val="12"/>
          <w:szCs w:val="12"/>
        </w:rPr>
        <w:t>, непрерывного экологического, валеологического и эколого-валеологического образования (С.В.</w:t>
      </w:r>
      <w:r>
        <w:rPr>
          <w:rStyle w:val="WW8Num2z0"/>
          <w:rFonts w:ascii="Verdana" w:hAnsi="Verdana"/>
          <w:color w:val="000000"/>
          <w:sz w:val="12"/>
          <w:szCs w:val="12"/>
        </w:rPr>
        <w:t> </w:t>
      </w:r>
      <w:r>
        <w:rPr>
          <w:rStyle w:val="WW8Num3z0"/>
          <w:rFonts w:ascii="Verdana" w:hAnsi="Verdana"/>
          <w:color w:val="4682B4"/>
          <w:sz w:val="12"/>
          <w:szCs w:val="12"/>
        </w:rPr>
        <w:t>Алексеев</w:t>
      </w:r>
      <w:r>
        <w:rPr>
          <w:rFonts w:ascii="Verdana" w:hAnsi="Verdana"/>
          <w:color w:val="000000"/>
          <w:sz w:val="12"/>
          <w:szCs w:val="12"/>
        </w:rPr>
        <w:t>, Н.Ф. Виноградова, Е.В. Гончарова, С.Д.</w:t>
      </w:r>
      <w:r>
        <w:rPr>
          <w:rStyle w:val="WW8Num2z0"/>
          <w:rFonts w:ascii="Verdana" w:hAnsi="Verdana"/>
          <w:color w:val="000000"/>
          <w:sz w:val="12"/>
          <w:szCs w:val="12"/>
        </w:rPr>
        <w:t> </w:t>
      </w:r>
      <w:r>
        <w:rPr>
          <w:rStyle w:val="WW8Num3z0"/>
          <w:rFonts w:ascii="Verdana" w:hAnsi="Verdana"/>
          <w:color w:val="4682B4"/>
          <w:sz w:val="12"/>
          <w:szCs w:val="12"/>
        </w:rPr>
        <w:t>Дерябо</w:t>
      </w:r>
      <w:r>
        <w:rPr>
          <w:rFonts w:ascii="Verdana" w:hAnsi="Verdana"/>
          <w:color w:val="000000"/>
          <w:sz w:val="12"/>
          <w:szCs w:val="12"/>
        </w:rPr>
        <w:t>, А.Н. Захлебный, И.Д. Зверев, З.А.</w:t>
      </w:r>
      <w:r>
        <w:rPr>
          <w:rStyle w:val="WW8Num2z0"/>
          <w:rFonts w:ascii="Verdana" w:hAnsi="Verdana"/>
          <w:color w:val="000000"/>
          <w:sz w:val="12"/>
          <w:szCs w:val="12"/>
        </w:rPr>
        <w:t> </w:t>
      </w:r>
      <w:r>
        <w:rPr>
          <w:rStyle w:val="WW8Num3z0"/>
          <w:rFonts w:ascii="Verdana" w:hAnsi="Verdana"/>
          <w:color w:val="4682B4"/>
          <w:sz w:val="12"/>
          <w:szCs w:val="12"/>
        </w:rPr>
        <w:t>Клепинина</w:t>
      </w:r>
      <w:r>
        <w:rPr>
          <w:rFonts w:ascii="Verdana" w:hAnsi="Verdana"/>
          <w:color w:val="000000"/>
          <w:sz w:val="12"/>
          <w:szCs w:val="12"/>
        </w:rPr>
        <w:t>, JI.B. Моисеева, Л.И. Пономарева, Н.А Рыжова, М.Н.</w:t>
      </w:r>
      <w:r>
        <w:rPr>
          <w:rStyle w:val="WW8Num2z0"/>
          <w:rFonts w:ascii="Verdana" w:hAnsi="Verdana"/>
          <w:color w:val="000000"/>
          <w:sz w:val="12"/>
          <w:szCs w:val="12"/>
        </w:rPr>
        <w:t> </w:t>
      </w:r>
      <w:r>
        <w:rPr>
          <w:rStyle w:val="WW8Num3z0"/>
          <w:rFonts w:ascii="Verdana" w:hAnsi="Verdana"/>
          <w:color w:val="4682B4"/>
          <w:sz w:val="12"/>
          <w:szCs w:val="12"/>
        </w:rPr>
        <w:t>Скаткин</w:t>
      </w:r>
      <w:r>
        <w:rPr>
          <w:rFonts w:ascii="Verdana" w:hAnsi="Verdana"/>
          <w:color w:val="000000"/>
          <w:sz w:val="12"/>
          <w:szCs w:val="12"/>
        </w:rPr>
        <w:t>, Л.Г. Татарникова, З.И. Тюмасева др.).</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Методы исследования. Обще теоретические: конструирование содержания эколого-валеологического образования, анализ, классификация и обобщение философской, психолого-педагогической, экологической,</w:t>
      </w:r>
      <w:r>
        <w:rPr>
          <w:rStyle w:val="WW8Num2z0"/>
          <w:rFonts w:ascii="Verdana" w:hAnsi="Verdana"/>
          <w:color w:val="000000"/>
          <w:sz w:val="12"/>
          <w:szCs w:val="12"/>
        </w:rPr>
        <w:t> </w:t>
      </w:r>
      <w:r>
        <w:rPr>
          <w:rStyle w:val="WW8Num3z0"/>
          <w:rFonts w:ascii="Verdana" w:hAnsi="Verdana"/>
          <w:color w:val="4682B4"/>
          <w:sz w:val="12"/>
          <w:szCs w:val="12"/>
        </w:rPr>
        <w:t>валеологической</w:t>
      </w:r>
      <w:r>
        <w:rPr>
          <w:rFonts w:ascii="Verdana" w:hAnsi="Verdana"/>
          <w:color w:val="000000"/>
          <w:sz w:val="12"/>
          <w:szCs w:val="12"/>
        </w:rPr>
        <w:t>, справочно-энциклопедической литературы и нормативно-правовых документов по проблеме исследования; эмпирические: длительные и кратковременные наблюдения,</w:t>
      </w:r>
      <w:r>
        <w:rPr>
          <w:rStyle w:val="WW8Num2z0"/>
          <w:rFonts w:ascii="Verdana" w:hAnsi="Verdana"/>
          <w:color w:val="000000"/>
          <w:sz w:val="12"/>
          <w:szCs w:val="12"/>
        </w:rPr>
        <w:t> </w:t>
      </w:r>
      <w:r>
        <w:rPr>
          <w:rStyle w:val="WW8Num3z0"/>
          <w:rFonts w:ascii="Verdana" w:hAnsi="Verdana"/>
          <w:color w:val="4682B4"/>
          <w:sz w:val="12"/>
          <w:szCs w:val="12"/>
        </w:rPr>
        <w:t>беседы</w:t>
      </w:r>
      <w:r>
        <w:rPr>
          <w:rFonts w:ascii="Verdana" w:hAnsi="Verdana"/>
          <w:color w:val="000000"/>
          <w:sz w:val="12"/>
          <w:szCs w:val="12"/>
        </w:rPr>
        <w:t>, решение проблемных ситуаций, рисуночный метод,</w:t>
      </w:r>
      <w:r>
        <w:rPr>
          <w:rStyle w:val="WW8Num2z0"/>
          <w:rFonts w:ascii="Verdana" w:hAnsi="Verdana"/>
          <w:color w:val="000000"/>
          <w:sz w:val="12"/>
          <w:szCs w:val="12"/>
        </w:rPr>
        <w:t> </w:t>
      </w:r>
      <w:r>
        <w:rPr>
          <w:rStyle w:val="WW8Num3z0"/>
          <w:rFonts w:ascii="Verdana" w:hAnsi="Verdana"/>
          <w:color w:val="4682B4"/>
          <w:sz w:val="12"/>
          <w:szCs w:val="12"/>
        </w:rPr>
        <w:t>анкетирование</w:t>
      </w:r>
      <w:r>
        <w:rPr>
          <w:rFonts w:ascii="Verdana" w:hAnsi="Verdana"/>
          <w:color w:val="000000"/>
          <w:sz w:val="12"/>
          <w:szCs w:val="12"/>
        </w:rPr>
        <w:t>; методы математической статистики.</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Этапы исследования.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Первыйi этап (2006-2007 г.г.) - теоретико-организационный: изучалась и анализировалась философская, экологическая,</w:t>
      </w:r>
      <w:r>
        <w:rPr>
          <w:rStyle w:val="WW8Num2z0"/>
          <w:rFonts w:ascii="Verdana" w:hAnsi="Verdana"/>
          <w:color w:val="000000"/>
          <w:sz w:val="12"/>
          <w:szCs w:val="12"/>
        </w:rPr>
        <w:t> </w:t>
      </w:r>
      <w:r>
        <w:rPr>
          <w:rStyle w:val="WW8Num3z0"/>
          <w:rFonts w:ascii="Verdana" w:hAnsi="Verdana"/>
          <w:color w:val="4682B4"/>
          <w:sz w:val="12"/>
          <w:szCs w:val="12"/>
        </w:rPr>
        <w:t>валеологическая</w:t>
      </w:r>
      <w:r>
        <w:rPr>
          <w:rStyle w:val="WW8Num2z0"/>
          <w:rFonts w:ascii="Verdana" w:hAnsi="Verdana"/>
          <w:color w:val="000000"/>
          <w:sz w:val="12"/>
          <w:szCs w:val="12"/>
        </w:rPr>
        <w:t> </w:t>
      </w:r>
      <w:r>
        <w:rPr>
          <w:rFonts w:ascii="Verdana" w:hAnsi="Verdana"/>
          <w:color w:val="000000"/>
          <w:sz w:val="12"/>
          <w:szCs w:val="12"/>
        </w:rPr>
        <w:t>и психолого-педагогическая литература в контексте проблем непрерывного,</w:t>
      </w:r>
      <w:r>
        <w:rPr>
          <w:rStyle w:val="WW8Num2z0"/>
          <w:rFonts w:ascii="Verdana" w:hAnsi="Verdana"/>
          <w:color w:val="000000"/>
          <w:sz w:val="12"/>
          <w:szCs w:val="12"/>
        </w:rPr>
        <w:t> </w:t>
      </w:r>
      <w:r>
        <w:rPr>
          <w:rStyle w:val="WW8Num3z0"/>
          <w:rFonts w:ascii="Verdana" w:hAnsi="Verdana"/>
          <w:color w:val="4682B4"/>
          <w:sz w:val="12"/>
          <w:szCs w:val="12"/>
        </w:rPr>
        <w:t>преемственного</w:t>
      </w:r>
      <w:r>
        <w:rPr>
          <w:rStyle w:val="WW8Num2z0"/>
          <w:rFonts w:ascii="Verdana" w:hAnsi="Verdana"/>
          <w:color w:val="000000"/>
          <w:sz w:val="12"/>
          <w:szCs w:val="12"/>
        </w:rPr>
        <w:t> </w:t>
      </w:r>
      <w:r>
        <w:rPr>
          <w:rFonts w:ascii="Verdana" w:hAnsi="Verdana"/>
          <w:color w:val="000000"/>
          <w:sz w:val="12"/>
          <w:szCs w:val="12"/>
        </w:rPr>
        <w:t>образования, эколого-валеологических исследований. Были определены перспективный план исследования, его тема, цель, предмет, гипотеза и задачи.</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Второй этап (2007-2008 г.г.) — опытно-экспериментальный. На этом этапе были выделены педагогические условия реализации преемственности в эколого-валеологическом образовании, проводился</w:t>
      </w:r>
      <w:r>
        <w:rPr>
          <w:rStyle w:val="WW8Num2z0"/>
          <w:rFonts w:ascii="Verdana" w:hAnsi="Verdana"/>
          <w:color w:val="000000"/>
          <w:sz w:val="12"/>
          <w:szCs w:val="12"/>
        </w:rPr>
        <w:t> </w:t>
      </w:r>
      <w:r>
        <w:rPr>
          <w:rStyle w:val="WW8Num3z0"/>
          <w:rFonts w:ascii="Verdana" w:hAnsi="Verdana"/>
          <w:color w:val="4682B4"/>
          <w:sz w:val="12"/>
          <w:szCs w:val="12"/>
        </w:rPr>
        <w:t>констатирующий</w:t>
      </w:r>
      <w:r>
        <w:rPr>
          <w:rStyle w:val="WW8Num2z0"/>
          <w:rFonts w:ascii="Verdana" w:hAnsi="Verdana"/>
          <w:color w:val="000000"/>
          <w:sz w:val="12"/>
          <w:szCs w:val="12"/>
        </w:rPr>
        <w:t> </w:t>
      </w:r>
      <w:r>
        <w:rPr>
          <w:rFonts w:ascii="Verdana" w:hAnsi="Verdana"/>
          <w:color w:val="000000"/>
          <w:sz w:val="12"/>
          <w:szCs w:val="12"/>
        </w:rPr>
        <w:t>эксперимент, осуществлялось внедрение разработанных условий.</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Третий, этап (2008-2009 г.г.) - итогово-аналитический - был посвящен проведению контрольного среза, систематизации и обобщению экспериментальных данных, формулировке выводов и оформлению результатов исследования.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База исследования. Исследование проводилось с 2006 по 2009 г. на базе образовательных комплексов «Школа - сад» № 10 г. Катайска и</w:t>
      </w:r>
      <w:r>
        <w:rPr>
          <w:rStyle w:val="WW8Num2z0"/>
          <w:rFonts w:ascii="Verdana" w:hAnsi="Verdana"/>
          <w:color w:val="000000"/>
          <w:sz w:val="12"/>
          <w:szCs w:val="12"/>
        </w:rPr>
        <w:t> </w:t>
      </w:r>
      <w:r>
        <w:rPr>
          <w:rStyle w:val="WW8Num3z0"/>
          <w:rFonts w:ascii="Verdana" w:hAnsi="Verdana"/>
          <w:color w:val="4682B4"/>
          <w:sz w:val="12"/>
          <w:szCs w:val="12"/>
        </w:rPr>
        <w:t>МДОУ</w:t>
      </w:r>
      <w:r>
        <w:rPr>
          <w:rStyle w:val="WW8Num2z0"/>
          <w:rFonts w:ascii="Verdana" w:hAnsi="Verdana"/>
          <w:color w:val="000000"/>
          <w:sz w:val="12"/>
          <w:szCs w:val="12"/>
        </w:rPr>
        <w:t> </w:t>
      </w:r>
      <w:r>
        <w:rPr>
          <w:rFonts w:ascii="Verdana" w:hAnsi="Verdana"/>
          <w:color w:val="000000"/>
          <w:sz w:val="12"/>
          <w:szCs w:val="12"/>
        </w:rPr>
        <w:t>№ 17 г. Шадринска Курганской области. Исследованием были охвачены 122 ребенка, 95</w:t>
      </w:r>
      <w:r>
        <w:rPr>
          <w:rStyle w:val="WW8Num2z0"/>
          <w:rFonts w:ascii="Verdana" w:hAnsi="Verdana"/>
          <w:color w:val="000000"/>
          <w:sz w:val="12"/>
          <w:szCs w:val="12"/>
        </w:rPr>
        <w:t> </w:t>
      </w:r>
      <w:r>
        <w:rPr>
          <w:rStyle w:val="WW8Num3z0"/>
          <w:rFonts w:ascii="Verdana" w:hAnsi="Verdana"/>
          <w:color w:val="4682B4"/>
          <w:sz w:val="12"/>
          <w:szCs w:val="12"/>
        </w:rPr>
        <w:t>родителей</w:t>
      </w:r>
      <w:r>
        <w:rPr>
          <w:rStyle w:val="WW8Num2z0"/>
          <w:rFonts w:ascii="Verdana" w:hAnsi="Verdana"/>
          <w:color w:val="000000"/>
          <w:sz w:val="12"/>
          <w:szCs w:val="12"/>
        </w:rPr>
        <w:t> </w:t>
      </w:r>
      <w:r>
        <w:rPr>
          <w:rFonts w:ascii="Verdana" w:hAnsi="Verdana"/>
          <w:color w:val="000000"/>
          <w:sz w:val="12"/>
          <w:szCs w:val="12"/>
        </w:rPr>
        <w:t>и 35 педагогов основного и дополнительного образования.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новизна исследования.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Сконструировано содержание эколого-валеологического образования дошкольников и младших школьников, ориентированное на формирование гармоничных отношений ребенка с окружающей средой и активного отношения к здоровью в условиях комплекса «ДОУ-школа», построенное на основе усложнения в плане увеличения доли теоретических знаний о природе и человеке от дошкольного к младшему</w:t>
      </w:r>
      <w:r>
        <w:rPr>
          <w:rStyle w:val="WW8Num2z0"/>
          <w:rFonts w:ascii="Verdana" w:hAnsi="Verdana"/>
          <w:color w:val="000000"/>
          <w:sz w:val="12"/>
          <w:szCs w:val="12"/>
        </w:rPr>
        <w:t> </w:t>
      </w:r>
      <w:r>
        <w:rPr>
          <w:rStyle w:val="WW8Num3z0"/>
          <w:rFonts w:ascii="Verdana" w:hAnsi="Verdana"/>
          <w:color w:val="4682B4"/>
          <w:sz w:val="12"/>
          <w:szCs w:val="12"/>
        </w:rPr>
        <w:t>школьному</w:t>
      </w:r>
      <w:r>
        <w:rPr>
          <w:rStyle w:val="WW8Num2z0"/>
          <w:rFonts w:ascii="Verdana" w:hAnsi="Verdana"/>
          <w:color w:val="000000"/>
          <w:sz w:val="12"/>
          <w:szCs w:val="12"/>
        </w:rPr>
        <w:t> </w:t>
      </w:r>
      <w:r>
        <w:rPr>
          <w:rFonts w:ascii="Verdana" w:hAnsi="Verdana"/>
          <w:color w:val="000000"/>
          <w:sz w:val="12"/>
          <w:szCs w:val="12"/>
        </w:rPr>
        <w:t>возрасту, развития важнейших эколого-валеологических умений и навыков, общественно-полезной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труда, развитие творческой деятельности по линии повышения самостоятельности детей, развития</w:t>
      </w:r>
      <w:r>
        <w:rPr>
          <w:rStyle w:val="WW8Num2z0"/>
          <w:rFonts w:ascii="Verdana" w:hAnsi="Verdana"/>
          <w:color w:val="000000"/>
          <w:sz w:val="12"/>
          <w:szCs w:val="12"/>
        </w:rPr>
        <w:t> </w:t>
      </w:r>
      <w:r>
        <w:rPr>
          <w:rStyle w:val="WW8Num3z0"/>
          <w:rFonts w:ascii="Verdana" w:hAnsi="Verdana"/>
          <w:color w:val="4682B4"/>
          <w:sz w:val="12"/>
          <w:szCs w:val="12"/>
        </w:rPr>
        <w:t>ценностных</w:t>
      </w:r>
      <w:r>
        <w:rPr>
          <w:rStyle w:val="WW8Num2z0"/>
          <w:rFonts w:ascii="Verdana" w:hAnsi="Verdana"/>
          <w:color w:val="000000"/>
          <w:sz w:val="12"/>
          <w:szCs w:val="12"/>
        </w:rPr>
        <w:t> </w:t>
      </w:r>
      <w:r>
        <w:rPr>
          <w:rFonts w:ascii="Verdana" w:hAnsi="Verdana"/>
          <w:color w:val="000000"/>
          <w:sz w:val="12"/>
          <w:szCs w:val="12"/>
        </w:rPr>
        <w:t>ориентаций в отношении Жизни, Человека, Природы и Здоровья.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Разработана и реализована модель преемственной здоровьесозидающей образовательной среды, включающая непрерывный компонент: использование</w:t>
      </w:r>
      <w:r>
        <w:rPr>
          <w:rStyle w:val="WW8Num2z0"/>
          <w:rFonts w:ascii="Verdana" w:hAnsi="Verdana"/>
          <w:color w:val="000000"/>
          <w:sz w:val="12"/>
          <w:szCs w:val="12"/>
        </w:rPr>
        <w:t> </w:t>
      </w:r>
      <w:r>
        <w:rPr>
          <w:rStyle w:val="WW8Num3z0"/>
          <w:rFonts w:ascii="Verdana" w:hAnsi="Verdana"/>
          <w:color w:val="4682B4"/>
          <w:sz w:val="12"/>
          <w:szCs w:val="12"/>
        </w:rPr>
        <w:t>здоровьесберегающих</w:t>
      </w:r>
      <w:r>
        <w:rPr>
          <w:rStyle w:val="WW8Num2z0"/>
          <w:rFonts w:ascii="Verdana" w:hAnsi="Verdana"/>
          <w:color w:val="000000"/>
          <w:sz w:val="12"/>
          <w:szCs w:val="12"/>
        </w:rPr>
        <w:t> </w:t>
      </w:r>
      <w:r>
        <w:rPr>
          <w:rFonts w:ascii="Verdana" w:hAnsi="Verdana"/>
          <w:color w:val="000000"/>
          <w:sz w:val="12"/>
          <w:szCs w:val="12"/>
        </w:rPr>
        <w:t>технологий непрерывного образования, организацию</w:t>
      </w:r>
      <w:r>
        <w:rPr>
          <w:rStyle w:val="WW8Num2z0"/>
          <w:rFonts w:ascii="Verdana" w:hAnsi="Verdana"/>
          <w:color w:val="000000"/>
          <w:sz w:val="12"/>
          <w:szCs w:val="12"/>
        </w:rPr>
        <w:t> </w:t>
      </w:r>
      <w:r>
        <w:rPr>
          <w:rStyle w:val="WW8Num3z0"/>
          <w:rFonts w:ascii="Verdana" w:hAnsi="Verdana"/>
          <w:color w:val="4682B4"/>
          <w:sz w:val="12"/>
          <w:szCs w:val="12"/>
        </w:rPr>
        <w:t>внеучебной</w:t>
      </w:r>
      <w:r>
        <w:rPr>
          <w:rStyle w:val="WW8Num2z0"/>
          <w:rFonts w:ascii="Verdana" w:hAnsi="Verdana"/>
          <w:color w:val="000000"/>
          <w:sz w:val="12"/>
          <w:szCs w:val="12"/>
        </w:rPr>
        <w:t> </w:t>
      </w:r>
      <w:r>
        <w:rPr>
          <w:rFonts w:ascii="Verdana" w:hAnsi="Verdana"/>
          <w:color w:val="000000"/>
          <w:sz w:val="12"/>
          <w:szCs w:val="12"/>
        </w:rPr>
        <w:t>деятельности, оптимального жизненного пространства, непрерывной коррекционно-оздоровительной работы, — и специфический компонент, обеспечивающий плавный переход от</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к учебной. t</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Разработаны критерии и показатели целевой, экономической и социальной эффективности педагогических условий реализации преемственности в эколого-валеологическом образовании: повышение уровня гармоничности отношений ребенка с окружающей средой, уровня активного отношения к здоровью, динамика здоровья детей (по группам здоровья), полнота преемственных связей систем работы</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школы, уровень взаимодействия</w:t>
      </w:r>
      <w:r>
        <w:rPr>
          <w:rStyle w:val="WW8Num2z0"/>
          <w:rFonts w:ascii="Verdana" w:hAnsi="Verdana"/>
          <w:color w:val="000000"/>
          <w:sz w:val="12"/>
          <w:szCs w:val="12"/>
        </w:rPr>
        <w:t> </w:t>
      </w:r>
      <w:r>
        <w:rPr>
          <w:rStyle w:val="WW8Num3z0"/>
          <w:rFonts w:ascii="Verdana" w:hAnsi="Verdana"/>
          <w:color w:val="4682B4"/>
          <w:sz w:val="12"/>
          <w:szCs w:val="12"/>
        </w:rPr>
        <w:t>педагогов</w:t>
      </w:r>
      <w:r>
        <w:rPr>
          <w:rStyle w:val="WW8Num2z0"/>
          <w:rFonts w:ascii="Verdana" w:hAnsi="Verdana"/>
          <w:color w:val="000000"/>
          <w:sz w:val="12"/>
          <w:szCs w:val="12"/>
        </w:rPr>
        <w:t> </w:t>
      </w:r>
      <w:r>
        <w:rPr>
          <w:rFonts w:ascii="Verdana" w:hAnsi="Verdana"/>
          <w:color w:val="000000"/>
          <w:sz w:val="12"/>
          <w:szCs w:val="12"/>
        </w:rPr>
        <w:t>одной и разных ступеней в целях реализации преемственности в эколого-валеологическом образовании, активность родителей, удовлетворенность процессом эколого-валеологического образования всех его субъектов.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Теоретическая значимость исследования состоит в том, что получила дальнейшее развитие теория эколого-валеологического образования: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разработке и обосновании педагогических условий реализации преемственности в эколого-валеологическом образовании дошкольников и младших школьников и методики их реализации, основанной на расширенном взаимодействии субъектов образования;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уточнении сущности понятия «</w:t>
      </w:r>
      <w:r>
        <w:rPr>
          <w:rStyle w:val="WW8Num3z0"/>
          <w:rFonts w:ascii="Verdana" w:hAnsi="Verdana"/>
          <w:color w:val="4682B4"/>
          <w:sz w:val="12"/>
          <w:szCs w:val="12"/>
        </w:rPr>
        <w:t>расширенное взаимодействие субъектов образования</w:t>
      </w:r>
      <w:r>
        <w:rPr>
          <w:rFonts w:ascii="Verdana" w:hAnsi="Verdana"/>
          <w:color w:val="000000"/>
          <w:sz w:val="12"/>
          <w:szCs w:val="12"/>
        </w:rPr>
        <w:t>» в контексте реализации преемственности в эколого-валеологическом образовании;</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выделении основных линий усложнения содержания эколого-валеологического образования дошкольников и младших 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теоретической разработке и обосновании модели преемственной здоровьесозидающей образовательной среды;</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в выделении критериев и показателей эффективности преемственности в эколого-валеологическом образовании дошкольников и младших 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Практическая значимость исследования заключается в том, что содержащиеся в диссертации положения использованы в практике образовательных учреждений «ДОУ-школа». Разработанные</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материалы применены с целью реализации преемственности в эколого-валеологическом образовании дошкольников и младших школьников, осуществления взаимодействия субъектов образования.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Научная обоснованность и достоверность результатов исследования обеспечивается исходными теоретическими положениями, анализом нормативно-правовых документов, комплексом теоретических и эмпирических методов, адекватных предмету и объекту исследования, проверкой теоретических выводов на практике и их результативностью.</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Апробация результатов исследования осуществлялись с 2006 г. в образовательных комплексах «ДОУ-школа» г. Шадринска и г. Катайска, а также посредством публикаций в научных сборниках (Москва, Екатеринбург, Шадринск, Магнитогорск, Горно-Алтайск). Работа обсуждалась на заседании кафедры теории и методики дошкольного образования Шадринского государственного педагогического института, на педагогических советах, международных, межрегиональных и</w:t>
      </w:r>
      <w:r>
        <w:rPr>
          <w:rStyle w:val="WW8Num2z0"/>
          <w:rFonts w:ascii="Verdana" w:hAnsi="Verdana"/>
          <w:color w:val="000000"/>
          <w:sz w:val="12"/>
          <w:szCs w:val="12"/>
        </w:rPr>
        <w:t> </w:t>
      </w:r>
      <w:r>
        <w:rPr>
          <w:rStyle w:val="WW8Num3z0"/>
          <w:rFonts w:ascii="Verdana" w:hAnsi="Verdana"/>
          <w:color w:val="4682B4"/>
          <w:sz w:val="12"/>
          <w:szCs w:val="12"/>
        </w:rPr>
        <w:t>внутривузовских</w:t>
      </w:r>
      <w:r>
        <w:rPr>
          <w:rStyle w:val="WW8Num2z0"/>
          <w:rFonts w:ascii="Verdana" w:hAnsi="Verdana"/>
          <w:color w:val="000000"/>
          <w:sz w:val="12"/>
          <w:szCs w:val="12"/>
        </w:rPr>
        <w:t> </w:t>
      </w:r>
      <w:r>
        <w:rPr>
          <w:rFonts w:ascii="Verdana" w:hAnsi="Verdana"/>
          <w:color w:val="000000"/>
          <w:sz w:val="12"/>
          <w:szCs w:val="12"/>
        </w:rPr>
        <w:t>конференциях (20072009 г.г.).</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Положения, выносимые на защиту:</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Педагогическими условиями реализации преемственности в эколого-валеологическом образовании являются: достижение согласованности в целях, конструирование содержания эколого-валеологического образования дошкольников и младших школьников на основе его усложнения и внедрение его в практику работы образовательных учреждений, реализация модели преемственной здоровьесозидающей образовательной среды; осуществление указанных условий предполагает расширенное взаимодействие субъектов образования.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 xml:space="preserve">2. Содержание эколого-валеологического образования дошкольников и младших школьников должно конструироваться на основе его усложнения в плане: увеличения доли теоретических знаний о природе и человеке от дошкольного к младшему школьному возрасту, развития </w:t>
      </w:r>
      <w:r>
        <w:rPr>
          <w:rFonts w:ascii="Verdana" w:hAnsi="Verdana"/>
          <w:color w:val="000000"/>
          <w:sz w:val="12"/>
          <w:szCs w:val="12"/>
        </w:rPr>
        <w:lastRenderedPageBreak/>
        <w:t>важнейших эколого-валеологических умений и навыков, общественно-полезной направленности труда, развитие творческой деятельности по линии повышения самостоятельности детей, развития ценностных ориентаций в отношении Жизни, Человека, Природы и Здоровья.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Модель преемственной здоровьесозидающей образовательной среды, реализуемая в условиях комплекса «ДОУ-школа», включает непрерывный компонент: использование здоровьесберегающих технологий непрерывного образования, организацию внеучебной деятельности, оптимального жизненного пространства, непрерывной коррекционно-оздоровительной работы, — и специфический компонент, обеспечивающий .плавный переход от игровой деятельности к учебной.</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Критериями целевой эффективности педагогических условий реализации преемственности в эколого-валеологическом образовании являются: повышение уровня гармоничности отношения ребенка с окружающей средой, повышение уровня активного отношения к здоровью, динамика здоровья детей (по группам здоровья); экономической — полнота преемственных связей (в целевом,</w:t>
      </w:r>
      <w:r>
        <w:rPr>
          <w:rStyle w:val="WW8Num2z0"/>
          <w:rFonts w:ascii="Verdana" w:hAnsi="Verdana"/>
          <w:color w:val="000000"/>
          <w:sz w:val="12"/>
          <w:szCs w:val="12"/>
        </w:rPr>
        <w:t> </w:t>
      </w:r>
      <w:r>
        <w:rPr>
          <w:rStyle w:val="WW8Num3z0"/>
          <w:rFonts w:ascii="Verdana" w:hAnsi="Verdana"/>
          <w:color w:val="4682B4"/>
          <w:sz w:val="12"/>
          <w:szCs w:val="12"/>
        </w:rPr>
        <w:t>содержательном</w:t>
      </w:r>
      <w:r>
        <w:rPr>
          <w:rStyle w:val="WW8Num2z0"/>
          <w:rFonts w:ascii="Verdana" w:hAnsi="Verdana"/>
          <w:color w:val="000000"/>
          <w:sz w:val="12"/>
          <w:szCs w:val="12"/>
        </w:rPr>
        <w:t> </w:t>
      </w:r>
      <w:r>
        <w:rPr>
          <w:rFonts w:ascii="Verdana" w:hAnsi="Verdana"/>
          <w:color w:val="000000"/>
          <w:sz w:val="12"/>
          <w:szCs w:val="12"/>
        </w:rPr>
        <w:t>и здоровьесозидающем аспектах), уровень взаимодействия педагогов одной и разных ступеней в целях I обеспечения преемственности в эколого-валеологическом образовании, активность родителей; критерием социальной эффективности выступает удовлетворенность процессом эколого-валеологического образования всех его субъектов.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Структура и объем диссертации. Диссертация состоит из введения, трех глав и заключения, содержит 4 приложения, рисунков - 9, таблиц - 21. Список литературы насчитывает 194 наименования, из них 3 на иностранном языке. Общий объем диссертации 194 страницы.</w:t>
      </w:r>
    </w:p>
    <w:p w:rsidR="001225D1" w:rsidRDefault="001225D1" w:rsidP="001225D1">
      <w:pPr>
        <w:pStyle w:val="20"/>
        <w:spacing w:before="0" w:after="0" w:line="240" w:lineRule="auto"/>
        <w:rPr>
          <w:rFonts w:ascii="Verdana" w:hAnsi="Verdana"/>
          <w:color w:val="535353"/>
          <w:sz w:val="15"/>
          <w:szCs w:val="15"/>
        </w:rPr>
      </w:pPr>
      <w:r>
        <w:rPr>
          <w:rFonts w:ascii="Verdana" w:hAnsi="Verdana"/>
          <w:color w:val="535353"/>
          <w:sz w:val="15"/>
          <w:szCs w:val="15"/>
        </w:rPr>
        <w:t>Заключение диссертации </w:t>
      </w:r>
      <w:r>
        <w:rPr>
          <w:rStyle w:val="WW8Num1z0"/>
          <w:rFonts w:ascii="Verdana" w:hAnsi="Verdana"/>
          <w:b w:val="0"/>
          <w:bCs w:val="0"/>
          <w:color w:val="535353"/>
          <w:sz w:val="10"/>
          <w:szCs w:val="10"/>
        </w:rPr>
        <w:t>по теме "Теория и методика дошкольного образования", Крежевских, Ольга Валерьевна</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Выводы по третьей главе</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ходе</w:t>
      </w:r>
      <w:r>
        <w:rPr>
          <w:rStyle w:val="WW8Num2z0"/>
          <w:rFonts w:ascii="Verdana" w:hAnsi="Verdana"/>
          <w:color w:val="000000"/>
          <w:sz w:val="12"/>
          <w:szCs w:val="12"/>
        </w:rPr>
        <w:t> </w:t>
      </w:r>
      <w:r>
        <w:rPr>
          <w:rStyle w:val="WW8Num3z0"/>
          <w:rFonts w:ascii="Verdana" w:hAnsi="Verdana"/>
          <w:color w:val="4682B4"/>
          <w:sz w:val="12"/>
          <w:szCs w:val="12"/>
        </w:rPr>
        <w:t>констатирующего</w:t>
      </w:r>
      <w:r>
        <w:rPr>
          <w:rStyle w:val="WW8Num2z0"/>
          <w:rFonts w:ascii="Verdana" w:hAnsi="Verdana"/>
          <w:color w:val="000000"/>
          <w:sz w:val="12"/>
          <w:szCs w:val="12"/>
        </w:rPr>
        <w:t> </w:t>
      </w:r>
      <w:r>
        <w:rPr>
          <w:rFonts w:ascii="Verdana" w:hAnsi="Verdana"/>
          <w:color w:val="000000"/>
          <w:sz w:val="12"/>
          <w:szCs w:val="12"/>
        </w:rPr>
        <w:t>этапа исследования выявлено, что наиболее перспективными образовательными учреждениями для реализации</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являются образовательные комплексы «ДОУ-школа», однако в условиях этих комплексов необходима</w:t>
      </w:r>
      <w:r>
        <w:rPr>
          <w:rStyle w:val="WW8Num2z0"/>
          <w:rFonts w:ascii="Verdana" w:hAnsi="Verdana"/>
          <w:color w:val="000000"/>
          <w:sz w:val="12"/>
          <w:szCs w:val="12"/>
        </w:rPr>
        <w:t> </w:t>
      </w:r>
      <w:r>
        <w:rPr>
          <w:rStyle w:val="WW8Num3z0"/>
          <w:rFonts w:ascii="Verdana" w:hAnsi="Verdana"/>
          <w:color w:val="4682B4"/>
          <w:sz w:val="12"/>
          <w:szCs w:val="12"/>
        </w:rPr>
        <w:t>целенаправленная</w:t>
      </w:r>
      <w:r>
        <w:rPr>
          <w:rStyle w:val="WW8Num2z0"/>
          <w:rFonts w:ascii="Verdana" w:hAnsi="Verdana"/>
          <w:color w:val="000000"/>
          <w:sz w:val="12"/>
          <w:szCs w:val="12"/>
        </w:rPr>
        <w:t> </w:t>
      </w:r>
      <w:r>
        <w:rPr>
          <w:rFonts w:ascii="Verdana" w:hAnsi="Verdana"/>
          <w:color w:val="000000"/>
          <w:sz w:val="12"/>
          <w:szCs w:val="12"/>
        </w:rPr>
        <w:t>систематическая работа по реализации преемственности в эколого-валеологическом образовании</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младших школьников.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Экспериментальная реализация разработанной методики, основанной на расширенном взаимодействии</w:t>
      </w:r>
      <w:r>
        <w:rPr>
          <w:rStyle w:val="WW8Num2z0"/>
          <w:rFonts w:ascii="Verdana" w:hAnsi="Verdana"/>
          <w:color w:val="000000"/>
          <w:sz w:val="12"/>
          <w:szCs w:val="12"/>
        </w:rPr>
        <w:t> </w:t>
      </w:r>
      <w:r>
        <w:rPr>
          <w:rStyle w:val="WW8Num3z0"/>
          <w:rFonts w:ascii="Verdana" w:hAnsi="Verdana"/>
          <w:color w:val="4682B4"/>
          <w:sz w:val="12"/>
          <w:szCs w:val="12"/>
        </w:rPr>
        <w:t>педагогов</w:t>
      </w:r>
      <w:r>
        <w:rPr>
          <w:rFonts w:ascii="Verdana" w:hAnsi="Verdana"/>
          <w:color w:val="000000"/>
          <w:sz w:val="12"/>
          <w:szCs w:val="12"/>
        </w:rPr>
        <w:t>, детей и их родителей, в процессе применения комплекса педагогических условий обеспечения преемственности в эколого-валеологическом образовании дошкольников и</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показала возможность ее внедрения и</w:t>
      </w:r>
      <w:r>
        <w:rPr>
          <w:rStyle w:val="WW8Num2z0"/>
          <w:rFonts w:ascii="Verdana" w:hAnsi="Verdana"/>
          <w:color w:val="000000"/>
          <w:sz w:val="12"/>
          <w:szCs w:val="12"/>
        </w:rPr>
        <w:t> </w:t>
      </w:r>
      <w:r>
        <w:rPr>
          <w:rStyle w:val="WW8Num3z0"/>
          <w:rFonts w:ascii="Verdana" w:hAnsi="Verdana"/>
          <w:color w:val="4682B4"/>
          <w:sz w:val="12"/>
          <w:szCs w:val="12"/>
        </w:rPr>
        <w:t>посильности</w:t>
      </w:r>
      <w:r>
        <w:rPr>
          <w:rStyle w:val="WW8Num2z0"/>
          <w:rFonts w:ascii="Verdana" w:hAnsi="Verdana"/>
          <w:color w:val="000000"/>
          <w:sz w:val="12"/>
          <w:szCs w:val="12"/>
        </w:rPr>
        <w:t> </w:t>
      </w:r>
      <w:r>
        <w:rPr>
          <w:rFonts w:ascii="Verdana" w:hAnsi="Verdana"/>
          <w:color w:val="000000"/>
          <w:sz w:val="12"/>
          <w:szCs w:val="12"/>
        </w:rPr>
        <w:t>для детей 6-8 лет сконструированного содержания.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Выявлено, что разработанная методика реализация педагогических условий повышает уровень их эффективности, что проявляется в полноте</w:t>
      </w:r>
      <w:r>
        <w:rPr>
          <w:rStyle w:val="WW8Num2z0"/>
          <w:rFonts w:ascii="Verdana" w:hAnsi="Verdana"/>
          <w:color w:val="000000"/>
          <w:sz w:val="12"/>
          <w:szCs w:val="12"/>
        </w:rPr>
        <w:t> </w:t>
      </w:r>
      <w:r>
        <w:rPr>
          <w:rStyle w:val="WW8Num3z0"/>
          <w:rFonts w:ascii="Verdana" w:hAnsi="Verdana"/>
          <w:color w:val="4682B4"/>
          <w:sz w:val="12"/>
          <w:szCs w:val="12"/>
        </w:rPr>
        <w:t>преемственных</w:t>
      </w:r>
      <w:r>
        <w:rPr>
          <w:rStyle w:val="WW8Num2z0"/>
          <w:rFonts w:ascii="Verdana" w:hAnsi="Verdana"/>
          <w:color w:val="000000"/>
          <w:sz w:val="12"/>
          <w:szCs w:val="12"/>
        </w:rPr>
        <w:t> </w:t>
      </w:r>
      <w:r>
        <w:rPr>
          <w:rFonts w:ascii="Verdana" w:hAnsi="Verdana"/>
          <w:color w:val="000000"/>
          <w:sz w:val="12"/>
          <w:szCs w:val="12"/>
        </w:rPr>
        <w:t>связей, повышении уровня гармоничности отношений к окружающей среде, уровня активного отношения к здоровью, динамике здоровья детей (по группам здоровья), уровне взаимодействия педагогов одной и разных ступеней в целях реализации "преемственности в эколого-валеологичёском образовании, активности</w:t>
      </w:r>
      <w:r>
        <w:rPr>
          <w:rStyle w:val="WW8Num2z0"/>
          <w:rFonts w:ascii="Verdana" w:hAnsi="Verdana"/>
          <w:color w:val="000000"/>
          <w:sz w:val="12"/>
          <w:szCs w:val="12"/>
        </w:rPr>
        <w:t> </w:t>
      </w:r>
      <w:r>
        <w:rPr>
          <w:rStyle w:val="WW8Num3z0"/>
          <w:rFonts w:ascii="Verdana" w:hAnsi="Verdana"/>
          <w:color w:val="4682B4"/>
          <w:sz w:val="12"/>
          <w:szCs w:val="12"/>
        </w:rPr>
        <w:t>родителей</w:t>
      </w:r>
      <w:r>
        <w:rPr>
          <w:rFonts w:ascii="Verdana" w:hAnsi="Verdana"/>
          <w:color w:val="000000"/>
          <w:sz w:val="12"/>
          <w:szCs w:val="12"/>
        </w:rPr>
        <w:t>, удовлетворенности процессом эколого-валеологического образования всех его субъектов.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Статистически обосновано, что реализация комплекса педагогических условий обеспечения преемственности в эколого-валеологическом образовании дошкольников и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оказывает влияние на повышение уровня гармоничности отношений с окружающей средой и активности в отношении к здоровью. Заметная разница в данных констатирующего и контрольного этапов подтвердила правильность наших предположений и доказала эффективность выделенных условий.</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Заключение</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В представленном исследовании обоснована совокупность положений, позволяющих вскрыть теоретико-методологические основы, а также особенности, принципы отбора и конструирования содержания эколого-валеологического образования дошкольников и младших школьников. Раскрыты</w:t>
      </w:r>
      <w:r>
        <w:rPr>
          <w:rStyle w:val="WW8Num2z0"/>
          <w:rFonts w:ascii="Verdana" w:hAnsi="Verdana"/>
          <w:color w:val="000000"/>
          <w:sz w:val="12"/>
          <w:szCs w:val="12"/>
        </w:rPr>
        <w:t> </w:t>
      </w:r>
      <w:r>
        <w:rPr>
          <w:rStyle w:val="WW8Num3z0"/>
          <w:rFonts w:ascii="Verdana" w:hAnsi="Verdana"/>
          <w:color w:val="4682B4"/>
          <w:sz w:val="12"/>
          <w:szCs w:val="12"/>
        </w:rPr>
        <w:t>дидактические</w:t>
      </w:r>
      <w:r>
        <w:rPr>
          <w:rStyle w:val="WW8Num2z0"/>
          <w:rFonts w:ascii="Verdana" w:hAnsi="Verdana"/>
          <w:color w:val="000000"/>
          <w:sz w:val="12"/>
          <w:szCs w:val="12"/>
        </w:rPr>
        <w:t> </w:t>
      </w:r>
      <w:r>
        <w:rPr>
          <w:rFonts w:ascii="Verdana" w:hAnsi="Verdana"/>
          <w:color w:val="000000"/>
          <w:sz w:val="12"/>
          <w:szCs w:val="12"/>
        </w:rPr>
        <w:t>и психолого-педагогические механизмы реализации преемственности в эколого-валеологическом образовании детей. Результаты проведенных теоретических исследований и экспериментальной их отработки подтверждают рабочую гипотезу и позволяют сделать следующие основные выводы. Актуальность проблемы реализации преемственности в эколого-валеологическом образовании дошкольников и младших школьников обусловлена необходимостью повышать эффективность формирования гармоничных отношений с окружающей средой и активного отношения к здоровью.</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1. В процессе анализа психолого-педагогической литературы выделены педагогические условия реализации преемственности в эколого-валеологическом образовании: достижение согласованности в целях, построение содержания эколого-валеологического образования, на основе определенного усложнения, реализация модели</w:t>
      </w:r>
      <w:r>
        <w:rPr>
          <w:rStyle w:val="WW8Num2z0"/>
          <w:rFonts w:ascii="Verdana" w:hAnsi="Verdana"/>
          <w:color w:val="000000"/>
          <w:sz w:val="12"/>
          <w:szCs w:val="12"/>
        </w:rPr>
        <w:t> </w:t>
      </w:r>
      <w:r>
        <w:rPr>
          <w:rStyle w:val="WW8Num3z0"/>
          <w:rFonts w:ascii="Verdana" w:hAnsi="Verdana"/>
          <w:color w:val="4682B4"/>
          <w:sz w:val="12"/>
          <w:szCs w:val="12"/>
        </w:rPr>
        <w:t>преемственной</w:t>
      </w:r>
      <w:r>
        <w:rPr>
          <w:rStyle w:val="WW8Num2z0"/>
          <w:rFonts w:ascii="Verdana" w:hAnsi="Verdana"/>
          <w:color w:val="000000"/>
          <w:sz w:val="12"/>
          <w:szCs w:val="12"/>
        </w:rPr>
        <w:t> </w:t>
      </w:r>
      <w:r>
        <w:rPr>
          <w:rFonts w:ascii="Verdana" w:hAnsi="Verdana"/>
          <w:color w:val="000000"/>
          <w:sz w:val="12"/>
          <w:szCs w:val="12"/>
        </w:rPr>
        <w:t>здоровьесозидающей образовательной среды, осуществление которых предполагает применение расширенного взаимодействия субъектов образования.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2. Определены</w:t>
      </w:r>
      <w:r>
        <w:rPr>
          <w:rStyle w:val="WW8Num2z0"/>
          <w:rFonts w:ascii="Verdana" w:hAnsi="Verdana"/>
          <w:color w:val="000000"/>
          <w:sz w:val="12"/>
          <w:szCs w:val="12"/>
        </w:rPr>
        <w:t> </w:t>
      </w:r>
      <w:r>
        <w:rPr>
          <w:rStyle w:val="WW8Num3z0"/>
          <w:rFonts w:ascii="Verdana" w:hAnsi="Verdana"/>
          <w:color w:val="4682B4"/>
          <w:sz w:val="12"/>
          <w:szCs w:val="12"/>
        </w:rPr>
        <w:t>преемственные</w:t>
      </w:r>
      <w:r>
        <w:rPr>
          <w:rStyle w:val="WW8Num2z0"/>
          <w:rFonts w:ascii="Verdana" w:hAnsi="Verdana"/>
          <w:color w:val="000000"/>
          <w:sz w:val="12"/>
          <w:szCs w:val="12"/>
        </w:rPr>
        <w:t> </w:t>
      </w:r>
      <w:r>
        <w:rPr>
          <w:rFonts w:ascii="Verdana" w:hAnsi="Verdana"/>
          <w:color w:val="000000"/>
          <w:sz w:val="12"/>
          <w:szCs w:val="12"/>
        </w:rPr>
        <w:t>цели как системообразующий элемент содержания эколого-валеологического образования, в процессе теоретического анализа литературы выявлено, что цели должны отвечать следующим требованиям: 1) быть направленными на формирование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Fonts w:ascii="Verdana" w:hAnsi="Verdana"/>
          <w:color w:val="000000"/>
          <w:sz w:val="12"/>
          <w:szCs w:val="12"/>
        </w:rPr>
        <w:t>; 2) включать формирование эколого-валеологических знаний, умений,</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и их практическое применение; 3) быть общими или специфическими для каждой из возрастных ступеней</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и начального образования; 4) отражать взаимосвязь и последовательность их реализации.</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3. Установлены компоненты и основные линии усложнения содержания эколого-валеологического образования дошкольников и младших школьников, ориентированного на формирование гармоничных отношений дребенка с окружающей средой и активного отношения к здоровью: увеличение доли i теоретических знании о природе и человеке от дошкольного к гмладшему</w:t>
      </w:r>
      <w:r>
        <w:rPr>
          <w:rStyle w:val="WW8Num2z0"/>
          <w:rFonts w:ascii="Verdana" w:hAnsi="Verdana"/>
          <w:color w:val="000000"/>
          <w:sz w:val="12"/>
          <w:szCs w:val="12"/>
        </w:rPr>
        <w:t> </w:t>
      </w:r>
      <w:r>
        <w:rPr>
          <w:rStyle w:val="WW8Num3z0"/>
          <w:rFonts w:ascii="Verdana" w:hAnsi="Verdana"/>
          <w:color w:val="4682B4"/>
          <w:sz w:val="12"/>
          <w:szCs w:val="12"/>
        </w:rPr>
        <w:t>школьному</w:t>
      </w:r>
      <w:r>
        <w:rPr>
          <w:rStyle w:val="WW8Num2z0"/>
          <w:rFonts w:ascii="Verdana" w:hAnsi="Verdana"/>
          <w:color w:val="000000"/>
          <w:sz w:val="12"/>
          <w:szCs w:val="12"/>
        </w:rPr>
        <w:t> </w:t>
      </w:r>
      <w:r>
        <w:rPr>
          <w:rFonts w:ascii="Verdana" w:hAnsi="Verdana"/>
          <w:color w:val="000000"/>
          <w:sz w:val="12"/>
          <w:szCs w:val="12"/>
        </w:rPr>
        <w:t>возрасту, развития важнейших эколого-валеологическюс умений и навыков, повышения общественно-полезной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труда, развития творческой деятельности по линии повышения</w:t>
      </w:r>
      <w:r>
        <w:rPr>
          <w:rStyle w:val="WW8Num2z0"/>
          <w:rFonts w:ascii="Verdana" w:hAnsi="Verdana"/>
          <w:color w:val="000000"/>
          <w:sz w:val="12"/>
          <w:szCs w:val="12"/>
        </w:rPr>
        <w:t> </w:t>
      </w:r>
      <w:r>
        <w:rPr>
          <w:rStyle w:val="WW8Num3z0"/>
          <w:rFonts w:ascii="Verdana" w:hAnsi="Verdana"/>
          <w:color w:val="4682B4"/>
          <w:sz w:val="12"/>
          <w:szCs w:val="12"/>
        </w:rPr>
        <w:t>самостоятельности</w:t>
      </w:r>
      <w:r>
        <w:rPr>
          <w:rStyle w:val="WW8Num2z0"/>
          <w:rFonts w:ascii="Verdana" w:hAnsi="Verdana"/>
          <w:color w:val="000000"/>
          <w:sz w:val="12"/>
          <w:szCs w:val="12"/>
        </w:rPr>
        <w:t> </w:t>
      </w:r>
      <w:r>
        <w:rPr>
          <w:rFonts w:ascii="Verdana" w:hAnsi="Verdana"/>
          <w:color w:val="000000"/>
          <w:sz w:val="12"/>
          <w:szCs w:val="12"/>
        </w:rPr>
        <w:t>детей; развития ценностных ориентаций в отношении Жизни, Человека, Природы и Здоровья.</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4. Разработана и реализована модель преемственной</w:t>
      </w:r>
      <w:r>
        <w:rPr>
          <w:rStyle w:val="WW8Num2z0"/>
          <w:rFonts w:ascii="Verdana" w:hAnsi="Verdana"/>
          <w:color w:val="000000"/>
          <w:sz w:val="12"/>
          <w:szCs w:val="12"/>
        </w:rPr>
        <w:t> </w:t>
      </w:r>
      <w:r>
        <w:rPr>
          <w:rStyle w:val="WW8Num3z0"/>
          <w:rFonts w:ascii="Verdana" w:hAnsi="Verdana"/>
          <w:color w:val="4682B4"/>
          <w:sz w:val="12"/>
          <w:szCs w:val="12"/>
        </w:rPr>
        <w:t>здоровьесозидающей</w:t>
      </w:r>
      <w:r>
        <w:rPr>
          <w:rStyle w:val="WW8Num2z0"/>
          <w:rFonts w:ascii="Verdana" w:hAnsi="Verdana"/>
          <w:color w:val="000000"/>
          <w:sz w:val="12"/>
          <w:szCs w:val="12"/>
        </w:rPr>
        <w:t> </w:t>
      </w:r>
      <w:r>
        <w:rPr>
          <w:rFonts w:ascii="Verdana" w:hAnsi="Verdana"/>
          <w:color w:val="000000"/>
          <w:sz w:val="12"/>
          <w:szCs w:val="12"/>
        </w:rPr>
        <w:t>образовательной среды, включающая непрерывный компонент: использование</w:t>
      </w:r>
      <w:r>
        <w:rPr>
          <w:rStyle w:val="WW8Num2z0"/>
          <w:rFonts w:ascii="Verdana" w:hAnsi="Verdana"/>
          <w:color w:val="000000"/>
          <w:sz w:val="12"/>
          <w:szCs w:val="12"/>
        </w:rPr>
        <w:t> </w:t>
      </w:r>
      <w:r>
        <w:rPr>
          <w:rStyle w:val="WW8Num3z0"/>
          <w:rFonts w:ascii="Verdana" w:hAnsi="Verdana"/>
          <w:color w:val="4682B4"/>
          <w:sz w:val="12"/>
          <w:szCs w:val="12"/>
        </w:rPr>
        <w:t>здоровьсберегающих</w:t>
      </w:r>
      <w:r>
        <w:rPr>
          <w:rStyle w:val="WW8Num2z0"/>
          <w:rFonts w:ascii="Verdana" w:hAnsi="Verdana"/>
          <w:color w:val="000000"/>
          <w:sz w:val="12"/>
          <w:szCs w:val="12"/>
        </w:rPr>
        <w:t> </w:t>
      </w:r>
      <w:r>
        <w:rPr>
          <w:rFonts w:ascii="Verdana" w:hAnsi="Verdana"/>
          <w:color w:val="000000"/>
          <w:sz w:val="12"/>
          <w:szCs w:val="12"/>
        </w:rPr>
        <w:t>технологий непрерывного образования, организацию 1</w:t>
      </w:r>
      <w:r>
        <w:rPr>
          <w:rStyle w:val="WW8Num2z0"/>
          <w:rFonts w:ascii="Verdana" w:hAnsi="Verdana"/>
          <w:color w:val="000000"/>
          <w:sz w:val="12"/>
          <w:szCs w:val="12"/>
        </w:rPr>
        <w:t> </w:t>
      </w:r>
      <w:r>
        <w:rPr>
          <w:rStyle w:val="WW8Num3z0"/>
          <w:rFonts w:ascii="Verdana" w:hAnsi="Verdana"/>
          <w:color w:val="4682B4"/>
          <w:sz w:val="12"/>
          <w:szCs w:val="12"/>
        </w:rPr>
        <w:t>внеучебной</w:t>
      </w:r>
      <w:r>
        <w:rPr>
          <w:rStyle w:val="WW8Num2z0"/>
          <w:rFonts w:ascii="Verdana" w:hAnsi="Verdana"/>
          <w:color w:val="000000"/>
          <w:sz w:val="12"/>
          <w:szCs w:val="12"/>
        </w:rPr>
        <w:t> </w:t>
      </w:r>
      <w:r>
        <w:rPr>
          <w:rFonts w:ascii="Verdana" w:hAnsi="Verdana"/>
          <w:color w:val="000000"/>
          <w:sz w:val="12"/>
          <w:szCs w:val="12"/>
        </w:rPr>
        <w:t>деятельности, оптимального жизненного пространства, непрерывной коррекционно-оздоровительной работы, - и специфический компонент, обеспечивающий плавный переход от</w:t>
      </w:r>
      <w:r>
        <w:rPr>
          <w:rStyle w:val="WW8Num2z0"/>
          <w:rFonts w:ascii="Verdana" w:hAnsi="Verdana"/>
          <w:color w:val="000000"/>
          <w:sz w:val="12"/>
          <w:szCs w:val="12"/>
        </w:rPr>
        <w:t> </w:t>
      </w:r>
      <w:r>
        <w:rPr>
          <w:rStyle w:val="WW8Num3z0"/>
          <w:rFonts w:ascii="Verdana" w:hAnsi="Verdana"/>
          <w:color w:val="4682B4"/>
          <w:sz w:val="12"/>
          <w:szCs w:val="12"/>
        </w:rPr>
        <w:t>игровой</w:t>
      </w:r>
      <w:r>
        <w:rPr>
          <w:rStyle w:val="WW8Num2z0"/>
          <w:rFonts w:ascii="Verdana" w:hAnsi="Verdana"/>
          <w:color w:val="000000"/>
          <w:sz w:val="12"/>
          <w:szCs w:val="12"/>
        </w:rPr>
        <w:t> </w:t>
      </w:r>
      <w:r>
        <w:rPr>
          <w:rFonts w:ascii="Verdana" w:hAnsi="Verdana"/>
          <w:color w:val="000000"/>
          <w:sz w:val="12"/>
          <w:szCs w:val="12"/>
        </w:rPr>
        <w:t>деятельности к учебной.</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5. Выделены критерии и показатели эффективности педагогических условий реализации преемственности в эколого-валеологическом образовании, отражающие ее суть в целевом, социальном и экономическом аспектах: полнота преемственных связей систем работы</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школы; повышение уровня гармоничности отношений к окружающей среде, уровня активного t отношения к здоровью, динамика здоровья детей (по группам здоровья), уровень взаимодействия педагогов одной и разных ступеней в целях реализации преемственности в эколого-валеологическом образовании, активность родителей, удовлетворенность процессом эколого-валеологического образования всех его субъектов.</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6. В процессе опытно-поисковой работы доказана эффективность выделенных педагогических условий, что подтвердило выдвинутую нами гипотезу.</w:t>
      </w:r>
    </w:p>
    <w:p w:rsidR="001225D1" w:rsidRDefault="001225D1" w:rsidP="001225D1">
      <w:pPr>
        <w:pStyle w:val="WW8Num1z2"/>
        <w:shd w:val="clear" w:color="auto" w:fill="F7F7F7"/>
        <w:spacing w:after="0" w:line="240" w:lineRule="auto"/>
        <w:ind w:firstLine="480"/>
        <w:rPr>
          <w:rFonts w:ascii="Verdana" w:hAnsi="Verdana"/>
          <w:color w:val="000000"/>
          <w:sz w:val="12"/>
          <w:szCs w:val="12"/>
        </w:rPr>
      </w:pPr>
      <w:r>
        <w:rPr>
          <w:rFonts w:ascii="Verdana" w:hAnsi="Verdana"/>
          <w:color w:val="000000"/>
          <w:sz w:val="12"/>
          <w:szCs w:val="12"/>
        </w:rPr>
        <w:t>Проведенное исследование не исчерпывает всех аспектов проблемы реализации преемственности в эколого-валеологическом образовании. Полученные данные могут являться основой для более глубокой разработки механизмов управления процессом . преемственности экологического и</w:t>
      </w:r>
      <w:r>
        <w:rPr>
          <w:rStyle w:val="WW8Num2z0"/>
          <w:rFonts w:ascii="Verdana" w:hAnsi="Verdana"/>
          <w:color w:val="000000"/>
          <w:sz w:val="12"/>
          <w:szCs w:val="12"/>
        </w:rPr>
        <w:t> </w:t>
      </w:r>
      <w:r>
        <w:rPr>
          <w:rStyle w:val="WW8Num3z0"/>
          <w:rFonts w:ascii="Verdana" w:hAnsi="Verdana"/>
          <w:color w:val="4682B4"/>
          <w:sz w:val="12"/>
          <w:szCs w:val="12"/>
        </w:rPr>
        <w:t>валеологического</w:t>
      </w:r>
      <w:r>
        <w:rPr>
          <w:rStyle w:val="WW8Num2z0"/>
          <w:rFonts w:ascii="Verdana" w:hAnsi="Verdana"/>
          <w:color w:val="000000"/>
          <w:sz w:val="12"/>
          <w:szCs w:val="12"/>
        </w:rPr>
        <w:t> </w:t>
      </w:r>
      <w:r>
        <w:rPr>
          <w:rFonts w:ascii="Verdana" w:hAnsi="Verdana"/>
          <w:color w:val="000000"/>
          <w:sz w:val="12"/>
          <w:szCs w:val="12"/>
        </w:rPr>
        <w:t>образования, в разработке основ регионального эколого-валеологического образования дошкольников и младших школьников.</w:t>
      </w:r>
    </w:p>
    <w:p w:rsidR="001225D1" w:rsidRDefault="001225D1" w:rsidP="001225D1">
      <w:pPr>
        <w:pStyle w:val="20"/>
        <w:spacing w:before="0" w:after="0" w:line="240" w:lineRule="auto"/>
        <w:rPr>
          <w:rFonts w:ascii="Verdana" w:hAnsi="Verdana"/>
          <w:color w:val="535353"/>
          <w:sz w:val="15"/>
          <w:szCs w:val="15"/>
        </w:rPr>
      </w:pPr>
      <w:r>
        <w:rPr>
          <w:rFonts w:ascii="Verdana" w:hAnsi="Verdana"/>
          <w:color w:val="535353"/>
          <w:sz w:val="15"/>
          <w:szCs w:val="15"/>
        </w:rPr>
        <w:t>Список литературы диссертационного исследования </w:t>
      </w:r>
      <w:r>
        <w:rPr>
          <w:rStyle w:val="WW8Num1z0"/>
          <w:rFonts w:ascii="Verdana" w:hAnsi="Verdana"/>
          <w:b w:val="0"/>
          <w:bCs w:val="0"/>
          <w:color w:val="535353"/>
          <w:sz w:val="10"/>
          <w:szCs w:val="10"/>
        </w:rPr>
        <w:t>кандидат педагогических наук Крежевских, Ольга Валерьевна, 2009 год</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 Абдуллаев, З.А. Экологические отношения и экологическое сознание Текст. / З.А. Абдуллаев. Ташкент, 1990. - 247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w:t>
      </w:r>
      <w:r>
        <w:rPr>
          <w:rStyle w:val="WW8Num2z0"/>
          <w:rFonts w:ascii="Verdana" w:hAnsi="Verdana"/>
          <w:color w:val="000000"/>
          <w:sz w:val="12"/>
          <w:szCs w:val="12"/>
        </w:rPr>
        <w:t> </w:t>
      </w:r>
      <w:r>
        <w:rPr>
          <w:rStyle w:val="WW8Num3z0"/>
          <w:rFonts w:ascii="Verdana" w:hAnsi="Verdana"/>
          <w:color w:val="4682B4"/>
          <w:sz w:val="12"/>
          <w:szCs w:val="12"/>
        </w:rPr>
        <w:t>Алексеев</w:t>
      </w:r>
      <w:r>
        <w:rPr>
          <w:rFonts w:ascii="Verdana" w:hAnsi="Verdana"/>
          <w:color w:val="000000"/>
          <w:sz w:val="12"/>
          <w:szCs w:val="12"/>
        </w:rPr>
        <w:t>, С.В. Идея целостности в системе экологического образования</w:t>
      </w:r>
      <w:r>
        <w:rPr>
          <w:rStyle w:val="WW8Num2z0"/>
          <w:rFonts w:ascii="Verdana" w:hAnsi="Verdana"/>
          <w:color w:val="000000"/>
          <w:sz w:val="12"/>
          <w:szCs w:val="12"/>
        </w:rPr>
        <w:t> </w:t>
      </w:r>
      <w:r>
        <w:rPr>
          <w:rStyle w:val="WW8Num3z0"/>
          <w:rFonts w:ascii="Verdana" w:hAnsi="Verdana"/>
          <w:color w:val="4682B4"/>
          <w:sz w:val="12"/>
          <w:szCs w:val="12"/>
        </w:rPr>
        <w:t>младших</w:t>
      </w:r>
      <w:r>
        <w:rPr>
          <w:rStyle w:val="WW8Num2z0"/>
          <w:rFonts w:ascii="Verdana" w:hAnsi="Verdana"/>
          <w:color w:val="000000"/>
          <w:sz w:val="12"/>
          <w:szCs w:val="12"/>
        </w:rPr>
        <w:t> </w:t>
      </w:r>
      <w:r>
        <w:rPr>
          <w:rFonts w:ascii="Verdana" w:hAnsi="Verdana"/>
          <w:color w:val="000000"/>
          <w:sz w:val="12"/>
          <w:szCs w:val="12"/>
        </w:rPr>
        <w:t>школьников Текст. / С.В. Алексеев, JI.B. Симонова // Начальная школа. 1999. -№ 1. - С. 19-22.</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 Алексеев, С.В. Экология: наука и область образования Текст. / С.В. Алексеев. СПб.:</w:t>
      </w:r>
      <w:r>
        <w:rPr>
          <w:rStyle w:val="WW8Num2z0"/>
          <w:rFonts w:ascii="Verdana" w:hAnsi="Verdana"/>
          <w:color w:val="000000"/>
          <w:sz w:val="12"/>
          <w:szCs w:val="12"/>
        </w:rPr>
        <w:t> </w:t>
      </w:r>
      <w:r>
        <w:rPr>
          <w:rStyle w:val="WW8Num3z0"/>
          <w:rFonts w:ascii="Verdana" w:hAnsi="Verdana"/>
          <w:color w:val="4682B4"/>
          <w:sz w:val="12"/>
          <w:szCs w:val="12"/>
        </w:rPr>
        <w:t>СМИО</w:t>
      </w:r>
      <w:r>
        <w:rPr>
          <w:rStyle w:val="WW8Num2z0"/>
          <w:rFonts w:ascii="Verdana" w:hAnsi="Verdana"/>
          <w:color w:val="000000"/>
          <w:sz w:val="12"/>
          <w:szCs w:val="12"/>
        </w:rPr>
        <w:t> </w:t>
      </w:r>
      <w:r>
        <w:rPr>
          <w:rFonts w:ascii="Verdana" w:hAnsi="Verdana"/>
          <w:color w:val="000000"/>
          <w:sz w:val="12"/>
          <w:szCs w:val="12"/>
        </w:rPr>
        <w:t>Пресс,1994. - 56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 Алексенко, В.Н. Научно-педагогические основы</w:t>
      </w:r>
      <w:r>
        <w:rPr>
          <w:rStyle w:val="WW8Num2z0"/>
          <w:rFonts w:ascii="Verdana" w:hAnsi="Verdana"/>
          <w:color w:val="000000"/>
          <w:sz w:val="12"/>
          <w:szCs w:val="12"/>
        </w:rPr>
        <w:t> </w:t>
      </w:r>
      <w:r>
        <w:rPr>
          <w:rStyle w:val="WW8Num3z0"/>
          <w:rFonts w:ascii="Verdana" w:hAnsi="Verdana"/>
          <w:color w:val="4682B4"/>
          <w:sz w:val="12"/>
          <w:szCs w:val="12"/>
        </w:rPr>
        <w:t>культуросообразного</w:t>
      </w:r>
      <w:r>
        <w:rPr>
          <w:rStyle w:val="WW8Num2z0"/>
          <w:rFonts w:ascii="Verdana" w:hAnsi="Verdana"/>
          <w:color w:val="000000"/>
          <w:sz w:val="12"/>
          <w:szCs w:val="12"/>
        </w:rPr>
        <w:t> </w:t>
      </w:r>
      <w:r>
        <w:rPr>
          <w:rFonts w:ascii="Verdana" w:hAnsi="Verdana"/>
          <w:color w:val="000000"/>
          <w:sz w:val="12"/>
          <w:szCs w:val="12"/>
        </w:rPr>
        <w:t>экологического образования школьников Текст.: дис. . канд.</w:t>
      </w:r>
      <w:r>
        <w:rPr>
          <w:rStyle w:val="WW8Num2z0"/>
          <w:rFonts w:ascii="Verdana" w:hAnsi="Verdana"/>
          <w:color w:val="000000"/>
          <w:sz w:val="12"/>
          <w:szCs w:val="12"/>
        </w:rPr>
        <w:t> </w:t>
      </w:r>
      <w:r>
        <w:rPr>
          <w:rStyle w:val="WW8Num3z0"/>
          <w:rFonts w:ascii="Verdana" w:hAnsi="Verdana"/>
          <w:color w:val="4682B4"/>
          <w:sz w:val="12"/>
          <w:szCs w:val="12"/>
        </w:rPr>
        <w:t>пед</w:t>
      </w:r>
      <w:r>
        <w:rPr>
          <w:rFonts w:ascii="Verdana" w:hAnsi="Verdana"/>
          <w:color w:val="000000"/>
          <w:sz w:val="12"/>
          <w:szCs w:val="12"/>
        </w:rPr>
        <w:t>. наук. — Ростов н/Д, 1999. 170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w:t>
      </w:r>
      <w:r>
        <w:rPr>
          <w:rStyle w:val="WW8Num2z0"/>
          <w:rFonts w:ascii="Verdana" w:hAnsi="Verdana"/>
          <w:color w:val="000000"/>
          <w:sz w:val="12"/>
          <w:szCs w:val="12"/>
        </w:rPr>
        <w:t> </w:t>
      </w:r>
      <w:r>
        <w:rPr>
          <w:rStyle w:val="WW8Num3z0"/>
          <w:rFonts w:ascii="Verdana" w:hAnsi="Verdana"/>
          <w:color w:val="4682B4"/>
          <w:sz w:val="12"/>
          <w:szCs w:val="12"/>
        </w:rPr>
        <w:t>Амонашвилли</w:t>
      </w:r>
      <w:r>
        <w:rPr>
          <w:rFonts w:ascii="Verdana" w:hAnsi="Verdana"/>
          <w:color w:val="000000"/>
          <w:sz w:val="12"/>
          <w:szCs w:val="12"/>
        </w:rPr>
        <w:t>, Ш.А. Педагогика здоровья Текст. / Ш.А. Амонашвилли [и др.]. М. :</w:t>
      </w:r>
      <w:r>
        <w:rPr>
          <w:rStyle w:val="WW8Num2z0"/>
          <w:rFonts w:ascii="Verdana" w:hAnsi="Verdana"/>
          <w:color w:val="000000"/>
          <w:sz w:val="12"/>
          <w:szCs w:val="12"/>
        </w:rPr>
        <w:t> </w:t>
      </w:r>
      <w:r>
        <w:rPr>
          <w:rStyle w:val="WW8Num3z0"/>
          <w:rFonts w:ascii="Verdana" w:hAnsi="Verdana"/>
          <w:color w:val="4682B4"/>
          <w:sz w:val="12"/>
          <w:szCs w:val="12"/>
        </w:rPr>
        <w:t>Педагогика</w:t>
      </w:r>
      <w:r>
        <w:rPr>
          <w:rFonts w:ascii="Verdana" w:hAnsi="Verdana"/>
          <w:color w:val="000000"/>
          <w:sz w:val="12"/>
          <w:szCs w:val="12"/>
        </w:rPr>
        <w:t>, 1990. - 238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 Амосов, Н.М. Ваш</w:t>
      </w:r>
      <w:r>
        <w:rPr>
          <w:rStyle w:val="WW8Num2z0"/>
          <w:rFonts w:ascii="Verdana" w:hAnsi="Verdana"/>
          <w:color w:val="000000"/>
          <w:sz w:val="12"/>
          <w:szCs w:val="12"/>
        </w:rPr>
        <w:t> </w:t>
      </w:r>
      <w:r>
        <w:rPr>
          <w:rStyle w:val="WW8Num3z0"/>
          <w:rFonts w:ascii="Verdana" w:hAnsi="Verdana"/>
          <w:color w:val="4682B4"/>
          <w:sz w:val="12"/>
          <w:szCs w:val="12"/>
        </w:rPr>
        <w:t>ребенок</w:t>
      </w:r>
      <w:r>
        <w:rPr>
          <w:rFonts w:ascii="Verdana" w:hAnsi="Verdana"/>
          <w:color w:val="000000"/>
          <w:sz w:val="12"/>
          <w:szCs w:val="12"/>
        </w:rPr>
        <w:t>: здоровье и воспитание Текст. / Н.М. Амосов. М. : ACT ; Донецк : Сталкер, 2003. - 94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 Ананьев, В.А. Психология здоровья новая отрасль</w:t>
      </w:r>
      <w:r>
        <w:rPr>
          <w:rStyle w:val="WW8Num2z0"/>
          <w:rFonts w:ascii="Verdana" w:hAnsi="Verdana"/>
          <w:color w:val="000000"/>
          <w:sz w:val="12"/>
          <w:szCs w:val="12"/>
        </w:rPr>
        <w:t> </w:t>
      </w:r>
      <w:r>
        <w:rPr>
          <w:rStyle w:val="WW8Num3z0"/>
          <w:rFonts w:ascii="Verdana" w:hAnsi="Verdana"/>
          <w:color w:val="4682B4"/>
          <w:sz w:val="12"/>
          <w:szCs w:val="12"/>
        </w:rPr>
        <w:t>человекознания</w:t>
      </w:r>
      <w:r>
        <w:rPr>
          <w:rStyle w:val="WW8Num2z0"/>
          <w:rFonts w:ascii="Verdana" w:hAnsi="Verdana"/>
          <w:color w:val="000000"/>
          <w:sz w:val="12"/>
          <w:szCs w:val="12"/>
        </w:rPr>
        <w:t> </w:t>
      </w:r>
      <w:r>
        <w:rPr>
          <w:rFonts w:ascii="Verdana" w:hAnsi="Verdana"/>
          <w:color w:val="000000"/>
          <w:sz w:val="12"/>
          <w:szCs w:val="12"/>
        </w:rPr>
        <w:t>Текст. / В.А. Ананьев // Вестник психосоц. и коррекц.- реалибилитац. работы. -1998.- №'4.-С. 3-18.</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w:t>
      </w:r>
      <w:r>
        <w:rPr>
          <w:rStyle w:val="WW8Num2z0"/>
          <w:rFonts w:ascii="Verdana" w:hAnsi="Verdana"/>
          <w:color w:val="000000"/>
          <w:sz w:val="12"/>
          <w:szCs w:val="12"/>
        </w:rPr>
        <w:t> </w:t>
      </w:r>
      <w:r>
        <w:rPr>
          <w:rStyle w:val="WW8Num3z0"/>
          <w:rFonts w:ascii="Verdana" w:hAnsi="Verdana"/>
          <w:color w:val="4682B4"/>
          <w:sz w:val="12"/>
          <w:szCs w:val="12"/>
        </w:rPr>
        <w:t>Андреева</w:t>
      </w:r>
      <w:r>
        <w:rPr>
          <w:rFonts w:ascii="Verdana" w:hAnsi="Verdana"/>
          <w:color w:val="000000"/>
          <w:sz w:val="12"/>
          <w:szCs w:val="12"/>
        </w:rPr>
        <w:t>, И.Н. История образования и педагогической мысли за рубежом и в России: Учебное пособие для студентов высших педагогических учебных</w:t>
      </w:r>
      <w:r>
        <w:rPr>
          <w:rStyle w:val="WW8Num2z0"/>
          <w:rFonts w:ascii="Verdana" w:hAnsi="Verdana"/>
          <w:color w:val="000000"/>
          <w:sz w:val="12"/>
          <w:szCs w:val="12"/>
        </w:rPr>
        <w:t> </w:t>
      </w:r>
      <w:r>
        <w:rPr>
          <w:rStyle w:val="WW8Num3z0"/>
          <w:rFonts w:ascii="Verdana" w:hAnsi="Verdana"/>
          <w:color w:val="4682B4"/>
          <w:sz w:val="12"/>
          <w:szCs w:val="12"/>
        </w:rPr>
        <w:t>заведений</w:t>
      </w:r>
      <w:r>
        <w:rPr>
          <w:rStyle w:val="WW8Num2z0"/>
          <w:rFonts w:ascii="Verdana" w:hAnsi="Verdana"/>
          <w:color w:val="000000"/>
          <w:sz w:val="12"/>
          <w:szCs w:val="12"/>
        </w:rPr>
        <w:t> </w:t>
      </w:r>
      <w:r>
        <w:rPr>
          <w:rFonts w:ascii="Verdana" w:hAnsi="Verdana"/>
          <w:color w:val="000000"/>
          <w:sz w:val="12"/>
          <w:szCs w:val="12"/>
        </w:rPr>
        <w:t>Текст. / И.Н. Андреева, Т.С.</w:t>
      </w:r>
      <w:r>
        <w:rPr>
          <w:rStyle w:val="WW8Num2z0"/>
          <w:rFonts w:ascii="Verdana" w:hAnsi="Verdana"/>
          <w:color w:val="000000"/>
          <w:sz w:val="12"/>
          <w:szCs w:val="12"/>
        </w:rPr>
        <w:t> </w:t>
      </w:r>
      <w:r>
        <w:rPr>
          <w:rStyle w:val="WW8Num3z0"/>
          <w:rFonts w:ascii="Verdana" w:hAnsi="Verdana"/>
          <w:color w:val="4682B4"/>
          <w:sz w:val="12"/>
          <w:szCs w:val="12"/>
        </w:rPr>
        <w:t>Буторина</w:t>
      </w:r>
      <w:r>
        <w:rPr>
          <w:rFonts w:ascii="Verdana" w:hAnsi="Verdana"/>
          <w:color w:val="000000"/>
          <w:sz w:val="12"/>
          <w:szCs w:val="12"/>
        </w:rPr>
        <w:t>. — М.: Академия, 2002.-416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 Архипова, Л.П. Формирование эколого-валеологической</w:t>
      </w:r>
      <w:r>
        <w:rPr>
          <w:rStyle w:val="WW8Num2z0"/>
          <w:rFonts w:ascii="Verdana" w:hAnsi="Verdana"/>
          <w:color w:val="000000"/>
          <w:sz w:val="12"/>
          <w:szCs w:val="12"/>
        </w:rPr>
        <w:t> </w:t>
      </w:r>
      <w:r>
        <w:rPr>
          <w:rStyle w:val="WW8Num3z0"/>
          <w:rFonts w:ascii="Verdana" w:hAnsi="Verdana"/>
          <w:color w:val="4682B4"/>
          <w:sz w:val="12"/>
          <w:szCs w:val="12"/>
        </w:rPr>
        <w:t>готовности</w:t>
      </w:r>
      <w:r>
        <w:rPr>
          <w:rStyle w:val="WW8Num2z0"/>
          <w:rFonts w:ascii="Verdana" w:hAnsi="Verdana"/>
          <w:color w:val="000000"/>
          <w:sz w:val="12"/>
          <w:szCs w:val="12"/>
        </w:rPr>
        <w:t> </w:t>
      </w:r>
      <w:r>
        <w:rPr>
          <w:rFonts w:ascii="Verdana" w:hAnsi="Verdana"/>
          <w:color w:val="000000"/>
          <w:sz w:val="12"/>
          <w:szCs w:val="12"/>
        </w:rPr>
        <w:t>учителей в системе внутришкольного непрерывного повышения квалификации Текст. : автореф. дис. . канд. пед. наук / Л.П. Архипова. Челябинск, 2007. -28 с.i</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w:t>
      </w:r>
      <w:r>
        <w:rPr>
          <w:rStyle w:val="WW8Num2z0"/>
          <w:rFonts w:ascii="Verdana" w:hAnsi="Verdana"/>
          <w:color w:val="000000"/>
          <w:sz w:val="12"/>
          <w:szCs w:val="12"/>
        </w:rPr>
        <w:t> </w:t>
      </w:r>
      <w:r>
        <w:rPr>
          <w:rStyle w:val="WW8Num3z0"/>
          <w:rFonts w:ascii="Verdana" w:hAnsi="Verdana"/>
          <w:color w:val="4682B4"/>
          <w:sz w:val="12"/>
          <w:szCs w:val="12"/>
        </w:rPr>
        <w:t>Асмолов</w:t>
      </w:r>
      <w:r>
        <w:rPr>
          <w:rFonts w:ascii="Verdana" w:hAnsi="Verdana"/>
          <w:color w:val="000000"/>
          <w:sz w:val="12"/>
          <w:szCs w:val="12"/>
        </w:rPr>
        <w:t>, А.Г. Культурно-историческая психология и конструирование миров Текст. / А.Г. Асмолов. -М.: Воронеж, 1996. 151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w:t>
      </w:r>
      <w:r>
        <w:rPr>
          <w:rStyle w:val="WW8Num2z0"/>
          <w:rFonts w:ascii="Verdana" w:hAnsi="Verdana"/>
          <w:color w:val="000000"/>
          <w:sz w:val="12"/>
          <w:szCs w:val="12"/>
        </w:rPr>
        <w:t> </w:t>
      </w:r>
      <w:r>
        <w:rPr>
          <w:rStyle w:val="WW8Num3z0"/>
          <w:rFonts w:ascii="Verdana" w:hAnsi="Verdana"/>
          <w:color w:val="4682B4"/>
          <w:sz w:val="12"/>
          <w:szCs w:val="12"/>
        </w:rPr>
        <w:t>Бабанский</w:t>
      </w:r>
      <w:r>
        <w:rPr>
          <w:rFonts w:ascii="Verdana" w:hAnsi="Verdana"/>
          <w:color w:val="000000"/>
          <w:sz w:val="12"/>
          <w:szCs w:val="12"/>
        </w:rPr>
        <w:t>, Ю.К. Проблемы повышения эффективности педагогических исследований:</w:t>
      </w:r>
      <w:r>
        <w:rPr>
          <w:rStyle w:val="WW8Num2z0"/>
          <w:rFonts w:ascii="Verdana" w:hAnsi="Verdana"/>
          <w:color w:val="000000"/>
          <w:sz w:val="12"/>
          <w:szCs w:val="12"/>
        </w:rPr>
        <w:t> </w:t>
      </w:r>
      <w:r>
        <w:rPr>
          <w:rStyle w:val="WW8Num3z0"/>
          <w:rFonts w:ascii="Verdana" w:hAnsi="Verdana"/>
          <w:color w:val="4682B4"/>
          <w:sz w:val="12"/>
          <w:szCs w:val="12"/>
        </w:rPr>
        <w:t>дидактический</w:t>
      </w:r>
      <w:r>
        <w:rPr>
          <w:rStyle w:val="WW8Num2z0"/>
          <w:rFonts w:ascii="Verdana" w:hAnsi="Verdana"/>
          <w:color w:val="000000"/>
          <w:sz w:val="12"/>
          <w:szCs w:val="12"/>
        </w:rPr>
        <w:t> </w:t>
      </w:r>
      <w:r>
        <w:rPr>
          <w:rFonts w:ascii="Verdana" w:hAnsi="Verdana"/>
          <w:color w:val="000000"/>
          <w:sz w:val="12"/>
          <w:szCs w:val="12"/>
        </w:rPr>
        <w:t>аспект Текст. / Ю.К. Бабанский. М.: Педагогика, 1982.- 192с.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w:t>
      </w:r>
      <w:r>
        <w:rPr>
          <w:rStyle w:val="WW8Num2z0"/>
          <w:rFonts w:ascii="Verdana" w:hAnsi="Verdana"/>
          <w:color w:val="000000"/>
          <w:sz w:val="12"/>
          <w:szCs w:val="12"/>
        </w:rPr>
        <w:t> </w:t>
      </w:r>
      <w:r>
        <w:rPr>
          <w:rStyle w:val="WW8Num3z0"/>
          <w:rFonts w:ascii="Verdana" w:hAnsi="Verdana"/>
          <w:color w:val="4682B4"/>
          <w:sz w:val="12"/>
          <w:szCs w:val="12"/>
        </w:rPr>
        <w:t>Баллер</w:t>
      </w:r>
      <w:r>
        <w:rPr>
          <w:rStyle w:val="WW8Num2z0"/>
          <w:rFonts w:ascii="Verdana" w:hAnsi="Verdana"/>
          <w:color w:val="000000"/>
          <w:sz w:val="12"/>
          <w:szCs w:val="12"/>
        </w:rPr>
        <w:t> </w:t>
      </w:r>
      <w:r>
        <w:rPr>
          <w:rFonts w:ascii="Verdana" w:hAnsi="Verdana"/>
          <w:color w:val="000000"/>
          <w:sz w:val="12"/>
          <w:szCs w:val="12"/>
        </w:rPr>
        <w:t>Э.А. Преемственность в развитии культуры Текст. / Э.А. Баллер. М. : Наука, 1969. - 265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 Безрукова, B.C. Интеграционные процессы в педагогической теории и практике Текст. / B.C. Безрукова. Екатеринбург : Альтернативная педагогика, 1994. - 152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w:t>
      </w:r>
      <w:r>
        <w:rPr>
          <w:rStyle w:val="WW8Num2z0"/>
          <w:rFonts w:ascii="Verdana" w:hAnsi="Verdana"/>
          <w:color w:val="000000"/>
          <w:sz w:val="12"/>
          <w:szCs w:val="12"/>
        </w:rPr>
        <w:t> </w:t>
      </w:r>
      <w:r>
        <w:rPr>
          <w:rStyle w:val="WW8Num3z0"/>
          <w:rFonts w:ascii="Verdana" w:hAnsi="Verdana"/>
          <w:color w:val="4682B4"/>
          <w:sz w:val="12"/>
          <w:szCs w:val="12"/>
        </w:rPr>
        <w:t>Белавина</w:t>
      </w:r>
      <w:r>
        <w:rPr>
          <w:rFonts w:ascii="Verdana" w:hAnsi="Verdana"/>
          <w:color w:val="000000"/>
          <w:sz w:val="12"/>
          <w:szCs w:val="12"/>
        </w:rPr>
        <w:t>, А.Г. Планета наш дом : учеб - хрестоматия по основам экологии для</w:t>
      </w:r>
      <w:r>
        <w:rPr>
          <w:rStyle w:val="WW8Num2z0"/>
          <w:rFonts w:ascii="Verdana" w:hAnsi="Verdana"/>
          <w:color w:val="000000"/>
          <w:sz w:val="12"/>
          <w:szCs w:val="12"/>
        </w:rPr>
        <w:t> </w:t>
      </w:r>
      <w:r>
        <w:rPr>
          <w:rStyle w:val="WW8Num3z0"/>
          <w:rFonts w:ascii="Verdana" w:hAnsi="Verdana"/>
          <w:color w:val="4682B4"/>
          <w:sz w:val="12"/>
          <w:szCs w:val="12"/>
        </w:rPr>
        <w:t>дошкольников</w:t>
      </w:r>
      <w:r>
        <w:rPr>
          <w:rStyle w:val="WW8Num2z0"/>
          <w:rFonts w:ascii="Verdana" w:hAnsi="Verdana"/>
          <w:color w:val="000000"/>
          <w:sz w:val="12"/>
          <w:szCs w:val="12"/>
        </w:rPr>
        <w:t> </w:t>
      </w:r>
      <w:r>
        <w:rPr>
          <w:rFonts w:ascii="Verdana" w:hAnsi="Verdana"/>
          <w:color w:val="000000"/>
          <w:sz w:val="12"/>
          <w:szCs w:val="12"/>
        </w:rPr>
        <w:t>и младших школьников Текст. / А.Г. Белавина, Н.Г. Найденская. - М.: Педагогика, 1995. - 278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w:t>
      </w:r>
      <w:r>
        <w:rPr>
          <w:rStyle w:val="WW8Num2z0"/>
          <w:rFonts w:ascii="Verdana" w:hAnsi="Verdana"/>
          <w:color w:val="000000"/>
          <w:sz w:val="12"/>
          <w:szCs w:val="12"/>
        </w:rPr>
        <w:t> </w:t>
      </w:r>
      <w:r>
        <w:rPr>
          <w:rStyle w:val="WW8Num3z0"/>
          <w:rFonts w:ascii="Verdana" w:hAnsi="Verdana"/>
          <w:color w:val="4682B4"/>
          <w:sz w:val="12"/>
          <w:szCs w:val="12"/>
        </w:rPr>
        <w:t>Белошистая</w:t>
      </w:r>
      <w:r>
        <w:rPr>
          <w:rFonts w:ascii="Verdana" w:hAnsi="Verdana"/>
          <w:color w:val="000000"/>
          <w:sz w:val="12"/>
          <w:szCs w:val="12"/>
        </w:rPr>
        <w:t>, А.В. Формирование и развитие математических способностей дошкольников : Вопросы теории и практики : курс лекций. — М. :</w:t>
      </w:r>
      <w:r>
        <w:rPr>
          <w:rStyle w:val="WW8Num2z0"/>
          <w:rFonts w:ascii="Verdana" w:hAnsi="Verdana"/>
          <w:color w:val="000000"/>
          <w:sz w:val="12"/>
          <w:szCs w:val="12"/>
        </w:rPr>
        <w:t> </w:t>
      </w:r>
      <w:r>
        <w:rPr>
          <w:rStyle w:val="WW8Num3z0"/>
          <w:rFonts w:ascii="Verdana" w:hAnsi="Verdana"/>
          <w:color w:val="4682B4"/>
          <w:sz w:val="12"/>
          <w:szCs w:val="12"/>
        </w:rPr>
        <w:t>Владос</w:t>
      </w:r>
      <w:r>
        <w:rPr>
          <w:rFonts w:ascii="Verdana" w:hAnsi="Verdana"/>
          <w:color w:val="000000"/>
          <w:sz w:val="12"/>
          <w:szCs w:val="12"/>
        </w:rPr>
        <w:t>, 200,3.-400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w:t>
      </w:r>
      <w:r>
        <w:rPr>
          <w:rStyle w:val="WW8Num2z0"/>
          <w:rFonts w:ascii="Verdana" w:hAnsi="Verdana"/>
          <w:color w:val="000000"/>
          <w:sz w:val="12"/>
          <w:szCs w:val="12"/>
        </w:rPr>
        <w:t> </w:t>
      </w:r>
      <w:r>
        <w:rPr>
          <w:rStyle w:val="WW8Num3z0"/>
          <w:rFonts w:ascii="Verdana" w:hAnsi="Verdana"/>
          <w:color w:val="4682B4"/>
          <w:sz w:val="12"/>
          <w:szCs w:val="12"/>
        </w:rPr>
        <w:t>Берулава</w:t>
      </w:r>
      <w:r>
        <w:rPr>
          <w:rFonts w:ascii="Verdana" w:hAnsi="Verdana"/>
          <w:color w:val="000000"/>
          <w:sz w:val="12"/>
          <w:szCs w:val="12"/>
        </w:rPr>
        <w:t>, М.Н. Интеграция содержания образования Текст. / М.Н. Берулава. М. : Совершенство, 1998. - 192с.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w:t>
      </w:r>
      <w:r>
        <w:rPr>
          <w:rStyle w:val="WW8Num2z0"/>
          <w:rFonts w:ascii="Verdana" w:hAnsi="Verdana"/>
          <w:color w:val="000000"/>
          <w:sz w:val="12"/>
          <w:szCs w:val="12"/>
        </w:rPr>
        <w:t> </w:t>
      </w:r>
      <w:r>
        <w:rPr>
          <w:rStyle w:val="WW8Num3z0"/>
          <w:rFonts w:ascii="Verdana" w:hAnsi="Verdana"/>
          <w:color w:val="4682B4"/>
          <w:sz w:val="12"/>
          <w:szCs w:val="12"/>
        </w:rPr>
        <w:t>Беспалько</w:t>
      </w:r>
      <w:r>
        <w:rPr>
          <w:rFonts w:ascii="Verdana" w:hAnsi="Verdana"/>
          <w:color w:val="000000"/>
          <w:sz w:val="12"/>
          <w:szCs w:val="12"/>
        </w:rPr>
        <w:t>, В.П. Основы теории педагогических систем Текст. / В.П. Беспалько. Воронеж : Изд-во Воронеж,</w:t>
      </w:r>
      <w:r>
        <w:rPr>
          <w:rStyle w:val="WW8Num2z0"/>
          <w:rFonts w:ascii="Verdana" w:hAnsi="Verdana"/>
          <w:color w:val="000000"/>
          <w:sz w:val="12"/>
          <w:szCs w:val="12"/>
        </w:rPr>
        <w:t> </w:t>
      </w:r>
      <w:r>
        <w:rPr>
          <w:rStyle w:val="WW8Num3z0"/>
          <w:rFonts w:ascii="Verdana" w:hAnsi="Verdana"/>
          <w:color w:val="4682B4"/>
          <w:sz w:val="12"/>
          <w:szCs w:val="12"/>
        </w:rPr>
        <w:t>гос</w:t>
      </w:r>
      <w:r>
        <w:rPr>
          <w:rFonts w:ascii="Verdana" w:hAnsi="Verdana"/>
          <w:color w:val="000000"/>
          <w:sz w:val="12"/>
          <w:szCs w:val="12"/>
        </w:rPr>
        <w:t>. ун-та,1977. — 304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18. Болотина, JI.P. Обеспечение</w:t>
      </w:r>
      <w:r>
        <w:rPr>
          <w:rStyle w:val="WW8Num2z0"/>
          <w:rFonts w:ascii="Verdana" w:hAnsi="Verdana"/>
          <w:color w:val="000000"/>
          <w:sz w:val="12"/>
          <w:szCs w:val="12"/>
        </w:rPr>
        <w:t> </w:t>
      </w:r>
      <w:r>
        <w:rPr>
          <w:rStyle w:val="WW8Num3z0"/>
          <w:rFonts w:ascii="Verdana" w:hAnsi="Verdana"/>
          <w:color w:val="4682B4"/>
          <w:sz w:val="12"/>
          <w:szCs w:val="12"/>
        </w:rPr>
        <w:t>преемственности</w:t>
      </w:r>
      <w:r>
        <w:rPr>
          <w:rStyle w:val="WW8Num2z0"/>
          <w:rFonts w:ascii="Verdana" w:hAnsi="Verdana"/>
          <w:color w:val="000000"/>
          <w:sz w:val="12"/>
          <w:szCs w:val="12"/>
        </w:rPr>
        <w:t> </w:t>
      </w:r>
      <w:r>
        <w:rPr>
          <w:rFonts w:ascii="Verdana" w:hAnsi="Verdana"/>
          <w:color w:val="000000"/>
          <w:sz w:val="12"/>
          <w:szCs w:val="12"/>
        </w:rPr>
        <w:t>в работе ДОУ и школы Текст.: метод, пособие / Болотина, JI.P., Микляева, Н.В. М. : Айрис-пресс, 2006. - 144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19. Белькович, Т.М. Мониторинг эффективности обучения — проектирование и информационное обеспечение Текст. / Т.М. Белькович //</w:t>
      </w:r>
      <w:r>
        <w:rPr>
          <w:rStyle w:val="WW8Num2z0"/>
          <w:rFonts w:ascii="Verdana" w:hAnsi="Verdana"/>
          <w:color w:val="000000"/>
          <w:sz w:val="12"/>
          <w:szCs w:val="12"/>
        </w:rPr>
        <w:t> </w:t>
      </w:r>
      <w:r>
        <w:rPr>
          <w:rStyle w:val="WW8Num3z0"/>
          <w:rFonts w:ascii="Verdana" w:hAnsi="Verdana"/>
          <w:color w:val="4682B4"/>
          <w:sz w:val="12"/>
          <w:szCs w:val="12"/>
        </w:rPr>
        <w:t>Школьные</w:t>
      </w:r>
      <w:r>
        <w:rPr>
          <w:rStyle w:val="WW8Num2z0"/>
          <w:rFonts w:ascii="Verdana" w:hAnsi="Verdana"/>
          <w:color w:val="000000"/>
          <w:sz w:val="12"/>
          <w:szCs w:val="12"/>
        </w:rPr>
        <w:t> </w:t>
      </w:r>
      <w:r>
        <w:rPr>
          <w:rFonts w:ascii="Verdana" w:hAnsi="Verdana"/>
          <w:color w:val="000000"/>
          <w:sz w:val="12"/>
          <w:szCs w:val="12"/>
        </w:rPr>
        <w:t>технологии. 2002. - № 4. - С. 66-68.</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20. Большой педагогический словарь / Сост. и общ. Ред. Б. Мещеряков, В. Зинченко. Спб. : ПРАЙН - ЕВРОЕНАК, 2005. - 672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21.</w:t>
      </w:r>
      <w:r>
        <w:rPr>
          <w:rStyle w:val="WW8Num2z0"/>
          <w:rFonts w:ascii="Verdana" w:hAnsi="Verdana"/>
          <w:color w:val="000000"/>
          <w:sz w:val="12"/>
          <w:szCs w:val="12"/>
        </w:rPr>
        <w:t> </w:t>
      </w:r>
      <w:r>
        <w:rPr>
          <w:rStyle w:val="WW8Num3z0"/>
          <w:rFonts w:ascii="Verdana" w:hAnsi="Verdana"/>
          <w:color w:val="4682B4"/>
          <w:sz w:val="12"/>
          <w:szCs w:val="12"/>
        </w:rPr>
        <w:t>Божович</w:t>
      </w:r>
      <w:r>
        <w:rPr>
          <w:rFonts w:ascii="Verdana" w:hAnsi="Verdana"/>
          <w:color w:val="000000"/>
          <w:sz w:val="12"/>
          <w:szCs w:val="12"/>
        </w:rPr>
        <w:t>, Л. И. Личность и её формирование в</w:t>
      </w:r>
      <w:r>
        <w:rPr>
          <w:rStyle w:val="WW8Num2z0"/>
          <w:rFonts w:ascii="Verdana" w:hAnsi="Verdana"/>
          <w:color w:val="000000"/>
          <w:sz w:val="12"/>
          <w:szCs w:val="12"/>
        </w:rPr>
        <w:t> </w:t>
      </w:r>
      <w:r>
        <w:rPr>
          <w:rStyle w:val="WW8Num3z0"/>
          <w:rFonts w:ascii="Verdana" w:hAnsi="Verdana"/>
          <w:color w:val="4682B4"/>
          <w:sz w:val="12"/>
          <w:szCs w:val="12"/>
        </w:rPr>
        <w:t>детском</w:t>
      </w:r>
      <w:r>
        <w:rPr>
          <w:rStyle w:val="WW8Num2z0"/>
          <w:rFonts w:ascii="Verdana" w:hAnsi="Verdana"/>
          <w:color w:val="000000"/>
          <w:sz w:val="12"/>
          <w:szCs w:val="12"/>
        </w:rPr>
        <w:t> </w:t>
      </w:r>
      <w:r>
        <w:rPr>
          <w:rFonts w:ascii="Verdana" w:hAnsi="Verdana"/>
          <w:color w:val="000000"/>
          <w:sz w:val="12"/>
          <w:szCs w:val="12"/>
        </w:rPr>
        <w:t>возрасте Текст. / Л.И. Божович. СПб. : Питер,2008 - 398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22. Брезкун, С.Т. Единственный и абсолютный императив Текст. / С.Т.</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23. Брезкун // Международная жизнь. 1992. - № 11. — С. 21-26.i</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24. Брехман, И.И.</w:t>
      </w:r>
      <w:r>
        <w:rPr>
          <w:rStyle w:val="WW8Num2z0"/>
          <w:rFonts w:ascii="Verdana" w:hAnsi="Verdana"/>
          <w:color w:val="000000"/>
          <w:sz w:val="12"/>
          <w:szCs w:val="12"/>
        </w:rPr>
        <w:t> </w:t>
      </w:r>
      <w:r>
        <w:rPr>
          <w:rStyle w:val="WW8Num3z0"/>
          <w:rFonts w:ascii="Verdana" w:hAnsi="Verdana"/>
          <w:color w:val="4682B4"/>
          <w:sz w:val="12"/>
          <w:szCs w:val="12"/>
        </w:rPr>
        <w:t>Валеология</w:t>
      </w:r>
      <w:r>
        <w:rPr>
          <w:rStyle w:val="WW8Num2z0"/>
          <w:rFonts w:ascii="Verdana" w:hAnsi="Verdana"/>
          <w:color w:val="000000"/>
          <w:sz w:val="12"/>
          <w:szCs w:val="12"/>
        </w:rPr>
        <w:t> </w:t>
      </w:r>
      <w:r>
        <w:rPr>
          <w:rFonts w:ascii="Verdana" w:hAnsi="Verdana"/>
          <w:color w:val="000000"/>
          <w:sz w:val="12"/>
          <w:szCs w:val="12"/>
        </w:rPr>
        <w:t>— наука о здоровье Текст. / И.И. Брехман. — М.:</w:t>
      </w:r>
      <w:r>
        <w:rPr>
          <w:rStyle w:val="WW8Num2z0"/>
          <w:rFonts w:ascii="Verdana" w:hAnsi="Verdana"/>
          <w:color w:val="000000"/>
          <w:sz w:val="12"/>
          <w:szCs w:val="12"/>
        </w:rPr>
        <w:t> </w:t>
      </w:r>
      <w:r>
        <w:rPr>
          <w:rStyle w:val="WW8Num3z0"/>
          <w:rFonts w:ascii="Verdana" w:hAnsi="Verdana"/>
          <w:color w:val="4682B4"/>
          <w:sz w:val="12"/>
          <w:szCs w:val="12"/>
        </w:rPr>
        <w:t>Физкультура</w:t>
      </w:r>
      <w:r>
        <w:rPr>
          <w:rStyle w:val="WW8Num2z0"/>
          <w:rFonts w:ascii="Verdana" w:hAnsi="Verdana"/>
          <w:color w:val="000000"/>
          <w:sz w:val="12"/>
          <w:szCs w:val="12"/>
        </w:rPr>
        <w:t> </w:t>
      </w:r>
      <w:r>
        <w:rPr>
          <w:rFonts w:ascii="Verdana" w:hAnsi="Verdana"/>
          <w:color w:val="000000"/>
          <w:sz w:val="12"/>
          <w:szCs w:val="12"/>
        </w:rPr>
        <w:t>и спорт, 1990. 206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25. Вайнер, Э.Н. Формирование</w:t>
      </w:r>
      <w:r>
        <w:rPr>
          <w:rStyle w:val="WW8Num2z0"/>
          <w:rFonts w:ascii="Verdana" w:hAnsi="Verdana"/>
          <w:color w:val="000000"/>
          <w:sz w:val="12"/>
          <w:szCs w:val="12"/>
        </w:rPr>
        <w:t> </w:t>
      </w:r>
      <w:r>
        <w:rPr>
          <w:rStyle w:val="WW8Num3z0"/>
          <w:rFonts w:ascii="Verdana" w:hAnsi="Verdana"/>
          <w:color w:val="4682B4"/>
          <w:sz w:val="12"/>
          <w:szCs w:val="12"/>
        </w:rPr>
        <w:t>здоровьеразвивающей</w:t>
      </w:r>
      <w:r>
        <w:rPr>
          <w:rStyle w:val="WW8Num2z0"/>
          <w:rFonts w:ascii="Verdana" w:hAnsi="Verdana"/>
          <w:color w:val="000000"/>
          <w:sz w:val="12"/>
          <w:szCs w:val="12"/>
        </w:rPr>
        <w:t> </w:t>
      </w:r>
      <w:r>
        <w:rPr>
          <w:rFonts w:ascii="Verdana" w:hAnsi="Verdana"/>
          <w:color w:val="000000"/>
          <w:sz w:val="12"/>
          <w:szCs w:val="12"/>
        </w:rPr>
        <w:t>среды в системе общего образования Текст. / Э.Н. Вайнер // Валеология. 2004. - №1. - С.21-26.</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26.</w:t>
      </w:r>
      <w:r>
        <w:rPr>
          <w:rStyle w:val="WW8Num2z0"/>
          <w:rFonts w:ascii="Verdana" w:hAnsi="Verdana"/>
          <w:color w:val="000000"/>
          <w:sz w:val="12"/>
          <w:szCs w:val="12"/>
        </w:rPr>
        <w:t> </w:t>
      </w:r>
      <w:r>
        <w:rPr>
          <w:rStyle w:val="WW8Num3z0"/>
          <w:rFonts w:ascii="Verdana" w:hAnsi="Verdana"/>
          <w:color w:val="4682B4"/>
          <w:sz w:val="12"/>
          <w:szCs w:val="12"/>
        </w:rPr>
        <w:t>Вахрушев</w:t>
      </w:r>
      <w:r>
        <w:rPr>
          <w:rFonts w:ascii="Verdana" w:hAnsi="Verdana"/>
          <w:color w:val="000000"/>
          <w:sz w:val="12"/>
          <w:szCs w:val="12"/>
        </w:rPr>
        <w:t>, А.А. Окружающий мир. («</w:t>
      </w:r>
      <w:r>
        <w:rPr>
          <w:rStyle w:val="WW8Num3z0"/>
          <w:rFonts w:ascii="Verdana" w:hAnsi="Verdana"/>
          <w:color w:val="4682B4"/>
          <w:sz w:val="12"/>
          <w:szCs w:val="12"/>
        </w:rPr>
        <w:t>Я и мир вокруг</w:t>
      </w:r>
      <w:r>
        <w:rPr>
          <w:rFonts w:ascii="Verdana" w:hAnsi="Verdana"/>
          <w:color w:val="000000"/>
          <w:sz w:val="12"/>
          <w:szCs w:val="12"/>
        </w:rPr>
        <w:t>»). Учебник для 1-го класса. В 2-х ч. / Вахрушев А.А.,</w:t>
      </w:r>
      <w:r>
        <w:rPr>
          <w:rStyle w:val="WW8Num2z0"/>
          <w:rFonts w:ascii="Verdana" w:hAnsi="Verdana"/>
          <w:color w:val="000000"/>
          <w:sz w:val="12"/>
          <w:szCs w:val="12"/>
        </w:rPr>
        <w:t> </w:t>
      </w:r>
      <w:r>
        <w:rPr>
          <w:rStyle w:val="WW8Num3z0"/>
          <w:rFonts w:ascii="Verdana" w:hAnsi="Verdana"/>
          <w:color w:val="4682B4"/>
          <w:sz w:val="12"/>
          <w:szCs w:val="12"/>
        </w:rPr>
        <w:t>Бурский</w:t>
      </w:r>
      <w:r>
        <w:rPr>
          <w:rStyle w:val="WW8Num2z0"/>
          <w:rFonts w:ascii="Verdana" w:hAnsi="Verdana"/>
          <w:color w:val="000000"/>
          <w:sz w:val="12"/>
          <w:szCs w:val="12"/>
        </w:rPr>
        <w:t> </w:t>
      </w:r>
      <w:r>
        <w:rPr>
          <w:rFonts w:ascii="Verdana" w:hAnsi="Verdana"/>
          <w:color w:val="000000"/>
          <w:sz w:val="12"/>
          <w:szCs w:val="12"/>
        </w:rPr>
        <w:t>О.В., Раутиан А.С. М. : Баласс, 2008. - Ч. 1 - 96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27.</w:t>
      </w:r>
      <w:r>
        <w:rPr>
          <w:rStyle w:val="WW8Num2z0"/>
          <w:rFonts w:ascii="Verdana" w:hAnsi="Verdana"/>
          <w:color w:val="000000"/>
          <w:sz w:val="12"/>
          <w:szCs w:val="12"/>
        </w:rPr>
        <w:t> </w:t>
      </w:r>
      <w:r>
        <w:rPr>
          <w:rStyle w:val="WW8Num3z0"/>
          <w:rFonts w:ascii="Verdana" w:hAnsi="Verdana"/>
          <w:color w:val="4682B4"/>
          <w:sz w:val="12"/>
          <w:szCs w:val="12"/>
        </w:rPr>
        <w:t>Вербицкий</w:t>
      </w:r>
      <w:r>
        <w:rPr>
          <w:rFonts w:ascii="Verdana" w:hAnsi="Verdana"/>
          <w:color w:val="000000"/>
          <w:sz w:val="12"/>
          <w:szCs w:val="12"/>
        </w:rPr>
        <w:t>, А.А. Основы концепции развития непрерывного экологического образования Текст. /А.А. Вербицкий // Совет. Педагогика -1977. №6.-С. 31-32.</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28. Вернадский, В.И. Химическое строение биосферы Земли и ее окружение Текст. / В.И. Вернадский. М. : Наука, 1965. - 374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29.</w:t>
      </w:r>
      <w:r>
        <w:rPr>
          <w:rStyle w:val="WW8Num2z0"/>
          <w:rFonts w:ascii="Verdana" w:hAnsi="Verdana"/>
          <w:color w:val="000000"/>
          <w:sz w:val="12"/>
          <w:szCs w:val="12"/>
        </w:rPr>
        <w:t> </w:t>
      </w:r>
      <w:r>
        <w:rPr>
          <w:rStyle w:val="WW8Num3z0"/>
          <w:rFonts w:ascii="Verdana" w:hAnsi="Verdana"/>
          <w:color w:val="4682B4"/>
          <w:sz w:val="12"/>
          <w:szCs w:val="12"/>
        </w:rPr>
        <w:t>Ветлугина</w:t>
      </w:r>
      <w:r>
        <w:rPr>
          <w:rFonts w:ascii="Verdana" w:hAnsi="Verdana"/>
          <w:color w:val="000000"/>
          <w:sz w:val="12"/>
          <w:szCs w:val="12"/>
        </w:rPr>
        <w:t>, Н.А. Эстетическое воспитание в детском саду Текст. / Н.А. Ветлугина. М. : Просвещение, 1978. - 182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30. Всемирная энциклопедия : Философия / Гл. науч. редактор и сост. А.А. Грицанов. Москва; Минск.: Современный литератор, 2001. - 1312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31. Виноградова, Н.Ф. Современные подходы к реализации преемственности между</w:t>
      </w:r>
      <w:r>
        <w:rPr>
          <w:rStyle w:val="WW8Num2z0"/>
          <w:rFonts w:ascii="Verdana" w:hAnsi="Verdana"/>
          <w:color w:val="000000"/>
          <w:sz w:val="12"/>
          <w:szCs w:val="12"/>
        </w:rPr>
        <w:t> </w:t>
      </w:r>
      <w:r>
        <w:rPr>
          <w:rStyle w:val="WW8Num3z0"/>
          <w:rFonts w:ascii="Verdana" w:hAnsi="Verdana"/>
          <w:color w:val="4682B4"/>
          <w:sz w:val="12"/>
          <w:szCs w:val="12"/>
        </w:rPr>
        <w:t>дошкольным</w:t>
      </w:r>
      <w:r>
        <w:rPr>
          <w:rStyle w:val="WW8Num2z0"/>
          <w:rFonts w:ascii="Verdana" w:hAnsi="Verdana"/>
          <w:color w:val="000000"/>
          <w:sz w:val="12"/>
          <w:szCs w:val="12"/>
        </w:rPr>
        <w:t> </w:t>
      </w:r>
      <w:r>
        <w:rPr>
          <w:rFonts w:ascii="Verdana" w:hAnsi="Verdana"/>
          <w:color w:val="000000"/>
          <w:sz w:val="12"/>
          <w:szCs w:val="12"/>
        </w:rPr>
        <w:t>и начальными звеньями системыIобразования Текст. / Н.Ф. Виноградова // Начальная школа, 2001. №4. — С.З-10.</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32. Виноградова, Н.К. Организационно-педагогические основы проектирования предметно-образовательной среды учебного комплексадетский сад — школа Текст. : автореф.канд. пед. наук / Н.К. Виноградова. 1. М., 1999.-21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33. Волошина, JI.H. Развитие</w:t>
      </w:r>
      <w:r>
        <w:rPr>
          <w:rStyle w:val="WW8Num2z0"/>
          <w:rFonts w:ascii="Verdana" w:hAnsi="Verdana"/>
          <w:color w:val="000000"/>
          <w:sz w:val="12"/>
          <w:szCs w:val="12"/>
        </w:rPr>
        <w:t> </w:t>
      </w:r>
      <w:r>
        <w:rPr>
          <w:rStyle w:val="WW8Num3z0"/>
          <w:rFonts w:ascii="Verdana" w:hAnsi="Verdana"/>
          <w:color w:val="4682B4"/>
          <w:sz w:val="12"/>
          <w:szCs w:val="12"/>
        </w:rPr>
        <w:t>здоровьесберегающего</w:t>
      </w:r>
      <w:r>
        <w:rPr>
          <w:rStyle w:val="WW8Num2z0"/>
          <w:rFonts w:ascii="Verdana" w:hAnsi="Verdana"/>
          <w:color w:val="000000"/>
          <w:sz w:val="12"/>
          <w:szCs w:val="12"/>
        </w:rPr>
        <w:t> </w:t>
      </w:r>
      <w:r>
        <w:rPr>
          <w:rFonts w:ascii="Verdana" w:hAnsi="Verdana"/>
          <w:color w:val="000000"/>
          <w:sz w:val="12"/>
          <w:szCs w:val="12"/>
        </w:rPr>
        <w:t>образования образовательного пространства дошкольного учреждения (методология, теория, практика) Текст. : автореф. дис. . д-ра пед. наук /Л.Н. Волошина.I</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34. Екатеринбург, 2000. — 46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35. Гайсина, Р.С. Моделируя познаем окружающий мир Текст. / Р.С. Гайсина // Начальная школа, 2006. — № 9. — С. 67—71.</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36.</w:t>
      </w:r>
      <w:r>
        <w:rPr>
          <w:rStyle w:val="WW8Num2z0"/>
          <w:rFonts w:ascii="Verdana" w:hAnsi="Verdana"/>
          <w:color w:val="000000"/>
          <w:sz w:val="12"/>
          <w:szCs w:val="12"/>
        </w:rPr>
        <w:t> </w:t>
      </w:r>
      <w:r>
        <w:rPr>
          <w:rStyle w:val="WW8Num3z0"/>
          <w:rFonts w:ascii="Verdana" w:hAnsi="Verdana"/>
          <w:color w:val="4682B4"/>
          <w:sz w:val="12"/>
          <w:szCs w:val="12"/>
        </w:rPr>
        <w:t>Галеева</w:t>
      </w:r>
      <w:r>
        <w:rPr>
          <w:rFonts w:ascii="Verdana" w:hAnsi="Verdana"/>
          <w:color w:val="000000"/>
          <w:sz w:val="12"/>
          <w:szCs w:val="12"/>
        </w:rPr>
        <w:t>, A.M. Методологические аспекты взаимодействия общества и природы Текст.:</w:t>
      </w:r>
      <w:r>
        <w:rPr>
          <w:rStyle w:val="WW8Num2z0"/>
          <w:rFonts w:ascii="Verdana" w:hAnsi="Verdana"/>
          <w:color w:val="000000"/>
          <w:sz w:val="12"/>
          <w:szCs w:val="12"/>
        </w:rPr>
        <w:t> </w:t>
      </w:r>
      <w:r>
        <w:rPr>
          <w:rStyle w:val="WW8Num3z0"/>
          <w:rFonts w:ascii="Verdana" w:hAnsi="Verdana"/>
          <w:color w:val="4682B4"/>
          <w:sz w:val="12"/>
          <w:szCs w:val="12"/>
        </w:rPr>
        <w:t>Методическое</w:t>
      </w:r>
      <w:r>
        <w:rPr>
          <w:rStyle w:val="WW8Num2z0"/>
          <w:rFonts w:ascii="Verdana" w:hAnsi="Verdana"/>
          <w:color w:val="000000"/>
          <w:sz w:val="12"/>
          <w:szCs w:val="12"/>
        </w:rPr>
        <w:t> </w:t>
      </w:r>
      <w:r>
        <w:rPr>
          <w:rFonts w:ascii="Verdana" w:hAnsi="Verdana"/>
          <w:color w:val="000000"/>
          <w:sz w:val="12"/>
          <w:szCs w:val="12"/>
        </w:rPr>
        <w:t>пособие для руководителей теоретических и методологических семинаров / A.M. Галеева, JT.M. Курок. М. : Московский рабочий, 1978. - 164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37. Гладышева, Л.Ю. Муниципальная система непрерывного экологического образования как условие развития экологической культуры учащихся Текст. : автореф. дис. . канд. пед. наук / Л.Ю. Гладышева. Спб., 1999.-22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38.</w:t>
      </w:r>
      <w:r>
        <w:rPr>
          <w:rStyle w:val="WW8Num2z0"/>
          <w:rFonts w:ascii="Verdana" w:hAnsi="Verdana"/>
          <w:color w:val="000000"/>
          <w:sz w:val="12"/>
          <w:szCs w:val="12"/>
        </w:rPr>
        <w:t> </w:t>
      </w:r>
      <w:r>
        <w:rPr>
          <w:rStyle w:val="WW8Num3z0"/>
          <w:rFonts w:ascii="Verdana" w:hAnsi="Verdana"/>
          <w:color w:val="4682B4"/>
          <w:sz w:val="12"/>
          <w:szCs w:val="12"/>
        </w:rPr>
        <w:t>Глазычев</w:t>
      </w:r>
      <w:r>
        <w:rPr>
          <w:rFonts w:ascii="Verdana" w:hAnsi="Verdana"/>
          <w:color w:val="000000"/>
          <w:sz w:val="12"/>
          <w:szCs w:val="12"/>
        </w:rPr>
        <w:t>, С.Н. Экологическая культура и общественный договор Текст. / С.Н. Глазычев, В.И.</w:t>
      </w:r>
      <w:r>
        <w:rPr>
          <w:rStyle w:val="WW8Num2z0"/>
          <w:rFonts w:ascii="Verdana" w:hAnsi="Verdana"/>
          <w:color w:val="000000"/>
          <w:sz w:val="12"/>
          <w:szCs w:val="12"/>
        </w:rPr>
        <w:t> </w:t>
      </w:r>
      <w:r>
        <w:rPr>
          <w:rStyle w:val="WW8Num3z0"/>
          <w:rFonts w:ascii="Verdana" w:hAnsi="Verdana"/>
          <w:color w:val="4682B4"/>
          <w:sz w:val="12"/>
          <w:szCs w:val="12"/>
        </w:rPr>
        <w:t>Ерошенко</w:t>
      </w:r>
      <w:r>
        <w:rPr>
          <w:rFonts w:ascii="Verdana" w:hAnsi="Verdana"/>
          <w:color w:val="000000"/>
          <w:sz w:val="12"/>
          <w:szCs w:val="12"/>
        </w:rPr>
        <w:t>, С.С. Кашлев, М.В. Медведева // Вестник экологического образования в России, 2007. - №1[43]. — С. 13-19.</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39.</w:t>
      </w:r>
      <w:r>
        <w:rPr>
          <w:rStyle w:val="WW8Num2z0"/>
          <w:rFonts w:ascii="Verdana" w:hAnsi="Verdana"/>
          <w:color w:val="000000"/>
          <w:sz w:val="12"/>
          <w:szCs w:val="12"/>
        </w:rPr>
        <w:t> </w:t>
      </w:r>
      <w:r>
        <w:rPr>
          <w:rStyle w:val="WW8Num3z0"/>
          <w:rFonts w:ascii="Verdana" w:hAnsi="Verdana"/>
          <w:color w:val="4682B4"/>
          <w:sz w:val="12"/>
          <w:szCs w:val="12"/>
        </w:rPr>
        <w:t>Глинский</w:t>
      </w:r>
      <w:r>
        <w:rPr>
          <w:rFonts w:ascii="Verdana" w:hAnsi="Verdana"/>
          <w:color w:val="000000"/>
          <w:sz w:val="12"/>
          <w:szCs w:val="12"/>
        </w:rPr>
        <w:t>, Б.А. Моделирование как метод научного исследования: гносеологический анализ Текст. / Б.А. Глинский, Б.С.</w:t>
      </w:r>
      <w:r>
        <w:rPr>
          <w:rStyle w:val="WW8Num2z0"/>
          <w:rFonts w:ascii="Verdana" w:hAnsi="Verdana"/>
          <w:color w:val="000000"/>
          <w:sz w:val="12"/>
          <w:szCs w:val="12"/>
        </w:rPr>
        <w:t> </w:t>
      </w:r>
      <w:r>
        <w:rPr>
          <w:rStyle w:val="WW8Num3z0"/>
          <w:rFonts w:ascii="Verdana" w:hAnsi="Verdana"/>
          <w:color w:val="4682B4"/>
          <w:sz w:val="12"/>
          <w:szCs w:val="12"/>
        </w:rPr>
        <w:t>Грязнов</w:t>
      </w:r>
      <w:r>
        <w:rPr>
          <w:rFonts w:ascii="Verdana" w:hAnsi="Verdana"/>
          <w:color w:val="000000"/>
          <w:sz w:val="12"/>
          <w:szCs w:val="12"/>
        </w:rPr>
        <w:t>, Б.С. Дынин, Е.П. Никитин. М.: Изд-во</w:t>
      </w:r>
      <w:r>
        <w:rPr>
          <w:rStyle w:val="WW8Num2z0"/>
          <w:rFonts w:ascii="Verdana" w:hAnsi="Verdana"/>
          <w:color w:val="000000"/>
          <w:sz w:val="12"/>
          <w:szCs w:val="12"/>
        </w:rPr>
        <w:t> </w:t>
      </w:r>
      <w:r>
        <w:rPr>
          <w:rStyle w:val="WW8Num3z0"/>
          <w:rFonts w:ascii="Verdana" w:hAnsi="Verdana"/>
          <w:color w:val="4682B4"/>
          <w:sz w:val="12"/>
          <w:szCs w:val="12"/>
        </w:rPr>
        <w:t>МГУ</w:t>
      </w:r>
      <w:r>
        <w:rPr>
          <w:rFonts w:ascii="Verdana" w:hAnsi="Verdana"/>
          <w:color w:val="000000"/>
          <w:sz w:val="12"/>
          <w:szCs w:val="12"/>
        </w:rPr>
        <w:t>, 1965. - 248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40. Голиков, Н.А.</w:t>
      </w:r>
      <w:r>
        <w:rPr>
          <w:rStyle w:val="WW8Num2z0"/>
          <w:rFonts w:ascii="Verdana" w:hAnsi="Verdana"/>
          <w:color w:val="000000"/>
          <w:sz w:val="12"/>
          <w:szCs w:val="12"/>
        </w:rPr>
        <w:t> </w:t>
      </w:r>
      <w:r>
        <w:rPr>
          <w:rStyle w:val="WW8Num3z0"/>
          <w:rFonts w:ascii="Verdana" w:hAnsi="Verdana"/>
          <w:color w:val="4682B4"/>
          <w:sz w:val="12"/>
          <w:szCs w:val="12"/>
        </w:rPr>
        <w:t>Здоровьесберегающая</w:t>
      </w:r>
      <w:r>
        <w:rPr>
          <w:rStyle w:val="WW8Num2z0"/>
          <w:rFonts w:ascii="Verdana" w:hAnsi="Verdana"/>
          <w:color w:val="000000"/>
          <w:sz w:val="12"/>
          <w:szCs w:val="12"/>
        </w:rPr>
        <w:t> </w:t>
      </w:r>
      <w:r>
        <w:rPr>
          <w:rFonts w:ascii="Verdana" w:hAnsi="Verdana"/>
          <w:color w:val="000000"/>
          <w:sz w:val="12"/>
          <w:szCs w:val="12"/>
        </w:rPr>
        <w:t>среда: формирование и реализация Текст. / Н.А. Голиков // Здоровая образовательная среда здоровый ребенок : материалы международной науч-практ. конф., 1-2 декабря 2004 г. - Тюмень, 2004.-С.11-13.</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41. Гончарова, Е.В. Социально-экологическое развитие личности</w:t>
      </w:r>
      <w:r>
        <w:rPr>
          <w:rStyle w:val="WW8Num2z0"/>
          <w:rFonts w:ascii="Verdana" w:hAnsi="Verdana"/>
          <w:color w:val="000000"/>
          <w:sz w:val="12"/>
          <w:szCs w:val="12"/>
        </w:rPr>
        <w:t> </w:t>
      </w:r>
      <w:r>
        <w:rPr>
          <w:rStyle w:val="WW8Num3z0"/>
          <w:rFonts w:ascii="Verdana" w:hAnsi="Verdana"/>
          <w:color w:val="4682B4"/>
          <w:sz w:val="12"/>
          <w:szCs w:val="12"/>
        </w:rPr>
        <w:t>ребенка</w:t>
      </w:r>
      <w:r>
        <w:rPr>
          <w:rStyle w:val="WW8Num2z0"/>
          <w:rFonts w:ascii="Verdana" w:hAnsi="Verdana"/>
          <w:color w:val="000000"/>
          <w:sz w:val="12"/>
          <w:szCs w:val="12"/>
        </w:rPr>
        <w:t> </w:t>
      </w:r>
      <w:r>
        <w:rPr>
          <w:rFonts w:ascii="Verdana" w:hAnsi="Verdana"/>
          <w:color w:val="000000"/>
          <w:sz w:val="12"/>
          <w:szCs w:val="12"/>
        </w:rPr>
        <w:t>в условиях гуманистического дошкольного образования Текст.: дис. . д-ра пед. наук / Е.В. Гончарова. Сургут, 2005. — 50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42. Громыко, Ю.В.</w:t>
      </w:r>
      <w:r>
        <w:rPr>
          <w:rStyle w:val="WW8Num2z0"/>
          <w:rFonts w:ascii="Verdana" w:hAnsi="Verdana"/>
          <w:color w:val="000000"/>
          <w:sz w:val="12"/>
          <w:szCs w:val="12"/>
        </w:rPr>
        <w:t> </w:t>
      </w:r>
      <w:r>
        <w:rPr>
          <w:rStyle w:val="WW8Num3z0"/>
          <w:rFonts w:ascii="Verdana" w:hAnsi="Verdana"/>
          <w:color w:val="4682B4"/>
          <w:sz w:val="12"/>
          <w:szCs w:val="12"/>
        </w:rPr>
        <w:t>Деятельностный</w:t>
      </w:r>
      <w:r>
        <w:rPr>
          <w:rStyle w:val="WW8Num2z0"/>
          <w:rFonts w:ascii="Verdana" w:hAnsi="Verdana"/>
          <w:color w:val="000000"/>
          <w:sz w:val="12"/>
          <w:szCs w:val="12"/>
        </w:rPr>
        <w:t> </w:t>
      </w:r>
      <w:r>
        <w:rPr>
          <w:rFonts w:ascii="Verdana" w:hAnsi="Verdana"/>
          <w:color w:val="000000"/>
          <w:sz w:val="12"/>
          <w:szCs w:val="12"/>
        </w:rPr>
        <w:t>подход: новые линии исследований Текст. / Ю.'В. Громыко // Вопросы философии. 2001. - № 3. - С. 116-123.</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43.</w:t>
      </w:r>
      <w:r>
        <w:rPr>
          <w:rStyle w:val="WW8Num2z0"/>
          <w:rFonts w:ascii="Verdana" w:hAnsi="Verdana"/>
          <w:color w:val="000000"/>
          <w:sz w:val="12"/>
          <w:szCs w:val="12"/>
        </w:rPr>
        <w:t> </w:t>
      </w:r>
      <w:r>
        <w:rPr>
          <w:rStyle w:val="WW8Num3z0"/>
          <w:rFonts w:ascii="Verdana" w:hAnsi="Verdana"/>
          <w:color w:val="4682B4"/>
          <w:sz w:val="12"/>
          <w:szCs w:val="12"/>
        </w:rPr>
        <w:t>Гудечек</w:t>
      </w:r>
      <w:r>
        <w:rPr>
          <w:rFonts w:ascii="Verdana" w:hAnsi="Verdana"/>
          <w:color w:val="000000"/>
          <w:sz w:val="12"/>
          <w:szCs w:val="12"/>
        </w:rPr>
        <w:t>, Я. Ценностная ориентация личности Текст. / Я. Гудечек // Психология личности в социалистическом обществе: Актуальность и развитие личности. М. : Наука, 1989. - С.102-109.</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44.</w:t>
      </w:r>
      <w:r>
        <w:rPr>
          <w:rStyle w:val="WW8Num2z0"/>
          <w:rFonts w:ascii="Verdana" w:hAnsi="Verdana"/>
          <w:color w:val="000000"/>
          <w:sz w:val="12"/>
          <w:szCs w:val="12"/>
        </w:rPr>
        <w:t> </w:t>
      </w:r>
      <w:r>
        <w:rPr>
          <w:rStyle w:val="WW8Num3z0"/>
          <w:rFonts w:ascii="Verdana" w:hAnsi="Verdana"/>
          <w:color w:val="4682B4"/>
          <w:sz w:val="12"/>
          <w:szCs w:val="12"/>
        </w:rPr>
        <w:t>Гумилев</w:t>
      </w:r>
      <w:r>
        <w:rPr>
          <w:rFonts w:ascii="Verdana" w:hAnsi="Verdana"/>
          <w:color w:val="000000"/>
          <w:sz w:val="12"/>
          <w:szCs w:val="12"/>
        </w:rPr>
        <w:t>, JI.H. Этносфера: История человечества и история природы Текст. / Гумилев Л.Н. М. : ACT, 2004. - 575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45. Гуняга, Н.А. Воспитание основ экологической культуры у ребенка старшего</w:t>
      </w:r>
      <w:r>
        <w:rPr>
          <w:rStyle w:val="WW8Num2z0"/>
          <w:rFonts w:ascii="Verdana" w:hAnsi="Verdana"/>
          <w:color w:val="000000"/>
          <w:sz w:val="12"/>
          <w:szCs w:val="12"/>
        </w:rPr>
        <w:t> </w:t>
      </w:r>
      <w:r>
        <w:rPr>
          <w:rStyle w:val="WW8Num3z0"/>
          <w:rFonts w:ascii="Verdana" w:hAnsi="Verdana"/>
          <w:color w:val="4682B4"/>
          <w:sz w:val="12"/>
          <w:szCs w:val="12"/>
        </w:rPr>
        <w:t>дошкольного</w:t>
      </w:r>
      <w:r>
        <w:rPr>
          <w:rStyle w:val="WW8Num2z0"/>
          <w:rFonts w:ascii="Verdana" w:hAnsi="Verdana"/>
          <w:color w:val="000000"/>
          <w:sz w:val="12"/>
          <w:szCs w:val="12"/>
        </w:rPr>
        <w:t> </w:t>
      </w:r>
      <w:r>
        <w:rPr>
          <w:rFonts w:ascii="Verdana" w:hAnsi="Verdana"/>
          <w:color w:val="000000"/>
          <w:sz w:val="12"/>
          <w:szCs w:val="12"/>
        </w:rPr>
        <w:t>возраста Текст. / дис. . канд. пед. наук. — Ростов н/Д., 2001.- 182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46.</w:t>
      </w:r>
      <w:r>
        <w:rPr>
          <w:rStyle w:val="WW8Num2z0"/>
          <w:rFonts w:ascii="Verdana" w:hAnsi="Verdana"/>
          <w:color w:val="000000"/>
          <w:sz w:val="12"/>
          <w:szCs w:val="12"/>
        </w:rPr>
        <w:t> </w:t>
      </w:r>
      <w:r>
        <w:rPr>
          <w:rStyle w:val="WW8Num3z0"/>
          <w:rFonts w:ascii="Verdana" w:hAnsi="Verdana"/>
          <w:color w:val="4682B4"/>
          <w:sz w:val="12"/>
          <w:szCs w:val="12"/>
        </w:rPr>
        <w:t>Гусейнов</w:t>
      </w:r>
      <w:r>
        <w:rPr>
          <w:rFonts w:ascii="Verdana" w:hAnsi="Verdana"/>
          <w:color w:val="000000"/>
          <w:sz w:val="12"/>
          <w:szCs w:val="12"/>
        </w:rPr>
        <w:t>, Н.А. Отношение к природе как</w:t>
      </w:r>
      <w:r>
        <w:rPr>
          <w:rStyle w:val="WW8Num2z0"/>
          <w:rFonts w:ascii="Verdana" w:hAnsi="Verdana"/>
          <w:color w:val="000000"/>
          <w:sz w:val="12"/>
          <w:szCs w:val="12"/>
        </w:rPr>
        <w:t> </w:t>
      </w:r>
      <w:r>
        <w:rPr>
          <w:rStyle w:val="WW8Num3z0"/>
          <w:rFonts w:ascii="Verdana" w:hAnsi="Verdana"/>
          <w:color w:val="4682B4"/>
          <w:sz w:val="12"/>
          <w:szCs w:val="12"/>
        </w:rPr>
        <w:t>нравственная</w:t>
      </w:r>
      <w:r>
        <w:rPr>
          <w:rStyle w:val="WW8Num2z0"/>
          <w:rFonts w:ascii="Verdana" w:hAnsi="Verdana"/>
          <w:color w:val="000000"/>
          <w:sz w:val="12"/>
          <w:szCs w:val="12"/>
        </w:rPr>
        <w:t> </w:t>
      </w:r>
      <w:r>
        <w:rPr>
          <w:rFonts w:ascii="Verdana" w:hAnsi="Verdana"/>
          <w:color w:val="000000"/>
          <w:sz w:val="12"/>
          <w:szCs w:val="12"/>
        </w:rPr>
        <w:t>проблема / Гусейнов Н.А. // Филисофия науки. 1975. - №5. - С. 11-25.</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47. Дагбаева, Н.Ж. Системный подход к экологическому образованию младших</w:t>
      </w:r>
      <w:r>
        <w:rPr>
          <w:rStyle w:val="WW8Num2z0"/>
          <w:rFonts w:ascii="Verdana" w:hAnsi="Verdana"/>
          <w:color w:val="000000"/>
          <w:sz w:val="12"/>
          <w:szCs w:val="12"/>
        </w:rPr>
        <w:t> </w:t>
      </w:r>
      <w:r>
        <w:rPr>
          <w:rStyle w:val="WW8Num3z0"/>
          <w:rFonts w:ascii="Verdana" w:hAnsi="Verdana"/>
          <w:color w:val="4682B4"/>
          <w:sz w:val="12"/>
          <w:szCs w:val="12"/>
        </w:rPr>
        <w:t>школьников</w:t>
      </w:r>
      <w:r>
        <w:rPr>
          <w:rStyle w:val="WW8Num2z0"/>
          <w:rFonts w:ascii="Verdana" w:hAnsi="Verdana"/>
          <w:color w:val="000000"/>
          <w:sz w:val="12"/>
          <w:szCs w:val="12"/>
        </w:rPr>
        <w:t> </w:t>
      </w:r>
      <w:r>
        <w:rPr>
          <w:rFonts w:ascii="Verdana" w:hAnsi="Verdana"/>
          <w:color w:val="000000"/>
          <w:sz w:val="12"/>
          <w:szCs w:val="12"/>
        </w:rPr>
        <w:t>Текст. / Н.Ж. Дагбаева // Начальная школа. 2003. - № 6. - 23-26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48. Дахин, А.А. Педагогическое моделирование: сущность, эффективность и неопределенность Текст. / А.А Дахин // Народное образование. 2002. — № 2. - С.55-60.i</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49. Денисенко, Р.Н. Формирование у младших школьников эколого-валеологической культуры в условиях</w:t>
      </w:r>
      <w:r>
        <w:rPr>
          <w:rStyle w:val="WW8Num2z0"/>
          <w:rFonts w:ascii="Verdana" w:hAnsi="Verdana"/>
          <w:color w:val="000000"/>
          <w:sz w:val="12"/>
          <w:szCs w:val="12"/>
        </w:rPr>
        <w:t> </w:t>
      </w:r>
      <w:r>
        <w:rPr>
          <w:rStyle w:val="WW8Num3z0"/>
          <w:rFonts w:ascii="Verdana" w:hAnsi="Verdana"/>
          <w:color w:val="4682B4"/>
          <w:sz w:val="12"/>
          <w:szCs w:val="12"/>
        </w:rPr>
        <w:t>школьного</w:t>
      </w:r>
      <w:r>
        <w:rPr>
          <w:rStyle w:val="WW8Num2z0"/>
          <w:rFonts w:ascii="Verdana" w:hAnsi="Verdana"/>
          <w:color w:val="000000"/>
          <w:sz w:val="12"/>
          <w:szCs w:val="12"/>
        </w:rPr>
        <w:t> </w:t>
      </w:r>
      <w:r>
        <w:rPr>
          <w:rFonts w:ascii="Verdana" w:hAnsi="Verdana"/>
          <w:color w:val="000000"/>
          <w:sz w:val="12"/>
          <w:szCs w:val="12"/>
        </w:rPr>
        <w:t>естественнонаучного образования Текст. : автореф. дис. .канд. пед. наук / Р.Н. Денисенко. — Екатеринбург, 2007. — 22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50.</w:t>
      </w:r>
      <w:r>
        <w:rPr>
          <w:rStyle w:val="WW8Num2z0"/>
          <w:rFonts w:ascii="Verdana" w:hAnsi="Verdana"/>
          <w:color w:val="000000"/>
          <w:sz w:val="12"/>
          <w:szCs w:val="12"/>
        </w:rPr>
        <w:t> </w:t>
      </w:r>
      <w:r>
        <w:rPr>
          <w:rStyle w:val="WW8Num3z0"/>
          <w:rFonts w:ascii="Verdana" w:hAnsi="Verdana"/>
          <w:color w:val="4682B4"/>
          <w:sz w:val="12"/>
          <w:szCs w:val="12"/>
        </w:rPr>
        <w:t>Дерябо</w:t>
      </w:r>
      <w:r>
        <w:rPr>
          <w:rFonts w:ascii="Verdana" w:hAnsi="Verdana"/>
          <w:color w:val="000000"/>
          <w:sz w:val="12"/>
          <w:szCs w:val="12"/>
        </w:rPr>
        <w:t>, С.Д. Методика диагностики и коррекции отношения к природе Текст. / С.Д. дерябо, В.А.</w:t>
      </w:r>
      <w:r>
        <w:rPr>
          <w:rStyle w:val="WW8Num2z0"/>
          <w:rFonts w:ascii="Verdana" w:hAnsi="Verdana"/>
          <w:color w:val="000000"/>
          <w:sz w:val="12"/>
          <w:szCs w:val="12"/>
        </w:rPr>
        <w:t> </w:t>
      </w:r>
      <w:r>
        <w:rPr>
          <w:rStyle w:val="WW8Num3z0"/>
          <w:rFonts w:ascii="Verdana" w:hAnsi="Verdana"/>
          <w:color w:val="4682B4"/>
          <w:sz w:val="12"/>
          <w:szCs w:val="12"/>
        </w:rPr>
        <w:t>Левин</w:t>
      </w:r>
      <w:r>
        <w:rPr>
          <w:rFonts w:ascii="Verdana" w:hAnsi="Verdana"/>
          <w:color w:val="000000"/>
          <w:sz w:val="12"/>
          <w:szCs w:val="12"/>
        </w:rPr>
        <w:t>. М.: Знание,1995. - 125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51. Дерябо, С.Д. Экологическая психология: диагностика экологического сознания Текст. / С.Д. Дерябо. М. : Знание, 1999. - 310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52. Джамбаева, Л.Р.</w:t>
      </w:r>
      <w:r>
        <w:rPr>
          <w:rStyle w:val="WW8Num2z0"/>
          <w:rFonts w:ascii="Verdana" w:hAnsi="Verdana"/>
          <w:color w:val="000000"/>
          <w:sz w:val="12"/>
          <w:szCs w:val="12"/>
        </w:rPr>
        <w:t> </w:t>
      </w:r>
      <w:r>
        <w:rPr>
          <w:rStyle w:val="WW8Num3z0"/>
          <w:rFonts w:ascii="Verdana" w:hAnsi="Verdana"/>
          <w:color w:val="4682B4"/>
          <w:sz w:val="12"/>
          <w:szCs w:val="12"/>
        </w:rPr>
        <w:t>Преемственность</w:t>
      </w:r>
      <w:r>
        <w:rPr>
          <w:rStyle w:val="WW8Num2z0"/>
          <w:rFonts w:ascii="Verdana" w:hAnsi="Verdana"/>
          <w:color w:val="000000"/>
          <w:sz w:val="12"/>
          <w:szCs w:val="12"/>
        </w:rPr>
        <w:t> </w:t>
      </w:r>
      <w:r>
        <w:rPr>
          <w:rFonts w:ascii="Verdana" w:hAnsi="Verdana"/>
          <w:color w:val="000000"/>
          <w:sz w:val="12"/>
          <w:szCs w:val="12"/>
        </w:rPr>
        <w:t>в экологическом образованииiстарших дошкольников и младших школьников- : На материале Карачаево-Черкесской республики Текст. : дис. . канд. пед. наук / Л.Р. Джанбаева. -Карачаевск, 2005. 168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53.</w:t>
      </w:r>
      <w:r>
        <w:rPr>
          <w:rStyle w:val="WW8Num2z0"/>
          <w:rFonts w:ascii="Verdana" w:hAnsi="Verdana"/>
          <w:color w:val="000000"/>
          <w:sz w:val="12"/>
          <w:szCs w:val="12"/>
        </w:rPr>
        <w:t> </w:t>
      </w:r>
      <w:r>
        <w:rPr>
          <w:rStyle w:val="WW8Num3z0"/>
          <w:rFonts w:ascii="Verdana" w:hAnsi="Verdana"/>
          <w:color w:val="4682B4"/>
          <w:sz w:val="12"/>
          <w:szCs w:val="12"/>
        </w:rPr>
        <w:t>Джуринский</w:t>
      </w:r>
      <w:r>
        <w:rPr>
          <w:rFonts w:ascii="Verdana" w:hAnsi="Verdana"/>
          <w:color w:val="000000"/>
          <w:sz w:val="12"/>
          <w:szCs w:val="12"/>
        </w:rPr>
        <w:t>, А.Н. История образования и педагогической мысли: Учебник для</w:t>
      </w:r>
      <w:r>
        <w:rPr>
          <w:rStyle w:val="WW8Num2z0"/>
          <w:rFonts w:ascii="Verdana" w:hAnsi="Verdana"/>
          <w:color w:val="000000"/>
          <w:sz w:val="12"/>
          <w:szCs w:val="12"/>
        </w:rPr>
        <w:t> </w:t>
      </w:r>
      <w:r>
        <w:rPr>
          <w:rStyle w:val="WW8Num3z0"/>
          <w:rFonts w:ascii="Verdana" w:hAnsi="Verdana"/>
          <w:color w:val="4682B4"/>
          <w:sz w:val="12"/>
          <w:szCs w:val="12"/>
        </w:rPr>
        <w:t>студ</w:t>
      </w:r>
      <w:r>
        <w:rPr>
          <w:rFonts w:ascii="Verdana" w:hAnsi="Verdana"/>
          <w:color w:val="000000"/>
          <w:sz w:val="12"/>
          <w:szCs w:val="12"/>
        </w:rPr>
        <w:t>. высш. учебных заведений Текст. /</w:t>
      </w:r>
      <w:r>
        <w:rPr>
          <w:rStyle w:val="WW8Num2z0"/>
          <w:rFonts w:ascii="Verdana" w:hAnsi="Verdana"/>
          <w:color w:val="000000"/>
          <w:sz w:val="12"/>
          <w:szCs w:val="12"/>
        </w:rPr>
        <w:t> </w:t>
      </w:r>
      <w:r>
        <w:rPr>
          <w:rStyle w:val="WW8Num3z0"/>
          <w:rFonts w:ascii="Verdana" w:hAnsi="Verdana"/>
          <w:color w:val="4682B4"/>
          <w:sz w:val="12"/>
          <w:szCs w:val="12"/>
        </w:rPr>
        <w:t>Джуринский</w:t>
      </w:r>
      <w:r>
        <w:rPr>
          <w:rStyle w:val="WW8Num2z0"/>
          <w:rFonts w:ascii="Verdana" w:hAnsi="Verdana"/>
          <w:color w:val="000000"/>
          <w:sz w:val="12"/>
          <w:szCs w:val="12"/>
        </w:rPr>
        <w:t> </w:t>
      </w:r>
      <w:r>
        <w:rPr>
          <w:rFonts w:ascii="Verdana" w:hAnsi="Verdana"/>
          <w:color w:val="000000"/>
          <w:sz w:val="12"/>
          <w:szCs w:val="12"/>
        </w:rPr>
        <w:t>А.Н.- М.: ВЛАДОС-ПРЕСС, 2004. 400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54. Дзапарова, Н.К. Педагогические особенности формирования культуры здоровья младших школьников (в условиях РСО Алания) Текст. / автореф. дис. . канд. пед. наук / Н.К. Дзапарова. - Владикавказ, 2007. — 23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55. Дмитриева, С.Н. Реализация принципа преемственности в условиях учебно-воспитательного комплекса «</w:t>
      </w:r>
      <w:r>
        <w:rPr>
          <w:rStyle w:val="WW8Num3z0"/>
          <w:rFonts w:ascii="Verdana" w:hAnsi="Verdana"/>
          <w:color w:val="4682B4"/>
          <w:sz w:val="12"/>
          <w:szCs w:val="12"/>
        </w:rPr>
        <w:t>детский</w:t>
      </w:r>
      <w:r>
        <w:rPr>
          <w:rStyle w:val="WW8Num2z0"/>
          <w:rFonts w:ascii="Verdana" w:hAnsi="Verdana"/>
          <w:color w:val="000000"/>
          <w:sz w:val="12"/>
          <w:szCs w:val="12"/>
        </w:rPr>
        <w:t> </w:t>
      </w:r>
      <w:r>
        <w:rPr>
          <w:rFonts w:ascii="Verdana" w:hAnsi="Verdana"/>
          <w:color w:val="000000"/>
          <w:sz w:val="12"/>
          <w:szCs w:val="12"/>
        </w:rPr>
        <w:t>сад — школа» Текст. : автореф. дис. . канд. пед. наук / С.Н. Дмитриева. — Якутск, 2006. — 22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56. Духовцева, А.В.,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педагогики</w:t>
      </w:r>
      <w:r>
        <w:rPr>
          <w:rStyle w:val="WW8Num2z0"/>
          <w:rFonts w:ascii="Verdana" w:hAnsi="Verdana"/>
          <w:color w:val="000000"/>
          <w:sz w:val="12"/>
          <w:szCs w:val="12"/>
        </w:rPr>
        <w:t> </w:t>
      </w:r>
      <w:r>
        <w:rPr>
          <w:rFonts w:ascii="Verdana" w:hAnsi="Verdana"/>
          <w:color w:val="000000"/>
          <w:sz w:val="12"/>
          <w:szCs w:val="12"/>
        </w:rPr>
        <w:t>и философия образования: Учеб. Пособие Текст. / А.Д. Духовцева, Л.Д.Столяренко. -Ростов н/Д: Фонетика, 2000. 480 с.I</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57.</w:t>
      </w:r>
      <w:r>
        <w:rPr>
          <w:rStyle w:val="WW8Num2z0"/>
          <w:rFonts w:ascii="Verdana" w:hAnsi="Verdana"/>
          <w:color w:val="000000"/>
          <w:sz w:val="12"/>
          <w:szCs w:val="12"/>
        </w:rPr>
        <w:t> </w:t>
      </w:r>
      <w:r>
        <w:rPr>
          <w:rStyle w:val="WW8Num3z0"/>
          <w:rFonts w:ascii="Verdana" w:hAnsi="Verdana"/>
          <w:color w:val="4682B4"/>
          <w:sz w:val="12"/>
          <w:szCs w:val="12"/>
        </w:rPr>
        <w:t>Дыхан</w:t>
      </w:r>
      <w:r>
        <w:rPr>
          <w:rFonts w:ascii="Verdana" w:hAnsi="Verdana"/>
          <w:color w:val="000000"/>
          <w:sz w:val="12"/>
          <w:szCs w:val="12"/>
        </w:rPr>
        <w:t>, Л.Б. Педагогическая валеология Текст. : учеб. пособие для студентов пед.</w:t>
      </w:r>
      <w:r>
        <w:rPr>
          <w:rStyle w:val="WW8Num2z0"/>
          <w:rFonts w:ascii="Verdana" w:hAnsi="Verdana"/>
          <w:color w:val="000000"/>
          <w:sz w:val="12"/>
          <w:szCs w:val="12"/>
        </w:rPr>
        <w:t> </w:t>
      </w:r>
      <w:r>
        <w:rPr>
          <w:rStyle w:val="WW8Num3z0"/>
          <w:rFonts w:ascii="Verdana" w:hAnsi="Verdana"/>
          <w:color w:val="4682B4"/>
          <w:sz w:val="12"/>
          <w:szCs w:val="12"/>
        </w:rPr>
        <w:t>вузов</w:t>
      </w:r>
      <w:r>
        <w:rPr>
          <w:rStyle w:val="WW8Num2z0"/>
          <w:rFonts w:ascii="Verdana" w:hAnsi="Verdana"/>
          <w:color w:val="000000"/>
          <w:sz w:val="12"/>
          <w:szCs w:val="12"/>
        </w:rPr>
        <w:t> </w:t>
      </w:r>
      <w:r>
        <w:rPr>
          <w:rFonts w:ascii="Verdana" w:hAnsi="Verdana"/>
          <w:color w:val="000000"/>
          <w:sz w:val="12"/>
          <w:szCs w:val="12"/>
        </w:rPr>
        <w:t>/ Л.Б. Дыхан, B.C.</w:t>
      </w:r>
      <w:r>
        <w:rPr>
          <w:rStyle w:val="WW8Num2z0"/>
          <w:rFonts w:ascii="Verdana" w:hAnsi="Verdana"/>
          <w:color w:val="000000"/>
          <w:sz w:val="12"/>
          <w:szCs w:val="12"/>
        </w:rPr>
        <w:t> </w:t>
      </w:r>
      <w:r>
        <w:rPr>
          <w:rStyle w:val="WW8Num3z0"/>
          <w:rFonts w:ascii="Verdana" w:hAnsi="Verdana"/>
          <w:color w:val="4682B4"/>
          <w:sz w:val="12"/>
          <w:szCs w:val="12"/>
        </w:rPr>
        <w:t>Кукушкин</w:t>
      </w:r>
      <w:r>
        <w:rPr>
          <w:rFonts w:ascii="Verdana" w:hAnsi="Verdana"/>
          <w:color w:val="000000"/>
          <w:sz w:val="12"/>
          <w:szCs w:val="12"/>
        </w:rPr>
        <w:t>, А.Г. Трушкин ; под ред. B.C. Кукушкина. М.; Ростов н/Д: МарТ, 2005. - 528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58. Ерахтина, Т.А. Теоретические основы управления процессом преемственности дошкольного и начального школьного образования Текст.: автореф. дис. . докт. пед. наук / Т.А. Ерахтина. Магнитогорск, 2001. - 49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59. Ердаков, Л.Н. Особенности непрерывного экологического образования Текст. / Л.Н. Ердаков // Начальная школа. 2006. - № 9. - С.61-67.</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60. Ермолаева, М.В. Практическая психология</w:t>
      </w:r>
      <w:r>
        <w:rPr>
          <w:rStyle w:val="WW8Num2z0"/>
          <w:rFonts w:ascii="Verdana" w:hAnsi="Verdana"/>
          <w:color w:val="000000"/>
          <w:sz w:val="12"/>
          <w:szCs w:val="12"/>
        </w:rPr>
        <w:t> </w:t>
      </w:r>
      <w:r>
        <w:rPr>
          <w:rStyle w:val="WW8Num3z0"/>
          <w:rFonts w:ascii="Verdana" w:hAnsi="Verdana"/>
          <w:color w:val="4682B4"/>
          <w:sz w:val="12"/>
          <w:szCs w:val="12"/>
        </w:rPr>
        <w:t>детского</w:t>
      </w:r>
      <w:r>
        <w:rPr>
          <w:rStyle w:val="WW8Num2z0"/>
          <w:rFonts w:ascii="Verdana" w:hAnsi="Verdana"/>
          <w:color w:val="000000"/>
          <w:sz w:val="12"/>
          <w:szCs w:val="12"/>
        </w:rPr>
        <w:t> </w:t>
      </w:r>
      <w:r>
        <w:rPr>
          <w:rFonts w:ascii="Verdana" w:hAnsi="Verdana"/>
          <w:color w:val="000000"/>
          <w:sz w:val="12"/>
          <w:szCs w:val="12"/>
        </w:rPr>
        <w:t>творчества Тескт. /i</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61. М.В. Ермолаева. М. : Моск. псих. - пед. институт, 2005. - 303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62. Железнов, Ю.Д. Человек в природе и обществе: Учебное пособие Текст. / Ю.Д. Железнов. — М.: Изд-во Московского гуматит. ун-та, 2004. 372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63.</w:t>
      </w:r>
      <w:r>
        <w:rPr>
          <w:rStyle w:val="WW8Num2z0"/>
          <w:rFonts w:ascii="Verdana" w:hAnsi="Verdana"/>
          <w:color w:val="000000"/>
          <w:sz w:val="12"/>
          <w:szCs w:val="12"/>
        </w:rPr>
        <w:t> </w:t>
      </w:r>
      <w:r>
        <w:rPr>
          <w:rStyle w:val="WW8Num3z0"/>
          <w:rFonts w:ascii="Verdana" w:hAnsi="Verdana"/>
          <w:color w:val="4682B4"/>
          <w:sz w:val="12"/>
          <w:szCs w:val="12"/>
        </w:rPr>
        <w:t>Загвязинский</w:t>
      </w:r>
      <w:r>
        <w:rPr>
          <w:rFonts w:ascii="Verdana" w:hAnsi="Verdana"/>
          <w:color w:val="000000"/>
          <w:sz w:val="12"/>
          <w:szCs w:val="12"/>
        </w:rPr>
        <w:t>, В.И. Практическая методология педагогического поиска Текст. / В.И. Загвязинский. Тюмень: Легион-Групп, 2005. - 74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64. Зайцев, Г.К.</w:t>
      </w:r>
      <w:r>
        <w:rPr>
          <w:rStyle w:val="WW8Num2z0"/>
          <w:rFonts w:ascii="Verdana" w:hAnsi="Verdana"/>
          <w:color w:val="000000"/>
          <w:sz w:val="12"/>
          <w:szCs w:val="12"/>
        </w:rPr>
        <w:t> </w:t>
      </w:r>
      <w:r>
        <w:rPr>
          <w:rStyle w:val="WW8Num3z0"/>
          <w:rFonts w:ascii="Verdana" w:hAnsi="Verdana"/>
          <w:color w:val="4682B4"/>
          <w:sz w:val="12"/>
          <w:szCs w:val="12"/>
        </w:rPr>
        <w:t>Валеолого</w:t>
      </w:r>
      <w:r>
        <w:rPr>
          <w:rStyle w:val="WW8Num2z0"/>
          <w:rFonts w:ascii="Verdana" w:hAnsi="Verdana"/>
          <w:color w:val="000000"/>
          <w:sz w:val="12"/>
          <w:szCs w:val="12"/>
        </w:rPr>
        <w:t> </w:t>
      </w:r>
      <w:r>
        <w:rPr>
          <w:rFonts w:ascii="Verdana" w:hAnsi="Verdana"/>
          <w:color w:val="000000"/>
          <w:sz w:val="12"/>
          <w:szCs w:val="12"/>
        </w:rPr>
        <w:t>педагогические основы здоровья человека в системе образования : автореф. дис. . д-ра пед.наук Текст. / Г.К. Зайцев. -Спб.,1998. -36 с.i</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65.</w:t>
      </w:r>
      <w:r>
        <w:rPr>
          <w:rStyle w:val="WW8Num2z0"/>
          <w:rFonts w:ascii="Verdana" w:hAnsi="Verdana"/>
          <w:color w:val="000000"/>
          <w:sz w:val="12"/>
          <w:szCs w:val="12"/>
        </w:rPr>
        <w:t> </w:t>
      </w:r>
      <w:r>
        <w:rPr>
          <w:rStyle w:val="WW8Num3z0"/>
          <w:rFonts w:ascii="Verdana" w:hAnsi="Verdana"/>
          <w:color w:val="4682B4"/>
          <w:sz w:val="12"/>
          <w:szCs w:val="12"/>
        </w:rPr>
        <w:t>Зайцев</w:t>
      </w:r>
      <w:r>
        <w:rPr>
          <w:rFonts w:ascii="Verdana" w:hAnsi="Verdana"/>
          <w:color w:val="000000"/>
          <w:sz w:val="12"/>
          <w:szCs w:val="12"/>
        </w:rPr>
        <w:t>, Г.К. Педагогика здоровья: образоват. программы по</w:t>
      </w:r>
      <w:r>
        <w:rPr>
          <w:rStyle w:val="WW8Num2z0"/>
          <w:rFonts w:ascii="Verdana" w:hAnsi="Verdana"/>
          <w:color w:val="000000"/>
          <w:sz w:val="12"/>
          <w:szCs w:val="12"/>
        </w:rPr>
        <w:t> </w:t>
      </w:r>
      <w:r>
        <w:rPr>
          <w:rStyle w:val="WW8Num3z0"/>
          <w:rFonts w:ascii="Verdana" w:hAnsi="Verdana"/>
          <w:color w:val="4682B4"/>
          <w:sz w:val="12"/>
          <w:szCs w:val="12"/>
        </w:rPr>
        <w:t>валеологии</w:t>
      </w:r>
      <w:r>
        <w:rPr>
          <w:rStyle w:val="WW8Num2z0"/>
          <w:rFonts w:ascii="Verdana" w:hAnsi="Verdana"/>
          <w:color w:val="000000"/>
          <w:sz w:val="12"/>
          <w:szCs w:val="12"/>
        </w:rPr>
        <w:t> </w:t>
      </w:r>
      <w:r>
        <w:rPr>
          <w:rFonts w:ascii="Verdana" w:hAnsi="Verdana"/>
          <w:color w:val="000000"/>
          <w:sz w:val="12"/>
          <w:szCs w:val="12"/>
        </w:rPr>
        <w:t>Текст. / Г.К. Зайцев, В.В.</w:t>
      </w:r>
      <w:r>
        <w:rPr>
          <w:rStyle w:val="WW8Num2z0"/>
          <w:rFonts w:ascii="Verdana" w:hAnsi="Verdana"/>
          <w:color w:val="000000"/>
          <w:sz w:val="12"/>
          <w:szCs w:val="12"/>
        </w:rPr>
        <w:t> </w:t>
      </w:r>
      <w:r>
        <w:rPr>
          <w:rStyle w:val="WW8Num3z0"/>
          <w:rFonts w:ascii="Verdana" w:hAnsi="Verdana"/>
          <w:color w:val="4682B4"/>
          <w:sz w:val="12"/>
          <w:szCs w:val="12"/>
        </w:rPr>
        <w:t>Колбанов</w:t>
      </w:r>
      <w:r>
        <w:rPr>
          <w:rFonts w:ascii="Verdana" w:hAnsi="Verdana"/>
          <w:color w:val="000000"/>
          <w:sz w:val="12"/>
          <w:szCs w:val="12"/>
        </w:rPr>
        <w:t>, М.Г. Колесникова. СПб.: Акцидент,1994.-78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66. Зайцева, JI.M. Преемственность в экологическом воспитании старших дошкольников и младших школьников Текст. : дис. . канд. пед. наук. — Смоленск, 2001.-189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67. Законы. Об образовании. Российская Федерация Текст. : федер. закон. — 9-е изд. М,: Ось-89, 2005. - 64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68.</w:t>
      </w:r>
      <w:r>
        <w:rPr>
          <w:rStyle w:val="WW8Num2z0"/>
          <w:rFonts w:ascii="Verdana" w:hAnsi="Verdana"/>
          <w:color w:val="000000"/>
          <w:sz w:val="12"/>
          <w:szCs w:val="12"/>
        </w:rPr>
        <w:t> </w:t>
      </w:r>
      <w:r>
        <w:rPr>
          <w:rStyle w:val="WW8Num3z0"/>
          <w:rFonts w:ascii="Verdana" w:hAnsi="Verdana"/>
          <w:color w:val="4682B4"/>
          <w:sz w:val="12"/>
          <w:szCs w:val="12"/>
        </w:rPr>
        <w:t>Захлебный</w:t>
      </w:r>
      <w:r>
        <w:rPr>
          <w:rFonts w:ascii="Verdana" w:hAnsi="Verdana"/>
          <w:color w:val="000000"/>
          <w:sz w:val="12"/>
          <w:szCs w:val="12"/>
        </w:rPr>
        <w:t>, А.Н. Педагогические принципы и условия экологического образования Текст. / А.Н. Захлебный. М. :</w:t>
      </w:r>
      <w:r>
        <w:rPr>
          <w:rStyle w:val="WW8Num2z0"/>
          <w:rFonts w:ascii="Verdana" w:hAnsi="Verdana"/>
          <w:color w:val="000000"/>
          <w:sz w:val="12"/>
          <w:szCs w:val="12"/>
        </w:rPr>
        <w:t> </w:t>
      </w:r>
      <w:r>
        <w:rPr>
          <w:rStyle w:val="WW8Num3z0"/>
          <w:rFonts w:ascii="Verdana" w:hAnsi="Verdana"/>
          <w:color w:val="4682B4"/>
          <w:sz w:val="12"/>
          <w:szCs w:val="12"/>
        </w:rPr>
        <w:t>НИИ</w:t>
      </w:r>
      <w:r>
        <w:rPr>
          <w:rStyle w:val="WW8Num2z0"/>
          <w:rFonts w:ascii="Verdana" w:hAnsi="Verdana"/>
          <w:color w:val="000000"/>
          <w:sz w:val="12"/>
          <w:szCs w:val="12"/>
        </w:rPr>
        <w:t> </w:t>
      </w:r>
      <w:r>
        <w:rPr>
          <w:rFonts w:ascii="Verdana" w:hAnsi="Verdana"/>
          <w:color w:val="000000"/>
          <w:sz w:val="12"/>
          <w:szCs w:val="12"/>
        </w:rPr>
        <w:t>СиМО, 1983. - 98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69. Здравомыслов, А.Г. Потребности, интересы, ценности Текст. / А.Г. Здравомыслов. М. : Просвещение, 1986. - 160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70. Зимняя, И.А. Педагогическая психология: учеб. для вузов Текст. / И.А. Зимняя. М. : Логос, 1999. - 384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71.</w:t>
      </w:r>
      <w:r>
        <w:rPr>
          <w:rStyle w:val="WW8Num2z0"/>
          <w:rFonts w:ascii="Verdana" w:hAnsi="Verdana"/>
          <w:color w:val="000000"/>
          <w:sz w:val="12"/>
          <w:szCs w:val="12"/>
        </w:rPr>
        <w:t> </w:t>
      </w:r>
      <w:r>
        <w:rPr>
          <w:rStyle w:val="WW8Num3z0"/>
          <w:rFonts w:ascii="Verdana" w:hAnsi="Verdana"/>
          <w:color w:val="4682B4"/>
          <w:sz w:val="12"/>
          <w:szCs w:val="12"/>
        </w:rPr>
        <w:t>Змановский</w:t>
      </w:r>
      <w:r>
        <w:rPr>
          <w:rFonts w:ascii="Verdana" w:hAnsi="Verdana"/>
          <w:color w:val="000000"/>
          <w:sz w:val="12"/>
          <w:szCs w:val="12"/>
        </w:rPr>
        <w:t>, Ю.Ф. Здоровый дошкольник / Ю.Ф. Змановский Текст. //</w:t>
      </w:r>
      <w:r>
        <w:rPr>
          <w:rStyle w:val="WW8Num2z0"/>
          <w:rFonts w:ascii="Verdana" w:hAnsi="Verdana"/>
          <w:color w:val="000000"/>
          <w:sz w:val="12"/>
          <w:szCs w:val="12"/>
        </w:rPr>
        <w:t> </w:t>
      </w:r>
      <w:r>
        <w:rPr>
          <w:rStyle w:val="WW8Num3z0"/>
          <w:rFonts w:ascii="Verdana" w:hAnsi="Verdana"/>
          <w:color w:val="4682B4"/>
          <w:sz w:val="12"/>
          <w:szCs w:val="12"/>
        </w:rPr>
        <w:t>Дошкольное</w:t>
      </w:r>
      <w:r>
        <w:rPr>
          <w:rStyle w:val="WW8Num2z0"/>
          <w:rFonts w:ascii="Verdana" w:hAnsi="Verdana"/>
          <w:color w:val="000000"/>
          <w:sz w:val="12"/>
          <w:szCs w:val="12"/>
        </w:rPr>
        <w:t> </w:t>
      </w:r>
      <w:r>
        <w:rPr>
          <w:rFonts w:ascii="Verdana" w:hAnsi="Verdana"/>
          <w:color w:val="000000"/>
          <w:sz w:val="12"/>
          <w:szCs w:val="12"/>
        </w:rPr>
        <w:t>воспитание. 1993. - №6. - С.11-17.^</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72.</w:t>
      </w:r>
      <w:r>
        <w:rPr>
          <w:rStyle w:val="WW8Num2z0"/>
          <w:rFonts w:ascii="Verdana" w:hAnsi="Verdana"/>
          <w:color w:val="000000"/>
          <w:sz w:val="12"/>
          <w:szCs w:val="12"/>
        </w:rPr>
        <w:t> </w:t>
      </w:r>
      <w:r>
        <w:rPr>
          <w:rStyle w:val="WW8Num3z0"/>
          <w:rFonts w:ascii="Verdana" w:hAnsi="Verdana"/>
          <w:color w:val="4682B4"/>
          <w:sz w:val="12"/>
          <w:szCs w:val="12"/>
        </w:rPr>
        <w:t>Зырянова</w:t>
      </w:r>
      <w:r>
        <w:rPr>
          <w:rFonts w:ascii="Verdana" w:hAnsi="Verdana"/>
          <w:color w:val="000000"/>
          <w:sz w:val="12"/>
          <w:szCs w:val="12"/>
        </w:rPr>
        <w:t>, С.М. Социально-нравственное воспитание детей дошкольного возраста Текст. / С.М. Зырянова, Н.А.</w:t>
      </w:r>
      <w:r>
        <w:rPr>
          <w:rStyle w:val="WW8Num2z0"/>
          <w:rFonts w:ascii="Verdana" w:hAnsi="Verdana"/>
          <w:color w:val="000000"/>
          <w:sz w:val="12"/>
          <w:szCs w:val="12"/>
        </w:rPr>
        <w:t> </w:t>
      </w:r>
      <w:r>
        <w:rPr>
          <w:rStyle w:val="WW8Num3z0"/>
          <w:rFonts w:ascii="Verdana" w:hAnsi="Verdana"/>
          <w:color w:val="4682B4"/>
          <w:sz w:val="12"/>
          <w:szCs w:val="12"/>
        </w:rPr>
        <w:t>Каратаева</w:t>
      </w:r>
      <w:r>
        <w:rPr>
          <w:rFonts w:ascii="Verdana" w:hAnsi="Verdana"/>
          <w:color w:val="000000"/>
          <w:sz w:val="12"/>
          <w:szCs w:val="12"/>
        </w:rPr>
        <w:t>, Г.М. Киселева, Л.Л. Лашкова. Екатеринбург : Урал. гос. пед. ун-т, 2006. - 143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73. Иванова, Н.В. Возможности и специфика применения проектного метода в начальной школе Текст. / Н.В. Иванова // Начальная школа. — 2004. — №2.-96 -101.</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74. История зарубежной</w:t>
      </w:r>
      <w:r>
        <w:rPr>
          <w:rStyle w:val="WW8Num2z0"/>
          <w:rFonts w:ascii="Verdana" w:hAnsi="Verdana"/>
          <w:color w:val="000000"/>
          <w:sz w:val="12"/>
          <w:szCs w:val="12"/>
        </w:rPr>
        <w:t> </w:t>
      </w:r>
      <w:r>
        <w:rPr>
          <w:rStyle w:val="WW8Num3z0"/>
          <w:rFonts w:ascii="Verdana" w:hAnsi="Verdana"/>
          <w:color w:val="4682B4"/>
          <w:sz w:val="12"/>
          <w:szCs w:val="12"/>
        </w:rPr>
        <w:t>дошкольной</w:t>
      </w:r>
      <w:r>
        <w:rPr>
          <w:rStyle w:val="WW8Num2z0"/>
          <w:rFonts w:ascii="Verdana" w:hAnsi="Verdana"/>
          <w:color w:val="000000"/>
          <w:sz w:val="12"/>
          <w:szCs w:val="12"/>
        </w:rPr>
        <w:t> </w:t>
      </w:r>
      <w:r>
        <w:rPr>
          <w:rFonts w:ascii="Verdana" w:hAnsi="Verdana"/>
          <w:color w:val="000000"/>
          <w:sz w:val="12"/>
          <w:szCs w:val="12"/>
        </w:rPr>
        <w:t>педагогики Текст. / сост.Н.Б. Мчедлидзе [и др.].-2-е изд., доп. М. : Просвещение, 1986. — 96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75.</w:t>
      </w:r>
      <w:r>
        <w:rPr>
          <w:rStyle w:val="WW8Num2z0"/>
          <w:rFonts w:ascii="Verdana" w:hAnsi="Verdana"/>
          <w:color w:val="000000"/>
          <w:sz w:val="12"/>
          <w:szCs w:val="12"/>
        </w:rPr>
        <w:t> </w:t>
      </w:r>
      <w:r>
        <w:rPr>
          <w:rStyle w:val="WW8Num3z0"/>
          <w:rFonts w:ascii="Verdana" w:hAnsi="Verdana"/>
          <w:color w:val="4682B4"/>
          <w:sz w:val="12"/>
          <w:szCs w:val="12"/>
        </w:rPr>
        <w:t>Казин</w:t>
      </w:r>
      <w:r>
        <w:rPr>
          <w:rFonts w:ascii="Verdana" w:hAnsi="Verdana"/>
          <w:color w:val="000000"/>
          <w:sz w:val="12"/>
          <w:szCs w:val="12"/>
        </w:rPr>
        <w:t>, Э. М. Основы индивидуального здоровья человека: Введение в общую и прикладную</w:t>
      </w:r>
      <w:r>
        <w:rPr>
          <w:rStyle w:val="WW8Num2z0"/>
          <w:rFonts w:ascii="Verdana" w:hAnsi="Verdana"/>
          <w:color w:val="000000"/>
          <w:sz w:val="12"/>
          <w:szCs w:val="12"/>
        </w:rPr>
        <w:t> </w:t>
      </w:r>
      <w:r>
        <w:rPr>
          <w:rStyle w:val="WW8Num3z0"/>
          <w:rFonts w:ascii="Verdana" w:hAnsi="Verdana"/>
          <w:color w:val="4682B4"/>
          <w:sz w:val="12"/>
          <w:szCs w:val="12"/>
        </w:rPr>
        <w:t>валеологию</w:t>
      </w:r>
      <w:r>
        <w:rPr>
          <w:rStyle w:val="WW8Num2z0"/>
          <w:rFonts w:ascii="Verdana" w:hAnsi="Verdana"/>
          <w:color w:val="000000"/>
          <w:sz w:val="12"/>
          <w:szCs w:val="12"/>
        </w:rPr>
        <w:t> </w:t>
      </w:r>
      <w:r>
        <w:rPr>
          <w:rFonts w:ascii="Verdana" w:hAnsi="Verdana"/>
          <w:color w:val="000000"/>
          <w:sz w:val="12"/>
          <w:szCs w:val="12"/>
        </w:rPr>
        <w:t>Текст. : Учеб. пособйе для студ. высш. учеб. Заведений / Казин Э. М.,</w:t>
      </w:r>
      <w:r>
        <w:rPr>
          <w:rStyle w:val="WW8Num2z0"/>
          <w:rFonts w:ascii="Verdana" w:hAnsi="Verdana"/>
          <w:color w:val="000000"/>
          <w:sz w:val="12"/>
          <w:szCs w:val="12"/>
        </w:rPr>
        <w:t> </w:t>
      </w:r>
      <w:r>
        <w:rPr>
          <w:rStyle w:val="WW8Num3z0"/>
          <w:rFonts w:ascii="Verdana" w:hAnsi="Verdana"/>
          <w:color w:val="4682B4"/>
          <w:sz w:val="12"/>
          <w:szCs w:val="12"/>
        </w:rPr>
        <w:t>Блинова</w:t>
      </w:r>
      <w:r>
        <w:rPr>
          <w:rStyle w:val="WW8Num2z0"/>
          <w:rFonts w:ascii="Verdana" w:hAnsi="Verdana"/>
          <w:color w:val="000000"/>
          <w:sz w:val="12"/>
          <w:szCs w:val="12"/>
        </w:rPr>
        <w:t> </w:t>
      </w:r>
      <w:r>
        <w:rPr>
          <w:rFonts w:ascii="Verdana" w:hAnsi="Verdana"/>
          <w:color w:val="000000"/>
          <w:sz w:val="12"/>
          <w:szCs w:val="12"/>
        </w:rPr>
        <w:t>Н. Г., Литвинова Н. А. М. : ВЛАДОС, 2000.- 192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76. Казначеев, В.П. Здоровье нации. Просвещение. Образование. Текст. / В.П. Казначеев. — М. : Кострома: исслед. центр проблем качества подготовки специалистов, 1996.— 245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77. Казначеев, В.П. Экологическое знание и сознание: особенности формирования Текст. / В.П. Казначеев. — Новосибирск : Наука, 1987. 221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78. Кар^ашов, П.И. К вопросу о критерии эффективности процесса внедрения Текст. / П.И. Карташов // Современная педагогика, 1983. № 3. — С.62-66.</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79. Касьянова, Л.Г. Формирование представлений о здоровом образе жизни у детей дошкольного возраста Текст. / дис. . канд. пед. наук. Екатеринбург, 2004.-219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80. Киселева, Г.М.</w:t>
      </w:r>
      <w:r>
        <w:rPr>
          <w:rStyle w:val="WW8Num2z0"/>
          <w:rFonts w:ascii="Verdana" w:hAnsi="Verdana"/>
          <w:color w:val="000000"/>
          <w:sz w:val="12"/>
          <w:szCs w:val="12"/>
        </w:rPr>
        <w:t> </w:t>
      </w:r>
      <w:r>
        <w:rPr>
          <w:rStyle w:val="WW8Num3z0"/>
          <w:rFonts w:ascii="Verdana" w:hAnsi="Verdana"/>
          <w:color w:val="4682B4"/>
          <w:sz w:val="12"/>
          <w:szCs w:val="12"/>
        </w:rPr>
        <w:t>Ребенок</w:t>
      </w:r>
      <w:r>
        <w:rPr>
          <w:rStyle w:val="WW8Num2z0"/>
          <w:rFonts w:ascii="Verdana" w:hAnsi="Verdana"/>
          <w:color w:val="000000"/>
          <w:sz w:val="12"/>
          <w:szCs w:val="12"/>
        </w:rPr>
        <w:t> </w:t>
      </w:r>
      <w:r>
        <w:rPr>
          <w:rFonts w:ascii="Verdana" w:hAnsi="Verdana"/>
          <w:color w:val="000000"/>
          <w:sz w:val="12"/>
          <w:szCs w:val="12"/>
        </w:rPr>
        <w:t>в мире природы: Учеб. пособ. по курсу «</w:t>
      </w:r>
      <w:r>
        <w:rPr>
          <w:rStyle w:val="WW8Num3z0"/>
          <w:rFonts w:ascii="Verdana" w:hAnsi="Verdana"/>
          <w:color w:val="4682B4"/>
          <w:sz w:val="12"/>
          <w:szCs w:val="12"/>
        </w:rPr>
        <w:t>Теория и методика экологического образования детей</w:t>
      </w:r>
      <w:r>
        <w:rPr>
          <w:rFonts w:ascii="Verdana" w:hAnsi="Verdana"/>
          <w:color w:val="000000"/>
          <w:sz w:val="12"/>
          <w:szCs w:val="12"/>
        </w:rPr>
        <w:t>» для студ. фак. дошкольной педагогики и психологии Текст. / Г.М. Кислева. Шадринск: Шадринский гос. пед. ин-т, 2001.-105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81.</w:t>
      </w:r>
      <w:r>
        <w:rPr>
          <w:rStyle w:val="WW8Num2z0"/>
          <w:rFonts w:ascii="Verdana" w:hAnsi="Verdana"/>
          <w:color w:val="000000"/>
          <w:sz w:val="12"/>
          <w:szCs w:val="12"/>
        </w:rPr>
        <w:t> </w:t>
      </w:r>
      <w:r>
        <w:rPr>
          <w:rStyle w:val="WW8Num3z0"/>
          <w:rFonts w:ascii="Verdana" w:hAnsi="Verdana"/>
          <w:color w:val="4682B4"/>
          <w:sz w:val="12"/>
          <w:szCs w:val="12"/>
        </w:rPr>
        <w:t>Кларин</w:t>
      </w:r>
      <w:r>
        <w:rPr>
          <w:rFonts w:ascii="Verdana" w:hAnsi="Verdana"/>
          <w:color w:val="000000"/>
          <w:sz w:val="12"/>
          <w:szCs w:val="12"/>
        </w:rPr>
        <w:t>, М.В. Инновации в обучении: метафоры и модели: Анализ зарубежного опыта Текст. / М.В. Кларин. М.: Наука, 1997. - 223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82.</w:t>
      </w:r>
      <w:r>
        <w:rPr>
          <w:rStyle w:val="WW8Num2z0"/>
          <w:rFonts w:ascii="Verdana" w:hAnsi="Verdana"/>
          <w:color w:val="000000"/>
          <w:sz w:val="12"/>
          <w:szCs w:val="12"/>
        </w:rPr>
        <w:t> </w:t>
      </w:r>
      <w:r>
        <w:rPr>
          <w:rStyle w:val="WW8Num3z0"/>
          <w:rFonts w:ascii="Verdana" w:hAnsi="Verdana"/>
          <w:color w:val="4682B4"/>
          <w:sz w:val="12"/>
          <w:szCs w:val="12"/>
        </w:rPr>
        <w:t>Козина</w:t>
      </w:r>
      <w:r>
        <w:rPr>
          <w:rFonts w:ascii="Verdana" w:hAnsi="Verdana"/>
          <w:color w:val="000000"/>
          <w:sz w:val="12"/>
          <w:szCs w:val="12"/>
        </w:rPr>
        <w:t>, Е.Ф. Методика преподавания "естествознания Текст. / Е.Ф. Козина, Е.Н.</w:t>
      </w:r>
      <w:r>
        <w:rPr>
          <w:rStyle w:val="WW8Num2z0"/>
          <w:rFonts w:ascii="Verdana" w:hAnsi="Verdana"/>
          <w:color w:val="000000"/>
          <w:sz w:val="12"/>
          <w:szCs w:val="12"/>
        </w:rPr>
        <w:t> </w:t>
      </w:r>
      <w:r>
        <w:rPr>
          <w:rStyle w:val="WW8Num3z0"/>
          <w:rFonts w:ascii="Verdana" w:hAnsi="Verdana"/>
          <w:color w:val="4682B4"/>
          <w:sz w:val="12"/>
          <w:szCs w:val="12"/>
        </w:rPr>
        <w:t>Степанян</w:t>
      </w:r>
      <w:r>
        <w:rPr>
          <w:rFonts w:ascii="Verdana" w:hAnsi="Verdana"/>
          <w:color w:val="000000"/>
          <w:sz w:val="12"/>
          <w:szCs w:val="12"/>
        </w:rPr>
        <w:t>. — М.: Академия, 2004. 495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83. Колбанов, В.В. Валеология. Основные понятия, термины и определения Текст. / В.В. Колбанов. СПб.: ДЕАН, 1998. - 232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84.</w:t>
      </w:r>
      <w:r>
        <w:rPr>
          <w:rStyle w:val="WW8Num2z0"/>
          <w:rFonts w:ascii="Verdana" w:hAnsi="Verdana"/>
          <w:color w:val="000000"/>
          <w:sz w:val="12"/>
          <w:szCs w:val="12"/>
        </w:rPr>
        <w:t> </w:t>
      </w:r>
      <w:r>
        <w:rPr>
          <w:rStyle w:val="WW8Num3z0"/>
          <w:rFonts w:ascii="Verdana" w:hAnsi="Verdana"/>
          <w:color w:val="4682B4"/>
          <w:sz w:val="12"/>
          <w:szCs w:val="12"/>
        </w:rPr>
        <w:t>Коменский</w:t>
      </w:r>
      <w:r>
        <w:rPr>
          <w:rStyle w:val="WW8Num2z0"/>
          <w:rFonts w:ascii="Verdana" w:hAnsi="Verdana"/>
          <w:color w:val="000000"/>
          <w:sz w:val="12"/>
          <w:szCs w:val="12"/>
        </w:rPr>
        <w:t> </w:t>
      </w:r>
      <w:r>
        <w:rPr>
          <w:rFonts w:ascii="Verdana" w:hAnsi="Verdana"/>
          <w:color w:val="000000"/>
          <w:sz w:val="12"/>
          <w:szCs w:val="12"/>
        </w:rPr>
        <w:t>Я.А. Избранные педагогические сочинения Текст. / Я.А.</w:t>
      </w:r>
      <w:r>
        <w:rPr>
          <w:rStyle w:val="WW8Num2z0"/>
          <w:rFonts w:ascii="Verdana" w:hAnsi="Verdana"/>
          <w:color w:val="000000"/>
          <w:sz w:val="12"/>
          <w:szCs w:val="12"/>
        </w:rPr>
        <w:t> </w:t>
      </w:r>
      <w:r>
        <w:rPr>
          <w:rStyle w:val="WW8Num3z0"/>
          <w:rFonts w:ascii="Verdana" w:hAnsi="Verdana"/>
          <w:color w:val="4682B4"/>
          <w:sz w:val="12"/>
          <w:szCs w:val="12"/>
        </w:rPr>
        <w:t>Коменский</w:t>
      </w:r>
      <w:r>
        <w:rPr>
          <w:rFonts w:ascii="Verdana" w:hAnsi="Verdana"/>
          <w:color w:val="000000"/>
          <w:sz w:val="12"/>
          <w:szCs w:val="12"/>
        </w:rPr>
        <w:t>. М. : Педагогика, 1982 . - 358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85. Концепция общего среднего экологического образования Текст. / под ред. И.Д.</w:t>
      </w:r>
      <w:r>
        <w:rPr>
          <w:rStyle w:val="WW8Num2z0"/>
          <w:rFonts w:ascii="Verdana" w:hAnsi="Verdana"/>
          <w:color w:val="000000"/>
          <w:sz w:val="12"/>
          <w:szCs w:val="12"/>
        </w:rPr>
        <w:t> </w:t>
      </w:r>
      <w:r>
        <w:rPr>
          <w:rStyle w:val="WW8Num3z0"/>
          <w:rFonts w:ascii="Verdana" w:hAnsi="Verdana"/>
          <w:color w:val="4682B4"/>
          <w:sz w:val="12"/>
          <w:szCs w:val="12"/>
        </w:rPr>
        <w:t>Зверева</w:t>
      </w:r>
      <w:r>
        <w:rPr>
          <w:rFonts w:ascii="Verdana" w:hAnsi="Verdana"/>
          <w:color w:val="000000"/>
          <w:sz w:val="12"/>
          <w:szCs w:val="12"/>
        </w:rPr>
        <w:t>, И.Т. Суравегиной. -М.: ИОШ</w:t>
      </w:r>
      <w:r>
        <w:rPr>
          <w:rStyle w:val="WW8Num2z0"/>
          <w:rFonts w:ascii="Verdana" w:hAnsi="Verdana"/>
          <w:color w:val="000000"/>
          <w:sz w:val="12"/>
          <w:szCs w:val="12"/>
        </w:rPr>
        <w:t> </w:t>
      </w:r>
      <w:r>
        <w:rPr>
          <w:rStyle w:val="WW8Num3z0"/>
          <w:rFonts w:ascii="Verdana" w:hAnsi="Verdana"/>
          <w:color w:val="4682B4"/>
          <w:sz w:val="12"/>
          <w:szCs w:val="12"/>
        </w:rPr>
        <w:t>РАО</w:t>
      </w:r>
      <w:r>
        <w:rPr>
          <w:rFonts w:ascii="Verdana" w:hAnsi="Verdana"/>
          <w:color w:val="000000"/>
          <w:sz w:val="12"/>
          <w:szCs w:val="12"/>
        </w:rPr>
        <w:t>, 1994. 17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86. Концепция охраны здоровья населения Российской Федерации на период до 2005г.: Распоряжение Текст. // Собрание законодательств РФ. — 2002. № 37. - Ст. 3734. - 7468 - 7478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87. Концепция содержания непрерывного образования (дошкольное и начальное звено) Текст. // Дошкольное образование (Приложение к газете «</w:t>
      </w:r>
      <w:r>
        <w:rPr>
          <w:rStyle w:val="WW8Num3z0"/>
          <w:rFonts w:ascii="Verdana" w:hAnsi="Verdana"/>
          <w:color w:val="4682B4"/>
          <w:sz w:val="12"/>
          <w:szCs w:val="12"/>
        </w:rPr>
        <w:t>Первое сентября</w:t>
      </w:r>
      <w:r>
        <w:rPr>
          <w:rFonts w:ascii="Verdana" w:hAnsi="Verdana"/>
          <w:color w:val="000000"/>
          <w:sz w:val="12"/>
          <w:szCs w:val="12"/>
        </w:rPr>
        <w:t>»). — 2000, Август № 21-32.</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88. Кохановский, В.П. Философия науки в вопросах и ответах : Учебное пособие для аспирантов Текст. / В.П. Кохановский [и др.]. — Изд. 3-е. — Ростов н/Д : Феникс, 2006. 352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89.</w:t>
      </w:r>
      <w:r>
        <w:rPr>
          <w:rStyle w:val="WW8Num2z0"/>
          <w:rFonts w:ascii="Verdana" w:hAnsi="Verdana"/>
          <w:color w:val="000000"/>
          <w:sz w:val="12"/>
          <w:szCs w:val="12"/>
        </w:rPr>
        <w:t> </w:t>
      </w:r>
      <w:r>
        <w:rPr>
          <w:rStyle w:val="WW8Num3z0"/>
          <w:rFonts w:ascii="Verdana" w:hAnsi="Verdana"/>
          <w:color w:val="4682B4"/>
          <w:sz w:val="12"/>
          <w:szCs w:val="12"/>
        </w:rPr>
        <w:t>Кравцова</w:t>
      </w:r>
      <w:r>
        <w:rPr>
          <w:rStyle w:val="WW8Num2z0"/>
          <w:rFonts w:ascii="Verdana" w:hAnsi="Verdana"/>
          <w:color w:val="000000"/>
          <w:sz w:val="12"/>
          <w:szCs w:val="12"/>
        </w:rPr>
        <w:t> </w:t>
      </w:r>
      <w:r>
        <w:rPr>
          <w:rFonts w:ascii="Verdana" w:hAnsi="Verdana"/>
          <w:color w:val="000000"/>
          <w:sz w:val="12"/>
          <w:szCs w:val="12"/>
        </w:rPr>
        <w:t>Е.Е. Психологические проблемы готовности детей к обучению в школе Текст. / Е.Е. Кравцова. М, 1991. — 118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90. Кравченко, А.И. Социология: Хрестоматия для вузов Текст. / А.И. Кравченко. М. : Академия проект, 2002.-736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91. Кузнецова, JI.T. Развитие</w:t>
      </w:r>
      <w:r>
        <w:rPr>
          <w:rStyle w:val="WW8Num2z0"/>
          <w:rFonts w:ascii="Verdana" w:hAnsi="Verdana"/>
          <w:color w:val="000000"/>
          <w:sz w:val="12"/>
          <w:szCs w:val="12"/>
        </w:rPr>
        <w:t> </w:t>
      </w:r>
      <w:r>
        <w:rPr>
          <w:rStyle w:val="WW8Num3z0"/>
          <w:rFonts w:ascii="Verdana" w:hAnsi="Verdana"/>
          <w:color w:val="4682B4"/>
          <w:sz w:val="12"/>
          <w:szCs w:val="12"/>
        </w:rPr>
        <w:t>здоровьесберегающей</w:t>
      </w:r>
      <w:r>
        <w:rPr>
          <w:rStyle w:val="WW8Num2z0"/>
          <w:rFonts w:ascii="Verdana" w:hAnsi="Verdana"/>
          <w:color w:val="000000"/>
          <w:sz w:val="12"/>
          <w:szCs w:val="12"/>
        </w:rPr>
        <w:t> </w:t>
      </w:r>
      <w:r>
        <w:rPr>
          <w:rFonts w:ascii="Verdana" w:hAnsi="Verdana"/>
          <w:color w:val="000000"/>
          <w:sz w:val="12"/>
          <w:szCs w:val="12"/>
        </w:rPr>
        <w:t>компетентности у детей старшего дошкольного возраста Текст. : дис. . канд. пед. наук. -Екатеринбург, 2007. — 182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92. Кузь, В.Г.</w:t>
      </w:r>
      <w:r>
        <w:rPr>
          <w:rStyle w:val="WW8Num2z0"/>
          <w:rFonts w:ascii="Verdana" w:hAnsi="Verdana"/>
          <w:color w:val="000000"/>
          <w:sz w:val="12"/>
          <w:szCs w:val="12"/>
        </w:rPr>
        <w:t> </w:t>
      </w:r>
      <w:r>
        <w:rPr>
          <w:rStyle w:val="WW8Num3z0"/>
          <w:rFonts w:ascii="Verdana" w:hAnsi="Verdana"/>
          <w:color w:val="4682B4"/>
          <w:sz w:val="12"/>
          <w:szCs w:val="12"/>
        </w:rPr>
        <w:t>Воспитательный</w:t>
      </w:r>
      <w:r>
        <w:rPr>
          <w:rStyle w:val="WW8Num2z0"/>
          <w:rFonts w:ascii="Verdana" w:hAnsi="Verdana"/>
          <w:color w:val="000000"/>
          <w:sz w:val="12"/>
          <w:szCs w:val="12"/>
        </w:rPr>
        <w:t> </w:t>
      </w:r>
      <w:r>
        <w:rPr>
          <w:rFonts w:ascii="Verdana" w:hAnsi="Verdana"/>
          <w:color w:val="000000"/>
          <w:sz w:val="12"/>
          <w:szCs w:val="12"/>
        </w:rPr>
        <w:t>комплекс «детский сад-школа» (из опыта работы) Текст. / В.Г. Кузь ; под. ред. А.С.</w:t>
      </w:r>
      <w:r>
        <w:rPr>
          <w:rStyle w:val="WW8Num2z0"/>
          <w:rFonts w:ascii="Verdana" w:hAnsi="Verdana"/>
          <w:color w:val="000000"/>
          <w:sz w:val="12"/>
          <w:szCs w:val="12"/>
        </w:rPr>
        <w:t> </w:t>
      </w:r>
      <w:r>
        <w:rPr>
          <w:rStyle w:val="WW8Num3z0"/>
          <w:rFonts w:ascii="Verdana" w:hAnsi="Verdana"/>
          <w:color w:val="4682B4"/>
          <w:sz w:val="12"/>
          <w:szCs w:val="12"/>
        </w:rPr>
        <w:t>Кондратенкова</w:t>
      </w:r>
      <w:r>
        <w:rPr>
          <w:rFonts w:ascii="Verdana" w:hAnsi="Verdana"/>
          <w:color w:val="000000"/>
          <w:sz w:val="12"/>
          <w:szCs w:val="12"/>
        </w:rPr>
        <w:t>. Смоленск, 1990. — 66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93. Кукушкин, B.C. Общие основы педагогики: учебное пособие для студ. пед. вузов Текст. / B.C. Кукушкин. Ростов н/Д: МарТ, 2002. - 224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94. Кушнина, Е.Г. Эколого-валеологическое образование в</w:t>
      </w:r>
      <w:r>
        <w:rPr>
          <w:rStyle w:val="WW8Num2z0"/>
          <w:rFonts w:ascii="Verdana" w:hAnsi="Verdana"/>
          <w:color w:val="000000"/>
          <w:sz w:val="12"/>
          <w:szCs w:val="12"/>
        </w:rPr>
        <w:t> </w:t>
      </w:r>
      <w:r>
        <w:rPr>
          <w:rStyle w:val="WW8Num3z0"/>
          <w:rFonts w:ascii="Verdana" w:hAnsi="Verdana"/>
          <w:color w:val="4682B4"/>
          <w:sz w:val="12"/>
          <w:szCs w:val="12"/>
        </w:rPr>
        <w:t>дошкольном</w:t>
      </w:r>
      <w:r>
        <w:rPr>
          <w:rStyle w:val="WW8Num2z0"/>
          <w:rFonts w:ascii="Verdana" w:hAnsi="Verdana"/>
          <w:color w:val="000000"/>
          <w:sz w:val="12"/>
          <w:szCs w:val="12"/>
        </w:rPr>
        <w:t> </w:t>
      </w:r>
      <w:r>
        <w:rPr>
          <w:rFonts w:ascii="Verdana" w:hAnsi="Verdana"/>
          <w:color w:val="000000"/>
          <w:sz w:val="12"/>
          <w:szCs w:val="12"/>
        </w:rPr>
        <w:t>образовательном учреждении: монография Текст. / Е.Г. Кушнина. -Челябинск: Челябинский гос. пед. ун-т, 2007. 328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95. Лазарева, О.Н. Методика</w:t>
      </w:r>
      <w:r>
        <w:rPr>
          <w:rStyle w:val="WW8Num2z0"/>
          <w:rFonts w:ascii="Verdana" w:hAnsi="Verdana"/>
          <w:color w:val="000000"/>
          <w:sz w:val="12"/>
          <w:szCs w:val="12"/>
        </w:rPr>
        <w:t> </w:t>
      </w:r>
      <w:r>
        <w:rPr>
          <w:rStyle w:val="WW8Num3z0"/>
          <w:rFonts w:ascii="Verdana" w:hAnsi="Verdana"/>
          <w:color w:val="4682B4"/>
          <w:sz w:val="12"/>
          <w:szCs w:val="12"/>
        </w:rPr>
        <w:t>преподавания</w:t>
      </w:r>
      <w:r>
        <w:rPr>
          <w:rStyle w:val="WW8Num2z0"/>
          <w:rFonts w:ascii="Verdana" w:hAnsi="Verdana"/>
          <w:color w:val="000000"/>
          <w:sz w:val="12"/>
          <w:szCs w:val="12"/>
        </w:rPr>
        <w:t> </w:t>
      </w:r>
      <w:r>
        <w:rPr>
          <w:rFonts w:ascii="Verdana" w:hAnsi="Verdana"/>
          <w:color w:val="000000"/>
          <w:sz w:val="12"/>
          <w:szCs w:val="12"/>
        </w:rPr>
        <w:t>естествознания в начальной школе. — Ч. 1: Теоретические основы методики обучения</w:t>
      </w:r>
      <w:r>
        <w:rPr>
          <w:rStyle w:val="WW8Num2z0"/>
          <w:rFonts w:ascii="Verdana" w:hAnsi="Verdana"/>
          <w:color w:val="000000"/>
          <w:sz w:val="12"/>
          <w:szCs w:val="12"/>
        </w:rPr>
        <w:t> </w:t>
      </w:r>
      <w:r>
        <w:rPr>
          <w:rStyle w:val="WW8Num3z0"/>
          <w:rFonts w:ascii="Verdana" w:hAnsi="Verdana"/>
          <w:color w:val="4682B4"/>
          <w:sz w:val="12"/>
          <w:szCs w:val="12"/>
        </w:rPr>
        <w:t>естествознанию</w:t>
      </w:r>
      <w:r>
        <w:rPr>
          <w:rStyle w:val="WW8Num2z0"/>
          <w:rFonts w:ascii="Verdana" w:hAnsi="Verdana"/>
          <w:color w:val="000000"/>
          <w:sz w:val="12"/>
          <w:szCs w:val="12"/>
        </w:rPr>
        <w:t> </w:t>
      </w:r>
      <w:r>
        <w:rPr>
          <w:rFonts w:ascii="Verdana" w:hAnsi="Verdana"/>
          <w:color w:val="000000"/>
          <w:sz w:val="12"/>
          <w:szCs w:val="12"/>
        </w:rPr>
        <w:t>вначальной школе Текст.: Учебное пособие / О.Н. Лазарева. Екатеринбург: Урал. гос. пед. ун-т, 2003. - 392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96. Лаптев, И.Д. Мир людей в мире природы Текст. / И.Д. Лаптев. М. : Молодая гвардия, 1978. - 288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97.</w:t>
      </w:r>
      <w:r>
        <w:rPr>
          <w:rStyle w:val="WW8Num2z0"/>
          <w:rFonts w:ascii="Verdana" w:hAnsi="Verdana"/>
          <w:color w:val="000000"/>
          <w:sz w:val="12"/>
          <w:szCs w:val="12"/>
        </w:rPr>
        <w:t> </w:t>
      </w:r>
      <w:r>
        <w:rPr>
          <w:rStyle w:val="WW8Num3z0"/>
          <w:rFonts w:ascii="Verdana" w:hAnsi="Verdana"/>
          <w:color w:val="4682B4"/>
          <w:sz w:val="12"/>
          <w:szCs w:val="12"/>
        </w:rPr>
        <w:t>Латышина</w:t>
      </w:r>
      <w:r>
        <w:rPr>
          <w:rFonts w:ascii="Verdana" w:hAnsi="Verdana"/>
          <w:color w:val="000000"/>
          <w:sz w:val="12"/>
          <w:szCs w:val="12"/>
        </w:rPr>
        <w:t>, Д.И. История педагогики (История образования и педагогической мысли): Учебное пособие Текст. / Д.И. Латышина. М. : Гардарики, 2006. - 603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98. Лебедева, Л.Д. Педагогические аспекты арттерапии Текст. / Л.Д. Лебедева //</w:t>
      </w:r>
      <w:r>
        <w:rPr>
          <w:rStyle w:val="WW8Num2z0"/>
          <w:rFonts w:ascii="Verdana" w:hAnsi="Verdana"/>
          <w:color w:val="000000"/>
          <w:sz w:val="12"/>
          <w:szCs w:val="12"/>
        </w:rPr>
        <w:t> </w:t>
      </w:r>
      <w:r>
        <w:rPr>
          <w:rStyle w:val="WW8Num3z0"/>
          <w:rFonts w:ascii="Verdana" w:hAnsi="Verdana"/>
          <w:color w:val="4682B4"/>
          <w:sz w:val="12"/>
          <w:szCs w:val="12"/>
        </w:rPr>
        <w:t>Дидактика</w:t>
      </w:r>
      <w:r>
        <w:rPr>
          <w:rFonts w:ascii="Verdana" w:hAnsi="Verdana"/>
          <w:color w:val="000000"/>
          <w:sz w:val="12"/>
          <w:szCs w:val="12"/>
        </w:rPr>
        <w:t>. 2000. - №1. - С. 22- 29.</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99.</w:t>
      </w:r>
      <w:r>
        <w:rPr>
          <w:rStyle w:val="WW8Num2z0"/>
          <w:rFonts w:ascii="Verdana" w:hAnsi="Verdana"/>
          <w:color w:val="000000"/>
          <w:sz w:val="12"/>
          <w:szCs w:val="12"/>
        </w:rPr>
        <w:t> </w:t>
      </w:r>
      <w:r>
        <w:rPr>
          <w:rStyle w:val="WW8Num3z0"/>
          <w:rFonts w:ascii="Verdana" w:hAnsi="Verdana"/>
          <w:color w:val="4682B4"/>
          <w:sz w:val="12"/>
          <w:szCs w:val="12"/>
        </w:rPr>
        <w:t>Лернер</w:t>
      </w:r>
      <w:r>
        <w:rPr>
          <w:rFonts w:ascii="Verdana" w:hAnsi="Verdana"/>
          <w:color w:val="000000"/>
          <w:sz w:val="12"/>
          <w:szCs w:val="12"/>
        </w:rPr>
        <w:t>, И.Я. Дидактические основы методов обучения Текст. / И.Я. Лернер. М. : Педагогика, 1981. - 185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100. Лось, В.А. Взаимодействие человека и природы как глобальная проблема Текст. / В.А. Лось // Вопр. философии. 1982. - №5. - С. 128-136.</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101. Лысенко, В.Д. Преемственность детского сада и школы в работе по</w:t>
      </w:r>
      <w:r>
        <w:rPr>
          <w:rStyle w:val="WW8Num2z0"/>
          <w:rFonts w:ascii="Verdana" w:hAnsi="Verdana"/>
          <w:color w:val="000000"/>
          <w:sz w:val="12"/>
          <w:szCs w:val="12"/>
        </w:rPr>
        <w:t> </w:t>
      </w:r>
      <w:r>
        <w:rPr>
          <w:rStyle w:val="WW8Num3z0"/>
          <w:rFonts w:ascii="Verdana" w:hAnsi="Verdana"/>
          <w:color w:val="4682B4"/>
          <w:sz w:val="12"/>
          <w:szCs w:val="12"/>
        </w:rPr>
        <w:t>природоведению</w:t>
      </w:r>
      <w:r>
        <w:rPr>
          <w:rStyle w:val="WW8Num2z0"/>
          <w:rFonts w:ascii="Verdana" w:hAnsi="Verdana"/>
          <w:color w:val="000000"/>
          <w:sz w:val="12"/>
          <w:szCs w:val="12"/>
        </w:rPr>
        <w:t> </w:t>
      </w:r>
      <w:r>
        <w:rPr>
          <w:rFonts w:ascii="Verdana" w:hAnsi="Verdana"/>
          <w:color w:val="000000"/>
          <w:sz w:val="12"/>
          <w:szCs w:val="12"/>
        </w:rPr>
        <w:t>Текст. / В.Д. Лысенко : дис. . канд. пед. наук. — Минск, 1975.- 157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102.</w:t>
      </w:r>
      <w:r>
        <w:rPr>
          <w:rStyle w:val="WW8Num2z0"/>
          <w:rFonts w:ascii="Verdana" w:hAnsi="Verdana"/>
          <w:color w:val="000000"/>
          <w:sz w:val="12"/>
          <w:szCs w:val="12"/>
        </w:rPr>
        <w:t> </w:t>
      </w:r>
      <w:r>
        <w:rPr>
          <w:rStyle w:val="WW8Num3z0"/>
          <w:rFonts w:ascii="Verdana" w:hAnsi="Verdana"/>
          <w:color w:val="4682B4"/>
          <w:sz w:val="12"/>
          <w:szCs w:val="12"/>
        </w:rPr>
        <w:t>Маркова</w:t>
      </w:r>
      <w:r>
        <w:rPr>
          <w:rFonts w:ascii="Verdana" w:hAnsi="Verdana"/>
          <w:color w:val="000000"/>
          <w:sz w:val="12"/>
          <w:szCs w:val="12"/>
        </w:rPr>
        <w:t>, В.В. Основы формирования социально-экологических представлений у детей дошкольного и</w:t>
      </w:r>
      <w:r>
        <w:rPr>
          <w:rStyle w:val="WW8Num2z0"/>
          <w:rFonts w:ascii="Verdana" w:hAnsi="Verdana"/>
          <w:color w:val="000000"/>
          <w:sz w:val="12"/>
          <w:szCs w:val="12"/>
        </w:rPr>
        <w:t> </w:t>
      </w:r>
      <w:r>
        <w:rPr>
          <w:rStyle w:val="WW8Num3z0"/>
          <w:rFonts w:ascii="Verdana" w:hAnsi="Verdana"/>
          <w:color w:val="4682B4"/>
          <w:sz w:val="12"/>
          <w:szCs w:val="12"/>
        </w:rPr>
        <w:t>младшего</w:t>
      </w:r>
      <w:r>
        <w:rPr>
          <w:rStyle w:val="WW8Num2z0"/>
          <w:rFonts w:ascii="Verdana" w:hAnsi="Verdana"/>
          <w:color w:val="000000"/>
          <w:sz w:val="12"/>
          <w:szCs w:val="12"/>
        </w:rPr>
        <w:t> </w:t>
      </w:r>
      <w:r>
        <w:rPr>
          <w:rFonts w:ascii="Verdana" w:hAnsi="Verdana"/>
          <w:color w:val="000000"/>
          <w:sz w:val="12"/>
          <w:szCs w:val="12"/>
        </w:rPr>
        <w:t>возраста Текст. / В.В. Маркова, Л.В.</w:t>
      </w:r>
      <w:r>
        <w:rPr>
          <w:rStyle w:val="WW8Num2z0"/>
          <w:rFonts w:ascii="Verdana" w:hAnsi="Verdana"/>
          <w:color w:val="000000"/>
          <w:sz w:val="12"/>
          <w:szCs w:val="12"/>
        </w:rPr>
        <w:t> </w:t>
      </w:r>
      <w:r>
        <w:rPr>
          <w:rStyle w:val="WW8Num3z0"/>
          <w:rFonts w:ascii="Verdana" w:hAnsi="Verdana"/>
          <w:color w:val="4682B4"/>
          <w:sz w:val="12"/>
          <w:szCs w:val="12"/>
        </w:rPr>
        <w:t>Шинкарева</w:t>
      </w:r>
      <w:r>
        <w:rPr>
          <w:rStyle w:val="WW8Num2z0"/>
          <w:rFonts w:ascii="Verdana" w:hAnsi="Verdana"/>
          <w:color w:val="000000"/>
          <w:sz w:val="12"/>
          <w:szCs w:val="12"/>
        </w:rPr>
        <w:t> </w:t>
      </w:r>
      <w:r>
        <w:rPr>
          <w:rFonts w:ascii="Verdana" w:hAnsi="Verdana"/>
          <w:color w:val="000000"/>
          <w:sz w:val="12"/>
          <w:szCs w:val="12"/>
        </w:rPr>
        <w:t>// Начальная школа, 2006. № 11. - С. 34-39.</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103. Моисеев, Н. Н. Экология и образование Текст. / Н. Н. Моисеев М.: ЮНИСАМ, 1996.-192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104. Моисеев, Н.Н. Экология человека глазами</w:t>
      </w:r>
      <w:r>
        <w:rPr>
          <w:rStyle w:val="WW8Num2z0"/>
          <w:rFonts w:ascii="Verdana" w:hAnsi="Verdana"/>
          <w:color w:val="000000"/>
          <w:sz w:val="12"/>
          <w:szCs w:val="12"/>
        </w:rPr>
        <w:t> </w:t>
      </w:r>
      <w:r>
        <w:rPr>
          <w:rStyle w:val="WW8Num3z0"/>
          <w:rFonts w:ascii="Verdana" w:hAnsi="Verdana"/>
          <w:color w:val="4682B4"/>
          <w:sz w:val="12"/>
          <w:szCs w:val="12"/>
        </w:rPr>
        <w:t>математика</w:t>
      </w:r>
      <w:r>
        <w:rPr>
          <w:rStyle w:val="WW8Num2z0"/>
          <w:rFonts w:ascii="Verdana" w:hAnsi="Verdana"/>
          <w:color w:val="000000"/>
          <w:sz w:val="12"/>
          <w:szCs w:val="12"/>
        </w:rPr>
        <w:t> </w:t>
      </w:r>
      <w:r>
        <w:rPr>
          <w:rFonts w:ascii="Verdana" w:hAnsi="Verdana"/>
          <w:color w:val="000000"/>
          <w:sz w:val="12"/>
          <w:szCs w:val="12"/>
        </w:rPr>
        <w:t>(человек, природа и будущее цивилизации) Текст. / Н.Н.- Моисеев. М. : Молодая гвардия, 1988.-251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105. Моисеева, JI.B. Региональное экологическое образование: теория и практика Текст. : дис. . д-ра пед. наук / Л.В. Моисеева. -Екатеринбург, 1997. — 376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106. Мороз, А.Г. Пути обеспечения преемственности в</w:t>
      </w:r>
      <w:r>
        <w:rPr>
          <w:rStyle w:val="WW8Num2z0"/>
          <w:rFonts w:ascii="Verdana" w:hAnsi="Verdana"/>
          <w:color w:val="000000"/>
          <w:sz w:val="12"/>
          <w:szCs w:val="12"/>
        </w:rPr>
        <w:t> </w:t>
      </w:r>
      <w:r>
        <w:rPr>
          <w:rStyle w:val="WW8Num3z0"/>
          <w:rFonts w:ascii="Verdana" w:hAnsi="Verdana"/>
          <w:color w:val="4682B4"/>
          <w:sz w:val="12"/>
          <w:szCs w:val="12"/>
        </w:rPr>
        <w:t>самостоятельной</w:t>
      </w:r>
      <w:r>
        <w:rPr>
          <w:rStyle w:val="WW8Num2z0"/>
          <w:rFonts w:ascii="Verdana" w:hAnsi="Verdana"/>
          <w:color w:val="000000"/>
          <w:sz w:val="12"/>
          <w:szCs w:val="12"/>
        </w:rPr>
        <w:t> </w:t>
      </w:r>
      <w:r>
        <w:rPr>
          <w:rFonts w:ascii="Verdana" w:hAnsi="Verdana"/>
          <w:color w:val="000000"/>
          <w:sz w:val="12"/>
          <w:szCs w:val="12"/>
        </w:rPr>
        <w:t>учебной работе учащихся средней</w:t>
      </w:r>
      <w:r>
        <w:rPr>
          <w:rStyle w:val="WW8Num2z0"/>
          <w:rFonts w:ascii="Verdana" w:hAnsi="Verdana"/>
          <w:color w:val="000000"/>
          <w:sz w:val="12"/>
          <w:szCs w:val="12"/>
        </w:rPr>
        <w:t> </w:t>
      </w:r>
      <w:r>
        <w:rPr>
          <w:rStyle w:val="WW8Num3z0"/>
          <w:rFonts w:ascii="Verdana" w:hAnsi="Verdana"/>
          <w:color w:val="4682B4"/>
          <w:sz w:val="12"/>
          <w:szCs w:val="12"/>
        </w:rPr>
        <w:t>общеобразовательной</w:t>
      </w:r>
      <w:r>
        <w:rPr>
          <w:rStyle w:val="WW8Num2z0"/>
          <w:rFonts w:ascii="Verdana" w:hAnsi="Verdana"/>
          <w:color w:val="000000"/>
          <w:sz w:val="12"/>
          <w:szCs w:val="12"/>
        </w:rPr>
        <w:t> </w:t>
      </w:r>
      <w:r>
        <w:rPr>
          <w:rFonts w:ascii="Verdana" w:hAnsi="Verdana"/>
          <w:color w:val="000000"/>
          <w:sz w:val="12"/>
          <w:szCs w:val="12"/>
        </w:rPr>
        <w:t>школы и студентов вуза : автореф. дис. . .канд. пед. наук / А.Г. Мороз. Киев, 1972. - 24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107. Морозова, Н.Г. Учителю о</w:t>
      </w:r>
      <w:r>
        <w:rPr>
          <w:rStyle w:val="WW8Num2z0"/>
          <w:rFonts w:ascii="Verdana" w:hAnsi="Verdana"/>
          <w:color w:val="000000"/>
          <w:sz w:val="12"/>
          <w:szCs w:val="12"/>
        </w:rPr>
        <w:t> </w:t>
      </w:r>
      <w:r>
        <w:rPr>
          <w:rStyle w:val="WW8Num3z0"/>
          <w:rFonts w:ascii="Verdana" w:hAnsi="Verdana"/>
          <w:color w:val="4682B4"/>
          <w:sz w:val="12"/>
          <w:szCs w:val="12"/>
        </w:rPr>
        <w:t>познавательном</w:t>
      </w:r>
      <w:r>
        <w:rPr>
          <w:rStyle w:val="WW8Num2z0"/>
          <w:rFonts w:ascii="Verdana" w:hAnsi="Verdana"/>
          <w:color w:val="000000"/>
          <w:sz w:val="12"/>
          <w:szCs w:val="12"/>
        </w:rPr>
        <w:t> </w:t>
      </w:r>
      <w:r>
        <w:rPr>
          <w:rFonts w:ascii="Verdana" w:hAnsi="Verdana"/>
          <w:color w:val="000000"/>
          <w:sz w:val="12"/>
          <w:szCs w:val="12"/>
        </w:rPr>
        <w:t>интересе / Н.Г. Морозова. М. : Знание, 1979. - 48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108. Мурамцев, B.C. Человек и природа: гармония или конфликт? Текст. / B.C. Мурамцев, Н.В.</w:t>
      </w:r>
      <w:r>
        <w:rPr>
          <w:rStyle w:val="WW8Num2z0"/>
          <w:rFonts w:ascii="Verdana" w:hAnsi="Verdana"/>
          <w:color w:val="000000"/>
          <w:sz w:val="12"/>
          <w:szCs w:val="12"/>
        </w:rPr>
        <w:t> </w:t>
      </w:r>
      <w:r>
        <w:rPr>
          <w:rStyle w:val="WW8Num3z0"/>
          <w:rFonts w:ascii="Verdana" w:hAnsi="Verdana"/>
          <w:color w:val="4682B4"/>
          <w:sz w:val="12"/>
          <w:szCs w:val="12"/>
        </w:rPr>
        <w:t>Юшкина</w:t>
      </w:r>
      <w:r>
        <w:rPr>
          <w:rFonts w:ascii="Verdana" w:hAnsi="Verdana"/>
          <w:color w:val="000000"/>
          <w:sz w:val="12"/>
          <w:szCs w:val="12"/>
        </w:rPr>
        <w:t>. — М. : Советская Россия, 1982. 176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109. Мухаметзянов, Р.Г. Детский сад начальная школа: о некоторых аспектах преемственности Текст. / Р.Г. Мухаметзянов // Дошкольное воспитание.1 - 2005. - №6. - С. 90-94.</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110. Мухина, B.C.</w:t>
      </w:r>
      <w:r>
        <w:rPr>
          <w:rStyle w:val="WW8Num2z0"/>
          <w:rFonts w:ascii="Verdana" w:hAnsi="Verdana"/>
          <w:color w:val="000000"/>
          <w:sz w:val="12"/>
          <w:szCs w:val="12"/>
        </w:rPr>
        <w:t> </w:t>
      </w:r>
      <w:r>
        <w:rPr>
          <w:rStyle w:val="WW8Num3z0"/>
          <w:rFonts w:ascii="Verdana" w:hAnsi="Verdana"/>
          <w:color w:val="4682B4"/>
          <w:sz w:val="12"/>
          <w:szCs w:val="12"/>
        </w:rPr>
        <w:t>Изобразительная</w:t>
      </w:r>
      <w:r>
        <w:rPr>
          <w:rStyle w:val="WW8Num2z0"/>
          <w:rFonts w:ascii="Verdana" w:hAnsi="Verdana"/>
          <w:color w:val="000000"/>
          <w:sz w:val="12"/>
          <w:szCs w:val="12"/>
        </w:rPr>
        <w:t> </w:t>
      </w:r>
      <w:r>
        <w:rPr>
          <w:rFonts w:ascii="Verdana" w:hAnsi="Verdana"/>
          <w:color w:val="000000"/>
          <w:sz w:val="12"/>
          <w:szCs w:val="12"/>
        </w:rPr>
        <w:t>деятельность как форма усвоения социального опыта / B.C. Мухина. М. : Педагогика, 1981. - 120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111. Мясишев, В.Н. Структура личности и отношение человека к действительности Текст. / В.Н. Мясищев // Доклады на совещании по вопросам психологии личности. — М., 1956. С. 10-14.</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112. Мясищев, В.Н. Психология отношений Текст. / В.Н. Мясишев ; под. ред. А.А.</w:t>
      </w:r>
      <w:r>
        <w:rPr>
          <w:rStyle w:val="WW8Num2z0"/>
          <w:rFonts w:ascii="Verdana" w:hAnsi="Verdana"/>
          <w:color w:val="000000"/>
          <w:sz w:val="12"/>
          <w:szCs w:val="12"/>
        </w:rPr>
        <w:t> </w:t>
      </w:r>
      <w:r>
        <w:rPr>
          <w:rStyle w:val="WW8Num3z0"/>
          <w:rFonts w:ascii="Verdana" w:hAnsi="Verdana"/>
          <w:color w:val="4682B4"/>
          <w:sz w:val="12"/>
          <w:szCs w:val="12"/>
        </w:rPr>
        <w:t>Бодалева</w:t>
      </w:r>
      <w:r>
        <w:rPr>
          <w:rStyle w:val="WW8Num2z0"/>
          <w:rFonts w:ascii="Verdana" w:hAnsi="Verdana"/>
          <w:color w:val="000000"/>
          <w:sz w:val="12"/>
          <w:szCs w:val="12"/>
        </w:rPr>
        <w:t> </w:t>
      </w:r>
      <w:r>
        <w:rPr>
          <w:rFonts w:ascii="Verdana" w:hAnsi="Verdana"/>
          <w:color w:val="000000"/>
          <w:sz w:val="12"/>
          <w:szCs w:val="12"/>
        </w:rPr>
        <w:t>; вступ.ст. А.А. Бодалев. М. : Ин-т практ. психологии ; Воронеж : Модек, 1995. - 356с.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113. Натарова, Д.В.</w:t>
      </w:r>
      <w:r>
        <w:rPr>
          <w:rStyle w:val="WW8Num2z0"/>
          <w:rFonts w:ascii="Verdana" w:hAnsi="Verdana"/>
          <w:color w:val="000000"/>
          <w:sz w:val="12"/>
          <w:szCs w:val="12"/>
        </w:rPr>
        <w:t> </w:t>
      </w:r>
      <w:r>
        <w:rPr>
          <w:rStyle w:val="WW8Num3z0"/>
          <w:rFonts w:ascii="Verdana" w:hAnsi="Verdana"/>
          <w:color w:val="4682B4"/>
          <w:sz w:val="12"/>
          <w:szCs w:val="12"/>
        </w:rPr>
        <w:t>Методические</w:t>
      </w:r>
      <w:r>
        <w:rPr>
          <w:rStyle w:val="WW8Num2z0"/>
          <w:rFonts w:ascii="Verdana" w:hAnsi="Verdana"/>
          <w:color w:val="000000"/>
          <w:sz w:val="12"/>
          <w:szCs w:val="12"/>
        </w:rPr>
        <w:t> </w:t>
      </w:r>
      <w:r>
        <w:rPr>
          <w:rFonts w:ascii="Verdana" w:hAnsi="Verdana"/>
          <w:color w:val="000000"/>
          <w:sz w:val="12"/>
          <w:szCs w:val="12"/>
        </w:rPr>
        <w:t>основы формирования и развития эколого-валеологических умений и</w:t>
      </w:r>
      <w:r>
        <w:rPr>
          <w:rStyle w:val="WW8Num2z0"/>
          <w:rFonts w:ascii="Verdana" w:hAnsi="Verdana"/>
          <w:color w:val="000000"/>
          <w:sz w:val="12"/>
          <w:szCs w:val="12"/>
        </w:rPr>
        <w:t> </w:t>
      </w:r>
      <w:r>
        <w:rPr>
          <w:rStyle w:val="WW8Num3z0"/>
          <w:rFonts w:ascii="Verdana" w:hAnsi="Verdana"/>
          <w:color w:val="4682B4"/>
          <w:sz w:val="12"/>
          <w:szCs w:val="12"/>
        </w:rPr>
        <w:t>навыков</w:t>
      </w:r>
      <w:r>
        <w:rPr>
          <w:rStyle w:val="WW8Num2z0"/>
          <w:rFonts w:ascii="Verdana" w:hAnsi="Verdana"/>
          <w:color w:val="000000"/>
          <w:sz w:val="12"/>
          <w:szCs w:val="12"/>
        </w:rPr>
        <w:t> </w:t>
      </w:r>
      <w:r>
        <w:rPr>
          <w:rFonts w:ascii="Verdana" w:hAnsi="Verdana"/>
          <w:color w:val="000000"/>
          <w:sz w:val="12"/>
          <w:szCs w:val="12"/>
        </w:rPr>
        <w:t>у учащихся: автореф. дис. . канд. пед. наук Текст. / Д.В. Натарова. Екатеринбург, 2004. - 22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114. Национальная доктрина образования в Российской Федерации Текст.</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115. Бюл. Мин-ва образования Рос. Федерации. 2000. - № 11.- 3-13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116. Национальная стратегия экологического образования в Российской Федерации Текст. \ Составители: С.А.</w:t>
      </w:r>
      <w:r>
        <w:rPr>
          <w:rStyle w:val="WW8Num2z0"/>
          <w:rFonts w:ascii="Verdana" w:hAnsi="Verdana"/>
          <w:color w:val="000000"/>
          <w:sz w:val="12"/>
          <w:szCs w:val="12"/>
        </w:rPr>
        <w:t> </w:t>
      </w:r>
      <w:r>
        <w:rPr>
          <w:rStyle w:val="WW8Num3z0"/>
          <w:rFonts w:ascii="Verdana" w:hAnsi="Verdana"/>
          <w:color w:val="4682B4"/>
          <w:sz w:val="12"/>
          <w:szCs w:val="12"/>
        </w:rPr>
        <w:t>Степанов</w:t>
      </w:r>
      <w:r>
        <w:rPr>
          <w:rFonts w:ascii="Verdana" w:hAnsi="Verdana"/>
          <w:color w:val="000000"/>
          <w:sz w:val="12"/>
          <w:szCs w:val="12"/>
        </w:rPr>
        <w:t>, В.И. Беляев, Л.А. Воронина // Приложение к «</w:t>
      </w:r>
      <w:r>
        <w:rPr>
          <w:rStyle w:val="WW8Num3z0"/>
          <w:rFonts w:ascii="Verdana" w:hAnsi="Verdana"/>
          <w:color w:val="4682B4"/>
          <w:sz w:val="12"/>
          <w:szCs w:val="12"/>
        </w:rPr>
        <w:t>Вестнику экологического образования в России</w:t>
      </w:r>
      <w:r>
        <w:rPr>
          <w:rFonts w:ascii="Verdana" w:hAnsi="Verdana"/>
          <w:color w:val="000000"/>
          <w:sz w:val="12"/>
          <w:szCs w:val="12"/>
        </w:rPr>
        <w:t>». 2000. - №1 (15). -3-20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117. Недоспасова, Н.П.</w:t>
      </w:r>
      <w:r>
        <w:rPr>
          <w:rStyle w:val="WW8Num2z0"/>
          <w:rFonts w:ascii="Verdana" w:hAnsi="Verdana"/>
          <w:color w:val="000000"/>
          <w:sz w:val="12"/>
          <w:szCs w:val="12"/>
        </w:rPr>
        <w:t> </w:t>
      </w:r>
      <w:r>
        <w:rPr>
          <w:rStyle w:val="WW8Num3z0"/>
          <w:rFonts w:ascii="Verdana" w:hAnsi="Verdana"/>
          <w:color w:val="4682B4"/>
          <w:sz w:val="12"/>
          <w:szCs w:val="12"/>
        </w:rPr>
        <w:t>Валеологизация</w:t>
      </w:r>
      <w:r>
        <w:rPr>
          <w:rStyle w:val="WW8Num2z0"/>
          <w:rFonts w:ascii="Verdana" w:hAnsi="Verdana"/>
          <w:color w:val="000000"/>
          <w:sz w:val="12"/>
          <w:szCs w:val="12"/>
        </w:rPr>
        <w:t> </w:t>
      </w:r>
      <w:r>
        <w:rPr>
          <w:rFonts w:ascii="Verdana" w:hAnsi="Verdana"/>
          <w:color w:val="000000"/>
          <w:sz w:val="12"/>
          <w:szCs w:val="12"/>
        </w:rPr>
        <w:t>образовательной среды в воспитательно-образовательных учреждениях Текст. : дис. . канд. пед. наук / Н.П. Недоспасова. Кемерово, 1999. - 201с.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118. Николаева, С.Н. Место</w:t>
      </w:r>
      <w:r>
        <w:rPr>
          <w:rStyle w:val="WW8Num2z0"/>
          <w:rFonts w:ascii="Verdana" w:hAnsi="Verdana"/>
          <w:color w:val="000000"/>
          <w:sz w:val="12"/>
          <w:szCs w:val="12"/>
        </w:rPr>
        <w:t> </w:t>
      </w:r>
      <w:r>
        <w:rPr>
          <w:rStyle w:val="WW8Num3z0"/>
          <w:rFonts w:ascii="Verdana" w:hAnsi="Verdana"/>
          <w:color w:val="4682B4"/>
          <w:sz w:val="12"/>
          <w:szCs w:val="12"/>
        </w:rPr>
        <w:t>игр</w:t>
      </w:r>
      <w:r>
        <w:rPr>
          <w:rStyle w:val="WW8Num2z0"/>
          <w:rFonts w:ascii="Verdana" w:hAnsi="Verdana"/>
          <w:color w:val="000000"/>
          <w:sz w:val="12"/>
          <w:szCs w:val="12"/>
        </w:rPr>
        <w:t> </w:t>
      </w:r>
      <w:r>
        <w:rPr>
          <w:rFonts w:ascii="Verdana" w:hAnsi="Verdana"/>
          <w:color w:val="000000"/>
          <w:sz w:val="12"/>
          <w:szCs w:val="12"/>
        </w:rPr>
        <w:t>в экологическом воспитании дошкольников Текст. / С.Н. Николаева. М. : Новая школа, 1993. -46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119. Одум, Ю. Основы экологии Текст. / Ю. Одум // Под ред. Н.П. Наумова. М.: Мир, 1975. - 740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120. Орехова, И. Л.</w:t>
      </w:r>
      <w:r>
        <w:rPr>
          <w:rStyle w:val="WW8Num2z0"/>
          <w:rFonts w:ascii="Verdana" w:hAnsi="Verdana"/>
          <w:color w:val="000000"/>
          <w:sz w:val="12"/>
          <w:szCs w:val="12"/>
        </w:rPr>
        <w:t> </w:t>
      </w:r>
      <w:r>
        <w:rPr>
          <w:rStyle w:val="WW8Num3z0"/>
          <w:rFonts w:ascii="Verdana" w:hAnsi="Verdana"/>
          <w:color w:val="4682B4"/>
          <w:sz w:val="12"/>
          <w:szCs w:val="12"/>
        </w:rPr>
        <w:t>Валеологическое</w:t>
      </w:r>
      <w:r>
        <w:rPr>
          <w:rStyle w:val="WW8Num2z0"/>
          <w:rFonts w:ascii="Verdana" w:hAnsi="Verdana"/>
          <w:color w:val="000000"/>
          <w:sz w:val="12"/>
          <w:szCs w:val="12"/>
        </w:rPr>
        <w:t> </w:t>
      </w:r>
      <w:r>
        <w:rPr>
          <w:rFonts w:ascii="Verdana" w:hAnsi="Verdana"/>
          <w:color w:val="000000"/>
          <w:sz w:val="12"/>
          <w:szCs w:val="12"/>
        </w:rPr>
        <w:t>сопровождение вариативного1обучения в общеобразовательной школе Текст.: монография / И. Л. Орехова. — Челябинск:</w:t>
      </w:r>
      <w:r>
        <w:rPr>
          <w:rStyle w:val="WW8Num2z0"/>
          <w:rFonts w:ascii="Verdana" w:hAnsi="Verdana"/>
          <w:color w:val="000000"/>
          <w:sz w:val="12"/>
          <w:szCs w:val="12"/>
        </w:rPr>
        <w:t> </w:t>
      </w:r>
      <w:r>
        <w:rPr>
          <w:rStyle w:val="WW8Num3z0"/>
          <w:rFonts w:ascii="Verdana" w:hAnsi="Verdana"/>
          <w:color w:val="4682B4"/>
          <w:sz w:val="12"/>
          <w:szCs w:val="12"/>
        </w:rPr>
        <w:t>ЧГПУ</w:t>
      </w:r>
      <w:r>
        <w:rPr>
          <w:rFonts w:ascii="Verdana" w:hAnsi="Verdana"/>
          <w:color w:val="000000"/>
          <w:sz w:val="12"/>
          <w:szCs w:val="12"/>
        </w:rPr>
        <w:t>, 2004. 389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121. Павлов, И.П. Избранные произведения Текст. / И.П. Павлов ; Под общ. ред. Х.С. Коштоянца. М., 1951. - 582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122.</w:t>
      </w:r>
      <w:r>
        <w:rPr>
          <w:rStyle w:val="WW8Num2z0"/>
          <w:rFonts w:ascii="Verdana" w:hAnsi="Verdana"/>
          <w:color w:val="000000"/>
          <w:sz w:val="12"/>
          <w:szCs w:val="12"/>
        </w:rPr>
        <w:t> </w:t>
      </w:r>
      <w:r>
        <w:rPr>
          <w:rStyle w:val="WW8Num3z0"/>
          <w:rFonts w:ascii="Verdana" w:hAnsi="Verdana"/>
          <w:color w:val="4682B4"/>
          <w:sz w:val="12"/>
          <w:szCs w:val="12"/>
        </w:rPr>
        <w:t>Парамонова</w:t>
      </w:r>
      <w:r>
        <w:rPr>
          <w:rFonts w:ascii="Verdana" w:hAnsi="Verdana"/>
          <w:color w:val="000000"/>
          <w:sz w:val="12"/>
          <w:szCs w:val="12"/>
        </w:rPr>
        <w:t>, Л.А. Дошкольное и начальное образование за рубежом: История и современность: Учеб. Пособие для студентов выс. учеб. зав. Текст. / Л.А. Парамонова, Е.Ю.</w:t>
      </w:r>
      <w:r>
        <w:rPr>
          <w:rStyle w:val="WW8Num2z0"/>
          <w:rFonts w:ascii="Verdana" w:hAnsi="Verdana"/>
          <w:color w:val="000000"/>
          <w:sz w:val="12"/>
          <w:szCs w:val="12"/>
        </w:rPr>
        <w:t> </w:t>
      </w:r>
      <w:r>
        <w:rPr>
          <w:rStyle w:val="WW8Num3z0"/>
          <w:rFonts w:ascii="Verdana" w:hAnsi="Verdana"/>
          <w:color w:val="4682B4"/>
          <w:sz w:val="12"/>
          <w:szCs w:val="12"/>
        </w:rPr>
        <w:t>Протасова</w:t>
      </w:r>
      <w:r>
        <w:rPr>
          <w:rFonts w:ascii="Verdana" w:hAnsi="Verdana"/>
          <w:color w:val="000000"/>
          <w:sz w:val="12"/>
          <w:szCs w:val="12"/>
        </w:rPr>
        <w:t>. М. : Академия, 2003. - 240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123. Педагогические идеи К.Д.</w:t>
      </w:r>
      <w:r>
        <w:rPr>
          <w:rStyle w:val="WW8Num2z0"/>
          <w:rFonts w:ascii="Verdana" w:hAnsi="Verdana"/>
          <w:color w:val="000000"/>
          <w:sz w:val="12"/>
          <w:szCs w:val="12"/>
        </w:rPr>
        <w:t> </w:t>
      </w:r>
      <w:r>
        <w:rPr>
          <w:rStyle w:val="WW8Num3z0"/>
          <w:rFonts w:ascii="Verdana" w:hAnsi="Verdana"/>
          <w:color w:val="4682B4"/>
          <w:sz w:val="12"/>
          <w:szCs w:val="12"/>
        </w:rPr>
        <w:t>Ушинского</w:t>
      </w:r>
      <w:r>
        <w:rPr>
          <w:rStyle w:val="WW8Num2z0"/>
          <w:rFonts w:ascii="Verdana" w:hAnsi="Verdana"/>
          <w:color w:val="000000"/>
          <w:sz w:val="12"/>
          <w:szCs w:val="12"/>
        </w:rPr>
        <w:t> </w:t>
      </w:r>
      <w:r>
        <w:rPr>
          <w:rFonts w:ascii="Verdana" w:hAnsi="Verdana"/>
          <w:color w:val="000000"/>
          <w:sz w:val="12"/>
          <w:szCs w:val="12"/>
        </w:rPr>
        <w:t>Текст. М. : Знание, 1971. -80 с. (Серия «</w:t>
      </w:r>
      <w:r>
        <w:rPr>
          <w:rStyle w:val="WW8Num3z0"/>
          <w:rFonts w:ascii="Verdana" w:hAnsi="Verdana"/>
          <w:color w:val="4682B4"/>
          <w:sz w:val="12"/>
          <w:szCs w:val="12"/>
        </w:rPr>
        <w:t>Народный институт</w:t>
      </w:r>
      <w:r>
        <w:rPr>
          <w:rFonts w:ascii="Verdana" w:hAnsi="Verdana"/>
          <w:color w:val="000000"/>
          <w:sz w:val="12"/>
          <w:szCs w:val="12"/>
        </w:rPr>
        <w:t>», Педагогический</w:t>
      </w:r>
      <w:r>
        <w:rPr>
          <w:rStyle w:val="WW8Num2z0"/>
          <w:rFonts w:ascii="Verdana" w:hAnsi="Verdana"/>
          <w:color w:val="000000"/>
          <w:sz w:val="12"/>
          <w:szCs w:val="12"/>
        </w:rPr>
        <w:t> </w:t>
      </w:r>
      <w:r>
        <w:rPr>
          <w:rStyle w:val="WW8Num3z0"/>
          <w:rFonts w:ascii="Verdana" w:hAnsi="Verdana"/>
          <w:color w:val="4682B4"/>
          <w:sz w:val="12"/>
          <w:szCs w:val="12"/>
        </w:rPr>
        <w:t>факультет</w:t>
      </w:r>
      <w:r>
        <w:rPr>
          <w:rFonts w:ascii="Verdana" w:hAnsi="Verdana"/>
          <w:color w:val="000000"/>
          <w:sz w:val="12"/>
          <w:szCs w:val="12"/>
        </w:rPr>
        <w:t>).</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124.</w:t>
      </w:r>
      <w:r>
        <w:rPr>
          <w:rStyle w:val="WW8Num2z0"/>
          <w:rFonts w:ascii="Verdana" w:hAnsi="Verdana"/>
          <w:color w:val="000000"/>
          <w:sz w:val="12"/>
          <w:szCs w:val="12"/>
        </w:rPr>
        <w:t> </w:t>
      </w:r>
      <w:r>
        <w:rPr>
          <w:rStyle w:val="WW8Num3z0"/>
          <w:rFonts w:ascii="Verdana" w:hAnsi="Verdana"/>
          <w:color w:val="4682B4"/>
          <w:sz w:val="12"/>
          <w:szCs w:val="12"/>
        </w:rPr>
        <w:t>Петровский</w:t>
      </w:r>
      <w:r>
        <w:rPr>
          <w:rFonts w:ascii="Verdana" w:hAnsi="Verdana"/>
          <w:color w:val="000000"/>
          <w:sz w:val="12"/>
          <w:szCs w:val="12"/>
        </w:rPr>
        <w:t>, В.А. Построение развивающей среды в дошкольном учреждении Текст. / В.А. Петровский, Л. М.</w:t>
      </w:r>
      <w:r>
        <w:rPr>
          <w:rStyle w:val="WW8Num2z0"/>
          <w:rFonts w:ascii="Verdana" w:hAnsi="Verdana"/>
          <w:color w:val="000000"/>
          <w:sz w:val="12"/>
          <w:szCs w:val="12"/>
        </w:rPr>
        <w:t> </w:t>
      </w:r>
      <w:r>
        <w:rPr>
          <w:rStyle w:val="WW8Num3z0"/>
          <w:rFonts w:ascii="Verdana" w:hAnsi="Verdana"/>
          <w:color w:val="4682B4"/>
          <w:sz w:val="12"/>
          <w:szCs w:val="12"/>
        </w:rPr>
        <w:t>Кларина</w:t>
      </w:r>
      <w:r>
        <w:rPr>
          <w:rFonts w:ascii="Verdana" w:hAnsi="Verdana"/>
          <w:color w:val="000000"/>
          <w:sz w:val="12"/>
          <w:szCs w:val="12"/>
        </w:rPr>
        <w:t>, Л.А. Смывина, Л.П. Стрелкова. М. : Просвещение, 1993. - 276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125. Петяева, Д.Ф. Развитие представлений о живой природе у дошкольников Текст. : автореф. дис. . канд. пед. наук / Д.Ф. Петяева. М., 1991.-17 с.i188</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126. Прскунов, А.И.</w:t>
      </w:r>
      <w:r>
        <w:rPr>
          <w:rStyle w:val="WW8Num2z0"/>
          <w:rFonts w:ascii="Verdana" w:hAnsi="Verdana"/>
          <w:color w:val="000000"/>
          <w:sz w:val="12"/>
          <w:szCs w:val="12"/>
        </w:rPr>
        <w:t> </w:t>
      </w:r>
      <w:r>
        <w:rPr>
          <w:rStyle w:val="WW8Num3z0"/>
          <w:rFonts w:ascii="Verdana" w:hAnsi="Verdana"/>
          <w:color w:val="4682B4"/>
          <w:sz w:val="12"/>
          <w:szCs w:val="12"/>
        </w:rPr>
        <w:t>Хрестоматия</w:t>
      </w:r>
      <w:r>
        <w:rPr>
          <w:rStyle w:val="WW8Num2z0"/>
          <w:rFonts w:ascii="Verdana" w:hAnsi="Verdana"/>
          <w:color w:val="000000"/>
          <w:sz w:val="12"/>
          <w:szCs w:val="12"/>
        </w:rPr>
        <w:t> </w:t>
      </w:r>
      <w:r>
        <w:rPr>
          <w:rFonts w:ascii="Verdana" w:hAnsi="Verdana"/>
          <w:color w:val="000000"/>
          <w:sz w:val="12"/>
          <w:szCs w:val="12"/>
        </w:rPr>
        <w:t>по истории зарубежной педагогики: учеб. пос. для студ. пед. институтов Текст. / А.И. Пискунов. — М.: Просвещение, 1981. 528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127. Письмо Минобразования России от 22.02.99 № 220/11-12 Текст. // Начальная школа. 1999. № 9. С. 3-5.</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128. Подготовка детей к школе в детском саду Текст. / Под ред.</w:t>
      </w:r>
      <w:r>
        <w:rPr>
          <w:rStyle w:val="WW8Num2z0"/>
          <w:rFonts w:ascii="Verdana" w:hAnsi="Verdana"/>
          <w:color w:val="000000"/>
          <w:sz w:val="12"/>
          <w:szCs w:val="12"/>
        </w:rPr>
        <w:t> </w:t>
      </w:r>
      <w:r>
        <w:rPr>
          <w:rStyle w:val="WW8Num3z0"/>
          <w:rFonts w:ascii="Verdana" w:hAnsi="Verdana"/>
          <w:color w:val="4682B4"/>
          <w:sz w:val="12"/>
          <w:szCs w:val="12"/>
        </w:rPr>
        <w:t>Тарунтаевой</w:t>
      </w:r>
      <w:r>
        <w:rPr>
          <w:rFonts w:ascii="Verdana" w:hAnsi="Verdana"/>
          <w:color w:val="000000"/>
          <w:sz w:val="12"/>
          <w:szCs w:val="12"/>
        </w:rPr>
        <w:t>, Т.В., Сохина, Ф.А. М. : Педагогика, 1977. - 160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129.</w:t>
      </w:r>
      <w:r>
        <w:rPr>
          <w:rStyle w:val="WW8Num2z0"/>
          <w:rFonts w:ascii="Verdana" w:hAnsi="Verdana"/>
          <w:color w:val="000000"/>
          <w:sz w:val="12"/>
          <w:szCs w:val="12"/>
        </w:rPr>
        <w:t> </w:t>
      </w:r>
      <w:r>
        <w:rPr>
          <w:rStyle w:val="WW8Num3z0"/>
          <w:rFonts w:ascii="Verdana" w:hAnsi="Verdana"/>
          <w:color w:val="4682B4"/>
          <w:sz w:val="12"/>
          <w:szCs w:val="12"/>
        </w:rPr>
        <w:t>Пономарева</w:t>
      </w:r>
      <w:r>
        <w:rPr>
          <w:rFonts w:ascii="Verdana" w:hAnsi="Verdana"/>
          <w:color w:val="000000"/>
          <w:sz w:val="12"/>
          <w:szCs w:val="12"/>
        </w:rPr>
        <w:t>, И.Н. Экологическое образование в Российской школе: История. Теория. Методика Текст. / И.Н. Пономарева, В. П.</w:t>
      </w:r>
      <w:r>
        <w:rPr>
          <w:rStyle w:val="WW8Num2z0"/>
          <w:rFonts w:ascii="Verdana" w:hAnsi="Verdana"/>
          <w:color w:val="000000"/>
          <w:sz w:val="12"/>
          <w:szCs w:val="12"/>
        </w:rPr>
        <w:t> </w:t>
      </w:r>
      <w:r>
        <w:rPr>
          <w:rStyle w:val="WW8Num3z0"/>
          <w:rFonts w:ascii="Verdana" w:hAnsi="Verdana"/>
          <w:color w:val="4682B4"/>
          <w:sz w:val="12"/>
          <w:szCs w:val="12"/>
        </w:rPr>
        <w:t>Соломин</w:t>
      </w:r>
      <w:r>
        <w:rPr>
          <w:rStyle w:val="WW8Num2z0"/>
          <w:rFonts w:ascii="Verdana" w:hAnsi="Verdana"/>
          <w:color w:val="000000"/>
          <w:sz w:val="12"/>
          <w:szCs w:val="12"/>
        </w:rPr>
        <w:t> </w:t>
      </w:r>
      <w:r>
        <w:rPr>
          <w:rFonts w:ascii="Verdana" w:hAnsi="Verdana"/>
          <w:color w:val="000000"/>
          <w:sz w:val="12"/>
          <w:szCs w:val="12"/>
        </w:rPr>
        <w:t>// Под ред. В. П. Срломина СПб.:</w:t>
      </w:r>
      <w:r>
        <w:rPr>
          <w:rStyle w:val="WW8Num2z0"/>
          <w:rFonts w:ascii="Verdana" w:hAnsi="Verdana"/>
          <w:color w:val="000000"/>
          <w:sz w:val="12"/>
          <w:szCs w:val="12"/>
        </w:rPr>
        <w:t> </w:t>
      </w:r>
      <w:r>
        <w:rPr>
          <w:rStyle w:val="WW8Num3z0"/>
          <w:rFonts w:ascii="Verdana" w:hAnsi="Verdana"/>
          <w:color w:val="4682B4"/>
          <w:sz w:val="12"/>
          <w:szCs w:val="12"/>
        </w:rPr>
        <w:t>РГПУ</w:t>
      </w:r>
      <w:r>
        <w:rPr>
          <w:rStyle w:val="WW8Num2z0"/>
          <w:rFonts w:ascii="Verdana" w:hAnsi="Verdana"/>
          <w:color w:val="000000"/>
          <w:sz w:val="12"/>
          <w:szCs w:val="12"/>
        </w:rPr>
        <w:t> </w:t>
      </w:r>
      <w:r>
        <w:rPr>
          <w:rFonts w:ascii="Verdana" w:hAnsi="Verdana"/>
          <w:color w:val="000000"/>
          <w:sz w:val="12"/>
          <w:szCs w:val="12"/>
        </w:rPr>
        <w:t>им. А.И. Герцена, 2005. - 415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130.</w:t>
      </w:r>
      <w:r>
        <w:rPr>
          <w:rStyle w:val="WW8Num2z0"/>
          <w:rFonts w:ascii="Verdana" w:hAnsi="Verdana"/>
          <w:color w:val="000000"/>
          <w:sz w:val="12"/>
          <w:szCs w:val="12"/>
        </w:rPr>
        <w:t> </w:t>
      </w:r>
      <w:r>
        <w:rPr>
          <w:rStyle w:val="WW8Num3z0"/>
          <w:rFonts w:ascii="Verdana" w:hAnsi="Verdana"/>
          <w:color w:val="4682B4"/>
          <w:sz w:val="12"/>
          <w:szCs w:val="12"/>
        </w:rPr>
        <w:t>Пономарева</w:t>
      </w:r>
      <w:r>
        <w:rPr>
          <w:rFonts w:ascii="Verdana" w:hAnsi="Verdana"/>
          <w:color w:val="000000"/>
          <w:sz w:val="12"/>
          <w:szCs w:val="12"/>
        </w:rPr>
        <w:t>, Л.И. Взаимоотношения человека и природы: философский аспект Текст. / Пономарева Л.И., Крежевских, О.В. // Известия Уральского гос. ун-та. Серия 1. Проблемы образования, науки и культуры. — Екатеринбург, 2008. Вып. 24. - № 60. - С. 155-162.</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131. Пономарева, Л.И. Методология формирования эколого-валеологической готовности</w:t>
      </w:r>
      <w:r>
        <w:rPr>
          <w:rStyle w:val="WW8Num2z0"/>
          <w:rFonts w:ascii="Verdana" w:hAnsi="Verdana"/>
          <w:color w:val="000000"/>
          <w:sz w:val="12"/>
          <w:szCs w:val="12"/>
        </w:rPr>
        <w:t> </w:t>
      </w:r>
      <w:r>
        <w:rPr>
          <w:rStyle w:val="WW8Num3z0"/>
          <w:rFonts w:ascii="Verdana" w:hAnsi="Verdana"/>
          <w:color w:val="4682B4"/>
          <w:sz w:val="12"/>
          <w:szCs w:val="12"/>
        </w:rPr>
        <w:t>будущих</w:t>
      </w:r>
      <w:r>
        <w:rPr>
          <w:rStyle w:val="WW8Num2z0"/>
          <w:rFonts w:ascii="Verdana" w:hAnsi="Verdana"/>
          <w:color w:val="000000"/>
          <w:sz w:val="12"/>
          <w:szCs w:val="12"/>
        </w:rPr>
        <w:t> </w:t>
      </w:r>
      <w:r>
        <w:rPr>
          <w:rFonts w:ascii="Verdana" w:hAnsi="Verdana"/>
          <w:color w:val="000000"/>
          <w:sz w:val="12"/>
          <w:szCs w:val="12"/>
        </w:rPr>
        <w:t>педагогов в условиях модернизации</w:t>
      </w:r>
      <w:r>
        <w:rPr>
          <w:rStyle w:val="WW8Num2z0"/>
          <w:rFonts w:ascii="Verdana" w:hAnsi="Verdana"/>
          <w:color w:val="000000"/>
          <w:sz w:val="12"/>
          <w:szCs w:val="12"/>
        </w:rPr>
        <w:t> </w:t>
      </w:r>
      <w:r>
        <w:rPr>
          <w:rStyle w:val="WW8Num3z0"/>
          <w:rFonts w:ascii="Verdana" w:hAnsi="Verdana"/>
          <w:color w:val="4682B4"/>
          <w:sz w:val="12"/>
          <w:szCs w:val="12"/>
        </w:rPr>
        <w:t>естественнонаучного</w:t>
      </w:r>
      <w:r>
        <w:rPr>
          <w:rStyle w:val="WW8Num2z0"/>
          <w:rFonts w:ascii="Verdana" w:hAnsi="Verdana"/>
          <w:color w:val="000000"/>
          <w:sz w:val="12"/>
          <w:szCs w:val="12"/>
        </w:rPr>
        <w:t> </w:t>
      </w:r>
      <w:r>
        <w:rPr>
          <w:rFonts w:ascii="Verdana" w:hAnsi="Verdana"/>
          <w:color w:val="000000"/>
          <w:sz w:val="12"/>
          <w:szCs w:val="12"/>
        </w:rPr>
        <w:t>образования Текст. / Л.И. Пономарева. — Шадринск, 2009.-463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132. Пономарева, Л.И. Формирование представлений о взаимодействии человека и природы в процессе экологического образования дошкольников Текст.: дис. . канд. пед. наук / Л.И. Пономарева. Екатеринбург, 1998. - 187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133. Попова, А.И.</w:t>
      </w:r>
      <w:r>
        <w:rPr>
          <w:rStyle w:val="WW8Num2z0"/>
          <w:rFonts w:ascii="Verdana" w:hAnsi="Verdana"/>
          <w:color w:val="000000"/>
          <w:sz w:val="12"/>
          <w:szCs w:val="12"/>
        </w:rPr>
        <w:t> </w:t>
      </w:r>
      <w:r>
        <w:rPr>
          <w:rStyle w:val="WW8Num3z0"/>
          <w:rFonts w:ascii="Verdana" w:hAnsi="Verdana"/>
          <w:color w:val="4682B4"/>
          <w:sz w:val="12"/>
          <w:szCs w:val="12"/>
        </w:rPr>
        <w:t>Здоровьесохраняющая</w:t>
      </w:r>
      <w:r>
        <w:rPr>
          <w:rStyle w:val="WW8Num2z0"/>
          <w:rFonts w:ascii="Verdana" w:hAnsi="Verdana"/>
          <w:color w:val="000000"/>
          <w:sz w:val="12"/>
          <w:szCs w:val="12"/>
        </w:rPr>
        <w:t> </w:t>
      </w:r>
      <w:r>
        <w:rPr>
          <w:rFonts w:ascii="Verdana" w:hAnsi="Verdana"/>
          <w:color w:val="000000"/>
          <w:sz w:val="12"/>
          <w:szCs w:val="12"/>
        </w:rPr>
        <w:t>среда в школе Текст. / А.И. Попова. М.: Образование, 2001. - № 4 - С.80 - 84.</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134. Попова, Е.П. Формирование социального опыта детей в условиях комплекса «школа — детский сад» Текст.: автореф. дис. . канд. пед. наук / Е.П. Попова. — Кострома, 1998. 22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lastRenderedPageBreak/>
        <w:t>135.</w:t>
      </w:r>
      <w:r>
        <w:rPr>
          <w:rStyle w:val="WW8Num2z0"/>
          <w:rFonts w:ascii="Verdana" w:hAnsi="Verdana"/>
          <w:color w:val="000000"/>
          <w:sz w:val="12"/>
          <w:szCs w:val="12"/>
        </w:rPr>
        <w:t> </w:t>
      </w:r>
      <w:r>
        <w:rPr>
          <w:rStyle w:val="WW8Num3z0"/>
          <w:rFonts w:ascii="Verdana" w:hAnsi="Verdana"/>
          <w:color w:val="4682B4"/>
          <w:sz w:val="12"/>
          <w:szCs w:val="12"/>
        </w:rPr>
        <w:t>Поштарева</w:t>
      </w:r>
      <w:r>
        <w:rPr>
          <w:rFonts w:ascii="Verdana" w:hAnsi="Verdana"/>
          <w:color w:val="000000"/>
          <w:sz w:val="12"/>
          <w:szCs w:val="12"/>
        </w:rPr>
        <w:t>, Т.В. Эколого-валеологическая направленность физического воспитания старшего</w:t>
      </w:r>
      <w:r>
        <w:rPr>
          <w:rStyle w:val="WW8Num2z0"/>
          <w:rFonts w:ascii="Verdana" w:hAnsi="Verdana"/>
          <w:color w:val="000000"/>
          <w:sz w:val="12"/>
          <w:szCs w:val="12"/>
        </w:rPr>
        <w:t> </w:t>
      </w:r>
      <w:r>
        <w:rPr>
          <w:rStyle w:val="WW8Num3z0"/>
          <w:rFonts w:ascii="Verdana" w:hAnsi="Verdana"/>
          <w:color w:val="4682B4"/>
          <w:sz w:val="12"/>
          <w:szCs w:val="12"/>
        </w:rPr>
        <w:t>дошкольника</w:t>
      </w:r>
      <w:r>
        <w:rPr>
          <w:rStyle w:val="WW8Num2z0"/>
          <w:rFonts w:ascii="Verdana" w:hAnsi="Verdana"/>
          <w:color w:val="000000"/>
          <w:sz w:val="12"/>
          <w:szCs w:val="12"/>
        </w:rPr>
        <w:t> </w:t>
      </w:r>
      <w:r>
        <w:rPr>
          <w:rFonts w:ascii="Verdana" w:hAnsi="Verdana"/>
          <w:color w:val="000000"/>
          <w:sz w:val="12"/>
          <w:szCs w:val="12"/>
        </w:rPr>
        <w:t>Текст. : автореф. дис. . канд. пед. наук / Т.В. Поштарева. — Ставрополь, 2000. — 30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136.</w:t>
      </w:r>
      <w:r>
        <w:rPr>
          <w:rStyle w:val="WW8Num2z0"/>
          <w:rFonts w:ascii="Verdana" w:hAnsi="Verdana"/>
          <w:color w:val="000000"/>
          <w:sz w:val="12"/>
          <w:szCs w:val="12"/>
        </w:rPr>
        <w:t> </w:t>
      </w:r>
      <w:r>
        <w:rPr>
          <w:rStyle w:val="WW8Num3z0"/>
          <w:rFonts w:ascii="Verdana" w:hAnsi="Verdana"/>
          <w:color w:val="4682B4"/>
          <w:sz w:val="12"/>
          <w:szCs w:val="12"/>
        </w:rPr>
        <w:t>Практикум</w:t>
      </w:r>
      <w:r>
        <w:rPr>
          <w:rStyle w:val="WW8Num2z0"/>
          <w:rFonts w:ascii="Verdana" w:hAnsi="Verdana"/>
          <w:color w:val="000000"/>
          <w:sz w:val="12"/>
          <w:szCs w:val="12"/>
        </w:rPr>
        <w:t> </w:t>
      </w:r>
      <w:r>
        <w:rPr>
          <w:rFonts w:ascii="Verdana" w:hAnsi="Verdana"/>
          <w:color w:val="000000"/>
          <w:sz w:val="12"/>
          <w:szCs w:val="12"/>
        </w:rPr>
        <w:t>по арттерапии Текст. / Под ред. А.И.Копытина. СПб. : Питер. - 2000. - 225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137. Психология здоровья Текст. : Учебник для вузов / Под ред. Г.С. Никифоров^. — СПб. : Питер, 2003. 607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138. Р.Б.</w:t>
      </w:r>
      <w:r>
        <w:rPr>
          <w:rStyle w:val="WW8Num2z0"/>
          <w:rFonts w:ascii="Verdana" w:hAnsi="Verdana"/>
          <w:color w:val="000000"/>
          <w:sz w:val="12"/>
          <w:szCs w:val="12"/>
        </w:rPr>
        <w:t> </w:t>
      </w:r>
      <w:r>
        <w:rPr>
          <w:rStyle w:val="WW8Num3z0"/>
          <w:rFonts w:ascii="Verdana" w:hAnsi="Verdana"/>
          <w:color w:val="4682B4"/>
          <w:sz w:val="12"/>
          <w:szCs w:val="12"/>
        </w:rPr>
        <w:t>Стеркина</w:t>
      </w:r>
      <w:r>
        <w:rPr>
          <w:rFonts w:ascii="Verdana" w:hAnsi="Verdana"/>
          <w:color w:val="000000"/>
          <w:sz w:val="12"/>
          <w:szCs w:val="12"/>
        </w:rPr>
        <w:t>. Еще раз о государственных образовательных стандартах Текст. / Р.Б. Стеркина // Дошкольное воспитание. — 2002. №5. -С. 90-94.</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139. Резолюция Всероссийского совещания руководителей организации управления образования Текст. // Начальная школа. — 2000. №1. - С. 15-25.</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140. Реймерс, Н. Ф. Экология. (Теория, законы, правила, принципы и гипотезы) Текст. / Н.Ф. Реймерс. — М.: журнал Россия молодая, 1994. — 365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141. Реймерс, Н.Ф. Популярный биологический словарь Текст. / Н.Ф. Реймерс. -М.: Наука, 1990. 554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142. Рожанский, И.Д. Развитие</w:t>
      </w:r>
      <w:r>
        <w:rPr>
          <w:rStyle w:val="WW8Num2z0"/>
          <w:rFonts w:ascii="Verdana" w:hAnsi="Verdana"/>
          <w:color w:val="000000"/>
          <w:sz w:val="12"/>
          <w:szCs w:val="12"/>
        </w:rPr>
        <w:t> </w:t>
      </w:r>
      <w:r>
        <w:rPr>
          <w:rStyle w:val="WW8Num3z0"/>
          <w:rFonts w:ascii="Verdana" w:hAnsi="Verdana"/>
          <w:color w:val="4682B4"/>
          <w:sz w:val="12"/>
          <w:szCs w:val="12"/>
        </w:rPr>
        <w:t>естествознания</w:t>
      </w:r>
      <w:r>
        <w:rPr>
          <w:rStyle w:val="WW8Num2z0"/>
          <w:rFonts w:ascii="Verdana" w:hAnsi="Verdana"/>
          <w:color w:val="000000"/>
          <w:sz w:val="12"/>
          <w:szCs w:val="12"/>
        </w:rPr>
        <w:t> </w:t>
      </w:r>
      <w:r>
        <w:rPr>
          <w:rFonts w:ascii="Verdana" w:hAnsi="Verdana"/>
          <w:color w:val="000000"/>
          <w:sz w:val="12"/>
          <w:szCs w:val="12"/>
        </w:rPr>
        <w:t>в эпоху античности: Ранняя греческая наука «</w:t>
      </w:r>
      <w:r>
        <w:rPr>
          <w:rStyle w:val="WW8Num3z0"/>
          <w:rFonts w:ascii="Verdana" w:hAnsi="Verdana"/>
          <w:color w:val="4682B4"/>
          <w:sz w:val="12"/>
          <w:szCs w:val="12"/>
        </w:rPr>
        <w:t>о природе</w:t>
      </w:r>
      <w:r>
        <w:rPr>
          <w:rFonts w:ascii="Verdana" w:hAnsi="Verdana"/>
          <w:color w:val="000000"/>
          <w:sz w:val="12"/>
          <w:szCs w:val="12"/>
        </w:rPr>
        <w:t>» Текст . / И.Д. Рожанский. М. : Наука, 1679. - 221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143.</w:t>
      </w:r>
      <w:r>
        <w:rPr>
          <w:rStyle w:val="WW8Num2z0"/>
          <w:rFonts w:ascii="Verdana" w:hAnsi="Verdana"/>
          <w:color w:val="000000"/>
          <w:sz w:val="12"/>
          <w:szCs w:val="12"/>
        </w:rPr>
        <w:t> </w:t>
      </w:r>
      <w:r>
        <w:rPr>
          <w:rStyle w:val="WW8Num3z0"/>
          <w:rFonts w:ascii="Verdana" w:hAnsi="Verdana"/>
          <w:color w:val="4682B4"/>
          <w:sz w:val="12"/>
          <w:szCs w:val="12"/>
        </w:rPr>
        <w:t>Рубинштейн</w:t>
      </w:r>
      <w:r>
        <w:rPr>
          <w:rFonts w:ascii="Verdana" w:hAnsi="Verdana"/>
          <w:color w:val="000000"/>
          <w:sz w:val="12"/>
          <w:szCs w:val="12"/>
        </w:rPr>
        <w:t>, C.JI. Основы общей психологии Текст. / C.JI. Рубинштейн в 2 т.- М.: [б. и.], Т. 1,2.</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144. Рыжова, Н.А. Экологическое образование в</w:t>
      </w:r>
      <w:r>
        <w:rPr>
          <w:rStyle w:val="WW8Num2z0"/>
          <w:rFonts w:ascii="Verdana" w:hAnsi="Verdana"/>
          <w:color w:val="000000"/>
          <w:sz w:val="12"/>
          <w:szCs w:val="12"/>
        </w:rPr>
        <w:t> </w:t>
      </w:r>
      <w:r>
        <w:rPr>
          <w:rStyle w:val="WW8Num3z0"/>
          <w:rFonts w:ascii="Verdana" w:hAnsi="Verdana"/>
          <w:color w:val="4682B4"/>
          <w:sz w:val="12"/>
          <w:szCs w:val="12"/>
        </w:rPr>
        <w:t>дошкольных</w:t>
      </w:r>
      <w:r>
        <w:rPr>
          <w:rStyle w:val="WW8Num2z0"/>
          <w:rFonts w:ascii="Verdana" w:hAnsi="Verdana"/>
          <w:color w:val="000000"/>
          <w:sz w:val="12"/>
          <w:szCs w:val="12"/>
        </w:rPr>
        <w:t> </w:t>
      </w:r>
      <w:r>
        <w:rPr>
          <w:rFonts w:ascii="Verdana" w:hAnsi="Verdana"/>
          <w:color w:val="000000"/>
          <w:sz w:val="12"/>
          <w:szCs w:val="12"/>
        </w:rPr>
        <w:t>учреждениях Текст. : теория и практика: автореф. дис. . .д-ра пед.наук / Н.А. Рыжова. М., 2000. - 44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145. Рыжова, Н.А. Экологизация развивающей</w:t>
      </w:r>
      <w:r>
        <w:rPr>
          <w:rStyle w:val="WW8Num2z0"/>
          <w:rFonts w:ascii="Verdana" w:hAnsi="Verdana"/>
          <w:color w:val="000000"/>
          <w:sz w:val="12"/>
          <w:szCs w:val="12"/>
        </w:rPr>
        <w:t> </w:t>
      </w:r>
      <w:r>
        <w:rPr>
          <w:rStyle w:val="WW8Num3z0"/>
          <w:rFonts w:ascii="Verdana" w:hAnsi="Verdana"/>
          <w:color w:val="4682B4"/>
          <w:sz w:val="12"/>
          <w:szCs w:val="12"/>
        </w:rPr>
        <w:t>предметной</w:t>
      </w:r>
      <w:r>
        <w:rPr>
          <w:rStyle w:val="WW8Num2z0"/>
          <w:rFonts w:ascii="Verdana" w:hAnsi="Verdana"/>
          <w:color w:val="000000"/>
          <w:sz w:val="12"/>
          <w:szCs w:val="12"/>
        </w:rPr>
        <w:t> </w:t>
      </w:r>
      <w:r>
        <w:rPr>
          <w:rFonts w:ascii="Verdana" w:hAnsi="Verdana"/>
          <w:color w:val="000000"/>
          <w:sz w:val="12"/>
          <w:szCs w:val="12"/>
        </w:rPr>
        <w:t>среды / Н.А. Рыжова // Дошкольное воспитание. 1999. - №3, С. 50-51.</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146. Садовский, В.Н. Основания общей теории систем Текст. / В.Н. Садовский. М. :Наука, 1974. — 279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147. Сенина, Э.Э. Педагогические условия реализации преемственности трудового обучения детей в образовательном комплексе «</w:t>
      </w:r>
      <w:r>
        <w:rPr>
          <w:rStyle w:val="WW8Num3z0"/>
          <w:rFonts w:ascii="Verdana" w:hAnsi="Verdana"/>
          <w:color w:val="4682B4"/>
          <w:sz w:val="12"/>
          <w:szCs w:val="12"/>
        </w:rPr>
        <w:t>детский сад школа</w:t>
      </w:r>
      <w:r>
        <w:rPr>
          <w:rFonts w:ascii="Verdana" w:hAnsi="Verdana"/>
          <w:color w:val="000000"/>
          <w:sz w:val="12"/>
          <w:szCs w:val="12"/>
        </w:rPr>
        <w:t>» : дис. . канд. пед. наук / Э.Э. Сенина. - Екатеринбург, 1999. — 185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148. Серебрякова, Т.А. Экологическое образование в дошкольном возрасте : учеб. пособие для высш. учеб. заведений Текст. / Т.А. Серебрякова. 2-е изд. стер. - М. : Академия, 2008. - 208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149.</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В.В. Личностный подход в образовании. Концепция и технологии Текст. / В.В. Сериков. Волгоград: Перемена, 1994. - 64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150.</w:t>
      </w:r>
      <w:r>
        <w:rPr>
          <w:rStyle w:val="WW8Num2z0"/>
          <w:rFonts w:ascii="Verdana" w:hAnsi="Verdana"/>
          <w:color w:val="000000"/>
          <w:sz w:val="12"/>
          <w:szCs w:val="12"/>
        </w:rPr>
        <w:t> </w:t>
      </w:r>
      <w:r>
        <w:rPr>
          <w:rStyle w:val="WW8Num3z0"/>
          <w:rFonts w:ascii="Verdana" w:hAnsi="Verdana"/>
          <w:color w:val="4682B4"/>
          <w:sz w:val="12"/>
          <w:szCs w:val="12"/>
        </w:rPr>
        <w:t>Сериков</w:t>
      </w:r>
      <w:r>
        <w:rPr>
          <w:rFonts w:ascii="Verdana" w:hAnsi="Verdana"/>
          <w:color w:val="000000"/>
          <w:sz w:val="12"/>
          <w:szCs w:val="12"/>
        </w:rPr>
        <w:t>, Г.Н. Здоровьесбережение учащихся в образовательном процессе: монография Текст. / С.Г. Сериков, Г.Н. Сериков. Шадринск : Исеть, 2001.-320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151.</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В.А. Педагогика: инновационная деятельность Текст. /I</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152. В.А.</w:t>
      </w:r>
      <w:r>
        <w:rPr>
          <w:rStyle w:val="WW8Num2z0"/>
          <w:rFonts w:ascii="Verdana" w:hAnsi="Verdana"/>
          <w:color w:val="000000"/>
          <w:sz w:val="12"/>
          <w:szCs w:val="12"/>
        </w:rPr>
        <w:t> </w:t>
      </w:r>
      <w:r>
        <w:rPr>
          <w:rStyle w:val="WW8Num3z0"/>
          <w:rFonts w:ascii="Verdana" w:hAnsi="Verdana"/>
          <w:color w:val="4682B4"/>
          <w:sz w:val="12"/>
          <w:szCs w:val="12"/>
        </w:rPr>
        <w:t>Сластенин</w:t>
      </w:r>
      <w:r>
        <w:rPr>
          <w:rFonts w:ascii="Verdana" w:hAnsi="Verdana"/>
          <w:color w:val="000000"/>
          <w:sz w:val="12"/>
          <w:szCs w:val="12"/>
        </w:rPr>
        <w:t>, Л.С. Подымова. М. : Магистр, 1997. - 224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153. Современный философский словарь Текст. / под общ. ред. Е.Е. Кемерова. М.: Академический проект, 2004. - 864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154. Стрелкова, Л. От «</w:t>
      </w:r>
      <w:r>
        <w:rPr>
          <w:rStyle w:val="WW8Num3z0"/>
          <w:rFonts w:ascii="Verdana" w:hAnsi="Verdana"/>
          <w:color w:val="4682B4"/>
          <w:sz w:val="12"/>
          <w:szCs w:val="12"/>
        </w:rPr>
        <w:t>школы маленьких</w:t>
      </w:r>
      <w:r>
        <w:rPr>
          <w:rFonts w:ascii="Verdana" w:hAnsi="Verdana"/>
          <w:color w:val="000000"/>
          <w:sz w:val="12"/>
          <w:szCs w:val="12"/>
        </w:rPr>
        <w:t>» к школе «</w:t>
      </w:r>
      <w:r>
        <w:rPr>
          <w:rStyle w:val="WW8Num3z0"/>
          <w:rFonts w:ascii="Verdana" w:hAnsi="Verdana"/>
          <w:color w:val="4682B4"/>
          <w:sz w:val="12"/>
          <w:szCs w:val="12"/>
        </w:rPr>
        <w:t>маленькой</w:t>
      </w:r>
      <w:r>
        <w:rPr>
          <w:rFonts w:ascii="Verdana" w:hAnsi="Verdana"/>
          <w:color w:val="000000"/>
          <w:sz w:val="12"/>
          <w:szCs w:val="12"/>
        </w:rPr>
        <w:t>» и «</w:t>
      </w:r>
      <w:r>
        <w:rPr>
          <w:rStyle w:val="WW8Num3z0"/>
          <w:rFonts w:ascii="Verdana" w:hAnsi="Verdana"/>
          <w:color w:val="4682B4"/>
          <w:sz w:val="12"/>
          <w:szCs w:val="12"/>
        </w:rPr>
        <w:t>большой</w:t>
      </w:r>
      <w:r>
        <w:rPr>
          <w:rFonts w:ascii="Verdana" w:hAnsi="Verdana"/>
          <w:color w:val="000000"/>
          <w:sz w:val="12"/>
          <w:szCs w:val="12"/>
        </w:rPr>
        <w:t>» Текст. / Л. Стрелкова //</w:t>
      </w:r>
      <w:r>
        <w:rPr>
          <w:rStyle w:val="WW8Num2z0"/>
          <w:rFonts w:ascii="Verdana" w:hAnsi="Verdana"/>
          <w:color w:val="000000"/>
          <w:sz w:val="12"/>
          <w:szCs w:val="12"/>
        </w:rPr>
        <w:t> </w:t>
      </w:r>
      <w:r>
        <w:rPr>
          <w:rStyle w:val="WW8Num3z0"/>
          <w:rFonts w:ascii="Verdana" w:hAnsi="Verdana"/>
          <w:color w:val="4682B4"/>
          <w:sz w:val="12"/>
          <w:szCs w:val="12"/>
        </w:rPr>
        <w:t>Обруч</w:t>
      </w:r>
      <w:r>
        <w:rPr>
          <w:rFonts w:ascii="Verdana" w:hAnsi="Verdana"/>
          <w:color w:val="000000"/>
          <w:sz w:val="12"/>
          <w:szCs w:val="12"/>
        </w:rPr>
        <w:t>: иллюстрированный научно-популярный и метод журнал. - 1997. - № 2 . - С. 9-11.</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155. Стеркина, Р.Б. Дошкольное образование в России. Сборник действующих нормативно правовых документов и научно-методических материалов Текст. / Р.Б. Стеркина. - М. : ACT, 1997. — 336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156.</w:t>
      </w:r>
      <w:r>
        <w:rPr>
          <w:rStyle w:val="WW8Num2z0"/>
          <w:rFonts w:ascii="Verdana" w:hAnsi="Verdana"/>
          <w:color w:val="000000"/>
          <w:sz w:val="12"/>
          <w:szCs w:val="12"/>
        </w:rPr>
        <w:t> </w:t>
      </w:r>
      <w:r>
        <w:rPr>
          <w:rStyle w:val="WW8Num3z0"/>
          <w:rFonts w:ascii="Verdana" w:hAnsi="Verdana"/>
          <w:color w:val="4682B4"/>
          <w:sz w:val="12"/>
          <w:szCs w:val="12"/>
        </w:rPr>
        <w:t>Субетто</w:t>
      </w:r>
      <w:r>
        <w:rPr>
          <w:rFonts w:ascii="Verdana" w:hAnsi="Verdana"/>
          <w:color w:val="000000"/>
          <w:sz w:val="12"/>
          <w:szCs w:val="12"/>
        </w:rPr>
        <w:t>, А.И. Качество непрерывного образования в Российской Федерации: состояние, тенденции, проблемы, прогнозы (опыт мониторинга) Текст. /А.И. Субетто. М. : Исслед. центр проблем качества подготовки специалистов, 2000. - 498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157. Тарасова, Т.И. Экологическое образование младших школьников на</w:t>
      </w:r>
      <w:r>
        <w:rPr>
          <w:rStyle w:val="WW8Num2z0"/>
          <w:rFonts w:ascii="Verdana" w:hAnsi="Verdana"/>
          <w:color w:val="000000"/>
          <w:sz w:val="12"/>
          <w:szCs w:val="12"/>
        </w:rPr>
        <w:t> </w:t>
      </w:r>
      <w:r>
        <w:rPr>
          <w:rStyle w:val="WW8Num3z0"/>
          <w:rFonts w:ascii="Verdana" w:hAnsi="Verdana"/>
          <w:color w:val="4682B4"/>
          <w:sz w:val="12"/>
          <w:szCs w:val="12"/>
        </w:rPr>
        <w:t>межпредметной</w:t>
      </w:r>
      <w:r>
        <w:rPr>
          <w:rStyle w:val="WW8Num2z0"/>
          <w:rFonts w:ascii="Verdana" w:hAnsi="Verdana"/>
          <w:color w:val="000000"/>
          <w:sz w:val="12"/>
          <w:szCs w:val="12"/>
        </w:rPr>
        <w:t> </w:t>
      </w:r>
      <w:r>
        <w:rPr>
          <w:rFonts w:ascii="Verdana" w:hAnsi="Verdana"/>
          <w:color w:val="000000"/>
          <w:sz w:val="12"/>
          <w:szCs w:val="12"/>
        </w:rPr>
        <w:t>основе Текст. / Т.И. Тарасова // Начальная школа. 2000. -№ 10. - С.61-68.</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158.</w:t>
      </w:r>
      <w:r>
        <w:rPr>
          <w:rStyle w:val="WW8Num2z0"/>
          <w:rFonts w:ascii="Verdana" w:hAnsi="Verdana"/>
          <w:color w:val="000000"/>
          <w:sz w:val="12"/>
          <w:szCs w:val="12"/>
        </w:rPr>
        <w:t> </w:t>
      </w:r>
      <w:r>
        <w:rPr>
          <w:rStyle w:val="WW8Num3z0"/>
          <w:rFonts w:ascii="Verdana" w:hAnsi="Verdana"/>
          <w:color w:val="4682B4"/>
          <w:sz w:val="12"/>
          <w:szCs w:val="12"/>
        </w:rPr>
        <w:t>Татарникова</w:t>
      </w:r>
      <w:r>
        <w:rPr>
          <w:rFonts w:ascii="Verdana" w:hAnsi="Verdana"/>
          <w:color w:val="000000"/>
          <w:sz w:val="12"/>
          <w:szCs w:val="12"/>
        </w:rPr>
        <w:t>, Л.Г. Педагогическая валеология: Генезис. Тенденции развития Текст. / Л.Г. Татарникова. -СПб. : Петроградский и К, 1995. 352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159. Тимошенко, Л.В. Условия организации пед. процесса в комплексе «</w:t>
      </w:r>
      <w:r>
        <w:rPr>
          <w:rStyle w:val="WW8Num3z0"/>
          <w:rFonts w:ascii="Verdana" w:hAnsi="Verdana"/>
          <w:color w:val="4682B4"/>
          <w:sz w:val="12"/>
          <w:szCs w:val="12"/>
        </w:rPr>
        <w:t>детский сад школа</w:t>
      </w:r>
      <w:r>
        <w:rPr>
          <w:rFonts w:ascii="Verdana" w:hAnsi="Verdana"/>
          <w:color w:val="000000"/>
          <w:sz w:val="12"/>
          <w:szCs w:val="12"/>
        </w:rPr>
        <w:t>» : автореф. дис. . канд. пед. наук / Л.В. Тимошенко. -Омск, 1997.-22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160.</w:t>
      </w:r>
      <w:r>
        <w:rPr>
          <w:rStyle w:val="WW8Num2z0"/>
          <w:rFonts w:ascii="Verdana" w:hAnsi="Verdana"/>
          <w:color w:val="000000"/>
          <w:sz w:val="12"/>
          <w:szCs w:val="12"/>
        </w:rPr>
        <w:t> </w:t>
      </w:r>
      <w:r>
        <w:rPr>
          <w:rStyle w:val="WW8Num3z0"/>
          <w:rFonts w:ascii="Verdana" w:hAnsi="Verdana"/>
          <w:color w:val="4682B4"/>
          <w:sz w:val="12"/>
          <w:szCs w:val="12"/>
        </w:rPr>
        <w:t>Торохова</w:t>
      </w:r>
      <w:r>
        <w:rPr>
          <w:rFonts w:ascii="Verdana" w:hAnsi="Verdana"/>
          <w:color w:val="000000"/>
          <w:sz w:val="12"/>
          <w:szCs w:val="12"/>
        </w:rPr>
        <w:t>, Е.И. Валеология Текст.: Словарь-справочник / Е.И. Торохова. М.: Фликта, Наука, 2002. - 344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161. Туровцева, Л.В. Педагогическое обеспечение преемственности в учебно-воспитательной деятельности комплекса «Детский сад — школа» Текст.: дис. . канд. пед. наук / Л.В. Туровцева. М., 2004. - 144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162.</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3. И. Экология, образовательная среда и модернизация образования Текст. // 3. И. Тюмасева. Челябинск, 2006: Изд-во ЧГПУ. - 322с.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163.</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З.И. Валеология и образование Текст. / З.И. Тюмасева, Б.Ф.</w:t>
      </w:r>
      <w:r>
        <w:rPr>
          <w:rStyle w:val="WW8Num2z0"/>
          <w:rFonts w:ascii="Verdana" w:hAnsi="Verdana"/>
          <w:color w:val="000000"/>
          <w:sz w:val="12"/>
          <w:szCs w:val="12"/>
        </w:rPr>
        <w:t> </w:t>
      </w:r>
      <w:r>
        <w:rPr>
          <w:rStyle w:val="WW8Num3z0"/>
          <w:rFonts w:ascii="Verdana" w:hAnsi="Verdana"/>
          <w:color w:val="4682B4"/>
          <w:sz w:val="12"/>
          <w:szCs w:val="12"/>
        </w:rPr>
        <w:t>Кваша</w:t>
      </w:r>
      <w:r>
        <w:rPr>
          <w:rFonts w:ascii="Verdana" w:hAnsi="Verdana"/>
          <w:color w:val="000000"/>
          <w:sz w:val="12"/>
          <w:szCs w:val="12"/>
        </w:rPr>
        <w:t>. СПб.: МАНЭБ, 2002. - 380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164.</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З.И. Культура любви к природе, экология и здоровье человека Текст.: монография / З.И. Тюмасева, Б.Ф.</w:t>
      </w:r>
      <w:r>
        <w:rPr>
          <w:rStyle w:val="WW8Num2z0"/>
          <w:rFonts w:ascii="Verdana" w:hAnsi="Verdana"/>
          <w:color w:val="000000"/>
          <w:sz w:val="12"/>
          <w:szCs w:val="12"/>
        </w:rPr>
        <w:t> </w:t>
      </w:r>
      <w:r>
        <w:rPr>
          <w:rStyle w:val="WW8Num3z0"/>
          <w:rFonts w:ascii="Verdana" w:hAnsi="Verdana"/>
          <w:color w:val="4682B4"/>
          <w:sz w:val="12"/>
          <w:szCs w:val="12"/>
        </w:rPr>
        <w:t>Кваша</w:t>
      </w:r>
      <w:r>
        <w:rPr>
          <w:rFonts w:ascii="Verdana" w:hAnsi="Verdana"/>
          <w:color w:val="000000"/>
          <w:sz w:val="12"/>
          <w:szCs w:val="12"/>
        </w:rPr>
        <w:t>. Челябинск: ЧГПУ, 2003.-264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165. Т*омасева, З.И. Образовательные системы и системное образование : монография Текст. /З.И.</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Е.Н. Богданов.-калуга : КГПУ им. К.Э.</w:t>
      </w:r>
      <w:r>
        <w:rPr>
          <w:rStyle w:val="WW8Num2z0"/>
          <w:rFonts w:ascii="Verdana" w:hAnsi="Verdana"/>
          <w:color w:val="000000"/>
          <w:sz w:val="12"/>
          <w:szCs w:val="12"/>
        </w:rPr>
        <w:t> </w:t>
      </w:r>
      <w:r>
        <w:rPr>
          <w:rStyle w:val="WW8Num3z0"/>
          <w:rFonts w:ascii="Verdana" w:hAnsi="Verdana"/>
          <w:color w:val="4682B4"/>
          <w:sz w:val="12"/>
          <w:szCs w:val="12"/>
        </w:rPr>
        <w:t>Циолковского</w:t>
      </w:r>
      <w:r>
        <w:rPr>
          <w:rFonts w:ascii="Verdana" w:hAnsi="Verdana"/>
          <w:color w:val="000000"/>
          <w:sz w:val="12"/>
          <w:szCs w:val="12"/>
        </w:rPr>
        <w:t>, 2003. — 313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166. Тюмасева, З.И. Теория и практика эколого-валеологической</w:t>
      </w:r>
      <w:r>
        <w:rPr>
          <w:rStyle w:val="WW8Num2z0"/>
          <w:rFonts w:ascii="Verdana" w:hAnsi="Verdana"/>
          <w:color w:val="000000"/>
          <w:sz w:val="12"/>
          <w:szCs w:val="12"/>
        </w:rPr>
        <w:t> </w:t>
      </w:r>
      <w:r>
        <w:rPr>
          <w:rStyle w:val="WW8Num3z0"/>
          <w:rFonts w:ascii="Verdana" w:hAnsi="Verdana"/>
          <w:color w:val="4682B4"/>
          <w:sz w:val="12"/>
          <w:szCs w:val="12"/>
        </w:rPr>
        <w:t>направленности</w:t>
      </w:r>
      <w:r>
        <w:rPr>
          <w:rStyle w:val="WW8Num2z0"/>
          <w:rFonts w:ascii="Verdana" w:hAnsi="Verdana"/>
          <w:color w:val="000000"/>
          <w:sz w:val="12"/>
          <w:szCs w:val="12"/>
        </w:rPr>
        <w:t> </w:t>
      </w:r>
      <w:r>
        <w:rPr>
          <w:rFonts w:ascii="Verdana" w:hAnsi="Verdana"/>
          <w:color w:val="000000"/>
          <w:sz w:val="12"/>
          <w:szCs w:val="12"/>
        </w:rPr>
        <w:t>системы непрерывного биологического образования Текст.: доклад дис. . докт. пед. наук. Челябинск, 1996. — 47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167.</w:t>
      </w:r>
      <w:r>
        <w:rPr>
          <w:rStyle w:val="WW8Num2z0"/>
          <w:rFonts w:ascii="Verdana" w:hAnsi="Verdana"/>
          <w:color w:val="000000"/>
          <w:sz w:val="12"/>
          <w:szCs w:val="12"/>
        </w:rPr>
        <w:t> </w:t>
      </w:r>
      <w:r>
        <w:rPr>
          <w:rStyle w:val="WW8Num3z0"/>
          <w:rFonts w:ascii="Verdana" w:hAnsi="Verdana"/>
          <w:color w:val="4682B4"/>
          <w:sz w:val="12"/>
          <w:szCs w:val="12"/>
        </w:rPr>
        <w:t>Тюмасева</w:t>
      </w:r>
      <w:r>
        <w:rPr>
          <w:rFonts w:ascii="Verdana" w:hAnsi="Verdana"/>
          <w:color w:val="000000"/>
          <w:sz w:val="12"/>
          <w:szCs w:val="12"/>
        </w:rPr>
        <w:t>, З.И. Эколого-валеологические основы дошкольно-школьного образования Текст. / З.И. Тюмасева, В.А.</w:t>
      </w:r>
      <w:r>
        <w:rPr>
          <w:rStyle w:val="WW8Num2z0"/>
          <w:rFonts w:ascii="Verdana" w:hAnsi="Verdana"/>
          <w:color w:val="000000"/>
          <w:sz w:val="12"/>
          <w:szCs w:val="12"/>
        </w:rPr>
        <w:t> </w:t>
      </w:r>
      <w:r>
        <w:rPr>
          <w:rStyle w:val="WW8Num3z0"/>
          <w:rFonts w:ascii="Verdana" w:hAnsi="Verdana"/>
          <w:color w:val="4682B4"/>
          <w:sz w:val="12"/>
          <w:szCs w:val="12"/>
        </w:rPr>
        <w:t>Мошевич</w:t>
      </w:r>
      <w:r>
        <w:rPr>
          <w:rStyle w:val="WW8Num2z0"/>
          <w:rFonts w:ascii="Verdana" w:hAnsi="Verdana"/>
          <w:color w:val="000000"/>
          <w:sz w:val="12"/>
          <w:szCs w:val="12"/>
        </w:rPr>
        <w:t> </w:t>
      </w:r>
      <w:r>
        <w:rPr>
          <w:rFonts w:ascii="Verdana" w:hAnsi="Verdana"/>
          <w:color w:val="000000"/>
          <w:sz w:val="12"/>
          <w:szCs w:val="12"/>
        </w:rPr>
        <w:t>.- Челябинск : ЧИК-ПРО, 1994.-180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168. Тюмасева, З.И. Словарь-справочник современного общего образования: акмеологические,</w:t>
      </w:r>
      <w:r>
        <w:rPr>
          <w:rStyle w:val="WW8Num2z0"/>
          <w:rFonts w:ascii="Verdana" w:hAnsi="Verdana"/>
          <w:color w:val="000000"/>
          <w:sz w:val="12"/>
          <w:szCs w:val="12"/>
        </w:rPr>
        <w:t> </w:t>
      </w:r>
      <w:r>
        <w:rPr>
          <w:rStyle w:val="WW8Num3z0"/>
          <w:rFonts w:ascii="Verdana" w:hAnsi="Verdana"/>
          <w:color w:val="4682B4"/>
          <w:sz w:val="12"/>
          <w:szCs w:val="12"/>
        </w:rPr>
        <w:t>валеологические</w:t>
      </w:r>
      <w:r>
        <w:rPr>
          <w:rStyle w:val="WW8Num2z0"/>
          <w:rFonts w:ascii="Verdana" w:hAnsi="Verdana"/>
          <w:color w:val="000000"/>
          <w:sz w:val="12"/>
          <w:szCs w:val="12"/>
        </w:rPr>
        <w:t> </w:t>
      </w:r>
      <w:r>
        <w:rPr>
          <w:rFonts w:ascii="Verdana" w:hAnsi="Verdana"/>
          <w:color w:val="000000"/>
          <w:sz w:val="12"/>
          <w:szCs w:val="12"/>
        </w:rPr>
        <w:t>и экологические тайны Текст. / Тюмасева, З.И., Богданов, Е.Н., Щербак, Н.П. СПб. : Питер, 2004. - 464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169. Улановская, И.М. Что такое образовательная среда школы /И.М. Улановская // Начальная школа: плюс минус, 2002. - №1. - С. 2-5.</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170.</w:t>
      </w:r>
      <w:r>
        <w:rPr>
          <w:rStyle w:val="WW8Num2z0"/>
          <w:rFonts w:ascii="Verdana" w:hAnsi="Verdana"/>
          <w:color w:val="000000"/>
          <w:sz w:val="12"/>
          <w:szCs w:val="12"/>
        </w:rPr>
        <w:t> </w:t>
      </w:r>
      <w:r>
        <w:rPr>
          <w:rStyle w:val="WW8Num3z0"/>
          <w:rFonts w:ascii="Verdana" w:hAnsi="Verdana"/>
          <w:color w:val="4682B4"/>
          <w:sz w:val="12"/>
          <w:szCs w:val="12"/>
        </w:rPr>
        <w:t>Усова</w:t>
      </w:r>
      <w:r>
        <w:rPr>
          <w:rFonts w:ascii="Verdana" w:hAnsi="Verdana"/>
          <w:color w:val="000000"/>
          <w:sz w:val="12"/>
          <w:szCs w:val="12"/>
        </w:rPr>
        <w:t>, А.П. Обучение в детском саду Текст. / А.П. Усова ; под. ред. А.В. Запорожец. 3-е изд., испр. -М. : Просвещение, 1981. — 176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171. Уфимцева, Ю.Е. Педагогическая технология формирования социальной</w:t>
      </w:r>
      <w:r>
        <w:rPr>
          <w:rStyle w:val="WW8Num2z0"/>
          <w:rFonts w:ascii="Verdana" w:hAnsi="Verdana"/>
          <w:color w:val="000000"/>
          <w:sz w:val="12"/>
          <w:szCs w:val="12"/>
        </w:rPr>
        <w:t> </w:t>
      </w:r>
      <w:r>
        <w:rPr>
          <w:rStyle w:val="WW8Num3z0"/>
          <w:rFonts w:ascii="Verdana" w:hAnsi="Verdana"/>
          <w:color w:val="4682B4"/>
          <w:sz w:val="12"/>
          <w:szCs w:val="12"/>
        </w:rPr>
        <w:t>компетентности</w:t>
      </w:r>
      <w:r>
        <w:rPr>
          <w:rStyle w:val="WW8Num2z0"/>
          <w:rFonts w:ascii="Verdana" w:hAnsi="Verdana"/>
          <w:color w:val="000000"/>
          <w:sz w:val="12"/>
          <w:szCs w:val="12"/>
        </w:rPr>
        <w:t> </w:t>
      </w:r>
      <w:r>
        <w:rPr>
          <w:rFonts w:ascii="Verdana" w:hAnsi="Verdana"/>
          <w:color w:val="000000"/>
          <w:sz w:val="12"/>
          <w:szCs w:val="12"/>
        </w:rPr>
        <w:t>в процессе преемственности работы</w:t>
      </w:r>
      <w:r>
        <w:rPr>
          <w:rStyle w:val="WW8Num2z0"/>
          <w:rFonts w:ascii="Verdana" w:hAnsi="Verdana"/>
          <w:color w:val="000000"/>
          <w:sz w:val="12"/>
          <w:szCs w:val="12"/>
        </w:rPr>
        <w:t> </w:t>
      </w:r>
      <w:r>
        <w:rPr>
          <w:rStyle w:val="WW8Num3z0"/>
          <w:rFonts w:ascii="Verdana" w:hAnsi="Verdana"/>
          <w:color w:val="4682B4"/>
          <w:sz w:val="12"/>
          <w:szCs w:val="12"/>
        </w:rPr>
        <w:t>ДОУ</w:t>
      </w:r>
      <w:r>
        <w:rPr>
          <w:rStyle w:val="WW8Num2z0"/>
          <w:rFonts w:ascii="Verdana" w:hAnsi="Verdana"/>
          <w:color w:val="000000"/>
          <w:sz w:val="12"/>
          <w:szCs w:val="12"/>
        </w:rPr>
        <w:t> </w:t>
      </w:r>
      <w:r>
        <w:rPr>
          <w:rFonts w:ascii="Verdana" w:hAnsi="Verdana"/>
          <w:color w:val="000000"/>
          <w:sz w:val="12"/>
          <w:szCs w:val="12"/>
        </w:rPr>
        <w:t>и школы : дис. . канд. пед. наук Текст. / Ю.Е. Уфимцева. — Екатеринбург. 2006. — 189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172.</w:t>
      </w:r>
      <w:r>
        <w:rPr>
          <w:rStyle w:val="WW8Num2z0"/>
          <w:rFonts w:ascii="Verdana" w:hAnsi="Verdana"/>
          <w:color w:val="000000"/>
          <w:sz w:val="12"/>
          <w:szCs w:val="12"/>
        </w:rPr>
        <w:t> </w:t>
      </w:r>
      <w:r>
        <w:rPr>
          <w:rStyle w:val="WW8Num3z0"/>
          <w:rFonts w:ascii="Verdana" w:hAnsi="Verdana"/>
          <w:color w:val="4682B4"/>
          <w:sz w:val="12"/>
          <w:szCs w:val="12"/>
        </w:rPr>
        <w:t>Ушинский</w:t>
      </w:r>
      <w:r>
        <w:rPr>
          <w:rFonts w:ascii="Verdana" w:hAnsi="Verdana"/>
          <w:color w:val="000000"/>
          <w:sz w:val="12"/>
          <w:szCs w:val="12"/>
        </w:rPr>
        <w:t>, К. Д. Человек как предмет воспитания: опыт педагогической антропологии Текст. / К.Д. Ушинский. М. : ФАИР ПРЕСС, 2004. - 576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173. Федеральный компонент государственного стандарта общего образования Текст. // Народное образование. 2004. - № 6. — С. 251—272.</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174. Федосимов, Г.М. Осуществление преемственности в дошкольном образовательном учреждении и начальной школе / Федосимов, Г.М., Кулинич, Н.Н., Должикова, Р.А., Ищенко, И.П.</w:t>
      </w:r>
      <w:r>
        <w:rPr>
          <w:rStyle w:val="WW8Num2z0"/>
          <w:rFonts w:ascii="Verdana" w:hAnsi="Verdana"/>
          <w:color w:val="000000"/>
          <w:sz w:val="12"/>
          <w:szCs w:val="12"/>
        </w:rPr>
        <w:t> </w:t>
      </w:r>
      <w:r>
        <w:rPr>
          <w:rStyle w:val="WW8Num3z0"/>
          <w:rFonts w:ascii="Verdana" w:hAnsi="Verdana"/>
          <w:color w:val="4682B4"/>
          <w:sz w:val="12"/>
          <w:szCs w:val="12"/>
        </w:rPr>
        <w:t>Курган</w:t>
      </w:r>
      <w:r>
        <w:rPr>
          <w:rStyle w:val="WW8Num2z0"/>
          <w:rFonts w:ascii="Verdana" w:hAnsi="Verdana"/>
          <w:color w:val="000000"/>
          <w:sz w:val="12"/>
          <w:szCs w:val="12"/>
        </w:rPr>
        <w:t> </w:t>
      </w:r>
      <w:r>
        <w:rPr>
          <w:rFonts w:ascii="Verdana" w:hAnsi="Verdana"/>
          <w:color w:val="000000"/>
          <w:sz w:val="12"/>
          <w:szCs w:val="12"/>
        </w:rPr>
        <w:t>: Курганский ИПК, 1998. - 176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175.</w:t>
      </w:r>
      <w:r>
        <w:rPr>
          <w:rStyle w:val="WW8Num2z0"/>
          <w:rFonts w:ascii="Verdana" w:hAnsi="Verdana"/>
          <w:color w:val="000000"/>
          <w:sz w:val="12"/>
          <w:szCs w:val="12"/>
        </w:rPr>
        <w:t> </w:t>
      </w:r>
      <w:r>
        <w:rPr>
          <w:rStyle w:val="WW8Num3z0"/>
          <w:rFonts w:ascii="Verdana" w:hAnsi="Verdana"/>
          <w:color w:val="4682B4"/>
          <w:sz w:val="12"/>
          <w:szCs w:val="12"/>
        </w:rPr>
        <w:t>Фигдор</w:t>
      </w:r>
      <w:r>
        <w:rPr>
          <w:rFonts w:ascii="Verdana" w:hAnsi="Verdana"/>
          <w:color w:val="000000"/>
          <w:sz w:val="12"/>
          <w:szCs w:val="12"/>
        </w:rPr>
        <w:t>, Г. Детская агрессивность Текст. // Начальная школа. 1998. -№ 11. -С. 32-37.</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176. Философский энциклопедический словарь Текст. — М.: Сов. энцикл., 1998.-815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177. Фридман, JI.M.</w:t>
      </w:r>
      <w:r>
        <w:rPr>
          <w:rStyle w:val="WW8Num2z0"/>
          <w:rFonts w:ascii="Verdana" w:hAnsi="Verdana"/>
          <w:color w:val="000000"/>
          <w:sz w:val="12"/>
          <w:szCs w:val="12"/>
        </w:rPr>
        <w:t> </w:t>
      </w:r>
      <w:r>
        <w:rPr>
          <w:rStyle w:val="WW8Num3z0"/>
          <w:rFonts w:ascii="Verdana" w:hAnsi="Verdana"/>
          <w:color w:val="4682B4"/>
          <w:sz w:val="12"/>
          <w:szCs w:val="12"/>
        </w:rPr>
        <w:t>Наглядность</w:t>
      </w:r>
      <w:r>
        <w:rPr>
          <w:rStyle w:val="WW8Num2z0"/>
          <w:rFonts w:ascii="Verdana" w:hAnsi="Verdana"/>
          <w:color w:val="000000"/>
          <w:sz w:val="12"/>
          <w:szCs w:val="12"/>
        </w:rPr>
        <w:t> </w:t>
      </w:r>
      <w:r>
        <w:rPr>
          <w:rFonts w:ascii="Verdana" w:hAnsi="Verdana"/>
          <w:color w:val="000000"/>
          <w:sz w:val="12"/>
          <w:szCs w:val="12"/>
        </w:rPr>
        <w:t>и моделирование в обучении Текст. / JI.M. Фридман. -М.: Знание, 1984. 80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178. Хесле, В. Философия и экология / В. Хесле ; отв. редактор С. Степин. М.: Фирма АО, 1994. - 192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179.</w:t>
      </w:r>
      <w:r>
        <w:rPr>
          <w:rStyle w:val="WW8Num2z0"/>
          <w:rFonts w:ascii="Verdana" w:hAnsi="Verdana"/>
          <w:color w:val="000000"/>
          <w:sz w:val="12"/>
          <w:szCs w:val="12"/>
        </w:rPr>
        <w:t> </w:t>
      </w:r>
      <w:r>
        <w:rPr>
          <w:rStyle w:val="WW8Num3z0"/>
          <w:rFonts w:ascii="Verdana" w:hAnsi="Verdana"/>
          <w:color w:val="4682B4"/>
          <w:sz w:val="12"/>
          <w:szCs w:val="12"/>
        </w:rPr>
        <w:t>Чабовская</w:t>
      </w:r>
      <w:r>
        <w:rPr>
          <w:rFonts w:ascii="Verdana" w:hAnsi="Verdana"/>
          <w:color w:val="000000"/>
          <w:sz w:val="12"/>
          <w:szCs w:val="12"/>
        </w:rPr>
        <w:t>, А.П. Основы педиатрии и гигиены детей дошкольного возраста: Учебник для студентов пед. институтов Текст. / А.П. Чабовская. М. : Просвещение, 1980. - 223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180.</w:t>
      </w:r>
      <w:r>
        <w:rPr>
          <w:rStyle w:val="WW8Num2z0"/>
          <w:rFonts w:ascii="Verdana" w:hAnsi="Verdana"/>
          <w:color w:val="000000"/>
          <w:sz w:val="12"/>
          <w:szCs w:val="12"/>
        </w:rPr>
        <w:t> </w:t>
      </w:r>
      <w:r>
        <w:rPr>
          <w:rStyle w:val="WW8Num3z0"/>
          <w:rFonts w:ascii="Verdana" w:hAnsi="Verdana"/>
          <w:color w:val="4682B4"/>
          <w:sz w:val="12"/>
          <w:szCs w:val="12"/>
        </w:rPr>
        <w:t>Щедровицкий</w:t>
      </w:r>
      <w:r>
        <w:rPr>
          <w:rFonts w:ascii="Verdana" w:hAnsi="Verdana"/>
          <w:color w:val="000000"/>
          <w:sz w:val="12"/>
          <w:szCs w:val="12"/>
        </w:rPr>
        <w:t>, Г.Н. Принципы и общая схема методологической организации системно-структурных исследований и разработок Текст. / Г.Н. Щедровицкий // Системные исследования. М. : Наука, 1981. — 193-227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181. Щелчкова, Н.Н. Формирование и развитие эколого-валеологических знаний, умений и навыков у учащихся при изучении курса биологии в общеобразовательной школе : дис. . канд. пед. наук Текст. / Н.Н. Щелчкова. — Екатеринбург, 2005. — 228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182.</w:t>
      </w:r>
      <w:r>
        <w:rPr>
          <w:rStyle w:val="WW8Num2z0"/>
          <w:rFonts w:ascii="Verdana" w:hAnsi="Verdana"/>
          <w:color w:val="000000"/>
          <w:sz w:val="12"/>
          <w:szCs w:val="12"/>
        </w:rPr>
        <w:t> </w:t>
      </w:r>
      <w:r>
        <w:rPr>
          <w:rStyle w:val="WW8Num3z0"/>
          <w:rFonts w:ascii="Verdana" w:hAnsi="Verdana"/>
          <w:color w:val="4682B4"/>
          <w:sz w:val="12"/>
          <w:szCs w:val="12"/>
        </w:rPr>
        <w:t>Щукина</w:t>
      </w:r>
      <w:r>
        <w:rPr>
          <w:rFonts w:ascii="Verdana" w:hAnsi="Verdana"/>
          <w:color w:val="000000"/>
          <w:sz w:val="12"/>
          <w:szCs w:val="12"/>
        </w:rPr>
        <w:t>, Г.И. Проблема познавательного интереса в</w:t>
      </w:r>
      <w:r>
        <w:rPr>
          <w:rStyle w:val="WW8Num2z0"/>
          <w:rFonts w:ascii="Verdana" w:hAnsi="Verdana"/>
          <w:color w:val="000000"/>
          <w:sz w:val="12"/>
          <w:szCs w:val="12"/>
        </w:rPr>
        <w:t> </w:t>
      </w:r>
      <w:r>
        <w:rPr>
          <w:rStyle w:val="WW8Num3z0"/>
          <w:rFonts w:ascii="Verdana" w:hAnsi="Verdana"/>
          <w:color w:val="4682B4"/>
          <w:sz w:val="12"/>
          <w:szCs w:val="12"/>
        </w:rPr>
        <w:t>педагогике</w:t>
      </w:r>
      <w:r>
        <w:rPr>
          <w:rStyle w:val="WW8Num2z0"/>
          <w:rFonts w:ascii="Verdana" w:hAnsi="Verdana"/>
          <w:color w:val="000000"/>
          <w:sz w:val="12"/>
          <w:szCs w:val="12"/>
        </w:rPr>
        <w:t> </w:t>
      </w:r>
      <w:r>
        <w:rPr>
          <w:rFonts w:ascii="Verdana" w:hAnsi="Verdana"/>
          <w:color w:val="000000"/>
          <w:sz w:val="12"/>
          <w:szCs w:val="12"/>
        </w:rPr>
        <w:t>Текст. / Г.Й. Щукина. М.: Педагогика. - 1974. - 288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183.</w:t>
      </w:r>
      <w:r>
        <w:rPr>
          <w:rStyle w:val="WW8Num2z0"/>
          <w:rFonts w:ascii="Verdana" w:hAnsi="Verdana"/>
          <w:color w:val="000000"/>
          <w:sz w:val="12"/>
          <w:szCs w:val="12"/>
        </w:rPr>
        <w:t> </w:t>
      </w:r>
      <w:r>
        <w:rPr>
          <w:rStyle w:val="WW8Num3z0"/>
          <w:rFonts w:ascii="Verdana" w:hAnsi="Verdana"/>
          <w:color w:val="4682B4"/>
          <w:sz w:val="12"/>
          <w:szCs w:val="12"/>
        </w:rPr>
        <w:t>Эльконин</w:t>
      </w:r>
      <w:r>
        <w:rPr>
          <w:rFonts w:ascii="Verdana" w:hAnsi="Verdana"/>
          <w:color w:val="000000"/>
          <w:sz w:val="12"/>
          <w:szCs w:val="12"/>
        </w:rPr>
        <w:t>, Д.Б. Избранные психологические труды Текст. / Д.Б. Эльконин. -М. : Педагогика, 1989. 560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184. Юдин, Э. Г. Системный подход и принципы деятельности: методологические проблемы современной науки Текст. / Э.Г. Юдин. — М.: Наука, 1979.-391с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185. Левин, В.А. Образовательная среда: от моделирования к проектированию Текст. / В.А. Левин. — М. : Смысл. — 2001. — 365 с.</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186. Chiras, D. D. Environmental since: action for a sustainable future Text. / D.D. Chiras- Redwood City : California. 1990. - 720 p.</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187. Haken, H. Synergetics as a strategy to cope with complex systems Text. / P. Haken // Interdisciplinary approach to nonlinear complex system / P. Haken, A. Michailov. Berlin, 1993. - P. 5-11.</w:t>
      </w:r>
    </w:p>
    <w:p w:rsidR="001225D1" w:rsidRDefault="001225D1" w:rsidP="001225D1">
      <w:pPr>
        <w:pStyle w:val="WW8Num1z2"/>
        <w:shd w:val="clear" w:color="auto" w:fill="F7F7F7"/>
        <w:spacing w:after="0" w:line="240" w:lineRule="auto"/>
        <w:rPr>
          <w:rFonts w:ascii="Verdana" w:hAnsi="Verdana"/>
          <w:color w:val="000000"/>
          <w:sz w:val="12"/>
          <w:szCs w:val="12"/>
        </w:rPr>
      </w:pPr>
      <w:r>
        <w:rPr>
          <w:rFonts w:ascii="Verdana" w:hAnsi="Verdana"/>
          <w:color w:val="000000"/>
          <w:sz w:val="12"/>
          <w:szCs w:val="12"/>
        </w:rPr>
        <w:t>188. Stapp, W.M. The concept of Environmental Education Text. / W.M. Stapp // The Journal of Environmental Education. 1969. - №1. - P. 3032.</w:t>
      </w:r>
    </w:p>
    <w:p w:rsidR="00376B5D" w:rsidRPr="001225D1" w:rsidRDefault="001225D1" w:rsidP="001225D1">
      <w:pPr>
        <w:spacing w:after="0" w:line="240" w:lineRule="auto"/>
        <w:ind w:firstLine="0"/>
        <w:rPr>
          <w:rFonts w:ascii="Verdana" w:eastAsia="Times New Roman" w:hAnsi="Verdana" w:cs="Times New Roman"/>
          <w:b/>
          <w:bCs/>
          <w:color w:val="000000"/>
          <w:kern w:val="0"/>
          <w:sz w:val="12"/>
          <w:szCs w:val="12"/>
          <w:lang w:eastAsia="ru-RU"/>
        </w:rPr>
      </w:pPr>
      <w:r>
        <w:rPr>
          <w:rFonts w:ascii="Verdana" w:hAnsi="Verdana"/>
          <w:color w:val="000000"/>
          <w:sz w:val="12"/>
          <w:szCs w:val="12"/>
        </w:rPr>
        <w:br/>
        <w:t xml:space="preserve"> </w:t>
      </w:r>
    </w:p>
    <w:sectPr w:rsidR="00376B5D" w:rsidRPr="001225D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BAA" w:rsidRDefault="00415BAA">
      <w:pPr>
        <w:spacing w:after="0" w:line="240" w:lineRule="auto"/>
      </w:pPr>
      <w:r>
        <w:separator/>
      </w:r>
    </w:p>
  </w:endnote>
  <w:endnote w:type="continuationSeparator" w:id="1">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BAA" w:rsidRDefault="00415BAA">
      <w:pPr>
        <w:spacing w:after="0" w:line="240" w:lineRule="auto"/>
      </w:pPr>
      <w:r>
        <w:separator/>
      </w:r>
    </w:p>
  </w:footnote>
  <w:footnote w:type="continuationSeparator" w:id="1">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5"/>
  </w:hdrShapeDefaults>
  <w:footnotePr>
    <w:footnote w:id="0"/>
    <w:footnote w:id="1"/>
  </w:footnotePr>
  <w:endnotePr>
    <w:endnote w:id="0"/>
    <w:endnote w:id="1"/>
  </w:endnotePr>
  <w:compat>
    <w:spaceForUL/>
    <w:balanceSingleByteDoubleByteWidth/>
    <w:doNotLeaveBackslashAlone/>
    <w:ulTrailSpace/>
    <w:adjustLineHeightInTable/>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C86"/>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6CC"/>
    <w:rsid w:val="0015473B"/>
    <w:rsid w:val="00154B27"/>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76B5D"/>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F4A"/>
    <w:rsid w:val="00415BA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7E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1FB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6BB"/>
    <w:rsid w:val="00850763"/>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30E"/>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ACB"/>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E0ABC"/>
    <w:rsid w:val="00AE0FF1"/>
    <w:rsid w:val="00AE1119"/>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7D7"/>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594"/>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616"/>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9168</TotalTime>
  <Pages>6</Pages>
  <Words>7983</Words>
  <Characters>45508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Константин</cp:lastModifiedBy>
  <cp:revision>23</cp:revision>
  <cp:lastPrinted>2009-02-06T05:36:00Z</cp:lastPrinted>
  <dcterms:created xsi:type="dcterms:W3CDTF">2016-09-19T15:12:00Z</dcterms:created>
  <dcterms:modified xsi:type="dcterms:W3CDTF">2017-01-11T09:51:00Z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