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435A469E" w:rsidR="004F5354" w:rsidRPr="00B75E8E" w:rsidRDefault="00B75E8E" w:rsidP="00B75E8E">
      <w:bookmarkStart w:id="0" w:name="_GoBack"/>
      <w:proofErr w:type="spellStart"/>
      <w:r>
        <w:rPr>
          <w:rFonts w:ascii="Verdana" w:hAnsi="Verdana"/>
          <w:b/>
          <w:bCs/>
          <w:color w:val="000000"/>
          <w:shd w:val="clear" w:color="auto" w:fill="FFFFFF"/>
        </w:rPr>
        <w:t>Сватенкова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Тетяна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Іванівна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Психологічні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особливості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екзистенційних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переживань</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особистості</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період</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ранньої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юності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психол. наук: 19.00.07,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психології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Г. С. Костюка НАПН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190 с.</w:t>
      </w:r>
    </w:p>
    <w:sectPr w:rsidR="004F5354" w:rsidRPr="00B75E8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6B4FC" w14:textId="77777777" w:rsidR="00D342A2" w:rsidRDefault="00D342A2">
      <w:pPr>
        <w:spacing w:after="0" w:line="240" w:lineRule="auto"/>
      </w:pPr>
      <w:r>
        <w:separator/>
      </w:r>
    </w:p>
  </w:endnote>
  <w:endnote w:type="continuationSeparator" w:id="0">
    <w:p w14:paraId="202EC147" w14:textId="77777777" w:rsidR="00D342A2" w:rsidRDefault="00D34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4FD79" w14:textId="77777777" w:rsidR="00D342A2" w:rsidRDefault="00D342A2">
      <w:pPr>
        <w:spacing w:after="0" w:line="240" w:lineRule="auto"/>
      </w:pPr>
      <w:r>
        <w:separator/>
      </w:r>
    </w:p>
  </w:footnote>
  <w:footnote w:type="continuationSeparator" w:id="0">
    <w:p w14:paraId="4CD9C9D4" w14:textId="77777777" w:rsidR="00D342A2" w:rsidRDefault="00D342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6407"/>
    <w:rsid w:val="00056499"/>
    <w:rsid w:val="000565B6"/>
    <w:rsid w:val="000568B7"/>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07"/>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04C"/>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B35"/>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2A2"/>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A90"/>
    <w:rsid w:val="00FB0CE1"/>
    <w:rsid w:val="00FB0F07"/>
    <w:rsid w:val="00FB1068"/>
    <w:rsid w:val="00FB12A3"/>
    <w:rsid w:val="00FB1605"/>
    <w:rsid w:val="00FB1A5C"/>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aliases w:val=" Знак2 Знак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24052</TotalTime>
  <Pages>1</Pages>
  <Words>34</Words>
  <Characters>194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4779</cp:revision>
  <cp:lastPrinted>2009-02-06T05:36:00Z</cp:lastPrinted>
  <dcterms:created xsi:type="dcterms:W3CDTF">2016-09-19T15:12:00Z</dcterms:created>
  <dcterms:modified xsi:type="dcterms:W3CDTF">2017-01-29T15:14:00Z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