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32EC6" w14:textId="77777777" w:rsidR="0031537A" w:rsidRDefault="0031537A" w:rsidP="0031537A">
      <w:pPr>
        <w:rPr>
          <w:rFonts w:ascii="Verdana" w:hAnsi="Verdana"/>
          <w:color w:val="000000"/>
          <w:sz w:val="18"/>
          <w:szCs w:val="18"/>
          <w:shd w:val="clear" w:color="auto" w:fill="FFFFFF"/>
        </w:rPr>
      </w:pPr>
      <w:r>
        <w:rPr>
          <w:rFonts w:ascii="Verdana" w:hAnsi="Verdana"/>
          <w:color w:val="000000"/>
          <w:sz w:val="18"/>
          <w:szCs w:val="18"/>
          <w:shd w:val="clear" w:color="auto" w:fill="FFFFFF"/>
        </w:rPr>
        <w:t>Особенности управленческого учета в молочном скотоводстве</w:t>
      </w:r>
    </w:p>
    <w:p w14:paraId="3990BEFF" w14:textId="77777777" w:rsidR="0031537A" w:rsidRDefault="0031537A" w:rsidP="0031537A">
      <w:pPr>
        <w:rPr>
          <w:rFonts w:ascii="Verdana" w:hAnsi="Verdana"/>
          <w:color w:val="000000"/>
          <w:sz w:val="18"/>
          <w:szCs w:val="18"/>
          <w:shd w:val="clear" w:color="auto" w:fill="FFFFFF"/>
        </w:rPr>
      </w:pPr>
    </w:p>
    <w:p w14:paraId="00FC1595" w14:textId="77777777" w:rsidR="0031537A" w:rsidRDefault="0031537A" w:rsidP="0031537A">
      <w:pPr>
        <w:rPr>
          <w:rFonts w:ascii="Verdana" w:hAnsi="Verdana"/>
          <w:color w:val="000000"/>
          <w:sz w:val="18"/>
          <w:szCs w:val="18"/>
          <w:shd w:val="clear" w:color="auto" w:fill="FFFFFF"/>
        </w:rPr>
      </w:pPr>
    </w:p>
    <w:p w14:paraId="1C5BBB4A" w14:textId="77777777" w:rsidR="0031537A" w:rsidRDefault="0031537A" w:rsidP="0031537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Осипова, Татьяна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62CD250" w14:textId="77777777" w:rsidR="0031537A" w:rsidRDefault="0031537A" w:rsidP="0031537A">
      <w:pPr>
        <w:spacing w:line="270" w:lineRule="atLeast"/>
        <w:rPr>
          <w:rFonts w:ascii="Verdana" w:hAnsi="Verdana"/>
          <w:color w:val="000000"/>
          <w:sz w:val="18"/>
          <w:szCs w:val="18"/>
        </w:rPr>
      </w:pPr>
      <w:r>
        <w:rPr>
          <w:rFonts w:ascii="Verdana" w:hAnsi="Verdana"/>
          <w:color w:val="000000"/>
          <w:sz w:val="18"/>
          <w:szCs w:val="18"/>
        </w:rPr>
        <w:t>2008</w:t>
      </w:r>
    </w:p>
    <w:p w14:paraId="008D0508" w14:textId="77777777" w:rsidR="0031537A" w:rsidRDefault="0031537A" w:rsidP="0031537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D06BFB3" w14:textId="77777777" w:rsidR="0031537A" w:rsidRDefault="0031537A" w:rsidP="0031537A">
      <w:pPr>
        <w:spacing w:line="270" w:lineRule="atLeast"/>
        <w:rPr>
          <w:rFonts w:ascii="Verdana" w:hAnsi="Verdana"/>
          <w:color w:val="000000"/>
          <w:sz w:val="18"/>
          <w:szCs w:val="18"/>
        </w:rPr>
      </w:pPr>
      <w:r>
        <w:rPr>
          <w:rFonts w:ascii="Verdana" w:hAnsi="Verdana"/>
          <w:color w:val="000000"/>
          <w:sz w:val="18"/>
          <w:szCs w:val="18"/>
        </w:rPr>
        <w:t>Осипова, Татьяна Викторовна</w:t>
      </w:r>
    </w:p>
    <w:p w14:paraId="46F50DEB" w14:textId="77777777" w:rsidR="0031537A" w:rsidRDefault="0031537A" w:rsidP="0031537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223D826" w14:textId="77777777" w:rsidR="0031537A" w:rsidRDefault="0031537A" w:rsidP="0031537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427F33B" w14:textId="77777777" w:rsidR="0031537A" w:rsidRDefault="0031537A" w:rsidP="0031537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BAB1EF0" w14:textId="77777777" w:rsidR="0031537A" w:rsidRDefault="0031537A" w:rsidP="0031537A">
      <w:pPr>
        <w:spacing w:line="270" w:lineRule="atLeast"/>
        <w:rPr>
          <w:rFonts w:ascii="Verdana" w:hAnsi="Verdana"/>
          <w:color w:val="000000"/>
          <w:sz w:val="18"/>
          <w:szCs w:val="18"/>
        </w:rPr>
      </w:pPr>
      <w:r>
        <w:rPr>
          <w:rFonts w:ascii="Verdana" w:hAnsi="Verdana"/>
          <w:color w:val="000000"/>
          <w:sz w:val="18"/>
          <w:szCs w:val="18"/>
        </w:rPr>
        <w:t>Москва</w:t>
      </w:r>
    </w:p>
    <w:p w14:paraId="2ECEA472" w14:textId="77777777" w:rsidR="0031537A" w:rsidRDefault="0031537A" w:rsidP="0031537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887794A" w14:textId="77777777" w:rsidR="0031537A" w:rsidRDefault="0031537A" w:rsidP="0031537A">
      <w:pPr>
        <w:spacing w:line="270" w:lineRule="atLeast"/>
        <w:rPr>
          <w:rFonts w:ascii="Verdana" w:hAnsi="Verdana"/>
          <w:color w:val="000000"/>
          <w:sz w:val="18"/>
          <w:szCs w:val="18"/>
        </w:rPr>
      </w:pPr>
      <w:r>
        <w:rPr>
          <w:rFonts w:ascii="Verdana" w:hAnsi="Verdana"/>
          <w:color w:val="000000"/>
          <w:sz w:val="18"/>
          <w:szCs w:val="18"/>
        </w:rPr>
        <w:t>08.00.12</w:t>
      </w:r>
    </w:p>
    <w:p w14:paraId="1044D77D" w14:textId="77777777" w:rsidR="0031537A" w:rsidRDefault="0031537A" w:rsidP="0031537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C0B9474" w14:textId="77777777" w:rsidR="0031537A" w:rsidRDefault="0031537A" w:rsidP="0031537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34AE8E7" w14:textId="77777777" w:rsidR="0031537A" w:rsidRDefault="0031537A" w:rsidP="0031537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BD5B9B1" w14:textId="77777777" w:rsidR="0031537A" w:rsidRDefault="0031537A" w:rsidP="0031537A">
      <w:pPr>
        <w:spacing w:line="270" w:lineRule="atLeast"/>
        <w:rPr>
          <w:rFonts w:ascii="Verdana" w:hAnsi="Verdana"/>
          <w:color w:val="000000"/>
          <w:sz w:val="18"/>
          <w:szCs w:val="18"/>
        </w:rPr>
      </w:pPr>
      <w:r>
        <w:rPr>
          <w:rFonts w:ascii="Verdana" w:hAnsi="Verdana"/>
          <w:color w:val="000000"/>
          <w:sz w:val="18"/>
          <w:szCs w:val="18"/>
        </w:rPr>
        <w:t>169</w:t>
      </w:r>
    </w:p>
    <w:p w14:paraId="214171A0" w14:textId="77777777" w:rsidR="0031537A" w:rsidRDefault="0031537A" w:rsidP="0031537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Осипова, Татьяна Викторовна</w:t>
      </w:r>
    </w:p>
    <w:p w14:paraId="66B0D50C"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8EA29F8"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сельскохозяйственных организациях</w:t>
      </w:r>
    </w:p>
    <w:p w14:paraId="3A58C531"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значение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его роль в управлении организацией</w:t>
      </w:r>
    </w:p>
    <w:p w14:paraId="7A91C82E"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Концептуальные основы формирования управленческого учета в условиях рыночных отношений</w:t>
      </w:r>
    </w:p>
    <w:p w14:paraId="45B995AE"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Организация и методика управленческого учёта в</w:t>
      </w:r>
      <w:r>
        <w:rPr>
          <w:rStyle w:val="WW8Num2z0"/>
          <w:rFonts w:ascii="Verdana" w:hAnsi="Verdana"/>
          <w:color w:val="000000"/>
          <w:sz w:val="18"/>
          <w:szCs w:val="18"/>
        </w:rPr>
        <w:t> </w:t>
      </w:r>
      <w:r>
        <w:rPr>
          <w:rStyle w:val="WW8Num3z0"/>
          <w:rFonts w:ascii="Verdana" w:hAnsi="Verdana"/>
          <w:color w:val="4682B4"/>
          <w:sz w:val="18"/>
          <w:szCs w:val="18"/>
        </w:rPr>
        <w:t>молочном</w:t>
      </w:r>
      <w:r>
        <w:rPr>
          <w:rStyle w:val="WW8Num2z0"/>
          <w:rFonts w:ascii="Verdana" w:hAnsi="Verdana"/>
          <w:color w:val="000000"/>
          <w:sz w:val="18"/>
          <w:szCs w:val="18"/>
        </w:rPr>
        <w:t> </w:t>
      </w:r>
      <w:r>
        <w:rPr>
          <w:rFonts w:ascii="Verdana" w:hAnsi="Verdana"/>
          <w:color w:val="000000"/>
          <w:sz w:val="18"/>
          <w:szCs w:val="18"/>
        </w:rPr>
        <w:t>скотоводстве сельскохозяйственных организаций</w:t>
      </w:r>
    </w:p>
    <w:p w14:paraId="7BB00F8C"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Производственный учёт - информационная база для управленческого учета в молочном</w:t>
      </w:r>
      <w:r>
        <w:rPr>
          <w:rStyle w:val="WW8Num2z0"/>
          <w:rFonts w:ascii="Verdana" w:hAnsi="Verdana"/>
          <w:color w:val="000000"/>
          <w:sz w:val="18"/>
          <w:szCs w:val="18"/>
        </w:rPr>
        <w:t> </w:t>
      </w:r>
      <w:r>
        <w:rPr>
          <w:rStyle w:val="WW8Num3z0"/>
          <w:rFonts w:ascii="Verdana" w:hAnsi="Verdana"/>
          <w:color w:val="4682B4"/>
          <w:sz w:val="18"/>
          <w:szCs w:val="18"/>
        </w:rPr>
        <w:t>скотоводстве</w:t>
      </w:r>
    </w:p>
    <w:p w14:paraId="2C5157CF"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Проблемы производственного учёта затрат по производству продукции молочного</w:t>
      </w:r>
      <w:r>
        <w:rPr>
          <w:rStyle w:val="WW8Num2z0"/>
          <w:rFonts w:ascii="Verdana" w:hAnsi="Verdana"/>
          <w:color w:val="000000"/>
          <w:sz w:val="18"/>
          <w:szCs w:val="18"/>
        </w:rPr>
        <w:t> </w:t>
      </w:r>
      <w:r>
        <w:rPr>
          <w:rStyle w:val="WW8Num3z0"/>
          <w:rFonts w:ascii="Verdana" w:hAnsi="Verdana"/>
          <w:color w:val="4682B4"/>
          <w:sz w:val="18"/>
          <w:szCs w:val="18"/>
        </w:rPr>
        <w:t>скотоводства</w:t>
      </w:r>
    </w:p>
    <w:p w14:paraId="47A2740B"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Направления совершенствования производственного учёта для целей управления производством</w:t>
      </w:r>
    </w:p>
    <w:p w14:paraId="3E4AADA7"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Управление затратами на производство продукции молочного скотоводства в системе управленческого учёта</w:t>
      </w:r>
    </w:p>
    <w:p w14:paraId="51F4A979"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системе управленческого учёта в отрасли молочного скотоводства</w:t>
      </w:r>
    </w:p>
    <w:p w14:paraId="32165D93"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Роль</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повышении эффективности производства продукции молочного скотоводства</w:t>
      </w:r>
    </w:p>
    <w:p w14:paraId="1F10A958"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Внутренняя отчётность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 xml:space="preserve">учёте и её значение для </w:t>
      </w:r>
      <w:r>
        <w:rPr>
          <w:rFonts w:ascii="Verdana" w:hAnsi="Verdana"/>
          <w:color w:val="000000"/>
          <w:sz w:val="18"/>
          <w:szCs w:val="18"/>
        </w:rPr>
        <w:lastRenderedPageBreak/>
        <w:t>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5D3D5FBF"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внутреннего контроля за исполнением</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в отрасли молочного скотоводства</w:t>
      </w:r>
    </w:p>
    <w:p w14:paraId="168F06DE" w14:textId="77777777" w:rsidR="0031537A" w:rsidRDefault="0031537A" w:rsidP="0031537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"Особенности управленческого учета в молочном скотоводстве"</w:t>
      </w:r>
    </w:p>
    <w:p w14:paraId="08073C62"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Сельское хозяйство - важнейшая сфера экономической деятельности по производству продукции и оказанию услуг в целях обеспечения населения качественным</w:t>
      </w:r>
      <w:r>
        <w:rPr>
          <w:rStyle w:val="WW8Num2z0"/>
          <w:rFonts w:ascii="Verdana" w:hAnsi="Verdana"/>
          <w:color w:val="000000"/>
          <w:sz w:val="18"/>
          <w:szCs w:val="18"/>
        </w:rPr>
        <w:t> </w:t>
      </w:r>
      <w:r>
        <w:rPr>
          <w:rStyle w:val="WW8Num3z0"/>
          <w:rFonts w:ascii="Verdana" w:hAnsi="Verdana"/>
          <w:color w:val="4682B4"/>
          <w:sz w:val="18"/>
          <w:szCs w:val="18"/>
        </w:rPr>
        <w:t>продовольствием</w:t>
      </w:r>
      <w:r>
        <w:rPr>
          <w:rFonts w:ascii="Verdana" w:hAnsi="Verdana"/>
          <w:color w:val="000000"/>
          <w:sz w:val="18"/>
          <w:szCs w:val="18"/>
        </w:rPr>
        <w:t>, промышленности сырьем и содействия устойчивому развитию сельских территорий.</w:t>
      </w:r>
    </w:p>
    <w:p w14:paraId="18A424E4"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последние годы наметилась тенденция снижения</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развития сельского хозяйства, их отставания от темпов роста экономики России в целом. Структурные изменения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не дали серьезных положительных результатов, что вызвано рядом причин.</w:t>
      </w:r>
    </w:p>
    <w:p w14:paraId="6C27F586"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национального проекта «</w:t>
      </w:r>
      <w:r>
        <w:rPr>
          <w:rStyle w:val="WW8Num3z0"/>
          <w:rFonts w:ascii="Verdana" w:hAnsi="Verdana"/>
          <w:color w:val="4682B4"/>
          <w:sz w:val="18"/>
          <w:szCs w:val="18"/>
        </w:rPr>
        <w:t>Развитие АПК</w:t>
      </w:r>
      <w:r>
        <w:rPr>
          <w:rFonts w:ascii="Verdana" w:hAnsi="Verdana"/>
          <w:color w:val="000000"/>
          <w:sz w:val="18"/>
          <w:szCs w:val="18"/>
        </w:rPr>
        <w:t>» невозможна без разработки конкретных направлений повышения эффективности сельскохозяйственного производства. Одним из направлений</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политики в России являются ускоренное развитие</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Style w:val="WW8Num2z0"/>
          <w:rFonts w:ascii="Verdana" w:hAnsi="Verdana"/>
          <w:color w:val="000000"/>
          <w:sz w:val="18"/>
          <w:szCs w:val="18"/>
        </w:rPr>
        <w:t> </w:t>
      </w:r>
      <w:r>
        <w:rPr>
          <w:rFonts w:ascii="Verdana" w:hAnsi="Verdana"/>
          <w:color w:val="000000"/>
          <w:sz w:val="18"/>
          <w:szCs w:val="18"/>
        </w:rPr>
        <w:t>и повышение конкурентоспособности отечественной</w:t>
      </w:r>
      <w:r>
        <w:rPr>
          <w:rStyle w:val="WW8Num2z0"/>
          <w:rFonts w:ascii="Verdana" w:hAnsi="Verdana"/>
          <w:color w:val="000000"/>
          <w:sz w:val="18"/>
          <w:szCs w:val="18"/>
        </w:rPr>
        <w:t> </w:t>
      </w:r>
      <w:r>
        <w:rPr>
          <w:rStyle w:val="WW8Num3z0"/>
          <w:rFonts w:ascii="Verdana" w:hAnsi="Verdana"/>
          <w:color w:val="4682B4"/>
          <w:sz w:val="18"/>
          <w:szCs w:val="18"/>
        </w:rPr>
        <w:t>животноводческой</w:t>
      </w:r>
      <w:r>
        <w:rPr>
          <w:rStyle w:val="WW8Num2z0"/>
          <w:rFonts w:ascii="Verdana" w:hAnsi="Verdana"/>
          <w:color w:val="000000"/>
          <w:sz w:val="18"/>
          <w:szCs w:val="18"/>
        </w:rPr>
        <w:t> </w:t>
      </w:r>
      <w:r>
        <w:rPr>
          <w:rFonts w:ascii="Verdana" w:hAnsi="Verdana"/>
          <w:color w:val="000000"/>
          <w:sz w:val="18"/>
          <w:szCs w:val="18"/>
        </w:rPr>
        <w:t>продукции на внутреннем рынке.</w:t>
      </w:r>
    </w:p>
    <w:p w14:paraId="54030672"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Государственной программой развития сельского хозяйства и регулирования рынков сельскохозяйственной продукции,</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продовольствия предусматривается комплекс мер по</w:t>
      </w:r>
      <w:r>
        <w:rPr>
          <w:rStyle w:val="WW8Num2z0"/>
          <w:rFonts w:ascii="Verdana" w:hAnsi="Verdana"/>
          <w:color w:val="000000"/>
          <w:sz w:val="18"/>
          <w:szCs w:val="18"/>
        </w:rPr>
        <w:t> </w:t>
      </w:r>
      <w:r>
        <w:rPr>
          <w:rStyle w:val="WW8Num3z0"/>
          <w:rFonts w:ascii="Verdana" w:hAnsi="Verdana"/>
          <w:color w:val="4682B4"/>
          <w:sz w:val="18"/>
          <w:szCs w:val="18"/>
        </w:rPr>
        <w:t>приоритетному</w:t>
      </w:r>
      <w:r>
        <w:rPr>
          <w:rStyle w:val="WW8Num2z0"/>
          <w:rFonts w:ascii="Verdana" w:hAnsi="Verdana"/>
          <w:color w:val="000000"/>
          <w:sz w:val="18"/>
          <w:szCs w:val="18"/>
        </w:rPr>
        <w:t> </w:t>
      </w:r>
      <w:r>
        <w:rPr>
          <w:rFonts w:ascii="Verdana" w:hAnsi="Verdana"/>
          <w:color w:val="000000"/>
          <w:sz w:val="18"/>
          <w:szCs w:val="18"/>
        </w:rPr>
        <w:t>развитию животноводства: созданию принципиально новой технологической базы, модернизации</w:t>
      </w:r>
      <w:r>
        <w:rPr>
          <w:rStyle w:val="WW8Num2z0"/>
          <w:rFonts w:ascii="Verdana" w:hAnsi="Verdana"/>
          <w:color w:val="000000"/>
          <w:sz w:val="18"/>
          <w:szCs w:val="18"/>
        </w:rPr>
        <w:t> </w:t>
      </w:r>
      <w:r>
        <w:rPr>
          <w:rStyle w:val="WW8Num3z0"/>
          <w:rFonts w:ascii="Verdana" w:hAnsi="Verdana"/>
          <w:color w:val="4682B4"/>
          <w:sz w:val="18"/>
          <w:szCs w:val="18"/>
        </w:rPr>
        <w:t>животноводческих</w:t>
      </w:r>
      <w:r>
        <w:rPr>
          <w:rStyle w:val="WW8Num2z0"/>
          <w:rFonts w:ascii="Verdana" w:hAnsi="Verdana"/>
          <w:color w:val="000000"/>
          <w:sz w:val="18"/>
          <w:szCs w:val="18"/>
        </w:rPr>
        <w:t> </w:t>
      </w:r>
      <w:r>
        <w:rPr>
          <w:rFonts w:ascii="Verdana" w:hAnsi="Verdana"/>
          <w:color w:val="000000"/>
          <w:sz w:val="18"/>
          <w:szCs w:val="18"/>
        </w:rPr>
        <w:t>ферм, укреплению племенной базы,</w:t>
      </w:r>
      <w:r>
        <w:rPr>
          <w:rStyle w:val="WW8Num2z0"/>
          <w:rFonts w:ascii="Verdana" w:hAnsi="Verdana"/>
          <w:color w:val="000000"/>
          <w:sz w:val="18"/>
          <w:szCs w:val="18"/>
        </w:rPr>
        <w:t> </w:t>
      </w:r>
      <w:r>
        <w:rPr>
          <w:rStyle w:val="WW8Num3z0"/>
          <w:rFonts w:ascii="Verdana" w:hAnsi="Verdana"/>
          <w:color w:val="4682B4"/>
          <w:sz w:val="18"/>
          <w:szCs w:val="18"/>
        </w:rPr>
        <w:t>наращиванию</w:t>
      </w:r>
      <w:r>
        <w:rPr>
          <w:rStyle w:val="WW8Num2z0"/>
          <w:rFonts w:ascii="Verdana" w:hAnsi="Verdana"/>
          <w:color w:val="000000"/>
          <w:sz w:val="18"/>
          <w:szCs w:val="18"/>
        </w:rPr>
        <w:t> </w:t>
      </w:r>
      <w:r>
        <w:rPr>
          <w:rFonts w:ascii="Verdana" w:hAnsi="Verdana"/>
          <w:color w:val="000000"/>
          <w:sz w:val="18"/>
          <w:szCs w:val="18"/>
        </w:rPr>
        <w:t>генетического потенциала продукции животноводства, развитию кормовой базы и др.</w:t>
      </w:r>
    </w:p>
    <w:p w14:paraId="131B2B7E"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Осуществление этих мер требует совершенствования управления с целью повышения эффективности производства продукции животноводства. В этих условиях в молочном</w:t>
      </w:r>
      <w:r>
        <w:rPr>
          <w:rStyle w:val="WW8Num2z0"/>
          <w:rFonts w:ascii="Verdana" w:hAnsi="Verdana"/>
          <w:color w:val="000000"/>
          <w:sz w:val="18"/>
          <w:szCs w:val="18"/>
        </w:rPr>
        <w:t> </w:t>
      </w:r>
      <w:r>
        <w:rPr>
          <w:rStyle w:val="WW8Num3z0"/>
          <w:rFonts w:ascii="Verdana" w:hAnsi="Verdana"/>
          <w:color w:val="4682B4"/>
          <w:sz w:val="18"/>
          <w:szCs w:val="18"/>
        </w:rPr>
        <w:t>скотоводстве</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управленческие факторы имеют большое значение.</w:t>
      </w:r>
    </w:p>
    <w:p w14:paraId="14603FB7"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сельскохозяйственных организаций важнейшими объектами являются затраты и доходы организации и ее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(центров хозяйственной ответственности), внутреннее</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бюджетирование и внутренняя отчетность.</w:t>
      </w:r>
    </w:p>
    <w:p w14:paraId="4B791922"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повышения эффективности производства и использования производственных ресурсов, увеличения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продажи продукции в молочном скотоводстве необходимо формирование и развитие системы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Fonts w:ascii="Verdana" w:hAnsi="Verdana"/>
          <w:color w:val="000000"/>
          <w:sz w:val="18"/>
          <w:szCs w:val="18"/>
        </w:rPr>
        <w:t>, основой которой является оперативная и достоверная информация о затратах. В молочном скотоводстве, имеющем особенности технологии производства, весьма актуальны проблемы, связанные с управлением затратами и себестоимостью продукции.</w:t>
      </w:r>
    </w:p>
    <w:p w14:paraId="7FC61C64"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внутреннего контроля затрат производства в молочном скотоводстве требует группировки затрат как объектов управленческого учета применительно к условиям реального производства продукции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с учетом нормативной базы, методов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w:t>
      </w:r>
    </w:p>
    <w:p w14:paraId="6E3C2FDF"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условий создания надежной системы управленческого учета являются последовательное совершенствование информационной базы, усиление роли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внутреннего контроля за исполнением</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в условиях интеграции функций учета, контроля и анализа, обеспечивающих принятие и реализацию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16056E7B"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Вопросы управленческого учета затрат на производство продукции, бюджетирования, системы внутреннего контроля исследовались российскими и зарубежными учеными.</w:t>
      </w:r>
    </w:p>
    <w:p w14:paraId="696C30E2"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методологии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финансового, управленческого учета, контроля и экономического анализа, методам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работ, услуг были посвящены работы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И.А. Басманова, И.А. Белобжецкого, А.С.</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П.С. Безруких, М.А. Бахрушиной, Р.Я.</w:t>
      </w:r>
      <w:r>
        <w:rPr>
          <w:rStyle w:val="WW8Num2z0"/>
          <w:rFonts w:ascii="Verdana" w:hAnsi="Verdana"/>
          <w:color w:val="000000"/>
          <w:sz w:val="18"/>
          <w:szCs w:val="18"/>
        </w:rPr>
        <w:t> </w:t>
      </w:r>
      <w:r>
        <w:rPr>
          <w:rStyle w:val="WW8Num3z0"/>
          <w:rFonts w:ascii="Verdana" w:hAnsi="Verdana"/>
          <w:color w:val="4682B4"/>
          <w:sz w:val="18"/>
          <w:szCs w:val="18"/>
        </w:rPr>
        <w:t>Вейцмана</w:t>
      </w:r>
      <w:r>
        <w:rPr>
          <w:rFonts w:ascii="Verdana" w:hAnsi="Verdana"/>
          <w:color w:val="000000"/>
          <w:sz w:val="18"/>
          <w:szCs w:val="18"/>
        </w:rPr>
        <w:t>, В.Б. Ивашкевича, В.Г. Гетьмана,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xml:space="preserve">, И.А. Ламыкина, </w:t>
      </w:r>
      <w:r>
        <w:rPr>
          <w:rFonts w:ascii="Verdana" w:hAnsi="Verdana"/>
          <w:color w:val="000000"/>
          <w:sz w:val="18"/>
          <w:szCs w:val="18"/>
        </w:rPr>
        <w:lastRenderedPageBreak/>
        <w:t>А.Д. Ларионова,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С.А. Николаевой, М.Ф. Овсийчук,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М.З. Пизенгольца, В.И. Петровой, Т.С.</w:t>
      </w:r>
      <w:r>
        <w:rPr>
          <w:rStyle w:val="WW8Num2z0"/>
          <w:rFonts w:ascii="Verdana" w:hAnsi="Verdana"/>
          <w:color w:val="000000"/>
          <w:sz w:val="18"/>
          <w:szCs w:val="18"/>
        </w:rPr>
        <w:t> </w:t>
      </w:r>
      <w:r>
        <w:rPr>
          <w:rStyle w:val="WW8Num3z0"/>
          <w:rFonts w:ascii="Verdana" w:hAnsi="Verdana"/>
          <w:color w:val="4682B4"/>
          <w:sz w:val="18"/>
          <w:szCs w:val="18"/>
        </w:rPr>
        <w:t>Сандриковой</w:t>
      </w:r>
      <w:r>
        <w:rPr>
          <w:rFonts w:ascii="Verdana" w:hAnsi="Verdana"/>
          <w:color w:val="000000"/>
          <w:sz w:val="18"/>
          <w:szCs w:val="18"/>
        </w:rPr>
        <w:t>, Я.В. Соколова, Н.Г. Чумаченко. А.А.</w:t>
      </w:r>
      <w:r>
        <w:rPr>
          <w:rStyle w:val="WW8Num2z0"/>
          <w:rFonts w:ascii="Verdana" w:hAnsi="Verdana"/>
          <w:color w:val="000000"/>
          <w:sz w:val="18"/>
          <w:szCs w:val="18"/>
        </w:rPr>
        <w:t> </w:t>
      </w:r>
      <w:r>
        <w:rPr>
          <w:rStyle w:val="WW8Num3z0"/>
          <w:rFonts w:ascii="Verdana" w:hAnsi="Verdana"/>
          <w:color w:val="4682B4"/>
          <w:sz w:val="18"/>
          <w:szCs w:val="18"/>
        </w:rPr>
        <w:t>Шапошникова</w:t>
      </w:r>
      <w:r>
        <w:rPr>
          <w:rFonts w:ascii="Verdana" w:hAnsi="Verdana"/>
          <w:color w:val="000000"/>
          <w:sz w:val="18"/>
          <w:szCs w:val="18"/>
        </w:rPr>
        <w:t>, А.Д. Шеремета, Л.З. Шнейдмана, М.Я.</w:t>
      </w:r>
      <w:r>
        <w:rPr>
          <w:rStyle w:val="WW8Num2z0"/>
          <w:rFonts w:ascii="Verdana" w:hAnsi="Verdana"/>
          <w:color w:val="000000"/>
          <w:sz w:val="18"/>
          <w:szCs w:val="18"/>
        </w:rPr>
        <w:t> </w:t>
      </w:r>
      <w:r>
        <w:rPr>
          <w:rStyle w:val="WW8Num3z0"/>
          <w:rFonts w:ascii="Verdana" w:hAnsi="Verdana"/>
          <w:color w:val="4682B4"/>
          <w:sz w:val="18"/>
          <w:szCs w:val="18"/>
        </w:rPr>
        <w:t>Штейнмана</w:t>
      </w:r>
      <w:r>
        <w:rPr>
          <w:rFonts w:ascii="Verdana" w:hAnsi="Verdana"/>
          <w:color w:val="000000"/>
          <w:sz w:val="18"/>
          <w:szCs w:val="18"/>
        </w:rPr>
        <w:t>, Л.И. Хоружий.</w:t>
      </w:r>
    </w:p>
    <w:p w14:paraId="769C43E3"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разработку теоретических и практических положений финансового контроля, внутреннего контроля и ревизии в различных отраслях экономики внесли отечественные ученые: Н.Г.</w:t>
      </w:r>
      <w:r>
        <w:rPr>
          <w:rStyle w:val="WW8Num2z0"/>
          <w:rFonts w:ascii="Verdana" w:hAnsi="Verdana"/>
          <w:color w:val="000000"/>
          <w:sz w:val="18"/>
          <w:szCs w:val="18"/>
        </w:rPr>
        <w:t> </w:t>
      </w:r>
      <w:r>
        <w:rPr>
          <w:rStyle w:val="WW8Num3z0"/>
          <w:rFonts w:ascii="Verdana" w:hAnsi="Verdana"/>
          <w:color w:val="4682B4"/>
          <w:sz w:val="18"/>
          <w:szCs w:val="18"/>
        </w:rPr>
        <w:t>Белов</w:t>
      </w:r>
      <w:r>
        <w:rPr>
          <w:rFonts w:ascii="Verdana" w:hAnsi="Verdana"/>
          <w:color w:val="000000"/>
          <w:sz w:val="18"/>
          <w:szCs w:val="18"/>
        </w:rPr>
        <w:t>, В.В. Бурцев, И.А. Белобжецкий, Ю.А.</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М.В. Мельник, М.Ф. Овсийчук, В.Я.</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О.М. Островский, В.Ф. Палий, В.И.</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Т.М. Рогуленко, Т.В. Сотни-кова,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А.Д. Шеремет, М.Я. Штейнман и др.</w:t>
      </w:r>
    </w:p>
    <w:p w14:paraId="63E549FB"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Непосредственно вопросам управленческого учета, анализа и контроля в сельскохозяйственном производстве посвящено определенное число работ Н.Г.</w:t>
      </w:r>
      <w:r>
        <w:rPr>
          <w:rStyle w:val="WW8Num2z0"/>
          <w:rFonts w:ascii="Verdana" w:hAnsi="Verdana"/>
          <w:color w:val="000000"/>
          <w:sz w:val="18"/>
          <w:szCs w:val="18"/>
        </w:rPr>
        <w:t> </w:t>
      </w:r>
      <w:r>
        <w:rPr>
          <w:rStyle w:val="WW8Num3z0"/>
          <w:rFonts w:ascii="Verdana" w:hAnsi="Verdana"/>
          <w:color w:val="4682B4"/>
          <w:sz w:val="18"/>
          <w:szCs w:val="18"/>
        </w:rPr>
        <w:t>Белова</w:t>
      </w:r>
      <w:r>
        <w:rPr>
          <w:rFonts w:ascii="Verdana" w:hAnsi="Verdana"/>
          <w:color w:val="000000"/>
          <w:sz w:val="18"/>
          <w:szCs w:val="18"/>
        </w:rPr>
        <w:t>, И.А. Ламыкина, А.Д. Ларионова, М.Ф.</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В.Я. Овсийчук, Т.М. Рогуленко, Т.С.</w:t>
      </w:r>
      <w:r>
        <w:rPr>
          <w:rStyle w:val="WW8Num2z0"/>
          <w:rFonts w:ascii="Verdana" w:hAnsi="Verdana"/>
          <w:color w:val="000000"/>
          <w:sz w:val="18"/>
          <w:szCs w:val="18"/>
        </w:rPr>
        <w:t> </w:t>
      </w:r>
      <w:r>
        <w:rPr>
          <w:rStyle w:val="WW8Num3z0"/>
          <w:rFonts w:ascii="Verdana" w:hAnsi="Verdana"/>
          <w:color w:val="4682B4"/>
          <w:sz w:val="18"/>
          <w:szCs w:val="18"/>
        </w:rPr>
        <w:t>Сандриковой</w:t>
      </w:r>
      <w:r>
        <w:rPr>
          <w:rFonts w:ascii="Verdana" w:hAnsi="Verdana"/>
          <w:color w:val="000000"/>
          <w:sz w:val="18"/>
          <w:szCs w:val="18"/>
        </w:rPr>
        <w:t>, Л.И. Хоружий, М.Я. Штейнмана.</w:t>
      </w:r>
    </w:p>
    <w:p w14:paraId="6E541F63"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в этих исследованиях не нашли достаточного отражения проблемы, связанные с реализацией задач организации и формирования системы управленческого учета в отдельных отраслях сельского хозяйства.</w:t>
      </w:r>
    </w:p>
    <w:p w14:paraId="2C4506D0"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Совершенствование управленческого учета в сельскохозяйственных организациях требует проведения дальнейших исследований с позиций комплексного изучения теории, методики и организации бухгалтерского управленческого учета, анализа и контроля. Методологический аппарат организации системы управленческого учета в экономической литературе и на практике сводится в основном к производственному учету.</w:t>
      </w:r>
    </w:p>
    <w:p w14:paraId="6F231820"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Обобщение теории и практики управленческого учета показало, что необходимы дальнейшее исследование и разработка методических подходов к формированию управленческого учета и проведению внутреннего контроля в сельскохозяйственных организациях.</w:t>
      </w:r>
    </w:p>
    <w:p w14:paraId="3061772A"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проблемы организации учета, бюджетирования и внутреннего контроля в системе управленческого учета, большая практическая востребованность в конкретных методиках калькулирования себестоимости продукции, внутреннего контроля в сельскохозяйственных организациях обусловили выбор темы исследования и ее актуальность.</w:t>
      </w:r>
    </w:p>
    <w:p w14:paraId="262563B2"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состоит в разработке научно обоснованных методик управленческого учета затрат и калькулирования себестоимости продукции, составления бюджетов и контроля за их исполнением в молочном скотоводстве сельскохозяйственных организаций.</w:t>
      </w:r>
    </w:p>
    <w:p w14:paraId="036E6A8D"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поставленной цели определены и решены следующие научные и практические задачи:</w:t>
      </w:r>
    </w:p>
    <w:p w14:paraId="3DFA5041"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и раскрыты</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производства продукции животноводства в сельскохозяйственных организациях, влияющие на организацию и выбор методов учета затрат и калькулирования себестоимости продукции в молочном скотоводстве;</w:t>
      </w:r>
    </w:p>
    <w:p w14:paraId="46E5ADD2"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изучены концептуальные основы формирования управленческого учета в сельскохозяйственных организациях в условиях рыночной экономики;</w:t>
      </w:r>
    </w:p>
    <w:p w14:paraId="744A33D1"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исследованы общие черты и отличия принципов управленческого и производственного учета по признакам использования информационных технологий для целей управления затратами;</w:t>
      </w:r>
    </w:p>
    <w:p w14:paraId="5DB2D3A8"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изучена информация о материальных затратах, определены основные направления совершенствования учета затрат и калькулирования себестоимости продукции молочного</w:t>
      </w:r>
      <w:r>
        <w:rPr>
          <w:rStyle w:val="WW8Num2z0"/>
          <w:rFonts w:ascii="Verdana" w:hAnsi="Verdana"/>
          <w:color w:val="000000"/>
          <w:sz w:val="18"/>
          <w:szCs w:val="18"/>
        </w:rPr>
        <w:t> </w:t>
      </w:r>
      <w:r>
        <w:rPr>
          <w:rStyle w:val="WW8Num3z0"/>
          <w:rFonts w:ascii="Verdana" w:hAnsi="Verdana"/>
          <w:color w:val="4682B4"/>
          <w:sz w:val="18"/>
          <w:szCs w:val="18"/>
        </w:rPr>
        <w:t>скотоводства</w:t>
      </w:r>
      <w:r>
        <w:rPr>
          <w:rFonts w:ascii="Verdana" w:hAnsi="Verdana"/>
          <w:color w:val="000000"/>
          <w:sz w:val="18"/>
          <w:szCs w:val="18"/>
        </w:rPr>
        <w:t>;</w:t>
      </w:r>
    </w:p>
    <w:p w14:paraId="306EC241"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исследованы проблемы учета по центрам</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ответственности, учитывая особенности технологии производства продукции в молочном скотоводстве;</w:t>
      </w:r>
    </w:p>
    <w:p w14:paraId="241EF282"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изучены нетрадиционные методы учета затрат и калькулирования себестоимости продукции и обоснована возможность их применения в молочном скотоводстве;</w:t>
      </w:r>
    </w:p>
    <w:p w14:paraId="524A3639"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исследован порядок бюджетирования в сельскохозяйственных организациях, усовершенстовованы методики составления бюджетов и контроля за их исполнением в молочном </w:t>
      </w:r>
      <w:r>
        <w:rPr>
          <w:rFonts w:ascii="Verdana" w:hAnsi="Verdana"/>
          <w:color w:val="000000"/>
          <w:sz w:val="18"/>
          <w:szCs w:val="18"/>
        </w:rPr>
        <w:lastRenderedPageBreak/>
        <w:t>скотоводстве.</w:t>
      </w:r>
    </w:p>
    <w:p w14:paraId="040F101D"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раздела 1 «Бухгалтерский учет и экономический анализ»,'п. 2.1. «Методология и технология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раздела 2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научных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Российской Федерации (экономические науки).</w:t>
      </w:r>
    </w:p>
    <w:p w14:paraId="50E9CF1F"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явились теория и практика ведения управленческого учета затрат и калькулирования себестоимости продукции молочного скотоводства.</w:t>
      </w:r>
    </w:p>
    <w:p w14:paraId="34BBC702"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явилась финансово-хозяйственная деятельность, информация о которой формировалась на основе исследования методики бухгалтерского управленческого учета, внутреннего контроля, сбора и обработки экономической информации по отрасли молочного скотоводства сельскохозяйственных организаций Рузского района Московской области.</w:t>
      </w:r>
    </w:p>
    <w:p w14:paraId="22CE5D0A"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основой исследования послужили научные труды отечественных и зарубежных ученых и специалистов, раскрывающие закономерности, методику и особенности учета затрат и калькулирования себестоимости продукции, внутреннего контроля, бюджетирования и анализа в системе управленческого учета.</w:t>
      </w:r>
    </w:p>
    <w:p w14:paraId="61D3FCC8"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базируется на основных положениях законодательных актов Правительства РФ, нормативных документов</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Министерства сельского хозяйства РФ, международных стандартов учета и международной теории и практики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продукции.</w:t>
      </w:r>
    </w:p>
    <w:p w14:paraId="1C956EAF"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статистические данные, информация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управленческой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а также публикации по исследуемой проблеме, личные наблюдения, данные, размещенные в Интернете.</w:t>
      </w:r>
    </w:p>
    <w:p w14:paraId="2BC3E3E0"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исследования послужили общенаучные принципы исследования, предполагающие изучение экономических отношений и явлений в их развитии и взаимосвязи. Применялись общенаучные и специальные методы исследования: анализ, синтез, индукция и дедукция, логический, комплексный и системный подходы к оценке экономических явлений, тестирование и опрос как методы получения информации о состоянии управленческого учета, бюджетирования, внутреннего контроля в сельскохозяйственных организациях.</w:t>
      </w:r>
    </w:p>
    <w:p w14:paraId="1509D9FA"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решении научной проблемы по разработке методик учета затрат и калькулирования себестоимости продукции, бюджетирования, внутреннего контроля за исполнением бюджетов в молочном скотоводстве сельскохозяйственных организаций.</w:t>
      </w:r>
    </w:p>
    <w:p w14:paraId="35FBF7E1"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содержащие научную новизну, заключаются в следующем:</w:t>
      </w:r>
    </w:p>
    <w:p w14:paraId="1E614516"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выявлено влияние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технологии производства на организацию учета затрат и калькулирования себестоимости продукции в молочном скотоводстве;</w:t>
      </w:r>
    </w:p>
    <w:p w14:paraId="14A4285F"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концептуальные подходы к формированию управленческого учета в сельскохозяйственных организациях, которые действуют во взаимосвязи и позволяют получить информацию, необходимую для принятия управленческих решений;</w:t>
      </w:r>
    </w:p>
    <w:p w14:paraId="78AD9402"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возможность применения нетрадиционных методов учета затрат и калькулирования себестоимости продукции в молочном скотоводстве сельскохозяйственных организаций;</w:t>
      </w:r>
    </w:p>
    <w:p w14:paraId="36140637"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направления совершенствования методик учета затрат и калькулирования себестоимости продукции с применением методов «стандарт-кост» и «директ-костинг», использование которых позволит осуществлять оперативный контроль за затратами на производство продукции молочного скотоводства;</w:t>
      </w:r>
    </w:p>
    <w:p w14:paraId="393F3EA1"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усовершенствованы методики составления бюджетов для структурных подразделений </w:t>
      </w:r>
      <w:r>
        <w:rPr>
          <w:rFonts w:ascii="Verdana" w:hAnsi="Verdana"/>
          <w:color w:val="000000"/>
          <w:sz w:val="18"/>
          <w:szCs w:val="18"/>
        </w:rPr>
        <w:lastRenderedPageBreak/>
        <w:t>организаций по производству продукции молочного скотоводства, в основу которых положены нормы и</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затрат на производство, что позволит повысить</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получения информации для принятия управленческих решений;</w:t>
      </w:r>
    </w:p>
    <w:p w14:paraId="4A526760"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оперативного контроля, осуществляемого центрами хозяйственной ответственности, за исполнением</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производства продукции в молочном скотоводстве, включающая контроль за использованием кормов и их качеством, способствующая рациональному использованию производственных ресурсов.</w:t>
      </w:r>
    </w:p>
    <w:p w14:paraId="5654B340"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научных результатов заключается в обосновании применения современных нетрадиционных методов управленческого учета затрат и калькулирования себестоимости продукции, позволяющих более эффективно управлять затратами в молочном скотоводстве сельскохозяйственных организаций.</w:t>
      </w:r>
    </w:p>
    <w:p w14:paraId="0A6D953D"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Практическая значимость проведенного исследования состоит в том, что использование предложенных в диссертации методик учета затрат и калькулирования себестоимости продукции, бюджетирования и внутреннего контроля будет способствовать повышению эффективности производства продукции молочного скотоводства сельскохозяйственных организаций.</w:t>
      </w:r>
    </w:p>
    <w:p w14:paraId="290309B9"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Предлагаемое в работе информационное обеспечение разработки бюджетов, внутреннего контроля доведено до методики исчисления себестоимости продукции молочного скотоводства с использованием отечественных и зарубежных методов учета затрат и калькулирования, позволяющих оперативно получать данные для управления затратами.</w:t>
      </w:r>
    </w:p>
    <w:p w14:paraId="7498B966"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главных результатов диссертационного исследования, имеющих практическое значение, относятся:</w:t>
      </w:r>
    </w:p>
    <w:p w14:paraId="220D6AED"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разработанные автором методики формирования бюджетов:</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производства, затрат на производство по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 являющимся сегментами производства отдельных видов продукции, позволяющие осуществлять оперативный контроль за использованием производственных ресурсов и эффективностью производства;</w:t>
      </w:r>
    </w:p>
    <w:p w14:paraId="77CBDD16"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методические рекомендации по осуществлению оперативного внутреннего контроля руководителями центров хозяйственной ответственности.</w:t>
      </w:r>
    </w:p>
    <w:p w14:paraId="62ED90C6"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Методики составления бюджетов, осуществления внутреннего контроля за исполнением бюджетов внедрены и применяются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«АПК «</w:t>
      </w:r>
      <w:r>
        <w:rPr>
          <w:rStyle w:val="WW8Num3z0"/>
          <w:rFonts w:ascii="Verdana" w:hAnsi="Verdana"/>
          <w:color w:val="4682B4"/>
          <w:sz w:val="18"/>
          <w:szCs w:val="18"/>
        </w:rPr>
        <w:t>Космодемьянский</w:t>
      </w:r>
      <w:r>
        <w:rPr>
          <w:rFonts w:ascii="Verdana" w:hAnsi="Verdana"/>
          <w:color w:val="000000"/>
          <w:sz w:val="18"/>
          <w:szCs w:val="18"/>
        </w:rPr>
        <w:t>» (справка №19 от 10 апреля 2008г.). Методика внутреннего контроля за</w:t>
      </w:r>
      <w:r>
        <w:rPr>
          <w:rStyle w:val="WW8Num2z0"/>
          <w:rFonts w:ascii="Verdana" w:hAnsi="Verdana"/>
          <w:color w:val="000000"/>
          <w:sz w:val="18"/>
          <w:szCs w:val="18"/>
        </w:rPr>
        <w:t> </w:t>
      </w:r>
      <w:r>
        <w:rPr>
          <w:rStyle w:val="WW8Num3z0"/>
          <w:rFonts w:ascii="Verdana" w:hAnsi="Verdana"/>
          <w:color w:val="4682B4"/>
          <w:sz w:val="18"/>
          <w:szCs w:val="18"/>
        </w:rPr>
        <w:t>бюджетами</w:t>
      </w:r>
      <w:r>
        <w:rPr>
          <w:rStyle w:val="WW8Num2z0"/>
          <w:rFonts w:ascii="Verdana" w:hAnsi="Verdana"/>
          <w:color w:val="000000"/>
          <w:sz w:val="18"/>
          <w:szCs w:val="18"/>
        </w:rPr>
        <w:t> </w:t>
      </w:r>
      <w:r>
        <w:rPr>
          <w:rFonts w:ascii="Verdana" w:hAnsi="Verdana"/>
          <w:color w:val="000000"/>
          <w:sz w:val="18"/>
          <w:szCs w:val="18"/>
        </w:rPr>
        <w:t>на производство продукции молочного скотоводства принята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«Аудиторская фирма «</w:t>
      </w:r>
      <w:r>
        <w:rPr>
          <w:rStyle w:val="WW8Num3z0"/>
          <w:rFonts w:ascii="Verdana" w:hAnsi="Verdana"/>
          <w:color w:val="4682B4"/>
          <w:sz w:val="18"/>
          <w:szCs w:val="18"/>
        </w:rPr>
        <w:t>Совет</w:t>
      </w:r>
      <w:r>
        <w:rPr>
          <w:rFonts w:ascii="Verdana" w:hAnsi="Verdana"/>
          <w:color w:val="000000"/>
          <w:sz w:val="18"/>
          <w:szCs w:val="18"/>
        </w:rPr>
        <w:t>» (справка №12 от 20 августа 2008 г.) для использования в процессе внешнего аудита в сельскохозяйственных организациях.</w:t>
      </w:r>
    </w:p>
    <w:p w14:paraId="4ED7D877"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докладывались и обсуждались на Международной научной конференции профессорско - преподавательского состава, сотрудников и аспирантов Российского университета</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кооперативных вузов стран СНГ по итогам научно - исследовательской работы в 2007г. «Традиции и</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в кооперативном секторе национальной экономики», Москва, 2008г.</w:t>
      </w:r>
    </w:p>
    <w:p w14:paraId="49983395"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диссертационной работы апробированы автором в методических и учебных материалах в системе высшей школы по дисциплине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а также при переподготовке и повышении квалификации специалистов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анализу и аудиту.</w:t>
      </w:r>
    </w:p>
    <w:p w14:paraId="6EFFB99C"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 Российского университета кооперации при проведении занятий по дисциплинам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w:t>
      </w:r>
      <w:r>
        <w:rPr>
          <w:rStyle w:val="WW8Num3z0"/>
          <w:rFonts w:ascii="Verdana" w:hAnsi="Verdana"/>
          <w:color w:val="4682B4"/>
          <w:sz w:val="18"/>
          <w:szCs w:val="18"/>
        </w:rPr>
        <w:t>Бухгалтерский учет в сельскохозяйственных организациях</w:t>
      </w:r>
      <w:r>
        <w:rPr>
          <w:rFonts w:ascii="Verdana" w:hAnsi="Verdana"/>
          <w:color w:val="000000"/>
          <w:sz w:val="18"/>
          <w:szCs w:val="18"/>
        </w:rPr>
        <w:t>».</w:t>
      </w:r>
    </w:p>
    <w:p w14:paraId="638097BF"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нашли отражение в публикациях автора.</w:t>
      </w:r>
    </w:p>
    <w:p w14:paraId="574A60D0"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тематике диссертации опубликованы 6 работ, из них 2 статьи в изданиях, рекомендованных ВАК Российской Федерации, одно научное издание, 3 статьи в других научных изданиях. Общий объем опубликованных работ 5,1 п.л., в том числе авторских 4,9 п.л.</w:t>
      </w:r>
    </w:p>
    <w:p w14:paraId="5B70F104"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Объем и структура диссертации. Диссертация состоит из введения, трех глав, содержащих 14 таблиц, 6 схем, заключения, библиографического списка литературы и 8 приложений.</w:t>
      </w:r>
    </w:p>
    <w:p w14:paraId="16DAFE0C" w14:textId="77777777" w:rsidR="0031537A" w:rsidRDefault="0031537A" w:rsidP="0031537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Осипова, Татьяна Викторовна</w:t>
      </w:r>
    </w:p>
    <w:p w14:paraId="6A50D2CC"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9B3BE0B"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Рыночные преобразования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России обусловили возникновение проблем, связанных с совершенствованием учета, контроля и управления деятельностью сельскохозяйственных организаций.</w:t>
      </w:r>
    </w:p>
    <w:p w14:paraId="3F8E6EFB"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Проводимые в нашей стране реформы привели к изменению доминирующей формы</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которая все в большей степени переходит в руки частных лиц, к сужению сферы государственного контроля и необходимости организации новых, присущих рыночным отношениям, форм учета и контроля.</w:t>
      </w:r>
    </w:p>
    <w:p w14:paraId="56447BDB"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учета и контроля деятельности любой организации необходимо знать ее специфику. В сельскохозяйственных организациях - это особенности технологии производства отдельных видов продукции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Fonts w:ascii="Verdana" w:hAnsi="Verdana"/>
          <w:color w:val="000000"/>
          <w:sz w:val="18"/>
          <w:szCs w:val="18"/>
        </w:rPr>
        <w:t>, животноводства, вспомогательных и обслуживающих производств. В связи с этим важное значение имеет определение влияния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как функции управления производством.</w:t>
      </w:r>
    </w:p>
    <w:p w14:paraId="1C50773F"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Управление, в зависимости от преследуемой цели, подразделяется на оперативное, тактическое 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Fonts w:ascii="Verdana" w:hAnsi="Verdana"/>
          <w:color w:val="000000"/>
          <w:sz w:val="18"/>
          <w:szCs w:val="18"/>
        </w:rPr>
        <w:t>. Сельскохозяйственная организация может эффективно функционировать, если верно определены и</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Fonts w:ascii="Verdana" w:hAnsi="Verdana"/>
          <w:color w:val="000000"/>
          <w:sz w:val="18"/>
          <w:szCs w:val="18"/>
        </w:rPr>
        <w:t>, и тактические цели и более того, если тактика соответствует стратегии организации.</w:t>
      </w:r>
    </w:p>
    <w:p w14:paraId="55FB7AEF"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управления деятельностью сельскохозяйственной организации необходимо располагать качественным информационным обеспечением. Эта информация должна быть своевременной, емкой, простой по форме и восприятию.</w:t>
      </w:r>
    </w:p>
    <w:p w14:paraId="2BA814DE"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Такой информационной базой для управления деятельностью сельскохозяйственной организации может стать качественно организованный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современных условиях теоретические подходы к трактовке сущности управленческого учета, его принципов различны.</w:t>
      </w:r>
    </w:p>
    <w:p w14:paraId="6A354DA8"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может быть важна любая информация. Управленческий учет позволяет получить информацию, необходимую для оценки деятельности организации и ее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планирования дальнейшей ее деятельности, создания надежной системы внутреннего контроля за осуществлением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и за исполнением принятых решений. Пользователями управленческого учета являются специалисты, как среднего, так и высшего звена. Управленческий учет использует не только</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данные о совершенных операциях, но и прогнозируемые данные о возможных событиях в будущем, которыми являются планы и</w:t>
      </w:r>
      <w:r>
        <w:rPr>
          <w:rStyle w:val="WW8Num2z0"/>
          <w:rFonts w:ascii="Verdana" w:hAnsi="Verdana"/>
          <w:color w:val="000000"/>
          <w:sz w:val="18"/>
          <w:szCs w:val="18"/>
        </w:rPr>
        <w:t> </w:t>
      </w:r>
      <w:r>
        <w:rPr>
          <w:rStyle w:val="WW8Num3z0"/>
          <w:rFonts w:ascii="Verdana" w:hAnsi="Verdana"/>
          <w:color w:val="4682B4"/>
          <w:sz w:val="18"/>
          <w:szCs w:val="18"/>
        </w:rPr>
        <w:t>бюджеты</w:t>
      </w:r>
      <w:r>
        <w:rPr>
          <w:rFonts w:ascii="Verdana" w:hAnsi="Verdana"/>
          <w:color w:val="000000"/>
          <w:sz w:val="18"/>
          <w:szCs w:val="18"/>
        </w:rPr>
        <w:t>. В отличие от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руководство организации самостоятельно устанавливает формы, состав, сроки и периодичность представления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Fonts w:ascii="Verdana" w:hAnsi="Verdana"/>
          <w:color w:val="000000"/>
          <w:sz w:val="18"/>
          <w:szCs w:val="18"/>
        </w:rPr>
        <w:t>отчетности.</w:t>
      </w:r>
    </w:p>
    <w:p w14:paraId="19F10B0A"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совершенствования и повышения эффективности системы управленческого учета возникает необходимость управления затратами, что требует разделения структурных подразделений сельскохозяйственной организации на центры хозяйственной ответственности. Центром хозяйственной ответственности признается руководитель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или специалист.</w:t>
      </w:r>
    </w:p>
    <w:p w14:paraId="4F412C6A"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Ведение управленческого учета и контроля по центрам хозяйственной ответственности позволяет упростить процедуру ведения синтетического и аналитического учета посредством накопления информации по счетам отклонений; создать условия для формирования необходимой внутренней отчетности; повысить обоснованность принимаемых управленческих решений.</w:t>
      </w:r>
    </w:p>
    <w:p w14:paraId="1251B7AD"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Каждый центр хозяйственной ответственности в зависимости от его характеристики является объектом</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затрат, планирования доходов и расходов,</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с организацией предварительного, оперативного и последующего внутреннего контроля.</w:t>
      </w:r>
    </w:p>
    <w:p w14:paraId="6400212A"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Одним из важных аспектов управленческого учета является разграничение контроля за уровнем затрат и уровнем доходов по местам их возникновения и центрам хозяйственной </w:t>
      </w:r>
      <w:r>
        <w:rPr>
          <w:rFonts w:ascii="Verdana" w:hAnsi="Verdana"/>
          <w:color w:val="000000"/>
          <w:sz w:val="18"/>
          <w:szCs w:val="18"/>
        </w:rPr>
        <w:lastRenderedPageBreak/>
        <w:t>ответственности. Разнообразие центров хозяйственной ответственности требует их группировки по классификационным признакам и</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с общей системой управленческого учета. Нами выделены основные классификационные признаки и виды центров хозяйственной ответственности в молочном</w:t>
      </w:r>
      <w:r>
        <w:rPr>
          <w:rStyle w:val="WW8Num2z0"/>
          <w:rFonts w:ascii="Verdana" w:hAnsi="Verdana"/>
          <w:color w:val="000000"/>
          <w:sz w:val="18"/>
          <w:szCs w:val="18"/>
        </w:rPr>
        <w:t> </w:t>
      </w:r>
      <w:r>
        <w:rPr>
          <w:rStyle w:val="WW8Num3z0"/>
          <w:rFonts w:ascii="Verdana" w:hAnsi="Verdana"/>
          <w:color w:val="4682B4"/>
          <w:sz w:val="18"/>
          <w:szCs w:val="18"/>
        </w:rPr>
        <w:t>скотоводстве</w:t>
      </w:r>
      <w:r>
        <w:rPr>
          <w:rStyle w:val="WW8Num2z0"/>
          <w:rFonts w:ascii="Verdana" w:hAnsi="Verdana"/>
          <w:color w:val="000000"/>
          <w:sz w:val="18"/>
          <w:szCs w:val="18"/>
        </w:rPr>
        <w:t> </w:t>
      </w:r>
      <w:r>
        <w:rPr>
          <w:rFonts w:ascii="Verdana" w:hAnsi="Verdana"/>
          <w:color w:val="000000"/>
          <w:sz w:val="18"/>
          <w:szCs w:val="18"/>
        </w:rPr>
        <w:t>сельскохозяйственной организации.</w:t>
      </w:r>
    </w:p>
    <w:p w14:paraId="740546BC"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ведении управленческого учета в молочном скотоводстве необходимо учитывать</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структуру. В крупных организациях необходимо создавать</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бухгалтерию в составе централизованной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в зависимости от потребителей управленческой информации в организации. Учет затрат при этом можно вести с применением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по центрам хозяйственной ответственности со специальным выявлением отклонений от норм и</w:t>
      </w:r>
      <w:r>
        <w:rPr>
          <w:rStyle w:val="WW8Num2z0"/>
          <w:rFonts w:ascii="Verdana" w:hAnsi="Verdana"/>
          <w:color w:val="000000"/>
          <w:sz w:val="18"/>
          <w:szCs w:val="18"/>
        </w:rPr>
        <w:t> </w:t>
      </w:r>
      <w:r>
        <w:rPr>
          <w:rStyle w:val="WW8Num3z0"/>
          <w:rFonts w:ascii="Verdana" w:hAnsi="Verdana"/>
          <w:color w:val="4682B4"/>
          <w:sz w:val="18"/>
          <w:szCs w:val="18"/>
        </w:rPr>
        <w:t>смет</w:t>
      </w:r>
      <w:r>
        <w:rPr>
          <w:rFonts w:ascii="Verdana" w:hAnsi="Verdana"/>
          <w:color w:val="000000"/>
          <w:sz w:val="18"/>
          <w:szCs w:val="18"/>
        </w:rPr>
        <w:t>, исчислением сокращенной себестоимости.</w:t>
      </w:r>
    </w:p>
    <w:p w14:paraId="09778B84"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обособлении финансовой и управленческой бухгалтерии должны быть учтены многие факторы: структура организации, специфика ее деятельности, используемые формы и методы сбора, обработки и обобщения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принципы калькулирования себестоимости</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работ и услуг и др.</w:t>
      </w:r>
    </w:p>
    <w:p w14:paraId="4A300C1D"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Данные управленческого учета являются информационной базой для контроля за объемом производства, затратами на производство и регулирования деятельности сельскохозяйственной организации и ее структурных подразделений.</w:t>
      </w:r>
    </w:p>
    <w:p w14:paraId="304D811D"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системы управленческого учета в молочном скотоводстве требует тщательной проработки вопросов, связанных с организацией учетной политики, которая в условиях становления и развития рыночных отношений становится неотъемлемым элементом рациональной постановки и организации бухгалтерского учета. В современных условиях с</w:t>
      </w:r>
      <w:r>
        <w:rPr>
          <w:rStyle w:val="WW8Num2z0"/>
          <w:rFonts w:ascii="Verdana" w:hAnsi="Verdana"/>
          <w:color w:val="000000"/>
          <w:sz w:val="18"/>
          <w:szCs w:val="18"/>
        </w:rPr>
        <w:t> </w:t>
      </w:r>
      <w:r>
        <w:rPr>
          <w:rStyle w:val="WW8Num3z0"/>
          <w:rFonts w:ascii="Verdana" w:hAnsi="Verdana"/>
          <w:color w:val="4682B4"/>
          <w:sz w:val="18"/>
          <w:szCs w:val="18"/>
        </w:rPr>
        <w:t>подразделением</w:t>
      </w:r>
      <w:r>
        <w:rPr>
          <w:rStyle w:val="WW8Num2z0"/>
          <w:rFonts w:ascii="Verdana" w:hAnsi="Verdana"/>
          <w:color w:val="000000"/>
          <w:sz w:val="18"/>
          <w:szCs w:val="18"/>
        </w:rPr>
        <w:t> </w:t>
      </w:r>
      <w:r>
        <w:rPr>
          <w:rFonts w:ascii="Verdana" w:hAnsi="Verdana"/>
          <w:color w:val="000000"/>
          <w:sz w:val="18"/>
          <w:szCs w:val="18"/>
        </w:rPr>
        <w:t>бухгалтерского учета на финансовый и управленческий возникает необходимость в учетной политике для целей управленческого учета.</w:t>
      </w:r>
    </w:p>
    <w:p w14:paraId="285F0170"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выбор варианта управленческой учетной политики влияют различные факторы: правовой и организационно-экономический статус организации;</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и долгосрочные цели предпринимательства: особенности финансовой, производственной,</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и управленческой деятельности; кадровое обеспечение и другие.</w:t>
      </w:r>
    </w:p>
    <w:p w14:paraId="5FC6FF9A"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методики производственного учета в молочном скотоводстве сельскохозяйственных организаций показало, что не всегда соблюдается временной период и не обеспечивается качественное оформление документов, а также нарушается график передачи их для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Это влияет на</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получения необходимой информации для принятия управленческих решений.</w:t>
      </w:r>
    </w:p>
    <w:p w14:paraId="70488F95"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молочном скотоводстве сельскохозяйственных организаций важное значение имеет аналитический учет затрат, так как порядок открытия аналитических счетов, особенности отражения информации в регистрах аналитического учета определяют основное направление существующей в сельскохозяйственном производстве методики учета затрат по объектам в разрезе статей</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w:t>
      </w:r>
    </w:p>
    <w:p w14:paraId="2AB942C3"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Применяемые формы регистров аналитического учёта не позволяют в полном объеме осуществлять учет затрат по местам формирования, в разрезе аналитических счетов и статей калькуляции.</w:t>
      </w:r>
    </w:p>
    <w:p w14:paraId="20430197"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Ведение аналитического учета затрат на производство по объектам учета позволит осуществлять достоверную оценку производимой продукции, работ и услуг.</w:t>
      </w:r>
    </w:p>
    <w:p w14:paraId="45A0D406"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снижения затрат и получения прибыли от производства молока необходимо управлять затратами, но в настоящее время этому недостаточно уделяется внимания. При этом важно ведение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по объектам учета затрат.</w:t>
      </w:r>
    </w:p>
    <w:p w14:paraId="45F2BFAC"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Осуществление действенного внутреннего контроля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молочного скотоводства является одним из механизмов, позволяющих руководителям и специалистам на основании оперативной и достоверной информации об использовании производственных ресурсов принимать эффективные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0CB00CFE"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Исследования показали, что в системе внутреннего контроля важное место занимает ведение аналитического учета затрат по местам возникновения и центрам хозяйственной ответственности </w:t>
      </w:r>
      <w:r>
        <w:rPr>
          <w:rFonts w:ascii="Verdana" w:hAnsi="Verdana"/>
          <w:color w:val="000000"/>
          <w:sz w:val="18"/>
          <w:szCs w:val="18"/>
        </w:rPr>
        <w:lastRenderedPageBreak/>
        <w:t>по</w:t>
      </w:r>
      <w:r>
        <w:rPr>
          <w:rStyle w:val="WW8Num2z0"/>
          <w:rFonts w:ascii="Verdana" w:hAnsi="Verdana"/>
          <w:color w:val="000000"/>
          <w:sz w:val="18"/>
          <w:szCs w:val="18"/>
        </w:rPr>
        <w:t> </w:t>
      </w:r>
      <w:r>
        <w:rPr>
          <w:rStyle w:val="WW8Num3z0"/>
          <w:rFonts w:ascii="Verdana" w:hAnsi="Verdana"/>
          <w:color w:val="4682B4"/>
          <w:sz w:val="18"/>
          <w:szCs w:val="18"/>
        </w:rPr>
        <w:t>калькуляционным</w:t>
      </w:r>
      <w:r>
        <w:rPr>
          <w:rStyle w:val="WW8Num2z0"/>
          <w:rFonts w:ascii="Verdana" w:hAnsi="Verdana"/>
          <w:color w:val="000000"/>
          <w:sz w:val="18"/>
          <w:szCs w:val="18"/>
        </w:rPr>
        <w:t> </w:t>
      </w:r>
      <w:r>
        <w:rPr>
          <w:rFonts w:ascii="Verdana" w:hAnsi="Verdana"/>
          <w:color w:val="000000"/>
          <w:sz w:val="18"/>
          <w:szCs w:val="18"/>
        </w:rPr>
        <w:t>статьям, объектам калькулирования; бюджетное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целом и по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как средство предварительного контроля; проверка обоснованности применяемых норм, выявление и отклонение</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от нормативных; отражение отклонений •</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показателей от нормативных во внутренней отчетности.</w:t>
      </w:r>
    </w:p>
    <w:p w14:paraId="58EF2824"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Внутренняя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должна выполнять функцию обратной связи. Формы внутренней управленческой отчетности должны разрабатываться в соответствии с определенными принципами и требованиями.</w:t>
      </w:r>
    </w:p>
    <w:p w14:paraId="69E3CBEF"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Создание системы внутренней отчетности требует определения перечня необходимой информации, частоты ее представления, разработки регламента передачи и обработки форм отчетности.</w:t>
      </w:r>
    </w:p>
    <w:p w14:paraId="63138E60"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молочном скотоводстве содержание внутренней управленческой отчетности связано с рядом особенностей. Нами предложены формы внутренней отчетности, информация которой служит для контроля за исполнением</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w:t>
      </w:r>
    </w:p>
    <w:p w14:paraId="0049F110"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Сравнение методов учета затрат, применяемых в отечественной и зарубежной теории и практике, позволило выявить значительное различие методов по полноте включаемых затрат. Так, для российского учета нетрадиционными системами получения информации о затратах является учет поглощенных затрат, функциональный учет и учет по</w:t>
      </w:r>
      <w:r>
        <w:rPr>
          <w:rStyle w:val="WW8Num2z0"/>
          <w:rFonts w:ascii="Verdana" w:hAnsi="Verdana"/>
          <w:color w:val="000000"/>
          <w:sz w:val="18"/>
          <w:szCs w:val="18"/>
        </w:rPr>
        <w:t> </w:t>
      </w:r>
      <w:r>
        <w:rPr>
          <w:rStyle w:val="WW8Num3z0"/>
          <w:rFonts w:ascii="Verdana" w:hAnsi="Verdana"/>
          <w:color w:val="4682B4"/>
          <w:sz w:val="18"/>
          <w:szCs w:val="18"/>
        </w:rPr>
        <w:t>маржинальной</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усеченной</w:t>
      </w:r>
      <w:r>
        <w:rPr>
          <w:rFonts w:ascii="Verdana" w:hAnsi="Verdana"/>
          <w:color w:val="000000"/>
          <w:sz w:val="18"/>
          <w:szCs w:val="18"/>
        </w:rPr>
        <w:t>» себестоимости. Преимуществом применения такой методики учета затрат на производство является снижение затрат труда на калькулирование себестоимости, повышение</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исчисления себестоимости продукции, работ, услуг и определения финансового результата, что позволит эффективно использовать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информацию для принятия управленческого решения.</w:t>
      </w:r>
    </w:p>
    <w:p w14:paraId="2FB1B3C7"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теории и практики производственного и управленческого учета показало, что в системе производственного учета находят отражение учет производственных затрат и калькулирование себестоимости продукции (работ, услуг), конечной целью которого является формирование информации для правильной оценки доходов от производства. В системе управленческого учета аккумулируется и классифицируется информация, которая необходима внутренним пользователям для анализа и принятия решений,</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осуществления контроля и регулирования производственной деятельности. Наиболее эффективным управлением затратами является применение метода «стандарт — кост».</w:t>
      </w:r>
    </w:p>
    <w:p w14:paraId="4F4A9F47"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Ведение учета методом «стандарт - кост» позволяет осуществлять предварительный,</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и последующий контроль. Все три вида контроля являются элементом внутреннего контроля и в условиях рыночной экономики отвечают ее требованиям: организация должна работать, придерживаясь принципов</w:t>
      </w:r>
      <w:r>
        <w:rPr>
          <w:rStyle w:val="WW8Num2z0"/>
          <w:rFonts w:ascii="Verdana" w:hAnsi="Verdana"/>
          <w:color w:val="000000"/>
          <w:sz w:val="18"/>
          <w:szCs w:val="18"/>
        </w:rPr>
        <w:t> </w:t>
      </w:r>
      <w:r>
        <w:rPr>
          <w:rStyle w:val="WW8Num3z0"/>
          <w:rFonts w:ascii="Verdana" w:hAnsi="Verdana"/>
          <w:color w:val="4682B4"/>
          <w:sz w:val="18"/>
          <w:szCs w:val="18"/>
        </w:rPr>
        <w:t>самоокупаемости</w:t>
      </w:r>
      <w:r>
        <w:rPr>
          <w:rFonts w:ascii="Verdana" w:hAnsi="Verdana"/>
          <w:color w:val="000000"/>
          <w:sz w:val="18"/>
          <w:szCs w:val="18"/>
        </w:rPr>
        <w:t>, самофинансирования, стабильности финансового положения.</w:t>
      </w:r>
    </w:p>
    <w:p w14:paraId="7CCD41AD"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Нормативное управление затратами в отличие от сложившихся в молочном скотоводстве методов позволяет больше воздействовать на формирование себестоимости, более оперативно получать информацию для принятия управленческих решений в ходе процесса производства. Управление затратами с учетом норм позволяет предотвратить</w:t>
      </w:r>
      <w:r>
        <w:rPr>
          <w:rStyle w:val="WW8Num2z0"/>
          <w:rFonts w:ascii="Verdana" w:hAnsi="Verdana"/>
          <w:color w:val="000000"/>
          <w:sz w:val="18"/>
          <w:szCs w:val="18"/>
        </w:rPr>
        <w:t> </w:t>
      </w:r>
      <w:r>
        <w:rPr>
          <w:rStyle w:val="WW8Num3z0"/>
          <w:rFonts w:ascii="Verdana" w:hAnsi="Verdana"/>
          <w:color w:val="4682B4"/>
          <w:sz w:val="18"/>
          <w:szCs w:val="18"/>
        </w:rPr>
        <w:t>непроизводительные</w:t>
      </w:r>
      <w:r>
        <w:rPr>
          <w:rStyle w:val="WW8Num2z0"/>
          <w:rFonts w:ascii="Verdana" w:hAnsi="Verdana"/>
          <w:color w:val="000000"/>
          <w:sz w:val="18"/>
          <w:szCs w:val="18"/>
        </w:rPr>
        <w:t> </w:t>
      </w:r>
      <w:r>
        <w:rPr>
          <w:rFonts w:ascii="Verdana" w:hAnsi="Verdana"/>
          <w:color w:val="000000"/>
          <w:sz w:val="18"/>
          <w:szCs w:val="18"/>
        </w:rPr>
        <w:t>затраты и повысить эффективность производства продукции.</w:t>
      </w:r>
    </w:p>
    <w:p w14:paraId="695D96B6"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современной рыночной экономике важным является составление основного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который является элементом системы управленческого учета и составной частью управления.</w:t>
      </w:r>
    </w:p>
    <w:p w14:paraId="466BB08A" w14:textId="77777777" w:rsidR="0031537A" w:rsidRDefault="0031537A" w:rsidP="003153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сельскохозяйственных организациях за подготовку бюджетов должны отвечать все службы, возглавляемые главными специалистами, они должны выступать главными субъектами контроля за исполнением бюджета.</w:t>
      </w:r>
    </w:p>
    <w:p w14:paraId="2C60719B"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Субъектами внутреннего контроля являются центры хозяйственной ответственности с учетом</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деятельности структурных подразделений сельскохозяйственных организаций.</w:t>
      </w:r>
    </w:p>
    <w:p w14:paraId="0AF30820"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Бюджеты производства,</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затрат в молочном скотоводстве целесообразно составлять на каждый месяц, что позволит повысить эффективность контроля. При этом необходимо контроль осуществлялся по схеме: центр хозяйственной ответственности — объем производства — затраты — выявление</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перерасхода ресурсов в сравнении с</w:t>
      </w:r>
      <w:r>
        <w:rPr>
          <w:rStyle w:val="WW8Num2z0"/>
          <w:rFonts w:ascii="Verdana" w:hAnsi="Verdana"/>
          <w:color w:val="000000"/>
          <w:sz w:val="18"/>
          <w:szCs w:val="18"/>
        </w:rPr>
        <w:t> </w:t>
      </w:r>
      <w:r>
        <w:rPr>
          <w:rStyle w:val="WW8Num3z0"/>
          <w:rFonts w:ascii="Verdana" w:hAnsi="Verdana"/>
          <w:color w:val="4682B4"/>
          <w:sz w:val="18"/>
          <w:szCs w:val="18"/>
        </w:rPr>
        <w:t>бюджетом</w:t>
      </w:r>
      <w:r>
        <w:rPr>
          <w:rFonts w:ascii="Verdana" w:hAnsi="Verdana"/>
          <w:color w:val="000000"/>
          <w:sz w:val="18"/>
          <w:szCs w:val="18"/>
        </w:rPr>
        <w:t>.</w:t>
      </w:r>
    </w:p>
    <w:p w14:paraId="288B6BAC"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Учет производственных затрат и доходов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продукции по центрам хозяйственной ответственности является основной частью управленческого учета. В этой связи систему производственного учета, формирующую эти данные, следует рассматривать как основную составную часть или подсистему в структуре управленческого учета в сельскохозяйственных организациях.</w:t>
      </w:r>
    </w:p>
    <w:p w14:paraId="07AE7A3B"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элементом системы управления производством является</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так как наличие бюджетов является исходной базой для оперативного внутреннего контроля.</w:t>
      </w:r>
    </w:p>
    <w:p w14:paraId="4B93ED9E"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Разработке бюджетов предшествует подготовительная работа, включающая комплекс организационно-методических мероприятий: определение затрат, включаемых в прогнозируемую</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их классификация, а также выбор методов калькулирования себестоимости продукции, работ и услуг; прогнозирование себестоимости, которое должно сопровождаться выполнением ряда расчетов.</w:t>
      </w:r>
    </w:p>
    <w:p w14:paraId="050FAB7B"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содержащаяся в</w:t>
      </w:r>
      <w:r>
        <w:rPr>
          <w:rStyle w:val="WW8Num2z0"/>
          <w:rFonts w:ascii="Verdana" w:hAnsi="Verdana"/>
          <w:color w:val="000000"/>
          <w:sz w:val="18"/>
          <w:szCs w:val="18"/>
        </w:rPr>
        <w:t> </w:t>
      </w:r>
      <w:r>
        <w:rPr>
          <w:rStyle w:val="WW8Num3z0"/>
          <w:rFonts w:ascii="Verdana" w:hAnsi="Verdana"/>
          <w:color w:val="4682B4"/>
          <w:sz w:val="18"/>
          <w:szCs w:val="18"/>
        </w:rPr>
        <w:t>бюджете</w:t>
      </w:r>
      <w:r>
        <w:rPr>
          <w:rFonts w:ascii="Verdana" w:hAnsi="Verdana"/>
          <w:color w:val="000000"/>
          <w:sz w:val="18"/>
          <w:szCs w:val="18"/>
        </w:rPr>
        <w:t>, должна быть доступной, ясной, понятной для пользователей. Формы бюджетов не регламентированы. Каждая организация может создавать свои формы бюджетов и постоянно их использовать. В связи с этим нами предложены формы бюджетов для отрасли молочного</w:t>
      </w:r>
      <w:r>
        <w:rPr>
          <w:rStyle w:val="WW8Num2z0"/>
          <w:rFonts w:ascii="Verdana" w:hAnsi="Verdana"/>
          <w:color w:val="000000"/>
          <w:sz w:val="18"/>
          <w:szCs w:val="18"/>
        </w:rPr>
        <w:t> </w:t>
      </w:r>
      <w:r>
        <w:rPr>
          <w:rStyle w:val="WW8Num3z0"/>
          <w:rFonts w:ascii="Verdana" w:hAnsi="Verdana"/>
          <w:color w:val="4682B4"/>
          <w:sz w:val="18"/>
          <w:szCs w:val="18"/>
        </w:rPr>
        <w:t>скотоводства</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w:t>
      </w:r>
    </w:p>
    <w:p w14:paraId="4532426F"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улучшения</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сельскохозяйственных организациях должны создаваться регламенты бюджетирования и контроля за исполнением бюджетов.</w:t>
      </w:r>
    </w:p>
    <w:p w14:paraId="342B715E" w14:textId="77777777" w:rsidR="0031537A" w:rsidRDefault="0031537A" w:rsidP="003153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бюджетирования в практику деятельности сельскохозяйственных организаций по производству продукции</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Style w:val="WW8Num2z0"/>
          <w:rFonts w:ascii="Verdana" w:hAnsi="Verdana"/>
          <w:color w:val="000000"/>
          <w:sz w:val="18"/>
          <w:szCs w:val="18"/>
        </w:rPr>
        <w:t> </w:t>
      </w:r>
      <w:r>
        <w:rPr>
          <w:rFonts w:ascii="Verdana" w:hAnsi="Verdana"/>
          <w:color w:val="000000"/>
          <w:sz w:val="18"/>
          <w:szCs w:val="18"/>
        </w:rPr>
        <w:t>позволит решить следующие задачи: повысить оперативность получения информации для принятия управленческих решений; организовать эффективный внутренний контроль результатов деятельности структурных подразделений по производству продукции животноводства; совершенствовать текущий контроль над производственной деятельностью подразделений посредством определения в</w:t>
      </w:r>
      <w:r>
        <w:rPr>
          <w:rStyle w:val="WW8Num2z0"/>
          <w:rFonts w:ascii="Verdana" w:hAnsi="Verdana"/>
          <w:color w:val="000000"/>
          <w:sz w:val="18"/>
          <w:szCs w:val="18"/>
        </w:rPr>
        <w:t> </w:t>
      </w:r>
      <w:r>
        <w:rPr>
          <w:rStyle w:val="WW8Num3z0"/>
          <w:rFonts w:ascii="Verdana" w:hAnsi="Verdana"/>
          <w:color w:val="4682B4"/>
          <w:sz w:val="18"/>
          <w:szCs w:val="18"/>
        </w:rPr>
        <w:t>бюджетах</w:t>
      </w:r>
      <w:r>
        <w:rPr>
          <w:rStyle w:val="WW8Num2z0"/>
          <w:rFonts w:ascii="Verdana" w:hAnsi="Verdana"/>
          <w:color w:val="000000"/>
          <w:sz w:val="18"/>
          <w:szCs w:val="18"/>
        </w:rPr>
        <w:t> </w:t>
      </w:r>
      <w:r>
        <w:rPr>
          <w:rFonts w:ascii="Verdana" w:hAnsi="Verdana"/>
          <w:color w:val="000000"/>
          <w:sz w:val="18"/>
          <w:szCs w:val="18"/>
        </w:rPr>
        <w:t>показателей деятельности, подлежащих систематическому контролю. При этом финансовый контроль и оценка</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будут основаны на сравнении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фактически достигнутых показателей; установить контроль с обратной связью, то есть выявить допущенные упущения в технологии</w:t>
      </w:r>
      <w:r>
        <w:rPr>
          <w:rStyle w:val="WW8Num2z0"/>
          <w:rFonts w:ascii="Verdana" w:hAnsi="Verdana"/>
          <w:color w:val="000000"/>
          <w:sz w:val="18"/>
          <w:szCs w:val="18"/>
        </w:rPr>
        <w:t> </w:t>
      </w:r>
      <w:r>
        <w:rPr>
          <w:rStyle w:val="WW8Num3z0"/>
          <w:rFonts w:ascii="Verdana" w:hAnsi="Verdana"/>
          <w:color w:val="4682B4"/>
          <w:sz w:val="18"/>
          <w:szCs w:val="18"/>
        </w:rPr>
        <w:t>произволства</w:t>
      </w:r>
      <w:r>
        <w:rPr>
          <w:rFonts w:ascii="Verdana" w:hAnsi="Verdana"/>
          <w:color w:val="000000"/>
          <w:sz w:val="18"/>
          <w:szCs w:val="18"/>
        </w:rPr>
        <w:t>, перерасход кормов, подстилки, оплаты труда,</w:t>
      </w:r>
      <w:r>
        <w:rPr>
          <w:rStyle w:val="WW8Num2z0"/>
          <w:rFonts w:ascii="Verdana" w:hAnsi="Verdana"/>
          <w:color w:val="000000"/>
          <w:sz w:val="18"/>
          <w:szCs w:val="18"/>
        </w:rPr>
        <w:t> </w:t>
      </w:r>
      <w:r>
        <w:rPr>
          <w:rStyle w:val="WW8Num3z0"/>
          <w:rFonts w:ascii="Verdana" w:hAnsi="Verdana"/>
          <w:color w:val="4682B4"/>
          <w:sz w:val="18"/>
          <w:szCs w:val="18"/>
        </w:rPr>
        <w:t>энергоресурсов</w:t>
      </w:r>
      <w:r>
        <w:rPr>
          <w:rFonts w:ascii="Verdana" w:hAnsi="Verdana"/>
          <w:color w:val="000000"/>
          <w:sz w:val="18"/>
          <w:szCs w:val="18"/>
        </w:rPr>
        <w:t>, изыскивать возможности их устранения и недопущения. Все это будет способствовать повышению эффективности управления производственными ресурсами; улучшить процессы коммуникации центров хозяйственной ответственности и их взаимосвязь; повысить мотивацию</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как непосредственно связанного с производством продукции животноводства, так и персонала, управляющего процессом производства.</w:t>
      </w:r>
    </w:p>
    <w:p w14:paraId="01A90336" w14:textId="77777777" w:rsidR="0031537A" w:rsidRDefault="0031537A" w:rsidP="0031537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Осипова, Татьяна Викторовна, 2008 год</w:t>
      </w:r>
    </w:p>
    <w:p w14:paraId="4BECDCD9"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Принят Государственной Думой 21.10.1994. Часть первая. Федеральный закон от 30.11.1994 №51-ФЗ (с изменениями и дополнениями).</w:t>
      </w:r>
    </w:p>
    <w:p w14:paraId="58E14D72"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Принят Государственной Думой 22.12.1995. Часть вторая. Федеральный закон от 26.01.1996 № 14-ФЗ (с изменениями и дополнениями).</w:t>
      </w:r>
    </w:p>
    <w:p w14:paraId="5664E0D6"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Принят Государственной Думой 01.11.2001. Часть третья. Федеральный закон от 26.11.2001. № 146-ФЗ (с изменениями и дополнениями).</w:t>
      </w:r>
    </w:p>
    <w:p w14:paraId="77124416"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Гражданский кодекс Российской Федерации. Принят Государственной Думой 24.11.2006). Часть четвертая. Федеральный закон от 18.12.2006 № 230-Ф3 (с изменениями и дополнениями).</w:t>
      </w:r>
    </w:p>
    <w:p w14:paraId="12CAF1BD"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Российской Федерации. Принят Государственной Думой 16.07.1998). Часть первая. Федеральный закон от 31.07. 1998 г. № 146-ФЗ (с изменениями и дополнениями).</w:t>
      </w:r>
    </w:p>
    <w:p w14:paraId="0EA888F3"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Налоговый кодекс Российской Федерации. Принят Государственной Думой 19.07.2000. Часть вторая. Федеральный закон от 05.08.2000 г. № 117-ФЗ (с изменениями и дополнениями).</w:t>
      </w:r>
    </w:p>
    <w:p w14:paraId="729A88F9"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РФ «</w:t>
      </w:r>
      <w:r>
        <w:rPr>
          <w:rStyle w:val="WW8Num3z0"/>
          <w:rFonts w:ascii="Verdana" w:hAnsi="Verdana"/>
          <w:color w:val="4682B4"/>
          <w:sz w:val="18"/>
          <w:szCs w:val="18"/>
        </w:rPr>
        <w:t>О развитии сельского хозяйства</w:t>
      </w:r>
      <w:r>
        <w:rPr>
          <w:rFonts w:ascii="Verdana" w:hAnsi="Verdana"/>
          <w:color w:val="000000"/>
          <w:sz w:val="18"/>
          <w:szCs w:val="18"/>
        </w:rPr>
        <w:t>» от 29 декабря 2006 г. №264 ФЗ. Принят Государственной Думой РФ 22 декабря 2006г.</w:t>
      </w:r>
    </w:p>
    <w:p w14:paraId="2D85A93A"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РФ «О внесении изменений в статью 12 Федерального закона «</w:t>
      </w:r>
      <w:r>
        <w:rPr>
          <w:rStyle w:val="WW8Num3z0"/>
          <w:rFonts w:ascii="Verdana" w:hAnsi="Verdana"/>
          <w:color w:val="4682B4"/>
          <w:sz w:val="18"/>
          <w:szCs w:val="18"/>
        </w:rPr>
        <w:t>О развитии сельского хозяйства</w:t>
      </w:r>
      <w:r>
        <w:rPr>
          <w:rFonts w:ascii="Verdana" w:hAnsi="Verdana"/>
          <w:color w:val="000000"/>
          <w:sz w:val="18"/>
          <w:szCs w:val="18"/>
        </w:rPr>
        <w:t>» от 11 июня 2008 г. № 83 — ФЗ. Принят Государственной Думой 23 мая 2008 г.</w:t>
      </w:r>
    </w:p>
    <w:p w14:paraId="7BB9D7C7"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г. №129-ФЗ (с изменениями и дополнениями).</w:t>
      </w:r>
    </w:p>
    <w:p w14:paraId="2397F8F6"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Утверждена постановлением Правительства Российской Федерации от 06.03.1998 г. №283.</w:t>
      </w:r>
    </w:p>
    <w:p w14:paraId="1836BF06"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Государственная программа развития сельского хозяйства и регулирования рынков сельскохозяйственной продукции,</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продовольствия на 2008-2012 годы. Утверждена постановлением Правительства Российской Федерации от 14.07.2007г. №446.</w:t>
      </w:r>
    </w:p>
    <w:p w14:paraId="074B11DD"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Министерстве финансов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20.12.1997г.</w:t>
      </w:r>
    </w:p>
    <w:p w14:paraId="65F9061A"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РФ.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 №34н (с изменениями и дополнениями).</w:t>
      </w:r>
    </w:p>
    <w:p w14:paraId="1D6C03D7"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Приказ Минфина РФ от 09.12.1998 №60н (с изменениями и дополнениями).</w:t>
      </w:r>
    </w:p>
    <w:p w14:paraId="53DC1443"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Приказ Минфина РФ от 06.07.1999 № 43н (с изменениями и дополнениями).</w:t>
      </w:r>
    </w:p>
    <w:p w14:paraId="3D024148"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Приказ Минфина РФ от 06.05.1999 №32н (с изменениями и дополнениями).</w:t>
      </w:r>
    </w:p>
    <w:p w14:paraId="1A8F3310"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Минфина РФ от 06.05.1999 №33н (с изменениями и дополнениями).</w:t>
      </w:r>
    </w:p>
    <w:p w14:paraId="02A6A05E"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План счетов бухгалтерского учета финансово-хозяйственной деятельности предприятий и 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и методические рекомендации по его применению (утв. Приказом</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от 13 июня 2001 г. № 654).</w:t>
      </w:r>
    </w:p>
    <w:p w14:paraId="4D62E86D"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Методические рекомендации по бухгалтерскому 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всельскохозяйственных организациях (утв. Приказом Минсельхоза РФ от 6 июня 2003 г. №792).</w:t>
      </w:r>
    </w:p>
    <w:p w14:paraId="667B72DE"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Приказ Минфина РФ от 13.06. 1995г. №49.</w:t>
      </w:r>
    </w:p>
    <w:p w14:paraId="28F29441"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Методические рекомендации Экспертно консультативного совета по вопросам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при Минэкономразвития России // Internet resource: http://www.cma.org.ru.</w:t>
      </w:r>
    </w:p>
    <w:p w14:paraId="7D2E40C6"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Методические рекомендации по бухгалтерскому учету животных на выращивании и откорме в сельскохозяйственных организациях (утв. Приказом Минсельхоза РФ от 2 февраля 2004 г. №73).</w:t>
      </w:r>
    </w:p>
    <w:p w14:paraId="7277F0DA"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Об утверждении специализированных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Приказ Министерства сельского хозяйства РФ от 16 мая 2003 г. №750.</w:t>
      </w:r>
    </w:p>
    <w:p w14:paraId="7E5FBE06"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Об утверждении унифицированных форм первичной учетной документации по учету сельскохозяйственной продукции и сырья.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от 29 сентября 1997 г. №68.</w:t>
      </w:r>
    </w:p>
    <w:p w14:paraId="3A09DC7F"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Учет затрат в сельском хозяйстве. Методические рекомендации. Унифицированные формы. Нормативная хроника. М.: Издательство Ось-89, -1998.-256с.</w:t>
      </w:r>
    </w:p>
    <w:p w14:paraId="275CD8C4"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-М.: Вершина, 2008. 512с.</w:t>
      </w:r>
    </w:p>
    <w:p w14:paraId="2FF4AEDF"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И.А. Управленческий учет. — М.: Бератор-Пресс, 2003. 176с.</w:t>
      </w:r>
    </w:p>
    <w:p w14:paraId="58E5686B"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Аганбегян</w:t>
      </w:r>
      <w:r>
        <w:rPr>
          <w:rStyle w:val="WW8Num2z0"/>
          <w:rFonts w:ascii="Verdana" w:hAnsi="Verdana"/>
          <w:color w:val="000000"/>
          <w:sz w:val="18"/>
          <w:szCs w:val="18"/>
        </w:rPr>
        <w:t> </w:t>
      </w:r>
      <w:r>
        <w:rPr>
          <w:rFonts w:ascii="Verdana" w:hAnsi="Verdana"/>
          <w:color w:val="000000"/>
          <w:sz w:val="18"/>
          <w:szCs w:val="18"/>
        </w:rPr>
        <w:t>А.Г. Управление и эффективность. — М.: Экономика, 1981. — 71с.</w:t>
      </w:r>
    </w:p>
    <w:p w14:paraId="73E3AEAE"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Рогуленко Т.М., Александрова Н.И. и др. Основы бухгалтерского учета / Под общей ред. Н.А. Адамова. — Спб.: Питер, 2005. — 256с.</w:t>
      </w:r>
    </w:p>
    <w:p w14:paraId="00B132F0"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Нормативный метод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Теория, практика и перспективы развития. Монография.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1983.-224с.</w:t>
      </w:r>
    </w:p>
    <w:p w14:paraId="28FBE00E"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Себестоимость в системе управления отраслью: Учет и анализ. -М.: Экономика, 1984. 168с.</w:t>
      </w:r>
    </w:p>
    <w:p w14:paraId="61CF3BC6"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Шеремет А.Д. Учет,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анализ себестоимости продукции.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1984. — 264с.</w:t>
      </w:r>
    </w:p>
    <w:p w14:paraId="6634F33B"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 Финансы и статистика, 1994. - 288с.</w:t>
      </w:r>
    </w:p>
    <w:p w14:paraId="18640DEE"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 М.: Финансы, 1970. 168с.</w:t>
      </w:r>
    </w:p>
    <w:p w14:paraId="517721BA"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Финансы, 1974. 320с.</w:t>
      </w:r>
    </w:p>
    <w:p w14:paraId="6255B43C"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Катаев А.Н., Комиссарова И.П. Учет затрат и калькулирование в промышленности. -М.: Финансы и статистика, 1989. 223с.</w:t>
      </w:r>
    </w:p>
    <w:p w14:paraId="0CF04F92"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и др. Учет затрат и калькулирования в промышленности (вопросы теории, методологии и организации). М.: Финансы и статистика, 1989.- 117с.</w:t>
      </w:r>
    </w:p>
    <w:p w14:paraId="7A294B7C"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Издержки производства: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Бухгалтерский учет, 1994, №2</w:t>
      </w:r>
    </w:p>
    <w:p w14:paraId="1D41BDC6"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Документация в системе сельскохозяйственного учета. М.: Статистика, 1978. -280с.</w:t>
      </w:r>
    </w:p>
    <w:p w14:paraId="7E1A13CB"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Орлов В.А. Организация первичного учета в сельскохозяйственных предприятиях. М.: Статистика, 1973. 272с.</w:t>
      </w:r>
    </w:p>
    <w:p w14:paraId="49763BCC"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Рентабельность сельскохозяйственного производства (вопросы</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анализа). М.: Статистика, 1973. — 104с.</w:t>
      </w:r>
    </w:p>
    <w:p w14:paraId="57E0CE0F"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Экзамен, 2000. - 320с.</w:t>
      </w:r>
    </w:p>
    <w:p w14:paraId="664E0431"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 П.С. Безруких.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Н.П. Кондраков и др. / Под ред. П.С. Безруких. — 2-е изд., перераб. и доп. М.: Бухгалтерский учет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 1996. — 576 с.</w:t>
      </w:r>
    </w:p>
    <w:p w14:paraId="5A03B779"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Бухгалтерский учет.: Учебник / Под ред. А.Д. Ларионова. М.: Проспект, 1999.-392с.</w:t>
      </w:r>
    </w:p>
    <w:p w14:paraId="5BA27778"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Учебное пособие.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- 359с.</w:t>
      </w:r>
    </w:p>
    <w:p w14:paraId="02CE209F"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2-е изд., доп. и пер. М.: Омега-JI, 2003. - 528с.</w:t>
      </w:r>
    </w:p>
    <w:p w14:paraId="38C62810"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Учетная политика для целей управленческого учета // Бухгалтерский учет, 2007, №23.</w:t>
      </w:r>
    </w:p>
    <w:p w14:paraId="24FBBF6A"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Курс учета. М.: Союзторгучет, 1936. - 416с.</w:t>
      </w:r>
    </w:p>
    <w:p w14:paraId="68EB0891"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Элементарный курс бухгалтерского учета. — М.: ГФИ, 1936.- 128с.</w:t>
      </w:r>
    </w:p>
    <w:p w14:paraId="1BB49252"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Вил Р.В.,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1997. -480с.</w:t>
      </w:r>
    </w:p>
    <w:p w14:paraId="795E1FFD"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Габбасов</w:t>
      </w:r>
      <w:r>
        <w:rPr>
          <w:rStyle w:val="WW8Num2z0"/>
          <w:rFonts w:ascii="Verdana" w:hAnsi="Verdana"/>
          <w:color w:val="000000"/>
          <w:sz w:val="18"/>
          <w:szCs w:val="18"/>
        </w:rPr>
        <w:t> </w:t>
      </w:r>
      <w:r>
        <w:rPr>
          <w:rFonts w:ascii="Verdana" w:hAnsi="Verdana"/>
          <w:color w:val="000000"/>
          <w:sz w:val="18"/>
          <w:szCs w:val="18"/>
        </w:rPr>
        <w:t>Г.Х. Вопросы учета затрат на производство и калькулирования себестоимости продукции в</w:t>
      </w:r>
      <w:r>
        <w:rPr>
          <w:rStyle w:val="WW8Num2z0"/>
          <w:rFonts w:ascii="Verdana" w:hAnsi="Verdana"/>
          <w:color w:val="000000"/>
          <w:sz w:val="18"/>
          <w:szCs w:val="18"/>
        </w:rPr>
        <w:t> </w:t>
      </w:r>
      <w:r>
        <w:rPr>
          <w:rStyle w:val="WW8Num3z0"/>
          <w:rFonts w:ascii="Verdana" w:hAnsi="Verdana"/>
          <w:color w:val="4682B4"/>
          <w:sz w:val="18"/>
          <w:szCs w:val="18"/>
        </w:rPr>
        <w:t>птицеводстве</w:t>
      </w:r>
      <w:r>
        <w:rPr>
          <w:rStyle w:val="WW8Num2z0"/>
          <w:rFonts w:ascii="Verdana" w:hAnsi="Verdana"/>
          <w:color w:val="000000"/>
          <w:sz w:val="18"/>
          <w:szCs w:val="18"/>
        </w:rPr>
        <w:t> </w:t>
      </w:r>
      <w:r>
        <w:rPr>
          <w:rFonts w:ascii="Verdana" w:hAnsi="Verdana"/>
          <w:color w:val="000000"/>
          <w:sz w:val="18"/>
          <w:szCs w:val="18"/>
        </w:rPr>
        <w:t>(на примере птицеводческих хозяйств Татарского треста «</w:t>
      </w:r>
      <w:r>
        <w:rPr>
          <w:rStyle w:val="WW8Num3z0"/>
          <w:rFonts w:ascii="Verdana" w:hAnsi="Verdana"/>
          <w:color w:val="4682B4"/>
          <w:sz w:val="18"/>
          <w:szCs w:val="18"/>
        </w:rPr>
        <w:t>Птицепром</w:t>
      </w:r>
      <w:r>
        <w:rPr>
          <w:rFonts w:ascii="Verdana" w:hAnsi="Verdana"/>
          <w:color w:val="000000"/>
          <w:sz w:val="18"/>
          <w:szCs w:val="18"/>
        </w:rPr>
        <w:t>»). Автореферат на соискание ученой степени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1972.</w:t>
      </w:r>
    </w:p>
    <w:p w14:paraId="2AFE22B3"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Гаррисон</w:t>
      </w:r>
      <w:r>
        <w:rPr>
          <w:rStyle w:val="WW8Num2z0"/>
          <w:rFonts w:ascii="Verdana" w:hAnsi="Verdana"/>
          <w:color w:val="000000"/>
          <w:sz w:val="18"/>
          <w:szCs w:val="18"/>
        </w:rPr>
        <w:t> </w:t>
      </w:r>
      <w:r>
        <w:rPr>
          <w:rFonts w:ascii="Verdana" w:hAnsi="Verdana"/>
          <w:color w:val="000000"/>
          <w:sz w:val="18"/>
          <w:szCs w:val="18"/>
        </w:rPr>
        <w:t>Д.Ч. Стандарт-кост. Система нормативного учета себестоимости. — Л.: Союзторгучет, 1933. 204с.</w:t>
      </w:r>
    </w:p>
    <w:p w14:paraId="7285F52E"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животноводства в колхозах. М.: Статистика, 1972.</w:t>
      </w:r>
    </w:p>
    <w:p w14:paraId="181BE2D8"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и др. Аудит. Учебное пособие. М.: ИД ФБК-ПРЕСС, 2002. - 544с.</w:t>
      </w:r>
    </w:p>
    <w:p w14:paraId="00DA3923"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Дауни Т. Стандарт-кост в системном учете. — М.: Стандартизация и</w:t>
      </w:r>
      <w:r>
        <w:rPr>
          <w:rStyle w:val="WW8Num2z0"/>
          <w:rFonts w:ascii="Verdana" w:hAnsi="Verdana"/>
          <w:color w:val="000000"/>
          <w:sz w:val="18"/>
          <w:szCs w:val="18"/>
        </w:rPr>
        <w:t> </w:t>
      </w:r>
      <w:r>
        <w:rPr>
          <w:rStyle w:val="WW8Num3z0"/>
          <w:rFonts w:ascii="Verdana" w:hAnsi="Verdana"/>
          <w:color w:val="4682B4"/>
          <w:sz w:val="18"/>
          <w:szCs w:val="18"/>
        </w:rPr>
        <w:t>рационализация</w:t>
      </w:r>
      <w:r>
        <w:rPr>
          <w:rFonts w:ascii="Verdana" w:hAnsi="Verdana"/>
          <w:color w:val="000000"/>
          <w:sz w:val="18"/>
          <w:szCs w:val="18"/>
        </w:rPr>
        <w:t>, 1934.- 136с.</w:t>
      </w:r>
    </w:p>
    <w:p w14:paraId="4ECE9DD3"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1998. - 783с.</w:t>
      </w:r>
    </w:p>
    <w:p w14:paraId="678984A3"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Друри К.</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 / Пер. с англ. М.: ЮНИТИ-ДАНА, 2002. - 235 с.</w:t>
      </w:r>
    </w:p>
    <w:p w14:paraId="21B2567B"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Друри К. Учет затрат методом стандарт-кост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1998.-224с.</w:t>
      </w:r>
    </w:p>
    <w:p w14:paraId="51AC6A6C"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Зудилин</w:t>
      </w:r>
      <w:r>
        <w:rPr>
          <w:rStyle w:val="WW8Num2z0"/>
          <w:rFonts w:ascii="Verdana" w:hAnsi="Verdana"/>
          <w:color w:val="000000"/>
          <w:sz w:val="18"/>
          <w:szCs w:val="18"/>
        </w:rPr>
        <w:t> </w:t>
      </w:r>
      <w:r>
        <w:rPr>
          <w:rFonts w:ascii="Verdana" w:hAnsi="Verdana"/>
          <w:color w:val="000000"/>
          <w:sz w:val="18"/>
          <w:szCs w:val="18"/>
        </w:rPr>
        <w:t>А.П. Бухгалтерский учет на капиталистических предприятиях. — М.: Университет Дружбы народов, 1976. 218 с.</w:t>
      </w:r>
    </w:p>
    <w:p w14:paraId="5E7BA4D9"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 xml:space="preserve">В.Б.'Бухгалтерский учет в условиях </w:t>
      </w:r>
      <w:r>
        <w:rPr>
          <w:rFonts w:ascii="Verdana" w:hAnsi="Verdana"/>
          <w:color w:val="000000"/>
          <w:sz w:val="18"/>
          <w:szCs w:val="18"/>
        </w:rPr>
        <w:lastRenderedPageBreak/>
        <w:t>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-М.: Финансы и статистика, 1982. 175с.</w:t>
      </w:r>
    </w:p>
    <w:p w14:paraId="486FFD16"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для вузов. М.: Юристъ, 2003 .-618с.</w:t>
      </w:r>
    </w:p>
    <w:p w14:paraId="0B4D102F"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 калькулирования себестоимости продукции. -М.: Финансы. 1974. 159с.</w:t>
      </w:r>
    </w:p>
    <w:p w14:paraId="267290BA"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Кабанова</w:t>
      </w:r>
      <w:r>
        <w:rPr>
          <w:rStyle w:val="WW8Num2z0"/>
          <w:rFonts w:ascii="Verdana" w:hAnsi="Verdana"/>
          <w:color w:val="000000"/>
          <w:sz w:val="18"/>
          <w:szCs w:val="18"/>
        </w:rPr>
        <w:t> </w:t>
      </w:r>
      <w:r>
        <w:rPr>
          <w:rFonts w:ascii="Verdana" w:hAnsi="Verdana"/>
          <w:color w:val="000000"/>
          <w:sz w:val="18"/>
          <w:szCs w:val="18"/>
        </w:rPr>
        <w:t>Г.И., Осипова Т.В. Внутренняя отчетность и ее значение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отрасли животноводства. // Фундаментальные и прикладные исследования</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сектора экономики. Научно-теоретический журнал, 2008, №4. 9с.</w:t>
      </w:r>
    </w:p>
    <w:p w14:paraId="1426E526"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Кайцер</w:t>
      </w:r>
      <w:r>
        <w:rPr>
          <w:rStyle w:val="WW8Num2z0"/>
          <w:rFonts w:ascii="Verdana" w:hAnsi="Verdana"/>
          <w:color w:val="000000"/>
          <w:sz w:val="18"/>
          <w:szCs w:val="18"/>
        </w:rPr>
        <w:t> </w:t>
      </w:r>
      <w:r>
        <w:rPr>
          <w:rFonts w:ascii="Verdana" w:hAnsi="Verdana"/>
          <w:color w:val="000000"/>
          <w:sz w:val="18"/>
          <w:szCs w:val="18"/>
        </w:rPr>
        <w:t>И.Б., Писарев Д.В. Оперативное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учет выполнения плана в совхозах при нормативном учете. М.: Союзторгучет, 1934. -92с.</w:t>
      </w:r>
    </w:p>
    <w:p w14:paraId="33319169"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ЮНИТИ, 2002. - 350с.</w:t>
      </w:r>
    </w:p>
    <w:p w14:paraId="0FA4423D"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Учебное пособие. — М.: ИНФРА-М, 1997.-392с.</w:t>
      </w:r>
    </w:p>
    <w:p w14:paraId="2B8DD083"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управленческий учет. Учебник. 5-е изд., изм. и доп.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 2007 -460с.</w:t>
      </w:r>
    </w:p>
    <w:p w14:paraId="7A850DD3"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 Учебник. —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2005. 484с.</w:t>
      </w:r>
    </w:p>
    <w:p w14:paraId="5D70487E"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Киркевич</w:t>
      </w:r>
      <w:r>
        <w:rPr>
          <w:rStyle w:val="WW8Num2z0"/>
          <w:rFonts w:ascii="Verdana" w:hAnsi="Verdana"/>
          <w:color w:val="000000"/>
          <w:sz w:val="18"/>
          <w:szCs w:val="18"/>
        </w:rPr>
        <w:t> </w:t>
      </w:r>
      <w:r>
        <w:rPr>
          <w:rFonts w:ascii="Verdana" w:hAnsi="Verdana"/>
          <w:color w:val="000000"/>
          <w:sz w:val="18"/>
          <w:szCs w:val="18"/>
        </w:rPr>
        <w:t>Н.Г. Нормативный метод в повестку дня. Учет и финансы в колхозах и совхозах. 1971.</w:t>
      </w:r>
    </w:p>
    <w:p w14:paraId="3799F8E5"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М.: Финансы и статистика, 1998.- 144с.</w:t>
      </w:r>
    </w:p>
    <w:p w14:paraId="28EE2AFB"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5-е изд., пере-раб. и доп. - М.: ИНФРА-М, 2006. - 717с.</w:t>
      </w:r>
    </w:p>
    <w:p w14:paraId="53F3A517"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Учебное пособие. М.: ИНФРА-М, 2007. - 368с.</w:t>
      </w:r>
    </w:p>
    <w:p w14:paraId="45114F41"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Контроль и ревизия. Учебное пособие для вузов / Под ред.</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М.: КНОРУС, 2007. - 224с.</w:t>
      </w:r>
    </w:p>
    <w:p w14:paraId="441A39AB"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Исчисление и анализ себестоимости сельскохозяйственной продукции. М.: «</w:t>
      </w:r>
      <w:r>
        <w:rPr>
          <w:rStyle w:val="WW8Num3z0"/>
          <w:rFonts w:ascii="Verdana" w:hAnsi="Verdana"/>
          <w:color w:val="4682B4"/>
          <w:sz w:val="18"/>
          <w:szCs w:val="18"/>
        </w:rPr>
        <w:t>Экономика</w:t>
      </w:r>
      <w:r>
        <w:rPr>
          <w:rFonts w:ascii="Verdana" w:hAnsi="Verdana"/>
          <w:color w:val="000000"/>
          <w:sz w:val="18"/>
          <w:szCs w:val="18"/>
        </w:rPr>
        <w:t>», 1972. - 304с.</w:t>
      </w:r>
    </w:p>
    <w:p w14:paraId="3D2332C8"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Учет затрат и калькуляция сельскохозяйственной продукции. М.: «</w:t>
      </w:r>
      <w:r>
        <w:rPr>
          <w:rStyle w:val="WW8Num3z0"/>
          <w:rFonts w:ascii="Verdana" w:hAnsi="Verdana"/>
          <w:color w:val="4682B4"/>
          <w:sz w:val="18"/>
          <w:szCs w:val="18"/>
        </w:rPr>
        <w:t>Статистика</w:t>
      </w:r>
      <w:r>
        <w:rPr>
          <w:rFonts w:ascii="Verdana" w:hAnsi="Verdana"/>
          <w:color w:val="000000"/>
          <w:sz w:val="18"/>
          <w:szCs w:val="18"/>
        </w:rPr>
        <w:t>», 1980</w:t>
      </w:r>
    </w:p>
    <w:p w14:paraId="0A5FFE72"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Проблемы распределения затрат в сельском хозяйстве. -Л.: Ленинградский университет, 1976</w:t>
      </w:r>
    </w:p>
    <w:p w14:paraId="1FB12273"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Ткаченко И.Ю. Бухгалтерский учет в сельском хозяйстве и на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АПК. — Ростов на Дону.: Издательский центр «Март», 2000. 354с.</w:t>
      </w:r>
    </w:p>
    <w:p w14:paraId="698350BE"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Ю.Я., Линник В.Г. Калькуляция себестоимости продукции в сельском хозяйстве. Учебное пособие. Киев, 1983. — 102с.</w:t>
      </w:r>
    </w:p>
    <w:p w14:paraId="6DBD875A"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Ю.Я. Нормативный метод учета затрат на производство в</w:t>
      </w:r>
      <w:r>
        <w:rPr>
          <w:rStyle w:val="WW8Num2z0"/>
          <w:rFonts w:ascii="Verdana" w:hAnsi="Verdana"/>
          <w:color w:val="000000"/>
          <w:sz w:val="18"/>
          <w:szCs w:val="18"/>
        </w:rPr>
        <w:t> </w:t>
      </w:r>
      <w:r>
        <w:rPr>
          <w:rStyle w:val="WW8Num3z0"/>
          <w:rFonts w:ascii="Verdana" w:hAnsi="Verdana"/>
          <w:color w:val="4682B4"/>
          <w:sz w:val="18"/>
          <w:szCs w:val="18"/>
        </w:rPr>
        <w:t>растениеводстве</w:t>
      </w:r>
      <w:r>
        <w:rPr>
          <w:rStyle w:val="WW8Num2z0"/>
          <w:rFonts w:ascii="Verdana" w:hAnsi="Verdana"/>
          <w:color w:val="000000"/>
          <w:sz w:val="18"/>
          <w:szCs w:val="18"/>
        </w:rPr>
        <w:t> </w:t>
      </w:r>
      <w:r>
        <w:rPr>
          <w:rFonts w:ascii="Verdana" w:hAnsi="Verdana"/>
          <w:color w:val="000000"/>
          <w:sz w:val="18"/>
          <w:szCs w:val="18"/>
        </w:rPr>
        <w:t>и животноводстве. Киев: «</w:t>
      </w:r>
      <w:r>
        <w:rPr>
          <w:rStyle w:val="WW8Num3z0"/>
          <w:rFonts w:ascii="Verdana" w:hAnsi="Verdana"/>
          <w:color w:val="4682B4"/>
          <w:sz w:val="18"/>
          <w:szCs w:val="18"/>
        </w:rPr>
        <w:t>Высшая школа</w:t>
      </w:r>
      <w:r>
        <w:rPr>
          <w:rFonts w:ascii="Verdana" w:hAnsi="Verdana"/>
          <w:color w:val="000000"/>
          <w:sz w:val="18"/>
          <w:szCs w:val="18"/>
        </w:rPr>
        <w:t>», 1969. -170с.</w:t>
      </w:r>
    </w:p>
    <w:p w14:paraId="1AFE6AFA"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Ю.Я. Теоретические основы нормативного метода учета затрат на производство в сельском хозяйстве. Киев, 1970.</w:t>
      </w:r>
    </w:p>
    <w:p w14:paraId="2D5AC639"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Бухгалтерский учет в отраслях народного хозяйства. — М.: Финансы, 1979. 195с.</w:t>
      </w:r>
    </w:p>
    <w:p w14:paraId="0E73448A"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Калькуляция себестоимости в промышленности: Учебник. М.: Финансы, 1980. - 288с.</w:t>
      </w:r>
    </w:p>
    <w:p w14:paraId="77190EB6"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И.С. Калькулирование себестоимости продукции: исторический аспект. Вильнюс: Изд-во Вильнюсского ун-та, 1974. - 212с.</w:t>
      </w:r>
    </w:p>
    <w:p w14:paraId="17565F3F"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И.С. Организация бухгалтерского учета в странах-членах</w:t>
      </w:r>
      <w:r>
        <w:rPr>
          <w:rStyle w:val="WW8Num2z0"/>
          <w:rFonts w:ascii="Verdana" w:hAnsi="Verdana"/>
          <w:color w:val="000000"/>
          <w:sz w:val="18"/>
          <w:szCs w:val="18"/>
        </w:rPr>
        <w:t> </w:t>
      </w:r>
      <w:r>
        <w:rPr>
          <w:rStyle w:val="WW8Num3z0"/>
          <w:rFonts w:ascii="Verdana" w:hAnsi="Verdana"/>
          <w:color w:val="4682B4"/>
          <w:sz w:val="18"/>
          <w:szCs w:val="18"/>
        </w:rPr>
        <w:t>СЭВ</w:t>
      </w:r>
      <w:r>
        <w:rPr>
          <w:rFonts w:ascii="Verdana" w:hAnsi="Verdana"/>
          <w:color w:val="000000"/>
          <w:sz w:val="18"/>
          <w:szCs w:val="18"/>
        </w:rPr>
        <w:t>. М.: Финансы и статистика, 1984. - 158с.</w:t>
      </w:r>
    </w:p>
    <w:p w14:paraId="6790A291"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Мезенцева JI.A. Учет и анализ</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производства в колхозах и совхозах. М.: Финансы и статистика, 1984. - 95с.</w:t>
      </w:r>
    </w:p>
    <w:p w14:paraId="32B974BC"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и оценка систем управления на предприятиях. — М.: Финансы и статистика, 1990. 133с.</w:t>
      </w:r>
    </w:p>
    <w:p w14:paraId="0FC024E5"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(Современный российский менеджмент). Учебник / Под ред. Ф.М. Русинова и М.Л. Разу. -М.: ФБК-ПРЕСС, 1998. 504с.</w:t>
      </w:r>
    </w:p>
    <w:p w14:paraId="59541B70"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Нарибаев</w:t>
      </w:r>
      <w:r>
        <w:rPr>
          <w:rStyle w:val="WW8Num2z0"/>
          <w:rFonts w:ascii="Verdana" w:hAnsi="Verdana"/>
          <w:color w:val="000000"/>
          <w:sz w:val="18"/>
          <w:szCs w:val="18"/>
        </w:rPr>
        <w:t> </w:t>
      </w:r>
      <w:r>
        <w:rPr>
          <w:rFonts w:ascii="Verdana" w:hAnsi="Verdana"/>
          <w:color w:val="000000"/>
          <w:sz w:val="18"/>
          <w:szCs w:val="18"/>
        </w:rPr>
        <w:t>К.Н. Организация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Финансы, 1979.-152с.</w:t>
      </w:r>
    </w:p>
    <w:p w14:paraId="0AAD8503"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 / Б. Нидлз, Г. Андерсон, Дж.</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 Под ред. Я.В. Соколова. 2-е изд. - М.: Финансы и статистика, 1994. - 496с.: ил. - (Серия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3DD47817"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Учебное пособие. — М.: УРСС, 1997.-368с.</w:t>
      </w:r>
    </w:p>
    <w:p w14:paraId="1B0FE672"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М.: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2000. - 208с.</w:t>
      </w:r>
    </w:p>
    <w:p w14:paraId="4C085FF5"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 калькулирования себестоимости. — М.: «</w:t>
      </w:r>
      <w:r>
        <w:rPr>
          <w:rStyle w:val="WW8Num3z0"/>
          <w:rFonts w:ascii="Verdana" w:hAnsi="Verdana"/>
          <w:color w:val="4682B4"/>
          <w:sz w:val="18"/>
          <w:szCs w:val="18"/>
        </w:rPr>
        <w:t>Аналитика Пресс</w:t>
      </w:r>
      <w:r>
        <w:rPr>
          <w:rFonts w:ascii="Verdana" w:hAnsi="Verdana"/>
          <w:color w:val="000000"/>
          <w:sz w:val="18"/>
          <w:szCs w:val="18"/>
        </w:rPr>
        <w:t>», 1997. - 144с.</w:t>
      </w:r>
    </w:p>
    <w:p w14:paraId="78560AD9"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w:t>
      </w:r>
      <w:r>
        <w:rPr>
          <w:rStyle w:val="WW8Num3z0"/>
          <w:rFonts w:ascii="Verdana" w:hAnsi="Verdana"/>
          <w:color w:val="4682B4"/>
          <w:sz w:val="18"/>
          <w:szCs w:val="18"/>
        </w:rPr>
        <w:t>директ</w:t>
      </w:r>
      <w:r>
        <w:rPr>
          <w:rStyle w:val="WW8Num2z0"/>
          <w:rFonts w:ascii="Verdana" w:hAnsi="Verdana"/>
          <w:color w:val="000000"/>
          <w:sz w:val="18"/>
          <w:szCs w:val="18"/>
        </w:rPr>
        <w:t> </w:t>
      </w:r>
      <w:r>
        <w:rPr>
          <w:rFonts w:ascii="Verdana" w:hAnsi="Verdana"/>
          <w:color w:val="000000"/>
          <w:sz w:val="18"/>
          <w:szCs w:val="18"/>
        </w:rPr>
        <w:t>костинг»: Теория и практика. - М.: Финансы и статистика, 1993.- 128с.</w:t>
      </w:r>
    </w:p>
    <w:p w14:paraId="17EB26AA"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Учебное пособие. М.: ИПБ -БИНФА, 2002. - 126с.</w:t>
      </w:r>
    </w:p>
    <w:p w14:paraId="3336F6BD"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В.Я., Кондратьев К.М., Драчена И.П. Внутренний аудит. — М.: Информационно-</w:t>
      </w:r>
      <w:r>
        <w:rPr>
          <w:rStyle w:val="WW8Num2z0"/>
          <w:rFonts w:ascii="Verdana" w:hAnsi="Verdana"/>
          <w:color w:val="000000"/>
          <w:sz w:val="18"/>
          <w:szCs w:val="18"/>
        </w:rPr>
        <w:t> </w:t>
      </w:r>
      <w:r>
        <w:rPr>
          <w:rStyle w:val="WW8Num3z0"/>
          <w:rFonts w:ascii="Verdana" w:hAnsi="Verdana"/>
          <w:color w:val="4682B4"/>
          <w:sz w:val="18"/>
          <w:szCs w:val="18"/>
        </w:rPr>
        <w:t>внедренческий</w:t>
      </w:r>
      <w:r>
        <w:rPr>
          <w:rStyle w:val="WW8Num2z0"/>
          <w:rFonts w:ascii="Verdana" w:hAnsi="Verdana"/>
          <w:color w:val="000000"/>
          <w:sz w:val="18"/>
          <w:szCs w:val="18"/>
        </w:rPr>
        <w:t> </w:t>
      </w:r>
      <w:r>
        <w:rPr>
          <w:rFonts w:ascii="Verdana" w:hAnsi="Verdana"/>
          <w:color w:val="000000"/>
          <w:sz w:val="18"/>
          <w:szCs w:val="18"/>
        </w:rPr>
        <w:t>центр «</w:t>
      </w:r>
      <w:r>
        <w:rPr>
          <w:rStyle w:val="WW8Num3z0"/>
          <w:rFonts w:ascii="Verdana" w:hAnsi="Verdana"/>
          <w:color w:val="4682B4"/>
          <w:sz w:val="18"/>
          <w:szCs w:val="18"/>
        </w:rPr>
        <w:t>Маркетинг</w:t>
      </w:r>
      <w:r>
        <w:rPr>
          <w:rFonts w:ascii="Verdana" w:hAnsi="Verdana"/>
          <w:color w:val="000000"/>
          <w:sz w:val="18"/>
          <w:szCs w:val="18"/>
        </w:rPr>
        <w:t>», 2004.</w:t>
      </w:r>
    </w:p>
    <w:p w14:paraId="5EA4863A"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В.Я. Теоретико-методологические основы управленческого учета в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субъектах.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2004.</w:t>
      </w:r>
    </w:p>
    <w:p w14:paraId="68BE498B"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Аудит. Организация. Методика проведения. М.: ИНТЕЛТЕХ, 1996. - 153с.</w:t>
      </w:r>
    </w:p>
    <w:p w14:paraId="6718379B"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Казакова А.В. Нормативный учет и контроль затрат на сельскохозяйственных предприятиях. — М.: Колос, 1992. 110с.</w:t>
      </w:r>
    </w:p>
    <w:p w14:paraId="271A148B"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Филимонова М.В. Внутренний контроль в организациях</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(учебно-практическое пособие). — М.:</w:t>
      </w:r>
      <w:r>
        <w:rPr>
          <w:rStyle w:val="WW8Num2z0"/>
          <w:rFonts w:ascii="Verdana" w:hAnsi="Verdana"/>
          <w:color w:val="000000"/>
          <w:sz w:val="18"/>
          <w:szCs w:val="18"/>
        </w:rPr>
        <w:t> </w:t>
      </w:r>
      <w:r>
        <w:rPr>
          <w:rStyle w:val="WW8Num3z0"/>
          <w:rFonts w:ascii="Verdana" w:hAnsi="Verdana"/>
          <w:color w:val="4682B4"/>
          <w:sz w:val="18"/>
          <w:szCs w:val="18"/>
        </w:rPr>
        <w:t>МУПК</w:t>
      </w:r>
      <w:r>
        <w:rPr>
          <w:rFonts w:ascii="Verdana" w:hAnsi="Verdana"/>
          <w:color w:val="000000"/>
          <w:sz w:val="18"/>
          <w:szCs w:val="18"/>
        </w:rPr>
        <w:t>, 2000. 44с.</w:t>
      </w:r>
    </w:p>
    <w:p w14:paraId="2E92ED2B"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Сидельникова Л.Б. Финансовый менеджмент. Учебное пособие. М.: Издательско-торговая корпорация «Дашков и К0», 2003. — 160с.</w:t>
      </w:r>
    </w:p>
    <w:p w14:paraId="55A147D6"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Осипова</w:t>
      </w:r>
      <w:r>
        <w:rPr>
          <w:rStyle w:val="WW8Num2z0"/>
          <w:rFonts w:ascii="Verdana" w:hAnsi="Verdana"/>
          <w:color w:val="000000"/>
          <w:sz w:val="18"/>
          <w:szCs w:val="18"/>
        </w:rPr>
        <w:t> </w:t>
      </w:r>
      <w:r>
        <w:rPr>
          <w:rFonts w:ascii="Verdana" w:hAnsi="Verdana"/>
          <w:color w:val="000000"/>
          <w:sz w:val="18"/>
          <w:szCs w:val="18"/>
        </w:rPr>
        <w:t>Т.В. Концептуальные основы формирования управленческого учета. // Теоретический и научно-методический журнал «</w:t>
      </w:r>
      <w:r>
        <w:rPr>
          <w:rStyle w:val="WW8Num3z0"/>
          <w:rFonts w:ascii="Verdana" w:hAnsi="Verdana"/>
          <w:color w:val="4682B4"/>
          <w:sz w:val="18"/>
          <w:szCs w:val="18"/>
        </w:rPr>
        <w:t>Вестник университета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Государственный университет управления</w:t>
      </w:r>
      <w:r>
        <w:rPr>
          <w:rFonts w:ascii="Verdana" w:hAnsi="Verdana"/>
          <w:color w:val="000000"/>
          <w:sz w:val="18"/>
          <w:szCs w:val="18"/>
        </w:rPr>
        <w:t>», 2008, №6 (16).-Юс.</w:t>
      </w:r>
    </w:p>
    <w:p w14:paraId="274DC5F1"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Осипова</w:t>
      </w:r>
      <w:r>
        <w:rPr>
          <w:rStyle w:val="WW8Num2z0"/>
          <w:rFonts w:ascii="Verdana" w:hAnsi="Verdana"/>
          <w:color w:val="000000"/>
          <w:sz w:val="18"/>
          <w:szCs w:val="18"/>
        </w:rPr>
        <w:t> </w:t>
      </w:r>
      <w:r>
        <w:rPr>
          <w:rFonts w:ascii="Verdana" w:hAnsi="Verdana"/>
          <w:color w:val="000000"/>
          <w:sz w:val="18"/>
          <w:szCs w:val="18"/>
        </w:rPr>
        <w:t>Т.В. Методика учета и контроля затрат на производство продукции в молочном</w:t>
      </w:r>
      <w:r>
        <w:rPr>
          <w:rStyle w:val="WW8Num2z0"/>
          <w:rFonts w:ascii="Verdana" w:hAnsi="Verdana"/>
          <w:color w:val="000000"/>
          <w:sz w:val="18"/>
          <w:szCs w:val="18"/>
        </w:rPr>
        <w:t> </w:t>
      </w:r>
      <w:r>
        <w:rPr>
          <w:rStyle w:val="WW8Num3z0"/>
          <w:rFonts w:ascii="Verdana" w:hAnsi="Verdana"/>
          <w:color w:val="4682B4"/>
          <w:sz w:val="18"/>
          <w:szCs w:val="18"/>
        </w:rPr>
        <w:t>скотоводстве</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Научное издание. — М.: Издательско-торговая корпорация «Дашков и К°», 2008. 52с.</w:t>
      </w:r>
    </w:p>
    <w:p w14:paraId="6DAF8949"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Осипова</w:t>
      </w:r>
      <w:r>
        <w:rPr>
          <w:rStyle w:val="WW8Num2z0"/>
          <w:rFonts w:ascii="Verdana" w:hAnsi="Verdana"/>
          <w:color w:val="000000"/>
          <w:sz w:val="18"/>
          <w:szCs w:val="18"/>
        </w:rPr>
        <w:t> </w:t>
      </w:r>
      <w:r>
        <w:rPr>
          <w:rFonts w:ascii="Verdana" w:hAnsi="Verdana"/>
          <w:color w:val="000000"/>
          <w:sz w:val="18"/>
          <w:szCs w:val="18"/>
        </w:rPr>
        <w:t>Т.В. Проблемы производственного учета продукции</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Style w:val="WW8Num2z0"/>
          <w:rFonts w:ascii="Verdana" w:hAnsi="Verdana"/>
          <w:color w:val="000000"/>
          <w:sz w:val="18"/>
          <w:szCs w:val="18"/>
        </w:rPr>
        <w:t> </w:t>
      </w:r>
      <w:r>
        <w:rPr>
          <w:rFonts w:ascii="Verdana" w:hAnsi="Verdana"/>
          <w:color w:val="000000"/>
          <w:sz w:val="18"/>
          <w:szCs w:val="18"/>
        </w:rPr>
        <w:t>в сельскохозяйственных организациях.//Теоретический и научнометодический журнал «</w:t>
      </w:r>
      <w:r>
        <w:rPr>
          <w:rStyle w:val="WW8Num3z0"/>
          <w:rFonts w:ascii="Verdana" w:hAnsi="Verdana"/>
          <w:color w:val="4682B4"/>
          <w:sz w:val="18"/>
          <w:szCs w:val="18"/>
        </w:rPr>
        <w:t>Вестник университета</w:t>
      </w:r>
      <w:r>
        <w:rPr>
          <w:rFonts w:ascii="Verdana" w:hAnsi="Verdana"/>
          <w:color w:val="000000"/>
          <w:sz w:val="18"/>
          <w:szCs w:val="18"/>
        </w:rPr>
        <w:t>» 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Государственный университет управления</w:t>
      </w:r>
      <w:r>
        <w:rPr>
          <w:rFonts w:ascii="Verdana" w:hAnsi="Verdana"/>
          <w:color w:val="000000"/>
          <w:sz w:val="18"/>
          <w:szCs w:val="18"/>
        </w:rPr>
        <w:t>», 2008, №7 (17). 8с.</w:t>
      </w:r>
    </w:p>
    <w:p w14:paraId="0232B474"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Осипова</w:t>
      </w:r>
      <w:r>
        <w:rPr>
          <w:rStyle w:val="WW8Num2z0"/>
          <w:rFonts w:ascii="Verdana" w:hAnsi="Verdana"/>
          <w:color w:val="000000"/>
          <w:sz w:val="18"/>
          <w:szCs w:val="18"/>
        </w:rPr>
        <w:t> </w:t>
      </w:r>
      <w:r>
        <w:rPr>
          <w:rFonts w:ascii="Verdana" w:hAnsi="Verdana"/>
          <w:color w:val="000000"/>
          <w:sz w:val="18"/>
          <w:szCs w:val="18"/>
        </w:rPr>
        <w:t>Т.В. Учет затрат на производство продукции с использованием системы «директ-костинг» в молочном скотоводстве // Фундаментальные и прикладные исследования кооперативного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Научно-теоретический журнал, 2008, №4. 11с.</w:t>
      </w:r>
    </w:p>
    <w:p w14:paraId="6E416E3A"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Типовые элементы организации бухгалтерского учета. М.: Финансы и статистика, 1988. — 207с.</w:t>
      </w:r>
    </w:p>
    <w:p w14:paraId="5F2E87BB"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 -288с.I</w:t>
      </w:r>
    </w:p>
    <w:p w14:paraId="1719E7A1"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В.Ф.Современный бухгалтерский учет. — М.: Издательство «</w:t>
      </w:r>
      <w:r>
        <w:rPr>
          <w:rStyle w:val="WW8Num3z0"/>
          <w:rFonts w:ascii="Verdana" w:hAnsi="Verdana"/>
          <w:color w:val="4682B4"/>
          <w:sz w:val="18"/>
          <w:szCs w:val="18"/>
        </w:rPr>
        <w:t>Бухгалтерский учет</w:t>
      </w:r>
      <w:r>
        <w:rPr>
          <w:rFonts w:ascii="Verdana" w:hAnsi="Verdana"/>
          <w:color w:val="000000"/>
          <w:sz w:val="18"/>
          <w:szCs w:val="18"/>
        </w:rPr>
        <w:t>», 2003. 792с.</w:t>
      </w:r>
    </w:p>
    <w:p w14:paraId="57D7C508"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2000, №17.</w:t>
      </w:r>
    </w:p>
    <w:p w14:paraId="0BAEB0EE"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организация и функционирование // Бухгалтерский учет, 2007, №23.</w:t>
      </w:r>
    </w:p>
    <w:p w14:paraId="47C658F3"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Учет и анализ в условиях полного хозяйственного расчета и</w:t>
      </w:r>
      <w:r>
        <w:rPr>
          <w:rStyle w:val="WW8Num2z0"/>
          <w:rFonts w:ascii="Verdana" w:hAnsi="Verdana"/>
          <w:color w:val="000000"/>
          <w:sz w:val="18"/>
          <w:szCs w:val="18"/>
        </w:rPr>
        <w:t> </w:t>
      </w:r>
      <w:r>
        <w:rPr>
          <w:rStyle w:val="WW8Num3z0"/>
          <w:rFonts w:ascii="Verdana" w:hAnsi="Verdana"/>
          <w:color w:val="4682B4"/>
          <w:sz w:val="18"/>
          <w:szCs w:val="18"/>
        </w:rPr>
        <w:t>самофинансирования</w:t>
      </w:r>
      <w:r>
        <w:rPr>
          <w:rFonts w:ascii="Verdana" w:hAnsi="Verdana"/>
          <w:color w:val="000000"/>
          <w:sz w:val="18"/>
          <w:szCs w:val="18"/>
        </w:rPr>
        <w:t>. М.: 1989. - 242с.</w:t>
      </w:r>
    </w:p>
    <w:p w14:paraId="1F4F4EDA"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111.</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Т.1 4.1. Бухгалтерский финансовый учет. Учебник. 4-е изд., перераб. и доп. - М.: Финансы и статистика, 2002. - 480с.</w:t>
      </w:r>
    </w:p>
    <w:p w14:paraId="4090BC3D"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Т.2 4.2. Бухгалтерский управленческий учет. Ч.З. Бухгалтерская (финансовая) отчетность. Учебник. 4-е изд., перераб. и доп. - М.: Финансы и статистика, 2002.-400с.</w:t>
      </w:r>
    </w:p>
    <w:p w14:paraId="0B924F19"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Писарев</w:t>
      </w:r>
      <w:r>
        <w:rPr>
          <w:rStyle w:val="WW8Num2z0"/>
          <w:rFonts w:ascii="Verdana" w:hAnsi="Verdana"/>
          <w:color w:val="000000"/>
          <w:sz w:val="18"/>
          <w:szCs w:val="18"/>
        </w:rPr>
        <w:t> </w:t>
      </w:r>
      <w:r>
        <w:rPr>
          <w:rFonts w:ascii="Verdana" w:hAnsi="Verdana"/>
          <w:color w:val="000000"/>
          <w:sz w:val="18"/>
          <w:szCs w:val="18"/>
        </w:rPr>
        <w:t>Д.В. Основы сельскохозяйственной калькуляции в совхозах. — М.: ЦУНХУ</w:t>
      </w:r>
      <w:r>
        <w:rPr>
          <w:rStyle w:val="WW8Num2z0"/>
          <w:rFonts w:ascii="Verdana" w:hAnsi="Verdana"/>
          <w:color w:val="000000"/>
          <w:sz w:val="18"/>
          <w:szCs w:val="18"/>
        </w:rPr>
        <w:t> </w:t>
      </w:r>
      <w:r>
        <w:rPr>
          <w:rStyle w:val="WW8Num3z0"/>
          <w:rFonts w:ascii="Verdana" w:hAnsi="Verdana"/>
          <w:color w:val="4682B4"/>
          <w:sz w:val="18"/>
          <w:szCs w:val="18"/>
        </w:rPr>
        <w:t>Госплана</w:t>
      </w:r>
      <w:r>
        <w:rPr>
          <w:rStyle w:val="WW8Num2z0"/>
          <w:rFonts w:ascii="Verdana" w:hAnsi="Verdana"/>
          <w:color w:val="000000"/>
          <w:sz w:val="18"/>
          <w:szCs w:val="18"/>
        </w:rPr>
        <w:t> </w:t>
      </w:r>
      <w:r>
        <w:rPr>
          <w:rFonts w:ascii="Verdana" w:hAnsi="Verdana"/>
          <w:color w:val="000000"/>
          <w:sz w:val="18"/>
          <w:szCs w:val="18"/>
        </w:rPr>
        <w:t>СССР, 1935. 138с.</w:t>
      </w:r>
    </w:p>
    <w:p w14:paraId="06F12AE2"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Пурисон Е.Б. Учет и финансы в колхозах и совхозах. 1972, №7.</w:t>
      </w:r>
    </w:p>
    <w:p w14:paraId="6D06C770"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Рахман 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Бухгалтерский учет в рыночной экономике. -М.: ИНФРА-М, 1996. 276с.</w:t>
      </w:r>
    </w:p>
    <w:p w14:paraId="381DFB64"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Раметов</w:t>
      </w:r>
      <w:r>
        <w:rPr>
          <w:rStyle w:val="WW8Num2z0"/>
          <w:rFonts w:ascii="Verdana" w:hAnsi="Verdana"/>
          <w:color w:val="000000"/>
          <w:sz w:val="18"/>
          <w:szCs w:val="18"/>
        </w:rPr>
        <w:t> </w:t>
      </w:r>
      <w:r>
        <w:rPr>
          <w:rFonts w:ascii="Verdana" w:hAnsi="Verdana"/>
          <w:color w:val="000000"/>
          <w:sz w:val="18"/>
          <w:szCs w:val="18"/>
        </w:rPr>
        <w:t>А.Х. Модели построения сегментарной отчетности организации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Бухгалтерский учет, 2008, №4.</w:t>
      </w:r>
    </w:p>
    <w:p w14:paraId="7141EDC9"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Сандрикова</w:t>
      </w:r>
      <w:r>
        <w:rPr>
          <w:rStyle w:val="WW8Num2z0"/>
          <w:rFonts w:ascii="Verdana" w:hAnsi="Verdana"/>
          <w:color w:val="000000"/>
          <w:sz w:val="18"/>
          <w:szCs w:val="18"/>
        </w:rPr>
        <w:t> </w:t>
      </w:r>
      <w:r>
        <w:rPr>
          <w:rFonts w:ascii="Verdana" w:hAnsi="Verdana"/>
          <w:color w:val="000000"/>
          <w:sz w:val="18"/>
          <w:szCs w:val="18"/>
        </w:rPr>
        <w:t>Т.С. Организация управленческого учета в сельскохозяйственном производстве.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Торжокская типография</w:t>
      </w:r>
      <w:r>
        <w:rPr>
          <w:rFonts w:ascii="Verdana" w:hAnsi="Verdana"/>
          <w:color w:val="000000"/>
          <w:sz w:val="18"/>
          <w:szCs w:val="18"/>
        </w:rPr>
        <w:t>», 2002. - 224с.</w:t>
      </w:r>
    </w:p>
    <w:p w14:paraId="094C3CA5"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Сандрикова</w:t>
      </w:r>
      <w:r>
        <w:rPr>
          <w:rStyle w:val="WW8Num2z0"/>
          <w:rFonts w:ascii="Verdana" w:hAnsi="Verdana"/>
          <w:color w:val="000000"/>
          <w:sz w:val="18"/>
          <w:szCs w:val="18"/>
        </w:rPr>
        <w:t> </w:t>
      </w:r>
      <w:r>
        <w:rPr>
          <w:rFonts w:ascii="Verdana" w:hAnsi="Verdana"/>
          <w:color w:val="000000"/>
          <w:sz w:val="18"/>
          <w:szCs w:val="18"/>
        </w:rPr>
        <w:t>Т.С. Теория и практика управленческого учета в сельском хозяйстве. -М.: ООО «</w:t>
      </w:r>
      <w:r>
        <w:rPr>
          <w:rStyle w:val="WW8Num3z0"/>
          <w:rFonts w:ascii="Verdana" w:hAnsi="Verdana"/>
          <w:color w:val="4682B4"/>
          <w:sz w:val="18"/>
          <w:szCs w:val="18"/>
        </w:rPr>
        <w:t>Торжокская типография</w:t>
      </w:r>
      <w:r>
        <w:rPr>
          <w:rFonts w:ascii="Verdana" w:hAnsi="Verdana"/>
          <w:color w:val="000000"/>
          <w:sz w:val="18"/>
          <w:szCs w:val="18"/>
        </w:rPr>
        <w:t>», 2002. 176с.</w:t>
      </w:r>
    </w:p>
    <w:p w14:paraId="4CBF4CE6"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Учет затрат на производство в промышленности США -М.: Финансы, 1980.- 141с.</w:t>
      </w:r>
    </w:p>
    <w:p w14:paraId="61F5EDEB"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 Пер.с англ. Под ред. Н.Д. Эриашвили -М.: Аудит, ЮНИТИ, 1997. 179с.</w:t>
      </w:r>
    </w:p>
    <w:p w14:paraId="32B52C76"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Палий В.Ф., Ремизов Н.А. Реформа бухгалтерского учета. Российские и международные стандарты. М.: Книжный мир, 1988.</w:t>
      </w:r>
    </w:p>
    <w:p w14:paraId="6B776768"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Сотникова JI.B. Методология оценки системы внутреннего контроля в процессе. -М.:</w:t>
      </w:r>
      <w:r>
        <w:rPr>
          <w:rStyle w:val="WW8Num2z0"/>
          <w:rFonts w:ascii="Verdana" w:hAnsi="Verdana"/>
          <w:color w:val="000000"/>
          <w:sz w:val="18"/>
          <w:szCs w:val="18"/>
        </w:rPr>
        <w:t> </w:t>
      </w:r>
      <w:r>
        <w:rPr>
          <w:rStyle w:val="WW8Num3z0"/>
          <w:rFonts w:ascii="Verdana" w:hAnsi="Verdana"/>
          <w:color w:val="4682B4"/>
          <w:sz w:val="18"/>
          <w:szCs w:val="18"/>
        </w:rPr>
        <w:t>ВЗФИ</w:t>
      </w:r>
      <w:r>
        <w:rPr>
          <w:rFonts w:ascii="Verdana" w:hAnsi="Verdana"/>
          <w:color w:val="000000"/>
          <w:sz w:val="18"/>
          <w:szCs w:val="18"/>
        </w:rPr>
        <w:t>, 2004. 300с.</w:t>
      </w:r>
    </w:p>
    <w:p w14:paraId="5EC6F7FE"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Студенкова</w:t>
      </w:r>
      <w:r>
        <w:rPr>
          <w:rStyle w:val="WW8Num2z0"/>
          <w:rFonts w:ascii="Verdana" w:hAnsi="Verdana"/>
          <w:color w:val="000000"/>
          <w:sz w:val="18"/>
          <w:szCs w:val="18"/>
        </w:rPr>
        <w:t> </w:t>
      </w:r>
      <w:r>
        <w:rPr>
          <w:rFonts w:ascii="Verdana" w:hAnsi="Verdana"/>
          <w:color w:val="000000"/>
          <w:sz w:val="18"/>
          <w:szCs w:val="18"/>
        </w:rPr>
        <w:t>Н.М. Методика исчисления себестоимости продукции в колхозах и совхозах. М.: Экономика, 1985. - 128с.</w:t>
      </w:r>
    </w:p>
    <w:p w14:paraId="1224A4D1"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Студенкова</w:t>
      </w:r>
      <w:r>
        <w:rPr>
          <w:rStyle w:val="WW8Num2z0"/>
          <w:rFonts w:ascii="Verdana" w:hAnsi="Verdana"/>
          <w:color w:val="000000"/>
          <w:sz w:val="18"/>
          <w:szCs w:val="18"/>
        </w:rPr>
        <w:t> </w:t>
      </w:r>
      <w:r>
        <w:rPr>
          <w:rFonts w:ascii="Verdana" w:hAnsi="Verdana"/>
          <w:color w:val="000000"/>
          <w:sz w:val="18"/>
          <w:szCs w:val="18"/>
        </w:rPr>
        <w:t>Н.М. Методические рекомендации по прогнозированию</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себестоимости продукции сельского хозяйства. — М.:</w:t>
      </w:r>
      <w:r>
        <w:rPr>
          <w:rStyle w:val="WW8Num2z0"/>
          <w:rFonts w:ascii="Verdana" w:hAnsi="Verdana"/>
          <w:color w:val="000000"/>
          <w:sz w:val="18"/>
          <w:szCs w:val="18"/>
        </w:rPr>
        <w:t> </w:t>
      </w:r>
      <w:r>
        <w:rPr>
          <w:rStyle w:val="WW8Num3z0"/>
          <w:rFonts w:ascii="Verdana" w:hAnsi="Verdana"/>
          <w:color w:val="4682B4"/>
          <w:sz w:val="18"/>
          <w:szCs w:val="18"/>
        </w:rPr>
        <w:t>ВНИИЭСХ</w:t>
      </w:r>
      <w:r>
        <w:rPr>
          <w:rFonts w:ascii="Verdana" w:hAnsi="Verdana"/>
          <w:color w:val="000000"/>
          <w:sz w:val="18"/>
          <w:szCs w:val="18"/>
        </w:rPr>
        <w:t>, 1983.</w:t>
      </w:r>
    </w:p>
    <w:p w14:paraId="22D39BBA"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Студенкова</w:t>
      </w:r>
      <w:r>
        <w:rPr>
          <w:rStyle w:val="WW8Num2z0"/>
          <w:rFonts w:ascii="Verdana" w:hAnsi="Verdana"/>
          <w:color w:val="000000"/>
          <w:sz w:val="18"/>
          <w:szCs w:val="18"/>
        </w:rPr>
        <w:t> </w:t>
      </w:r>
      <w:r>
        <w:rPr>
          <w:rFonts w:ascii="Verdana" w:hAnsi="Verdana"/>
          <w:color w:val="000000"/>
          <w:sz w:val="18"/>
          <w:szCs w:val="18"/>
        </w:rPr>
        <w:t>Н.М. Что надо знать о себестоимости сельскохозяйственной продукции. М.: Колос. - 1980.</w:t>
      </w:r>
    </w:p>
    <w:p w14:paraId="2B09F215"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1988. — 223с.</w:t>
      </w:r>
    </w:p>
    <w:p w14:paraId="3798DC5B"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Современные методы калькулирования себестоимости. Калинин:</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1980.- 160с.</w:t>
      </w:r>
    </w:p>
    <w:p w14:paraId="7E4A68E5"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Учет затрат на производство: современное состояние // «</w:t>
      </w:r>
      <w:r>
        <w:rPr>
          <w:rStyle w:val="WW8Num3z0"/>
          <w:rFonts w:ascii="Verdana" w:hAnsi="Verdana"/>
          <w:color w:val="4682B4"/>
          <w:sz w:val="18"/>
          <w:szCs w:val="18"/>
        </w:rPr>
        <w:t>Бухгалтерский учет</w:t>
      </w:r>
      <w:r>
        <w:rPr>
          <w:rFonts w:ascii="Verdana" w:hAnsi="Verdana"/>
          <w:color w:val="000000"/>
          <w:sz w:val="18"/>
          <w:szCs w:val="18"/>
        </w:rPr>
        <w:t>», 1996, №1.</w:t>
      </w:r>
    </w:p>
    <w:p w14:paraId="07A7113B"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Внутрипроизводственный контроль. М.: Финансы и статистика, 1987.- 194с.</w:t>
      </w:r>
    </w:p>
    <w:p w14:paraId="2F4CB79C"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Роль учета в управлении производством. М.: Финансы и статистика, 1974. - 320с.</w:t>
      </w:r>
    </w:p>
    <w:p w14:paraId="2D2CB7D6"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А.В. Сельскохозяйственная кооперация. Учебное пособие.3.е изд., испр. и доп. — М.: Издательско-торговая корпорация «Дашков и К°», 2006. 364с.</w:t>
      </w:r>
    </w:p>
    <w:p w14:paraId="27955041"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и статистика, 1992. - 143с.</w:t>
      </w:r>
    </w:p>
    <w:p w14:paraId="26349A57"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 - 138с.</w:t>
      </w:r>
    </w:p>
    <w:p w14:paraId="4B11D572"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Тони Скоун. Управленческий учет. М.: Аудит, Издательское объединение ЮНИТИ, 1997.- 179с.</w:t>
      </w:r>
    </w:p>
    <w:p w14:paraId="06364817"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Управленческий учет. Учебное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ФБК-ПРЕСС, 1999.-510с.</w:t>
      </w:r>
    </w:p>
    <w:p w14:paraId="6B784D61"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Учет производства и калькулирования в промышленности США / Пер. с англ. / Под ред. А.Ш. Маргулиса. М.: Финансы, 1966.</w:t>
      </w:r>
    </w:p>
    <w:p w14:paraId="013D76D5"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137. Учет по международным стандартам. Учебное пособие. / Под ред. JT.B. Горбатовой. М.: ООО Издательский дом «</w:t>
      </w:r>
      <w:r>
        <w:rPr>
          <w:rStyle w:val="WW8Num3z0"/>
          <w:rFonts w:ascii="Verdana" w:hAnsi="Verdana"/>
          <w:color w:val="4682B4"/>
          <w:sz w:val="18"/>
          <w:szCs w:val="18"/>
        </w:rPr>
        <w:t>Бухгалтерский учет</w:t>
      </w:r>
      <w:r>
        <w:rPr>
          <w:rFonts w:ascii="Verdana" w:hAnsi="Verdana"/>
          <w:color w:val="000000"/>
          <w:sz w:val="18"/>
          <w:szCs w:val="18"/>
        </w:rPr>
        <w:t>», 2005. -616с.</w:t>
      </w:r>
    </w:p>
    <w:p w14:paraId="2E046EC5"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М.: Финансы и статистика, 1995. - 415с.</w:t>
      </w:r>
    </w:p>
    <w:p w14:paraId="7B1A478B"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Напшева М.М. Бухгалтерский учет, контроль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сельском хозяйстве. М.: ООО</w:t>
      </w:r>
      <w:r>
        <w:rPr>
          <w:rStyle w:val="WW8Num2z0"/>
          <w:rFonts w:ascii="Verdana" w:hAnsi="Verdana"/>
          <w:color w:val="000000"/>
          <w:sz w:val="18"/>
          <w:szCs w:val="18"/>
        </w:rPr>
        <w:t> </w:t>
      </w:r>
      <w:r>
        <w:rPr>
          <w:rStyle w:val="WW8Num3z0"/>
          <w:rFonts w:ascii="Verdana" w:hAnsi="Verdana"/>
          <w:color w:val="4682B4"/>
          <w:sz w:val="18"/>
          <w:szCs w:val="18"/>
        </w:rPr>
        <w:t>ИИЦ</w:t>
      </w:r>
      <w:r>
        <w:rPr>
          <w:rStyle w:val="WW8Num2z0"/>
          <w:rFonts w:ascii="Verdana" w:hAnsi="Verdana"/>
          <w:color w:val="000000"/>
          <w:sz w:val="18"/>
          <w:szCs w:val="18"/>
        </w:rPr>
        <w:t> </w:t>
      </w:r>
      <w:r>
        <w:rPr>
          <w:rFonts w:ascii="Verdana" w:hAnsi="Verdana"/>
          <w:color w:val="000000"/>
          <w:sz w:val="18"/>
          <w:szCs w:val="18"/>
        </w:rPr>
        <w:t>«Альфа-пресс», 2001. — 256с.</w:t>
      </w:r>
    </w:p>
    <w:p w14:paraId="3A378BE1"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Проблемы теории, методологии, методики и организации управленческого учета в сельском хозяйств. — М.: Финансы и статистика, 2004. 496с.</w:t>
      </w:r>
    </w:p>
    <w:p w14:paraId="7FFE1A04"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Методы учета и калькулирования себестоимости промышленной продукции -М.: Финансы, 1965. — 124с.</w:t>
      </w:r>
    </w:p>
    <w:p w14:paraId="5238FF24"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 США. — М.: Финансы, 1971. 240с.</w:t>
      </w:r>
    </w:p>
    <w:p w14:paraId="6FA0F34C"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Экономический анализ в системе управления производством. В кн. Тезисы докл. Научно-экономической конференции: Экономический анализ в управлении производством. — Киев.: Укр. НИИНТИ, 1972.</w:t>
      </w:r>
    </w:p>
    <w:p w14:paraId="0CA2A80B"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Принятие решений в управлении производством. М.: Финансы, 1978.</w:t>
      </w:r>
    </w:p>
    <w:p w14:paraId="5715642B"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Классификационные модели в бухгалтерском учете. — М.: Финансы и статистика, 1982. 142с.</w:t>
      </w:r>
    </w:p>
    <w:p w14:paraId="6AB0ABF9"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Щенков</w:t>
      </w:r>
      <w:r>
        <w:rPr>
          <w:rStyle w:val="WW8Num2z0"/>
          <w:rFonts w:ascii="Verdana" w:hAnsi="Verdana"/>
          <w:color w:val="000000"/>
          <w:sz w:val="18"/>
          <w:szCs w:val="18"/>
        </w:rPr>
        <w:t> </w:t>
      </w:r>
      <w:r>
        <w:rPr>
          <w:rFonts w:ascii="Verdana" w:hAnsi="Verdana"/>
          <w:color w:val="000000"/>
          <w:sz w:val="18"/>
          <w:szCs w:val="18"/>
        </w:rPr>
        <w:t>С.А. Бухгалтерский учет в промышленности. М.: Финансы, 1969.-424с.</w:t>
      </w:r>
    </w:p>
    <w:p w14:paraId="16C24DF2"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(учебное пособие). М.: ИД ФБК-ПРЕСС, 2001.-510с.</w:t>
      </w:r>
    </w:p>
    <w:p w14:paraId="3734F244"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Волков И.М., Шапигузов С.М. и др. Управленческий учет: Учеб. Пособие / Под ред. А.Д. Шеремета. 2-е изд. испр. - М.: ИД ФБК-ПРЕСС, 2001.</w:t>
      </w:r>
    </w:p>
    <w:p w14:paraId="053EDAC5"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На пути к международным стандартам финансовой отчетности // Бухгалтерский учет, 1998, №1.</w:t>
      </w:r>
    </w:p>
    <w:p w14:paraId="575B76A8"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Формы бухгалтерского учета и моделирование их развития: Автореф. дис. канд. экон. наук. — М., 1991.</w:t>
      </w:r>
    </w:p>
    <w:p w14:paraId="6AE3E29F"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Штейнман</w:t>
      </w:r>
      <w:r>
        <w:rPr>
          <w:rStyle w:val="WW8Num2z0"/>
          <w:rFonts w:ascii="Verdana" w:hAnsi="Verdana"/>
          <w:color w:val="000000"/>
          <w:sz w:val="18"/>
          <w:szCs w:val="18"/>
        </w:rPr>
        <w:t> </w:t>
      </w:r>
      <w:r>
        <w:rPr>
          <w:rFonts w:ascii="Verdana" w:hAnsi="Verdana"/>
          <w:color w:val="000000"/>
          <w:sz w:val="18"/>
          <w:szCs w:val="18"/>
        </w:rPr>
        <w:t>М.Я. Внутренний контроль в сельскохозяйственных предприятиях. — М.: Финансы и статистика. — 1983.</w:t>
      </w:r>
    </w:p>
    <w:p w14:paraId="4379D490"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Штейнман</w:t>
      </w:r>
      <w:r>
        <w:rPr>
          <w:rStyle w:val="WW8Num2z0"/>
          <w:rFonts w:ascii="Verdana" w:hAnsi="Verdana"/>
          <w:color w:val="000000"/>
          <w:sz w:val="18"/>
          <w:szCs w:val="18"/>
        </w:rPr>
        <w:t> </w:t>
      </w:r>
      <w:r>
        <w:rPr>
          <w:rFonts w:ascii="Verdana" w:hAnsi="Verdana"/>
          <w:color w:val="000000"/>
          <w:sz w:val="18"/>
          <w:szCs w:val="18"/>
        </w:rPr>
        <w:t>М.Я. Методологические проблемы экономического контроля в сельском хозяйстве: Учебное пособие для студентов по специальности 1740 «Бухгалтерский учет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сельском хозяйстве». М.:</w:t>
      </w:r>
      <w:r>
        <w:rPr>
          <w:rStyle w:val="WW8Num2z0"/>
          <w:rFonts w:ascii="Verdana" w:hAnsi="Verdana"/>
          <w:color w:val="000000"/>
          <w:sz w:val="18"/>
          <w:szCs w:val="18"/>
        </w:rPr>
        <w:t> </w:t>
      </w:r>
      <w:r>
        <w:rPr>
          <w:rStyle w:val="WW8Num3z0"/>
          <w:rFonts w:ascii="Verdana" w:hAnsi="Verdana"/>
          <w:color w:val="4682B4"/>
          <w:sz w:val="18"/>
          <w:szCs w:val="18"/>
        </w:rPr>
        <w:t>ТСХА</w:t>
      </w:r>
      <w:r>
        <w:rPr>
          <w:rFonts w:ascii="Verdana" w:hAnsi="Verdana"/>
          <w:color w:val="000000"/>
          <w:sz w:val="18"/>
          <w:szCs w:val="18"/>
        </w:rPr>
        <w:t>, 1984.</w:t>
      </w:r>
    </w:p>
    <w:p w14:paraId="33DC7A3F"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Шумилина</w:t>
      </w:r>
      <w:r>
        <w:rPr>
          <w:rStyle w:val="WW8Num2z0"/>
          <w:rFonts w:ascii="Verdana" w:hAnsi="Verdana"/>
          <w:color w:val="000000"/>
          <w:sz w:val="18"/>
          <w:szCs w:val="18"/>
        </w:rPr>
        <w:t> </w:t>
      </w:r>
      <w:r>
        <w:rPr>
          <w:rFonts w:ascii="Verdana" w:hAnsi="Verdana"/>
          <w:color w:val="000000"/>
          <w:sz w:val="18"/>
          <w:szCs w:val="18"/>
        </w:rPr>
        <w:t>В.Е. Организация управленческого учета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и видам деятельности // Бухгалтерский учет, 2007, №17.</w:t>
      </w:r>
    </w:p>
    <w:p w14:paraId="2C4A85E0"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Эмерсон Г. Двенадцать принципов управления. М., 1931 - 220с.</w:t>
      </w:r>
    </w:p>
    <w:p w14:paraId="41FEA4B0"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Энтони Р., Рис. Дж. Учет: ситуации и примеры. М.: Финансы и статистика, 1993.-418с.</w:t>
      </w:r>
    </w:p>
    <w:p w14:paraId="6100C442"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Энтони Р., Рис. Дж. Учет: ситуации и примеры: перевод с английского / Под ред. и с предисловием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2001.-560с.</w:t>
      </w:r>
    </w:p>
    <w:p w14:paraId="75760D63"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Юсупова</w:t>
      </w:r>
      <w:r>
        <w:rPr>
          <w:rStyle w:val="WW8Num2z0"/>
          <w:rFonts w:ascii="Verdana" w:hAnsi="Verdana"/>
          <w:color w:val="000000"/>
          <w:sz w:val="18"/>
          <w:szCs w:val="18"/>
        </w:rPr>
        <w:t> </w:t>
      </w:r>
      <w:r>
        <w:rPr>
          <w:rFonts w:ascii="Verdana" w:hAnsi="Verdana"/>
          <w:color w:val="000000"/>
          <w:sz w:val="18"/>
          <w:szCs w:val="18"/>
        </w:rPr>
        <w:t>С.Я. Бюджетирование в системе управления // Бухгалтерский учет, 2008, №8.</w:t>
      </w:r>
    </w:p>
    <w:p w14:paraId="4CEC8101"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Пер. с польск.</w:t>
      </w:r>
      <w:r>
        <w:rPr>
          <w:rStyle w:val="WW8Num2z0"/>
          <w:rFonts w:ascii="Verdana" w:hAnsi="Verdana"/>
          <w:color w:val="000000"/>
          <w:sz w:val="18"/>
          <w:szCs w:val="18"/>
        </w:rPr>
        <w:t> </w:t>
      </w:r>
      <w:r>
        <w:rPr>
          <w:rStyle w:val="WW8Num3z0"/>
          <w:rFonts w:ascii="Verdana" w:hAnsi="Verdana"/>
          <w:color w:val="4682B4"/>
          <w:sz w:val="18"/>
          <w:szCs w:val="18"/>
        </w:rPr>
        <w:t>Предисловие</w:t>
      </w:r>
      <w:r>
        <w:rPr>
          <w:rStyle w:val="WW8Num2z0"/>
          <w:rFonts w:ascii="Verdana" w:hAnsi="Verdana"/>
          <w:color w:val="000000"/>
          <w:sz w:val="18"/>
          <w:szCs w:val="18"/>
        </w:rPr>
        <w:t> </w:t>
      </w:r>
      <w:r>
        <w:rPr>
          <w:rFonts w:ascii="Verdana" w:hAnsi="Verdana"/>
          <w:color w:val="000000"/>
          <w:sz w:val="18"/>
          <w:szCs w:val="18"/>
        </w:rPr>
        <w:t>Я.В. Соколова. М.: Финансы и статистика, 1991.-240с.</w:t>
      </w:r>
    </w:p>
    <w:p w14:paraId="281DEEE3"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Anderson, Sollenberger «Managerial Accounting» College Division Southwestern Publishing Co.: 1992.</w:t>
      </w:r>
    </w:p>
    <w:p w14:paraId="1F62470B"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Arnold J., Hope T. Accounting for management decisions. — New York Prentice-Hall International, ltd., 1990.</w:t>
      </w:r>
    </w:p>
    <w:p w14:paraId="184C3CE7"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Borner D. Direct costing ais Sistem der Kostenrechnung. Munchen</w:t>
      </w:r>
    </w:p>
    <w:p w14:paraId="3FC91D78"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Killough L.M., Leininger W.E. Cost accounting: Concepts and Techniques for management. New York: West Publishing Company, 1987.</w:t>
      </w:r>
    </w:p>
    <w:p w14:paraId="217C5D3C" w14:textId="77777777" w:rsidR="0031537A" w:rsidRDefault="0031537A" w:rsidP="003153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Rainborn C.A., Barfield J.T., Kinney M.R. Managerial accounting. — New York: West Publishing Company, 1993.</w:t>
      </w:r>
    </w:p>
    <w:p w14:paraId="0F874A7D" w14:textId="2D9D06C7" w:rsidR="00AD5A80" w:rsidRPr="0031537A" w:rsidRDefault="0031537A" w:rsidP="0031537A">
      <w:r>
        <w:rPr>
          <w:rFonts w:ascii="Verdana" w:hAnsi="Verdana"/>
          <w:color w:val="000000"/>
          <w:sz w:val="18"/>
          <w:szCs w:val="18"/>
        </w:rPr>
        <w:br/>
      </w:r>
      <w:r>
        <w:rPr>
          <w:rFonts w:ascii="Verdana" w:hAnsi="Verdana"/>
          <w:color w:val="000000"/>
          <w:sz w:val="18"/>
          <w:szCs w:val="18"/>
        </w:rPr>
        <w:br/>
      </w:r>
      <w:bookmarkStart w:id="0" w:name="_GoBack"/>
      <w:bookmarkEnd w:id="0"/>
    </w:p>
    <w:sectPr w:rsidR="00AD5A80" w:rsidRPr="0031537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63A23" w14:textId="77777777" w:rsidR="00133004" w:rsidRDefault="00133004">
      <w:pPr>
        <w:spacing w:after="0" w:line="240" w:lineRule="auto"/>
      </w:pPr>
      <w:r>
        <w:separator/>
      </w:r>
    </w:p>
  </w:endnote>
  <w:endnote w:type="continuationSeparator" w:id="0">
    <w:p w14:paraId="50A90114" w14:textId="77777777" w:rsidR="00133004" w:rsidRDefault="00133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368A3" w14:textId="77777777" w:rsidR="00133004" w:rsidRDefault="00133004">
      <w:pPr>
        <w:spacing w:after="0" w:line="240" w:lineRule="auto"/>
      </w:pPr>
      <w:r>
        <w:separator/>
      </w:r>
    </w:p>
  </w:footnote>
  <w:footnote w:type="continuationSeparator" w:id="0">
    <w:p w14:paraId="5BF97178" w14:textId="77777777" w:rsidR="00133004" w:rsidRDefault="001330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004"/>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638"/>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9619</TotalTime>
  <Pages>16</Pages>
  <Words>7744</Words>
  <Characters>44142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51783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469</cp:revision>
  <cp:lastPrinted>2009-02-06T05:36:00Z</cp:lastPrinted>
  <dcterms:created xsi:type="dcterms:W3CDTF">2016-05-04T14:28:00Z</dcterms:created>
  <dcterms:modified xsi:type="dcterms:W3CDTF">2016-07-11T10:05:00Z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