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0048AEF0" w:rsidR="008B0B08" w:rsidRPr="0014009A" w:rsidRDefault="0014009A" w:rsidP="0014009A">
      <w:bookmarkStart w:id="0" w:name="_GoBack"/>
      <w:proofErr w:type="spellStart"/>
      <w:r>
        <w:rPr>
          <w:rFonts w:ascii="Verdana" w:hAnsi="Verdana"/>
          <w:b/>
          <w:bCs/>
          <w:color w:val="000000"/>
          <w:shd w:val="clear" w:color="auto" w:fill="FFFFFF"/>
        </w:rPr>
        <w:t>Одінцова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репрезентації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життєвих</w:t>
      </w:r>
      <w:proofErr w:type="spellEnd"/>
      <w:r>
        <w:rPr>
          <w:rFonts w:ascii="Verdana" w:hAnsi="Verdana"/>
          <w:b/>
          <w:bCs/>
          <w:color w:val="000000"/>
          <w:shd w:val="clear" w:color="auto" w:fill="FFFFFF"/>
        </w:rPr>
        <w:t xml:space="preserve"> ролей у </w:t>
      </w:r>
      <w:proofErr w:type="spellStart"/>
      <w:r>
        <w:rPr>
          <w:rFonts w:ascii="Verdana" w:hAnsi="Verdana"/>
          <w:b/>
          <w:bCs/>
          <w:color w:val="000000"/>
          <w:shd w:val="clear" w:color="auto" w:fill="FFFFFF"/>
        </w:rPr>
        <w:t>свідомості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особистості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Луцьк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8B0B08" w:rsidRPr="001400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5F6F7" w14:textId="77777777" w:rsidR="00B86ADC" w:rsidRDefault="00B86ADC">
      <w:pPr>
        <w:spacing w:after="0" w:line="240" w:lineRule="auto"/>
      </w:pPr>
      <w:r>
        <w:separator/>
      </w:r>
    </w:p>
  </w:endnote>
  <w:endnote w:type="continuationSeparator" w:id="0">
    <w:p w14:paraId="021244F3" w14:textId="77777777" w:rsidR="00B86ADC" w:rsidRDefault="00B86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DA181" w14:textId="77777777" w:rsidR="00B86ADC" w:rsidRDefault="00B86ADC">
      <w:pPr>
        <w:spacing w:after="0" w:line="240" w:lineRule="auto"/>
      </w:pPr>
      <w:r>
        <w:separator/>
      </w:r>
    </w:p>
  </w:footnote>
  <w:footnote w:type="continuationSeparator" w:id="0">
    <w:p w14:paraId="6FE23DFA" w14:textId="77777777" w:rsidR="00B86ADC" w:rsidRDefault="00B86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ADC"/>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4E1"/>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23790</TotalTime>
  <Pages>1</Pages>
  <Words>32</Words>
  <Characters>186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4703</cp:revision>
  <cp:lastPrinted>2009-02-06T05:36:00Z</cp:lastPrinted>
  <dcterms:created xsi:type="dcterms:W3CDTF">2016-09-19T15:12:00Z</dcterms:created>
  <dcterms:modified xsi:type="dcterms:W3CDTF">2017-01-29T09:14:00Z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