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1F329" w14:textId="77777777" w:rsidR="00CF3545" w:rsidRDefault="00CF3545" w:rsidP="00CF3545">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и контроль затрат на качество продукции в строительных организациях</w:t>
      </w:r>
    </w:p>
    <w:p w14:paraId="6F8DB9F5" w14:textId="77777777" w:rsidR="00CF3545" w:rsidRDefault="00CF3545" w:rsidP="00CF3545">
      <w:pPr>
        <w:rPr>
          <w:rFonts w:ascii="Verdana" w:hAnsi="Verdana"/>
          <w:color w:val="000000"/>
          <w:sz w:val="18"/>
          <w:szCs w:val="18"/>
          <w:shd w:val="clear" w:color="auto" w:fill="FFFFFF"/>
        </w:rPr>
      </w:pPr>
    </w:p>
    <w:p w14:paraId="1409C68B" w14:textId="77777777" w:rsidR="00CF3545" w:rsidRDefault="00CF3545" w:rsidP="00CF354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Салихов, Саид-Ансар Сайд-Мустафаевич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6127FC9" w14:textId="77777777" w:rsidR="00CF3545" w:rsidRDefault="00CF3545" w:rsidP="00CF3545">
      <w:pPr>
        <w:spacing w:line="270" w:lineRule="atLeast"/>
        <w:rPr>
          <w:rFonts w:ascii="Verdana" w:hAnsi="Verdana"/>
          <w:color w:val="000000"/>
          <w:sz w:val="18"/>
          <w:szCs w:val="18"/>
        </w:rPr>
      </w:pPr>
      <w:r>
        <w:rPr>
          <w:rFonts w:ascii="Verdana" w:hAnsi="Verdana"/>
          <w:color w:val="000000"/>
          <w:sz w:val="18"/>
          <w:szCs w:val="18"/>
        </w:rPr>
        <w:t>2009</w:t>
      </w:r>
    </w:p>
    <w:p w14:paraId="1EBD3231" w14:textId="77777777" w:rsidR="00CF3545" w:rsidRDefault="00CF3545" w:rsidP="00CF354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B3B320E" w14:textId="77777777" w:rsidR="00CF3545" w:rsidRDefault="00CF3545" w:rsidP="00CF3545">
      <w:pPr>
        <w:spacing w:line="270" w:lineRule="atLeast"/>
        <w:rPr>
          <w:rFonts w:ascii="Verdana" w:hAnsi="Verdana"/>
          <w:color w:val="000000"/>
          <w:sz w:val="18"/>
          <w:szCs w:val="18"/>
        </w:rPr>
      </w:pPr>
      <w:r>
        <w:rPr>
          <w:rFonts w:ascii="Verdana" w:hAnsi="Verdana"/>
          <w:color w:val="000000"/>
          <w:sz w:val="18"/>
          <w:szCs w:val="18"/>
        </w:rPr>
        <w:t>Салихов, Саид-Ансар Сайд-Мустафаевич</w:t>
      </w:r>
    </w:p>
    <w:p w14:paraId="08FC1C08" w14:textId="77777777" w:rsidR="00CF3545" w:rsidRDefault="00CF3545" w:rsidP="00CF354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ACC0352" w14:textId="77777777" w:rsidR="00CF3545" w:rsidRDefault="00CF3545" w:rsidP="00CF354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FA84545" w14:textId="77777777" w:rsidR="00CF3545" w:rsidRDefault="00CF3545" w:rsidP="00CF354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57631CC" w14:textId="77777777" w:rsidR="00CF3545" w:rsidRDefault="00CF3545" w:rsidP="00CF3545">
      <w:pPr>
        <w:spacing w:line="270" w:lineRule="atLeast"/>
        <w:rPr>
          <w:rFonts w:ascii="Verdana" w:hAnsi="Verdana"/>
          <w:color w:val="000000"/>
          <w:sz w:val="18"/>
          <w:szCs w:val="18"/>
        </w:rPr>
      </w:pPr>
      <w:r>
        <w:rPr>
          <w:rFonts w:ascii="Verdana" w:hAnsi="Verdana"/>
          <w:color w:val="000000"/>
          <w:sz w:val="18"/>
          <w:szCs w:val="18"/>
        </w:rPr>
        <w:t>Астрахань</w:t>
      </w:r>
    </w:p>
    <w:p w14:paraId="62612EC2" w14:textId="77777777" w:rsidR="00CF3545" w:rsidRDefault="00CF3545" w:rsidP="00CF354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54BA58A" w14:textId="77777777" w:rsidR="00CF3545" w:rsidRDefault="00CF3545" w:rsidP="00CF3545">
      <w:pPr>
        <w:spacing w:line="270" w:lineRule="atLeast"/>
        <w:rPr>
          <w:rFonts w:ascii="Verdana" w:hAnsi="Verdana"/>
          <w:color w:val="000000"/>
          <w:sz w:val="18"/>
          <w:szCs w:val="18"/>
        </w:rPr>
      </w:pPr>
      <w:r>
        <w:rPr>
          <w:rFonts w:ascii="Verdana" w:hAnsi="Verdana"/>
          <w:color w:val="000000"/>
          <w:sz w:val="18"/>
          <w:szCs w:val="18"/>
        </w:rPr>
        <w:t>08.00.12</w:t>
      </w:r>
    </w:p>
    <w:p w14:paraId="021A698A" w14:textId="77777777" w:rsidR="00CF3545" w:rsidRDefault="00CF3545" w:rsidP="00CF354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A4F94C5" w14:textId="77777777" w:rsidR="00CF3545" w:rsidRDefault="00CF3545" w:rsidP="00CF354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A0B27E7" w14:textId="77777777" w:rsidR="00CF3545" w:rsidRDefault="00CF3545" w:rsidP="00CF354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906ADB2" w14:textId="77777777" w:rsidR="00CF3545" w:rsidRDefault="00CF3545" w:rsidP="00CF3545">
      <w:pPr>
        <w:spacing w:line="270" w:lineRule="atLeast"/>
        <w:rPr>
          <w:rFonts w:ascii="Verdana" w:hAnsi="Verdana"/>
          <w:color w:val="000000"/>
          <w:sz w:val="18"/>
          <w:szCs w:val="18"/>
        </w:rPr>
      </w:pPr>
      <w:r>
        <w:rPr>
          <w:rFonts w:ascii="Verdana" w:hAnsi="Verdana"/>
          <w:color w:val="000000"/>
          <w:sz w:val="18"/>
          <w:szCs w:val="18"/>
        </w:rPr>
        <w:t>239</w:t>
      </w:r>
    </w:p>
    <w:p w14:paraId="20426B45" w14:textId="77777777" w:rsidR="00CF3545" w:rsidRDefault="00CF3545" w:rsidP="00CF354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Салихов, Саид-Ансар Сайд-Мустафаевич</w:t>
      </w:r>
    </w:p>
    <w:p w14:paraId="2F19F53B"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1E1B6FF"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контроля затрат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w:t>
      </w:r>
    </w:p>
    <w:p w14:paraId="1B3610F5"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производства и их влияние на 12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затрат</w:t>
      </w:r>
    </w:p>
    <w:p w14:paraId="043542F3"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Формы и методы контроля</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в строительстве</w:t>
      </w:r>
    </w:p>
    <w:p w14:paraId="0A5623BF"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Информационное обеспечение управления затратами в 56 строительных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p>
    <w:p w14:paraId="25A60418"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Взаимосвязь управленческого учета и контроля затрат в 74</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производстве</w:t>
      </w:r>
    </w:p>
    <w:p w14:paraId="6CF7DEEA"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Зарубежная и отечественная практика управленческого 74 учета и контроля затрат в строительном производстве</w:t>
      </w:r>
    </w:p>
    <w:p w14:paraId="7C2F9ACF"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и</w:t>
      </w:r>
      <w:r>
        <w:rPr>
          <w:rStyle w:val="WW8Num2z0"/>
          <w:rFonts w:ascii="Verdana" w:hAnsi="Verdana"/>
          <w:color w:val="000000"/>
          <w:sz w:val="18"/>
          <w:szCs w:val="18"/>
        </w:rPr>
        <w:t> </w:t>
      </w:r>
      <w:r>
        <w:rPr>
          <w:rStyle w:val="WW8Num3z0"/>
          <w:rFonts w:ascii="Verdana" w:hAnsi="Verdana"/>
          <w:color w:val="4682B4"/>
          <w:sz w:val="18"/>
          <w:szCs w:val="18"/>
        </w:rPr>
        <w:t>контроль</w:t>
      </w:r>
      <w:r>
        <w:rPr>
          <w:rStyle w:val="WW8Num2z0"/>
          <w:rFonts w:ascii="Verdana" w:hAnsi="Verdana"/>
          <w:color w:val="000000"/>
          <w:sz w:val="18"/>
          <w:szCs w:val="18"/>
        </w:rPr>
        <w:t> </w:t>
      </w:r>
      <w:r>
        <w:rPr>
          <w:rFonts w:ascii="Verdana" w:hAnsi="Verdana"/>
          <w:color w:val="000000"/>
          <w:sz w:val="18"/>
          <w:szCs w:val="18"/>
        </w:rPr>
        <w:t>затрат по местам их возникновения и 99 центрам ответственности</w:t>
      </w:r>
    </w:p>
    <w:p w14:paraId="4952F54E"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Управленческий анализ как информационная база 124</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контроля затрат в строительстве</w:t>
      </w:r>
    </w:p>
    <w:p w14:paraId="0E997FCA"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Управленческий учет и контроль затрат на</w:t>
      </w:r>
      <w:r>
        <w:rPr>
          <w:rStyle w:val="WW8Num2z0"/>
          <w:rFonts w:ascii="Verdana" w:hAnsi="Verdana"/>
          <w:color w:val="000000"/>
          <w:sz w:val="18"/>
          <w:szCs w:val="18"/>
        </w:rPr>
        <w:t> </w:t>
      </w:r>
      <w:r>
        <w:rPr>
          <w:rStyle w:val="WW8Num3z0"/>
          <w:rFonts w:ascii="Verdana" w:hAnsi="Verdana"/>
          <w:color w:val="4682B4"/>
          <w:sz w:val="18"/>
          <w:szCs w:val="18"/>
        </w:rPr>
        <w:t>качество</w:t>
      </w:r>
      <w:r>
        <w:rPr>
          <w:rStyle w:val="WW8Num2z0"/>
          <w:rFonts w:ascii="Verdana" w:hAnsi="Verdana"/>
          <w:color w:val="000000"/>
          <w:sz w:val="18"/>
          <w:szCs w:val="18"/>
        </w:rPr>
        <w:t> </w:t>
      </w:r>
      <w:r>
        <w:rPr>
          <w:rFonts w:ascii="Verdana" w:hAnsi="Verdana"/>
          <w:color w:val="000000"/>
          <w:sz w:val="18"/>
          <w:szCs w:val="18"/>
        </w:rPr>
        <w:t>143 продукции как факторы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строительной организации</w:t>
      </w:r>
    </w:p>
    <w:p w14:paraId="31C822AE"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Качество</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 как объект 143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среде</w:t>
      </w:r>
    </w:p>
    <w:p w14:paraId="65E72CD3"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Системный учет затрат на качество строительной 160.</w:t>
      </w:r>
      <w:r>
        <w:rPr>
          <w:rStyle w:val="WW8Num2z0"/>
          <w:rFonts w:ascii="Verdana" w:hAnsi="Verdana"/>
          <w:color w:val="000000"/>
          <w:sz w:val="18"/>
          <w:szCs w:val="18"/>
        </w:rPr>
        <w:t> </w:t>
      </w:r>
      <w:r>
        <w:rPr>
          <w:rStyle w:val="WW8Num3z0"/>
          <w:rFonts w:ascii="Verdana" w:hAnsi="Verdana"/>
          <w:color w:val="4682B4"/>
          <w:sz w:val="18"/>
          <w:szCs w:val="18"/>
        </w:rPr>
        <w:t>продукции</w:t>
      </w:r>
    </w:p>
    <w:p w14:paraId="70AF7CA8"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Управленческий контроль качества строительной продукции</w:t>
      </w:r>
    </w:p>
    <w:p w14:paraId="174E295A" w14:textId="77777777" w:rsidR="00CF3545" w:rsidRDefault="00CF3545" w:rsidP="00CF354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и контроль затрат на качество продукции в строительных организациях"</w:t>
      </w:r>
    </w:p>
    <w:p w14:paraId="2C951FF6"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Динамичное</w:t>
      </w:r>
      <w:r>
        <w:rPr>
          <w:rStyle w:val="WW8Num2z0"/>
          <w:rFonts w:ascii="Verdana" w:hAnsi="Verdana"/>
          <w:color w:val="000000"/>
          <w:sz w:val="18"/>
          <w:szCs w:val="18"/>
        </w:rPr>
        <w:t> </w:t>
      </w:r>
      <w:r>
        <w:rPr>
          <w:rFonts w:ascii="Verdana" w:hAnsi="Verdana"/>
          <w:color w:val="000000"/>
          <w:sz w:val="18"/>
          <w:szCs w:val="18"/>
        </w:rPr>
        <w:t xml:space="preserve">развитие технологий, появление большого </w:t>
      </w:r>
      <w:r>
        <w:rPr>
          <w:rFonts w:ascii="Verdana" w:hAnsi="Verdana"/>
          <w:color w:val="000000"/>
          <w:sz w:val="18"/>
          <w:szCs w:val="18"/>
        </w:rPr>
        <w:lastRenderedPageBreak/>
        <w:t>количества</w:t>
      </w:r>
      <w:r>
        <w:rPr>
          <w:rStyle w:val="WW8Num2z0"/>
          <w:rFonts w:ascii="Verdana" w:hAnsi="Verdana"/>
          <w:color w:val="000000"/>
          <w:sz w:val="18"/>
          <w:szCs w:val="18"/>
        </w:rPr>
        <w:t> </w:t>
      </w:r>
      <w:r>
        <w:rPr>
          <w:rStyle w:val="WW8Num3z0"/>
          <w:rFonts w:ascii="Verdana" w:hAnsi="Verdana"/>
          <w:color w:val="4682B4"/>
          <w:sz w:val="18"/>
          <w:szCs w:val="18"/>
        </w:rPr>
        <w:t>конкурентоспособных</w:t>
      </w:r>
      <w:r>
        <w:rPr>
          <w:rStyle w:val="WW8Num2z0"/>
          <w:rFonts w:ascii="Verdana" w:hAnsi="Verdana"/>
          <w:color w:val="000000"/>
          <w:sz w:val="18"/>
          <w:szCs w:val="18"/>
        </w:rPr>
        <w:t> </w:t>
      </w:r>
      <w:r>
        <w:rPr>
          <w:rFonts w:ascii="Verdana" w:hAnsi="Verdana"/>
          <w:color w:val="000000"/>
          <w:sz w:val="18"/>
          <w:szCs w:val="18"/>
        </w:rPr>
        <w:t>организаций, возросшие требования покупателей к качеству</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 увеличение объёмов и скорости получения информации — все эти и другие изменения ставят</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перед необходимостью разработки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обоснованной стратегии сохранения и улучшения своего положения на рынке. Внутрисистемные преобразования, которые для этой цели необходимо провести, затрагивают и преобразования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процессов.</w:t>
      </w:r>
    </w:p>
    <w:p w14:paraId="6FF7F808"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организации нуждаются в оперативной информации, обеспечивающей эффективное управление затратами и финансовыми результатами, принятие обоснованных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оперативных решений.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региона показал, что немногие из них имеют поставленный учет, чтобы содержащаяся в нем информация полностью удовлетворяла целям управления организацией.</w:t>
      </w:r>
    </w:p>
    <w:p w14:paraId="16F338AE"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теоретических положений и практических рекомендаций по формированию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контроля затрат на качество продукции применительно к специфике</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позволит обеспечить управление своевременной и качественной информацией.</w:t>
      </w:r>
    </w:p>
    <w:p w14:paraId="0BD222BC"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реализации поставленной задачи необходимо решить ряд методических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проблем по совершенствованию основ учета, осуществляемого в интересах внутренних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информации. В связи с этим возрастает роль и значение учета производственных затрат, который является важнейшим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оценки деятельности организации в целом и ее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проведения текущего контроля производственных затрат, определения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и факторов ее формирования, обоснования экономической эффективности принимаемых производственных решений и выработки стратегии развития организации. Существующие в отечественной практике методики организации управленческого учета не применимы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без теоретических обоснований и их дополнительной привязки к</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специфике.</w:t>
      </w:r>
    </w:p>
    <w:p w14:paraId="178B50A1"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Рациональное использование факторов производства в строительной отрасли требует качественно нового по сравнению с имеющимся информационного обеспечения, что делает проблему формирования системы управленческого учета актуальной и практически значимой на современном этапе развития экономических отношений в строительстве. Указанные обстоятельства определяют актуальность научного исследования, посвященного решению проблем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затратах для целей управления.</w:t>
      </w:r>
    </w:p>
    <w:p w14:paraId="56A0EB28"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 роли и значения учета в информационном обеспечении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методологии формирования систем управленческого учета и контроля, постоянно поднимались и во многом решены в трудах отечественных и зарубежных ученых. Среди зарубежных ученых наиболее фундаментальные труды по проблемам управленческого учета имеют: Р. Антони, Р.</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К. Друри,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Дж. Фостер, Ч. Хорнгрен, Дж.</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 и др.</w:t>
      </w:r>
    </w:p>
    <w:p w14:paraId="766A3FFC"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отечественных ученых наибольший вклад в разработку теории управленческого учета внесли: Н.А.</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А.Ф. Аксененко, М.В. Бахрушина, Н.Г.</w:t>
      </w:r>
      <w:r>
        <w:rPr>
          <w:rStyle w:val="WW8Num2z0"/>
          <w:rFonts w:ascii="Verdana" w:hAnsi="Verdana"/>
          <w:color w:val="000000"/>
          <w:sz w:val="18"/>
          <w:szCs w:val="18"/>
        </w:rPr>
        <w:t> </w:t>
      </w:r>
      <w:r>
        <w:rPr>
          <w:rStyle w:val="WW8Num3z0"/>
          <w:rFonts w:ascii="Verdana" w:hAnsi="Verdana"/>
          <w:color w:val="4682B4"/>
          <w:sz w:val="18"/>
          <w:szCs w:val="18"/>
        </w:rPr>
        <w:t>Гаджиев</w:t>
      </w:r>
      <w:r>
        <w:rPr>
          <w:rFonts w:ascii="Verdana" w:hAnsi="Verdana"/>
          <w:color w:val="000000"/>
          <w:sz w:val="18"/>
          <w:szCs w:val="18"/>
        </w:rPr>
        <w:t>, В.Б. Ивашкевич, Т.П. Карпова, И.А.</w:t>
      </w:r>
      <w:r>
        <w:rPr>
          <w:rStyle w:val="WW8Num2z0"/>
          <w:rFonts w:ascii="Verdana" w:hAnsi="Verdana"/>
          <w:color w:val="000000"/>
          <w:sz w:val="18"/>
          <w:szCs w:val="18"/>
        </w:rPr>
        <w:t> </w:t>
      </w:r>
      <w:r>
        <w:rPr>
          <w:rStyle w:val="WW8Num3z0"/>
          <w:rFonts w:ascii="Verdana" w:hAnsi="Verdana"/>
          <w:color w:val="4682B4"/>
          <w:sz w:val="18"/>
          <w:szCs w:val="18"/>
        </w:rPr>
        <w:t>Либерман</w:t>
      </w:r>
      <w:r>
        <w:rPr>
          <w:rFonts w:ascii="Verdana" w:hAnsi="Verdana"/>
          <w:color w:val="000000"/>
          <w:sz w:val="18"/>
          <w:szCs w:val="18"/>
        </w:rPr>
        <w:t>, С.А. Николаева, О.Е. Николаева,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JI.B. Перекрестова, С.А. Стуков,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Н.Г. Чумаченко, А.Д. Шеремет,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Вместе с тем не все разработанные теоретические положения и методические рекомендации могут быть автоматически перенесены в сферу строительства в силу специфики строительной продукции, продолжительности инвестиционно-строительного цикла и других особенностей.</w:t>
      </w:r>
    </w:p>
    <w:p w14:paraId="65259A4F"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Применительно к</w:t>
      </w:r>
      <w:r>
        <w:rPr>
          <w:rStyle w:val="WW8Num2z0"/>
          <w:rFonts w:ascii="Verdana" w:hAnsi="Verdana"/>
          <w:color w:val="000000"/>
          <w:sz w:val="18"/>
          <w:szCs w:val="18"/>
        </w:rPr>
        <w:t> </w:t>
      </w:r>
      <w:r>
        <w:rPr>
          <w:rStyle w:val="WW8Num3z0"/>
          <w:rFonts w:ascii="Verdana" w:hAnsi="Verdana"/>
          <w:color w:val="4682B4"/>
          <w:sz w:val="18"/>
          <w:szCs w:val="18"/>
        </w:rPr>
        <w:t>строительным</w:t>
      </w:r>
      <w:r>
        <w:rPr>
          <w:rStyle w:val="WW8Num2z0"/>
          <w:rFonts w:ascii="Verdana" w:hAnsi="Verdana"/>
          <w:color w:val="000000"/>
          <w:sz w:val="18"/>
          <w:szCs w:val="18"/>
        </w:rPr>
        <w:t> </w:t>
      </w:r>
      <w:r>
        <w:rPr>
          <w:rFonts w:ascii="Verdana" w:hAnsi="Verdana"/>
          <w:color w:val="000000"/>
          <w:sz w:val="18"/>
          <w:szCs w:val="18"/>
        </w:rPr>
        <w:t>организациям необходимо определение специфических особенностей систем управленческого учета и контроля затрат, их сопряжение с организационно-управленческими структурами.</w:t>
      </w:r>
    </w:p>
    <w:p w14:paraId="6E9DBAF6"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Организационно-методические основы формирования системы управленческого учета и контроля затрат на качество продукции в строительных организациях изучены недостаточно.</w:t>
      </w:r>
    </w:p>
    <w:p w14:paraId="341A6FA5"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проблемы, ее теоретическая и практическая значимость, а также недостаточность </w:t>
      </w:r>
      <w:r>
        <w:rPr>
          <w:rFonts w:ascii="Verdana" w:hAnsi="Verdana"/>
          <w:color w:val="000000"/>
          <w:sz w:val="18"/>
          <w:szCs w:val="18"/>
        </w:rPr>
        <w:lastRenderedPageBreak/>
        <w:t>разработки теоретических положений и методических аспектов управленческого учета и контроля затрат на качество применительно к</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Fonts w:ascii="Verdana" w:hAnsi="Verdana"/>
          <w:color w:val="000000"/>
          <w:sz w:val="18"/>
          <w:szCs w:val="18"/>
        </w:rPr>
        <w:t>, обусловили выбор темы, целей и задач данного исследования.</w:t>
      </w:r>
    </w:p>
    <w:p w14:paraId="7539E594"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разработка теоретических основ и методических рекомендаций по формированию системы управленческого учета и контроля затрат на качество продукции в строительных организациях с учётом особенностей</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производства.</w:t>
      </w:r>
    </w:p>
    <w:p w14:paraId="49295A66"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в диссертации поставлены и решены следующие задачи:</w:t>
      </w:r>
    </w:p>
    <w:p w14:paraId="527DC9CE"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теоретические проблемы управленческого учета в целом и влияние организационно-экономических особенностей строительства на его организацию;</w:t>
      </w:r>
    </w:p>
    <w:p w14:paraId="3EB3BA01"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изучены формы и методы контроля затрат в</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производстве;</w:t>
      </w:r>
    </w:p>
    <w:p w14:paraId="0FF38DDC"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проведён анализ современного информационного обеспечения управления затратами строительного производства;</w:t>
      </w:r>
    </w:p>
    <w:p w14:paraId="0D95EE11"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научно обоснована . необходимость применения комплексного управленческого анализа как информационной базы</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контроля качества продукции строительной организации;</w:t>
      </w:r>
    </w:p>
    <w:p w14:paraId="4BDABE0B"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исследована сущность понятия качества продукции - как объекта управленческого учёта и на этой основе разработан алгоритм организации его системного учёта в строительстве;</w:t>
      </w:r>
    </w:p>
    <w:p w14:paraId="21B98ADC"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управленческого контроля качества строительной продукции.</w:t>
      </w:r>
    </w:p>
    <w:p w14:paraId="6610CBBF"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процессы учёта и контроля затрат на качество продукции в организациях строительного комплекса Астраханской области.</w:t>
      </w:r>
    </w:p>
    <w:p w14:paraId="2D655693"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организационно-экономические отношения, возникающие в процессе формирования системного учета и контроля затрат в строительном производстве.</w:t>
      </w:r>
    </w:p>
    <w:p w14:paraId="23B7065E"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база исследования. Теоретической и методологической основой исследования послужили фундаментальные положения теории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управленческого учета, труды зарубежных и отечественных ученых по современным проблемам управленческого учета и контроля, а также материалы научных семинаров, конференций, симпозиумов, связанных с учётом и контролем качества продукции.</w:t>
      </w:r>
    </w:p>
    <w:p w14:paraId="3F7C0A22"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Информационно-методический аппарат исследования. В качестве научного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использованы приёмы и способы экономического анализа и обобщения показателей производственно-хозяйственной деятельности исследуемых объектов. Методика диссертационного исследования базировалась на методах научного познания, обеспечивающих объективный характер изучения экономических процессов, а также на использовании таких общенаучных приёмов и способов, как наблюдение, анкетирование, сравнение, группировка, системный и статистический анализ и синтез.</w:t>
      </w:r>
    </w:p>
    <w:p w14:paraId="149D86DB"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Информационно-эмпирической базой исследования послужили Федеральные и</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законодательные акты и постановления, методические материалы, статистические данные Федеральной службы государственной статистики РФ,</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Астраханской области, данные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строительных организаций Астраханской области, в частности,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ПСК «</w:t>
      </w:r>
      <w:r>
        <w:rPr>
          <w:rStyle w:val="WW8Num3z0"/>
          <w:rFonts w:ascii="Verdana" w:hAnsi="Verdana"/>
          <w:color w:val="4682B4"/>
          <w:sz w:val="18"/>
          <w:szCs w:val="18"/>
        </w:rPr>
        <w:t>Строитель Астрахани</w:t>
      </w:r>
      <w:r>
        <w:rPr>
          <w:rFonts w:ascii="Verdana" w:hAnsi="Verdana"/>
          <w:color w:val="000000"/>
          <w:sz w:val="18"/>
          <w:szCs w:val="18"/>
        </w:rPr>
        <w:t>», ООО ДК «</w:t>
      </w:r>
      <w:r>
        <w:rPr>
          <w:rStyle w:val="WW8Num3z0"/>
          <w:rFonts w:ascii="Verdana" w:hAnsi="Verdana"/>
          <w:color w:val="4682B4"/>
          <w:sz w:val="18"/>
          <w:szCs w:val="18"/>
        </w:rPr>
        <w:t>Астраханмонтажстрой</w:t>
      </w:r>
      <w:r>
        <w:rPr>
          <w:rFonts w:ascii="Verdana" w:hAnsi="Verdana"/>
          <w:color w:val="000000"/>
          <w:sz w:val="18"/>
          <w:szCs w:val="18"/>
        </w:rPr>
        <w:t>»</w:t>
      </w:r>
    </w:p>
    <w:p w14:paraId="7A4B447D"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348F73CF"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деятельность в строительстве осуществляется в условиях существенного влияния внешних факторов — политических, экономических, социальных,</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Fonts w:ascii="Verdana" w:hAnsi="Verdana"/>
          <w:color w:val="000000"/>
          <w:sz w:val="18"/>
          <w:szCs w:val="18"/>
        </w:rPr>
        <w:t>, научно-технического прогресса, которые определяют формирование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учёта. На моделирование системы управленческого учёта оказывают влияние внутренние факторы - технико-технологические (общие, специальные) и</w:t>
      </w:r>
      <w:r>
        <w:rPr>
          <w:rStyle w:val="WW8Num3z0"/>
          <w:rFonts w:ascii="Verdana" w:hAnsi="Verdana"/>
          <w:color w:val="4682B4"/>
          <w:sz w:val="18"/>
          <w:szCs w:val="18"/>
        </w:rPr>
        <w:t>организационные</w:t>
      </w:r>
      <w:r>
        <w:rPr>
          <w:rFonts w:ascii="Verdana" w:hAnsi="Verdana"/>
          <w:color w:val="000000"/>
          <w:sz w:val="18"/>
          <w:szCs w:val="18"/>
        </w:rPr>
        <w:t>. Постановка управленческого учёта в строительстве должна адекватно и полно отражать специфику этого производства.</w:t>
      </w:r>
    </w:p>
    <w:p w14:paraId="7E5AA489"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 xml:space="preserve">решений по рационализации издержек осуществляется на основе </w:t>
      </w:r>
      <w:r>
        <w:rPr>
          <w:rFonts w:ascii="Verdana" w:hAnsi="Verdana"/>
          <w:color w:val="000000"/>
          <w:sz w:val="18"/>
          <w:szCs w:val="18"/>
        </w:rPr>
        <w:lastRenderedPageBreak/>
        <w:t>эффективных форм контроля: налогового, по областям сосредоточения затрат,</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управления оборотными активами.</w:t>
      </w:r>
    </w:p>
    <w:p w14:paraId="766721E3"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Оценка информационного обеспечения процесса управления затратами в строительной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выявила необходимость разработки принципиально новой системы учёта затрат и взаиморасчётов,</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получения, обработки информации и достижения на её базе</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глобальных стратегических целей организаций.</w:t>
      </w:r>
    </w:p>
    <w:p w14:paraId="6D8C070F"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Усиление контрольного значения и повышение информативности учетных данных должно основываться на выделении в качестве мест возникновения затрат и центров ответственности строительных бригад и звеньев, объектов и участков, функциональных отделов строительной организации, установлении показателей оценки их деятельности и ответственности за осуществляемые затраты.</w:t>
      </w:r>
    </w:p>
    <w:p w14:paraId="2FF7C58F"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Эффективность учета затрат на качество строительной продукции (работ, услуг) обусловлена необходимостью применения комплексного подхода в определении состава и классификации затрат на качество, установлении порядка отражения в</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дополнительных затрат на повышение качества продукции.</w:t>
      </w:r>
    </w:p>
    <w:p w14:paraId="4F62C335"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Механизм управления затратами строительного производства требует совершенствования методики предварительного и последующего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на всех стадиях создания строительной продукции применением системного подхода и создания самостоятельной подсистемы анализа издержек.</w:t>
      </w:r>
    </w:p>
    <w:p w14:paraId="1AE7B44E"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том, что автором разработаны теоретические положения и практические рекомендации по организации управленческого учета и контроля затрат на качество продукции в строительных организациях.</w:t>
      </w:r>
    </w:p>
    <w:p w14:paraId="45FCC4F7"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полученные в ходе исследования и составляющие его научную новизну, сводятся к следующим положениям:</w:t>
      </w:r>
    </w:p>
    <w:p w14:paraId="0D1D0D27"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уточнено понятие управленческого контроля, как процесса обеспечения функционирования объекта в соответствии с принятыми</w:t>
      </w:r>
      <w:r>
        <w:rPr>
          <w:rStyle w:val="WW8Num2z0"/>
          <w:rFonts w:ascii="Verdana" w:hAnsi="Verdana"/>
          <w:color w:val="000000"/>
          <w:sz w:val="18"/>
          <w:szCs w:val="18"/>
        </w:rPr>
        <w:t> </w:t>
      </w:r>
      <w:r>
        <w:rPr>
          <w:rStyle w:val="WW8Num3z0"/>
          <w:rFonts w:ascii="Verdana" w:hAnsi="Verdana"/>
          <w:color w:val="4682B4"/>
          <w:sz w:val="18"/>
          <w:szCs w:val="18"/>
        </w:rPr>
        <w:t>управленческими</w:t>
      </w:r>
      <w:r>
        <w:rPr>
          <w:rStyle w:val="WW8Num2z0"/>
          <w:rFonts w:ascii="Verdana" w:hAnsi="Verdana"/>
          <w:color w:val="000000"/>
          <w:sz w:val="18"/>
          <w:szCs w:val="18"/>
        </w:rPr>
        <w:t> </w:t>
      </w:r>
      <w:r>
        <w:rPr>
          <w:rFonts w:ascii="Verdana" w:hAnsi="Verdana"/>
          <w:color w:val="000000"/>
          <w:sz w:val="18"/>
          <w:szCs w:val="18"/>
        </w:rPr>
        <w:t>решениями, направленными на успешное достижение поставленных целей;</w:t>
      </w:r>
    </w:p>
    <w:p w14:paraId="2E8E4758"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дана авторская интерпретация понятий: «</w:t>
      </w:r>
      <w:r>
        <w:rPr>
          <w:rStyle w:val="WW8Num3z0"/>
          <w:rFonts w:ascii="Verdana" w:hAnsi="Verdana"/>
          <w:color w:val="4682B4"/>
          <w:sz w:val="18"/>
          <w:szCs w:val="18"/>
        </w:rPr>
        <w:t>качество</w:t>
      </w:r>
      <w:r>
        <w:rPr>
          <w:rFonts w:ascii="Verdana" w:hAnsi="Verdana"/>
          <w:color w:val="000000"/>
          <w:sz w:val="18"/>
          <w:szCs w:val="18"/>
        </w:rPr>
        <w:t>», как степени</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объекта, непосредственно реализованной в его</w:t>
      </w:r>
      <w:r>
        <w:rPr>
          <w:rStyle w:val="WW8Num2z0"/>
          <w:rFonts w:ascii="Verdana" w:hAnsi="Verdana"/>
          <w:color w:val="000000"/>
          <w:sz w:val="18"/>
          <w:szCs w:val="18"/>
        </w:rPr>
        <w:t> </w:t>
      </w:r>
      <w:r>
        <w:rPr>
          <w:rStyle w:val="WW8Num3z0"/>
          <w:rFonts w:ascii="Verdana" w:hAnsi="Verdana"/>
          <w:color w:val="4682B4"/>
          <w:sz w:val="18"/>
          <w:szCs w:val="18"/>
        </w:rPr>
        <w:t>потребительной</w:t>
      </w:r>
      <w:r>
        <w:rPr>
          <w:rStyle w:val="WW8Num2z0"/>
          <w:rFonts w:ascii="Verdana" w:hAnsi="Verdana"/>
          <w:color w:val="000000"/>
          <w:sz w:val="18"/>
          <w:szCs w:val="18"/>
        </w:rPr>
        <w:t> </w:t>
      </w:r>
      <w:r>
        <w:rPr>
          <w:rFonts w:ascii="Verdana" w:hAnsi="Verdana"/>
          <w:color w:val="000000"/>
          <w:sz w:val="18"/>
          <w:szCs w:val="18"/>
        </w:rPr>
        <w:t>стоимости; «</w:t>
      </w:r>
      <w:r>
        <w:rPr>
          <w:rStyle w:val="WW8Num3z0"/>
          <w:rFonts w:ascii="Verdana" w:hAnsi="Verdana"/>
          <w:color w:val="4682B4"/>
          <w:sz w:val="18"/>
          <w:szCs w:val="18"/>
        </w:rPr>
        <w:t>затраты на качество</w:t>
      </w:r>
      <w:r>
        <w:rPr>
          <w:rFonts w:ascii="Verdana" w:hAnsi="Verdana"/>
          <w:color w:val="000000"/>
          <w:sz w:val="18"/>
          <w:szCs w:val="18"/>
        </w:rPr>
        <w:t>», под которыми следует понимать совокупность затрат, обусловленных требованием достижения или поддержания оптимального уровня качества на предприятии, т.е. обусловленных планомерным контролем качества, мероприятиями по предотвращению и исправлению ошибок внутри и вне предприятия;</w:t>
      </w:r>
    </w:p>
    <w:p w14:paraId="2353BAF6"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выявлены особенности функционирования и развития строительной отрасли, вызывающие необходимость формирования эффективной системы управленческого учёта как основы адаптации строительных организаций к происходящим изменениям и разработана классификация статей затрат на качество, позволяющая с достаточной полнотой и достоверностью определить их связь с производственными процессами в строительстве;</w:t>
      </w:r>
    </w:p>
    <w:p w14:paraId="5E38277D"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предложена схема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позволяющая персонализировать учетную информацию в соответствии с</w:t>
      </w:r>
      <w:r>
        <w:rPr>
          <w:rStyle w:val="WW8Num2z0"/>
          <w:rFonts w:ascii="Verdana" w:hAnsi="Verdana"/>
          <w:color w:val="000000"/>
          <w:sz w:val="18"/>
          <w:szCs w:val="18"/>
        </w:rPr>
        <w:t> </w:t>
      </w:r>
      <w:r>
        <w:rPr>
          <w:rStyle w:val="WW8Num3z0"/>
          <w:rFonts w:ascii="Verdana" w:hAnsi="Verdana"/>
          <w:color w:val="4682B4"/>
          <w:sz w:val="18"/>
          <w:szCs w:val="18"/>
        </w:rPr>
        <w:t>делегированием</w:t>
      </w:r>
      <w:r>
        <w:rPr>
          <w:rStyle w:val="WW8Num2z0"/>
          <w:rFonts w:ascii="Verdana" w:hAnsi="Verdana"/>
          <w:color w:val="000000"/>
          <w:sz w:val="18"/>
          <w:szCs w:val="18"/>
        </w:rPr>
        <w:t> </w:t>
      </w:r>
      <w:r>
        <w:rPr>
          <w:rFonts w:ascii="Verdana" w:hAnsi="Verdana"/>
          <w:color w:val="000000"/>
          <w:sz w:val="18"/>
          <w:szCs w:val="18"/>
        </w:rPr>
        <w:t>полномочий и ответственности руководителей за контролируемые затраты;</w:t>
      </w:r>
    </w:p>
    <w:p w14:paraId="2B4FC220"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обоснована модификация традиционного подхода к управлению</w:t>
      </w:r>
      <w:r>
        <w:rPr>
          <w:rStyle w:val="WW8Num2z0"/>
          <w:rFonts w:ascii="Verdana" w:hAnsi="Verdana"/>
          <w:color w:val="000000"/>
          <w:sz w:val="18"/>
          <w:szCs w:val="18"/>
        </w:rPr>
        <w:t> </w:t>
      </w:r>
      <w:r>
        <w:rPr>
          <w:rStyle w:val="WW8Num3z0"/>
          <w:rFonts w:ascii="Verdana" w:hAnsi="Verdana"/>
          <w:color w:val="4682B4"/>
          <w:sz w:val="18"/>
          <w:szCs w:val="18"/>
        </w:rPr>
        <w:t>издержками</w:t>
      </w:r>
      <w:r>
        <w:rPr>
          <w:rFonts w:ascii="Verdana" w:hAnsi="Verdana"/>
          <w:color w:val="000000"/>
          <w:sz w:val="18"/>
          <w:szCs w:val="18"/>
        </w:rPr>
        <w:t>, включающая применение децентрализации и системного подхода в анализе издержек строительства с учётом их зависимости от эффекта</w:t>
      </w:r>
      <w:r>
        <w:rPr>
          <w:rStyle w:val="WW8Num2z0"/>
          <w:rFonts w:ascii="Verdana" w:hAnsi="Verdana"/>
          <w:color w:val="000000"/>
          <w:sz w:val="18"/>
          <w:szCs w:val="18"/>
        </w:rPr>
        <w:t> </w:t>
      </w:r>
      <w:r>
        <w:rPr>
          <w:rStyle w:val="WW8Num3z0"/>
          <w:rFonts w:ascii="Verdana" w:hAnsi="Verdana"/>
          <w:color w:val="4682B4"/>
          <w:sz w:val="18"/>
          <w:szCs w:val="18"/>
        </w:rPr>
        <w:t>эмерджентности</w:t>
      </w:r>
      <w:r>
        <w:rPr>
          <w:rStyle w:val="WW8Num2z0"/>
          <w:rFonts w:ascii="Verdana" w:hAnsi="Verdana"/>
          <w:color w:val="000000"/>
          <w:sz w:val="18"/>
          <w:szCs w:val="18"/>
        </w:rPr>
        <w:t> </w:t>
      </w:r>
      <w:r>
        <w:rPr>
          <w:rFonts w:ascii="Verdana" w:hAnsi="Verdana"/>
          <w:color w:val="000000"/>
          <w:sz w:val="18"/>
          <w:szCs w:val="18"/>
        </w:rPr>
        <w:t>и требований синхронизации работ;</w:t>
      </w:r>
    </w:p>
    <w:p w14:paraId="2DD705B1"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предложена расширенная структура затрат на качество строительной продукции, включающая дополнительно расходы на</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профессиональной ответственности и строительных рисков, потери от брака,</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в резерв на гарантийный</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строительных объектов и др.;</w:t>
      </w:r>
    </w:p>
    <w:p w14:paraId="2D021664"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7. разработаны практические рекомендации по формированию системы управленческого контроля, позволяющей систематически оценивать и управлять величиной затрат на качество </w:t>
      </w:r>
      <w:r>
        <w:rPr>
          <w:rFonts w:ascii="Verdana" w:hAnsi="Verdana"/>
          <w:color w:val="000000"/>
          <w:sz w:val="18"/>
          <w:szCs w:val="18"/>
        </w:rPr>
        <w:lastRenderedPageBreak/>
        <w:t>строительной продукции.</w:t>
      </w:r>
    </w:p>
    <w:p w14:paraId="4421D1EB"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том, что впервые для организаций строительного комплекса Астраханской области была предложена и обоснована методика формирования системы управленческого учёта и контроля затрат на качество и пути их</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Fonts w:ascii="Verdana" w:hAnsi="Verdana"/>
          <w:color w:val="000000"/>
          <w:sz w:val="18"/>
          <w:szCs w:val="18"/>
        </w:rPr>
        <w:t>.</w:t>
      </w:r>
    </w:p>
    <w:p w14:paraId="607F0B2C"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результаты диссертационного исследования могут быть использованы при разработке системы управленческого учёта и контроля затрат на качество в организациях строительной индустрии.</w:t>
      </w:r>
    </w:p>
    <w:p w14:paraId="04DC78EB"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 в преподавании дисциплин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w:t>
      </w:r>
      <w:r>
        <w:rPr>
          <w:rStyle w:val="WW8Num3z0"/>
          <w:rFonts w:ascii="Verdana" w:hAnsi="Verdana"/>
          <w:color w:val="4682B4"/>
          <w:sz w:val="18"/>
          <w:szCs w:val="18"/>
        </w:rPr>
        <w:t>Бухгалтерский учет в строительных организациях</w:t>
      </w:r>
      <w:r>
        <w:rPr>
          <w:rFonts w:ascii="Verdana" w:hAnsi="Verdana"/>
          <w:color w:val="000000"/>
          <w:sz w:val="18"/>
          <w:szCs w:val="18"/>
        </w:rPr>
        <w:t>» для студентов и преподавателей вузов, для повышения квалификации работников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других управленческих служб строительных организаций.</w:t>
      </w:r>
    </w:p>
    <w:p w14:paraId="1917925C"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докладывались, обсуждались и вошли в сборники научных трудов международных, всероссийских, региональных и межвузовских научно-практических конференций 2005-2008гг. городов Астрахани, Воронежа, Махачкалы, Новосибирска. Отдельные результаты исследования внедрены в практику бухгалтерского учета в ОАО</w:t>
      </w:r>
      <w:r>
        <w:rPr>
          <w:rStyle w:val="WW8Num2z0"/>
          <w:rFonts w:ascii="Verdana" w:hAnsi="Verdana"/>
          <w:color w:val="000000"/>
          <w:sz w:val="18"/>
          <w:szCs w:val="18"/>
        </w:rPr>
        <w:t> </w:t>
      </w:r>
      <w:r>
        <w:rPr>
          <w:rStyle w:val="WW8Num3z0"/>
          <w:rFonts w:ascii="Verdana" w:hAnsi="Verdana"/>
          <w:color w:val="4682B4"/>
          <w:sz w:val="18"/>
          <w:szCs w:val="18"/>
        </w:rPr>
        <w:t>ПСК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Строитель Астрахани</w:t>
      </w:r>
      <w:r>
        <w:rPr>
          <w:rFonts w:ascii="Verdana" w:hAnsi="Verdana"/>
          <w:color w:val="000000"/>
          <w:sz w:val="18"/>
          <w:szCs w:val="18"/>
        </w:rPr>
        <w:t>», ООО ДК «</w:t>
      </w:r>
      <w:r>
        <w:rPr>
          <w:rStyle w:val="WW8Num3z0"/>
          <w:rFonts w:ascii="Verdana" w:hAnsi="Verdana"/>
          <w:color w:val="4682B4"/>
          <w:sz w:val="18"/>
          <w:szCs w:val="18"/>
        </w:rPr>
        <w:t>Астраханмонтажстрой</w:t>
      </w:r>
      <w:r>
        <w:rPr>
          <w:rFonts w:ascii="Verdana" w:hAnsi="Verdana"/>
          <w:color w:val="000000"/>
          <w:sz w:val="18"/>
          <w:szCs w:val="18"/>
        </w:rPr>
        <w:t>»</w:t>
      </w:r>
    </w:p>
    <w:p w14:paraId="385695BC"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диссертационной работы изложены в 8 публикациях общим объемом 3,27 п.л. и в.т.ч. авторских 2,1 п.л.</w:t>
      </w:r>
    </w:p>
    <w:p w14:paraId="6CBB1D9E"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списка использованной литературы и приложений.</w:t>
      </w:r>
    </w:p>
    <w:p w14:paraId="616C2BCF" w14:textId="77777777" w:rsidR="00CF3545" w:rsidRDefault="00CF3545" w:rsidP="00CF354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Салихов, Саид-Ансар Сайд-Мустафаевич</w:t>
      </w:r>
    </w:p>
    <w:p w14:paraId="0DD99652"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F686D67"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отечественного и зарубежного опыта в диссертации доказано, что в информационной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организации важную роль играет правильная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как основного и достоверного источника</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w:t>
      </w:r>
    </w:p>
    <w:p w14:paraId="1439E94E"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Конкретные формы организации управленческого учета многообразны, что объясняется влиянием множества внутренних и внешних факторов. В той связи нами проанализированы различные точки зрения отечественных и зарубежных ученых и специалистов на построение управленческого учета затрат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w:t>
      </w:r>
    </w:p>
    <w:p w14:paraId="0CB80392"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Исследовав конкретно организационно-технические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производства, которые определяя специфику формирования затрат в этой отрасли, влияют на организацию их управленческого учета и контроля, нами отмечается, что, прежде всего, особенности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как отрасли материального строительства складывались на протяжении длительного времени и объясняются характером его конечной продукции, специфическим условиями труда, рядом специфик применяемой техники, технологии и организации производства, управления и материально-технического обеспечения.</w:t>
      </w:r>
    </w:p>
    <w:p w14:paraId="0A6DAE4A"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на построение управленческого учета затрат влияют не только указанные особенности строительного производства и его продукции, но и процессы происходящие в нем.</w:t>
      </w:r>
      <w:r>
        <w:rPr>
          <w:rStyle w:val="WW8Num2z0"/>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отрасль как показывают статистические данные, находится в постоянном развитии и на современном этапе в ней продолжаются процессы концентрации,</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Fonts w:ascii="Verdana" w:hAnsi="Verdana"/>
          <w:color w:val="000000"/>
          <w:sz w:val="18"/>
          <w:szCs w:val="18"/>
        </w:rPr>
        <w:t>, кооперирования, комбинирования. Их влияние усложняет процесс формирования затрат строительных организаций и, как следствие, определяют информационные потоки, сопровождающие эти процессы.</w:t>
      </w:r>
    </w:p>
    <w:p w14:paraId="2CC413D7"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указанных выше особенностей строительной отрасли и их проявлений в экономике строительных организаций нами выявлены специфические черты управленческого учета затрат.</w:t>
      </w:r>
    </w:p>
    <w:p w14:paraId="7939F977"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Перестройка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капитальным</w:t>
      </w:r>
      <w:r>
        <w:rPr>
          <w:rStyle w:val="WW8Num2z0"/>
          <w:rFonts w:ascii="Verdana" w:hAnsi="Verdana"/>
          <w:color w:val="000000"/>
          <w:sz w:val="18"/>
          <w:szCs w:val="18"/>
        </w:rPr>
        <w:t> </w:t>
      </w:r>
      <w:r>
        <w:rPr>
          <w:rFonts w:ascii="Verdana" w:hAnsi="Verdana"/>
          <w:color w:val="000000"/>
          <w:sz w:val="18"/>
          <w:szCs w:val="18"/>
        </w:rPr>
        <w:t xml:space="preserve">строительством в нашей стране, создание крупных организаций строительного комплекса, ориентированных на создание конечной </w:t>
      </w:r>
      <w:r>
        <w:rPr>
          <w:rFonts w:ascii="Verdana" w:hAnsi="Verdana"/>
          <w:color w:val="000000"/>
          <w:sz w:val="18"/>
          <w:szCs w:val="18"/>
        </w:rPr>
        <w:lastRenderedPageBreak/>
        <w:t>строительной продукции в условиях их самостоятельности и</w:t>
      </w:r>
      <w:r>
        <w:rPr>
          <w:rStyle w:val="WW8Num2z0"/>
          <w:rFonts w:ascii="Verdana" w:hAnsi="Verdana"/>
          <w:color w:val="000000"/>
          <w:sz w:val="18"/>
          <w:szCs w:val="18"/>
        </w:rPr>
        <w:t> </w:t>
      </w:r>
      <w:r>
        <w:rPr>
          <w:rStyle w:val="WW8Num3z0"/>
          <w:rFonts w:ascii="Verdana" w:hAnsi="Verdana"/>
          <w:color w:val="4682B4"/>
          <w:sz w:val="18"/>
          <w:szCs w:val="18"/>
        </w:rPr>
        <w:t>самофинансирования</w:t>
      </w:r>
      <w:r>
        <w:rPr>
          <w:rFonts w:ascii="Verdana" w:hAnsi="Verdana"/>
          <w:color w:val="000000"/>
          <w:sz w:val="18"/>
          <w:szCs w:val="18"/>
        </w:rPr>
        <w:t>, изменение самого характера строительного производства предопределяют необходимость соответствующей коррекции организации и методики контроля во всех его аспектах.</w:t>
      </w:r>
    </w:p>
    <w:p w14:paraId="40244CAE"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точки зрения субъекта контроля существует значительное разнообразие видов контроля. В этой связи нами доказано, что самыми эффективными являются те, которые наиболее полно соответствуют методу управления по</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затратам. По сути, этот метод является целостной концепцией, поддерживающей стратегию снижения затрат и реализующей функции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строительного производства, превентивного контроля</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калькулирования целевой себестоимости строительной продукции в соответствии с рыночными условиями. Он</w:t>
      </w:r>
      <w:r>
        <w:rPr>
          <w:rStyle w:val="WW8Num2z0"/>
          <w:rFonts w:ascii="Verdana" w:hAnsi="Verdana"/>
          <w:color w:val="000000"/>
          <w:sz w:val="18"/>
          <w:szCs w:val="18"/>
        </w:rPr>
        <w:t> </w:t>
      </w:r>
      <w:r>
        <w:rPr>
          <w:rStyle w:val="WW8Num3z0"/>
          <w:rFonts w:ascii="Verdana" w:hAnsi="Verdana"/>
          <w:color w:val="4682B4"/>
          <w:sz w:val="18"/>
          <w:szCs w:val="18"/>
        </w:rPr>
        <w:t>интегрирует</w:t>
      </w:r>
      <w:r>
        <w:rPr>
          <w:rStyle w:val="WW8Num2z0"/>
          <w:rFonts w:ascii="Verdana" w:hAnsi="Verdana"/>
          <w:color w:val="000000"/>
          <w:sz w:val="18"/>
          <w:szCs w:val="18"/>
        </w:rPr>
        <w:t> </w:t>
      </w:r>
      <w:r>
        <w:rPr>
          <w:rFonts w:ascii="Verdana" w:hAnsi="Verdana"/>
          <w:color w:val="000000"/>
          <w:sz w:val="18"/>
          <w:szCs w:val="18"/>
        </w:rPr>
        <w:t>в себе весь стратегический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управления затратами: анализ цепочки ценностей,</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позиционирование, а также анализ</w:t>
      </w:r>
      <w:r>
        <w:rPr>
          <w:rStyle w:val="WW8Num2z0"/>
          <w:rFonts w:ascii="Verdana" w:hAnsi="Verdana"/>
          <w:color w:val="000000"/>
          <w:sz w:val="18"/>
          <w:szCs w:val="18"/>
        </w:rPr>
        <w:t> </w:t>
      </w:r>
      <w:r>
        <w:rPr>
          <w:rStyle w:val="WW8Num3z0"/>
          <w:rFonts w:ascii="Verdana" w:hAnsi="Verdana"/>
          <w:color w:val="4682B4"/>
          <w:sz w:val="18"/>
          <w:szCs w:val="18"/>
        </w:rPr>
        <w:t>затратообразующих</w:t>
      </w:r>
      <w:r>
        <w:rPr>
          <w:rStyle w:val="WW8Num2z0"/>
          <w:rFonts w:ascii="Verdana" w:hAnsi="Verdana"/>
          <w:color w:val="000000"/>
          <w:sz w:val="18"/>
          <w:szCs w:val="18"/>
        </w:rPr>
        <w:t> </w:t>
      </w:r>
      <w:r>
        <w:rPr>
          <w:rFonts w:ascii="Verdana" w:hAnsi="Verdana"/>
          <w:color w:val="000000"/>
          <w:sz w:val="18"/>
          <w:szCs w:val="18"/>
        </w:rPr>
        <w:t>факторов. В этой связи эффективны виды контроля, которые учитывают фазы</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Style w:val="WW8Num2z0"/>
          <w:rFonts w:ascii="Verdana" w:hAnsi="Verdana"/>
          <w:color w:val="000000"/>
          <w:sz w:val="18"/>
          <w:szCs w:val="18"/>
        </w:rPr>
        <w:t> </w:t>
      </w:r>
      <w:r>
        <w:rPr>
          <w:rFonts w:ascii="Verdana" w:hAnsi="Verdana"/>
          <w:color w:val="000000"/>
          <w:sz w:val="18"/>
          <w:szCs w:val="18"/>
        </w:rPr>
        <w:t>цикла и функциональную природу субъекта контроля.</w:t>
      </w:r>
    </w:p>
    <w:p w14:paraId="4B9E9231"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Разделение на оперативный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виды управленческого контроля обусловлено концепцией затрат. Из нее следует, что любое предприятие занимает определенное место в цепочке ценностей и на уровень затрат влияет четыре фактора: 1) связь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Fonts w:ascii="Verdana" w:hAnsi="Verdana"/>
          <w:color w:val="000000"/>
          <w:sz w:val="18"/>
          <w:szCs w:val="18"/>
        </w:rPr>
        <w:t>; 2) связь с потребителями; 3) технологические связи внутри цепочки ценностей одного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4) связь между цепочками ценностей</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внутри предприятия. В оперативном</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контроле затрат рассматривается лишь последние два звена, которые занимают центральное место в учете затрат на производство. Но такая ситуация, как уже отмечалось, ограничивает влияние на затраты. В случае, когда исчерпаны возможности снижения и оптимизации затрат внутри предприятия, его высшее руководство вынуждено будет рассматривать внешние связи и среду, то есть принять во внимание</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аспекты контроля затрат.</w:t>
      </w:r>
    </w:p>
    <w:p w14:paraId="1D5B399F"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на наш взгляд, правомерно выделение налогового контроля затрат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В диссертации предложены возможные пути улучшения налогового контроля затрат. Проводя аналогию с другими видами контроля, отметим, что максимальный эффект от налогового контроля получается, когда его осуществляют на ранних стадиях</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ресурсов.</w:t>
      </w:r>
    </w:p>
    <w:p w14:paraId="4FBE37BE"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эффективности системы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конкретной строительной организации определены цели, объекты и задачи контроля.</w:t>
      </w:r>
    </w:p>
    <w:p w14:paraId="4F6D4997"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обосновано, что наиболее эффективным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контроля затрат в строительном производстве является</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поскольку в его рамках одновременно осуществляется административный и финансовый контроль. Более того, в систему</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органично вписываются остальные виды контроля, а также финансовые и</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показатели. Сочетание этих свойств делает систему бюджетов реальным инструментом</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издержек.</w:t>
      </w:r>
    </w:p>
    <w:p w14:paraId="2EAD1054"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число методов финансового контроля затрат включается, на наш взгляд, и управление</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средствами (капиталом).</w:t>
      </w:r>
    </w:p>
    <w:p w14:paraId="405844A0"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Ключевой проблемой системы управления затратами отечественные авторы по праву считали ее информационное обеспечение.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существу, является процессом преобразования информации в действие.</w:t>
      </w:r>
    </w:p>
    <w:p w14:paraId="154D8D5D"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Совершенствование системы управления затратами строительной организации неразрывно связано с развитием управленческого учета, который дает возможность контролировать и анализировать достижение поставленных целей, получать своевременную, достоверную и объективную информацию, необходимую для подготовки и обоснования управленческих решений на разных уровнях.</w:t>
      </w:r>
    </w:p>
    <w:p w14:paraId="5B34D717"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Чтобы повысить аналитичность,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усилить контроль над производственными затратами и</w:t>
      </w:r>
      <w:r>
        <w:rPr>
          <w:rStyle w:val="WW8Num2z0"/>
          <w:rFonts w:ascii="Verdana" w:hAnsi="Verdana"/>
          <w:color w:val="000000"/>
          <w:sz w:val="18"/>
          <w:szCs w:val="18"/>
        </w:rPr>
        <w:t> </w:t>
      </w:r>
      <w:r>
        <w:rPr>
          <w:rStyle w:val="WW8Num3z0"/>
          <w:rFonts w:ascii="Verdana" w:hAnsi="Verdana"/>
          <w:color w:val="4682B4"/>
          <w:sz w:val="18"/>
          <w:szCs w:val="18"/>
        </w:rPr>
        <w:t>калькулированием</w:t>
      </w:r>
      <w:r>
        <w:rPr>
          <w:rStyle w:val="WW8Num2z0"/>
          <w:rFonts w:ascii="Verdana" w:hAnsi="Verdana"/>
          <w:color w:val="000000"/>
          <w:sz w:val="18"/>
          <w:szCs w:val="18"/>
        </w:rPr>
        <w:t> </w:t>
      </w:r>
      <w:r>
        <w:rPr>
          <w:rFonts w:ascii="Verdana" w:hAnsi="Verdana"/>
          <w:color w:val="000000"/>
          <w:sz w:val="18"/>
          <w:szCs w:val="18"/>
        </w:rPr>
        <w:t>себестоимости в строительстве, следует, на наш взгляд, пересмотреть методологические основы организации аналитического учета и формирования статей затрат. Для достижения данной цели необходимо разработать принципиально новую</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статей затрат на производство в строительстве.</w:t>
      </w:r>
    </w:p>
    <w:p w14:paraId="152C70F0"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управленческого учета требует разработки такой</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 xml:space="preserve">статей затрат, </w:t>
      </w:r>
      <w:r>
        <w:rPr>
          <w:rFonts w:ascii="Verdana" w:hAnsi="Verdana"/>
          <w:color w:val="000000"/>
          <w:sz w:val="18"/>
          <w:szCs w:val="18"/>
        </w:rPr>
        <w:lastRenderedPageBreak/>
        <w:t>которая наиболее полно отвечает целям отдельно взятой строительной организации. Как правило, чем детальнее структура</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строительной продукции, тем эффективнее она для целей системы управления затратами и</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Fonts w:ascii="Verdana" w:hAnsi="Verdana"/>
          <w:color w:val="000000"/>
          <w:sz w:val="18"/>
          <w:szCs w:val="18"/>
        </w:rPr>
        <w:t>. Информационное качество системы учета затрат значительно повышается, поскольку подобная группировка усиливает аналитичность производственного учета путем большей степени детализации информации, необходимой для принятия обоснованных управленческих решений.</w:t>
      </w:r>
    </w:p>
    <w:p w14:paraId="64F56A06"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Совершенствование информационной базы, необходимой для принятия управленческих решений в строительной организации, должно осуществляться по следующим направлениям: органичное сочетание учета с анализом и выход его непосредственно на управление</w:t>
      </w:r>
      <w:r>
        <w:rPr>
          <w:rStyle w:val="WW8Num2z0"/>
          <w:rFonts w:ascii="Verdana" w:hAnsi="Verdana"/>
          <w:color w:val="000000"/>
          <w:sz w:val="18"/>
          <w:szCs w:val="18"/>
        </w:rPr>
        <w:t> </w:t>
      </w:r>
      <w:r>
        <w:rPr>
          <w:rStyle w:val="WW8Num3z0"/>
          <w:rFonts w:ascii="Verdana" w:hAnsi="Verdana"/>
          <w:color w:val="4682B4"/>
          <w:sz w:val="18"/>
          <w:szCs w:val="18"/>
        </w:rPr>
        <w:t>строительным</w:t>
      </w:r>
      <w:r>
        <w:rPr>
          <w:rStyle w:val="WW8Num2z0"/>
          <w:rFonts w:ascii="Verdana" w:hAnsi="Verdana"/>
          <w:color w:val="000000"/>
          <w:sz w:val="18"/>
          <w:szCs w:val="18"/>
        </w:rPr>
        <w:t> </w:t>
      </w:r>
      <w:r>
        <w:rPr>
          <w:rFonts w:ascii="Verdana" w:hAnsi="Verdana"/>
          <w:color w:val="000000"/>
          <w:sz w:val="18"/>
          <w:szCs w:val="18"/>
        </w:rPr>
        <w:t>производством — для этого требуется устранить автономии информационной базы учета и предоставить возможность ее использования для анализа и принятия управленческих решений; повышение активной роли учета в развитии самостоятельности предприятий, с разработкой для этого многоступенчатой системы учета, ориентированной на низовые уровни управления (мастер, прораб, начальник смены и т. д.); формирование учета как гибкой динамической системы, выступающей связующим звеном между объектом и субъектом управления, объективно отражающей</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процессы и явления; создание единой информационной базы данных и методологического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наполнение информационной базы системы учета</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данными, отражающими хозяйственные процессы; построение системы обработки учетно-отчетной информации с учетом особенностей различных типов и структур строительных организаций.</w:t>
      </w:r>
    </w:p>
    <w:p w14:paraId="35F142EB"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Используемая в настоящее время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себестоимости сложилась под влиянием организационно-технических особенностей строительства и методики составления</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и не позволяет с достаточной полнотой и достоверностью выяснить связь между статьей и определяющими ее производственными процессами, так как статьи чрезмерно обширны. Недостаточно четко разделены виды расходов, отличающиеся друг от друга содержанием, условиями возникновения и характером влияющих факторов.</w:t>
      </w:r>
    </w:p>
    <w:p w14:paraId="03A109F1"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показало изучение теории и практики учета затрат в целях формирования информации для управления затратами номенклатура затрат строительного производства должна включать следующие статьи:</w:t>
      </w:r>
    </w:p>
    <w:p w14:paraId="54070A7D"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Материалы, в том числе: а) основные материалы б)</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конструкции и детали в)</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материалы</w:t>
      </w:r>
    </w:p>
    <w:p w14:paraId="2D2A3022"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Возвратные отходы (</w:t>
      </w:r>
      <w:r>
        <w:rPr>
          <w:rStyle w:val="WW8Num3z0"/>
          <w:rFonts w:ascii="Verdana" w:hAnsi="Verdana"/>
          <w:color w:val="4682B4"/>
          <w:sz w:val="18"/>
          <w:szCs w:val="18"/>
        </w:rPr>
        <w:t>вычитаются</w:t>
      </w:r>
      <w:r>
        <w:rPr>
          <w:rFonts w:ascii="Verdana" w:hAnsi="Verdana"/>
          <w:color w:val="000000"/>
          <w:sz w:val="18"/>
          <w:szCs w:val="18"/>
        </w:rPr>
        <w:t>)</w:t>
      </w:r>
    </w:p>
    <w:p w14:paraId="46855035"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Расходы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рабочих: а) основная</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производственных рабочих б) дополнительная заработная</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производственных рабочих</w:t>
      </w:r>
    </w:p>
    <w:p w14:paraId="0362E284"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на социальное страхование производственных рабочих</w:t>
      </w:r>
    </w:p>
    <w:p w14:paraId="03988C97"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Расходы на содержание и эксплуатацию строительных машин и механизмов</w:t>
      </w:r>
    </w:p>
    <w:p w14:paraId="0E563DE6"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услуги сторонних организаций</w:t>
      </w:r>
    </w:p>
    <w:p w14:paraId="1D914725"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Стоимость работ, выполненных</w:t>
      </w:r>
      <w:r>
        <w:rPr>
          <w:rStyle w:val="WW8Num2z0"/>
          <w:rFonts w:ascii="Verdana" w:hAnsi="Verdana"/>
          <w:color w:val="000000"/>
          <w:sz w:val="18"/>
          <w:szCs w:val="18"/>
        </w:rPr>
        <w:t> </w:t>
      </w:r>
      <w:r>
        <w:rPr>
          <w:rStyle w:val="WW8Num3z0"/>
          <w:rFonts w:ascii="Verdana" w:hAnsi="Verdana"/>
          <w:color w:val="4682B4"/>
          <w:sz w:val="18"/>
          <w:szCs w:val="18"/>
        </w:rPr>
        <w:t>субподрядчиками</w:t>
      </w:r>
    </w:p>
    <w:p w14:paraId="69631ED2"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Установленное</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(франко-склад УПТК)</w:t>
      </w:r>
    </w:p>
    <w:p w14:paraId="1AA249F7"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Расходы на обеспечение качества строительных работ</w:t>
      </w:r>
    </w:p>
    <w:p w14:paraId="5EFC3CE1"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10.Потери от брака</w:t>
      </w:r>
    </w:p>
    <w:p w14:paraId="0DB86DC4"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w:t>
      </w:r>
      <w:r>
        <w:rPr>
          <w:rStyle w:val="WW8Num3z0"/>
          <w:rFonts w:ascii="Verdana" w:hAnsi="Verdana"/>
          <w:color w:val="4682B4"/>
          <w:sz w:val="18"/>
          <w:szCs w:val="18"/>
        </w:rPr>
        <w:t>Общеучастковые</w:t>
      </w:r>
      <w:r>
        <w:rPr>
          <w:rStyle w:val="WW8Num2z0"/>
          <w:rFonts w:ascii="Verdana" w:hAnsi="Verdana"/>
          <w:color w:val="000000"/>
          <w:sz w:val="18"/>
          <w:szCs w:val="18"/>
        </w:rPr>
        <w:t> </w:t>
      </w:r>
      <w:r>
        <w:rPr>
          <w:rFonts w:ascii="Verdana" w:hAnsi="Verdana"/>
          <w:color w:val="000000"/>
          <w:sz w:val="18"/>
          <w:szCs w:val="18"/>
        </w:rPr>
        <w:t>расходы ^.Общехозяйственные расходы</w:t>
      </w:r>
    </w:p>
    <w:p w14:paraId="7757AC80"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Раздельный учет</w:t>
      </w:r>
      <w:r>
        <w:rPr>
          <w:rStyle w:val="WW8Num2z0"/>
          <w:rFonts w:ascii="Verdana" w:hAnsi="Verdana"/>
          <w:color w:val="000000"/>
          <w:sz w:val="18"/>
          <w:szCs w:val="18"/>
        </w:rPr>
        <w:t> </w:t>
      </w:r>
      <w:r>
        <w:rPr>
          <w:rStyle w:val="WW8Num3z0"/>
          <w:rFonts w:ascii="Verdana" w:hAnsi="Verdana"/>
          <w:color w:val="4682B4"/>
          <w:sz w:val="18"/>
          <w:szCs w:val="18"/>
        </w:rPr>
        <w:t>общеучастковых</w:t>
      </w:r>
      <w:r>
        <w:rPr>
          <w:rStyle w:val="WW8Num2z0"/>
          <w:rFonts w:ascii="Verdana" w:hAnsi="Verdana"/>
          <w:color w:val="000000"/>
          <w:sz w:val="18"/>
          <w:szCs w:val="18"/>
        </w:rPr>
        <w:t> </w:t>
      </w:r>
      <w:r>
        <w:rPr>
          <w:rFonts w:ascii="Verdana" w:hAnsi="Verdana"/>
          <w:color w:val="000000"/>
          <w:sz w:val="18"/>
          <w:szCs w:val="18"/>
        </w:rPr>
        <w:t>и общехозяйственных расходов -одно из существенных условий эффективного управления затратами строительства: во-первых,</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расходы занимают в себестоимости строительной продукции значительный удельный вес; во-вторых, чтобы управлять затратами, надо точно знать от каких факторов они зависят, где и кем они осуществляются.</w:t>
      </w:r>
    </w:p>
    <w:p w14:paraId="7981A275"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Чтобы обеспечить их раздельный учет, прежде всего, необходимо четко определить состав каждой группы затрат. На основании анализа состава</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 xml:space="preserve">расходов и принадлежности их к различным звеньям строительной организации, мы определили следующий состав общеучастковых </w:t>
      </w:r>
      <w:r>
        <w:rPr>
          <w:rFonts w:ascii="Verdana" w:hAnsi="Verdana"/>
          <w:color w:val="000000"/>
          <w:sz w:val="18"/>
          <w:szCs w:val="18"/>
        </w:rPr>
        <w:lastRenderedPageBreak/>
        <w:t>(приложение 5) и</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(приложение 6).</w:t>
      </w:r>
    </w:p>
    <w:p w14:paraId="7D425B5C"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Принципиальной особенностью управленческого учета для целей управления является необходимость определения затрат не только по организации в целом, но и по местам их возникновения и центрам ответственности.</w:t>
      </w:r>
    </w:p>
    <w:p w14:paraId="75B7D82C"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практике нередко</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нормирование, учет и контроль затрат осуществляется только по строительной организации в целом и строительным участкам, что резко снижает информационные и контрольные возможности учета. Чтобы повысить информативность и контрольные качества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качестве места затрат строительного производства должны выделяться строительные бригады (звенья рабочих), объекты строительства, строительные участки, функциональные отделы строительной организации.</w:t>
      </w:r>
    </w:p>
    <w:p w14:paraId="28ED04A6"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затрат наиболее эффективен в момент их возникновения. Для контроля по статьям прямых затрат (материалам и</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плате рабочих) должны использоваться нормативные затраты, которые</w:t>
      </w:r>
      <w:r>
        <w:rPr>
          <w:rStyle w:val="WW8Num2z0"/>
          <w:rFonts w:ascii="Verdana" w:hAnsi="Verdana"/>
          <w:color w:val="000000"/>
          <w:sz w:val="18"/>
          <w:szCs w:val="18"/>
        </w:rPr>
        <w:t> </w:t>
      </w:r>
      <w:r>
        <w:rPr>
          <w:rStyle w:val="WW8Num3z0"/>
          <w:rFonts w:ascii="Verdana" w:hAnsi="Verdana"/>
          <w:color w:val="4682B4"/>
          <w:sz w:val="18"/>
          <w:szCs w:val="18"/>
        </w:rPr>
        <w:t>рассчитываются</w:t>
      </w:r>
      <w:r>
        <w:rPr>
          <w:rStyle w:val="WW8Num2z0"/>
          <w:rFonts w:ascii="Verdana" w:hAnsi="Verdana"/>
          <w:color w:val="000000"/>
          <w:sz w:val="18"/>
          <w:szCs w:val="18"/>
        </w:rPr>
        <w:t> </w:t>
      </w:r>
      <w:r>
        <w:rPr>
          <w:rFonts w:ascii="Verdana" w:hAnsi="Verdana"/>
          <w:color w:val="000000"/>
          <w:sz w:val="18"/>
          <w:szCs w:val="18"/>
        </w:rPr>
        <w:t>по нормам, тарифам и данным прошлых лет о потребности в труде и материалах.</w:t>
      </w:r>
    </w:p>
    <w:p w14:paraId="27D8271A"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совершенствования учета и контроля затрат в первичных центрах затрат (бригада, звено) нами разработаны и дополнены ряд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единый - наряд-заказ; ведомость учета прямых затрат; ведомость учета материалов по объекту; специальный отчет прораба; ведомость учета затрат общей суммы затрат по</w:t>
      </w:r>
      <w:r>
        <w:rPr>
          <w:rStyle w:val="WW8Num2z0"/>
          <w:rFonts w:ascii="Verdana" w:hAnsi="Verdana"/>
          <w:color w:val="000000"/>
          <w:sz w:val="18"/>
          <w:szCs w:val="18"/>
        </w:rPr>
        <w:t> </w:t>
      </w:r>
      <w:r>
        <w:rPr>
          <w:rStyle w:val="WW8Num3z0"/>
          <w:rFonts w:ascii="Verdana" w:hAnsi="Verdana"/>
          <w:color w:val="4682B4"/>
          <w:sz w:val="18"/>
          <w:szCs w:val="18"/>
        </w:rPr>
        <w:t>строительному</w:t>
      </w:r>
      <w:r>
        <w:rPr>
          <w:rStyle w:val="WW8Num2z0"/>
          <w:rFonts w:ascii="Verdana" w:hAnsi="Verdana"/>
          <w:color w:val="000000"/>
          <w:sz w:val="18"/>
          <w:szCs w:val="18"/>
        </w:rPr>
        <w:t> </w:t>
      </w:r>
      <w:r>
        <w:rPr>
          <w:rFonts w:ascii="Verdana" w:hAnsi="Verdana"/>
          <w:color w:val="000000"/>
          <w:sz w:val="18"/>
          <w:szCs w:val="18"/>
        </w:rPr>
        <w:t>участку; отчет о затратах по участку и др.</w:t>
      </w:r>
    </w:p>
    <w:p w14:paraId="2A60DF46"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организация учета затрат строительного производства по местам их возникновения и центрам ответственности дает всю необходимую информацию для повседневного управления затратами строительного производства. Это резко повышает эффективность управления затратами строительного производства.</w:t>
      </w:r>
    </w:p>
    <w:p w14:paraId="61623733"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Далее нами установлено, что функция контроля в системе управления теснейшим образом связана с анализом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Связь контроля и анализа носит характер диалектического единства. С одной стороны, контроль является одной из функций анализа, при помощи которой дается оценка выполнения</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заданий, соблюдения рациональных параметров производства, обоснованности управленческих решений и т. п. С другой стороны, при выполнении своих задач контроль широко использует приемы экономического анализа и результаты аналитического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и явлений. Эта особенность контроля четко проявляется в управлении производственными затратами предприятий строительного комплекса, где без предварительного анализа невозможно проконтролировать, например, рациональность проектных затрат, эффективность промышленного изготовления сборных конструкций,</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организационно-технических мероприятий, оказывающих воздействие на размер издержек различных участников строительства, и т. д.</w:t>
      </w:r>
    </w:p>
    <w:p w14:paraId="0FEC9744"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и контроль производственных затрат в строительных организациях различаются задачами и подходом к изучению издержек.</w:t>
      </w:r>
    </w:p>
    <w:p w14:paraId="0273C939"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усиление роли анализа обусловлено насущной необходимостью перехода от оценки выполнения заданий, выявления отклонений, измерения влияния факторов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к управлению издержками строительства.</w:t>
      </w:r>
    </w:p>
    <w:p w14:paraId="2EFB480E"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Выделение управленческого анализа в самостоятельную подсистему в составе системы управления во многом способствовало бы превращению снижения себестоимости конечной строительной продукции в</w:t>
      </w:r>
      <w:r>
        <w:rPr>
          <w:rStyle w:val="WW8Num2z0"/>
          <w:rFonts w:ascii="Verdana" w:hAnsi="Verdana"/>
          <w:color w:val="000000"/>
          <w:sz w:val="18"/>
          <w:szCs w:val="18"/>
        </w:rPr>
        <w:t> </w:t>
      </w:r>
      <w:r>
        <w:rPr>
          <w:rStyle w:val="WW8Num3z0"/>
          <w:rFonts w:ascii="Verdana" w:hAnsi="Verdana"/>
          <w:color w:val="4682B4"/>
          <w:sz w:val="18"/>
          <w:szCs w:val="18"/>
        </w:rPr>
        <w:t>планово</w:t>
      </w:r>
      <w:r>
        <w:rPr>
          <w:rStyle w:val="WW8Num2z0"/>
          <w:rFonts w:ascii="Verdana" w:hAnsi="Verdana"/>
          <w:color w:val="000000"/>
          <w:sz w:val="18"/>
          <w:szCs w:val="18"/>
        </w:rPr>
        <w:t> </w:t>
      </w:r>
      <w:r>
        <w:rPr>
          <w:rFonts w:ascii="Verdana" w:hAnsi="Verdana"/>
          <w:color w:val="000000"/>
          <w:sz w:val="18"/>
          <w:szCs w:val="18"/>
        </w:rPr>
        <w:t>управляемый процесс.</w:t>
      </w:r>
    </w:p>
    <w:p w14:paraId="79080B57"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Эволюция</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управления строительством, приведшая к образованию крупных</w:t>
      </w:r>
      <w:r>
        <w:rPr>
          <w:rStyle w:val="WW8Num2z0"/>
          <w:rFonts w:ascii="Verdana" w:hAnsi="Verdana"/>
          <w:color w:val="000000"/>
          <w:sz w:val="18"/>
          <w:szCs w:val="18"/>
        </w:rPr>
        <w:t> </w:t>
      </w:r>
      <w:r>
        <w:rPr>
          <w:rStyle w:val="WW8Num3z0"/>
          <w:rFonts w:ascii="Verdana" w:hAnsi="Verdana"/>
          <w:color w:val="4682B4"/>
          <w:sz w:val="18"/>
          <w:szCs w:val="18"/>
        </w:rPr>
        <w:t>многоотраслевых</w:t>
      </w:r>
      <w:r>
        <w:rPr>
          <w:rStyle w:val="WW8Num2z0"/>
          <w:rFonts w:ascii="Verdana" w:hAnsi="Verdana"/>
          <w:color w:val="000000"/>
          <w:sz w:val="18"/>
          <w:szCs w:val="18"/>
        </w:rPr>
        <w:t> </w:t>
      </w:r>
      <w:r>
        <w:rPr>
          <w:rFonts w:ascii="Verdana" w:hAnsi="Verdana"/>
          <w:color w:val="000000"/>
          <w:sz w:val="18"/>
          <w:szCs w:val="18"/>
        </w:rPr>
        <w:t>объединений строительного комплекса, объективно повышает роль управленческого учета как важнейшего средства выявления и контроля издержек, связанных с созданием конечной строительной продукции.</w:t>
      </w:r>
    </w:p>
    <w:p w14:paraId="44A7F9AC"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снижения издержек базируется на объективной аналитической оценке результатов хозяйственной деятельности трудовых коллективов и отдельных исполнителей. К тому же эффективность самого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может быть выявлена лишь посредством анализа реальной взаимосвязи применяемых стимулов и динамики показателей себестоимости продукции.</w:t>
      </w:r>
    </w:p>
    <w:p w14:paraId="7B221911"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Таким образом, анализ буквально пронизывает всю систему управления себестоимостью строительной продукции. В то же время самостоятельная подсистема анализа производственных затрат играет особую роль в управлении процессами формирования себестоимости строительной продукции, постоянно возрастающую по мере расширения сферы действия анализа в рамках укрупняющихся</w:t>
      </w:r>
      <w:r>
        <w:rPr>
          <w:rStyle w:val="WW8Num2z0"/>
          <w:rFonts w:ascii="Verdana" w:hAnsi="Verdana"/>
          <w:color w:val="000000"/>
          <w:sz w:val="18"/>
          <w:szCs w:val="18"/>
        </w:rPr>
        <w:t> </w:t>
      </w:r>
      <w:r>
        <w:rPr>
          <w:rStyle w:val="WW8Num3z0"/>
          <w:rFonts w:ascii="Verdana" w:hAnsi="Verdana"/>
          <w:color w:val="4682B4"/>
          <w:sz w:val="18"/>
          <w:szCs w:val="18"/>
        </w:rPr>
        <w:t>хозрасчетных</w:t>
      </w:r>
      <w:r>
        <w:rPr>
          <w:rStyle w:val="WW8Num2z0"/>
          <w:rFonts w:ascii="Verdana" w:hAnsi="Verdana"/>
          <w:color w:val="000000"/>
          <w:sz w:val="18"/>
          <w:szCs w:val="18"/>
        </w:rPr>
        <w:t> </w:t>
      </w:r>
      <w:r>
        <w:rPr>
          <w:rFonts w:ascii="Verdana" w:hAnsi="Verdana"/>
          <w:color w:val="000000"/>
          <w:sz w:val="18"/>
          <w:szCs w:val="18"/>
        </w:rPr>
        <w:t>звеньев строительной индустрии.</w:t>
      </w:r>
    </w:p>
    <w:p w14:paraId="66289C5B"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крупная строительная организация характеризуется сложной иерархической структурой, сочетанием</w:t>
      </w:r>
      <w:r>
        <w:rPr>
          <w:rStyle w:val="WW8Num2z0"/>
          <w:rFonts w:ascii="Verdana" w:hAnsi="Verdana"/>
          <w:color w:val="000000"/>
          <w:sz w:val="18"/>
          <w:szCs w:val="18"/>
        </w:rPr>
        <w:t> </w:t>
      </w:r>
      <w:r>
        <w:rPr>
          <w:rStyle w:val="WW8Num3z0"/>
          <w:rFonts w:ascii="Verdana" w:hAnsi="Verdana"/>
          <w:color w:val="4682B4"/>
          <w:sz w:val="18"/>
          <w:szCs w:val="18"/>
        </w:rPr>
        <w:t>централизованного</w:t>
      </w:r>
      <w:r>
        <w:rPr>
          <w:rStyle w:val="WW8Num2z0"/>
          <w:rFonts w:ascii="Verdana" w:hAnsi="Verdana"/>
          <w:color w:val="000000"/>
          <w:sz w:val="18"/>
          <w:szCs w:val="18"/>
        </w:rPr>
        <w:t> </w:t>
      </w:r>
      <w:r>
        <w:rPr>
          <w:rFonts w:ascii="Verdana" w:hAnsi="Verdana"/>
          <w:color w:val="000000"/>
          <w:sz w:val="18"/>
          <w:szCs w:val="18"/>
        </w:rPr>
        <w:t>управления с оперативно-хозяйственной самостоятельностью производственных единиц, наличием внутренних вертикальных и горизонтальных связей. Деятельность каждого подразделения оказывает влияние на показатели работы организации в целом.</w:t>
      </w:r>
    </w:p>
    <w:p w14:paraId="3F034093"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Традиционный подход к изучению затрат в контексте анализа хозяйственной деятельности, основанный на рассмотрении издержек отдельных производственных единиц, не позволяет глубоко исследовать себестоимость продукции строительных организаций как целостных систем. Поэтому при анализе производственных затрат таких сложных хозяйственных образований необходим системный подход. При его 1 использовании затраты любого структурного подразделения организации должны анализироваться с точки зрения их воздействия на критерий оптимальности всей системы. Такой подход дает возможность определять воздействие, которое оказывают процессы совершенствования производства в структурных единицах не только на показатели их затрат, но и на себестоимость продукции строительной организации в целом. Это позволяет</w:t>
      </w:r>
      <w:r>
        <w:rPr>
          <w:rStyle w:val="WW8Num2z0"/>
          <w:rFonts w:ascii="Verdana" w:hAnsi="Verdana"/>
          <w:color w:val="000000"/>
          <w:sz w:val="18"/>
          <w:szCs w:val="18"/>
        </w:rPr>
        <w:t> </w:t>
      </w:r>
      <w:r>
        <w:rPr>
          <w:rStyle w:val="WW8Num3z0"/>
          <w:rFonts w:ascii="Verdana" w:hAnsi="Verdana"/>
          <w:color w:val="4682B4"/>
          <w:sz w:val="18"/>
          <w:szCs w:val="18"/>
        </w:rPr>
        <w:t>централизованно</w:t>
      </w:r>
      <w:r>
        <w:rPr>
          <w:rStyle w:val="WW8Num2z0"/>
          <w:rFonts w:ascii="Verdana" w:hAnsi="Verdana"/>
          <w:color w:val="000000"/>
          <w:sz w:val="18"/>
          <w:szCs w:val="18"/>
        </w:rPr>
        <w:t> </w:t>
      </w:r>
      <w:r>
        <w:rPr>
          <w:rFonts w:ascii="Verdana" w:hAnsi="Verdana"/>
          <w:color w:val="000000"/>
          <w:sz w:val="18"/>
          <w:szCs w:val="18"/>
        </w:rPr>
        <w:t>проводить наиболее эффективную организационную и техническую политику, подчиняя цели отдельных участников строительного процесса главной цели этой системы.</w:t>
      </w:r>
    </w:p>
    <w:p w14:paraId="7AD1285B"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Превращение строительства в производство, объединяющее многочисленные подразделения различного</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характера, ставит перед анализом себестоимости строительной продукции новые задачи, связанные с изучением затрат на разных стадиях инвестиционного процесса.</w:t>
      </w:r>
    </w:p>
    <w:p w14:paraId="45062CE9"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новых технологий, создание многоотраслевых производственных комплексов, усложнение хозяйственных связей в строительстве объективно требуют перестройки методики аналитической работы, перехода к технико-экономическому анализу, учитывающему все особенности техники, технологии и организации</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производства в многоотраслевых объединениях строительного комплекса.</w:t>
      </w:r>
    </w:p>
    <w:p w14:paraId="18F5B83F"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строительстве проблема качества строительной продукции и затрат на ее обеспечение получает особую значимость как для</w:t>
      </w:r>
      <w:r>
        <w:rPr>
          <w:rStyle w:val="WW8Num2z0"/>
          <w:rFonts w:ascii="Verdana" w:hAnsi="Verdana"/>
          <w:color w:val="000000"/>
          <w:sz w:val="18"/>
          <w:szCs w:val="18"/>
        </w:rPr>
        <w:t> </w:t>
      </w:r>
      <w:r>
        <w:rPr>
          <w:rStyle w:val="WW8Num3z0"/>
          <w:rFonts w:ascii="Verdana" w:hAnsi="Verdana"/>
          <w:color w:val="4682B4"/>
          <w:sz w:val="18"/>
          <w:szCs w:val="18"/>
        </w:rPr>
        <w:t>заказчиков</w:t>
      </w:r>
      <w:r>
        <w:rPr>
          <w:rFonts w:ascii="Verdana" w:hAnsi="Verdana"/>
          <w:color w:val="000000"/>
          <w:sz w:val="18"/>
          <w:szCs w:val="18"/>
        </w:rPr>
        <w:t>, так и для самих строительных компаний. Управление</w:t>
      </w:r>
      <w:r>
        <w:rPr>
          <w:rStyle w:val="WW8Num2z0"/>
          <w:rFonts w:ascii="Verdana" w:hAnsi="Verdana"/>
          <w:color w:val="000000"/>
          <w:sz w:val="18"/>
          <w:szCs w:val="18"/>
        </w:rPr>
        <w:t> </w:t>
      </w:r>
      <w:r>
        <w:rPr>
          <w:rStyle w:val="WW8Num3z0"/>
          <w:rFonts w:ascii="Verdana" w:hAnsi="Verdana"/>
          <w:color w:val="4682B4"/>
          <w:sz w:val="18"/>
          <w:szCs w:val="18"/>
        </w:rPr>
        <w:t>строительными</w:t>
      </w:r>
      <w:r>
        <w:rPr>
          <w:rStyle w:val="WW8Num2z0"/>
          <w:rFonts w:ascii="Verdana" w:hAnsi="Verdana"/>
          <w:color w:val="000000"/>
          <w:sz w:val="18"/>
          <w:szCs w:val="18"/>
        </w:rPr>
        <w:t> </w:t>
      </w:r>
      <w:r>
        <w:rPr>
          <w:rFonts w:ascii="Verdana" w:hAnsi="Verdana"/>
          <w:color w:val="000000"/>
          <w:sz w:val="18"/>
          <w:szCs w:val="18"/>
        </w:rPr>
        <w:t>проектами предполагает ориентацию на современные технологии строительства, четкую организацию производственных процессов, принципы</w:t>
      </w:r>
      <w:r>
        <w:rPr>
          <w:rStyle w:val="WW8Num2z0"/>
          <w:rFonts w:ascii="Verdana" w:hAnsi="Verdana"/>
          <w:color w:val="000000"/>
          <w:sz w:val="18"/>
          <w:szCs w:val="18"/>
        </w:rPr>
        <w:t> </w:t>
      </w:r>
      <w:r>
        <w:rPr>
          <w:rStyle w:val="WW8Num3z0"/>
          <w:rFonts w:ascii="Verdana" w:hAnsi="Verdana"/>
          <w:color w:val="4682B4"/>
          <w:sz w:val="18"/>
          <w:szCs w:val="18"/>
        </w:rPr>
        <w:t>пообъектного</w:t>
      </w:r>
      <w:r>
        <w:rPr>
          <w:rStyle w:val="WW8Num2z0"/>
          <w:rFonts w:ascii="Verdana" w:hAnsi="Verdana"/>
          <w:color w:val="000000"/>
          <w:sz w:val="18"/>
          <w:szCs w:val="18"/>
        </w:rPr>
        <w:t> </w:t>
      </w:r>
      <w:r>
        <w:rPr>
          <w:rFonts w:ascii="Verdana" w:hAnsi="Verdana"/>
          <w:color w:val="000000"/>
          <w:sz w:val="18"/>
          <w:szCs w:val="18"/>
        </w:rPr>
        <w:t>бюджетирования и оценку рисков.</w:t>
      </w:r>
    </w:p>
    <w:p w14:paraId="25A9F4F2"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Качество строительной продукции формируется на двух уровнях: в процессе проектирования объекта строительства и производства строительно-монтажных работ.</w:t>
      </w:r>
    </w:p>
    <w:p w14:paraId="0426BA44"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обеспечения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услуг на рынке строительства необходима разработка и внедрение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w:t>
      </w:r>
    </w:p>
    <w:p w14:paraId="5CC467B7"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Последовательная реализация принципа</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в системах менеджмента качества доказала истинность следующих положений:</w:t>
      </w:r>
    </w:p>
    <w:p w14:paraId="75CBCD57"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Целью учета затрат на качество является информационное моделирование управленческих процессов его обеспечения в соответствии с утвержденной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в области качества, контроль, анализ и оптимизация затрат по всем стадиям жизненного цикла продукции.</w:t>
      </w:r>
    </w:p>
    <w:p w14:paraId="26917818"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Управление качеством и управление затратами является двумя тесно взаимосвязанными аспектами системы менеджмента организации.</w:t>
      </w:r>
    </w:p>
    <w:p w14:paraId="35B9035E"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системе качества, являясь составной частью процесса управления, складывается из взаимосвязанных этапов формирования и обработки информации: непосредственно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затрат на качество и составления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деятельности изготовителя (производителя) в рамках системы качества.</w:t>
      </w:r>
    </w:p>
    <w:p w14:paraId="15C2EE0A"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системе управленческого учета, используя принципы его организации, принятые в соответствии с международными</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 xml:space="preserve">стандартами, необходимо совмещать учет затрат на </w:t>
      </w:r>
      <w:r>
        <w:rPr>
          <w:rFonts w:ascii="Verdana" w:hAnsi="Verdana"/>
          <w:color w:val="000000"/>
          <w:sz w:val="18"/>
          <w:szCs w:val="18"/>
        </w:rPr>
        <w:lastRenderedPageBreak/>
        <w:t>качество с составлением</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процессов.</w:t>
      </w:r>
    </w:p>
    <w:p w14:paraId="7232B4A5"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рациональной организации учета затрат на качество строительной продукции необходимо классифицировать затраты качество, т.е. определить их состав и структуру. Отметим, что специально разработанной классификации затрат на качество в строительных организациях не существует. Однако можно выделить все затраты на качество в три группы:</w:t>
      </w:r>
    </w:p>
    <w:p w14:paraId="1E4914EE"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Затраты на оценку качества продукции — это стоимость оценки достижения требуемого качества работ, выполняемых на любой стадии петли качества.</w:t>
      </w:r>
    </w:p>
    <w:p w14:paraId="74B4B304"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Затраты на предупреждение возникновения дефектов — т.е. на исследование, предупреждение и снижение роста несоответствия или дефекта.</w:t>
      </w:r>
    </w:p>
    <w:p w14:paraId="5344A85F"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Затраты, обусловленные внутренними и внешними отказами продукции.</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вследствие внутренних отказов - это издержки из-за несоответствия или дефектов, обнаруженных внутри организации на любой стадии петли качества до передачи изделия от</w:t>
      </w:r>
      <w:r>
        <w:rPr>
          <w:rStyle w:val="WW8Num2z0"/>
          <w:rFonts w:ascii="Verdana" w:hAnsi="Verdana"/>
          <w:color w:val="000000"/>
          <w:sz w:val="18"/>
          <w:szCs w:val="18"/>
        </w:rPr>
        <w:t> </w:t>
      </w:r>
      <w:r>
        <w:rPr>
          <w:rStyle w:val="WW8Num3z0"/>
          <w:rFonts w:ascii="Verdana" w:hAnsi="Verdana"/>
          <w:color w:val="4682B4"/>
          <w:sz w:val="18"/>
          <w:szCs w:val="18"/>
        </w:rPr>
        <w:t>поставщика</w:t>
      </w:r>
      <w:r>
        <w:rPr>
          <w:rStyle w:val="WW8Num2z0"/>
          <w:rFonts w:ascii="Verdana" w:hAnsi="Verdana"/>
          <w:color w:val="000000"/>
          <w:sz w:val="18"/>
          <w:szCs w:val="18"/>
        </w:rPr>
        <w:t> </w:t>
      </w:r>
      <w:r>
        <w:rPr>
          <w:rFonts w:ascii="Verdana" w:hAnsi="Verdana"/>
          <w:color w:val="000000"/>
          <w:sz w:val="18"/>
          <w:szCs w:val="18"/>
        </w:rPr>
        <w:t>к покупателю. Издержки вследствие внешних отказов - это издержки из-за несоответствия или дефектов, обнаруженных после</w:t>
      </w:r>
      <w:r>
        <w:rPr>
          <w:rStyle w:val="WW8Num2z0"/>
          <w:rFonts w:ascii="Verdana" w:hAnsi="Verdana"/>
          <w:color w:val="000000"/>
          <w:sz w:val="18"/>
          <w:szCs w:val="18"/>
        </w:rPr>
        <w:t> </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заказчику (потребителю).</w:t>
      </w:r>
    </w:p>
    <w:p w14:paraId="0BFC3189"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Задача повышения ответственности за качество работ требует организации системного учета затрат по браку и выделения соответствующей статьи себестоимости для отражения потерь от брака в</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производстве. Выделение отдельной статьи себестоимости «</w:t>
      </w:r>
      <w:r>
        <w:rPr>
          <w:rStyle w:val="WW8Num3z0"/>
          <w:rFonts w:ascii="Verdana" w:hAnsi="Verdana"/>
          <w:color w:val="4682B4"/>
          <w:sz w:val="18"/>
          <w:szCs w:val="18"/>
        </w:rPr>
        <w:t>Потери от брака</w:t>
      </w:r>
      <w:r>
        <w:rPr>
          <w:rFonts w:ascii="Verdana" w:hAnsi="Verdana"/>
          <w:color w:val="000000"/>
          <w:sz w:val="18"/>
          <w:szCs w:val="18"/>
        </w:rPr>
        <w:t>» обяжет</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работ оформлять и учитывать затраты по строительному браку. Отдельно рассмотрен учет затрат по исправлению брака в период</w:t>
      </w:r>
      <w:r>
        <w:rPr>
          <w:rStyle w:val="WW8Num3z0"/>
          <w:rFonts w:ascii="Verdana" w:hAnsi="Verdana"/>
          <w:color w:val="4682B4"/>
          <w:sz w:val="18"/>
          <w:szCs w:val="18"/>
        </w:rPr>
        <w:t>гарантийных</w:t>
      </w:r>
      <w:r>
        <w:rPr>
          <w:rStyle w:val="WW8Num2z0"/>
          <w:rFonts w:ascii="Verdana" w:hAnsi="Verdana"/>
          <w:color w:val="000000"/>
          <w:sz w:val="18"/>
          <w:szCs w:val="18"/>
        </w:rPr>
        <w:t> </w:t>
      </w:r>
      <w:r>
        <w:rPr>
          <w:rFonts w:ascii="Verdana" w:hAnsi="Verdana"/>
          <w:color w:val="000000"/>
          <w:sz w:val="18"/>
          <w:szCs w:val="18"/>
        </w:rPr>
        <w:t>сроков, выявленного по объектам, сданным</w:t>
      </w:r>
      <w:r>
        <w:rPr>
          <w:rStyle w:val="WW8Num2z0"/>
          <w:rFonts w:ascii="Verdana" w:hAnsi="Verdana"/>
          <w:color w:val="000000"/>
          <w:sz w:val="18"/>
          <w:szCs w:val="18"/>
        </w:rPr>
        <w:t> </w:t>
      </w:r>
      <w:r>
        <w:rPr>
          <w:rStyle w:val="WW8Num3z0"/>
          <w:rFonts w:ascii="Verdana" w:hAnsi="Verdana"/>
          <w:color w:val="4682B4"/>
          <w:sz w:val="18"/>
          <w:szCs w:val="18"/>
        </w:rPr>
        <w:t>заказчику</w:t>
      </w:r>
      <w:r>
        <w:rPr>
          <w:rStyle w:val="WW8Num2z0"/>
          <w:rFonts w:ascii="Verdana" w:hAnsi="Verdana"/>
          <w:color w:val="000000"/>
          <w:sz w:val="18"/>
          <w:szCs w:val="18"/>
        </w:rPr>
        <w:t> </w:t>
      </w:r>
      <w:r>
        <w:rPr>
          <w:rFonts w:ascii="Verdana" w:hAnsi="Verdana"/>
          <w:color w:val="000000"/>
          <w:sz w:val="18"/>
          <w:szCs w:val="18"/>
        </w:rPr>
        <w:t>в прошлые годы. В результате исследования нормативных документов, предложений</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практики учета затрат по исправлению брака в период гарантийных сроков в диссертации предлагается применять механизм</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профессиональной ответственности строительных организаций и покрывать затраты по</w:t>
      </w:r>
      <w:r>
        <w:rPr>
          <w:rStyle w:val="WW8Num2z0"/>
          <w:rFonts w:ascii="Verdana" w:hAnsi="Verdana"/>
          <w:color w:val="000000"/>
          <w:sz w:val="18"/>
          <w:szCs w:val="18"/>
        </w:rPr>
        <w:t> </w:t>
      </w:r>
      <w:r>
        <w:rPr>
          <w:rStyle w:val="WW8Num3z0"/>
          <w:rFonts w:ascii="Verdana" w:hAnsi="Verdana"/>
          <w:color w:val="4682B4"/>
          <w:sz w:val="18"/>
          <w:szCs w:val="18"/>
        </w:rPr>
        <w:t>гарантийному</w:t>
      </w:r>
      <w:r>
        <w:rPr>
          <w:rStyle w:val="WW8Num2z0"/>
          <w:rFonts w:ascii="Verdana" w:hAnsi="Verdana"/>
          <w:color w:val="000000"/>
          <w:sz w:val="18"/>
          <w:szCs w:val="18"/>
        </w:rPr>
        <w:t> </w:t>
      </w:r>
      <w:r>
        <w:rPr>
          <w:rFonts w:ascii="Verdana" w:hAnsi="Verdana"/>
          <w:color w:val="000000"/>
          <w:sz w:val="18"/>
          <w:szCs w:val="18"/>
        </w:rPr>
        <w:t>ремонту за счет средств</w:t>
      </w:r>
      <w:r>
        <w:rPr>
          <w:rStyle w:val="WW8Num2z0"/>
          <w:rFonts w:ascii="Verdana" w:hAnsi="Verdana"/>
          <w:color w:val="000000"/>
          <w:sz w:val="18"/>
          <w:szCs w:val="18"/>
        </w:rPr>
        <w:t> </w:t>
      </w:r>
      <w:r>
        <w:rPr>
          <w:rStyle w:val="WW8Num3z0"/>
          <w:rFonts w:ascii="Verdana" w:hAnsi="Verdana"/>
          <w:color w:val="4682B4"/>
          <w:sz w:val="18"/>
          <w:szCs w:val="18"/>
        </w:rPr>
        <w:t>страхового</w:t>
      </w:r>
      <w:r>
        <w:rPr>
          <w:rFonts w:ascii="Verdana" w:hAnsi="Verdana"/>
          <w:color w:val="000000"/>
          <w:sz w:val="18"/>
          <w:szCs w:val="18"/>
        </w:rPr>
        <w:t>возмещения.</w:t>
      </w:r>
    </w:p>
    <w:p w14:paraId="65051342"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обосновано применение механизма страхования профессиональной ответственности строительных организаций и</w:t>
      </w:r>
      <w:r>
        <w:rPr>
          <w:rStyle w:val="WW8Num2z0"/>
          <w:rFonts w:ascii="Verdana" w:hAnsi="Verdana"/>
          <w:color w:val="000000"/>
          <w:sz w:val="18"/>
          <w:szCs w:val="18"/>
        </w:rPr>
        <w:t> </w:t>
      </w:r>
      <w:r>
        <w:rPr>
          <w:rStyle w:val="WW8Num3z0"/>
          <w:rFonts w:ascii="Verdana" w:hAnsi="Verdana"/>
          <w:color w:val="4682B4"/>
          <w:sz w:val="18"/>
          <w:szCs w:val="18"/>
        </w:rPr>
        <w:t>послепусковых</w:t>
      </w:r>
      <w:r>
        <w:rPr>
          <w:rStyle w:val="WW8Num2z0"/>
          <w:rFonts w:ascii="Verdana" w:hAnsi="Verdana"/>
          <w:color w:val="000000"/>
          <w:sz w:val="18"/>
          <w:szCs w:val="18"/>
        </w:rPr>
        <w:t> </w:t>
      </w:r>
      <w:r>
        <w:rPr>
          <w:rFonts w:ascii="Verdana" w:hAnsi="Verdana"/>
          <w:color w:val="000000"/>
          <w:sz w:val="18"/>
          <w:szCs w:val="18"/>
        </w:rPr>
        <w:t>гарантийных обязательств.</w:t>
      </w:r>
    </w:p>
    <w:p w14:paraId="0EC0B78D"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обеспечения системного учета затрат на качество строительной продукции предлагается ввести в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собирательно-распределительный счет 22 «</w:t>
      </w:r>
      <w:r>
        <w:rPr>
          <w:rStyle w:val="WW8Num3z0"/>
          <w:rFonts w:ascii="Verdana" w:hAnsi="Verdana"/>
          <w:color w:val="4682B4"/>
          <w:sz w:val="18"/>
          <w:szCs w:val="18"/>
        </w:rPr>
        <w:t>Затраты на качество</w:t>
      </w:r>
      <w:r>
        <w:rPr>
          <w:rFonts w:ascii="Verdana" w:hAnsi="Verdana"/>
          <w:color w:val="000000"/>
          <w:sz w:val="18"/>
          <w:szCs w:val="18"/>
        </w:rPr>
        <w:t>».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его в течение месяца будут отражаться все затраты, связанные с качеством, а по окончании месяца с его</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они будут списаны на счета 20 «</w:t>
      </w:r>
      <w:r>
        <w:rPr>
          <w:rStyle w:val="WW8Num3z0"/>
          <w:rFonts w:ascii="Verdana" w:hAnsi="Verdana"/>
          <w:color w:val="4682B4"/>
          <w:sz w:val="18"/>
          <w:szCs w:val="18"/>
        </w:rPr>
        <w:t>Основное производство</w:t>
      </w:r>
      <w:r>
        <w:rPr>
          <w:rFonts w:ascii="Verdana" w:hAnsi="Verdana"/>
          <w:color w:val="000000"/>
          <w:sz w:val="18"/>
          <w:szCs w:val="18"/>
        </w:rPr>
        <w:t>», 25 «</w:t>
      </w:r>
      <w:r>
        <w:rPr>
          <w:rStyle w:val="WW8Num3z0"/>
          <w:rFonts w:ascii="Verdana" w:hAnsi="Verdana"/>
          <w:color w:val="4682B4"/>
          <w:sz w:val="18"/>
          <w:szCs w:val="18"/>
        </w:rPr>
        <w:t>Общеучастковые расходы</w:t>
      </w:r>
      <w:r>
        <w:rPr>
          <w:rFonts w:ascii="Verdana" w:hAnsi="Verdana"/>
          <w:color w:val="000000"/>
          <w:sz w:val="18"/>
          <w:szCs w:val="18"/>
        </w:rPr>
        <w:t>», 26 «</w:t>
      </w:r>
      <w:r>
        <w:rPr>
          <w:rStyle w:val="WW8Num3z0"/>
          <w:rFonts w:ascii="Verdana" w:hAnsi="Verdana"/>
          <w:color w:val="4682B4"/>
          <w:sz w:val="18"/>
          <w:szCs w:val="18"/>
        </w:rPr>
        <w:t>Общехозяйственные</w:t>
      </w:r>
      <w:r>
        <w:rPr>
          <w:rFonts w:ascii="Verdana" w:hAnsi="Verdana"/>
          <w:color w:val="000000"/>
          <w:sz w:val="18"/>
          <w:szCs w:val="18"/>
        </w:rPr>
        <w:t>расходы», 28 «</w:t>
      </w:r>
      <w:r>
        <w:rPr>
          <w:rStyle w:val="WW8Num3z0"/>
          <w:rFonts w:ascii="Verdana" w:hAnsi="Verdana"/>
          <w:color w:val="4682B4"/>
          <w:sz w:val="18"/>
          <w:szCs w:val="18"/>
        </w:rPr>
        <w:t>Брак в производстве</w:t>
      </w:r>
      <w:r>
        <w:rPr>
          <w:rFonts w:ascii="Verdana" w:hAnsi="Verdana"/>
          <w:color w:val="000000"/>
          <w:sz w:val="18"/>
          <w:szCs w:val="18"/>
        </w:rPr>
        <w:t>», 97 «</w:t>
      </w:r>
      <w:r>
        <w:rPr>
          <w:rStyle w:val="WW8Num3z0"/>
          <w:rFonts w:ascii="Verdana" w:hAnsi="Verdana"/>
          <w:color w:val="4682B4"/>
          <w:sz w:val="18"/>
          <w:szCs w:val="18"/>
        </w:rPr>
        <w:t>Расходы будущих периодов</w:t>
      </w:r>
      <w:r>
        <w:rPr>
          <w:rFonts w:ascii="Verdana" w:hAnsi="Verdana"/>
          <w:color w:val="000000"/>
          <w:sz w:val="18"/>
          <w:szCs w:val="18"/>
        </w:rPr>
        <w:t>» и др.</w:t>
      </w:r>
    </w:p>
    <w:p w14:paraId="124E5745"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строительными проектами предполагает ориентацию на современные технологии строительства, четкую организацию производственных процессов, принципы пообъектного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оценку рисков.</w:t>
      </w:r>
    </w:p>
    <w:p w14:paraId="6276AAA3"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Политика качества</w:t>
      </w:r>
      <w:r>
        <w:rPr>
          <w:rStyle w:val="WW8Num2z0"/>
          <w:rFonts w:ascii="Verdana" w:hAnsi="Verdana"/>
          <w:color w:val="000000"/>
          <w:sz w:val="18"/>
          <w:szCs w:val="18"/>
        </w:rPr>
        <w:t> </w:t>
      </w:r>
      <w:r>
        <w:rPr>
          <w:rStyle w:val="WW8Num3z0"/>
          <w:rFonts w:ascii="Verdana" w:hAnsi="Verdana"/>
          <w:color w:val="4682B4"/>
          <w:sz w:val="18"/>
          <w:szCs w:val="18"/>
        </w:rPr>
        <w:t>интегрирована</w:t>
      </w:r>
      <w:r>
        <w:rPr>
          <w:rStyle w:val="WW8Num2z0"/>
          <w:rFonts w:ascii="Verdana" w:hAnsi="Verdana"/>
          <w:color w:val="000000"/>
          <w:sz w:val="18"/>
          <w:szCs w:val="18"/>
        </w:rPr>
        <w:t> </w:t>
      </w:r>
      <w:r>
        <w:rPr>
          <w:rFonts w:ascii="Verdana" w:hAnsi="Verdana"/>
          <w:color w:val="000000"/>
          <w:sz w:val="18"/>
          <w:szCs w:val="18"/>
        </w:rPr>
        <w:t>в общую стратегию строительной организации и является фундаментальной частью</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развития строительной компании и полностью согласуется с методами и путями достижения поставленных целей.</w:t>
      </w:r>
    </w:p>
    <w:p w14:paraId="7D7D0E5F"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выполнения</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задач, сформулированных при выработке политики качества, руководство качеством осуществляется через систему управления качеством. Система управления качеством определяется тремя уровнями руководства: уровень высшего руководства, куда входит Совет по качеству во главе с генеральным директором; уровень уполномоченного представителя руководства по качеству и службы качества предприятия; уровень линейных работников и рабочих.</w:t>
      </w:r>
    </w:p>
    <w:p w14:paraId="419D4693"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Принимая во внимание широкий спектр работ, выполняемых строительными организациями, контроль качества включает большое разнообразие организационных мер и технических приемов.</w:t>
      </w:r>
    </w:p>
    <w:p w14:paraId="49A95D2E"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Гарантия качества обеспечивается тем, что система взаимодействия подразделений и служб строительной организации направлена на то, чтобы на строительной площадке были созданы такие условия обеспечения материально-техническими ресурсами и</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чтобы обеспечить безусловное выполнение</w:t>
      </w:r>
      <w:r>
        <w:rPr>
          <w:rStyle w:val="WW8Num2z0"/>
          <w:rFonts w:ascii="Verdana" w:hAnsi="Verdana"/>
          <w:color w:val="000000"/>
          <w:sz w:val="18"/>
          <w:szCs w:val="18"/>
        </w:rPr>
        <w:t> </w:t>
      </w:r>
      <w:r>
        <w:rPr>
          <w:rStyle w:val="WW8Num3z0"/>
          <w:rFonts w:ascii="Verdana" w:hAnsi="Verdana"/>
          <w:color w:val="4682B4"/>
          <w:sz w:val="18"/>
          <w:szCs w:val="18"/>
        </w:rPr>
        <w:t>контракта</w:t>
      </w:r>
      <w:r>
        <w:rPr>
          <w:rFonts w:ascii="Verdana" w:hAnsi="Verdana"/>
          <w:color w:val="000000"/>
          <w:sz w:val="18"/>
          <w:szCs w:val="18"/>
        </w:rPr>
        <w:t>, как по срокам, так и по критериям качества проекта.</w:t>
      </w:r>
    </w:p>
    <w:p w14:paraId="01687725" w14:textId="77777777" w:rsidR="00CF3545" w:rsidRDefault="00CF3545" w:rsidP="00CF35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зависимости от уровня руководства в диссертационной работе предложено распределение </w:t>
      </w:r>
      <w:r>
        <w:rPr>
          <w:rFonts w:ascii="Verdana" w:hAnsi="Verdana"/>
          <w:color w:val="000000"/>
          <w:sz w:val="18"/>
          <w:szCs w:val="18"/>
        </w:rPr>
        <w:lastRenderedPageBreak/>
        <w:t>обязанностей по обеспечению качества.</w:t>
      </w:r>
    </w:p>
    <w:p w14:paraId="1FAF7A38"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обеспечения и контроля качества на строительстве определяются содержанием функциональных структур системы обеспечения качества, которые составляют</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внутрипроизводственную</w:t>
      </w:r>
      <w:r>
        <w:rPr>
          <w:rStyle w:val="WW8Num2z0"/>
          <w:rFonts w:ascii="Verdana" w:hAnsi="Verdana"/>
          <w:color w:val="000000"/>
          <w:sz w:val="18"/>
          <w:szCs w:val="18"/>
        </w:rPr>
        <w:t> </w:t>
      </w:r>
      <w:r>
        <w:rPr>
          <w:rFonts w:ascii="Verdana" w:hAnsi="Verdana"/>
          <w:color w:val="000000"/>
          <w:sz w:val="18"/>
          <w:szCs w:val="18"/>
        </w:rPr>
        <w:t>систему контроля качества строительно-монтажных работ.</w:t>
      </w:r>
    </w:p>
    <w:p w14:paraId="29F07D87" w14:textId="77777777" w:rsidR="00CF3545" w:rsidRDefault="00CF3545" w:rsidP="00CF35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 управленческого контроля предлагается также организовать наблюдение за качеством строительно-монтажных работ, выполняемых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Такое наблюдение за качеством работ должно осуществляться как со стороны ответственных лиц</w:t>
      </w:r>
      <w:r>
        <w:rPr>
          <w:rStyle w:val="WW8Num2z0"/>
          <w:rFonts w:ascii="Verdana" w:hAnsi="Verdana"/>
          <w:color w:val="000000"/>
          <w:sz w:val="18"/>
          <w:szCs w:val="18"/>
        </w:rPr>
        <w:t> </w:t>
      </w:r>
      <w:r>
        <w:rPr>
          <w:rStyle w:val="WW8Num3z0"/>
          <w:rFonts w:ascii="Verdana" w:hAnsi="Verdana"/>
          <w:color w:val="4682B4"/>
          <w:sz w:val="18"/>
          <w:szCs w:val="18"/>
        </w:rPr>
        <w:t>подрядной</w:t>
      </w:r>
      <w:r>
        <w:rPr>
          <w:rStyle w:val="WW8Num2z0"/>
          <w:rFonts w:ascii="Verdana" w:hAnsi="Verdana"/>
          <w:color w:val="000000"/>
          <w:sz w:val="18"/>
          <w:szCs w:val="18"/>
        </w:rPr>
        <w:t> </w:t>
      </w:r>
      <w:r>
        <w:rPr>
          <w:rFonts w:ascii="Verdana" w:hAnsi="Verdana"/>
          <w:color w:val="000000"/>
          <w:sz w:val="18"/>
          <w:szCs w:val="18"/>
        </w:rPr>
        <w:t>строительной организации - мастеров, прорабов и начальников участков, I так и со стороны</w:t>
      </w:r>
      <w:r>
        <w:rPr>
          <w:rStyle w:val="WW8Num2z0"/>
          <w:rFonts w:ascii="Verdana" w:hAnsi="Verdana"/>
          <w:color w:val="000000"/>
          <w:sz w:val="18"/>
          <w:szCs w:val="18"/>
        </w:rPr>
        <w:t> </w:t>
      </w:r>
      <w:r>
        <w:rPr>
          <w:rStyle w:val="WW8Num3z0"/>
          <w:rFonts w:ascii="Verdana" w:hAnsi="Verdana"/>
          <w:color w:val="4682B4"/>
          <w:sz w:val="18"/>
          <w:szCs w:val="18"/>
        </w:rPr>
        <w:t>заказчика</w:t>
      </w:r>
      <w:r>
        <w:rPr>
          <w:rFonts w:ascii="Verdana" w:hAnsi="Verdana"/>
          <w:color w:val="000000"/>
          <w:sz w:val="18"/>
          <w:szCs w:val="18"/>
        </w:rPr>
        <w:t>. Для этого предлагается заказчику для осуществления соответствующего контроля и надзора за</w:t>
      </w:r>
      <w:r>
        <w:rPr>
          <w:rStyle w:val="WW8Num2z0"/>
          <w:rFonts w:ascii="Verdana" w:hAnsi="Verdana"/>
          <w:color w:val="000000"/>
          <w:sz w:val="18"/>
          <w:szCs w:val="18"/>
        </w:rPr>
        <w:t> </w:t>
      </w:r>
      <w:r>
        <w:rPr>
          <w:rStyle w:val="WW8Num3z0"/>
          <w:rFonts w:ascii="Verdana" w:hAnsi="Verdana"/>
          <w:color w:val="4682B4"/>
          <w:sz w:val="18"/>
          <w:szCs w:val="18"/>
        </w:rPr>
        <w:t>строительством</w:t>
      </w:r>
      <w:r>
        <w:rPr>
          <w:rStyle w:val="WW8Num2z0"/>
          <w:rFonts w:ascii="Verdana" w:hAnsi="Verdana"/>
          <w:color w:val="000000"/>
          <w:sz w:val="18"/>
          <w:szCs w:val="18"/>
        </w:rPr>
        <w:t> </w:t>
      </w:r>
      <w:r>
        <w:rPr>
          <w:rFonts w:ascii="Verdana" w:hAnsi="Verdana"/>
          <w:color w:val="000000"/>
          <w:sz w:val="18"/>
          <w:szCs w:val="18"/>
        </w:rPr>
        <w:t>заключить договор с инженером или инженерной организацией об оказании заказчику услуг такого рода.</w:t>
      </w:r>
    </w:p>
    <w:p w14:paraId="0A0C7874" w14:textId="77777777" w:rsidR="00CF3545" w:rsidRDefault="00CF3545" w:rsidP="00CF354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Салихов, Саид-Ансар Сайд-Мустафаевич, 2009 год</w:t>
      </w:r>
    </w:p>
    <w:p w14:paraId="1B75B227"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вторая (Принята Государственной Думой 22 декабря 1995 г.).</w:t>
      </w:r>
    </w:p>
    <w:p w14:paraId="0D404040"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 (Принята Государственной Думой 16 июля 1998 г., одобрена Советом Федерации 17 июля 1998 г.) и часть вторая (Принята Государственной Думой 19 июля 2000 г., одобрена Советом Федерации 26 июля 2000 г.)</w:t>
      </w:r>
    </w:p>
    <w:p w14:paraId="74ED8A50"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строительной деятельности (Постановление Правительства РФ от 25 марта 1996 г. № 3 51)</w:t>
      </w:r>
    </w:p>
    <w:p w14:paraId="57E003F4"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 34н)</w:t>
      </w:r>
    </w:p>
    <w:p w14:paraId="480484A0"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договоров строительного подряда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2/2008 (Приказ Минфина РФ от 24 октября 2008г. № 116н)</w:t>
      </w:r>
    </w:p>
    <w:p w14:paraId="7060D7EC"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 Минфина РФ от 6 июля 1999 г. № 43 н)</w:t>
      </w:r>
    </w:p>
    <w:p w14:paraId="4E4864DB"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Минфина РФ от 9 июня 2001 г. № 44н)</w:t>
      </w:r>
    </w:p>
    <w:p w14:paraId="4A520398"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РФ от 6 мая 1999 г. № ЗЗн)</w:t>
      </w:r>
    </w:p>
    <w:p w14:paraId="4760B67C"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План счетов бухгалтерского учета финансово-хозяйственной деятельности организаций и инструкция по его применению (Приказ Минфина РФ от 31 октября 2000 г. № 94н).</w:t>
      </w:r>
    </w:p>
    <w:p w14:paraId="64458BD6"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Типовые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учету себестоимости строительных работ (Постановление</w:t>
      </w:r>
    </w:p>
    <w:p w14:paraId="5B1273F2"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Государственного комитета РФ по вопросам архитектуры 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от 4 декабря 1995 г. № БЕ-11-260/7)</w:t>
      </w:r>
    </w:p>
    <w:p w14:paraId="6DF6F7A2"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Временное положение о</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строительных рисков при лицензировании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деятельности (Приказ Минстроя РФ от 30 января 1997 г. № 12)</w:t>
      </w:r>
    </w:p>
    <w:p w14:paraId="3686F132"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 примерах практического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объектов строительства (Письмо Госстроя РФ от 21 января 1998 г. № ВБ-12-22/7)</w:t>
      </w:r>
    </w:p>
    <w:p w14:paraId="71DFE201"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 затратах на</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(страховые взносы) по добровольному</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(Письмо Госстроя РФ от 5 июля 2000 г. № НЗ-2855/7)</w:t>
      </w:r>
    </w:p>
    <w:p w14:paraId="34EE2E36"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Методические указания по определению стоимости строительной продукции на территории РФ</w:t>
      </w:r>
      <w:r>
        <w:rPr>
          <w:rStyle w:val="WW8Num2z0"/>
          <w:rFonts w:ascii="Verdana" w:hAnsi="Verdana"/>
          <w:color w:val="000000"/>
          <w:sz w:val="18"/>
          <w:szCs w:val="18"/>
        </w:rPr>
        <w:t> </w:t>
      </w:r>
      <w:r>
        <w:rPr>
          <w:rStyle w:val="WW8Num3z0"/>
          <w:rFonts w:ascii="Verdana" w:hAnsi="Verdana"/>
          <w:color w:val="4682B4"/>
          <w:sz w:val="18"/>
          <w:szCs w:val="18"/>
        </w:rPr>
        <w:t>МДС</w:t>
      </w:r>
      <w:r>
        <w:rPr>
          <w:rStyle w:val="WW8Num2z0"/>
          <w:rFonts w:ascii="Verdana" w:hAnsi="Verdana"/>
          <w:color w:val="000000"/>
          <w:sz w:val="18"/>
          <w:szCs w:val="18"/>
        </w:rPr>
        <w:t> </w:t>
      </w:r>
      <w:r>
        <w:rPr>
          <w:rFonts w:ascii="Verdana" w:hAnsi="Verdana"/>
          <w:color w:val="000000"/>
          <w:sz w:val="18"/>
          <w:szCs w:val="18"/>
        </w:rPr>
        <w:t>81-1.99 (Постановление Госстроя РФ от 26 апреля 1999 г. №3 1)</w:t>
      </w:r>
    </w:p>
    <w:p w14:paraId="306F8C2F"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Методические указания по определению величины</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в строительстве МДС 81-4.99 (Постановление</w:t>
      </w:r>
      <w:r>
        <w:rPr>
          <w:rStyle w:val="WW8Num2z0"/>
          <w:rFonts w:ascii="Verdana" w:hAnsi="Verdana"/>
          <w:color w:val="000000"/>
          <w:sz w:val="18"/>
          <w:szCs w:val="18"/>
        </w:rPr>
        <w:t> </w:t>
      </w:r>
      <w:r>
        <w:rPr>
          <w:rStyle w:val="WW8Num3z0"/>
          <w:rFonts w:ascii="Verdana" w:hAnsi="Verdana"/>
          <w:color w:val="4682B4"/>
          <w:sz w:val="18"/>
          <w:szCs w:val="18"/>
        </w:rPr>
        <w:t>Госстроя</w:t>
      </w:r>
      <w:r>
        <w:rPr>
          <w:rStyle w:val="WW8Num2z0"/>
          <w:rFonts w:ascii="Verdana" w:hAnsi="Verdana"/>
          <w:color w:val="000000"/>
          <w:sz w:val="18"/>
          <w:szCs w:val="18"/>
        </w:rPr>
        <w:t> </w:t>
      </w:r>
      <w:r>
        <w:rPr>
          <w:rFonts w:ascii="Verdana" w:hAnsi="Verdana"/>
          <w:color w:val="000000"/>
          <w:sz w:val="18"/>
          <w:szCs w:val="18"/>
        </w:rPr>
        <w:t>РФ от 17 декабря 1999 г. № 76)</w:t>
      </w:r>
    </w:p>
    <w:p w14:paraId="4261B440"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Об инструкции по применению единой журнально-ордерной формы</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(Письмо Минфина СССР от 7 марта 1960 г. № 63)</w:t>
      </w:r>
    </w:p>
    <w:p w14:paraId="394CD889"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работ в</w:t>
      </w:r>
      <w:r>
        <w:rPr>
          <w:rStyle w:val="WW8Num2z0"/>
          <w:rFonts w:ascii="Verdana" w:hAnsi="Verdana"/>
          <w:color w:val="000000"/>
          <w:sz w:val="18"/>
          <w:szCs w:val="18"/>
        </w:rPr>
        <w:t> </w:t>
      </w:r>
      <w:r>
        <w:rPr>
          <w:rStyle w:val="WW8Num3z0"/>
          <w:rFonts w:ascii="Verdana" w:hAnsi="Verdana"/>
          <w:color w:val="4682B4"/>
          <w:sz w:val="18"/>
          <w:szCs w:val="18"/>
        </w:rPr>
        <w:t>капитальном</w:t>
      </w:r>
      <w:r>
        <w:rPr>
          <w:rStyle w:val="WW8Num2z0"/>
          <w:rFonts w:ascii="Verdana" w:hAnsi="Verdana"/>
          <w:color w:val="000000"/>
          <w:sz w:val="18"/>
          <w:szCs w:val="18"/>
        </w:rPr>
        <w:t> </w:t>
      </w:r>
      <w:r>
        <w:rPr>
          <w:rFonts w:ascii="Verdana" w:hAnsi="Verdana"/>
          <w:color w:val="000000"/>
          <w:sz w:val="18"/>
          <w:szCs w:val="18"/>
        </w:rPr>
        <w:t>строительстве и ремонтно-строительных работ (Постановление Государственного комитета РФ по статистике от 11 ноября 1999 г. № 100)</w:t>
      </w:r>
    </w:p>
    <w:p w14:paraId="541BDF14"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 Об утверждении унифицированных форм первичной учетной документации по учету </w:t>
      </w:r>
      <w:r>
        <w:rPr>
          <w:rFonts w:ascii="Verdana" w:hAnsi="Verdana"/>
          <w:color w:val="000000"/>
          <w:sz w:val="18"/>
          <w:szCs w:val="18"/>
        </w:rPr>
        <w:lastRenderedPageBreak/>
        <w:t>работы</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машин и механизмов, работ в</w:t>
      </w:r>
      <w:r>
        <w:rPr>
          <w:rStyle w:val="WW8Num2z0"/>
          <w:rFonts w:ascii="Verdana" w:hAnsi="Verdana"/>
          <w:color w:val="000000"/>
          <w:sz w:val="18"/>
          <w:szCs w:val="18"/>
        </w:rPr>
        <w:t> </w:t>
      </w:r>
      <w:r>
        <w:rPr>
          <w:rStyle w:val="WW8Num3z0"/>
          <w:rFonts w:ascii="Verdana" w:hAnsi="Verdana"/>
          <w:color w:val="4682B4"/>
          <w:sz w:val="18"/>
          <w:szCs w:val="18"/>
        </w:rPr>
        <w:t>автомобильном</w:t>
      </w:r>
      <w:r>
        <w:rPr>
          <w:rStyle w:val="WW8Num2z0"/>
          <w:rFonts w:ascii="Verdana" w:hAnsi="Verdana"/>
          <w:color w:val="000000"/>
          <w:sz w:val="18"/>
          <w:szCs w:val="18"/>
        </w:rPr>
        <w:t> </w:t>
      </w:r>
      <w:r>
        <w:rPr>
          <w:rFonts w:ascii="Verdana" w:hAnsi="Verdana"/>
          <w:color w:val="000000"/>
          <w:sz w:val="18"/>
          <w:szCs w:val="18"/>
        </w:rPr>
        <w:t>транспорте (Постановление</w:t>
      </w:r>
    </w:p>
    <w:p w14:paraId="4C49DDE7"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Государственного комитета РФ по статистике от 28 ноября 1997 г. №78)</w:t>
      </w:r>
    </w:p>
    <w:p w14:paraId="48D2C660"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 утверждении унифицированных форм первичной учетной документации по учету труда и его</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(Постановление Государственного комитета РФ по статистике от 29 декабря 2000 г. №136)</w:t>
      </w:r>
    </w:p>
    <w:p w14:paraId="59113A73"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Автоматизированное управление затратами на предприятии / В. П.</w:t>
      </w:r>
      <w:r>
        <w:rPr>
          <w:rStyle w:val="WW8Num2z0"/>
          <w:rFonts w:ascii="Verdana" w:hAnsi="Verdana"/>
          <w:color w:val="000000"/>
          <w:sz w:val="18"/>
          <w:szCs w:val="18"/>
        </w:rPr>
        <w:t> </w:t>
      </w:r>
      <w:r>
        <w:rPr>
          <w:rStyle w:val="WW8Num3z0"/>
          <w:rFonts w:ascii="Verdana" w:hAnsi="Verdana"/>
          <w:color w:val="4682B4"/>
          <w:sz w:val="18"/>
          <w:szCs w:val="18"/>
        </w:rPr>
        <w:t>Кустарев</w:t>
      </w:r>
      <w:r>
        <w:rPr>
          <w:rFonts w:ascii="Verdana" w:hAnsi="Verdana"/>
          <w:color w:val="000000"/>
          <w:sz w:val="18"/>
          <w:szCs w:val="18"/>
        </w:rPr>
        <w:t>, JI. П. Беликова, В. П.</w:t>
      </w:r>
      <w:r>
        <w:rPr>
          <w:rStyle w:val="WW8Num2z0"/>
          <w:rFonts w:ascii="Verdana" w:hAnsi="Verdana"/>
          <w:color w:val="000000"/>
          <w:sz w:val="18"/>
          <w:szCs w:val="18"/>
        </w:rPr>
        <w:t> </w:t>
      </w:r>
      <w:r>
        <w:rPr>
          <w:rStyle w:val="WW8Num3z0"/>
          <w:rFonts w:ascii="Verdana" w:hAnsi="Verdana"/>
          <w:color w:val="4682B4"/>
          <w:sz w:val="18"/>
          <w:szCs w:val="18"/>
        </w:rPr>
        <w:t>Холоднова</w:t>
      </w:r>
      <w:r>
        <w:rPr>
          <w:rFonts w:ascii="Verdana" w:hAnsi="Verdana"/>
          <w:color w:val="000000"/>
          <w:sz w:val="18"/>
          <w:szCs w:val="18"/>
        </w:rPr>
        <w:t>, JI. И. Путинцев. Под общ.ред. В. П. Кустарева. JL:</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Ленингр. отд-ние, 1990.-226 с.</w:t>
      </w:r>
    </w:p>
    <w:p w14:paraId="04FC24FF"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Производственный учет — основа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строительстве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№11.</w:t>
      </w:r>
    </w:p>
    <w:p w14:paraId="58240E98"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 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строительстве. М.: Финансы и статистика, 2005. - 160 с.</w:t>
      </w:r>
    </w:p>
    <w:p w14:paraId="7A50D3C1"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Субъекты и объекты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при подрядном строительстве //</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налогообложение, бухучет. 2006. - №6. С. 14-21.</w:t>
      </w:r>
    </w:p>
    <w:p w14:paraId="09D87A98"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Калькулирование себестоимости вспомогательных производств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 Строительство: налогообложение, бухучет, 2005, № 1.</w:t>
      </w:r>
    </w:p>
    <w:p w14:paraId="50E3C6D9"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Планирование будущего корпорации: Пер с англ. М.: Прогресс, 1985.</w:t>
      </w:r>
    </w:p>
    <w:p w14:paraId="4D50646C"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Алан Управленческий учет: принципы и практика.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w:t>
      </w:r>
    </w:p>
    <w:p w14:paraId="20296B2A"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Бобижанов М.С. Учет расходов по местам формирования затрат и сферам ответственности на предприятиях в условиях рыночной экономики. М.: Центральный Российский Дом Знаний, 1993.</w:t>
      </w:r>
    </w:p>
    <w:p w14:paraId="7000DB42"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Альперин JI. Освоение стандартов</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серии 9000 на российских предприятиях: трудности и пути их преодоления // Стандарты и качество. 2006. - №9. - с. 52-55.</w:t>
      </w:r>
    </w:p>
    <w:p w14:paraId="6BE86B3C"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СПб.: Питер, 2006.</w:t>
      </w:r>
    </w:p>
    <w:p w14:paraId="4E66CB2A"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В.А. Поточная организация строительства. Л.: Стройиздат, Ленингр. отделение, 1990. 320 с.</w:t>
      </w:r>
    </w:p>
    <w:p w14:paraId="588CF986"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Бажин</w:t>
      </w:r>
      <w:r>
        <w:rPr>
          <w:rStyle w:val="WW8Num2z0"/>
          <w:rFonts w:ascii="Verdana" w:hAnsi="Verdana"/>
          <w:color w:val="000000"/>
          <w:sz w:val="18"/>
          <w:szCs w:val="18"/>
        </w:rPr>
        <w:t> </w:t>
      </w:r>
      <w:r>
        <w:rPr>
          <w:rFonts w:ascii="Verdana" w:hAnsi="Verdana"/>
          <w:color w:val="000000"/>
          <w:sz w:val="18"/>
          <w:szCs w:val="18"/>
        </w:rPr>
        <w:t>И.А. Предварительный этап налогового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строительной организации // Аудиторские ведомости, 2006. №5. — С. 71-78.</w:t>
      </w:r>
    </w:p>
    <w:p w14:paraId="334D7FC5"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себестоимости продукции в объединениях</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 М.: Финансы и статистика, 1990. — 191 с.</w:t>
      </w:r>
    </w:p>
    <w:p w14:paraId="3F2B663C"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Баширов</w:t>
      </w:r>
      <w:r>
        <w:rPr>
          <w:rStyle w:val="WW8Num2z0"/>
          <w:rFonts w:ascii="Verdana" w:hAnsi="Verdana"/>
          <w:color w:val="000000"/>
          <w:sz w:val="18"/>
          <w:szCs w:val="18"/>
        </w:rPr>
        <w:t> </w:t>
      </w:r>
      <w:r>
        <w:rPr>
          <w:rFonts w:ascii="Verdana" w:hAnsi="Verdana"/>
          <w:color w:val="000000"/>
          <w:sz w:val="18"/>
          <w:szCs w:val="18"/>
        </w:rPr>
        <w:t>А.А. Калькулирование себестоимости в строительстве. М.: Финансы, 1980.- 128 с.</w:t>
      </w:r>
    </w:p>
    <w:p w14:paraId="7EFDD213"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Безверхий</w:t>
      </w:r>
      <w:r>
        <w:rPr>
          <w:rStyle w:val="WW8Num2z0"/>
          <w:rFonts w:ascii="Verdana" w:hAnsi="Verdana"/>
          <w:color w:val="000000"/>
          <w:sz w:val="18"/>
          <w:szCs w:val="18"/>
        </w:rPr>
        <w:t> </w:t>
      </w:r>
      <w:r>
        <w:rPr>
          <w:rFonts w:ascii="Verdana" w:hAnsi="Verdana"/>
          <w:color w:val="000000"/>
          <w:sz w:val="18"/>
          <w:szCs w:val="18"/>
        </w:rPr>
        <w:t>С.Ф. Управление качеством на современном этапе // Стандарты и качество. 2003. - №1. - с. 14-22.</w:t>
      </w:r>
    </w:p>
    <w:p w14:paraId="6A7131A3"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Н.Д., Васильев В.Д., Чикишева Н.М. Финансовое аналитическое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строительных организациях.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2003.-163 с.</w:t>
      </w:r>
    </w:p>
    <w:p w14:paraId="138A3B78"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Бойкова М.</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в строительстве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2006, №21.</w:t>
      </w:r>
    </w:p>
    <w:p w14:paraId="39182ABC"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Е. А. Бухгалтерский управленческий учет / Е. А. Бойко и др. -Под ред. Проф., д.э.н., А.Н.</w:t>
      </w:r>
      <w:r>
        <w:rPr>
          <w:rStyle w:val="WW8Num2z0"/>
          <w:rFonts w:ascii="Verdana" w:hAnsi="Verdana"/>
          <w:color w:val="000000"/>
          <w:sz w:val="18"/>
          <w:szCs w:val="18"/>
        </w:rPr>
        <w:t> </w:t>
      </w:r>
      <w:r>
        <w:rPr>
          <w:rStyle w:val="WW8Num3z0"/>
          <w:rFonts w:ascii="Verdana" w:hAnsi="Verdana"/>
          <w:color w:val="4682B4"/>
          <w:sz w:val="18"/>
          <w:szCs w:val="18"/>
        </w:rPr>
        <w:t>Кизилова</w:t>
      </w:r>
      <w:r>
        <w:rPr>
          <w:rFonts w:ascii="Verdana" w:hAnsi="Verdana"/>
          <w:color w:val="000000"/>
          <w:sz w:val="18"/>
          <w:szCs w:val="18"/>
        </w:rPr>
        <w:t>, проф., д.э.н., И.Н. Богатой. -Ростов н/Д: Феникс, 2005. 380 с.</w:t>
      </w:r>
    </w:p>
    <w:p w14:paraId="6F2C345A"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w:t>
      </w:r>
    </w:p>
    <w:p w14:paraId="0DE15A88"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Финансы и статистика, 2002. 384 с.</w:t>
      </w:r>
    </w:p>
    <w:p w14:paraId="195AD45F"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Оборотные средства строительно-монтажных организаций. М.: Финансы и статистика, 1988. - 84 с.</w:t>
      </w:r>
    </w:p>
    <w:p w14:paraId="4C92067F"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Внутрифирменное финансовое планирование и контроль: Учебное пособие. СПб и др.: Питер: Питер Бук, 2000. -203 с.</w:t>
      </w:r>
    </w:p>
    <w:p w14:paraId="191002A4"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Бузырев</w:t>
      </w:r>
      <w:r>
        <w:rPr>
          <w:rStyle w:val="WW8Num2z0"/>
          <w:rFonts w:ascii="Verdana" w:hAnsi="Verdana"/>
          <w:color w:val="000000"/>
          <w:sz w:val="18"/>
          <w:szCs w:val="18"/>
        </w:rPr>
        <w:t> </w:t>
      </w:r>
      <w:r>
        <w:rPr>
          <w:rFonts w:ascii="Verdana" w:hAnsi="Verdana"/>
          <w:color w:val="000000"/>
          <w:sz w:val="18"/>
          <w:szCs w:val="18"/>
        </w:rPr>
        <w:t>В.В. Противозатратный механизм в строительстве. Л.: Стройиздат. Ленингр. отд-ние, 1990. - 144 с.</w:t>
      </w:r>
    </w:p>
    <w:p w14:paraId="16421284"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Бузырев</w:t>
      </w:r>
      <w:r>
        <w:rPr>
          <w:rStyle w:val="WW8Num2z0"/>
          <w:rFonts w:ascii="Verdana" w:hAnsi="Verdana"/>
          <w:color w:val="000000"/>
          <w:sz w:val="18"/>
          <w:szCs w:val="18"/>
        </w:rPr>
        <w:t> </w:t>
      </w:r>
      <w:r>
        <w:rPr>
          <w:rFonts w:ascii="Verdana" w:hAnsi="Verdana"/>
          <w:color w:val="000000"/>
          <w:sz w:val="18"/>
          <w:szCs w:val="18"/>
        </w:rPr>
        <w:t>В.В., Ивашениева Т.А., Кузьминский А.Г.,</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А.И. Экономика строительного предприятия: Учеб. пособие. Новосибирск:</w:t>
      </w:r>
      <w:r>
        <w:rPr>
          <w:rStyle w:val="WW8Num2z0"/>
          <w:rFonts w:ascii="Verdana" w:hAnsi="Verdana"/>
          <w:color w:val="000000"/>
          <w:sz w:val="18"/>
          <w:szCs w:val="18"/>
        </w:rPr>
        <w:t> </w:t>
      </w:r>
      <w:r>
        <w:rPr>
          <w:rStyle w:val="WW8Num3z0"/>
          <w:rFonts w:ascii="Verdana" w:hAnsi="Verdana"/>
          <w:color w:val="4682B4"/>
          <w:sz w:val="18"/>
          <w:szCs w:val="18"/>
        </w:rPr>
        <w:t>НГАСУ</w:t>
      </w:r>
      <w:r>
        <w:rPr>
          <w:rFonts w:ascii="Verdana" w:hAnsi="Verdana"/>
          <w:color w:val="000000"/>
          <w:sz w:val="18"/>
          <w:szCs w:val="18"/>
        </w:rPr>
        <w:t>, 1998.-3 12с.</w:t>
      </w:r>
    </w:p>
    <w:p w14:paraId="7FCD099F"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Бургер А. Содержание и методы управления расходами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1996, №5.</w:t>
      </w:r>
    </w:p>
    <w:p w14:paraId="77F71763"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Система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Дисс. на соиск. уч. ст. к.э.н. 1998 г. Москва.</w:t>
      </w:r>
    </w:p>
    <w:p w14:paraId="5D493044"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48.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строительстве: Учеб. пособие / В.А.</w:t>
      </w:r>
      <w:r>
        <w:rPr>
          <w:rStyle w:val="WW8Num2z0"/>
          <w:rFonts w:ascii="Verdana" w:hAnsi="Verdana"/>
          <w:color w:val="000000"/>
          <w:sz w:val="18"/>
          <w:szCs w:val="18"/>
        </w:rPr>
        <w:t> </w:t>
      </w:r>
      <w:r>
        <w:rPr>
          <w:rStyle w:val="WW8Num3z0"/>
          <w:rFonts w:ascii="Verdana" w:hAnsi="Verdana"/>
          <w:color w:val="4682B4"/>
          <w:sz w:val="18"/>
          <w:szCs w:val="18"/>
        </w:rPr>
        <w:t>Лукинов</w:t>
      </w:r>
      <w:r>
        <w:rPr>
          <w:rFonts w:ascii="Verdana" w:hAnsi="Verdana"/>
          <w:color w:val="000000"/>
          <w:sz w:val="18"/>
          <w:szCs w:val="18"/>
        </w:rPr>
        <w:t>, А.А. Карпенко, С.С. Романова; Под ред. В.А.</w:t>
      </w:r>
      <w:r>
        <w:rPr>
          <w:rStyle w:val="WW8Num2z0"/>
          <w:rFonts w:ascii="Verdana" w:hAnsi="Verdana"/>
          <w:color w:val="000000"/>
          <w:sz w:val="18"/>
          <w:szCs w:val="18"/>
        </w:rPr>
        <w:t> </w:t>
      </w:r>
      <w:r>
        <w:rPr>
          <w:rStyle w:val="WW8Num3z0"/>
          <w:rFonts w:ascii="Verdana" w:hAnsi="Verdana"/>
          <w:color w:val="4682B4"/>
          <w:sz w:val="18"/>
          <w:szCs w:val="18"/>
        </w:rPr>
        <w:t>Лукинова</w:t>
      </w:r>
      <w:r>
        <w:rPr>
          <w:rFonts w:ascii="Verdana" w:hAnsi="Verdana"/>
          <w:color w:val="000000"/>
          <w:sz w:val="18"/>
          <w:szCs w:val="18"/>
        </w:rPr>
        <w:t>. -М.: Юрайт, 1998. -474 с.</w:t>
      </w:r>
    </w:p>
    <w:p w14:paraId="5BCD91EB"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 В., Василевич И. П. Современные тенденции управленческого учета // Бухгалтерский учет. 2000. - №18. С. 53-58.</w:t>
      </w:r>
    </w:p>
    <w:p w14:paraId="7863CFD1"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Гл. ред. серии Я. В. Соколов. М.: Финансы и статистика, 1996. - 725 с.</w:t>
      </w:r>
    </w:p>
    <w:p w14:paraId="282870E6"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В.М. Управление строительным производством. СПб.: СПбГАСУ, 2001 - 208 с.</w:t>
      </w:r>
    </w:p>
    <w:p w14:paraId="327FF7A7"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Учет и внутрихозяйственный расчет. М.: Финансы и статистика, 1981.-142 с.</w:t>
      </w:r>
    </w:p>
    <w:p w14:paraId="724CA22C"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К вопросу о классификации затрат на производство // Бухгалтерский учет. 1995, № 4 - с. 51-52.</w:t>
      </w:r>
    </w:p>
    <w:p w14:paraId="00F67065"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Управленческий анализ. М.: ОМЕГ А-Л, 2004. 432 с.</w:t>
      </w:r>
    </w:p>
    <w:p w14:paraId="0942704B"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пособие /</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2006. - 359 с.</w:t>
      </w:r>
    </w:p>
    <w:p w14:paraId="54DA970E"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Бухгалтерский учет в строительстве. М.: Финансы и статистика, 1990.-238 с.</w:t>
      </w:r>
    </w:p>
    <w:p w14:paraId="60E1E710"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 Д. Построение системы управленческого учета // Бухгалтерский учет, 2000, № 17.</w:t>
      </w:r>
    </w:p>
    <w:p w14:paraId="556A336B"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Всеобщее управление качеством: Учебник для вузов / О.П.</w:t>
      </w:r>
      <w:r>
        <w:rPr>
          <w:rStyle w:val="WW8Num2z0"/>
          <w:rFonts w:ascii="Verdana" w:hAnsi="Verdana"/>
          <w:color w:val="000000"/>
          <w:sz w:val="18"/>
          <w:szCs w:val="18"/>
        </w:rPr>
        <w:t> </w:t>
      </w:r>
      <w:r>
        <w:rPr>
          <w:rStyle w:val="WW8Num3z0"/>
          <w:rFonts w:ascii="Verdana" w:hAnsi="Verdana"/>
          <w:color w:val="4682B4"/>
          <w:sz w:val="18"/>
          <w:szCs w:val="18"/>
        </w:rPr>
        <w:t>Глудкин</w:t>
      </w:r>
      <w:r>
        <w:rPr>
          <w:rFonts w:ascii="Verdana" w:hAnsi="Verdana"/>
          <w:color w:val="000000"/>
          <w:sz w:val="18"/>
          <w:szCs w:val="18"/>
        </w:rPr>
        <w:t>, Н.М. Горбунов, А.И. Гуров, Ю.В.</w:t>
      </w:r>
      <w:r>
        <w:rPr>
          <w:rStyle w:val="WW8Num2z0"/>
          <w:rFonts w:ascii="Verdana" w:hAnsi="Verdana"/>
          <w:color w:val="000000"/>
          <w:sz w:val="18"/>
          <w:szCs w:val="18"/>
        </w:rPr>
        <w:t> </w:t>
      </w:r>
      <w:r>
        <w:rPr>
          <w:rStyle w:val="WW8Num3z0"/>
          <w:rFonts w:ascii="Verdana" w:hAnsi="Verdana"/>
          <w:color w:val="4682B4"/>
          <w:sz w:val="18"/>
          <w:szCs w:val="18"/>
        </w:rPr>
        <w:t>Зорин</w:t>
      </w:r>
      <w:r>
        <w:rPr>
          <w:rFonts w:ascii="Verdana" w:hAnsi="Verdana"/>
          <w:color w:val="000000"/>
          <w:sz w:val="18"/>
          <w:szCs w:val="18"/>
        </w:rPr>
        <w:t>; под ред. О.П. Глудкина. -М.: Радио и связь, 1999. 600 с.</w:t>
      </w:r>
    </w:p>
    <w:p w14:paraId="66436B35"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Галимзянов</w:t>
      </w:r>
      <w:r>
        <w:rPr>
          <w:rStyle w:val="WW8Num2z0"/>
          <w:rFonts w:ascii="Verdana" w:hAnsi="Verdana"/>
          <w:color w:val="000000"/>
          <w:sz w:val="18"/>
          <w:szCs w:val="18"/>
        </w:rPr>
        <w:t> </w:t>
      </w:r>
      <w:r>
        <w:rPr>
          <w:rFonts w:ascii="Verdana" w:hAnsi="Verdana"/>
          <w:color w:val="000000"/>
          <w:sz w:val="18"/>
          <w:szCs w:val="18"/>
        </w:rPr>
        <w:t>Р. Ф. Контроль за</w:t>
      </w:r>
      <w:r>
        <w:rPr>
          <w:rStyle w:val="WW8Num2z0"/>
          <w:rFonts w:ascii="Verdana" w:hAnsi="Verdana"/>
          <w:color w:val="000000"/>
          <w:sz w:val="18"/>
          <w:szCs w:val="18"/>
        </w:rPr>
        <w:t> </w:t>
      </w:r>
      <w:r>
        <w:rPr>
          <w:rStyle w:val="WW8Num3z0"/>
          <w:rFonts w:ascii="Verdana" w:hAnsi="Verdana"/>
          <w:color w:val="4682B4"/>
          <w:sz w:val="18"/>
          <w:szCs w:val="18"/>
        </w:rPr>
        <w:t>налогами</w:t>
      </w:r>
      <w:r>
        <w:rPr>
          <w:rStyle w:val="WW8Num2z0"/>
          <w:rFonts w:ascii="Verdana" w:hAnsi="Verdana"/>
          <w:color w:val="000000"/>
          <w:sz w:val="18"/>
          <w:szCs w:val="18"/>
        </w:rPr>
        <w:t> </w:t>
      </w:r>
      <w:r>
        <w:rPr>
          <w:rFonts w:ascii="Verdana" w:hAnsi="Verdana"/>
          <w:color w:val="000000"/>
          <w:sz w:val="18"/>
          <w:szCs w:val="18"/>
        </w:rPr>
        <w:t>на предприятии/ Р. Ф. Галимзянов.- 2-е изд. перераб. и доп. Уфа: Эксперт, 1999. - 415 с.</w:t>
      </w:r>
    </w:p>
    <w:p w14:paraId="4374BA34"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 М. Учет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автоматизированной подсистеме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1986. Казань: Изд-во Казан. Университета, 1986. - 235 с.</w:t>
      </w:r>
    </w:p>
    <w:p w14:paraId="70183095"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Гейц</w:t>
      </w:r>
      <w:r>
        <w:rPr>
          <w:rStyle w:val="WW8Num2z0"/>
          <w:rFonts w:ascii="Verdana" w:hAnsi="Verdana"/>
          <w:color w:val="000000"/>
          <w:sz w:val="18"/>
          <w:szCs w:val="18"/>
        </w:rPr>
        <w:t> </w:t>
      </w:r>
      <w:r>
        <w:rPr>
          <w:rFonts w:ascii="Verdana" w:hAnsi="Verdana"/>
          <w:color w:val="000000"/>
          <w:sz w:val="18"/>
          <w:szCs w:val="18"/>
        </w:rPr>
        <w:t>И.В. Бухгалтерский учет работы строительных машин и механизмов.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2000, № 1.</w:t>
      </w:r>
    </w:p>
    <w:p w14:paraId="6B0CC035"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Горлов</w:t>
      </w:r>
      <w:r>
        <w:rPr>
          <w:rStyle w:val="WW8Num2z0"/>
          <w:rFonts w:ascii="Verdana" w:hAnsi="Verdana"/>
          <w:color w:val="000000"/>
          <w:sz w:val="18"/>
          <w:szCs w:val="18"/>
        </w:rPr>
        <w:t> </w:t>
      </w:r>
      <w:r>
        <w:rPr>
          <w:rFonts w:ascii="Verdana" w:hAnsi="Verdana"/>
          <w:color w:val="000000"/>
          <w:sz w:val="18"/>
          <w:szCs w:val="18"/>
        </w:rPr>
        <w:t>В.В. Управленческий учет в строительных организациях // Аудиторские ведомости, 2003, №4.</w:t>
      </w:r>
    </w:p>
    <w:p w14:paraId="6336A9A9"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Грибков</w:t>
      </w:r>
      <w:r>
        <w:rPr>
          <w:rStyle w:val="WW8Num2z0"/>
          <w:rFonts w:ascii="Verdana" w:hAnsi="Verdana"/>
          <w:color w:val="000000"/>
          <w:sz w:val="18"/>
          <w:szCs w:val="18"/>
        </w:rPr>
        <w:t> </w:t>
      </w:r>
      <w:r>
        <w:rPr>
          <w:rFonts w:ascii="Verdana" w:hAnsi="Verdana"/>
          <w:color w:val="000000"/>
          <w:sz w:val="18"/>
          <w:szCs w:val="18"/>
        </w:rPr>
        <w:t>А.Ю. Учет затрат по договорам страхования имущества в организациях // Бухгалтерский учет. № 2 — 2005. — с. 33-38.</w:t>
      </w:r>
    </w:p>
    <w:p w14:paraId="4317B4B3"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Джон К.</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 Виджей Говиндараджан. Стратегическое управление затратами / Пер с англ. Спб.:</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Бизнес Микро</w:t>
      </w:r>
      <w:r>
        <w:rPr>
          <w:rFonts w:ascii="Verdana" w:hAnsi="Verdana"/>
          <w:color w:val="000000"/>
          <w:sz w:val="18"/>
          <w:szCs w:val="18"/>
        </w:rPr>
        <w:t>», 1999. 288 с.</w:t>
      </w:r>
    </w:p>
    <w:p w14:paraId="7F7C1DFA"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Джуран</w:t>
      </w:r>
      <w:r>
        <w:rPr>
          <w:rStyle w:val="WW8Num2z0"/>
          <w:rFonts w:ascii="Verdana" w:hAnsi="Verdana"/>
          <w:color w:val="000000"/>
          <w:sz w:val="18"/>
          <w:szCs w:val="18"/>
        </w:rPr>
        <w:t> </w:t>
      </w:r>
      <w:r>
        <w:rPr>
          <w:rFonts w:ascii="Verdana" w:hAnsi="Verdana"/>
          <w:color w:val="000000"/>
          <w:sz w:val="18"/>
          <w:szCs w:val="18"/>
        </w:rPr>
        <w:t>Д. Все о качестве: Зарубежный опыт. Выпуск 2. Высший уровень руководства и качество. М., 1993.</w:t>
      </w:r>
    </w:p>
    <w:p w14:paraId="5796EFB0"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Друрй К. Введение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 Пер. с англ.,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2006. - 557 с.</w:t>
      </w:r>
    </w:p>
    <w:p w14:paraId="5476141E"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Дьячков</w:t>
      </w:r>
      <w:r>
        <w:rPr>
          <w:rStyle w:val="WW8Num2z0"/>
          <w:rFonts w:ascii="Verdana" w:hAnsi="Verdana"/>
          <w:color w:val="000000"/>
          <w:sz w:val="18"/>
          <w:szCs w:val="18"/>
        </w:rPr>
        <w:t> </w:t>
      </w:r>
      <w:r>
        <w:rPr>
          <w:rFonts w:ascii="Verdana" w:hAnsi="Verdana"/>
          <w:color w:val="000000"/>
          <w:sz w:val="18"/>
          <w:szCs w:val="18"/>
        </w:rPr>
        <w:t>М.Ф. Анализ хозяйственной деятельности в строительстве: Учебник. 2-е изд., перераб. и доп. - М.: Финансы и статистика, 1987. - 264 с.</w:t>
      </w:r>
    </w:p>
    <w:p w14:paraId="50EEB34A"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 А. Учет, информация, управление: прямые и обратные связи. М.: Финансы и статистика, 1992. - 192 с.</w:t>
      </w:r>
    </w:p>
    <w:p w14:paraId="70610967"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Принцева С.А. Организация бухгалтерского учета вчстроительстве: Учеб пособие. СПб.: Изд-во СПбГУЭФ, 1998. - 151 с.</w:t>
      </w:r>
    </w:p>
    <w:p w14:paraId="55B2A75B"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Жарковская</w:t>
      </w:r>
      <w:r>
        <w:rPr>
          <w:rStyle w:val="WW8Num2z0"/>
          <w:rFonts w:ascii="Verdana" w:hAnsi="Verdana"/>
          <w:color w:val="000000"/>
          <w:sz w:val="18"/>
          <w:szCs w:val="18"/>
        </w:rPr>
        <w:t> </w:t>
      </w:r>
      <w:r>
        <w:rPr>
          <w:rFonts w:ascii="Verdana" w:hAnsi="Verdana"/>
          <w:color w:val="000000"/>
          <w:sz w:val="18"/>
          <w:szCs w:val="18"/>
        </w:rPr>
        <w:t>Е.П., Романова К.Г., Романова С.С.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строительных организаций. М.: Стройиздат, 1989. - 252 с.</w:t>
      </w:r>
    </w:p>
    <w:p w14:paraId="41CB4079"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строительных организациях. -М.: Современная экономика и право, 1999. 160 с.</w:t>
      </w:r>
    </w:p>
    <w:p w14:paraId="2D7549CF"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Особенности учета вторичных материалов в строительных организациях. /7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2000, № 4.</w:t>
      </w:r>
    </w:p>
    <w:p w14:paraId="079D5A9A"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Особенности применения подрядными</w:t>
      </w:r>
      <w:r>
        <w:rPr>
          <w:rStyle w:val="WW8Num2z0"/>
          <w:rFonts w:ascii="Verdana" w:hAnsi="Verdana"/>
          <w:color w:val="000000"/>
          <w:sz w:val="18"/>
          <w:szCs w:val="18"/>
        </w:rPr>
        <w:t> </w:t>
      </w:r>
      <w:r>
        <w:rPr>
          <w:rStyle w:val="WW8Num3z0"/>
          <w:rFonts w:ascii="Verdana" w:hAnsi="Verdana"/>
          <w:color w:val="4682B4"/>
          <w:sz w:val="18"/>
          <w:szCs w:val="18"/>
        </w:rPr>
        <w:t>строительными</w:t>
      </w:r>
      <w:r>
        <w:rPr>
          <w:rStyle w:val="WW8Num2z0"/>
          <w:rFonts w:ascii="Verdana" w:hAnsi="Verdana"/>
          <w:color w:val="000000"/>
          <w:sz w:val="18"/>
          <w:szCs w:val="18"/>
        </w:rPr>
        <w:t> </w:t>
      </w:r>
      <w:r>
        <w:rPr>
          <w:rFonts w:ascii="Verdana" w:hAnsi="Verdana"/>
          <w:color w:val="000000"/>
          <w:sz w:val="18"/>
          <w:szCs w:val="18"/>
        </w:rPr>
        <w:t>организациями счета 36. // Консультант бухгалтера. 2000, №5.</w:t>
      </w:r>
    </w:p>
    <w:p w14:paraId="3AA9759A"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Зудилин</w:t>
      </w:r>
      <w:r>
        <w:rPr>
          <w:rStyle w:val="WW8Num2z0"/>
          <w:rFonts w:ascii="Verdana" w:hAnsi="Verdana"/>
          <w:color w:val="000000"/>
          <w:sz w:val="18"/>
          <w:szCs w:val="18"/>
        </w:rPr>
        <w:t> </w:t>
      </w:r>
      <w:r>
        <w:rPr>
          <w:rFonts w:ascii="Verdana" w:hAnsi="Verdana"/>
          <w:color w:val="000000"/>
          <w:sz w:val="18"/>
          <w:szCs w:val="18"/>
        </w:rPr>
        <w:t>А.П. Анализ хозяйственной деятельности предприятий развитых капиталистических стран: Учеб. пособие. М.: Изд-во</w:t>
      </w:r>
      <w:r>
        <w:rPr>
          <w:rStyle w:val="WW8Num2z0"/>
          <w:rFonts w:ascii="Verdana" w:hAnsi="Verdana"/>
          <w:color w:val="000000"/>
          <w:sz w:val="18"/>
          <w:szCs w:val="18"/>
        </w:rPr>
        <w:t> </w:t>
      </w:r>
      <w:r>
        <w:rPr>
          <w:rStyle w:val="WW8Num3z0"/>
          <w:rFonts w:ascii="Verdana" w:hAnsi="Verdana"/>
          <w:color w:val="4682B4"/>
          <w:sz w:val="18"/>
          <w:szCs w:val="18"/>
        </w:rPr>
        <w:t>УДН</w:t>
      </w:r>
      <w:r>
        <w:rPr>
          <w:rFonts w:ascii="Verdana" w:hAnsi="Verdana"/>
          <w:color w:val="000000"/>
          <w:sz w:val="18"/>
          <w:szCs w:val="18"/>
        </w:rPr>
        <w:t>. 1986. — 194 с.</w:t>
      </w:r>
    </w:p>
    <w:p w14:paraId="12115C81"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Организация управленческого учета по центрам ответственности и местам формирования затрат // Бухгалтерский учет. 2000. - №5. - С. 56-59.</w:t>
      </w:r>
    </w:p>
    <w:p w14:paraId="3F16863F"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Бухгалтерский управленческий учет: Учеб. для вузов.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2003. 618 с.</w:t>
      </w:r>
    </w:p>
    <w:p w14:paraId="5E29005E"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Зайцев С. Н. Современные тенденции развития управленческого учета // Бухгалтерский учет. 1996. - №12. - С. 3438.</w:t>
      </w:r>
    </w:p>
    <w:p w14:paraId="65FFFC0D"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Казанский</w:t>
      </w:r>
      <w:r>
        <w:rPr>
          <w:rStyle w:val="WW8Num2z0"/>
          <w:rFonts w:ascii="Verdana" w:hAnsi="Verdana"/>
          <w:color w:val="000000"/>
          <w:sz w:val="18"/>
          <w:szCs w:val="18"/>
        </w:rPr>
        <w:t> </w:t>
      </w:r>
      <w:r>
        <w:rPr>
          <w:rFonts w:ascii="Verdana" w:hAnsi="Verdana"/>
          <w:color w:val="000000"/>
          <w:sz w:val="18"/>
          <w:szCs w:val="18"/>
        </w:rPr>
        <w:t>Ю.Н., Немчин A.M., Никешин С.Н. Строительство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России. Экономика, организация и управление. СПб.: Издательство «ДваТ-рИ», 1995.-438 с.</w:t>
      </w:r>
    </w:p>
    <w:p w14:paraId="287559C3"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 Д. Управленческий учет: системы, методы, процедуры. — М.: Финансы и статистика, 2003. 352 с.</w:t>
      </w:r>
    </w:p>
    <w:p w14:paraId="39015BEA"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Камаев</w:t>
      </w:r>
      <w:r>
        <w:rPr>
          <w:rStyle w:val="WW8Num2z0"/>
          <w:rFonts w:ascii="Verdana" w:hAnsi="Verdana"/>
          <w:color w:val="000000"/>
          <w:sz w:val="18"/>
          <w:szCs w:val="18"/>
        </w:rPr>
        <w:t> </w:t>
      </w:r>
      <w:r>
        <w:rPr>
          <w:rFonts w:ascii="Verdana" w:hAnsi="Verdana"/>
          <w:color w:val="000000"/>
          <w:sz w:val="18"/>
          <w:szCs w:val="18"/>
        </w:rPr>
        <w:t>А.Н. О группировках затрат в производственном учете // Бухгалтерский учет. 1994. - № 9-е. 15-20.</w:t>
      </w:r>
    </w:p>
    <w:p w14:paraId="04300431"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2006.-350 с.</w:t>
      </w:r>
    </w:p>
    <w:p w14:paraId="411D79A8"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 Н. Проблемы учета и анализа экономической эффективности в производственных объединениях. М.: Финансы, 1978.-264 с.</w:t>
      </w:r>
    </w:p>
    <w:p w14:paraId="22D1022B"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Организация бухгалтерского учета в производственных объединениях. М.: Финансы и статистика, 1986. - 192 с.</w:t>
      </w:r>
    </w:p>
    <w:p w14:paraId="474CE0D2"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Петрище Ф.А. и др. Методы управления затратами и количеством продукции.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2002. - 320 с.</w:t>
      </w:r>
    </w:p>
    <w:p w14:paraId="6B59B0C7"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4-е изд., изм. И доп.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2005 - 460 с.</w:t>
      </w:r>
    </w:p>
    <w:p w14:paraId="6ADFAFFC"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1995. -358 с.</w:t>
      </w:r>
    </w:p>
    <w:p w14:paraId="226F53C1"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 Я. Отраслевые особенности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учета. М.: ИД-ФБК ПРЕСС, 2000. 144 с.</w:t>
      </w:r>
    </w:p>
    <w:p w14:paraId="23ECDAAC"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 Я. Бухгалтерский учет. Прогнозирование финансового результата: Учебно-методическое пособие. М.: Экзамен, 1999.-320с.</w:t>
      </w:r>
    </w:p>
    <w:p w14:paraId="508DBDDE"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1999.- 144 с.</w:t>
      </w:r>
    </w:p>
    <w:p w14:paraId="68B9CF21"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Е. 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С. В. Данилочкин, Н. Г.</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Style w:val="WW8Num2z0"/>
          <w:rFonts w:ascii="Verdana" w:hAnsi="Verdana"/>
          <w:color w:val="000000"/>
          <w:sz w:val="18"/>
          <w:szCs w:val="18"/>
        </w:rPr>
        <w:t> </w:t>
      </w:r>
      <w:r>
        <w:rPr>
          <w:rFonts w:ascii="Verdana" w:hAnsi="Verdana"/>
          <w:color w:val="000000"/>
          <w:sz w:val="18"/>
          <w:szCs w:val="18"/>
        </w:rPr>
        <w:t>и др.; Под ред. Н. 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ЮНИТИ-ДАНА, 2003. - 279 с.</w:t>
      </w:r>
    </w:p>
    <w:p w14:paraId="3B4C0AE4"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Кремнев Г Р. Управление</w:t>
      </w:r>
      <w:r>
        <w:rPr>
          <w:rStyle w:val="WW8Num2z0"/>
          <w:rFonts w:ascii="Verdana" w:hAnsi="Verdana"/>
          <w:color w:val="000000"/>
          <w:sz w:val="18"/>
          <w:szCs w:val="18"/>
        </w:rPr>
        <w:t> </w:t>
      </w:r>
      <w:r>
        <w:rPr>
          <w:rStyle w:val="WW8Num3z0"/>
          <w:rFonts w:ascii="Verdana" w:hAnsi="Verdana"/>
          <w:color w:val="4682B4"/>
          <w:sz w:val="18"/>
          <w:szCs w:val="18"/>
        </w:rPr>
        <w:t>производительностью</w:t>
      </w:r>
      <w:r>
        <w:rPr>
          <w:rStyle w:val="WW8Num2z0"/>
          <w:rFonts w:ascii="Verdana" w:hAnsi="Verdana"/>
          <w:color w:val="000000"/>
          <w:sz w:val="18"/>
          <w:szCs w:val="18"/>
        </w:rPr>
        <w:t> </w:t>
      </w:r>
      <w:r>
        <w:rPr>
          <w:rFonts w:ascii="Verdana" w:hAnsi="Verdana"/>
          <w:color w:val="000000"/>
          <w:sz w:val="18"/>
          <w:szCs w:val="18"/>
        </w:rPr>
        <w:t>и качеством: 17-модульная программа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Управление развитием организации</w:t>
      </w:r>
      <w:r>
        <w:rPr>
          <w:rFonts w:ascii="Verdana" w:hAnsi="Verdana"/>
          <w:color w:val="000000"/>
          <w:sz w:val="18"/>
          <w:szCs w:val="18"/>
        </w:rPr>
        <w:t>». Модуль 5. М.: «ИНФРА-М», 2004. - 312 с.</w:t>
      </w:r>
    </w:p>
    <w:p w14:paraId="6F4AA7DD"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Кужельный</w:t>
      </w:r>
      <w:r>
        <w:rPr>
          <w:rStyle w:val="WW8Num2z0"/>
          <w:rFonts w:ascii="Verdana" w:hAnsi="Verdana"/>
          <w:color w:val="000000"/>
          <w:sz w:val="18"/>
          <w:szCs w:val="18"/>
        </w:rPr>
        <w:t> </w:t>
      </w:r>
      <w:r>
        <w:rPr>
          <w:rFonts w:ascii="Verdana" w:hAnsi="Verdana"/>
          <w:color w:val="000000"/>
          <w:sz w:val="18"/>
          <w:szCs w:val="18"/>
        </w:rPr>
        <w:t>Н. В. Бухгалтерский учет и его контрольные функции: Практическое руководство.-М.: Финансы и статистика, 1985.-143 с.</w:t>
      </w:r>
    </w:p>
    <w:p w14:paraId="1E16BDBA"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 165 с.</w:t>
      </w:r>
    </w:p>
    <w:p w14:paraId="69794689"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Леготин</w:t>
      </w:r>
      <w:r>
        <w:rPr>
          <w:rStyle w:val="WW8Num2z0"/>
          <w:rFonts w:ascii="Verdana" w:hAnsi="Verdana"/>
          <w:color w:val="000000"/>
          <w:sz w:val="18"/>
          <w:szCs w:val="18"/>
        </w:rPr>
        <w:t> </w:t>
      </w:r>
      <w:r>
        <w:rPr>
          <w:rFonts w:ascii="Verdana" w:hAnsi="Verdana"/>
          <w:color w:val="000000"/>
          <w:sz w:val="18"/>
          <w:szCs w:val="18"/>
        </w:rPr>
        <w:t>Ф. Я., Леготин А. Ф. Управление затратами и</w:t>
      </w:r>
      <w:r>
        <w:rPr>
          <w:rStyle w:val="WW8Num2z0"/>
          <w:rFonts w:ascii="Verdana" w:hAnsi="Verdana"/>
          <w:color w:val="000000"/>
          <w:sz w:val="18"/>
          <w:szCs w:val="18"/>
        </w:rPr>
        <w:t> </w:t>
      </w:r>
      <w:r>
        <w:rPr>
          <w:rStyle w:val="WW8Num3z0"/>
          <w:rFonts w:ascii="Verdana" w:hAnsi="Verdana"/>
          <w:color w:val="4682B4"/>
          <w:sz w:val="18"/>
          <w:szCs w:val="18"/>
        </w:rPr>
        <w:t>ценообразованием</w:t>
      </w:r>
      <w:r>
        <w:rPr>
          <w:rFonts w:ascii="Verdana" w:hAnsi="Verdana"/>
          <w:color w:val="000000"/>
          <w:sz w:val="18"/>
          <w:szCs w:val="18"/>
        </w:rPr>
        <w:t>. М.: Финансы и статистика, 1993. - 115 с.</w:t>
      </w:r>
    </w:p>
    <w:p w14:paraId="6C93D7EC"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Линдере Майкл Р.,</w:t>
      </w:r>
      <w:r>
        <w:rPr>
          <w:rStyle w:val="WW8Num2z0"/>
          <w:rFonts w:ascii="Verdana" w:hAnsi="Verdana"/>
          <w:color w:val="000000"/>
          <w:sz w:val="18"/>
          <w:szCs w:val="18"/>
        </w:rPr>
        <w:t> </w:t>
      </w:r>
      <w:r>
        <w:rPr>
          <w:rStyle w:val="WW8Num3z0"/>
          <w:rFonts w:ascii="Verdana" w:hAnsi="Verdana"/>
          <w:color w:val="4682B4"/>
          <w:sz w:val="18"/>
          <w:szCs w:val="18"/>
        </w:rPr>
        <w:t>Фирон</w:t>
      </w:r>
      <w:r>
        <w:rPr>
          <w:rStyle w:val="WW8Num2z0"/>
          <w:rFonts w:ascii="Verdana" w:hAnsi="Verdana"/>
          <w:color w:val="000000"/>
          <w:sz w:val="18"/>
          <w:szCs w:val="18"/>
        </w:rPr>
        <w:t> </w:t>
      </w:r>
      <w:r>
        <w:rPr>
          <w:rFonts w:ascii="Verdana" w:hAnsi="Verdana"/>
          <w:color w:val="000000"/>
          <w:sz w:val="18"/>
          <w:szCs w:val="18"/>
        </w:rPr>
        <w:t>Харольд Е. Управление снабжением и</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Логистика. 11-е изд. - СПб.: Полигон, 2005. - 175 с.</w:t>
      </w:r>
    </w:p>
    <w:p w14:paraId="7ECF76FC"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И.А. Управление затратами в строительстве. — Москва: ИКЦ «МарТ», Ростов н/Д: издательский центр «МарТ», 2005 304 с.</w:t>
      </w:r>
    </w:p>
    <w:p w14:paraId="7814A44B"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Б.М., Пушкарь М.С., Наринский А.С. Учет затрат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 строительстве. М.: Финансы и статистика, 1984. — 125 с.</w:t>
      </w:r>
    </w:p>
    <w:p w14:paraId="4AEFD019"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Управление качеством: Учеб. пособие для студентов вузов, обучающихся по специальности «</w:t>
      </w:r>
      <w:r>
        <w:rPr>
          <w:rStyle w:val="WW8Num3z0"/>
          <w:rFonts w:ascii="Verdana" w:hAnsi="Verdana"/>
          <w:color w:val="4682B4"/>
          <w:sz w:val="18"/>
          <w:szCs w:val="18"/>
        </w:rPr>
        <w:t>Управление качеством</w:t>
      </w:r>
      <w:r>
        <w:rPr>
          <w:rFonts w:ascii="Verdana" w:hAnsi="Verdana"/>
          <w:color w:val="000000"/>
          <w:sz w:val="18"/>
          <w:szCs w:val="18"/>
        </w:rPr>
        <w:t>» / И.И. Мазур, В.Д.</w:t>
      </w:r>
      <w:r>
        <w:rPr>
          <w:rStyle w:val="WW8Num2z0"/>
          <w:rFonts w:ascii="Verdana" w:hAnsi="Verdana"/>
          <w:color w:val="000000"/>
          <w:sz w:val="18"/>
          <w:szCs w:val="18"/>
        </w:rPr>
        <w:t> </w:t>
      </w:r>
      <w:r>
        <w:rPr>
          <w:rStyle w:val="WW8Num3z0"/>
          <w:rFonts w:ascii="Verdana" w:hAnsi="Verdana"/>
          <w:color w:val="4682B4"/>
          <w:sz w:val="18"/>
          <w:szCs w:val="18"/>
        </w:rPr>
        <w:t>Шапиро</w:t>
      </w:r>
      <w:r>
        <w:rPr>
          <w:rFonts w:ascii="Verdana" w:hAnsi="Verdana"/>
          <w:color w:val="000000"/>
          <w:sz w:val="18"/>
          <w:szCs w:val="18"/>
        </w:rPr>
        <w:t>; Под общ. ред. И.И. Мазура 2-е изд. - М.: Омега-Л, 2007. - 400с.</w:t>
      </w:r>
    </w:p>
    <w:p w14:paraId="6D0F3CD9"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 С., Кальчинскас Г. Л. Управление затратами в</w:t>
      </w:r>
      <w:r>
        <w:rPr>
          <w:rStyle w:val="WW8Num2z0"/>
          <w:rFonts w:ascii="Verdana" w:hAnsi="Verdana"/>
          <w:color w:val="000000"/>
          <w:sz w:val="18"/>
          <w:szCs w:val="18"/>
        </w:rPr>
        <w:t> </w:t>
      </w:r>
      <w:r>
        <w:rPr>
          <w:rStyle w:val="WW8Num3z0"/>
          <w:rFonts w:ascii="Verdana" w:hAnsi="Verdana"/>
          <w:color w:val="4682B4"/>
          <w:sz w:val="18"/>
          <w:szCs w:val="18"/>
        </w:rPr>
        <w:t>АСУП</w:t>
      </w:r>
      <w:r>
        <w:rPr>
          <w:rFonts w:ascii="Verdana" w:hAnsi="Verdana"/>
          <w:color w:val="000000"/>
          <w:sz w:val="18"/>
          <w:szCs w:val="18"/>
        </w:rPr>
        <w:t>. М.: Финансы и статистика, 1989. - 221 с.</w:t>
      </w:r>
    </w:p>
    <w:p w14:paraId="7C9E5501"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строительстве: Учебное пособие / Под ред. И.С. Степанова.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1999.-540 с.</w:t>
      </w:r>
    </w:p>
    <w:p w14:paraId="612FF116"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Менеджмент качества и обеспечение качества продукции на основе международных стандартов ИСО./</w:t>
      </w:r>
      <w:r>
        <w:rPr>
          <w:rStyle w:val="WW8Num2z0"/>
          <w:rFonts w:ascii="Verdana" w:hAnsi="Verdana"/>
          <w:color w:val="000000"/>
          <w:sz w:val="18"/>
          <w:szCs w:val="18"/>
        </w:rPr>
        <w:t> </w:t>
      </w:r>
      <w:r>
        <w:rPr>
          <w:rStyle w:val="WW8Num3z0"/>
          <w:rFonts w:ascii="Verdana" w:hAnsi="Verdana"/>
          <w:color w:val="4682B4"/>
          <w:sz w:val="18"/>
          <w:szCs w:val="18"/>
        </w:rPr>
        <w:t>Свиткин</w:t>
      </w:r>
      <w:r>
        <w:rPr>
          <w:rStyle w:val="WW8Num2z0"/>
          <w:rFonts w:ascii="Verdana" w:hAnsi="Verdana"/>
          <w:color w:val="000000"/>
          <w:sz w:val="18"/>
          <w:szCs w:val="18"/>
        </w:rPr>
        <w:t> </w:t>
      </w:r>
      <w:r>
        <w:rPr>
          <w:rFonts w:ascii="Verdana" w:hAnsi="Verdana"/>
          <w:color w:val="000000"/>
          <w:sz w:val="18"/>
          <w:szCs w:val="18"/>
        </w:rPr>
        <w:t>М.З., Мацута В.Д., Рахлин К.М. СПб.: Изд-во СПб</w:t>
      </w:r>
      <w:r>
        <w:rPr>
          <w:rStyle w:val="WW8Num2z0"/>
          <w:rFonts w:ascii="Verdana" w:hAnsi="Verdana"/>
          <w:color w:val="000000"/>
          <w:sz w:val="18"/>
          <w:szCs w:val="18"/>
        </w:rPr>
        <w:t> </w:t>
      </w:r>
      <w:r>
        <w:rPr>
          <w:rStyle w:val="WW8Num3z0"/>
          <w:rFonts w:ascii="Verdana" w:hAnsi="Verdana"/>
          <w:color w:val="4682B4"/>
          <w:sz w:val="18"/>
          <w:szCs w:val="18"/>
        </w:rPr>
        <w:t>картофабрики</w:t>
      </w:r>
      <w:r>
        <w:rPr>
          <w:rStyle w:val="WW8Num2z0"/>
          <w:rFonts w:ascii="Verdana" w:hAnsi="Verdana"/>
          <w:color w:val="000000"/>
          <w:sz w:val="18"/>
          <w:szCs w:val="18"/>
        </w:rPr>
        <w:t> </w:t>
      </w:r>
      <w:r>
        <w:rPr>
          <w:rFonts w:ascii="Verdana" w:hAnsi="Verdana"/>
          <w:color w:val="000000"/>
          <w:sz w:val="18"/>
          <w:szCs w:val="18"/>
        </w:rPr>
        <w:t>ВСЕГЕИ, 1999. - 403 с.</w:t>
      </w:r>
    </w:p>
    <w:p w14:paraId="0740BE39"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102. Менеджмент систем качества: Учеб. пособие / М. Г.</w:t>
      </w:r>
      <w:r>
        <w:rPr>
          <w:rStyle w:val="WW8Num2z0"/>
          <w:rFonts w:ascii="Verdana" w:hAnsi="Verdana"/>
          <w:color w:val="000000"/>
          <w:sz w:val="18"/>
          <w:szCs w:val="18"/>
        </w:rPr>
        <w:t> </w:t>
      </w:r>
      <w:r>
        <w:rPr>
          <w:rStyle w:val="WW8Num3z0"/>
          <w:rFonts w:ascii="Verdana" w:hAnsi="Verdana"/>
          <w:color w:val="4682B4"/>
          <w:sz w:val="18"/>
          <w:szCs w:val="18"/>
        </w:rPr>
        <w:t>Круглов</w:t>
      </w:r>
      <w:r>
        <w:rPr>
          <w:rFonts w:ascii="Verdana" w:hAnsi="Verdana"/>
          <w:color w:val="000000"/>
          <w:sz w:val="18"/>
          <w:szCs w:val="18"/>
        </w:rPr>
        <w:t>, С.К. Сергеев, В.А. Такташов и др. М.: ИПЕС Издательство стандартов, 1997. - 368 с.</w:t>
      </w:r>
    </w:p>
    <w:p w14:paraId="59CE5364"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Методика формирования подсистемы оценки затрат на качество. /</w:t>
      </w:r>
      <w:r>
        <w:rPr>
          <w:rStyle w:val="WW8Num2z0"/>
          <w:rFonts w:ascii="Verdana" w:hAnsi="Verdana"/>
          <w:color w:val="000000"/>
          <w:sz w:val="18"/>
          <w:szCs w:val="18"/>
        </w:rPr>
        <w:t> </w:t>
      </w:r>
      <w:r>
        <w:rPr>
          <w:rStyle w:val="WW8Num3z0"/>
          <w:rFonts w:ascii="Verdana" w:hAnsi="Verdana"/>
          <w:color w:val="4682B4"/>
          <w:sz w:val="18"/>
          <w:szCs w:val="18"/>
        </w:rPr>
        <w:t>Тобис</w:t>
      </w:r>
      <w:r>
        <w:rPr>
          <w:rStyle w:val="WW8Num2z0"/>
          <w:rFonts w:ascii="Verdana" w:hAnsi="Verdana"/>
          <w:color w:val="000000"/>
          <w:sz w:val="18"/>
          <w:szCs w:val="18"/>
        </w:rPr>
        <w:t> </w:t>
      </w:r>
      <w:r>
        <w:rPr>
          <w:rFonts w:ascii="Verdana" w:hAnsi="Verdana"/>
          <w:color w:val="000000"/>
          <w:sz w:val="18"/>
          <w:szCs w:val="18"/>
        </w:rPr>
        <w:t>В.И., Кузнецова В.В., Гнесина Н.К. М.:</w:t>
      </w:r>
      <w:r>
        <w:rPr>
          <w:rStyle w:val="WW8Num2z0"/>
          <w:rFonts w:ascii="Verdana" w:hAnsi="Verdana"/>
          <w:color w:val="000000"/>
          <w:sz w:val="18"/>
          <w:szCs w:val="18"/>
        </w:rPr>
        <w:t> </w:t>
      </w:r>
      <w:r>
        <w:rPr>
          <w:rStyle w:val="WW8Num3z0"/>
          <w:rFonts w:ascii="Verdana" w:hAnsi="Verdana"/>
          <w:color w:val="4682B4"/>
          <w:sz w:val="18"/>
          <w:szCs w:val="18"/>
        </w:rPr>
        <w:t>ВНИИС</w:t>
      </w:r>
      <w:r>
        <w:rPr>
          <w:rFonts w:ascii="Verdana" w:hAnsi="Verdana"/>
          <w:color w:val="000000"/>
          <w:sz w:val="18"/>
          <w:szCs w:val="18"/>
        </w:rPr>
        <w:t>, 1995. - 59 с.</w:t>
      </w:r>
    </w:p>
    <w:p w14:paraId="5B62167E"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Минаев</w:t>
      </w:r>
      <w:r>
        <w:rPr>
          <w:rStyle w:val="WW8Num2z0"/>
          <w:rFonts w:ascii="Verdana" w:hAnsi="Verdana"/>
          <w:color w:val="000000"/>
          <w:sz w:val="18"/>
          <w:szCs w:val="18"/>
        </w:rPr>
        <w:t> </w:t>
      </w:r>
      <w:r>
        <w:rPr>
          <w:rFonts w:ascii="Verdana" w:hAnsi="Verdana"/>
          <w:color w:val="000000"/>
          <w:sz w:val="18"/>
          <w:szCs w:val="18"/>
        </w:rPr>
        <w:t>Э. С., Агеева Н. Г., Аббата Дага А. Управление производством и операциями: 17-модульная программа для менеджеров «</w:t>
      </w:r>
      <w:r>
        <w:rPr>
          <w:rStyle w:val="WW8Num3z0"/>
          <w:rFonts w:ascii="Verdana" w:hAnsi="Verdana"/>
          <w:color w:val="4682B4"/>
          <w:sz w:val="18"/>
          <w:szCs w:val="18"/>
        </w:rPr>
        <w:t>Управление развитием организации</w:t>
      </w:r>
      <w:r>
        <w:rPr>
          <w:rFonts w:ascii="Verdana" w:hAnsi="Verdana"/>
          <w:color w:val="000000"/>
          <w:sz w:val="18"/>
          <w:szCs w:val="18"/>
        </w:rPr>
        <w:t>». Модуль 15. М.: «ИНФРА-М», 2005. - 328 с.</w:t>
      </w:r>
    </w:p>
    <w:p w14:paraId="5D05C094"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ЮЗ.Мхитарян В. С. Статистические методы в управлении качеством продукции. — М.: Финансы и статистика, 1982.</w:t>
      </w:r>
    </w:p>
    <w:p w14:paraId="40B9E1AE"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Минк Г. Учет: международная перспектива: Пер с англ. 2-е изд. - М.: Финансы и статистика, 1999. - 136 с.</w:t>
      </w:r>
    </w:p>
    <w:p w14:paraId="3613A9FA"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Мюллер К. Некоторые аспекты внедрения систем качества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Стандарты и качество. 2006. - №3. - с. 58-64.</w:t>
      </w:r>
    </w:p>
    <w:p w14:paraId="2B6CA687"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Мюлендорф Р.,</w:t>
      </w:r>
      <w:r>
        <w:rPr>
          <w:rStyle w:val="WW8Num2z0"/>
          <w:rFonts w:ascii="Verdana" w:hAnsi="Verdana"/>
          <w:color w:val="000000"/>
          <w:sz w:val="18"/>
          <w:szCs w:val="18"/>
        </w:rPr>
        <w:t> </w:t>
      </w:r>
      <w:r>
        <w:rPr>
          <w:rStyle w:val="WW8Num3z0"/>
          <w:rFonts w:ascii="Verdana" w:hAnsi="Verdana"/>
          <w:color w:val="4682B4"/>
          <w:sz w:val="18"/>
          <w:szCs w:val="18"/>
        </w:rPr>
        <w:t>Карренбауэр</w:t>
      </w:r>
      <w:r>
        <w:rPr>
          <w:rStyle w:val="WW8Num2z0"/>
          <w:rFonts w:ascii="Verdana" w:hAnsi="Verdana"/>
          <w:color w:val="000000"/>
          <w:sz w:val="18"/>
          <w:szCs w:val="18"/>
        </w:rPr>
        <w:t> </w:t>
      </w:r>
      <w:r>
        <w:rPr>
          <w:rFonts w:ascii="Verdana" w:hAnsi="Verdana"/>
          <w:color w:val="000000"/>
          <w:sz w:val="18"/>
          <w:szCs w:val="18"/>
        </w:rPr>
        <w:t>М. Производственный учет. Снижение и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Обеспечение их рациональной структуры: Пер. с немецкого М.И. Корсакова. \1: ЗАО «ФБК-ПРЕСС», 1996. -160 с.</w:t>
      </w:r>
    </w:p>
    <w:p w14:paraId="023D4032"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Системный учет качества в строительстве. М.: Финансы и статистика, 1981. - 112 с.</w:t>
      </w:r>
    </w:p>
    <w:p w14:paraId="02D465A8"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Калькулирование себестоимости в строительстве: Учебник -М.: Финансы и статистика, 1988. 191 с.</w:t>
      </w:r>
    </w:p>
    <w:p w14:paraId="294C86F2"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 С., Гаджиев Н. Г. Контроль в условиях рыночной экономики. М.: Финансы и статистика, 1994.-176 е.: ил.</w:t>
      </w:r>
    </w:p>
    <w:p w14:paraId="77E1C321"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Нив Г. Пространство доктора</w:t>
      </w:r>
      <w:r>
        <w:rPr>
          <w:rStyle w:val="WW8Num2z0"/>
          <w:rFonts w:ascii="Verdana" w:hAnsi="Verdana"/>
          <w:color w:val="000000"/>
          <w:sz w:val="18"/>
          <w:szCs w:val="18"/>
        </w:rPr>
        <w:t> </w:t>
      </w:r>
      <w:r>
        <w:rPr>
          <w:rStyle w:val="WW8Num3z0"/>
          <w:rFonts w:ascii="Verdana" w:hAnsi="Verdana"/>
          <w:color w:val="4682B4"/>
          <w:sz w:val="18"/>
          <w:szCs w:val="18"/>
        </w:rPr>
        <w:t>Деминга</w:t>
      </w:r>
      <w:r>
        <w:rPr>
          <w:rFonts w:ascii="Verdana" w:hAnsi="Verdana"/>
          <w:color w:val="000000"/>
          <w:sz w:val="18"/>
          <w:szCs w:val="18"/>
        </w:rPr>
        <w:t>. Кн. 1: Пер. с англ. Тверь: Городской общественный фонд «</w:t>
      </w:r>
      <w:r>
        <w:rPr>
          <w:rStyle w:val="WW8Num3z0"/>
          <w:rFonts w:ascii="Verdana" w:hAnsi="Verdana"/>
          <w:color w:val="4682B4"/>
          <w:sz w:val="18"/>
          <w:szCs w:val="18"/>
        </w:rPr>
        <w:t>Развитие через качество</w:t>
      </w:r>
      <w:r>
        <w:rPr>
          <w:rFonts w:ascii="Verdana" w:hAnsi="Verdana"/>
          <w:color w:val="000000"/>
          <w:sz w:val="18"/>
          <w:szCs w:val="18"/>
        </w:rPr>
        <w:t>», 1998.- 373 с.</w:t>
      </w:r>
    </w:p>
    <w:p w14:paraId="2B07BDA7"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//Бухгалтерский учет. 1996, № 1 - с. 16-22., № 2 - с. 47-51., № 3-е. 47-52.</w:t>
      </w:r>
    </w:p>
    <w:p w14:paraId="63038276"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 какой и для каких целей. Вопросы адаптации управленческого учета в России. // Экономика и жизнь. 1996, № 47 - с. 28.</w:t>
      </w:r>
    </w:p>
    <w:p w14:paraId="18B0DE0F"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Организация строительного производства: Учебник для вузов / Т.Н.</w:t>
      </w:r>
      <w:r>
        <w:rPr>
          <w:rStyle w:val="WW8Num2z0"/>
          <w:rFonts w:ascii="Verdana" w:hAnsi="Verdana"/>
          <w:color w:val="000000"/>
          <w:sz w:val="18"/>
          <w:szCs w:val="18"/>
        </w:rPr>
        <w:t> </w:t>
      </w:r>
      <w:r>
        <w:rPr>
          <w:rStyle w:val="WW8Num3z0"/>
          <w:rFonts w:ascii="Verdana" w:hAnsi="Verdana"/>
          <w:color w:val="4682B4"/>
          <w:sz w:val="18"/>
          <w:szCs w:val="18"/>
        </w:rPr>
        <w:t>Цай</w:t>
      </w:r>
      <w:r>
        <w:rPr>
          <w:rFonts w:ascii="Verdana" w:hAnsi="Verdana"/>
          <w:color w:val="000000"/>
          <w:sz w:val="18"/>
          <w:szCs w:val="18"/>
        </w:rPr>
        <w:t>, П.Г. Грабовый, В.А. Большаков и др. М: Изд-во</w:t>
      </w:r>
      <w:r>
        <w:rPr>
          <w:rStyle w:val="WW8Num2z0"/>
          <w:rFonts w:ascii="Verdana" w:hAnsi="Verdana"/>
          <w:color w:val="000000"/>
          <w:sz w:val="18"/>
          <w:szCs w:val="18"/>
        </w:rPr>
        <w:t> </w:t>
      </w:r>
      <w:r>
        <w:rPr>
          <w:rStyle w:val="WW8Num3z0"/>
          <w:rFonts w:ascii="Verdana" w:hAnsi="Verdana"/>
          <w:color w:val="4682B4"/>
          <w:sz w:val="18"/>
          <w:szCs w:val="18"/>
        </w:rPr>
        <w:t>АСВ</w:t>
      </w:r>
      <w:r>
        <w:rPr>
          <w:rFonts w:ascii="Verdana" w:hAnsi="Verdana"/>
          <w:color w:val="000000"/>
          <w:sz w:val="18"/>
          <w:szCs w:val="18"/>
        </w:rPr>
        <w:t>, 2004. - 432 с.</w:t>
      </w:r>
    </w:p>
    <w:p w14:paraId="54439C39"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Бератор-Пресс, 2003.-224 с.</w:t>
      </w:r>
    </w:p>
    <w:p w14:paraId="40CD0814"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Развитие методологии управленческого учета // Бухгалтерский учет, 2004, № 12.</w:t>
      </w:r>
    </w:p>
    <w:p w14:paraId="14BBCB26"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 И., Савченко О. С. Цели и задачи управленческого учета // Бухгалтерский учет. 2000. - №19. С. 63-65.</w:t>
      </w:r>
    </w:p>
    <w:p w14:paraId="036D2928"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Платонова</w:t>
      </w:r>
      <w:r>
        <w:rPr>
          <w:rStyle w:val="WW8Num2z0"/>
          <w:rFonts w:ascii="Verdana" w:hAnsi="Verdana"/>
          <w:color w:val="000000"/>
          <w:sz w:val="18"/>
          <w:szCs w:val="18"/>
        </w:rPr>
        <w:t> </w:t>
      </w:r>
      <w:r>
        <w:rPr>
          <w:rFonts w:ascii="Verdana" w:hAnsi="Verdana"/>
          <w:color w:val="000000"/>
          <w:sz w:val="18"/>
          <w:szCs w:val="18"/>
        </w:rPr>
        <w:t>Н.В. Формирование себестоимости в системах учета затрат // Финансовая газета, 2005, № 41.</w:t>
      </w:r>
    </w:p>
    <w:p w14:paraId="0DD0876D"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Уринцов А.И. Информационные системы бухгалтерского учета: Учебник для вузов / Под ред. В.И. Подольского. М.: Аудит, ЮНИТИ, 2005. - 319 с.</w:t>
      </w:r>
    </w:p>
    <w:p w14:paraId="13E8144D"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Познахивский Е.Е.,</w:t>
      </w:r>
      <w:r>
        <w:rPr>
          <w:rStyle w:val="WW8Num2z0"/>
          <w:rFonts w:ascii="Verdana" w:hAnsi="Verdana"/>
          <w:color w:val="000000"/>
          <w:sz w:val="18"/>
          <w:szCs w:val="18"/>
        </w:rPr>
        <w:t> </w:t>
      </w:r>
      <w:r>
        <w:rPr>
          <w:rStyle w:val="WW8Num3z0"/>
          <w:rFonts w:ascii="Verdana" w:hAnsi="Verdana"/>
          <w:color w:val="4682B4"/>
          <w:sz w:val="18"/>
          <w:szCs w:val="18"/>
        </w:rPr>
        <w:t>Тэйф</w:t>
      </w:r>
      <w:r>
        <w:rPr>
          <w:rStyle w:val="WW8Num2z0"/>
          <w:rFonts w:ascii="Verdana" w:hAnsi="Verdana"/>
          <w:color w:val="000000"/>
          <w:sz w:val="18"/>
          <w:szCs w:val="18"/>
        </w:rPr>
        <w:t> </w:t>
      </w:r>
      <w:r>
        <w:rPr>
          <w:rFonts w:ascii="Verdana" w:hAnsi="Verdana"/>
          <w:color w:val="000000"/>
          <w:sz w:val="18"/>
          <w:szCs w:val="18"/>
        </w:rPr>
        <w:t>А.З. Оперативный анализ работы строительных трестов и объединений: Практ. руководство. М.: Финансы и статистика, 1984.- 143 с.</w:t>
      </w:r>
    </w:p>
    <w:p w14:paraId="495F8E30"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С. А. Стратегическое управление: 17-модульная программа для менеджеров «</w:t>
      </w:r>
      <w:r>
        <w:rPr>
          <w:rStyle w:val="WW8Num3z0"/>
          <w:rFonts w:ascii="Verdana" w:hAnsi="Verdana"/>
          <w:color w:val="4682B4"/>
          <w:sz w:val="18"/>
          <w:szCs w:val="18"/>
        </w:rPr>
        <w:t>Управление развитием организации</w:t>
      </w:r>
      <w:r>
        <w:rPr>
          <w:rFonts w:ascii="Verdana" w:hAnsi="Verdana"/>
          <w:color w:val="000000"/>
          <w:sz w:val="18"/>
          <w:szCs w:val="18"/>
        </w:rPr>
        <w:t>». Модуль 4. М.: «ИНФРА-М», 2005. - 344 с.</w:t>
      </w:r>
    </w:p>
    <w:p w14:paraId="71DE9476"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Стратегия организации. М.: ЮНИТИ,2006. - 492 с.</w:t>
      </w:r>
    </w:p>
    <w:p w14:paraId="02F26895"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Пупшис</w:t>
      </w:r>
      <w:r>
        <w:rPr>
          <w:rStyle w:val="WW8Num2z0"/>
          <w:rFonts w:ascii="Verdana" w:hAnsi="Verdana"/>
          <w:color w:val="000000"/>
          <w:sz w:val="18"/>
          <w:szCs w:val="18"/>
        </w:rPr>
        <w:t> </w:t>
      </w:r>
      <w:r>
        <w:rPr>
          <w:rFonts w:ascii="Verdana" w:hAnsi="Verdana"/>
          <w:color w:val="000000"/>
          <w:sz w:val="18"/>
          <w:szCs w:val="18"/>
        </w:rPr>
        <w:t>Т.Ф. Особенности строительства и их влияние на информационную систему управления // Строительство: налогообложение,</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2004, № 3.</w:t>
      </w:r>
    </w:p>
    <w:p w14:paraId="28A2DD65"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М.: ЮНИТИ,2006. -615с.</w:t>
      </w:r>
    </w:p>
    <w:p w14:paraId="0B142731"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Регионы России. Основные характеристики субъектов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Россстат. М. - 2006 г.</w:t>
      </w:r>
    </w:p>
    <w:p w14:paraId="1F302F76"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Риполь-Сарагоси Ф.Б. Основы финансового и управленческого анализа. / М.: «Изд-во Приор», 1999. 224 с.</w:t>
      </w:r>
    </w:p>
    <w:p w14:paraId="16997F3C"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 xml:space="preserve">Ж. Бухгалтерский учет: теория и практика: Пер. с фр./ Под ред. Я.В. Соколова. М.: </w:t>
      </w:r>
      <w:r>
        <w:rPr>
          <w:rFonts w:ascii="Verdana" w:hAnsi="Verdana"/>
          <w:color w:val="000000"/>
          <w:sz w:val="18"/>
          <w:szCs w:val="18"/>
        </w:rPr>
        <w:lastRenderedPageBreak/>
        <w:t>Финансы и статистика, 2000. - 160 с.</w:t>
      </w:r>
    </w:p>
    <w:p w14:paraId="19B2F192"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Самигулин</w:t>
      </w:r>
      <w:r>
        <w:rPr>
          <w:rStyle w:val="WW8Num2z0"/>
          <w:rFonts w:ascii="Verdana" w:hAnsi="Verdana"/>
          <w:color w:val="000000"/>
          <w:sz w:val="18"/>
          <w:szCs w:val="18"/>
        </w:rPr>
        <w:t> </w:t>
      </w:r>
      <w:r>
        <w:rPr>
          <w:rFonts w:ascii="Verdana" w:hAnsi="Verdana"/>
          <w:color w:val="000000"/>
          <w:sz w:val="18"/>
          <w:szCs w:val="18"/>
        </w:rPr>
        <w:t>А.А. Моделирование в системе управленческого учета // Бухгалтерский учет. 1995, № 5.</w:t>
      </w:r>
    </w:p>
    <w:p w14:paraId="00EA408A"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В. М., Набиев Р. А. Финансы строительных организаций: Учеб. Пособие. М.: Финансы и статистика, 2004. - 384 с.</w:t>
      </w:r>
    </w:p>
    <w:p w14:paraId="35BAA116"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Симионова</w:t>
      </w:r>
      <w:r>
        <w:rPr>
          <w:rStyle w:val="WW8Num2z0"/>
          <w:rFonts w:ascii="Verdana" w:hAnsi="Verdana"/>
          <w:color w:val="000000"/>
          <w:sz w:val="18"/>
          <w:szCs w:val="18"/>
        </w:rPr>
        <w:t> </w:t>
      </w:r>
      <w:r>
        <w:rPr>
          <w:rFonts w:ascii="Verdana" w:hAnsi="Verdana"/>
          <w:color w:val="000000"/>
          <w:sz w:val="18"/>
          <w:szCs w:val="18"/>
        </w:rPr>
        <w:t>Н.Е. Управление реформированием строительной организации.-М.: 2004.</w:t>
      </w:r>
    </w:p>
    <w:p w14:paraId="53C29040"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Тони. Управленческий учет: как его использовать для контроля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Пер. с англ. / Под ред. Н. Д. Эрашвили. М.: Аудит. ЮНИТИ. 2006.-179 с.</w:t>
      </w:r>
    </w:p>
    <w:p w14:paraId="6A24C296"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П.С. Учет накладных расходов в строительстве // Финансовая газета. Региональный выпуск, 2004, №38.</w:t>
      </w:r>
    </w:p>
    <w:p w14:paraId="1F49DE71"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Строительный</w:t>
      </w:r>
      <w:r>
        <w:rPr>
          <w:rStyle w:val="WW8Num2z0"/>
          <w:rFonts w:ascii="Verdana" w:hAnsi="Verdana"/>
          <w:color w:val="000000"/>
          <w:sz w:val="18"/>
          <w:szCs w:val="18"/>
        </w:rPr>
        <w:t> </w:t>
      </w:r>
      <w:r>
        <w:rPr>
          <w:rFonts w:ascii="Verdana" w:hAnsi="Verdana"/>
          <w:color w:val="000000"/>
          <w:sz w:val="18"/>
          <w:szCs w:val="18"/>
        </w:rPr>
        <w:t>комплекс в капиталистической экономике / Я.А. Рекитар,В.Б.</w:t>
      </w:r>
      <w:r>
        <w:rPr>
          <w:rStyle w:val="WW8Num2z0"/>
          <w:rFonts w:ascii="Verdana" w:hAnsi="Verdana"/>
          <w:color w:val="000000"/>
          <w:sz w:val="18"/>
          <w:szCs w:val="18"/>
        </w:rPr>
        <w:t> </w:t>
      </w:r>
      <w:r>
        <w:rPr>
          <w:rStyle w:val="WW8Num3z0"/>
          <w:rFonts w:ascii="Verdana" w:hAnsi="Verdana"/>
          <w:color w:val="4682B4"/>
          <w:sz w:val="18"/>
          <w:szCs w:val="18"/>
        </w:rPr>
        <w:t>Кондратьев</w:t>
      </w:r>
      <w:r>
        <w:rPr>
          <w:rFonts w:ascii="Verdana" w:hAnsi="Verdana"/>
          <w:color w:val="000000"/>
          <w:sz w:val="18"/>
          <w:szCs w:val="18"/>
        </w:rPr>
        <w:t>, Н.А. Сидорова и др. М: Наука, 1991. -237 с.</w:t>
      </w:r>
    </w:p>
    <w:p w14:paraId="6FE768BE"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Строительство в России. 2004: Стат. сб. / Россстат. М., 2005. - 245 с.</w:t>
      </w:r>
    </w:p>
    <w:p w14:paraId="1BAA3D1B"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Строительство в России. 2005:Стат. сб. / Россстат. М., 2006. - 242 с.</w:t>
      </w:r>
    </w:p>
    <w:p w14:paraId="6CF706DA"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Строительство в России. 2007:Стат. сб. / Россстат. М., 2008. - 249 с.</w:t>
      </w:r>
    </w:p>
    <w:p w14:paraId="5BCED56D"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 П. Учет производственных затрат строительных организаций для целей</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 Строительство: налогообложение, бухучет. 2006. - №6. С. 24-35.</w:t>
      </w:r>
    </w:p>
    <w:p w14:paraId="28DE96BB"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Суслова</w:t>
      </w:r>
      <w:r>
        <w:rPr>
          <w:rStyle w:val="WW8Num2z0"/>
          <w:rFonts w:ascii="Verdana" w:hAnsi="Verdana"/>
          <w:color w:val="000000"/>
          <w:sz w:val="18"/>
          <w:szCs w:val="18"/>
        </w:rPr>
        <w:t> </w:t>
      </w:r>
      <w:r>
        <w:rPr>
          <w:rFonts w:ascii="Verdana" w:hAnsi="Verdana"/>
          <w:color w:val="000000"/>
          <w:sz w:val="18"/>
          <w:szCs w:val="18"/>
        </w:rPr>
        <w:t>Ю. А. Оценка незавершенного производства в строительных организациях // Строительство: налогообложение, бухучет, 2004, №3.</w:t>
      </w:r>
    </w:p>
    <w:p w14:paraId="7E495F7E"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 А. Система внутрипроизводственного учета. — М.: Финансы и статистика, 1988. 276 с.</w:t>
      </w:r>
    </w:p>
    <w:p w14:paraId="5FE163A0"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Технология возведения зданий и сооружений, часть 1: Учебное пособие/Г.С. Касаев-М.:Изд-во АСВ, 1998.- 128 с.</w:t>
      </w:r>
    </w:p>
    <w:p w14:paraId="64B7DEE5"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- 144 с.</w:t>
      </w:r>
    </w:p>
    <w:p w14:paraId="7CEED500"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Бреславцева Н.А., Каращенко В.В. Бухгалтерский учет в строительстве (с элементами налогообложения). М.: Изд-во Приор, 2004. - 112с.</w:t>
      </w:r>
    </w:p>
    <w:p w14:paraId="716E4AB9"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Управленческий учет по международным стандартам. / Уч. Пособие Под редакцией проф. Я.В. Соколова и доц. А.А. Терехова. СПб: 1998. - 68 с.</w:t>
      </w:r>
    </w:p>
    <w:p w14:paraId="2F358070"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Управленческий учет с элементами финансового учета: Пособие для подготовки бухгалтеров-менеджеров, бухгалтеров-аналитиков.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 М.: ИНФОРМ, 2004. - 540 с.</w:t>
      </w:r>
    </w:p>
    <w:p w14:paraId="328D0B73"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Ураков</w:t>
      </w:r>
      <w:r>
        <w:rPr>
          <w:rStyle w:val="WW8Num2z0"/>
          <w:rFonts w:ascii="Verdana" w:hAnsi="Verdana"/>
          <w:color w:val="000000"/>
          <w:sz w:val="18"/>
          <w:szCs w:val="18"/>
        </w:rPr>
        <w:t> </w:t>
      </w:r>
      <w:r>
        <w:rPr>
          <w:rFonts w:ascii="Verdana" w:hAnsi="Verdana"/>
          <w:color w:val="000000"/>
          <w:sz w:val="18"/>
          <w:szCs w:val="18"/>
        </w:rPr>
        <w:t>Д.У. Учет затрат по сферам деятельности. М.: Финансы и статистика, 1991,- 176 с.</w:t>
      </w:r>
    </w:p>
    <w:p w14:paraId="67FD0E8C"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Стратегический менеджмент: Учеб. Для вузов. 3-е изд. М.: ЗАО «Бизнес-школа «Интел-синтез», 1999. - 416 с.</w:t>
      </w:r>
    </w:p>
    <w:p w14:paraId="7223ED8B"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Финансовое планирование и контроль. Под ред. Поукокка М. А. и</w:t>
      </w:r>
      <w:r>
        <w:rPr>
          <w:rStyle w:val="WW8Num2z0"/>
          <w:rFonts w:ascii="Verdana" w:hAnsi="Verdana"/>
          <w:color w:val="000000"/>
          <w:sz w:val="18"/>
          <w:szCs w:val="18"/>
        </w:rPr>
        <w:t> </w:t>
      </w:r>
      <w:r>
        <w:rPr>
          <w:rStyle w:val="WW8Num3z0"/>
          <w:rFonts w:ascii="Verdana" w:hAnsi="Verdana"/>
          <w:color w:val="4682B4"/>
          <w:sz w:val="18"/>
          <w:szCs w:val="18"/>
        </w:rPr>
        <w:t>Тейлора</w:t>
      </w:r>
      <w:r>
        <w:rPr>
          <w:rStyle w:val="WW8Num2z0"/>
          <w:rFonts w:ascii="Verdana" w:hAnsi="Verdana"/>
          <w:color w:val="000000"/>
          <w:sz w:val="18"/>
          <w:szCs w:val="18"/>
        </w:rPr>
        <w:t> </w:t>
      </w:r>
      <w:r>
        <w:rPr>
          <w:rFonts w:ascii="Verdana" w:hAnsi="Verdana"/>
          <w:color w:val="000000"/>
          <w:sz w:val="18"/>
          <w:szCs w:val="18"/>
        </w:rPr>
        <w:t>А. X. М.: Инфра-М, 1996. - 345 с.</w:t>
      </w:r>
    </w:p>
    <w:p w14:paraId="675CE1C8"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Финансы России. 2004: Стат. сб./</w:t>
      </w:r>
      <w:r>
        <w:rPr>
          <w:rStyle w:val="WW8Num2z0"/>
          <w:rFonts w:ascii="Verdana" w:hAnsi="Verdana"/>
          <w:color w:val="000000"/>
          <w:sz w:val="18"/>
          <w:szCs w:val="18"/>
        </w:rPr>
        <w:t> </w:t>
      </w:r>
      <w:r>
        <w:rPr>
          <w:rStyle w:val="WW8Num3z0"/>
          <w:rFonts w:ascii="Verdana" w:hAnsi="Verdana"/>
          <w:color w:val="4682B4"/>
          <w:sz w:val="18"/>
          <w:szCs w:val="18"/>
        </w:rPr>
        <w:t>Росстат</w:t>
      </w:r>
      <w:r>
        <w:rPr>
          <w:rStyle w:val="WW8Num2z0"/>
          <w:rFonts w:ascii="Verdana" w:hAnsi="Verdana"/>
          <w:color w:val="000000"/>
          <w:sz w:val="18"/>
          <w:szCs w:val="18"/>
        </w:rPr>
        <w:t> </w:t>
      </w:r>
      <w:r>
        <w:rPr>
          <w:rFonts w:ascii="Verdana" w:hAnsi="Verdana"/>
          <w:color w:val="000000"/>
          <w:sz w:val="18"/>
          <w:szCs w:val="18"/>
        </w:rPr>
        <w:t>М., 2004. - 332 с.</w:t>
      </w:r>
    </w:p>
    <w:p w14:paraId="714EB242"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Финансы России. 2005: Стат. сб./ Росстат М., 2006. - 347 с.</w:t>
      </w:r>
    </w:p>
    <w:p w14:paraId="731990CC"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Финансы России. 2006: Стат. сб./ Росстат М., 2007. - 341 с.</w:t>
      </w:r>
    </w:p>
    <w:p w14:paraId="36D4E802"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Фридман Пол. Контроль затрат и финансовых результатов при анализе качества продукции. М.: Аудит, Юнити, 1997. - 228 с.</w:t>
      </w:r>
    </w:p>
    <w:p w14:paraId="20D55EFC"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Хайруллин</w:t>
      </w:r>
      <w:r>
        <w:rPr>
          <w:rStyle w:val="WW8Num2z0"/>
          <w:rFonts w:ascii="Verdana" w:hAnsi="Verdana"/>
          <w:color w:val="000000"/>
          <w:sz w:val="18"/>
          <w:szCs w:val="18"/>
        </w:rPr>
        <w:t> </w:t>
      </w:r>
      <w:r>
        <w:rPr>
          <w:rFonts w:ascii="Verdana" w:hAnsi="Verdana"/>
          <w:color w:val="000000"/>
          <w:sz w:val="18"/>
          <w:szCs w:val="18"/>
        </w:rPr>
        <w:t>И. Г. Формирование и использование учетно-аналитической информации для обоснования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выпуску и реализации продукции. Дисс. на соиск. уч. ст. к.э.н. Казань, 1994 г.</w:t>
      </w:r>
    </w:p>
    <w:p w14:paraId="34A99D40"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Хамидуллина 3. Ч. Контроль в системе управления промышленным предприятием. Дисс. на соиск. уч. ст. к.э.н. Москва, 1997 г.</w:t>
      </w:r>
    </w:p>
    <w:p w14:paraId="6A026076"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Пер. с нем./ М.: Финансы и статистика, 1997. 800 с.</w:t>
      </w:r>
    </w:p>
    <w:p w14:paraId="783B8241"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Т., Фостер Джордж Бухгалтерский учет: управленческий аспект.: Пер. с англ./ Под ред. Я. В. Соколова.- М.: Финансы и статистика, 2004. 416 с.</w:t>
      </w:r>
    </w:p>
    <w:p w14:paraId="1E00ED54"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157.</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 коммерческой деятельности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2004. - 320 с.</w:t>
      </w:r>
    </w:p>
    <w:p w14:paraId="249D70C8"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 Г. Учет и анализ в промышленном производстве США. М.: Финансы и статистика, 1973. - 240 с.</w:t>
      </w:r>
    </w:p>
    <w:p w14:paraId="46FC6426"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Шайдурова</w:t>
      </w:r>
      <w:r>
        <w:rPr>
          <w:rStyle w:val="WW8Num2z0"/>
          <w:rFonts w:ascii="Verdana" w:hAnsi="Verdana"/>
          <w:color w:val="000000"/>
          <w:sz w:val="18"/>
          <w:szCs w:val="18"/>
        </w:rPr>
        <w:t> </w:t>
      </w:r>
      <w:r>
        <w:rPr>
          <w:rFonts w:ascii="Verdana" w:hAnsi="Verdana"/>
          <w:color w:val="000000"/>
          <w:sz w:val="18"/>
          <w:szCs w:val="18"/>
        </w:rPr>
        <w:t>Н. И. Конкурентоспособность товаров и предприятий: Учебное пособие по дисциплине "</w:t>
      </w:r>
      <w:r>
        <w:rPr>
          <w:rStyle w:val="WW8Num3z0"/>
          <w:rFonts w:ascii="Verdana" w:hAnsi="Verdana"/>
          <w:color w:val="4682B4"/>
          <w:sz w:val="18"/>
          <w:szCs w:val="18"/>
        </w:rPr>
        <w:t>Маркетинг</w:t>
      </w:r>
      <w:r>
        <w:rPr>
          <w:rFonts w:ascii="Verdana" w:hAnsi="Verdana"/>
          <w:color w:val="000000"/>
          <w:sz w:val="18"/>
          <w:szCs w:val="18"/>
        </w:rPr>
        <w:t>" для студентов всех спец. — М.: Экзамен, 2003. 279 с.</w:t>
      </w:r>
    </w:p>
    <w:p w14:paraId="5B9AE82F"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Шим Дж.К.,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Г. Методы управления стоимостью и анализ затрат: Пер с англ. М.: Информ.-изд. Дом «</w:t>
      </w:r>
      <w:r>
        <w:rPr>
          <w:rStyle w:val="WW8Num3z0"/>
          <w:rFonts w:ascii="Verdana" w:hAnsi="Verdana"/>
          <w:color w:val="4682B4"/>
          <w:sz w:val="18"/>
          <w:szCs w:val="18"/>
        </w:rPr>
        <w:t>Филинъ</w:t>
      </w:r>
      <w:r>
        <w:rPr>
          <w:rFonts w:ascii="Verdana" w:hAnsi="Verdana"/>
          <w:color w:val="000000"/>
          <w:sz w:val="18"/>
          <w:szCs w:val="18"/>
        </w:rPr>
        <w:t>», 2006. — 344 с.</w:t>
      </w:r>
    </w:p>
    <w:p w14:paraId="60CA3FDE"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Шильникова</w:t>
      </w:r>
      <w:r>
        <w:rPr>
          <w:rStyle w:val="WW8Num2z0"/>
          <w:rFonts w:ascii="Verdana" w:hAnsi="Verdana"/>
          <w:color w:val="000000"/>
          <w:sz w:val="18"/>
          <w:szCs w:val="18"/>
        </w:rPr>
        <w:t> </w:t>
      </w:r>
      <w:r>
        <w:rPr>
          <w:rFonts w:ascii="Verdana" w:hAnsi="Verdana"/>
          <w:color w:val="000000"/>
          <w:sz w:val="18"/>
          <w:szCs w:val="18"/>
        </w:rPr>
        <w:t>Г.Г. Финансовый и управленческий учет в строительстве: Учебное пособие. Иркутск: Изд-во</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2005. -232 с.</w:t>
      </w:r>
    </w:p>
    <w:p w14:paraId="4A011DF6"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Экономика строительства: Учебник / Под общ. ред. И.С. Степанова. — 5-е изд., доп. и перераб. М.: Юрайт-Издат, 2006. - 620 с.</w:t>
      </w:r>
    </w:p>
    <w:p w14:paraId="27E738F1"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Энтони Р., Рис Дж. Учет: ситуации и примеры: Перс с англ./Под ред. и с предисл. А. М. Петрачкаова. 2-е изд., стереотип. — М.: Финансы и статистика, 2001. - 560 с.</w:t>
      </w:r>
    </w:p>
    <w:p w14:paraId="6C802F78"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Якимчук</w:t>
      </w:r>
      <w:r>
        <w:rPr>
          <w:rStyle w:val="WW8Num2z0"/>
          <w:rFonts w:ascii="Verdana" w:hAnsi="Verdana"/>
          <w:color w:val="000000"/>
          <w:sz w:val="18"/>
          <w:szCs w:val="18"/>
        </w:rPr>
        <w:t> </w:t>
      </w:r>
      <w:r>
        <w:rPr>
          <w:rFonts w:ascii="Verdana" w:hAnsi="Verdana"/>
          <w:color w:val="000000"/>
          <w:sz w:val="18"/>
          <w:szCs w:val="18"/>
        </w:rPr>
        <w:t>Ю.В. Развитие предпринимательства в</w:t>
      </w:r>
      <w:r>
        <w:rPr>
          <w:rStyle w:val="WW8Num2z0"/>
          <w:rFonts w:ascii="Verdana" w:hAnsi="Verdana"/>
          <w:color w:val="000000"/>
          <w:sz w:val="18"/>
          <w:szCs w:val="18"/>
        </w:rPr>
        <w:t> </w:t>
      </w:r>
      <w:r>
        <w:rPr>
          <w:rStyle w:val="WW8Num3z0"/>
          <w:rFonts w:ascii="Verdana" w:hAnsi="Verdana"/>
          <w:color w:val="4682B4"/>
          <w:sz w:val="18"/>
          <w:szCs w:val="18"/>
        </w:rPr>
        <w:t>подрядном</w:t>
      </w:r>
      <w:r>
        <w:rPr>
          <w:rStyle w:val="WW8Num2z0"/>
          <w:rFonts w:ascii="Verdana" w:hAnsi="Verdana"/>
          <w:color w:val="000000"/>
          <w:sz w:val="18"/>
          <w:szCs w:val="18"/>
        </w:rPr>
        <w:t> </w:t>
      </w:r>
      <w:r>
        <w:rPr>
          <w:rFonts w:ascii="Verdana" w:hAnsi="Verdana"/>
          <w:color w:val="000000"/>
          <w:sz w:val="18"/>
          <w:szCs w:val="18"/>
        </w:rPr>
        <w:t>строительстве. М.: РАГС, 1999.- 124 с.</w:t>
      </w:r>
    </w:p>
    <w:p w14:paraId="0CA9F819" w14:textId="77777777" w:rsidR="00CF3545" w:rsidRDefault="00CF3545" w:rsidP="00CF35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/Пер. с польского С. Н.</w:t>
      </w:r>
      <w:r>
        <w:rPr>
          <w:rStyle w:val="WW8Num2z0"/>
          <w:rFonts w:ascii="Verdana" w:hAnsi="Verdana"/>
          <w:color w:val="000000"/>
          <w:sz w:val="18"/>
          <w:szCs w:val="18"/>
        </w:rPr>
        <w:t> </w:t>
      </w:r>
      <w:r>
        <w:rPr>
          <w:rStyle w:val="WW8Num3z0"/>
          <w:rFonts w:ascii="Verdana" w:hAnsi="Verdana"/>
          <w:color w:val="4682B4"/>
          <w:sz w:val="18"/>
          <w:szCs w:val="18"/>
        </w:rPr>
        <w:t>Рогозиной</w:t>
      </w:r>
      <w:r>
        <w:rPr>
          <w:rFonts w:ascii="Verdana" w:hAnsi="Verdana"/>
          <w:color w:val="000000"/>
          <w:sz w:val="18"/>
          <w:szCs w:val="18"/>
        </w:rPr>
        <w:t>, Г. И. Лебедевой М.: Финансы и статистика, 1991. - 237 с.</w:t>
      </w:r>
    </w:p>
    <w:p w14:paraId="1786538F" w14:textId="5523722C" w:rsidR="005F4742" w:rsidRPr="00CF3545" w:rsidRDefault="00CF3545" w:rsidP="00CF3545">
      <w:r>
        <w:rPr>
          <w:rFonts w:ascii="Verdana" w:hAnsi="Verdana"/>
          <w:color w:val="000000"/>
          <w:sz w:val="18"/>
          <w:szCs w:val="18"/>
        </w:rPr>
        <w:br/>
      </w:r>
      <w:r>
        <w:rPr>
          <w:rFonts w:ascii="Verdana" w:hAnsi="Verdana"/>
          <w:color w:val="000000"/>
          <w:sz w:val="18"/>
          <w:szCs w:val="18"/>
        </w:rPr>
        <w:br/>
      </w:r>
      <w:bookmarkStart w:id="0" w:name="_GoBack"/>
      <w:bookmarkEnd w:id="0"/>
    </w:p>
    <w:sectPr w:rsidR="005F4742" w:rsidRPr="00CF354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CA437" w14:textId="77777777" w:rsidR="0028753D" w:rsidRDefault="0028753D">
      <w:pPr>
        <w:spacing w:after="0" w:line="240" w:lineRule="auto"/>
      </w:pPr>
      <w:r>
        <w:separator/>
      </w:r>
    </w:p>
  </w:endnote>
  <w:endnote w:type="continuationSeparator" w:id="0">
    <w:p w14:paraId="746CE759" w14:textId="77777777" w:rsidR="0028753D" w:rsidRDefault="0028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72A8C" w14:textId="77777777" w:rsidR="0028753D" w:rsidRDefault="0028753D">
      <w:pPr>
        <w:spacing w:after="0" w:line="240" w:lineRule="auto"/>
      </w:pPr>
      <w:r>
        <w:separator/>
      </w:r>
    </w:p>
  </w:footnote>
  <w:footnote w:type="continuationSeparator" w:id="0">
    <w:p w14:paraId="2A91072C" w14:textId="77777777" w:rsidR="0028753D" w:rsidRDefault="002875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53D"/>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9182</TotalTime>
  <Pages>17</Pages>
  <Words>8755</Words>
  <Characters>49904</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300</cp:revision>
  <cp:lastPrinted>2009-02-06T05:36:00Z</cp:lastPrinted>
  <dcterms:created xsi:type="dcterms:W3CDTF">2016-05-04T14:28:00Z</dcterms:created>
  <dcterms:modified xsi:type="dcterms:W3CDTF">2016-07-08T13:38:00Z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