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56685C" w14:textId="04707C71" w:rsidR="00F63BEC" w:rsidRDefault="00AB59A7" w:rsidP="00AB59A7">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Лисовская Галина Владимировна. Становление концепции национального государства в истории государственно-правовой мысли</w:t>
      </w:r>
      <w:bookmarkEnd w:id="0"/>
      <w:r>
        <w:rPr>
          <w:rFonts w:ascii="Verdana" w:hAnsi="Verdana"/>
          <w:color w:val="000000"/>
          <w:sz w:val="18"/>
          <w:szCs w:val="18"/>
          <w:shd w:val="clear" w:color="auto" w:fill="FFFFFF"/>
        </w:rPr>
        <w:t>: диссертация ... кандидата юридических наук: 12.00.01 / Лисовская Галина Владимировна;[Место защиты: Кубанский государственный аграрный университет].- Ростов-на-Дону, 2014.- 160 с.</w:t>
      </w:r>
    </w:p>
    <w:p w14:paraId="19951B60" w14:textId="77777777" w:rsidR="00AB59A7" w:rsidRPr="00AB59A7" w:rsidRDefault="00AB59A7" w:rsidP="00AB59A7">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AB59A7">
        <w:rPr>
          <w:rFonts w:ascii="Verdana" w:eastAsia="Times New Roman" w:hAnsi="Verdana" w:cs="Times New Roman"/>
          <w:b/>
          <w:bCs/>
          <w:color w:val="AC370B"/>
          <w:kern w:val="0"/>
          <w:sz w:val="23"/>
          <w:szCs w:val="23"/>
          <w:lang w:eastAsia="ru-RU"/>
        </w:rPr>
        <w:t>Содержание к диссертации</w:t>
      </w:r>
    </w:p>
    <w:p w14:paraId="08480174" w14:textId="77777777" w:rsidR="00AB59A7" w:rsidRPr="00AB59A7" w:rsidRDefault="00AB59A7" w:rsidP="00AB59A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9A7">
        <w:rPr>
          <w:rFonts w:ascii="Verdana" w:eastAsia="Times New Roman" w:hAnsi="Verdana" w:cs="Times New Roman"/>
          <w:color w:val="000000"/>
          <w:kern w:val="0"/>
          <w:sz w:val="18"/>
          <w:szCs w:val="18"/>
          <w:lang w:eastAsia="ru-RU"/>
        </w:rPr>
        <w:t>Введение</w:t>
      </w:r>
    </w:p>
    <w:p w14:paraId="4D6C6EDF" w14:textId="77777777" w:rsidR="00AB59A7" w:rsidRPr="00AB59A7" w:rsidRDefault="00AB59A7" w:rsidP="00AB59A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AB59A7">
        <w:rPr>
          <w:rFonts w:ascii="Verdana" w:eastAsia="Times New Roman" w:hAnsi="Verdana" w:cs="Times New Roman"/>
          <w:b/>
          <w:bCs/>
          <w:color w:val="000000"/>
          <w:kern w:val="0"/>
          <w:sz w:val="18"/>
          <w:szCs w:val="18"/>
          <w:lang w:eastAsia="ru-RU"/>
        </w:rPr>
        <w:t>Глава 1. Формирование концепций национального государства в государственно-правовой мысли 14</w:t>
      </w:r>
    </w:p>
    <w:p w14:paraId="53E62F89" w14:textId="77777777" w:rsidR="00AB59A7" w:rsidRPr="00AB59A7" w:rsidRDefault="00AB59A7" w:rsidP="00AB59A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9A7">
        <w:rPr>
          <w:rFonts w:ascii="Verdana" w:eastAsia="Times New Roman" w:hAnsi="Verdana" w:cs="Times New Roman"/>
          <w:color w:val="000000"/>
          <w:kern w:val="0"/>
          <w:sz w:val="18"/>
          <w:szCs w:val="18"/>
          <w:lang w:eastAsia="ru-RU"/>
        </w:rPr>
        <w:t>1. Понятие национального государства и его идеи в развитии государственно-правовой мысли 14</w:t>
      </w:r>
    </w:p>
    <w:p w14:paraId="40BA8265" w14:textId="77777777" w:rsidR="00AB59A7" w:rsidRPr="00AB59A7" w:rsidRDefault="00AB59A7" w:rsidP="00AB59A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9A7">
        <w:rPr>
          <w:rFonts w:ascii="Verdana" w:eastAsia="Times New Roman" w:hAnsi="Verdana" w:cs="Times New Roman"/>
          <w:color w:val="000000"/>
          <w:kern w:val="0"/>
          <w:sz w:val="18"/>
          <w:szCs w:val="18"/>
          <w:lang w:eastAsia="ru-RU"/>
        </w:rPr>
        <w:t>2. Зарождение идеи национального государства в государственно-правовом мировоззрении древнегреческих и древнеримских мыслителей, в трудах правоведов эпохи Средних веков, Возрождения и Просвещения 29</w:t>
      </w:r>
    </w:p>
    <w:p w14:paraId="4E293E8C" w14:textId="77777777" w:rsidR="00AB59A7" w:rsidRPr="00AB59A7" w:rsidRDefault="00AB59A7" w:rsidP="00AB59A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9A7">
        <w:rPr>
          <w:rFonts w:ascii="Verdana" w:eastAsia="Times New Roman" w:hAnsi="Verdana" w:cs="Times New Roman"/>
          <w:color w:val="000000"/>
          <w:kern w:val="0"/>
          <w:sz w:val="18"/>
          <w:szCs w:val="18"/>
          <w:lang w:eastAsia="ru-RU"/>
        </w:rPr>
        <w:t>3. Идея национального права и государства в трудах представителей немецкой классической философии права, исторической и органической школы права 50</w:t>
      </w:r>
    </w:p>
    <w:p w14:paraId="1F51633E" w14:textId="77777777" w:rsidR="00AB59A7" w:rsidRPr="00AB59A7" w:rsidRDefault="00AB59A7" w:rsidP="00AB59A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AB59A7">
        <w:rPr>
          <w:rFonts w:ascii="Verdana" w:eastAsia="Times New Roman" w:hAnsi="Verdana" w:cs="Times New Roman"/>
          <w:b/>
          <w:bCs/>
          <w:color w:val="000000"/>
          <w:kern w:val="0"/>
          <w:sz w:val="18"/>
          <w:szCs w:val="18"/>
          <w:lang w:eastAsia="ru-RU"/>
        </w:rPr>
        <w:t>Глава 2. Идея национального государства в современной государственно-правовой мысли XX – XXI в. 62</w:t>
      </w:r>
    </w:p>
    <w:p w14:paraId="105907F6" w14:textId="77777777" w:rsidR="00AB59A7" w:rsidRPr="00AB59A7" w:rsidRDefault="00AB59A7" w:rsidP="00AB59A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9A7">
        <w:rPr>
          <w:rFonts w:ascii="Verdana" w:eastAsia="Times New Roman" w:hAnsi="Verdana" w:cs="Times New Roman"/>
          <w:color w:val="000000"/>
          <w:kern w:val="0"/>
          <w:sz w:val="18"/>
          <w:szCs w:val="18"/>
          <w:lang w:eastAsia="ru-RU"/>
        </w:rPr>
        <w:t>1. Отечественные консервативные и либеральные правоведы о национальном государстве 62</w:t>
      </w:r>
    </w:p>
    <w:p w14:paraId="429311F4" w14:textId="77777777" w:rsidR="00AB59A7" w:rsidRPr="00AB59A7" w:rsidRDefault="00AB59A7" w:rsidP="00AB59A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9A7">
        <w:rPr>
          <w:rFonts w:ascii="Verdana" w:eastAsia="Times New Roman" w:hAnsi="Verdana" w:cs="Times New Roman"/>
          <w:color w:val="000000"/>
          <w:kern w:val="0"/>
          <w:sz w:val="18"/>
          <w:szCs w:val="18"/>
          <w:lang w:eastAsia="ru-RU"/>
        </w:rPr>
        <w:t>2. Либерально правовые идеи национального государства XX в 99</w:t>
      </w:r>
    </w:p>
    <w:p w14:paraId="1F249037" w14:textId="77777777" w:rsidR="00AB59A7" w:rsidRPr="00AB59A7" w:rsidRDefault="00AB59A7" w:rsidP="00AB59A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9A7">
        <w:rPr>
          <w:rFonts w:ascii="Verdana" w:eastAsia="Times New Roman" w:hAnsi="Verdana" w:cs="Times New Roman"/>
          <w:color w:val="000000"/>
          <w:kern w:val="0"/>
          <w:sz w:val="18"/>
          <w:szCs w:val="18"/>
          <w:lang w:eastAsia="ru-RU"/>
        </w:rPr>
        <w:t>Заключение 127</w:t>
      </w:r>
    </w:p>
    <w:p w14:paraId="58BD47E6" w14:textId="77777777" w:rsidR="00AB59A7" w:rsidRPr="00AB59A7" w:rsidRDefault="00AB59A7" w:rsidP="00AB59A7">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AB59A7">
        <w:rPr>
          <w:rFonts w:ascii="Verdana" w:eastAsia="Times New Roman" w:hAnsi="Verdana" w:cs="Times New Roman"/>
          <w:color w:val="000000"/>
          <w:kern w:val="0"/>
          <w:sz w:val="18"/>
          <w:szCs w:val="18"/>
          <w:lang w:eastAsia="ru-RU"/>
        </w:rPr>
        <w:t>Список использованной литературы 152</w:t>
      </w:r>
    </w:p>
    <w:p w14:paraId="1274D141" w14:textId="77777777" w:rsidR="00AB59A7" w:rsidRDefault="00AB59A7" w:rsidP="00AB59A7">
      <w:pPr>
        <w:pStyle w:val="20"/>
        <w:pBdr>
          <w:bottom w:val="single" w:sz="6" w:space="4" w:color="8E8D8D"/>
        </w:pBdr>
        <w:shd w:val="clear" w:color="auto" w:fill="FFFFFF"/>
        <w:spacing w:before="0" w:after="0" w:line="240" w:lineRule="atLeast"/>
        <w:rPr>
          <w:rFonts w:ascii="Verdana" w:hAnsi="Verdana"/>
          <w:color w:val="AC370B"/>
          <w:kern w:val="0"/>
          <w:sz w:val="23"/>
          <w:szCs w:val="23"/>
          <w:lang w:eastAsia="ru-RU"/>
        </w:rPr>
      </w:pPr>
      <w:r>
        <w:rPr>
          <w:rFonts w:ascii="Verdana" w:hAnsi="Verdana"/>
          <w:color w:val="AC370B"/>
          <w:sz w:val="23"/>
          <w:szCs w:val="23"/>
        </w:rPr>
        <w:t>Зарождение идеи национального государства в государственно-правовом мировоззрении древнегреческих и древнеримских мыслителей, в трудах правоведов эпохи Средних веков, Возрождения и Просвещения</w:t>
      </w:r>
    </w:p>
    <w:p w14:paraId="268C5480" w14:textId="77777777" w:rsidR="00AB59A7" w:rsidRDefault="00AB59A7" w:rsidP="00AB59A7">
      <w:pPr>
        <w:pStyle w:val="afffffffffffffffffffffffffff6"/>
        <w:shd w:val="clear" w:color="auto" w:fill="FFFFFF"/>
        <w:rPr>
          <w:rFonts w:ascii="Verdana" w:hAnsi="Verdana"/>
          <w:color w:val="000000"/>
          <w:sz w:val="18"/>
          <w:szCs w:val="18"/>
        </w:rPr>
      </w:pPr>
      <w:r>
        <w:rPr>
          <w:rFonts w:ascii="Verdana" w:hAnsi="Verdana"/>
          <w:color w:val="000000"/>
          <w:sz w:val="18"/>
          <w:szCs w:val="18"/>
        </w:rPr>
        <w:t>Развитие идеи национального государства необходимо рассматривать в неразрывной связи с развитием идеи нации. Древнегреческие и древнеримские ученые были одними из тех, кто впервые обратил свое внимание на феномен нации и национального государства в контексте исследования природы идеального государственного устройства. К. Хюбнер указывал в своем исследовании, что в этой связи необходимо обращать внимание на факт политической окраски национальной идентификации греков, истоки которой следует видеть в условностях исторической мифологии. При этом одновременно все античные греки, связанные общей культурой и мифологией, так или иначе, старались дистанцироваться от так называемых «варваров», отождествляя себя с «эллинами»1. Можно сказать, что присутствие партикулярной национальной идеи полиса не исключало наличия специальной мифологии, касающейся общеэллинской идеи. В этой связи можно говорить о том, что вопрос о возможности для выделения различных оснований для определения своей национальной принадлежности имеет очень долгую предысторию.</w:t>
      </w:r>
    </w:p>
    <w:p w14:paraId="70927A94" w14:textId="77777777" w:rsidR="00AB59A7" w:rsidRDefault="00AB59A7" w:rsidP="00AB59A7">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Рассматривая проблему образования новых государств в «Законах» Платон указывал на то, что «Единство племени, языка, законов, общность жертвоприношений и других подобных обычаев порождают некий род дружбы; однако в этом случае нелегко принимаются чужие законы и иное, чем на родине, государственное устройство…» При этом представители 1 Хюбнер К. Нация: от забвения к возрождению. М., 2001. С. 25. разных поселений, образуя единое целое, более склонные повиноваться единым и общим для всех законом, что, конечно, не отрицает сложности и трудности механизмов выработки специальных и общих для всех актов законотворчества, которые бы удовлетворили большинство1.</w:t>
      </w:r>
    </w:p>
    <w:p w14:paraId="3E7575EE" w14:textId="77777777" w:rsidR="00AB59A7" w:rsidRDefault="00AB59A7" w:rsidP="00AB59A7">
      <w:pPr>
        <w:pStyle w:val="afffffffffffffffffffffffffff6"/>
        <w:shd w:val="clear" w:color="auto" w:fill="FFFFFF"/>
        <w:rPr>
          <w:rFonts w:ascii="Verdana" w:hAnsi="Verdana"/>
          <w:color w:val="000000"/>
          <w:sz w:val="18"/>
          <w:szCs w:val="18"/>
        </w:rPr>
      </w:pPr>
      <w:r>
        <w:rPr>
          <w:rFonts w:ascii="Verdana" w:hAnsi="Verdana"/>
          <w:color w:val="000000"/>
          <w:sz w:val="18"/>
          <w:szCs w:val="18"/>
        </w:rPr>
        <w:t>Продолжая развитие темы необходимости учета национальных особенностей при формировании законодательства в «Письмах» Платон указывал на существующие различия в политическом строе у разных национальностей. По аналогии с тем, что у каждого человеческого существа есть свой язык, который может различаться, автор указывал на то, что и каждого политического строя существует свой неповторимый язык, и, например, у монархии и демократии, они будут различаться. При этом очень мало существует тех, кто одновременно понимал бы все эти «наречия». Государственный строй, основанный на соответствующем обращении с людьми и с богом, обращении в значении использования «собственного языка», такой государственный строй «невредим» и «процветает». В противном случае государственный строй очень неустойчив и недолговечен2.</w:t>
      </w:r>
    </w:p>
    <w:p w14:paraId="3B39F02C" w14:textId="77777777" w:rsidR="00AB59A7" w:rsidRDefault="00AB59A7" w:rsidP="00AB59A7">
      <w:pPr>
        <w:pStyle w:val="afffffffffffffffffffffffffff6"/>
        <w:shd w:val="clear" w:color="auto" w:fill="FFFFFF"/>
        <w:rPr>
          <w:rFonts w:ascii="Verdana" w:hAnsi="Verdana"/>
          <w:color w:val="000000"/>
          <w:sz w:val="18"/>
          <w:szCs w:val="18"/>
        </w:rPr>
      </w:pPr>
      <w:r>
        <w:rPr>
          <w:rFonts w:ascii="Verdana" w:hAnsi="Verdana"/>
          <w:color w:val="000000"/>
          <w:sz w:val="18"/>
          <w:szCs w:val="18"/>
        </w:rPr>
        <w:t>В целом Платон всегда учитывал национальные аспекты</w:t>
      </w:r>
    </w:p>
    <w:p w14:paraId="38BF911D" w14:textId="77777777" w:rsidR="00AB59A7" w:rsidRDefault="00AB59A7" w:rsidP="00AB59A7">
      <w:pPr>
        <w:pStyle w:val="afffffffffffffffffffffffffff6"/>
        <w:shd w:val="clear" w:color="auto" w:fill="FFFFFF"/>
        <w:rPr>
          <w:rFonts w:ascii="Verdana" w:hAnsi="Verdana"/>
          <w:color w:val="000000"/>
          <w:sz w:val="18"/>
          <w:szCs w:val="18"/>
        </w:rPr>
      </w:pPr>
      <w:r>
        <w:rPr>
          <w:rFonts w:ascii="Verdana" w:hAnsi="Verdana"/>
          <w:color w:val="000000"/>
          <w:sz w:val="18"/>
          <w:szCs w:val="18"/>
        </w:rPr>
        <w:t>государственного устройства, в частности, касаясь проблемы рабов. «Сколько случается бедствий в государствах, которые обладают большим числом рабов, говорящих на одном языке!» - отмечает Платон. Решение проблемы подчинения рабов автор видит в необходимости не собирать вместе рабов, которые являются соотечественниками, а разделять их на группы, которые как можно сильнее бы отличались по языку3. Аналогичных воззрений по поводу того, что рабы должны принадлежать к разным национальностям придерживался и Аристотель. По мнению мыслителя, чтобы сделать рабов наиболее подходящими для работы и избежать разнообразных попыток к «возмущению», необходимо, чтобы рабы были не только холодного темперамента, но и не должны были принадлежать к одному народу.1</w:t>
      </w:r>
    </w:p>
    <w:p w14:paraId="282EEA2A" w14:textId="77777777" w:rsidR="00AB59A7" w:rsidRDefault="00AB59A7" w:rsidP="00AB59A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В этой связи нельзя не отметить, что на развитие идеи нации очень серьезное влияние оказала категория «миф». Само учение Аристотеля о разных типах устройства государства стало следствием такой государственной цели как развитие и обеспечение национальной культуры2. Как и у Платона у Аристотеля вся мифологическая традиция выступает как одно из средств заслужить одобрение народа и совершенствовать законодательство3. По мнению многих исследователей упадок Римской Империи необходимо рассматривать в контексте отхода от идей национальной идентичности и культуры. «Институциональный идеал пренебрегает источниками римской формы правления – историей и культурой. Иными словами, Цицерон и Полибий перестают видеть за формой правления нацию, связанность граждан единым мировоззрением, для которого формы правления – лишь вторичный фактор единства». «Исчезновение нации из политической мысли – опасная тенденция, говорящая о том, что нация перестает узнавать себя». Это говорит не только о том, что </w:t>
      </w:r>
      <w:r>
        <w:rPr>
          <w:rFonts w:ascii="Verdana" w:hAnsi="Verdana"/>
          <w:color w:val="000000"/>
          <w:sz w:val="18"/>
          <w:szCs w:val="18"/>
        </w:rPr>
        <w:lastRenderedPageBreak/>
        <w:t>сама идея нации на данном этапе уже не является приоритетной, но и о том, что общество вообще лишается каких-либо внятных ориентиров.</w:t>
      </w:r>
    </w:p>
    <w:p w14:paraId="2ADA24ED" w14:textId="77777777" w:rsidR="00AB59A7" w:rsidRDefault="00AB59A7" w:rsidP="00AB59A7">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Идея национального права и государства в трудах представителей немецкой классической философии права, исторической и органической школы права</w:t>
      </w:r>
    </w:p>
    <w:p w14:paraId="0DC75F82" w14:textId="77777777" w:rsidR="00AB59A7" w:rsidRDefault="00AB59A7" w:rsidP="00AB59A7">
      <w:pPr>
        <w:pStyle w:val="afffffffffffffffffffffffffff6"/>
        <w:shd w:val="clear" w:color="auto" w:fill="FFFFFF"/>
        <w:rPr>
          <w:rFonts w:ascii="Verdana" w:hAnsi="Verdana"/>
          <w:color w:val="000000"/>
          <w:sz w:val="18"/>
          <w:szCs w:val="18"/>
        </w:rPr>
      </w:pPr>
      <w:r>
        <w:rPr>
          <w:rFonts w:ascii="Verdana" w:hAnsi="Verdana"/>
          <w:color w:val="000000"/>
          <w:sz w:val="18"/>
          <w:szCs w:val="18"/>
        </w:rPr>
        <w:t>В современной теоретической науке традиционное определение немецкого подхода к пониманию сущности нации и национального государства основано на идеализации общекультурных характеристик, единого происхождения и, так называемого, «народного духа» который выступает как единое основание для формирования национального самосознания. Одним из известных исследователей идей национального государства и самосознания был И. Гердер на примере творчества которого можно проследить и главное отличие немецкого подхода к нации от французского подхода, послужившее предпосылкой для формирования в современном теоретическом дискурсе понимания нации, как гражданской и этнической. Как справедливо отмечают исследователи его творчества, автор наглядно показывал, что правильным устройством государства можно назвать только такое, когда границы государства в точности совпадают с границами проживания нации его представляющей1.</w:t>
      </w:r>
    </w:p>
    <w:p w14:paraId="34A7B5AD" w14:textId="77777777" w:rsidR="00AB59A7" w:rsidRDefault="00AB59A7" w:rsidP="00AB59A7">
      <w:pPr>
        <w:pStyle w:val="afffffffffffffffffffffffffff6"/>
        <w:shd w:val="clear" w:color="auto" w:fill="FFFFFF"/>
        <w:rPr>
          <w:rFonts w:ascii="Verdana" w:hAnsi="Verdana"/>
          <w:color w:val="000000"/>
          <w:sz w:val="18"/>
          <w:szCs w:val="18"/>
        </w:rPr>
      </w:pPr>
      <w:r>
        <w:rPr>
          <w:rFonts w:ascii="Verdana" w:hAnsi="Verdana"/>
          <w:color w:val="000000"/>
          <w:sz w:val="18"/>
          <w:szCs w:val="18"/>
        </w:rPr>
        <w:t>По мнению известного исследователя немецкого национализма Отто Дана именно Гердер и до сегодняшних дней служит символом национального движения в Германии. «Гердер понял и объяснил, какую значительную роль в становлении характера и самосознания народа играют язык, литература и история. Рассматривая нацию, он интересовался не только ее политическими представителями, а народом в целом, который по мнению</w:t>
      </w:r>
    </w:p>
    <w:p w14:paraId="20F17136" w14:textId="77777777" w:rsidR="00AB59A7" w:rsidRDefault="00AB59A7" w:rsidP="00AB59A7">
      <w:pPr>
        <w:pStyle w:val="afffffffffffffffffffffffffff6"/>
        <w:shd w:val="clear" w:color="auto" w:fill="FFFFFF"/>
        <w:rPr>
          <w:rFonts w:ascii="Verdana" w:hAnsi="Verdana"/>
          <w:color w:val="000000"/>
          <w:sz w:val="18"/>
          <w:szCs w:val="18"/>
        </w:rPr>
      </w:pPr>
      <w:r>
        <w:rPr>
          <w:rFonts w:ascii="Verdana" w:hAnsi="Verdana"/>
          <w:color w:val="000000"/>
          <w:sz w:val="18"/>
          <w:szCs w:val="18"/>
        </w:rPr>
        <w:t>Гердера, представлял собой общество, основанное на общности я зыка и культуры, ключ к пониманию которого следует искать в его истории»1.</w:t>
      </w:r>
    </w:p>
    <w:p w14:paraId="6990E368" w14:textId="77777777" w:rsidR="00AB59A7" w:rsidRDefault="00AB59A7" w:rsidP="00AB59A7">
      <w:pPr>
        <w:pStyle w:val="afffffffffffffffffffffffffff6"/>
        <w:shd w:val="clear" w:color="auto" w:fill="FFFFFF"/>
        <w:rPr>
          <w:rFonts w:ascii="Verdana" w:hAnsi="Verdana"/>
          <w:color w:val="000000"/>
          <w:sz w:val="18"/>
          <w:szCs w:val="18"/>
        </w:rPr>
      </w:pPr>
      <w:r>
        <w:rPr>
          <w:rFonts w:ascii="Verdana" w:hAnsi="Verdana"/>
          <w:color w:val="000000"/>
          <w:sz w:val="18"/>
          <w:szCs w:val="18"/>
        </w:rPr>
        <w:t>Как отмечают исследователи данной проблемы, в изложении немецких романтиков, таких как И. Гердер, культура представляет собой общих ценности, смыслы, языковые знаки и символы народа, который рассматривается как единая и однородная общность, т.е. культура рассматривается как «дух» одного народа, отличающий его от других2.</w:t>
      </w:r>
    </w:p>
    <w:p w14:paraId="7670EEDC" w14:textId="77777777" w:rsidR="00AB59A7" w:rsidRDefault="00AB59A7" w:rsidP="00AB59A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Проблема наций и национальных государств занимала достойное место и в исследованиях Фридриха Гегеля, которого не без оснований причисляют к одним из основоположников немецкой классической, в том числе, романтической философии. Анализируя творчество Гегеля известный ученый Бертран Рассел указывал на тот факт, что гегелевская идея нации представляется предшественницей идей классов у Карла Маркса, а «национальный дух», который выступает основополагающим историческим принципом развития, является определяющим для существования и развития нации3. По мнению Гегеля именно германская нация на соответствующем этапе развития награждена почетной миссией стать ориентиром для формирования и совершенствования остальных наций. Ученый особенно отмечал, что соответствующий народный и национальный дух представляется наиболее удобным для понимания в нравственно-духовном осознании посредством осуществления активной мыслительной деятельности. Именно народный нравственный дух в </w:t>
      </w:r>
      <w:r>
        <w:rPr>
          <w:rFonts w:ascii="Verdana" w:hAnsi="Verdana"/>
          <w:color w:val="000000"/>
          <w:sz w:val="18"/>
          <w:szCs w:val="18"/>
        </w:rPr>
        <w:lastRenderedPageBreak/>
        <w:t>наибольшей степени характеризует все основные сферы жизнедеятельности народа и нации. Гегель писал: «Мы должны, определенно познавать конкретный дух народа, и так как он есть дух, он может быть понимаем только духовно, мыслью. Только конкретный дух проявляется во всех делах и стремлениях народа…»1. Анализируя философское наследие Гегеля, Ильин указывал на то, что последний «сокрушался о низком уровне той национально-духовной культуры, которая не создала еще своего самостоятельного религиозно метафизического чувствования и понимания Бога, мира и человека. Он знал, как до него разве один Аристотель, что духовный опыт и философическое созерцание составляют самую глубокую сущность всей национальной жизни именно разумное утверждение духовного Предмета (метафизика, вырастающая из подлинного религиозного откровения) есть та вершина духовного горения, которая религиозно питает и завершает культуру народа как живого единства и которая действительно может быть источником подлинной духовной чистоты и силы»2.</w:t>
      </w:r>
    </w:p>
    <w:p w14:paraId="65886535" w14:textId="77777777" w:rsidR="00AB59A7" w:rsidRDefault="00AB59A7" w:rsidP="00AB59A7">
      <w:pPr>
        <w:pStyle w:val="afffffffffffffffffffffffffff6"/>
        <w:shd w:val="clear" w:color="auto" w:fill="FFFFFF"/>
        <w:rPr>
          <w:rFonts w:ascii="Verdana" w:hAnsi="Verdana"/>
          <w:color w:val="000000"/>
          <w:sz w:val="18"/>
          <w:szCs w:val="18"/>
        </w:rPr>
      </w:pPr>
      <w:r>
        <w:rPr>
          <w:rFonts w:ascii="Verdana" w:hAnsi="Verdana"/>
          <w:color w:val="000000"/>
          <w:sz w:val="18"/>
          <w:szCs w:val="18"/>
        </w:rPr>
        <w:t>Еще в 1802 г. молодой Гегель сформулировал вывод о том, что «Германия как особое, как особое независимое государство и немецкая нация как народ окончательно погибли» и впредь «Германию следует рассматривать не как единое государственное целое, а как множество независимых и суверенных по существу государств»3. Однако, как показало время, путь молодой германской нации еще только начинался.</w:t>
      </w:r>
    </w:p>
    <w:p w14:paraId="3C9F82B0" w14:textId="77777777" w:rsidR="00AB59A7" w:rsidRDefault="00AB59A7" w:rsidP="00AB59A7">
      <w:pPr>
        <w:pStyle w:val="afffffffffffffffffffffffffff6"/>
        <w:shd w:val="clear" w:color="auto" w:fill="FFFFFF"/>
        <w:rPr>
          <w:rFonts w:ascii="Verdana" w:hAnsi="Verdana"/>
          <w:color w:val="000000"/>
          <w:sz w:val="18"/>
          <w:szCs w:val="18"/>
        </w:rPr>
      </w:pPr>
      <w:r>
        <w:rPr>
          <w:rFonts w:ascii="Verdana" w:hAnsi="Verdana"/>
          <w:color w:val="000000"/>
          <w:sz w:val="18"/>
          <w:szCs w:val="18"/>
        </w:rPr>
        <w:t>На сегодняшний день в теоретической науке утвердилось мнение, что в рамках классической немецкой философии основным ученым, который приложил больше всех сил для разработки и утверждения концепции национального государства является Иоганн Фихте.</w:t>
      </w:r>
    </w:p>
    <w:p w14:paraId="4E656B02" w14:textId="77777777" w:rsidR="00AB59A7" w:rsidRDefault="00AB59A7" w:rsidP="00AB59A7">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Отечественные консервативные и либеральные правоведы о национальном государстве</w:t>
      </w:r>
    </w:p>
    <w:p w14:paraId="23C71A19" w14:textId="77777777" w:rsidR="00AB59A7" w:rsidRDefault="00AB59A7" w:rsidP="00AB59A7">
      <w:pPr>
        <w:pStyle w:val="afffffffffffffffffffffffffff6"/>
        <w:shd w:val="clear" w:color="auto" w:fill="FFFFFF"/>
        <w:rPr>
          <w:rFonts w:ascii="Verdana" w:hAnsi="Verdana"/>
          <w:color w:val="000000"/>
          <w:sz w:val="18"/>
          <w:szCs w:val="18"/>
        </w:rPr>
      </w:pPr>
      <w:r>
        <w:rPr>
          <w:rFonts w:ascii="Verdana" w:hAnsi="Verdana"/>
          <w:color w:val="000000"/>
          <w:sz w:val="18"/>
          <w:szCs w:val="18"/>
        </w:rPr>
        <w:t>Нельзя также забывать, что при всей очевидной значимости межнациональных отношений они не могут быть исключительно приоритетными, поскольку помимо специфических, особенных национальных, интересов развития у каждой из наций (особенно у наций, живущих в одном многонациональном федеративном государстве) существуют общие («общенациональные» в понимании «общегосударственные») интересы и невозможно переносить акценты на национальную жизнь наций, отдавая ей приоритет перед общими ее интересами. Это явная негативная реакция на всю прежнюю национальную политику с ее постулатом отмирания наций и формированием новой социальной общности - советского народа. Однако очевидно, что строить национальную политику от противного в многонациональной стране, имеющей согласно ее Конституции национальные республики - государства, малопродуктивно.</w:t>
      </w:r>
    </w:p>
    <w:p w14:paraId="2840F9EA" w14:textId="77777777" w:rsidR="00AB59A7" w:rsidRDefault="00AB59A7" w:rsidP="00AB59A7">
      <w:pPr>
        <w:pStyle w:val="afffffffffffffffffffffffffff6"/>
        <w:shd w:val="clear" w:color="auto" w:fill="FFFFFF"/>
        <w:rPr>
          <w:rFonts w:ascii="Verdana" w:hAnsi="Verdana"/>
          <w:color w:val="000000"/>
          <w:sz w:val="18"/>
          <w:szCs w:val="18"/>
        </w:rPr>
      </w:pPr>
      <w:r>
        <w:rPr>
          <w:rFonts w:ascii="Verdana" w:hAnsi="Verdana"/>
          <w:color w:val="000000"/>
          <w:sz w:val="18"/>
          <w:szCs w:val="18"/>
        </w:rPr>
        <w:t>Много вопросов вызывает и подход полного смещения приоритетов в сторону «национальной» государственности, как высшего идеального выражения реализации национальной идентичности. Такой вывод делается на основании утверждения о малой продуктивности слепому следованию идей национально-культурного самоопределения. Такой вариант решения проблемы, уже использовавшийся в СССР, основанный на сведении</w:t>
      </w:r>
    </w:p>
    <w:p w14:paraId="5FC04EC3" w14:textId="77777777" w:rsidR="00AB59A7" w:rsidRDefault="00AB59A7" w:rsidP="00AB59A7">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Панарин А. Искушение глобализмом. М., 2003. С. 136, 137. национальных различий к базовым культурным, образовательным и искусствоведческим проблемам, также не оправдал себя в конечном итоге1.</w:t>
      </w:r>
    </w:p>
    <w:p w14:paraId="6F9A76FD" w14:textId="77777777" w:rsidR="00AB59A7" w:rsidRDefault="00AB59A7" w:rsidP="00AB59A7">
      <w:pPr>
        <w:pStyle w:val="afffffffffffffffffffffffffff6"/>
        <w:shd w:val="clear" w:color="auto" w:fill="FFFFFF"/>
        <w:rPr>
          <w:rFonts w:ascii="Verdana" w:hAnsi="Verdana"/>
          <w:color w:val="000000"/>
          <w:sz w:val="18"/>
          <w:szCs w:val="18"/>
        </w:rPr>
      </w:pPr>
      <w:r>
        <w:rPr>
          <w:rFonts w:ascii="Verdana" w:hAnsi="Verdana"/>
          <w:color w:val="000000"/>
          <w:sz w:val="18"/>
          <w:szCs w:val="18"/>
        </w:rPr>
        <w:t>Одно из главных противоречий, которое необходимо преодолеть при разработке новых вариантов программных документов по национальной политике и которое оказывает непосредственное влияние на состояние и развитие национальных отношений, - это соотношение между понятием межнациональной общности «россияне» (задача его формирования поставлена в последние годы) и национальным равноправием. Потребность хранить межнациональный мир предполагает и необходимость сохранять своеобразное национальное лицо каждого из народов, что не позволяет пойти путем, которым пошли в Союзе ССР с его попыткой формирования «новой исторической общности - советского народа». Подобный путь так же потенциально опасен для современной России, как он был разрушителен для СССР, и следует приложить все усилия, чтобы этого избежать.</w:t>
      </w:r>
    </w:p>
    <w:p w14:paraId="13D3B42F" w14:textId="77777777" w:rsidR="00AB59A7" w:rsidRDefault="00AB59A7" w:rsidP="00AB59A7">
      <w:pPr>
        <w:pStyle w:val="afffffffffffffffffffffffffff6"/>
        <w:shd w:val="clear" w:color="auto" w:fill="FFFFFF"/>
        <w:rPr>
          <w:rFonts w:ascii="Verdana" w:hAnsi="Verdana"/>
          <w:color w:val="000000"/>
          <w:sz w:val="18"/>
          <w:szCs w:val="18"/>
        </w:rPr>
      </w:pPr>
      <w:r>
        <w:rPr>
          <w:rFonts w:ascii="Verdana" w:hAnsi="Verdana"/>
          <w:color w:val="000000"/>
          <w:sz w:val="18"/>
          <w:szCs w:val="18"/>
        </w:rPr>
        <w:t>Однако, многие современные авторы отмечают, что для России на соответствующем историческом этапе ее становления как самостоятельного государства и дальнейшего развития межнациональных отношений, особой актуальности заслуживает не проблема обоснования идеи национального государства и нациестроительства, а федерализма.</w:t>
      </w:r>
    </w:p>
    <w:p w14:paraId="3BB434AF" w14:textId="77777777" w:rsidR="00AB59A7" w:rsidRDefault="00AB59A7" w:rsidP="00AB59A7">
      <w:pPr>
        <w:pStyle w:val="afffffffffffffffffffffffffff6"/>
        <w:shd w:val="clear" w:color="auto" w:fill="FFFFFF"/>
        <w:rPr>
          <w:rFonts w:ascii="Verdana" w:hAnsi="Verdana"/>
          <w:color w:val="000000"/>
          <w:sz w:val="18"/>
          <w:szCs w:val="18"/>
        </w:rPr>
      </w:pPr>
      <w:r>
        <w:rPr>
          <w:rFonts w:ascii="Verdana" w:hAnsi="Verdana"/>
          <w:color w:val="000000"/>
          <w:sz w:val="18"/>
          <w:szCs w:val="18"/>
        </w:rPr>
        <w:t>Указывает на то, что современная Россия является ярким примером несовершенных отношений федеративного уровня. С одной стороны наблюдается постоянное требование дополнительной «суверенности» ничем не подкрепленное. С другой стороны – действительные национальные интересы, требующие своего рассмотрения и анализа в контексте обеспечения прав народов и национальных групп на самобытность так или иначе игнорируются. Причем актуальна эта проблема и в отношении</w:t>
      </w:r>
    </w:p>
    <w:p w14:paraId="0B55ED9A" w14:textId="77777777" w:rsidR="00AB59A7" w:rsidRDefault="00AB59A7" w:rsidP="00AB59A7">
      <w:pPr>
        <w:pStyle w:val="afffffffffffffffffffffffffff6"/>
        <w:shd w:val="clear" w:color="auto" w:fill="FFFFFF"/>
        <w:rPr>
          <w:rFonts w:ascii="Verdana" w:hAnsi="Verdana"/>
          <w:color w:val="000000"/>
          <w:sz w:val="18"/>
          <w:szCs w:val="18"/>
        </w:rPr>
      </w:pPr>
      <w:r>
        <w:rPr>
          <w:rFonts w:ascii="Verdana" w:hAnsi="Verdana"/>
          <w:color w:val="000000"/>
          <w:sz w:val="18"/>
          <w:szCs w:val="18"/>
        </w:rPr>
        <w:t>1Абдулатипов Р.Г., Михайлов В.А., Чичановский А.А. Национальная политика Российской Федерации: от концепции к реализации. М., 1997. С. 46. титульного этноса. В этой связи предлагается комплекс мер позволяющих актуализировать проблему федерализма на национальном аспекте, т.е. не сводить ее к «раздаче» льгот и привилегий, а сконцентрироваться на учете национальных особенностей. Вместе с тем существует мнение и о необходимости укрупнения субъектов Российской Федерации, в целях упрощения процесса управления, которое в несколько иной форме получило свое закрепление в системе «федеральных округов».</w:t>
      </w:r>
    </w:p>
    <w:p w14:paraId="7A88E01E" w14:textId="77777777" w:rsidR="00AB59A7" w:rsidRDefault="00AB59A7" w:rsidP="00AB59A7">
      <w:pPr>
        <w:pStyle w:val="afffffffffffffffffffffffffff6"/>
        <w:shd w:val="clear" w:color="auto" w:fill="FFFFFF"/>
        <w:rPr>
          <w:rFonts w:ascii="Verdana" w:hAnsi="Verdana"/>
          <w:color w:val="000000"/>
          <w:sz w:val="18"/>
          <w:szCs w:val="18"/>
        </w:rPr>
      </w:pPr>
      <w:r>
        <w:rPr>
          <w:rFonts w:ascii="Verdana" w:hAnsi="Verdana"/>
          <w:color w:val="000000"/>
          <w:sz w:val="18"/>
          <w:szCs w:val="18"/>
        </w:rPr>
        <w:t>Существует и мнение о том, что Россия должна придерживаться ассиметричной федеративной структуры, которая была бы в состоянии отразить все существующее этно-национальное многообразие, основанное на территориальных, демографических, экономических, социальных и культурных отличиях субъектов. Правда такая система отношений не только не отвечала бы интересам единого национального государства, но и свела проблему построения федеративного государства к постоянному учету различий целого конгломерата этносов ее населяющих.</w:t>
      </w:r>
    </w:p>
    <w:p w14:paraId="700AE16C" w14:textId="77777777" w:rsidR="00AB59A7" w:rsidRDefault="00AB59A7" w:rsidP="00AB59A7">
      <w:pPr>
        <w:pStyle w:val="afffffffffffffffffffffffffff6"/>
        <w:shd w:val="clear" w:color="auto" w:fill="FFFFFF"/>
        <w:rPr>
          <w:rFonts w:ascii="Verdana" w:hAnsi="Verdana"/>
          <w:color w:val="000000"/>
          <w:sz w:val="18"/>
          <w:szCs w:val="18"/>
        </w:rPr>
      </w:pPr>
      <w:r>
        <w:rPr>
          <w:rFonts w:ascii="Verdana" w:hAnsi="Verdana"/>
          <w:color w:val="000000"/>
          <w:sz w:val="18"/>
          <w:szCs w:val="18"/>
        </w:rPr>
        <w:lastRenderedPageBreak/>
        <w:t>При этом следует с большой осторожностью относиться к идее дополнительной суверенизации этнических групп путем наделения их все большей самостоятельностью. Противники такой федерализации не согласны с идеей этнического федерализма, признавая его очень опасной «аномалией», являющейся «выдумкой» этнополитических элит, в процессе манипулирования общественным сознанием, призванным легитимизировать претензии этнократической власти. В этой связи нельзя не вспомнить, что политика государственной власти, в сфере формирования высших органов власти субъектов Российской Федерации, остается непоследовательной.</w:t>
      </w:r>
    </w:p>
    <w:p w14:paraId="6C76D641" w14:textId="77777777" w:rsidR="00AB59A7" w:rsidRDefault="00AB59A7" w:rsidP="00AB59A7">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Либерально правовые идеи национального государства XX в</w:t>
      </w:r>
    </w:p>
    <w:p w14:paraId="26067CB7" w14:textId="77777777" w:rsidR="00AB59A7" w:rsidRDefault="00AB59A7" w:rsidP="00AB59A7">
      <w:pPr>
        <w:pStyle w:val="afffffffffffffffffffffffffff6"/>
        <w:shd w:val="clear" w:color="auto" w:fill="FFFFFF"/>
        <w:rPr>
          <w:rFonts w:ascii="Verdana" w:hAnsi="Verdana"/>
          <w:color w:val="000000"/>
          <w:sz w:val="18"/>
          <w:szCs w:val="18"/>
        </w:rPr>
      </w:pPr>
      <w:r>
        <w:rPr>
          <w:rFonts w:ascii="Verdana" w:hAnsi="Verdana"/>
          <w:color w:val="000000"/>
          <w:sz w:val="18"/>
          <w:szCs w:val="18"/>
        </w:rPr>
        <w:t>Идея национального государства традиционно основана на анализе двух основных направлений его исследования, французского и немецкого понимания нации. Под французским пониманием нации традиционно представляется свободное политически организованное общество, берущее теоретическое начало со времен предшествующих Великой французской революции. Другое понимание нации исследователи относят немецкой романтической школе XIX века. При этом оба понимания нации не свободны от признания имеющей место «историчности» и культурной идентичности, однако, в случае с немецкой нацией историческое сознание, не лишенное своих социокультурных характеристик, очень сильно зависит от соответствующей «мифологии», основанной на кровно-почвенном родстве. Можно сказать, что в случае с нацией французского типа на первом месте стоит история. В случае с нацией немецкого типа – действительность занимает главенствующее положение. Вопрос о моменте появления первых национальных государств по своей сути совершенно объективно является очень дискуссионным, однако, большая честь исследователей все же настаивает на том, что именно эпоха Нового Времени подарила теоретической науке такое уникальное понятие как «национальное государство». Сама новизна ситуации заключалась еще и в том, идея национального государства нашла свое непосредственное практическое применение, придя на смену государственному устройству, основанному на сословной монархии, что в конечном итоге сильно повлияло на политическую организацию общества и непосредственно на весь комплекс политических прав и свобод.</w:t>
      </w:r>
    </w:p>
    <w:p w14:paraId="61EB511E" w14:textId="77777777" w:rsidR="00AB59A7" w:rsidRDefault="00AB59A7" w:rsidP="00AB59A7">
      <w:pPr>
        <w:pStyle w:val="afffffffffffffffffffffffffff6"/>
        <w:shd w:val="clear" w:color="auto" w:fill="FFFFFF"/>
        <w:rPr>
          <w:rFonts w:ascii="Verdana" w:hAnsi="Verdana"/>
          <w:color w:val="000000"/>
          <w:sz w:val="18"/>
          <w:szCs w:val="18"/>
        </w:rPr>
      </w:pPr>
      <w:r>
        <w:rPr>
          <w:rFonts w:ascii="Verdana" w:hAnsi="Verdana"/>
          <w:color w:val="000000"/>
          <w:sz w:val="18"/>
          <w:szCs w:val="18"/>
        </w:rPr>
        <w:t>В настоящее время «национальным государством» называют результат политико-правового самоопределения нации и создание ею соответствующей государственно-правовой территориальной формы устройства. При этом нельзя забывать, что и сам вопрос о том, что первично, а что вторично в данном «тандеме» является открытым. Проблема состоит в том, что не только нация может быть основным необходимым условием для возникновения такого государства, но и возможен вариант, когда государство для решения тех или иных стоящих перед ним задач может быть той силой, которая будет всеми средствами стремиться «создать» для себя нацию.</w:t>
      </w:r>
    </w:p>
    <w:p w14:paraId="1B93E788" w14:textId="77777777" w:rsidR="00AB59A7" w:rsidRDefault="00AB59A7" w:rsidP="00AB59A7">
      <w:pPr>
        <w:pStyle w:val="afffffffffffffffffffffffffff6"/>
        <w:shd w:val="clear" w:color="auto" w:fill="FFFFFF"/>
        <w:rPr>
          <w:rFonts w:ascii="Verdana" w:hAnsi="Verdana"/>
          <w:color w:val="000000"/>
          <w:sz w:val="18"/>
          <w:szCs w:val="18"/>
        </w:rPr>
      </w:pPr>
      <w:r>
        <w:rPr>
          <w:rFonts w:ascii="Verdana" w:hAnsi="Verdana"/>
          <w:color w:val="000000"/>
          <w:sz w:val="18"/>
          <w:szCs w:val="18"/>
        </w:rPr>
        <w:t xml:space="preserve">При этом нельзя забывать, что в современной литературе нет, и единства мнений в части, касающейся исторических форм организации публичной власти, хотя моделей существует «невероятное множество». Следует отметить, что тот факт, что проблема национального государства стала предметом рассмотрения юристов сравнительно недавно, и если в конституционном праве проблема «нации» частично рассматривается в контексте проблемы федерализма, организации органов государственной власти и института прав и свобод человека, а, например, преступления </w:t>
      </w:r>
      <w:r>
        <w:rPr>
          <w:rFonts w:ascii="Verdana" w:hAnsi="Verdana"/>
          <w:color w:val="000000"/>
          <w:sz w:val="18"/>
          <w:szCs w:val="18"/>
        </w:rPr>
        <w:lastRenderedPageBreak/>
        <w:t>совершенные по «национальному» признаку получили свое закрепление в уголовном законодательстве, то в рамках теории государства ни национальные вопросы ни вопросы непосредственно «национального государства» в большинстве случаев обходятся стороной, что на наш взгляд я является пробелом современной теоретической науки.</w:t>
      </w:r>
    </w:p>
    <w:p w14:paraId="14261B02" w14:textId="77777777" w:rsidR="00AB59A7" w:rsidRDefault="00AB59A7" w:rsidP="00AB59A7">
      <w:pPr>
        <w:pStyle w:val="afffffffffffffffffffffffffff6"/>
        <w:shd w:val="clear" w:color="auto" w:fill="FFFFFF"/>
        <w:rPr>
          <w:rFonts w:ascii="Verdana" w:hAnsi="Verdana"/>
          <w:color w:val="000000"/>
          <w:sz w:val="18"/>
          <w:szCs w:val="18"/>
        </w:rPr>
      </w:pPr>
      <w:r>
        <w:rPr>
          <w:rFonts w:ascii="Verdana" w:hAnsi="Verdana"/>
          <w:color w:val="000000"/>
          <w:sz w:val="18"/>
          <w:szCs w:val="18"/>
        </w:rPr>
        <w:t>В общем виде, сегодня, национальное государство можно представить, как «новый» исторический тип государства, характеризующийся социально-политической, культурной и правовой однородностью, пришедший на смену государству сословного типа, в котором центральным связующим звеном будет выступать нация, как принципиально новый системообразующий признак государства. Таким образом, нельзя забывать, что очень серьезного внимания в контексте проблемы национального государства заслуживает и вопрос о национальной правовой системе, под которой понимают конкретно-историческую совокупность права и законодательства, юридической практики и господствующей правовой идеологии отдельной страны. При этом национальная правовая система выступает в качестве элемента конкретного общества и отражает его социально-экономические, политические и культурные особенности.</w:t>
      </w:r>
    </w:p>
    <w:p w14:paraId="14E6E3F6" w14:textId="77777777" w:rsidR="00AB59A7" w:rsidRDefault="00AB59A7" w:rsidP="00AB59A7">
      <w:pPr>
        <w:pStyle w:val="afffffffffffffffffffffffffff6"/>
        <w:shd w:val="clear" w:color="auto" w:fill="FFFFFF"/>
        <w:rPr>
          <w:rFonts w:ascii="Verdana" w:hAnsi="Verdana"/>
          <w:color w:val="000000"/>
          <w:sz w:val="18"/>
          <w:szCs w:val="18"/>
        </w:rPr>
      </w:pPr>
      <w:r>
        <w:rPr>
          <w:rFonts w:ascii="Verdana" w:hAnsi="Verdana"/>
          <w:color w:val="000000"/>
          <w:sz w:val="18"/>
          <w:szCs w:val="18"/>
        </w:rPr>
        <w:t>Нельзя также забывать, что вопрос о том, что же является основным фактором механизма формирования национального государства по-прежнему остается открытым. С одной стороны мы говорим, что именно государство служит основной нациообразующей силой, без которого мы могли бы оперировать исключительно этнологическими категориями, подтверждением чего служат разнообразные инструменталистские и конструктивистские теории. Без Франции не будет французов, а без Америки не будет американцев, т.е. безнациональные народы имеют право на жизнь. Немаловажным будет ответ на вопрос о том, существуют ли объективные основания рассматривать национальное государство как одну из форм государства в широком смысле. Есть ли возможность языком юридической науки описать сущность переход государства из одного состояния в другое, из государства «донационального» в государство национальное. Если такая возможность присутствует, то каким именно временным отрезком нам придется оперировать. Будет идти речь о конкретных исторических событиях или нормативно-правовых документах, или же ограничить переход из одного состояния в другое не представляется возможным.</w:t>
      </w:r>
    </w:p>
    <w:p w14:paraId="78C40BBC" w14:textId="77777777" w:rsidR="00AB59A7" w:rsidRDefault="00AB59A7" w:rsidP="00AB59A7">
      <w:pPr>
        <w:pStyle w:val="afffffffffffffffffffffffffff6"/>
        <w:shd w:val="clear" w:color="auto" w:fill="FFFFFF"/>
        <w:rPr>
          <w:rFonts w:ascii="Verdana" w:hAnsi="Verdana"/>
          <w:color w:val="000000"/>
          <w:sz w:val="18"/>
          <w:szCs w:val="18"/>
        </w:rPr>
      </w:pPr>
      <w:r>
        <w:rPr>
          <w:rFonts w:ascii="Verdana" w:hAnsi="Verdana"/>
          <w:color w:val="000000"/>
          <w:sz w:val="18"/>
          <w:szCs w:val="18"/>
        </w:rPr>
        <w:t>Можно предположить, что вопрос о современном существовании национальных государств можно решить положительно только в том случае, если признать возможность определения «ненациональными» не только государств, существовавших до «официальной эпохи» национальных государств, но и государств существующих в настоящее время. Традиционным парадоксом «национального государства» является тот факт, что момент возникновения национального государства и непосредственно национального самосознания, как правило, не совпадают</w:t>
      </w:r>
    </w:p>
    <w:p w14:paraId="6A629E57" w14:textId="77777777" w:rsidR="00AB59A7" w:rsidRPr="00AB59A7" w:rsidRDefault="00AB59A7" w:rsidP="00AB59A7"/>
    <w:sectPr w:rsidR="00AB59A7" w:rsidRPr="00AB59A7"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198A5B" w14:textId="77777777" w:rsidR="0007146B" w:rsidRDefault="0007146B">
      <w:pPr>
        <w:spacing w:after="0" w:line="240" w:lineRule="auto"/>
      </w:pPr>
      <w:r>
        <w:separator/>
      </w:r>
    </w:p>
  </w:endnote>
  <w:endnote w:type="continuationSeparator" w:id="0">
    <w:p w14:paraId="52C6A7FC" w14:textId="77777777" w:rsidR="0007146B" w:rsidRDefault="00071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122138" w14:textId="77777777" w:rsidR="0007146B" w:rsidRDefault="0007146B">
      <w:pPr>
        <w:spacing w:after="0" w:line="240" w:lineRule="auto"/>
      </w:pPr>
      <w:r>
        <w:separator/>
      </w:r>
    </w:p>
  </w:footnote>
  <w:footnote w:type="continuationSeparator" w:id="0">
    <w:p w14:paraId="0C713E21" w14:textId="77777777" w:rsidR="0007146B" w:rsidRDefault="000714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0C653B83"/>
    <w:multiLevelType w:val="multilevel"/>
    <w:tmpl w:val="7EC4BA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E76644D"/>
    <w:multiLevelType w:val="multilevel"/>
    <w:tmpl w:val="63621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9673C19"/>
    <w:multiLevelType w:val="multilevel"/>
    <w:tmpl w:val="BBAEA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BA23D42"/>
    <w:multiLevelType w:val="multilevel"/>
    <w:tmpl w:val="B3E85B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DF16531"/>
    <w:multiLevelType w:val="multilevel"/>
    <w:tmpl w:val="A3963E1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69A2409"/>
    <w:multiLevelType w:val="multilevel"/>
    <w:tmpl w:val="3A66D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B4C3816"/>
    <w:multiLevelType w:val="multilevel"/>
    <w:tmpl w:val="E69EF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5" w15:restartNumberingAfterBreak="0">
    <w:nsid w:val="397749FF"/>
    <w:multiLevelType w:val="multilevel"/>
    <w:tmpl w:val="DD1C0A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DC577FB"/>
    <w:multiLevelType w:val="multilevel"/>
    <w:tmpl w:val="538A4A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4697A2A"/>
    <w:multiLevelType w:val="multilevel"/>
    <w:tmpl w:val="F704E2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1" w15:restartNumberingAfterBreak="0">
    <w:nsid w:val="6262159F"/>
    <w:multiLevelType w:val="multilevel"/>
    <w:tmpl w:val="37DEA4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8F795E"/>
    <w:multiLevelType w:val="multilevel"/>
    <w:tmpl w:val="A8C4F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32"/>
  </w:num>
  <w:num w:numId="7">
    <w:abstractNumId w:val="38"/>
  </w:num>
  <w:num w:numId="8">
    <w:abstractNumId w:val="38"/>
    <w:lvlOverride w:ilvl="1">
      <w:startOverride w:val="5"/>
    </w:lvlOverride>
  </w:num>
  <w:num w:numId="9">
    <w:abstractNumId w:val="38"/>
    <w:lvlOverride w:ilvl="1">
      <w:startOverride w:val="12"/>
    </w:lvlOverride>
  </w:num>
  <w:num w:numId="10">
    <w:abstractNumId w:val="28"/>
  </w:num>
  <w:num w:numId="11">
    <w:abstractNumId w:val="42"/>
  </w:num>
  <w:num w:numId="12">
    <w:abstractNumId w:val="29"/>
  </w:num>
  <w:num w:numId="13">
    <w:abstractNumId w:val="41"/>
  </w:num>
  <w:num w:numId="14">
    <w:abstractNumId w:val="30"/>
  </w:num>
  <w:num w:numId="15">
    <w:abstractNumId w:val="33"/>
  </w:num>
  <w:num w:numId="16">
    <w:abstractNumId w:val="36"/>
  </w:num>
  <w:num w:numId="17">
    <w:abstractNumId w:val="27"/>
  </w:num>
  <w:num w:numId="18">
    <w:abstractNumId w:val="35"/>
  </w:num>
  <w:num w:numId="19">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174"/>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B72"/>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4AE"/>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37E32"/>
    <w:rsid w:val="000407EF"/>
    <w:rsid w:val="000408E3"/>
    <w:rsid w:val="00040963"/>
    <w:rsid w:val="00040E42"/>
    <w:rsid w:val="00040EE9"/>
    <w:rsid w:val="00041C2B"/>
    <w:rsid w:val="0004230D"/>
    <w:rsid w:val="00042545"/>
    <w:rsid w:val="0004364D"/>
    <w:rsid w:val="0004390A"/>
    <w:rsid w:val="00044991"/>
    <w:rsid w:val="00045127"/>
    <w:rsid w:val="00045613"/>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BAD"/>
    <w:rsid w:val="00050F8A"/>
    <w:rsid w:val="00051273"/>
    <w:rsid w:val="000513B8"/>
    <w:rsid w:val="000516F8"/>
    <w:rsid w:val="000519D4"/>
    <w:rsid w:val="00051C31"/>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909"/>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8AB"/>
    <w:rsid w:val="00067F86"/>
    <w:rsid w:val="000700D4"/>
    <w:rsid w:val="000704D5"/>
    <w:rsid w:val="00070FB5"/>
    <w:rsid w:val="0007146B"/>
    <w:rsid w:val="000714B4"/>
    <w:rsid w:val="000728DD"/>
    <w:rsid w:val="00072BFA"/>
    <w:rsid w:val="00072D45"/>
    <w:rsid w:val="000731F4"/>
    <w:rsid w:val="000732D1"/>
    <w:rsid w:val="000735E0"/>
    <w:rsid w:val="00073A32"/>
    <w:rsid w:val="00073A55"/>
    <w:rsid w:val="00073BD9"/>
    <w:rsid w:val="00073DE2"/>
    <w:rsid w:val="00074B93"/>
    <w:rsid w:val="0007504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460"/>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0F"/>
    <w:rsid w:val="000913DD"/>
    <w:rsid w:val="00091A2B"/>
    <w:rsid w:val="00091AEF"/>
    <w:rsid w:val="00091C33"/>
    <w:rsid w:val="00091EDA"/>
    <w:rsid w:val="00092408"/>
    <w:rsid w:val="00092ED8"/>
    <w:rsid w:val="00093263"/>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24E"/>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7CA"/>
    <w:rsid w:val="000C1A3B"/>
    <w:rsid w:val="000C1CB3"/>
    <w:rsid w:val="000C20E4"/>
    <w:rsid w:val="000C2352"/>
    <w:rsid w:val="000C263B"/>
    <w:rsid w:val="000C2D41"/>
    <w:rsid w:val="000C2E36"/>
    <w:rsid w:val="000C2E6A"/>
    <w:rsid w:val="000C2FBD"/>
    <w:rsid w:val="000C30C1"/>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8E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791"/>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450"/>
    <w:rsid w:val="000F18D8"/>
    <w:rsid w:val="000F19C1"/>
    <w:rsid w:val="000F1A5B"/>
    <w:rsid w:val="000F1B73"/>
    <w:rsid w:val="000F26E2"/>
    <w:rsid w:val="000F29EA"/>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05F"/>
    <w:rsid w:val="001036D5"/>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1"/>
    <w:rsid w:val="00120D74"/>
    <w:rsid w:val="00120DE0"/>
    <w:rsid w:val="001212F4"/>
    <w:rsid w:val="0012188C"/>
    <w:rsid w:val="00121C8A"/>
    <w:rsid w:val="001220CA"/>
    <w:rsid w:val="001222FB"/>
    <w:rsid w:val="00122C51"/>
    <w:rsid w:val="00123280"/>
    <w:rsid w:val="001233D4"/>
    <w:rsid w:val="00123827"/>
    <w:rsid w:val="00123A6B"/>
    <w:rsid w:val="00123A8F"/>
    <w:rsid w:val="00123E99"/>
    <w:rsid w:val="0012448F"/>
    <w:rsid w:val="0012455F"/>
    <w:rsid w:val="00124578"/>
    <w:rsid w:val="001246EF"/>
    <w:rsid w:val="00124838"/>
    <w:rsid w:val="00125386"/>
    <w:rsid w:val="001257E9"/>
    <w:rsid w:val="00125820"/>
    <w:rsid w:val="00125BF5"/>
    <w:rsid w:val="0012603B"/>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5E1"/>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4903"/>
    <w:rsid w:val="001449B8"/>
    <w:rsid w:val="00145487"/>
    <w:rsid w:val="00145E3D"/>
    <w:rsid w:val="0014631E"/>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4BB"/>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289"/>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7E7"/>
    <w:rsid w:val="00183814"/>
    <w:rsid w:val="00183825"/>
    <w:rsid w:val="00183AE3"/>
    <w:rsid w:val="00183D2C"/>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57A"/>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E0A"/>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22"/>
    <w:rsid w:val="001A13D2"/>
    <w:rsid w:val="001A1753"/>
    <w:rsid w:val="001A1DED"/>
    <w:rsid w:val="001A1F0E"/>
    <w:rsid w:val="001A21E3"/>
    <w:rsid w:val="001A23FC"/>
    <w:rsid w:val="001A2A91"/>
    <w:rsid w:val="001A2C78"/>
    <w:rsid w:val="001A3013"/>
    <w:rsid w:val="001A309D"/>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0ECA"/>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80"/>
    <w:rsid w:val="001C58E1"/>
    <w:rsid w:val="001C5A55"/>
    <w:rsid w:val="001C5D54"/>
    <w:rsid w:val="001C6279"/>
    <w:rsid w:val="001C67EB"/>
    <w:rsid w:val="001C6C22"/>
    <w:rsid w:val="001C6D38"/>
    <w:rsid w:val="001C7091"/>
    <w:rsid w:val="001C714C"/>
    <w:rsid w:val="001C7348"/>
    <w:rsid w:val="001C77AF"/>
    <w:rsid w:val="001C78FA"/>
    <w:rsid w:val="001C7C5B"/>
    <w:rsid w:val="001C7E55"/>
    <w:rsid w:val="001C7FBE"/>
    <w:rsid w:val="001D01A7"/>
    <w:rsid w:val="001D021D"/>
    <w:rsid w:val="001D0A63"/>
    <w:rsid w:val="001D0E20"/>
    <w:rsid w:val="001D0F79"/>
    <w:rsid w:val="001D12ED"/>
    <w:rsid w:val="001D1448"/>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AE7"/>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C50"/>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1F7EED"/>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B96"/>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7E1"/>
    <w:rsid w:val="00233AE0"/>
    <w:rsid w:val="00233B52"/>
    <w:rsid w:val="00233EE4"/>
    <w:rsid w:val="002343B6"/>
    <w:rsid w:val="002343DF"/>
    <w:rsid w:val="002344DE"/>
    <w:rsid w:val="00234507"/>
    <w:rsid w:val="00234CE1"/>
    <w:rsid w:val="00234E29"/>
    <w:rsid w:val="00234F69"/>
    <w:rsid w:val="00235264"/>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1BC"/>
    <w:rsid w:val="002412D5"/>
    <w:rsid w:val="002413C7"/>
    <w:rsid w:val="002415D3"/>
    <w:rsid w:val="00241852"/>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5F06"/>
    <w:rsid w:val="002466DC"/>
    <w:rsid w:val="002469E1"/>
    <w:rsid w:val="00247220"/>
    <w:rsid w:val="00247848"/>
    <w:rsid w:val="00247984"/>
    <w:rsid w:val="002479DD"/>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6F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1B6A"/>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9E6"/>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671"/>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4CED"/>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CA4"/>
    <w:rsid w:val="00293E16"/>
    <w:rsid w:val="00293EAF"/>
    <w:rsid w:val="00293F4A"/>
    <w:rsid w:val="00294075"/>
    <w:rsid w:val="00294325"/>
    <w:rsid w:val="00294AA7"/>
    <w:rsid w:val="0029554E"/>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39AD"/>
    <w:rsid w:val="002A40FA"/>
    <w:rsid w:val="002A432A"/>
    <w:rsid w:val="002A4562"/>
    <w:rsid w:val="002A46FF"/>
    <w:rsid w:val="002A4798"/>
    <w:rsid w:val="002A4F43"/>
    <w:rsid w:val="002A5361"/>
    <w:rsid w:val="002A5452"/>
    <w:rsid w:val="002A5780"/>
    <w:rsid w:val="002A59DA"/>
    <w:rsid w:val="002A5C22"/>
    <w:rsid w:val="002A5DFE"/>
    <w:rsid w:val="002A5E3A"/>
    <w:rsid w:val="002A6369"/>
    <w:rsid w:val="002A6527"/>
    <w:rsid w:val="002A655B"/>
    <w:rsid w:val="002A65F9"/>
    <w:rsid w:val="002A6741"/>
    <w:rsid w:val="002A69AF"/>
    <w:rsid w:val="002A713B"/>
    <w:rsid w:val="002A74B6"/>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520"/>
    <w:rsid w:val="002B59E5"/>
    <w:rsid w:val="002B5ABB"/>
    <w:rsid w:val="002B5E44"/>
    <w:rsid w:val="002B5E6A"/>
    <w:rsid w:val="002B5E6E"/>
    <w:rsid w:val="002B62CD"/>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826"/>
    <w:rsid w:val="002C69B0"/>
    <w:rsid w:val="002C6A99"/>
    <w:rsid w:val="002C6D5F"/>
    <w:rsid w:val="002C745B"/>
    <w:rsid w:val="002C792C"/>
    <w:rsid w:val="002C7C79"/>
    <w:rsid w:val="002C7E07"/>
    <w:rsid w:val="002D0731"/>
    <w:rsid w:val="002D07EA"/>
    <w:rsid w:val="002D0C56"/>
    <w:rsid w:val="002D1200"/>
    <w:rsid w:val="002D153E"/>
    <w:rsid w:val="002D190C"/>
    <w:rsid w:val="002D1E56"/>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381"/>
    <w:rsid w:val="002D5725"/>
    <w:rsid w:val="002D5F75"/>
    <w:rsid w:val="002D62A3"/>
    <w:rsid w:val="002D6745"/>
    <w:rsid w:val="002D6A5D"/>
    <w:rsid w:val="002D6B30"/>
    <w:rsid w:val="002D6C84"/>
    <w:rsid w:val="002D6FF1"/>
    <w:rsid w:val="002D70E9"/>
    <w:rsid w:val="002D7C1E"/>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540"/>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3AA"/>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2D40"/>
    <w:rsid w:val="003036E7"/>
    <w:rsid w:val="0030389D"/>
    <w:rsid w:val="00303EB6"/>
    <w:rsid w:val="00304052"/>
    <w:rsid w:val="003046E6"/>
    <w:rsid w:val="003051EF"/>
    <w:rsid w:val="003051FD"/>
    <w:rsid w:val="00305369"/>
    <w:rsid w:val="0030540F"/>
    <w:rsid w:val="00305672"/>
    <w:rsid w:val="00305AC2"/>
    <w:rsid w:val="00306779"/>
    <w:rsid w:val="0030681A"/>
    <w:rsid w:val="00306BFD"/>
    <w:rsid w:val="00306CB0"/>
    <w:rsid w:val="0030713B"/>
    <w:rsid w:val="0030733C"/>
    <w:rsid w:val="003075F3"/>
    <w:rsid w:val="0030775B"/>
    <w:rsid w:val="00307825"/>
    <w:rsid w:val="00307E65"/>
    <w:rsid w:val="00310448"/>
    <w:rsid w:val="003107BC"/>
    <w:rsid w:val="00310CAE"/>
    <w:rsid w:val="003115C6"/>
    <w:rsid w:val="003116DD"/>
    <w:rsid w:val="00311E05"/>
    <w:rsid w:val="00312011"/>
    <w:rsid w:val="0031214F"/>
    <w:rsid w:val="00312238"/>
    <w:rsid w:val="00312254"/>
    <w:rsid w:val="00312451"/>
    <w:rsid w:val="00312B21"/>
    <w:rsid w:val="00312BBB"/>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63"/>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A85"/>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25"/>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30F"/>
    <w:rsid w:val="0034453C"/>
    <w:rsid w:val="0034480A"/>
    <w:rsid w:val="00345B7E"/>
    <w:rsid w:val="00345F06"/>
    <w:rsid w:val="0034688E"/>
    <w:rsid w:val="003468CB"/>
    <w:rsid w:val="00346AF7"/>
    <w:rsid w:val="00346F69"/>
    <w:rsid w:val="00346FB3"/>
    <w:rsid w:val="0034730E"/>
    <w:rsid w:val="0034785A"/>
    <w:rsid w:val="00347B2B"/>
    <w:rsid w:val="00350292"/>
    <w:rsid w:val="003503B7"/>
    <w:rsid w:val="003504F3"/>
    <w:rsid w:val="00350688"/>
    <w:rsid w:val="00350824"/>
    <w:rsid w:val="00351357"/>
    <w:rsid w:val="00351AE4"/>
    <w:rsid w:val="00351B4E"/>
    <w:rsid w:val="003522F0"/>
    <w:rsid w:val="003524E7"/>
    <w:rsid w:val="00352876"/>
    <w:rsid w:val="00352947"/>
    <w:rsid w:val="00352C7D"/>
    <w:rsid w:val="00352D85"/>
    <w:rsid w:val="00353355"/>
    <w:rsid w:val="003537AC"/>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541"/>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5A42"/>
    <w:rsid w:val="00386473"/>
    <w:rsid w:val="003864E1"/>
    <w:rsid w:val="00386593"/>
    <w:rsid w:val="00386A31"/>
    <w:rsid w:val="00386C04"/>
    <w:rsid w:val="00386E7D"/>
    <w:rsid w:val="00386F52"/>
    <w:rsid w:val="00387155"/>
    <w:rsid w:val="003872C8"/>
    <w:rsid w:val="00387602"/>
    <w:rsid w:val="00387C3C"/>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7DE"/>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618"/>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A9"/>
    <w:rsid w:val="003C23F0"/>
    <w:rsid w:val="003C2B8D"/>
    <w:rsid w:val="003C2BE8"/>
    <w:rsid w:val="003C3020"/>
    <w:rsid w:val="003C359A"/>
    <w:rsid w:val="003C3639"/>
    <w:rsid w:val="003C3965"/>
    <w:rsid w:val="003C3B30"/>
    <w:rsid w:val="003C4318"/>
    <w:rsid w:val="003C45FF"/>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58F6"/>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DEF"/>
    <w:rsid w:val="003F1F45"/>
    <w:rsid w:val="003F261D"/>
    <w:rsid w:val="003F277F"/>
    <w:rsid w:val="003F2C4A"/>
    <w:rsid w:val="003F31B8"/>
    <w:rsid w:val="003F323D"/>
    <w:rsid w:val="003F3248"/>
    <w:rsid w:val="003F3E98"/>
    <w:rsid w:val="003F43D0"/>
    <w:rsid w:val="003F4665"/>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28C3"/>
    <w:rsid w:val="0040302B"/>
    <w:rsid w:val="004031E7"/>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664"/>
    <w:rsid w:val="00411725"/>
    <w:rsid w:val="00411B9B"/>
    <w:rsid w:val="0041227F"/>
    <w:rsid w:val="004127D3"/>
    <w:rsid w:val="004131C4"/>
    <w:rsid w:val="0041372C"/>
    <w:rsid w:val="004139EA"/>
    <w:rsid w:val="00413A35"/>
    <w:rsid w:val="00413E9F"/>
    <w:rsid w:val="00413F8A"/>
    <w:rsid w:val="00413FD9"/>
    <w:rsid w:val="004142D2"/>
    <w:rsid w:val="00414311"/>
    <w:rsid w:val="00414F4A"/>
    <w:rsid w:val="004158F5"/>
    <w:rsid w:val="0041595E"/>
    <w:rsid w:val="00415DFA"/>
    <w:rsid w:val="00416206"/>
    <w:rsid w:val="00416421"/>
    <w:rsid w:val="004167EE"/>
    <w:rsid w:val="00416838"/>
    <w:rsid w:val="00416A77"/>
    <w:rsid w:val="00416AA2"/>
    <w:rsid w:val="0041725F"/>
    <w:rsid w:val="00417495"/>
    <w:rsid w:val="004176EA"/>
    <w:rsid w:val="00417760"/>
    <w:rsid w:val="00417A3F"/>
    <w:rsid w:val="00417AFB"/>
    <w:rsid w:val="00420010"/>
    <w:rsid w:val="0042002F"/>
    <w:rsid w:val="0042044F"/>
    <w:rsid w:val="00420841"/>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4B2E"/>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386"/>
    <w:rsid w:val="004374BF"/>
    <w:rsid w:val="004379BE"/>
    <w:rsid w:val="00437D5A"/>
    <w:rsid w:val="00437FF9"/>
    <w:rsid w:val="0044000B"/>
    <w:rsid w:val="004402DE"/>
    <w:rsid w:val="00440517"/>
    <w:rsid w:val="004405D8"/>
    <w:rsid w:val="00440723"/>
    <w:rsid w:val="004408CC"/>
    <w:rsid w:val="00440941"/>
    <w:rsid w:val="00440E3D"/>
    <w:rsid w:val="00441584"/>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A"/>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7D5"/>
    <w:rsid w:val="004568A2"/>
    <w:rsid w:val="00456BB9"/>
    <w:rsid w:val="00456DAC"/>
    <w:rsid w:val="00456E84"/>
    <w:rsid w:val="00456EA3"/>
    <w:rsid w:val="00457064"/>
    <w:rsid w:val="00457315"/>
    <w:rsid w:val="00457485"/>
    <w:rsid w:val="0045759B"/>
    <w:rsid w:val="00457C14"/>
    <w:rsid w:val="00457DB5"/>
    <w:rsid w:val="00457F29"/>
    <w:rsid w:val="00460086"/>
    <w:rsid w:val="00460301"/>
    <w:rsid w:val="004606AC"/>
    <w:rsid w:val="004609A8"/>
    <w:rsid w:val="00460AB5"/>
    <w:rsid w:val="00461514"/>
    <w:rsid w:val="00461547"/>
    <w:rsid w:val="004619DF"/>
    <w:rsid w:val="00461B22"/>
    <w:rsid w:val="004621D8"/>
    <w:rsid w:val="00462469"/>
    <w:rsid w:val="00462483"/>
    <w:rsid w:val="00462622"/>
    <w:rsid w:val="00462706"/>
    <w:rsid w:val="00462915"/>
    <w:rsid w:val="00462A38"/>
    <w:rsid w:val="0046367E"/>
    <w:rsid w:val="00463907"/>
    <w:rsid w:val="004646ED"/>
    <w:rsid w:val="00464748"/>
    <w:rsid w:val="0046478B"/>
    <w:rsid w:val="00464811"/>
    <w:rsid w:val="00464E6D"/>
    <w:rsid w:val="004651AB"/>
    <w:rsid w:val="00465251"/>
    <w:rsid w:val="004653C1"/>
    <w:rsid w:val="00465634"/>
    <w:rsid w:val="00466292"/>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72B"/>
    <w:rsid w:val="00472A25"/>
    <w:rsid w:val="00472BA5"/>
    <w:rsid w:val="00472CFB"/>
    <w:rsid w:val="00474172"/>
    <w:rsid w:val="004744BC"/>
    <w:rsid w:val="0047484A"/>
    <w:rsid w:val="004749B9"/>
    <w:rsid w:val="00474BC2"/>
    <w:rsid w:val="00474E8E"/>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1FA7"/>
    <w:rsid w:val="004823B8"/>
    <w:rsid w:val="00482505"/>
    <w:rsid w:val="00482B29"/>
    <w:rsid w:val="00482CAA"/>
    <w:rsid w:val="00482DBB"/>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5E13"/>
    <w:rsid w:val="0049610D"/>
    <w:rsid w:val="00496AFE"/>
    <w:rsid w:val="00496C94"/>
    <w:rsid w:val="00496CF2"/>
    <w:rsid w:val="00496ECC"/>
    <w:rsid w:val="0049729A"/>
    <w:rsid w:val="004977A5"/>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4F09"/>
    <w:rsid w:val="004A547D"/>
    <w:rsid w:val="004A567A"/>
    <w:rsid w:val="004A5700"/>
    <w:rsid w:val="004A57D7"/>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10F"/>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4C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8D6"/>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129"/>
    <w:rsid w:val="00502733"/>
    <w:rsid w:val="00502B43"/>
    <w:rsid w:val="005031C0"/>
    <w:rsid w:val="00503332"/>
    <w:rsid w:val="00503353"/>
    <w:rsid w:val="005033AB"/>
    <w:rsid w:val="00503947"/>
    <w:rsid w:val="00503A65"/>
    <w:rsid w:val="00503DBC"/>
    <w:rsid w:val="00503EFD"/>
    <w:rsid w:val="005045D5"/>
    <w:rsid w:val="00504680"/>
    <w:rsid w:val="00504AD4"/>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2A7"/>
    <w:rsid w:val="005165B0"/>
    <w:rsid w:val="00516B24"/>
    <w:rsid w:val="00516B84"/>
    <w:rsid w:val="00516BF5"/>
    <w:rsid w:val="00516D84"/>
    <w:rsid w:val="00517F2E"/>
    <w:rsid w:val="00517F47"/>
    <w:rsid w:val="00520315"/>
    <w:rsid w:val="005203AF"/>
    <w:rsid w:val="005207DA"/>
    <w:rsid w:val="005209F5"/>
    <w:rsid w:val="00520A01"/>
    <w:rsid w:val="00520C97"/>
    <w:rsid w:val="00521D32"/>
    <w:rsid w:val="005221A8"/>
    <w:rsid w:val="0052266B"/>
    <w:rsid w:val="00522797"/>
    <w:rsid w:val="00523689"/>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2D7"/>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0F4"/>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965"/>
    <w:rsid w:val="00550BDD"/>
    <w:rsid w:val="00551769"/>
    <w:rsid w:val="00551D55"/>
    <w:rsid w:val="00551E7F"/>
    <w:rsid w:val="00552459"/>
    <w:rsid w:val="00553458"/>
    <w:rsid w:val="00553AE1"/>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124"/>
    <w:rsid w:val="005609C3"/>
    <w:rsid w:val="00560B04"/>
    <w:rsid w:val="00560DBC"/>
    <w:rsid w:val="00561578"/>
    <w:rsid w:val="005615F2"/>
    <w:rsid w:val="0056167D"/>
    <w:rsid w:val="00561BB1"/>
    <w:rsid w:val="00561FAB"/>
    <w:rsid w:val="0056249B"/>
    <w:rsid w:val="00562AA7"/>
    <w:rsid w:val="00562AAE"/>
    <w:rsid w:val="00562B72"/>
    <w:rsid w:val="005633BE"/>
    <w:rsid w:val="0056383D"/>
    <w:rsid w:val="00563E7F"/>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53"/>
    <w:rsid w:val="00572BCC"/>
    <w:rsid w:val="00572C89"/>
    <w:rsid w:val="00572D08"/>
    <w:rsid w:val="00572F76"/>
    <w:rsid w:val="00573AD8"/>
    <w:rsid w:val="0057418E"/>
    <w:rsid w:val="00574226"/>
    <w:rsid w:val="005742DE"/>
    <w:rsid w:val="005746FF"/>
    <w:rsid w:val="00574898"/>
    <w:rsid w:val="005748C2"/>
    <w:rsid w:val="00574956"/>
    <w:rsid w:val="00574A56"/>
    <w:rsid w:val="00574B33"/>
    <w:rsid w:val="00574CAD"/>
    <w:rsid w:val="005753F4"/>
    <w:rsid w:val="0057547B"/>
    <w:rsid w:val="00575C2E"/>
    <w:rsid w:val="005760A5"/>
    <w:rsid w:val="00576466"/>
    <w:rsid w:val="0057788C"/>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DAC"/>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1D"/>
    <w:rsid w:val="005B0DBF"/>
    <w:rsid w:val="005B0F5B"/>
    <w:rsid w:val="005B1409"/>
    <w:rsid w:val="005B16CE"/>
    <w:rsid w:val="005B16FC"/>
    <w:rsid w:val="005B1A0E"/>
    <w:rsid w:val="005B1B9B"/>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680"/>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3E09"/>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3E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0B2"/>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07D"/>
    <w:rsid w:val="005E26D4"/>
    <w:rsid w:val="005E2AC7"/>
    <w:rsid w:val="005E2BA5"/>
    <w:rsid w:val="005E3074"/>
    <w:rsid w:val="005E3613"/>
    <w:rsid w:val="005E3C66"/>
    <w:rsid w:val="005E3D7E"/>
    <w:rsid w:val="005E3ECB"/>
    <w:rsid w:val="005E3F08"/>
    <w:rsid w:val="005E44C5"/>
    <w:rsid w:val="005E54F3"/>
    <w:rsid w:val="005E5666"/>
    <w:rsid w:val="005E5CB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79"/>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78"/>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1AE"/>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7C4"/>
    <w:rsid w:val="00621849"/>
    <w:rsid w:val="00621887"/>
    <w:rsid w:val="0062195F"/>
    <w:rsid w:val="00621B56"/>
    <w:rsid w:val="00621B86"/>
    <w:rsid w:val="00622615"/>
    <w:rsid w:val="00622DC6"/>
    <w:rsid w:val="00622DD0"/>
    <w:rsid w:val="0062301F"/>
    <w:rsid w:val="006231FE"/>
    <w:rsid w:val="0062375B"/>
    <w:rsid w:val="00623B5E"/>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C5D"/>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5914"/>
    <w:rsid w:val="006360A5"/>
    <w:rsid w:val="0063634C"/>
    <w:rsid w:val="00636674"/>
    <w:rsid w:val="00636831"/>
    <w:rsid w:val="00636D05"/>
    <w:rsid w:val="006370A4"/>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16F8"/>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B84"/>
    <w:rsid w:val="00654E7E"/>
    <w:rsid w:val="00655059"/>
    <w:rsid w:val="006556A7"/>
    <w:rsid w:val="00655874"/>
    <w:rsid w:val="00655BDA"/>
    <w:rsid w:val="00655DA4"/>
    <w:rsid w:val="00655E26"/>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94F"/>
    <w:rsid w:val="00662EF0"/>
    <w:rsid w:val="00662EFA"/>
    <w:rsid w:val="00663224"/>
    <w:rsid w:val="006634E7"/>
    <w:rsid w:val="0066369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0E4"/>
    <w:rsid w:val="00666716"/>
    <w:rsid w:val="00666B90"/>
    <w:rsid w:val="00666CCE"/>
    <w:rsid w:val="00667107"/>
    <w:rsid w:val="00667B99"/>
    <w:rsid w:val="00667DB3"/>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9CB"/>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7FD"/>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4F1E"/>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4F7"/>
    <w:rsid w:val="006A2672"/>
    <w:rsid w:val="006A2866"/>
    <w:rsid w:val="006A323B"/>
    <w:rsid w:val="006A331A"/>
    <w:rsid w:val="006A3486"/>
    <w:rsid w:val="006A34A2"/>
    <w:rsid w:val="006A3D71"/>
    <w:rsid w:val="006A413B"/>
    <w:rsid w:val="006A443D"/>
    <w:rsid w:val="006A4C47"/>
    <w:rsid w:val="006A4D74"/>
    <w:rsid w:val="006A514B"/>
    <w:rsid w:val="006A54C9"/>
    <w:rsid w:val="006A5633"/>
    <w:rsid w:val="006A56EE"/>
    <w:rsid w:val="006A5816"/>
    <w:rsid w:val="006A5BE0"/>
    <w:rsid w:val="006A607E"/>
    <w:rsid w:val="006A60F7"/>
    <w:rsid w:val="006A6F6C"/>
    <w:rsid w:val="006A77A9"/>
    <w:rsid w:val="006A7DA9"/>
    <w:rsid w:val="006A7E11"/>
    <w:rsid w:val="006A7EB8"/>
    <w:rsid w:val="006B0951"/>
    <w:rsid w:val="006B0DC4"/>
    <w:rsid w:val="006B0EF6"/>
    <w:rsid w:val="006B1151"/>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6E2F"/>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831"/>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EE3"/>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59C"/>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4EE"/>
    <w:rsid w:val="007309F3"/>
    <w:rsid w:val="00730AE1"/>
    <w:rsid w:val="0073113D"/>
    <w:rsid w:val="00731157"/>
    <w:rsid w:val="00731754"/>
    <w:rsid w:val="00732286"/>
    <w:rsid w:val="0073230B"/>
    <w:rsid w:val="0073241A"/>
    <w:rsid w:val="00732BC8"/>
    <w:rsid w:val="00732EE1"/>
    <w:rsid w:val="00733134"/>
    <w:rsid w:val="0073318A"/>
    <w:rsid w:val="007332E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570"/>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8C2"/>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89A"/>
    <w:rsid w:val="00761BAB"/>
    <w:rsid w:val="00761D9D"/>
    <w:rsid w:val="007622B4"/>
    <w:rsid w:val="007630C4"/>
    <w:rsid w:val="007631A7"/>
    <w:rsid w:val="0076324A"/>
    <w:rsid w:val="00763A6B"/>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56B"/>
    <w:rsid w:val="007678B5"/>
    <w:rsid w:val="00767947"/>
    <w:rsid w:val="00767A9B"/>
    <w:rsid w:val="007706DB"/>
    <w:rsid w:val="00770D51"/>
    <w:rsid w:val="007711E6"/>
    <w:rsid w:val="00771340"/>
    <w:rsid w:val="00771760"/>
    <w:rsid w:val="00771E67"/>
    <w:rsid w:val="007723A2"/>
    <w:rsid w:val="00772535"/>
    <w:rsid w:val="007727BE"/>
    <w:rsid w:val="007729AF"/>
    <w:rsid w:val="00772F25"/>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A63"/>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863"/>
    <w:rsid w:val="007A49C6"/>
    <w:rsid w:val="007A4C6A"/>
    <w:rsid w:val="007A4C8A"/>
    <w:rsid w:val="007A4DCE"/>
    <w:rsid w:val="007A51C4"/>
    <w:rsid w:val="007A52A3"/>
    <w:rsid w:val="007A5319"/>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A30"/>
    <w:rsid w:val="007B3C61"/>
    <w:rsid w:val="007B3D24"/>
    <w:rsid w:val="007B3EB1"/>
    <w:rsid w:val="007B42F1"/>
    <w:rsid w:val="007B4DE0"/>
    <w:rsid w:val="007B5256"/>
    <w:rsid w:val="007B5B1D"/>
    <w:rsid w:val="007B5BC7"/>
    <w:rsid w:val="007B5CFE"/>
    <w:rsid w:val="007B5EC9"/>
    <w:rsid w:val="007B5F23"/>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57"/>
    <w:rsid w:val="007C5494"/>
    <w:rsid w:val="007C54E3"/>
    <w:rsid w:val="007C5ACB"/>
    <w:rsid w:val="007C5EB6"/>
    <w:rsid w:val="007C6312"/>
    <w:rsid w:val="007C66EF"/>
    <w:rsid w:val="007C6C4F"/>
    <w:rsid w:val="007C6D1F"/>
    <w:rsid w:val="007C6DD4"/>
    <w:rsid w:val="007C7151"/>
    <w:rsid w:val="007C735D"/>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72"/>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2C9"/>
    <w:rsid w:val="008158C2"/>
    <w:rsid w:val="0081597F"/>
    <w:rsid w:val="00815FB6"/>
    <w:rsid w:val="00816DCA"/>
    <w:rsid w:val="00816F43"/>
    <w:rsid w:val="00816FAD"/>
    <w:rsid w:val="00817719"/>
    <w:rsid w:val="008179B1"/>
    <w:rsid w:val="00817B51"/>
    <w:rsid w:val="0082021B"/>
    <w:rsid w:val="0082056D"/>
    <w:rsid w:val="00820707"/>
    <w:rsid w:val="008207D0"/>
    <w:rsid w:val="008208A8"/>
    <w:rsid w:val="008210F9"/>
    <w:rsid w:val="008214DF"/>
    <w:rsid w:val="0082169B"/>
    <w:rsid w:val="008216C4"/>
    <w:rsid w:val="00821923"/>
    <w:rsid w:val="008221C6"/>
    <w:rsid w:val="00822745"/>
    <w:rsid w:val="008228C2"/>
    <w:rsid w:val="00822CA4"/>
    <w:rsid w:val="00822DA0"/>
    <w:rsid w:val="00822EAF"/>
    <w:rsid w:val="0082321A"/>
    <w:rsid w:val="008233EB"/>
    <w:rsid w:val="00823642"/>
    <w:rsid w:val="00823656"/>
    <w:rsid w:val="00823730"/>
    <w:rsid w:val="00823AB2"/>
    <w:rsid w:val="00823C8C"/>
    <w:rsid w:val="00823D1F"/>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3DEC"/>
    <w:rsid w:val="008343CE"/>
    <w:rsid w:val="00834BE8"/>
    <w:rsid w:val="00834EC0"/>
    <w:rsid w:val="008350AB"/>
    <w:rsid w:val="0083538C"/>
    <w:rsid w:val="00835DB0"/>
    <w:rsid w:val="0083628B"/>
    <w:rsid w:val="008367CA"/>
    <w:rsid w:val="008367E8"/>
    <w:rsid w:val="008368E8"/>
    <w:rsid w:val="008371FF"/>
    <w:rsid w:val="0083748E"/>
    <w:rsid w:val="0083761B"/>
    <w:rsid w:val="008378AD"/>
    <w:rsid w:val="00840601"/>
    <w:rsid w:val="00840D36"/>
    <w:rsid w:val="008412B9"/>
    <w:rsid w:val="00841330"/>
    <w:rsid w:val="00841394"/>
    <w:rsid w:val="008414B7"/>
    <w:rsid w:val="0084157B"/>
    <w:rsid w:val="008422ED"/>
    <w:rsid w:val="008425D2"/>
    <w:rsid w:val="0084297D"/>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899"/>
    <w:rsid w:val="00850BC1"/>
    <w:rsid w:val="00850D2E"/>
    <w:rsid w:val="00850EDB"/>
    <w:rsid w:val="0085164A"/>
    <w:rsid w:val="00851FD8"/>
    <w:rsid w:val="008522DC"/>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3D"/>
    <w:rsid w:val="0086376C"/>
    <w:rsid w:val="00864EA9"/>
    <w:rsid w:val="00864F00"/>
    <w:rsid w:val="00864FA3"/>
    <w:rsid w:val="008650C4"/>
    <w:rsid w:val="00865460"/>
    <w:rsid w:val="008654D1"/>
    <w:rsid w:val="00865922"/>
    <w:rsid w:val="00865B77"/>
    <w:rsid w:val="00865BC6"/>
    <w:rsid w:val="00865FD7"/>
    <w:rsid w:val="0086614B"/>
    <w:rsid w:val="00866292"/>
    <w:rsid w:val="0086634D"/>
    <w:rsid w:val="00866647"/>
    <w:rsid w:val="00866D60"/>
    <w:rsid w:val="00866E48"/>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77F3E"/>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2ABD"/>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3ED"/>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6F73"/>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1B30"/>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76B"/>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43"/>
    <w:rsid w:val="008C2E5B"/>
    <w:rsid w:val="008C32B8"/>
    <w:rsid w:val="008C33EF"/>
    <w:rsid w:val="008C35ED"/>
    <w:rsid w:val="008C4472"/>
    <w:rsid w:val="008C4537"/>
    <w:rsid w:val="008C464A"/>
    <w:rsid w:val="008C46BB"/>
    <w:rsid w:val="008C482B"/>
    <w:rsid w:val="008C483E"/>
    <w:rsid w:val="008C49E4"/>
    <w:rsid w:val="008C51F7"/>
    <w:rsid w:val="008C5B1B"/>
    <w:rsid w:val="008C5B3D"/>
    <w:rsid w:val="008C6160"/>
    <w:rsid w:val="008C638F"/>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0EDA"/>
    <w:rsid w:val="008D1155"/>
    <w:rsid w:val="008D11D5"/>
    <w:rsid w:val="008D1C7E"/>
    <w:rsid w:val="008D1CB3"/>
    <w:rsid w:val="008D1D90"/>
    <w:rsid w:val="008D1EA1"/>
    <w:rsid w:val="008D2326"/>
    <w:rsid w:val="008D2B80"/>
    <w:rsid w:val="008D31D5"/>
    <w:rsid w:val="008D3A17"/>
    <w:rsid w:val="008D3B94"/>
    <w:rsid w:val="008D3C62"/>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CE9"/>
    <w:rsid w:val="008E3F8D"/>
    <w:rsid w:val="008E4107"/>
    <w:rsid w:val="008E41DD"/>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D78"/>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731"/>
    <w:rsid w:val="008F58D3"/>
    <w:rsid w:val="008F6669"/>
    <w:rsid w:val="008F678C"/>
    <w:rsid w:val="008F7009"/>
    <w:rsid w:val="008F770A"/>
    <w:rsid w:val="008F77AC"/>
    <w:rsid w:val="008F77BB"/>
    <w:rsid w:val="008F7862"/>
    <w:rsid w:val="008F7915"/>
    <w:rsid w:val="008F7FA0"/>
    <w:rsid w:val="009002A1"/>
    <w:rsid w:val="009002E2"/>
    <w:rsid w:val="00900812"/>
    <w:rsid w:val="009009C2"/>
    <w:rsid w:val="00900D68"/>
    <w:rsid w:val="00900FF3"/>
    <w:rsid w:val="0090140C"/>
    <w:rsid w:val="009014E7"/>
    <w:rsid w:val="00901549"/>
    <w:rsid w:val="009016C4"/>
    <w:rsid w:val="0090189E"/>
    <w:rsid w:val="00901CF1"/>
    <w:rsid w:val="00901D8F"/>
    <w:rsid w:val="009021AD"/>
    <w:rsid w:val="00902635"/>
    <w:rsid w:val="00902C5C"/>
    <w:rsid w:val="00902CC2"/>
    <w:rsid w:val="00902DA1"/>
    <w:rsid w:val="009037A4"/>
    <w:rsid w:val="009037ED"/>
    <w:rsid w:val="0090394A"/>
    <w:rsid w:val="00903A2B"/>
    <w:rsid w:val="00903B18"/>
    <w:rsid w:val="00903BD6"/>
    <w:rsid w:val="00903F08"/>
    <w:rsid w:val="00903F2E"/>
    <w:rsid w:val="00904074"/>
    <w:rsid w:val="0090431A"/>
    <w:rsid w:val="009043C4"/>
    <w:rsid w:val="0090442D"/>
    <w:rsid w:val="00904D66"/>
    <w:rsid w:val="00905113"/>
    <w:rsid w:val="009051B3"/>
    <w:rsid w:val="00905448"/>
    <w:rsid w:val="009059B7"/>
    <w:rsid w:val="00905ADC"/>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3AE0"/>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5ED"/>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39D"/>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1716"/>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6DD3"/>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40C"/>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876F4"/>
    <w:rsid w:val="00990356"/>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5CA"/>
    <w:rsid w:val="009A260A"/>
    <w:rsid w:val="009A306E"/>
    <w:rsid w:val="009A33B6"/>
    <w:rsid w:val="009A36E8"/>
    <w:rsid w:val="009A3DCA"/>
    <w:rsid w:val="009A3E7A"/>
    <w:rsid w:val="009A3ED7"/>
    <w:rsid w:val="009A40FF"/>
    <w:rsid w:val="009A4461"/>
    <w:rsid w:val="009A4DDC"/>
    <w:rsid w:val="009A4EE0"/>
    <w:rsid w:val="009A523F"/>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E5D"/>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161"/>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4FC"/>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84F"/>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38E"/>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962"/>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3F2"/>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6CCC"/>
    <w:rsid w:val="00A07468"/>
    <w:rsid w:val="00A076E1"/>
    <w:rsid w:val="00A10CD0"/>
    <w:rsid w:val="00A10D95"/>
    <w:rsid w:val="00A1199A"/>
    <w:rsid w:val="00A11A1B"/>
    <w:rsid w:val="00A11F68"/>
    <w:rsid w:val="00A1228E"/>
    <w:rsid w:val="00A13460"/>
    <w:rsid w:val="00A134AD"/>
    <w:rsid w:val="00A136A0"/>
    <w:rsid w:val="00A13CD5"/>
    <w:rsid w:val="00A14146"/>
    <w:rsid w:val="00A1477F"/>
    <w:rsid w:val="00A14D33"/>
    <w:rsid w:val="00A1573A"/>
    <w:rsid w:val="00A15988"/>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C82"/>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54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5E5"/>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37BFF"/>
    <w:rsid w:val="00A4010A"/>
    <w:rsid w:val="00A402EC"/>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47C0D"/>
    <w:rsid w:val="00A50064"/>
    <w:rsid w:val="00A50283"/>
    <w:rsid w:val="00A502B0"/>
    <w:rsid w:val="00A507A8"/>
    <w:rsid w:val="00A50AD6"/>
    <w:rsid w:val="00A51083"/>
    <w:rsid w:val="00A51089"/>
    <w:rsid w:val="00A516CD"/>
    <w:rsid w:val="00A51831"/>
    <w:rsid w:val="00A51D56"/>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0B63"/>
    <w:rsid w:val="00A614DF"/>
    <w:rsid w:val="00A61515"/>
    <w:rsid w:val="00A61614"/>
    <w:rsid w:val="00A61636"/>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988"/>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07F"/>
    <w:rsid w:val="00A861BD"/>
    <w:rsid w:val="00A86799"/>
    <w:rsid w:val="00A870EA"/>
    <w:rsid w:val="00A8753F"/>
    <w:rsid w:val="00A87635"/>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659"/>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4EDD"/>
    <w:rsid w:val="00AB5476"/>
    <w:rsid w:val="00AB55D6"/>
    <w:rsid w:val="00AB57F3"/>
    <w:rsid w:val="00AB59A7"/>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497"/>
    <w:rsid w:val="00AC5539"/>
    <w:rsid w:val="00AC55F7"/>
    <w:rsid w:val="00AC5F04"/>
    <w:rsid w:val="00AC5FC6"/>
    <w:rsid w:val="00AC64E4"/>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263"/>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46B"/>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101"/>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4C7"/>
    <w:rsid w:val="00AF4561"/>
    <w:rsid w:val="00AF462F"/>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0B2E"/>
    <w:rsid w:val="00B011E5"/>
    <w:rsid w:val="00B0174A"/>
    <w:rsid w:val="00B0193A"/>
    <w:rsid w:val="00B01F09"/>
    <w:rsid w:val="00B0207D"/>
    <w:rsid w:val="00B02B69"/>
    <w:rsid w:val="00B02B7F"/>
    <w:rsid w:val="00B0315F"/>
    <w:rsid w:val="00B03CB0"/>
    <w:rsid w:val="00B03CBB"/>
    <w:rsid w:val="00B04048"/>
    <w:rsid w:val="00B04644"/>
    <w:rsid w:val="00B04713"/>
    <w:rsid w:val="00B04AAB"/>
    <w:rsid w:val="00B05058"/>
    <w:rsid w:val="00B0510F"/>
    <w:rsid w:val="00B052D9"/>
    <w:rsid w:val="00B05769"/>
    <w:rsid w:val="00B0577C"/>
    <w:rsid w:val="00B058B5"/>
    <w:rsid w:val="00B05C99"/>
    <w:rsid w:val="00B05CE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4AF"/>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4FED"/>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6E6"/>
    <w:rsid w:val="00B57FF0"/>
    <w:rsid w:val="00B601F6"/>
    <w:rsid w:val="00B6027A"/>
    <w:rsid w:val="00B608EE"/>
    <w:rsid w:val="00B60D51"/>
    <w:rsid w:val="00B60DFE"/>
    <w:rsid w:val="00B60E90"/>
    <w:rsid w:val="00B60FD5"/>
    <w:rsid w:val="00B614DB"/>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99"/>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287F"/>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42"/>
    <w:rsid w:val="00B921FB"/>
    <w:rsid w:val="00B92557"/>
    <w:rsid w:val="00B929D7"/>
    <w:rsid w:val="00B9323B"/>
    <w:rsid w:val="00B934D5"/>
    <w:rsid w:val="00B937DB"/>
    <w:rsid w:val="00B93E21"/>
    <w:rsid w:val="00B941D2"/>
    <w:rsid w:val="00B941D9"/>
    <w:rsid w:val="00B94246"/>
    <w:rsid w:val="00B9495F"/>
    <w:rsid w:val="00B94D47"/>
    <w:rsid w:val="00B94E0A"/>
    <w:rsid w:val="00B94E3F"/>
    <w:rsid w:val="00B95464"/>
    <w:rsid w:val="00B95C91"/>
    <w:rsid w:val="00B95DA4"/>
    <w:rsid w:val="00B95EBB"/>
    <w:rsid w:val="00B96B90"/>
    <w:rsid w:val="00B96E18"/>
    <w:rsid w:val="00B97312"/>
    <w:rsid w:val="00B9776C"/>
    <w:rsid w:val="00B978B0"/>
    <w:rsid w:val="00B97C96"/>
    <w:rsid w:val="00B97DD1"/>
    <w:rsid w:val="00B97DDD"/>
    <w:rsid w:val="00BA0021"/>
    <w:rsid w:val="00BA01D0"/>
    <w:rsid w:val="00BA074F"/>
    <w:rsid w:val="00BA110E"/>
    <w:rsid w:val="00BA1295"/>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486"/>
    <w:rsid w:val="00BD462C"/>
    <w:rsid w:val="00BD477A"/>
    <w:rsid w:val="00BD4802"/>
    <w:rsid w:val="00BD491D"/>
    <w:rsid w:val="00BD4EA6"/>
    <w:rsid w:val="00BD5013"/>
    <w:rsid w:val="00BD54C3"/>
    <w:rsid w:val="00BD57B7"/>
    <w:rsid w:val="00BD5840"/>
    <w:rsid w:val="00BD591C"/>
    <w:rsid w:val="00BD5E29"/>
    <w:rsid w:val="00BD64A4"/>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1D9"/>
    <w:rsid w:val="00BF35BE"/>
    <w:rsid w:val="00BF37B6"/>
    <w:rsid w:val="00BF3BA2"/>
    <w:rsid w:val="00BF3E1F"/>
    <w:rsid w:val="00BF401B"/>
    <w:rsid w:val="00BF4921"/>
    <w:rsid w:val="00BF4ADC"/>
    <w:rsid w:val="00BF4FA0"/>
    <w:rsid w:val="00BF50DA"/>
    <w:rsid w:val="00BF5700"/>
    <w:rsid w:val="00BF5B0E"/>
    <w:rsid w:val="00BF6038"/>
    <w:rsid w:val="00BF680B"/>
    <w:rsid w:val="00BF6C3D"/>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150"/>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5C1"/>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308"/>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518"/>
    <w:rsid w:val="00C53624"/>
    <w:rsid w:val="00C53B01"/>
    <w:rsid w:val="00C53D47"/>
    <w:rsid w:val="00C53F87"/>
    <w:rsid w:val="00C543ED"/>
    <w:rsid w:val="00C546CC"/>
    <w:rsid w:val="00C546D4"/>
    <w:rsid w:val="00C54896"/>
    <w:rsid w:val="00C548E5"/>
    <w:rsid w:val="00C549C0"/>
    <w:rsid w:val="00C54E04"/>
    <w:rsid w:val="00C54EC7"/>
    <w:rsid w:val="00C5544C"/>
    <w:rsid w:val="00C5617F"/>
    <w:rsid w:val="00C5637F"/>
    <w:rsid w:val="00C5646E"/>
    <w:rsid w:val="00C5648D"/>
    <w:rsid w:val="00C568B1"/>
    <w:rsid w:val="00C569A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5D0"/>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8AC"/>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53F"/>
    <w:rsid w:val="00C74675"/>
    <w:rsid w:val="00C748CF"/>
    <w:rsid w:val="00C748FF"/>
    <w:rsid w:val="00C74F2D"/>
    <w:rsid w:val="00C75429"/>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41"/>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03"/>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2D7"/>
    <w:rsid w:val="00CB240A"/>
    <w:rsid w:val="00CB2A33"/>
    <w:rsid w:val="00CB35C7"/>
    <w:rsid w:val="00CB3803"/>
    <w:rsid w:val="00CB3D27"/>
    <w:rsid w:val="00CB3F45"/>
    <w:rsid w:val="00CB4B52"/>
    <w:rsid w:val="00CB4C66"/>
    <w:rsid w:val="00CB4F0A"/>
    <w:rsid w:val="00CB5493"/>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5CE7"/>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348"/>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3F8F"/>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D65"/>
    <w:rsid w:val="00D17F86"/>
    <w:rsid w:val="00D2027A"/>
    <w:rsid w:val="00D20669"/>
    <w:rsid w:val="00D209C7"/>
    <w:rsid w:val="00D20A24"/>
    <w:rsid w:val="00D20F78"/>
    <w:rsid w:val="00D21018"/>
    <w:rsid w:val="00D210D0"/>
    <w:rsid w:val="00D2114A"/>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6ABA"/>
    <w:rsid w:val="00D2705F"/>
    <w:rsid w:val="00D27293"/>
    <w:rsid w:val="00D276BA"/>
    <w:rsid w:val="00D276BD"/>
    <w:rsid w:val="00D30D99"/>
    <w:rsid w:val="00D30FC0"/>
    <w:rsid w:val="00D310F0"/>
    <w:rsid w:val="00D311B9"/>
    <w:rsid w:val="00D31236"/>
    <w:rsid w:val="00D31703"/>
    <w:rsid w:val="00D31E94"/>
    <w:rsid w:val="00D3216A"/>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667"/>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2D54"/>
    <w:rsid w:val="00D63061"/>
    <w:rsid w:val="00D636AF"/>
    <w:rsid w:val="00D636D6"/>
    <w:rsid w:val="00D63B85"/>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1DBF"/>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47"/>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5CB7"/>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7DB"/>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5D2F"/>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379B"/>
    <w:rsid w:val="00E0609C"/>
    <w:rsid w:val="00E06135"/>
    <w:rsid w:val="00E0619B"/>
    <w:rsid w:val="00E061AE"/>
    <w:rsid w:val="00E0626C"/>
    <w:rsid w:val="00E0633F"/>
    <w:rsid w:val="00E066A9"/>
    <w:rsid w:val="00E0724F"/>
    <w:rsid w:val="00E07F53"/>
    <w:rsid w:val="00E1031B"/>
    <w:rsid w:val="00E10834"/>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A91"/>
    <w:rsid w:val="00E20DA2"/>
    <w:rsid w:val="00E212E3"/>
    <w:rsid w:val="00E212E5"/>
    <w:rsid w:val="00E21447"/>
    <w:rsid w:val="00E216F3"/>
    <w:rsid w:val="00E219A3"/>
    <w:rsid w:val="00E2217E"/>
    <w:rsid w:val="00E221FD"/>
    <w:rsid w:val="00E22668"/>
    <w:rsid w:val="00E231EA"/>
    <w:rsid w:val="00E231F2"/>
    <w:rsid w:val="00E237C7"/>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C47"/>
    <w:rsid w:val="00E40DB7"/>
    <w:rsid w:val="00E40EEE"/>
    <w:rsid w:val="00E41710"/>
    <w:rsid w:val="00E419E6"/>
    <w:rsid w:val="00E41A69"/>
    <w:rsid w:val="00E41B66"/>
    <w:rsid w:val="00E41ED1"/>
    <w:rsid w:val="00E41FBC"/>
    <w:rsid w:val="00E42080"/>
    <w:rsid w:val="00E420BB"/>
    <w:rsid w:val="00E42387"/>
    <w:rsid w:val="00E4239D"/>
    <w:rsid w:val="00E43489"/>
    <w:rsid w:val="00E43670"/>
    <w:rsid w:val="00E4376B"/>
    <w:rsid w:val="00E43D94"/>
    <w:rsid w:val="00E43E84"/>
    <w:rsid w:val="00E446EE"/>
    <w:rsid w:val="00E4498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3EA"/>
    <w:rsid w:val="00E53737"/>
    <w:rsid w:val="00E53978"/>
    <w:rsid w:val="00E53A04"/>
    <w:rsid w:val="00E53C96"/>
    <w:rsid w:val="00E53CAA"/>
    <w:rsid w:val="00E5409D"/>
    <w:rsid w:val="00E541E8"/>
    <w:rsid w:val="00E5424E"/>
    <w:rsid w:val="00E54ADC"/>
    <w:rsid w:val="00E55104"/>
    <w:rsid w:val="00E551AA"/>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0D"/>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7B"/>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87DEB"/>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287"/>
    <w:rsid w:val="00E9765B"/>
    <w:rsid w:val="00E97795"/>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5"/>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057"/>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38"/>
    <w:rsid w:val="00EB6392"/>
    <w:rsid w:val="00EB63A9"/>
    <w:rsid w:val="00EB661D"/>
    <w:rsid w:val="00EB67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2BA"/>
    <w:rsid w:val="00EC443A"/>
    <w:rsid w:val="00EC498B"/>
    <w:rsid w:val="00EC49FB"/>
    <w:rsid w:val="00EC4DAA"/>
    <w:rsid w:val="00EC4F5E"/>
    <w:rsid w:val="00EC51C3"/>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1F"/>
    <w:rsid w:val="00ED0AD6"/>
    <w:rsid w:val="00ED0AE2"/>
    <w:rsid w:val="00ED0B47"/>
    <w:rsid w:val="00ED0E34"/>
    <w:rsid w:val="00ED0F33"/>
    <w:rsid w:val="00ED13CA"/>
    <w:rsid w:val="00ED15EA"/>
    <w:rsid w:val="00ED1B8E"/>
    <w:rsid w:val="00ED297A"/>
    <w:rsid w:val="00ED2A44"/>
    <w:rsid w:val="00ED2CD4"/>
    <w:rsid w:val="00ED2D76"/>
    <w:rsid w:val="00ED32B2"/>
    <w:rsid w:val="00ED3396"/>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91D"/>
    <w:rsid w:val="00EE6C6C"/>
    <w:rsid w:val="00EE77A8"/>
    <w:rsid w:val="00EE7937"/>
    <w:rsid w:val="00EE7CA8"/>
    <w:rsid w:val="00EE7D33"/>
    <w:rsid w:val="00EE7EE8"/>
    <w:rsid w:val="00EF06E3"/>
    <w:rsid w:val="00EF09CF"/>
    <w:rsid w:val="00EF0AB7"/>
    <w:rsid w:val="00EF0D6F"/>
    <w:rsid w:val="00EF124D"/>
    <w:rsid w:val="00EF15FE"/>
    <w:rsid w:val="00EF1DFC"/>
    <w:rsid w:val="00EF1E82"/>
    <w:rsid w:val="00EF244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B13"/>
    <w:rsid w:val="00F06C55"/>
    <w:rsid w:val="00F06FB0"/>
    <w:rsid w:val="00F0701E"/>
    <w:rsid w:val="00F07220"/>
    <w:rsid w:val="00F072B3"/>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6C4"/>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7F6"/>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3792E"/>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4F7"/>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32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3CA"/>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BEC"/>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E7E"/>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AF7"/>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47D6"/>
    <w:rsid w:val="00F85566"/>
    <w:rsid w:val="00F858A9"/>
    <w:rsid w:val="00F858FF"/>
    <w:rsid w:val="00F85966"/>
    <w:rsid w:val="00F86557"/>
    <w:rsid w:val="00F86668"/>
    <w:rsid w:val="00F86CFE"/>
    <w:rsid w:val="00F870BA"/>
    <w:rsid w:val="00F876BA"/>
    <w:rsid w:val="00F876E7"/>
    <w:rsid w:val="00F8774C"/>
    <w:rsid w:val="00F87AD3"/>
    <w:rsid w:val="00F87BA2"/>
    <w:rsid w:val="00F9018B"/>
    <w:rsid w:val="00F90493"/>
    <w:rsid w:val="00F90633"/>
    <w:rsid w:val="00F90761"/>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6FAF"/>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1E9A"/>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0E"/>
    <w:rsid w:val="00FB7163"/>
    <w:rsid w:val="00FB7429"/>
    <w:rsid w:val="00FB7AA8"/>
    <w:rsid w:val="00FB7C98"/>
    <w:rsid w:val="00FB7F45"/>
    <w:rsid w:val="00FB7FE6"/>
    <w:rsid w:val="00FC0060"/>
    <w:rsid w:val="00FC0124"/>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4C1"/>
    <w:rsid w:val="00FE2531"/>
    <w:rsid w:val="00FE2BF3"/>
    <w:rsid w:val="00FE2C17"/>
    <w:rsid w:val="00FE3129"/>
    <w:rsid w:val="00FE32D7"/>
    <w:rsid w:val="00FE344A"/>
    <w:rsid w:val="00FE3643"/>
    <w:rsid w:val="00FE3F20"/>
    <w:rsid w:val="00FE48DC"/>
    <w:rsid w:val="00FE5F63"/>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20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970">
      <w:bodyDiv w:val="1"/>
      <w:marLeft w:val="0"/>
      <w:marRight w:val="0"/>
      <w:marTop w:val="0"/>
      <w:marBottom w:val="0"/>
      <w:divBdr>
        <w:top w:val="none" w:sz="0" w:space="0" w:color="auto"/>
        <w:left w:val="none" w:sz="0" w:space="0" w:color="auto"/>
        <w:bottom w:val="none" w:sz="0" w:space="0" w:color="auto"/>
        <w:right w:val="none" w:sz="0" w:space="0" w:color="auto"/>
      </w:divBdr>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201028">
      <w:bodyDiv w:val="1"/>
      <w:marLeft w:val="0"/>
      <w:marRight w:val="0"/>
      <w:marTop w:val="0"/>
      <w:marBottom w:val="0"/>
      <w:divBdr>
        <w:top w:val="none" w:sz="0" w:space="0" w:color="auto"/>
        <w:left w:val="none" w:sz="0" w:space="0" w:color="auto"/>
        <w:bottom w:val="none" w:sz="0" w:space="0" w:color="auto"/>
        <w:right w:val="none" w:sz="0" w:space="0" w:color="auto"/>
      </w:divBdr>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74848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712261">
      <w:bodyDiv w:val="1"/>
      <w:marLeft w:val="0"/>
      <w:marRight w:val="0"/>
      <w:marTop w:val="0"/>
      <w:marBottom w:val="0"/>
      <w:divBdr>
        <w:top w:val="none" w:sz="0" w:space="0" w:color="auto"/>
        <w:left w:val="none" w:sz="0" w:space="0" w:color="auto"/>
        <w:bottom w:val="none" w:sz="0" w:space="0" w:color="auto"/>
        <w:right w:val="none" w:sz="0" w:space="0" w:color="auto"/>
      </w:divBdr>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7993861">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47041">
      <w:bodyDiv w:val="1"/>
      <w:marLeft w:val="0"/>
      <w:marRight w:val="0"/>
      <w:marTop w:val="0"/>
      <w:marBottom w:val="0"/>
      <w:divBdr>
        <w:top w:val="none" w:sz="0" w:space="0" w:color="auto"/>
        <w:left w:val="none" w:sz="0" w:space="0" w:color="auto"/>
        <w:bottom w:val="none" w:sz="0" w:space="0" w:color="auto"/>
        <w:right w:val="none" w:sz="0" w:space="0" w:color="auto"/>
      </w:divBdr>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1904407">
      <w:bodyDiv w:val="1"/>
      <w:marLeft w:val="0"/>
      <w:marRight w:val="0"/>
      <w:marTop w:val="0"/>
      <w:marBottom w:val="0"/>
      <w:divBdr>
        <w:top w:val="none" w:sz="0" w:space="0" w:color="auto"/>
        <w:left w:val="none" w:sz="0" w:space="0" w:color="auto"/>
        <w:bottom w:val="none" w:sz="0" w:space="0" w:color="auto"/>
        <w:right w:val="none" w:sz="0" w:space="0" w:color="auto"/>
      </w:divBdr>
    </w:div>
    <w:div w:id="42801819">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649570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71851">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605194">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89261">
      <w:bodyDiv w:val="1"/>
      <w:marLeft w:val="0"/>
      <w:marRight w:val="0"/>
      <w:marTop w:val="0"/>
      <w:marBottom w:val="0"/>
      <w:divBdr>
        <w:top w:val="none" w:sz="0" w:space="0" w:color="auto"/>
        <w:left w:val="none" w:sz="0" w:space="0" w:color="auto"/>
        <w:bottom w:val="none" w:sz="0" w:space="0" w:color="auto"/>
        <w:right w:val="none" w:sz="0" w:space="0" w:color="auto"/>
      </w:divBdr>
    </w:div>
    <w:div w:id="63335220">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47631">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074600">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45202">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262">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3768686">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55414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22719">
      <w:bodyDiv w:val="1"/>
      <w:marLeft w:val="0"/>
      <w:marRight w:val="0"/>
      <w:marTop w:val="0"/>
      <w:marBottom w:val="0"/>
      <w:divBdr>
        <w:top w:val="none" w:sz="0" w:space="0" w:color="auto"/>
        <w:left w:val="none" w:sz="0" w:space="0" w:color="auto"/>
        <w:bottom w:val="none" w:sz="0" w:space="0" w:color="auto"/>
        <w:right w:val="none" w:sz="0" w:space="0" w:color="auto"/>
      </w:divBdr>
    </w:div>
    <w:div w:id="87973460">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29577">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0882">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4064">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82315">
      <w:bodyDiv w:val="1"/>
      <w:marLeft w:val="0"/>
      <w:marRight w:val="0"/>
      <w:marTop w:val="0"/>
      <w:marBottom w:val="0"/>
      <w:divBdr>
        <w:top w:val="none" w:sz="0" w:space="0" w:color="auto"/>
        <w:left w:val="none" w:sz="0" w:space="0" w:color="auto"/>
        <w:bottom w:val="none" w:sz="0" w:space="0" w:color="auto"/>
        <w:right w:val="none" w:sz="0" w:space="0" w:color="auto"/>
      </w:divBdr>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4967">
      <w:bodyDiv w:val="1"/>
      <w:marLeft w:val="0"/>
      <w:marRight w:val="0"/>
      <w:marTop w:val="0"/>
      <w:marBottom w:val="0"/>
      <w:divBdr>
        <w:top w:val="none" w:sz="0" w:space="0" w:color="auto"/>
        <w:left w:val="none" w:sz="0" w:space="0" w:color="auto"/>
        <w:bottom w:val="none" w:sz="0" w:space="0" w:color="auto"/>
        <w:right w:val="none" w:sz="0" w:space="0" w:color="auto"/>
      </w:divBdr>
    </w:div>
    <w:div w:id="127751254">
      <w:bodyDiv w:val="1"/>
      <w:marLeft w:val="0"/>
      <w:marRight w:val="0"/>
      <w:marTop w:val="0"/>
      <w:marBottom w:val="0"/>
      <w:divBdr>
        <w:top w:val="none" w:sz="0" w:space="0" w:color="auto"/>
        <w:left w:val="none" w:sz="0" w:space="0" w:color="auto"/>
        <w:bottom w:val="none" w:sz="0" w:space="0" w:color="auto"/>
        <w:right w:val="none" w:sz="0" w:space="0" w:color="auto"/>
      </w:divBdr>
    </w:div>
    <w:div w:id="129060996">
      <w:bodyDiv w:val="1"/>
      <w:marLeft w:val="0"/>
      <w:marRight w:val="0"/>
      <w:marTop w:val="0"/>
      <w:marBottom w:val="0"/>
      <w:divBdr>
        <w:top w:val="none" w:sz="0" w:space="0" w:color="auto"/>
        <w:left w:val="none" w:sz="0" w:space="0" w:color="auto"/>
        <w:bottom w:val="none" w:sz="0" w:space="0" w:color="auto"/>
        <w:right w:val="none" w:sz="0" w:space="0" w:color="auto"/>
      </w:divBdr>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491324">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6267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1311758">
      <w:bodyDiv w:val="1"/>
      <w:marLeft w:val="0"/>
      <w:marRight w:val="0"/>
      <w:marTop w:val="0"/>
      <w:marBottom w:val="0"/>
      <w:divBdr>
        <w:top w:val="none" w:sz="0" w:space="0" w:color="auto"/>
        <w:left w:val="none" w:sz="0" w:space="0" w:color="auto"/>
        <w:bottom w:val="none" w:sz="0" w:space="0" w:color="auto"/>
        <w:right w:val="none" w:sz="0" w:space="0" w:color="auto"/>
      </w:divBdr>
    </w:div>
    <w:div w:id="14231045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3208210">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2260262">
      <w:bodyDiv w:val="1"/>
      <w:marLeft w:val="0"/>
      <w:marRight w:val="0"/>
      <w:marTop w:val="0"/>
      <w:marBottom w:val="0"/>
      <w:divBdr>
        <w:top w:val="none" w:sz="0" w:space="0" w:color="auto"/>
        <w:left w:val="none" w:sz="0" w:space="0" w:color="auto"/>
        <w:bottom w:val="none" w:sz="0" w:space="0" w:color="auto"/>
        <w:right w:val="none" w:sz="0" w:space="0" w:color="auto"/>
      </w:divBdr>
    </w:div>
    <w:div w:id="15430296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349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317972">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69411">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133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33985">
      <w:bodyDiv w:val="1"/>
      <w:marLeft w:val="0"/>
      <w:marRight w:val="0"/>
      <w:marTop w:val="0"/>
      <w:marBottom w:val="0"/>
      <w:divBdr>
        <w:top w:val="none" w:sz="0" w:space="0" w:color="auto"/>
        <w:left w:val="none" w:sz="0" w:space="0" w:color="auto"/>
        <w:bottom w:val="none" w:sz="0" w:space="0" w:color="auto"/>
        <w:right w:val="none" w:sz="0" w:space="0" w:color="auto"/>
      </w:divBdr>
    </w:div>
    <w:div w:id="178738375">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59218">
      <w:bodyDiv w:val="1"/>
      <w:marLeft w:val="0"/>
      <w:marRight w:val="0"/>
      <w:marTop w:val="0"/>
      <w:marBottom w:val="0"/>
      <w:divBdr>
        <w:top w:val="none" w:sz="0" w:space="0" w:color="auto"/>
        <w:left w:val="none" w:sz="0" w:space="0" w:color="auto"/>
        <w:bottom w:val="none" w:sz="0" w:space="0" w:color="auto"/>
        <w:right w:val="none" w:sz="0" w:space="0" w:color="auto"/>
      </w:divBdr>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598302">
      <w:bodyDiv w:val="1"/>
      <w:marLeft w:val="0"/>
      <w:marRight w:val="0"/>
      <w:marTop w:val="0"/>
      <w:marBottom w:val="0"/>
      <w:divBdr>
        <w:top w:val="none" w:sz="0" w:space="0" w:color="auto"/>
        <w:left w:val="none" w:sz="0" w:space="0" w:color="auto"/>
        <w:bottom w:val="none" w:sz="0" w:space="0" w:color="auto"/>
        <w:right w:val="none" w:sz="0" w:space="0" w:color="auto"/>
      </w:divBdr>
    </w:div>
    <w:div w:id="18390202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258125">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633">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2966325">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4089">
      <w:bodyDiv w:val="1"/>
      <w:marLeft w:val="0"/>
      <w:marRight w:val="0"/>
      <w:marTop w:val="0"/>
      <w:marBottom w:val="0"/>
      <w:divBdr>
        <w:top w:val="none" w:sz="0" w:space="0" w:color="auto"/>
        <w:left w:val="none" w:sz="0" w:space="0" w:color="auto"/>
        <w:bottom w:val="none" w:sz="0" w:space="0" w:color="auto"/>
        <w:right w:val="none" w:sz="0" w:space="0" w:color="auto"/>
      </w:divBdr>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6704787">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07601">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24317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93920">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994994">
      <w:bodyDiv w:val="1"/>
      <w:marLeft w:val="0"/>
      <w:marRight w:val="0"/>
      <w:marTop w:val="0"/>
      <w:marBottom w:val="0"/>
      <w:divBdr>
        <w:top w:val="none" w:sz="0" w:space="0" w:color="auto"/>
        <w:left w:val="none" w:sz="0" w:space="0" w:color="auto"/>
        <w:bottom w:val="none" w:sz="0" w:space="0" w:color="auto"/>
        <w:right w:val="none" w:sz="0" w:space="0" w:color="auto"/>
      </w:divBdr>
    </w:div>
    <w:div w:id="210310302">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7117">
      <w:bodyDiv w:val="1"/>
      <w:marLeft w:val="0"/>
      <w:marRight w:val="0"/>
      <w:marTop w:val="0"/>
      <w:marBottom w:val="0"/>
      <w:divBdr>
        <w:top w:val="none" w:sz="0" w:space="0" w:color="auto"/>
        <w:left w:val="none" w:sz="0" w:space="0" w:color="auto"/>
        <w:bottom w:val="none" w:sz="0" w:space="0" w:color="auto"/>
        <w:right w:val="none" w:sz="0" w:space="0" w:color="auto"/>
      </w:divBdr>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6625515">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105614">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150811">
      <w:bodyDiv w:val="1"/>
      <w:marLeft w:val="0"/>
      <w:marRight w:val="0"/>
      <w:marTop w:val="0"/>
      <w:marBottom w:val="0"/>
      <w:divBdr>
        <w:top w:val="none" w:sz="0" w:space="0" w:color="auto"/>
        <w:left w:val="none" w:sz="0" w:space="0" w:color="auto"/>
        <w:bottom w:val="none" w:sz="0" w:space="0" w:color="auto"/>
        <w:right w:val="none" w:sz="0" w:space="0" w:color="auto"/>
      </w:divBdr>
    </w:div>
    <w:div w:id="224613321">
      <w:bodyDiv w:val="1"/>
      <w:marLeft w:val="0"/>
      <w:marRight w:val="0"/>
      <w:marTop w:val="0"/>
      <w:marBottom w:val="0"/>
      <w:divBdr>
        <w:top w:val="none" w:sz="0" w:space="0" w:color="auto"/>
        <w:left w:val="none" w:sz="0" w:space="0" w:color="auto"/>
        <w:bottom w:val="none" w:sz="0" w:space="0" w:color="auto"/>
        <w:right w:val="none" w:sz="0" w:space="0" w:color="auto"/>
      </w:divBdr>
    </w:div>
    <w:div w:id="224683439">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68960">
      <w:bodyDiv w:val="1"/>
      <w:marLeft w:val="0"/>
      <w:marRight w:val="0"/>
      <w:marTop w:val="0"/>
      <w:marBottom w:val="0"/>
      <w:divBdr>
        <w:top w:val="none" w:sz="0" w:space="0" w:color="auto"/>
        <w:left w:val="none" w:sz="0" w:space="0" w:color="auto"/>
        <w:bottom w:val="none" w:sz="0" w:space="0" w:color="auto"/>
        <w:right w:val="none" w:sz="0" w:space="0" w:color="auto"/>
      </w:divBdr>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392790">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004480">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0468">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448469">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619793">
      <w:bodyDiv w:val="1"/>
      <w:marLeft w:val="0"/>
      <w:marRight w:val="0"/>
      <w:marTop w:val="0"/>
      <w:marBottom w:val="0"/>
      <w:divBdr>
        <w:top w:val="none" w:sz="0" w:space="0" w:color="auto"/>
        <w:left w:val="none" w:sz="0" w:space="0" w:color="auto"/>
        <w:bottom w:val="none" w:sz="0" w:space="0" w:color="auto"/>
        <w:right w:val="none" w:sz="0" w:space="0" w:color="auto"/>
      </w:divBdr>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7160900">
      <w:bodyDiv w:val="1"/>
      <w:marLeft w:val="0"/>
      <w:marRight w:val="0"/>
      <w:marTop w:val="0"/>
      <w:marBottom w:val="0"/>
      <w:divBdr>
        <w:top w:val="none" w:sz="0" w:space="0" w:color="auto"/>
        <w:left w:val="none" w:sz="0" w:space="0" w:color="auto"/>
        <w:bottom w:val="none" w:sz="0" w:space="0" w:color="auto"/>
        <w:right w:val="none" w:sz="0" w:space="0" w:color="auto"/>
      </w:divBdr>
    </w:div>
    <w:div w:id="247813462">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403666">
      <w:bodyDiv w:val="1"/>
      <w:marLeft w:val="0"/>
      <w:marRight w:val="0"/>
      <w:marTop w:val="0"/>
      <w:marBottom w:val="0"/>
      <w:divBdr>
        <w:top w:val="none" w:sz="0" w:space="0" w:color="auto"/>
        <w:left w:val="none" w:sz="0" w:space="0" w:color="auto"/>
        <w:bottom w:val="none" w:sz="0" w:space="0" w:color="auto"/>
        <w:right w:val="none" w:sz="0" w:space="0" w:color="auto"/>
      </w:divBdr>
    </w:div>
    <w:div w:id="251553042">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4822366">
      <w:bodyDiv w:val="1"/>
      <w:marLeft w:val="0"/>
      <w:marRight w:val="0"/>
      <w:marTop w:val="0"/>
      <w:marBottom w:val="0"/>
      <w:divBdr>
        <w:top w:val="none" w:sz="0" w:space="0" w:color="auto"/>
        <w:left w:val="none" w:sz="0" w:space="0" w:color="auto"/>
        <w:bottom w:val="none" w:sz="0" w:space="0" w:color="auto"/>
        <w:right w:val="none" w:sz="0" w:space="0" w:color="auto"/>
      </w:divBdr>
    </w:div>
    <w:div w:id="255019933">
      <w:bodyDiv w:val="1"/>
      <w:marLeft w:val="0"/>
      <w:marRight w:val="0"/>
      <w:marTop w:val="0"/>
      <w:marBottom w:val="0"/>
      <w:divBdr>
        <w:top w:val="none" w:sz="0" w:space="0" w:color="auto"/>
        <w:left w:val="none" w:sz="0" w:space="0" w:color="auto"/>
        <w:bottom w:val="none" w:sz="0" w:space="0" w:color="auto"/>
        <w:right w:val="none" w:sz="0" w:space="0" w:color="auto"/>
      </w:divBdr>
    </w:div>
    <w:div w:id="255139594">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19114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07807">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0162252">
      <w:bodyDiv w:val="1"/>
      <w:marLeft w:val="0"/>
      <w:marRight w:val="0"/>
      <w:marTop w:val="0"/>
      <w:marBottom w:val="0"/>
      <w:divBdr>
        <w:top w:val="none" w:sz="0" w:space="0" w:color="auto"/>
        <w:left w:val="none" w:sz="0" w:space="0" w:color="auto"/>
        <w:bottom w:val="none" w:sz="0" w:space="0" w:color="auto"/>
        <w:right w:val="none" w:sz="0" w:space="0" w:color="auto"/>
      </w:divBdr>
    </w:div>
    <w:div w:id="270405062">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514458">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5559">
      <w:bodyDiv w:val="1"/>
      <w:marLeft w:val="0"/>
      <w:marRight w:val="0"/>
      <w:marTop w:val="0"/>
      <w:marBottom w:val="0"/>
      <w:divBdr>
        <w:top w:val="none" w:sz="0" w:space="0" w:color="auto"/>
        <w:left w:val="none" w:sz="0" w:space="0" w:color="auto"/>
        <w:bottom w:val="none" w:sz="0" w:space="0" w:color="auto"/>
        <w:right w:val="none" w:sz="0" w:space="0" w:color="auto"/>
      </w:divBdr>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206641">
      <w:bodyDiv w:val="1"/>
      <w:marLeft w:val="0"/>
      <w:marRight w:val="0"/>
      <w:marTop w:val="0"/>
      <w:marBottom w:val="0"/>
      <w:divBdr>
        <w:top w:val="none" w:sz="0" w:space="0" w:color="auto"/>
        <w:left w:val="none" w:sz="0" w:space="0" w:color="auto"/>
        <w:bottom w:val="none" w:sz="0" w:space="0" w:color="auto"/>
        <w:right w:val="none" w:sz="0" w:space="0" w:color="auto"/>
      </w:divBdr>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6816682">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362519">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1594714">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846781">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370162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744934">
      <w:bodyDiv w:val="1"/>
      <w:marLeft w:val="0"/>
      <w:marRight w:val="0"/>
      <w:marTop w:val="0"/>
      <w:marBottom w:val="0"/>
      <w:divBdr>
        <w:top w:val="none" w:sz="0" w:space="0" w:color="auto"/>
        <w:left w:val="none" w:sz="0" w:space="0" w:color="auto"/>
        <w:bottom w:val="none" w:sz="0" w:space="0" w:color="auto"/>
        <w:right w:val="none" w:sz="0" w:space="0" w:color="auto"/>
      </w:divBdr>
    </w:div>
    <w:div w:id="306472795">
      <w:bodyDiv w:val="1"/>
      <w:marLeft w:val="0"/>
      <w:marRight w:val="0"/>
      <w:marTop w:val="0"/>
      <w:marBottom w:val="0"/>
      <w:divBdr>
        <w:top w:val="none" w:sz="0" w:space="0" w:color="auto"/>
        <w:left w:val="none" w:sz="0" w:space="0" w:color="auto"/>
        <w:bottom w:val="none" w:sz="0" w:space="0" w:color="auto"/>
        <w:right w:val="none" w:sz="0" w:space="0" w:color="auto"/>
      </w:divBdr>
    </w:div>
    <w:div w:id="30686490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832120">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141957">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346042">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156834">
      <w:bodyDiv w:val="1"/>
      <w:marLeft w:val="0"/>
      <w:marRight w:val="0"/>
      <w:marTop w:val="0"/>
      <w:marBottom w:val="0"/>
      <w:divBdr>
        <w:top w:val="none" w:sz="0" w:space="0" w:color="auto"/>
        <w:left w:val="none" w:sz="0" w:space="0" w:color="auto"/>
        <w:bottom w:val="none" w:sz="0" w:space="0" w:color="auto"/>
        <w:right w:val="none" w:sz="0" w:space="0" w:color="auto"/>
      </w:divBdr>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437240">
      <w:bodyDiv w:val="1"/>
      <w:marLeft w:val="0"/>
      <w:marRight w:val="0"/>
      <w:marTop w:val="0"/>
      <w:marBottom w:val="0"/>
      <w:divBdr>
        <w:top w:val="none" w:sz="0" w:space="0" w:color="auto"/>
        <w:left w:val="none" w:sz="0" w:space="0" w:color="auto"/>
        <w:bottom w:val="none" w:sz="0" w:space="0" w:color="auto"/>
        <w:right w:val="none" w:sz="0" w:space="0" w:color="auto"/>
      </w:divBdr>
    </w:div>
    <w:div w:id="323507032">
      <w:bodyDiv w:val="1"/>
      <w:marLeft w:val="0"/>
      <w:marRight w:val="0"/>
      <w:marTop w:val="0"/>
      <w:marBottom w:val="0"/>
      <w:divBdr>
        <w:top w:val="none" w:sz="0" w:space="0" w:color="auto"/>
        <w:left w:val="none" w:sz="0" w:space="0" w:color="auto"/>
        <w:bottom w:val="none" w:sz="0" w:space="0" w:color="auto"/>
        <w:right w:val="none" w:sz="0" w:space="0" w:color="auto"/>
      </w:divBdr>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019794">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166">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29991967">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1220618">
      <w:bodyDiv w:val="1"/>
      <w:marLeft w:val="0"/>
      <w:marRight w:val="0"/>
      <w:marTop w:val="0"/>
      <w:marBottom w:val="0"/>
      <w:divBdr>
        <w:top w:val="none" w:sz="0" w:space="0" w:color="auto"/>
        <w:left w:val="none" w:sz="0" w:space="0" w:color="auto"/>
        <w:bottom w:val="none" w:sz="0" w:space="0" w:color="auto"/>
        <w:right w:val="none" w:sz="0" w:space="0" w:color="auto"/>
      </w:divBdr>
    </w:div>
    <w:div w:id="332226500">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661025">
      <w:bodyDiv w:val="1"/>
      <w:marLeft w:val="0"/>
      <w:marRight w:val="0"/>
      <w:marTop w:val="0"/>
      <w:marBottom w:val="0"/>
      <w:divBdr>
        <w:top w:val="none" w:sz="0" w:space="0" w:color="auto"/>
        <w:left w:val="none" w:sz="0" w:space="0" w:color="auto"/>
        <w:bottom w:val="none" w:sz="0" w:space="0" w:color="auto"/>
        <w:right w:val="none" w:sz="0" w:space="0" w:color="auto"/>
      </w:divBdr>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166892">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97089">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61128">
      <w:bodyDiv w:val="1"/>
      <w:marLeft w:val="0"/>
      <w:marRight w:val="0"/>
      <w:marTop w:val="0"/>
      <w:marBottom w:val="0"/>
      <w:divBdr>
        <w:top w:val="none" w:sz="0" w:space="0" w:color="auto"/>
        <w:left w:val="none" w:sz="0" w:space="0" w:color="auto"/>
        <w:bottom w:val="none" w:sz="0" w:space="0" w:color="auto"/>
        <w:right w:val="none" w:sz="0" w:space="0" w:color="auto"/>
      </w:divBdr>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2640">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162313">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250971">
      <w:bodyDiv w:val="1"/>
      <w:marLeft w:val="0"/>
      <w:marRight w:val="0"/>
      <w:marTop w:val="0"/>
      <w:marBottom w:val="0"/>
      <w:divBdr>
        <w:top w:val="none" w:sz="0" w:space="0" w:color="auto"/>
        <w:left w:val="none" w:sz="0" w:space="0" w:color="auto"/>
        <w:bottom w:val="none" w:sz="0" w:space="0" w:color="auto"/>
        <w:right w:val="none" w:sz="0" w:space="0" w:color="auto"/>
      </w:divBdr>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42788">
      <w:bodyDiv w:val="1"/>
      <w:marLeft w:val="0"/>
      <w:marRight w:val="0"/>
      <w:marTop w:val="0"/>
      <w:marBottom w:val="0"/>
      <w:divBdr>
        <w:top w:val="none" w:sz="0" w:space="0" w:color="auto"/>
        <w:left w:val="none" w:sz="0" w:space="0" w:color="auto"/>
        <w:bottom w:val="none" w:sz="0" w:space="0" w:color="auto"/>
        <w:right w:val="none" w:sz="0" w:space="0" w:color="auto"/>
      </w:divBdr>
    </w:div>
    <w:div w:id="368606266">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082775">
      <w:bodyDiv w:val="1"/>
      <w:marLeft w:val="0"/>
      <w:marRight w:val="0"/>
      <w:marTop w:val="0"/>
      <w:marBottom w:val="0"/>
      <w:divBdr>
        <w:top w:val="none" w:sz="0" w:space="0" w:color="auto"/>
        <w:left w:val="none" w:sz="0" w:space="0" w:color="auto"/>
        <w:bottom w:val="none" w:sz="0" w:space="0" w:color="auto"/>
        <w:right w:val="none" w:sz="0" w:space="0" w:color="auto"/>
      </w:divBdr>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056154">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949114">
      <w:bodyDiv w:val="1"/>
      <w:marLeft w:val="0"/>
      <w:marRight w:val="0"/>
      <w:marTop w:val="0"/>
      <w:marBottom w:val="0"/>
      <w:divBdr>
        <w:top w:val="none" w:sz="0" w:space="0" w:color="auto"/>
        <w:left w:val="none" w:sz="0" w:space="0" w:color="auto"/>
        <w:bottom w:val="none" w:sz="0" w:space="0" w:color="auto"/>
        <w:right w:val="none" w:sz="0" w:space="0" w:color="auto"/>
      </w:divBdr>
    </w:div>
    <w:div w:id="381950369">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269792">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897078">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8594273">
      <w:bodyDiv w:val="1"/>
      <w:marLeft w:val="0"/>
      <w:marRight w:val="0"/>
      <w:marTop w:val="0"/>
      <w:marBottom w:val="0"/>
      <w:divBdr>
        <w:top w:val="none" w:sz="0" w:space="0" w:color="auto"/>
        <w:left w:val="none" w:sz="0" w:space="0" w:color="auto"/>
        <w:bottom w:val="none" w:sz="0" w:space="0" w:color="auto"/>
        <w:right w:val="none" w:sz="0" w:space="0" w:color="auto"/>
      </w:divBdr>
    </w:div>
    <w:div w:id="398989678">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0910206">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78889">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494622">
      <w:bodyDiv w:val="1"/>
      <w:marLeft w:val="0"/>
      <w:marRight w:val="0"/>
      <w:marTop w:val="0"/>
      <w:marBottom w:val="0"/>
      <w:divBdr>
        <w:top w:val="none" w:sz="0" w:space="0" w:color="auto"/>
        <w:left w:val="none" w:sz="0" w:space="0" w:color="auto"/>
        <w:bottom w:val="none" w:sz="0" w:space="0" w:color="auto"/>
        <w:right w:val="none" w:sz="0" w:space="0" w:color="auto"/>
      </w:divBdr>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600092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50727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959613">
      <w:bodyDiv w:val="1"/>
      <w:marLeft w:val="0"/>
      <w:marRight w:val="0"/>
      <w:marTop w:val="0"/>
      <w:marBottom w:val="0"/>
      <w:divBdr>
        <w:top w:val="none" w:sz="0" w:space="0" w:color="auto"/>
        <w:left w:val="none" w:sz="0" w:space="0" w:color="auto"/>
        <w:bottom w:val="none" w:sz="0" w:space="0" w:color="auto"/>
        <w:right w:val="none" w:sz="0" w:space="0" w:color="auto"/>
      </w:divBdr>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5004">
      <w:bodyDiv w:val="1"/>
      <w:marLeft w:val="0"/>
      <w:marRight w:val="0"/>
      <w:marTop w:val="0"/>
      <w:marBottom w:val="0"/>
      <w:divBdr>
        <w:top w:val="none" w:sz="0" w:space="0" w:color="auto"/>
        <w:left w:val="none" w:sz="0" w:space="0" w:color="auto"/>
        <w:bottom w:val="none" w:sz="0" w:space="0" w:color="auto"/>
        <w:right w:val="none" w:sz="0" w:space="0" w:color="auto"/>
      </w:divBdr>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170355">
      <w:bodyDiv w:val="1"/>
      <w:marLeft w:val="0"/>
      <w:marRight w:val="0"/>
      <w:marTop w:val="0"/>
      <w:marBottom w:val="0"/>
      <w:divBdr>
        <w:top w:val="none" w:sz="0" w:space="0" w:color="auto"/>
        <w:left w:val="none" w:sz="0" w:space="0" w:color="auto"/>
        <w:bottom w:val="none" w:sz="0" w:space="0" w:color="auto"/>
        <w:right w:val="none" w:sz="0" w:space="0" w:color="auto"/>
      </w:divBdr>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671995">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19570388">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281354">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365114">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479251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66028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650401">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2770539">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126776">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0625">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46291">
      <w:bodyDiv w:val="1"/>
      <w:marLeft w:val="0"/>
      <w:marRight w:val="0"/>
      <w:marTop w:val="0"/>
      <w:marBottom w:val="0"/>
      <w:divBdr>
        <w:top w:val="none" w:sz="0" w:space="0" w:color="auto"/>
        <w:left w:val="none" w:sz="0" w:space="0" w:color="auto"/>
        <w:bottom w:val="none" w:sz="0" w:space="0" w:color="auto"/>
        <w:right w:val="none" w:sz="0" w:space="0" w:color="auto"/>
      </w:divBdr>
    </w:div>
    <w:div w:id="453909875">
      <w:bodyDiv w:val="1"/>
      <w:marLeft w:val="0"/>
      <w:marRight w:val="0"/>
      <w:marTop w:val="0"/>
      <w:marBottom w:val="0"/>
      <w:divBdr>
        <w:top w:val="none" w:sz="0" w:space="0" w:color="auto"/>
        <w:left w:val="none" w:sz="0" w:space="0" w:color="auto"/>
        <w:bottom w:val="none" w:sz="0" w:space="0" w:color="auto"/>
        <w:right w:val="none" w:sz="0" w:space="0" w:color="auto"/>
      </w:divBdr>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567847">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838497">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5872">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307696">
      <w:bodyDiv w:val="1"/>
      <w:marLeft w:val="0"/>
      <w:marRight w:val="0"/>
      <w:marTop w:val="0"/>
      <w:marBottom w:val="0"/>
      <w:divBdr>
        <w:top w:val="none" w:sz="0" w:space="0" w:color="auto"/>
        <w:left w:val="none" w:sz="0" w:space="0" w:color="auto"/>
        <w:bottom w:val="none" w:sz="0" w:space="0" w:color="auto"/>
        <w:right w:val="none" w:sz="0" w:space="0" w:color="auto"/>
      </w:divBdr>
    </w:div>
    <w:div w:id="462625829">
      <w:bodyDiv w:val="1"/>
      <w:marLeft w:val="0"/>
      <w:marRight w:val="0"/>
      <w:marTop w:val="0"/>
      <w:marBottom w:val="0"/>
      <w:divBdr>
        <w:top w:val="none" w:sz="0" w:space="0" w:color="auto"/>
        <w:left w:val="none" w:sz="0" w:space="0" w:color="auto"/>
        <w:bottom w:val="none" w:sz="0" w:space="0" w:color="auto"/>
        <w:right w:val="none" w:sz="0" w:space="0" w:color="auto"/>
      </w:divBdr>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0144">
      <w:bodyDiv w:val="1"/>
      <w:marLeft w:val="0"/>
      <w:marRight w:val="0"/>
      <w:marTop w:val="0"/>
      <w:marBottom w:val="0"/>
      <w:divBdr>
        <w:top w:val="none" w:sz="0" w:space="0" w:color="auto"/>
        <w:left w:val="none" w:sz="0" w:space="0" w:color="auto"/>
        <w:bottom w:val="none" w:sz="0" w:space="0" w:color="auto"/>
        <w:right w:val="none" w:sz="0" w:space="0" w:color="auto"/>
      </w:divBdr>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663294">
      <w:bodyDiv w:val="1"/>
      <w:marLeft w:val="0"/>
      <w:marRight w:val="0"/>
      <w:marTop w:val="0"/>
      <w:marBottom w:val="0"/>
      <w:divBdr>
        <w:top w:val="none" w:sz="0" w:space="0" w:color="auto"/>
        <w:left w:val="none" w:sz="0" w:space="0" w:color="auto"/>
        <w:bottom w:val="none" w:sz="0" w:space="0" w:color="auto"/>
        <w:right w:val="none" w:sz="0" w:space="0" w:color="auto"/>
      </w:divBdr>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8906407">
      <w:bodyDiv w:val="1"/>
      <w:marLeft w:val="0"/>
      <w:marRight w:val="0"/>
      <w:marTop w:val="0"/>
      <w:marBottom w:val="0"/>
      <w:divBdr>
        <w:top w:val="none" w:sz="0" w:space="0" w:color="auto"/>
        <w:left w:val="none" w:sz="0" w:space="0" w:color="auto"/>
        <w:bottom w:val="none" w:sz="0" w:space="0" w:color="auto"/>
        <w:right w:val="none" w:sz="0" w:space="0" w:color="auto"/>
      </w:divBdr>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876789">
      <w:bodyDiv w:val="1"/>
      <w:marLeft w:val="0"/>
      <w:marRight w:val="0"/>
      <w:marTop w:val="0"/>
      <w:marBottom w:val="0"/>
      <w:divBdr>
        <w:top w:val="none" w:sz="0" w:space="0" w:color="auto"/>
        <w:left w:val="none" w:sz="0" w:space="0" w:color="auto"/>
        <w:bottom w:val="none" w:sz="0" w:space="0" w:color="auto"/>
        <w:right w:val="none" w:sz="0" w:space="0" w:color="auto"/>
      </w:divBdr>
    </w:div>
    <w:div w:id="491139530">
      <w:bodyDiv w:val="1"/>
      <w:marLeft w:val="0"/>
      <w:marRight w:val="0"/>
      <w:marTop w:val="0"/>
      <w:marBottom w:val="0"/>
      <w:divBdr>
        <w:top w:val="none" w:sz="0" w:space="0" w:color="auto"/>
        <w:left w:val="none" w:sz="0" w:space="0" w:color="auto"/>
        <w:bottom w:val="none" w:sz="0" w:space="0" w:color="auto"/>
        <w:right w:val="none" w:sz="0" w:space="0" w:color="auto"/>
      </w:divBdr>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36207">
      <w:bodyDiv w:val="1"/>
      <w:marLeft w:val="0"/>
      <w:marRight w:val="0"/>
      <w:marTop w:val="0"/>
      <w:marBottom w:val="0"/>
      <w:divBdr>
        <w:top w:val="none" w:sz="0" w:space="0" w:color="auto"/>
        <w:left w:val="none" w:sz="0" w:space="0" w:color="auto"/>
        <w:bottom w:val="none" w:sz="0" w:space="0" w:color="auto"/>
        <w:right w:val="none" w:sz="0" w:space="0" w:color="auto"/>
      </w:divBdr>
    </w:div>
    <w:div w:id="494612517">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654657">
      <w:bodyDiv w:val="1"/>
      <w:marLeft w:val="0"/>
      <w:marRight w:val="0"/>
      <w:marTop w:val="0"/>
      <w:marBottom w:val="0"/>
      <w:divBdr>
        <w:top w:val="none" w:sz="0" w:space="0" w:color="auto"/>
        <w:left w:val="none" w:sz="0" w:space="0" w:color="auto"/>
        <w:bottom w:val="none" w:sz="0" w:space="0" w:color="auto"/>
        <w:right w:val="none" w:sz="0" w:space="0" w:color="auto"/>
      </w:divBdr>
    </w:div>
    <w:div w:id="495998867">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113433">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853111">
      <w:bodyDiv w:val="1"/>
      <w:marLeft w:val="0"/>
      <w:marRight w:val="0"/>
      <w:marTop w:val="0"/>
      <w:marBottom w:val="0"/>
      <w:divBdr>
        <w:top w:val="none" w:sz="0" w:space="0" w:color="auto"/>
        <w:left w:val="none" w:sz="0" w:space="0" w:color="auto"/>
        <w:bottom w:val="none" w:sz="0" w:space="0" w:color="auto"/>
        <w:right w:val="none" w:sz="0" w:space="0" w:color="auto"/>
      </w:divBdr>
    </w:div>
    <w:div w:id="500854952">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1968038">
      <w:bodyDiv w:val="1"/>
      <w:marLeft w:val="0"/>
      <w:marRight w:val="0"/>
      <w:marTop w:val="0"/>
      <w:marBottom w:val="0"/>
      <w:divBdr>
        <w:top w:val="none" w:sz="0" w:space="0" w:color="auto"/>
        <w:left w:val="none" w:sz="0" w:space="0" w:color="auto"/>
        <w:bottom w:val="none" w:sz="0" w:space="0" w:color="auto"/>
        <w:right w:val="none" w:sz="0" w:space="0" w:color="auto"/>
      </w:divBdr>
    </w:div>
    <w:div w:id="502091633">
      <w:bodyDiv w:val="1"/>
      <w:marLeft w:val="0"/>
      <w:marRight w:val="0"/>
      <w:marTop w:val="0"/>
      <w:marBottom w:val="0"/>
      <w:divBdr>
        <w:top w:val="none" w:sz="0" w:space="0" w:color="auto"/>
        <w:left w:val="none" w:sz="0" w:space="0" w:color="auto"/>
        <w:bottom w:val="none" w:sz="0" w:space="0" w:color="auto"/>
        <w:right w:val="none" w:sz="0" w:space="0" w:color="auto"/>
      </w:divBdr>
    </w:div>
    <w:div w:id="502160257">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47543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171983">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5653845">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118404">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431969">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8054069">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0745134">
      <w:bodyDiv w:val="1"/>
      <w:marLeft w:val="0"/>
      <w:marRight w:val="0"/>
      <w:marTop w:val="0"/>
      <w:marBottom w:val="0"/>
      <w:divBdr>
        <w:top w:val="none" w:sz="0" w:space="0" w:color="auto"/>
        <w:left w:val="none" w:sz="0" w:space="0" w:color="auto"/>
        <w:bottom w:val="none" w:sz="0" w:space="0" w:color="auto"/>
        <w:right w:val="none" w:sz="0" w:space="0" w:color="auto"/>
      </w:divBdr>
    </w:div>
    <w:div w:id="541595600">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4830469">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959074">
      <w:bodyDiv w:val="1"/>
      <w:marLeft w:val="0"/>
      <w:marRight w:val="0"/>
      <w:marTop w:val="0"/>
      <w:marBottom w:val="0"/>
      <w:divBdr>
        <w:top w:val="none" w:sz="0" w:space="0" w:color="auto"/>
        <w:left w:val="none" w:sz="0" w:space="0" w:color="auto"/>
        <w:bottom w:val="none" w:sz="0" w:space="0" w:color="auto"/>
        <w:right w:val="none" w:sz="0" w:space="0" w:color="auto"/>
      </w:divBdr>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49729075">
      <w:bodyDiv w:val="1"/>
      <w:marLeft w:val="0"/>
      <w:marRight w:val="0"/>
      <w:marTop w:val="0"/>
      <w:marBottom w:val="0"/>
      <w:divBdr>
        <w:top w:val="none" w:sz="0" w:space="0" w:color="auto"/>
        <w:left w:val="none" w:sz="0" w:space="0" w:color="auto"/>
        <w:bottom w:val="none" w:sz="0" w:space="0" w:color="auto"/>
        <w:right w:val="none" w:sz="0" w:space="0" w:color="auto"/>
      </w:divBdr>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8445">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56174">
      <w:bodyDiv w:val="1"/>
      <w:marLeft w:val="0"/>
      <w:marRight w:val="0"/>
      <w:marTop w:val="0"/>
      <w:marBottom w:val="0"/>
      <w:divBdr>
        <w:top w:val="none" w:sz="0" w:space="0" w:color="auto"/>
        <w:left w:val="none" w:sz="0" w:space="0" w:color="auto"/>
        <w:bottom w:val="none" w:sz="0" w:space="0" w:color="auto"/>
        <w:right w:val="none" w:sz="0" w:space="0" w:color="auto"/>
      </w:divBdr>
    </w:div>
    <w:div w:id="560874435">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6819">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8442">
      <w:bodyDiv w:val="1"/>
      <w:marLeft w:val="0"/>
      <w:marRight w:val="0"/>
      <w:marTop w:val="0"/>
      <w:marBottom w:val="0"/>
      <w:divBdr>
        <w:top w:val="none" w:sz="0" w:space="0" w:color="auto"/>
        <w:left w:val="none" w:sz="0" w:space="0" w:color="auto"/>
        <w:bottom w:val="none" w:sz="0" w:space="0" w:color="auto"/>
        <w:right w:val="none" w:sz="0" w:space="0" w:color="auto"/>
      </w:divBdr>
    </w:div>
    <w:div w:id="564605434">
      <w:bodyDiv w:val="1"/>
      <w:marLeft w:val="0"/>
      <w:marRight w:val="0"/>
      <w:marTop w:val="0"/>
      <w:marBottom w:val="0"/>
      <w:divBdr>
        <w:top w:val="none" w:sz="0" w:space="0" w:color="auto"/>
        <w:left w:val="none" w:sz="0" w:space="0" w:color="auto"/>
        <w:bottom w:val="none" w:sz="0" w:space="0" w:color="auto"/>
        <w:right w:val="none" w:sz="0" w:space="0" w:color="auto"/>
      </w:divBdr>
    </w:div>
    <w:div w:id="56533713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676461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68614309">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6667638">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08294">
      <w:bodyDiv w:val="1"/>
      <w:marLeft w:val="0"/>
      <w:marRight w:val="0"/>
      <w:marTop w:val="0"/>
      <w:marBottom w:val="0"/>
      <w:divBdr>
        <w:top w:val="none" w:sz="0" w:space="0" w:color="auto"/>
        <w:left w:val="none" w:sz="0" w:space="0" w:color="auto"/>
        <w:bottom w:val="none" w:sz="0" w:space="0" w:color="auto"/>
        <w:right w:val="none" w:sz="0" w:space="0" w:color="auto"/>
      </w:divBdr>
    </w:div>
    <w:div w:id="579876357">
      <w:bodyDiv w:val="1"/>
      <w:marLeft w:val="0"/>
      <w:marRight w:val="0"/>
      <w:marTop w:val="0"/>
      <w:marBottom w:val="0"/>
      <w:divBdr>
        <w:top w:val="none" w:sz="0" w:space="0" w:color="auto"/>
        <w:left w:val="none" w:sz="0" w:space="0" w:color="auto"/>
        <w:bottom w:val="none" w:sz="0" w:space="0" w:color="auto"/>
        <w:right w:val="none" w:sz="0" w:space="0" w:color="auto"/>
      </w:divBdr>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3568">
      <w:bodyDiv w:val="1"/>
      <w:marLeft w:val="0"/>
      <w:marRight w:val="0"/>
      <w:marTop w:val="0"/>
      <w:marBottom w:val="0"/>
      <w:divBdr>
        <w:top w:val="none" w:sz="0" w:space="0" w:color="auto"/>
        <w:left w:val="none" w:sz="0" w:space="0" w:color="auto"/>
        <w:bottom w:val="none" w:sz="0" w:space="0" w:color="auto"/>
        <w:right w:val="none" w:sz="0" w:space="0" w:color="auto"/>
      </w:divBdr>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337688">
      <w:bodyDiv w:val="1"/>
      <w:marLeft w:val="0"/>
      <w:marRight w:val="0"/>
      <w:marTop w:val="0"/>
      <w:marBottom w:val="0"/>
      <w:divBdr>
        <w:top w:val="none" w:sz="0" w:space="0" w:color="auto"/>
        <w:left w:val="none" w:sz="0" w:space="0" w:color="auto"/>
        <w:bottom w:val="none" w:sz="0" w:space="0" w:color="auto"/>
        <w:right w:val="none" w:sz="0" w:space="0" w:color="auto"/>
      </w:divBdr>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08967">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5768171">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47734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32382">
      <w:bodyDiv w:val="1"/>
      <w:marLeft w:val="0"/>
      <w:marRight w:val="0"/>
      <w:marTop w:val="0"/>
      <w:marBottom w:val="0"/>
      <w:divBdr>
        <w:top w:val="none" w:sz="0" w:space="0" w:color="auto"/>
        <w:left w:val="none" w:sz="0" w:space="0" w:color="auto"/>
        <w:bottom w:val="none" w:sz="0" w:space="0" w:color="auto"/>
        <w:right w:val="none" w:sz="0" w:space="0" w:color="auto"/>
      </w:divBdr>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788370">
      <w:bodyDiv w:val="1"/>
      <w:marLeft w:val="0"/>
      <w:marRight w:val="0"/>
      <w:marTop w:val="0"/>
      <w:marBottom w:val="0"/>
      <w:divBdr>
        <w:top w:val="none" w:sz="0" w:space="0" w:color="auto"/>
        <w:left w:val="none" w:sz="0" w:space="0" w:color="auto"/>
        <w:bottom w:val="none" w:sz="0" w:space="0" w:color="auto"/>
        <w:right w:val="none" w:sz="0" w:space="0" w:color="auto"/>
      </w:divBdr>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4552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1062492">
      <w:bodyDiv w:val="1"/>
      <w:marLeft w:val="0"/>
      <w:marRight w:val="0"/>
      <w:marTop w:val="0"/>
      <w:marBottom w:val="0"/>
      <w:divBdr>
        <w:top w:val="none" w:sz="0" w:space="0" w:color="auto"/>
        <w:left w:val="none" w:sz="0" w:space="0" w:color="auto"/>
        <w:bottom w:val="none" w:sz="0" w:space="0" w:color="auto"/>
        <w:right w:val="none" w:sz="0" w:space="0" w:color="auto"/>
      </w:divBdr>
    </w:div>
    <w:div w:id="601575717">
      <w:bodyDiv w:val="1"/>
      <w:marLeft w:val="0"/>
      <w:marRight w:val="0"/>
      <w:marTop w:val="0"/>
      <w:marBottom w:val="0"/>
      <w:divBdr>
        <w:top w:val="none" w:sz="0" w:space="0" w:color="auto"/>
        <w:left w:val="none" w:sz="0" w:space="0" w:color="auto"/>
        <w:bottom w:val="none" w:sz="0" w:space="0" w:color="auto"/>
        <w:right w:val="none" w:sz="0" w:space="0" w:color="auto"/>
      </w:divBdr>
    </w:div>
    <w:div w:id="601842254">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46977">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7474">
      <w:bodyDiv w:val="1"/>
      <w:marLeft w:val="0"/>
      <w:marRight w:val="0"/>
      <w:marTop w:val="0"/>
      <w:marBottom w:val="0"/>
      <w:divBdr>
        <w:top w:val="none" w:sz="0" w:space="0" w:color="auto"/>
        <w:left w:val="none" w:sz="0" w:space="0" w:color="auto"/>
        <w:bottom w:val="none" w:sz="0" w:space="0" w:color="auto"/>
        <w:right w:val="none" w:sz="0" w:space="0" w:color="auto"/>
      </w:divBdr>
      <w:divsChild>
        <w:div w:id="684012973">
          <w:marLeft w:val="0"/>
          <w:marRight w:val="0"/>
          <w:marTop w:val="0"/>
          <w:marBottom w:val="0"/>
          <w:divBdr>
            <w:top w:val="none" w:sz="0" w:space="0" w:color="auto"/>
            <w:left w:val="none" w:sz="0" w:space="0" w:color="auto"/>
            <w:bottom w:val="none" w:sz="0" w:space="0" w:color="auto"/>
            <w:right w:val="none" w:sz="0" w:space="0" w:color="auto"/>
          </w:divBdr>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2982534">
      <w:bodyDiv w:val="1"/>
      <w:marLeft w:val="0"/>
      <w:marRight w:val="0"/>
      <w:marTop w:val="0"/>
      <w:marBottom w:val="0"/>
      <w:divBdr>
        <w:top w:val="none" w:sz="0" w:space="0" w:color="auto"/>
        <w:left w:val="none" w:sz="0" w:space="0" w:color="auto"/>
        <w:bottom w:val="none" w:sz="0" w:space="0" w:color="auto"/>
        <w:right w:val="none" w:sz="0" w:space="0" w:color="auto"/>
      </w:divBdr>
    </w:div>
    <w:div w:id="61344081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2461">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8341199">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122903">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4577491">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741060">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57348">
      <w:bodyDiv w:val="1"/>
      <w:marLeft w:val="0"/>
      <w:marRight w:val="0"/>
      <w:marTop w:val="0"/>
      <w:marBottom w:val="0"/>
      <w:divBdr>
        <w:top w:val="none" w:sz="0" w:space="0" w:color="auto"/>
        <w:left w:val="none" w:sz="0" w:space="0" w:color="auto"/>
        <w:bottom w:val="none" w:sz="0" w:space="0" w:color="auto"/>
        <w:right w:val="none" w:sz="0" w:space="0" w:color="auto"/>
      </w:divBdr>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111024">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924033">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227694">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404914">
      <w:bodyDiv w:val="1"/>
      <w:marLeft w:val="0"/>
      <w:marRight w:val="0"/>
      <w:marTop w:val="0"/>
      <w:marBottom w:val="0"/>
      <w:divBdr>
        <w:top w:val="none" w:sz="0" w:space="0" w:color="auto"/>
        <w:left w:val="none" w:sz="0" w:space="0" w:color="auto"/>
        <w:bottom w:val="none" w:sz="0" w:space="0" w:color="auto"/>
        <w:right w:val="none" w:sz="0" w:space="0" w:color="auto"/>
      </w:divBdr>
    </w:div>
    <w:div w:id="649484197">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713164">
      <w:bodyDiv w:val="1"/>
      <w:marLeft w:val="0"/>
      <w:marRight w:val="0"/>
      <w:marTop w:val="0"/>
      <w:marBottom w:val="0"/>
      <w:divBdr>
        <w:top w:val="none" w:sz="0" w:space="0" w:color="auto"/>
        <w:left w:val="none" w:sz="0" w:space="0" w:color="auto"/>
        <w:bottom w:val="none" w:sz="0" w:space="0" w:color="auto"/>
        <w:right w:val="none" w:sz="0" w:space="0" w:color="auto"/>
      </w:divBdr>
    </w:div>
    <w:div w:id="650908907">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1829276">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8192142">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249097">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8099059">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343519">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648519">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77470">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005206">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635695">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998853">
      <w:bodyDiv w:val="1"/>
      <w:marLeft w:val="0"/>
      <w:marRight w:val="0"/>
      <w:marTop w:val="0"/>
      <w:marBottom w:val="0"/>
      <w:divBdr>
        <w:top w:val="none" w:sz="0" w:space="0" w:color="auto"/>
        <w:left w:val="none" w:sz="0" w:space="0" w:color="auto"/>
        <w:bottom w:val="none" w:sz="0" w:space="0" w:color="auto"/>
        <w:right w:val="none" w:sz="0" w:space="0" w:color="auto"/>
      </w:divBdr>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2728996">
      <w:bodyDiv w:val="1"/>
      <w:marLeft w:val="0"/>
      <w:marRight w:val="0"/>
      <w:marTop w:val="0"/>
      <w:marBottom w:val="0"/>
      <w:divBdr>
        <w:top w:val="none" w:sz="0" w:space="0" w:color="auto"/>
        <w:left w:val="none" w:sz="0" w:space="0" w:color="auto"/>
        <w:bottom w:val="none" w:sz="0" w:space="0" w:color="auto"/>
        <w:right w:val="none" w:sz="0" w:space="0" w:color="auto"/>
      </w:divBdr>
    </w:div>
    <w:div w:id="693073920">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11027">
      <w:bodyDiv w:val="1"/>
      <w:marLeft w:val="0"/>
      <w:marRight w:val="0"/>
      <w:marTop w:val="0"/>
      <w:marBottom w:val="0"/>
      <w:divBdr>
        <w:top w:val="none" w:sz="0" w:space="0" w:color="auto"/>
        <w:left w:val="none" w:sz="0" w:space="0" w:color="auto"/>
        <w:bottom w:val="none" w:sz="0" w:space="0" w:color="auto"/>
        <w:right w:val="none" w:sz="0" w:space="0" w:color="auto"/>
      </w:divBdr>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361850">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65996">
      <w:bodyDiv w:val="1"/>
      <w:marLeft w:val="0"/>
      <w:marRight w:val="0"/>
      <w:marTop w:val="0"/>
      <w:marBottom w:val="0"/>
      <w:divBdr>
        <w:top w:val="none" w:sz="0" w:space="0" w:color="auto"/>
        <w:left w:val="none" w:sz="0" w:space="0" w:color="auto"/>
        <w:bottom w:val="none" w:sz="0" w:space="0" w:color="auto"/>
        <w:right w:val="none" w:sz="0" w:space="0" w:color="auto"/>
      </w:divBdr>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877199">
      <w:bodyDiv w:val="1"/>
      <w:marLeft w:val="0"/>
      <w:marRight w:val="0"/>
      <w:marTop w:val="0"/>
      <w:marBottom w:val="0"/>
      <w:divBdr>
        <w:top w:val="none" w:sz="0" w:space="0" w:color="auto"/>
        <w:left w:val="none" w:sz="0" w:space="0" w:color="auto"/>
        <w:bottom w:val="none" w:sz="0" w:space="0" w:color="auto"/>
        <w:right w:val="none" w:sz="0" w:space="0" w:color="auto"/>
      </w:divBdr>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1890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84615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1280">
      <w:bodyDiv w:val="1"/>
      <w:marLeft w:val="0"/>
      <w:marRight w:val="0"/>
      <w:marTop w:val="0"/>
      <w:marBottom w:val="0"/>
      <w:divBdr>
        <w:top w:val="none" w:sz="0" w:space="0" w:color="auto"/>
        <w:left w:val="none" w:sz="0" w:space="0" w:color="auto"/>
        <w:bottom w:val="none" w:sz="0" w:space="0" w:color="auto"/>
        <w:right w:val="none" w:sz="0" w:space="0" w:color="auto"/>
      </w:divBdr>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8093957">
      <w:bodyDiv w:val="1"/>
      <w:marLeft w:val="0"/>
      <w:marRight w:val="0"/>
      <w:marTop w:val="0"/>
      <w:marBottom w:val="0"/>
      <w:divBdr>
        <w:top w:val="none" w:sz="0" w:space="0" w:color="auto"/>
        <w:left w:val="none" w:sz="0" w:space="0" w:color="auto"/>
        <w:bottom w:val="none" w:sz="0" w:space="0" w:color="auto"/>
        <w:right w:val="none" w:sz="0" w:space="0" w:color="auto"/>
      </w:divBdr>
    </w:div>
    <w:div w:id="718361958">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19743755">
      <w:bodyDiv w:val="1"/>
      <w:marLeft w:val="0"/>
      <w:marRight w:val="0"/>
      <w:marTop w:val="0"/>
      <w:marBottom w:val="0"/>
      <w:divBdr>
        <w:top w:val="none" w:sz="0" w:space="0" w:color="auto"/>
        <w:left w:val="none" w:sz="0" w:space="0" w:color="auto"/>
        <w:bottom w:val="none" w:sz="0" w:space="0" w:color="auto"/>
        <w:right w:val="none" w:sz="0" w:space="0" w:color="auto"/>
      </w:divBdr>
    </w:div>
    <w:div w:id="720321590">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069382">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164892">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162645">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478651">
      <w:bodyDiv w:val="1"/>
      <w:marLeft w:val="0"/>
      <w:marRight w:val="0"/>
      <w:marTop w:val="0"/>
      <w:marBottom w:val="0"/>
      <w:divBdr>
        <w:top w:val="none" w:sz="0" w:space="0" w:color="auto"/>
        <w:left w:val="none" w:sz="0" w:space="0" w:color="auto"/>
        <w:bottom w:val="none" w:sz="0" w:space="0" w:color="auto"/>
        <w:right w:val="none" w:sz="0" w:space="0" w:color="auto"/>
      </w:divBdr>
    </w:div>
    <w:div w:id="738137561">
      <w:bodyDiv w:val="1"/>
      <w:marLeft w:val="0"/>
      <w:marRight w:val="0"/>
      <w:marTop w:val="0"/>
      <w:marBottom w:val="0"/>
      <w:divBdr>
        <w:top w:val="none" w:sz="0" w:space="0" w:color="auto"/>
        <w:left w:val="none" w:sz="0" w:space="0" w:color="auto"/>
        <w:bottom w:val="none" w:sz="0" w:space="0" w:color="auto"/>
        <w:right w:val="none" w:sz="0" w:space="0" w:color="auto"/>
      </w:divBdr>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3951734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5103490">
      <w:bodyDiv w:val="1"/>
      <w:marLeft w:val="0"/>
      <w:marRight w:val="0"/>
      <w:marTop w:val="0"/>
      <w:marBottom w:val="0"/>
      <w:divBdr>
        <w:top w:val="none" w:sz="0" w:space="0" w:color="auto"/>
        <w:left w:val="none" w:sz="0" w:space="0" w:color="auto"/>
        <w:bottom w:val="none" w:sz="0" w:space="0" w:color="auto"/>
        <w:right w:val="none" w:sz="0" w:space="0" w:color="auto"/>
      </w:divBdr>
    </w:div>
    <w:div w:id="745147246">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589248">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3892568">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519866">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453619">
      <w:bodyDiv w:val="1"/>
      <w:marLeft w:val="0"/>
      <w:marRight w:val="0"/>
      <w:marTop w:val="0"/>
      <w:marBottom w:val="0"/>
      <w:divBdr>
        <w:top w:val="none" w:sz="0" w:space="0" w:color="auto"/>
        <w:left w:val="none" w:sz="0" w:space="0" w:color="auto"/>
        <w:bottom w:val="none" w:sz="0" w:space="0" w:color="auto"/>
        <w:right w:val="none" w:sz="0" w:space="0" w:color="auto"/>
      </w:divBdr>
    </w:div>
    <w:div w:id="759643058">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385769">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547082">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2942532">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1197">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140802">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110137">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772183">
      <w:bodyDiv w:val="1"/>
      <w:marLeft w:val="0"/>
      <w:marRight w:val="0"/>
      <w:marTop w:val="0"/>
      <w:marBottom w:val="0"/>
      <w:divBdr>
        <w:top w:val="none" w:sz="0" w:space="0" w:color="auto"/>
        <w:left w:val="none" w:sz="0" w:space="0" w:color="auto"/>
        <w:bottom w:val="none" w:sz="0" w:space="0" w:color="auto"/>
        <w:right w:val="none" w:sz="0" w:space="0" w:color="auto"/>
      </w:divBdr>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51307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0636660">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569638">
      <w:bodyDiv w:val="1"/>
      <w:marLeft w:val="0"/>
      <w:marRight w:val="0"/>
      <w:marTop w:val="0"/>
      <w:marBottom w:val="0"/>
      <w:divBdr>
        <w:top w:val="none" w:sz="0" w:space="0" w:color="auto"/>
        <w:left w:val="none" w:sz="0" w:space="0" w:color="auto"/>
        <w:bottom w:val="none" w:sz="0" w:space="0" w:color="auto"/>
        <w:right w:val="none" w:sz="0" w:space="0" w:color="auto"/>
      </w:divBdr>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7318">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4860888">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685543">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152019">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864878">
      <w:bodyDiv w:val="1"/>
      <w:marLeft w:val="0"/>
      <w:marRight w:val="0"/>
      <w:marTop w:val="0"/>
      <w:marBottom w:val="0"/>
      <w:divBdr>
        <w:top w:val="none" w:sz="0" w:space="0" w:color="auto"/>
        <w:left w:val="none" w:sz="0" w:space="0" w:color="auto"/>
        <w:bottom w:val="none" w:sz="0" w:space="0" w:color="auto"/>
        <w:right w:val="none" w:sz="0" w:space="0" w:color="auto"/>
      </w:divBdr>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203386">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254017">
      <w:bodyDiv w:val="1"/>
      <w:marLeft w:val="0"/>
      <w:marRight w:val="0"/>
      <w:marTop w:val="0"/>
      <w:marBottom w:val="0"/>
      <w:divBdr>
        <w:top w:val="none" w:sz="0" w:space="0" w:color="auto"/>
        <w:left w:val="none" w:sz="0" w:space="0" w:color="auto"/>
        <w:bottom w:val="none" w:sz="0" w:space="0" w:color="auto"/>
        <w:right w:val="none" w:sz="0" w:space="0" w:color="auto"/>
      </w:divBdr>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602261">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186314">
      <w:bodyDiv w:val="1"/>
      <w:marLeft w:val="0"/>
      <w:marRight w:val="0"/>
      <w:marTop w:val="0"/>
      <w:marBottom w:val="0"/>
      <w:divBdr>
        <w:top w:val="none" w:sz="0" w:space="0" w:color="auto"/>
        <w:left w:val="none" w:sz="0" w:space="0" w:color="auto"/>
        <w:bottom w:val="none" w:sz="0" w:space="0" w:color="auto"/>
        <w:right w:val="none" w:sz="0" w:space="0" w:color="auto"/>
      </w:divBdr>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13778">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5927305">
      <w:bodyDiv w:val="1"/>
      <w:marLeft w:val="0"/>
      <w:marRight w:val="0"/>
      <w:marTop w:val="0"/>
      <w:marBottom w:val="0"/>
      <w:divBdr>
        <w:top w:val="none" w:sz="0" w:space="0" w:color="auto"/>
        <w:left w:val="none" w:sz="0" w:space="0" w:color="auto"/>
        <w:bottom w:val="none" w:sz="0" w:space="0" w:color="auto"/>
        <w:right w:val="none" w:sz="0" w:space="0" w:color="auto"/>
      </w:divBdr>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6776063">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545985">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1938719">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6817824">
      <w:bodyDiv w:val="1"/>
      <w:marLeft w:val="0"/>
      <w:marRight w:val="0"/>
      <w:marTop w:val="0"/>
      <w:marBottom w:val="0"/>
      <w:divBdr>
        <w:top w:val="none" w:sz="0" w:space="0" w:color="auto"/>
        <w:left w:val="none" w:sz="0" w:space="0" w:color="auto"/>
        <w:bottom w:val="none" w:sz="0" w:space="0" w:color="auto"/>
        <w:right w:val="none" w:sz="0" w:space="0" w:color="auto"/>
      </w:divBdr>
    </w:div>
    <w:div w:id="87781910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18916">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901748">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027">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525081">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310458">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104277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2997">
      <w:bodyDiv w:val="1"/>
      <w:marLeft w:val="0"/>
      <w:marRight w:val="0"/>
      <w:marTop w:val="0"/>
      <w:marBottom w:val="0"/>
      <w:divBdr>
        <w:top w:val="none" w:sz="0" w:space="0" w:color="auto"/>
        <w:left w:val="none" w:sz="0" w:space="0" w:color="auto"/>
        <w:bottom w:val="none" w:sz="0" w:space="0" w:color="auto"/>
        <w:right w:val="none" w:sz="0" w:space="0" w:color="auto"/>
      </w:divBdr>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011583">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8172325">
      <w:bodyDiv w:val="1"/>
      <w:marLeft w:val="0"/>
      <w:marRight w:val="0"/>
      <w:marTop w:val="0"/>
      <w:marBottom w:val="0"/>
      <w:divBdr>
        <w:top w:val="none" w:sz="0" w:space="0" w:color="auto"/>
        <w:left w:val="none" w:sz="0" w:space="0" w:color="auto"/>
        <w:bottom w:val="none" w:sz="0" w:space="0" w:color="auto"/>
        <w:right w:val="none" w:sz="0" w:space="0" w:color="auto"/>
      </w:divBdr>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3445502">
      <w:bodyDiv w:val="1"/>
      <w:marLeft w:val="0"/>
      <w:marRight w:val="0"/>
      <w:marTop w:val="0"/>
      <w:marBottom w:val="0"/>
      <w:divBdr>
        <w:top w:val="none" w:sz="0" w:space="0" w:color="auto"/>
        <w:left w:val="none" w:sz="0" w:space="0" w:color="auto"/>
        <w:bottom w:val="none" w:sz="0" w:space="0" w:color="auto"/>
        <w:right w:val="none" w:sz="0" w:space="0" w:color="auto"/>
      </w:divBdr>
    </w:div>
    <w:div w:id="904804371">
      <w:bodyDiv w:val="1"/>
      <w:marLeft w:val="0"/>
      <w:marRight w:val="0"/>
      <w:marTop w:val="0"/>
      <w:marBottom w:val="0"/>
      <w:divBdr>
        <w:top w:val="none" w:sz="0" w:space="0" w:color="auto"/>
        <w:left w:val="none" w:sz="0" w:space="0" w:color="auto"/>
        <w:bottom w:val="none" w:sz="0" w:space="0" w:color="auto"/>
        <w:right w:val="none" w:sz="0" w:space="0" w:color="auto"/>
      </w:divBdr>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6888053">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778376">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1881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834592">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52258">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453758">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198386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4688">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7619731">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2873796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636778">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951783">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710964">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4868665">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453473">
      <w:bodyDiv w:val="1"/>
      <w:marLeft w:val="0"/>
      <w:marRight w:val="0"/>
      <w:marTop w:val="0"/>
      <w:marBottom w:val="0"/>
      <w:divBdr>
        <w:top w:val="none" w:sz="0" w:space="0" w:color="auto"/>
        <w:left w:val="none" w:sz="0" w:space="0" w:color="auto"/>
        <w:bottom w:val="none" w:sz="0" w:space="0" w:color="auto"/>
        <w:right w:val="none" w:sz="0" w:space="0" w:color="auto"/>
      </w:divBdr>
    </w:div>
    <w:div w:id="956637563">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8606558">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292902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735914">
      <w:bodyDiv w:val="1"/>
      <w:marLeft w:val="0"/>
      <w:marRight w:val="0"/>
      <w:marTop w:val="0"/>
      <w:marBottom w:val="0"/>
      <w:divBdr>
        <w:top w:val="none" w:sz="0" w:space="0" w:color="auto"/>
        <w:left w:val="none" w:sz="0" w:space="0" w:color="auto"/>
        <w:bottom w:val="none" w:sz="0" w:space="0" w:color="auto"/>
        <w:right w:val="none" w:sz="0" w:space="0" w:color="auto"/>
      </w:divBdr>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6947">
      <w:bodyDiv w:val="1"/>
      <w:marLeft w:val="0"/>
      <w:marRight w:val="0"/>
      <w:marTop w:val="0"/>
      <w:marBottom w:val="0"/>
      <w:divBdr>
        <w:top w:val="none" w:sz="0" w:space="0" w:color="auto"/>
        <w:left w:val="none" w:sz="0" w:space="0" w:color="auto"/>
        <w:bottom w:val="none" w:sz="0" w:space="0" w:color="auto"/>
        <w:right w:val="none" w:sz="0" w:space="0" w:color="auto"/>
      </w:divBdr>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621046">
      <w:bodyDiv w:val="1"/>
      <w:marLeft w:val="0"/>
      <w:marRight w:val="0"/>
      <w:marTop w:val="0"/>
      <w:marBottom w:val="0"/>
      <w:divBdr>
        <w:top w:val="none" w:sz="0" w:space="0" w:color="auto"/>
        <w:left w:val="none" w:sz="0" w:space="0" w:color="auto"/>
        <w:bottom w:val="none" w:sz="0" w:space="0" w:color="auto"/>
        <w:right w:val="none" w:sz="0" w:space="0" w:color="auto"/>
      </w:divBdr>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437235">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789">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3562188">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3505883">
      <w:bodyDiv w:val="1"/>
      <w:marLeft w:val="0"/>
      <w:marRight w:val="0"/>
      <w:marTop w:val="0"/>
      <w:marBottom w:val="0"/>
      <w:divBdr>
        <w:top w:val="none" w:sz="0" w:space="0" w:color="auto"/>
        <w:left w:val="none" w:sz="0" w:space="0" w:color="auto"/>
        <w:bottom w:val="none" w:sz="0" w:space="0" w:color="auto"/>
        <w:right w:val="none" w:sz="0" w:space="0" w:color="auto"/>
      </w:divBdr>
    </w:div>
    <w:div w:id="983923389">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204947">
      <w:bodyDiv w:val="1"/>
      <w:marLeft w:val="0"/>
      <w:marRight w:val="0"/>
      <w:marTop w:val="0"/>
      <w:marBottom w:val="0"/>
      <w:divBdr>
        <w:top w:val="none" w:sz="0" w:space="0" w:color="auto"/>
        <w:left w:val="none" w:sz="0" w:space="0" w:color="auto"/>
        <w:bottom w:val="none" w:sz="0" w:space="0" w:color="auto"/>
        <w:right w:val="none" w:sz="0" w:space="0" w:color="auto"/>
      </w:divBdr>
    </w:div>
    <w:div w:id="985429269">
      <w:bodyDiv w:val="1"/>
      <w:marLeft w:val="0"/>
      <w:marRight w:val="0"/>
      <w:marTop w:val="0"/>
      <w:marBottom w:val="0"/>
      <w:divBdr>
        <w:top w:val="none" w:sz="0" w:space="0" w:color="auto"/>
        <w:left w:val="none" w:sz="0" w:space="0" w:color="auto"/>
        <w:bottom w:val="none" w:sz="0" w:space="0" w:color="auto"/>
        <w:right w:val="none" w:sz="0" w:space="0" w:color="auto"/>
      </w:divBdr>
    </w:div>
    <w:div w:id="986125507">
      <w:bodyDiv w:val="1"/>
      <w:marLeft w:val="0"/>
      <w:marRight w:val="0"/>
      <w:marTop w:val="0"/>
      <w:marBottom w:val="0"/>
      <w:divBdr>
        <w:top w:val="none" w:sz="0" w:space="0" w:color="auto"/>
        <w:left w:val="none" w:sz="0" w:space="0" w:color="auto"/>
        <w:bottom w:val="none" w:sz="0" w:space="0" w:color="auto"/>
        <w:right w:val="none" w:sz="0" w:space="0" w:color="auto"/>
      </w:divBdr>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16796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75169">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382654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23619">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71640">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7344139">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9282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3267">
      <w:bodyDiv w:val="1"/>
      <w:marLeft w:val="0"/>
      <w:marRight w:val="0"/>
      <w:marTop w:val="0"/>
      <w:marBottom w:val="0"/>
      <w:divBdr>
        <w:top w:val="none" w:sz="0" w:space="0" w:color="auto"/>
        <w:left w:val="none" w:sz="0" w:space="0" w:color="auto"/>
        <w:bottom w:val="none" w:sz="0" w:space="0" w:color="auto"/>
        <w:right w:val="none" w:sz="0" w:space="0" w:color="auto"/>
      </w:divBdr>
    </w:div>
    <w:div w:id="1020471297">
      <w:bodyDiv w:val="1"/>
      <w:marLeft w:val="0"/>
      <w:marRight w:val="0"/>
      <w:marTop w:val="0"/>
      <w:marBottom w:val="0"/>
      <w:divBdr>
        <w:top w:val="none" w:sz="0" w:space="0" w:color="auto"/>
        <w:left w:val="none" w:sz="0" w:space="0" w:color="auto"/>
        <w:bottom w:val="none" w:sz="0" w:space="0" w:color="auto"/>
        <w:right w:val="none" w:sz="0" w:space="0" w:color="auto"/>
      </w:divBdr>
    </w:div>
    <w:div w:id="1020669052">
      <w:bodyDiv w:val="1"/>
      <w:marLeft w:val="0"/>
      <w:marRight w:val="0"/>
      <w:marTop w:val="0"/>
      <w:marBottom w:val="0"/>
      <w:divBdr>
        <w:top w:val="none" w:sz="0" w:space="0" w:color="auto"/>
        <w:left w:val="none" w:sz="0" w:space="0" w:color="auto"/>
        <w:bottom w:val="none" w:sz="0" w:space="0" w:color="auto"/>
        <w:right w:val="none" w:sz="0" w:space="0" w:color="auto"/>
      </w:divBdr>
    </w:div>
    <w:div w:id="1020745292">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290198">
      <w:bodyDiv w:val="1"/>
      <w:marLeft w:val="0"/>
      <w:marRight w:val="0"/>
      <w:marTop w:val="0"/>
      <w:marBottom w:val="0"/>
      <w:divBdr>
        <w:top w:val="none" w:sz="0" w:space="0" w:color="auto"/>
        <w:left w:val="none" w:sz="0" w:space="0" w:color="auto"/>
        <w:bottom w:val="none" w:sz="0" w:space="0" w:color="auto"/>
        <w:right w:val="none" w:sz="0" w:space="0" w:color="auto"/>
      </w:divBdr>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443595">
      <w:bodyDiv w:val="1"/>
      <w:marLeft w:val="0"/>
      <w:marRight w:val="0"/>
      <w:marTop w:val="0"/>
      <w:marBottom w:val="0"/>
      <w:divBdr>
        <w:top w:val="none" w:sz="0" w:space="0" w:color="auto"/>
        <w:left w:val="none" w:sz="0" w:space="0" w:color="auto"/>
        <w:bottom w:val="none" w:sz="0" w:space="0" w:color="auto"/>
        <w:right w:val="none" w:sz="0" w:space="0" w:color="auto"/>
      </w:divBdr>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843226">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89429">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46024">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662329">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403343">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452648">
      <w:bodyDiv w:val="1"/>
      <w:marLeft w:val="0"/>
      <w:marRight w:val="0"/>
      <w:marTop w:val="0"/>
      <w:marBottom w:val="0"/>
      <w:divBdr>
        <w:top w:val="none" w:sz="0" w:space="0" w:color="auto"/>
        <w:left w:val="none" w:sz="0" w:space="0" w:color="auto"/>
        <w:bottom w:val="none" w:sz="0" w:space="0" w:color="auto"/>
        <w:right w:val="none" w:sz="0" w:space="0" w:color="auto"/>
      </w:divBdr>
    </w:div>
    <w:div w:id="1045329873">
      <w:bodyDiv w:val="1"/>
      <w:marLeft w:val="0"/>
      <w:marRight w:val="0"/>
      <w:marTop w:val="0"/>
      <w:marBottom w:val="0"/>
      <w:divBdr>
        <w:top w:val="none" w:sz="0" w:space="0" w:color="auto"/>
        <w:left w:val="none" w:sz="0" w:space="0" w:color="auto"/>
        <w:bottom w:val="none" w:sz="0" w:space="0" w:color="auto"/>
        <w:right w:val="none" w:sz="0" w:space="0" w:color="auto"/>
      </w:divBdr>
    </w:div>
    <w:div w:id="1045833959">
      <w:bodyDiv w:val="1"/>
      <w:marLeft w:val="0"/>
      <w:marRight w:val="0"/>
      <w:marTop w:val="0"/>
      <w:marBottom w:val="0"/>
      <w:divBdr>
        <w:top w:val="none" w:sz="0" w:space="0" w:color="auto"/>
        <w:left w:val="none" w:sz="0" w:space="0" w:color="auto"/>
        <w:bottom w:val="none" w:sz="0" w:space="0" w:color="auto"/>
        <w:right w:val="none" w:sz="0" w:space="0" w:color="auto"/>
      </w:divBdr>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7726338">
      <w:bodyDiv w:val="1"/>
      <w:marLeft w:val="0"/>
      <w:marRight w:val="0"/>
      <w:marTop w:val="0"/>
      <w:marBottom w:val="0"/>
      <w:divBdr>
        <w:top w:val="none" w:sz="0" w:space="0" w:color="auto"/>
        <w:left w:val="none" w:sz="0" w:space="0" w:color="auto"/>
        <w:bottom w:val="none" w:sz="0" w:space="0" w:color="auto"/>
        <w:right w:val="none" w:sz="0" w:space="0" w:color="auto"/>
      </w:divBdr>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038788">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851062">
      <w:bodyDiv w:val="1"/>
      <w:marLeft w:val="0"/>
      <w:marRight w:val="0"/>
      <w:marTop w:val="0"/>
      <w:marBottom w:val="0"/>
      <w:divBdr>
        <w:top w:val="none" w:sz="0" w:space="0" w:color="auto"/>
        <w:left w:val="none" w:sz="0" w:space="0" w:color="auto"/>
        <w:bottom w:val="none" w:sz="0" w:space="0" w:color="auto"/>
        <w:right w:val="none" w:sz="0" w:space="0" w:color="auto"/>
      </w:divBdr>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688693">
      <w:bodyDiv w:val="1"/>
      <w:marLeft w:val="0"/>
      <w:marRight w:val="0"/>
      <w:marTop w:val="0"/>
      <w:marBottom w:val="0"/>
      <w:divBdr>
        <w:top w:val="none" w:sz="0" w:space="0" w:color="auto"/>
        <w:left w:val="none" w:sz="0" w:space="0" w:color="auto"/>
        <w:bottom w:val="none" w:sz="0" w:space="0" w:color="auto"/>
        <w:right w:val="none" w:sz="0" w:space="0" w:color="auto"/>
      </w:divBdr>
    </w:div>
    <w:div w:id="106687578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095216">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4412">
      <w:bodyDiv w:val="1"/>
      <w:marLeft w:val="0"/>
      <w:marRight w:val="0"/>
      <w:marTop w:val="0"/>
      <w:marBottom w:val="0"/>
      <w:divBdr>
        <w:top w:val="none" w:sz="0" w:space="0" w:color="auto"/>
        <w:left w:val="none" w:sz="0" w:space="0" w:color="auto"/>
        <w:bottom w:val="none" w:sz="0" w:space="0" w:color="auto"/>
        <w:right w:val="none" w:sz="0" w:space="0" w:color="auto"/>
      </w:divBdr>
    </w:div>
    <w:div w:id="107855265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559590">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843139">
      <w:bodyDiv w:val="1"/>
      <w:marLeft w:val="0"/>
      <w:marRight w:val="0"/>
      <w:marTop w:val="0"/>
      <w:marBottom w:val="0"/>
      <w:divBdr>
        <w:top w:val="none" w:sz="0" w:space="0" w:color="auto"/>
        <w:left w:val="none" w:sz="0" w:space="0" w:color="auto"/>
        <w:bottom w:val="none" w:sz="0" w:space="0" w:color="auto"/>
        <w:right w:val="none" w:sz="0" w:space="0" w:color="auto"/>
      </w:divBdr>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513">
      <w:bodyDiv w:val="1"/>
      <w:marLeft w:val="0"/>
      <w:marRight w:val="0"/>
      <w:marTop w:val="0"/>
      <w:marBottom w:val="0"/>
      <w:divBdr>
        <w:top w:val="none" w:sz="0" w:space="0" w:color="auto"/>
        <w:left w:val="none" w:sz="0" w:space="0" w:color="auto"/>
        <w:bottom w:val="none" w:sz="0" w:space="0" w:color="auto"/>
        <w:right w:val="none" w:sz="0" w:space="0" w:color="auto"/>
      </w:divBdr>
    </w:div>
    <w:div w:id="1086072026">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712094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41127">
      <w:bodyDiv w:val="1"/>
      <w:marLeft w:val="0"/>
      <w:marRight w:val="0"/>
      <w:marTop w:val="0"/>
      <w:marBottom w:val="0"/>
      <w:divBdr>
        <w:top w:val="none" w:sz="0" w:space="0" w:color="auto"/>
        <w:left w:val="none" w:sz="0" w:space="0" w:color="auto"/>
        <w:bottom w:val="none" w:sz="0" w:space="0" w:color="auto"/>
        <w:right w:val="none" w:sz="0" w:space="0" w:color="auto"/>
      </w:divBdr>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398642">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003332">
      <w:bodyDiv w:val="1"/>
      <w:marLeft w:val="0"/>
      <w:marRight w:val="0"/>
      <w:marTop w:val="0"/>
      <w:marBottom w:val="0"/>
      <w:divBdr>
        <w:top w:val="none" w:sz="0" w:space="0" w:color="auto"/>
        <w:left w:val="none" w:sz="0" w:space="0" w:color="auto"/>
        <w:bottom w:val="none" w:sz="0" w:space="0" w:color="auto"/>
        <w:right w:val="none" w:sz="0" w:space="0" w:color="auto"/>
      </w:divBdr>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250147">
      <w:bodyDiv w:val="1"/>
      <w:marLeft w:val="0"/>
      <w:marRight w:val="0"/>
      <w:marTop w:val="0"/>
      <w:marBottom w:val="0"/>
      <w:divBdr>
        <w:top w:val="none" w:sz="0" w:space="0" w:color="auto"/>
        <w:left w:val="none" w:sz="0" w:space="0" w:color="auto"/>
        <w:bottom w:val="none" w:sz="0" w:space="0" w:color="auto"/>
        <w:right w:val="none" w:sz="0" w:space="0" w:color="auto"/>
      </w:divBdr>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0343286">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697894">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537158">
      <w:bodyDiv w:val="1"/>
      <w:marLeft w:val="0"/>
      <w:marRight w:val="0"/>
      <w:marTop w:val="0"/>
      <w:marBottom w:val="0"/>
      <w:divBdr>
        <w:top w:val="none" w:sz="0" w:space="0" w:color="auto"/>
        <w:left w:val="none" w:sz="0" w:space="0" w:color="auto"/>
        <w:bottom w:val="none" w:sz="0" w:space="0" w:color="auto"/>
        <w:right w:val="none" w:sz="0" w:space="0" w:color="auto"/>
      </w:divBdr>
    </w:div>
    <w:div w:id="1125659128">
      <w:bodyDiv w:val="1"/>
      <w:marLeft w:val="0"/>
      <w:marRight w:val="0"/>
      <w:marTop w:val="0"/>
      <w:marBottom w:val="0"/>
      <w:divBdr>
        <w:top w:val="none" w:sz="0" w:space="0" w:color="auto"/>
        <w:left w:val="none" w:sz="0" w:space="0" w:color="auto"/>
        <w:bottom w:val="none" w:sz="0" w:space="0" w:color="auto"/>
        <w:right w:val="none" w:sz="0" w:space="0" w:color="auto"/>
      </w:divBdr>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77618">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052692">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3132504">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87492">
      <w:bodyDiv w:val="1"/>
      <w:marLeft w:val="0"/>
      <w:marRight w:val="0"/>
      <w:marTop w:val="0"/>
      <w:marBottom w:val="0"/>
      <w:divBdr>
        <w:top w:val="none" w:sz="0" w:space="0" w:color="auto"/>
        <w:left w:val="none" w:sz="0" w:space="0" w:color="auto"/>
        <w:bottom w:val="none" w:sz="0" w:space="0" w:color="auto"/>
        <w:right w:val="none" w:sz="0" w:space="0" w:color="auto"/>
      </w:divBdr>
    </w:div>
    <w:div w:id="113849780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0184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026176">
      <w:bodyDiv w:val="1"/>
      <w:marLeft w:val="0"/>
      <w:marRight w:val="0"/>
      <w:marTop w:val="0"/>
      <w:marBottom w:val="0"/>
      <w:divBdr>
        <w:top w:val="none" w:sz="0" w:space="0" w:color="auto"/>
        <w:left w:val="none" w:sz="0" w:space="0" w:color="auto"/>
        <w:bottom w:val="none" w:sz="0" w:space="0" w:color="auto"/>
        <w:right w:val="none" w:sz="0" w:space="0" w:color="auto"/>
      </w:divBdr>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262457">
      <w:bodyDiv w:val="1"/>
      <w:marLeft w:val="0"/>
      <w:marRight w:val="0"/>
      <w:marTop w:val="0"/>
      <w:marBottom w:val="0"/>
      <w:divBdr>
        <w:top w:val="none" w:sz="0" w:space="0" w:color="auto"/>
        <w:left w:val="none" w:sz="0" w:space="0" w:color="auto"/>
        <w:bottom w:val="none" w:sz="0" w:space="0" w:color="auto"/>
        <w:right w:val="none" w:sz="0" w:space="0" w:color="auto"/>
      </w:divBdr>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3993">
      <w:bodyDiv w:val="1"/>
      <w:marLeft w:val="0"/>
      <w:marRight w:val="0"/>
      <w:marTop w:val="0"/>
      <w:marBottom w:val="0"/>
      <w:divBdr>
        <w:top w:val="none" w:sz="0" w:space="0" w:color="auto"/>
        <w:left w:val="none" w:sz="0" w:space="0" w:color="auto"/>
        <w:bottom w:val="none" w:sz="0" w:space="0" w:color="auto"/>
        <w:right w:val="none" w:sz="0" w:space="0" w:color="auto"/>
      </w:divBdr>
    </w:div>
    <w:div w:id="1160930138">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625332">
      <w:bodyDiv w:val="1"/>
      <w:marLeft w:val="0"/>
      <w:marRight w:val="0"/>
      <w:marTop w:val="0"/>
      <w:marBottom w:val="0"/>
      <w:divBdr>
        <w:top w:val="none" w:sz="0" w:space="0" w:color="auto"/>
        <w:left w:val="none" w:sz="0" w:space="0" w:color="auto"/>
        <w:bottom w:val="none" w:sz="0" w:space="0" w:color="auto"/>
        <w:right w:val="none" w:sz="0" w:space="0" w:color="auto"/>
      </w:divBdr>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6633264">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27736">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661349">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50622">
      <w:bodyDiv w:val="1"/>
      <w:marLeft w:val="0"/>
      <w:marRight w:val="0"/>
      <w:marTop w:val="0"/>
      <w:marBottom w:val="0"/>
      <w:divBdr>
        <w:top w:val="none" w:sz="0" w:space="0" w:color="auto"/>
        <w:left w:val="none" w:sz="0" w:space="0" w:color="auto"/>
        <w:bottom w:val="none" w:sz="0" w:space="0" w:color="auto"/>
        <w:right w:val="none" w:sz="0" w:space="0" w:color="auto"/>
      </w:divBdr>
    </w:div>
    <w:div w:id="1185823037">
      <w:bodyDiv w:val="1"/>
      <w:marLeft w:val="0"/>
      <w:marRight w:val="0"/>
      <w:marTop w:val="0"/>
      <w:marBottom w:val="0"/>
      <w:divBdr>
        <w:top w:val="none" w:sz="0" w:space="0" w:color="auto"/>
        <w:left w:val="none" w:sz="0" w:space="0" w:color="auto"/>
        <w:bottom w:val="none" w:sz="0" w:space="0" w:color="auto"/>
        <w:right w:val="none" w:sz="0" w:space="0" w:color="auto"/>
      </w:divBdr>
    </w:div>
    <w:div w:id="1185943896">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7085828">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0967963">
      <w:bodyDiv w:val="1"/>
      <w:marLeft w:val="0"/>
      <w:marRight w:val="0"/>
      <w:marTop w:val="0"/>
      <w:marBottom w:val="0"/>
      <w:divBdr>
        <w:top w:val="none" w:sz="0" w:space="0" w:color="auto"/>
        <w:left w:val="none" w:sz="0" w:space="0" w:color="auto"/>
        <w:bottom w:val="none" w:sz="0" w:space="0" w:color="auto"/>
        <w:right w:val="none" w:sz="0" w:space="0" w:color="auto"/>
      </w:divBdr>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6521031">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251780">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226967">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26870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046547">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38513">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29143">
      <w:bodyDiv w:val="1"/>
      <w:marLeft w:val="0"/>
      <w:marRight w:val="0"/>
      <w:marTop w:val="0"/>
      <w:marBottom w:val="0"/>
      <w:divBdr>
        <w:top w:val="none" w:sz="0" w:space="0" w:color="auto"/>
        <w:left w:val="none" w:sz="0" w:space="0" w:color="auto"/>
        <w:bottom w:val="none" w:sz="0" w:space="0" w:color="auto"/>
        <w:right w:val="none" w:sz="0" w:space="0" w:color="auto"/>
      </w:divBdr>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370668">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7299022">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221654">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8251735">
      <w:bodyDiv w:val="1"/>
      <w:marLeft w:val="0"/>
      <w:marRight w:val="0"/>
      <w:marTop w:val="0"/>
      <w:marBottom w:val="0"/>
      <w:divBdr>
        <w:top w:val="none" w:sz="0" w:space="0" w:color="auto"/>
        <w:left w:val="none" w:sz="0" w:space="0" w:color="auto"/>
        <w:bottom w:val="none" w:sz="0" w:space="0" w:color="auto"/>
        <w:right w:val="none" w:sz="0" w:space="0" w:color="auto"/>
      </w:divBdr>
    </w:div>
    <w:div w:id="1239366328">
      <w:bodyDiv w:val="1"/>
      <w:marLeft w:val="0"/>
      <w:marRight w:val="0"/>
      <w:marTop w:val="0"/>
      <w:marBottom w:val="0"/>
      <w:divBdr>
        <w:top w:val="none" w:sz="0" w:space="0" w:color="auto"/>
        <w:left w:val="none" w:sz="0" w:space="0" w:color="auto"/>
        <w:bottom w:val="none" w:sz="0" w:space="0" w:color="auto"/>
        <w:right w:val="none" w:sz="0" w:space="0" w:color="auto"/>
      </w:divBdr>
    </w:div>
    <w:div w:id="123963350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97422">
      <w:bodyDiv w:val="1"/>
      <w:marLeft w:val="0"/>
      <w:marRight w:val="0"/>
      <w:marTop w:val="0"/>
      <w:marBottom w:val="0"/>
      <w:divBdr>
        <w:top w:val="none" w:sz="0" w:space="0" w:color="auto"/>
        <w:left w:val="none" w:sz="0" w:space="0" w:color="auto"/>
        <w:bottom w:val="none" w:sz="0" w:space="0" w:color="auto"/>
        <w:right w:val="none" w:sz="0" w:space="0" w:color="auto"/>
      </w:divBdr>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4937">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59214862">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00596">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993395">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0910644">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1845">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18313">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4826904">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791199">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300507">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042688">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81188">
      <w:bodyDiv w:val="1"/>
      <w:marLeft w:val="0"/>
      <w:marRight w:val="0"/>
      <w:marTop w:val="0"/>
      <w:marBottom w:val="0"/>
      <w:divBdr>
        <w:top w:val="none" w:sz="0" w:space="0" w:color="auto"/>
        <w:left w:val="none" w:sz="0" w:space="0" w:color="auto"/>
        <w:bottom w:val="none" w:sz="0" w:space="0" w:color="auto"/>
        <w:right w:val="none" w:sz="0" w:space="0" w:color="auto"/>
      </w:divBdr>
    </w:div>
    <w:div w:id="1309363576">
      <w:bodyDiv w:val="1"/>
      <w:marLeft w:val="0"/>
      <w:marRight w:val="0"/>
      <w:marTop w:val="0"/>
      <w:marBottom w:val="0"/>
      <w:divBdr>
        <w:top w:val="none" w:sz="0" w:space="0" w:color="auto"/>
        <w:left w:val="none" w:sz="0" w:space="0" w:color="auto"/>
        <w:bottom w:val="none" w:sz="0" w:space="0" w:color="auto"/>
        <w:right w:val="none" w:sz="0" w:space="0" w:color="auto"/>
      </w:divBdr>
    </w:div>
    <w:div w:id="1309624304">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85086">
      <w:bodyDiv w:val="1"/>
      <w:marLeft w:val="0"/>
      <w:marRight w:val="0"/>
      <w:marTop w:val="0"/>
      <w:marBottom w:val="0"/>
      <w:divBdr>
        <w:top w:val="none" w:sz="0" w:space="0" w:color="auto"/>
        <w:left w:val="none" w:sz="0" w:space="0" w:color="auto"/>
        <w:bottom w:val="none" w:sz="0" w:space="0" w:color="auto"/>
        <w:right w:val="none" w:sz="0" w:space="0" w:color="auto"/>
      </w:divBdr>
    </w:div>
    <w:div w:id="1312175831">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4530">
      <w:bodyDiv w:val="1"/>
      <w:marLeft w:val="0"/>
      <w:marRight w:val="0"/>
      <w:marTop w:val="0"/>
      <w:marBottom w:val="0"/>
      <w:divBdr>
        <w:top w:val="none" w:sz="0" w:space="0" w:color="auto"/>
        <w:left w:val="none" w:sz="0" w:space="0" w:color="auto"/>
        <w:bottom w:val="none" w:sz="0" w:space="0" w:color="auto"/>
        <w:right w:val="none" w:sz="0" w:space="0" w:color="auto"/>
      </w:divBdr>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6788475">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560472">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4916945">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153643">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346239">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578539">
      <w:bodyDiv w:val="1"/>
      <w:marLeft w:val="0"/>
      <w:marRight w:val="0"/>
      <w:marTop w:val="0"/>
      <w:marBottom w:val="0"/>
      <w:divBdr>
        <w:top w:val="none" w:sz="0" w:space="0" w:color="auto"/>
        <w:left w:val="none" w:sz="0" w:space="0" w:color="auto"/>
        <w:bottom w:val="none" w:sz="0" w:space="0" w:color="auto"/>
        <w:right w:val="none" w:sz="0" w:space="0" w:color="auto"/>
      </w:divBdr>
    </w:div>
    <w:div w:id="1340042399">
      <w:bodyDiv w:val="1"/>
      <w:marLeft w:val="0"/>
      <w:marRight w:val="0"/>
      <w:marTop w:val="0"/>
      <w:marBottom w:val="0"/>
      <w:divBdr>
        <w:top w:val="none" w:sz="0" w:space="0" w:color="auto"/>
        <w:left w:val="none" w:sz="0" w:space="0" w:color="auto"/>
        <w:bottom w:val="none" w:sz="0" w:space="0" w:color="auto"/>
        <w:right w:val="none" w:sz="0" w:space="0" w:color="auto"/>
      </w:divBdr>
    </w:div>
    <w:div w:id="1340347321">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021259">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177344">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347576">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81754">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59640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22107">
      <w:bodyDiv w:val="1"/>
      <w:marLeft w:val="0"/>
      <w:marRight w:val="0"/>
      <w:marTop w:val="0"/>
      <w:marBottom w:val="0"/>
      <w:divBdr>
        <w:top w:val="none" w:sz="0" w:space="0" w:color="auto"/>
        <w:left w:val="none" w:sz="0" w:space="0" w:color="auto"/>
        <w:bottom w:val="none" w:sz="0" w:space="0" w:color="auto"/>
        <w:right w:val="none" w:sz="0" w:space="0" w:color="auto"/>
      </w:divBdr>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23541">
      <w:bodyDiv w:val="1"/>
      <w:marLeft w:val="0"/>
      <w:marRight w:val="0"/>
      <w:marTop w:val="0"/>
      <w:marBottom w:val="0"/>
      <w:divBdr>
        <w:top w:val="none" w:sz="0" w:space="0" w:color="auto"/>
        <w:left w:val="none" w:sz="0" w:space="0" w:color="auto"/>
        <w:bottom w:val="none" w:sz="0" w:space="0" w:color="auto"/>
        <w:right w:val="none" w:sz="0" w:space="0" w:color="auto"/>
      </w:divBdr>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522">
      <w:bodyDiv w:val="1"/>
      <w:marLeft w:val="0"/>
      <w:marRight w:val="0"/>
      <w:marTop w:val="0"/>
      <w:marBottom w:val="0"/>
      <w:divBdr>
        <w:top w:val="none" w:sz="0" w:space="0" w:color="auto"/>
        <w:left w:val="none" w:sz="0" w:space="0" w:color="auto"/>
        <w:bottom w:val="none" w:sz="0" w:space="0" w:color="auto"/>
        <w:right w:val="none" w:sz="0" w:space="0" w:color="auto"/>
      </w:divBdr>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088185">
      <w:bodyDiv w:val="1"/>
      <w:marLeft w:val="0"/>
      <w:marRight w:val="0"/>
      <w:marTop w:val="0"/>
      <w:marBottom w:val="0"/>
      <w:divBdr>
        <w:top w:val="none" w:sz="0" w:space="0" w:color="auto"/>
        <w:left w:val="none" w:sz="0" w:space="0" w:color="auto"/>
        <w:bottom w:val="none" w:sz="0" w:space="0" w:color="auto"/>
        <w:right w:val="none" w:sz="0" w:space="0" w:color="auto"/>
      </w:divBdr>
    </w:div>
    <w:div w:id="1380399637">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063808">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28716">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606115">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977076">
      <w:bodyDiv w:val="1"/>
      <w:marLeft w:val="0"/>
      <w:marRight w:val="0"/>
      <w:marTop w:val="0"/>
      <w:marBottom w:val="0"/>
      <w:divBdr>
        <w:top w:val="none" w:sz="0" w:space="0" w:color="auto"/>
        <w:left w:val="none" w:sz="0" w:space="0" w:color="auto"/>
        <w:bottom w:val="none" w:sz="0" w:space="0" w:color="auto"/>
        <w:right w:val="none" w:sz="0" w:space="0" w:color="auto"/>
      </w:divBdr>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867145">
      <w:bodyDiv w:val="1"/>
      <w:marLeft w:val="0"/>
      <w:marRight w:val="0"/>
      <w:marTop w:val="0"/>
      <w:marBottom w:val="0"/>
      <w:divBdr>
        <w:top w:val="none" w:sz="0" w:space="0" w:color="auto"/>
        <w:left w:val="none" w:sz="0" w:space="0" w:color="auto"/>
        <w:bottom w:val="none" w:sz="0" w:space="0" w:color="auto"/>
        <w:right w:val="none" w:sz="0" w:space="0" w:color="auto"/>
      </w:divBdr>
    </w:div>
    <w:div w:id="1400521209">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190766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5642455">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8379996">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01051">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892409">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241676">
      <w:bodyDiv w:val="1"/>
      <w:marLeft w:val="0"/>
      <w:marRight w:val="0"/>
      <w:marTop w:val="0"/>
      <w:marBottom w:val="0"/>
      <w:divBdr>
        <w:top w:val="none" w:sz="0" w:space="0" w:color="auto"/>
        <w:left w:val="none" w:sz="0" w:space="0" w:color="auto"/>
        <w:bottom w:val="none" w:sz="0" w:space="0" w:color="auto"/>
        <w:right w:val="none" w:sz="0" w:space="0" w:color="auto"/>
      </w:divBdr>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5888">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359606">
      <w:bodyDiv w:val="1"/>
      <w:marLeft w:val="0"/>
      <w:marRight w:val="0"/>
      <w:marTop w:val="0"/>
      <w:marBottom w:val="0"/>
      <w:divBdr>
        <w:top w:val="none" w:sz="0" w:space="0" w:color="auto"/>
        <w:left w:val="none" w:sz="0" w:space="0" w:color="auto"/>
        <w:bottom w:val="none" w:sz="0" w:space="0" w:color="auto"/>
        <w:right w:val="none" w:sz="0" w:space="0" w:color="auto"/>
      </w:divBdr>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788394">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544475">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162149">
      <w:bodyDiv w:val="1"/>
      <w:marLeft w:val="0"/>
      <w:marRight w:val="0"/>
      <w:marTop w:val="0"/>
      <w:marBottom w:val="0"/>
      <w:divBdr>
        <w:top w:val="none" w:sz="0" w:space="0" w:color="auto"/>
        <w:left w:val="none" w:sz="0" w:space="0" w:color="auto"/>
        <w:bottom w:val="none" w:sz="0" w:space="0" w:color="auto"/>
        <w:right w:val="none" w:sz="0" w:space="0" w:color="auto"/>
      </w:divBdr>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623877">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148326">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418127">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432393">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49857938">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4709153">
      <w:bodyDiv w:val="1"/>
      <w:marLeft w:val="0"/>
      <w:marRight w:val="0"/>
      <w:marTop w:val="0"/>
      <w:marBottom w:val="0"/>
      <w:divBdr>
        <w:top w:val="none" w:sz="0" w:space="0" w:color="auto"/>
        <w:left w:val="none" w:sz="0" w:space="0" w:color="auto"/>
        <w:bottom w:val="none" w:sz="0" w:space="0" w:color="auto"/>
        <w:right w:val="none" w:sz="0" w:space="0" w:color="auto"/>
      </w:divBdr>
    </w:div>
    <w:div w:id="1456293600">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2263888">
      <w:bodyDiv w:val="1"/>
      <w:marLeft w:val="0"/>
      <w:marRight w:val="0"/>
      <w:marTop w:val="0"/>
      <w:marBottom w:val="0"/>
      <w:divBdr>
        <w:top w:val="none" w:sz="0" w:space="0" w:color="auto"/>
        <w:left w:val="none" w:sz="0" w:space="0" w:color="auto"/>
        <w:bottom w:val="none" w:sz="0" w:space="0" w:color="auto"/>
        <w:right w:val="none" w:sz="0" w:space="0" w:color="auto"/>
      </w:divBdr>
    </w:div>
    <w:div w:id="1462572989">
      <w:bodyDiv w:val="1"/>
      <w:marLeft w:val="0"/>
      <w:marRight w:val="0"/>
      <w:marTop w:val="0"/>
      <w:marBottom w:val="0"/>
      <w:divBdr>
        <w:top w:val="none" w:sz="0" w:space="0" w:color="auto"/>
        <w:left w:val="none" w:sz="0" w:space="0" w:color="auto"/>
        <w:bottom w:val="none" w:sz="0" w:space="0" w:color="auto"/>
        <w:right w:val="none" w:sz="0" w:space="0" w:color="auto"/>
      </w:divBdr>
    </w:div>
    <w:div w:id="1463233203">
      <w:bodyDiv w:val="1"/>
      <w:marLeft w:val="0"/>
      <w:marRight w:val="0"/>
      <w:marTop w:val="0"/>
      <w:marBottom w:val="0"/>
      <w:divBdr>
        <w:top w:val="none" w:sz="0" w:space="0" w:color="auto"/>
        <w:left w:val="none" w:sz="0" w:space="0" w:color="auto"/>
        <w:bottom w:val="none" w:sz="0" w:space="0" w:color="auto"/>
        <w:right w:val="none" w:sz="0" w:space="0" w:color="auto"/>
      </w:divBdr>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2645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555166">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3059106">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294268">
      <w:bodyDiv w:val="1"/>
      <w:marLeft w:val="0"/>
      <w:marRight w:val="0"/>
      <w:marTop w:val="0"/>
      <w:marBottom w:val="0"/>
      <w:divBdr>
        <w:top w:val="none" w:sz="0" w:space="0" w:color="auto"/>
        <w:left w:val="none" w:sz="0" w:space="0" w:color="auto"/>
        <w:bottom w:val="none" w:sz="0" w:space="0" w:color="auto"/>
        <w:right w:val="none" w:sz="0" w:space="0" w:color="auto"/>
      </w:divBdr>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2641">
      <w:bodyDiv w:val="1"/>
      <w:marLeft w:val="0"/>
      <w:marRight w:val="0"/>
      <w:marTop w:val="0"/>
      <w:marBottom w:val="0"/>
      <w:divBdr>
        <w:top w:val="none" w:sz="0" w:space="0" w:color="auto"/>
        <w:left w:val="none" w:sz="0" w:space="0" w:color="auto"/>
        <w:bottom w:val="none" w:sz="0" w:space="0" w:color="auto"/>
        <w:right w:val="none" w:sz="0" w:space="0" w:color="auto"/>
      </w:divBdr>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8369">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649">
      <w:bodyDiv w:val="1"/>
      <w:marLeft w:val="0"/>
      <w:marRight w:val="0"/>
      <w:marTop w:val="0"/>
      <w:marBottom w:val="0"/>
      <w:divBdr>
        <w:top w:val="none" w:sz="0" w:space="0" w:color="auto"/>
        <w:left w:val="none" w:sz="0" w:space="0" w:color="auto"/>
        <w:bottom w:val="none" w:sz="0" w:space="0" w:color="auto"/>
        <w:right w:val="none" w:sz="0" w:space="0" w:color="auto"/>
      </w:divBdr>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08578">
      <w:bodyDiv w:val="1"/>
      <w:marLeft w:val="0"/>
      <w:marRight w:val="0"/>
      <w:marTop w:val="0"/>
      <w:marBottom w:val="0"/>
      <w:divBdr>
        <w:top w:val="none" w:sz="0" w:space="0" w:color="auto"/>
        <w:left w:val="none" w:sz="0" w:space="0" w:color="auto"/>
        <w:bottom w:val="none" w:sz="0" w:space="0" w:color="auto"/>
        <w:right w:val="none" w:sz="0" w:space="0" w:color="auto"/>
      </w:divBdr>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49992635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01967">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28436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0607871">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480410">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836806">
      <w:bodyDiv w:val="1"/>
      <w:marLeft w:val="0"/>
      <w:marRight w:val="0"/>
      <w:marTop w:val="0"/>
      <w:marBottom w:val="0"/>
      <w:divBdr>
        <w:top w:val="none" w:sz="0" w:space="0" w:color="auto"/>
        <w:left w:val="none" w:sz="0" w:space="0" w:color="auto"/>
        <w:bottom w:val="none" w:sz="0" w:space="0" w:color="auto"/>
        <w:right w:val="none" w:sz="0" w:space="0" w:color="auto"/>
      </w:divBdr>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103458">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5919120">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26094">
      <w:bodyDiv w:val="1"/>
      <w:marLeft w:val="0"/>
      <w:marRight w:val="0"/>
      <w:marTop w:val="0"/>
      <w:marBottom w:val="0"/>
      <w:divBdr>
        <w:top w:val="none" w:sz="0" w:space="0" w:color="auto"/>
        <w:left w:val="none" w:sz="0" w:space="0" w:color="auto"/>
        <w:bottom w:val="none" w:sz="0" w:space="0" w:color="auto"/>
        <w:right w:val="none" w:sz="0" w:space="0" w:color="auto"/>
      </w:divBdr>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831496">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442382">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449245">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23574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556741">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4636403">
      <w:bodyDiv w:val="1"/>
      <w:marLeft w:val="0"/>
      <w:marRight w:val="0"/>
      <w:marTop w:val="0"/>
      <w:marBottom w:val="0"/>
      <w:divBdr>
        <w:top w:val="none" w:sz="0" w:space="0" w:color="auto"/>
        <w:left w:val="none" w:sz="0" w:space="0" w:color="auto"/>
        <w:bottom w:val="none" w:sz="0" w:space="0" w:color="auto"/>
        <w:right w:val="none" w:sz="0" w:space="0" w:color="auto"/>
      </w:divBdr>
    </w:div>
    <w:div w:id="154575169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49953750">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265025">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3299">
      <w:bodyDiv w:val="1"/>
      <w:marLeft w:val="0"/>
      <w:marRight w:val="0"/>
      <w:marTop w:val="0"/>
      <w:marBottom w:val="0"/>
      <w:divBdr>
        <w:top w:val="none" w:sz="0" w:space="0" w:color="auto"/>
        <w:left w:val="none" w:sz="0" w:space="0" w:color="auto"/>
        <w:bottom w:val="none" w:sz="0" w:space="0" w:color="auto"/>
        <w:right w:val="none" w:sz="0" w:space="0" w:color="auto"/>
      </w:divBdr>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859373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2208891">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784683">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259762">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645614">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69460346">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229111">
      <w:bodyDiv w:val="1"/>
      <w:marLeft w:val="0"/>
      <w:marRight w:val="0"/>
      <w:marTop w:val="0"/>
      <w:marBottom w:val="0"/>
      <w:divBdr>
        <w:top w:val="none" w:sz="0" w:space="0" w:color="auto"/>
        <w:left w:val="none" w:sz="0" w:space="0" w:color="auto"/>
        <w:bottom w:val="none" w:sz="0" w:space="0" w:color="auto"/>
        <w:right w:val="none" w:sz="0" w:space="0" w:color="auto"/>
      </w:divBdr>
    </w:div>
    <w:div w:id="1571425513">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3617219">
      <w:bodyDiv w:val="1"/>
      <w:marLeft w:val="0"/>
      <w:marRight w:val="0"/>
      <w:marTop w:val="0"/>
      <w:marBottom w:val="0"/>
      <w:divBdr>
        <w:top w:val="none" w:sz="0" w:space="0" w:color="auto"/>
        <w:left w:val="none" w:sz="0" w:space="0" w:color="auto"/>
        <w:bottom w:val="none" w:sz="0" w:space="0" w:color="auto"/>
        <w:right w:val="none" w:sz="0" w:space="0" w:color="auto"/>
      </w:divBdr>
    </w:div>
    <w:div w:id="1574005623">
      <w:bodyDiv w:val="1"/>
      <w:marLeft w:val="0"/>
      <w:marRight w:val="0"/>
      <w:marTop w:val="0"/>
      <w:marBottom w:val="0"/>
      <w:divBdr>
        <w:top w:val="none" w:sz="0" w:space="0" w:color="auto"/>
        <w:left w:val="none" w:sz="0" w:space="0" w:color="auto"/>
        <w:bottom w:val="none" w:sz="0" w:space="0" w:color="auto"/>
        <w:right w:val="none" w:sz="0" w:space="0" w:color="auto"/>
      </w:divBdr>
    </w:div>
    <w:div w:id="1574927221">
      <w:bodyDiv w:val="1"/>
      <w:marLeft w:val="0"/>
      <w:marRight w:val="0"/>
      <w:marTop w:val="0"/>
      <w:marBottom w:val="0"/>
      <w:divBdr>
        <w:top w:val="none" w:sz="0" w:space="0" w:color="auto"/>
        <w:left w:val="none" w:sz="0" w:space="0" w:color="auto"/>
        <w:bottom w:val="none" w:sz="0" w:space="0" w:color="auto"/>
        <w:right w:val="none" w:sz="0" w:space="0" w:color="auto"/>
      </w:divBdr>
    </w:div>
    <w:div w:id="1575167883">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449853">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4220183">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128529">
      <w:bodyDiv w:val="1"/>
      <w:marLeft w:val="0"/>
      <w:marRight w:val="0"/>
      <w:marTop w:val="0"/>
      <w:marBottom w:val="0"/>
      <w:divBdr>
        <w:top w:val="none" w:sz="0" w:space="0" w:color="auto"/>
        <w:left w:val="none" w:sz="0" w:space="0" w:color="auto"/>
        <w:bottom w:val="none" w:sz="0" w:space="0" w:color="auto"/>
        <w:right w:val="none" w:sz="0" w:space="0" w:color="auto"/>
      </w:divBdr>
    </w:div>
    <w:div w:id="1593318572">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3590395">
      <w:bodyDiv w:val="1"/>
      <w:marLeft w:val="0"/>
      <w:marRight w:val="0"/>
      <w:marTop w:val="0"/>
      <w:marBottom w:val="0"/>
      <w:divBdr>
        <w:top w:val="none" w:sz="0" w:space="0" w:color="auto"/>
        <w:left w:val="none" w:sz="0" w:space="0" w:color="auto"/>
        <w:bottom w:val="none" w:sz="0" w:space="0" w:color="auto"/>
        <w:right w:val="none" w:sz="0" w:space="0" w:color="auto"/>
      </w:divBdr>
    </w:div>
    <w:div w:id="1593901483">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437309">
      <w:bodyDiv w:val="1"/>
      <w:marLeft w:val="0"/>
      <w:marRight w:val="0"/>
      <w:marTop w:val="0"/>
      <w:marBottom w:val="0"/>
      <w:divBdr>
        <w:top w:val="none" w:sz="0" w:space="0" w:color="auto"/>
        <w:left w:val="none" w:sz="0" w:space="0" w:color="auto"/>
        <w:bottom w:val="none" w:sz="0" w:space="0" w:color="auto"/>
        <w:right w:val="none" w:sz="0" w:space="0" w:color="auto"/>
      </w:divBdr>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98503">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81595">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723">
      <w:bodyDiv w:val="1"/>
      <w:marLeft w:val="0"/>
      <w:marRight w:val="0"/>
      <w:marTop w:val="0"/>
      <w:marBottom w:val="0"/>
      <w:divBdr>
        <w:top w:val="none" w:sz="0" w:space="0" w:color="auto"/>
        <w:left w:val="none" w:sz="0" w:space="0" w:color="auto"/>
        <w:bottom w:val="none" w:sz="0" w:space="0" w:color="auto"/>
        <w:right w:val="none" w:sz="0" w:space="0" w:color="auto"/>
      </w:divBdr>
    </w:div>
    <w:div w:id="1598557500">
      <w:bodyDiv w:val="1"/>
      <w:marLeft w:val="0"/>
      <w:marRight w:val="0"/>
      <w:marTop w:val="0"/>
      <w:marBottom w:val="0"/>
      <w:divBdr>
        <w:top w:val="none" w:sz="0" w:space="0" w:color="auto"/>
        <w:left w:val="none" w:sz="0" w:space="0" w:color="auto"/>
        <w:bottom w:val="none" w:sz="0" w:space="0" w:color="auto"/>
        <w:right w:val="none" w:sz="0" w:space="0" w:color="auto"/>
      </w:divBdr>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599412475">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492531">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727477">
      <w:bodyDiv w:val="1"/>
      <w:marLeft w:val="0"/>
      <w:marRight w:val="0"/>
      <w:marTop w:val="0"/>
      <w:marBottom w:val="0"/>
      <w:divBdr>
        <w:top w:val="none" w:sz="0" w:space="0" w:color="auto"/>
        <w:left w:val="none" w:sz="0" w:space="0" w:color="auto"/>
        <w:bottom w:val="none" w:sz="0" w:space="0" w:color="auto"/>
        <w:right w:val="none" w:sz="0" w:space="0" w:color="auto"/>
      </w:divBdr>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19390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7787462">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959776">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742033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244060">
      <w:bodyDiv w:val="1"/>
      <w:marLeft w:val="0"/>
      <w:marRight w:val="0"/>
      <w:marTop w:val="0"/>
      <w:marBottom w:val="0"/>
      <w:divBdr>
        <w:top w:val="none" w:sz="0" w:space="0" w:color="auto"/>
        <w:left w:val="none" w:sz="0" w:space="0" w:color="auto"/>
        <w:bottom w:val="none" w:sz="0" w:space="0" w:color="auto"/>
        <w:right w:val="none" w:sz="0" w:space="0" w:color="auto"/>
      </w:divBdr>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009872">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258777">
      <w:bodyDiv w:val="1"/>
      <w:marLeft w:val="0"/>
      <w:marRight w:val="0"/>
      <w:marTop w:val="0"/>
      <w:marBottom w:val="0"/>
      <w:divBdr>
        <w:top w:val="none" w:sz="0" w:space="0" w:color="auto"/>
        <w:left w:val="none" w:sz="0" w:space="0" w:color="auto"/>
        <w:bottom w:val="none" w:sz="0" w:space="0" w:color="auto"/>
        <w:right w:val="none" w:sz="0" w:space="0" w:color="auto"/>
      </w:divBdr>
    </w:div>
    <w:div w:id="163671331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32334">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32360">
      <w:bodyDiv w:val="1"/>
      <w:marLeft w:val="0"/>
      <w:marRight w:val="0"/>
      <w:marTop w:val="0"/>
      <w:marBottom w:val="0"/>
      <w:divBdr>
        <w:top w:val="none" w:sz="0" w:space="0" w:color="auto"/>
        <w:left w:val="none" w:sz="0" w:space="0" w:color="auto"/>
        <w:bottom w:val="none" w:sz="0" w:space="0" w:color="auto"/>
        <w:right w:val="none" w:sz="0" w:space="0" w:color="auto"/>
      </w:divBdr>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1304157">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3580927">
      <w:bodyDiv w:val="1"/>
      <w:marLeft w:val="0"/>
      <w:marRight w:val="0"/>
      <w:marTop w:val="0"/>
      <w:marBottom w:val="0"/>
      <w:divBdr>
        <w:top w:val="none" w:sz="0" w:space="0" w:color="auto"/>
        <w:left w:val="none" w:sz="0" w:space="0" w:color="auto"/>
        <w:bottom w:val="none" w:sz="0" w:space="0" w:color="auto"/>
        <w:right w:val="none" w:sz="0" w:space="0" w:color="auto"/>
      </w:divBdr>
    </w:div>
    <w:div w:id="1643920440">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6086683">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401032">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583349">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5697">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0777">
      <w:bodyDiv w:val="1"/>
      <w:marLeft w:val="0"/>
      <w:marRight w:val="0"/>
      <w:marTop w:val="0"/>
      <w:marBottom w:val="0"/>
      <w:divBdr>
        <w:top w:val="none" w:sz="0" w:space="0" w:color="auto"/>
        <w:left w:val="none" w:sz="0" w:space="0" w:color="auto"/>
        <w:bottom w:val="none" w:sz="0" w:space="0" w:color="auto"/>
        <w:right w:val="none" w:sz="0" w:space="0" w:color="auto"/>
      </w:divBdr>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5012">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276121">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201992">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090459">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1353">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2682277">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63868">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348823">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88601">
      <w:bodyDiv w:val="1"/>
      <w:marLeft w:val="0"/>
      <w:marRight w:val="0"/>
      <w:marTop w:val="0"/>
      <w:marBottom w:val="0"/>
      <w:divBdr>
        <w:top w:val="none" w:sz="0" w:space="0" w:color="auto"/>
        <w:left w:val="none" w:sz="0" w:space="0" w:color="auto"/>
        <w:bottom w:val="none" w:sz="0" w:space="0" w:color="auto"/>
        <w:right w:val="none" w:sz="0" w:space="0" w:color="auto"/>
      </w:divBdr>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2898585">
      <w:bodyDiv w:val="1"/>
      <w:marLeft w:val="0"/>
      <w:marRight w:val="0"/>
      <w:marTop w:val="0"/>
      <w:marBottom w:val="0"/>
      <w:divBdr>
        <w:top w:val="none" w:sz="0" w:space="0" w:color="auto"/>
        <w:left w:val="none" w:sz="0" w:space="0" w:color="auto"/>
        <w:bottom w:val="none" w:sz="0" w:space="0" w:color="auto"/>
        <w:right w:val="none" w:sz="0" w:space="0" w:color="auto"/>
      </w:divBdr>
    </w:div>
    <w:div w:id="1703626756">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362988">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6448">
      <w:bodyDiv w:val="1"/>
      <w:marLeft w:val="0"/>
      <w:marRight w:val="0"/>
      <w:marTop w:val="0"/>
      <w:marBottom w:val="0"/>
      <w:divBdr>
        <w:top w:val="none" w:sz="0" w:space="0" w:color="auto"/>
        <w:left w:val="none" w:sz="0" w:space="0" w:color="auto"/>
        <w:bottom w:val="none" w:sz="0" w:space="0" w:color="auto"/>
        <w:right w:val="none" w:sz="0" w:space="0" w:color="auto"/>
      </w:divBdr>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1376">
      <w:bodyDiv w:val="1"/>
      <w:marLeft w:val="0"/>
      <w:marRight w:val="0"/>
      <w:marTop w:val="0"/>
      <w:marBottom w:val="0"/>
      <w:divBdr>
        <w:top w:val="none" w:sz="0" w:space="0" w:color="auto"/>
        <w:left w:val="none" w:sz="0" w:space="0" w:color="auto"/>
        <w:bottom w:val="none" w:sz="0" w:space="0" w:color="auto"/>
        <w:right w:val="none" w:sz="0" w:space="0" w:color="auto"/>
      </w:divBdr>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3678186">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26189">
      <w:bodyDiv w:val="1"/>
      <w:marLeft w:val="0"/>
      <w:marRight w:val="0"/>
      <w:marTop w:val="0"/>
      <w:marBottom w:val="0"/>
      <w:divBdr>
        <w:top w:val="none" w:sz="0" w:space="0" w:color="auto"/>
        <w:left w:val="none" w:sz="0" w:space="0" w:color="auto"/>
        <w:bottom w:val="none" w:sz="0" w:space="0" w:color="auto"/>
        <w:right w:val="none" w:sz="0" w:space="0" w:color="auto"/>
      </w:divBdr>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409945">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9961728">
      <w:bodyDiv w:val="1"/>
      <w:marLeft w:val="0"/>
      <w:marRight w:val="0"/>
      <w:marTop w:val="0"/>
      <w:marBottom w:val="0"/>
      <w:divBdr>
        <w:top w:val="none" w:sz="0" w:space="0" w:color="auto"/>
        <w:left w:val="none" w:sz="0" w:space="0" w:color="auto"/>
        <w:bottom w:val="none" w:sz="0" w:space="0" w:color="auto"/>
        <w:right w:val="none" w:sz="0" w:space="0" w:color="auto"/>
      </w:divBdr>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57971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4543491">
      <w:bodyDiv w:val="1"/>
      <w:marLeft w:val="0"/>
      <w:marRight w:val="0"/>
      <w:marTop w:val="0"/>
      <w:marBottom w:val="0"/>
      <w:divBdr>
        <w:top w:val="none" w:sz="0" w:space="0" w:color="auto"/>
        <w:left w:val="none" w:sz="0" w:space="0" w:color="auto"/>
        <w:bottom w:val="none" w:sz="0" w:space="0" w:color="auto"/>
        <w:right w:val="none" w:sz="0" w:space="0" w:color="auto"/>
      </w:divBdr>
    </w:div>
    <w:div w:id="1734885876">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514910">
      <w:bodyDiv w:val="1"/>
      <w:marLeft w:val="0"/>
      <w:marRight w:val="0"/>
      <w:marTop w:val="0"/>
      <w:marBottom w:val="0"/>
      <w:divBdr>
        <w:top w:val="none" w:sz="0" w:space="0" w:color="auto"/>
        <w:left w:val="none" w:sz="0" w:space="0" w:color="auto"/>
        <w:bottom w:val="none" w:sz="0" w:space="0" w:color="auto"/>
        <w:right w:val="none" w:sz="0" w:space="0" w:color="auto"/>
      </w:divBdr>
    </w:div>
    <w:div w:id="1737895158">
      <w:bodyDiv w:val="1"/>
      <w:marLeft w:val="0"/>
      <w:marRight w:val="0"/>
      <w:marTop w:val="0"/>
      <w:marBottom w:val="0"/>
      <w:divBdr>
        <w:top w:val="none" w:sz="0" w:space="0" w:color="auto"/>
        <w:left w:val="none" w:sz="0" w:space="0" w:color="auto"/>
        <w:bottom w:val="none" w:sz="0" w:space="0" w:color="auto"/>
        <w:right w:val="none" w:sz="0" w:space="0" w:color="auto"/>
      </w:divBdr>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2631435">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5450184">
      <w:bodyDiv w:val="1"/>
      <w:marLeft w:val="0"/>
      <w:marRight w:val="0"/>
      <w:marTop w:val="0"/>
      <w:marBottom w:val="0"/>
      <w:divBdr>
        <w:top w:val="none" w:sz="0" w:space="0" w:color="auto"/>
        <w:left w:val="none" w:sz="0" w:space="0" w:color="auto"/>
        <w:bottom w:val="none" w:sz="0" w:space="0" w:color="auto"/>
        <w:right w:val="none" w:sz="0" w:space="0" w:color="auto"/>
      </w:divBdr>
    </w:div>
    <w:div w:id="1745640525">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92719">
      <w:bodyDiv w:val="1"/>
      <w:marLeft w:val="0"/>
      <w:marRight w:val="0"/>
      <w:marTop w:val="0"/>
      <w:marBottom w:val="0"/>
      <w:divBdr>
        <w:top w:val="none" w:sz="0" w:space="0" w:color="auto"/>
        <w:left w:val="none" w:sz="0" w:space="0" w:color="auto"/>
        <w:bottom w:val="none" w:sz="0" w:space="0" w:color="auto"/>
        <w:right w:val="none" w:sz="0" w:space="0" w:color="auto"/>
      </w:divBdr>
    </w:div>
    <w:div w:id="1751611278">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80893">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79015">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7204">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215237">
      <w:bodyDiv w:val="1"/>
      <w:marLeft w:val="0"/>
      <w:marRight w:val="0"/>
      <w:marTop w:val="0"/>
      <w:marBottom w:val="0"/>
      <w:divBdr>
        <w:top w:val="none" w:sz="0" w:space="0" w:color="auto"/>
        <w:left w:val="none" w:sz="0" w:space="0" w:color="auto"/>
        <w:bottom w:val="none" w:sz="0" w:space="0" w:color="auto"/>
        <w:right w:val="none" w:sz="0" w:space="0" w:color="auto"/>
      </w:divBdr>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13433">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630786">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024853">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86769">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4931891">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1366825">
      <w:bodyDiv w:val="1"/>
      <w:marLeft w:val="0"/>
      <w:marRight w:val="0"/>
      <w:marTop w:val="0"/>
      <w:marBottom w:val="0"/>
      <w:divBdr>
        <w:top w:val="none" w:sz="0" w:space="0" w:color="auto"/>
        <w:left w:val="none" w:sz="0" w:space="0" w:color="auto"/>
        <w:bottom w:val="none" w:sz="0" w:space="0" w:color="auto"/>
        <w:right w:val="none" w:sz="0" w:space="0" w:color="auto"/>
      </w:divBdr>
    </w:div>
    <w:div w:id="1832284247">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715990">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29328">
      <w:bodyDiv w:val="1"/>
      <w:marLeft w:val="0"/>
      <w:marRight w:val="0"/>
      <w:marTop w:val="0"/>
      <w:marBottom w:val="0"/>
      <w:divBdr>
        <w:top w:val="none" w:sz="0" w:space="0" w:color="auto"/>
        <w:left w:val="none" w:sz="0" w:space="0" w:color="auto"/>
        <w:bottom w:val="none" w:sz="0" w:space="0" w:color="auto"/>
        <w:right w:val="none" w:sz="0" w:space="0" w:color="auto"/>
      </w:divBdr>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075592">
      <w:bodyDiv w:val="1"/>
      <w:marLeft w:val="0"/>
      <w:marRight w:val="0"/>
      <w:marTop w:val="0"/>
      <w:marBottom w:val="0"/>
      <w:divBdr>
        <w:top w:val="none" w:sz="0" w:space="0" w:color="auto"/>
        <w:left w:val="none" w:sz="0" w:space="0" w:color="auto"/>
        <w:bottom w:val="none" w:sz="0" w:space="0" w:color="auto"/>
        <w:right w:val="none" w:sz="0" w:space="0" w:color="auto"/>
      </w:divBdr>
    </w:div>
    <w:div w:id="184065605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1917">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8190">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0468089">
      <w:bodyDiv w:val="1"/>
      <w:marLeft w:val="0"/>
      <w:marRight w:val="0"/>
      <w:marTop w:val="0"/>
      <w:marBottom w:val="0"/>
      <w:divBdr>
        <w:top w:val="none" w:sz="0" w:space="0" w:color="auto"/>
        <w:left w:val="none" w:sz="0" w:space="0" w:color="auto"/>
        <w:bottom w:val="none" w:sz="0" w:space="0" w:color="auto"/>
        <w:right w:val="none" w:sz="0" w:space="0" w:color="auto"/>
      </w:divBdr>
    </w:div>
    <w:div w:id="1860774968">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95108">
      <w:bodyDiv w:val="1"/>
      <w:marLeft w:val="0"/>
      <w:marRight w:val="0"/>
      <w:marTop w:val="0"/>
      <w:marBottom w:val="0"/>
      <w:divBdr>
        <w:top w:val="none" w:sz="0" w:space="0" w:color="auto"/>
        <w:left w:val="none" w:sz="0" w:space="0" w:color="auto"/>
        <w:bottom w:val="none" w:sz="0" w:space="0" w:color="auto"/>
        <w:right w:val="none" w:sz="0" w:space="0" w:color="auto"/>
      </w:divBdr>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8999">
      <w:bodyDiv w:val="1"/>
      <w:marLeft w:val="0"/>
      <w:marRight w:val="0"/>
      <w:marTop w:val="0"/>
      <w:marBottom w:val="0"/>
      <w:divBdr>
        <w:top w:val="none" w:sz="0" w:space="0" w:color="auto"/>
        <w:left w:val="none" w:sz="0" w:space="0" w:color="auto"/>
        <w:bottom w:val="none" w:sz="0" w:space="0" w:color="auto"/>
        <w:right w:val="none" w:sz="0" w:space="0" w:color="auto"/>
      </w:divBdr>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3690382">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927162">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17510">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3641">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88533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0930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293577">
      <w:bodyDiv w:val="1"/>
      <w:marLeft w:val="0"/>
      <w:marRight w:val="0"/>
      <w:marTop w:val="0"/>
      <w:marBottom w:val="0"/>
      <w:divBdr>
        <w:top w:val="none" w:sz="0" w:space="0" w:color="auto"/>
        <w:left w:val="none" w:sz="0" w:space="0" w:color="auto"/>
        <w:bottom w:val="none" w:sz="0" w:space="0" w:color="auto"/>
        <w:right w:val="none" w:sz="0" w:space="0" w:color="auto"/>
      </w:divBdr>
    </w:div>
    <w:div w:id="1888371060">
      <w:bodyDiv w:val="1"/>
      <w:marLeft w:val="0"/>
      <w:marRight w:val="0"/>
      <w:marTop w:val="0"/>
      <w:marBottom w:val="0"/>
      <w:divBdr>
        <w:top w:val="none" w:sz="0" w:space="0" w:color="auto"/>
        <w:left w:val="none" w:sz="0" w:space="0" w:color="auto"/>
        <w:bottom w:val="none" w:sz="0" w:space="0" w:color="auto"/>
        <w:right w:val="none" w:sz="0" w:space="0" w:color="auto"/>
      </w:divBdr>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039145">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42860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476019">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620611">
      <w:bodyDiv w:val="1"/>
      <w:marLeft w:val="0"/>
      <w:marRight w:val="0"/>
      <w:marTop w:val="0"/>
      <w:marBottom w:val="0"/>
      <w:divBdr>
        <w:top w:val="none" w:sz="0" w:space="0" w:color="auto"/>
        <w:left w:val="none" w:sz="0" w:space="0" w:color="auto"/>
        <w:bottom w:val="none" w:sz="0" w:space="0" w:color="auto"/>
        <w:right w:val="none" w:sz="0" w:space="0" w:color="auto"/>
      </w:divBdr>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590">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249435">
      <w:bodyDiv w:val="1"/>
      <w:marLeft w:val="0"/>
      <w:marRight w:val="0"/>
      <w:marTop w:val="0"/>
      <w:marBottom w:val="0"/>
      <w:divBdr>
        <w:top w:val="none" w:sz="0" w:space="0" w:color="auto"/>
        <w:left w:val="none" w:sz="0" w:space="0" w:color="auto"/>
        <w:bottom w:val="none" w:sz="0" w:space="0" w:color="auto"/>
        <w:right w:val="none" w:sz="0" w:space="0" w:color="auto"/>
      </w:divBdr>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6840160">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160124">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201647">
      <w:bodyDiv w:val="1"/>
      <w:marLeft w:val="0"/>
      <w:marRight w:val="0"/>
      <w:marTop w:val="0"/>
      <w:marBottom w:val="0"/>
      <w:divBdr>
        <w:top w:val="none" w:sz="0" w:space="0" w:color="auto"/>
        <w:left w:val="none" w:sz="0" w:space="0" w:color="auto"/>
        <w:bottom w:val="none" w:sz="0" w:space="0" w:color="auto"/>
        <w:right w:val="none" w:sz="0" w:space="0" w:color="auto"/>
      </w:divBdr>
    </w:div>
    <w:div w:id="1933273062">
      <w:bodyDiv w:val="1"/>
      <w:marLeft w:val="0"/>
      <w:marRight w:val="0"/>
      <w:marTop w:val="0"/>
      <w:marBottom w:val="0"/>
      <w:divBdr>
        <w:top w:val="none" w:sz="0" w:space="0" w:color="auto"/>
        <w:left w:val="none" w:sz="0" w:space="0" w:color="auto"/>
        <w:bottom w:val="none" w:sz="0" w:space="0" w:color="auto"/>
        <w:right w:val="none" w:sz="0" w:space="0" w:color="auto"/>
      </w:divBdr>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56377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1644713">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5560">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01623">
      <w:bodyDiv w:val="1"/>
      <w:marLeft w:val="0"/>
      <w:marRight w:val="0"/>
      <w:marTop w:val="0"/>
      <w:marBottom w:val="0"/>
      <w:divBdr>
        <w:top w:val="none" w:sz="0" w:space="0" w:color="auto"/>
        <w:left w:val="none" w:sz="0" w:space="0" w:color="auto"/>
        <w:bottom w:val="none" w:sz="0" w:space="0" w:color="auto"/>
        <w:right w:val="none" w:sz="0" w:space="0" w:color="auto"/>
      </w:divBdr>
    </w:div>
    <w:div w:id="1954049931">
      <w:bodyDiv w:val="1"/>
      <w:marLeft w:val="0"/>
      <w:marRight w:val="0"/>
      <w:marTop w:val="0"/>
      <w:marBottom w:val="0"/>
      <w:divBdr>
        <w:top w:val="none" w:sz="0" w:space="0" w:color="auto"/>
        <w:left w:val="none" w:sz="0" w:space="0" w:color="auto"/>
        <w:bottom w:val="none" w:sz="0" w:space="0" w:color="auto"/>
        <w:right w:val="none" w:sz="0" w:space="0" w:color="auto"/>
      </w:divBdr>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254799">
      <w:bodyDiv w:val="1"/>
      <w:marLeft w:val="0"/>
      <w:marRight w:val="0"/>
      <w:marTop w:val="0"/>
      <w:marBottom w:val="0"/>
      <w:divBdr>
        <w:top w:val="none" w:sz="0" w:space="0" w:color="auto"/>
        <w:left w:val="none" w:sz="0" w:space="0" w:color="auto"/>
        <w:bottom w:val="none" w:sz="0" w:space="0" w:color="auto"/>
        <w:right w:val="none" w:sz="0" w:space="0" w:color="auto"/>
      </w:divBdr>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7370408">
      <w:bodyDiv w:val="1"/>
      <w:marLeft w:val="0"/>
      <w:marRight w:val="0"/>
      <w:marTop w:val="0"/>
      <w:marBottom w:val="0"/>
      <w:divBdr>
        <w:top w:val="none" w:sz="0" w:space="0" w:color="auto"/>
        <w:left w:val="none" w:sz="0" w:space="0" w:color="auto"/>
        <w:bottom w:val="none" w:sz="0" w:space="0" w:color="auto"/>
        <w:right w:val="none" w:sz="0" w:space="0" w:color="auto"/>
      </w:divBdr>
    </w:div>
    <w:div w:id="1958826895">
      <w:bodyDiv w:val="1"/>
      <w:marLeft w:val="0"/>
      <w:marRight w:val="0"/>
      <w:marTop w:val="0"/>
      <w:marBottom w:val="0"/>
      <w:divBdr>
        <w:top w:val="none" w:sz="0" w:space="0" w:color="auto"/>
        <w:left w:val="none" w:sz="0" w:space="0" w:color="auto"/>
        <w:bottom w:val="none" w:sz="0" w:space="0" w:color="auto"/>
        <w:right w:val="none" w:sz="0" w:space="0" w:color="auto"/>
      </w:divBdr>
    </w:div>
    <w:div w:id="1959141178">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183796">
      <w:bodyDiv w:val="1"/>
      <w:marLeft w:val="0"/>
      <w:marRight w:val="0"/>
      <w:marTop w:val="0"/>
      <w:marBottom w:val="0"/>
      <w:divBdr>
        <w:top w:val="none" w:sz="0" w:space="0" w:color="auto"/>
        <w:left w:val="none" w:sz="0" w:space="0" w:color="auto"/>
        <w:bottom w:val="none" w:sz="0" w:space="0" w:color="auto"/>
        <w:right w:val="none" w:sz="0" w:space="0" w:color="auto"/>
      </w:divBdr>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286290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185477">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0961511">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311734">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814514">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5268">
      <w:bodyDiv w:val="1"/>
      <w:marLeft w:val="0"/>
      <w:marRight w:val="0"/>
      <w:marTop w:val="0"/>
      <w:marBottom w:val="0"/>
      <w:divBdr>
        <w:top w:val="none" w:sz="0" w:space="0" w:color="auto"/>
        <w:left w:val="none" w:sz="0" w:space="0" w:color="auto"/>
        <w:bottom w:val="none" w:sz="0" w:space="0" w:color="auto"/>
        <w:right w:val="none" w:sz="0" w:space="0" w:color="auto"/>
      </w:divBdr>
    </w:div>
    <w:div w:id="1988126665">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582001">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77762">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51936">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809365">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055733">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532440">
      <w:bodyDiv w:val="1"/>
      <w:marLeft w:val="0"/>
      <w:marRight w:val="0"/>
      <w:marTop w:val="0"/>
      <w:marBottom w:val="0"/>
      <w:divBdr>
        <w:top w:val="none" w:sz="0" w:space="0" w:color="auto"/>
        <w:left w:val="none" w:sz="0" w:space="0" w:color="auto"/>
        <w:bottom w:val="none" w:sz="0" w:space="0" w:color="auto"/>
        <w:right w:val="none" w:sz="0" w:space="0" w:color="auto"/>
      </w:divBdr>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686255">
      <w:bodyDiv w:val="1"/>
      <w:marLeft w:val="0"/>
      <w:marRight w:val="0"/>
      <w:marTop w:val="0"/>
      <w:marBottom w:val="0"/>
      <w:divBdr>
        <w:top w:val="none" w:sz="0" w:space="0" w:color="auto"/>
        <w:left w:val="none" w:sz="0" w:space="0" w:color="auto"/>
        <w:bottom w:val="none" w:sz="0" w:space="0" w:color="auto"/>
        <w:right w:val="none" w:sz="0" w:space="0" w:color="auto"/>
      </w:divBdr>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0042260">
      <w:bodyDiv w:val="1"/>
      <w:marLeft w:val="0"/>
      <w:marRight w:val="0"/>
      <w:marTop w:val="0"/>
      <w:marBottom w:val="0"/>
      <w:divBdr>
        <w:top w:val="none" w:sz="0" w:space="0" w:color="auto"/>
        <w:left w:val="none" w:sz="0" w:space="0" w:color="auto"/>
        <w:bottom w:val="none" w:sz="0" w:space="0" w:color="auto"/>
        <w:right w:val="none" w:sz="0" w:space="0" w:color="auto"/>
      </w:divBdr>
    </w:div>
    <w:div w:id="2020496237">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657188">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238559">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788649">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4915310">
      <w:bodyDiv w:val="1"/>
      <w:marLeft w:val="0"/>
      <w:marRight w:val="0"/>
      <w:marTop w:val="0"/>
      <w:marBottom w:val="0"/>
      <w:divBdr>
        <w:top w:val="none" w:sz="0" w:space="0" w:color="auto"/>
        <w:left w:val="none" w:sz="0" w:space="0" w:color="auto"/>
        <w:bottom w:val="none" w:sz="0" w:space="0" w:color="auto"/>
        <w:right w:val="none" w:sz="0" w:space="0" w:color="auto"/>
      </w:divBdr>
    </w:div>
    <w:div w:id="2035419154">
      <w:bodyDiv w:val="1"/>
      <w:marLeft w:val="0"/>
      <w:marRight w:val="0"/>
      <w:marTop w:val="0"/>
      <w:marBottom w:val="0"/>
      <w:divBdr>
        <w:top w:val="none" w:sz="0" w:space="0" w:color="auto"/>
        <w:left w:val="none" w:sz="0" w:space="0" w:color="auto"/>
        <w:bottom w:val="none" w:sz="0" w:space="0" w:color="auto"/>
        <w:right w:val="none" w:sz="0" w:space="0" w:color="auto"/>
      </w:divBdr>
    </w:div>
    <w:div w:id="2036348671">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3981">
      <w:bodyDiv w:val="1"/>
      <w:marLeft w:val="0"/>
      <w:marRight w:val="0"/>
      <w:marTop w:val="0"/>
      <w:marBottom w:val="0"/>
      <w:divBdr>
        <w:top w:val="none" w:sz="0" w:space="0" w:color="auto"/>
        <w:left w:val="none" w:sz="0" w:space="0" w:color="auto"/>
        <w:bottom w:val="none" w:sz="0" w:space="0" w:color="auto"/>
        <w:right w:val="none" w:sz="0" w:space="0" w:color="auto"/>
      </w:divBdr>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5250503">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43402">
      <w:bodyDiv w:val="1"/>
      <w:marLeft w:val="0"/>
      <w:marRight w:val="0"/>
      <w:marTop w:val="0"/>
      <w:marBottom w:val="0"/>
      <w:divBdr>
        <w:top w:val="none" w:sz="0" w:space="0" w:color="auto"/>
        <w:left w:val="none" w:sz="0" w:space="0" w:color="auto"/>
        <w:bottom w:val="none" w:sz="0" w:space="0" w:color="auto"/>
        <w:right w:val="none" w:sz="0" w:space="0" w:color="auto"/>
      </w:divBdr>
    </w:div>
    <w:div w:id="2046590750">
      <w:bodyDiv w:val="1"/>
      <w:marLeft w:val="0"/>
      <w:marRight w:val="0"/>
      <w:marTop w:val="0"/>
      <w:marBottom w:val="0"/>
      <w:divBdr>
        <w:top w:val="none" w:sz="0" w:space="0" w:color="auto"/>
        <w:left w:val="none" w:sz="0" w:space="0" w:color="auto"/>
        <w:bottom w:val="none" w:sz="0" w:space="0" w:color="auto"/>
        <w:right w:val="none" w:sz="0" w:space="0" w:color="auto"/>
      </w:divBdr>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173534">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73908">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26141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812375">
      <w:bodyDiv w:val="1"/>
      <w:marLeft w:val="0"/>
      <w:marRight w:val="0"/>
      <w:marTop w:val="0"/>
      <w:marBottom w:val="0"/>
      <w:divBdr>
        <w:top w:val="none" w:sz="0" w:space="0" w:color="auto"/>
        <w:left w:val="none" w:sz="0" w:space="0" w:color="auto"/>
        <w:bottom w:val="none" w:sz="0" w:space="0" w:color="auto"/>
        <w:right w:val="none" w:sz="0" w:space="0" w:color="auto"/>
      </w:divBdr>
    </w:div>
    <w:div w:id="2056923319">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39933">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4284124">
      <w:bodyDiv w:val="1"/>
      <w:marLeft w:val="0"/>
      <w:marRight w:val="0"/>
      <w:marTop w:val="0"/>
      <w:marBottom w:val="0"/>
      <w:divBdr>
        <w:top w:val="none" w:sz="0" w:space="0" w:color="auto"/>
        <w:left w:val="none" w:sz="0" w:space="0" w:color="auto"/>
        <w:bottom w:val="none" w:sz="0" w:space="0" w:color="auto"/>
        <w:right w:val="none" w:sz="0" w:space="0" w:color="auto"/>
      </w:divBdr>
    </w:div>
    <w:div w:id="2065399766">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8914400">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4567">
      <w:bodyDiv w:val="1"/>
      <w:marLeft w:val="0"/>
      <w:marRight w:val="0"/>
      <w:marTop w:val="0"/>
      <w:marBottom w:val="0"/>
      <w:divBdr>
        <w:top w:val="none" w:sz="0" w:space="0" w:color="auto"/>
        <w:left w:val="none" w:sz="0" w:space="0" w:color="auto"/>
        <w:bottom w:val="none" w:sz="0" w:space="0" w:color="auto"/>
        <w:right w:val="none" w:sz="0" w:space="0" w:color="auto"/>
      </w:divBdr>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1952657">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476369">
      <w:bodyDiv w:val="1"/>
      <w:marLeft w:val="0"/>
      <w:marRight w:val="0"/>
      <w:marTop w:val="0"/>
      <w:marBottom w:val="0"/>
      <w:divBdr>
        <w:top w:val="none" w:sz="0" w:space="0" w:color="auto"/>
        <w:left w:val="none" w:sz="0" w:space="0" w:color="auto"/>
        <w:bottom w:val="none" w:sz="0" w:space="0" w:color="auto"/>
        <w:right w:val="none" w:sz="0" w:space="0" w:color="auto"/>
      </w:divBdr>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79091198">
      <w:bodyDiv w:val="1"/>
      <w:marLeft w:val="0"/>
      <w:marRight w:val="0"/>
      <w:marTop w:val="0"/>
      <w:marBottom w:val="0"/>
      <w:divBdr>
        <w:top w:val="none" w:sz="0" w:space="0" w:color="auto"/>
        <w:left w:val="none" w:sz="0" w:space="0" w:color="auto"/>
        <w:bottom w:val="none" w:sz="0" w:space="0" w:color="auto"/>
        <w:right w:val="none" w:sz="0" w:space="0" w:color="auto"/>
      </w:divBdr>
    </w:div>
    <w:div w:id="2079742939">
      <w:bodyDiv w:val="1"/>
      <w:marLeft w:val="0"/>
      <w:marRight w:val="0"/>
      <w:marTop w:val="0"/>
      <w:marBottom w:val="0"/>
      <w:divBdr>
        <w:top w:val="none" w:sz="0" w:space="0" w:color="auto"/>
        <w:left w:val="none" w:sz="0" w:space="0" w:color="auto"/>
        <w:bottom w:val="none" w:sz="0" w:space="0" w:color="auto"/>
        <w:right w:val="none" w:sz="0" w:space="0" w:color="auto"/>
      </w:divBdr>
    </w:div>
    <w:div w:id="2080440348">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92759">
      <w:bodyDiv w:val="1"/>
      <w:marLeft w:val="0"/>
      <w:marRight w:val="0"/>
      <w:marTop w:val="0"/>
      <w:marBottom w:val="0"/>
      <w:divBdr>
        <w:top w:val="none" w:sz="0" w:space="0" w:color="auto"/>
        <w:left w:val="none" w:sz="0" w:space="0" w:color="auto"/>
        <w:bottom w:val="none" w:sz="0" w:space="0" w:color="auto"/>
        <w:right w:val="none" w:sz="0" w:space="0" w:color="auto"/>
      </w:divBdr>
    </w:div>
    <w:div w:id="2081827068">
      <w:bodyDiv w:val="1"/>
      <w:marLeft w:val="0"/>
      <w:marRight w:val="0"/>
      <w:marTop w:val="0"/>
      <w:marBottom w:val="0"/>
      <w:divBdr>
        <w:top w:val="none" w:sz="0" w:space="0" w:color="auto"/>
        <w:left w:val="none" w:sz="0" w:space="0" w:color="auto"/>
        <w:bottom w:val="none" w:sz="0" w:space="0" w:color="auto"/>
        <w:right w:val="none" w:sz="0" w:space="0" w:color="auto"/>
      </w:divBdr>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4831701">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2831">
      <w:bodyDiv w:val="1"/>
      <w:marLeft w:val="0"/>
      <w:marRight w:val="0"/>
      <w:marTop w:val="0"/>
      <w:marBottom w:val="0"/>
      <w:divBdr>
        <w:top w:val="none" w:sz="0" w:space="0" w:color="auto"/>
        <w:left w:val="none" w:sz="0" w:space="0" w:color="auto"/>
        <w:bottom w:val="none" w:sz="0" w:space="0" w:color="auto"/>
        <w:right w:val="none" w:sz="0" w:space="0" w:color="auto"/>
      </w:divBdr>
    </w:div>
    <w:div w:id="2088574465">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1658640">
      <w:bodyDiv w:val="1"/>
      <w:marLeft w:val="0"/>
      <w:marRight w:val="0"/>
      <w:marTop w:val="0"/>
      <w:marBottom w:val="0"/>
      <w:divBdr>
        <w:top w:val="none" w:sz="0" w:space="0" w:color="auto"/>
        <w:left w:val="none" w:sz="0" w:space="0" w:color="auto"/>
        <w:bottom w:val="none" w:sz="0" w:space="0" w:color="auto"/>
        <w:right w:val="none" w:sz="0" w:space="0" w:color="auto"/>
      </w:divBdr>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47489">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365516">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6731902">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563668">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32984</TotalTime>
  <Pages>7</Pages>
  <Words>3094</Words>
  <Characters>17641</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20694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6287</cp:revision>
  <cp:lastPrinted>2009-02-06T05:36:00Z</cp:lastPrinted>
  <dcterms:created xsi:type="dcterms:W3CDTF">2016-09-19T15:12:00Z</dcterms:created>
  <dcterms:modified xsi:type="dcterms:W3CDTF">2017-02-22T12:35:00Z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