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371B16" w:rsidRDefault="00371B16" w:rsidP="00371B16">
      <w:pPr>
        <w:autoSpaceDE w:val="0"/>
        <w:autoSpaceDN w:val="0"/>
        <w:adjustRightInd w:val="0"/>
        <w:spacing w:line="460" w:lineRule="exact"/>
        <w:jc w:val="center"/>
        <w:rPr>
          <w:rFonts w:ascii="Times New Roman CYR" w:hAnsi="Times New Roman CYR" w:cs="Times New Roman CYR"/>
        </w:rPr>
      </w:pPr>
      <w:r>
        <w:rPr>
          <w:rFonts w:ascii="Times New Roman CYR" w:hAnsi="Times New Roman CYR" w:cs="Times New Roman CYR"/>
          <w:lang w:val="uk-UA"/>
        </w:rPr>
        <w:t>МІНІСТЕРСТВО ОБОРОНИ УКРАЇНИ</w:t>
      </w:r>
      <w:r>
        <w:rPr>
          <w:rFonts w:ascii="Times New Roman CYR" w:hAnsi="Times New Roman CYR" w:cs="Times New Roman CYR"/>
        </w:rPr>
        <w:t xml:space="preserve"> </w:t>
      </w:r>
    </w:p>
    <w:p w:rsidR="00371B16" w:rsidRDefault="00371B16" w:rsidP="00371B16">
      <w:pPr>
        <w:autoSpaceDE w:val="0"/>
        <w:autoSpaceDN w:val="0"/>
        <w:adjustRightInd w:val="0"/>
        <w:spacing w:line="460" w:lineRule="exact"/>
        <w:jc w:val="center"/>
        <w:rPr>
          <w:rFonts w:ascii="Times New Roman CYR" w:hAnsi="Times New Roman CYR" w:cs="Times New Roman CYR"/>
        </w:rPr>
      </w:pPr>
      <w:r>
        <w:rPr>
          <w:rFonts w:ascii="Times New Roman CYR" w:hAnsi="Times New Roman CYR" w:cs="Times New Roman CYR"/>
        </w:rPr>
        <w:t>УКРАЇНСЬКА ВІЙСЬКОВО–МЕДИЧНА АКАДЕМІЯ</w:t>
      </w:r>
    </w:p>
    <w:p w:rsidR="00371B16" w:rsidRDefault="00371B16" w:rsidP="00371B16">
      <w:pPr>
        <w:autoSpaceDE w:val="0"/>
        <w:autoSpaceDN w:val="0"/>
        <w:adjustRightInd w:val="0"/>
        <w:spacing w:line="460" w:lineRule="exact"/>
        <w:jc w:val="center"/>
        <w:rPr>
          <w:rFonts w:ascii="Times New Roman CYR" w:hAnsi="Times New Roman CYR" w:cs="Times New Roman CYR"/>
        </w:rPr>
      </w:pPr>
    </w:p>
    <w:p w:rsidR="00371B16" w:rsidRDefault="00371B16" w:rsidP="00371B16">
      <w:pPr>
        <w:autoSpaceDE w:val="0"/>
        <w:autoSpaceDN w:val="0"/>
        <w:adjustRightInd w:val="0"/>
        <w:spacing w:line="460" w:lineRule="exact"/>
        <w:jc w:val="center"/>
        <w:rPr>
          <w:rFonts w:ascii="Times New Roman CYR" w:hAnsi="Times New Roman CYR" w:cs="Times New Roman CYR"/>
          <w:lang w:val="uk-UA"/>
        </w:rPr>
      </w:pPr>
    </w:p>
    <w:p w:rsidR="00371B16" w:rsidRDefault="00371B16" w:rsidP="00371B16">
      <w:pPr>
        <w:autoSpaceDE w:val="0"/>
        <w:autoSpaceDN w:val="0"/>
        <w:adjustRightInd w:val="0"/>
        <w:spacing w:line="460" w:lineRule="exact"/>
        <w:jc w:val="center"/>
        <w:rPr>
          <w:rFonts w:ascii="Times New Roman CYR" w:hAnsi="Times New Roman CYR" w:cs="Times New Roman CYR"/>
          <w:sz w:val="28"/>
          <w:szCs w:val="28"/>
          <w:lang w:val="uk-UA"/>
        </w:rPr>
      </w:pPr>
    </w:p>
    <w:p w:rsidR="00371B16" w:rsidRDefault="00371B16" w:rsidP="00371B16">
      <w:pPr>
        <w:keepNext/>
        <w:tabs>
          <w:tab w:val="left" w:pos="900"/>
        </w:tabs>
        <w:autoSpaceDE w:val="0"/>
        <w:autoSpaceDN w:val="0"/>
        <w:adjustRightInd w:val="0"/>
        <w:spacing w:line="460" w:lineRule="exact"/>
        <w:jc w:val="right"/>
        <w:rPr>
          <w:rFonts w:ascii="Times New Roman CYR" w:hAnsi="Times New Roman CYR" w:cs="Times New Roman CYR"/>
          <w:sz w:val="28"/>
          <w:szCs w:val="28"/>
          <w:lang w:val="uk-UA"/>
        </w:rPr>
      </w:pPr>
    </w:p>
    <w:p w:rsidR="00371B16" w:rsidRDefault="00371B16" w:rsidP="00371B16">
      <w:pPr>
        <w:keepNext/>
        <w:autoSpaceDE w:val="0"/>
        <w:autoSpaceDN w:val="0"/>
        <w:adjustRightInd w:val="0"/>
        <w:spacing w:line="460" w:lineRule="exact"/>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правах рукопису</w:t>
      </w:r>
    </w:p>
    <w:p w:rsidR="00371B16" w:rsidRDefault="00371B16" w:rsidP="00371B16">
      <w:pPr>
        <w:autoSpaceDE w:val="0"/>
        <w:autoSpaceDN w:val="0"/>
        <w:adjustRightInd w:val="0"/>
        <w:rPr>
          <w:rFonts w:ascii="Times New Roman CYR" w:hAnsi="Times New Roman CYR" w:cs="Times New Roman CYR"/>
          <w:lang w:val="uk-UA"/>
        </w:rPr>
      </w:pPr>
    </w:p>
    <w:p w:rsidR="00371B16" w:rsidRDefault="00371B16" w:rsidP="00371B16">
      <w:pPr>
        <w:autoSpaceDE w:val="0"/>
        <w:autoSpaceDN w:val="0"/>
        <w:adjustRightInd w:val="0"/>
        <w:rPr>
          <w:rFonts w:ascii="Times New Roman CYR" w:hAnsi="Times New Roman CYR" w:cs="Times New Roman CYR"/>
          <w:lang w:val="uk-UA"/>
        </w:rPr>
      </w:pPr>
    </w:p>
    <w:p w:rsidR="00371B16" w:rsidRDefault="00371B16" w:rsidP="00371B16">
      <w:pPr>
        <w:keepNext/>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Ярмолюк Юрій Олександрович</w:t>
      </w:r>
    </w:p>
    <w:p w:rsidR="00371B16" w:rsidRDefault="00371B16" w:rsidP="00371B16">
      <w:pPr>
        <w:autoSpaceDE w:val="0"/>
        <w:autoSpaceDN w:val="0"/>
        <w:adjustRightInd w:val="0"/>
        <w:rPr>
          <w:rFonts w:ascii="Times New Roman CYR" w:hAnsi="Times New Roman CYR" w:cs="Times New Roman CYR"/>
          <w:lang w:val="uk-UA"/>
        </w:rPr>
      </w:pPr>
    </w:p>
    <w:p w:rsidR="00371B16" w:rsidRDefault="00371B16" w:rsidP="00371B16">
      <w:pPr>
        <w:autoSpaceDE w:val="0"/>
        <w:autoSpaceDN w:val="0"/>
        <w:adjustRightInd w:val="0"/>
        <w:rPr>
          <w:rFonts w:ascii="Times New Roman CYR" w:hAnsi="Times New Roman CYR" w:cs="Times New Roman CYR"/>
          <w:lang w:val="uk-UA"/>
        </w:rPr>
      </w:pPr>
    </w:p>
    <w:p w:rsidR="00371B16" w:rsidRDefault="00371B16" w:rsidP="00371B16">
      <w:pPr>
        <w:autoSpaceDE w:val="0"/>
        <w:autoSpaceDN w:val="0"/>
        <w:adjustRightInd w:val="0"/>
        <w:spacing w:line="460" w:lineRule="exact"/>
        <w:jc w:val="right"/>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УДК: 617.58: 616 – 018. 5 – 003. 42 – 07 + 089</w:t>
      </w:r>
    </w:p>
    <w:p w:rsidR="00371B16" w:rsidRDefault="00371B16" w:rsidP="00371B16">
      <w:pPr>
        <w:keepNext/>
        <w:tabs>
          <w:tab w:val="left" w:pos="900"/>
        </w:tabs>
        <w:autoSpaceDE w:val="0"/>
        <w:autoSpaceDN w:val="0"/>
        <w:adjustRightInd w:val="0"/>
        <w:spacing w:line="460" w:lineRule="exact"/>
        <w:jc w:val="center"/>
        <w:rPr>
          <w:rFonts w:ascii="Times New Roman CYR" w:hAnsi="Times New Roman CYR" w:cs="Times New Roman CYR"/>
          <w:b/>
          <w:bCs/>
          <w:color w:val="000000"/>
          <w:sz w:val="28"/>
          <w:szCs w:val="28"/>
          <w:lang w:val="uk-UA"/>
        </w:rPr>
      </w:pPr>
    </w:p>
    <w:p w:rsidR="00371B16" w:rsidRDefault="00371B16" w:rsidP="00371B16">
      <w:pPr>
        <w:autoSpaceDE w:val="0"/>
        <w:autoSpaceDN w:val="0"/>
        <w:adjustRightInd w:val="0"/>
        <w:rPr>
          <w:rFonts w:ascii="Times New Roman CYR" w:hAnsi="Times New Roman CYR" w:cs="Times New Roman CYR"/>
          <w:sz w:val="28"/>
          <w:szCs w:val="28"/>
          <w:lang w:val="uk-UA"/>
        </w:rPr>
      </w:pPr>
    </w:p>
    <w:p w:rsidR="00371B16" w:rsidRDefault="00371B16" w:rsidP="00371B16">
      <w:pPr>
        <w:autoSpaceDE w:val="0"/>
        <w:autoSpaceDN w:val="0"/>
        <w:adjustRightInd w:val="0"/>
        <w:rPr>
          <w:rFonts w:ascii="Times New Roman CYR" w:hAnsi="Times New Roman CYR" w:cs="Times New Roman CYR"/>
          <w:sz w:val="28"/>
          <w:szCs w:val="28"/>
          <w:lang w:val="uk-UA"/>
        </w:rPr>
      </w:pPr>
    </w:p>
    <w:p w:rsidR="00371B16" w:rsidRDefault="00371B16" w:rsidP="00371B16">
      <w:pPr>
        <w:tabs>
          <w:tab w:val="left" w:pos="900"/>
        </w:tabs>
        <w:autoSpaceDE w:val="0"/>
        <w:autoSpaceDN w:val="0"/>
        <w:adjustRightInd w:val="0"/>
        <w:spacing w:line="460" w:lineRule="exact"/>
        <w:jc w:val="center"/>
        <w:rPr>
          <w:rFonts w:ascii="Times New Roman CYR" w:hAnsi="Times New Roman CYR" w:cs="Times New Roman CYR"/>
          <w:sz w:val="28"/>
          <w:szCs w:val="28"/>
          <w:lang w:val="uk-UA"/>
        </w:rPr>
      </w:pPr>
      <w:bookmarkStart w:id="0" w:name="_GoBack"/>
      <w:r>
        <w:rPr>
          <w:rFonts w:ascii="Times New Roman CYR" w:hAnsi="Times New Roman CYR" w:cs="Times New Roman CYR"/>
          <w:sz w:val="28"/>
          <w:szCs w:val="28"/>
          <w:lang w:val="uk-UA"/>
        </w:rPr>
        <w:t>ДІАГНОСТИКА ТА ЛІКУВАННЯ ПІСЛЯТРАВМАТИЧНИХ ГЕМАТОМ М’ЯКИХ ТКАНИН  НИЖНІХ КІНЦІВОК</w:t>
      </w:r>
    </w:p>
    <w:p w:rsidR="00371B16" w:rsidRDefault="00371B16" w:rsidP="00371B16">
      <w:pPr>
        <w:tabs>
          <w:tab w:val="left" w:pos="900"/>
        </w:tabs>
        <w:autoSpaceDE w:val="0"/>
        <w:autoSpaceDN w:val="0"/>
        <w:adjustRightInd w:val="0"/>
        <w:spacing w:line="460" w:lineRule="exact"/>
        <w:jc w:val="both"/>
        <w:rPr>
          <w:rFonts w:ascii="Times New Roman CYR" w:hAnsi="Times New Roman CYR" w:cs="Times New Roman CYR"/>
          <w:sz w:val="28"/>
          <w:szCs w:val="28"/>
          <w:lang w:val="uk-UA"/>
        </w:rPr>
      </w:pPr>
    </w:p>
    <w:bookmarkEnd w:id="0"/>
    <w:p w:rsidR="00371B16" w:rsidRDefault="00371B16" w:rsidP="00371B16">
      <w:pPr>
        <w:tabs>
          <w:tab w:val="left" w:pos="900"/>
        </w:tabs>
        <w:autoSpaceDE w:val="0"/>
        <w:autoSpaceDN w:val="0"/>
        <w:adjustRightInd w:val="0"/>
        <w:spacing w:line="460" w:lineRule="exact"/>
        <w:jc w:val="both"/>
        <w:rPr>
          <w:rFonts w:ascii="Times New Roman CYR" w:hAnsi="Times New Roman CYR" w:cs="Times New Roman CYR"/>
          <w:sz w:val="28"/>
          <w:szCs w:val="28"/>
          <w:lang w:val="uk-UA"/>
        </w:rPr>
      </w:pPr>
    </w:p>
    <w:p w:rsidR="00371B16" w:rsidRDefault="00371B16" w:rsidP="00371B16">
      <w:pPr>
        <w:autoSpaceDE w:val="0"/>
        <w:autoSpaceDN w:val="0"/>
        <w:adjustRightInd w:val="0"/>
        <w:spacing w:line="460" w:lineRule="exact"/>
        <w:jc w:val="center"/>
        <w:rPr>
          <w:rFonts w:ascii="Times New Roman CYR" w:hAnsi="Times New Roman CYR" w:cs="Times New Roman CYR"/>
          <w:sz w:val="28"/>
          <w:szCs w:val="28"/>
        </w:rPr>
      </w:pPr>
      <w:r>
        <w:rPr>
          <w:rFonts w:ascii="Times New Roman CYR" w:hAnsi="Times New Roman CYR" w:cs="Times New Roman CYR"/>
          <w:sz w:val="28"/>
          <w:szCs w:val="28"/>
          <w:lang w:val="uk-UA"/>
        </w:rPr>
        <w:t>14.01.21. – травматологія та ортопедія</w:t>
      </w:r>
    </w:p>
    <w:p w:rsidR="00371B16" w:rsidRDefault="00371B16" w:rsidP="00371B16">
      <w:pPr>
        <w:autoSpaceDE w:val="0"/>
        <w:autoSpaceDN w:val="0"/>
        <w:adjustRightInd w:val="0"/>
        <w:spacing w:line="460" w:lineRule="exact"/>
        <w:rPr>
          <w:rFonts w:ascii="Times New Roman CYR" w:hAnsi="Times New Roman CYR" w:cs="Times New Roman CYR"/>
          <w:sz w:val="28"/>
          <w:szCs w:val="28"/>
          <w:lang w:val="uk-UA"/>
        </w:rPr>
      </w:pPr>
    </w:p>
    <w:p w:rsidR="00371B16" w:rsidRDefault="00371B16" w:rsidP="00371B16">
      <w:pPr>
        <w:autoSpaceDE w:val="0"/>
        <w:autoSpaceDN w:val="0"/>
        <w:adjustRightInd w:val="0"/>
        <w:spacing w:line="460" w:lineRule="exact"/>
        <w:jc w:val="center"/>
        <w:rPr>
          <w:rFonts w:ascii="Times New Roman CYR" w:hAnsi="Times New Roman CYR" w:cs="Times New Roman CYR"/>
          <w:sz w:val="28"/>
          <w:szCs w:val="28"/>
        </w:rPr>
      </w:pPr>
      <w:r>
        <w:rPr>
          <w:rFonts w:ascii="Times New Roman CYR" w:hAnsi="Times New Roman CYR" w:cs="Times New Roman CYR"/>
          <w:sz w:val="28"/>
          <w:szCs w:val="28"/>
          <w:lang w:val="uk-UA"/>
        </w:rPr>
        <w:t>Дисертація</w:t>
      </w:r>
    </w:p>
    <w:p w:rsidR="00371B16" w:rsidRDefault="00371B16" w:rsidP="00371B16">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на здобуття наукового ступеня</w:t>
      </w:r>
    </w:p>
    <w:p w:rsidR="00371B16" w:rsidRDefault="00371B16" w:rsidP="00371B16">
      <w:pPr>
        <w:tabs>
          <w:tab w:val="left" w:pos="900"/>
        </w:tabs>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кандидата медичних наук</w:t>
      </w:r>
    </w:p>
    <w:p w:rsidR="00371B16" w:rsidRDefault="00371B16" w:rsidP="00371B16">
      <w:pPr>
        <w:tabs>
          <w:tab w:val="left" w:pos="900"/>
        </w:tabs>
        <w:autoSpaceDE w:val="0"/>
        <w:autoSpaceDN w:val="0"/>
        <w:adjustRightInd w:val="0"/>
        <w:spacing w:line="460" w:lineRule="exact"/>
        <w:jc w:val="both"/>
        <w:rPr>
          <w:rFonts w:ascii="Times New Roman CYR" w:hAnsi="Times New Roman CYR" w:cs="Times New Roman CYR"/>
          <w:i/>
          <w:iCs/>
          <w:sz w:val="28"/>
          <w:szCs w:val="28"/>
          <w:lang w:val="uk-UA"/>
        </w:rPr>
      </w:pPr>
    </w:p>
    <w:p w:rsidR="00371B16" w:rsidRDefault="00371B16" w:rsidP="00371B16">
      <w:pPr>
        <w:tabs>
          <w:tab w:val="left" w:pos="900"/>
        </w:tabs>
        <w:autoSpaceDE w:val="0"/>
        <w:autoSpaceDN w:val="0"/>
        <w:adjustRightInd w:val="0"/>
        <w:spacing w:line="460" w:lineRule="exact"/>
        <w:jc w:val="both"/>
        <w:rPr>
          <w:rFonts w:ascii="Times New Roman CYR" w:hAnsi="Times New Roman CYR" w:cs="Times New Roman CYR"/>
          <w:i/>
          <w:iCs/>
          <w:sz w:val="28"/>
          <w:szCs w:val="28"/>
          <w:lang w:val="uk-UA"/>
        </w:rPr>
      </w:pPr>
    </w:p>
    <w:p w:rsidR="00371B16" w:rsidRDefault="00371B16" w:rsidP="00371B16">
      <w:pPr>
        <w:autoSpaceDE w:val="0"/>
        <w:autoSpaceDN w:val="0"/>
        <w:adjustRightInd w:val="0"/>
        <w:spacing w:line="460" w:lineRule="exact"/>
        <w:ind w:left="4248"/>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 xml:space="preserve">      Науковий керівник</w:t>
      </w:r>
      <w:r>
        <w:rPr>
          <w:rFonts w:ascii="Times New Roman CYR" w:hAnsi="Times New Roman CYR" w:cs="Times New Roman CYR"/>
          <w:i/>
          <w:iCs/>
          <w:sz w:val="28"/>
          <w:szCs w:val="28"/>
          <w:lang w:val="uk-UA"/>
        </w:rPr>
        <w:t>:</w:t>
      </w:r>
    </w:p>
    <w:p w:rsidR="00371B16" w:rsidRDefault="00371B16" w:rsidP="00371B16">
      <w:pPr>
        <w:autoSpaceDE w:val="0"/>
        <w:autoSpaceDN w:val="0"/>
        <w:adjustRightInd w:val="0"/>
        <w:spacing w:line="460" w:lineRule="exact"/>
        <w:ind w:left="468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Бур’янов Олександр Анатолійович</w:t>
      </w:r>
    </w:p>
    <w:p w:rsidR="00371B16" w:rsidRDefault="00371B16" w:rsidP="00371B16">
      <w:pPr>
        <w:autoSpaceDE w:val="0"/>
        <w:autoSpaceDN w:val="0"/>
        <w:adjustRightInd w:val="0"/>
        <w:spacing w:line="460" w:lineRule="exact"/>
        <w:ind w:left="468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доктор мед. наук, професор</w:t>
      </w:r>
    </w:p>
    <w:p w:rsidR="00371B16" w:rsidRDefault="00371B16" w:rsidP="00371B16">
      <w:pPr>
        <w:autoSpaceDE w:val="0"/>
        <w:autoSpaceDN w:val="0"/>
        <w:adjustRightInd w:val="0"/>
        <w:spacing w:line="460" w:lineRule="exact"/>
        <w:ind w:left="4680"/>
        <w:jc w:val="both"/>
        <w:rPr>
          <w:rFonts w:ascii="Times New Roman CYR" w:hAnsi="Times New Roman CYR" w:cs="Times New Roman CYR"/>
          <w:sz w:val="28"/>
          <w:szCs w:val="28"/>
          <w:lang w:val="uk-UA"/>
        </w:rPr>
      </w:pPr>
    </w:p>
    <w:p w:rsidR="00371B16" w:rsidRDefault="00371B16" w:rsidP="00371B16">
      <w:pPr>
        <w:autoSpaceDE w:val="0"/>
        <w:autoSpaceDN w:val="0"/>
        <w:adjustRightInd w:val="0"/>
        <w:spacing w:line="460" w:lineRule="exact"/>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Київ – 2009</w:t>
      </w:r>
    </w:p>
    <w:p w:rsidR="00371B16" w:rsidRDefault="00371B16" w:rsidP="00371B16">
      <w:pPr>
        <w:autoSpaceDE w:val="0"/>
        <w:autoSpaceDN w:val="0"/>
        <w:adjustRightInd w:val="0"/>
        <w:spacing w:line="460" w:lineRule="exact"/>
        <w:jc w:val="center"/>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ЗМІСТ</w:t>
      </w:r>
    </w:p>
    <w:tbl>
      <w:tblPr>
        <w:tblW w:w="0" w:type="auto"/>
        <w:tblLayout w:type="fixed"/>
        <w:tblLook w:val="0000" w:firstRow="0" w:lastRow="0" w:firstColumn="0" w:lastColumn="0" w:noHBand="0" w:noVBand="0"/>
      </w:tblPr>
      <w:tblGrid>
        <w:gridCol w:w="8613"/>
        <w:gridCol w:w="790"/>
      </w:tblGrid>
      <w:tr w:rsidR="00371B16" w:rsidTr="00B90663">
        <w:tblPrEx>
          <w:tblCellMar>
            <w:top w:w="0" w:type="dxa"/>
            <w:bottom w:w="0" w:type="dxa"/>
          </w:tblCellMar>
        </w:tblPrEx>
        <w:tc>
          <w:tcPr>
            <w:tcW w:w="8613" w:type="dxa"/>
            <w:tcBorders>
              <w:top w:val="nil"/>
              <w:left w:val="nil"/>
              <w:bottom w:val="nil"/>
              <w:right w:val="nil"/>
            </w:tcBorders>
          </w:tcPr>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ПЕРЕЛІК УМОВНИХ СКОРОЧЕНЬ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ВСТУП ……………………………………………………………….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ПІСЛЯТРАВМАТИЧНІ ГЕМАТОМИ М</w:t>
            </w:r>
            <w:r>
              <w:rPr>
                <w:rFonts w:ascii="Tahoma" w:hAnsi="Tahoma" w:cs="Tahoma" w:hint="cs"/>
                <w:sz w:val="28"/>
                <w:szCs w:val="28"/>
                <w:rtl/>
                <w:lang w:val="uk-UA"/>
              </w:rPr>
              <w:t>ۥ</w:t>
            </w:r>
            <w:r>
              <w:rPr>
                <w:rFonts w:ascii="Times New Roman CYR" w:hAnsi="Times New Roman CYR" w:cs="Times New Roman CYR"/>
                <w:sz w:val="28"/>
                <w:szCs w:val="28"/>
                <w:lang w:val="uk-UA"/>
              </w:rPr>
              <w:t>ЯКИХ  ТКАНИН (ОГЛЯД ЛІТЕРАТУРИ) …………………………………</w:t>
            </w:r>
          </w:p>
          <w:p w:rsidR="00371B16" w:rsidRDefault="00371B16" w:rsidP="00B90663">
            <w:pPr>
              <w:autoSpaceDE w:val="0"/>
              <w:autoSpaceDN w:val="0"/>
              <w:adjustRightInd w:val="0"/>
              <w:spacing w:line="460" w:lineRule="exact"/>
              <w:ind w:left="540"/>
              <w:rPr>
                <w:rFonts w:ascii="Times New Roman CYR" w:hAnsi="Times New Roman CYR" w:cs="Times New Roman CYR"/>
                <w:sz w:val="28"/>
                <w:szCs w:val="28"/>
                <w:lang w:val="uk-UA"/>
              </w:rPr>
            </w:pPr>
            <w:r>
              <w:rPr>
                <w:rFonts w:ascii="Times New Roman CYR" w:hAnsi="Times New Roman CYR" w:cs="Times New Roman CYR"/>
                <w:sz w:val="28"/>
                <w:szCs w:val="28"/>
                <w:lang w:val="uk-UA"/>
              </w:rPr>
              <w:t>1.1. Етіопатогенез, патоморфологія та особливості біохімічних процесів при післятравматичних гематомах м’яких тканин нижніх кінцівок ……………………………………………………...</w:t>
            </w:r>
          </w:p>
          <w:p w:rsidR="00371B16" w:rsidRDefault="00371B16" w:rsidP="00B90663">
            <w:pPr>
              <w:autoSpaceDE w:val="0"/>
              <w:autoSpaceDN w:val="0"/>
              <w:adjustRightInd w:val="0"/>
              <w:spacing w:line="460" w:lineRule="exact"/>
              <w:ind w:left="54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1.2. Сучасні методи діагностики та диференційна діагностика…..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1.3. Лікування постраждалих з післятравматичними гематомами нижніх кінцівок………………………………………………………  </w:t>
            </w:r>
          </w:p>
          <w:p w:rsidR="00371B16" w:rsidRDefault="00371B16" w:rsidP="00B90663">
            <w:pPr>
              <w:autoSpaceDE w:val="0"/>
              <w:autoSpaceDN w:val="0"/>
              <w:adjustRightInd w:val="0"/>
              <w:spacing w:line="460" w:lineRule="exact"/>
              <w:ind w:left="540" w:right="-108"/>
              <w:rPr>
                <w:rFonts w:ascii="Times New Roman CYR" w:hAnsi="Times New Roman CYR" w:cs="Times New Roman CYR"/>
                <w:i/>
                <w:iCs/>
                <w:sz w:val="28"/>
                <w:szCs w:val="28"/>
                <w:u w:val="single"/>
                <w:lang w:val="uk-UA"/>
              </w:rPr>
            </w:pPr>
            <w:r>
              <w:rPr>
                <w:rFonts w:ascii="Times New Roman CYR" w:hAnsi="Times New Roman CYR" w:cs="Times New Roman CYR"/>
                <w:sz w:val="28"/>
                <w:szCs w:val="28"/>
                <w:lang w:val="uk-UA"/>
              </w:rPr>
              <w:t>РОЗДІЛ 2. МАТЕРІАЛ ТА МЕТОДИ ДОСЛІДЖЕННЯ</w:t>
            </w:r>
            <w:r>
              <w:rPr>
                <w:rFonts w:ascii="Times New Roman CYR" w:hAnsi="Times New Roman CYR" w:cs="Times New Roman CYR"/>
                <w:color w:val="FF0000"/>
                <w:sz w:val="28"/>
                <w:szCs w:val="28"/>
                <w:lang w:val="uk-UA"/>
              </w:rPr>
              <w:t xml:space="preserve"> </w:t>
            </w:r>
            <w:r>
              <w:rPr>
                <w:rFonts w:ascii="Times New Roman CYR" w:hAnsi="Times New Roman CYR" w:cs="Times New Roman CYR"/>
                <w:sz w:val="28"/>
                <w:szCs w:val="28"/>
                <w:lang w:val="uk-UA"/>
              </w:rPr>
              <w:t>………….</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2.1. Клінічні та лабораторні методи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2.2. Вимірювання підфасціального тиску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2.3. Сонографічне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2.4. Рентгенографічне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2.5. Магнітно-резонансно-томографічне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2.6. Радіоізотопне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2.7. Ендоскопічне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2.8. Гістологічне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2.9. Методика статистичної обробки отриманих результатів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РОЗДІЛ 3. РЕЗУЛЬТАТИ КЛІНІЧНИХ, БІОХІМІЧНИХ ТА СПЕЦІАЛЬНИХ МЕТОДІВ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3.1. Результати клінічних та біохімічних досліджень………………</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3.2. Результати вимірювання підфасціального тиску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3.3. Результати рентгенологічного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3.4. Результати сонографічного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3.5. Результати магнітно-резонансно-томографічного дослідження</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3.6. Результати радіоізотопного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3.7. Результати ендоскопічного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40"/>
                <w:szCs w:val="40"/>
                <w:lang w:val="uk-UA"/>
              </w:rPr>
            </w:pPr>
            <w:r>
              <w:rPr>
                <w:rFonts w:ascii="Times New Roman CYR" w:hAnsi="Times New Roman CYR" w:cs="Times New Roman CYR"/>
                <w:sz w:val="28"/>
                <w:szCs w:val="28"/>
                <w:lang w:val="uk-UA"/>
              </w:rPr>
              <w:t>3.8. Результати гістологічного дослідження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40"/>
                <w:szCs w:val="40"/>
                <w:lang w:val="uk-UA"/>
              </w:rPr>
            </w:pPr>
            <w:r>
              <w:rPr>
                <w:rFonts w:ascii="Times New Roman CYR" w:hAnsi="Times New Roman CYR" w:cs="Times New Roman CYR"/>
                <w:sz w:val="28"/>
                <w:szCs w:val="28"/>
                <w:lang w:val="uk-UA"/>
              </w:rPr>
              <w:t>РОЗДІЛ 4. ЛІКУВАННЯ ХВОРИХ З</w:t>
            </w:r>
            <w:r>
              <w:rPr>
                <w:rFonts w:ascii="Times New Roman CYR" w:hAnsi="Times New Roman CYR" w:cs="Times New Roman CYR"/>
                <w:sz w:val="36"/>
                <w:szCs w:val="36"/>
                <w:lang w:val="uk-UA"/>
              </w:rPr>
              <w:t xml:space="preserve"> </w:t>
            </w:r>
            <w:r>
              <w:rPr>
                <w:rFonts w:ascii="Times New Roman CYR" w:hAnsi="Times New Roman CYR" w:cs="Times New Roman CYR"/>
                <w:sz w:val="28"/>
                <w:szCs w:val="28"/>
                <w:lang w:val="uk-UA"/>
              </w:rPr>
              <w:t>ПІСЛЯТРАВМАТИЧНИМИ ГЕМАТОМАМИ НИЖНІХ КІНЦІВОК……………….…………….</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4.1. Операційне лікування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4.2. Методика комплексного лікування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4.2.1. Хірургічне лікування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4.2.2. Консервативне лікування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4.2.2.1. Особливості застосування гамма-терапії…………………...</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4.2.3. Принципи відновного лікування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5. АНАЛІЗ РЕЗУЛЬТАТІВ ЛІКУВАННЯ. </w:t>
            </w:r>
            <w:r>
              <w:rPr>
                <w:rFonts w:ascii="Times New Roman CYR" w:hAnsi="Times New Roman CYR" w:cs="Times New Roman CYR"/>
                <w:caps/>
                <w:sz w:val="28"/>
                <w:szCs w:val="28"/>
                <w:lang w:val="uk-UA"/>
              </w:rPr>
              <w:t>помилкИ</w:t>
            </w:r>
            <w:r>
              <w:rPr>
                <w:rFonts w:ascii="Times New Roman CYR" w:hAnsi="Times New Roman CYR" w:cs="Times New Roman CYR"/>
                <w:sz w:val="28"/>
                <w:szCs w:val="28"/>
                <w:lang w:val="uk-UA"/>
              </w:rPr>
              <w:t xml:space="preserve"> </w:t>
            </w:r>
            <w:r>
              <w:rPr>
                <w:rFonts w:ascii="Times New Roman CYR" w:hAnsi="Times New Roman CYR" w:cs="Times New Roman CYR"/>
                <w:caps/>
                <w:sz w:val="28"/>
                <w:szCs w:val="28"/>
                <w:lang w:val="uk-UA"/>
              </w:rPr>
              <w:t xml:space="preserve">і </w:t>
            </w:r>
            <w:r>
              <w:rPr>
                <w:rFonts w:ascii="Times New Roman CYR" w:hAnsi="Times New Roman CYR" w:cs="Times New Roman CYR"/>
                <w:sz w:val="28"/>
                <w:szCs w:val="28"/>
                <w:lang w:val="uk-UA"/>
              </w:rPr>
              <w:t>У</w:t>
            </w:r>
            <w:r>
              <w:rPr>
                <w:rFonts w:ascii="Times New Roman CYR" w:hAnsi="Times New Roman CYR" w:cs="Times New Roman CYR"/>
                <w:caps/>
                <w:sz w:val="28"/>
                <w:szCs w:val="28"/>
                <w:lang w:val="uk-UA"/>
              </w:rPr>
              <w:t>складненНЯ при лікуванні післятравматичних гематом нижніх кінцівок</w:t>
            </w:r>
            <w:r>
              <w:rPr>
                <w:rFonts w:ascii="Times New Roman CYR" w:hAnsi="Times New Roman CYR" w:cs="Times New Roman CYR"/>
                <w:sz w:val="28"/>
                <w:szCs w:val="28"/>
                <w:lang w:val="uk-UA"/>
              </w:rPr>
              <w:t>……………………………….…..</w:t>
            </w:r>
          </w:p>
          <w:p w:rsidR="00371B16" w:rsidRDefault="00371B16" w:rsidP="00B90663">
            <w:pPr>
              <w:autoSpaceDE w:val="0"/>
              <w:autoSpaceDN w:val="0"/>
              <w:adjustRightInd w:val="0"/>
              <w:spacing w:line="360" w:lineRule="auto"/>
              <w:ind w:left="540"/>
              <w:rPr>
                <w:rFonts w:ascii="Times New Roman CYR" w:hAnsi="Times New Roman CYR" w:cs="Times New Roman CYR"/>
                <w:sz w:val="28"/>
                <w:szCs w:val="28"/>
                <w:lang w:val="uk-UA"/>
              </w:rPr>
            </w:pPr>
            <w:r>
              <w:rPr>
                <w:rFonts w:ascii="Times New Roman CYR" w:hAnsi="Times New Roman CYR" w:cs="Times New Roman CYR"/>
                <w:sz w:val="28"/>
                <w:szCs w:val="28"/>
                <w:lang w:val="uk-UA"/>
              </w:rPr>
              <w:t>5.1 Оцінка та аналіз результатів лікування, помилок і ускладнень 5.2 Аналіз взаємозв’язку та прогнозування розвитку ускладнень післятравматичних гематом при застосуванні різних методів лікування……………………………………………………………...</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ВИСНОВКИ …………………………………………………………..</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ПРАКТИЧНІ РЕКОМЕНДАЦІЇ……………………………………...</w:t>
            </w:r>
          </w:p>
          <w:p w:rsidR="00371B16" w:rsidRDefault="00371B16" w:rsidP="00B90663">
            <w:pPr>
              <w:autoSpaceDE w:val="0"/>
              <w:autoSpaceDN w:val="0"/>
              <w:adjustRightInd w:val="0"/>
              <w:spacing w:line="460" w:lineRule="exact"/>
              <w:ind w:left="540" w:right="-108"/>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371B16" w:rsidRDefault="00371B16" w:rsidP="00B90663">
            <w:pPr>
              <w:autoSpaceDE w:val="0"/>
              <w:autoSpaceDN w:val="0"/>
              <w:adjustRightInd w:val="0"/>
              <w:spacing w:line="460" w:lineRule="exact"/>
              <w:ind w:right="-108"/>
              <w:rPr>
                <w:rFonts w:ascii="Times New Roman CYR" w:hAnsi="Times New Roman CYR" w:cs="Times New Roman CYR"/>
                <w:sz w:val="28"/>
                <w:szCs w:val="28"/>
                <w:lang w:val="uk-UA"/>
              </w:rPr>
            </w:pPr>
          </w:p>
        </w:tc>
        <w:tc>
          <w:tcPr>
            <w:tcW w:w="790" w:type="dxa"/>
            <w:tcBorders>
              <w:top w:val="nil"/>
              <w:left w:val="nil"/>
              <w:bottom w:val="nil"/>
              <w:right w:val="nil"/>
            </w:tcBorders>
          </w:tcPr>
          <w:p w:rsidR="00371B16" w:rsidRDefault="00371B16" w:rsidP="00B90663">
            <w:pPr>
              <w:autoSpaceDE w:val="0"/>
              <w:autoSpaceDN w:val="0"/>
              <w:adjustRightInd w:val="0"/>
              <w:spacing w:line="460" w:lineRule="exact"/>
              <w:ind w:left="540"/>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ind w:left="540"/>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ind w:left="540"/>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ind w:left="27"/>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p>
          <w:p w:rsidR="00371B16" w:rsidRDefault="00371B16" w:rsidP="00B90663">
            <w:pPr>
              <w:autoSpaceDE w:val="0"/>
              <w:autoSpaceDN w:val="0"/>
              <w:adjustRightInd w:val="0"/>
              <w:spacing w:line="460" w:lineRule="exact"/>
              <w:ind w:left="27"/>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p>
          <w:p w:rsidR="00371B16" w:rsidRDefault="00371B16" w:rsidP="00B90663">
            <w:pPr>
              <w:autoSpaceDE w:val="0"/>
              <w:autoSpaceDN w:val="0"/>
              <w:adjustRightInd w:val="0"/>
              <w:spacing w:line="460" w:lineRule="exact"/>
              <w:ind w:left="27"/>
              <w:jc w:val="center"/>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17</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30</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39</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45</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47</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49</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51</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52</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54</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55</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56</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57</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60</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60</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62</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63</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66</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69</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72</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75</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78</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85</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85</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86</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88</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93</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95</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97</w:t>
            </w: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28"/>
                <w:szCs w:val="28"/>
                <w:lang w:val="uk-UA"/>
              </w:rPr>
            </w:pPr>
          </w:p>
          <w:p w:rsidR="00371B16" w:rsidRDefault="00371B16" w:rsidP="00B90663">
            <w:pPr>
              <w:autoSpaceDE w:val="0"/>
              <w:autoSpaceDN w:val="0"/>
              <w:adjustRightInd w:val="0"/>
              <w:jc w:val="center"/>
              <w:rPr>
                <w:rFonts w:ascii="Times New Roman CYR" w:hAnsi="Times New Roman CYR" w:cs="Times New Roman CYR"/>
                <w:sz w:val="28"/>
                <w:szCs w:val="28"/>
                <w:lang w:val="uk-UA"/>
              </w:rPr>
            </w:pPr>
          </w:p>
          <w:p w:rsidR="00371B16" w:rsidRDefault="00371B16" w:rsidP="00B90663">
            <w:pPr>
              <w:autoSpaceDE w:val="0"/>
              <w:autoSpaceDN w:val="0"/>
              <w:adjustRightInd w:val="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100</w:t>
            </w:r>
          </w:p>
          <w:p w:rsidR="00371B16" w:rsidRDefault="00371B16" w:rsidP="00B90663">
            <w:pPr>
              <w:autoSpaceDE w:val="0"/>
              <w:autoSpaceDN w:val="0"/>
              <w:adjustRightInd w:val="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100</w:t>
            </w: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117</w:t>
            </w:r>
          </w:p>
          <w:p w:rsidR="00371B16" w:rsidRDefault="00371B16" w:rsidP="00B90663">
            <w:pPr>
              <w:autoSpaceDE w:val="0"/>
              <w:autoSpaceDN w:val="0"/>
              <w:adjustRightInd w:val="0"/>
              <w:jc w:val="center"/>
              <w:rPr>
                <w:rFonts w:ascii="Times New Roman CYR" w:hAnsi="Times New Roman CYR" w:cs="Times New Roman CYR"/>
                <w:sz w:val="16"/>
                <w:szCs w:val="16"/>
                <w:lang w:val="uk-UA"/>
              </w:rPr>
            </w:pP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129</w:t>
            </w:r>
          </w:p>
          <w:p w:rsidR="00371B16" w:rsidRDefault="00371B16" w:rsidP="00B90663">
            <w:pPr>
              <w:autoSpaceDE w:val="0"/>
              <w:autoSpaceDN w:val="0"/>
              <w:adjustRightInd w:val="0"/>
              <w:spacing w:line="460" w:lineRule="exact"/>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131</w:t>
            </w:r>
          </w:p>
          <w:p w:rsidR="00371B16" w:rsidRDefault="00371B16" w:rsidP="00B90663">
            <w:pPr>
              <w:autoSpaceDE w:val="0"/>
              <w:autoSpaceDN w:val="0"/>
              <w:adjustRightInd w:val="0"/>
              <w:spacing w:line="460" w:lineRule="exact"/>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132</w:t>
            </w:r>
          </w:p>
          <w:p w:rsidR="00371B16" w:rsidRDefault="00371B16" w:rsidP="00B90663">
            <w:pPr>
              <w:autoSpaceDE w:val="0"/>
              <w:autoSpaceDN w:val="0"/>
              <w:adjustRightInd w:val="0"/>
              <w:spacing w:line="460" w:lineRule="exact"/>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tc>
      </w:tr>
    </w:tbl>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left="54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ПЕРЕЛІК УМОВНИХ СКОРОЧЕНЬ</w:t>
      </w:r>
    </w:p>
    <w:p w:rsidR="00371B16" w:rsidRDefault="00371B16" w:rsidP="00371B16">
      <w:pPr>
        <w:autoSpaceDE w:val="0"/>
        <w:autoSpaceDN w:val="0"/>
        <w:adjustRightInd w:val="0"/>
        <w:spacing w:line="460" w:lineRule="exact"/>
        <w:rPr>
          <w:rFonts w:ascii="Times New Roman CYR" w:hAnsi="Times New Roman CYR" w:cs="Times New Roman CYR"/>
          <w:b/>
          <w:bCs/>
          <w:sz w:val="28"/>
          <w:szCs w:val="28"/>
          <w:lang w:val="uk-UA"/>
        </w:rPr>
      </w:pPr>
    </w:p>
    <w:p w:rsidR="00371B16" w:rsidRDefault="00371B16" w:rsidP="00371B16">
      <w:pPr>
        <w:tabs>
          <w:tab w:val="left" w:pos="2856"/>
        </w:tabs>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ВГ - Військовий госпіталь</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ГВКГ - Головний </w:t>
      </w:r>
      <w:r>
        <w:rPr>
          <w:rFonts w:ascii="Times New Roman CYR" w:hAnsi="Times New Roman CYR" w:cs="Times New Roman CYR"/>
          <w:sz w:val="28"/>
          <w:szCs w:val="28"/>
        </w:rPr>
        <w:t>в</w:t>
      </w:r>
      <w:r>
        <w:rPr>
          <w:rFonts w:ascii="Times New Roman CYR" w:hAnsi="Times New Roman CYR" w:cs="Times New Roman CYR"/>
          <w:sz w:val="28"/>
          <w:szCs w:val="28"/>
          <w:lang w:val="uk-UA"/>
        </w:rPr>
        <w:t>ійськовий клінічний госпіталь</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КАПД - Клініка амбулаторної поліклінічної допомоги</w:t>
      </w:r>
    </w:p>
    <w:p w:rsidR="00371B16" w:rsidRDefault="00371B16" w:rsidP="00371B16">
      <w:pPr>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КФК – Креатинінфосфокіназа </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ЛФК - Лікувальна фізкультура</w:t>
      </w:r>
    </w:p>
    <w:p w:rsidR="00371B16" w:rsidRDefault="00371B16" w:rsidP="00371B16">
      <w:pPr>
        <w:keepNext/>
        <w:tabs>
          <w:tab w:val="left" w:pos="2250"/>
        </w:tabs>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МГІС - Місцевий гіпертензійний ішемічний синдром</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МРТ - Магнітно-резонансна томографія</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ОБТ - Оксібаротерапія</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РФП - Радіофармпрепарат</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УВМА - Українська військово-медична академія</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УЗД - Ультразвукове дослідження</w:t>
      </w:r>
    </w:p>
    <w:p w:rsidR="00371B16" w:rsidRDefault="00371B16" w:rsidP="00371B16">
      <w:pPr>
        <w:keepNext/>
        <w:autoSpaceDE w:val="0"/>
        <w:autoSpaceDN w:val="0"/>
        <w:adjustRightInd w:val="0"/>
        <w:spacing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ФТЛ - Фізіотерапевтичне лікування</w:t>
      </w: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ВСТУП</w:t>
      </w: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rPr>
          <w:rFonts w:ascii="Times New Roman CYR" w:hAnsi="Times New Roman CYR" w:cs="Times New Roman CYR"/>
          <w:b/>
          <w:bCs/>
          <w:sz w:val="28"/>
          <w:szCs w:val="28"/>
          <w:lang w:val="uk-UA"/>
        </w:rPr>
      </w:pPr>
    </w:p>
    <w:p w:rsidR="00371B16" w:rsidRDefault="00371B16" w:rsidP="00371B16">
      <w:pPr>
        <w:autoSpaceDE w:val="0"/>
        <w:autoSpaceDN w:val="0"/>
        <w:adjustRightInd w:val="0"/>
        <w:spacing w:line="460" w:lineRule="exact"/>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Актуальність теми.</w:t>
      </w:r>
      <w:r>
        <w:rPr>
          <w:rFonts w:ascii="Times New Roman CYR" w:hAnsi="Times New Roman CYR" w:cs="Times New Roman CYR"/>
          <w:sz w:val="28"/>
          <w:szCs w:val="28"/>
          <w:lang w:val="uk-UA"/>
        </w:rPr>
        <w:t xml:space="preserve"> Поширення травматизму робить проблему надання медичної допомоги пацієнтам з травматичними ушкодженнями м’яких тканин нижніх кінцівок однією з найбільш актуальних та складних в системі охорони здоров’я [3, 4, 22, 25, 108, 147]. Розвиток техніки, транспорту та будівництва, інтенсифікація виробництва в умовах мегаполісів відбувається великими темпами. Усе це і призводить до збільшення травматизму. 72% травмованих пацієнтів – особи працездатного віку [25]. В структурі всіх  ушкоджень післятравматичні гематоми складають 1,07%, з них 47% – гематоми стегна [3, 48, 57, 209, 226]. А питома вага ушкоджень м’яких тканин серед травм нижніх кінцівок складає 48% [3]. За даними літератури, 60 – 75% гетеротопічних осифікацій є післятравматичними, з них 45% у нижніх кінцівках</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[22, 53, 54, 55, 102, 132, 150]</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У постраждалих з травмами нижніх кінцівок у першу добу після травми наявність гематом діагностовано в 62%, протягом другої доби – у 14% всіх постраждалих, що звернулись за медичною допомогою [43]. Відомо, що в нелікованих хворих з гематомами нижніх кінцівок у 68% випадків вже через 3 тижні після травми спостерігаються ознаки осифікації [55, 166, 205]. Існує низка факторів, що сприяють утворенню ускладнень – це пізнє звернення пацієнтів за медичною допомогою, неповноцінне обстеження  та неадекватне лікування [104, 223, 228]. На теренах нашої країни вивчення ушкоджень м’яких тканин нижніх кінцівок з розвитком в них післятравматичних гематом, аналіз патоморфологічних та біохімічних процесів за останні 40 років практично не проводився. У вітчизняній літературі в 80-роки зустрічаються поодинокі публікації, в яких в основному відображені окремі методики консервативного і оперативного лікування післятравматичних гематом та зовсім відсутні дані про методи їх діагностики [114, 116]. У джерелах літератури зустрічається значна кількість публікацій, пов’язаних з </w:t>
      </w:r>
      <w:r>
        <w:rPr>
          <w:rFonts w:ascii="Times New Roman CYR" w:hAnsi="Times New Roman CYR" w:cs="Times New Roman CYR"/>
          <w:sz w:val="28"/>
          <w:szCs w:val="28"/>
          <w:lang w:val="uk-UA"/>
        </w:rPr>
        <w:lastRenderedPageBreak/>
        <w:t xml:space="preserve">позаскелетним остеогенезом [12, 39, 191, 201, 227].  Незважаючи на багаторічне вивчення позаскелетного остеогенезу залишається невирішеною низка таких актуальних питань як: еволюція структурно-функціональних порушень м’яких тканин нижніх кінцівок на ранніх строках після травми, методи дослідження, не розроблена в достатній мірі диференційна діагностика та невисвітлена профілактика цього патологічного стану. </w:t>
      </w:r>
    </w:p>
    <w:p w:rsidR="00371B16" w:rsidRDefault="00371B16" w:rsidP="00371B16">
      <w:pPr>
        <w:autoSpaceDE w:val="0"/>
        <w:autoSpaceDN w:val="0"/>
        <w:adjustRightInd w:val="0"/>
        <w:spacing w:line="460" w:lineRule="exact"/>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Відсутнє обґрунтоване застосування сучасних діагностичних технологій та методів хірургічного лікування післятравматичних гематом, що призводить до розвитку ускладнень та свідчить про недосконалість існуючих методів хірургічного лікування такої патології [6, 16, 58, 65, 83, 99, 113, 114, 115].</w:t>
      </w:r>
    </w:p>
    <w:p w:rsidR="00371B16" w:rsidRDefault="00371B16" w:rsidP="00371B16">
      <w:pPr>
        <w:autoSpaceDE w:val="0"/>
        <w:autoSpaceDN w:val="0"/>
        <w:adjustRightInd w:val="0"/>
        <w:spacing w:line="460" w:lineRule="exact"/>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вивчення травматичних ушкоджень м’яких тканин нижніх кінцівок з формуванням гематом є складною, багатоплановою, актуальною проблемою, має велику практичну та соціальну значимість, потребує подальшого вивчення, як в аспекті застосування сучасних технологій діагностики, так і шляхів оптимізації методів лікування та профілактики. </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rPr>
        <w:t>Зв’язок роботи з науковими програмами, планами, темами.</w:t>
      </w:r>
      <w:r>
        <w:rPr>
          <w:rFonts w:ascii="Times New Roman CYR" w:hAnsi="Times New Roman CYR" w:cs="Times New Roman CYR"/>
          <w:sz w:val="28"/>
          <w:szCs w:val="28"/>
          <w:lang w:val="uk-UA"/>
        </w:rPr>
        <w:t xml:space="preserve"> Дисертаційна робота виконана згідно плану науково-дослідних робіт Української військово-медичної академії (</w:t>
      </w:r>
      <w:r>
        <w:rPr>
          <w:sz w:val="28"/>
          <w:szCs w:val="28"/>
          <w:rtl/>
          <w:lang w:val="uk-UA" w:bidi="he-IL"/>
        </w:rPr>
        <w:t>״</w:t>
      </w:r>
      <w:r>
        <w:rPr>
          <w:rFonts w:ascii="Times New Roman CYR" w:hAnsi="Times New Roman CYR" w:cs="Times New Roman CYR"/>
          <w:sz w:val="28"/>
          <w:szCs w:val="28"/>
          <w:lang w:val="uk-UA" w:bidi="he-IL"/>
        </w:rPr>
        <w:t>Політравма-сучасна концепція надання медичної допомоги</w:t>
      </w:r>
      <w:r>
        <w:rPr>
          <w:sz w:val="28"/>
          <w:szCs w:val="28"/>
          <w:rtl/>
          <w:lang w:val="uk-UA" w:bidi="he-IL"/>
        </w:rPr>
        <w:t>״</w:t>
      </w:r>
      <w:r w:rsidRPr="0061068F">
        <w:rPr>
          <w:rFonts w:ascii="Times New Roman CYR" w:hAnsi="Times New Roman CYR" w:cs="Times New Roman CYR"/>
          <w:sz w:val="28"/>
          <w:szCs w:val="28"/>
          <w:lang w:val="uk-UA" w:bidi="he-IL"/>
        </w:rPr>
        <w:t>,</w:t>
      </w:r>
      <w:r>
        <w:rPr>
          <w:rFonts w:ascii="Times New Roman CYR" w:hAnsi="Times New Roman CYR" w:cs="Times New Roman CYR"/>
          <w:sz w:val="28"/>
          <w:szCs w:val="28"/>
          <w:lang w:val="uk-UA" w:bidi="he-IL"/>
        </w:rPr>
        <w:t xml:space="preserve"> </w:t>
      </w:r>
      <w:r w:rsidRPr="0061068F">
        <w:rPr>
          <w:rFonts w:ascii="Times New Roman CYR" w:hAnsi="Times New Roman CYR" w:cs="Times New Roman CYR"/>
          <w:sz w:val="28"/>
          <w:szCs w:val="28"/>
          <w:lang w:val="uk-UA" w:bidi="he-IL"/>
        </w:rPr>
        <w:t>шифр</w:t>
      </w:r>
      <w:r>
        <w:rPr>
          <w:rFonts w:ascii="Times New Roman CYR" w:hAnsi="Times New Roman CYR" w:cs="Times New Roman CYR"/>
          <w:sz w:val="28"/>
          <w:szCs w:val="28"/>
          <w:lang w:val="uk-UA" w:bidi="he-IL"/>
        </w:rPr>
        <w:t xml:space="preserve"> </w:t>
      </w:r>
      <w:r>
        <w:rPr>
          <w:sz w:val="28"/>
          <w:szCs w:val="28"/>
          <w:rtl/>
          <w:lang w:val="uk-UA" w:bidi="he-IL"/>
        </w:rPr>
        <w:t>״</w:t>
      </w:r>
      <w:r>
        <w:rPr>
          <w:rFonts w:ascii="Times New Roman CYR" w:hAnsi="Times New Roman CYR" w:cs="Times New Roman CYR"/>
          <w:sz w:val="28"/>
          <w:szCs w:val="28"/>
          <w:lang w:val="uk-UA" w:bidi="he-IL"/>
        </w:rPr>
        <w:t>Політравма-ІІ</w:t>
      </w:r>
      <w:r>
        <w:rPr>
          <w:sz w:val="28"/>
          <w:szCs w:val="28"/>
          <w:rtl/>
          <w:lang w:val="uk-UA" w:bidi="he-IL"/>
        </w:rPr>
        <w:t>״</w:t>
      </w:r>
      <w:r>
        <w:rPr>
          <w:rFonts w:ascii="Times New Roman CYR" w:hAnsi="Times New Roman CYR" w:cs="Times New Roman CYR"/>
          <w:sz w:val="28"/>
          <w:szCs w:val="28"/>
          <w:lang w:val="uk-UA" w:bidi="he-IL"/>
        </w:rPr>
        <w:t xml:space="preserve">, № держреєстрації 0102U002988 та «Обґрунтування концепції диференційованого підходу до лікування постраждалих з травматичною хворобою», </w:t>
      </w:r>
      <w:r w:rsidRPr="0061068F">
        <w:rPr>
          <w:rFonts w:ascii="Times New Roman CYR" w:hAnsi="Times New Roman CYR" w:cs="Times New Roman CYR"/>
          <w:sz w:val="28"/>
          <w:szCs w:val="28"/>
          <w:lang w:val="uk-UA" w:bidi="he-IL"/>
        </w:rPr>
        <w:t>шифр</w:t>
      </w:r>
      <w:r>
        <w:rPr>
          <w:rFonts w:ascii="Times New Roman CYR" w:hAnsi="Times New Roman CYR" w:cs="Times New Roman CYR"/>
          <w:sz w:val="28"/>
          <w:szCs w:val="28"/>
          <w:lang w:val="uk-UA" w:bidi="he-IL"/>
        </w:rPr>
        <w:t xml:space="preserve"> </w:t>
      </w:r>
      <w:r>
        <w:rPr>
          <w:sz w:val="28"/>
          <w:szCs w:val="28"/>
          <w:rtl/>
          <w:lang w:val="uk-UA" w:bidi="he-IL"/>
        </w:rPr>
        <w:t>״</w:t>
      </w:r>
      <w:r>
        <w:rPr>
          <w:rFonts w:ascii="Times New Roman CYR" w:hAnsi="Times New Roman CYR" w:cs="Times New Roman CYR"/>
          <w:sz w:val="28"/>
          <w:szCs w:val="28"/>
          <w:lang w:val="uk-UA" w:bidi="he-IL"/>
        </w:rPr>
        <w:t>Політравма-ІІІ</w:t>
      </w:r>
      <w:r>
        <w:rPr>
          <w:sz w:val="28"/>
          <w:szCs w:val="28"/>
          <w:rtl/>
          <w:lang w:val="uk-UA" w:bidi="he-IL"/>
        </w:rPr>
        <w:t>״</w:t>
      </w:r>
      <w:r>
        <w:rPr>
          <w:rFonts w:ascii="Times New Roman CYR" w:hAnsi="Times New Roman CYR" w:cs="Times New Roman CYR"/>
          <w:sz w:val="28"/>
          <w:szCs w:val="28"/>
          <w:lang w:val="uk-UA" w:bidi="he-IL"/>
        </w:rPr>
        <w:t xml:space="preserve">, № держреєстрації 0106U007079). </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Мета роботи: </w:t>
      </w:r>
      <w:r>
        <w:rPr>
          <w:rFonts w:ascii="Times New Roman CYR" w:hAnsi="Times New Roman CYR" w:cs="Times New Roman CYR"/>
          <w:sz w:val="28"/>
          <w:szCs w:val="28"/>
          <w:lang w:val="uk-UA" w:bidi="he-IL"/>
        </w:rPr>
        <w:t>покращити результати лікування постраждалих з післятравматичними гематомами м`яких тканин нижніх кінцівок на основі науковообгрунтованих технологій діагностики та системи відновного лікування хворих.</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b/>
          <w:bCs/>
          <w:sz w:val="28"/>
          <w:szCs w:val="28"/>
          <w:lang w:val="uk-UA" w:bidi="he-IL"/>
        </w:rPr>
      </w:pPr>
    </w:p>
    <w:p w:rsidR="00371B16" w:rsidRDefault="00371B16" w:rsidP="00371B16">
      <w:pPr>
        <w:autoSpaceDE w:val="0"/>
        <w:autoSpaceDN w:val="0"/>
        <w:adjustRightInd w:val="0"/>
        <w:spacing w:line="360" w:lineRule="auto"/>
        <w:ind w:firstLine="720"/>
        <w:jc w:val="both"/>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Завдання дослідження:</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lastRenderedPageBreak/>
        <w:t>1. На підставі архівного матеріалу визначити поширеність післятравматичних гематом нижніх кінцівок та клініко-нозологічну структуру ускладнень при даній патології.</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2. Встановити діагностичну цінність інструментальних методів дослідження хворих з післятравматичними гематомами нижніх кінцівок.</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3. Визначити гістоморфологічні зміни в тканинах нижніх кінцівок при післятравматичних гематомах.</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4. Розробити та впровадити систему діагностики та відновного лікування обраної категорії хворих, а також діагностично-лікувальний алгоритм та систему прогнозування результатів лікування. </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5. Обґрунтувати використання гамма-терапії при лікуванні післятравматичних гематом м’яких тканин нижніх кінцівок. </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6. Провести аналіз результатів лікування хворих з післятравматичними гематомами нижніх кінцівок із застосуванням розробленої системи відновного лікування та діагностично-лікувального алгоритму. </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Об’єкт дослідження</w:t>
      </w:r>
      <w:r>
        <w:rPr>
          <w:rFonts w:ascii="Times New Roman CYR" w:hAnsi="Times New Roman CYR" w:cs="Times New Roman CYR"/>
          <w:sz w:val="28"/>
          <w:szCs w:val="28"/>
          <w:lang w:val="uk-UA" w:bidi="he-IL"/>
        </w:rPr>
        <w:t xml:space="preserve"> – післятравматичні гематоми м’яких тканин нижніх кінцівок.</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Предмет дослідження</w:t>
      </w:r>
      <w:r>
        <w:rPr>
          <w:rFonts w:ascii="Times New Roman CYR" w:hAnsi="Times New Roman CYR" w:cs="Times New Roman CYR"/>
          <w:sz w:val="28"/>
          <w:szCs w:val="28"/>
          <w:lang w:val="uk-UA" w:bidi="he-IL"/>
        </w:rPr>
        <w:t xml:space="preserve"> – перебіг, діагностика, лікування та наслідки післятравматичних гематом м’яких тканин нижніх кінцівок. </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Методи дослідження</w:t>
      </w:r>
      <w:r>
        <w:rPr>
          <w:rFonts w:ascii="Times New Roman CYR" w:hAnsi="Times New Roman CYR" w:cs="Times New Roman CYR"/>
          <w:i/>
          <w:iCs/>
          <w:sz w:val="28"/>
          <w:szCs w:val="28"/>
          <w:lang w:val="uk-UA" w:bidi="he-IL"/>
        </w:rPr>
        <w:t xml:space="preserve"> – </w:t>
      </w:r>
      <w:r>
        <w:rPr>
          <w:rFonts w:ascii="Times New Roman CYR" w:hAnsi="Times New Roman CYR" w:cs="Times New Roman CYR"/>
          <w:sz w:val="28"/>
          <w:szCs w:val="28"/>
          <w:lang w:val="uk-UA" w:bidi="he-IL"/>
        </w:rPr>
        <w:t>клінічні та біохімічні дослідження, вимірювання підфасціального тиску, рентгенографія, ультрасонографія, магнітно-резонансна томографія, ендовідеоскопія, радіонуклідний, морфологічний, статистична обробка.</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b/>
          <w:bCs/>
          <w:sz w:val="28"/>
          <w:szCs w:val="28"/>
          <w:lang w:val="uk-UA" w:bidi="he-IL"/>
        </w:rPr>
      </w:pPr>
      <w:r>
        <w:rPr>
          <w:rFonts w:ascii="Times New Roman CYR" w:hAnsi="Times New Roman CYR" w:cs="Times New Roman CYR"/>
          <w:b/>
          <w:bCs/>
          <w:sz w:val="28"/>
          <w:szCs w:val="28"/>
          <w:lang w:val="uk-UA" w:bidi="he-IL"/>
        </w:rPr>
        <w:t xml:space="preserve">Наукова новизна одержаних результатів. </w:t>
      </w:r>
      <w:r>
        <w:rPr>
          <w:rFonts w:ascii="Times New Roman CYR" w:hAnsi="Times New Roman CYR" w:cs="Times New Roman CYR"/>
          <w:sz w:val="28"/>
          <w:szCs w:val="28"/>
          <w:lang w:val="uk-UA" w:bidi="he-IL"/>
        </w:rPr>
        <w:t>Поглиблено дані про особливості структурно-функціональних змін у м’яких тканинах нижніх кінцівок при післятравматичних гематомах та значимість діагностичних методів дослідження.</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lastRenderedPageBreak/>
        <w:t>Розроблено нову малоінвазивну технологію оперативного втручання (ендоскопічна ревізія порожнини гематоми), уточнено показання та протипоказання до застосування цієї методики.</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Вперше за допомогою кореляційно-регресійного аналізу вивчені та систематизовані помилки та ускладнення, які виникають при використанні традиційних та малоінвазивного методів оперативних втручань.</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На основі аналізу та систематизації отриманих результатів  розроблений діагностично-лікувальний алгоритм при післятравматичних гематомах м’яких тканин нижніх кінцівок . </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Вперше розроблено та обґрунтовано систему надання хірургічної допомоги постраждалим з післятравматичними гематомами нижніх кінцівок, яка включає патогенетично обґрунтоване комплексне лікування.</w:t>
      </w: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Вперше на підставі проведеного статистичного аналізу розроблено систему прогнозування результатів лікування.</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Практичне значення отриманих результатів. </w:t>
      </w:r>
      <w:r>
        <w:rPr>
          <w:rFonts w:ascii="Times New Roman CYR" w:hAnsi="Times New Roman CYR" w:cs="Times New Roman CYR"/>
          <w:sz w:val="28"/>
          <w:szCs w:val="28"/>
          <w:lang w:val="uk-UA" w:bidi="he-IL"/>
        </w:rPr>
        <w:t xml:space="preserve">На підставі проведеного порівняльного аналізу та статистичної обробки методів лікування постраждалих з травматичними ушкодженнями м’яких тканин нижніх кінцівок з формуванням гематом висвітлені зв’язки між причинами і наслідками  у виборі методів лікування та розвитком ускладнень. </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Визначені та обґрунтовані методи дослідження, що дають можливість визначити ступінь структурно-функціональних змін в м’яких тканинах травмованої нижньої кінцівки, що дозволяє обрати оптимальний метод оперативного втручання, покращити результати та дає можливість з вірогідністю 98,5±0,7% прогнозувати віддалений результат лікування.</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Визначені клінічні та інструментальні діагностичні критерії, оптимальні терміни лікування, показання та протипоказання до виконання оперативного втручання з врахуванням локалізації та розповсюдженості травматичного ушкодження. Розроблені та впроваджені нові методики оперативних втручань, </w:t>
      </w:r>
      <w:r>
        <w:rPr>
          <w:rFonts w:ascii="Times New Roman CYR" w:hAnsi="Times New Roman CYR" w:cs="Times New Roman CYR"/>
          <w:sz w:val="28"/>
          <w:szCs w:val="28"/>
          <w:lang w:val="uk-UA" w:bidi="he-IL"/>
        </w:rPr>
        <w:lastRenderedPageBreak/>
        <w:t>а також система надання кваліфікованої хірургічної допомоги хворим з післятравматичними гематомами.</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Розроблений діагностично-лікувальний алгоритм та система надання хірургічної допомоги постраждалим з післятравматичними гематомами нижніх кінцівок.</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b/>
          <w:bCs/>
          <w:color w:val="000000"/>
          <w:sz w:val="28"/>
          <w:szCs w:val="28"/>
          <w:lang w:val="uk-UA" w:bidi="he-IL"/>
        </w:rPr>
      </w:pPr>
      <w:r>
        <w:rPr>
          <w:rFonts w:ascii="Times New Roman CYR" w:hAnsi="Times New Roman CYR" w:cs="Times New Roman CYR"/>
          <w:color w:val="000000"/>
          <w:sz w:val="28"/>
          <w:szCs w:val="28"/>
          <w:lang w:val="uk-UA" w:bidi="he-IL"/>
        </w:rPr>
        <w:t>Результати дисертаційного дослідження впроваджені в практику відділень травматології та ортопедії Головного військового клінічного госпіталю Міністерства оборони України, Ірпінського військового госпіталю, Київської міської клінічної лікарні швидкої медичної допомоги, ДУ „Інститут травматології та ортопедії АМН України”, Дорожньої клінічної лікарні № 1 ст. Київ, Київської міської клінічної лікарні № 9. Матеріали роботи використовуються в курсі викладання травматології та ортопедії для слухачів УВМА та в курсі викладання травматології та ортопедії для студентів, магістрів, клінічних ординаторів та аспірантів НМУ імені О. О. Богомольця.</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bidi="he-IL"/>
        </w:rPr>
      </w:pPr>
      <w:r>
        <w:rPr>
          <w:rFonts w:ascii="Times New Roman CYR" w:hAnsi="Times New Roman CYR" w:cs="Times New Roman CYR"/>
          <w:b/>
          <w:bCs/>
          <w:sz w:val="28"/>
          <w:szCs w:val="28"/>
          <w:lang w:val="uk-UA" w:bidi="he-IL"/>
        </w:rPr>
        <w:t>Особистий внесок здобувача.</w:t>
      </w:r>
      <w:r>
        <w:rPr>
          <w:rFonts w:ascii="Times New Roman CYR" w:hAnsi="Times New Roman CYR" w:cs="Times New Roman CYR"/>
          <w:lang w:val="uk-UA" w:bidi="he-IL"/>
        </w:rPr>
        <w:t xml:space="preserve"> </w:t>
      </w:r>
      <w:r>
        <w:rPr>
          <w:rFonts w:ascii="Times New Roman CYR" w:hAnsi="Times New Roman CYR" w:cs="Times New Roman CYR"/>
          <w:sz w:val="28"/>
          <w:szCs w:val="28"/>
          <w:lang w:bidi="he-IL"/>
        </w:rPr>
        <w:t>Автором самостійно обрано та обґрунтовано тему роботи, сформульовано мету і задачі дослідження.</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За безпосередньої участі автора, на основі проведених досліджень, розроблено та запроваджено патогенетично обґрунтовану систему етапної комплексної діагностики, лікування та реабілітації пацієнтів з урахуванням характеру травми, ступеня структурно-функціональних порушень, перебігу післятравматичних змін. </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 xml:space="preserve">Автор особисто </w:t>
      </w:r>
      <w:r>
        <w:rPr>
          <w:rFonts w:ascii="Times New Roman CYR" w:hAnsi="Times New Roman CYR" w:cs="Times New Roman CYR"/>
          <w:sz w:val="28"/>
          <w:szCs w:val="28"/>
          <w:lang w:val="uk-UA" w:bidi="he-IL"/>
        </w:rPr>
        <w:t>брав</w:t>
      </w:r>
      <w:r>
        <w:rPr>
          <w:rFonts w:ascii="Times New Roman CYR" w:hAnsi="Times New Roman CYR" w:cs="Times New Roman CYR"/>
          <w:sz w:val="28"/>
          <w:szCs w:val="28"/>
          <w:lang w:bidi="he-IL"/>
        </w:rPr>
        <w:t xml:space="preserve"> участь у визначенні об’єктивних критеріїв діагностики, запропонував систему інтерпретації результатів клінічних, лабораторних, інструментальних методів дослідження.</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sz w:val="28"/>
          <w:szCs w:val="28"/>
          <w:lang w:val="uk-UA" w:bidi="he-IL"/>
        </w:rPr>
        <w:t xml:space="preserve">Дисертант безпосередньо провів комплексне лікування 109 хворих та особисто здійснював аналіз результатів обстеження та лікування. </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lastRenderedPageBreak/>
        <w:t>Автор особисто брав участь у запровадженні нових малоінвазивних методик лікування, розробці показ</w:t>
      </w:r>
      <w:r>
        <w:rPr>
          <w:rFonts w:ascii="Times New Roman CYR" w:hAnsi="Times New Roman CYR" w:cs="Times New Roman CYR"/>
          <w:sz w:val="28"/>
          <w:szCs w:val="28"/>
          <w:lang w:val="uk-UA" w:bidi="he-IL"/>
        </w:rPr>
        <w:t>ань</w:t>
      </w:r>
      <w:r>
        <w:rPr>
          <w:rFonts w:ascii="Times New Roman CYR" w:hAnsi="Times New Roman CYR" w:cs="Times New Roman CYR"/>
          <w:sz w:val="28"/>
          <w:szCs w:val="28"/>
          <w:lang w:bidi="he-IL"/>
        </w:rPr>
        <w:t xml:space="preserve"> до обрання того чи іншого способу оперативного лікування, визначенні системи консервативного лікування. </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bidi="he-IL"/>
        </w:rPr>
      </w:pPr>
      <w:r>
        <w:rPr>
          <w:rFonts w:ascii="Times New Roman CYR" w:hAnsi="Times New Roman CYR" w:cs="Times New Roman CYR"/>
          <w:sz w:val="28"/>
          <w:szCs w:val="28"/>
          <w:lang w:bidi="he-IL"/>
        </w:rPr>
        <w:t>Автором підготовлено всі публікації та повідомлення з теми, особисто написані всі розділи дисертації.</w:t>
      </w:r>
    </w:p>
    <w:p w:rsidR="00371B16" w:rsidRDefault="00371B16" w:rsidP="00371B16">
      <w:pPr>
        <w:autoSpaceDE w:val="0"/>
        <w:autoSpaceDN w:val="0"/>
        <w:adjustRightInd w:val="0"/>
        <w:spacing w:line="460" w:lineRule="exact"/>
        <w:ind w:firstLine="709"/>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Апробація результатів дисертації. </w:t>
      </w:r>
      <w:r>
        <w:rPr>
          <w:rFonts w:ascii="Times New Roman CYR" w:hAnsi="Times New Roman CYR" w:cs="Times New Roman CYR"/>
          <w:sz w:val="28"/>
          <w:szCs w:val="28"/>
          <w:lang w:val="uk-UA" w:bidi="he-IL"/>
        </w:rPr>
        <w:t>Основні положення та результати роботи були обговорені на підсумковій науково-практичній конференції лікарів ГВКГ «Сучасні досягнення клінічної медицини» (Київ, 2006); науково-практичній конференції з міжнародною участю «Реконструктивно-відновні методи в травматології та ортопедії» (Донецьк, 2007); підсумковій науково-практичній конференції лікарів ГВКГ «Сучасні медичні технології, їх клінічна та економічна ефективність» (Київ, 2007); науково-практичній сесії «Впровадження наукових розробок у практику охорони здоров</w:t>
      </w:r>
      <w:r w:rsidRPr="0061068F">
        <w:rPr>
          <w:rFonts w:ascii="Rockwell" w:hAnsi="Rockwell" w:cs="Rockwell"/>
          <w:sz w:val="28"/>
          <w:szCs w:val="28"/>
          <w:lang w:val="uk-UA" w:bidi="he-IL"/>
        </w:rPr>
        <w:t>’</w:t>
      </w:r>
      <w:r>
        <w:rPr>
          <w:rFonts w:ascii="Times New Roman CYR" w:hAnsi="Times New Roman CYR" w:cs="Times New Roman CYR"/>
          <w:sz w:val="28"/>
          <w:szCs w:val="28"/>
          <w:lang w:val="uk-UA" w:bidi="he-IL"/>
        </w:rPr>
        <w:t>я» (Київ, 2007, 2008).</w:t>
      </w:r>
    </w:p>
    <w:p w:rsidR="00371B16" w:rsidRDefault="00371B16" w:rsidP="00371B16">
      <w:pPr>
        <w:autoSpaceDE w:val="0"/>
        <w:autoSpaceDN w:val="0"/>
        <w:adjustRightInd w:val="0"/>
        <w:spacing w:line="360" w:lineRule="auto"/>
        <w:ind w:firstLine="708"/>
        <w:jc w:val="both"/>
        <w:rPr>
          <w:rFonts w:ascii="Times New Roman CYR" w:hAnsi="Times New Roman CYR" w:cs="Times New Roman CYR"/>
          <w:sz w:val="28"/>
          <w:szCs w:val="28"/>
          <w:lang w:val="uk-UA" w:bidi="he-IL"/>
        </w:rPr>
      </w:pPr>
      <w:r>
        <w:rPr>
          <w:rFonts w:ascii="Times New Roman CYR" w:hAnsi="Times New Roman CYR" w:cs="Times New Roman CYR"/>
          <w:b/>
          <w:bCs/>
          <w:sz w:val="28"/>
          <w:szCs w:val="28"/>
          <w:lang w:val="uk-UA" w:bidi="he-IL"/>
        </w:rPr>
        <w:t xml:space="preserve">Публікації. </w:t>
      </w:r>
      <w:r>
        <w:rPr>
          <w:rFonts w:ascii="Times New Roman CYR" w:hAnsi="Times New Roman CYR" w:cs="Times New Roman CYR"/>
          <w:sz w:val="28"/>
          <w:szCs w:val="28"/>
          <w:lang w:val="uk-UA" w:bidi="he-IL"/>
        </w:rPr>
        <w:t xml:space="preserve">Результати дисертаційного дослідження опубліковані у 9 наукових працях за темою дисертації в провідних наукових фахових виданнях, з них 8 затверджені ВАК України, отримано деклараційний патент України. </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b/>
          <w:bCs/>
          <w:color w:val="FF0000"/>
          <w:sz w:val="28"/>
          <w:szCs w:val="28"/>
          <w:lang w:val="uk-UA" w:bidi="he-IL"/>
        </w:rPr>
      </w:pPr>
      <w:r>
        <w:rPr>
          <w:rFonts w:ascii="Times New Roman CYR" w:hAnsi="Times New Roman CYR" w:cs="Times New Roman CYR"/>
          <w:b/>
          <w:bCs/>
          <w:sz w:val="28"/>
          <w:szCs w:val="28"/>
          <w:lang w:val="uk-UA" w:bidi="he-IL"/>
        </w:rPr>
        <w:t xml:space="preserve">Обсяг та структура дисертації. </w:t>
      </w:r>
      <w:r>
        <w:rPr>
          <w:rFonts w:ascii="Times New Roman CYR" w:hAnsi="Times New Roman CYR" w:cs="Times New Roman CYR"/>
          <w:sz w:val="28"/>
          <w:szCs w:val="28"/>
          <w:lang w:val="uk-UA" w:bidi="he-IL"/>
        </w:rPr>
        <w:t xml:space="preserve">Дисертація складається з вступу, огляду літератури, 5 розділів власних досліджень, висновків та переліку використаної літератури, додатку. Робота викладена на </w:t>
      </w:r>
      <w:r>
        <w:rPr>
          <w:rFonts w:ascii="Times New Roman CYR" w:hAnsi="Times New Roman CYR" w:cs="Times New Roman CYR"/>
          <w:color w:val="000000"/>
          <w:sz w:val="28"/>
          <w:szCs w:val="28"/>
          <w:lang w:val="uk-UA" w:bidi="he-IL"/>
        </w:rPr>
        <w:t xml:space="preserve">155 </w:t>
      </w:r>
      <w:r>
        <w:rPr>
          <w:rFonts w:ascii="Times New Roman CYR" w:hAnsi="Times New Roman CYR" w:cs="Times New Roman CYR"/>
          <w:sz w:val="28"/>
          <w:szCs w:val="28"/>
          <w:lang w:val="uk-UA" w:bidi="he-IL"/>
        </w:rPr>
        <w:t>сторінках друкованого тексту, містить 16 таблиць та 44 рисунки. Список використаних джерел включає 228 найменувань (125 – кирилицею, 103 - латиницею).</w:t>
      </w:r>
      <w:r>
        <w:rPr>
          <w:rFonts w:ascii="Times New Roman CYR" w:hAnsi="Times New Roman CYR" w:cs="Times New Roman CYR"/>
          <w:b/>
          <w:bCs/>
          <w:color w:val="FF0000"/>
          <w:sz w:val="28"/>
          <w:szCs w:val="28"/>
          <w:lang w:val="uk-UA" w:bidi="he-IL"/>
        </w:rPr>
        <w:t xml:space="preserve"> </w:t>
      </w:r>
    </w:p>
    <w:p w:rsidR="00371B16" w:rsidRDefault="00371B16" w:rsidP="00371B16">
      <w:pPr>
        <w:autoSpaceDE w:val="0"/>
        <w:autoSpaceDN w:val="0"/>
        <w:adjustRightInd w:val="0"/>
        <w:spacing w:line="360" w:lineRule="auto"/>
        <w:ind w:firstLine="720"/>
        <w:jc w:val="both"/>
        <w:rPr>
          <w:rFonts w:ascii="Times New Roman CYR" w:hAnsi="Times New Roman CYR" w:cs="Times New Roman CYR"/>
          <w:b/>
          <w:bCs/>
          <w:color w:val="FF0000"/>
          <w:lang w:val="uk-UA" w:bidi="he-IL"/>
        </w:rPr>
      </w:pPr>
    </w:p>
    <w:p w:rsidR="00371B16" w:rsidRDefault="00371B16" w:rsidP="00371B16">
      <w:pPr>
        <w:tabs>
          <w:tab w:val="left" w:pos="900"/>
        </w:tabs>
        <w:autoSpaceDE w:val="0"/>
        <w:autoSpaceDN w:val="0"/>
        <w:adjustRightInd w:val="0"/>
        <w:spacing w:line="360" w:lineRule="auto"/>
        <w:ind w:firstLine="709"/>
        <w:jc w:val="both"/>
        <w:rPr>
          <w:rFonts w:ascii="Times New Roman CYR" w:hAnsi="Times New Roman CYR" w:cs="Times New Roman CYR"/>
          <w:b/>
          <w:bCs/>
          <w:color w:val="000000"/>
          <w:sz w:val="28"/>
          <w:szCs w:val="28"/>
          <w:lang w:val="uk-UA" w:bidi="he-IL"/>
        </w:rPr>
      </w:pPr>
    </w:p>
    <w:p w:rsidR="00371B16" w:rsidRDefault="00371B16" w:rsidP="00371B16">
      <w:pPr>
        <w:jc w:val="center"/>
        <w:rPr>
          <w:b/>
          <w:sz w:val="28"/>
          <w:szCs w:val="28"/>
          <w:lang w:val="uk-UA"/>
        </w:rPr>
      </w:pPr>
      <w:r>
        <w:rPr>
          <w:b/>
          <w:bCs/>
          <w:sz w:val="28"/>
          <w:szCs w:val="28"/>
          <w:lang w:val="uk-UA"/>
        </w:rPr>
        <w:br w:type="page"/>
      </w:r>
      <w:r w:rsidRPr="004633F8">
        <w:rPr>
          <w:b/>
          <w:sz w:val="28"/>
          <w:szCs w:val="28"/>
          <w:lang w:val="uk-UA"/>
        </w:rPr>
        <w:lastRenderedPageBreak/>
        <w:t>ВИСНОВКИ</w:t>
      </w:r>
    </w:p>
    <w:p w:rsidR="00371B16" w:rsidRDefault="00371B16" w:rsidP="00371B16">
      <w:pPr>
        <w:spacing w:line="360" w:lineRule="auto"/>
        <w:jc w:val="center"/>
        <w:rPr>
          <w:b/>
          <w:sz w:val="28"/>
          <w:szCs w:val="28"/>
          <w:lang w:val="uk-UA"/>
        </w:rPr>
      </w:pPr>
    </w:p>
    <w:p w:rsidR="00371B16" w:rsidRDefault="00371B16" w:rsidP="00371B16">
      <w:pPr>
        <w:spacing w:line="360" w:lineRule="auto"/>
        <w:jc w:val="center"/>
        <w:rPr>
          <w:b/>
          <w:sz w:val="28"/>
          <w:szCs w:val="28"/>
          <w:lang w:val="uk-UA"/>
        </w:rPr>
      </w:pPr>
    </w:p>
    <w:p w:rsidR="00371B16" w:rsidRPr="00223435" w:rsidRDefault="00371B16" w:rsidP="002C54CD">
      <w:pPr>
        <w:numPr>
          <w:ilvl w:val="0"/>
          <w:numId w:val="26"/>
        </w:numPr>
        <w:tabs>
          <w:tab w:val="clear" w:pos="720"/>
          <w:tab w:val="num" w:pos="180"/>
        </w:tabs>
        <w:spacing w:after="0" w:line="360" w:lineRule="auto"/>
        <w:ind w:left="0" w:firstLine="720"/>
        <w:jc w:val="both"/>
        <w:rPr>
          <w:sz w:val="28"/>
          <w:szCs w:val="28"/>
          <w:lang w:val="uk-UA"/>
        </w:rPr>
      </w:pPr>
      <w:r w:rsidRPr="00EB0217">
        <w:rPr>
          <w:sz w:val="28"/>
          <w:szCs w:val="28"/>
          <w:lang w:val="uk-UA"/>
        </w:rPr>
        <w:t>Поширеність післятравматичних гематом нижніх кінцівок у постр</w:t>
      </w:r>
      <w:r>
        <w:rPr>
          <w:sz w:val="28"/>
          <w:szCs w:val="28"/>
          <w:lang w:val="uk-UA"/>
        </w:rPr>
        <w:t>аждалих характеризується значною перевагою</w:t>
      </w:r>
      <w:r w:rsidRPr="00EB0217">
        <w:rPr>
          <w:sz w:val="28"/>
          <w:szCs w:val="28"/>
          <w:lang w:val="uk-UA"/>
        </w:rPr>
        <w:t xml:space="preserve"> осіб найбільш активного віку (18 – 21 рік), що складає 58% загальної кількості хворих та обумовлює медико-соціальну значимість проблеми. </w:t>
      </w:r>
      <w:r w:rsidRPr="00223435">
        <w:rPr>
          <w:sz w:val="28"/>
          <w:szCs w:val="28"/>
          <w:lang w:val="uk-UA"/>
        </w:rPr>
        <w:t xml:space="preserve">У 27,5% хворих обраної категорії виникають ускладнення при лікуванні. В клініко-нозологічній структурі ускладнень даної патології переважають нагноєння (13,4%), стійкі контрактури суглобів (46,7%) та осифікація (26,9%). </w:t>
      </w:r>
    </w:p>
    <w:p w:rsidR="00371B16" w:rsidRPr="00223435" w:rsidRDefault="00371B16" w:rsidP="002C54CD">
      <w:pPr>
        <w:numPr>
          <w:ilvl w:val="0"/>
          <w:numId w:val="26"/>
        </w:numPr>
        <w:tabs>
          <w:tab w:val="clear" w:pos="720"/>
          <w:tab w:val="num" w:pos="180"/>
        </w:tabs>
        <w:spacing w:after="0" w:line="360" w:lineRule="auto"/>
        <w:ind w:left="0" w:firstLine="720"/>
        <w:jc w:val="both"/>
        <w:rPr>
          <w:sz w:val="28"/>
          <w:szCs w:val="28"/>
          <w:lang w:val="uk-UA"/>
        </w:rPr>
      </w:pPr>
      <w:r>
        <w:rPr>
          <w:sz w:val="28"/>
          <w:szCs w:val="28"/>
          <w:lang w:val="uk-UA"/>
        </w:rPr>
        <w:t>У</w:t>
      </w:r>
      <w:r w:rsidRPr="00223435">
        <w:rPr>
          <w:sz w:val="28"/>
          <w:szCs w:val="28"/>
          <w:lang w:val="uk-UA"/>
        </w:rPr>
        <w:t>льтрасонографія (</w:t>
      </w:r>
      <w:r w:rsidRPr="00EB0217">
        <w:rPr>
          <w:sz w:val="28"/>
          <w:szCs w:val="28"/>
        </w:rPr>
        <w:t>r</w:t>
      </w:r>
      <w:r w:rsidRPr="00223435">
        <w:rPr>
          <w:sz w:val="28"/>
          <w:szCs w:val="28"/>
          <w:lang w:val="uk-UA"/>
        </w:rPr>
        <w:t>≥0,48) та магнітно-резонансна томографія (</w:t>
      </w:r>
      <w:r w:rsidRPr="00EB0217">
        <w:rPr>
          <w:sz w:val="28"/>
          <w:szCs w:val="28"/>
        </w:rPr>
        <w:t>r</w:t>
      </w:r>
      <w:r w:rsidRPr="00223435">
        <w:rPr>
          <w:sz w:val="28"/>
          <w:szCs w:val="28"/>
          <w:lang w:val="uk-UA"/>
        </w:rPr>
        <w:t>≥0,51) є найбільш інформатив</w:t>
      </w:r>
      <w:r>
        <w:rPr>
          <w:sz w:val="28"/>
          <w:szCs w:val="28"/>
          <w:lang w:val="uk-UA"/>
        </w:rPr>
        <w:t xml:space="preserve">ними методами обстеження хворих </w:t>
      </w:r>
      <w:r w:rsidRPr="00223435">
        <w:rPr>
          <w:sz w:val="28"/>
          <w:szCs w:val="28"/>
          <w:lang w:val="uk-UA"/>
        </w:rPr>
        <w:t>у ранні терміни після травми м’яких тканин нижніх кінцівок, що супроводжуються утворенням гематом</w:t>
      </w:r>
      <w:r>
        <w:rPr>
          <w:sz w:val="28"/>
          <w:szCs w:val="28"/>
          <w:lang w:val="uk-UA"/>
        </w:rPr>
        <w:t>.</w:t>
      </w:r>
      <w:r w:rsidRPr="00223435">
        <w:rPr>
          <w:sz w:val="28"/>
          <w:szCs w:val="28"/>
          <w:lang w:val="uk-UA"/>
        </w:rPr>
        <w:t xml:space="preserve"> Вони можуть вважатися методами вибору у діагностиці, оскільки дають можливість точно визначити максимальну кількість діагностичних параметрів гематом, а саме: об’єм, локалізацію, поширеність, давність виникнення, топографічні особливості та розвиток ускладнень.</w:t>
      </w:r>
    </w:p>
    <w:p w:rsidR="00371B16" w:rsidRDefault="00371B16" w:rsidP="002C54CD">
      <w:pPr>
        <w:numPr>
          <w:ilvl w:val="0"/>
          <w:numId w:val="26"/>
        </w:numPr>
        <w:tabs>
          <w:tab w:val="clear" w:pos="720"/>
          <w:tab w:val="num" w:pos="180"/>
        </w:tabs>
        <w:spacing w:after="0" w:line="360" w:lineRule="auto"/>
        <w:ind w:left="0" w:firstLine="720"/>
        <w:jc w:val="both"/>
        <w:rPr>
          <w:sz w:val="28"/>
          <w:szCs w:val="28"/>
          <w:lang w:val="uk-UA"/>
        </w:rPr>
      </w:pPr>
      <w:r w:rsidRPr="00EB0217">
        <w:rPr>
          <w:sz w:val="28"/>
          <w:szCs w:val="28"/>
          <w:lang w:val="uk-UA"/>
        </w:rPr>
        <w:t xml:space="preserve">В результаті гістоморфологічного дослідження </w:t>
      </w:r>
      <w:r>
        <w:rPr>
          <w:sz w:val="28"/>
          <w:szCs w:val="28"/>
          <w:lang w:val="uk-UA"/>
        </w:rPr>
        <w:t>доведено</w:t>
      </w:r>
      <w:r w:rsidRPr="00EB0217">
        <w:rPr>
          <w:sz w:val="28"/>
          <w:szCs w:val="28"/>
          <w:lang w:val="uk-UA"/>
        </w:rPr>
        <w:t xml:space="preserve"> стадійність та послідовність структурних змін у м’яких тканинах нижніх кінцівок при післятравматичних гематомах, які залежать від часу з моменту травми </w:t>
      </w:r>
      <w:r>
        <w:rPr>
          <w:sz w:val="28"/>
          <w:szCs w:val="28"/>
          <w:lang w:val="uk-UA"/>
        </w:rPr>
        <w:t>та проходять стадії організації</w:t>
      </w:r>
      <w:r w:rsidRPr="00EB0217">
        <w:rPr>
          <w:sz w:val="28"/>
          <w:szCs w:val="28"/>
          <w:lang w:val="uk-UA"/>
        </w:rPr>
        <w:t xml:space="preserve"> </w:t>
      </w:r>
      <w:r>
        <w:rPr>
          <w:sz w:val="28"/>
          <w:szCs w:val="28"/>
          <w:lang w:val="uk-UA"/>
        </w:rPr>
        <w:t>т</w:t>
      </w:r>
      <w:r w:rsidRPr="00EB0217">
        <w:rPr>
          <w:sz w:val="28"/>
          <w:szCs w:val="28"/>
          <w:lang w:val="uk-UA"/>
        </w:rPr>
        <w:t xml:space="preserve">а осифікації. </w:t>
      </w:r>
    </w:p>
    <w:p w:rsidR="00371B16" w:rsidRDefault="00371B16" w:rsidP="002C54CD">
      <w:pPr>
        <w:numPr>
          <w:ilvl w:val="0"/>
          <w:numId w:val="26"/>
        </w:numPr>
        <w:tabs>
          <w:tab w:val="clear" w:pos="720"/>
          <w:tab w:val="num" w:pos="180"/>
        </w:tabs>
        <w:spacing w:after="0" w:line="360" w:lineRule="auto"/>
        <w:ind w:left="0" w:firstLine="720"/>
        <w:jc w:val="both"/>
        <w:rPr>
          <w:sz w:val="28"/>
          <w:szCs w:val="28"/>
        </w:rPr>
      </w:pPr>
      <w:r>
        <w:rPr>
          <w:sz w:val="28"/>
          <w:szCs w:val="28"/>
          <w:lang w:val="uk-UA"/>
        </w:rPr>
        <w:t>Розроблено діагностично-лікувальний алгоритм, що дозволяє оптимізувати лікувальну тактику за рахунок ранньої діагностики, визначення особливостей формування структурно-функціональних порушень при гематомах нижніх кінцівок та застосування розробленої методики малоінвазивних оперативних втручань. Запропонова</w:t>
      </w:r>
      <w:r w:rsidRPr="00223435">
        <w:rPr>
          <w:sz w:val="28"/>
          <w:szCs w:val="28"/>
          <w:lang w:val="uk-UA"/>
        </w:rPr>
        <w:t xml:space="preserve">на система прогнозування результатів лікування постраждалих з післятравматичними </w:t>
      </w:r>
      <w:r>
        <w:rPr>
          <w:sz w:val="28"/>
          <w:szCs w:val="28"/>
          <w:lang w:val="uk-UA"/>
        </w:rPr>
        <w:t xml:space="preserve">гематомами нижніх кінцівок, що </w:t>
      </w:r>
      <w:r w:rsidRPr="00223435">
        <w:rPr>
          <w:sz w:val="28"/>
          <w:szCs w:val="28"/>
          <w:lang w:val="uk-UA"/>
        </w:rPr>
        <w:t xml:space="preserve">дозволяє визначити коефіцієнти ризику </w:t>
      </w:r>
      <w:r w:rsidRPr="00223435">
        <w:rPr>
          <w:sz w:val="28"/>
          <w:szCs w:val="28"/>
          <w:lang w:val="uk-UA"/>
        </w:rPr>
        <w:lastRenderedPageBreak/>
        <w:t xml:space="preserve">ускладнень лікування в залежності від діагностичних параметрів гематоми та лікувальних заходів. </w:t>
      </w:r>
      <w:r>
        <w:rPr>
          <w:sz w:val="28"/>
          <w:szCs w:val="28"/>
        </w:rPr>
        <w:t>В основній групі хворих</w:t>
      </w:r>
      <w:r w:rsidRPr="00EB0217">
        <w:rPr>
          <w:sz w:val="28"/>
          <w:szCs w:val="28"/>
        </w:rPr>
        <w:t xml:space="preserve"> застосування системи прогнозування при вибор</w:t>
      </w:r>
      <w:r>
        <w:rPr>
          <w:sz w:val="28"/>
          <w:szCs w:val="28"/>
        </w:rPr>
        <w:t>і лікувальної тактики дозволило</w:t>
      </w:r>
      <w:r w:rsidRPr="00EB0217">
        <w:rPr>
          <w:sz w:val="28"/>
          <w:szCs w:val="28"/>
        </w:rPr>
        <w:t xml:space="preserve"> за рахунок вибору малоінв</w:t>
      </w:r>
      <w:r>
        <w:rPr>
          <w:sz w:val="28"/>
          <w:szCs w:val="28"/>
        </w:rPr>
        <w:t>азивного оперативного втручання</w:t>
      </w:r>
      <w:r w:rsidRPr="00EB0217">
        <w:rPr>
          <w:sz w:val="28"/>
          <w:szCs w:val="28"/>
        </w:rPr>
        <w:t xml:space="preserve"> зменшити ризик розвитку контрактур на 28,1%, а ризик осифікації</w:t>
      </w:r>
      <w:r>
        <w:rPr>
          <w:sz w:val="28"/>
          <w:szCs w:val="28"/>
          <w:lang w:val="uk-UA"/>
        </w:rPr>
        <w:t xml:space="preserve"> -</w:t>
      </w:r>
      <w:r w:rsidRPr="00EB0217">
        <w:rPr>
          <w:sz w:val="28"/>
          <w:szCs w:val="28"/>
        </w:rPr>
        <w:t xml:space="preserve"> на 33,5% в порівнянні </w:t>
      </w:r>
      <w:r>
        <w:rPr>
          <w:sz w:val="28"/>
          <w:szCs w:val="28"/>
          <w:lang w:val="uk-UA"/>
        </w:rPr>
        <w:t>і</w:t>
      </w:r>
      <w:r w:rsidRPr="00EB0217">
        <w:rPr>
          <w:sz w:val="28"/>
          <w:szCs w:val="28"/>
        </w:rPr>
        <w:t>з застосуванням традиційної методики</w:t>
      </w:r>
      <w:r>
        <w:rPr>
          <w:sz w:val="28"/>
          <w:szCs w:val="28"/>
          <w:lang w:val="uk-UA"/>
        </w:rPr>
        <w:t xml:space="preserve"> лікування</w:t>
      </w:r>
      <w:r w:rsidRPr="00EB0217">
        <w:rPr>
          <w:sz w:val="28"/>
          <w:szCs w:val="28"/>
        </w:rPr>
        <w:t xml:space="preserve">. </w:t>
      </w:r>
    </w:p>
    <w:p w:rsidR="00371B16" w:rsidRPr="006737F6" w:rsidRDefault="00371B16" w:rsidP="002C54CD">
      <w:pPr>
        <w:numPr>
          <w:ilvl w:val="0"/>
          <w:numId w:val="26"/>
        </w:numPr>
        <w:tabs>
          <w:tab w:val="clear" w:pos="720"/>
          <w:tab w:val="num" w:pos="180"/>
        </w:tabs>
        <w:spacing w:after="0" w:line="360" w:lineRule="auto"/>
        <w:ind w:left="0" w:firstLine="720"/>
        <w:jc w:val="both"/>
        <w:rPr>
          <w:sz w:val="28"/>
          <w:szCs w:val="28"/>
          <w:lang w:val="uk-UA"/>
        </w:rPr>
      </w:pPr>
      <w:r w:rsidRPr="006737F6">
        <w:rPr>
          <w:sz w:val="28"/>
          <w:szCs w:val="28"/>
          <w:lang w:val="uk-UA"/>
        </w:rPr>
        <w:t>Гамма-терапія в комплексному лікуванні післятравматичних гематом справляє анальгетичний, протизапальний, антипроліферативний ефекти, а також попереджує розвиток такого ускладнення як осифікація (</w:t>
      </w:r>
      <w:r w:rsidRPr="006737F6">
        <w:rPr>
          <w:sz w:val="28"/>
          <w:szCs w:val="28"/>
        </w:rPr>
        <w:t>r</w:t>
      </w:r>
      <w:r w:rsidRPr="006737F6">
        <w:rPr>
          <w:sz w:val="28"/>
          <w:szCs w:val="28"/>
          <w:lang w:val="uk-UA"/>
        </w:rPr>
        <w:t xml:space="preserve"> = - 0,39), що доведено на підставі проведених досліджень. </w:t>
      </w:r>
    </w:p>
    <w:p w:rsidR="00371B16" w:rsidRPr="00EB0217" w:rsidRDefault="00371B16" w:rsidP="002C54CD">
      <w:pPr>
        <w:numPr>
          <w:ilvl w:val="0"/>
          <w:numId w:val="26"/>
        </w:numPr>
        <w:tabs>
          <w:tab w:val="clear" w:pos="720"/>
          <w:tab w:val="num" w:pos="180"/>
        </w:tabs>
        <w:spacing w:after="0" w:line="360" w:lineRule="auto"/>
        <w:ind w:left="0" w:firstLine="720"/>
        <w:jc w:val="both"/>
        <w:rPr>
          <w:sz w:val="28"/>
          <w:szCs w:val="28"/>
        </w:rPr>
      </w:pPr>
      <w:r w:rsidRPr="00EB0217">
        <w:rPr>
          <w:sz w:val="28"/>
          <w:szCs w:val="28"/>
          <w:lang w:val="uk-UA"/>
        </w:rPr>
        <w:t xml:space="preserve">Аналіз результатів лікування засвідчив, що застосування розробленої системи прогнозування та комплексного відновного лікування </w:t>
      </w:r>
      <w:r w:rsidRPr="004633F8">
        <w:rPr>
          <w:sz w:val="28"/>
          <w:szCs w:val="28"/>
          <w:lang w:val="uk-UA"/>
        </w:rPr>
        <w:t>дозволило</w:t>
      </w:r>
      <w:r w:rsidRPr="00EB0217">
        <w:rPr>
          <w:sz w:val="28"/>
          <w:szCs w:val="28"/>
          <w:lang w:val="uk-UA"/>
        </w:rPr>
        <w:t xml:space="preserve"> </w:t>
      </w:r>
      <w:r>
        <w:rPr>
          <w:sz w:val="28"/>
          <w:szCs w:val="28"/>
          <w:lang w:val="uk-UA"/>
        </w:rPr>
        <w:t xml:space="preserve">в основній групі хворих </w:t>
      </w:r>
      <w:r w:rsidRPr="004633F8">
        <w:rPr>
          <w:sz w:val="28"/>
          <w:szCs w:val="28"/>
          <w:lang w:val="uk-UA"/>
        </w:rPr>
        <w:t>зменшити інтенсивність больового синдрому (через 3 місяці після опера</w:t>
      </w:r>
      <w:r>
        <w:rPr>
          <w:sz w:val="28"/>
          <w:szCs w:val="28"/>
          <w:lang w:val="uk-UA"/>
        </w:rPr>
        <w:t xml:space="preserve">тивного лікування в </w:t>
      </w:r>
      <w:r w:rsidRPr="004633F8">
        <w:rPr>
          <w:sz w:val="28"/>
          <w:szCs w:val="28"/>
          <w:lang w:val="uk-UA"/>
        </w:rPr>
        <w:t>1,6 раз</w:t>
      </w:r>
      <w:r>
        <w:rPr>
          <w:sz w:val="28"/>
          <w:szCs w:val="28"/>
          <w:lang w:val="uk-UA"/>
        </w:rPr>
        <w:t xml:space="preserve">и, порівняно з контрольною, </w:t>
      </w:r>
      <w:r w:rsidRPr="004633F8">
        <w:rPr>
          <w:sz w:val="28"/>
          <w:szCs w:val="28"/>
          <w:lang w:val="uk-UA"/>
        </w:rPr>
        <w:t>а через 6 місяців</w:t>
      </w:r>
      <w:r>
        <w:rPr>
          <w:sz w:val="28"/>
          <w:szCs w:val="28"/>
          <w:lang w:val="uk-UA"/>
        </w:rPr>
        <w:t xml:space="preserve"> - </w:t>
      </w:r>
      <w:r w:rsidRPr="004633F8">
        <w:rPr>
          <w:sz w:val="28"/>
          <w:szCs w:val="28"/>
          <w:lang w:val="uk-UA"/>
        </w:rPr>
        <w:t xml:space="preserve">у 2,6 рази), </w:t>
      </w:r>
      <w:r w:rsidRPr="00EB0217">
        <w:rPr>
          <w:sz w:val="28"/>
          <w:szCs w:val="28"/>
          <w:lang w:val="uk-UA"/>
        </w:rPr>
        <w:t>скоротити тривалість лікування у 1,9 раз</w:t>
      </w:r>
      <w:r>
        <w:rPr>
          <w:sz w:val="28"/>
          <w:szCs w:val="28"/>
          <w:lang w:val="uk-UA"/>
        </w:rPr>
        <w:t>ів</w:t>
      </w:r>
      <w:r w:rsidRPr="00EB0217">
        <w:rPr>
          <w:sz w:val="28"/>
          <w:szCs w:val="28"/>
          <w:lang w:val="uk-UA"/>
        </w:rPr>
        <w:t xml:space="preserve">, зменшити кількість ускладнень та поліпшити якість життя обраної категорії хворих. </w:t>
      </w:r>
      <w:r w:rsidRPr="00EB0217">
        <w:rPr>
          <w:sz w:val="28"/>
          <w:szCs w:val="28"/>
        </w:rPr>
        <w:t>Так</w:t>
      </w:r>
      <w:r>
        <w:rPr>
          <w:sz w:val="28"/>
          <w:szCs w:val="28"/>
          <w:lang w:val="uk-UA"/>
        </w:rPr>
        <w:t>,</w:t>
      </w:r>
      <w:r w:rsidRPr="00EB0217">
        <w:rPr>
          <w:sz w:val="28"/>
          <w:szCs w:val="28"/>
        </w:rPr>
        <w:t xml:space="preserve"> в основній групі хворих тривалість лікування склала 7,5</w:t>
      </w:r>
      <w:r w:rsidRPr="00AC5F72">
        <w:rPr>
          <w:u w:val="single"/>
        </w:rPr>
        <w:t>+</w:t>
      </w:r>
      <w:r w:rsidRPr="00EB0217">
        <w:rPr>
          <w:sz w:val="28"/>
          <w:szCs w:val="28"/>
        </w:rPr>
        <w:t xml:space="preserve">0,4 доби, тоді як у контрольній </w:t>
      </w:r>
      <w:r>
        <w:rPr>
          <w:sz w:val="28"/>
          <w:szCs w:val="28"/>
          <w:lang w:val="uk-UA"/>
        </w:rPr>
        <w:t xml:space="preserve">- </w:t>
      </w:r>
      <w:r w:rsidRPr="00EB0217">
        <w:rPr>
          <w:sz w:val="28"/>
          <w:szCs w:val="28"/>
        </w:rPr>
        <w:t>14,9</w:t>
      </w:r>
      <w:r w:rsidRPr="00AC5F72">
        <w:rPr>
          <w:u w:val="single"/>
        </w:rPr>
        <w:t>+</w:t>
      </w:r>
      <w:r w:rsidRPr="00EB0217">
        <w:rPr>
          <w:sz w:val="28"/>
          <w:szCs w:val="28"/>
        </w:rPr>
        <w:t>0,9 доби. Утворення осифікатів зафіксовано у 2,1% хворих основ</w:t>
      </w:r>
      <w:r>
        <w:rPr>
          <w:sz w:val="28"/>
          <w:szCs w:val="28"/>
        </w:rPr>
        <w:t xml:space="preserve">ної групи у порівнянні з 11,5% </w:t>
      </w:r>
      <w:r>
        <w:rPr>
          <w:sz w:val="28"/>
          <w:szCs w:val="28"/>
          <w:lang w:val="uk-UA"/>
        </w:rPr>
        <w:t>у</w:t>
      </w:r>
      <w:r w:rsidRPr="00EB0217">
        <w:rPr>
          <w:sz w:val="28"/>
          <w:szCs w:val="28"/>
        </w:rPr>
        <w:t xml:space="preserve"> контрольній. Стійкі контрактури колінного суглоба в основній групі виникали майже втричі рідше (6,3%)</w:t>
      </w:r>
      <w:r>
        <w:rPr>
          <w:sz w:val="28"/>
          <w:szCs w:val="28"/>
          <w:lang w:val="uk-UA"/>
        </w:rPr>
        <w:t>,</w:t>
      </w:r>
      <w:r w:rsidRPr="00EB0217">
        <w:rPr>
          <w:sz w:val="28"/>
          <w:szCs w:val="28"/>
        </w:rPr>
        <w:t xml:space="preserve"> ніж у пацієнтів контрольної групи ( 18,0%). </w:t>
      </w:r>
    </w:p>
    <w:p w:rsidR="00371B16" w:rsidRPr="00223435" w:rsidRDefault="00371B16" w:rsidP="00371B16">
      <w:pPr>
        <w:spacing w:line="360" w:lineRule="auto"/>
        <w:jc w:val="center"/>
        <w:rPr>
          <w:b/>
          <w:sz w:val="28"/>
          <w:szCs w:val="28"/>
        </w:rPr>
      </w:pPr>
    </w:p>
    <w:p w:rsidR="00371B16" w:rsidRDefault="00371B16" w:rsidP="00371B16">
      <w:pPr>
        <w:spacing w:line="360" w:lineRule="auto"/>
        <w:ind w:left="357"/>
        <w:jc w:val="center"/>
        <w:rPr>
          <w:b/>
          <w:bCs/>
          <w:iCs/>
          <w:caps/>
          <w:sz w:val="28"/>
          <w:szCs w:val="28"/>
          <w:lang w:val="uk-UA"/>
        </w:rPr>
      </w:pPr>
    </w:p>
    <w:p w:rsidR="00371B16" w:rsidRDefault="00371B16" w:rsidP="00371B16">
      <w:pPr>
        <w:spacing w:line="360" w:lineRule="auto"/>
        <w:ind w:left="357"/>
        <w:jc w:val="center"/>
        <w:rPr>
          <w:b/>
          <w:bCs/>
          <w:iCs/>
          <w:caps/>
          <w:sz w:val="28"/>
          <w:szCs w:val="28"/>
          <w:lang w:val="uk-UA"/>
        </w:rPr>
      </w:pPr>
    </w:p>
    <w:p w:rsidR="00371B16" w:rsidRDefault="00371B16" w:rsidP="00371B16">
      <w:pPr>
        <w:ind w:left="357"/>
        <w:jc w:val="center"/>
        <w:rPr>
          <w:b/>
          <w:bCs/>
          <w:iCs/>
          <w:caps/>
          <w:sz w:val="28"/>
          <w:szCs w:val="28"/>
          <w:lang w:val="uk-UA"/>
        </w:rPr>
      </w:pPr>
    </w:p>
    <w:p w:rsidR="00371B16" w:rsidRDefault="00371B16" w:rsidP="00371B16">
      <w:pPr>
        <w:ind w:left="357"/>
        <w:jc w:val="center"/>
        <w:rPr>
          <w:b/>
          <w:bCs/>
          <w:iCs/>
          <w:caps/>
          <w:sz w:val="28"/>
          <w:szCs w:val="28"/>
          <w:lang w:val="uk-UA"/>
        </w:rPr>
      </w:pPr>
    </w:p>
    <w:p w:rsidR="00371B16" w:rsidRDefault="00371B16" w:rsidP="00371B16">
      <w:pPr>
        <w:ind w:left="357"/>
        <w:jc w:val="center"/>
        <w:rPr>
          <w:b/>
          <w:bCs/>
          <w:iCs/>
          <w:caps/>
          <w:sz w:val="28"/>
          <w:szCs w:val="28"/>
          <w:lang w:val="uk-UA"/>
        </w:rPr>
      </w:pPr>
    </w:p>
    <w:p w:rsidR="00371B16" w:rsidRDefault="00371B16" w:rsidP="00371B16">
      <w:pPr>
        <w:ind w:left="357"/>
        <w:jc w:val="center"/>
        <w:rPr>
          <w:b/>
          <w:bCs/>
          <w:iCs/>
          <w:caps/>
          <w:sz w:val="28"/>
          <w:szCs w:val="28"/>
          <w:lang w:val="uk-UA"/>
        </w:rPr>
      </w:pPr>
    </w:p>
    <w:p w:rsidR="00371B16" w:rsidRDefault="00371B16" w:rsidP="00371B16">
      <w:pPr>
        <w:ind w:left="357"/>
        <w:jc w:val="center"/>
        <w:rPr>
          <w:b/>
          <w:bCs/>
          <w:iCs/>
          <w:caps/>
          <w:sz w:val="28"/>
          <w:szCs w:val="28"/>
          <w:lang w:val="uk-UA"/>
        </w:rPr>
      </w:pPr>
    </w:p>
    <w:p w:rsidR="00371B16" w:rsidRDefault="00371B16" w:rsidP="00371B16">
      <w:pPr>
        <w:ind w:left="357"/>
        <w:jc w:val="center"/>
        <w:rPr>
          <w:b/>
          <w:bCs/>
          <w:iCs/>
          <w:caps/>
          <w:sz w:val="28"/>
          <w:szCs w:val="28"/>
          <w:lang w:val="uk-UA"/>
        </w:rPr>
      </w:pPr>
      <w:r>
        <w:rPr>
          <w:b/>
          <w:bCs/>
          <w:iCs/>
          <w:caps/>
          <w:sz w:val="28"/>
          <w:szCs w:val="28"/>
          <w:lang w:val="uk-UA"/>
        </w:rPr>
        <w:t>ПРАКТИЧНІ РЕКОМЕНДАЦІЇ</w:t>
      </w:r>
    </w:p>
    <w:p w:rsidR="00371B16" w:rsidRDefault="00371B16" w:rsidP="00371B16">
      <w:pPr>
        <w:ind w:left="357"/>
        <w:jc w:val="center"/>
        <w:rPr>
          <w:b/>
          <w:bCs/>
          <w:iCs/>
          <w:caps/>
          <w:sz w:val="28"/>
          <w:szCs w:val="28"/>
          <w:lang w:val="uk-UA"/>
        </w:rPr>
      </w:pPr>
    </w:p>
    <w:p w:rsidR="00371B16" w:rsidRDefault="00371B16" w:rsidP="00371B16">
      <w:pPr>
        <w:ind w:left="357"/>
        <w:jc w:val="center"/>
        <w:rPr>
          <w:b/>
          <w:bCs/>
          <w:iCs/>
          <w:caps/>
          <w:sz w:val="28"/>
          <w:szCs w:val="28"/>
          <w:lang w:val="uk-UA"/>
        </w:rPr>
      </w:pPr>
    </w:p>
    <w:p w:rsidR="00371B16" w:rsidRDefault="00371B16" w:rsidP="00371B16">
      <w:pPr>
        <w:spacing w:line="360" w:lineRule="auto"/>
        <w:ind w:left="357"/>
        <w:jc w:val="center"/>
        <w:rPr>
          <w:b/>
          <w:bCs/>
          <w:iCs/>
          <w:caps/>
          <w:sz w:val="28"/>
          <w:szCs w:val="28"/>
          <w:lang w:val="uk-UA"/>
        </w:rPr>
      </w:pPr>
    </w:p>
    <w:p w:rsidR="00371B16" w:rsidRDefault="00371B16" w:rsidP="00371B16">
      <w:pPr>
        <w:spacing w:line="360" w:lineRule="auto"/>
        <w:ind w:left="357"/>
        <w:jc w:val="both"/>
        <w:rPr>
          <w:bCs/>
          <w:iCs/>
          <w:sz w:val="28"/>
          <w:szCs w:val="28"/>
          <w:lang w:val="uk-UA"/>
        </w:rPr>
      </w:pPr>
      <w:r>
        <w:rPr>
          <w:bCs/>
          <w:iCs/>
          <w:sz w:val="28"/>
          <w:szCs w:val="28"/>
          <w:lang w:val="uk-UA"/>
        </w:rPr>
        <w:t>У клінічну практику можна рекомендувати наступне:</w:t>
      </w:r>
    </w:p>
    <w:p w:rsidR="00371B16" w:rsidRDefault="00371B16" w:rsidP="00371B16">
      <w:pPr>
        <w:spacing w:line="360" w:lineRule="auto"/>
        <w:ind w:firstLine="357"/>
        <w:jc w:val="both"/>
        <w:rPr>
          <w:bCs/>
          <w:iCs/>
          <w:sz w:val="28"/>
          <w:szCs w:val="28"/>
          <w:lang w:val="uk-UA"/>
        </w:rPr>
      </w:pPr>
      <w:r>
        <w:rPr>
          <w:bCs/>
          <w:iCs/>
          <w:sz w:val="28"/>
          <w:szCs w:val="28"/>
          <w:lang w:val="uk-UA"/>
        </w:rPr>
        <w:t>1. Рекомендується удосконалена діагностика післятравматичних гематом м'яких тканин нижніх кінцівок на підставі діагностично-лікувального алгоритму.</w:t>
      </w:r>
    </w:p>
    <w:p w:rsidR="00371B16" w:rsidRDefault="00371B16" w:rsidP="00371B16">
      <w:pPr>
        <w:spacing w:line="360" w:lineRule="auto"/>
        <w:ind w:firstLine="357"/>
        <w:jc w:val="both"/>
        <w:rPr>
          <w:bCs/>
          <w:iCs/>
          <w:sz w:val="28"/>
          <w:szCs w:val="28"/>
          <w:lang w:val="uk-UA"/>
        </w:rPr>
      </w:pPr>
      <w:r>
        <w:rPr>
          <w:bCs/>
          <w:iCs/>
          <w:sz w:val="28"/>
          <w:szCs w:val="28"/>
          <w:lang w:val="uk-UA"/>
        </w:rPr>
        <w:t>2. Пропонується обґрунтований вибір методики малоінвазивного хірургічного втручання при післятравматичних гематомах м'яких тканин нижніх кінцівок</w:t>
      </w:r>
    </w:p>
    <w:p w:rsidR="00371B16" w:rsidRDefault="00371B16" w:rsidP="00371B16">
      <w:pPr>
        <w:spacing w:line="360" w:lineRule="auto"/>
        <w:ind w:firstLine="357"/>
        <w:jc w:val="both"/>
        <w:rPr>
          <w:sz w:val="28"/>
          <w:szCs w:val="28"/>
          <w:lang w:val="uk-UA"/>
        </w:rPr>
      </w:pPr>
      <w:r>
        <w:rPr>
          <w:bCs/>
          <w:iCs/>
          <w:sz w:val="28"/>
          <w:szCs w:val="28"/>
          <w:lang w:val="uk-UA"/>
        </w:rPr>
        <w:t>3. В післяопераційному періоді рекомендується застосовувати розроблену систему відновного лікування постраждалих, включаючи гамма-терапію.</w:t>
      </w:r>
    </w:p>
    <w:p w:rsidR="00371B16" w:rsidRDefault="00371B16" w:rsidP="00371B16">
      <w:pPr>
        <w:spacing w:line="360" w:lineRule="auto"/>
        <w:jc w:val="center"/>
        <w:rPr>
          <w:b/>
          <w:sz w:val="28"/>
          <w:lang w:val="uk-UA"/>
        </w:rPr>
      </w:pPr>
      <w:r>
        <w:rPr>
          <w:lang w:val="uk-UA"/>
        </w:rPr>
        <w:br w:type="page"/>
      </w:r>
      <w:r w:rsidRPr="00251D60">
        <w:rPr>
          <w:b/>
          <w:sz w:val="28"/>
          <w:lang w:val="uk-UA"/>
        </w:rPr>
        <w:lastRenderedPageBreak/>
        <w:t xml:space="preserve"> Список використаних джерел.</w:t>
      </w:r>
    </w:p>
    <w:p w:rsidR="00371B16" w:rsidRPr="00C34932" w:rsidRDefault="00371B16" w:rsidP="00371B16">
      <w:pPr>
        <w:spacing w:line="360" w:lineRule="auto"/>
        <w:jc w:val="center"/>
        <w:rPr>
          <w:b/>
          <w:sz w:val="28"/>
          <w:lang w:val="uk-UA"/>
        </w:rPr>
      </w:pPr>
    </w:p>
    <w:p w:rsidR="00371B16" w:rsidRPr="00C34932" w:rsidRDefault="00371B16" w:rsidP="00371B16">
      <w:pPr>
        <w:spacing w:line="360" w:lineRule="auto"/>
        <w:jc w:val="center"/>
        <w:rPr>
          <w:b/>
          <w:sz w:val="28"/>
          <w:lang w:val="en-US"/>
        </w:rPr>
      </w:pPr>
    </w:p>
    <w:p w:rsidR="00371B16" w:rsidRPr="00C34932" w:rsidRDefault="00371B16" w:rsidP="002C54CD">
      <w:pPr>
        <w:numPr>
          <w:ilvl w:val="0"/>
          <w:numId w:val="27"/>
        </w:numPr>
        <w:spacing w:after="0" w:line="460" w:lineRule="exact"/>
        <w:ind w:left="0" w:right="185" w:firstLine="720"/>
        <w:jc w:val="both"/>
        <w:rPr>
          <w:sz w:val="28"/>
        </w:rPr>
      </w:pPr>
      <w:r w:rsidRPr="00C34932">
        <w:rPr>
          <w:sz w:val="28"/>
          <w:lang w:val="uk-UA"/>
        </w:rPr>
        <w:t>Александров С. Н. Теоретически</w:t>
      </w:r>
      <w:r w:rsidRPr="00C34932">
        <w:rPr>
          <w:sz w:val="28"/>
        </w:rPr>
        <w:t>е</w:t>
      </w:r>
      <w:r w:rsidRPr="00C34932">
        <w:rPr>
          <w:sz w:val="28"/>
          <w:lang w:val="uk-UA"/>
        </w:rPr>
        <w:t xml:space="preserve"> основы лучевой терапии неопухолевых заболеваний / С. Н. Александров // М</w:t>
      </w:r>
      <w:r w:rsidRPr="00C34932">
        <w:rPr>
          <w:sz w:val="28"/>
        </w:rPr>
        <w:t>ед</w:t>
      </w:r>
      <w:r w:rsidRPr="00C34932">
        <w:rPr>
          <w:sz w:val="28"/>
          <w:lang w:val="uk-UA"/>
        </w:rPr>
        <w:t>ицинская</w:t>
      </w:r>
      <w:r w:rsidRPr="00C34932">
        <w:rPr>
          <w:sz w:val="28"/>
        </w:rPr>
        <w:t xml:space="preserve"> радиология</w:t>
      </w:r>
      <w:r w:rsidRPr="00C34932">
        <w:rPr>
          <w:sz w:val="28"/>
          <w:lang w:val="uk-UA"/>
        </w:rPr>
        <w:t>. –</w:t>
      </w:r>
      <w:r w:rsidRPr="00C34932">
        <w:rPr>
          <w:sz w:val="28"/>
        </w:rPr>
        <w:t xml:space="preserve"> 1975. – №</w:t>
      </w:r>
      <w:r>
        <w:rPr>
          <w:sz w:val="28"/>
          <w:lang w:val="uk-UA"/>
        </w:rPr>
        <w:t xml:space="preserve"> </w:t>
      </w:r>
      <w:r w:rsidRPr="00C34932">
        <w:rPr>
          <w:sz w:val="28"/>
        </w:rPr>
        <w:t xml:space="preserve">4. – </w:t>
      </w:r>
      <w:r w:rsidRPr="00C34932">
        <w:rPr>
          <w:sz w:val="28"/>
          <w:lang w:val="uk-UA"/>
        </w:rPr>
        <w:t>С</w:t>
      </w:r>
      <w:r>
        <w:rPr>
          <w:sz w:val="28"/>
        </w:rPr>
        <w:t>. 85–</w:t>
      </w:r>
      <w:r w:rsidRPr="00C34932">
        <w:rPr>
          <w:sz w:val="28"/>
        </w:rPr>
        <w:t>88.</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Андреев Ю.</w:t>
      </w:r>
      <w:r w:rsidRPr="00C34932">
        <w:rPr>
          <w:sz w:val="28"/>
          <w:lang w:val="uk-UA"/>
        </w:rPr>
        <w:t xml:space="preserve"> </w:t>
      </w:r>
      <w:r w:rsidRPr="00C34932">
        <w:rPr>
          <w:sz w:val="28"/>
        </w:rPr>
        <w:t>Н. Особенности патогенеза осложнений гемофилии, их реконстру</w:t>
      </w:r>
      <w:r>
        <w:rPr>
          <w:sz w:val="28"/>
        </w:rPr>
        <w:t>ктивно–</w:t>
      </w:r>
      <w:r w:rsidRPr="00C34932">
        <w:rPr>
          <w:sz w:val="28"/>
        </w:rPr>
        <w:t>восстановительная хирургия с регуляцией гомеостаза и репаративных процессов</w:t>
      </w:r>
      <w:r>
        <w:rPr>
          <w:sz w:val="28"/>
          <w:lang w:val="uk-UA"/>
        </w:rPr>
        <w:t xml:space="preserve"> </w:t>
      </w:r>
      <w:r w:rsidRPr="00C34932">
        <w:rPr>
          <w:sz w:val="28"/>
        </w:rPr>
        <w:t xml:space="preserve">: </w:t>
      </w:r>
      <w:r w:rsidRPr="00C34932">
        <w:rPr>
          <w:sz w:val="28"/>
          <w:lang w:val="uk-UA"/>
        </w:rPr>
        <w:t>а</w:t>
      </w:r>
      <w:r w:rsidRPr="00C34932">
        <w:rPr>
          <w:sz w:val="28"/>
        </w:rPr>
        <w:t xml:space="preserve">втореф. дис. </w:t>
      </w:r>
      <w:r>
        <w:rPr>
          <w:sz w:val="28"/>
          <w:lang w:val="uk-UA"/>
        </w:rPr>
        <w:t xml:space="preserve">на соискание уч. степени  </w:t>
      </w:r>
      <w:r>
        <w:rPr>
          <w:sz w:val="28"/>
        </w:rPr>
        <w:t>д</w:t>
      </w:r>
      <w:r w:rsidRPr="003F24DC">
        <w:rPr>
          <w:sz w:val="28"/>
          <w:lang w:val="uk-UA"/>
        </w:rPr>
        <w:t>–</w:t>
      </w:r>
      <w:r>
        <w:rPr>
          <w:sz w:val="28"/>
          <w:lang w:val="uk-UA"/>
        </w:rPr>
        <w:t>ра</w:t>
      </w:r>
      <w:r w:rsidRPr="00C34932">
        <w:rPr>
          <w:sz w:val="28"/>
        </w:rPr>
        <w:t xml:space="preserve"> мед. </w:t>
      </w:r>
      <w:r w:rsidRPr="00C34932">
        <w:rPr>
          <w:sz w:val="28"/>
          <w:lang w:val="uk-UA"/>
        </w:rPr>
        <w:t>н</w:t>
      </w:r>
      <w:r w:rsidRPr="00C34932">
        <w:rPr>
          <w:sz w:val="28"/>
        </w:rPr>
        <w:t>аук</w:t>
      </w:r>
      <w:r>
        <w:rPr>
          <w:sz w:val="28"/>
          <w:lang w:val="uk-UA"/>
        </w:rPr>
        <w:t xml:space="preserve"> </w:t>
      </w:r>
      <w:r w:rsidRPr="00C34932">
        <w:rPr>
          <w:sz w:val="28"/>
          <w:lang w:val="uk-UA"/>
        </w:rPr>
        <w:t>:</w:t>
      </w:r>
      <w:r w:rsidRPr="00C34932">
        <w:rPr>
          <w:sz w:val="28"/>
        </w:rPr>
        <w:t xml:space="preserve"> </w:t>
      </w:r>
      <w:r w:rsidRPr="00C34932">
        <w:rPr>
          <w:sz w:val="28"/>
          <w:lang w:val="uk-UA"/>
        </w:rPr>
        <w:t xml:space="preserve"> спец. 08.12.07 „В</w:t>
      </w:r>
      <w:r w:rsidRPr="00C34932">
        <w:rPr>
          <w:sz w:val="28"/>
        </w:rPr>
        <w:t>осстановительная хирургия</w:t>
      </w:r>
      <w:r w:rsidRPr="00C34932">
        <w:rPr>
          <w:sz w:val="28"/>
          <w:lang w:val="uk-UA"/>
        </w:rPr>
        <w:t xml:space="preserve"> ” / </w:t>
      </w:r>
      <w:r w:rsidRPr="00C34932">
        <w:rPr>
          <w:sz w:val="28"/>
        </w:rPr>
        <w:t>Ю.</w:t>
      </w:r>
      <w:r w:rsidRPr="00C34932">
        <w:rPr>
          <w:sz w:val="28"/>
          <w:lang w:val="uk-UA"/>
        </w:rPr>
        <w:t xml:space="preserve"> </w:t>
      </w:r>
      <w:r w:rsidRPr="00C34932">
        <w:rPr>
          <w:sz w:val="28"/>
        </w:rPr>
        <w:t>Н. Андреев</w:t>
      </w:r>
      <w:r w:rsidRPr="00C34932">
        <w:rPr>
          <w:sz w:val="28"/>
          <w:lang w:val="uk-UA"/>
        </w:rPr>
        <w:t>.</w:t>
      </w:r>
      <w:r w:rsidRPr="00C34932">
        <w:rPr>
          <w:sz w:val="28"/>
        </w:rPr>
        <w:t xml:space="preserve"> </w:t>
      </w:r>
      <w:r>
        <w:rPr>
          <w:sz w:val="28"/>
          <w:lang w:val="uk-UA"/>
        </w:rPr>
        <w:t>–</w:t>
      </w:r>
      <w:r w:rsidRPr="00C34932">
        <w:rPr>
          <w:sz w:val="28"/>
          <w:lang w:val="uk-UA"/>
        </w:rPr>
        <w:t xml:space="preserve"> </w:t>
      </w:r>
      <w:r w:rsidRPr="00C34932">
        <w:rPr>
          <w:sz w:val="28"/>
        </w:rPr>
        <w:t>М., 1988.</w:t>
      </w:r>
      <w:r w:rsidRPr="00C34932">
        <w:rPr>
          <w:sz w:val="28"/>
          <w:lang w:val="uk-UA"/>
        </w:rPr>
        <w:t xml:space="preserve"> </w:t>
      </w:r>
      <w:r>
        <w:rPr>
          <w:sz w:val="28"/>
          <w:lang w:val="uk-UA"/>
        </w:rPr>
        <w:t>–</w:t>
      </w:r>
      <w:r w:rsidRPr="00C34932">
        <w:rPr>
          <w:sz w:val="28"/>
          <w:lang w:val="uk-UA"/>
        </w:rPr>
        <w:t xml:space="preserve"> 20 с.</w:t>
      </w:r>
    </w:p>
    <w:p w:rsidR="00371B16" w:rsidRPr="00C34932" w:rsidRDefault="00371B16" w:rsidP="002C54CD">
      <w:pPr>
        <w:numPr>
          <w:ilvl w:val="0"/>
          <w:numId w:val="27"/>
        </w:numPr>
        <w:spacing w:after="0" w:line="460" w:lineRule="exact"/>
        <w:ind w:left="0" w:right="185" w:firstLine="720"/>
        <w:rPr>
          <w:sz w:val="28"/>
        </w:rPr>
      </w:pPr>
      <w:r w:rsidRPr="00C34932">
        <w:rPr>
          <w:sz w:val="28"/>
        </w:rPr>
        <w:t>Андреева Т.</w:t>
      </w:r>
      <w:r w:rsidRPr="00C34932">
        <w:rPr>
          <w:sz w:val="28"/>
          <w:lang w:val="uk-UA"/>
        </w:rPr>
        <w:t xml:space="preserve"> </w:t>
      </w:r>
      <w:r w:rsidRPr="00C34932">
        <w:rPr>
          <w:sz w:val="28"/>
        </w:rPr>
        <w:t>М</w:t>
      </w:r>
      <w:r w:rsidRPr="00C34932">
        <w:rPr>
          <w:sz w:val="28"/>
          <w:lang w:val="uk-UA"/>
        </w:rPr>
        <w:t>.</w:t>
      </w:r>
      <w:r w:rsidRPr="00C34932">
        <w:rPr>
          <w:sz w:val="28"/>
        </w:rPr>
        <w:t xml:space="preserve"> Травматизм в Ро</w:t>
      </w:r>
      <w:r>
        <w:rPr>
          <w:sz w:val="28"/>
        </w:rPr>
        <w:t xml:space="preserve">ссийской </w:t>
      </w:r>
      <w:r>
        <w:rPr>
          <w:sz w:val="28"/>
          <w:lang w:val="uk-UA"/>
        </w:rPr>
        <w:t>Ф</w:t>
      </w:r>
      <w:r w:rsidRPr="00C34932">
        <w:rPr>
          <w:sz w:val="28"/>
        </w:rPr>
        <w:t>едерации в начале нового тысячелетия /</w:t>
      </w:r>
      <w:r w:rsidRPr="00C34932">
        <w:rPr>
          <w:sz w:val="28"/>
          <w:lang w:val="uk-UA"/>
        </w:rPr>
        <w:t xml:space="preserve"> </w:t>
      </w:r>
      <w:r w:rsidRPr="00C34932">
        <w:rPr>
          <w:sz w:val="28"/>
        </w:rPr>
        <w:t>Т.</w:t>
      </w:r>
      <w:r w:rsidRPr="00C34932">
        <w:rPr>
          <w:sz w:val="28"/>
          <w:lang w:val="uk-UA"/>
        </w:rPr>
        <w:t xml:space="preserve"> </w:t>
      </w:r>
      <w:r w:rsidRPr="00C34932">
        <w:rPr>
          <w:sz w:val="28"/>
        </w:rPr>
        <w:t>М</w:t>
      </w:r>
      <w:r w:rsidRPr="00C34932">
        <w:rPr>
          <w:sz w:val="28"/>
          <w:lang w:val="uk-UA"/>
        </w:rPr>
        <w:t>.</w:t>
      </w:r>
      <w:r w:rsidRPr="00C34932">
        <w:rPr>
          <w:sz w:val="28"/>
        </w:rPr>
        <w:t xml:space="preserve"> Андреева</w:t>
      </w:r>
      <w:r w:rsidRPr="00C34932">
        <w:rPr>
          <w:sz w:val="28"/>
          <w:lang w:val="uk-UA"/>
        </w:rPr>
        <w:t>,</w:t>
      </w:r>
      <w:r w:rsidRPr="00C34932">
        <w:rPr>
          <w:sz w:val="28"/>
        </w:rPr>
        <w:t xml:space="preserve"> Е. В</w:t>
      </w:r>
      <w:r w:rsidRPr="00C34932">
        <w:rPr>
          <w:sz w:val="28"/>
          <w:lang w:val="uk-UA"/>
        </w:rPr>
        <w:t>.</w:t>
      </w:r>
      <w:r w:rsidRPr="00C34932">
        <w:rPr>
          <w:sz w:val="28"/>
        </w:rPr>
        <w:t xml:space="preserve"> Огрызко, </w:t>
      </w:r>
      <w:r w:rsidRPr="00C34932">
        <w:rPr>
          <w:sz w:val="28"/>
          <w:lang w:val="uk-UA"/>
        </w:rPr>
        <w:t xml:space="preserve"> </w:t>
      </w:r>
      <w:r w:rsidRPr="00C34932">
        <w:rPr>
          <w:sz w:val="28"/>
        </w:rPr>
        <w:t>И. А</w:t>
      </w:r>
      <w:r w:rsidRPr="00C34932">
        <w:rPr>
          <w:sz w:val="28"/>
          <w:lang w:val="uk-UA"/>
        </w:rPr>
        <w:t>.</w:t>
      </w:r>
      <w:r w:rsidRPr="00C34932">
        <w:rPr>
          <w:sz w:val="28"/>
        </w:rPr>
        <w:t xml:space="preserve"> Резько </w:t>
      </w:r>
      <w:r w:rsidRPr="00C34932">
        <w:rPr>
          <w:sz w:val="28"/>
          <w:lang w:val="uk-UA"/>
        </w:rPr>
        <w:t xml:space="preserve">// </w:t>
      </w:r>
      <w:r w:rsidRPr="00C34932">
        <w:rPr>
          <w:sz w:val="28"/>
        </w:rPr>
        <w:t>Вестник тр</w:t>
      </w:r>
      <w:r>
        <w:rPr>
          <w:sz w:val="28"/>
        </w:rPr>
        <w:t xml:space="preserve">авматологии и ортопедии им. Н. </w:t>
      </w:r>
      <w:r>
        <w:rPr>
          <w:sz w:val="28"/>
          <w:lang w:val="uk-UA"/>
        </w:rPr>
        <w:t>Н</w:t>
      </w:r>
      <w:r>
        <w:rPr>
          <w:sz w:val="28"/>
        </w:rPr>
        <w:t>. П</w:t>
      </w:r>
      <w:r w:rsidRPr="00C34932">
        <w:rPr>
          <w:sz w:val="28"/>
        </w:rPr>
        <w:t>р</w:t>
      </w:r>
      <w:r>
        <w:rPr>
          <w:sz w:val="28"/>
          <w:lang w:val="uk-UA"/>
        </w:rPr>
        <w:t>иоро</w:t>
      </w:r>
      <w:r w:rsidRPr="00C34932">
        <w:rPr>
          <w:sz w:val="28"/>
        </w:rPr>
        <w:t>ва</w:t>
      </w:r>
      <w:r w:rsidRPr="00C34932">
        <w:rPr>
          <w:sz w:val="28"/>
          <w:lang w:val="uk-UA"/>
        </w:rPr>
        <w:t xml:space="preserve">. </w:t>
      </w:r>
      <w:r>
        <w:rPr>
          <w:sz w:val="28"/>
          <w:lang w:val="uk-UA"/>
        </w:rPr>
        <w:t>–</w:t>
      </w:r>
      <w:r w:rsidRPr="00C34932">
        <w:rPr>
          <w:sz w:val="28"/>
          <w:lang w:val="uk-UA"/>
        </w:rPr>
        <w:t xml:space="preserve"> </w:t>
      </w:r>
      <w:r w:rsidRPr="00C34932">
        <w:rPr>
          <w:sz w:val="28"/>
        </w:rPr>
        <w:t>2007. – №</w:t>
      </w:r>
      <w:r>
        <w:rPr>
          <w:sz w:val="28"/>
          <w:lang w:val="uk-UA"/>
        </w:rPr>
        <w:t xml:space="preserve"> </w:t>
      </w:r>
      <w:r w:rsidRPr="00C34932">
        <w:rPr>
          <w:sz w:val="28"/>
        </w:rPr>
        <w:t>2</w:t>
      </w:r>
      <w:r>
        <w:rPr>
          <w:sz w:val="28"/>
          <w:lang w:val="uk-UA"/>
        </w:rPr>
        <w:t>.</w:t>
      </w:r>
      <w:r w:rsidRPr="00C34932">
        <w:rPr>
          <w:sz w:val="28"/>
        </w:rPr>
        <w:t xml:space="preserve"> – </w:t>
      </w:r>
      <w:r w:rsidRPr="00C34932">
        <w:rPr>
          <w:sz w:val="28"/>
          <w:lang w:val="uk-UA"/>
        </w:rPr>
        <w:t>С</w:t>
      </w:r>
      <w:r w:rsidRPr="00C34932">
        <w:rPr>
          <w:sz w:val="28"/>
        </w:rPr>
        <w:t>. 63</w:t>
      </w:r>
      <w:r>
        <w:rPr>
          <w:sz w:val="28"/>
          <w:lang w:val="uk-UA"/>
        </w:rPr>
        <w:t>–</w:t>
      </w:r>
      <w:r w:rsidRPr="00C34932">
        <w:rPr>
          <w:sz w:val="28"/>
        </w:rPr>
        <w:t>59.</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Анкин Л. Н. Компартмент синдром</w:t>
      </w:r>
      <w:r w:rsidRPr="00C34932">
        <w:rPr>
          <w:sz w:val="28"/>
          <w:lang w:val="uk-UA"/>
        </w:rPr>
        <w:t xml:space="preserve"> /</w:t>
      </w:r>
      <w:r w:rsidRPr="00C34932">
        <w:rPr>
          <w:sz w:val="28"/>
        </w:rPr>
        <w:t xml:space="preserve"> Л.</w:t>
      </w:r>
      <w:r w:rsidRPr="00C34932">
        <w:rPr>
          <w:sz w:val="28"/>
          <w:lang w:val="uk-UA"/>
        </w:rPr>
        <w:t xml:space="preserve"> </w:t>
      </w:r>
      <w:r w:rsidRPr="00C34932">
        <w:rPr>
          <w:sz w:val="28"/>
        </w:rPr>
        <w:t>Н.</w:t>
      </w:r>
      <w:r w:rsidRPr="00C34932">
        <w:rPr>
          <w:sz w:val="28"/>
          <w:lang w:val="uk-UA"/>
        </w:rPr>
        <w:t xml:space="preserve"> </w:t>
      </w:r>
      <w:r w:rsidRPr="00C34932">
        <w:rPr>
          <w:sz w:val="28"/>
        </w:rPr>
        <w:t>Анкин, Н.</w:t>
      </w:r>
      <w:r w:rsidRPr="00C34932">
        <w:rPr>
          <w:sz w:val="28"/>
          <w:lang w:val="uk-UA"/>
        </w:rPr>
        <w:t xml:space="preserve"> </w:t>
      </w:r>
      <w:r w:rsidRPr="00C34932">
        <w:rPr>
          <w:sz w:val="28"/>
        </w:rPr>
        <w:t>Л.</w:t>
      </w:r>
      <w:r w:rsidRPr="00C34932">
        <w:rPr>
          <w:sz w:val="28"/>
          <w:lang w:val="uk-UA"/>
        </w:rPr>
        <w:t xml:space="preserve"> </w:t>
      </w:r>
      <w:r w:rsidRPr="00C34932">
        <w:rPr>
          <w:sz w:val="28"/>
        </w:rPr>
        <w:t>Анкин // Практическая травматология. Европейские стандарты диагностики и лечения.</w:t>
      </w:r>
      <w:r w:rsidRPr="00C34932">
        <w:rPr>
          <w:sz w:val="28"/>
          <w:lang w:val="uk-UA"/>
        </w:rPr>
        <w:t xml:space="preserve"> </w:t>
      </w:r>
      <w:r>
        <w:rPr>
          <w:sz w:val="28"/>
        </w:rPr>
        <w:t>– М</w:t>
      </w:r>
      <w:r>
        <w:rPr>
          <w:sz w:val="28"/>
          <w:lang w:val="uk-UA"/>
        </w:rPr>
        <w:t>.: Книга плюс,</w:t>
      </w:r>
      <w:r w:rsidRPr="00C34932">
        <w:rPr>
          <w:sz w:val="28"/>
        </w:rPr>
        <w:t xml:space="preserve"> 2002.</w:t>
      </w:r>
      <w:r>
        <w:rPr>
          <w:sz w:val="28"/>
          <w:lang w:val="uk-UA"/>
        </w:rPr>
        <w:t xml:space="preserve"> </w:t>
      </w:r>
      <w:r>
        <w:rPr>
          <w:sz w:val="28"/>
        </w:rPr>
        <w:t>–</w:t>
      </w:r>
      <w:r w:rsidRPr="00C34932">
        <w:rPr>
          <w:sz w:val="28"/>
        </w:rPr>
        <w:t xml:space="preserve"> С. 337</w:t>
      </w:r>
      <w:r>
        <w:rPr>
          <w:sz w:val="28"/>
        </w:rPr>
        <w:t>–</w:t>
      </w:r>
      <w:r w:rsidRPr="00C34932">
        <w:rPr>
          <w:sz w:val="28"/>
        </w:rPr>
        <w:t>340.</w:t>
      </w:r>
    </w:p>
    <w:p w:rsidR="00371B16" w:rsidRPr="00C34932" w:rsidRDefault="00371B16" w:rsidP="002C54CD">
      <w:pPr>
        <w:numPr>
          <w:ilvl w:val="0"/>
          <w:numId w:val="27"/>
        </w:numPr>
        <w:spacing w:after="0" w:line="460" w:lineRule="exact"/>
        <w:ind w:left="0" w:right="185" w:firstLine="720"/>
        <w:rPr>
          <w:sz w:val="28"/>
          <w:lang w:val="uk-UA"/>
        </w:rPr>
      </w:pPr>
      <w:r w:rsidRPr="00C34932">
        <w:rPr>
          <w:sz w:val="28"/>
          <w:lang w:val="uk-UA"/>
        </w:rPr>
        <w:t>Балабенко Г.</w:t>
      </w:r>
      <w:r w:rsidRPr="00C34932">
        <w:rPr>
          <w:sz w:val="28"/>
        </w:rPr>
        <w:t xml:space="preserve"> </w:t>
      </w:r>
      <w:r w:rsidRPr="00C34932">
        <w:rPr>
          <w:sz w:val="28"/>
          <w:lang w:val="uk-UA"/>
        </w:rPr>
        <w:t>М. Состояние мышечного кровотока при лечении односторонних переломов бедра и голени / Г.</w:t>
      </w:r>
      <w:r w:rsidRPr="00C34932">
        <w:rPr>
          <w:sz w:val="28"/>
        </w:rPr>
        <w:t xml:space="preserve"> </w:t>
      </w:r>
      <w:r w:rsidRPr="00C34932">
        <w:rPr>
          <w:sz w:val="28"/>
          <w:lang w:val="uk-UA"/>
        </w:rPr>
        <w:t>М. Балабенко, Е.</w:t>
      </w:r>
      <w:r w:rsidRPr="00C34932">
        <w:rPr>
          <w:sz w:val="28"/>
        </w:rPr>
        <w:t xml:space="preserve"> </w:t>
      </w:r>
      <w:r w:rsidRPr="00C34932">
        <w:rPr>
          <w:sz w:val="28"/>
          <w:lang w:val="uk-UA"/>
        </w:rPr>
        <w:t>В.</w:t>
      </w:r>
      <w:r w:rsidRPr="00C34932">
        <w:rPr>
          <w:sz w:val="28"/>
        </w:rPr>
        <w:t xml:space="preserve"> </w:t>
      </w:r>
      <w:r w:rsidRPr="00C34932">
        <w:rPr>
          <w:sz w:val="28"/>
          <w:lang w:val="uk-UA"/>
        </w:rPr>
        <w:t xml:space="preserve">Романенко // Радиоизотопные методы исследований в клинике. </w:t>
      </w:r>
      <w:r>
        <w:rPr>
          <w:sz w:val="28"/>
          <w:lang w:val="uk-UA"/>
        </w:rPr>
        <w:t>–</w:t>
      </w:r>
      <w:r w:rsidRPr="00C34932">
        <w:rPr>
          <w:sz w:val="28"/>
          <w:lang w:val="uk-UA"/>
        </w:rPr>
        <w:t xml:space="preserve"> М., 1981. – С. 153</w:t>
      </w:r>
      <w:r>
        <w:rPr>
          <w:sz w:val="28"/>
          <w:lang w:val="uk-UA"/>
        </w:rPr>
        <w:t>–</w:t>
      </w:r>
      <w:r w:rsidRPr="00C34932">
        <w:rPr>
          <w:sz w:val="28"/>
          <w:lang w:val="uk-UA"/>
        </w:rPr>
        <w:t>157.</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Балалыкин А.</w:t>
      </w:r>
      <w:r>
        <w:rPr>
          <w:sz w:val="28"/>
          <w:lang w:val="uk-UA"/>
        </w:rPr>
        <w:t xml:space="preserve"> </w:t>
      </w:r>
      <w:r w:rsidRPr="00C34932">
        <w:rPr>
          <w:sz w:val="28"/>
        </w:rPr>
        <w:t>С.</w:t>
      </w:r>
      <w:r w:rsidRPr="00C34932">
        <w:rPr>
          <w:sz w:val="28"/>
          <w:lang w:val="uk-UA"/>
        </w:rPr>
        <w:t xml:space="preserve"> </w:t>
      </w:r>
      <w:r w:rsidRPr="00C34932">
        <w:rPr>
          <w:sz w:val="28"/>
        </w:rPr>
        <w:t>Возможности и перспективы эндоскопической хирургии</w:t>
      </w:r>
      <w:r w:rsidRPr="00C34932">
        <w:rPr>
          <w:sz w:val="28"/>
          <w:lang w:val="uk-UA"/>
        </w:rPr>
        <w:t xml:space="preserve"> / </w:t>
      </w:r>
      <w:r w:rsidRPr="00C34932">
        <w:rPr>
          <w:sz w:val="28"/>
        </w:rPr>
        <w:t>А. С. Балалыкин</w:t>
      </w:r>
      <w:r w:rsidRPr="00C34932">
        <w:rPr>
          <w:sz w:val="28"/>
          <w:lang w:val="uk-UA"/>
        </w:rPr>
        <w:t>,</w:t>
      </w:r>
      <w:r w:rsidRPr="00C34932">
        <w:rPr>
          <w:sz w:val="28"/>
        </w:rPr>
        <w:t xml:space="preserve"> Е.</w:t>
      </w:r>
      <w:r w:rsidRPr="00C34932">
        <w:rPr>
          <w:sz w:val="28"/>
          <w:lang w:val="uk-UA"/>
        </w:rPr>
        <w:t xml:space="preserve"> </w:t>
      </w:r>
      <w:r w:rsidRPr="00C34932">
        <w:rPr>
          <w:sz w:val="28"/>
        </w:rPr>
        <w:t>И. Брехов</w:t>
      </w:r>
      <w:r w:rsidRPr="00C34932">
        <w:rPr>
          <w:sz w:val="28"/>
          <w:lang w:val="uk-UA"/>
        </w:rPr>
        <w:t>,</w:t>
      </w:r>
      <w:r w:rsidRPr="00C34932">
        <w:rPr>
          <w:sz w:val="28"/>
        </w:rPr>
        <w:t xml:space="preserve"> В.</w:t>
      </w:r>
      <w:r w:rsidRPr="00C34932">
        <w:rPr>
          <w:sz w:val="28"/>
          <w:lang w:val="uk-UA"/>
        </w:rPr>
        <w:t xml:space="preserve"> </w:t>
      </w:r>
      <w:r w:rsidRPr="00C34932">
        <w:rPr>
          <w:sz w:val="28"/>
        </w:rPr>
        <w:t xml:space="preserve">И. Ульянов // </w:t>
      </w:r>
      <w:r>
        <w:rPr>
          <w:sz w:val="28"/>
          <w:lang w:val="uk-UA"/>
        </w:rPr>
        <w:t>5</w:t>
      </w:r>
      <w:r w:rsidRPr="00F46C72">
        <w:rPr>
          <w:sz w:val="28"/>
          <w:lang w:val="uk-UA"/>
        </w:rPr>
        <w:t>–</w:t>
      </w:r>
      <w:r>
        <w:rPr>
          <w:sz w:val="28"/>
          <w:lang w:val="uk-UA"/>
        </w:rPr>
        <w:t xml:space="preserve">й </w:t>
      </w:r>
      <w:r>
        <w:rPr>
          <w:sz w:val="28"/>
        </w:rPr>
        <w:t xml:space="preserve">Всероссийский съезд хирургов </w:t>
      </w:r>
      <w:r w:rsidRPr="00C34932">
        <w:rPr>
          <w:sz w:val="28"/>
        </w:rPr>
        <w:t xml:space="preserve">: </w:t>
      </w:r>
      <w:r w:rsidRPr="00C34932">
        <w:rPr>
          <w:sz w:val="28"/>
          <w:lang w:val="uk-UA"/>
        </w:rPr>
        <w:t>м</w:t>
      </w:r>
      <w:r w:rsidRPr="00C34932">
        <w:rPr>
          <w:sz w:val="28"/>
        </w:rPr>
        <w:t>атериалы.</w:t>
      </w:r>
      <w:r>
        <w:rPr>
          <w:sz w:val="28"/>
          <w:lang w:val="uk-UA"/>
        </w:rPr>
        <w:t xml:space="preserve"> </w:t>
      </w:r>
      <w:r w:rsidRPr="00F46C72">
        <w:rPr>
          <w:sz w:val="28"/>
          <w:lang w:val="uk-UA"/>
        </w:rPr>
        <w:t>–</w:t>
      </w:r>
      <w:r w:rsidRPr="00C34932">
        <w:rPr>
          <w:sz w:val="28"/>
        </w:rPr>
        <w:t xml:space="preserve"> Краснодар</w:t>
      </w:r>
      <w:r>
        <w:rPr>
          <w:sz w:val="28"/>
          <w:lang w:val="uk-UA"/>
        </w:rPr>
        <w:t>,</w:t>
      </w:r>
      <w:r w:rsidRPr="00C34932">
        <w:rPr>
          <w:sz w:val="28"/>
        </w:rPr>
        <w:t xml:space="preserve"> 1995.</w:t>
      </w:r>
      <w:r w:rsidRPr="00C34932">
        <w:rPr>
          <w:sz w:val="28"/>
          <w:lang w:val="uk-UA"/>
        </w:rPr>
        <w:t xml:space="preserve"> </w:t>
      </w:r>
      <w:r>
        <w:rPr>
          <w:sz w:val="28"/>
        </w:rPr>
        <w:t>–</w:t>
      </w:r>
      <w:r w:rsidRPr="00C34932">
        <w:rPr>
          <w:sz w:val="28"/>
          <w:lang w:val="uk-UA"/>
        </w:rPr>
        <w:t xml:space="preserve"> С. </w:t>
      </w:r>
      <w:r w:rsidRPr="00C34932">
        <w:rPr>
          <w:sz w:val="28"/>
        </w:rPr>
        <w:t>332</w:t>
      </w:r>
      <w:r>
        <w:rPr>
          <w:sz w:val="28"/>
        </w:rPr>
        <w:t>–</w:t>
      </w:r>
      <w:r w:rsidRPr="00C34932">
        <w:rPr>
          <w:sz w:val="28"/>
        </w:rPr>
        <w:t>333.</w:t>
      </w:r>
    </w:p>
    <w:p w:rsidR="00371B16" w:rsidRPr="00C34932" w:rsidRDefault="00371B16" w:rsidP="002C54CD">
      <w:pPr>
        <w:widowControl w:val="0"/>
        <w:numPr>
          <w:ilvl w:val="0"/>
          <w:numId w:val="27"/>
        </w:numPr>
        <w:shd w:val="clear" w:color="auto" w:fill="FFFFFF"/>
        <w:tabs>
          <w:tab w:val="left" w:pos="360"/>
        </w:tabs>
        <w:autoSpaceDE w:val="0"/>
        <w:autoSpaceDN w:val="0"/>
        <w:adjustRightInd w:val="0"/>
        <w:spacing w:after="0" w:line="460" w:lineRule="exact"/>
        <w:ind w:left="0" w:right="185" w:firstLine="720"/>
        <w:jc w:val="both"/>
        <w:rPr>
          <w:spacing w:val="-16"/>
          <w:sz w:val="28"/>
        </w:rPr>
      </w:pPr>
      <w:r w:rsidRPr="00C34932">
        <w:rPr>
          <w:spacing w:val="3"/>
          <w:sz w:val="28"/>
        </w:rPr>
        <w:t>Баркаган З.</w:t>
      </w:r>
      <w:r w:rsidRPr="00C34932">
        <w:rPr>
          <w:spacing w:val="3"/>
          <w:sz w:val="28"/>
          <w:lang w:val="uk-UA"/>
        </w:rPr>
        <w:t xml:space="preserve"> </w:t>
      </w:r>
      <w:r w:rsidRPr="00C34932">
        <w:rPr>
          <w:spacing w:val="3"/>
          <w:sz w:val="28"/>
        </w:rPr>
        <w:t>С. Патология гемостаза</w:t>
      </w:r>
      <w:r w:rsidRPr="00C34932">
        <w:rPr>
          <w:spacing w:val="3"/>
          <w:sz w:val="28"/>
          <w:lang w:val="uk-UA"/>
        </w:rPr>
        <w:t xml:space="preserve"> / </w:t>
      </w:r>
      <w:r w:rsidRPr="00C34932">
        <w:rPr>
          <w:spacing w:val="3"/>
          <w:sz w:val="28"/>
        </w:rPr>
        <w:t>З.</w:t>
      </w:r>
      <w:r w:rsidRPr="00C34932">
        <w:rPr>
          <w:spacing w:val="3"/>
          <w:sz w:val="28"/>
          <w:lang w:val="uk-UA"/>
        </w:rPr>
        <w:t xml:space="preserve"> </w:t>
      </w:r>
      <w:r w:rsidRPr="00C34932">
        <w:rPr>
          <w:spacing w:val="3"/>
          <w:sz w:val="28"/>
        </w:rPr>
        <w:t>С. Баркаган</w:t>
      </w:r>
      <w:r w:rsidRPr="00C34932">
        <w:rPr>
          <w:spacing w:val="3"/>
          <w:sz w:val="28"/>
          <w:lang w:val="uk-UA"/>
        </w:rPr>
        <w:t xml:space="preserve"> //</w:t>
      </w:r>
      <w:r w:rsidRPr="00C34932">
        <w:rPr>
          <w:spacing w:val="3"/>
          <w:sz w:val="28"/>
        </w:rPr>
        <w:t xml:space="preserve"> Руководство по гематологии</w:t>
      </w:r>
      <w:r w:rsidRPr="00C34932">
        <w:rPr>
          <w:spacing w:val="3"/>
          <w:sz w:val="28"/>
          <w:lang w:val="uk-UA"/>
        </w:rPr>
        <w:t>.</w:t>
      </w:r>
      <w:r w:rsidRPr="00C34932">
        <w:rPr>
          <w:spacing w:val="3"/>
          <w:sz w:val="28"/>
        </w:rPr>
        <w:t xml:space="preserve"> </w:t>
      </w:r>
      <w:r>
        <w:rPr>
          <w:spacing w:val="3"/>
          <w:sz w:val="28"/>
          <w:lang w:val="uk-UA"/>
        </w:rPr>
        <w:t>–</w:t>
      </w:r>
      <w:r w:rsidRPr="00C34932">
        <w:rPr>
          <w:spacing w:val="3"/>
          <w:sz w:val="28"/>
          <w:lang w:val="uk-UA"/>
        </w:rPr>
        <w:t xml:space="preserve"> </w:t>
      </w:r>
      <w:r w:rsidRPr="00C34932">
        <w:rPr>
          <w:spacing w:val="3"/>
          <w:sz w:val="28"/>
        </w:rPr>
        <w:t>М</w:t>
      </w:r>
      <w:r>
        <w:rPr>
          <w:spacing w:val="3"/>
          <w:sz w:val="28"/>
          <w:lang w:val="uk-UA"/>
        </w:rPr>
        <w:t>.</w:t>
      </w:r>
      <w:r w:rsidRPr="00C34932">
        <w:rPr>
          <w:spacing w:val="3"/>
          <w:sz w:val="28"/>
        </w:rPr>
        <w:t>: Медицина, 1985.</w:t>
      </w:r>
      <w:r w:rsidRPr="00C34932">
        <w:rPr>
          <w:spacing w:val="3"/>
          <w:sz w:val="28"/>
          <w:lang w:val="uk-UA"/>
        </w:rPr>
        <w:t xml:space="preserve"> </w:t>
      </w:r>
      <w:r>
        <w:rPr>
          <w:spacing w:val="3"/>
          <w:sz w:val="28"/>
        </w:rPr>
        <w:t>–</w:t>
      </w:r>
      <w:r w:rsidRPr="00C34932">
        <w:rPr>
          <w:spacing w:val="3"/>
          <w:sz w:val="28"/>
          <w:lang w:val="uk-UA"/>
        </w:rPr>
        <w:t xml:space="preserve"> Т. 2. </w:t>
      </w:r>
      <w:r>
        <w:rPr>
          <w:spacing w:val="3"/>
          <w:sz w:val="28"/>
          <w:lang w:val="uk-UA"/>
        </w:rPr>
        <w:t>–</w:t>
      </w:r>
      <w:r w:rsidRPr="00C34932">
        <w:rPr>
          <w:spacing w:val="3"/>
          <w:sz w:val="28"/>
        </w:rPr>
        <w:t xml:space="preserve"> С.</w:t>
      </w:r>
      <w:r>
        <w:rPr>
          <w:spacing w:val="3"/>
          <w:sz w:val="28"/>
          <w:lang w:val="uk-UA"/>
        </w:rPr>
        <w:t xml:space="preserve"> </w:t>
      </w:r>
      <w:r w:rsidRPr="00C34932">
        <w:rPr>
          <w:spacing w:val="3"/>
          <w:sz w:val="28"/>
        </w:rPr>
        <w:t>160</w:t>
      </w:r>
      <w:r>
        <w:rPr>
          <w:spacing w:val="3"/>
          <w:sz w:val="28"/>
        </w:rPr>
        <w:t>–</w:t>
      </w:r>
      <w:r w:rsidRPr="00C34932">
        <w:rPr>
          <w:spacing w:val="3"/>
          <w:sz w:val="28"/>
        </w:rPr>
        <w:t>34</w:t>
      </w:r>
      <w:r w:rsidRPr="00C34932">
        <w:rPr>
          <w:spacing w:val="3"/>
          <w:sz w:val="28"/>
          <w:lang w:val="uk-UA"/>
        </w:rPr>
        <w:t>0.</w:t>
      </w:r>
    </w:p>
    <w:p w:rsidR="00371B16" w:rsidRPr="00C34932" w:rsidRDefault="00371B16" w:rsidP="002C54CD">
      <w:pPr>
        <w:widowControl w:val="0"/>
        <w:numPr>
          <w:ilvl w:val="0"/>
          <w:numId w:val="27"/>
        </w:numPr>
        <w:shd w:val="clear" w:color="auto" w:fill="FFFFFF"/>
        <w:tabs>
          <w:tab w:val="left" w:pos="360"/>
        </w:tabs>
        <w:autoSpaceDE w:val="0"/>
        <w:autoSpaceDN w:val="0"/>
        <w:adjustRightInd w:val="0"/>
        <w:spacing w:after="0" w:line="460" w:lineRule="exact"/>
        <w:ind w:left="0" w:right="185" w:firstLine="720"/>
        <w:jc w:val="both"/>
        <w:rPr>
          <w:spacing w:val="-16"/>
          <w:sz w:val="28"/>
          <w:lang w:val="uk-UA"/>
        </w:rPr>
      </w:pPr>
      <w:r w:rsidRPr="00C34932">
        <w:rPr>
          <w:sz w:val="28"/>
          <w:lang w:val="uk-UA"/>
        </w:rPr>
        <w:t>Бахтиярова В. И. Ангиография в диагностике опухолей мягких тканей конечностей / В. И. Бахтиярова, Б. А. Толстопятов // Ортопед.</w:t>
      </w:r>
      <w:r>
        <w:rPr>
          <w:sz w:val="28"/>
          <w:lang w:val="uk-UA"/>
        </w:rPr>
        <w:t>,</w:t>
      </w:r>
      <w:r w:rsidRPr="00C34932">
        <w:rPr>
          <w:sz w:val="28"/>
          <w:lang w:val="uk-UA"/>
        </w:rPr>
        <w:t xml:space="preserve"> травматол.</w:t>
      </w:r>
      <w:r>
        <w:rPr>
          <w:sz w:val="28"/>
          <w:lang w:val="uk-UA"/>
        </w:rPr>
        <w:t xml:space="preserve"> и протезир.</w:t>
      </w:r>
      <w:r w:rsidRPr="00C34932">
        <w:rPr>
          <w:sz w:val="28"/>
          <w:lang w:val="uk-UA"/>
        </w:rPr>
        <w:t xml:space="preserve"> – 1971. </w:t>
      </w:r>
      <w:r>
        <w:rPr>
          <w:sz w:val="28"/>
          <w:lang w:val="uk-UA"/>
        </w:rPr>
        <w:t>–</w:t>
      </w:r>
      <w:r w:rsidRPr="00C34932">
        <w:rPr>
          <w:sz w:val="28"/>
          <w:lang w:val="uk-UA"/>
        </w:rPr>
        <w:t xml:space="preserve"> №</w:t>
      </w:r>
      <w:r>
        <w:rPr>
          <w:sz w:val="28"/>
          <w:lang w:val="uk-UA"/>
        </w:rPr>
        <w:t xml:space="preserve"> </w:t>
      </w:r>
      <w:r w:rsidRPr="00C34932">
        <w:rPr>
          <w:sz w:val="28"/>
          <w:lang w:val="uk-UA"/>
        </w:rPr>
        <w:t xml:space="preserve">1. </w:t>
      </w:r>
      <w:r>
        <w:rPr>
          <w:sz w:val="28"/>
          <w:lang w:val="uk-UA"/>
        </w:rPr>
        <w:t>–</w:t>
      </w:r>
      <w:r w:rsidRPr="00C34932">
        <w:rPr>
          <w:sz w:val="28"/>
          <w:lang w:val="uk-UA"/>
        </w:rPr>
        <w:t xml:space="preserve"> С. 28</w:t>
      </w:r>
      <w:r>
        <w:rPr>
          <w:sz w:val="28"/>
          <w:lang w:val="uk-UA"/>
        </w:rPr>
        <w:t>–</w:t>
      </w:r>
      <w:r w:rsidRPr="00C34932">
        <w:rPr>
          <w:sz w:val="28"/>
          <w:lang w:val="uk-UA"/>
        </w:rPr>
        <w:t>32.</w:t>
      </w:r>
    </w:p>
    <w:p w:rsidR="00371B16" w:rsidRPr="00C34932" w:rsidRDefault="00371B16" w:rsidP="002C54CD">
      <w:pPr>
        <w:numPr>
          <w:ilvl w:val="0"/>
          <w:numId w:val="27"/>
        </w:numPr>
        <w:spacing w:after="0" w:line="460" w:lineRule="exact"/>
        <w:ind w:left="0" w:right="185" w:firstLine="720"/>
        <w:rPr>
          <w:sz w:val="28"/>
          <w:lang w:val="uk-UA"/>
        </w:rPr>
      </w:pPr>
      <w:r w:rsidRPr="00C34932">
        <w:rPr>
          <w:sz w:val="28"/>
          <w:lang w:val="uk-UA"/>
        </w:rPr>
        <w:lastRenderedPageBreak/>
        <w:t xml:space="preserve">Бачинський В. Т. Можливості лазерної спектральної фазової діагностики структури гематом людини для визначення </w:t>
      </w:r>
      <w:r w:rsidRPr="00C34932">
        <w:rPr>
          <w:sz w:val="28"/>
        </w:rPr>
        <w:t xml:space="preserve">давності </w:t>
      </w:r>
      <w:r w:rsidRPr="00C34932">
        <w:rPr>
          <w:sz w:val="28"/>
          <w:lang w:val="uk-UA"/>
        </w:rPr>
        <w:t>ї</w:t>
      </w:r>
      <w:r w:rsidRPr="00C34932">
        <w:rPr>
          <w:sz w:val="28"/>
        </w:rPr>
        <w:t>х утворення</w:t>
      </w:r>
      <w:r w:rsidRPr="00C34932">
        <w:rPr>
          <w:sz w:val="28"/>
          <w:lang w:val="uk-UA"/>
        </w:rPr>
        <w:t xml:space="preserve"> / В. Т. Бачинський </w:t>
      </w:r>
      <w:r>
        <w:rPr>
          <w:sz w:val="28"/>
          <w:lang w:val="uk-UA"/>
        </w:rPr>
        <w:t xml:space="preserve"> </w:t>
      </w:r>
      <w:r w:rsidRPr="00C34932">
        <w:rPr>
          <w:sz w:val="28"/>
          <w:lang w:val="uk-UA"/>
        </w:rPr>
        <w:t xml:space="preserve">// Клінічна та експериментальна патологія. </w:t>
      </w:r>
      <w:r>
        <w:rPr>
          <w:sz w:val="28"/>
          <w:lang w:val="uk-UA"/>
        </w:rPr>
        <w:t>–</w:t>
      </w:r>
      <w:r w:rsidRPr="00C34932">
        <w:rPr>
          <w:sz w:val="28"/>
          <w:lang w:val="uk-UA"/>
        </w:rPr>
        <w:t xml:space="preserve"> Чернівці, 2008. </w:t>
      </w:r>
      <w:r>
        <w:rPr>
          <w:sz w:val="28"/>
          <w:lang w:val="uk-UA"/>
        </w:rPr>
        <w:t>–</w:t>
      </w:r>
      <w:r w:rsidRPr="00C34932">
        <w:rPr>
          <w:sz w:val="28"/>
          <w:lang w:val="uk-UA"/>
        </w:rPr>
        <w:t xml:space="preserve"> №</w:t>
      </w:r>
      <w:r>
        <w:rPr>
          <w:sz w:val="28"/>
          <w:lang w:val="uk-UA"/>
        </w:rPr>
        <w:t xml:space="preserve"> </w:t>
      </w:r>
      <w:r w:rsidRPr="00C34932">
        <w:rPr>
          <w:sz w:val="28"/>
          <w:lang w:val="uk-UA"/>
        </w:rPr>
        <w:t xml:space="preserve">2. </w:t>
      </w:r>
      <w:r>
        <w:rPr>
          <w:sz w:val="28"/>
          <w:lang w:val="uk-UA"/>
        </w:rPr>
        <w:t>–</w:t>
      </w:r>
      <w:r w:rsidRPr="00C34932">
        <w:rPr>
          <w:sz w:val="28"/>
          <w:lang w:val="uk-UA"/>
        </w:rPr>
        <w:t xml:space="preserve"> </w:t>
      </w:r>
      <w:r>
        <w:rPr>
          <w:sz w:val="28"/>
          <w:lang w:val="uk-UA"/>
        </w:rPr>
        <w:t xml:space="preserve">С. </w:t>
      </w:r>
      <w:r w:rsidRPr="00C34932">
        <w:rPr>
          <w:sz w:val="28"/>
          <w:lang w:val="uk-UA"/>
        </w:rPr>
        <w:t>7</w:t>
      </w:r>
      <w:r>
        <w:rPr>
          <w:sz w:val="28"/>
          <w:lang w:val="uk-UA"/>
        </w:rPr>
        <w:t>–</w:t>
      </w:r>
      <w:r w:rsidRPr="00C34932">
        <w:rPr>
          <w:sz w:val="28"/>
          <w:lang w:val="uk-UA"/>
        </w:rPr>
        <w:t>10.</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Башинський С. М. Саркоми м</w:t>
      </w:r>
      <w:r w:rsidRPr="003B7740">
        <w:rPr>
          <w:sz w:val="28"/>
          <w:lang w:val="uk-UA"/>
        </w:rPr>
        <w:t>’</w:t>
      </w:r>
      <w:r w:rsidRPr="00C34932">
        <w:rPr>
          <w:sz w:val="28"/>
          <w:lang w:val="uk-UA"/>
        </w:rPr>
        <w:t>яких тканин: деяк</w:t>
      </w:r>
      <w:r>
        <w:rPr>
          <w:sz w:val="28"/>
          <w:lang w:val="uk-UA"/>
        </w:rPr>
        <w:t>і аспекти сучасної класифікації / С. М. Башинський //</w:t>
      </w:r>
      <w:r w:rsidRPr="003B7740">
        <w:rPr>
          <w:sz w:val="28"/>
          <w:lang w:val="uk-UA"/>
        </w:rPr>
        <w:t xml:space="preserve"> </w:t>
      </w:r>
      <w:r w:rsidRPr="00C34932">
        <w:rPr>
          <w:sz w:val="28"/>
          <w:lang w:val="uk-UA"/>
        </w:rPr>
        <w:t>Українській військово</w:t>
      </w:r>
      <w:r w:rsidRPr="008127B4">
        <w:rPr>
          <w:sz w:val="28"/>
          <w:lang w:val="uk-UA"/>
        </w:rPr>
        <w:t>–</w:t>
      </w:r>
      <w:r w:rsidRPr="00C34932">
        <w:rPr>
          <w:sz w:val="28"/>
          <w:lang w:val="uk-UA"/>
        </w:rPr>
        <w:t>медичній академії 10 років</w:t>
      </w:r>
      <w:r>
        <w:rPr>
          <w:sz w:val="28"/>
          <w:lang w:val="uk-UA"/>
        </w:rPr>
        <w:t xml:space="preserve"> :</w:t>
      </w:r>
      <w:r w:rsidRPr="00C34932">
        <w:rPr>
          <w:sz w:val="28"/>
          <w:lang w:val="uk-UA"/>
        </w:rPr>
        <w:t xml:space="preserve"> матеріали наук.</w:t>
      </w:r>
      <w:r>
        <w:rPr>
          <w:sz w:val="28"/>
          <w:lang w:val="uk-UA"/>
        </w:rPr>
        <w:t>–</w:t>
      </w:r>
      <w:r w:rsidRPr="00C34932">
        <w:rPr>
          <w:sz w:val="28"/>
          <w:lang w:val="uk-UA"/>
        </w:rPr>
        <w:t xml:space="preserve">практ. конф. – К., 2002. </w:t>
      </w:r>
      <w:r>
        <w:rPr>
          <w:sz w:val="28"/>
          <w:lang w:val="uk-UA"/>
        </w:rPr>
        <w:t xml:space="preserve">– С. 45–52. </w:t>
      </w:r>
      <w:r w:rsidRPr="00C34932">
        <w:rPr>
          <w:sz w:val="28"/>
          <w:lang w:val="uk-UA"/>
        </w:rPr>
        <w:t xml:space="preserve"> </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Беленький И.</w:t>
      </w:r>
      <w:r w:rsidRPr="00C34932">
        <w:rPr>
          <w:sz w:val="28"/>
          <w:lang w:val="uk-UA"/>
        </w:rPr>
        <w:t xml:space="preserve"> </w:t>
      </w:r>
      <w:r w:rsidRPr="00C34932">
        <w:rPr>
          <w:sz w:val="28"/>
        </w:rPr>
        <w:t>Г. Закрытая травматическая отслойка кожи</w:t>
      </w:r>
      <w:r w:rsidRPr="00C34932">
        <w:rPr>
          <w:sz w:val="28"/>
          <w:lang w:val="uk-UA"/>
        </w:rPr>
        <w:t xml:space="preserve"> / </w:t>
      </w:r>
      <w:r w:rsidRPr="00C34932">
        <w:rPr>
          <w:sz w:val="28"/>
        </w:rPr>
        <w:t>И.</w:t>
      </w:r>
      <w:r w:rsidRPr="00C34932">
        <w:rPr>
          <w:sz w:val="28"/>
          <w:lang w:val="uk-UA"/>
        </w:rPr>
        <w:t xml:space="preserve"> </w:t>
      </w:r>
      <w:r w:rsidRPr="00C34932">
        <w:rPr>
          <w:sz w:val="28"/>
        </w:rPr>
        <w:t>Г.</w:t>
      </w:r>
      <w:r w:rsidRPr="00C34932">
        <w:rPr>
          <w:sz w:val="28"/>
          <w:lang w:val="uk-UA"/>
        </w:rPr>
        <w:t xml:space="preserve"> </w:t>
      </w:r>
      <w:r w:rsidRPr="00C34932">
        <w:rPr>
          <w:sz w:val="28"/>
        </w:rPr>
        <w:t>Беленький</w:t>
      </w:r>
      <w:r w:rsidRPr="00C34932">
        <w:rPr>
          <w:sz w:val="28"/>
          <w:lang w:val="uk-UA"/>
        </w:rPr>
        <w:t>,</w:t>
      </w:r>
      <w:r w:rsidRPr="00C34932">
        <w:rPr>
          <w:sz w:val="28"/>
        </w:rPr>
        <w:t xml:space="preserve"> А.</w:t>
      </w:r>
      <w:r w:rsidRPr="00C34932">
        <w:rPr>
          <w:sz w:val="28"/>
          <w:lang w:val="uk-UA"/>
        </w:rPr>
        <w:t xml:space="preserve"> </w:t>
      </w:r>
      <w:r w:rsidRPr="00C34932">
        <w:rPr>
          <w:sz w:val="28"/>
        </w:rPr>
        <w:t>Ю. Спесивцев</w:t>
      </w:r>
      <w:r w:rsidRPr="00C34932">
        <w:rPr>
          <w:sz w:val="28"/>
          <w:lang w:val="uk-UA"/>
        </w:rPr>
        <w:t>,</w:t>
      </w:r>
      <w:r w:rsidRPr="00C34932">
        <w:rPr>
          <w:sz w:val="28"/>
        </w:rPr>
        <w:t xml:space="preserve"> Ч.</w:t>
      </w:r>
      <w:r w:rsidRPr="00C34932">
        <w:rPr>
          <w:sz w:val="28"/>
          <w:lang w:val="uk-UA"/>
        </w:rPr>
        <w:t xml:space="preserve"> </w:t>
      </w:r>
      <w:r w:rsidRPr="00C34932">
        <w:rPr>
          <w:sz w:val="28"/>
        </w:rPr>
        <w:t xml:space="preserve">А. Рамаде </w:t>
      </w:r>
      <w:r w:rsidRPr="00C34932">
        <w:rPr>
          <w:sz w:val="28"/>
          <w:lang w:val="uk-UA"/>
        </w:rPr>
        <w:t>//</w:t>
      </w:r>
      <w:r w:rsidRPr="00C34932">
        <w:rPr>
          <w:sz w:val="28"/>
        </w:rPr>
        <w:t xml:space="preserve"> Принципы диагностики и лечения. </w:t>
      </w:r>
      <w:r w:rsidRPr="00C34932">
        <w:rPr>
          <w:sz w:val="28"/>
          <w:lang w:val="uk-UA"/>
        </w:rPr>
        <w:t xml:space="preserve">– </w:t>
      </w:r>
      <w:r w:rsidRPr="00C34932">
        <w:rPr>
          <w:sz w:val="28"/>
        </w:rPr>
        <w:t>2004</w:t>
      </w:r>
      <w:r w:rsidRPr="00C34932">
        <w:rPr>
          <w:sz w:val="28"/>
          <w:lang w:val="uk-UA"/>
        </w:rPr>
        <w:t xml:space="preserve">. </w:t>
      </w:r>
      <w:r>
        <w:rPr>
          <w:sz w:val="28"/>
          <w:lang w:val="uk-UA"/>
        </w:rPr>
        <w:t>–</w:t>
      </w:r>
      <w:r w:rsidRPr="00C34932">
        <w:rPr>
          <w:sz w:val="28"/>
          <w:lang w:val="uk-UA"/>
        </w:rPr>
        <w:t xml:space="preserve"> </w:t>
      </w:r>
      <w:r w:rsidRPr="00C34932">
        <w:rPr>
          <w:sz w:val="28"/>
        </w:rPr>
        <w:t>№</w:t>
      </w:r>
      <w:r w:rsidRPr="00C34932">
        <w:rPr>
          <w:sz w:val="28"/>
          <w:lang w:val="uk-UA"/>
        </w:rPr>
        <w:t xml:space="preserve"> </w:t>
      </w:r>
      <w:r w:rsidRPr="00C34932">
        <w:rPr>
          <w:sz w:val="28"/>
        </w:rPr>
        <w:t>1–2.</w:t>
      </w:r>
      <w:r w:rsidRPr="00C34932">
        <w:rPr>
          <w:sz w:val="28"/>
          <w:lang w:val="uk-UA"/>
        </w:rPr>
        <w:t xml:space="preserve"> </w:t>
      </w:r>
      <w:r>
        <w:rPr>
          <w:sz w:val="28"/>
        </w:rPr>
        <w:t>–</w:t>
      </w:r>
      <w:r w:rsidRPr="00C34932">
        <w:rPr>
          <w:sz w:val="28"/>
        </w:rPr>
        <w:t xml:space="preserve"> С. 38</w:t>
      </w:r>
      <w:r>
        <w:rPr>
          <w:sz w:val="28"/>
        </w:rPr>
        <w:t>–</w:t>
      </w:r>
      <w:r w:rsidRPr="00C34932">
        <w:rPr>
          <w:sz w:val="28"/>
        </w:rPr>
        <w:t>40.</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Белозер В.</w:t>
      </w:r>
      <w:r w:rsidRPr="00C34932">
        <w:rPr>
          <w:sz w:val="28"/>
          <w:lang w:val="uk-UA"/>
        </w:rPr>
        <w:t xml:space="preserve"> </w:t>
      </w:r>
      <w:r w:rsidRPr="00C34932">
        <w:rPr>
          <w:sz w:val="28"/>
        </w:rPr>
        <w:t>И.</w:t>
      </w:r>
      <w:r>
        <w:rPr>
          <w:sz w:val="28"/>
          <w:lang w:val="uk-UA"/>
        </w:rPr>
        <w:t xml:space="preserve"> </w:t>
      </w:r>
      <w:r w:rsidRPr="00C34932">
        <w:rPr>
          <w:sz w:val="28"/>
        </w:rPr>
        <w:t>Оссифицирующие гематомы конечностей</w:t>
      </w:r>
      <w:r w:rsidRPr="00C34932">
        <w:rPr>
          <w:sz w:val="28"/>
          <w:lang w:val="uk-UA"/>
        </w:rPr>
        <w:t xml:space="preserve"> /</w:t>
      </w:r>
      <w:r w:rsidRPr="00C34932">
        <w:rPr>
          <w:sz w:val="28"/>
        </w:rPr>
        <w:t xml:space="preserve"> В.</w:t>
      </w:r>
      <w:r w:rsidRPr="00C34932">
        <w:rPr>
          <w:sz w:val="28"/>
          <w:lang w:val="uk-UA"/>
        </w:rPr>
        <w:t xml:space="preserve"> </w:t>
      </w:r>
      <w:r w:rsidRPr="00C34932">
        <w:rPr>
          <w:sz w:val="28"/>
        </w:rPr>
        <w:t>И.</w:t>
      </w:r>
      <w:r w:rsidRPr="00C34932">
        <w:rPr>
          <w:sz w:val="28"/>
          <w:lang w:val="uk-UA"/>
        </w:rPr>
        <w:t xml:space="preserve"> </w:t>
      </w:r>
      <w:r w:rsidRPr="00C34932">
        <w:rPr>
          <w:sz w:val="28"/>
        </w:rPr>
        <w:t>Белозер</w:t>
      </w:r>
      <w:r w:rsidRPr="00C34932">
        <w:rPr>
          <w:sz w:val="28"/>
          <w:lang w:val="uk-UA"/>
        </w:rPr>
        <w:t xml:space="preserve">, </w:t>
      </w:r>
      <w:r w:rsidRPr="00C34932">
        <w:rPr>
          <w:sz w:val="28"/>
        </w:rPr>
        <w:t>К.</w:t>
      </w:r>
      <w:r w:rsidRPr="00C34932">
        <w:rPr>
          <w:sz w:val="28"/>
          <w:lang w:val="uk-UA"/>
        </w:rPr>
        <w:t xml:space="preserve"> </w:t>
      </w:r>
      <w:r w:rsidRPr="00C34932">
        <w:rPr>
          <w:sz w:val="28"/>
        </w:rPr>
        <w:t>М. Константинов</w:t>
      </w:r>
      <w:r w:rsidRPr="00C34932">
        <w:rPr>
          <w:sz w:val="28"/>
          <w:lang w:val="uk-UA"/>
        </w:rPr>
        <w:t>,</w:t>
      </w:r>
      <w:r w:rsidRPr="00C34932">
        <w:rPr>
          <w:sz w:val="28"/>
        </w:rPr>
        <w:t xml:space="preserve"> А</w:t>
      </w:r>
      <w:r w:rsidRPr="00C34932">
        <w:rPr>
          <w:sz w:val="28"/>
          <w:lang w:val="uk-UA"/>
        </w:rPr>
        <w:t xml:space="preserve">. </w:t>
      </w:r>
      <w:r w:rsidRPr="00C34932">
        <w:rPr>
          <w:sz w:val="28"/>
        </w:rPr>
        <w:t>Т</w:t>
      </w:r>
      <w:r w:rsidRPr="00C34932">
        <w:rPr>
          <w:sz w:val="28"/>
          <w:lang w:val="uk-UA"/>
        </w:rPr>
        <w:t>.</w:t>
      </w:r>
      <w:r>
        <w:rPr>
          <w:sz w:val="28"/>
        </w:rPr>
        <w:t xml:space="preserve"> Ефимов</w:t>
      </w:r>
      <w:r w:rsidRPr="00C34932">
        <w:rPr>
          <w:sz w:val="28"/>
        </w:rPr>
        <w:t xml:space="preserve"> </w:t>
      </w:r>
      <w:r w:rsidRPr="00C34932">
        <w:rPr>
          <w:sz w:val="28"/>
          <w:lang w:val="uk-UA"/>
        </w:rPr>
        <w:t xml:space="preserve">// </w:t>
      </w:r>
      <w:r>
        <w:rPr>
          <w:sz w:val="28"/>
        </w:rPr>
        <w:t>Ортопед</w:t>
      </w:r>
      <w:r>
        <w:rPr>
          <w:sz w:val="28"/>
          <w:lang w:val="uk-UA"/>
        </w:rPr>
        <w:t>.,</w:t>
      </w:r>
      <w:r>
        <w:rPr>
          <w:sz w:val="28"/>
        </w:rPr>
        <w:t xml:space="preserve"> травматол</w:t>
      </w:r>
      <w:r w:rsidRPr="00C34932">
        <w:rPr>
          <w:sz w:val="28"/>
        </w:rPr>
        <w:t>.</w:t>
      </w:r>
      <w:r w:rsidRPr="00C34932">
        <w:rPr>
          <w:sz w:val="28"/>
          <w:lang w:val="uk-UA"/>
        </w:rPr>
        <w:t xml:space="preserve"> </w:t>
      </w:r>
      <w:r>
        <w:rPr>
          <w:sz w:val="28"/>
          <w:lang w:val="uk-UA"/>
        </w:rPr>
        <w:t xml:space="preserve">и протезир. </w:t>
      </w:r>
      <w:r>
        <w:rPr>
          <w:sz w:val="28"/>
        </w:rPr>
        <w:t>–</w:t>
      </w:r>
      <w:r w:rsidRPr="00C34932">
        <w:rPr>
          <w:sz w:val="28"/>
          <w:lang w:val="uk-UA"/>
        </w:rPr>
        <w:t xml:space="preserve"> </w:t>
      </w:r>
      <w:r w:rsidRPr="00C34932">
        <w:rPr>
          <w:sz w:val="28"/>
        </w:rPr>
        <w:t xml:space="preserve">1989.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xml:space="preserve">. </w:t>
      </w:r>
      <w:r>
        <w:rPr>
          <w:sz w:val="28"/>
          <w:lang w:val="uk-UA"/>
        </w:rPr>
        <w:t>–</w:t>
      </w:r>
      <w:r w:rsidRPr="00C34932">
        <w:rPr>
          <w:sz w:val="28"/>
        </w:rPr>
        <w:t xml:space="preserve"> С</w:t>
      </w:r>
      <w:r w:rsidRPr="00C34932">
        <w:rPr>
          <w:sz w:val="28"/>
          <w:lang w:val="uk-UA"/>
        </w:rPr>
        <w:t>.</w:t>
      </w:r>
      <w:r w:rsidRPr="00C34932">
        <w:rPr>
          <w:sz w:val="28"/>
        </w:rPr>
        <w:t xml:space="preserve"> 56</w:t>
      </w:r>
      <w:r>
        <w:rPr>
          <w:sz w:val="28"/>
        </w:rPr>
        <w:t>–</w:t>
      </w:r>
      <w:r w:rsidRPr="00C34932">
        <w:rPr>
          <w:sz w:val="28"/>
        </w:rPr>
        <w:t>57.</w:t>
      </w:r>
    </w:p>
    <w:p w:rsidR="00371B16" w:rsidRPr="00C34932" w:rsidRDefault="00371B16" w:rsidP="002C54CD">
      <w:pPr>
        <w:numPr>
          <w:ilvl w:val="0"/>
          <w:numId w:val="27"/>
        </w:numPr>
        <w:spacing w:after="0" w:line="460" w:lineRule="exact"/>
        <w:ind w:left="0" w:right="185" w:firstLine="720"/>
        <w:rPr>
          <w:sz w:val="28"/>
          <w:lang w:val="uk-UA"/>
        </w:rPr>
      </w:pPr>
      <w:r w:rsidRPr="00C34932">
        <w:rPr>
          <w:sz w:val="28"/>
          <w:lang w:val="uk-UA"/>
        </w:rPr>
        <w:t xml:space="preserve">Беляева А. А. Ангиография в клинике травматологии и ортопедии </w:t>
      </w:r>
      <w:r>
        <w:rPr>
          <w:sz w:val="28"/>
          <w:lang w:val="uk-UA"/>
        </w:rPr>
        <w:t xml:space="preserve"> </w:t>
      </w:r>
      <w:r w:rsidRPr="00C34932">
        <w:rPr>
          <w:sz w:val="28"/>
          <w:lang w:val="uk-UA"/>
        </w:rPr>
        <w:t>/ А. А. Беляева. – М.: Медицина, 1993. – 126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Беринков Ю.</w:t>
      </w:r>
      <w:r w:rsidRPr="00C34932">
        <w:rPr>
          <w:sz w:val="28"/>
          <w:lang w:val="uk-UA"/>
        </w:rPr>
        <w:t xml:space="preserve"> </w:t>
      </w:r>
      <w:r w:rsidRPr="00C34932">
        <w:rPr>
          <w:sz w:val="28"/>
        </w:rPr>
        <w:t>Н. Диагностические возможности МРТ в выявл</w:t>
      </w:r>
      <w:r>
        <w:rPr>
          <w:sz w:val="28"/>
        </w:rPr>
        <w:t>ении и оценке состояния гематом</w:t>
      </w:r>
      <w:r w:rsidRPr="00C34932">
        <w:rPr>
          <w:sz w:val="28"/>
        </w:rPr>
        <w:t xml:space="preserve"> </w:t>
      </w:r>
      <w:r w:rsidRPr="00C34932">
        <w:rPr>
          <w:sz w:val="28"/>
          <w:lang w:val="uk-UA"/>
        </w:rPr>
        <w:t xml:space="preserve">/ </w:t>
      </w:r>
      <w:r w:rsidRPr="00C34932">
        <w:rPr>
          <w:sz w:val="28"/>
        </w:rPr>
        <w:t>Ю.</w:t>
      </w:r>
      <w:r w:rsidRPr="00C34932">
        <w:rPr>
          <w:sz w:val="28"/>
          <w:lang w:val="uk-UA"/>
        </w:rPr>
        <w:t xml:space="preserve"> </w:t>
      </w:r>
      <w:r w:rsidRPr="00C34932">
        <w:rPr>
          <w:sz w:val="28"/>
        </w:rPr>
        <w:t>Н. Беринков</w:t>
      </w:r>
      <w:r w:rsidRPr="00C34932">
        <w:rPr>
          <w:sz w:val="28"/>
          <w:lang w:val="uk-UA"/>
        </w:rPr>
        <w:t>,</w:t>
      </w:r>
      <w:r w:rsidRPr="00C34932">
        <w:rPr>
          <w:sz w:val="28"/>
        </w:rPr>
        <w:t xml:space="preserve"> И.</w:t>
      </w:r>
      <w:r w:rsidRPr="00C34932">
        <w:rPr>
          <w:sz w:val="28"/>
          <w:lang w:val="uk-UA"/>
        </w:rPr>
        <w:t xml:space="preserve"> </w:t>
      </w:r>
      <w:r w:rsidRPr="00C34932">
        <w:rPr>
          <w:sz w:val="28"/>
        </w:rPr>
        <w:t>Д</w:t>
      </w:r>
      <w:r>
        <w:rPr>
          <w:sz w:val="28"/>
          <w:lang w:val="uk-UA"/>
        </w:rPr>
        <w:t>.</w:t>
      </w:r>
      <w:r w:rsidRPr="00C34932">
        <w:rPr>
          <w:sz w:val="28"/>
        </w:rPr>
        <w:t xml:space="preserve"> Федина, О.</w:t>
      </w:r>
      <w:r w:rsidRPr="00C34932">
        <w:rPr>
          <w:sz w:val="28"/>
          <w:lang w:val="uk-UA"/>
        </w:rPr>
        <w:t xml:space="preserve"> </w:t>
      </w:r>
      <w:r w:rsidRPr="00C34932">
        <w:rPr>
          <w:sz w:val="28"/>
        </w:rPr>
        <w:t>И. Беличенко</w:t>
      </w:r>
      <w:r w:rsidRPr="00C34932">
        <w:rPr>
          <w:sz w:val="28"/>
          <w:lang w:val="uk-UA"/>
        </w:rPr>
        <w:t>. –</w:t>
      </w:r>
      <w:r w:rsidRPr="00C34932">
        <w:rPr>
          <w:sz w:val="28"/>
        </w:rPr>
        <w:t xml:space="preserve"> Минск</w:t>
      </w:r>
      <w:r w:rsidRPr="00C34932">
        <w:rPr>
          <w:sz w:val="28"/>
          <w:lang w:val="uk-UA"/>
        </w:rPr>
        <w:t>,</w:t>
      </w:r>
      <w:r w:rsidRPr="00C34932">
        <w:rPr>
          <w:sz w:val="28"/>
        </w:rPr>
        <w:t xml:space="preserve"> 1988. – </w:t>
      </w:r>
      <w:r w:rsidRPr="00C34932">
        <w:rPr>
          <w:sz w:val="28"/>
          <w:lang w:val="uk-UA"/>
        </w:rPr>
        <w:t xml:space="preserve">Т. 2. </w:t>
      </w:r>
      <w:r>
        <w:rPr>
          <w:sz w:val="28"/>
          <w:lang w:val="uk-UA"/>
        </w:rPr>
        <w:t>–</w:t>
      </w:r>
      <w:r w:rsidRPr="00C34932">
        <w:rPr>
          <w:sz w:val="28"/>
          <w:lang w:val="uk-UA"/>
        </w:rPr>
        <w:t xml:space="preserve"> </w:t>
      </w:r>
      <w:r>
        <w:rPr>
          <w:sz w:val="28"/>
        </w:rPr>
        <w:t>С. 62–</w:t>
      </w:r>
      <w:r w:rsidRPr="00C34932">
        <w:rPr>
          <w:sz w:val="28"/>
        </w:rPr>
        <w:t>63.</w:t>
      </w:r>
    </w:p>
    <w:p w:rsidR="00371B16" w:rsidRPr="00C34932" w:rsidRDefault="00371B16" w:rsidP="002C54CD">
      <w:pPr>
        <w:widowControl w:val="0"/>
        <w:numPr>
          <w:ilvl w:val="0"/>
          <w:numId w:val="27"/>
        </w:numPr>
        <w:shd w:val="clear" w:color="auto" w:fill="FFFFFF"/>
        <w:tabs>
          <w:tab w:val="left" w:pos="720"/>
        </w:tabs>
        <w:autoSpaceDE w:val="0"/>
        <w:autoSpaceDN w:val="0"/>
        <w:adjustRightInd w:val="0"/>
        <w:spacing w:after="0" w:line="460" w:lineRule="exact"/>
        <w:ind w:left="0" w:right="185" w:firstLine="720"/>
        <w:jc w:val="both"/>
        <w:rPr>
          <w:spacing w:val="-12"/>
          <w:sz w:val="28"/>
        </w:rPr>
      </w:pPr>
      <w:r w:rsidRPr="00C34932">
        <w:rPr>
          <w:spacing w:val="2"/>
          <w:sz w:val="28"/>
        </w:rPr>
        <w:t>Брацлавская</w:t>
      </w:r>
      <w:r w:rsidRPr="00C34932">
        <w:rPr>
          <w:spacing w:val="2"/>
          <w:sz w:val="28"/>
          <w:lang w:val="uk-UA"/>
        </w:rPr>
        <w:t xml:space="preserve"> </w:t>
      </w:r>
      <w:r w:rsidRPr="00C34932">
        <w:rPr>
          <w:spacing w:val="2"/>
          <w:sz w:val="28"/>
        </w:rPr>
        <w:t>Е.</w:t>
      </w:r>
      <w:r w:rsidRPr="00C34932">
        <w:rPr>
          <w:spacing w:val="2"/>
          <w:sz w:val="28"/>
          <w:lang w:val="uk-UA"/>
        </w:rPr>
        <w:t xml:space="preserve"> </w:t>
      </w:r>
      <w:r w:rsidRPr="00C34932">
        <w:rPr>
          <w:spacing w:val="2"/>
          <w:sz w:val="28"/>
        </w:rPr>
        <w:t>П.</w:t>
      </w:r>
      <w:r w:rsidRPr="00C34932">
        <w:rPr>
          <w:spacing w:val="3"/>
          <w:sz w:val="28"/>
        </w:rPr>
        <w:t xml:space="preserve"> Физические факторы в лечении спортивной травмы и ее последствий: </w:t>
      </w:r>
      <w:r w:rsidRPr="00C34932">
        <w:rPr>
          <w:spacing w:val="2"/>
          <w:sz w:val="28"/>
          <w:lang w:val="uk-UA"/>
        </w:rPr>
        <w:t>у</w:t>
      </w:r>
      <w:r w:rsidRPr="00C34932">
        <w:rPr>
          <w:spacing w:val="2"/>
          <w:sz w:val="28"/>
        </w:rPr>
        <w:t>чебное пособие по физиотерапии</w:t>
      </w:r>
      <w:r w:rsidRPr="00C34932">
        <w:rPr>
          <w:spacing w:val="2"/>
          <w:sz w:val="28"/>
          <w:lang w:val="uk-UA"/>
        </w:rPr>
        <w:t xml:space="preserve"> /</w:t>
      </w:r>
      <w:r w:rsidRPr="00C34932">
        <w:rPr>
          <w:spacing w:val="2"/>
          <w:sz w:val="28"/>
        </w:rPr>
        <w:t xml:space="preserve"> Е.</w:t>
      </w:r>
      <w:r w:rsidRPr="00C34932">
        <w:rPr>
          <w:spacing w:val="2"/>
          <w:sz w:val="28"/>
          <w:lang w:val="uk-UA"/>
        </w:rPr>
        <w:t xml:space="preserve"> </w:t>
      </w:r>
      <w:r w:rsidRPr="00C34932">
        <w:rPr>
          <w:spacing w:val="2"/>
          <w:sz w:val="28"/>
        </w:rPr>
        <w:t>П. Брацлавская</w:t>
      </w:r>
      <w:r w:rsidRPr="00C34932">
        <w:rPr>
          <w:spacing w:val="2"/>
          <w:sz w:val="28"/>
          <w:lang w:val="uk-UA"/>
        </w:rPr>
        <w:t xml:space="preserve">, </w:t>
      </w:r>
      <w:r w:rsidRPr="00C34932">
        <w:rPr>
          <w:spacing w:val="2"/>
          <w:sz w:val="28"/>
        </w:rPr>
        <w:t>С.</w:t>
      </w:r>
      <w:r w:rsidRPr="00C34932">
        <w:rPr>
          <w:spacing w:val="2"/>
          <w:sz w:val="28"/>
          <w:lang w:val="uk-UA"/>
        </w:rPr>
        <w:t xml:space="preserve"> </w:t>
      </w:r>
      <w:r w:rsidRPr="00C34932">
        <w:rPr>
          <w:spacing w:val="2"/>
          <w:sz w:val="28"/>
        </w:rPr>
        <w:t>М.</w:t>
      </w:r>
      <w:r w:rsidRPr="00C34932">
        <w:rPr>
          <w:spacing w:val="3"/>
          <w:sz w:val="28"/>
        </w:rPr>
        <w:t xml:space="preserve"> </w:t>
      </w:r>
      <w:r w:rsidRPr="00C34932">
        <w:rPr>
          <w:spacing w:val="2"/>
          <w:sz w:val="28"/>
        </w:rPr>
        <w:t>Витушкина</w:t>
      </w:r>
      <w:r w:rsidRPr="00C34932">
        <w:rPr>
          <w:spacing w:val="2"/>
          <w:sz w:val="28"/>
          <w:lang w:val="uk-UA"/>
        </w:rPr>
        <w:t>.</w:t>
      </w:r>
      <w:r w:rsidRPr="00C34932">
        <w:rPr>
          <w:spacing w:val="2"/>
          <w:sz w:val="28"/>
        </w:rPr>
        <w:t xml:space="preserve"> </w:t>
      </w:r>
      <w:r>
        <w:rPr>
          <w:spacing w:val="2"/>
          <w:sz w:val="28"/>
        </w:rPr>
        <w:t>–</w:t>
      </w:r>
      <w:r w:rsidRPr="00C34932">
        <w:rPr>
          <w:spacing w:val="2"/>
          <w:sz w:val="28"/>
        </w:rPr>
        <w:t xml:space="preserve"> Л.: </w:t>
      </w:r>
      <w:r w:rsidRPr="00C34932">
        <w:rPr>
          <w:spacing w:val="4"/>
          <w:sz w:val="28"/>
        </w:rPr>
        <w:t>Медицина, 1978.</w:t>
      </w:r>
      <w:r w:rsidRPr="00C34932">
        <w:rPr>
          <w:spacing w:val="4"/>
          <w:sz w:val="28"/>
          <w:lang w:val="uk-UA"/>
        </w:rPr>
        <w:t xml:space="preserve"> </w:t>
      </w:r>
      <w:r>
        <w:rPr>
          <w:spacing w:val="4"/>
          <w:sz w:val="28"/>
        </w:rPr>
        <w:t>–</w:t>
      </w:r>
      <w:r w:rsidRPr="00C34932">
        <w:rPr>
          <w:spacing w:val="4"/>
          <w:sz w:val="28"/>
        </w:rPr>
        <w:t xml:space="preserve"> 20 с.</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Брискин Б.</w:t>
      </w:r>
      <w:r>
        <w:rPr>
          <w:sz w:val="28"/>
          <w:lang w:val="uk-UA"/>
        </w:rPr>
        <w:t xml:space="preserve"> </w:t>
      </w:r>
      <w:r w:rsidRPr="00C34932">
        <w:rPr>
          <w:sz w:val="28"/>
        </w:rPr>
        <w:t>С.</w:t>
      </w:r>
      <w:r w:rsidRPr="00C34932">
        <w:rPr>
          <w:sz w:val="28"/>
          <w:lang w:val="uk-UA"/>
        </w:rPr>
        <w:t xml:space="preserve"> </w:t>
      </w:r>
      <w:r w:rsidRPr="00C34932">
        <w:rPr>
          <w:sz w:val="28"/>
        </w:rPr>
        <w:t>Некоторые размышления о путях развития эндоскопической хирургии</w:t>
      </w:r>
      <w:r w:rsidRPr="00C34932">
        <w:rPr>
          <w:sz w:val="28"/>
          <w:lang w:val="uk-UA"/>
        </w:rPr>
        <w:t xml:space="preserve"> </w:t>
      </w:r>
      <w:r w:rsidRPr="00C34932">
        <w:rPr>
          <w:sz w:val="28"/>
        </w:rPr>
        <w:t>/</w:t>
      </w:r>
      <w:r w:rsidRPr="00C34932">
        <w:rPr>
          <w:sz w:val="28"/>
          <w:lang w:val="uk-UA"/>
        </w:rPr>
        <w:t xml:space="preserve"> </w:t>
      </w:r>
      <w:r w:rsidRPr="00C34932">
        <w:rPr>
          <w:sz w:val="28"/>
        </w:rPr>
        <w:t>Б.</w:t>
      </w:r>
      <w:r w:rsidRPr="00C34932">
        <w:rPr>
          <w:sz w:val="28"/>
          <w:lang w:val="uk-UA"/>
        </w:rPr>
        <w:t xml:space="preserve"> </w:t>
      </w:r>
      <w:r w:rsidRPr="00C34932">
        <w:rPr>
          <w:sz w:val="28"/>
        </w:rPr>
        <w:t>С.</w:t>
      </w:r>
      <w:r w:rsidRPr="00C34932">
        <w:rPr>
          <w:sz w:val="28"/>
          <w:lang w:val="uk-UA"/>
        </w:rPr>
        <w:t xml:space="preserve"> </w:t>
      </w:r>
      <w:r w:rsidRPr="00C34932">
        <w:rPr>
          <w:sz w:val="28"/>
        </w:rPr>
        <w:t>Брискин</w:t>
      </w:r>
      <w:r w:rsidRPr="00C34932">
        <w:rPr>
          <w:sz w:val="28"/>
          <w:lang w:val="uk-UA"/>
        </w:rPr>
        <w:t xml:space="preserve"> //</w:t>
      </w:r>
      <w:r w:rsidRPr="00C34932">
        <w:rPr>
          <w:sz w:val="28"/>
        </w:rPr>
        <w:t xml:space="preserve"> Эндоскопическая хирургия . </w:t>
      </w:r>
      <w:r>
        <w:rPr>
          <w:sz w:val="28"/>
        </w:rPr>
        <w:t>–</w:t>
      </w:r>
      <w:r w:rsidRPr="00C34932">
        <w:rPr>
          <w:sz w:val="28"/>
        </w:rPr>
        <w:t xml:space="preserve"> 1996.</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3.</w:t>
      </w:r>
      <w:r w:rsidRPr="00C34932">
        <w:rPr>
          <w:sz w:val="28"/>
          <w:lang w:val="uk-UA"/>
        </w:rPr>
        <w:t xml:space="preserve"> </w:t>
      </w:r>
      <w:r>
        <w:rPr>
          <w:sz w:val="28"/>
        </w:rPr>
        <w:t>–</w:t>
      </w:r>
      <w:r w:rsidRPr="00C34932">
        <w:rPr>
          <w:sz w:val="28"/>
        </w:rPr>
        <w:t xml:space="preserve"> С. 3</w:t>
      </w:r>
      <w:r>
        <w:rPr>
          <w:sz w:val="28"/>
        </w:rPr>
        <w:t>–</w:t>
      </w:r>
      <w:r w:rsidRPr="00C34932">
        <w:rPr>
          <w:sz w:val="28"/>
        </w:rPr>
        <w:t>6</w:t>
      </w:r>
      <w:r w:rsidRPr="00C34932">
        <w:rPr>
          <w:sz w:val="28"/>
          <w:lang w:val="uk-UA"/>
        </w:rPr>
        <w:t>.</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Валкодав В.</w:t>
      </w:r>
      <w:r w:rsidRPr="00C34932">
        <w:rPr>
          <w:sz w:val="28"/>
          <w:lang w:val="uk-UA"/>
        </w:rPr>
        <w:t xml:space="preserve"> </w:t>
      </w:r>
      <w:r w:rsidRPr="00C34932">
        <w:rPr>
          <w:sz w:val="28"/>
        </w:rPr>
        <w:t xml:space="preserve">В.  О лечении посттравматических гематом </w:t>
      </w:r>
      <w:r w:rsidRPr="00C34932">
        <w:rPr>
          <w:sz w:val="28"/>
          <w:lang w:val="uk-UA"/>
        </w:rPr>
        <w:t xml:space="preserve">/ </w:t>
      </w:r>
      <w:r w:rsidRPr="00C34932">
        <w:rPr>
          <w:sz w:val="28"/>
        </w:rPr>
        <w:t>В.</w:t>
      </w:r>
      <w:r w:rsidRPr="00C34932">
        <w:rPr>
          <w:sz w:val="28"/>
          <w:lang w:val="uk-UA"/>
        </w:rPr>
        <w:t xml:space="preserve"> </w:t>
      </w:r>
      <w:r>
        <w:rPr>
          <w:sz w:val="28"/>
        </w:rPr>
        <w:t>В.  Валкодав // Ортопед</w:t>
      </w:r>
      <w:r>
        <w:rPr>
          <w:sz w:val="28"/>
          <w:lang w:val="uk-UA"/>
        </w:rPr>
        <w:t>.,</w:t>
      </w:r>
      <w:r>
        <w:rPr>
          <w:sz w:val="28"/>
        </w:rPr>
        <w:t xml:space="preserve"> травматол</w:t>
      </w:r>
      <w:r>
        <w:rPr>
          <w:sz w:val="28"/>
          <w:lang w:val="uk-UA"/>
        </w:rPr>
        <w:t>.</w:t>
      </w:r>
      <w:r>
        <w:rPr>
          <w:sz w:val="28"/>
        </w:rPr>
        <w:t xml:space="preserve"> и протезир</w:t>
      </w:r>
      <w:r w:rsidRPr="00C34932">
        <w:rPr>
          <w:sz w:val="28"/>
        </w:rPr>
        <w:t xml:space="preserve">. </w:t>
      </w:r>
      <w:r>
        <w:rPr>
          <w:sz w:val="28"/>
        </w:rPr>
        <w:t>–</w:t>
      </w:r>
      <w:r w:rsidRPr="00C34932">
        <w:rPr>
          <w:sz w:val="28"/>
        </w:rPr>
        <w:t xml:space="preserve"> 1988</w:t>
      </w:r>
      <w:r w:rsidRPr="00C34932">
        <w:rPr>
          <w:sz w:val="28"/>
          <w:lang w:val="uk-UA"/>
        </w:rPr>
        <w:t xml:space="preserve">. </w:t>
      </w:r>
      <w:r>
        <w:rPr>
          <w:sz w:val="28"/>
          <w:lang w:val="uk-UA"/>
        </w:rPr>
        <w:t>–</w:t>
      </w:r>
      <w:r w:rsidRPr="00C34932">
        <w:rPr>
          <w:sz w:val="28"/>
        </w:rPr>
        <w:t xml:space="preserve"> №</w:t>
      </w:r>
      <w:r>
        <w:rPr>
          <w:sz w:val="28"/>
          <w:lang w:val="uk-UA"/>
        </w:rPr>
        <w:t xml:space="preserve"> </w:t>
      </w:r>
      <w:r w:rsidRPr="00C34932">
        <w:rPr>
          <w:sz w:val="28"/>
        </w:rPr>
        <w:t>11</w:t>
      </w:r>
      <w:r w:rsidRPr="00C34932">
        <w:rPr>
          <w:sz w:val="28"/>
          <w:lang w:val="uk-UA"/>
        </w:rPr>
        <w:t xml:space="preserve">. </w:t>
      </w:r>
      <w:r>
        <w:rPr>
          <w:sz w:val="28"/>
          <w:lang w:val="uk-UA"/>
        </w:rPr>
        <w:t>–</w:t>
      </w:r>
      <w:r w:rsidRPr="00C34932">
        <w:rPr>
          <w:sz w:val="28"/>
        </w:rPr>
        <w:t xml:space="preserve"> С.</w:t>
      </w:r>
      <w:r w:rsidRPr="00C34932">
        <w:rPr>
          <w:sz w:val="28"/>
          <w:lang w:val="uk-UA"/>
        </w:rPr>
        <w:t xml:space="preserve"> </w:t>
      </w:r>
      <w:r w:rsidRPr="00C34932">
        <w:rPr>
          <w:sz w:val="28"/>
        </w:rPr>
        <w:t>68</w:t>
      </w:r>
      <w:r w:rsidRPr="00C34932">
        <w:rPr>
          <w:sz w:val="28"/>
          <w:lang w:val="uk-UA"/>
        </w:rPr>
        <w:t>.</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Вейзе Д.</w:t>
      </w:r>
      <w:r w:rsidRPr="00C34932">
        <w:rPr>
          <w:sz w:val="28"/>
          <w:lang w:val="uk-UA"/>
        </w:rPr>
        <w:t xml:space="preserve"> </w:t>
      </w:r>
      <w:r w:rsidRPr="00C34932">
        <w:rPr>
          <w:sz w:val="28"/>
        </w:rPr>
        <w:t>Л. Ультразвуковая диагностика опухолей мягких</w:t>
      </w:r>
      <w:r w:rsidRPr="00C34932">
        <w:rPr>
          <w:sz w:val="28"/>
        </w:rPr>
        <w:br/>
        <w:t>тканей</w:t>
      </w:r>
      <w:r>
        <w:rPr>
          <w:sz w:val="28"/>
          <w:lang w:val="uk-UA"/>
        </w:rPr>
        <w:t xml:space="preserve"> </w:t>
      </w:r>
      <w:r w:rsidRPr="00C34932">
        <w:rPr>
          <w:sz w:val="28"/>
        </w:rPr>
        <w:t xml:space="preserve">: </w:t>
      </w:r>
      <w:r w:rsidRPr="00C34932">
        <w:rPr>
          <w:sz w:val="28"/>
          <w:lang w:val="uk-UA"/>
        </w:rPr>
        <w:t>д</w:t>
      </w:r>
      <w:r w:rsidRPr="00C34932">
        <w:rPr>
          <w:sz w:val="28"/>
        </w:rPr>
        <w:t>ис.</w:t>
      </w:r>
      <w:r>
        <w:rPr>
          <w:sz w:val="28"/>
          <w:lang w:val="uk-UA"/>
        </w:rPr>
        <w:t xml:space="preserve"> ... </w:t>
      </w:r>
      <w:r w:rsidRPr="00C34932">
        <w:rPr>
          <w:sz w:val="28"/>
        </w:rPr>
        <w:t xml:space="preserve"> канд. мед. </w:t>
      </w:r>
      <w:r w:rsidRPr="00C34932">
        <w:rPr>
          <w:sz w:val="28"/>
          <w:lang w:val="uk-UA"/>
        </w:rPr>
        <w:t>н</w:t>
      </w:r>
      <w:r w:rsidRPr="00C34932">
        <w:rPr>
          <w:sz w:val="28"/>
        </w:rPr>
        <w:t>аук</w:t>
      </w:r>
      <w:r w:rsidRPr="00C34932">
        <w:rPr>
          <w:sz w:val="28"/>
          <w:lang w:val="uk-UA"/>
        </w:rPr>
        <w:t xml:space="preserve"> : 02.04.08 / </w:t>
      </w:r>
      <w:r w:rsidRPr="00C34932">
        <w:rPr>
          <w:sz w:val="28"/>
        </w:rPr>
        <w:t>Вейзе Д</w:t>
      </w:r>
      <w:r>
        <w:rPr>
          <w:sz w:val="28"/>
          <w:lang w:val="uk-UA"/>
        </w:rPr>
        <w:t>митрий</w:t>
      </w:r>
      <w:r w:rsidRPr="00C34932">
        <w:rPr>
          <w:sz w:val="28"/>
          <w:lang w:val="uk-UA"/>
        </w:rPr>
        <w:t xml:space="preserve"> </w:t>
      </w:r>
      <w:r w:rsidRPr="00C34932">
        <w:rPr>
          <w:sz w:val="28"/>
        </w:rPr>
        <w:t>Л</w:t>
      </w:r>
      <w:r>
        <w:rPr>
          <w:sz w:val="28"/>
          <w:lang w:val="uk-UA"/>
        </w:rPr>
        <w:t>еонидович</w:t>
      </w:r>
      <w:r w:rsidRPr="00C34932">
        <w:rPr>
          <w:sz w:val="28"/>
        </w:rPr>
        <w:t xml:space="preserve">. </w:t>
      </w:r>
      <w:r>
        <w:rPr>
          <w:i/>
          <w:sz w:val="28"/>
        </w:rPr>
        <w:t>–</w:t>
      </w:r>
      <w:r w:rsidRPr="00C34932">
        <w:rPr>
          <w:i/>
          <w:sz w:val="28"/>
        </w:rPr>
        <w:t xml:space="preserve"> </w:t>
      </w:r>
      <w:r w:rsidRPr="00C34932">
        <w:rPr>
          <w:sz w:val="28"/>
        </w:rPr>
        <w:t xml:space="preserve">М., 1996. </w:t>
      </w:r>
      <w:r>
        <w:rPr>
          <w:i/>
          <w:sz w:val="28"/>
          <w:lang w:val="uk-UA"/>
        </w:rPr>
        <w:t>–</w:t>
      </w:r>
      <w:r w:rsidRPr="00C34932">
        <w:rPr>
          <w:i/>
          <w:sz w:val="28"/>
          <w:lang w:val="uk-UA"/>
        </w:rPr>
        <w:t xml:space="preserve"> </w:t>
      </w:r>
      <w:r w:rsidRPr="00C34932">
        <w:rPr>
          <w:sz w:val="28"/>
        </w:rPr>
        <w:t>147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lastRenderedPageBreak/>
        <w:t>Вейсман Ю.</w:t>
      </w:r>
      <w:r w:rsidRPr="00C34932">
        <w:rPr>
          <w:sz w:val="28"/>
          <w:lang w:val="uk-UA"/>
        </w:rPr>
        <w:t xml:space="preserve"> </w:t>
      </w:r>
      <w:r w:rsidRPr="00C34932">
        <w:rPr>
          <w:sz w:val="28"/>
        </w:rPr>
        <w:t>А. Рентгеновская анатомия мышц и сухожилий конечностей,</w:t>
      </w:r>
      <w:r w:rsidRPr="00C34932">
        <w:rPr>
          <w:sz w:val="28"/>
          <w:lang w:val="uk-UA"/>
        </w:rPr>
        <w:t xml:space="preserve"> </w:t>
      </w:r>
      <w:r w:rsidRPr="00C34932">
        <w:rPr>
          <w:sz w:val="28"/>
        </w:rPr>
        <w:t>диагностика их закрытых повреждений</w:t>
      </w:r>
      <w:r w:rsidRPr="00C34932">
        <w:rPr>
          <w:sz w:val="28"/>
          <w:lang w:val="uk-UA"/>
        </w:rPr>
        <w:t xml:space="preserve"> / </w:t>
      </w:r>
      <w:r w:rsidRPr="00C34932">
        <w:rPr>
          <w:sz w:val="28"/>
        </w:rPr>
        <w:t>Ю.</w:t>
      </w:r>
      <w:r w:rsidRPr="00C34932">
        <w:rPr>
          <w:sz w:val="28"/>
          <w:lang w:val="uk-UA"/>
        </w:rPr>
        <w:t xml:space="preserve"> </w:t>
      </w:r>
      <w:r>
        <w:rPr>
          <w:sz w:val="28"/>
        </w:rPr>
        <w:t>А Вейсман. – Рига</w:t>
      </w:r>
      <w:r>
        <w:rPr>
          <w:sz w:val="28"/>
          <w:lang w:val="uk-UA"/>
        </w:rPr>
        <w:t>: Дзинатне,</w:t>
      </w:r>
      <w:r w:rsidRPr="00C34932">
        <w:rPr>
          <w:sz w:val="28"/>
          <w:lang w:val="uk-UA"/>
        </w:rPr>
        <w:t xml:space="preserve"> </w:t>
      </w:r>
      <w:r w:rsidRPr="00C34932">
        <w:rPr>
          <w:sz w:val="28"/>
        </w:rPr>
        <w:t>1971. – 259</w:t>
      </w:r>
      <w:r w:rsidRPr="00C34932">
        <w:rPr>
          <w:sz w:val="28"/>
          <w:lang w:val="uk-UA"/>
        </w:rPr>
        <w:t xml:space="preserve"> </w:t>
      </w:r>
      <w:r w:rsidRPr="00C34932">
        <w:rPr>
          <w:sz w:val="28"/>
        </w:rPr>
        <w:t>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Глибока нагноєна гематома сідниці, ускладнена неклостридіальною анаеробною флегмоною</w:t>
      </w:r>
      <w:r w:rsidRPr="00C34932">
        <w:rPr>
          <w:sz w:val="28"/>
          <w:lang w:val="uk-UA"/>
        </w:rPr>
        <w:t xml:space="preserve"> / </w:t>
      </w:r>
      <w:r w:rsidRPr="00C34932">
        <w:rPr>
          <w:sz w:val="28"/>
        </w:rPr>
        <w:t>А. Р</w:t>
      </w:r>
      <w:r w:rsidRPr="00C34932">
        <w:rPr>
          <w:sz w:val="28"/>
          <w:lang w:val="uk-UA"/>
        </w:rPr>
        <w:t>.</w:t>
      </w:r>
      <w:r w:rsidRPr="00C34932">
        <w:rPr>
          <w:sz w:val="28"/>
        </w:rPr>
        <w:t xml:space="preserve"> Вергун</w:t>
      </w:r>
      <w:r w:rsidRPr="00C34932">
        <w:rPr>
          <w:sz w:val="28"/>
          <w:lang w:val="uk-UA"/>
        </w:rPr>
        <w:t>,</w:t>
      </w:r>
      <w:r w:rsidRPr="00C34932">
        <w:rPr>
          <w:sz w:val="28"/>
        </w:rPr>
        <w:t xml:space="preserve"> В. В. Котик</w:t>
      </w:r>
      <w:r w:rsidRPr="00C34932">
        <w:rPr>
          <w:sz w:val="28"/>
          <w:lang w:val="uk-UA"/>
        </w:rPr>
        <w:t>,</w:t>
      </w:r>
      <w:r w:rsidRPr="00C34932">
        <w:rPr>
          <w:sz w:val="28"/>
        </w:rPr>
        <w:t xml:space="preserve"> Х. О. Савіков [та ін.]</w:t>
      </w:r>
      <w:r w:rsidRPr="00C34932">
        <w:rPr>
          <w:sz w:val="28"/>
          <w:lang w:val="uk-UA"/>
        </w:rPr>
        <w:t xml:space="preserve"> </w:t>
      </w:r>
      <w:r w:rsidRPr="00C34932">
        <w:rPr>
          <w:sz w:val="28"/>
        </w:rPr>
        <w:t>// Практ</w:t>
      </w:r>
      <w:r>
        <w:rPr>
          <w:sz w:val="28"/>
        </w:rPr>
        <w:t>. медицина. – Львів, 2006. – Т</w:t>
      </w:r>
      <w:r>
        <w:rPr>
          <w:sz w:val="28"/>
          <w:lang w:val="uk-UA"/>
        </w:rPr>
        <w:t>.</w:t>
      </w:r>
      <w:r>
        <w:rPr>
          <w:sz w:val="28"/>
        </w:rPr>
        <w:t xml:space="preserve"> 12</w:t>
      </w:r>
      <w:r>
        <w:rPr>
          <w:sz w:val="28"/>
          <w:lang w:val="uk-UA"/>
        </w:rPr>
        <w:t>,</w:t>
      </w:r>
      <w:r w:rsidRPr="00C34932">
        <w:rPr>
          <w:sz w:val="28"/>
        </w:rPr>
        <w:t xml:space="preserve"> №</w:t>
      </w:r>
      <w:r>
        <w:rPr>
          <w:sz w:val="28"/>
          <w:lang w:val="uk-UA"/>
        </w:rPr>
        <w:t xml:space="preserve"> </w:t>
      </w:r>
      <w:r w:rsidRPr="00C34932">
        <w:rPr>
          <w:sz w:val="28"/>
        </w:rPr>
        <w:t xml:space="preserve">4. – </w:t>
      </w:r>
      <w:r w:rsidRPr="00C34932">
        <w:rPr>
          <w:sz w:val="28"/>
          <w:lang w:val="uk-UA"/>
        </w:rPr>
        <w:t>С</w:t>
      </w:r>
      <w:r w:rsidRPr="00C34932">
        <w:rPr>
          <w:sz w:val="28"/>
        </w:rPr>
        <w:t>. 146</w:t>
      </w:r>
      <w:r>
        <w:rPr>
          <w:sz w:val="28"/>
        </w:rPr>
        <w:t>–</w:t>
      </w:r>
      <w:r w:rsidRPr="00C34932">
        <w:rPr>
          <w:sz w:val="28"/>
        </w:rPr>
        <w:t>148.</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Веснин А.</w:t>
      </w:r>
      <w:r w:rsidRPr="00C34932">
        <w:rPr>
          <w:sz w:val="28"/>
          <w:lang w:val="uk-UA"/>
        </w:rPr>
        <w:t xml:space="preserve"> </w:t>
      </w:r>
      <w:r w:rsidRPr="00C34932">
        <w:rPr>
          <w:sz w:val="28"/>
        </w:rPr>
        <w:t>Г. Атлас лучевой диагностики опухолей опорно</w:t>
      </w:r>
      <w:r>
        <w:rPr>
          <w:sz w:val="28"/>
        </w:rPr>
        <w:t>–</w:t>
      </w:r>
      <w:r w:rsidRPr="00C34932">
        <w:rPr>
          <w:sz w:val="28"/>
        </w:rPr>
        <w:t>двигательного аппарата</w:t>
      </w:r>
      <w:r w:rsidRPr="00C34932">
        <w:rPr>
          <w:sz w:val="28"/>
          <w:lang w:val="uk-UA"/>
        </w:rPr>
        <w:t xml:space="preserve">  / </w:t>
      </w:r>
      <w:r w:rsidRPr="00C34932">
        <w:rPr>
          <w:sz w:val="28"/>
        </w:rPr>
        <w:t xml:space="preserve"> А.</w:t>
      </w:r>
      <w:r w:rsidRPr="00C34932">
        <w:rPr>
          <w:sz w:val="28"/>
          <w:lang w:val="uk-UA"/>
        </w:rPr>
        <w:t xml:space="preserve"> </w:t>
      </w:r>
      <w:r w:rsidRPr="00C34932">
        <w:rPr>
          <w:sz w:val="28"/>
        </w:rPr>
        <w:t>Г. Веснин</w:t>
      </w:r>
      <w:r w:rsidRPr="00C34932">
        <w:rPr>
          <w:sz w:val="28"/>
          <w:lang w:val="uk-UA"/>
        </w:rPr>
        <w:t>,</w:t>
      </w:r>
      <w:r w:rsidRPr="00C34932">
        <w:rPr>
          <w:sz w:val="28"/>
        </w:rPr>
        <w:t xml:space="preserve"> И.</w:t>
      </w:r>
      <w:r w:rsidRPr="00C34932">
        <w:rPr>
          <w:sz w:val="28"/>
          <w:lang w:val="uk-UA"/>
        </w:rPr>
        <w:t xml:space="preserve"> </w:t>
      </w:r>
      <w:r w:rsidRPr="00C34932">
        <w:rPr>
          <w:sz w:val="28"/>
        </w:rPr>
        <w:t>И</w:t>
      </w:r>
      <w:r w:rsidRPr="00C34932">
        <w:rPr>
          <w:sz w:val="28"/>
          <w:lang w:val="uk-UA"/>
        </w:rPr>
        <w:t>.</w:t>
      </w:r>
      <w:r w:rsidRPr="00C34932">
        <w:rPr>
          <w:sz w:val="28"/>
        </w:rPr>
        <w:t xml:space="preserve"> Семенов.</w:t>
      </w:r>
      <w:r w:rsidRPr="00C34932">
        <w:rPr>
          <w:sz w:val="28"/>
          <w:lang w:val="uk-UA"/>
        </w:rPr>
        <w:t xml:space="preserve"> </w:t>
      </w:r>
      <w:r>
        <w:rPr>
          <w:sz w:val="28"/>
        </w:rPr>
        <w:t>– М</w:t>
      </w:r>
      <w:r>
        <w:rPr>
          <w:sz w:val="28"/>
          <w:lang w:val="uk-UA"/>
        </w:rPr>
        <w:t>.: Медицина,</w:t>
      </w:r>
      <w:r w:rsidRPr="00C34932">
        <w:rPr>
          <w:sz w:val="28"/>
        </w:rPr>
        <w:t xml:space="preserve"> 2003. – 236</w:t>
      </w:r>
      <w:r w:rsidRPr="00C34932">
        <w:rPr>
          <w:sz w:val="28"/>
          <w:lang w:val="uk-UA"/>
        </w:rPr>
        <w:t xml:space="preserve"> </w:t>
      </w:r>
      <w:r w:rsidRPr="00C34932">
        <w:rPr>
          <w:sz w:val="28"/>
        </w:rPr>
        <w:t>с.</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Виноградова Т.</w:t>
      </w:r>
      <w:r w:rsidRPr="00C34932">
        <w:rPr>
          <w:sz w:val="28"/>
          <w:lang w:val="uk-UA"/>
        </w:rPr>
        <w:t xml:space="preserve"> </w:t>
      </w:r>
      <w:r>
        <w:rPr>
          <w:sz w:val="28"/>
        </w:rPr>
        <w:t>П.</w:t>
      </w:r>
      <w:r w:rsidRPr="00C34932">
        <w:rPr>
          <w:sz w:val="28"/>
        </w:rPr>
        <w:t xml:space="preserve"> Опухоли костей</w:t>
      </w:r>
      <w:r w:rsidRPr="00C34932">
        <w:rPr>
          <w:sz w:val="28"/>
          <w:lang w:val="uk-UA"/>
        </w:rPr>
        <w:t xml:space="preserve"> / </w:t>
      </w:r>
      <w:r w:rsidRPr="00C34932">
        <w:rPr>
          <w:sz w:val="28"/>
        </w:rPr>
        <w:t>Т.</w:t>
      </w:r>
      <w:r w:rsidRPr="00C34932">
        <w:rPr>
          <w:sz w:val="28"/>
          <w:lang w:val="uk-UA"/>
        </w:rPr>
        <w:t xml:space="preserve"> </w:t>
      </w:r>
      <w:r w:rsidRPr="00C34932">
        <w:rPr>
          <w:sz w:val="28"/>
        </w:rPr>
        <w:t>П.</w:t>
      </w:r>
      <w:r w:rsidRPr="00C34932">
        <w:rPr>
          <w:sz w:val="28"/>
          <w:lang w:val="uk-UA"/>
        </w:rPr>
        <w:t xml:space="preserve"> </w:t>
      </w:r>
      <w:r w:rsidRPr="00C34932">
        <w:rPr>
          <w:sz w:val="28"/>
        </w:rPr>
        <w:t>Виноградова</w:t>
      </w:r>
      <w:r w:rsidRPr="00C34932">
        <w:rPr>
          <w:sz w:val="28"/>
          <w:lang w:val="uk-UA"/>
        </w:rPr>
        <w:t xml:space="preserve">. </w:t>
      </w:r>
      <w:r>
        <w:rPr>
          <w:sz w:val="28"/>
          <w:lang w:val="uk-UA"/>
        </w:rPr>
        <w:t>–</w:t>
      </w:r>
      <w:r w:rsidRPr="00C34932">
        <w:rPr>
          <w:sz w:val="28"/>
          <w:lang w:val="uk-UA"/>
        </w:rPr>
        <w:t xml:space="preserve"> </w:t>
      </w:r>
      <w:r>
        <w:rPr>
          <w:sz w:val="28"/>
        </w:rPr>
        <w:t>М.</w:t>
      </w:r>
      <w:r>
        <w:rPr>
          <w:sz w:val="28"/>
          <w:lang w:val="uk-UA"/>
        </w:rPr>
        <w:t>: Медицина,</w:t>
      </w:r>
      <w:r w:rsidRPr="00C34932">
        <w:rPr>
          <w:sz w:val="28"/>
        </w:rPr>
        <w:t xml:space="preserve"> 1973.</w:t>
      </w:r>
      <w:r w:rsidRPr="00C34932">
        <w:rPr>
          <w:sz w:val="28"/>
          <w:lang w:val="uk-UA"/>
        </w:rPr>
        <w:t xml:space="preserve"> </w:t>
      </w:r>
      <w:r>
        <w:rPr>
          <w:sz w:val="28"/>
        </w:rPr>
        <w:t>–</w:t>
      </w:r>
      <w:r w:rsidRPr="00C34932">
        <w:rPr>
          <w:sz w:val="28"/>
        </w:rPr>
        <w:t xml:space="preserve"> 336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Винтергальтер С.</w:t>
      </w:r>
      <w:r w:rsidRPr="00C34932">
        <w:rPr>
          <w:sz w:val="28"/>
          <w:lang w:val="uk-UA"/>
        </w:rPr>
        <w:t xml:space="preserve"> </w:t>
      </w:r>
      <w:r w:rsidRPr="00C34932">
        <w:rPr>
          <w:sz w:val="28"/>
        </w:rPr>
        <w:t>Ф. Значение рентгенологического исследования кровоподтеков в судебно</w:t>
      </w:r>
      <w:r>
        <w:rPr>
          <w:sz w:val="28"/>
        </w:rPr>
        <w:t>–</w:t>
      </w:r>
      <w:r w:rsidRPr="00C34932">
        <w:rPr>
          <w:sz w:val="28"/>
        </w:rPr>
        <w:t>медицинской практике</w:t>
      </w:r>
      <w:r w:rsidRPr="00C34932">
        <w:rPr>
          <w:sz w:val="28"/>
          <w:lang w:val="uk-UA"/>
        </w:rPr>
        <w:t xml:space="preserve"> / </w:t>
      </w:r>
      <w:r w:rsidRPr="00C34932">
        <w:rPr>
          <w:sz w:val="28"/>
        </w:rPr>
        <w:t>С.</w:t>
      </w:r>
      <w:r w:rsidRPr="00C34932">
        <w:rPr>
          <w:sz w:val="28"/>
          <w:lang w:val="uk-UA"/>
        </w:rPr>
        <w:t xml:space="preserve"> </w:t>
      </w:r>
      <w:r w:rsidRPr="00C34932">
        <w:rPr>
          <w:sz w:val="28"/>
        </w:rPr>
        <w:t xml:space="preserve">Ф. Винтергальтер // Суд. </w:t>
      </w:r>
      <w:r>
        <w:rPr>
          <w:sz w:val="28"/>
        </w:rPr>
        <w:t>–</w:t>
      </w:r>
      <w:r w:rsidRPr="00C34932">
        <w:rPr>
          <w:sz w:val="28"/>
        </w:rPr>
        <w:t xml:space="preserve"> мед. </w:t>
      </w:r>
      <w:r>
        <w:rPr>
          <w:sz w:val="28"/>
        </w:rPr>
        <w:t>э</w:t>
      </w:r>
      <w:r w:rsidRPr="00C34932">
        <w:rPr>
          <w:sz w:val="28"/>
        </w:rPr>
        <w:t>кспертиза.</w:t>
      </w:r>
      <w:r w:rsidRPr="00C34932">
        <w:rPr>
          <w:sz w:val="28"/>
          <w:lang w:val="uk-UA"/>
        </w:rPr>
        <w:t xml:space="preserve"> </w:t>
      </w:r>
      <w:r>
        <w:rPr>
          <w:sz w:val="28"/>
        </w:rPr>
        <w:t>–</w:t>
      </w:r>
      <w:r w:rsidRPr="00C34932">
        <w:rPr>
          <w:sz w:val="28"/>
        </w:rPr>
        <w:t xml:space="preserve"> 1962.</w:t>
      </w:r>
      <w:r w:rsidRPr="00C34932">
        <w:rPr>
          <w:sz w:val="28"/>
          <w:lang w:val="uk-UA"/>
        </w:rPr>
        <w:t xml:space="preserve"> </w:t>
      </w:r>
      <w:r>
        <w:rPr>
          <w:sz w:val="28"/>
        </w:rPr>
        <w:t>–</w:t>
      </w:r>
      <w:r w:rsidRPr="00C34932">
        <w:rPr>
          <w:sz w:val="28"/>
        </w:rPr>
        <w:t xml:space="preserve"> №</w:t>
      </w:r>
      <w:r>
        <w:rPr>
          <w:sz w:val="28"/>
        </w:rPr>
        <w:t xml:space="preserve"> </w:t>
      </w:r>
      <w:r w:rsidRPr="00C34932">
        <w:rPr>
          <w:sz w:val="28"/>
        </w:rPr>
        <w:t>4.</w:t>
      </w:r>
      <w:r w:rsidRPr="00C34932">
        <w:rPr>
          <w:sz w:val="28"/>
          <w:lang w:val="uk-UA"/>
        </w:rPr>
        <w:t xml:space="preserve"> </w:t>
      </w:r>
      <w:r>
        <w:rPr>
          <w:sz w:val="28"/>
        </w:rPr>
        <w:t>–</w:t>
      </w:r>
      <w:r w:rsidRPr="00C34932">
        <w:rPr>
          <w:sz w:val="28"/>
        </w:rPr>
        <w:t xml:space="preserve"> С. 3</w:t>
      </w:r>
      <w:r>
        <w:rPr>
          <w:sz w:val="28"/>
        </w:rPr>
        <w:t>–</w:t>
      </w:r>
      <w:r w:rsidRPr="00C34932">
        <w:rPr>
          <w:sz w:val="28"/>
        </w:rPr>
        <w:t>6.</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Винтергальтер С.</w:t>
      </w:r>
      <w:r w:rsidRPr="00C34932">
        <w:rPr>
          <w:sz w:val="28"/>
          <w:lang w:val="uk-UA"/>
        </w:rPr>
        <w:t xml:space="preserve"> </w:t>
      </w:r>
      <w:r w:rsidRPr="00C34932">
        <w:rPr>
          <w:sz w:val="28"/>
        </w:rPr>
        <w:t>Ф</w:t>
      </w:r>
      <w:r w:rsidRPr="00C34932">
        <w:rPr>
          <w:sz w:val="28"/>
          <w:lang w:val="uk-UA"/>
        </w:rPr>
        <w:t xml:space="preserve">. </w:t>
      </w:r>
      <w:r w:rsidRPr="00C34932">
        <w:rPr>
          <w:sz w:val="28"/>
        </w:rPr>
        <w:t xml:space="preserve">Рентгендиагностика неопухолевых изменений мягких тканей </w:t>
      </w:r>
      <w:r w:rsidRPr="00C34932">
        <w:rPr>
          <w:sz w:val="28"/>
          <w:lang w:val="uk-UA"/>
        </w:rPr>
        <w:t xml:space="preserve"> / </w:t>
      </w:r>
      <w:r w:rsidRPr="00C34932">
        <w:rPr>
          <w:sz w:val="28"/>
        </w:rPr>
        <w:t>С.</w:t>
      </w:r>
      <w:r w:rsidRPr="00C34932">
        <w:rPr>
          <w:sz w:val="28"/>
          <w:lang w:val="uk-UA"/>
        </w:rPr>
        <w:t xml:space="preserve"> </w:t>
      </w:r>
      <w:r w:rsidRPr="00C34932">
        <w:rPr>
          <w:sz w:val="28"/>
        </w:rPr>
        <w:t>Ф</w:t>
      </w:r>
      <w:r w:rsidRPr="00C34932">
        <w:rPr>
          <w:sz w:val="28"/>
          <w:lang w:val="uk-UA"/>
        </w:rPr>
        <w:t>.</w:t>
      </w:r>
      <w:r w:rsidRPr="00C34932">
        <w:rPr>
          <w:sz w:val="28"/>
        </w:rPr>
        <w:t xml:space="preserve"> Винтергальтер,</w:t>
      </w:r>
      <w:r w:rsidRPr="00C34932">
        <w:rPr>
          <w:sz w:val="28"/>
          <w:lang w:val="uk-UA"/>
        </w:rPr>
        <w:t xml:space="preserve"> </w:t>
      </w:r>
      <w:r w:rsidRPr="00C34932">
        <w:rPr>
          <w:sz w:val="28"/>
        </w:rPr>
        <w:t>А.</w:t>
      </w:r>
      <w:r w:rsidRPr="00C34932">
        <w:rPr>
          <w:sz w:val="28"/>
          <w:lang w:val="uk-UA"/>
        </w:rPr>
        <w:t xml:space="preserve"> </w:t>
      </w:r>
      <w:r w:rsidRPr="00C34932">
        <w:rPr>
          <w:sz w:val="28"/>
        </w:rPr>
        <w:t xml:space="preserve">Г. </w:t>
      </w:r>
      <w:r w:rsidRPr="00C34932">
        <w:rPr>
          <w:sz w:val="28"/>
          <w:lang w:val="uk-UA"/>
        </w:rPr>
        <w:t xml:space="preserve"> </w:t>
      </w:r>
      <w:r>
        <w:rPr>
          <w:sz w:val="28"/>
        </w:rPr>
        <w:t>Веснин // Вестник рентгенологии</w:t>
      </w:r>
      <w:r w:rsidRPr="00C34932">
        <w:rPr>
          <w:sz w:val="28"/>
        </w:rPr>
        <w:t>. – 1975.</w:t>
      </w:r>
      <w:r w:rsidRPr="00C34932">
        <w:rPr>
          <w:sz w:val="28"/>
          <w:lang w:val="uk-UA"/>
        </w:rPr>
        <w:t xml:space="preserve"> </w:t>
      </w:r>
      <w:r>
        <w:rPr>
          <w:sz w:val="28"/>
        </w:rPr>
        <w:t>–</w:t>
      </w:r>
      <w:r w:rsidRPr="00C34932">
        <w:rPr>
          <w:sz w:val="28"/>
        </w:rPr>
        <w:t xml:space="preserve"> №</w:t>
      </w:r>
      <w:r>
        <w:rPr>
          <w:sz w:val="28"/>
        </w:rPr>
        <w:t xml:space="preserve"> </w:t>
      </w:r>
      <w:r w:rsidRPr="00C34932">
        <w:rPr>
          <w:sz w:val="28"/>
        </w:rPr>
        <w:t>3.</w:t>
      </w:r>
      <w:r w:rsidRPr="00C34932">
        <w:rPr>
          <w:sz w:val="28"/>
          <w:lang w:val="uk-UA"/>
        </w:rPr>
        <w:t xml:space="preserve"> </w:t>
      </w:r>
      <w:r>
        <w:rPr>
          <w:sz w:val="28"/>
        </w:rPr>
        <w:t>–</w:t>
      </w:r>
      <w:r w:rsidRPr="00C34932">
        <w:rPr>
          <w:sz w:val="28"/>
        </w:rPr>
        <w:t xml:space="preserve"> С. 55</w:t>
      </w:r>
      <w:r>
        <w:rPr>
          <w:sz w:val="28"/>
        </w:rPr>
        <w:t>–</w:t>
      </w:r>
      <w:r w:rsidRPr="00C34932">
        <w:rPr>
          <w:sz w:val="28"/>
        </w:rPr>
        <w:t>62.</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Гайдай И.</w:t>
      </w:r>
      <w:r>
        <w:rPr>
          <w:sz w:val="28"/>
          <w:lang w:val="uk-UA"/>
        </w:rPr>
        <w:t xml:space="preserve"> В.</w:t>
      </w:r>
      <w:r w:rsidRPr="00C34932">
        <w:rPr>
          <w:sz w:val="28"/>
          <w:lang w:val="uk-UA"/>
        </w:rPr>
        <w:t xml:space="preserve"> </w:t>
      </w:r>
      <w:r w:rsidRPr="00C34932">
        <w:rPr>
          <w:sz w:val="28"/>
        </w:rPr>
        <w:t>Основные статистические п</w:t>
      </w:r>
      <w:r w:rsidRPr="00C34932">
        <w:rPr>
          <w:sz w:val="28"/>
          <w:lang w:val="uk-UA"/>
        </w:rPr>
        <w:t>о</w:t>
      </w:r>
      <w:r w:rsidRPr="00C34932">
        <w:rPr>
          <w:sz w:val="28"/>
        </w:rPr>
        <w:t>к</w:t>
      </w:r>
      <w:r w:rsidRPr="00C34932">
        <w:rPr>
          <w:sz w:val="28"/>
          <w:lang w:val="uk-UA"/>
        </w:rPr>
        <w:t>а</w:t>
      </w:r>
      <w:r w:rsidRPr="00C34932">
        <w:rPr>
          <w:sz w:val="28"/>
        </w:rPr>
        <w:t>затели травматизма в Украине</w:t>
      </w:r>
      <w:r w:rsidRPr="00C34932">
        <w:rPr>
          <w:sz w:val="28"/>
          <w:lang w:val="uk-UA"/>
        </w:rPr>
        <w:t xml:space="preserve"> / </w:t>
      </w:r>
      <w:r w:rsidRPr="00C34932">
        <w:rPr>
          <w:sz w:val="28"/>
        </w:rPr>
        <w:t>И.</w:t>
      </w:r>
      <w:r>
        <w:rPr>
          <w:sz w:val="28"/>
        </w:rPr>
        <w:t xml:space="preserve"> В.</w:t>
      </w:r>
      <w:r w:rsidRPr="00C34932">
        <w:rPr>
          <w:sz w:val="28"/>
          <w:lang w:val="uk-UA"/>
        </w:rPr>
        <w:t xml:space="preserve"> </w:t>
      </w:r>
      <w:r w:rsidRPr="00C34932">
        <w:rPr>
          <w:sz w:val="28"/>
        </w:rPr>
        <w:t xml:space="preserve">Гайдай </w:t>
      </w:r>
      <w:r>
        <w:rPr>
          <w:sz w:val="28"/>
        </w:rPr>
        <w:t xml:space="preserve"> </w:t>
      </w:r>
      <w:r w:rsidRPr="00C34932">
        <w:rPr>
          <w:sz w:val="28"/>
        </w:rPr>
        <w:t>/</w:t>
      </w:r>
      <w:r w:rsidRPr="00C34932">
        <w:rPr>
          <w:sz w:val="28"/>
          <w:lang w:val="uk-UA"/>
        </w:rPr>
        <w:t>/</w:t>
      </w:r>
      <w:r w:rsidRPr="00C34932">
        <w:rPr>
          <w:sz w:val="28"/>
        </w:rPr>
        <w:t xml:space="preserve"> Главный врач. – Днепропетровск, 2003. </w:t>
      </w:r>
      <w:r>
        <w:rPr>
          <w:sz w:val="28"/>
        </w:rPr>
        <w:t>–</w:t>
      </w:r>
      <w:r w:rsidRPr="00C34932">
        <w:rPr>
          <w:sz w:val="28"/>
        </w:rPr>
        <w:t xml:space="preserve"> №</w:t>
      </w:r>
      <w:r>
        <w:rPr>
          <w:sz w:val="28"/>
        </w:rPr>
        <w:t xml:space="preserve"> </w:t>
      </w:r>
      <w:r w:rsidRPr="00C34932">
        <w:rPr>
          <w:sz w:val="28"/>
        </w:rPr>
        <w:t>8.</w:t>
      </w:r>
      <w:r>
        <w:rPr>
          <w:sz w:val="28"/>
        </w:rPr>
        <w:t>–</w:t>
      </w:r>
      <w:r w:rsidRPr="00C34932">
        <w:rPr>
          <w:sz w:val="28"/>
        </w:rPr>
        <w:t xml:space="preserve"> </w:t>
      </w:r>
      <w:r w:rsidRPr="00C34932">
        <w:rPr>
          <w:sz w:val="28"/>
          <w:lang w:val="uk-UA"/>
        </w:rPr>
        <w:t>С</w:t>
      </w:r>
      <w:r w:rsidRPr="00C34932">
        <w:rPr>
          <w:sz w:val="28"/>
        </w:rPr>
        <w:t>.</w:t>
      </w:r>
      <w:r w:rsidRPr="00C34932">
        <w:rPr>
          <w:sz w:val="28"/>
          <w:lang w:val="uk-UA"/>
        </w:rPr>
        <w:t xml:space="preserve"> </w:t>
      </w:r>
      <w:r w:rsidRPr="00C34932">
        <w:rPr>
          <w:sz w:val="28"/>
        </w:rPr>
        <w:t>26</w:t>
      </w:r>
      <w:r>
        <w:rPr>
          <w:sz w:val="28"/>
        </w:rPr>
        <w:t>–</w:t>
      </w:r>
      <w:r w:rsidRPr="00C34932">
        <w:rPr>
          <w:sz w:val="28"/>
        </w:rPr>
        <w:t>27.</w:t>
      </w:r>
    </w:p>
    <w:p w:rsidR="00371B16" w:rsidRPr="00C34932" w:rsidRDefault="00371B16" w:rsidP="002C54CD">
      <w:pPr>
        <w:numPr>
          <w:ilvl w:val="0"/>
          <w:numId w:val="27"/>
        </w:numPr>
        <w:spacing w:after="0" w:line="460" w:lineRule="exact"/>
        <w:ind w:left="0" w:right="185" w:firstLine="720"/>
        <w:jc w:val="both"/>
        <w:rPr>
          <w:sz w:val="28"/>
        </w:rPr>
      </w:pPr>
      <w:r w:rsidRPr="00C34932">
        <w:rPr>
          <w:sz w:val="28"/>
          <w:lang w:val="uk-UA"/>
        </w:rPr>
        <w:t xml:space="preserve">Гинзбург Р. Л. </w:t>
      </w:r>
      <w:r>
        <w:rPr>
          <w:sz w:val="28"/>
        </w:rPr>
        <w:t>Экспери</w:t>
      </w:r>
      <w:r w:rsidRPr="00C34932">
        <w:rPr>
          <w:sz w:val="28"/>
        </w:rPr>
        <w:t>ментальное и клиническое применение кислорода под повышенным давлением в барокамере</w:t>
      </w:r>
      <w:r w:rsidRPr="00C34932">
        <w:rPr>
          <w:sz w:val="28"/>
          <w:lang w:val="uk-UA"/>
        </w:rPr>
        <w:t xml:space="preserve">  / Р. Л. Гинзбург, </w:t>
      </w:r>
      <w:r>
        <w:rPr>
          <w:sz w:val="28"/>
          <w:lang w:val="uk-UA"/>
        </w:rPr>
        <w:t xml:space="preserve">    </w:t>
      </w:r>
      <w:r w:rsidRPr="00C34932">
        <w:rPr>
          <w:sz w:val="28"/>
          <w:lang w:val="uk-UA"/>
        </w:rPr>
        <w:t>Ю. Г. Шапошников, Б. Л.</w:t>
      </w:r>
      <w:r w:rsidRPr="00C34932">
        <w:rPr>
          <w:sz w:val="28"/>
        </w:rPr>
        <w:t xml:space="preserve"> </w:t>
      </w:r>
      <w:r w:rsidRPr="00C34932">
        <w:rPr>
          <w:sz w:val="28"/>
          <w:lang w:val="uk-UA"/>
        </w:rPr>
        <w:t xml:space="preserve">Рудаков. </w:t>
      </w:r>
      <w:r>
        <w:rPr>
          <w:sz w:val="28"/>
        </w:rPr>
        <w:t>–</w:t>
      </w:r>
      <w:r w:rsidRPr="00C34932">
        <w:rPr>
          <w:sz w:val="28"/>
        </w:rPr>
        <w:t xml:space="preserve"> М.: Медицина, 1975. – 112</w:t>
      </w:r>
      <w:r w:rsidRPr="00C34932">
        <w:rPr>
          <w:sz w:val="28"/>
          <w:lang w:val="uk-UA"/>
        </w:rPr>
        <w:t xml:space="preserve"> </w:t>
      </w:r>
      <w:r w:rsidRPr="00C34932">
        <w:rPr>
          <w:sz w:val="28"/>
        </w:rPr>
        <w:t>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Головко Т.</w:t>
      </w:r>
      <w:r w:rsidRPr="00C34932">
        <w:rPr>
          <w:sz w:val="28"/>
          <w:lang w:val="uk-UA"/>
        </w:rPr>
        <w:t xml:space="preserve"> </w:t>
      </w:r>
      <w:r w:rsidRPr="00C34932">
        <w:rPr>
          <w:sz w:val="28"/>
        </w:rPr>
        <w:t>С.</w:t>
      </w:r>
      <w:r w:rsidRPr="00C34932">
        <w:rPr>
          <w:sz w:val="28"/>
          <w:lang w:val="uk-UA"/>
        </w:rPr>
        <w:t xml:space="preserve"> Ефективність комплексного ультразвукового дослідження в діагностиці сарком м’яких тканин та їх рецидивів / </w:t>
      </w:r>
      <w:r w:rsidRPr="00C34932">
        <w:rPr>
          <w:sz w:val="28"/>
        </w:rPr>
        <w:t>Т.</w:t>
      </w:r>
      <w:r w:rsidRPr="00C34932">
        <w:rPr>
          <w:sz w:val="28"/>
          <w:lang w:val="uk-UA"/>
        </w:rPr>
        <w:t xml:space="preserve"> </w:t>
      </w:r>
      <w:r w:rsidRPr="00C34932">
        <w:rPr>
          <w:sz w:val="28"/>
        </w:rPr>
        <w:t>С.</w:t>
      </w:r>
      <w:r w:rsidRPr="00C34932">
        <w:rPr>
          <w:sz w:val="28"/>
          <w:lang w:val="uk-UA"/>
        </w:rPr>
        <w:t xml:space="preserve"> </w:t>
      </w:r>
      <w:r w:rsidRPr="00C34932">
        <w:rPr>
          <w:sz w:val="28"/>
        </w:rPr>
        <w:t xml:space="preserve">Головко </w:t>
      </w:r>
      <w:r w:rsidRPr="00C34932">
        <w:rPr>
          <w:sz w:val="28"/>
          <w:lang w:val="uk-UA"/>
        </w:rPr>
        <w:t xml:space="preserve">// Променева діагностика, променева терапія. </w:t>
      </w:r>
      <w:r>
        <w:rPr>
          <w:sz w:val="28"/>
          <w:lang w:val="uk-UA"/>
        </w:rPr>
        <w:t>–</w:t>
      </w:r>
      <w:r w:rsidRPr="00C34932">
        <w:rPr>
          <w:sz w:val="28"/>
          <w:lang w:val="uk-UA"/>
        </w:rPr>
        <w:t xml:space="preserve"> К., 2004. </w:t>
      </w:r>
      <w:r>
        <w:rPr>
          <w:sz w:val="28"/>
          <w:lang w:val="uk-UA"/>
        </w:rPr>
        <w:t>–</w:t>
      </w:r>
      <w:r w:rsidRPr="00C34932">
        <w:rPr>
          <w:sz w:val="28"/>
          <w:lang w:val="uk-UA"/>
        </w:rPr>
        <w:t xml:space="preserve"> №</w:t>
      </w:r>
      <w:r>
        <w:rPr>
          <w:sz w:val="28"/>
          <w:lang w:val="uk-UA"/>
        </w:rPr>
        <w:t xml:space="preserve"> </w:t>
      </w:r>
      <w:r w:rsidRPr="00C34932">
        <w:rPr>
          <w:sz w:val="28"/>
          <w:lang w:val="uk-UA"/>
        </w:rPr>
        <w:t xml:space="preserve">2. </w:t>
      </w:r>
      <w:r>
        <w:rPr>
          <w:sz w:val="28"/>
          <w:lang w:val="uk-UA"/>
        </w:rPr>
        <w:t>–</w:t>
      </w:r>
      <w:r w:rsidRPr="00C34932">
        <w:rPr>
          <w:sz w:val="28"/>
          <w:lang w:val="uk-UA"/>
        </w:rPr>
        <w:t xml:space="preserve"> С. 31</w:t>
      </w:r>
      <w:r>
        <w:rPr>
          <w:sz w:val="28"/>
          <w:lang w:val="uk-UA"/>
        </w:rPr>
        <w:t>–</w:t>
      </w:r>
      <w:r w:rsidRPr="00C34932">
        <w:rPr>
          <w:sz w:val="28"/>
          <w:lang w:val="uk-UA"/>
        </w:rPr>
        <w:t>37.</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Головко Т.</w:t>
      </w:r>
      <w:r>
        <w:rPr>
          <w:sz w:val="28"/>
          <w:lang w:val="uk-UA"/>
        </w:rPr>
        <w:t xml:space="preserve"> </w:t>
      </w:r>
      <w:r w:rsidRPr="00C34932">
        <w:rPr>
          <w:sz w:val="28"/>
          <w:lang w:val="uk-UA"/>
        </w:rPr>
        <w:t xml:space="preserve">С. Комплексна ультразвукова діагностика пухлин м’яких тканин, що походять з фіброзної жирової м’язевої тканини та кровоносних судин / </w:t>
      </w:r>
      <w:r>
        <w:rPr>
          <w:sz w:val="28"/>
          <w:lang w:val="uk-UA"/>
        </w:rPr>
        <w:t>Т. С. Головко</w:t>
      </w:r>
      <w:r w:rsidRPr="00C34932">
        <w:rPr>
          <w:sz w:val="28"/>
          <w:lang w:val="uk-UA"/>
        </w:rPr>
        <w:t xml:space="preserve">, </w:t>
      </w:r>
      <w:r>
        <w:rPr>
          <w:sz w:val="28"/>
          <w:lang w:val="uk-UA"/>
        </w:rPr>
        <w:t xml:space="preserve">К. О. </w:t>
      </w:r>
      <w:r w:rsidRPr="00C34932">
        <w:rPr>
          <w:sz w:val="28"/>
          <w:lang w:val="uk-UA"/>
        </w:rPr>
        <w:t xml:space="preserve">Галахін // Променева діагностика, променева терапія. </w:t>
      </w:r>
      <w:r>
        <w:rPr>
          <w:sz w:val="28"/>
          <w:lang w:val="uk-UA"/>
        </w:rPr>
        <w:t>–</w:t>
      </w:r>
      <w:r w:rsidRPr="00C34932">
        <w:rPr>
          <w:sz w:val="28"/>
          <w:lang w:val="uk-UA"/>
        </w:rPr>
        <w:t xml:space="preserve"> К., 2004. – №</w:t>
      </w:r>
      <w:r>
        <w:rPr>
          <w:sz w:val="28"/>
          <w:lang w:val="uk-UA"/>
        </w:rPr>
        <w:t xml:space="preserve"> </w:t>
      </w:r>
      <w:r w:rsidRPr="00C34932">
        <w:rPr>
          <w:sz w:val="28"/>
          <w:lang w:val="uk-UA"/>
        </w:rPr>
        <w:t>4. – С. 28</w:t>
      </w:r>
      <w:r>
        <w:rPr>
          <w:sz w:val="28"/>
          <w:lang w:val="uk-UA"/>
        </w:rPr>
        <w:t>–</w:t>
      </w:r>
      <w:r w:rsidRPr="00C34932">
        <w:rPr>
          <w:sz w:val="28"/>
          <w:lang w:val="uk-UA"/>
        </w:rPr>
        <w:t>37.</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lastRenderedPageBreak/>
        <w:t>Горбатенко С.</w:t>
      </w:r>
      <w:r w:rsidRPr="00C34932">
        <w:rPr>
          <w:sz w:val="28"/>
          <w:lang w:val="uk-UA"/>
        </w:rPr>
        <w:t xml:space="preserve"> </w:t>
      </w:r>
      <w:r w:rsidRPr="00C34932">
        <w:rPr>
          <w:sz w:val="28"/>
        </w:rPr>
        <w:t>А. Ультразвуковая диагностика повреждения и заболевания мягких тканей опорно</w:t>
      </w:r>
      <w:r>
        <w:rPr>
          <w:sz w:val="28"/>
        </w:rPr>
        <w:t>–</w:t>
      </w:r>
      <w:r w:rsidRPr="00C34932">
        <w:rPr>
          <w:sz w:val="28"/>
        </w:rPr>
        <w:t>двигательного аппарата</w:t>
      </w:r>
      <w:r w:rsidRPr="00C34932">
        <w:rPr>
          <w:sz w:val="28"/>
          <w:lang w:val="uk-UA"/>
        </w:rPr>
        <w:t xml:space="preserve"> / </w:t>
      </w:r>
      <w:r w:rsidRPr="00C34932">
        <w:rPr>
          <w:sz w:val="28"/>
        </w:rPr>
        <w:t>С.</w:t>
      </w:r>
      <w:r w:rsidRPr="00C34932">
        <w:rPr>
          <w:sz w:val="28"/>
          <w:lang w:val="uk-UA"/>
        </w:rPr>
        <w:t xml:space="preserve"> </w:t>
      </w:r>
      <w:r w:rsidRPr="00C34932">
        <w:rPr>
          <w:sz w:val="28"/>
        </w:rPr>
        <w:t>А. Горбатенко</w:t>
      </w:r>
      <w:r w:rsidRPr="00C34932">
        <w:rPr>
          <w:sz w:val="28"/>
          <w:lang w:val="uk-UA"/>
        </w:rPr>
        <w:t xml:space="preserve">. </w:t>
      </w:r>
      <w:r>
        <w:rPr>
          <w:sz w:val="28"/>
        </w:rPr>
        <w:t>– М.</w:t>
      </w:r>
      <w:r w:rsidRPr="00C34932">
        <w:rPr>
          <w:sz w:val="28"/>
        </w:rPr>
        <w:t>, 1991.</w:t>
      </w:r>
      <w:r w:rsidRPr="00C34932">
        <w:rPr>
          <w:sz w:val="28"/>
          <w:lang w:val="uk-UA"/>
        </w:rPr>
        <w:t xml:space="preserve"> </w:t>
      </w:r>
      <w:r w:rsidRPr="00C34932">
        <w:rPr>
          <w:sz w:val="28"/>
        </w:rPr>
        <w:t>– 25</w:t>
      </w:r>
      <w:r w:rsidRPr="00C34932">
        <w:rPr>
          <w:sz w:val="28"/>
          <w:lang w:val="uk-UA"/>
        </w:rPr>
        <w:t xml:space="preserve"> </w:t>
      </w:r>
      <w:r w:rsidRPr="00C34932">
        <w:rPr>
          <w:sz w:val="28"/>
        </w:rPr>
        <w:t>с.</w:t>
      </w:r>
    </w:p>
    <w:p w:rsidR="00371B16" w:rsidRPr="00C34932" w:rsidRDefault="00371B16" w:rsidP="002C54CD">
      <w:pPr>
        <w:numPr>
          <w:ilvl w:val="0"/>
          <w:numId w:val="27"/>
        </w:numPr>
        <w:shd w:val="clear" w:color="auto" w:fill="FFFFFF"/>
        <w:spacing w:after="0" w:line="460" w:lineRule="exact"/>
        <w:ind w:left="0" w:right="185" w:firstLine="720"/>
        <w:jc w:val="both"/>
        <w:rPr>
          <w:spacing w:val="5"/>
          <w:sz w:val="28"/>
          <w:lang w:val="uk-UA"/>
        </w:rPr>
      </w:pPr>
      <w:r w:rsidRPr="00C34932">
        <w:rPr>
          <w:spacing w:val="5"/>
          <w:sz w:val="28"/>
        </w:rPr>
        <w:t>Горбашко А.</w:t>
      </w:r>
      <w:r w:rsidRPr="00C34932">
        <w:rPr>
          <w:spacing w:val="5"/>
          <w:sz w:val="28"/>
          <w:lang w:val="uk-UA"/>
        </w:rPr>
        <w:t xml:space="preserve"> </w:t>
      </w:r>
      <w:r w:rsidRPr="00C34932">
        <w:rPr>
          <w:spacing w:val="5"/>
          <w:sz w:val="28"/>
        </w:rPr>
        <w:t>И. Диагностика и лечение кровопотери</w:t>
      </w:r>
      <w:r w:rsidRPr="00C34932">
        <w:rPr>
          <w:spacing w:val="5"/>
          <w:sz w:val="28"/>
          <w:lang w:val="uk-UA"/>
        </w:rPr>
        <w:t xml:space="preserve"> / </w:t>
      </w:r>
      <w:r w:rsidRPr="00C34932">
        <w:rPr>
          <w:spacing w:val="5"/>
          <w:sz w:val="28"/>
        </w:rPr>
        <w:t>А.</w:t>
      </w:r>
      <w:r w:rsidRPr="00C34932">
        <w:rPr>
          <w:spacing w:val="5"/>
          <w:sz w:val="28"/>
          <w:lang w:val="uk-UA"/>
        </w:rPr>
        <w:t xml:space="preserve"> </w:t>
      </w:r>
      <w:r w:rsidRPr="00C34932">
        <w:rPr>
          <w:spacing w:val="5"/>
          <w:sz w:val="28"/>
        </w:rPr>
        <w:t>И.</w:t>
      </w:r>
      <w:r w:rsidRPr="00C34932">
        <w:rPr>
          <w:spacing w:val="5"/>
          <w:sz w:val="28"/>
          <w:lang w:val="uk-UA"/>
        </w:rPr>
        <w:t xml:space="preserve"> </w:t>
      </w:r>
      <w:r w:rsidRPr="00C34932">
        <w:rPr>
          <w:spacing w:val="5"/>
          <w:sz w:val="28"/>
        </w:rPr>
        <w:t>Горбашко</w:t>
      </w:r>
      <w:r w:rsidRPr="00C34932">
        <w:rPr>
          <w:spacing w:val="5"/>
          <w:sz w:val="28"/>
          <w:lang w:val="uk-UA"/>
        </w:rPr>
        <w:t>.</w:t>
      </w:r>
      <w:r w:rsidRPr="00C34932">
        <w:rPr>
          <w:spacing w:val="5"/>
          <w:sz w:val="28"/>
        </w:rPr>
        <w:t xml:space="preserve"> </w:t>
      </w:r>
      <w:r>
        <w:rPr>
          <w:spacing w:val="5"/>
          <w:sz w:val="28"/>
        </w:rPr>
        <w:t>–</w:t>
      </w:r>
      <w:r w:rsidRPr="00C34932">
        <w:rPr>
          <w:spacing w:val="5"/>
          <w:sz w:val="28"/>
        </w:rPr>
        <w:t xml:space="preserve"> Л.: Медицина, 1982.</w:t>
      </w:r>
      <w:r w:rsidRPr="00C34932">
        <w:rPr>
          <w:spacing w:val="5"/>
          <w:sz w:val="28"/>
          <w:lang w:val="uk-UA"/>
        </w:rPr>
        <w:t xml:space="preserve"> </w:t>
      </w:r>
      <w:r>
        <w:rPr>
          <w:spacing w:val="5"/>
          <w:sz w:val="28"/>
        </w:rPr>
        <w:t>–</w:t>
      </w:r>
      <w:r w:rsidRPr="00C34932">
        <w:rPr>
          <w:lang w:val="uk-UA"/>
        </w:rPr>
        <w:t xml:space="preserve"> </w:t>
      </w:r>
      <w:r w:rsidRPr="00C34932">
        <w:rPr>
          <w:spacing w:val="-1"/>
          <w:sz w:val="28"/>
        </w:rPr>
        <w:t>224 с.</w:t>
      </w:r>
    </w:p>
    <w:p w:rsidR="00371B16" w:rsidRPr="00C34932" w:rsidRDefault="00371B16" w:rsidP="002C54CD">
      <w:pPr>
        <w:numPr>
          <w:ilvl w:val="0"/>
          <w:numId w:val="27"/>
        </w:numPr>
        <w:shd w:val="clear" w:color="auto" w:fill="FFFFFF"/>
        <w:spacing w:after="0" w:line="460" w:lineRule="exact"/>
        <w:ind w:left="0" w:right="185" w:firstLine="720"/>
        <w:jc w:val="both"/>
        <w:rPr>
          <w:spacing w:val="5"/>
          <w:sz w:val="28"/>
          <w:lang w:val="uk-UA"/>
        </w:rPr>
      </w:pPr>
      <w:r w:rsidRPr="00C34932">
        <w:rPr>
          <w:spacing w:val="-1"/>
          <w:sz w:val="28"/>
        </w:rPr>
        <w:t>Гублер Е.</w:t>
      </w:r>
      <w:r w:rsidRPr="00C34932">
        <w:rPr>
          <w:spacing w:val="-1"/>
          <w:sz w:val="28"/>
          <w:lang w:val="uk-UA"/>
        </w:rPr>
        <w:t xml:space="preserve"> </w:t>
      </w:r>
      <w:r>
        <w:rPr>
          <w:spacing w:val="-1"/>
          <w:sz w:val="28"/>
        </w:rPr>
        <w:t>В. Вычи</w:t>
      </w:r>
      <w:r w:rsidRPr="00C34932">
        <w:rPr>
          <w:spacing w:val="-1"/>
          <w:sz w:val="28"/>
        </w:rPr>
        <w:t>слительные методы анализа и распознавания патологических процессов</w:t>
      </w:r>
      <w:r w:rsidRPr="00C34932">
        <w:rPr>
          <w:spacing w:val="-1"/>
          <w:sz w:val="28"/>
          <w:lang w:val="uk-UA"/>
        </w:rPr>
        <w:t xml:space="preserve"> / </w:t>
      </w:r>
      <w:r w:rsidRPr="00C34932">
        <w:rPr>
          <w:spacing w:val="-1"/>
          <w:sz w:val="28"/>
        </w:rPr>
        <w:t>Е.</w:t>
      </w:r>
      <w:r w:rsidRPr="00C34932">
        <w:rPr>
          <w:spacing w:val="-1"/>
          <w:sz w:val="28"/>
          <w:lang w:val="uk-UA"/>
        </w:rPr>
        <w:t xml:space="preserve"> </w:t>
      </w:r>
      <w:r w:rsidRPr="00C34932">
        <w:rPr>
          <w:spacing w:val="-1"/>
          <w:sz w:val="28"/>
        </w:rPr>
        <w:t>В</w:t>
      </w:r>
      <w:r w:rsidRPr="00C34932">
        <w:rPr>
          <w:spacing w:val="-1"/>
          <w:sz w:val="28"/>
          <w:lang w:val="uk-UA"/>
        </w:rPr>
        <w:t>.</w:t>
      </w:r>
      <w:r w:rsidRPr="00C34932">
        <w:rPr>
          <w:spacing w:val="-1"/>
          <w:sz w:val="28"/>
        </w:rPr>
        <w:t xml:space="preserve"> Гублер</w:t>
      </w:r>
      <w:r w:rsidRPr="00C34932">
        <w:rPr>
          <w:spacing w:val="-1"/>
          <w:sz w:val="28"/>
          <w:lang w:val="uk-UA"/>
        </w:rPr>
        <w:t xml:space="preserve">. </w:t>
      </w:r>
      <w:r>
        <w:rPr>
          <w:spacing w:val="5"/>
          <w:sz w:val="28"/>
        </w:rPr>
        <w:t>–</w:t>
      </w:r>
      <w:r w:rsidRPr="00C34932">
        <w:rPr>
          <w:spacing w:val="5"/>
          <w:sz w:val="28"/>
        </w:rPr>
        <w:t xml:space="preserve"> Л.: Медицина, 1978.</w:t>
      </w:r>
      <w:r w:rsidRPr="00C34932">
        <w:rPr>
          <w:spacing w:val="5"/>
          <w:sz w:val="28"/>
          <w:lang w:val="uk-UA"/>
        </w:rPr>
        <w:t xml:space="preserve"> </w:t>
      </w:r>
      <w:r>
        <w:rPr>
          <w:spacing w:val="5"/>
          <w:sz w:val="28"/>
        </w:rPr>
        <w:t>–</w:t>
      </w:r>
      <w:r w:rsidRPr="00C34932">
        <w:rPr>
          <w:lang w:val="uk-UA"/>
        </w:rPr>
        <w:t xml:space="preserve"> </w:t>
      </w:r>
      <w:r w:rsidRPr="00C34932">
        <w:rPr>
          <w:spacing w:val="-1"/>
          <w:sz w:val="28"/>
        </w:rPr>
        <w:t>294 с.</w:t>
      </w:r>
    </w:p>
    <w:p w:rsidR="00371B16" w:rsidRPr="00C34932" w:rsidRDefault="00371B16" w:rsidP="002C54CD">
      <w:pPr>
        <w:numPr>
          <w:ilvl w:val="0"/>
          <w:numId w:val="27"/>
        </w:numPr>
        <w:shd w:val="clear" w:color="auto" w:fill="FFFFFF"/>
        <w:spacing w:after="0" w:line="460" w:lineRule="exact"/>
        <w:ind w:left="0" w:right="185" w:firstLine="720"/>
        <w:jc w:val="both"/>
      </w:pPr>
      <w:r w:rsidRPr="00C34932">
        <w:rPr>
          <w:sz w:val="28"/>
        </w:rPr>
        <w:t>Гулямова</w:t>
      </w:r>
      <w:r w:rsidRPr="00C34932">
        <w:rPr>
          <w:sz w:val="28"/>
          <w:lang w:val="uk-UA"/>
        </w:rPr>
        <w:t xml:space="preserve"> </w:t>
      </w:r>
      <w:r w:rsidRPr="00C34932">
        <w:rPr>
          <w:sz w:val="28"/>
        </w:rPr>
        <w:t>Ф.</w:t>
      </w:r>
      <w:r w:rsidRPr="00C34932">
        <w:rPr>
          <w:sz w:val="28"/>
          <w:lang w:val="uk-UA"/>
        </w:rPr>
        <w:t xml:space="preserve"> </w:t>
      </w:r>
      <w:r w:rsidRPr="00C34932">
        <w:rPr>
          <w:sz w:val="28"/>
        </w:rPr>
        <w:t>А.</w:t>
      </w:r>
      <w:r w:rsidRPr="00C34932">
        <w:rPr>
          <w:sz w:val="28"/>
          <w:lang w:val="uk-UA"/>
        </w:rPr>
        <w:t xml:space="preserve"> </w:t>
      </w:r>
      <w:r w:rsidRPr="00C34932">
        <w:rPr>
          <w:sz w:val="28"/>
        </w:rPr>
        <w:t>Ультразвуковое исследование в изучении</w:t>
      </w:r>
      <w:r w:rsidRPr="00C34932">
        <w:rPr>
          <w:sz w:val="28"/>
          <w:lang w:val="uk-UA"/>
        </w:rPr>
        <w:t xml:space="preserve"> </w:t>
      </w:r>
      <w:r w:rsidRPr="00C34932">
        <w:rPr>
          <w:sz w:val="28"/>
        </w:rPr>
        <w:t>физического развития и в</w:t>
      </w:r>
      <w:r>
        <w:rPr>
          <w:sz w:val="28"/>
        </w:rPr>
        <w:t>ы</w:t>
      </w:r>
      <w:r w:rsidRPr="00C34932">
        <w:rPr>
          <w:sz w:val="28"/>
        </w:rPr>
        <w:t>явлени</w:t>
      </w:r>
      <w:r w:rsidRPr="00C34932">
        <w:rPr>
          <w:sz w:val="28"/>
          <w:lang w:val="uk-UA"/>
        </w:rPr>
        <w:t>я</w:t>
      </w:r>
      <w:r w:rsidRPr="00C34932">
        <w:rPr>
          <w:sz w:val="28"/>
        </w:rPr>
        <w:t xml:space="preserve"> опухолей мягких тканей у детей</w:t>
      </w:r>
      <w:r>
        <w:rPr>
          <w:sz w:val="28"/>
        </w:rPr>
        <w:t xml:space="preserve"> </w:t>
      </w:r>
      <w:r w:rsidRPr="00C34932">
        <w:rPr>
          <w:sz w:val="28"/>
          <w:lang w:val="uk-UA"/>
        </w:rPr>
        <w:t>: д</w:t>
      </w:r>
      <w:r w:rsidRPr="00C34932">
        <w:rPr>
          <w:sz w:val="28"/>
        </w:rPr>
        <w:t>ис.</w:t>
      </w:r>
      <w:r>
        <w:rPr>
          <w:sz w:val="28"/>
        </w:rPr>
        <w:t xml:space="preserve"> …</w:t>
      </w:r>
      <w:r w:rsidRPr="00C34932">
        <w:rPr>
          <w:sz w:val="28"/>
        </w:rPr>
        <w:t xml:space="preserve"> канд. биолог. </w:t>
      </w:r>
      <w:r w:rsidRPr="00C34932">
        <w:rPr>
          <w:sz w:val="28"/>
          <w:lang w:val="uk-UA"/>
        </w:rPr>
        <w:t>н</w:t>
      </w:r>
      <w:r w:rsidRPr="00C34932">
        <w:rPr>
          <w:sz w:val="28"/>
        </w:rPr>
        <w:t>аук</w:t>
      </w:r>
      <w:r w:rsidRPr="00C34932">
        <w:rPr>
          <w:sz w:val="28"/>
          <w:lang w:val="uk-UA"/>
        </w:rPr>
        <w:t xml:space="preserve"> : 05.08.07 /</w:t>
      </w:r>
      <w:r w:rsidRPr="00C34932">
        <w:rPr>
          <w:sz w:val="28"/>
        </w:rPr>
        <w:t xml:space="preserve"> Гулямова Ф.</w:t>
      </w:r>
      <w:r w:rsidRPr="00C34932">
        <w:rPr>
          <w:sz w:val="28"/>
          <w:lang w:val="uk-UA"/>
        </w:rPr>
        <w:t xml:space="preserve"> </w:t>
      </w:r>
      <w:r w:rsidRPr="00C34932">
        <w:rPr>
          <w:sz w:val="28"/>
        </w:rPr>
        <w:t>А.</w:t>
      </w:r>
      <w:r w:rsidRPr="00C34932">
        <w:rPr>
          <w:sz w:val="28"/>
          <w:lang w:val="uk-UA"/>
        </w:rPr>
        <w:t xml:space="preserve"> </w:t>
      </w:r>
      <w:r w:rsidRPr="00735C5A">
        <w:rPr>
          <w:i/>
          <w:sz w:val="28"/>
        </w:rPr>
        <w:t>–</w:t>
      </w:r>
      <w:r w:rsidRPr="00C34932">
        <w:rPr>
          <w:i/>
          <w:sz w:val="28"/>
        </w:rPr>
        <w:t xml:space="preserve"> </w:t>
      </w:r>
      <w:r w:rsidRPr="00C34932">
        <w:rPr>
          <w:sz w:val="28"/>
        </w:rPr>
        <w:t>Ташкент, 1990</w:t>
      </w:r>
      <w:r w:rsidRPr="00C34932">
        <w:rPr>
          <w:sz w:val="28"/>
          <w:lang w:val="uk-UA"/>
        </w:rPr>
        <w:t>.</w:t>
      </w:r>
      <w:r w:rsidRPr="00C34932">
        <w:rPr>
          <w:sz w:val="28"/>
        </w:rPr>
        <w:t xml:space="preserve"> </w:t>
      </w:r>
      <w:r>
        <w:rPr>
          <w:sz w:val="28"/>
        </w:rPr>
        <w:t>–</w:t>
      </w:r>
      <w:r w:rsidRPr="00C34932">
        <w:rPr>
          <w:sz w:val="28"/>
        </w:rPr>
        <w:t xml:space="preserve"> 214</w:t>
      </w:r>
      <w:r w:rsidRPr="00C34932">
        <w:rPr>
          <w:sz w:val="28"/>
          <w:lang w:val="uk-UA"/>
        </w:rPr>
        <w:t xml:space="preserve"> </w:t>
      </w:r>
      <w:r w:rsidRPr="00C34932">
        <w:rPr>
          <w:sz w:val="28"/>
        </w:rPr>
        <w:t>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Дворяковский</w:t>
      </w:r>
      <w:r w:rsidRPr="00C34932">
        <w:rPr>
          <w:sz w:val="28"/>
          <w:lang w:val="uk-UA"/>
        </w:rPr>
        <w:t xml:space="preserve"> </w:t>
      </w:r>
      <w:r w:rsidRPr="00C34932">
        <w:rPr>
          <w:sz w:val="28"/>
        </w:rPr>
        <w:t>И.</w:t>
      </w:r>
      <w:r w:rsidRPr="00C34932">
        <w:rPr>
          <w:sz w:val="28"/>
          <w:lang w:val="uk-UA"/>
        </w:rPr>
        <w:t xml:space="preserve"> </w:t>
      </w:r>
      <w:r w:rsidRPr="00C34932">
        <w:rPr>
          <w:sz w:val="28"/>
        </w:rPr>
        <w:t>В. Ультразвуковая диагностика гематомы мягких тканей голени</w:t>
      </w:r>
      <w:r w:rsidRPr="00C34932">
        <w:rPr>
          <w:sz w:val="28"/>
          <w:lang w:val="uk-UA"/>
        </w:rPr>
        <w:t xml:space="preserve"> / </w:t>
      </w:r>
      <w:r w:rsidRPr="00C34932">
        <w:rPr>
          <w:sz w:val="28"/>
        </w:rPr>
        <w:t>И.</w:t>
      </w:r>
      <w:r w:rsidRPr="00C34932">
        <w:rPr>
          <w:sz w:val="28"/>
          <w:lang w:val="uk-UA"/>
        </w:rPr>
        <w:t xml:space="preserve"> </w:t>
      </w:r>
      <w:r w:rsidRPr="00C34932">
        <w:rPr>
          <w:sz w:val="28"/>
        </w:rPr>
        <w:t>В</w:t>
      </w:r>
      <w:r w:rsidRPr="00C34932">
        <w:rPr>
          <w:sz w:val="28"/>
          <w:lang w:val="uk-UA"/>
        </w:rPr>
        <w:t>.</w:t>
      </w:r>
      <w:r w:rsidRPr="00C34932">
        <w:rPr>
          <w:sz w:val="28"/>
        </w:rPr>
        <w:t xml:space="preserve"> Дворяковский, Л.</w:t>
      </w:r>
      <w:r w:rsidRPr="00C34932">
        <w:rPr>
          <w:sz w:val="28"/>
          <w:lang w:val="uk-UA"/>
        </w:rPr>
        <w:t xml:space="preserve"> </w:t>
      </w:r>
      <w:r w:rsidRPr="00C34932">
        <w:rPr>
          <w:sz w:val="28"/>
        </w:rPr>
        <w:t>М.</w:t>
      </w:r>
      <w:r w:rsidRPr="00C34932">
        <w:rPr>
          <w:sz w:val="28"/>
          <w:lang w:val="uk-UA"/>
        </w:rPr>
        <w:t xml:space="preserve"> </w:t>
      </w:r>
      <w:r w:rsidRPr="00C34932">
        <w:rPr>
          <w:sz w:val="28"/>
        </w:rPr>
        <w:t>Рошаль</w:t>
      </w:r>
      <w:r w:rsidRPr="00C34932">
        <w:rPr>
          <w:sz w:val="28"/>
          <w:lang w:val="uk-UA"/>
        </w:rPr>
        <w:t>,</w:t>
      </w:r>
      <w:r w:rsidRPr="00C34932">
        <w:rPr>
          <w:sz w:val="28"/>
        </w:rPr>
        <w:t xml:space="preserve"> И.</w:t>
      </w:r>
      <w:r w:rsidRPr="00C34932">
        <w:rPr>
          <w:sz w:val="28"/>
          <w:lang w:val="uk-UA"/>
        </w:rPr>
        <w:t xml:space="preserve"> </w:t>
      </w:r>
      <w:r w:rsidRPr="00C34932">
        <w:rPr>
          <w:sz w:val="28"/>
        </w:rPr>
        <w:t>А</w:t>
      </w:r>
      <w:r w:rsidRPr="00C34932">
        <w:rPr>
          <w:sz w:val="28"/>
          <w:lang w:val="uk-UA"/>
        </w:rPr>
        <w:t>.</w:t>
      </w:r>
      <w:r w:rsidRPr="00C34932">
        <w:rPr>
          <w:sz w:val="28"/>
        </w:rPr>
        <w:t xml:space="preserve"> Домбровская</w:t>
      </w:r>
      <w:r w:rsidRPr="00C34932">
        <w:rPr>
          <w:sz w:val="28"/>
          <w:lang w:val="uk-UA"/>
        </w:rPr>
        <w:t xml:space="preserve"> // </w:t>
      </w:r>
      <w:r w:rsidRPr="00C34932">
        <w:rPr>
          <w:sz w:val="28"/>
        </w:rPr>
        <w:t>Ультразвуковая диагностика в акуше</w:t>
      </w:r>
      <w:r>
        <w:rPr>
          <w:sz w:val="28"/>
        </w:rPr>
        <w:t>рстве, гинекологии и педиатрии. –</w:t>
      </w:r>
      <w:r w:rsidRPr="00C34932">
        <w:rPr>
          <w:sz w:val="28"/>
          <w:lang w:val="uk-UA"/>
        </w:rPr>
        <w:t xml:space="preserve"> </w:t>
      </w:r>
      <w:r w:rsidRPr="00C34932">
        <w:rPr>
          <w:sz w:val="28"/>
        </w:rPr>
        <w:t xml:space="preserve">1995. </w:t>
      </w:r>
      <w:r>
        <w:rPr>
          <w:sz w:val="28"/>
        </w:rPr>
        <w:t>–</w:t>
      </w:r>
      <w:r w:rsidRPr="00C34932">
        <w:rPr>
          <w:sz w:val="28"/>
        </w:rPr>
        <w:t xml:space="preserve"> №</w:t>
      </w:r>
      <w:r>
        <w:rPr>
          <w:sz w:val="28"/>
        </w:rPr>
        <w:t xml:space="preserve"> </w:t>
      </w:r>
      <w:r w:rsidRPr="00C34932">
        <w:rPr>
          <w:sz w:val="28"/>
        </w:rPr>
        <w:t>2.</w:t>
      </w:r>
      <w:r w:rsidRPr="00C34932">
        <w:rPr>
          <w:sz w:val="28"/>
          <w:lang w:val="uk-UA"/>
        </w:rPr>
        <w:t xml:space="preserve"> </w:t>
      </w:r>
      <w:r>
        <w:rPr>
          <w:sz w:val="28"/>
        </w:rPr>
        <w:t>–</w:t>
      </w:r>
      <w:r w:rsidRPr="00C34932">
        <w:rPr>
          <w:sz w:val="28"/>
        </w:rPr>
        <w:t xml:space="preserve"> С.</w:t>
      </w:r>
      <w:r w:rsidRPr="00C34932">
        <w:rPr>
          <w:sz w:val="28"/>
          <w:lang w:val="uk-UA"/>
        </w:rPr>
        <w:t xml:space="preserve"> </w:t>
      </w:r>
      <w:r w:rsidRPr="00C34932">
        <w:rPr>
          <w:sz w:val="28"/>
        </w:rPr>
        <w:t>108</w:t>
      </w:r>
      <w:r>
        <w:rPr>
          <w:sz w:val="28"/>
        </w:rPr>
        <w:t>–</w:t>
      </w:r>
      <w:r w:rsidRPr="00C34932">
        <w:rPr>
          <w:sz w:val="28"/>
        </w:rPr>
        <w:t>110.</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Демидюк П.</w:t>
      </w:r>
      <w:r w:rsidRPr="00C34932">
        <w:rPr>
          <w:sz w:val="28"/>
          <w:lang w:val="uk-UA"/>
        </w:rPr>
        <w:t xml:space="preserve"> </w:t>
      </w:r>
      <w:r>
        <w:rPr>
          <w:sz w:val="28"/>
        </w:rPr>
        <w:t>Ф.</w:t>
      </w:r>
      <w:r w:rsidRPr="00C34932">
        <w:rPr>
          <w:sz w:val="28"/>
        </w:rPr>
        <w:t xml:space="preserve"> Хирургическое лечение больших гематом у больных гемофилией / П.</w:t>
      </w:r>
      <w:r w:rsidRPr="00C34932">
        <w:rPr>
          <w:sz w:val="28"/>
          <w:lang w:val="uk-UA"/>
        </w:rPr>
        <w:t xml:space="preserve"> </w:t>
      </w:r>
      <w:r w:rsidRPr="00C34932">
        <w:rPr>
          <w:sz w:val="28"/>
        </w:rPr>
        <w:t>Ф. Демидюк</w:t>
      </w:r>
      <w:r w:rsidRPr="00C34932">
        <w:rPr>
          <w:sz w:val="28"/>
          <w:lang w:val="uk-UA"/>
        </w:rPr>
        <w:t>,</w:t>
      </w:r>
      <w:r w:rsidRPr="00C34932">
        <w:rPr>
          <w:sz w:val="28"/>
        </w:rPr>
        <w:t xml:space="preserve"> Ю.</w:t>
      </w:r>
      <w:r w:rsidRPr="00C34932">
        <w:rPr>
          <w:sz w:val="28"/>
          <w:lang w:val="uk-UA"/>
        </w:rPr>
        <w:t xml:space="preserve"> </w:t>
      </w:r>
      <w:r w:rsidRPr="00C34932">
        <w:rPr>
          <w:sz w:val="28"/>
        </w:rPr>
        <w:t>Л</w:t>
      </w:r>
      <w:r w:rsidRPr="00C34932">
        <w:rPr>
          <w:sz w:val="28"/>
          <w:lang w:val="uk-UA"/>
        </w:rPr>
        <w:t>.</w:t>
      </w:r>
      <w:r w:rsidRPr="00C34932">
        <w:rPr>
          <w:sz w:val="28"/>
        </w:rPr>
        <w:t xml:space="preserve"> Ганул</w:t>
      </w:r>
      <w:r>
        <w:rPr>
          <w:sz w:val="28"/>
          <w:lang w:val="uk-UA"/>
        </w:rPr>
        <w:t xml:space="preserve"> // Т</w:t>
      </w:r>
      <w:r w:rsidRPr="00C34932">
        <w:rPr>
          <w:sz w:val="28"/>
        </w:rPr>
        <w:t>езисы докл</w:t>
      </w:r>
      <w:r w:rsidRPr="00C34932">
        <w:rPr>
          <w:sz w:val="28"/>
          <w:lang w:val="uk-UA"/>
        </w:rPr>
        <w:t>.</w:t>
      </w:r>
      <w:r w:rsidRPr="00C34932">
        <w:rPr>
          <w:sz w:val="28"/>
        </w:rPr>
        <w:t xml:space="preserve"> общества хирург</w:t>
      </w:r>
      <w:r>
        <w:rPr>
          <w:sz w:val="28"/>
        </w:rPr>
        <w:t>ов УССР. – 1988. – № 2. – С. 31–</w:t>
      </w:r>
      <w:r w:rsidRPr="00C34932">
        <w:rPr>
          <w:sz w:val="28"/>
        </w:rPr>
        <w:t xml:space="preserve">33. </w:t>
      </w:r>
    </w:p>
    <w:p w:rsidR="00371B16" w:rsidRPr="00C34932" w:rsidRDefault="00371B16" w:rsidP="002C54CD">
      <w:pPr>
        <w:numPr>
          <w:ilvl w:val="0"/>
          <w:numId w:val="27"/>
        </w:numPr>
        <w:shd w:val="clear" w:color="auto" w:fill="FFFFFF"/>
        <w:spacing w:after="0" w:line="460" w:lineRule="exact"/>
        <w:ind w:left="0" w:right="185" w:firstLine="720"/>
        <w:jc w:val="both"/>
        <w:rPr>
          <w:spacing w:val="4"/>
          <w:sz w:val="28"/>
          <w:lang w:val="uk-UA"/>
        </w:rPr>
      </w:pPr>
      <w:r w:rsidRPr="00C34932">
        <w:rPr>
          <w:sz w:val="28"/>
        </w:rPr>
        <w:t>Депутович А.</w:t>
      </w:r>
      <w:r w:rsidRPr="00C34932">
        <w:rPr>
          <w:sz w:val="28"/>
          <w:lang w:val="uk-UA"/>
        </w:rPr>
        <w:t xml:space="preserve"> </w:t>
      </w:r>
      <w:r w:rsidRPr="00C34932">
        <w:rPr>
          <w:sz w:val="28"/>
        </w:rPr>
        <w:t>Ю. Судьба травматических кровоизлияний</w:t>
      </w:r>
      <w:r w:rsidRPr="00C34932">
        <w:rPr>
          <w:sz w:val="28"/>
          <w:lang w:val="uk-UA"/>
        </w:rPr>
        <w:t xml:space="preserve"> /</w:t>
      </w:r>
      <w:r w:rsidRPr="00C34932">
        <w:rPr>
          <w:sz w:val="28"/>
        </w:rPr>
        <w:t xml:space="preserve"> А.</w:t>
      </w:r>
      <w:r w:rsidRPr="00C34932">
        <w:rPr>
          <w:sz w:val="28"/>
          <w:lang w:val="uk-UA"/>
        </w:rPr>
        <w:t xml:space="preserve"> </w:t>
      </w:r>
      <w:r w:rsidRPr="00C34932">
        <w:rPr>
          <w:sz w:val="28"/>
        </w:rPr>
        <w:t>Ю. Депутович // Госпитальное</w:t>
      </w:r>
      <w:r w:rsidRPr="00C34932">
        <w:t xml:space="preserve"> </w:t>
      </w:r>
      <w:r w:rsidRPr="00C34932">
        <w:rPr>
          <w:spacing w:val="1"/>
          <w:sz w:val="28"/>
        </w:rPr>
        <w:t>дело.</w:t>
      </w:r>
      <w:r w:rsidRPr="00C34932">
        <w:rPr>
          <w:spacing w:val="1"/>
          <w:sz w:val="28"/>
          <w:lang w:val="uk-UA"/>
        </w:rPr>
        <w:t xml:space="preserve"> </w:t>
      </w:r>
      <w:r>
        <w:rPr>
          <w:spacing w:val="1"/>
          <w:sz w:val="28"/>
        </w:rPr>
        <w:t>–</w:t>
      </w:r>
      <w:r w:rsidRPr="00C34932">
        <w:rPr>
          <w:spacing w:val="1"/>
          <w:sz w:val="28"/>
        </w:rPr>
        <w:t xml:space="preserve"> 1946.</w:t>
      </w:r>
      <w:r w:rsidRPr="00C34932">
        <w:rPr>
          <w:spacing w:val="1"/>
          <w:sz w:val="28"/>
          <w:lang w:val="uk-UA"/>
        </w:rPr>
        <w:t xml:space="preserve"> </w:t>
      </w:r>
      <w:r>
        <w:rPr>
          <w:spacing w:val="1"/>
          <w:sz w:val="28"/>
        </w:rPr>
        <w:t>–</w:t>
      </w:r>
      <w:r w:rsidRPr="00C34932">
        <w:rPr>
          <w:spacing w:val="1"/>
          <w:sz w:val="28"/>
        </w:rPr>
        <w:t xml:space="preserve"> №</w:t>
      </w:r>
      <w:r>
        <w:rPr>
          <w:spacing w:val="1"/>
          <w:sz w:val="28"/>
        </w:rPr>
        <w:t xml:space="preserve"> </w:t>
      </w:r>
      <w:r w:rsidRPr="00C34932">
        <w:rPr>
          <w:spacing w:val="1"/>
          <w:sz w:val="28"/>
        </w:rPr>
        <w:t>6.</w:t>
      </w:r>
      <w:r w:rsidRPr="00C34932">
        <w:rPr>
          <w:spacing w:val="1"/>
          <w:sz w:val="28"/>
          <w:lang w:val="uk-UA"/>
        </w:rPr>
        <w:t xml:space="preserve"> </w:t>
      </w:r>
      <w:r>
        <w:rPr>
          <w:spacing w:val="1"/>
          <w:sz w:val="28"/>
        </w:rPr>
        <w:t>–</w:t>
      </w:r>
      <w:r w:rsidRPr="00C34932">
        <w:rPr>
          <w:spacing w:val="1"/>
          <w:sz w:val="28"/>
        </w:rPr>
        <w:t xml:space="preserve"> С. 41</w:t>
      </w:r>
      <w:r>
        <w:rPr>
          <w:spacing w:val="1"/>
          <w:sz w:val="28"/>
        </w:rPr>
        <w:t>–</w:t>
      </w:r>
      <w:r w:rsidRPr="00C34932">
        <w:rPr>
          <w:spacing w:val="1"/>
          <w:sz w:val="28"/>
        </w:rPr>
        <w:t>47.</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Емельянов С.</w:t>
      </w:r>
      <w:r w:rsidRPr="00C34932">
        <w:rPr>
          <w:sz w:val="28"/>
          <w:lang w:val="uk-UA"/>
        </w:rPr>
        <w:t xml:space="preserve"> </w:t>
      </w:r>
      <w:r w:rsidRPr="00C34932">
        <w:rPr>
          <w:sz w:val="28"/>
        </w:rPr>
        <w:t>И.</w:t>
      </w:r>
      <w:r w:rsidRPr="00C34932">
        <w:rPr>
          <w:sz w:val="28"/>
          <w:lang w:val="uk-UA"/>
        </w:rPr>
        <w:t xml:space="preserve"> </w:t>
      </w:r>
      <w:r w:rsidRPr="00C34932">
        <w:rPr>
          <w:sz w:val="28"/>
        </w:rPr>
        <w:t xml:space="preserve">Эндоскопическая хирургия </w:t>
      </w:r>
      <w:r>
        <w:rPr>
          <w:sz w:val="28"/>
        </w:rPr>
        <w:t>–</w:t>
      </w:r>
      <w:r w:rsidRPr="00C34932">
        <w:rPr>
          <w:sz w:val="28"/>
        </w:rPr>
        <w:t xml:space="preserve"> новые задачи и направления научного поиска </w:t>
      </w:r>
      <w:r w:rsidRPr="00C34932">
        <w:rPr>
          <w:sz w:val="28"/>
          <w:lang w:val="uk-UA"/>
        </w:rPr>
        <w:t>/</w:t>
      </w:r>
      <w:r w:rsidRPr="00C34932">
        <w:rPr>
          <w:sz w:val="28"/>
        </w:rPr>
        <w:t xml:space="preserve"> С.</w:t>
      </w:r>
      <w:r w:rsidRPr="00C34932">
        <w:rPr>
          <w:sz w:val="28"/>
          <w:lang w:val="uk-UA"/>
        </w:rPr>
        <w:t xml:space="preserve"> </w:t>
      </w:r>
      <w:r w:rsidRPr="00C34932">
        <w:rPr>
          <w:sz w:val="28"/>
        </w:rPr>
        <w:t>И</w:t>
      </w:r>
      <w:r w:rsidRPr="00C34932">
        <w:rPr>
          <w:sz w:val="28"/>
          <w:lang w:val="uk-UA"/>
        </w:rPr>
        <w:t>.</w:t>
      </w:r>
      <w:r w:rsidRPr="00C34932">
        <w:rPr>
          <w:sz w:val="28"/>
        </w:rPr>
        <w:t xml:space="preserve"> Емельянов //</w:t>
      </w:r>
      <w:r w:rsidRPr="00C34932">
        <w:rPr>
          <w:sz w:val="28"/>
          <w:lang w:val="uk-UA"/>
        </w:rPr>
        <w:t xml:space="preserve"> </w:t>
      </w:r>
      <w:r w:rsidRPr="00C34932">
        <w:rPr>
          <w:sz w:val="28"/>
        </w:rPr>
        <w:t xml:space="preserve">Эндоскопическая хирургия. </w:t>
      </w:r>
      <w:r>
        <w:rPr>
          <w:sz w:val="28"/>
        </w:rPr>
        <w:t>–</w:t>
      </w:r>
      <w:r w:rsidRPr="00C34932">
        <w:rPr>
          <w:sz w:val="28"/>
        </w:rPr>
        <w:t xml:space="preserve"> 1997.</w:t>
      </w:r>
      <w:r w:rsidRPr="00C34932">
        <w:rPr>
          <w:sz w:val="28"/>
          <w:lang w:val="uk-UA"/>
        </w:rPr>
        <w:t xml:space="preserve"> </w:t>
      </w:r>
      <w:r w:rsidRPr="00C34932">
        <w:rPr>
          <w:sz w:val="28"/>
        </w:rPr>
        <w:t>– №</w:t>
      </w:r>
      <w:r>
        <w:rPr>
          <w:sz w:val="28"/>
        </w:rPr>
        <w:t xml:space="preserve"> </w:t>
      </w:r>
      <w:r w:rsidRPr="00C34932">
        <w:rPr>
          <w:sz w:val="28"/>
        </w:rPr>
        <w:t>2</w:t>
      </w:r>
      <w:r>
        <w:rPr>
          <w:sz w:val="28"/>
        </w:rPr>
        <w:t>.</w:t>
      </w:r>
      <w:r w:rsidRPr="00C34932">
        <w:rPr>
          <w:sz w:val="28"/>
        </w:rPr>
        <w:t xml:space="preserve"> – С. 54 – 55.</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Ефуни С.</w:t>
      </w:r>
      <w:r w:rsidRPr="00C34932">
        <w:rPr>
          <w:sz w:val="28"/>
          <w:lang w:val="uk-UA"/>
        </w:rPr>
        <w:t xml:space="preserve"> </w:t>
      </w:r>
      <w:r w:rsidRPr="00C34932">
        <w:rPr>
          <w:sz w:val="28"/>
        </w:rPr>
        <w:t>Н. Актуальные  проблемы гипербарической</w:t>
      </w:r>
      <w:r w:rsidRPr="00C34932">
        <w:rPr>
          <w:sz w:val="28"/>
          <w:lang w:val="uk-UA"/>
        </w:rPr>
        <w:t xml:space="preserve"> </w:t>
      </w:r>
      <w:r w:rsidRPr="00C34932">
        <w:rPr>
          <w:sz w:val="28"/>
        </w:rPr>
        <w:t xml:space="preserve">оксигенации </w:t>
      </w:r>
      <w:r w:rsidRPr="00C34932">
        <w:rPr>
          <w:sz w:val="28"/>
          <w:lang w:val="uk-UA"/>
        </w:rPr>
        <w:t>/</w:t>
      </w:r>
      <w:r w:rsidRPr="00C34932">
        <w:rPr>
          <w:sz w:val="28"/>
        </w:rPr>
        <w:t xml:space="preserve"> С.</w:t>
      </w:r>
      <w:r w:rsidRPr="00C34932">
        <w:rPr>
          <w:sz w:val="28"/>
          <w:lang w:val="uk-UA"/>
        </w:rPr>
        <w:t xml:space="preserve"> </w:t>
      </w:r>
      <w:r w:rsidRPr="00C34932">
        <w:rPr>
          <w:sz w:val="28"/>
        </w:rPr>
        <w:t>Н</w:t>
      </w:r>
      <w:r w:rsidRPr="00C34932">
        <w:rPr>
          <w:sz w:val="28"/>
          <w:lang w:val="uk-UA"/>
        </w:rPr>
        <w:t xml:space="preserve">. </w:t>
      </w:r>
      <w:r w:rsidRPr="00C34932">
        <w:rPr>
          <w:sz w:val="28"/>
        </w:rPr>
        <w:t>Ефуни //</w:t>
      </w:r>
      <w:r w:rsidRPr="00C34932">
        <w:rPr>
          <w:sz w:val="28"/>
          <w:lang w:val="uk-UA"/>
        </w:rPr>
        <w:t xml:space="preserve"> </w:t>
      </w:r>
      <w:r w:rsidRPr="00C34932">
        <w:rPr>
          <w:sz w:val="28"/>
        </w:rPr>
        <w:t xml:space="preserve">Гипербарическая оксигенация. </w:t>
      </w:r>
      <w:r>
        <w:rPr>
          <w:sz w:val="28"/>
        </w:rPr>
        <w:t>–</w:t>
      </w:r>
      <w:r w:rsidRPr="00C34932">
        <w:rPr>
          <w:sz w:val="28"/>
          <w:lang w:val="uk-UA"/>
        </w:rPr>
        <w:t xml:space="preserve"> </w:t>
      </w:r>
      <w:r w:rsidRPr="00C34932">
        <w:rPr>
          <w:sz w:val="28"/>
        </w:rPr>
        <w:t xml:space="preserve">1980. </w:t>
      </w:r>
      <w:r>
        <w:rPr>
          <w:sz w:val="28"/>
        </w:rPr>
        <w:t>–</w:t>
      </w:r>
      <w:r w:rsidRPr="00C34932">
        <w:rPr>
          <w:sz w:val="28"/>
        </w:rPr>
        <w:t xml:space="preserve"> №</w:t>
      </w:r>
      <w:r>
        <w:rPr>
          <w:sz w:val="28"/>
        </w:rPr>
        <w:t xml:space="preserve"> </w:t>
      </w:r>
      <w:r w:rsidRPr="00C34932">
        <w:rPr>
          <w:sz w:val="28"/>
        </w:rPr>
        <w:t>2. – С. 4</w:t>
      </w:r>
      <w:r>
        <w:rPr>
          <w:sz w:val="28"/>
        </w:rPr>
        <w:t>–</w:t>
      </w:r>
      <w:r w:rsidRPr="00C34932">
        <w:rPr>
          <w:sz w:val="28"/>
        </w:rPr>
        <w:t>14.</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Жуков Б.</w:t>
      </w:r>
      <w:r w:rsidRPr="00C34932">
        <w:rPr>
          <w:sz w:val="28"/>
          <w:lang w:val="uk-UA"/>
        </w:rPr>
        <w:t xml:space="preserve"> </w:t>
      </w:r>
      <w:r>
        <w:rPr>
          <w:sz w:val="28"/>
        </w:rPr>
        <w:t>Н.</w:t>
      </w:r>
      <w:r w:rsidRPr="00C34932">
        <w:rPr>
          <w:sz w:val="28"/>
        </w:rPr>
        <w:t xml:space="preserve"> Ангиография в дифференциальной </w:t>
      </w:r>
      <w:r w:rsidRPr="00C34932">
        <w:rPr>
          <w:sz w:val="28"/>
          <w:lang w:val="uk-UA"/>
        </w:rPr>
        <w:t xml:space="preserve"> </w:t>
      </w:r>
      <w:r w:rsidRPr="00C34932">
        <w:rPr>
          <w:sz w:val="28"/>
        </w:rPr>
        <w:t xml:space="preserve">диагностике оссифицирующих миозитов </w:t>
      </w:r>
      <w:r w:rsidRPr="00C34932">
        <w:rPr>
          <w:sz w:val="28"/>
          <w:lang w:val="uk-UA"/>
        </w:rPr>
        <w:t>/</w:t>
      </w:r>
      <w:r w:rsidRPr="00C34932">
        <w:rPr>
          <w:sz w:val="28"/>
        </w:rPr>
        <w:t xml:space="preserve"> Б.</w:t>
      </w:r>
      <w:r w:rsidRPr="00C34932">
        <w:rPr>
          <w:sz w:val="28"/>
          <w:lang w:val="uk-UA"/>
        </w:rPr>
        <w:t xml:space="preserve"> </w:t>
      </w:r>
      <w:r w:rsidRPr="00C34932">
        <w:rPr>
          <w:sz w:val="28"/>
        </w:rPr>
        <w:t>Н</w:t>
      </w:r>
      <w:r w:rsidRPr="00C34932">
        <w:rPr>
          <w:sz w:val="28"/>
          <w:lang w:val="uk-UA"/>
        </w:rPr>
        <w:t>.</w:t>
      </w:r>
      <w:r w:rsidRPr="00C34932">
        <w:rPr>
          <w:sz w:val="28"/>
        </w:rPr>
        <w:t xml:space="preserve"> Жуков, Ю.</w:t>
      </w:r>
      <w:r w:rsidRPr="00C34932">
        <w:rPr>
          <w:sz w:val="28"/>
          <w:lang w:val="uk-UA"/>
        </w:rPr>
        <w:t xml:space="preserve"> </w:t>
      </w:r>
      <w:r w:rsidRPr="00C34932">
        <w:rPr>
          <w:sz w:val="28"/>
        </w:rPr>
        <w:t>Г.</w:t>
      </w:r>
      <w:r w:rsidRPr="00C34932">
        <w:rPr>
          <w:sz w:val="28"/>
          <w:lang w:val="uk-UA"/>
        </w:rPr>
        <w:t xml:space="preserve"> </w:t>
      </w:r>
      <w:r>
        <w:rPr>
          <w:sz w:val="28"/>
        </w:rPr>
        <w:t>Шлыков // Вест. х</w:t>
      </w:r>
      <w:r w:rsidRPr="00C34932">
        <w:rPr>
          <w:sz w:val="28"/>
        </w:rPr>
        <w:t>ир</w:t>
      </w:r>
      <w:r>
        <w:rPr>
          <w:sz w:val="28"/>
        </w:rPr>
        <w:t>ургии им. И. И. Грекова</w:t>
      </w:r>
      <w:r w:rsidRPr="00C34932">
        <w:rPr>
          <w:sz w:val="28"/>
        </w:rPr>
        <w:t>. – 1969. – №</w:t>
      </w:r>
      <w:r>
        <w:rPr>
          <w:sz w:val="28"/>
        </w:rPr>
        <w:t xml:space="preserve"> </w:t>
      </w:r>
      <w:r w:rsidRPr="00C34932">
        <w:rPr>
          <w:sz w:val="28"/>
        </w:rPr>
        <w:t>11. – С.</w:t>
      </w:r>
      <w:r w:rsidRPr="00C34932">
        <w:rPr>
          <w:sz w:val="28"/>
          <w:lang w:val="uk-UA"/>
        </w:rPr>
        <w:t xml:space="preserve"> </w:t>
      </w:r>
      <w:r>
        <w:rPr>
          <w:sz w:val="28"/>
        </w:rPr>
        <w:t>136–</w:t>
      </w:r>
      <w:r w:rsidRPr="00C34932">
        <w:rPr>
          <w:sz w:val="28"/>
        </w:rPr>
        <w:t>137.</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Залгалер Р.</w:t>
      </w:r>
      <w:r w:rsidRPr="00C34932">
        <w:rPr>
          <w:sz w:val="28"/>
          <w:lang w:val="uk-UA"/>
        </w:rPr>
        <w:t xml:space="preserve"> </w:t>
      </w:r>
      <w:r w:rsidRPr="00C34932">
        <w:rPr>
          <w:sz w:val="28"/>
        </w:rPr>
        <w:t>С. К вопросу к локализации нейродистрофических оссификаций при травматической болезни спинного мозга</w:t>
      </w:r>
      <w:r w:rsidRPr="00C34932">
        <w:rPr>
          <w:sz w:val="28"/>
          <w:lang w:val="uk-UA"/>
        </w:rPr>
        <w:t xml:space="preserve"> / </w:t>
      </w:r>
      <w:r w:rsidRPr="00C34932">
        <w:rPr>
          <w:sz w:val="28"/>
        </w:rPr>
        <w:t>Р.</w:t>
      </w:r>
      <w:r w:rsidRPr="00C34932">
        <w:rPr>
          <w:sz w:val="28"/>
          <w:lang w:val="uk-UA"/>
        </w:rPr>
        <w:t xml:space="preserve"> </w:t>
      </w:r>
      <w:r w:rsidRPr="00C34932">
        <w:rPr>
          <w:sz w:val="28"/>
        </w:rPr>
        <w:t>С. Залгалер</w:t>
      </w:r>
      <w:r>
        <w:rPr>
          <w:sz w:val="28"/>
          <w:lang w:val="uk-UA"/>
        </w:rPr>
        <w:t xml:space="preserve"> // Сб. науч. трудов Рижского НИИ ТО.</w:t>
      </w:r>
      <w:r w:rsidRPr="00C34932">
        <w:rPr>
          <w:sz w:val="28"/>
          <w:lang w:val="uk-UA"/>
        </w:rPr>
        <w:t xml:space="preserve"> </w:t>
      </w:r>
      <w:r>
        <w:rPr>
          <w:sz w:val="28"/>
        </w:rPr>
        <w:t>–</w:t>
      </w:r>
      <w:r w:rsidRPr="00C34932">
        <w:rPr>
          <w:sz w:val="28"/>
        </w:rPr>
        <w:t xml:space="preserve"> Рига,</w:t>
      </w:r>
      <w:r w:rsidRPr="00C34932">
        <w:rPr>
          <w:sz w:val="28"/>
          <w:lang w:val="uk-UA"/>
        </w:rPr>
        <w:t xml:space="preserve"> </w:t>
      </w:r>
      <w:r w:rsidRPr="00C34932">
        <w:rPr>
          <w:sz w:val="28"/>
        </w:rPr>
        <w:t>1982.</w:t>
      </w:r>
      <w:r w:rsidRPr="00C34932">
        <w:rPr>
          <w:sz w:val="28"/>
          <w:lang w:val="uk-UA"/>
        </w:rPr>
        <w:t xml:space="preserve"> </w:t>
      </w:r>
      <w:r>
        <w:rPr>
          <w:sz w:val="28"/>
        </w:rPr>
        <w:t>–</w:t>
      </w:r>
      <w:r w:rsidRPr="00C34932">
        <w:rPr>
          <w:sz w:val="28"/>
        </w:rPr>
        <w:t xml:space="preserve"> Т</w:t>
      </w:r>
      <w:r>
        <w:rPr>
          <w:sz w:val="28"/>
          <w:lang w:val="uk-UA"/>
        </w:rPr>
        <w:t>.</w:t>
      </w:r>
      <w:r w:rsidRPr="00C34932">
        <w:rPr>
          <w:sz w:val="28"/>
        </w:rPr>
        <w:t xml:space="preserve"> 3. </w:t>
      </w:r>
      <w:r>
        <w:rPr>
          <w:sz w:val="28"/>
        </w:rPr>
        <w:t>–</w:t>
      </w:r>
      <w:r w:rsidRPr="00C34932">
        <w:rPr>
          <w:sz w:val="28"/>
        </w:rPr>
        <w:t xml:space="preserve"> С. 247</w:t>
      </w:r>
      <w:r>
        <w:rPr>
          <w:sz w:val="28"/>
        </w:rPr>
        <w:t>–</w:t>
      </w:r>
      <w:r w:rsidRPr="00C34932">
        <w:rPr>
          <w:sz w:val="28"/>
        </w:rPr>
        <w:t>250.</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lastRenderedPageBreak/>
        <w:t>Зальцман Г.</w:t>
      </w:r>
      <w:r w:rsidRPr="00C34932">
        <w:rPr>
          <w:sz w:val="28"/>
          <w:lang w:val="uk-UA"/>
        </w:rPr>
        <w:t xml:space="preserve"> </w:t>
      </w:r>
      <w:r w:rsidRPr="00C34932">
        <w:rPr>
          <w:sz w:val="28"/>
        </w:rPr>
        <w:t>Л. Основы гипербарической физиологии</w:t>
      </w:r>
      <w:r w:rsidRPr="00C34932">
        <w:rPr>
          <w:sz w:val="28"/>
          <w:lang w:val="uk-UA"/>
        </w:rPr>
        <w:t xml:space="preserve"> /</w:t>
      </w:r>
      <w:r w:rsidRPr="00C34932">
        <w:rPr>
          <w:sz w:val="28"/>
        </w:rPr>
        <w:t xml:space="preserve"> Г.</w:t>
      </w:r>
      <w:r w:rsidRPr="00C34932">
        <w:rPr>
          <w:sz w:val="28"/>
          <w:lang w:val="uk-UA"/>
        </w:rPr>
        <w:t xml:space="preserve"> </w:t>
      </w:r>
      <w:r w:rsidRPr="00C34932">
        <w:rPr>
          <w:sz w:val="28"/>
        </w:rPr>
        <w:t>Л</w:t>
      </w:r>
      <w:r w:rsidRPr="00C34932">
        <w:rPr>
          <w:sz w:val="28"/>
          <w:lang w:val="uk-UA"/>
        </w:rPr>
        <w:t>.</w:t>
      </w:r>
      <w:r w:rsidRPr="00C34932">
        <w:rPr>
          <w:sz w:val="28"/>
        </w:rPr>
        <w:t xml:space="preserve"> Зальцман</w:t>
      </w:r>
      <w:r w:rsidRPr="00C34932">
        <w:rPr>
          <w:sz w:val="28"/>
          <w:lang w:val="uk-UA"/>
        </w:rPr>
        <w:t xml:space="preserve">. </w:t>
      </w:r>
      <w:r>
        <w:rPr>
          <w:sz w:val="28"/>
          <w:lang w:val="uk-UA"/>
        </w:rPr>
        <w:t>–</w:t>
      </w:r>
      <w:r w:rsidRPr="00C34932">
        <w:rPr>
          <w:sz w:val="28"/>
        </w:rPr>
        <w:t xml:space="preserve"> Л.: Наука</w:t>
      </w:r>
      <w:r w:rsidRPr="00C34932">
        <w:rPr>
          <w:sz w:val="28"/>
          <w:lang w:val="uk-UA"/>
        </w:rPr>
        <w:t>,</w:t>
      </w:r>
      <w:r w:rsidRPr="00C34932">
        <w:rPr>
          <w:sz w:val="28"/>
        </w:rPr>
        <w:t xml:space="preserve"> 1980. –</w:t>
      </w:r>
      <w:r w:rsidRPr="00C34932">
        <w:rPr>
          <w:sz w:val="28"/>
          <w:lang w:val="uk-UA"/>
        </w:rPr>
        <w:t xml:space="preserve"> </w:t>
      </w:r>
      <w:r w:rsidRPr="00C34932">
        <w:rPr>
          <w:sz w:val="28"/>
        </w:rPr>
        <w:t>312</w:t>
      </w:r>
      <w:r w:rsidRPr="00C34932">
        <w:rPr>
          <w:sz w:val="28"/>
          <w:lang w:val="uk-UA"/>
        </w:rPr>
        <w:t xml:space="preserve"> </w:t>
      </w:r>
      <w:r w:rsidRPr="00C34932">
        <w:rPr>
          <w:sz w:val="28"/>
        </w:rPr>
        <w:t>с.</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rFonts w:ascii="Times New Roman CYR" w:hAnsi="Times New Roman CYR"/>
          <w:sz w:val="28"/>
          <w:lang w:val="uk-UA"/>
        </w:rPr>
      </w:pPr>
      <w:r w:rsidRPr="00C34932">
        <w:rPr>
          <w:rFonts w:ascii="Times New Roman CYR" w:hAnsi="Times New Roman CYR"/>
          <w:sz w:val="28"/>
          <w:lang w:val="uk-UA"/>
        </w:rPr>
        <w:t>З</w:t>
      </w:r>
      <w:r w:rsidRPr="00C34932">
        <w:rPr>
          <w:rFonts w:ascii="Times New Roman CYR" w:hAnsi="Times New Roman CYR"/>
          <w:sz w:val="28"/>
        </w:rPr>
        <w:t xml:space="preserve">илва </w:t>
      </w:r>
      <w:r w:rsidRPr="00C34932">
        <w:rPr>
          <w:rFonts w:ascii="Times New Roman CYR" w:hAnsi="Times New Roman CYR"/>
          <w:sz w:val="28"/>
          <w:lang w:val="uk-UA"/>
        </w:rPr>
        <w:t>Дж. Ф. Клиническая химия в диагностике и лечении / Дж. Ф</w:t>
      </w:r>
      <w:r>
        <w:rPr>
          <w:rFonts w:ascii="Times New Roman CYR" w:hAnsi="Times New Roman CYR"/>
          <w:sz w:val="28"/>
          <w:lang w:val="uk-UA"/>
        </w:rPr>
        <w:t>.</w:t>
      </w:r>
      <w:r w:rsidRPr="00C34932">
        <w:rPr>
          <w:rFonts w:ascii="Times New Roman CYR" w:hAnsi="Times New Roman CYR"/>
          <w:sz w:val="28"/>
          <w:lang w:val="uk-UA"/>
        </w:rPr>
        <w:t xml:space="preserve"> З</w:t>
      </w:r>
      <w:r w:rsidRPr="00C34932">
        <w:rPr>
          <w:rFonts w:ascii="Times New Roman CYR" w:hAnsi="Times New Roman CYR"/>
          <w:sz w:val="28"/>
        </w:rPr>
        <w:t>илва</w:t>
      </w:r>
      <w:r w:rsidRPr="00C34932">
        <w:rPr>
          <w:rFonts w:ascii="Times New Roman CYR" w:hAnsi="Times New Roman CYR"/>
          <w:sz w:val="28"/>
          <w:lang w:val="uk-UA"/>
        </w:rPr>
        <w:t xml:space="preserve">. </w:t>
      </w:r>
      <w:r>
        <w:rPr>
          <w:rFonts w:ascii="Times New Roman CYR" w:hAnsi="Times New Roman CYR"/>
          <w:sz w:val="28"/>
          <w:lang w:val="uk-UA"/>
        </w:rPr>
        <w:t>–</w:t>
      </w:r>
      <w:r w:rsidRPr="00C34932">
        <w:rPr>
          <w:rFonts w:ascii="Times New Roman CYR" w:hAnsi="Times New Roman CYR"/>
          <w:sz w:val="28"/>
          <w:lang w:val="uk-UA"/>
        </w:rPr>
        <w:t xml:space="preserve"> М.: Медицина, 1988. – С. 372</w:t>
      </w:r>
      <w:r>
        <w:rPr>
          <w:rFonts w:ascii="Times New Roman CYR" w:hAnsi="Times New Roman CYR"/>
          <w:sz w:val="28"/>
          <w:lang w:val="uk-UA"/>
        </w:rPr>
        <w:t>–</w:t>
      </w:r>
      <w:r w:rsidRPr="00C34932">
        <w:rPr>
          <w:rFonts w:ascii="Times New Roman CYR" w:hAnsi="Times New Roman CYR"/>
          <w:sz w:val="28"/>
          <w:lang w:val="uk-UA"/>
        </w:rPr>
        <w:t>386.</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Зубарев А.</w:t>
      </w:r>
      <w:r w:rsidRPr="00C34932">
        <w:rPr>
          <w:sz w:val="28"/>
          <w:lang w:val="uk-UA"/>
        </w:rPr>
        <w:t xml:space="preserve"> </w:t>
      </w:r>
      <w:r w:rsidRPr="00C34932">
        <w:rPr>
          <w:sz w:val="28"/>
        </w:rPr>
        <w:t>В</w:t>
      </w:r>
      <w:r w:rsidRPr="00C34932">
        <w:rPr>
          <w:sz w:val="28"/>
          <w:lang w:val="uk-UA"/>
        </w:rPr>
        <w:t xml:space="preserve">. </w:t>
      </w:r>
      <w:r w:rsidRPr="00C34932">
        <w:rPr>
          <w:sz w:val="28"/>
        </w:rPr>
        <w:t>Ультразвуковая диагностика в травматологии / А.</w:t>
      </w:r>
      <w:r w:rsidRPr="00C34932">
        <w:rPr>
          <w:sz w:val="28"/>
          <w:lang w:val="uk-UA"/>
        </w:rPr>
        <w:t xml:space="preserve"> </w:t>
      </w:r>
      <w:r w:rsidRPr="00C34932">
        <w:rPr>
          <w:sz w:val="28"/>
        </w:rPr>
        <w:t>В</w:t>
      </w:r>
      <w:r w:rsidRPr="00C34932">
        <w:rPr>
          <w:sz w:val="28"/>
          <w:lang w:val="uk-UA"/>
        </w:rPr>
        <w:t>.</w:t>
      </w:r>
      <w:r w:rsidRPr="00C34932">
        <w:rPr>
          <w:sz w:val="28"/>
        </w:rPr>
        <w:t xml:space="preserve"> Зубарев, В.</w:t>
      </w:r>
      <w:r w:rsidRPr="00C34932">
        <w:rPr>
          <w:sz w:val="28"/>
          <w:lang w:val="uk-UA"/>
        </w:rPr>
        <w:t xml:space="preserve"> </w:t>
      </w:r>
      <w:r w:rsidRPr="00C34932">
        <w:rPr>
          <w:sz w:val="28"/>
        </w:rPr>
        <w:t>Е. Гажонова</w:t>
      </w:r>
      <w:r w:rsidRPr="00C34932">
        <w:rPr>
          <w:sz w:val="28"/>
          <w:lang w:val="uk-UA"/>
        </w:rPr>
        <w:t xml:space="preserve">, </w:t>
      </w:r>
      <w:r w:rsidRPr="00C34932">
        <w:rPr>
          <w:sz w:val="28"/>
        </w:rPr>
        <w:t>И.</w:t>
      </w:r>
      <w:r w:rsidRPr="00C34932">
        <w:rPr>
          <w:sz w:val="28"/>
          <w:lang w:val="uk-UA"/>
        </w:rPr>
        <w:t xml:space="preserve"> </w:t>
      </w:r>
      <w:r w:rsidRPr="00C34932">
        <w:rPr>
          <w:sz w:val="28"/>
        </w:rPr>
        <w:t>В</w:t>
      </w:r>
      <w:r w:rsidRPr="00C34932">
        <w:rPr>
          <w:sz w:val="28"/>
          <w:lang w:val="uk-UA"/>
        </w:rPr>
        <w:t>.</w:t>
      </w:r>
      <w:r w:rsidRPr="00C34932">
        <w:rPr>
          <w:sz w:val="28"/>
        </w:rPr>
        <w:t xml:space="preserve"> Долго</w:t>
      </w:r>
      <w:r>
        <w:rPr>
          <w:sz w:val="28"/>
        </w:rPr>
        <w:t>ва. – М.: Морион,</w:t>
      </w:r>
      <w:r w:rsidRPr="00C34932">
        <w:rPr>
          <w:sz w:val="28"/>
        </w:rPr>
        <w:t xml:space="preserve"> 2003. – 176 с.</w:t>
      </w:r>
    </w:p>
    <w:p w:rsidR="00371B16" w:rsidRPr="00C34932" w:rsidRDefault="00371B16" w:rsidP="002C54CD">
      <w:pPr>
        <w:numPr>
          <w:ilvl w:val="0"/>
          <w:numId w:val="27"/>
        </w:numPr>
        <w:spacing w:after="0" w:line="460" w:lineRule="exact"/>
        <w:ind w:left="0" w:right="185" w:firstLine="720"/>
        <w:jc w:val="both"/>
        <w:rPr>
          <w:sz w:val="28"/>
        </w:rPr>
      </w:pPr>
      <w:r w:rsidRPr="00C34932">
        <w:rPr>
          <w:rFonts w:ascii="Times New Roman CYR" w:hAnsi="Times New Roman CYR"/>
          <w:sz w:val="28"/>
          <w:lang w:val="uk-UA"/>
        </w:rPr>
        <w:t>Имшенник О. В. Диагностика и лечение межтканевых гематом / О. В. Имшенник</w:t>
      </w:r>
      <w:r>
        <w:rPr>
          <w:rFonts w:ascii="Times New Roman CYR" w:hAnsi="Times New Roman CYR"/>
          <w:sz w:val="28"/>
          <w:lang w:val="uk-UA"/>
        </w:rPr>
        <w:t xml:space="preserve"> </w:t>
      </w:r>
      <w:r w:rsidRPr="00C34932">
        <w:rPr>
          <w:rFonts w:ascii="Times New Roman CYR" w:hAnsi="Times New Roman CYR"/>
          <w:sz w:val="28"/>
          <w:lang w:val="uk-UA"/>
        </w:rPr>
        <w:t xml:space="preserve"> // Медицина ката</w:t>
      </w:r>
      <w:r>
        <w:rPr>
          <w:rFonts w:ascii="Times New Roman CYR" w:hAnsi="Times New Roman CYR"/>
          <w:sz w:val="28"/>
          <w:lang w:val="uk-UA"/>
        </w:rPr>
        <w:t>строф. – 1998. – № 1–2. – С. 63–</w:t>
      </w:r>
      <w:r w:rsidRPr="00C34932">
        <w:rPr>
          <w:rFonts w:ascii="Times New Roman CYR" w:hAnsi="Times New Roman CYR"/>
          <w:sz w:val="28"/>
          <w:lang w:val="uk-UA"/>
        </w:rPr>
        <w:t>64.</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Исаков Ю.</w:t>
      </w:r>
      <w:r w:rsidRPr="00C34932">
        <w:rPr>
          <w:sz w:val="28"/>
          <w:lang w:val="uk-UA"/>
        </w:rPr>
        <w:t xml:space="preserve"> </w:t>
      </w:r>
      <w:r w:rsidRPr="00C34932">
        <w:rPr>
          <w:sz w:val="28"/>
        </w:rPr>
        <w:t>В. Гипербарическая оксигенация при тяжелой травме конечностей</w:t>
      </w:r>
      <w:r w:rsidRPr="00C34932">
        <w:rPr>
          <w:sz w:val="28"/>
          <w:lang w:val="uk-UA"/>
        </w:rPr>
        <w:t xml:space="preserve"> /</w:t>
      </w:r>
      <w:r w:rsidRPr="00C34932">
        <w:rPr>
          <w:sz w:val="28"/>
        </w:rPr>
        <w:t xml:space="preserve"> Ю.</w:t>
      </w:r>
      <w:r w:rsidRPr="00C34932">
        <w:rPr>
          <w:sz w:val="28"/>
          <w:lang w:val="uk-UA"/>
        </w:rPr>
        <w:t xml:space="preserve"> </w:t>
      </w:r>
      <w:r w:rsidRPr="00C34932">
        <w:rPr>
          <w:sz w:val="28"/>
        </w:rPr>
        <w:t>В</w:t>
      </w:r>
      <w:r w:rsidRPr="00C34932">
        <w:rPr>
          <w:sz w:val="28"/>
          <w:lang w:val="uk-UA"/>
        </w:rPr>
        <w:t>.</w:t>
      </w:r>
      <w:r w:rsidRPr="00C34932">
        <w:rPr>
          <w:sz w:val="28"/>
        </w:rPr>
        <w:t xml:space="preserve"> Исаков, З.</w:t>
      </w:r>
      <w:r w:rsidRPr="00C34932">
        <w:rPr>
          <w:sz w:val="28"/>
          <w:lang w:val="uk-UA"/>
        </w:rPr>
        <w:t xml:space="preserve"> </w:t>
      </w:r>
      <w:r w:rsidRPr="00C34932">
        <w:rPr>
          <w:sz w:val="28"/>
        </w:rPr>
        <w:t>Б. Атрощенко</w:t>
      </w:r>
      <w:r w:rsidRPr="00C34932">
        <w:rPr>
          <w:sz w:val="28"/>
          <w:lang w:val="uk-UA"/>
        </w:rPr>
        <w:t>,</w:t>
      </w:r>
      <w:r w:rsidRPr="00C34932">
        <w:rPr>
          <w:sz w:val="28"/>
        </w:rPr>
        <w:t xml:space="preserve"> И.</w:t>
      </w:r>
      <w:r w:rsidRPr="00C34932">
        <w:rPr>
          <w:sz w:val="28"/>
          <w:lang w:val="uk-UA"/>
        </w:rPr>
        <w:t xml:space="preserve"> </w:t>
      </w:r>
      <w:r w:rsidRPr="00C34932">
        <w:rPr>
          <w:sz w:val="28"/>
        </w:rPr>
        <w:t>С</w:t>
      </w:r>
      <w:r w:rsidRPr="00C34932">
        <w:rPr>
          <w:sz w:val="28"/>
          <w:lang w:val="uk-UA"/>
        </w:rPr>
        <w:t>.</w:t>
      </w:r>
      <w:r w:rsidRPr="00C34932">
        <w:rPr>
          <w:sz w:val="28"/>
        </w:rPr>
        <w:t xml:space="preserve"> Юфит</w:t>
      </w:r>
      <w:r w:rsidRPr="00C34932">
        <w:rPr>
          <w:sz w:val="28"/>
          <w:lang w:val="uk-UA"/>
        </w:rPr>
        <w:t xml:space="preserve"> </w:t>
      </w:r>
      <w:r>
        <w:rPr>
          <w:sz w:val="28"/>
        </w:rPr>
        <w:t>// Ортопед., травматол. и протезир</w:t>
      </w:r>
      <w:r w:rsidRPr="00C34932">
        <w:rPr>
          <w:sz w:val="28"/>
        </w:rPr>
        <w:t xml:space="preserve">. </w:t>
      </w:r>
      <w:r>
        <w:rPr>
          <w:sz w:val="28"/>
        </w:rPr>
        <w:t>–</w:t>
      </w:r>
      <w:r w:rsidRPr="00C34932">
        <w:rPr>
          <w:sz w:val="28"/>
        </w:rPr>
        <w:t xml:space="preserve"> 1979</w:t>
      </w:r>
      <w:r w:rsidRPr="00C34932">
        <w:rPr>
          <w:sz w:val="28"/>
          <w:lang w:val="uk-UA"/>
        </w:rPr>
        <w:t xml:space="preserve">. </w:t>
      </w:r>
      <w:r>
        <w:rPr>
          <w:sz w:val="28"/>
          <w:lang w:val="uk-UA"/>
        </w:rPr>
        <w:t>–</w:t>
      </w:r>
      <w:r w:rsidRPr="00C34932">
        <w:rPr>
          <w:sz w:val="28"/>
        </w:rPr>
        <w:t xml:space="preserve"> №</w:t>
      </w:r>
      <w:r>
        <w:rPr>
          <w:sz w:val="28"/>
        </w:rPr>
        <w:t xml:space="preserve"> </w:t>
      </w:r>
      <w:r w:rsidRPr="00C34932">
        <w:rPr>
          <w:sz w:val="28"/>
        </w:rPr>
        <w:t>9</w:t>
      </w:r>
      <w:r w:rsidRPr="00C34932">
        <w:rPr>
          <w:sz w:val="28"/>
          <w:lang w:val="uk-UA"/>
        </w:rPr>
        <w:t xml:space="preserve">. </w:t>
      </w:r>
      <w:r>
        <w:rPr>
          <w:sz w:val="28"/>
          <w:lang w:val="uk-UA"/>
        </w:rPr>
        <w:t>–</w:t>
      </w:r>
      <w:r w:rsidRPr="00C34932">
        <w:rPr>
          <w:sz w:val="28"/>
        </w:rPr>
        <w:t xml:space="preserve"> С. 34</w:t>
      </w:r>
      <w:r>
        <w:rPr>
          <w:sz w:val="28"/>
        </w:rPr>
        <w:t>–</w:t>
      </w:r>
      <w:r w:rsidRPr="00C34932">
        <w:rPr>
          <w:sz w:val="28"/>
        </w:rPr>
        <w:t>36.</w:t>
      </w:r>
    </w:p>
    <w:p w:rsidR="00371B16" w:rsidRPr="00C34932" w:rsidRDefault="00371B16" w:rsidP="002C54CD">
      <w:pPr>
        <w:numPr>
          <w:ilvl w:val="0"/>
          <w:numId w:val="27"/>
        </w:numPr>
        <w:shd w:val="clear" w:color="auto" w:fill="FFFFFF"/>
        <w:spacing w:after="0" w:line="460" w:lineRule="exact"/>
        <w:ind w:left="0" w:right="185" w:firstLine="720"/>
        <w:jc w:val="both"/>
        <w:rPr>
          <w:spacing w:val="1"/>
          <w:sz w:val="28"/>
        </w:rPr>
      </w:pPr>
      <w:r>
        <w:rPr>
          <w:spacing w:val="14"/>
          <w:sz w:val="28"/>
        </w:rPr>
        <w:t xml:space="preserve">Истомин Г. </w:t>
      </w:r>
      <w:r w:rsidRPr="00C34932">
        <w:rPr>
          <w:spacing w:val="14"/>
          <w:sz w:val="28"/>
        </w:rPr>
        <w:t>П. Клинико</w:t>
      </w:r>
      <w:r>
        <w:rPr>
          <w:spacing w:val="14"/>
          <w:sz w:val="28"/>
        </w:rPr>
        <w:t>–</w:t>
      </w:r>
      <w:r w:rsidRPr="00C34932">
        <w:rPr>
          <w:spacing w:val="14"/>
          <w:sz w:val="28"/>
        </w:rPr>
        <w:t xml:space="preserve">морфологические особенности закрытых </w:t>
      </w:r>
      <w:r w:rsidRPr="00C34932">
        <w:rPr>
          <w:spacing w:val="1"/>
          <w:sz w:val="28"/>
        </w:rPr>
        <w:t>повреждений опорно</w:t>
      </w:r>
      <w:r>
        <w:rPr>
          <w:spacing w:val="1"/>
          <w:sz w:val="28"/>
        </w:rPr>
        <w:t>–</w:t>
      </w:r>
      <w:r w:rsidRPr="00C34932">
        <w:rPr>
          <w:spacing w:val="1"/>
          <w:sz w:val="28"/>
        </w:rPr>
        <w:t>двигательного аппарата у пострадавших после дорожно</w:t>
      </w:r>
      <w:r>
        <w:rPr>
          <w:spacing w:val="1"/>
          <w:sz w:val="28"/>
        </w:rPr>
        <w:t>–</w:t>
      </w:r>
      <w:r w:rsidRPr="00C34932">
        <w:rPr>
          <w:spacing w:val="1"/>
          <w:sz w:val="28"/>
        </w:rPr>
        <w:t>транспортных происшествий и некоторые вопросы их лечения</w:t>
      </w:r>
      <w:r w:rsidRPr="00C34932">
        <w:rPr>
          <w:spacing w:val="1"/>
          <w:sz w:val="28"/>
          <w:lang w:val="uk-UA"/>
        </w:rPr>
        <w:t xml:space="preserve"> / </w:t>
      </w:r>
      <w:r w:rsidRPr="00C34932">
        <w:rPr>
          <w:spacing w:val="14"/>
          <w:sz w:val="28"/>
        </w:rPr>
        <w:t>Г.</w:t>
      </w:r>
      <w:r w:rsidRPr="00C34932">
        <w:rPr>
          <w:spacing w:val="14"/>
          <w:sz w:val="28"/>
          <w:lang w:val="uk-UA"/>
        </w:rPr>
        <w:t xml:space="preserve"> </w:t>
      </w:r>
      <w:r w:rsidRPr="00C34932">
        <w:rPr>
          <w:spacing w:val="14"/>
          <w:sz w:val="28"/>
        </w:rPr>
        <w:t>П.</w:t>
      </w:r>
      <w:r w:rsidRPr="00C34932">
        <w:rPr>
          <w:spacing w:val="1"/>
          <w:sz w:val="28"/>
        </w:rPr>
        <w:t xml:space="preserve"> </w:t>
      </w:r>
      <w:r w:rsidRPr="00C34932">
        <w:rPr>
          <w:spacing w:val="14"/>
          <w:sz w:val="28"/>
        </w:rPr>
        <w:t xml:space="preserve">Истомин </w:t>
      </w:r>
      <w:r w:rsidRPr="00C34932">
        <w:rPr>
          <w:spacing w:val="1"/>
          <w:sz w:val="28"/>
        </w:rPr>
        <w:t xml:space="preserve">// Вестн. хир. </w:t>
      </w:r>
      <w:r w:rsidRPr="00C34932">
        <w:rPr>
          <w:sz w:val="28"/>
        </w:rPr>
        <w:t>им. И.</w:t>
      </w:r>
      <w:r>
        <w:rPr>
          <w:sz w:val="28"/>
        </w:rPr>
        <w:t xml:space="preserve"> </w:t>
      </w:r>
      <w:r w:rsidRPr="00C34932">
        <w:rPr>
          <w:sz w:val="28"/>
        </w:rPr>
        <w:t>И. Грекова.</w:t>
      </w:r>
      <w:r w:rsidRPr="00C34932">
        <w:rPr>
          <w:sz w:val="28"/>
          <w:lang w:val="uk-UA"/>
        </w:rPr>
        <w:t xml:space="preserve"> </w:t>
      </w:r>
      <w:r>
        <w:rPr>
          <w:sz w:val="28"/>
        </w:rPr>
        <w:t>–</w:t>
      </w:r>
      <w:r w:rsidRPr="00C34932">
        <w:rPr>
          <w:spacing w:val="1"/>
          <w:sz w:val="28"/>
        </w:rPr>
        <w:t xml:space="preserve"> </w:t>
      </w:r>
      <w:r w:rsidRPr="00C34932">
        <w:rPr>
          <w:sz w:val="28"/>
        </w:rPr>
        <w:t>1980.</w:t>
      </w:r>
      <w:r w:rsidRPr="00C34932">
        <w:rPr>
          <w:sz w:val="28"/>
          <w:lang w:val="uk-UA"/>
        </w:rPr>
        <w:t xml:space="preserve"> </w:t>
      </w:r>
      <w:r>
        <w:rPr>
          <w:sz w:val="28"/>
        </w:rPr>
        <w:t>–</w:t>
      </w:r>
      <w:r w:rsidRPr="00C34932">
        <w:rPr>
          <w:sz w:val="28"/>
        </w:rPr>
        <w:t xml:space="preserve"> Т. 124, №</w:t>
      </w:r>
      <w:r>
        <w:rPr>
          <w:sz w:val="28"/>
        </w:rPr>
        <w:t xml:space="preserve"> </w:t>
      </w:r>
      <w:r w:rsidRPr="00C34932">
        <w:rPr>
          <w:sz w:val="28"/>
        </w:rPr>
        <w:t>3.</w:t>
      </w:r>
      <w:r w:rsidRPr="00C34932">
        <w:rPr>
          <w:sz w:val="28"/>
          <w:lang w:val="uk-UA"/>
        </w:rPr>
        <w:t xml:space="preserve"> </w:t>
      </w:r>
      <w:r>
        <w:rPr>
          <w:sz w:val="28"/>
        </w:rPr>
        <w:t>–</w:t>
      </w:r>
      <w:r w:rsidRPr="00C34932">
        <w:rPr>
          <w:sz w:val="28"/>
        </w:rPr>
        <w:t xml:space="preserve"> С. 83</w:t>
      </w:r>
      <w:r>
        <w:rPr>
          <w:sz w:val="28"/>
        </w:rPr>
        <w:t>–</w:t>
      </w:r>
      <w:r w:rsidRPr="00C34932">
        <w:rPr>
          <w:sz w:val="28"/>
        </w:rPr>
        <w:t>87.</w:t>
      </w:r>
    </w:p>
    <w:p w:rsidR="00371B16" w:rsidRPr="00C34932" w:rsidRDefault="00371B16" w:rsidP="002C54CD">
      <w:pPr>
        <w:numPr>
          <w:ilvl w:val="0"/>
          <w:numId w:val="27"/>
        </w:numPr>
        <w:shd w:val="clear" w:color="auto" w:fill="FFFFFF"/>
        <w:spacing w:after="0" w:line="460" w:lineRule="exact"/>
        <w:ind w:left="0" w:right="185" w:firstLine="720"/>
        <w:jc w:val="both"/>
        <w:rPr>
          <w:spacing w:val="1"/>
          <w:sz w:val="28"/>
        </w:rPr>
      </w:pPr>
      <w:r w:rsidRPr="00C34932">
        <w:rPr>
          <w:spacing w:val="2"/>
          <w:sz w:val="28"/>
        </w:rPr>
        <w:t>Казак Л.</w:t>
      </w:r>
      <w:r w:rsidRPr="00C34932">
        <w:rPr>
          <w:spacing w:val="2"/>
          <w:sz w:val="28"/>
          <w:lang w:val="uk-UA"/>
        </w:rPr>
        <w:t xml:space="preserve"> </w:t>
      </w:r>
      <w:r w:rsidRPr="00C34932">
        <w:rPr>
          <w:spacing w:val="2"/>
          <w:sz w:val="28"/>
        </w:rPr>
        <w:t>А. К диагностике анатомо</w:t>
      </w:r>
      <w:r>
        <w:rPr>
          <w:spacing w:val="2"/>
          <w:sz w:val="28"/>
        </w:rPr>
        <w:t>–</w:t>
      </w:r>
      <w:r w:rsidRPr="00C34932">
        <w:rPr>
          <w:spacing w:val="12"/>
          <w:sz w:val="28"/>
        </w:rPr>
        <w:t xml:space="preserve">функционального состояния четырехглавой мышцы бедра при </w:t>
      </w:r>
      <w:r w:rsidRPr="00C34932">
        <w:rPr>
          <w:spacing w:val="2"/>
          <w:sz w:val="28"/>
        </w:rPr>
        <w:t>посттравматических разгибательных контрактурах коленного сустава</w:t>
      </w:r>
      <w:r w:rsidRPr="00C34932">
        <w:rPr>
          <w:spacing w:val="2"/>
          <w:sz w:val="28"/>
          <w:lang w:val="uk-UA"/>
        </w:rPr>
        <w:t xml:space="preserve"> / </w:t>
      </w:r>
      <w:r w:rsidRPr="00C34932">
        <w:rPr>
          <w:spacing w:val="2"/>
          <w:sz w:val="28"/>
        </w:rPr>
        <w:t>Л.</w:t>
      </w:r>
      <w:r w:rsidRPr="00C34932">
        <w:rPr>
          <w:spacing w:val="2"/>
          <w:sz w:val="28"/>
          <w:lang w:val="uk-UA"/>
        </w:rPr>
        <w:t xml:space="preserve"> </w:t>
      </w:r>
      <w:r w:rsidRPr="00C34932">
        <w:rPr>
          <w:spacing w:val="2"/>
          <w:sz w:val="28"/>
        </w:rPr>
        <w:t>А. Казак</w:t>
      </w:r>
      <w:r w:rsidRPr="00C34932">
        <w:rPr>
          <w:spacing w:val="2"/>
          <w:sz w:val="28"/>
          <w:lang w:val="uk-UA"/>
        </w:rPr>
        <w:t>,</w:t>
      </w:r>
      <w:r w:rsidRPr="00C34932">
        <w:rPr>
          <w:spacing w:val="2"/>
          <w:sz w:val="28"/>
        </w:rPr>
        <w:t xml:space="preserve"> Л.</w:t>
      </w:r>
      <w:r w:rsidRPr="00C34932">
        <w:rPr>
          <w:spacing w:val="2"/>
          <w:sz w:val="28"/>
          <w:lang w:val="uk-UA"/>
        </w:rPr>
        <w:t xml:space="preserve"> </w:t>
      </w:r>
      <w:r w:rsidRPr="00C34932">
        <w:rPr>
          <w:spacing w:val="2"/>
          <w:sz w:val="28"/>
        </w:rPr>
        <w:t>И. Мякотина</w:t>
      </w:r>
      <w:r w:rsidRPr="00C34932">
        <w:rPr>
          <w:spacing w:val="2"/>
          <w:sz w:val="28"/>
          <w:lang w:val="uk-UA"/>
        </w:rPr>
        <w:t>,</w:t>
      </w:r>
      <w:r w:rsidRPr="00C34932">
        <w:rPr>
          <w:spacing w:val="2"/>
          <w:sz w:val="28"/>
        </w:rPr>
        <w:t xml:space="preserve"> М.</w:t>
      </w:r>
      <w:r w:rsidRPr="00C34932">
        <w:rPr>
          <w:spacing w:val="2"/>
          <w:sz w:val="28"/>
          <w:lang w:val="uk-UA"/>
        </w:rPr>
        <w:t xml:space="preserve"> </w:t>
      </w:r>
      <w:r w:rsidRPr="00C34932">
        <w:rPr>
          <w:spacing w:val="2"/>
          <w:sz w:val="28"/>
        </w:rPr>
        <w:t xml:space="preserve">А. Колодина // </w:t>
      </w:r>
      <w:r w:rsidRPr="00C34932">
        <w:rPr>
          <w:spacing w:val="1"/>
          <w:sz w:val="28"/>
        </w:rPr>
        <w:t>Диагностика и лечение повреждений крупных суставов</w:t>
      </w:r>
      <w:r>
        <w:rPr>
          <w:spacing w:val="1"/>
          <w:sz w:val="28"/>
        </w:rPr>
        <w:t xml:space="preserve"> : с</w:t>
      </w:r>
      <w:r w:rsidRPr="00C34932">
        <w:rPr>
          <w:spacing w:val="1"/>
          <w:sz w:val="28"/>
        </w:rPr>
        <w:t>борник научных трудов Рос</w:t>
      </w:r>
      <w:r w:rsidRPr="00C34932">
        <w:rPr>
          <w:spacing w:val="1"/>
          <w:sz w:val="28"/>
          <w:lang w:val="uk-UA"/>
        </w:rPr>
        <w:t>.</w:t>
      </w:r>
      <w:r w:rsidRPr="00C34932">
        <w:rPr>
          <w:spacing w:val="1"/>
          <w:sz w:val="28"/>
        </w:rPr>
        <w:t xml:space="preserve"> НИИТО им. </w:t>
      </w:r>
      <w:r w:rsidRPr="00C34932">
        <w:rPr>
          <w:spacing w:val="1"/>
          <w:sz w:val="28"/>
          <w:lang w:val="en-US"/>
        </w:rPr>
        <w:t>P</w:t>
      </w:r>
      <w:r w:rsidRPr="00C34932">
        <w:rPr>
          <w:spacing w:val="1"/>
          <w:sz w:val="28"/>
        </w:rPr>
        <w:t>.</w:t>
      </w:r>
      <w:r>
        <w:rPr>
          <w:spacing w:val="1"/>
          <w:sz w:val="28"/>
        </w:rPr>
        <w:t xml:space="preserve"> </w:t>
      </w:r>
      <w:r w:rsidRPr="00C34932">
        <w:rPr>
          <w:spacing w:val="1"/>
          <w:sz w:val="28"/>
          <w:lang w:val="en-US"/>
        </w:rPr>
        <w:t>P</w:t>
      </w:r>
      <w:r w:rsidRPr="00C34932">
        <w:rPr>
          <w:spacing w:val="1"/>
          <w:sz w:val="28"/>
        </w:rPr>
        <w:t>. Вредена.</w:t>
      </w:r>
      <w:r w:rsidRPr="00C34932">
        <w:rPr>
          <w:spacing w:val="1"/>
          <w:sz w:val="28"/>
          <w:lang w:val="uk-UA"/>
        </w:rPr>
        <w:t xml:space="preserve"> </w:t>
      </w:r>
      <w:r>
        <w:rPr>
          <w:spacing w:val="1"/>
          <w:sz w:val="28"/>
        </w:rPr>
        <w:t>–</w:t>
      </w:r>
      <w:r w:rsidRPr="00C34932">
        <w:rPr>
          <w:spacing w:val="1"/>
          <w:sz w:val="28"/>
        </w:rPr>
        <w:t xml:space="preserve"> СПб., 1991.</w:t>
      </w:r>
      <w:r w:rsidRPr="00C34932">
        <w:rPr>
          <w:spacing w:val="1"/>
          <w:sz w:val="28"/>
          <w:lang w:val="uk-UA"/>
        </w:rPr>
        <w:t xml:space="preserve"> </w:t>
      </w:r>
      <w:r>
        <w:rPr>
          <w:spacing w:val="1"/>
          <w:sz w:val="28"/>
        </w:rPr>
        <w:t>–</w:t>
      </w:r>
      <w:r w:rsidRPr="00C34932">
        <w:rPr>
          <w:spacing w:val="1"/>
          <w:sz w:val="28"/>
        </w:rPr>
        <w:t xml:space="preserve"> С. 98</w:t>
      </w:r>
      <w:r>
        <w:rPr>
          <w:spacing w:val="1"/>
          <w:sz w:val="28"/>
        </w:rPr>
        <w:t>–</w:t>
      </w:r>
      <w:r w:rsidRPr="00C34932">
        <w:rPr>
          <w:spacing w:val="1"/>
          <w:sz w:val="28"/>
        </w:rPr>
        <w:t>102.</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 xml:space="preserve">Кишковский </w:t>
      </w:r>
      <w:r>
        <w:rPr>
          <w:sz w:val="28"/>
        </w:rPr>
        <w:t xml:space="preserve"> </w:t>
      </w:r>
      <w:r w:rsidRPr="00C34932">
        <w:rPr>
          <w:sz w:val="28"/>
        </w:rPr>
        <w:t>А.</w:t>
      </w:r>
      <w:r w:rsidRPr="00C34932">
        <w:rPr>
          <w:sz w:val="28"/>
          <w:lang w:val="uk-UA"/>
        </w:rPr>
        <w:t xml:space="preserve"> </w:t>
      </w:r>
      <w:r w:rsidRPr="00C34932">
        <w:rPr>
          <w:sz w:val="28"/>
        </w:rPr>
        <w:t>Н. Лучевая терапия неопухолевых</w:t>
      </w:r>
      <w:r w:rsidRPr="00C34932">
        <w:rPr>
          <w:sz w:val="28"/>
          <w:lang w:val="uk-UA"/>
        </w:rPr>
        <w:t xml:space="preserve"> </w:t>
      </w:r>
      <w:r w:rsidRPr="00C34932">
        <w:rPr>
          <w:sz w:val="28"/>
        </w:rPr>
        <w:t>заболеваний</w:t>
      </w:r>
      <w:r w:rsidRPr="00C34932">
        <w:rPr>
          <w:sz w:val="28"/>
          <w:lang w:val="uk-UA"/>
        </w:rPr>
        <w:t xml:space="preserve"> </w:t>
      </w:r>
      <w:r>
        <w:rPr>
          <w:sz w:val="28"/>
          <w:lang w:val="uk-UA"/>
        </w:rPr>
        <w:t xml:space="preserve">          </w:t>
      </w:r>
      <w:r w:rsidRPr="00C34932">
        <w:rPr>
          <w:sz w:val="28"/>
          <w:lang w:val="uk-UA"/>
        </w:rPr>
        <w:t>/</w:t>
      </w:r>
      <w:r w:rsidRPr="00C34932">
        <w:rPr>
          <w:sz w:val="28"/>
        </w:rPr>
        <w:t xml:space="preserve"> А.</w:t>
      </w:r>
      <w:r w:rsidRPr="00C34932">
        <w:rPr>
          <w:sz w:val="28"/>
          <w:lang w:val="uk-UA"/>
        </w:rPr>
        <w:t xml:space="preserve"> </w:t>
      </w:r>
      <w:r w:rsidRPr="00C34932">
        <w:rPr>
          <w:sz w:val="28"/>
        </w:rPr>
        <w:t>Н</w:t>
      </w:r>
      <w:r w:rsidRPr="00C34932">
        <w:rPr>
          <w:sz w:val="28"/>
          <w:lang w:val="uk-UA"/>
        </w:rPr>
        <w:t>.</w:t>
      </w:r>
      <w:r w:rsidRPr="00C34932">
        <w:rPr>
          <w:sz w:val="28"/>
        </w:rPr>
        <w:t xml:space="preserve"> Кишковский, А.</w:t>
      </w:r>
      <w:r w:rsidRPr="00C34932">
        <w:rPr>
          <w:sz w:val="28"/>
          <w:lang w:val="uk-UA"/>
        </w:rPr>
        <w:t xml:space="preserve"> </w:t>
      </w:r>
      <w:r w:rsidRPr="00C34932">
        <w:rPr>
          <w:sz w:val="28"/>
        </w:rPr>
        <w:t>Л</w:t>
      </w:r>
      <w:r w:rsidRPr="00C34932">
        <w:rPr>
          <w:sz w:val="28"/>
          <w:lang w:val="uk-UA"/>
        </w:rPr>
        <w:t>.</w:t>
      </w:r>
      <w:r w:rsidRPr="00C34932">
        <w:rPr>
          <w:sz w:val="28"/>
        </w:rPr>
        <w:t xml:space="preserve"> Дударев.</w:t>
      </w:r>
      <w:r w:rsidRPr="00C34932">
        <w:rPr>
          <w:sz w:val="28"/>
          <w:lang w:val="uk-UA"/>
        </w:rPr>
        <w:t xml:space="preserve"> – </w:t>
      </w:r>
      <w:r>
        <w:rPr>
          <w:sz w:val="28"/>
        </w:rPr>
        <w:t>М.</w:t>
      </w:r>
      <w:r w:rsidRPr="00C34932">
        <w:rPr>
          <w:sz w:val="28"/>
          <w:lang w:val="uk-UA"/>
        </w:rPr>
        <w:t>:</w:t>
      </w:r>
      <w:r w:rsidRPr="00C34932">
        <w:rPr>
          <w:sz w:val="28"/>
        </w:rPr>
        <w:t xml:space="preserve"> Медицина</w:t>
      </w:r>
      <w:r w:rsidRPr="00C34932">
        <w:rPr>
          <w:sz w:val="28"/>
          <w:lang w:val="uk-UA"/>
        </w:rPr>
        <w:t xml:space="preserve">, </w:t>
      </w:r>
      <w:r w:rsidRPr="00C34932">
        <w:rPr>
          <w:sz w:val="28"/>
        </w:rPr>
        <w:t>1977. – 267с</w:t>
      </w:r>
      <w:r w:rsidRPr="00C34932">
        <w:rPr>
          <w:sz w:val="28"/>
          <w:lang w:val="uk-UA"/>
        </w:rPr>
        <w:t>.</w:t>
      </w:r>
    </w:p>
    <w:p w:rsidR="00371B16" w:rsidRPr="00C34932" w:rsidRDefault="00371B16" w:rsidP="002C54CD">
      <w:pPr>
        <w:numPr>
          <w:ilvl w:val="0"/>
          <w:numId w:val="27"/>
        </w:numPr>
        <w:spacing w:after="0" w:line="460" w:lineRule="exact"/>
        <w:ind w:left="0" w:right="185" w:firstLine="720"/>
        <w:jc w:val="both"/>
        <w:rPr>
          <w:sz w:val="28"/>
          <w:szCs w:val="28"/>
          <w:lang w:val="uk-UA"/>
        </w:rPr>
      </w:pPr>
      <w:r w:rsidRPr="00C34932">
        <w:rPr>
          <w:sz w:val="28"/>
          <w:szCs w:val="28"/>
        </w:rPr>
        <w:t>Климовицкий В. Г. Травматизм подростков и факторы риска в условиях Донбасса / В. Г. Климовицкий, В. Н. Пастернак, А. В. Агар</w:t>
      </w:r>
      <w:r>
        <w:rPr>
          <w:sz w:val="28"/>
          <w:szCs w:val="28"/>
        </w:rPr>
        <w:t>ков</w:t>
      </w:r>
      <w:r w:rsidRPr="00C34932">
        <w:rPr>
          <w:sz w:val="28"/>
          <w:szCs w:val="28"/>
        </w:rPr>
        <w:t xml:space="preserve">. – </w:t>
      </w:r>
      <w:r>
        <w:rPr>
          <w:sz w:val="28"/>
          <w:szCs w:val="28"/>
        </w:rPr>
        <w:t>Донецк:</w:t>
      </w:r>
      <w:r w:rsidRPr="00C91EB7">
        <w:rPr>
          <w:sz w:val="28"/>
          <w:szCs w:val="28"/>
        </w:rPr>
        <w:t xml:space="preserve"> </w:t>
      </w:r>
      <w:r w:rsidRPr="00C34932">
        <w:rPr>
          <w:sz w:val="28"/>
          <w:szCs w:val="28"/>
        </w:rPr>
        <w:t>Донец</w:t>
      </w:r>
      <w:r>
        <w:rPr>
          <w:sz w:val="28"/>
          <w:szCs w:val="28"/>
        </w:rPr>
        <w:t>к. гос. мед. ун–т М</w:t>
      </w:r>
      <w:r w:rsidRPr="00C34932">
        <w:rPr>
          <w:sz w:val="28"/>
          <w:szCs w:val="28"/>
        </w:rPr>
        <w:t>З Украины, НИИ травматологии и ортопедии</w:t>
      </w:r>
      <w:r>
        <w:rPr>
          <w:sz w:val="28"/>
          <w:szCs w:val="28"/>
        </w:rPr>
        <w:t xml:space="preserve">, </w:t>
      </w:r>
      <w:r w:rsidRPr="00C34932">
        <w:rPr>
          <w:sz w:val="28"/>
          <w:szCs w:val="28"/>
        </w:rPr>
        <w:t xml:space="preserve"> 2004</w:t>
      </w:r>
      <w:r>
        <w:rPr>
          <w:sz w:val="28"/>
          <w:szCs w:val="28"/>
        </w:rPr>
        <w:t>.</w:t>
      </w:r>
      <w:r w:rsidRPr="00C34932">
        <w:rPr>
          <w:sz w:val="28"/>
          <w:szCs w:val="28"/>
        </w:rPr>
        <w:t xml:space="preserve"> – С. 97</w:t>
      </w:r>
      <w:r>
        <w:rPr>
          <w:sz w:val="28"/>
          <w:szCs w:val="28"/>
        </w:rPr>
        <w:t>–</w:t>
      </w:r>
      <w:r w:rsidRPr="00C34932">
        <w:rPr>
          <w:sz w:val="28"/>
          <w:szCs w:val="28"/>
        </w:rPr>
        <w:t xml:space="preserve"> 98 .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Князев М.</w:t>
      </w:r>
      <w:r w:rsidRPr="00C34932">
        <w:rPr>
          <w:sz w:val="28"/>
          <w:lang w:val="uk-UA"/>
        </w:rPr>
        <w:t xml:space="preserve"> </w:t>
      </w:r>
      <w:r w:rsidRPr="00C34932">
        <w:rPr>
          <w:sz w:val="28"/>
        </w:rPr>
        <w:t>Д. Лечение посттравматических пульсирующих гематом магистральных сосудов</w:t>
      </w:r>
      <w:r w:rsidRPr="00C34932">
        <w:rPr>
          <w:sz w:val="28"/>
          <w:lang w:val="uk-UA"/>
        </w:rPr>
        <w:t xml:space="preserve"> / </w:t>
      </w:r>
      <w:r w:rsidRPr="00C34932">
        <w:rPr>
          <w:sz w:val="28"/>
        </w:rPr>
        <w:t>М.</w:t>
      </w:r>
      <w:r w:rsidRPr="00C34932">
        <w:rPr>
          <w:sz w:val="28"/>
          <w:lang w:val="uk-UA"/>
        </w:rPr>
        <w:t xml:space="preserve"> </w:t>
      </w:r>
      <w:r w:rsidRPr="00C34932">
        <w:rPr>
          <w:sz w:val="28"/>
        </w:rPr>
        <w:t>Д. Князев</w:t>
      </w:r>
      <w:r w:rsidRPr="00C34932">
        <w:rPr>
          <w:sz w:val="28"/>
          <w:lang w:val="uk-UA"/>
        </w:rPr>
        <w:t>,</w:t>
      </w:r>
      <w:r w:rsidRPr="00C34932">
        <w:rPr>
          <w:sz w:val="28"/>
        </w:rPr>
        <w:t xml:space="preserve"> И.</w:t>
      </w:r>
      <w:r w:rsidRPr="00C34932">
        <w:rPr>
          <w:sz w:val="28"/>
          <w:lang w:val="uk-UA"/>
        </w:rPr>
        <w:t xml:space="preserve"> </w:t>
      </w:r>
      <w:r w:rsidRPr="00C34932">
        <w:rPr>
          <w:sz w:val="28"/>
        </w:rPr>
        <w:t>А</w:t>
      </w:r>
      <w:r w:rsidRPr="00C34932">
        <w:rPr>
          <w:sz w:val="28"/>
          <w:lang w:val="uk-UA"/>
        </w:rPr>
        <w:t>.</w:t>
      </w:r>
      <w:r w:rsidRPr="00C34932">
        <w:rPr>
          <w:sz w:val="28"/>
        </w:rPr>
        <w:t xml:space="preserve"> Комаров</w:t>
      </w:r>
      <w:r w:rsidRPr="00C34932">
        <w:rPr>
          <w:sz w:val="28"/>
          <w:lang w:val="uk-UA"/>
        </w:rPr>
        <w:t>,</w:t>
      </w:r>
      <w:r w:rsidRPr="00C34932">
        <w:rPr>
          <w:sz w:val="28"/>
        </w:rPr>
        <w:t xml:space="preserve"> В.</w:t>
      </w:r>
      <w:r w:rsidRPr="00C34932">
        <w:rPr>
          <w:sz w:val="28"/>
          <w:lang w:val="uk-UA"/>
        </w:rPr>
        <w:t xml:space="preserve"> </w:t>
      </w:r>
      <w:r w:rsidRPr="00C34932">
        <w:rPr>
          <w:sz w:val="28"/>
        </w:rPr>
        <w:t>Я</w:t>
      </w:r>
      <w:r w:rsidRPr="00C34932">
        <w:rPr>
          <w:sz w:val="28"/>
          <w:lang w:val="uk-UA"/>
        </w:rPr>
        <w:t xml:space="preserve">. </w:t>
      </w:r>
      <w:r w:rsidRPr="00C34932">
        <w:rPr>
          <w:sz w:val="28"/>
        </w:rPr>
        <w:t xml:space="preserve">Киселев </w:t>
      </w:r>
      <w:r w:rsidRPr="00C34932">
        <w:rPr>
          <w:sz w:val="28"/>
          <w:lang w:val="uk-UA"/>
        </w:rPr>
        <w:t xml:space="preserve">// </w:t>
      </w:r>
      <w:r w:rsidRPr="00C34932">
        <w:rPr>
          <w:sz w:val="28"/>
        </w:rPr>
        <w:t>Хирургия</w:t>
      </w:r>
      <w:r>
        <w:rPr>
          <w:sz w:val="28"/>
        </w:rPr>
        <w:t xml:space="preserve"> им. Н. И. Пирогова</w:t>
      </w:r>
      <w:r w:rsidRPr="00C34932">
        <w:rPr>
          <w:sz w:val="28"/>
        </w:rPr>
        <w:t xml:space="preserve">. </w:t>
      </w:r>
      <w:r>
        <w:rPr>
          <w:sz w:val="28"/>
        </w:rPr>
        <w:t>–</w:t>
      </w:r>
      <w:r w:rsidRPr="00C34932">
        <w:rPr>
          <w:sz w:val="28"/>
        </w:rPr>
        <w:t xml:space="preserve"> 1982. </w:t>
      </w:r>
      <w:r>
        <w:rPr>
          <w:sz w:val="28"/>
        </w:rPr>
        <w:t>–</w:t>
      </w:r>
      <w:r w:rsidRPr="00C34932">
        <w:rPr>
          <w:sz w:val="28"/>
        </w:rPr>
        <w:t xml:space="preserve"> №</w:t>
      </w:r>
      <w:r>
        <w:rPr>
          <w:sz w:val="28"/>
        </w:rPr>
        <w:t xml:space="preserve"> </w:t>
      </w:r>
      <w:r w:rsidRPr="00C34932">
        <w:rPr>
          <w:sz w:val="28"/>
        </w:rPr>
        <w:t xml:space="preserve">2. </w:t>
      </w:r>
      <w:r>
        <w:rPr>
          <w:sz w:val="28"/>
        </w:rPr>
        <w:t>–</w:t>
      </w:r>
      <w:r w:rsidRPr="00C34932">
        <w:rPr>
          <w:sz w:val="28"/>
        </w:rPr>
        <w:t xml:space="preserve"> С.</w:t>
      </w:r>
      <w:r w:rsidRPr="00C34932">
        <w:rPr>
          <w:sz w:val="28"/>
          <w:lang w:val="uk-UA"/>
        </w:rPr>
        <w:t xml:space="preserve"> </w:t>
      </w:r>
      <w:r w:rsidRPr="00C34932">
        <w:rPr>
          <w:sz w:val="28"/>
        </w:rPr>
        <w:t>20</w:t>
      </w:r>
      <w:r>
        <w:rPr>
          <w:sz w:val="28"/>
        </w:rPr>
        <w:t>–</w:t>
      </w:r>
      <w:r w:rsidRPr="00C34932">
        <w:rPr>
          <w:sz w:val="28"/>
        </w:rPr>
        <w:t xml:space="preserve">23.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lastRenderedPageBreak/>
        <w:t>Кованов В.</w:t>
      </w:r>
      <w:r w:rsidRPr="00C34932">
        <w:rPr>
          <w:sz w:val="28"/>
          <w:lang w:val="uk-UA"/>
        </w:rPr>
        <w:t xml:space="preserve"> </w:t>
      </w:r>
      <w:r w:rsidRPr="00C34932">
        <w:rPr>
          <w:sz w:val="28"/>
        </w:rPr>
        <w:t>В</w:t>
      </w:r>
      <w:r w:rsidRPr="00C34932">
        <w:rPr>
          <w:sz w:val="28"/>
          <w:lang w:val="uk-UA"/>
        </w:rPr>
        <w:t>.</w:t>
      </w:r>
      <w:r w:rsidRPr="00C34932">
        <w:rPr>
          <w:sz w:val="28"/>
        </w:rPr>
        <w:t xml:space="preserve"> Хирургическая анатомия нижней конечности</w:t>
      </w:r>
      <w:r w:rsidRPr="00C34932">
        <w:rPr>
          <w:sz w:val="28"/>
          <w:lang w:val="uk-UA"/>
        </w:rPr>
        <w:t xml:space="preserve"> /</w:t>
      </w:r>
      <w:r w:rsidRPr="00C34932">
        <w:rPr>
          <w:sz w:val="28"/>
        </w:rPr>
        <w:t xml:space="preserve"> В.</w:t>
      </w:r>
      <w:r w:rsidRPr="00C34932">
        <w:rPr>
          <w:sz w:val="28"/>
          <w:lang w:val="uk-UA"/>
        </w:rPr>
        <w:t xml:space="preserve"> </w:t>
      </w:r>
      <w:r w:rsidRPr="00C34932">
        <w:rPr>
          <w:sz w:val="28"/>
        </w:rPr>
        <w:t>В</w:t>
      </w:r>
      <w:r w:rsidRPr="00C34932">
        <w:rPr>
          <w:sz w:val="28"/>
          <w:lang w:val="uk-UA"/>
        </w:rPr>
        <w:t>.</w:t>
      </w:r>
      <w:r w:rsidRPr="00C34932">
        <w:rPr>
          <w:sz w:val="28"/>
        </w:rPr>
        <w:t xml:space="preserve"> Кованов, А.</w:t>
      </w:r>
      <w:r w:rsidRPr="00C34932">
        <w:rPr>
          <w:sz w:val="28"/>
          <w:lang w:val="uk-UA"/>
        </w:rPr>
        <w:t xml:space="preserve"> </w:t>
      </w:r>
      <w:r w:rsidRPr="00C34932">
        <w:rPr>
          <w:sz w:val="28"/>
        </w:rPr>
        <w:t>А</w:t>
      </w:r>
      <w:r w:rsidRPr="00C34932">
        <w:rPr>
          <w:sz w:val="28"/>
          <w:lang w:val="uk-UA"/>
        </w:rPr>
        <w:t>.</w:t>
      </w:r>
      <w:r w:rsidRPr="00C34932">
        <w:rPr>
          <w:sz w:val="28"/>
        </w:rPr>
        <w:t xml:space="preserve"> Травин.</w:t>
      </w:r>
      <w:r w:rsidRPr="00C34932">
        <w:rPr>
          <w:sz w:val="28"/>
          <w:lang w:val="uk-UA"/>
        </w:rPr>
        <w:t xml:space="preserve"> </w:t>
      </w:r>
      <w:r>
        <w:rPr>
          <w:sz w:val="28"/>
          <w:lang w:val="uk-UA"/>
        </w:rPr>
        <w:t>–</w:t>
      </w:r>
      <w:r>
        <w:rPr>
          <w:sz w:val="28"/>
        </w:rPr>
        <w:t xml:space="preserve"> М.: Медицина,</w:t>
      </w:r>
      <w:r w:rsidRPr="00C34932">
        <w:rPr>
          <w:sz w:val="28"/>
        </w:rPr>
        <w:t xml:space="preserve"> 1963. – </w:t>
      </w:r>
      <w:r>
        <w:rPr>
          <w:sz w:val="28"/>
        </w:rPr>
        <w:t xml:space="preserve"> </w:t>
      </w:r>
      <w:r w:rsidRPr="00C34932">
        <w:rPr>
          <w:sz w:val="28"/>
        </w:rPr>
        <w:t>491 с.</w:t>
      </w:r>
    </w:p>
    <w:p w:rsidR="00371B16" w:rsidRPr="00C34932" w:rsidRDefault="00371B16" w:rsidP="002C54CD">
      <w:pPr>
        <w:numPr>
          <w:ilvl w:val="0"/>
          <w:numId w:val="27"/>
        </w:numPr>
        <w:shd w:val="clear" w:color="auto" w:fill="FFFFFF"/>
        <w:spacing w:after="0" w:line="460" w:lineRule="exact"/>
        <w:ind w:left="0" w:right="185" w:firstLine="720"/>
        <w:jc w:val="both"/>
      </w:pPr>
      <w:r w:rsidRPr="00C34932">
        <w:rPr>
          <w:spacing w:val="3"/>
          <w:w w:val="101"/>
          <w:sz w:val="28"/>
        </w:rPr>
        <w:t>Колонтай Ю.</w:t>
      </w:r>
      <w:r w:rsidRPr="00C34932">
        <w:rPr>
          <w:spacing w:val="3"/>
          <w:w w:val="101"/>
          <w:sz w:val="28"/>
          <w:lang w:val="uk-UA"/>
        </w:rPr>
        <w:t xml:space="preserve"> </w:t>
      </w:r>
      <w:r w:rsidRPr="00C34932">
        <w:rPr>
          <w:spacing w:val="3"/>
          <w:w w:val="101"/>
          <w:sz w:val="28"/>
        </w:rPr>
        <w:t>Ю.</w:t>
      </w:r>
      <w:r w:rsidRPr="00C34932">
        <w:rPr>
          <w:spacing w:val="3"/>
          <w:w w:val="101"/>
          <w:sz w:val="28"/>
          <w:lang w:val="uk-UA"/>
        </w:rPr>
        <w:t xml:space="preserve"> </w:t>
      </w:r>
      <w:r w:rsidRPr="00C34932">
        <w:rPr>
          <w:spacing w:val="3"/>
          <w:w w:val="101"/>
          <w:sz w:val="28"/>
        </w:rPr>
        <w:t>Применение холода в лечении повреждений</w:t>
      </w:r>
      <w:r w:rsidRPr="00C34932">
        <w:rPr>
          <w:lang w:val="uk-UA"/>
        </w:rPr>
        <w:t xml:space="preserve"> </w:t>
      </w:r>
      <w:r w:rsidRPr="00C34932">
        <w:rPr>
          <w:spacing w:val="-1"/>
          <w:w w:val="101"/>
          <w:sz w:val="28"/>
        </w:rPr>
        <w:t>опорно</w:t>
      </w:r>
      <w:r>
        <w:rPr>
          <w:spacing w:val="-1"/>
          <w:w w:val="101"/>
          <w:sz w:val="28"/>
        </w:rPr>
        <w:t>–</w:t>
      </w:r>
      <w:r w:rsidRPr="00C34932">
        <w:rPr>
          <w:spacing w:val="-1"/>
          <w:w w:val="101"/>
          <w:sz w:val="28"/>
        </w:rPr>
        <w:t>двигательной системы</w:t>
      </w:r>
      <w:r w:rsidRPr="00C34932">
        <w:rPr>
          <w:spacing w:val="-1"/>
          <w:w w:val="101"/>
          <w:sz w:val="28"/>
          <w:lang w:val="uk-UA"/>
        </w:rPr>
        <w:t xml:space="preserve">  / </w:t>
      </w:r>
      <w:r w:rsidRPr="00C34932">
        <w:rPr>
          <w:spacing w:val="3"/>
          <w:w w:val="101"/>
          <w:sz w:val="28"/>
        </w:rPr>
        <w:t>Ю.</w:t>
      </w:r>
      <w:r w:rsidRPr="00C34932">
        <w:rPr>
          <w:spacing w:val="3"/>
          <w:w w:val="101"/>
          <w:sz w:val="28"/>
          <w:lang w:val="uk-UA"/>
        </w:rPr>
        <w:t xml:space="preserve"> </w:t>
      </w:r>
      <w:r w:rsidRPr="00C34932">
        <w:rPr>
          <w:spacing w:val="3"/>
          <w:w w:val="101"/>
          <w:sz w:val="28"/>
        </w:rPr>
        <w:t>Ю</w:t>
      </w:r>
      <w:r w:rsidRPr="00C34932">
        <w:rPr>
          <w:spacing w:val="3"/>
          <w:w w:val="101"/>
          <w:sz w:val="28"/>
          <w:lang w:val="uk-UA"/>
        </w:rPr>
        <w:t>.</w:t>
      </w:r>
      <w:r w:rsidRPr="00C34932">
        <w:rPr>
          <w:spacing w:val="3"/>
          <w:w w:val="101"/>
          <w:sz w:val="28"/>
        </w:rPr>
        <w:t xml:space="preserve"> Колонтай, Ю.</w:t>
      </w:r>
      <w:r w:rsidRPr="00C34932">
        <w:rPr>
          <w:spacing w:val="3"/>
          <w:w w:val="101"/>
          <w:sz w:val="28"/>
          <w:lang w:val="uk-UA"/>
        </w:rPr>
        <w:t xml:space="preserve"> </w:t>
      </w:r>
      <w:r w:rsidRPr="00C34932">
        <w:rPr>
          <w:spacing w:val="3"/>
          <w:w w:val="101"/>
          <w:sz w:val="28"/>
        </w:rPr>
        <w:t>П</w:t>
      </w:r>
      <w:r w:rsidRPr="00C34932">
        <w:rPr>
          <w:spacing w:val="3"/>
          <w:w w:val="101"/>
          <w:sz w:val="28"/>
          <w:lang w:val="uk-UA"/>
        </w:rPr>
        <w:t>.</w:t>
      </w:r>
      <w:r w:rsidRPr="00C34932">
        <w:rPr>
          <w:spacing w:val="-1"/>
          <w:w w:val="101"/>
          <w:sz w:val="28"/>
        </w:rPr>
        <w:t xml:space="preserve"> </w:t>
      </w:r>
      <w:r w:rsidRPr="00C34932">
        <w:rPr>
          <w:spacing w:val="3"/>
          <w:w w:val="101"/>
          <w:sz w:val="28"/>
        </w:rPr>
        <w:t xml:space="preserve">Литвин </w:t>
      </w:r>
      <w:r w:rsidRPr="00C34932">
        <w:rPr>
          <w:spacing w:val="-1"/>
          <w:w w:val="101"/>
          <w:sz w:val="28"/>
        </w:rPr>
        <w:t>//</w:t>
      </w:r>
      <w:r w:rsidRPr="00C34932">
        <w:rPr>
          <w:spacing w:val="-1"/>
          <w:w w:val="101"/>
          <w:sz w:val="28"/>
          <w:lang w:val="uk-UA"/>
        </w:rPr>
        <w:t xml:space="preserve"> О</w:t>
      </w:r>
      <w:r w:rsidRPr="00C34932">
        <w:rPr>
          <w:spacing w:val="-1"/>
          <w:w w:val="101"/>
          <w:sz w:val="28"/>
        </w:rPr>
        <w:t>ртопед.</w:t>
      </w:r>
      <w:r>
        <w:rPr>
          <w:spacing w:val="-1"/>
          <w:w w:val="101"/>
          <w:sz w:val="28"/>
        </w:rPr>
        <w:t xml:space="preserve">, </w:t>
      </w:r>
      <w:r w:rsidRPr="00C34932">
        <w:rPr>
          <w:spacing w:val="-1"/>
          <w:w w:val="101"/>
          <w:sz w:val="28"/>
          <w:lang w:val="uk-UA"/>
        </w:rPr>
        <w:t xml:space="preserve"> </w:t>
      </w:r>
      <w:r w:rsidRPr="00C34932">
        <w:rPr>
          <w:spacing w:val="-1"/>
          <w:w w:val="101"/>
          <w:sz w:val="28"/>
        </w:rPr>
        <w:t>травматол.</w:t>
      </w:r>
      <w:r>
        <w:rPr>
          <w:spacing w:val="-1"/>
          <w:w w:val="101"/>
          <w:sz w:val="28"/>
        </w:rPr>
        <w:t xml:space="preserve"> и протезир.</w:t>
      </w:r>
      <w:r w:rsidRPr="00C34932">
        <w:rPr>
          <w:spacing w:val="-1"/>
          <w:w w:val="101"/>
          <w:sz w:val="28"/>
        </w:rPr>
        <w:t xml:space="preserve"> </w:t>
      </w:r>
      <w:r>
        <w:rPr>
          <w:spacing w:val="-1"/>
          <w:w w:val="101"/>
          <w:sz w:val="28"/>
        </w:rPr>
        <w:t>–</w:t>
      </w:r>
      <w:r w:rsidRPr="00C34932">
        <w:rPr>
          <w:spacing w:val="-1"/>
          <w:w w:val="101"/>
          <w:sz w:val="28"/>
        </w:rPr>
        <w:t xml:space="preserve"> 1987.</w:t>
      </w:r>
      <w:r w:rsidRPr="00C34932">
        <w:rPr>
          <w:spacing w:val="-1"/>
          <w:w w:val="101"/>
          <w:sz w:val="28"/>
          <w:lang w:val="uk-UA"/>
        </w:rPr>
        <w:t xml:space="preserve"> </w:t>
      </w:r>
      <w:r>
        <w:rPr>
          <w:spacing w:val="-1"/>
          <w:w w:val="101"/>
          <w:sz w:val="28"/>
        </w:rPr>
        <w:t>–</w:t>
      </w:r>
      <w:r w:rsidRPr="00C34932">
        <w:rPr>
          <w:spacing w:val="-1"/>
          <w:w w:val="101"/>
          <w:sz w:val="28"/>
        </w:rPr>
        <w:t xml:space="preserve"> № </w:t>
      </w:r>
      <w:r>
        <w:rPr>
          <w:spacing w:val="-1"/>
          <w:w w:val="101"/>
          <w:sz w:val="28"/>
        </w:rPr>
        <w:t xml:space="preserve"> </w:t>
      </w:r>
      <w:r w:rsidRPr="00C34932">
        <w:rPr>
          <w:spacing w:val="-1"/>
          <w:w w:val="101"/>
          <w:sz w:val="28"/>
        </w:rPr>
        <w:t xml:space="preserve">8. </w:t>
      </w:r>
      <w:r>
        <w:rPr>
          <w:spacing w:val="-1"/>
          <w:w w:val="101"/>
          <w:sz w:val="28"/>
        </w:rPr>
        <w:t>–</w:t>
      </w:r>
      <w:r w:rsidRPr="00C34932">
        <w:rPr>
          <w:spacing w:val="-1"/>
          <w:w w:val="101"/>
          <w:sz w:val="28"/>
        </w:rPr>
        <w:t xml:space="preserve"> С. 61</w:t>
      </w:r>
      <w:r>
        <w:rPr>
          <w:spacing w:val="-1"/>
          <w:w w:val="101"/>
          <w:sz w:val="28"/>
        </w:rPr>
        <w:t>–</w:t>
      </w:r>
      <w:r w:rsidRPr="00C34932">
        <w:rPr>
          <w:spacing w:val="-1"/>
          <w:w w:val="101"/>
          <w:sz w:val="28"/>
        </w:rPr>
        <w:t>65.</w:t>
      </w:r>
    </w:p>
    <w:p w:rsidR="00371B16" w:rsidRPr="00C34932" w:rsidRDefault="00371B16" w:rsidP="002C54CD">
      <w:pPr>
        <w:numPr>
          <w:ilvl w:val="0"/>
          <w:numId w:val="27"/>
        </w:numPr>
        <w:shd w:val="clear" w:color="auto" w:fill="FFFFFF"/>
        <w:spacing w:after="0" w:line="460" w:lineRule="exact"/>
        <w:ind w:left="0" w:right="185" w:firstLine="720"/>
        <w:jc w:val="both"/>
        <w:rPr>
          <w:spacing w:val="-1"/>
          <w:w w:val="101"/>
          <w:sz w:val="28"/>
          <w:lang w:val="uk-UA"/>
        </w:rPr>
      </w:pPr>
      <w:r w:rsidRPr="00C34932">
        <w:rPr>
          <w:spacing w:val="2"/>
          <w:w w:val="101"/>
          <w:sz w:val="28"/>
        </w:rPr>
        <w:t>Комарова Л.</w:t>
      </w:r>
      <w:r w:rsidRPr="00C34932">
        <w:rPr>
          <w:spacing w:val="2"/>
          <w:w w:val="101"/>
          <w:sz w:val="28"/>
          <w:lang w:val="uk-UA"/>
        </w:rPr>
        <w:t xml:space="preserve"> </w:t>
      </w:r>
      <w:r w:rsidRPr="00C34932">
        <w:rPr>
          <w:spacing w:val="2"/>
          <w:w w:val="101"/>
          <w:sz w:val="28"/>
        </w:rPr>
        <w:t>А</w:t>
      </w:r>
      <w:r w:rsidRPr="00C34932">
        <w:rPr>
          <w:spacing w:val="2"/>
          <w:w w:val="101"/>
          <w:sz w:val="28"/>
          <w:lang w:val="uk-UA"/>
        </w:rPr>
        <w:t xml:space="preserve">. </w:t>
      </w:r>
      <w:r w:rsidRPr="00C34932">
        <w:rPr>
          <w:spacing w:val="2"/>
          <w:w w:val="101"/>
          <w:sz w:val="28"/>
        </w:rPr>
        <w:t xml:space="preserve">Сочетанные методы аппаратной физиотерапии </w:t>
      </w:r>
      <w:r w:rsidRPr="00C34932">
        <w:rPr>
          <w:spacing w:val="-1"/>
          <w:w w:val="101"/>
          <w:sz w:val="28"/>
        </w:rPr>
        <w:t>и</w:t>
      </w:r>
      <w:r w:rsidRPr="00C34932">
        <w:rPr>
          <w:spacing w:val="-1"/>
          <w:w w:val="101"/>
          <w:sz w:val="28"/>
          <w:lang w:val="uk-UA"/>
        </w:rPr>
        <w:t xml:space="preserve"> </w:t>
      </w:r>
      <w:r w:rsidRPr="00C34932">
        <w:rPr>
          <w:spacing w:val="-1"/>
          <w:w w:val="101"/>
          <w:sz w:val="28"/>
        </w:rPr>
        <w:t>бальнеотеплолечения</w:t>
      </w:r>
      <w:r w:rsidRPr="00C34932">
        <w:rPr>
          <w:spacing w:val="-1"/>
          <w:w w:val="101"/>
          <w:sz w:val="28"/>
          <w:lang w:val="uk-UA"/>
        </w:rPr>
        <w:t xml:space="preserve"> /</w:t>
      </w:r>
      <w:r w:rsidRPr="00C34932">
        <w:rPr>
          <w:spacing w:val="2"/>
          <w:w w:val="101"/>
          <w:sz w:val="28"/>
        </w:rPr>
        <w:t xml:space="preserve"> Л.</w:t>
      </w:r>
      <w:r w:rsidRPr="00C34932">
        <w:rPr>
          <w:spacing w:val="2"/>
          <w:w w:val="101"/>
          <w:sz w:val="28"/>
          <w:lang w:val="uk-UA"/>
        </w:rPr>
        <w:t xml:space="preserve"> </w:t>
      </w:r>
      <w:r w:rsidRPr="00C34932">
        <w:rPr>
          <w:spacing w:val="2"/>
          <w:w w:val="101"/>
          <w:sz w:val="28"/>
        </w:rPr>
        <w:t>А</w:t>
      </w:r>
      <w:r>
        <w:rPr>
          <w:spacing w:val="2"/>
          <w:w w:val="101"/>
          <w:sz w:val="28"/>
        </w:rPr>
        <w:t>.</w:t>
      </w:r>
      <w:r w:rsidRPr="00C34932">
        <w:rPr>
          <w:spacing w:val="2"/>
          <w:w w:val="101"/>
          <w:sz w:val="28"/>
        </w:rPr>
        <w:t xml:space="preserve"> Комарова, Г.</w:t>
      </w:r>
      <w:r w:rsidRPr="00C34932">
        <w:rPr>
          <w:spacing w:val="2"/>
          <w:w w:val="101"/>
          <w:sz w:val="28"/>
          <w:lang w:val="uk-UA"/>
        </w:rPr>
        <w:t xml:space="preserve"> </w:t>
      </w:r>
      <w:r w:rsidRPr="00C34932">
        <w:rPr>
          <w:spacing w:val="2"/>
          <w:w w:val="101"/>
          <w:sz w:val="28"/>
        </w:rPr>
        <w:t>И</w:t>
      </w:r>
      <w:r w:rsidRPr="00C34932">
        <w:rPr>
          <w:spacing w:val="2"/>
          <w:w w:val="101"/>
          <w:sz w:val="28"/>
          <w:lang w:val="uk-UA"/>
        </w:rPr>
        <w:t>.</w:t>
      </w:r>
      <w:r w:rsidRPr="00C34932">
        <w:rPr>
          <w:spacing w:val="2"/>
          <w:w w:val="101"/>
          <w:sz w:val="28"/>
        </w:rPr>
        <w:t xml:space="preserve"> Егорова.</w:t>
      </w:r>
      <w:r>
        <w:rPr>
          <w:spacing w:val="2"/>
          <w:w w:val="101"/>
          <w:sz w:val="28"/>
        </w:rPr>
        <w:t xml:space="preserve"> </w:t>
      </w:r>
      <w:r>
        <w:rPr>
          <w:spacing w:val="-1"/>
          <w:w w:val="101"/>
          <w:sz w:val="28"/>
        </w:rPr>
        <w:t>–</w:t>
      </w:r>
      <w:r w:rsidRPr="00C34932">
        <w:rPr>
          <w:spacing w:val="-1"/>
          <w:w w:val="101"/>
          <w:sz w:val="28"/>
        </w:rPr>
        <w:t xml:space="preserve"> СПб</w:t>
      </w:r>
      <w:r>
        <w:rPr>
          <w:spacing w:val="-1"/>
          <w:w w:val="101"/>
          <w:sz w:val="28"/>
        </w:rPr>
        <w:t>.</w:t>
      </w:r>
      <w:r w:rsidRPr="00C34932">
        <w:rPr>
          <w:spacing w:val="-1"/>
          <w:w w:val="101"/>
          <w:sz w:val="28"/>
        </w:rPr>
        <w:t>: Изд</w:t>
      </w:r>
      <w:r>
        <w:rPr>
          <w:spacing w:val="-1"/>
          <w:w w:val="101"/>
          <w:sz w:val="28"/>
        </w:rPr>
        <w:t>–</w:t>
      </w:r>
      <w:r w:rsidRPr="00C34932">
        <w:rPr>
          <w:spacing w:val="-1"/>
          <w:w w:val="101"/>
          <w:sz w:val="28"/>
        </w:rPr>
        <w:t>во МАПО, 1994.</w:t>
      </w:r>
      <w:r w:rsidRPr="00C34932">
        <w:rPr>
          <w:spacing w:val="-1"/>
          <w:w w:val="101"/>
          <w:sz w:val="28"/>
          <w:lang w:val="uk-UA"/>
        </w:rPr>
        <w:t xml:space="preserve"> </w:t>
      </w:r>
      <w:r>
        <w:rPr>
          <w:spacing w:val="-1"/>
          <w:w w:val="101"/>
          <w:sz w:val="28"/>
        </w:rPr>
        <w:t>–</w:t>
      </w:r>
      <w:r w:rsidRPr="00C34932">
        <w:rPr>
          <w:spacing w:val="-1"/>
          <w:w w:val="101"/>
          <w:sz w:val="28"/>
        </w:rPr>
        <w:t xml:space="preserve"> 43 с.</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Корж</w:t>
      </w:r>
      <w:r w:rsidRPr="00C34932">
        <w:rPr>
          <w:sz w:val="28"/>
          <w:lang w:val="uk-UA"/>
        </w:rPr>
        <w:t xml:space="preserve"> </w:t>
      </w:r>
      <w:r w:rsidRPr="00C34932">
        <w:rPr>
          <w:sz w:val="28"/>
        </w:rPr>
        <w:t>А.</w:t>
      </w:r>
      <w:r w:rsidRPr="00C34932">
        <w:rPr>
          <w:sz w:val="28"/>
          <w:lang w:val="uk-UA"/>
        </w:rPr>
        <w:t xml:space="preserve"> </w:t>
      </w:r>
      <w:r w:rsidRPr="00C34932">
        <w:rPr>
          <w:sz w:val="28"/>
        </w:rPr>
        <w:t>А.</w:t>
      </w:r>
      <w:r w:rsidRPr="00C34932">
        <w:rPr>
          <w:sz w:val="28"/>
          <w:lang w:val="uk-UA"/>
        </w:rPr>
        <w:t xml:space="preserve"> </w:t>
      </w:r>
      <w:r w:rsidRPr="00C34932">
        <w:rPr>
          <w:sz w:val="28"/>
        </w:rPr>
        <w:t>Посттравматические оссификаты и их дифференциальная</w:t>
      </w:r>
      <w:r w:rsidRPr="00C34932">
        <w:rPr>
          <w:sz w:val="28"/>
          <w:lang w:val="uk-UA"/>
        </w:rPr>
        <w:t xml:space="preserve"> </w:t>
      </w:r>
      <w:r w:rsidRPr="00C34932">
        <w:rPr>
          <w:sz w:val="28"/>
        </w:rPr>
        <w:t xml:space="preserve">диагностика </w:t>
      </w:r>
      <w:r w:rsidRPr="00C34932">
        <w:rPr>
          <w:sz w:val="28"/>
          <w:lang w:val="uk-UA"/>
        </w:rPr>
        <w:t>/</w:t>
      </w:r>
      <w:r w:rsidRPr="00C34932">
        <w:rPr>
          <w:sz w:val="28"/>
        </w:rPr>
        <w:t xml:space="preserve"> А.</w:t>
      </w:r>
      <w:r w:rsidRPr="00C34932">
        <w:rPr>
          <w:sz w:val="28"/>
          <w:lang w:val="uk-UA"/>
        </w:rPr>
        <w:t xml:space="preserve"> </w:t>
      </w:r>
      <w:r w:rsidRPr="00C34932">
        <w:rPr>
          <w:sz w:val="28"/>
        </w:rPr>
        <w:t>А</w:t>
      </w:r>
      <w:r w:rsidRPr="00C34932">
        <w:rPr>
          <w:sz w:val="28"/>
          <w:lang w:val="uk-UA"/>
        </w:rPr>
        <w:t xml:space="preserve">. </w:t>
      </w:r>
      <w:r w:rsidRPr="00C34932">
        <w:rPr>
          <w:sz w:val="28"/>
        </w:rPr>
        <w:t>Корж</w:t>
      </w:r>
      <w:r w:rsidRPr="00C34932">
        <w:rPr>
          <w:sz w:val="28"/>
          <w:lang w:val="uk-UA"/>
        </w:rPr>
        <w:t xml:space="preserve"> </w:t>
      </w:r>
      <w:r>
        <w:rPr>
          <w:sz w:val="28"/>
        </w:rPr>
        <w:t>// Ортопед., травматол. и протезир</w:t>
      </w:r>
      <w:r w:rsidRPr="00C34932">
        <w:rPr>
          <w:sz w:val="28"/>
        </w:rPr>
        <w:t>. –1960.</w:t>
      </w:r>
      <w:r w:rsidRPr="00C34932">
        <w:rPr>
          <w:sz w:val="28"/>
          <w:lang w:val="uk-UA"/>
        </w:rPr>
        <w:t xml:space="preserve"> </w:t>
      </w:r>
      <w:r>
        <w:rPr>
          <w:sz w:val="28"/>
        </w:rPr>
        <w:t>–</w:t>
      </w:r>
      <w:r w:rsidRPr="00C34932">
        <w:rPr>
          <w:sz w:val="28"/>
        </w:rPr>
        <w:t xml:space="preserve"> №</w:t>
      </w:r>
      <w:r>
        <w:rPr>
          <w:sz w:val="28"/>
        </w:rPr>
        <w:t xml:space="preserve"> </w:t>
      </w:r>
      <w:r w:rsidRPr="00C34932">
        <w:rPr>
          <w:sz w:val="28"/>
        </w:rPr>
        <w:t>4.</w:t>
      </w:r>
      <w:r w:rsidRPr="00C34932">
        <w:rPr>
          <w:sz w:val="28"/>
          <w:lang w:val="uk-UA"/>
        </w:rPr>
        <w:t xml:space="preserve"> </w:t>
      </w:r>
      <w:r>
        <w:rPr>
          <w:sz w:val="28"/>
        </w:rPr>
        <w:t>–</w:t>
      </w:r>
      <w:r w:rsidRPr="00C34932">
        <w:rPr>
          <w:sz w:val="28"/>
        </w:rPr>
        <w:t xml:space="preserve"> С. 6</w:t>
      </w:r>
      <w:r>
        <w:rPr>
          <w:sz w:val="28"/>
        </w:rPr>
        <w:t>–</w:t>
      </w:r>
      <w:r w:rsidRPr="00C34932">
        <w:rPr>
          <w:sz w:val="28"/>
        </w:rPr>
        <w:t xml:space="preserve">12. </w:t>
      </w:r>
    </w:p>
    <w:p w:rsidR="00371B16" w:rsidRPr="00C34932" w:rsidRDefault="00371B16" w:rsidP="002C54CD">
      <w:pPr>
        <w:numPr>
          <w:ilvl w:val="0"/>
          <w:numId w:val="27"/>
        </w:numPr>
        <w:spacing w:after="0" w:line="460" w:lineRule="exact"/>
        <w:ind w:left="0" w:right="185" w:firstLine="720"/>
        <w:jc w:val="both"/>
        <w:rPr>
          <w:sz w:val="28"/>
          <w:lang w:val="uk-UA"/>
        </w:rPr>
      </w:pPr>
      <w:r>
        <w:rPr>
          <w:sz w:val="28"/>
        </w:rPr>
        <w:t xml:space="preserve">Корж А. А. </w:t>
      </w:r>
      <w:r w:rsidRPr="00C34932">
        <w:rPr>
          <w:sz w:val="28"/>
        </w:rPr>
        <w:t>Гетеротопические травматические оссификации</w:t>
      </w:r>
      <w:r w:rsidRPr="00C34932">
        <w:rPr>
          <w:sz w:val="28"/>
          <w:lang w:val="uk-UA"/>
        </w:rPr>
        <w:t xml:space="preserve"> / </w:t>
      </w:r>
      <w:r w:rsidRPr="00C34932">
        <w:rPr>
          <w:sz w:val="28"/>
        </w:rPr>
        <w:t>А. А.</w:t>
      </w:r>
      <w:r w:rsidRPr="00C34932">
        <w:rPr>
          <w:sz w:val="28"/>
          <w:lang w:val="uk-UA"/>
        </w:rPr>
        <w:t xml:space="preserve"> </w:t>
      </w:r>
      <w:r w:rsidRPr="00C34932">
        <w:rPr>
          <w:sz w:val="28"/>
        </w:rPr>
        <w:t>Корж</w:t>
      </w:r>
      <w:r w:rsidRPr="00C34932">
        <w:rPr>
          <w:sz w:val="28"/>
          <w:lang w:val="uk-UA"/>
        </w:rPr>
        <w:t>.</w:t>
      </w:r>
      <w:r>
        <w:rPr>
          <w:sz w:val="28"/>
        </w:rPr>
        <w:t xml:space="preserve"> – М.: Медгиз,</w:t>
      </w:r>
      <w:r w:rsidRPr="00C34932">
        <w:rPr>
          <w:sz w:val="28"/>
        </w:rPr>
        <w:t xml:space="preserve"> 1963. – 270 с.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Корж А.</w:t>
      </w:r>
      <w:r w:rsidRPr="00C34932">
        <w:rPr>
          <w:sz w:val="28"/>
          <w:lang w:val="uk-UA"/>
        </w:rPr>
        <w:t xml:space="preserve"> </w:t>
      </w:r>
      <w:r w:rsidRPr="00C34932">
        <w:rPr>
          <w:sz w:val="28"/>
        </w:rPr>
        <w:t>А.</w:t>
      </w:r>
      <w:r w:rsidRPr="00C34932">
        <w:rPr>
          <w:sz w:val="28"/>
          <w:lang w:val="uk-UA"/>
        </w:rPr>
        <w:t xml:space="preserve"> </w:t>
      </w:r>
      <w:r w:rsidRPr="00C34932">
        <w:rPr>
          <w:sz w:val="28"/>
        </w:rPr>
        <w:t>Гетеротопическая оссификация (взгляд на проблему)</w:t>
      </w:r>
      <w:r w:rsidRPr="00C34932">
        <w:rPr>
          <w:sz w:val="28"/>
          <w:lang w:val="uk-UA"/>
        </w:rPr>
        <w:t xml:space="preserve"> </w:t>
      </w:r>
      <w:r>
        <w:rPr>
          <w:sz w:val="28"/>
          <w:lang w:val="uk-UA"/>
        </w:rPr>
        <w:t xml:space="preserve">        </w:t>
      </w:r>
      <w:r w:rsidRPr="00C34932">
        <w:rPr>
          <w:sz w:val="28"/>
          <w:lang w:val="uk-UA"/>
        </w:rPr>
        <w:t xml:space="preserve">/ </w:t>
      </w:r>
      <w:r w:rsidRPr="00C34932">
        <w:rPr>
          <w:sz w:val="28"/>
        </w:rPr>
        <w:t>А.</w:t>
      </w:r>
      <w:r w:rsidRPr="00C34932">
        <w:rPr>
          <w:sz w:val="28"/>
          <w:lang w:val="uk-UA"/>
        </w:rPr>
        <w:t xml:space="preserve"> </w:t>
      </w:r>
      <w:r w:rsidRPr="00C34932">
        <w:rPr>
          <w:sz w:val="28"/>
        </w:rPr>
        <w:t>А. Корж</w:t>
      </w:r>
      <w:r w:rsidRPr="00C34932">
        <w:rPr>
          <w:sz w:val="28"/>
          <w:lang w:val="uk-UA"/>
        </w:rPr>
        <w:t>,</w:t>
      </w:r>
      <w:r w:rsidRPr="00C34932">
        <w:rPr>
          <w:sz w:val="28"/>
        </w:rPr>
        <w:t xml:space="preserve"> Н.</w:t>
      </w:r>
      <w:r w:rsidRPr="00C34932">
        <w:rPr>
          <w:sz w:val="28"/>
          <w:lang w:val="uk-UA"/>
        </w:rPr>
        <w:t xml:space="preserve"> </w:t>
      </w:r>
      <w:r w:rsidRPr="00C34932">
        <w:rPr>
          <w:sz w:val="28"/>
        </w:rPr>
        <w:t>В.</w:t>
      </w:r>
      <w:r w:rsidRPr="00C34932">
        <w:rPr>
          <w:sz w:val="28"/>
          <w:lang w:val="uk-UA"/>
        </w:rPr>
        <w:t xml:space="preserve"> </w:t>
      </w:r>
      <w:r>
        <w:rPr>
          <w:sz w:val="28"/>
        </w:rPr>
        <w:t>Дедух // Ортопед., травматол. и протезир</w:t>
      </w:r>
      <w:r w:rsidRPr="00C34932">
        <w:rPr>
          <w:sz w:val="28"/>
        </w:rPr>
        <w:t xml:space="preserve">. </w:t>
      </w:r>
      <w:r>
        <w:rPr>
          <w:sz w:val="28"/>
        </w:rPr>
        <w:t>–</w:t>
      </w:r>
      <w:r w:rsidRPr="00C34932">
        <w:rPr>
          <w:sz w:val="28"/>
        </w:rPr>
        <w:t xml:space="preserve"> 2004. </w:t>
      </w:r>
      <w:r>
        <w:rPr>
          <w:sz w:val="28"/>
        </w:rPr>
        <w:t>–</w:t>
      </w:r>
      <w:r w:rsidRPr="00C34932">
        <w:rPr>
          <w:sz w:val="28"/>
        </w:rPr>
        <w:t xml:space="preserve"> №</w:t>
      </w:r>
      <w:r>
        <w:rPr>
          <w:sz w:val="28"/>
        </w:rPr>
        <w:t xml:space="preserve"> </w:t>
      </w:r>
      <w:r w:rsidRPr="00C34932">
        <w:rPr>
          <w:sz w:val="28"/>
        </w:rPr>
        <w:t xml:space="preserve">4. </w:t>
      </w:r>
      <w:r>
        <w:rPr>
          <w:sz w:val="28"/>
        </w:rPr>
        <w:t>–</w:t>
      </w:r>
      <w:r w:rsidRPr="00C34932">
        <w:rPr>
          <w:sz w:val="28"/>
        </w:rPr>
        <w:t xml:space="preserve"> С. 89</w:t>
      </w:r>
      <w:r>
        <w:rPr>
          <w:sz w:val="28"/>
        </w:rPr>
        <w:t>–</w:t>
      </w:r>
      <w:r w:rsidRPr="00C34932">
        <w:rPr>
          <w:sz w:val="28"/>
        </w:rPr>
        <w:t>93</w:t>
      </w:r>
      <w:r w:rsidRPr="00C34932">
        <w:rPr>
          <w:sz w:val="28"/>
          <w:lang w:val="uk-UA"/>
        </w:rPr>
        <w:t xml:space="preserve">. </w:t>
      </w:r>
    </w:p>
    <w:p w:rsidR="00371B16" w:rsidRPr="00C34932" w:rsidRDefault="00371B16" w:rsidP="002C54CD">
      <w:pPr>
        <w:numPr>
          <w:ilvl w:val="0"/>
          <w:numId w:val="27"/>
        </w:numPr>
        <w:shd w:val="clear" w:color="auto" w:fill="FFFFFF"/>
        <w:spacing w:after="0" w:line="460" w:lineRule="exact"/>
        <w:ind w:left="0" w:right="185" w:firstLine="720"/>
        <w:jc w:val="both"/>
        <w:rPr>
          <w:rFonts w:ascii="Arial" w:hAnsi="Arial"/>
          <w:sz w:val="20"/>
        </w:rPr>
      </w:pPr>
      <w:r w:rsidRPr="00C34932">
        <w:rPr>
          <w:spacing w:val="1"/>
          <w:sz w:val="28"/>
        </w:rPr>
        <w:t>Корнилов Н.</w:t>
      </w:r>
      <w:r w:rsidRPr="00C34932">
        <w:rPr>
          <w:spacing w:val="1"/>
          <w:sz w:val="28"/>
          <w:lang w:val="uk-UA"/>
        </w:rPr>
        <w:t xml:space="preserve"> </w:t>
      </w:r>
      <w:r w:rsidRPr="00C34932">
        <w:rPr>
          <w:spacing w:val="1"/>
          <w:sz w:val="28"/>
        </w:rPr>
        <w:t>В. К вопросу о лечении обширных</w:t>
      </w:r>
      <w:r w:rsidRPr="00C34932">
        <w:rPr>
          <w:rFonts w:ascii="Arial" w:hAnsi="Arial"/>
          <w:sz w:val="20"/>
          <w:lang w:val="uk-UA"/>
        </w:rPr>
        <w:t xml:space="preserve"> </w:t>
      </w:r>
      <w:r w:rsidRPr="00C34932">
        <w:rPr>
          <w:sz w:val="28"/>
        </w:rPr>
        <w:t xml:space="preserve">повреждений мягких тканей </w:t>
      </w:r>
      <w:r w:rsidRPr="00C34932">
        <w:rPr>
          <w:sz w:val="28"/>
          <w:lang w:val="uk-UA"/>
        </w:rPr>
        <w:t>/</w:t>
      </w:r>
      <w:r w:rsidRPr="00C34932">
        <w:rPr>
          <w:spacing w:val="1"/>
          <w:sz w:val="28"/>
        </w:rPr>
        <w:t xml:space="preserve"> Н.</w:t>
      </w:r>
      <w:r w:rsidRPr="00C34932">
        <w:rPr>
          <w:spacing w:val="1"/>
          <w:sz w:val="28"/>
          <w:lang w:val="uk-UA"/>
        </w:rPr>
        <w:t xml:space="preserve"> </w:t>
      </w:r>
      <w:r w:rsidRPr="00C34932">
        <w:rPr>
          <w:spacing w:val="1"/>
          <w:sz w:val="28"/>
        </w:rPr>
        <w:t>В</w:t>
      </w:r>
      <w:r>
        <w:rPr>
          <w:spacing w:val="1"/>
          <w:sz w:val="28"/>
        </w:rPr>
        <w:t>.</w:t>
      </w:r>
      <w:r w:rsidRPr="00C34932">
        <w:rPr>
          <w:spacing w:val="1"/>
          <w:sz w:val="28"/>
        </w:rPr>
        <w:t xml:space="preserve"> Корнилов, В.</w:t>
      </w:r>
      <w:r w:rsidRPr="00C34932">
        <w:rPr>
          <w:spacing w:val="1"/>
          <w:sz w:val="28"/>
          <w:lang w:val="uk-UA"/>
        </w:rPr>
        <w:t xml:space="preserve"> </w:t>
      </w:r>
      <w:r w:rsidRPr="00C34932">
        <w:rPr>
          <w:spacing w:val="1"/>
          <w:sz w:val="28"/>
        </w:rPr>
        <w:t>Н</w:t>
      </w:r>
      <w:r w:rsidRPr="00C34932">
        <w:rPr>
          <w:spacing w:val="1"/>
          <w:sz w:val="28"/>
          <w:lang w:val="uk-UA"/>
        </w:rPr>
        <w:t>.</w:t>
      </w:r>
      <w:r w:rsidRPr="00C34932">
        <w:rPr>
          <w:spacing w:val="1"/>
          <w:sz w:val="28"/>
        </w:rPr>
        <w:t xml:space="preserve"> Глибин, И.</w:t>
      </w:r>
      <w:r w:rsidRPr="00C34932">
        <w:rPr>
          <w:spacing w:val="1"/>
          <w:sz w:val="28"/>
          <w:lang w:val="uk-UA"/>
        </w:rPr>
        <w:t xml:space="preserve"> </w:t>
      </w:r>
      <w:r w:rsidRPr="00C34932">
        <w:rPr>
          <w:spacing w:val="1"/>
          <w:sz w:val="28"/>
        </w:rPr>
        <w:t>Г.</w:t>
      </w:r>
      <w:r w:rsidRPr="00C34932">
        <w:rPr>
          <w:sz w:val="28"/>
          <w:lang w:val="uk-UA"/>
        </w:rPr>
        <w:t xml:space="preserve"> </w:t>
      </w:r>
      <w:r w:rsidRPr="00C34932">
        <w:rPr>
          <w:spacing w:val="1"/>
          <w:sz w:val="28"/>
        </w:rPr>
        <w:t xml:space="preserve">Беленький </w:t>
      </w:r>
      <w:r w:rsidRPr="00C34932">
        <w:rPr>
          <w:sz w:val="28"/>
        </w:rPr>
        <w:t>// Ортопед.</w:t>
      </w:r>
      <w:r>
        <w:rPr>
          <w:sz w:val="28"/>
        </w:rPr>
        <w:t>,</w:t>
      </w:r>
      <w:r w:rsidRPr="00C34932">
        <w:rPr>
          <w:sz w:val="28"/>
        </w:rPr>
        <w:t xml:space="preserve"> травматол.</w:t>
      </w:r>
      <w:r>
        <w:rPr>
          <w:sz w:val="28"/>
        </w:rPr>
        <w:t xml:space="preserve"> и протезир.</w:t>
      </w:r>
      <w:r w:rsidRPr="00C34932">
        <w:rPr>
          <w:sz w:val="28"/>
        </w:rPr>
        <w:t xml:space="preserve"> </w:t>
      </w:r>
      <w:r>
        <w:rPr>
          <w:sz w:val="28"/>
        </w:rPr>
        <w:t>–</w:t>
      </w:r>
      <w:r w:rsidRPr="00C34932">
        <w:rPr>
          <w:sz w:val="28"/>
          <w:lang w:val="uk-UA"/>
        </w:rPr>
        <w:t xml:space="preserve"> </w:t>
      </w:r>
      <w:r w:rsidRPr="00C34932">
        <w:rPr>
          <w:sz w:val="28"/>
        </w:rPr>
        <w:t>1993.</w:t>
      </w:r>
      <w:r w:rsidRPr="00C34932">
        <w:rPr>
          <w:sz w:val="28"/>
          <w:lang w:val="uk-UA"/>
        </w:rPr>
        <w:t xml:space="preserve"> </w:t>
      </w:r>
      <w:r>
        <w:rPr>
          <w:sz w:val="28"/>
        </w:rPr>
        <w:t>–</w:t>
      </w:r>
      <w:r w:rsidRPr="00C34932">
        <w:rPr>
          <w:sz w:val="28"/>
        </w:rPr>
        <w:t xml:space="preserve"> №</w:t>
      </w:r>
      <w:r>
        <w:rPr>
          <w:sz w:val="28"/>
        </w:rPr>
        <w:t xml:space="preserve"> </w:t>
      </w:r>
      <w:r w:rsidRPr="00C34932">
        <w:rPr>
          <w:sz w:val="28"/>
        </w:rPr>
        <w:t>1.</w:t>
      </w:r>
      <w:r w:rsidRPr="00C34932">
        <w:rPr>
          <w:sz w:val="28"/>
          <w:lang w:val="uk-UA"/>
        </w:rPr>
        <w:t xml:space="preserve"> </w:t>
      </w:r>
      <w:r>
        <w:rPr>
          <w:sz w:val="28"/>
        </w:rPr>
        <w:t>–</w:t>
      </w:r>
      <w:r w:rsidRPr="00C34932">
        <w:rPr>
          <w:sz w:val="28"/>
          <w:lang w:val="uk-UA"/>
        </w:rPr>
        <w:t xml:space="preserve"> </w:t>
      </w:r>
      <w:r w:rsidRPr="00C34932">
        <w:rPr>
          <w:sz w:val="28"/>
        </w:rPr>
        <w:t>С. 16</w:t>
      </w:r>
      <w:r>
        <w:rPr>
          <w:sz w:val="28"/>
        </w:rPr>
        <w:t>–</w:t>
      </w:r>
      <w:r w:rsidRPr="00C34932">
        <w:rPr>
          <w:sz w:val="28"/>
        </w:rPr>
        <w:t xml:space="preserve">19. </w:t>
      </w:r>
    </w:p>
    <w:p w:rsidR="00371B16" w:rsidRPr="00C34932" w:rsidRDefault="00371B16" w:rsidP="002C54CD">
      <w:pPr>
        <w:numPr>
          <w:ilvl w:val="0"/>
          <w:numId w:val="27"/>
        </w:numPr>
        <w:shd w:val="clear" w:color="auto" w:fill="FFFFFF"/>
        <w:spacing w:after="0" w:line="460" w:lineRule="exact"/>
        <w:ind w:left="0" w:right="185" w:firstLine="720"/>
        <w:jc w:val="both"/>
        <w:rPr>
          <w:rFonts w:ascii="Arial" w:hAnsi="Arial"/>
          <w:sz w:val="20"/>
        </w:rPr>
      </w:pPr>
      <w:r w:rsidRPr="00C34932">
        <w:rPr>
          <w:sz w:val="28"/>
        </w:rPr>
        <w:t>Корнилов Н. В.</w:t>
      </w:r>
      <w:r w:rsidRPr="00C34932">
        <w:rPr>
          <w:sz w:val="28"/>
          <w:lang w:val="uk-UA"/>
        </w:rPr>
        <w:t xml:space="preserve"> </w:t>
      </w:r>
      <w:r w:rsidRPr="00C34932">
        <w:rPr>
          <w:sz w:val="28"/>
        </w:rPr>
        <w:t>Травматизм и амбулаторная травматологи</w:t>
      </w:r>
      <w:r>
        <w:rPr>
          <w:sz w:val="28"/>
        </w:rPr>
        <w:t>ческая помощь населению Санкт–Пе</w:t>
      </w:r>
      <w:r w:rsidRPr="00C34932">
        <w:rPr>
          <w:sz w:val="28"/>
        </w:rPr>
        <w:t xml:space="preserve">тербурга в </w:t>
      </w:r>
      <w:smartTag w:uri="urn:schemas-microsoft-com:office:smarttags" w:element="metricconverter">
        <w:smartTagPr>
          <w:attr w:name="ProductID" w:val="2002 г"/>
        </w:smartTagPr>
        <w:r w:rsidRPr="00C34932">
          <w:rPr>
            <w:sz w:val="28"/>
          </w:rPr>
          <w:t>2002 г</w:t>
        </w:r>
      </w:smartTag>
      <w:r w:rsidRPr="00C34932">
        <w:rPr>
          <w:sz w:val="28"/>
        </w:rPr>
        <w:t>.</w:t>
      </w:r>
      <w:r w:rsidRPr="00C34932">
        <w:rPr>
          <w:sz w:val="28"/>
          <w:lang w:val="uk-UA"/>
        </w:rPr>
        <w:t xml:space="preserve"> / </w:t>
      </w:r>
      <w:r w:rsidRPr="00C34932">
        <w:rPr>
          <w:sz w:val="28"/>
        </w:rPr>
        <w:t>Н. В. Корнилов</w:t>
      </w:r>
      <w:r w:rsidRPr="00C34932">
        <w:rPr>
          <w:sz w:val="28"/>
          <w:lang w:val="uk-UA"/>
        </w:rPr>
        <w:t>,</w:t>
      </w:r>
      <w:r w:rsidRPr="00C34932">
        <w:rPr>
          <w:sz w:val="28"/>
        </w:rPr>
        <w:t xml:space="preserve"> Т. М.</w:t>
      </w:r>
      <w:r w:rsidRPr="00C34932">
        <w:rPr>
          <w:sz w:val="28"/>
          <w:lang w:val="uk-UA"/>
        </w:rPr>
        <w:t xml:space="preserve"> </w:t>
      </w:r>
      <w:r w:rsidRPr="00C34932">
        <w:rPr>
          <w:sz w:val="28"/>
        </w:rPr>
        <w:t xml:space="preserve">Иванцова // </w:t>
      </w:r>
      <w:r>
        <w:rPr>
          <w:sz w:val="28"/>
        </w:rPr>
        <w:t xml:space="preserve">Амбулаторная хирургия. </w:t>
      </w:r>
      <w:r w:rsidRPr="00C34932">
        <w:rPr>
          <w:sz w:val="28"/>
        </w:rPr>
        <w:t>Стационарозамещающ</w:t>
      </w:r>
      <w:r>
        <w:rPr>
          <w:sz w:val="28"/>
        </w:rPr>
        <w:t>ие технологии.</w:t>
      </w:r>
      <w:r w:rsidRPr="00C34932">
        <w:rPr>
          <w:sz w:val="28"/>
        </w:rPr>
        <w:t xml:space="preserve"> </w:t>
      </w:r>
      <w:r>
        <w:rPr>
          <w:sz w:val="28"/>
        </w:rPr>
        <w:t>–</w:t>
      </w:r>
      <w:r w:rsidRPr="00C34932">
        <w:rPr>
          <w:sz w:val="28"/>
        </w:rPr>
        <w:t xml:space="preserve"> СПб.</w:t>
      </w:r>
      <w:r w:rsidRPr="00C34932">
        <w:rPr>
          <w:sz w:val="28"/>
          <w:lang w:val="uk-UA"/>
        </w:rPr>
        <w:t>,</w:t>
      </w:r>
      <w:r w:rsidRPr="00C34932">
        <w:rPr>
          <w:sz w:val="28"/>
        </w:rPr>
        <w:t xml:space="preserve"> 2007</w:t>
      </w:r>
      <w:r w:rsidRPr="00C34932">
        <w:rPr>
          <w:sz w:val="28"/>
          <w:lang w:val="uk-UA"/>
        </w:rPr>
        <w:t xml:space="preserve">. </w:t>
      </w:r>
      <w:r>
        <w:rPr>
          <w:sz w:val="28"/>
          <w:lang w:val="uk-UA"/>
        </w:rPr>
        <w:t>–</w:t>
      </w:r>
      <w:r w:rsidRPr="00C34932">
        <w:rPr>
          <w:sz w:val="28"/>
          <w:lang w:val="uk-UA"/>
        </w:rPr>
        <w:t xml:space="preserve"> </w:t>
      </w:r>
      <w:r w:rsidRPr="00C34932">
        <w:rPr>
          <w:sz w:val="28"/>
        </w:rPr>
        <w:t>№</w:t>
      </w:r>
      <w:r>
        <w:rPr>
          <w:sz w:val="28"/>
        </w:rPr>
        <w:t xml:space="preserve">  1</w:t>
      </w:r>
      <w:r w:rsidRPr="005016A5">
        <w:rPr>
          <w:sz w:val="28"/>
        </w:rPr>
        <w:t>–</w:t>
      </w:r>
      <w:r>
        <w:rPr>
          <w:sz w:val="28"/>
        </w:rPr>
        <w:t xml:space="preserve">2. </w:t>
      </w:r>
      <w:r w:rsidRPr="005016A5">
        <w:rPr>
          <w:sz w:val="28"/>
        </w:rPr>
        <w:t>–</w:t>
      </w:r>
      <w:r w:rsidRPr="00C34932">
        <w:rPr>
          <w:sz w:val="28"/>
        </w:rPr>
        <w:t xml:space="preserve"> </w:t>
      </w:r>
      <w:r w:rsidRPr="00C34932">
        <w:rPr>
          <w:sz w:val="28"/>
          <w:lang w:val="uk-UA"/>
        </w:rPr>
        <w:t>С</w:t>
      </w:r>
      <w:r w:rsidRPr="00C34932">
        <w:rPr>
          <w:sz w:val="28"/>
        </w:rPr>
        <w:t>. 59</w:t>
      </w:r>
      <w:r>
        <w:rPr>
          <w:sz w:val="28"/>
        </w:rPr>
        <w:t>–</w:t>
      </w:r>
      <w:r w:rsidRPr="00C34932">
        <w:rPr>
          <w:sz w:val="28"/>
        </w:rPr>
        <w:t>63.</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Крапивин Б.</w:t>
      </w:r>
      <w:r w:rsidRPr="00C34932">
        <w:rPr>
          <w:sz w:val="28"/>
          <w:lang w:val="uk-UA"/>
        </w:rPr>
        <w:t xml:space="preserve"> </w:t>
      </w:r>
      <w:r w:rsidRPr="00C34932">
        <w:rPr>
          <w:sz w:val="28"/>
        </w:rPr>
        <w:t>В. К вопросу о понятии осложнения в эндохирургической операции</w:t>
      </w:r>
      <w:r w:rsidRPr="00C34932">
        <w:rPr>
          <w:sz w:val="28"/>
          <w:lang w:val="uk-UA"/>
        </w:rPr>
        <w:t xml:space="preserve"> / </w:t>
      </w:r>
      <w:r w:rsidRPr="00C34932">
        <w:rPr>
          <w:sz w:val="28"/>
        </w:rPr>
        <w:t>Б.</w:t>
      </w:r>
      <w:r w:rsidRPr="00C34932">
        <w:rPr>
          <w:sz w:val="28"/>
          <w:lang w:val="uk-UA"/>
        </w:rPr>
        <w:t xml:space="preserve"> </w:t>
      </w:r>
      <w:r w:rsidRPr="00C34932">
        <w:rPr>
          <w:sz w:val="28"/>
        </w:rPr>
        <w:t>В. Крапивин</w:t>
      </w:r>
      <w:r w:rsidRPr="00C34932">
        <w:rPr>
          <w:sz w:val="28"/>
          <w:lang w:val="uk-UA"/>
        </w:rPr>
        <w:t>,</w:t>
      </w:r>
      <w:r w:rsidRPr="00C34932">
        <w:rPr>
          <w:sz w:val="28"/>
        </w:rPr>
        <w:t xml:space="preserve"> А.</w:t>
      </w:r>
      <w:r w:rsidRPr="00C34932">
        <w:rPr>
          <w:sz w:val="28"/>
          <w:lang w:val="uk-UA"/>
        </w:rPr>
        <w:t xml:space="preserve"> </w:t>
      </w:r>
      <w:r w:rsidRPr="00C34932">
        <w:rPr>
          <w:sz w:val="28"/>
        </w:rPr>
        <w:t>А</w:t>
      </w:r>
      <w:r>
        <w:rPr>
          <w:sz w:val="28"/>
        </w:rPr>
        <w:t>.</w:t>
      </w:r>
      <w:r w:rsidRPr="00C34932">
        <w:rPr>
          <w:sz w:val="28"/>
        </w:rPr>
        <w:t xml:space="preserve"> Давыдов</w:t>
      </w:r>
      <w:r w:rsidRPr="00C34932">
        <w:rPr>
          <w:sz w:val="28"/>
          <w:lang w:val="uk-UA"/>
        </w:rPr>
        <w:t>,</w:t>
      </w:r>
      <w:r w:rsidRPr="00C34932">
        <w:rPr>
          <w:sz w:val="28"/>
        </w:rPr>
        <w:t xml:space="preserve"> Р.</w:t>
      </w:r>
      <w:r w:rsidRPr="00C34932">
        <w:rPr>
          <w:sz w:val="28"/>
          <w:lang w:val="uk-UA"/>
        </w:rPr>
        <w:t xml:space="preserve"> </w:t>
      </w:r>
      <w:r w:rsidRPr="00C34932">
        <w:rPr>
          <w:sz w:val="28"/>
        </w:rPr>
        <w:t>С. Дадае // Эндоскопическая хирургия.</w:t>
      </w:r>
      <w:r w:rsidRPr="00C34932">
        <w:rPr>
          <w:sz w:val="28"/>
          <w:lang w:val="uk-UA"/>
        </w:rPr>
        <w:t xml:space="preserve"> </w:t>
      </w:r>
      <w:r>
        <w:rPr>
          <w:sz w:val="28"/>
        </w:rPr>
        <w:t>–</w:t>
      </w:r>
      <w:r w:rsidRPr="00C34932">
        <w:rPr>
          <w:sz w:val="28"/>
        </w:rPr>
        <w:t xml:space="preserve"> 2001.</w:t>
      </w:r>
      <w:r w:rsidRPr="00C34932">
        <w:rPr>
          <w:sz w:val="28"/>
          <w:lang w:val="uk-UA"/>
        </w:rPr>
        <w:t xml:space="preserve"> </w:t>
      </w:r>
      <w:r>
        <w:rPr>
          <w:sz w:val="28"/>
        </w:rPr>
        <w:t>–</w:t>
      </w:r>
      <w:r w:rsidRPr="00C34932">
        <w:rPr>
          <w:sz w:val="28"/>
        </w:rPr>
        <w:t xml:space="preserve"> №</w:t>
      </w:r>
      <w:r>
        <w:rPr>
          <w:sz w:val="28"/>
        </w:rPr>
        <w:t xml:space="preserve"> </w:t>
      </w:r>
      <w:r w:rsidRPr="00C34932">
        <w:rPr>
          <w:sz w:val="28"/>
        </w:rPr>
        <w:t>6.</w:t>
      </w:r>
      <w:r w:rsidRPr="00C34932">
        <w:rPr>
          <w:sz w:val="28"/>
          <w:lang w:val="uk-UA"/>
        </w:rPr>
        <w:t xml:space="preserve"> </w:t>
      </w:r>
      <w:r>
        <w:rPr>
          <w:sz w:val="28"/>
        </w:rPr>
        <w:t>–</w:t>
      </w:r>
      <w:r w:rsidRPr="00C34932">
        <w:rPr>
          <w:sz w:val="28"/>
        </w:rPr>
        <w:t xml:space="preserve"> С. 3</w:t>
      </w:r>
      <w:r>
        <w:rPr>
          <w:sz w:val="28"/>
        </w:rPr>
        <w:t>–</w:t>
      </w:r>
      <w:r w:rsidRPr="00C34932">
        <w:rPr>
          <w:sz w:val="28"/>
        </w:rPr>
        <w:t>8.</w:t>
      </w:r>
    </w:p>
    <w:p w:rsidR="00371B16" w:rsidRPr="00C34932" w:rsidRDefault="00371B16" w:rsidP="002C54CD">
      <w:pPr>
        <w:numPr>
          <w:ilvl w:val="0"/>
          <w:numId w:val="27"/>
        </w:numPr>
        <w:shd w:val="clear" w:color="auto" w:fill="FFFFFF"/>
        <w:spacing w:after="0" w:line="460" w:lineRule="exact"/>
        <w:ind w:left="0" w:right="185" w:firstLine="720"/>
        <w:jc w:val="both"/>
        <w:rPr>
          <w:spacing w:val="-1"/>
          <w:w w:val="101"/>
          <w:sz w:val="28"/>
          <w:lang w:val="uk-UA"/>
        </w:rPr>
      </w:pPr>
      <w:r w:rsidRPr="00C34932">
        <w:rPr>
          <w:sz w:val="28"/>
        </w:rPr>
        <w:t>Кричевский А. Л. Компрессионная травма конечности / А. Л. Кричевский, А.</w:t>
      </w:r>
      <w:r w:rsidRPr="00C34932">
        <w:rPr>
          <w:sz w:val="28"/>
          <w:lang w:val="uk-UA"/>
        </w:rPr>
        <w:t xml:space="preserve"> </w:t>
      </w:r>
      <w:r w:rsidRPr="00C34932">
        <w:rPr>
          <w:sz w:val="28"/>
        </w:rPr>
        <w:t>М. Водянов, Н.</w:t>
      </w:r>
      <w:r w:rsidRPr="00C34932">
        <w:rPr>
          <w:sz w:val="28"/>
          <w:lang w:val="uk-UA"/>
        </w:rPr>
        <w:t xml:space="preserve"> </w:t>
      </w:r>
      <w:r w:rsidRPr="00C34932">
        <w:rPr>
          <w:sz w:val="28"/>
        </w:rPr>
        <w:t>И. Сулим</w:t>
      </w:r>
      <w:r w:rsidRPr="00C34932">
        <w:rPr>
          <w:sz w:val="28"/>
          <w:lang w:val="uk-UA"/>
        </w:rPr>
        <w:t xml:space="preserve">. </w:t>
      </w:r>
      <w:r>
        <w:rPr>
          <w:sz w:val="28"/>
          <w:lang w:val="uk-UA"/>
        </w:rPr>
        <w:t>–</w:t>
      </w:r>
      <w:r w:rsidRPr="00C34932">
        <w:rPr>
          <w:sz w:val="28"/>
        </w:rPr>
        <w:t xml:space="preserve"> М.: Медицина, 1995. – 134 с. </w:t>
      </w:r>
    </w:p>
    <w:p w:rsidR="00371B16" w:rsidRPr="00C34932" w:rsidRDefault="00371B16" w:rsidP="002C54CD">
      <w:pPr>
        <w:numPr>
          <w:ilvl w:val="0"/>
          <w:numId w:val="27"/>
        </w:numPr>
        <w:shd w:val="clear" w:color="auto" w:fill="FFFFFF"/>
        <w:spacing w:after="0" w:line="460" w:lineRule="exact"/>
        <w:ind w:left="0" w:right="185" w:firstLine="720"/>
        <w:jc w:val="both"/>
        <w:rPr>
          <w:spacing w:val="1"/>
          <w:sz w:val="28"/>
          <w:lang w:val="uk-UA"/>
        </w:rPr>
      </w:pPr>
      <w:r w:rsidRPr="00C34932">
        <w:rPr>
          <w:spacing w:val="1"/>
          <w:sz w:val="28"/>
        </w:rPr>
        <w:t>Кукуруз Я.</w:t>
      </w:r>
      <w:r w:rsidRPr="00C34932">
        <w:rPr>
          <w:spacing w:val="1"/>
          <w:sz w:val="28"/>
          <w:lang w:val="uk-UA"/>
        </w:rPr>
        <w:t xml:space="preserve"> </w:t>
      </w:r>
      <w:r w:rsidRPr="00C34932">
        <w:rPr>
          <w:spacing w:val="1"/>
          <w:sz w:val="28"/>
        </w:rPr>
        <w:t xml:space="preserve">С. Вакуумное дренирование послеоперационных ран </w:t>
      </w:r>
      <w:r>
        <w:rPr>
          <w:spacing w:val="1"/>
          <w:sz w:val="28"/>
        </w:rPr>
        <w:t xml:space="preserve">        </w:t>
      </w:r>
      <w:r w:rsidRPr="00C34932">
        <w:rPr>
          <w:spacing w:val="1"/>
          <w:sz w:val="28"/>
          <w:lang w:val="uk-UA"/>
        </w:rPr>
        <w:t xml:space="preserve">/ </w:t>
      </w:r>
      <w:r w:rsidRPr="00C34932">
        <w:rPr>
          <w:spacing w:val="1"/>
          <w:sz w:val="28"/>
        </w:rPr>
        <w:t>Я.</w:t>
      </w:r>
      <w:r w:rsidRPr="00C34932">
        <w:rPr>
          <w:spacing w:val="1"/>
          <w:sz w:val="28"/>
          <w:lang w:val="uk-UA"/>
        </w:rPr>
        <w:t xml:space="preserve"> </w:t>
      </w:r>
      <w:r w:rsidRPr="00C34932">
        <w:rPr>
          <w:spacing w:val="1"/>
          <w:sz w:val="28"/>
        </w:rPr>
        <w:t>С. Кукуруз // Клин</w:t>
      </w:r>
      <w:r w:rsidRPr="00C34932">
        <w:rPr>
          <w:spacing w:val="1"/>
          <w:sz w:val="28"/>
          <w:lang w:val="uk-UA"/>
        </w:rPr>
        <w:t xml:space="preserve">. </w:t>
      </w:r>
      <w:r w:rsidRPr="00C34932">
        <w:rPr>
          <w:spacing w:val="6"/>
          <w:sz w:val="28"/>
        </w:rPr>
        <w:t xml:space="preserve">хирургия. </w:t>
      </w:r>
      <w:r>
        <w:rPr>
          <w:spacing w:val="6"/>
          <w:sz w:val="28"/>
        </w:rPr>
        <w:t>–</w:t>
      </w:r>
      <w:r w:rsidRPr="00C34932">
        <w:rPr>
          <w:spacing w:val="6"/>
          <w:sz w:val="28"/>
        </w:rPr>
        <w:t xml:space="preserve"> 1977. </w:t>
      </w:r>
      <w:r>
        <w:rPr>
          <w:spacing w:val="6"/>
          <w:sz w:val="28"/>
        </w:rPr>
        <w:t>–</w:t>
      </w:r>
      <w:r w:rsidRPr="00C34932">
        <w:rPr>
          <w:spacing w:val="6"/>
          <w:sz w:val="28"/>
        </w:rPr>
        <w:t xml:space="preserve"> № 2. </w:t>
      </w:r>
      <w:r>
        <w:rPr>
          <w:spacing w:val="6"/>
          <w:sz w:val="28"/>
        </w:rPr>
        <w:t>–</w:t>
      </w:r>
      <w:r w:rsidRPr="00C34932">
        <w:rPr>
          <w:spacing w:val="6"/>
          <w:sz w:val="28"/>
        </w:rPr>
        <w:t xml:space="preserve"> С. 64</w:t>
      </w:r>
      <w:r>
        <w:rPr>
          <w:spacing w:val="6"/>
          <w:sz w:val="28"/>
        </w:rPr>
        <w:t>–</w:t>
      </w:r>
      <w:r w:rsidRPr="00C34932">
        <w:rPr>
          <w:spacing w:val="6"/>
          <w:sz w:val="28"/>
        </w:rPr>
        <w:t>65.</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rPr>
        <w:lastRenderedPageBreak/>
        <w:t>Кухарчук А.</w:t>
      </w:r>
      <w:r w:rsidRPr="00C34932">
        <w:rPr>
          <w:sz w:val="28"/>
          <w:lang w:val="uk-UA"/>
        </w:rPr>
        <w:t xml:space="preserve"> </w:t>
      </w:r>
      <w:r w:rsidRPr="00C34932">
        <w:rPr>
          <w:sz w:val="28"/>
        </w:rPr>
        <w:t>Л.</w:t>
      </w:r>
      <w:r w:rsidRPr="00C34932">
        <w:rPr>
          <w:sz w:val="28"/>
          <w:lang w:val="uk-UA"/>
        </w:rPr>
        <w:t xml:space="preserve"> </w:t>
      </w:r>
      <w:r w:rsidRPr="00C34932">
        <w:rPr>
          <w:sz w:val="28"/>
        </w:rPr>
        <w:t>Регенеративная медицина:</w:t>
      </w:r>
      <w:r w:rsidRPr="00C34932">
        <w:rPr>
          <w:sz w:val="28"/>
          <w:lang w:val="uk-UA"/>
        </w:rPr>
        <w:t xml:space="preserve"> </w:t>
      </w:r>
      <w:r w:rsidRPr="00C34932">
        <w:rPr>
          <w:sz w:val="28"/>
        </w:rPr>
        <w:t xml:space="preserve">направления, достижения, проблемы </w:t>
      </w:r>
      <w:r>
        <w:rPr>
          <w:sz w:val="28"/>
        </w:rPr>
        <w:t>и перспективы развития. Часть I</w:t>
      </w:r>
      <w:r w:rsidRPr="00C34932">
        <w:rPr>
          <w:sz w:val="28"/>
        </w:rPr>
        <w:t>.</w:t>
      </w:r>
      <w:r w:rsidRPr="00C34932">
        <w:rPr>
          <w:sz w:val="28"/>
          <w:lang w:val="uk-UA"/>
        </w:rPr>
        <w:t xml:space="preserve"> </w:t>
      </w:r>
      <w:r w:rsidRPr="00C34932">
        <w:rPr>
          <w:sz w:val="28"/>
        </w:rPr>
        <w:t>Принципы и методы / А.</w:t>
      </w:r>
      <w:r w:rsidRPr="00C34932">
        <w:rPr>
          <w:sz w:val="28"/>
          <w:lang w:val="uk-UA"/>
        </w:rPr>
        <w:t xml:space="preserve"> </w:t>
      </w:r>
      <w:r w:rsidRPr="00C34932">
        <w:rPr>
          <w:sz w:val="28"/>
        </w:rPr>
        <w:t>Л. Кухарчук</w:t>
      </w:r>
      <w:r w:rsidRPr="00C34932">
        <w:rPr>
          <w:sz w:val="28"/>
          <w:lang w:val="uk-UA"/>
        </w:rPr>
        <w:t>,</w:t>
      </w:r>
      <w:r w:rsidRPr="00C34932">
        <w:rPr>
          <w:sz w:val="28"/>
        </w:rPr>
        <w:t xml:space="preserve"> В.</w:t>
      </w:r>
      <w:r w:rsidRPr="00C34932">
        <w:rPr>
          <w:sz w:val="28"/>
          <w:lang w:val="uk-UA"/>
        </w:rPr>
        <w:t xml:space="preserve"> </w:t>
      </w:r>
      <w:r w:rsidRPr="00C34932">
        <w:rPr>
          <w:sz w:val="28"/>
        </w:rPr>
        <w:t>В</w:t>
      </w:r>
      <w:r>
        <w:rPr>
          <w:sz w:val="28"/>
        </w:rPr>
        <w:t>.</w:t>
      </w:r>
      <w:r w:rsidRPr="00C34932">
        <w:rPr>
          <w:sz w:val="28"/>
        </w:rPr>
        <w:t xml:space="preserve"> Радченко, В.</w:t>
      </w:r>
      <w:r w:rsidRPr="00C34932">
        <w:rPr>
          <w:sz w:val="28"/>
          <w:lang w:val="uk-UA"/>
        </w:rPr>
        <w:t xml:space="preserve"> </w:t>
      </w:r>
      <w:r w:rsidRPr="00C34932">
        <w:rPr>
          <w:sz w:val="28"/>
        </w:rPr>
        <w:t>М. Сирман</w:t>
      </w:r>
      <w:r>
        <w:rPr>
          <w:sz w:val="28"/>
          <w:lang w:val="uk-UA"/>
        </w:rPr>
        <w:t xml:space="preserve"> </w:t>
      </w:r>
      <w:r w:rsidRPr="00C34932">
        <w:rPr>
          <w:sz w:val="28"/>
        </w:rPr>
        <w:t xml:space="preserve"> // Український медичний часопис. </w:t>
      </w:r>
      <w:r>
        <w:rPr>
          <w:sz w:val="28"/>
        </w:rPr>
        <w:t>–</w:t>
      </w:r>
      <w:r w:rsidRPr="00C34932">
        <w:rPr>
          <w:sz w:val="28"/>
        </w:rPr>
        <w:t xml:space="preserve"> 2004</w:t>
      </w:r>
      <w:r>
        <w:rPr>
          <w:sz w:val="28"/>
        </w:rPr>
        <w:t>.</w:t>
      </w:r>
      <w:r w:rsidRPr="00C34932">
        <w:rPr>
          <w:sz w:val="28"/>
        </w:rPr>
        <w:t xml:space="preserve"> </w:t>
      </w:r>
      <w:r>
        <w:rPr>
          <w:sz w:val="28"/>
        </w:rPr>
        <w:t>–</w:t>
      </w:r>
      <w:r w:rsidRPr="00C34932">
        <w:rPr>
          <w:sz w:val="28"/>
        </w:rPr>
        <w:t xml:space="preserve"> №</w:t>
      </w:r>
      <w:r>
        <w:rPr>
          <w:sz w:val="28"/>
        </w:rPr>
        <w:t xml:space="preserve"> </w:t>
      </w:r>
      <w:r w:rsidRPr="00C34932">
        <w:rPr>
          <w:sz w:val="28"/>
        </w:rPr>
        <w:t>3</w:t>
      </w:r>
      <w:r>
        <w:rPr>
          <w:sz w:val="28"/>
        </w:rPr>
        <w:t>–</w:t>
      </w:r>
      <w:r w:rsidRPr="00C34932">
        <w:rPr>
          <w:sz w:val="28"/>
        </w:rPr>
        <w:t>4</w:t>
      </w:r>
      <w:r>
        <w:rPr>
          <w:sz w:val="28"/>
        </w:rPr>
        <w:t>.</w:t>
      </w:r>
      <w:r w:rsidRPr="00C34932">
        <w:rPr>
          <w:sz w:val="28"/>
        </w:rPr>
        <w:t xml:space="preserve"> – С.</w:t>
      </w:r>
      <w:r w:rsidRPr="00C34932">
        <w:rPr>
          <w:sz w:val="28"/>
          <w:lang w:val="uk-UA"/>
        </w:rPr>
        <w:t xml:space="preserve"> </w:t>
      </w:r>
      <w:r w:rsidRPr="00C34932">
        <w:rPr>
          <w:sz w:val="28"/>
        </w:rPr>
        <w:t>70</w:t>
      </w:r>
      <w:r>
        <w:rPr>
          <w:sz w:val="28"/>
        </w:rPr>
        <w:t>–</w:t>
      </w:r>
      <w:r w:rsidRPr="00C34932">
        <w:rPr>
          <w:sz w:val="28"/>
        </w:rPr>
        <w:t xml:space="preserve">77. </w:t>
      </w:r>
    </w:p>
    <w:p w:rsidR="00371B16" w:rsidRPr="00C34932" w:rsidRDefault="00371B16" w:rsidP="002C54CD">
      <w:pPr>
        <w:numPr>
          <w:ilvl w:val="0"/>
          <w:numId w:val="27"/>
        </w:numPr>
        <w:shd w:val="clear" w:color="auto" w:fill="FFFFFF"/>
        <w:spacing w:after="0" w:line="460" w:lineRule="exact"/>
        <w:ind w:left="0" w:right="185" w:firstLine="720"/>
        <w:jc w:val="both"/>
        <w:rPr>
          <w:sz w:val="28"/>
        </w:rPr>
      </w:pPr>
      <w:r w:rsidRPr="00C34932">
        <w:rPr>
          <w:sz w:val="28"/>
        </w:rPr>
        <w:t>Кухарчук А. Л. Регенеративная медицина: направления, достижения, проблемы и перспективы развития. Часть 2. Стволовые пространства / А.</w:t>
      </w:r>
      <w:r w:rsidRPr="00C34932">
        <w:rPr>
          <w:sz w:val="28"/>
          <w:lang w:val="uk-UA"/>
        </w:rPr>
        <w:t xml:space="preserve"> </w:t>
      </w:r>
      <w:r w:rsidRPr="00C34932">
        <w:rPr>
          <w:sz w:val="28"/>
        </w:rPr>
        <w:t>Л. Кухарчук</w:t>
      </w:r>
      <w:r w:rsidRPr="00C34932">
        <w:rPr>
          <w:sz w:val="28"/>
          <w:lang w:val="uk-UA"/>
        </w:rPr>
        <w:t>,</w:t>
      </w:r>
      <w:r w:rsidRPr="00C34932">
        <w:rPr>
          <w:sz w:val="28"/>
        </w:rPr>
        <w:t xml:space="preserve"> В.</w:t>
      </w:r>
      <w:r w:rsidRPr="00C34932">
        <w:rPr>
          <w:sz w:val="28"/>
          <w:lang w:val="uk-UA"/>
        </w:rPr>
        <w:t xml:space="preserve"> </w:t>
      </w:r>
      <w:r w:rsidRPr="00C34932">
        <w:rPr>
          <w:sz w:val="28"/>
        </w:rPr>
        <w:t>В. Радченко</w:t>
      </w:r>
      <w:r w:rsidRPr="00C34932">
        <w:rPr>
          <w:sz w:val="28"/>
          <w:lang w:val="uk-UA"/>
        </w:rPr>
        <w:t>,</w:t>
      </w:r>
      <w:r w:rsidRPr="00C34932">
        <w:rPr>
          <w:sz w:val="28"/>
        </w:rPr>
        <w:t xml:space="preserve"> В.</w:t>
      </w:r>
      <w:r w:rsidRPr="00C34932">
        <w:rPr>
          <w:sz w:val="28"/>
          <w:lang w:val="uk-UA"/>
        </w:rPr>
        <w:t xml:space="preserve"> </w:t>
      </w:r>
      <w:r w:rsidRPr="00C34932">
        <w:rPr>
          <w:sz w:val="28"/>
        </w:rPr>
        <w:t xml:space="preserve">М. Сирман // Український медичний часопис. </w:t>
      </w:r>
      <w:r>
        <w:rPr>
          <w:sz w:val="28"/>
        </w:rPr>
        <w:t>–</w:t>
      </w:r>
      <w:r w:rsidRPr="00C34932">
        <w:rPr>
          <w:sz w:val="28"/>
        </w:rPr>
        <w:t xml:space="preserve"> 2004. </w:t>
      </w:r>
      <w:r>
        <w:rPr>
          <w:sz w:val="28"/>
        </w:rPr>
        <w:t>–</w:t>
      </w:r>
      <w:r w:rsidRPr="00C34932">
        <w:rPr>
          <w:sz w:val="28"/>
        </w:rPr>
        <w:t xml:space="preserve"> №</w:t>
      </w:r>
      <w:r>
        <w:rPr>
          <w:sz w:val="28"/>
        </w:rPr>
        <w:t xml:space="preserve"> </w:t>
      </w:r>
      <w:r w:rsidRPr="00C34932">
        <w:rPr>
          <w:sz w:val="28"/>
        </w:rPr>
        <w:t>5</w:t>
      </w:r>
      <w:r>
        <w:rPr>
          <w:sz w:val="28"/>
        </w:rPr>
        <w:t>–</w:t>
      </w:r>
      <w:r w:rsidRPr="00C34932">
        <w:rPr>
          <w:sz w:val="28"/>
        </w:rPr>
        <w:t xml:space="preserve">6. </w:t>
      </w:r>
      <w:r>
        <w:rPr>
          <w:sz w:val="28"/>
        </w:rPr>
        <w:t>–</w:t>
      </w:r>
      <w:r w:rsidRPr="00C34932">
        <w:rPr>
          <w:sz w:val="28"/>
        </w:rPr>
        <w:t xml:space="preserve"> С.</w:t>
      </w:r>
      <w:r w:rsidRPr="00C34932">
        <w:rPr>
          <w:sz w:val="28"/>
          <w:lang w:val="uk-UA"/>
        </w:rPr>
        <w:t xml:space="preserve"> </w:t>
      </w:r>
      <w:r w:rsidRPr="00C34932">
        <w:rPr>
          <w:sz w:val="28"/>
        </w:rPr>
        <w:t>99</w:t>
      </w:r>
      <w:r>
        <w:rPr>
          <w:sz w:val="28"/>
        </w:rPr>
        <w:t>–</w:t>
      </w:r>
      <w:r w:rsidRPr="00C34932">
        <w:rPr>
          <w:sz w:val="28"/>
        </w:rPr>
        <w:t xml:space="preserve">107. </w:t>
      </w:r>
    </w:p>
    <w:p w:rsidR="00371B16" w:rsidRPr="00C34932" w:rsidRDefault="00371B16" w:rsidP="002C54CD">
      <w:pPr>
        <w:numPr>
          <w:ilvl w:val="0"/>
          <w:numId w:val="27"/>
        </w:numPr>
        <w:spacing w:after="0" w:line="460" w:lineRule="exact"/>
        <w:ind w:left="0" w:right="185" w:firstLine="720"/>
        <w:jc w:val="both"/>
        <w:rPr>
          <w:rFonts w:ascii="Times New Roman CYR" w:hAnsi="Times New Roman CYR"/>
          <w:sz w:val="28"/>
          <w:lang w:val="uk-UA"/>
        </w:rPr>
      </w:pPr>
      <w:r w:rsidRPr="00C34932">
        <w:rPr>
          <w:sz w:val="28"/>
          <w:lang w:val="uk-UA"/>
        </w:rPr>
        <w:t>Л</w:t>
      </w:r>
      <w:r w:rsidRPr="00C34932">
        <w:rPr>
          <w:sz w:val="28"/>
        </w:rPr>
        <w:t>аврент</w:t>
      </w:r>
      <w:r w:rsidRPr="00C34932">
        <w:rPr>
          <w:sz w:val="28"/>
          <w:lang w:val="uk-UA"/>
        </w:rPr>
        <w:t>ье</w:t>
      </w:r>
      <w:r w:rsidRPr="00C34932">
        <w:rPr>
          <w:sz w:val="28"/>
        </w:rPr>
        <w:t>в</w:t>
      </w:r>
      <w:r w:rsidRPr="00C34932">
        <w:rPr>
          <w:sz w:val="28"/>
          <w:lang w:val="uk-UA"/>
        </w:rPr>
        <w:t xml:space="preserve"> А. В. Возможности ультразвуковых исследований в диагностике повреждений мягких тканей конечностей</w:t>
      </w:r>
      <w:r>
        <w:rPr>
          <w:rFonts w:ascii="Times New Roman CYR" w:hAnsi="Times New Roman CYR"/>
          <w:sz w:val="28"/>
          <w:lang w:val="uk-UA"/>
        </w:rPr>
        <w:t xml:space="preserve"> </w:t>
      </w:r>
      <w:r w:rsidRPr="002F7D12">
        <w:rPr>
          <w:rFonts w:ascii="Times New Roman CYR" w:hAnsi="Times New Roman CYR"/>
          <w:sz w:val="28"/>
        </w:rPr>
        <w:t xml:space="preserve"> </w:t>
      </w:r>
      <w:r w:rsidRPr="00C34932">
        <w:rPr>
          <w:rFonts w:ascii="Times New Roman CYR" w:hAnsi="Times New Roman CYR"/>
          <w:sz w:val="28"/>
        </w:rPr>
        <w:t xml:space="preserve">/ </w:t>
      </w:r>
      <w:r w:rsidRPr="00C34932">
        <w:rPr>
          <w:sz w:val="28"/>
          <w:lang w:val="uk-UA"/>
        </w:rPr>
        <w:t>А. В.</w:t>
      </w:r>
      <w:r w:rsidRPr="00C34932">
        <w:rPr>
          <w:rFonts w:ascii="Times New Roman CYR" w:hAnsi="Times New Roman CYR"/>
          <w:sz w:val="28"/>
          <w:lang w:val="uk-UA"/>
        </w:rPr>
        <w:t xml:space="preserve"> </w:t>
      </w:r>
      <w:r w:rsidRPr="00C34932">
        <w:rPr>
          <w:sz w:val="28"/>
          <w:lang w:val="uk-UA"/>
        </w:rPr>
        <w:t>Л</w:t>
      </w:r>
      <w:r w:rsidRPr="00C34932">
        <w:rPr>
          <w:sz w:val="28"/>
        </w:rPr>
        <w:t>аврент</w:t>
      </w:r>
      <w:r w:rsidRPr="00C34932">
        <w:rPr>
          <w:sz w:val="28"/>
          <w:lang w:val="uk-UA"/>
        </w:rPr>
        <w:t>ье</w:t>
      </w:r>
      <w:r w:rsidRPr="00C34932">
        <w:rPr>
          <w:sz w:val="28"/>
        </w:rPr>
        <w:t>в</w:t>
      </w:r>
      <w:r>
        <w:rPr>
          <w:sz w:val="28"/>
        </w:rPr>
        <w:t xml:space="preserve"> //</w:t>
      </w:r>
      <w:r w:rsidRPr="00C34932">
        <w:rPr>
          <w:rFonts w:ascii="Times New Roman CYR" w:hAnsi="Times New Roman CYR"/>
          <w:sz w:val="28"/>
          <w:lang w:val="uk-UA"/>
        </w:rPr>
        <w:t xml:space="preserve"> VI съезд травматологов и ортопедов России</w:t>
      </w:r>
      <w:r>
        <w:rPr>
          <w:rFonts w:ascii="Times New Roman CYR" w:hAnsi="Times New Roman CYR"/>
          <w:sz w:val="28"/>
          <w:lang w:val="uk-UA"/>
        </w:rPr>
        <w:t xml:space="preserve"> : тезисы докл</w:t>
      </w:r>
      <w:r w:rsidRPr="00C34932">
        <w:rPr>
          <w:sz w:val="28"/>
          <w:lang w:val="uk-UA"/>
        </w:rPr>
        <w:t xml:space="preserve">. </w:t>
      </w:r>
      <w:r>
        <w:rPr>
          <w:sz w:val="28"/>
          <w:lang w:val="uk-UA"/>
        </w:rPr>
        <w:t>–</w:t>
      </w:r>
      <w:r w:rsidRPr="00C34932">
        <w:rPr>
          <w:sz w:val="28"/>
          <w:lang w:val="uk-UA"/>
        </w:rPr>
        <w:t xml:space="preserve"> </w:t>
      </w:r>
      <w:r w:rsidRPr="00C34932">
        <w:rPr>
          <w:rFonts w:ascii="Times New Roman CYR" w:hAnsi="Times New Roman CYR"/>
          <w:sz w:val="28"/>
          <w:lang w:val="uk-UA"/>
        </w:rPr>
        <w:t xml:space="preserve">Н. Новгород, 1997. </w:t>
      </w:r>
      <w:r>
        <w:rPr>
          <w:rFonts w:ascii="Times New Roman CYR" w:hAnsi="Times New Roman CYR"/>
          <w:sz w:val="28"/>
          <w:lang w:val="uk-UA"/>
        </w:rPr>
        <w:t>–</w:t>
      </w:r>
      <w:r w:rsidRPr="00C34932">
        <w:rPr>
          <w:rFonts w:ascii="Times New Roman CYR" w:hAnsi="Times New Roman CYR"/>
          <w:sz w:val="28"/>
          <w:lang w:val="uk-UA"/>
        </w:rPr>
        <w:t xml:space="preserve"> 906 с. </w:t>
      </w:r>
    </w:p>
    <w:p w:rsidR="00371B16" w:rsidRPr="00C34932" w:rsidRDefault="00371B16" w:rsidP="002C54CD">
      <w:pPr>
        <w:numPr>
          <w:ilvl w:val="0"/>
          <w:numId w:val="27"/>
        </w:numPr>
        <w:spacing w:after="0" w:line="460" w:lineRule="exact"/>
        <w:ind w:left="0" w:right="185" w:firstLine="720"/>
        <w:jc w:val="both"/>
        <w:rPr>
          <w:rFonts w:ascii="Times New Roman CYR" w:hAnsi="Times New Roman CYR"/>
          <w:sz w:val="28"/>
          <w:lang w:val="uk-UA"/>
        </w:rPr>
      </w:pPr>
      <w:r w:rsidRPr="00C34932">
        <w:rPr>
          <w:spacing w:val="9"/>
          <w:sz w:val="28"/>
          <w:lang w:val="uk-UA"/>
        </w:rPr>
        <w:t>Лаврентьев А.</w:t>
      </w:r>
      <w:r w:rsidRPr="00C34932">
        <w:rPr>
          <w:spacing w:val="9"/>
          <w:sz w:val="28"/>
        </w:rPr>
        <w:t xml:space="preserve"> </w:t>
      </w:r>
      <w:r w:rsidRPr="00C34932">
        <w:rPr>
          <w:spacing w:val="9"/>
          <w:sz w:val="28"/>
          <w:lang w:val="uk-UA"/>
        </w:rPr>
        <w:t>В. Комплексный подход к лечению сложных повреждений</w:t>
      </w:r>
      <w:r w:rsidRPr="00C34932">
        <w:rPr>
          <w:rFonts w:ascii="Times New Roman CYR" w:hAnsi="Times New Roman CYR"/>
          <w:sz w:val="28"/>
          <w:lang w:val="uk-UA"/>
        </w:rPr>
        <w:t xml:space="preserve"> </w:t>
      </w:r>
      <w:r w:rsidRPr="00C34932">
        <w:rPr>
          <w:spacing w:val="-2"/>
          <w:sz w:val="28"/>
          <w:lang w:val="uk-UA"/>
        </w:rPr>
        <w:t>нижних конечностей : автореф. дис</w:t>
      </w:r>
      <w:r w:rsidRPr="00C34932">
        <w:rPr>
          <w:sz w:val="28"/>
          <w:lang w:val="uk-UA"/>
        </w:rPr>
        <w:t>.</w:t>
      </w:r>
      <w:r>
        <w:rPr>
          <w:sz w:val="28"/>
          <w:lang w:val="uk-UA"/>
        </w:rPr>
        <w:t xml:space="preserve"> на соиск. уч. степени</w:t>
      </w:r>
      <w:r w:rsidRPr="00C34932">
        <w:rPr>
          <w:sz w:val="28"/>
          <w:lang w:val="uk-UA"/>
        </w:rPr>
        <w:t xml:space="preserve"> </w:t>
      </w:r>
      <w:r w:rsidRPr="00C34932">
        <w:rPr>
          <w:spacing w:val="1"/>
          <w:sz w:val="28"/>
          <w:lang w:val="uk-UA"/>
        </w:rPr>
        <w:t>канд. мед. наук</w:t>
      </w:r>
      <w:r>
        <w:rPr>
          <w:spacing w:val="1"/>
          <w:sz w:val="28"/>
          <w:lang w:val="uk-UA"/>
        </w:rPr>
        <w:t xml:space="preserve"> : спец. 14.01.21 „ Травматология и ортопедия” / А. В. Лаврентьев</w:t>
      </w:r>
      <w:r w:rsidRPr="00C34932">
        <w:rPr>
          <w:spacing w:val="1"/>
          <w:sz w:val="28"/>
          <w:lang w:val="uk-UA"/>
        </w:rPr>
        <w:t xml:space="preserve">. </w:t>
      </w:r>
      <w:r>
        <w:rPr>
          <w:spacing w:val="1"/>
          <w:sz w:val="28"/>
          <w:lang w:val="uk-UA"/>
        </w:rPr>
        <w:t>–</w:t>
      </w:r>
      <w:r w:rsidRPr="00C34932">
        <w:rPr>
          <w:spacing w:val="1"/>
          <w:sz w:val="28"/>
          <w:lang w:val="uk-UA"/>
        </w:rPr>
        <w:t xml:space="preserve"> СПб</w:t>
      </w:r>
      <w:r>
        <w:rPr>
          <w:spacing w:val="1"/>
          <w:sz w:val="28"/>
          <w:lang w:val="uk-UA"/>
        </w:rPr>
        <w:t>.</w:t>
      </w:r>
      <w:r w:rsidRPr="00C34932">
        <w:rPr>
          <w:spacing w:val="1"/>
          <w:sz w:val="28"/>
          <w:lang w:val="uk-UA"/>
        </w:rPr>
        <w:t xml:space="preserve">, 1998. </w:t>
      </w:r>
      <w:r>
        <w:rPr>
          <w:spacing w:val="1"/>
          <w:sz w:val="28"/>
          <w:lang w:val="uk-UA"/>
        </w:rPr>
        <w:t>–</w:t>
      </w:r>
      <w:r w:rsidRPr="00C34932">
        <w:rPr>
          <w:spacing w:val="1"/>
          <w:sz w:val="28"/>
          <w:lang w:val="uk-UA"/>
        </w:rPr>
        <w:t xml:space="preserve"> 21с. </w:t>
      </w:r>
    </w:p>
    <w:p w:rsidR="00371B16" w:rsidRPr="00C34932" w:rsidRDefault="00371B16" w:rsidP="002C54CD">
      <w:pPr>
        <w:numPr>
          <w:ilvl w:val="0"/>
          <w:numId w:val="27"/>
        </w:numPr>
        <w:spacing w:after="0" w:line="460" w:lineRule="exact"/>
        <w:ind w:left="0" w:right="185" w:firstLine="720"/>
        <w:jc w:val="both"/>
        <w:rPr>
          <w:rFonts w:ascii="Times New Roman CYR" w:hAnsi="Times New Roman CYR"/>
          <w:sz w:val="28"/>
          <w:lang w:val="uk-UA"/>
        </w:rPr>
      </w:pPr>
      <w:r w:rsidRPr="00C34932">
        <w:rPr>
          <w:sz w:val="28"/>
          <w:lang w:val="uk-UA"/>
        </w:rPr>
        <w:t>Лазар А. П. Особливості проведення та інтерпретації даних остеосцинтіграфії. Стандартизований протокол дослідження /</w:t>
      </w:r>
      <w:r>
        <w:rPr>
          <w:sz w:val="28"/>
          <w:lang w:val="uk-UA"/>
        </w:rPr>
        <w:t xml:space="preserve"> А. П. Лазар,</w:t>
      </w:r>
      <w:r w:rsidRPr="00C34932">
        <w:rPr>
          <w:sz w:val="28"/>
          <w:lang w:val="uk-UA"/>
        </w:rPr>
        <w:t xml:space="preserve"> В. Ю</w:t>
      </w:r>
      <w:r>
        <w:rPr>
          <w:sz w:val="28"/>
          <w:lang w:val="uk-UA"/>
        </w:rPr>
        <w:t>.</w:t>
      </w:r>
      <w:r w:rsidRPr="00C34932">
        <w:rPr>
          <w:sz w:val="28"/>
          <w:lang w:val="uk-UA"/>
        </w:rPr>
        <w:t xml:space="preserve"> Кундін, О. В. Миронова, А. Л. Камінська // Укр. радіологіч. журнал. – 2005. </w:t>
      </w:r>
      <w:r>
        <w:rPr>
          <w:sz w:val="28"/>
          <w:lang w:val="uk-UA"/>
        </w:rPr>
        <w:t>–</w:t>
      </w:r>
      <w:r w:rsidRPr="00C34932">
        <w:rPr>
          <w:sz w:val="28"/>
          <w:lang w:val="uk-UA"/>
        </w:rPr>
        <w:t xml:space="preserve"> №</w:t>
      </w:r>
      <w:r>
        <w:rPr>
          <w:sz w:val="28"/>
          <w:lang w:val="uk-UA"/>
        </w:rPr>
        <w:t xml:space="preserve"> </w:t>
      </w:r>
      <w:r w:rsidRPr="00C34932">
        <w:rPr>
          <w:sz w:val="28"/>
          <w:lang w:val="uk-UA"/>
        </w:rPr>
        <w:t>3. – С. 469</w:t>
      </w:r>
      <w:r>
        <w:rPr>
          <w:sz w:val="28"/>
          <w:lang w:val="uk-UA"/>
        </w:rPr>
        <w:t>–</w:t>
      </w:r>
      <w:r w:rsidRPr="00C34932">
        <w:rPr>
          <w:sz w:val="28"/>
          <w:lang w:val="uk-UA"/>
        </w:rPr>
        <w:t>471.</w:t>
      </w:r>
    </w:p>
    <w:p w:rsidR="00371B16" w:rsidRPr="00C34932" w:rsidRDefault="00371B16" w:rsidP="002C54CD">
      <w:pPr>
        <w:numPr>
          <w:ilvl w:val="0"/>
          <w:numId w:val="27"/>
        </w:numPr>
        <w:spacing w:after="0" w:line="460" w:lineRule="exact"/>
        <w:ind w:left="0" w:right="185" w:firstLine="720"/>
        <w:jc w:val="both"/>
        <w:rPr>
          <w:sz w:val="28"/>
        </w:rPr>
      </w:pPr>
      <w:r w:rsidRPr="00C34932">
        <w:rPr>
          <w:sz w:val="28"/>
          <w:lang w:val="uk-UA"/>
        </w:rPr>
        <w:t>Лєсков В. Г. Діагностика та лікування компартмент</w:t>
      </w:r>
      <w:r>
        <w:rPr>
          <w:sz w:val="28"/>
          <w:lang w:val="uk-UA"/>
        </w:rPr>
        <w:t>–</w:t>
      </w:r>
      <w:r w:rsidRPr="00C34932">
        <w:rPr>
          <w:sz w:val="28"/>
          <w:lang w:val="uk-UA"/>
        </w:rPr>
        <w:t xml:space="preserve">синдрому стопи / В. Г. Лєсков </w:t>
      </w:r>
      <w:r>
        <w:rPr>
          <w:sz w:val="28"/>
          <w:lang w:val="uk-UA"/>
        </w:rPr>
        <w:t xml:space="preserve"> // Клін. х</w:t>
      </w:r>
      <w:r w:rsidRPr="00C34932">
        <w:rPr>
          <w:sz w:val="28"/>
          <w:lang w:val="uk-UA"/>
        </w:rPr>
        <w:t xml:space="preserve">ірургія. </w:t>
      </w:r>
      <w:r>
        <w:rPr>
          <w:sz w:val="28"/>
          <w:lang w:val="uk-UA"/>
        </w:rPr>
        <w:t>–</w:t>
      </w:r>
      <w:r w:rsidRPr="00C34932">
        <w:rPr>
          <w:sz w:val="28"/>
          <w:lang w:val="uk-UA"/>
        </w:rPr>
        <w:t xml:space="preserve"> 1999. </w:t>
      </w:r>
      <w:r>
        <w:rPr>
          <w:sz w:val="28"/>
          <w:lang w:val="uk-UA"/>
        </w:rPr>
        <w:t>–</w:t>
      </w:r>
      <w:r w:rsidRPr="00C34932">
        <w:rPr>
          <w:sz w:val="28"/>
          <w:lang w:val="uk-UA"/>
        </w:rPr>
        <w:t xml:space="preserve"> № 5</w:t>
      </w:r>
      <w:r>
        <w:rPr>
          <w:sz w:val="28"/>
          <w:lang w:val="uk-UA"/>
        </w:rPr>
        <w:t>.</w:t>
      </w:r>
      <w:r w:rsidRPr="00C34932">
        <w:rPr>
          <w:sz w:val="28"/>
          <w:lang w:val="uk-UA"/>
        </w:rPr>
        <w:t xml:space="preserve"> </w:t>
      </w:r>
      <w:r>
        <w:rPr>
          <w:sz w:val="28"/>
          <w:lang w:val="uk-UA"/>
        </w:rPr>
        <w:t>–</w:t>
      </w:r>
      <w:r w:rsidRPr="00C34932">
        <w:rPr>
          <w:sz w:val="28"/>
          <w:lang w:val="uk-UA"/>
        </w:rPr>
        <w:t xml:space="preserve"> С. 35</w:t>
      </w:r>
      <w:r>
        <w:rPr>
          <w:sz w:val="28"/>
          <w:lang w:val="uk-UA"/>
        </w:rPr>
        <w:t>–</w:t>
      </w:r>
      <w:r w:rsidRPr="00C34932">
        <w:rPr>
          <w:sz w:val="28"/>
          <w:lang w:val="uk-UA"/>
        </w:rPr>
        <w:t>37.</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Магнитнорезонансная томография с исп</w:t>
      </w:r>
      <w:r w:rsidRPr="00C34932">
        <w:rPr>
          <w:sz w:val="28"/>
        </w:rPr>
        <w:t>ользованием контрастного препарата магневист</w:t>
      </w:r>
      <w:r w:rsidRPr="00C34932">
        <w:rPr>
          <w:sz w:val="28"/>
          <w:lang w:val="uk-UA"/>
        </w:rPr>
        <w:t xml:space="preserve"> / Л. А. Тютин, А. Ф. Панфиленко, Н. В. Арзуманова </w:t>
      </w:r>
      <w:r w:rsidRPr="00C34932">
        <w:rPr>
          <w:sz w:val="28"/>
        </w:rPr>
        <w:t>[</w:t>
      </w:r>
      <w:r w:rsidRPr="00C34932">
        <w:rPr>
          <w:sz w:val="28"/>
          <w:lang w:val="uk-UA"/>
        </w:rPr>
        <w:t xml:space="preserve"> и др.</w:t>
      </w:r>
      <w:r w:rsidRPr="00C34932">
        <w:rPr>
          <w:sz w:val="28"/>
        </w:rPr>
        <w:t>]</w:t>
      </w:r>
      <w:r w:rsidRPr="00C34932">
        <w:rPr>
          <w:sz w:val="28"/>
          <w:lang w:val="uk-UA"/>
        </w:rPr>
        <w:t xml:space="preserve"> </w:t>
      </w:r>
      <w:r w:rsidRPr="00C34932">
        <w:rPr>
          <w:sz w:val="28"/>
        </w:rPr>
        <w:t>// Вестник рентгенологии и радиологии.</w:t>
      </w:r>
      <w:r w:rsidRPr="00C34932">
        <w:rPr>
          <w:sz w:val="28"/>
          <w:lang w:val="uk-UA"/>
        </w:rPr>
        <w:t xml:space="preserve"> </w:t>
      </w:r>
      <w:r>
        <w:rPr>
          <w:sz w:val="28"/>
        </w:rPr>
        <w:t>–</w:t>
      </w:r>
      <w:r w:rsidRPr="00C34932">
        <w:rPr>
          <w:sz w:val="28"/>
        </w:rPr>
        <w:t xml:space="preserve"> 1996. </w:t>
      </w:r>
      <w:r>
        <w:rPr>
          <w:sz w:val="28"/>
        </w:rPr>
        <w:t>–</w:t>
      </w:r>
      <w:r w:rsidRPr="00C34932">
        <w:rPr>
          <w:sz w:val="28"/>
        </w:rPr>
        <w:t xml:space="preserve"> №</w:t>
      </w:r>
      <w:r>
        <w:rPr>
          <w:sz w:val="28"/>
        </w:rPr>
        <w:t xml:space="preserve"> </w:t>
      </w:r>
      <w:r w:rsidRPr="00C34932">
        <w:rPr>
          <w:sz w:val="28"/>
        </w:rPr>
        <w:t xml:space="preserve">2. </w:t>
      </w:r>
      <w:r>
        <w:rPr>
          <w:sz w:val="28"/>
        </w:rPr>
        <w:t>–</w:t>
      </w:r>
      <w:r w:rsidRPr="00C34932">
        <w:rPr>
          <w:sz w:val="28"/>
        </w:rPr>
        <w:t xml:space="preserve"> С. 6</w:t>
      </w:r>
      <w:r>
        <w:rPr>
          <w:sz w:val="28"/>
        </w:rPr>
        <w:t>–</w:t>
      </w:r>
      <w:r w:rsidRPr="00C34932">
        <w:rPr>
          <w:sz w:val="28"/>
        </w:rPr>
        <w:t>13.</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Маушкин А. А. И</w:t>
      </w:r>
      <w:r>
        <w:rPr>
          <w:sz w:val="28"/>
        </w:rPr>
        <w:t>сследование внутренней структуры</w:t>
      </w:r>
      <w:r w:rsidRPr="00C34932">
        <w:rPr>
          <w:sz w:val="28"/>
        </w:rPr>
        <w:t xml:space="preserve"> мягких и костных тканей методом МРТ / А. А. Маушкин // Вестник рентгенологии и радиологии. – 1998. – № 2. – С. 32 – 38.</w:t>
      </w:r>
      <w:r w:rsidRPr="00C34932">
        <w:rPr>
          <w:sz w:val="28"/>
          <w:lang w:val="uk-UA"/>
        </w:rPr>
        <w:t xml:space="preserve">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 xml:space="preserve"> </w:t>
      </w:r>
      <w:r w:rsidRPr="00C34932">
        <w:rPr>
          <w:sz w:val="28"/>
        </w:rPr>
        <w:t>Милько В. И. Медицинская радиология / В. И. Милько, А. Ф.</w:t>
      </w:r>
      <w:r w:rsidRPr="00C34932">
        <w:rPr>
          <w:sz w:val="28"/>
          <w:lang w:val="uk-UA"/>
        </w:rPr>
        <w:t xml:space="preserve"> </w:t>
      </w:r>
      <w:r w:rsidRPr="00C34932">
        <w:rPr>
          <w:sz w:val="28"/>
        </w:rPr>
        <w:t>Лазарь, Н. Ф.</w:t>
      </w:r>
      <w:r w:rsidRPr="00C34932">
        <w:rPr>
          <w:sz w:val="28"/>
          <w:lang w:val="uk-UA"/>
        </w:rPr>
        <w:t xml:space="preserve"> </w:t>
      </w:r>
      <w:r w:rsidRPr="00C34932">
        <w:rPr>
          <w:sz w:val="28"/>
        </w:rPr>
        <w:t xml:space="preserve">Назимок. </w:t>
      </w:r>
      <w:r w:rsidRPr="00C34932">
        <w:rPr>
          <w:sz w:val="28"/>
          <w:lang w:val="uk-UA"/>
        </w:rPr>
        <w:t xml:space="preserve">– </w:t>
      </w:r>
      <w:r>
        <w:rPr>
          <w:sz w:val="28"/>
        </w:rPr>
        <w:t>К.</w:t>
      </w:r>
      <w:r w:rsidRPr="00C34932">
        <w:rPr>
          <w:sz w:val="28"/>
        </w:rPr>
        <w:t>:</w:t>
      </w:r>
      <w:r w:rsidRPr="00C34932">
        <w:rPr>
          <w:sz w:val="28"/>
          <w:lang w:val="uk-UA"/>
        </w:rPr>
        <w:t xml:space="preserve"> </w:t>
      </w:r>
      <w:r w:rsidRPr="00C34932">
        <w:rPr>
          <w:sz w:val="28"/>
        </w:rPr>
        <w:t>Вища школа</w:t>
      </w:r>
      <w:r w:rsidRPr="00C34932">
        <w:rPr>
          <w:sz w:val="28"/>
          <w:lang w:val="uk-UA"/>
        </w:rPr>
        <w:t xml:space="preserve">, </w:t>
      </w:r>
      <w:r w:rsidRPr="00C34932">
        <w:rPr>
          <w:sz w:val="28"/>
        </w:rPr>
        <w:t>1980.</w:t>
      </w:r>
      <w:r w:rsidRPr="00C34932">
        <w:rPr>
          <w:sz w:val="28"/>
          <w:lang w:val="uk-UA"/>
        </w:rPr>
        <w:t xml:space="preserve"> – 274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lastRenderedPageBreak/>
        <w:t>Митьков В. В. Клиническое руководство по ультразвуковой диагностике / В. В. М</w:t>
      </w:r>
      <w:r>
        <w:rPr>
          <w:sz w:val="28"/>
        </w:rPr>
        <w:t>итьков. – М.: Медицина,</w:t>
      </w:r>
      <w:r w:rsidRPr="00C34932">
        <w:rPr>
          <w:sz w:val="28"/>
          <w:lang w:val="uk-UA"/>
        </w:rPr>
        <w:t xml:space="preserve"> </w:t>
      </w:r>
      <w:r w:rsidRPr="00C34932">
        <w:rPr>
          <w:sz w:val="28"/>
        </w:rPr>
        <w:t xml:space="preserve">1996. </w:t>
      </w:r>
      <w:r>
        <w:rPr>
          <w:sz w:val="28"/>
        </w:rPr>
        <w:t>–</w:t>
      </w:r>
      <w:r w:rsidRPr="00C34932">
        <w:rPr>
          <w:sz w:val="28"/>
        </w:rPr>
        <w:t xml:space="preserve"> Т</w:t>
      </w:r>
      <w:r>
        <w:rPr>
          <w:sz w:val="28"/>
        </w:rPr>
        <w:t>.</w:t>
      </w:r>
      <w:r w:rsidRPr="00C34932">
        <w:rPr>
          <w:sz w:val="28"/>
        </w:rPr>
        <w:t xml:space="preserve"> 1. – 243 с. </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Меньшиков А. Г. Лечение посттравматических оссификатов мягких тканей / А. Г</w:t>
      </w:r>
      <w:r w:rsidRPr="00C34932">
        <w:rPr>
          <w:sz w:val="28"/>
          <w:lang w:val="uk-UA"/>
        </w:rPr>
        <w:t>.</w:t>
      </w:r>
      <w:r w:rsidRPr="00C34932">
        <w:rPr>
          <w:sz w:val="28"/>
        </w:rPr>
        <w:t xml:space="preserve"> Меньшиков, В.</w:t>
      </w:r>
      <w:r w:rsidRPr="00C34932">
        <w:rPr>
          <w:sz w:val="28"/>
          <w:lang w:val="uk-UA"/>
        </w:rPr>
        <w:t xml:space="preserve"> </w:t>
      </w:r>
      <w:r w:rsidRPr="00C34932">
        <w:rPr>
          <w:sz w:val="28"/>
        </w:rPr>
        <w:t>Б. Харева // Военно</w:t>
      </w:r>
      <w:r>
        <w:rPr>
          <w:sz w:val="28"/>
        </w:rPr>
        <w:t>–</w:t>
      </w:r>
      <w:r w:rsidRPr="00C34932">
        <w:rPr>
          <w:sz w:val="28"/>
        </w:rPr>
        <w:t>медицинский журнал.</w:t>
      </w:r>
      <w:r w:rsidRPr="00C34932">
        <w:rPr>
          <w:sz w:val="28"/>
          <w:lang w:val="uk-UA"/>
        </w:rPr>
        <w:t xml:space="preserve"> </w:t>
      </w:r>
      <w:r>
        <w:rPr>
          <w:sz w:val="28"/>
        </w:rPr>
        <w:t>–</w:t>
      </w:r>
      <w:r w:rsidRPr="00C34932">
        <w:rPr>
          <w:sz w:val="28"/>
        </w:rPr>
        <w:t xml:space="preserve"> 1986. </w:t>
      </w:r>
      <w:r>
        <w:rPr>
          <w:sz w:val="28"/>
        </w:rPr>
        <w:t>–</w:t>
      </w:r>
      <w:r w:rsidRPr="00C34932">
        <w:rPr>
          <w:sz w:val="28"/>
        </w:rPr>
        <w:t xml:space="preserve"> №</w:t>
      </w:r>
      <w:r>
        <w:rPr>
          <w:sz w:val="28"/>
        </w:rPr>
        <w:t xml:space="preserve"> </w:t>
      </w:r>
      <w:r w:rsidRPr="00C34932">
        <w:rPr>
          <w:sz w:val="28"/>
        </w:rPr>
        <w:t>2</w:t>
      </w:r>
      <w:r>
        <w:rPr>
          <w:sz w:val="28"/>
        </w:rPr>
        <w:t>.</w:t>
      </w:r>
      <w:r w:rsidRPr="00C34932">
        <w:rPr>
          <w:sz w:val="28"/>
        </w:rPr>
        <w:t xml:space="preserve"> </w:t>
      </w:r>
      <w:r>
        <w:rPr>
          <w:sz w:val="28"/>
        </w:rPr>
        <w:t>–</w:t>
      </w:r>
      <w:r w:rsidRPr="00C34932">
        <w:rPr>
          <w:sz w:val="28"/>
        </w:rPr>
        <w:t xml:space="preserve"> С. 55.</w:t>
      </w:r>
    </w:p>
    <w:p w:rsidR="00371B16" w:rsidRPr="00C34932" w:rsidRDefault="00371B16" w:rsidP="002C54CD">
      <w:pPr>
        <w:numPr>
          <w:ilvl w:val="0"/>
          <w:numId w:val="27"/>
        </w:numPr>
        <w:spacing w:after="0" w:line="460" w:lineRule="exact"/>
        <w:ind w:left="0" w:right="185" w:firstLine="720"/>
        <w:rPr>
          <w:sz w:val="28"/>
          <w:lang w:val="uk-UA"/>
        </w:rPr>
      </w:pPr>
      <w:r w:rsidRPr="00C34932">
        <w:rPr>
          <w:sz w:val="28"/>
          <w:lang w:val="uk-UA"/>
        </w:rPr>
        <w:t>Мечев Д. С. Радіонуклідні медоди дослідження опорно</w:t>
      </w:r>
      <w:r>
        <w:rPr>
          <w:sz w:val="28"/>
          <w:lang w:val="uk-UA"/>
        </w:rPr>
        <w:t>–</w:t>
      </w:r>
      <w:r w:rsidRPr="00C34932">
        <w:rPr>
          <w:sz w:val="28"/>
          <w:lang w:val="uk-UA"/>
        </w:rPr>
        <w:t>рухового апарату / Д. С. Мечев // Променева діагностика. – К.: Орбіс, 2002. – Т. 11. – С. 223</w:t>
      </w:r>
      <w:r>
        <w:rPr>
          <w:sz w:val="28"/>
          <w:lang w:val="uk-UA"/>
        </w:rPr>
        <w:t>–</w:t>
      </w:r>
      <w:r w:rsidRPr="00C34932">
        <w:rPr>
          <w:sz w:val="28"/>
          <w:lang w:val="uk-UA"/>
        </w:rPr>
        <w:t>228.</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pacing w:val="2"/>
          <w:sz w:val="28"/>
        </w:rPr>
        <w:t>Миронова З.</w:t>
      </w:r>
      <w:r w:rsidRPr="00C34932">
        <w:rPr>
          <w:spacing w:val="2"/>
          <w:sz w:val="28"/>
          <w:lang w:val="uk-UA"/>
        </w:rPr>
        <w:t xml:space="preserve"> </w:t>
      </w:r>
      <w:r w:rsidRPr="00C34932">
        <w:rPr>
          <w:spacing w:val="2"/>
          <w:sz w:val="28"/>
        </w:rPr>
        <w:t>С. Повреждения и заболевания опорно</w:t>
      </w:r>
      <w:r>
        <w:rPr>
          <w:spacing w:val="2"/>
          <w:sz w:val="28"/>
        </w:rPr>
        <w:t>–</w:t>
      </w:r>
      <w:r w:rsidRPr="00C34932">
        <w:rPr>
          <w:spacing w:val="1"/>
          <w:sz w:val="28"/>
        </w:rPr>
        <w:t>двигательного аппарата у артистов балета</w:t>
      </w:r>
      <w:r w:rsidRPr="00C34932">
        <w:rPr>
          <w:spacing w:val="1"/>
          <w:sz w:val="28"/>
          <w:lang w:val="uk-UA"/>
        </w:rPr>
        <w:t xml:space="preserve"> / </w:t>
      </w:r>
      <w:r w:rsidRPr="00C34932">
        <w:rPr>
          <w:spacing w:val="2"/>
          <w:sz w:val="28"/>
        </w:rPr>
        <w:t>З.</w:t>
      </w:r>
      <w:r w:rsidRPr="00C34932">
        <w:rPr>
          <w:spacing w:val="2"/>
          <w:sz w:val="28"/>
          <w:lang w:val="uk-UA"/>
        </w:rPr>
        <w:t xml:space="preserve"> </w:t>
      </w:r>
      <w:r w:rsidRPr="00C34932">
        <w:rPr>
          <w:spacing w:val="2"/>
          <w:sz w:val="28"/>
        </w:rPr>
        <w:t>С.</w:t>
      </w:r>
      <w:r w:rsidRPr="00C34932">
        <w:rPr>
          <w:spacing w:val="2"/>
          <w:sz w:val="28"/>
          <w:lang w:val="uk-UA"/>
        </w:rPr>
        <w:t xml:space="preserve"> </w:t>
      </w:r>
      <w:r w:rsidRPr="00C34932">
        <w:rPr>
          <w:spacing w:val="2"/>
          <w:sz w:val="28"/>
        </w:rPr>
        <w:t>Миронова</w:t>
      </w:r>
      <w:r w:rsidRPr="00C34932">
        <w:rPr>
          <w:spacing w:val="2"/>
          <w:sz w:val="28"/>
          <w:lang w:val="uk-UA"/>
        </w:rPr>
        <w:t>,</w:t>
      </w:r>
      <w:r w:rsidRPr="00C34932">
        <w:rPr>
          <w:spacing w:val="2"/>
          <w:sz w:val="28"/>
        </w:rPr>
        <w:t xml:space="preserve"> И.</w:t>
      </w:r>
      <w:r w:rsidRPr="00C34932">
        <w:rPr>
          <w:spacing w:val="2"/>
          <w:sz w:val="28"/>
          <w:lang w:val="uk-UA"/>
        </w:rPr>
        <w:t xml:space="preserve"> </w:t>
      </w:r>
      <w:r w:rsidRPr="00C34932">
        <w:rPr>
          <w:spacing w:val="2"/>
          <w:sz w:val="28"/>
        </w:rPr>
        <w:t>А.</w:t>
      </w:r>
      <w:r w:rsidRPr="00C34932">
        <w:rPr>
          <w:spacing w:val="1"/>
          <w:sz w:val="28"/>
        </w:rPr>
        <w:t xml:space="preserve"> </w:t>
      </w:r>
      <w:r w:rsidRPr="00C34932">
        <w:rPr>
          <w:spacing w:val="2"/>
          <w:sz w:val="28"/>
        </w:rPr>
        <w:t>Бад</w:t>
      </w:r>
      <w:r>
        <w:rPr>
          <w:spacing w:val="2"/>
          <w:sz w:val="28"/>
        </w:rPr>
        <w:t>н</w:t>
      </w:r>
      <w:r w:rsidRPr="00C34932">
        <w:rPr>
          <w:spacing w:val="2"/>
          <w:sz w:val="28"/>
        </w:rPr>
        <w:t>ин</w:t>
      </w:r>
      <w:r>
        <w:rPr>
          <w:spacing w:val="2"/>
          <w:sz w:val="28"/>
        </w:rPr>
        <w:t>.</w:t>
      </w:r>
      <w:r w:rsidRPr="00C34932">
        <w:rPr>
          <w:spacing w:val="2"/>
          <w:sz w:val="28"/>
        </w:rPr>
        <w:t xml:space="preserve"> </w:t>
      </w:r>
      <w:r>
        <w:rPr>
          <w:spacing w:val="1"/>
          <w:sz w:val="28"/>
        </w:rPr>
        <w:t>–</w:t>
      </w:r>
      <w:r w:rsidRPr="00C34932">
        <w:rPr>
          <w:spacing w:val="1"/>
          <w:sz w:val="28"/>
        </w:rPr>
        <w:t xml:space="preserve"> М.: Медицина, 1976.</w:t>
      </w:r>
      <w:r w:rsidRPr="00C34932">
        <w:rPr>
          <w:spacing w:val="1"/>
          <w:sz w:val="28"/>
          <w:lang w:val="uk-UA"/>
        </w:rPr>
        <w:t xml:space="preserve"> </w:t>
      </w:r>
      <w:r>
        <w:rPr>
          <w:spacing w:val="1"/>
          <w:sz w:val="28"/>
        </w:rPr>
        <w:t>–</w:t>
      </w:r>
      <w:r w:rsidRPr="00C34932">
        <w:rPr>
          <w:spacing w:val="1"/>
          <w:sz w:val="28"/>
        </w:rPr>
        <w:t xml:space="preserve"> 320 с.</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Миронова</w:t>
      </w:r>
      <w:r w:rsidRPr="00C34932">
        <w:rPr>
          <w:sz w:val="28"/>
          <w:lang w:val="uk-UA"/>
        </w:rPr>
        <w:t xml:space="preserve"> </w:t>
      </w:r>
      <w:r w:rsidRPr="00C34932">
        <w:rPr>
          <w:sz w:val="28"/>
        </w:rPr>
        <w:t>З.</w:t>
      </w:r>
      <w:r w:rsidRPr="00C34932">
        <w:rPr>
          <w:sz w:val="28"/>
          <w:lang w:val="uk-UA"/>
        </w:rPr>
        <w:t xml:space="preserve"> </w:t>
      </w:r>
      <w:r w:rsidRPr="00C34932">
        <w:rPr>
          <w:sz w:val="28"/>
        </w:rPr>
        <w:t>С.</w:t>
      </w:r>
      <w:r w:rsidRPr="00C34932">
        <w:rPr>
          <w:sz w:val="28"/>
          <w:lang w:val="uk-UA"/>
        </w:rPr>
        <w:t xml:space="preserve"> </w:t>
      </w:r>
      <w:r w:rsidRPr="00C34932">
        <w:rPr>
          <w:sz w:val="28"/>
        </w:rPr>
        <w:t>Хроническая микротравма мышц,</w:t>
      </w:r>
      <w:r w:rsidRPr="00C34932">
        <w:rPr>
          <w:sz w:val="28"/>
          <w:lang w:val="uk-UA"/>
        </w:rPr>
        <w:t xml:space="preserve"> </w:t>
      </w:r>
      <w:r w:rsidRPr="00C34932">
        <w:rPr>
          <w:sz w:val="28"/>
        </w:rPr>
        <w:t>сухожилий и костной ткани</w:t>
      </w:r>
      <w:r w:rsidRPr="00C34932">
        <w:rPr>
          <w:sz w:val="28"/>
          <w:lang w:val="uk-UA"/>
        </w:rPr>
        <w:t xml:space="preserve"> / </w:t>
      </w:r>
      <w:r w:rsidRPr="00C34932">
        <w:rPr>
          <w:sz w:val="28"/>
        </w:rPr>
        <w:t>З.</w:t>
      </w:r>
      <w:r w:rsidRPr="00C34932">
        <w:rPr>
          <w:sz w:val="28"/>
          <w:lang w:val="uk-UA"/>
        </w:rPr>
        <w:t xml:space="preserve"> </w:t>
      </w:r>
      <w:r w:rsidRPr="00C34932">
        <w:rPr>
          <w:sz w:val="28"/>
        </w:rPr>
        <w:t>С.</w:t>
      </w:r>
      <w:r w:rsidRPr="00C34932">
        <w:rPr>
          <w:sz w:val="28"/>
          <w:lang w:val="uk-UA"/>
        </w:rPr>
        <w:t xml:space="preserve"> </w:t>
      </w:r>
      <w:r w:rsidRPr="00C34932">
        <w:rPr>
          <w:sz w:val="28"/>
        </w:rPr>
        <w:t>Миронова</w:t>
      </w:r>
      <w:r w:rsidRPr="00C34932">
        <w:rPr>
          <w:sz w:val="28"/>
          <w:lang w:val="uk-UA"/>
        </w:rPr>
        <w:t xml:space="preserve">, </w:t>
      </w:r>
      <w:r w:rsidRPr="00C34932">
        <w:rPr>
          <w:sz w:val="28"/>
        </w:rPr>
        <w:t>М.</w:t>
      </w:r>
      <w:r w:rsidRPr="00C34932">
        <w:rPr>
          <w:sz w:val="28"/>
          <w:lang w:val="uk-UA"/>
        </w:rPr>
        <w:t xml:space="preserve"> </w:t>
      </w:r>
      <w:r w:rsidRPr="00C34932">
        <w:rPr>
          <w:sz w:val="28"/>
        </w:rPr>
        <w:t>Н. Малова</w:t>
      </w:r>
      <w:r w:rsidRPr="00C34932">
        <w:rPr>
          <w:sz w:val="28"/>
          <w:lang w:val="uk-UA"/>
        </w:rPr>
        <w:t>,</w:t>
      </w:r>
      <w:r w:rsidRPr="00C34932">
        <w:rPr>
          <w:sz w:val="28"/>
        </w:rPr>
        <w:t xml:space="preserve"> И.</w:t>
      </w:r>
      <w:r w:rsidRPr="00C34932">
        <w:rPr>
          <w:sz w:val="28"/>
          <w:lang w:val="uk-UA"/>
        </w:rPr>
        <w:t xml:space="preserve"> </w:t>
      </w:r>
      <w:r w:rsidRPr="00C34932">
        <w:rPr>
          <w:sz w:val="28"/>
        </w:rPr>
        <w:t>А</w:t>
      </w:r>
      <w:r w:rsidRPr="00C34932">
        <w:rPr>
          <w:sz w:val="28"/>
          <w:lang w:val="uk-UA"/>
        </w:rPr>
        <w:t>.</w:t>
      </w:r>
      <w:r>
        <w:rPr>
          <w:sz w:val="28"/>
        </w:rPr>
        <w:t xml:space="preserve"> Баднин. – М.,</w:t>
      </w:r>
      <w:r w:rsidRPr="00C34932">
        <w:rPr>
          <w:sz w:val="28"/>
        </w:rPr>
        <w:t xml:space="preserve"> 1985. </w:t>
      </w:r>
      <w:r>
        <w:rPr>
          <w:sz w:val="28"/>
        </w:rPr>
        <w:t>–</w:t>
      </w:r>
      <w:r w:rsidRPr="00C34932">
        <w:rPr>
          <w:sz w:val="28"/>
        </w:rPr>
        <w:t xml:space="preserve"> С. 3</w:t>
      </w:r>
      <w:r>
        <w:rPr>
          <w:sz w:val="28"/>
        </w:rPr>
        <w:t>–</w:t>
      </w:r>
      <w:r w:rsidRPr="00C34932">
        <w:rPr>
          <w:sz w:val="28"/>
        </w:rPr>
        <w:t>6.</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Миронов С.</w:t>
      </w:r>
      <w:r w:rsidRPr="00C34932">
        <w:rPr>
          <w:sz w:val="28"/>
          <w:lang w:val="uk-UA"/>
        </w:rPr>
        <w:t xml:space="preserve"> </w:t>
      </w:r>
      <w:r w:rsidRPr="00C34932">
        <w:rPr>
          <w:sz w:val="28"/>
        </w:rPr>
        <w:t xml:space="preserve">П. Гетеротопическая  оссификация как осложнение разрывов мышц </w:t>
      </w:r>
      <w:r w:rsidRPr="00C34932">
        <w:rPr>
          <w:sz w:val="28"/>
          <w:lang w:val="uk-UA"/>
        </w:rPr>
        <w:t xml:space="preserve">/ </w:t>
      </w:r>
      <w:r w:rsidRPr="00C34932">
        <w:rPr>
          <w:sz w:val="28"/>
        </w:rPr>
        <w:t>С.</w:t>
      </w:r>
      <w:r w:rsidRPr="00C34932">
        <w:rPr>
          <w:sz w:val="28"/>
          <w:lang w:val="uk-UA"/>
        </w:rPr>
        <w:t xml:space="preserve"> </w:t>
      </w:r>
      <w:r w:rsidRPr="00C34932">
        <w:rPr>
          <w:sz w:val="28"/>
        </w:rPr>
        <w:t>П. Миронов</w:t>
      </w:r>
      <w:r w:rsidRPr="00C34932">
        <w:rPr>
          <w:sz w:val="28"/>
          <w:lang w:val="uk-UA"/>
        </w:rPr>
        <w:t>,</w:t>
      </w:r>
      <w:r w:rsidRPr="00C34932">
        <w:rPr>
          <w:sz w:val="28"/>
        </w:rPr>
        <w:t xml:space="preserve"> Т.</w:t>
      </w:r>
      <w:r w:rsidRPr="00C34932">
        <w:rPr>
          <w:sz w:val="28"/>
          <w:lang w:val="uk-UA"/>
        </w:rPr>
        <w:t xml:space="preserve"> </w:t>
      </w:r>
      <w:r w:rsidRPr="00C34932">
        <w:rPr>
          <w:sz w:val="28"/>
        </w:rPr>
        <w:t>М</w:t>
      </w:r>
      <w:r w:rsidRPr="00C34932">
        <w:rPr>
          <w:sz w:val="28"/>
          <w:lang w:val="uk-UA"/>
        </w:rPr>
        <w:t>.</w:t>
      </w:r>
      <w:r w:rsidRPr="00C34932">
        <w:rPr>
          <w:sz w:val="28"/>
        </w:rPr>
        <w:t xml:space="preserve"> Федотова, Г.</w:t>
      </w:r>
      <w:r w:rsidRPr="00C34932">
        <w:rPr>
          <w:sz w:val="28"/>
          <w:lang w:val="uk-UA"/>
        </w:rPr>
        <w:t xml:space="preserve"> </w:t>
      </w:r>
      <w:r w:rsidRPr="00C34932">
        <w:rPr>
          <w:sz w:val="28"/>
        </w:rPr>
        <w:t>Н.</w:t>
      </w:r>
      <w:r w:rsidRPr="00C34932">
        <w:rPr>
          <w:sz w:val="28"/>
          <w:lang w:val="uk-UA"/>
        </w:rPr>
        <w:t xml:space="preserve"> </w:t>
      </w:r>
      <w:r w:rsidRPr="00C34932">
        <w:rPr>
          <w:sz w:val="28"/>
        </w:rPr>
        <w:t>Берченко // Вестник травматологии и ортопедии  им. Н.</w:t>
      </w:r>
      <w:r>
        <w:rPr>
          <w:sz w:val="28"/>
        </w:rPr>
        <w:t xml:space="preserve"> </w:t>
      </w:r>
      <w:r w:rsidRPr="00C34932">
        <w:rPr>
          <w:sz w:val="28"/>
        </w:rPr>
        <w:t>Н. Приорова.</w:t>
      </w:r>
      <w:r w:rsidRPr="00C34932">
        <w:rPr>
          <w:sz w:val="28"/>
          <w:lang w:val="uk-UA"/>
        </w:rPr>
        <w:t xml:space="preserve"> </w:t>
      </w:r>
      <w:r>
        <w:rPr>
          <w:sz w:val="28"/>
        </w:rPr>
        <w:t>–</w:t>
      </w:r>
      <w:r w:rsidRPr="00C34932">
        <w:rPr>
          <w:sz w:val="28"/>
        </w:rPr>
        <w:t xml:space="preserve"> 1997.</w:t>
      </w:r>
      <w:r w:rsidRPr="00C34932">
        <w:rPr>
          <w:sz w:val="28"/>
          <w:lang w:val="uk-UA"/>
        </w:rPr>
        <w:t xml:space="preserve"> </w:t>
      </w:r>
      <w:r>
        <w:rPr>
          <w:sz w:val="28"/>
        </w:rPr>
        <w:t>–</w:t>
      </w:r>
      <w:r w:rsidRPr="00C34932">
        <w:rPr>
          <w:sz w:val="28"/>
        </w:rPr>
        <w:t xml:space="preserve"> №</w:t>
      </w:r>
      <w:r>
        <w:rPr>
          <w:sz w:val="28"/>
        </w:rPr>
        <w:t xml:space="preserve"> </w:t>
      </w:r>
      <w:r w:rsidRPr="00C34932">
        <w:rPr>
          <w:sz w:val="28"/>
        </w:rPr>
        <w:t>2.</w:t>
      </w:r>
      <w:r w:rsidRPr="00C34932">
        <w:rPr>
          <w:sz w:val="28"/>
          <w:lang w:val="uk-UA"/>
        </w:rPr>
        <w:t xml:space="preserve"> </w:t>
      </w:r>
      <w:r>
        <w:rPr>
          <w:sz w:val="28"/>
        </w:rPr>
        <w:t>–</w:t>
      </w:r>
      <w:r w:rsidRPr="00C34932">
        <w:rPr>
          <w:sz w:val="28"/>
        </w:rPr>
        <w:t xml:space="preserve"> С. 43</w:t>
      </w:r>
      <w:r>
        <w:rPr>
          <w:sz w:val="28"/>
        </w:rPr>
        <w:t>–</w:t>
      </w:r>
      <w:r w:rsidRPr="00C34932">
        <w:rPr>
          <w:sz w:val="28"/>
        </w:rPr>
        <w:t>48.</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Місцевий ішемічний гіпертензивний синдром (компартмент</w:t>
      </w:r>
      <w:r>
        <w:rPr>
          <w:sz w:val="28"/>
          <w:lang w:val="uk-UA"/>
        </w:rPr>
        <w:t>–</w:t>
      </w:r>
      <w:r w:rsidRPr="00C34932">
        <w:rPr>
          <w:sz w:val="28"/>
          <w:lang w:val="uk-UA"/>
        </w:rPr>
        <w:t>синдром) як ускладнення переломів кісток кінцівок / С. С. Страфун, В.</w:t>
      </w:r>
      <w:r>
        <w:rPr>
          <w:sz w:val="28"/>
          <w:lang w:val="uk-UA"/>
        </w:rPr>
        <w:t xml:space="preserve"> </w:t>
      </w:r>
      <w:r w:rsidRPr="00C34932">
        <w:rPr>
          <w:sz w:val="28"/>
          <w:lang w:val="uk-UA"/>
        </w:rPr>
        <w:t xml:space="preserve">Г. Лєсков, </w:t>
      </w:r>
      <w:r>
        <w:rPr>
          <w:sz w:val="28"/>
          <w:lang w:val="uk-UA"/>
        </w:rPr>
        <w:t xml:space="preserve">    </w:t>
      </w:r>
      <w:r w:rsidRPr="00C34932">
        <w:rPr>
          <w:sz w:val="28"/>
          <w:lang w:val="uk-UA"/>
        </w:rPr>
        <w:t>О.</w:t>
      </w:r>
      <w:r>
        <w:rPr>
          <w:sz w:val="28"/>
          <w:lang w:val="uk-UA"/>
        </w:rPr>
        <w:t xml:space="preserve"> </w:t>
      </w:r>
      <w:r w:rsidRPr="00C34932">
        <w:rPr>
          <w:sz w:val="28"/>
          <w:lang w:val="uk-UA"/>
        </w:rPr>
        <w:t>Є. Скобенко [та ін.] // Матер</w:t>
      </w:r>
      <w:r>
        <w:rPr>
          <w:sz w:val="28"/>
          <w:lang w:val="uk-UA"/>
        </w:rPr>
        <w:t>іали</w:t>
      </w:r>
      <w:r w:rsidRPr="00C34932">
        <w:rPr>
          <w:sz w:val="28"/>
          <w:lang w:val="uk-UA"/>
        </w:rPr>
        <w:t xml:space="preserve"> Пл</w:t>
      </w:r>
      <w:r>
        <w:rPr>
          <w:sz w:val="28"/>
          <w:lang w:val="uk-UA"/>
        </w:rPr>
        <w:t>енуму асоціації ортопедів–травма</w:t>
      </w:r>
      <w:r w:rsidRPr="00C34932">
        <w:rPr>
          <w:sz w:val="28"/>
          <w:lang w:val="uk-UA"/>
        </w:rPr>
        <w:t xml:space="preserve">тологів України </w:t>
      </w:r>
      <w:r>
        <w:rPr>
          <w:sz w:val="28"/>
          <w:lang w:val="uk-UA"/>
        </w:rPr>
        <w:t xml:space="preserve"> (Київ</w:t>
      </w:r>
      <w:r w:rsidRPr="005D1375">
        <w:rPr>
          <w:sz w:val="28"/>
          <w:lang w:val="uk-UA"/>
        </w:rPr>
        <w:t>–</w:t>
      </w:r>
      <w:r>
        <w:rPr>
          <w:sz w:val="28"/>
          <w:lang w:val="uk-UA"/>
        </w:rPr>
        <w:t xml:space="preserve">Вінниця, </w:t>
      </w:r>
      <w:r w:rsidRPr="00C34932">
        <w:rPr>
          <w:sz w:val="28"/>
          <w:lang w:val="uk-UA"/>
        </w:rPr>
        <w:t>23</w:t>
      </w:r>
      <w:r>
        <w:rPr>
          <w:sz w:val="28"/>
          <w:lang w:val="uk-UA"/>
        </w:rPr>
        <w:t>–</w:t>
      </w:r>
      <w:r w:rsidRPr="00C34932">
        <w:rPr>
          <w:sz w:val="28"/>
          <w:lang w:val="uk-UA"/>
        </w:rPr>
        <w:t>24 вересня 2004</w:t>
      </w:r>
      <w:r>
        <w:rPr>
          <w:sz w:val="28"/>
          <w:lang w:val="uk-UA"/>
        </w:rPr>
        <w:t xml:space="preserve"> р.). – К.:</w:t>
      </w:r>
      <w:r w:rsidRPr="00C34932">
        <w:rPr>
          <w:sz w:val="28"/>
          <w:lang w:val="uk-UA"/>
        </w:rPr>
        <w:t xml:space="preserve"> ІТО АМНУ, 2004. – С. 77</w:t>
      </w:r>
      <w:r>
        <w:rPr>
          <w:sz w:val="28"/>
          <w:lang w:val="uk-UA"/>
        </w:rPr>
        <w:t>–</w:t>
      </w:r>
      <w:r w:rsidRPr="00C34932">
        <w:rPr>
          <w:sz w:val="28"/>
          <w:lang w:val="uk-UA"/>
        </w:rPr>
        <w:t>78.</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Мурзин Б. А. Ангиография в диагностике опухолей мягких тканей конечностей / Б. А.</w:t>
      </w:r>
      <w:r>
        <w:rPr>
          <w:sz w:val="28"/>
          <w:lang w:val="uk-UA"/>
        </w:rPr>
        <w:t xml:space="preserve"> Мурзин </w:t>
      </w:r>
      <w:r w:rsidRPr="00C34932">
        <w:rPr>
          <w:sz w:val="28"/>
          <w:lang w:val="uk-UA"/>
        </w:rPr>
        <w:t xml:space="preserve"> </w:t>
      </w:r>
      <w:r>
        <w:rPr>
          <w:sz w:val="28"/>
          <w:lang w:val="uk-UA"/>
        </w:rPr>
        <w:t xml:space="preserve">// </w:t>
      </w:r>
      <w:r w:rsidRPr="00C34932">
        <w:rPr>
          <w:sz w:val="28"/>
          <w:lang w:val="uk-UA"/>
        </w:rPr>
        <w:t xml:space="preserve">Современные проблемы онкологии. </w:t>
      </w:r>
      <w:r>
        <w:rPr>
          <w:sz w:val="28"/>
          <w:lang w:val="uk-UA"/>
        </w:rPr>
        <w:t>–</w:t>
      </w:r>
      <w:r w:rsidRPr="00C34932">
        <w:rPr>
          <w:sz w:val="28"/>
          <w:lang w:val="uk-UA"/>
        </w:rPr>
        <w:t xml:space="preserve"> Л., 1970. </w:t>
      </w:r>
      <w:r>
        <w:rPr>
          <w:sz w:val="28"/>
        </w:rPr>
        <w:t>–</w:t>
      </w:r>
      <w:r w:rsidRPr="00C34932">
        <w:rPr>
          <w:sz w:val="28"/>
        </w:rPr>
        <w:t xml:space="preserve"> С. 173</w:t>
      </w:r>
      <w:r>
        <w:rPr>
          <w:sz w:val="28"/>
        </w:rPr>
        <w:t>–</w:t>
      </w:r>
      <w:r w:rsidRPr="00C34932">
        <w:rPr>
          <w:sz w:val="28"/>
        </w:rPr>
        <w:t>180.</w:t>
      </w:r>
    </w:p>
    <w:p w:rsidR="00371B16" w:rsidRPr="00C34932" w:rsidRDefault="00371B16" w:rsidP="002C54CD">
      <w:pPr>
        <w:numPr>
          <w:ilvl w:val="0"/>
          <w:numId w:val="27"/>
        </w:numPr>
        <w:shd w:val="clear" w:color="auto" w:fill="FFFFFF"/>
        <w:spacing w:after="0" w:line="460" w:lineRule="exact"/>
        <w:ind w:left="0" w:right="185" w:firstLine="720"/>
        <w:jc w:val="both"/>
      </w:pPr>
      <w:r w:rsidRPr="00C34932">
        <w:rPr>
          <w:spacing w:val="4"/>
          <w:sz w:val="28"/>
        </w:rPr>
        <w:t>Науменко Л. Ю. Современные возможности применения энзимной терапии</w:t>
      </w:r>
      <w:r w:rsidRPr="00C34932">
        <w:rPr>
          <w:lang w:val="uk-UA"/>
        </w:rPr>
        <w:t xml:space="preserve"> </w:t>
      </w:r>
      <w:r w:rsidRPr="00C34932">
        <w:rPr>
          <w:spacing w:val="7"/>
          <w:sz w:val="28"/>
        </w:rPr>
        <w:t>при травмах и их последствиях</w:t>
      </w:r>
      <w:r w:rsidRPr="00C34932">
        <w:rPr>
          <w:spacing w:val="7"/>
          <w:sz w:val="28"/>
          <w:lang w:val="uk-UA"/>
        </w:rPr>
        <w:t xml:space="preserve"> </w:t>
      </w:r>
      <w:r w:rsidRPr="00C34932">
        <w:rPr>
          <w:spacing w:val="1"/>
          <w:sz w:val="28"/>
          <w:lang w:val="uk-UA"/>
        </w:rPr>
        <w:t xml:space="preserve">/ </w:t>
      </w:r>
      <w:r w:rsidRPr="00C34932">
        <w:rPr>
          <w:spacing w:val="4"/>
          <w:sz w:val="28"/>
        </w:rPr>
        <w:t>Л. Ю</w:t>
      </w:r>
      <w:r w:rsidRPr="00C34932">
        <w:rPr>
          <w:spacing w:val="4"/>
          <w:sz w:val="28"/>
          <w:lang w:val="uk-UA"/>
        </w:rPr>
        <w:t>.</w:t>
      </w:r>
      <w:r w:rsidRPr="00C34932">
        <w:rPr>
          <w:spacing w:val="4"/>
          <w:sz w:val="28"/>
        </w:rPr>
        <w:t xml:space="preserve"> Науменко</w:t>
      </w:r>
      <w:r>
        <w:rPr>
          <w:spacing w:val="7"/>
          <w:sz w:val="28"/>
          <w:lang w:val="uk-UA"/>
        </w:rPr>
        <w:t xml:space="preserve"> //</w:t>
      </w:r>
      <w:r w:rsidRPr="00C34932">
        <w:rPr>
          <w:spacing w:val="7"/>
          <w:sz w:val="28"/>
        </w:rPr>
        <w:t xml:space="preserve"> </w:t>
      </w:r>
      <w:r>
        <w:rPr>
          <w:spacing w:val="7"/>
          <w:sz w:val="28"/>
          <w:lang w:val="uk-UA"/>
        </w:rPr>
        <w:t>М</w:t>
      </w:r>
      <w:r w:rsidRPr="00C34932">
        <w:rPr>
          <w:spacing w:val="7"/>
          <w:sz w:val="28"/>
        </w:rPr>
        <w:t xml:space="preserve">атериалы </w:t>
      </w:r>
      <w:r w:rsidRPr="00C34932">
        <w:rPr>
          <w:spacing w:val="7"/>
          <w:sz w:val="28"/>
          <w:lang w:val="en-US"/>
        </w:rPr>
        <w:t>II</w:t>
      </w:r>
      <w:r w:rsidRPr="00C34932">
        <w:rPr>
          <w:lang w:val="uk-UA"/>
        </w:rPr>
        <w:t xml:space="preserve"> </w:t>
      </w:r>
      <w:r>
        <w:rPr>
          <w:spacing w:val="1"/>
          <w:sz w:val="28"/>
          <w:lang w:val="uk-UA"/>
        </w:rPr>
        <w:t>м</w:t>
      </w:r>
      <w:r w:rsidRPr="00C34932">
        <w:rPr>
          <w:spacing w:val="1"/>
          <w:sz w:val="28"/>
        </w:rPr>
        <w:t>еждународной конф</w:t>
      </w:r>
      <w:r w:rsidRPr="00C34932">
        <w:rPr>
          <w:spacing w:val="1"/>
          <w:sz w:val="28"/>
          <w:lang w:val="uk-UA"/>
        </w:rPr>
        <w:t>. [</w:t>
      </w:r>
      <w:r w:rsidRPr="00C34932">
        <w:rPr>
          <w:spacing w:val="1"/>
          <w:sz w:val="28"/>
        </w:rPr>
        <w:t>"</w:t>
      </w:r>
      <w:r w:rsidRPr="00C34932">
        <w:rPr>
          <w:spacing w:val="7"/>
          <w:sz w:val="28"/>
        </w:rPr>
        <w:t>Системная энзимотерапия</w:t>
      </w:r>
      <w:r w:rsidRPr="00C34932">
        <w:rPr>
          <w:spacing w:val="1"/>
          <w:sz w:val="28"/>
        </w:rPr>
        <w:t xml:space="preserve"> "]</w:t>
      </w:r>
      <w:r w:rsidRPr="00C34932">
        <w:rPr>
          <w:spacing w:val="4"/>
          <w:sz w:val="28"/>
        </w:rPr>
        <w:t>.</w:t>
      </w:r>
      <w:r w:rsidRPr="00C34932">
        <w:rPr>
          <w:spacing w:val="1"/>
          <w:sz w:val="28"/>
        </w:rPr>
        <w:t xml:space="preserve"> </w:t>
      </w:r>
      <w:r>
        <w:rPr>
          <w:spacing w:val="1"/>
          <w:sz w:val="28"/>
        </w:rPr>
        <w:t>–</w:t>
      </w:r>
      <w:r w:rsidRPr="00C34932">
        <w:rPr>
          <w:spacing w:val="1"/>
          <w:sz w:val="28"/>
        </w:rPr>
        <w:t xml:space="preserve"> М., 1996.</w:t>
      </w:r>
      <w:r w:rsidRPr="00C34932">
        <w:rPr>
          <w:spacing w:val="1"/>
          <w:sz w:val="28"/>
          <w:lang w:val="uk-UA"/>
        </w:rPr>
        <w:t xml:space="preserve"> </w:t>
      </w:r>
      <w:r>
        <w:rPr>
          <w:spacing w:val="1"/>
          <w:sz w:val="28"/>
        </w:rPr>
        <w:t>–</w:t>
      </w:r>
      <w:r w:rsidRPr="00C34932">
        <w:rPr>
          <w:spacing w:val="1"/>
          <w:sz w:val="28"/>
        </w:rPr>
        <w:t xml:space="preserve"> </w:t>
      </w:r>
      <w:r>
        <w:rPr>
          <w:spacing w:val="1"/>
          <w:sz w:val="28"/>
          <w:lang w:val="uk-UA"/>
        </w:rPr>
        <w:t xml:space="preserve"> </w:t>
      </w:r>
      <w:r w:rsidRPr="00C34932">
        <w:rPr>
          <w:spacing w:val="1"/>
          <w:sz w:val="28"/>
        </w:rPr>
        <w:t>С. 79</w:t>
      </w:r>
      <w:r>
        <w:rPr>
          <w:spacing w:val="1"/>
          <w:sz w:val="28"/>
        </w:rPr>
        <w:t>–</w:t>
      </w:r>
      <w:r w:rsidRPr="00C34932">
        <w:rPr>
          <w:spacing w:val="1"/>
          <w:sz w:val="28"/>
        </w:rPr>
        <w:t>84.</w:t>
      </w:r>
    </w:p>
    <w:p w:rsidR="00371B16" w:rsidRPr="00C34932" w:rsidRDefault="00371B16" w:rsidP="002C54CD">
      <w:pPr>
        <w:numPr>
          <w:ilvl w:val="0"/>
          <w:numId w:val="27"/>
        </w:numPr>
        <w:shd w:val="clear" w:color="auto" w:fill="FFFFFF"/>
        <w:spacing w:after="0" w:line="460" w:lineRule="exact"/>
        <w:ind w:left="0" w:right="185" w:firstLine="720"/>
        <w:jc w:val="both"/>
      </w:pPr>
      <w:r w:rsidRPr="00C34932">
        <w:rPr>
          <w:sz w:val="28"/>
        </w:rPr>
        <w:t>Некачалов В.</w:t>
      </w:r>
      <w:r w:rsidRPr="00C34932">
        <w:rPr>
          <w:sz w:val="28"/>
          <w:lang w:val="uk-UA"/>
        </w:rPr>
        <w:t xml:space="preserve"> </w:t>
      </w:r>
      <w:r w:rsidRPr="00C34932">
        <w:rPr>
          <w:sz w:val="28"/>
        </w:rPr>
        <w:t>В. Патология костей и суста</w:t>
      </w:r>
      <w:r>
        <w:rPr>
          <w:sz w:val="28"/>
        </w:rPr>
        <w:t>вов</w:t>
      </w:r>
      <w:r>
        <w:rPr>
          <w:sz w:val="28"/>
          <w:lang w:val="uk-UA"/>
        </w:rPr>
        <w:t xml:space="preserve"> : р</w:t>
      </w:r>
      <w:r w:rsidRPr="00C34932">
        <w:rPr>
          <w:sz w:val="28"/>
        </w:rPr>
        <w:t xml:space="preserve">уководство </w:t>
      </w:r>
      <w:r w:rsidRPr="00C34932">
        <w:rPr>
          <w:sz w:val="28"/>
          <w:lang w:val="uk-UA"/>
        </w:rPr>
        <w:t xml:space="preserve">/ </w:t>
      </w:r>
      <w:r>
        <w:rPr>
          <w:sz w:val="28"/>
          <w:lang w:val="uk-UA"/>
        </w:rPr>
        <w:t xml:space="preserve">В. В. </w:t>
      </w:r>
      <w:r>
        <w:rPr>
          <w:sz w:val="28"/>
        </w:rPr>
        <w:t>Некачалов</w:t>
      </w:r>
      <w:r w:rsidRPr="00C34932">
        <w:rPr>
          <w:sz w:val="28"/>
        </w:rPr>
        <w:t xml:space="preserve">. </w:t>
      </w:r>
      <w:r>
        <w:rPr>
          <w:sz w:val="28"/>
        </w:rPr>
        <w:t>–</w:t>
      </w:r>
      <w:r w:rsidRPr="00C34932">
        <w:rPr>
          <w:sz w:val="28"/>
        </w:rPr>
        <w:t xml:space="preserve"> СПб.:</w:t>
      </w:r>
      <w:r w:rsidRPr="00C34932">
        <w:rPr>
          <w:sz w:val="28"/>
          <w:lang w:val="uk-UA"/>
        </w:rPr>
        <w:t xml:space="preserve"> </w:t>
      </w:r>
      <w:r w:rsidRPr="00C34932">
        <w:rPr>
          <w:sz w:val="28"/>
        </w:rPr>
        <w:t>Сотис, 2000. – 288</w:t>
      </w:r>
      <w:r w:rsidRPr="00C34932">
        <w:rPr>
          <w:sz w:val="28"/>
          <w:lang w:val="uk-UA"/>
        </w:rPr>
        <w:t xml:space="preserve"> </w:t>
      </w:r>
      <w:r w:rsidRPr="00C34932">
        <w:rPr>
          <w:sz w:val="28"/>
        </w:rPr>
        <w:t xml:space="preserve">с. </w:t>
      </w:r>
    </w:p>
    <w:p w:rsidR="00371B16" w:rsidRPr="00C34932" w:rsidRDefault="00371B16" w:rsidP="002C54CD">
      <w:pPr>
        <w:numPr>
          <w:ilvl w:val="0"/>
          <w:numId w:val="27"/>
        </w:numPr>
        <w:shd w:val="clear" w:color="auto" w:fill="FFFFFF"/>
        <w:spacing w:after="0" w:line="460" w:lineRule="exact"/>
        <w:ind w:left="0" w:right="185" w:firstLine="720"/>
        <w:jc w:val="both"/>
      </w:pPr>
      <w:r w:rsidRPr="00C34932">
        <w:rPr>
          <w:sz w:val="28"/>
          <w:lang w:val="uk-UA"/>
        </w:rPr>
        <w:lastRenderedPageBreak/>
        <w:t>Нікітін П. В. Компартмент</w:t>
      </w:r>
      <w:r>
        <w:rPr>
          <w:sz w:val="28"/>
          <w:lang w:val="uk-UA"/>
        </w:rPr>
        <w:t>–</w:t>
      </w:r>
      <w:r w:rsidRPr="00C34932">
        <w:rPr>
          <w:sz w:val="28"/>
          <w:lang w:val="uk-UA"/>
        </w:rPr>
        <w:t xml:space="preserve">синдром стопи </w:t>
      </w:r>
      <w:r>
        <w:rPr>
          <w:sz w:val="28"/>
          <w:lang w:val="uk-UA"/>
        </w:rPr>
        <w:t xml:space="preserve">// </w:t>
      </w:r>
      <w:r w:rsidRPr="00C34932">
        <w:rPr>
          <w:sz w:val="28"/>
          <w:lang w:val="uk-UA"/>
        </w:rPr>
        <w:t xml:space="preserve">Діагностика та лікування пошкоджень кісток </w:t>
      </w:r>
      <w:r>
        <w:rPr>
          <w:sz w:val="28"/>
          <w:lang w:val="uk-UA"/>
        </w:rPr>
        <w:t>стопи</w:t>
      </w:r>
      <w:r w:rsidRPr="00C34932">
        <w:rPr>
          <w:sz w:val="28"/>
          <w:lang w:val="uk-UA"/>
        </w:rPr>
        <w:t xml:space="preserve"> / П. В</w:t>
      </w:r>
      <w:r>
        <w:rPr>
          <w:sz w:val="28"/>
          <w:lang w:val="uk-UA"/>
        </w:rPr>
        <w:t>.</w:t>
      </w:r>
      <w:r w:rsidRPr="00C34932">
        <w:rPr>
          <w:sz w:val="28"/>
          <w:lang w:val="uk-UA"/>
        </w:rPr>
        <w:t xml:space="preserve"> Нікітін. </w:t>
      </w:r>
      <w:r>
        <w:rPr>
          <w:sz w:val="28"/>
          <w:lang w:val="uk-UA"/>
        </w:rPr>
        <w:t>–</w:t>
      </w:r>
      <w:r w:rsidRPr="00C34932">
        <w:rPr>
          <w:sz w:val="28"/>
          <w:lang w:val="uk-UA"/>
        </w:rPr>
        <w:t xml:space="preserve"> К.: Фенікс, 2005. </w:t>
      </w:r>
      <w:r>
        <w:rPr>
          <w:sz w:val="28"/>
          <w:lang w:val="uk-UA"/>
        </w:rPr>
        <w:t>–</w:t>
      </w:r>
      <w:r w:rsidRPr="00C34932">
        <w:rPr>
          <w:sz w:val="28"/>
          <w:lang w:val="uk-UA"/>
        </w:rPr>
        <w:t xml:space="preserve"> С. 161</w:t>
      </w:r>
      <w:r>
        <w:rPr>
          <w:sz w:val="28"/>
          <w:lang w:val="uk-UA"/>
        </w:rPr>
        <w:t>–</w:t>
      </w:r>
      <w:r w:rsidRPr="00C34932">
        <w:rPr>
          <w:sz w:val="28"/>
          <w:lang w:val="uk-UA"/>
        </w:rPr>
        <w:t>179.</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Новиков А.</w:t>
      </w:r>
      <w:r w:rsidRPr="00C34932">
        <w:rPr>
          <w:sz w:val="28"/>
          <w:lang w:val="uk-UA"/>
        </w:rPr>
        <w:t xml:space="preserve"> </w:t>
      </w:r>
      <w:r w:rsidRPr="00C34932">
        <w:rPr>
          <w:sz w:val="28"/>
        </w:rPr>
        <w:t>И. О возможностях мягкотканной рентгенографии</w:t>
      </w:r>
      <w:r w:rsidRPr="00C34932">
        <w:rPr>
          <w:sz w:val="28"/>
          <w:lang w:val="uk-UA"/>
        </w:rPr>
        <w:t xml:space="preserve"> /</w:t>
      </w:r>
      <w:r w:rsidRPr="00C34932">
        <w:rPr>
          <w:sz w:val="28"/>
        </w:rPr>
        <w:t xml:space="preserve"> А.</w:t>
      </w:r>
      <w:r w:rsidRPr="00C34932">
        <w:rPr>
          <w:sz w:val="28"/>
          <w:lang w:val="uk-UA"/>
        </w:rPr>
        <w:t xml:space="preserve"> </w:t>
      </w:r>
      <w:r w:rsidRPr="00C34932">
        <w:rPr>
          <w:sz w:val="28"/>
        </w:rPr>
        <w:t>И. Н</w:t>
      </w:r>
      <w:r>
        <w:rPr>
          <w:sz w:val="28"/>
        </w:rPr>
        <w:t xml:space="preserve">овиков // Труды Пермского мед. </w:t>
      </w:r>
      <w:r>
        <w:rPr>
          <w:sz w:val="28"/>
          <w:lang w:val="uk-UA"/>
        </w:rPr>
        <w:t>и</w:t>
      </w:r>
      <w:r w:rsidRPr="00C34932">
        <w:rPr>
          <w:sz w:val="28"/>
        </w:rPr>
        <w:t xml:space="preserve">нститута. </w:t>
      </w:r>
      <w:r>
        <w:rPr>
          <w:sz w:val="28"/>
        </w:rPr>
        <w:t>–</w:t>
      </w:r>
      <w:r w:rsidRPr="00C34932">
        <w:rPr>
          <w:sz w:val="28"/>
        </w:rPr>
        <w:t xml:space="preserve"> Пермь, 1970.</w:t>
      </w:r>
      <w:r w:rsidRPr="00C34932">
        <w:rPr>
          <w:sz w:val="28"/>
          <w:lang w:val="uk-UA"/>
        </w:rPr>
        <w:t xml:space="preserve"> </w:t>
      </w:r>
      <w:r>
        <w:rPr>
          <w:sz w:val="28"/>
        </w:rPr>
        <w:t>– Т</w:t>
      </w:r>
      <w:r>
        <w:rPr>
          <w:sz w:val="28"/>
          <w:lang w:val="uk-UA"/>
        </w:rPr>
        <w:t>.</w:t>
      </w:r>
      <w:r w:rsidRPr="00C34932">
        <w:rPr>
          <w:sz w:val="28"/>
        </w:rPr>
        <w:t xml:space="preserve"> 97.</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С. 53</w:t>
      </w:r>
      <w:r>
        <w:rPr>
          <w:sz w:val="28"/>
        </w:rPr>
        <w:t>–</w:t>
      </w:r>
      <w:r w:rsidRPr="00C34932">
        <w:rPr>
          <w:sz w:val="28"/>
        </w:rPr>
        <w:t>54.</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Овсянкин Н. А</w:t>
      </w:r>
      <w:r w:rsidRPr="00C34932">
        <w:rPr>
          <w:sz w:val="28"/>
          <w:lang w:val="uk-UA"/>
        </w:rPr>
        <w:t xml:space="preserve">. </w:t>
      </w:r>
      <w:r w:rsidRPr="00C34932">
        <w:rPr>
          <w:sz w:val="28"/>
        </w:rPr>
        <w:t>Основные принципы обследования и лечения больных с пост</w:t>
      </w:r>
      <w:r>
        <w:rPr>
          <w:sz w:val="28"/>
          <w:lang w:val="uk-UA"/>
        </w:rPr>
        <w:t>т</w:t>
      </w:r>
      <w:r w:rsidRPr="00C34932">
        <w:rPr>
          <w:sz w:val="28"/>
        </w:rPr>
        <w:t xml:space="preserve">равматическими гетеротопическими оссификатами </w:t>
      </w:r>
      <w:r w:rsidRPr="00C34932">
        <w:rPr>
          <w:sz w:val="28"/>
          <w:lang w:val="uk-UA"/>
        </w:rPr>
        <w:t xml:space="preserve">/ </w:t>
      </w:r>
      <w:r w:rsidRPr="00C34932">
        <w:rPr>
          <w:sz w:val="28"/>
        </w:rPr>
        <w:t>Н.</w:t>
      </w:r>
      <w:r w:rsidRPr="00C34932">
        <w:rPr>
          <w:sz w:val="28"/>
          <w:lang w:val="uk-UA"/>
        </w:rPr>
        <w:t xml:space="preserve"> </w:t>
      </w:r>
      <w:r w:rsidRPr="00C34932">
        <w:rPr>
          <w:sz w:val="28"/>
        </w:rPr>
        <w:t>А. Овсянкин</w:t>
      </w:r>
      <w:r w:rsidRPr="00C34932">
        <w:rPr>
          <w:sz w:val="28"/>
          <w:lang w:val="uk-UA"/>
        </w:rPr>
        <w:t>,</w:t>
      </w:r>
      <w:r w:rsidRPr="00C34932">
        <w:rPr>
          <w:sz w:val="28"/>
        </w:rPr>
        <w:t xml:space="preserve"> И.</w:t>
      </w:r>
      <w:r w:rsidRPr="00C34932">
        <w:rPr>
          <w:sz w:val="28"/>
          <w:lang w:val="uk-UA"/>
        </w:rPr>
        <w:t xml:space="preserve"> </w:t>
      </w:r>
      <w:r w:rsidRPr="00C34932">
        <w:rPr>
          <w:sz w:val="28"/>
        </w:rPr>
        <w:t>Е</w:t>
      </w:r>
      <w:r w:rsidRPr="00C34932">
        <w:rPr>
          <w:sz w:val="28"/>
          <w:lang w:val="uk-UA"/>
        </w:rPr>
        <w:t>.</w:t>
      </w:r>
      <w:r w:rsidRPr="00C34932">
        <w:rPr>
          <w:sz w:val="28"/>
        </w:rPr>
        <w:t xml:space="preserve"> Никитюк // Вестник </w:t>
      </w:r>
      <w:r>
        <w:rPr>
          <w:sz w:val="28"/>
          <w:lang w:val="uk-UA"/>
        </w:rPr>
        <w:t>т</w:t>
      </w:r>
      <w:r w:rsidRPr="00C34932">
        <w:rPr>
          <w:sz w:val="28"/>
        </w:rPr>
        <w:t>р</w:t>
      </w:r>
      <w:r>
        <w:rPr>
          <w:sz w:val="28"/>
          <w:lang w:val="uk-UA"/>
        </w:rPr>
        <w:t>а</w:t>
      </w:r>
      <w:r w:rsidRPr="00C34932">
        <w:rPr>
          <w:sz w:val="28"/>
        </w:rPr>
        <w:t>вматологии и ортопедии им.</w:t>
      </w:r>
      <w:r>
        <w:rPr>
          <w:sz w:val="28"/>
          <w:lang w:val="uk-UA"/>
        </w:rPr>
        <w:t xml:space="preserve"> Н. Н. </w:t>
      </w:r>
      <w:r w:rsidRPr="00C34932">
        <w:rPr>
          <w:sz w:val="28"/>
        </w:rPr>
        <w:t xml:space="preserve"> Приорова.</w:t>
      </w:r>
      <w:r w:rsidRPr="00C34932">
        <w:rPr>
          <w:sz w:val="28"/>
          <w:lang w:val="uk-UA"/>
        </w:rPr>
        <w:t xml:space="preserve"> </w:t>
      </w:r>
      <w:r>
        <w:rPr>
          <w:sz w:val="28"/>
        </w:rPr>
        <w:t>–</w:t>
      </w:r>
      <w:r w:rsidRPr="00C34932">
        <w:rPr>
          <w:sz w:val="28"/>
        </w:rPr>
        <w:t xml:space="preserve"> 2001.</w:t>
      </w:r>
      <w:r w:rsidRPr="00C34932">
        <w:rPr>
          <w:sz w:val="28"/>
          <w:lang w:val="uk-UA"/>
        </w:rPr>
        <w:t xml:space="preserve"> </w:t>
      </w:r>
      <w:r>
        <w:rPr>
          <w:sz w:val="28"/>
        </w:rPr>
        <w:t>–</w:t>
      </w:r>
      <w:r w:rsidRPr="00C34932">
        <w:rPr>
          <w:sz w:val="28"/>
        </w:rPr>
        <w:t xml:space="preserve"> № 3.</w:t>
      </w:r>
      <w:r>
        <w:rPr>
          <w:sz w:val="28"/>
        </w:rPr>
        <w:t>–</w:t>
      </w:r>
      <w:r w:rsidRPr="00C34932">
        <w:rPr>
          <w:sz w:val="28"/>
        </w:rPr>
        <w:t xml:space="preserve"> С. 8</w:t>
      </w:r>
      <w:r>
        <w:rPr>
          <w:sz w:val="28"/>
        </w:rPr>
        <w:t>–</w:t>
      </w:r>
      <w:r w:rsidRPr="00C34932">
        <w:rPr>
          <w:sz w:val="28"/>
        </w:rPr>
        <w:t>12.</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О некоторых опасных тенденциях развития малоинвазивной видеоэндоскопической хирургии</w:t>
      </w:r>
      <w:r w:rsidRPr="00C34932">
        <w:rPr>
          <w:sz w:val="28"/>
          <w:lang w:val="uk-UA"/>
        </w:rPr>
        <w:t xml:space="preserve"> /</w:t>
      </w:r>
      <w:r w:rsidRPr="00C34932">
        <w:rPr>
          <w:sz w:val="28"/>
        </w:rPr>
        <w:t xml:space="preserve"> С.</w:t>
      </w:r>
      <w:r w:rsidRPr="00C34932">
        <w:rPr>
          <w:sz w:val="28"/>
          <w:lang w:val="uk-UA"/>
        </w:rPr>
        <w:t xml:space="preserve"> </w:t>
      </w:r>
      <w:r w:rsidRPr="00C34932">
        <w:rPr>
          <w:sz w:val="28"/>
        </w:rPr>
        <w:t>С. Слесаренко</w:t>
      </w:r>
      <w:r w:rsidRPr="00C34932">
        <w:rPr>
          <w:sz w:val="28"/>
          <w:lang w:val="uk-UA"/>
        </w:rPr>
        <w:t>,</w:t>
      </w:r>
      <w:r w:rsidRPr="00C34932">
        <w:rPr>
          <w:sz w:val="28"/>
        </w:rPr>
        <w:t xml:space="preserve"> М.</w:t>
      </w:r>
      <w:r w:rsidRPr="00C34932">
        <w:rPr>
          <w:sz w:val="28"/>
          <w:lang w:val="uk-UA"/>
        </w:rPr>
        <w:t xml:space="preserve"> </w:t>
      </w:r>
      <w:r w:rsidRPr="00C34932">
        <w:rPr>
          <w:sz w:val="28"/>
        </w:rPr>
        <w:t>А. Коссович</w:t>
      </w:r>
      <w:r w:rsidRPr="00C34932">
        <w:rPr>
          <w:sz w:val="28"/>
          <w:lang w:val="uk-UA"/>
        </w:rPr>
        <w:t>,</w:t>
      </w:r>
      <w:r w:rsidRPr="00C34932">
        <w:rPr>
          <w:sz w:val="28"/>
        </w:rPr>
        <w:t xml:space="preserve"> А.</w:t>
      </w:r>
      <w:r w:rsidRPr="00C34932">
        <w:rPr>
          <w:sz w:val="28"/>
          <w:lang w:val="uk-UA"/>
        </w:rPr>
        <w:t xml:space="preserve"> </w:t>
      </w:r>
      <w:r w:rsidRPr="00C34932">
        <w:rPr>
          <w:sz w:val="28"/>
        </w:rPr>
        <w:t>Ю. Бирюков</w:t>
      </w:r>
      <w:r w:rsidRPr="00C34932">
        <w:rPr>
          <w:sz w:val="28"/>
          <w:lang w:val="uk-UA"/>
        </w:rPr>
        <w:t xml:space="preserve"> [и др.] </w:t>
      </w:r>
      <w:r w:rsidRPr="00C34932">
        <w:rPr>
          <w:sz w:val="28"/>
        </w:rPr>
        <w:t xml:space="preserve">// Эндоскопическая хирургия. </w:t>
      </w:r>
      <w:r>
        <w:rPr>
          <w:sz w:val="28"/>
        </w:rPr>
        <w:t>–</w:t>
      </w:r>
      <w:r w:rsidRPr="00C34932">
        <w:rPr>
          <w:sz w:val="28"/>
        </w:rPr>
        <w:t xml:space="preserve"> 1997.</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xml:space="preserve"> </w:t>
      </w:r>
      <w:r>
        <w:rPr>
          <w:sz w:val="28"/>
        </w:rPr>
        <w:t>–</w:t>
      </w:r>
      <w:r w:rsidRPr="00C34932">
        <w:rPr>
          <w:sz w:val="28"/>
          <w:lang w:val="uk-UA"/>
        </w:rPr>
        <w:t xml:space="preserve"> С</w:t>
      </w:r>
      <w:r w:rsidRPr="00C34932">
        <w:rPr>
          <w:sz w:val="28"/>
        </w:rPr>
        <w:t>. 98</w:t>
      </w:r>
      <w:r>
        <w:rPr>
          <w:sz w:val="28"/>
        </w:rPr>
        <w:t>–</w:t>
      </w:r>
      <w:r w:rsidRPr="00C34932">
        <w:rPr>
          <w:sz w:val="28"/>
        </w:rPr>
        <w:t>99.</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Переслегин А.</w:t>
      </w:r>
      <w:r w:rsidRPr="00C34932">
        <w:rPr>
          <w:sz w:val="28"/>
          <w:lang w:val="uk-UA"/>
        </w:rPr>
        <w:t xml:space="preserve"> </w:t>
      </w:r>
      <w:r w:rsidRPr="00C34932">
        <w:rPr>
          <w:sz w:val="28"/>
        </w:rPr>
        <w:t>И. Клиническая радиология</w:t>
      </w:r>
      <w:r w:rsidRPr="00C34932">
        <w:rPr>
          <w:sz w:val="28"/>
          <w:lang w:val="uk-UA"/>
        </w:rPr>
        <w:t xml:space="preserve"> / </w:t>
      </w:r>
      <w:r w:rsidRPr="00C34932">
        <w:rPr>
          <w:sz w:val="28"/>
        </w:rPr>
        <w:t>А.</w:t>
      </w:r>
      <w:r w:rsidRPr="00C34932">
        <w:rPr>
          <w:sz w:val="28"/>
          <w:lang w:val="uk-UA"/>
        </w:rPr>
        <w:t xml:space="preserve"> </w:t>
      </w:r>
      <w:r w:rsidRPr="00C34932">
        <w:rPr>
          <w:sz w:val="28"/>
        </w:rPr>
        <w:t>И. Переслегин</w:t>
      </w:r>
      <w:r w:rsidRPr="00C34932">
        <w:rPr>
          <w:sz w:val="28"/>
          <w:lang w:val="uk-UA"/>
        </w:rPr>
        <w:t>,</w:t>
      </w:r>
      <w:r w:rsidRPr="00C34932">
        <w:rPr>
          <w:sz w:val="28"/>
        </w:rPr>
        <w:t xml:space="preserve"> Ю.</w:t>
      </w:r>
      <w:r w:rsidRPr="00C34932">
        <w:rPr>
          <w:sz w:val="28"/>
          <w:lang w:val="uk-UA"/>
        </w:rPr>
        <w:t xml:space="preserve"> </w:t>
      </w:r>
      <w:r w:rsidRPr="00C34932">
        <w:rPr>
          <w:sz w:val="28"/>
        </w:rPr>
        <w:t>Х</w:t>
      </w:r>
      <w:r w:rsidRPr="00C34932">
        <w:rPr>
          <w:sz w:val="28"/>
          <w:lang w:val="uk-UA"/>
        </w:rPr>
        <w:t>.</w:t>
      </w:r>
      <w:r w:rsidRPr="00C34932">
        <w:rPr>
          <w:sz w:val="28"/>
        </w:rPr>
        <w:t xml:space="preserve"> Саркисян.</w:t>
      </w:r>
      <w:r>
        <w:rPr>
          <w:sz w:val="28"/>
          <w:lang w:val="uk-UA"/>
        </w:rPr>
        <w:t xml:space="preserve"> – М.</w:t>
      </w:r>
      <w:r w:rsidRPr="00C34932">
        <w:rPr>
          <w:sz w:val="28"/>
          <w:lang w:val="uk-UA"/>
        </w:rPr>
        <w:t xml:space="preserve">: </w:t>
      </w:r>
      <w:r w:rsidRPr="00C34932">
        <w:rPr>
          <w:sz w:val="28"/>
        </w:rPr>
        <w:t>Медицина</w:t>
      </w:r>
      <w:r w:rsidRPr="00C34932">
        <w:rPr>
          <w:sz w:val="28"/>
          <w:lang w:val="uk-UA"/>
        </w:rPr>
        <w:t>, 1973. – 368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lang w:val="uk-UA"/>
        </w:rPr>
        <w:t>Подлящук Л. Д. Рентгеноте</w:t>
      </w:r>
      <w:r>
        <w:rPr>
          <w:sz w:val="28"/>
          <w:lang w:val="uk-UA"/>
        </w:rPr>
        <w:t>рапия / Л. Д. Подлящук. – М.</w:t>
      </w:r>
      <w:r w:rsidRPr="00C34932">
        <w:rPr>
          <w:sz w:val="28"/>
        </w:rPr>
        <w:t>:</w:t>
      </w:r>
      <w:r w:rsidRPr="00C34932">
        <w:rPr>
          <w:sz w:val="28"/>
          <w:lang w:val="uk-UA"/>
        </w:rPr>
        <w:t xml:space="preserve"> Медгиз, 1957. – 256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Поклар В.</w:t>
      </w:r>
      <w:r w:rsidRPr="00C34932">
        <w:rPr>
          <w:sz w:val="28"/>
          <w:lang w:val="uk-UA"/>
        </w:rPr>
        <w:t xml:space="preserve"> </w:t>
      </w:r>
      <w:r w:rsidRPr="00C34932">
        <w:rPr>
          <w:sz w:val="28"/>
        </w:rPr>
        <w:t xml:space="preserve">Д. Случай консервативного излечения организовавшейся гематомы </w:t>
      </w:r>
      <w:r w:rsidRPr="00C34932">
        <w:rPr>
          <w:sz w:val="28"/>
          <w:lang w:val="uk-UA"/>
        </w:rPr>
        <w:t xml:space="preserve">/ </w:t>
      </w:r>
      <w:r w:rsidRPr="00C34932">
        <w:rPr>
          <w:sz w:val="28"/>
        </w:rPr>
        <w:t>В.</w:t>
      </w:r>
      <w:r w:rsidRPr="00C34932">
        <w:rPr>
          <w:sz w:val="28"/>
          <w:lang w:val="uk-UA"/>
        </w:rPr>
        <w:t xml:space="preserve"> </w:t>
      </w:r>
      <w:r w:rsidRPr="00C34932">
        <w:rPr>
          <w:sz w:val="28"/>
        </w:rPr>
        <w:t xml:space="preserve">Д. Поклар // Вопросы курортологиии, физиотерапии и лечебной физкультуры. </w:t>
      </w:r>
      <w:r>
        <w:rPr>
          <w:sz w:val="28"/>
        </w:rPr>
        <w:t>–</w:t>
      </w:r>
      <w:r w:rsidRPr="00C34932">
        <w:rPr>
          <w:sz w:val="28"/>
        </w:rPr>
        <w:t xml:space="preserve"> 1987.</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 xml:space="preserve">3. </w:t>
      </w:r>
      <w:r>
        <w:rPr>
          <w:sz w:val="28"/>
        </w:rPr>
        <w:t>–</w:t>
      </w:r>
      <w:r w:rsidRPr="00C34932">
        <w:rPr>
          <w:sz w:val="28"/>
        </w:rPr>
        <w:t xml:space="preserve"> С. 65.</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Поляков Л.</w:t>
      </w:r>
      <w:r w:rsidRPr="00C34932">
        <w:rPr>
          <w:sz w:val="28"/>
          <w:lang w:val="uk-UA"/>
        </w:rPr>
        <w:t xml:space="preserve"> </w:t>
      </w:r>
      <w:r w:rsidRPr="00C34932">
        <w:rPr>
          <w:sz w:val="28"/>
        </w:rPr>
        <w:t>Е. Метод комплексной вероятностной оценки состояния здоровья населения</w:t>
      </w:r>
      <w:r w:rsidRPr="00C34932">
        <w:rPr>
          <w:sz w:val="28"/>
          <w:lang w:val="uk-UA"/>
        </w:rPr>
        <w:t xml:space="preserve"> / </w:t>
      </w:r>
      <w:r w:rsidRPr="00C34932">
        <w:rPr>
          <w:sz w:val="28"/>
        </w:rPr>
        <w:t>Л.</w:t>
      </w:r>
      <w:r w:rsidRPr="00C34932">
        <w:rPr>
          <w:sz w:val="28"/>
          <w:lang w:val="uk-UA"/>
        </w:rPr>
        <w:t xml:space="preserve"> </w:t>
      </w:r>
      <w:r w:rsidRPr="00C34932">
        <w:rPr>
          <w:sz w:val="28"/>
        </w:rPr>
        <w:t>Е</w:t>
      </w:r>
      <w:r w:rsidRPr="00C34932">
        <w:rPr>
          <w:sz w:val="28"/>
          <w:lang w:val="uk-UA"/>
        </w:rPr>
        <w:t>.</w:t>
      </w:r>
      <w:r w:rsidRPr="00C34932">
        <w:rPr>
          <w:sz w:val="28"/>
        </w:rPr>
        <w:t xml:space="preserve"> Поляков</w:t>
      </w:r>
      <w:r w:rsidRPr="00C34932">
        <w:rPr>
          <w:sz w:val="28"/>
          <w:lang w:val="uk-UA"/>
        </w:rPr>
        <w:t>,</w:t>
      </w:r>
      <w:r w:rsidRPr="00C34932">
        <w:rPr>
          <w:sz w:val="28"/>
        </w:rPr>
        <w:t xml:space="preserve"> Д.</w:t>
      </w:r>
      <w:r w:rsidRPr="00C34932">
        <w:rPr>
          <w:sz w:val="28"/>
          <w:lang w:val="uk-UA"/>
        </w:rPr>
        <w:t xml:space="preserve"> </w:t>
      </w:r>
      <w:r w:rsidRPr="00C34932">
        <w:rPr>
          <w:sz w:val="28"/>
        </w:rPr>
        <w:t>М. Малинский // Советское здравоохранение.</w:t>
      </w:r>
      <w:r w:rsidRPr="00C34932">
        <w:rPr>
          <w:sz w:val="28"/>
          <w:lang w:val="uk-UA"/>
        </w:rPr>
        <w:t xml:space="preserve"> </w:t>
      </w:r>
      <w:r>
        <w:rPr>
          <w:sz w:val="28"/>
        </w:rPr>
        <w:t>–</w:t>
      </w:r>
      <w:r w:rsidRPr="00C34932">
        <w:rPr>
          <w:sz w:val="28"/>
        </w:rPr>
        <w:t xml:space="preserve"> 1971.</w:t>
      </w:r>
      <w:r w:rsidRPr="00C34932">
        <w:rPr>
          <w:sz w:val="28"/>
          <w:lang w:val="uk-UA"/>
        </w:rPr>
        <w:t xml:space="preserve"> </w:t>
      </w:r>
      <w:r>
        <w:rPr>
          <w:sz w:val="28"/>
        </w:rPr>
        <w:t>–</w:t>
      </w:r>
      <w:r w:rsidRPr="00C34932">
        <w:rPr>
          <w:sz w:val="28"/>
          <w:lang w:val="uk-UA"/>
        </w:rPr>
        <w:t xml:space="preserve"> </w:t>
      </w:r>
      <w:r w:rsidRPr="00C34932">
        <w:rPr>
          <w:sz w:val="28"/>
        </w:rPr>
        <w:t>№</w:t>
      </w:r>
      <w:r>
        <w:rPr>
          <w:sz w:val="28"/>
          <w:lang w:val="uk-UA"/>
        </w:rPr>
        <w:t xml:space="preserve"> </w:t>
      </w:r>
      <w:r w:rsidRPr="00C34932">
        <w:rPr>
          <w:sz w:val="28"/>
        </w:rPr>
        <w:t xml:space="preserve">3. </w:t>
      </w:r>
      <w:r>
        <w:rPr>
          <w:sz w:val="28"/>
        </w:rPr>
        <w:t>–</w:t>
      </w:r>
      <w:r w:rsidRPr="00C34932">
        <w:rPr>
          <w:sz w:val="28"/>
        </w:rPr>
        <w:t xml:space="preserve"> С. 7</w:t>
      </w:r>
      <w:r>
        <w:rPr>
          <w:sz w:val="28"/>
        </w:rPr>
        <w:t>–</w:t>
      </w:r>
      <w:r w:rsidRPr="00C34932">
        <w:rPr>
          <w:sz w:val="28"/>
        </w:rPr>
        <w:t>15.</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Применение</w:t>
      </w:r>
      <w:r w:rsidRPr="00C34932">
        <w:rPr>
          <w:sz w:val="28"/>
          <w:lang w:val="uk-UA"/>
        </w:rPr>
        <w:t xml:space="preserve"> </w:t>
      </w:r>
      <w:r w:rsidRPr="00C34932">
        <w:rPr>
          <w:sz w:val="28"/>
        </w:rPr>
        <w:t xml:space="preserve">эходоплерографии в диагностике злокачественных опухолей мягких тканей </w:t>
      </w:r>
      <w:r w:rsidRPr="00C34932">
        <w:rPr>
          <w:sz w:val="28"/>
          <w:lang w:val="uk-UA"/>
        </w:rPr>
        <w:t xml:space="preserve">/ </w:t>
      </w:r>
      <w:r w:rsidRPr="00C34932">
        <w:rPr>
          <w:sz w:val="28"/>
        </w:rPr>
        <w:t>Ю.</w:t>
      </w:r>
      <w:r w:rsidRPr="00C34932">
        <w:rPr>
          <w:sz w:val="28"/>
          <w:lang w:val="uk-UA"/>
        </w:rPr>
        <w:t xml:space="preserve"> </w:t>
      </w:r>
      <w:r w:rsidRPr="00C34932">
        <w:rPr>
          <w:sz w:val="28"/>
        </w:rPr>
        <w:t>С</w:t>
      </w:r>
      <w:r w:rsidRPr="00C34932">
        <w:rPr>
          <w:sz w:val="28"/>
          <w:lang w:val="uk-UA"/>
        </w:rPr>
        <w:t>.</w:t>
      </w:r>
      <w:r w:rsidRPr="00C34932">
        <w:rPr>
          <w:sz w:val="28"/>
        </w:rPr>
        <w:t xml:space="preserve"> Сидоренко,</w:t>
      </w:r>
      <w:r w:rsidRPr="00C34932">
        <w:rPr>
          <w:sz w:val="28"/>
          <w:lang w:val="uk-UA"/>
        </w:rPr>
        <w:t xml:space="preserve"> </w:t>
      </w:r>
      <w:r w:rsidRPr="00C34932">
        <w:rPr>
          <w:sz w:val="28"/>
        </w:rPr>
        <w:t>Р.</w:t>
      </w:r>
      <w:r w:rsidRPr="00C34932">
        <w:rPr>
          <w:sz w:val="28"/>
          <w:lang w:val="uk-UA"/>
        </w:rPr>
        <w:t xml:space="preserve"> </w:t>
      </w:r>
      <w:r w:rsidRPr="00C34932">
        <w:rPr>
          <w:sz w:val="28"/>
        </w:rPr>
        <w:t>Н</w:t>
      </w:r>
      <w:r w:rsidRPr="00C34932">
        <w:rPr>
          <w:sz w:val="28"/>
          <w:lang w:val="uk-UA"/>
        </w:rPr>
        <w:t>.</w:t>
      </w:r>
      <w:r w:rsidRPr="00C34932">
        <w:rPr>
          <w:sz w:val="28"/>
        </w:rPr>
        <w:t xml:space="preserve"> Салатов,</w:t>
      </w:r>
      <w:r w:rsidRPr="00C34932">
        <w:rPr>
          <w:sz w:val="28"/>
          <w:lang w:val="uk-UA"/>
        </w:rPr>
        <w:t xml:space="preserve"> </w:t>
      </w:r>
      <w:r w:rsidRPr="00C34932">
        <w:rPr>
          <w:sz w:val="28"/>
        </w:rPr>
        <w:t>Н</w:t>
      </w:r>
      <w:r w:rsidRPr="00C34932">
        <w:rPr>
          <w:sz w:val="28"/>
          <w:lang w:val="uk-UA"/>
        </w:rPr>
        <w:t xml:space="preserve">. </w:t>
      </w:r>
      <w:r w:rsidRPr="00C34932">
        <w:rPr>
          <w:sz w:val="28"/>
        </w:rPr>
        <w:t>А</w:t>
      </w:r>
      <w:r w:rsidRPr="00C34932">
        <w:rPr>
          <w:sz w:val="28"/>
          <w:lang w:val="uk-UA"/>
        </w:rPr>
        <w:t>.</w:t>
      </w:r>
      <w:r w:rsidRPr="00C34932">
        <w:rPr>
          <w:sz w:val="28"/>
        </w:rPr>
        <w:t xml:space="preserve"> Максимова</w:t>
      </w:r>
      <w:r w:rsidRPr="00C34932">
        <w:rPr>
          <w:sz w:val="28"/>
          <w:lang w:val="uk-UA"/>
        </w:rPr>
        <w:t xml:space="preserve"> [ и др.] </w:t>
      </w:r>
      <w:r w:rsidRPr="00C34932">
        <w:rPr>
          <w:sz w:val="28"/>
        </w:rPr>
        <w:t>//</w:t>
      </w:r>
      <w:r w:rsidRPr="00C34932">
        <w:rPr>
          <w:sz w:val="28"/>
          <w:lang w:val="uk-UA"/>
        </w:rPr>
        <w:t xml:space="preserve"> </w:t>
      </w:r>
      <w:r w:rsidRPr="00C34932">
        <w:rPr>
          <w:sz w:val="28"/>
        </w:rPr>
        <w:t xml:space="preserve">Вопросы онкологии. </w:t>
      </w:r>
      <w:r w:rsidRPr="00C34932">
        <w:rPr>
          <w:sz w:val="28"/>
          <w:lang w:val="uk-UA"/>
        </w:rPr>
        <w:t xml:space="preserve">– </w:t>
      </w:r>
      <w:r w:rsidRPr="00C34932">
        <w:rPr>
          <w:sz w:val="28"/>
        </w:rPr>
        <w:t xml:space="preserve">2002. </w:t>
      </w:r>
      <w:r>
        <w:rPr>
          <w:sz w:val="28"/>
          <w:lang w:val="uk-UA"/>
        </w:rPr>
        <w:t>–</w:t>
      </w:r>
      <w:r w:rsidRPr="00C34932">
        <w:rPr>
          <w:sz w:val="28"/>
        </w:rPr>
        <w:t xml:space="preserve"> Т. 48,</w:t>
      </w:r>
      <w:r w:rsidRPr="00C34932">
        <w:rPr>
          <w:sz w:val="28"/>
          <w:lang w:val="uk-UA"/>
        </w:rPr>
        <w:t xml:space="preserve"> </w:t>
      </w:r>
      <w:r w:rsidRPr="00C34932">
        <w:rPr>
          <w:sz w:val="28"/>
        </w:rPr>
        <w:t>№</w:t>
      </w:r>
      <w:r>
        <w:rPr>
          <w:sz w:val="28"/>
          <w:lang w:val="uk-UA"/>
        </w:rPr>
        <w:t xml:space="preserve"> </w:t>
      </w:r>
      <w:r w:rsidRPr="00C34932">
        <w:rPr>
          <w:sz w:val="28"/>
        </w:rPr>
        <w:t xml:space="preserve">6. </w:t>
      </w:r>
      <w:r>
        <w:rPr>
          <w:sz w:val="28"/>
          <w:lang w:val="uk-UA"/>
        </w:rPr>
        <w:t>–</w:t>
      </w:r>
      <w:r w:rsidRPr="00C34932">
        <w:rPr>
          <w:sz w:val="28"/>
        </w:rPr>
        <w:t xml:space="preserve"> С. 716</w:t>
      </w:r>
      <w:r>
        <w:rPr>
          <w:sz w:val="28"/>
        </w:rPr>
        <w:t>–</w:t>
      </w:r>
      <w:r w:rsidRPr="00C34932">
        <w:rPr>
          <w:sz w:val="28"/>
        </w:rPr>
        <w:t>718.</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Пронин И.</w:t>
      </w:r>
      <w:r w:rsidRPr="00C34932">
        <w:rPr>
          <w:sz w:val="28"/>
          <w:lang w:val="uk-UA"/>
        </w:rPr>
        <w:t xml:space="preserve"> </w:t>
      </w:r>
      <w:r w:rsidRPr="00C34932">
        <w:rPr>
          <w:sz w:val="28"/>
        </w:rPr>
        <w:t>Н.</w:t>
      </w:r>
      <w:r w:rsidRPr="00C34932">
        <w:rPr>
          <w:sz w:val="28"/>
          <w:lang w:val="uk-UA"/>
        </w:rPr>
        <w:t xml:space="preserve"> </w:t>
      </w:r>
      <w:r w:rsidRPr="00C34932">
        <w:rPr>
          <w:sz w:val="28"/>
        </w:rPr>
        <w:t>// Вестник рентгенологии / И.</w:t>
      </w:r>
      <w:r w:rsidRPr="00C34932">
        <w:rPr>
          <w:sz w:val="28"/>
          <w:lang w:val="uk-UA"/>
        </w:rPr>
        <w:t xml:space="preserve"> </w:t>
      </w:r>
      <w:r w:rsidRPr="00C34932">
        <w:rPr>
          <w:sz w:val="28"/>
        </w:rPr>
        <w:t>Н</w:t>
      </w:r>
      <w:r w:rsidRPr="00C34932">
        <w:rPr>
          <w:sz w:val="28"/>
          <w:lang w:val="uk-UA"/>
        </w:rPr>
        <w:t>.</w:t>
      </w:r>
      <w:r w:rsidRPr="00C34932">
        <w:rPr>
          <w:sz w:val="28"/>
        </w:rPr>
        <w:t xml:space="preserve"> Пронин, В.</w:t>
      </w:r>
      <w:r w:rsidRPr="00C34932">
        <w:rPr>
          <w:sz w:val="28"/>
          <w:lang w:val="uk-UA"/>
        </w:rPr>
        <w:t xml:space="preserve"> </w:t>
      </w:r>
      <w:r w:rsidRPr="00C34932">
        <w:rPr>
          <w:sz w:val="28"/>
        </w:rPr>
        <w:t>Н. Корниенко</w:t>
      </w:r>
      <w:r w:rsidRPr="00C34932">
        <w:rPr>
          <w:sz w:val="28"/>
          <w:lang w:val="uk-UA"/>
        </w:rPr>
        <w:t>.</w:t>
      </w:r>
      <w:r w:rsidRPr="00C34932">
        <w:rPr>
          <w:sz w:val="28"/>
        </w:rPr>
        <w:t xml:space="preserve"> </w:t>
      </w:r>
      <w:r>
        <w:rPr>
          <w:sz w:val="28"/>
        </w:rPr>
        <w:t>–</w:t>
      </w:r>
      <w:r w:rsidRPr="00C34932">
        <w:rPr>
          <w:sz w:val="28"/>
        </w:rPr>
        <w:t xml:space="preserve"> 1994. </w:t>
      </w:r>
      <w:r>
        <w:rPr>
          <w:sz w:val="28"/>
        </w:rPr>
        <w:t>–</w:t>
      </w:r>
      <w:r w:rsidRPr="00C34932">
        <w:rPr>
          <w:sz w:val="28"/>
        </w:rPr>
        <w:t xml:space="preserve"> №</w:t>
      </w:r>
      <w:r>
        <w:rPr>
          <w:sz w:val="28"/>
          <w:lang w:val="uk-UA"/>
        </w:rPr>
        <w:t xml:space="preserve"> </w:t>
      </w:r>
      <w:r w:rsidRPr="00C34932">
        <w:rPr>
          <w:sz w:val="28"/>
        </w:rPr>
        <w:t>2.</w:t>
      </w:r>
      <w:r>
        <w:rPr>
          <w:sz w:val="28"/>
        </w:rPr>
        <w:t>–</w:t>
      </w:r>
      <w:r w:rsidRPr="00C34932">
        <w:rPr>
          <w:sz w:val="28"/>
        </w:rPr>
        <w:t xml:space="preserve"> С. 17</w:t>
      </w:r>
      <w:r>
        <w:rPr>
          <w:sz w:val="28"/>
        </w:rPr>
        <w:t>–</w:t>
      </w:r>
      <w:r w:rsidRPr="00C34932">
        <w:rPr>
          <w:sz w:val="28"/>
        </w:rPr>
        <w:t>22</w:t>
      </w:r>
      <w:r w:rsidRPr="00C34932">
        <w:rPr>
          <w:sz w:val="28"/>
          <w:lang w:val="uk-UA"/>
        </w:rPr>
        <w:t>.</w:t>
      </w:r>
    </w:p>
    <w:p w:rsidR="00371B16" w:rsidRPr="00C34932" w:rsidRDefault="00371B16" w:rsidP="002C54CD">
      <w:pPr>
        <w:numPr>
          <w:ilvl w:val="0"/>
          <w:numId w:val="27"/>
        </w:numPr>
        <w:spacing w:after="0" w:line="460" w:lineRule="exact"/>
        <w:ind w:left="0" w:right="185" w:firstLine="720"/>
        <w:jc w:val="both"/>
        <w:rPr>
          <w:sz w:val="28"/>
          <w:lang w:val="uk-UA"/>
        </w:rPr>
      </w:pPr>
      <w:r>
        <w:rPr>
          <w:sz w:val="28"/>
          <w:lang w:val="uk-UA"/>
        </w:rPr>
        <w:t>Раков А. И. Общие</w:t>
      </w:r>
      <w:r w:rsidRPr="00C34932">
        <w:rPr>
          <w:sz w:val="28"/>
          <w:lang w:val="uk-UA"/>
        </w:rPr>
        <w:t xml:space="preserve"> принципы диагностики и раннего выявления злокачественных опухолей / А. И. Раков // Вопросы онкологи. </w:t>
      </w:r>
      <w:r>
        <w:rPr>
          <w:sz w:val="28"/>
          <w:lang w:val="uk-UA"/>
        </w:rPr>
        <w:t>–</w:t>
      </w:r>
      <w:r w:rsidRPr="00C34932">
        <w:rPr>
          <w:sz w:val="28"/>
          <w:lang w:val="uk-UA"/>
        </w:rPr>
        <w:t xml:space="preserve"> 1971. </w:t>
      </w:r>
      <w:r>
        <w:rPr>
          <w:sz w:val="28"/>
          <w:lang w:val="uk-UA"/>
        </w:rPr>
        <w:t>–</w:t>
      </w:r>
      <w:r w:rsidRPr="00C34932">
        <w:rPr>
          <w:sz w:val="28"/>
          <w:lang w:val="uk-UA"/>
        </w:rPr>
        <w:t xml:space="preserve"> №</w:t>
      </w:r>
      <w:r>
        <w:rPr>
          <w:sz w:val="28"/>
          <w:lang w:val="uk-UA"/>
        </w:rPr>
        <w:t xml:space="preserve"> </w:t>
      </w:r>
      <w:r w:rsidRPr="00C34932">
        <w:rPr>
          <w:sz w:val="28"/>
          <w:lang w:val="uk-UA"/>
        </w:rPr>
        <w:t xml:space="preserve">1. </w:t>
      </w:r>
      <w:r>
        <w:rPr>
          <w:sz w:val="28"/>
          <w:lang w:val="uk-UA"/>
        </w:rPr>
        <w:t>–</w:t>
      </w:r>
      <w:r w:rsidRPr="00C34932">
        <w:rPr>
          <w:sz w:val="28"/>
          <w:lang w:val="uk-UA"/>
        </w:rPr>
        <w:t xml:space="preserve"> С. 2</w:t>
      </w:r>
      <w:r>
        <w:rPr>
          <w:sz w:val="28"/>
          <w:lang w:val="uk-UA"/>
        </w:rPr>
        <w:t>–</w:t>
      </w:r>
      <w:r w:rsidRPr="00C34932">
        <w:rPr>
          <w:sz w:val="28"/>
          <w:lang w:val="uk-UA"/>
        </w:rPr>
        <w:t xml:space="preserve">8. </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lastRenderedPageBreak/>
        <w:t>Русаков А.</w:t>
      </w:r>
      <w:r w:rsidRPr="00C34932">
        <w:rPr>
          <w:sz w:val="28"/>
          <w:lang w:val="uk-UA"/>
        </w:rPr>
        <w:t xml:space="preserve"> </w:t>
      </w:r>
      <w:r w:rsidRPr="00C34932">
        <w:rPr>
          <w:sz w:val="28"/>
        </w:rPr>
        <w:t>В.</w:t>
      </w:r>
      <w:r w:rsidRPr="00C34932">
        <w:rPr>
          <w:sz w:val="28"/>
          <w:lang w:val="uk-UA"/>
        </w:rPr>
        <w:t xml:space="preserve"> </w:t>
      </w:r>
      <w:r w:rsidRPr="00C34932">
        <w:rPr>
          <w:sz w:val="28"/>
        </w:rPr>
        <w:t>Усовершенствование метода дренирования полости гематомы</w:t>
      </w:r>
      <w:r w:rsidRPr="00C34932">
        <w:rPr>
          <w:sz w:val="28"/>
          <w:lang w:val="uk-UA"/>
        </w:rPr>
        <w:t xml:space="preserve"> / </w:t>
      </w:r>
      <w:r w:rsidRPr="00C34932">
        <w:rPr>
          <w:sz w:val="28"/>
        </w:rPr>
        <w:t>А.</w:t>
      </w:r>
      <w:r w:rsidRPr="00C34932">
        <w:rPr>
          <w:sz w:val="28"/>
          <w:lang w:val="uk-UA"/>
        </w:rPr>
        <w:t xml:space="preserve"> </w:t>
      </w:r>
      <w:r w:rsidRPr="00C34932">
        <w:rPr>
          <w:sz w:val="28"/>
        </w:rPr>
        <w:t>В</w:t>
      </w:r>
      <w:r w:rsidRPr="00C34932">
        <w:rPr>
          <w:sz w:val="28"/>
          <w:lang w:val="uk-UA"/>
        </w:rPr>
        <w:t xml:space="preserve">. </w:t>
      </w:r>
      <w:r w:rsidRPr="00C34932">
        <w:rPr>
          <w:sz w:val="28"/>
        </w:rPr>
        <w:t>Русаков</w:t>
      </w:r>
      <w:r>
        <w:rPr>
          <w:sz w:val="28"/>
          <w:lang w:val="uk-UA"/>
        </w:rPr>
        <w:t xml:space="preserve">, </w:t>
      </w:r>
      <w:r w:rsidRPr="00C34932">
        <w:rPr>
          <w:sz w:val="28"/>
        </w:rPr>
        <w:t>М.</w:t>
      </w:r>
      <w:r w:rsidRPr="00C34932">
        <w:rPr>
          <w:sz w:val="28"/>
          <w:lang w:val="uk-UA"/>
        </w:rPr>
        <w:t xml:space="preserve"> </w:t>
      </w:r>
      <w:r w:rsidRPr="00C34932">
        <w:rPr>
          <w:sz w:val="28"/>
        </w:rPr>
        <w:t>В</w:t>
      </w:r>
      <w:r w:rsidRPr="00C34932">
        <w:rPr>
          <w:sz w:val="28"/>
          <w:lang w:val="uk-UA"/>
        </w:rPr>
        <w:t>.</w:t>
      </w:r>
      <w:r w:rsidRPr="00C34932">
        <w:rPr>
          <w:sz w:val="28"/>
        </w:rPr>
        <w:t xml:space="preserve"> Павловец // Рационализация и изобретательство в медицинской практике. – </w:t>
      </w:r>
      <w:r>
        <w:rPr>
          <w:sz w:val="28"/>
          <w:lang w:val="uk-UA"/>
        </w:rPr>
        <w:t xml:space="preserve">К., </w:t>
      </w:r>
      <w:r w:rsidRPr="00C34932">
        <w:rPr>
          <w:sz w:val="28"/>
        </w:rPr>
        <w:t xml:space="preserve">1972. </w:t>
      </w:r>
      <w:r>
        <w:rPr>
          <w:sz w:val="28"/>
        </w:rPr>
        <w:t>–</w:t>
      </w:r>
      <w:r w:rsidRPr="00C34932">
        <w:rPr>
          <w:sz w:val="28"/>
        </w:rPr>
        <w:t xml:space="preserve"> </w:t>
      </w:r>
      <w:r>
        <w:rPr>
          <w:sz w:val="28"/>
          <w:lang w:val="uk-UA"/>
        </w:rPr>
        <w:t xml:space="preserve">С. </w:t>
      </w:r>
      <w:r w:rsidRPr="00C34932">
        <w:rPr>
          <w:sz w:val="28"/>
        </w:rPr>
        <w:t>84</w:t>
      </w:r>
      <w:r w:rsidRPr="00487F6A">
        <w:rPr>
          <w:sz w:val="28"/>
          <w:lang w:val="uk-UA"/>
        </w:rPr>
        <w:t>–</w:t>
      </w:r>
      <w:r>
        <w:rPr>
          <w:sz w:val="28"/>
          <w:lang w:val="uk-UA"/>
        </w:rPr>
        <w:t>86.</w:t>
      </w:r>
      <w:r>
        <w:rPr>
          <w:sz w:val="28"/>
        </w:rPr>
        <w:t xml:space="preserve"> </w:t>
      </w:r>
    </w:p>
    <w:p w:rsidR="00371B16" w:rsidRPr="00C34932" w:rsidRDefault="00371B16" w:rsidP="002C54CD">
      <w:pPr>
        <w:numPr>
          <w:ilvl w:val="0"/>
          <w:numId w:val="27"/>
        </w:numPr>
        <w:spacing w:after="0" w:line="460" w:lineRule="exact"/>
        <w:ind w:left="0" w:right="185" w:firstLine="720"/>
        <w:rPr>
          <w:sz w:val="28"/>
          <w:lang w:val="uk-UA"/>
        </w:rPr>
      </w:pPr>
      <w:r w:rsidRPr="00C34932">
        <w:rPr>
          <w:sz w:val="28"/>
          <w:lang w:val="uk-UA"/>
        </w:rPr>
        <w:t xml:space="preserve">Сазанова С. И. Радиофармпрепараты для сцинтиграфической визуализации </w:t>
      </w:r>
      <w:r>
        <w:rPr>
          <w:sz w:val="28"/>
          <w:lang w:val="uk-UA"/>
        </w:rPr>
        <w:t xml:space="preserve">    </w:t>
      </w:r>
      <w:r w:rsidRPr="00C34932">
        <w:rPr>
          <w:sz w:val="28"/>
          <w:lang w:val="uk-UA"/>
        </w:rPr>
        <w:t xml:space="preserve">очагов </w:t>
      </w:r>
      <w:r>
        <w:rPr>
          <w:sz w:val="28"/>
          <w:lang w:val="uk-UA"/>
        </w:rPr>
        <w:t xml:space="preserve">   </w:t>
      </w:r>
      <w:r w:rsidRPr="00C34932">
        <w:rPr>
          <w:sz w:val="28"/>
          <w:lang w:val="uk-UA"/>
        </w:rPr>
        <w:t xml:space="preserve">воспаления </w:t>
      </w:r>
      <w:r>
        <w:rPr>
          <w:sz w:val="28"/>
          <w:lang w:val="uk-UA"/>
        </w:rPr>
        <w:t xml:space="preserve">      </w:t>
      </w:r>
      <w:r w:rsidRPr="00C34932">
        <w:rPr>
          <w:sz w:val="28"/>
          <w:lang w:val="uk-UA"/>
        </w:rPr>
        <w:t>/ С. И. Сазанова, Ю. Б. Лишм</w:t>
      </w:r>
      <w:r>
        <w:rPr>
          <w:sz w:val="28"/>
          <w:lang w:val="uk-UA"/>
        </w:rPr>
        <w:t>анов // Медицинская радиология и</w:t>
      </w:r>
      <w:r w:rsidRPr="00C34932">
        <w:rPr>
          <w:sz w:val="28"/>
          <w:lang w:val="uk-UA"/>
        </w:rPr>
        <w:t xml:space="preserve"> радиационная безопасность. – 2007. – Т. 52, №</w:t>
      </w:r>
      <w:r>
        <w:rPr>
          <w:sz w:val="28"/>
          <w:lang w:val="uk-UA"/>
        </w:rPr>
        <w:t xml:space="preserve"> </w:t>
      </w:r>
      <w:r w:rsidRPr="00C34932">
        <w:rPr>
          <w:sz w:val="28"/>
          <w:lang w:val="uk-UA"/>
        </w:rPr>
        <w:t>4. – С. 73</w:t>
      </w:r>
      <w:r>
        <w:rPr>
          <w:sz w:val="28"/>
          <w:lang w:val="uk-UA"/>
        </w:rPr>
        <w:t>–</w:t>
      </w:r>
      <w:r w:rsidRPr="00C34932">
        <w:rPr>
          <w:sz w:val="28"/>
          <w:lang w:val="uk-UA"/>
        </w:rPr>
        <w:t>83.</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Салтыкова В.</w:t>
      </w:r>
      <w:r w:rsidRPr="00C34932">
        <w:rPr>
          <w:sz w:val="28"/>
          <w:lang w:val="uk-UA"/>
        </w:rPr>
        <w:t xml:space="preserve"> </w:t>
      </w:r>
      <w:r w:rsidRPr="00C34932">
        <w:rPr>
          <w:sz w:val="28"/>
        </w:rPr>
        <w:t>Г.</w:t>
      </w:r>
      <w:r w:rsidRPr="00C34932">
        <w:rPr>
          <w:sz w:val="28"/>
          <w:lang w:val="uk-UA"/>
        </w:rPr>
        <w:t xml:space="preserve"> </w:t>
      </w:r>
      <w:r w:rsidRPr="00C34932">
        <w:rPr>
          <w:sz w:val="28"/>
        </w:rPr>
        <w:t>Возможности эхографии в диагностике</w:t>
      </w:r>
      <w:r w:rsidRPr="00C34932">
        <w:rPr>
          <w:sz w:val="28"/>
          <w:lang w:val="uk-UA"/>
        </w:rPr>
        <w:t xml:space="preserve"> </w:t>
      </w:r>
      <w:r w:rsidRPr="00C34932">
        <w:rPr>
          <w:sz w:val="28"/>
        </w:rPr>
        <w:t>повреждения мягких тканей конечностей</w:t>
      </w:r>
      <w:r w:rsidRPr="00C34932">
        <w:rPr>
          <w:sz w:val="28"/>
          <w:lang w:val="uk-UA"/>
        </w:rPr>
        <w:t xml:space="preserve"> / </w:t>
      </w:r>
      <w:r w:rsidRPr="00C34932">
        <w:rPr>
          <w:sz w:val="28"/>
        </w:rPr>
        <w:t>В.</w:t>
      </w:r>
      <w:r w:rsidRPr="00C34932">
        <w:rPr>
          <w:sz w:val="28"/>
          <w:lang w:val="uk-UA"/>
        </w:rPr>
        <w:t xml:space="preserve"> </w:t>
      </w:r>
      <w:r w:rsidRPr="00C34932">
        <w:rPr>
          <w:sz w:val="28"/>
        </w:rPr>
        <w:t>Г</w:t>
      </w:r>
      <w:r w:rsidRPr="00C34932">
        <w:rPr>
          <w:sz w:val="28"/>
          <w:lang w:val="uk-UA"/>
        </w:rPr>
        <w:t>.</w:t>
      </w:r>
      <w:r w:rsidRPr="00C34932">
        <w:rPr>
          <w:sz w:val="28"/>
        </w:rPr>
        <w:t xml:space="preserve"> Салтыкова // Ультразвуковая и функциональная диагностика.</w:t>
      </w:r>
      <w:r w:rsidRPr="00C34932">
        <w:rPr>
          <w:sz w:val="28"/>
          <w:lang w:val="uk-UA"/>
        </w:rPr>
        <w:t xml:space="preserve"> </w:t>
      </w:r>
      <w:r>
        <w:rPr>
          <w:sz w:val="28"/>
        </w:rPr>
        <w:t>–</w:t>
      </w:r>
      <w:r w:rsidRPr="00C34932">
        <w:rPr>
          <w:sz w:val="28"/>
          <w:lang w:val="uk-UA"/>
        </w:rPr>
        <w:t xml:space="preserve"> </w:t>
      </w:r>
      <w:r w:rsidRPr="00C34932">
        <w:rPr>
          <w:sz w:val="28"/>
        </w:rPr>
        <w:t>2005.</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3</w:t>
      </w:r>
      <w:r w:rsidRPr="00C34932">
        <w:rPr>
          <w:sz w:val="28"/>
          <w:lang w:val="uk-UA"/>
        </w:rPr>
        <w:t xml:space="preserve">. – </w:t>
      </w:r>
      <w:r>
        <w:rPr>
          <w:sz w:val="28"/>
          <w:lang w:val="uk-UA"/>
        </w:rPr>
        <w:t xml:space="preserve">С. </w:t>
      </w:r>
      <w:r w:rsidRPr="00C34932">
        <w:rPr>
          <w:sz w:val="28"/>
        </w:rPr>
        <w:t>17</w:t>
      </w:r>
      <w:r w:rsidRPr="00487F6A">
        <w:rPr>
          <w:sz w:val="28"/>
          <w:lang w:val="uk-UA"/>
        </w:rPr>
        <w:t>–</w:t>
      </w:r>
      <w:r>
        <w:rPr>
          <w:sz w:val="28"/>
          <w:lang w:val="uk-UA"/>
        </w:rPr>
        <w:t>1</w:t>
      </w:r>
      <w:r>
        <w:rPr>
          <w:sz w:val="28"/>
        </w:rPr>
        <w:t>9</w:t>
      </w:r>
      <w:r>
        <w:rPr>
          <w:sz w:val="28"/>
          <w:lang w:val="uk-UA"/>
        </w:rPr>
        <w:t>.</w:t>
      </w:r>
    </w:p>
    <w:p w:rsidR="00371B16" w:rsidRPr="00C34932" w:rsidRDefault="00371B16" w:rsidP="002C54CD">
      <w:pPr>
        <w:numPr>
          <w:ilvl w:val="0"/>
          <w:numId w:val="27"/>
        </w:numPr>
        <w:spacing w:after="0" w:line="460" w:lineRule="exact"/>
        <w:ind w:left="0" w:right="185" w:firstLine="720"/>
        <w:rPr>
          <w:sz w:val="28"/>
          <w:lang w:val="uk-UA"/>
        </w:rPr>
      </w:pPr>
      <w:r w:rsidRPr="00C34932">
        <w:rPr>
          <w:sz w:val="28"/>
          <w:lang w:val="uk-UA"/>
        </w:rPr>
        <w:t xml:space="preserve">Свешников А. А. Радионуклидные исследования репаративного костеобразования / А. А. Свешников // Медицинская радиология. – 1985. </w:t>
      </w:r>
      <w:r>
        <w:rPr>
          <w:sz w:val="28"/>
          <w:lang w:val="uk-UA"/>
        </w:rPr>
        <w:t>–</w:t>
      </w:r>
      <w:r w:rsidRPr="00C34932">
        <w:rPr>
          <w:sz w:val="28"/>
          <w:lang w:val="uk-UA"/>
        </w:rPr>
        <w:t xml:space="preserve"> №</w:t>
      </w:r>
      <w:r>
        <w:rPr>
          <w:sz w:val="28"/>
          <w:lang w:val="uk-UA"/>
        </w:rPr>
        <w:t xml:space="preserve"> </w:t>
      </w:r>
      <w:r w:rsidRPr="00C34932">
        <w:rPr>
          <w:sz w:val="28"/>
          <w:lang w:val="uk-UA"/>
        </w:rPr>
        <w:t>6. – С. 62</w:t>
      </w:r>
      <w:r>
        <w:rPr>
          <w:sz w:val="28"/>
          <w:lang w:val="uk-UA"/>
        </w:rPr>
        <w:t>–</w:t>
      </w:r>
      <w:r w:rsidRPr="00C34932">
        <w:rPr>
          <w:sz w:val="28"/>
          <w:lang w:val="uk-UA"/>
        </w:rPr>
        <w:t>66.</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Силин Л.</w:t>
      </w:r>
      <w:r w:rsidRPr="00C34932">
        <w:rPr>
          <w:sz w:val="28"/>
          <w:lang w:val="uk-UA"/>
        </w:rPr>
        <w:t xml:space="preserve"> </w:t>
      </w:r>
      <w:r w:rsidRPr="00C34932">
        <w:rPr>
          <w:sz w:val="28"/>
        </w:rPr>
        <w:t>Л.</w:t>
      </w:r>
      <w:r w:rsidRPr="00C34932">
        <w:rPr>
          <w:sz w:val="28"/>
          <w:lang w:val="uk-UA"/>
        </w:rPr>
        <w:t xml:space="preserve"> </w:t>
      </w:r>
      <w:r w:rsidRPr="00C34932">
        <w:rPr>
          <w:sz w:val="28"/>
        </w:rPr>
        <w:t>Применение гелей в комплексном лечении больных с закрытыми повреждениями мягких тканей</w:t>
      </w:r>
      <w:r w:rsidRPr="00C34932">
        <w:rPr>
          <w:sz w:val="28"/>
          <w:lang w:val="uk-UA"/>
        </w:rPr>
        <w:t xml:space="preserve"> / </w:t>
      </w:r>
      <w:r w:rsidRPr="00C34932">
        <w:rPr>
          <w:sz w:val="28"/>
        </w:rPr>
        <w:t>Л.</w:t>
      </w:r>
      <w:r w:rsidRPr="00C34932">
        <w:rPr>
          <w:sz w:val="28"/>
          <w:lang w:val="uk-UA"/>
        </w:rPr>
        <w:t xml:space="preserve"> </w:t>
      </w:r>
      <w:r w:rsidRPr="00C34932">
        <w:rPr>
          <w:sz w:val="28"/>
        </w:rPr>
        <w:t>Л</w:t>
      </w:r>
      <w:r w:rsidRPr="00C34932">
        <w:rPr>
          <w:sz w:val="28"/>
          <w:lang w:val="uk-UA"/>
        </w:rPr>
        <w:t>.</w:t>
      </w:r>
      <w:r w:rsidRPr="00C34932">
        <w:rPr>
          <w:sz w:val="28"/>
        </w:rPr>
        <w:t xml:space="preserve"> Силин</w:t>
      </w:r>
      <w:r w:rsidRPr="00C34932">
        <w:rPr>
          <w:sz w:val="28"/>
          <w:lang w:val="uk-UA"/>
        </w:rPr>
        <w:t xml:space="preserve">, </w:t>
      </w:r>
      <w:r w:rsidRPr="00C34932">
        <w:rPr>
          <w:sz w:val="28"/>
        </w:rPr>
        <w:t>С.</w:t>
      </w:r>
      <w:r w:rsidRPr="00C34932">
        <w:rPr>
          <w:sz w:val="28"/>
          <w:lang w:val="uk-UA"/>
        </w:rPr>
        <w:t xml:space="preserve"> </w:t>
      </w:r>
      <w:r w:rsidRPr="00C34932">
        <w:rPr>
          <w:sz w:val="28"/>
        </w:rPr>
        <w:t>В</w:t>
      </w:r>
      <w:r w:rsidRPr="00C34932">
        <w:rPr>
          <w:sz w:val="28"/>
          <w:lang w:val="uk-UA"/>
        </w:rPr>
        <w:t>.</w:t>
      </w:r>
      <w:r w:rsidRPr="00C34932">
        <w:rPr>
          <w:sz w:val="28"/>
        </w:rPr>
        <w:t xml:space="preserve"> Бровкин</w:t>
      </w:r>
      <w:r>
        <w:rPr>
          <w:sz w:val="28"/>
          <w:lang w:val="uk-UA"/>
        </w:rPr>
        <w:t>.</w:t>
      </w:r>
      <w:r>
        <w:rPr>
          <w:sz w:val="28"/>
        </w:rPr>
        <w:t xml:space="preserve"> – М</w:t>
      </w:r>
      <w:r>
        <w:rPr>
          <w:sz w:val="28"/>
          <w:lang w:val="uk-UA"/>
        </w:rPr>
        <w:t>.</w:t>
      </w:r>
      <w:r w:rsidRPr="00C34932">
        <w:rPr>
          <w:sz w:val="28"/>
        </w:rPr>
        <w:t>: Медицина, 2001</w:t>
      </w:r>
      <w:r>
        <w:rPr>
          <w:sz w:val="28"/>
          <w:lang w:val="uk-UA"/>
        </w:rPr>
        <w:t>.</w:t>
      </w:r>
      <w:r w:rsidRPr="00C34932">
        <w:rPr>
          <w:sz w:val="28"/>
          <w:lang w:val="uk-UA"/>
        </w:rPr>
        <w:t xml:space="preserve"> – С</w:t>
      </w:r>
      <w:r w:rsidRPr="00C34932">
        <w:rPr>
          <w:sz w:val="28"/>
        </w:rPr>
        <w:t>. 40</w:t>
      </w:r>
      <w:r>
        <w:rPr>
          <w:sz w:val="28"/>
          <w:lang w:val="uk-UA"/>
        </w:rPr>
        <w:t>–</w:t>
      </w:r>
      <w:r w:rsidRPr="00C34932">
        <w:rPr>
          <w:sz w:val="28"/>
        </w:rPr>
        <w:t>42.</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Скотников В.</w:t>
      </w:r>
      <w:r>
        <w:rPr>
          <w:sz w:val="28"/>
          <w:lang w:val="uk-UA"/>
        </w:rPr>
        <w:t xml:space="preserve"> </w:t>
      </w:r>
      <w:r w:rsidRPr="00C34932">
        <w:rPr>
          <w:sz w:val="28"/>
        </w:rPr>
        <w:t>И. Циклопропан в диагностике опухолей мягких тканей</w:t>
      </w:r>
      <w:r w:rsidRPr="00C34932">
        <w:rPr>
          <w:sz w:val="28"/>
          <w:lang w:val="uk-UA"/>
        </w:rPr>
        <w:t xml:space="preserve"> / </w:t>
      </w:r>
      <w:r w:rsidRPr="00C34932">
        <w:rPr>
          <w:sz w:val="28"/>
        </w:rPr>
        <w:t>В.</w:t>
      </w:r>
      <w:r w:rsidRPr="00C34932">
        <w:rPr>
          <w:sz w:val="28"/>
          <w:lang w:val="uk-UA"/>
        </w:rPr>
        <w:t xml:space="preserve"> </w:t>
      </w:r>
      <w:r w:rsidRPr="00C34932">
        <w:rPr>
          <w:sz w:val="28"/>
        </w:rPr>
        <w:t>И</w:t>
      </w:r>
      <w:r w:rsidRPr="00C34932">
        <w:rPr>
          <w:sz w:val="28"/>
          <w:lang w:val="uk-UA"/>
        </w:rPr>
        <w:t>.</w:t>
      </w:r>
      <w:r w:rsidRPr="00C34932">
        <w:rPr>
          <w:sz w:val="28"/>
        </w:rPr>
        <w:t xml:space="preserve"> Скотников,</w:t>
      </w:r>
      <w:r w:rsidRPr="00C34932">
        <w:rPr>
          <w:sz w:val="28"/>
          <w:lang w:val="uk-UA"/>
        </w:rPr>
        <w:t xml:space="preserve"> </w:t>
      </w:r>
      <w:r w:rsidRPr="00C34932">
        <w:rPr>
          <w:sz w:val="28"/>
        </w:rPr>
        <w:t>П.</w:t>
      </w:r>
      <w:r w:rsidRPr="00C34932">
        <w:rPr>
          <w:sz w:val="28"/>
          <w:lang w:val="uk-UA"/>
        </w:rPr>
        <w:t xml:space="preserve"> </w:t>
      </w:r>
      <w:r w:rsidRPr="00C34932">
        <w:rPr>
          <w:sz w:val="28"/>
        </w:rPr>
        <w:t>Д.</w:t>
      </w:r>
      <w:r w:rsidRPr="00C34932">
        <w:rPr>
          <w:sz w:val="28"/>
          <w:lang w:val="uk-UA"/>
        </w:rPr>
        <w:t xml:space="preserve"> </w:t>
      </w:r>
      <w:r w:rsidRPr="00C34932">
        <w:rPr>
          <w:sz w:val="28"/>
        </w:rPr>
        <w:t>Хазов</w:t>
      </w:r>
      <w:r w:rsidRPr="00C34932">
        <w:rPr>
          <w:sz w:val="28"/>
          <w:lang w:val="uk-UA"/>
        </w:rPr>
        <w:t>,</w:t>
      </w:r>
      <w:r w:rsidRPr="00C34932">
        <w:rPr>
          <w:sz w:val="28"/>
        </w:rPr>
        <w:t xml:space="preserve"> В.</w:t>
      </w:r>
      <w:r w:rsidRPr="00C34932">
        <w:rPr>
          <w:sz w:val="28"/>
          <w:lang w:val="uk-UA"/>
        </w:rPr>
        <w:t xml:space="preserve"> </w:t>
      </w:r>
      <w:r w:rsidRPr="00C34932">
        <w:rPr>
          <w:sz w:val="28"/>
        </w:rPr>
        <w:t>М</w:t>
      </w:r>
      <w:r w:rsidRPr="00C34932">
        <w:rPr>
          <w:sz w:val="28"/>
          <w:lang w:val="uk-UA"/>
        </w:rPr>
        <w:t xml:space="preserve">. </w:t>
      </w:r>
      <w:r w:rsidRPr="00C34932">
        <w:rPr>
          <w:sz w:val="28"/>
        </w:rPr>
        <w:t>Григорьев //</w:t>
      </w:r>
      <w:r w:rsidRPr="00C34932">
        <w:rPr>
          <w:sz w:val="28"/>
          <w:lang w:val="uk-UA"/>
        </w:rPr>
        <w:t xml:space="preserve"> </w:t>
      </w:r>
      <w:r w:rsidRPr="00C34932">
        <w:rPr>
          <w:sz w:val="28"/>
        </w:rPr>
        <w:t>Сов.</w:t>
      </w:r>
      <w:r w:rsidRPr="00C34932">
        <w:rPr>
          <w:sz w:val="28"/>
          <w:lang w:val="uk-UA"/>
        </w:rPr>
        <w:t xml:space="preserve"> </w:t>
      </w:r>
      <w:r w:rsidRPr="00C34932">
        <w:rPr>
          <w:sz w:val="28"/>
        </w:rPr>
        <w:t>мед.</w:t>
      </w:r>
      <w:r w:rsidRPr="00C34932">
        <w:rPr>
          <w:sz w:val="28"/>
          <w:lang w:val="uk-UA"/>
        </w:rPr>
        <w:t xml:space="preserve"> –</w:t>
      </w:r>
      <w:r w:rsidRPr="00C34932">
        <w:rPr>
          <w:sz w:val="28"/>
        </w:rPr>
        <w:t xml:space="preserve"> 1981.</w:t>
      </w:r>
      <w:r w:rsidRPr="00C34932">
        <w:rPr>
          <w:sz w:val="28"/>
          <w:lang w:val="uk-UA"/>
        </w:rPr>
        <w:t xml:space="preserve"> –</w:t>
      </w:r>
      <w:r w:rsidRPr="00C34932">
        <w:rPr>
          <w:sz w:val="28"/>
        </w:rPr>
        <w:t xml:space="preserve"> №</w:t>
      </w:r>
      <w:r>
        <w:rPr>
          <w:sz w:val="28"/>
          <w:lang w:val="uk-UA"/>
        </w:rPr>
        <w:t xml:space="preserve"> </w:t>
      </w:r>
      <w:r w:rsidRPr="00C34932">
        <w:rPr>
          <w:sz w:val="28"/>
        </w:rPr>
        <w:t>8.</w:t>
      </w:r>
      <w:r w:rsidRPr="00C34932">
        <w:rPr>
          <w:sz w:val="28"/>
          <w:lang w:val="uk-UA"/>
        </w:rPr>
        <w:t xml:space="preserve"> – С</w:t>
      </w:r>
      <w:r w:rsidRPr="00C34932">
        <w:rPr>
          <w:sz w:val="28"/>
        </w:rPr>
        <w:t>.</w:t>
      </w:r>
      <w:r w:rsidRPr="00C34932">
        <w:rPr>
          <w:sz w:val="28"/>
          <w:lang w:val="uk-UA"/>
        </w:rPr>
        <w:t xml:space="preserve"> </w:t>
      </w:r>
      <w:r w:rsidRPr="00C34932">
        <w:rPr>
          <w:sz w:val="28"/>
        </w:rPr>
        <w:t>59</w:t>
      </w:r>
      <w:r w:rsidRPr="00C34932">
        <w:rPr>
          <w:sz w:val="28"/>
          <w:lang w:val="uk-UA"/>
        </w:rPr>
        <w:t>–</w:t>
      </w:r>
      <w:r w:rsidRPr="00C34932">
        <w:rPr>
          <w:sz w:val="28"/>
        </w:rPr>
        <w:t>61</w:t>
      </w:r>
      <w:r w:rsidRPr="00C34932">
        <w:rPr>
          <w:sz w:val="28"/>
          <w:lang w:val="uk-UA"/>
        </w:rPr>
        <w:t>.</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Скотников В.</w:t>
      </w:r>
      <w:r>
        <w:rPr>
          <w:sz w:val="28"/>
          <w:lang w:val="uk-UA"/>
        </w:rPr>
        <w:t xml:space="preserve"> </w:t>
      </w:r>
      <w:r w:rsidRPr="00C34932">
        <w:rPr>
          <w:sz w:val="28"/>
        </w:rPr>
        <w:t>И.</w:t>
      </w:r>
      <w:r w:rsidRPr="00C34932">
        <w:rPr>
          <w:sz w:val="28"/>
          <w:lang w:val="uk-UA"/>
        </w:rPr>
        <w:t xml:space="preserve"> </w:t>
      </w:r>
      <w:r w:rsidRPr="00C34932">
        <w:rPr>
          <w:sz w:val="28"/>
        </w:rPr>
        <w:t xml:space="preserve">Посттравматические оссификации, имитирующие опухоли мягких тканей </w:t>
      </w:r>
      <w:r w:rsidRPr="00C34932">
        <w:rPr>
          <w:sz w:val="28"/>
          <w:lang w:val="uk-UA"/>
        </w:rPr>
        <w:t xml:space="preserve"> / </w:t>
      </w:r>
      <w:r w:rsidRPr="00C34932">
        <w:rPr>
          <w:sz w:val="28"/>
        </w:rPr>
        <w:t>В.</w:t>
      </w:r>
      <w:r w:rsidRPr="00C34932">
        <w:rPr>
          <w:sz w:val="28"/>
          <w:lang w:val="uk-UA"/>
        </w:rPr>
        <w:t xml:space="preserve"> </w:t>
      </w:r>
      <w:r w:rsidRPr="00C34932">
        <w:rPr>
          <w:sz w:val="28"/>
        </w:rPr>
        <w:t>И. Скотников</w:t>
      </w:r>
      <w:r w:rsidRPr="00C34932">
        <w:rPr>
          <w:sz w:val="28"/>
          <w:lang w:val="uk-UA"/>
        </w:rPr>
        <w:t>,</w:t>
      </w:r>
      <w:r w:rsidRPr="00C34932">
        <w:rPr>
          <w:sz w:val="28"/>
        </w:rPr>
        <w:t xml:space="preserve"> П.</w:t>
      </w:r>
      <w:r w:rsidRPr="00C34932">
        <w:rPr>
          <w:sz w:val="28"/>
          <w:lang w:val="uk-UA"/>
        </w:rPr>
        <w:t xml:space="preserve"> </w:t>
      </w:r>
      <w:r w:rsidRPr="00C34932">
        <w:rPr>
          <w:sz w:val="28"/>
        </w:rPr>
        <w:t>Д</w:t>
      </w:r>
      <w:r w:rsidRPr="00C34932">
        <w:rPr>
          <w:sz w:val="28"/>
          <w:lang w:val="uk-UA"/>
        </w:rPr>
        <w:t>.</w:t>
      </w:r>
      <w:r w:rsidRPr="00C34932">
        <w:rPr>
          <w:sz w:val="28"/>
        </w:rPr>
        <w:t xml:space="preserve"> Хазов // Вопросы онкологии.</w:t>
      </w:r>
      <w:r w:rsidRPr="00C34932">
        <w:rPr>
          <w:sz w:val="28"/>
          <w:lang w:val="uk-UA"/>
        </w:rPr>
        <w:t xml:space="preserve"> </w:t>
      </w:r>
      <w:r>
        <w:rPr>
          <w:sz w:val="28"/>
        </w:rPr>
        <w:t>–</w:t>
      </w:r>
      <w:r w:rsidRPr="00C34932">
        <w:rPr>
          <w:sz w:val="28"/>
        </w:rPr>
        <w:t xml:space="preserve"> 1989.</w:t>
      </w:r>
      <w:r w:rsidRPr="00C34932">
        <w:rPr>
          <w:sz w:val="28"/>
          <w:lang w:val="uk-UA"/>
        </w:rPr>
        <w:t xml:space="preserve"> </w:t>
      </w:r>
      <w:r>
        <w:rPr>
          <w:sz w:val="28"/>
        </w:rPr>
        <w:t>–</w:t>
      </w:r>
      <w:r w:rsidRPr="00C34932">
        <w:rPr>
          <w:sz w:val="28"/>
        </w:rPr>
        <w:t xml:space="preserve"> Т.</w:t>
      </w:r>
      <w:r>
        <w:rPr>
          <w:sz w:val="28"/>
          <w:lang w:val="uk-UA"/>
        </w:rPr>
        <w:t xml:space="preserve"> </w:t>
      </w:r>
      <w:r w:rsidRPr="00C34932">
        <w:rPr>
          <w:sz w:val="28"/>
        </w:rPr>
        <w:t>35, №</w:t>
      </w:r>
      <w:r>
        <w:rPr>
          <w:sz w:val="28"/>
          <w:lang w:val="uk-UA"/>
        </w:rPr>
        <w:t xml:space="preserve"> </w:t>
      </w:r>
      <w:r w:rsidRPr="00C34932">
        <w:rPr>
          <w:sz w:val="28"/>
        </w:rPr>
        <w:t>7.</w:t>
      </w:r>
      <w:r w:rsidRPr="00C34932">
        <w:rPr>
          <w:sz w:val="28"/>
          <w:lang w:val="uk-UA"/>
        </w:rPr>
        <w:t xml:space="preserve"> </w:t>
      </w:r>
      <w:r>
        <w:rPr>
          <w:sz w:val="28"/>
        </w:rPr>
        <w:t>–</w:t>
      </w:r>
      <w:r w:rsidRPr="00C34932">
        <w:rPr>
          <w:sz w:val="28"/>
        </w:rPr>
        <w:t xml:space="preserve"> С. 790</w:t>
      </w:r>
      <w:r>
        <w:rPr>
          <w:sz w:val="28"/>
        </w:rPr>
        <w:t>–</w:t>
      </w:r>
      <w:r w:rsidRPr="00C34932">
        <w:rPr>
          <w:sz w:val="28"/>
        </w:rPr>
        <w:t>794.</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 xml:space="preserve">Случай гетеротопической оссификации </w:t>
      </w:r>
      <w:r w:rsidRPr="00C34932">
        <w:rPr>
          <w:sz w:val="28"/>
          <w:lang w:val="uk-UA"/>
        </w:rPr>
        <w:t xml:space="preserve">/ </w:t>
      </w:r>
      <w:r w:rsidRPr="00C34932">
        <w:rPr>
          <w:sz w:val="28"/>
        </w:rPr>
        <w:t>О.</w:t>
      </w:r>
      <w:r w:rsidRPr="00C34932">
        <w:rPr>
          <w:sz w:val="28"/>
          <w:lang w:val="uk-UA"/>
        </w:rPr>
        <w:t xml:space="preserve"> </w:t>
      </w:r>
      <w:r w:rsidRPr="00C34932">
        <w:rPr>
          <w:sz w:val="28"/>
        </w:rPr>
        <w:t>Г</w:t>
      </w:r>
      <w:r w:rsidRPr="00C34932">
        <w:rPr>
          <w:sz w:val="28"/>
          <w:lang w:val="uk-UA"/>
        </w:rPr>
        <w:t>.</w:t>
      </w:r>
      <w:r w:rsidRPr="00C34932">
        <w:rPr>
          <w:sz w:val="28"/>
        </w:rPr>
        <w:t xml:space="preserve"> Зимина, Н.</w:t>
      </w:r>
      <w:r w:rsidRPr="00C34932">
        <w:rPr>
          <w:sz w:val="28"/>
          <w:lang w:val="uk-UA"/>
        </w:rPr>
        <w:t xml:space="preserve"> </w:t>
      </w:r>
      <w:r w:rsidRPr="00C34932">
        <w:rPr>
          <w:sz w:val="28"/>
        </w:rPr>
        <w:t>В</w:t>
      </w:r>
      <w:r w:rsidRPr="00C34932">
        <w:rPr>
          <w:sz w:val="28"/>
          <w:lang w:val="uk-UA"/>
        </w:rPr>
        <w:t xml:space="preserve">. </w:t>
      </w:r>
      <w:r w:rsidRPr="00C34932">
        <w:rPr>
          <w:sz w:val="28"/>
        </w:rPr>
        <w:t>Кочергина, Ю.</w:t>
      </w:r>
      <w:r w:rsidRPr="00C34932">
        <w:rPr>
          <w:sz w:val="28"/>
          <w:lang w:val="uk-UA"/>
        </w:rPr>
        <w:t xml:space="preserve"> </w:t>
      </w:r>
      <w:r w:rsidRPr="00C34932">
        <w:rPr>
          <w:sz w:val="28"/>
        </w:rPr>
        <w:t>Н</w:t>
      </w:r>
      <w:r w:rsidRPr="00C34932">
        <w:rPr>
          <w:sz w:val="28"/>
          <w:lang w:val="uk-UA"/>
        </w:rPr>
        <w:t>.</w:t>
      </w:r>
      <w:r w:rsidRPr="00C34932">
        <w:rPr>
          <w:sz w:val="28"/>
        </w:rPr>
        <w:t xml:space="preserve"> Соловьев</w:t>
      </w:r>
      <w:r w:rsidRPr="00C34932">
        <w:rPr>
          <w:sz w:val="28"/>
          <w:lang w:val="uk-UA"/>
        </w:rPr>
        <w:t xml:space="preserve"> </w:t>
      </w:r>
      <w:r w:rsidRPr="00C34932">
        <w:rPr>
          <w:sz w:val="28"/>
          <w:szCs w:val="28"/>
        </w:rPr>
        <w:t>[</w:t>
      </w:r>
      <w:r w:rsidRPr="00C34932">
        <w:rPr>
          <w:sz w:val="28"/>
          <w:szCs w:val="28"/>
          <w:lang w:val="uk-UA"/>
        </w:rPr>
        <w:t>и др.</w:t>
      </w:r>
      <w:r w:rsidRPr="00C34932">
        <w:rPr>
          <w:sz w:val="28"/>
          <w:szCs w:val="28"/>
        </w:rPr>
        <w:t>] //</w:t>
      </w:r>
      <w:r w:rsidRPr="00C34932">
        <w:rPr>
          <w:sz w:val="28"/>
        </w:rPr>
        <w:t xml:space="preserve"> Радиология</w:t>
      </w:r>
      <w:r>
        <w:rPr>
          <w:sz w:val="28"/>
        </w:rPr>
        <w:t>–</w:t>
      </w:r>
      <w:r w:rsidRPr="00C34932">
        <w:rPr>
          <w:sz w:val="28"/>
        </w:rPr>
        <w:t xml:space="preserve">практика. </w:t>
      </w:r>
      <w:r>
        <w:rPr>
          <w:sz w:val="28"/>
        </w:rPr>
        <w:t>–</w:t>
      </w:r>
      <w:r w:rsidRPr="00C34932">
        <w:rPr>
          <w:sz w:val="28"/>
        </w:rPr>
        <w:t xml:space="preserve"> 2002. </w:t>
      </w:r>
      <w:r>
        <w:rPr>
          <w:sz w:val="28"/>
        </w:rPr>
        <w:t>–</w:t>
      </w:r>
      <w:r w:rsidRPr="00C34932">
        <w:rPr>
          <w:sz w:val="28"/>
        </w:rPr>
        <w:t xml:space="preserve"> №</w:t>
      </w:r>
      <w:r>
        <w:rPr>
          <w:sz w:val="28"/>
          <w:lang w:val="uk-UA"/>
        </w:rPr>
        <w:t xml:space="preserve"> </w:t>
      </w:r>
      <w:r w:rsidRPr="00C34932">
        <w:rPr>
          <w:sz w:val="28"/>
        </w:rPr>
        <w:t xml:space="preserve">1. </w:t>
      </w:r>
      <w:r>
        <w:rPr>
          <w:sz w:val="28"/>
        </w:rPr>
        <w:t>–</w:t>
      </w:r>
      <w:r w:rsidRPr="00C34932">
        <w:rPr>
          <w:sz w:val="28"/>
        </w:rPr>
        <w:t xml:space="preserve"> C. 36</w:t>
      </w:r>
      <w:r>
        <w:rPr>
          <w:sz w:val="28"/>
        </w:rPr>
        <w:t>–</w:t>
      </w:r>
      <w:r w:rsidRPr="00C34932">
        <w:rPr>
          <w:sz w:val="28"/>
        </w:rPr>
        <w:t>39.</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 xml:space="preserve">Современная ультразвуковая диагностика в травматологии </w:t>
      </w:r>
      <w:r w:rsidRPr="00C34932">
        <w:rPr>
          <w:sz w:val="28"/>
          <w:lang w:val="uk-UA"/>
        </w:rPr>
        <w:t>/</w:t>
      </w:r>
      <w:r w:rsidRPr="00C34932">
        <w:rPr>
          <w:sz w:val="28"/>
        </w:rPr>
        <w:t xml:space="preserve"> А.</w:t>
      </w:r>
      <w:r w:rsidRPr="00C34932">
        <w:rPr>
          <w:sz w:val="28"/>
          <w:lang w:val="uk-UA"/>
        </w:rPr>
        <w:t xml:space="preserve"> </w:t>
      </w:r>
      <w:r w:rsidRPr="00C34932">
        <w:rPr>
          <w:sz w:val="28"/>
        </w:rPr>
        <w:t>В</w:t>
      </w:r>
      <w:r w:rsidRPr="00C34932">
        <w:rPr>
          <w:sz w:val="28"/>
          <w:lang w:val="uk-UA"/>
        </w:rPr>
        <w:t>.</w:t>
      </w:r>
      <w:r w:rsidRPr="00C34932">
        <w:rPr>
          <w:sz w:val="28"/>
        </w:rPr>
        <w:t xml:space="preserve"> Зубарев, А.</w:t>
      </w:r>
      <w:r w:rsidRPr="00C34932">
        <w:rPr>
          <w:sz w:val="28"/>
          <w:lang w:val="uk-UA"/>
        </w:rPr>
        <w:t xml:space="preserve"> </w:t>
      </w:r>
      <w:r w:rsidRPr="00C34932">
        <w:rPr>
          <w:sz w:val="28"/>
        </w:rPr>
        <w:t>П. Николаев</w:t>
      </w:r>
      <w:r w:rsidRPr="00C34932">
        <w:rPr>
          <w:sz w:val="28"/>
          <w:lang w:val="uk-UA"/>
        </w:rPr>
        <w:t>,</w:t>
      </w:r>
      <w:r w:rsidRPr="00C34932">
        <w:rPr>
          <w:sz w:val="28"/>
        </w:rPr>
        <w:t xml:space="preserve"> И.</w:t>
      </w:r>
      <w:r w:rsidRPr="00C34932">
        <w:rPr>
          <w:sz w:val="28"/>
          <w:lang w:val="uk-UA"/>
        </w:rPr>
        <w:t xml:space="preserve"> </w:t>
      </w:r>
      <w:r w:rsidRPr="00C34932">
        <w:rPr>
          <w:sz w:val="28"/>
        </w:rPr>
        <w:t>В. Долгова</w:t>
      </w:r>
      <w:r w:rsidRPr="00C34932">
        <w:rPr>
          <w:sz w:val="28"/>
          <w:lang w:val="uk-UA"/>
        </w:rPr>
        <w:t xml:space="preserve"> [и др.]</w:t>
      </w:r>
      <w:r w:rsidRPr="00C34932">
        <w:rPr>
          <w:sz w:val="28"/>
        </w:rPr>
        <w:t xml:space="preserve"> // Медицинская визуализация.</w:t>
      </w:r>
      <w:r w:rsidRPr="00C34932">
        <w:rPr>
          <w:sz w:val="28"/>
          <w:lang w:val="uk-UA"/>
        </w:rPr>
        <w:t xml:space="preserve"> </w:t>
      </w:r>
      <w:r>
        <w:rPr>
          <w:sz w:val="28"/>
        </w:rPr>
        <w:t>–</w:t>
      </w:r>
      <w:r w:rsidRPr="00C34932">
        <w:rPr>
          <w:sz w:val="28"/>
        </w:rPr>
        <w:t xml:space="preserve"> 1999.</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xml:space="preserve"> </w:t>
      </w:r>
      <w:r>
        <w:rPr>
          <w:sz w:val="28"/>
        </w:rPr>
        <w:t>–</w:t>
      </w:r>
      <w:r w:rsidRPr="00C34932">
        <w:rPr>
          <w:sz w:val="28"/>
        </w:rPr>
        <w:t xml:space="preserve"> С.</w:t>
      </w:r>
      <w:r w:rsidRPr="00C34932">
        <w:rPr>
          <w:sz w:val="28"/>
          <w:lang w:val="uk-UA"/>
        </w:rPr>
        <w:t xml:space="preserve"> </w:t>
      </w:r>
      <w:r w:rsidRPr="00C34932">
        <w:rPr>
          <w:sz w:val="28"/>
        </w:rPr>
        <w:t>11</w:t>
      </w:r>
      <w:r>
        <w:rPr>
          <w:sz w:val="28"/>
        </w:rPr>
        <w:t>–</w:t>
      </w:r>
      <w:r w:rsidRPr="00C34932">
        <w:rPr>
          <w:sz w:val="28"/>
        </w:rPr>
        <w:t>20.</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Солдатов Ю.</w:t>
      </w:r>
      <w:r w:rsidRPr="00C34932">
        <w:rPr>
          <w:sz w:val="28"/>
          <w:lang w:val="uk-UA"/>
        </w:rPr>
        <w:t xml:space="preserve"> </w:t>
      </w:r>
      <w:r w:rsidRPr="00C34932">
        <w:rPr>
          <w:sz w:val="28"/>
        </w:rPr>
        <w:t>П.</w:t>
      </w:r>
      <w:r w:rsidRPr="00C34932">
        <w:rPr>
          <w:sz w:val="28"/>
          <w:lang w:val="uk-UA"/>
        </w:rPr>
        <w:t xml:space="preserve"> </w:t>
      </w:r>
      <w:r>
        <w:rPr>
          <w:sz w:val="28"/>
          <w:lang w:val="uk-UA"/>
        </w:rPr>
        <w:t>Современн</w:t>
      </w:r>
      <w:r>
        <w:rPr>
          <w:sz w:val="28"/>
        </w:rPr>
        <w:t>ые принципы лечения больных с посттравматическими контрактурами локтевого сустава</w:t>
      </w:r>
      <w:r w:rsidRPr="00C34932">
        <w:rPr>
          <w:sz w:val="28"/>
          <w:lang w:val="uk-UA"/>
        </w:rPr>
        <w:t xml:space="preserve"> / </w:t>
      </w:r>
      <w:r w:rsidRPr="00C34932">
        <w:rPr>
          <w:sz w:val="28"/>
        </w:rPr>
        <w:t>Ю.</w:t>
      </w:r>
      <w:r w:rsidRPr="00C34932">
        <w:rPr>
          <w:sz w:val="28"/>
          <w:lang w:val="uk-UA"/>
        </w:rPr>
        <w:t xml:space="preserve"> </w:t>
      </w:r>
      <w:r w:rsidRPr="00C34932">
        <w:rPr>
          <w:sz w:val="28"/>
        </w:rPr>
        <w:t>П. Солдатов</w:t>
      </w:r>
      <w:r w:rsidRPr="00C34932">
        <w:rPr>
          <w:sz w:val="28"/>
          <w:lang w:val="uk-UA"/>
        </w:rPr>
        <w:t>,</w:t>
      </w:r>
      <w:r w:rsidRPr="00C34932">
        <w:rPr>
          <w:sz w:val="28"/>
        </w:rPr>
        <w:t xml:space="preserve"> В.</w:t>
      </w:r>
      <w:r w:rsidRPr="00C34932">
        <w:rPr>
          <w:sz w:val="28"/>
          <w:lang w:val="uk-UA"/>
        </w:rPr>
        <w:t xml:space="preserve"> </w:t>
      </w:r>
      <w:r w:rsidRPr="00C34932">
        <w:rPr>
          <w:sz w:val="28"/>
        </w:rPr>
        <w:t>Д.</w:t>
      </w:r>
      <w:r w:rsidRPr="00C34932">
        <w:rPr>
          <w:sz w:val="28"/>
          <w:lang w:val="uk-UA"/>
        </w:rPr>
        <w:t xml:space="preserve"> </w:t>
      </w:r>
      <w:r w:rsidRPr="00C34932">
        <w:rPr>
          <w:sz w:val="28"/>
        </w:rPr>
        <w:t>Макушин</w:t>
      </w:r>
      <w:r w:rsidRPr="00C34932">
        <w:rPr>
          <w:sz w:val="28"/>
          <w:lang w:val="uk-UA"/>
        </w:rPr>
        <w:t xml:space="preserve"> //</w:t>
      </w:r>
      <w:r w:rsidRPr="00D84C3D">
        <w:rPr>
          <w:sz w:val="28"/>
        </w:rPr>
        <w:t xml:space="preserve"> </w:t>
      </w:r>
      <w:r w:rsidRPr="00C34932">
        <w:rPr>
          <w:sz w:val="28"/>
        </w:rPr>
        <w:t>Гений ортопедии</w:t>
      </w:r>
      <w:r w:rsidRPr="00C34932">
        <w:rPr>
          <w:sz w:val="28"/>
          <w:lang w:val="uk-UA"/>
        </w:rPr>
        <w:t xml:space="preserve">. – </w:t>
      </w:r>
      <w:r w:rsidRPr="00C34932">
        <w:rPr>
          <w:sz w:val="28"/>
        </w:rPr>
        <w:t>1997.</w:t>
      </w:r>
      <w:r w:rsidRPr="00C34932">
        <w:rPr>
          <w:sz w:val="28"/>
          <w:lang w:val="uk-UA"/>
        </w:rPr>
        <w:t xml:space="preserve"> – </w:t>
      </w:r>
      <w:r w:rsidRPr="00C34932">
        <w:rPr>
          <w:sz w:val="28"/>
        </w:rPr>
        <w:t>№</w:t>
      </w:r>
      <w:r>
        <w:rPr>
          <w:sz w:val="28"/>
        </w:rPr>
        <w:t xml:space="preserve"> </w:t>
      </w:r>
      <w:r w:rsidRPr="00C34932">
        <w:rPr>
          <w:sz w:val="28"/>
        </w:rPr>
        <w:t>4.</w:t>
      </w:r>
      <w:r w:rsidRPr="00C34932">
        <w:rPr>
          <w:sz w:val="28"/>
          <w:lang w:val="uk-UA"/>
        </w:rPr>
        <w:t xml:space="preserve"> – С</w:t>
      </w:r>
      <w:r w:rsidRPr="00C34932">
        <w:rPr>
          <w:sz w:val="28"/>
        </w:rPr>
        <w:t>. 62</w:t>
      </w:r>
      <w:r>
        <w:rPr>
          <w:sz w:val="28"/>
        </w:rPr>
        <w:t>–</w:t>
      </w:r>
      <w:r w:rsidRPr="00C34932">
        <w:rPr>
          <w:sz w:val="28"/>
        </w:rPr>
        <w:t>65.</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pacing w:val="3"/>
          <w:sz w:val="28"/>
        </w:rPr>
        <w:lastRenderedPageBreak/>
        <w:t xml:space="preserve">Спектрова </w:t>
      </w:r>
      <w:r w:rsidRPr="00C34932">
        <w:rPr>
          <w:spacing w:val="3"/>
          <w:sz w:val="28"/>
          <w:lang w:val="uk-UA"/>
        </w:rPr>
        <w:t>З</w:t>
      </w:r>
      <w:r w:rsidRPr="00C34932">
        <w:rPr>
          <w:spacing w:val="3"/>
          <w:sz w:val="28"/>
        </w:rPr>
        <w:t>.</w:t>
      </w:r>
      <w:r w:rsidRPr="00C34932">
        <w:rPr>
          <w:spacing w:val="3"/>
          <w:sz w:val="28"/>
          <w:lang w:val="uk-UA"/>
        </w:rPr>
        <w:t xml:space="preserve"> </w:t>
      </w:r>
      <w:r w:rsidRPr="00C34932">
        <w:rPr>
          <w:spacing w:val="3"/>
          <w:sz w:val="28"/>
        </w:rPr>
        <w:t>Г. Посттравматические оссификации</w:t>
      </w:r>
      <w:r w:rsidRPr="00C34932">
        <w:rPr>
          <w:spacing w:val="3"/>
          <w:sz w:val="28"/>
          <w:lang w:val="uk-UA"/>
        </w:rPr>
        <w:t xml:space="preserve"> /</w:t>
      </w:r>
      <w:r w:rsidRPr="00C34932">
        <w:rPr>
          <w:spacing w:val="3"/>
          <w:sz w:val="28"/>
        </w:rPr>
        <w:t xml:space="preserve"> </w:t>
      </w:r>
      <w:r w:rsidRPr="00C34932">
        <w:rPr>
          <w:spacing w:val="3"/>
          <w:sz w:val="28"/>
          <w:lang w:val="uk-UA"/>
        </w:rPr>
        <w:t>З</w:t>
      </w:r>
      <w:r w:rsidRPr="00C34932">
        <w:rPr>
          <w:spacing w:val="3"/>
          <w:sz w:val="28"/>
        </w:rPr>
        <w:t>.</w:t>
      </w:r>
      <w:r w:rsidRPr="00C34932">
        <w:rPr>
          <w:spacing w:val="3"/>
          <w:sz w:val="28"/>
          <w:lang w:val="uk-UA"/>
        </w:rPr>
        <w:t xml:space="preserve"> </w:t>
      </w:r>
      <w:r w:rsidRPr="00C34932">
        <w:rPr>
          <w:spacing w:val="3"/>
          <w:sz w:val="28"/>
        </w:rPr>
        <w:t>Г.</w:t>
      </w:r>
      <w:r w:rsidRPr="00C34932">
        <w:rPr>
          <w:spacing w:val="3"/>
          <w:sz w:val="28"/>
          <w:lang w:val="uk-UA"/>
        </w:rPr>
        <w:t xml:space="preserve"> </w:t>
      </w:r>
      <w:r w:rsidRPr="00C34932">
        <w:rPr>
          <w:spacing w:val="3"/>
          <w:sz w:val="28"/>
        </w:rPr>
        <w:t>Спектрова //</w:t>
      </w:r>
      <w:r w:rsidRPr="00C34932">
        <w:rPr>
          <w:spacing w:val="3"/>
          <w:sz w:val="28"/>
          <w:lang w:val="uk-UA"/>
        </w:rPr>
        <w:t xml:space="preserve"> </w:t>
      </w:r>
      <w:r w:rsidRPr="00C34932">
        <w:rPr>
          <w:spacing w:val="3"/>
          <w:sz w:val="28"/>
        </w:rPr>
        <w:t>Хирургия.</w:t>
      </w:r>
      <w:r w:rsidRPr="00C34932">
        <w:rPr>
          <w:spacing w:val="3"/>
          <w:sz w:val="28"/>
          <w:lang w:val="uk-UA"/>
        </w:rPr>
        <w:t xml:space="preserve"> –</w:t>
      </w:r>
      <w:r w:rsidRPr="00C34932">
        <w:rPr>
          <w:spacing w:val="3"/>
          <w:sz w:val="28"/>
        </w:rPr>
        <w:t xml:space="preserve"> 1939.</w:t>
      </w:r>
      <w:r w:rsidRPr="00C34932">
        <w:rPr>
          <w:spacing w:val="3"/>
          <w:sz w:val="28"/>
          <w:lang w:val="uk-UA"/>
        </w:rPr>
        <w:t xml:space="preserve"> –</w:t>
      </w:r>
      <w:r w:rsidRPr="00C34932">
        <w:rPr>
          <w:spacing w:val="3"/>
          <w:sz w:val="28"/>
        </w:rPr>
        <w:t xml:space="preserve"> №</w:t>
      </w:r>
      <w:r w:rsidRPr="00C34932">
        <w:rPr>
          <w:spacing w:val="3"/>
          <w:sz w:val="28"/>
          <w:lang w:val="uk-UA"/>
        </w:rPr>
        <w:t xml:space="preserve"> </w:t>
      </w:r>
      <w:r w:rsidRPr="00C34932">
        <w:rPr>
          <w:spacing w:val="3"/>
          <w:sz w:val="28"/>
        </w:rPr>
        <w:t>9.</w:t>
      </w:r>
      <w:r w:rsidRPr="00C34932">
        <w:rPr>
          <w:spacing w:val="3"/>
          <w:sz w:val="28"/>
          <w:lang w:val="uk-UA"/>
        </w:rPr>
        <w:t xml:space="preserve"> – </w:t>
      </w:r>
      <w:r w:rsidRPr="00C34932">
        <w:rPr>
          <w:spacing w:val="3"/>
          <w:sz w:val="28"/>
        </w:rPr>
        <w:t>С. 54</w:t>
      </w:r>
      <w:r w:rsidRPr="00C34932">
        <w:rPr>
          <w:spacing w:val="3"/>
          <w:sz w:val="28"/>
          <w:lang w:val="uk-UA"/>
        </w:rPr>
        <w:t>–</w:t>
      </w:r>
      <w:r w:rsidRPr="00C34932">
        <w:rPr>
          <w:spacing w:val="3"/>
          <w:sz w:val="28"/>
        </w:rPr>
        <w:t>60.</w:t>
      </w:r>
      <w:r w:rsidRPr="00C34932">
        <w:rPr>
          <w:sz w:val="28"/>
        </w:rPr>
        <w:t xml:space="preserve">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Страфун С. С.</w:t>
      </w:r>
      <w:r w:rsidRPr="00C34932">
        <w:rPr>
          <w:sz w:val="28"/>
          <w:lang w:val="uk-UA"/>
        </w:rPr>
        <w:t xml:space="preserve"> </w:t>
      </w:r>
      <w:r w:rsidRPr="00C34932">
        <w:rPr>
          <w:sz w:val="28"/>
        </w:rPr>
        <w:t>Профилактика и лечение МГИС</w:t>
      </w:r>
      <w:r w:rsidRPr="00C34932">
        <w:rPr>
          <w:sz w:val="28"/>
          <w:lang w:val="uk-UA"/>
        </w:rPr>
        <w:t xml:space="preserve"> / </w:t>
      </w:r>
      <w:r w:rsidRPr="00C34932">
        <w:rPr>
          <w:sz w:val="28"/>
        </w:rPr>
        <w:t>С. С. Страфун</w:t>
      </w:r>
      <w:r w:rsidRPr="00C34932">
        <w:rPr>
          <w:sz w:val="28"/>
          <w:lang w:val="uk-UA"/>
        </w:rPr>
        <w:t>,</w:t>
      </w:r>
      <w:r w:rsidRPr="00C34932">
        <w:rPr>
          <w:sz w:val="28"/>
        </w:rPr>
        <w:t xml:space="preserve"> А. Т</w:t>
      </w:r>
      <w:r w:rsidRPr="00C34932">
        <w:rPr>
          <w:sz w:val="28"/>
          <w:lang w:val="uk-UA"/>
        </w:rPr>
        <w:t>.</w:t>
      </w:r>
      <w:r w:rsidRPr="00C34932">
        <w:rPr>
          <w:sz w:val="28"/>
        </w:rPr>
        <w:t xml:space="preserve"> Бруско // Ортопед.</w:t>
      </w:r>
      <w:r>
        <w:rPr>
          <w:sz w:val="28"/>
          <w:lang w:val="uk-UA"/>
        </w:rPr>
        <w:t>,</w:t>
      </w:r>
      <w:r w:rsidRPr="00C34932">
        <w:rPr>
          <w:sz w:val="28"/>
        </w:rPr>
        <w:t xml:space="preserve"> травматол. и п</w:t>
      </w:r>
      <w:r>
        <w:rPr>
          <w:sz w:val="28"/>
        </w:rPr>
        <w:t>ротезир. – 1995. – № 1. – С. 33–</w:t>
      </w:r>
      <w:r w:rsidRPr="00C34932">
        <w:rPr>
          <w:sz w:val="28"/>
        </w:rPr>
        <w:t>37.</w:t>
      </w:r>
    </w:p>
    <w:p w:rsidR="00371B16" w:rsidRPr="00C34932" w:rsidRDefault="00371B16" w:rsidP="002C54CD">
      <w:pPr>
        <w:numPr>
          <w:ilvl w:val="0"/>
          <w:numId w:val="27"/>
        </w:numPr>
        <w:shd w:val="clear" w:color="auto" w:fill="FFFFFF"/>
        <w:spacing w:after="0" w:line="460" w:lineRule="exact"/>
        <w:ind w:left="0" w:right="185" w:firstLine="720"/>
        <w:jc w:val="both"/>
        <w:rPr>
          <w:spacing w:val="4"/>
          <w:sz w:val="28"/>
          <w:lang w:val="uk-UA"/>
        </w:rPr>
      </w:pPr>
      <w:r w:rsidRPr="00C34932">
        <w:rPr>
          <w:sz w:val="28"/>
          <w:lang w:val="uk-UA"/>
        </w:rPr>
        <w:t>Страфун С. С. Діагностика та лікування місцевого гіпертензивного ішемічного синдрому (</w:t>
      </w:r>
      <w:r w:rsidRPr="00C34932">
        <w:rPr>
          <w:sz w:val="28"/>
          <w:lang w:val="en-US"/>
        </w:rPr>
        <w:t>COMPARTMENT</w:t>
      </w:r>
      <w:r w:rsidRPr="00C34932">
        <w:rPr>
          <w:sz w:val="28"/>
          <w:lang w:val="uk-UA"/>
        </w:rPr>
        <w:t xml:space="preserve"> </w:t>
      </w:r>
      <w:r w:rsidRPr="00C34932">
        <w:rPr>
          <w:sz w:val="28"/>
          <w:lang w:val="en-US"/>
        </w:rPr>
        <w:t>SYNDROME</w:t>
      </w:r>
      <w:r w:rsidRPr="00C34932">
        <w:rPr>
          <w:sz w:val="28"/>
          <w:lang w:val="uk-UA"/>
        </w:rPr>
        <w:t xml:space="preserve">) / С. С. Страфун, </w:t>
      </w:r>
      <w:r>
        <w:rPr>
          <w:sz w:val="28"/>
          <w:lang w:val="uk-UA"/>
        </w:rPr>
        <w:t xml:space="preserve">    </w:t>
      </w:r>
      <w:r w:rsidRPr="00C34932">
        <w:rPr>
          <w:sz w:val="28"/>
          <w:lang w:val="uk-UA"/>
        </w:rPr>
        <w:t xml:space="preserve">А. Т. Бруско, </w:t>
      </w:r>
      <w:r>
        <w:rPr>
          <w:sz w:val="28"/>
          <w:lang w:val="uk-UA"/>
        </w:rPr>
        <w:t>А. П. Лябах</w:t>
      </w:r>
      <w:r w:rsidRPr="00C34932">
        <w:rPr>
          <w:sz w:val="28"/>
          <w:lang w:val="uk-UA"/>
        </w:rPr>
        <w:t xml:space="preserve"> // Профілактика, діагностика та лікування ішемічних к</w:t>
      </w:r>
      <w:r>
        <w:rPr>
          <w:sz w:val="28"/>
          <w:lang w:val="uk-UA"/>
        </w:rPr>
        <w:t>онтрактур кисті та стопи. – К.</w:t>
      </w:r>
      <w:r w:rsidRPr="00C34932">
        <w:rPr>
          <w:sz w:val="28"/>
          <w:lang w:val="uk-UA"/>
        </w:rPr>
        <w:t>: Стилос, 2007. – С. 123</w:t>
      </w:r>
      <w:r>
        <w:rPr>
          <w:sz w:val="28"/>
          <w:lang w:val="uk-UA"/>
        </w:rPr>
        <w:t>–</w:t>
      </w:r>
      <w:r w:rsidRPr="00C34932">
        <w:rPr>
          <w:sz w:val="28"/>
          <w:lang w:val="uk-UA"/>
        </w:rPr>
        <w:t>150.</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 xml:space="preserve">Страфун С. С. Оцінка ефективності профілактики та лікування місцевого гіпертензивного ішемічного синдрому (компартмент </w:t>
      </w:r>
      <w:r>
        <w:rPr>
          <w:sz w:val="28"/>
          <w:lang w:val="uk-UA"/>
        </w:rPr>
        <w:t>–</w:t>
      </w:r>
      <w:r w:rsidRPr="00C34932">
        <w:rPr>
          <w:sz w:val="28"/>
          <w:lang w:val="uk-UA"/>
        </w:rPr>
        <w:t xml:space="preserve"> синдрому) шляхом моніторингу підфасціального тиску у хворих з переломами кісток кінцівок  / С. С. Страфун, С. В. Ти</w:t>
      </w:r>
      <w:r>
        <w:rPr>
          <w:sz w:val="28"/>
          <w:lang w:val="uk-UA"/>
        </w:rPr>
        <w:t>мошенко, В. О. Лопайчук //</w:t>
      </w:r>
      <w:r w:rsidRPr="00C34932">
        <w:rPr>
          <w:sz w:val="28"/>
          <w:lang w:val="uk-UA"/>
        </w:rPr>
        <w:t xml:space="preserve"> Травма. – Донецьк, 2003. </w:t>
      </w:r>
      <w:r>
        <w:rPr>
          <w:sz w:val="28"/>
          <w:lang w:val="uk-UA"/>
        </w:rPr>
        <w:t>–</w:t>
      </w:r>
      <w:r w:rsidRPr="00C34932">
        <w:rPr>
          <w:sz w:val="28"/>
          <w:lang w:val="uk-UA"/>
        </w:rPr>
        <w:t xml:space="preserve"> № 3. – С. 22</w:t>
      </w:r>
      <w:r>
        <w:rPr>
          <w:sz w:val="28"/>
          <w:lang w:val="uk-UA"/>
        </w:rPr>
        <w:t>–</w:t>
      </w:r>
      <w:r w:rsidRPr="00C34932">
        <w:rPr>
          <w:sz w:val="28"/>
          <w:lang w:val="uk-UA"/>
        </w:rPr>
        <w:t xml:space="preserve">25.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Суслова О. Я. Постравматические изменения мягких тка</w:t>
      </w:r>
      <w:r>
        <w:rPr>
          <w:sz w:val="28"/>
          <w:lang w:val="uk-UA"/>
        </w:rPr>
        <w:t>ней конечностей / О. Я. Суслова // Рентген</w:t>
      </w:r>
      <w:r w:rsidRPr="00C34932">
        <w:rPr>
          <w:sz w:val="28"/>
          <w:lang w:val="uk-UA"/>
        </w:rPr>
        <w:t>ди</w:t>
      </w:r>
      <w:r>
        <w:rPr>
          <w:sz w:val="28"/>
          <w:lang w:val="uk-UA"/>
        </w:rPr>
        <w:t>агностика. – 1989. – № 3. –        С.29</w:t>
      </w:r>
      <w:r w:rsidRPr="00C34932">
        <w:rPr>
          <w:sz w:val="28"/>
          <w:lang w:val="uk-UA"/>
        </w:rPr>
        <w:t>– 31.</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Терновой Н.</w:t>
      </w:r>
      <w:r w:rsidRPr="00C34932">
        <w:rPr>
          <w:sz w:val="28"/>
          <w:lang w:val="uk-UA"/>
        </w:rPr>
        <w:t xml:space="preserve"> </w:t>
      </w:r>
      <w:r w:rsidRPr="00C34932">
        <w:rPr>
          <w:sz w:val="28"/>
        </w:rPr>
        <w:t>К.</w:t>
      </w:r>
      <w:r w:rsidRPr="00C34932">
        <w:rPr>
          <w:sz w:val="28"/>
          <w:lang w:val="uk-UA"/>
        </w:rPr>
        <w:t xml:space="preserve"> </w:t>
      </w:r>
      <w:r w:rsidRPr="00C34932">
        <w:rPr>
          <w:sz w:val="28"/>
        </w:rPr>
        <w:t>Лучевая терапия в ортопедии и травматологии</w:t>
      </w:r>
      <w:r w:rsidRPr="00C34932">
        <w:rPr>
          <w:sz w:val="28"/>
          <w:lang w:val="uk-UA"/>
        </w:rPr>
        <w:t xml:space="preserve"> / </w:t>
      </w:r>
      <w:r w:rsidRPr="00C34932">
        <w:rPr>
          <w:sz w:val="28"/>
        </w:rPr>
        <w:t>Н.</w:t>
      </w:r>
      <w:r w:rsidRPr="00C34932">
        <w:rPr>
          <w:sz w:val="28"/>
          <w:lang w:val="uk-UA"/>
        </w:rPr>
        <w:t xml:space="preserve"> </w:t>
      </w:r>
      <w:r w:rsidRPr="00C34932">
        <w:rPr>
          <w:sz w:val="28"/>
        </w:rPr>
        <w:t>К. Терновой</w:t>
      </w:r>
      <w:r>
        <w:rPr>
          <w:sz w:val="28"/>
          <w:lang w:val="uk-UA"/>
        </w:rPr>
        <w:t>,</w:t>
      </w:r>
      <w:r w:rsidRPr="00C34932">
        <w:rPr>
          <w:sz w:val="28"/>
        </w:rPr>
        <w:t xml:space="preserve"> О.</w:t>
      </w:r>
      <w:r w:rsidRPr="00C34932">
        <w:rPr>
          <w:sz w:val="28"/>
          <w:lang w:val="uk-UA"/>
        </w:rPr>
        <w:t xml:space="preserve"> </w:t>
      </w:r>
      <w:r w:rsidRPr="00C34932">
        <w:rPr>
          <w:sz w:val="28"/>
        </w:rPr>
        <w:t>Я</w:t>
      </w:r>
      <w:r w:rsidRPr="00C34932">
        <w:rPr>
          <w:sz w:val="28"/>
          <w:lang w:val="uk-UA"/>
        </w:rPr>
        <w:t xml:space="preserve">. </w:t>
      </w:r>
      <w:r w:rsidRPr="00C34932">
        <w:rPr>
          <w:sz w:val="28"/>
        </w:rPr>
        <w:t xml:space="preserve">Ломницкий </w:t>
      </w:r>
      <w:r w:rsidRPr="00C34932">
        <w:rPr>
          <w:sz w:val="28"/>
          <w:lang w:val="uk-UA"/>
        </w:rPr>
        <w:t xml:space="preserve">// </w:t>
      </w:r>
      <w:r w:rsidRPr="00C34932">
        <w:rPr>
          <w:sz w:val="28"/>
        </w:rPr>
        <w:t>Ортопед</w:t>
      </w:r>
      <w:r>
        <w:rPr>
          <w:sz w:val="28"/>
          <w:lang w:val="uk-UA"/>
        </w:rPr>
        <w:t>.,</w:t>
      </w:r>
      <w:r w:rsidRPr="00C34932">
        <w:rPr>
          <w:sz w:val="28"/>
          <w:lang w:val="uk-UA"/>
        </w:rPr>
        <w:t xml:space="preserve"> </w:t>
      </w:r>
      <w:r w:rsidRPr="00C34932">
        <w:rPr>
          <w:sz w:val="28"/>
        </w:rPr>
        <w:t>травмат</w:t>
      </w:r>
      <w:r>
        <w:rPr>
          <w:sz w:val="28"/>
          <w:lang w:val="uk-UA"/>
        </w:rPr>
        <w:t>ол</w:t>
      </w:r>
      <w:r w:rsidRPr="00C34932">
        <w:rPr>
          <w:sz w:val="28"/>
          <w:lang w:val="uk-UA"/>
        </w:rPr>
        <w:t>.</w:t>
      </w:r>
      <w:r>
        <w:rPr>
          <w:sz w:val="28"/>
          <w:lang w:val="uk-UA"/>
        </w:rPr>
        <w:t xml:space="preserve"> и протезир.</w:t>
      </w:r>
      <w:r w:rsidRPr="00C34932">
        <w:rPr>
          <w:sz w:val="28"/>
          <w:lang w:val="uk-UA"/>
        </w:rPr>
        <w:t xml:space="preserve"> –</w:t>
      </w:r>
      <w:r w:rsidRPr="00C34932">
        <w:rPr>
          <w:sz w:val="28"/>
        </w:rPr>
        <w:t xml:space="preserve"> 1987. – №</w:t>
      </w:r>
      <w:r>
        <w:rPr>
          <w:sz w:val="28"/>
          <w:lang w:val="uk-UA"/>
        </w:rPr>
        <w:t xml:space="preserve"> </w:t>
      </w:r>
      <w:r w:rsidRPr="00C34932">
        <w:rPr>
          <w:sz w:val="28"/>
        </w:rPr>
        <w:t xml:space="preserve">8. – </w:t>
      </w:r>
      <w:r w:rsidRPr="00C34932">
        <w:rPr>
          <w:sz w:val="28"/>
          <w:lang w:val="uk-UA"/>
        </w:rPr>
        <w:t>С</w:t>
      </w:r>
      <w:r w:rsidRPr="00C34932">
        <w:rPr>
          <w:sz w:val="28"/>
        </w:rPr>
        <w:t>.</w:t>
      </w:r>
      <w:r w:rsidRPr="00C34932">
        <w:rPr>
          <w:sz w:val="28"/>
          <w:lang w:val="uk-UA"/>
        </w:rPr>
        <w:t xml:space="preserve"> </w:t>
      </w:r>
      <w:r>
        <w:rPr>
          <w:sz w:val="28"/>
        </w:rPr>
        <w:t>66–</w:t>
      </w:r>
      <w:r w:rsidRPr="00C34932">
        <w:rPr>
          <w:sz w:val="28"/>
        </w:rPr>
        <w:t>70.</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 xml:space="preserve">Трофимова Э. Ю. Ультразвуковая диагностика опухолей мягких тканей / Э. Ю. Трофимова, Д. Л. Вейзе // Ультразвуковая диагностика. </w:t>
      </w:r>
      <w:r>
        <w:rPr>
          <w:sz w:val="28"/>
          <w:lang w:val="uk-UA"/>
        </w:rPr>
        <w:t>–</w:t>
      </w:r>
      <w:r w:rsidRPr="00C34932">
        <w:rPr>
          <w:sz w:val="28"/>
          <w:lang w:val="uk-UA"/>
        </w:rPr>
        <w:t xml:space="preserve"> 1999. </w:t>
      </w:r>
      <w:r>
        <w:rPr>
          <w:sz w:val="28"/>
          <w:lang w:val="uk-UA"/>
        </w:rPr>
        <w:t>–</w:t>
      </w:r>
      <w:r w:rsidRPr="00C34932">
        <w:rPr>
          <w:sz w:val="28"/>
          <w:lang w:val="uk-UA"/>
        </w:rPr>
        <w:t xml:space="preserve"> №</w:t>
      </w:r>
      <w:r>
        <w:rPr>
          <w:sz w:val="28"/>
          <w:lang w:val="uk-UA"/>
        </w:rPr>
        <w:t xml:space="preserve"> </w:t>
      </w:r>
      <w:r w:rsidRPr="00C34932">
        <w:rPr>
          <w:sz w:val="28"/>
          <w:lang w:val="uk-UA"/>
        </w:rPr>
        <w:t xml:space="preserve">2. </w:t>
      </w:r>
      <w:r>
        <w:rPr>
          <w:sz w:val="28"/>
          <w:lang w:val="uk-UA"/>
        </w:rPr>
        <w:t>–</w:t>
      </w:r>
      <w:r w:rsidRPr="00C34932">
        <w:rPr>
          <w:sz w:val="28"/>
          <w:lang w:val="uk-UA"/>
        </w:rPr>
        <w:t xml:space="preserve"> С. 74</w:t>
      </w:r>
      <w:r>
        <w:rPr>
          <w:sz w:val="28"/>
          <w:lang w:val="uk-UA"/>
        </w:rPr>
        <w:t>–</w:t>
      </w:r>
      <w:r w:rsidRPr="00C34932">
        <w:rPr>
          <w:sz w:val="28"/>
          <w:lang w:val="uk-UA"/>
        </w:rPr>
        <w:t>79.</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 xml:space="preserve">Троценко В. </w:t>
      </w:r>
      <w:r w:rsidRPr="00C34932">
        <w:rPr>
          <w:sz w:val="28"/>
          <w:lang w:val="uk-UA"/>
        </w:rPr>
        <w:t>Т</w:t>
      </w:r>
      <w:r w:rsidRPr="00C34932">
        <w:rPr>
          <w:sz w:val="28"/>
        </w:rPr>
        <w:t>равматизм и ортопедическая заболеваемость. Состояние травматолого</w:t>
      </w:r>
      <w:r>
        <w:rPr>
          <w:sz w:val="28"/>
        </w:rPr>
        <w:t>–</w:t>
      </w:r>
      <w:r w:rsidRPr="00C34932">
        <w:rPr>
          <w:sz w:val="28"/>
        </w:rPr>
        <w:t>ортопедической службы в России</w:t>
      </w:r>
      <w:r w:rsidRPr="00C34932">
        <w:rPr>
          <w:sz w:val="28"/>
          <w:lang w:val="uk-UA"/>
        </w:rPr>
        <w:t xml:space="preserve"> / </w:t>
      </w:r>
      <w:r w:rsidRPr="00C34932">
        <w:rPr>
          <w:sz w:val="28"/>
        </w:rPr>
        <w:t>В</w:t>
      </w:r>
      <w:r w:rsidRPr="00C34932">
        <w:rPr>
          <w:sz w:val="28"/>
          <w:lang w:val="uk-UA"/>
        </w:rPr>
        <w:t xml:space="preserve">. </w:t>
      </w:r>
      <w:r w:rsidRPr="00C34932">
        <w:rPr>
          <w:sz w:val="28"/>
        </w:rPr>
        <w:t xml:space="preserve">Троценко </w:t>
      </w:r>
      <w:r w:rsidRPr="00C34932">
        <w:rPr>
          <w:sz w:val="28"/>
          <w:lang w:val="uk-UA"/>
        </w:rPr>
        <w:t>/</w:t>
      </w:r>
      <w:r w:rsidRPr="00C34932">
        <w:rPr>
          <w:sz w:val="28"/>
        </w:rPr>
        <w:t>/ Врач. – М.</w:t>
      </w:r>
      <w:r>
        <w:rPr>
          <w:sz w:val="28"/>
          <w:lang w:val="uk-UA"/>
        </w:rPr>
        <w:t>,</w:t>
      </w:r>
      <w:r>
        <w:rPr>
          <w:sz w:val="28"/>
        </w:rPr>
        <w:t xml:space="preserve"> 2003</w:t>
      </w:r>
      <w:r>
        <w:rPr>
          <w:sz w:val="28"/>
          <w:lang w:val="uk-UA"/>
        </w:rPr>
        <w:t xml:space="preserve">. </w:t>
      </w:r>
      <w:r w:rsidRPr="00885A19">
        <w:rPr>
          <w:sz w:val="28"/>
          <w:lang w:val="uk-UA"/>
        </w:rPr>
        <w:t>–</w:t>
      </w:r>
      <w:r w:rsidRPr="00C34932">
        <w:rPr>
          <w:sz w:val="28"/>
        </w:rPr>
        <w:t xml:space="preserve"> №</w:t>
      </w:r>
      <w:r>
        <w:rPr>
          <w:sz w:val="28"/>
          <w:lang w:val="uk-UA"/>
        </w:rPr>
        <w:t xml:space="preserve"> </w:t>
      </w:r>
      <w:r>
        <w:rPr>
          <w:sz w:val="28"/>
        </w:rPr>
        <w:t>4</w:t>
      </w:r>
      <w:r>
        <w:rPr>
          <w:sz w:val="28"/>
          <w:lang w:val="uk-UA"/>
        </w:rPr>
        <w:t xml:space="preserve">. </w:t>
      </w:r>
      <w:r w:rsidRPr="00885A19">
        <w:rPr>
          <w:sz w:val="28"/>
          <w:lang w:val="uk-UA"/>
        </w:rPr>
        <w:t>–</w:t>
      </w:r>
      <w:r w:rsidRPr="00C34932">
        <w:rPr>
          <w:sz w:val="28"/>
        </w:rPr>
        <w:t xml:space="preserve"> </w:t>
      </w:r>
      <w:r w:rsidRPr="00C34932">
        <w:rPr>
          <w:sz w:val="28"/>
          <w:lang w:val="uk-UA"/>
        </w:rPr>
        <w:t>С</w:t>
      </w:r>
      <w:r w:rsidRPr="00C34932">
        <w:rPr>
          <w:sz w:val="28"/>
        </w:rPr>
        <w:t>. 3</w:t>
      </w:r>
      <w:r>
        <w:rPr>
          <w:sz w:val="28"/>
        </w:rPr>
        <w:t>–</w:t>
      </w:r>
      <w:r w:rsidRPr="00C34932">
        <w:rPr>
          <w:sz w:val="28"/>
        </w:rPr>
        <w:t>6.</w:t>
      </w:r>
    </w:p>
    <w:p w:rsidR="00371B16" w:rsidRPr="00C34932" w:rsidRDefault="00371B16" w:rsidP="002C54CD">
      <w:pPr>
        <w:numPr>
          <w:ilvl w:val="0"/>
          <w:numId w:val="27"/>
        </w:numPr>
        <w:shd w:val="clear" w:color="auto" w:fill="FFFFFF"/>
        <w:spacing w:after="0" w:line="460" w:lineRule="exact"/>
        <w:ind w:left="0" w:right="185" w:firstLine="720"/>
        <w:jc w:val="both"/>
      </w:pPr>
      <w:r w:rsidRPr="00C34932">
        <w:rPr>
          <w:spacing w:val="2"/>
          <w:sz w:val="28"/>
        </w:rPr>
        <w:t>Ультразвук и гипербарическая оксигенация в лечении гнойных ран</w:t>
      </w:r>
      <w:r w:rsidRPr="00C34932">
        <w:rPr>
          <w:spacing w:val="6"/>
          <w:sz w:val="28"/>
        </w:rPr>
        <w:t xml:space="preserve"> </w:t>
      </w:r>
      <w:r w:rsidRPr="00C34932">
        <w:rPr>
          <w:spacing w:val="6"/>
          <w:sz w:val="28"/>
          <w:lang w:val="uk-UA"/>
        </w:rPr>
        <w:t xml:space="preserve">/ </w:t>
      </w:r>
      <w:r w:rsidRPr="00C34932">
        <w:rPr>
          <w:spacing w:val="6"/>
          <w:sz w:val="28"/>
        </w:rPr>
        <w:t>В.</w:t>
      </w:r>
      <w:r w:rsidRPr="00C34932">
        <w:rPr>
          <w:spacing w:val="6"/>
          <w:sz w:val="28"/>
          <w:lang w:val="uk-UA"/>
        </w:rPr>
        <w:t xml:space="preserve"> </w:t>
      </w:r>
      <w:r w:rsidRPr="00C34932">
        <w:rPr>
          <w:spacing w:val="6"/>
          <w:sz w:val="28"/>
        </w:rPr>
        <w:t>А</w:t>
      </w:r>
      <w:r w:rsidRPr="00C34932">
        <w:rPr>
          <w:spacing w:val="6"/>
          <w:sz w:val="28"/>
          <w:lang w:val="uk-UA"/>
        </w:rPr>
        <w:t>.</w:t>
      </w:r>
      <w:r w:rsidRPr="00C34932">
        <w:rPr>
          <w:spacing w:val="6"/>
          <w:sz w:val="28"/>
        </w:rPr>
        <w:t xml:space="preserve"> Копысова, В.</w:t>
      </w:r>
      <w:r w:rsidRPr="00C34932">
        <w:rPr>
          <w:spacing w:val="6"/>
          <w:sz w:val="28"/>
          <w:lang w:val="uk-UA"/>
        </w:rPr>
        <w:t xml:space="preserve"> </w:t>
      </w:r>
      <w:r w:rsidRPr="00C34932">
        <w:rPr>
          <w:spacing w:val="6"/>
          <w:sz w:val="28"/>
        </w:rPr>
        <w:t>В. Котенко</w:t>
      </w:r>
      <w:r w:rsidRPr="00C34932">
        <w:rPr>
          <w:spacing w:val="6"/>
          <w:sz w:val="28"/>
          <w:lang w:val="uk-UA"/>
        </w:rPr>
        <w:t>,</w:t>
      </w:r>
      <w:r w:rsidRPr="00C34932">
        <w:rPr>
          <w:spacing w:val="6"/>
          <w:sz w:val="28"/>
        </w:rPr>
        <w:t xml:space="preserve"> Г.</w:t>
      </w:r>
      <w:r w:rsidRPr="00C34932">
        <w:rPr>
          <w:spacing w:val="6"/>
          <w:sz w:val="28"/>
          <w:lang w:val="uk-UA"/>
        </w:rPr>
        <w:t xml:space="preserve"> </w:t>
      </w:r>
      <w:r w:rsidRPr="00C34932">
        <w:rPr>
          <w:spacing w:val="6"/>
          <w:sz w:val="28"/>
        </w:rPr>
        <w:t>Г. Запрудина</w:t>
      </w:r>
      <w:r w:rsidRPr="00C34932">
        <w:rPr>
          <w:spacing w:val="6"/>
          <w:sz w:val="28"/>
          <w:lang w:val="uk-UA"/>
        </w:rPr>
        <w:t xml:space="preserve"> [</w:t>
      </w:r>
      <w:r>
        <w:rPr>
          <w:spacing w:val="6"/>
          <w:sz w:val="28"/>
          <w:lang w:val="uk-UA"/>
        </w:rPr>
        <w:t>и др.</w:t>
      </w:r>
      <w:r w:rsidRPr="00C34932">
        <w:rPr>
          <w:spacing w:val="6"/>
          <w:sz w:val="28"/>
          <w:lang w:val="uk-UA"/>
        </w:rPr>
        <w:t>]</w:t>
      </w:r>
      <w:r w:rsidRPr="00C34932">
        <w:rPr>
          <w:spacing w:val="6"/>
          <w:sz w:val="28"/>
        </w:rPr>
        <w:t xml:space="preserve"> </w:t>
      </w:r>
      <w:r w:rsidRPr="00C34932">
        <w:rPr>
          <w:spacing w:val="2"/>
          <w:sz w:val="28"/>
        </w:rPr>
        <w:t>//</w:t>
      </w:r>
      <w:r w:rsidRPr="00C34932">
        <w:rPr>
          <w:lang w:val="uk-UA"/>
        </w:rPr>
        <w:t xml:space="preserve"> </w:t>
      </w:r>
      <w:r w:rsidRPr="00C34932">
        <w:rPr>
          <w:sz w:val="28"/>
        </w:rPr>
        <w:t>Ортопед</w:t>
      </w:r>
      <w:r>
        <w:rPr>
          <w:sz w:val="28"/>
          <w:lang w:val="uk-UA"/>
        </w:rPr>
        <w:t>.</w:t>
      </w:r>
      <w:r w:rsidRPr="00C34932">
        <w:rPr>
          <w:sz w:val="28"/>
        </w:rPr>
        <w:t>, травматол.</w:t>
      </w:r>
      <w:r w:rsidRPr="00C34932">
        <w:rPr>
          <w:sz w:val="28"/>
          <w:lang w:val="uk-UA"/>
        </w:rPr>
        <w:t xml:space="preserve"> </w:t>
      </w:r>
      <w:r>
        <w:rPr>
          <w:sz w:val="28"/>
          <w:lang w:val="uk-UA"/>
        </w:rPr>
        <w:t xml:space="preserve">и протезир. </w:t>
      </w:r>
      <w:r>
        <w:rPr>
          <w:sz w:val="28"/>
        </w:rPr>
        <w:t>–</w:t>
      </w:r>
      <w:r w:rsidRPr="00C34932">
        <w:rPr>
          <w:sz w:val="28"/>
        </w:rPr>
        <w:t xml:space="preserve"> 1989.</w:t>
      </w:r>
      <w:r w:rsidRPr="00C34932">
        <w:rPr>
          <w:sz w:val="28"/>
          <w:lang w:val="uk-UA"/>
        </w:rPr>
        <w:t xml:space="preserve"> </w:t>
      </w:r>
      <w:r>
        <w:rPr>
          <w:sz w:val="28"/>
        </w:rPr>
        <w:t>–</w:t>
      </w:r>
      <w:r w:rsidRPr="00C34932">
        <w:rPr>
          <w:sz w:val="28"/>
        </w:rPr>
        <w:t xml:space="preserve"> № 7.</w:t>
      </w:r>
      <w:r w:rsidRPr="00C34932">
        <w:rPr>
          <w:sz w:val="28"/>
          <w:lang w:val="uk-UA"/>
        </w:rPr>
        <w:t xml:space="preserve"> </w:t>
      </w:r>
      <w:r>
        <w:rPr>
          <w:sz w:val="28"/>
        </w:rPr>
        <w:t>–</w:t>
      </w:r>
      <w:r w:rsidRPr="00C34932">
        <w:rPr>
          <w:sz w:val="28"/>
        </w:rPr>
        <w:t xml:space="preserve"> С. 55</w:t>
      </w:r>
      <w:r>
        <w:rPr>
          <w:sz w:val="28"/>
        </w:rPr>
        <w:t>–</w:t>
      </w:r>
      <w:r w:rsidRPr="00C34932">
        <w:rPr>
          <w:sz w:val="28"/>
        </w:rPr>
        <w:t>56.</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Ультразвуковая диагностика пат</w:t>
      </w:r>
      <w:r w:rsidRPr="00C34932">
        <w:rPr>
          <w:sz w:val="28"/>
          <w:lang w:val="uk-UA"/>
        </w:rPr>
        <w:t>о</w:t>
      </w:r>
      <w:r w:rsidRPr="00C34932">
        <w:rPr>
          <w:sz w:val="28"/>
        </w:rPr>
        <w:t xml:space="preserve">логии поперечнополосатых мышц </w:t>
      </w:r>
      <w:r w:rsidRPr="00C34932">
        <w:rPr>
          <w:sz w:val="28"/>
          <w:lang w:val="uk-UA"/>
        </w:rPr>
        <w:t xml:space="preserve">/ </w:t>
      </w:r>
      <w:r w:rsidRPr="00C34932">
        <w:rPr>
          <w:sz w:val="28"/>
        </w:rPr>
        <w:t>С.</w:t>
      </w:r>
      <w:r w:rsidRPr="00C34932">
        <w:rPr>
          <w:sz w:val="28"/>
          <w:lang w:val="uk-UA"/>
        </w:rPr>
        <w:t xml:space="preserve"> </w:t>
      </w:r>
      <w:r w:rsidRPr="00C34932">
        <w:rPr>
          <w:sz w:val="28"/>
        </w:rPr>
        <w:t>П</w:t>
      </w:r>
      <w:r w:rsidRPr="00C34932">
        <w:rPr>
          <w:sz w:val="28"/>
          <w:lang w:val="uk-UA"/>
        </w:rPr>
        <w:t>.</w:t>
      </w:r>
      <w:r w:rsidRPr="00C34932">
        <w:rPr>
          <w:sz w:val="28"/>
        </w:rPr>
        <w:t xml:space="preserve"> Миронов,</w:t>
      </w:r>
      <w:r w:rsidRPr="00C34932">
        <w:rPr>
          <w:sz w:val="28"/>
          <w:lang w:val="uk-UA"/>
        </w:rPr>
        <w:t xml:space="preserve"> </w:t>
      </w:r>
      <w:r w:rsidRPr="00C34932">
        <w:rPr>
          <w:sz w:val="28"/>
        </w:rPr>
        <w:t>Н.</w:t>
      </w:r>
      <w:r w:rsidRPr="00C34932">
        <w:rPr>
          <w:sz w:val="28"/>
          <w:lang w:val="uk-UA"/>
        </w:rPr>
        <w:t xml:space="preserve"> </w:t>
      </w:r>
      <w:r w:rsidRPr="00C34932">
        <w:rPr>
          <w:sz w:val="28"/>
        </w:rPr>
        <w:t>А</w:t>
      </w:r>
      <w:r w:rsidRPr="00C34932">
        <w:rPr>
          <w:sz w:val="28"/>
          <w:lang w:val="uk-UA"/>
        </w:rPr>
        <w:t>.</w:t>
      </w:r>
      <w:r w:rsidRPr="00C34932">
        <w:rPr>
          <w:sz w:val="28"/>
        </w:rPr>
        <w:t xml:space="preserve"> Еськин, А.</w:t>
      </w:r>
      <w:r w:rsidRPr="00C34932">
        <w:rPr>
          <w:sz w:val="28"/>
          <w:lang w:val="uk-UA"/>
        </w:rPr>
        <w:t xml:space="preserve"> </w:t>
      </w:r>
      <w:r w:rsidRPr="00C34932">
        <w:rPr>
          <w:sz w:val="28"/>
        </w:rPr>
        <w:t>К. Орлецкий</w:t>
      </w:r>
      <w:r w:rsidRPr="00C34932">
        <w:rPr>
          <w:sz w:val="28"/>
          <w:lang w:val="uk-UA"/>
        </w:rPr>
        <w:t xml:space="preserve"> [и др.</w:t>
      </w:r>
      <w:r w:rsidRPr="00C34932">
        <w:rPr>
          <w:sz w:val="28"/>
        </w:rPr>
        <w:t>] // Вестник травматологии и ортопедии им. Н.</w:t>
      </w:r>
      <w:r>
        <w:rPr>
          <w:sz w:val="28"/>
          <w:lang w:val="uk-UA"/>
        </w:rPr>
        <w:t xml:space="preserve"> </w:t>
      </w:r>
      <w:r w:rsidRPr="00C34932">
        <w:rPr>
          <w:sz w:val="28"/>
        </w:rPr>
        <w:t>Н. Приорова.</w:t>
      </w:r>
      <w:r w:rsidRPr="00C34932">
        <w:rPr>
          <w:sz w:val="28"/>
          <w:lang w:val="uk-UA"/>
        </w:rPr>
        <w:t xml:space="preserve"> </w:t>
      </w:r>
      <w:r>
        <w:rPr>
          <w:sz w:val="28"/>
        </w:rPr>
        <w:t>–</w:t>
      </w:r>
      <w:r w:rsidRPr="00C34932">
        <w:rPr>
          <w:sz w:val="28"/>
        </w:rPr>
        <w:t xml:space="preserve"> 2005.</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xml:space="preserve"> </w:t>
      </w:r>
      <w:r>
        <w:rPr>
          <w:sz w:val="28"/>
        </w:rPr>
        <w:t>–</w:t>
      </w:r>
      <w:r w:rsidRPr="00C34932">
        <w:rPr>
          <w:sz w:val="28"/>
        </w:rPr>
        <w:t xml:space="preserve"> С. 24</w:t>
      </w:r>
      <w:r>
        <w:rPr>
          <w:sz w:val="28"/>
        </w:rPr>
        <w:t>–</w:t>
      </w:r>
      <w:r w:rsidRPr="00C34932">
        <w:rPr>
          <w:sz w:val="28"/>
        </w:rPr>
        <w:t>33.</w:t>
      </w:r>
    </w:p>
    <w:p w:rsidR="00371B16" w:rsidRPr="00C34932" w:rsidRDefault="00371B16" w:rsidP="002C54CD">
      <w:pPr>
        <w:numPr>
          <w:ilvl w:val="0"/>
          <w:numId w:val="27"/>
        </w:numPr>
        <w:shd w:val="clear" w:color="auto" w:fill="FFFFFF"/>
        <w:tabs>
          <w:tab w:val="left" w:pos="1066"/>
        </w:tabs>
        <w:spacing w:after="0" w:line="460" w:lineRule="exact"/>
        <w:ind w:left="0" w:right="185" w:firstLine="720"/>
        <w:jc w:val="both"/>
        <w:rPr>
          <w:spacing w:val="-10"/>
          <w:sz w:val="28"/>
          <w:lang w:val="uk-UA"/>
        </w:rPr>
      </w:pPr>
      <w:r w:rsidRPr="00C34932">
        <w:rPr>
          <w:spacing w:val="7"/>
          <w:sz w:val="28"/>
        </w:rPr>
        <w:lastRenderedPageBreak/>
        <w:t>Усенко Л.</w:t>
      </w:r>
      <w:r w:rsidRPr="00C34932">
        <w:rPr>
          <w:spacing w:val="7"/>
          <w:sz w:val="28"/>
          <w:lang w:val="uk-UA"/>
        </w:rPr>
        <w:t xml:space="preserve"> </w:t>
      </w:r>
      <w:r w:rsidRPr="00C34932">
        <w:rPr>
          <w:spacing w:val="7"/>
          <w:sz w:val="28"/>
        </w:rPr>
        <w:t>В.</w:t>
      </w:r>
      <w:r w:rsidRPr="00C34932">
        <w:rPr>
          <w:spacing w:val="7"/>
          <w:sz w:val="28"/>
          <w:lang w:val="uk-UA"/>
        </w:rPr>
        <w:t xml:space="preserve"> </w:t>
      </w:r>
      <w:r w:rsidRPr="00C34932">
        <w:rPr>
          <w:spacing w:val="7"/>
          <w:sz w:val="28"/>
        </w:rPr>
        <w:t>Интенсивная терапия при кровопотере</w:t>
      </w:r>
      <w:r w:rsidRPr="00C34932">
        <w:rPr>
          <w:spacing w:val="7"/>
          <w:sz w:val="28"/>
          <w:lang w:val="uk-UA"/>
        </w:rPr>
        <w:t xml:space="preserve"> /</w:t>
      </w:r>
      <w:r w:rsidRPr="00C34932">
        <w:rPr>
          <w:spacing w:val="7"/>
          <w:sz w:val="28"/>
        </w:rPr>
        <w:t xml:space="preserve"> Л.</w:t>
      </w:r>
      <w:r w:rsidRPr="00C34932">
        <w:rPr>
          <w:spacing w:val="7"/>
          <w:sz w:val="28"/>
          <w:lang w:val="uk-UA"/>
        </w:rPr>
        <w:t xml:space="preserve"> </w:t>
      </w:r>
      <w:r w:rsidRPr="00C34932">
        <w:rPr>
          <w:spacing w:val="7"/>
          <w:sz w:val="28"/>
        </w:rPr>
        <w:t>В.</w:t>
      </w:r>
      <w:r w:rsidRPr="00C34932">
        <w:rPr>
          <w:spacing w:val="7"/>
          <w:sz w:val="28"/>
          <w:lang w:val="uk-UA"/>
        </w:rPr>
        <w:t xml:space="preserve"> </w:t>
      </w:r>
      <w:r w:rsidRPr="00C34932">
        <w:rPr>
          <w:spacing w:val="7"/>
          <w:sz w:val="28"/>
        </w:rPr>
        <w:t>Усенко, Г.</w:t>
      </w:r>
      <w:r w:rsidRPr="00C34932">
        <w:rPr>
          <w:spacing w:val="7"/>
          <w:sz w:val="28"/>
          <w:lang w:val="uk-UA"/>
        </w:rPr>
        <w:t xml:space="preserve"> </w:t>
      </w:r>
      <w:r w:rsidRPr="00C34932">
        <w:rPr>
          <w:spacing w:val="7"/>
          <w:sz w:val="28"/>
        </w:rPr>
        <w:t>А. Шифрин</w:t>
      </w:r>
      <w:r w:rsidRPr="00C34932">
        <w:rPr>
          <w:spacing w:val="7"/>
          <w:sz w:val="28"/>
          <w:lang w:val="uk-UA"/>
        </w:rPr>
        <w:t>.</w:t>
      </w:r>
      <w:r w:rsidRPr="00C34932">
        <w:rPr>
          <w:spacing w:val="7"/>
          <w:sz w:val="28"/>
        </w:rPr>
        <w:t xml:space="preserve"> </w:t>
      </w:r>
      <w:r>
        <w:rPr>
          <w:spacing w:val="7"/>
          <w:sz w:val="28"/>
        </w:rPr>
        <w:t>–</w:t>
      </w:r>
      <w:r w:rsidRPr="00C34932">
        <w:rPr>
          <w:spacing w:val="7"/>
          <w:sz w:val="28"/>
        </w:rPr>
        <w:t xml:space="preserve"> </w:t>
      </w:r>
      <w:r>
        <w:rPr>
          <w:spacing w:val="1"/>
          <w:sz w:val="28"/>
        </w:rPr>
        <w:t>К</w:t>
      </w:r>
      <w:r>
        <w:rPr>
          <w:spacing w:val="1"/>
          <w:sz w:val="28"/>
          <w:lang w:val="uk-UA"/>
        </w:rPr>
        <w:t>.</w:t>
      </w:r>
      <w:r w:rsidRPr="00C34932">
        <w:rPr>
          <w:spacing w:val="1"/>
          <w:sz w:val="28"/>
        </w:rPr>
        <w:t xml:space="preserve">: Здоров 'я, 1990. </w:t>
      </w:r>
      <w:r>
        <w:rPr>
          <w:spacing w:val="1"/>
          <w:sz w:val="28"/>
        </w:rPr>
        <w:t>–</w:t>
      </w:r>
      <w:r w:rsidRPr="00C34932">
        <w:rPr>
          <w:spacing w:val="1"/>
          <w:sz w:val="28"/>
        </w:rPr>
        <w:t xml:space="preserve"> 224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Устинов О.</w:t>
      </w:r>
      <w:r w:rsidRPr="00C34932">
        <w:rPr>
          <w:sz w:val="28"/>
          <w:lang w:val="uk-UA"/>
        </w:rPr>
        <w:t xml:space="preserve"> </w:t>
      </w:r>
      <w:r w:rsidRPr="00C34932">
        <w:rPr>
          <w:sz w:val="28"/>
        </w:rPr>
        <w:t>Г.</w:t>
      </w:r>
      <w:r w:rsidRPr="00C34932">
        <w:rPr>
          <w:sz w:val="28"/>
          <w:lang w:val="uk-UA"/>
        </w:rPr>
        <w:t xml:space="preserve"> </w:t>
      </w:r>
      <w:r w:rsidRPr="00C34932">
        <w:rPr>
          <w:sz w:val="28"/>
        </w:rPr>
        <w:t xml:space="preserve">Критерии оценки эндоскопических доступов </w:t>
      </w:r>
      <w:r w:rsidRPr="00C34932">
        <w:rPr>
          <w:sz w:val="28"/>
          <w:lang w:val="uk-UA"/>
        </w:rPr>
        <w:t xml:space="preserve">/ </w:t>
      </w:r>
      <w:r w:rsidRPr="00C34932">
        <w:rPr>
          <w:sz w:val="28"/>
        </w:rPr>
        <w:t>О.</w:t>
      </w:r>
      <w:r w:rsidRPr="00C34932">
        <w:rPr>
          <w:sz w:val="28"/>
          <w:lang w:val="uk-UA"/>
        </w:rPr>
        <w:t xml:space="preserve"> </w:t>
      </w:r>
      <w:r w:rsidRPr="00C34932">
        <w:rPr>
          <w:sz w:val="28"/>
        </w:rPr>
        <w:t>Г.</w:t>
      </w:r>
      <w:r w:rsidRPr="00C34932">
        <w:rPr>
          <w:sz w:val="28"/>
          <w:lang w:val="uk-UA"/>
        </w:rPr>
        <w:t xml:space="preserve"> </w:t>
      </w:r>
      <w:r w:rsidRPr="00C34932">
        <w:rPr>
          <w:sz w:val="28"/>
        </w:rPr>
        <w:t>Устинов</w:t>
      </w:r>
      <w:r w:rsidRPr="00C34932">
        <w:rPr>
          <w:sz w:val="28"/>
          <w:lang w:val="uk-UA"/>
        </w:rPr>
        <w:t>,</w:t>
      </w:r>
      <w:r w:rsidRPr="00C34932">
        <w:rPr>
          <w:sz w:val="28"/>
        </w:rPr>
        <w:t xml:space="preserve"> Ю.</w:t>
      </w:r>
      <w:r w:rsidRPr="00C34932">
        <w:rPr>
          <w:sz w:val="28"/>
          <w:lang w:val="uk-UA"/>
        </w:rPr>
        <w:t xml:space="preserve"> </w:t>
      </w:r>
      <w:r w:rsidRPr="00C34932">
        <w:rPr>
          <w:sz w:val="28"/>
        </w:rPr>
        <w:t>Н</w:t>
      </w:r>
      <w:r w:rsidRPr="00C34932">
        <w:rPr>
          <w:sz w:val="28"/>
          <w:lang w:val="uk-UA"/>
        </w:rPr>
        <w:t>.</w:t>
      </w:r>
      <w:r w:rsidRPr="00C34932">
        <w:rPr>
          <w:sz w:val="28"/>
        </w:rPr>
        <w:t xml:space="preserve"> Захматов,</w:t>
      </w:r>
      <w:r w:rsidRPr="00C34932">
        <w:rPr>
          <w:sz w:val="28"/>
          <w:lang w:val="uk-UA"/>
        </w:rPr>
        <w:t xml:space="preserve"> </w:t>
      </w:r>
      <w:r w:rsidRPr="00C34932">
        <w:rPr>
          <w:sz w:val="28"/>
        </w:rPr>
        <w:t>В.</w:t>
      </w:r>
      <w:r w:rsidRPr="00C34932">
        <w:rPr>
          <w:sz w:val="28"/>
          <w:lang w:val="uk-UA"/>
        </w:rPr>
        <w:t xml:space="preserve"> </w:t>
      </w:r>
      <w:r w:rsidRPr="00C34932">
        <w:rPr>
          <w:sz w:val="28"/>
        </w:rPr>
        <w:t>Г</w:t>
      </w:r>
      <w:r w:rsidRPr="00C34932">
        <w:rPr>
          <w:sz w:val="28"/>
          <w:lang w:val="uk-UA"/>
        </w:rPr>
        <w:t>.</w:t>
      </w:r>
      <w:r w:rsidRPr="00C34932">
        <w:rPr>
          <w:sz w:val="28"/>
        </w:rPr>
        <w:t xml:space="preserve"> Владимиров // Эндоскопическая хирургия. </w:t>
      </w:r>
      <w:r>
        <w:rPr>
          <w:sz w:val="28"/>
        </w:rPr>
        <w:t>–</w:t>
      </w:r>
      <w:r w:rsidRPr="00C34932">
        <w:rPr>
          <w:sz w:val="28"/>
        </w:rPr>
        <w:t xml:space="preserve"> 2003.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xml:space="preserve"> </w:t>
      </w:r>
      <w:r>
        <w:rPr>
          <w:sz w:val="28"/>
        </w:rPr>
        <w:t>–</w:t>
      </w:r>
      <w:r w:rsidRPr="00C34932">
        <w:rPr>
          <w:sz w:val="28"/>
        </w:rPr>
        <w:t xml:space="preserve"> С. 39</w:t>
      </w:r>
      <w:r>
        <w:rPr>
          <w:sz w:val="28"/>
        </w:rPr>
        <w:t>–</w:t>
      </w:r>
      <w:r w:rsidRPr="00C34932">
        <w:rPr>
          <w:sz w:val="28"/>
        </w:rPr>
        <w:t>42.</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Федоров И.</w:t>
      </w:r>
      <w:r w:rsidRPr="00C34932">
        <w:rPr>
          <w:sz w:val="28"/>
          <w:lang w:val="uk-UA"/>
        </w:rPr>
        <w:t xml:space="preserve"> </w:t>
      </w:r>
      <w:r w:rsidRPr="00C34932">
        <w:rPr>
          <w:sz w:val="28"/>
        </w:rPr>
        <w:t>В.</w:t>
      </w:r>
      <w:r w:rsidRPr="00C34932">
        <w:rPr>
          <w:sz w:val="28"/>
          <w:lang w:val="uk-UA"/>
        </w:rPr>
        <w:t xml:space="preserve"> </w:t>
      </w:r>
      <w:r w:rsidRPr="00C34932">
        <w:rPr>
          <w:sz w:val="28"/>
        </w:rPr>
        <w:t>Эндоскопическая хирургия</w:t>
      </w:r>
      <w:r w:rsidRPr="00C34932">
        <w:rPr>
          <w:sz w:val="28"/>
          <w:lang w:val="uk-UA"/>
        </w:rPr>
        <w:t xml:space="preserve"> / </w:t>
      </w:r>
      <w:r w:rsidRPr="00C34932">
        <w:rPr>
          <w:sz w:val="28"/>
        </w:rPr>
        <w:t>И.</w:t>
      </w:r>
      <w:r w:rsidRPr="00C34932">
        <w:rPr>
          <w:sz w:val="28"/>
          <w:lang w:val="uk-UA"/>
        </w:rPr>
        <w:t xml:space="preserve"> </w:t>
      </w:r>
      <w:r w:rsidRPr="00C34932">
        <w:rPr>
          <w:sz w:val="28"/>
        </w:rPr>
        <w:t>В. Федоров</w:t>
      </w:r>
      <w:r w:rsidRPr="00C34932">
        <w:rPr>
          <w:sz w:val="28"/>
          <w:lang w:val="uk-UA"/>
        </w:rPr>
        <w:t>,</w:t>
      </w:r>
      <w:r w:rsidRPr="00C34932">
        <w:rPr>
          <w:sz w:val="28"/>
        </w:rPr>
        <w:t xml:space="preserve"> Е.</w:t>
      </w:r>
      <w:r w:rsidRPr="00C34932">
        <w:rPr>
          <w:sz w:val="28"/>
          <w:lang w:val="uk-UA"/>
        </w:rPr>
        <w:t xml:space="preserve"> </w:t>
      </w:r>
      <w:r w:rsidRPr="00C34932">
        <w:rPr>
          <w:sz w:val="28"/>
        </w:rPr>
        <w:t>И</w:t>
      </w:r>
      <w:r w:rsidRPr="00C34932">
        <w:rPr>
          <w:sz w:val="28"/>
          <w:lang w:val="uk-UA"/>
        </w:rPr>
        <w:t>.</w:t>
      </w:r>
      <w:r w:rsidRPr="00C34932">
        <w:rPr>
          <w:sz w:val="28"/>
        </w:rPr>
        <w:t xml:space="preserve"> Сигал,</w:t>
      </w:r>
      <w:r w:rsidRPr="00C34932">
        <w:rPr>
          <w:sz w:val="28"/>
          <w:lang w:val="uk-UA"/>
        </w:rPr>
        <w:t xml:space="preserve"> </w:t>
      </w:r>
      <w:r w:rsidRPr="00C34932">
        <w:rPr>
          <w:sz w:val="28"/>
        </w:rPr>
        <w:t>В.</w:t>
      </w:r>
      <w:r w:rsidRPr="00C34932">
        <w:rPr>
          <w:sz w:val="28"/>
          <w:lang w:val="uk-UA"/>
        </w:rPr>
        <w:t xml:space="preserve"> </w:t>
      </w:r>
      <w:r w:rsidRPr="00C34932">
        <w:rPr>
          <w:sz w:val="28"/>
        </w:rPr>
        <w:t>В</w:t>
      </w:r>
      <w:r w:rsidRPr="00C34932">
        <w:rPr>
          <w:sz w:val="28"/>
          <w:lang w:val="uk-UA"/>
        </w:rPr>
        <w:t>.</w:t>
      </w:r>
      <w:r w:rsidRPr="00C34932">
        <w:rPr>
          <w:sz w:val="28"/>
        </w:rPr>
        <w:t xml:space="preserve"> Одинцов.</w:t>
      </w:r>
      <w:r w:rsidRPr="00C34932">
        <w:rPr>
          <w:sz w:val="28"/>
          <w:lang w:val="uk-UA"/>
        </w:rPr>
        <w:t xml:space="preserve"> </w:t>
      </w:r>
      <w:r>
        <w:rPr>
          <w:sz w:val="28"/>
        </w:rPr>
        <w:t>– М</w:t>
      </w:r>
      <w:r>
        <w:rPr>
          <w:sz w:val="28"/>
          <w:lang w:val="uk-UA"/>
        </w:rPr>
        <w:t>.: Медицина,</w:t>
      </w:r>
      <w:r w:rsidRPr="00C34932">
        <w:rPr>
          <w:sz w:val="28"/>
        </w:rPr>
        <w:t xml:space="preserve"> 2001. </w:t>
      </w:r>
      <w:r>
        <w:rPr>
          <w:sz w:val="28"/>
        </w:rPr>
        <w:t>–</w:t>
      </w:r>
      <w:r w:rsidRPr="00C34932">
        <w:rPr>
          <w:sz w:val="28"/>
          <w:lang w:val="uk-UA"/>
        </w:rPr>
        <w:t xml:space="preserve"> </w:t>
      </w:r>
      <w:r w:rsidRPr="00C34932">
        <w:rPr>
          <w:sz w:val="28"/>
        </w:rPr>
        <w:t>350</w:t>
      </w:r>
      <w:r w:rsidRPr="00C34932">
        <w:rPr>
          <w:sz w:val="28"/>
          <w:lang w:val="uk-UA"/>
        </w:rPr>
        <w:t xml:space="preserve"> </w:t>
      </w:r>
      <w:r w:rsidRPr="00C34932">
        <w:rPr>
          <w:sz w:val="28"/>
        </w:rPr>
        <w:t>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Федосеенко М.</w:t>
      </w:r>
      <w:r w:rsidRPr="00C34932">
        <w:rPr>
          <w:sz w:val="28"/>
          <w:lang w:val="uk-UA"/>
        </w:rPr>
        <w:t xml:space="preserve"> </w:t>
      </w:r>
      <w:r w:rsidRPr="00C34932">
        <w:rPr>
          <w:sz w:val="28"/>
        </w:rPr>
        <w:t>П.</w:t>
      </w:r>
      <w:r w:rsidRPr="00C34932">
        <w:rPr>
          <w:sz w:val="28"/>
          <w:lang w:val="uk-UA"/>
        </w:rPr>
        <w:t xml:space="preserve"> </w:t>
      </w:r>
      <w:r w:rsidRPr="00C34932">
        <w:rPr>
          <w:sz w:val="28"/>
        </w:rPr>
        <w:t>Лечение обширных травматических</w:t>
      </w:r>
      <w:r w:rsidRPr="00C34932">
        <w:rPr>
          <w:sz w:val="28"/>
          <w:lang w:val="uk-UA"/>
        </w:rPr>
        <w:t xml:space="preserve"> </w:t>
      </w:r>
      <w:r w:rsidRPr="00C34932">
        <w:rPr>
          <w:sz w:val="28"/>
        </w:rPr>
        <w:t xml:space="preserve">гематом </w:t>
      </w:r>
      <w:r w:rsidRPr="00C34932">
        <w:rPr>
          <w:sz w:val="28"/>
          <w:lang w:val="uk-UA"/>
        </w:rPr>
        <w:t xml:space="preserve">/ </w:t>
      </w:r>
      <w:r w:rsidRPr="00C34932">
        <w:rPr>
          <w:sz w:val="28"/>
        </w:rPr>
        <w:t>М.</w:t>
      </w:r>
      <w:r w:rsidRPr="00C34932">
        <w:rPr>
          <w:sz w:val="28"/>
          <w:lang w:val="uk-UA"/>
        </w:rPr>
        <w:t xml:space="preserve"> </w:t>
      </w:r>
      <w:r w:rsidRPr="00C34932">
        <w:rPr>
          <w:sz w:val="28"/>
        </w:rPr>
        <w:t>П. Федосеенко</w:t>
      </w:r>
      <w:r w:rsidRPr="00C34932">
        <w:rPr>
          <w:sz w:val="28"/>
          <w:lang w:val="uk-UA"/>
        </w:rPr>
        <w:t>,</w:t>
      </w:r>
      <w:r w:rsidRPr="00C34932">
        <w:rPr>
          <w:sz w:val="28"/>
        </w:rPr>
        <w:t xml:space="preserve"> Э.</w:t>
      </w:r>
      <w:r w:rsidRPr="00C34932">
        <w:rPr>
          <w:sz w:val="28"/>
          <w:lang w:val="uk-UA"/>
        </w:rPr>
        <w:t xml:space="preserve"> </w:t>
      </w:r>
      <w:r w:rsidRPr="00C34932">
        <w:rPr>
          <w:sz w:val="28"/>
        </w:rPr>
        <w:t>М</w:t>
      </w:r>
      <w:r w:rsidRPr="00C34932">
        <w:rPr>
          <w:sz w:val="28"/>
          <w:lang w:val="uk-UA"/>
        </w:rPr>
        <w:t>.</w:t>
      </w:r>
      <w:r w:rsidRPr="00C34932">
        <w:rPr>
          <w:sz w:val="28"/>
        </w:rPr>
        <w:t xml:space="preserve"> Линькова //</w:t>
      </w:r>
      <w:r w:rsidRPr="00C34932">
        <w:rPr>
          <w:sz w:val="28"/>
          <w:lang w:val="uk-UA"/>
        </w:rPr>
        <w:t xml:space="preserve"> </w:t>
      </w:r>
      <w:r w:rsidRPr="00C34932">
        <w:rPr>
          <w:sz w:val="28"/>
        </w:rPr>
        <w:t>Военно</w:t>
      </w:r>
      <w:r>
        <w:rPr>
          <w:sz w:val="28"/>
        </w:rPr>
        <w:t>–</w:t>
      </w:r>
      <w:r w:rsidRPr="00C34932">
        <w:rPr>
          <w:sz w:val="28"/>
        </w:rPr>
        <w:t xml:space="preserve">медицинский журнал. </w:t>
      </w:r>
      <w:r>
        <w:rPr>
          <w:sz w:val="28"/>
        </w:rPr>
        <w:t>–</w:t>
      </w:r>
      <w:r w:rsidRPr="00C34932">
        <w:rPr>
          <w:sz w:val="28"/>
        </w:rPr>
        <w:t xml:space="preserve"> 1987.</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3.</w:t>
      </w:r>
      <w:r w:rsidRPr="00C34932">
        <w:rPr>
          <w:sz w:val="28"/>
          <w:lang w:val="uk-UA"/>
        </w:rPr>
        <w:t xml:space="preserve"> </w:t>
      </w:r>
      <w:r>
        <w:rPr>
          <w:sz w:val="28"/>
        </w:rPr>
        <w:t>–</w:t>
      </w:r>
      <w:r w:rsidRPr="00C34932">
        <w:rPr>
          <w:sz w:val="28"/>
          <w:lang w:val="uk-UA"/>
        </w:rPr>
        <w:t xml:space="preserve"> С. </w:t>
      </w:r>
      <w:r w:rsidRPr="00C34932">
        <w:rPr>
          <w:sz w:val="28"/>
        </w:rPr>
        <w:t>54</w:t>
      </w:r>
      <w:r>
        <w:rPr>
          <w:sz w:val="28"/>
          <w:lang w:val="uk-UA"/>
        </w:rPr>
        <w:t>–</w:t>
      </w:r>
      <w:r w:rsidRPr="00C34932">
        <w:rPr>
          <w:sz w:val="28"/>
          <w:lang w:val="uk-UA"/>
        </w:rPr>
        <w:t>56</w:t>
      </w:r>
      <w:r w:rsidRPr="00C34932">
        <w:rPr>
          <w:sz w:val="28"/>
        </w:rPr>
        <w:t>.</w:t>
      </w:r>
    </w:p>
    <w:p w:rsidR="00371B16" w:rsidRPr="00C34932" w:rsidRDefault="00371B16" w:rsidP="002C54CD">
      <w:pPr>
        <w:numPr>
          <w:ilvl w:val="0"/>
          <w:numId w:val="27"/>
        </w:numPr>
        <w:shd w:val="clear" w:color="auto" w:fill="FFFFFF"/>
        <w:tabs>
          <w:tab w:val="left" w:pos="1066"/>
        </w:tabs>
        <w:spacing w:after="0" w:line="460" w:lineRule="exact"/>
        <w:ind w:left="0" w:right="185" w:firstLine="720"/>
        <w:jc w:val="both"/>
        <w:rPr>
          <w:spacing w:val="-10"/>
          <w:sz w:val="28"/>
        </w:rPr>
      </w:pPr>
      <w:r w:rsidRPr="00C34932">
        <w:rPr>
          <w:spacing w:val="4"/>
          <w:sz w:val="28"/>
        </w:rPr>
        <w:t>Федотова Т.</w:t>
      </w:r>
      <w:r w:rsidRPr="00C34932">
        <w:rPr>
          <w:spacing w:val="4"/>
          <w:sz w:val="28"/>
          <w:lang w:val="uk-UA"/>
        </w:rPr>
        <w:t xml:space="preserve"> </w:t>
      </w:r>
      <w:r w:rsidRPr="00C34932">
        <w:rPr>
          <w:spacing w:val="4"/>
          <w:sz w:val="28"/>
        </w:rPr>
        <w:t>М. Непрямые повреждения мышц нижних конечностей у</w:t>
      </w:r>
      <w:r w:rsidRPr="00C34932">
        <w:rPr>
          <w:spacing w:val="4"/>
          <w:sz w:val="28"/>
          <w:lang w:val="uk-UA"/>
        </w:rPr>
        <w:t xml:space="preserve"> </w:t>
      </w:r>
      <w:r w:rsidRPr="00C34932">
        <w:rPr>
          <w:spacing w:val="-1"/>
          <w:sz w:val="28"/>
        </w:rPr>
        <w:t>спортсменов</w:t>
      </w:r>
      <w:r>
        <w:rPr>
          <w:spacing w:val="-1"/>
          <w:sz w:val="28"/>
          <w:lang w:val="uk-UA"/>
        </w:rPr>
        <w:t xml:space="preserve"> </w:t>
      </w:r>
      <w:r w:rsidRPr="00C34932">
        <w:rPr>
          <w:spacing w:val="-1"/>
          <w:sz w:val="28"/>
        </w:rPr>
        <w:t xml:space="preserve">: </w:t>
      </w:r>
      <w:r w:rsidRPr="00C34932">
        <w:rPr>
          <w:spacing w:val="-1"/>
          <w:sz w:val="28"/>
          <w:lang w:val="uk-UA"/>
        </w:rPr>
        <w:t>а</w:t>
      </w:r>
      <w:r w:rsidRPr="00C34932">
        <w:rPr>
          <w:spacing w:val="-1"/>
          <w:sz w:val="28"/>
        </w:rPr>
        <w:t xml:space="preserve">втореф. </w:t>
      </w:r>
      <w:r w:rsidRPr="00C34932">
        <w:rPr>
          <w:spacing w:val="-1"/>
          <w:sz w:val="28"/>
          <w:lang w:val="uk-UA"/>
        </w:rPr>
        <w:t>д</w:t>
      </w:r>
      <w:r w:rsidRPr="00C34932">
        <w:rPr>
          <w:spacing w:val="-1"/>
          <w:sz w:val="28"/>
        </w:rPr>
        <w:t>ис</w:t>
      </w:r>
      <w:r w:rsidRPr="00C34932">
        <w:rPr>
          <w:spacing w:val="-1"/>
          <w:sz w:val="28"/>
          <w:lang w:val="uk-UA"/>
        </w:rPr>
        <w:t>.</w:t>
      </w:r>
      <w:r>
        <w:rPr>
          <w:spacing w:val="-1"/>
          <w:sz w:val="28"/>
          <w:lang w:val="uk-UA"/>
        </w:rPr>
        <w:t xml:space="preserve"> на соискание уч. степени</w:t>
      </w:r>
      <w:r w:rsidRPr="00C34932">
        <w:rPr>
          <w:sz w:val="28"/>
          <w:lang w:val="uk-UA"/>
        </w:rPr>
        <w:t xml:space="preserve"> </w:t>
      </w:r>
      <w:r w:rsidRPr="00C34932">
        <w:rPr>
          <w:spacing w:val="-2"/>
          <w:sz w:val="28"/>
        </w:rPr>
        <w:t>канд. мед. наук</w:t>
      </w:r>
      <w:r>
        <w:rPr>
          <w:spacing w:val="-2"/>
          <w:sz w:val="28"/>
          <w:lang w:val="uk-UA"/>
        </w:rPr>
        <w:t xml:space="preserve"> : спец. 14.01.21 „Травматология и ортопедия” / Т. М. Федотова.</w:t>
      </w:r>
      <w:r w:rsidRPr="00C34932">
        <w:rPr>
          <w:spacing w:val="-2"/>
          <w:sz w:val="28"/>
        </w:rPr>
        <w:t xml:space="preserve"> </w:t>
      </w:r>
      <w:r>
        <w:rPr>
          <w:spacing w:val="-2"/>
          <w:sz w:val="28"/>
          <w:lang w:val="uk-UA"/>
        </w:rPr>
        <w:t>–</w:t>
      </w:r>
      <w:r w:rsidRPr="00C34932">
        <w:rPr>
          <w:spacing w:val="-2"/>
          <w:sz w:val="28"/>
        </w:rPr>
        <w:t xml:space="preserve"> М., 1996.</w:t>
      </w:r>
      <w:r w:rsidRPr="00C34932">
        <w:rPr>
          <w:spacing w:val="-2"/>
          <w:sz w:val="28"/>
          <w:lang w:val="uk-UA"/>
        </w:rPr>
        <w:t xml:space="preserve"> </w:t>
      </w:r>
      <w:r>
        <w:rPr>
          <w:spacing w:val="-2"/>
          <w:sz w:val="28"/>
        </w:rPr>
        <w:t>–</w:t>
      </w:r>
      <w:r w:rsidRPr="00C34932">
        <w:rPr>
          <w:spacing w:val="-2"/>
          <w:sz w:val="28"/>
        </w:rPr>
        <w:t xml:space="preserve"> 36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Франке К. Спортивная травматология</w:t>
      </w:r>
      <w:r w:rsidRPr="00C34932">
        <w:rPr>
          <w:sz w:val="28"/>
          <w:lang w:val="uk-UA"/>
        </w:rPr>
        <w:t xml:space="preserve"> / </w:t>
      </w:r>
      <w:r w:rsidRPr="00C34932">
        <w:rPr>
          <w:sz w:val="28"/>
        </w:rPr>
        <w:t>К.</w:t>
      </w:r>
      <w:r w:rsidRPr="00C34932">
        <w:rPr>
          <w:sz w:val="28"/>
          <w:lang w:val="uk-UA"/>
        </w:rPr>
        <w:t xml:space="preserve"> </w:t>
      </w:r>
      <w:r w:rsidRPr="00C34932">
        <w:rPr>
          <w:sz w:val="28"/>
        </w:rPr>
        <w:t xml:space="preserve">Франке. </w:t>
      </w:r>
      <w:r>
        <w:rPr>
          <w:sz w:val="28"/>
        </w:rPr>
        <w:t>–</w:t>
      </w:r>
      <w:r w:rsidRPr="00C34932">
        <w:rPr>
          <w:sz w:val="28"/>
        </w:rPr>
        <w:t xml:space="preserve"> </w:t>
      </w:r>
      <w:r>
        <w:rPr>
          <w:sz w:val="28"/>
          <w:lang w:val="uk-UA"/>
        </w:rPr>
        <w:t xml:space="preserve">М.: </w:t>
      </w:r>
      <w:r w:rsidRPr="00C34932">
        <w:rPr>
          <w:sz w:val="28"/>
        </w:rPr>
        <w:t>Медицина, 1981.</w:t>
      </w:r>
      <w:r w:rsidRPr="00C34932">
        <w:rPr>
          <w:sz w:val="28"/>
          <w:lang w:val="uk-UA"/>
        </w:rPr>
        <w:t xml:space="preserve"> </w:t>
      </w:r>
      <w:r w:rsidRPr="00C34932">
        <w:rPr>
          <w:sz w:val="28"/>
        </w:rPr>
        <w:t>– 238</w:t>
      </w:r>
      <w:r w:rsidRPr="00C34932">
        <w:rPr>
          <w:sz w:val="28"/>
          <w:lang w:val="uk-UA"/>
        </w:rPr>
        <w:t xml:space="preserve"> </w:t>
      </w:r>
      <w:r w:rsidRPr="00C34932">
        <w:rPr>
          <w:sz w:val="28"/>
        </w:rPr>
        <w:t>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lang w:val="uk-UA"/>
        </w:rPr>
        <w:t xml:space="preserve">Хазов П. Д. Рентгенологическое исследование в дифференциальной диагностике опухолей и опухолевидных образований мягких тканей / П. Д. Хазов </w:t>
      </w:r>
      <w:r w:rsidRPr="00C34932">
        <w:rPr>
          <w:sz w:val="28"/>
        </w:rPr>
        <w:t>//</w:t>
      </w:r>
      <w:r w:rsidRPr="00C34932">
        <w:rPr>
          <w:sz w:val="28"/>
          <w:lang w:val="uk-UA"/>
        </w:rPr>
        <w:t xml:space="preserve"> </w:t>
      </w:r>
      <w:r>
        <w:rPr>
          <w:sz w:val="28"/>
        </w:rPr>
        <w:t>Сов.</w:t>
      </w:r>
      <w:r>
        <w:rPr>
          <w:sz w:val="28"/>
          <w:lang w:val="uk-UA"/>
        </w:rPr>
        <w:t xml:space="preserve"> м</w:t>
      </w:r>
      <w:r w:rsidRPr="00C34932">
        <w:rPr>
          <w:sz w:val="28"/>
        </w:rPr>
        <w:t>ед</w:t>
      </w:r>
      <w:r>
        <w:rPr>
          <w:sz w:val="28"/>
          <w:lang w:val="uk-UA"/>
        </w:rPr>
        <w:t>ицина</w:t>
      </w:r>
      <w:r w:rsidRPr="00C34932">
        <w:rPr>
          <w:sz w:val="28"/>
        </w:rPr>
        <w:t xml:space="preserve">. </w:t>
      </w:r>
      <w:r>
        <w:rPr>
          <w:sz w:val="28"/>
        </w:rPr>
        <w:t>–</w:t>
      </w:r>
      <w:r w:rsidRPr="00C34932">
        <w:rPr>
          <w:sz w:val="28"/>
        </w:rPr>
        <w:t xml:space="preserve"> 1977. </w:t>
      </w:r>
      <w:r>
        <w:rPr>
          <w:sz w:val="28"/>
        </w:rPr>
        <w:t>–</w:t>
      </w:r>
      <w:r w:rsidRPr="00C34932">
        <w:rPr>
          <w:sz w:val="28"/>
        </w:rPr>
        <w:t xml:space="preserve"> №</w:t>
      </w:r>
      <w:r>
        <w:rPr>
          <w:sz w:val="28"/>
          <w:lang w:val="uk-UA"/>
        </w:rPr>
        <w:t xml:space="preserve"> </w:t>
      </w:r>
      <w:r w:rsidRPr="00C34932">
        <w:rPr>
          <w:sz w:val="28"/>
        </w:rPr>
        <w:t>8</w:t>
      </w:r>
      <w:r>
        <w:rPr>
          <w:sz w:val="28"/>
          <w:lang w:val="uk-UA"/>
        </w:rPr>
        <w:t>.</w:t>
      </w:r>
      <w:r w:rsidRPr="00C34932">
        <w:rPr>
          <w:sz w:val="28"/>
        </w:rPr>
        <w:t xml:space="preserve"> </w:t>
      </w:r>
      <w:r>
        <w:rPr>
          <w:sz w:val="28"/>
        </w:rPr>
        <w:t>–</w:t>
      </w:r>
      <w:r w:rsidRPr="00C34932">
        <w:rPr>
          <w:sz w:val="28"/>
        </w:rPr>
        <w:t xml:space="preserve"> С. 131</w:t>
      </w:r>
      <w:r>
        <w:rPr>
          <w:sz w:val="28"/>
        </w:rPr>
        <w:t>–</w:t>
      </w:r>
      <w:r w:rsidRPr="00C34932">
        <w:rPr>
          <w:sz w:val="28"/>
        </w:rPr>
        <w:t>136</w:t>
      </w:r>
      <w:r w:rsidRPr="00C34932">
        <w:rPr>
          <w:sz w:val="28"/>
          <w:lang w:val="uk-UA"/>
        </w:rPr>
        <w:t>.</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rPr>
      </w:pPr>
      <w:r w:rsidRPr="00C34932">
        <w:rPr>
          <w:spacing w:val="-1"/>
          <w:sz w:val="28"/>
        </w:rPr>
        <w:t>Шиманко</w:t>
      </w:r>
      <w:r w:rsidRPr="00C34932">
        <w:rPr>
          <w:spacing w:val="-1"/>
          <w:sz w:val="28"/>
          <w:lang w:val="uk-UA"/>
        </w:rPr>
        <w:t xml:space="preserve"> </w:t>
      </w:r>
      <w:r w:rsidRPr="00C34932">
        <w:rPr>
          <w:spacing w:val="-1"/>
          <w:sz w:val="28"/>
        </w:rPr>
        <w:t>И. И.</w:t>
      </w:r>
      <w:r w:rsidRPr="00C34932">
        <w:rPr>
          <w:spacing w:val="-1"/>
          <w:sz w:val="28"/>
          <w:lang w:val="uk-UA"/>
        </w:rPr>
        <w:t xml:space="preserve"> </w:t>
      </w:r>
      <w:r w:rsidRPr="00C34932">
        <w:rPr>
          <w:spacing w:val="-1"/>
          <w:sz w:val="28"/>
        </w:rPr>
        <w:t>Физиотерапия</w:t>
      </w:r>
      <w:r w:rsidRPr="00C34932">
        <w:rPr>
          <w:spacing w:val="-1"/>
          <w:sz w:val="28"/>
          <w:lang w:val="uk-UA"/>
        </w:rPr>
        <w:t xml:space="preserve"> </w:t>
      </w:r>
      <w:r w:rsidRPr="00C34932">
        <w:rPr>
          <w:spacing w:val="-1"/>
          <w:sz w:val="28"/>
        </w:rPr>
        <w:t>хирургических</w:t>
      </w:r>
      <w:r w:rsidRPr="00C34932">
        <w:rPr>
          <w:spacing w:val="-1"/>
          <w:sz w:val="28"/>
          <w:lang w:val="uk-UA"/>
        </w:rPr>
        <w:t xml:space="preserve"> </w:t>
      </w:r>
      <w:r w:rsidRPr="00C34932">
        <w:rPr>
          <w:spacing w:val="-1"/>
          <w:sz w:val="28"/>
        </w:rPr>
        <w:t>заболеваний  и</w:t>
      </w:r>
      <w:r w:rsidRPr="00C34932">
        <w:rPr>
          <w:spacing w:val="-1"/>
          <w:sz w:val="28"/>
          <w:lang w:val="uk-UA"/>
        </w:rPr>
        <w:t xml:space="preserve"> </w:t>
      </w:r>
      <w:r w:rsidRPr="00C34932">
        <w:rPr>
          <w:sz w:val="28"/>
        </w:rPr>
        <w:t>последствий травмы /</w:t>
      </w:r>
      <w:r w:rsidRPr="00C34932">
        <w:rPr>
          <w:spacing w:val="-1"/>
          <w:sz w:val="28"/>
        </w:rPr>
        <w:t xml:space="preserve"> И. И.</w:t>
      </w:r>
      <w:r w:rsidRPr="00C34932">
        <w:rPr>
          <w:spacing w:val="-1"/>
          <w:sz w:val="28"/>
          <w:lang w:val="uk-UA"/>
        </w:rPr>
        <w:t xml:space="preserve"> </w:t>
      </w:r>
      <w:r w:rsidRPr="00C34932">
        <w:rPr>
          <w:spacing w:val="-1"/>
          <w:sz w:val="28"/>
        </w:rPr>
        <w:t>Шиманко</w:t>
      </w:r>
      <w:r w:rsidRPr="00C34932">
        <w:rPr>
          <w:sz w:val="28"/>
        </w:rPr>
        <w:t xml:space="preserve">. </w:t>
      </w:r>
      <w:r>
        <w:rPr>
          <w:sz w:val="28"/>
        </w:rPr>
        <w:t>–</w:t>
      </w:r>
      <w:r w:rsidRPr="00C34932">
        <w:rPr>
          <w:sz w:val="28"/>
        </w:rPr>
        <w:t xml:space="preserve"> М.: Медгиз</w:t>
      </w:r>
      <w:r w:rsidRPr="00C34932">
        <w:rPr>
          <w:sz w:val="28"/>
          <w:lang w:val="uk-UA"/>
        </w:rPr>
        <w:t>,</w:t>
      </w:r>
      <w:r w:rsidRPr="00C34932">
        <w:rPr>
          <w:sz w:val="28"/>
        </w:rPr>
        <w:t xml:space="preserve"> 1962. </w:t>
      </w:r>
      <w:r>
        <w:rPr>
          <w:sz w:val="28"/>
        </w:rPr>
        <w:t>–</w:t>
      </w:r>
      <w:r w:rsidRPr="00C34932">
        <w:rPr>
          <w:sz w:val="28"/>
        </w:rPr>
        <w:t xml:space="preserve"> 264 с.</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Шрайбер Г.</w:t>
      </w:r>
      <w:r w:rsidRPr="00C34932">
        <w:rPr>
          <w:sz w:val="28"/>
          <w:lang w:val="uk-UA"/>
        </w:rPr>
        <w:t xml:space="preserve"> </w:t>
      </w:r>
      <w:r w:rsidRPr="00C34932">
        <w:rPr>
          <w:sz w:val="28"/>
        </w:rPr>
        <w:t>В. Переспективы малоинвази</w:t>
      </w:r>
      <w:r w:rsidRPr="00C34932">
        <w:rPr>
          <w:sz w:val="28"/>
          <w:lang w:val="uk-UA"/>
        </w:rPr>
        <w:t>в</w:t>
      </w:r>
      <w:r w:rsidRPr="00C34932">
        <w:rPr>
          <w:sz w:val="28"/>
        </w:rPr>
        <w:t xml:space="preserve">ной хирургии </w:t>
      </w:r>
      <w:r w:rsidRPr="00C34932">
        <w:rPr>
          <w:sz w:val="28"/>
          <w:lang w:val="uk-UA"/>
        </w:rPr>
        <w:t>/</w:t>
      </w:r>
      <w:r w:rsidRPr="00C34932">
        <w:rPr>
          <w:sz w:val="28"/>
        </w:rPr>
        <w:t xml:space="preserve"> Г.</w:t>
      </w:r>
      <w:r w:rsidRPr="00C34932">
        <w:rPr>
          <w:sz w:val="28"/>
          <w:lang w:val="uk-UA"/>
        </w:rPr>
        <w:t xml:space="preserve"> </w:t>
      </w:r>
      <w:r w:rsidRPr="00C34932">
        <w:rPr>
          <w:sz w:val="28"/>
        </w:rPr>
        <w:t>В</w:t>
      </w:r>
      <w:r w:rsidRPr="00C34932">
        <w:rPr>
          <w:sz w:val="28"/>
          <w:lang w:val="uk-UA"/>
        </w:rPr>
        <w:t>.</w:t>
      </w:r>
      <w:r w:rsidRPr="00C34932">
        <w:rPr>
          <w:sz w:val="28"/>
        </w:rPr>
        <w:t xml:space="preserve"> Шрайбер // Хирургия</w:t>
      </w:r>
      <w:r>
        <w:rPr>
          <w:sz w:val="28"/>
          <w:lang w:val="uk-UA"/>
        </w:rPr>
        <w:t xml:space="preserve"> им. Н. И. Пирогова</w:t>
      </w:r>
      <w:r w:rsidRPr="00C34932">
        <w:rPr>
          <w:sz w:val="28"/>
        </w:rPr>
        <w:t xml:space="preserve">. </w:t>
      </w:r>
      <w:r>
        <w:rPr>
          <w:sz w:val="28"/>
        </w:rPr>
        <w:t>–</w:t>
      </w:r>
      <w:r w:rsidRPr="00C34932">
        <w:rPr>
          <w:sz w:val="28"/>
        </w:rPr>
        <w:t xml:space="preserve"> 1999.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 С</w:t>
      </w:r>
      <w:r w:rsidRPr="00C34932">
        <w:rPr>
          <w:sz w:val="28"/>
        </w:rPr>
        <w:t>. 37</w:t>
      </w:r>
      <w:r>
        <w:rPr>
          <w:sz w:val="28"/>
        </w:rPr>
        <w:t>–</w:t>
      </w:r>
      <w:r w:rsidRPr="00C34932">
        <w:rPr>
          <w:sz w:val="28"/>
        </w:rPr>
        <w:t>38.</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Штейн Ф.</w:t>
      </w:r>
      <w:r w:rsidRPr="00C34932">
        <w:rPr>
          <w:sz w:val="28"/>
          <w:lang w:val="uk-UA"/>
        </w:rPr>
        <w:t xml:space="preserve"> </w:t>
      </w:r>
      <w:r w:rsidRPr="00C34932">
        <w:rPr>
          <w:sz w:val="28"/>
        </w:rPr>
        <w:t xml:space="preserve">М. К вопросу об изучении патологических изменений в мягких тканях в рентгеновском изображении </w:t>
      </w:r>
      <w:r w:rsidRPr="00C34932">
        <w:rPr>
          <w:sz w:val="28"/>
          <w:lang w:val="uk-UA"/>
        </w:rPr>
        <w:t xml:space="preserve">/ </w:t>
      </w:r>
      <w:r w:rsidRPr="00C34932">
        <w:rPr>
          <w:sz w:val="28"/>
        </w:rPr>
        <w:t>Ф.</w:t>
      </w:r>
      <w:r w:rsidRPr="00C34932">
        <w:rPr>
          <w:sz w:val="28"/>
          <w:lang w:val="uk-UA"/>
        </w:rPr>
        <w:t xml:space="preserve"> </w:t>
      </w:r>
      <w:r w:rsidRPr="00C34932">
        <w:rPr>
          <w:sz w:val="28"/>
        </w:rPr>
        <w:t xml:space="preserve">М. Штейн // Вестник рентгенологии. </w:t>
      </w:r>
      <w:r>
        <w:rPr>
          <w:sz w:val="28"/>
        </w:rPr>
        <w:t>–</w:t>
      </w:r>
      <w:r w:rsidRPr="00C34932">
        <w:rPr>
          <w:sz w:val="28"/>
        </w:rPr>
        <w:t xml:space="preserve"> 1965. </w:t>
      </w:r>
      <w:r>
        <w:rPr>
          <w:sz w:val="28"/>
        </w:rPr>
        <w:t>–</w:t>
      </w:r>
      <w:r w:rsidRPr="00C34932">
        <w:rPr>
          <w:sz w:val="28"/>
        </w:rPr>
        <w:t xml:space="preserve"> №</w:t>
      </w:r>
      <w:r>
        <w:rPr>
          <w:sz w:val="28"/>
          <w:lang w:val="uk-UA"/>
        </w:rPr>
        <w:t xml:space="preserve"> </w:t>
      </w:r>
      <w:r w:rsidRPr="00C34932">
        <w:rPr>
          <w:sz w:val="28"/>
        </w:rPr>
        <w:t xml:space="preserve">2. </w:t>
      </w:r>
      <w:r>
        <w:rPr>
          <w:sz w:val="28"/>
        </w:rPr>
        <w:t>–</w:t>
      </w:r>
      <w:r w:rsidRPr="00C34932">
        <w:rPr>
          <w:sz w:val="28"/>
        </w:rPr>
        <w:t xml:space="preserve"> С. 27</w:t>
      </w:r>
      <w:r>
        <w:rPr>
          <w:sz w:val="28"/>
        </w:rPr>
        <w:t>–</w:t>
      </w:r>
      <w:r w:rsidRPr="00C34932">
        <w:rPr>
          <w:sz w:val="28"/>
        </w:rPr>
        <w:t>31.</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t>Штейн Ф.</w:t>
      </w:r>
      <w:r w:rsidRPr="00C34932">
        <w:rPr>
          <w:sz w:val="28"/>
          <w:lang w:val="uk-UA"/>
        </w:rPr>
        <w:t xml:space="preserve"> </w:t>
      </w:r>
      <w:r w:rsidRPr="00C34932">
        <w:rPr>
          <w:sz w:val="28"/>
        </w:rPr>
        <w:t>М. Рентген</w:t>
      </w:r>
      <w:r w:rsidRPr="00C34932">
        <w:rPr>
          <w:sz w:val="28"/>
          <w:lang w:val="uk-UA"/>
        </w:rPr>
        <w:t>о</w:t>
      </w:r>
      <w:r w:rsidRPr="00C34932">
        <w:rPr>
          <w:sz w:val="28"/>
        </w:rPr>
        <w:t xml:space="preserve">пневмография опухолей мягких тканей </w:t>
      </w:r>
      <w:r w:rsidRPr="00C34932">
        <w:rPr>
          <w:sz w:val="28"/>
          <w:lang w:val="uk-UA"/>
        </w:rPr>
        <w:t xml:space="preserve">/ </w:t>
      </w:r>
      <w:r w:rsidRPr="00C34932">
        <w:rPr>
          <w:sz w:val="28"/>
        </w:rPr>
        <w:t>Ф.</w:t>
      </w:r>
      <w:r w:rsidRPr="00C34932">
        <w:rPr>
          <w:sz w:val="28"/>
          <w:lang w:val="uk-UA"/>
        </w:rPr>
        <w:t xml:space="preserve"> </w:t>
      </w:r>
      <w:r w:rsidRPr="00C34932">
        <w:rPr>
          <w:sz w:val="28"/>
        </w:rPr>
        <w:t xml:space="preserve">М. Штейн // Вопросы онкологии. – 1966. </w:t>
      </w:r>
      <w:r>
        <w:rPr>
          <w:sz w:val="28"/>
        </w:rPr>
        <w:t>–</w:t>
      </w:r>
      <w:r w:rsidRPr="00C34932">
        <w:rPr>
          <w:sz w:val="28"/>
        </w:rPr>
        <w:t xml:space="preserve"> №</w:t>
      </w:r>
      <w:r>
        <w:rPr>
          <w:sz w:val="28"/>
          <w:lang w:val="uk-UA"/>
        </w:rPr>
        <w:t xml:space="preserve"> </w:t>
      </w:r>
      <w:r w:rsidRPr="00C34932">
        <w:rPr>
          <w:sz w:val="28"/>
        </w:rPr>
        <w:t xml:space="preserve">4. </w:t>
      </w:r>
      <w:r>
        <w:rPr>
          <w:sz w:val="28"/>
        </w:rPr>
        <w:t>–</w:t>
      </w:r>
      <w:r w:rsidRPr="00C34932">
        <w:rPr>
          <w:sz w:val="28"/>
        </w:rPr>
        <w:t xml:space="preserve"> С. 15</w:t>
      </w:r>
      <w:r>
        <w:rPr>
          <w:sz w:val="28"/>
        </w:rPr>
        <w:t>–</w:t>
      </w:r>
      <w:r w:rsidRPr="00C34932">
        <w:rPr>
          <w:sz w:val="28"/>
        </w:rPr>
        <w:t>18.</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rPr>
        <w:t>Чистович А. Н. Патологическая анатомия</w:t>
      </w:r>
      <w:r w:rsidRPr="00C34932">
        <w:rPr>
          <w:sz w:val="28"/>
          <w:lang w:val="uk-UA"/>
        </w:rPr>
        <w:t xml:space="preserve"> /</w:t>
      </w:r>
      <w:r w:rsidRPr="00C34932">
        <w:rPr>
          <w:sz w:val="28"/>
        </w:rPr>
        <w:t xml:space="preserve"> А. Н.</w:t>
      </w:r>
      <w:r w:rsidRPr="00C34932">
        <w:rPr>
          <w:sz w:val="28"/>
          <w:lang w:val="uk-UA"/>
        </w:rPr>
        <w:t xml:space="preserve"> </w:t>
      </w:r>
      <w:r w:rsidRPr="00C34932">
        <w:rPr>
          <w:sz w:val="28"/>
        </w:rPr>
        <w:t xml:space="preserve">Чистович. </w:t>
      </w:r>
      <w:r>
        <w:rPr>
          <w:sz w:val="28"/>
        </w:rPr>
        <w:t>–</w:t>
      </w:r>
      <w:r w:rsidRPr="00C34932">
        <w:rPr>
          <w:sz w:val="28"/>
        </w:rPr>
        <w:t xml:space="preserve"> Л.: Медицина, 1970. – 346</w:t>
      </w:r>
      <w:r w:rsidRPr="00C34932">
        <w:rPr>
          <w:sz w:val="28"/>
          <w:lang w:val="uk-UA"/>
        </w:rPr>
        <w:t xml:space="preserve"> с.</w:t>
      </w:r>
      <w:r w:rsidRPr="00C34932">
        <w:rPr>
          <w:sz w:val="28"/>
        </w:rPr>
        <w:t xml:space="preserve"> </w:t>
      </w:r>
    </w:p>
    <w:p w:rsidR="00371B16" w:rsidRPr="00C34932" w:rsidRDefault="00371B16" w:rsidP="002C54CD">
      <w:pPr>
        <w:numPr>
          <w:ilvl w:val="0"/>
          <w:numId w:val="27"/>
        </w:numPr>
        <w:spacing w:after="0" w:line="460" w:lineRule="exact"/>
        <w:ind w:left="0" w:right="185" w:firstLine="720"/>
        <w:jc w:val="both"/>
        <w:rPr>
          <w:sz w:val="28"/>
        </w:rPr>
      </w:pPr>
      <w:r w:rsidRPr="00C34932">
        <w:rPr>
          <w:sz w:val="28"/>
        </w:rPr>
        <w:lastRenderedPageBreak/>
        <w:t>Чобонян Н.</w:t>
      </w:r>
      <w:r w:rsidRPr="00C34932">
        <w:rPr>
          <w:sz w:val="28"/>
          <w:lang w:val="uk-UA"/>
        </w:rPr>
        <w:t xml:space="preserve"> </w:t>
      </w:r>
      <w:r w:rsidRPr="00C34932">
        <w:rPr>
          <w:sz w:val="28"/>
        </w:rPr>
        <w:t>С. Злокачественная фиброзная гистиоцитома мягких тканей, симулирующая гематому</w:t>
      </w:r>
      <w:r w:rsidRPr="00C34932">
        <w:rPr>
          <w:sz w:val="28"/>
          <w:lang w:val="uk-UA"/>
        </w:rPr>
        <w:t xml:space="preserve"> /</w:t>
      </w:r>
      <w:r w:rsidRPr="00C34932">
        <w:rPr>
          <w:sz w:val="28"/>
        </w:rPr>
        <w:t xml:space="preserve"> Н.</w:t>
      </w:r>
      <w:r w:rsidRPr="00C34932">
        <w:rPr>
          <w:sz w:val="28"/>
          <w:lang w:val="uk-UA"/>
        </w:rPr>
        <w:t xml:space="preserve"> </w:t>
      </w:r>
      <w:r w:rsidRPr="00C34932">
        <w:rPr>
          <w:sz w:val="28"/>
        </w:rPr>
        <w:t>С. Чобонян // Хирургия</w:t>
      </w:r>
      <w:r>
        <w:rPr>
          <w:sz w:val="28"/>
          <w:lang w:val="uk-UA"/>
        </w:rPr>
        <w:t xml:space="preserve"> им. Н. И. Пирогова</w:t>
      </w:r>
      <w:r w:rsidRPr="00C34932">
        <w:rPr>
          <w:sz w:val="28"/>
        </w:rPr>
        <w:t xml:space="preserve">. </w:t>
      </w:r>
      <w:r>
        <w:rPr>
          <w:sz w:val="28"/>
        </w:rPr>
        <w:t>–</w:t>
      </w:r>
      <w:r w:rsidRPr="00C34932">
        <w:rPr>
          <w:sz w:val="28"/>
        </w:rPr>
        <w:t xml:space="preserve"> 1986.</w:t>
      </w:r>
      <w:r w:rsidRPr="00C34932">
        <w:rPr>
          <w:sz w:val="28"/>
          <w:lang w:val="uk-UA"/>
        </w:rPr>
        <w:t xml:space="preserve"> </w:t>
      </w:r>
      <w:r>
        <w:rPr>
          <w:sz w:val="28"/>
        </w:rPr>
        <w:t>–</w:t>
      </w:r>
      <w:r w:rsidRPr="00C34932">
        <w:rPr>
          <w:sz w:val="28"/>
        </w:rPr>
        <w:t xml:space="preserve"> №</w:t>
      </w:r>
      <w:r>
        <w:rPr>
          <w:sz w:val="28"/>
          <w:lang w:val="uk-UA"/>
        </w:rPr>
        <w:t xml:space="preserve"> </w:t>
      </w:r>
      <w:r w:rsidRPr="00C34932">
        <w:rPr>
          <w:sz w:val="28"/>
        </w:rPr>
        <w:t>1.</w:t>
      </w:r>
      <w:r w:rsidRPr="00C34932">
        <w:rPr>
          <w:sz w:val="28"/>
          <w:lang w:val="uk-UA"/>
        </w:rPr>
        <w:t xml:space="preserve"> </w:t>
      </w:r>
      <w:r>
        <w:rPr>
          <w:sz w:val="28"/>
        </w:rPr>
        <w:t>–</w:t>
      </w:r>
      <w:r w:rsidRPr="00C34932">
        <w:rPr>
          <w:sz w:val="28"/>
        </w:rPr>
        <w:t xml:space="preserve"> С. 93</w:t>
      </w:r>
      <w:r>
        <w:rPr>
          <w:sz w:val="28"/>
        </w:rPr>
        <w:t>–</w:t>
      </w:r>
      <w:r w:rsidRPr="00C34932">
        <w:rPr>
          <w:sz w:val="28"/>
        </w:rPr>
        <w:t>95.</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Ярмоленко С. П. Радиобиология человека и животных / С. П</w:t>
      </w:r>
      <w:r>
        <w:rPr>
          <w:sz w:val="28"/>
          <w:lang w:val="uk-UA"/>
        </w:rPr>
        <w:t>. Ярмоленко. – М.</w:t>
      </w:r>
      <w:r w:rsidRPr="00C34932">
        <w:rPr>
          <w:sz w:val="28"/>
          <w:lang w:val="uk-UA"/>
        </w:rPr>
        <w:t>: Мир, 1988. – 398 с.</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uk-UA"/>
        </w:rPr>
        <w:t>Ярмоленко С. П. Клиническая радиобиология / С. П. Ярмоленко, А. Г</w:t>
      </w:r>
      <w:r>
        <w:rPr>
          <w:sz w:val="28"/>
          <w:lang w:val="uk-UA"/>
        </w:rPr>
        <w:t>.</w:t>
      </w:r>
      <w:r w:rsidRPr="00C34932">
        <w:rPr>
          <w:sz w:val="28"/>
          <w:lang w:val="uk-UA"/>
        </w:rPr>
        <w:t xml:space="preserve"> Коноп</w:t>
      </w:r>
      <w:r>
        <w:rPr>
          <w:sz w:val="28"/>
          <w:lang w:val="uk-UA"/>
        </w:rPr>
        <w:t>лянников, А. А. Вайсон. – М.</w:t>
      </w:r>
      <w:r w:rsidRPr="00C34932">
        <w:rPr>
          <w:sz w:val="28"/>
          <w:lang w:val="uk-UA"/>
        </w:rPr>
        <w:t>: Медицина, 1992. – 316 с.</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Abramowitz</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Chronic</w:t>
      </w:r>
      <w:r w:rsidRPr="00C34932">
        <w:rPr>
          <w:sz w:val="28"/>
          <w:lang w:val="uk-UA"/>
        </w:rPr>
        <w:t xml:space="preserve"> </w:t>
      </w:r>
      <w:r w:rsidRPr="00C34932">
        <w:rPr>
          <w:sz w:val="28"/>
          <w:lang w:val="en-US"/>
        </w:rPr>
        <w:t>exertional</w:t>
      </w:r>
      <w:r w:rsidRPr="00C34932">
        <w:rPr>
          <w:sz w:val="28"/>
          <w:lang w:val="uk-UA"/>
        </w:rPr>
        <w:t xml:space="preserve"> </w:t>
      </w:r>
      <w:r w:rsidRPr="00C34932">
        <w:rPr>
          <w:sz w:val="28"/>
          <w:lang w:val="en-US"/>
        </w:rPr>
        <w:t>compartment</w:t>
      </w:r>
      <w:r w:rsidRPr="00C34932">
        <w:rPr>
          <w:sz w:val="28"/>
          <w:lang w:val="uk-UA"/>
        </w:rPr>
        <w:t xml:space="preserve"> </w:t>
      </w:r>
      <w:r w:rsidRPr="00C34932">
        <w:rPr>
          <w:sz w:val="28"/>
          <w:lang w:val="en-US"/>
        </w:rPr>
        <w:t>syndrome</w:t>
      </w:r>
      <w:r w:rsidRPr="00C34932">
        <w:rPr>
          <w:sz w:val="28"/>
          <w:lang w:val="uk-UA"/>
        </w:rPr>
        <w:t xml:space="preserve"> </w:t>
      </w:r>
      <w:r w:rsidRPr="00C34932">
        <w:rPr>
          <w:sz w:val="28"/>
          <w:lang w:val="en-US"/>
        </w:rPr>
        <w:t>of</w:t>
      </w:r>
      <w:r w:rsidRPr="00C34932">
        <w:rPr>
          <w:sz w:val="28"/>
          <w:lang w:val="uk-UA"/>
        </w:rPr>
        <w:t xml:space="preserve"> </w:t>
      </w:r>
      <w:r w:rsidRPr="00C34932">
        <w:rPr>
          <w:sz w:val="28"/>
          <w:lang w:val="en-US"/>
        </w:rPr>
        <w:t>the</w:t>
      </w:r>
      <w:r w:rsidRPr="00C34932">
        <w:rPr>
          <w:sz w:val="28"/>
          <w:lang w:val="uk-UA"/>
        </w:rPr>
        <w:t xml:space="preserve"> </w:t>
      </w:r>
      <w:r w:rsidRPr="00C34932">
        <w:rPr>
          <w:sz w:val="28"/>
          <w:lang w:val="en-US"/>
        </w:rPr>
        <w:t>lower</w:t>
      </w:r>
      <w:r w:rsidRPr="00C34932">
        <w:rPr>
          <w:sz w:val="28"/>
          <w:lang w:val="uk-UA"/>
        </w:rPr>
        <w:t xml:space="preserve"> </w:t>
      </w:r>
      <w:r w:rsidRPr="00C34932">
        <w:rPr>
          <w:sz w:val="28"/>
          <w:lang w:val="en-US"/>
        </w:rPr>
        <w:t>leg</w:t>
      </w:r>
      <w:r w:rsidRPr="00C34932">
        <w:rPr>
          <w:sz w:val="28"/>
          <w:lang w:val="uk-UA"/>
        </w:rPr>
        <w:t xml:space="preserve"> / </w:t>
      </w:r>
      <w:r w:rsidRPr="00C34932">
        <w:rPr>
          <w:sz w:val="28"/>
          <w:lang w:val="en-US"/>
        </w:rPr>
        <w:t>A</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Abramowitz</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Schepsis</w:t>
      </w:r>
      <w:r w:rsidRPr="00C34932">
        <w:rPr>
          <w:sz w:val="28"/>
          <w:lang w:val="uk-UA"/>
        </w:rPr>
        <w:t xml:space="preserve"> // </w:t>
      </w:r>
      <w:r w:rsidRPr="00C34932">
        <w:rPr>
          <w:sz w:val="28"/>
          <w:lang w:val="en-US"/>
        </w:rPr>
        <w:t>Orthop</w:t>
      </w:r>
      <w:r w:rsidRPr="00C34932">
        <w:rPr>
          <w:sz w:val="28"/>
          <w:lang w:val="uk-UA"/>
        </w:rPr>
        <w:t xml:space="preserve">. </w:t>
      </w:r>
      <w:r w:rsidRPr="00C34932">
        <w:rPr>
          <w:sz w:val="28"/>
          <w:lang w:val="en-US"/>
        </w:rPr>
        <w:t>Rev</w:t>
      </w:r>
      <w:r w:rsidRPr="00C34932">
        <w:rPr>
          <w:sz w:val="28"/>
          <w:lang w:val="uk-UA"/>
        </w:rPr>
        <w:t xml:space="preserve">. – 1994. </w:t>
      </w:r>
      <w:r>
        <w:rPr>
          <w:sz w:val="28"/>
          <w:lang w:val="uk-UA"/>
        </w:rPr>
        <w:t>–</w:t>
      </w:r>
      <w:r w:rsidRPr="00C34932">
        <w:rPr>
          <w:sz w:val="28"/>
          <w:lang w:val="uk-UA"/>
        </w:rPr>
        <w:t xml:space="preserve"> </w:t>
      </w:r>
      <w:r w:rsidRPr="00C34932">
        <w:rPr>
          <w:sz w:val="28"/>
          <w:lang w:val="en-US"/>
        </w:rPr>
        <w:t>Vol</w:t>
      </w:r>
      <w:r w:rsidRPr="00C34932">
        <w:rPr>
          <w:sz w:val="28"/>
          <w:lang w:val="uk-UA"/>
        </w:rPr>
        <w:t xml:space="preserve">. 23. – </w:t>
      </w:r>
      <w:r w:rsidRPr="00C34932">
        <w:rPr>
          <w:sz w:val="28"/>
          <w:lang w:val="en-US"/>
        </w:rPr>
        <w:t>P. 219</w:t>
      </w:r>
      <w:r>
        <w:rPr>
          <w:sz w:val="28"/>
          <w:lang w:val="en-US"/>
        </w:rPr>
        <w:t>–</w:t>
      </w:r>
      <w:r w:rsidRPr="00C34932">
        <w:rPr>
          <w:sz w:val="28"/>
          <w:lang w:val="en-US"/>
        </w:rPr>
        <w:t>225.</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Ahrengart</w:t>
      </w:r>
      <w:r w:rsidRPr="00C34932">
        <w:rPr>
          <w:sz w:val="28"/>
          <w:lang w:val="en-GB"/>
        </w:rPr>
        <w:t xml:space="preserve"> </w:t>
      </w:r>
      <w:r w:rsidRPr="00C34932">
        <w:rPr>
          <w:sz w:val="28"/>
          <w:lang w:val="en-US"/>
        </w:rPr>
        <w:t>L</w:t>
      </w:r>
      <w:r w:rsidRPr="00C34932">
        <w:rPr>
          <w:sz w:val="28"/>
          <w:lang w:val="en-GB"/>
        </w:rPr>
        <w:t>.</w:t>
      </w:r>
      <w:r w:rsidRPr="00C34932">
        <w:rPr>
          <w:sz w:val="28"/>
          <w:lang w:val="uk-UA"/>
        </w:rPr>
        <w:t xml:space="preserve"> </w:t>
      </w:r>
      <w:r w:rsidRPr="00C34932">
        <w:rPr>
          <w:sz w:val="28"/>
          <w:lang w:val="en-US"/>
        </w:rPr>
        <w:t>Trauma</w:t>
      </w:r>
      <w:r w:rsidRPr="00C34932">
        <w:rPr>
          <w:sz w:val="28"/>
          <w:lang w:val="en-GB"/>
        </w:rPr>
        <w:t xml:space="preserve"> – </w:t>
      </w:r>
      <w:r w:rsidRPr="00C34932">
        <w:rPr>
          <w:sz w:val="28"/>
          <w:lang w:val="en-US"/>
        </w:rPr>
        <w:t>induced</w:t>
      </w:r>
      <w:r w:rsidRPr="00C34932">
        <w:rPr>
          <w:sz w:val="28"/>
          <w:lang w:val="en-GB"/>
        </w:rPr>
        <w:t xml:space="preserve"> </w:t>
      </w:r>
      <w:r>
        <w:rPr>
          <w:sz w:val="28"/>
          <w:lang w:val="en-GB"/>
        </w:rPr>
        <w:t xml:space="preserve">    </w:t>
      </w:r>
      <w:r w:rsidRPr="00C34932">
        <w:rPr>
          <w:sz w:val="28"/>
          <w:lang w:val="en-US"/>
        </w:rPr>
        <w:t>heterotopic</w:t>
      </w:r>
      <w:r w:rsidRPr="00C34932">
        <w:rPr>
          <w:sz w:val="28"/>
          <w:lang w:val="en-GB"/>
        </w:rPr>
        <w:t xml:space="preserve"> bone </w:t>
      </w:r>
      <w:r>
        <w:rPr>
          <w:sz w:val="28"/>
          <w:lang w:val="en-GB"/>
        </w:rPr>
        <w:t xml:space="preserve">    </w:t>
      </w:r>
      <w:r w:rsidRPr="00C34932">
        <w:rPr>
          <w:sz w:val="28"/>
          <w:lang w:val="en-GB"/>
        </w:rPr>
        <w:t xml:space="preserve">formation, </w:t>
      </w:r>
      <w:r w:rsidRPr="00C34932">
        <w:rPr>
          <w:sz w:val="28"/>
          <w:lang w:val="en-US"/>
        </w:rPr>
        <w:t>diss</w:t>
      </w:r>
      <w:r w:rsidRPr="00C34932">
        <w:rPr>
          <w:sz w:val="28"/>
          <w:lang w:val="uk-UA"/>
        </w:rPr>
        <w:t xml:space="preserve"> </w:t>
      </w:r>
      <w:r>
        <w:rPr>
          <w:sz w:val="28"/>
          <w:lang w:val="uk-UA"/>
        </w:rPr>
        <w:t xml:space="preserve"> </w:t>
      </w:r>
      <w:r>
        <w:rPr>
          <w:sz w:val="28"/>
          <w:lang w:val="en-US"/>
        </w:rPr>
        <w:t xml:space="preserve">          </w:t>
      </w:r>
      <w:r w:rsidRPr="00C34932">
        <w:rPr>
          <w:sz w:val="28"/>
          <w:lang w:val="uk-UA"/>
        </w:rPr>
        <w:t>/</w:t>
      </w:r>
      <w:r w:rsidRPr="00C34932">
        <w:rPr>
          <w:sz w:val="28"/>
          <w:lang w:val="en-US"/>
        </w:rPr>
        <w:t xml:space="preserve"> L</w:t>
      </w:r>
      <w:r w:rsidRPr="00C34932">
        <w:rPr>
          <w:sz w:val="28"/>
          <w:lang w:val="en-GB"/>
        </w:rPr>
        <w:t xml:space="preserve">. </w:t>
      </w:r>
      <w:r w:rsidRPr="00C34932">
        <w:rPr>
          <w:sz w:val="28"/>
          <w:lang w:val="en-US"/>
        </w:rPr>
        <w:t>Ahrengart</w:t>
      </w:r>
      <w:r>
        <w:rPr>
          <w:sz w:val="28"/>
          <w:lang w:val="en-US"/>
        </w:rPr>
        <w:t>.</w:t>
      </w:r>
      <w:r w:rsidRPr="00C34932">
        <w:rPr>
          <w:sz w:val="28"/>
          <w:lang w:val="en-GB"/>
        </w:rPr>
        <w:t xml:space="preserve"> </w:t>
      </w:r>
      <w:r>
        <w:rPr>
          <w:sz w:val="28"/>
          <w:lang w:val="en-GB"/>
        </w:rPr>
        <w:t>–</w:t>
      </w:r>
      <w:r w:rsidRPr="00C34932">
        <w:rPr>
          <w:sz w:val="28"/>
          <w:lang w:val="en-GB"/>
        </w:rPr>
        <w:t xml:space="preserve"> </w:t>
      </w:r>
      <w:smartTag w:uri="urn:schemas-microsoft-com:office:smarttags" w:element="place">
        <w:smartTag w:uri="urn:schemas-microsoft-com:office:smarttags" w:element="City">
          <w:r w:rsidRPr="00C34932">
            <w:rPr>
              <w:sz w:val="28"/>
              <w:lang w:val="en-US"/>
            </w:rPr>
            <w:t>Stockholm</w:t>
          </w:r>
        </w:smartTag>
      </w:smartTag>
      <w:r w:rsidRPr="00C34932">
        <w:rPr>
          <w:sz w:val="28"/>
          <w:lang w:val="en-GB"/>
        </w:rPr>
        <w:t xml:space="preserve">, 1989. – 181 </w:t>
      </w:r>
      <w:r w:rsidRPr="00C34932">
        <w:rPr>
          <w:sz w:val="28"/>
          <w:lang w:val="en-US"/>
        </w:rPr>
        <w:t>p</w:t>
      </w:r>
      <w:r w:rsidRPr="00C34932">
        <w:rPr>
          <w:sz w:val="28"/>
          <w:lang w:val="en-GB"/>
        </w:rPr>
        <w:t>.</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3"/>
          <w:sz w:val="28"/>
          <w:lang w:val="en-US"/>
        </w:rPr>
      </w:pPr>
      <w:r w:rsidRPr="00C34932">
        <w:rPr>
          <w:sz w:val="28"/>
          <w:lang w:val="da-DK"/>
        </w:rPr>
        <w:t>Amendola M. A.</w:t>
      </w:r>
      <w:r w:rsidRPr="00C34932">
        <w:rPr>
          <w:sz w:val="28"/>
          <w:lang w:val="uk-UA"/>
        </w:rPr>
        <w:t xml:space="preserve"> </w:t>
      </w:r>
      <w:r w:rsidRPr="00C34932">
        <w:rPr>
          <w:sz w:val="28"/>
          <w:lang w:val="da-DK"/>
        </w:rPr>
        <w:t>Myositis ossificans circumscripta</w:t>
      </w:r>
      <w:r w:rsidRPr="00C34932">
        <w:rPr>
          <w:sz w:val="28"/>
          <w:lang w:val="uk-UA"/>
        </w:rPr>
        <w:t>:</w:t>
      </w:r>
      <w:r w:rsidRPr="00C34932">
        <w:rPr>
          <w:sz w:val="28"/>
          <w:lang w:val="da-DK"/>
        </w:rPr>
        <w:t xml:space="preserve"> Computed tomografic diagnosis </w:t>
      </w:r>
      <w:r w:rsidRPr="00C34932">
        <w:rPr>
          <w:sz w:val="28"/>
          <w:lang w:val="uk-UA"/>
        </w:rPr>
        <w:t>/</w:t>
      </w:r>
      <w:r w:rsidRPr="00C34932">
        <w:rPr>
          <w:sz w:val="28"/>
          <w:lang w:val="da-DK"/>
        </w:rPr>
        <w:t xml:space="preserve"> M. A</w:t>
      </w:r>
      <w:r w:rsidRPr="00C34932">
        <w:rPr>
          <w:sz w:val="28"/>
          <w:lang w:val="uk-UA"/>
        </w:rPr>
        <w:t>.</w:t>
      </w:r>
      <w:r w:rsidRPr="00C34932">
        <w:rPr>
          <w:sz w:val="28"/>
          <w:lang w:val="da-DK"/>
        </w:rPr>
        <w:t xml:space="preserve"> Amendola, C. M. Glaser </w:t>
      </w:r>
      <w:r>
        <w:rPr>
          <w:sz w:val="28"/>
          <w:lang w:val="da-DK"/>
        </w:rPr>
        <w:t>[</w:t>
      </w:r>
      <w:r w:rsidRPr="00C34932">
        <w:rPr>
          <w:sz w:val="28"/>
          <w:lang w:val="da-DK"/>
        </w:rPr>
        <w:t>et al</w:t>
      </w:r>
      <w:r>
        <w:rPr>
          <w:sz w:val="28"/>
          <w:lang w:val="da-DK"/>
        </w:rPr>
        <w:t>.]</w:t>
      </w:r>
      <w:r w:rsidRPr="00C34932">
        <w:rPr>
          <w:sz w:val="28"/>
          <w:lang w:val="uk-UA"/>
        </w:rPr>
        <w:t xml:space="preserve"> </w:t>
      </w:r>
      <w:r w:rsidRPr="00C34932">
        <w:rPr>
          <w:sz w:val="28"/>
          <w:lang w:val="da-DK"/>
        </w:rPr>
        <w:t xml:space="preserve">// Radiology. – </w:t>
      </w:r>
      <w:r>
        <w:rPr>
          <w:sz w:val="28"/>
          <w:lang w:val="da-DK"/>
        </w:rPr>
        <w:t>1993. – Bd. 140, H. 3. – S. 775–</w:t>
      </w:r>
      <w:r w:rsidRPr="00C34932">
        <w:rPr>
          <w:sz w:val="28"/>
          <w:lang w:val="da-DK"/>
        </w:rPr>
        <w:t>779.</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da-DK"/>
        </w:rPr>
        <w:t xml:space="preserve">Ameye L. Abnormal collagen fibrils in tendons of biglycan </w:t>
      </w:r>
      <w:r w:rsidRPr="00C34932">
        <w:rPr>
          <w:sz w:val="28"/>
          <w:lang w:val="uk-UA"/>
        </w:rPr>
        <w:t>:</w:t>
      </w:r>
      <w:r w:rsidRPr="00C34932">
        <w:rPr>
          <w:sz w:val="28"/>
          <w:lang w:val="da-DK"/>
        </w:rPr>
        <w:t xml:space="preserve"> fibromodulin</w:t>
      </w:r>
      <w:r>
        <w:rPr>
          <w:sz w:val="28"/>
          <w:lang w:val="da-DK"/>
        </w:rPr>
        <w:t>–</w:t>
      </w:r>
      <w:r w:rsidRPr="00C34932">
        <w:rPr>
          <w:sz w:val="28"/>
          <w:lang w:val="da-DK"/>
        </w:rPr>
        <w:t xml:space="preserve">deficient mice lead to gait impairment, ectopic ossification, and osteoarthrilis </w:t>
      </w:r>
      <w:r>
        <w:rPr>
          <w:sz w:val="28"/>
          <w:lang w:val="da-DK"/>
        </w:rPr>
        <w:t xml:space="preserve">   </w:t>
      </w:r>
      <w:r w:rsidRPr="00C34932">
        <w:rPr>
          <w:sz w:val="28"/>
          <w:lang w:val="uk-UA"/>
        </w:rPr>
        <w:t xml:space="preserve">/ </w:t>
      </w:r>
      <w:r w:rsidRPr="00C34932">
        <w:rPr>
          <w:sz w:val="28"/>
          <w:lang w:val="da-DK"/>
        </w:rPr>
        <w:t>L. Ameye</w:t>
      </w:r>
      <w:r w:rsidRPr="00C34932">
        <w:rPr>
          <w:sz w:val="28"/>
          <w:lang w:val="uk-UA"/>
        </w:rPr>
        <w:t>,</w:t>
      </w:r>
      <w:r w:rsidRPr="00C34932">
        <w:rPr>
          <w:sz w:val="28"/>
          <w:lang w:val="da-DK"/>
        </w:rPr>
        <w:t xml:space="preserve"> D</w:t>
      </w:r>
      <w:r w:rsidRPr="00C34932">
        <w:rPr>
          <w:sz w:val="28"/>
          <w:lang w:val="uk-UA"/>
        </w:rPr>
        <w:t>.</w:t>
      </w:r>
      <w:r w:rsidRPr="00C34932">
        <w:rPr>
          <w:sz w:val="28"/>
          <w:lang w:val="da-DK"/>
        </w:rPr>
        <w:t xml:space="preserve"> Aria</w:t>
      </w:r>
      <w:r w:rsidRPr="00C34932">
        <w:rPr>
          <w:sz w:val="28"/>
          <w:lang w:val="uk-UA"/>
        </w:rPr>
        <w:t xml:space="preserve">, </w:t>
      </w:r>
      <w:r w:rsidRPr="00C34932">
        <w:rPr>
          <w:sz w:val="28"/>
        </w:rPr>
        <w:t>К</w:t>
      </w:r>
      <w:r w:rsidRPr="00C34932">
        <w:rPr>
          <w:sz w:val="28"/>
          <w:lang w:val="da-DK"/>
        </w:rPr>
        <w:t xml:space="preserve">. Jepsen </w:t>
      </w:r>
      <w:r>
        <w:rPr>
          <w:sz w:val="28"/>
          <w:lang w:val="da-DK"/>
        </w:rPr>
        <w:t>[</w:t>
      </w:r>
      <w:r w:rsidRPr="00C34932">
        <w:rPr>
          <w:sz w:val="28"/>
          <w:lang w:val="da-DK"/>
        </w:rPr>
        <w:t>et al.</w:t>
      </w:r>
      <w:r>
        <w:rPr>
          <w:sz w:val="28"/>
          <w:lang w:val="da-DK"/>
        </w:rPr>
        <w:t>]</w:t>
      </w:r>
      <w:r w:rsidRPr="00C34932">
        <w:rPr>
          <w:sz w:val="28"/>
          <w:lang w:val="da-DK"/>
        </w:rPr>
        <w:t xml:space="preserve"> // FASEB J. </w:t>
      </w:r>
      <w:r>
        <w:rPr>
          <w:sz w:val="28"/>
          <w:lang w:val="da-DK"/>
        </w:rPr>
        <w:t>–</w:t>
      </w:r>
      <w:r w:rsidRPr="00C34932">
        <w:rPr>
          <w:sz w:val="28"/>
          <w:lang w:val="da-DK"/>
        </w:rPr>
        <w:t xml:space="preserve"> 2002. </w:t>
      </w:r>
      <w:r>
        <w:rPr>
          <w:sz w:val="28"/>
          <w:lang w:val="da-DK"/>
        </w:rPr>
        <w:t>–</w:t>
      </w:r>
      <w:r w:rsidRPr="00C34932">
        <w:rPr>
          <w:sz w:val="28"/>
          <w:lang w:val="da-DK"/>
        </w:rPr>
        <w:t xml:space="preserve"> Vol. 16</w:t>
      </w:r>
      <w:r w:rsidRPr="00C34932">
        <w:rPr>
          <w:sz w:val="28"/>
          <w:lang w:val="en-GB"/>
        </w:rPr>
        <w:t>,</w:t>
      </w:r>
      <w:r w:rsidRPr="00C34932">
        <w:rPr>
          <w:sz w:val="28"/>
          <w:lang w:val="da-DK"/>
        </w:rPr>
        <w:t xml:space="preserve"> </w:t>
      </w:r>
      <w:r w:rsidRPr="00C34932">
        <w:rPr>
          <w:sz w:val="28"/>
          <w:lang w:val="en-US"/>
        </w:rPr>
        <w:t>№</w:t>
      </w:r>
      <w:r>
        <w:rPr>
          <w:sz w:val="28"/>
          <w:lang w:val="en-US"/>
        </w:rPr>
        <w:t xml:space="preserve"> </w:t>
      </w:r>
      <w:r w:rsidRPr="00C34932">
        <w:rPr>
          <w:sz w:val="28"/>
          <w:lang w:val="en-US"/>
        </w:rPr>
        <w:t xml:space="preserve">7. </w:t>
      </w:r>
      <w:r>
        <w:rPr>
          <w:sz w:val="28"/>
          <w:lang w:val="en-US"/>
        </w:rPr>
        <w:t>–</w:t>
      </w:r>
      <w:r w:rsidRPr="00C34932">
        <w:rPr>
          <w:sz w:val="28"/>
          <w:lang w:val="en-US"/>
        </w:rPr>
        <w:t xml:space="preserve"> P.</w:t>
      </w:r>
      <w:r w:rsidRPr="00C34932">
        <w:rPr>
          <w:sz w:val="28"/>
          <w:lang w:val="en-GB"/>
        </w:rPr>
        <w:t xml:space="preserve"> </w:t>
      </w:r>
      <w:r w:rsidRPr="00C34932">
        <w:rPr>
          <w:sz w:val="28"/>
          <w:lang w:val="en-US"/>
        </w:rPr>
        <w:t>673</w:t>
      </w:r>
      <w:r>
        <w:rPr>
          <w:sz w:val="28"/>
          <w:lang w:val="en-US"/>
        </w:rPr>
        <w:t>–</w:t>
      </w:r>
      <w:r w:rsidRPr="00C34932">
        <w:rPr>
          <w:sz w:val="28"/>
          <w:lang w:val="en-US"/>
        </w:rPr>
        <w:t>680.</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lang w:val="en-US"/>
        </w:rPr>
      </w:pPr>
      <w:r w:rsidRPr="00C34932">
        <w:rPr>
          <w:spacing w:val="2"/>
          <w:sz w:val="28"/>
          <w:lang w:val="en-US"/>
        </w:rPr>
        <w:t>Angel M.</w:t>
      </w:r>
      <w:r w:rsidRPr="00C34932">
        <w:rPr>
          <w:spacing w:val="2"/>
          <w:sz w:val="28"/>
          <w:lang w:val="uk-UA"/>
        </w:rPr>
        <w:t xml:space="preserve"> </w:t>
      </w:r>
      <w:r w:rsidRPr="00C34932">
        <w:rPr>
          <w:spacing w:val="2"/>
          <w:sz w:val="28"/>
          <w:lang w:val="en-US"/>
        </w:rPr>
        <w:t xml:space="preserve">F. The etiologic role of free radicals </w:t>
      </w:r>
      <w:r w:rsidRPr="00C34932">
        <w:rPr>
          <w:spacing w:val="1"/>
          <w:sz w:val="28"/>
          <w:lang w:val="en-US"/>
        </w:rPr>
        <w:t xml:space="preserve">in hematoma </w:t>
      </w:r>
      <w:r>
        <w:rPr>
          <w:spacing w:val="1"/>
          <w:sz w:val="28"/>
          <w:lang w:val="en-US"/>
        </w:rPr>
        <w:t>–</w:t>
      </w:r>
      <w:r w:rsidRPr="00C34932">
        <w:rPr>
          <w:spacing w:val="1"/>
          <w:sz w:val="28"/>
          <w:lang w:val="en-US"/>
        </w:rPr>
        <w:t xml:space="preserve"> induced flap necrosis </w:t>
      </w:r>
      <w:r w:rsidRPr="00C34932">
        <w:rPr>
          <w:spacing w:val="1"/>
          <w:sz w:val="28"/>
          <w:lang w:val="uk-UA"/>
        </w:rPr>
        <w:t xml:space="preserve">/ </w:t>
      </w:r>
      <w:r w:rsidRPr="00C34932">
        <w:rPr>
          <w:spacing w:val="2"/>
          <w:sz w:val="28"/>
          <w:lang w:val="en-US"/>
        </w:rPr>
        <w:t>M.</w:t>
      </w:r>
      <w:r w:rsidRPr="00C34932">
        <w:rPr>
          <w:spacing w:val="2"/>
          <w:sz w:val="28"/>
          <w:lang w:val="uk-UA"/>
        </w:rPr>
        <w:t xml:space="preserve"> </w:t>
      </w:r>
      <w:r w:rsidRPr="00C34932">
        <w:rPr>
          <w:spacing w:val="2"/>
          <w:sz w:val="28"/>
          <w:lang w:val="en-US"/>
        </w:rPr>
        <w:t>F</w:t>
      </w:r>
      <w:r w:rsidRPr="00C34932">
        <w:rPr>
          <w:spacing w:val="2"/>
          <w:sz w:val="28"/>
          <w:lang w:val="uk-UA"/>
        </w:rPr>
        <w:t>.</w:t>
      </w:r>
      <w:r w:rsidRPr="00C34932">
        <w:rPr>
          <w:spacing w:val="2"/>
          <w:sz w:val="28"/>
          <w:lang w:val="en-US"/>
        </w:rPr>
        <w:t xml:space="preserve"> Angel, K</w:t>
      </w:r>
      <w:r w:rsidRPr="00C34932">
        <w:rPr>
          <w:spacing w:val="2"/>
          <w:sz w:val="28"/>
          <w:lang w:val="uk-UA"/>
        </w:rPr>
        <w:t>.</w:t>
      </w:r>
      <w:r w:rsidRPr="00C34932">
        <w:rPr>
          <w:spacing w:val="2"/>
          <w:sz w:val="28"/>
          <w:lang w:val="en-US"/>
        </w:rPr>
        <w:t xml:space="preserve"> Narayanan, W.</w:t>
      </w:r>
      <w:r w:rsidRPr="00C34932">
        <w:rPr>
          <w:spacing w:val="2"/>
          <w:sz w:val="28"/>
          <w:lang w:val="uk-UA"/>
        </w:rPr>
        <w:t xml:space="preserve"> </w:t>
      </w:r>
      <w:r w:rsidRPr="00C34932">
        <w:rPr>
          <w:spacing w:val="2"/>
          <w:sz w:val="28"/>
          <w:lang w:val="en-US"/>
        </w:rPr>
        <w:t>M</w:t>
      </w:r>
      <w:r w:rsidRPr="00C34932">
        <w:rPr>
          <w:spacing w:val="2"/>
          <w:sz w:val="28"/>
          <w:lang w:val="uk-UA"/>
        </w:rPr>
        <w:t>.</w:t>
      </w:r>
      <w:r w:rsidRPr="00C34932">
        <w:rPr>
          <w:spacing w:val="2"/>
          <w:sz w:val="28"/>
          <w:lang w:val="en-US"/>
        </w:rPr>
        <w:t xml:space="preserve"> Swartz</w:t>
      </w:r>
      <w:r w:rsidRPr="00C34932">
        <w:rPr>
          <w:spacing w:val="2"/>
          <w:sz w:val="28"/>
          <w:lang w:val="uk-UA"/>
        </w:rPr>
        <w:t xml:space="preserve"> </w:t>
      </w:r>
      <w:r w:rsidRPr="00C34932">
        <w:rPr>
          <w:spacing w:val="1"/>
          <w:sz w:val="28"/>
          <w:lang w:val="en-US"/>
        </w:rPr>
        <w:t>// Plast</w:t>
      </w:r>
      <w:r>
        <w:rPr>
          <w:spacing w:val="1"/>
          <w:sz w:val="28"/>
          <w:lang w:val="en-US"/>
        </w:rPr>
        <w:t>.</w:t>
      </w:r>
      <w:r w:rsidRPr="00C34932">
        <w:rPr>
          <w:spacing w:val="1"/>
          <w:sz w:val="28"/>
          <w:lang w:val="en-US"/>
        </w:rPr>
        <w:t xml:space="preserve"> Reconstr</w:t>
      </w:r>
      <w:r>
        <w:rPr>
          <w:spacing w:val="1"/>
          <w:sz w:val="28"/>
          <w:lang w:val="en-US"/>
        </w:rPr>
        <w:t>.</w:t>
      </w:r>
      <w:r w:rsidRPr="00C34932">
        <w:rPr>
          <w:spacing w:val="1"/>
          <w:sz w:val="28"/>
          <w:lang w:val="en-US"/>
        </w:rPr>
        <w:t xml:space="preserve"> </w:t>
      </w:r>
      <w:r w:rsidRPr="00C34932">
        <w:rPr>
          <w:noProof/>
          <w:spacing w:val="1"/>
          <w:sz w:val="28"/>
          <w:lang w:val="en-US"/>
        </w:rPr>
        <w:t xml:space="preserve">Surg. </w:t>
      </w:r>
      <w:r>
        <w:rPr>
          <w:noProof/>
          <w:spacing w:val="1"/>
          <w:sz w:val="28"/>
          <w:lang w:val="en-US"/>
        </w:rPr>
        <w:t>–</w:t>
      </w:r>
      <w:r w:rsidRPr="00C34932">
        <w:rPr>
          <w:noProof/>
          <w:spacing w:val="1"/>
          <w:sz w:val="28"/>
          <w:lang w:val="en-US"/>
        </w:rPr>
        <w:t xml:space="preserve"> </w:t>
      </w:r>
      <w:r>
        <w:rPr>
          <w:spacing w:val="1"/>
          <w:sz w:val="28"/>
          <w:lang w:val="en-US"/>
        </w:rPr>
        <w:t xml:space="preserve">1986. – </w:t>
      </w:r>
      <w:r>
        <w:rPr>
          <w:spacing w:val="1"/>
          <w:sz w:val="28"/>
          <w:lang w:val="uk-UA"/>
        </w:rPr>
        <w:t>№</w:t>
      </w:r>
      <w:r w:rsidRPr="00C34932">
        <w:rPr>
          <w:spacing w:val="1"/>
          <w:sz w:val="28"/>
          <w:lang w:val="en-US"/>
        </w:rPr>
        <w:t xml:space="preserve"> 77. </w:t>
      </w:r>
      <w:r>
        <w:rPr>
          <w:spacing w:val="1"/>
          <w:sz w:val="28"/>
          <w:lang w:val="en-US"/>
        </w:rPr>
        <w:t>–</w:t>
      </w:r>
      <w:r w:rsidRPr="00C34932">
        <w:rPr>
          <w:spacing w:val="1"/>
          <w:sz w:val="28"/>
          <w:lang w:val="en-US"/>
        </w:rPr>
        <w:t xml:space="preserve"> </w:t>
      </w:r>
      <w:r w:rsidRPr="00C34932">
        <w:rPr>
          <w:sz w:val="28"/>
          <w:lang w:val="en-US"/>
        </w:rPr>
        <w:t>P. 795</w:t>
      </w:r>
      <w:r>
        <w:rPr>
          <w:sz w:val="28"/>
          <w:lang w:val="en-US"/>
        </w:rPr>
        <w:t>–</w:t>
      </w:r>
      <w:r w:rsidRPr="00C34932">
        <w:rPr>
          <w:sz w:val="28"/>
          <w:lang w:val="en-US"/>
        </w:rPr>
        <w:t>801.</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Ben Hamouda K. Thoracic myelop</w:t>
      </w:r>
      <w:r>
        <w:rPr>
          <w:sz w:val="28"/>
          <w:lang w:val="en-US"/>
        </w:rPr>
        <w:t>athy caused by ossification of t</w:t>
      </w:r>
      <w:r w:rsidRPr="00C34932">
        <w:rPr>
          <w:sz w:val="28"/>
          <w:lang w:val="en-US"/>
        </w:rPr>
        <w:t>he ligamentum flavum: a report of 18 cases</w:t>
      </w:r>
      <w:r w:rsidRPr="00C34932">
        <w:rPr>
          <w:sz w:val="28"/>
          <w:lang w:val="uk-UA"/>
        </w:rPr>
        <w:t xml:space="preserve"> / </w:t>
      </w:r>
      <w:r w:rsidRPr="00C34932">
        <w:rPr>
          <w:sz w:val="28"/>
          <w:lang w:val="en-US"/>
        </w:rPr>
        <w:t xml:space="preserve">K. Ben Hamouda </w:t>
      </w:r>
      <w:r>
        <w:rPr>
          <w:sz w:val="28"/>
          <w:lang w:val="en-US"/>
        </w:rPr>
        <w:t>[</w:t>
      </w:r>
      <w:r w:rsidRPr="00C34932">
        <w:rPr>
          <w:sz w:val="28"/>
          <w:lang w:val="en-US"/>
        </w:rPr>
        <w:t>et al.</w:t>
      </w:r>
      <w:r>
        <w:rPr>
          <w:sz w:val="28"/>
          <w:lang w:val="en-US"/>
        </w:rPr>
        <w:t>]</w:t>
      </w:r>
      <w:r w:rsidRPr="00C34932">
        <w:rPr>
          <w:sz w:val="28"/>
          <w:lang w:val="en-US"/>
        </w:rPr>
        <w:t xml:space="preserve"> // J. Neurosurg. </w:t>
      </w:r>
      <w:r>
        <w:rPr>
          <w:sz w:val="28"/>
          <w:lang w:val="en-US"/>
        </w:rPr>
        <w:t>–</w:t>
      </w:r>
      <w:r w:rsidRPr="00C34932">
        <w:rPr>
          <w:sz w:val="28"/>
          <w:lang w:val="en-US"/>
        </w:rPr>
        <w:t xml:space="preserve"> 2003. </w:t>
      </w:r>
      <w:r>
        <w:rPr>
          <w:sz w:val="28"/>
          <w:lang w:val="en-US"/>
        </w:rPr>
        <w:t>–</w:t>
      </w:r>
      <w:r w:rsidRPr="00C34932">
        <w:rPr>
          <w:sz w:val="28"/>
          <w:lang w:val="en-US"/>
        </w:rPr>
        <w:t xml:space="preserve"> Vol. 99, №</w:t>
      </w:r>
      <w:r>
        <w:rPr>
          <w:sz w:val="28"/>
          <w:lang w:val="en-US"/>
        </w:rPr>
        <w:t xml:space="preserve"> </w:t>
      </w:r>
      <w:r w:rsidRPr="00C34932">
        <w:rPr>
          <w:sz w:val="28"/>
          <w:lang w:val="en-US"/>
        </w:rPr>
        <w:t xml:space="preserve">2 (Suppl). </w:t>
      </w:r>
      <w:r>
        <w:rPr>
          <w:sz w:val="28"/>
          <w:lang w:val="en-US"/>
        </w:rPr>
        <w:t>–</w:t>
      </w:r>
      <w:r w:rsidRPr="00C34932">
        <w:rPr>
          <w:sz w:val="28"/>
          <w:lang w:val="en-US"/>
        </w:rPr>
        <w:t xml:space="preserve"> P. 157</w:t>
      </w:r>
      <w:r>
        <w:rPr>
          <w:sz w:val="28"/>
          <w:lang w:val="en-US"/>
        </w:rPr>
        <w:t>–</w:t>
      </w:r>
      <w:r w:rsidRPr="00C34932">
        <w:rPr>
          <w:sz w:val="28"/>
          <w:lang w:val="en-US"/>
        </w:rPr>
        <w:t>161.</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1"/>
          <w:sz w:val="28"/>
          <w:lang w:val="en-US"/>
        </w:rPr>
      </w:pPr>
      <w:r w:rsidRPr="00C34932">
        <w:rPr>
          <w:spacing w:val="8"/>
          <w:sz w:val="28"/>
          <w:lang w:val="en-US"/>
        </w:rPr>
        <w:t>Bourne R.</w:t>
      </w:r>
      <w:r w:rsidRPr="00C34932">
        <w:rPr>
          <w:spacing w:val="8"/>
          <w:sz w:val="28"/>
          <w:lang w:val="uk-UA"/>
        </w:rPr>
        <w:t xml:space="preserve"> </w:t>
      </w:r>
      <w:r w:rsidRPr="00C34932">
        <w:rPr>
          <w:spacing w:val="8"/>
          <w:sz w:val="28"/>
          <w:lang w:val="en-US"/>
        </w:rPr>
        <w:t>B.</w:t>
      </w:r>
      <w:r w:rsidRPr="00C34932">
        <w:rPr>
          <w:spacing w:val="8"/>
          <w:sz w:val="28"/>
          <w:lang w:val="uk-UA"/>
        </w:rPr>
        <w:t xml:space="preserve"> </w:t>
      </w:r>
      <w:r w:rsidRPr="00C34932">
        <w:rPr>
          <w:spacing w:val="8"/>
          <w:sz w:val="28"/>
          <w:lang w:val="en-US"/>
        </w:rPr>
        <w:t xml:space="preserve">Compartment syndromes of the lower leg </w:t>
      </w:r>
      <w:r w:rsidRPr="00C34932">
        <w:rPr>
          <w:spacing w:val="8"/>
          <w:sz w:val="28"/>
          <w:lang w:val="uk-UA"/>
        </w:rPr>
        <w:t>/</w:t>
      </w:r>
      <w:r w:rsidRPr="00C34932">
        <w:rPr>
          <w:spacing w:val="8"/>
          <w:sz w:val="28"/>
          <w:lang w:val="en-US"/>
        </w:rPr>
        <w:t xml:space="preserve"> R.</w:t>
      </w:r>
      <w:r w:rsidRPr="00C34932">
        <w:rPr>
          <w:spacing w:val="8"/>
          <w:sz w:val="28"/>
          <w:lang w:val="uk-UA"/>
        </w:rPr>
        <w:t xml:space="preserve"> </w:t>
      </w:r>
      <w:r w:rsidRPr="00C34932">
        <w:rPr>
          <w:spacing w:val="8"/>
          <w:sz w:val="28"/>
          <w:lang w:val="en-US"/>
        </w:rPr>
        <w:t>B.</w:t>
      </w:r>
      <w:r w:rsidRPr="00C34932">
        <w:rPr>
          <w:spacing w:val="8"/>
          <w:sz w:val="28"/>
          <w:lang w:val="uk-UA"/>
        </w:rPr>
        <w:t xml:space="preserve"> </w:t>
      </w:r>
      <w:r w:rsidRPr="00C34932">
        <w:rPr>
          <w:spacing w:val="8"/>
          <w:sz w:val="28"/>
          <w:lang w:val="en-US"/>
        </w:rPr>
        <w:t>Bourne</w:t>
      </w:r>
      <w:r w:rsidRPr="00C34932">
        <w:rPr>
          <w:spacing w:val="8"/>
          <w:sz w:val="28"/>
          <w:lang w:val="uk-UA"/>
        </w:rPr>
        <w:t>,</w:t>
      </w:r>
      <w:r w:rsidRPr="00C34932">
        <w:rPr>
          <w:spacing w:val="8"/>
          <w:sz w:val="28"/>
          <w:lang w:val="en-US"/>
        </w:rPr>
        <w:t xml:space="preserve"> C.</w:t>
      </w:r>
      <w:r w:rsidRPr="00C34932">
        <w:rPr>
          <w:spacing w:val="8"/>
          <w:sz w:val="28"/>
          <w:lang w:val="uk-UA"/>
        </w:rPr>
        <w:t xml:space="preserve"> </w:t>
      </w:r>
      <w:r w:rsidRPr="00C34932">
        <w:rPr>
          <w:spacing w:val="8"/>
          <w:sz w:val="28"/>
          <w:lang w:val="en-US"/>
        </w:rPr>
        <w:t xml:space="preserve">H. Rorabeck // </w:t>
      </w:r>
      <w:r w:rsidRPr="00C34932">
        <w:rPr>
          <w:noProof/>
          <w:spacing w:val="1"/>
          <w:sz w:val="28"/>
          <w:lang w:val="en-US"/>
        </w:rPr>
        <w:t xml:space="preserve">Clin. </w:t>
      </w:r>
      <w:r>
        <w:rPr>
          <w:spacing w:val="1"/>
          <w:sz w:val="28"/>
          <w:lang w:val="en-US"/>
        </w:rPr>
        <w:t xml:space="preserve">Orthop. – 1989. – </w:t>
      </w:r>
      <w:r>
        <w:rPr>
          <w:spacing w:val="1"/>
          <w:sz w:val="28"/>
          <w:lang w:val="uk-UA"/>
        </w:rPr>
        <w:t>№</w:t>
      </w:r>
      <w:r w:rsidRPr="00C34932">
        <w:rPr>
          <w:spacing w:val="1"/>
          <w:sz w:val="28"/>
          <w:lang w:val="en-US"/>
        </w:rPr>
        <w:t xml:space="preserve"> 240. </w:t>
      </w:r>
      <w:r>
        <w:rPr>
          <w:spacing w:val="1"/>
          <w:sz w:val="28"/>
          <w:lang w:val="en-US"/>
        </w:rPr>
        <w:t>–</w:t>
      </w:r>
      <w:r w:rsidRPr="00C34932">
        <w:rPr>
          <w:spacing w:val="1"/>
          <w:sz w:val="28"/>
          <w:lang w:val="en-US"/>
        </w:rPr>
        <w:t xml:space="preserve"> P. 97</w:t>
      </w:r>
      <w:r>
        <w:rPr>
          <w:spacing w:val="1"/>
          <w:sz w:val="28"/>
          <w:lang w:val="en-US"/>
        </w:rPr>
        <w:t>–</w:t>
      </w:r>
      <w:r w:rsidRPr="00C34932">
        <w:rPr>
          <w:spacing w:val="1"/>
          <w:sz w:val="28"/>
          <w:lang w:val="en-US"/>
        </w:rPr>
        <w:t>102.</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sz w:val="28"/>
          <w:lang w:val="en-US"/>
        </w:rPr>
      </w:pPr>
      <w:r w:rsidRPr="00C34932">
        <w:rPr>
          <w:sz w:val="28"/>
          <w:lang w:val="de-DE"/>
        </w:rPr>
        <w:t>Bowers</w:t>
      </w:r>
      <w:r w:rsidRPr="00C34932">
        <w:rPr>
          <w:sz w:val="28"/>
          <w:lang w:val="uk-UA"/>
        </w:rPr>
        <w:t xml:space="preserve"> </w:t>
      </w:r>
      <w:r w:rsidRPr="00C34932">
        <w:rPr>
          <w:noProof/>
          <w:sz w:val="28"/>
          <w:lang w:val="en-US"/>
        </w:rPr>
        <w:t>J</w:t>
      </w:r>
      <w:r w:rsidRPr="00C34932">
        <w:rPr>
          <w:noProof/>
          <w:sz w:val="28"/>
          <w:lang w:val="uk-UA"/>
        </w:rPr>
        <w:t xml:space="preserve">. </w:t>
      </w:r>
      <w:r w:rsidRPr="00C34932">
        <w:rPr>
          <w:sz w:val="28"/>
          <w:lang w:val="en-US"/>
        </w:rPr>
        <w:t xml:space="preserve">Three </w:t>
      </w:r>
      <w:r>
        <w:rPr>
          <w:sz w:val="28"/>
          <w:lang w:val="en-US"/>
        </w:rPr>
        <w:t>–</w:t>
      </w:r>
      <w:r w:rsidRPr="00C34932">
        <w:rPr>
          <w:sz w:val="28"/>
          <w:lang w:val="en-US"/>
        </w:rPr>
        <w:t xml:space="preserve"> dimensional reconstruction of skeletal muscle in health and disease / </w:t>
      </w:r>
      <w:r w:rsidRPr="00C34932">
        <w:rPr>
          <w:noProof/>
          <w:sz w:val="28"/>
          <w:lang w:val="en-US"/>
        </w:rPr>
        <w:t>J</w:t>
      </w:r>
      <w:r w:rsidRPr="00C34932">
        <w:rPr>
          <w:noProof/>
          <w:sz w:val="28"/>
          <w:lang w:val="uk-UA"/>
        </w:rPr>
        <w:t>.</w:t>
      </w:r>
      <w:r w:rsidRPr="00C34932">
        <w:rPr>
          <w:noProof/>
          <w:sz w:val="28"/>
          <w:lang w:val="en-US"/>
        </w:rPr>
        <w:t xml:space="preserve"> </w:t>
      </w:r>
      <w:r w:rsidRPr="00C34932">
        <w:rPr>
          <w:sz w:val="28"/>
          <w:lang w:val="de-DE"/>
        </w:rPr>
        <w:t>Bowers</w:t>
      </w:r>
      <w:r w:rsidRPr="00C34932">
        <w:rPr>
          <w:sz w:val="28"/>
          <w:lang w:val="uk-UA"/>
        </w:rPr>
        <w:t xml:space="preserve">, </w:t>
      </w:r>
      <w:r w:rsidRPr="00C34932">
        <w:rPr>
          <w:sz w:val="28"/>
          <w:lang w:val="de-DE"/>
        </w:rPr>
        <w:t>G</w:t>
      </w:r>
      <w:r w:rsidRPr="00C34932">
        <w:rPr>
          <w:sz w:val="28"/>
          <w:lang w:val="uk-UA"/>
        </w:rPr>
        <w:t xml:space="preserve">. </w:t>
      </w:r>
      <w:r w:rsidRPr="00C34932">
        <w:rPr>
          <w:sz w:val="28"/>
          <w:lang w:val="de-DE"/>
        </w:rPr>
        <w:t>Theriault</w:t>
      </w:r>
      <w:r w:rsidRPr="00C34932">
        <w:rPr>
          <w:sz w:val="28"/>
          <w:lang w:val="uk-UA"/>
        </w:rPr>
        <w:t xml:space="preserve">, </w:t>
      </w:r>
      <w:r w:rsidRPr="00C34932">
        <w:rPr>
          <w:noProof/>
          <w:sz w:val="28"/>
          <w:lang w:val="en-US"/>
        </w:rPr>
        <w:t>J</w:t>
      </w:r>
      <w:r w:rsidRPr="00C34932">
        <w:rPr>
          <w:noProof/>
          <w:sz w:val="28"/>
          <w:lang w:val="uk-UA"/>
        </w:rPr>
        <w:t>.</w:t>
      </w:r>
      <w:r w:rsidRPr="00C34932">
        <w:rPr>
          <w:sz w:val="28"/>
          <w:lang w:val="de-DE"/>
        </w:rPr>
        <w:t xml:space="preserve"> Fleckenstein</w:t>
      </w:r>
      <w:r w:rsidRPr="00C34932">
        <w:rPr>
          <w:noProof/>
          <w:sz w:val="28"/>
          <w:lang w:val="uk-UA"/>
        </w:rPr>
        <w:t xml:space="preserve"> [</w:t>
      </w:r>
      <w:r w:rsidRPr="00C34932">
        <w:rPr>
          <w:sz w:val="28"/>
          <w:lang w:val="de-DE"/>
        </w:rPr>
        <w:t>et</w:t>
      </w:r>
      <w:r w:rsidRPr="00C34932">
        <w:rPr>
          <w:sz w:val="28"/>
          <w:lang w:val="uk-UA"/>
        </w:rPr>
        <w:t xml:space="preserve"> </w:t>
      </w:r>
      <w:r w:rsidRPr="00C34932">
        <w:rPr>
          <w:sz w:val="28"/>
          <w:lang w:val="de-DE"/>
        </w:rPr>
        <w:t>al</w:t>
      </w:r>
      <w:r w:rsidRPr="00C34932">
        <w:rPr>
          <w:sz w:val="28"/>
          <w:lang w:val="uk-UA"/>
        </w:rPr>
        <w:t>.</w:t>
      </w:r>
      <w:r w:rsidRPr="00C34932">
        <w:rPr>
          <w:noProof/>
          <w:sz w:val="28"/>
          <w:lang w:val="uk-UA"/>
        </w:rPr>
        <w:t>]</w:t>
      </w:r>
      <w:r w:rsidRPr="00C34932">
        <w:rPr>
          <w:sz w:val="28"/>
          <w:lang w:val="uk-UA"/>
        </w:rPr>
        <w:t xml:space="preserve"> // </w:t>
      </w:r>
      <w:r w:rsidRPr="00C34932">
        <w:rPr>
          <w:noProof/>
          <w:sz w:val="28"/>
          <w:lang w:val="en-US"/>
        </w:rPr>
        <w:t>J</w:t>
      </w:r>
      <w:r>
        <w:rPr>
          <w:noProof/>
          <w:sz w:val="28"/>
          <w:lang w:val="en-US"/>
        </w:rPr>
        <w:t>.</w:t>
      </w:r>
      <w:r w:rsidRPr="00C34932">
        <w:rPr>
          <w:noProof/>
          <w:sz w:val="28"/>
          <w:lang w:val="en-US"/>
        </w:rPr>
        <w:t xml:space="preserve"> </w:t>
      </w:r>
      <w:r w:rsidRPr="00C34932">
        <w:rPr>
          <w:sz w:val="28"/>
          <w:lang w:val="en-US"/>
        </w:rPr>
        <w:t>Magn</w:t>
      </w:r>
      <w:r>
        <w:rPr>
          <w:sz w:val="28"/>
          <w:lang w:val="en-US"/>
        </w:rPr>
        <w:t>.</w:t>
      </w:r>
      <w:r w:rsidRPr="00C34932">
        <w:rPr>
          <w:sz w:val="28"/>
          <w:lang w:val="en-US"/>
        </w:rPr>
        <w:t xml:space="preserve"> Reson Imaging. – 1991. </w:t>
      </w:r>
      <w:r>
        <w:rPr>
          <w:sz w:val="28"/>
          <w:lang w:val="en-US"/>
        </w:rPr>
        <w:t>–</w:t>
      </w:r>
      <w:r w:rsidRPr="00C34932">
        <w:rPr>
          <w:sz w:val="28"/>
          <w:lang w:val="en-US"/>
        </w:rPr>
        <w:t xml:space="preserve"> </w:t>
      </w:r>
      <w:smartTag w:uri="urn:schemas-microsoft-com:office:smarttags" w:element="place">
        <w:smartTag w:uri="urn:schemas:contacts" w:element="Sn">
          <w:r>
            <w:rPr>
              <w:sz w:val="28"/>
              <w:lang w:val="uk-UA"/>
            </w:rPr>
            <w:t>№</w:t>
          </w:r>
        </w:smartTag>
        <w:r>
          <w:rPr>
            <w:sz w:val="28"/>
            <w:lang w:val="en-US"/>
          </w:rPr>
          <w:t xml:space="preserve"> </w:t>
        </w:r>
        <w:smartTag w:uri="urn:schemas:contacts" w:element="Sn">
          <w:r w:rsidRPr="00C34932">
            <w:rPr>
              <w:sz w:val="28"/>
              <w:lang w:val="en-US"/>
            </w:rPr>
            <w:t>I.</w:t>
          </w:r>
        </w:smartTag>
      </w:smartTag>
      <w:r w:rsidRPr="00C34932">
        <w:rPr>
          <w:sz w:val="28"/>
          <w:lang w:val="en-US"/>
        </w:rPr>
        <w:t xml:space="preserve"> </w:t>
      </w:r>
      <w:r>
        <w:rPr>
          <w:sz w:val="28"/>
          <w:lang w:val="en-US"/>
        </w:rPr>
        <w:t>–</w:t>
      </w:r>
      <w:r w:rsidRPr="00C34932">
        <w:rPr>
          <w:sz w:val="28"/>
          <w:lang w:val="en-US"/>
        </w:rPr>
        <w:t xml:space="preserve"> </w:t>
      </w:r>
      <w:r>
        <w:rPr>
          <w:sz w:val="28"/>
          <w:lang w:val="en-US"/>
        </w:rPr>
        <w:t xml:space="preserve"> P. </w:t>
      </w:r>
      <w:r w:rsidRPr="00C34932">
        <w:rPr>
          <w:sz w:val="28"/>
          <w:lang w:val="en-US"/>
        </w:rPr>
        <w:t>235.</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lastRenderedPageBreak/>
        <w:t xml:space="preserve">Brahim F. Ultrasound measurement of the  anterior </w:t>
      </w:r>
      <w:r>
        <w:rPr>
          <w:sz w:val="28"/>
          <w:lang w:val="en-US"/>
        </w:rPr>
        <w:t xml:space="preserve">  </w:t>
      </w:r>
      <w:r w:rsidRPr="00C34932">
        <w:rPr>
          <w:sz w:val="28"/>
          <w:lang w:val="en-US"/>
        </w:rPr>
        <w:t xml:space="preserve">leg </w:t>
      </w:r>
      <w:r>
        <w:rPr>
          <w:sz w:val="28"/>
          <w:lang w:val="en-US"/>
        </w:rPr>
        <w:t xml:space="preserve">   </w:t>
      </w:r>
      <w:r w:rsidRPr="00C34932">
        <w:rPr>
          <w:sz w:val="28"/>
          <w:lang w:val="en-US"/>
        </w:rPr>
        <w:t xml:space="preserve">compartment </w:t>
      </w:r>
      <w:r>
        <w:rPr>
          <w:sz w:val="28"/>
          <w:lang w:val="en-US"/>
        </w:rPr>
        <w:t xml:space="preserve">     </w:t>
      </w:r>
      <w:r w:rsidRPr="00C34932">
        <w:rPr>
          <w:sz w:val="28"/>
          <w:lang w:val="uk-UA"/>
        </w:rPr>
        <w:t xml:space="preserve">/ </w:t>
      </w:r>
      <w:r w:rsidRPr="00C34932">
        <w:rPr>
          <w:sz w:val="28"/>
          <w:lang w:val="en-US"/>
        </w:rPr>
        <w:t xml:space="preserve">F. Brahim // Am. J. Sports Medcine. </w:t>
      </w:r>
      <w:r>
        <w:rPr>
          <w:sz w:val="28"/>
          <w:lang w:val="en-US"/>
        </w:rPr>
        <w:t>–</w:t>
      </w:r>
      <w:r w:rsidRPr="00C34932">
        <w:rPr>
          <w:sz w:val="28"/>
          <w:lang w:val="en-US"/>
        </w:rPr>
        <w:t xml:space="preserve"> 1986. </w:t>
      </w:r>
      <w:r>
        <w:rPr>
          <w:sz w:val="28"/>
          <w:lang w:val="en-US"/>
        </w:rPr>
        <w:t>–</w:t>
      </w:r>
      <w:r w:rsidRPr="00C34932">
        <w:rPr>
          <w:sz w:val="28"/>
          <w:lang w:val="en-US"/>
        </w:rPr>
        <w:t xml:space="preserve"> V</w:t>
      </w:r>
      <w:r>
        <w:rPr>
          <w:sz w:val="28"/>
          <w:lang w:val="en-US"/>
        </w:rPr>
        <w:t>ol</w:t>
      </w:r>
      <w:r w:rsidRPr="00C34932">
        <w:rPr>
          <w:sz w:val="28"/>
          <w:lang w:val="en-US"/>
        </w:rPr>
        <w:t>.</w:t>
      </w:r>
      <w:r>
        <w:rPr>
          <w:sz w:val="28"/>
          <w:lang w:val="en-US"/>
        </w:rPr>
        <w:t xml:space="preserve"> </w:t>
      </w:r>
      <w:r w:rsidRPr="00C34932">
        <w:rPr>
          <w:sz w:val="28"/>
          <w:lang w:val="en-US"/>
        </w:rPr>
        <w:t xml:space="preserve">14. </w:t>
      </w:r>
      <w:r>
        <w:rPr>
          <w:sz w:val="28"/>
          <w:lang w:val="en-US"/>
        </w:rPr>
        <w:t>–</w:t>
      </w:r>
      <w:r w:rsidRPr="00C34932">
        <w:rPr>
          <w:sz w:val="28"/>
          <w:lang w:val="en-US"/>
        </w:rPr>
        <w:t xml:space="preserve"> P. 300</w:t>
      </w:r>
      <w:r>
        <w:rPr>
          <w:sz w:val="28"/>
          <w:lang w:val="en-US"/>
        </w:rPr>
        <w:t>–</w:t>
      </w:r>
      <w:r w:rsidRPr="00C34932">
        <w:rPr>
          <w:sz w:val="28"/>
          <w:lang w:val="en-US"/>
        </w:rPr>
        <w:t>302.</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Bucklein W.</w:t>
      </w:r>
      <w:r w:rsidRPr="00C34932">
        <w:rPr>
          <w:sz w:val="28"/>
          <w:lang w:val="uk-UA"/>
        </w:rPr>
        <w:t xml:space="preserve"> </w:t>
      </w:r>
      <w:r w:rsidRPr="00C34932">
        <w:rPr>
          <w:sz w:val="28"/>
          <w:lang w:val="en-US"/>
        </w:rPr>
        <w:t>Ultrasonography of acute musculoskel</w:t>
      </w:r>
      <w:r>
        <w:rPr>
          <w:sz w:val="28"/>
          <w:lang w:val="en-US"/>
        </w:rPr>
        <w:t>etol  disease</w:t>
      </w:r>
      <w:r w:rsidRPr="00C34932">
        <w:rPr>
          <w:sz w:val="28"/>
          <w:lang w:val="uk-UA"/>
        </w:rPr>
        <w:t xml:space="preserve"> </w:t>
      </w:r>
      <w:r>
        <w:rPr>
          <w:sz w:val="28"/>
          <w:lang w:val="en-US"/>
        </w:rPr>
        <w:t xml:space="preserve">                 </w:t>
      </w:r>
      <w:r w:rsidRPr="00C34932">
        <w:rPr>
          <w:sz w:val="28"/>
          <w:lang w:val="uk-UA"/>
        </w:rPr>
        <w:t>/</w:t>
      </w:r>
      <w:r w:rsidRPr="00C34932">
        <w:rPr>
          <w:sz w:val="28"/>
          <w:lang w:val="en-US"/>
        </w:rPr>
        <w:t xml:space="preserve"> W. Bucklein</w:t>
      </w:r>
      <w:r w:rsidRPr="00C34932">
        <w:rPr>
          <w:sz w:val="28"/>
          <w:lang w:val="uk-UA"/>
        </w:rPr>
        <w:t>,</w:t>
      </w:r>
      <w:r w:rsidRPr="00C34932">
        <w:rPr>
          <w:sz w:val="28"/>
          <w:lang w:val="en-US"/>
        </w:rPr>
        <w:t xml:space="preserve"> K. Vollert</w:t>
      </w:r>
      <w:r w:rsidRPr="00C34932">
        <w:rPr>
          <w:sz w:val="28"/>
          <w:lang w:val="uk-UA"/>
        </w:rPr>
        <w:t>,</w:t>
      </w:r>
      <w:r w:rsidRPr="00C34932">
        <w:rPr>
          <w:sz w:val="28"/>
          <w:lang w:val="en-US"/>
        </w:rPr>
        <w:t xml:space="preserve"> A. Wohlgemuth</w:t>
      </w:r>
      <w:r w:rsidRPr="00C34932">
        <w:rPr>
          <w:sz w:val="28"/>
          <w:lang w:val="uk-UA"/>
        </w:rPr>
        <w:t xml:space="preserve"> [</w:t>
      </w:r>
      <w:r w:rsidRPr="00C34932">
        <w:rPr>
          <w:sz w:val="28"/>
          <w:lang w:val="de-DE"/>
        </w:rPr>
        <w:t>et</w:t>
      </w:r>
      <w:r w:rsidRPr="00C34932">
        <w:rPr>
          <w:sz w:val="28"/>
          <w:lang w:val="uk-UA"/>
        </w:rPr>
        <w:t xml:space="preserve"> </w:t>
      </w:r>
      <w:r w:rsidRPr="00C34932">
        <w:rPr>
          <w:sz w:val="28"/>
          <w:lang w:val="de-DE"/>
        </w:rPr>
        <w:t>al</w:t>
      </w:r>
      <w:r w:rsidRPr="00C34932">
        <w:rPr>
          <w:sz w:val="28"/>
          <w:lang w:val="uk-UA"/>
        </w:rPr>
        <w:t>.]</w:t>
      </w:r>
      <w:r>
        <w:rPr>
          <w:sz w:val="28"/>
          <w:lang w:val="en-US"/>
        </w:rPr>
        <w:t xml:space="preserve"> //</w:t>
      </w:r>
      <w:r w:rsidRPr="00CC0821">
        <w:rPr>
          <w:sz w:val="28"/>
          <w:lang w:val="en-US"/>
        </w:rPr>
        <w:t xml:space="preserve"> </w:t>
      </w:r>
      <w:r w:rsidRPr="00C34932">
        <w:rPr>
          <w:sz w:val="28"/>
          <w:lang w:val="en-US"/>
        </w:rPr>
        <w:t>Eur</w:t>
      </w:r>
      <w:r>
        <w:rPr>
          <w:sz w:val="28"/>
          <w:lang w:val="en-US"/>
        </w:rPr>
        <w:t>. Radiol.</w:t>
      </w:r>
      <w:r w:rsidRPr="00C34932">
        <w:rPr>
          <w:sz w:val="28"/>
          <w:lang w:val="en-GB"/>
        </w:rPr>
        <w:t xml:space="preserve"> </w:t>
      </w:r>
      <w:r>
        <w:rPr>
          <w:sz w:val="28"/>
          <w:lang w:val="en-GB"/>
        </w:rPr>
        <w:t>–</w:t>
      </w:r>
      <w:r w:rsidRPr="00C34932">
        <w:rPr>
          <w:sz w:val="28"/>
          <w:lang w:val="en-GB"/>
        </w:rPr>
        <w:t xml:space="preserve"> </w:t>
      </w:r>
      <w:r w:rsidRPr="00C34932">
        <w:rPr>
          <w:sz w:val="28"/>
          <w:lang w:val="en-US"/>
        </w:rPr>
        <w:t xml:space="preserve"> 2000</w:t>
      </w:r>
      <w:r w:rsidRPr="00C34932">
        <w:rPr>
          <w:sz w:val="28"/>
          <w:lang w:val="en-GB"/>
        </w:rPr>
        <w:t xml:space="preserve">. – </w:t>
      </w:r>
      <w:r>
        <w:rPr>
          <w:sz w:val="28"/>
          <w:lang w:val="en-US"/>
        </w:rPr>
        <w:t>Vol. 10. – P. 290–</w:t>
      </w:r>
      <w:r w:rsidRPr="00C34932">
        <w:rPr>
          <w:sz w:val="28"/>
          <w:lang w:val="en-US"/>
        </w:rPr>
        <w:t>296.</w:t>
      </w:r>
    </w:p>
    <w:p w:rsidR="00371B16" w:rsidRPr="00C34932" w:rsidRDefault="00371B16" w:rsidP="002C54CD">
      <w:pPr>
        <w:numPr>
          <w:ilvl w:val="0"/>
          <w:numId w:val="27"/>
        </w:numPr>
        <w:spacing w:after="0" w:line="460" w:lineRule="exact"/>
        <w:ind w:left="0" w:right="185" w:firstLine="720"/>
        <w:jc w:val="both"/>
        <w:rPr>
          <w:sz w:val="28"/>
          <w:lang w:val="de-DE"/>
        </w:rPr>
      </w:pPr>
      <w:r w:rsidRPr="00C34932">
        <w:rPr>
          <w:sz w:val="28"/>
          <w:lang w:val="en-US"/>
        </w:rPr>
        <w:t>Cain</w:t>
      </w:r>
      <w:r w:rsidRPr="00C34932">
        <w:rPr>
          <w:sz w:val="28"/>
          <w:lang w:val="uk-UA"/>
        </w:rPr>
        <w:t xml:space="preserve"> </w:t>
      </w:r>
      <w:r w:rsidRPr="00C34932">
        <w:rPr>
          <w:sz w:val="28"/>
          <w:lang w:val="en-US"/>
        </w:rPr>
        <w:t>L</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Endoscopic</w:t>
      </w:r>
      <w:r w:rsidRPr="00C34932">
        <w:rPr>
          <w:sz w:val="28"/>
          <w:lang w:val="uk-UA"/>
        </w:rPr>
        <w:t xml:space="preserve"> </w:t>
      </w:r>
      <w:r w:rsidRPr="00C34932">
        <w:rPr>
          <w:sz w:val="28"/>
          <w:lang w:val="en-US"/>
        </w:rPr>
        <w:t>techniques</w:t>
      </w:r>
      <w:r w:rsidRPr="00C34932">
        <w:rPr>
          <w:sz w:val="28"/>
          <w:lang w:val="uk-UA"/>
        </w:rPr>
        <w:t xml:space="preserve"> </w:t>
      </w:r>
      <w:r w:rsidRPr="00C34932">
        <w:rPr>
          <w:sz w:val="28"/>
          <w:lang w:val="en-US"/>
        </w:rPr>
        <w:t>in</w:t>
      </w:r>
      <w:r w:rsidRPr="00C34932">
        <w:rPr>
          <w:sz w:val="28"/>
          <w:lang w:val="uk-UA"/>
        </w:rPr>
        <w:t xml:space="preserve"> </w:t>
      </w:r>
      <w:r w:rsidRPr="00C34932">
        <w:rPr>
          <w:sz w:val="28"/>
          <w:lang w:val="en-US"/>
        </w:rPr>
        <w:t>aesthetic</w:t>
      </w:r>
      <w:r w:rsidRPr="00C34932">
        <w:rPr>
          <w:sz w:val="28"/>
          <w:lang w:val="uk-UA"/>
        </w:rPr>
        <w:t xml:space="preserve"> </w:t>
      </w:r>
      <w:r w:rsidRPr="00C34932">
        <w:rPr>
          <w:sz w:val="28"/>
          <w:lang w:val="en-US"/>
        </w:rPr>
        <w:t>plastic</w:t>
      </w:r>
      <w:r w:rsidRPr="00C34932">
        <w:rPr>
          <w:sz w:val="28"/>
          <w:lang w:val="uk-UA"/>
        </w:rPr>
        <w:t xml:space="preserve"> </w:t>
      </w:r>
      <w:r w:rsidRPr="00C34932">
        <w:rPr>
          <w:sz w:val="28"/>
          <w:lang w:val="en-US"/>
        </w:rPr>
        <w:t>surgery</w:t>
      </w:r>
      <w:r w:rsidRPr="00C34932">
        <w:rPr>
          <w:sz w:val="28"/>
          <w:lang w:val="uk-UA"/>
        </w:rPr>
        <w:t xml:space="preserve"> /</w:t>
      </w:r>
      <w:r w:rsidRPr="00C34932">
        <w:rPr>
          <w:sz w:val="28"/>
          <w:lang w:val="en-US"/>
        </w:rPr>
        <w:t xml:space="preserve"> L</w:t>
      </w:r>
      <w:r w:rsidRPr="00C34932">
        <w:rPr>
          <w:sz w:val="28"/>
          <w:lang w:val="uk-UA"/>
        </w:rPr>
        <w:t xml:space="preserve">. </w:t>
      </w:r>
      <w:r w:rsidRPr="00C34932">
        <w:rPr>
          <w:sz w:val="28"/>
          <w:lang w:val="en-US"/>
        </w:rPr>
        <w:t>A</w:t>
      </w:r>
      <w:r w:rsidRPr="00C34932">
        <w:rPr>
          <w:sz w:val="28"/>
          <w:lang w:val="uk-UA"/>
        </w:rPr>
        <w:t>.</w:t>
      </w:r>
      <w:r w:rsidRPr="00C34932">
        <w:rPr>
          <w:sz w:val="28"/>
          <w:lang w:val="en-US"/>
        </w:rPr>
        <w:t xml:space="preserve"> Cain</w:t>
      </w:r>
      <w:r w:rsidRPr="00C34932">
        <w:rPr>
          <w:sz w:val="28"/>
          <w:lang w:val="uk-UA"/>
        </w:rPr>
        <w:t xml:space="preserve">, </w:t>
      </w:r>
      <w:r w:rsidRPr="00C34932">
        <w:rPr>
          <w:sz w:val="28"/>
          <w:lang w:val="en-US"/>
        </w:rPr>
        <w:t>C</w:t>
      </w:r>
      <w:r w:rsidRPr="00C34932">
        <w:rPr>
          <w:sz w:val="28"/>
          <w:lang w:val="uk-UA"/>
        </w:rPr>
        <w:t xml:space="preserve">. </w:t>
      </w:r>
      <w:r w:rsidRPr="00C34932">
        <w:rPr>
          <w:sz w:val="28"/>
          <w:lang w:val="en-US"/>
        </w:rPr>
        <w:t>Jones</w:t>
      </w:r>
      <w:r w:rsidRPr="00C34932">
        <w:rPr>
          <w:sz w:val="28"/>
          <w:lang w:val="uk-UA"/>
        </w:rPr>
        <w:t xml:space="preserve"> //</w:t>
      </w:r>
      <w:r w:rsidRPr="00C34932">
        <w:rPr>
          <w:sz w:val="28"/>
          <w:lang w:val="en-US"/>
        </w:rPr>
        <w:t xml:space="preserve"> Plast</w:t>
      </w:r>
      <w:r>
        <w:rPr>
          <w:sz w:val="28"/>
          <w:lang w:val="en-US"/>
        </w:rPr>
        <w:t>.</w:t>
      </w:r>
      <w:r w:rsidRPr="00C34932">
        <w:rPr>
          <w:sz w:val="28"/>
          <w:lang w:val="uk-UA"/>
        </w:rPr>
        <w:t xml:space="preserve"> </w:t>
      </w:r>
      <w:r w:rsidRPr="00C34932">
        <w:rPr>
          <w:sz w:val="28"/>
          <w:lang w:val="en-US"/>
        </w:rPr>
        <w:t>Surg</w:t>
      </w:r>
      <w:r w:rsidRPr="00C34932">
        <w:rPr>
          <w:sz w:val="28"/>
          <w:lang w:val="uk-UA"/>
        </w:rPr>
        <w:t xml:space="preserve">. </w:t>
      </w:r>
      <w:r w:rsidRPr="00C34932">
        <w:rPr>
          <w:sz w:val="28"/>
          <w:lang w:val="de-DE"/>
        </w:rPr>
        <w:t xml:space="preserve">Nurs. – 1995. </w:t>
      </w:r>
      <w:r>
        <w:rPr>
          <w:sz w:val="28"/>
          <w:lang w:val="de-DE"/>
        </w:rPr>
        <w:t xml:space="preserve">– Vol. 15, </w:t>
      </w:r>
      <w:r>
        <w:rPr>
          <w:sz w:val="28"/>
          <w:lang w:val="uk-UA"/>
        </w:rPr>
        <w:t>№</w:t>
      </w:r>
      <w:r w:rsidRPr="00C34932">
        <w:rPr>
          <w:sz w:val="28"/>
          <w:lang w:val="de-DE"/>
        </w:rPr>
        <w:t xml:space="preserve"> 3. – P.</w:t>
      </w:r>
      <w:r w:rsidRPr="00C34932">
        <w:rPr>
          <w:sz w:val="28"/>
          <w:lang w:val="uk-UA"/>
        </w:rPr>
        <w:t xml:space="preserve"> </w:t>
      </w:r>
      <w:r w:rsidRPr="00C34932">
        <w:rPr>
          <w:sz w:val="28"/>
          <w:lang w:val="de-DE"/>
        </w:rPr>
        <w:t>145</w:t>
      </w:r>
      <w:r>
        <w:rPr>
          <w:sz w:val="28"/>
          <w:lang w:val="de-DE"/>
        </w:rPr>
        <w:t>–</w:t>
      </w:r>
      <w:r w:rsidRPr="00C34932">
        <w:rPr>
          <w:sz w:val="28"/>
          <w:lang w:val="de-DE"/>
        </w:rPr>
        <w:t>148.</w:t>
      </w:r>
    </w:p>
    <w:p w:rsidR="00371B16" w:rsidRPr="00C34932" w:rsidRDefault="00371B16" w:rsidP="002C54CD">
      <w:pPr>
        <w:numPr>
          <w:ilvl w:val="0"/>
          <w:numId w:val="27"/>
        </w:numPr>
        <w:spacing w:after="0" w:line="460" w:lineRule="exact"/>
        <w:ind w:left="0" w:right="185" w:firstLine="720"/>
        <w:jc w:val="both"/>
        <w:rPr>
          <w:sz w:val="28"/>
          <w:lang w:val="de-DE"/>
        </w:rPr>
      </w:pPr>
      <w:r w:rsidRPr="00C34932">
        <w:rPr>
          <w:sz w:val="28"/>
          <w:lang w:val="de-DE"/>
        </w:rPr>
        <w:t>Chem</w:t>
      </w:r>
      <w:r w:rsidRPr="00C34932">
        <w:rPr>
          <w:sz w:val="28"/>
          <w:lang w:val="uk-UA"/>
        </w:rPr>
        <w:t xml:space="preserve"> </w:t>
      </w:r>
      <w:r w:rsidRPr="00C34932">
        <w:rPr>
          <w:sz w:val="28"/>
          <w:lang w:val="de-DE"/>
        </w:rPr>
        <w:t>R</w:t>
      </w:r>
      <w:r w:rsidRPr="00C34932">
        <w:rPr>
          <w:sz w:val="28"/>
          <w:lang w:val="uk-UA"/>
        </w:rPr>
        <w:t xml:space="preserve">. </w:t>
      </w:r>
      <w:r w:rsidRPr="00C34932">
        <w:rPr>
          <w:sz w:val="28"/>
          <w:lang w:val="de-DE"/>
        </w:rPr>
        <w:t>Radiol</w:t>
      </w:r>
      <w:r>
        <w:rPr>
          <w:sz w:val="28"/>
          <w:lang w:val="de-DE"/>
        </w:rPr>
        <w:t>ogy</w:t>
      </w:r>
      <w:r w:rsidRPr="00C34932">
        <w:rPr>
          <w:sz w:val="28"/>
          <w:lang w:val="uk-UA"/>
        </w:rPr>
        <w:t xml:space="preserve"> /</w:t>
      </w:r>
      <w:r w:rsidRPr="00C34932">
        <w:rPr>
          <w:sz w:val="28"/>
          <w:lang w:val="de-DE"/>
        </w:rPr>
        <w:t xml:space="preserve"> R</w:t>
      </w:r>
      <w:r w:rsidRPr="00C34932">
        <w:rPr>
          <w:sz w:val="28"/>
          <w:lang w:val="uk-UA"/>
        </w:rPr>
        <w:t>.</w:t>
      </w:r>
      <w:r w:rsidRPr="00C34932">
        <w:rPr>
          <w:sz w:val="28"/>
          <w:lang w:val="de-DE"/>
        </w:rPr>
        <w:t xml:space="preserve"> Chem</w:t>
      </w:r>
      <w:r w:rsidRPr="00C34932">
        <w:rPr>
          <w:sz w:val="28"/>
          <w:lang w:val="uk-UA"/>
        </w:rPr>
        <w:t xml:space="preserve">, </w:t>
      </w:r>
      <w:r w:rsidRPr="00C34932">
        <w:rPr>
          <w:sz w:val="28"/>
          <w:lang w:val="de-DE"/>
        </w:rPr>
        <w:t>P</w:t>
      </w:r>
      <w:r w:rsidRPr="00C34932">
        <w:rPr>
          <w:sz w:val="28"/>
          <w:lang w:val="uk-UA"/>
        </w:rPr>
        <w:t>.</w:t>
      </w:r>
      <w:r w:rsidRPr="00C34932">
        <w:rPr>
          <w:sz w:val="28"/>
          <w:lang w:val="de-DE"/>
        </w:rPr>
        <w:t xml:space="preserve"> Kaplan</w:t>
      </w:r>
      <w:r w:rsidRPr="0024368C">
        <w:rPr>
          <w:sz w:val="28"/>
          <w:lang w:val="de-DE"/>
        </w:rPr>
        <w:t xml:space="preserve"> </w:t>
      </w:r>
      <w:r>
        <w:rPr>
          <w:sz w:val="28"/>
          <w:lang w:val="de-DE"/>
        </w:rPr>
        <w:t xml:space="preserve">// </w:t>
      </w:r>
      <w:r w:rsidRPr="00C34932">
        <w:rPr>
          <w:sz w:val="28"/>
          <w:lang w:val="de-DE"/>
        </w:rPr>
        <w:t>Clin. Nort</w:t>
      </w:r>
      <w:r>
        <w:rPr>
          <w:sz w:val="28"/>
          <w:lang w:val="de-DE"/>
        </w:rPr>
        <w:t>h</w:t>
      </w:r>
      <w:r w:rsidRPr="00C34932">
        <w:rPr>
          <w:sz w:val="28"/>
          <w:lang w:val="de-DE"/>
        </w:rPr>
        <w:t xml:space="preserve"> Am</w:t>
      </w:r>
      <w:r>
        <w:rPr>
          <w:sz w:val="28"/>
          <w:lang w:val="de-DE"/>
        </w:rPr>
        <w:t>. – 1994. – Vol. 32. – P</w:t>
      </w:r>
      <w:r w:rsidRPr="00C34932">
        <w:rPr>
          <w:sz w:val="28"/>
          <w:lang w:val="de-DE"/>
        </w:rPr>
        <w:t>. 275</w:t>
      </w:r>
      <w:r>
        <w:rPr>
          <w:sz w:val="28"/>
          <w:lang w:val="de-DE"/>
        </w:rPr>
        <w:t>–</w:t>
      </w:r>
      <w:r w:rsidRPr="00C34932">
        <w:rPr>
          <w:sz w:val="28"/>
          <w:lang w:val="de-DE"/>
        </w:rPr>
        <w:t>289.</w:t>
      </w:r>
    </w:p>
    <w:p w:rsidR="00371B16" w:rsidRPr="00C34932" w:rsidRDefault="00371B16" w:rsidP="002C54CD">
      <w:pPr>
        <w:numPr>
          <w:ilvl w:val="0"/>
          <w:numId w:val="27"/>
        </w:numPr>
        <w:spacing w:after="0" w:line="460" w:lineRule="exact"/>
        <w:ind w:left="0" w:right="185" w:firstLine="720"/>
        <w:jc w:val="both"/>
        <w:rPr>
          <w:sz w:val="28"/>
          <w:lang w:val="de-DE"/>
        </w:rPr>
      </w:pPr>
      <w:r w:rsidRPr="00C34932">
        <w:rPr>
          <w:sz w:val="28"/>
          <w:lang w:val="en-US"/>
        </w:rPr>
        <w:t xml:space="preserve">Classification of heterotopic ossification (HO) in artificial disk replacement </w:t>
      </w:r>
      <w:r w:rsidRPr="00C34932">
        <w:rPr>
          <w:sz w:val="28"/>
          <w:lang w:val="uk-UA"/>
        </w:rPr>
        <w:t xml:space="preserve">/ </w:t>
      </w:r>
      <w:r w:rsidRPr="00C34932">
        <w:rPr>
          <w:sz w:val="28"/>
          <w:lang w:val="en-US"/>
        </w:rPr>
        <w:t>P.</w:t>
      </w:r>
      <w:r w:rsidRPr="00C34932">
        <w:rPr>
          <w:sz w:val="28"/>
          <w:lang w:val="uk-UA"/>
        </w:rPr>
        <w:t xml:space="preserve"> </w:t>
      </w:r>
      <w:r w:rsidRPr="00C34932">
        <w:rPr>
          <w:sz w:val="28"/>
          <w:lang w:val="en-US"/>
        </w:rPr>
        <w:t>C. McAfee</w:t>
      </w:r>
      <w:r w:rsidRPr="00C34932">
        <w:rPr>
          <w:sz w:val="28"/>
          <w:lang w:val="uk-UA"/>
        </w:rPr>
        <w:t>,</w:t>
      </w:r>
      <w:r w:rsidRPr="00C34932">
        <w:rPr>
          <w:sz w:val="28"/>
          <w:lang w:val="en-US"/>
        </w:rPr>
        <w:t xml:space="preserve"> B.</w:t>
      </w:r>
      <w:r w:rsidRPr="00C34932">
        <w:rPr>
          <w:sz w:val="28"/>
          <w:lang w:val="uk-UA"/>
        </w:rPr>
        <w:t xml:space="preserve"> </w:t>
      </w:r>
      <w:r w:rsidRPr="00C34932">
        <w:rPr>
          <w:sz w:val="28"/>
          <w:lang w:val="en-US"/>
        </w:rPr>
        <w:t>W</w:t>
      </w:r>
      <w:r w:rsidRPr="00C34932">
        <w:rPr>
          <w:sz w:val="28"/>
          <w:lang w:val="uk-UA"/>
        </w:rPr>
        <w:t xml:space="preserve">. </w:t>
      </w:r>
      <w:r w:rsidRPr="00C34932">
        <w:rPr>
          <w:sz w:val="28"/>
          <w:lang w:val="en-US"/>
        </w:rPr>
        <w:t>Cunningham</w:t>
      </w:r>
      <w:r w:rsidRPr="00C34932">
        <w:rPr>
          <w:sz w:val="28"/>
          <w:lang w:val="uk-UA"/>
        </w:rPr>
        <w:t>,</w:t>
      </w:r>
      <w:r w:rsidRPr="00C34932">
        <w:rPr>
          <w:sz w:val="28"/>
          <w:lang w:val="en-US"/>
        </w:rPr>
        <w:t xml:space="preserve"> J. Devine </w:t>
      </w:r>
      <w:r w:rsidRPr="00C34932">
        <w:rPr>
          <w:sz w:val="28"/>
          <w:lang w:val="uk-UA"/>
        </w:rPr>
        <w:t>[</w:t>
      </w:r>
      <w:r w:rsidRPr="00C34932">
        <w:rPr>
          <w:sz w:val="28"/>
          <w:lang w:val="en-US"/>
        </w:rPr>
        <w:t>et al.] // J</w:t>
      </w:r>
      <w:r>
        <w:rPr>
          <w:sz w:val="28"/>
          <w:lang w:val="en-US"/>
        </w:rPr>
        <w:t>. Spinal</w:t>
      </w:r>
      <w:r w:rsidRPr="00C34932">
        <w:rPr>
          <w:sz w:val="28"/>
          <w:lang w:val="en-US"/>
        </w:rPr>
        <w:t xml:space="preserve"> Disord. Tech. </w:t>
      </w:r>
      <w:r>
        <w:rPr>
          <w:sz w:val="28"/>
          <w:lang w:val="en-US"/>
        </w:rPr>
        <w:t>–</w:t>
      </w:r>
      <w:r w:rsidRPr="00C34932">
        <w:rPr>
          <w:sz w:val="28"/>
          <w:lang w:val="en-US"/>
        </w:rPr>
        <w:t xml:space="preserve"> 2003. </w:t>
      </w:r>
      <w:r>
        <w:rPr>
          <w:sz w:val="28"/>
          <w:lang w:val="en-US"/>
        </w:rPr>
        <w:t>–</w:t>
      </w:r>
      <w:r w:rsidRPr="00C34932">
        <w:rPr>
          <w:sz w:val="28"/>
          <w:lang w:val="en-US"/>
        </w:rPr>
        <w:t xml:space="preserve"> Vol. 16, №</w:t>
      </w:r>
      <w:r>
        <w:rPr>
          <w:sz w:val="28"/>
          <w:lang w:val="en-US"/>
        </w:rPr>
        <w:t xml:space="preserve"> </w:t>
      </w:r>
      <w:r w:rsidRPr="00C34932">
        <w:rPr>
          <w:sz w:val="28"/>
          <w:lang w:val="en-US"/>
        </w:rPr>
        <w:t xml:space="preserve">4. </w:t>
      </w:r>
      <w:r>
        <w:rPr>
          <w:sz w:val="28"/>
          <w:lang w:val="en-US"/>
        </w:rPr>
        <w:t>–</w:t>
      </w:r>
      <w:r w:rsidRPr="00C34932">
        <w:rPr>
          <w:sz w:val="28"/>
          <w:lang w:val="en-US"/>
        </w:rPr>
        <w:t xml:space="preserve"> P. 384</w:t>
      </w:r>
      <w:r>
        <w:rPr>
          <w:sz w:val="28"/>
          <w:lang w:val="en-US"/>
        </w:rPr>
        <w:t>–</w:t>
      </w:r>
      <w:r w:rsidRPr="00C34932">
        <w:rPr>
          <w:sz w:val="28"/>
          <w:lang w:val="en-US"/>
        </w:rPr>
        <w:t>389.</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Clement</w:t>
      </w:r>
      <w:r w:rsidRPr="00C34932">
        <w:rPr>
          <w:sz w:val="28"/>
          <w:lang w:val="uk-UA"/>
        </w:rPr>
        <w:t xml:space="preserve"> </w:t>
      </w:r>
      <w:r w:rsidRPr="00C34932">
        <w:rPr>
          <w:sz w:val="28"/>
          <w:lang w:val="en-US"/>
        </w:rPr>
        <w:t>H</w:t>
      </w:r>
      <w:r w:rsidRPr="00C34932">
        <w:rPr>
          <w:sz w:val="28"/>
          <w:lang w:val="uk-UA"/>
        </w:rPr>
        <w:t xml:space="preserve">. </w:t>
      </w:r>
      <w:r w:rsidRPr="00C34932">
        <w:rPr>
          <w:sz w:val="28"/>
          <w:lang w:val="en-US"/>
        </w:rPr>
        <w:t>Ultrasound</w:t>
      </w:r>
      <w:r w:rsidRPr="00C34932">
        <w:rPr>
          <w:sz w:val="28"/>
          <w:lang w:val="uk-UA"/>
        </w:rPr>
        <w:t xml:space="preserve"> </w:t>
      </w:r>
      <w:r w:rsidRPr="00C34932">
        <w:rPr>
          <w:sz w:val="28"/>
          <w:lang w:val="en-US"/>
        </w:rPr>
        <w:t>diagnosis</w:t>
      </w:r>
      <w:r w:rsidRPr="00C34932">
        <w:rPr>
          <w:sz w:val="28"/>
          <w:lang w:val="uk-UA"/>
        </w:rPr>
        <w:t xml:space="preserve"> </w:t>
      </w:r>
      <w:r w:rsidRPr="00C34932">
        <w:rPr>
          <w:sz w:val="28"/>
          <w:lang w:val="en-US"/>
        </w:rPr>
        <w:t>in</w:t>
      </w:r>
      <w:r w:rsidRPr="00C34932">
        <w:rPr>
          <w:sz w:val="28"/>
          <w:lang w:val="uk-UA"/>
        </w:rPr>
        <w:t xml:space="preserve"> </w:t>
      </w:r>
      <w:r w:rsidRPr="00C34932">
        <w:rPr>
          <w:sz w:val="28"/>
          <w:lang w:val="en-US"/>
        </w:rPr>
        <w:t>hip</w:t>
      </w:r>
      <w:r w:rsidRPr="00C34932">
        <w:rPr>
          <w:sz w:val="28"/>
          <w:lang w:val="uk-UA"/>
        </w:rPr>
        <w:t xml:space="preserve"> </w:t>
      </w:r>
      <w:r w:rsidRPr="00C34932">
        <w:rPr>
          <w:sz w:val="28"/>
          <w:lang w:val="en-US"/>
        </w:rPr>
        <w:t xml:space="preserve">trauma </w:t>
      </w:r>
      <w:r w:rsidRPr="00C34932">
        <w:rPr>
          <w:sz w:val="28"/>
          <w:lang w:val="uk-UA"/>
        </w:rPr>
        <w:t>/</w:t>
      </w:r>
      <w:r w:rsidRPr="00C34932">
        <w:rPr>
          <w:sz w:val="28"/>
          <w:lang w:val="en-US"/>
        </w:rPr>
        <w:t xml:space="preserve"> H</w:t>
      </w:r>
      <w:r w:rsidRPr="00C34932">
        <w:rPr>
          <w:sz w:val="28"/>
          <w:lang w:val="uk-UA"/>
        </w:rPr>
        <w:t>.</w:t>
      </w:r>
      <w:r w:rsidRPr="00C34932">
        <w:rPr>
          <w:sz w:val="28"/>
          <w:lang w:val="en-US"/>
        </w:rPr>
        <w:t xml:space="preserve"> Clement</w:t>
      </w:r>
      <w:r w:rsidRPr="00C34932">
        <w:rPr>
          <w:sz w:val="28"/>
          <w:lang w:val="uk-UA"/>
        </w:rPr>
        <w:t xml:space="preserve">, </w:t>
      </w:r>
      <w:r>
        <w:rPr>
          <w:sz w:val="28"/>
          <w:lang w:val="en-US"/>
        </w:rPr>
        <w:t xml:space="preserve">                  </w:t>
      </w:r>
      <w:r w:rsidRPr="00C34932">
        <w:rPr>
          <w:sz w:val="28"/>
          <w:lang w:val="en-US"/>
        </w:rPr>
        <w:t>W</w:t>
      </w:r>
      <w:r w:rsidRPr="00C34932">
        <w:rPr>
          <w:sz w:val="28"/>
          <w:lang w:val="uk-UA"/>
        </w:rPr>
        <w:t>.</w:t>
      </w:r>
      <w:r w:rsidRPr="00C34932">
        <w:rPr>
          <w:sz w:val="28"/>
          <w:lang w:val="en-US"/>
        </w:rPr>
        <w:t xml:space="preserve"> Greehenig</w:t>
      </w:r>
      <w:r w:rsidRPr="00C34932">
        <w:rPr>
          <w:sz w:val="28"/>
          <w:lang w:val="uk-UA"/>
        </w:rPr>
        <w:t xml:space="preserve">, </w:t>
      </w:r>
      <w:r w:rsidRPr="00C34932">
        <w:rPr>
          <w:sz w:val="28"/>
          <w:lang w:val="en-US"/>
        </w:rPr>
        <w:t>I</w:t>
      </w:r>
      <w:r w:rsidRPr="00C34932">
        <w:rPr>
          <w:sz w:val="28"/>
          <w:lang w:val="uk-UA"/>
        </w:rPr>
        <w:t>.</w:t>
      </w:r>
      <w:r w:rsidRPr="00C34932">
        <w:rPr>
          <w:sz w:val="28"/>
          <w:lang w:val="en-US"/>
        </w:rPr>
        <w:t xml:space="preserve"> Mayr</w:t>
      </w:r>
      <w:r w:rsidRPr="00C34932">
        <w:rPr>
          <w:sz w:val="28"/>
          <w:lang w:val="uk-UA"/>
        </w:rPr>
        <w:t xml:space="preserve"> [</w:t>
      </w:r>
      <w:r w:rsidRPr="00C34932">
        <w:rPr>
          <w:sz w:val="28"/>
          <w:lang w:val="de-DE"/>
        </w:rPr>
        <w:t>et</w:t>
      </w:r>
      <w:r w:rsidRPr="00C34932">
        <w:rPr>
          <w:sz w:val="28"/>
          <w:lang w:val="uk-UA"/>
        </w:rPr>
        <w:t xml:space="preserve"> </w:t>
      </w:r>
      <w:r w:rsidRPr="00C34932">
        <w:rPr>
          <w:sz w:val="28"/>
          <w:lang w:val="de-DE"/>
        </w:rPr>
        <w:t>al</w:t>
      </w:r>
      <w:r w:rsidRPr="00C34932">
        <w:rPr>
          <w:sz w:val="28"/>
          <w:lang w:val="uk-UA"/>
        </w:rPr>
        <w:t>.]</w:t>
      </w:r>
      <w:r w:rsidRPr="00C34932">
        <w:rPr>
          <w:sz w:val="28"/>
          <w:lang w:val="en-GB"/>
        </w:rPr>
        <w:t xml:space="preserve"> </w:t>
      </w:r>
      <w:r>
        <w:rPr>
          <w:sz w:val="28"/>
          <w:lang w:val="en-GB"/>
        </w:rPr>
        <w:t xml:space="preserve"> </w:t>
      </w:r>
      <w:r w:rsidRPr="00C34932">
        <w:rPr>
          <w:sz w:val="28"/>
          <w:lang w:val="en-US"/>
        </w:rPr>
        <w:t>// Orthopede</w:t>
      </w:r>
      <w:r w:rsidRPr="00C34932">
        <w:rPr>
          <w:sz w:val="28"/>
          <w:lang w:val="uk-UA"/>
        </w:rPr>
        <w:t>.</w:t>
      </w:r>
      <w:r w:rsidRPr="00C34932">
        <w:rPr>
          <w:sz w:val="28"/>
          <w:lang w:val="en-US"/>
        </w:rPr>
        <w:t xml:space="preserve"> – </w:t>
      </w:r>
      <w:r w:rsidRPr="00C34932">
        <w:rPr>
          <w:sz w:val="28"/>
          <w:lang w:val="uk-UA"/>
        </w:rPr>
        <w:t>2002</w:t>
      </w:r>
      <w:r w:rsidRPr="00C34932">
        <w:rPr>
          <w:sz w:val="28"/>
          <w:lang w:val="en-US"/>
        </w:rPr>
        <w:t xml:space="preserve">. – Vol. </w:t>
      </w:r>
      <w:r w:rsidRPr="00C34932">
        <w:rPr>
          <w:sz w:val="28"/>
          <w:lang w:val="uk-UA"/>
        </w:rPr>
        <w:t>31</w:t>
      </w:r>
      <w:r>
        <w:rPr>
          <w:sz w:val="28"/>
          <w:lang w:val="en-US"/>
        </w:rPr>
        <w:t xml:space="preserve">, </w:t>
      </w:r>
      <w:r>
        <w:rPr>
          <w:sz w:val="28"/>
          <w:lang w:val="uk-UA"/>
        </w:rPr>
        <w:t>№</w:t>
      </w:r>
      <w:r>
        <w:rPr>
          <w:sz w:val="28"/>
          <w:lang w:val="en-US"/>
        </w:rPr>
        <w:t xml:space="preserve"> </w:t>
      </w:r>
      <w:r w:rsidRPr="00C34932">
        <w:rPr>
          <w:sz w:val="28"/>
          <w:lang w:val="uk-UA"/>
        </w:rPr>
        <w:t>3</w:t>
      </w:r>
      <w:r w:rsidRPr="00C34932">
        <w:rPr>
          <w:sz w:val="28"/>
          <w:lang w:val="en-US"/>
        </w:rPr>
        <w:t xml:space="preserve">. – P. </w:t>
      </w:r>
      <w:r w:rsidRPr="00C34932">
        <w:rPr>
          <w:sz w:val="28"/>
          <w:lang w:val="uk-UA"/>
        </w:rPr>
        <w:t>295</w:t>
      </w:r>
      <w:r>
        <w:rPr>
          <w:sz w:val="28"/>
          <w:lang w:val="uk-UA"/>
        </w:rPr>
        <w:t>–</w:t>
      </w:r>
      <w:r w:rsidRPr="00C34932">
        <w:rPr>
          <w:sz w:val="28"/>
          <w:lang w:val="en-US"/>
        </w:rPr>
        <w:t>298.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Cohly H.</w:t>
      </w:r>
      <w:r w:rsidRPr="00C34932">
        <w:rPr>
          <w:sz w:val="28"/>
          <w:lang w:val="uk-UA"/>
        </w:rPr>
        <w:t xml:space="preserve"> </w:t>
      </w:r>
      <w:r w:rsidRPr="00C34932">
        <w:rPr>
          <w:sz w:val="28"/>
          <w:lang w:val="en-US"/>
        </w:rPr>
        <w:t xml:space="preserve">Heterotopic bone formation: presentation of an experimental rat model and a clinical case </w:t>
      </w:r>
      <w:r w:rsidRPr="00C34932">
        <w:rPr>
          <w:sz w:val="28"/>
          <w:lang w:val="uk-UA"/>
        </w:rPr>
        <w:t xml:space="preserve">/ </w:t>
      </w:r>
      <w:r w:rsidRPr="00C34932">
        <w:rPr>
          <w:sz w:val="28"/>
          <w:lang w:val="en-US"/>
        </w:rPr>
        <w:t>H. Cohly</w:t>
      </w:r>
      <w:r w:rsidRPr="00C34932">
        <w:rPr>
          <w:sz w:val="28"/>
          <w:lang w:val="uk-UA"/>
        </w:rPr>
        <w:t>,</w:t>
      </w:r>
      <w:r w:rsidRPr="00C34932">
        <w:rPr>
          <w:sz w:val="28"/>
          <w:lang w:val="en-US"/>
        </w:rPr>
        <w:t xml:space="preserve"> R.</w:t>
      </w:r>
      <w:r w:rsidRPr="00C34932">
        <w:rPr>
          <w:sz w:val="28"/>
          <w:lang w:val="uk-UA"/>
        </w:rPr>
        <w:t xml:space="preserve"> </w:t>
      </w:r>
      <w:r w:rsidRPr="00C34932">
        <w:rPr>
          <w:sz w:val="28"/>
          <w:lang w:val="en-US"/>
        </w:rPr>
        <w:t>C. Buckley</w:t>
      </w:r>
      <w:r w:rsidRPr="00C34932">
        <w:rPr>
          <w:sz w:val="28"/>
          <w:lang w:val="uk-UA"/>
        </w:rPr>
        <w:t>,</w:t>
      </w:r>
      <w:r w:rsidRPr="00C34932">
        <w:rPr>
          <w:sz w:val="28"/>
          <w:lang w:val="en-US"/>
        </w:rPr>
        <w:t xml:space="preserve"> R.</w:t>
      </w:r>
      <w:r w:rsidRPr="00C34932">
        <w:rPr>
          <w:sz w:val="28"/>
          <w:lang w:val="uk-UA"/>
        </w:rPr>
        <w:t xml:space="preserve"> </w:t>
      </w:r>
      <w:r w:rsidRPr="00C34932">
        <w:rPr>
          <w:sz w:val="28"/>
          <w:lang w:val="en-US"/>
        </w:rPr>
        <w:t xml:space="preserve">Pecunia </w:t>
      </w:r>
      <w:r w:rsidRPr="00C34932">
        <w:rPr>
          <w:sz w:val="28"/>
          <w:lang w:val="uk-UA"/>
        </w:rPr>
        <w:t>[</w:t>
      </w:r>
      <w:r w:rsidRPr="00C34932">
        <w:rPr>
          <w:sz w:val="28"/>
          <w:lang w:val="de-DE"/>
        </w:rPr>
        <w:t>et</w:t>
      </w:r>
      <w:r w:rsidRPr="00C34932">
        <w:rPr>
          <w:sz w:val="28"/>
          <w:lang w:val="uk-UA"/>
        </w:rPr>
        <w:t xml:space="preserve"> </w:t>
      </w:r>
      <w:r w:rsidRPr="00C34932">
        <w:rPr>
          <w:sz w:val="28"/>
          <w:lang w:val="de-DE"/>
        </w:rPr>
        <w:t>al</w:t>
      </w:r>
      <w:r w:rsidRPr="00C34932">
        <w:rPr>
          <w:sz w:val="28"/>
          <w:lang w:val="uk-UA"/>
        </w:rPr>
        <w:t xml:space="preserve">.] </w:t>
      </w:r>
      <w:r w:rsidRPr="00C34932">
        <w:rPr>
          <w:sz w:val="28"/>
          <w:lang w:val="en-US"/>
        </w:rPr>
        <w:t>// Biomed</w:t>
      </w:r>
      <w:r>
        <w:rPr>
          <w:sz w:val="28"/>
          <w:lang w:val="en-US"/>
        </w:rPr>
        <w:t>.</w:t>
      </w:r>
      <w:r w:rsidRPr="00C34932">
        <w:rPr>
          <w:sz w:val="28"/>
          <w:lang w:val="en-US"/>
        </w:rPr>
        <w:t xml:space="preserve"> Sci</w:t>
      </w:r>
      <w:r>
        <w:rPr>
          <w:sz w:val="28"/>
          <w:lang w:val="en-US"/>
        </w:rPr>
        <w:t>.</w:t>
      </w:r>
      <w:r w:rsidRPr="00C34932">
        <w:rPr>
          <w:sz w:val="28"/>
          <w:lang w:val="en-US"/>
        </w:rPr>
        <w:t xml:space="preserve"> Instrum. </w:t>
      </w:r>
      <w:r>
        <w:rPr>
          <w:sz w:val="28"/>
          <w:lang w:val="en-US"/>
        </w:rPr>
        <w:t>–</w:t>
      </w:r>
      <w:r w:rsidRPr="00C34932">
        <w:rPr>
          <w:sz w:val="28"/>
          <w:lang w:val="en-US"/>
        </w:rPr>
        <w:t xml:space="preserve"> 2003. </w:t>
      </w:r>
      <w:r>
        <w:rPr>
          <w:sz w:val="28"/>
          <w:lang w:val="en-US"/>
        </w:rPr>
        <w:t>–</w:t>
      </w:r>
      <w:r w:rsidRPr="00C34932">
        <w:rPr>
          <w:sz w:val="28"/>
          <w:lang w:val="en-US"/>
        </w:rPr>
        <w:t xml:space="preserve"> Vol. 39. </w:t>
      </w:r>
      <w:r>
        <w:rPr>
          <w:sz w:val="28"/>
          <w:lang w:val="en-US"/>
        </w:rPr>
        <w:t>–</w:t>
      </w:r>
      <w:r w:rsidRPr="00C34932">
        <w:rPr>
          <w:sz w:val="28"/>
          <w:lang w:val="en-US"/>
        </w:rPr>
        <w:t xml:space="preserve"> P.</w:t>
      </w:r>
      <w:r w:rsidRPr="00C34932">
        <w:rPr>
          <w:sz w:val="28"/>
          <w:lang w:val="uk-UA"/>
        </w:rPr>
        <w:t xml:space="preserve"> </w:t>
      </w:r>
      <w:r w:rsidRPr="00C34932">
        <w:rPr>
          <w:sz w:val="28"/>
          <w:lang w:val="en-US"/>
        </w:rPr>
        <w:t xml:space="preserve">446 </w:t>
      </w:r>
      <w:r>
        <w:rPr>
          <w:sz w:val="28"/>
          <w:lang w:val="en-US"/>
        </w:rPr>
        <w:t>–</w:t>
      </w:r>
      <w:r w:rsidRPr="00C34932">
        <w:rPr>
          <w:sz w:val="28"/>
          <w:lang w:val="en-US"/>
        </w:rPr>
        <w:t xml:space="preserve"> 453.</w:t>
      </w:r>
    </w:p>
    <w:p w:rsidR="00371B16" w:rsidRPr="00C34932" w:rsidRDefault="00371B16" w:rsidP="002C54CD">
      <w:pPr>
        <w:numPr>
          <w:ilvl w:val="0"/>
          <w:numId w:val="27"/>
        </w:numPr>
        <w:spacing w:after="0" w:line="460" w:lineRule="exact"/>
        <w:ind w:left="0" w:right="185" w:firstLine="720"/>
        <w:jc w:val="both"/>
        <w:rPr>
          <w:sz w:val="28"/>
          <w:lang w:val="fr-FR"/>
        </w:rPr>
      </w:pPr>
      <w:r w:rsidRPr="00C34932">
        <w:rPr>
          <w:sz w:val="28"/>
          <w:lang w:val="fr-FR"/>
        </w:rPr>
        <w:t>De Lecluse J.</w:t>
      </w:r>
      <w:r w:rsidRPr="00C34932">
        <w:rPr>
          <w:sz w:val="28"/>
          <w:lang w:val="uk-UA"/>
        </w:rPr>
        <w:t xml:space="preserve"> </w:t>
      </w:r>
      <w:r w:rsidRPr="00C34932">
        <w:rPr>
          <w:sz w:val="28"/>
          <w:lang w:val="fr-FR"/>
        </w:rPr>
        <w:t>// Sports Med</w:t>
      </w:r>
      <w:r w:rsidRPr="00C34932">
        <w:rPr>
          <w:sz w:val="28"/>
          <w:lang w:val="uk-UA"/>
        </w:rPr>
        <w:t xml:space="preserve"> / </w:t>
      </w:r>
      <w:r w:rsidRPr="00C34932">
        <w:rPr>
          <w:sz w:val="28"/>
          <w:lang w:val="fr-FR"/>
        </w:rPr>
        <w:t>J. De Lecluse</w:t>
      </w:r>
      <w:r w:rsidRPr="00C34932">
        <w:rPr>
          <w:sz w:val="28"/>
          <w:lang w:val="uk-UA"/>
        </w:rPr>
        <w:t>,</w:t>
      </w:r>
      <w:r w:rsidRPr="00C34932">
        <w:rPr>
          <w:sz w:val="28"/>
          <w:lang w:val="fr-FR"/>
        </w:rPr>
        <w:t xml:space="preserve"> </w:t>
      </w:r>
      <w:r>
        <w:rPr>
          <w:sz w:val="28"/>
          <w:lang w:val="fr-FR"/>
        </w:rPr>
        <w:t>J. Rodineau</w:t>
      </w:r>
      <w:r w:rsidRPr="00C34932">
        <w:rPr>
          <w:sz w:val="28"/>
          <w:lang w:val="uk-UA"/>
        </w:rPr>
        <w:t>.</w:t>
      </w:r>
      <w:r w:rsidRPr="00C34932">
        <w:rPr>
          <w:sz w:val="28"/>
          <w:lang w:val="fr-FR"/>
        </w:rPr>
        <w:t xml:space="preserve"> – 1997. </w:t>
      </w:r>
      <w:r>
        <w:rPr>
          <w:sz w:val="28"/>
          <w:lang w:val="fr-FR"/>
        </w:rPr>
        <w:t>–</w:t>
      </w:r>
      <w:r w:rsidRPr="00C34932">
        <w:rPr>
          <w:sz w:val="28"/>
          <w:lang w:val="fr-FR"/>
        </w:rPr>
        <w:t xml:space="preserve"> № 90. – P. 22</w:t>
      </w:r>
      <w:r>
        <w:rPr>
          <w:sz w:val="28"/>
          <w:lang w:val="fr-FR"/>
        </w:rPr>
        <w:t>–</w:t>
      </w:r>
      <w:r w:rsidRPr="00C34932">
        <w:rPr>
          <w:sz w:val="28"/>
          <w:lang w:val="fr-FR"/>
        </w:rPr>
        <w:t>24.</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De Smet</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 xml:space="preserve">Magnetic resonance imaging of muscle tears </w:t>
      </w:r>
      <w:r w:rsidRPr="00C34932">
        <w:rPr>
          <w:sz w:val="28"/>
          <w:lang w:val="uk-UA"/>
        </w:rPr>
        <w:t>/</w:t>
      </w:r>
      <w:r w:rsidRPr="00C34932">
        <w:rPr>
          <w:sz w:val="28"/>
          <w:lang w:val="en-US"/>
        </w:rPr>
        <w:t xml:space="preserve"> A</w:t>
      </w:r>
      <w:r w:rsidRPr="00C34932">
        <w:rPr>
          <w:sz w:val="28"/>
          <w:lang w:val="uk-UA"/>
        </w:rPr>
        <w:t xml:space="preserve">. </w:t>
      </w:r>
      <w:r w:rsidRPr="00C34932">
        <w:rPr>
          <w:sz w:val="28"/>
          <w:lang w:val="en-US"/>
        </w:rPr>
        <w:t>A</w:t>
      </w:r>
      <w:r w:rsidRPr="00C34932">
        <w:rPr>
          <w:sz w:val="28"/>
          <w:lang w:val="uk-UA"/>
        </w:rPr>
        <w:t>.</w:t>
      </w:r>
      <w:r w:rsidRPr="00C34932">
        <w:rPr>
          <w:sz w:val="28"/>
          <w:lang w:val="en-US"/>
        </w:rPr>
        <w:t xml:space="preserve"> Fisher</w:t>
      </w:r>
      <w:r w:rsidRPr="00C34932">
        <w:rPr>
          <w:sz w:val="28"/>
          <w:lang w:val="uk-UA"/>
        </w:rPr>
        <w:t>,</w:t>
      </w:r>
      <w:r w:rsidRPr="00C34932">
        <w:rPr>
          <w:sz w:val="28"/>
          <w:lang w:val="en-US"/>
        </w:rPr>
        <w:t xml:space="preserve"> D</w:t>
      </w:r>
      <w:r w:rsidRPr="00C34932">
        <w:rPr>
          <w:sz w:val="28"/>
          <w:lang w:val="uk-UA"/>
        </w:rPr>
        <w:t xml:space="preserve">. </w:t>
      </w:r>
      <w:r w:rsidRPr="00C34932">
        <w:rPr>
          <w:sz w:val="28"/>
          <w:lang w:val="en-US"/>
        </w:rPr>
        <w:t>R</w:t>
      </w:r>
      <w:r w:rsidRPr="00C34932">
        <w:rPr>
          <w:sz w:val="28"/>
          <w:lang w:val="uk-UA"/>
        </w:rPr>
        <w:t>.</w:t>
      </w:r>
      <w:r w:rsidRPr="00C34932">
        <w:rPr>
          <w:sz w:val="28"/>
          <w:lang w:val="en-US"/>
        </w:rPr>
        <w:t xml:space="preserve"> De Smet</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P</w:t>
      </w:r>
      <w:r w:rsidRPr="00C34932">
        <w:rPr>
          <w:sz w:val="28"/>
          <w:lang w:val="uk-UA"/>
        </w:rPr>
        <w:t>.</w:t>
      </w:r>
      <w:r w:rsidRPr="00C34932">
        <w:rPr>
          <w:sz w:val="28"/>
          <w:lang w:val="en-US"/>
        </w:rPr>
        <w:t xml:space="preserve"> Heiner</w:t>
      </w:r>
      <w:r w:rsidRPr="00C34932">
        <w:rPr>
          <w:sz w:val="28"/>
          <w:lang w:val="uk-UA"/>
        </w:rPr>
        <w:t xml:space="preserve"> [</w:t>
      </w:r>
      <w:r w:rsidRPr="00C34932">
        <w:rPr>
          <w:sz w:val="28"/>
          <w:lang w:val="de-DE"/>
        </w:rPr>
        <w:t>et</w:t>
      </w:r>
      <w:r w:rsidRPr="00C34932">
        <w:rPr>
          <w:sz w:val="28"/>
          <w:lang w:val="uk-UA"/>
        </w:rPr>
        <w:t xml:space="preserve"> </w:t>
      </w:r>
      <w:r w:rsidRPr="00C34932">
        <w:rPr>
          <w:sz w:val="28"/>
          <w:lang w:val="de-DE"/>
        </w:rPr>
        <w:t>al</w:t>
      </w:r>
      <w:r w:rsidRPr="00C34932">
        <w:rPr>
          <w:sz w:val="28"/>
          <w:lang w:val="uk-UA"/>
        </w:rPr>
        <w:t xml:space="preserve">.] </w:t>
      </w:r>
      <w:r w:rsidRPr="00C34932">
        <w:rPr>
          <w:sz w:val="28"/>
          <w:lang w:val="en-US"/>
        </w:rPr>
        <w:t xml:space="preserve">// </w:t>
      </w:r>
      <w:r>
        <w:rPr>
          <w:sz w:val="28"/>
          <w:lang w:val="en-US"/>
        </w:rPr>
        <w:t xml:space="preserve">  </w:t>
      </w:r>
      <w:r w:rsidRPr="00C34932">
        <w:rPr>
          <w:sz w:val="28"/>
          <w:lang w:val="en-US"/>
        </w:rPr>
        <w:t xml:space="preserve">Skeletal </w:t>
      </w:r>
      <w:r w:rsidRPr="00C34932">
        <w:rPr>
          <w:noProof/>
          <w:sz w:val="28"/>
          <w:lang w:val="en-US"/>
        </w:rPr>
        <w:t xml:space="preserve">Radiol. </w:t>
      </w:r>
      <w:r>
        <w:rPr>
          <w:noProof/>
          <w:sz w:val="28"/>
          <w:lang w:val="en-US"/>
        </w:rPr>
        <w:t>–</w:t>
      </w:r>
      <w:r w:rsidRPr="00C34932">
        <w:rPr>
          <w:noProof/>
          <w:sz w:val="28"/>
          <w:lang w:val="en-US"/>
        </w:rPr>
        <w:t xml:space="preserve"> </w:t>
      </w:r>
      <w:r w:rsidRPr="00C34932">
        <w:rPr>
          <w:sz w:val="28"/>
          <w:lang w:val="en-US"/>
        </w:rPr>
        <w:t xml:space="preserve">1990. </w:t>
      </w:r>
      <w:r>
        <w:rPr>
          <w:sz w:val="28"/>
          <w:lang w:val="en-US"/>
        </w:rPr>
        <w:t>–</w:t>
      </w:r>
      <w:r w:rsidRPr="00C34932">
        <w:rPr>
          <w:sz w:val="28"/>
          <w:lang w:val="en-US"/>
        </w:rPr>
        <w:t xml:space="preserve"> V</w:t>
      </w:r>
      <w:r>
        <w:rPr>
          <w:sz w:val="28"/>
          <w:lang w:val="en-US"/>
        </w:rPr>
        <w:t>ol</w:t>
      </w:r>
      <w:r w:rsidRPr="00C34932">
        <w:rPr>
          <w:sz w:val="28"/>
          <w:lang w:val="en-US"/>
        </w:rPr>
        <w:t xml:space="preserve">. 19. </w:t>
      </w:r>
      <w:r>
        <w:rPr>
          <w:sz w:val="28"/>
          <w:lang w:val="en-US"/>
        </w:rPr>
        <w:t>–</w:t>
      </w:r>
      <w:r w:rsidRPr="00C34932">
        <w:rPr>
          <w:sz w:val="28"/>
          <w:lang w:val="en-US"/>
        </w:rPr>
        <w:t xml:space="preserve"> </w:t>
      </w:r>
      <w:r>
        <w:rPr>
          <w:sz w:val="28"/>
          <w:lang w:val="en-US"/>
        </w:rPr>
        <w:t xml:space="preserve">P. </w:t>
      </w:r>
      <w:r w:rsidRPr="00C34932">
        <w:rPr>
          <w:sz w:val="28"/>
          <w:lang w:val="en-US"/>
        </w:rPr>
        <w:t>283</w:t>
      </w:r>
      <w:r w:rsidRPr="007A0CB3">
        <w:rPr>
          <w:sz w:val="28"/>
          <w:lang w:val="en-US"/>
        </w:rPr>
        <w:t>–</w:t>
      </w:r>
      <w:r>
        <w:rPr>
          <w:sz w:val="28"/>
          <w:lang w:val="en-US"/>
        </w:rPr>
        <w:t>285.</w:t>
      </w:r>
    </w:p>
    <w:p w:rsidR="00371B16" w:rsidRPr="00C34932" w:rsidRDefault="00371B16" w:rsidP="002C54CD">
      <w:pPr>
        <w:numPr>
          <w:ilvl w:val="0"/>
          <w:numId w:val="27"/>
        </w:numPr>
        <w:spacing w:after="0" w:line="460" w:lineRule="exact"/>
        <w:ind w:left="0" w:right="185" w:firstLine="720"/>
        <w:jc w:val="both"/>
        <w:rPr>
          <w:sz w:val="28"/>
          <w:lang w:val="fr-FR"/>
        </w:rPr>
      </w:pPr>
      <w:r w:rsidRPr="00C34932">
        <w:rPr>
          <w:sz w:val="28"/>
          <w:lang w:val="en-US"/>
        </w:rPr>
        <w:t>Deroki J</w:t>
      </w:r>
      <w:r w:rsidRPr="00C34932">
        <w:rPr>
          <w:sz w:val="28"/>
          <w:lang w:val="uk-UA"/>
        </w:rPr>
        <w:t xml:space="preserve">. </w:t>
      </w:r>
      <w:r w:rsidRPr="00C34932">
        <w:rPr>
          <w:sz w:val="28"/>
          <w:lang w:val="en-US"/>
        </w:rPr>
        <w:t xml:space="preserve">Sonographic appearances of hemangiomas of skeletal muscle </w:t>
      </w:r>
      <w:r>
        <w:rPr>
          <w:sz w:val="28"/>
          <w:lang w:val="en-US"/>
        </w:rPr>
        <w:t xml:space="preserve">      </w:t>
      </w:r>
      <w:r w:rsidRPr="00C34932">
        <w:rPr>
          <w:sz w:val="28"/>
          <w:lang w:val="uk-UA"/>
        </w:rPr>
        <w:t>/</w:t>
      </w:r>
      <w:r w:rsidRPr="00C34932">
        <w:rPr>
          <w:sz w:val="28"/>
          <w:lang w:val="en-US"/>
        </w:rPr>
        <w:t xml:space="preserve"> J</w:t>
      </w:r>
      <w:r w:rsidRPr="00C34932">
        <w:rPr>
          <w:sz w:val="28"/>
          <w:lang w:val="uk-UA"/>
        </w:rPr>
        <w:t>.</w:t>
      </w:r>
      <w:r w:rsidRPr="00C34932">
        <w:rPr>
          <w:sz w:val="28"/>
          <w:lang w:val="en-US"/>
        </w:rPr>
        <w:t xml:space="preserve"> Deroki</w:t>
      </w:r>
      <w:r w:rsidRPr="00C34932">
        <w:rPr>
          <w:sz w:val="28"/>
          <w:lang w:val="uk-UA"/>
        </w:rPr>
        <w:t xml:space="preserve">, </w:t>
      </w:r>
      <w:r w:rsidRPr="00C34932">
        <w:rPr>
          <w:sz w:val="28"/>
          <w:lang w:val="en-US"/>
        </w:rPr>
        <w:t xml:space="preserve"> I. Balconi</w:t>
      </w:r>
      <w:r w:rsidRPr="00C34932">
        <w:rPr>
          <w:sz w:val="28"/>
          <w:lang w:val="uk-UA"/>
        </w:rPr>
        <w:t>,</w:t>
      </w:r>
      <w:r w:rsidRPr="00C34932">
        <w:rPr>
          <w:sz w:val="28"/>
          <w:lang w:val="en-US"/>
        </w:rPr>
        <w:t xml:space="preserve"> I.</w:t>
      </w:r>
      <w:r w:rsidRPr="00C34932">
        <w:rPr>
          <w:sz w:val="28"/>
          <w:lang w:val="uk-UA"/>
        </w:rPr>
        <w:t xml:space="preserve"> </w:t>
      </w:r>
      <w:r w:rsidRPr="00C34932">
        <w:rPr>
          <w:sz w:val="28"/>
          <w:lang w:val="en-US"/>
        </w:rPr>
        <w:t xml:space="preserve">De Flaviis // J. Ultrasound Med. </w:t>
      </w:r>
      <w:r>
        <w:rPr>
          <w:sz w:val="28"/>
          <w:lang w:val="en-US"/>
        </w:rPr>
        <w:t>–</w:t>
      </w:r>
      <w:r w:rsidRPr="00C34932">
        <w:rPr>
          <w:sz w:val="28"/>
          <w:lang w:val="en-US"/>
        </w:rPr>
        <w:t xml:space="preserve"> 1989. </w:t>
      </w:r>
      <w:r>
        <w:rPr>
          <w:sz w:val="28"/>
          <w:lang w:val="en-US"/>
        </w:rPr>
        <w:t>–</w:t>
      </w:r>
      <w:r w:rsidRPr="00C34932">
        <w:rPr>
          <w:sz w:val="28"/>
          <w:lang w:val="en-US"/>
        </w:rPr>
        <w:t xml:space="preserve"> </w:t>
      </w:r>
      <w:r w:rsidRPr="00C34932">
        <w:rPr>
          <w:sz w:val="28"/>
          <w:lang w:val="fr-FR"/>
        </w:rPr>
        <w:t>V</w:t>
      </w:r>
      <w:r>
        <w:rPr>
          <w:sz w:val="28"/>
          <w:lang w:val="fr-FR"/>
        </w:rPr>
        <w:t>ol</w:t>
      </w:r>
      <w:r w:rsidRPr="00C34932">
        <w:rPr>
          <w:sz w:val="28"/>
          <w:lang w:val="fr-FR"/>
        </w:rPr>
        <w:t xml:space="preserve">. 2. </w:t>
      </w:r>
      <w:r>
        <w:rPr>
          <w:sz w:val="28"/>
          <w:lang w:val="fr-FR"/>
        </w:rPr>
        <w:t>–</w:t>
      </w:r>
      <w:r w:rsidRPr="00C34932">
        <w:rPr>
          <w:sz w:val="28"/>
          <w:lang w:val="fr-FR"/>
        </w:rPr>
        <w:t xml:space="preserve"> P. 263</w:t>
      </w:r>
      <w:r>
        <w:rPr>
          <w:sz w:val="28"/>
          <w:lang w:val="fr-FR"/>
        </w:rPr>
        <w:t>–</w:t>
      </w:r>
      <w:r w:rsidRPr="00C34932">
        <w:rPr>
          <w:sz w:val="28"/>
          <w:lang w:val="fr-FR"/>
        </w:rPr>
        <w:t>267.</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DiMaio V.</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Heterotopic ossification in unidentified skeletal remains</w:t>
      </w:r>
      <w:r w:rsidRPr="00C34932">
        <w:rPr>
          <w:sz w:val="28"/>
          <w:lang w:val="uk-UA"/>
        </w:rPr>
        <w:t xml:space="preserve"> </w:t>
      </w:r>
      <w:r>
        <w:rPr>
          <w:sz w:val="28"/>
          <w:lang w:val="en-US"/>
        </w:rPr>
        <w:t xml:space="preserve">        </w:t>
      </w:r>
      <w:r w:rsidRPr="00C34932">
        <w:rPr>
          <w:sz w:val="28"/>
          <w:lang w:val="uk-UA"/>
        </w:rPr>
        <w:t xml:space="preserve">/ </w:t>
      </w:r>
      <w:r w:rsidRPr="00C34932">
        <w:rPr>
          <w:sz w:val="28"/>
          <w:lang w:val="en-US"/>
        </w:rPr>
        <w:t>V.</w:t>
      </w:r>
      <w:r w:rsidRPr="00C34932">
        <w:rPr>
          <w:sz w:val="28"/>
          <w:lang w:val="uk-UA"/>
        </w:rPr>
        <w:t xml:space="preserve"> </w:t>
      </w:r>
      <w:r w:rsidRPr="00C34932">
        <w:rPr>
          <w:sz w:val="28"/>
          <w:lang w:val="en-US"/>
        </w:rPr>
        <w:t>J. DiMaio</w:t>
      </w:r>
      <w:r w:rsidRPr="00C34932">
        <w:rPr>
          <w:sz w:val="28"/>
          <w:lang w:val="uk-UA"/>
        </w:rPr>
        <w:t>,</w:t>
      </w:r>
      <w:r w:rsidRPr="00C34932">
        <w:rPr>
          <w:sz w:val="28"/>
          <w:lang w:val="en-US"/>
        </w:rPr>
        <w:t xml:space="preserve"> J.</w:t>
      </w:r>
      <w:r w:rsidRPr="00C34932">
        <w:rPr>
          <w:sz w:val="28"/>
          <w:lang w:val="uk-UA"/>
        </w:rPr>
        <w:t xml:space="preserve"> </w:t>
      </w:r>
      <w:r w:rsidRPr="00C34932">
        <w:rPr>
          <w:sz w:val="28"/>
          <w:lang w:val="en-US"/>
        </w:rPr>
        <w:t>R. Francis</w:t>
      </w:r>
      <w:r>
        <w:rPr>
          <w:sz w:val="28"/>
          <w:lang w:val="en-US"/>
        </w:rPr>
        <w:t xml:space="preserve"> // Am. J. Forensic Me</w:t>
      </w:r>
      <w:r w:rsidRPr="00C34932">
        <w:rPr>
          <w:sz w:val="28"/>
          <w:lang w:val="en-US"/>
        </w:rPr>
        <w:t xml:space="preserve">d. Pathol. </w:t>
      </w:r>
      <w:r>
        <w:rPr>
          <w:sz w:val="28"/>
          <w:lang w:val="en-US"/>
        </w:rPr>
        <w:t>–</w:t>
      </w:r>
      <w:r w:rsidRPr="00C34932">
        <w:rPr>
          <w:sz w:val="28"/>
          <w:lang w:val="en-US"/>
        </w:rPr>
        <w:t xml:space="preserve"> 2001. </w:t>
      </w:r>
      <w:r>
        <w:rPr>
          <w:sz w:val="28"/>
          <w:lang w:val="en-US"/>
        </w:rPr>
        <w:t>–</w:t>
      </w:r>
      <w:r w:rsidRPr="00C34932">
        <w:rPr>
          <w:sz w:val="28"/>
          <w:lang w:val="en-US"/>
        </w:rPr>
        <w:t xml:space="preserve"> Vol. 22, </w:t>
      </w:r>
      <w:r>
        <w:rPr>
          <w:sz w:val="28"/>
          <w:lang w:val="en-US"/>
        </w:rPr>
        <w:t xml:space="preserve"> </w:t>
      </w:r>
      <w:r w:rsidRPr="00C34932">
        <w:rPr>
          <w:sz w:val="28"/>
          <w:lang w:val="en-US"/>
        </w:rPr>
        <w:t>№</w:t>
      </w:r>
      <w:r>
        <w:rPr>
          <w:sz w:val="28"/>
          <w:lang w:val="en-US"/>
        </w:rPr>
        <w:t xml:space="preserve"> </w:t>
      </w:r>
      <w:r w:rsidRPr="00C34932">
        <w:rPr>
          <w:sz w:val="28"/>
          <w:lang w:val="en-US"/>
        </w:rPr>
        <w:t xml:space="preserve">2. </w:t>
      </w:r>
      <w:r>
        <w:rPr>
          <w:sz w:val="28"/>
          <w:lang w:val="en-US"/>
        </w:rPr>
        <w:t>–</w:t>
      </w:r>
      <w:r w:rsidRPr="00C34932">
        <w:rPr>
          <w:sz w:val="28"/>
          <w:lang w:val="en-US"/>
        </w:rPr>
        <w:t xml:space="preserve"> P. 160</w:t>
      </w:r>
      <w:r>
        <w:rPr>
          <w:sz w:val="28"/>
          <w:lang w:val="en-US"/>
        </w:rPr>
        <w:t>–</w:t>
      </w:r>
      <w:r w:rsidRPr="00C34932">
        <w:rPr>
          <w:sz w:val="28"/>
          <w:lang w:val="en-US"/>
        </w:rPr>
        <w:t>164.</w:t>
      </w:r>
    </w:p>
    <w:p w:rsidR="00371B16" w:rsidRPr="00C34932" w:rsidRDefault="00371B16" w:rsidP="002C54CD">
      <w:pPr>
        <w:widowControl w:val="0"/>
        <w:numPr>
          <w:ilvl w:val="0"/>
          <w:numId w:val="27"/>
        </w:numPr>
        <w:shd w:val="clear" w:color="auto" w:fill="FFFFFF"/>
        <w:tabs>
          <w:tab w:val="left" w:pos="1147"/>
        </w:tabs>
        <w:autoSpaceDE w:val="0"/>
        <w:autoSpaceDN w:val="0"/>
        <w:adjustRightInd w:val="0"/>
        <w:spacing w:after="0" w:line="460" w:lineRule="exact"/>
        <w:ind w:left="0" w:right="185" w:firstLine="720"/>
        <w:jc w:val="both"/>
        <w:rPr>
          <w:spacing w:val="-12"/>
          <w:sz w:val="28"/>
          <w:lang w:val="en-US"/>
        </w:rPr>
      </w:pPr>
      <w:r w:rsidRPr="00C34932">
        <w:rPr>
          <w:spacing w:val="5"/>
          <w:sz w:val="28"/>
          <w:lang w:val="en-US"/>
        </w:rPr>
        <w:t>Dooms G.</w:t>
      </w:r>
      <w:r w:rsidRPr="00C34932">
        <w:rPr>
          <w:spacing w:val="5"/>
          <w:sz w:val="28"/>
          <w:lang w:val="uk-UA"/>
        </w:rPr>
        <w:t xml:space="preserve"> </w:t>
      </w:r>
      <w:r w:rsidRPr="00C34932">
        <w:rPr>
          <w:spacing w:val="5"/>
          <w:sz w:val="28"/>
          <w:lang w:val="en-US"/>
        </w:rPr>
        <w:t xml:space="preserve">C. MR imaging of intramuscular </w:t>
      </w:r>
      <w:r w:rsidRPr="00C34932">
        <w:rPr>
          <w:noProof/>
          <w:spacing w:val="1"/>
          <w:sz w:val="28"/>
          <w:lang w:val="en-US"/>
        </w:rPr>
        <w:t>hemorrhage</w:t>
      </w:r>
      <w:r w:rsidRPr="00C34932">
        <w:rPr>
          <w:noProof/>
          <w:spacing w:val="1"/>
          <w:sz w:val="28"/>
          <w:lang w:val="uk-UA"/>
        </w:rPr>
        <w:t xml:space="preserve"> / </w:t>
      </w:r>
      <w:r w:rsidRPr="00C34932">
        <w:rPr>
          <w:spacing w:val="5"/>
          <w:sz w:val="28"/>
          <w:lang w:val="en-US"/>
        </w:rPr>
        <w:t>G.</w:t>
      </w:r>
      <w:r w:rsidRPr="00C34932">
        <w:rPr>
          <w:spacing w:val="5"/>
          <w:sz w:val="28"/>
          <w:lang w:val="uk-UA"/>
        </w:rPr>
        <w:t xml:space="preserve"> </w:t>
      </w:r>
      <w:r w:rsidRPr="00C34932">
        <w:rPr>
          <w:spacing w:val="5"/>
          <w:sz w:val="28"/>
          <w:lang w:val="en-US"/>
        </w:rPr>
        <w:t>C. Dooms</w:t>
      </w:r>
      <w:r w:rsidRPr="00C34932">
        <w:rPr>
          <w:spacing w:val="5"/>
          <w:sz w:val="28"/>
          <w:lang w:val="uk-UA"/>
        </w:rPr>
        <w:t>,</w:t>
      </w:r>
      <w:r w:rsidRPr="00C34932">
        <w:rPr>
          <w:spacing w:val="5"/>
          <w:sz w:val="28"/>
          <w:lang w:val="en-US"/>
        </w:rPr>
        <w:t xml:space="preserve"> M.</w:t>
      </w:r>
      <w:r w:rsidRPr="00C34932">
        <w:rPr>
          <w:spacing w:val="5"/>
          <w:sz w:val="28"/>
          <w:lang w:val="uk-UA"/>
        </w:rPr>
        <w:t xml:space="preserve"> </w:t>
      </w:r>
      <w:r w:rsidRPr="00C34932">
        <w:rPr>
          <w:spacing w:val="5"/>
          <w:sz w:val="28"/>
          <w:lang w:val="en-US"/>
        </w:rPr>
        <w:t>G</w:t>
      </w:r>
      <w:r w:rsidRPr="00C34932">
        <w:rPr>
          <w:spacing w:val="5"/>
          <w:sz w:val="28"/>
          <w:lang w:val="uk-UA"/>
        </w:rPr>
        <w:t>.</w:t>
      </w:r>
      <w:r w:rsidRPr="00C34932">
        <w:rPr>
          <w:spacing w:val="5"/>
          <w:sz w:val="28"/>
          <w:lang w:val="en-US"/>
        </w:rPr>
        <w:t xml:space="preserve"> Fisher, H.</w:t>
      </w:r>
      <w:r w:rsidRPr="00C34932">
        <w:rPr>
          <w:spacing w:val="5"/>
          <w:sz w:val="28"/>
          <w:lang w:val="uk-UA"/>
        </w:rPr>
        <w:t xml:space="preserve"> </w:t>
      </w:r>
      <w:r w:rsidRPr="00C34932">
        <w:rPr>
          <w:spacing w:val="5"/>
          <w:sz w:val="28"/>
          <w:lang w:val="en-US"/>
        </w:rPr>
        <w:t xml:space="preserve">Hricak </w:t>
      </w:r>
      <w:r w:rsidRPr="00C34932">
        <w:rPr>
          <w:noProof/>
          <w:spacing w:val="1"/>
          <w:sz w:val="28"/>
          <w:lang w:val="en-US"/>
        </w:rPr>
        <w:t>// J</w:t>
      </w:r>
      <w:r>
        <w:rPr>
          <w:noProof/>
          <w:spacing w:val="1"/>
          <w:sz w:val="28"/>
          <w:lang w:val="en-US"/>
        </w:rPr>
        <w:t>.</w:t>
      </w:r>
      <w:r w:rsidRPr="00C34932">
        <w:rPr>
          <w:noProof/>
          <w:spacing w:val="1"/>
          <w:sz w:val="28"/>
          <w:lang w:val="en-US"/>
        </w:rPr>
        <w:t xml:space="preserve"> </w:t>
      </w:r>
      <w:r w:rsidRPr="00C34932">
        <w:rPr>
          <w:spacing w:val="1"/>
          <w:sz w:val="28"/>
          <w:lang w:val="en-US"/>
        </w:rPr>
        <w:t>Comput</w:t>
      </w:r>
      <w:r>
        <w:rPr>
          <w:spacing w:val="1"/>
          <w:sz w:val="28"/>
          <w:lang w:val="en-US"/>
        </w:rPr>
        <w:t>.</w:t>
      </w:r>
      <w:r w:rsidRPr="00C34932">
        <w:rPr>
          <w:spacing w:val="1"/>
          <w:sz w:val="28"/>
          <w:lang w:val="en-US"/>
        </w:rPr>
        <w:t xml:space="preserve"> Assist</w:t>
      </w:r>
      <w:r>
        <w:rPr>
          <w:spacing w:val="1"/>
          <w:sz w:val="28"/>
          <w:lang w:val="en-US"/>
        </w:rPr>
        <w:t xml:space="preserve">. Tomogr. – 1985. – </w:t>
      </w:r>
      <w:r>
        <w:rPr>
          <w:spacing w:val="1"/>
          <w:sz w:val="28"/>
          <w:lang w:val="uk-UA"/>
        </w:rPr>
        <w:t>№</w:t>
      </w:r>
      <w:r w:rsidRPr="00C34932">
        <w:rPr>
          <w:spacing w:val="1"/>
          <w:sz w:val="28"/>
          <w:lang w:val="en-US"/>
        </w:rPr>
        <w:t xml:space="preserve"> 9. </w:t>
      </w:r>
      <w:r>
        <w:rPr>
          <w:spacing w:val="1"/>
          <w:sz w:val="28"/>
          <w:lang w:val="en-US"/>
        </w:rPr>
        <w:t>–</w:t>
      </w:r>
      <w:r w:rsidRPr="00C34932">
        <w:rPr>
          <w:spacing w:val="1"/>
          <w:sz w:val="28"/>
          <w:lang w:val="en-US"/>
        </w:rPr>
        <w:t xml:space="preserve"> P. </w:t>
      </w:r>
      <w:r w:rsidRPr="00C34932">
        <w:rPr>
          <w:spacing w:val="1"/>
          <w:sz w:val="28"/>
          <w:lang w:val="en-US"/>
        </w:rPr>
        <w:lastRenderedPageBreak/>
        <w:t>908</w:t>
      </w:r>
      <w:r>
        <w:rPr>
          <w:spacing w:val="1"/>
          <w:sz w:val="28"/>
          <w:lang w:val="en-US"/>
        </w:rPr>
        <w:t>–</w:t>
      </w:r>
      <w:r w:rsidRPr="00C34932">
        <w:rPr>
          <w:spacing w:val="1"/>
          <w:sz w:val="28"/>
          <w:lang w:val="en-US"/>
        </w:rPr>
        <w:t>915.</w:t>
      </w:r>
    </w:p>
    <w:p w:rsidR="00371B16" w:rsidRPr="00C34932" w:rsidRDefault="00371B16" w:rsidP="002C54CD">
      <w:pPr>
        <w:numPr>
          <w:ilvl w:val="0"/>
          <w:numId w:val="27"/>
        </w:numPr>
        <w:spacing w:after="0" w:line="460" w:lineRule="exact"/>
        <w:ind w:left="0" w:right="185" w:firstLine="720"/>
        <w:jc w:val="both"/>
        <w:rPr>
          <w:sz w:val="28"/>
          <w:lang w:val="de-DE"/>
        </w:rPr>
      </w:pPr>
      <w:r>
        <w:rPr>
          <w:sz w:val="28"/>
          <w:lang w:val="de-DE"/>
        </w:rPr>
        <w:t>Echtermeyer V. Das kompartmentsyndrom des f</w:t>
      </w:r>
      <w:r w:rsidRPr="00C34932">
        <w:rPr>
          <w:sz w:val="28"/>
          <w:lang w:val="de-DE"/>
        </w:rPr>
        <w:t xml:space="preserve">usses </w:t>
      </w:r>
      <w:r w:rsidRPr="00C34932">
        <w:rPr>
          <w:sz w:val="28"/>
          <w:lang w:val="uk-UA"/>
        </w:rPr>
        <w:t xml:space="preserve">/ </w:t>
      </w:r>
      <w:r w:rsidRPr="00C34932">
        <w:rPr>
          <w:sz w:val="28"/>
          <w:lang w:val="de-DE"/>
        </w:rPr>
        <w:t xml:space="preserve">V. Echtermeyer // Der Orthopade. </w:t>
      </w:r>
      <w:r>
        <w:rPr>
          <w:sz w:val="28"/>
          <w:lang w:val="de-DE"/>
        </w:rPr>
        <w:t>–</w:t>
      </w:r>
      <w:r w:rsidRPr="00C34932">
        <w:rPr>
          <w:sz w:val="28"/>
          <w:lang w:val="uk-UA"/>
        </w:rPr>
        <w:t xml:space="preserve"> </w:t>
      </w:r>
      <w:r w:rsidRPr="00C34932">
        <w:rPr>
          <w:sz w:val="28"/>
          <w:lang w:val="de-DE"/>
        </w:rPr>
        <w:t xml:space="preserve">1991. </w:t>
      </w:r>
      <w:r>
        <w:rPr>
          <w:sz w:val="28"/>
          <w:lang w:val="de-DE"/>
        </w:rPr>
        <w:t>–</w:t>
      </w:r>
      <w:r w:rsidRPr="00C34932">
        <w:rPr>
          <w:sz w:val="28"/>
          <w:lang w:val="de-DE"/>
        </w:rPr>
        <w:t xml:space="preserve"> Bd. 20, </w:t>
      </w:r>
      <w:r w:rsidRPr="00C34932">
        <w:rPr>
          <w:sz w:val="28"/>
          <w:lang w:val="uk-UA"/>
        </w:rPr>
        <w:t>№</w:t>
      </w:r>
      <w:r w:rsidRPr="00C34932">
        <w:rPr>
          <w:sz w:val="28"/>
          <w:lang w:val="de-DE"/>
        </w:rPr>
        <w:t xml:space="preserve"> 1.</w:t>
      </w:r>
      <w:r w:rsidRPr="00C34932">
        <w:rPr>
          <w:sz w:val="28"/>
          <w:lang w:val="uk-UA"/>
        </w:rPr>
        <w:t xml:space="preserve"> </w:t>
      </w:r>
      <w:r>
        <w:rPr>
          <w:sz w:val="28"/>
          <w:lang w:val="de-DE"/>
        </w:rPr>
        <w:t>–</w:t>
      </w:r>
      <w:r w:rsidRPr="00C34932">
        <w:rPr>
          <w:sz w:val="28"/>
          <w:lang w:val="de-DE"/>
        </w:rPr>
        <w:t xml:space="preserve"> S. 76</w:t>
      </w:r>
      <w:r>
        <w:rPr>
          <w:sz w:val="28"/>
          <w:lang w:val="de-DE"/>
        </w:rPr>
        <w:t>–</w:t>
      </w:r>
      <w:r w:rsidRPr="00C34932">
        <w:rPr>
          <w:sz w:val="28"/>
          <w:lang w:val="de-DE"/>
        </w:rPr>
        <w:t>79.</w:t>
      </w:r>
    </w:p>
    <w:p w:rsidR="00371B16" w:rsidRPr="00C34932" w:rsidRDefault="00371B16" w:rsidP="002C54CD">
      <w:pPr>
        <w:numPr>
          <w:ilvl w:val="0"/>
          <w:numId w:val="27"/>
        </w:numPr>
        <w:spacing w:after="0" w:line="460" w:lineRule="exact"/>
        <w:ind w:left="0" w:right="185" w:firstLine="720"/>
        <w:jc w:val="both"/>
        <w:rPr>
          <w:sz w:val="28"/>
          <w:lang w:val="de-DE"/>
        </w:rPr>
      </w:pPr>
      <w:r w:rsidRPr="00C34932">
        <w:rPr>
          <w:sz w:val="28"/>
          <w:lang w:val="de-DE"/>
        </w:rPr>
        <w:t xml:space="preserve">Echtermeyer V. Kompartmentsyndrom. </w:t>
      </w:r>
      <w:r>
        <w:rPr>
          <w:sz w:val="28"/>
          <w:lang w:val="de-DE"/>
        </w:rPr>
        <w:t>Prinzipen der t</w:t>
      </w:r>
      <w:r w:rsidRPr="00C34932">
        <w:rPr>
          <w:sz w:val="28"/>
          <w:lang w:val="de-DE"/>
        </w:rPr>
        <w:t xml:space="preserve">herapie </w:t>
      </w:r>
      <w:r>
        <w:rPr>
          <w:sz w:val="28"/>
          <w:lang w:val="de-DE"/>
        </w:rPr>
        <w:t xml:space="preserve">                    </w:t>
      </w:r>
      <w:r w:rsidRPr="00C34932">
        <w:rPr>
          <w:sz w:val="28"/>
          <w:lang w:val="uk-UA"/>
        </w:rPr>
        <w:t>/</w:t>
      </w:r>
      <w:r w:rsidRPr="00C34932">
        <w:rPr>
          <w:sz w:val="28"/>
          <w:lang w:val="de-DE"/>
        </w:rPr>
        <w:t xml:space="preserve"> V. Echtermeyer // Unfallchirurg. </w:t>
      </w:r>
      <w:r>
        <w:rPr>
          <w:sz w:val="28"/>
          <w:lang w:val="de-DE"/>
        </w:rPr>
        <w:t>–</w:t>
      </w:r>
      <w:r w:rsidRPr="00C34932">
        <w:rPr>
          <w:sz w:val="28"/>
          <w:lang w:val="de-DE"/>
        </w:rPr>
        <w:t xml:space="preserve"> 1991. </w:t>
      </w:r>
      <w:r>
        <w:rPr>
          <w:sz w:val="28"/>
          <w:lang w:val="de-DE"/>
        </w:rPr>
        <w:t>–</w:t>
      </w:r>
      <w:r w:rsidRPr="00C34932">
        <w:rPr>
          <w:sz w:val="28"/>
          <w:lang w:val="de-DE"/>
        </w:rPr>
        <w:t xml:space="preserve"> Bd. 94, </w:t>
      </w:r>
      <w:r w:rsidRPr="00C34932">
        <w:rPr>
          <w:sz w:val="28"/>
          <w:lang w:val="uk-UA"/>
        </w:rPr>
        <w:t>№</w:t>
      </w:r>
      <w:r w:rsidRPr="00C34932">
        <w:rPr>
          <w:sz w:val="28"/>
          <w:lang w:val="de-DE"/>
        </w:rPr>
        <w:t xml:space="preserve"> 5.</w:t>
      </w:r>
      <w:r>
        <w:rPr>
          <w:sz w:val="28"/>
          <w:lang w:val="de-DE"/>
        </w:rPr>
        <w:t>–</w:t>
      </w:r>
      <w:r w:rsidRPr="00C34932">
        <w:rPr>
          <w:sz w:val="28"/>
          <w:lang w:val="de-DE"/>
        </w:rPr>
        <w:t xml:space="preserve"> S. 225</w:t>
      </w:r>
      <w:r>
        <w:rPr>
          <w:sz w:val="28"/>
          <w:lang w:val="de-DE"/>
        </w:rPr>
        <w:t>–</w:t>
      </w:r>
      <w:r w:rsidRPr="00C34932">
        <w:rPr>
          <w:sz w:val="28"/>
          <w:lang w:val="de-DE"/>
        </w:rPr>
        <w:t>230.</w:t>
      </w:r>
    </w:p>
    <w:p w:rsidR="00371B16" w:rsidRPr="00C34932" w:rsidRDefault="00371B16" w:rsidP="002C54CD">
      <w:pPr>
        <w:widowControl w:val="0"/>
        <w:numPr>
          <w:ilvl w:val="0"/>
          <w:numId w:val="27"/>
        </w:numPr>
        <w:shd w:val="clear" w:color="auto" w:fill="FFFFFF"/>
        <w:tabs>
          <w:tab w:val="left" w:pos="1147"/>
        </w:tabs>
        <w:autoSpaceDE w:val="0"/>
        <w:autoSpaceDN w:val="0"/>
        <w:adjustRightInd w:val="0"/>
        <w:spacing w:after="0" w:line="460" w:lineRule="exact"/>
        <w:ind w:left="0" w:right="185" w:firstLine="720"/>
        <w:jc w:val="both"/>
        <w:rPr>
          <w:spacing w:val="-13"/>
          <w:sz w:val="28"/>
          <w:lang w:val="en-US"/>
        </w:rPr>
      </w:pPr>
      <w:r w:rsidRPr="00C34932">
        <w:rPr>
          <w:spacing w:val="1"/>
          <w:sz w:val="28"/>
          <w:lang w:val="en-US"/>
        </w:rPr>
        <w:t>Ehman R.</w:t>
      </w:r>
      <w:r w:rsidRPr="00C34932">
        <w:rPr>
          <w:spacing w:val="1"/>
          <w:sz w:val="28"/>
          <w:lang w:val="uk-UA"/>
        </w:rPr>
        <w:t xml:space="preserve"> </w:t>
      </w:r>
      <w:r w:rsidRPr="00C34932">
        <w:rPr>
          <w:spacing w:val="1"/>
          <w:sz w:val="28"/>
          <w:lang w:val="en-US"/>
        </w:rPr>
        <w:t>L.</w:t>
      </w:r>
      <w:r w:rsidRPr="00C34932">
        <w:rPr>
          <w:spacing w:val="1"/>
          <w:sz w:val="28"/>
          <w:lang w:val="uk-UA"/>
        </w:rPr>
        <w:t xml:space="preserve"> </w:t>
      </w:r>
      <w:r w:rsidRPr="00C34932">
        <w:rPr>
          <w:spacing w:val="1"/>
          <w:sz w:val="28"/>
          <w:lang w:val="en-US"/>
        </w:rPr>
        <w:t xml:space="preserve">Magnetic resonance imaging of </w:t>
      </w:r>
      <w:r w:rsidRPr="00C34932">
        <w:rPr>
          <w:noProof/>
          <w:spacing w:val="1"/>
          <w:sz w:val="28"/>
          <w:lang w:val="en-US"/>
        </w:rPr>
        <w:t xml:space="preserve">musculoskeletal </w:t>
      </w:r>
      <w:r w:rsidRPr="00C34932">
        <w:rPr>
          <w:spacing w:val="1"/>
          <w:sz w:val="28"/>
          <w:lang w:val="en-US"/>
        </w:rPr>
        <w:t xml:space="preserve">trauma </w:t>
      </w:r>
      <w:r w:rsidRPr="00C34932">
        <w:rPr>
          <w:spacing w:val="1"/>
          <w:sz w:val="28"/>
          <w:lang w:val="uk-UA"/>
        </w:rPr>
        <w:t xml:space="preserve">/ </w:t>
      </w:r>
      <w:r w:rsidRPr="00C34932">
        <w:rPr>
          <w:spacing w:val="1"/>
          <w:sz w:val="28"/>
          <w:lang w:val="en-US"/>
        </w:rPr>
        <w:t>R.</w:t>
      </w:r>
      <w:r w:rsidRPr="00C34932">
        <w:rPr>
          <w:spacing w:val="1"/>
          <w:sz w:val="28"/>
          <w:lang w:val="uk-UA"/>
        </w:rPr>
        <w:t xml:space="preserve"> </w:t>
      </w:r>
      <w:r w:rsidRPr="00C34932">
        <w:rPr>
          <w:spacing w:val="1"/>
          <w:sz w:val="28"/>
          <w:lang w:val="en-US"/>
        </w:rPr>
        <w:t>L.</w:t>
      </w:r>
      <w:r w:rsidRPr="00C34932">
        <w:rPr>
          <w:spacing w:val="1"/>
          <w:sz w:val="28"/>
          <w:lang w:val="uk-UA"/>
        </w:rPr>
        <w:t xml:space="preserve"> </w:t>
      </w:r>
      <w:r w:rsidRPr="00C34932">
        <w:rPr>
          <w:spacing w:val="1"/>
          <w:sz w:val="28"/>
          <w:lang w:val="en-US"/>
        </w:rPr>
        <w:t>Ehman</w:t>
      </w:r>
      <w:r w:rsidRPr="00C34932">
        <w:rPr>
          <w:spacing w:val="1"/>
          <w:sz w:val="28"/>
          <w:lang w:val="uk-UA"/>
        </w:rPr>
        <w:t>,</w:t>
      </w:r>
      <w:r w:rsidRPr="00C34932">
        <w:rPr>
          <w:spacing w:val="1"/>
          <w:sz w:val="28"/>
          <w:lang w:val="en-US"/>
        </w:rPr>
        <w:t xml:space="preserve"> </w:t>
      </w:r>
      <w:r w:rsidRPr="00C34932">
        <w:rPr>
          <w:spacing w:val="1"/>
          <w:sz w:val="28"/>
        </w:rPr>
        <w:t>Т</w:t>
      </w:r>
      <w:r w:rsidRPr="00C34932">
        <w:rPr>
          <w:spacing w:val="1"/>
          <w:sz w:val="28"/>
          <w:lang w:val="en-US"/>
        </w:rPr>
        <w:t>.</w:t>
      </w:r>
      <w:r w:rsidRPr="00C34932">
        <w:rPr>
          <w:spacing w:val="1"/>
          <w:sz w:val="28"/>
          <w:lang w:val="uk-UA"/>
        </w:rPr>
        <w:t xml:space="preserve"> </w:t>
      </w:r>
      <w:r w:rsidRPr="00C34932">
        <w:rPr>
          <w:spacing w:val="1"/>
          <w:sz w:val="28"/>
        </w:rPr>
        <w:t>Н</w:t>
      </w:r>
      <w:r w:rsidRPr="00C34932">
        <w:rPr>
          <w:spacing w:val="1"/>
          <w:sz w:val="28"/>
          <w:lang w:val="en-US"/>
        </w:rPr>
        <w:t xml:space="preserve">. Berquist // </w:t>
      </w:r>
      <w:r w:rsidRPr="00C34932">
        <w:rPr>
          <w:noProof/>
          <w:spacing w:val="1"/>
          <w:sz w:val="28"/>
          <w:lang w:val="en-US"/>
        </w:rPr>
        <w:t>Radiol</w:t>
      </w:r>
      <w:r>
        <w:rPr>
          <w:noProof/>
          <w:spacing w:val="1"/>
          <w:sz w:val="28"/>
          <w:lang w:val="en-US"/>
        </w:rPr>
        <w:t>.</w:t>
      </w:r>
      <w:r w:rsidRPr="00C34932">
        <w:rPr>
          <w:noProof/>
          <w:spacing w:val="1"/>
          <w:sz w:val="28"/>
          <w:lang w:val="en-US"/>
        </w:rPr>
        <w:t xml:space="preserve"> Clin</w:t>
      </w:r>
      <w:r>
        <w:rPr>
          <w:noProof/>
          <w:spacing w:val="1"/>
          <w:sz w:val="28"/>
          <w:lang w:val="en-US"/>
        </w:rPr>
        <w:t>.</w:t>
      </w:r>
      <w:r w:rsidRPr="00C34932">
        <w:rPr>
          <w:noProof/>
          <w:spacing w:val="1"/>
          <w:sz w:val="28"/>
          <w:lang w:val="en-US"/>
        </w:rPr>
        <w:t xml:space="preserve"> </w:t>
      </w:r>
      <w:r>
        <w:rPr>
          <w:spacing w:val="1"/>
          <w:sz w:val="28"/>
          <w:lang w:val="en-US"/>
        </w:rPr>
        <w:t xml:space="preserve">North Am. – 1986. – </w:t>
      </w:r>
      <w:r>
        <w:rPr>
          <w:spacing w:val="1"/>
          <w:sz w:val="28"/>
          <w:lang w:val="uk-UA"/>
        </w:rPr>
        <w:t>№</w:t>
      </w:r>
      <w:r w:rsidRPr="00C34932">
        <w:rPr>
          <w:spacing w:val="1"/>
          <w:sz w:val="28"/>
          <w:lang w:val="en-US"/>
        </w:rPr>
        <w:t xml:space="preserve"> 24. </w:t>
      </w:r>
      <w:r>
        <w:rPr>
          <w:spacing w:val="1"/>
          <w:sz w:val="28"/>
          <w:lang w:val="en-US"/>
        </w:rPr>
        <w:t>–</w:t>
      </w:r>
      <w:r w:rsidRPr="00C34932">
        <w:rPr>
          <w:spacing w:val="1"/>
          <w:sz w:val="28"/>
          <w:lang w:val="en-US"/>
        </w:rPr>
        <w:t xml:space="preserve"> P. 291</w:t>
      </w:r>
      <w:r w:rsidRPr="00C34932">
        <w:rPr>
          <w:spacing w:val="1"/>
          <w:sz w:val="28"/>
          <w:lang w:val="uk-UA"/>
        </w:rPr>
        <w:t xml:space="preserve"> </w:t>
      </w:r>
      <w:r>
        <w:rPr>
          <w:spacing w:val="1"/>
          <w:sz w:val="28"/>
          <w:lang w:val="en-US"/>
        </w:rPr>
        <w:t>–</w:t>
      </w:r>
      <w:r w:rsidRPr="00C34932">
        <w:rPr>
          <w:spacing w:val="1"/>
          <w:sz w:val="28"/>
          <w:lang w:val="en-US"/>
        </w:rPr>
        <w:t>298.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Epstein N.</w:t>
      </w:r>
      <w:r w:rsidRPr="00C34932">
        <w:rPr>
          <w:sz w:val="28"/>
          <w:lang w:val="uk-UA"/>
        </w:rPr>
        <w:t xml:space="preserve"> </w:t>
      </w:r>
      <w:r w:rsidRPr="00C34932">
        <w:rPr>
          <w:sz w:val="28"/>
          <w:lang w:val="en-US"/>
        </w:rPr>
        <w:t xml:space="preserve">E. In vitro characteristics of cultured posterior longitudinal ligament tissue </w:t>
      </w:r>
      <w:r w:rsidRPr="00C34932">
        <w:rPr>
          <w:sz w:val="28"/>
          <w:lang w:val="uk-UA"/>
        </w:rPr>
        <w:t xml:space="preserve">/ </w:t>
      </w:r>
      <w:r w:rsidRPr="00C34932">
        <w:rPr>
          <w:sz w:val="28"/>
          <w:lang w:val="en-US"/>
        </w:rPr>
        <w:t>N.</w:t>
      </w:r>
      <w:r w:rsidRPr="00C34932">
        <w:rPr>
          <w:sz w:val="28"/>
          <w:lang w:val="uk-UA"/>
        </w:rPr>
        <w:t xml:space="preserve"> </w:t>
      </w:r>
      <w:r w:rsidRPr="00C34932">
        <w:rPr>
          <w:sz w:val="28"/>
          <w:lang w:val="en-US"/>
        </w:rPr>
        <w:t>E. Epstein</w:t>
      </w:r>
      <w:r w:rsidRPr="00C34932">
        <w:rPr>
          <w:sz w:val="28"/>
          <w:lang w:val="uk-UA"/>
        </w:rPr>
        <w:t>,</w:t>
      </w:r>
      <w:r w:rsidRPr="00C34932">
        <w:rPr>
          <w:sz w:val="28"/>
          <w:lang w:val="en-US"/>
        </w:rPr>
        <w:t xml:space="preserve"> D.</w:t>
      </w:r>
      <w:r w:rsidRPr="00C34932">
        <w:rPr>
          <w:sz w:val="28"/>
          <w:lang w:val="uk-UA"/>
        </w:rPr>
        <w:t xml:space="preserve"> </w:t>
      </w:r>
      <w:r w:rsidRPr="00C34932">
        <w:rPr>
          <w:sz w:val="28"/>
          <w:lang w:val="en-US"/>
        </w:rPr>
        <w:t>A. Grande</w:t>
      </w:r>
      <w:r w:rsidRPr="00C34932">
        <w:rPr>
          <w:sz w:val="28"/>
          <w:lang w:val="uk-UA"/>
        </w:rPr>
        <w:t>,</w:t>
      </w:r>
      <w:r w:rsidRPr="00C34932">
        <w:rPr>
          <w:sz w:val="28"/>
          <w:lang w:val="en-US"/>
        </w:rPr>
        <w:t xml:space="preserve"> A.</w:t>
      </w:r>
      <w:r w:rsidRPr="00C34932">
        <w:rPr>
          <w:sz w:val="28"/>
          <w:lang w:val="uk-UA"/>
        </w:rPr>
        <w:t xml:space="preserve"> </w:t>
      </w:r>
      <w:r w:rsidRPr="00C34932">
        <w:rPr>
          <w:sz w:val="28"/>
          <w:lang w:val="en-US"/>
        </w:rPr>
        <w:t xml:space="preserve">S. Breitbart // Spine. </w:t>
      </w:r>
      <w:r>
        <w:rPr>
          <w:sz w:val="28"/>
          <w:lang w:val="en-US"/>
        </w:rPr>
        <w:t>–</w:t>
      </w:r>
      <w:r w:rsidRPr="00C34932">
        <w:rPr>
          <w:sz w:val="28"/>
          <w:lang w:val="en-US"/>
        </w:rPr>
        <w:t xml:space="preserve"> 2002. </w:t>
      </w:r>
      <w:r>
        <w:rPr>
          <w:sz w:val="28"/>
          <w:lang w:val="en-US"/>
        </w:rPr>
        <w:t>–</w:t>
      </w:r>
      <w:r w:rsidRPr="00C34932">
        <w:rPr>
          <w:sz w:val="28"/>
          <w:lang w:val="en-US"/>
        </w:rPr>
        <w:t xml:space="preserve"> Vol. 27, №</w:t>
      </w:r>
      <w:r>
        <w:rPr>
          <w:sz w:val="28"/>
          <w:lang w:val="en-US"/>
        </w:rPr>
        <w:t xml:space="preserve"> </w:t>
      </w:r>
      <w:r w:rsidRPr="00C34932">
        <w:rPr>
          <w:sz w:val="28"/>
          <w:lang w:val="en-US"/>
        </w:rPr>
        <w:t xml:space="preserve">1. </w:t>
      </w:r>
      <w:r>
        <w:rPr>
          <w:sz w:val="28"/>
          <w:lang w:val="en-US"/>
        </w:rPr>
        <w:t>–</w:t>
      </w:r>
      <w:r w:rsidRPr="00C34932">
        <w:rPr>
          <w:sz w:val="28"/>
          <w:lang w:val="en-US"/>
        </w:rPr>
        <w:t xml:space="preserve"> P. 56</w:t>
      </w:r>
      <w:r>
        <w:rPr>
          <w:sz w:val="28"/>
          <w:lang w:val="en-US"/>
        </w:rPr>
        <w:t>–</w:t>
      </w:r>
      <w:r w:rsidRPr="00C34932">
        <w:rPr>
          <w:sz w:val="28"/>
          <w:lang w:val="en-US"/>
        </w:rPr>
        <w:t>58.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Eskander</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B.</w:t>
      </w:r>
      <w:r w:rsidRPr="00C34932">
        <w:rPr>
          <w:sz w:val="28"/>
          <w:lang w:val="uk-UA"/>
        </w:rPr>
        <w:t xml:space="preserve"> </w:t>
      </w:r>
      <w:r w:rsidRPr="00C34932">
        <w:rPr>
          <w:sz w:val="28"/>
          <w:lang w:val="en-US"/>
        </w:rPr>
        <w:t xml:space="preserve">Acute tibial compartment syndrome secondary to psychosomatic disorder </w:t>
      </w:r>
      <w:r w:rsidRPr="00C34932">
        <w:rPr>
          <w:sz w:val="28"/>
          <w:lang w:val="uk-UA"/>
        </w:rPr>
        <w:t>/</w:t>
      </w:r>
      <w:r w:rsidRPr="00C34932">
        <w:rPr>
          <w:sz w:val="28"/>
          <w:lang w:val="en-US"/>
        </w:rPr>
        <w:t xml:space="preserve"> M. B. Eskander</w:t>
      </w:r>
      <w:r w:rsidRPr="00C34932">
        <w:rPr>
          <w:sz w:val="28"/>
          <w:lang w:val="uk-UA"/>
        </w:rPr>
        <w:t xml:space="preserve">, </w:t>
      </w:r>
      <w:r w:rsidRPr="00C34932">
        <w:rPr>
          <w:sz w:val="28"/>
          <w:lang w:val="en-US"/>
        </w:rPr>
        <w:t>R.</w:t>
      </w:r>
      <w:r w:rsidRPr="00C34932">
        <w:rPr>
          <w:sz w:val="28"/>
          <w:lang w:val="uk-UA"/>
        </w:rPr>
        <w:t xml:space="preserve"> </w:t>
      </w:r>
      <w:r w:rsidRPr="00C34932">
        <w:rPr>
          <w:sz w:val="28"/>
          <w:lang w:val="en-US"/>
        </w:rPr>
        <w:t>MacDonald // J. R. Army. Med. Corps. – 1994. – Vol. 140. – P. 97</w:t>
      </w:r>
      <w:r>
        <w:rPr>
          <w:sz w:val="28"/>
          <w:lang w:val="en-US"/>
        </w:rPr>
        <w:t>–</w:t>
      </w:r>
      <w:r w:rsidRPr="00C34932">
        <w:rPr>
          <w:sz w:val="28"/>
          <w:lang w:val="en-US"/>
        </w:rPr>
        <w:t>98.</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 xml:space="preserve">Femoral artery pseudoaneurism: diagnosis with conventional duplex and color Doppler ultrasound </w:t>
      </w:r>
      <w:r w:rsidRPr="00C34932">
        <w:rPr>
          <w:sz w:val="28"/>
          <w:lang w:val="uk-UA"/>
        </w:rPr>
        <w:t xml:space="preserve">/ </w:t>
      </w:r>
      <w:r w:rsidRPr="00C34932">
        <w:rPr>
          <w:sz w:val="28"/>
          <w:lang w:val="en-US"/>
        </w:rPr>
        <w:t>D.</w:t>
      </w:r>
      <w:r w:rsidRPr="00C34932">
        <w:rPr>
          <w:sz w:val="28"/>
          <w:lang w:val="uk-UA"/>
        </w:rPr>
        <w:t xml:space="preserve"> </w:t>
      </w:r>
      <w:r w:rsidRPr="00C34932">
        <w:rPr>
          <w:sz w:val="28"/>
          <w:lang w:val="en-US"/>
        </w:rPr>
        <w:t>Mitchell</w:t>
      </w:r>
      <w:r w:rsidRPr="00C34932">
        <w:rPr>
          <w:sz w:val="28"/>
          <w:lang w:val="uk-UA"/>
        </w:rPr>
        <w:t>,</w:t>
      </w:r>
      <w:r w:rsidRPr="00C34932">
        <w:rPr>
          <w:sz w:val="28"/>
          <w:lang w:val="en-US"/>
        </w:rPr>
        <w:t xml:space="preserve"> L.</w:t>
      </w:r>
      <w:r w:rsidRPr="00C34932">
        <w:rPr>
          <w:sz w:val="28"/>
          <w:lang w:val="uk-UA"/>
        </w:rPr>
        <w:t xml:space="preserve"> </w:t>
      </w:r>
      <w:r w:rsidRPr="00C34932">
        <w:rPr>
          <w:sz w:val="28"/>
          <w:lang w:val="en-US"/>
        </w:rPr>
        <w:t>Needleman</w:t>
      </w:r>
      <w:r w:rsidRPr="00C34932">
        <w:rPr>
          <w:sz w:val="28"/>
          <w:lang w:val="uk-UA"/>
        </w:rPr>
        <w:t>,</w:t>
      </w:r>
      <w:r w:rsidRPr="00C34932">
        <w:rPr>
          <w:sz w:val="28"/>
          <w:lang w:val="en-US"/>
        </w:rPr>
        <w:t xml:space="preserve"> M. Bezzi [et al.] // Radiology.</w:t>
      </w:r>
      <w:r>
        <w:rPr>
          <w:sz w:val="28"/>
          <w:lang w:val="en-US"/>
        </w:rPr>
        <w:t xml:space="preserve"> </w:t>
      </w:r>
      <w:r w:rsidRPr="00CD7D5C">
        <w:rPr>
          <w:sz w:val="28"/>
          <w:lang w:val="en-US"/>
        </w:rPr>
        <w:t>–</w:t>
      </w:r>
      <w:r w:rsidRPr="00C34932">
        <w:rPr>
          <w:sz w:val="28"/>
          <w:lang w:val="en-US"/>
        </w:rPr>
        <w:t xml:space="preserve"> 1987. </w:t>
      </w:r>
      <w:r>
        <w:rPr>
          <w:sz w:val="28"/>
          <w:lang w:val="en-US"/>
        </w:rPr>
        <w:t>–</w:t>
      </w:r>
      <w:r w:rsidRPr="00C34932">
        <w:rPr>
          <w:sz w:val="28"/>
          <w:lang w:val="en-US"/>
        </w:rPr>
        <w:t xml:space="preserve"> V</w:t>
      </w:r>
      <w:r>
        <w:rPr>
          <w:sz w:val="28"/>
          <w:lang w:val="en-US"/>
        </w:rPr>
        <w:t>ol</w:t>
      </w:r>
      <w:r w:rsidRPr="00C34932">
        <w:rPr>
          <w:sz w:val="28"/>
          <w:lang w:val="en-US"/>
        </w:rPr>
        <w:t xml:space="preserve">. 165. </w:t>
      </w:r>
      <w:r>
        <w:rPr>
          <w:sz w:val="28"/>
          <w:lang w:val="en-US"/>
        </w:rPr>
        <w:t>–</w:t>
      </w:r>
      <w:r w:rsidRPr="00C34932">
        <w:rPr>
          <w:sz w:val="28"/>
          <w:lang w:val="en-US"/>
        </w:rPr>
        <w:t xml:space="preserve"> P. 687</w:t>
      </w:r>
      <w:r>
        <w:rPr>
          <w:sz w:val="28"/>
          <w:lang w:val="en-US"/>
        </w:rPr>
        <w:t>–</w:t>
      </w:r>
      <w:r w:rsidRPr="00C34932">
        <w:rPr>
          <w:sz w:val="28"/>
          <w:lang w:val="en-US"/>
        </w:rPr>
        <w:t>690.</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sz w:val="28"/>
          <w:lang w:val="en-US"/>
        </w:rPr>
      </w:pPr>
      <w:r w:rsidRPr="00C34932">
        <w:rPr>
          <w:sz w:val="28"/>
          <w:lang w:val="en-US"/>
        </w:rPr>
        <w:t xml:space="preserve">Magnetic resonance imaging of the </w:t>
      </w:r>
      <w:r w:rsidRPr="00C34932">
        <w:rPr>
          <w:noProof/>
          <w:sz w:val="28"/>
          <w:lang w:val="en-US"/>
        </w:rPr>
        <w:t xml:space="preserve">normal </w:t>
      </w:r>
      <w:r w:rsidRPr="00C34932">
        <w:rPr>
          <w:sz w:val="28"/>
          <w:lang w:val="en-US"/>
        </w:rPr>
        <w:t xml:space="preserve">and patiologic muscular system </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R</w:t>
      </w:r>
      <w:r w:rsidRPr="00C34932">
        <w:rPr>
          <w:sz w:val="28"/>
          <w:lang w:val="uk-UA"/>
        </w:rPr>
        <w:t>.</w:t>
      </w:r>
      <w:r w:rsidRPr="00C34932">
        <w:rPr>
          <w:sz w:val="28"/>
          <w:lang w:val="en-US"/>
        </w:rPr>
        <w:t xml:space="preserve"> Fisher</w:t>
      </w:r>
      <w:r w:rsidRPr="00C34932">
        <w:rPr>
          <w:sz w:val="28"/>
          <w:lang w:val="uk-UA"/>
        </w:rPr>
        <w:t>,</w:t>
      </w:r>
      <w:r w:rsidRPr="00C34932">
        <w:rPr>
          <w:sz w:val="28"/>
          <w:lang w:val="en-US"/>
        </w:rPr>
        <w:t xml:space="preserve"> G</w:t>
      </w:r>
      <w:r w:rsidRPr="00C34932">
        <w:rPr>
          <w:sz w:val="28"/>
          <w:lang w:val="uk-UA"/>
        </w:rPr>
        <w:t xml:space="preserve">. </w:t>
      </w:r>
      <w:r w:rsidRPr="00C34932">
        <w:rPr>
          <w:sz w:val="28"/>
          <w:lang w:val="en-US"/>
        </w:rPr>
        <w:t>C</w:t>
      </w:r>
      <w:r w:rsidRPr="00C34932">
        <w:rPr>
          <w:sz w:val="28"/>
          <w:lang w:val="uk-UA"/>
        </w:rPr>
        <w:t>.</w:t>
      </w:r>
      <w:r w:rsidRPr="00C34932">
        <w:rPr>
          <w:sz w:val="28"/>
          <w:lang w:val="en-US"/>
        </w:rPr>
        <w:t xml:space="preserve"> Dooms</w:t>
      </w:r>
      <w:r w:rsidRPr="00C34932">
        <w:rPr>
          <w:sz w:val="28"/>
          <w:lang w:val="uk-UA"/>
        </w:rPr>
        <w:t>,</w:t>
      </w:r>
      <w:r w:rsidRPr="00C34932">
        <w:rPr>
          <w:sz w:val="28"/>
          <w:lang w:val="en-US"/>
        </w:rPr>
        <w:t xml:space="preserve"> H</w:t>
      </w:r>
      <w:r w:rsidRPr="00C34932">
        <w:rPr>
          <w:sz w:val="28"/>
          <w:lang w:val="uk-UA"/>
        </w:rPr>
        <w:t>.</w:t>
      </w:r>
      <w:r w:rsidRPr="00C34932">
        <w:rPr>
          <w:sz w:val="28"/>
          <w:lang w:val="en-US"/>
        </w:rPr>
        <w:t xml:space="preserve"> Hricak</w:t>
      </w:r>
      <w:r w:rsidRPr="00C34932">
        <w:rPr>
          <w:sz w:val="28"/>
          <w:lang w:val="uk-UA"/>
        </w:rPr>
        <w:t xml:space="preserve"> [</w:t>
      </w:r>
      <w:r w:rsidRPr="00C34932">
        <w:rPr>
          <w:sz w:val="28"/>
          <w:lang w:val="de-DE"/>
        </w:rPr>
        <w:t>et</w:t>
      </w:r>
      <w:r w:rsidRPr="00C34932">
        <w:rPr>
          <w:sz w:val="28"/>
          <w:lang w:val="uk-UA"/>
        </w:rPr>
        <w:t xml:space="preserve"> </w:t>
      </w:r>
      <w:r w:rsidRPr="00C34932">
        <w:rPr>
          <w:sz w:val="28"/>
          <w:lang w:val="de-DE"/>
        </w:rPr>
        <w:t>al</w:t>
      </w:r>
      <w:r w:rsidRPr="00C34932">
        <w:rPr>
          <w:sz w:val="28"/>
          <w:lang w:val="uk-UA"/>
        </w:rPr>
        <w:t>.]</w:t>
      </w:r>
      <w:r w:rsidRPr="00C34932">
        <w:rPr>
          <w:sz w:val="28"/>
          <w:lang w:val="en-US"/>
        </w:rPr>
        <w:t xml:space="preserve"> // Magn</w:t>
      </w:r>
      <w:r>
        <w:rPr>
          <w:sz w:val="28"/>
          <w:lang w:val="en-US"/>
        </w:rPr>
        <w:t xml:space="preserve">. Reson Imaging. – 1986. – </w:t>
      </w:r>
      <w:r>
        <w:rPr>
          <w:sz w:val="28"/>
          <w:lang w:val="uk-UA"/>
        </w:rPr>
        <w:t>№</w:t>
      </w:r>
      <w:r w:rsidRPr="00C34932">
        <w:rPr>
          <w:sz w:val="28"/>
          <w:lang w:val="en-US"/>
        </w:rPr>
        <w:t xml:space="preserve"> 4. – P. 491.</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1"/>
          <w:sz w:val="28"/>
          <w:lang w:val="en-US"/>
        </w:rPr>
      </w:pPr>
      <w:r w:rsidRPr="00C34932">
        <w:rPr>
          <w:spacing w:val="5"/>
          <w:sz w:val="28"/>
          <w:lang w:val="en-US"/>
        </w:rPr>
        <w:t>Fleckenstein J.</w:t>
      </w:r>
      <w:r w:rsidRPr="00C34932">
        <w:rPr>
          <w:spacing w:val="5"/>
          <w:sz w:val="28"/>
          <w:lang w:val="uk-UA"/>
        </w:rPr>
        <w:t xml:space="preserve"> </w:t>
      </w:r>
      <w:r w:rsidRPr="00C34932">
        <w:rPr>
          <w:spacing w:val="5"/>
          <w:sz w:val="28"/>
          <w:lang w:val="en-US"/>
        </w:rPr>
        <w:t>L.</w:t>
      </w:r>
      <w:r w:rsidRPr="00C34932">
        <w:rPr>
          <w:spacing w:val="5"/>
          <w:sz w:val="28"/>
          <w:lang w:val="uk-UA"/>
        </w:rPr>
        <w:t xml:space="preserve"> </w:t>
      </w:r>
      <w:r w:rsidRPr="00C34932">
        <w:rPr>
          <w:spacing w:val="5"/>
          <w:sz w:val="28"/>
          <w:lang w:val="en-US"/>
        </w:rPr>
        <w:t>Sports</w:t>
      </w:r>
      <w:r>
        <w:rPr>
          <w:spacing w:val="5"/>
          <w:sz w:val="28"/>
          <w:lang w:val="en-US"/>
        </w:rPr>
        <w:t>–</w:t>
      </w:r>
      <w:r w:rsidRPr="00C34932">
        <w:rPr>
          <w:spacing w:val="5"/>
          <w:sz w:val="28"/>
          <w:lang w:val="en-US"/>
        </w:rPr>
        <w:t xml:space="preserve">related muscle </w:t>
      </w:r>
      <w:r w:rsidRPr="00C34932">
        <w:rPr>
          <w:spacing w:val="1"/>
          <w:sz w:val="28"/>
          <w:lang w:val="en-US"/>
        </w:rPr>
        <w:t xml:space="preserve">injuries: Evaluation with MR imaging </w:t>
      </w:r>
      <w:r w:rsidRPr="00C34932">
        <w:rPr>
          <w:spacing w:val="1"/>
          <w:sz w:val="28"/>
          <w:lang w:val="uk-UA"/>
        </w:rPr>
        <w:t xml:space="preserve">/ </w:t>
      </w:r>
      <w:r w:rsidRPr="00C34932">
        <w:rPr>
          <w:spacing w:val="5"/>
          <w:sz w:val="28"/>
          <w:lang w:val="en-US"/>
        </w:rPr>
        <w:t>J.</w:t>
      </w:r>
      <w:r w:rsidRPr="00C34932">
        <w:rPr>
          <w:spacing w:val="5"/>
          <w:sz w:val="28"/>
          <w:lang w:val="uk-UA"/>
        </w:rPr>
        <w:t xml:space="preserve"> </w:t>
      </w:r>
      <w:r w:rsidRPr="00C34932">
        <w:rPr>
          <w:spacing w:val="5"/>
          <w:sz w:val="28"/>
          <w:lang w:val="en-US"/>
        </w:rPr>
        <w:t>L. Fleckenstein</w:t>
      </w:r>
      <w:r w:rsidRPr="00C34932">
        <w:rPr>
          <w:spacing w:val="5"/>
          <w:sz w:val="28"/>
          <w:lang w:val="uk-UA"/>
        </w:rPr>
        <w:t>,</w:t>
      </w:r>
      <w:r w:rsidRPr="00C34932">
        <w:rPr>
          <w:spacing w:val="5"/>
          <w:sz w:val="28"/>
          <w:lang w:val="en-US"/>
        </w:rPr>
        <w:t xml:space="preserve"> P.</w:t>
      </w:r>
      <w:r w:rsidRPr="00C34932">
        <w:rPr>
          <w:spacing w:val="5"/>
          <w:sz w:val="28"/>
          <w:lang w:val="uk-UA"/>
        </w:rPr>
        <w:t xml:space="preserve"> </w:t>
      </w:r>
      <w:r w:rsidRPr="00C34932">
        <w:rPr>
          <w:spacing w:val="5"/>
          <w:sz w:val="28"/>
        </w:rPr>
        <w:t>Т</w:t>
      </w:r>
      <w:r w:rsidRPr="00C34932">
        <w:rPr>
          <w:spacing w:val="5"/>
          <w:sz w:val="28"/>
          <w:lang w:val="en-US"/>
        </w:rPr>
        <w:t>. Weatherall</w:t>
      </w:r>
      <w:r w:rsidRPr="00C34932">
        <w:rPr>
          <w:spacing w:val="5"/>
          <w:sz w:val="28"/>
          <w:lang w:val="uk-UA"/>
        </w:rPr>
        <w:t>,</w:t>
      </w:r>
      <w:r w:rsidRPr="00C34932">
        <w:rPr>
          <w:spacing w:val="5"/>
          <w:sz w:val="28"/>
          <w:lang w:val="en-US"/>
        </w:rPr>
        <w:t xml:space="preserve"> R.</w:t>
      </w:r>
      <w:r w:rsidRPr="00C34932">
        <w:rPr>
          <w:spacing w:val="5"/>
          <w:sz w:val="28"/>
          <w:lang w:val="uk-UA"/>
        </w:rPr>
        <w:t xml:space="preserve"> </w:t>
      </w:r>
      <w:r w:rsidRPr="00C34932">
        <w:rPr>
          <w:spacing w:val="5"/>
          <w:sz w:val="28"/>
          <w:lang w:val="en-US"/>
        </w:rPr>
        <w:t>W.</w:t>
      </w:r>
      <w:r w:rsidRPr="00C34932">
        <w:rPr>
          <w:spacing w:val="5"/>
          <w:sz w:val="28"/>
          <w:lang w:val="uk-UA"/>
        </w:rPr>
        <w:t xml:space="preserve"> </w:t>
      </w:r>
      <w:r w:rsidRPr="00C34932">
        <w:rPr>
          <w:spacing w:val="5"/>
          <w:sz w:val="28"/>
          <w:lang w:val="en-US"/>
        </w:rPr>
        <w:t xml:space="preserve">Parkey </w:t>
      </w:r>
      <w:r>
        <w:rPr>
          <w:spacing w:val="1"/>
          <w:sz w:val="28"/>
          <w:lang w:val="en-US"/>
        </w:rPr>
        <w:t xml:space="preserve">// Radiology. – 1989. – </w:t>
      </w:r>
      <w:r>
        <w:rPr>
          <w:spacing w:val="1"/>
          <w:sz w:val="28"/>
          <w:lang w:val="uk-UA"/>
        </w:rPr>
        <w:t xml:space="preserve">№ </w:t>
      </w:r>
      <w:r w:rsidRPr="00C34932">
        <w:rPr>
          <w:spacing w:val="1"/>
          <w:sz w:val="28"/>
          <w:lang w:val="en-US"/>
        </w:rPr>
        <w:t xml:space="preserve"> I72.</w:t>
      </w:r>
      <w:r w:rsidRPr="00C34932">
        <w:rPr>
          <w:spacing w:val="1"/>
          <w:sz w:val="28"/>
          <w:lang w:val="uk-UA"/>
        </w:rPr>
        <w:t xml:space="preserve"> </w:t>
      </w:r>
      <w:r>
        <w:rPr>
          <w:spacing w:val="1"/>
          <w:sz w:val="28"/>
          <w:lang w:val="en-US"/>
        </w:rPr>
        <w:t>–</w:t>
      </w:r>
      <w:r w:rsidRPr="00C34932">
        <w:rPr>
          <w:spacing w:val="1"/>
          <w:sz w:val="28"/>
          <w:lang w:val="en-US"/>
        </w:rPr>
        <w:t xml:space="preserve"> P. 793</w:t>
      </w:r>
      <w:r>
        <w:rPr>
          <w:spacing w:val="1"/>
          <w:sz w:val="28"/>
          <w:lang w:val="en-US"/>
        </w:rPr>
        <w:t>–</w:t>
      </w:r>
      <w:r w:rsidRPr="00C34932">
        <w:rPr>
          <w:spacing w:val="1"/>
          <w:sz w:val="28"/>
          <w:lang w:val="en-US"/>
        </w:rPr>
        <w:t>796.</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lang w:val="en-US"/>
        </w:rPr>
      </w:pPr>
      <w:r w:rsidRPr="00C34932">
        <w:rPr>
          <w:spacing w:val="6"/>
          <w:sz w:val="28"/>
          <w:lang w:val="en-US"/>
        </w:rPr>
        <w:t>Fleckenstein J.</w:t>
      </w:r>
      <w:r w:rsidRPr="00C34932">
        <w:rPr>
          <w:spacing w:val="6"/>
          <w:sz w:val="28"/>
          <w:lang w:val="uk-UA"/>
        </w:rPr>
        <w:t xml:space="preserve"> </w:t>
      </w:r>
      <w:r w:rsidRPr="00C34932">
        <w:rPr>
          <w:spacing w:val="6"/>
          <w:sz w:val="28"/>
          <w:lang w:val="en-US"/>
        </w:rPr>
        <w:t>L.</w:t>
      </w:r>
      <w:r w:rsidRPr="00C34932">
        <w:rPr>
          <w:spacing w:val="6"/>
          <w:sz w:val="28"/>
          <w:lang w:val="uk-UA"/>
        </w:rPr>
        <w:t xml:space="preserve"> </w:t>
      </w:r>
      <w:r w:rsidRPr="00C34932">
        <w:rPr>
          <w:spacing w:val="6"/>
          <w:sz w:val="28"/>
          <w:lang w:val="en-US"/>
        </w:rPr>
        <w:t xml:space="preserve">Acute effects of exercise on </w:t>
      </w:r>
      <w:r w:rsidRPr="00C34932">
        <w:rPr>
          <w:spacing w:val="7"/>
          <w:sz w:val="28"/>
          <w:lang w:val="en-US"/>
        </w:rPr>
        <w:t xml:space="preserve">MR imaging of skeletal muscle in normal volunteers </w:t>
      </w:r>
      <w:r w:rsidRPr="00C34932">
        <w:rPr>
          <w:spacing w:val="7"/>
          <w:sz w:val="28"/>
          <w:lang w:val="uk-UA"/>
        </w:rPr>
        <w:t xml:space="preserve">/ </w:t>
      </w:r>
      <w:r w:rsidRPr="00C34932">
        <w:rPr>
          <w:spacing w:val="6"/>
          <w:sz w:val="28"/>
          <w:lang w:val="en-US"/>
        </w:rPr>
        <w:t>J.</w:t>
      </w:r>
      <w:r w:rsidRPr="00C34932">
        <w:rPr>
          <w:spacing w:val="6"/>
          <w:sz w:val="28"/>
          <w:lang w:val="uk-UA"/>
        </w:rPr>
        <w:t xml:space="preserve"> </w:t>
      </w:r>
      <w:r w:rsidRPr="00C34932">
        <w:rPr>
          <w:spacing w:val="6"/>
          <w:sz w:val="28"/>
          <w:lang w:val="en-US"/>
        </w:rPr>
        <w:t>L. Fleckenstein</w:t>
      </w:r>
      <w:r w:rsidRPr="00C34932">
        <w:rPr>
          <w:spacing w:val="6"/>
          <w:sz w:val="28"/>
          <w:lang w:val="uk-UA"/>
        </w:rPr>
        <w:t>,</w:t>
      </w:r>
      <w:r w:rsidRPr="00C34932">
        <w:rPr>
          <w:spacing w:val="6"/>
          <w:sz w:val="28"/>
          <w:lang w:val="en-US"/>
        </w:rPr>
        <w:t xml:space="preserve"> R.</w:t>
      </w:r>
      <w:r w:rsidRPr="00C34932">
        <w:rPr>
          <w:spacing w:val="6"/>
          <w:sz w:val="28"/>
          <w:lang w:val="uk-UA"/>
        </w:rPr>
        <w:t xml:space="preserve"> </w:t>
      </w:r>
      <w:r w:rsidRPr="00C34932">
        <w:rPr>
          <w:spacing w:val="6"/>
          <w:sz w:val="28"/>
          <w:lang w:val="en-US"/>
        </w:rPr>
        <w:t>C. Canby</w:t>
      </w:r>
      <w:r w:rsidRPr="00C34932">
        <w:rPr>
          <w:spacing w:val="6"/>
          <w:sz w:val="28"/>
          <w:lang w:val="uk-UA"/>
        </w:rPr>
        <w:t>,</w:t>
      </w:r>
      <w:r w:rsidRPr="00C34932">
        <w:rPr>
          <w:spacing w:val="6"/>
          <w:sz w:val="28"/>
          <w:lang w:val="en-US"/>
        </w:rPr>
        <w:t xml:space="preserve"> R.</w:t>
      </w:r>
      <w:r w:rsidRPr="00C34932">
        <w:rPr>
          <w:spacing w:val="6"/>
          <w:sz w:val="28"/>
          <w:lang w:val="uk-UA"/>
        </w:rPr>
        <w:t xml:space="preserve"> </w:t>
      </w:r>
      <w:r w:rsidRPr="00C34932">
        <w:rPr>
          <w:spacing w:val="6"/>
          <w:sz w:val="28"/>
          <w:lang w:val="en-US"/>
        </w:rPr>
        <w:t>W.</w:t>
      </w:r>
      <w:r w:rsidRPr="00C34932">
        <w:rPr>
          <w:spacing w:val="6"/>
          <w:sz w:val="28"/>
          <w:lang w:val="uk-UA"/>
        </w:rPr>
        <w:t xml:space="preserve"> </w:t>
      </w:r>
      <w:r w:rsidRPr="00C34932">
        <w:rPr>
          <w:spacing w:val="6"/>
          <w:sz w:val="28"/>
          <w:lang w:val="en-US"/>
        </w:rPr>
        <w:t xml:space="preserve">Parkey </w:t>
      </w:r>
      <w:r w:rsidRPr="00C34932">
        <w:rPr>
          <w:spacing w:val="7"/>
          <w:sz w:val="28"/>
          <w:lang w:val="en-US"/>
        </w:rPr>
        <w:t>// AJR.</w:t>
      </w:r>
      <w:r w:rsidRPr="00C34932">
        <w:rPr>
          <w:spacing w:val="7"/>
          <w:sz w:val="28"/>
          <w:lang w:val="uk-UA"/>
        </w:rPr>
        <w:t xml:space="preserve"> </w:t>
      </w:r>
      <w:r>
        <w:rPr>
          <w:spacing w:val="7"/>
          <w:sz w:val="28"/>
          <w:lang w:val="en-US"/>
        </w:rPr>
        <w:t>–</w:t>
      </w:r>
      <w:r w:rsidRPr="00C34932">
        <w:rPr>
          <w:spacing w:val="7"/>
          <w:sz w:val="28"/>
          <w:lang w:val="en-US"/>
        </w:rPr>
        <w:t xml:space="preserve"> 1988.</w:t>
      </w:r>
      <w:r w:rsidRPr="00C34932">
        <w:rPr>
          <w:spacing w:val="7"/>
          <w:sz w:val="28"/>
          <w:lang w:val="uk-UA"/>
        </w:rPr>
        <w:t xml:space="preserve"> </w:t>
      </w:r>
      <w:r>
        <w:rPr>
          <w:spacing w:val="7"/>
          <w:sz w:val="28"/>
          <w:lang w:val="en-US"/>
        </w:rPr>
        <w:t>–</w:t>
      </w:r>
      <w:r w:rsidRPr="00C34932">
        <w:rPr>
          <w:spacing w:val="7"/>
          <w:sz w:val="28"/>
          <w:lang w:val="uk-UA"/>
        </w:rPr>
        <w:t xml:space="preserve"> </w:t>
      </w:r>
      <w:r>
        <w:rPr>
          <w:spacing w:val="7"/>
          <w:sz w:val="28"/>
          <w:lang w:val="uk-UA"/>
        </w:rPr>
        <w:t>№</w:t>
      </w:r>
      <w:r w:rsidRPr="00C34932">
        <w:rPr>
          <w:spacing w:val="7"/>
          <w:sz w:val="28"/>
          <w:lang w:val="en-US"/>
        </w:rPr>
        <w:t xml:space="preserve"> 51. </w:t>
      </w:r>
      <w:r>
        <w:rPr>
          <w:spacing w:val="7"/>
          <w:sz w:val="28"/>
          <w:lang w:val="en-US"/>
        </w:rPr>
        <w:t>–</w:t>
      </w:r>
      <w:r w:rsidRPr="00C34932">
        <w:rPr>
          <w:spacing w:val="7"/>
          <w:sz w:val="28"/>
          <w:lang w:val="en-US"/>
        </w:rPr>
        <w:t xml:space="preserve"> </w:t>
      </w:r>
      <w:r w:rsidRPr="00C34932">
        <w:rPr>
          <w:sz w:val="28"/>
          <w:lang w:val="en-US"/>
        </w:rPr>
        <w:t>P. 231</w:t>
      </w:r>
      <w:r>
        <w:rPr>
          <w:sz w:val="28"/>
          <w:lang w:val="en-US"/>
        </w:rPr>
        <w:t>–</w:t>
      </w:r>
      <w:r w:rsidRPr="00C34932">
        <w:rPr>
          <w:sz w:val="28"/>
          <w:lang w:val="en-US"/>
        </w:rPr>
        <w:t>235.</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sz w:val="28"/>
          <w:lang w:val="en-US"/>
        </w:rPr>
      </w:pPr>
      <w:r w:rsidRPr="00C34932">
        <w:rPr>
          <w:sz w:val="28"/>
          <w:lang w:val="en-US"/>
        </w:rPr>
        <w:t>Fleckenstein J</w:t>
      </w:r>
      <w:r w:rsidRPr="00C34932">
        <w:rPr>
          <w:sz w:val="28"/>
          <w:lang w:val="uk-UA"/>
        </w:rPr>
        <w:t xml:space="preserve">. </w:t>
      </w:r>
      <w:r w:rsidRPr="00C34932">
        <w:rPr>
          <w:sz w:val="28"/>
          <w:lang w:val="en-US"/>
        </w:rPr>
        <w:t>L</w:t>
      </w:r>
      <w:r w:rsidRPr="00C34932">
        <w:rPr>
          <w:sz w:val="28"/>
          <w:lang w:val="uk-UA"/>
        </w:rPr>
        <w:t>.</w:t>
      </w:r>
      <w:r w:rsidRPr="00C34932">
        <w:rPr>
          <w:sz w:val="28"/>
          <w:lang w:val="en-US"/>
        </w:rPr>
        <w:t xml:space="preserve"> </w:t>
      </w:r>
      <w:r w:rsidRPr="00C34932">
        <w:rPr>
          <w:noProof/>
          <w:sz w:val="28"/>
          <w:lang w:val="en-US"/>
        </w:rPr>
        <w:t xml:space="preserve">Exertional </w:t>
      </w:r>
      <w:r w:rsidRPr="00C34932">
        <w:rPr>
          <w:sz w:val="28"/>
          <w:lang w:val="en-US"/>
        </w:rPr>
        <w:t>muscle injuries: magnetic resonance imaging evaluation</w:t>
      </w:r>
      <w:r w:rsidRPr="00C34932">
        <w:rPr>
          <w:sz w:val="28"/>
          <w:lang w:val="uk-UA"/>
        </w:rPr>
        <w:t xml:space="preserve"> / </w:t>
      </w:r>
      <w:r w:rsidRPr="00C34932">
        <w:rPr>
          <w:sz w:val="28"/>
          <w:lang w:val="en-US"/>
        </w:rPr>
        <w:t>J</w:t>
      </w:r>
      <w:r w:rsidRPr="00C34932">
        <w:rPr>
          <w:sz w:val="28"/>
          <w:lang w:val="uk-UA"/>
        </w:rPr>
        <w:t xml:space="preserve">. </w:t>
      </w:r>
      <w:r w:rsidRPr="00C34932">
        <w:rPr>
          <w:sz w:val="28"/>
          <w:lang w:val="en-US"/>
        </w:rPr>
        <w:t>L</w:t>
      </w:r>
      <w:r w:rsidRPr="00C34932">
        <w:rPr>
          <w:sz w:val="28"/>
          <w:lang w:val="uk-UA"/>
        </w:rPr>
        <w:t>.</w:t>
      </w:r>
      <w:r w:rsidRPr="00C34932">
        <w:rPr>
          <w:sz w:val="28"/>
          <w:lang w:val="en-US"/>
        </w:rPr>
        <w:t xml:space="preserve"> Fleckenstein</w:t>
      </w:r>
      <w:r w:rsidRPr="00C34932">
        <w:rPr>
          <w:sz w:val="28"/>
          <w:lang w:val="uk-UA"/>
        </w:rPr>
        <w:t>,</w:t>
      </w:r>
      <w:r w:rsidRPr="00C34932">
        <w:rPr>
          <w:sz w:val="28"/>
          <w:lang w:val="en-US"/>
        </w:rPr>
        <w:t xml:space="preserve"> F</w:t>
      </w:r>
      <w:r w:rsidRPr="00C34932">
        <w:rPr>
          <w:sz w:val="28"/>
          <w:lang w:val="uk-UA"/>
        </w:rPr>
        <w:t xml:space="preserve">. </w:t>
      </w:r>
      <w:r w:rsidRPr="00C34932">
        <w:rPr>
          <w:sz w:val="28"/>
          <w:lang w:val="en-US"/>
        </w:rPr>
        <w:t xml:space="preserve">G. Shellock </w:t>
      </w:r>
      <w:r>
        <w:rPr>
          <w:sz w:val="28"/>
          <w:lang w:val="uk-UA"/>
        </w:rPr>
        <w:t>//</w:t>
      </w:r>
      <w:r w:rsidRPr="00C34932">
        <w:rPr>
          <w:sz w:val="28"/>
          <w:lang w:val="en-US"/>
        </w:rPr>
        <w:t xml:space="preserve"> Magn</w:t>
      </w:r>
      <w:r>
        <w:rPr>
          <w:sz w:val="28"/>
          <w:lang w:val="en-US"/>
        </w:rPr>
        <w:t>.</w:t>
      </w:r>
      <w:r w:rsidRPr="00C34932">
        <w:rPr>
          <w:sz w:val="28"/>
          <w:lang w:val="en-US"/>
        </w:rPr>
        <w:t xml:space="preserve"> Reson Imaging</w:t>
      </w:r>
      <w:r>
        <w:rPr>
          <w:sz w:val="28"/>
          <w:lang w:val="en-US"/>
        </w:rPr>
        <w:t xml:space="preserve">. </w:t>
      </w:r>
      <w:r w:rsidRPr="00CD7D5C">
        <w:rPr>
          <w:sz w:val="28"/>
          <w:lang w:val="en-US"/>
        </w:rPr>
        <w:t>–</w:t>
      </w:r>
      <w:r>
        <w:rPr>
          <w:sz w:val="28"/>
          <w:lang w:val="en-US"/>
        </w:rPr>
        <w:t xml:space="preserve"> 1991. </w:t>
      </w:r>
      <w:r w:rsidRPr="00CD7D5C">
        <w:rPr>
          <w:sz w:val="28"/>
          <w:lang w:val="en-US"/>
        </w:rPr>
        <w:t>–</w:t>
      </w:r>
      <w:r w:rsidRPr="00C34932">
        <w:rPr>
          <w:sz w:val="28"/>
          <w:lang w:val="en-US"/>
        </w:rPr>
        <w:t xml:space="preserve"> </w:t>
      </w:r>
      <w:r>
        <w:rPr>
          <w:sz w:val="28"/>
          <w:lang w:val="uk-UA"/>
        </w:rPr>
        <w:t>№</w:t>
      </w:r>
      <w:r>
        <w:rPr>
          <w:sz w:val="28"/>
          <w:lang w:val="en-US"/>
        </w:rPr>
        <w:t xml:space="preserve"> </w:t>
      </w:r>
      <w:r w:rsidRPr="00C34932">
        <w:rPr>
          <w:sz w:val="28"/>
          <w:lang w:val="en-US"/>
        </w:rPr>
        <w:t>3</w:t>
      </w:r>
      <w:r>
        <w:rPr>
          <w:sz w:val="28"/>
          <w:lang w:val="en-US"/>
        </w:rPr>
        <w:t xml:space="preserve">. </w:t>
      </w:r>
      <w:r w:rsidRPr="00CD7D5C">
        <w:rPr>
          <w:sz w:val="28"/>
          <w:lang w:val="en-US"/>
        </w:rPr>
        <w:t>–</w:t>
      </w:r>
      <w:r>
        <w:rPr>
          <w:sz w:val="28"/>
          <w:lang w:val="en-US"/>
        </w:rPr>
        <w:t xml:space="preserve"> P. </w:t>
      </w:r>
      <w:r w:rsidRPr="00C34932">
        <w:rPr>
          <w:sz w:val="28"/>
          <w:lang w:val="en-US"/>
        </w:rPr>
        <w:t>50</w:t>
      </w:r>
      <w:r w:rsidRPr="00CD7D5C">
        <w:rPr>
          <w:sz w:val="28"/>
          <w:lang w:val="en-US"/>
        </w:rPr>
        <w:t>–</w:t>
      </w:r>
      <w:r>
        <w:rPr>
          <w:sz w:val="28"/>
          <w:lang w:val="en-US"/>
        </w:rPr>
        <w:t>52</w:t>
      </w:r>
      <w:r w:rsidRPr="00C34932">
        <w:rPr>
          <w:sz w:val="28"/>
          <w:lang w:val="en-US"/>
        </w:rPr>
        <w:t>.</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sz w:val="28"/>
          <w:lang w:val="en-US"/>
        </w:rPr>
      </w:pPr>
      <w:r w:rsidRPr="00C34932">
        <w:rPr>
          <w:sz w:val="28"/>
          <w:lang w:val="en-US"/>
        </w:rPr>
        <w:t>Sports</w:t>
      </w:r>
      <w:r>
        <w:rPr>
          <w:sz w:val="28"/>
          <w:lang w:val="en-US"/>
        </w:rPr>
        <w:t>–</w:t>
      </w:r>
      <w:r w:rsidRPr="00C34932">
        <w:rPr>
          <w:sz w:val="28"/>
          <w:lang w:val="en-US"/>
        </w:rPr>
        <w:t>related muscle injuries: evaluation with MR imaging</w:t>
      </w:r>
      <w:r w:rsidRPr="00C34932">
        <w:rPr>
          <w:sz w:val="28"/>
          <w:lang w:val="uk-UA"/>
        </w:rPr>
        <w:t xml:space="preserve"> /</w:t>
      </w:r>
      <w:r w:rsidRPr="00C34932">
        <w:rPr>
          <w:sz w:val="28"/>
          <w:lang w:val="en-US"/>
        </w:rPr>
        <w:t xml:space="preserve"> J</w:t>
      </w:r>
      <w:r w:rsidRPr="00C34932">
        <w:rPr>
          <w:sz w:val="28"/>
          <w:lang w:val="uk-UA"/>
        </w:rPr>
        <w:t xml:space="preserve">. </w:t>
      </w:r>
      <w:r w:rsidRPr="00C34932">
        <w:rPr>
          <w:sz w:val="28"/>
          <w:lang w:val="en-US"/>
        </w:rPr>
        <w:t>L</w:t>
      </w:r>
      <w:r w:rsidRPr="00C34932">
        <w:rPr>
          <w:sz w:val="28"/>
          <w:lang w:val="uk-UA"/>
        </w:rPr>
        <w:t>.</w:t>
      </w:r>
      <w:r w:rsidRPr="00C34932">
        <w:rPr>
          <w:sz w:val="28"/>
          <w:lang w:val="en-US"/>
        </w:rPr>
        <w:t xml:space="preserve"> Fleckenstein</w:t>
      </w:r>
      <w:r w:rsidRPr="00C34932">
        <w:rPr>
          <w:sz w:val="28"/>
          <w:lang w:val="uk-UA"/>
        </w:rPr>
        <w:t>,</w:t>
      </w:r>
      <w:r w:rsidRPr="00C34932">
        <w:rPr>
          <w:sz w:val="28"/>
          <w:lang w:val="en-US"/>
        </w:rPr>
        <w:t xml:space="preserve"> P</w:t>
      </w:r>
      <w:r w:rsidRPr="00C34932">
        <w:rPr>
          <w:sz w:val="28"/>
          <w:lang w:val="uk-UA"/>
        </w:rPr>
        <w:t xml:space="preserve">. </w:t>
      </w:r>
      <w:r w:rsidRPr="00C34932">
        <w:rPr>
          <w:sz w:val="28"/>
          <w:lang w:val="en-US"/>
        </w:rPr>
        <w:t>T</w:t>
      </w:r>
      <w:r w:rsidRPr="00C34932">
        <w:rPr>
          <w:sz w:val="28"/>
          <w:lang w:val="uk-UA"/>
        </w:rPr>
        <w:t>.</w:t>
      </w:r>
      <w:r w:rsidRPr="00C34932">
        <w:rPr>
          <w:sz w:val="28"/>
          <w:lang w:val="en-US"/>
        </w:rPr>
        <w:t xml:space="preserve"> Weatherall</w:t>
      </w:r>
      <w:r w:rsidRPr="00C34932">
        <w:rPr>
          <w:sz w:val="28"/>
          <w:lang w:val="uk-UA"/>
        </w:rPr>
        <w:t>,</w:t>
      </w:r>
      <w:r w:rsidRPr="00C34932">
        <w:rPr>
          <w:sz w:val="28"/>
          <w:lang w:val="en-US"/>
        </w:rPr>
        <w:t xml:space="preserve"> R</w:t>
      </w:r>
      <w:r w:rsidRPr="00C34932">
        <w:rPr>
          <w:sz w:val="28"/>
          <w:lang w:val="uk-UA"/>
        </w:rPr>
        <w:t>.</w:t>
      </w:r>
      <w:r w:rsidRPr="00C34932">
        <w:rPr>
          <w:sz w:val="28"/>
          <w:lang w:val="en-US"/>
        </w:rPr>
        <w:t>W</w:t>
      </w:r>
      <w:r w:rsidRPr="00C34932">
        <w:rPr>
          <w:sz w:val="28"/>
          <w:lang w:val="uk-UA"/>
        </w:rPr>
        <w:t>.</w:t>
      </w:r>
      <w:r w:rsidRPr="00C34932">
        <w:rPr>
          <w:sz w:val="28"/>
          <w:lang w:val="en-US"/>
        </w:rPr>
        <w:t xml:space="preserve"> Parkey </w:t>
      </w:r>
      <w:r w:rsidRPr="00C34932">
        <w:rPr>
          <w:sz w:val="28"/>
          <w:lang w:val="uk-UA"/>
        </w:rPr>
        <w:t>[</w:t>
      </w:r>
      <w:r w:rsidRPr="00C34932">
        <w:rPr>
          <w:sz w:val="28"/>
          <w:lang w:val="de-DE"/>
        </w:rPr>
        <w:t>et</w:t>
      </w:r>
      <w:r w:rsidRPr="00C34932">
        <w:rPr>
          <w:sz w:val="28"/>
          <w:lang w:val="uk-UA"/>
        </w:rPr>
        <w:t xml:space="preserve"> </w:t>
      </w:r>
      <w:r w:rsidRPr="00C34932">
        <w:rPr>
          <w:sz w:val="28"/>
          <w:lang w:val="de-DE"/>
        </w:rPr>
        <w:t>al</w:t>
      </w:r>
      <w:r w:rsidRPr="00C34932">
        <w:rPr>
          <w:sz w:val="28"/>
          <w:lang w:val="uk-UA"/>
        </w:rPr>
        <w:t>.]</w:t>
      </w:r>
      <w:r>
        <w:rPr>
          <w:sz w:val="28"/>
          <w:lang w:val="en-US"/>
        </w:rPr>
        <w:t xml:space="preserve"> // Radiology. – 1988. – </w:t>
      </w:r>
      <w:r>
        <w:rPr>
          <w:sz w:val="28"/>
          <w:lang w:val="uk-UA"/>
        </w:rPr>
        <w:t>№</w:t>
      </w:r>
      <w:r w:rsidRPr="00C34932">
        <w:rPr>
          <w:sz w:val="28"/>
          <w:lang w:val="en-US"/>
        </w:rPr>
        <w:t xml:space="preserve"> 172. </w:t>
      </w:r>
      <w:r>
        <w:rPr>
          <w:sz w:val="28"/>
          <w:lang w:val="en-US"/>
        </w:rPr>
        <w:lastRenderedPageBreak/>
        <w:t>–</w:t>
      </w:r>
      <w:r w:rsidRPr="00C34932">
        <w:rPr>
          <w:sz w:val="28"/>
          <w:lang w:val="en-US"/>
        </w:rPr>
        <w:t xml:space="preserve"> P. 793.</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Fornage B.</w:t>
      </w:r>
      <w:r w:rsidRPr="00C34932">
        <w:rPr>
          <w:sz w:val="28"/>
          <w:lang w:val="uk-UA"/>
        </w:rPr>
        <w:t xml:space="preserve"> </w:t>
      </w:r>
      <w:r w:rsidRPr="00C34932">
        <w:rPr>
          <w:sz w:val="28"/>
          <w:lang w:val="en-US"/>
        </w:rPr>
        <w:t>D.  Musculosceletal ultrasound</w:t>
      </w:r>
      <w:r w:rsidRPr="00C34932">
        <w:rPr>
          <w:sz w:val="28"/>
          <w:lang w:val="uk-UA"/>
        </w:rPr>
        <w:t xml:space="preserve"> / </w:t>
      </w:r>
      <w:r w:rsidRPr="00C34932">
        <w:rPr>
          <w:sz w:val="28"/>
          <w:lang w:val="en-US"/>
        </w:rPr>
        <w:t>B.</w:t>
      </w:r>
      <w:r w:rsidRPr="00C34932">
        <w:rPr>
          <w:sz w:val="28"/>
          <w:lang w:val="uk-UA"/>
        </w:rPr>
        <w:t xml:space="preserve"> </w:t>
      </w:r>
      <w:r w:rsidRPr="00C34932">
        <w:rPr>
          <w:sz w:val="28"/>
          <w:lang w:val="en-US"/>
        </w:rPr>
        <w:t xml:space="preserve">D. Fornage // Ed. B. Formage. – </w:t>
      </w:r>
      <w:smartTag w:uri="urn:schemas-microsoft-com:office:smarttags" w:element="place">
        <w:smartTag w:uri="urn:schemas-microsoft-com:office:smarttags" w:element="State">
          <w:r w:rsidRPr="00C34932">
            <w:rPr>
              <w:sz w:val="28"/>
              <w:lang w:val="en-US"/>
            </w:rPr>
            <w:t>New York</w:t>
          </w:r>
        </w:smartTag>
      </w:smartTag>
      <w:r w:rsidRPr="00C34932">
        <w:rPr>
          <w:sz w:val="28"/>
          <w:lang w:val="en-US"/>
        </w:rPr>
        <w:t>, 1995. – P. 1</w:t>
      </w:r>
      <w:r>
        <w:rPr>
          <w:sz w:val="28"/>
          <w:lang w:val="en-US"/>
        </w:rPr>
        <w:t>–</w:t>
      </w:r>
      <w:r w:rsidRPr="00C34932">
        <w:rPr>
          <w:sz w:val="28"/>
          <w:lang w:val="en-US"/>
        </w:rPr>
        <w:t>9.</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2"/>
          <w:sz w:val="28"/>
          <w:lang w:val="en-US"/>
        </w:rPr>
      </w:pPr>
      <w:r w:rsidRPr="00C34932">
        <w:rPr>
          <w:spacing w:val="4"/>
          <w:sz w:val="28"/>
          <w:lang w:val="en-US"/>
        </w:rPr>
        <w:t>Garrett W.</w:t>
      </w:r>
      <w:r w:rsidRPr="00C34932">
        <w:rPr>
          <w:spacing w:val="4"/>
          <w:sz w:val="28"/>
          <w:lang w:val="uk-UA"/>
        </w:rPr>
        <w:t xml:space="preserve"> </w:t>
      </w:r>
      <w:r w:rsidRPr="00C34932">
        <w:rPr>
          <w:spacing w:val="4"/>
          <w:sz w:val="28"/>
          <w:lang w:val="en-US"/>
        </w:rPr>
        <w:t>E. Muscle strain injuries: Clinical and basic aspects</w:t>
      </w:r>
      <w:r w:rsidRPr="00C34932">
        <w:rPr>
          <w:spacing w:val="4"/>
          <w:sz w:val="28"/>
          <w:lang w:val="uk-UA"/>
        </w:rPr>
        <w:t xml:space="preserve"> </w:t>
      </w:r>
      <w:r>
        <w:rPr>
          <w:spacing w:val="4"/>
          <w:sz w:val="28"/>
          <w:lang w:val="en-US"/>
        </w:rPr>
        <w:t xml:space="preserve">          </w:t>
      </w:r>
      <w:r w:rsidRPr="00C34932">
        <w:rPr>
          <w:spacing w:val="4"/>
          <w:sz w:val="28"/>
          <w:lang w:val="uk-UA"/>
        </w:rPr>
        <w:t xml:space="preserve">/ </w:t>
      </w:r>
      <w:r w:rsidRPr="00C34932">
        <w:rPr>
          <w:spacing w:val="4"/>
          <w:sz w:val="28"/>
          <w:lang w:val="en-US"/>
        </w:rPr>
        <w:t>W.</w:t>
      </w:r>
      <w:r w:rsidRPr="00C34932">
        <w:rPr>
          <w:spacing w:val="4"/>
          <w:sz w:val="28"/>
          <w:lang w:val="uk-UA"/>
        </w:rPr>
        <w:t xml:space="preserve"> </w:t>
      </w:r>
      <w:r w:rsidRPr="00C34932">
        <w:rPr>
          <w:spacing w:val="4"/>
          <w:sz w:val="28"/>
          <w:lang w:val="en-US"/>
        </w:rPr>
        <w:t xml:space="preserve">E. Garrett // </w:t>
      </w:r>
      <w:r w:rsidRPr="00C34932">
        <w:rPr>
          <w:noProof/>
          <w:spacing w:val="4"/>
          <w:sz w:val="28"/>
          <w:lang w:val="en-US"/>
        </w:rPr>
        <w:t>Med</w:t>
      </w:r>
      <w:r>
        <w:rPr>
          <w:noProof/>
          <w:spacing w:val="4"/>
          <w:sz w:val="28"/>
          <w:lang w:val="en-US"/>
        </w:rPr>
        <w:t>.</w:t>
      </w:r>
      <w:r w:rsidRPr="00C34932">
        <w:rPr>
          <w:noProof/>
          <w:spacing w:val="4"/>
          <w:sz w:val="28"/>
          <w:lang w:val="en-US"/>
        </w:rPr>
        <w:t xml:space="preserve"> </w:t>
      </w:r>
      <w:r w:rsidRPr="00C34932">
        <w:rPr>
          <w:spacing w:val="4"/>
          <w:sz w:val="28"/>
          <w:lang w:val="en-US"/>
        </w:rPr>
        <w:t>Sci</w:t>
      </w:r>
      <w:r>
        <w:rPr>
          <w:spacing w:val="4"/>
          <w:sz w:val="28"/>
          <w:lang w:val="en-US"/>
        </w:rPr>
        <w:t>.</w:t>
      </w:r>
      <w:r w:rsidRPr="00C34932">
        <w:rPr>
          <w:spacing w:val="4"/>
          <w:sz w:val="28"/>
          <w:lang w:val="en-US"/>
        </w:rPr>
        <w:t xml:space="preserve"> </w:t>
      </w:r>
      <w:r w:rsidRPr="00C34932">
        <w:rPr>
          <w:spacing w:val="2"/>
          <w:sz w:val="28"/>
          <w:lang w:val="en-US"/>
        </w:rPr>
        <w:t>Sports Exerc</w:t>
      </w:r>
      <w:r>
        <w:rPr>
          <w:spacing w:val="2"/>
          <w:sz w:val="28"/>
          <w:lang w:val="en-US"/>
        </w:rPr>
        <w:t xml:space="preserve">. – 1990. – </w:t>
      </w:r>
      <w:r>
        <w:rPr>
          <w:spacing w:val="2"/>
          <w:sz w:val="28"/>
          <w:lang w:val="uk-UA"/>
        </w:rPr>
        <w:t>№</w:t>
      </w:r>
      <w:r>
        <w:rPr>
          <w:spacing w:val="2"/>
          <w:sz w:val="28"/>
          <w:lang w:val="en-US"/>
        </w:rPr>
        <w:t xml:space="preserve"> </w:t>
      </w:r>
      <w:r w:rsidRPr="00C34932">
        <w:rPr>
          <w:spacing w:val="2"/>
          <w:sz w:val="28"/>
          <w:lang w:val="en-US"/>
        </w:rPr>
        <w:t xml:space="preserve">22. </w:t>
      </w:r>
      <w:r>
        <w:rPr>
          <w:spacing w:val="2"/>
          <w:sz w:val="28"/>
          <w:lang w:val="en-US"/>
        </w:rPr>
        <w:t>–</w:t>
      </w:r>
      <w:r w:rsidRPr="00C34932">
        <w:rPr>
          <w:spacing w:val="2"/>
          <w:sz w:val="28"/>
          <w:lang w:val="en-US"/>
        </w:rPr>
        <w:t xml:space="preserve"> P. 436</w:t>
      </w:r>
      <w:r>
        <w:rPr>
          <w:spacing w:val="2"/>
          <w:sz w:val="28"/>
          <w:lang w:val="en-US"/>
        </w:rPr>
        <w:t>–</w:t>
      </w:r>
      <w:r w:rsidRPr="00C34932">
        <w:rPr>
          <w:spacing w:val="2"/>
          <w:sz w:val="28"/>
          <w:lang w:val="en-US"/>
        </w:rPr>
        <w:t>441.</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4"/>
          <w:sz w:val="28"/>
          <w:lang w:val="en-US"/>
        </w:rPr>
      </w:pPr>
      <w:r w:rsidRPr="00C34932">
        <w:rPr>
          <w:spacing w:val="12"/>
          <w:sz w:val="28"/>
          <w:lang w:val="en-US"/>
        </w:rPr>
        <w:t>Genett W.</w:t>
      </w:r>
      <w:r w:rsidRPr="00C34932">
        <w:rPr>
          <w:spacing w:val="12"/>
          <w:sz w:val="28"/>
          <w:lang w:val="uk-UA"/>
        </w:rPr>
        <w:t xml:space="preserve"> </w:t>
      </w:r>
      <w:r w:rsidRPr="00C34932">
        <w:rPr>
          <w:spacing w:val="12"/>
          <w:sz w:val="28"/>
          <w:lang w:val="en-US"/>
        </w:rPr>
        <w:t>E.</w:t>
      </w:r>
      <w:r w:rsidRPr="00C34932">
        <w:rPr>
          <w:spacing w:val="12"/>
          <w:sz w:val="28"/>
          <w:lang w:val="uk-UA"/>
        </w:rPr>
        <w:t xml:space="preserve"> </w:t>
      </w:r>
      <w:r w:rsidRPr="00C34932">
        <w:rPr>
          <w:spacing w:val="12"/>
          <w:sz w:val="28"/>
          <w:lang w:val="en-US"/>
        </w:rPr>
        <w:t xml:space="preserve">Computed tomography of </w:t>
      </w:r>
      <w:r>
        <w:rPr>
          <w:spacing w:val="2"/>
          <w:sz w:val="28"/>
          <w:lang w:val="en-US"/>
        </w:rPr>
        <w:t>hamstring muscle strains</w:t>
      </w:r>
      <w:r w:rsidRPr="00C34932">
        <w:rPr>
          <w:spacing w:val="2"/>
          <w:sz w:val="28"/>
          <w:lang w:val="uk-UA"/>
        </w:rPr>
        <w:t xml:space="preserve"> / </w:t>
      </w:r>
      <w:r w:rsidRPr="00C34932">
        <w:rPr>
          <w:spacing w:val="12"/>
          <w:sz w:val="28"/>
          <w:lang w:val="en-US"/>
        </w:rPr>
        <w:t>W.</w:t>
      </w:r>
      <w:r w:rsidRPr="00C34932">
        <w:rPr>
          <w:spacing w:val="12"/>
          <w:sz w:val="28"/>
          <w:lang w:val="uk-UA"/>
        </w:rPr>
        <w:t xml:space="preserve"> </w:t>
      </w:r>
      <w:r w:rsidRPr="00C34932">
        <w:rPr>
          <w:spacing w:val="12"/>
          <w:sz w:val="28"/>
          <w:lang w:val="en-US"/>
        </w:rPr>
        <w:t>E.</w:t>
      </w:r>
      <w:r w:rsidRPr="00C34932">
        <w:rPr>
          <w:spacing w:val="12"/>
          <w:sz w:val="28"/>
          <w:lang w:val="uk-UA"/>
        </w:rPr>
        <w:t xml:space="preserve"> </w:t>
      </w:r>
      <w:r>
        <w:rPr>
          <w:spacing w:val="12"/>
          <w:sz w:val="28"/>
          <w:lang w:val="en-US"/>
        </w:rPr>
        <w:t>Genett</w:t>
      </w:r>
      <w:r w:rsidRPr="00C34932">
        <w:rPr>
          <w:spacing w:val="12"/>
          <w:sz w:val="28"/>
          <w:lang w:val="en-US"/>
        </w:rPr>
        <w:t>, F.</w:t>
      </w:r>
      <w:r w:rsidRPr="00C34932">
        <w:rPr>
          <w:spacing w:val="12"/>
          <w:sz w:val="28"/>
          <w:lang w:val="uk-UA"/>
        </w:rPr>
        <w:t xml:space="preserve"> </w:t>
      </w:r>
      <w:r w:rsidRPr="00C34932">
        <w:rPr>
          <w:spacing w:val="12"/>
          <w:sz w:val="28"/>
          <w:lang w:val="en-US"/>
        </w:rPr>
        <w:t>R</w:t>
      </w:r>
      <w:r w:rsidRPr="00C34932">
        <w:rPr>
          <w:spacing w:val="12"/>
          <w:sz w:val="28"/>
          <w:lang w:val="uk-UA"/>
        </w:rPr>
        <w:t>.</w:t>
      </w:r>
      <w:r w:rsidRPr="00C34932">
        <w:rPr>
          <w:spacing w:val="12"/>
          <w:sz w:val="28"/>
          <w:lang w:val="en-US"/>
        </w:rPr>
        <w:t xml:space="preserve"> Rich</w:t>
      </w:r>
      <w:r w:rsidRPr="00C34932">
        <w:rPr>
          <w:spacing w:val="12"/>
          <w:sz w:val="28"/>
          <w:lang w:val="uk-UA"/>
        </w:rPr>
        <w:t>,</w:t>
      </w:r>
      <w:r w:rsidRPr="00C34932">
        <w:rPr>
          <w:spacing w:val="12"/>
          <w:sz w:val="28"/>
          <w:lang w:val="en-US"/>
        </w:rPr>
        <w:t xml:space="preserve"> P.</w:t>
      </w:r>
      <w:r w:rsidRPr="00C34932">
        <w:rPr>
          <w:spacing w:val="12"/>
          <w:sz w:val="28"/>
          <w:lang w:val="uk-UA"/>
        </w:rPr>
        <w:t xml:space="preserve"> </w:t>
      </w:r>
      <w:r w:rsidRPr="00C34932">
        <w:rPr>
          <w:spacing w:val="12"/>
          <w:sz w:val="28"/>
          <w:lang w:val="en-US"/>
        </w:rPr>
        <w:t>K.</w:t>
      </w:r>
      <w:r w:rsidRPr="00C34932">
        <w:rPr>
          <w:spacing w:val="12"/>
          <w:sz w:val="28"/>
          <w:lang w:val="uk-UA"/>
        </w:rPr>
        <w:t xml:space="preserve"> </w:t>
      </w:r>
      <w:r w:rsidRPr="00C34932">
        <w:rPr>
          <w:spacing w:val="12"/>
          <w:sz w:val="28"/>
          <w:lang w:val="en-US"/>
        </w:rPr>
        <w:t xml:space="preserve">Nikolaou </w:t>
      </w:r>
      <w:r w:rsidRPr="00C34932">
        <w:rPr>
          <w:spacing w:val="2"/>
          <w:sz w:val="28"/>
          <w:lang w:val="en-US"/>
        </w:rPr>
        <w:t>//</w:t>
      </w:r>
      <w:r w:rsidRPr="00454738">
        <w:rPr>
          <w:noProof/>
          <w:spacing w:val="2"/>
          <w:sz w:val="28"/>
          <w:lang w:val="en-US"/>
        </w:rPr>
        <w:t xml:space="preserve"> </w:t>
      </w:r>
      <w:r w:rsidRPr="00C34932">
        <w:rPr>
          <w:noProof/>
          <w:spacing w:val="2"/>
          <w:sz w:val="28"/>
          <w:lang w:val="en-US"/>
        </w:rPr>
        <w:t>Med</w:t>
      </w:r>
      <w:r>
        <w:rPr>
          <w:noProof/>
          <w:spacing w:val="2"/>
          <w:sz w:val="28"/>
          <w:lang w:val="en-US"/>
        </w:rPr>
        <w:t>.</w:t>
      </w:r>
      <w:r w:rsidRPr="00C34932">
        <w:rPr>
          <w:noProof/>
          <w:spacing w:val="2"/>
          <w:sz w:val="28"/>
          <w:lang w:val="en-US"/>
        </w:rPr>
        <w:t xml:space="preserve"> </w:t>
      </w:r>
      <w:r w:rsidRPr="00C34932">
        <w:rPr>
          <w:spacing w:val="2"/>
          <w:sz w:val="28"/>
          <w:lang w:val="en-US"/>
        </w:rPr>
        <w:t>Sci</w:t>
      </w:r>
      <w:r>
        <w:rPr>
          <w:spacing w:val="2"/>
          <w:sz w:val="28"/>
          <w:lang w:val="en-US"/>
        </w:rPr>
        <w:t>.</w:t>
      </w:r>
      <w:r w:rsidRPr="00C34932">
        <w:rPr>
          <w:spacing w:val="2"/>
          <w:sz w:val="28"/>
          <w:lang w:val="en-US"/>
        </w:rPr>
        <w:t xml:space="preserve"> Sports</w:t>
      </w:r>
      <w:r>
        <w:rPr>
          <w:spacing w:val="2"/>
          <w:sz w:val="28"/>
          <w:lang w:val="en-US"/>
        </w:rPr>
        <w:t xml:space="preserve"> Exerc. – 1991. – </w:t>
      </w:r>
      <w:r>
        <w:rPr>
          <w:spacing w:val="2"/>
          <w:sz w:val="28"/>
          <w:lang w:val="uk-UA"/>
        </w:rPr>
        <w:t>№</w:t>
      </w:r>
      <w:r w:rsidRPr="00C34932">
        <w:rPr>
          <w:spacing w:val="2"/>
          <w:sz w:val="28"/>
          <w:lang w:val="en-US"/>
        </w:rPr>
        <w:t xml:space="preserve"> 21. </w:t>
      </w:r>
      <w:r>
        <w:rPr>
          <w:spacing w:val="2"/>
          <w:sz w:val="28"/>
          <w:lang w:val="en-US"/>
        </w:rPr>
        <w:t>–</w:t>
      </w:r>
      <w:r w:rsidRPr="00C34932">
        <w:rPr>
          <w:spacing w:val="2"/>
          <w:sz w:val="28"/>
          <w:lang w:val="en-US"/>
        </w:rPr>
        <w:t xml:space="preserve"> P. 506</w:t>
      </w:r>
      <w:r>
        <w:rPr>
          <w:spacing w:val="2"/>
          <w:sz w:val="28"/>
          <w:lang w:val="en-US"/>
        </w:rPr>
        <w:t>–</w:t>
      </w:r>
      <w:r w:rsidRPr="00C34932">
        <w:rPr>
          <w:spacing w:val="2"/>
          <w:sz w:val="28"/>
          <w:lang w:val="en-US"/>
        </w:rPr>
        <w:t>511.</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4"/>
          <w:sz w:val="28"/>
          <w:lang w:val="en-US"/>
        </w:rPr>
      </w:pPr>
      <w:r w:rsidRPr="00C34932">
        <w:rPr>
          <w:spacing w:val="4"/>
          <w:sz w:val="28"/>
          <w:lang w:val="en-US"/>
        </w:rPr>
        <w:t>Hay S.</w:t>
      </w:r>
      <w:r w:rsidRPr="00C34932">
        <w:rPr>
          <w:spacing w:val="4"/>
          <w:sz w:val="28"/>
          <w:lang w:val="uk-UA"/>
        </w:rPr>
        <w:t xml:space="preserve"> </w:t>
      </w:r>
      <w:r>
        <w:rPr>
          <w:spacing w:val="4"/>
          <w:sz w:val="28"/>
          <w:lang w:val="en-US"/>
        </w:rPr>
        <w:t xml:space="preserve">M. </w:t>
      </w:r>
      <w:r w:rsidRPr="00C34932">
        <w:rPr>
          <w:spacing w:val="4"/>
          <w:sz w:val="28"/>
          <w:lang w:val="en-US"/>
        </w:rPr>
        <w:t xml:space="preserve">Acute compartment syndromes resulting from anticoagulant </w:t>
      </w:r>
      <w:r w:rsidRPr="00C34932">
        <w:rPr>
          <w:spacing w:val="7"/>
          <w:sz w:val="28"/>
          <w:lang w:val="en-US"/>
        </w:rPr>
        <w:t>treatment</w:t>
      </w:r>
      <w:r w:rsidRPr="00C34932">
        <w:rPr>
          <w:spacing w:val="7"/>
          <w:sz w:val="28"/>
          <w:lang w:val="uk-UA"/>
        </w:rPr>
        <w:t xml:space="preserve"> / </w:t>
      </w:r>
      <w:r>
        <w:rPr>
          <w:spacing w:val="7"/>
          <w:sz w:val="28"/>
          <w:lang w:val="en-US"/>
        </w:rPr>
        <w:t xml:space="preserve">S. M. </w:t>
      </w:r>
      <w:r>
        <w:rPr>
          <w:spacing w:val="4"/>
          <w:sz w:val="28"/>
          <w:lang w:val="en-US"/>
        </w:rPr>
        <w:t>Hay</w:t>
      </w:r>
      <w:r w:rsidRPr="00C34932">
        <w:rPr>
          <w:spacing w:val="4"/>
          <w:sz w:val="28"/>
          <w:lang w:val="en-US"/>
        </w:rPr>
        <w:t xml:space="preserve"> </w:t>
      </w:r>
      <w:r w:rsidRPr="00C34932">
        <w:rPr>
          <w:spacing w:val="7"/>
          <w:sz w:val="28"/>
          <w:lang w:val="en-US"/>
        </w:rPr>
        <w:t xml:space="preserve">// BMJ. </w:t>
      </w:r>
      <w:r>
        <w:rPr>
          <w:spacing w:val="7"/>
          <w:sz w:val="28"/>
          <w:lang w:val="en-US"/>
        </w:rPr>
        <w:t>–</w:t>
      </w:r>
      <w:r w:rsidRPr="00C34932">
        <w:rPr>
          <w:spacing w:val="7"/>
          <w:sz w:val="28"/>
          <w:lang w:val="en-US"/>
        </w:rPr>
        <w:t xml:space="preserve"> 1992. </w:t>
      </w:r>
      <w:r>
        <w:rPr>
          <w:spacing w:val="7"/>
          <w:sz w:val="28"/>
          <w:lang w:val="en-US"/>
        </w:rPr>
        <w:t xml:space="preserve">– </w:t>
      </w:r>
      <w:r>
        <w:rPr>
          <w:spacing w:val="7"/>
          <w:sz w:val="28"/>
          <w:lang w:val="uk-UA"/>
        </w:rPr>
        <w:t>№</w:t>
      </w:r>
      <w:r>
        <w:rPr>
          <w:spacing w:val="7"/>
          <w:sz w:val="28"/>
          <w:lang w:val="en-US"/>
        </w:rPr>
        <w:t xml:space="preserve"> </w:t>
      </w:r>
      <w:r w:rsidRPr="00C34932">
        <w:rPr>
          <w:spacing w:val="7"/>
          <w:sz w:val="28"/>
          <w:lang w:val="en-US"/>
        </w:rPr>
        <w:t xml:space="preserve">305. </w:t>
      </w:r>
      <w:r>
        <w:rPr>
          <w:spacing w:val="7"/>
          <w:sz w:val="28"/>
          <w:lang w:val="en-US"/>
        </w:rPr>
        <w:t>–</w:t>
      </w:r>
      <w:r w:rsidRPr="00C34932">
        <w:rPr>
          <w:spacing w:val="7"/>
          <w:sz w:val="28"/>
          <w:lang w:val="en-US"/>
        </w:rPr>
        <w:t xml:space="preserve"> P. 1474</w:t>
      </w:r>
      <w:r>
        <w:rPr>
          <w:spacing w:val="7"/>
          <w:sz w:val="28"/>
          <w:lang w:val="en-US"/>
        </w:rPr>
        <w:t>–</w:t>
      </w:r>
      <w:r w:rsidRPr="00C34932">
        <w:rPr>
          <w:spacing w:val="7"/>
          <w:sz w:val="28"/>
          <w:lang w:val="en-US"/>
        </w:rPr>
        <w:t>1475.</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Heckmatt J.</w:t>
      </w:r>
      <w:r w:rsidRPr="00C34932">
        <w:rPr>
          <w:sz w:val="28"/>
          <w:lang w:val="uk-UA"/>
        </w:rPr>
        <w:t xml:space="preserve"> </w:t>
      </w:r>
      <w:r w:rsidRPr="00C34932">
        <w:rPr>
          <w:sz w:val="28"/>
          <w:lang w:val="en-US"/>
        </w:rPr>
        <w:t>Z. Real</w:t>
      </w:r>
      <w:r>
        <w:rPr>
          <w:sz w:val="28"/>
          <w:lang w:val="en-US"/>
        </w:rPr>
        <w:t>–</w:t>
      </w:r>
      <w:r w:rsidRPr="00C34932">
        <w:rPr>
          <w:sz w:val="28"/>
          <w:lang w:val="en-US"/>
        </w:rPr>
        <w:t xml:space="preserve">time ultrasound imaging of muscles </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 xml:space="preserve">Z. Heckmatt // Muscle Nerve. – 1988. </w:t>
      </w:r>
      <w:r>
        <w:rPr>
          <w:sz w:val="28"/>
          <w:lang w:val="en-US"/>
        </w:rPr>
        <w:t>–</w:t>
      </w:r>
      <w:r w:rsidRPr="00C34932">
        <w:rPr>
          <w:sz w:val="28"/>
          <w:lang w:val="en-US"/>
        </w:rPr>
        <w:t xml:space="preserve"> V</w:t>
      </w:r>
      <w:r>
        <w:rPr>
          <w:sz w:val="28"/>
          <w:lang w:val="en-US"/>
        </w:rPr>
        <w:t>ol</w:t>
      </w:r>
      <w:r w:rsidRPr="00C34932">
        <w:rPr>
          <w:sz w:val="28"/>
          <w:lang w:val="en-US"/>
        </w:rPr>
        <w:t>.</w:t>
      </w:r>
      <w:r>
        <w:rPr>
          <w:sz w:val="28"/>
          <w:lang w:val="en-US"/>
        </w:rPr>
        <w:t xml:space="preserve"> </w:t>
      </w:r>
      <w:r w:rsidRPr="00C34932">
        <w:rPr>
          <w:sz w:val="28"/>
          <w:lang w:val="en-US"/>
        </w:rPr>
        <w:t xml:space="preserve">11. </w:t>
      </w:r>
      <w:r>
        <w:rPr>
          <w:sz w:val="28"/>
          <w:lang w:val="en-US"/>
        </w:rPr>
        <w:t>–</w:t>
      </w:r>
      <w:r w:rsidRPr="00C34932">
        <w:rPr>
          <w:sz w:val="28"/>
          <w:lang w:val="en-US"/>
        </w:rPr>
        <w:t xml:space="preserve"> P. 56</w:t>
      </w:r>
      <w:r>
        <w:rPr>
          <w:sz w:val="28"/>
          <w:lang w:val="en-US"/>
        </w:rPr>
        <w:t>–</w:t>
      </w:r>
      <w:r w:rsidRPr="00C34932">
        <w:rPr>
          <w:sz w:val="28"/>
          <w:lang w:val="en-US"/>
        </w:rPr>
        <w:t>65.</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lang w:val="en-US"/>
        </w:rPr>
      </w:pPr>
      <w:r w:rsidRPr="00C34932">
        <w:rPr>
          <w:sz w:val="28"/>
          <w:lang w:val="en-US"/>
        </w:rPr>
        <w:t xml:space="preserve">Haematoma of the </w:t>
      </w:r>
      <w:r w:rsidRPr="00C34932">
        <w:rPr>
          <w:noProof/>
          <w:sz w:val="28"/>
          <w:lang w:val="en-US"/>
        </w:rPr>
        <w:t xml:space="preserve">piriformis </w:t>
      </w:r>
      <w:r w:rsidRPr="00C34932">
        <w:rPr>
          <w:sz w:val="28"/>
          <w:lang w:val="en-US"/>
        </w:rPr>
        <w:t>muscle simulating a giant</w:t>
      </w:r>
      <w:r w:rsidRPr="00C34932">
        <w:rPr>
          <w:noProof/>
          <w:spacing w:val="8"/>
          <w:sz w:val="28"/>
          <w:lang w:val="en-US"/>
        </w:rPr>
        <w:t xml:space="preserve">presacral </w:t>
      </w:r>
      <w:r w:rsidRPr="00C34932">
        <w:rPr>
          <w:spacing w:val="8"/>
          <w:sz w:val="28"/>
          <w:lang w:val="en-US"/>
        </w:rPr>
        <w:t xml:space="preserve">tumour: unusual case of </w:t>
      </w:r>
      <w:r w:rsidRPr="00C34932">
        <w:rPr>
          <w:noProof/>
          <w:spacing w:val="8"/>
          <w:sz w:val="28"/>
          <w:lang w:val="en-US"/>
        </w:rPr>
        <w:t>lumbosacral radiculopathy</w:t>
      </w:r>
      <w:r w:rsidRPr="00C34932">
        <w:rPr>
          <w:noProof/>
          <w:spacing w:val="8"/>
          <w:sz w:val="28"/>
          <w:lang w:val="uk-UA"/>
        </w:rPr>
        <w:t xml:space="preserve"> /</w:t>
      </w:r>
      <w:r w:rsidRPr="00C34932">
        <w:rPr>
          <w:spacing w:val="12"/>
          <w:sz w:val="28"/>
          <w:lang w:val="en-US"/>
        </w:rPr>
        <w:t xml:space="preserve"> M.</w:t>
      </w:r>
      <w:r w:rsidRPr="00C34932">
        <w:rPr>
          <w:spacing w:val="12"/>
          <w:sz w:val="28"/>
          <w:lang w:val="uk-UA"/>
        </w:rPr>
        <w:t xml:space="preserve"> </w:t>
      </w:r>
      <w:r w:rsidRPr="00C34932">
        <w:rPr>
          <w:spacing w:val="12"/>
          <w:sz w:val="28"/>
          <w:lang w:val="en-US"/>
        </w:rPr>
        <w:t>J. Katati</w:t>
      </w:r>
      <w:r w:rsidRPr="00C34932">
        <w:rPr>
          <w:spacing w:val="12"/>
          <w:sz w:val="28"/>
          <w:lang w:val="uk-UA"/>
        </w:rPr>
        <w:t>,</w:t>
      </w:r>
      <w:r w:rsidRPr="00C34932">
        <w:rPr>
          <w:spacing w:val="12"/>
          <w:sz w:val="28"/>
          <w:lang w:val="en-US"/>
        </w:rPr>
        <w:t xml:space="preserve"> R. Vilchez</w:t>
      </w:r>
      <w:r w:rsidRPr="00C34932">
        <w:rPr>
          <w:spacing w:val="12"/>
          <w:sz w:val="28"/>
          <w:lang w:val="uk-UA"/>
        </w:rPr>
        <w:t>,</w:t>
      </w:r>
      <w:r w:rsidRPr="00C34932">
        <w:rPr>
          <w:spacing w:val="12"/>
          <w:sz w:val="28"/>
          <w:lang w:val="en-US"/>
        </w:rPr>
        <w:t xml:space="preserve"> L.</w:t>
      </w:r>
      <w:r w:rsidRPr="00C34932">
        <w:rPr>
          <w:spacing w:val="12"/>
          <w:sz w:val="28"/>
          <w:lang w:val="uk-UA"/>
        </w:rPr>
        <w:t xml:space="preserve"> </w:t>
      </w:r>
      <w:r w:rsidRPr="00C34932">
        <w:rPr>
          <w:spacing w:val="12"/>
          <w:sz w:val="28"/>
          <w:lang w:val="en-US"/>
        </w:rPr>
        <w:t>Pinar</w:t>
      </w:r>
      <w:r w:rsidRPr="00C34932">
        <w:rPr>
          <w:spacing w:val="12"/>
          <w:sz w:val="28"/>
          <w:lang w:val="uk-UA"/>
        </w:rPr>
        <w:t xml:space="preserve"> </w:t>
      </w:r>
      <w:r w:rsidRPr="00C34932">
        <w:rPr>
          <w:sz w:val="28"/>
          <w:lang w:val="en-US"/>
        </w:rPr>
        <w:t xml:space="preserve">[et al.] </w:t>
      </w:r>
      <w:r w:rsidRPr="00C34932">
        <w:rPr>
          <w:noProof/>
          <w:spacing w:val="8"/>
          <w:sz w:val="28"/>
          <w:lang w:val="en-US"/>
        </w:rPr>
        <w:t xml:space="preserve">// Acta </w:t>
      </w:r>
      <w:r w:rsidRPr="00C34932">
        <w:rPr>
          <w:spacing w:val="8"/>
          <w:sz w:val="28"/>
          <w:lang w:val="en-US"/>
        </w:rPr>
        <w:t>Neurochir</w:t>
      </w:r>
      <w:r>
        <w:rPr>
          <w:spacing w:val="8"/>
          <w:sz w:val="28"/>
          <w:lang w:val="en-US"/>
        </w:rPr>
        <w:t>.</w:t>
      </w:r>
      <w:r w:rsidRPr="00C34932">
        <w:rPr>
          <w:spacing w:val="2"/>
          <w:sz w:val="28"/>
          <w:lang w:val="en-US"/>
        </w:rPr>
        <w:t>(Wien)</w:t>
      </w:r>
      <w:r>
        <w:rPr>
          <w:spacing w:val="2"/>
          <w:sz w:val="28"/>
          <w:lang w:val="en-US"/>
        </w:rPr>
        <w:t>.</w:t>
      </w:r>
      <w:r w:rsidRPr="00C34932">
        <w:rPr>
          <w:spacing w:val="2"/>
          <w:sz w:val="28"/>
          <w:lang w:val="en-US"/>
        </w:rPr>
        <w:t xml:space="preserve"> </w:t>
      </w:r>
      <w:r>
        <w:rPr>
          <w:spacing w:val="2"/>
          <w:sz w:val="28"/>
          <w:lang w:val="en-US"/>
        </w:rPr>
        <w:t>–</w:t>
      </w:r>
      <w:r w:rsidRPr="00C34932">
        <w:rPr>
          <w:spacing w:val="2"/>
          <w:sz w:val="28"/>
          <w:lang w:val="en-US"/>
        </w:rPr>
        <w:t xml:space="preserve"> 1998. </w:t>
      </w:r>
      <w:r>
        <w:rPr>
          <w:spacing w:val="2"/>
          <w:sz w:val="28"/>
          <w:lang w:val="en-US"/>
        </w:rPr>
        <w:t>–</w:t>
      </w:r>
      <w:r w:rsidRPr="00C34932">
        <w:rPr>
          <w:spacing w:val="2"/>
          <w:sz w:val="28"/>
          <w:lang w:val="en-US"/>
        </w:rPr>
        <w:t xml:space="preserve"> № 140</w:t>
      </w:r>
      <w:r>
        <w:rPr>
          <w:spacing w:val="2"/>
          <w:sz w:val="28"/>
          <w:lang w:val="en-US"/>
        </w:rPr>
        <w:t xml:space="preserve"> </w:t>
      </w:r>
      <w:r w:rsidRPr="00C34932">
        <w:rPr>
          <w:spacing w:val="2"/>
          <w:sz w:val="28"/>
          <w:lang w:val="en-US"/>
        </w:rPr>
        <w:t xml:space="preserve">(4). </w:t>
      </w:r>
      <w:r>
        <w:rPr>
          <w:spacing w:val="2"/>
          <w:sz w:val="28"/>
          <w:lang w:val="en-US"/>
        </w:rPr>
        <w:t>–</w:t>
      </w:r>
      <w:r w:rsidRPr="00C34932">
        <w:rPr>
          <w:spacing w:val="2"/>
          <w:sz w:val="28"/>
          <w:lang w:val="en-US"/>
        </w:rPr>
        <w:t xml:space="preserve"> P. 403</w:t>
      </w:r>
      <w:r>
        <w:rPr>
          <w:spacing w:val="2"/>
          <w:sz w:val="28"/>
          <w:lang w:val="en-US"/>
        </w:rPr>
        <w:t>–</w:t>
      </w:r>
      <w:r w:rsidRPr="00C34932">
        <w:rPr>
          <w:spacing w:val="2"/>
          <w:sz w:val="28"/>
          <w:lang w:val="en-US"/>
        </w:rPr>
        <w:t>404.</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noProof/>
          <w:spacing w:val="1"/>
          <w:sz w:val="28"/>
          <w:lang w:val="en-US"/>
        </w:rPr>
        <w:t xml:space="preserve">Hematomas </w:t>
      </w:r>
      <w:r w:rsidRPr="00C34932">
        <w:rPr>
          <w:spacing w:val="1"/>
          <w:sz w:val="28"/>
          <w:lang w:val="en-US"/>
        </w:rPr>
        <w:t>within the</w:t>
      </w:r>
      <w:r w:rsidRPr="00C34932">
        <w:rPr>
          <w:spacing w:val="1"/>
          <w:sz w:val="28"/>
          <w:lang w:val="uk-UA"/>
        </w:rPr>
        <w:t xml:space="preserve"> </w:t>
      </w:r>
      <w:r w:rsidRPr="00C34932">
        <w:rPr>
          <w:noProof/>
          <w:spacing w:val="1"/>
          <w:sz w:val="28"/>
          <w:lang w:val="en-US"/>
        </w:rPr>
        <w:t>iliopsoas</w:t>
      </w:r>
      <w:r w:rsidRPr="00C34932">
        <w:rPr>
          <w:noProof/>
          <w:spacing w:val="1"/>
          <w:sz w:val="28"/>
          <w:lang w:val="uk-UA"/>
        </w:rPr>
        <w:t xml:space="preserve"> </w:t>
      </w:r>
      <w:r w:rsidRPr="00C34932">
        <w:rPr>
          <w:spacing w:val="1"/>
          <w:sz w:val="28"/>
          <w:lang w:val="en-US"/>
        </w:rPr>
        <w:t>muscles in</w:t>
      </w:r>
      <w:r w:rsidRPr="00C34932">
        <w:rPr>
          <w:spacing w:val="1"/>
          <w:sz w:val="28"/>
          <w:lang w:val="uk-UA"/>
        </w:rPr>
        <w:t xml:space="preserve"> </w:t>
      </w:r>
      <w:r w:rsidRPr="00C34932">
        <w:rPr>
          <w:noProof/>
          <w:spacing w:val="1"/>
          <w:sz w:val="28"/>
          <w:lang w:val="en-US"/>
        </w:rPr>
        <w:t>hemophilic</w:t>
      </w:r>
      <w:r w:rsidRPr="00C34932">
        <w:rPr>
          <w:noProof/>
          <w:spacing w:val="1"/>
          <w:sz w:val="28"/>
          <w:lang w:val="uk-UA"/>
        </w:rPr>
        <w:t xml:space="preserve"> </w:t>
      </w:r>
      <w:r w:rsidRPr="00C34932">
        <w:rPr>
          <w:spacing w:val="1"/>
          <w:sz w:val="28"/>
          <w:lang w:val="en-US"/>
        </w:rPr>
        <w:t>patients: the Latin American experience</w:t>
      </w:r>
      <w:r w:rsidRPr="00C34932">
        <w:rPr>
          <w:spacing w:val="1"/>
          <w:sz w:val="28"/>
          <w:lang w:val="uk-UA"/>
        </w:rPr>
        <w:t xml:space="preserve"> / </w:t>
      </w:r>
      <w:r w:rsidRPr="00C34932">
        <w:rPr>
          <w:spacing w:val="9"/>
          <w:sz w:val="28"/>
          <w:lang w:val="en-US"/>
        </w:rPr>
        <w:t>F. Fernandez</w:t>
      </w:r>
      <w:r w:rsidRPr="00C34932">
        <w:rPr>
          <w:spacing w:val="9"/>
          <w:sz w:val="28"/>
          <w:lang w:val="uk-UA"/>
        </w:rPr>
        <w:t xml:space="preserve"> </w:t>
      </w:r>
      <w:r>
        <w:rPr>
          <w:spacing w:val="9"/>
          <w:sz w:val="28"/>
          <w:lang w:val="en-US"/>
        </w:rPr>
        <w:t>–</w:t>
      </w:r>
      <w:r w:rsidRPr="00C34932">
        <w:rPr>
          <w:spacing w:val="9"/>
          <w:sz w:val="28"/>
          <w:lang w:val="uk-UA"/>
        </w:rPr>
        <w:t xml:space="preserve"> </w:t>
      </w:r>
      <w:r w:rsidRPr="00C34932">
        <w:rPr>
          <w:spacing w:val="9"/>
          <w:sz w:val="28"/>
          <w:lang w:val="en-US"/>
        </w:rPr>
        <w:t>Palazzi</w:t>
      </w:r>
      <w:r w:rsidRPr="00C34932">
        <w:rPr>
          <w:spacing w:val="9"/>
          <w:sz w:val="28"/>
          <w:lang w:val="uk-UA"/>
        </w:rPr>
        <w:t>,</w:t>
      </w:r>
      <w:r w:rsidRPr="00C34932">
        <w:rPr>
          <w:spacing w:val="9"/>
          <w:sz w:val="28"/>
          <w:lang w:val="en-US"/>
        </w:rPr>
        <w:t xml:space="preserve"> S.</w:t>
      </w:r>
      <w:r w:rsidRPr="00C34932">
        <w:rPr>
          <w:spacing w:val="9"/>
          <w:sz w:val="28"/>
          <w:lang w:val="uk-UA"/>
        </w:rPr>
        <w:t xml:space="preserve"> </w:t>
      </w:r>
      <w:r w:rsidRPr="00C34932">
        <w:rPr>
          <w:spacing w:val="9"/>
          <w:sz w:val="28"/>
          <w:lang w:val="en-US"/>
        </w:rPr>
        <w:t>R. Hernandez</w:t>
      </w:r>
      <w:r w:rsidRPr="00C34932">
        <w:rPr>
          <w:spacing w:val="9"/>
          <w:sz w:val="28"/>
          <w:lang w:val="uk-UA"/>
        </w:rPr>
        <w:t>,</w:t>
      </w:r>
      <w:r w:rsidRPr="00C34932">
        <w:rPr>
          <w:spacing w:val="9"/>
          <w:sz w:val="28"/>
          <w:lang w:val="en-US"/>
        </w:rPr>
        <w:t xml:space="preserve"> N.</w:t>
      </w:r>
      <w:r w:rsidRPr="00C34932">
        <w:rPr>
          <w:spacing w:val="9"/>
          <w:sz w:val="28"/>
          <w:lang w:val="uk-UA"/>
        </w:rPr>
        <w:t xml:space="preserve"> </w:t>
      </w:r>
      <w:r w:rsidRPr="00C34932">
        <w:rPr>
          <w:spacing w:val="9"/>
          <w:sz w:val="28"/>
          <w:lang w:val="en-US"/>
        </w:rPr>
        <w:t>B</w:t>
      </w:r>
      <w:r w:rsidRPr="00C34932">
        <w:rPr>
          <w:spacing w:val="9"/>
          <w:sz w:val="28"/>
          <w:lang w:val="uk-UA"/>
        </w:rPr>
        <w:t>.</w:t>
      </w:r>
      <w:r w:rsidRPr="00C34932">
        <w:rPr>
          <w:spacing w:val="9"/>
          <w:sz w:val="28"/>
          <w:lang w:val="en-US"/>
        </w:rPr>
        <w:t xml:space="preserve"> De Bosch</w:t>
      </w:r>
      <w:r w:rsidRPr="00C34932">
        <w:rPr>
          <w:spacing w:val="9"/>
          <w:sz w:val="28"/>
          <w:lang w:val="uk-UA"/>
        </w:rPr>
        <w:t xml:space="preserve"> </w:t>
      </w:r>
      <w:r w:rsidRPr="00C34932">
        <w:rPr>
          <w:sz w:val="28"/>
          <w:lang w:val="uk-UA"/>
        </w:rPr>
        <w:t>[</w:t>
      </w:r>
      <w:r w:rsidRPr="00C34932">
        <w:rPr>
          <w:sz w:val="28"/>
          <w:lang w:val="de-DE"/>
        </w:rPr>
        <w:t>et</w:t>
      </w:r>
      <w:r w:rsidRPr="00C34932">
        <w:rPr>
          <w:sz w:val="28"/>
          <w:lang w:val="uk-UA"/>
        </w:rPr>
        <w:t xml:space="preserve"> </w:t>
      </w:r>
      <w:r w:rsidRPr="00C34932">
        <w:rPr>
          <w:sz w:val="28"/>
          <w:lang w:val="de-DE"/>
        </w:rPr>
        <w:t>al</w:t>
      </w:r>
      <w:r w:rsidRPr="00C34932">
        <w:rPr>
          <w:sz w:val="28"/>
          <w:lang w:val="uk-UA"/>
        </w:rPr>
        <w:t xml:space="preserve">.] </w:t>
      </w:r>
      <w:r w:rsidRPr="00C34932">
        <w:rPr>
          <w:spacing w:val="1"/>
          <w:sz w:val="28"/>
          <w:lang w:val="en-US"/>
        </w:rPr>
        <w:t xml:space="preserve">// </w:t>
      </w:r>
      <w:r w:rsidRPr="00C34932">
        <w:rPr>
          <w:noProof/>
          <w:spacing w:val="1"/>
          <w:sz w:val="28"/>
          <w:lang w:val="en-US"/>
        </w:rPr>
        <w:t xml:space="preserve">Clin. </w:t>
      </w:r>
      <w:r w:rsidRPr="00C34932">
        <w:rPr>
          <w:spacing w:val="1"/>
          <w:sz w:val="28"/>
          <w:lang w:val="en-US"/>
        </w:rPr>
        <w:t xml:space="preserve">Orthop. </w:t>
      </w:r>
      <w:r>
        <w:rPr>
          <w:spacing w:val="1"/>
          <w:sz w:val="28"/>
          <w:lang w:val="en-US"/>
        </w:rPr>
        <w:t>–</w:t>
      </w:r>
      <w:r w:rsidRPr="00C34932">
        <w:rPr>
          <w:spacing w:val="1"/>
          <w:sz w:val="28"/>
          <w:lang w:val="en-US"/>
        </w:rPr>
        <w:t xml:space="preserve"> 1996. </w:t>
      </w:r>
      <w:r>
        <w:rPr>
          <w:spacing w:val="1"/>
          <w:sz w:val="28"/>
          <w:lang w:val="en-US"/>
        </w:rPr>
        <w:t>–</w:t>
      </w:r>
      <w:r w:rsidRPr="00C34932">
        <w:rPr>
          <w:spacing w:val="1"/>
          <w:sz w:val="28"/>
          <w:lang w:val="uk-UA"/>
        </w:rPr>
        <w:t xml:space="preserve"> </w:t>
      </w:r>
      <w:r>
        <w:rPr>
          <w:spacing w:val="1"/>
          <w:sz w:val="28"/>
          <w:lang w:val="en-US"/>
        </w:rPr>
        <w:t>Vol.</w:t>
      </w:r>
      <w:r w:rsidRPr="00C34932">
        <w:rPr>
          <w:spacing w:val="1"/>
          <w:sz w:val="28"/>
          <w:lang w:val="en-US"/>
        </w:rPr>
        <w:t xml:space="preserve"> 328, </w:t>
      </w:r>
      <w:r>
        <w:rPr>
          <w:spacing w:val="1"/>
          <w:sz w:val="28"/>
          <w:lang w:val="uk-UA"/>
        </w:rPr>
        <w:t>№ 7</w:t>
      </w:r>
      <w:r w:rsidRPr="00C34932">
        <w:rPr>
          <w:spacing w:val="1"/>
          <w:sz w:val="28"/>
          <w:lang w:val="en-US"/>
        </w:rPr>
        <w:t xml:space="preserve">. </w:t>
      </w:r>
      <w:r>
        <w:rPr>
          <w:spacing w:val="1"/>
          <w:sz w:val="28"/>
          <w:lang w:val="en-US"/>
        </w:rPr>
        <w:t>–</w:t>
      </w:r>
      <w:r w:rsidRPr="00C34932">
        <w:rPr>
          <w:spacing w:val="1"/>
          <w:sz w:val="28"/>
          <w:lang w:val="en-US"/>
        </w:rPr>
        <w:t xml:space="preserve"> P. 19</w:t>
      </w:r>
      <w:r>
        <w:rPr>
          <w:spacing w:val="1"/>
          <w:sz w:val="28"/>
          <w:lang w:val="en-US"/>
        </w:rPr>
        <w:t>–</w:t>
      </w:r>
      <w:r w:rsidRPr="00C34932">
        <w:rPr>
          <w:spacing w:val="1"/>
          <w:sz w:val="28"/>
          <w:lang w:val="en-US"/>
        </w:rPr>
        <w:t>24.</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lang w:val="en-US"/>
        </w:rPr>
      </w:pPr>
      <w:r w:rsidRPr="00C34932">
        <w:rPr>
          <w:noProof/>
          <w:spacing w:val="5"/>
          <w:sz w:val="28"/>
          <w:lang w:val="en-US"/>
        </w:rPr>
        <w:t xml:space="preserve">Hemophilic pseudotumor: </w:t>
      </w:r>
      <w:r w:rsidRPr="00C34932">
        <w:rPr>
          <w:spacing w:val="5"/>
          <w:sz w:val="28"/>
          <w:lang w:val="en-US"/>
        </w:rPr>
        <w:t>spectrum of MR findings</w:t>
      </w:r>
      <w:r w:rsidRPr="00C34932">
        <w:rPr>
          <w:spacing w:val="5"/>
          <w:sz w:val="28"/>
          <w:lang w:val="uk-UA"/>
        </w:rPr>
        <w:t xml:space="preserve"> /</w:t>
      </w:r>
      <w:r w:rsidRPr="00C34932">
        <w:rPr>
          <w:spacing w:val="5"/>
          <w:sz w:val="28"/>
          <w:lang w:val="en-US"/>
        </w:rPr>
        <w:t xml:space="preserve"> </w:t>
      </w:r>
      <w:smartTag w:uri="urn:schemas-microsoft-com:office:smarttags" w:element="place">
        <w:r w:rsidRPr="00C34932">
          <w:rPr>
            <w:spacing w:val="2"/>
            <w:sz w:val="28"/>
            <w:lang w:val="en-US"/>
          </w:rPr>
          <w:t>S. Jaovisidha</w:t>
        </w:r>
      </w:smartTag>
      <w:r w:rsidRPr="00C34932">
        <w:rPr>
          <w:spacing w:val="2"/>
          <w:sz w:val="28"/>
          <w:lang w:val="uk-UA"/>
        </w:rPr>
        <w:t>,</w:t>
      </w:r>
      <w:r w:rsidRPr="00C34932">
        <w:rPr>
          <w:spacing w:val="2"/>
          <w:sz w:val="28"/>
          <w:lang w:val="en-US"/>
        </w:rPr>
        <w:t xml:space="preserve"> K.</w:t>
      </w:r>
      <w:r w:rsidRPr="00C34932">
        <w:rPr>
          <w:spacing w:val="2"/>
          <w:sz w:val="28"/>
          <w:lang w:val="uk-UA"/>
        </w:rPr>
        <w:t xml:space="preserve"> </w:t>
      </w:r>
      <w:r w:rsidRPr="00C34932">
        <w:rPr>
          <w:spacing w:val="2"/>
          <w:sz w:val="28"/>
          <w:lang w:val="en-US"/>
        </w:rPr>
        <w:t>N. Ryu</w:t>
      </w:r>
      <w:r w:rsidRPr="00C34932">
        <w:rPr>
          <w:spacing w:val="2"/>
          <w:sz w:val="28"/>
          <w:lang w:val="uk-UA"/>
        </w:rPr>
        <w:t>,</w:t>
      </w:r>
      <w:r w:rsidRPr="00C34932">
        <w:rPr>
          <w:spacing w:val="2"/>
          <w:sz w:val="28"/>
          <w:lang w:val="en-US"/>
        </w:rPr>
        <w:t xml:space="preserve"> </w:t>
      </w:r>
      <w:r w:rsidRPr="00C34932">
        <w:rPr>
          <w:noProof/>
          <w:spacing w:val="2"/>
          <w:sz w:val="28"/>
          <w:lang w:val="en-US"/>
        </w:rPr>
        <w:t xml:space="preserve">J. </w:t>
      </w:r>
      <w:r w:rsidRPr="00C34932">
        <w:rPr>
          <w:spacing w:val="2"/>
          <w:sz w:val="28"/>
          <w:lang w:val="en-US"/>
        </w:rPr>
        <w:t>Hodler</w:t>
      </w:r>
      <w:r w:rsidRPr="00C34932">
        <w:rPr>
          <w:spacing w:val="2"/>
          <w:sz w:val="28"/>
          <w:lang w:val="uk-UA"/>
        </w:rPr>
        <w:t xml:space="preserve"> </w:t>
      </w:r>
      <w:r w:rsidRPr="00C34932">
        <w:rPr>
          <w:spacing w:val="6"/>
          <w:sz w:val="28"/>
          <w:lang w:val="uk-UA"/>
        </w:rPr>
        <w:t>[</w:t>
      </w:r>
      <w:r w:rsidRPr="00C34932">
        <w:rPr>
          <w:sz w:val="28"/>
          <w:lang w:val="en-US"/>
        </w:rPr>
        <w:t>et al.]</w:t>
      </w:r>
      <w:r w:rsidRPr="00C34932">
        <w:rPr>
          <w:sz w:val="28"/>
          <w:lang w:val="uk-UA"/>
        </w:rPr>
        <w:t xml:space="preserve"> </w:t>
      </w:r>
      <w:r w:rsidRPr="00C34932">
        <w:rPr>
          <w:spacing w:val="5"/>
          <w:sz w:val="28"/>
          <w:lang w:val="en-US"/>
        </w:rPr>
        <w:t xml:space="preserve">// Skeletal </w:t>
      </w:r>
      <w:r w:rsidRPr="00C34932">
        <w:rPr>
          <w:noProof/>
          <w:spacing w:val="5"/>
          <w:sz w:val="28"/>
          <w:lang w:val="en-US"/>
        </w:rPr>
        <w:t xml:space="preserve">Radiol. </w:t>
      </w:r>
      <w:r w:rsidRPr="00C34932">
        <w:rPr>
          <w:spacing w:val="5"/>
          <w:sz w:val="28"/>
          <w:lang w:val="en-US"/>
        </w:rPr>
        <w:t>– 1997</w:t>
      </w:r>
      <w:r w:rsidRPr="00C34932">
        <w:rPr>
          <w:spacing w:val="1"/>
          <w:sz w:val="28"/>
          <w:lang w:val="en-US"/>
        </w:rPr>
        <w:t xml:space="preserve">. </w:t>
      </w:r>
      <w:r>
        <w:rPr>
          <w:spacing w:val="1"/>
          <w:sz w:val="28"/>
          <w:lang w:val="en-US"/>
        </w:rPr>
        <w:t>–</w:t>
      </w:r>
      <w:r w:rsidRPr="00C34932">
        <w:rPr>
          <w:spacing w:val="1"/>
          <w:sz w:val="28"/>
          <w:lang w:val="en-US"/>
        </w:rPr>
        <w:t xml:space="preserve"> № 26 (8). </w:t>
      </w:r>
      <w:r>
        <w:rPr>
          <w:spacing w:val="1"/>
          <w:sz w:val="28"/>
          <w:lang w:val="en-US"/>
        </w:rPr>
        <w:t>–</w:t>
      </w:r>
      <w:r w:rsidRPr="00C34932">
        <w:rPr>
          <w:spacing w:val="1"/>
          <w:sz w:val="28"/>
          <w:lang w:val="en-US"/>
        </w:rPr>
        <w:t xml:space="preserve"> P. 468</w:t>
      </w:r>
      <w:r>
        <w:rPr>
          <w:spacing w:val="1"/>
          <w:sz w:val="28"/>
          <w:lang w:val="en-US"/>
        </w:rPr>
        <w:t>–</w:t>
      </w:r>
      <w:r w:rsidRPr="00C34932">
        <w:rPr>
          <w:spacing w:val="1"/>
          <w:sz w:val="28"/>
          <w:lang w:val="en-US"/>
        </w:rPr>
        <w:t>474.</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Heterotopic ossification of degenerating rat skeletal muscle induced by adenovirus</w:t>
      </w:r>
      <w:r>
        <w:rPr>
          <w:sz w:val="28"/>
          <w:lang w:val="en-US"/>
        </w:rPr>
        <w:t>–</w:t>
      </w:r>
      <w:r w:rsidRPr="00C34932">
        <w:rPr>
          <w:sz w:val="28"/>
          <w:lang w:val="en-US"/>
        </w:rPr>
        <w:t>mediated transfer of bone morphogenetic protein</w:t>
      </w:r>
      <w:r w:rsidRPr="00C34932">
        <w:rPr>
          <w:sz w:val="28"/>
          <w:lang w:val="uk-UA"/>
        </w:rPr>
        <w:t xml:space="preserve"> </w:t>
      </w:r>
      <w:r>
        <w:rPr>
          <w:sz w:val="28"/>
          <w:lang w:val="en-US"/>
        </w:rPr>
        <w:t>–</w:t>
      </w:r>
      <w:r w:rsidRPr="00C34932">
        <w:rPr>
          <w:sz w:val="28"/>
          <w:lang w:val="uk-UA"/>
        </w:rPr>
        <w:t xml:space="preserve"> </w:t>
      </w:r>
      <w:r w:rsidRPr="00C34932">
        <w:rPr>
          <w:sz w:val="28"/>
          <w:lang w:val="en-US"/>
        </w:rPr>
        <w:t xml:space="preserve">2 gene </w:t>
      </w:r>
      <w:r w:rsidRPr="00C34932">
        <w:rPr>
          <w:sz w:val="28"/>
          <w:lang w:val="uk-UA"/>
        </w:rPr>
        <w:t xml:space="preserve">/ </w:t>
      </w:r>
      <w:r w:rsidRPr="00C34932">
        <w:rPr>
          <w:sz w:val="28"/>
          <w:lang w:val="en-US"/>
        </w:rPr>
        <w:t>K. Gonda</w:t>
      </w:r>
      <w:r w:rsidRPr="00C34932">
        <w:rPr>
          <w:sz w:val="28"/>
          <w:lang w:val="uk-UA"/>
        </w:rPr>
        <w:t>,</w:t>
      </w:r>
      <w:r w:rsidRPr="00C34932">
        <w:rPr>
          <w:sz w:val="28"/>
          <w:lang w:val="en-US"/>
        </w:rPr>
        <w:t xml:space="preserve"> </w:t>
      </w:r>
      <w:r w:rsidRPr="00C34932">
        <w:rPr>
          <w:sz w:val="28"/>
        </w:rPr>
        <w:t>Т</w:t>
      </w:r>
      <w:r w:rsidRPr="00C34932">
        <w:rPr>
          <w:sz w:val="28"/>
          <w:lang w:val="uk-UA"/>
        </w:rPr>
        <w:t>.</w:t>
      </w:r>
      <w:r w:rsidRPr="00C34932">
        <w:rPr>
          <w:sz w:val="28"/>
          <w:lang w:val="en-US"/>
        </w:rPr>
        <w:t xml:space="preserve"> Nakaoka, K</w:t>
      </w:r>
      <w:r w:rsidRPr="00C34932">
        <w:rPr>
          <w:sz w:val="28"/>
          <w:lang w:val="uk-UA"/>
        </w:rPr>
        <w:t xml:space="preserve">. </w:t>
      </w:r>
      <w:r w:rsidRPr="00C34932">
        <w:rPr>
          <w:sz w:val="28"/>
          <w:lang w:val="en-US"/>
        </w:rPr>
        <w:t>Yoshimura</w:t>
      </w:r>
      <w:r w:rsidRPr="00C34932">
        <w:rPr>
          <w:sz w:val="28"/>
          <w:lang w:val="uk-UA"/>
        </w:rPr>
        <w:t xml:space="preserve"> [</w:t>
      </w:r>
      <w:r w:rsidRPr="00C34932">
        <w:rPr>
          <w:sz w:val="28"/>
          <w:lang w:val="en-US"/>
        </w:rPr>
        <w:t xml:space="preserve">et al.] // J. Bone Miner. Res. </w:t>
      </w:r>
      <w:r>
        <w:rPr>
          <w:sz w:val="28"/>
          <w:lang w:val="en-US"/>
        </w:rPr>
        <w:t>–</w:t>
      </w:r>
      <w:r w:rsidRPr="00C34932">
        <w:rPr>
          <w:sz w:val="28"/>
          <w:lang w:val="en-US"/>
        </w:rPr>
        <w:t xml:space="preserve"> 2000. </w:t>
      </w:r>
      <w:r>
        <w:rPr>
          <w:sz w:val="28"/>
          <w:lang w:val="en-US"/>
        </w:rPr>
        <w:t>–</w:t>
      </w:r>
      <w:r w:rsidRPr="00C34932">
        <w:rPr>
          <w:sz w:val="28"/>
          <w:lang w:val="en-US"/>
        </w:rPr>
        <w:t xml:space="preserve"> Vol. 15, №</w:t>
      </w:r>
      <w:r>
        <w:rPr>
          <w:sz w:val="28"/>
          <w:lang w:val="en-US"/>
        </w:rPr>
        <w:t xml:space="preserve"> </w:t>
      </w:r>
      <w:r w:rsidRPr="00C34932">
        <w:rPr>
          <w:sz w:val="28"/>
          <w:lang w:val="en-US"/>
        </w:rPr>
        <w:t xml:space="preserve">6. </w:t>
      </w:r>
      <w:r>
        <w:rPr>
          <w:sz w:val="28"/>
          <w:lang w:val="en-US"/>
        </w:rPr>
        <w:t>–</w:t>
      </w:r>
      <w:r w:rsidRPr="00C34932">
        <w:rPr>
          <w:sz w:val="28"/>
          <w:lang w:val="en-US"/>
        </w:rPr>
        <w:t xml:space="preserve"> P. 1056</w:t>
      </w:r>
      <w:r>
        <w:rPr>
          <w:sz w:val="28"/>
          <w:lang w:val="en-US"/>
        </w:rPr>
        <w:t>–</w:t>
      </w:r>
      <w:r w:rsidRPr="00C34932">
        <w:rPr>
          <w:sz w:val="28"/>
          <w:lang w:val="en-US"/>
        </w:rPr>
        <w:t xml:space="preserve">1065. </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Heterotopic ossification associated with knee dislocation</w:t>
      </w:r>
      <w:r w:rsidRPr="00C34932">
        <w:rPr>
          <w:sz w:val="28"/>
          <w:lang w:val="uk-UA"/>
        </w:rPr>
        <w:t xml:space="preserve"> /</w:t>
      </w:r>
      <w:r w:rsidRPr="00C34932">
        <w:rPr>
          <w:sz w:val="28"/>
          <w:lang w:val="en-US"/>
        </w:rPr>
        <w:t xml:space="preserve"> J.</w:t>
      </w:r>
      <w:r w:rsidRPr="00C34932">
        <w:rPr>
          <w:sz w:val="28"/>
          <w:lang w:val="uk-UA"/>
        </w:rPr>
        <w:t xml:space="preserve"> </w:t>
      </w:r>
      <w:r w:rsidRPr="00C34932">
        <w:rPr>
          <w:sz w:val="28"/>
          <w:lang w:val="en-US"/>
        </w:rPr>
        <w:t>P. Stannard</w:t>
      </w:r>
      <w:r w:rsidRPr="00C34932">
        <w:rPr>
          <w:sz w:val="28"/>
          <w:lang w:val="uk-UA"/>
        </w:rPr>
        <w:t>,</w:t>
      </w:r>
      <w:r w:rsidRPr="00C34932">
        <w:rPr>
          <w:sz w:val="28"/>
          <w:lang w:val="en-US"/>
        </w:rPr>
        <w:t xml:space="preserve"> T.</w:t>
      </w:r>
      <w:r w:rsidRPr="00C34932">
        <w:rPr>
          <w:sz w:val="28"/>
          <w:lang w:val="uk-UA"/>
        </w:rPr>
        <w:t xml:space="preserve"> </w:t>
      </w:r>
      <w:r w:rsidRPr="00C34932">
        <w:rPr>
          <w:sz w:val="28"/>
          <w:lang w:val="en-US"/>
        </w:rPr>
        <w:t>C. Wilson</w:t>
      </w:r>
      <w:r w:rsidRPr="00C34932">
        <w:rPr>
          <w:sz w:val="28"/>
          <w:lang w:val="uk-UA"/>
        </w:rPr>
        <w:t>,</w:t>
      </w:r>
      <w:r w:rsidRPr="00C34932">
        <w:rPr>
          <w:sz w:val="28"/>
          <w:lang w:val="en-US"/>
        </w:rPr>
        <w:t xml:space="preserve"> T.</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Sheils [et</w:t>
      </w:r>
      <w:r w:rsidRPr="00C34932">
        <w:rPr>
          <w:sz w:val="28"/>
          <w:lang w:val="uk-UA"/>
        </w:rPr>
        <w:t xml:space="preserve"> </w:t>
      </w:r>
      <w:r w:rsidRPr="00C34932">
        <w:rPr>
          <w:sz w:val="28"/>
          <w:lang w:val="en-US"/>
        </w:rPr>
        <w:t xml:space="preserve">al.] // Arthroscopy. </w:t>
      </w:r>
      <w:r>
        <w:rPr>
          <w:sz w:val="28"/>
          <w:lang w:val="en-US"/>
        </w:rPr>
        <w:t>–</w:t>
      </w:r>
      <w:r w:rsidRPr="00C34932">
        <w:rPr>
          <w:sz w:val="28"/>
          <w:lang w:val="en-US"/>
        </w:rPr>
        <w:t xml:space="preserve"> 2002. </w:t>
      </w:r>
      <w:r>
        <w:rPr>
          <w:sz w:val="28"/>
          <w:lang w:val="en-US"/>
        </w:rPr>
        <w:t>–</w:t>
      </w:r>
      <w:r w:rsidRPr="00C34932">
        <w:rPr>
          <w:sz w:val="28"/>
          <w:lang w:val="en-US"/>
        </w:rPr>
        <w:t xml:space="preserve"> Vol. 18, №</w:t>
      </w:r>
      <w:r>
        <w:rPr>
          <w:sz w:val="28"/>
          <w:lang w:val="en-US"/>
        </w:rPr>
        <w:t xml:space="preserve"> </w:t>
      </w:r>
      <w:r w:rsidRPr="00C34932">
        <w:rPr>
          <w:sz w:val="28"/>
          <w:lang w:val="en-US"/>
        </w:rPr>
        <w:t xml:space="preserve">8. </w:t>
      </w:r>
      <w:r>
        <w:rPr>
          <w:sz w:val="28"/>
          <w:lang w:val="en-US"/>
        </w:rPr>
        <w:t>–</w:t>
      </w:r>
      <w:r w:rsidRPr="00C34932">
        <w:rPr>
          <w:sz w:val="28"/>
          <w:lang w:val="en-US"/>
        </w:rPr>
        <w:t xml:space="preserve"> P. 835</w:t>
      </w:r>
      <w:r>
        <w:rPr>
          <w:sz w:val="28"/>
          <w:lang w:val="en-US"/>
        </w:rPr>
        <w:t>–</w:t>
      </w:r>
      <w:r w:rsidRPr="00C34932">
        <w:rPr>
          <w:sz w:val="28"/>
          <w:lang w:val="en-US"/>
        </w:rPr>
        <w:t xml:space="preserve">839. </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3"/>
          <w:sz w:val="28"/>
          <w:lang w:val="en-US"/>
        </w:rPr>
      </w:pPr>
      <w:r w:rsidRPr="00C34932">
        <w:rPr>
          <w:noProof/>
          <w:spacing w:val="2"/>
          <w:sz w:val="28"/>
          <w:lang w:val="en-US"/>
        </w:rPr>
        <w:t xml:space="preserve">Horisberger </w:t>
      </w:r>
      <w:r w:rsidRPr="00C34932">
        <w:rPr>
          <w:spacing w:val="2"/>
          <w:sz w:val="28"/>
        </w:rPr>
        <w:t>В</w:t>
      </w:r>
      <w:r w:rsidRPr="00C34932">
        <w:rPr>
          <w:spacing w:val="2"/>
          <w:sz w:val="28"/>
          <w:lang w:val="en-US"/>
        </w:rPr>
        <w:t xml:space="preserve">. Forensic diaphanoscopy: how to investigate </w:t>
      </w:r>
      <w:r w:rsidRPr="00C34932">
        <w:rPr>
          <w:spacing w:val="5"/>
          <w:sz w:val="28"/>
          <w:lang w:val="en-US"/>
        </w:rPr>
        <w:t xml:space="preserve">invisible subcutaneous </w:t>
      </w:r>
      <w:r w:rsidRPr="00C34932">
        <w:rPr>
          <w:noProof/>
          <w:spacing w:val="5"/>
          <w:sz w:val="28"/>
          <w:lang w:val="en-US"/>
        </w:rPr>
        <w:t xml:space="preserve">hematomas </w:t>
      </w:r>
      <w:r w:rsidRPr="00C34932">
        <w:rPr>
          <w:spacing w:val="5"/>
          <w:sz w:val="28"/>
          <w:lang w:val="en-US"/>
        </w:rPr>
        <w:t xml:space="preserve">on living subjects / </w:t>
      </w:r>
      <w:r w:rsidRPr="00C34932">
        <w:rPr>
          <w:spacing w:val="2"/>
          <w:sz w:val="28"/>
        </w:rPr>
        <w:t>В</w:t>
      </w:r>
      <w:r w:rsidRPr="00C34932">
        <w:rPr>
          <w:spacing w:val="2"/>
          <w:sz w:val="28"/>
          <w:lang w:val="en-US"/>
        </w:rPr>
        <w:t xml:space="preserve">. </w:t>
      </w:r>
      <w:r w:rsidRPr="00C34932">
        <w:rPr>
          <w:noProof/>
          <w:spacing w:val="2"/>
          <w:sz w:val="28"/>
          <w:lang w:val="en-US"/>
        </w:rPr>
        <w:t>Horisberger</w:t>
      </w:r>
      <w:r w:rsidRPr="00C34932">
        <w:rPr>
          <w:noProof/>
          <w:spacing w:val="2"/>
          <w:sz w:val="28"/>
          <w:lang w:val="uk-UA"/>
        </w:rPr>
        <w:t>,</w:t>
      </w:r>
      <w:r w:rsidRPr="00C34932">
        <w:rPr>
          <w:noProof/>
          <w:spacing w:val="2"/>
          <w:sz w:val="28"/>
          <w:lang w:val="en-US"/>
        </w:rPr>
        <w:t xml:space="preserve"> </w:t>
      </w:r>
      <w:r w:rsidRPr="00C34932">
        <w:rPr>
          <w:spacing w:val="2"/>
          <w:sz w:val="28"/>
        </w:rPr>
        <w:t>Т</w:t>
      </w:r>
      <w:r w:rsidRPr="00C34932">
        <w:rPr>
          <w:spacing w:val="2"/>
          <w:sz w:val="28"/>
          <w:lang w:val="uk-UA"/>
        </w:rPr>
        <w:t>.</w:t>
      </w:r>
      <w:r w:rsidRPr="00C34932">
        <w:rPr>
          <w:spacing w:val="5"/>
          <w:sz w:val="28"/>
          <w:lang w:val="en-US"/>
        </w:rPr>
        <w:t xml:space="preserve"> </w:t>
      </w:r>
      <w:r w:rsidRPr="00C34932">
        <w:rPr>
          <w:noProof/>
          <w:spacing w:val="2"/>
          <w:sz w:val="28"/>
          <w:lang w:val="en-US"/>
        </w:rPr>
        <w:t xml:space="preserve">Krompecher </w:t>
      </w:r>
      <w:r w:rsidRPr="00C34932">
        <w:rPr>
          <w:spacing w:val="5"/>
          <w:sz w:val="28"/>
          <w:lang w:val="en-US"/>
        </w:rPr>
        <w:t>// Int</w:t>
      </w:r>
      <w:r>
        <w:rPr>
          <w:spacing w:val="5"/>
          <w:sz w:val="28"/>
          <w:lang w:val="en-US"/>
        </w:rPr>
        <w:t>.</w:t>
      </w:r>
      <w:r w:rsidRPr="00C34932">
        <w:rPr>
          <w:spacing w:val="5"/>
          <w:sz w:val="28"/>
          <w:lang w:val="en-US"/>
        </w:rPr>
        <w:t xml:space="preserve"> </w:t>
      </w:r>
      <w:r w:rsidRPr="00C34932">
        <w:rPr>
          <w:noProof/>
          <w:spacing w:val="5"/>
          <w:sz w:val="28"/>
          <w:lang w:val="en-US"/>
        </w:rPr>
        <w:t>J</w:t>
      </w:r>
      <w:r>
        <w:rPr>
          <w:noProof/>
          <w:spacing w:val="5"/>
          <w:sz w:val="28"/>
          <w:lang w:val="en-US"/>
        </w:rPr>
        <w:t>.</w:t>
      </w:r>
      <w:r w:rsidRPr="00C34932">
        <w:rPr>
          <w:noProof/>
          <w:spacing w:val="5"/>
          <w:sz w:val="28"/>
          <w:lang w:val="en-US"/>
        </w:rPr>
        <w:t xml:space="preserve"> </w:t>
      </w:r>
      <w:r w:rsidRPr="00C34932">
        <w:rPr>
          <w:spacing w:val="5"/>
          <w:sz w:val="28"/>
          <w:lang w:val="en-US"/>
        </w:rPr>
        <w:t xml:space="preserve">Legal </w:t>
      </w:r>
      <w:r w:rsidRPr="00C34932">
        <w:rPr>
          <w:noProof/>
          <w:spacing w:val="5"/>
          <w:sz w:val="28"/>
          <w:lang w:val="en-US"/>
        </w:rPr>
        <w:t xml:space="preserve">Med. </w:t>
      </w:r>
      <w:r>
        <w:rPr>
          <w:spacing w:val="5"/>
          <w:sz w:val="28"/>
          <w:lang w:val="en-US"/>
        </w:rPr>
        <w:t>–</w:t>
      </w:r>
      <w:r w:rsidRPr="00C34932">
        <w:rPr>
          <w:spacing w:val="5"/>
          <w:sz w:val="28"/>
          <w:lang w:val="en-US"/>
        </w:rPr>
        <w:t xml:space="preserve"> 1997. – </w:t>
      </w:r>
      <w:r w:rsidRPr="00FE30DA">
        <w:rPr>
          <w:spacing w:val="9"/>
          <w:sz w:val="28"/>
          <w:lang w:val="en-US"/>
        </w:rPr>
        <w:t>№</w:t>
      </w:r>
      <w:r w:rsidRPr="00C34932">
        <w:rPr>
          <w:spacing w:val="9"/>
          <w:sz w:val="28"/>
          <w:lang w:val="en-US"/>
        </w:rPr>
        <w:t xml:space="preserve"> 110 (2). </w:t>
      </w:r>
      <w:r>
        <w:rPr>
          <w:spacing w:val="9"/>
          <w:sz w:val="28"/>
          <w:lang w:val="en-US"/>
        </w:rPr>
        <w:t>–</w:t>
      </w:r>
      <w:r w:rsidRPr="00C34932">
        <w:rPr>
          <w:spacing w:val="9"/>
          <w:sz w:val="28"/>
          <w:lang w:val="en-US"/>
        </w:rPr>
        <w:t xml:space="preserve"> P. 73</w:t>
      </w:r>
      <w:r>
        <w:rPr>
          <w:spacing w:val="9"/>
          <w:sz w:val="28"/>
          <w:lang w:val="en-US"/>
        </w:rPr>
        <w:t>–</w:t>
      </w:r>
      <w:r w:rsidRPr="00C34932">
        <w:rPr>
          <w:spacing w:val="9"/>
          <w:sz w:val="28"/>
          <w:lang w:val="en-US"/>
        </w:rPr>
        <w:t>78.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lastRenderedPageBreak/>
        <w:t xml:space="preserve">Idiopathic heterotopic ossification in the intensive care setting </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E. Lane</w:t>
      </w:r>
      <w:r w:rsidRPr="00C34932">
        <w:rPr>
          <w:sz w:val="28"/>
          <w:lang w:val="uk-UA"/>
        </w:rPr>
        <w:t>,</w:t>
      </w:r>
      <w:r w:rsidRPr="00C34932">
        <w:rPr>
          <w:sz w:val="28"/>
          <w:lang w:val="en-US"/>
        </w:rPr>
        <w:t xml:space="preserve"> R</w:t>
      </w:r>
      <w:r w:rsidRPr="00C34932">
        <w:rPr>
          <w:sz w:val="28"/>
          <w:lang w:val="uk-UA"/>
        </w:rPr>
        <w:t xml:space="preserve">. </w:t>
      </w:r>
      <w:r w:rsidRPr="00C34932">
        <w:rPr>
          <w:sz w:val="28"/>
          <w:lang w:val="en-US"/>
        </w:rPr>
        <w:t>J. Dean</w:t>
      </w:r>
      <w:r w:rsidRPr="00C34932">
        <w:rPr>
          <w:sz w:val="28"/>
          <w:lang w:val="uk-UA"/>
        </w:rPr>
        <w:t>,</w:t>
      </w:r>
      <w:r w:rsidRPr="00C34932">
        <w:rPr>
          <w:sz w:val="28"/>
          <w:lang w:val="en-US"/>
        </w:rPr>
        <w:t xml:space="preserve"> G.</w:t>
      </w:r>
      <w:r w:rsidRPr="00C34932">
        <w:rPr>
          <w:sz w:val="28"/>
          <w:lang w:val="uk-UA"/>
        </w:rPr>
        <w:t xml:space="preserve"> </w:t>
      </w:r>
      <w:r w:rsidRPr="00C34932">
        <w:rPr>
          <w:sz w:val="28"/>
          <w:lang w:val="en-US"/>
        </w:rPr>
        <w:t>D.</w:t>
      </w:r>
      <w:r w:rsidRPr="00C34932">
        <w:rPr>
          <w:sz w:val="28"/>
          <w:lang w:val="uk-UA"/>
        </w:rPr>
        <w:t xml:space="preserve"> </w:t>
      </w:r>
      <w:r w:rsidRPr="00C34932">
        <w:rPr>
          <w:sz w:val="28"/>
          <w:lang w:val="en-US"/>
        </w:rPr>
        <w:t xml:space="preserve">Foulkes </w:t>
      </w:r>
      <w:r w:rsidRPr="00C34932">
        <w:rPr>
          <w:sz w:val="28"/>
          <w:lang w:val="uk-UA"/>
        </w:rPr>
        <w:t>[</w:t>
      </w:r>
      <w:r w:rsidRPr="00C34932">
        <w:rPr>
          <w:sz w:val="28"/>
          <w:lang w:val="en-US"/>
        </w:rPr>
        <w:t xml:space="preserve">et al.] // Postgrad </w:t>
      </w:r>
      <w:r>
        <w:rPr>
          <w:sz w:val="28"/>
          <w:lang w:val="en-US"/>
        </w:rPr>
        <w:t xml:space="preserve">Med. J. – 2002. – Vol. 78, № </w:t>
      </w:r>
      <w:r w:rsidRPr="00FE30DA">
        <w:rPr>
          <w:sz w:val="28"/>
          <w:lang w:val="en-US"/>
        </w:rPr>
        <w:t>9</w:t>
      </w:r>
      <w:r w:rsidRPr="00C34932">
        <w:rPr>
          <w:sz w:val="28"/>
          <w:lang w:val="en-US"/>
        </w:rPr>
        <w:t xml:space="preserve">. </w:t>
      </w:r>
      <w:r>
        <w:rPr>
          <w:sz w:val="28"/>
          <w:lang w:val="en-US"/>
        </w:rPr>
        <w:t>–</w:t>
      </w:r>
      <w:r w:rsidRPr="00C34932">
        <w:rPr>
          <w:sz w:val="28"/>
          <w:lang w:val="en-US"/>
        </w:rPr>
        <w:t xml:space="preserve"> P. 494</w:t>
      </w:r>
      <w:r>
        <w:rPr>
          <w:sz w:val="28"/>
          <w:lang w:val="en-US"/>
        </w:rPr>
        <w:t>–</w:t>
      </w:r>
      <w:r w:rsidRPr="00C34932">
        <w:rPr>
          <w:sz w:val="28"/>
          <w:lang w:val="en-US"/>
        </w:rPr>
        <w:t xml:space="preserve">495. </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1"/>
          <w:sz w:val="28"/>
          <w:lang w:val="en-US"/>
        </w:rPr>
      </w:pPr>
      <w:r w:rsidRPr="00C34932">
        <w:rPr>
          <w:spacing w:val="4"/>
          <w:sz w:val="28"/>
          <w:lang w:val="en-US"/>
        </w:rPr>
        <w:t xml:space="preserve">Jacobsen S. Traumatic </w:t>
      </w:r>
      <w:r w:rsidRPr="00C34932">
        <w:rPr>
          <w:noProof/>
          <w:spacing w:val="4"/>
          <w:sz w:val="28"/>
          <w:lang w:val="en-US"/>
        </w:rPr>
        <w:t>myositis ossificans</w:t>
      </w:r>
      <w:r w:rsidRPr="00C34932">
        <w:rPr>
          <w:spacing w:val="4"/>
          <w:sz w:val="28"/>
          <w:lang w:val="uk-UA"/>
        </w:rPr>
        <w:t xml:space="preserve"> / </w:t>
      </w:r>
      <w:r w:rsidRPr="00C34932">
        <w:rPr>
          <w:spacing w:val="4"/>
          <w:sz w:val="28"/>
          <w:lang w:val="en-US"/>
        </w:rPr>
        <w:t>S.</w:t>
      </w:r>
      <w:r w:rsidRPr="00C34932">
        <w:rPr>
          <w:spacing w:val="4"/>
          <w:sz w:val="28"/>
          <w:lang w:val="uk-UA"/>
        </w:rPr>
        <w:t xml:space="preserve"> </w:t>
      </w:r>
      <w:r w:rsidRPr="00C34932">
        <w:rPr>
          <w:spacing w:val="4"/>
          <w:sz w:val="28"/>
          <w:lang w:val="en-US"/>
        </w:rPr>
        <w:t>Jacobsen</w:t>
      </w:r>
      <w:r w:rsidRPr="00454738">
        <w:rPr>
          <w:noProof/>
          <w:spacing w:val="4"/>
          <w:sz w:val="28"/>
          <w:lang w:val="en-US"/>
        </w:rPr>
        <w:t xml:space="preserve"> </w:t>
      </w:r>
      <w:r w:rsidRPr="00C34932">
        <w:rPr>
          <w:noProof/>
          <w:spacing w:val="4"/>
          <w:sz w:val="28"/>
          <w:lang w:val="en-US"/>
        </w:rPr>
        <w:t xml:space="preserve">// </w:t>
      </w:r>
      <w:r w:rsidRPr="00C34932">
        <w:rPr>
          <w:spacing w:val="4"/>
          <w:sz w:val="28"/>
          <w:lang w:val="en-US"/>
        </w:rPr>
        <w:t>Ugeskr</w:t>
      </w:r>
      <w:r>
        <w:rPr>
          <w:spacing w:val="4"/>
          <w:sz w:val="28"/>
          <w:lang w:val="en-US"/>
        </w:rPr>
        <w:t>.</w:t>
      </w:r>
      <w:r w:rsidRPr="00C34932">
        <w:rPr>
          <w:spacing w:val="4"/>
          <w:sz w:val="28"/>
          <w:lang w:val="en-US"/>
        </w:rPr>
        <w:t xml:space="preserve"> Laeger</w:t>
      </w:r>
      <w:r>
        <w:rPr>
          <w:spacing w:val="4"/>
          <w:sz w:val="28"/>
          <w:lang w:val="en-US"/>
        </w:rPr>
        <w:t xml:space="preserve">. – 1995. – </w:t>
      </w:r>
      <w:r>
        <w:rPr>
          <w:spacing w:val="4"/>
          <w:sz w:val="28"/>
        </w:rPr>
        <w:t>№</w:t>
      </w:r>
      <w:r w:rsidRPr="00C34932">
        <w:rPr>
          <w:spacing w:val="4"/>
          <w:sz w:val="28"/>
          <w:lang w:val="en-US"/>
        </w:rPr>
        <w:t xml:space="preserve"> 157 (39). </w:t>
      </w:r>
      <w:r>
        <w:rPr>
          <w:spacing w:val="4"/>
          <w:sz w:val="28"/>
          <w:lang w:val="en-US"/>
        </w:rPr>
        <w:t>–</w:t>
      </w:r>
      <w:r w:rsidRPr="00C34932">
        <w:rPr>
          <w:spacing w:val="4"/>
          <w:sz w:val="28"/>
          <w:lang w:val="en-US"/>
        </w:rPr>
        <w:t xml:space="preserve"> P. 5385</w:t>
      </w:r>
      <w:r>
        <w:rPr>
          <w:spacing w:val="4"/>
          <w:sz w:val="28"/>
          <w:lang w:val="en-US"/>
        </w:rPr>
        <w:t>–</w:t>
      </w:r>
      <w:r w:rsidRPr="00C34932">
        <w:rPr>
          <w:spacing w:val="4"/>
          <w:sz w:val="28"/>
          <w:lang w:val="en-US"/>
        </w:rPr>
        <w:t>5388.</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sz w:val="28"/>
          <w:lang w:val="en-US"/>
        </w:rPr>
        <w:t xml:space="preserve">Kaplan P. A. Sonography of the musculosceletal system </w:t>
      </w:r>
      <w:r w:rsidRPr="00C34932">
        <w:rPr>
          <w:sz w:val="28"/>
          <w:lang w:val="uk-UA"/>
        </w:rPr>
        <w:t>/</w:t>
      </w:r>
      <w:r w:rsidRPr="00C34932">
        <w:rPr>
          <w:sz w:val="28"/>
          <w:lang w:val="en-US"/>
        </w:rPr>
        <w:t xml:space="preserve"> P. A. Kaplan // AJR. </w:t>
      </w:r>
      <w:r>
        <w:rPr>
          <w:sz w:val="28"/>
          <w:lang w:val="en-US"/>
        </w:rPr>
        <w:t>–</w:t>
      </w:r>
      <w:r w:rsidRPr="00C34932">
        <w:rPr>
          <w:sz w:val="28"/>
          <w:lang w:val="en-US"/>
        </w:rPr>
        <w:t xml:space="preserve"> 1990. </w:t>
      </w:r>
      <w:r>
        <w:rPr>
          <w:sz w:val="28"/>
          <w:lang w:val="en-US"/>
        </w:rPr>
        <w:t>–</w:t>
      </w:r>
      <w:r w:rsidRPr="00C34932">
        <w:rPr>
          <w:sz w:val="28"/>
          <w:lang w:val="en-US"/>
        </w:rPr>
        <w:t xml:space="preserve"> V</w:t>
      </w:r>
      <w:r>
        <w:rPr>
          <w:sz w:val="28"/>
          <w:lang w:val="en-US"/>
        </w:rPr>
        <w:t>ol</w:t>
      </w:r>
      <w:r w:rsidRPr="00C34932">
        <w:rPr>
          <w:sz w:val="28"/>
          <w:lang w:val="en-US"/>
        </w:rPr>
        <w:t>.</w:t>
      </w:r>
      <w:r>
        <w:rPr>
          <w:sz w:val="28"/>
          <w:lang w:val="en-US"/>
        </w:rPr>
        <w:t xml:space="preserve"> </w:t>
      </w:r>
      <w:r w:rsidRPr="00C34932">
        <w:rPr>
          <w:sz w:val="28"/>
          <w:lang w:val="en-US"/>
        </w:rPr>
        <w:t xml:space="preserve">155. </w:t>
      </w:r>
      <w:r>
        <w:rPr>
          <w:sz w:val="28"/>
          <w:lang w:val="en-US"/>
        </w:rPr>
        <w:t>–</w:t>
      </w:r>
      <w:r w:rsidRPr="00C34932">
        <w:rPr>
          <w:sz w:val="28"/>
          <w:lang w:val="en-US"/>
        </w:rPr>
        <w:t xml:space="preserve"> P.</w:t>
      </w:r>
      <w:r w:rsidRPr="00C34932">
        <w:rPr>
          <w:sz w:val="28"/>
          <w:lang w:val="uk-UA"/>
        </w:rPr>
        <w:t xml:space="preserve"> </w:t>
      </w:r>
      <w:r w:rsidRPr="00C34932">
        <w:rPr>
          <w:sz w:val="28"/>
          <w:lang w:val="en-US"/>
        </w:rPr>
        <w:t>237</w:t>
      </w:r>
      <w:r>
        <w:rPr>
          <w:sz w:val="28"/>
          <w:lang w:val="en-US"/>
        </w:rPr>
        <w:t>–</w:t>
      </w:r>
      <w:r w:rsidRPr="00C34932">
        <w:rPr>
          <w:sz w:val="28"/>
          <w:lang w:val="en-US"/>
        </w:rPr>
        <w:t>245.</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 xml:space="preserve">Ectopic bone formation by clectroporatic transfer of bone morphogenetic protein </w:t>
      </w:r>
      <w:r>
        <w:rPr>
          <w:sz w:val="28"/>
          <w:lang w:val="en-US"/>
        </w:rPr>
        <w:t>–</w:t>
      </w:r>
      <w:r w:rsidRPr="00C34932">
        <w:rPr>
          <w:sz w:val="28"/>
          <w:lang w:val="en-US"/>
        </w:rPr>
        <w:t xml:space="preserve"> 4 gene</w:t>
      </w:r>
      <w:r w:rsidRPr="00C34932">
        <w:rPr>
          <w:sz w:val="28"/>
          <w:lang w:val="de-DE"/>
        </w:rPr>
        <w:t xml:space="preserve"> </w:t>
      </w:r>
      <w:r w:rsidRPr="00C34932">
        <w:rPr>
          <w:sz w:val="28"/>
          <w:lang w:val="uk-UA"/>
        </w:rPr>
        <w:t xml:space="preserve">/ </w:t>
      </w:r>
      <w:r w:rsidRPr="00C34932">
        <w:rPr>
          <w:sz w:val="28"/>
          <w:lang w:val="en-US"/>
        </w:rPr>
        <w:t>K.</w:t>
      </w:r>
      <w:r w:rsidRPr="00C34932">
        <w:rPr>
          <w:sz w:val="28"/>
          <w:lang w:val="uk-UA"/>
        </w:rPr>
        <w:t xml:space="preserve"> </w:t>
      </w:r>
      <w:r w:rsidRPr="00C34932">
        <w:rPr>
          <w:sz w:val="28"/>
          <w:lang w:val="en-US"/>
        </w:rPr>
        <w:t>N. Kishimoto</w:t>
      </w:r>
      <w:r w:rsidRPr="00C34932">
        <w:rPr>
          <w:sz w:val="28"/>
          <w:lang w:val="uk-UA"/>
        </w:rPr>
        <w:t>,</w:t>
      </w:r>
      <w:r w:rsidRPr="00C34932">
        <w:rPr>
          <w:sz w:val="28"/>
          <w:lang w:val="en-US"/>
        </w:rPr>
        <w:t xml:space="preserve"> Y. Watanabe</w:t>
      </w:r>
      <w:r w:rsidRPr="00C34932">
        <w:rPr>
          <w:sz w:val="28"/>
          <w:lang w:val="uk-UA"/>
        </w:rPr>
        <w:t>,</w:t>
      </w:r>
      <w:r w:rsidRPr="00C34932">
        <w:rPr>
          <w:sz w:val="28"/>
          <w:lang w:val="en-US"/>
        </w:rPr>
        <w:t xml:space="preserve"> H. Nakamura</w:t>
      </w:r>
      <w:r w:rsidRPr="00C34932">
        <w:rPr>
          <w:sz w:val="28"/>
          <w:lang w:val="uk-UA"/>
        </w:rPr>
        <w:t xml:space="preserve"> [</w:t>
      </w:r>
      <w:r w:rsidRPr="00C34932">
        <w:rPr>
          <w:sz w:val="28"/>
          <w:lang w:val="en-US"/>
        </w:rPr>
        <w:t xml:space="preserve">et al.] // Bone. </w:t>
      </w:r>
      <w:r>
        <w:rPr>
          <w:sz w:val="28"/>
          <w:lang w:val="en-US"/>
        </w:rPr>
        <w:t>–</w:t>
      </w:r>
      <w:r w:rsidRPr="00C34932">
        <w:rPr>
          <w:sz w:val="28"/>
          <w:lang w:val="en-US"/>
        </w:rPr>
        <w:t xml:space="preserve"> 2002. </w:t>
      </w:r>
      <w:r>
        <w:rPr>
          <w:sz w:val="28"/>
          <w:lang w:val="en-US"/>
        </w:rPr>
        <w:t>–</w:t>
      </w:r>
      <w:r w:rsidRPr="00C34932">
        <w:rPr>
          <w:sz w:val="28"/>
          <w:lang w:val="en-US"/>
        </w:rPr>
        <w:t xml:space="preserve"> Vol. 31, №</w:t>
      </w:r>
      <w:r>
        <w:rPr>
          <w:sz w:val="28"/>
          <w:lang w:val="en-US"/>
        </w:rPr>
        <w:t xml:space="preserve"> 2.</w:t>
      </w:r>
      <w:r w:rsidRPr="00C34932">
        <w:rPr>
          <w:sz w:val="28"/>
          <w:lang w:val="en-US"/>
        </w:rPr>
        <w:t xml:space="preserve"> </w:t>
      </w:r>
      <w:r>
        <w:rPr>
          <w:sz w:val="28"/>
          <w:lang w:val="en-US"/>
        </w:rPr>
        <w:t>–</w:t>
      </w:r>
      <w:r w:rsidRPr="00C34932">
        <w:rPr>
          <w:sz w:val="28"/>
          <w:lang w:val="en-US"/>
        </w:rPr>
        <w:t xml:space="preserve"> P. 340</w:t>
      </w:r>
      <w:r>
        <w:rPr>
          <w:sz w:val="28"/>
          <w:lang w:val="en-US"/>
        </w:rPr>
        <w:t>–</w:t>
      </w:r>
      <w:r w:rsidRPr="00C34932">
        <w:rPr>
          <w:sz w:val="28"/>
          <w:lang w:val="en-US"/>
        </w:rPr>
        <w:t xml:space="preserve">347. </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lang w:val="en-US"/>
        </w:rPr>
      </w:pPr>
      <w:r>
        <w:rPr>
          <w:spacing w:val="10"/>
          <w:sz w:val="28"/>
          <w:lang w:val="de-DE"/>
        </w:rPr>
        <w:t>Kleine M. Systemisch ensymtherapie in der sportmedizin</w:t>
      </w:r>
      <w:r w:rsidRPr="00C34932">
        <w:rPr>
          <w:spacing w:val="10"/>
          <w:sz w:val="28"/>
          <w:lang w:val="de-DE"/>
        </w:rPr>
        <w:t xml:space="preserve"> </w:t>
      </w:r>
      <w:r w:rsidRPr="00C34932">
        <w:rPr>
          <w:spacing w:val="10"/>
          <w:sz w:val="28"/>
          <w:lang w:val="uk-UA"/>
        </w:rPr>
        <w:t>/</w:t>
      </w:r>
      <w:r w:rsidRPr="00C34932">
        <w:rPr>
          <w:spacing w:val="10"/>
          <w:sz w:val="28"/>
          <w:lang w:val="de-DE"/>
        </w:rPr>
        <w:t xml:space="preserve"> M. Kleine</w:t>
      </w:r>
      <w:r>
        <w:rPr>
          <w:spacing w:val="10"/>
          <w:sz w:val="28"/>
          <w:lang w:val="de-DE"/>
        </w:rPr>
        <w:t>, Z.</w:t>
      </w:r>
      <w:r w:rsidRPr="00454738">
        <w:rPr>
          <w:spacing w:val="10"/>
          <w:sz w:val="28"/>
          <w:lang w:val="de-DE"/>
        </w:rPr>
        <w:t xml:space="preserve"> </w:t>
      </w:r>
      <w:r>
        <w:rPr>
          <w:spacing w:val="10"/>
          <w:sz w:val="28"/>
          <w:lang w:val="de-DE"/>
        </w:rPr>
        <w:t>Drsch</w:t>
      </w:r>
      <w:r w:rsidRPr="00C34932">
        <w:rPr>
          <w:spacing w:val="10"/>
          <w:sz w:val="28"/>
          <w:lang w:val="de-DE"/>
        </w:rPr>
        <w:t xml:space="preserve"> // </w:t>
      </w:r>
      <w:r w:rsidRPr="00C34932">
        <w:rPr>
          <w:sz w:val="28"/>
          <w:lang w:val="de-DE"/>
        </w:rPr>
        <w:t xml:space="preserve">Sportmed. </w:t>
      </w:r>
      <w:r>
        <w:rPr>
          <w:sz w:val="28"/>
          <w:lang w:val="de-DE"/>
        </w:rPr>
        <w:t>–</w:t>
      </w:r>
      <w:r w:rsidRPr="00C34932">
        <w:rPr>
          <w:sz w:val="28"/>
          <w:lang w:val="en-US"/>
        </w:rPr>
        <w:t xml:space="preserve"> 1990. </w:t>
      </w:r>
      <w:r>
        <w:rPr>
          <w:sz w:val="28"/>
          <w:lang w:val="en-US"/>
        </w:rPr>
        <w:t>–</w:t>
      </w:r>
      <w:r w:rsidRPr="00C34932">
        <w:rPr>
          <w:sz w:val="28"/>
          <w:lang w:val="en-US"/>
        </w:rPr>
        <w:t xml:space="preserve"> Bd. 4. </w:t>
      </w:r>
      <w:r>
        <w:rPr>
          <w:sz w:val="28"/>
          <w:lang w:val="en-US"/>
        </w:rPr>
        <w:t>–</w:t>
      </w:r>
      <w:r w:rsidRPr="00C34932">
        <w:rPr>
          <w:sz w:val="28"/>
          <w:lang w:val="en-US"/>
        </w:rPr>
        <w:t xml:space="preserve"> S. 126</w:t>
      </w:r>
      <w:r>
        <w:rPr>
          <w:sz w:val="28"/>
          <w:lang w:val="en-US"/>
        </w:rPr>
        <w:t>–</w:t>
      </w:r>
      <w:r w:rsidRPr="00C34932">
        <w:rPr>
          <w:sz w:val="28"/>
          <w:lang w:val="en-US"/>
        </w:rPr>
        <w:t>139</w:t>
      </w:r>
      <w:r w:rsidRPr="00C34932">
        <w:rPr>
          <w:spacing w:val="-12"/>
          <w:sz w:val="28"/>
          <w:lang w:val="en-US"/>
        </w:rPr>
        <w:t>.</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1"/>
          <w:sz w:val="28"/>
          <w:lang w:val="en-US"/>
        </w:rPr>
      </w:pPr>
      <w:r w:rsidRPr="00C34932">
        <w:rPr>
          <w:spacing w:val="1"/>
          <w:sz w:val="28"/>
          <w:lang w:val="en-US"/>
        </w:rPr>
        <w:t>Kransdorf M.</w:t>
      </w:r>
      <w:r w:rsidRPr="00C34932">
        <w:rPr>
          <w:spacing w:val="1"/>
          <w:sz w:val="28"/>
          <w:lang w:val="uk-UA"/>
        </w:rPr>
        <w:t xml:space="preserve"> </w:t>
      </w:r>
      <w:r w:rsidRPr="00C34932">
        <w:rPr>
          <w:spacing w:val="1"/>
          <w:sz w:val="28"/>
          <w:lang w:val="en-US"/>
        </w:rPr>
        <w:t>J.</w:t>
      </w:r>
      <w:r w:rsidRPr="00C34932">
        <w:rPr>
          <w:spacing w:val="1"/>
          <w:sz w:val="28"/>
          <w:lang w:val="uk-UA"/>
        </w:rPr>
        <w:t xml:space="preserve"> </w:t>
      </w:r>
      <w:r w:rsidRPr="00C34932">
        <w:rPr>
          <w:noProof/>
          <w:spacing w:val="1"/>
          <w:sz w:val="28"/>
          <w:lang w:val="en-US"/>
        </w:rPr>
        <w:t xml:space="preserve">Myositis ossificans: </w:t>
      </w:r>
      <w:r w:rsidRPr="00C34932">
        <w:rPr>
          <w:spacing w:val="1"/>
          <w:sz w:val="28"/>
          <w:lang w:val="en-US"/>
        </w:rPr>
        <w:t>MR appearance with radiologic</w:t>
      </w:r>
      <w:r>
        <w:rPr>
          <w:spacing w:val="1"/>
          <w:sz w:val="28"/>
          <w:lang w:val="en-US"/>
        </w:rPr>
        <w:t>–</w:t>
      </w:r>
      <w:r w:rsidRPr="00C34932">
        <w:rPr>
          <w:spacing w:val="1"/>
          <w:sz w:val="28"/>
          <w:lang w:val="en-US"/>
        </w:rPr>
        <w:t xml:space="preserve">pathologic correlation </w:t>
      </w:r>
      <w:r w:rsidRPr="00C34932">
        <w:rPr>
          <w:spacing w:val="1"/>
          <w:sz w:val="28"/>
          <w:lang w:val="uk-UA"/>
        </w:rPr>
        <w:t xml:space="preserve">/ </w:t>
      </w:r>
      <w:r w:rsidRPr="00C34932">
        <w:rPr>
          <w:spacing w:val="1"/>
          <w:sz w:val="28"/>
          <w:lang w:val="en-US"/>
        </w:rPr>
        <w:t>M.</w:t>
      </w:r>
      <w:r w:rsidRPr="00C34932">
        <w:rPr>
          <w:spacing w:val="1"/>
          <w:sz w:val="28"/>
          <w:lang w:val="uk-UA"/>
        </w:rPr>
        <w:t xml:space="preserve"> </w:t>
      </w:r>
      <w:r w:rsidRPr="00C34932">
        <w:rPr>
          <w:spacing w:val="1"/>
          <w:sz w:val="28"/>
          <w:lang w:val="en-US"/>
        </w:rPr>
        <w:t>J.</w:t>
      </w:r>
      <w:r w:rsidRPr="00C34932">
        <w:rPr>
          <w:spacing w:val="1"/>
          <w:sz w:val="28"/>
          <w:lang w:val="uk-UA"/>
        </w:rPr>
        <w:t xml:space="preserve"> </w:t>
      </w:r>
      <w:r w:rsidRPr="00C34932">
        <w:rPr>
          <w:spacing w:val="1"/>
          <w:sz w:val="28"/>
          <w:lang w:val="en-US"/>
        </w:rPr>
        <w:t>Kransdorf</w:t>
      </w:r>
      <w:r w:rsidRPr="00C34932">
        <w:rPr>
          <w:spacing w:val="1"/>
          <w:sz w:val="28"/>
          <w:lang w:val="uk-UA"/>
        </w:rPr>
        <w:t>,</w:t>
      </w:r>
      <w:r w:rsidRPr="00C34932">
        <w:rPr>
          <w:spacing w:val="1"/>
          <w:sz w:val="28"/>
          <w:lang w:val="en-US"/>
        </w:rPr>
        <w:t xml:space="preserve"> J.</w:t>
      </w:r>
      <w:r w:rsidRPr="00C34932">
        <w:rPr>
          <w:spacing w:val="1"/>
          <w:sz w:val="28"/>
          <w:lang w:val="uk-UA"/>
        </w:rPr>
        <w:t xml:space="preserve"> </w:t>
      </w:r>
      <w:r w:rsidRPr="00C34932">
        <w:rPr>
          <w:spacing w:val="1"/>
          <w:sz w:val="28"/>
          <w:lang w:val="en-US"/>
        </w:rPr>
        <w:t>M. Meis</w:t>
      </w:r>
      <w:r w:rsidRPr="00C34932">
        <w:rPr>
          <w:spacing w:val="1"/>
          <w:sz w:val="28"/>
          <w:lang w:val="uk-UA"/>
        </w:rPr>
        <w:t>,</w:t>
      </w:r>
      <w:r w:rsidRPr="00C34932">
        <w:rPr>
          <w:spacing w:val="1"/>
          <w:sz w:val="28"/>
          <w:lang w:val="en-US"/>
        </w:rPr>
        <w:t xml:space="preserve"> J.</w:t>
      </w:r>
      <w:r w:rsidRPr="00C34932">
        <w:rPr>
          <w:spacing w:val="1"/>
          <w:sz w:val="28"/>
          <w:lang w:val="uk-UA"/>
        </w:rPr>
        <w:t xml:space="preserve"> </w:t>
      </w:r>
      <w:r>
        <w:rPr>
          <w:spacing w:val="1"/>
          <w:sz w:val="28"/>
          <w:lang w:val="en-US"/>
        </w:rPr>
        <w:t xml:space="preserve">S. Jelinek // AJR. – 1991. – </w:t>
      </w:r>
      <w:r w:rsidRPr="00FE30DA">
        <w:rPr>
          <w:spacing w:val="1"/>
          <w:sz w:val="28"/>
          <w:lang w:val="en-US"/>
        </w:rPr>
        <w:t>№</w:t>
      </w:r>
      <w:r>
        <w:rPr>
          <w:spacing w:val="1"/>
          <w:sz w:val="28"/>
          <w:lang w:val="en-US"/>
        </w:rPr>
        <w:t xml:space="preserve"> </w:t>
      </w:r>
      <w:r w:rsidRPr="00C34932">
        <w:rPr>
          <w:spacing w:val="1"/>
          <w:sz w:val="28"/>
          <w:lang w:val="en-US"/>
        </w:rPr>
        <w:t xml:space="preserve">I57. </w:t>
      </w:r>
      <w:r>
        <w:rPr>
          <w:spacing w:val="1"/>
          <w:sz w:val="28"/>
          <w:lang w:val="en-US"/>
        </w:rPr>
        <w:t>–</w:t>
      </w:r>
      <w:r w:rsidRPr="00C34932">
        <w:rPr>
          <w:spacing w:val="1"/>
          <w:sz w:val="28"/>
          <w:lang w:val="en-US"/>
        </w:rPr>
        <w:t xml:space="preserve"> P. 1243</w:t>
      </w:r>
      <w:r>
        <w:rPr>
          <w:spacing w:val="1"/>
          <w:sz w:val="28"/>
          <w:lang w:val="en-US"/>
        </w:rPr>
        <w:t>–</w:t>
      </w:r>
      <w:r w:rsidRPr="00C34932">
        <w:rPr>
          <w:spacing w:val="1"/>
          <w:sz w:val="28"/>
          <w:lang w:val="en-US"/>
        </w:rPr>
        <w:t>1249.</w:t>
      </w:r>
    </w:p>
    <w:p w:rsidR="00371B16" w:rsidRPr="00C34932" w:rsidRDefault="00371B16" w:rsidP="002C54CD">
      <w:pPr>
        <w:widowControl w:val="0"/>
        <w:numPr>
          <w:ilvl w:val="0"/>
          <w:numId w:val="27"/>
        </w:numPr>
        <w:shd w:val="clear" w:color="auto" w:fill="FFFFFF"/>
        <w:tabs>
          <w:tab w:val="left" w:pos="1070"/>
        </w:tabs>
        <w:autoSpaceDE w:val="0"/>
        <w:autoSpaceDN w:val="0"/>
        <w:adjustRightInd w:val="0"/>
        <w:spacing w:after="0" w:line="460" w:lineRule="exact"/>
        <w:ind w:left="0" w:right="185" w:firstLine="720"/>
        <w:jc w:val="both"/>
        <w:rPr>
          <w:spacing w:val="-14"/>
          <w:sz w:val="28"/>
          <w:lang w:val="en-US"/>
        </w:rPr>
      </w:pPr>
      <w:r w:rsidRPr="00C34932">
        <w:rPr>
          <w:spacing w:val="3"/>
          <w:sz w:val="28"/>
          <w:lang w:val="en-US"/>
        </w:rPr>
        <w:t xml:space="preserve">Lacotte </w:t>
      </w:r>
      <w:r w:rsidRPr="00C34932">
        <w:rPr>
          <w:spacing w:val="3"/>
          <w:sz w:val="28"/>
        </w:rPr>
        <w:t>В</w:t>
      </w:r>
      <w:r w:rsidRPr="00C34932">
        <w:rPr>
          <w:spacing w:val="3"/>
          <w:sz w:val="28"/>
          <w:lang w:val="en-US"/>
        </w:rPr>
        <w:t>.</w:t>
      </w:r>
      <w:r w:rsidRPr="00C34932">
        <w:rPr>
          <w:spacing w:val="3"/>
          <w:sz w:val="28"/>
          <w:lang w:val="uk-UA"/>
        </w:rPr>
        <w:t xml:space="preserve"> </w:t>
      </w:r>
      <w:r w:rsidRPr="00C34932">
        <w:rPr>
          <w:spacing w:val="3"/>
          <w:sz w:val="28"/>
          <w:lang w:val="en-US"/>
        </w:rPr>
        <w:t xml:space="preserve">Trauma of the fatty tissue </w:t>
      </w:r>
      <w:r w:rsidRPr="00C34932">
        <w:rPr>
          <w:spacing w:val="3"/>
          <w:sz w:val="28"/>
          <w:lang w:val="uk-UA"/>
        </w:rPr>
        <w:t xml:space="preserve">/ </w:t>
      </w:r>
      <w:r w:rsidRPr="00C34932">
        <w:rPr>
          <w:spacing w:val="3"/>
          <w:sz w:val="28"/>
        </w:rPr>
        <w:t>В</w:t>
      </w:r>
      <w:r w:rsidRPr="00C34932">
        <w:rPr>
          <w:spacing w:val="3"/>
          <w:sz w:val="28"/>
          <w:lang w:val="uk-UA"/>
        </w:rPr>
        <w:t>.</w:t>
      </w:r>
      <w:r w:rsidRPr="00C34932">
        <w:rPr>
          <w:spacing w:val="3"/>
          <w:sz w:val="28"/>
          <w:lang w:val="en-US"/>
        </w:rPr>
        <w:t xml:space="preserve"> Lacotte, A. De Mey</w:t>
      </w:r>
      <w:r w:rsidRPr="00C34932">
        <w:rPr>
          <w:spacing w:val="3"/>
          <w:sz w:val="28"/>
          <w:lang w:val="uk-UA"/>
        </w:rPr>
        <w:t>,</w:t>
      </w:r>
      <w:r w:rsidRPr="00C34932">
        <w:rPr>
          <w:spacing w:val="3"/>
          <w:sz w:val="28"/>
          <w:lang w:val="en-US"/>
        </w:rPr>
        <w:t xml:space="preserve"> B. Coessens // </w:t>
      </w:r>
      <w:r w:rsidRPr="00C34932">
        <w:rPr>
          <w:noProof/>
          <w:spacing w:val="3"/>
          <w:sz w:val="28"/>
          <w:lang w:val="en-US"/>
        </w:rPr>
        <w:t xml:space="preserve">Acta </w:t>
      </w:r>
      <w:r w:rsidRPr="00C34932">
        <w:rPr>
          <w:spacing w:val="3"/>
          <w:sz w:val="28"/>
          <w:lang w:val="en-US"/>
        </w:rPr>
        <w:t xml:space="preserve">Chir. </w:t>
      </w:r>
      <w:smartTag w:uri="urn:schemas-microsoft-com:office:smarttags" w:element="place">
        <w:smartTag w:uri="urn:schemas-microsoft-com:office:smarttags" w:element="country-region">
          <w:r w:rsidRPr="00C34932">
            <w:rPr>
              <w:spacing w:val="5"/>
              <w:sz w:val="28"/>
              <w:lang w:val="en-US"/>
            </w:rPr>
            <w:t>Belgium</w:t>
          </w:r>
        </w:smartTag>
      </w:smartTag>
      <w:r>
        <w:rPr>
          <w:spacing w:val="5"/>
          <w:sz w:val="28"/>
          <w:lang w:val="en-US"/>
        </w:rPr>
        <w:t xml:space="preserve">. – 1994. </w:t>
      </w:r>
      <w:r w:rsidRPr="00FC478B">
        <w:rPr>
          <w:spacing w:val="5"/>
          <w:sz w:val="28"/>
          <w:lang w:val="en-US"/>
        </w:rPr>
        <w:t>–</w:t>
      </w:r>
      <w:r>
        <w:rPr>
          <w:spacing w:val="5"/>
          <w:sz w:val="28"/>
          <w:lang w:val="en-US"/>
        </w:rPr>
        <w:t xml:space="preserve"> </w:t>
      </w:r>
      <w:r>
        <w:rPr>
          <w:spacing w:val="5"/>
          <w:sz w:val="28"/>
        </w:rPr>
        <w:t>№</w:t>
      </w:r>
      <w:r w:rsidRPr="00C34932">
        <w:rPr>
          <w:spacing w:val="5"/>
          <w:sz w:val="28"/>
          <w:lang w:val="en-US"/>
        </w:rPr>
        <w:t xml:space="preserve"> 94</w:t>
      </w:r>
      <w:r>
        <w:rPr>
          <w:spacing w:val="5"/>
          <w:sz w:val="28"/>
          <w:lang w:val="en-US"/>
        </w:rPr>
        <w:t xml:space="preserve"> </w:t>
      </w:r>
      <w:r w:rsidRPr="00C34932">
        <w:rPr>
          <w:spacing w:val="5"/>
          <w:sz w:val="28"/>
          <w:lang w:val="en-US"/>
        </w:rPr>
        <w:t xml:space="preserve">(1). </w:t>
      </w:r>
      <w:r>
        <w:rPr>
          <w:spacing w:val="5"/>
          <w:sz w:val="28"/>
          <w:lang w:val="en-US"/>
        </w:rPr>
        <w:t>–</w:t>
      </w:r>
      <w:r w:rsidRPr="00C34932">
        <w:rPr>
          <w:spacing w:val="5"/>
          <w:sz w:val="28"/>
          <w:lang w:val="en-US"/>
        </w:rPr>
        <w:t xml:space="preserve"> P. 17</w:t>
      </w:r>
      <w:r>
        <w:rPr>
          <w:spacing w:val="5"/>
          <w:sz w:val="28"/>
          <w:lang w:val="en-US"/>
        </w:rPr>
        <w:t>–</w:t>
      </w:r>
      <w:r w:rsidRPr="00C34932">
        <w:rPr>
          <w:spacing w:val="5"/>
          <w:sz w:val="28"/>
          <w:lang w:val="en-US"/>
        </w:rPr>
        <w:t>20.</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sz w:val="28"/>
          <w:lang w:val="en-US"/>
        </w:rPr>
        <w:t xml:space="preserve"> Lambert K. </w:t>
      </w:r>
      <w:r>
        <w:rPr>
          <w:spacing w:val="5"/>
          <w:sz w:val="28"/>
          <w:lang w:val="en-US"/>
        </w:rPr>
        <w:t>M</w:t>
      </w:r>
      <w:r w:rsidRPr="00C34932">
        <w:rPr>
          <w:spacing w:val="5"/>
          <w:sz w:val="28"/>
          <w:lang w:val="en-US"/>
        </w:rPr>
        <w:t>uscle trauma</w:t>
      </w:r>
      <w:r w:rsidRPr="00C34932">
        <w:rPr>
          <w:sz w:val="28"/>
          <w:lang w:val="uk-UA"/>
        </w:rPr>
        <w:t xml:space="preserve"> /</w:t>
      </w:r>
      <w:r w:rsidRPr="00C34932">
        <w:rPr>
          <w:sz w:val="28"/>
          <w:lang w:val="en-US"/>
        </w:rPr>
        <w:t xml:space="preserve"> K.</w:t>
      </w:r>
      <w:r w:rsidRPr="00C34932">
        <w:rPr>
          <w:sz w:val="28"/>
          <w:lang w:val="uk-UA"/>
        </w:rPr>
        <w:t xml:space="preserve"> </w:t>
      </w:r>
      <w:r w:rsidRPr="00C34932">
        <w:rPr>
          <w:sz w:val="28"/>
          <w:lang w:val="en-US"/>
        </w:rPr>
        <w:t>Lambert</w:t>
      </w:r>
      <w:r>
        <w:rPr>
          <w:sz w:val="28"/>
          <w:lang w:val="en-US"/>
        </w:rPr>
        <w:t xml:space="preserve"> </w:t>
      </w:r>
      <w:r w:rsidRPr="00C34932">
        <w:rPr>
          <w:sz w:val="28"/>
          <w:lang w:val="en-US"/>
        </w:rPr>
        <w:t>// J. Beige Radiol</w:t>
      </w:r>
      <w:r>
        <w:rPr>
          <w:sz w:val="28"/>
          <w:lang w:val="en-US"/>
        </w:rPr>
        <w:t>.</w:t>
      </w:r>
      <w:r w:rsidRPr="00C34932">
        <w:rPr>
          <w:sz w:val="28"/>
          <w:lang w:val="uk-UA"/>
        </w:rPr>
        <w:t xml:space="preserve"> </w:t>
      </w:r>
      <w:r w:rsidRPr="00C34932">
        <w:rPr>
          <w:sz w:val="28"/>
          <w:lang w:val="en-US"/>
        </w:rPr>
        <w:t xml:space="preserve">– 1996. </w:t>
      </w:r>
      <w:r>
        <w:rPr>
          <w:sz w:val="28"/>
          <w:lang w:val="en-US"/>
        </w:rPr>
        <w:t>–</w:t>
      </w:r>
      <w:r w:rsidRPr="00C34932">
        <w:rPr>
          <w:sz w:val="28"/>
          <w:lang w:val="en-US"/>
        </w:rPr>
        <w:t xml:space="preserve"> № 79. – </w:t>
      </w:r>
      <w:r>
        <w:rPr>
          <w:sz w:val="28"/>
          <w:lang w:val="en-US"/>
        </w:rPr>
        <w:t xml:space="preserve">P. </w:t>
      </w:r>
      <w:r w:rsidRPr="00C34932">
        <w:rPr>
          <w:sz w:val="28"/>
          <w:lang w:val="en-US"/>
        </w:rPr>
        <w:t>270</w:t>
      </w:r>
      <w:r w:rsidRPr="00FC478B">
        <w:rPr>
          <w:sz w:val="28"/>
          <w:lang w:val="en-US"/>
        </w:rPr>
        <w:t>–</w:t>
      </w:r>
      <w:r>
        <w:rPr>
          <w:sz w:val="28"/>
          <w:lang w:val="en-US"/>
        </w:rPr>
        <w:t>272.</w:t>
      </w:r>
      <w:r w:rsidRPr="00C34932">
        <w:rPr>
          <w:sz w:val="28"/>
          <w:lang w:val="uk-UA"/>
        </w:rPr>
        <w:t xml:space="preserve"> </w:t>
      </w:r>
      <w:r w:rsidRPr="00C34932">
        <w:rPr>
          <w:sz w:val="28"/>
          <w:lang w:val="en-US"/>
        </w:rPr>
        <w:t xml:space="preserve"> </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 xml:space="preserve"> Legenstein</w:t>
      </w:r>
      <w:r w:rsidRPr="00C34932">
        <w:rPr>
          <w:sz w:val="28"/>
          <w:lang w:val="uk-UA"/>
        </w:rPr>
        <w:t xml:space="preserve"> </w:t>
      </w:r>
      <w:r w:rsidRPr="00C34932">
        <w:rPr>
          <w:sz w:val="28"/>
          <w:lang w:val="en-US"/>
        </w:rPr>
        <w:t>R</w:t>
      </w:r>
      <w:r w:rsidRPr="00C34932">
        <w:rPr>
          <w:sz w:val="28"/>
          <w:lang w:val="uk-UA"/>
        </w:rPr>
        <w:t xml:space="preserve">. </w:t>
      </w:r>
      <w:r w:rsidRPr="00C34932">
        <w:rPr>
          <w:sz w:val="28"/>
          <w:lang w:val="en-US"/>
        </w:rPr>
        <w:t>lndomethacin</w:t>
      </w:r>
      <w:r w:rsidRPr="00C34932">
        <w:rPr>
          <w:sz w:val="28"/>
          <w:lang w:val="uk-UA"/>
        </w:rPr>
        <w:t xml:space="preserve"> </w:t>
      </w:r>
      <w:r w:rsidRPr="00C34932">
        <w:rPr>
          <w:sz w:val="28"/>
          <w:lang w:val="en-US"/>
        </w:rPr>
        <w:t>versus</w:t>
      </w:r>
      <w:r w:rsidRPr="00C34932">
        <w:rPr>
          <w:sz w:val="28"/>
          <w:lang w:val="uk-UA"/>
        </w:rPr>
        <w:t xml:space="preserve"> </w:t>
      </w:r>
      <w:r w:rsidRPr="00C34932">
        <w:rPr>
          <w:sz w:val="28"/>
          <w:lang w:val="en-US"/>
        </w:rPr>
        <w:t>meloxicam</w:t>
      </w:r>
      <w:r w:rsidRPr="00C34932">
        <w:rPr>
          <w:sz w:val="28"/>
          <w:lang w:val="uk-UA"/>
        </w:rPr>
        <w:t xml:space="preserve"> </w:t>
      </w:r>
      <w:r w:rsidRPr="00C34932">
        <w:rPr>
          <w:sz w:val="28"/>
          <w:lang w:val="en-US"/>
        </w:rPr>
        <w:t>for</w:t>
      </w:r>
      <w:r w:rsidRPr="00C34932">
        <w:rPr>
          <w:sz w:val="28"/>
          <w:lang w:val="uk-UA"/>
        </w:rPr>
        <w:t xml:space="preserve"> </w:t>
      </w:r>
      <w:r w:rsidRPr="00C34932">
        <w:rPr>
          <w:sz w:val="28"/>
          <w:lang w:val="en-US"/>
        </w:rPr>
        <w:t>prevention</w:t>
      </w:r>
      <w:r w:rsidRPr="00C34932">
        <w:rPr>
          <w:sz w:val="28"/>
          <w:lang w:val="uk-UA"/>
        </w:rPr>
        <w:t xml:space="preserve"> </w:t>
      </w:r>
      <w:r w:rsidRPr="00C34932">
        <w:rPr>
          <w:sz w:val="28"/>
          <w:lang w:val="en-US"/>
        </w:rPr>
        <w:t>of</w:t>
      </w:r>
      <w:r w:rsidRPr="00C34932">
        <w:rPr>
          <w:sz w:val="28"/>
          <w:lang w:val="uk-UA"/>
        </w:rPr>
        <w:t xml:space="preserve"> </w:t>
      </w:r>
      <w:r w:rsidRPr="00C34932">
        <w:rPr>
          <w:sz w:val="28"/>
          <w:lang w:val="en-US"/>
        </w:rPr>
        <w:t>heterotopic</w:t>
      </w:r>
      <w:r w:rsidRPr="00C34932">
        <w:rPr>
          <w:sz w:val="28"/>
          <w:lang w:val="uk-UA"/>
        </w:rPr>
        <w:t xml:space="preserve"> </w:t>
      </w:r>
      <w:r w:rsidRPr="00C34932">
        <w:rPr>
          <w:sz w:val="28"/>
          <w:lang w:val="en-US"/>
        </w:rPr>
        <w:t>ossification</w:t>
      </w:r>
      <w:r w:rsidRPr="00C34932">
        <w:rPr>
          <w:sz w:val="28"/>
          <w:lang w:val="uk-UA"/>
        </w:rPr>
        <w:t xml:space="preserve"> </w:t>
      </w:r>
      <w:r w:rsidRPr="00C34932">
        <w:rPr>
          <w:sz w:val="28"/>
          <w:lang w:val="en-US"/>
        </w:rPr>
        <w:t>after</w:t>
      </w:r>
      <w:r>
        <w:rPr>
          <w:sz w:val="28"/>
          <w:lang w:val="en-US"/>
        </w:rPr>
        <w:t xml:space="preserve"> </w:t>
      </w:r>
      <w:r w:rsidRPr="00C34932">
        <w:rPr>
          <w:sz w:val="28"/>
          <w:lang w:val="en-US"/>
        </w:rPr>
        <w:t>total</w:t>
      </w:r>
      <w:r w:rsidRPr="00C34932">
        <w:rPr>
          <w:sz w:val="28"/>
          <w:lang w:val="uk-UA"/>
        </w:rPr>
        <w:t xml:space="preserve"> </w:t>
      </w:r>
      <w:r w:rsidRPr="00C34932">
        <w:rPr>
          <w:sz w:val="28"/>
          <w:lang w:val="en-US"/>
        </w:rPr>
        <w:t>hip</w:t>
      </w:r>
      <w:r w:rsidRPr="00C34932">
        <w:rPr>
          <w:sz w:val="28"/>
          <w:lang w:val="uk-UA"/>
        </w:rPr>
        <w:t xml:space="preserve"> </w:t>
      </w:r>
      <w:r w:rsidRPr="00C34932">
        <w:rPr>
          <w:sz w:val="28"/>
          <w:lang w:val="en-US"/>
        </w:rPr>
        <w:t xml:space="preserve">arthroplasty </w:t>
      </w:r>
      <w:r w:rsidRPr="00C34932">
        <w:rPr>
          <w:sz w:val="28"/>
          <w:lang w:val="uk-UA"/>
        </w:rPr>
        <w:t xml:space="preserve">/ </w:t>
      </w:r>
      <w:r w:rsidRPr="00C34932">
        <w:rPr>
          <w:sz w:val="28"/>
          <w:lang w:val="en-US"/>
        </w:rPr>
        <w:t>R</w:t>
      </w:r>
      <w:r w:rsidRPr="00C34932">
        <w:rPr>
          <w:sz w:val="28"/>
          <w:lang w:val="uk-UA"/>
        </w:rPr>
        <w:t xml:space="preserve">. </w:t>
      </w:r>
      <w:r w:rsidRPr="00C34932">
        <w:rPr>
          <w:sz w:val="28"/>
          <w:lang w:val="en-US"/>
        </w:rPr>
        <w:t>Legenstein</w:t>
      </w:r>
      <w:r w:rsidRPr="00C34932">
        <w:rPr>
          <w:sz w:val="28"/>
          <w:lang w:val="uk-UA"/>
        </w:rPr>
        <w:t xml:space="preserve">, </w:t>
      </w:r>
      <w:r w:rsidRPr="00C34932">
        <w:rPr>
          <w:sz w:val="28"/>
          <w:lang w:val="en-US"/>
        </w:rPr>
        <w:t>P</w:t>
      </w:r>
      <w:r w:rsidRPr="00C34932">
        <w:rPr>
          <w:sz w:val="28"/>
          <w:lang w:val="uk-UA"/>
        </w:rPr>
        <w:t xml:space="preserve">. </w:t>
      </w:r>
      <w:r w:rsidRPr="00C34932">
        <w:rPr>
          <w:sz w:val="28"/>
          <w:lang w:val="en-US"/>
        </w:rPr>
        <w:t>Bosch</w:t>
      </w:r>
      <w:r w:rsidRPr="00C34932">
        <w:rPr>
          <w:sz w:val="28"/>
          <w:lang w:val="uk-UA"/>
        </w:rPr>
        <w:t xml:space="preserve">, </w:t>
      </w:r>
      <w:r>
        <w:rPr>
          <w:sz w:val="28"/>
          <w:lang w:val="en-US"/>
        </w:rPr>
        <w:t xml:space="preserve">    </w:t>
      </w:r>
      <w:r w:rsidRPr="00C34932">
        <w:rPr>
          <w:sz w:val="28"/>
          <w:lang w:val="en-US"/>
        </w:rPr>
        <w:t>A</w:t>
      </w:r>
      <w:r w:rsidRPr="00C34932">
        <w:rPr>
          <w:sz w:val="28"/>
          <w:lang w:val="uk-UA"/>
        </w:rPr>
        <w:t xml:space="preserve">. </w:t>
      </w:r>
      <w:r w:rsidRPr="00C34932">
        <w:rPr>
          <w:sz w:val="28"/>
          <w:lang w:val="en-US"/>
        </w:rPr>
        <w:t>Ungersbock</w:t>
      </w:r>
      <w:r w:rsidRPr="00C34932">
        <w:rPr>
          <w:sz w:val="28"/>
          <w:lang w:val="uk-UA"/>
        </w:rPr>
        <w:t xml:space="preserve"> //</w:t>
      </w:r>
      <w:r w:rsidRPr="00C34932">
        <w:rPr>
          <w:sz w:val="28"/>
          <w:lang w:val="en-US"/>
        </w:rPr>
        <w:t xml:space="preserve"> Arch</w:t>
      </w:r>
      <w:r w:rsidRPr="00C34932">
        <w:rPr>
          <w:sz w:val="28"/>
          <w:lang w:val="uk-UA"/>
        </w:rPr>
        <w:t xml:space="preserve">. </w:t>
      </w:r>
      <w:r w:rsidRPr="00C34932">
        <w:rPr>
          <w:sz w:val="28"/>
          <w:lang w:val="en-US"/>
        </w:rPr>
        <w:t>Orthop</w:t>
      </w:r>
      <w:r w:rsidRPr="00C34932">
        <w:rPr>
          <w:sz w:val="28"/>
          <w:lang w:val="uk-UA"/>
        </w:rPr>
        <w:t xml:space="preserve">. </w:t>
      </w:r>
      <w:r w:rsidRPr="00C34932">
        <w:rPr>
          <w:sz w:val="28"/>
          <w:lang w:val="en-US"/>
        </w:rPr>
        <w:t>Trauma</w:t>
      </w:r>
      <w:r w:rsidRPr="00C34932">
        <w:rPr>
          <w:sz w:val="28"/>
          <w:lang w:val="uk-UA"/>
        </w:rPr>
        <w:t xml:space="preserve"> </w:t>
      </w:r>
      <w:r w:rsidRPr="00C34932">
        <w:rPr>
          <w:sz w:val="28"/>
          <w:lang w:val="en-US"/>
        </w:rPr>
        <w:t>Surg</w:t>
      </w:r>
      <w:r w:rsidRPr="00C34932">
        <w:rPr>
          <w:sz w:val="28"/>
          <w:lang w:val="uk-UA"/>
        </w:rPr>
        <w:t xml:space="preserve">. </w:t>
      </w:r>
      <w:r>
        <w:rPr>
          <w:sz w:val="28"/>
          <w:lang w:val="uk-UA"/>
        </w:rPr>
        <w:t>–</w:t>
      </w:r>
      <w:r w:rsidRPr="00C34932">
        <w:rPr>
          <w:sz w:val="28"/>
          <w:lang w:val="uk-UA"/>
        </w:rPr>
        <w:t xml:space="preserve"> 2003. </w:t>
      </w:r>
      <w:r>
        <w:rPr>
          <w:sz w:val="28"/>
          <w:lang w:val="uk-UA"/>
        </w:rPr>
        <w:t>–</w:t>
      </w:r>
      <w:r w:rsidRPr="00C34932">
        <w:rPr>
          <w:sz w:val="28"/>
          <w:lang w:val="uk-UA"/>
        </w:rPr>
        <w:t xml:space="preserve"> </w:t>
      </w:r>
      <w:r w:rsidRPr="00C34932">
        <w:rPr>
          <w:sz w:val="28"/>
          <w:lang w:val="en-US"/>
        </w:rPr>
        <w:t>Vol</w:t>
      </w:r>
      <w:r w:rsidRPr="00C34932">
        <w:rPr>
          <w:sz w:val="28"/>
          <w:lang w:val="uk-UA"/>
        </w:rPr>
        <w:t>. 123, № 2</w:t>
      </w:r>
      <w:r>
        <w:rPr>
          <w:sz w:val="28"/>
          <w:lang w:val="uk-UA"/>
        </w:rPr>
        <w:t>–</w:t>
      </w:r>
      <w:r w:rsidRPr="00C34932">
        <w:rPr>
          <w:sz w:val="28"/>
          <w:lang w:val="uk-UA"/>
        </w:rPr>
        <w:t xml:space="preserve">3. </w:t>
      </w:r>
      <w:r>
        <w:rPr>
          <w:sz w:val="28"/>
          <w:lang w:val="uk-UA"/>
        </w:rPr>
        <w:t>–</w:t>
      </w:r>
      <w:r w:rsidRPr="00C34932">
        <w:rPr>
          <w:sz w:val="28"/>
          <w:lang w:val="uk-UA"/>
        </w:rPr>
        <w:t xml:space="preserve"> </w:t>
      </w:r>
      <w:r>
        <w:rPr>
          <w:sz w:val="28"/>
          <w:lang w:val="en-US"/>
        </w:rPr>
        <w:t xml:space="preserve">      </w:t>
      </w:r>
      <w:r w:rsidRPr="00C34932">
        <w:rPr>
          <w:sz w:val="28"/>
          <w:lang w:val="en-US"/>
        </w:rPr>
        <w:t>P</w:t>
      </w:r>
      <w:r w:rsidRPr="00C34932">
        <w:rPr>
          <w:sz w:val="28"/>
          <w:lang w:val="uk-UA"/>
        </w:rPr>
        <w:t>.</w:t>
      </w:r>
      <w:r w:rsidRPr="00C34932">
        <w:rPr>
          <w:sz w:val="28"/>
          <w:lang w:val="en-US"/>
        </w:rPr>
        <w:t xml:space="preserve"> </w:t>
      </w:r>
      <w:r w:rsidRPr="00C34932">
        <w:rPr>
          <w:sz w:val="28"/>
          <w:lang w:val="uk-UA"/>
        </w:rPr>
        <w:t xml:space="preserve">91 </w:t>
      </w:r>
      <w:r>
        <w:rPr>
          <w:sz w:val="28"/>
          <w:lang w:val="uk-UA"/>
        </w:rPr>
        <w:t>–</w:t>
      </w:r>
      <w:r w:rsidRPr="00C34932">
        <w:rPr>
          <w:sz w:val="28"/>
          <w:lang w:val="en-US"/>
        </w:rPr>
        <w:t xml:space="preserve"> </w:t>
      </w:r>
      <w:r w:rsidRPr="00C34932">
        <w:rPr>
          <w:sz w:val="28"/>
          <w:lang w:val="uk-UA"/>
        </w:rPr>
        <w:t>94.</w:t>
      </w:r>
    </w:p>
    <w:p w:rsidR="00371B16" w:rsidRPr="00C34932" w:rsidRDefault="00371B16" w:rsidP="002C54CD">
      <w:pPr>
        <w:widowControl w:val="0"/>
        <w:numPr>
          <w:ilvl w:val="0"/>
          <w:numId w:val="27"/>
        </w:numPr>
        <w:shd w:val="clear" w:color="auto" w:fill="FFFFFF"/>
        <w:tabs>
          <w:tab w:val="left" w:pos="1070"/>
        </w:tabs>
        <w:autoSpaceDE w:val="0"/>
        <w:autoSpaceDN w:val="0"/>
        <w:adjustRightInd w:val="0"/>
        <w:spacing w:after="0" w:line="460" w:lineRule="exact"/>
        <w:ind w:left="0" w:right="185" w:firstLine="720"/>
        <w:jc w:val="both"/>
        <w:rPr>
          <w:spacing w:val="-12"/>
          <w:sz w:val="28"/>
          <w:lang w:val="en-US"/>
        </w:rPr>
      </w:pPr>
      <w:r w:rsidRPr="00C34932">
        <w:rPr>
          <w:spacing w:val="1"/>
          <w:sz w:val="28"/>
          <w:lang w:val="en-US"/>
        </w:rPr>
        <w:t>Lehtinen A.</w:t>
      </w:r>
      <w:r w:rsidRPr="00C34932">
        <w:rPr>
          <w:spacing w:val="1"/>
          <w:sz w:val="28"/>
          <w:lang w:val="uk-UA"/>
        </w:rPr>
        <w:t xml:space="preserve"> </w:t>
      </w:r>
      <w:r w:rsidRPr="00C34932">
        <w:rPr>
          <w:noProof/>
          <w:spacing w:val="1"/>
          <w:sz w:val="28"/>
          <w:lang w:val="en-US"/>
        </w:rPr>
        <w:t xml:space="preserve">Sonography </w:t>
      </w:r>
      <w:r w:rsidRPr="00C34932">
        <w:rPr>
          <w:spacing w:val="1"/>
          <w:sz w:val="28"/>
          <w:lang w:val="en-US"/>
        </w:rPr>
        <w:t xml:space="preserve">of Achilles tendon correlated to operative findings </w:t>
      </w:r>
      <w:r w:rsidRPr="00C34932">
        <w:rPr>
          <w:spacing w:val="1"/>
          <w:sz w:val="28"/>
          <w:lang w:val="uk-UA"/>
        </w:rPr>
        <w:t xml:space="preserve">/ </w:t>
      </w:r>
      <w:r w:rsidRPr="00C34932">
        <w:rPr>
          <w:spacing w:val="1"/>
          <w:sz w:val="28"/>
          <w:lang w:val="en-US"/>
        </w:rPr>
        <w:t>A. Lehtinen</w:t>
      </w:r>
      <w:r w:rsidRPr="00C34932">
        <w:rPr>
          <w:spacing w:val="1"/>
          <w:sz w:val="28"/>
          <w:lang w:val="uk-UA"/>
        </w:rPr>
        <w:t>,</w:t>
      </w:r>
      <w:r w:rsidRPr="00C34932">
        <w:rPr>
          <w:spacing w:val="1"/>
          <w:sz w:val="28"/>
          <w:lang w:val="en-US"/>
        </w:rPr>
        <w:t xml:space="preserve"> P. Peltokallio</w:t>
      </w:r>
      <w:r w:rsidRPr="00C34932">
        <w:rPr>
          <w:spacing w:val="1"/>
          <w:sz w:val="28"/>
          <w:lang w:val="uk-UA"/>
        </w:rPr>
        <w:t>,</w:t>
      </w:r>
      <w:r w:rsidRPr="00C34932">
        <w:rPr>
          <w:spacing w:val="1"/>
          <w:sz w:val="28"/>
          <w:lang w:val="en-US"/>
        </w:rPr>
        <w:t xml:space="preserve"> M. Taavitsainen // Ann</w:t>
      </w:r>
      <w:r>
        <w:rPr>
          <w:spacing w:val="1"/>
          <w:sz w:val="28"/>
          <w:lang w:val="en-US"/>
        </w:rPr>
        <w:t>.</w:t>
      </w:r>
      <w:r w:rsidRPr="00C34932">
        <w:rPr>
          <w:spacing w:val="1"/>
          <w:sz w:val="28"/>
          <w:lang w:val="en-US"/>
        </w:rPr>
        <w:t xml:space="preserve"> Chir</w:t>
      </w:r>
      <w:r>
        <w:rPr>
          <w:spacing w:val="1"/>
          <w:sz w:val="28"/>
          <w:lang w:val="en-US"/>
        </w:rPr>
        <w:t>.</w:t>
      </w:r>
      <w:r w:rsidRPr="00C34932">
        <w:rPr>
          <w:spacing w:val="1"/>
          <w:sz w:val="28"/>
          <w:lang w:val="en-US"/>
        </w:rPr>
        <w:t xml:space="preserve"> </w:t>
      </w:r>
      <w:r w:rsidRPr="00C34932">
        <w:rPr>
          <w:noProof/>
          <w:spacing w:val="1"/>
          <w:sz w:val="28"/>
          <w:lang w:val="en-US"/>
        </w:rPr>
        <w:t xml:space="preserve">Gynaecol. </w:t>
      </w:r>
      <w:r>
        <w:rPr>
          <w:noProof/>
          <w:spacing w:val="1"/>
          <w:sz w:val="28"/>
          <w:lang w:val="en-US"/>
        </w:rPr>
        <w:t>–</w:t>
      </w:r>
      <w:r w:rsidRPr="00C34932">
        <w:rPr>
          <w:noProof/>
          <w:spacing w:val="1"/>
          <w:sz w:val="28"/>
          <w:lang w:val="en-US"/>
        </w:rPr>
        <w:t xml:space="preserve"> </w:t>
      </w:r>
      <w:r w:rsidRPr="00C34932">
        <w:rPr>
          <w:spacing w:val="1"/>
          <w:sz w:val="28"/>
          <w:lang w:val="en-US"/>
        </w:rPr>
        <w:t xml:space="preserve">1994. </w:t>
      </w:r>
      <w:r>
        <w:rPr>
          <w:spacing w:val="1"/>
          <w:sz w:val="28"/>
          <w:lang w:val="en-US"/>
        </w:rPr>
        <w:t>–</w:t>
      </w:r>
      <w:r w:rsidRPr="00C34932">
        <w:rPr>
          <w:spacing w:val="1"/>
          <w:sz w:val="28"/>
          <w:lang w:val="en-US"/>
        </w:rPr>
        <w:t xml:space="preserve"> №</w:t>
      </w:r>
      <w:r>
        <w:rPr>
          <w:spacing w:val="1"/>
          <w:sz w:val="28"/>
          <w:lang w:val="en-US"/>
        </w:rPr>
        <w:t xml:space="preserve"> </w:t>
      </w:r>
      <w:r w:rsidRPr="00C34932">
        <w:rPr>
          <w:spacing w:val="1"/>
          <w:sz w:val="28"/>
          <w:lang w:val="en-US"/>
        </w:rPr>
        <w:t xml:space="preserve">83. </w:t>
      </w:r>
      <w:r>
        <w:rPr>
          <w:spacing w:val="1"/>
          <w:sz w:val="28"/>
          <w:lang w:val="en-US"/>
        </w:rPr>
        <w:t>–</w:t>
      </w:r>
      <w:r w:rsidRPr="00C34932">
        <w:rPr>
          <w:spacing w:val="1"/>
          <w:sz w:val="28"/>
          <w:lang w:val="en-US"/>
        </w:rPr>
        <w:t xml:space="preserve"> P. 322</w:t>
      </w:r>
      <w:r>
        <w:rPr>
          <w:spacing w:val="1"/>
          <w:sz w:val="28"/>
          <w:lang w:val="en-US"/>
        </w:rPr>
        <w:t>–</w:t>
      </w:r>
      <w:r w:rsidRPr="00C34932">
        <w:rPr>
          <w:spacing w:val="1"/>
          <w:sz w:val="28"/>
          <w:lang w:val="en-US"/>
        </w:rPr>
        <w:t>327.</w:t>
      </w:r>
    </w:p>
    <w:p w:rsidR="00371B16" w:rsidRPr="00C34932" w:rsidRDefault="00371B16" w:rsidP="002C54CD">
      <w:pPr>
        <w:widowControl w:val="0"/>
        <w:numPr>
          <w:ilvl w:val="0"/>
          <w:numId w:val="27"/>
        </w:numPr>
        <w:shd w:val="clear" w:color="auto" w:fill="FFFFFF"/>
        <w:tabs>
          <w:tab w:val="left" w:pos="1070"/>
        </w:tabs>
        <w:autoSpaceDE w:val="0"/>
        <w:autoSpaceDN w:val="0"/>
        <w:adjustRightInd w:val="0"/>
        <w:spacing w:after="0" w:line="460" w:lineRule="exact"/>
        <w:ind w:left="0" w:right="185" w:firstLine="720"/>
        <w:jc w:val="both"/>
        <w:rPr>
          <w:spacing w:val="-10"/>
          <w:sz w:val="28"/>
          <w:lang w:val="en-US"/>
        </w:rPr>
      </w:pPr>
      <w:r w:rsidRPr="00C34932">
        <w:rPr>
          <w:spacing w:val="5"/>
          <w:sz w:val="28"/>
          <w:lang w:val="en-US"/>
        </w:rPr>
        <w:t>Letho</w:t>
      </w:r>
      <w:r w:rsidRPr="00C34932">
        <w:rPr>
          <w:spacing w:val="5"/>
          <w:sz w:val="28"/>
          <w:lang w:val="uk-UA"/>
        </w:rPr>
        <w:t xml:space="preserve"> </w:t>
      </w:r>
      <w:r w:rsidRPr="00C34932">
        <w:rPr>
          <w:spacing w:val="5"/>
          <w:sz w:val="28"/>
          <w:lang w:val="en-US"/>
        </w:rPr>
        <w:t>M.</w:t>
      </w:r>
      <w:r w:rsidRPr="00C34932">
        <w:rPr>
          <w:spacing w:val="5"/>
          <w:sz w:val="28"/>
          <w:lang w:val="uk-UA"/>
        </w:rPr>
        <w:t xml:space="preserve"> </w:t>
      </w:r>
      <w:r w:rsidRPr="00C34932">
        <w:rPr>
          <w:spacing w:val="5"/>
          <w:sz w:val="28"/>
          <w:lang w:val="en-US"/>
        </w:rPr>
        <w:t xml:space="preserve">Healing of muscle trauma. Correlation of </w:t>
      </w:r>
      <w:r w:rsidRPr="00C34932">
        <w:rPr>
          <w:spacing w:val="9"/>
          <w:sz w:val="28"/>
          <w:lang w:val="en-US"/>
        </w:rPr>
        <w:t xml:space="preserve">sonographical and </w:t>
      </w:r>
      <w:r w:rsidRPr="00C34932">
        <w:rPr>
          <w:noProof/>
          <w:spacing w:val="9"/>
          <w:sz w:val="28"/>
          <w:lang w:val="en-US"/>
        </w:rPr>
        <w:t>histological findings</w:t>
      </w:r>
      <w:r w:rsidRPr="00C34932">
        <w:rPr>
          <w:spacing w:val="9"/>
          <w:sz w:val="28"/>
          <w:lang w:val="en-US"/>
        </w:rPr>
        <w:t xml:space="preserve"> in an experimental study in rats</w:t>
      </w:r>
      <w:r w:rsidRPr="00C34932">
        <w:rPr>
          <w:spacing w:val="9"/>
          <w:sz w:val="28"/>
          <w:lang w:val="uk-UA"/>
        </w:rPr>
        <w:t xml:space="preserve"> /</w:t>
      </w:r>
      <w:r w:rsidRPr="00C34932">
        <w:rPr>
          <w:spacing w:val="9"/>
          <w:sz w:val="28"/>
          <w:lang w:val="en-US"/>
        </w:rPr>
        <w:t xml:space="preserve"> </w:t>
      </w:r>
      <w:r w:rsidRPr="00C34932">
        <w:rPr>
          <w:spacing w:val="5"/>
          <w:sz w:val="28"/>
          <w:lang w:val="en-US"/>
        </w:rPr>
        <w:t>M.</w:t>
      </w:r>
      <w:r w:rsidRPr="00C34932">
        <w:rPr>
          <w:spacing w:val="5"/>
          <w:sz w:val="28"/>
          <w:lang w:val="uk-UA"/>
        </w:rPr>
        <w:t xml:space="preserve"> </w:t>
      </w:r>
      <w:r w:rsidRPr="00C34932">
        <w:rPr>
          <w:spacing w:val="5"/>
          <w:sz w:val="28"/>
          <w:lang w:val="en-US"/>
        </w:rPr>
        <w:t>Letho</w:t>
      </w:r>
      <w:r w:rsidRPr="00C34932">
        <w:rPr>
          <w:spacing w:val="5"/>
          <w:sz w:val="28"/>
          <w:lang w:val="uk-UA"/>
        </w:rPr>
        <w:t xml:space="preserve">, </w:t>
      </w:r>
      <w:r>
        <w:rPr>
          <w:spacing w:val="5"/>
          <w:sz w:val="28"/>
          <w:lang w:val="en-US"/>
        </w:rPr>
        <w:t xml:space="preserve">        </w:t>
      </w:r>
      <w:r w:rsidRPr="00C34932">
        <w:rPr>
          <w:spacing w:val="5"/>
          <w:sz w:val="28"/>
          <w:lang w:val="en-US"/>
        </w:rPr>
        <w:t xml:space="preserve">A. Alanen </w:t>
      </w:r>
      <w:r w:rsidRPr="00C34932">
        <w:rPr>
          <w:spacing w:val="9"/>
          <w:sz w:val="28"/>
          <w:lang w:val="en-US"/>
        </w:rPr>
        <w:t xml:space="preserve">// </w:t>
      </w:r>
      <w:r w:rsidRPr="00C34932">
        <w:rPr>
          <w:noProof/>
          <w:spacing w:val="9"/>
          <w:sz w:val="28"/>
          <w:lang w:val="en-US"/>
        </w:rPr>
        <w:t xml:space="preserve">J. </w:t>
      </w:r>
      <w:r w:rsidRPr="00C34932">
        <w:rPr>
          <w:sz w:val="28"/>
          <w:lang w:val="en-US"/>
        </w:rPr>
        <w:t xml:space="preserve">Ultrasound </w:t>
      </w:r>
      <w:r w:rsidRPr="00C34932">
        <w:rPr>
          <w:noProof/>
          <w:sz w:val="28"/>
          <w:lang w:val="en-US"/>
        </w:rPr>
        <w:t xml:space="preserve">Med. </w:t>
      </w:r>
      <w:r>
        <w:rPr>
          <w:noProof/>
          <w:sz w:val="28"/>
          <w:lang w:val="en-US"/>
        </w:rPr>
        <w:t>–</w:t>
      </w:r>
      <w:r w:rsidRPr="00C34932">
        <w:rPr>
          <w:noProof/>
          <w:sz w:val="28"/>
          <w:lang w:val="en-US"/>
        </w:rPr>
        <w:t xml:space="preserve"> </w:t>
      </w:r>
      <w:r>
        <w:rPr>
          <w:sz w:val="28"/>
          <w:lang w:val="en-US"/>
        </w:rPr>
        <w:t xml:space="preserve">1987. – </w:t>
      </w:r>
      <w:r w:rsidRPr="00FE30DA">
        <w:rPr>
          <w:sz w:val="28"/>
          <w:lang w:val="en-US"/>
        </w:rPr>
        <w:t>№</w:t>
      </w:r>
      <w:r w:rsidRPr="00C34932">
        <w:rPr>
          <w:sz w:val="28"/>
          <w:lang w:val="en-US"/>
        </w:rPr>
        <w:t xml:space="preserve"> 6. </w:t>
      </w:r>
      <w:r>
        <w:rPr>
          <w:sz w:val="28"/>
          <w:lang w:val="en-US"/>
        </w:rPr>
        <w:t>–</w:t>
      </w:r>
      <w:r w:rsidRPr="00C34932">
        <w:rPr>
          <w:sz w:val="28"/>
          <w:lang w:val="en-US"/>
        </w:rPr>
        <w:t xml:space="preserve"> P. 425</w:t>
      </w:r>
      <w:r>
        <w:rPr>
          <w:sz w:val="28"/>
          <w:lang w:val="en-US"/>
        </w:rPr>
        <w:t>–</w:t>
      </w:r>
      <w:r w:rsidRPr="00C34932">
        <w:rPr>
          <w:sz w:val="28"/>
          <w:lang w:val="en-US"/>
        </w:rPr>
        <w:t>431.</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sz w:val="28"/>
          <w:lang w:val="en-US"/>
        </w:rPr>
        <w:t xml:space="preserve">Lin E. Extended field of view sonography in musculoskeletal imaging </w:t>
      </w:r>
      <w:r>
        <w:rPr>
          <w:sz w:val="28"/>
          <w:lang w:val="en-US"/>
        </w:rPr>
        <w:t xml:space="preserve">       </w:t>
      </w:r>
      <w:r w:rsidRPr="00C34932">
        <w:rPr>
          <w:sz w:val="28"/>
          <w:lang w:val="uk-UA"/>
        </w:rPr>
        <w:t xml:space="preserve">/ </w:t>
      </w:r>
      <w:r w:rsidRPr="00C34932">
        <w:rPr>
          <w:sz w:val="28"/>
          <w:lang w:val="en-US"/>
        </w:rPr>
        <w:t xml:space="preserve">E. Lin // J. Ultrasaund Med. </w:t>
      </w:r>
      <w:r>
        <w:rPr>
          <w:sz w:val="28"/>
          <w:lang w:val="en-US"/>
        </w:rPr>
        <w:t>–</w:t>
      </w:r>
      <w:r w:rsidRPr="00C34932">
        <w:rPr>
          <w:sz w:val="28"/>
          <w:lang w:val="en-US"/>
        </w:rPr>
        <w:t xml:space="preserve"> 1999. </w:t>
      </w:r>
      <w:r>
        <w:rPr>
          <w:sz w:val="28"/>
          <w:lang w:val="en-US"/>
        </w:rPr>
        <w:t>–</w:t>
      </w:r>
      <w:r w:rsidRPr="00C34932">
        <w:rPr>
          <w:sz w:val="28"/>
          <w:lang w:val="en-US"/>
        </w:rPr>
        <w:t xml:space="preserve"> V</w:t>
      </w:r>
      <w:r>
        <w:rPr>
          <w:sz w:val="28"/>
          <w:lang w:val="en-US"/>
        </w:rPr>
        <w:t>ol</w:t>
      </w:r>
      <w:r w:rsidRPr="00C34932">
        <w:rPr>
          <w:sz w:val="28"/>
          <w:lang w:val="en-US"/>
        </w:rPr>
        <w:t>.</w:t>
      </w:r>
      <w:r>
        <w:rPr>
          <w:sz w:val="28"/>
          <w:lang w:val="en-US"/>
        </w:rPr>
        <w:t xml:space="preserve"> </w:t>
      </w:r>
      <w:r w:rsidRPr="00C34932">
        <w:rPr>
          <w:sz w:val="28"/>
          <w:lang w:val="en-US"/>
        </w:rPr>
        <w:t xml:space="preserve">18. </w:t>
      </w:r>
      <w:r>
        <w:rPr>
          <w:sz w:val="28"/>
          <w:lang w:val="en-US"/>
        </w:rPr>
        <w:t>–</w:t>
      </w:r>
      <w:r w:rsidRPr="00C34932">
        <w:rPr>
          <w:sz w:val="28"/>
          <w:lang w:val="en-US"/>
        </w:rPr>
        <w:t xml:space="preserve"> P. 147</w:t>
      </w:r>
      <w:r>
        <w:rPr>
          <w:sz w:val="28"/>
          <w:lang w:val="en-US"/>
        </w:rPr>
        <w:t>–</w:t>
      </w:r>
      <w:r w:rsidRPr="00C34932">
        <w:rPr>
          <w:sz w:val="28"/>
          <w:lang w:val="en-US"/>
        </w:rPr>
        <w:t>152.</w:t>
      </w:r>
    </w:p>
    <w:p w:rsidR="00371B16" w:rsidRPr="00C34932" w:rsidRDefault="00371B16" w:rsidP="002C54CD">
      <w:pPr>
        <w:widowControl w:val="0"/>
        <w:numPr>
          <w:ilvl w:val="0"/>
          <w:numId w:val="27"/>
        </w:numPr>
        <w:shd w:val="clear" w:color="auto" w:fill="FFFFFF"/>
        <w:tabs>
          <w:tab w:val="left" w:pos="1070"/>
        </w:tabs>
        <w:autoSpaceDE w:val="0"/>
        <w:autoSpaceDN w:val="0"/>
        <w:adjustRightInd w:val="0"/>
        <w:spacing w:after="0" w:line="460" w:lineRule="exact"/>
        <w:ind w:left="0" w:right="185" w:firstLine="720"/>
        <w:jc w:val="both"/>
        <w:rPr>
          <w:spacing w:val="-11"/>
          <w:sz w:val="28"/>
          <w:lang w:val="en-US"/>
        </w:rPr>
      </w:pPr>
      <w:r w:rsidRPr="00C34932">
        <w:rPr>
          <w:spacing w:val="6"/>
          <w:sz w:val="28"/>
          <w:lang w:val="en-US"/>
        </w:rPr>
        <w:lastRenderedPageBreak/>
        <w:t>Lin W.</w:t>
      </w:r>
      <w:r w:rsidRPr="00C34932">
        <w:rPr>
          <w:spacing w:val="6"/>
          <w:sz w:val="28"/>
          <w:lang w:val="uk-UA"/>
        </w:rPr>
        <w:t xml:space="preserve"> </w:t>
      </w:r>
      <w:r w:rsidRPr="00C34932">
        <w:rPr>
          <w:spacing w:val="6"/>
          <w:sz w:val="28"/>
          <w:lang w:val="en-US"/>
        </w:rPr>
        <w:t>Y</w:t>
      </w:r>
      <w:r w:rsidRPr="00C34932">
        <w:rPr>
          <w:noProof/>
          <w:spacing w:val="6"/>
          <w:sz w:val="28"/>
          <w:lang w:val="en-US"/>
        </w:rPr>
        <w:t xml:space="preserve">. </w:t>
      </w:r>
      <w:r w:rsidRPr="00C34932">
        <w:rPr>
          <w:spacing w:val="6"/>
          <w:sz w:val="28"/>
          <w:lang w:val="en-US"/>
        </w:rPr>
        <w:t xml:space="preserve">Subcutaneous </w:t>
      </w:r>
      <w:r w:rsidRPr="00C34932">
        <w:rPr>
          <w:noProof/>
          <w:spacing w:val="6"/>
          <w:sz w:val="28"/>
          <w:lang w:val="en-US"/>
        </w:rPr>
        <w:t xml:space="preserve">hematoma </w:t>
      </w:r>
      <w:r w:rsidRPr="00C34932">
        <w:rPr>
          <w:spacing w:val="6"/>
          <w:sz w:val="28"/>
          <w:lang w:val="en-US"/>
        </w:rPr>
        <w:t xml:space="preserve">detected on Tc </w:t>
      </w:r>
      <w:r>
        <w:rPr>
          <w:spacing w:val="6"/>
          <w:sz w:val="28"/>
          <w:lang w:val="en-US"/>
        </w:rPr>
        <w:t>–</w:t>
      </w:r>
      <w:r w:rsidRPr="00C34932">
        <w:rPr>
          <w:spacing w:val="6"/>
          <w:sz w:val="28"/>
          <w:lang w:val="en-US"/>
        </w:rPr>
        <w:t xml:space="preserve"> </w:t>
      </w:r>
      <w:r w:rsidRPr="00C34932">
        <w:rPr>
          <w:sz w:val="28"/>
          <w:lang w:val="en-US"/>
        </w:rPr>
        <w:t xml:space="preserve">99m </w:t>
      </w:r>
      <w:r w:rsidRPr="00C34932">
        <w:rPr>
          <w:noProof/>
          <w:sz w:val="28"/>
          <w:lang w:val="en-US"/>
        </w:rPr>
        <w:t xml:space="preserve">pyrophosphate </w:t>
      </w:r>
      <w:r w:rsidRPr="00C34932">
        <w:rPr>
          <w:sz w:val="28"/>
          <w:lang w:val="en-US"/>
        </w:rPr>
        <w:t>muscle imaging</w:t>
      </w:r>
      <w:r w:rsidRPr="00C34932">
        <w:rPr>
          <w:sz w:val="28"/>
          <w:lang w:val="uk-UA"/>
        </w:rPr>
        <w:t xml:space="preserve"> / </w:t>
      </w:r>
      <w:r w:rsidRPr="00C34932">
        <w:rPr>
          <w:spacing w:val="6"/>
          <w:sz w:val="28"/>
          <w:lang w:val="en-US"/>
        </w:rPr>
        <w:t>W.</w:t>
      </w:r>
      <w:r w:rsidRPr="00C34932">
        <w:rPr>
          <w:spacing w:val="6"/>
          <w:sz w:val="28"/>
          <w:lang w:val="uk-UA"/>
        </w:rPr>
        <w:t xml:space="preserve"> </w:t>
      </w:r>
      <w:r w:rsidRPr="00C34932">
        <w:rPr>
          <w:spacing w:val="6"/>
          <w:sz w:val="28"/>
          <w:lang w:val="en-US"/>
        </w:rPr>
        <w:t>Y. Lin</w:t>
      </w:r>
      <w:r w:rsidRPr="00C34932">
        <w:rPr>
          <w:spacing w:val="6"/>
          <w:sz w:val="28"/>
          <w:lang w:val="uk-UA"/>
        </w:rPr>
        <w:t>,</w:t>
      </w:r>
      <w:r w:rsidRPr="00C34932">
        <w:rPr>
          <w:spacing w:val="6"/>
          <w:sz w:val="28"/>
          <w:lang w:val="en-US"/>
        </w:rPr>
        <w:t xml:space="preserve"> C.</w:t>
      </w:r>
      <w:r w:rsidRPr="00C34932">
        <w:rPr>
          <w:spacing w:val="6"/>
          <w:sz w:val="28"/>
          <w:lang w:val="uk-UA"/>
        </w:rPr>
        <w:t xml:space="preserve"> </w:t>
      </w:r>
      <w:r w:rsidRPr="00C34932">
        <w:rPr>
          <w:spacing w:val="6"/>
          <w:sz w:val="28"/>
          <w:lang w:val="en-US"/>
        </w:rPr>
        <w:t>H. Kao</w:t>
      </w:r>
      <w:r w:rsidRPr="00C34932">
        <w:rPr>
          <w:spacing w:val="6"/>
          <w:sz w:val="28"/>
          <w:lang w:val="uk-UA"/>
        </w:rPr>
        <w:t>,</w:t>
      </w:r>
      <w:r w:rsidRPr="00C34932">
        <w:rPr>
          <w:spacing w:val="6"/>
          <w:sz w:val="28"/>
          <w:lang w:val="en-US"/>
        </w:rPr>
        <w:t xml:space="preserve"> </w:t>
      </w:r>
      <w:r w:rsidRPr="00C34932">
        <w:rPr>
          <w:noProof/>
          <w:spacing w:val="6"/>
          <w:sz w:val="28"/>
          <w:lang w:val="en-US"/>
        </w:rPr>
        <w:t>S.</w:t>
      </w:r>
      <w:r w:rsidRPr="00C34932">
        <w:rPr>
          <w:noProof/>
          <w:spacing w:val="6"/>
          <w:sz w:val="28"/>
          <w:lang w:val="uk-UA"/>
        </w:rPr>
        <w:t xml:space="preserve"> </w:t>
      </w:r>
      <w:r w:rsidRPr="00C34932">
        <w:rPr>
          <w:noProof/>
          <w:spacing w:val="6"/>
          <w:sz w:val="28"/>
          <w:lang w:val="en-US"/>
        </w:rPr>
        <w:t xml:space="preserve">J. </w:t>
      </w:r>
      <w:r w:rsidRPr="00C34932">
        <w:rPr>
          <w:sz w:val="28"/>
          <w:lang w:val="en-US"/>
        </w:rPr>
        <w:t xml:space="preserve"> </w:t>
      </w:r>
      <w:r w:rsidRPr="00C34932">
        <w:rPr>
          <w:spacing w:val="6"/>
          <w:sz w:val="28"/>
          <w:lang w:val="en-US"/>
        </w:rPr>
        <w:t xml:space="preserve">Wang </w:t>
      </w:r>
      <w:r w:rsidRPr="00C34932">
        <w:rPr>
          <w:sz w:val="28"/>
          <w:lang w:val="en-US"/>
        </w:rPr>
        <w:t xml:space="preserve">// </w:t>
      </w:r>
      <w:r w:rsidRPr="00C34932">
        <w:rPr>
          <w:noProof/>
          <w:sz w:val="28"/>
          <w:lang w:val="en-US"/>
        </w:rPr>
        <w:t>Clin</w:t>
      </w:r>
      <w:r>
        <w:rPr>
          <w:noProof/>
          <w:sz w:val="28"/>
          <w:lang w:val="en-US"/>
        </w:rPr>
        <w:t>.</w:t>
      </w:r>
      <w:r w:rsidRPr="00C34932">
        <w:rPr>
          <w:noProof/>
          <w:sz w:val="28"/>
          <w:lang w:val="en-US"/>
        </w:rPr>
        <w:t xml:space="preserve"> </w:t>
      </w:r>
      <w:r w:rsidRPr="00C34932">
        <w:rPr>
          <w:sz w:val="28"/>
          <w:lang w:val="en-US"/>
        </w:rPr>
        <w:t>Nucl</w:t>
      </w:r>
      <w:r>
        <w:rPr>
          <w:sz w:val="28"/>
          <w:lang w:val="en-US"/>
        </w:rPr>
        <w:t>.</w:t>
      </w:r>
      <w:r w:rsidRPr="00C34932">
        <w:rPr>
          <w:sz w:val="28"/>
          <w:lang w:val="en-US"/>
        </w:rPr>
        <w:t xml:space="preserve"> </w:t>
      </w:r>
      <w:r w:rsidRPr="00C34932">
        <w:rPr>
          <w:noProof/>
          <w:sz w:val="28"/>
          <w:lang w:val="en-US"/>
        </w:rPr>
        <w:t xml:space="preserve">Med. </w:t>
      </w:r>
      <w:r>
        <w:rPr>
          <w:sz w:val="28"/>
          <w:lang w:val="en-US"/>
        </w:rPr>
        <w:t>– 1998. – Vol.</w:t>
      </w:r>
      <w:r w:rsidRPr="00C34932">
        <w:rPr>
          <w:sz w:val="28"/>
          <w:lang w:val="en-US"/>
        </w:rPr>
        <w:t xml:space="preserve"> 23</w:t>
      </w:r>
      <w:r>
        <w:rPr>
          <w:sz w:val="28"/>
          <w:lang w:val="en-US"/>
        </w:rPr>
        <w:t xml:space="preserve">, </w:t>
      </w:r>
      <w:r>
        <w:rPr>
          <w:sz w:val="28"/>
        </w:rPr>
        <w:t>№</w:t>
      </w:r>
      <w:r>
        <w:rPr>
          <w:sz w:val="28"/>
          <w:lang w:val="en-US"/>
        </w:rPr>
        <w:t xml:space="preserve"> 1</w:t>
      </w:r>
      <w:r w:rsidRPr="00C34932">
        <w:rPr>
          <w:sz w:val="28"/>
          <w:lang w:val="en-US"/>
        </w:rPr>
        <w:t xml:space="preserve">. </w:t>
      </w:r>
      <w:r>
        <w:rPr>
          <w:sz w:val="28"/>
          <w:lang w:val="en-US"/>
        </w:rPr>
        <w:t>–</w:t>
      </w:r>
      <w:r w:rsidRPr="00C34932">
        <w:rPr>
          <w:sz w:val="28"/>
          <w:lang w:val="en-US"/>
        </w:rPr>
        <w:t xml:space="preserve"> P. 56.</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Martinolli</w:t>
      </w:r>
      <w:r w:rsidRPr="00C34932">
        <w:rPr>
          <w:sz w:val="28"/>
          <w:lang w:val="uk-UA"/>
        </w:rPr>
        <w:t xml:space="preserve"> </w:t>
      </w:r>
      <w:r w:rsidRPr="00C34932">
        <w:rPr>
          <w:sz w:val="28"/>
          <w:lang w:val="en-US"/>
        </w:rPr>
        <w:t>C</w:t>
      </w:r>
      <w:r w:rsidRPr="00C34932">
        <w:rPr>
          <w:sz w:val="28"/>
          <w:lang w:val="uk-UA"/>
        </w:rPr>
        <w:t xml:space="preserve">. </w:t>
      </w:r>
      <w:r w:rsidRPr="00C34932">
        <w:rPr>
          <w:sz w:val="28"/>
          <w:lang w:val="en-US"/>
        </w:rPr>
        <w:t>Ultrasound</w:t>
      </w:r>
      <w:r w:rsidRPr="00C34932">
        <w:rPr>
          <w:sz w:val="28"/>
          <w:lang w:val="uk-UA"/>
        </w:rPr>
        <w:t xml:space="preserve"> </w:t>
      </w:r>
      <w:r w:rsidRPr="00C34932">
        <w:rPr>
          <w:sz w:val="28"/>
          <w:lang w:val="en-US"/>
        </w:rPr>
        <w:t>of</w:t>
      </w:r>
      <w:r w:rsidRPr="00C34932">
        <w:rPr>
          <w:sz w:val="28"/>
          <w:lang w:val="uk-UA"/>
        </w:rPr>
        <w:t xml:space="preserve"> </w:t>
      </w:r>
      <w:r w:rsidRPr="00C34932">
        <w:rPr>
          <w:sz w:val="28"/>
          <w:lang w:val="en-US"/>
        </w:rPr>
        <w:t>the</w:t>
      </w:r>
      <w:r w:rsidRPr="00C34932">
        <w:rPr>
          <w:sz w:val="28"/>
          <w:lang w:val="uk-UA"/>
        </w:rPr>
        <w:t xml:space="preserve"> </w:t>
      </w:r>
      <w:r w:rsidRPr="00C34932">
        <w:rPr>
          <w:sz w:val="28"/>
          <w:lang w:val="en-US"/>
        </w:rPr>
        <w:t>elbow</w:t>
      </w:r>
      <w:r w:rsidRPr="00C34932">
        <w:rPr>
          <w:sz w:val="28"/>
          <w:lang w:val="uk-UA"/>
        </w:rPr>
        <w:t xml:space="preserve"> /</w:t>
      </w:r>
      <w:r w:rsidRPr="00C34932">
        <w:rPr>
          <w:sz w:val="28"/>
          <w:lang w:val="en-US"/>
        </w:rPr>
        <w:t xml:space="preserve"> C</w:t>
      </w:r>
      <w:r w:rsidRPr="00C34932">
        <w:rPr>
          <w:sz w:val="28"/>
          <w:lang w:val="uk-UA"/>
        </w:rPr>
        <w:t>.</w:t>
      </w:r>
      <w:r w:rsidRPr="00C34932">
        <w:rPr>
          <w:sz w:val="28"/>
          <w:lang w:val="en-US"/>
        </w:rPr>
        <w:t xml:space="preserve"> Martinolli</w:t>
      </w:r>
      <w:r w:rsidRPr="00C34932">
        <w:rPr>
          <w:sz w:val="28"/>
          <w:lang w:val="uk-UA"/>
        </w:rPr>
        <w:t xml:space="preserve">, </w:t>
      </w:r>
      <w:smartTag w:uri="urn:schemas-microsoft-com:office:smarttags" w:element="place">
        <w:r w:rsidRPr="00C34932">
          <w:rPr>
            <w:sz w:val="28"/>
            <w:lang w:val="en-US"/>
          </w:rPr>
          <w:t>S</w:t>
        </w:r>
        <w:r w:rsidRPr="00C34932">
          <w:rPr>
            <w:sz w:val="28"/>
            <w:lang w:val="uk-UA"/>
          </w:rPr>
          <w:t>.</w:t>
        </w:r>
        <w:r w:rsidRPr="00C34932">
          <w:rPr>
            <w:sz w:val="28"/>
            <w:lang w:val="en-US"/>
          </w:rPr>
          <w:t xml:space="preserve"> Bianehi</w:t>
        </w:r>
      </w:smartTag>
      <w:r w:rsidRPr="00C34932">
        <w:rPr>
          <w:sz w:val="28"/>
          <w:lang w:val="uk-UA"/>
        </w:rPr>
        <w:t>,</w:t>
      </w:r>
      <w:r w:rsidRPr="00C34932">
        <w:rPr>
          <w:sz w:val="28"/>
          <w:lang w:val="en-US"/>
        </w:rPr>
        <w:t xml:space="preserve"> M</w:t>
      </w:r>
      <w:r w:rsidRPr="00C34932">
        <w:rPr>
          <w:sz w:val="28"/>
          <w:lang w:val="uk-UA"/>
        </w:rPr>
        <w:t xml:space="preserve">. </w:t>
      </w:r>
      <w:r w:rsidRPr="00C34932">
        <w:rPr>
          <w:sz w:val="28"/>
          <w:lang w:val="en-US"/>
        </w:rPr>
        <w:t>P</w:t>
      </w:r>
      <w:r w:rsidRPr="00C34932">
        <w:rPr>
          <w:sz w:val="28"/>
          <w:lang w:val="uk-UA"/>
        </w:rPr>
        <w:t xml:space="preserve">. </w:t>
      </w:r>
      <w:r w:rsidRPr="00C34932">
        <w:rPr>
          <w:sz w:val="28"/>
          <w:lang w:val="en-US"/>
        </w:rPr>
        <w:t>Zamorani</w:t>
      </w:r>
      <w:r w:rsidRPr="00C34932">
        <w:rPr>
          <w:sz w:val="28"/>
          <w:lang w:val="uk-UA"/>
        </w:rPr>
        <w:t xml:space="preserve"> //</w:t>
      </w:r>
      <w:r w:rsidRPr="00C34932">
        <w:rPr>
          <w:sz w:val="28"/>
          <w:lang w:val="en-US"/>
        </w:rPr>
        <w:t xml:space="preserve"> Europ</w:t>
      </w:r>
      <w:r>
        <w:rPr>
          <w:sz w:val="28"/>
          <w:lang w:val="en-US"/>
        </w:rPr>
        <w:t>.</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Ultrasound</w:t>
      </w:r>
      <w:r w:rsidRPr="00C34932">
        <w:rPr>
          <w:sz w:val="28"/>
          <w:lang w:val="uk-UA"/>
        </w:rPr>
        <w:t>.</w:t>
      </w:r>
      <w:r w:rsidRPr="00C34932">
        <w:rPr>
          <w:sz w:val="28"/>
          <w:lang w:val="en-US"/>
        </w:rPr>
        <w:t xml:space="preserve"> </w:t>
      </w:r>
      <w:r>
        <w:rPr>
          <w:sz w:val="28"/>
          <w:lang w:val="en-US"/>
        </w:rPr>
        <w:t>–</w:t>
      </w:r>
      <w:r w:rsidRPr="00C34932">
        <w:rPr>
          <w:sz w:val="28"/>
          <w:lang w:val="en-US"/>
        </w:rPr>
        <w:t xml:space="preserve"> </w:t>
      </w:r>
      <w:r w:rsidRPr="00C34932">
        <w:rPr>
          <w:sz w:val="28"/>
          <w:lang w:val="uk-UA"/>
        </w:rPr>
        <w:t>2001.</w:t>
      </w:r>
      <w:r w:rsidRPr="00C34932">
        <w:rPr>
          <w:sz w:val="28"/>
          <w:lang w:val="en-US"/>
        </w:rPr>
        <w:t xml:space="preserve"> </w:t>
      </w:r>
      <w:r>
        <w:rPr>
          <w:sz w:val="28"/>
          <w:lang w:val="en-US"/>
        </w:rPr>
        <w:t>–</w:t>
      </w:r>
      <w:r w:rsidRPr="00C34932">
        <w:rPr>
          <w:sz w:val="28"/>
          <w:lang w:val="uk-UA"/>
        </w:rPr>
        <w:t xml:space="preserve"> </w:t>
      </w:r>
      <w:r w:rsidRPr="00C34932">
        <w:rPr>
          <w:sz w:val="28"/>
          <w:lang w:val="en-US"/>
        </w:rPr>
        <w:t>V</w:t>
      </w:r>
      <w:r>
        <w:rPr>
          <w:sz w:val="28"/>
          <w:lang w:val="en-US"/>
        </w:rPr>
        <w:t>ol</w:t>
      </w:r>
      <w:r w:rsidRPr="00C34932">
        <w:rPr>
          <w:sz w:val="28"/>
          <w:lang w:val="en-US"/>
        </w:rPr>
        <w:t>.</w:t>
      </w:r>
      <w:r>
        <w:rPr>
          <w:sz w:val="28"/>
          <w:lang w:val="en-US"/>
        </w:rPr>
        <w:t xml:space="preserve"> </w:t>
      </w:r>
      <w:r w:rsidRPr="00C34932">
        <w:rPr>
          <w:sz w:val="28"/>
          <w:lang w:val="en-US"/>
        </w:rPr>
        <w:t xml:space="preserve">14. </w:t>
      </w:r>
      <w:r>
        <w:rPr>
          <w:sz w:val="28"/>
          <w:lang w:val="en-US"/>
        </w:rPr>
        <w:t>–</w:t>
      </w:r>
      <w:r w:rsidRPr="00C34932">
        <w:rPr>
          <w:sz w:val="28"/>
          <w:lang w:val="en-US"/>
        </w:rPr>
        <w:t xml:space="preserve"> P. 21</w:t>
      </w:r>
      <w:r>
        <w:rPr>
          <w:sz w:val="28"/>
          <w:lang w:val="en-US"/>
        </w:rPr>
        <w:t>–</w:t>
      </w:r>
      <w:r w:rsidRPr="00C34932">
        <w:rPr>
          <w:sz w:val="28"/>
          <w:lang w:val="en-US"/>
        </w:rPr>
        <w:t>27.</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Masciocchi</w:t>
      </w:r>
      <w:r w:rsidRPr="00C34932">
        <w:rPr>
          <w:sz w:val="28"/>
          <w:lang w:val="uk-UA"/>
        </w:rPr>
        <w:t xml:space="preserve"> </w:t>
      </w:r>
      <w:r w:rsidRPr="00C34932">
        <w:rPr>
          <w:sz w:val="28"/>
          <w:lang w:val="en-US"/>
        </w:rPr>
        <w:t>C</w:t>
      </w:r>
      <w:r w:rsidRPr="00C34932">
        <w:rPr>
          <w:sz w:val="28"/>
          <w:lang w:val="uk-UA"/>
        </w:rPr>
        <w:t xml:space="preserve">. </w:t>
      </w:r>
      <w:r w:rsidRPr="00C34932">
        <w:rPr>
          <w:sz w:val="28"/>
          <w:lang w:val="en-US"/>
        </w:rPr>
        <w:t>Musculoskeletal</w:t>
      </w:r>
      <w:r w:rsidRPr="00C34932">
        <w:rPr>
          <w:sz w:val="28"/>
          <w:lang w:val="uk-UA"/>
        </w:rPr>
        <w:t xml:space="preserve"> </w:t>
      </w:r>
      <w:r w:rsidRPr="00C34932">
        <w:rPr>
          <w:sz w:val="28"/>
          <w:lang w:val="en-US"/>
        </w:rPr>
        <w:t>MRI</w:t>
      </w:r>
      <w:r w:rsidRPr="00C34932">
        <w:rPr>
          <w:sz w:val="28"/>
          <w:lang w:val="uk-UA"/>
        </w:rPr>
        <w:t xml:space="preserve"> : </w:t>
      </w:r>
      <w:r w:rsidRPr="00C34932">
        <w:rPr>
          <w:sz w:val="28"/>
          <w:lang w:val="en-US"/>
        </w:rPr>
        <w:t>dedicated</w:t>
      </w:r>
      <w:r w:rsidRPr="00C34932">
        <w:rPr>
          <w:sz w:val="28"/>
          <w:lang w:val="uk-UA"/>
        </w:rPr>
        <w:t xml:space="preserve"> </w:t>
      </w:r>
      <w:r w:rsidRPr="00C34932">
        <w:rPr>
          <w:sz w:val="28"/>
          <w:lang w:val="en-US"/>
        </w:rPr>
        <w:t>systems</w:t>
      </w:r>
      <w:r w:rsidRPr="00C34932">
        <w:rPr>
          <w:sz w:val="28"/>
          <w:lang w:val="uk-UA"/>
        </w:rPr>
        <w:t xml:space="preserve"> /</w:t>
      </w:r>
      <w:r w:rsidRPr="00C34932">
        <w:rPr>
          <w:sz w:val="28"/>
          <w:lang w:val="en-US"/>
        </w:rPr>
        <w:t xml:space="preserve"> C</w:t>
      </w:r>
      <w:r w:rsidRPr="00C34932">
        <w:rPr>
          <w:sz w:val="28"/>
          <w:lang w:val="uk-UA"/>
        </w:rPr>
        <w:t>.</w:t>
      </w:r>
      <w:r w:rsidRPr="00C34932">
        <w:rPr>
          <w:sz w:val="28"/>
          <w:lang w:val="en-US"/>
        </w:rPr>
        <w:t xml:space="preserve"> Masciocchi</w:t>
      </w:r>
      <w:r w:rsidRPr="00C34932">
        <w:rPr>
          <w:sz w:val="28"/>
          <w:lang w:val="uk-UA"/>
        </w:rPr>
        <w:t xml:space="preserve">, </w:t>
      </w:r>
      <w:r w:rsidRPr="00C34932">
        <w:rPr>
          <w:sz w:val="28"/>
          <w:lang w:val="en-US"/>
        </w:rPr>
        <w:t>A</w:t>
      </w:r>
      <w:r w:rsidRPr="00C34932">
        <w:rPr>
          <w:sz w:val="28"/>
          <w:lang w:val="uk-UA"/>
        </w:rPr>
        <w:t>.</w:t>
      </w:r>
      <w:r w:rsidRPr="00C34932">
        <w:rPr>
          <w:sz w:val="28"/>
          <w:lang w:val="en-US"/>
        </w:rPr>
        <w:t xml:space="preserve"> Barile</w:t>
      </w:r>
      <w:r w:rsidRPr="00C34932">
        <w:rPr>
          <w:sz w:val="28"/>
          <w:lang w:val="uk-UA"/>
        </w:rPr>
        <w:t xml:space="preserve">, </w:t>
      </w:r>
      <w:r w:rsidRPr="00C34932">
        <w:rPr>
          <w:sz w:val="28"/>
          <w:lang w:val="en-US"/>
        </w:rPr>
        <w:t>L</w:t>
      </w:r>
      <w:r w:rsidRPr="00C34932">
        <w:rPr>
          <w:sz w:val="28"/>
          <w:lang w:val="uk-UA"/>
        </w:rPr>
        <w:t xml:space="preserve">. </w:t>
      </w:r>
      <w:r w:rsidRPr="00C34932">
        <w:rPr>
          <w:sz w:val="28"/>
          <w:lang w:val="en-US"/>
        </w:rPr>
        <w:t>Satragno</w:t>
      </w:r>
      <w:r w:rsidRPr="00C34932">
        <w:rPr>
          <w:sz w:val="28"/>
          <w:lang w:val="uk-UA"/>
        </w:rPr>
        <w:t xml:space="preserve"> //</w:t>
      </w:r>
      <w:r w:rsidRPr="00C34932">
        <w:rPr>
          <w:sz w:val="28"/>
          <w:lang w:val="en-US"/>
        </w:rPr>
        <w:t xml:space="preserve"> Eur</w:t>
      </w:r>
      <w:r w:rsidRPr="00C34932">
        <w:rPr>
          <w:sz w:val="28"/>
          <w:lang w:val="uk-UA"/>
        </w:rPr>
        <w:t xml:space="preserve">. </w:t>
      </w:r>
      <w:r w:rsidRPr="00C34932">
        <w:rPr>
          <w:sz w:val="28"/>
          <w:lang w:val="en-US"/>
        </w:rPr>
        <w:t xml:space="preserve">Radiol. – 2000. </w:t>
      </w:r>
      <w:r>
        <w:rPr>
          <w:sz w:val="28"/>
          <w:lang w:val="en-US"/>
        </w:rPr>
        <w:t>–</w:t>
      </w:r>
      <w:r w:rsidRPr="00C34932">
        <w:rPr>
          <w:sz w:val="28"/>
          <w:lang w:val="en-US"/>
        </w:rPr>
        <w:t xml:space="preserve"> V</w:t>
      </w:r>
      <w:r>
        <w:rPr>
          <w:sz w:val="28"/>
          <w:lang w:val="en-US"/>
        </w:rPr>
        <w:t>ol</w:t>
      </w:r>
      <w:r w:rsidRPr="00C34932">
        <w:rPr>
          <w:sz w:val="28"/>
          <w:lang w:val="en-US"/>
        </w:rPr>
        <w:t>.</w:t>
      </w:r>
      <w:r>
        <w:rPr>
          <w:sz w:val="28"/>
          <w:lang w:val="en-US"/>
        </w:rPr>
        <w:t xml:space="preserve"> </w:t>
      </w:r>
      <w:r w:rsidRPr="00C34932">
        <w:rPr>
          <w:sz w:val="28"/>
          <w:lang w:val="en-US"/>
        </w:rPr>
        <w:t xml:space="preserve">10. </w:t>
      </w:r>
      <w:r>
        <w:rPr>
          <w:sz w:val="28"/>
          <w:lang w:val="en-US"/>
        </w:rPr>
        <w:t>–</w:t>
      </w:r>
      <w:r w:rsidRPr="00C34932">
        <w:rPr>
          <w:sz w:val="28"/>
          <w:lang w:val="en-US"/>
        </w:rPr>
        <w:t xml:space="preserve"> P. 250</w:t>
      </w:r>
      <w:r>
        <w:rPr>
          <w:sz w:val="28"/>
          <w:lang w:val="en-US"/>
        </w:rPr>
        <w:t>–</w:t>
      </w:r>
      <w:r w:rsidRPr="00C34932">
        <w:rPr>
          <w:sz w:val="28"/>
          <w:lang w:val="en-US"/>
        </w:rPr>
        <w:t>255.</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1"/>
          <w:sz w:val="28"/>
          <w:lang w:val="en-US"/>
        </w:rPr>
      </w:pPr>
      <w:r w:rsidRPr="00C34932">
        <w:rPr>
          <w:spacing w:val="6"/>
          <w:sz w:val="28"/>
          <w:lang w:val="en-US"/>
        </w:rPr>
        <w:t xml:space="preserve">Minten L. Degloving injuries. A retrospective </w:t>
      </w:r>
      <w:r w:rsidRPr="00C34932">
        <w:rPr>
          <w:spacing w:val="4"/>
          <w:sz w:val="28"/>
          <w:lang w:val="en-US"/>
        </w:rPr>
        <w:t xml:space="preserve">study at the University Hospital Rotterdam </w:t>
      </w:r>
      <w:r w:rsidRPr="00C34932">
        <w:rPr>
          <w:spacing w:val="4"/>
          <w:sz w:val="28"/>
          <w:lang w:val="uk-UA"/>
        </w:rPr>
        <w:t>/</w:t>
      </w:r>
      <w:r w:rsidRPr="00C34932">
        <w:rPr>
          <w:spacing w:val="6"/>
          <w:sz w:val="28"/>
          <w:lang w:val="en-US"/>
        </w:rPr>
        <w:t xml:space="preserve"> L. Minten</w:t>
      </w:r>
      <w:r w:rsidRPr="00C34932">
        <w:rPr>
          <w:spacing w:val="6"/>
          <w:sz w:val="28"/>
          <w:lang w:val="uk-UA"/>
        </w:rPr>
        <w:t>,</w:t>
      </w:r>
      <w:r w:rsidRPr="00C34932">
        <w:rPr>
          <w:spacing w:val="6"/>
          <w:sz w:val="28"/>
          <w:lang w:val="en-US"/>
        </w:rPr>
        <w:t xml:space="preserve"> S.</w:t>
      </w:r>
      <w:r w:rsidRPr="00C34932">
        <w:rPr>
          <w:spacing w:val="6"/>
          <w:sz w:val="28"/>
          <w:lang w:val="uk-UA"/>
        </w:rPr>
        <w:t xml:space="preserve"> </w:t>
      </w:r>
      <w:r w:rsidRPr="00C34932">
        <w:rPr>
          <w:spacing w:val="6"/>
          <w:sz w:val="28"/>
          <w:lang w:val="en-US"/>
        </w:rPr>
        <w:t>E. Hovius</w:t>
      </w:r>
      <w:r w:rsidRPr="00C34932">
        <w:rPr>
          <w:spacing w:val="6"/>
          <w:sz w:val="28"/>
          <w:lang w:val="uk-UA"/>
        </w:rPr>
        <w:t xml:space="preserve">, </w:t>
      </w:r>
      <w:r w:rsidRPr="00C34932">
        <w:rPr>
          <w:spacing w:val="6"/>
          <w:sz w:val="28"/>
          <w:lang w:val="en-US"/>
        </w:rPr>
        <w:t>P.</w:t>
      </w:r>
      <w:r w:rsidRPr="00C34932">
        <w:rPr>
          <w:spacing w:val="6"/>
          <w:sz w:val="28"/>
          <w:lang w:val="uk-UA"/>
        </w:rPr>
        <w:t xml:space="preserve"> </w:t>
      </w:r>
      <w:r w:rsidRPr="00C34932">
        <w:rPr>
          <w:spacing w:val="6"/>
          <w:sz w:val="28"/>
          <w:lang w:val="en-US"/>
        </w:rPr>
        <w:t>M</w:t>
      </w:r>
      <w:r w:rsidRPr="00C34932">
        <w:rPr>
          <w:spacing w:val="6"/>
          <w:sz w:val="28"/>
          <w:lang w:val="uk-UA"/>
        </w:rPr>
        <w:t>.</w:t>
      </w:r>
      <w:r w:rsidRPr="00C34932">
        <w:rPr>
          <w:spacing w:val="6"/>
          <w:sz w:val="28"/>
          <w:lang w:val="en-US"/>
        </w:rPr>
        <w:t xml:space="preserve"> Gilbert </w:t>
      </w:r>
      <w:r>
        <w:rPr>
          <w:spacing w:val="4"/>
          <w:sz w:val="28"/>
          <w:lang w:val="en-US"/>
        </w:rPr>
        <w:t>// Acta Chir. Belg. – 1992. – Vol.</w:t>
      </w:r>
      <w:r w:rsidRPr="00C34932">
        <w:rPr>
          <w:spacing w:val="4"/>
          <w:sz w:val="28"/>
          <w:lang w:val="en-US"/>
        </w:rPr>
        <w:t xml:space="preserve"> 92</w:t>
      </w:r>
      <w:r>
        <w:rPr>
          <w:spacing w:val="4"/>
          <w:sz w:val="28"/>
          <w:lang w:val="en-US"/>
        </w:rPr>
        <w:t xml:space="preserve">, </w:t>
      </w:r>
      <w:r>
        <w:rPr>
          <w:spacing w:val="4"/>
          <w:sz w:val="28"/>
        </w:rPr>
        <w:t>№</w:t>
      </w:r>
      <w:r>
        <w:rPr>
          <w:spacing w:val="4"/>
          <w:sz w:val="28"/>
          <w:lang w:val="en-US"/>
        </w:rPr>
        <w:t xml:space="preserve"> 4</w:t>
      </w:r>
      <w:r w:rsidRPr="00C34932">
        <w:rPr>
          <w:spacing w:val="4"/>
          <w:sz w:val="28"/>
          <w:lang w:val="en-US"/>
        </w:rPr>
        <w:t xml:space="preserve">. </w:t>
      </w:r>
      <w:r>
        <w:rPr>
          <w:spacing w:val="4"/>
          <w:sz w:val="28"/>
          <w:lang w:val="en-US"/>
        </w:rPr>
        <w:t>–</w:t>
      </w:r>
      <w:r w:rsidRPr="00C34932">
        <w:rPr>
          <w:spacing w:val="4"/>
          <w:sz w:val="28"/>
          <w:lang w:val="en-US"/>
        </w:rPr>
        <w:t xml:space="preserve"> P. 209</w:t>
      </w:r>
      <w:r>
        <w:rPr>
          <w:spacing w:val="4"/>
          <w:sz w:val="28"/>
          <w:lang w:val="en-US"/>
        </w:rPr>
        <w:t>–</w:t>
      </w:r>
      <w:r w:rsidRPr="00C34932">
        <w:rPr>
          <w:spacing w:val="4"/>
          <w:sz w:val="28"/>
          <w:lang w:val="en-US"/>
        </w:rPr>
        <w:t>212.</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sz w:val="28"/>
          <w:lang w:val="uk-UA"/>
        </w:rPr>
      </w:pPr>
      <w:r w:rsidRPr="00C34932">
        <w:rPr>
          <w:sz w:val="28"/>
          <w:lang w:val="en-US"/>
        </w:rPr>
        <w:t>Murphy W</w:t>
      </w:r>
      <w:r w:rsidRPr="00C34932">
        <w:rPr>
          <w:sz w:val="28"/>
          <w:lang w:val="uk-UA"/>
        </w:rPr>
        <w:t xml:space="preserve">. </w:t>
      </w:r>
      <w:r w:rsidRPr="00C34932">
        <w:rPr>
          <w:sz w:val="28"/>
          <w:lang w:val="en-US"/>
        </w:rPr>
        <w:t>A</w:t>
      </w:r>
      <w:r w:rsidRPr="00C34932">
        <w:rPr>
          <w:sz w:val="28"/>
          <w:lang w:val="uk-UA"/>
        </w:rPr>
        <w:t>.</w:t>
      </w:r>
      <w:r w:rsidRPr="00C34932">
        <w:rPr>
          <w:sz w:val="28"/>
          <w:lang w:val="en-US"/>
        </w:rPr>
        <w:t xml:space="preserve"> MRI of normal and pathologic skeletal muscle </w:t>
      </w:r>
      <w:r w:rsidRPr="00C34932">
        <w:rPr>
          <w:sz w:val="28"/>
          <w:lang w:val="uk-UA"/>
        </w:rPr>
        <w:t xml:space="preserve">/ </w:t>
      </w:r>
      <w:r w:rsidRPr="00C34932">
        <w:rPr>
          <w:sz w:val="28"/>
          <w:lang w:val="en-US"/>
        </w:rPr>
        <w:t>W</w:t>
      </w:r>
      <w:r w:rsidRPr="00C34932">
        <w:rPr>
          <w:sz w:val="28"/>
          <w:lang w:val="uk-UA"/>
        </w:rPr>
        <w:t xml:space="preserve">. </w:t>
      </w:r>
      <w:r w:rsidRPr="00C34932">
        <w:rPr>
          <w:sz w:val="28"/>
          <w:lang w:val="en-US"/>
        </w:rPr>
        <w:t>A</w:t>
      </w:r>
      <w:r w:rsidRPr="00C34932">
        <w:rPr>
          <w:sz w:val="28"/>
          <w:lang w:val="uk-UA"/>
        </w:rPr>
        <w:t>.</w:t>
      </w:r>
      <w:r w:rsidRPr="00C34932">
        <w:rPr>
          <w:sz w:val="28"/>
          <w:lang w:val="en-US"/>
        </w:rPr>
        <w:t xml:space="preserve"> Murphy</w:t>
      </w:r>
      <w:r w:rsidRPr="00C34932">
        <w:rPr>
          <w:sz w:val="28"/>
          <w:lang w:val="uk-UA"/>
        </w:rPr>
        <w:t>,</w:t>
      </w:r>
      <w:r w:rsidRPr="00C34932">
        <w:rPr>
          <w:sz w:val="28"/>
          <w:lang w:val="en-US"/>
        </w:rPr>
        <w:t xml:space="preserve"> W</w:t>
      </w:r>
      <w:r w:rsidRPr="00C34932">
        <w:rPr>
          <w:sz w:val="28"/>
          <w:lang w:val="uk-UA"/>
        </w:rPr>
        <w:t xml:space="preserve">. </w:t>
      </w:r>
      <w:r w:rsidRPr="00C34932">
        <w:rPr>
          <w:sz w:val="28"/>
          <w:lang w:val="en-US"/>
        </w:rPr>
        <w:t>C</w:t>
      </w:r>
      <w:r w:rsidRPr="00C34932">
        <w:rPr>
          <w:sz w:val="28"/>
          <w:lang w:val="uk-UA"/>
        </w:rPr>
        <w:t>.</w:t>
      </w:r>
      <w:r w:rsidRPr="00C34932">
        <w:rPr>
          <w:sz w:val="28"/>
          <w:lang w:val="en-US"/>
        </w:rPr>
        <w:t xml:space="preserve"> Toity</w:t>
      </w:r>
      <w:r w:rsidRPr="00C34932">
        <w:rPr>
          <w:sz w:val="28"/>
          <w:lang w:val="uk-UA"/>
        </w:rPr>
        <w:t>,</w:t>
      </w:r>
      <w:r w:rsidRPr="00C34932">
        <w:rPr>
          <w:sz w:val="28"/>
          <w:lang w:val="en-US"/>
        </w:rPr>
        <w:t xml:space="preserve"> J</w:t>
      </w:r>
      <w:r w:rsidRPr="00C34932">
        <w:rPr>
          <w:sz w:val="28"/>
          <w:lang w:val="uk-UA"/>
        </w:rPr>
        <w:t xml:space="preserve">. </w:t>
      </w:r>
      <w:r w:rsidRPr="00C34932">
        <w:rPr>
          <w:sz w:val="28"/>
          <w:lang w:val="en-US"/>
        </w:rPr>
        <w:t xml:space="preserve">E. Carroll // A.J.R. </w:t>
      </w:r>
      <w:r>
        <w:rPr>
          <w:sz w:val="28"/>
          <w:lang w:val="en-US"/>
        </w:rPr>
        <w:t>–</w:t>
      </w:r>
      <w:r w:rsidRPr="00C34932">
        <w:rPr>
          <w:sz w:val="28"/>
          <w:lang w:val="en-US"/>
        </w:rPr>
        <w:t xml:space="preserve"> 1986. – V</w:t>
      </w:r>
      <w:r>
        <w:rPr>
          <w:sz w:val="28"/>
          <w:lang w:val="en-US"/>
        </w:rPr>
        <w:t>ol</w:t>
      </w:r>
      <w:r w:rsidRPr="00C34932">
        <w:rPr>
          <w:sz w:val="28"/>
          <w:lang w:val="en-US"/>
        </w:rPr>
        <w:t xml:space="preserve">. 146. – </w:t>
      </w:r>
      <w:r>
        <w:rPr>
          <w:sz w:val="28"/>
          <w:lang w:val="en-US"/>
        </w:rPr>
        <w:t xml:space="preserve">P. </w:t>
      </w:r>
      <w:r w:rsidRPr="00C34932">
        <w:rPr>
          <w:sz w:val="28"/>
          <w:lang w:val="en-US"/>
        </w:rPr>
        <w:t>565</w:t>
      </w:r>
      <w:r w:rsidRPr="00FC478B">
        <w:rPr>
          <w:sz w:val="28"/>
          <w:lang w:val="en-US"/>
        </w:rPr>
        <w:t>–</w:t>
      </w:r>
      <w:r>
        <w:rPr>
          <w:sz w:val="28"/>
          <w:lang w:val="en-US"/>
        </w:rPr>
        <w:t xml:space="preserve">567. </w:t>
      </w:r>
    </w:p>
    <w:p w:rsidR="00371B16" w:rsidRPr="00C34932" w:rsidRDefault="00371B16" w:rsidP="002C54CD">
      <w:pPr>
        <w:numPr>
          <w:ilvl w:val="0"/>
          <w:numId w:val="27"/>
        </w:numPr>
        <w:spacing w:after="0" w:line="460" w:lineRule="exact"/>
        <w:ind w:left="0" w:right="185" w:firstLine="720"/>
        <w:jc w:val="both"/>
        <w:rPr>
          <w:sz w:val="28"/>
          <w:lang w:val="en-US"/>
        </w:rPr>
      </w:pPr>
      <w:r>
        <w:rPr>
          <w:sz w:val="28"/>
          <w:lang w:val="en-US"/>
        </w:rPr>
        <w:t>Myelopat</w:t>
      </w:r>
      <w:r w:rsidRPr="00C34932">
        <w:rPr>
          <w:sz w:val="28"/>
          <w:lang w:val="en-US"/>
        </w:rPr>
        <w:t>hy</w:t>
      </w:r>
      <w:r w:rsidRPr="00C34932">
        <w:rPr>
          <w:sz w:val="28"/>
          <w:lang w:val="uk-UA"/>
        </w:rPr>
        <w:t xml:space="preserve"> </w:t>
      </w:r>
      <w:r w:rsidRPr="00C34932">
        <w:rPr>
          <w:sz w:val="28"/>
          <w:lang w:val="en-US"/>
        </w:rPr>
        <w:t>caused</w:t>
      </w:r>
      <w:r w:rsidRPr="00C34932">
        <w:rPr>
          <w:sz w:val="28"/>
          <w:lang w:val="uk-UA"/>
        </w:rPr>
        <w:t xml:space="preserve"> </w:t>
      </w:r>
      <w:r w:rsidRPr="00C34932">
        <w:rPr>
          <w:sz w:val="28"/>
          <w:lang w:val="en-US"/>
        </w:rPr>
        <w:t>by</w:t>
      </w:r>
      <w:r w:rsidRPr="00C34932">
        <w:rPr>
          <w:sz w:val="28"/>
          <w:lang w:val="uk-UA"/>
        </w:rPr>
        <w:t xml:space="preserve"> </w:t>
      </w:r>
      <w:r w:rsidRPr="00C34932">
        <w:rPr>
          <w:sz w:val="28"/>
          <w:lang w:val="en-US"/>
        </w:rPr>
        <w:t>ossification</w:t>
      </w:r>
      <w:r w:rsidRPr="00C34932">
        <w:rPr>
          <w:sz w:val="28"/>
          <w:lang w:val="uk-UA"/>
        </w:rPr>
        <w:t xml:space="preserve"> </w:t>
      </w:r>
      <w:r w:rsidRPr="00C34932">
        <w:rPr>
          <w:sz w:val="28"/>
          <w:lang w:val="en-US"/>
        </w:rPr>
        <w:t>of</w:t>
      </w:r>
      <w:r w:rsidRPr="00C34932">
        <w:rPr>
          <w:sz w:val="28"/>
          <w:lang w:val="uk-UA"/>
        </w:rPr>
        <w:t xml:space="preserve"> </w:t>
      </w:r>
      <w:r w:rsidRPr="00C34932">
        <w:rPr>
          <w:sz w:val="28"/>
          <w:lang w:val="en-US"/>
        </w:rPr>
        <w:t>ligamentum</w:t>
      </w:r>
      <w:r w:rsidRPr="00C34932">
        <w:rPr>
          <w:sz w:val="28"/>
          <w:lang w:val="uk-UA"/>
        </w:rPr>
        <w:t xml:space="preserve"> </w:t>
      </w:r>
      <w:r w:rsidRPr="00C34932">
        <w:rPr>
          <w:sz w:val="28"/>
          <w:lang w:val="en-US"/>
        </w:rPr>
        <w:t xml:space="preserve">flavum </w:t>
      </w:r>
      <w:r w:rsidRPr="00C34932">
        <w:rPr>
          <w:sz w:val="28"/>
          <w:lang w:val="uk-UA"/>
        </w:rPr>
        <w:t xml:space="preserve">/ </w:t>
      </w:r>
      <w:r w:rsidRPr="00C34932">
        <w:rPr>
          <w:sz w:val="28"/>
          <w:lang w:val="en-US"/>
        </w:rPr>
        <w:t>K</w:t>
      </w:r>
      <w:r w:rsidRPr="00C34932">
        <w:rPr>
          <w:sz w:val="28"/>
          <w:lang w:val="uk-UA"/>
        </w:rPr>
        <w:t xml:space="preserve">. </w:t>
      </w:r>
      <w:r w:rsidRPr="00C34932">
        <w:rPr>
          <w:sz w:val="28"/>
          <w:lang w:val="en-US"/>
        </w:rPr>
        <w:t>K</w:t>
      </w:r>
      <w:r w:rsidRPr="00C34932">
        <w:rPr>
          <w:sz w:val="28"/>
          <w:lang w:val="uk-UA"/>
        </w:rPr>
        <w:t xml:space="preserve">. </w:t>
      </w:r>
      <w:r w:rsidRPr="00C34932">
        <w:rPr>
          <w:sz w:val="28"/>
          <w:lang w:val="en-US"/>
        </w:rPr>
        <w:t>Li</w:t>
      </w:r>
      <w:r w:rsidRPr="00C34932">
        <w:rPr>
          <w:sz w:val="28"/>
          <w:lang w:val="uk-UA"/>
        </w:rPr>
        <w:t xml:space="preserve">, </w:t>
      </w:r>
      <w:r w:rsidRPr="00C34932">
        <w:rPr>
          <w:sz w:val="28"/>
          <w:lang w:val="en-US"/>
        </w:rPr>
        <w:t>O</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Chung</w:t>
      </w:r>
      <w:r w:rsidRPr="00C34932">
        <w:rPr>
          <w:sz w:val="28"/>
          <w:lang w:val="uk-UA"/>
        </w:rPr>
        <w:t xml:space="preserve">, </w:t>
      </w:r>
      <w:r w:rsidRPr="00C34932">
        <w:rPr>
          <w:sz w:val="28"/>
          <w:lang w:val="en-US"/>
        </w:rPr>
        <w:t>Y</w:t>
      </w:r>
      <w:r w:rsidRPr="00C34932">
        <w:rPr>
          <w:sz w:val="28"/>
          <w:lang w:val="uk-UA"/>
        </w:rPr>
        <w:t xml:space="preserve">. </w:t>
      </w:r>
      <w:r w:rsidRPr="00C34932">
        <w:rPr>
          <w:sz w:val="28"/>
          <w:lang w:val="en-US"/>
        </w:rPr>
        <w:t>P</w:t>
      </w:r>
      <w:r w:rsidRPr="00C34932">
        <w:rPr>
          <w:sz w:val="28"/>
          <w:lang w:val="uk-UA"/>
        </w:rPr>
        <w:t xml:space="preserve">. </w:t>
      </w:r>
      <w:r w:rsidRPr="00C34932">
        <w:rPr>
          <w:sz w:val="28"/>
          <w:lang w:val="en-US"/>
        </w:rPr>
        <w:t>Chang</w:t>
      </w:r>
      <w:r w:rsidRPr="00C34932">
        <w:rPr>
          <w:sz w:val="28"/>
          <w:lang w:val="uk-UA"/>
        </w:rPr>
        <w:t xml:space="preserve"> [</w:t>
      </w:r>
      <w:r w:rsidRPr="00C34932">
        <w:rPr>
          <w:sz w:val="28"/>
          <w:lang w:val="en-US"/>
        </w:rPr>
        <w:t>et al.]</w:t>
      </w:r>
      <w:r w:rsidRPr="00C34932">
        <w:rPr>
          <w:sz w:val="28"/>
          <w:lang w:val="uk-UA"/>
        </w:rPr>
        <w:t xml:space="preserve"> // </w:t>
      </w:r>
      <w:r w:rsidRPr="00C34932">
        <w:rPr>
          <w:sz w:val="28"/>
          <w:lang w:val="en-US"/>
        </w:rPr>
        <w:t>Spine</w:t>
      </w:r>
      <w:r w:rsidRPr="00C34932">
        <w:rPr>
          <w:sz w:val="28"/>
          <w:lang w:val="uk-UA"/>
        </w:rPr>
        <w:t xml:space="preserve">. </w:t>
      </w:r>
      <w:r>
        <w:rPr>
          <w:sz w:val="28"/>
          <w:lang w:val="uk-UA"/>
        </w:rPr>
        <w:t>–</w:t>
      </w:r>
      <w:r w:rsidRPr="00C34932">
        <w:rPr>
          <w:sz w:val="28"/>
          <w:lang w:val="uk-UA"/>
        </w:rPr>
        <w:t xml:space="preserve"> 2002.</w:t>
      </w:r>
      <w:r w:rsidRPr="00C34932">
        <w:rPr>
          <w:sz w:val="28"/>
          <w:lang w:val="en-US"/>
        </w:rPr>
        <w:t xml:space="preserve"> </w:t>
      </w:r>
      <w:r>
        <w:rPr>
          <w:sz w:val="28"/>
          <w:lang w:val="uk-UA"/>
        </w:rPr>
        <w:t>–</w:t>
      </w:r>
      <w:r w:rsidRPr="00C34932">
        <w:rPr>
          <w:sz w:val="28"/>
          <w:lang w:val="uk-UA"/>
        </w:rPr>
        <w:t xml:space="preserve"> </w:t>
      </w:r>
      <w:r>
        <w:rPr>
          <w:sz w:val="28"/>
          <w:lang w:val="en-US"/>
        </w:rPr>
        <w:t>Vol. 27,</w:t>
      </w:r>
      <w:r w:rsidRPr="00C34932">
        <w:rPr>
          <w:sz w:val="28"/>
          <w:lang w:val="en-US"/>
        </w:rPr>
        <w:t xml:space="preserve"> №</w:t>
      </w:r>
      <w:r>
        <w:rPr>
          <w:sz w:val="28"/>
          <w:lang w:val="en-US"/>
        </w:rPr>
        <w:t xml:space="preserve"> </w:t>
      </w:r>
      <w:r w:rsidRPr="00C34932">
        <w:rPr>
          <w:sz w:val="28"/>
          <w:lang w:val="en-US"/>
        </w:rPr>
        <w:t xml:space="preserve">12. </w:t>
      </w:r>
      <w:r>
        <w:rPr>
          <w:sz w:val="28"/>
          <w:lang w:val="en-US"/>
        </w:rPr>
        <w:t>–</w:t>
      </w:r>
      <w:r w:rsidRPr="00C34932">
        <w:rPr>
          <w:sz w:val="28"/>
          <w:lang w:val="en-US"/>
        </w:rPr>
        <w:t xml:space="preserve"> P. 308</w:t>
      </w:r>
      <w:r>
        <w:rPr>
          <w:sz w:val="28"/>
          <w:lang w:val="en-US"/>
        </w:rPr>
        <w:t>–</w:t>
      </w:r>
      <w:r w:rsidRPr="00C34932">
        <w:rPr>
          <w:sz w:val="28"/>
          <w:lang w:val="en-US"/>
        </w:rPr>
        <w:t xml:space="preserve">312. </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 xml:space="preserve">Myositis ossificans in hematoma </w:t>
      </w:r>
      <w:r w:rsidRPr="00C34932">
        <w:rPr>
          <w:sz w:val="28"/>
          <w:lang w:val="uk-UA"/>
        </w:rPr>
        <w:t xml:space="preserve">/ </w:t>
      </w:r>
      <w:r w:rsidRPr="00C34932">
        <w:rPr>
          <w:sz w:val="28"/>
          <w:lang w:val="en-US"/>
        </w:rPr>
        <w:t>W. Vas</w:t>
      </w:r>
      <w:r w:rsidRPr="00C34932">
        <w:rPr>
          <w:sz w:val="28"/>
          <w:lang w:val="uk-UA"/>
        </w:rPr>
        <w:t>,</w:t>
      </w:r>
      <w:r w:rsidRPr="00C34932">
        <w:rPr>
          <w:sz w:val="28"/>
          <w:lang w:val="en-US"/>
        </w:rPr>
        <w:t xml:space="preserve"> W.</w:t>
      </w:r>
      <w:r w:rsidRPr="00C34932">
        <w:rPr>
          <w:sz w:val="28"/>
          <w:lang w:val="uk-UA"/>
        </w:rPr>
        <w:t xml:space="preserve"> </w:t>
      </w:r>
      <w:r w:rsidRPr="00C34932">
        <w:rPr>
          <w:sz w:val="28"/>
          <w:lang w:val="en-US"/>
        </w:rPr>
        <w:t>P. Cockshott</w:t>
      </w:r>
      <w:r w:rsidRPr="00C34932">
        <w:rPr>
          <w:sz w:val="28"/>
          <w:lang w:val="uk-UA"/>
        </w:rPr>
        <w:t>,</w:t>
      </w:r>
      <w:r w:rsidRPr="00C34932">
        <w:rPr>
          <w:sz w:val="28"/>
          <w:lang w:val="en-US"/>
        </w:rPr>
        <w:t xml:space="preserve"> R.</w:t>
      </w:r>
      <w:r w:rsidRPr="00C34932">
        <w:rPr>
          <w:sz w:val="28"/>
          <w:lang w:val="uk-UA"/>
        </w:rPr>
        <w:t xml:space="preserve"> </w:t>
      </w:r>
      <w:r w:rsidRPr="00C34932">
        <w:rPr>
          <w:sz w:val="28"/>
          <w:lang w:val="en-US"/>
        </w:rPr>
        <w:t xml:space="preserve">F. Martin [et al.] </w:t>
      </w:r>
      <w:r w:rsidRPr="00C34932">
        <w:rPr>
          <w:sz w:val="28"/>
          <w:lang w:val="uk-UA"/>
        </w:rPr>
        <w:t xml:space="preserve">// </w:t>
      </w:r>
      <w:r w:rsidRPr="00C34932">
        <w:rPr>
          <w:sz w:val="28"/>
          <w:lang w:val="en-US"/>
        </w:rPr>
        <w:t>Skeletal Radiol</w:t>
      </w:r>
      <w:r w:rsidRPr="00C34932">
        <w:rPr>
          <w:sz w:val="28"/>
          <w:lang w:val="uk-UA"/>
        </w:rPr>
        <w:t>.</w:t>
      </w:r>
      <w:r w:rsidRPr="00C34932">
        <w:rPr>
          <w:sz w:val="28"/>
          <w:lang w:val="en-US"/>
        </w:rPr>
        <w:t xml:space="preserve"> – 1981. – Bd. 7, H. 11. – S. 27 – 31.</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Nakase</w:t>
      </w:r>
      <w:r w:rsidRPr="00C34932">
        <w:rPr>
          <w:sz w:val="28"/>
          <w:lang w:val="uk-UA"/>
        </w:rPr>
        <w:t xml:space="preserve"> </w:t>
      </w:r>
      <w:r w:rsidRPr="00C34932">
        <w:rPr>
          <w:sz w:val="28"/>
          <w:lang w:val="en-US"/>
        </w:rPr>
        <w:t>T. Activation and localization of cartilage</w:t>
      </w:r>
      <w:r>
        <w:rPr>
          <w:sz w:val="28"/>
          <w:lang w:val="en-US"/>
        </w:rPr>
        <w:t>–</w:t>
      </w:r>
      <w:r w:rsidRPr="00C34932">
        <w:rPr>
          <w:sz w:val="28"/>
          <w:lang w:val="en-US"/>
        </w:rPr>
        <w:t>derived morphogenetic protein</w:t>
      </w:r>
      <w:r>
        <w:rPr>
          <w:sz w:val="28"/>
          <w:lang w:val="en-US"/>
        </w:rPr>
        <w:t>–</w:t>
      </w:r>
      <w:r w:rsidRPr="00C34932">
        <w:rPr>
          <w:sz w:val="28"/>
          <w:lang w:val="en-US"/>
        </w:rPr>
        <w:t xml:space="preserve">1 at the site of ossification of the ligamentum flavum </w:t>
      </w:r>
      <w:r w:rsidRPr="00C34932">
        <w:rPr>
          <w:sz w:val="28"/>
          <w:lang w:val="uk-UA"/>
        </w:rPr>
        <w:t>/</w:t>
      </w:r>
      <w:r w:rsidRPr="00C34932">
        <w:rPr>
          <w:sz w:val="28"/>
          <w:lang w:val="en-US"/>
        </w:rPr>
        <w:t xml:space="preserve"> T.</w:t>
      </w:r>
      <w:r w:rsidRPr="00C34932">
        <w:rPr>
          <w:sz w:val="28"/>
          <w:lang w:val="uk-UA"/>
        </w:rPr>
        <w:t xml:space="preserve"> </w:t>
      </w:r>
      <w:r w:rsidRPr="00C34932">
        <w:rPr>
          <w:sz w:val="28"/>
          <w:lang w:val="en-US"/>
        </w:rPr>
        <w:t>Nakase</w:t>
      </w:r>
      <w:r w:rsidRPr="00C34932">
        <w:rPr>
          <w:sz w:val="28"/>
          <w:lang w:val="uk-UA"/>
        </w:rPr>
        <w:t xml:space="preserve"> </w:t>
      </w:r>
      <w:r w:rsidRPr="00C34932">
        <w:rPr>
          <w:sz w:val="28"/>
          <w:lang w:val="en-US"/>
        </w:rPr>
        <w:t xml:space="preserve">// Eur. Spine. </w:t>
      </w:r>
      <w:r>
        <w:rPr>
          <w:sz w:val="28"/>
          <w:lang w:val="en-US"/>
        </w:rPr>
        <w:t>–</w:t>
      </w:r>
      <w:r w:rsidRPr="00C34932">
        <w:rPr>
          <w:sz w:val="28"/>
          <w:lang w:val="en-US"/>
        </w:rPr>
        <w:t xml:space="preserve"> 2001. </w:t>
      </w:r>
      <w:r>
        <w:rPr>
          <w:sz w:val="28"/>
          <w:lang w:val="en-US"/>
        </w:rPr>
        <w:t>–</w:t>
      </w:r>
      <w:r w:rsidRPr="00C34932">
        <w:rPr>
          <w:sz w:val="28"/>
          <w:lang w:val="en-US"/>
        </w:rPr>
        <w:t xml:space="preserve"> Vol. 10, №</w:t>
      </w:r>
      <w:r>
        <w:rPr>
          <w:sz w:val="28"/>
          <w:lang w:val="en-US"/>
        </w:rPr>
        <w:t xml:space="preserve"> </w:t>
      </w:r>
      <w:r w:rsidRPr="00C34932">
        <w:rPr>
          <w:sz w:val="28"/>
          <w:lang w:val="en-US"/>
        </w:rPr>
        <w:t xml:space="preserve">4. </w:t>
      </w:r>
      <w:r>
        <w:rPr>
          <w:sz w:val="28"/>
          <w:lang w:val="en-US"/>
        </w:rPr>
        <w:t>–</w:t>
      </w:r>
      <w:r w:rsidRPr="00C34932">
        <w:rPr>
          <w:sz w:val="28"/>
          <w:lang w:val="en-US"/>
        </w:rPr>
        <w:t xml:space="preserve"> P. 289</w:t>
      </w:r>
      <w:r>
        <w:rPr>
          <w:sz w:val="28"/>
          <w:lang w:val="en-US"/>
        </w:rPr>
        <w:t>–</w:t>
      </w:r>
      <w:r w:rsidRPr="00C34932">
        <w:rPr>
          <w:sz w:val="28"/>
          <w:lang w:val="en-US"/>
        </w:rPr>
        <w:t xml:space="preserve">294. </w:t>
      </w:r>
    </w:p>
    <w:p w:rsidR="00371B16" w:rsidRPr="00C34932" w:rsidRDefault="00371B16" w:rsidP="002C54CD">
      <w:pPr>
        <w:widowControl w:val="0"/>
        <w:numPr>
          <w:ilvl w:val="0"/>
          <w:numId w:val="27"/>
        </w:numPr>
        <w:shd w:val="clear" w:color="auto" w:fill="FFFFFF"/>
        <w:tabs>
          <w:tab w:val="left" w:pos="1080"/>
        </w:tabs>
        <w:autoSpaceDE w:val="0"/>
        <w:autoSpaceDN w:val="0"/>
        <w:adjustRightInd w:val="0"/>
        <w:spacing w:after="0" w:line="460" w:lineRule="exact"/>
        <w:ind w:left="0" w:right="185" w:firstLine="720"/>
        <w:jc w:val="both"/>
        <w:rPr>
          <w:spacing w:val="-11"/>
          <w:sz w:val="28"/>
          <w:lang w:val="en-US"/>
        </w:rPr>
      </w:pPr>
      <w:r w:rsidRPr="00C34932">
        <w:rPr>
          <w:spacing w:val="4"/>
          <w:sz w:val="28"/>
          <w:lang w:val="en-US"/>
        </w:rPr>
        <w:t>Nikolaou P.</w:t>
      </w:r>
      <w:r w:rsidRPr="00C34932">
        <w:rPr>
          <w:spacing w:val="4"/>
          <w:sz w:val="28"/>
          <w:lang w:val="uk-UA"/>
        </w:rPr>
        <w:t xml:space="preserve"> </w:t>
      </w:r>
      <w:r w:rsidRPr="00C34932">
        <w:rPr>
          <w:spacing w:val="4"/>
          <w:sz w:val="28"/>
          <w:lang w:val="en-US"/>
        </w:rPr>
        <w:t>K.</w:t>
      </w:r>
      <w:r w:rsidRPr="00C34932">
        <w:rPr>
          <w:spacing w:val="4"/>
          <w:sz w:val="28"/>
          <w:lang w:val="uk-UA"/>
        </w:rPr>
        <w:t xml:space="preserve"> </w:t>
      </w:r>
      <w:r w:rsidRPr="00C34932">
        <w:rPr>
          <w:spacing w:val="4"/>
          <w:sz w:val="28"/>
          <w:lang w:val="en-US"/>
        </w:rPr>
        <w:t xml:space="preserve">Biomechanical and </w:t>
      </w:r>
      <w:r w:rsidRPr="00C34932">
        <w:rPr>
          <w:noProof/>
          <w:spacing w:val="1"/>
          <w:sz w:val="28"/>
          <w:lang w:val="en-US"/>
        </w:rPr>
        <w:t xml:space="preserve">histological </w:t>
      </w:r>
      <w:r w:rsidRPr="00C34932">
        <w:rPr>
          <w:spacing w:val="1"/>
          <w:sz w:val="28"/>
          <w:lang w:val="en-US"/>
        </w:rPr>
        <w:t xml:space="preserve">evaluation of muscle after controlled strain injury </w:t>
      </w:r>
      <w:r w:rsidRPr="00C34932">
        <w:rPr>
          <w:spacing w:val="1"/>
          <w:sz w:val="28"/>
          <w:lang w:val="uk-UA"/>
        </w:rPr>
        <w:t xml:space="preserve">/ </w:t>
      </w:r>
      <w:r w:rsidRPr="00C34932">
        <w:rPr>
          <w:spacing w:val="4"/>
          <w:sz w:val="28"/>
          <w:lang w:val="en-US"/>
        </w:rPr>
        <w:t>P.</w:t>
      </w:r>
      <w:r w:rsidRPr="00C34932">
        <w:rPr>
          <w:spacing w:val="4"/>
          <w:sz w:val="28"/>
          <w:lang w:val="uk-UA"/>
        </w:rPr>
        <w:t xml:space="preserve"> </w:t>
      </w:r>
      <w:r w:rsidRPr="00C34932">
        <w:rPr>
          <w:spacing w:val="4"/>
          <w:sz w:val="28"/>
          <w:lang w:val="en-US"/>
        </w:rPr>
        <w:t>K.</w:t>
      </w:r>
      <w:r w:rsidRPr="00C34932">
        <w:rPr>
          <w:spacing w:val="4"/>
          <w:sz w:val="28"/>
          <w:lang w:val="uk-UA"/>
        </w:rPr>
        <w:t xml:space="preserve"> </w:t>
      </w:r>
      <w:r w:rsidRPr="00C34932">
        <w:rPr>
          <w:spacing w:val="4"/>
          <w:sz w:val="28"/>
          <w:lang w:val="en-US"/>
        </w:rPr>
        <w:t>Nikolaou</w:t>
      </w:r>
      <w:r w:rsidRPr="00C34932">
        <w:rPr>
          <w:spacing w:val="4"/>
          <w:sz w:val="28"/>
          <w:lang w:val="uk-UA"/>
        </w:rPr>
        <w:t xml:space="preserve">, </w:t>
      </w:r>
      <w:r w:rsidRPr="00C34932">
        <w:rPr>
          <w:spacing w:val="4"/>
          <w:sz w:val="28"/>
          <w:lang w:val="en-US"/>
        </w:rPr>
        <w:t>B.</w:t>
      </w:r>
      <w:r w:rsidRPr="00C34932">
        <w:rPr>
          <w:spacing w:val="4"/>
          <w:sz w:val="28"/>
          <w:lang w:val="uk-UA"/>
        </w:rPr>
        <w:t xml:space="preserve"> </w:t>
      </w:r>
      <w:r w:rsidRPr="00C34932">
        <w:rPr>
          <w:spacing w:val="4"/>
          <w:sz w:val="28"/>
          <w:lang w:val="en-US"/>
        </w:rPr>
        <w:t>L</w:t>
      </w:r>
      <w:r w:rsidRPr="00C34932">
        <w:rPr>
          <w:spacing w:val="4"/>
          <w:sz w:val="28"/>
          <w:lang w:val="uk-UA"/>
        </w:rPr>
        <w:t>.</w:t>
      </w:r>
      <w:r w:rsidRPr="00C34932">
        <w:rPr>
          <w:spacing w:val="4"/>
          <w:sz w:val="28"/>
          <w:lang w:val="en-US"/>
        </w:rPr>
        <w:t xml:space="preserve"> Macdonald</w:t>
      </w:r>
      <w:r w:rsidRPr="00C34932">
        <w:rPr>
          <w:spacing w:val="4"/>
          <w:sz w:val="28"/>
          <w:lang w:val="uk-UA"/>
        </w:rPr>
        <w:t xml:space="preserve">, </w:t>
      </w:r>
      <w:r w:rsidRPr="00C34932">
        <w:rPr>
          <w:spacing w:val="4"/>
          <w:sz w:val="28"/>
          <w:lang w:val="en-US"/>
        </w:rPr>
        <w:t>R.</w:t>
      </w:r>
      <w:r w:rsidRPr="00C34932">
        <w:rPr>
          <w:spacing w:val="4"/>
          <w:sz w:val="28"/>
          <w:lang w:val="uk-UA"/>
        </w:rPr>
        <w:t xml:space="preserve"> </w:t>
      </w:r>
      <w:r w:rsidRPr="00C34932">
        <w:rPr>
          <w:spacing w:val="4"/>
          <w:sz w:val="28"/>
          <w:lang w:val="en-US"/>
        </w:rPr>
        <w:t xml:space="preserve">R. Glisson </w:t>
      </w:r>
      <w:r w:rsidRPr="00C34932">
        <w:rPr>
          <w:spacing w:val="1"/>
          <w:sz w:val="28"/>
          <w:lang w:val="en-US"/>
        </w:rPr>
        <w:t>// Am</w:t>
      </w:r>
      <w:r>
        <w:rPr>
          <w:spacing w:val="1"/>
          <w:sz w:val="28"/>
          <w:lang w:val="en-US"/>
        </w:rPr>
        <w:t>.</w:t>
      </w:r>
      <w:r w:rsidRPr="00C34932">
        <w:rPr>
          <w:spacing w:val="1"/>
          <w:sz w:val="28"/>
          <w:lang w:val="en-US"/>
        </w:rPr>
        <w:t xml:space="preserve"> J. Sports Med. </w:t>
      </w:r>
      <w:r>
        <w:rPr>
          <w:spacing w:val="1"/>
          <w:sz w:val="28"/>
          <w:lang w:val="en-US"/>
        </w:rPr>
        <w:t>–</w:t>
      </w:r>
      <w:r w:rsidRPr="00C34932">
        <w:rPr>
          <w:spacing w:val="1"/>
          <w:sz w:val="28"/>
          <w:lang w:val="en-US"/>
        </w:rPr>
        <w:t xml:space="preserve"> </w:t>
      </w:r>
      <w:r>
        <w:rPr>
          <w:spacing w:val="6"/>
          <w:sz w:val="28"/>
          <w:lang w:val="en-US"/>
        </w:rPr>
        <w:t xml:space="preserve">1987. – </w:t>
      </w:r>
      <w:r w:rsidRPr="00FE30DA">
        <w:rPr>
          <w:spacing w:val="6"/>
          <w:sz w:val="28"/>
          <w:lang w:val="en-US"/>
        </w:rPr>
        <w:t>№</w:t>
      </w:r>
      <w:r>
        <w:rPr>
          <w:spacing w:val="6"/>
          <w:sz w:val="28"/>
          <w:lang w:val="en-US"/>
        </w:rPr>
        <w:t xml:space="preserve"> </w:t>
      </w:r>
      <w:r w:rsidRPr="00C34932">
        <w:rPr>
          <w:spacing w:val="6"/>
          <w:sz w:val="28"/>
          <w:lang w:val="en-US"/>
        </w:rPr>
        <w:t xml:space="preserve">15. </w:t>
      </w:r>
      <w:r>
        <w:rPr>
          <w:spacing w:val="6"/>
          <w:sz w:val="28"/>
          <w:lang w:val="en-US"/>
        </w:rPr>
        <w:t xml:space="preserve">– </w:t>
      </w:r>
      <w:r w:rsidRPr="00C34932">
        <w:rPr>
          <w:spacing w:val="6"/>
          <w:sz w:val="28"/>
          <w:lang w:val="en-US"/>
        </w:rPr>
        <w:t>P. 9</w:t>
      </w:r>
      <w:r>
        <w:rPr>
          <w:spacing w:val="6"/>
          <w:sz w:val="28"/>
          <w:lang w:val="en-US"/>
        </w:rPr>
        <w:t>–</w:t>
      </w:r>
      <w:r w:rsidRPr="00C34932">
        <w:rPr>
          <w:spacing w:val="6"/>
          <w:sz w:val="28"/>
          <w:lang w:val="en-US"/>
        </w:rPr>
        <w:t>17.</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Osteoinduction by recombinant human bone morfogenetic protein</w:t>
      </w:r>
      <w:r>
        <w:rPr>
          <w:sz w:val="28"/>
          <w:lang w:val="en-US"/>
        </w:rPr>
        <w:t>–</w:t>
      </w:r>
      <w:r w:rsidRPr="00C34932">
        <w:rPr>
          <w:sz w:val="28"/>
          <w:lang w:val="en-US"/>
        </w:rPr>
        <w:t xml:space="preserve">2 at intramuscular, intermuscular, subcutaneous and intrafatty sites </w:t>
      </w:r>
      <w:r w:rsidRPr="00C34932">
        <w:rPr>
          <w:sz w:val="28"/>
          <w:lang w:val="uk-UA"/>
        </w:rPr>
        <w:t xml:space="preserve">/ </w:t>
      </w:r>
      <w:r w:rsidRPr="00C34932">
        <w:rPr>
          <w:sz w:val="28"/>
          <w:lang w:val="en-US"/>
        </w:rPr>
        <w:t>Y. Okubo</w:t>
      </w:r>
      <w:r w:rsidRPr="00C34932">
        <w:rPr>
          <w:sz w:val="28"/>
          <w:lang w:val="uk-UA"/>
        </w:rPr>
        <w:t>,</w:t>
      </w:r>
      <w:r w:rsidRPr="00C34932">
        <w:rPr>
          <w:sz w:val="28"/>
          <w:lang w:val="en-US"/>
        </w:rPr>
        <w:t xml:space="preserve"> K. Bessho</w:t>
      </w:r>
      <w:r w:rsidRPr="00C34932">
        <w:rPr>
          <w:sz w:val="28"/>
          <w:lang w:val="uk-UA"/>
        </w:rPr>
        <w:t>,</w:t>
      </w:r>
      <w:r w:rsidRPr="00C34932">
        <w:rPr>
          <w:sz w:val="28"/>
          <w:lang w:val="en-US"/>
        </w:rPr>
        <w:t xml:space="preserve"> K.</w:t>
      </w:r>
      <w:r w:rsidRPr="00C34932">
        <w:rPr>
          <w:sz w:val="28"/>
          <w:lang w:val="uk-UA"/>
        </w:rPr>
        <w:t xml:space="preserve"> </w:t>
      </w:r>
      <w:r w:rsidRPr="00C34932">
        <w:rPr>
          <w:sz w:val="28"/>
          <w:lang w:val="en-US"/>
        </w:rPr>
        <w:t xml:space="preserve">Fujimura [et al.] // Int. J. Oral. Maxillofac. Surg. </w:t>
      </w:r>
      <w:r>
        <w:rPr>
          <w:sz w:val="28"/>
          <w:lang w:val="en-US"/>
        </w:rPr>
        <w:t>–</w:t>
      </w:r>
      <w:r w:rsidRPr="00C34932">
        <w:rPr>
          <w:sz w:val="28"/>
          <w:lang w:val="en-US"/>
        </w:rPr>
        <w:t xml:space="preserve"> 2000. </w:t>
      </w:r>
      <w:r>
        <w:rPr>
          <w:sz w:val="28"/>
          <w:lang w:val="en-US"/>
        </w:rPr>
        <w:t>–</w:t>
      </w:r>
      <w:r w:rsidRPr="00C34932">
        <w:rPr>
          <w:sz w:val="28"/>
          <w:lang w:val="en-US"/>
        </w:rPr>
        <w:t xml:space="preserve"> Vol. 29, </w:t>
      </w:r>
      <w:r>
        <w:rPr>
          <w:sz w:val="28"/>
          <w:lang w:val="en-US"/>
        </w:rPr>
        <w:t xml:space="preserve"> </w:t>
      </w:r>
      <w:r w:rsidRPr="00C34932">
        <w:rPr>
          <w:sz w:val="28"/>
          <w:lang w:val="en-US"/>
        </w:rPr>
        <w:t>№</w:t>
      </w:r>
      <w:r>
        <w:rPr>
          <w:sz w:val="28"/>
          <w:lang w:val="en-US"/>
        </w:rPr>
        <w:t xml:space="preserve"> 1.</w:t>
      </w:r>
      <w:r w:rsidRPr="00C34932">
        <w:rPr>
          <w:sz w:val="28"/>
          <w:lang w:val="en-US"/>
        </w:rPr>
        <w:t xml:space="preserve"> </w:t>
      </w:r>
      <w:r>
        <w:rPr>
          <w:sz w:val="28"/>
          <w:lang w:val="en-US"/>
        </w:rPr>
        <w:t>–</w:t>
      </w:r>
      <w:r w:rsidRPr="00C34932">
        <w:rPr>
          <w:sz w:val="28"/>
          <w:lang w:val="en-US"/>
        </w:rPr>
        <w:t xml:space="preserve"> P. 62</w:t>
      </w:r>
      <w:r>
        <w:rPr>
          <w:sz w:val="28"/>
          <w:lang w:val="en-US"/>
        </w:rPr>
        <w:t>–</w:t>
      </w:r>
      <w:r w:rsidRPr="00C34932">
        <w:rPr>
          <w:sz w:val="28"/>
          <w:lang w:val="en-US"/>
        </w:rPr>
        <w:t xml:space="preserve">66. </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Pelissicr J. Treatment of neurogenic heterotopic ossifications (NHO) in brain injured patients: review of literature</w:t>
      </w:r>
      <w:r w:rsidRPr="00C34932">
        <w:rPr>
          <w:sz w:val="28"/>
          <w:lang w:val="uk-UA"/>
        </w:rPr>
        <w:t xml:space="preserve"> / </w:t>
      </w:r>
      <w:r w:rsidRPr="00C34932">
        <w:rPr>
          <w:sz w:val="28"/>
          <w:lang w:val="en-US"/>
        </w:rPr>
        <w:t xml:space="preserve">J.  Pelissicr // Ann. Readapt. Med. Phys. </w:t>
      </w:r>
      <w:r>
        <w:rPr>
          <w:sz w:val="28"/>
          <w:lang w:val="en-US"/>
        </w:rPr>
        <w:t>–</w:t>
      </w:r>
      <w:r w:rsidRPr="00C34932">
        <w:rPr>
          <w:sz w:val="28"/>
          <w:lang w:val="en-US"/>
        </w:rPr>
        <w:t xml:space="preserve"> 2002. </w:t>
      </w:r>
      <w:r>
        <w:rPr>
          <w:sz w:val="28"/>
          <w:lang w:val="en-US"/>
        </w:rPr>
        <w:t>–</w:t>
      </w:r>
      <w:r w:rsidRPr="00C34932">
        <w:rPr>
          <w:sz w:val="28"/>
          <w:lang w:val="en-US"/>
        </w:rPr>
        <w:t xml:space="preserve"> Vol. 45, №</w:t>
      </w:r>
      <w:r>
        <w:rPr>
          <w:sz w:val="28"/>
          <w:lang w:val="en-US"/>
        </w:rPr>
        <w:t xml:space="preserve"> </w:t>
      </w:r>
      <w:r w:rsidRPr="00C34932">
        <w:rPr>
          <w:sz w:val="28"/>
          <w:lang w:val="en-US"/>
        </w:rPr>
        <w:t xml:space="preserve">5. </w:t>
      </w:r>
      <w:r>
        <w:rPr>
          <w:sz w:val="28"/>
          <w:lang w:val="en-US"/>
        </w:rPr>
        <w:t>–</w:t>
      </w:r>
      <w:r w:rsidRPr="00C34932">
        <w:rPr>
          <w:sz w:val="28"/>
          <w:lang w:val="en-US"/>
        </w:rPr>
        <w:t xml:space="preserve"> P. 188</w:t>
      </w:r>
      <w:r>
        <w:rPr>
          <w:sz w:val="28"/>
          <w:lang w:val="en-US"/>
        </w:rPr>
        <w:t>–</w:t>
      </w:r>
      <w:r w:rsidRPr="00C34932">
        <w:rPr>
          <w:sz w:val="28"/>
          <w:lang w:val="en-US"/>
        </w:rPr>
        <w:t xml:space="preserve">197. </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Petteron H.</w:t>
      </w:r>
      <w:r w:rsidRPr="00C34932">
        <w:rPr>
          <w:sz w:val="28"/>
          <w:lang w:val="uk-UA"/>
        </w:rPr>
        <w:t xml:space="preserve"> </w:t>
      </w:r>
      <w:r w:rsidRPr="00C34932">
        <w:rPr>
          <w:sz w:val="28"/>
          <w:lang w:val="en-US"/>
        </w:rPr>
        <w:t xml:space="preserve">Musculoskeletal imaging </w:t>
      </w:r>
      <w:r w:rsidRPr="00C34932">
        <w:rPr>
          <w:sz w:val="28"/>
          <w:lang w:val="uk-UA"/>
        </w:rPr>
        <w:t>/</w:t>
      </w:r>
      <w:r w:rsidRPr="00C34932">
        <w:rPr>
          <w:sz w:val="28"/>
          <w:lang w:val="en-US"/>
        </w:rPr>
        <w:t xml:space="preserve"> H.</w:t>
      </w:r>
      <w:r w:rsidRPr="00C34932">
        <w:rPr>
          <w:sz w:val="28"/>
          <w:lang w:val="uk-UA"/>
        </w:rPr>
        <w:t xml:space="preserve"> </w:t>
      </w:r>
      <w:r w:rsidRPr="00C34932">
        <w:rPr>
          <w:sz w:val="28"/>
          <w:lang w:val="en-US"/>
        </w:rPr>
        <w:t>Petteron</w:t>
      </w:r>
      <w:r w:rsidRPr="00C34932">
        <w:rPr>
          <w:sz w:val="28"/>
          <w:lang w:val="uk-UA"/>
        </w:rPr>
        <w:t>,</w:t>
      </w:r>
      <w:r w:rsidRPr="00C34932">
        <w:rPr>
          <w:sz w:val="28"/>
          <w:lang w:val="en-US"/>
        </w:rPr>
        <w:t xml:space="preserve"> D.</w:t>
      </w:r>
      <w:r w:rsidRPr="00C34932">
        <w:rPr>
          <w:sz w:val="28"/>
          <w:lang w:val="uk-UA"/>
        </w:rPr>
        <w:t xml:space="preserve"> </w:t>
      </w:r>
      <w:r w:rsidRPr="00C34932">
        <w:rPr>
          <w:sz w:val="28"/>
          <w:lang w:val="en-US"/>
        </w:rPr>
        <w:t>Resnick</w:t>
      </w:r>
      <w:r w:rsidRPr="00C34932">
        <w:rPr>
          <w:sz w:val="28"/>
          <w:lang w:val="uk-UA"/>
        </w:rPr>
        <w:t xml:space="preserve"> </w:t>
      </w:r>
      <w:r w:rsidRPr="00C34932">
        <w:rPr>
          <w:sz w:val="28"/>
          <w:lang w:val="en-US"/>
        </w:rPr>
        <w:t xml:space="preserve">// Radiology. – 1998. </w:t>
      </w:r>
      <w:r>
        <w:rPr>
          <w:sz w:val="28"/>
          <w:lang w:val="en-US"/>
        </w:rPr>
        <w:t>–</w:t>
      </w:r>
      <w:r w:rsidRPr="00C34932">
        <w:rPr>
          <w:sz w:val="28"/>
          <w:lang w:val="en-US"/>
        </w:rPr>
        <w:t xml:space="preserve"> V</w:t>
      </w:r>
      <w:r>
        <w:rPr>
          <w:sz w:val="28"/>
          <w:lang w:val="en-US"/>
        </w:rPr>
        <w:t>ol</w:t>
      </w:r>
      <w:r w:rsidRPr="00C34932">
        <w:rPr>
          <w:sz w:val="28"/>
          <w:lang w:val="en-US"/>
        </w:rPr>
        <w:t xml:space="preserve">. 208. </w:t>
      </w:r>
      <w:r>
        <w:rPr>
          <w:sz w:val="28"/>
          <w:lang w:val="en-US"/>
        </w:rPr>
        <w:t>–</w:t>
      </w:r>
      <w:r w:rsidRPr="00C34932">
        <w:rPr>
          <w:sz w:val="28"/>
          <w:lang w:val="en-US"/>
        </w:rPr>
        <w:t xml:space="preserve"> P. 561</w:t>
      </w:r>
      <w:r>
        <w:rPr>
          <w:sz w:val="28"/>
          <w:lang w:val="en-US"/>
        </w:rPr>
        <w:t>–</w:t>
      </w:r>
      <w:r w:rsidRPr="00C34932">
        <w:rPr>
          <w:sz w:val="28"/>
          <w:lang w:val="en-US"/>
        </w:rPr>
        <w:t xml:space="preserve"> 563.</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da-DK"/>
        </w:rPr>
        <w:lastRenderedPageBreak/>
        <w:t xml:space="preserve">Pino G. </w:t>
      </w:r>
      <w:r>
        <w:rPr>
          <w:sz w:val="28"/>
          <w:lang w:val="en-US"/>
        </w:rPr>
        <w:t>P</w:t>
      </w:r>
      <w:r w:rsidRPr="00C34932">
        <w:rPr>
          <w:sz w:val="28"/>
          <w:lang w:val="en-US"/>
        </w:rPr>
        <w:t>lastic surgery</w:t>
      </w:r>
      <w:r w:rsidRPr="00C34932">
        <w:rPr>
          <w:sz w:val="28"/>
          <w:lang w:val="uk-UA"/>
        </w:rPr>
        <w:t xml:space="preserve"> / </w:t>
      </w:r>
      <w:r w:rsidRPr="00C34932">
        <w:rPr>
          <w:sz w:val="28"/>
          <w:lang w:val="da-DK"/>
        </w:rPr>
        <w:t>G. Pino</w:t>
      </w:r>
      <w:r w:rsidRPr="00C34932">
        <w:rPr>
          <w:sz w:val="28"/>
          <w:lang w:val="uk-UA"/>
        </w:rPr>
        <w:t xml:space="preserve"> </w:t>
      </w:r>
      <w:r w:rsidRPr="00C34932">
        <w:rPr>
          <w:sz w:val="28"/>
          <w:lang w:val="da-DK"/>
        </w:rPr>
        <w:t>// J. Ultrasound. Med</w:t>
      </w:r>
      <w:r>
        <w:rPr>
          <w:sz w:val="28"/>
          <w:lang w:val="uk-UA"/>
        </w:rPr>
        <w:t>.</w:t>
      </w:r>
      <w:r w:rsidRPr="00C34932">
        <w:rPr>
          <w:sz w:val="28"/>
          <w:lang w:val="uk-UA"/>
        </w:rPr>
        <w:t xml:space="preserve"> </w:t>
      </w:r>
      <w:r w:rsidRPr="00C34932">
        <w:rPr>
          <w:sz w:val="28"/>
          <w:lang w:val="da-DK"/>
        </w:rPr>
        <w:t xml:space="preserve">– 1993. </w:t>
      </w:r>
      <w:r>
        <w:rPr>
          <w:sz w:val="28"/>
          <w:lang w:val="da-DK"/>
        </w:rPr>
        <w:t>–</w:t>
      </w:r>
      <w:r w:rsidRPr="00C34932">
        <w:rPr>
          <w:sz w:val="28"/>
          <w:lang w:val="da-DK"/>
        </w:rPr>
        <w:t xml:space="preserve"> Vol. 12. </w:t>
      </w:r>
      <w:r>
        <w:rPr>
          <w:sz w:val="28"/>
          <w:lang w:val="da-DK"/>
        </w:rPr>
        <w:t>–</w:t>
      </w:r>
      <w:r w:rsidRPr="00C34932">
        <w:rPr>
          <w:sz w:val="28"/>
          <w:lang w:val="da-DK"/>
        </w:rPr>
        <w:t xml:space="preserve"> P. 23</w:t>
      </w:r>
      <w:r>
        <w:rPr>
          <w:sz w:val="28"/>
          <w:lang w:val="da-DK"/>
        </w:rPr>
        <w:t>–</w:t>
      </w:r>
      <w:r w:rsidRPr="00C34932">
        <w:rPr>
          <w:sz w:val="28"/>
          <w:lang w:val="da-DK"/>
        </w:rPr>
        <w:t>26.</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da-DK"/>
        </w:rPr>
      </w:pPr>
      <w:r w:rsidRPr="00C34932">
        <w:rPr>
          <w:sz w:val="28"/>
          <w:lang w:val="en-US"/>
        </w:rPr>
        <w:t>Pinter J</w:t>
      </w:r>
      <w:r w:rsidRPr="00C34932">
        <w:rPr>
          <w:sz w:val="28"/>
          <w:lang w:val="uk-UA"/>
        </w:rPr>
        <w:t xml:space="preserve">. </w:t>
      </w:r>
      <w:r w:rsidRPr="00C34932">
        <w:rPr>
          <w:sz w:val="28"/>
          <w:lang w:val="en-US"/>
        </w:rPr>
        <w:t>Histologic, physical and chemical investigation of myositis ossificans traumatica</w:t>
      </w:r>
      <w:r w:rsidRPr="00C34932">
        <w:rPr>
          <w:sz w:val="28"/>
          <w:lang w:val="uk-UA"/>
        </w:rPr>
        <w:t xml:space="preserve"> /</w:t>
      </w:r>
      <w:r w:rsidRPr="00C34932">
        <w:rPr>
          <w:sz w:val="28"/>
          <w:lang w:val="en-US"/>
        </w:rPr>
        <w:t xml:space="preserve"> J</w:t>
      </w:r>
      <w:r w:rsidRPr="00C34932">
        <w:rPr>
          <w:sz w:val="28"/>
          <w:lang w:val="uk-UA"/>
        </w:rPr>
        <w:t>.</w:t>
      </w:r>
      <w:r w:rsidRPr="00C34932">
        <w:rPr>
          <w:sz w:val="28"/>
          <w:lang w:val="en-US"/>
        </w:rPr>
        <w:t xml:space="preserve"> Pinter</w:t>
      </w:r>
      <w:r w:rsidRPr="00C34932">
        <w:rPr>
          <w:sz w:val="28"/>
          <w:lang w:val="uk-UA"/>
        </w:rPr>
        <w:t>,</w:t>
      </w:r>
      <w:r w:rsidRPr="00C34932">
        <w:rPr>
          <w:sz w:val="28"/>
          <w:lang w:val="en-US"/>
        </w:rPr>
        <w:t xml:space="preserve"> G</w:t>
      </w:r>
      <w:r w:rsidRPr="00C34932">
        <w:rPr>
          <w:sz w:val="28"/>
          <w:lang w:val="uk-UA"/>
        </w:rPr>
        <w:t>.</w:t>
      </w:r>
      <w:r w:rsidRPr="00C34932">
        <w:rPr>
          <w:sz w:val="28"/>
          <w:lang w:val="en-US"/>
        </w:rPr>
        <w:t xml:space="preserve"> Lenart, G</w:t>
      </w:r>
      <w:r w:rsidRPr="00C34932">
        <w:rPr>
          <w:sz w:val="28"/>
          <w:lang w:val="uk-UA"/>
        </w:rPr>
        <w:t>.</w:t>
      </w:r>
      <w:r w:rsidRPr="00C34932">
        <w:rPr>
          <w:sz w:val="28"/>
          <w:lang w:val="en-US"/>
        </w:rPr>
        <w:t xml:space="preserve"> Rischak </w:t>
      </w:r>
      <w:r w:rsidRPr="00C34932">
        <w:rPr>
          <w:sz w:val="28"/>
          <w:lang w:val="uk-UA"/>
        </w:rPr>
        <w:t>//</w:t>
      </w:r>
      <w:r w:rsidRPr="00C34932">
        <w:rPr>
          <w:sz w:val="28"/>
          <w:lang w:val="en-US"/>
        </w:rPr>
        <w:t xml:space="preserve"> </w:t>
      </w:r>
      <w:r w:rsidRPr="00C34932">
        <w:rPr>
          <w:sz w:val="28"/>
          <w:lang w:val="da-DK"/>
        </w:rPr>
        <w:t>Acta Orthop</w:t>
      </w:r>
      <w:r>
        <w:rPr>
          <w:sz w:val="28"/>
          <w:lang w:val="da-DK"/>
        </w:rPr>
        <w:t>. Sc</w:t>
      </w:r>
      <w:r w:rsidRPr="00C34932">
        <w:rPr>
          <w:sz w:val="28"/>
          <w:lang w:val="da-DK"/>
        </w:rPr>
        <w:t xml:space="preserve">and. – 1980. </w:t>
      </w:r>
      <w:r>
        <w:rPr>
          <w:sz w:val="28"/>
          <w:lang w:val="da-DK"/>
        </w:rPr>
        <w:t>–</w:t>
      </w:r>
      <w:r w:rsidRPr="00C34932">
        <w:rPr>
          <w:sz w:val="28"/>
          <w:lang w:val="da-DK"/>
        </w:rPr>
        <w:t xml:space="preserve"> V</w:t>
      </w:r>
      <w:r>
        <w:rPr>
          <w:sz w:val="28"/>
          <w:lang w:val="da-DK"/>
        </w:rPr>
        <w:t>ol</w:t>
      </w:r>
      <w:r w:rsidRPr="00C34932">
        <w:rPr>
          <w:sz w:val="28"/>
          <w:lang w:val="da-DK"/>
        </w:rPr>
        <w:t>. 51. – P. 899</w:t>
      </w:r>
      <w:r>
        <w:rPr>
          <w:sz w:val="28"/>
          <w:lang w:val="da-DK"/>
        </w:rPr>
        <w:t>–</w:t>
      </w:r>
      <w:r w:rsidRPr="00C34932">
        <w:rPr>
          <w:sz w:val="28"/>
          <w:lang w:val="da-DK"/>
        </w:rPr>
        <w:t>902.</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Quintana J</w:t>
      </w:r>
      <w:r w:rsidRPr="00C34932">
        <w:rPr>
          <w:sz w:val="28"/>
          <w:lang w:val="uk-UA"/>
        </w:rPr>
        <w:t xml:space="preserve">. </w:t>
      </w:r>
      <w:r w:rsidRPr="00C34932">
        <w:rPr>
          <w:sz w:val="28"/>
          <w:lang w:val="en-US"/>
        </w:rPr>
        <w:t>R</w:t>
      </w:r>
      <w:r w:rsidRPr="00C34932">
        <w:rPr>
          <w:sz w:val="28"/>
          <w:lang w:val="uk-UA"/>
        </w:rPr>
        <w:t xml:space="preserve">. </w:t>
      </w:r>
      <w:r>
        <w:rPr>
          <w:sz w:val="28"/>
          <w:lang w:val="en-US"/>
        </w:rPr>
        <w:t>Fractures – musculo–sceletal aspects of h</w:t>
      </w:r>
      <w:r w:rsidRPr="00C34932">
        <w:rPr>
          <w:sz w:val="28"/>
          <w:lang w:val="en-US"/>
        </w:rPr>
        <w:t>emophili</w:t>
      </w:r>
      <w:r>
        <w:rPr>
          <w:sz w:val="28"/>
          <w:lang w:val="en-US"/>
        </w:rPr>
        <w:t xml:space="preserve">a </w:t>
      </w:r>
      <w:r w:rsidRPr="00C34932">
        <w:rPr>
          <w:sz w:val="28"/>
          <w:lang w:val="uk-UA"/>
        </w:rPr>
        <w:t>/</w:t>
      </w:r>
      <w:r w:rsidRPr="00C34932">
        <w:rPr>
          <w:sz w:val="28"/>
          <w:lang w:val="en-US"/>
        </w:rPr>
        <w:t xml:space="preserve"> J</w:t>
      </w:r>
      <w:r w:rsidRPr="00C34932">
        <w:rPr>
          <w:sz w:val="28"/>
          <w:lang w:val="uk-UA"/>
        </w:rPr>
        <w:t xml:space="preserve">. </w:t>
      </w:r>
      <w:r w:rsidRPr="00C34932">
        <w:rPr>
          <w:sz w:val="28"/>
          <w:lang w:val="en-US"/>
        </w:rPr>
        <w:t>R</w:t>
      </w:r>
      <w:r w:rsidRPr="00C34932">
        <w:rPr>
          <w:sz w:val="28"/>
          <w:lang w:val="uk-UA"/>
        </w:rPr>
        <w:t>.</w:t>
      </w:r>
      <w:r w:rsidRPr="00C34932">
        <w:rPr>
          <w:sz w:val="28"/>
          <w:lang w:val="en-US"/>
        </w:rPr>
        <w:t xml:space="preserve"> Quintana</w:t>
      </w:r>
      <w:r w:rsidRPr="00C34932">
        <w:rPr>
          <w:sz w:val="28"/>
          <w:lang w:val="uk-UA"/>
        </w:rPr>
        <w:t>,</w:t>
      </w:r>
      <w:r w:rsidRPr="00C34932">
        <w:rPr>
          <w:sz w:val="28"/>
          <w:lang w:val="en-US"/>
        </w:rPr>
        <w:t xml:space="preserve"> M. Quintana</w:t>
      </w:r>
      <w:r w:rsidRPr="00C34932">
        <w:rPr>
          <w:sz w:val="28"/>
          <w:lang w:val="uk-UA"/>
        </w:rPr>
        <w:t>,</w:t>
      </w:r>
      <w:r w:rsidRPr="00C34932">
        <w:rPr>
          <w:sz w:val="28"/>
          <w:lang w:val="en-US"/>
        </w:rPr>
        <w:t xml:space="preserve"> S</w:t>
      </w:r>
      <w:r w:rsidRPr="00C34932">
        <w:rPr>
          <w:sz w:val="28"/>
          <w:lang w:val="uk-UA"/>
        </w:rPr>
        <w:t xml:space="preserve">. </w:t>
      </w:r>
      <w:r w:rsidRPr="00C34932">
        <w:rPr>
          <w:sz w:val="28"/>
          <w:lang w:val="en-US"/>
        </w:rPr>
        <w:t>R</w:t>
      </w:r>
      <w:r w:rsidRPr="00C34932">
        <w:rPr>
          <w:sz w:val="28"/>
          <w:lang w:val="uk-UA"/>
        </w:rPr>
        <w:t>.</w:t>
      </w:r>
      <w:r w:rsidRPr="00C34932">
        <w:rPr>
          <w:sz w:val="28"/>
          <w:lang w:val="en-US"/>
        </w:rPr>
        <w:t xml:space="preserve"> Roudriguez</w:t>
      </w:r>
      <w:r w:rsidRPr="00C34932">
        <w:rPr>
          <w:sz w:val="28"/>
          <w:lang w:val="uk-UA"/>
        </w:rPr>
        <w:t xml:space="preserve">. </w:t>
      </w:r>
      <w:r>
        <w:rPr>
          <w:sz w:val="28"/>
          <w:lang w:val="en-US"/>
        </w:rPr>
        <w:t>–</w:t>
      </w:r>
      <w:r w:rsidRPr="00C34932">
        <w:rPr>
          <w:sz w:val="28"/>
          <w:lang w:val="uk-UA"/>
        </w:rPr>
        <w:t xml:space="preserve"> </w:t>
      </w:r>
      <w:r w:rsidRPr="00C34932">
        <w:rPr>
          <w:sz w:val="28"/>
          <w:lang w:val="en-US"/>
        </w:rPr>
        <w:t>Merechan</w:t>
      </w:r>
      <w:r w:rsidRPr="00C34932">
        <w:rPr>
          <w:sz w:val="28"/>
          <w:lang w:val="uk-UA"/>
        </w:rPr>
        <w:t xml:space="preserve"> </w:t>
      </w:r>
      <w:r w:rsidRPr="00C34932">
        <w:rPr>
          <w:sz w:val="28"/>
          <w:lang w:val="en-US"/>
        </w:rPr>
        <w:t xml:space="preserve">, 2000. </w:t>
      </w:r>
      <w:r>
        <w:rPr>
          <w:sz w:val="28"/>
          <w:lang w:val="en-US"/>
        </w:rPr>
        <w:t>–</w:t>
      </w:r>
      <w:r w:rsidRPr="00C34932">
        <w:rPr>
          <w:sz w:val="28"/>
          <w:lang w:val="en-US"/>
        </w:rPr>
        <w:t xml:space="preserve"> P. 143</w:t>
      </w:r>
      <w:r>
        <w:rPr>
          <w:sz w:val="28"/>
          <w:lang w:val="en-US"/>
        </w:rPr>
        <w:t>–</w:t>
      </w:r>
      <w:r w:rsidRPr="00C34932">
        <w:rPr>
          <w:sz w:val="28"/>
          <w:lang w:val="en-US"/>
        </w:rPr>
        <w:t>152.</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Ramirez</w:t>
      </w:r>
      <w:r w:rsidRPr="00C34932">
        <w:rPr>
          <w:sz w:val="28"/>
          <w:lang w:val="uk-UA"/>
        </w:rPr>
        <w:t xml:space="preserve"> </w:t>
      </w:r>
      <w:r w:rsidRPr="00C34932">
        <w:rPr>
          <w:sz w:val="28"/>
          <w:lang w:val="en-US"/>
        </w:rPr>
        <w:t>O.</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Endoscopic plastic surgery</w:t>
      </w:r>
      <w:r w:rsidRPr="00C34932">
        <w:rPr>
          <w:sz w:val="28"/>
          <w:lang w:val="uk-UA"/>
        </w:rPr>
        <w:t xml:space="preserve"> /</w:t>
      </w:r>
      <w:r w:rsidRPr="00C34932">
        <w:rPr>
          <w:sz w:val="28"/>
          <w:lang w:val="en-US"/>
        </w:rPr>
        <w:t xml:space="preserve"> O.</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Ramirez., R.</w:t>
      </w:r>
      <w:r w:rsidRPr="00C34932">
        <w:rPr>
          <w:sz w:val="28"/>
          <w:lang w:val="uk-UA"/>
        </w:rPr>
        <w:t xml:space="preserve"> </w:t>
      </w:r>
      <w:r w:rsidRPr="00C34932">
        <w:rPr>
          <w:sz w:val="28"/>
          <w:lang w:val="en-US"/>
        </w:rPr>
        <w:t>C.</w:t>
      </w:r>
      <w:r w:rsidRPr="00C34932">
        <w:rPr>
          <w:sz w:val="28"/>
          <w:lang w:val="uk-UA"/>
        </w:rPr>
        <w:t xml:space="preserve"> </w:t>
      </w:r>
      <w:r w:rsidRPr="00C34932">
        <w:rPr>
          <w:sz w:val="28"/>
          <w:lang w:val="en-US"/>
        </w:rPr>
        <w:t>Daniel.</w:t>
      </w:r>
      <w:r w:rsidRPr="00C34932">
        <w:rPr>
          <w:sz w:val="28"/>
          <w:lang w:val="uk-UA"/>
        </w:rPr>
        <w:t xml:space="preserve"> </w:t>
      </w:r>
      <w:r>
        <w:rPr>
          <w:sz w:val="28"/>
          <w:lang w:val="uk-UA"/>
        </w:rPr>
        <w:t>–</w:t>
      </w:r>
      <w:r w:rsidRPr="00C34932">
        <w:rPr>
          <w:sz w:val="28"/>
          <w:lang w:val="uk-UA"/>
        </w:rPr>
        <w:t xml:space="preserve"> </w:t>
      </w:r>
      <w:r w:rsidRPr="00C34932">
        <w:rPr>
          <w:sz w:val="28"/>
          <w:lang w:val="en-US"/>
        </w:rPr>
        <w:t>New York: Springer, 1996. – 334</w:t>
      </w:r>
      <w:r w:rsidRPr="00C34932">
        <w:rPr>
          <w:sz w:val="28"/>
          <w:lang w:val="uk-UA"/>
        </w:rPr>
        <w:t xml:space="preserve"> </w:t>
      </w:r>
      <w:r w:rsidRPr="00C34932">
        <w:rPr>
          <w:sz w:val="28"/>
          <w:lang w:val="en-US"/>
        </w:rPr>
        <w:t>p.</w:t>
      </w:r>
    </w:p>
    <w:p w:rsidR="00371B16" w:rsidRPr="00C34932" w:rsidRDefault="00371B16" w:rsidP="002C54CD">
      <w:pPr>
        <w:widowControl w:val="0"/>
        <w:numPr>
          <w:ilvl w:val="0"/>
          <w:numId w:val="27"/>
        </w:numPr>
        <w:shd w:val="clear" w:color="auto" w:fill="FFFFFF"/>
        <w:tabs>
          <w:tab w:val="left" w:pos="1070"/>
        </w:tabs>
        <w:autoSpaceDE w:val="0"/>
        <w:autoSpaceDN w:val="0"/>
        <w:adjustRightInd w:val="0"/>
        <w:spacing w:after="0" w:line="460" w:lineRule="exact"/>
        <w:ind w:left="0" w:right="185" w:firstLine="720"/>
        <w:jc w:val="both"/>
        <w:rPr>
          <w:spacing w:val="-12"/>
          <w:sz w:val="28"/>
          <w:lang w:val="en-US"/>
        </w:rPr>
      </w:pPr>
      <w:r w:rsidRPr="00C34932">
        <w:rPr>
          <w:spacing w:val="7"/>
          <w:sz w:val="28"/>
          <w:lang w:val="en-US"/>
        </w:rPr>
        <w:t>Results</w:t>
      </w:r>
      <w:r w:rsidRPr="00C34932">
        <w:rPr>
          <w:spacing w:val="7"/>
          <w:sz w:val="28"/>
          <w:lang w:val="uk-UA"/>
        </w:rPr>
        <w:t xml:space="preserve"> </w:t>
      </w:r>
      <w:r w:rsidRPr="00C34932">
        <w:rPr>
          <w:spacing w:val="7"/>
          <w:sz w:val="28"/>
          <w:lang w:val="en-US"/>
        </w:rPr>
        <w:t>of</w:t>
      </w:r>
      <w:r w:rsidRPr="00C34932">
        <w:rPr>
          <w:spacing w:val="7"/>
          <w:sz w:val="28"/>
          <w:lang w:val="uk-UA"/>
        </w:rPr>
        <w:t xml:space="preserve"> </w:t>
      </w:r>
      <w:r>
        <w:rPr>
          <w:spacing w:val="5"/>
          <w:sz w:val="28"/>
          <w:lang w:val="en-US"/>
        </w:rPr>
        <w:t>p</w:t>
      </w:r>
      <w:r w:rsidRPr="00C34932">
        <w:rPr>
          <w:spacing w:val="5"/>
          <w:sz w:val="28"/>
          <w:lang w:val="en-US"/>
        </w:rPr>
        <w:t>ercutaneous</w:t>
      </w:r>
      <w:r w:rsidRPr="00C34932">
        <w:rPr>
          <w:spacing w:val="5"/>
          <w:sz w:val="28"/>
          <w:lang w:val="uk-UA"/>
        </w:rPr>
        <w:t xml:space="preserve"> </w:t>
      </w:r>
      <w:r>
        <w:rPr>
          <w:spacing w:val="5"/>
          <w:sz w:val="28"/>
          <w:lang w:val="en-US"/>
        </w:rPr>
        <w:t>l</w:t>
      </w:r>
      <w:r w:rsidRPr="00C34932">
        <w:rPr>
          <w:spacing w:val="5"/>
          <w:sz w:val="28"/>
          <w:lang w:val="en-US"/>
        </w:rPr>
        <w:t>ongitudinal</w:t>
      </w:r>
      <w:r w:rsidRPr="00C34932">
        <w:rPr>
          <w:spacing w:val="5"/>
          <w:sz w:val="28"/>
          <w:lang w:val="uk-UA"/>
        </w:rPr>
        <w:t xml:space="preserve"> </w:t>
      </w:r>
      <w:r>
        <w:rPr>
          <w:noProof/>
          <w:spacing w:val="5"/>
          <w:sz w:val="28"/>
          <w:lang w:val="en-US"/>
        </w:rPr>
        <w:t>t</w:t>
      </w:r>
      <w:r w:rsidRPr="00C34932">
        <w:rPr>
          <w:noProof/>
          <w:spacing w:val="5"/>
          <w:sz w:val="28"/>
          <w:lang w:val="en-US"/>
        </w:rPr>
        <w:t>enotomy</w:t>
      </w:r>
      <w:r w:rsidRPr="00C34932">
        <w:rPr>
          <w:noProof/>
          <w:spacing w:val="5"/>
          <w:sz w:val="28"/>
          <w:lang w:val="uk-UA"/>
        </w:rPr>
        <w:t xml:space="preserve"> </w:t>
      </w:r>
      <w:r w:rsidRPr="00C34932">
        <w:rPr>
          <w:spacing w:val="5"/>
          <w:sz w:val="28"/>
          <w:lang w:val="en-US"/>
        </w:rPr>
        <w:t>for</w:t>
      </w:r>
      <w:r w:rsidRPr="00C34932">
        <w:rPr>
          <w:spacing w:val="5"/>
          <w:sz w:val="28"/>
          <w:lang w:val="uk-UA"/>
        </w:rPr>
        <w:t xml:space="preserve"> </w:t>
      </w:r>
      <w:r w:rsidRPr="00C34932">
        <w:rPr>
          <w:spacing w:val="5"/>
          <w:sz w:val="28"/>
          <w:lang w:val="en-US"/>
        </w:rPr>
        <w:t>Achilles</w:t>
      </w:r>
      <w:r w:rsidRPr="00C34932">
        <w:rPr>
          <w:spacing w:val="5"/>
          <w:sz w:val="28"/>
          <w:lang w:val="uk-UA"/>
        </w:rPr>
        <w:t xml:space="preserve"> </w:t>
      </w:r>
      <w:r>
        <w:rPr>
          <w:spacing w:val="5"/>
          <w:sz w:val="28"/>
          <w:lang w:val="en-US"/>
        </w:rPr>
        <w:t>t</w:t>
      </w:r>
      <w:r w:rsidRPr="00C34932">
        <w:rPr>
          <w:spacing w:val="5"/>
          <w:sz w:val="28"/>
          <w:lang w:val="en-US"/>
        </w:rPr>
        <w:t>endinopathy</w:t>
      </w:r>
      <w:r w:rsidRPr="00C34932">
        <w:rPr>
          <w:spacing w:val="5"/>
          <w:sz w:val="28"/>
          <w:lang w:val="uk-UA"/>
        </w:rPr>
        <w:t xml:space="preserve"> </w:t>
      </w:r>
      <w:r w:rsidRPr="00C34932">
        <w:rPr>
          <w:spacing w:val="5"/>
          <w:sz w:val="28"/>
          <w:lang w:val="en-US"/>
        </w:rPr>
        <w:t>in</w:t>
      </w:r>
      <w:r w:rsidRPr="00C34932">
        <w:rPr>
          <w:spacing w:val="5"/>
          <w:sz w:val="28"/>
          <w:lang w:val="uk-UA"/>
        </w:rPr>
        <w:t xml:space="preserve"> </w:t>
      </w:r>
      <w:r>
        <w:rPr>
          <w:spacing w:val="5"/>
          <w:sz w:val="28"/>
          <w:lang w:val="en-US"/>
        </w:rPr>
        <w:t>m</w:t>
      </w:r>
      <w:r w:rsidRPr="00C34932">
        <w:rPr>
          <w:spacing w:val="5"/>
          <w:sz w:val="28"/>
          <w:lang w:val="en-US"/>
        </w:rPr>
        <w:t>iddle</w:t>
      </w:r>
      <w:r>
        <w:rPr>
          <w:spacing w:val="5"/>
          <w:sz w:val="28"/>
          <w:lang w:val="uk-UA"/>
        </w:rPr>
        <w:t>–</w:t>
      </w:r>
      <w:r w:rsidRPr="00C34932">
        <w:rPr>
          <w:spacing w:val="5"/>
          <w:sz w:val="28"/>
          <w:lang w:val="uk-UA"/>
        </w:rPr>
        <w:t xml:space="preserve"> </w:t>
      </w:r>
      <w:r w:rsidRPr="00C34932">
        <w:rPr>
          <w:spacing w:val="5"/>
          <w:sz w:val="28"/>
          <w:lang w:val="en-US"/>
        </w:rPr>
        <w:t>and</w:t>
      </w:r>
      <w:r w:rsidRPr="00C34932">
        <w:rPr>
          <w:spacing w:val="5"/>
          <w:sz w:val="28"/>
          <w:lang w:val="uk-UA"/>
        </w:rPr>
        <w:t xml:space="preserve"> </w:t>
      </w:r>
      <w:r>
        <w:rPr>
          <w:spacing w:val="1"/>
          <w:sz w:val="28"/>
          <w:lang w:val="en-US"/>
        </w:rPr>
        <w:t>l</w:t>
      </w:r>
      <w:r w:rsidRPr="00C34932">
        <w:rPr>
          <w:spacing w:val="1"/>
          <w:sz w:val="28"/>
          <w:lang w:val="en-US"/>
        </w:rPr>
        <w:t>ong</w:t>
      </w:r>
      <w:r w:rsidRPr="00C34932">
        <w:rPr>
          <w:spacing w:val="1"/>
          <w:sz w:val="28"/>
          <w:lang w:val="uk-UA"/>
        </w:rPr>
        <w:t xml:space="preserve"> </w:t>
      </w:r>
      <w:r>
        <w:rPr>
          <w:spacing w:val="1"/>
          <w:sz w:val="28"/>
          <w:lang w:val="uk-UA"/>
        </w:rPr>
        <w:t>–</w:t>
      </w:r>
      <w:r w:rsidRPr="00C34932">
        <w:rPr>
          <w:spacing w:val="1"/>
          <w:sz w:val="28"/>
          <w:lang w:val="uk-UA"/>
        </w:rPr>
        <w:t xml:space="preserve"> </w:t>
      </w:r>
      <w:r>
        <w:rPr>
          <w:spacing w:val="1"/>
          <w:sz w:val="28"/>
          <w:lang w:val="en-US"/>
        </w:rPr>
        <w:t>distance r</w:t>
      </w:r>
      <w:r w:rsidRPr="00C34932">
        <w:rPr>
          <w:spacing w:val="1"/>
          <w:sz w:val="28"/>
          <w:lang w:val="en-US"/>
        </w:rPr>
        <w:t xml:space="preserve">unners </w:t>
      </w:r>
      <w:r w:rsidRPr="00C34932">
        <w:rPr>
          <w:spacing w:val="1"/>
          <w:sz w:val="28"/>
          <w:lang w:val="uk-UA"/>
        </w:rPr>
        <w:t xml:space="preserve">/ </w:t>
      </w:r>
      <w:r w:rsidRPr="00C34932">
        <w:rPr>
          <w:spacing w:val="7"/>
          <w:sz w:val="28"/>
          <w:lang w:val="en-US"/>
        </w:rPr>
        <w:t>N.</w:t>
      </w:r>
      <w:r w:rsidRPr="00C34932">
        <w:rPr>
          <w:spacing w:val="7"/>
          <w:sz w:val="28"/>
          <w:lang w:val="uk-UA"/>
        </w:rPr>
        <w:t xml:space="preserve"> </w:t>
      </w:r>
      <w:r w:rsidRPr="00C34932">
        <w:rPr>
          <w:spacing w:val="7"/>
          <w:sz w:val="28"/>
          <w:lang w:val="en-US"/>
        </w:rPr>
        <w:t>Maffulli</w:t>
      </w:r>
      <w:r w:rsidRPr="00C34932">
        <w:rPr>
          <w:spacing w:val="7"/>
          <w:sz w:val="28"/>
          <w:lang w:val="uk-UA"/>
        </w:rPr>
        <w:t>,</w:t>
      </w:r>
      <w:r w:rsidRPr="00C34932">
        <w:rPr>
          <w:spacing w:val="7"/>
          <w:sz w:val="28"/>
          <w:lang w:val="en-US"/>
        </w:rPr>
        <w:t xml:space="preserve"> V. Testa</w:t>
      </w:r>
      <w:r w:rsidRPr="00C34932">
        <w:rPr>
          <w:spacing w:val="7"/>
          <w:sz w:val="28"/>
          <w:lang w:val="uk-UA"/>
        </w:rPr>
        <w:t>,</w:t>
      </w:r>
      <w:r w:rsidRPr="00C34932">
        <w:rPr>
          <w:spacing w:val="7"/>
          <w:sz w:val="28"/>
          <w:lang w:val="en-US"/>
        </w:rPr>
        <w:t xml:space="preserve"> G.</w:t>
      </w:r>
      <w:r w:rsidRPr="00C34932">
        <w:rPr>
          <w:spacing w:val="7"/>
          <w:sz w:val="28"/>
          <w:lang w:val="uk-UA"/>
        </w:rPr>
        <w:t xml:space="preserve"> </w:t>
      </w:r>
      <w:r w:rsidRPr="00C34932">
        <w:rPr>
          <w:spacing w:val="7"/>
          <w:sz w:val="28"/>
          <w:lang w:val="en-US"/>
        </w:rPr>
        <w:t>Capasso</w:t>
      </w:r>
      <w:r w:rsidRPr="00C34932">
        <w:rPr>
          <w:spacing w:val="7"/>
          <w:sz w:val="28"/>
          <w:lang w:val="uk-UA"/>
        </w:rPr>
        <w:t xml:space="preserve"> </w:t>
      </w:r>
      <w:r w:rsidRPr="00C34932">
        <w:rPr>
          <w:sz w:val="28"/>
          <w:lang w:val="uk-UA"/>
        </w:rPr>
        <w:t>[</w:t>
      </w:r>
      <w:r w:rsidRPr="00C34932">
        <w:rPr>
          <w:sz w:val="28"/>
          <w:lang w:val="en-US"/>
        </w:rPr>
        <w:t>et al.]</w:t>
      </w:r>
      <w:r w:rsidRPr="00C34932">
        <w:rPr>
          <w:sz w:val="28"/>
          <w:lang w:val="uk-UA"/>
        </w:rPr>
        <w:t xml:space="preserve"> </w:t>
      </w:r>
      <w:r>
        <w:rPr>
          <w:spacing w:val="1"/>
          <w:sz w:val="28"/>
          <w:lang w:val="en-US"/>
        </w:rPr>
        <w:t xml:space="preserve">// </w:t>
      </w:r>
      <w:r w:rsidRPr="00C34932">
        <w:rPr>
          <w:spacing w:val="1"/>
          <w:sz w:val="28"/>
          <w:lang w:val="en-US"/>
        </w:rPr>
        <w:t xml:space="preserve">2nd World Congress on Sports </w:t>
      </w:r>
      <w:r w:rsidRPr="00C34932">
        <w:rPr>
          <w:spacing w:val="2"/>
          <w:sz w:val="28"/>
          <w:lang w:val="en-US"/>
        </w:rPr>
        <w:t>Trauma</w:t>
      </w:r>
      <w:r w:rsidRPr="00C34932">
        <w:rPr>
          <w:spacing w:val="2"/>
          <w:sz w:val="28"/>
          <w:lang w:val="uk-UA"/>
        </w:rPr>
        <w:t xml:space="preserve">  </w:t>
      </w:r>
      <w:r>
        <w:rPr>
          <w:spacing w:val="2"/>
          <w:sz w:val="28"/>
          <w:lang w:val="en-US"/>
        </w:rPr>
        <w:t>(</w:t>
      </w:r>
      <w:r w:rsidRPr="00C34932">
        <w:rPr>
          <w:spacing w:val="2"/>
          <w:sz w:val="28"/>
          <w:lang w:val="en-US"/>
        </w:rPr>
        <w:t>AOSSM 22nd annual meeting, Lake Buena Vista</w:t>
      </w:r>
      <w:r>
        <w:rPr>
          <w:spacing w:val="2"/>
          <w:sz w:val="28"/>
          <w:lang w:val="en-US"/>
        </w:rPr>
        <w:t xml:space="preserve">). </w:t>
      </w:r>
      <w:r w:rsidRPr="0018556E">
        <w:rPr>
          <w:spacing w:val="2"/>
          <w:sz w:val="28"/>
          <w:lang w:val="en-US"/>
        </w:rPr>
        <w:t>–</w:t>
      </w:r>
      <w:r w:rsidRPr="00C34932">
        <w:rPr>
          <w:spacing w:val="2"/>
          <w:sz w:val="28"/>
          <w:lang w:val="en-US"/>
        </w:rPr>
        <w:t xml:space="preserve"> </w:t>
      </w:r>
      <w:smartTag w:uri="urn:schemas-microsoft-com:office:smarttags" w:element="place">
        <w:smartTag w:uri="urn:schemas-microsoft-com:office:smarttags" w:element="State">
          <w:r w:rsidRPr="00C34932">
            <w:rPr>
              <w:spacing w:val="2"/>
              <w:sz w:val="28"/>
              <w:lang w:val="en-US"/>
            </w:rPr>
            <w:t>Florida</w:t>
          </w:r>
        </w:smartTag>
      </w:smartTag>
      <w:r w:rsidRPr="00C34932">
        <w:rPr>
          <w:spacing w:val="2"/>
          <w:sz w:val="28"/>
          <w:lang w:val="en-US"/>
        </w:rPr>
        <w:t xml:space="preserve">, 1996. </w:t>
      </w:r>
      <w:r>
        <w:rPr>
          <w:spacing w:val="2"/>
          <w:sz w:val="28"/>
          <w:lang w:val="en-US"/>
        </w:rPr>
        <w:t>–</w:t>
      </w:r>
      <w:r w:rsidRPr="00C34932">
        <w:rPr>
          <w:spacing w:val="2"/>
          <w:sz w:val="28"/>
          <w:lang w:val="en-US"/>
        </w:rPr>
        <w:t xml:space="preserve"> </w:t>
      </w:r>
      <w:r w:rsidRPr="00C34932">
        <w:rPr>
          <w:sz w:val="28"/>
          <w:lang w:val="en-US"/>
        </w:rPr>
        <w:t>P. 835</w:t>
      </w:r>
      <w:r>
        <w:rPr>
          <w:sz w:val="28"/>
          <w:lang w:val="en-US"/>
        </w:rPr>
        <w:t>–</w:t>
      </w:r>
      <w:r w:rsidRPr="00C34932">
        <w:rPr>
          <w:sz w:val="28"/>
          <w:lang w:val="en-US"/>
        </w:rPr>
        <w:t>840.</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sz w:val="28"/>
          <w:lang w:val="en-US"/>
        </w:rPr>
        <w:t>Rodineau J. Sports Med</w:t>
      </w:r>
      <w:r w:rsidRPr="00C34932">
        <w:rPr>
          <w:sz w:val="28"/>
          <w:lang w:val="uk-UA"/>
        </w:rPr>
        <w:t xml:space="preserve"> / </w:t>
      </w:r>
      <w:r w:rsidRPr="00C34932">
        <w:rPr>
          <w:sz w:val="28"/>
          <w:lang w:val="en-US"/>
        </w:rPr>
        <w:t>J. Rodineau</w:t>
      </w:r>
      <w:r w:rsidRPr="00C34932">
        <w:rPr>
          <w:sz w:val="28"/>
          <w:lang w:val="uk-UA"/>
        </w:rPr>
        <w:t xml:space="preserve">. </w:t>
      </w:r>
      <w:r w:rsidRPr="00C34932">
        <w:rPr>
          <w:sz w:val="28"/>
          <w:lang w:val="en-US"/>
        </w:rPr>
        <w:t xml:space="preserve">– 1997. </w:t>
      </w:r>
      <w:r>
        <w:rPr>
          <w:sz w:val="28"/>
          <w:lang w:val="en-US"/>
        </w:rPr>
        <w:t>–</w:t>
      </w:r>
      <w:r w:rsidRPr="00C34932">
        <w:rPr>
          <w:sz w:val="28"/>
          <w:lang w:val="en-US"/>
        </w:rPr>
        <w:t xml:space="preserve"> № 90. – P. 28</w:t>
      </w:r>
      <w:r>
        <w:rPr>
          <w:sz w:val="28"/>
          <w:lang w:val="en-US"/>
        </w:rPr>
        <w:t>–</w:t>
      </w:r>
      <w:r w:rsidRPr="00C34932">
        <w:rPr>
          <w:sz w:val="28"/>
          <w:lang w:val="en-US"/>
        </w:rPr>
        <w:t>30.</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 xml:space="preserve">Role of prostaglandin </w:t>
      </w:r>
      <w:smartTag w:uri="urn:schemas-microsoft-com:office:smarttags" w:element="metricconverter">
        <w:smartTagPr>
          <w:attr w:name="ProductID" w:val="12 in"/>
        </w:smartTagPr>
        <w:r w:rsidRPr="00C34932">
          <w:rPr>
            <w:sz w:val="28"/>
            <w:lang w:val="en-US"/>
          </w:rPr>
          <w:t>12 in</w:t>
        </w:r>
      </w:smartTag>
      <w:r w:rsidRPr="00C34932">
        <w:rPr>
          <w:sz w:val="28"/>
          <w:lang w:val="en-US"/>
        </w:rPr>
        <w:t xml:space="preserve"> the gene expression induced by mechanical stress in spinal ligament cells derived from patients with ossification of the posterior longitudinal ligament </w:t>
      </w:r>
      <w:r w:rsidRPr="00C34932">
        <w:rPr>
          <w:sz w:val="28"/>
          <w:lang w:val="uk-UA"/>
        </w:rPr>
        <w:t xml:space="preserve">/ </w:t>
      </w:r>
      <w:r w:rsidRPr="00C34932">
        <w:rPr>
          <w:sz w:val="28"/>
          <w:lang w:val="en-US"/>
        </w:rPr>
        <w:t>H</w:t>
      </w:r>
      <w:r w:rsidRPr="00C34932">
        <w:rPr>
          <w:sz w:val="28"/>
          <w:lang w:val="uk-UA"/>
        </w:rPr>
        <w:t xml:space="preserve">. </w:t>
      </w:r>
      <w:r w:rsidRPr="00C34932">
        <w:rPr>
          <w:sz w:val="28"/>
          <w:lang w:val="en-US"/>
        </w:rPr>
        <w:t>Ohishi</w:t>
      </w:r>
      <w:r w:rsidRPr="00C34932">
        <w:rPr>
          <w:sz w:val="28"/>
          <w:lang w:val="uk-UA"/>
        </w:rPr>
        <w:t xml:space="preserve">, </w:t>
      </w:r>
      <w:r w:rsidRPr="00C34932">
        <w:rPr>
          <w:sz w:val="28"/>
          <w:lang w:val="en-US"/>
        </w:rPr>
        <w:t>K</w:t>
      </w:r>
      <w:r w:rsidRPr="00C34932">
        <w:rPr>
          <w:sz w:val="28"/>
          <w:lang w:val="uk-UA"/>
        </w:rPr>
        <w:t xml:space="preserve">. </w:t>
      </w:r>
      <w:r w:rsidRPr="00C34932">
        <w:rPr>
          <w:sz w:val="28"/>
          <w:lang w:val="en-US"/>
        </w:rPr>
        <w:t>Furukawa</w:t>
      </w:r>
      <w:r w:rsidRPr="00C34932">
        <w:rPr>
          <w:sz w:val="28"/>
          <w:lang w:val="uk-UA"/>
        </w:rPr>
        <w:t xml:space="preserve">, </w:t>
      </w:r>
      <w:r w:rsidRPr="00C34932">
        <w:rPr>
          <w:sz w:val="28"/>
          <w:lang w:val="en-US"/>
        </w:rPr>
        <w:t>K</w:t>
      </w:r>
      <w:r w:rsidRPr="00C34932">
        <w:rPr>
          <w:sz w:val="28"/>
          <w:lang w:val="uk-UA"/>
        </w:rPr>
        <w:t>.</w:t>
      </w:r>
      <w:r w:rsidRPr="00C34932">
        <w:rPr>
          <w:sz w:val="28"/>
          <w:lang w:val="en-US"/>
        </w:rPr>
        <w:t xml:space="preserve"> Iwasaki</w:t>
      </w:r>
      <w:r w:rsidRPr="00C34932">
        <w:rPr>
          <w:sz w:val="28"/>
          <w:lang w:val="uk-UA"/>
        </w:rPr>
        <w:t xml:space="preserve"> </w:t>
      </w:r>
      <w:r w:rsidRPr="00C34932">
        <w:rPr>
          <w:sz w:val="28"/>
          <w:lang w:val="en-US"/>
        </w:rPr>
        <w:t>[</w:t>
      </w:r>
      <w:r w:rsidRPr="00C34932">
        <w:rPr>
          <w:sz w:val="28"/>
          <w:lang w:val="uk-UA"/>
        </w:rPr>
        <w:t>е</w:t>
      </w:r>
      <w:r w:rsidRPr="00C34932">
        <w:rPr>
          <w:sz w:val="28"/>
          <w:lang w:val="en-US"/>
        </w:rPr>
        <w:t>t</w:t>
      </w:r>
      <w:r w:rsidRPr="00C34932">
        <w:rPr>
          <w:sz w:val="28"/>
          <w:lang w:val="uk-UA"/>
        </w:rPr>
        <w:t xml:space="preserve"> </w:t>
      </w:r>
      <w:r w:rsidRPr="00C34932">
        <w:rPr>
          <w:sz w:val="28"/>
          <w:lang w:val="en-US"/>
        </w:rPr>
        <w:t>al</w:t>
      </w:r>
      <w:r w:rsidRPr="00C34932">
        <w:rPr>
          <w:sz w:val="28"/>
          <w:lang w:val="uk-UA"/>
        </w:rPr>
        <w:t>.</w:t>
      </w:r>
      <w:r w:rsidRPr="00C34932">
        <w:rPr>
          <w:sz w:val="28"/>
          <w:lang w:val="en-US"/>
        </w:rPr>
        <w:t>]</w:t>
      </w:r>
      <w:r w:rsidRPr="00C34932">
        <w:rPr>
          <w:sz w:val="28"/>
          <w:lang w:val="uk-UA"/>
        </w:rPr>
        <w:t xml:space="preserve"> </w:t>
      </w:r>
      <w:r w:rsidRPr="00C34932">
        <w:rPr>
          <w:sz w:val="28"/>
          <w:lang w:val="en-US"/>
        </w:rPr>
        <w:t xml:space="preserve">// J. Pharmacol. Exp. Ther. </w:t>
      </w:r>
      <w:r>
        <w:rPr>
          <w:sz w:val="28"/>
          <w:lang w:val="en-US"/>
        </w:rPr>
        <w:t>–</w:t>
      </w:r>
      <w:r w:rsidRPr="00C34932">
        <w:rPr>
          <w:sz w:val="28"/>
          <w:lang w:val="en-US"/>
        </w:rPr>
        <w:t xml:space="preserve"> 2003. </w:t>
      </w:r>
      <w:r>
        <w:rPr>
          <w:sz w:val="28"/>
          <w:lang w:val="en-US"/>
        </w:rPr>
        <w:t>–</w:t>
      </w:r>
      <w:r w:rsidRPr="00C34932">
        <w:rPr>
          <w:sz w:val="28"/>
          <w:lang w:val="en-US"/>
        </w:rPr>
        <w:t xml:space="preserve"> Vol. 305, №</w:t>
      </w:r>
      <w:r>
        <w:rPr>
          <w:sz w:val="28"/>
          <w:lang w:val="en-US"/>
        </w:rPr>
        <w:t xml:space="preserve"> </w:t>
      </w:r>
      <w:r w:rsidRPr="00C34932">
        <w:rPr>
          <w:sz w:val="28"/>
          <w:lang w:val="en-US"/>
        </w:rPr>
        <w:t xml:space="preserve">3. </w:t>
      </w:r>
      <w:r>
        <w:rPr>
          <w:sz w:val="28"/>
          <w:lang w:val="en-US"/>
        </w:rPr>
        <w:t>–</w:t>
      </w:r>
      <w:r w:rsidRPr="00C34932">
        <w:rPr>
          <w:sz w:val="28"/>
          <w:lang w:val="en-US"/>
        </w:rPr>
        <w:t xml:space="preserve"> P. 818</w:t>
      </w:r>
      <w:r>
        <w:rPr>
          <w:sz w:val="28"/>
          <w:lang w:val="en-US"/>
        </w:rPr>
        <w:t>–</w:t>
      </w:r>
      <w:r w:rsidRPr="00C34932">
        <w:rPr>
          <w:sz w:val="28"/>
          <w:lang w:val="en-US"/>
        </w:rPr>
        <w:t xml:space="preserve">824. </w:t>
      </w:r>
    </w:p>
    <w:p w:rsidR="00371B16" w:rsidRPr="00C34932" w:rsidRDefault="00371B16" w:rsidP="002C54CD">
      <w:pPr>
        <w:widowControl w:val="0"/>
        <w:numPr>
          <w:ilvl w:val="0"/>
          <w:numId w:val="27"/>
        </w:numPr>
        <w:shd w:val="clear" w:color="auto" w:fill="FFFFFF"/>
        <w:tabs>
          <w:tab w:val="left" w:pos="1094"/>
        </w:tabs>
        <w:autoSpaceDE w:val="0"/>
        <w:autoSpaceDN w:val="0"/>
        <w:adjustRightInd w:val="0"/>
        <w:spacing w:after="0" w:line="460" w:lineRule="exact"/>
        <w:ind w:left="0" w:right="185" w:firstLine="720"/>
        <w:jc w:val="both"/>
        <w:rPr>
          <w:spacing w:val="-7"/>
          <w:sz w:val="28"/>
          <w:lang w:val="en-US"/>
        </w:rPr>
      </w:pPr>
      <w:r w:rsidRPr="00C34932">
        <w:rPr>
          <w:spacing w:val="5"/>
          <w:sz w:val="28"/>
          <w:lang w:val="en-US"/>
        </w:rPr>
        <w:t xml:space="preserve">Rooser </w:t>
      </w:r>
      <w:r w:rsidRPr="00C34932">
        <w:rPr>
          <w:spacing w:val="5"/>
          <w:sz w:val="28"/>
        </w:rPr>
        <w:t>В</w:t>
      </w:r>
      <w:r w:rsidRPr="00C34932">
        <w:rPr>
          <w:spacing w:val="5"/>
          <w:sz w:val="28"/>
          <w:lang w:val="en-US"/>
        </w:rPr>
        <w:t>.</w:t>
      </w:r>
      <w:r w:rsidRPr="00C34932">
        <w:rPr>
          <w:spacing w:val="5"/>
          <w:sz w:val="28"/>
          <w:lang w:val="uk-UA"/>
        </w:rPr>
        <w:t xml:space="preserve"> </w:t>
      </w:r>
      <w:r w:rsidRPr="00C34932">
        <w:rPr>
          <w:spacing w:val="5"/>
          <w:sz w:val="28"/>
          <w:lang w:val="en-US"/>
        </w:rPr>
        <w:t xml:space="preserve">Acute compartment syndrome from </w:t>
      </w:r>
      <w:r w:rsidRPr="00C34932">
        <w:rPr>
          <w:spacing w:val="10"/>
          <w:sz w:val="28"/>
          <w:lang w:val="en-US"/>
        </w:rPr>
        <w:t xml:space="preserve">anterior thigh muscle contusion: A report of eight cases </w:t>
      </w:r>
      <w:r w:rsidRPr="00C34932">
        <w:rPr>
          <w:spacing w:val="10"/>
          <w:sz w:val="28"/>
          <w:lang w:val="uk-UA"/>
        </w:rPr>
        <w:t>/</w:t>
      </w:r>
      <w:r w:rsidRPr="00C34932">
        <w:rPr>
          <w:spacing w:val="5"/>
          <w:sz w:val="28"/>
          <w:lang w:val="en-US"/>
        </w:rPr>
        <w:t xml:space="preserve"> </w:t>
      </w:r>
      <w:r w:rsidRPr="00C34932">
        <w:rPr>
          <w:spacing w:val="5"/>
          <w:sz w:val="28"/>
        </w:rPr>
        <w:t>В</w:t>
      </w:r>
      <w:r w:rsidRPr="00C34932">
        <w:rPr>
          <w:spacing w:val="5"/>
          <w:sz w:val="28"/>
          <w:lang w:val="en-US"/>
        </w:rPr>
        <w:t>. Rooser</w:t>
      </w:r>
      <w:r w:rsidRPr="00C34932">
        <w:rPr>
          <w:spacing w:val="5"/>
          <w:sz w:val="28"/>
          <w:lang w:val="uk-UA"/>
        </w:rPr>
        <w:t>,</w:t>
      </w:r>
      <w:r w:rsidRPr="00C34932">
        <w:rPr>
          <w:spacing w:val="5"/>
          <w:sz w:val="28"/>
          <w:lang w:val="en-US"/>
        </w:rPr>
        <w:t xml:space="preserve"> </w:t>
      </w:r>
      <w:smartTag w:uri="urn:schemas-microsoft-com:office:smarttags" w:element="place">
        <w:r w:rsidRPr="00C34932">
          <w:rPr>
            <w:spacing w:val="5"/>
            <w:sz w:val="28"/>
            <w:lang w:val="en-US"/>
          </w:rPr>
          <w:t>S. Bengtson</w:t>
        </w:r>
      </w:smartTag>
      <w:r w:rsidRPr="00C34932">
        <w:rPr>
          <w:spacing w:val="5"/>
          <w:sz w:val="28"/>
          <w:lang w:val="uk-UA"/>
        </w:rPr>
        <w:t>,</w:t>
      </w:r>
      <w:r w:rsidRPr="00C34932">
        <w:rPr>
          <w:spacing w:val="5"/>
          <w:sz w:val="28"/>
          <w:lang w:val="en-US"/>
        </w:rPr>
        <w:t xml:space="preserve"> G.</w:t>
      </w:r>
      <w:r w:rsidRPr="00C34932">
        <w:rPr>
          <w:spacing w:val="5"/>
          <w:sz w:val="28"/>
          <w:lang w:val="uk-UA"/>
        </w:rPr>
        <w:t xml:space="preserve"> </w:t>
      </w:r>
      <w:r w:rsidRPr="00C34932">
        <w:rPr>
          <w:spacing w:val="5"/>
          <w:sz w:val="28"/>
          <w:lang w:val="en-US"/>
        </w:rPr>
        <w:t xml:space="preserve">Hagglund </w:t>
      </w:r>
      <w:r w:rsidRPr="00C34932">
        <w:rPr>
          <w:spacing w:val="10"/>
          <w:sz w:val="28"/>
          <w:lang w:val="en-US"/>
        </w:rPr>
        <w:t>// J. Orthop</w:t>
      </w:r>
      <w:r>
        <w:rPr>
          <w:spacing w:val="10"/>
          <w:sz w:val="28"/>
          <w:lang w:val="en-US"/>
        </w:rPr>
        <w:t>.</w:t>
      </w:r>
      <w:r w:rsidRPr="00C34932">
        <w:rPr>
          <w:spacing w:val="10"/>
          <w:sz w:val="28"/>
          <w:lang w:val="en-US"/>
        </w:rPr>
        <w:t xml:space="preserve"> Trauma. </w:t>
      </w:r>
      <w:r>
        <w:rPr>
          <w:spacing w:val="10"/>
          <w:sz w:val="28"/>
          <w:lang w:val="en-US"/>
        </w:rPr>
        <w:t>–</w:t>
      </w:r>
      <w:r w:rsidRPr="00C34932">
        <w:rPr>
          <w:spacing w:val="10"/>
          <w:sz w:val="28"/>
          <w:lang w:val="en-US"/>
        </w:rPr>
        <w:t xml:space="preserve"> </w:t>
      </w:r>
      <w:r w:rsidRPr="00C34932">
        <w:rPr>
          <w:spacing w:val="7"/>
          <w:sz w:val="28"/>
          <w:lang w:val="en-US"/>
        </w:rPr>
        <w:t xml:space="preserve">1991. </w:t>
      </w:r>
      <w:r>
        <w:rPr>
          <w:spacing w:val="7"/>
          <w:sz w:val="28"/>
          <w:lang w:val="en-US"/>
        </w:rPr>
        <w:t xml:space="preserve">– </w:t>
      </w:r>
      <w:r>
        <w:rPr>
          <w:spacing w:val="7"/>
          <w:sz w:val="28"/>
        </w:rPr>
        <w:t>№</w:t>
      </w:r>
      <w:r>
        <w:rPr>
          <w:spacing w:val="7"/>
          <w:sz w:val="28"/>
          <w:lang w:val="en-US"/>
        </w:rPr>
        <w:t xml:space="preserve"> </w:t>
      </w:r>
      <w:r w:rsidRPr="00C34932">
        <w:rPr>
          <w:spacing w:val="7"/>
          <w:sz w:val="28"/>
          <w:lang w:val="en-US"/>
        </w:rPr>
        <w:t xml:space="preserve">5. </w:t>
      </w:r>
      <w:r>
        <w:rPr>
          <w:spacing w:val="7"/>
          <w:sz w:val="28"/>
          <w:lang w:val="en-US"/>
        </w:rPr>
        <w:t>–</w:t>
      </w:r>
      <w:r w:rsidRPr="00C34932">
        <w:rPr>
          <w:spacing w:val="7"/>
          <w:sz w:val="28"/>
          <w:lang w:val="en-US"/>
        </w:rPr>
        <w:t xml:space="preserve"> P. 57</w:t>
      </w:r>
      <w:r>
        <w:rPr>
          <w:spacing w:val="7"/>
          <w:sz w:val="28"/>
          <w:lang w:val="en-US"/>
        </w:rPr>
        <w:t>–</w:t>
      </w:r>
      <w:r w:rsidRPr="00C34932">
        <w:rPr>
          <w:spacing w:val="7"/>
          <w:sz w:val="28"/>
          <w:lang w:val="en-US"/>
        </w:rPr>
        <w:t>59.</w:t>
      </w:r>
    </w:p>
    <w:p w:rsidR="00371B16" w:rsidRPr="00C34932" w:rsidRDefault="00371B16" w:rsidP="002C54CD">
      <w:pPr>
        <w:widowControl w:val="0"/>
        <w:numPr>
          <w:ilvl w:val="0"/>
          <w:numId w:val="27"/>
        </w:numPr>
        <w:shd w:val="clear" w:color="auto" w:fill="FFFFFF"/>
        <w:tabs>
          <w:tab w:val="left" w:pos="1094"/>
        </w:tabs>
        <w:autoSpaceDE w:val="0"/>
        <w:autoSpaceDN w:val="0"/>
        <w:adjustRightInd w:val="0"/>
        <w:spacing w:after="0" w:line="460" w:lineRule="exact"/>
        <w:ind w:left="0" w:right="185" w:firstLine="720"/>
        <w:jc w:val="both"/>
        <w:rPr>
          <w:spacing w:val="-6"/>
          <w:sz w:val="28"/>
          <w:lang w:val="en-US"/>
        </w:rPr>
      </w:pPr>
      <w:r w:rsidRPr="00C34932">
        <w:rPr>
          <w:spacing w:val="1"/>
          <w:sz w:val="28"/>
          <w:lang w:val="en-US"/>
        </w:rPr>
        <w:t>Rorabeck C.</w:t>
      </w:r>
      <w:r w:rsidRPr="00C34932">
        <w:rPr>
          <w:spacing w:val="1"/>
          <w:sz w:val="28"/>
          <w:lang w:val="uk-UA"/>
        </w:rPr>
        <w:t xml:space="preserve"> </w:t>
      </w:r>
      <w:r>
        <w:rPr>
          <w:spacing w:val="1"/>
          <w:sz w:val="28"/>
          <w:lang w:val="en-US"/>
        </w:rPr>
        <w:t>H. The t</w:t>
      </w:r>
      <w:r w:rsidRPr="00C34932">
        <w:rPr>
          <w:spacing w:val="1"/>
          <w:sz w:val="28"/>
          <w:lang w:val="en-US"/>
        </w:rPr>
        <w:t xml:space="preserve">reatment of compartment </w:t>
      </w:r>
      <w:r w:rsidRPr="00C34932">
        <w:rPr>
          <w:noProof/>
          <w:spacing w:val="1"/>
          <w:sz w:val="28"/>
          <w:lang w:val="en-US"/>
        </w:rPr>
        <w:t xml:space="preserve">syndrom </w:t>
      </w:r>
      <w:r w:rsidRPr="00C34932">
        <w:rPr>
          <w:spacing w:val="1"/>
          <w:sz w:val="28"/>
          <w:lang w:val="en-US"/>
        </w:rPr>
        <w:t xml:space="preserve">of the leg </w:t>
      </w:r>
      <w:r w:rsidRPr="00C34932">
        <w:rPr>
          <w:spacing w:val="1"/>
          <w:sz w:val="28"/>
          <w:lang w:val="uk-UA"/>
        </w:rPr>
        <w:t>/</w:t>
      </w:r>
      <w:r w:rsidRPr="00C34932">
        <w:rPr>
          <w:spacing w:val="1"/>
          <w:sz w:val="28"/>
          <w:lang w:val="en-US"/>
        </w:rPr>
        <w:t xml:space="preserve"> C.</w:t>
      </w:r>
      <w:r w:rsidRPr="00C34932">
        <w:rPr>
          <w:spacing w:val="1"/>
          <w:sz w:val="28"/>
          <w:lang w:val="uk-UA"/>
        </w:rPr>
        <w:t xml:space="preserve"> </w:t>
      </w:r>
      <w:r w:rsidRPr="00C34932">
        <w:rPr>
          <w:spacing w:val="1"/>
          <w:sz w:val="28"/>
          <w:lang w:val="en-US"/>
        </w:rPr>
        <w:t xml:space="preserve">H. </w:t>
      </w:r>
      <w:r w:rsidRPr="00C34932">
        <w:rPr>
          <w:spacing w:val="1"/>
          <w:sz w:val="28"/>
          <w:lang w:val="uk-UA"/>
        </w:rPr>
        <w:t xml:space="preserve"> </w:t>
      </w:r>
      <w:r w:rsidRPr="00C34932">
        <w:rPr>
          <w:spacing w:val="1"/>
          <w:sz w:val="28"/>
          <w:lang w:val="en-US"/>
        </w:rPr>
        <w:t>Rorabeck // J.</w:t>
      </w:r>
      <w:r>
        <w:rPr>
          <w:spacing w:val="1"/>
          <w:sz w:val="28"/>
          <w:lang w:val="en-US"/>
        </w:rPr>
        <w:t xml:space="preserve"> </w:t>
      </w:r>
      <w:r w:rsidRPr="00C34932">
        <w:rPr>
          <w:spacing w:val="1"/>
          <w:sz w:val="28"/>
          <w:lang w:val="en-US"/>
        </w:rPr>
        <w:t>B</w:t>
      </w:r>
      <w:r>
        <w:rPr>
          <w:spacing w:val="1"/>
          <w:sz w:val="28"/>
          <w:lang w:val="en-US"/>
        </w:rPr>
        <w:t xml:space="preserve">one jt </w:t>
      </w:r>
      <w:r w:rsidRPr="00C34932">
        <w:rPr>
          <w:spacing w:val="1"/>
          <w:sz w:val="28"/>
          <w:lang w:val="en-US"/>
        </w:rPr>
        <w:t>S</w:t>
      </w:r>
      <w:r>
        <w:rPr>
          <w:spacing w:val="1"/>
          <w:sz w:val="28"/>
          <w:lang w:val="en-US"/>
        </w:rPr>
        <w:t>urg</w:t>
      </w:r>
      <w:r w:rsidRPr="00C34932">
        <w:rPr>
          <w:spacing w:val="1"/>
          <w:sz w:val="28"/>
          <w:lang w:val="en-US"/>
        </w:rPr>
        <w:t xml:space="preserve">. </w:t>
      </w:r>
      <w:r>
        <w:rPr>
          <w:spacing w:val="1"/>
          <w:sz w:val="28"/>
          <w:lang w:val="en-US"/>
        </w:rPr>
        <w:t>–</w:t>
      </w:r>
      <w:r w:rsidRPr="00C34932">
        <w:rPr>
          <w:spacing w:val="1"/>
          <w:sz w:val="28"/>
          <w:lang w:val="en-US"/>
        </w:rPr>
        <w:t xml:space="preserve"> </w:t>
      </w:r>
      <w:r w:rsidRPr="00C34932">
        <w:rPr>
          <w:spacing w:val="7"/>
          <w:sz w:val="28"/>
          <w:lang w:val="en-US"/>
        </w:rPr>
        <w:t xml:space="preserve">1984. </w:t>
      </w:r>
      <w:r>
        <w:rPr>
          <w:spacing w:val="7"/>
          <w:sz w:val="28"/>
          <w:lang w:val="en-US"/>
        </w:rPr>
        <w:t>–</w:t>
      </w:r>
      <w:r w:rsidRPr="00C34932">
        <w:rPr>
          <w:spacing w:val="7"/>
          <w:sz w:val="28"/>
          <w:lang w:val="en-US"/>
        </w:rPr>
        <w:t xml:space="preserve"> V</w:t>
      </w:r>
      <w:r>
        <w:rPr>
          <w:spacing w:val="7"/>
          <w:sz w:val="28"/>
          <w:lang w:val="en-US"/>
        </w:rPr>
        <w:t xml:space="preserve">ol. 66–B, </w:t>
      </w:r>
      <w:r>
        <w:rPr>
          <w:spacing w:val="7"/>
          <w:sz w:val="28"/>
        </w:rPr>
        <w:t>№</w:t>
      </w:r>
      <w:r>
        <w:rPr>
          <w:spacing w:val="7"/>
          <w:sz w:val="28"/>
          <w:lang w:val="en-US"/>
        </w:rPr>
        <w:t xml:space="preserve"> </w:t>
      </w:r>
      <w:r w:rsidRPr="00C34932">
        <w:rPr>
          <w:spacing w:val="7"/>
          <w:sz w:val="28"/>
          <w:lang w:val="en-US"/>
        </w:rPr>
        <w:t xml:space="preserve">1. </w:t>
      </w:r>
      <w:r>
        <w:rPr>
          <w:spacing w:val="7"/>
          <w:sz w:val="28"/>
          <w:lang w:val="en-US"/>
        </w:rPr>
        <w:t>–</w:t>
      </w:r>
      <w:r w:rsidRPr="00C34932">
        <w:rPr>
          <w:spacing w:val="7"/>
          <w:sz w:val="28"/>
          <w:lang w:val="en-US"/>
        </w:rPr>
        <w:t xml:space="preserve"> P. 93</w:t>
      </w:r>
      <w:r>
        <w:rPr>
          <w:spacing w:val="7"/>
          <w:sz w:val="28"/>
          <w:lang w:val="en-US"/>
        </w:rPr>
        <w:t>–</w:t>
      </w:r>
      <w:r w:rsidRPr="00C34932">
        <w:rPr>
          <w:spacing w:val="7"/>
          <w:sz w:val="28"/>
          <w:lang w:val="en-US"/>
        </w:rPr>
        <w:t>97.</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da-DK"/>
        </w:rPr>
        <w:t>Rtwik S.</w:t>
      </w:r>
      <w:r w:rsidRPr="00C34932">
        <w:rPr>
          <w:sz w:val="28"/>
          <w:lang w:val="uk-UA"/>
        </w:rPr>
        <w:t xml:space="preserve"> </w:t>
      </w:r>
      <w:r w:rsidRPr="00C34932">
        <w:rPr>
          <w:sz w:val="28"/>
          <w:lang w:val="da-DK"/>
        </w:rPr>
        <w:t xml:space="preserve">E. </w:t>
      </w:r>
      <w:r w:rsidRPr="00C34932">
        <w:rPr>
          <w:sz w:val="28"/>
          <w:lang w:val="en-US"/>
        </w:rPr>
        <w:t xml:space="preserve">Cystik degeneration and calcification of muscle – late sequle of compartment syndrom </w:t>
      </w:r>
      <w:r w:rsidRPr="00C34932">
        <w:rPr>
          <w:sz w:val="28"/>
          <w:lang w:val="uk-UA"/>
        </w:rPr>
        <w:t>/</w:t>
      </w:r>
      <w:r w:rsidRPr="00C34932">
        <w:rPr>
          <w:sz w:val="28"/>
          <w:lang w:val="en-US"/>
        </w:rPr>
        <w:t xml:space="preserve"> </w:t>
      </w:r>
      <w:r w:rsidRPr="00C34932">
        <w:rPr>
          <w:sz w:val="28"/>
          <w:lang w:val="da-DK"/>
        </w:rPr>
        <w:t>S.</w:t>
      </w:r>
      <w:r w:rsidRPr="00C34932">
        <w:rPr>
          <w:sz w:val="28"/>
          <w:lang w:val="uk-UA"/>
        </w:rPr>
        <w:t xml:space="preserve"> </w:t>
      </w:r>
      <w:r w:rsidRPr="00C34932">
        <w:rPr>
          <w:sz w:val="28"/>
          <w:lang w:val="da-DK"/>
        </w:rPr>
        <w:t xml:space="preserve">E. Rtwik </w:t>
      </w:r>
      <w:r>
        <w:rPr>
          <w:sz w:val="28"/>
          <w:lang w:val="en-US"/>
        </w:rPr>
        <w:t>// J</w:t>
      </w:r>
      <w:r w:rsidRPr="00FE30DA">
        <w:rPr>
          <w:sz w:val="28"/>
          <w:lang w:val="en-US"/>
        </w:rPr>
        <w:t>.</w:t>
      </w:r>
      <w:r>
        <w:rPr>
          <w:sz w:val="28"/>
          <w:lang w:val="en-US"/>
        </w:rPr>
        <w:t xml:space="preserve"> of orthop.</w:t>
      </w:r>
      <w:r w:rsidRPr="00C34932">
        <w:rPr>
          <w:sz w:val="28"/>
          <w:lang w:val="en-US"/>
        </w:rPr>
        <w:t xml:space="preserve"> trauma. – 1994. – Vol. 8, </w:t>
      </w:r>
      <w:r w:rsidRPr="00C34932">
        <w:rPr>
          <w:sz w:val="28"/>
          <w:lang w:val="uk-UA"/>
        </w:rPr>
        <w:t>№</w:t>
      </w:r>
      <w:r>
        <w:rPr>
          <w:sz w:val="28"/>
          <w:lang w:val="en-US"/>
        </w:rPr>
        <w:t xml:space="preserve"> 5. – P. 440–</w:t>
      </w:r>
      <w:r w:rsidRPr="00C34932">
        <w:rPr>
          <w:sz w:val="28"/>
          <w:lang w:val="en-US"/>
        </w:rPr>
        <w:t>444.</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en-US"/>
        </w:rPr>
        <w:t>Rub</w:t>
      </w:r>
      <w:r w:rsidRPr="00C34932">
        <w:rPr>
          <w:sz w:val="28"/>
        </w:rPr>
        <w:t>і</w:t>
      </w:r>
      <w:r w:rsidRPr="00C34932">
        <w:rPr>
          <w:sz w:val="28"/>
          <w:lang w:val="en-US"/>
        </w:rPr>
        <w:t>n J.</w:t>
      </w:r>
      <w:r w:rsidRPr="00C34932">
        <w:rPr>
          <w:sz w:val="28"/>
          <w:lang w:val="uk-UA"/>
        </w:rPr>
        <w:t xml:space="preserve"> </w:t>
      </w:r>
      <w:r w:rsidRPr="00C34932">
        <w:rPr>
          <w:sz w:val="28"/>
        </w:rPr>
        <w:t>М</w:t>
      </w:r>
      <w:r w:rsidRPr="00C34932">
        <w:rPr>
          <w:sz w:val="28"/>
          <w:lang w:val="en-US"/>
        </w:rPr>
        <w:t xml:space="preserve">. </w:t>
      </w:r>
      <w:r w:rsidRPr="00C34932">
        <w:rPr>
          <w:sz w:val="28"/>
        </w:rPr>
        <w:t>М</w:t>
      </w:r>
      <w:r w:rsidRPr="00C34932">
        <w:rPr>
          <w:sz w:val="28"/>
          <w:lang w:val="en-US"/>
        </w:rPr>
        <w:t xml:space="preserve">usculosceletal power Doppler </w:t>
      </w:r>
      <w:r w:rsidRPr="00C34932">
        <w:rPr>
          <w:sz w:val="28"/>
          <w:lang w:val="uk-UA"/>
        </w:rPr>
        <w:t>/</w:t>
      </w:r>
      <w:r w:rsidRPr="00C34932">
        <w:rPr>
          <w:sz w:val="28"/>
          <w:lang w:val="en-US"/>
        </w:rPr>
        <w:t xml:space="preserve"> J.</w:t>
      </w:r>
      <w:r w:rsidRPr="00C34932">
        <w:rPr>
          <w:sz w:val="28"/>
          <w:lang w:val="uk-UA"/>
        </w:rPr>
        <w:t xml:space="preserve"> </w:t>
      </w:r>
      <w:r w:rsidRPr="00C34932">
        <w:rPr>
          <w:sz w:val="28"/>
        </w:rPr>
        <w:t>М</w:t>
      </w:r>
      <w:r w:rsidRPr="00C34932">
        <w:rPr>
          <w:sz w:val="28"/>
          <w:lang w:val="en-US"/>
        </w:rPr>
        <w:t xml:space="preserve">. </w:t>
      </w:r>
      <w:r w:rsidRPr="00C34932">
        <w:rPr>
          <w:sz w:val="28"/>
          <w:lang w:val="uk-UA"/>
        </w:rPr>
        <w:t xml:space="preserve"> </w:t>
      </w:r>
      <w:r w:rsidRPr="00C34932">
        <w:rPr>
          <w:sz w:val="28"/>
          <w:lang w:val="en-US"/>
        </w:rPr>
        <w:t>Rub</w:t>
      </w:r>
      <w:r w:rsidRPr="00C34932">
        <w:rPr>
          <w:sz w:val="28"/>
          <w:lang w:val="uk-UA"/>
        </w:rPr>
        <w:t>і</w:t>
      </w:r>
      <w:r w:rsidRPr="00C34932">
        <w:rPr>
          <w:sz w:val="28"/>
          <w:lang w:val="en-US"/>
        </w:rPr>
        <w:t>n</w:t>
      </w:r>
      <w:r w:rsidRPr="00C34932">
        <w:rPr>
          <w:sz w:val="28"/>
          <w:lang w:val="uk-UA"/>
        </w:rPr>
        <w:t xml:space="preserve"> // Е</w:t>
      </w:r>
      <w:r w:rsidRPr="00C34932">
        <w:rPr>
          <w:sz w:val="28"/>
          <w:lang w:val="en-US"/>
        </w:rPr>
        <w:t>ur</w:t>
      </w:r>
      <w:r w:rsidRPr="00C34932">
        <w:rPr>
          <w:sz w:val="28"/>
          <w:lang w:val="uk-UA"/>
        </w:rPr>
        <w:t xml:space="preserve">. </w:t>
      </w:r>
      <w:r w:rsidRPr="00C34932">
        <w:rPr>
          <w:sz w:val="28"/>
          <w:lang w:val="da-DK"/>
        </w:rPr>
        <w:t>Radi</w:t>
      </w:r>
      <w:r>
        <w:rPr>
          <w:sz w:val="28"/>
          <w:lang w:val="uk-UA"/>
        </w:rPr>
        <w:t>о</w:t>
      </w:r>
      <w:r>
        <w:rPr>
          <w:sz w:val="28"/>
          <w:lang w:val="en-US"/>
        </w:rPr>
        <w:t>l</w:t>
      </w:r>
      <w:r>
        <w:rPr>
          <w:sz w:val="28"/>
          <w:lang w:val="da-DK"/>
        </w:rPr>
        <w:t>. –</w:t>
      </w:r>
      <w:r>
        <w:rPr>
          <w:sz w:val="28"/>
          <w:lang w:val="da-DK"/>
        </w:rPr>
        <w:br/>
        <w:t xml:space="preserve">1999. </w:t>
      </w:r>
      <w:r w:rsidRPr="0018556E">
        <w:rPr>
          <w:sz w:val="28"/>
          <w:lang w:val="da-DK"/>
        </w:rPr>
        <w:t>–</w:t>
      </w:r>
      <w:r>
        <w:rPr>
          <w:sz w:val="28"/>
          <w:lang w:val="da-DK"/>
        </w:rPr>
        <w:t xml:space="preserve"> </w:t>
      </w:r>
      <w:r w:rsidRPr="00C34932">
        <w:rPr>
          <w:sz w:val="28"/>
          <w:lang w:val="da-DK"/>
        </w:rPr>
        <w:t>V</w:t>
      </w:r>
      <w:r w:rsidRPr="00C34932">
        <w:rPr>
          <w:sz w:val="28"/>
          <w:lang w:val="uk-UA"/>
        </w:rPr>
        <w:t>оІ</w:t>
      </w:r>
      <w:r w:rsidRPr="00C34932">
        <w:rPr>
          <w:sz w:val="28"/>
          <w:lang w:val="da-DK"/>
        </w:rPr>
        <w:t>. 9, Su</w:t>
      </w:r>
      <w:r w:rsidRPr="00C34932">
        <w:rPr>
          <w:sz w:val="28"/>
          <w:lang w:val="uk-UA"/>
        </w:rPr>
        <w:t>рр</w:t>
      </w:r>
      <w:r>
        <w:rPr>
          <w:sz w:val="28"/>
          <w:lang w:val="da-DK"/>
        </w:rPr>
        <w:t xml:space="preserve">l. 3. </w:t>
      </w:r>
      <w:r w:rsidRPr="0018556E">
        <w:rPr>
          <w:sz w:val="28"/>
          <w:lang w:val="da-DK"/>
        </w:rPr>
        <w:t>–</w:t>
      </w:r>
      <w:r w:rsidRPr="00C34932">
        <w:rPr>
          <w:sz w:val="28"/>
          <w:lang w:val="da-DK"/>
        </w:rPr>
        <w:t xml:space="preserve"> </w:t>
      </w:r>
      <w:r w:rsidRPr="00C34932">
        <w:rPr>
          <w:sz w:val="28"/>
        </w:rPr>
        <w:t>Р</w:t>
      </w:r>
      <w:r w:rsidRPr="00C34932">
        <w:rPr>
          <w:sz w:val="28"/>
          <w:lang w:val="da-DK"/>
        </w:rPr>
        <w:t>. 403</w:t>
      </w:r>
      <w:r>
        <w:rPr>
          <w:sz w:val="28"/>
          <w:lang w:val="da-DK"/>
        </w:rPr>
        <w:t>–</w:t>
      </w:r>
      <w:r w:rsidRPr="00C34932">
        <w:rPr>
          <w:sz w:val="28"/>
          <w:lang w:val="da-DK"/>
        </w:rPr>
        <w:t>406.</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Schara K.</w:t>
      </w:r>
      <w:r w:rsidRPr="00C34932">
        <w:rPr>
          <w:sz w:val="28"/>
          <w:lang w:val="uk-UA"/>
        </w:rPr>
        <w:t xml:space="preserve"> </w:t>
      </w:r>
      <w:r w:rsidRPr="00C34932">
        <w:rPr>
          <w:sz w:val="28"/>
          <w:lang w:val="en-US"/>
        </w:rPr>
        <w:t>Heterotopy bone formation in total hip arthroplasty: predisposing factors, classification and the significance for clinical outcome</w:t>
      </w:r>
      <w:r w:rsidRPr="00C34932">
        <w:rPr>
          <w:sz w:val="28"/>
          <w:lang w:val="uk-UA"/>
        </w:rPr>
        <w:t xml:space="preserve"> / </w:t>
      </w:r>
      <w:r w:rsidRPr="00C34932">
        <w:rPr>
          <w:sz w:val="28"/>
          <w:lang w:val="en-US"/>
        </w:rPr>
        <w:t xml:space="preserve">K. </w:t>
      </w:r>
      <w:r w:rsidRPr="00C34932">
        <w:rPr>
          <w:sz w:val="28"/>
          <w:lang w:val="en-US"/>
        </w:rPr>
        <w:lastRenderedPageBreak/>
        <w:t>Schara</w:t>
      </w:r>
      <w:r w:rsidRPr="00C34932">
        <w:rPr>
          <w:sz w:val="28"/>
          <w:lang w:val="uk-UA"/>
        </w:rPr>
        <w:t>,</w:t>
      </w:r>
      <w:r w:rsidRPr="00C34932">
        <w:rPr>
          <w:sz w:val="28"/>
          <w:lang w:val="en-US"/>
        </w:rPr>
        <w:t xml:space="preserve"> S. Herman</w:t>
      </w:r>
      <w:r w:rsidRPr="00C34932">
        <w:rPr>
          <w:sz w:val="28"/>
          <w:lang w:val="uk-UA"/>
        </w:rPr>
        <w:t xml:space="preserve"> </w:t>
      </w:r>
      <w:r>
        <w:rPr>
          <w:sz w:val="28"/>
          <w:lang w:val="en-US"/>
        </w:rPr>
        <w:t xml:space="preserve"> //</w:t>
      </w:r>
      <w:r w:rsidRPr="00C34932">
        <w:rPr>
          <w:sz w:val="28"/>
          <w:lang w:val="en-US"/>
        </w:rPr>
        <w:t xml:space="preserve"> Acta Chir</w:t>
      </w:r>
      <w:r w:rsidRPr="00C34932">
        <w:rPr>
          <w:sz w:val="28"/>
          <w:lang w:val="uk-UA"/>
        </w:rPr>
        <w:t>.</w:t>
      </w:r>
      <w:r>
        <w:rPr>
          <w:sz w:val="28"/>
          <w:lang w:val="en-US"/>
        </w:rPr>
        <w:t xml:space="preserve"> </w:t>
      </w:r>
      <w:r w:rsidRPr="00C34932">
        <w:rPr>
          <w:sz w:val="28"/>
          <w:lang w:val="en-US"/>
        </w:rPr>
        <w:t xml:space="preserve">Orthop. Traumatol. Cech. </w:t>
      </w:r>
      <w:r>
        <w:rPr>
          <w:sz w:val="28"/>
          <w:lang w:val="en-US"/>
        </w:rPr>
        <w:t>–</w:t>
      </w:r>
      <w:r w:rsidRPr="00C34932">
        <w:rPr>
          <w:sz w:val="28"/>
          <w:lang w:val="en-US"/>
        </w:rPr>
        <w:t xml:space="preserve"> 2001. </w:t>
      </w:r>
      <w:r>
        <w:rPr>
          <w:sz w:val="28"/>
          <w:lang w:val="en-US"/>
        </w:rPr>
        <w:t>–</w:t>
      </w:r>
      <w:r w:rsidRPr="00C34932">
        <w:rPr>
          <w:sz w:val="28"/>
          <w:lang w:val="en-US"/>
        </w:rPr>
        <w:t xml:space="preserve"> Vol. 68, №</w:t>
      </w:r>
      <w:r>
        <w:rPr>
          <w:sz w:val="28"/>
          <w:lang w:val="en-US"/>
        </w:rPr>
        <w:t xml:space="preserve"> </w:t>
      </w:r>
      <w:r w:rsidRPr="00C34932">
        <w:rPr>
          <w:sz w:val="28"/>
          <w:lang w:val="en-US"/>
        </w:rPr>
        <w:t xml:space="preserve">2. </w:t>
      </w:r>
      <w:r>
        <w:rPr>
          <w:sz w:val="28"/>
          <w:lang w:val="en-US"/>
        </w:rPr>
        <w:t>–</w:t>
      </w:r>
      <w:r w:rsidRPr="00C34932">
        <w:rPr>
          <w:sz w:val="28"/>
          <w:lang w:val="en-US"/>
        </w:rPr>
        <w:t xml:space="preserve"> P. 105</w:t>
      </w:r>
      <w:r>
        <w:rPr>
          <w:sz w:val="28"/>
          <w:lang w:val="en-US"/>
        </w:rPr>
        <w:t>–</w:t>
      </w:r>
      <w:r w:rsidRPr="00C34932">
        <w:rPr>
          <w:sz w:val="28"/>
          <w:lang w:val="en-US"/>
        </w:rPr>
        <w:t xml:space="preserve">108. </w:t>
      </w:r>
    </w:p>
    <w:p w:rsidR="00371B16" w:rsidRPr="00C34932" w:rsidRDefault="00371B16" w:rsidP="002C54CD">
      <w:pPr>
        <w:widowControl w:val="0"/>
        <w:numPr>
          <w:ilvl w:val="0"/>
          <w:numId w:val="27"/>
        </w:numPr>
        <w:shd w:val="clear" w:color="auto" w:fill="FFFFFF"/>
        <w:tabs>
          <w:tab w:val="left" w:pos="1094"/>
        </w:tabs>
        <w:autoSpaceDE w:val="0"/>
        <w:autoSpaceDN w:val="0"/>
        <w:adjustRightInd w:val="0"/>
        <w:spacing w:after="0" w:line="460" w:lineRule="exact"/>
        <w:ind w:left="0" w:right="185" w:firstLine="720"/>
        <w:jc w:val="both"/>
        <w:rPr>
          <w:spacing w:val="-6"/>
          <w:sz w:val="28"/>
          <w:lang w:val="en-US"/>
        </w:rPr>
      </w:pPr>
      <w:r w:rsidRPr="00C34932">
        <w:rPr>
          <w:spacing w:val="6"/>
          <w:sz w:val="28"/>
          <w:lang w:val="en-US"/>
        </w:rPr>
        <w:t>Schwartz J</w:t>
      </w:r>
      <w:r w:rsidRPr="00C34932">
        <w:rPr>
          <w:spacing w:val="6"/>
          <w:sz w:val="28"/>
          <w:lang w:val="uk-UA"/>
        </w:rPr>
        <w:t xml:space="preserve">. </w:t>
      </w:r>
      <w:r w:rsidRPr="00C34932">
        <w:rPr>
          <w:spacing w:val="6"/>
          <w:sz w:val="28"/>
          <w:lang w:val="en-US"/>
        </w:rPr>
        <w:t>T</w:t>
      </w:r>
      <w:r w:rsidRPr="00C34932">
        <w:rPr>
          <w:spacing w:val="6"/>
          <w:sz w:val="28"/>
          <w:lang w:val="uk-UA"/>
        </w:rPr>
        <w:t>.</w:t>
      </w:r>
      <w:r w:rsidRPr="00C34932">
        <w:rPr>
          <w:spacing w:val="6"/>
          <w:sz w:val="28"/>
          <w:lang w:val="en-US"/>
        </w:rPr>
        <w:t xml:space="preserve"> Compartment syndrome of the </w:t>
      </w:r>
      <w:r w:rsidRPr="00C34932">
        <w:rPr>
          <w:spacing w:val="1"/>
          <w:sz w:val="28"/>
          <w:lang w:val="en-US"/>
        </w:rPr>
        <w:t xml:space="preserve">thigh: a spectrum of injury </w:t>
      </w:r>
      <w:r w:rsidRPr="00C34932">
        <w:rPr>
          <w:spacing w:val="1"/>
          <w:sz w:val="28"/>
          <w:lang w:val="uk-UA"/>
        </w:rPr>
        <w:t>/</w:t>
      </w:r>
      <w:r w:rsidRPr="00C34932">
        <w:rPr>
          <w:spacing w:val="6"/>
          <w:sz w:val="28"/>
          <w:lang w:val="en-US"/>
        </w:rPr>
        <w:t xml:space="preserve"> J</w:t>
      </w:r>
      <w:r w:rsidRPr="00C34932">
        <w:rPr>
          <w:spacing w:val="6"/>
          <w:sz w:val="28"/>
          <w:lang w:val="uk-UA"/>
        </w:rPr>
        <w:t xml:space="preserve">. </w:t>
      </w:r>
      <w:r w:rsidRPr="00C34932">
        <w:rPr>
          <w:spacing w:val="6"/>
          <w:sz w:val="28"/>
          <w:lang w:val="en-US"/>
        </w:rPr>
        <w:t>T</w:t>
      </w:r>
      <w:r w:rsidRPr="00C34932">
        <w:rPr>
          <w:spacing w:val="6"/>
          <w:sz w:val="28"/>
          <w:lang w:val="uk-UA"/>
        </w:rPr>
        <w:t>.</w:t>
      </w:r>
      <w:r w:rsidRPr="00C34932">
        <w:rPr>
          <w:spacing w:val="6"/>
          <w:sz w:val="28"/>
          <w:lang w:val="en-US"/>
        </w:rPr>
        <w:t xml:space="preserve"> Schwartz</w:t>
      </w:r>
      <w:r w:rsidRPr="00C34932">
        <w:rPr>
          <w:spacing w:val="6"/>
          <w:sz w:val="28"/>
          <w:lang w:val="uk-UA"/>
        </w:rPr>
        <w:t>,</w:t>
      </w:r>
      <w:r w:rsidRPr="00C34932">
        <w:rPr>
          <w:spacing w:val="6"/>
          <w:sz w:val="28"/>
          <w:lang w:val="en-US"/>
        </w:rPr>
        <w:t xml:space="preserve"> R</w:t>
      </w:r>
      <w:r w:rsidRPr="00C34932">
        <w:rPr>
          <w:spacing w:val="6"/>
          <w:sz w:val="28"/>
          <w:lang w:val="uk-UA"/>
        </w:rPr>
        <w:t xml:space="preserve">. </w:t>
      </w:r>
      <w:r w:rsidRPr="00C34932">
        <w:rPr>
          <w:spacing w:val="6"/>
          <w:sz w:val="28"/>
          <w:lang w:val="en-US"/>
        </w:rPr>
        <w:t>J</w:t>
      </w:r>
      <w:r w:rsidRPr="00C34932">
        <w:rPr>
          <w:spacing w:val="6"/>
          <w:sz w:val="28"/>
          <w:lang w:val="uk-UA"/>
        </w:rPr>
        <w:t>.</w:t>
      </w:r>
      <w:r w:rsidRPr="00C34932">
        <w:rPr>
          <w:spacing w:val="6"/>
          <w:sz w:val="28"/>
          <w:lang w:val="en-US"/>
        </w:rPr>
        <w:t xml:space="preserve"> Brumback</w:t>
      </w:r>
      <w:r w:rsidRPr="00C34932">
        <w:rPr>
          <w:spacing w:val="6"/>
          <w:sz w:val="28"/>
          <w:lang w:val="uk-UA"/>
        </w:rPr>
        <w:t>,</w:t>
      </w:r>
      <w:r w:rsidRPr="00C34932">
        <w:rPr>
          <w:spacing w:val="6"/>
          <w:sz w:val="28"/>
          <w:lang w:val="en-US"/>
        </w:rPr>
        <w:t xml:space="preserve"> </w:t>
      </w:r>
      <w:r>
        <w:rPr>
          <w:spacing w:val="6"/>
          <w:sz w:val="28"/>
          <w:lang w:val="en-US"/>
        </w:rPr>
        <w:t xml:space="preserve">R. </w:t>
      </w:r>
      <w:r w:rsidRPr="00C34932">
        <w:rPr>
          <w:spacing w:val="6"/>
          <w:sz w:val="28"/>
          <w:lang w:val="en-US"/>
        </w:rPr>
        <w:t>Lakatos</w:t>
      </w:r>
      <w:r w:rsidRPr="00C34932">
        <w:rPr>
          <w:spacing w:val="1"/>
          <w:sz w:val="28"/>
          <w:lang w:val="uk-UA"/>
        </w:rPr>
        <w:t xml:space="preserve"> </w:t>
      </w:r>
      <w:r w:rsidRPr="00C34932">
        <w:rPr>
          <w:spacing w:val="1"/>
          <w:sz w:val="28"/>
          <w:lang w:val="en-US"/>
        </w:rPr>
        <w:t xml:space="preserve">// J. Bone jt </w:t>
      </w:r>
      <w:r w:rsidRPr="00C34932">
        <w:rPr>
          <w:noProof/>
          <w:spacing w:val="1"/>
          <w:sz w:val="28"/>
          <w:lang w:val="en-US"/>
        </w:rPr>
        <w:t>Surg</w:t>
      </w:r>
      <w:r w:rsidRPr="00C34932">
        <w:rPr>
          <w:spacing w:val="1"/>
          <w:sz w:val="28"/>
          <w:lang w:val="en-US"/>
        </w:rPr>
        <w:t xml:space="preserve">. </w:t>
      </w:r>
      <w:r>
        <w:rPr>
          <w:spacing w:val="1"/>
          <w:sz w:val="28"/>
          <w:lang w:val="en-US"/>
        </w:rPr>
        <w:t>–</w:t>
      </w:r>
      <w:r w:rsidRPr="00C34932">
        <w:rPr>
          <w:spacing w:val="1"/>
          <w:sz w:val="28"/>
          <w:lang w:val="en-US"/>
        </w:rPr>
        <w:t xml:space="preserve"> 1990. </w:t>
      </w:r>
      <w:r>
        <w:rPr>
          <w:spacing w:val="1"/>
          <w:sz w:val="28"/>
          <w:lang w:val="en-US"/>
        </w:rPr>
        <w:t>–</w:t>
      </w:r>
      <w:r w:rsidRPr="00C34932">
        <w:rPr>
          <w:spacing w:val="1"/>
          <w:sz w:val="28"/>
          <w:lang w:val="en-US"/>
        </w:rPr>
        <w:t xml:space="preserve"> V</w:t>
      </w:r>
      <w:r>
        <w:rPr>
          <w:spacing w:val="1"/>
          <w:sz w:val="28"/>
          <w:lang w:val="en-US"/>
        </w:rPr>
        <w:t xml:space="preserve">ol.71–A, </w:t>
      </w:r>
      <w:r w:rsidRPr="00FE30DA">
        <w:rPr>
          <w:spacing w:val="1"/>
          <w:sz w:val="28"/>
          <w:lang w:val="en-US"/>
        </w:rPr>
        <w:t>№</w:t>
      </w:r>
      <w:r>
        <w:rPr>
          <w:spacing w:val="1"/>
          <w:sz w:val="28"/>
          <w:lang w:val="en-US"/>
        </w:rPr>
        <w:t xml:space="preserve"> 2.</w:t>
      </w:r>
      <w:r w:rsidRPr="00C34932">
        <w:rPr>
          <w:spacing w:val="1"/>
          <w:sz w:val="28"/>
          <w:lang w:val="en-US"/>
        </w:rPr>
        <w:t xml:space="preserve"> </w:t>
      </w:r>
      <w:r>
        <w:rPr>
          <w:spacing w:val="1"/>
          <w:sz w:val="28"/>
          <w:lang w:val="en-US"/>
        </w:rPr>
        <w:t>–</w:t>
      </w:r>
      <w:r w:rsidRPr="00C34932">
        <w:rPr>
          <w:spacing w:val="1"/>
          <w:sz w:val="28"/>
          <w:lang w:val="en-US"/>
        </w:rPr>
        <w:t xml:space="preserve"> P. 392</w:t>
      </w:r>
      <w:r>
        <w:rPr>
          <w:spacing w:val="1"/>
          <w:sz w:val="28"/>
          <w:lang w:val="en-US"/>
        </w:rPr>
        <w:t>–</w:t>
      </w:r>
      <w:r w:rsidRPr="00C34932">
        <w:rPr>
          <w:spacing w:val="1"/>
          <w:sz w:val="28"/>
          <w:lang w:val="en-US"/>
        </w:rPr>
        <w:t>396.</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uk-UA"/>
        </w:rPr>
      </w:pPr>
      <w:r w:rsidRPr="00C34932">
        <w:rPr>
          <w:sz w:val="28"/>
          <w:lang w:val="de-DE"/>
        </w:rPr>
        <w:t>Schweitzer M.</w:t>
      </w:r>
      <w:r w:rsidRPr="00C34932">
        <w:rPr>
          <w:sz w:val="28"/>
          <w:lang w:val="uk-UA"/>
        </w:rPr>
        <w:t xml:space="preserve"> </w:t>
      </w:r>
      <w:r>
        <w:rPr>
          <w:sz w:val="28"/>
          <w:lang w:val="de-DE"/>
        </w:rPr>
        <w:t>N. Foot and ankle</w:t>
      </w:r>
      <w:r w:rsidRPr="00C34932">
        <w:rPr>
          <w:sz w:val="28"/>
          <w:lang w:val="de-DE"/>
        </w:rPr>
        <w:t xml:space="preserve"> </w:t>
      </w:r>
      <w:r w:rsidRPr="00C34932">
        <w:rPr>
          <w:sz w:val="28"/>
          <w:lang w:val="uk-UA"/>
        </w:rPr>
        <w:t xml:space="preserve">/ </w:t>
      </w:r>
      <w:r w:rsidRPr="00C34932">
        <w:rPr>
          <w:sz w:val="28"/>
          <w:lang w:val="de-DE"/>
        </w:rPr>
        <w:t>M.</w:t>
      </w:r>
      <w:r w:rsidRPr="00C34932">
        <w:rPr>
          <w:sz w:val="28"/>
          <w:lang w:val="uk-UA"/>
        </w:rPr>
        <w:t xml:space="preserve"> </w:t>
      </w:r>
      <w:r w:rsidRPr="00C34932">
        <w:rPr>
          <w:sz w:val="28"/>
          <w:lang w:val="de-DE"/>
        </w:rPr>
        <w:t xml:space="preserve">N. Schweitzer </w:t>
      </w:r>
      <w:r w:rsidRPr="00C34932">
        <w:rPr>
          <w:sz w:val="28"/>
          <w:lang w:val="uk-UA"/>
        </w:rPr>
        <w:t>//</w:t>
      </w:r>
      <w:r w:rsidRPr="00C34932">
        <w:rPr>
          <w:sz w:val="28"/>
          <w:lang w:val="de-DE"/>
        </w:rPr>
        <w:t xml:space="preserve"> </w:t>
      </w:r>
      <w:r w:rsidRPr="00C34932">
        <w:rPr>
          <w:sz w:val="28"/>
          <w:lang w:val="fr-FR"/>
        </w:rPr>
        <w:t>J.</w:t>
      </w:r>
      <w:r w:rsidRPr="00C34932">
        <w:rPr>
          <w:sz w:val="28"/>
          <w:lang w:val="uk-UA"/>
        </w:rPr>
        <w:t xml:space="preserve"> </w:t>
      </w:r>
      <w:r w:rsidRPr="00C34932">
        <w:rPr>
          <w:sz w:val="28"/>
          <w:lang w:val="fr-FR"/>
        </w:rPr>
        <w:t>Syllabus.</w:t>
      </w:r>
      <w:r w:rsidRPr="00C34932">
        <w:rPr>
          <w:sz w:val="28"/>
          <w:lang w:val="en-US"/>
        </w:rPr>
        <w:t xml:space="preserve"> </w:t>
      </w:r>
      <w:r w:rsidRPr="00C34932">
        <w:rPr>
          <w:sz w:val="28"/>
          <w:lang w:val="fr-FR"/>
        </w:rPr>
        <w:t>Musculoskeletal Diseases. – 2001.</w:t>
      </w:r>
      <w:r>
        <w:rPr>
          <w:sz w:val="28"/>
          <w:lang w:val="fr-FR"/>
        </w:rPr>
        <w:t xml:space="preserve"> </w:t>
      </w:r>
      <w:r w:rsidRPr="0067113C">
        <w:rPr>
          <w:sz w:val="28"/>
          <w:lang w:val="fr-FR"/>
        </w:rPr>
        <w:t>–</w:t>
      </w:r>
      <w:r w:rsidRPr="00C34932">
        <w:rPr>
          <w:sz w:val="28"/>
          <w:lang w:val="fr-FR"/>
        </w:rPr>
        <w:t xml:space="preserve"> </w:t>
      </w:r>
      <w:r>
        <w:rPr>
          <w:sz w:val="28"/>
        </w:rPr>
        <w:t>№</w:t>
      </w:r>
      <w:r>
        <w:rPr>
          <w:sz w:val="28"/>
          <w:lang w:val="fr-FR"/>
        </w:rPr>
        <w:t xml:space="preserve"> 4. </w:t>
      </w:r>
      <w:r w:rsidRPr="0067113C">
        <w:rPr>
          <w:sz w:val="28"/>
          <w:lang w:val="fr-FR"/>
        </w:rPr>
        <w:t>–</w:t>
      </w:r>
      <w:r w:rsidRPr="00C34932">
        <w:rPr>
          <w:sz w:val="28"/>
          <w:lang w:val="fr-FR"/>
        </w:rPr>
        <w:t xml:space="preserve"> P. 84</w:t>
      </w:r>
      <w:r>
        <w:rPr>
          <w:sz w:val="28"/>
          <w:lang w:val="fr-FR"/>
        </w:rPr>
        <w:t>–</w:t>
      </w:r>
      <w:r w:rsidRPr="00C34932">
        <w:rPr>
          <w:sz w:val="28"/>
          <w:lang w:val="fr-FR"/>
        </w:rPr>
        <w:t>88.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Seegenschmiedt M.</w:t>
      </w:r>
      <w:r w:rsidRPr="00C34932">
        <w:rPr>
          <w:sz w:val="28"/>
          <w:lang w:val="uk-UA"/>
        </w:rPr>
        <w:t xml:space="preserve"> </w:t>
      </w:r>
      <w:r w:rsidRPr="00C34932">
        <w:rPr>
          <w:sz w:val="28"/>
          <w:lang w:val="en-US"/>
        </w:rPr>
        <w:t>H.</w:t>
      </w:r>
      <w:r w:rsidRPr="00C34932">
        <w:rPr>
          <w:sz w:val="28"/>
          <w:lang w:val="uk-UA"/>
        </w:rPr>
        <w:t xml:space="preserve"> </w:t>
      </w:r>
      <w:r w:rsidRPr="00C34932">
        <w:rPr>
          <w:sz w:val="28"/>
          <w:lang w:val="en-US"/>
        </w:rPr>
        <w:t>Radiation prophylaxis for heterotopic ossification about the hip</w:t>
      </w:r>
      <w:r>
        <w:rPr>
          <w:sz w:val="28"/>
          <w:lang w:val="en-US"/>
        </w:rPr>
        <w:t xml:space="preserve"> </w:t>
      </w:r>
      <w:r w:rsidRPr="00C34932">
        <w:rPr>
          <w:sz w:val="28"/>
          <w:lang w:val="en-US"/>
        </w:rPr>
        <w:t xml:space="preserve">joint a multicenter study </w:t>
      </w:r>
      <w:r w:rsidRPr="00C34932">
        <w:rPr>
          <w:sz w:val="28"/>
          <w:lang w:val="uk-UA"/>
        </w:rPr>
        <w:t xml:space="preserve">/ </w:t>
      </w:r>
      <w:r w:rsidRPr="00C34932">
        <w:rPr>
          <w:sz w:val="28"/>
          <w:lang w:val="en-US"/>
        </w:rPr>
        <w:t>M.</w:t>
      </w:r>
      <w:r w:rsidRPr="00C34932">
        <w:rPr>
          <w:sz w:val="28"/>
          <w:lang w:val="uk-UA"/>
        </w:rPr>
        <w:t xml:space="preserve"> </w:t>
      </w:r>
      <w:r w:rsidRPr="00C34932">
        <w:rPr>
          <w:sz w:val="28"/>
          <w:lang w:val="en-US"/>
        </w:rPr>
        <w:t>H. Seegenschmiedt</w:t>
      </w:r>
      <w:r w:rsidRPr="00C34932">
        <w:rPr>
          <w:sz w:val="28"/>
          <w:lang w:val="uk-UA"/>
        </w:rPr>
        <w:t>,</w:t>
      </w:r>
      <w:r w:rsidRPr="00C34932">
        <w:rPr>
          <w:sz w:val="28"/>
          <w:lang w:val="en-US"/>
        </w:rPr>
        <w:t xml:space="preserve"> H.</w:t>
      </w:r>
      <w:r w:rsidRPr="00C34932">
        <w:rPr>
          <w:sz w:val="28"/>
          <w:lang w:val="uk-UA"/>
        </w:rPr>
        <w:t xml:space="preserve"> </w:t>
      </w:r>
      <w:r w:rsidRPr="00C34932">
        <w:rPr>
          <w:sz w:val="28"/>
          <w:lang w:val="en-US"/>
        </w:rPr>
        <w:t>B. Makoski</w:t>
      </w:r>
      <w:r w:rsidRPr="00C34932">
        <w:rPr>
          <w:sz w:val="28"/>
          <w:lang w:val="uk-UA"/>
        </w:rPr>
        <w:t>,</w:t>
      </w:r>
      <w:r w:rsidRPr="00C34932">
        <w:rPr>
          <w:sz w:val="28"/>
          <w:lang w:val="en-US"/>
        </w:rPr>
        <w:t xml:space="preserve"> O. Micke // Int. J. Radiat. Oncol. Biol. Phys. </w:t>
      </w:r>
      <w:r>
        <w:rPr>
          <w:sz w:val="28"/>
          <w:lang w:val="en-US"/>
        </w:rPr>
        <w:t>–</w:t>
      </w:r>
      <w:r w:rsidRPr="00C34932">
        <w:rPr>
          <w:sz w:val="28"/>
          <w:lang w:val="en-US"/>
        </w:rPr>
        <w:t xml:space="preserve"> 2001. </w:t>
      </w:r>
      <w:r>
        <w:rPr>
          <w:sz w:val="28"/>
          <w:lang w:val="en-US"/>
        </w:rPr>
        <w:t>–</w:t>
      </w:r>
      <w:r w:rsidRPr="00C34932">
        <w:rPr>
          <w:sz w:val="28"/>
          <w:lang w:val="en-US"/>
        </w:rPr>
        <w:t xml:space="preserve"> Vol. 51, №</w:t>
      </w:r>
      <w:r>
        <w:rPr>
          <w:sz w:val="28"/>
          <w:lang w:val="en-US"/>
        </w:rPr>
        <w:t xml:space="preserve"> </w:t>
      </w:r>
      <w:r w:rsidRPr="00C34932">
        <w:rPr>
          <w:sz w:val="28"/>
          <w:lang w:val="en-US"/>
        </w:rPr>
        <w:t xml:space="preserve">3. </w:t>
      </w:r>
      <w:r>
        <w:rPr>
          <w:sz w:val="28"/>
          <w:lang w:val="en-US"/>
        </w:rPr>
        <w:t>–</w:t>
      </w:r>
      <w:r w:rsidRPr="00C34932">
        <w:rPr>
          <w:sz w:val="28"/>
          <w:lang w:val="en-US"/>
        </w:rPr>
        <w:t xml:space="preserve"> P.</w:t>
      </w:r>
      <w:r w:rsidRPr="00C34932">
        <w:rPr>
          <w:sz w:val="28"/>
          <w:lang w:val="uk-UA"/>
        </w:rPr>
        <w:t xml:space="preserve"> </w:t>
      </w:r>
      <w:r w:rsidRPr="00C34932">
        <w:rPr>
          <w:sz w:val="28"/>
          <w:lang w:val="en-US"/>
        </w:rPr>
        <w:t>756</w:t>
      </w:r>
      <w:r>
        <w:rPr>
          <w:sz w:val="28"/>
          <w:lang w:val="en-US"/>
        </w:rPr>
        <w:t>–</w:t>
      </w:r>
      <w:r w:rsidRPr="00C34932">
        <w:rPr>
          <w:sz w:val="28"/>
          <w:lang w:val="en-US"/>
        </w:rPr>
        <w:t xml:space="preserve">765. </w:t>
      </w:r>
    </w:p>
    <w:p w:rsidR="00371B16" w:rsidRPr="00C34932" w:rsidRDefault="00371B16" w:rsidP="002C54CD">
      <w:pPr>
        <w:widowControl w:val="0"/>
        <w:numPr>
          <w:ilvl w:val="0"/>
          <w:numId w:val="27"/>
        </w:numPr>
        <w:shd w:val="clear" w:color="auto" w:fill="FFFFFF"/>
        <w:tabs>
          <w:tab w:val="left" w:pos="1094"/>
        </w:tabs>
        <w:autoSpaceDE w:val="0"/>
        <w:autoSpaceDN w:val="0"/>
        <w:adjustRightInd w:val="0"/>
        <w:spacing w:after="0" w:line="460" w:lineRule="exact"/>
        <w:ind w:left="0" w:right="185" w:firstLine="720"/>
        <w:jc w:val="both"/>
        <w:rPr>
          <w:spacing w:val="-4"/>
          <w:sz w:val="28"/>
          <w:lang w:val="en-US"/>
        </w:rPr>
      </w:pPr>
      <w:r w:rsidRPr="00C34932">
        <w:rPr>
          <w:spacing w:val="5"/>
          <w:sz w:val="28"/>
          <w:lang w:val="en-US"/>
        </w:rPr>
        <w:t>Seltzer S.</w:t>
      </w:r>
      <w:r w:rsidRPr="00C34932">
        <w:rPr>
          <w:spacing w:val="5"/>
          <w:sz w:val="28"/>
          <w:lang w:val="uk-UA"/>
        </w:rPr>
        <w:t xml:space="preserve"> </w:t>
      </w:r>
      <w:r w:rsidRPr="00C34932">
        <w:rPr>
          <w:spacing w:val="5"/>
          <w:sz w:val="28"/>
          <w:lang w:val="en-US"/>
        </w:rPr>
        <w:t>E.</w:t>
      </w:r>
      <w:r w:rsidRPr="00C34932">
        <w:rPr>
          <w:spacing w:val="5"/>
          <w:sz w:val="28"/>
          <w:lang w:val="uk-UA"/>
        </w:rPr>
        <w:t xml:space="preserve"> </w:t>
      </w:r>
      <w:r w:rsidRPr="00C34932">
        <w:rPr>
          <w:spacing w:val="5"/>
          <w:sz w:val="28"/>
          <w:lang w:val="en-US"/>
        </w:rPr>
        <w:t xml:space="preserve">Arthrosonography: Technique, </w:t>
      </w:r>
      <w:r w:rsidRPr="00C34932">
        <w:rPr>
          <w:noProof/>
          <w:sz w:val="28"/>
          <w:lang w:val="en-US"/>
        </w:rPr>
        <w:t xml:space="preserve">sonographic </w:t>
      </w:r>
      <w:r w:rsidRPr="00C34932">
        <w:rPr>
          <w:sz w:val="28"/>
          <w:lang w:val="en-US"/>
        </w:rPr>
        <w:t xml:space="preserve">anatomy, and pathology </w:t>
      </w:r>
      <w:r w:rsidRPr="00C34932">
        <w:rPr>
          <w:sz w:val="28"/>
          <w:lang w:val="uk-UA"/>
        </w:rPr>
        <w:t xml:space="preserve">/ </w:t>
      </w:r>
      <w:r w:rsidRPr="00C34932">
        <w:rPr>
          <w:spacing w:val="5"/>
          <w:sz w:val="28"/>
          <w:lang w:val="en-US"/>
        </w:rPr>
        <w:t>S.</w:t>
      </w:r>
      <w:r w:rsidRPr="00C34932">
        <w:rPr>
          <w:spacing w:val="5"/>
          <w:sz w:val="28"/>
          <w:lang w:val="uk-UA"/>
        </w:rPr>
        <w:t xml:space="preserve"> </w:t>
      </w:r>
      <w:r w:rsidRPr="00C34932">
        <w:rPr>
          <w:spacing w:val="5"/>
          <w:sz w:val="28"/>
          <w:lang w:val="en-US"/>
        </w:rPr>
        <w:t>E. Seltzer</w:t>
      </w:r>
      <w:r w:rsidRPr="00C34932">
        <w:rPr>
          <w:spacing w:val="5"/>
          <w:sz w:val="28"/>
          <w:lang w:val="uk-UA"/>
        </w:rPr>
        <w:t>,</w:t>
      </w:r>
      <w:r w:rsidRPr="00C34932">
        <w:rPr>
          <w:spacing w:val="5"/>
          <w:sz w:val="28"/>
          <w:lang w:val="en-US"/>
        </w:rPr>
        <w:t xml:space="preserve"> H.</w:t>
      </w:r>
      <w:r w:rsidRPr="00C34932">
        <w:rPr>
          <w:spacing w:val="5"/>
          <w:sz w:val="28"/>
          <w:lang w:val="uk-UA"/>
        </w:rPr>
        <w:t xml:space="preserve"> </w:t>
      </w:r>
      <w:r w:rsidRPr="00C34932">
        <w:rPr>
          <w:spacing w:val="5"/>
          <w:sz w:val="28"/>
          <w:lang w:val="en-US"/>
        </w:rPr>
        <w:t>J. Finberg</w:t>
      </w:r>
      <w:r w:rsidRPr="00C34932">
        <w:rPr>
          <w:spacing w:val="5"/>
          <w:sz w:val="28"/>
          <w:lang w:val="uk-UA"/>
        </w:rPr>
        <w:t>,</w:t>
      </w:r>
      <w:r w:rsidRPr="00C34932">
        <w:rPr>
          <w:spacing w:val="5"/>
          <w:sz w:val="28"/>
          <w:lang w:val="en-US"/>
        </w:rPr>
        <w:t xml:space="preserve"> </w:t>
      </w:r>
      <w:r w:rsidRPr="00C34932">
        <w:rPr>
          <w:noProof/>
          <w:spacing w:val="5"/>
          <w:sz w:val="28"/>
          <w:lang w:val="en-US"/>
        </w:rPr>
        <w:t>B.</w:t>
      </w:r>
      <w:r w:rsidRPr="00C34932">
        <w:rPr>
          <w:noProof/>
          <w:spacing w:val="5"/>
          <w:sz w:val="28"/>
          <w:lang w:val="uk-UA"/>
        </w:rPr>
        <w:t xml:space="preserve"> </w:t>
      </w:r>
      <w:smartTag w:uri="urn:schemas-microsoft-com:office:smarttags" w:element="place">
        <w:r w:rsidRPr="00C34932">
          <w:rPr>
            <w:noProof/>
            <w:spacing w:val="5"/>
            <w:sz w:val="28"/>
            <w:lang w:val="en-US"/>
          </w:rPr>
          <w:t xml:space="preserve">N. </w:t>
        </w:r>
        <w:r w:rsidRPr="00C34932">
          <w:rPr>
            <w:spacing w:val="5"/>
            <w:sz w:val="28"/>
            <w:lang w:val="en-US"/>
          </w:rPr>
          <w:t>Weissman</w:t>
        </w:r>
      </w:smartTag>
      <w:r w:rsidRPr="00C34932">
        <w:rPr>
          <w:spacing w:val="5"/>
          <w:sz w:val="28"/>
          <w:lang w:val="en-US"/>
        </w:rPr>
        <w:t xml:space="preserve"> </w:t>
      </w:r>
      <w:r w:rsidRPr="00C34932">
        <w:rPr>
          <w:sz w:val="28"/>
          <w:lang w:val="en-US"/>
        </w:rPr>
        <w:t>// Invest</w:t>
      </w:r>
      <w:r>
        <w:rPr>
          <w:sz w:val="28"/>
          <w:lang w:val="en-US"/>
        </w:rPr>
        <w:t>.</w:t>
      </w:r>
      <w:r w:rsidRPr="00C34932">
        <w:rPr>
          <w:sz w:val="28"/>
          <w:lang w:val="en-US"/>
        </w:rPr>
        <w:t xml:space="preserve"> </w:t>
      </w:r>
      <w:r w:rsidRPr="00C34932">
        <w:rPr>
          <w:noProof/>
          <w:sz w:val="28"/>
          <w:lang w:val="en-US"/>
        </w:rPr>
        <w:t xml:space="preserve">Radiol. </w:t>
      </w:r>
      <w:r>
        <w:rPr>
          <w:noProof/>
          <w:sz w:val="28"/>
          <w:lang w:val="en-US"/>
        </w:rPr>
        <w:t>–</w:t>
      </w:r>
      <w:r w:rsidRPr="00C34932">
        <w:rPr>
          <w:noProof/>
          <w:sz w:val="28"/>
          <w:lang w:val="en-US"/>
        </w:rPr>
        <w:t xml:space="preserve"> </w:t>
      </w:r>
      <w:r>
        <w:rPr>
          <w:sz w:val="28"/>
          <w:lang w:val="en-US"/>
        </w:rPr>
        <w:t xml:space="preserve">1980. – </w:t>
      </w:r>
      <w:r>
        <w:rPr>
          <w:sz w:val="28"/>
        </w:rPr>
        <w:t>№</w:t>
      </w:r>
      <w:r w:rsidRPr="00C34932">
        <w:rPr>
          <w:sz w:val="28"/>
          <w:lang w:val="en-US"/>
        </w:rPr>
        <w:t xml:space="preserve"> 4. </w:t>
      </w:r>
      <w:r>
        <w:rPr>
          <w:sz w:val="28"/>
          <w:lang w:val="en-US"/>
        </w:rPr>
        <w:t>–</w:t>
      </w:r>
      <w:r w:rsidRPr="00C34932">
        <w:rPr>
          <w:sz w:val="28"/>
          <w:lang w:val="en-US"/>
        </w:rPr>
        <w:t xml:space="preserve"> P. 15</w:t>
      </w:r>
      <w:r>
        <w:rPr>
          <w:sz w:val="28"/>
          <w:lang w:val="en-US"/>
        </w:rPr>
        <w:t>–</w:t>
      </w:r>
      <w:r w:rsidRPr="00C34932">
        <w:rPr>
          <w:sz w:val="28"/>
          <w:lang w:val="en-US"/>
        </w:rPr>
        <w:t>19.</w:t>
      </w:r>
    </w:p>
    <w:p w:rsidR="00371B16" w:rsidRPr="00C34932" w:rsidRDefault="00371B16" w:rsidP="002C54CD">
      <w:pPr>
        <w:widowControl w:val="0"/>
        <w:numPr>
          <w:ilvl w:val="0"/>
          <w:numId w:val="27"/>
        </w:numPr>
        <w:autoSpaceDE w:val="0"/>
        <w:autoSpaceDN w:val="0"/>
        <w:adjustRightInd w:val="0"/>
        <w:spacing w:after="0" w:line="460" w:lineRule="exact"/>
        <w:ind w:left="0" w:right="185" w:firstLine="720"/>
        <w:jc w:val="both"/>
        <w:rPr>
          <w:sz w:val="28"/>
          <w:lang w:val="en-US"/>
        </w:rPr>
      </w:pPr>
      <w:r w:rsidRPr="00C34932">
        <w:rPr>
          <w:sz w:val="28"/>
          <w:lang w:val="de-DE"/>
        </w:rPr>
        <w:t>Shellock F</w:t>
      </w:r>
      <w:r w:rsidRPr="00C34932">
        <w:rPr>
          <w:sz w:val="28"/>
          <w:lang w:val="uk-UA"/>
        </w:rPr>
        <w:t xml:space="preserve">. </w:t>
      </w:r>
      <w:r w:rsidRPr="00C34932">
        <w:rPr>
          <w:sz w:val="28"/>
          <w:lang w:val="de-DE"/>
        </w:rPr>
        <w:t>G</w:t>
      </w:r>
      <w:r w:rsidRPr="00C34932">
        <w:rPr>
          <w:sz w:val="28"/>
          <w:lang w:val="uk-UA"/>
        </w:rPr>
        <w:t>.</w:t>
      </w:r>
      <w:r w:rsidRPr="00C34932">
        <w:rPr>
          <w:sz w:val="28"/>
          <w:lang w:val="de-DE"/>
        </w:rPr>
        <w:t xml:space="preserve"> </w:t>
      </w:r>
      <w:r w:rsidRPr="00C34932">
        <w:rPr>
          <w:sz w:val="28"/>
          <w:lang w:val="en-US"/>
        </w:rPr>
        <w:t>MR imaging of muscle inju</w:t>
      </w:r>
      <w:r w:rsidRPr="00C34932">
        <w:rPr>
          <w:sz w:val="28"/>
          <w:lang w:val="en-US"/>
        </w:rPr>
        <w:softHyphen/>
        <w:t>ries</w:t>
      </w:r>
      <w:r w:rsidRPr="00C34932">
        <w:rPr>
          <w:sz w:val="28"/>
          <w:lang w:val="uk-UA"/>
        </w:rPr>
        <w:t xml:space="preserve"> / </w:t>
      </w:r>
      <w:r w:rsidRPr="00C34932">
        <w:rPr>
          <w:sz w:val="28"/>
          <w:lang w:val="de-DE"/>
        </w:rPr>
        <w:t>F</w:t>
      </w:r>
      <w:r w:rsidRPr="00C34932">
        <w:rPr>
          <w:sz w:val="28"/>
          <w:lang w:val="uk-UA"/>
        </w:rPr>
        <w:t xml:space="preserve">. </w:t>
      </w:r>
      <w:r w:rsidRPr="00C34932">
        <w:rPr>
          <w:sz w:val="28"/>
          <w:lang w:val="de-DE"/>
        </w:rPr>
        <w:t>G</w:t>
      </w:r>
      <w:r w:rsidRPr="00C34932">
        <w:rPr>
          <w:sz w:val="28"/>
          <w:lang w:val="uk-UA"/>
        </w:rPr>
        <w:t>.</w:t>
      </w:r>
      <w:r w:rsidRPr="00C34932">
        <w:rPr>
          <w:sz w:val="28"/>
          <w:lang w:val="de-DE"/>
        </w:rPr>
        <w:t xml:space="preserve"> Shellock</w:t>
      </w:r>
      <w:r w:rsidRPr="00C34932">
        <w:rPr>
          <w:sz w:val="28"/>
          <w:lang w:val="uk-UA"/>
        </w:rPr>
        <w:t>,</w:t>
      </w:r>
      <w:r w:rsidRPr="00C34932">
        <w:rPr>
          <w:sz w:val="28"/>
          <w:lang w:val="de-DE"/>
        </w:rPr>
        <w:t xml:space="preserve"> J</w:t>
      </w:r>
      <w:r w:rsidRPr="00C34932">
        <w:rPr>
          <w:sz w:val="28"/>
          <w:lang w:val="uk-UA"/>
        </w:rPr>
        <w:t xml:space="preserve">. </w:t>
      </w:r>
      <w:r w:rsidRPr="00C34932">
        <w:rPr>
          <w:sz w:val="28"/>
          <w:lang w:val="de-DE"/>
        </w:rPr>
        <w:t>H</w:t>
      </w:r>
      <w:r w:rsidRPr="00C34932">
        <w:rPr>
          <w:sz w:val="28"/>
          <w:lang w:val="uk-UA"/>
        </w:rPr>
        <w:t>.</w:t>
      </w:r>
      <w:r w:rsidRPr="00C34932">
        <w:rPr>
          <w:sz w:val="28"/>
          <w:lang w:val="de-DE"/>
        </w:rPr>
        <w:t xml:space="preserve"> Mink</w:t>
      </w:r>
      <w:r w:rsidRPr="00C34932">
        <w:rPr>
          <w:sz w:val="28"/>
          <w:lang w:val="uk-UA"/>
        </w:rPr>
        <w:t>,</w:t>
      </w:r>
      <w:r w:rsidRPr="00C34932">
        <w:rPr>
          <w:sz w:val="28"/>
          <w:lang w:val="de-DE"/>
        </w:rPr>
        <w:t xml:space="preserve"> A</w:t>
      </w:r>
      <w:r w:rsidRPr="00C34932">
        <w:rPr>
          <w:sz w:val="28"/>
          <w:lang w:val="uk-UA"/>
        </w:rPr>
        <w:t xml:space="preserve">. </w:t>
      </w:r>
      <w:r w:rsidRPr="00C34932">
        <w:rPr>
          <w:sz w:val="28"/>
          <w:lang w:val="de-DE"/>
        </w:rPr>
        <w:t>L.</w:t>
      </w:r>
      <w:r w:rsidRPr="00C34932">
        <w:rPr>
          <w:sz w:val="28"/>
          <w:lang w:val="en-US"/>
        </w:rPr>
        <w:t xml:space="preserve"> </w:t>
      </w:r>
      <w:r w:rsidRPr="00C34932">
        <w:rPr>
          <w:sz w:val="28"/>
          <w:lang w:val="de-DE"/>
        </w:rPr>
        <w:t xml:space="preserve">Deutsch </w:t>
      </w:r>
      <w:r w:rsidRPr="00C34932">
        <w:rPr>
          <w:sz w:val="28"/>
          <w:lang w:val="en-US"/>
        </w:rPr>
        <w:t>// Appl</w:t>
      </w:r>
      <w:r>
        <w:rPr>
          <w:sz w:val="28"/>
          <w:lang w:val="en-US"/>
        </w:rPr>
        <w:t>.</w:t>
      </w:r>
      <w:r w:rsidRPr="00C34932">
        <w:rPr>
          <w:sz w:val="28"/>
          <w:lang w:val="en-US"/>
        </w:rPr>
        <w:t xml:space="preserve"> </w:t>
      </w:r>
      <w:r w:rsidRPr="00C34932">
        <w:rPr>
          <w:noProof/>
          <w:sz w:val="28"/>
          <w:lang w:val="en-US"/>
        </w:rPr>
        <w:t xml:space="preserve">Radiol. </w:t>
      </w:r>
      <w:r>
        <w:rPr>
          <w:noProof/>
          <w:sz w:val="28"/>
          <w:lang w:val="en-US"/>
        </w:rPr>
        <w:t>–</w:t>
      </w:r>
      <w:r w:rsidRPr="00C34932">
        <w:rPr>
          <w:noProof/>
          <w:sz w:val="28"/>
          <w:lang w:val="en-US"/>
        </w:rPr>
        <w:t xml:space="preserve"> </w:t>
      </w:r>
      <w:r w:rsidRPr="00C34932">
        <w:rPr>
          <w:sz w:val="28"/>
          <w:lang w:val="en-US"/>
        </w:rPr>
        <w:t xml:space="preserve">1994. </w:t>
      </w:r>
      <w:r>
        <w:rPr>
          <w:sz w:val="28"/>
          <w:lang w:val="en-US"/>
        </w:rPr>
        <w:t>–</w:t>
      </w:r>
      <w:r w:rsidRPr="00C34932">
        <w:rPr>
          <w:sz w:val="28"/>
          <w:lang w:val="en-US"/>
        </w:rPr>
        <w:t xml:space="preserve"> V</w:t>
      </w:r>
      <w:r>
        <w:rPr>
          <w:sz w:val="28"/>
          <w:lang w:val="en-US"/>
        </w:rPr>
        <w:t>ol</w:t>
      </w:r>
      <w:r w:rsidRPr="00C34932">
        <w:rPr>
          <w:sz w:val="28"/>
          <w:lang w:val="en-US"/>
        </w:rPr>
        <w:t xml:space="preserve">. 23. – </w:t>
      </w:r>
      <w:r>
        <w:rPr>
          <w:sz w:val="28"/>
          <w:lang w:val="en-US"/>
        </w:rPr>
        <w:t xml:space="preserve">P. </w:t>
      </w:r>
      <w:r w:rsidRPr="00C34932">
        <w:rPr>
          <w:sz w:val="28"/>
          <w:lang w:val="en-US"/>
        </w:rPr>
        <w:t>11</w:t>
      </w:r>
      <w:r w:rsidRPr="0067113C">
        <w:rPr>
          <w:sz w:val="28"/>
          <w:lang w:val="en-US"/>
        </w:rPr>
        <w:t>–</w:t>
      </w:r>
      <w:r>
        <w:rPr>
          <w:sz w:val="28"/>
          <w:lang w:val="en-US"/>
        </w:rPr>
        <w:t>13.</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6"/>
          <w:sz w:val="28"/>
          <w:lang w:val="en-US"/>
        </w:rPr>
      </w:pPr>
      <w:r w:rsidRPr="00C34932">
        <w:rPr>
          <w:spacing w:val="13"/>
          <w:sz w:val="28"/>
          <w:lang w:val="en-US"/>
        </w:rPr>
        <w:t>Sheridan G.</w:t>
      </w:r>
      <w:r w:rsidRPr="00C34932">
        <w:rPr>
          <w:spacing w:val="13"/>
          <w:sz w:val="28"/>
          <w:lang w:val="uk-UA"/>
        </w:rPr>
        <w:t xml:space="preserve"> </w:t>
      </w:r>
      <w:r w:rsidRPr="00C34932">
        <w:rPr>
          <w:spacing w:val="13"/>
          <w:sz w:val="28"/>
          <w:lang w:val="en-US"/>
        </w:rPr>
        <w:t xml:space="preserve">W. Fasciotomy in the treatment of the acut </w:t>
      </w:r>
      <w:r w:rsidRPr="00C34932">
        <w:rPr>
          <w:spacing w:val="2"/>
          <w:sz w:val="28"/>
          <w:lang w:val="en-US"/>
        </w:rPr>
        <w:t xml:space="preserve">compartment syndrome </w:t>
      </w:r>
      <w:r w:rsidRPr="00C34932">
        <w:rPr>
          <w:spacing w:val="2"/>
          <w:sz w:val="28"/>
          <w:lang w:val="uk-UA"/>
        </w:rPr>
        <w:t xml:space="preserve">/ </w:t>
      </w:r>
      <w:r w:rsidRPr="00C34932">
        <w:rPr>
          <w:spacing w:val="13"/>
          <w:sz w:val="28"/>
          <w:lang w:val="en-US"/>
        </w:rPr>
        <w:t>G.</w:t>
      </w:r>
      <w:r w:rsidRPr="00C34932">
        <w:rPr>
          <w:spacing w:val="13"/>
          <w:sz w:val="28"/>
          <w:lang w:val="uk-UA"/>
        </w:rPr>
        <w:t xml:space="preserve"> </w:t>
      </w:r>
      <w:r w:rsidRPr="00C34932">
        <w:rPr>
          <w:spacing w:val="13"/>
          <w:sz w:val="28"/>
          <w:lang w:val="en-US"/>
        </w:rPr>
        <w:t>W</w:t>
      </w:r>
      <w:r w:rsidRPr="00C34932">
        <w:rPr>
          <w:spacing w:val="13"/>
          <w:sz w:val="28"/>
          <w:lang w:val="uk-UA"/>
        </w:rPr>
        <w:t>.</w:t>
      </w:r>
      <w:r w:rsidRPr="00C34932">
        <w:rPr>
          <w:spacing w:val="13"/>
          <w:sz w:val="28"/>
          <w:lang w:val="en-US"/>
        </w:rPr>
        <w:t xml:space="preserve"> Sheridan, F.</w:t>
      </w:r>
      <w:r w:rsidRPr="00C34932">
        <w:rPr>
          <w:spacing w:val="13"/>
          <w:sz w:val="28"/>
          <w:lang w:val="uk-UA"/>
        </w:rPr>
        <w:t xml:space="preserve"> </w:t>
      </w:r>
      <w:r w:rsidRPr="00C34932">
        <w:rPr>
          <w:spacing w:val="13"/>
          <w:sz w:val="28"/>
          <w:lang w:val="en-US"/>
        </w:rPr>
        <w:t xml:space="preserve">A. Matsen </w:t>
      </w:r>
      <w:r w:rsidRPr="00C34932">
        <w:rPr>
          <w:spacing w:val="2"/>
          <w:sz w:val="28"/>
          <w:lang w:val="en-US"/>
        </w:rPr>
        <w:t xml:space="preserve">// J. Bone jt </w:t>
      </w:r>
      <w:r w:rsidRPr="00C34932">
        <w:rPr>
          <w:noProof/>
          <w:spacing w:val="2"/>
          <w:sz w:val="28"/>
          <w:lang w:val="en-US"/>
        </w:rPr>
        <w:t xml:space="preserve">Surg. </w:t>
      </w:r>
      <w:r>
        <w:rPr>
          <w:noProof/>
          <w:spacing w:val="2"/>
          <w:sz w:val="28"/>
          <w:lang w:val="en-US"/>
        </w:rPr>
        <w:t>–</w:t>
      </w:r>
      <w:r w:rsidRPr="00C34932">
        <w:rPr>
          <w:noProof/>
          <w:spacing w:val="2"/>
          <w:sz w:val="28"/>
          <w:lang w:val="en-US"/>
        </w:rPr>
        <w:t xml:space="preserve"> </w:t>
      </w:r>
      <w:r w:rsidRPr="00C34932">
        <w:rPr>
          <w:spacing w:val="2"/>
          <w:sz w:val="28"/>
          <w:lang w:val="en-US"/>
        </w:rPr>
        <w:t xml:space="preserve">1976. </w:t>
      </w:r>
      <w:r>
        <w:rPr>
          <w:spacing w:val="2"/>
          <w:sz w:val="28"/>
          <w:lang w:val="en-US"/>
        </w:rPr>
        <w:t>–</w:t>
      </w:r>
      <w:r w:rsidRPr="00C34932">
        <w:rPr>
          <w:spacing w:val="2"/>
          <w:sz w:val="28"/>
          <w:lang w:val="en-US"/>
        </w:rPr>
        <w:t xml:space="preserve"> V</w:t>
      </w:r>
      <w:r>
        <w:rPr>
          <w:spacing w:val="2"/>
          <w:sz w:val="28"/>
          <w:lang w:val="en-US"/>
        </w:rPr>
        <w:t xml:space="preserve">ol. 58–B, </w:t>
      </w:r>
      <w:r w:rsidRPr="00FE30DA">
        <w:rPr>
          <w:spacing w:val="2"/>
          <w:sz w:val="28"/>
          <w:lang w:val="en-US"/>
        </w:rPr>
        <w:t>№</w:t>
      </w:r>
      <w:r w:rsidRPr="00C34932">
        <w:rPr>
          <w:spacing w:val="2"/>
          <w:sz w:val="28"/>
          <w:lang w:val="en-US"/>
        </w:rPr>
        <w:t xml:space="preserve"> 1. </w:t>
      </w:r>
      <w:r>
        <w:rPr>
          <w:spacing w:val="2"/>
          <w:sz w:val="28"/>
          <w:lang w:val="en-US"/>
        </w:rPr>
        <w:t>–</w:t>
      </w:r>
      <w:r w:rsidRPr="00C34932">
        <w:rPr>
          <w:spacing w:val="2"/>
          <w:sz w:val="28"/>
          <w:lang w:val="en-US"/>
        </w:rPr>
        <w:t xml:space="preserve"> P. 112</w:t>
      </w:r>
      <w:r>
        <w:rPr>
          <w:spacing w:val="2"/>
          <w:sz w:val="28"/>
          <w:lang w:val="en-US"/>
        </w:rPr>
        <w:t>–</w:t>
      </w:r>
      <w:r w:rsidRPr="00C34932">
        <w:rPr>
          <w:spacing w:val="2"/>
          <w:sz w:val="28"/>
          <w:lang w:val="en-US"/>
        </w:rPr>
        <w:t>115.</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7"/>
          <w:sz w:val="28"/>
          <w:lang w:val="en-US"/>
        </w:rPr>
      </w:pPr>
      <w:r w:rsidRPr="00C34932">
        <w:rPr>
          <w:sz w:val="28"/>
          <w:lang w:val="en-US"/>
        </w:rPr>
        <w:t>Shirkheda A.</w:t>
      </w:r>
      <w:r w:rsidRPr="00C34932">
        <w:rPr>
          <w:sz w:val="28"/>
          <w:lang w:val="uk-UA"/>
        </w:rPr>
        <w:t xml:space="preserve"> </w:t>
      </w:r>
      <w:r w:rsidRPr="00C34932">
        <w:rPr>
          <w:sz w:val="28"/>
          <w:lang w:val="en-US"/>
        </w:rPr>
        <w:t>Soft tissue hemorrhage in</w:t>
      </w:r>
      <w:r w:rsidRPr="00C34932">
        <w:rPr>
          <w:sz w:val="28"/>
          <w:lang w:val="uk-UA"/>
        </w:rPr>
        <w:t xml:space="preserve"> </w:t>
      </w:r>
      <w:r w:rsidRPr="00C34932">
        <w:rPr>
          <w:noProof/>
          <w:spacing w:val="6"/>
          <w:sz w:val="28"/>
          <w:lang w:val="en-US"/>
        </w:rPr>
        <w:t xml:space="preserve">hemophilic </w:t>
      </w:r>
      <w:r w:rsidRPr="00C34932">
        <w:rPr>
          <w:spacing w:val="6"/>
          <w:sz w:val="28"/>
          <w:lang w:val="en-US"/>
        </w:rPr>
        <w:t>patients: Computed tomography and ultrasound study</w:t>
      </w:r>
      <w:r w:rsidRPr="00C34932">
        <w:rPr>
          <w:spacing w:val="6"/>
          <w:sz w:val="28"/>
          <w:lang w:val="uk-UA"/>
        </w:rPr>
        <w:t xml:space="preserve"> / </w:t>
      </w:r>
      <w:r w:rsidRPr="00C34932">
        <w:rPr>
          <w:sz w:val="28"/>
          <w:lang w:val="en-US"/>
        </w:rPr>
        <w:t>A. Shirkheda</w:t>
      </w:r>
      <w:r w:rsidRPr="00C34932">
        <w:rPr>
          <w:sz w:val="28"/>
          <w:lang w:val="uk-UA"/>
        </w:rPr>
        <w:t>,</w:t>
      </w:r>
      <w:r w:rsidRPr="00C34932">
        <w:rPr>
          <w:sz w:val="28"/>
          <w:lang w:val="en-US"/>
        </w:rPr>
        <w:t xml:space="preserve"> M.</w:t>
      </w:r>
      <w:r w:rsidRPr="00C34932">
        <w:rPr>
          <w:sz w:val="28"/>
          <w:lang w:val="uk-UA"/>
        </w:rPr>
        <w:t xml:space="preserve"> </w:t>
      </w:r>
      <w:r w:rsidRPr="00C34932">
        <w:rPr>
          <w:sz w:val="28"/>
          <w:lang w:val="en-US"/>
        </w:rPr>
        <w:t>A. Mauro</w:t>
      </w:r>
      <w:r w:rsidRPr="00C34932">
        <w:rPr>
          <w:sz w:val="28"/>
          <w:lang w:val="uk-UA"/>
        </w:rPr>
        <w:t>,</w:t>
      </w:r>
      <w:r w:rsidRPr="00C34932">
        <w:rPr>
          <w:sz w:val="28"/>
          <w:lang w:val="en-US"/>
        </w:rPr>
        <w:t xml:space="preserve"> E.</w:t>
      </w:r>
      <w:r w:rsidRPr="00C34932">
        <w:rPr>
          <w:sz w:val="28"/>
          <w:lang w:val="uk-UA"/>
        </w:rPr>
        <w:t xml:space="preserve"> </w:t>
      </w:r>
      <w:r w:rsidRPr="00C34932">
        <w:rPr>
          <w:sz w:val="28"/>
          <w:lang w:val="en-US"/>
        </w:rPr>
        <w:t>V.</w:t>
      </w:r>
      <w:r w:rsidRPr="00C34932">
        <w:rPr>
          <w:spacing w:val="6"/>
          <w:sz w:val="28"/>
          <w:lang w:val="en-US"/>
        </w:rPr>
        <w:t xml:space="preserve"> </w:t>
      </w:r>
      <w:r w:rsidRPr="00C34932">
        <w:rPr>
          <w:sz w:val="28"/>
          <w:lang w:val="en-US"/>
        </w:rPr>
        <w:t xml:space="preserve">Stabb </w:t>
      </w:r>
      <w:r w:rsidRPr="00C34932">
        <w:rPr>
          <w:spacing w:val="6"/>
          <w:sz w:val="28"/>
          <w:lang w:val="en-US"/>
        </w:rPr>
        <w:t xml:space="preserve">// Radiology. </w:t>
      </w:r>
      <w:r>
        <w:rPr>
          <w:spacing w:val="6"/>
          <w:sz w:val="28"/>
          <w:lang w:val="en-US"/>
        </w:rPr>
        <w:t>–</w:t>
      </w:r>
      <w:r w:rsidRPr="00C34932">
        <w:rPr>
          <w:spacing w:val="6"/>
          <w:sz w:val="28"/>
          <w:lang w:val="en-US"/>
        </w:rPr>
        <w:t xml:space="preserve"> </w:t>
      </w:r>
      <w:r>
        <w:rPr>
          <w:spacing w:val="5"/>
          <w:sz w:val="28"/>
          <w:lang w:val="en-US"/>
        </w:rPr>
        <w:t xml:space="preserve">1983. – </w:t>
      </w:r>
      <w:r w:rsidRPr="00FE30DA">
        <w:rPr>
          <w:spacing w:val="5"/>
          <w:sz w:val="28"/>
          <w:lang w:val="en-US"/>
        </w:rPr>
        <w:t>№</w:t>
      </w:r>
      <w:r w:rsidRPr="00C34932">
        <w:rPr>
          <w:spacing w:val="5"/>
          <w:sz w:val="28"/>
          <w:lang w:val="en-US"/>
        </w:rPr>
        <w:t xml:space="preserve"> 147. </w:t>
      </w:r>
      <w:r>
        <w:rPr>
          <w:spacing w:val="5"/>
          <w:sz w:val="28"/>
          <w:lang w:val="en-US"/>
        </w:rPr>
        <w:t>–</w:t>
      </w:r>
      <w:r w:rsidRPr="00C34932">
        <w:rPr>
          <w:spacing w:val="5"/>
          <w:sz w:val="28"/>
          <w:lang w:val="en-US"/>
        </w:rPr>
        <w:t xml:space="preserve"> P. 811</w:t>
      </w:r>
      <w:r>
        <w:rPr>
          <w:spacing w:val="5"/>
          <w:sz w:val="28"/>
          <w:lang w:val="en-US"/>
        </w:rPr>
        <w:t>–</w:t>
      </w:r>
      <w:r w:rsidRPr="00C34932">
        <w:rPr>
          <w:spacing w:val="5"/>
          <w:sz w:val="28"/>
          <w:lang w:val="en-US"/>
        </w:rPr>
        <w:t>817.</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Skehad</w:t>
      </w:r>
      <w:r w:rsidRPr="00C34932">
        <w:rPr>
          <w:sz w:val="28"/>
          <w:lang w:val="uk-UA"/>
        </w:rPr>
        <w:t xml:space="preserve"> </w:t>
      </w:r>
      <w:r w:rsidRPr="00C34932">
        <w:rPr>
          <w:sz w:val="28"/>
          <w:lang w:val="en-US"/>
        </w:rPr>
        <w:t>D</w:t>
      </w:r>
      <w:r w:rsidRPr="00C34932">
        <w:rPr>
          <w:sz w:val="28"/>
          <w:lang w:val="uk-UA"/>
        </w:rPr>
        <w:t xml:space="preserve">. </w:t>
      </w:r>
      <w:r w:rsidRPr="00C34932">
        <w:rPr>
          <w:sz w:val="28"/>
          <w:lang w:val="en-US"/>
        </w:rPr>
        <w:t>Heterotopic ossification</w:t>
      </w:r>
      <w:r w:rsidRPr="00C34932">
        <w:rPr>
          <w:sz w:val="28"/>
          <w:lang w:val="uk-UA"/>
        </w:rPr>
        <w:t xml:space="preserve"> / </w:t>
      </w:r>
      <w:r w:rsidRPr="00C34932">
        <w:rPr>
          <w:sz w:val="28"/>
          <w:lang w:val="en-US"/>
        </w:rPr>
        <w:t>D</w:t>
      </w:r>
      <w:r w:rsidRPr="00C34932">
        <w:rPr>
          <w:sz w:val="28"/>
          <w:lang w:val="uk-UA"/>
        </w:rPr>
        <w:t xml:space="preserve">. </w:t>
      </w:r>
      <w:r w:rsidRPr="00C34932">
        <w:rPr>
          <w:sz w:val="28"/>
          <w:lang w:val="en-US"/>
        </w:rPr>
        <w:t>Skehad</w:t>
      </w:r>
      <w:r w:rsidRPr="00C34932">
        <w:rPr>
          <w:sz w:val="28"/>
          <w:lang w:val="uk-UA"/>
        </w:rPr>
        <w:t xml:space="preserve">, </w:t>
      </w:r>
      <w:r w:rsidRPr="00C34932">
        <w:rPr>
          <w:sz w:val="28"/>
          <w:lang w:val="en-US"/>
        </w:rPr>
        <w:t>A</w:t>
      </w:r>
      <w:r w:rsidRPr="00C34932">
        <w:rPr>
          <w:sz w:val="28"/>
          <w:lang w:val="uk-UA"/>
        </w:rPr>
        <w:t xml:space="preserve">. </w:t>
      </w:r>
      <w:r w:rsidRPr="00C34932">
        <w:rPr>
          <w:sz w:val="28"/>
          <w:lang w:val="en-US"/>
        </w:rPr>
        <w:t>H</w:t>
      </w:r>
      <w:r w:rsidRPr="00C34932">
        <w:rPr>
          <w:sz w:val="28"/>
          <w:lang w:val="uk-UA"/>
        </w:rPr>
        <w:t xml:space="preserve">. </w:t>
      </w:r>
      <w:r w:rsidRPr="00C34932">
        <w:rPr>
          <w:sz w:val="28"/>
          <w:lang w:val="en-US"/>
        </w:rPr>
        <w:t>Elgazzar</w:t>
      </w:r>
      <w:r w:rsidRPr="00C34932">
        <w:rPr>
          <w:sz w:val="28"/>
          <w:lang w:val="uk-UA"/>
        </w:rPr>
        <w:t xml:space="preserve">, </w:t>
      </w:r>
      <w:r w:rsidRPr="00C34932">
        <w:rPr>
          <w:sz w:val="28"/>
          <w:lang w:val="en-US"/>
        </w:rPr>
        <w:t>B</w:t>
      </w:r>
      <w:r w:rsidRPr="00C34932">
        <w:rPr>
          <w:sz w:val="28"/>
          <w:lang w:val="uk-UA"/>
        </w:rPr>
        <w:t xml:space="preserve">. </w:t>
      </w:r>
      <w:r w:rsidRPr="00C34932">
        <w:rPr>
          <w:sz w:val="28"/>
          <w:lang w:val="en-US"/>
        </w:rPr>
        <w:t>D</w:t>
      </w:r>
      <w:r w:rsidRPr="00C34932">
        <w:rPr>
          <w:sz w:val="28"/>
          <w:lang w:val="uk-UA"/>
        </w:rPr>
        <w:t>.</w:t>
      </w:r>
      <w:r w:rsidRPr="00C34932">
        <w:rPr>
          <w:sz w:val="28"/>
          <w:lang w:val="en-US"/>
        </w:rPr>
        <w:t xml:space="preserve"> Collier</w:t>
      </w:r>
      <w:r w:rsidRPr="00C34932">
        <w:rPr>
          <w:sz w:val="28"/>
          <w:lang w:val="uk-UA"/>
        </w:rPr>
        <w:t xml:space="preserve"> </w:t>
      </w:r>
      <w:r w:rsidRPr="00C34932">
        <w:rPr>
          <w:sz w:val="28"/>
          <w:lang w:val="en-US"/>
        </w:rPr>
        <w:t>/</w:t>
      </w:r>
      <w:r w:rsidRPr="00C34932">
        <w:rPr>
          <w:sz w:val="28"/>
          <w:lang w:val="uk-UA"/>
        </w:rPr>
        <w:t xml:space="preserve">/ </w:t>
      </w:r>
      <w:r w:rsidRPr="00C34932">
        <w:rPr>
          <w:sz w:val="28"/>
          <w:lang w:val="en-US"/>
        </w:rPr>
        <w:t>J</w:t>
      </w:r>
      <w:r w:rsidRPr="00C34932">
        <w:rPr>
          <w:sz w:val="28"/>
          <w:lang w:val="uk-UA"/>
        </w:rPr>
        <w:t xml:space="preserve">. </w:t>
      </w:r>
      <w:r w:rsidRPr="00C34932">
        <w:rPr>
          <w:sz w:val="28"/>
          <w:lang w:val="en-US"/>
        </w:rPr>
        <w:t>Nucl</w:t>
      </w:r>
      <w:r w:rsidRPr="00C34932">
        <w:rPr>
          <w:sz w:val="28"/>
          <w:lang w:val="uk-UA"/>
        </w:rPr>
        <w:t xml:space="preserve">. </w:t>
      </w:r>
      <w:r w:rsidRPr="00C34932">
        <w:rPr>
          <w:sz w:val="28"/>
          <w:lang w:val="en-US"/>
        </w:rPr>
        <w:t>Med</w:t>
      </w:r>
      <w:r w:rsidRPr="00C34932">
        <w:rPr>
          <w:sz w:val="28"/>
          <w:lang w:val="uk-UA"/>
        </w:rPr>
        <w:t xml:space="preserve">. </w:t>
      </w:r>
      <w:r>
        <w:rPr>
          <w:sz w:val="28"/>
          <w:lang w:val="uk-UA"/>
        </w:rPr>
        <w:t>–</w:t>
      </w:r>
      <w:r w:rsidRPr="00C34932">
        <w:rPr>
          <w:sz w:val="28"/>
          <w:lang w:val="uk-UA"/>
        </w:rPr>
        <w:t xml:space="preserve"> 2002. </w:t>
      </w:r>
      <w:r>
        <w:rPr>
          <w:sz w:val="28"/>
          <w:lang w:val="uk-UA"/>
        </w:rPr>
        <w:t>–</w:t>
      </w:r>
      <w:r w:rsidRPr="00C34932">
        <w:rPr>
          <w:sz w:val="28"/>
          <w:lang w:val="uk-UA"/>
        </w:rPr>
        <w:t xml:space="preserve"> </w:t>
      </w:r>
      <w:r w:rsidRPr="00C34932">
        <w:rPr>
          <w:sz w:val="28"/>
          <w:lang w:val="en-US"/>
        </w:rPr>
        <w:t>Vol</w:t>
      </w:r>
      <w:r w:rsidRPr="00C34932">
        <w:rPr>
          <w:sz w:val="28"/>
          <w:lang w:val="uk-UA"/>
        </w:rPr>
        <w:t>. 43, №</w:t>
      </w:r>
      <w:r>
        <w:rPr>
          <w:sz w:val="28"/>
          <w:lang w:val="en-US"/>
        </w:rPr>
        <w:t xml:space="preserve"> </w:t>
      </w:r>
      <w:r w:rsidRPr="00C34932">
        <w:rPr>
          <w:sz w:val="28"/>
          <w:lang w:val="uk-UA"/>
        </w:rPr>
        <w:t xml:space="preserve">3. </w:t>
      </w:r>
      <w:r>
        <w:rPr>
          <w:sz w:val="28"/>
          <w:lang w:val="uk-UA"/>
        </w:rPr>
        <w:t>–</w:t>
      </w:r>
      <w:r w:rsidRPr="00C34932">
        <w:rPr>
          <w:sz w:val="28"/>
          <w:lang w:val="uk-UA"/>
        </w:rPr>
        <w:t xml:space="preserve"> </w:t>
      </w:r>
      <w:r w:rsidRPr="00C34932">
        <w:rPr>
          <w:sz w:val="28"/>
          <w:lang w:val="en-US"/>
        </w:rPr>
        <w:t>P</w:t>
      </w:r>
      <w:r w:rsidRPr="00C34932">
        <w:rPr>
          <w:sz w:val="28"/>
          <w:lang w:val="uk-UA"/>
        </w:rPr>
        <w:t>.</w:t>
      </w:r>
      <w:r w:rsidRPr="00C34932">
        <w:rPr>
          <w:sz w:val="28"/>
          <w:lang w:val="en-US"/>
        </w:rPr>
        <w:t xml:space="preserve"> </w:t>
      </w:r>
      <w:r w:rsidRPr="00C34932">
        <w:rPr>
          <w:sz w:val="28"/>
          <w:lang w:val="uk-UA"/>
        </w:rPr>
        <w:t>346</w:t>
      </w:r>
      <w:r>
        <w:rPr>
          <w:sz w:val="28"/>
          <w:lang w:val="uk-UA"/>
        </w:rPr>
        <w:t>–</w:t>
      </w:r>
      <w:r w:rsidRPr="00C34932">
        <w:rPr>
          <w:sz w:val="28"/>
          <w:lang w:val="uk-UA"/>
        </w:rPr>
        <w:t xml:space="preserve">353. </w:t>
      </w:r>
    </w:p>
    <w:p w:rsidR="00371B16" w:rsidRPr="00C34932" w:rsidRDefault="00371B16" w:rsidP="002C54CD">
      <w:pPr>
        <w:widowControl w:val="0"/>
        <w:numPr>
          <w:ilvl w:val="0"/>
          <w:numId w:val="27"/>
        </w:numPr>
        <w:shd w:val="clear" w:color="auto" w:fill="FFFFFF"/>
        <w:tabs>
          <w:tab w:val="left" w:pos="1094"/>
        </w:tabs>
        <w:autoSpaceDE w:val="0"/>
        <w:autoSpaceDN w:val="0"/>
        <w:adjustRightInd w:val="0"/>
        <w:spacing w:after="0" w:line="460" w:lineRule="exact"/>
        <w:ind w:left="0" w:right="185" w:firstLine="720"/>
        <w:jc w:val="both"/>
        <w:rPr>
          <w:spacing w:val="-5"/>
          <w:sz w:val="28"/>
          <w:lang w:val="en-US"/>
        </w:rPr>
      </w:pPr>
      <w:r w:rsidRPr="00C34932">
        <w:rPr>
          <w:spacing w:val="4"/>
          <w:sz w:val="28"/>
          <w:lang w:val="en-US"/>
        </w:rPr>
        <w:t>Speer K.</w:t>
      </w:r>
      <w:r w:rsidRPr="00C34932">
        <w:rPr>
          <w:spacing w:val="4"/>
          <w:sz w:val="28"/>
          <w:lang w:val="uk-UA"/>
        </w:rPr>
        <w:t xml:space="preserve"> </w:t>
      </w:r>
      <w:r w:rsidRPr="00C34932">
        <w:rPr>
          <w:spacing w:val="4"/>
          <w:sz w:val="28"/>
          <w:lang w:val="en-US"/>
        </w:rPr>
        <w:t>P.</w:t>
      </w:r>
      <w:r w:rsidRPr="00C34932">
        <w:rPr>
          <w:spacing w:val="4"/>
          <w:sz w:val="28"/>
          <w:lang w:val="uk-UA"/>
        </w:rPr>
        <w:t xml:space="preserve"> </w:t>
      </w:r>
      <w:r w:rsidRPr="00C34932">
        <w:rPr>
          <w:noProof/>
          <w:spacing w:val="4"/>
          <w:sz w:val="28"/>
          <w:lang w:val="en-US"/>
        </w:rPr>
        <w:t xml:space="preserve">Radiographic </w:t>
      </w:r>
      <w:r w:rsidRPr="00C34932">
        <w:rPr>
          <w:spacing w:val="4"/>
          <w:sz w:val="28"/>
          <w:lang w:val="en-US"/>
        </w:rPr>
        <w:t xml:space="preserve">imaging of muscle strain </w:t>
      </w:r>
      <w:r w:rsidRPr="00C34932">
        <w:rPr>
          <w:spacing w:val="1"/>
          <w:sz w:val="28"/>
          <w:lang w:val="en-US"/>
        </w:rPr>
        <w:t xml:space="preserve">injuries </w:t>
      </w:r>
      <w:r w:rsidRPr="00C34932">
        <w:rPr>
          <w:spacing w:val="1"/>
          <w:sz w:val="28"/>
          <w:lang w:val="uk-UA"/>
        </w:rPr>
        <w:t xml:space="preserve">/ </w:t>
      </w:r>
      <w:r w:rsidRPr="00C34932">
        <w:rPr>
          <w:spacing w:val="4"/>
          <w:sz w:val="28"/>
          <w:lang w:val="en-US"/>
        </w:rPr>
        <w:t>K.</w:t>
      </w:r>
      <w:r w:rsidRPr="00C34932">
        <w:rPr>
          <w:spacing w:val="4"/>
          <w:sz w:val="28"/>
          <w:lang w:val="uk-UA"/>
        </w:rPr>
        <w:t xml:space="preserve"> </w:t>
      </w:r>
      <w:r w:rsidRPr="00C34932">
        <w:rPr>
          <w:spacing w:val="4"/>
          <w:sz w:val="28"/>
          <w:lang w:val="en-US"/>
        </w:rPr>
        <w:t>P. Speer</w:t>
      </w:r>
      <w:r w:rsidRPr="00C34932">
        <w:rPr>
          <w:spacing w:val="4"/>
          <w:sz w:val="28"/>
          <w:lang w:val="uk-UA"/>
        </w:rPr>
        <w:t xml:space="preserve">, </w:t>
      </w:r>
      <w:r w:rsidRPr="00C34932">
        <w:rPr>
          <w:spacing w:val="4"/>
          <w:sz w:val="28"/>
          <w:lang w:val="en-US"/>
        </w:rPr>
        <w:t>J.</w:t>
      </w:r>
      <w:r w:rsidRPr="00C34932">
        <w:rPr>
          <w:spacing w:val="4"/>
          <w:sz w:val="28"/>
          <w:lang w:val="uk-UA"/>
        </w:rPr>
        <w:t xml:space="preserve"> </w:t>
      </w:r>
      <w:r w:rsidRPr="00C34932">
        <w:rPr>
          <w:spacing w:val="4"/>
          <w:sz w:val="28"/>
          <w:lang w:val="en-US"/>
        </w:rPr>
        <w:t>Lahnes</w:t>
      </w:r>
      <w:r w:rsidRPr="00C34932">
        <w:rPr>
          <w:spacing w:val="4"/>
          <w:sz w:val="28"/>
          <w:lang w:val="uk-UA"/>
        </w:rPr>
        <w:t>,</w:t>
      </w:r>
      <w:r w:rsidRPr="00C34932">
        <w:rPr>
          <w:spacing w:val="4"/>
          <w:sz w:val="28"/>
          <w:lang w:val="en-US"/>
        </w:rPr>
        <w:t xml:space="preserve"> W.</w:t>
      </w:r>
      <w:r w:rsidRPr="00C34932">
        <w:rPr>
          <w:spacing w:val="4"/>
          <w:sz w:val="28"/>
          <w:lang w:val="uk-UA"/>
        </w:rPr>
        <w:t xml:space="preserve"> </w:t>
      </w:r>
      <w:r w:rsidRPr="00C34932">
        <w:rPr>
          <w:spacing w:val="4"/>
          <w:sz w:val="28"/>
          <w:lang w:val="en-US"/>
        </w:rPr>
        <w:t>E</w:t>
      </w:r>
      <w:r w:rsidRPr="00C34932">
        <w:rPr>
          <w:spacing w:val="4"/>
          <w:sz w:val="28"/>
          <w:lang w:val="uk-UA"/>
        </w:rPr>
        <w:t>.</w:t>
      </w:r>
      <w:r w:rsidRPr="00C34932">
        <w:rPr>
          <w:spacing w:val="1"/>
          <w:sz w:val="28"/>
          <w:lang w:val="en-US"/>
        </w:rPr>
        <w:t xml:space="preserve"> </w:t>
      </w:r>
      <w:r w:rsidRPr="00C34932">
        <w:rPr>
          <w:spacing w:val="4"/>
          <w:sz w:val="28"/>
          <w:lang w:val="en-US"/>
        </w:rPr>
        <w:t xml:space="preserve">Garret </w:t>
      </w:r>
      <w:r w:rsidRPr="00C34932">
        <w:rPr>
          <w:spacing w:val="1"/>
          <w:sz w:val="28"/>
          <w:lang w:val="en-US"/>
        </w:rPr>
        <w:t>// Am</w:t>
      </w:r>
      <w:r>
        <w:rPr>
          <w:spacing w:val="1"/>
          <w:sz w:val="28"/>
          <w:lang w:val="en-US"/>
        </w:rPr>
        <w:t>.</w:t>
      </w:r>
      <w:r w:rsidRPr="00C34932">
        <w:rPr>
          <w:spacing w:val="1"/>
          <w:sz w:val="28"/>
          <w:lang w:val="en-US"/>
        </w:rPr>
        <w:t xml:space="preserve"> J. Sports </w:t>
      </w:r>
      <w:r w:rsidRPr="00C34932">
        <w:rPr>
          <w:noProof/>
          <w:spacing w:val="1"/>
          <w:sz w:val="28"/>
          <w:lang w:val="en-US"/>
        </w:rPr>
        <w:t xml:space="preserve">Med. </w:t>
      </w:r>
      <w:r>
        <w:rPr>
          <w:noProof/>
          <w:spacing w:val="1"/>
          <w:sz w:val="28"/>
          <w:lang w:val="en-US"/>
        </w:rPr>
        <w:t>–</w:t>
      </w:r>
      <w:r w:rsidRPr="00C34932">
        <w:rPr>
          <w:noProof/>
          <w:spacing w:val="1"/>
          <w:sz w:val="28"/>
          <w:lang w:val="en-US"/>
        </w:rPr>
        <w:t xml:space="preserve"> </w:t>
      </w:r>
      <w:r>
        <w:rPr>
          <w:spacing w:val="1"/>
          <w:sz w:val="28"/>
          <w:lang w:val="en-US"/>
        </w:rPr>
        <w:t xml:space="preserve">1993. – </w:t>
      </w:r>
      <w:r w:rsidRPr="00FE30DA">
        <w:rPr>
          <w:spacing w:val="1"/>
          <w:sz w:val="28"/>
          <w:lang w:val="en-US"/>
        </w:rPr>
        <w:t>№</w:t>
      </w:r>
      <w:r>
        <w:rPr>
          <w:spacing w:val="1"/>
          <w:sz w:val="28"/>
          <w:lang w:val="en-US"/>
        </w:rPr>
        <w:t xml:space="preserve"> 2.</w:t>
      </w:r>
      <w:r w:rsidRPr="00C34932">
        <w:rPr>
          <w:spacing w:val="1"/>
          <w:sz w:val="28"/>
          <w:lang w:val="en-US"/>
        </w:rPr>
        <w:t xml:space="preserve"> </w:t>
      </w:r>
      <w:r>
        <w:rPr>
          <w:spacing w:val="1"/>
          <w:sz w:val="28"/>
          <w:lang w:val="en-US"/>
        </w:rPr>
        <w:t>–</w:t>
      </w:r>
      <w:r w:rsidRPr="00C34932">
        <w:rPr>
          <w:spacing w:val="1"/>
          <w:sz w:val="28"/>
          <w:lang w:val="en-US"/>
        </w:rPr>
        <w:t xml:space="preserve"> P. 89</w:t>
      </w:r>
      <w:r>
        <w:rPr>
          <w:spacing w:val="1"/>
          <w:sz w:val="28"/>
          <w:lang w:val="en-US"/>
        </w:rPr>
        <w:t>–</w:t>
      </w:r>
      <w:r w:rsidRPr="00C34932">
        <w:rPr>
          <w:spacing w:val="1"/>
          <w:sz w:val="28"/>
          <w:lang w:val="en-US"/>
        </w:rPr>
        <w:t>94.</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7"/>
          <w:sz w:val="28"/>
          <w:lang w:val="en-US"/>
        </w:rPr>
      </w:pPr>
      <w:r w:rsidRPr="00C34932">
        <w:rPr>
          <w:spacing w:val="5"/>
          <w:sz w:val="28"/>
          <w:lang w:val="en-US"/>
        </w:rPr>
        <w:t xml:space="preserve">Stack C. Superficial posterior compartment </w:t>
      </w:r>
      <w:r w:rsidRPr="00C34932">
        <w:rPr>
          <w:noProof/>
          <w:spacing w:val="5"/>
          <w:sz w:val="28"/>
          <w:lang w:val="en-US"/>
        </w:rPr>
        <w:t xml:space="preserve">syndrom </w:t>
      </w:r>
      <w:r>
        <w:rPr>
          <w:spacing w:val="5"/>
          <w:sz w:val="28"/>
          <w:lang w:val="en-US"/>
        </w:rPr>
        <w:t>of the leg with d</w:t>
      </w:r>
      <w:r w:rsidRPr="00C34932">
        <w:rPr>
          <w:spacing w:val="5"/>
          <w:sz w:val="28"/>
          <w:lang w:val="en-US"/>
        </w:rPr>
        <w:t xml:space="preserve">eep </w:t>
      </w:r>
      <w:r>
        <w:rPr>
          <w:spacing w:val="1"/>
          <w:sz w:val="28"/>
          <w:lang w:val="en-US"/>
        </w:rPr>
        <w:t>venus c</w:t>
      </w:r>
      <w:r w:rsidRPr="00C34932">
        <w:rPr>
          <w:spacing w:val="1"/>
          <w:sz w:val="28"/>
          <w:lang w:val="en-US"/>
        </w:rPr>
        <w:t>ompromise</w:t>
      </w:r>
      <w:r w:rsidRPr="00C34932">
        <w:rPr>
          <w:spacing w:val="1"/>
          <w:sz w:val="28"/>
          <w:lang w:val="uk-UA"/>
        </w:rPr>
        <w:t xml:space="preserve"> / </w:t>
      </w:r>
      <w:r w:rsidRPr="00C34932">
        <w:rPr>
          <w:spacing w:val="5"/>
          <w:sz w:val="28"/>
          <w:lang w:val="en-US"/>
        </w:rPr>
        <w:t>C.</w:t>
      </w:r>
      <w:r w:rsidRPr="00C34932">
        <w:rPr>
          <w:spacing w:val="1"/>
          <w:sz w:val="28"/>
          <w:lang w:val="en-US"/>
        </w:rPr>
        <w:t xml:space="preserve"> </w:t>
      </w:r>
      <w:r w:rsidRPr="00C34932">
        <w:rPr>
          <w:spacing w:val="5"/>
          <w:sz w:val="28"/>
          <w:lang w:val="en-US"/>
        </w:rPr>
        <w:t xml:space="preserve">Stack </w:t>
      </w:r>
      <w:r w:rsidRPr="00C34932">
        <w:rPr>
          <w:spacing w:val="1"/>
          <w:sz w:val="28"/>
          <w:lang w:val="en-US"/>
        </w:rPr>
        <w:t xml:space="preserve">// </w:t>
      </w:r>
      <w:r w:rsidRPr="00C34932">
        <w:rPr>
          <w:noProof/>
          <w:spacing w:val="1"/>
          <w:sz w:val="28"/>
          <w:lang w:val="en-US"/>
        </w:rPr>
        <w:t xml:space="preserve">Clin. </w:t>
      </w:r>
      <w:r w:rsidRPr="00C34932">
        <w:rPr>
          <w:spacing w:val="1"/>
          <w:sz w:val="28"/>
          <w:lang w:val="en-US"/>
        </w:rPr>
        <w:t xml:space="preserve">Orth. </w:t>
      </w:r>
      <w:r>
        <w:rPr>
          <w:spacing w:val="1"/>
          <w:sz w:val="28"/>
          <w:lang w:val="en-US"/>
        </w:rPr>
        <w:t>–</w:t>
      </w:r>
      <w:r w:rsidRPr="00C34932">
        <w:rPr>
          <w:spacing w:val="1"/>
          <w:sz w:val="28"/>
          <w:lang w:val="uk-UA"/>
        </w:rPr>
        <w:t xml:space="preserve"> </w:t>
      </w:r>
      <w:r>
        <w:rPr>
          <w:spacing w:val="1"/>
          <w:sz w:val="28"/>
          <w:lang w:val="en-US"/>
        </w:rPr>
        <w:t xml:space="preserve">1987. – </w:t>
      </w:r>
      <w:r>
        <w:rPr>
          <w:spacing w:val="1"/>
          <w:sz w:val="28"/>
        </w:rPr>
        <w:t>№</w:t>
      </w:r>
      <w:r w:rsidRPr="00C34932">
        <w:rPr>
          <w:spacing w:val="1"/>
          <w:sz w:val="28"/>
          <w:lang w:val="en-US"/>
        </w:rPr>
        <w:t xml:space="preserve"> 220. </w:t>
      </w:r>
      <w:r>
        <w:rPr>
          <w:spacing w:val="1"/>
          <w:sz w:val="28"/>
          <w:lang w:val="en-US"/>
        </w:rPr>
        <w:t>–</w:t>
      </w:r>
      <w:r w:rsidRPr="00C34932">
        <w:rPr>
          <w:spacing w:val="1"/>
          <w:sz w:val="28"/>
          <w:lang w:val="en-US"/>
        </w:rPr>
        <w:t xml:space="preserve"> P. 233</w:t>
      </w:r>
      <w:r>
        <w:rPr>
          <w:spacing w:val="1"/>
          <w:sz w:val="28"/>
          <w:lang w:val="en-US"/>
        </w:rPr>
        <w:t>–</w:t>
      </w:r>
      <w:r w:rsidRPr="00C34932">
        <w:rPr>
          <w:spacing w:val="1"/>
          <w:sz w:val="28"/>
          <w:lang w:val="en-US"/>
        </w:rPr>
        <w:t>236.</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7"/>
          <w:sz w:val="28"/>
          <w:lang w:val="en-US"/>
        </w:rPr>
      </w:pPr>
      <w:r w:rsidRPr="00C34932">
        <w:rPr>
          <w:noProof/>
          <w:spacing w:val="5"/>
          <w:sz w:val="28"/>
          <w:lang w:val="en-US"/>
        </w:rPr>
        <w:t xml:space="preserve">Hematomas </w:t>
      </w:r>
      <w:r w:rsidRPr="00C34932">
        <w:rPr>
          <w:spacing w:val="5"/>
          <w:sz w:val="28"/>
          <w:lang w:val="en-US"/>
        </w:rPr>
        <w:t xml:space="preserve">and </w:t>
      </w:r>
      <w:r w:rsidRPr="00C34932">
        <w:rPr>
          <w:spacing w:val="7"/>
          <w:sz w:val="28"/>
          <w:lang w:val="en-US"/>
        </w:rPr>
        <w:t xml:space="preserve">subcutaneous suture techniques in total hip replacement. An ultrasound study </w:t>
      </w:r>
      <w:r w:rsidRPr="00C34932">
        <w:rPr>
          <w:spacing w:val="7"/>
          <w:sz w:val="28"/>
          <w:lang w:val="uk-UA"/>
        </w:rPr>
        <w:t xml:space="preserve">/ </w:t>
      </w:r>
      <w:r w:rsidRPr="00C34932">
        <w:rPr>
          <w:spacing w:val="5"/>
          <w:sz w:val="28"/>
          <w:lang w:val="en-US"/>
        </w:rPr>
        <w:t>H.</w:t>
      </w:r>
      <w:r w:rsidRPr="00C34932">
        <w:rPr>
          <w:spacing w:val="5"/>
          <w:sz w:val="28"/>
          <w:lang w:val="uk-UA"/>
        </w:rPr>
        <w:t xml:space="preserve"> </w:t>
      </w:r>
      <w:r w:rsidRPr="00C34932">
        <w:rPr>
          <w:spacing w:val="5"/>
          <w:sz w:val="28"/>
          <w:lang w:val="en-US"/>
        </w:rPr>
        <w:t>H</w:t>
      </w:r>
      <w:r w:rsidRPr="00C34932">
        <w:rPr>
          <w:spacing w:val="5"/>
          <w:sz w:val="28"/>
          <w:lang w:val="uk-UA"/>
        </w:rPr>
        <w:t>.</w:t>
      </w:r>
      <w:r>
        <w:rPr>
          <w:spacing w:val="5"/>
          <w:sz w:val="28"/>
          <w:lang w:val="en-US"/>
        </w:rPr>
        <w:t xml:space="preserve"> Strange–</w:t>
      </w:r>
      <w:r w:rsidRPr="00C34932">
        <w:rPr>
          <w:spacing w:val="5"/>
          <w:sz w:val="28"/>
          <w:lang w:val="en-US"/>
        </w:rPr>
        <w:t>Vognsen, C. Trholm</w:t>
      </w:r>
      <w:r w:rsidRPr="00C34932">
        <w:rPr>
          <w:spacing w:val="5"/>
          <w:sz w:val="28"/>
          <w:lang w:val="uk-UA"/>
        </w:rPr>
        <w:t>,</w:t>
      </w:r>
      <w:r w:rsidRPr="00C34932">
        <w:rPr>
          <w:spacing w:val="5"/>
          <w:sz w:val="28"/>
          <w:lang w:val="en-US"/>
        </w:rPr>
        <w:t xml:space="preserve"> </w:t>
      </w:r>
      <w:r>
        <w:rPr>
          <w:spacing w:val="5"/>
          <w:sz w:val="28"/>
          <w:lang w:val="en-US"/>
        </w:rPr>
        <w:t xml:space="preserve">    </w:t>
      </w:r>
      <w:r w:rsidRPr="00C34932">
        <w:rPr>
          <w:spacing w:val="5"/>
          <w:sz w:val="28"/>
          <w:lang w:val="en-US"/>
        </w:rPr>
        <w:t xml:space="preserve">A. </w:t>
      </w:r>
      <w:r w:rsidRPr="00C34932">
        <w:rPr>
          <w:spacing w:val="5"/>
          <w:sz w:val="28"/>
          <w:lang w:val="en-US"/>
        </w:rPr>
        <w:lastRenderedPageBreak/>
        <w:t>Lebech</w:t>
      </w:r>
      <w:r w:rsidRPr="00C34932">
        <w:rPr>
          <w:spacing w:val="5"/>
          <w:sz w:val="28"/>
          <w:lang w:val="uk-UA"/>
        </w:rPr>
        <w:t xml:space="preserve"> [ et al.</w:t>
      </w:r>
      <w:r w:rsidRPr="00C34932">
        <w:rPr>
          <w:spacing w:val="5"/>
          <w:sz w:val="28"/>
          <w:lang w:val="en-US"/>
        </w:rPr>
        <w:t xml:space="preserve">] </w:t>
      </w:r>
      <w:r w:rsidRPr="00C34932">
        <w:rPr>
          <w:spacing w:val="7"/>
          <w:sz w:val="28"/>
          <w:lang w:val="en-US"/>
        </w:rPr>
        <w:t xml:space="preserve">// </w:t>
      </w:r>
      <w:r w:rsidRPr="00C34932">
        <w:rPr>
          <w:spacing w:val="1"/>
          <w:sz w:val="28"/>
          <w:lang w:val="en-US"/>
        </w:rPr>
        <w:t>Arch</w:t>
      </w:r>
      <w:r>
        <w:rPr>
          <w:spacing w:val="1"/>
          <w:sz w:val="28"/>
          <w:lang w:val="en-US"/>
        </w:rPr>
        <w:t>.</w:t>
      </w:r>
      <w:r w:rsidRPr="00C34932">
        <w:rPr>
          <w:spacing w:val="1"/>
          <w:sz w:val="28"/>
          <w:lang w:val="en-US"/>
        </w:rPr>
        <w:t xml:space="preserve"> Orthop</w:t>
      </w:r>
      <w:r>
        <w:rPr>
          <w:spacing w:val="1"/>
          <w:sz w:val="28"/>
          <w:lang w:val="en-US"/>
        </w:rPr>
        <w:t>.</w:t>
      </w:r>
      <w:r w:rsidRPr="00C34932">
        <w:rPr>
          <w:spacing w:val="1"/>
          <w:sz w:val="28"/>
          <w:lang w:val="en-US"/>
        </w:rPr>
        <w:t xml:space="preserve"> Trauma</w:t>
      </w:r>
      <w:r>
        <w:rPr>
          <w:spacing w:val="1"/>
          <w:sz w:val="28"/>
          <w:lang w:val="en-US"/>
        </w:rPr>
        <w:t>.</w:t>
      </w:r>
      <w:r w:rsidRPr="00C34932">
        <w:rPr>
          <w:spacing w:val="1"/>
          <w:sz w:val="28"/>
          <w:lang w:val="en-US"/>
        </w:rPr>
        <w:t xml:space="preserve"> </w:t>
      </w:r>
      <w:r w:rsidRPr="00C34932">
        <w:rPr>
          <w:noProof/>
          <w:spacing w:val="1"/>
          <w:sz w:val="28"/>
          <w:lang w:val="en-US"/>
        </w:rPr>
        <w:t>Surg</w:t>
      </w:r>
      <w:r>
        <w:rPr>
          <w:noProof/>
          <w:spacing w:val="1"/>
          <w:sz w:val="28"/>
          <w:lang w:val="en-US"/>
        </w:rPr>
        <w:t>.</w:t>
      </w:r>
      <w:r w:rsidRPr="00C34932">
        <w:rPr>
          <w:noProof/>
          <w:spacing w:val="1"/>
          <w:sz w:val="28"/>
          <w:lang w:val="en-US"/>
        </w:rPr>
        <w:t xml:space="preserve"> </w:t>
      </w:r>
      <w:r>
        <w:rPr>
          <w:spacing w:val="1"/>
          <w:sz w:val="28"/>
          <w:lang w:val="en-US"/>
        </w:rPr>
        <w:t>–</w:t>
      </w:r>
      <w:r w:rsidRPr="00C34932">
        <w:rPr>
          <w:spacing w:val="1"/>
          <w:sz w:val="28"/>
          <w:lang w:val="en-US"/>
        </w:rPr>
        <w:t xml:space="preserve"> 1991. </w:t>
      </w:r>
      <w:r>
        <w:rPr>
          <w:spacing w:val="1"/>
          <w:sz w:val="28"/>
          <w:lang w:val="en-US"/>
        </w:rPr>
        <w:t>–</w:t>
      </w:r>
      <w:r w:rsidRPr="00C34932">
        <w:rPr>
          <w:spacing w:val="1"/>
          <w:sz w:val="28"/>
          <w:lang w:val="en-US"/>
        </w:rPr>
        <w:t xml:space="preserve"> № 111(1). </w:t>
      </w:r>
      <w:r>
        <w:rPr>
          <w:spacing w:val="1"/>
          <w:sz w:val="28"/>
          <w:lang w:val="en-US"/>
        </w:rPr>
        <w:t>–</w:t>
      </w:r>
      <w:r w:rsidRPr="00C34932">
        <w:rPr>
          <w:spacing w:val="1"/>
          <w:sz w:val="28"/>
          <w:lang w:val="en-US"/>
        </w:rPr>
        <w:t xml:space="preserve"> P. 51</w:t>
      </w:r>
      <w:r>
        <w:rPr>
          <w:spacing w:val="1"/>
          <w:sz w:val="28"/>
          <w:lang w:val="en-US"/>
        </w:rPr>
        <w:t>–</w:t>
      </w:r>
      <w:r w:rsidRPr="00C34932">
        <w:rPr>
          <w:spacing w:val="1"/>
          <w:sz w:val="28"/>
          <w:lang w:val="en-US"/>
        </w:rPr>
        <w:t>52.</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7"/>
          <w:sz w:val="28"/>
          <w:lang w:val="en-US"/>
        </w:rPr>
      </w:pPr>
      <w:r w:rsidRPr="00C34932">
        <w:rPr>
          <w:sz w:val="28"/>
          <w:lang w:val="en-US"/>
        </w:rPr>
        <w:t>Stromal cells of fibrodysplasia ossificans progressiva lesions express smooth muscle lineage markers and the osteogenic transcription factor Runx2/Cbfa</w:t>
      </w:r>
      <w:r>
        <w:rPr>
          <w:sz w:val="28"/>
          <w:lang w:val="en-US"/>
        </w:rPr>
        <w:t>–</w:t>
      </w:r>
      <w:r w:rsidRPr="00C34932">
        <w:rPr>
          <w:sz w:val="28"/>
          <w:lang w:val="en-US"/>
        </w:rPr>
        <w:t>1: clues to a vascular origin of heterotopic ossification</w:t>
      </w:r>
      <w:r w:rsidRPr="00C34932">
        <w:rPr>
          <w:sz w:val="28"/>
          <w:lang w:val="uk-UA"/>
        </w:rPr>
        <w:t xml:space="preserve"> / </w:t>
      </w:r>
      <w:r w:rsidRPr="00C34932">
        <w:rPr>
          <w:sz w:val="28"/>
          <w:lang w:val="da-DK"/>
        </w:rPr>
        <w:t>L. Hegyi</w:t>
      </w:r>
      <w:r w:rsidRPr="00C34932">
        <w:rPr>
          <w:sz w:val="28"/>
          <w:lang w:val="uk-UA"/>
        </w:rPr>
        <w:t>,</w:t>
      </w:r>
      <w:r w:rsidRPr="00C34932">
        <w:rPr>
          <w:sz w:val="28"/>
          <w:lang w:val="da-DK"/>
        </w:rPr>
        <w:t xml:space="preserve"> F.</w:t>
      </w:r>
      <w:r w:rsidRPr="00C34932">
        <w:rPr>
          <w:sz w:val="28"/>
          <w:lang w:val="uk-UA"/>
        </w:rPr>
        <w:t xml:space="preserve"> </w:t>
      </w:r>
      <w:r w:rsidRPr="00C34932">
        <w:rPr>
          <w:sz w:val="28"/>
          <w:lang w:val="da-DK"/>
        </w:rPr>
        <w:t>H. Gannon</w:t>
      </w:r>
      <w:r w:rsidRPr="00C34932">
        <w:rPr>
          <w:sz w:val="28"/>
          <w:lang w:val="uk-UA"/>
        </w:rPr>
        <w:t>,</w:t>
      </w:r>
      <w:r w:rsidRPr="00C34932">
        <w:rPr>
          <w:sz w:val="28"/>
          <w:lang w:val="da-DK"/>
        </w:rPr>
        <w:t xml:space="preserve"> D.</w:t>
      </w:r>
      <w:r w:rsidRPr="00C34932">
        <w:rPr>
          <w:sz w:val="28"/>
          <w:lang w:val="uk-UA"/>
        </w:rPr>
        <w:t xml:space="preserve"> </w:t>
      </w:r>
      <w:r w:rsidRPr="00C34932">
        <w:rPr>
          <w:sz w:val="28"/>
          <w:lang w:val="da-DK"/>
        </w:rPr>
        <w:t xml:space="preserve">L. Glascr </w:t>
      </w:r>
      <w:r w:rsidRPr="00C34932">
        <w:rPr>
          <w:sz w:val="28"/>
          <w:lang w:val="en-US"/>
        </w:rPr>
        <w:t>[</w:t>
      </w:r>
      <w:r w:rsidRPr="00C34932">
        <w:rPr>
          <w:sz w:val="28"/>
          <w:lang w:val="da-DK"/>
        </w:rPr>
        <w:t>et al</w:t>
      </w:r>
      <w:r>
        <w:rPr>
          <w:sz w:val="28"/>
          <w:lang w:val="da-DK"/>
        </w:rPr>
        <w:t>.]</w:t>
      </w:r>
      <w:r w:rsidRPr="00C34932">
        <w:rPr>
          <w:sz w:val="28"/>
          <w:lang w:val="da-DK"/>
        </w:rPr>
        <w:t xml:space="preserve"> </w:t>
      </w:r>
      <w:r w:rsidRPr="00C34932">
        <w:rPr>
          <w:sz w:val="28"/>
          <w:lang w:val="en-US"/>
        </w:rPr>
        <w:t xml:space="preserve">// J. Pathol. </w:t>
      </w:r>
      <w:r>
        <w:rPr>
          <w:sz w:val="28"/>
          <w:lang w:val="en-US"/>
        </w:rPr>
        <w:t>–</w:t>
      </w:r>
      <w:r w:rsidRPr="00C34932">
        <w:rPr>
          <w:sz w:val="28"/>
          <w:lang w:val="en-US"/>
        </w:rPr>
        <w:t xml:space="preserve"> 2003. </w:t>
      </w:r>
      <w:r>
        <w:rPr>
          <w:sz w:val="28"/>
          <w:lang w:val="en-US"/>
        </w:rPr>
        <w:t>–</w:t>
      </w:r>
      <w:r w:rsidRPr="00C34932">
        <w:rPr>
          <w:sz w:val="28"/>
          <w:lang w:val="en-US"/>
        </w:rPr>
        <w:t xml:space="preserve"> Vol. 201, № </w:t>
      </w:r>
      <w:smartTag w:uri="urn:schemas-microsoft-com:office:smarttags" w:element="place">
        <w:r w:rsidRPr="00C34932">
          <w:rPr>
            <w:sz w:val="28"/>
            <w:lang w:val="en-US"/>
          </w:rPr>
          <w:t>I.</w:t>
        </w:r>
      </w:smartTag>
      <w:r w:rsidRPr="00C34932">
        <w:rPr>
          <w:sz w:val="28"/>
          <w:lang w:val="en-US"/>
        </w:rPr>
        <w:t xml:space="preserve"> </w:t>
      </w:r>
      <w:r>
        <w:rPr>
          <w:sz w:val="28"/>
          <w:lang w:val="en-US"/>
        </w:rPr>
        <w:t>–</w:t>
      </w:r>
      <w:r w:rsidRPr="00C34932">
        <w:rPr>
          <w:sz w:val="28"/>
          <w:lang w:val="en-US"/>
        </w:rPr>
        <w:t xml:space="preserve"> P. 141</w:t>
      </w:r>
      <w:r>
        <w:rPr>
          <w:sz w:val="28"/>
          <w:lang w:val="en-US"/>
        </w:rPr>
        <w:t>–</w:t>
      </w:r>
      <w:r w:rsidRPr="00C34932">
        <w:rPr>
          <w:sz w:val="28"/>
          <w:lang w:val="en-US"/>
        </w:rPr>
        <w:t>148.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Tahaka H. Involvement of bone morphogenic protein</w:t>
      </w:r>
      <w:r>
        <w:rPr>
          <w:sz w:val="28"/>
          <w:lang w:val="en-US"/>
        </w:rPr>
        <w:t>–</w:t>
      </w:r>
      <w:r w:rsidRPr="00C34932">
        <w:rPr>
          <w:sz w:val="28"/>
          <w:lang w:val="en-US"/>
        </w:rPr>
        <w:t>2 (BMP</w:t>
      </w:r>
      <w:r>
        <w:rPr>
          <w:sz w:val="28"/>
          <w:lang w:val="en-US"/>
        </w:rPr>
        <w:t>–</w:t>
      </w:r>
      <w:r w:rsidRPr="00C34932">
        <w:rPr>
          <w:sz w:val="28"/>
          <w:lang w:val="en-US"/>
        </w:rPr>
        <w:t xml:space="preserve">2) in the pathological ossification process of the spinal ligament </w:t>
      </w:r>
      <w:r w:rsidRPr="00C34932">
        <w:rPr>
          <w:sz w:val="28"/>
          <w:lang w:val="uk-UA"/>
        </w:rPr>
        <w:t xml:space="preserve">/ </w:t>
      </w:r>
      <w:r w:rsidRPr="00C34932">
        <w:rPr>
          <w:sz w:val="28"/>
          <w:lang w:val="en-US"/>
        </w:rPr>
        <w:t>H. Tahaka // Rheumatology (</w:t>
      </w:r>
      <w:smartTag w:uri="urn:schemas-microsoft-com:office:smarttags" w:element="place">
        <w:smartTag w:uri="urn:schemas-microsoft-com:office:smarttags" w:element="City">
          <w:r w:rsidRPr="00C34932">
            <w:rPr>
              <w:sz w:val="28"/>
              <w:lang w:val="en-US"/>
            </w:rPr>
            <w:t>Oxford</w:t>
          </w:r>
        </w:smartTag>
      </w:smartTag>
      <w:r w:rsidRPr="00C34932">
        <w:rPr>
          <w:sz w:val="28"/>
          <w:lang w:val="en-US"/>
        </w:rPr>
        <w:t xml:space="preserve">). </w:t>
      </w:r>
      <w:r>
        <w:rPr>
          <w:sz w:val="28"/>
          <w:lang w:val="en-US"/>
        </w:rPr>
        <w:t>–</w:t>
      </w:r>
      <w:r w:rsidRPr="00C34932">
        <w:rPr>
          <w:sz w:val="28"/>
          <w:lang w:val="en-US"/>
        </w:rPr>
        <w:t xml:space="preserve"> 2001. </w:t>
      </w:r>
      <w:r>
        <w:rPr>
          <w:sz w:val="28"/>
          <w:lang w:val="en-US"/>
        </w:rPr>
        <w:t>–</w:t>
      </w:r>
      <w:r w:rsidRPr="00C34932">
        <w:rPr>
          <w:sz w:val="28"/>
          <w:lang w:val="en-US"/>
        </w:rPr>
        <w:t xml:space="preserve"> Vol.</w:t>
      </w:r>
      <w:r>
        <w:rPr>
          <w:sz w:val="28"/>
          <w:lang w:val="en-US"/>
        </w:rPr>
        <w:t xml:space="preserve"> </w:t>
      </w:r>
      <w:r w:rsidRPr="00C34932">
        <w:rPr>
          <w:sz w:val="28"/>
          <w:lang w:val="en-US"/>
        </w:rPr>
        <w:t>40, №</w:t>
      </w:r>
      <w:r>
        <w:rPr>
          <w:sz w:val="28"/>
          <w:lang w:val="en-US"/>
        </w:rPr>
        <w:t xml:space="preserve"> </w:t>
      </w:r>
      <w:r w:rsidRPr="00C34932">
        <w:rPr>
          <w:sz w:val="28"/>
          <w:lang w:val="en-US"/>
        </w:rPr>
        <w:t xml:space="preserve">10. </w:t>
      </w:r>
      <w:r>
        <w:rPr>
          <w:sz w:val="28"/>
          <w:lang w:val="en-US"/>
        </w:rPr>
        <w:t>–</w:t>
      </w:r>
      <w:r w:rsidRPr="00C34932">
        <w:rPr>
          <w:sz w:val="28"/>
          <w:lang w:val="en-US"/>
        </w:rPr>
        <w:t xml:space="preserve"> P. 163</w:t>
      </w:r>
      <w:r>
        <w:rPr>
          <w:sz w:val="28"/>
          <w:lang w:val="en-US"/>
        </w:rPr>
        <w:t>–</w:t>
      </w:r>
      <w:r w:rsidRPr="00C34932">
        <w:rPr>
          <w:sz w:val="28"/>
          <w:lang w:val="en-US"/>
        </w:rPr>
        <w:t xml:space="preserve">168. </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sz w:val="28"/>
          <w:lang w:val="en-US"/>
        </w:rPr>
        <w:t>T</w:t>
      </w:r>
      <w:r>
        <w:rPr>
          <w:sz w:val="28"/>
          <w:lang w:val="en-US"/>
        </w:rPr>
        <w:t>e</w:t>
      </w:r>
      <w:r w:rsidRPr="00C34932">
        <w:rPr>
          <w:sz w:val="28"/>
          <w:lang w:val="en-US"/>
        </w:rPr>
        <w:t>chnigue</w:t>
      </w:r>
      <w:r w:rsidRPr="00C34932">
        <w:rPr>
          <w:sz w:val="28"/>
          <w:lang w:val="uk-UA"/>
        </w:rPr>
        <w:t xml:space="preserve"> </w:t>
      </w:r>
      <w:r w:rsidRPr="00C34932">
        <w:rPr>
          <w:sz w:val="28"/>
          <w:lang w:val="en-US"/>
        </w:rPr>
        <w:t>and</w:t>
      </w:r>
      <w:r w:rsidRPr="00C34932">
        <w:rPr>
          <w:sz w:val="28"/>
          <w:lang w:val="uk-UA"/>
        </w:rPr>
        <w:t xml:space="preserve"> </w:t>
      </w:r>
      <w:r w:rsidRPr="00C34932">
        <w:rPr>
          <w:sz w:val="28"/>
          <w:lang w:val="en-US"/>
        </w:rPr>
        <w:t>diagnostik</w:t>
      </w:r>
      <w:r w:rsidRPr="00C34932">
        <w:rPr>
          <w:sz w:val="28"/>
          <w:lang w:val="uk-UA"/>
        </w:rPr>
        <w:t xml:space="preserve"> </w:t>
      </w:r>
      <w:r w:rsidRPr="00C34932">
        <w:rPr>
          <w:sz w:val="28"/>
          <w:lang w:val="en-US"/>
        </w:rPr>
        <w:t>value</w:t>
      </w:r>
      <w:r w:rsidRPr="00C34932">
        <w:rPr>
          <w:sz w:val="28"/>
          <w:lang w:val="uk-UA"/>
        </w:rPr>
        <w:t xml:space="preserve"> </w:t>
      </w:r>
      <w:r w:rsidRPr="00C34932">
        <w:rPr>
          <w:sz w:val="28"/>
          <w:lang w:val="en-US"/>
        </w:rPr>
        <w:t>of</w:t>
      </w:r>
      <w:r w:rsidRPr="00C34932">
        <w:rPr>
          <w:sz w:val="28"/>
          <w:lang w:val="uk-UA"/>
        </w:rPr>
        <w:t xml:space="preserve"> </w:t>
      </w:r>
      <w:r w:rsidRPr="00C34932">
        <w:rPr>
          <w:sz w:val="28"/>
          <w:lang w:val="en-US"/>
        </w:rPr>
        <w:t>musculoskeletal</w:t>
      </w:r>
      <w:r w:rsidRPr="00C34932">
        <w:rPr>
          <w:sz w:val="28"/>
          <w:lang w:val="uk-UA"/>
        </w:rPr>
        <w:t xml:space="preserve"> </w:t>
      </w:r>
      <w:r w:rsidRPr="00C34932">
        <w:rPr>
          <w:sz w:val="28"/>
          <w:lang w:val="en-US"/>
        </w:rPr>
        <w:t>ultrasonography</w:t>
      </w:r>
      <w:r w:rsidRPr="00C34932">
        <w:rPr>
          <w:sz w:val="28"/>
          <w:lang w:val="uk-UA"/>
        </w:rPr>
        <w:t xml:space="preserve"> </w:t>
      </w:r>
      <w:r w:rsidRPr="00C34932">
        <w:rPr>
          <w:sz w:val="28"/>
          <w:lang w:val="en-US"/>
        </w:rPr>
        <w:t>in</w:t>
      </w:r>
      <w:r w:rsidRPr="00C34932">
        <w:rPr>
          <w:sz w:val="28"/>
          <w:lang w:val="uk-UA"/>
        </w:rPr>
        <w:t xml:space="preserve"> </w:t>
      </w:r>
      <w:r w:rsidRPr="00C34932">
        <w:rPr>
          <w:sz w:val="28"/>
          <w:lang w:val="en-US"/>
        </w:rPr>
        <w:t>rheumatology</w:t>
      </w:r>
      <w:r w:rsidRPr="00C34932">
        <w:rPr>
          <w:sz w:val="28"/>
          <w:lang w:val="uk-UA"/>
        </w:rPr>
        <w:t xml:space="preserve"> / </w:t>
      </w:r>
      <w:r w:rsidRPr="00C34932">
        <w:rPr>
          <w:sz w:val="28"/>
          <w:lang w:val="en-US"/>
        </w:rPr>
        <w:t>H</w:t>
      </w:r>
      <w:r w:rsidRPr="00C34932">
        <w:rPr>
          <w:sz w:val="28"/>
          <w:lang w:val="uk-UA"/>
        </w:rPr>
        <w:t xml:space="preserve">. </w:t>
      </w:r>
      <w:r w:rsidRPr="00C34932">
        <w:rPr>
          <w:sz w:val="28"/>
          <w:lang w:val="en-US"/>
        </w:rPr>
        <w:t>Melltrowicz</w:t>
      </w:r>
      <w:r w:rsidRPr="00C34932">
        <w:rPr>
          <w:sz w:val="28"/>
          <w:lang w:val="uk-UA"/>
        </w:rPr>
        <w:t xml:space="preserve">, </w:t>
      </w:r>
      <w:r w:rsidRPr="00C34932">
        <w:rPr>
          <w:sz w:val="28"/>
          <w:lang w:val="en-US"/>
        </w:rPr>
        <w:t>R</w:t>
      </w:r>
      <w:r w:rsidRPr="00C34932">
        <w:rPr>
          <w:sz w:val="28"/>
          <w:lang w:val="uk-UA"/>
        </w:rPr>
        <w:t xml:space="preserve">. </w:t>
      </w:r>
      <w:r w:rsidRPr="00C34932">
        <w:rPr>
          <w:sz w:val="28"/>
          <w:lang w:val="en-US"/>
        </w:rPr>
        <w:t>W</w:t>
      </w:r>
      <w:r w:rsidRPr="00C34932">
        <w:rPr>
          <w:sz w:val="28"/>
          <w:lang w:val="uk-UA"/>
        </w:rPr>
        <w:t xml:space="preserve">. </w:t>
      </w:r>
      <w:r w:rsidRPr="00C34932">
        <w:rPr>
          <w:sz w:val="28"/>
          <w:lang w:val="en-US"/>
        </w:rPr>
        <w:t>Hauer</w:t>
      </w:r>
      <w:r w:rsidRPr="00C34932">
        <w:rPr>
          <w:sz w:val="28"/>
          <w:lang w:val="uk-UA"/>
        </w:rPr>
        <w:t xml:space="preserve">, </w:t>
      </w:r>
      <w:r w:rsidRPr="00C34932">
        <w:rPr>
          <w:sz w:val="28"/>
          <w:lang w:val="en-US"/>
        </w:rPr>
        <w:t>W</w:t>
      </w:r>
      <w:r w:rsidRPr="00C34932">
        <w:rPr>
          <w:sz w:val="28"/>
          <w:lang w:val="uk-UA"/>
        </w:rPr>
        <w:t xml:space="preserve">. </w:t>
      </w:r>
      <w:r w:rsidRPr="00C34932">
        <w:rPr>
          <w:sz w:val="28"/>
          <w:lang w:val="en-US"/>
        </w:rPr>
        <w:t>A</w:t>
      </w:r>
      <w:r w:rsidRPr="00C34932">
        <w:rPr>
          <w:sz w:val="28"/>
          <w:lang w:val="uk-UA"/>
        </w:rPr>
        <w:t>.</w:t>
      </w:r>
      <w:r w:rsidRPr="00C34932">
        <w:rPr>
          <w:sz w:val="28"/>
          <w:lang w:val="en-US"/>
        </w:rPr>
        <w:t xml:space="preserve"> Schmidt</w:t>
      </w:r>
      <w:r w:rsidRPr="00C34932">
        <w:rPr>
          <w:sz w:val="28"/>
          <w:lang w:val="uk-UA"/>
        </w:rPr>
        <w:t xml:space="preserve"> [</w:t>
      </w:r>
      <w:r w:rsidRPr="00C34932">
        <w:rPr>
          <w:sz w:val="28"/>
          <w:lang w:val="en-US"/>
        </w:rPr>
        <w:t>et al.]</w:t>
      </w:r>
      <w:r w:rsidRPr="00C34932">
        <w:rPr>
          <w:sz w:val="28"/>
          <w:lang w:val="uk-UA"/>
        </w:rPr>
        <w:t xml:space="preserve"> </w:t>
      </w:r>
      <w:r w:rsidRPr="00C34932">
        <w:rPr>
          <w:sz w:val="28"/>
          <w:lang w:val="en-US"/>
        </w:rPr>
        <w:t>// Ultrasonografy</w:t>
      </w:r>
      <w:r w:rsidRPr="00C34932">
        <w:rPr>
          <w:sz w:val="28"/>
          <w:lang w:val="uk-UA"/>
        </w:rPr>
        <w:t xml:space="preserve"> </w:t>
      </w:r>
      <w:r w:rsidRPr="00C34932">
        <w:rPr>
          <w:sz w:val="28"/>
          <w:lang w:val="en-US"/>
        </w:rPr>
        <w:t>of</w:t>
      </w:r>
      <w:r w:rsidRPr="00C34932">
        <w:rPr>
          <w:sz w:val="28"/>
          <w:lang w:val="uk-UA"/>
        </w:rPr>
        <w:t xml:space="preserve"> </w:t>
      </w:r>
      <w:r w:rsidRPr="00C34932">
        <w:rPr>
          <w:sz w:val="28"/>
          <w:lang w:val="en-US"/>
        </w:rPr>
        <w:t>the</w:t>
      </w:r>
      <w:r w:rsidRPr="00C34932">
        <w:rPr>
          <w:sz w:val="28"/>
          <w:lang w:val="uk-UA"/>
        </w:rPr>
        <w:t xml:space="preserve"> </w:t>
      </w:r>
      <w:r w:rsidRPr="00C34932">
        <w:rPr>
          <w:sz w:val="28"/>
          <w:lang w:val="en-US"/>
        </w:rPr>
        <w:t xml:space="preserve">shoulder. </w:t>
      </w:r>
      <w:r>
        <w:rPr>
          <w:sz w:val="28"/>
          <w:lang w:val="en-US"/>
        </w:rPr>
        <w:t>–</w:t>
      </w:r>
      <w:r w:rsidRPr="00C34932">
        <w:rPr>
          <w:sz w:val="28"/>
          <w:lang w:val="uk-UA"/>
        </w:rPr>
        <w:t xml:space="preserve"> 2002.</w:t>
      </w:r>
      <w:r w:rsidRPr="00C34932">
        <w:rPr>
          <w:sz w:val="28"/>
          <w:lang w:val="en-US"/>
        </w:rPr>
        <w:t xml:space="preserve"> </w:t>
      </w:r>
      <w:r>
        <w:rPr>
          <w:sz w:val="28"/>
          <w:lang w:val="en-US"/>
        </w:rPr>
        <w:t>–</w:t>
      </w:r>
      <w:r w:rsidRPr="00C34932">
        <w:rPr>
          <w:sz w:val="28"/>
          <w:lang w:val="uk-UA"/>
        </w:rPr>
        <w:t xml:space="preserve"> </w:t>
      </w:r>
      <w:r w:rsidRPr="00C34932">
        <w:rPr>
          <w:sz w:val="28"/>
          <w:lang w:val="en-US"/>
        </w:rPr>
        <w:t>V</w:t>
      </w:r>
      <w:r>
        <w:rPr>
          <w:sz w:val="28"/>
          <w:lang w:val="en-US"/>
        </w:rPr>
        <w:t>ol</w:t>
      </w:r>
      <w:r w:rsidRPr="00C34932">
        <w:rPr>
          <w:sz w:val="28"/>
          <w:lang w:val="en-US"/>
        </w:rPr>
        <w:t>.</w:t>
      </w:r>
      <w:r>
        <w:rPr>
          <w:sz w:val="28"/>
          <w:lang w:val="en-US"/>
        </w:rPr>
        <w:t xml:space="preserve"> 61. – P. 577–</w:t>
      </w:r>
      <w:r w:rsidRPr="00C34932">
        <w:rPr>
          <w:sz w:val="28"/>
          <w:lang w:val="en-US"/>
        </w:rPr>
        <w:t>589.</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 xml:space="preserve">The use of nuclear magnetic resonance to evaluate muscle injury </w:t>
      </w:r>
      <w:r w:rsidRPr="00C34932">
        <w:rPr>
          <w:sz w:val="28"/>
          <w:lang w:val="uk-UA"/>
        </w:rPr>
        <w:t xml:space="preserve">/ </w:t>
      </w:r>
      <w:r w:rsidRPr="00C34932">
        <w:rPr>
          <w:sz w:val="28"/>
          <w:lang w:val="en-US"/>
        </w:rPr>
        <w:t>K</w:t>
      </w:r>
      <w:r w:rsidRPr="00C34932">
        <w:rPr>
          <w:sz w:val="28"/>
          <w:lang w:val="uk-UA"/>
        </w:rPr>
        <w:t xml:space="preserve">. </w:t>
      </w:r>
      <w:r w:rsidRPr="00C34932">
        <w:rPr>
          <w:sz w:val="28"/>
          <w:lang w:val="en-US"/>
        </w:rPr>
        <w:t>McCully</w:t>
      </w:r>
      <w:r w:rsidRPr="00C34932">
        <w:rPr>
          <w:sz w:val="28"/>
          <w:lang w:val="uk-UA"/>
        </w:rPr>
        <w:t>,</w:t>
      </w:r>
      <w:r w:rsidRPr="00C34932">
        <w:rPr>
          <w:sz w:val="28"/>
          <w:lang w:val="en-US"/>
        </w:rPr>
        <w:t xml:space="preserve"> F</w:t>
      </w:r>
      <w:r w:rsidRPr="00C34932">
        <w:rPr>
          <w:sz w:val="28"/>
          <w:lang w:val="uk-UA"/>
        </w:rPr>
        <w:t xml:space="preserve">. </w:t>
      </w:r>
      <w:r w:rsidRPr="00C34932">
        <w:rPr>
          <w:sz w:val="28"/>
          <w:lang w:val="en-US"/>
        </w:rPr>
        <w:t>G</w:t>
      </w:r>
      <w:r w:rsidRPr="00C34932">
        <w:rPr>
          <w:sz w:val="28"/>
          <w:lang w:val="uk-UA"/>
        </w:rPr>
        <w:t>.</w:t>
      </w:r>
      <w:r w:rsidRPr="00C34932">
        <w:rPr>
          <w:sz w:val="28"/>
          <w:lang w:val="en-US"/>
        </w:rPr>
        <w:t xml:space="preserve"> Shellock</w:t>
      </w:r>
      <w:r w:rsidRPr="00C34932">
        <w:rPr>
          <w:sz w:val="28"/>
          <w:lang w:val="uk-UA"/>
        </w:rPr>
        <w:t>,</w:t>
      </w:r>
      <w:r w:rsidRPr="00C34932">
        <w:rPr>
          <w:sz w:val="28"/>
          <w:lang w:val="en-US"/>
        </w:rPr>
        <w:t xml:space="preserve"> W</w:t>
      </w:r>
      <w:r w:rsidRPr="00C34932">
        <w:rPr>
          <w:sz w:val="28"/>
          <w:lang w:val="uk-UA"/>
        </w:rPr>
        <w:t xml:space="preserve">. </w:t>
      </w:r>
      <w:r w:rsidRPr="00C34932">
        <w:rPr>
          <w:sz w:val="28"/>
          <w:lang w:val="en-US"/>
        </w:rPr>
        <w:t>Bank</w:t>
      </w:r>
      <w:r w:rsidRPr="00C34932">
        <w:rPr>
          <w:sz w:val="28"/>
          <w:lang w:val="uk-UA"/>
        </w:rPr>
        <w:t xml:space="preserve"> [</w:t>
      </w:r>
      <w:r w:rsidRPr="00C34932">
        <w:rPr>
          <w:sz w:val="28"/>
          <w:lang w:val="en-US"/>
        </w:rPr>
        <w:t>et al.]</w:t>
      </w:r>
      <w:r w:rsidRPr="00C34932">
        <w:rPr>
          <w:sz w:val="28"/>
          <w:lang w:val="uk-UA"/>
        </w:rPr>
        <w:t xml:space="preserve"> </w:t>
      </w:r>
      <w:r w:rsidRPr="00C34932">
        <w:rPr>
          <w:sz w:val="28"/>
          <w:lang w:val="en-US"/>
        </w:rPr>
        <w:t xml:space="preserve">// </w:t>
      </w:r>
      <w:r w:rsidRPr="00C34932">
        <w:rPr>
          <w:noProof/>
          <w:sz w:val="28"/>
          <w:lang w:val="en-US"/>
        </w:rPr>
        <w:t>Med</w:t>
      </w:r>
      <w:r>
        <w:rPr>
          <w:noProof/>
          <w:sz w:val="28"/>
          <w:lang w:val="en-US"/>
        </w:rPr>
        <w:t>.</w:t>
      </w:r>
      <w:r w:rsidRPr="00C34932">
        <w:rPr>
          <w:noProof/>
          <w:sz w:val="28"/>
          <w:lang w:val="en-US"/>
        </w:rPr>
        <w:t xml:space="preserve"> </w:t>
      </w:r>
      <w:r w:rsidRPr="00C34932">
        <w:rPr>
          <w:sz w:val="28"/>
          <w:lang w:val="en-US"/>
        </w:rPr>
        <w:t>Sci</w:t>
      </w:r>
      <w:r>
        <w:rPr>
          <w:sz w:val="28"/>
          <w:lang w:val="en-US"/>
        </w:rPr>
        <w:t>.</w:t>
      </w:r>
      <w:r w:rsidRPr="00C34932">
        <w:rPr>
          <w:sz w:val="28"/>
          <w:lang w:val="en-US"/>
        </w:rPr>
        <w:t xml:space="preserve"> Sports Exerc. – 1992. – V</w:t>
      </w:r>
      <w:r>
        <w:rPr>
          <w:sz w:val="28"/>
          <w:lang w:val="en-US"/>
        </w:rPr>
        <w:t>ol</w:t>
      </w:r>
      <w:r w:rsidRPr="00C34932">
        <w:rPr>
          <w:sz w:val="28"/>
          <w:lang w:val="en-US"/>
        </w:rPr>
        <w:t xml:space="preserve">. 24. – </w:t>
      </w:r>
      <w:r>
        <w:rPr>
          <w:sz w:val="28"/>
          <w:lang w:val="en-US"/>
        </w:rPr>
        <w:t xml:space="preserve">P. </w:t>
      </w:r>
      <w:r w:rsidRPr="00C34932">
        <w:rPr>
          <w:sz w:val="28"/>
          <w:lang w:val="en-US"/>
        </w:rPr>
        <w:t>537</w:t>
      </w:r>
      <w:r w:rsidRPr="00ED4E6B">
        <w:rPr>
          <w:sz w:val="28"/>
          <w:lang w:val="en-US"/>
        </w:rPr>
        <w:t>–</w:t>
      </w:r>
      <w:r>
        <w:rPr>
          <w:sz w:val="28"/>
          <w:lang w:val="en-US"/>
        </w:rPr>
        <w:t xml:space="preserve">538. </w:t>
      </w:r>
    </w:p>
    <w:p w:rsidR="00371B16" w:rsidRPr="00C34932" w:rsidRDefault="00371B16" w:rsidP="002C54CD">
      <w:pPr>
        <w:numPr>
          <w:ilvl w:val="0"/>
          <w:numId w:val="27"/>
        </w:numPr>
        <w:shd w:val="clear" w:color="auto" w:fill="FFFFFF"/>
        <w:spacing w:after="0" w:line="460" w:lineRule="exact"/>
        <w:ind w:left="0" w:right="185" w:firstLine="720"/>
        <w:jc w:val="both"/>
        <w:rPr>
          <w:sz w:val="28"/>
          <w:lang w:val="en-US"/>
        </w:rPr>
      </w:pPr>
      <w:r w:rsidRPr="00C34932">
        <w:rPr>
          <w:sz w:val="28"/>
          <w:lang w:val="en-US"/>
        </w:rPr>
        <w:t>Three</w:t>
      </w:r>
      <w:r>
        <w:rPr>
          <w:sz w:val="28"/>
          <w:lang w:val="en-US"/>
        </w:rPr>
        <w:t>–</w:t>
      </w:r>
      <w:r w:rsidRPr="00C34932">
        <w:rPr>
          <w:sz w:val="28"/>
          <w:lang w:val="en-US"/>
        </w:rPr>
        <w:t xml:space="preserve">dimensional reconstruction of skeletal muscle from MRI </w:t>
      </w:r>
      <w:r w:rsidRPr="00C34932">
        <w:rPr>
          <w:sz w:val="28"/>
          <w:lang w:val="uk-UA"/>
        </w:rPr>
        <w:t xml:space="preserve">/ </w:t>
      </w:r>
      <w:r w:rsidRPr="00C34932">
        <w:rPr>
          <w:sz w:val="28"/>
          <w:lang w:val="en-US"/>
        </w:rPr>
        <w:t>R</w:t>
      </w:r>
      <w:r w:rsidRPr="00C34932">
        <w:rPr>
          <w:sz w:val="28"/>
          <w:lang w:val="uk-UA"/>
        </w:rPr>
        <w:t xml:space="preserve">. </w:t>
      </w:r>
      <w:r w:rsidRPr="00C34932">
        <w:rPr>
          <w:sz w:val="28"/>
          <w:lang w:val="en-US"/>
        </w:rPr>
        <w:t>W</w:t>
      </w:r>
      <w:r w:rsidRPr="00C34932">
        <w:rPr>
          <w:sz w:val="28"/>
          <w:lang w:val="uk-UA"/>
        </w:rPr>
        <w:t>.</w:t>
      </w:r>
      <w:r w:rsidRPr="00C34932">
        <w:rPr>
          <w:sz w:val="28"/>
          <w:lang w:val="en-US"/>
        </w:rPr>
        <w:t xml:space="preserve"> McColl</w:t>
      </w:r>
      <w:r w:rsidRPr="00C34932">
        <w:rPr>
          <w:sz w:val="28"/>
          <w:lang w:val="uk-UA"/>
        </w:rPr>
        <w:t>,</w:t>
      </w:r>
      <w:r w:rsidRPr="00C34932">
        <w:rPr>
          <w:sz w:val="28"/>
          <w:lang w:val="en-US"/>
        </w:rPr>
        <w:t xml:space="preserve"> J</w:t>
      </w:r>
      <w:r w:rsidRPr="00C34932">
        <w:rPr>
          <w:sz w:val="28"/>
          <w:lang w:val="uk-UA"/>
        </w:rPr>
        <w:t xml:space="preserve">. </w:t>
      </w:r>
      <w:r w:rsidRPr="00C34932">
        <w:rPr>
          <w:sz w:val="28"/>
          <w:lang w:val="en-US"/>
        </w:rPr>
        <w:t>L</w:t>
      </w:r>
      <w:r w:rsidRPr="00C34932">
        <w:rPr>
          <w:sz w:val="28"/>
          <w:lang w:val="uk-UA"/>
        </w:rPr>
        <w:t>.</w:t>
      </w:r>
      <w:r w:rsidRPr="00C34932">
        <w:rPr>
          <w:sz w:val="28"/>
          <w:lang w:val="en-US"/>
        </w:rPr>
        <w:t xml:space="preserve"> Fleckenstein</w:t>
      </w:r>
      <w:r w:rsidRPr="00C34932">
        <w:rPr>
          <w:sz w:val="28"/>
          <w:lang w:val="uk-UA"/>
        </w:rPr>
        <w:t>,</w:t>
      </w:r>
      <w:r w:rsidRPr="00C34932">
        <w:rPr>
          <w:sz w:val="28"/>
          <w:lang w:val="en-US"/>
        </w:rPr>
        <w:t xml:space="preserve"> </w:t>
      </w:r>
      <w:r w:rsidRPr="00C34932">
        <w:rPr>
          <w:noProof/>
          <w:sz w:val="28"/>
          <w:lang w:val="en-US"/>
        </w:rPr>
        <w:t>J</w:t>
      </w:r>
      <w:r w:rsidRPr="00C34932">
        <w:rPr>
          <w:noProof/>
          <w:sz w:val="28"/>
          <w:lang w:val="uk-UA"/>
        </w:rPr>
        <w:t>.</w:t>
      </w:r>
      <w:r w:rsidRPr="00C34932">
        <w:rPr>
          <w:sz w:val="28"/>
          <w:lang w:val="en-US"/>
        </w:rPr>
        <w:t xml:space="preserve"> Bowers</w:t>
      </w:r>
      <w:r w:rsidRPr="00C34932">
        <w:rPr>
          <w:noProof/>
          <w:sz w:val="28"/>
          <w:lang w:val="uk-UA"/>
        </w:rPr>
        <w:t xml:space="preserve"> </w:t>
      </w:r>
      <w:r w:rsidRPr="00C34932">
        <w:rPr>
          <w:sz w:val="28"/>
          <w:lang w:val="uk-UA"/>
        </w:rPr>
        <w:t>[</w:t>
      </w:r>
      <w:r w:rsidRPr="00C34932">
        <w:rPr>
          <w:sz w:val="28"/>
          <w:lang w:val="en-US"/>
        </w:rPr>
        <w:t>et al.]</w:t>
      </w:r>
      <w:r w:rsidRPr="00C34932">
        <w:rPr>
          <w:sz w:val="28"/>
          <w:lang w:val="uk-UA"/>
        </w:rPr>
        <w:t xml:space="preserve"> </w:t>
      </w:r>
      <w:r w:rsidRPr="00C34932">
        <w:rPr>
          <w:sz w:val="28"/>
          <w:lang w:val="en-US"/>
        </w:rPr>
        <w:t>// Comput</w:t>
      </w:r>
      <w:r>
        <w:rPr>
          <w:sz w:val="28"/>
          <w:lang w:val="en-US"/>
        </w:rPr>
        <w:t>.</w:t>
      </w:r>
      <w:r w:rsidRPr="00C34932">
        <w:rPr>
          <w:sz w:val="28"/>
          <w:lang w:val="en-US"/>
        </w:rPr>
        <w:t xml:space="preserve"> </w:t>
      </w:r>
      <w:r w:rsidRPr="00C34932">
        <w:rPr>
          <w:noProof/>
          <w:sz w:val="28"/>
          <w:lang w:val="en-US"/>
        </w:rPr>
        <w:t>Med</w:t>
      </w:r>
      <w:r>
        <w:rPr>
          <w:noProof/>
          <w:sz w:val="28"/>
          <w:lang w:val="en-US"/>
        </w:rPr>
        <w:t>.</w:t>
      </w:r>
      <w:r w:rsidRPr="00C34932">
        <w:rPr>
          <w:noProof/>
          <w:sz w:val="28"/>
          <w:lang w:val="en-US"/>
        </w:rPr>
        <w:t xml:space="preserve"> </w:t>
      </w:r>
      <w:r w:rsidRPr="00C34932">
        <w:rPr>
          <w:sz w:val="28"/>
          <w:lang w:val="en-US"/>
        </w:rPr>
        <w:t>Imaging Graph. – 1992. – V</w:t>
      </w:r>
      <w:r>
        <w:rPr>
          <w:sz w:val="28"/>
          <w:lang w:val="en-US"/>
        </w:rPr>
        <w:t xml:space="preserve">ol. </w:t>
      </w:r>
      <w:r w:rsidRPr="00C34932">
        <w:rPr>
          <w:sz w:val="28"/>
          <w:lang w:val="en-US"/>
        </w:rPr>
        <w:t xml:space="preserve">16. – </w:t>
      </w:r>
      <w:r>
        <w:rPr>
          <w:sz w:val="28"/>
          <w:lang w:val="en-US"/>
        </w:rPr>
        <w:t xml:space="preserve">P. </w:t>
      </w:r>
      <w:r w:rsidRPr="00C34932">
        <w:rPr>
          <w:sz w:val="28"/>
          <w:lang w:val="en-US"/>
        </w:rPr>
        <w:t>363</w:t>
      </w:r>
      <w:r w:rsidRPr="00ED4E6B">
        <w:rPr>
          <w:sz w:val="28"/>
          <w:lang w:val="en-US"/>
        </w:rPr>
        <w:t>–</w:t>
      </w:r>
      <w:r>
        <w:rPr>
          <w:sz w:val="28"/>
          <w:lang w:val="en-US"/>
        </w:rPr>
        <w:t>364.</w:t>
      </w:r>
    </w:p>
    <w:p w:rsidR="00371B16" w:rsidRPr="00C34932" w:rsidRDefault="00371B16" w:rsidP="002C54CD">
      <w:pPr>
        <w:numPr>
          <w:ilvl w:val="0"/>
          <w:numId w:val="27"/>
        </w:numPr>
        <w:spacing w:after="0" w:line="460" w:lineRule="exact"/>
        <w:ind w:left="0" w:right="185" w:firstLine="720"/>
        <w:jc w:val="both"/>
        <w:rPr>
          <w:sz w:val="28"/>
          <w:lang w:val="uk-UA"/>
        </w:rPr>
      </w:pPr>
      <w:r w:rsidRPr="00C34932">
        <w:rPr>
          <w:sz w:val="28"/>
          <w:lang w:val="en-US"/>
        </w:rPr>
        <w:t>Vasconez L.</w:t>
      </w:r>
      <w:r w:rsidRPr="00C34932">
        <w:rPr>
          <w:sz w:val="28"/>
          <w:lang w:val="uk-UA"/>
        </w:rPr>
        <w:t xml:space="preserve"> </w:t>
      </w:r>
      <w:r w:rsidRPr="00C34932">
        <w:rPr>
          <w:sz w:val="28"/>
          <w:lang w:val="en-US"/>
        </w:rPr>
        <w:t>O</w:t>
      </w:r>
      <w:r w:rsidRPr="00C34932">
        <w:rPr>
          <w:sz w:val="28"/>
          <w:lang w:val="uk-UA"/>
        </w:rPr>
        <w:t xml:space="preserve">. </w:t>
      </w:r>
      <w:r w:rsidRPr="00C34932">
        <w:rPr>
          <w:sz w:val="28"/>
          <w:lang w:val="en-US"/>
        </w:rPr>
        <w:t xml:space="preserve">Endoscopy in plastic surgery. An overview </w:t>
      </w:r>
      <w:r w:rsidRPr="00C34932">
        <w:rPr>
          <w:sz w:val="28"/>
          <w:lang w:val="uk-UA"/>
        </w:rPr>
        <w:t xml:space="preserve">/ </w:t>
      </w:r>
      <w:r w:rsidRPr="00C34932">
        <w:rPr>
          <w:sz w:val="28"/>
          <w:lang w:val="en-US"/>
        </w:rPr>
        <w:t>L.</w:t>
      </w:r>
      <w:r w:rsidRPr="00C34932">
        <w:rPr>
          <w:sz w:val="28"/>
          <w:lang w:val="uk-UA"/>
        </w:rPr>
        <w:t xml:space="preserve"> </w:t>
      </w:r>
      <w:r w:rsidRPr="00C34932">
        <w:rPr>
          <w:sz w:val="28"/>
          <w:lang w:val="en-US"/>
        </w:rPr>
        <w:t>O. Vasconez</w:t>
      </w:r>
      <w:r w:rsidRPr="00C34932">
        <w:rPr>
          <w:sz w:val="28"/>
          <w:lang w:val="uk-UA"/>
        </w:rPr>
        <w:t>,</w:t>
      </w:r>
      <w:r w:rsidRPr="00C34932">
        <w:rPr>
          <w:sz w:val="28"/>
          <w:lang w:val="en-US"/>
        </w:rPr>
        <w:t xml:space="preserve"> G.</w:t>
      </w:r>
      <w:r w:rsidRPr="00C34932">
        <w:rPr>
          <w:sz w:val="28"/>
          <w:lang w:val="uk-UA"/>
        </w:rPr>
        <w:t xml:space="preserve"> </w:t>
      </w:r>
      <w:r w:rsidRPr="00C34932">
        <w:rPr>
          <w:sz w:val="28"/>
          <w:lang w:val="en-US"/>
        </w:rPr>
        <w:t>V. Core</w:t>
      </w:r>
      <w:r w:rsidRPr="00C34932">
        <w:rPr>
          <w:sz w:val="28"/>
          <w:lang w:val="uk-UA"/>
        </w:rPr>
        <w:t>,</w:t>
      </w:r>
      <w:r w:rsidRPr="00C34932">
        <w:rPr>
          <w:sz w:val="28"/>
          <w:lang w:val="en-US"/>
        </w:rPr>
        <w:t xml:space="preserve"> B. Oslin // Clin</w:t>
      </w:r>
      <w:r>
        <w:rPr>
          <w:sz w:val="28"/>
          <w:lang w:val="en-US"/>
        </w:rPr>
        <w:t>.</w:t>
      </w:r>
      <w:r w:rsidRPr="00C34932">
        <w:rPr>
          <w:sz w:val="28"/>
          <w:lang w:val="en-US"/>
        </w:rPr>
        <w:t xml:space="preserve"> Plast</w:t>
      </w:r>
      <w:r>
        <w:rPr>
          <w:sz w:val="28"/>
          <w:lang w:val="en-US"/>
        </w:rPr>
        <w:t>.</w:t>
      </w:r>
      <w:r w:rsidRPr="00C34932">
        <w:rPr>
          <w:sz w:val="28"/>
          <w:lang w:val="en-US"/>
        </w:rPr>
        <w:t xml:space="preserve"> Surg. </w:t>
      </w:r>
      <w:r>
        <w:rPr>
          <w:sz w:val="28"/>
          <w:lang w:val="en-US"/>
        </w:rPr>
        <w:t>–</w:t>
      </w:r>
      <w:r w:rsidRPr="00C34932">
        <w:rPr>
          <w:sz w:val="28"/>
          <w:lang w:val="en-US"/>
        </w:rPr>
        <w:t xml:space="preserve"> 1995. – V</w:t>
      </w:r>
      <w:r>
        <w:rPr>
          <w:sz w:val="28"/>
          <w:lang w:val="en-US"/>
        </w:rPr>
        <w:t xml:space="preserve">ol. 22, </w:t>
      </w:r>
      <w:r>
        <w:rPr>
          <w:sz w:val="28"/>
        </w:rPr>
        <w:t>№</w:t>
      </w:r>
      <w:r w:rsidRPr="00C34932">
        <w:rPr>
          <w:sz w:val="28"/>
          <w:lang w:val="en-US"/>
        </w:rPr>
        <w:t xml:space="preserve"> 4. </w:t>
      </w:r>
      <w:r>
        <w:rPr>
          <w:sz w:val="28"/>
          <w:lang w:val="en-US"/>
        </w:rPr>
        <w:t>–</w:t>
      </w:r>
      <w:r w:rsidRPr="00C34932">
        <w:rPr>
          <w:sz w:val="28"/>
          <w:lang w:val="en-US"/>
        </w:rPr>
        <w:t xml:space="preserve"> P. 585</w:t>
      </w:r>
      <w:r>
        <w:rPr>
          <w:sz w:val="28"/>
          <w:lang w:val="en-US"/>
        </w:rPr>
        <w:t>–</w:t>
      </w:r>
      <w:r w:rsidRPr="00C34932">
        <w:rPr>
          <w:sz w:val="28"/>
          <w:lang w:val="en-US"/>
        </w:rPr>
        <w:t xml:space="preserve">589. </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4"/>
          <w:sz w:val="28"/>
          <w:lang w:val="en-US"/>
        </w:rPr>
      </w:pPr>
      <w:r w:rsidRPr="00C34932">
        <w:rPr>
          <w:spacing w:val="1"/>
          <w:sz w:val="28"/>
          <w:lang w:val="en-US"/>
        </w:rPr>
        <w:t xml:space="preserve">Ectopie calcification </w:t>
      </w:r>
      <w:r w:rsidRPr="00C34932">
        <w:rPr>
          <w:spacing w:val="3"/>
          <w:sz w:val="28"/>
          <w:lang w:val="en-US"/>
        </w:rPr>
        <w:t xml:space="preserve">as a Late Seguela of compartment  </w:t>
      </w:r>
      <w:r w:rsidRPr="00C34932">
        <w:rPr>
          <w:noProof/>
          <w:spacing w:val="3"/>
          <w:sz w:val="28"/>
          <w:lang w:val="en-US"/>
        </w:rPr>
        <w:t xml:space="preserve">syndrom </w:t>
      </w:r>
      <w:r w:rsidRPr="00C34932">
        <w:rPr>
          <w:noProof/>
          <w:spacing w:val="3"/>
          <w:sz w:val="28"/>
          <w:lang w:val="uk-UA"/>
        </w:rPr>
        <w:t xml:space="preserve">/ </w:t>
      </w:r>
      <w:r w:rsidRPr="00C34932">
        <w:rPr>
          <w:spacing w:val="1"/>
          <w:sz w:val="28"/>
          <w:lang w:val="en-US"/>
        </w:rPr>
        <w:t>M.</w:t>
      </w:r>
      <w:r w:rsidRPr="00C34932">
        <w:rPr>
          <w:spacing w:val="1"/>
          <w:sz w:val="28"/>
          <w:lang w:val="uk-UA"/>
        </w:rPr>
        <w:t xml:space="preserve"> </w:t>
      </w:r>
      <w:r w:rsidRPr="00C34932">
        <w:rPr>
          <w:spacing w:val="1"/>
          <w:sz w:val="28"/>
          <w:lang w:val="en-US"/>
        </w:rPr>
        <w:t>R. Vian</w:t>
      </w:r>
      <w:r w:rsidRPr="00C34932">
        <w:rPr>
          <w:spacing w:val="1"/>
          <w:sz w:val="28"/>
          <w:lang w:val="uk-UA"/>
        </w:rPr>
        <w:t>,</w:t>
      </w:r>
      <w:r w:rsidRPr="00C34932">
        <w:rPr>
          <w:spacing w:val="1"/>
          <w:sz w:val="28"/>
          <w:lang w:val="en-US"/>
        </w:rPr>
        <w:t xml:space="preserve"> H.</w:t>
      </w:r>
      <w:r w:rsidRPr="00C34932">
        <w:rPr>
          <w:spacing w:val="1"/>
          <w:sz w:val="28"/>
          <w:lang w:val="uk-UA"/>
        </w:rPr>
        <w:t xml:space="preserve"> </w:t>
      </w:r>
      <w:r w:rsidRPr="00C34932">
        <w:rPr>
          <w:spacing w:val="1"/>
          <w:sz w:val="28"/>
          <w:lang w:val="en-US"/>
        </w:rPr>
        <w:t>E. Pedersen</w:t>
      </w:r>
      <w:r w:rsidRPr="00C34932">
        <w:rPr>
          <w:spacing w:val="1"/>
          <w:sz w:val="28"/>
          <w:lang w:val="uk-UA"/>
        </w:rPr>
        <w:t>,</w:t>
      </w:r>
      <w:r w:rsidRPr="00C34932">
        <w:rPr>
          <w:spacing w:val="1"/>
          <w:sz w:val="28"/>
          <w:lang w:val="en-US"/>
        </w:rPr>
        <w:t xml:space="preserve"> G.</w:t>
      </w:r>
      <w:r w:rsidRPr="00C34932">
        <w:rPr>
          <w:spacing w:val="1"/>
          <w:sz w:val="28"/>
          <w:lang w:val="uk-UA"/>
        </w:rPr>
        <w:t xml:space="preserve"> </w:t>
      </w:r>
      <w:r w:rsidRPr="00C34932">
        <w:rPr>
          <w:spacing w:val="1"/>
          <w:sz w:val="28"/>
          <w:lang w:val="en-US"/>
        </w:rPr>
        <w:t>G. Calciccioli</w:t>
      </w:r>
      <w:r w:rsidRPr="00C34932">
        <w:rPr>
          <w:spacing w:val="1"/>
          <w:sz w:val="28"/>
          <w:lang w:val="uk-UA"/>
        </w:rPr>
        <w:t xml:space="preserve"> [ et al</w:t>
      </w:r>
      <w:r w:rsidRPr="00C34932">
        <w:rPr>
          <w:spacing w:val="1"/>
          <w:sz w:val="28"/>
          <w:lang w:val="en-US"/>
        </w:rPr>
        <w:t>.</w:t>
      </w:r>
      <w:r w:rsidRPr="00C34932">
        <w:rPr>
          <w:spacing w:val="1"/>
          <w:sz w:val="28"/>
          <w:lang w:val="uk-UA"/>
        </w:rPr>
        <w:t>]</w:t>
      </w:r>
      <w:r w:rsidRPr="00C34932">
        <w:rPr>
          <w:spacing w:val="1"/>
          <w:sz w:val="28"/>
          <w:lang w:val="en-US"/>
        </w:rPr>
        <w:t xml:space="preserve"> </w:t>
      </w:r>
      <w:r w:rsidRPr="00C34932">
        <w:rPr>
          <w:noProof/>
          <w:spacing w:val="3"/>
          <w:sz w:val="28"/>
          <w:lang w:val="en-US"/>
        </w:rPr>
        <w:t xml:space="preserve">// Clin. </w:t>
      </w:r>
      <w:r>
        <w:rPr>
          <w:spacing w:val="3"/>
          <w:sz w:val="28"/>
          <w:lang w:val="de-DE"/>
        </w:rPr>
        <w:t xml:space="preserve">Orth. – 1983. – </w:t>
      </w:r>
      <w:r>
        <w:rPr>
          <w:spacing w:val="3"/>
          <w:sz w:val="28"/>
        </w:rPr>
        <w:t>№</w:t>
      </w:r>
      <w:r w:rsidRPr="00C34932">
        <w:rPr>
          <w:spacing w:val="3"/>
          <w:sz w:val="28"/>
          <w:lang w:val="de-DE"/>
        </w:rPr>
        <w:t xml:space="preserve"> 176. </w:t>
      </w:r>
      <w:r>
        <w:rPr>
          <w:spacing w:val="3"/>
          <w:sz w:val="28"/>
          <w:lang w:val="de-DE"/>
        </w:rPr>
        <w:t>–</w:t>
      </w:r>
      <w:r w:rsidRPr="00C34932">
        <w:rPr>
          <w:spacing w:val="3"/>
          <w:sz w:val="28"/>
          <w:lang w:val="en-US"/>
        </w:rPr>
        <w:t xml:space="preserve"> </w:t>
      </w:r>
      <w:r w:rsidRPr="00C34932">
        <w:rPr>
          <w:sz w:val="28"/>
          <w:lang w:val="de-DE"/>
        </w:rPr>
        <w:t>P. 178</w:t>
      </w:r>
      <w:r>
        <w:rPr>
          <w:sz w:val="28"/>
          <w:lang w:val="de-DE"/>
        </w:rPr>
        <w:t>–</w:t>
      </w:r>
      <w:r w:rsidRPr="00C34932">
        <w:rPr>
          <w:sz w:val="28"/>
          <w:lang w:val="de-DE"/>
        </w:rPr>
        <w:t>180.</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5"/>
          <w:sz w:val="28"/>
          <w:lang w:val="en-US"/>
        </w:rPr>
      </w:pPr>
      <w:r w:rsidRPr="00C34932">
        <w:rPr>
          <w:spacing w:val="1"/>
          <w:sz w:val="28"/>
          <w:lang w:val="de-DE"/>
        </w:rPr>
        <w:t xml:space="preserve">Werhhauser S. Konservativ </w:t>
      </w:r>
      <w:r w:rsidRPr="00C34932">
        <w:rPr>
          <w:spacing w:val="1"/>
          <w:sz w:val="28"/>
          <w:lang w:val="uk-UA"/>
        </w:rPr>
        <w:t>t</w:t>
      </w:r>
      <w:r>
        <w:rPr>
          <w:spacing w:val="1"/>
          <w:sz w:val="28"/>
          <w:lang w:val="de-DE"/>
        </w:rPr>
        <w:t>herapie der s</w:t>
      </w:r>
      <w:r w:rsidRPr="00C34932">
        <w:rPr>
          <w:spacing w:val="1"/>
          <w:sz w:val="28"/>
          <w:lang w:val="de-DE"/>
        </w:rPr>
        <w:t>portverletzungen.</w:t>
      </w:r>
      <w:r w:rsidRPr="00C34932">
        <w:rPr>
          <w:spacing w:val="1"/>
          <w:sz w:val="28"/>
          <w:lang w:val="uk-UA"/>
        </w:rPr>
        <w:t xml:space="preserve"> </w:t>
      </w:r>
      <w:r>
        <w:rPr>
          <w:spacing w:val="6"/>
          <w:sz w:val="28"/>
          <w:lang w:val="de-DE"/>
        </w:rPr>
        <w:t>Enzympriparate for therapie und p</w:t>
      </w:r>
      <w:r w:rsidRPr="00C34932">
        <w:rPr>
          <w:spacing w:val="6"/>
          <w:sz w:val="28"/>
          <w:lang w:val="de-DE"/>
        </w:rPr>
        <w:t>rophylaxe</w:t>
      </w:r>
      <w:r w:rsidRPr="00C34932">
        <w:rPr>
          <w:spacing w:val="6"/>
          <w:sz w:val="28"/>
          <w:lang w:val="uk-UA"/>
        </w:rPr>
        <w:t xml:space="preserve"> / </w:t>
      </w:r>
      <w:r w:rsidRPr="00C34932">
        <w:rPr>
          <w:spacing w:val="1"/>
          <w:sz w:val="28"/>
          <w:lang w:val="de-DE"/>
        </w:rPr>
        <w:t xml:space="preserve">S. Werhhauser </w:t>
      </w:r>
      <w:r w:rsidRPr="00C34932">
        <w:rPr>
          <w:spacing w:val="6"/>
          <w:sz w:val="28"/>
          <w:lang w:val="de-DE"/>
        </w:rPr>
        <w:t xml:space="preserve">// Allgemeinmedizin. </w:t>
      </w:r>
      <w:r>
        <w:rPr>
          <w:spacing w:val="6"/>
          <w:sz w:val="28"/>
          <w:lang w:val="de-DE"/>
        </w:rPr>
        <w:t>–</w:t>
      </w:r>
      <w:r w:rsidRPr="00C34932">
        <w:rPr>
          <w:spacing w:val="6"/>
          <w:sz w:val="28"/>
          <w:lang w:val="de-DE"/>
        </w:rPr>
        <w:t xml:space="preserve"> </w:t>
      </w:r>
      <w:r w:rsidRPr="00C34932">
        <w:rPr>
          <w:spacing w:val="6"/>
          <w:sz w:val="28"/>
          <w:lang w:val="en-US"/>
        </w:rPr>
        <w:t xml:space="preserve">1990. </w:t>
      </w:r>
      <w:r>
        <w:rPr>
          <w:spacing w:val="6"/>
          <w:sz w:val="28"/>
          <w:lang w:val="en-US"/>
        </w:rPr>
        <w:t>–</w:t>
      </w:r>
      <w:r w:rsidRPr="00C34932">
        <w:rPr>
          <w:spacing w:val="6"/>
          <w:sz w:val="28"/>
          <w:lang w:val="en-US"/>
        </w:rPr>
        <w:t xml:space="preserve"> </w:t>
      </w:r>
      <w:r w:rsidRPr="00545085">
        <w:rPr>
          <w:spacing w:val="10"/>
          <w:sz w:val="28"/>
          <w:lang w:val="en-US"/>
        </w:rPr>
        <w:t>№</w:t>
      </w:r>
      <w:r>
        <w:rPr>
          <w:spacing w:val="10"/>
          <w:sz w:val="28"/>
          <w:lang w:val="en-US"/>
        </w:rPr>
        <w:t xml:space="preserve"> </w:t>
      </w:r>
      <w:r w:rsidRPr="00C34932">
        <w:rPr>
          <w:spacing w:val="10"/>
          <w:sz w:val="28"/>
          <w:lang w:val="en-US"/>
        </w:rPr>
        <w:t xml:space="preserve">7. </w:t>
      </w:r>
      <w:r>
        <w:rPr>
          <w:spacing w:val="10"/>
          <w:sz w:val="28"/>
          <w:lang w:val="en-US"/>
        </w:rPr>
        <w:t>–</w:t>
      </w:r>
      <w:r w:rsidRPr="00C34932">
        <w:rPr>
          <w:spacing w:val="10"/>
          <w:sz w:val="28"/>
          <w:lang w:val="en-US"/>
        </w:rPr>
        <w:t xml:space="preserve"> P. 173</w:t>
      </w:r>
      <w:r>
        <w:rPr>
          <w:spacing w:val="10"/>
          <w:sz w:val="28"/>
          <w:lang w:val="en-US"/>
        </w:rPr>
        <w:t>–</w:t>
      </w:r>
      <w:r w:rsidRPr="00C34932">
        <w:rPr>
          <w:spacing w:val="10"/>
          <w:sz w:val="28"/>
          <w:lang w:val="en-US"/>
        </w:rPr>
        <w:t>177.</w:t>
      </w:r>
    </w:p>
    <w:p w:rsidR="00371B16" w:rsidRPr="00C34932" w:rsidRDefault="00371B16" w:rsidP="002C54CD">
      <w:pPr>
        <w:widowControl w:val="0"/>
        <w:numPr>
          <w:ilvl w:val="0"/>
          <w:numId w:val="27"/>
        </w:numPr>
        <w:shd w:val="clear" w:color="auto" w:fill="FFFFFF"/>
        <w:tabs>
          <w:tab w:val="left" w:pos="1099"/>
        </w:tabs>
        <w:autoSpaceDE w:val="0"/>
        <w:autoSpaceDN w:val="0"/>
        <w:adjustRightInd w:val="0"/>
        <w:spacing w:after="0" w:line="460" w:lineRule="exact"/>
        <w:ind w:left="0" w:right="185" w:firstLine="720"/>
        <w:jc w:val="both"/>
        <w:rPr>
          <w:spacing w:val="-4"/>
          <w:sz w:val="28"/>
          <w:lang w:val="en-US"/>
        </w:rPr>
      </w:pPr>
      <w:r w:rsidRPr="00C34932">
        <w:rPr>
          <w:spacing w:val="3"/>
          <w:sz w:val="28"/>
          <w:lang w:val="en-US"/>
        </w:rPr>
        <w:t xml:space="preserve">Whitesides </w:t>
      </w:r>
      <w:r w:rsidRPr="00C34932">
        <w:rPr>
          <w:spacing w:val="3"/>
          <w:sz w:val="28"/>
        </w:rPr>
        <w:t>Т</w:t>
      </w:r>
      <w:r w:rsidRPr="00C34932">
        <w:rPr>
          <w:spacing w:val="3"/>
          <w:sz w:val="28"/>
          <w:lang w:val="en-US"/>
        </w:rPr>
        <w:t>.</w:t>
      </w:r>
      <w:r w:rsidRPr="00C34932">
        <w:rPr>
          <w:spacing w:val="3"/>
          <w:sz w:val="28"/>
          <w:lang w:val="uk-UA"/>
        </w:rPr>
        <w:t xml:space="preserve"> </w:t>
      </w:r>
      <w:r w:rsidRPr="00C34932">
        <w:rPr>
          <w:spacing w:val="3"/>
          <w:sz w:val="28"/>
        </w:rPr>
        <w:t>Е</w:t>
      </w:r>
      <w:r w:rsidRPr="00C34932">
        <w:rPr>
          <w:spacing w:val="3"/>
          <w:sz w:val="28"/>
          <w:lang w:val="en-US"/>
        </w:rPr>
        <w:t>.</w:t>
      </w:r>
      <w:r w:rsidRPr="00C34932">
        <w:rPr>
          <w:spacing w:val="3"/>
          <w:sz w:val="28"/>
          <w:lang w:val="uk-UA"/>
        </w:rPr>
        <w:t xml:space="preserve"> </w:t>
      </w:r>
      <w:r w:rsidRPr="00C34932">
        <w:rPr>
          <w:spacing w:val="3"/>
          <w:sz w:val="28"/>
          <w:lang w:val="en-US"/>
        </w:rPr>
        <w:t>Compartment syndromes and the role of fasciotomy</w:t>
      </w:r>
      <w:r>
        <w:rPr>
          <w:spacing w:val="3"/>
          <w:sz w:val="28"/>
          <w:lang w:val="en-US"/>
        </w:rPr>
        <w:t>, its parameters and techniques</w:t>
      </w:r>
      <w:r w:rsidRPr="00C34932">
        <w:rPr>
          <w:spacing w:val="3"/>
          <w:sz w:val="28"/>
          <w:lang w:val="en-US"/>
        </w:rPr>
        <w:t xml:space="preserve"> </w:t>
      </w:r>
      <w:r>
        <w:rPr>
          <w:spacing w:val="3"/>
          <w:sz w:val="28"/>
          <w:lang w:val="en-US"/>
        </w:rPr>
        <w:t>(</w:t>
      </w:r>
      <w:r w:rsidRPr="00C34932">
        <w:rPr>
          <w:spacing w:val="3"/>
          <w:sz w:val="28"/>
          <w:lang w:val="en-US"/>
        </w:rPr>
        <w:t>AAOS</w:t>
      </w:r>
      <w:r>
        <w:rPr>
          <w:spacing w:val="3"/>
          <w:sz w:val="28"/>
          <w:lang w:val="en-US"/>
        </w:rPr>
        <w:t>)</w:t>
      </w:r>
      <w:r w:rsidRPr="00C34932">
        <w:rPr>
          <w:spacing w:val="3"/>
          <w:sz w:val="28"/>
          <w:lang w:val="en-US"/>
        </w:rPr>
        <w:t xml:space="preserve"> </w:t>
      </w:r>
      <w:r w:rsidRPr="00C34932">
        <w:rPr>
          <w:spacing w:val="3"/>
          <w:sz w:val="28"/>
          <w:lang w:val="uk-UA"/>
        </w:rPr>
        <w:t xml:space="preserve">/ </w:t>
      </w:r>
      <w:r w:rsidRPr="00C34932">
        <w:rPr>
          <w:spacing w:val="3"/>
          <w:sz w:val="28"/>
        </w:rPr>
        <w:t>Т</w:t>
      </w:r>
      <w:r w:rsidRPr="00C34932">
        <w:rPr>
          <w:spacing w:val="3"/>
          <w:sz w:val="28"/>
          <w:lang w:val="en-US"/>
        </w:rPr>
        <w:t>.</w:t>
      </w:r>
      <w:r w:rsidRPr="00C34932">
        <w:rPr>
          <w:spacing w:val="3"/>
          <w:sz w:val="28"/>
          <w:lang w:val="uk-UA"/>
        </w:rPr>
        <w:t xml:space="preserve"> </w:t>
      </w:r>
      <w:r w:rsidRPr="00C34932">
        <w:rPr>
          <w:spacing w:val="3"/>
          <w:sz w:val="28"/>
        </w:rPr>
        <w:t>Е</w:t>
      </w:r>
      <w:r w:rsidRPr="00C34932">
        <w:rPr>
          <w:spacing w:val="3"/>
          <w:sz w:val="28"/>
          <w:lang w:val="en-US"/>
        </w:rPr>
        <w:t>.</w:t>
      </w:r>
      <w:r w:rsidRPr="00C34932">
        <w:rPr>
          <w:spacing w:val="3"/>
          <w:sz w:val="28"/>
          <w:lang w:val="uk-UA"/>
        </w:rPr>
        <w:t xml:space="preserve"> </w:t>
      </w:r>
      <w:r w:rsidRPr="00C34932">
        <w:rPr>
          <w:spacing w:val="3"/>
          <w:sz w:val="28"/>
          <w:lang w:val="en-US"/>
        </w:rPr>
        <w:t>Whitesides</w:t>
      </w:r>
      <w:r w:rsidRPr="00C34932">
        <w:rPr>
          <w:spacing w:val="3"/>
          <w:sz w:val="28"/>
          <w:lang w:val="uk-UA"/>
        </w:rPr>
        <w:t>,</w:t>
      </w:r>
      <w:r w:rsidRPr="00C34932">
        <w:rPr>
          <w:spacing w:val="3"/>
          <w:sz w:val="28"/>
          <w:lang w:val="en-US"/>
        </w:rPr>
        <w:t xml:space="preserve"> H. Harada</w:t>
      </w:r>
      <w:r w:rsidRPr="00C34932">
        <w:rPr>
          <w:spacing w:val="3"/>
          <w:sz w:val="28"/>
          <w:lang w:val="uk-UA"/>
        </w:rPr>
        <w:t>,</w:t>
      </w:r>
      <w:r w:rsidRPr="00C34932">
        <w:rPr>
          <w:spacing w:val="3"/>
          <w:sz w:val="28"/>
          <w:lang w:val="en-US"/>
        </w:rPr>
        <w:t xml:space="preserve"> K. Morimoto // Instr. Course Lect</w:t>
      </w:r>
      <w:r>
        <w:rPr>
          <w:spacing w:val="3"/>
          <w:sz w:val="28"/>
          <w:lang w:val="en-US"/>
        </w:rPr>
        <w:t>.</w:t>
      </w:r>
      <w:r w:rsidRPr="00C34932">
        <w:rPr>
          <w:spacing w:val="3"/>
          <w:sz w:val="28"/>
          <w:lang w:val="en-US"/>
        </w:rPr>
        <w:t xml:space="preserve"> </w:t>
      </w:r>
      <w:r>
        <w:rPr>
          <w:spacing w:val="3"/>
          <w:sz w:val="28"/>
          <w:lang w:val="en-US"/>
        </w:rPr>
        <w:t>–</w:t>
      </w:r>
      <w:r w:rsidRPr="00C34932">
        <w:rPr>
          <w:spacing w:val="3"/>
          <w:sz w:val="28"/>
          <w:lang w:val="en-US"/>
        </w:rPr>
        <w:t xml:space="preserve"> </w:t>
      </w:r>
      <w:r w:rsidRPr="00C34932">
        <w:rPr>
          <w:spacing w:val="6"/>
          <w:sz w:val="28"/>
          <w:lang w:val="en-US"/>
        </w:rPr>
        <w:t xml:space="preserve">1977. </w:t>
      </w:r>
      <w:r>
        <w:rPr>
          <w:spacing w:val="6"/>
          <w:sz w:val="28"/>
          <w:lang w:val="en-US"/>
        </w:rPr>
        <w:t xml:space="preserve">– </w:t>
      </w:r>
      <w:r>
        <w:rPr>
          <w:spacing w:val="6"/>
          <w:sz w:val="28"/>
        </w:rPr>
        <w:t>№</w:t>
      </w:r>
      <w:r>
        <w:rPr>
          <w:spacing w:val="6"/>
          <w:sz w:val="28"/>
          <w:lang w:val="en-US"/>
        </w:rPr>
        <w:t xml:space="preserve"> </w:t>
      </w:r>
      <w:r w:rsidRPr="00C34932">
        <w:rPr>
          <w:spacing w:val="6"/>
          <w:sz w:val="28"/>
          <w:lang w:val="en-US"/>
        </w:rPr>
        <w:t xml:space="preserve">26. </w:t>
      </w:r>
      <w:r>
        <w:rPr>
          <w:spacing w:val="6"/>
          <w:sz w:val="28"/>
          <w:lang w:val="en-US"/>
        </w:rPr>
        <w:t>–</w:t>
      </w:r>
      <w:r w:rsidRPr="00C34932">
        <w:rPr>
          <w:spacing w:val="6"/>
          <w:sz w:val="28"/>
          <w:lang w:val="en-US"/>
        </w:rPr>
        <w:t xml:space="preserve"> P. 179</w:t>
      </w:r>
      <w:r>
        <w:rPr>
          <w:spacing w:val="6"/>
          <w:sz w:val="28"/>
          <w:lang w:val="en-US"/>
        </w:rPr>
        <w:t>–</w:t>
      </w:r>
      <w:r w:rsidRPr="00C34932">
        <w:rPr>
          <w:spacing w:val="6"/>
          <w:sz w:val="28"/>
          <w:lang w:val="en-US"/>
        </w:rPr>
        <w:t>183.</w:t>
      </w:r>
    </w:p>
    <w:p w:rsidR="00371B16" w:rsidRPr="00C34932" w:rsidRDefault="00371B16" w:rsidP="002C54CD">
      <w:pPr>
        <w:widowControl w:val="0"/>
        <w:numPr>
          <w:ilvl w:val="0"/>
          <w:numId w:val="27"/>
        </w:numPr>
        <w:shd w:val="clear" w:color="auto" w:fill="FFFFFF"/>
        <w:tabs>
          <w:tab w:val="left" w:pos="1066"/>
        </w:tabs>
        <w:autoSpaceDE w:val="0"/>
        <w:autoSpaceDN w:val="0"/>
        <w:adjustRightInd w:val="0"/>
        <w:spacing w:after="0" w:line="460" w:lineRule="exact"/>
        <w:ind w:left="0" w:right="185" w:firstLine="720"/>
        <w:jc w:val="both"/>
        <w:rPr>
          <w:spacing w:val="-12"/>
          <w:sz w:val="28"/>
          <w:lang w:val="en-US"/>
        </w:rPr>
      </w:pPr>
      <w:r w:rsidRPr="00C34932">
        <w:rPr>
          <w:spacing w:val="3"/>
          <w:sz w:val="28"/>
          <w:lang w:val="en-US"/>
        </w:rPr>
        <w:t xml:space="preserve">Wooden foreign bodies </w:t>
      </w:r>
      <w:r>
        <w:rPr>
          <w:spacing w:val="3"/>
          <w:sz w:val="28"/>
          <w:lang w:val="en-US"/>
        </w:rPr>
        <w:t>in soft tissue: detection at US</w:t>
      </w:r>
      <w:r w:rsidRPr="00C34932">
        <w:rPr>
          <w:spacing w:val="3"/>
          <w:sz w:val="28"/>
          <w:lang w:val="en-US"/>
        </w:rPr>
        <w:t xml:space="preserve"> </w:t>
      </w:r>
      <w:r w:rsidRPr="00C34932">
        <w:rPr>
          <w:spacing w:val="3"/>
          <w:sz w:val="28"/>
          <w:lang w:val="uk-UA"/>
        </w:rPr>
        <w:t xml:space="preserve">/ </w:t>
      </w:r>
      <w:r w:rsidRPr="00C34932">
        <w:rPr>
          <w:noProof/>
          <w:spacing w:val="6"/>
          <w:sz w:val="28"/>
          <w:lang w:val="en-US"/>
        </w:rPr>
        <w:t>J.</w:t>
      </w:r>
      <w:r w:rsidRPr="00C34932">
        <w:rPr>
          <w:noProof/>
          <w:spacing w:val="6"/>
          <w:sz w:val="28"/>
          <w:lang w:val="uk-UA"/>
        </w:rPr>
        <w:t xml:space="preserve"> </w:t>
      </w:r>
      <w:r w:rsidRPr="00C34932">
        <w:rPr>
          <w:spacing w:val="6"/>
          <w:sz w:val="28"/>
          <w:lang w:val="en-US"/>
        </w:rPr>
        <w:t>A. Jacobson</w:t>
      </w:r>
      <w:r w:rsidRPr="00C34932">
        <w:rPr>
          <w:spacing w:val="6"/>
          <w:sz w:val="28"/>
          <w:lang w:val="uk-UA"/>
        </w:rPr>
        <w:t>,</w:t>
      </w:r>
      <w:r w:rsidRPr="00C34932">
        <w:rPr>
          <w:spacing w:val="6"/>
          <w:sz w:val="28"/>
          <w:lang w:val="en-US"/>
        </w:rPr>
        <w:t xml:space="preserve"> A. Powell</w:t>
      </w:r>
      <w:r w:rsidRPr="00C34932">
        <w:rPr>
          <w:spacing w:val="6"/>
          <w:sz w:val="28"/>
          <w:lang w:val="uk-UA"/>
        </w:rPr>
        <w:t>,</w:t>
      </w:r>
      <w:r w:rsidRPr="00C34932">
        <w:rPr>
          <w:spacing w:val="6"/>
          <w:sz w:val="28"/>
          <w:lang w:val="en-US"/>
        </w:rPr>
        <w:t xml:space="preserve"> J.</w:t>
      </w:r>
      <w:r w:rsidRPr="00C34932">
        <w:rPr>
          <w:spacing w:val="6"/>
          <w:sz w:val="28"/>
          <w:lang w:val="uk-UA"/>
        </w:rPr>
        <w:t xml:space="preserve"> </w:t>
      </w:r>
      <w:r w:rsidRPr="00C34932">
        <w:rPr>
          <w:spacing w:val="6"/>
          <w:sz w:val="28"/>
          <w:lang w:val="en-US"/>
        </w:rPr>
        <w:t>G. Craig</w:t>
      </w:r>
      <w:r w:rsidRPr="00C34932">
        <w:rPr>
          <w:spacing w:val="6"/>
          <w:sz w:val="28"/>
          <w:lang w:val="uk-UA"/>
        </w:rPr>
        <w:t xml:space="preserve"> [</w:t>
      </w:r>
      <w:r w:rsidRPr="00C34932">
        <w:rPr>
          <w:sz w:val="28"/>
          <w:lang w:val="en-US"/>
        </w:rPr>
        <w:t xml:space="preserve">et al.] </w:t>
      </w:r>
      <w:r w:rsidRPr="00C34932">
        <w:rPr>
          <w:spacing w:val="6"/>
          <w:sz w:val="28"/>
          <w:lang w:val="uk-UA"/>
        </w:rPr>
        <w:t xml:space="preserve"> </w:t>
      </w:r>
      <w:r w:rsidRPr="00C34932">
        <w:rPr>
          <w:spacing w:val="3"/>
          <w:sz w:val="28"/>
          <w:lang w:val="en-US"/>
        </w:rPr>
        <w:t xml:space="preserve">// </w:t>
      </w:r>
      <w:r w:rsidRPr="00C34932">
        <w:rPr>
          <w:noProof/>
          <w:spacing w:val="3"/>
          <w:sz w:val="28"/>
          <w:lang w:val="en-US"/>
        </w:rPr>
        <w:t xml:space="preserve">J. </w:t>
      </w:r>
      <w:r>
        <w:rPr>
          <w:spacing w:val="3"/>
          <w:sz w:val="28"/>
          <w:lang w:val="en-US"/>
        </w:rPr>
        <w:t>Radiology. – 1998</w:t>
      </w:r>
      <w:r w:rsidRPr="00C34932">
        <w:rPr>
          <w:spacing w:val="3"/>
          <w:sz w:val="28"/>
          <w:lang w:val="en-US"/>
        </w:rPr>
        <w:t xml:space="preserve">. – </w:t>
      </w:r>
      <w:r>
        <w:rPr>
          <w:spacing w:val="3"/>
          <w:sz w:val="28"/>
          <w:lang w:val="en-US"/>
        </w:rPr>
        <w:t>Vol.</w:t>
      </w:r>
      <w:r w:rsidRPr="00C34932">
        <w:rPr>
          <w:spacing w:val="9"/>
          <w:sz w:val="28"/>
          <w:lang w:val="en-US"/>
        </w:rPr>
        <w:t xml:space="preserve"> 206</w:t>
      </w:r>
      <w:r>
        <w:rPr>
          <w:spacing w:val="9"/>
          <w:sz w:val="28"/>
          <w:lang w:val="en-US"/>
        </w:rPr>
        <w:t xml:space="preserve">, </w:t>
      </w:r>
      <w:r>
        <w:rPr>
          <w:spacing w:val="9"/>
          <w:sz w:val="28"/>
        </w:rPr>
        <w:t>№</w:t>
      </w:r>
      <w:r>
        <w:rPr>
          <w:spacing w:val="9"/>
          <w:sz w:val="28"/>
          <w:lang w:val="en-US"/>
        </w:rPr>
        <w:t xml:space="preserve"> </w:t>
      </w:r>
      <w:r>
        <w:rPr>
          <w:spacing w:val="9"/>
          <w:sz w:val="28"/>
          <w:lang w:val="en-US"/>
        </w:rPr>
        <w:lastRenderedPageBreak/>
        <w:t>1</w:t>
      </w:r>
      <w:r w:rsidRPr="00C34932">
        <w:rPr>
          <w:spacing w:val="9"/>
          <w:sz w:val="28"/>
          <w:lang w:val="en-US"/>
        </w:rPr>
        <w:t xml:space="preserve">. </w:t>
      </w:r>
      <w:r>
        <w:rPr>
          <w:spacing w:val="9"/>
          <w:sz w:val="28"/>
          <w:lang w:val="en-US"/>
        </w:rPr>
        <w:t>–</w:t>
      </w:r>
      <w:r w:rsidRPr="00C34932">
        <w:rPr>
          <w:spacing w:val="9"/>
          <w:sz w:val="28"/>
          <w:lang w:val="en-US"/>
        </w:rPr>
        <w:t xml:space="preserve"> P. 45</w:t>
      </w:r>
      <w:r>
        <w:rPr>
          <w:spacing w:val="9"/>
          <w:sz w:val="28"/>
          <w:lang w:val="en-US"/>
        </w:rPr>
        <w:t>–</w:t>
      </w:r>
      <w:r w:rsidRPr="00C34932">
        <w:rPr>
          <w:spacing w:val="9"/>
          <w:sz w:val="28"/>
          <w:lang w:val="en-US"/>
        </w:rPr>
        <w:t>48.</w:t>
      </w:r>
    </w:p>
    <w:p w:rsidR="00371B16" w:rsidRPr="00C34932" w:rsidRDefault="00371B16" w:rsidP="002C54CD">
      <w:pPr>
        <w:numPr>
          <w:ilvl w:val="0"/>
          <w:numId w:val="27"/>
        </w:numPr>
        <w:spacing w:after="0" w:line="460" w:lineRule="exact"/>
        <w:ind w:left="0" w:right="185" w:firstLine="720"/>
        <w:jc w:val="both"/>
        <w:rPr>
          <w:sz w:val="28"/>
          <w:lang w:val="en-US"/>
        </w:rPr>
      </w:pPr>
      <w:r w:rsidRPr="00C34932">
        <w:rPr>
          <w:sz w:val="28"/>
          <w:lang w:val="en-US"/>
        </w:rPr>
        <w:t xml:space="preserve">Possible roles of CTGF/Hcs24 in the initiation and development of ossification of the posterior longitudinal ligament </w:t>
      </w:r>
      <w:r w:rsidRPr="00C34932">
        <w:rPr>
          <w:sz w:val="28"/>
          <w:lang w:val="uk-UA"/>
        </w:rPr>
        <w:t xml:space="preserve">/ </w:t>
      </w:r>
      <w:r w:rsidRPr="00C34932">
        <w:rPr>
          <w:sz w:val="28"/>
          <w:lang w:val="sv-SE"/>
        </w:rPr>
        <w:t>Y. Yamamoto</w:t>
      </w:r>
      <w:r w:rsidRPr="00C34932">
        <w:rPr>
          <w:sz w:val="28"/>
          <w:lang w:val="uk-UA"/>
        </w:rPr>
        <w:t>,</w:t>
      </w:r>
      <w:r w:rsidRPr="00C34932">
        <w:rPr>
          <w:sz w:val="28"/>
          <w:lang w:val="sv-SE"/>
        </w:rPr>
        <w:t xml:space="preserve"> K</w:t>
      </w:r>
      <w:r w:rsidRPr="00C34932">
        <w:rPr>
          <w:sz w:val="28"/>
          <w:lang w:val="uk-UA"/>
        </w:rPr>
        <w:t>.</w:t>
      </w:r>
      <w:r w:rsidRPr="00C34932">
        <w:rPr>
          <w:sz w:val="28"/>
          <w:lang w:val="sv-SE"/>
        </w:rPr>
        <w:t xml:space="preserve"> Furukawa</w:t>
      </w:r>
      <w:r>
        <w:rPr>
          <w:sz w:val="28"/>
          <w:lang w:val="sv-SE"/>
        </w:rPr>
        <w:t>,</w:t>
      </w:r>
      <w:r w:rsidRPr="00C34932">
        <w:rPr>
          <w:sz w:val="28"/>
          <w:lang w:val="sv-SE"/>
        </w:rPr>
        <w:t xml:space="preserve"> K. Ueyama </w:t>
      </w:r>
      <w:r w:rsidRPr="00C34932">
        <w:rPr>
          <w:sz w:val="28"/>
          <w:lang w:val="en-US"/>
        </w:rPr>
        <w:t xml:space="preserve">[et al.] // Spine. </w:t>
      </w:r>
      <w:r>
        <w:rPr>
          <w:sz w:val="28"/>
          <w:lang w:val="en-US"/>
        </w:rPr>
        <w:t>–</w:t>
      </w:r>
      <w:r w:rsidRPr="00C34932">
        <w:rPr>
          <w:sz w:val="28"/>
          <w:lang w:val="en-US"/>
        </w:rPr>
        <w:t xml:space="preserve"> 2002. </w:t>
      </w:r>
      <w:r>
        <w:rPr>
          <w:sz w:val="28"/>
          <w:lang w:val="en-US"/>
        </w:rPr>
        <w:t>–</w:t>
      </w:r>
      <w:r w:rsidRPr="00C34932">
        <w:rPr>
          <w:sz w:val="28"/>
          <w:lang w:val="en-US"/>
        </w:rPr>
        <w:t xml:space="preserve"> Vol. 27, №</w:t>
      </w:r>
      <w:r>
        <w:rPr>
          <w:sz w:val="28"/>
          <w:lang w:val="en-US"/>
        </w:rPr>
        <w:t xml:space="preserve"> </w:t>
      </w:r>
      <w:r w:rsidRPr="00C34932">
        <w:rPr>
          <w:sz w:val="28"/>
          <w:lang w:val="en-US"/>
        </w:rPr>
        <w:t xml:space="preserve">17. </w:t>
      </w:r>
      <w:r>
        <w:rPr>
          <w:sz w:val="28"/>
          <w:lang w:val="en-US"/>
        </w:rPr>
        <w:t>–</w:t>
      </w:r>
      <w:r w:rsidRPr="00C34932">
        <w:rPr>
          <w:sz w:val="28"/>
          <w:lang w:val="en-US"/>
        </w:rPr>
        <w:t xml:space="preserve"> P. 1852</w:t>
      </w:r>
      <w:r>
        <w:rPr>
          <w:sz w:val="28"/>
          <w:lang w:val="en-US"/>
        </w:rPr>
        <w:t>–</w:t>
      </w:r>
      <w:r w:rsidRPr="00C34932">
        <w:rPr>
          <w:sz w:val="28"/>
          <w:lang w:val="en-US"/>
        </w:rPr>
        <w:t xml:space="preserve">1857. </w:t>
      </w:r>
    </w:p>
    <w:p w:rsidR="00371B16" w:rsidRPr="00C34932" w:rsidRDefault="00371B16" w:rsidP="002C54CD">
      <w:pPr>
        <w:widowControl w:val="0"/>
        <w:numPr>
          <w:ilvl w:val="0"/>
          <w:numId w:val="27"/>
        </w:numPr>
        <w:shd w:val="clear" w:color="auto" w:fill="FFFFFF"/>
        <w:tabs>
          <w:tab w:val="left" w:pos="1094"/>
        </w:tabs>
        <w:autoSpaceDE w:val="0"/>
        <w:autoSpaceDN w:val="0"/>
        <w:adjustRightInd w:val="0"/>
        <w:spacing w:after="0" w:line="460" w:lineRule="exact"/>
        <w:ind w:left="0" w:right="185" w:firstLine="720"/>
        <w:jc w:val="both"/>
        <w:rPr>
          <w:spacing w:val="-5"/>
          <w:sz w:val="28"/>
          <w:lang w:val="en-US"/>
        </w:rPr>
      </w:pPr>
      <w:r w:rsidRPr="00C34932">
        <w:rPr>
          <w:spacing w:val="9"/>
          <w:sz w:val="28"/>
          <w:lang w:val="en-US"/>
        </w:rPr>
        <w:t xml:space="preserve">Yoshioka H. </w:t>
      </w:r>
      <w:r w:rsidRPr="00C34932">
        <w:rPr>
          <w:noProof/>
          <w:spacing w:val="9"/>
          <w:sz w:val="28"/>
          <w:lang w:val="en-US"/>
        </w:rPr>
        <w:t xml:space="preserve">Gluteal </w:t>
      </w:r>
      <w:r w:rsidRPr="00C34932">
        <w:rPr>
          <w:spacing w:val="9"/>
          <w:sz w:val="28"/>
          <w:lang w:val="en-US"/>
        </w:rPr>
        <w:t>compartment syndrome. A report of 4 cases</w:t>
      </w:r>
      <w:r w:rsidRPr="00C34932">
        <w:rPr>
          <w:spacing w:val="9"/>
          <w:sz w:val="28"/>
          <w:lang w:val="uk-UA"/>
        </w:rPr>
        <w:t xml:space="preserve"> </w:t>
      </w:r>
      <w:r w:rsidRPr="00C34932">
        <w:rPr>
          <w:spacing w:val="9"/>
          <w:sz w:val="28"/>
          <w:lang w:val="en-US"/>
        </w:rPr>
        <w:t xml:space="preserve">/ H. Yoshioka // </w:t>
      </w:r>
      <w:r w:rsidRPr="00C34932">
        <w:rPr>
          <w:noProof/>
          <w:spacing w:val="9"/>
          <w:sz w:val="28"/>
          <w:lang w:val="en-US"/>
        </w:rPr>
        <w:t xml:space="preserve">Acta </w:t>
      </w:r>
      <w:r w:rsidRPr="00C34932">
        <w:rPr>
          <w:spacing w:val="2"/>
          <w:sz w:val="28"/>
          <w:lang w:val="en-US"/>
        </w:rPr>
        <w:t>Orthop</w:t>
      </w:r>
      <w:r>
        <w:rPr>
          <w:spacing w:val="2"/>
          <w:sz w:val="28"/>
          <w:lang w:val="en-US"/>
        </w:rPr>
        <w:t xml:space="preserve">. Scand. – 1992. – </w:t>
      </w:r>
      <w:r>
        <w:rPr>
          <w:spacing w:val="2"/>
          <w:sz w:val="28"/>
        </w:rPr>
        <w:t>№</w:t>
      </w:r>
      <w:r w:rsidRPr="00C34932">
        <w:rPr>
          <w:spacing w:val="2"/>
          <w:sz w:val="28"/>
          <w:lang w:val="en-US"/>
        </w:rPr>
        <w:t xml:space="preserve"> 63. </w:t>
      </w:r>
      <w:r>
        <w:rPr>
          <w:spacing w:val="2"/>
          <w:sz w:val="28"/>
          <w:lang w:val="en-US"/>
        </w:rPr>
        <w:t>–</w:t>
      </w:r>
      <w:r w:rsidRPr="00C34932">
        <w:rPr>
          <w:spacing w:val="2"/>
          <w:sz w:val="28"/>
          <w:lang w:val="en-US"/>
        </w:rPr>
        <w:t xml:space="preserve"> P. 347</w:t>
      </w:r>
      <w:r>
        <w:rPr>
          <w:spacing w:val="2"/>
          <w:sz w:val="28"/>
          <w:lang w:val="en-US"/>
        </w:rPr>
        <w:t>–</w:t>
      </w:r>
      <w:r w:rsidRPr="00C34932">
        <w:rPr>
          <w:spacing w:val="2"/>
          <w:sz w:val="28"/>
          <w:lang w:val="en-US"/>
        </w:rPr>
        <w:t>349.</w:t>
      </w:r>
    </w:p>
    <w:p w:rsidR="00371B16" w:rsidRPr="00C34932" w:rsidRDefault="00371B16" w:rsidP="002C54CD">
      <w:pPr>
        <w:numPr>
          <w:ilvl w:val="0"/>
          <w:numId w:val="27"/>
        </w:numPr>
        <w:spacing w:after="0" w:line="460" w:lineRule="exact"/>
        <w:ind w:left="0" w:right="185" w:firstLine="720"/>
        <w:jc w:val="both"/>
        <w:rPr>
          <w:sz w:val="28"/>
          <w:lang w:val="de-DE"/>
        </w:rPr>
      </w:pPr>
      <w:r w:rsidRPr="00C34932">
        <w:rPr>
          <w:sz w:val="28"/>
          <w:lang w:val="en-US"/>
        </w:rPr>
        <w:t>Zanetti M.</w:t>
      </w:r>
      <w:r w:rsidRPr="00C34932">
        <w:rPr>
          <w:sz w:val="28"/>
          <w:lang w:val="uk-UA"/>
        </w:rPr>
        <w:t xml:space="preserve"> </w:t>
      </w:r>
      <w:r w:rsidRPr="00C34932">
        <w:rPr>
          <w:sz w:val="28"/>
          <w:lang w:val="en-US"/>
        </w:rPr>
        <w:t xml:space="preserve">Imaging of degenerative and posttraumatic disease in the shoulder joint with ultrasound </w:t>
      </w:r>
      <w:r w:rsidRPr="00C34932">
        <w:rPr>
          <w:sz w:val="28"/>
          <w:lang w:val="uk-UA"/>
        </w:rPr>
        <w:t>/</w:t>
      </w:r>
      <w:r w:rsidRPr="00C34932">
        <w:rPr>
          <w:sz w:val="28"/>
          <w:lang w:val="en-US"/>
        </w:rPr>
        <w:t xml:space="preserve"> M. Zanetti</w:t>
      </w:r>
      <w:r w:rsidRPr="00C34932">
        <w:rPr>
          <w:sz w:val="28"/>
          <w:lang w:val="uk-UA"/>
        </w:rPr>
        <w:t>,</w:t>
      </w:r>
      <w:r w:rsidRPr="00C34932">
        <w:rPr>
          <w:sz w:val="28"/>
          <w:lang w:val="en-US"/>
        </w:rPr>
        <w:t xml:space="preserve"> J.</w:t>
      </w:r>
      <w:r w:rsidRPr="00C34932">
        <w:rPr>
          <w:sz w:val="28"/>
          <w:lang w:val="uk-UA"/>
        </w:rPr>
        <w:t xml:space="preserve"> </w:t>
      </w:r>
      <w:r w:rsidRPr="00C34932">
        <w:rPr>
          <w:sz w:val="28"/>
          <w:lang w:val="en-US"/>
        </w:rPr>
        <w:t xml:space="preserve">Hodle // </w:t>
      </w:r>
      <w:r w:rsidRPr="00C34932">
        <w:rPr>
          <w:sz w:val="28"/>
          <w:lang w:val="de-DE"/>
        </w:rPr>
        <w:t xml:space="preserve">Eur J. Radiol. </w:t>
      </w:r>
      <w:r>
        <w:rPr>
          <w:sz w:val="28"/>
          <w:lang w:val="de-DE"/>
        </w:rPr>
        <w:t>–</w:t>
      </w:r>
      <w:r w:rsidRPr="00C34932">
        <w:rPr>
          <w:sz w:val="28"/>
          <w:lang w:val="de-DE"/>
        </w:rPr>
        <w:t xml:space="preserve"> 2000. </w:t>
      </w:r>
      <w:r>
        <w:rPr>
          <w:sz w:val="28"/>
          <w:lang w:val="de-DE"/>
        </w:rPr>
        <w:t>–</w:t>
      </w:r>
      <w:r w:rsidRPr="00C34932">
        <w:rPr>
          <w:sz w:val="28"/>
          <w:lang w:val="de-DE"/>
        </w:rPr>
        <w:t xml:space="preserve"> V</w:t>
      </w:r>
      <w:r>
        <w:rPr>
          <w:sz w:val="28"/>
          <w:lang w:val="de-DE"/>
        </w:rPr>
        <w:t>ol</w:t>
      </w:r>
      <w:r w:rsidRPr="00C34932">
        <w:rPr>
          <w:sz w:val="28"/>
          <w:lang w:val="de-DE"/>
        </w:rPr>
        <w:t xml:space="preserve">. 35. </w:t>
      </w:r>
      <w:r>
        <w:rPr>
          <w:sz w:val="28"/>
          <w:lang w:val="de-DE"/>
        </w:rPr>
        <w:t>–</w:t>
      </w:r>
      <w:r w:rsidRPr="00C34932">
        <w:rPr>
          <w:sz w:val="28"/>
          <w:lang w:val="de-DE"/>
        </w:rPr>
        <w:t xml:space="preserve"> P. 119</w:t>
      </w:r>
      <w:r>
        <w:rPr>
          <w:sz w:val="28"/>
          <w:lang w:val="de-DE"/>
        </w:rPr>
        <w:t>–</w:t>
      </w:r>
      <w:r w:rsidRPr="00C34932">
        <w:rPr>
          <w:sz w:val="28"/>
          <w:lang w:val="de-DE"/>
        </w:rPr>
        <w:t>125.</w:t>
      </w:r>
    </w:p>
    <w:p w:rsidR="00371B16" w:rsidRPr="00C34932" w:rsidRDefault="00371B16" w:rsidP="002C54CD">
      <w:pPr>
        <w:numPr>
          <w:ilvl w:val="0"/>
          <w:numId w:val="27"/>
        </w:numPr>
        <w:spacing w:after="0" w:line="460" w:lineRule="exact"/>
        <w:ind w:left="0" w:right="185" w:firstLine="720"/>
        <w:jc w:val="both"/>
        <w:rPr>
          <w:sz w:val="28"/>
          <w:lang w:val="en-US"/>
        </w:rPr>
      </w:pPr>
      <w:r>
        <w:rPr>
          <w:sz w:val="28"/>
          <w:lang w:val="de-DE"/>
        </w:rPr>
        <w:t>Zwipp H. Rekonstruktive massnahmen am fuss nach k</w:t>
      </w:r>
      <w:r w:rsidRPr="00C34932">
        <w:rPr>
          <w:sz w:val="28"/>
          <w:lang w:val="de-DE"/>
        </w:rPr>
        <w:t>ompartmentsyndrom</w:t>
      </w:r>
      <w:r w:rsidRPr="00C34932">
        <w:rPr>
          <w:sz w:val="28"/>
          <w:lang w:val="uk-UA"/>
        </w:rPr>
        <w:t xml:space="preserve"> /</w:t>
      </w:r>
      <w:r w:rsidRPr="00C34932">
        <w:rPr>
          <w:sz w:val="28"/>
          <w:lang w:val="de-DE"/>
        </w:rPr>
        <w:t xml:space="preserve"> H. Zwipp // Unfallchirurgie. – 1991. </w:t>
      </w:r>
      <w:r>
        <w:rPr>
          <w:sz w:val="28"/>
          <w:lang w:val="de-DE"/>
        </w:rPr>
        <w:t>–</w:t>
      </w:r>
      <w:r w:rsidRPr="00C34932">
        <w:rPr>
          <w:sz w:val="28"/>
          <w:lang w:val="de-DE"/>
        </w:rPr>
        <w:t xml:space="preserve"> Bd. 94, </w:t>
      </w:r>
      <w:r w:rsidRPr="00C34932">
        <w:rPr>
          <w:sz w:val="28"/>
          <w:lang w:val="uk-UA"/>
        </w:rPr>
        <w:t>№</w:t>
      </w:r>
      <w:r w:rsidRPr="00C34932">
        <w:rPr>
          <w:sz w:val="28"/>
          <w:lang w:val="de-DE"/>
        </w:rPr>
        <w:t xml:space="preserve"> 5. </w:t>
      </w:r>
      <w:r>
        <w:rPr>
          <w:sz w:val="28"/>
          <w:lang w:val="de-DE"/>
        </w:rPr>
        <w:t>–</w:t>
      </w:r>
      <w:r w:rsidRPr="00C34932">
        <w:rPr>
          <w:sz w:val="28"/>
          <w:lang w:val="de-DE"/>
        </w:rPr>
        <w:t xml:space="preserve"> S. </w:t>
      </w:r>
      <w:r w:rsidRPr="00C34932">
        <w:rPr>
          <w:sz w:val="28"/>
          <w:lang w:val="en-US"/>
        </w:rPr>
        <w:t>274</w:t>
      </w:r>
      <w:r>
        <w:rPr>
          <w:sz w:val="28"/>
          <w:lang w:val="en-US"/>
        </w:rPr>
        <w:t>–</w:t>
      </w:r>
      <w:r w:rsidRPr="00C34932">
        <w:rPr>
          <w:sz w:val="28"/>
          <w:lang w:val="en-US"/>
        </w:rPr>
        <w:t>279.</w:t>
      </w:r>
    </w:p>
    <w:p w:rsidR="00804CAB" w:rsidRPr="00160786" w:rsidRDefault="00804CAB" w:rsidP="00371B16">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CD" w:rsidRDefault="002C54CD">
      <w:pPr>
        <w:spacing w:after="0" w:line="240" w:lineRule="auto"/>
      </w:pPr>
      <w:r>
        <w:separator/>
      </w:r>
    </w:p>
  </w:endnote>
  <w:endnote w:type="continuationSeparator" w:id="0">
    <w:p w:rsidR="002C54CD" w:rsidRDefault="002C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2C54CD">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371B16">
      <w:rPr>
        <w:rStyle w:val="afa"/>
        <w:rFonts w:eastAsia="Garamond"/>
        <w:noProof/>
      </w:rPr>
      <w:t>4</w:t>
    </w:r>
    <w:r>
      <w:rPr>
        <w:rStyle w:val="afa"/>
        <w:rFonts w:eastAsia="Garamond"/>
      </w:rPr>
      <w:fldChar w:fldCharType="end"/>
    </w:r>
  </w:p>
  <w:p w:rsidR="009335CF" w:rsidRDefault="002C54CD">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CD" w:rsidRDefault="002C54CD">
      <w:pPr>
        <w:spacing w:after="0" w:line="240" w:lineRule="auto"/>
      </w:pPr>
      <w:r>
        <w:separator/>
      </w:r>
    </w:p>
  </w:footnote>
  <w:footnote w:type="continuationSeparator" w:id="0">
    <w:p w:rsidR="002C54CD" w:rsidRDefault="002C5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2C54CD">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C54CD">
    <w:pPr>
      <w:pStyle w:val="af8"/>
      <w:framePr w:wrap="around" w:vAnchor="text" w:hAnchor="margin" w:xAlign="right" w:y="1"/>
      <w:rPr>
        <w:rStyle w:val="afa"/>
        <w:lang w:val="uk-UA"/>
      </w:rPr>
    </w:pPr>
  </w:p>
  <w:p w:rsidR="009335CF" w:rsidRDefault="002C54CD">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E213F92"/>
    <w:multiLevelType w:val="hybridMultilevel"/>
    <w:tmpl w:val="C62E833E"/>
    <w:lvl w:ilvl="0" w:tplc="4030FE0C">
      <w:start w:val="1"/>
      <w:numFmt w:val="decimal"/>
      <w:lvlText w:val="%1."/>
      <w:lvlJc w:val="left"/>
      <w:pPr>
        <w:ind w:left="480" w:hanging="360"/>
      </w:pPr>
      <w:rPr>
        <w:rFonts w:ascii="Times New Roman" w:hAnsi="Times New Roman" w:cs="Times New Roman" w:hint="default"/>
        <w:color w:val="auto"/>
        <w:sz w:val="28"/>
        <w:szCs w:val="28"/>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BE671D7"/>
    <w:multiLevelType w:val="hybridMultilevel"/>
    <w:tmpl w:val="3C1A29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9"/>
  </w:num>
  <w:num w:numId="5">
    <w:abstractNumId w:val="27"/>
  </w:num>
  <w:num w:numId="6">
    <w:abstractNumId w:val="34"/>
  </w:num>
  <w:num w:numId="7">
    <w:abstractNumId w:val="23"/>
  </w:num>
  <w:num w:numId="8">
    <w:abstractNumId w:val="47"/>
  </w:num>
  <w:num w:numId="9">
    <w:abstractNumId w:val="32"/>
  </w:num>
  <w:num w:numId="10">
    <w:abstractNumId w:val="36"/>
  </w:num>
  <w:num w:numId="11">
    <w:abstractNumId w:val="50"/>
  </w:num>
  <w:num w:numId="12">
    <w:abstractNumId w:val="38"/>
  </w:num>
  <w:num w:numId="13">
    <w:abstractNumId w:val="43"/>
  </w:num>
  <w:num w:numId="14">
    <w:abstractNumId w:val="37"/>
  </w:num>
  <w:num w:numId="15">
    <w:abstractNumId w:val="30"/>
  </w:num>
  <w:num w:numId="16">
    <w:abstractNumId w:val="35"/>
  </w:num>
  <w:num w:numId="17">
    <w:abstractNumId w:val="4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9"/>
  </w:num>
  <w:num w:numId="23">
    <w:abstractNumId w:val="26"/>
  </w:num>
  <w:num w:numId="24">
    <w:abstractNumId w:val="42"/>
    <w:lvlOverride w:ilvl="0">
      <w:startOverride w:val="1"/>
    </w:lvlOverride>
  </w:num>
  <w:num w:numId="25">
    <w:abstractNumId w:val="40"/>
  </w:num>
  <w:num w:numId="26">
    <w:abstractNumId w:val="48"/>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54CD"/>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aliases w:val="Основной текст с отступом Знак1 Знак Знак1,Основной текст с отступом Знак1 Знак Знак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rsid w:val="000F576E"/>
    <w:rPr>
      <w:rFonts w:ascii="Times New Roman" w:eastAsia="Times New Roman" w:hAnsi="Times New Roman" w:cs="Times New Roman"/>
      <w:b/>
      <w:bCs/>
      <w:i/>
      <w:iCs/>
      <w:color w:val="4F81BD"/>
      <w:lang w:bidi="en-US"/>
    </w:rPr>
  </w:style>
  <w:style w:type="character" w:styleId="afffff6">
    <w:name w:val="Subtle Emphasis"/>
    <w:basedOn w:val="a9"/>
    <w:qFormat/>
    <w:rsid w:val="000F576E"/>
    <w:rPr>
      <w:i/>
      <w:iCs/>
      <w:color w:val="808080"/>
    </w:rPr>
  </w:style>
  <w:style w:type="character" w:styleId="afffff7">
    <w:name w:val="Intense Emphasis"/>
    <w:basedOn w:val="a9"/>
    <w:qFormat/>
    <w:rsid w:val="000F576E"/>
    <w:rPr>
      <w:b/>
      <w:bCs/>
      <w:i/>
      <w:iCs/>
      <w:color w:val="4F81BD"/>
    </w:rPr>
  </w:style>
  <w:style w:type="character" w:styleId="afffff8">
    <w:name w:val="Subtle Reference"/>
    <w:basedOn w:val="a9"/>
    <w:qFormat/>
    <w:rsid w:val="000F576E"/>
    <w:rPr>
      <w:smallCaps/>
      <w:color w:val="C0504D"/>
      <w:u w:val="single"/>
    </w:rPr>
  </w:style>
  <w:style w:type="character" w:styleId="afffff9">
    <w:name w:val="Intense Reference"/>
    <w:basedOn w:val="a9"/>
    <w:qFormat/>
    <w:rsid w:val="000F576E"/>
    <w:rPr>
      <w:b/>
      <w:bCs/>
      <w:smallCaps/>
      <w:color w:val="C0504D"/>
      <w:spacing w:val="5"/>
      <w:u w:val="single"/>
    </w:rPr>
  </w:style>
  <w:style w:type="character" w:styleId="afffffa">
    <w:name w:val="Book Title"/>
    <w:basedOn w:val="a9"/>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rsid w:val="00276785"/>
    <w:rPr>
      <w:rFonts w:ascii="Garamond" w:eastAsia="Times New Roman" w:hAnsi="Garamond" w:cs="Garamond"/>
    </w:rPr>
  </w:style>
  <w:style w:type="paragraph" w:styleId="afffffffffffffffff9">
    <w:name w:val="Closing"/>
    <w:basedOn w:val="a8"/>
    <w:link w:val="afffffffffffffffffa"/>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8"/>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9"/>
    <w:rsid w:val="003942BD"/>
  </w:style>
  <w:style w:type="character" w:customStyle="1" w:styleId="2fffb">
    <w:name w:val="Подзаголовок2"/>
    <w:basedOn w:val="a9"/>
    <w:rsid w:val="003942BD"/>
  </w:style>
  <w:style w:type="paragraph" w:customStyle="1" w:styleId="10b">
    <w:name w:val="Основной текст с отступом10"/>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7">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8">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8"/>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9">
    <w:name w:val="Рабочий простой"/>
    <w:basedOn w:val="a8"/>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9"/>
    <w:rsid w:val="00FD06E3"/>
    <w:rPr>
      <w:color w:val="000000"/>
    </w:rPr>
  </w:style>
  <w:style w:type="character" w:customStyle="1" w:styleId="table-foot1">
    <w:name w:val="table-foot1"/>
    <w:basedOn w:val="a9"/>
    <w:rsid w:val="00FD06E3"/>
    <w:rPr>
      <w:sz w:val="24"/>
      <w:szCs w:val="24"/>
    </w:rPr>
  </w:style>
  <w:style w:type="character" w:customStyle="1" w:styleId="bb-header">
    <w:name w:val="bb-header"/>
    <w:basedOn w:val="a9"/>
    <w:rsid w:val="00FD06E3"/>
  </w:style>
  <w:style w:type="paragraph" w:customStyle="1" w:styleId="affffffffffffffffffffffffa">
    <w:name w:val="Рабочий русский"/>
    <w:basedOn w:val="a8"/>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b">
    <w:name w:val="Таблицы текст"/>
    <w:basedOn w:val="a8"/>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9"/>
    <w:rsid w:val="00FD06E3"/>
  </w:style>
  <w:style w:type="character" w:customStyle="1" w:styleId="rubtitle">
    <w:name w:val="rub_title"/>
    <w:basedOn w:val="a9"/>
    <w:rsid w:val="00FD06E3"/>
  </w:style>
  <w:style w:type="paragraph" w:customStyle="1" w:styleId="2ffff2">
    <w:name w:val="Заголовок2"/>
    <w:basedOn w:val="a8"/>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9"/>
    <w:rsid w:val="00CA731E"/>
    <w:rPr>
      <w:rFonts w:ascii="Verdana" w:hAnsi="Verdana" w:hint="default"/>
      <w:b w:val="0"/>
      <w:bCs w:val="0"/>
      <w:i w:val="0"/>
      <w:iCs w:val="0"/>
      <w:color w:val="666666"/>
      <w:sz w:val="20"/>
      <w:szCs w:val="20"/>
    </w:rPr>
  </w:style>
  <w:style w:type="paragraph" w:customStyle="1" w:styleId="2110">
    <w:name w:val="Основной текст 211"/>
    <w:basedOn w:val="a8"/>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8"/>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8"/>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9"/>
    <w:rsid w:val="001E4375"/>
    <w:rPr>
      <w:rFonts w:ascii="Arial" w:eastAsia="Times New Roman" w:hAnsi="Arial" w:cs="Times New Roman"/>
      <w:b/>
      <w:bCs/>
      <w:color w:val="365F91"/>
      <w:sz w:val="24"/>
      <w:szCs w:val="24"/>
    </w:rPr>
  </w:style>
  <w:style w:type="character" w:customStyle="1" w:styleId="14f3">
    <w:name w:val="Знак Знак14"/>
    <w:basedOn w:val="a9"/>
    <w:rsid w:val="001E4375"/>
    <w:rPr>
      <w:rFonts w:ascii="Arial" w:eastAsia="Times New Roman" w:hAnsi="Arial" w:cs="Times New Roman"/>
      <w:color w:val="365F91"/>
      <w:sz w:val="24"/>
      <w:szCs w:val="24"/>
    </w:rPr>
  </w:style>
  <w:style w:type="character" w:customStyle="1" w:styleId="138">
    <w:name w:val="Знак Знак13"/>
    <w:basedOn w:val="a9"/>
    <w:rsid w:val="001E4375"/>
    <w:rPr>
      <w:rFonts w:ascii="Arial" w:eastAsia="Times New Roman" w:hAnsi="Arial" w:cs="Times New Roman"/>
      <w:color w:val="4F81BD"/>
      <w:sz w:val="24"/>
      <w:szCs w:val="24"/>
    </w:rPr>
  </w:style>
  <w:style w:type="character" w:customStyle="1" w:styleId="12c">
    <w:name w:val="Знак Знак12"/>
    <w:basedOn w:val="a9"/>
    <w:rsid w:val="001E4375"/>
    <w:rPr>
      <w:rFonts w:ascii="Arial" w:eastAsia="Times New Roman" w:hAnsi="Arial" w:cs="Times New Roman"/>
      <w:i/>
      <w:iCs/>
      <w:color w:val="4F81BD"/>
      <w:sz w:val="24"/>
      <w:szCs w:val="24"/>
    </w:rPr>
  </w:style>
  <w:style w:type="character" w:customStyle="1" w:styleId="11f5">
    <w:name w:val="Знак Знак11"/>
    <w:basedOn w:val="a9"/>
    <w:semiHidden/>
    <w:rsid w:val="001E4375"/>
    <w:rPr>
      <w:rFonts w:ascii="Arial" w:eastAsia="Times New Roman" w:hAnsi="Arial" w:cs="Times New Roman"/>
      <w:color w:val="4F81BD"/>
    </w:rPr>
  </w:style>
  <w:style w:type="character" w:customStyle="1" w:styleId="10c">
    <w:name w:val="Знак Знак10"/>
    <w:basedOn w:val="a9"/>
    <w:rsid w:val="001E4375"/>
    <w:rPr>
      <w:rFonts w:ascii="Arial" w:eastAsia="Times New Roman" w:hAnsi="Arial" w:cs="Times New Roman"/>
      <w:i/>
      <w:iCs/>
      <w:color w:val="4F81BD"/>
    </w:rPr>
  </w:style>
  <w:style w:type="character" w:customStyle="1" w:styleId="9f0">
    <w:name w:val="Знак Знак9"/>
    <w:basedOn w:val="a9"/>
    <w:semiHidden/>
    <w:rsid w:val="001E4375"/>
    <w:rPr>
      <w:rFonts w:ascii="Arial" w:eastAsia="Times New Roman" w:hAnsi="Arial" w:cs="Times New Roman"/>
      <w:b/>
      <w:bCs/>
      <w:color w:val="9BBB59"/>
      <w:sz w:val="20"/>
      <w:szCs w:val="20"/>
    </w:rPr>
  </w:style>
  <w:style w:type="character" w:customStyle="1" w:styleId="8f3">
    <w:name w:val="Знак Знак8"/>
    <w:basedOn w:val="a9"/>
    <w:semiHidden/>
    <w:rsid w:val="001E4375"/>
    <w:rPr>
      <w:rFonts w:ascii="Arial" w:eastAsia="Times New Roman" w:hAnsi="Arial" w:cs="Times New Roman"/>
      <w:b/>
      <w:bCs/>
      <w:i/>
      <w:iCs/>
      <w:color w:val="9BBB59"/>
      <w:sz w:val="20"/>
      <w:szCs w:val="20"/>
    </w:rPr>
  </w:style>
  <w:style w:type="character" w:customStyle="1" w:styleId="7f1">
    <w:name w:val="Знак Знак7"/>
    <w:basedOn w:val="a9"/>
    <w:semiHidden/>
    <w:rsid w:val="001E4375"/>
    <w:rPr>
      <w:rFonts w:ascii="Arial" w:eastAsia="Times New Roman" w:hAnsi="Arial" w:cs="Times New Roman"/>
      <w:i/>
      <w:iCs/>
      <w:color w:val="9BBB59"/>
      <w:sz w:val="20"/>
      <w:szCs w:val="20"/>
    </w:rPr>
  </w:style>
  <w:style w:type="character" w:customStyle="1" w:styleId="6f6">
    <w:name w:val="Знак Знак6"/>
    <w:basedOn w:val="a9"/>
    <w:rsid w:val="001E4375"/>
    <w:rPr>
      <w:rFonts w:ascii="Arial" w:eastAsia="Times New Roman" w:hAnsi="Arial" w:cs="Times New Roman"/>
      <w:i/>
      <w:iCs/>
      <w:color w:val="243F60"/>
      <w:sz w:val="60"/>
      <w:szCs w:val="60"/>
    </w:rPr>
  </w:style>
  <w:style w:type="character" w:customStyle="1" w:styleId="5fc">
    <w:name w:val="Знак Знак5"/>
    <w:basedOn w:val="a9"/>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9"/>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9"/>
    <w:rsid w:val="001E4375"/>
    <w:rPr>
      <w:rFonts w:ascii="Times New Roman" w:eastAsia="Times New Roman" w:hAnsi="Times New Roman" w:cs="Times New Roman"/>
      <w:sz w:val="16"/>
      <w:szCs w:val="16"/>
      <w:lang w:eastAsia="ru-RU"/>
    </w:rPr>
  </w:style>
  <w:style w:type="character" w:customStyle="1" w:styleId="1ffffff9">
    <w:name w:val="Знак Знак1"/>
    <w:basedOn w:val="a9"/>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c">
    <w:name w:val="Автор"/>
    <w:basedOn w:val="ad"/>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d">
    <w:name w:val="Название главы"/>
    <w:basedOn w:val="a8"/>
    <w:next w:val="a8"/>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e">
    <w:name w:val="Подзаголовок главы"/>
    <w:basedOn w:val="a8"/>
    <w:next w:val="ad"/>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
    <w:name w:val="Заголовок главы"/>
    <w:basedOn w:val="a8"/>
    <w:next w:val="affffffffffffffffffffffffe"/>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0">
    <w:name w:val="Определение термина"/>
    <w:basedOn w:val="ad"/>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1">
    <w:name w:val="База указателя"/>
    <w:basedOn w:val="a8"/>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2">
    <w:name w:val="Имя"/>
    <w:basedOn w:val="ad"/>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3">
    <w:name w:val="Название раздела"/>
    <w:basedOn w:val="affffffffffffffff1"/>
    <w:next w:val="ad"/>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4">
    <w:name w:val="База оглавления"/>
    <w:basedOn w:val="a8"/>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9"/>
    <w:rsid w:val="001E4375"/>
    <w:rPr>
      <w:color w:val="000000"/>
      <w:spacing w:val="-2"/>
      <w:sz w:val="28"/>
      <w:szCs w:val="28"/>
      <w:lang w:val="uk-UA" w:eastAsia="en-US" w:bidi="en-US"/>
    </w:rPr>
  </w:style>
  <w:style w:type="paragraph" w:customStyle="1" w:styleId="8f4">
    <w:name w:val="Обычный (веб)8"/>
    <w:basedOn w:val="a8"/>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8"/>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8"/>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8"/>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8"/>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9"/>
    <w:rsid w:val="00371B16"/>
    <w:rPr>
      <w:b/>
      <w:bCs/>
      <w:sz w:val="28"/>
      <w:szCs w:val="24"/>
      <w:u w:val="single"/>
      <w:lang w:val="uk-UA" w:eastAsia="ru-RU" w:bidi="ar-SA"/>
    </w:rPr>
  </w:style>
  <w:style w:type="character" w:customStyle="1" w:styleId="6f7">
    <w:name w:val=" Знак Знак6"/>
    <w:basedOn w:val="a9"/>
    <w:rsid w:val="00371B16"/>
    <w:rPr>
      <w:sz w:val="28"/>
      <w:szCs w:val="24"/>
      <w:lang w:val="uk-UA" w:eastAsia="ru-RU" w:bidi="ar-SA"/>
    </w:rPr>
  </w:style>
  <w:style w:type="character" w:customStyle="1" w:styleId="5fd">
    <w:name w:val=" Знак Знак5"/>
    <w:basedOn w:val="a9"/>
    <w:rsid w:val="00371B1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37</Pages>
  <Words>8320</Words>
  <Characters>47430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833</cp:revision>
  <dcterms:created xsi:type="dcterms:W3CDTF">2015-05-26T12:20:00Z</dcterms:created>
  <dcterms:modified xsi:type="dcterms:W3CDTF">2015-06-04T07:32:00Z</dcterms:modified>
</cp:coreProperties>
</file>