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537BB" w:rsidRDefault="002537BB" w:rsidP="002537B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Конституционное регулирование права наследования</w:t>
      </w:r>
    </w:p>
    <w:p w:rsidR="002537BB" w:rsidRDefault="002537BB" w:rsidP="002537BB">
      <w:pPr>
        <w:spacing w:line="270" w:lineRule="atLeast"/>
        <w:rPr>
          <w:rFonts w:ascii="Verdana" w:hAnsi="Verdana"/>
          <w:b/>
          <w:bCs/>
          <w:color w:val="000000"/>
          <w:sz w:val="18"/>
          <w:szCs w:val="18"/>
        </w:rPr>
      </w:pPr>
      <w:r>
        <w:rPr>
          <w:rFonts w:ascii="Verdana" w:hAnsi="Verdana"/>
          <w:b/>
          <w:bCs/>
          <w:color w:val="000000"/>
          <w:sz w:val="18"/>
          <w:szCs w:val="18"/>
        </w:rPr>
        <w:t>Год: </w:t>
      </w:r>
    </w:p>
    <w:p w:rsidR="002537BB" w:rsidRDefault="002537BB" w:rsidP="002537BB">
      <w:pPr>
        <w:spacing w:line="270" w:lineRule="atLeast"/>
        <w:rPr>
          <w:rFonts w:ascii="Verdana" w:hAnsi="Verdana"/>
          <w:color w:val="000000"/>
          <w:sz w:val="18"/>
          <w:szCs w:val="18"/>
        </w:rPr>
      </w:pPr>
      <w:r>
        <w:rPr>
          <w:rFonts w:ascii="Verdana" w:hAnsi="Verdana"/>
          <w:color w:val="000000"/>
          <w:sz w:val="18"/>
          <w:szCs w:val="18"/>
        </w:rPr>
        <w:t>2012</w:t>
      </w:r>
    </w:p>
    <w:p w:rsidR="002537BB" w:rsidRDefault="002537BB" w:rsidP="002537B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537BB" w:rsidRDefault="002537BB" w:rsidP="002537BB">
      <w:pPr>
        <w:spacing w:line="270" w:lineRule="atLeast"/>
        <w:rPr>
          <w:rFonts w:ascii="Verdana" w:hAnsi="Verdana"/>
          <w:color w:val="000000"/>
          <w:sz w:val="18"/>
          <w:szCs w:val="18"/>
        </w:rPr>
      </w:pPr>
      <w:r>
        <w:rPr>
          <w:rFonts w:ascii="Verdana" w:hAnsi="Verdana"/>
          <w:color w:val="000000"/>
          <w:sz w:val="18"/>
          <w:szCs w:val="18"/>
        </w:rPr>
        <w:t>Шукшина, Жанна Александровна</w:t>
      </w:r>
    </w:p>
    <w:p w:rsidR="002537BB" w:rsidRDefault="002537BB" w:rsidP="002537B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537BB" w:rsidRDefault="002537BB" w:rsidP="002537B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537BB" w:rsidRDefault="002537BB" w:rsidP="002537B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537BB" w:rsidRDefault="002537BB" w:rsidP="002537BB">
      <w:pPr>
        <w:spacing w:line="270" w:lineRule="atLeast"/>
        <w:rPr>
          <w:rFonts w:ascii="Verdana" w:hAnsi="Verdana"/>
          <w:color w:val="000000"/>
          <w:sz w:val="18"/>
          <w:szCs w:val="18"/>
        </w:rPr>
      </w:pPr>
      <w:r>
        <w:rPr>
          <w:rFonts w:ascii="Verdana" w:hAnsi="Verdana"/>
          <w:color w:val="000000"/>
          <w:sz w:val="18"/>
          <w:szCs w:val="18"/>
        </w:rPr>
        <w:t>Пенза</w:t>
      </w:r>
    </w:p>
    <w:p w:rsidR="002537BB" w:rsidRDefault="002537BB" w:rsidP="002537B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537BB" w:rsidRDefault="002537BB" w:rsidP="002537BB">
      <w:pPr>
        <w:spacing w:line="270" w:lineRule="atLeast"/>
        <w:rPr>
          <w:rFonts w:ascii="Verdana" w:hAnsi="Verdana"/>
          <w:color w:val="000000"/>
          <w:sz w:val="18"/>
          <w:szCs w:val="18"/>
        </w:rPr>
      </w:pPr>
      <w:r>
        <w:rPr>
          <w:rFonts w:ascii="Verdana" w:hAnsi="Verdana"/>
          <w:color w:val="000000"/>
          <w:sz w:val="18"/>
          <w:szCs w:val="18"/>
        </w:rPr>
        <w:t>12.00.02</w:t>
      </w:r>
    </w:p>
    <w:p w:rsidR="002537BB" w:rsidRDefault="002537BB" w:rsidP="002537B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537BB" w:rsidRDefault="002537BB" w:rsidP="002537BB">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2537BB" w:rsidRDefault="002537BB" w:rsidP="002537B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537BB" w:rsidRDefault="002537BB" w:rsidP="002537BB">
      <w:pPr>
        <w:spacing w:line="270" w:lineRule="atLeast"/>
        <w:rPr>
          <w:rFonts w:ascii="Verdana" w:hAnsi="Verdana"/>
          <w:color w:val="000000"/>
          <w:sz w:val="18"/>
          <w:szCs w:val="18"/>
        </w:rPr>
      </w:pPr>
      <w:r>
        <w:rPr>
          <w:rFonts w:ascii="Verdana" w:hAnsi="Verdana"/>
          <w:color w:val="000000"/>
          <w:sz w:val="18"/>
          <w:szCs w:val="18"/>
        </w:rPr>
        <w:t>209</w:t>
      </w:r>
    </w:p>
    <w:p w:rsidR="002537BB" w:rsidRDefault="002537BB" w:rsidP="002537B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Шукшина, Жанна Александровна</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w:t>
      </w:r>
      <w:r>
        <w:rPr>
          <w:rStyle w:val="WW8Num3z0"/>
          <w:rFonts w:ascii="Verdana" w:hAnsi="Verdana"/>
          <w:color w:val="000000"/>
          <w:sz w:val="18"/>
          <w:szCs w:val="18"/>
        </w:rPr>
        <w:t> </w:t>
      </w:r>
      <w:r>
        <w:rPr>
          <w:rStyle w:val="WW8Num4z0"/>
          <w:rFonts w:ascii="Verdana" w:hAnsi="Verdana"/>
          <w:color w:val="4682B4"/>
          <w:sz w:val="18"/>
          <w:szCs w:val="18"/>
        </w:rPr>
        <w:t>НАСЛЕДОВАНИЯ</w:t>
      </w:r>
      <w:r>
        <w:rPr>
          <w:rStyle w:val="WW8Num3z0"/>
          <w:rFonts w:ascii="Verdana" w:hAnsi="Verdana"/>
          <w:color w:val="000000"/>
          <w:sz w:val="18"/>
          <w:szCs w:val="18"/>
        </w:rPr>
        <w:t> </w:t>
      </w:r>
      <w:r>
        <w:rPr>
          <w:rFonts w:ascii="Verdana" w:hAnsi="Verdana"/>
          <w:color w:val="000000"/>
          <w:sz w:val="18"/>
          <w:szCs w:val="18"/>
        </w:rPr>
        <w:t>КАК ОБЪЕКТ КОНСТИТУЦИОННО-ПРАВОВОГО РЕГУЛИРОВАНИЯ.18</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Генезис</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наследования: сущность, этапы, закономерности.18</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Нормативное закрепление права наследования в актах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законодательства.41</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СОДЕРЖАНИЕ И СТРУКТУРА КОНСТИТУЦИОННОГО ПРАВА НАСЛЕДОВАНИЯ.75</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1. Содержание конституционного права наследования.75</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Конституционно-правовые проблемы определения субъекта права наследования.109</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Структура конституционного права наследования.143</w:t>
      </w:r>
    </w:p>
    <w:p w:rsidR="002537BB" w:rsidRDefault="002537BB" w:rsidP="002537B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"Конституционное регулирование права наследования"</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 одна из актуальных проблем, имеющих многоплановый характер.</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принятая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стала определенной чертой в цепи реформ, затрагивающих правовой статус индивидуума, максимально</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каталог прав человека.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4 35 Конституции Российской Федерации предусмотрено, что право наследования</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Fonts w:ascii="Verdana" w:hAnsi="Verdana"/>
          <w:color w:val="000000"/>
          <w:sz w:val="18"/>
          <w:szCs w:val="18"/>
        </w:rPr>
        <w:t>. Это предопределяет особое положение данного права, поскольку находится в главе, которая не может быть изменена в общем порядке. Инициатива по ее минимальному уточнению автоматически приведет к пересмотру</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в целом. Одновременно закрепление такого права обусловливает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признавать его, соблюдать, обеспечивать и защищать.</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17 Конституции РФ предусматривает: «Основные права и свободы человека</w:t>
      </w:r>
      <w:r>
        <w:rPr>
          <w:rStyle w:val="WW8Num3z0"/>
          <w:rFonts w:ascii="Verdana" w:hAnsi="Verdana"/>
          <w:color w:val="000000"/>
          <w:sz w:val="18"/>
          <w:szCs w:val="18"/>
        </w:rPr>
        <w:t> </w:t>
      </w:r>
      <w:r>
        <w:rPr>
          <w:rStyle w:val="WW8Num4z0"/>
          <w:rFonts w:ascii="Verdana" w:hAnsi="Verdana"/>
          <w:color w:val="4682B4"/>
          <w:sz w:val="18"/>
          <w:szCs w:val="18"/>
        </w:rPr>
        <w:t>неотчуждаемы</w:t>
      </w:r>
      <w:r>
        <w:rPr>
          <w:rStyle w:val="WW8Num3z0"/>
          <w:rFonts w:ascii="Verdana" w:hAnsi="Verdana"/>
          <w:color w:val="000000"/>
          <w:sz w:val="18"/>
          <w:szCs w:val="18"/>
        </w:rPr>
        <w:t> </w:t>
      </w:r>
      <w:r>
        <w:rPr>
          <w:rFonts w:ascii="Verdana" w:hAnsi="Verdana"/>
          <w:color w:val="000000"/>
          <w:sz w:val="18"/>
          <w:szCs w:val="18"/>
        </w:rPr>
        <w:t>и принадлежат каждому от рождения».</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часть 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35 Конституции Российской Федерации отличается своей краткостью. В ней не используется даже общеупотребляемая формула закрепления субъективных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 «</w:t>
      </w:r>
      <w:r>
        <w:rPr>
          <w:rStyle w:val="WW8Num4z0"/>
          <w:rFonts w:ascii="Verdana" w:hAnsi="Verdana"/>
          <w:color w:val="4682B4"/>
          <w:sz w:val="18"/>
          <w:szCs w:val="18"/>
        </w:rPr>
        <w:t>каждый имеет право</w:t>
      </w:r>
      <w:r>
        <w:rPr>
          <w:rFonts w:ascii="Verdana" w:hAnsi="Verdana"/>
          <w:color w:val="000000"/>
          <w:sz w:val="18"/>
          <w:szCs w:val="18"/>
        </w:rPr>
        <w:t>». Краткость</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нормы нацеливает ученых-юристов на анализ содержания и структуры права наследования. Установление конституционных параметров указанного права обеспечит формирование оценочного механизма, с помощью которого можно будет определять</w:t>
      </w:r>
      <w:r>
        <w:rPr>
          <w:rStyle w:val="WW8Num3z0"/>
          <w:rFonts w:ascii="Verdana" w:hAnsi="Verdana"/>
          <w:color w:val="000000"/>
          <w:sz w:val="18"/>
          <w:szCs w:val="18"/>
        </w:rPr>
        <w:t> </w:t>
      </w:r>
      <w:r>
        <w:rPr>
          <w:rStyle w:val="WW8Num4z0"/>
          <w:rFonts w:ascii="Verdana" w:hAnsi="Verdana"/>
          <w:color w:val="4682B4"/>
          <w:sz w:val="18"/>
          <w:szCs w:val="18"/>
        </w:rPr>
        <w:t>конституционность</w:t>
      </w:r>
      <w:r>
        <w:rPr>
          <w:rStyle w:val="WW8Num3z0"/>
          <w:rFonts w:ascii="Verdana" w:hAnsi="Verdana"/>
          <w:color w:val="000000"/>
          <w:sz w:val="18"/>
          <w:szCs w:val="18"/>
        </w:rPr>
        <w:t> </w:t>
      </w:r>
      <w:r>
        <w:rPr>
          <w:rFonts w:ascii="Verdana" w:hAnsi="Verdana"/>
          <w:color w:val="000000"/>
          <w:sz w:val="18"/>
          <w:szCs w:val="18"/>
        </w:rPr>
        <w:t>отраслевого регулирования. Именно Конституция России является тем правовым основанием, на котором должна выстраиваться последующая конкретизация</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Fonts w:ascii="Verdana" w:hAnsi="Verdana"/>
          <w:color w:val="000000"/>
          <w:sz w:val="18"/>
          <w:szCs w:val="18"/>
        </w:rPr>
        <w:t>наследования в отраслевом законодательстве.</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подчеркнуть, что право наследования обозначено в числе естественных прав человека в трудах известных французских и немецких мыслителей (в частности в работах Г.</w:t>
      </w:r>
      <w:r>
        <w:rPr>
          <w:rStyle w:val="WW8Num3z0"/>
          <w:rFonts w:ascii="Verdana" w:hAnsi="Verdana"/>
          <w:color w:val="000000"/>
          <w:sz w:val="18"/>
          <w:szCs w:val="18"/>
        </w:rPr>
        <w:t> </w:t>
      </w:r>
      <w:r>
        <w:rPr>
          <w:rStyle w:val="WW8Num4z0"/>
          <w:rFonts w:ascii="Verdana" w:hAnsi="Verdana"/>
          <w:color w:val="4682B4"/>
          <w:sz w:val="18"/>
          <w:szCs w:val="18"/>
        </w:rPr>
        <w:t>Гроция</w:t>
      </w:r>
      <w:r>
        <w:rPr>
          <w:rFonts w:ascii="Verdana" w:hAnsi="Verdana"/>
          <w:color w:val="000000"/>
          <w:sz w:val="18"/>
          <w:szCs w:val="18"/>
        </w:rPr>
        <w:t>, Г. Гегеля, С. Пуфендорфа и др.), но не нашло своего нормативного закрепления в числе первых национальных</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зарубежных стран, а также источников международного права прав человека. Обращает внимание, что многие современные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 xml:space="preserve">акты стран Западной </w:t>
      </w:r>
      <w:r>
        <w:rPr>
          <w:rFonts w:ascii="Verdana" w:hAnsi="Verdana"/>
          <w:color w:val="000000"/>
          <w:sz w:val="18"/>
          <w:szCs w:val="18"/>
        </w:rPr>
        <w:lastRenderedPageBreak/>
        <w:t>Европы, подтверждающие священность права частной собственности, при этом не включают право наследования в перечень основных прав своих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Данные обстоятельства обусловливает поиск особых подходов к определению сущности именно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наследования, имеющего свое нормативное закрепление в условиях российской правовой системы.</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развитие норм Конституции России принята и действует III часть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содержащая раздел V «</w:t>
      </w:r>
      <w:r>
        <w:rPr>
          <w:rStyle w:val="WW8Num4z0"/>
          <w:rFonts w:ascii="Verdana" w:hAnsi="Verdana"/>
          <w:color w:val="4682B4"/>
          <w:sz w:val="18"/>
          <w:szCs w:val="18"/>
        </w:rPr>
        <w:t>Наследственное право</w:t>
      </w:r>
      <w:r>
        <w:rPr>
          <w:rFonts w:ascii="Verdana" w:hAnsi="Verdana"/>
          <w:color w:val="000000"/>
          <w:sz w:val="18"/>
          <w:szCs w:val="18"/>
        </w:rPr>
        <w:t>», внесший кардинальные изменения в институт наследования. Нововведения не стали неким косметическим оформлением, а привели к значительным изменениям порядка наследования как по закону так и по</w:t>
      </w:r>
      <w:r>
        <w:rPr>
          <w:rStyle w:val="WW8Num3z0"/>
          <w:rFonts w:ascii="Verdana" w:hAnsi="Verdana"/>
          <w:color w:val="000000"/>
          <w:sz w:val="18"/>
          <w:szCs w:val="18"/>
        </w:rPr>
        <w:t> </w:t>
      </w:r>
      <w:r>
        <w:rPr>
          <w:rStyle w:val="WW8Num4z0"/>
          <w:rFonts w:ascii="Verdana" w:hAnsi="Verdana"/>
          <w:color w:val="4682B4"/>
          <w:sz w:val="18"/>
          <w:szCs w:val="18"/>
        </w:rPr>
        <w:t>завещанию</w:t>
      </w:r>
      <w:r>
        <w:rPr>
          <w:rFonts w:ascii="Verdana" w:hAnsi="Verdana"/>
          <w:color w:val="000000"/>
          <w:sz w:val="18"/>
          <w:szCs w:val="18"/>
        </w:rPr>
        <w:t>. Цель III части ГК РФ находится в области конкретизации иной модели конституционного регулирования экономических отношений, в рамках которой в центре гарантирования и защиты находится право частной собственности граждан, а в случае смерти</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Style w:val="WW8Num3z0"/>
          <w:rFonts w:ascii="Verdana" w:hAnsi="Verdana"/>
          <w:color w:val="000000"/>
          <w:sz w:val="18"/>
          <w:szCs w:val="18"/>
        </w:rPr>
        <w:t> </w:t>
      </w:r>
      <w:r>
        <w:rPr>
          <w:rFonts w:ascii="Verdana" w:hAnsi="Verdana"/>
          <w:color w:val="000000"/>
          <w:sz w:val="18"/>
          <w:szCs w:val="18"/>
        </w:rPr>
        <w:t>предполагается реализация конституционной свободы распоряжения своим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Трансформации, произошедшие в российской экономике за последние 20 лет, привели к тому, что в собственности граждан находится все больше тех объектов, которые имеют высокую стоимостную оценку: объекты недвижимости, транспортные средства, доли (паи) в коммерческих организациях, ценные бумаги и др. С ростом материального благосостояния количество наших соотечественников, в разной степени вовлеченных в наследственные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значительно увеличивается, что в своем многообразии обусловливает появление различных правовых проблем и</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 нуждающихся зачастую не просто в оценке со стороны соответствующего органа защиты, а в уточнении конституционного аспекта того или иного структурного элемента права наследования.</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несмотря на всю современность наследственного права, уже сейчас возникают существенные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регулировании наследственных правоотношений. Вспомогательные репродуктивные технологии заставляют по новому взглянуть на принципы фиксации кровнородственных отношений. Не утихают</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параметрах обязательной доли в наследовании и возвращении к установлении налога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переходящего в собственность в порядке наследования. Принимаются решения Европейским Судом по правам человека, в рамках которых анализируется тот или иной аспект права наследования. Каждая из названных проблем обусловлена различным представлением конституционных положений, определяющих конституционные принципы правового статуса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приведенные обстоятельства выдвигают перед отечественной правовой наукой ряд конкретных задач, среди которых - обоснование содержания, структуры и механизма защиты основных прав человека, определение конституционно-правового стандарта обеспечения реализации каждого конкретного права. К одному из них - праву наследования -обращено настоящее диссертационное исследование, направленное на раскрытие теоретико-правовых и практических проблем рассматриваемой юридической категории.</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задача диссертационного исследования состоит в выявлении юридической природы, содержания и структуры конституционного права наследования.</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являются изучение и разрешение актуальных проблем теоретического и практического характера, возникающих в процессе определения содержания и структуры конституционного права наследования, * выявление его сущности, конкретизации в российском отраслевом законодательстве.</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определило постановку и решение следующих задач:</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уточнение категориального (понятийного) аппарата научных терминов: «</w:t>
      </w:r>
      <w:r>
        <w:rPr>
          <w:rStyle w:val="WW8Num4z0"/>
          <w:rFonts w:ascii="Verdana" w:hAnsi="Verdana"/>
          <w:color w:val="4682B4"/>
          <w:sz w:val="18"/>
          <w:szCs w:val="18"/>
        </w:rPr>
        <w:t>право наследования</w:t>
      </w:r>
      <w:r>
        <w:rPr>
          <w:rFonts w:ascii="Verdana" w:hAnsi="Verdana"/>
          <w:color w:val="000000"/>
          <w:sz w:val="18"/>
          <w:szCs w:val="18"/>
        </w:rPr>
        <w:t>», «</w:t>
      </w:r>
      <w:r>
        <w:rPr>
          <w:rStyle w:val="WW8Num4z0"/>
          <w:rFonts w:ascii="Verdana" w:hAnsi="Verdana"/>
          <w:color w:val="4682B4"/>
          <w:sz w:val="18"/>
          <w:szCs w:val="18"/>
        </w:rPr>
        <w:t>структура права наследования</w:t>
      </w:r>
      <w:r>
        <w:rPr>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наследования» и др.;</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исторических аспектов развития конституционного регулирования права наследования, изучение отдельных элементов его содержания в исторической ретроспективе;</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зарубежных конституционно-правовых актов, посвященных праву наследования, а также конкретизация конституционного содержания анализируемого права в отраслевых правовых актах, выявление возможностей применения зарубежного опыта в российской правовой практике;</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конституционной сущности права наследования, а также его базовых признаков и характеристик, определяющих принципы последующего отраслевого регулирования;</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уточнение конституционного статуса субъектов права наследования;</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рекомендаций по дальнейшему совершенствованию законодательства Российской Федерации в исследуемой области и практике его применения.</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возникающие в процессе конституционного регулирования права наследования в Российской Федерации.</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конституционные принципы и нормы, отражающие содержание права наследования, нормы отраслевого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которых конкретизируются положения Конституции Российской Федерации, имеющие прямое отношение к анализируемому праву, а также</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идеи, теории и суждения, охватывающие содержание, юридическую природу и сущность конституционного права наследования.</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наследования и наследственного права активно изучаются в современной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науке, на что указывают многочисленные диссертационные исследования на соискание ученой степени кандидата ч юридических наук (М.С.</w:t>
      </w:r>
      <w:r>
        <w:rPr>
          <w:rStyle w:val="WW8Num3z0"/>
          <w:rFonts w:ascii="Verdana" w:hAnsi="Verdana"/>
          <w:color w:val="000000"/>
          <w:sz w:val="18"/>
          <w:szCs w:val="18"/>
        </w:rPr>
        <w:t> </w:t>
      </w:r>
      <w:r>
        <w:rPr>
          <w:rStyle w:val="WW8Num4z0"/>
          <w:rFonts w:ascii="Verdana" w:hAnsi="Verdana"/>
          <w:color w:val="4682B4"/>
          <w:sz w:val="18"/>
          <w:szCs w:val="18"/>
        </w:rPr>
        <w:t>Абраменков</w:t>
      </w:r>
      <w:r>
        <w:rPr>
          <w:rFonts w:ascii="Verdana" w:hAnsi="Verdana"/>
          <w:color w:val="000000"/>
          <w:sz w:val="18"/>
          <w:szCs w:val="18"/>
        </w:rPr>
        <w:t>, М.С. Амиров, H.H. Антонов, A.B.</w:t>
      </w:r>
      <w:r>
        <w:rPr>
          <w:rStyle w:val="WW8Num3z0"/>
          <w:rFonts w:ascii="Verdana" w:hAnsi="Verdana"/>
          <w:color w:val="000000"/>
          <w:sz w:val="18"/>
          <w:szCs w:val="18"/>
        </w:rPr>
        <w:t> </w:t>
      </w:r>
      <w:r>
        <w:rPr>
          <w:rStyle w:val="WW8Num4z0"/>
          <w:rFonts w:ascii="Verdana" w:hAnsi="Verdana"/>
          <w:color w:val="4682B4"/>
          <w:sz w:val="18"/>
          <w:szCs w:val="18"/>
        </w:rPr>
        <w:t>Бегичев</w:t>
      </w:r>
      <w:r>
        <w:rPr>
          <w:rFonts w:ascii="Verdana" w:hAnsi="Verdana"/>
          <w:color w:val="000000"/>
          <w:sz w:val="18"/>
          <w:szCs w:val="18"/>
        </w:rPr>
        <w:t>, Н.Б. Демина, A.A. Дружнев, С.Г.</w:t>
      </w:r>
      <w:r>
        <w:rPr>
          <w:rStyle w:val="WW8Num3z0"/>
          <w:rFonts w:ascii="Verdana" w:hAnsi="Verdana"/>
          <w:color w:val="000000"/>
          <w:sz w:val="18"/>
          <w:szCs w:val="18"/>
        </w:rPr>
        <w:t> </w:t>
      </w:r>
      <w:r>
        <w:rPr>
          <w:rStyle w:val="WW8Num4z0"/>
          <w:rFonts w:ascii="Verdana" w:hAnsi="Verdana"/>
          <w:color w:val="4682B4"/>
          <w:sz w:val="18"/>
          <w:szCs w:val="18"/>
        </w:rPr>
        <w:t>Егорова</w:t>
      </w:r>
      <w:r>
        <w:rPr>
          <w:rFonts w:ascii="Verdana" w:hAnsi="Verdana"/>
          <w:color w:val="000000"/>
          <w:sz w:val="18"/>
          <w:szCs w:val="18"/>
        </w:rPr>
        <w:t>, A.C. Зарецкая, Е.В. Кожевина, О.В.</w:t>
      </w:r>
      <w:r>
        <w:rPr>
          <w:rStyle w:val="WW8Num3z0"/>
          <w:rFonts w:ascii="Verdana" w:hAnsi="Verdana"/>
          <w:color w:val="000000"/>
          <w:sz w:val="18"/>
          <w:szCs w:val="18"/>
        </w:rPr>
        <w:t> </w:t>
      </w:r>
      <w:r>
        <w:rPr>
          <w:rStyle w:val="WW8Num4z0"/>
          <w:rFonts w:ascii="Verdana" w:hAnsi="Verdana"/>
          <w:color w:val="4682B4"/>
          <w:sz w:val="18"/>
          <w:szCs w:val="18"/>
        </w:rPr>
        <w:t>Кутузов</w:t>
      </w:r>
      <w:r>
        <w:rPr>
          <w:rFonts w:ascii="Verdana" w:hAnsi="Verdana"/>
          <w:color w:val="000000"/>
          <w:sz w:val="18"/>
          <w:szCs w:val="18"/>
        </w:rPr>
        <w:t>, И.Е. Манылов, А.О. Мелузова, С.А.</w:t>
      </w:r>
      <w:r>
        <w:rPr>
          <w:rStyle w:val="WW8Num3z0"/>
          <w:rFonts w:ascii="Verdana" w:hAnsi="Verdana"/>
          <w:color w:val="000000"/>
          <w:sz w:val="18"/>
          <w:szCs w:val="18"/>
        </w:rPr>
        <w:t> </w:t>
      </w:r>
      <w:r>
        <w:rPr>
          <w:rStyle w:val="WW8Num4z0"/>
          <w:rFonts w:ascii="Verdana" w:hAnsi="Verdana"/>
          <w:color w:val="4682B4"/>
          <w:sz w:val="18"/>
          <w:szCs w:val="18"/>
        </w:rPr>
        <w:t>Мельников</w:t>
      </w:r>
      <w:r>
        <w:rPr>
          <w:rFonts w:ascii="Verdana" w:hAnsi="Verdana"/>
          <w:color w:val="000000"/>
          <w:sz w:val="18"/>
          <w:szCs w:val="18"/>
        </w:rPr>
        <w:t>, М.П. Мельникова, A.C. Михайлова, P.M.</w:t>
      </w:r>
      <w:r>
        <w:rPr>
          <w:rStyle w:val="WW8Num3z0"/>
          <w:rFonts w:ascii="Verdana" w:hAnsi="Verdana"/>
          <w:color w:val="000000"/>
          <w:sz w:val="18"/>
          <w:szCs w:val="18"/>
        </w:rPr>
        <w:t> </w:t>
      </w:r>
      <w:r>
        <w:rPr>
          <w:rStyle w:val="WW8Num4z0"/>
          <w:rFonts w:ascii="Verdana" w:hAnsi="Verdana"/>
          <w:color w:val="4682B4"/>
          <w:sz w:val="18"/>
          <w:szCs w:val="18"/>
        </w:rPr>
        <w:t>Мусаев</w:t>
      </w:r>
      <w:r>
        <w:rPr>
          <w:rFonts w:ascii="Verdana" w:hAnsi="Verdana"/>
          <w:color w:val="000000"/>
          <w:sz w:val="18"/>
          <w:szCs w:val="18"/>
        </w:rPr>
        <w:t>, A.B. Никифоров, Н.И. Остапюк, В.Б.</w:t>
      </w:r>
      <w:r>
        <w:rPr>
          <w:rStyle w:val="WW8Num3z0"/>
          <w:rFonts w:ascii="Verdana" w:hAnsi="Verdana"/>
          <w:color w:val="000000"/>
          <w:sz w:val="18"/>
          <w:szCs w:val="18"/>
        </w:rPr>
        <w:t> </w:t>
      </w:r>
      <w:r>
        <w:rPr>
          <w:rStyle w:val="WW8Num4z0"/>
          <w:rFonts w:ascii="Verdana" w:hAnsi="Verdana"/>
          <w:color w:val="4682B4"/>
          <w:sz w:val="18"/>
          <w:szCs w:val="18"/>
        </w:rPr>
        <w:t>Паничкин</w:t>
      </w:r>
      <w:r>
        <w:rPr>
          <w:rFonts w:ascii="Verdana" w:hAnsi="Verdana"/>
          <w:color w:val="000000"/>
          <w:sz w:val="18"/>
          <w:szCs w:val="18"/>
        </w:rPr>
        <w:t>, И.В. Панцхава, О.И. Плеханова, С.А.</w:t>
      </w:r>
      <w:r>
        <w:rPr>
          <w:rStyle w:val="WW8Num3z0"/>
          <w:rFonts w:ascii="Verdana" w:hAnsi="Verdana"/>
          <w:color w:val="000000"/>
          <w:sz w:val="18"/>
          <w:szCs w:val="18"/>
        </w:rPr>
        <w:t> </w:t>
      </w:r>
      <w:r>
        <w:rPr>
          <w:rStyle w:val="WW8Num4z0"/>
          <w:rFonts w:ascii="Verdana" w:hAnsi="Verdana"/>
          <w:color w:val="4682B4"/>
          <w:sz w:val="18"/>
          <w:szCs w:val="18"/>
        </w:rPr>
        <w:t>Солдатенко</w:t>
      </w:r>
      <w:r>
        <w:rPr>
          <w:rFonts w:ascii="Verdana" w:hAnsi="Verdana"/>
          <w:color w:val="000000"/>
          <w:sz w:val="18"/>
          <w:szCs w:val="18"/>
        </w:rPr>
        <w:t>, C.B. Строк, В.Ф. Ткачук, С.Г.</w:t>
      </w:r>
      <w:r>
        <w:rPr>
          <w:rStyle w:val="WW8Num3z0"/>
          <w:rFonts w:ascii="Verdana" w:hAnsi="Verdana"/>
          <w:color w:val="000000"/>
          <w:sz w:val="18"/>
          <w:szCs w:val="18"/>
        </w:rPr>
        <w:t> </w:t>
      </w:r>
      <w:r>
        <w:rPr>
          <w:rStyle w:val="WW8Num4z0"/>
          <w:rFonts w:ascii="Verdana" w:hAnsi="Verdana"/>
          <w:color w:val="4682B4"/>
          <w:sz w:val="18"/>
          <w:szCs w:val="18"/>
        </w:rPr>
        <w:t>Трифонов</w:t>
      </w:r>
      <w:r>
        <w:rPr>
          <w:rFonts w:ascii="Verdana" w:hAnsi="Verdana"/>
          <w:color w:val="000000"/>
          <w:sz w:val="18"/>
          <w:szCs w:val="18"/>
        </w:rPr>
        <w:t>, P.P. Янева, Е.А. Янушкевич и многие другие) и доктора юридических наук (О.Ю.</w:t>
      </w:r>
      <w:r>
        <w:rPr>
          <w:rStyle w:val="WW8Num3z0"/>
          <w:rFonts w:ascii="Verdana" w:hAnsi="Verdana"/>
          <w:color w:val="000000"/>
          <w:sz w:val="18"/>
          <w:szCs w:val="18"/>
        </w:rPr>
        <w:t> </w:t>
      </w:r>
      <w:r>
        <w:rPr>
          <w:rStyle w:val="WW8Num4z0"/>
          <w:rFonts w:ascii="Verdana" w:hAnsi="Verdana"/>
          <w:color w:val="4682B4"/>
          <w:sz w:val="18"/>
          <w:szCs w:val="18"/>
        </w:rPr>
        <w:t>Шилохвост</w:t>
      </w:r>
      <w:r>
        <w:rPr>
          <w:rFonts w:ascii="Verdana" w:hAnsi="Verdana"/>
          <w:color w:val="000000"/>
          <w:sz w:val="18"/>
          <w:szCs w:val="18"/>
        </w:rPr>
        <w:t>1, O.E.</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2 3</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Блинков , У.А.</w:t>
      </w:r>
      <w:r>
        <w:rPr>
          <w:rStyle w:val="WW8Num3z0"/>
          <w:rFonts w:ascii="Verdana" w:hAnsi="Verdana"/>
          <w:color w:val="000000"/>
          <w:sz w:val="18"/>
          <w:szCs w:val="18"/>
        </w:rPr>
        <w:t> </w:t>
      </w:r>
      <w:r>
        <w:rPr>
          <w:rStyle w:val="WW8Num4z0"/>
          <w:rFonts w:ascii="Verdana" w:hAnsi="Verdana"/>
          <w:color w:val="4682B4"/>
          <w:sz w:val="18"/>
          <w:szCs w:val="18"/>
        </w:rPr>
        <w:t>Омарова</w:t>
      </w:r>
      <w:r>
        <w:rPr>
          <w:rStyle w:val="WW8Num3z0"/>
          <w:rFonts w:ascii="Verdana" w:hAnsi="Verdana"/>
          <w:color w:val="000000"/>
          <w:sz w:val="18"/>
          <w:szCs w:val="18"/>
        </w:rPr>
        <w:t> </w:t>
      </w:r>
      <w:r>
        <w:rPr>
          <w:rFonts w:ascii="Verdana" w:hAnsi="Verdana"/>
          <w:color w:val="000000"/>
          <w:sz w:val="18"/>
          <w:szCs w:val="18"/>
        </w:rPr>
        <w:t>и др.). Между тем подавляющее большинство работ направлено на изучение теоретических и практических проблем в рамках гражданско-правовой науки, отдельных аспектов реализации наследственных прав в сфере земельного, жилищного, предпринимательского законодательства. Предметология указанных диссертаций находится в общем объеме</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актов и практики их применения. Право наследования как элемент конституционно-правового статуса человека и гражданина исследовалось только в диссертации Н.Ш. Гаджиалиевой4, но и в ней основная цель заключалась в определении конституционного механизма защиты наследственных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рамках которого главенствующая роль отводилась природе и содержанию</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Кроме того, в указанной диссертации значительное место уделялось региональному аспекту (Республики Дагестан).</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Шилохвост</w:t>
      </w:r>
      <w:r>
        <w:rPr>
          <w:rStyle w:val="WW8Num3z0"/>
          <w:rFonts w:ascii="Verdana" w:hAnsi="Verdana"/>
          <w:color w:val="000000"/>
          <w:sz w:val="18"/>
          <w:szCs w:val="18"/>
        </w:rPr>
        <w:t> </w:t>
      </w:r>
      <w:r>
        <w:rPr>
          <w:rFonts w:ascii="Verdana" w:hAnsi="Verdana"/>
          <w:color w:val="000000"/>
          <w:sz w:val="18"/>
          <w:szCs w:val="18"/>
        </w:rPr>
        <w:t>О.Ю. Проблемы правового регулирования наследования по закону в современном гражданском праве России // Автореферат дисс.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12.00.03. M., 2006. 56 с. у</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Блинков</w:t>
      </w:r>
      <w:r>
        <w:rPr>
          <w:rStyle w:val="WW8Num3z0"/>
          <w:rFonts w:ascii="Verdana" w:hAnsi="Verdana"/>
          <w:color w:val="000000"/>
          <w:sz w:val="18"/>
          <w:szCs w:val="18"/>
        </w:rPr>
        <w:t> </w:t>
      </w:r>
      <w:r>
        <w:rPr>
          <w:rFonts w:ascii="Verdana" w:hAnsi="Verdana"/>
          <w:color w:val="000000"/>
          <w:sz w:val="18"/>
          <w:szCs w:val="18"/>
        </w:rPr>
        <w:t>O.E. Общие тенденции развития наследственного права государств -участников Содружества Независимых Государств и Балтии. Автореферат дисс. . докт.юрид.нак. 12.00.03. М., 2009. 57 с.</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Омарова</w:t>
      </w:r>
      <w:r>
        <w:rPr>
          <w:rStyle w:val="WW8Num3z0"/>
          <w:rFonts w:ascii="Verdana" w:hAnsi="Verdana"/>
          <w:color w:val="000000"/>
          <w:sz w:val="18"/>
          <w:szCs w:val="18"/>
        </w:rPr>
        <w:t> </w:t>
      </w:r>
      <w:r>
        <w:rPr>
          <w:rFonts w:ascii="Verdana" w:hAnsi="Verdana"/>
          <w:color w:val="000000"/>
          <w:sz w:val="18"/>
          <w:szCs w:val="18"/>
        </w:rPr>
        <w:t>У.А. Основные институты наследственного права России и степень отражения в них принципа социальной справедливости // Автореферат дис. . докт. юрид. наук. 12.00.03. М.,1999. 54 с.</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Гаджиалиева</w:t>
      </w:r>
      <w:r>
        <w:rPr>
          <w:rStyle w:val="WW8Num3z0"/>
          <w:rFonts w:ascii="Verdana" w:hAnsi="Verdana"/>
          <w:color w:val="000000"/>
          <w:sz w:val="18"/>
          <w:szCs w:val="18"/>
        </w:rPr>
        <w:t> </w:t>
      </w:r>
      <w:r>
        <w:rPr>
          <w:rFonts w:ascii="Verdana" w:hAnsi="Verdana"/>
          <w:color w:val="000000"/>
          <w:sz w:val="18"/>
          <w:szCs w:val="18"/>
        </w:rPr>
        <w:t>Н.Ш. Конституционные основы регулирования и защиты права наследования в Российской Федерации // Автореферат дисс. . канд. юрид. наук. 12.00.02. М., 2009. 25 с.</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исследовались труды дореволюционных представителей юридической науки, таких как В.В.</w:t>
      </w:r>
      <w:r>
        <w:rPr>
          <w:rStyle w:val="WW8Num3z0"/>
          <w:rFonts w:ascii="Verdana" w:hAnsi="Verdana"/>
          <w:color w:val="000000"/>
          <w:sz w:val="18"/>
          <w:szCs w:val="18"/>
        </w:rPr>
        <w:t> </w:t>
      </w:r>
      <w:r>
        <w:rPr>
          <w:rStyle w:val="WW8Num4z0"/>
          <w:rFonts w:ascii="Verdana" w:hAnsi="Verdana"/>
          <w:color w:val="4682B4"/>
          <w:sz w:val="18"/>
          <w:szCs w:val="18"/>
        </w:rPr>
        <w:t>Быховский</w:t>
      </w:r>
      <w:r>
        <w:rPr>
          <w:rFonts w:ascii="Verdana" w:hAnsi="Verdana"/>
          <w:color w:val="000000"/>
          <w:sz w:val="18"/>
          <w:szCs w:val="18"/>
        </w:rPr>
        <w:t>, А.Э. Вормс, К.Д. Кавелин, Д.И.</w:t>
      </w:r>
      <w:r>
        <w:rPr>
          <w:rStyle w:val="WW8Num3z0"/>
          <w:rFonts w:ascii="Verdana" w:hAnsi="Verdana"/>
          <w:color w:val="000000"/>
          <w:sz w:val="18"/>
          <w:szCs w:val="18"/>
        </w:rPr>
        <w:t> </w:t>
      </w:r>
      <w:r>
        <w:rPr>
          <w:rStyle w:val="WW8Num4z0"/>
          <w:rFonts w:ascii="Verdana" w:hAnsi="Verdana"/>
          <w:color w:val="4682B4"/>
          <w:sz w:val="18"/>
          <w:szCs w:val="18"/>
        </w:rPr>
        <w:t>Мейер</w:t>
      </w:r>
      <w:r>
        <w:rPr>
          <w:rFonts w:ascii="Verdana" w:hAnsi="Verdana"/>
          <w:color w:val="000000"/>
          <w:sz w:val="18"/>
          <w:szCs w:val="18"/>
        </w:rPr>
        <w:t>, С.А. Муромцев, К.А. Неволин, И.А.</w:t>
      </w:r>
      <w:r>
        <w:rPr>
          <w:rStyle w:val="WW8Num3z0"/>
          <w:rFonts w:ascii="Verdana" w:hAnsi="Verdana"/>
          <w:color w:val="000000"/>
          <w:sz w:val="18"/>
          <w:szCs w:val="18"/>
        </w:rPr>
        <w:t> </w:t>
      </w:r>
      <w:r>
        <w:rPr>
          <w:rStyle w:val="WW8Num4z0"/>
          <w:rFonts w:ascii="Verdana" w:hAnsi="Verdana"/>
          <w:color w:val="4682B4"/>
          <w:sz w:val="18"/>
          <w:szCs w:val="18"/>
        </w:rPr>
        <w:t>Покровский</w:t>
      </w:r>
      <w:r>
        <w:rPr>
          <w:rFonts w:ascii="Verdana" w:hAnsi="Verdana"/>
          <w:color w:val="000000"/>
          <w:sz w:val="18"/>
          <w:szCs w:val="18"/>
        </w:rPr>
        <w:t>, А.К. Рихтер, В.И. Синайский, И.Т.</w:t>
      </w:r>
      <w:r>
        <w:rPr>
          <w:rStyle w:val="WW8Num3z0"/>
          <w:rFonts w:ascii="Verdana" w:hAnsi="Verdana"/>
          <w:color w:val="000000"/>
          <w:sz w:val="18"/>
          <w:szCs w:val="18"/>
        </w:rPr>
        <w:t> </w:t>
      </w:r>
      <w:r>
        <w:rPr>
          <w:rStyle w:val="WW8Num4z0"/>
          <w:rFonts w:ascii="Verdana" w:hAnsi="Verdana"/>
          <w:color w:val="4682B4"/>
          <w:sz w:val="18"/>
          <w:szCs w:val="18"/>
        </w:rPr>
        <w:t>Тарасов</w:t>
      </w:r>
      <w:r>
        <w:rPr>
          <w:rFonts w:ascii="Verdana" w:hAnsi="Verdana"/>
          <w:color w:val="000000"/>
          <w:sz w:val="18"/>
          <w:szCs w:val="18"/>
        </w:rPr>
        <w:t>, И.М. Тютрюмов, Б.Н. Чичерин,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и др. Это позволило выявить сущность права наследования, проследить генезис его понимания, ключевые характеристики как процедуры</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Style w:val="WW8Num3z0"/>
          <w:rFonts w:ascii="Verdana" w:hAnsi="Verdana"/>
          <w:color w:val="000000"/>
          <w:sz w:val="18"/>
          <w:szCs w:val="18"/>
        </w:rPr>
        <w:t> </w:t>
      </w:r>
      <w:r>
        <w:rPr>
          <w:rFonts w:ascii="Verdana" w:hAnsi="Verdana"/>
          <w:color w:val="000000"/>
          <w:sz w:val="18"/>
          <w:szCs w:val="18"/>
        </w:rPr>
        <w:t>в имущественных правоотношениях. Несмотря на то, что в начале своего развития Советское государство отрицательно относилось к праву наследования, с начала 20-х гг. прошлого столетия советская доктрина наследственного права активно развивалась и предопределила многие выводы современной российской юридической науки. Соответственно изучались труды ученых-юристов того времени, а именно: Б.С.</w:t>
      </w:r>
      <w:r>
        <w:rPr>
          <w:rStyle w:val="WW8Num3z0"/>
          <w:rFonts w:ascii="Verdana" w:hAnsi="Verdana"/>
          <w:color w:val="000000"/>
          <w:sz w:val="18"/>
          <w:szCs w:val="18"/>
        </w:rPr>
        <w:t> </w:t>
      </w:r>
      <w:r>
        <w:rPr>
          <w:rStyle w:val="WW8Num4z0"/>
          <w:rFonts w:ascii="Verdana" w:hAnsi="Verdana"/>
          <w:color w:val="4682B4"/>
          <w:sz w:val="18"/>
          <w:szCs w:val="18"/>
        </w:rPr>
        <w:t>Антимонова</w:t>
      </w:r>
      <w:r>
        <w:rPr>
          <w:rFonts w:ascii="Verdana" w:hAnsi="Verdana"/>
          <w:color w:val="000000"/>
          <w:sz w:val="18"/>
          <w:szCs w:val="18"/>
        </w:rPr>
        <w:t>, С.Н. Братуся, К.А. Граве,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O.A. Красавчикова, A.A. Рубанова, ч</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В.А.</w:t>
      </w:r>
      <w:r>
        <w:rPr>
          <w:rStyle w:val="WW8Num3z0"/>
          <w:rFonts w:ascii="Verdana" w:hAnsi="Verdana"/>
          <w:color w:val="000000"/>
          <w:sz w:val="18"/>
          <w:szCs w:val="18"/>
        </w:rPr>
        <w:t> </w:t>
      </w:r>
      <w:r>
        <w:rPr>
          <w:rStyle w:val="WW8Num4z0"/>
          <w:rFonts w:ascii="Verdana" w:hAnsi="Verdana"/>
          <w:color w:val="4682B4"/>
          <w:sz w:val="18"/>
          <w:szCs w:val="18"/>
        </w:rPr>
        <w:t>Рясенцева</w:t>
      </w:r>
      <w:r>
        <w:rPr>
          <w:rFonts w:ascii="Verdana" w:hAnsi="Verdana"/>
          <w:color w:val="000000"/>
          <w:sz w:val="18"/>
          <w:szCs w:val="18"/>
        </w:rPr>
        <w:t>, В.И. Серебровского и др. Благодаря анализу изданий указанных авторов был сформирован категориальный аппарат, с помощью которого анализировались работы современных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рассматривавших содержание права наследования: М.С.</w:t>
      </w:r>
      <w:r>
        <w:rPr>
          <w:rStyle w:val="WW8Num3z0"/>
          <w:rFonts w:ascii="Verdana" w:hAnsi="Verdana"/>
          <w:color w:val="000000"/>
          <w:sz w:val="18"/>
          <w:szCs w:val="18"/>
        </w:rPr>
        <w:t> </w:t>
      </w:r>
      <w:r>
        <w:rPr>
          <w:rStyle w:val="WW8Num4z0"/>
          <w:rFonts w:ascii="Verdana" w:hAnsi="Verdana"/>
          <w:color w:val="4682B4"/>
          <w:sz w:val="18"/>
          <w:szCs w:val="18"/>
        </w:rPr>
        <w:t>Абраменкова</w:t>
      </w:r>
      <w:r>
        <w:rPr>
          <w:rFonts w:ascii="Verdana" w:hAnsi="Verdana"/>
          <w:color w:val="000000"/>
          <w:sz w:val="18"/>
          <w:szCs w:val="18"/>
        </w:rPr>
        <w:t>, O.E. Блинкова, A.B. Бегичева, Е.В.</w:t>
      </w:r>
      <w:r>
        <w:rPr>
          <w:rStyle w:val="WW8Num3z0"/>
          <w:rFonts w:ascii="Verdana" w:hAnsi="Verdana"/>
          <w:color w:val="000000"/>
          <w:sz w:val="18"/>
          <w:szCs w:val="18"/>
        </w:rPr>
        <w:t> </w:t>
      </w:r>
      <w:r>
        <w:rPr>
          <w:rStyle w:val="WW8Num4z0"/>
          <w:rFonts w:ascii="Verdana" w:hAnsi="Verdana"/>
          <w:color w:val="4682B4"/>
          <w:sz w:val="18"/>
          <w:szCs w:val="18"/>
        </w:rPr>
        <w:t>Вершининой</w:t>
      </w:r>
      <w:r>
        <w:rPr>
          <w:rFonts w:ascii="Verdana" w:hAnsi="Verdana"/>
          <w:color w:val="000000"/>
          <w:sz w:val="18"/>
          <w:szCs w:val="18"/>
        </w:rPr>
        <w:t>, А.Г. Карояна, Н.В. Летовой, И.Г.</w:t>
      </w:r>
      <w:r>
        <w:rPr>
          <w:rStyle w:val="WW8Num4z0"/>
          <w:rFonts w:ascii="Verdana" w:hAnsi="Verdana"/>
          <w:color w:val="4682B4"/>
          <w:sz w:val="18"/>
          <w:szCs w:val="18"/>
        </w:rPr>
        <w:t>Медведева</w:t>
      </w:r>
      <w:r>
        <w:rPr>
          <w:rFonts w:ascii="Verdana" w:hAnsi="Verdana"/>
          <w:color w:val="000000"/>
          <w:sz w:val="18"/>
          <w:szCs w:val="18"/>
        </w:rPr>
        <w:t>, У.А. Омаровой, Н.И. Остапюк, В.Б.</w:t>
      </w:r>
      <w:r>
        <w:rPr>
          <w:rStyle w:val="WW8Num3z0"/>
          <w:rFonts w:ascii="Verdana" w:hAnsi="Verdana"/>
          <w:color w:val="000000"/>
          <w:sz w:val="18"/>
          <w:szCs w:val="18"/>
        </w:rPr>
        <w:t> </w:t>
      </w:r>
      <w:r>
        <w:rPr>
          <w:rStyle w:val="WW8Num4z0"/>
          <w:rFonts w:ascii="Verdana" w:hAnsi="Verdana"/>
          <w:color w:val="4682B4"/>
          <w:sz w:val="18"/>
          <w:szCs w:val="18"/>
        </w:rPr>
        <w:t>Паничкина</w:t>
      </w:r>
      <w:r>
        <w:rPr>
          <w:rFonts w:ascii="Verdana" w:hAnsi="Verdana"/>
          <w:color w:val="000000"/>
          <w:sz w:val="18"/>
          <w:szCs w:val="18"/>
        </w:rPr>
        <w:t>, В.С.Репина, Е.А. Суханова, Ю.К. Толстого, Е.А.</w:t>
      </w:r>
      <w:r>
        <w:rPr>
          <w:rStyle w:val="WW8Num3z0"/>
          <w:rFonts w:ascii="Verdana" w:hAnsi="Verdana"/>
          <w:color w:val="000000"/>
          <w:sz w:val="18"/>
          <w:szCs w:val="18"/>
        </w:rPr>
        <w:t> </w:t>
      </w:r>
      <w:r>
        <w:rPr>
          <w:rStyle w:val="WW8Num4z0"/>
          <w:rFonts w:ascii="Verdana" w:hAnsi="Verdana"/>
          <w:color w:val="4682B4"/>
          <w:sz w:val="18"/>
          <w:szCs w:val="18"/>
        </w:rPr>
        <w:t>Ходыревой</w:t>
      </w:r>
      <w:r>
        <w:rPr>
          <w:rStyle w:val="WW8Num3z0"/>
          <w:rFonts w:ascii="Verdana" w:hAnsi="Verdana"/>
          <w:color w:val="000000"/>
          <w:sz w:val="18"/>
          <w:szCs w:val="18"/>
        </w:rPr>
        <w:t> </w:t>
      </w:r>
      <w:r>
        <w:rPr>
          <w:rFonts w:ascii="Verdana" w:hAnsi="Verdana"/>
          <w:color w:val="000000"/>
          <w:sz w:val="18"/>
          <w:szCs w:val="18"/>
        </w:rPr>
        <w:t>и др.</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основной акцент делался на изучение конституционно-правовой природы права наследования как элемента статуса человека и гражданина, в диссертационной работе исследовались научные труды, посвященные определению принципов взаимоотношений человека и государства, общему понятию субъективного конституционного права, среди которых - работы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М.В. Баглая, Н.С. Бондаря, Н.В.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Л.Д. Воеводина, Г.А. Гаджиева, В.В.</w:t>
      </w:r>
      <w:r>
        <w:rPr>
          <w:rStyle w:val="WW8Num3z0"/>
          <w:rFonts w:ascii="Verdana" w:hAnsi="Verdana"/>
          <w:color w:val="000000"/>
          <w:sz w:val="18"/>
          <w:szCs w:val="18"/>
        </w:rPr>
        <w:t> </w:t>
      </w:r>
      <w:r>
        <w:rPr>
          <w:rStyle w:val="WW8Num4z0"/>
          <w:rFonts w:ascii="Verdana" w:hAnsi="Verdana"/>
          <w:color w:val="4682B4"/>
          <w:sz w:val="18"/>
          <w:szCs w:val="18"/>
        </w:rPr>
        <w:t>Гошуляка</w:t>
      </w:r>
      <w:r>
        <w:rPr>
          <w:rFonts w:ascii="Verdana" w:hAnsi="Verdana"/>
          <w:color w:val="000000"/>
          <w:sz w:val="18"/>
          <w:szCs w:val="18"/>
        </w:rPr>
        <w:t>, В.Д. Зорькина, Е.И. Козловой, А.Н.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Г.Н. Комковой, В.И. Крусса,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М.В. Преснякова, Г.Б. Романовского, Ф.М.</w:t>
      </w:r>
      <w:r>
        <w:rPr>
          <w:rStyle w:val="WW8Num3z0"/>
          <w:rFonts w:ascii="Verdana" w:hAnsi="Verdana"/>
          <w:color w:val="000000"/>
          <w:sz w:val="18"/>
          <w:szCs w:val="18"/>
        </w:rPr>
        <w:t> </w:t>
      </w:r>
      <w:r>
        <w:rPr>
          <w:rStyle w:val="WW8Num4z0"/>
          <w:rFonts w:ascii="Verdana" w:hAnsi="Verdana"/>
          <w:color w:val="4682B4"/>
          <w:sz w:val="18"/>
          <w:szCs w:val="18"/>
        </w:rPr>
        <w:t>Рудинского</w:t>
      </w:r>
      <w:r>
        <w:rPr>
          <w:rFonts w:ascii="Verdana" w:hAnsi="Verdana"/>
          <w:color w:val="000000"/>
          <w:sz w:val="18"/>
          <w:szCs w:val="18"/>
        </w:rPr>
        <w:t>, Т.Я. Хабриевой, В.Е. Чиркина, Б.С.</w:t>
      </w:r>
      <w:r>
        <w:rPr>
          <w:rStyle w:val="WW8Num3z0"/>
          <w:rFonts w:ascii="Verdana" w:hAnsi="Verdana"/>
          <w:color w:val="000000"/>
          <w:sz w:val="18"/>
          <w:szCs w:val="18"/>
        </w:rPr>
        <w:t> </w:t>
      </w:r>
      <w:r>
        <w:rPr>
          <w:rStyle w:val="WW8Num4z0"/>
          <w:rFonts w:ascii="Verdana" w:hAnsi="Verdana"/>
          <w:color w:val="4682B4"/>
          <w:sz w:val="18"/>
          <w:szCs w:val="18"/>
        </w:rPr>
        <w:t>Эбзеева</w:t>
      </w:r>
      <w:r>
        <w:rPr>
          <w:rFonts w:ascii="Verdana" w:hAnsi="Verdana"/>
          <w:color w:val="000000"/>
          <w:sz w:val="18"/>
          <w:szCs w:val="18"/>
        </w:rPr>
        <w:t>, Л. М. Энтина и др.</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Вышеуказанные авторы внесли большой вклад в разработку как общей теории прав человека, правового статуса человека и гражданина, природы и структуры субъективного права, так и отдельных элементов права частной собственности и права наследования. Тем не менее единое и комплексное исследование, раскрывающее теоретические проблемы конституционного права наследования, его сущность, содержание и структуру, в настоящее время отсутствует. Без выявления и оценки указанных проблем доктрина конституционных права будет носить неполный и незавершенный характер.</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составили апробированные общенаучные и специальные методы познания, разработанные юридической и философской науками, и, в первую очередь, общенаучные методы. Среди них - диалектический метод познания правовой действительности, давший возможность рассмотреть сущность права наследования, находящуюся в области личных (гражданских) прав, вытекающую из</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государства защищать семью, материнство,</w:t>
      </w:r>
      <w:r>
        <w:rPr>
          <w:rStyle w:val="WW8Num3z0"/>
          <w:rFonts w:ascii="Verdana" w:hAnsi="Verdana"/>
          <w:color w:val="000000"/>
          <w:sz w:val="18"/>
          <w:szCs w:val="18"/>
        </w:rPr>
        <w:t> </w:t>
      </w:r>
      <w:r>
        <w:rPr>
          <w:rStyle w:val="WW8Num4z0"/>
          <w:rFonts w:ascii="Verdana" w:hAnsi="Verdana"/>
          <w:color w:val="4682B4"/>
          <w:sz w:val="18"/>
          <w:szCs w:val="18"/>
        </w:rPr>
        <w:t>отцовство</w:t>
      </w:r>
      <w:r>
        <w:rPr>
          <w:rStyle w:val="WW8Num3z0"/>
          <w:rFonts w:ascii="Verdana" w:hAnsi="Verdana"/>
          <w:color w:val="000000"/>
          <w:sz w:val="18"/>
          <w:szCs w:val="18"/>
        </w:rPr>
        <w:t> </w:t>
      </w:r>
      <w:r>
        <w:rPr>
          <w:rFonts w:ascii="Verdana" w:hAnsi="Verdana"/>
          <w:color w:val="000000"/>
          <w:sz w:val="18"/>
          <w:szCs w:val="18"/>
        </w:rPr>
        <w:t>и детство. На основе данного метода обоснованы достоинства и недостатки различных подходов к определению правовой природы права наследования, в частности как элемента права частной собственности,</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данного права. При написании диссертации использовались также методы формальной логики: описание, сравнение, классификация, анализ и синтез и др.</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для настоящего исследования является формально-юридический метод. Нормативно-правовые акты, решения Европейского Суда по правам человека, Конституционного Суда Российской Федерации способствуют выявлению и</w:t>
      </w:r>
      <w:r>
        <w:rPr>
          <w:rStyle w:val="WW8Num3z0"/>
          <w:rFonts w:ascii="Verdana" w:hAnsi="Verdana"/>
          <w:color w:val="000000"/>
          <w:sz w:val="18"/>
          <w:szCs w:val="18"/>
        </w:rPr>
        <w:t> </w:t>
      </w:r>
      <w:r>
        <w:rPr>
          <w:rStyle w:val="WW8Num4z0"/>
          <w:rFonts w:ascii="Verdana" w:hAnsi="Verdana"/>
          <w:color w:val="4682B4"/>
          <w:sz w:val="18"/>
          <w:szCs w:val="18"/>
        </w:rPr>
        <w:t>уяснению</w:t>
      </w:r>
      <w:r>
        <w:rPr>
          <w:rStyle w:val="WW8Num3z0"/>
          <w:rFonts w:ascii="Verdana" w:hAnsi="Verdana"/>
          <w:color w:val="000000"/>
          <w:sz w:val="18"/>
          <w:szCs w:val="18"/>
        </w:rPr>
        <w:t> </w:t>
      </w:r>
      <w:r>
        <w:rPr>
          <w:rFonts w:ascii="Verdana" w:hAnsi="Verdana"/>
          <w:color w:val="000000"/>
          <w:sz w:val="18"/>
          <w:szCs w:val="18"/>
        </w:rPr>
        <w:t>смысла общего категориального аппарата в рассматриваемой сфере, что имеет значение для конституционного понимания таких понятий, как «</w:t>
      </w:r>
      <w:r>
        <w:rPr>
          <w:rStyle w:val="WW8Num4z0"/>
          <w:rFonts w:ascii="Verdana" w:hAnsi="Verdana"/>
          <w:color w:val="4682B4"/>
          <w:sz w:val="18"/>
          <w:szCs w:val="18"/>
        </w:rPr>
        <w:t>право наследования</w:t>
      </w:r>
      <w:r>
        <w:rPr>
          <w:rFonts w:ascii="Verdana" w:hAnsi="Verdana"/>
          <w:color w:val="000000"/>
          <w:sz w:val="18"/>
          <w:szCs w:val="18"/>
        </w:rPr>
        <w:t>», «свобода</w:t>
      </w:r>
      <w:r>
        <w:rPr>
          <w:rStyle w:val="WW8Num3z0"/>
          <w:rFonts w:ascii="Verdana" w:hAnsi="Verdana"/>
          <w:color w:val="000000"/>
          <w:sz w:val="18"/>
          <w:szCs w:val="18"/>
        </w:rPr>
        <w:t> </w:t>
      </w:r>
      <w:r>
        <w:rPr>
          <w:rStyle w:val="WW8Num4z0"/>
          <w:rFonts w:ascii="Verdana" w:hAnsi="Verdana"/>
          <w:color w:val="4682B4"/>
          <w:sz w:val="18"/>
          <w:szCs w:val="18"/>
        </w:rPr>
        <w:t>завещания</w:t>
      </w:r>
      <w:r>
        <w:rPr>
          <w:rFonts w:ascii="Verdana" w:hAnsi="Verdana"/>
          <w:color w:val="000000"/>
          <w:sz w:val="18"/>
          <w:szCs w:val="18"/>
        </w:rPr>
        <w:t>», «</w:t>
      </w:r>
      <w:r>
        <w:rPr>
          <w:rStyle w:val="WW8Num4z0"/>
          <w:rFonts w:ascii="Verdana" w:hAnsi="Verdana"/>
          <w:color w:val="4682B4"/>
          <w:sz w:val="18"/>
          <w:szCs w:val="18"/>
        </w:rPr>
        <w:t>наследование</w:t>
      </w:r>
      <w:r>
        <w:rPr>
          <w:rFonts w:ascii="Verdana" w:hAnsi="Verdana"/>
          <w:color w:val="000000"/>
          <w:sz w:val="18"/>
          <w:szCs w:val="18"/>
        </w:rPr>
        <w:t>», «</w:t>
      </w:r>
      <w:r>
        <w:rPr>
          <w:rStyle w:val="WW8Num4z0"/>
          <w:rFonts w:ascii="Verdana" w:hAnsi="Verdana"/>
          <w:color w:val="4682B4"/>
          <w:sz w:val="18"/>
          <w:szCs w:val="18"/>
        </w:rPr>
        <w:t>обязательная доля</w:t>
      </w:r>
      <w:r>
        <w:rPr>
          <w:rFonts w:ascii="Verdana" w:hAnsi="Verdana"/>
          <w:color w:val="000000"/>
          <w:sz w:val="18"/>
          <w:szCs w:val="18"/>
        </w:rPr>
        <w:t>» и др., так и для выяснения их интерпретации с целью недопущения двусмысленных трактовок. Исторический метод позволил выявить последовательность подходов к пониманию содержания права наследования в тот или иной исторический период развития Древних государств и российской государственности.</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Достижению поставленной в диссертационной работе цели способствовал и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На его основе проанализирован значительный массив зарубежного законодательства и международных правовых актов, регулирующего общественные отношения в сфере наследственного правопреемства.</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диссертационного исследования выступают работы, посвященные определению понятий «</w:t>
      </w:r>
      <w:r>
        <w:rPr>
          <w:rStyle w:val="WW8Num4z0"/>
          <w:rFonts w:ascii="Verdana" w:hAnsi="Verdana"/>
          <w:color w:val="4682B4"/>
          <w:sz w:val="18"/>
          <w:szCs w:val="18"/>
        </w:rPr>
        <w:t>права человека</w:t>
      </w:r>
      <w:r>
        <w:rPr>
          <w:rFonts w:ascii="Verdana" w:hAnsi="Verdana"/>
          <w:color w:val="000000"/>
          <w:sz w:val="18"/>
          <w:szCs w:val="18"/>
        </w:rPr>
        <w:t>», «</w:t>
      </w:r>
      <w:r>
        <w:rPr>
          <w:rStyle w:val="WW8Num4z0"/>
          <w:rFonts w:ascii="Verdana" w:hAnsi="Verdana"/>
          <w:color w:val="4682B4"/>
          <w:sz w:val="18"/>
          <w:szCs w:val="18"/>
        </w:rPr>
        <w:t>субъективное право</w:t>
      </w:r>
      <w:r>
        <w:rPr>
          <w:rFonts w:ascii="Verdana" w:hAnsi="Verdana"/>
          <w:color w:val="000000"/>
          <w:sz w:val="18"/>
          <w:szCs w:val="18"/>
        </w:rPr>
        <w:t>», «</w:t>
      </w:r>
      <w:r>
        <w:rPr>
          <w:rStyle w:val="WW8Num4z0"/>
          <w:rFonts w:ascii="Verdana" w:hAnsi="Verdana"/>
          <w:color w:val="4682B4"/>
          <w:sz w:val="18"/>
          <w:szCs w:val="18"/>
        </w:rPr>
        <w:t>конституционные принципы статуса человека и гражданина</w:t>
      </w:r>
      <w:r>
        <w:rPr>
          <w:rFonts w:ascii="Verdana" w:hAnsi="Verdana"/>
          <w:color w:val="000000"/>
          <w:sz w:val="18"/>
          <w:szCs w:val="18"/>
        </w:rPr>
        <w:t>», «</w:t>
      </w:r>
      <w:r>
        <w:rPr>
          <w:rStyle w:val="WW8Num4z0"/>
          <w:rFonts w:ascii="Verdana" w:hAnsi="Verdana"/>
          <w:color w:val="4682B4"/>
          <w:sz w:val="18"/>
          <w:szCs w:val="18"/>
        </w:rPr>
        <w:t>право наследования</w:t>
      </w:r>
      <w:r>
        <w:rPr>
          <w:rFonts w:ascii="Verdana" w:hAnsi="Verdana"/>
          <w:color w:val="000000"/>
          <w:sz w:val="18"/>
          <w:szCs w:val="18"/>
        </w:rPr>
        <w:t>», а также конституционно-правовой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имущественных правоотношений, установлению содержания и структуры исследуемого конституционного права.</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работе использованы результаты исследований в области общей теории права, конституционного, международного,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а также обобщения и выводы по философии, экономике и социологии семьи.</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Нормативную и эмпирическую базу исследования составляют Конституция Российской Федерации, международно-правовые акты, федеральные конституционные 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и распоряжения Правительства Российской Федерации, нормативно-правовые акты органов государственной власти, решения Конституционного Суда Российской Федерации, а также конституции и нормативные акты ряда зарубежных государств, материалы научно-практических конференций по поднятой автором проблематике, методические рекомендации по оформлению наследственных прав Федеральной</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палаты.</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внимание уделено</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в которых сформулированы общеевропейские правовые позиции на сущность и содержание права наследования. В частности, исследовались</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по делам: «</w:t>
      </w:r>
      <w:r>
        <w:rPr>
          <w:rStyle w:val="WW8Num4z0"/>
          <w:rFonts w:ascii="Verdana" w:hAnsi="Verdana"/>
          <w:color w:val="4682B4"/>
          <w:sz w:val="18"/>
          <w:szCs w:val="18"/>
        </w:rPr>
        <w:t>Маркс против Бельгии</w:t>
      </w:r>
      <w:r>
        <w:rPr>
          <w:rFonts w:ascii="Verdana" w:hAnsi="Verdana"/>
          <w:color w:val="000000"/>
          <w:sz w:val="18"/>
          <w:szCs w:val="18"/>
        </w:rPr>
        <w:t>», «</w:t>
      </w:r>
      <w:r>
        <w:rPr>
          <w:rStyle w:val="WW8Num4z0"/>
          <w:rFonts w:ascii="Verdana" w:hAnsi="Verdana"/>
          <w:color w:val="4682B4"/>
          <w:sz w:val="18"/>
          <w:szCs w:val="18"/>
        </w:rPr>
        <w:t>Вермер против Бельгии</w:t>
      </w:r>
      <w:r>
        <w:rPr>
          <w:rFonts w:ascii="Verdana" w:hAnsi="Verdana"/>
          <w:color w:val="000000"/>
          <w:sz w:val="18"/>
          <w:szCs w:val="18"/>
        </w:rPr>
        <w:t>», «</w:t>
      </w:r>
      <w:r>
        <w:rPr>
          <w:rStyle w:val="WW8Num4z0"/>
          <w:rFonts w:ascii="Verdana" w:hAnsi="Verdana"/>
          <w:color w:val="4682B4"/>
          <w:sz w:val="18"/>
          <w:szCs w:val="18"/>
        </w:rPr>
        <w:t>Инзе против Австрии</w:t>
      </w:r>
      <w:r>
        <w:rPr>
          <w:rFonts w:ascii="Verdana" w:hAnsi="Verdana"/>
          <w:color w:val="000000"/>
          <w:sz w:val="18"/>
          <w:szCs w:val="18"/>
        </w:rPr>
        <w:t>», «</w:t>
      </w:r>
      <w:r>
        <w:rPr>
          <w:rStyle w:val="WW8Num4z0"/>
          <w:rFonts w:ascii="Verdana" w:hAnsi="Verdana"/>
          <w:color w:val="4682B4"/>
          <w:sz w:val="18"/>
          <w:szCs w:val="18"/>
        </w:rPr>
        <w:t>Брауэр против Германии</w:t>
      </w:r>
      <w:r>
        <w:rPr>
          <w:rFonts w:ascii="Verdana" w:hAnsi="Verdana"/>
          <w:color w:val="000000"/>
          <w:sz w:val="18"/>
          <w:szCs w:val="18"/>
        </w:rPr>
        <w:t>», «</w:t>
      </w:r>
      <w:r>
        <w:rPr>
          <w:rStyle w:val="WW8Num4z0"/>
          <w:rFonts w:ascii="Verdana" w:hAnsi="Verdana"/>
          <w:color w:val="4682B4"/>
          <w:sz w:val="18"/>
          <w:szCs w:val="18"/>
        </w:rPr>
        <w:t>Мазюрек против Франции</w:t>
      </w:r>
      <w:r>
        <w:rPr>
          <w:rFonts w:ascii="Verdana" w:hAnsi="Verdana"/>
          <w:color w:val="000000"/>
          <w:sz w:val="18"/>
          <w:szCs w:val="18"/>
        </w:rPr>
        <w:t>», «</w:t>
      </w:r>
      <w:r>
        <w:rPr>
          <w:rStyle w:val="WW8Num4z0"/>
          <w:rFonts w:ascii="Verdana" w:hAnsi="Verdana"/>
          <w:color w:val="4682B4"/>
          <w:sz w:val="18"/>
          <w:szCs w:val="18"/>
        </w:rPr>
        <w:t>Мерже и Кросс против Франции</w:t>
      </w:r>
      <w:r>
        <w:rPr>
          <w:rFonts w:ascii="Verdana" w:hAnsi="Verdana"/>
          <w:color w:val="000000"/>
          <w:sz w:val="18"/>
          <w:szCs w:val="18"/>
        </w:rPr>
        <w:t>», «</w:t>
      </w:r>
      <w:r>
        <w:rPr>
          <w:rStyle w:val="WW8Num4z0"/>
          <w:rFonts w:ascii="Verdana" w:hAnsi="Verdana"/>
          <w:color w:val="4682B4"/>
          <w:sz w:val="18"/>
          <w:szCs w:val="18"/>
        </w:rPr>
        <w:t>Бердены против Соединенного Королевства</w:t>
      </w:r>
      <w:r>
        <w:rPr>
          <w:rFonts w:ascii="Verdana" w:hAnsi="Verdana"/>
          <w:color w:val="000000"/>
          <w:sz w:val="18"/>
          <w:szCs w:val="18"/>
        </w:rPr>
        <w:t>».</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тем, что в нем одним из первых представлено комплексное исследование сущности, содержания и структуры права наследования как объекта конституционного регулирования. Научная новизна исследования состоит в следующем:</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выделена сущность права наследования, его видовая характеристика в системе прав человека, содержание и структура, определены исторические, теоретические и практические предпосылки закрепления права наследования в актах конституционного законодательства;</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выявления содержания права наследования представлены его наиболее значимые конституционные характеристики;</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определена структура права наследования, на основе которой выделены ее элементы, показаны особенности "каждого из них;</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проанализирован</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статус субъектов наследственных правоотношений с учетом современных тенденций развития отечественного законодательства;</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рассмотрены модели зарубежного конституционного регулирования права наследования, на основе которых систематизированы выводы о значении права наследования и его месте в системе прав человека, сформулированы предложения по совершенствованию российского законодательства;</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процессе анализа конкретизацйи конституционного права наследования в отраслевом законодательстве сформулированы предложения по внесению изменений и дополнений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в части установления баланса интересов</w:t>
      </w:r>
      <w:r>
        <w:rPr>
          <w:rStyle w:val="WW8Num3z0"/>
          <w:rFonts w:ascii="Verdana" w:hAnsi="Verdana"/>
          <w:color w:val="000000"/>
          <w:sz w:val="18"/>
          <w:szCs w:val="18"/>
        </w:rPr>
        <w:t> </w:t>
      </w:r>
      <w:r>
        <w:rPr>
          <w:rStyle w:val="WW8Num4z0"/>
          <w:rFonts w:ascii="Verdana" w:hAnsi="Verdana"/>
          <w:color w:val="4682B4"/>
          <w:sz w:val="18"/>
          <w:szCs w:val="18"/>
        </w:rPr>
        <w:t>наследодателя</w:t>
      </w:r>
      <w:r>
        <w:rPr>
          <w:rStyle w:val="WW8Num3z0"/>
          <w:rFonts w:ascii="Verdana" w:hAnsi="Verdana"/>
          <w:color w:val="000000"/>
          <w:sz w:val="18"/>
          <w:szCs w:val="18"/>
        </w:rPr>
        <w:t> </w:t>
      </w:r>
      <w:r>
        <w:rPr>
          <w:rFonts w:ascii="Verdana" w:hAnsi="Verdana"/>
          <w:color w:val="000000"/>
          <w:sz w:val="18"/>
          <w:szCs w:val="18"/>
        </w:rPr>
        <w:t>и членов его семьи, закрепления регистрации</w:t>
      </w:r>
      <w:r>
        <w:rPr>
          <w:rStyle w:val="WW8Num3z0"/>
          <w:rFonts w:ascii="Verdana" w:hAnsi="Verdana"/>
          <w:color w:val="000000"/>
          <w:sz w:val="18"/>
          <w:szCs w:val="18"/>
        </w:rPr>
        <w:t> </w:t>
      </w:r>
      <w:r>
        <w:rPr>
          <w:rStyle w:val="WW8Num4z0"/>
          <w:rFonts w:ascii="Verdana" w:hAnsi="Verdana"/>
          <w:color w:val="4682B4"/>
          <w:sz w:val="18"/>
          <w:szCs w:val="18"/>
        </w:rPr>
        <w:t>завещаний</w:t>
      </w:r>
      <w:r>
        <w:rPr>
          <w:rStyle w:val="WW8Num3z0"/>
          <w:rFonts w:ascii="Verdana" w:hAnsi="Verdana"/>
          <w:color w:val="000000"/>
          <w:sz w:val="18"/>
          <w:szCs w:val="18"/>
        </w:rPr>
        <w:t> </w:t>
      </w:r>
      <w:r>
        <w:rPr>
          <w:rFonts w:ascii="Verdana" w:hAnsi="Verdana"/>
          <w:color w:val="000000"/>
          <w:sz w:val="18"/>
          <w:szCs w:val="18"/>
        </w:rPr>
        <w:t>и ведения их официального реестра; в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в части уточнения полномочий Федеральной нотариальной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по принятию рекомендаций о порядке оформления наследственных дел, расширения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нотариуса в наследственном производстве.</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 наследования в</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первоисточниках традиционно рассматривалось как естественное основное право человека, отражающее сущность как семейных, так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правоотношений. Двойственность права наследования обуславливает существование различных тенденций в его</w:t>
      </w:r>
      <w:r>
        <w:rPr>
          <w:rStyle w:val="WW8Num3z0"/>
          <w:rFonts w:ascii="Verdana" w:hAnsi="Verdana"/>
          <w:color w:val="000000"/>
          <w:sz w:val="18"/>
          <w:szCs w:val="18"/>
        </w:rPr>
        <w:t> </w:t>
      </w:r>
      <w:r>
        <w:rPr>
          <w:rStyle w:val="WW8Num4z0"/>
          <w:rFonts w:ascii="Verdana" w:hAnsi="Verdana"/>
          <w:color w:val="4682B4"/>
          <w:sz w:val="18"/>
          <w:szCs w:val="18"/>
        </w:rPr>
        <w:t>конституциализации</w:t>
      </w:r>
      <w:r>
        <w:rPr>
          <w:rFonts w:ascii="Verdana" w:hAnsi="Verdana"/>
          <w:color w:val="000000"/>
          <w:sz w:val="18"/>
          <w:szCs w:val="18"/>
        </w:rPr>
        <w:t>. Первое направление определяет право наследования как элемент семейных отношений, как способ передачи накопленного капитала от одного поколения другому в границах определенной семьи, что предполагает его</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закрепление в перечне гражданских прав человека. В этом случае</w:t>
      </w:r>
      <w:r>
        <w:rPr>
          <w:rStyle w:val="WW8Num3z0"/>
          <w:rFonts w:ascii="Verdana" w:hAnsi="Verdana"/>
          <w:color w:val="000000"/>
          <w:sz w:val="18"/>
          <w:szCs w:val="18"/>
        </w:rPr>
        <w:t> </w:t>
      </w:r>
      <w:r>
        <w:rPr>
          <w:rStyle w:val="WW8Num4z0"/>
          <w:rFonts w:ascii="Verdana" w:hAnsi="Verdana"/>
          <w:color w:val="4682B4"/>
          <w:sz w:val="18"/>
          <w:szCs w:val="18"/>
        </w:rPr>
        <w:t>завещание</w:t>
      </w:r>
      <w:r>
        <w:rPr>
          <w:rStyle w:val="WW8Num3z0"/>
          <w:rFonts w:ascii="Verdana" w:hAnsi="Verdana"/>
          <w:color w:val="000000"/>
          <w:sz w:val="18"/>
          <w:szCs w:val="18"/>
        </w:rPr>
        <w:t> </w:t>
      </w:r>
      <w:r>
        <w:rPr>
          <w:rFonts w:ascii="Verdana" w:hAnsi="Verdana"/>
          <w:color w:val="000000"/>
          <w:sz w:val="18"/>
          <w:szCs w:val="18"/>
        </w:rPr>
        <w:t>рассматривается как исключение, долженствующее находиться под контролем государства. Второе направление указывает на прямую связь права частной собственности и права наследования, что обусловливает его конституционное закрепление в системе экономических прав граждан. Признание абсолюта данного тезиса приводит к установлению полной свободы завещания.</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Сравнительно-правовое исследование показало незначительную зависимость содержания права наследования от той или иной модели его фиксации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 xml:space="preserve">(основных законах) стран </w:t>
      </w:r>
      <w:r>
        <w:rPr>
          <w:rFonts w:ascii="Verdana" w:hAnsi="Verdana"/>
          <w:color w:val="000000"/>
          <w:sz w:val="18"/>
          <w:szCs w:val="18"/>
        </w:rPr>
        <w:lastRenderedPageBreak/>
        <w:t>мира. Одинаковые по содержанию нормы актов конституционного законодательства могут иметь различную конкретизацию в отраслевом законодательстве с учетом отнесения права наследования к той или иной группе прав человека. Традиционно выделяют романо-германскую4 и англо-саксонскую модели наследования, основанные на первичности права частной собственности. Мировая практика позволяет выделить также мусульманскую модель, для которой характерно соответствие права наследования правилам шариата; первичность интересов семьи. Латиноамериканская и африканская модели сочетают в себе признаки вышеприведенных моделей с учетом национальных особенностей. Например, в некоторых странах латиноамериканской модели предусматривается конституционный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наследование религиозных организаций после смерти наследодателя. Африканская модель включает в себя подчеркивание устойчивой правовой связи наследственного правопреемства и семейных отношений вне религиозного контекста.</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Потребность в конституционно-правовом регулировании права наследования вытекает из следующих положений конституционного права: а) необходимость обеспечения</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частной собственности; б) необходимость обеспечения стабильности семейно-правовых отношений; в) приоритет защиты семьи, материнства,</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детства; г) потребность обеспечения должного признания и уважения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д) потребность в обеспечении правовой определенности (юридической безопасности). Перевод права наследования на уровень конституционного закрепления обусловливает изменение подходов к данному праву. Включение права наследования в «</w:t>
      </w:r>
      <w:r>
        <w:rPr>
          <w:rStyle w:val="WW8Num4z0"/>
          <w:rFonts w:ascii="Verdana" w:hAnsi="Verdana"/>
          <w:color w:val="4682B4"/>
          <w:sz w:val="18"/>
          <w:szCs w:val="18"/>
        </w:rPr>
        <w:t>каталог прав человека</w:t>
      </w:r>
      <w:r>
        <w:rPr>
          <w:rFonts w:ascii="Verdana" w:hAnsi="Verdana"/>
          <w:color w:val="000000"/>
          <w:sz w:val="18"/>
          <w:szCs w:val="18"/>
        </w:rPr>
        <w:t>» опосредует появление особых свойств: первичность,</w:t>
      </w:r>
      <w:r>
        <w:rPr>
          <w:rStyle w:val="WW8Num3z0"/>
          <w:rFonts w:ascii="Verdana" w:hAnsi="Verdana"/>
          <w:color w:val="000000"/>
          <w:sz w:val="18"/>
          <w:szCs w:val="18"/>
        </w:rPr>
        <w:t> </w:t>
      </w:r>
      <w:r>
        <w:rPr>
          <w:rStyle w:val="WW8Num4z0"/>
          <w:rFonts w:ascii="Verdana" w:hAnsi="Verdana"/>
          <w:color w:val="4682B4"/>
          <w:sz w:val="18"/>
          <w:szCs w:val="18"/>
        </w:rPr>
        <w:t>неотчуждаемость</w:t>
      </w:r>
      <w:r>
        <w:rPr>
          <w:rFonts w:ascii="Verdana" w:hAnsi="Verdana"/>
          <w:color w:val="000000"/>
          <w:sz w:val="18"/>
          <w:szCs w:val="18"/>
        </w:rPr>
        <w:t>, универсальность, внетерриториальность, обязательность. Соотношение права наследования с иными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ценностями обусловил вывод о преждевременности преимущественной роли наследования по завещанию. Обосновывается необходимость сохранения приоритета наследования по закону, поскольку этот порядок наследования в современных условиях России наиболее полно соответствует интересам семьи и принципам социального государства.</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Историко-правовое исследование показало, что право наследования ни в один исторический период не рассматривалось исключительно как процесс перехода права собственности на имущество в случае смерти правообладателя, а как многофункциональный межотраслевой институт, призванный совместить интересы личности, общества, государства. В различные исторические периоды выделялись: социальная функция наследования, заключающаяся в предоставлении социального минимума</w:t>
      </w:r>
      <w:r>
        <w:rPr>
          <w:rStyle w:val="WW8Num3z0"/>
          <w:rFonts w:ascii="Verdana" w:hAnsi="Verdana"/>
          <w:color w:val="000000"/>
          <w:sz w:val="18"/>
          <w:szCs w:val="18"/>
        </w:rPr>
        <w:t> </w:t>
      </w:r>
      <w:r>
        <w:rPr>
          <w:rStyle w:val="WW8Num4z0"/>
          <w:rFonts w:ascii="Verdana" w:hAnsi="Verdana"/>
          <w:color w:val="4682B4"/>
          <w:sz w:val="18"/>
          <w:szCs w:val="18"/>
        </w:rPr>
        <w:t>наследникам</w:t>
      </w:r>
      <w:r>
        <w:rPr>
          <w:rStyle w:val="WW8Num3z0"/>
          <w:rFonts w:ascii="Verdana" w:hAnsi="Verdana"/>
          <w:color w:val="000000"/>
          <w:sz w:val="18"/>
          <w:szCs w:val="18"/>
        </w:rPr>
        <w:t> </w:t>
      </w:r>
      <w:r>
        <w:rPr>
          <w:rFonts w:ascii="Verdana" w:hAnsi="Verdana"/>
          <w:color w:val="000000"/>
          <w:sz w:val="18"/>
          <w:szCs w:val="18"/>
        </w:rPr>
        <w:t>вне зависимости от содержания завещания; семейно-правовая функция, заключающаяся в укреплении института семьи путем установления</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на отчуждение определенного имущества, рассмотрения собственности как связующего элемента между поколениями,</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получения сословных привилегий по</w:t>
      </w:r>
      <w:r>
        <w:rPr>
          <w:rStyle w:val="WW8Num3z0"/>
          <w:rFonts w:ascii="Verdana" w:hAnsi="Verdana"/>
          <w:color w:val="000000"/>
          <w:sz w:val="18"/>
          <w:szCs w:val="18"/>
        </w:rPr>
        <w:t> </w:t>
      </w:r>
      <w:r>
        <w:rPr>
          <w:rStyle w:val="WW8Num4z0"/>
          <w:rFonts w:ascii="Verdana" w:hAnsi="Verdana"/>
          <w:color w:val="4682B4"/>
          <w:sz w:val="18"/>
          <w:szCs w:val="18"/>
        </w:rPr>
        <w:t>наследству</w:t>
      </w:r>
      <w:r>
        <w:rPr>
          <w:rFonts w:ascii="Verdana" w:hAnsi="Verdana"/>
          <w:color w:val="000000"/>
          <w:sz w:val="18"/>
          <w:szCs w:val="18"/>
        </w:rPr>
        <w:t>; духовная функция, заключающаяся в поминовении души умершего</w:t>
      </w:r>
      <w:r>
        <w:rPr>
          <w:rStyle w:val="WW8Num3z0"/>
          <w:rFonts w:ascii="Verdana" w:hAnsi="Verdana"/>
          <w:color w:val="000000"/>
          <w:sz w:val="18"/>
          <w:szCs w:val="18"/>
        </w:rPr>
        <w:t> </w:t>
      </w:r>
      <w:r>
        <w:rPr>
          <w:rStyle w:val="WW8Num4z0"/>
          <w:rFonts w:ascii="Verdana" w:hAnsi="Verdana"/>
          <w:color w:val="4682B4"/>
          <w:sz w:val="18"/>
          <w:szCs w:val="18"/>
        </w:rPr>
        <w:t>наследниками</w:t>
      </w:r>
      <w:r>
        <w:rPr>
          <w:rStyle w:val="WW8Num3z0"/>
          <w:rFonts w:ascii="Verdana" w:hAnsi="Verdana"/>
          <w:color w:val="000000"/>
          <w:sz w:val="18"/>
          <w:szCs w:val="18"/>
        </w:rPr>
        <w:t> </w:t>
      </w:r>
      <w:r>
        <w:rPr>
          <w:rFonts w:ascii="Verdana" w:hAnsi="Verdana"/>
          <w:color w:val="000000"/>
          <w:sz w:val="18"/>
          <w:szCs w:val="18"/>
        </w:rPr>
        <w:t>его имущества. Каждая из этих функций с учетом реалий находит свое воплощение и в современных правовых системах.</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Конституционные параметры содержания права наследования обусловливают ряд особенностей, главные из которых: 1) судьба</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определяется только в случае смерти гражданина, то есть когда сам первичный</w:t>
      </w:r>
      <w:r>
        <w:rPr>
          <w:rStyle w:val="WW8Num3z0"/>
          <w:rFonts w:ascii="Verdana" w:hAnsi="Verdana"/>
          <w:color w:val="000000"/>
          <w:sz w:val="18"/>
          <w:szCs w:val="18"/>
        </w:rPr>
        <w:t> </w:t>
      </w:r>
      <w:r>
        <w:rPr>
          <w:rStyle w:val="WW8Num4z0"/>
          <w:rFonts w:ascii="Verdana" w:hAnsi="Verdana"/>
          <w:color w:val="4682B4"/>
          <w:sz w:val="18"/>
          <w:szCs w:val="18"/>
        </w:rPr>
        <w:t>правообладатель</w:t>
      </w:r>
      <w:r>
        <w:rPr>
          <w:rStyle w:val="WW8Num3z0"/>
          <w:rFonts w:ascii="Verdana" w:hAnsi="Verdana"/>
          <w:color w:val="000000"/>
          <w:sz w:val="18"/>
          <w:szCs w:val="18"/>
        </w:rPr>
        <w:t> </w:t>
      </w:r>
      <w:r>
        <w:rPr>
          <w:rFonts w:ascii="Verdana" w:hAnsi="Verdana"/>
          <w:color w:val="000000"/>
          <w:sz w:val="18"/>
          <w:szCs w:val="18"/>
        </w:rPr>
        <w:t>утрачивает, с одной стороны,</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правосубъектность, с другой - не является субъектом отраслевых наследственных правоотношений; 2) право наследования включает в себя два элемента - возможность гражданина распорядиться своим имуществом на случай смерти (активный), возможность гражданина вступить в права собственника на имущество, оставшееся ^ после смерти гражданина (пассивный). Пассивный элемент права наследования не означает при этом возникновение у</w:t>
      </w:r>
      <w:r>
        <w:rPr>
          <w:rStyle w:val="WW8Num3z0"/>
          <w:rFonts w:ascii="Verdana" w:hAnsi="Verdana"/>
          <w:color w:val="000000"/>
          <w:sz w:val="18"/>
          <w:szCs w:val="18"/>
        </w:rPr>
        <w:t> </w:t>
      </w:r>
      <w:r>
        <w:rPr>
          <w:rStyle w:val="WW8Num4z0"/>
          <w:rFonts w:ascii="Verdana" w:hAnsi="Verdana"/>
          <w:color w:val="4682B4"/>
          <w:sz w:val="18"/>
          <w:szCs w:val="18"/>
        </w:rPr>
        <w:t>наследников</w:t>
      </w:r>
      <w:r>
        <w:rPr>
          <w:rStyle w:val="WW8Num3z0"/>
          <w:rFonts w:ascii="Verdana" w:hAnsi="Verdana"/>
          <w:color w:val="000000"/>
          <w:sz w:val="18"/>
          <w:szCs w:val="18"/>
        </w:rPr>
        <w:t> </w:t>
      </w:r>
      <w:r>
        <w:rPr>
          <w:rFonts w:ascii="Verdana" w:hAnsi="Verdana"/>
          <w:color w:val="000000"/>
          <w:sz w:val="18"/>
          <w:szCs w:val="18"/>
        </w:rPr>
        <w:t>субъективного права на собственность до выдачи соответствующего свидетельства.</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права наследования исключительно как</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 xml:space="preserve">свободы распоряжения имуществом на случай смерти сужает его конституционный смысл, поскольку не учитывает семейно-правовой аспект перехода собственности от поколения к поколению. На основе анализа международного опыта показано, что одним из способов ограничения свободы наследования в целях соблюдения интересов семьи выступает прогрессивное налогообложение имущества, переходящего в порядке наследования, когда ставка налога зависит от степени родства наследников. Доказано, что полная отмена налогообложения имущества, переходящего в порядке </w:t>
      </w:r>
      <w:r>
        <w:rPr>
          <w:rFonts w:ascii="Verdana" w:hAnsi="Verdana"/>
          <w:color w:val="000000"/>
          <w:sz w:val="18"/>
          <w:szCs w:val="18"/>
        </w:rPr>
        <w:lastRenderedPageBreak/>
        <w:t>наследования, в Российской Федерации при сохранении свободы завещания и ее приоритета не соответствует</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принципам справедливости и государственной защиты семьи.</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Выявлены пробелы в конкретизации конституционного права наследования в отраслевом регулировании. В частности, развитие репродуктивных технологий приводит к изменению принципов установления кровнородственных связей, что, в свою очередь, обосновывает корректировку норм Гражданского кодекса РФ (третья часть), в рамках которых предусматривалось бы, что ребенок является</w:t>
      </w:r>
      <w:r>
        <w:rPr>
          <w:rStyle w:val="WW8Num3z0"/>
          <w:rFonts w:ascii="Verdana" w:hAnsi="Verdana"/>
          <w:color w:val="000000"/>
          <w:sz w:val="18"/>
          <w:szCs w:val="18"/>
        </w:rPr>
        <w:t> </w:t>
      </w:r>
      <w:r>
        <w:rPr>
          <w:rStyle w:val="WW8Num4z0"/>
          <w:rFonts w:ascii="Verdana" w:hAnsi="Verdana"/>
          <w:color w:val="4682B4"/>
          <w:sz w:val="18"/>
          <w:szCs w:val="18"/>
        </w:rPr>
        <w:t>наследником</w:t>
      </w:r>
      <w:r>
        <w:rPr>
          <w:rStyle w:val="WW8Num3z0"/>
          <w:rFonts w:ascii="Verdana" w:hAnsi="Verdana"/>
          <w:color w:val="000000"/>
          <w:sz w:val="18"/>
          <w:szCs w:val="18"/>
        </w:rPr>
        <w:t> </w:t>
      </w:r>
      <w:r>
        <w:rPr>
          <w:rFonts w:ascii="Verdana" w:hAnsi="Verdana"/>
          <w:color w:val="000000"/>
          <w:sz w:val="18"/>
          <w:szCs w:val="18"/>
        </w:rPr>
        <w:t>первой очереди вне зависимости от способа зачатия, вынашивания и рождения. При регулировании донорства половых клеток (в том числе, при программе</w:t>
      </w:r>
      <w:r>
        <w:rPr>
          <w:rStyle w:val="WW8Num3z0"/>
          <w:rFonts w:ascii="Verdana" w:hAnsi="Verdana"/>
          <w:color w:val="000000"/>
          <w:sz w:val="18"/>
          <w:szCs w:val="18"/>
        </w:rPr>
        <w:t> </w:t>
      </w:r>
      <w:r>
        <w:rPr>
          <w:rStyle w:val="WW8Num4z0"/>
          <w:rFonts w:ascii="Verdana" w:hAnsi="Verdana"/>
          <w:color w:val="4682B4"/>
          <w:sz w:val="18"/>
          <w:szCs w:val="18"/>
        </w:rPr>
        <w:t>суррогатного</w:t>
      </w:r>
      <w:r>
        <w:rPr>
          <w:rStyle w:val="WW8Num3z0"/>
          <w:rFonts w:ascii="Verdana" w:hAnsi="Verdana"/>
          <w:color w:val="000000"/>
          <w:sz w:val="18"/>
          <w:szCs w:val="18"/>
        </w:rPr>
        <w:t> </w:t>
      </w:r>
      <w:r>
        <w:rPr>
          <w:rFonts w:ascii="Verdana" w:hAnsi="Verdana"/>
          <w:color w:val="000000"/>
          <w:sz w:val="18"/>
          <w:szCs w:val="18"/>
        </w:rPr>
        <w:t>материнства) наиболее удобной моделью видится определение наследственных прав в момент осуществления донорства. Точно также супружеская пара (одинокая женщина) при согласии на репродуктивную технологию с донорским материалом должна определить наследственные права ребенка. Ребенок, рожденный после смерти наследодателя с помощью репродуктивных технологий, должен быть наследником первой очереди вне зависимости от срока рождения после смерти наследодателя, если последний при жизни осуществил криоконсервацию половых клеток в целях последующего рождения ребенка.</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представленных выводов, анализа каждого элемента структуры права наследования сформулированы рекомендации по совершенствованию отраслевого законодательства (в частности, Гражданского кодекса РФ и Основ законодательства РФ о нотариате).</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состоит в том, что он является самостоятельным системным научным исследованием, содержащим выводы и обобщения общетеоретического характера, имеющие значение для науки конституционного права. В диссертации сформулированы новые подходы к научно-теоретическому осмыслению проблем конституционного регулирования права наследования, которые могут быть положены в основу более глубоких общетеоретических и отраслевых научных исследований.</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работе теоретические выводы могут быть использованы для разработки учебных пособий и учебно-методических комплексов, также для подготовки к лекциям и семинарским занятиям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России, сравнительному конституционному праву, специальному курсу «</w:t>
      </w:r>
      <w:r>
        <w:rPr>
          <w:rStyle w:val="WW8Num4z0"/>
          <w:rFonts w:ascii="Verdana" w:hAnsi="Verdana"/>
          <w:color w:val="4682B4"/>
          <w:sz w:val="18"/>
          <w:szCs w:val="18"/>
        </w:rPr>
        <w:t>Права человека</w:t>
      </w:r>
      <w:r>
        <w:rPr>
          <w:rFonts w:ascii="Verdana" w:hAnsi="Verdana"/>
          <w:color w:val="000000"/>
          <w:sz w:val="18"/>
          <w:szCs w:val="18"/>
        </w:rPr>
        <w:t>».</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состоит в том, что предложения и выводы, обозначенные в работе,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на федеральном и региональном уровнях. Сформулированные рекомендации могут быть использованы в практической деятельности органов государственной власти при разработке</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актов, регулирующих наследственные правоотношения в Российской Федерации и субъектах Российской Федерации.</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были представлены на научно-практических конференциях в Пензенском государственном университете, Хмельницком университете управления и права (Украина) и других научных и учебных учреждениях.</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них следует выделить ежегодные международные научно-практические конференции «Актуальные проблемы судебно-правовой политики» (г. Пенза, Пензенский государственный университет, 2009 - 2011 г.г.); Международную научно-практическую конференцию молодых ученых «</w:t>
      </w:r>
      <w:r>
        <w:rPr>
          <w:rStyle w:val="WW8Num4z0"/>
          <w:rFonts w:ascii="Verdana" w:hAnsi="Verdana"/>
          <w:color w:val="4682B4"/>
          <w:sz w:val="18"/>
          <w:szCs w:val="18"/>
        </w:rPr>
        <w:t>Девятые осенние юридические чтения</w:t>
      </w:r>
      <w:r>
        <w:rPr>
          <w:rFonts w:ascii="Verdana" w:hAnsi="Verdana"/>
          <w:color w:val="000000"/>
          <w:sz w:val="18"/>
          <w:szCs w:val="18"/>
        </w:rPr>
        <w:t>» (Украина, г. Хмельницкий, 2010 г.), VII Международную научно-практическую конференцию «</w:t>
      </w:r>
      <w:r>
        <w:rPr>
          <w:rStyle w:val="WW8Num4z0"/>
          <w:rFonts w:ascii="Verdana" w:hAnsi="Verdana"/>
          <w:color w:val="4682B4"/>
          <w:sz w:val="18"/>
          <w:szCs w:val="18"/>
        </w:rPr>
        <w:t>Вопросы теории и практики российской правовой науки</w:t>
      </w:r>
      <w:r>
        <w:rPr>
          <w:rFonts w:ascii="Verdana" w:hAnsi="Verdana"/>
          <w:color w:val="000000"/>
          <w:sz w:val="18"/>
          <w:szCs w:val="18"/>
        </w:rPr>
        <w:t>» (Пенза, 2011).</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разделенных на пять параграфов, заключения и списка использованных источников.</w:t>
      </w:r>
    </w:p>
    <w:p w:rsidR="002537BB" w:rsidRDefault="002537BB" w:rsidP="002537B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Шукшина, Жанна Александровна</w:t>
      </w:r>
    </w:p>
    <w:p w:rsidR="002537BB" w:rsidRDefault="002537BB" w:rsidP="002537B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показало, что наследственное право является одним из самых изучаемых в современной юридической науке. Однако при этом основные исследования находятся в плоскости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 xml:space="preserve">наук: гражданского, семейного, жилищного, земельного, семейного </w:t>
      </w:r>
      <w:r>
        <w:rPr>
          <w:rFonts w:ascii="Verdana" w:hAnsi="Verdana"/>
          <w:color w:val="000000"/>
          <w:sz w:val="18"/>
          <w:szCs w:val="18"/>
        </w:rPr>
        <w:lastRenderedPageBreak/>
        <w:t>законодательства. В то же время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России, гарантировав право наследования переводит его в плоскость публично-правового регулирования, наделяя специфическими признаками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субъективного права. Приведенные обстоятельства создают дополнительные трудности для исследований именно в области публично-правовых наук. С одной стороны, казалось бы, нет неизведанных тем в порядке наследования. Даже</w:t>
      </w:r>
      <w:r>
        <w:rPr>
          <w:rStyle w:val="WW8Num3z0"/>
          <w:rFonts w:ascii="Verdana" w:hAnsi="Verdana"/>
          <w:color w:val="000000"/>
          <w:sz w:val="18"/>
          <w:szCs w:val="18"/>
        </w:rPr>
        <w:t> </w:t>
      </w:r>
      <w:r>
        <w:rPr>
          <w:rStyle w:val="WW8Num4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 и Институции Гая уделяет весьма значительное внимание именно вопросам наследования. В каждом учебном издании, посвященному гражданскому праву, отдельный раздел посвящен наследственному</w:t>
      </w:r>
      <w:r>
        <w:rPr>
          <w:rStyle w:val="WW8Num3z0"/>
          <w:rFonts w:ascii="Verdana" w:hAnsi="Verdana"/>
          <w:color w:val="000000"/>
          <w:sz w:val="18"/>
          <w:szCs w:val="18"/>
        </w:rPr>
        <w:t> </w:t>
      </w:r>
      <w:r>
        <w:rPr>
          <w:rStyle w:val="WW8Num4z0"/>
          <w:rFonts w:ascii="Verdana" w:hAnsi="Verdana"/>
          <w:color w:val="4682B4"/>
          <w:sz w:val="18"/>
          <w:szCs w:val="18"/>
        </w:rPr>
        <w:t>правопреемству</w:t>
      </w:r>
      <w:r>
        <w:rPr>
          <w:rFonts w:ascii="Verdana" w:hAnsi="Verdana"/>
          <w:color w:val="000000"/>
          <w:sz w:val="18"/>
          <w:szCs w:val="18"/>
        </w:rPr>
        <w:t>. С другой, представители публично-правовых наук как бы избегают темы</w:t>
      </w:r>
      <w:r>
        <w:rPr>
          <w:rStyle w:val="WW8Num3z0"/>
          <w:rFonts w:ascii="Verdana" w:hAnsi="Verdana"/>
          <w:color w:val="000000"/>
          <w:sz w:val="18"/>
          <w:szCs w:val="18"/>
        </w:rPr>
        <w:t> </w:t>
      </w:r>
      <w:r>
        <w:rPr>
          <w:rStyle w:val="WW8Num4z0"/>
          <w:rFonts w:ascii="Verdana" w:hAnsi="Verdana"/>
          <w:color w:val="4682B4"/>
          <w:sz w:val="18"/>
          <w:szCs w:val="18"/>
        </w:rPr>
        <w:t>наследства</w:t>
      </w:r>
      <w:r>
        <w:rPr>
          <w:rFonts w:ascii="Verdana" w:hAnsi="Verdana"/>
          <w:color w:val="000000"/>
          <w:sz w:val="18"/>
          <w:szCs w:val="18"/>
        </w:rPr>
        <w:t>, согласившись, что это - не их прерогатива. При этом мы понимаем, что решение принципиальных вопросов о сущности, значении, содержании и структуре права наследования, тех целей, которые ставятся перед этой формой приобретения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относятся к конституционному праву. Государство определяет тот</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стандарт, благодаря которому мы можем оценивать степень его реализации в отраслевом регулировании. В каждом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а значит и в праве наследования, последовательно воплощаются принципы правового статуса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непосредственное действие, первичность, неотчуждаемость,</w:t>
      </w:r>
      <w:r>
        <w:rPr>
          <w:rStyle w:val="WW8Num3z0"/>
          <w:rFonts w:ascii="Verdana" w:hAnsi="Verdana"/>
          <w:color w:val="000000"/>
          <w:sz w:val="18"/>
          <w:szCs w:val="18"/>
        </w:rPr>
        <w:t> </w:t>
      </w:r>
      <w:r>
        <w:rPr>
          <w:rStyle w:val="WW8Num4z0"/>
          <w:rFonts w:ascii="Verdana" w:hAnsi="Verdana"/>
          <w:color w:val="4682B4"/>
          <w:sz w:val="18"/>
          <w:szCs w:val="18"/>
        </w:rPr>
        <w:t>неотъемлемость</w:t>
      </w:r>
      <w:r>
        <w:rPr>
          <w:rFonts w:ascii="Verdana" w:hAnsi="Verdana"/>
          <w:color w:val="000000"/>
          <w:sz w:val="18"/>
          <w:szCs w:val="18"/>
        </w:rPr>
        <w:t>, гарантированность.</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права наследования проявляется изначально даже в таком интересном моменте. Первые мыслители, заложившие теорию естественных прав человека, на основе работ которых выстраивалась правовая реформа многих государств, неоднократно подчеркивали роль права наследования в общем каталоге прав человека. Между тем, ни в одной универсальной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посвященной правам человека, нет ни одного упоминания о наследственном</w:t>
      </w:r>
      <w:r>
        <w:rPr>
          <w:rStyle w:val="WW8Num3z0"/>
          <w:rFonts w:ascii="Verdana" w:hAnsi="Verdana"/>
          <w:color w:val="000000"/>
          <w:sz w:val="18"/>
          <w:szCs w:val="18"/>
        </w:rPr>
        <w:t> </w:t>
      </w:r>
      <w:r>
        <w:rPr>
          <w:rStyle w:val="WW8Num4z0"/>
          <w:rFonts w:ascii="Verdana" w:hAnsi="Verdana"/>
          <w:color w:val="4682B4"/>
          <w:sz w:val="18"/>
          <w:szCs w:val="18"/>
        </w:rPr>
        <w:t>правопреемстве</w:t>
      </w:r>
      <w:r>
        <w:rPr>
          <w:rFonts w:ascii="Verdana" w:hAnsi="Verdana"/>
          <w:color w:val="000000"/>
          <w:sz w:val="18"/>
          <w:szCs w:val="18"/>
        </w:rPr>
        <w:t>. Данная традиция находит свое продолжение во многих европейских</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Fonts w:ascii="Verdana" w:hAnsi="Verdana"/>
          <w:color w:val="000000"/>
          <w:sz w:val="18"/>
          <w:szCs w:val="18"/>
        </w:rPr>
        <w:t>, идущих также по такому пути «</w:t>
      </w:r>
      <w:r>
        <w:rPr>
          <w:rStyle w:val="WW8Num4z0"/>
          <w:rFonts w:ascii="Verdana" w:hAnsi="Verdana"/>
          <w:color w:val="4682B4"/>
          <w:sz w:val="18"/>
          <w:szCs w:val="18"/>
        </w:rPr>
        <w:t>невидения</w:t>
      </w:r>
      <w:r>
        <w:rPr>
          <w:rFonts w:ascii="Verdana" w:hAnsi="Verdana"/>
          <w:color w:val="000000"/>
          <w:sz w:val="18"/>
          <w:szCs w:val="18"/>
        </w:rPr>
        <w:t>» права наследования. Это еще раз подчеркивает особую роль права наследования и степень значимости его конституционного закрепления в российской правовой практике. Нормы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 праве наследования являются непосредственно действующими, они составляют базис текущего законодательства, определяют параметры его отраслевого регулирования. Нормы Конституции РФ используются также для того, чтобы определять, соответствует ли текущее законодательство</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принципам, Конституции в целом. Это, кстати, можно наблюдать по тем решениям, которые выносились Конституционным Судом Российской Федерации, по вопросам наследования. В частности,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от 16 января 1996 г. №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частей первой и второй</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560 Гражданского кодекса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гражданина А.Б. Наумова», Определение Конституционного Суда Российской Федерации от 30 сентября 2004 г. № 316-0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гр. Е.М. Балакир на нарушение ее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положениями п. 1 ст. 3 Закона Российской Федерации "О налоге с</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переходящего в порядке наследования или</w:t>
      </w:r>
      <w:r>
        <w:rPr>
          <w:rStyle w:val="WW8Num3z0"/>
          <w:rFonts w:ascii="Verdana" w:hAnsi="Verdana"/>
          <w:color w:val="000000"/>
          <w:sz w:val="18"/>
          <w:szCs w:val="18"/>
        </w:rPr>
        <w:t> </w:t>
      </w:r>
      <w:r>
        <w:rPr>
          <w:rStyle w:val="WW8Num4z0"/>
          <w:rFonts w:ascii="Verdana" w:hAnsi="Verdana"/>
          <w:color w:val="4682B4"/>
          <w:sz w:val="18"/>
          <w:szCs w:val="18"/>
        </w:rPr>
        <w:t>дарения</w:t>
      </w:r>
      <w:r>
        <w:rPr>
          <w:rFonts w:ascii="Verdana" w:hAnsi="Verdana"/>
          <w:color w:val="000000"/>
          <w:sz w:val="18"/>
          <w:szCs w:val="18"/>
        </w:rPr>
        <w:t>" и гр-н Д.В. Наумова и Ю.В. Соболевой на нарушение их конституционных прав теми же положениями Закона Российской Федерации "О налоге с имущества, переходящего в порядке наследования или дарения", а также положениями ст. 1111 и п. 2 ст. 1152 ГК РФ», Определение Конституционного Суда РФ от 9 декабря 1999 г. № 209-0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гражданки Куркиной Елены Анатольевны на нарушение ее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535 ГК РСФСР» и др.</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значение в</w:t>
      </w:r>
      <w:r>
        <w:rPr>
          <w:rStyle w:val="WW8Num3z0"/>
          <w:rFonts w:ascii="Verdana" w:hAnsi="Verdana"/>
          <w:color w:val="000000"/>
          <w:sz w:val="18"/>
          <w:szCs w:val="18"/>
        </w:rPr>
        <w:t> </w:t>
      </w:r>
      <w:r>
        <w:rPr>
          <w:rStyle w:val="WW8Num4z0"/>
          <w:rFonts w:ascii="Verdana" w:hAnsi="Verdana"/>
          <w:color w:val="4682B4"/>
          <w:sz w:val="18"/>
          <w:szCs w:val="18"/>
        </w:rPr>
        <w:t>уяснении</w:t>
      </w:r>
      <w:r>
        <w:rPr>
          <w:rStyle w:val="WW8Num3z0"/>
          <w:rFonts w:ascii="Verdana" w:hAnsi="Verdana"/>
          <w:color w:val="000000"/>
          <w:sz w:val="18"/>
          <w:szCs w:val="18"/>
        </w:rPr>
        <w:t> </w:t>
      </w:r>
      <w:r>
        <w:rPr>
          <w:rFonts w:ascii="Verdana" w:hAnsi="Verdana"/>
          <w:color w:val="000000"/>
          <w:sz w:val="18"/>
          <w:szCs w:val="18"/>
        </w:rPr>
        <w:t>сущности права наследования имели решения Европейского Суда по правам человека, также столкнувшегося на первоначальном этапе с рядом сложностей, поскольку право наследования не нашло своего нормативного закрепления в Европейской Конвенции об основных правах и</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и гражданина. Несмотря на это, Европейским Судом по правам человека были вынесены значимые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по делам: «</w:t>
      </w:r>
      <w:r>
        <w:rPr>
          <w:rStyle w:val="WW8Num4z0"/>
          <w:rFonts w:ascii="Verdana" w:hAnsi="Verdana"/>
          <w:color w:val="4682B4"/>
          <w:sz w:val="18"/>
          <w:szCs w:val="18"/>
        </w:rPr>
        <w:t>Маркс против Бельгии</w:t>
      </w:r>
      <w:r>
        <w:rPr>
          <w:rFonts w:ascii="Verdana" w:hAnsi="Verdana"/>
          <w:color w:val="000000"/>
          <w:sz w:val="18"/>
          <w:szCs w:val="18"/>
        </w:rPr>
        <w:t>», «</w:t>
      </w:r>
      <w:r>
        <w:rPr>
          <w:rStyle w:val="WW8Num4z0"/>
          <w:rFonts w:ascii="Verdana" w:hAnsi="Verdana"/>
          <w:color w:val="4682B4"/>
          <w:sz w:val="18"/>
          <w:szCs w:val="18"/>
        </w:rPr>
        <w:t>Вермер против Бельгии</w:t>
      </w:r>
      <w:r>
        <w:rPr>
          <w:rFonts w:ascii="Verdana" w:hAnsi="Verdana"/>
          <w:color w:val="000000"/>
          <w:sz w:val="18"/>
          <w:szCs w:val="18"/>
        </w:rPr>
        <w:t>», «</w:t>
      </w:r>
      <w:r>
        <w:rPr>
          <w:rStyle w:val="WW8Num4z0"/>
          <w:rFonts w:ascii="Verdana" w:hAnsi="Verdana"/>
          <w:color w:val="4682B4"/>
          <w:sz w:val="18"/>
          <w:szCs w:val="18"/>
        </w:rPr>
        <w:t>Инзе против Австрии</w:t>
      </w:r>
      <w:r>
        <w:rPr>
          <w:rFonts w:ascii="Verdana" w:hAnsi="Verdana"/>
          <w:color w:val="000000"/>
          <w:sz w:val="18"/>
          <w:szCs w:val="18"/>
        </w:rPr>
        <w:t>», «Брау'эр против Германии», «</w:t>
      </w:r>
      <w:r>
        <w:rPr>
          <w:rStyle w:val="WW8Num4z0"/>
          <w:rFonts w:ascii="Verdana" w:hAnsi="Verdana"/>
          <w:color w:val="4682B4"/>
          <w:sz w:val="18"/>
          <w:szCs w:val="18"/>
        </w:rPr>
        <w:t>Мазюрек против Франции</w:t>
      </w:r>
      <w:r>
        <w:rPr>
          <w:rFonts w:ascii="Verdana" w:hAnsi="Verdana"/>
          <w:color w:val="000000"/>
          <w:sz w:val="18"/>
          <w:szCs w:val="18"/>
        </w:rPr>
        <w:t>», «</w:t>
      </w:r>
      <w:r>
        <w:rPr>
          <w:rStyle w:val="WW8Num4z0"/>
          <w:rFonts w:ascii="Verdana" w:hAnsi="Verdana"/>
          <w:color w:val="4682B4"/>
          <w:sz w:val="18"/>
          <w:szCs w:val="18"/>
        </w:rPr>
        <w:t>Мерже и Кросс против Франции</w:t>
      </w:r>
      <w:r>
        <w:rPr>
          <w:rFonts w:ascii="Verdana" w:hAnsi="Verdana"/>
          <w:color w:val="000000"/>
          <w:sz w:val="18"/>
          <w:szCs w:val="18"/>
        </w:rPr>
        <w:t>», «</w:t>
      </w:r>
      <w:r>
        <w:rPr>
          <w:rStyle w:val="WW8Num4z0"/>
          <w:rFonts w:ascii="Verdana" w:hAnsi="Verdana"/>
          <w:color w:val="4682B4"/>
          <w:sz w:val="18"/>
          <w:szCs w:val="18"/>
        </w:rPr>
        <w:t>Бердены против Соединенного Королевства</w:t>
      </w:r>
      <w:r>
        <w:rPr>
          <w:rFonts w:ascii="Verdana" w:hAnsi="Verdana"/>
          <w:color w:val="000000"/>
          <w:sz w:val="18"/>
          <w:szCs w:val="18"/>
        </w:rPr>
        <w:t>». В каждом из этих решений показана специфика права наследования, в котором экономическая составляющая имеет второстепенное значение. Первоначальное распоряжение</w:t>
      </w:r>
      <w:r>
        <w:rPr>
          <w:rStyle w:val="WW8Num3z0"/>
          <w:rFonts w:ascii="Verdana" w:hAnsi="Verdana"/>
          <w:color w:val="000000"/>
          <w:sz w:val="18"/>
          <w:szCs w:val="18"/>
        </w:rPr>
        <w:t> </w:t>
      </w:r>
      <w:r>
        <w:rPr>
          <w:rStyle w:val="WW8Num4z0"/>
          <w:rFonts w:ascii="Verdana" w:hAnsi="Verdana"/>
          <w:color w:val="4682B4"/>
          <w:sz w:val="18"/>
          <w:szCs w:val="18"/>
        </w:rPr>
        <w:t>наследодателя</w:t>
      </w:r>
      <w:r>
        <w:rPr>
          <w:rStyle w:val="WW8Num3z0"/>
          <w:rFonts w:ascii="Verdana" w:hAnsi="Verdana"/>
          <w:color w:val="000000"/>
          <w:sz w:val="18"/>
          <w:szCs w:val="18"/>
        </w:rPr>
        <w:t> </w:t>
      </w:r>
      <w:r>
        <w:rPr>
          <w:rFonts w:ascii="Verdana" w:hAnsi="Verdana"/>
          <w:color w:val="000000"/>
          <w:sz w:val="18"/>
          <w:szCs w:val="18"/>
        </w:rPr>
        <w:t>не меняет судьбу имущество. Распоряжение осуществляется на случай смерти. Таким образом каких-либо экономических целей в момент составления</w:t>
      </w:r>
      <w:r>
        <w:rPr>
          <w:rStyle w:val="WW8Num3z0"/>
          <w:rFonts w:ascii="Verdana" w:hAnsi="Verdana"/>
          <w:color w:val="000000"/>
          <w:sz w:val="18"/>
          <w:szCs w:val="18"/>
        </w:rPr>
        <w:t> </w:t>
      </w:r>
      <w:r>
        <w:rPr>
          <w:rStyle w:val="WW8Num4z0"/>
          <w:rFonts w:ascii="Verdana" w:hAnsi="Verdana"/>
          <w:color w:val="4682B4"/>
          <w:sz w:val="18"/>
          <w:szCs w:val="18"/>
        </w:rPr>
        <w:t>завещания</w:t>
      </w:r>
      <w:r>
        <w:rPr>
          <w:rStyle w:val="WW8Num3z0"/>
          <w:rFonts w:ascii="Verdana" w:hAnsi="Verdana"/>
          <w:color w:val="000000"/>
          <w:sz w:val="18"/>
          <w:szCs w:val="18"/>
        </w:rPr>
        <w:t> </w:t>
      </w:r>
      <w:r>
        <w:rPr>
          <w:rFonts w:ascii="Verdana" w:hAnsi="Verdana"/>
          <w:color w:val="000000"/>
          <w:sz w:val="18"/>
          <w:szCs w:val="18"/>
        </w:rPr>
        <w:t>не достигается. Кроме того,</w:t>
      </w:r>
      <w:r>
        <w:rPr>
          <w:rStyle w:val="WW8Num3z0"/>
          <w:rFonts w:ascii="Verdana" w:hAnsi="Verdana"/>
          <w:color w:val="000000"/>
          <w:sz w:val="18"/>
          <w:szCs w:val="18"/>
        </w:rPr>
        <w:t> </w:t>
      </w:r>
      <w:r>
        <w:rPr>
          <w:rStyle w:val="WW8Num4z0"/>
          <w:rFonts w:ascii="Verdana" w:hAnsi="Verdana"/>
          <w:color w:val="4682B4"/>
          <w:sz w:val="18"/>
          <w:szCs w:val="18"/>
        </w:rPr>
        <w:t>завещание</w:t>
      </w:r>
      <w:r>
        <w:rPr>
          <w:rStyle w:val="WW8Num3z0"/>
          <w:rFonts w:ascii="Verdana" w:hAnsi="Verdana"/>
          <w:color w:val="000000"/>
          <w:sz w:val="18"/>
          <w:szCs w:val="18"/>
        </w:rPr>
        <w:t> </w:t>
      </w:r>
      <w:r>
        <w:rPr>
          <w:rFonts w:ascii="Verdana" w:hAnsi="Verdana"/>
          <w:color w:val="000000"/>
          <w:sz w:val="18"/>
          <w:szCs w:val="18"/>
        </w:rPr>
        <w:t xml:space="preserve">можно сделать задолго до своей смерти, что в принципе перечеркивает </w:t>
      </w:r>
      <w:r>
        <w:rPr>
          <w:rFonts w:ascii="Verdana" w:hAnsi="Verdana"/>
          <w:color w:val="000000"/>
          <w:sz w:val="18"/>
          <w:szCs w:val="18"/>
        </w:rPr>
        <w:lastRenderedPageBreak/>
        <w:t>экономическую сущность наследования.</w:t>
      </w:r>
      <w:r>
        <w:rPr>
          <w:rStyle w:val="WW8Num3z0"/>
          <w:rFonts w:ascii="Verdana" w:hAnsi="Verdana"/>
          <w:color w:val="000000"/>
          <w:sz w:val="18"/>
          <w:szCs w:val="18"/>
        </w:rPr>
        <w:t> </w:t>
      </w:r>
      <w:r>
        <w:rPr>
          <w:rStyle w:val="WW8Num4z0"/>
          <w:rFonts w:ascii="Verdana" w:hAnsi="Verdana"/>
          <w:color w:val="4682B4"/>
          <w:sz w:val="18"/>
          <w:szCs w:val="18"/>
        </w:rPr>
        <w:t>Наследник</w:t>
      </w:r>
      <w:r>
        <w:rPr>
          <w:rStyle w:val="WW8Num3z0"/>
          <w:rFonts w:ascii="Verdana" w:hAnsi="Verdana"/>
          <w:color w:val="000000"/>
          <w:sz w:val="18"/>
          <w:szCs w:val="18"/>
        </w:rPr>
        <w:t> </w:t>
      </w:r>
      <w:r>
        <w:rPr>
          <w:rFonts w:ascii="Verdana" w:hAnsi="Verdana"/>
          <w:color w:val="000000"/>
          <w:sz w:val="18"/>
          <w:szCs w:val="18"/>
        </w:rPr>
        <w:t>также после самой смерти наследодателя не приобретает права частной собственности. Именно этот момент Европейский Суд по правам человека неоднократно подчеркивал: субъективного права частной собственности не возникает. Показательно, что в каждом</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Европейский Суд по правам человека подчеркивал семейно-правовую составляющую. По делу «</w:t>
      </w:r>
      <w:r>
        <w:rPr>
          <w:rStyle w:val="WW8Num4z0"/>
          <w:rFonts w:ascii="Verdana" w:hAnsi="Verdana"/>
          <w:color w:val="4682B4"/>
          <w:sz w:val="18"/>
          <w:szCs w:val="18"/>
        </w:rPr>
        <w:t>Маркс против Бельгии</w:t>
      </w:r>
      <w:r>
        <w:rPr>
          <w:rFonts w:ascii="Verdana" w:hAnsi="Verdana"/>
          <w:color w:val="000000"/>
          <w:sz w:val="18"/>
          <w:szCs w:val="18"/>
        </w:rPr>
        <w:t>» Суд вообще уклонился от анализа статьи 1 Дополнительного протокола к Конвенции,</w:t>
      </w:r>
      <w:r>
        <w:rPr>
          <w:rStyle w:val="WW8Num3z0"/>
          <w:rFonts w:ascii="Verdana" w:hAnsi="Verdana"/>
          <w:color w:val="000000"/>
          <w:sz w:val="18"/>
          <w:szCs w:val="18"/>
        </w:rPr>
        <w:t> </w:t>
      </w:r>
      <w:r>
        <w:rPr>
          <w:rStyle w:val="WW8Num4z0"/>
          <w:rFonts w:ascii="Verdana" w:hAnsi="Verdana"/>
          <w:color w:val="4682B4"/>
          <w:sz w:val="18"/>
          <w:szCs w:val="18"/>
        </w:rPr>
        <w:t>закрепляющей</w:t>
      </w:r>
      <w:r>
        <w:rPr>
          <w:rStyle w:val="WW8Num3z0"/>
          <w:rFonts w:ascii="Verdana" w:hAnsi="Verdana"/>
          <w:color w:val="000000"/>
          <w:sz w:val="18"/>
          <w:szCs w:val="18"/>
        </w:rPr>
        <w:t> </w:t>
      </w:r>
      <w:r>
        <w:rPr>
          <w:rFonts w:ascii="Verdana" w:hAnsi="Verdana"/>
          <w:color w:val="000000"/>
          <w:sz w:val="18"/>
          <w:szCs w:val="18"/>
        </w:rPr>
        <w:t>право на уважение частной собственности, обосновав свои доводы исключительно содержанием статьи 8 ЕКПЧ, закрепляющей право на уважение семейной жизни. Необходимо отметить, что даже благая цель, положенная в основу решения - уравнение в наследственных правах детей, рожденных как в браке так и вне брака - натолкнулась на «</w:t>
      </w:r>
      <w:r>
        <w:rPr>
          <w:rStyle w:val="WW8Num4z0"/>
          <w:rFonts w:ascii="Verdana" w:hAnsi="Verdana"/>
          <w:color w:val="4682B4"/>
          <w:sz w:val="18"/>
          <w:szCs w:val="18"/>
        </w:rPr>
        <w:t>глухое</w:t>
      </w:r>
      <w:r>
        <w:rPr>
          <w:rFonts w:ascii="Verdana" w:hAnsi="Verdana"/>
          <w:color w:val="000000"/>
          <w:sz w:val="18"/>
          <w:szCs w:val="18"/>
        </w:rPr>
        <w:t>» сопротивление со стороны национальных правовых систем. В частности, второе решение Суда по делу «</w:t>
      </w:r>
      <w:r>
        <w:rPr>
          <w:rStyle w:val="WW8Num4z0"/>
          <w:rFonts w:ascii="Verdana" w:hAnsi="Verdana"/>
          <w:color w:val="4682B4"/>
          <w:sz w:val="18"/>
          <w:szCs w:val="18"/>
        </w:rPr>
        <w:t>Вермер против Бельгии</w:t>
      </w:r>
      <w:r>
        <w:rPr>
          <w:rFonts w:ascii="Verdana" w:hAnsi="Verdana"/>
          <w:color w:val="000000"/>
          <w:sz w:val="18"/>
          <w:szCs w:val="18"/>
        </w:rPr>
        <w:t>» было принято только по тому, что Бельгия не торопилась менять свои правила наследования, исходя из правовых позиций, изложенных в решении по делу «</w:t>
      </w:r>
      <w:r>
        <w:rPr>
          <w:rStyle w:val="WW8Num4z0"/>
          <w:rFonts w:ascii="Verdana" w:hAnsi="Verdana"/>
          <w:color w:val="4682B4"/>
          <w:sz w:val="18"/>
          <w:szCs w:val="18"/>
        </w:rPr>
        <w:t>Маркс против Бельгии</w:t>
      </w:r>
      <w:r>
        <w:rPr>
          <w:rFonts w:ascii="Verdana" w:hAnsi="Verdana"/>
          <w:color w:val="000000"/>
          <w:sz w:val="18"/>
          <w:szCs w:val="18"/>
        </w:rPr>
        <w:t>». Каждый раз государство отстаивало свое право на</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в регулировании наследственных правоотношений тем обстоятельством, что именно семья обладает</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Fonts w:ascii="Verdana" w:hAnsi="Verdana"/>
          <w:color w:val="000000"/>
          <w:sz w:val="18"/>
          <w:szCs w:val="18"/>
        </w:rPr>
        <w:t>конституционной ценностью, нуждающейся в адекватной защите, включающей в себя, в том числе, поражение в правах незаконнорожденных детей.</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части весьма показательно постановление Европейского Суда по правам человека по делу «</w:t>
      </w:r>
      <w:r>
        <w:rPr>
          <w:rStyle w:val="WW8Num4z0"/>
          <w:rFonts w:ascii="Verdana" w:hAnsi="Verdana"/>
          <w:color w:val="4682B4"/>
          <w:sz w:val="18"/>
          <w:szCs w:val="18"/>
        </w:rPr>
        <w:t>Бердены против Соединенного Королевства</w:t>
      </w:r>
      <w:r>
        <w:rPr>
          <w:rFonts w:ascii="Verdana" w:hAnsi="Verdana"/>
          <w:color w:val="000000"/>
          <w:sz w:val="18"/>
          <w:szCs w:val="18"/>
        </w:rPr>
        <w:t>», в котором анализировалась дискриминация при установлении ставок налога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переходящего в порядке наследования. Суд специально запросил мнение некоторых стран на значение самого факта налогообложения. Каждое государство специально отметило, что цель наследования - установления преемственности поколений, которое обеспечивается особой охраной института семьи. Суд подчеркнул, что охрана семейных интересов в регулировании наследственных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достигается двояко: либо установлением значительных налогов, когда</w:t>
      </w:r>
      <w:r>
        <w:rPr>
          <w:rStyle w:val="WW8Num4z0"/>
          <w:rFonts w:ascii="Verdana" w:hAnsi="Verdana"/>
          <w:color w:val="4682B4"/>
          <w:sz w:val="18"/>
          <w:szCs w:val="18"/>
        </w:rPr>
        <w:t>наследство</w:t>
      </w:r>
      <w:r>
        <w:rPr>
          <w:rFonts w:ascii="Verdana" w:hAnsi="Verdana"/>
          <w:color w:val="000000"/>
          <w:sz w:val="18"/>
          <w:szCs w:val="18"/>
        </w:rPr>
        <w:t>, «</w:t>
      </w:r>
      <w:r>
        <w:rPr>
          <w:rStyle w:val="WW8Num4z0"/>
          <w:rFonts w:ascii="Verdana" w:hAnsi="Verdana"/>
          <w:color w:val="4682B4"/>
          <w:sz w:val="18"/>
          <w:szCs w:val="18"/>
        </w:rPr>
        <w:t>ушедшее</w:t>
      </w:r>
      <w:r>
        <w:rPr>
          <w:rFonts w:ascii="Verdana" w:hAnsi="Verdana"/>
          <w:color w:val="000000"/>
          <w:sz w:val="18"/>
          <w:szCs w:val="18"/>
        </w:rPr>
        <w:t>» из семьи, воспринимается как не совсем справедливый источник обогащения, либо серьезным ограничением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завещания, когда близкие родственники вне зависимости от последней воли наследодателя наследуют большую часть наследуемого имущества. Российская практика показывает, что отечественный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преследует в регулировании наследственных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лишь одну цель -</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распоряжения частной собственности. На это показывает и отсутствие отмены налогообложения имущества, переходящего в порядке наследования, и уменьшение обязательной доли</w:t>
      </w:r>
      <w:r>
        <w:rPr>
          <w:rStyle w:val="WW8Num3z0"/>
          <w:rFonts w:ascii="Verdana" w:hAnsi="Verdana"/>
          <w:color w:val="000000"/>
          <w:sz w:val="18"/>
          <w:szCs w:val="18"/>
        </w:rPr>
        <w:t> </w:t>
      </w:r>
      <w:r>
        <w:rPr>
          <w:rStyle w:val="WW8Num4z0"/>
          <w:rFonts w:ascii="Verdana" w:hAnsi="Verdana"/>
          <w:color w:val="4682B4"/>
          <w:sz w:val="18"/>
          <w:szCs w:val="18"/>
        </w:rPr>
        <w:t>нетрудоспособных</w:t>
      </w:r>
      <w:r>
        <w:rPr>
          <w:rStyle w:val="WW8Num3z0"/>
          <w:rFonts w:ascii="Verdana" w:hAnsi="Verdana"/>
          <w:color w:val="000000"/>
          <w:sz w:val="18"/>
          <w:szCs w:val="18"/>
        </w:rPr>
        <w:t> </w:t>
      </w:r>
      <w:r>
        <w:rPr>
          <w:rFonts w:ascii="Verdana" w:hAnsi="Verdana"/>
          <w:color w:val="000000"/>
          <w:sz w:val="18"/>
          <w:szCs w:val="18"/>
        </w:rPr>
        <w:t>наследников и отсутствие права на «</w:t>
      </w:r>
      <w:r>
        <w:rPr>
          <w:rStyle w:val="WW8Num4z0"/>
          <w:rFonts w:ascii="Verdana" w:hAnsi="Verdana"/>
          <w:color w:val="4682B4"/>
          <w:sz w:val="18"/>
          <w:szCs w:val="18"/>
        </w:rPr>
        <w:t>узуфрукт</w:t>
      </w:r>
      <w:r>
        <w:rPr>
          <w:rFonts w:ascii="Verdana" w:hAnsi="Verdana"/>
          <w:color w:val="000000"/>
          <w:sz w:val="18"/>
          <w:szCs w:val="18"/>
        </w:rPr>
        <w:t>».</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Историко-правовое исследование, а также компаративистский анализ современной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практики показали, что право наследования ни в один исторический период и ни в одном государстве не рассматривалось исключительно как процесс перехода права собственности на имущество в случае смерти</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Fonts w:ascii="Verdana" w:hAnsi="Verdana"/>
          <w:color w:val="000000"/>
          <w:sz w:val="18"/>
          <w:szCs w:val="18"/>
        </w:rPr>
        <w:t>. Всегда выделялись: социальная функция наследования, заключающаяся в предоставлении социального минимума</w:t>
      </w:r>
      <w:r>
        <w:rPr>
          <w:rStyle w:val="WW8Num3z0"/>
          <w:rFonts w:ascii="Verdana" w:hAnsi="Verdana"/>
          <w:color w:val="000000"/>
          <w:sz w:val="18"/>
          <w:szCs w:val="18"/>
        </w:rPr>
        <w:t> </w:t>
      </w:r>
      <w:r>
        <w:rPr>
          <w:rStyle w:val="WW8Num4z0"/>
          <w:rFonts w:ascii="Verdana" w:hAnsi="Verdana"/>
          <w:color w:val="4682B4"/>
          <w:sz w:val="18"/>
          <w:szCs w:val="18"/>
        </w:rPr>
        <w:t>наследникам</w:t>
      </w:r>
      <w:r>
        <w:rPr>
          <w:rStyle w:val="WW8Num3z0"/>
          <w:rFonts w:ascii="Verdana" w:hAnsi="Verdana"/>
          <w:color w:val="000000"/>
          <w:sz w:val="18"/>
          <w:szCs w:val="18"/>
        </w:rPr>
        <w:t> </w:t>
      </w:r>
      <w:r>
        <w:rPr>
          <w:rFonts w:ascii="Verdana" w:hAnsi="Verdana"/>
          <w:color w:val="000000"/>
          <w:sz w:val="18"/>
          <w:szCs w:val="18"/>
        </w:rPr>
        <w:t>вне зависимости от содержания завещания; семейно-правовая функция, заключающаяся в укреплении института семьи путем установления</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на отчуждение определенного имущества, рассмотрения собственности как связующего элемента между поколениями,</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получения сословных привилегий по</w:t>
      </w:r>
      <w:r>
        <w:rPr>
          <w:rStyle w:val="WW8Num3z0"/>
          <w:rFonts w:ascii="Verdana" w:hAnsi="Verdana"/>
          <w:color w:val="000000"/>
          <w:sz w:val="18"/>
          <w:szCs w:val="18"/>
        </w:rPr>
        <w:t> </w:t>
      </w:r>
      <w:r>
        <w:rPr>
          <w:rStyle w:val="WW8Num4z0"/>
          <w:rFonts w:ascii="Verdana" w:hAnsi="Verdana"/>
          <w:color w:val="4682B4"/>
          <w:sz w:val="18"/>
          <w:szCs w:val="18"/>
        </w:rPr>
        <w:t>наследству</w:t>
      </w:r>
      <w:r>
        <w:rPr>
          <w:rFonts w:ascii="Verdana" w:hAnsi="Verdana"/>
          <w:color w:val="000000"/>
          <w:sz w:val="18"/>
          <w:szCs w:val="18"/>
        </w:rPr>
        <w:t>; духовная функция, заключающаяся в поминовении души умершего</w:t>
      </w:r>
      <w:r>
        <w:rPr>
          <w:rStyle w:val="WW8Num3z0"/>
          <w:rFonts w:ascii="Verdana" w:hAnsi="Verdana"/>
          <w:color w:val="000000"/>
          <w:sz w:val="18"/>
          <w:szCs w:val="18"/>
        </w:rPr>
        <w:t> </w:t>
      </w:r>
      <w:r>
        <w:rPr>
          <w:rStyle w:val="WW8Num4z0"/>
          <w:rFonts w:ascii="Verdana" w:hAnsi="Verdana"/>
          <w:color w:val="4682B4"/>
          <w:sz w:val="18"/>
          <w:szCs w:val="18"/>
        </w:rPr>
        <w:t>наследниками</w:t>
      </w:r>
      <w:r>
        <w:rPr>
          <w:rStyle w:val="WW8Num3z0"/>
          <w:rFonts w:ascii="Verdana" w:hAnsi="Verdana"/>
          <w:color w:val="000000"/>
          <w:sz w:val="18"/>
          <w:szCs w:val="18"/>
        </w:rPr>
        <w:t> </w:t>
      </w:r>
      <w:r>
        <w:rPr>
          <w:rFonts w:ascii="Verdana" w:hAnsi="Verdana"/>
          <w:color w:val="000000"/>
          <w:sz w:val="18"/>
          <w:szCs w:val="18"/>
        </w:rPr>
        <w:t>его имущества. Каждая из этих функций с учетом реалий находит свое воплощение и в современных правовых системах. Именно поэтому потребность в конституционном регулировании права наследования в наименьшей мере зависит от провозглашения нерушимости частной собственности. Она вытекает из многих иных положений конституционного права, среди которых: необходимость обеспечения стабильности семейно-правовых отношений; приоритет защиты семьи, материнства,</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детства; потребность обеспечения должного признания и уважения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потребность в обеспечении правовой определенности (юридической безопасности). Соотношение права наследования с иными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ценностями (в первую очередь, в сочетании с принципами справедливости и защиты государством семьи, материнства, отцовства и детства) обусловил вывод о преждевременности преимущественной роли наследования по</w:t>
      </w:r>
      <w:r>
        <w:rPr>
          <w:rStyle w:val="WW8Num3z0"/>
          <w:rFonts w:ascii="Verdana" w:hAnsi="Verdana"/>
          <w:color w:val="000000"/>
          <w:sz w:val="18"/>
          <w:szCs w:val="18"/>
        </w:rPr>
        <w:t> </w:t>
      </w:r>
      <w:r>
        <w:rPr>
          <w:rStyle w:val="WW8Num4z0"/>
          <w:rFonts w:ascii="Verdana" w:hAnsi="Verdana"/>
          <w:color w:val="4682B4"/>
          <w:sz w:val="18"/>
          <w:szCs w:val="18"/>
        </w:rPr>
        <w:t>завещанию</w:t>
      </w:r>
      <w:r>
        <w:rPr>
          <w:rFonts w:ascii="Verdana" w:hAnsi="Verdana"/>
          <w:color w:val="000000"/>
          <w:sz w:val="18"/>
          <w:szCs w:val="18"/>
        </w:rPr>
        <w:t xml:space="preserve">. Обосновывается необходимость сохранения приоритета наследования по закону, поскольку этот порядок </w:t>
      </w:r>
      <w:r>
        <w:rPr>
          <w:rFonts w:ascii="Verdana" w:hAnsi="Verdana"/>
          <w:color w:val="000000"/>
          <w:sz w:val="18"/>
          <w:szCs w:val="18"/>
        </w:rPr>
        <w:lastRenderedPageBreak/>
        <w:t>наследования в современных условиях России наиболее полно соответствует интересам семьи и принципам социального государства. Специально подчеркнем, что понятие социального государства, предопределяющее особое отношение к институту семьи, находится в защищенной главе Конституции РФ, закрепляющей Основы конституционного строя нашего государства.</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акты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посвященных праву наследования, нельзя не сказать о частном моменте: в этой части</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РФ несколько «</w:t>
      </w:r>
      <w:r>
        <w:rPr>
          <w:rStyle w:val="WW8Num4z0"/>
          <w:rFonts w:ascii="Verdana" w:hAnsi="Verdana"/>
          <w:color w:val="4682B4"/>
          <w:sz w:val="18"/>
          <w:szCs w:val="18"/>
        </w:rPr>
        <w:t>отстает</w:t>
      </w:r>
      <w:r>
        <w:rPr>
          <w:rFonts w:ascii="Verdana" w:hAnsi="Verdana"/>
          <w:color w:val="000000"/>
          <w:sz w:val="18"/>
          <w:szCs w:val="18"/>
        </w:rPr>
        <w:t>». Долгое время действовало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РСФСР от 23 апреля 1991 г. № 2 (в ред. от 25 октября 1996 г.) «О некоторых вопросах, возникающих у судов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наследовании»340. Но данное Постановление утратило силу в связи с принятием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Пленумом</w:t>
      </w:r>
      <w:r>
        <w:rPr>
          <w:rStyle w:val="WW8Num3z0"/>
          <w:rFonts w:ascii="Verdana" w:hAnsi="Verdana"/>
          <w:color w:val="000000"/>
          <w:sz w:val="18"/>
          <w:szCs w:val="18"/>
        </w:rPr>
        <w:t> </w:t>
      </w:r>
      <w:r>
        <w:rPr>
          <w:rFonts w:ascii="Verdana" w:hAnsi="Verdana"/>
          <w:color w:val="000000"/>
          <w:sz w:val="18"/>
          <w:szCs w:val="18"/>
        </w:rPr>
        <w:t>Верховного Суда РФ от 26 апреля 2007 г. № 15 «О признании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Федерации»341. Однако надо учитывать, что следствием закрепления в Конституции РФ права частной собственности стало усложнение субъектов и объектов права наследования. Это в свою очередь повлекло усложнение механизма охраны и защиты права наследования, в рамках которого роль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неуклонно ^возрастает. Об этом косвенно свидетельствует увеличение доли наследственных дел в общем объеме судебных</w:t>
      </w:r>
      <w:r>
        <w:rPr>
          <w:rStyle w:val="WW8Num3z0"/>
          <w:rFonts w:ascii="Verdana" w:hAnsi="Verdana"/>
          <w:color w:val="000000"/>
          <w:sz w:val="18"/>
          <w:szCs w:val="18"/>
        </w:rPr>
        <w:t> </w:t>
      </w:r>
      <w:r>
        <w:rPr>
          <w:rStyle w:val="WW8Num4z0"/>
          <w:rFonts w:ascii="Verdana" w:hAnsi="Verdana"/>
          <w:color w:val="4682B4"/>
          <w:sz w:val="18"/>
          <w:szCs w:val="18"/>
        </w:rPr>
        <w:t>разбирательств</w:t>
      </w:r>
      <w:r>
        <w:rPr>
          <w:rFonts w:ascii="Verdana" w:hAnsi="Verdana"/>
          <w:color w:val="000000"/>
          <w:sz w:val="18"/>
          <w:szCs w:val="18"/>
        </w:rPr>
        <w:t>.</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подчеркивается: важную роль в защите права наследования играет</w:t>
      </w:r>
      <w:r>
        <w:rPr>
          <w:rStyle w:val="WW8Num3z0"/>
          <w:rFonts w:ascii="Verdana" w:hAnsi="Verdana"/>
          <w:color w:val="000000"/>
          <w:sz w:val="18"/>
          <w:szCs w:val="18"/>
        </w:rPr>
        <w:t> </w:t>
      </w:r>
      <w:r>
        <w:rPr>
          <w:rStyle w:val="WW8Num4z0"/>
          <w:rFonts w:ascii="Verdana" w:hAnsi="Verdana"/>
          <w:color w:val="4682B4"/>
          <w:sz w:val="18"/>
          <w:szCs w:val="18"/>
        </w:rPr>
        <w:t>нотариат</w:t>
      </w:r>
      <w:r>
        <w:rPr>
          <w:rFonts w:ascii="Verdana" w:hAnsi="Verdana"/>
          <w:color w:val="000000"/>
          <w:sz w:val="18"/>
          <w:szCs w:val="18"/>
        </w:rPr>
        <w:t>. Деятельность нотариусов позволяет защитить отдельно взятое субъективное право наследования. Анализ норм права, содержащихся в законодательстве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Fonts w:ascii="Verdana" w:hAnsi="Verdana"/>
          <w:color w:val="000000"/>
          <w:sz w:val="18"/>
          <w:szCs w:val="18"/>
        </w:rPr>
        <w:t>, показал, что для охраны и защиты этого права требуется более детальная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нотариальных действий, конкретное урегулирование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механизма. В системе правовых актов, регулирующих деятельность</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 активную роль приобретают Методические рекомендации по оформлению наследственных прав, принимаемых Федеральной</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палатой. Причем в самих рекомендациях можно увидеть такие формулировки как «наследник</w:t>
      </w:r>
      <w:r>
        <w:rPr>
          <w:rStyle w:val="WW8Num3z0"/>
          <w:rFonts w:ascii="Verdana" w:hAnsi="Verdana"/>
          <w:color w:val="000000"/>
          <w:sz w:val="18"/>
          <w:szCs w:val="18"/>
        </w:rPr>
        <w:t> </w:t>
      </w:r>
      <w:r>
        <w:rPr>
          <w:rStyle w:val="WW8Num4z0"/>
          <w:rFonts w:ascii="Verdana" w:hAnsi="Verdana"/>
          <w:color w:val="4682B4"/>
          <w:sz w:val="18"/>
          <w:szCs w:val="18"/>
        </w:rPr>
        <w:t>обязан</w:t>
      </w:r>
      <w:r>
        <w:rPr>
          <w:rFonts w:ascii="Verdana" w:hAnsi="Verdana"/>
          <w:color w:val="000000"/>
          <w:sz w:val="18"/>
          <w:szCs w:val="18"/>
        </w:rPr>
        <w:t>», «</w:t>
      </w:r>
      <w:r>
        <w:rPr>
          <w:rStyle w:val="WW8Num4z0"/>
          <w:rFonts w:ascii="Verdana" w:hAnsi="Verdana"/>
          <w:color w:val="4682B4"/>
          <w:sz w:val="18"/>
          <w:szCs w:val="18"/>
        </w:rPr>
        <w:t>наследник должен</w:t>
      </w:r>
      <w:r>
        <w:rPr>
          <w:rFonts w:ascii="Verdana" w:hAnsi="Verdana"/>
          <w:color w:val="000000"/>
          <w:sz w:val="18"/>
          <w:szCs w:val="18"/>
        </w:rPr>
        <w:t>». Получается, что процедурные нормы «</w:t>
      </w:r>
      <w:r>
        <w:rPr>
          <w:rStyle w:val="WW8Num4z0"/>
          <w:rFonts w:ascii="Verdana" w:hAnsi="Verdana"/>
          <w:color w:val="4682B4"/>
          <w:sz w:val="18"/>
          <w:szCs w:val="18"/>
        </w:rPr>
        <w:t>разбросаны</w:t>
      </w:r>
      <w:r>
        <w:rPr>
          <w:rFonts w:ascii="Verdana" w:hAnsi="Verdana"/>
          <w:color w:val="000000"/>
          <w:sz w:val="18"/>
          <w:szCs w:val="18"/>
        </w:rPr>
        <w:t>» по таким разноплановым нормативным актам как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основы законодательства Российской Федерации о нотариате и Методические</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340 Сборник Постановлений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1961 - 1993. М.: Юридическая литература, 1994.</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2007. № 7.</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179 рекомендации, принятые Федеральной нотариальной</w:t>
      </w:r>
      <w:r>
        <w:rPr>
          <w:rStyle w:val="WW8Num3z0"/>
          <w:rFonts w:ascii="Verdana" w:hAnsi="Verdana"/>
          <w:color w:val="000000"/>
          <w:sz w:val="18"/>
          <w:szCs w:val="18"/>
        </w:rPr>
        <w:t> </w:t>
      </w:r>
      <w:r>
        <w:rPr>
          <w:rStyle w:val="WW8Num4z0"/>
          <w:rFonts w:ascii="Verdana" w:hAnsi="Verdana"/>
          <w:color w:val="4682B4"/>
          <w:sz w:val="18"/>
          <w:szCs w:val="18"/>
        </w:rPr>
        <w:t>палатой</w:t>
      </w:r>
      <w:r>
        <w:rPr>
          <w:rFonts w:ascii="Verdana" w:hAnsi="Verdana"/>
          <w:color w:val="000000"/>
          <w:sz w:val="18"/>
          <w:szCs w:val="18"/>
        </w:rPr>
        <w:t>. Зарубежный опыт показывает, что правила оформления</w:t>
      </w:r>
      <w:r>
        <w:rPr>
          <w:rStyle w:val="WW8Num3z0"/>
          <w:rFonts w:ascii="Verdana" w:hAnsi="Verdana"/>
          <w:color w:val="000000"/>
          <w:sz w:val="18"/>
          <w:szCs w:val="18"/>
        </w:rPr>
        <w:t> </w:t>
      </w:r>
      <w:r>
        <w:rPr>
          <w:rStyle w:val="WW8Num4z0"/>
          <w:rFonts w:ascii="Verdana" w:hAnsi="Verdana"/>
          <w:color w:val="4682B4"/>
          <w:sz w:val="18"/>
          <w:szCs w:val="18"/>
        </w:rPr>
        <w:t>нотариусами</w:t>
      </w:r>
      <w:r>
        <w:rPr>
          <w:rStyle w:val="WW8Num3z0"/>
          <w:rFonts w:ascii="Verdana" w:hAnsi="Verdana"/>
          <w:color w:val="000000"/>
          <w:sz w:val="18"/>
          <w:szCs w:val="18"/>
        </w:rPr>
        <w:t> </w:t>
      </w:r>
      <w:r>
        <w:rPr>
          <w:rFonts w:ascii="Verdana" w:hAnsi="Verdana"/>
          <w:color w:val="000000"/>
          <w:sz w:val="18"/>
          <w:szCs w:val="18"/>
        </w:rPr>
        <w:t>наследственных дел находятся либо в специальном законе «</w:t>
      </w:r>
      <w:r>
        <w:rPr>
          <w:rStyle w:val="WW8Num4z0"/>
          <w:rFonts w:ascii="Verdana" w:hAnsi="Verdana"/>
          <w:color w:val="4682B4"/>
          <w:sz w:val="18"/>
          <w:szCs w:val="18"/>
        </w:rPr>
        <w:t>О наследовании</w:t>
      </w:r>
      <w:r>
        <w:rPr>
          <w:rFonts w:ascii="Verdana" w:hAnsi="Verdana"/>
          <w:color w:val="000000"/>
          <w:sz w:val="18"/>
          <w:szCs w:val="18"/>
        </w:rPr>
        <w:t>», либо в гражданских</w:t>
      </w:r>
      <w:r>
        <w:rPr>
          <w:rStyle w:val="WW8Num3z0"/>
          <w:rFonts w:ascii="Verdana" w:hAnsi="Verdana"/>
          <w:color w:val="000000"/>
          <w:sz w:val="18"/>
          <w:szCs w:val="18"/>
        </w:rPr>
        <w:t> </w:t>
      </w:r>
      <w:r>
        <w:rPr>
          <w:rStyle w:val="WW8Num4z0"/>
          <w:rFonts w:ascii="Verdana" w:hAnsi="Verdana"/>
          <w:color w:val="4682B4"/>
          <w:sz w:val="18"/>
          <w:szCs w:val="18"/>
        </w:rPr>
        <w:t>кодексах</w:t>
      </w:r>
      <w:r>
        <w:rPr>
          <w:rFonts w:ascii="Verdana" w:hAnsi="Verdana"/>
          <w:color w:val="000000"/>
          <w:sz w:val="18"/>
          <w:szCs w:val="18"/>
        </w:rPr>
        <w:t>. Законы о нотариате посвящены только вопросам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как системы правоохранительных органов. В условиях российской Конституции следует учитывать, что гражданское законодательство - предмет ведения Российской Федерации, законодательство о нотариате - предмет совместного ведения России и ее субъектов. Методические рекомендации принимаются нотариальной палатой, не являющейся органом государственной власти. Такая ситуация размывает принципы конституционного регулирования, единства материальных прав и формы их процессуального осуществления и должно быть устранено. Правила оформления наследственных дел должны закрепляться исключительно в федеральных законах, лучший вариант - только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При этом следует признать положительной, практику принятия методических рекомендаций, которые могли бы носить характер обобщения нотариальной практики, в рамках которых не происходила бы подмена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Для этого в диссертации предлагается внести соответствующие изменения в Основы законодательства РФ о нотариате. Добавим, что в диссертации сформулированы и другие рекомендации по совершенствованию правового регулирования права наследования, в том числе, в части усиления роли нотариата в наследственном производстве.</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подробно проанализированы содержание и структура субъективного права наследования, что позволило определиться с некоторыми выводами. Серьезно внимание уделено</w:t>
      </w:r>
      <w:r>
        <w:rPr>
          <w:rStyle w:val="WW8Num3z0"/>
          <w:rFonts w:ascii="Verdana" w:hAnsi="Verdana"/>
          <w:color w:val="000000"/>
          <w:sz w:val="18"/>
          <w:szCs w:val="18"/>
        </w:rPr>
        <w:t> </w:t>
      </w:r>
      <w:r>
        <w:rPr>
          <w:rStyle w:val="WW8Num4z0"/>
          <w:rFonts w:ascii="Verdana" w:hAnsi="Verdana"/>
          <w:color w:val="4682B4"/>
          <w:sz w:val="18"/>
          <w:szCs w:val="18"/>
        </w:rPr>
        <w:t>уяснению</w:t>
      </w:r>
      <w:r>
        <w:rPr>
          <w:rStyle w:val="WW8Num3z0"/>
          <w:rFonts w:ascii="Verdana" w:hAnsi="Verdana"/>
          <w:color w:val="000000"/>
          <w:sz w:val="18"/>
          <w:szCs w:val="18"/>
        </w:rPr>
        <w:t> </w:t>
      </w:r>
      <w:r>
        <w:rPr>
          <w:rFonts w:ascii="Verdana" w:hAnsi="Verdana"/>
          <w:color w:val="000000"/>
          <w:sz w:val="18"/>
          <w:szCs w:val="18"/>
        </w:rPr>
        <w:t>конституционного статуса субъектов наследственных правоотношений. Показано, что, несмотря на всю современность наследственного права, уже сейчас возникают существенные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 xml:space="preserve">в регулировании наследственных правоотношений. При определении гражданина как субъекта указанных отраслевых правоотношений необходимо учитывать серьезные </w:t>
      </w:r>
      <w:r>
        <w:rPr>
          <w:rFonts w:ascii="Verdana" w:hAnsi="Verdana"/>
          <w:color w:val="000000"/>
          <w:sz w:val="18"/>
          <w:szCs w:val="18"/>
        </w:rPr>
        <w:lastRenderedPageBreak/>
        <w:t>достижения в области репродуктивных технологий, которые приводят к изменению принципов установления кровнородственных связей, что, в свою очередь, обосновывает корректировку норм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(третья часть), в рамках которых в диссертации предлагается: предусмотреть, что ребенок является</w:t>
      </w:r>
      <w:r>
        <w:rPr>
          <w:rStyle w:val="WW8Num3z0"/>
          <w:rFonts w:ascii="Verdana" w:hAnsi="Verdana"/>
          <w:color w:val="000000"/>
          <w:sz w:val="18"/>
          <w:szCs w:val="18"/>
        </w:rPr>
        <w:t> </w:t>
      </w:r>
      <w:r>
        <w:rPr>
          <w:rStyle w:val="WW8Num4z0"/>
          <w:rFonts w:ascii="Verdana" w:hAnsi="Verdana"/>
          <w:color w:val="4682B4"/>
          <w:sz w:val="18"/>
          <w:szCs w:val="18"/>
        </w:rPr>
        <w:t>наследником</w:t>
      </w:r>
      <w:r>
        <w:rPr>
          <w:rStyle w:val="WW8Num3z0"/>
          <w:rFonts w:ascii="Verdana" w:hAnsi="Verdana"/>
          <w:color w:val="000000"/>
          <w:sz w:val="18"/>
          <w:szCs w:val="18"/>
        </w:rPr>
        <w:t> </w:t>
      </w:r>
      <w:r>
        <w:rPr>
          <w:rFonts w:ascii="Verdana" w:hAnsi="Verdana"/>
          <w:color w:val="000000"/>
          <w:sz w:val="18"/>
          <w:szCs w:val="18"/>
        </w:rPr>
        <w:t>первой очереди вне зависимости от способа зачатия, вынашивания и рождения. При регулировании донорства половых клеток наиболее удобной моделью видится определение наследственных прав в момент осуществления донорства. Донор сам должен подписать заявление-обязательство в рамках которого должны быть чётко зафиксированы будущие наследственные права. Точно также супружеская пара (одинокая женщина) при согласии на репродуктивную технологию с донорским материалом должна соответствующим образом подписать заявление-обязательство, определяющее, в том числе, наследственные права ребенка. При осуществлении программы</w:t>
      </w:r>
      <w:r>
        <w:rPr>
          <w:rStyle w:val="WW8Num3z0"/>
          <w:rFonts w:ascii="Verdana" w:hAnsi="Verdana"/>
          <w:color w:val="000000"/>
          <w:sz w:val="18"/>
          <w:szCs w:val="18"/>
        </w:rPr>
        <w:t> </w:t>
      </w:r>
      <w:r>
        <w:rPr>
          <w:rStyle w:val="WW8Num4z0"/>
          <w:rFonts w:ascii="Verdana" w:hAnsi="Verdana"/>
          <w:color w:val="4682B4"/>
          <w:sz w:val="18"/>
          <w:szCs w:val="18"/>
        </w:rPr>
        <w:t>суррогатного</w:t>
      </w:r>
      <w:r>
        <w:rPr>
          <w:rStyle w:val="WW8Num3z0"/>
          <w:rFonts w:ascii="Verdana" w:hAnsi="Verdana"/>
          <w:color w:val="000000"/>
          <w:sz w:val="18"/>
          <w:szCs w:val="18"/>
        </w:rPr>
        <w:t> </w:t>
      </w:r>
      <w:r>
        <w:rPr>
          <w:rFonts w:ascii="Verdana" w:hAnsi="Verdana"/>
          <w:color w:val="000000"/>
          <w:sz w:val="18"/>
          <w:szCs w:val="18"/>
        </w:rPr>
        <w:t>материнства закон должен установить</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заключения договора, в котором должны быть определены наследственные права ребенка. Данный договор должен быть</w:t>
      </w:r>
      <w:r>
        <w:rPr>
          <w:rStyle w:val="WW8Num3z0"/>
          <w:rFonts w:ascii="Verdana" w:hAnsi="Verdana"/>
          <w:color w:val="000000"/>
          <w:sz w:val="18"/>
          <w:szCs w:val="18"/>
        </w:rPr>
        <w:t> </w:t>
      </w:r>
      <w:r>
        <w:rPr>
          <w:rStyle w:val="WW8Num4z0"/>
          <w:rFonts w:ascii="Verdana" w:hAnsi="Verdana"/>
          <w:color w:val="4682B4"/>
          <w:sz w:val="18"/>
          <w:szCs w:val="18"/>
        </w:rPr>
        <w:t>нотариально</w:t>
      </w:r>
      <w:r>
        <w:rPr>
          <w:rStyle w:val="WW8Num3z0"/>
          <w:rFonts w:ascii="Verdana" w:hAnsi="Verdana"/>
          <w:color w:val="000000"/>
          <w:sz w:val="18"/>
          <w:szCs w:val="18"/>
        </w:rPr>
        <w:t> </w:t>
      </w:r>
      <w:r>
        <w:rPr>
          <w:rFonts w:ascii="Verdana" w:hAnsi="Verdana"/>
          <w:color w:val="000000"/>
          <w:sz w:val="18"/>
          <w:szCs w:val="18"/>
        </w:rPr>
        <w:t>удостоверен. Законодатель должен определить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всех участников процесса криконсервации половых клеток, в том числе, возникающие после смерти кого-либо из них. В частности, ребенок, рожденный после смерти наследодателя, должен быть наследником первой очереди вне зависимости от срока рождения после смерти наследодателя, если последний при жизни осуществил криоконсервацию половых клеток в целях последующего рождения ребенка.</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статус юридических лиц как субъектов наследственных правоотношений, необходимо учитывать, что коммерческая организация -есть субстрат права на осуществление предпринимательской деятельности, а право наследования изначально черпает себя в системе личных прав. Исходя из этого,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Гражданском кодексе РФ ограничительный подход к перечню</w:t>
      </w:r>
      <w:r>
        <w:rPr>
          <w:rStyle w:val="WW8Num3z0"/>
          <w:rFonts w:ascii="Verdana" w:hAnsi="Verdana"/>
          <w:color w:val="000000"/>
          <w:sz w:val="18"/>
          <w:szCs w:val="18"/>
        </w:rPr>
        <w:t> </w:t>
      </w:r>
      <w:r>
        <w:rPr>
          <w:rStyle w:val="WW8Num4z0"/>
          <w:rFonts w:ascii="Verdana" w:hAnsi="Verdana"/>
          <w:color w:val="4682B4"/>
          <w:sz w:val="18"/>
          <w:szCs w:val="18"/>
        </w:rPr>
        <w:t>наследников</w:t>
      </w:r>
      <w:r>
        <w:rPr>
          <w:rFonts w:ascii="Verdana" w:hAnsi="Verdana"/>
          <w:color w:val="000000"/>
          <w:sz w:val="18"/>
          <w:szCs w:val="18"/>
        </w:rPr>
        <w:t>. Предлагается установить в нем правило, согласно которому наследником может выступать только некоммерческая организация (за исключением государственных корпораций, государственных компаний, учреждений). Иной подход препятствует достижению целей наследования. Применительно же к государственным корпорациям и компаниям, государственным, муниципальным, бюджетным учреждениям возникает правовой конфликт, в рамках которого присутствует неопределенность в определении</w:t>
      </w:r>
      <w:r>
        <w:rPr>
          <w:rStyle w:val="WW8Num3z0"/>
          <w:rFonts w:ascii="Verdana" w:hAnsi="Verdana"/>
          <w:color w:val="000000"/>
          <w:sz w:val="18"/>
          <w:szCs w:val="18"/>
        </w:rPr>
        <w:t> </w:t>
      </w:r>
      <w:r>
        <w:rPr>
          <w:rStyle w:val="WW8Num4z0"/>
          <w:rFonts w:ascii="Verdana" w:hAnsi="Verdana"/>
          <w:color w:val="4682B4"/>
          <w:sz w:val="18"/>
          <w:szCs w:val="18"/>
        </w:rPr>
        <w:t>обладателя</w:t>
      </w:r>
      <w:r>
        <w:rPr>
          <w:rStyle w:val="WW8Num3z0"/>
          <w:rFonts w:ascii="Verdana" w:hAnsi="Verdana"/>
          <w:color w:val="000000"/>
          <w:sz w:val="18"/>
          <w:szCs w:val="18"/>
        </w:rPr>
        <w:t> </w:t>
      </w:r>
      <w:r>
        <w:rPr>
          <w:rFonts w:ascii="Verdana" w:hAnsi="Verdana"/>
          <w:color w:val="000000"/>
          <w:sz w:val="18"/>
          <w:szCs w:val="18"/>
        </w:rPr>
        <w:t>права наследования. Гражданский кодекс РФ в числе наследников по завещанию приводит</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образования, к которым относятся «</w:t>
      </w:r>
      <w:r>
        <w:rPr>
          <w:rStyle w:val="WW8Num4z0"/>
          <w:rFonts w:ascii="Verdana" w:hAnsi="Verdana"/>
          <w:color w:val="4682B4"/>
          <w:sz w:val="18"/>
          <w:szCs w:val="18"/>
        </w:rPr>
        <w:t>конечные</w:t>
      </w:r>
      <w:r>
        <w:rPr>
          <w:rFonts w:ascii="Verdana" w:hAnsi="Verdana"/>
          <w:color w:val="000000"/>
          <w:sz w:val="18"/>
          <w:szCs w:val="18"/>
        </w:rPr>
        <w:t>» собственники государственных (муниципальных) юридических лиц в широком смысле этого слова. Проблемы же с наследованием</w:t>
      </w:r>
      <w:r>
        <w:rPr>
          <w:rStyle w:val="WW8Num3z0"/>
          <w:rFonts w:ascii="Verdana" w:hAnsi="Verdana"/>
          <w:color w:val="000000"/>
          <w:sz w:val="18"/>
          <w:szCs w:val="18"/>
        </w:rPr>
        <w:t> </w:t>
      </w:r>
      <w:r>
        <w:rPr>
          <w:rStyle w:val="WW8Num4z0"/>
          <w:rFonts w:ascii="Verdana" w:hAnsi="Verdana"/>
          <w:color w:val="4682B4"/>
          <w:sz w:val="18"/>
          <w:szCs w:val="18"/>
        </w:rPr>
        <w:t>выморочного</w:t>
      </w:r>
      <w:r>
        <w:rPr>
          <w:rStyle w:val="WW8Num3z0"/>
          <w:rFonts w:ascii="Verdana" w:hAnsi="Verdana"/>
          <w:color w:val="000000"/>
          <w:sz w:val="18"/>
          <w:szCs w:val="18"/>
        </w:rPr>
        <w:t> </w:t>
      </w:r>
      <w:r>
        <w:rPr>
          <w:rFonts w:ascii="Verdana" w:hAnsi="Verdana"/>
          <w:color w:val="000000"/>
          <w:sz w:val="18"/>
          <w:szCs w:val="18"/>
        </w:rPr>
        <w:t>имущества во многом могли бы быть разрешены при принятии федерального закона о юридических лицах</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w:t>
      </w:r>
    </w:p>
    <w:p w:rsidR="002537BB" w:rsidRDefault="002537BB" w:rsidP="002537B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черту проведенному исследованию, отметим, что право наследования - емкий правовой институт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его сущности позволит законодателю четко определиться с возможными вариантами развития правовой политики, контуры которой намечены в настоящей диссертации. В любом случае цель</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политики должна заключаться в поиске справедливого баланса интересов наследодателя и наследников, в основе которого должны в обязательном порядке находиться семейные ценности.</w:t>
      </w:r>
    </w:p>
    <w:p w:rsidR="002537BB" w:rsidRDefault="002537BB" w:rsidP="002537B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Шукшина, Жанна Александровна, 2012 год</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экономических, социальных и культурных правах</w:t>
      </w:r>
      <w:r>
        <w:rPr>
          <w:rFonts w:ascii="Verdana" w:hAnsi="Verdana"/>
          <w:color w:val="000000"/>
          <w:sz w:val="18"/>
          <w:szCs w:val="18"/>
        </w:rPr>
        <w:t>». Принят 16 декабря 1966 г. Резолюцией 2200 (XXI) на 1496-ом пленарном заседании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Бюллетень Верховного Суда РФ. 1994. № 12.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Договор между РФ и Республикой Кыргызстан от 14 сентября 1992 г. «О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 Бюллетень международных договоров. 1995. № 3.</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правовой помощи и правовых отношениях по гражданским, семейным и уголовным делам (заключена в Минске 22 января 1993 г.) // Собрание законодательства РФ. 1995. № 17. Ст. 1472.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правах ребенка (одобрена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20 ноября 1989 г.) // Сборник международных-договоров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Выпуск ХЬУ1. 1993.</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Федеральный закон от 15 июля 1995 г. №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(в ред. от 1 декабря 2007 г. № 318-Ф3) // Собрание законодательства РФ. 1995. № 29. Ст. 2757; 2007. № 49. Ст. 6079.</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Инструкция по применению методов вспомогательных репродуктивных технологий. Утверждена Приказом Минздрава РФ от 26 февраля 2003 г. № 67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2003. № 32.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14 июля 2005 г. № 9-П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113 Налогового кодекса Российской Федерации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гражданки</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Г.А. Поляковой и запросом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Московского округа» // Собрание законодательства РФ. 2005. № 30 (ч. 2). Ст. 3200.</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Постановление Европейского Суда по правам человека от 22 декабря 2004 г. по делу «</w:t>
      </w:r>
      <w:r>
        <w:rPr>
          <w:rStyle w:val="WW8Num4z0"/>
          <w:rFonts w:ascii="Verdana" w:hAnsi="Verdana"/>
          <w:color w:val="4682B4"/>
          <w:sz w:val="18"/>
          <w:szCs w:val="18"/>
        </w:rPr>
        <w:t>Мерже и Крое против Франции</w:t>
      </w:r>
      <w:r>
        <w:rPr>
          <w:rFonts w:ascii="Verdana" w:hAnsi="Verdana"/>
          <w:color w:val="000000"/>
          <w:sz w:val="18"/>
          <w:szCs w:val="18"/>
        </w:rPr>
        <w:t>» // Бюллетень Европейского Суда по правам человека. 2005. № 5. С. 27 29.</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Постановление Европейского Суда по правам человека от 28 мая 2009 г.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Брауэр против Германии</w:t>
      </w:r>
      <w:r>
        <w:rPr>
          <w:rFonts w:ascii="Verdana" w:hAnsi="Verdana"/>
          <w:color w:val="000000"/>
          <w:sz w:val="18"/>
          <w:szCs w:val="18"/>
        </w:rPr>
        <w:t>» // Бюллетень Европейского Суда по правам человека. 2009. № 10.</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Европейский Суд по правам человека. Избранные решения: В 2 т. М.: ИНФРА-М; Норма, 2000.</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Постановление Европейского Суда по правам человека от 29 апреля 2008 г. по делу «</w:t>
      </w:r>
      <w:r>
        <w:rPr>
          <w:rStyle w:val="WW8Num4z0"/>
          <w:rFonts w:ascii="Verdana" w:hAnsi="Verdana"/>
          <w:color w:val="4682B4"/>
          <w:sz w:val="18"/>
          <w:szCs w:val="18"/>
        </w:rPr>
        <w:t>Бердены против Соединенного Королевства</w:t>
      </w:r>
      <w:r>
        <w:rPr>
          <w:rFonts w:ascii="Verdana" w:hAnsi="Verdana"/>
          <w:color w:val="000000"/>
          <w:sz w:val="18"/>
          <w:szCs w:val="18"/>
        </w:rPr>
        <w:t>».</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РФ 1961 -1993. М.: Юридическая литература, 1994.</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26 апреля 2007 г. № 15 «О признании утратившими силу некоторых Постановлений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 Бюллетень Верховного Суда РФ. 2007. № 7.</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 Пленума Верховного Суда РФ от 25 октября 1996 г. «О применении судами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при рассмотрении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о взыскании алиментов» // Бюллетень Верховного Суда РФ. 1997. № 1.</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Европы: В 3 т. / Под общей редакцией и со вступительной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директора ИЗСП при Правительстве РФ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2001.</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Конституции государств Азии: в 3 т.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М., 2010.</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Китая. Принята на 5-й сессии Всекитайского собрания народных представителей пятого созыва 4 декабря 1982 года. URL: http://constitution.garant.ru/DOCl 1000.htm</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Конституции Японии 1947 года. URL: http://asiapacific.narod.ru/countries/japan/constitusionofjapan.htm</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Конституция Республики Либерия // http://worldconstitutions.ru/archives/270</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Гражданский закон Латвийской Республики 1937 г. Восстановлен в действие после получения Латвией независимости // Текст закона предоставлен Центром</w:t>
      </w:r>
      <w:r>
        <w:rPr>
          <w:rStyle w:val="WW8Num3z0"/>
          <w:rFonts w:ascii="Verdana" w:hAnsi="Verdana"/>
          <w:color w:val="000000"/>
          <w:sz w:val="18"/>
          <w:szCs w:val="18"/>
        </w:rPr>
        <w:t> </w:t>
      </w:r>
      <w:r>
        <w:rPr>
          <w:rStyle w:val="WW8Num4z0"/>
          <w:rFonts w:ascii="Verdana" w:hAnsi="Verdana"/>
          <w:color w:val="4682B4"/>
          <w:sz w:val="18"/>
          <w:szCs w:val="18"/>
        </w:rPr>
        <w:t>нотариальных</w:t>
      </w:r>
      <w:r>
        <w:rPr>
          <w:rStyle w:val="WW8Num3z0"/>
          <w:rFonts w:ascii="Verdana" w:hAnsi="Verdana"/>
          <w:color w:val="000000"/>
          <w:sz w:val="18"/>
          <w:szCs w:val="18"/>
        </w:rPr>
        <w:t> </w:t>
      </w:r>
      <w:r>
        <w:rPr>
          <w:rFonts w:ascii="Verdana" w:hAnsi="Verdana"/>
          <w:color w:val="000000"/>
          <w:sz w:val="18"/>
          <w:szCs w:val="18"/>
        </w:rPr>
        <w:t>исследований Федеральной нотариальной палаты.</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Эстонии «</w:t>
      </w:r>
      <w:r>
        <w:rPr>
          <w:rStyle w:val="WW8Num4z0"/>
          <w:rFonts w:ascii="Verdana" w:hAnsi="Verdana"/>
          <w:color w:val="4682B4"/>
          <w:sz w:val="18"/>
          <w:szCs w:val="18"/>
        </w:rPr>
        <w:t>О наследовании</w:t>
      </w:r>
      <w:r>
        <w:rPr>
          <w:rFonts w:ascii="Verdana" w:hAnsi="Verdana"/>
          <w:color w:val="000000"/>
          <w:sz w:val="18"/>
          <w:szCs w:val="18"/>
        </w:rPr>
        <w:t>» (принят 17 января 2008 г.) //</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нотариусов Эстонской Республики / URL: http://notar.ee/15760</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Конвенция о</w:t>
      </w:r>
      <w:r>
        <w:rPr>
          <w:rStyle w:val="WW8Num3z0"/>
          <w:rFonts w:ascii="Verdana" w:hAnsi="Verdana"/>
          <w:color w:val="000000"/>
          <w:sz w:val="18"/>
          <w:szCs w:val="18"/>
        </w:rPr>
        <w:t> </w:t>
      </w:r>
      <w:r>
        <w:rPr>
          <w:rStyle w:val="WW8Num4z0"/>
          <w:rFonts w:ascii="Verdana" w:hAnsi="Verdana"/>
          <w:color w:val="4682B4"/>
          <w:sz w:val="18"/>
          <w:szCs w:val="18"/>
        </w:rPr>
        <w:t>коллизиях</w:t>
      </w:r>
      <w:r>
        <w:rPr>
          <w:rStyle w:val="WW8Num3z0"/>
          <w:rFonts w:ascii="Verdana" w:hAnsi="Verdana"/>
          <w:color w:val="000000"/>
          <w:sz w:val="18"/>
          <w:szCs w:val="18"/>
        </w:rPr>
        <w:t> </w:t>
      </w:r>
      <w:r>
        <w:rPr>
          <w:rFonts w:ascii="Verdana" w:hAnsi="Verdana"/>
          <w:color w:val="000000"/>
          <w:sz w:val="18"/>
          <w:szCs w:val="18"/>
        </w:rPr>
        <w:t>законов относительно формы завещательных распоряжений (заключена 5 октября 1961 г. в Гааге). Россия не участвует.</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Вашингтонская конвенция от 26 октября 1973 г., включающая в себя Типовой закон о форме международного</w:t>
      </w:r>
      <w:r>
        <w:rPr>
          <w:rStyle w:val="WW8Num3z0"/>
          <w:rFonts w:ascii="Verdana" w:hAnsi="Verdana"/>
          <w:color w:val="000000"/>
          <w:sz w:val="18"/>
          <w:szCs w:val="18"/>
        </w:rPr>
        <w:t> </w:t>
      </w:r>
      <w:r>
        <w:rPr>
          <w:rStyle w:val="WW8Num4z0"/>
          <w:rFonts w:ascii="Verdana" w:hAnsi="Verdana"/>
          <w:color w:val="4682B4"/>
          <w:sz w:val="18"/>
          <w:szCs w:val="18"/>
        </w:rPr>
        <w:t>завещания</w:t>
      </w:r>
      <w:r>
        <w:rPr>
          <w:rFonts w:ascii="Verdana" w:hAnsi="Verdana"/>
          <w:color w:val="000000"/>
          <w:sz w:val="18"/>
          <w:szCs w:val="18"/>
        </w:rPr>
        <w:t>). Россия не участвует.</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Базельская конвенция о регистрации</w:t>
      </w:r>
      <w:r>
        <w:rPr>
          <w:rStyle w:val="WW8Num3z0"/>
          <w:rFonts w:ascii="Verdana" w:hAnsi="Verdana"/>
          <w:color w:val="000000"/>
          <w:sz w:val="18"/>
          <w:szCs w:val="18"/>
        </w:rPr>
        <w:t> </w:t>
      </w:r>
      <w:r>
        <w:rPr>
          <w:rStyle w:val="WW8Num4z0"/>
          <w:rFonts w:ascii="Verdana" w:hAnsi="Verdana"/>
          <w:color w:val="4682B4"/>
          <w:sz w:val="18"/>
          <w:szCs w:val="18"/>
        </w:rPr>
        <w:t>завещаний</w:t>
      </w:r>
      <w:r>
        <w:rPr>
          <w:rStyle w:val="WW8Num3z0"/>
          <w:rFonts w:ascii="Verdana" w:hAnsi="Verdana"/>
          <w:color w:val="000000"/>
          <w:sz w:val="18"/>
          <w:szCs w:val="18"/>
        </w:rPr>
        <w:t> </w:t>
      </w:r>
      <w:r>
        <w:rPr>
          <w:rFonts w:ascii="Verdana" w:hAnsi="Verdana"/>
          <w:color w:val="000000"/>
          <w:sz w:val="18"/>
          <w:szCs w:val="18"/>
        </w:rPr>
        <w:t>(заключена 16 мая 1972 г.). Россия не участвует.</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Сборник постановлений шариата по семейному и наследственному праву. Вып. 1. О наследовании у мусульман суннитов (составил П.В.</w:t>
      </w:r>
      <w:r>
        <w:rPr>
          <w:rStyle w:val="WW8Num3z0"/>
          <w:rFonts w:ascii="Verdana" w:hAnsi="Verdana"/>
          <w:color w:val="000000"/>
          <w:sz w:val="18"/>
          <w:szCs w:val="18"/>
        </w:rPr>
        <w:t> </w:t>
      </w:r>
      <w:r>
        <w:rPr>
          <w:rStyle w:val="WW8Num4z0"/>
          <w:rFonts w:ascii="Verdana" w:hAnsi="Verdana"/>
          <w:color w:val="4682B4"/>
          <w:sz w:val="18"/>
          <w:szCs w:val="18"/>
        </w:rPr>
        <w:t>Антаки</w:t>
      </w:r>
      <w:r>
        <w:rPr>
          <w:rFonts w:ascii="Verdana" w:hAnsi="Verdana"/>
          <w:color w:val="000000"/>
          <w:sz w:val="18"/>
          <w:szCs w:val="18"/>
        </w:rPr>
        <w:t>). СПб., 1912.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Методические рекомендации по оформлению наследственных прав, утверждены Решением Правления ФНП от 27-28 февраля 2007 г., Протокол № 02/07 //</w:t>
      </w:r>
      <w:r>
        <w:rPr>
          <w:rStyle w:val="WW8Num3z0"/>
          <w:rFonts w:ascii="Verdana" w:hAnsi="Verdana"/>
          <w:color w:val="000000"/>
          <w:sz w:val="18"/>
          <w:szCs w:val="18"/>
        </w:rPr>
        <w:t> </w:t>
      </w:r>
      <w:r>
        <w:rPr>
          <w:rStyle w:val="WW8Num4z0"/>
          <w:rFonts w:ascii="Verdana" w:hAnsi="Verdana"/>
          <w:color w:val="4682B4"/>
          <w:sz w:val="18"/>
          <w:szCs w:val="18"/>
        </w:rPr>
        <w:t>Нотариальный</w:t>
      </w:r>
      <w:r>
        <w:rPr>
          <w:rStyle w:val="WW8Num3z0"/>
          <w:rFonts w:ascii="Verdana" w:hAnsi="Verdana"/>
          <w:color w:val="000000"/>
          <w:sz w:val="18"/>
          <w:szCs w:val="18"/>
        </w:rPr>
        <w:t> </w:t>
      </w:r>
      <w:r>
        <w:rPr>
          <w:rFonts w:ascii="Verdana" w:hAnsi="Verdana"/>
          <w:color w:val="000000"/>
          <w:sz w:val="18"/>
          <w:szCs w:val="18"/>
        </w:rPr>
        <w:t>вестник. 2007. № 8.</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Методические рекомендации по оформлению наследственных прав, утверждены Правлением ФНП 28 февраля 2006 г. // Нотариальный вестник. 2006. № 5.</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Методические рекомендации по</w:t>
      </w:r>
      <w:r>
        <w:rPr>
          <w:rStyle w:val="WW8Num3z0"/>
          <w:rFonts w:ascii="Verdana" w:hAnsi="Verdana"/>
          <w:color w:val="000000"/>
          <w:sz w:val="18"/>
          <w:szCs w:val="18"/>
        </w:rPr>
        <w:t> </w:t>
      </w:r>
      <w:r>
        <w:rPr>
          <w:rStyle w:val="WW8Num4z0"/>
          <w:rFonts w:ascii="Verdana" w:hAnsi="Verdana"/>
          <w:color w:val="4682B4"/>
          <w:sz w:val="18"/>
          <w:szCs w:val="18"/>
        </w:rPr>
        <w:t>удостоверению</w:t>
      </w:r>
      <w:r>
        <w:rPr>
          <w:rStyle w:val="WW8Num3z0"/>
          <w:rFonts w:ascii="Verdana" w:hAnsi="Verdana"/>
          <w:color w:val="000000"/>
          <w:sz w:val="18"/>
          <w:szCs w:val="18"/>
        </w:rPr>
        <w:t> </w:t>
      </w:r>
      <w:r>
        <w:rPr>
          <w:rFonts w:ascii="Verdana" w:hAnsi="Verdana"/>
          <w:color w:val="000000"/>
          <w:sz w:val="18"/>
          <w:szCs w:val="18"/>
        </w:rPr>
        <w:t>завещаний, принятию нотариусом закрытого завещания, вскрытию и</w:t>
      </w:r>
      <w:r>
        <w:rPr>
          <w:rStyle w:val="WW8Num3z0"/>
          <w:rFonts w:ascii="Verdana" w:hAnsi="Verdana"/>
          <w:color w:val="000000"/>
          <w:sz w:val="18"/>
          <w:szCs w:val="18"/>
        </w:rPr>
        <w:t> </w:t>
      </w:r>
      <w:r>
        <w:rPr>
          <w:rStyle w:val="WW8Num4z0"/>
          <w:rFonts w:ascii="Verdana" w:hAnsi="Verdana"/>
          <w:color w:val="4682B4"/>
          <w:sz w:val="18"/>
          <w:szCs w:val="18"/>
        </w:rPr>
        <w:t>оглашению</w:t>
      </w:r>
      <w:r>
        <w:rPr>
          <w:rStyle w:val="WW8Num3z0"/>
          <w:rFonts w:ascii="Verdana" w:hAnsi="Verdana"/>
          <w:color w:val="000000"/>
          <w:sz w:val="18"/>
          <w:szCs w:val="18"/>
        </w:rPr>
        <w:t> </w:t>
      </w:r>
      <w:r>
        <w:rPr>
          <w:rFonts w:ascii="Verdana" w:hAnsi="Verdana"/>
          <w:color w:val="000000"/>
          <w:sz w:val="18"/>
          <w:szCs w:val="18"/>
        </w:rPr>
        <w:t>закрытого завещания, утверждены Решением Правления ФНП от 01-02 июля 2004 г., Протокол № 04/04 // Нотариальный вестник. 2004. № 9.</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Конституция (Основной Закон) Российской Федерации // Свод законов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1988. Т. 1.</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и свобод человека. Утверждена Съездом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5 сентября 1991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СССР и Верховного Совета СССР. 1991. № 37. Ст. 1083.</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Конституция (Основной Закон) Союза Советских Социалистических Республик от 31 января 1924 года //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Наркомюста</w:t>
      </w:r>
      <w:r>
        <w:rPr>
          <w:rFonts w:ascii="Verdana" w:hAnsi="Verdana"/>
          <w:color w:val="000000"/>
          <w:sz w:val="18"/>
          <w:szCs w:val="18"/>
        </w:rPr>
        <w:t>, Москва, 1924 г.</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Конституция (Основной закон) Союза Советских Социалистических Республик (утверждена</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Чрезвычайного VIII Съезда Советов Союза Советских Социалистических Республик от 5 декабря 1936 года.</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Конституция (Основной закон) Союза Советских Социалистических Республик от 7 октября 1977 года // Ведомости Съезда народных депутатов СССР и Верховного Совета СССР. 1977. № 41. Ст. 617.</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27 апреля 1918 г. «</w:t>
      </w:r>
      <w:r>
        <w:rPr>
          <w:rStyle w:val="WW8Num4z0"/>
          <w:rFonts w:ascii="Verdana" w:hAnsi="Verdana"/>
          <w:color w:val="4682B4"/>
          <w:sz w:val="18"/>
          <w:szCs w:val="18"/>
        </w:rPr>
        <w:t>Об отмене наследования</w:t>
      </w:r>
      <w:r>
        <w:rPr>
          <w:rFonts w:ascii="Verdana" w:hAnsi="Verdana"/>
          <w:color w:val="000000"/>
          <w:sz w:val="18"/>
          <w:szCs w:val="18"/>
        </w:rPr>
        <w:t>» // Известия ВЦИК. 1918. № 87.</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14 марта 1945 г. «О</w:t>
      </w:r>
      <w:r>
        <w:rPr>
          <w:rStyle w:val="WW8Num3z0"/>
          <w:rFonts w:ascii="Verdana" w:hAnsi="Verdana"/>
          <w:color w:val="000000"/>
          <w:sz w:val="18"/>
          <w:szCs w:val="18"/>
        </w:rPr>
        <w:t> </w:t>
      </w:r>
      <w:r>
        <w:rPr>
          <w:rStyle w:val="WW8Num4z0"/>
          <w:rFonts w:ascii="Verdana" w:hAnsi="Verdana"/>
          <w:color w:val="4682B4"/>
          <w:sz w:val="18"/>
          <w:szCs w:val="18"/>
        </w:rPr>
        <w:t>наследниках</w:t>
      </w:r>
      <w:r>
        <w:rPr>
          <w:rStyle w:val="WW8Num3z0"/>
          <w:rFonts w:ascii="Verdana" w:hAnsi="Verdana"/>
          <w:color w:val="000000"/>
          <w:sz w:val="18"/>
          <w:szCs w:val="18"/>
        </w:rPr>
        <w:t> </w:t>
      </w:r>
      <w:r>
        <w:rPr>
          <w:rFonts w:ascii="Verdana" w:hAnsi="Verdana"/>
          <w:color w:val="000000"/>
          <w:sz w:val="18"/>
          <w:szCs w:val="18"/>
        </w:rPr>
        <w:t>по закону и по</w:t>
      </w:r>
      <w:r>
        <w:rPr>
          <w:rStyle w:val="WW8Num3z0"/>
          <w:rFonts w:ascii="Verdana" w:hAnsi="Verdana"/>
          <w:color w:val="000000"/>
          <w:sz w:val="18"/>
          <w:szCs w:val="18"/>
        </w:rPr>
        <w:t> </w:t>
      </w:r>
      <w:r>
        <w:rPr>
          <w:rStyle w:val="WW8Num4z0"/>
          <w:rFonts w:ascii="Verdana" w:hAnsi="Verdana"/>
          <w:color w:val="4682B4"/>
          <w:sz w:val="18"/>
          <w:szCs w:val="18"/>
        </w:rPr>
        <w:t>завещанию</w:t>
      </w:r>
      <w:r>
        <w:rPr>
          <w:rFonts w:ascii="Verdana" w:hAnsi="Verdana"/>
          <w:color w:val="000000"/>
          <w:sz w:val="18"/>
          <w:szCs w:val="18"/>
        </w:rPr>
        <w:t>» // Ведомости Верховного Совета СССР. 1945. № 15.</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Научная и учебная литература</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Абраменков</w:t>
      </w:r>
      <w:r>
        <w:rPr>
          <w:rStyle w:val="WW8Num3z0"/>
          <w:rFonts w:ascii="Verdana" w:hAnsi="Verdana"/>
          <w:color w:val="000000"/>
          <w:sz w:val="18"/>
          <w:szCs w:val="18"/>
        </w:rPr>
        <w:t> </w:t>
      </w:r>
      <w:r>
        <w:rPr>
          <w:rFonts w:ascii="Verdana" w:hAnsi="Verdana"/>
          <w:color w:val="000000"/>
          <w:sz w:val="18"/>
          <w:szCs w:val="18"/>
        </w:rPr>
        <w:t>М.С. Коллизионно-правовое регулирование наследственных отношений в международном частном праве России // Наследственное право. 2008. № 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Абраменков</w:t>
      </w:r>
      <w:r>
        <w:rPr>
          <w:rStyle w:val="WW8Num3z0"/>
          <w:rFonts w:ascii="Verdana" w:hAnsi="Verdana"/>
          <w:color w:val="000000"/>
          <w:sz w:val="18"/>
          <w:szCs w:val="18"/>
        </w:rPr>
        <w:t> </w:t>
      </w:r>
      <w:r>
        <w:rPr>
          <w:rFonts w:ascii="Verdana" w:hAnsi="Verdana"/>
          <w:color w:val="000000"/>
          <w:sz w:val="18"/>
          <w:szCs w:val="18"/>
        </w:rPr>
        <w:t>М.С. Наследование как разновидность универсального</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Fonts w:ascii="Verdana" w:hAnsi="Verdana"/>
          <w:color w:val="000000"/>
          <w:sz w:val="18"/>
          <w:szCs w:val="18"/>
        </w:rPr>
        <w:t>: теоретические и практические проблемы в аспекте международного частного права // Журнал российского права. 2007. № 11.</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Абраменков</w:t>
      </w:r>
      <w:r>
        <w:rPr>
          <w:rStyle w:val="WW8Num3z0"/>
          <w:rFonts w:ascii="Verdana" w:hAnsi="Verdana"/>
          <w:color w:val="000000"/>
          <w:sz w:val="18"/>
          <w:szCs w:val="18"/>
        </w:rPr>
        <w:t> </w:t>
      </w:r>
      <w:r>
        <w:rPr>
          <w:rFonts w:ascii="Verdana" w:hAnsi="Verdana"/>
          <w:color w:val="000000"/>
          <w:sz w:val="18"/>
          <w:szCs w:val="18"/>
        </w:rPr>
        <w:t>М.С. Наследование по завещанию в Российской Федерации и зарубежных странах: сравнительно-правовой аспект // Наследственное право. 2008. № 4.</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Абраменков</w:t>
      </w:r>
      <w:r>
        <w:rPr>
          <w:rStyle w:val="WW8Num3z0"/>
          <w:rFonts w:ascii="Verdana" w:hAnsi="Verdana"/>
          <w:color w:val="000000"/>
          <w:sz w:val="18"/>
          <w:szCs w:val="18"/>
        </w:rPr>
        <w:t> </w:t>
      </w:r>
      <w:r>
        <w:rPr>
          <w:rFonts w:ascii="Verdana" w:hAnsi="Verdana"/>
          <w:color w:val="000000"/>
          <w:sz w:val="18"/>
          <w:szCs w:val="18"/>
        </w:rPr>
        <w:t>М.С. О необходимости совершенствования правового регулирования наследственных отношений международного характера // Наследственное право. 2011. № 1. С. 19-26.</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Абраменков</w:t>
      </w:r>
      <w:r>
        <w:rPr>
          <w:rStyle w:val="WW8Num3z0"/>
          <w:rFonts w:ascii="Verdana" w:hAnsi="Verdana"/>
          <w:color w:val="000000"/>
          <w:sz w:val="18"/>
          <w:szCs w:val="18"/>
        </w:rPr>
        <w:t> </w:t>
      </w:r>
      <w:r>
        <w:rPr>
          <w:rFonts w:ascii="Verdana" w:hAnsi="Verdana"/>
          <w:color w:val="000000"/>
          <w:sz w:val="18"/>
          <w:szCs w:val="18"/>
        </w:rPr>
        <w:t>М.С., Чугунов П.В. Правовое регулирование перехода</w:t>
      </w:r>
      <w:r>
        <w:rPr>
          <w:rStyle w:val="WW8Num3z0"/>
          <w:rFonts w:ascii="Verdana" w:hAnsi="Verdana"/>
          <w:color w:val="000000"/>
          <w:sz w:val="18"/>
          <w:szCs w:val="18"/>
        </w:rPr>
        <w:t> </w:t>
      </w:r>
      <w:r>
        <w:rPr>
          <w:rStyle w:val="WW8Num4z0"/>
          <w:rFonts w:ascii="Verdana" w:hAnsi="Verdana"/>
          <w:color w:val="4682B4"/>
          <w:sz w:val="18"/>
          <w:szCs w:val="18"/>
        </w:rPr>
        <w:t>выморочного</w:t>
      </w:r>
      <w:r>
        <w:rPr>
          <w:rStyle w:val="WW8Num3z0"/>
          <w:rFonts w:ascii="Verdana" w:hAnsi="Verdana"/>
          <w:color w:val="000000"/>
          <w:sz w:val="18"/>
          <w:szCs w:val="18"/>
        </w:rPr>
        <w:t> </w:t>
      </w:r>
      <w:r>
        <w:rPr>
          <w:rFonts w:ascii="Verdana" w:hAnsi="Verdana"/>
          <w:color w:val="000000"/>
          <w:sz w:val="18"/>
          <w:szCs w:val="18"/>
        </w:rPr>
        <w:t>имущества в порядке наследования: теоретические и практические вопросы // Наследственное право. 2010. № 1. С. 10 20.</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В 2 т. Т. 1. М.:</w:t>
      </w:r>
      <w:r>
        <w:rPr>
          <w:rStyle w:val="WW8Num3z0"/>
          <w:rFonts w:ascii="Verdana" w:hAnsi="Verdana"/>
          <w:color w:val="000000"/>
          <w:sz w:val="18"/>
          <w:szCs w:val="18"/>
        </w:rPr>
        <w:t> </w:t>
      </w:r>
      <w:r>
        <w:rPr>
          <w:rStyle w:val="WW8Num4z0"/>
          <w:rFonts w:ascii="Verdana" w:hAnsi="Verdana"/>
          <w:color w:val="4682B4"/>
          <w:sz w:val="18"/>
          <w:szCs w:val="18"/>
        </w:rPr>
        <w:t>Юристъ</w:t>
      </w:r>
      <w:r>
        <w:rPr>
          <w:rStyle w:val="WW8Num3z0"/>
          <w:rFonts w:ascii="Verdana" w:hAnsi="Verdana"/>
          <w:color w:val="000000"/>
          <w:sz w:val="18"/>
          <w:szCs w:val="18"/>
        </w:rPr>
        <w:t> </w:t>
      </w:r>
      <w:r>
        <w:rPr>
          <w:rFonts w:ascii="Verdana" w:hAnsi="Verdana"/>
          <w:color w:val="000000"/>
          <w:sz w:val="18"/>
          <w:szCs w:val="18"/>
        </w:rPr>
        <w:t>2001. 617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Учебный курс: В 2-х т. Т.1. М.: Наука, 2002. 359.</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Граве К.А. Советское наследственное право. М.: Юр.лит. 1955. 264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М.: Норма, 2007. 784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Барщевский</w:t>
      </w:r>
      <w:r>
        <w:rPr>
          <w:rStyle w:val="WW8Num3z0"/>
          <w:rFonts w:ascii="Verdana" w:hAnsi="Verdana"/>
          <w:color w:val="000000"/>
          <w:sz w:val="18"/>
          <w:szCs w:val="18"/>
        </w:rPr>
        <w:t> </w:t>
      </w:r>
      <w:r>
        <w:rPr>
          <w:rFonts w:ascii="Verdana" w:hAnsi="Verdana"/>
          <w:color w:val="000000"/>
          <w:sz w:val="18"/>
          <w:szCs w:val="18"/>
        </w:rPr>
        <w:t>М.Ю. Наследственное право. Учебное пособие. Издательство "Белые Альвы" 1995. 192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A.B. Наследственное право в Российском государстве в эпоху феодализма: историко-правовые аспекты соотношения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 // Нотариальный вестник. 2010. № 8.</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A.B. Характерные особенности наследственного права в период становления Советского государства // Нотариальный вестник. 2010. № 10.</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И.Д. История русского законодательства. СПб.: Изд-во Лань, 1999. Печаталось по изданию 1879 г.</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Берман Г.Дж. Западная традиция права: эпоха формирования.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1998. 624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Блинков</w:t>
      </w:r>
      <w:r>
        <w:rPr>
          <w:rStyle w:val="WW8Num3z0"/>
          <w:rFonts w:ascii="Verdana" w:hAnsi="Verdana"/>
          <w:color w:val="000000"/>
          <w:sz w:val="18"/>
          <w:szCs w:val="18"/>
        </w:rPr>
        <w:t> </w:t>
      </w:r>
      <w:r>
        <w:rPr>
          <w:rFonts w:ascii="Verdana" w:hAnsi="Verdana"/>
          <w:color w:val="000000"/>
          <w:sz w:val="18"/>
          <w:szCs w:val="18"/>
        </w:rPr>
        <w:t>O.E. Новый правовой режим</w:t>
      </w:r>
      <w:r>
        <w:rPr>
          <w:rStyle w:val="WW8Num3z0"/>
          <w:rFonts w:ascii="Verdana" w:hAnsi="Verdana"/>
          <w:color w:val="000000"/>
          <w:sz w:val="18"/>
          <w:szCs w:val="18"/>
        </w:rPr>
        <w:t> </w:t>
      </w:r>
      <w:r>
        <w:rPr>
          <w:rStyle w:val="WW8Num4z0"/>
          <w:rFonts w:ascii="Verdana" w:hAnsi="Verdana"/>
          <w:color w:val="4682B4"/>
          <w:sz w:val="18"/>
          <w:szCs w:val="18"/>
        </w:rPr>
        <w:t>выморочных</w:t>
      </w:r>
      <w:r>
        <w:rPr>
          <w:rStyle w:val="WW8Num3z0"/>
          <w:rFonts w:ascii="Verdana" w:hAnsi="Verdana"/>
          <w:color w:val="000000"/>
          <w:sz w:val="18"/>
          <w:szCs w:val="18"/>
        </w:rPr>
        <w:t> </w:t>
      </w:r>
      <w:r>
        <w:rPr>
          <w:rFonts w:ascii="Verdana" w:hAnsi="Verdana"/>
          <w:color w:val="000000"/>
          <w:sz w:val="18"/>
          <w:szCs w:val="18"/>
        </w:rPr>
        <w:t>жилых помещений в российском наследственном праве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2008. № 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Блинков</w:t>
      </w:r>
      <w:r>
        <w:rPr>
          <w:rStyle w:val="WW8Num3z0"/>
          <w:rFonts w:ascii="Verdana" w:hAnsi="Verdana"/>
          <w:color w:val="000000"/>
          <w:sz w:val="18"/>
          <w:szCs w:val="18"/>
        </w:rPr>
        <w:t> </w:t>
      </w:r>
      <w:r>
        <w:rPr>
          <w:rFonts w:ascii="Verdana" w:hAnsi="Verdana"/>
          <w:color w:val="000000"/>
          <w:sz w:val="18"/>
          <w:szCs w:val="18"/>
        </w:rPr>
        <w:t>O.E. О сравнительном наследственном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 Юридическое образование и наука. 2006. № 4.</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Блинков</w:t>
      </w:r>
      <w:r>
        <w:rPr>
          <w:rStyle w:val="WW8Num3z0"/>
          <w:rFonts w:ascii="Verdana" w:hAnsi="Verdana"/>
          <w:color w:val="000000"/>
          <w:sz w:val="18"/>
          <w:szCs w:val="18"/>
        </w:rPr>
        <w:t> </w:t>
      </w:r>
      <w:r>
        <w:rPr>
          <w:rFonts w:ascii="Verdana" w:hAnsi="Verdana"/>
          <w:color w:val="000000"/>
          <w:sz w:val="18"/>
          <w:szCs w:val="18"/>
        </w:rPr>
        <w:t>O.E. Развитие наследственного права в бывших республиках СССР. Государства Средней Азии (Туркменистан, Казахстан, Узбекистан и Кыргызстан) //</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2004. № 2, 4.</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w:t>
      </w:r>
      <w:r>
        <w:rPr>
          <w:rStyle w:val="WW8Num3z0"/>
          <w:rFonts w:ascii="Verdana" w:hAnsi="Verdana"/>
          <w:color w:val="000000"/>
          <w:sz w:val="18"/>
          <w:szCs w:val="18"/>
        </w:rPr>
        <w:t> </w:t>
      </w:r>
      <w:r>
        <w:rPr>
          <w:rStyle w:val="WW8Num4z0"/>
          <w:rFonts w:ascii="Verdana" w:hAnsi="Verdana"/>
          <w:color w:val="4682B4"/>
          <w:sz w:val="18"/>
          <w:szCs w:val="18"/>
        </w:rPr>
        <w:t>Блинков</w:t>
      </w:r>
      <w:r>
        <w:rPr>
          <w:rStyle w:val="WW8Num3z0"/>
          <w:rFonts w:ascii="Verdana" w:hAnsi="Verdana"/>
          <w:color w:val="000000"/>
          <w:sz w:val="18"/>
          <w:szCs w:val="18"/>
        </w:rPr>
        <w:t> </w:t>
      </w:r>
      <w:r>
        <w:rPr>
          <w:rFonts w:ascii="Verdana" w:hAnsi="Verdana"/>
          <w:color w:val="000000"/>
          <w:sz w:val="18"/>
          <w:szCs w:val="18"/>
        </w:rPr>
        <w:t>О.Е. Развитие наследственного права в бывших республиках СССР // Нотариус. 2006. № 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 Государственное издательство юридической литературы, 1963. 196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Быховский</w:t>
      </w:r>
      <w:r>
        <w:rPr>
          <w:rStyle w:val="WW8Num3z0"/>
          <w:rFonts w:ascii="Verdana" w:hAnsi="Verdana"/>
          <w:color w:val="000000"/>
          <w:sz w:val="18"/>
          <w:szCs w:val="18"/>
        </w:rPr>
        <w:t> </w:t>
      </w:r>
      <w:r>
        <w:rPr>
          <w:rFonts w:ascii="Verdana" w:hAnsi="Verdana"/>
          <w:color w:val="000000"/>
          <w:sz w:val="18"/>
          <w:szCs w:val="18"/>
        </w:rPr>
        <w:t>В.В. Духовное завещание по действующему русскому законодательству. М.: Типография В.М.</w:t>
      </w:r>
      <w:r>
        <w:rPr>
          <w:rStyle w:val="WW8Num3z0"/>
          <w:rFonts w:ascii="Verdana" w:hAnsi="Verdana"/>
          <w:color w:val="000000"/>
          <w:sz w:val="18"/>
          <w:szCs w:val="18"/>
        </w:rPr>
        <w:t> </w:t>
      </w:r>
      <w:r>
        <w:rPr>
          <w:rStyle w:val="WW8Num4z0"/>
          <w:rFonts w:ascii="Verdana" w:hAnsi="Verdana"/>
          <w:color w:val="4682B4"/>
          <w:sz w:val="18"/>
          <w:szCs w:val="18"/>
        </w:rPr>
        <w:t>Сытина</w:t>
      </w:r>
      <w:r>
        <w:rPr>
          <w:rFonts w:ascii="Verdana" w:hAnsi="Verdana"/>
          <w:color w:val="000000"/>
          <w:sz w:val="18"/>
          <w:szCs w:val="18"/>
        </w:rPr>
        <w:t>, 1913. 166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Вершинина</w:t>
      </w:r>
      <w:r>
        <w:rPr>
          <w:rStyle w:val="WW8Num3z0"/>
          <w:rFonts w:ascii="Verdana" w:hAnsi="Verdana"/>
          <w:color w:val="000000"/>
          <w:sz w:val="18"/>
          <w:szCs w:val="18"/>
        </w:rPr>
        <w:t> </w:t>
      </w:r>
      <w:r>
        <w:rPr>
          <w:rFonts w:ascii="Verdana" w:hAnsi="Verdana"/>
          <w:color w:val="000000"/>
          <w:sz w:val="18"/>
          <w:szCs w:val="18"/>
        </w:rPr>
        <w:t>Е.В., Кабатова Е.В., Гудыно Е.М. Наследование по закону в России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сравнительно-правовой анализ // Семейное и жилищное право. 2010. N 6. С. 3 7.</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О.Ю. Правовые основания открытия</w:t>
      </w:r>
      <w:r>
        <w:rPr>
          <w:rStyle w:val="WW8Num3z0"/>
          <w:rFonts w:ascii="Verdana" w:hAnsi="Verdana"/>
          <w:color w:val="000000"/>
          <w:sz w:val="18"/>
          <w:szCs w:val="18"/>
        </w:rPr>
        <w:t> </w:t>
      </w:r>
      <w:r>
        <w:rPr>
          <w:rStyle w:val="WW8Num4z0"/>
          <w:rFonts w:ascii="Verdana" w:hAnsi="Verdana"/>
          <w:color w:val="4682B4"/>
          <w:sz w:val="18"/>
          <w:szCs w:val="18"/>
        </w:rPr>
        <w:t>наследства</w:t>
      </w:r>
      <w:r>
        <w:rPr>
          <w:rStyle w:val="WW8Num3z0"/>
          <w:rFonts w:ascii="Verdana" w:hAnsi="Verdana"/>
          <w:color w:val="000000"/>
          <w:sz w:val="18"/>
          <w:szCs w:val="18"/>
        </w:rPr>
        <w:t> </w:t>
      </w:r>
      <w:r>
        <w:rPr>
          <w:rFonts w:ascii="Verdana" w:hAnsi="Verdana"/>
          <w:color w:val="000000"/>
          <w:sz w:val="18"/>
          <w:szCs w:val="18"/>
        </w:rPr>
        <w:t>// Нотариус. 2009. № 4. С. 32 34.</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О.Ю. Становление и развитие института наследственных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Нотариальный вестник. 2009. № 8.</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 В. Общая теория правового положения личности. М.: Норма, 2008. 448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Вормс</w:t>
      </w:r>
      <w:r>
        <w:rPr>
          <w:rStyle w:val="WW8Num3z0"/>
          <w:rFonts w:ascii="Verdana" w:hAnsi="Verdana"/>
          <w:color w:val="000000"/>
          <w:sz w:val="18"/>
          <w:szCs w:val="18"/>
        </w:rPr>
        <w:t> </w:t>
      </w:r>
      <w:r>
        <w:rPr>
          <w:rFonts w:ascii="Verdana" w:hAnsi="Verdana"/>
          <w:color w:val="000000"/>
          <w:sz w:val="18"/>
          <w:szCs w:val="18"/>
        </w:rPr>
        <w:t>А.Э. Закон и обычай в наследовании у крестьян // Юридический журнал. Отдельный оттиск. Московский вестник. 1913. Кн. 1. 31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Воронцова</w:t>
      </w:r>
      <w:r>
        <w:rPr>
          <w:rStyle w:val="WW8Num3z0"/>
          <w:rFonts w:ascii="Verdana" w:hAnsi="Verdana"/>
          <w:color w:val="000000"/>
          <w:sz w:val="18"/>
          <w:szCs w:val="18"/>
        </w:rPr>
        <w:t> </w:t>
      </w:r>
      <w:r>
        <w:rPr>
          <w:rFonts w:ascii="Verdana" w:hAnsi="Verdana"/>
          <w:color w:val="000000"/>
          <w:sz w:val="18"/>
          <w:szCs w:val="18"/>
        </w:rPr>
        <w:t>С.Н. О наследственных правах</w:t>
      </w:r>
      <w:r>
        <w:rPr>
          <w:rStyle w:val="WW8Num3z0"/>
          <w:rFonts w:ascii="Verdana" w:hAnsi="Verdana"/>
          <w:color w:val="000000"/>
          <w:sz w:val="18"/>
          <w:szCs w:val="18"/>
        </w:rPr>
        <w:t> </w:t>
      </w:r>
      <w:r>
        <w:rPr>
          <w:rStyle w:val="WW8Num4z0"/>
          <w:rFonts w:ascii="Verdana" w:hAnsi="Verdana"/>
          <w:color w:val="4682B4"/>
          <w:sz w:val="18"/>
          <w:szCs w:val="18"/>
        </w:rPr>
        <w:t>суррогатных</w:t>
      </w:r>
      <w:r>
        <w:rPr>
          <w:rStyle w:val="WW8Num3z0"/>
          <w:rFonts w:ascii="Verdana" w:hAnsi="Verdana"/>
          <w:color w:val="000000"/>
          <w:sz w:val="18"/>
          <w:szCs w:val="18"/>
        </w:rPr>
        <w:t> </w:t>
      </w:r>
      <w:r>
        <w:rPr>
          <w:rFonts w:ascii="Verdana" w:hAnsi="Verdana"/>
          <w:color w:val="000000"/>
          <w:sz w:val="18"/>
          <w:szCs w:val="18"/>
        </w:rPr>
        <w:t>детей // Бюллетень нотариальной практики. 2009. № 1.</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 А. Конституция России как правовая основа экономики: правовая модель и современность //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2009. № 2. С. 83-90.</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Гай. Институции. М.: Юристъ, 1997. 196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Гарин</w:t>
      </w:r>
      <w:r>
        <w:rPr>
          <w:rStyle w:val="WW8Num3z0"/>
          <w:rFonts w:ascii="Verdana" w:hAnsi="Verdana"/>
          <w:color w:val="000000"/>
          <w:sz w:val="18"/>
          <w:szCs w:val="18"/>
        </w:rPr>
        <w:t> </w:t>
      </w:r>
      <w:r>
        <w:rPr>
          <w:rFonts w:ascii="Verdana" w:hAnsi="Verdana"/>
          <w:color w:val="000000"/>
          <w:sz w:val="18"/>
          <w:szCs w:val="18"/>
        </w:rPr>
        <w:t>И.В. Защита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нотариате // Нотариус. 1999. № 6. С. 6-8.</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Г.В.Ф. Философия права. М.: Мысль, 1990. 524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Гонгало</w:t>
      </w:r>
      <w:r>
        <w:rPr>
          <w:rStyle w:val="WW8Num3z0"/>
          <w:rFonts w:ascii="Verdana" w:hAnsi="Verdana"/>
          <w:color w:val="000000"/>
          <w:sz w:val="18"/>
          <w:szCs w:val="18"/>
        </w:rPr>
        <w:t> </w:t>
      </w:r>
      <w:r>
        <w:rPr>
          <w:rFonts w:ascii="Verdana" w:hAnsi="Verdana"/>
          <w:color w:val="000000"/>
          <w:sz w:val="18"/>
          <w:szCs w:val="18"/>
        </w:rPr>
        <w:t>Б.М., Зайцева Т.И., Крашенинников П.В.,</w:t>
      </w:r>
      <w:r>
        <w:rPr>
          <w:rStyle w:val="WW8Num3z0"/>
          <w:rFonts w:ascii="Verdana" w:hAnsi="Verdana"/>
          <w:color w:val="000000"/>
          <w:sz w:val="18"/>
          <w:szCs w:val="18"/>
        </w:rPr>
        <w:t> </w:t>
      </w:r>
      <w:r>
        <w:rPr>
          <w:rStyle w:val="WW8Num4z0"/>
          <w:rFonts w:ascii="Verdana" w:hAnsi="Verdana"/>
          <w:color w:val="4682B4"/>
          <w:sz w:val="18"/>
          <w:szCs w:val="18"/>
        </w:rPr>
        <w:t>Юшкова</w:t>
      </w:r>
      <w:r>
        <w:rPr>
          <w:rStyle w:val="WW8Num3z0"/>
          <w:rFonts w:ascii="Verdana" w:hAnsi="Verdana"/>
          <w:color w:val="000000"/>
          <w:sz w:val="18"/>
          <w:szCs w:val="18"/>
        </w:rPr>
        <w:t> </w:t>
      </w:r>
      <w:r>
        <w:rPr>
          <w:rFonts w:ascii="Verdana" w:hAnsi="Verdana"/>
          <w:color w:val="000000"/>
          <w:sz w:val="18"/>
          <w:szCs w:val="18"/>
        </w:rPr>
        <w:t>Е.Ю., Ярков В.В. Настольная книга</w:t>
      </w:r>
      <w:r>
        <w:rPr>
          <w:rStyle w:val="WW8Num3z0"/>
          <w:rFonts w:ascii="Verdana" w:hAnsi="Verdana"/>
          <w:color w:val="000000"/>
          <w:sz w:val="18"/>
          <w:szCs w:val="18"/>
        </w:rPr>
        <w:t> </w:t>
      </w:r>
      <w:r>
        <w:rPr>
          <w:rStyle w:val="WW8Num4z0"/>
          <w:rFonts w:ascii="Verdana" w:hAnsi="Verdana"/>
          <w:color w:val="4682B4"/>
          <w:sz w:val="18"/>
          <w:szCs w:val="18"/>
        </w:rPr>
        <w:t>нотариуса</w:t>
      </w:r>
      <w:r>
        <w:rPr>
          <w:rFonts w:ascii="Verdana" w:hAnsi="Verdana"/>
          <w:color w:val="000000"/>
          <w:sz w:val="18"/>
          <w:szCs w:val="18"/>
        </w:rPr>
        <w:t>. В 2-х т. Т. 1. Изд-е 2-е, испр.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608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С.А. Стандарты Совета Европы по правам человека и российское законодательство. М.: НИМП, 2001. 352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А.Д. Начала русского государственного права. СПб, Типография М. Стасюлевича. I том вышел в свет в 1875 г. (посмертное изд., 1891), II том 1876 (2-е изд., 1880), III том - в 1883 г.</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Гражданское право. В 3 т. Учебник. Издание пятое, переработанное и дополненное / Под ред. А. 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 К. Толстого. М.: Проспект, 1999.</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Гражданское право: В 4 т.</w:t>
      </w:r>
      <w:r>
        <w:rPr>
          <w:rStyle w:val="WW8Num3z0"/>
          <w:rFonts w:ascii="Verdana" w:hAnsi="Verdana"/>
          <w:color w:val="000000"/>
          <w:sz w:val="18"/>
          <w:szCs w:val="18"/>
        </w:rPr>
        <w:t> </w:t>
      </w:r>
      <w:r>
        <w:rPr>
          <w:rStyle w:val="WW8Num4z0"/>
          <w:rFonts w:ascii="Verdana" w:hAnsi="Verdana"/>
          <w:color w:val="4682B4"/>
          <w:sz w:val="18"/>
          <w:szCs w:val="18"/>
        </w:rPr>
        <w:t>Вещное</w:t>
      </w:r>
      <w:r>
        <w:rPr>
          <w:rStyle w:val="WW8Num3z0"/>
          <w:rFonts w:ascii="Verdana" w:hAnsi="Verdana"/>
          <w:color w:val="000000"/>
          <w:sz w:val="18"/>
          <w:szCs w:val="18"/>
        </w:rPr>
        <w:t> </w:t>
      </w:r>
      <w:r>
        <w:rPr>
          <w:rFonts w:ascii="Verdana" w:hAnsi="Verdana"/>
          <w:color w:val="000000"/>
          <w:sz w:val="18"/>
          <w:szCs w:val="18"/>
        </w:rPr>
        <w:t>право. Наследственное право. Исключительные права. Личные</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права: Учебник. Том 2 (3-е издание, переработанное и дополненное)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2008.</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Гроций</w:t>
      </w:r>
      <w:r>
        <w:rPr>
          <w:rStyle w:val="WW8Num3z0"/>
          <w:rFonts w:ascii="Verdana" w:hAnsi="Verdana"/>
          <w:color w:val="000000"/>
          <w:sz w:val="18"/>
          <w:szCs w:val="18"/>
        </w:rPr>
        <w:t> </w:t>
      </w:r>
      <w:r>
        <w:rPr>
          <w:rFonts w:ascii="Verdana" w:hAnsi="Verdana"/>
          <w:color w:val="000000"/>
          <w:sz w:val="18"/>
          <w:szCs w:val="18"/>
        </w:rPr>
        <w:t>Г. О праве войны и мира.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1957. 868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Гулиев</w:t>
      </w:r>
      <w:r>
        <w:rPr>
          <w:rStyle w:val="WW8Num3z0"/>
          <w:rFonts w:ascii="Verdana" w:hAnsi="Verdana"/>
          <w:color w:val="000000"/>
          <w:sz w:val="18"/>
          <w:szCs w:val="18"/>
        </w:rPr>
        <w:t> </w:t>
      </w:r>
      <w:r>
        <w:rPr>
          <w:rFonts w:ascii="Verdana" w:hAnsi="Verdana"/>
          <w:color w:val="000000"/>
          <w:sz w:val="18"/>
          <w:szCs w:val="18"/>
        </w:rPr>
        <w:t>В.Е., Рудинский Ф.М. Социалистическая демократия и личные права. М.: Наука, 1984. 167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Де</w:t>
      </w:r>
      <w:r>
        <w:rPr>
          <w:rStyle w:val="WW8Num3z0"/>
          <w:rFonts w:ascii="Verdana" w:hAnsi="Verdana"/>
          <w:color w:val="000000"/>
          <w:sz w:val="18"/>
          <w:szCs w:val="18"/>
        </w:rPr>
        <w:t> </w:t>
      </w:r>
      <w:r>
        <w:rPr>
          <w:rStyle w:val="WW8Num4z0"/>
          <w:rFonts w:ascii="Verdana" w:hAnsi="Verdana"/>
          <w:color w:val="4682B4"/>
          <w:sz w:val="18"/>
          <w:szCs w:val="18"/>
        </w:rPr>
        <w:t>Сальвиа</w:t>
      </w:r>
      <w:r>
        <w:rPr>
          <w:rStyle w:val="WW8Num3z0"/>
          <w:rFonts w:ascii="Verdana" w:hAnsi="Verdana"/>
          <w:color w:val="000000"/>
          <w:sz w:val="18"/>
          <w:szCs w:val="18"/>
        </w:rPr>
        <w:t> </w:t>
      </w:r>
      <w:r>
        <w:rPr>
          <w:rFonts w:ascii="Verdana" w:hAnsi="Verdana"/>
          <w:color w:val="000000"/>
          <w:sz w:val="18"/>
          <w:szCs w:val="18"/>
        </w:rPr>
        <w:t>М. Европейская конвенция по правам человека.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2004. 267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Демина</w:t>
      </w:r>
      <w:r>
        <w:rPr>
          <w:rStyle w:val="WW8Num3z0"/>
          <w:rFonts w:ascii="Verdana" w:hAnsi="Verdana"/>
          <w:color w:val="000000"/>
          <w:sz w:val="18"/>
          <w:szCs w:val="18"/>
        </w:rPr>
        <w:t> </w:t>
      </w:r>
      <w:r>
        <w:rPr>
          <w:rFonts w:ascii="Verdana" w:hAnsi="Verdana"/>
          <w:color w:val="000000"/>
          <w:sz w:val="18"/>
          <w:szCs w:val="18"/>
        </w:rPr>
        <w:t>Н.Б. Гарантии прав родственников</w:t>
      </w:r>
      <w:r>
        <w:rPr>
          <w:rStyle w:val="WW8Num3z0"/>
          <w:rFonts w:ascii="Verdana" w:hAnsi="Verdana"/>
          <w:color w:val="000000"/>
          <w:sz w:val="18"/>
          <w:szCs w:val="18"/>
        </w:rPr>
        <w:t> </w:t>
      </w:r>
      <w:r>
        <w:rPr>
          <w:rStyle w:val="WW8Num4z0"/>
          <w:rFonts w:ascii="Verdana" w:hAnsi="Verdana"/>
          <w:color w:val="4682B4"/>
          <w:sz w:val="18"/>
          <w:szCs w:val="18"/>
        </w:rPr>
        <w:t>наследодателя</w:t>
      </w:r>
      <w:r>
        <w:rPr>
          <w:rStyle w:val="WW8Num3z0"/>
          <w:rFonts w:ascii="Verdana" w:hAnsi="Verdana"/>
          <w:color w:val="000000"/>
          <w:sz w:val="18"/>
          <w:szCs w:val="18"/>
        </w:rPr>
        <w:t> </w:t>
      </w:r>
      <w:r>
        <w:rPr>
          <w:rFonts w:ascii="Verdana" w:hAnsi="Verdana"/>
          <w:color w:val="000000"/>
          <w:sz w:val="18"/>
          <w:szCs w:val="18"/>
        </w:rPr>
        <w:t>в наследственном праве РФ // Нотариус. 2005. № 5.</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Демина</w:t>
      </w:r>
      <w:r>
        <w:rPr>
          <w:rStyle w:val="WW8Num3z0"/>
          <w:rFonts w:ascii="Verdana" w:hAnsi="Verdana"/>
          <w:color w:val="000000"/>
          <w:sz w:val="18"/>
          <w:szCs w:val="18"/>
        </w:rPr>
        <w:t> </w:t>
      </w:r>
      <w:r>
        <w:rPr>
          <w:rFonts w:ascii="Verdana" w:hAnsi="Verdana"/>
          <w:color w:val="000000"/>
          <w:sz w:val="18"/>
          <w:szCs w:val="18"/>
        </w:rPr>
        <w:t>Н.Б. Обязательная доля как средство обеспечения прав родственников наследодателя // Нотариус. 2005. № 4.</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Дженис</w:t>
      </w:r>
      <w:r>
        <w:rPr>
          <w:rStyle w:val="WW8Num3z0"/>
          <w:rFonts w:ascii="Verdana" w:hAnsi="Verdana"/>
          <w:color w:val="000000"/>
          <w:sz w:val="18"/>
          <w:szCs w:val="18"/>
        </w:rPr>
        <w:t> </w:t>
      </w:r>
      <w:r>
        <w:rPr>
          <w:rFonts w:ascii="Verdana" w:hAnsi="Verdana"/>
          <w:color w:val="000000"/>
          <w:sz w:val="18"/>
          <w:szCs w:val="18"/>
        </w:rPr>
        <w:t>М., Кэй Р., Брэдли Э. Европейское право в области прав человека (Практика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Права человека, 1997. 640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О.Н. Имущество по наследству и налог (защита наследственных прав в свете интереса государства в получении налога // Нотариус. 2004. № 5.</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Дубровская</w:t>
      </w:r>
      <w:r>
        <w:rPr>
          <w:rStyle w:val="WW8Num3z0"/>
          <w:rFonts w:ascii="Verdana" w:hAnsi="Verdana"/>
          <w:color w:val="000000"/>
          <w:sz w:val="18"/>
          <w:szCs w:val="18"/>
        </w:rPr>
        <w:t> </w:t>
      </w:r>
      <w:r>
        <w:rPr>
          <w:rFonts w:ascii="Verdana" w:hAnsi="Verdana"/>
          <w:color w:val="000000"/>
          <w:sz w:val="18"/>
          <w:szCs w:val="18"/>
        </w:rPr>
        <w:t>И.А. Права ребенка: Пособие. М.: ГроссМедиа, РОСБУХ, 2008. 176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Единое европейское правовое пространство по делам о</w:t>
      </w:r>
      <w:r>
        <w:rPr>
          <w:rStyle w:val="WW8Num3z0"/>
          <w:rFonts w:ascii="Verdana" w:hAnsi="Verdana"/>
          <w:color w:val="000000"/>
          <w:sz w:val="18"/>
          <w:szCs w:val="18"/>
        </w:rPr>
        <w:t> </w:t>
      </w:r>
      <w:r>
        <w:rPr>
          <w:rStyle w:val="WW8Num4z0"/>
          <w:rFonts w:ascii="Verdana" w:hAnsi="Verdana"/>
          <w:color w:val="4682B4"/>
          <w:sz w:val="18"/>
          <w:szCs w:val="18"/>
        </w:rPr>
        <w:t>наследстве</w:t>
      </w:r>
      <w:r>
        <w:rPr>
          <w:rFonts w:ascii="Verdana" w:hAnsi="Verdana"/>
          <w:color w:val="000000"/>
          <w:sz w:val="18"/>
          <w:szCs w:val="18"/>
        </w:rPr>
        <w:t>. В переводе с нем. языка к.ю.н., магистра права (LL.M, Берлин) С. Трушникова / Аналитический материал Центра нотариальных исследований Федеральной</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палаты.</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Елизарова Н. Заморочки выморочного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 ЭЖ-Юрист. 2009. № 36. С. 12.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Жюллио</w:t>
      </w:r>
      <w:r>
        <w:rPr>
          <w:rStyle w:val="WW8Num3z0"/>
          <w:rFonts w:ascii="Verdana" w:hAnsi="Verdana"/>
          <w:color w:val="000000"/>
          <w:sz w:val="18"/>
          <w:szCs w:val="18"/>
        </w:rPr>
        <w:t> </w:t>
      </w:r>
      <w:r>
        <w:rPr>
          <w:rFonts w:ascii="Verdana" w:hAnsi="Verdana"/>
          <w:color w:val="000000"/>
          <w:sz w:val="18"/>
          <w:szCs w:val="18"/>
        </w:rPr>
        <w:t>де ла Морандьер Л. Гражданское право Франции. М.: Издательство иностранной литературы, 1958. 742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 Зидер Р. Социальная история семьи в Западной и Центральной Европе (конец XVIII XX вв.). М.: Гуманит. изд. центр ВЛАДОС, 1997. 302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 Д. Ценностный подход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регулировании прав и свобод // Журнал российского права. 2008. № 12. С. 3 -14.</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 Учебник для юридических вузов. Изд. 3-е перераб. и доп. М., 1996.</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История государства и права России. Учебник / Под ред. Ю.П.Титова. М., 2000.</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Кабалкин</w:t>
      </w:r>
      <w:r>
        <w:rPr>
          <w:rStyle w:val="WW8Num3z0"/>
          <w:rFonts w:ascii="Verdana" w:hAnsi="Verdana"/>
          <w:color w:val="000000"/>
          <w:sz w:val="18"/>
          <w:szCs w:val="18"/>
        </w:rPr>
        <w:t> </w:t>
      </w:r>
      <w:r>
        <w:rPr>
          <w:rFonts w:ascii="Verdana" w:hAnsi="Verdana"/>
          <w:color w:val="000000"/>
          <w:sz w:val="18"/>
          <w:szCs w:val="18"/>
        </w:rPr>
        <w:t>А., Санникова JI. Глобализация правового пространства и новеллы российского гражданского законодательства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12.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Кавелин</w:t>
      </w:r>
      <w:r>
        <w:rPr>
          <w:rStyle w:val="WW8Num3z0"/>
          <w:rFonts w:ascii="Verdana" w:hAnsi="Verdana"/>
          <w:color w:val="000000"/>
          <w:sz w:val="18"/>
          <w:szCs w:val="18"/>
        </w:rPr>
        <w:t> </w:t>
      </w:r>
      <w:r>
        <w:rPr>
          <w:rFonts w:ascii="Verdana" w:hAnsi="Verdana"/>
          <w:color w:val="000000"/>
          <w:sz w:val="18"/>
          <w:szCs w:val="18"/>
        </w:rPr>
        <w:t>К. Д. Взгляд на историческое развитие русского порядка</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наследования С.-Петербург, 1860 г. 88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Калиниченко Т.</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деятельности нотариата // Российская юстиция. 2001. № 7.</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Кароян</w:t>
      </w:r>
      <w:r>
        <w:rPr>
          <w:rStyle w:val="WW8Num3z0"/>
          <w:rFonts w:ascii="Verdana" w:hAnsi="Verdana"/>
          <w:color w:val="000000"/>
          <w:sz w:val="18"/>
          <w:szCs w:val="18"/>
        </w:rPr>
        <w:t> </w:t>
      </w:r>
      <w:r>
        <w:rPr>
          <w:rFonts w:ascii="Verdana" w:hAnsi="Verdana"/>
          <w:color w:val="000000"/>
          <w:sz w:val="18"/>
          <w:szCs w:val="18"/>
        </w:rPr>
        <w:t>А.Г. О моменте приобретения права собственности на</w:t>
      </w:r>
      <w:r>
        <w:rPr>
          <w:rStyle w:val="WW8Num3z0"/>
          <w:rFonts w:ascii="Verdana" w:hAnsi="Verdana"/>
          <w:color w:val="000000"/>
          <w:sz w:val="18"/>
          <w:szCs w:val="18"/>
        </w:rPr>
        <w:t> </w:t>
      </w:r>
      <w:r>
        <w:rPr>
          <w:rStyle w:val="WW8Num4z0"/>
          <w:rFonts w:ascii="Verdana" w:hAnsi="Verdana"/>
          <w:color w:val="4682B4"/>
          <w:sz w:val="18"/>
          <w:szCs w:val="18"/>
        </w:rPr>
        <w:t>выморочное</w:t>
      </w:r>
      <w:r>
        <w:rPr>
          <w:rStyle w:val="WW8Num3z0"/>
          <w:rFonts w:ascii="Verdana" w:hAnsi="Verdana"/>
          <w:color w:val="000000"/>
          <w:sz w:val="18"/>
          <w:szCs w:val="18"/>
        </w:rPr>
        <w:t> </w:t>
      </w:r>
      <w:r>
        <w:rPr>
          <w:rFonts w:ascii="Verdana" w:hAnsi="Verdana"/>
          <w:color w:val="000000"/>
          <w:sz w:val="18"/>
          <w:szCs w:val="18"/>
        </w:rPr>
        <w:t>имущество // Наследственное право. 2009. С. 29-32.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Кирилловых</w:t>
      </w:r>
      <w:r>
        <w:rPr>
          <w:rStyle w:val="WW8Num3z0"/>
          <w:rFonts w:ascii="Verdana" w:hAnsi="Verdana"/>
          <w:color w:val="000000"/>
          <w:sz w:val="18"/>
          <w:szCs w:val="18"/>
        </w:rPr>
        <w:t> </w:t>
      </w:r>
      <w:r>
        <w:rPr>
          <w:rFonts w:ascii="Verdana" w:hAnsi="Verdana"/>
          <w:color w:val="000000"/>
          <w:sz w:val="18"/>
          <w:szCs w:val="18"/>
        </w:rPr>
        <w:t>A.A. Вопросы наследования в праве иностранных государств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2010. N 10. С. 71 80.</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М.: Юристъ, 2007. 585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Правосубъектность юридического лица.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2005. 476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Е.В., Комкова Г.Н., Кулушева М.А.</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М.: Высшее образование. 2008. 366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Комкова</w:t>
      </w:r>
      <w:r>
        <w:rPr>
          <w:rStyle w:val="WW8Num3z0"/>
          <w:rFonts w:ascii="Verdana" w:hAnsi="Verdana"/>
          <w:color w:val="000000"/>
          <w:sz w:val="18"/>
          <w:szCs w:val="18"/>
        </w:rPr>
        <w:t> </w:t>
      </w:r>
      <w:r>
        <w:rPr>
          <w:rFonts w:ascii="Verdana" w:hAnsi="Verdana"/>
          <w:color w:val="000000"/>
          <w:sz w:val="18"/>
          <w:szCs w:val="18"/>
        </w:rPr>
        <w:t>Г.Н. Конституционный принцип равенства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 России. Саратов, 2002.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третьей (</w:t>
      </w:r>
      <w:r>
        <w:rPr>
          <w:rStyle w:val="WW8Num4z0"/>
          <w:rFonts w:ascii="Verdana" w:hAnsi="Verdana"/>
          <w:color w:val="4682B4"/>
          <w:sz w:val="18"/>
          <w:szCs w:val="18"/>
        </w:rPr>
        <w:t>постатейный</w:t>
      </w:r>
      <w:r>
        <w:rPr>
          <w:rFonts w:ascii="Verdana" w:hAnsi="Verdana"/>
          <w:color w:val="000000"/>
          <w:sz w:val="18"/>
          <w:szCs w:val="18"/>
        </w:rPr>
        <w:t>) / М.П. Бардина, Б.А.</w:t>
      </w:r>
      <w:r>
        <w:rPr>
          <w:rStyle w:val="WW8Num3z0"/>
          <w:rFonts w:ascii="Verdana" w:hAnsi="Verdana"/>
          <w:color w:val="000000"/>
          <w:sz w:val="18"/>
          <w:szCs w:val="18"/>
        </w:rPr>
        <w:t> </w:t>
      </w:r>
      <w:r>
        <w:rPr>
          <w:rStyle w:val="WW8Num4z0"/>
          <w:rFonts w:ascii="Verdana" w:hAnsi="Verdana"/>
          <w:color w:val="4682B4"/>
          <w:sz w:val="18"/>
          <w:szCs w:val="18"/>
        </w:rPr>
        <w:t>Булаевский</w:t>
      </w:r>
      <w:r>
        <w:rPr>
          <w:rFonts w:ascii="Verdana" w:hAnsi="Verdana"/>
          <w:color w:val="000000"/>
          <w:sz w:val="18"/>
          <w:szCs w:val="18"/>
        </w:rPr>
        <w:t>, Н.Г. Вилкова и др.; под ред. Н.И.</w:t>
      </w:r>
      <w:r>
        <w:rPr>
          <w:rStyle w:val="WW8Num3z0"/>
          <w:rFonts w:ascii="Verdana" w:hAnsi="Verdana"/>
          <w:color w:val="000000"/>
          <w:sz w:val="18"/>
          <w:szCs w:val="18"/>
        </w:rPr>
        <w:t> </w:t>
      </w:r>
      <w:r>
        <w:rPr>
          <w:rStyle w:val="WW8Num4z0"/>
          <w:rFonts w:ascii="Verdana" w:hAnsi="Verdana"/>
          <w:color w:val="4682B4"/>
          <w:sz w:val="18"/>
          <w:szCs w:val="18"/>
        </w:rPr>
        <w:t>Марышевой</w:t>
      </w:r>
      <w:r>
        <w:rPr>
          <w:rFonts w:ascii="Verdana" w:hAnsi="Verdana"/>
          <w:color w:val="000000"/>
          <w:sz w:val="18"/>
          <w:szCs w:val="18"/>
        </w:rPr>
        <w:t>, К.Б. Ярошенко. М.: КОНТРАКТ, ИНФРА-М, 2004. 578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третьей (постатейный)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М.М. Богуславского, А.Г. Светланова.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2004.</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Комментарий к Гражданскому кодексу Российской Федерации. Часть третья: учебно-практический комментарий (постатейный) / E.H.</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H.H. Аверченко, В.В. Грачев и др.; под ред. А.П. Сергеева. М.: Проспект, 2011. 392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Конституционное право России / Под ред.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НОРМА-ИНФРА-М, 2004. 395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Конституция Российской Федерации. Комментарий / Под общ.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Ю.М. Батурина, Р.Г. Орехова.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1994. 624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Конституция Российской Федерации: Проблемный комментарий / Отв. ред. В.А.</w:t>
      </w:r>
      <w:r>
        <w:rPr>
          <w:rStyle w:val="WW8Num3z0"/>
          <w:rFonts w:ascii="Verdana" w:hAnsi="Verdana"/>
          <w:color w:val="000000"/>
          <w:sz w:val="18"/>
          <w:szCs w:val="18"/>
        </w:rPr>
        <w:t> </w:t>
      </w:r>
      <w:r>
        <w:rPr>
          <w:rStyle w:val="WW8Num4z0"/>
          <w:rFonts w:ascii="Verdana" w:hAnsi="Verdana"/>
          <w:color w:val="4682B4"/>
          <w:sz w:val="18"/>
          <w:szCs w:val="18"/>
        </w:rPr>
        <w:t>Четвернин</w:t>
      </w:r>
      <w:r>
        <w:rPr>
          <w:rFonts w:ascii="Verdana" w:hAnsi="Verdana"/>
          <w:color w:val="000000"/>
          <w:sz w:val="18"/>
          <w:szCs w:val="18"/>
        </w:rPr>
        <w:t>. М., 1997. 702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Крусс</w:t>
      </w:r>
      <w:r>
        <w:rPr>
          <w:rStyle w:val="WW8Num3z0"/>
          <w:rFonts w:ascii="Verdana" w:hAnsi="Verdana"/>
          <w:color w:val="000000"/>
          <w:sz w:val="18"/>
          <w:szCs w:val="18"/>
        </w:rPr>
        <w:t> </w:t>
      </w:r>
      <w:r>
        <w:rPr>
          <w:rFonts w:ascii="Verdana" w:hAnsi="Verdana"/>
          <w:color w:val="000000"/>
          <w:sz w:val="18"/>
          <w:szCs w:val="18"/>
        </w:rPr>
        <w:t>В.И. К теории пользования</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правами // Государство и право. 2004. № 6. С. 14-23.</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Крусс</w:t>
      </w:r>
      <w:r>
        <w:rPr>
          <w:rStyle w:val="WW8Num3z0"/>
          <w:rFonts w:ascii="Verdana" w:hAnsi="Verdana"/>
          <w:color w:val="000000"/>
          <w:sz w:val="18"/>
          <w:szCs w:val="18"/>
        </w:rPr>
        <w:t> </w:t>
      </w:r>
      <w:r>
        <w:rPr>
          <w:rFonts w:ascii="Verdana" w:hAnsi="Verdana"/>
          <w:color w:val="000000"/>
          <w:sz w:val="18"/>
          <w:szCs w:val="18"/>
        </w:rPr>
        <w:t>В.И. Теория конституционного правопользования. М.: Норма, 2007. 752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Курдиновский</w:t>
      </w:r>
      <w:r>
        <w:rPr>
          <w:rStyle w:val="WW8Num3z0"/>
          <w:rFonts w:ascii="Verdana" w:hAnsi="Verdana"/>
          <w:color w:val="000000"/>
          <w:sz w:val="18"/>
          <w:szCs w:val="18"/>
        </w:rPr>
        <w:t> </w:t>
      </w:r>
      <w:r>
        <w:rPr>
          <w:rFonts w:ascii="Verdana" w:hAnsi="Verdana"/>
          <w:color w:val="000000"/>
          <w:sz w:val="18"/>
          <w:szCs w:val="18"/>
        </w:rPr>
        <w:t>В.И. Договоры о праве наследования. Одеса: Типография «</w:t>
      </w:r>
      <w:r>
        <w:rPr>
          <w:rStyle w:val="WW8Num4z0"/>
          <w:rFonts w:ascii="Verdana" w:hAnsi="Verdana"/>
          <w:color w:val="4682B4"/>
          <w:sz w:val="18"/>
          <w:szCs w:val="18"/>
        </w:rPr>
        <w:t>Техник</w:t>
      </w:r>
      <w:r>
        <w:rPr>
          <w:rFonts w:ascii="Verdana" w:hAnsi="Verdana"/>
          <w:color w:val="000000"/>
          <w:sz w:val="18"/>
          <w:szCs w:val="18"/>
        </w:rPr>
        <w:t>», 1912. 322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Курноскина</w:t>
      </w:r>
      <w:r>
        <w:rPr>
          <w:rStyle w:val="WW8Num3z0"/>
          <w:rFonts w:ascii="Verdana" w:hAnsi="Verdana"/>
          <w:color w:val="000000"/>
          <w:sz w:val="18"/>
          <w:szCs w:val="18"/>
        </w:rPr>
        <w:t> </w:t>
      </w:r>
      <w:r>
        <w:rPr>
          <w:rFonts w:ascii="Verdana" w:hAnsi="Verdana"/>
          <w:color w:val="000000"/>
          <w:sz w:val="18"/>
          <w:szCs w:val="18"/>
        </w:rPr>
        <w:t>О.Г. Как грамотно составить</w:t>
      </w:r>
      <w:r>
        <w:rPr>
          <w:rStyle w:val="WW8Num3z0"/>
          <w:rFonts w:ascii="Verdana" w:hAnsi="Verdana"/>
          <w:color w:val="000000"/>
          <w:sz w:val="18"/>
          <w:szCs w:val="18"/>
        </w:rPr>
        <w:t> </w:t>
      </w:r>
      <w:r>
        <w:rPr>
          <w:rStyle w:val="WW8Num4z0"/>
          <w:rFonts w:ascii="Verdana" w:hAnsi="Verdana"/>
          <w:color w:val="4682B4"/>
          <w:sz w:val="18"/>
          <w:szCs w:val="18"/>
        </w:rPr>
        <w:t>завещание</w:t>
      </w:r>
      <w:r>
        <w:rPr>
          <w:rFonts w:ascii="Verdana" w:hAnsi="Verdana"/>
          <w:color w:val="000000"/>
          <w:sz w:val="18"/>
          <w:szCs w:val="18"/>
        </w:rPr>
        <w:t>. Ростов н/Д: Феникс, 2006. 316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Летова</w:t>
      </w:r>
      <w:r>
        <w:rPr>
          <w:rStyle w:val="WW8Num3z0"/>
          <w:rFonts w:ascii="Verdana" w:hAnsi="Verdana"/>
          <w:color w:val="000000"/>
          <w:sz w:val="18"/>
          <w:szCs w:val="18"/>
        </w:rPr>
        <w:t> </w:t>
      </w:r>
      <w:r>
        <w:rPr>
          <w:rFonts w:ascii="Verdana" w:hAnsi="Verdana"/>
          <w:color w:val="000000"/>
          <w:sz w:val="18"/>
          <w:szCs w:val="18"/>
        </w:rPr>
        <w:t>Н.В. Ребенок как субъект наследственных правоотношений //</w:t>
      </w:r>
      <w:r>
        <w:rPr>
          <w:rStyle w:val="WW8Num3z0"/>
          <w:rFonts w:ascii="Verdana" w:hAnsi="Verdana"/>
          <w:color w:val="000000"/>
          <w:sz w:val="18"/>
          <w:szCs w:val="18"/>
        </w:rPr>
        <w:t> </w:t>
      </w:r>
      <w:r>
        <w:rPr>
          <w:rStyle w:val="WW8Num4z0"/>
          <w:rFonts w:ascii="Verdana" w:hAnsi="Verdana"/>
          <w:color w:val="4682B4"/>
          <w:sz w:val="18"/>
          <w:szCs w:val="18"/>
        </w:rPr>
        <w:t>Цивилист</w:t>
      </w:r>
      <w:r>
        <w:rPr>
          <w:rFonts w:ascii="Verdana" w:hAnsi="Verdana"/>
          <w:color w:val="000000"/>
          <w:sz w:val="18"/>
          <w:szCs w:val="18"/>
        </w:rPr>
        <w:t>. 2010. № 4. С. 77 82.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В. Конституционная жалоба госпредприятия // ЭЖ-Юрист. 2006. № 46</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Д.М. Признание трастов как формы международного наследования в России // Нотариус. 2008. № 5.</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Защита личных неимущественных прав советских граждан. М.: Знание, 1991. 128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Понимание права. Подходы и проблемы. М.: Прометей, 1999. 419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Саратов: Изд-во Саратовского ун-та, 1972. 294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Изд-во Сарат. ун-та, 1987. 293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Теория и практика прав человека в России // Правоведение. 1998. № 4. С.22-35.</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Международное частное право и</w:t>
      </w:r>
      <w:r>
        <w:rPr>
          <w:rStyle w:val="WW8Num3z0"/>
          <w:rFonts w:ascii="Verdana" w:hAnsi="Verdana"/>
          <w:color w:val="000000"/>
          <w:sz w:val="18"/>
          <w:szCs w:val="18"/>
        </w:rPr>
        <w:t> </w:t>
      </w:r>
      <w:r>
        <w:rPr>
          <w:rStyle w:val="WW8Num4z0"/>
          <w:rFonts w:ascii="Verdana" w:hAnsi="Verdana"/>
          <w:color w:val="4682B4"/>
          <w:sz w:val="18"/>
          <w:szCs w:val="18"/>
        </w:rPr>
        <w:t>нотариальная</w:t>
      </w:r>
      <w:r>
        <w:rPr>
          <w:rStyle w:val="WW8Num3z0"/>
          <w:rFonts w:ascii="Verdana" w:hAnsi="Verdana"/>
          <w:color w:val="000000"/>
          <w:sz w:val="18"/>
          <w:szCs w:val="18"/>
        </w:rPr>
        <w:t> </w:t>
      </w:r>
      <w:r>
        <w:rPr>
          <w:rFonts w:ascii="Verdana" w:hAnsi="Verdana"/>
          <w:color w:val="000000"/>
          <w:sz w:val="18"/>
          <w:szCs w:val="18"/>
        </w:rPr>
        <w:t>деятельность. 2-е изд.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 272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Международное право / Отв. ред. Г.В.Игнатенко и О.И.Тиунов. М.: Издательство НОРМА, 2000. 584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Петроград: Типография «</w:t>
      </w:r>
      <w:r>
        <w:rPr>
          <w:rStyle w:val="WW8Num4z0"/>
          <w:rFonts w:ascii="Verdana" w:hAnsi="Verdana"/>
          <w:color w:val="4682B4"/>
          <w:sz w:val="18"/>
          <w:szCs w:val="18"/>
        </w:rPr>
        <w:t>Двигатель</w:t>
      </w:r>
      <w:r>
        <w:rPr>
          <w:rFonts w:ascii="Verdana" w:hAnsi="Verdana"/>
          <w:color w:val="000000"/>
          <w:sz w:val="18"/>
          <w:szCs w:val="18"/>
        </w:rPr>
        <w:t>», 1914.</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А.Л., Михайлов К.И. О праве собственности муниципальных образований на</w:t>
      </w:r>
      <w:r>
        <w:rPr>
          <w:rStyle w:val="WW8Num3z0"/>
          <w:rFonts w:ascii="Verdana" w:hAnsi="Verdana"/>
          <w:color w:val="000000"/>
          <w:sz w:val="18"/>
          <w:szCs w:val="18"/>
        </w:rPr>
        <w:t> </w:t>
      </w:r>
      <w:r>
        <w:rPr>
          <w:rStyle w:val="WW8Num4z0"/>
          <w:rFonts w:ascii="Verdana" w:hAnsi="Verdana"/>
          <w:color w:val="4682B4"/>
          <w:sz w:val="18"/>
          <w:szCs w:val="18"/>
        </w:rPr>
        <w:t>выморочные</w:t>
      </w:r>
      <w:r>
        <w:rPr>
          <w:rStyle w:val="WW8Num3z0"/>
          <w:rFonts w:ascii="Verdana" w:hAnsi="Verdana"/>
          <w:color w:val="000000"/>
          <w:sz w:val="18"/>
          <w:szCs w:val="18"/>
        </w:rPr>
        <w:t> </w:t>
      </w:r>
      <w:r>
        <w:rPr>
          <w:rFonts w:ascii="Verdana" w:hAnsi="Verdana"/>
          <w:color w:val="000000"/>
          <w:sz w:val="18"/>
          <w:szCs w:val="18"/>
        </w:rPr>
        <w:t>земельные доли // Российская юстиция. 2008. № 11.</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H.A. Конституционное право зарубежных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М.: Юристъ, 1999. 349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С.А. Гражданское право древнего Рима. М.: Типография А.И. Мамонтова и Ко, 1883.</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Права человека: идеи, нормы, реальность. М.: Юрид. лит., 1991. 160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Неволин</w:t>
      </w:r>
      <w:r>
        <w:rPr>
          <w:rStyle w:val="WW8Num3z0"/>
          <w:rFonts w:ascii="Verdana" w:hAnsi="Verdana"/>
          <w:color w:val="000000"/>
          <w:sz w:val="18"/>
          <w:szCs w:val="18"/>
        </w:rPr>
        <w:t> </w:t>
      </w:r>
      <w:r>
        <w:rPr>
          <w:rFonts w:ascii="Verdana" w:hAnsi="Verdana"/>
          <w:color w:val="000000"/>
          <w:sz w:val="18"/>
          <w:szCs w:val="18"/>
        </w:rPr>
        <w:t>К. А. История российских гражданских законов. Том III С.-Петербург, типография императорской Академии наук, 1851 г. 546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Семейное право: актуальные проблемы теории и практики. М.: Юрайт-Издат, 2007. 280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Право на уважение семейной жизни и его защита Европейским судом по правам человека // Журнал</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правосудия. 2011. № 2. С. 1 8.</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Опыт тысячелетия. Средние века и эпоха Возрождения: быт, нравы, идеалы. М.: Юристъ, 1996. 575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П.Е. Некоторые вопросы законодательства о наследовании // Советское государство. 1936. № 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Паничкин</w:t>
      </w:r>
      <w:r>
        <w:rPr>
          <w:rStyle w:val="WW8Num3z0"/>
          <w:rFonts w:ascii="Verdana" w:hAnsi="Verdana"/>
          <w:color w:val="000000"/>
          <w:sz w:val="18"/>
          <w:szCs w:val="18"/>
        </w:rPr>
        <w:t> </w:t>
      </w:r>
      <w:r>
        <w:rPr>
          <w:rFonts w:ascii="Verdana" w:hAnsi="Verdana"/>
          <w:color w:val="000000"/>
          <w:sz w:val="18"/>
          <w:szCs w:val="18"/>
        </w:rPr>
        <w:t>В.Б. Защита наследственных прав детей в американском и российском праве: сравнительный анализ // Наследственное право. 2010. № 1. С. 25 -30.</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Паничкин</w:t>
      </w:r>
      <w:r>
        <w:rPr>
          <w:rStyle w:val="WW8Num3z0"/>
          <w:rFonts w:ascii="Verdana" w:hAnsi="Verdana"/>
          <w:color w:val="000000"/>
          <w:sz w:val="18"/>
          <w:szCs w:val="18"/>
        </w:rPr>
        <w:t> </w:t>
      </w:r>
      <w:r>
        <w:rPr>
          <w:rFonts w:ascii="Verdana" w:hAnsi="Verdana"/>
          <w:color w:val="000000"/>
          <w:sz w:val="18"/>
          <w:szCs w:val="18"/>
        </w:rPr>
        <w:t>В.Б. Лица, имеющие право наследовать, в американском праве в сравнении с российским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2009. № 4. С. 38 41.</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Паничкин</w:t>
      </w:r>
      <w:r>
        <w:rPr>
          <w:rStyle w:val="WW8Num3z0"/>
          <w:rFonts w:ascii="Verdana" w:hAnsi="Verdana"/>
          <w:color w:val="000000"/>
          <w:sz w:val="18"/>
          <w:szCs w:val="18"/>
        </w:rPr>
        <w:t> </w:t>
      </w:r>
      <w:r>
        <w:rPr>
          <w:rFonts w:ascii="Verdana" w:hAnsi="Verdana"/>
          <w:color w:val="000000"/>
          <w:sz w:val="18"/>
          <w:szCs w:val="18"/>
        </w:rPr>
        <w:t>В.Б. Наследование по закону внебрачными детьми в англо-американском и российском праве // Наследственное право. 2009. № 3. С. 32-36.</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Паничкин</w:t>
      </w:r>
      <w:r>
        <w:rPr>
          <w:rStyle w:val="WW8Num3z0"/>
          <w:rFonts w:ascii="Verdana" w:hAnsi="Verdana"/>
          <w:color w:val="000000"/>
          <w:sz w:val="18"/>
          <w:szCs w:val="18"/>
        </w:rPr>
        <w:t> </w:t>
      </w:r>
      <w:r>
        <w:rPr>
          <w:rFonts w:ascii="Verdana" w:hAnsi="Verdana"/>
          <w:color w:val="000000"/>
          <w:sz w:val="18"/>
          <w:szCs w:val="18"/>
        </w:rPr>
        <w:t>В.Б. Наследование по закону родителями в праве России и США: сравнительный анализ // Наследственное право. 2009. № 4. С. 34 35.</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Паничкин</w:t>
      </w:r>
      <w:r>
        <w:rPr>
          <w:rStyle w:val="WW8Num3z0"/>
          <w:rFonts w:ascii="Verdana" w:hAnsi="Verdana"/>
          <w:color w:val="000000"/>
          <w:sz w:val="18"/>
          <w:szCs w:val="18"/>
        </w:rPr>
        <w:t> </w:t>
      </w:r>
      <w:r>
        <w:rPr>
          <w:rFonts w:ascii="Verdana" w:hAnsi="Verdana"/>
          <w:color w:val="000000"/>
          <w:sz w:val="18"/>
          <w:szCs w:val="18"/>
        </w:rPr>
        <w:t>В.Б. Наследственное имущество в англо-американском и российском праве // Наследственное право. 2010. №4.С.27-30.</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Паничкин</w:t>
      </w:r>
      <w:r>
        <w:rPr>
          <w:rStyle w:val="WW8Num3z0"/>
          <w:rFonts w:ascii="Verdana" w:hAnsi="Verdana"/>
          <w:color w:val="000000"/>
          <w:sz w:val="18"/>
          <w:szCs w:val="18"/>
        </w:rPr>
        <w:t> </w:t>
      </w:r>
      <w:r>
        <w:rPr>
          <w:rFonts w:ascii="Verdana" w:hAnsi="Verdana"/>
          <w:color w:val="000000"/>
          <w:sz w:val="18"/>
          <w:szCs w:val="18"/>
        </w:rPr>
        <w:t>В.Б. Отстранение недостойных наследников в российском праве в сравнении с правом США // Наследственное право. 2006. №2.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Паничкин</w:t>
      </w:r>
      <w:r>
        <w:rPr>
          <w:rStyle w:val="WW8Num3z0"/>
          <w:rFonts w:ascii="Verdana" w:hAnsi="Verdana"/>
          <w:color w:val="000000"/>
          <w:sz w:val="18"/>
          <w:szCs w:val="18"/>
        </w:rPr>
        <w:t> </w:t>
      </w:r>
      <w:r>
        <w:rPr>
          <w:rFonts w:ascii="Verdana" w:hAnsi="Verdana"/>
          <w:color w:val="000000"/>
          <w:sz w:val="18"/>
          <w:szCs w:val="18"/>
        </w:rPr>
        <w:t>В.Б. Понятие и правовая природа наследования в российском и американском праве: сравнительный анализ // Наследственное право. 2009. № 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Паничкин</w:t>
      </w:r>
      <w:r>
        <w:rPr>
          <w:rStyle w:val="WW8Num3z0"/>
          <w:rFonts w:ascii="Verdana" w:hAnsi="Verdana"/>
          <w:color w:val="000000"/>
          <w:sz w:val="18"/>
          <w:szCs w:val="18"/>
        </w:rPr>
        <w:t> </w:t>
      </w:r>
      <w:r>
        <w:rPr>
          <w:rFonts w:ascii="Verdana" w:hAnsi="Verdana"/>
          <w:color w:val="000000"/>
          <w:sz w:val="18"/>
          <w:szCs w:val="18"/>
        </w:rPr>
        <w:t>В.Б. Принципы и особенности наследственного права США в сравнении с российскими // Нотариус. 2009. № 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Паничкин</w:t>
      </w:r>
      <w:r>
        <w:rPr>
          <w:rStyle w:val="WW8Num3z0"/>
          <w:rFonts w:ascii="Verdana" w:hAnsi="Verdana"/>
          <w:color w:val="000000"/>
          <w:sz w:val="18"/>
          <w:szCs w:val="18"/>
        </w:rPr>
        <w:t> </w:t>
      </w:r>
      <w:r>
        <w:rPr>
          <w:rFonts w:ascii="Verdana" w:hAnsi="Verdana"/>
          <w:color w:val="000000"/>
          <w:sz w:val="18"/>
          <w:szCs w:val="18"/>
        </w:rPr>
        <w:t>В.Б. Требования кредиторов к</w:t>
      </w:r>
      <w:r>
        <w:rPr>
          <w:rStyle w:val="WW8Num3z0"/>
          <w:rFonts w:ascii="Verdana" w:hAnsi="Verdana"/>
          <w:color w:val="000000"/>
          <w:sz w:val="18"/>
          <w:szCs w:val="18"/>
        </w:rPr>
        <w:t> </w:t>
      </w:r>
      <w:r>
        <w:rPr>
          <w:rStyle w:val="WW8Num4z0"/>
          <w:rFonts w:ascii="Verdana" w:hAnsi="Verdana"/>
          <w:color w:val="4682B4"/>
          <w:sz w:val="18"/>
          <w:szCs w:val="18"/>
        </w:rPr>
        <w:t>наследству</w:t>
      </w:r>
      <w:r>
        <w:rPr>
          <w:rStyle w:val="WW8Num3z0"/>
          <w:rFonts w:ascii="Verdana" w:hAnsi="Verdana"/>
          <w:color w:val="000000"/>
          <w:sz w:val="18"/>
          <w:szCs w:val="18"/>
        </w:rPr>
        <w:t> </w:t>
      </w:r>
      <w:r>
        <w:rPr>
          <w:rFonts w:ascii="Verdana" w:hAnsi="Verdana"/>
          <w:color w:val="000000"/>
          <w:sz w:val="18"/>
          <w:szCs w:val="18"/>
        </w:rPr>
        <w:t>и освобождение наследственного имущества от</w:t>
      </w:r>
      <w:r>
        <w:rPr>
          <w:rStyle w:val="WW8Num3z0"/>
          <w:rFonts w:ascii="Verdana" w:hAnsi="Verdana"/>
          <w:color w:val="000000"/>
          <w:sz w:val="18"/>
          <w:szCs w:val="18"/>
        </w:rPr>
        <w:t> </w:t>
      </w:r>
      <w:r>
        <w:rPr>
          <w:rStyle w:val="WW8Num4z0"/>
          <w:rFonts w:ascii="Verdana" w:hAnsi="Verdana"/>
          <w:color w:val="4682B4"/>
          <w:sz w:val="18"/>
          <w:szCs w:val="18"/>
        </w:rPr>
        <w:t>обременений</w:t>
      </w:r>
      <w:r>
        <w:rPr>
          <w:rStyle w:val="WW8Num3z0"/>
          <w:rFonts w:ascii="Verdana" w:hAnsi="Verdana"/>
          <w:color w:val="000000"/>
          <w:sz w:val="18"/>
          <w:szCs w:val="18"/>
        </w:rPr>
        <w:t> </w:t>
      </w:r>
      <w:r>
        <w:rPr>
          <w:rFonts w:ascii="Verdana" w:hAnsi="Verdana"/>
          <w:color w:val="000000"/>
          <w:sz w:val="18"/>
          <w:szCs w:val="18"/>
        </w:rPr>
        <w:t>в праве США // Наследственное право. 2010. № 3. С. 32 34.</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Паничкин</w:t>
      </w:r>
      <w:r>
        <w:rPr>
          <w:rStyle w:val="WW8Num3z0"/>
          <w:rFonts w:ascii="Verdana" w:hAnsi="Verdana"/>
          <w:color w:val="000000"/>
          <w:sz w:val="18"/>
          <w:szCs w:val="18"/>
        </w:rPr>
        <w:t> </w:t>
      </w:r>
      <w:r>
        <w:rPr>
          <w:rFonts w:ascii="Verdana" w:hAnsi="Verdana"/>
          <w:color w:val="000000"/>
          <w:sz w:val="18"/>
          <w:szCs w:val="18"/>
        </w:rPr>
        <w:t>В.Б., Боровик О.Ю. Наследственное право США. СПб.: Юридический центр "Пресс", 2006.</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Пестрикова</w:t>
      </w:r>
      <w:r>
        <w:rPr>
          <w:rStyle w:val="WW8Num3z0"/>
          <w:rFonts w:ascii="Verdana" w:hAnsi="Verdana"/>
          <w:color w:val="000000"/>
          <w:sz w:val="18"/>
          <w:szCs w:val="18"/>
        </w:rPr>
        <w:t> </w:t>
      </w:r>
      <w:r>
        <w:rPr>
          <w:rFonts w:ascii="Verdana" w:hAnsi="Verdana"/>
          <w:color w:val="000000"/>
          <w:sz w:val="18"/>
          <w:szCs w:val="18"/>
        </w:rPr>
        <w:t>A.A. О наследственных правах суррогатных детей (постановка проблемы) // Наследственное право. 2007. № 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Подопригора</w:t>
      </w:r>
      <w:r>
        <w:rPr>
          <w:rStyle w:val="WW8Num3z0"/>
          <w:rFonts w:ascii="Verdana" w:hAnsi="Verdana"/>
          <w:color w:val="000000"/>
          <w:sz w:val="18"/>
          <w:szCs w:val="18"/>
        </w:rPr>
        <w:t> </w:t>
      </w:r>
      <w:r>
        <w:rPr>
          <w:rFonts w:ascii="Verdana" w:hAnsi="Verdana"/>
          <w:color w:val="000000"/>
          <w:sz w:val="18"/>
          <w:szCs w:val="18"/>
        </w:rPr>
        <w:t>A.A. Основы римского гражданского права: Учеб. пособие для студентов юрид. вузов и факультетов. 2-е изд., перераб. Киев: Вентури, 1995. 288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СПб,, 1999.</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M.B. Конституционная концепция принципа справедливости / под ред. Г.Н.</w:t>
      </w:r>
      <w:r>
        <w:rPr>
          <w:rStyle w:val="WW8Num3z0"/>
          <w:rFonts w:ascii="Verdana" w:hAnsi="Verdana"/>
          <w:color w:val="000000"/>
          <w:sz w:val="18"/>
          <w:szCs w:val="18"/>
        </w:rPr>
        <w:t> </w:t>
      </w:r>
      <w:r>
        <w:rPr>
          <w:rStyle w:val="WW8Num4z0"/>
          <w:rFonts w:ascii="Verdana" w:hAnsi="Verdana"/>
          <w:color w:val="4682B4"/>
          <w:sz w:val="18"/>
          <w:szCs w:val="18"/>
        </w:rPr>
        <w:t>Комковой</w:t>
      </w:r>
      <w:r>
        <w:rPr>
          <w:rFonts w:ascii="Verdana" w:hAnsi="Verdana"/>
          <w:color w:val="000000"/>
          <w:sz w:val="18"/>
          <w:szCs w:val="18"/>
        </w:rPr>
        <w:t>. М.: ДМК Пресс, 2009. 384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Проблемы общей теории права и государства / Под общ.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1999.</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Репин</w:t>
      </w:r>
      <w:r>
        <w:rPr>
          <w:rStyle w:val="WW8Num3z0"/>
          <w:rFonts w:ascii="Verdana" w:hAnsi="Verdana"/>
          <w:color w:val="000000"/>
          <w:sz w:val="18"/>
          <w:szCs w:val="18"/>
        </w:rPr>
        <w:t> </w:t>
      </w:r>
      <w:r>
        <w:rPr>
          <w:rFonts w:ascii="Verdana" w:hAnsi="Verdana"/>
          <w:color w:val="000000"/>
          <w:sz w:val="18"/>
          <w:szCs w:val="18"/>
        </w:rPr>
        <w:t>B.C. Комментарий к Основам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(постатейный). М.: ИНФРА-М-НОРМА, 1999. 296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 под ред. проф.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проф. И.С. Петерского. М., 2008.</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Рихтер</w:t>
      </w:r>
      <w:r>
        <w:rPr>
          <w:rStyle w:val="WW8Num3z0"/>
          <w:rFonts w:ascii="Verdana" w:hAnsi="Verdana"/>
          <w:color w:val="000000"/>
          <w:sz w:val="18"/>
          <w:szCs w:val="18"/>
        </w:rPr>
        <w:t> </w:t>
      </w:r>
      <w:r>
        <w:rPr>
          <w:rFonts w:ascii="Verdana" w:hAnsi="Verdana"/>
          <w:color w:val="000000"/>
          <w:sz w:val="18"/>
          <w:szCs w:val="18"/>
        </w:rPr>
        <w:t>А. К. О необходимом наследовании С.-Петербург, Государственная типография, 1893 г. 420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Романовская</w:t>
      </w:r>
      <w:r>
        <w:rPr>
          <w:rStyle w:val="WW8Num3z0"/>
          <w:rFonts w:ascii="Verdana" w:hAnsi="Verdana"/>
          <w:color w:val="000000"/>
          <w:sz w:val="18"/>
          <w:szCs w:val="18"/>
        </w:rPr>
        <w:t> </w:t>
      </w:r>
      <w:r>
        <w:rPr>
          <w:rFonts w:ascii="Verdana" w:hAnsi="Verdana"/>
          <w:color w:val="000000"/>
          <w:sz w:val="18"/>
          <w:szCs w:val="18"/>
        </w:rPr>
        <w:t>В.Б., Курзенин Э.Б. Основы</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частного права. Н. Новгород, 2000.</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Романовский</w:t>
      </w:r>
      <w:r>
        <w:rPr>
          <w:rStyle w:val="WW8Num3z0"/>
          <w:rFonts w:ascii="Verdana" w:hAnsi="Verdana"/>
          <w:color w:val="000000"/>
          <w:sz w:val="18"/>
          <w:szCs w:val="18"/>
        </w:rPr>
        <w:t> </w:t>
      </w:r>
      <w:r>
        <w:rPr>
          <w:rFonts w:ascii="Verdana" w:hAnsi="Verdana"/>
          <w:color w:val="000000"/>
          <w:sz w:val="18"/>
          <w:szCs w:val="18"/>
        </w:rPr>
        <w:t>Г.Б. Правовое регулирование вспомогательных репродуктивных технологий (на примере</w:t>
      </w:r>
      <w:r>
        <w:rPr>
          <w:rStyle w:val="WW8Num3z0"/>
          <w:rFonts w:ascii="Verdana" w:hAnsi="Verdana"/>
          <w:color w:val="000000"/>
          <w:sz w:val="18"/>
          <w:szCs w:val="18"/>
        </w:rPr>
        <w:t> </w:t>
      </w:r>
      <w:r>
        <w:rPr>
          <w:rStyle w:val="WW8Num4z0"/>
          <w:rFonts w:ascii="Verdana" w:hAnsi="Verdana"/>
          <w:color w:val="4682B4"/>
          <w:sz w:val="18"/>
          <w:szCs w:val="18"/>
        </w:rPr>
        <w:t>суррогатного</w:t>
      </w:r>
      <w:r>
        <w:rPr>
          <w:rStyle w:val="WW8Num3z0"/>
          <w:rFonts w:ascii="Verdana" w:hAnsi="Verdana"/>
          <w:color w:val="000000"/>
          <w:sz w:val="18"/>
          <w:szCs w:val="18"/>
        </w:rPr>
        <w:t> </w:t>
      </w:r>
      <w:r>
        <w:rPr>
          <w:rFonts w:ascii="Verdana" w:hAnsi="Verdana"/>
          <w:color w:val="000000"/>
          <w:sz w:val="18"/>
          <w:szCs w:val="18"/>
        </w:rPr>
        <w:t>материнства). М.: Юрлитинформ, 2011. 264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Салическая правда / URL: http://www.hist.msu.ru/ER/Etext/salic.htm</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Сватеева</w:t>
      </w:r>
      <w:r>
        <w:rPr>
          <w:rStyle w:val="WW8Num3z0"/>
          <w:rFonts w:ascii="Verdana" w:hAnsi="Verdana"/>
          <w:color w:val="000000"/>
          <w:sz w:val="18"/>
          <w:szCs w:val="18"/>
        </w:rPr>
        <w:t> </w:t>
      </w:r>
      <w:r>
        <w:rPr>
          <w:rFonts w:ascii="Verdana" w:hAnsi="Verdana"/>
          <w:color w:val="000000"/>
          <w:sz w:val="18"/>
          <w:szCs w:val="18"/>
        </w:rPr>
        <w:t>О.И. Ответственность наследников по долгам наследодателя в законодательстве зарубежных стран // Наследственное право. 2007. № 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Серебровский</w:t>
      </w:r>
      <w:r>
        <w:rPr>
          <w:rStyle w:val="WW8Num3z0"/>
          <w:rFonts w:ascii="Verdana" w:hAnsi="Verdana"/>
          <w:color w:val="000000"/>
          <w:sz w:val="18"/>
          <w:szCs w:val="18"/>
        </w:rPr>
        <w:t> </w:t>
      </w:r>
      <w:r>
        <w:rPr>
          <w:rFonts w:ascii="Verdana" w:hAnsi="Verdana"/>
          <w:color w:val="000000"/>
          <w:sz w:val="18"/>
          <w:szCs w:val="18"/>
        </w:rPr>
        <w:t>В.И. Избранные труды по наследственному и страховому праву. М., 2003 / Консультант Плюс. Классика российского права // URL: http://civil.consultant.ru/elib/books/9/</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Советское гражданское право / под ред.</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Style w:val="WW8Num3z0"/>
          <w:rFonts w:ascii="Verdana" w:hAnsi="Verdana"/>
          <w:color w:val="000000"/>
          <w:sz w:val="18"/>
          <w:szCs w:val="18"/>
        </w:rPr>
        <w:t> </w:t>
      </w:r>
      <w:r>
        <w:rPr>
          <w:rFonts w:ascii="Verdana" w:hAnsi="Verdana"/>
          <w:color w:val="000000"/>
          <w:sz w:val="18"/>
          <w:szCs w:val="18"/>
        </w:rPr>
        <w:t>O.A. В 2-х томах. М., 1968.</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Соменков</w:t>
      </w:r>
      <w:r>
        <w:rPr>
          <w:rStyle w:val="WW8Num3z0"/>
          <w:rFonts w:ascii="Verdana" w:hAnsi="Verdana"/>
          <w:color w:val="000000"/>
          <w:sz w:val="18"/>
          <w:szCs w:val="18"/>
        </w:rPr>
        <w:t> </w:t>
      </w:r>
      <w:r>
        <w:rPr>
          <w:rFonts w:ascii="Verdana" w:hAnsi="Verdana"/>
          <w:color w:val="000000"/>
          <w:sz w:val="18"/>
          <w:szCs w:val="18"/>
        </w:rPr>
        <w:t>С.А. Общие положения о наследовании // Законы России: опыт, анализ, практика. 2006. № 10.</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Сывороткина</w:t>
      </w:r>
      <w:r>
        <w:rPr>
          <w:rStyle w:val="WW8Num3z0"/>
          <w:rFonts w:ascii="Verdana" w:hAnsi="Verdana"/>
          <w:color w:val="000000"/>
          <w:sz w:val="18"/>
          <w:szCs w:val="18"/>
        </w:rPr>
        <w:t> </w:t>
      </w:r>
      <w:r>
        <w:rPr>
          <w:rFonts w:ascii="Verdana" w:hAnsi="Verdana"/>
          <w:color w:val="000000"/>
          <w:sz w:val="18"/>
          <w:szCs w:val="18"/>
        </w:rPr>
        <w:t>И.Ю. Современное российское и зарубежное наследственное право и законодательство // Юрист. 2007. № 1.</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Тацит. О происхождении германцев и местоположении Германии. M., 1993.</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A.C., Рубан В.В. Особенности налогообложения имущества, переходящего в порядке наследования и</w:t>
      </w:r>
      <w:r>
        <w:rPr>
          <w:rStyle w:val="WW8Num3z0"/>
          <w:rFonts w:ascii="Verdana" w:hAnsi="Verdana"/>
          <w:color w:val="000000"/>
          <w:sz w:val="18"/>
          <w:szCs w:val="18"/>
        </w:rPr>
        <w:t> </w:t>
      </w:r>
      <w:r>
        <w:rPr>
          <w:rStyle w:val="WW8Num4z0"/>
          <w:rFonts w:ascii="Verdana" w:hAnsi="Verdana"/>
          <w:color w:val="4682B4"/>
          <w:sz w:val="18"/>
          <w:szCs w:val="18"/>
        </w:rPr>
        <w:t>дарения</w:t>
      </w:r>
      <w:r>
        <w:rPr>
          <w:rStyle w:val="WW8Num3z0"/>
          <w:rFonts w:ascii="Verdana" w:hAnsi="Verdana"/>
          <w:color w:val="000000"/>
          <w:sz w:val="18"/>
          <w:szCs w:val="18"/>
        </w:rPr>
        <w:t> </w:t>
      </w:r>
      <w:r>
        <w:rPr>
          <w:rFonts w:ascii="Verdana" w:hAnsi="Verdana"/>
          <w:color w:val="000000"/>
          <w:sz w:val="18"/>
          <w:szCs w:val="18"/>
        </w:rPr>
        <w:t>// Российский следователь. 2005. №11.</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Тютрюмов</w:t>
      </w:r>
      <w:r>
        <w:rPr>
          <w:rStyle w:val="WW8Num3z0"/>
          <w:rFonts w:ascii="Verdana" w:hAnsi="Verdana"/>
          <w:color w:val="000000"/>
          <w:sz w:val="18"/>
          <w:szCs w:val="18"/>
        </w:rPr>
        <w:t> </w:t>
      </w:r>
      <w:r>
        <w:rPr>
          <w:rFonts w:ascii="Verdana" w:hAnsi="Verdana"/>
          <w:color w:val="000000"/>
          <w:sz w:val="18"/>
          <w:szCs w:val="18"/>
        </w:rPr>
        <w:t>И.М. Гражданское право. Юрьев: Типография К. Маттисена, 1922. 543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Утопический социализм: Хрестоматия / Общ. ред. А.И. Володина. М.: Политиздат, 1982. 512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Филимонов Ю.</w:t>
      </w:r>
      <w:r>
        <w:rPr>
          <w:rStyle w:val="WW8Num3z0"/>
          <w:rFonts w:ascii="Verdana" w:hAnsi="Verdana"/>
          <w:color w:val="000000"/>
          <w:sz w:val="18"/>
          <w:szCs w:val="18"/>
        </w:rPr>
        <w:t> </w:t>
      </w:r>
      <w:r>
        <w:rPr>
          <w:rStyle w:val="WW8Num4z0"/>
          <w:rFonts w:ascii="Verdana" w:hAnsi="Verdana"/>
          <w:color w:val="4682B4"/>
          <w:sz w:val="18"/>
          <w:szCs w:val="18"/>
        </w:rPr>
        <w:t>Нотариат</w:t>
      </w:r>
      <w:r>
        <w:rPr>
          <w:rStyle w:val="WW8Num3z0"/>
          <w:rFonts w:ascii="Verdana" w:hAnsi="Verdana"/>
          <w:color w:val="000000"/>
          <w:sz w:val="18"/>
          <w:szCs w:val="18"/>
        </w:rPr>
        <w:t> </w:t>
      </w:r>
      <w:r>
        <w:rPr>
          <w:rFonts w:ascii="Verdana" w:hAnsi="Verdana"/>
          <w:color w:val="000000"/>
          <w:sz w:val="18"/>
          <w:szCs w:val="18"/>
        </w:rPr>
        <w:t>в исключительное ведение Российской Федерации // Российская юстиция. 1997. № 2. С. 31-32.</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Ходырева</w:t>
      </w:r>
      <w:r>
        <w:rPr>
          <w:rStyle w:val="WW8Num3z0"/>
          <w:rFonts w:ascii="Verdana" w:hAnsi="Verdana"/>
          <w:color w:val="000000"/>
          <w:sz w:val="18"/>
          <w:szCs w:val="18"/>
        </w:rPr>
        <w:t> </w:t>
      </w:r>
      <w:r>
        <w:rPr>
          <w:rFonts w:ascii="Verdana" w:hAnsi="Verdana"/>
          <w:color w:val="000000"/>
          <w:sz w:val="18"/>
          <w:szCs w:val="18"/>
        </w:rPr>
        <w:t>Е.А. Предприятие как объект наследственного правопреемства. М.: Норма, Инфра-М, 2010. 192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Цирин</w:t>
      </w:r>
      <w:r>
        <w:rPr>
          <w:rStyle w:val="WW8Num3z0"/>
          <w:rFonts w:ascii="Verdana" w:hAnsi="Verdana"/>
          <w:color w:val="000000"/>
          <w:sz w:val="18"/>
          <w:szCs w:val="18"/>
        </w:rPr>
        <w:t> </w:t>
      </w:r>
      <w:r>
        <w:rPr>
          <w:rFonts w:ascii="Verdana" w:hAnsi="Verdana"/>
          <w:color w:val="000000"/>
          <w:sz w:val="18"/>
          <w:szCs w:val="18"/>
        </w:rPr>
        <w:t>A.M. Методическая база оценки нормативных правовых актов на</w:t>
      </w:r>
      <w:r>
        <w:rPr>
          <w:rStyle w:val="WW8Num3z0"/>
          <w:rFonts w:ascii="Verdana" w:hAnsi="Verdana"/>
          <w:color w:val="000000"/>
          <w:sz w:val="18"/>
          <w:szCs w:val="18"/>
        </w:rPr>
        <w:t> </w:t>
      </w:r>
      <w:r>
        <w:rPr>
          <w:rStyle w:val="WW8Num4z0"/>
          <w:rFonts w:ascii="Verdana" w:hAnsi="Verdana"/>
          <w:color w:val="4682B4"/>
          <w:sz w:val="18"/>
          <w:szCs w:val="18"/>
        </w:rPr>
        <w:t>коррупциогенность</w:t>
      </w:r>
      <w:r>
        <w:rPr>
          <w:rStyle w:val="WW8Num3z0"/>
          <w:rFonts w:ascii="Verdana" w:hAnsi="Verdana"/>
          <w:color w:val="000000"/>
          <w:sz w:val="18"/>
          <w:szCs w:val="18"/>
        </w:rPr>
        <w:t> </w:t>
      </w:r>
      <w:r>
        <w:rPr>
          <w:rFonts w:ascii="Verdana" w:hAnsi="Verdana"/>
          <w:color w:val="000000"/>
          <w:sz w:val="18"/>
          <w:szCs w:val="18"/>
        </w:rPr>
        <w:t>// Журнал российского права. 2009. № 10. С. 22 -29.</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Чантурия</w:t>
      </w:r>
      <w:r>
        <w:rPr>
          <w:rStyle w:val="WW8Num3z0"/>
          <w:rFonts w:ascii="Verdana" w:hAnsi="Verdana"/>
          <w:color w:val="000000"/>
          <w:sz w:val="18"/>
          <w:szCs w:val="18"/>
        </w:rPr>
        <w:t> </w:t>
      </w:r>
      <w:r>
        <w:rPr>
          <w:rFonts w:ascii="Verdana" w:hAnsi="Verdana"/>
          <w:color w:val="000000"/>
          <w:sz w:val="18"/>
          <w:szCs w:val="18"/>
        </w:rPr>
        <w:t>Л.Л. Юридические лица публичного права: их место в гражданском праве и особенности правового регулирования // Государство и право. 2008. № 3.</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Чеботарева</w:t>
      </w:r>
      <w:r>
        <w:rPr>
          <w:rStyle w:val="WW8Num3z0"/>
          <w:rFonts w:ascii="Verdana" w:hAnsi="Verdana"/>
          <w:color w:val="000000"/>
          <w:sz w:val="18"/>
          <w:szCs w:val="18"/>
        </w:rPr>
        <w:t> </w:t>
      </w:r>
      <w:r>
        <w:rPr>
          <w:rFonts w:ascii="Verdana" w:hAnsi="Verdana"/>
          <w:color w:val="000000"/>
          <w:sz w:val="18"/>
          <w:szCs w:val="18"/>
        </w:rPr>
        <w:t>A.A., Жукова A.C. Проблемы передачи выморочного имущества в собственность субъектов Российской Федерации имуниципальных образований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2009. № 3.</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Черепкова</w:t>
      </w:r>
      <w:r>
        <w:rPr>
          <w:rStyle w:val="WW8Num3z0"/>
          <w:rFonts w:ascii="Verdana" w:hAnsi="Verdana"/>
          <w:color w:val="000000"/>
          <w:sz w:val="18"/>
          <w:szCs w:val="18"/>
        </w:rPr>
        <w:t> </w:t>
      </w:r>
      <w:r>
        <w:rPr>
          <w:rFonts w:ascii="Verdana" w:hAnsi="Verdana"/>
          <w:color w:val="000000"/>
          <w:sz w:val="18"/>
          <w:szCs w:val="18"/>
        </w:rPr>
        <w:t>М.А. Регулирование наследственных отношений международного характера в Российской Федерации // Бюллетень нотариальной практики. 2006. № 6.</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Еще раз о юридическом лице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 Журнал российского права. 2006. № 5.</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Понятие юридического лица и орган государства // Конституционное и муниципальное право. 2006. № 5.</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Юридическое лицо в частном и</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 Законодательство и экономика. 2006. № 5.</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Юридическое лицо публичного права // Журнал российского права. 2005. № 5.</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Юридическое лицо публичного права. М.: Норма, 2007. 352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 Е. Необходимо ли понятие юридического лица публичного права // Государство и право. 2006. № 5.</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Избранные труды. СПб.: Изд-во С.-Петербургского ун-та, 1997. 555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Чудиновская</w:t>
      </w:r>
      <w:r>
        <w:rPr>
          <w:rStyle w:val="WW8Num3z0"/>
          <w:rFonts w:ascii="Verdana" w:hAnsi="Verdana"/>
          <w:color w:val="000000"/>
          <w:sz w:val="18"/>
          <w:szCs w:val="18"/>
        </w:rPr>
        <w:t> </w:t>
      </w:r>
      <w:r>
        <w:rPr>
          <w:rFonts w:ascii="Verdana" w:hAnsi="Verdana"/>
          <w:color w:val="000000"/>
          <w:sz w:val="18"/>
          <w:szCs w:val="18"/>
        </w:rPr>
        <w:t>H.A. Установление юридических фактов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Волтерс Клувер, 2008. 192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Личность и государство в России: взаимная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обязанность. М.:Норма, 2008. 384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Энгельс Ф. Происхождение семьи, частной собственности и государства. М., 1985.</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 проекту нового закона о нотариате // Нотариус. 1999. №4. С. 2-6.</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Диссертации и авторефераты</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H.H. Правовой режим налога с имущества, переходящего в порядке наследования или дарения // Автореферат дисс. . канд. юрид. наук. 12.00.14. М., 2003. 24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176.</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A.B. Наследование по закону предприятия как</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комплекса в Российской Федерации // Автореферат дисс. . канд. юрид. наук. 12.00.03. М., 26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Беседкина</w:t>
      </w:r>
      <w:r>
        <w:rPr>
          <w:rStyle w:val="WW8Num3z0"/>
          <w:rFonts w:ascii="Verdana" w:hAnsi="Verdana"/>
          <w:color w:val="000000"/>
          <w:sz w:val="18"/>
          <w:szCs w:val="18"/>
        </w:rPr>
        <w:t> </w:t>
      </w:r>
      <w:r>
        <w:rPr>
          <w:rFonts w:ascii="Verdana" w:hAnsi="Verdana"/>
          <w:color w:val="000000"/>
          <w:sz w:val="18"/>
          <w:szCs w:val="18"/>
        </w:rPr>
        <w:t>H.H. Конституционно-правовая защита прав неродившегося ребенка в Российской Федерации: Диссертация . канд. юрид. наук. 12.00.02. М., 2005. 203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Блинков</w:t>
      </w:r>
      <w:r>
        <w:rPr>
          <w:rStyle w:val="WW8Num3z0"/>
          <w:rFonts w:ascii="Verdana" w:hAnsi="Verdana"/>
          <w:color w:val="000000"/>
          <w:sz w:val="18"/>
          <w:szCs w:val="18"/>
        </w:rPr>
        <w:t> </w:t>
      </w:r>
      <w:r>
        <w:rPr>
          <w:rFonts w:ascii="Verdana" w:hAnsi="Verdana"/>
          <w:color w:val="000000"/>
          <w:sz w:val="18"/>
          <w:szCs w:val="18"/>
        </w:rPr>
        <w:t>O.E. Общие тенденции развития наследственного права государств участников Содружества Независимых Государств и Балтии. Автореферат дисс. . докт.юрид.нак. 12.00.03. М., 2009. 57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Блинова</w:t>
      </w:r>
      <w:r>
        <w:rPr>
          <w:rStyle w:val="WW8Num3z0"/>
          <w:rFonts w:ascii="Verdana" w:hAnsi="Verdana"/>
          <w:color w:val="000000"/>
          <w:sz w:val="18"/>
          <w:szCs w:val="18"/>
        </w:rPr>
        <w:t> </w:t>
      </w:r>
      <w:r>
        <w:rPr>
          <w:rFonts w:ascii="Verdana" w:hAnsi="Verdana"/>
          <w:color w:val="000000"/>
          <w:sz w:val="18"/>
          <w:szCs w:val="18"/>
        </w:rPr>
        <w:t>И.А. Институт защиты прав человека: вопросы теории и практики: автореферат дисс. . канд. юрид. наук. 12.00.01. Волгоград, 2007. 27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Брызгунова</w:t>
      </w:r>
      <w:r>
        <w:rPr>
          <w:rStyle w:val="WW8Num3z0"/>
          <w:rFonts w:ascii="Verdana" w:hAnsi="Verdana"/>
          <w:color w:val="000000"/>
          <w:sz w:val="18"/>
          <w:szCs w:val="18"/>
        </w:rPr>
        <w:t> </w:t>
      </w:r>
      <w:r>
        <w:rPr>
          <w:rFonts w:ascii="Verdana" w:hAnsi="Verdana"/>
          <w:color w:val="000000"/>
          <w:sz w:val="18"/>
          <w:szCs w:val="18"/>
        </w:rPr>
        <w:t>О.В. Конституционные принципы регулирования экономических отношений в Российской Федерации и субъектах Российской Федерации // Дисс. . канд. юрид. наук. 12.00.02. Саратов. 2010.225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Брючко</w:t>
      </w:r>
      <w:r>
        <w:rPr>
          <w:rStyle w:val="WW8Num3z0"/>
          <w:rFonts w:ascii="Verdana" w:hAnsi="Verdana"/>
          <w:color w:val="000000"/>
          <w:sz w:val="18"/>
          <w:szCs w:val="18"/>
        </w:rPr>
        <w:t> </w:t>
      </w:r>
      <w:r>
        <w:rPr>
          <w:rFonts w:ascii="Verdana" w:hAnsi="Verdana"/>
          <w:color w:val="000000"/>
          <w:sz w:val="18"/>
          <w:szCs w:val="18"/>
        </w:rPr>
        <w:t>Т.А. Раздел наследства в гражданском праве: вопросы теории и практики // Автореферат дисс. . канд. юрид. наук. 12.00.03. М., 2011.24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Великоклад</w:t>
      </w:r>
      <w:r>
        <w:rPr>
          <w:rStyle w:val="WW8Num3z0"/>
          <w:rFonts w:ascii="Verdana" w:hAnsi="Verdana"/>
          <w:color w:val="000000"/>
          <w:sz w:val="18"/>
          <w:szCs w:val="18"/>
        </w:rPr>
        <w:t> </w:t>
      </w:r>
      <w:r>
        <w:rPr>
          <w:rFonts w:ascii="Verdana" w:hAnsi="Verdana"/>
          <w:color w:val="000000"/>
          <w:sz w:val="18"/>
          <w:szCs w:val="18"/>
        </w:rPr>
        <w:t>Т.П. Развитие положений о наследовании по завещанию в законодательстве Российской Федерации // Автореферат дисс. . канд. юрид. наук. 12.00.03. М., 2007. 22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Гаджиалиева</w:t>
      </w:r>
      <w:r>
        <w:rPr>
          <w:rStyle w:val="WW8Num3z0"/>
          <w:rFonts w:ascii="Verdana" w:hAnsi="Verdana"/>
          <w:color w:val="000000"/>
          <w:sz w:val="18"/>
          <w:szCs w:val="18"/>
        </w:rPr>
        <w:t> </w:t>
      </w:r>
      <w:r>
        <w:rPr>
          <w:rFonts w:ascii="Verdana" w:hAnsi="Verdana"/>
          <w:color w:val="000000"/>
          <w:sz w:val="18"/>
          <w:szCs w:val="18"/>
        </w:rPr>
        <w:t>Н.Ш. Конституционные основы регулирования и защиты права наследования в Российской Федерации // Автореферат дисс. . канд. юрид. наук. 12.00.02. М., 2009. 25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Давыдова</w:t>
      </w:r>
      <w:r>
        <w:rPr>
          <w:rStyle w:val="WW8Num3z0"/>
          <w:rFonts w:ascii="Verdana" w:hAnsi="Verdana"/>
          <w:color w:val="000000"/>
          <w:sz w:val="18"/>
          <w:szCs w:val="18"/>
        </w:rPr>
        <w:t> </w:t>
      </w:r>
      <w:r>
        <w:rPr>
          <w:rFonts w:ascii="Verdana" w:hAnsi="Verdana"/>
          <w:color w:val="000000"/>
          <w:sz w:val="18"/>
          <w:szCs w:val="18"/>
        </w:rPr>
        <w:t>Г.Н. Юридические процедуры в гражданском праве. Общая характеристика: Автореф. дис. . канд. юрид. наук. 12.00.03. Казань, 2004. 24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Демина</w:t>
      </w:r>
      <w:r>
        <w:rPr>
          <w:rStyle w:val="WW8Num3z0"/>
          <w:rFonts w:ascii="Verdana" w:hAnsi="Verdana"/>
          <w:color w:val="000000"/>
          <w:sz w:val="18"/>
          <w:szCs w:val="18"/>
        </w:rPr>
        <w:t> </w:t>
      </w:r>
      <w:r>
        <w:rPr>
          <w:rFonts w:ascii="Verdana" w:hAnsi="Verdana"/>
          <w:color w:val="000000"/>
          <w:sz w:val="18"/>
          <w:szCs w:val="18"/>
        </w:rPr>
        <w:t>Н.Б. Гарантии прав родственников наследодателя при наследовании по завещанию // Автореферат дисс. . канд. юрид. наук. 12.00.03. М., 2005. 23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Дорошенко</w:t>
      </w:r>
      <w:r>
        <w:rPr>
          <w:rStyle w:val="WW8Num3z0"/>
          <w:rFonts w:ascii="Verdana" w:hAnsi="Verdana"/>
          <w:color w:val="000000"/>
          <w:sz w:val="18"/>
          <w:szCs w:val="18"/>
        </w:rPr>
        <w:t> </w:t>
      </w:r>
      <w:r>
        <w:rPr>
          <w:rFonts w:ascii="Verdana" w:hAnsi="Verdana"/>
          <w:color w:val="000000"/>
          <w:sz w:val="18"/>
          <w:szCs w:val="18"/>
        </w:rPr>
        <w:t>E.H. Конституционно-правовое регулирование экономических отношений: дис. . канд. юрид. наук: 12.00.02. Москва, 2004. 24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Дружнев</w:t>
      </w:r>
      <w:r>
        <w:rPr>
          <w:rStyle w:val="WW8Num3z0"/>
          <w:rFonts w:ascii="Verdana" w:hAnsi="Verdana"/>
          <w:color w:val="000000"/>
          <w:sz w:val="18"/>
          <w:szCs w:val="18"/>
        </w:rPr>
        <w:t> </w:t>
      </w:r>
      <w:r>
        <w:rPr>
          <w:rFonts w:ascii="Verdana" w:hAnsi="Verdana"/>
          <w:color w:val="000000"/>
          <w:sz w:val="18"/>
          <w:szCs w:val="18"/>
        </w:rPr>
        <w:t>A.A. Наследование по праву представления // Автореферат дисс. . канд. юрид. наук. 12.00.03. М., 22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С.Г. Правовые проблемы наследования по действующему законодательству Российской Федерации // Автореферат дисс. . канд. юрид. наук. 12.00.03. М., 2002. 24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Казаков B.JI. Система защиты права человека // Автореферат дисс. . канд. юрид. наук. 12.00.01. Москва,2007. 25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H.JL Правовые проблемы наследования по завещанию в российском гражданском праве // Автореферат дисс. . канд. юрид. наук. 12.00.03. М., 2007. 26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Комкова</w:t>
      </w:r>
      <w:r>
        <w:rPr>
          <w:rStyle w:val="WW8Num3z0"/>
          <w:rFonts w:ascii="Verdana" w:hAnsi="Verdana"/>
          <w:color w:val="000000"/>
          <w:sz w:val="18"/>
          <w:szCs w:val="18"/>
        </w:rPr>
        <w:t> </w:t>
      </w:r>
      <w:r>
        <w:rPr>
          <w:rFonts w:ascii="Verdana" w:hAnsi="Verdana"/>
          <w:color w:val="000000"/>
          <w:sz w:val="18"/>
          <w:szCs w:val="18"/>
        </w:rPr>
        <w:t>Г.Н. Конституционный принцип равенства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России: понятие, содержание, механизм защиты // Автореферат дисс. . докт. юрид. наук. 12.00.02. Саратов, 2003. 40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Л.Ю. Конституционные основы экономического строя современной России: дис. . канд. юрид. наук: 12.00.02. Саратов, 2006. 24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Кутузов</w:t>
      </w:r>
      <w:r>
        <w:rPr>
          <w:rStyle w:val="WW8Num3z0"/>
          <w:rFonts w:ascii="Verdana" w:hAnsi="Verdana"/>
          <w:color w:val="000000"/>
          <w:sz w:val="18"/>
          <w:szCs w:val="18"/>
        </w:rPr>
        <w:t> </w:t>
      </w:r>
      <w:r>
        <w:rPr>
          <w:rFonts w:ascii="Verdana" w:hAnsi="Verdana"/>
          <w:color w:val="000000"/>
          <w:sz w:val="18"/>
          <w:szCs w:val="18"/>
        </w:rPr>
        <w:t>O.B. Наследование по завещанию: анализ правовой теории и практики // Автореферат дисс. . канд. юрид. наук. 12.00.03. М., 2005. 16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Д.В. Конституционно-правовой механизм обеспечения защиты прав и свобод человека и гражданина в процессе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 Автореферат дисс. . канд. юрид. наук. 12.00.02. СПб., 2004. 21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Мананников</w:t>
      </w:r>
      <w:r>
        <w:rPr>
          <w:rStyle w:val="WW8Num3z0"/>
          <w:rFonts w:ascii="Verdana" w:hAnsi="Verdana"/>
          <w:color w:val="000000"/>
          <w:sz w:val="18"/>
          <w:szCs w:val="18"/>
        </w:rPr>
        <w:t> </w:t>
      </w:r>
      <w:r>
        <w:rPr>
          <w:rFonts w:ascii="Verdana" w:hAnsi="Verdana"/>
          <w:color w:val="000000"/>
          <w:sz w:val="18"/>
          <w:szCs w:val="18"/>
        </w:rPr>
        <w:t>О.В. Наследование земельных участков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на них // Автореферат дисс. . канд. юрид. наук. 12.00.03. М., 2008. 22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Манылов</w:t>
      </w:r>
      <w:r>
        <w:rPr>
          <w:rStyle w:val="WW8Num3z0"/>
          <w:rFonts w:ascii="Verdana" w:hAnsi="Verdana"/>
          <w:color w:val="000000"/>
          <w:sz w:val="18"/>
          <w:szCs w:val="18"/>
        </w:rPr>
        <w:t> </w:t>
      </w:r>
      <w:r>
        <w:rPr>
          <w:rFonts w:ascii="Verdana" w:hAnsi="Verdana"/>
          <w:color w:val="000000"/>
          <w:sz w:val="18"/>
          <w:szCs w:val="18"/>
        </w:rPr>
        <w:t>И.Е. Наследование жилых помещений // Автореферат дисс. . канд. юрид. наук. 12.00.03. М., 2006. 26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С.А. Наследование престола в Русском государстве в XIV XV веках: Анализ правового механизма // Автореферат дисс. . канд. юрид. наук. 12.00.01. М., 1999. 22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М.П. Наследование по закону в России от Свода законов до Гражданского кодекса РСФСР: историко-теоретический аспект // Автореферат дисс. . канд. юрид. наук. 12.00.01. М., 2001. 22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A.C. Возникновение и развитие института наследования в гражданском праве России // Автореферат дис. . канд. юрид. наук. 12.00.03. Краснодар, 2003. 23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200.</w:t>
      </w:r>
      <w:r>
        <w:rPr>
          <w:rStyle w:val="WW8Num3z0"/>
          <w:rFonts w:ascii="Verdana" w:hAnsi="Verdana"/>
          <w:color w:val="000000"/>
          <w:sz w:val="18"/>
          <w:szCs w:val="18"/>
        </w:rPr>
        <w:t> </w:t>
      </w:r>
      <w:r>
        <w:rPr>
          <w:rStyle w:val="WW8Num4z0"/>
          <w:rFonts w:ascii="Verdana" w:hAnsi="Verdana"/>
          <w:color w:val="4682B4"/>
          <w:sz w:val="18"/>
          <w:szCs w:val="18"/>
        </w:rPr>
        <w:t>Мусаев</w:t>
      </w:r>
      <w:r>
        <w:rPr>
          <w:rStyle w:val="WW8Num3z0"/>
          <w:rFonts w:ascii="Verdana" w:hAnsi="Verdana"/>
          <w:color w:val="000000"/>
          <w:sz w:val="18"/>
          <w:szCs w:val="18"/>
        </w:rPr>
        <w:t> </w:t>
      </w:r>
      <w:r>
        <w:rPr>
          <w:rFonts w:ascii="Verdana" w:hAnsi="Verdana"/>
          <w:color w:val="000000"/>
          <w:sz w:val="18"/>
          <w:szCs w:val="18"/>
        </w:rPr>
        <w:t>P.M. Наследование по завещанию: история и современность // Автореферат дисс. . канд. юрид. наук. 12.00.03. М., 2003. 26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Набиев</w:t>
      </w:r>
      <w:r>
        <w:rPr>
          <w:rStyle w:val="WW8Num3z0"/>
          <w:rFonts w:ascii="Verdana" w:hAnsi="Verdana"/>
          <w:color w:val="000000"/>
          <w:sz w:val="18"/>
          <w:szCs w:val="18"/>
        </w:rPr>
        <w:t> </w:t>
      </w:r>
      <w:r>
        <w:rPr>
          <w:rFonts w:ascii="Verdana" w:hAnsi="Verdana"/>
          <w:color w:val="000000"/>
          <w:sz w:val="18"/>
          <w:szCs w:val="18"/>
        </w:rPr>
        <w:t>С.Р. Положения об обязательной доле в наследстве и особенности их применения при наследовании авторских прав // Автореферат дисс. . канд. юрид. наук. 12.00.03. М., 2007. 25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A.B. Правовое регулирование наследования по завещанию в Российской Федерации // Автореферат дисс. . канд. юрид. наук. 12.00.03. М., 2004. 26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Омарова</w:t>
      </w:r>
      <w:r>
        <w:rPr>
          <w:rStyle w:val="WW8Num3z0"/>
          <w:rFonts w:ascii="Verdana" w:hAnsi="Verdana"/>
          <w:color w:val="000000"/>
          <w:sz w:val="18"/>
          <w:szCs w:val="18"/>
        </w:rPr>
        <w:t> </w:t>
      </w:r>
      <w:r>
        <w:rPr>
          <w:rFonts w:ascii="Verdana" w:hAnsi="Verdana"/>
          <w:color w:val="000000"/>
          <w:sz w:val="18"/>
          <w:szCs w:val="18"/>
        </w:rPr>
        <w:t>У.А. Основные институты наследственного права России и степень отражения в них принципа социальной справедливости // Автореферат дис. . докт. юрид. наук. 12.00.03. М.,1999. 54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Остапюк</w:t>
      </w:r>
      <w:r>
        <w:rPr>
          <w:rStyle w:val="WW8Num3z0"/>
          <w:rFonts w:ascii="Verdana" w:hAnsi="Verdana"/>
          <w:color w:val="000000"/>
          <w:sz w:val="18"/>
          <w:szCs w:val="18"/>
        </w:rPr>
        <w:t> </w:t>
      </w:r>
      <w:r>
        <w:rPr>
          <w:rFonts w:ascii="Verdana" w:hAnsi="Verdana"/>
          <w:color w:val="000000"/>
          <w:sz w:val="18"/>
          <w:szCs w:val="18"/>
        </w:rPr>
        <w:t>Н.И. Нотариальная защита прав граждан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переходящее в порядке наследования // Автореферат дисс. . канд. юрид. наук. 12.00.03. М., 2004. 22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Паничкин</w:t>
      </w:r>
      <w:r>
        <w:rPr>
          <w:rStyle w:val="WW8Num3z0"/>
          <w:rFonts w:ascii="Verdana" w:hAnsi="Verdana"/>
          <w:color w:val="000000"/>
          <w:sz w:val="18"/>
          <w:szCs w:val="18"/>
        </w:rPr>
        <w:t> </w:t>
      </w:r>
      <w:r>
        <w:rPr>
          <w:rFonts w:ascii="Verdana" w:hAnsi="Verdana"/>
          <w:color w:val="000000"/>
          <w:sz w:val="18"/>
          <w:szCs w:val="18"/>
        </w:rPr>
        <w:t>В.Б. Наследование по закону по американскому и российскому праву: сравнительный анализ // Автореферат дисс. . канд. юрид. наук. 12.00.03. М., 2011. 22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Папичев</w:t>
      </w:r>
      <w:r>
        <w:rPr>
          <w:rStyle w:val="WW8Num3z0"/>
          <w:rFonts w:ascii="Verdana" w:hAnsi="Verdana"/>
          <w:color w:val="000000"/>
          <w:sz w:val="18"/>
          <w:szCs w:val="18"/>
        </w:rPr>
        <w:t> </w:t>
      </w:r>
      <w:r>
        <w:rPr>
          <w:rFonts w:ascii="Verdana" w:hAnsi="Verdana"/>
          <w:color w:val="000000"/>
          <w:sz w:val="18"/>
          <w:szCs w:val="18"/>
        </w:rPr>
        <w:t>Н.В. Защита прав человека и проблема метода правового регулирования // автореферат дисс. . канд. юрид. наук. 12.00.01. Волгоград, 2002. 26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Плеханова</w:t>
      </w:r>
      <w:r>
        <w:rPr>
          <w:rStyle w:val="WW8Num3z0"/>
          <w:rFonts w:ascii="Verdana" w:hAnsi="Verdana"/>
          <w:color w:val="000000"/>
          <w:sz w:val="18"/>
          <w:szCs w:val="18"/>
        </w:rPr>
        <w:t> </w:t>
      </w:r>
      <w:r>
        <w:rPr>
          <w:rFonts w:ascii="Verdana" w:hAnsi="Verdana"/>
          <w:color w:val="000000"/>
          <w:sz w:val="18"/>
          <w:szCs w:val="18"/>
        </w:rPr>
        <w:t>О.И. Наследование жилых помещений и имущественных прав, связанных с ними, в российском гражданском праве: Автореферат дисс. . канд. юрид. наук. 12.00.03. Иркутск, 2009. 20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Конституционный принцип справедливости: Юридическая природа и нормативное содержание // Автореферат дисс. . докт. юрид. наук. 12.00.02. Саратов, 2010. 45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Рахманкина</w:t>
      </w:r>
      <w:r>
        <w:rPr>
          <w:rStyle w:val="WW8Num3z0"/>
          <w:rFonts w:ascii="Verdana" w:hAnsi="Verdana"/>
          <w:color w:val="000000"/>
          <w:sz w:val="18"/>
          <w:szCs w:val="18"/>
        </w:rPr>
        <w:t> </w:t>
      </w:r>
      <w:r>
        <w:rPr>
          <w:rFonts w:ascii="Verdana" w:hAnsi="Verdana"/>
          <w:color w:val="000000"/>
          <w:sz w:val="18"/>
          <w:szCs w:val="18"/>
        </w:rPr>
        <w:t>М.Е. Наследование как основание возникновения права собственности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теоретический и практический аспект // Автореферат дисс. . канд. юрид. наук. 12.00.03. М., 2007. 28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Романовский</w:t>
      </w:r>
      <w:r>
        <w:rPr>
          <w:rStyle w:val="WW8Num3z0"/>
          <w:rFonts w:ascii="Verdana" w:hAnsi="Verdana"/>
          <w:color w:val="000000"/>
          <w:sz w:val="18"/>
          <w:szCs w:val="18"/>
        </w:rPr>
        <w:t> </w:t>
      </w:r>
      <w:r>
        <w:rPr>
          <w:rFonts w:ascii="Verdana" w:hAnsi="Verdana"/>
          <w:color w:val="000000"/>
          <w:sz w:val="18"/>
          <w:szCs w:val="18"/>
        </w:rPr>
        <w:t>Г.Б. Теоретические проблемы права человека на жизнь: конституционно-правовое исследование // Дисс. . докт. юрид. наук. 12.00.02. М., 2006. 464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Строк</w:t>
      </w:r>
      <w:r>
        <w:rPr>
          <w:rStyle w:val="WW8Num3z0"/>
          <w:rFonts w:ascii="Verdana" w:hAnsi="Verdana"/>
          <w:color w:val="000000"/>
          <w:sz w:val="18"/>
          <w:szCs w:val="18"/>
        </w:rPr>
        <w:t> </w:t>
      </w:r>
      <w:r>
        <w:rPr>
          <w:rFonts w:ascii="Verdana" w:hAnsi="Verdana"/>
          <w:color w:val="000000"/>
          <w:sz w:val="18"/>
          <w:szCs w:val="18"/>
        </w:rPr>
        <w:t>C.B. Правопреемство в порядке наследования // Автореферат дисс. . канд. юрид. наук. 12.00.03. М., 2005. 26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Ткачук</w:t>
      </w:r>
      <w:r>
        <w:rPr>
          <w:rStyle w:val="WW8Num3z0"/>
          <w:rFonts w:ascii="Verdana" w:hAnsi="Verdana"/>
          <w:color w:val="000000"/>
          <w:sz w:val="18"/>
          <w:szCs w:val="18"/>
        </w:rPr>
        <w:t> </w:t>
      </w:r>
      <w:r>
        <w:rPr>
          <w:rFonts w:ascii="Verdana" w:hAnsi="Verdana"/>
          <w:color w:val="000000"/>
          <w:sz w:val="18"/>
          <w:szCs w:val="18"/>
        </w:rPr>
        <w:t>В.Ф. Проблемы правового регулирования перехода</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на земельные участки в порядке наследования // Автореферат дисс. . канд. юрид. наук. 12.00.03. М., 2010. 26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Трифонов</w:t>
      </w:r>
      <w:r>
        <w:rPr>
          <w:rStyle w:val="WW8Num3z0"/>
          <w:rFonts w:ascii="Verdana" w:hAnsi="Verdana"/>
          <w:color w:val="000000"/>
          <w:sz w:val="18"/>
          <w:szCs w:val="18"/>
        </w:rPr>
        <w:t> </w:t>
      </w:r>
      <w:r>
        <w:rPr>
          <w:rFonts w:ascii="Verdana" w:hAnsi="Verdana"/>
          <w:color w:val="000000"/>
          <w:sz w:val="18"/>
          <w:szCs w:val="18"/>
        </w:rPr>
        <w:t>С.Г. Правовое регулирование отношений наследования в Юго-Западной Руси, X XVIII вв. // Автореферат дисс. . канд. юрид. наук. 12.00.01. М., 2009. 22 с.</w:t>
      </w:r>
    </w:p>
    <w:p w:rsidR="002537BB" w:rsidRDefault="002537BB" w:rsidP="002537B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Шилохвост</w:t>
      </w:r>
      <w:r>
        <w:rPr>
          <w:rStyle w:val="WW8Num3z0"/>
          <w:rFonts w:ascii="Verdana" w:hAnsi="Verdana"/>
          <w:color w:val="000000"/>
          <w:sz w:val="18"/>
          <w:szCs w:val="18"/>
        </w:rPr>
        <w:t> </w:t>
      </w:r>
      <w:r>
        <w:rPr>
          <w:rFonts w:ascii="Verdana" w:hAnsi="Verdana"/>
          <w:color w:val="000000"/>
          <w:sz w:val="18"/>
          <w:szCs w:val="18"/>
        </w:rPr>
        <w:t>О.Ю. Проблемы правового регулирования наследования по закону в современном гражданском праве России // Автореферат дисс. . докт. юрид. наук. 12.00.03. М.,2006. 56 с.</w:t>
      </w:r>
    </w:p>
    <w:p w:rsidR="00100723" w:rsidRDefault="002537BB" w:rsidP="003C1328">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00723" w:rsidRDefault="00100723"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ED" w:rsidRDefault="003907ED">
      <w:r>
        <w:separator/>
      </w:r>
    </w:p>
  </w:endnote>
  <w:endnote w:type="continuationSeparator" w:id="0">
    <w:p w:rsidR="003907ED" w:rsidRDefault="0039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ED" w:rsidRDefault="003907ED">
      <w:r>
        <w:separator/>
      </w:r>
    </w:p>
  </w:footnote>
  <w:footnote w:type="continuationSeparator" w:id="0">
    <w:p w:rsidR="003907ED" w:rsidRDefault="00390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7ED"/>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4D9D5-E206-4A5F-95B3-92912D86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11715</TotalTime>
  <Pages>19</Pages>
  <Words>11064</Words>
  <Characters>63071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73988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2009-02-06T08:36:00Z</cp:lastPrinted>
  <dcterms:created xsi:type="dcterms:W3CDTF">2015-03-22T11:10:00Z</dcterms:created>
  <dcterms:modified xsi:type="dcterms:W3CDTF">2015-10-07T11:02:00Z</dcterms:modified>
</cp:coreProperties>
</file>