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2F46AB4A" w:rsidR="004D6C32" w:rsidRPr="002E61BD" w:rsidRDefault="002E61BD" w:rsidP="002E61BD">
      <w:bookmarkStart w:id="0" w:name="_GoBack"/>
      <w:r>
        <w:rPr>
          <w:rFonts w:ascii="Verdana" w:hAnsi="Verdana"/>
          <w:b/>
          <w:bCs/>
          <w:color w:val="000000"/>
          <w:shd w:val="clear" w:color="auto" w:fill="FFFFFF"/>
        </w:rPr>
        <w:t xml:space="preserve">Пономарьова Вікторія Сергіївна. Розвиток небанківського фінансового посередництва на ринку фінансових послуг </w:t>
      </w:r>
      <w:proofErr w:type="gramStart"/>
      <w:r>
        <w:rPr>
          <w:rFonts w:ascii="Verdana" w:hAnsi="Verdana"/>
          <w:b/>
          <w:bCs/>
          <w:color w:val="000000"/>
          <w:shd w:val="clear" w:color="auto" w:fill="FFFFFF"/>
        </w:rPr>
        <w:t>України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Донец. держ. ун-т упр. - Донецьк, 2014.- 200 с.</w:t>
      </w:r>
    </w:p>
    <w:sectPr w:rsidR="004D6C32" w:rsidRPr="002E61B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9702B" w14:textId="77777777" w:rsidR="00C96D43" w:rsidRDefault="00C96D43">
      <w:pPr>
        <w:spacing w:after="0" w:line="240" w:lineRule="auto"/>
      </w:pPr>
      <w:r>
        <w:separator/>
      </w:r>
    </w:p>
  </w:endnote>
  <w:endnote w:type="continuationSeparator" w:id="0">
    <w:p w14:paraId="39528F4C" w14:textId="77777777" w:rsidR="00C96D43" w:rsidRDefault="00C9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47031" w14:textId="77777777" w:rsidR="00C96D43" w:rsidRDefault="00C96D43">
      <w:pPr>
        <w:spacing w:after="0" w:line="240" w:lineRule="auto"/>
      </w:pPr>
      <w:r>
        <w:separator/>
      </w:r>
    </w:p>
  </w:footnote>
  <w:footnote w:type="continuationSeparator" w:id="0">
    <w:p w14:paraId="0D35CC58" w14:textId="77777777" w:rsidR="00C96D43" w:rsidRDefault="00C96D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D43"/>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E66"/>
    <w:rsid w:val="00D02617"/>
    <w:rsid w:val="00D029A4"/>
    <w:rsid w:val="00D02F7A"/>
    <w:rsid w:val="00D03434"/>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14226</TotalTime>
  <Pages>1</Pages>
  <Words>30</Words>
  <Characters>176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3143</cp:revision>
  <cp:lastPrinted>2009-02-06T05:36:00Z</cp:lastPrinted>
  <dcterms:created xsi:type="dcterms:W3CDTF">2016-09-19T15:12:00Z</dcterms:created>
  <dcterms:modified xsi:type="dcterms:W3CDTF">2017-01-18T17:24:00Z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