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3AF776FE" w:rsidR="00DA4961" w:rsidRPr="00530F60" w:rsidRDefault="00530F60" w:rsidP="00530F60">
      <w:bookmarkStart w:id="0" w:name="_GoBack"/>
      <w:r>
        <w:rPr>
          <w:rFonts w:ascii="Verdana" w:hAnsi="Verdana"/>
          <w:b/>
          <w:bCs/>
          <w:color w:val="000000"/>
          <w:shd w:val="clear" w:color="auto" w:fill="FFFFFF"/>
        </w:rPr>
        <w:t xml:space="preserve">Свищук Алла Сергіївна. Оподаткування у системі фінансового регулювання </w:t>
      </w:r>
      <w:proofErr w:type="gramStart"/>
      <w:r>
        <w:rPr>
          <w:rFonts w:ascii="Verdana" w:hAnsi="Verdana"/>
          <w:b/>
          <w:bCs/>
          <w:color w:val="000000"/>
          <w:shd w:val="clear" w:color="auto" w:fill="FFFFFF"/>
        </w:rPr>
        <w:t>економіки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Київ. нац. торг.-екон. ун-т. - Київ, 2015.- 190 с.</w:t>
      </w:r>
    </w:p>
    <w:sectPr w:rsidR="00DA4961" w:rsidRPr="00530F6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78D3D" w14:textId="77777777" w:rsidR="000401D8" w:rsidRDefault="000401D8">
      <w:pPr>
        <w:spacing w:after="0" w:line="240" w:lineRule="auto"/>
      </w:pPr>
      <w:r>
        <w:separator/>
      </w:r>
    </w:p>
  </w:endnote>
  <w:endnote w:type="continuationSeparator" w:id="0">
    <w:p w14:paraId="3E3AE996" w14:textId="77777777" w:rsidR="000401D8" w:rsidRDefault="0004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9D978" w14:textId="77777777" w:rsidR="000401D8" w:rsidRDefault="000401D8">
      <w:pPr>
        <w:spacing w:after="0" w:line="240" w:lineRule="auto"/>
      </w:pPr>
      <w:r>
        <w:separator/>
      </w:r>
    </w:p>
  </w:footnote>
  <w:footnote w:type="continuationSeparator" w:id="0">
    <w:p w14:paraId="05C04A03" w14:textId="77777777" w:rsidR="000401D8" w:rsidRDefault="00040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1D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14037</TotalTime>
  <Pages>1</Pages>
  <Words>25</Words>
  <Characters>148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3021</cp:revision>
  <cp:lastPrinted>2009-02-06T05:36:00Z</cp:lastPrinted>
  <dcterms:created xsi:type="dcterms:W3CDTF">2016-09-19T15:12:00Z</dcterms:created>
  <dcterms:modified xsi:type="dcterms:W3CDTF">2017-01-18T14:05:00Z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