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CB94BC" w14:textId="7944391D" w:rsidR="004D6C32" w:rsidRPr="00B11E17" w:rsidRDefault="00B11E17" w:rsidP="00B11E17">
      <w:bookmarkStart w:id="0" w:name="_GoBack"/>
      <w:proofErr w:type="spellStart"/>
      <w:r>
        <w:rPr>
          <w:rFonts w:ascii="Verdana" w:hAnsi="Verdana"/>
          <w:b/>
          <w:bCs/>
          <w:color w:val="000000"/>
          <w:shd w:val="clear" w:color="auto" w:fill="FFFFFF"/>
        </w:rPr>
        <w:t>Івченко</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Тетяна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Володимирівна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Розвиток</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професійно-технічної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освіти</w:t>
      </w:r>
      <w:proofErr w:type="spellEnd"/>
      <w:r>
        <w:rPr>
          <w:rFonts w:ascii="Verdana" w:hAnsi="Verdana"/>
          <w:b/>
          <w:bCs/>
          <w:color w:val="000000"/>
          <w:shd w:val="clear" w:color="auto" w:fill="FFFFFF"/>
        </w:rPr>
        <w:t xml:space="preserve"> в </w:t>
      </w:r>
      <w:proofErr w:type="spellStart"/>
      <w:r>
        <w:rPr>
          <w:rFonts w:ascii="Verdana" w:hAnsi="Verdana"/>
          <w:b/>
          <w:bCs/>
          <w:color w:val="000000"/>
          <w:shd w:val="clear" w:color="auto" w:fill="FFFFFF"/>
        </w:rPr>
        <w:t>Україні</w:t>
      </w:r>
      <w:proofErr w:type="spellEnd"/>
      <w:r>
        <w:rPr>
          <w:rFonts w:ascii="Verdana" w:hAnsi="Verdana"/>
          <w:b/>
          <w:bCs/>
          <w:color w:val="000000"/>
          <w:shd w:val="clear" w:color="auto" w:fill="FFFFFF"/>
        </w:rPr>
        <w:t xml:space="preserve"> (40 - 50-ті </w:t>
      </w:r>
      <w:proofErr w:type="spellStart"/>
      <w:r>
        <w:rPr>
          <w:rFonts w:ascii="Verdana" w:hAnsi="Verdana"/>
          <w:b/>
          <w:bCs/>
          <w:color w:val="000000"/>
          <w:shd w:val="clear" w:color="auto" w:fill="FFFFFF"/>
        </w:rPr>
        <w:t>рр</w:t>
      </w:r>
      <w:proofErr w:type="spellEnd"/>
      <w:r>
        <w:rPr>
          <w:rFonts w:ascii="Verdana" w:hAnsi="Verdana"/>
          <w:b/>
          <w:bCs/>
          <w:color w:val="000000"/>
          <w:shd w:val="clear" w:color="auto" w:fill="FFFFFF"/>
        </w:rPr>
        <w:t xml:space="preserve">. XX </w:t>
      </w:r>
      <w:proofErr w:type="spellStart"/>
      <w:r>
        <w:rPr>
          <w:rFonts w:ascii="Verdana" w:hAnsi="Verdana"/>
          <w:b/>
          <w:bCs/>
          <w:color w:val="000000"/>
          <w:shd w:val="clear" w:color="auto" w:fill="FFFFFF"/>
        </w:rPr>
        <w:t>століття</w:t>
      </w:r>
      <w:proofErr w:type="spellEnd"/>
      <w:proofErr w:type="gramStart"/>
      <w:r>
        <w:rPr>
          <w:rFonts w:ascii="Verdana" w:hAnsi="Verdana"/>
          <w:b/>
          <w:bCs/>
          <w:color w:val="000000"/>
          <w:shd w:val="clear" w:color="auto" w:fill="FFFFFF"/>
        </w:rPr>
        <w:t>)</w:t>
      </w:r>
      <w:bookmarkEnd w:id="0"/>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w:t>
      </w:r>
      <w:proofErr w:type="spellStart"/>
      <w:r>
        <w:rPr>
          <w:rFonts w:ascii="Verdana" w:hAnsi="Verdana"/>
          <w:b/>
          <w:bCs/>
          <w:color w:val="000000"/>
          <w:shd w:val="clear" w:color="auto" w:fill="FFFFFF"/>
        </w:rPr>
        <w:t>пед</w:t>
      </w:r>
      <w:proofErr w:type="spellEnd"/>
      <w:r>
        <w:rPr>
          <w:rFonts w:ascii="Verdana" w:hAnsi="Verdana"/>
          <w:b/>
          <w:bCs/>
          <w:color w:val="000000"/>
          <w:shd w:val="clear" w:color="auto" w:fill="FFFFFF"/>
        </w:rPr>
        <w:t xml:space="preserve">. наук: 13.00.01, </w:t>
      </w:r>
      <w:proofErr w:type="spellStart"/>
      <w:r>
        <w:rPr>
          <w:rFonts w:ascii="Verdana" w:hAnsi="Verdana"/>
          <w:b/>
          <w:bCs/>
          <w:color w:val="000000"/>
          <w:shd w:val="clear" w:color="auto" w:fill="FFFFFF"/>
        </w:rPr>
        <w:t>Держ</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закл</w:t>
      </w:r>
      <w:proofErr w:type="spellEnd"/>
      <w:r>
        <w:rPr>
          <w:rFonts w:ascii="Verdana" w:hAnsi="Verdana"/>
          <w:b/>
          <w:bCs/>
          <w:color w:val="000000"/>
          <w:shd w:val="clear" w:color="auto" w:fill="FFFFFF"/>
        </w:rPr>
        <w:t>. "</w:t>
      </w:r>
      <w:proofErr w:type="spellStart"/>
      <w:r>
        <w:rPr>
          <w:rFonts w:ascii="Verdana" w:hAnsi="Verdana"/>
          <w:b/>
          <w:bCs/>
          <w:color w:val="000000"/>
          <w:shd w:val="clear" w:color="auto" w:fill="FFFFFF"/>
        </w:rPr>
        <w:t>Луган</w:t>
      </w:r>
      <w:proofErr w:type="spellEnd"/>
      <w:r>
        <w:rPr>
          <w:rFonts w:ascii="Verdana" w:hAnsi="Verdana"/>
          <w:b/>
          <w:bCs/>
          <w:color w:val="000000"/>
          <w:shd w:val="clear" w:color="auto" w:fill="FFFFFF"/>
        </w:rPr>
        <w:t xml:space="preserve">.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Тараса </w:t>
      </w:r>
      <w:proofErr w:type="spellStart"/>
      <w:r>
        <w:rPr>
          <w:rFonts w:ascii="Verdana" w:hAnsi="Verdana"/>
          <w:b/>
          <w:bCs/>
          <w:color w:val="000000"/>
          <w:shd w:val="clear" w:color="auto" w:fill="FFFFFF"/>
        </w:rPr>
        <w:t>Шевченка</w:t>
      </w:r>
      <w:proofErr w:type="spellEnd"/>
      <w:r>
        <w:rPr>
          <w:rFonts w:ascii="Verdana" w:hAnsi="Verdana"/>
          <w:b/>
          <w:bCs/>
          <w:color w:val="000000"/>
          <w:shd w:val="clear" w:color="auto" w:fill="FFFFFF"/>
        </w:rPr>
        <w:t xml:space="preserve">". - </w:t>
      </w:r>
      <w:proofErr w:type="spellStart"/>
      <w:r>
        <w:rPr>
          <w:rFonts w:ascii="Verdana" w:hAnsi="Verdana"/>
          <w:b/>
          <w:bCs/>
          <w:color w:val="000000"/>
          <w:shd w:val="clear" w:color="auto" w:fill="FFFFFF"/>
        </w:rPr>
        <w:t>Старобільськ</w:t>
      </w:r>
      <w:proofErr w:type="spellEnd"/>
      <w:r>
        <w:rPr>
          <w:rFonts w:ascii="Verdana" w:hAnsi="Verdana"/>
          <w:b/>
          <w:bCs/>
          <w:color w:val="000000"/>
          <w:shd w:val="clear" w:color="auto" w:fill="FFFFFF"/>
        </w:rPr>
        <w:t xml:space="preserve">, </w:t>
      </w:r>
      <w:proofErr w:type="gramStart"/>
      <w:r>
        <w:rPr>
          <w:rFonts w:ascii="Verdana" w:hAnsi="Verdana"/>
          <w:b/>
          <w:bCs/>
          <w:color w:val="000000"/>
          <w:shd w:val="clear" w:color="auto" w:fill="FFFFFF"/>
        </w:rPr>
        <w:t>2015.-</w:t>
      </w:r>
      <w:proofErr w:type="gramEnd"/>
      <w:r>
        <w:rPr>
          <w:rFonts w:ascii="Verdana" w:hAnsi="Verdana"/>
          <w:b/>
          <w:bCs/>
          <w:color w:val="000000"/>
          <w:shd w:val="clear" w:color="auto" w:fill="FFFFFF"/>
        </w:rPr>
        <w:t xml:space="preserve"> 200 с.</w:t>
      </w:r>
    </w:p>
    <w:sectPr w:rsidR="004D6C32" w:rsidRPr="00B11E17"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549B65" w14:textId="77777777" w:rsidR="00606728" w:rsidRDefault="00606728">
      <w:pPr>
        <w:spacing w:after="0" w:line="240" w:lineRule="auto"/>
      </w:pPr>
      <w:r>
        <w:separator/>
      </w:r>
    </w:p>
  </w:endnote>
  <w:endnote w:type="continuationSeparator" w:id="0">
    <w:p w14:paraId="02CD2663" w14:textId="77777777" w:rsidR="00606728" w:rsidRDefault="0060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772E83" w14:textId="77777777" w:rsidR="00606728" w:rsidRDefault="00606728">
      <w:pPr>
        <w:spacing w:after="0" w:line="240" w:lineRule="auto"/>
      </w:pPr>
      <w:r>
        <w:separator/>
      </w:r>
    </w:p>
  </w:footnote>
  <w:footnote w:type="continuationSeparator" w:id="0">
    <w:p w14:paraId="6AA45DF0" w14:textId="77777777" w:rsidR="00606728" w:rsidRDefault="00606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2"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8B"/>
    <w:rsid w:val="00011643"/>
    <w:rsid w:val="00012486"/>
    <w:rsid w:val="0001261B"/>
    <w:rsid w:val="0001286F"/>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A53"/>
    <w:rsid w:val="00020B54"/>
    <w:rsid w:val="00020EAA"/>
    <w:rsid w:val="0002105A"/>
    <w:rsid w:val="000210A0"/>
    <w:rsid w:val="00021CD1"/>
    <w:rsid w:val="00022072"/>
    <w:rsid w:val="00022302"/>
    <w:rsid w:val="000223EA"/>
    <w:rsid w:val="000229D0"/>
    <w:rsid w:val="00022B31"/>
    <w:rsid w:val="00022C9A"/>
    <w:rsid w:val="00023440"/>
    <w:rsid w:val="00024196"/>
    <w:rsid w:val="000241E6"/>
    <w:rsid w:val="00024526"/>
    <w:rsid w:val="000247A1"/>
    <w:rsid w:val="00024B61"/>
    <w:rsid w:val="00024BDC"/>
    <w:rsid w:val="00024DAC"/>
    <w:rsid w:val="0002508E"/>
    <w:rsid w:val="0002510E"/>
    <w:rsid w:val="00025274"/>
    <w:rsid w:val="000254A4"/>
    <w:rsid w:val="00025838"/>
    <w:rsid w:val="00026370"/>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D04"/>
    <w:rsid w:val="00046D49"/>
    <w:rsid w:val="00046F1F"/>
    <w:rsid w:val="00047265"/>
    <w:rsid w:val="000473F3"/>
    <w:rsid w:val="000474A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31F4"/>
    <w:rsid w:val="000732D1"/>
    <w:rsid w:val="000735E0"/>
    <w:rsid w:val="00073A32"/>
    <w:rsid w:val="00073BD9"/>
    <w:rsid w:val="00073DE2"/>
    <w:rsid w:val="00074B93"/>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ED8"/>
    <w:rsid w:val="000933D0"/>
    <w:rsid w:val="00093E98"/>
    <w:rsid w:val="0009408F"/>
    <w:rsid w:val="00094172"/>
    <w:rsid w:val="00094214"/>
    <w:rsid w:val="000944D7"/>
    <w:rsid w:val="00094C7F"/>
    <w:rsid w:val="0009540B"/>
    <w:rsid w:val="00095640"/>
    <w:rsid w:val="00095947"/>
    <w:rsid w:val="000959D2"/>
    <w:rsid w:val="00095B3A"/>
    <w:rsid w:val="00096450"/>
    <w:rsid w:val="0009648B"/>
    <w:rsid w:val="00096F5A"/>
    <w:rsid w:val="0009706C"/>
    <w:rsid w:val="00097646"/>
    <w:rsid w:val="000979B8"/>
    <w:rsid w:val="00097C7E"/>
    <w:rsid w:val="000A107B"/>
    <w:rsid w:val="000A1353"/>
    <w:rsid w:val="000A18D1"/>
    <w:rsid w:val="000A194C"/>
    <w:rsid w:val="000A1D4B"/>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200C"/>
    <w:rsid w:val="000B24E1"/>
    <w:rsid w:val="000B2C4F"/>
    <w:rsid w:val="000B3055"/>
    <w:rsid w:val="000B324F"/>
    <w:rsid w:val="000B325A"/>
    <w:rsid w:val="000B339E"/>
    <w:rsid w:val="000B399A"/>
    <w:rsid w:val="000B3CD1"/>
    <w:rsid w:val="000B3F2C"/>
    <w:rsid w:val="000B42E1"/>
    <w:rsid w:val="000B499D"/>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4185"/>
    <w:rsid w:val="000D4676"/>
    <w:rsid w:val="000D4EDD"/>
    <w:rsid w:val="000D53D8"/>
    <w:rsid w:val="000D587B"/>
    <w:rsid w:val="000D5A69"/>
    <w:rsid w:val="000D5C56"/>
    <w:rsid w:val="000D5C67"/>
    <w:rsid w:val="000D6035"/>
    <w:rsid w:val="000D676A"/>
    <w:rsid w:val="000D6C59"/>
    <w:rsid w:val="000D6D00"/>
    <w:rsid w:val="000D728F"/>
    <w:rsid w:val="000D7292"/>
    <w:rsid w:val="000D75B9"/>
    <w:rsid w:val="000E017B"/>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D4B"/>
    <w:rsid w:val="000F718E"/>
    <w:rsid w:val="000F74BB"/>
    <w:rsid w:val="000F7522"/>
    <w:rsid w:val="000F759C"/>
    <w:rsid w:val="000F7688"/>
    <w:rsid w:val="000F7C10"/>
    <w:rsid w:val="000F7EA5"/>
    <w:rsid w:val="00100A16"/>
    <w:rsid w:val="00100CE9"/>
    <w:rsid w:val="0010139E"/>
    <w:rsid w:val="00101F72"/>
    <w:rsid w:val="001024DB"/>
    <w:rsid w:val="00103057"/>
    <w:rsid w:val="001036DA"/>
    <w:rsid w:val="001047AA"/>
    <w:rsid w:val="001047AC"/>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53D"/>
    <w:rsid w:val="001178DB"/>
    <w:rsid w:val="00117B81"/>
    <w:rsid w:val="0012064A"/>
    <w:rsid w:val="00120671"/>
    <w:rsid w:val="001208B5"/>
    <w:rsid w:val="00120DE0"/>
    <w:rsid w:val="001212F4"/>
    <w:rsid w:val="001220CA"/>
    <w:rsid w:val="00122C51"/>
    <w:rsid w:val="00123280"/>
    <w:rsid w:val="001233D4"/>
    <w:rsid w:val="00123A6B"/>
    <w:rsid w:val="00123A8F"/>
    <w:rsid w:val="0012455F"/>
    <w:rsid w:val="00124578"/>
    <w:rsid w:val="00125386"/>
    <w:rsid w:val="001257E9"/>
    <w:rsid w:val="00125BF5"/>
    <w:rsid w:val="001269F7"/>
    <w:rsid w:val="00126A04"/>
    <w:rsid w:val="00126C3C"/>
    <w:rsid w:val="0012773F"/>
    <w:rsid w:val="00127CAE"/>
    <w:rsid w:val="0013030C"/>
    <w:rsid w:val="00130340"/>
    <w:rsid w:val="00130DB3"/>
    <w:rsid w:val="001319EC"/>
    <w:rsid w:val="00132297"/>
    <w:rsid w:val="001323C4"/>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D43"/>
    <w:rsid w:val="001374D5"/>
    <w:rsid w:val="00137782"/>
    <w:rsid w:val="00140277"/>
    <w:rsid w:val="00140466"/>
    <w:rsid w:val="00140798"/>
    <w:rsid w:val="001407F0"/>
    <w:rsid w:val="001409E6"/>
    <w:rsid w:val="00140B8D"/>
    <w:rsid w:val="00140C5C"/>
    <w:rsid w:val="001415AB"/>
    <w:rsid w:val="00141654"/>
    <w:rsid w:val="001419CE"/>
    <w:rsid w:val="00141A27"/>
    <w:rsid w:val="00141B18"/>
    <w:rsid w:val="001424E5"/>
    <w:rsid w:val="001426CD"/>
    <w:rsid w:val="0014276F"/>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9B"/>
    <w:rsid w:val="00155120"/>
    <w:rsid w:val="0015532C"/>
    <w:rsid w:val="001558D2"/>
    <w:rsid w:val="00156260"/>
    <w:rsid w:val="00156E4C"/>
    <w:rsid w:val="00157DA6"/>
    <w:rsid w:val="00157EE5"/>
    <w:rsid w:val="00160234"/>
    <w:rsid w:val="001604B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F9D"/>
    <w:rsid w:val="00177A04"/>
    <w:rsid w:val="00177AD1"/>
    <w:rsid w:val="00177CB7"/>
    <w:rsid w:val="00180EF4"/>
    <w:rsid w:val="001819F9"/>
    <w:rsid w:val="00181F4E"/>
    <w:rsid w:val="00181FEA"/>
    <w:rsid w:val="001826D8"/>
    <w:rsid w:val="0018307D"/>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7D6"/>
    <w:rsid w:val="00190BBA"/>
    <w:rsid w:val="00191A94"/>
    <w:rsid w:val="00192089"/>
    <w:rsid w:val="001920E1"/>
    <w:rsid w:val="001923B1"/>
    <w:rsid w:val="001927CA"/>
    <w:rsid w:val="0019303A"/>
    <w:rsid w:val="00193104"/>
    <w:rsid w:val="00193A85"/>
    <w:rsid w:val="00193B9C"/>
    <w:rsid w:val="00193FB5"/>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3D2"/>
    <w:rsid w:val="001A1753"/>
    <w:rsid w:val="001A21E3"/>
    <w:rsid w:val="001A23FC"/>
    <w:rsid w:val="001A2A91"/>
    <w:rsid w:val="001A2C78"/>
    <w:rsid w:val="001A3967"/>
    <w:rsid w:val="001A3D06"/>
    <w:rsid w:val="001A4B48"/>
    <w:rsid w:val="001A4D08"/>
    <w:rsid w:val="001A4D55"/>
    <w:rsid w:val="001A54E4"/>
    <w:rsid w:val="001A58AA"/>
    <w:rsid w:val="001A5BD0"/>
    <w:rsid w:val="001A664D"/>
    <w:rsid w:val="001A6A07"/>
    <w:rsid w:val="001A6BC0"/>
    <w:rsid w:val="001A70D7"/>
    <w:rsid w:val="001A7214"/>
    <w:rsid w:val="001A76A2"/>
    <w:rsid w:val="001A7932"/>
    <w:rsid w:val="001B00E0"/>
    <w:rsid w:val="001B018A"/>
    <w:rsid w:val="001B023D"/>
    <w:rsid w:val="001B10D7"/>
    <w:rsid w:val="001B1249"/>
    <w:rsid w:val="001B128D"/>
    <w:rsid w:val="001B1714"/>
    <w:rsid w:val="001B1791"/>
    <w:rsid w:val="001B1D30"/>
    <w:rsid w:val="001B320C"/>
    <w:rsid w:val="001B3773"/>
    <w:rsid w:val="001B3945"/>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508"/>
    <w:rsid w:val="001C3C58"/>
    <w:rsid w:val="001C4731"/>
    <w:rsid w:val="001C4D10"/>
    <w:rsid w:val="001C567D"/>
    <w:rsid w:val="001C56EF"/>
    <w:rsid w:val="001C57E7"/>
    <w:rsid w:val="001C582D"/>
    <w:rsid w:val="001C5A55"/>
    <w:rsid w:val="001C5D54"/>
    <w:rsid w:val="001C67EB"/>
    <w:rsid w:val="001C6C22"/>
    <w:rsid w:val="001C6D38"/>
    <w:rsid w:val="001C7091"/>
    <w:rsid w:val="001C714C"/>
    <w:rsid w:val="001C7348"/>
    <w:rsid w:val="001C77AF"/>
    <w:rsid w:val="001C78FA"/>
    <w:rsid w:val="001C7FBE"/>
    <w:rsid w:val="001D01A7"/>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F08"/>
    <w:rsid w:val="002021D8"/>
    <w:rsid w:val="00202374"/>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1081"/>
    <w:rsid w:val="002115C6"/>
    <w:rsid w:val="002115E4"/>
    <w:rsid w:val="00211E98"/>
    <w:rsid w:val="0021226F"/>
    <w:rsid w:val="00212471"/>
    <w:rsid w:val="00212CFF"/>
    <w:rsid w:val="00212D86"/>
    <w:rsid w:val="00212E39"/>
    <w:rsid w:val="0021330D"/>
    <w:rsid w:val="00213568"/>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F0"/>
    <w:rsid w:val="0022286E"/>
    <w:rsid w:val="00222E06"/>
    <w:rsid w:val="00223872"/>
    <w:rsid w:val="00223911"/>
    <w:rsid w:val="00223976"/>
    <w:rsid w:val="002241FD"/>
    <w:rsid w:val="00224208"/>
    <w:rsid w:val="00224B72"/>
    <w:rsid w:val="00224F69"/>
    <w:rsid w:val="002250CA"/>
    <w:rsid w:val="0022522C"/>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520F"/>
    <w:rsid w:val="00245B4E"/>
    <w:rsid w:val="002466DC"/>
    <w:rsid w:val="00247220"/>
    <w:rsid w:val="00247FC0"/>
    <w:rsid w:val="002500BA"/>
    <w:rsid w:val="0025027C"/>
    <w:rsid w:val="00250953"/>
    <w:rsid w:val="0025100D"/>
    <w:rsid w:val="002513D8"/>
    <w:rsid w:val="00251431"/>
    <w:rsid w:val="002515BA"/>
    <w:rsid w:val="00251895"/>
    <w:rsid w:val="00251BF7"/>
    <w:rsid w:val="00251C3C"/>
    <w:rsid w:val="00252352"/>
    <w:rsid w:val="00252581"/>
    <w:rsid w:val="00252E1E"/>
    <w:rsid w:val="00252E95"/>
    <w:rsid w:val="002532B1"/>
    <w:rsid w:val="002536E8"/>
    <w:rsid w:val="0025384F"/>
    <w:rsid w:val="00253CCB"/>
    <w:rsid w:val="00253F15"/>
    <w:rsid w:val="00253F25"/>
    <w:rsid w:val="00254E06"/>
    <w:rsid w:val="0025541E"/>
    <w:rsid w:val="002560E8"/>
    <w:rsid w:val="0025668D"/>
    <w:rsid w:val="00256690"/>
    <w:rsid w:val="00256921"/>
    <w:rsid w:val="00256C77"/>
    <w:rsid w:val="00256E95"/>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A2F"/>
    <w:rsid w:val="00275E06"/>
    <w:rsid w:val="00275E9E"/>
    <w:rsid w:val="00275EC7"/>
    <w:rsid w:val="0027625B"/>
    <w:rsid w:val="002763F9"/>
    <w:rsid w:val="00276C72"/>
    <w:rsid w:val="00277AC3"/>
    <w:rsid w:val="002800D7"/>
    <w:rsid w:val="0028077A"/>
    <w:rsid w:val="00280DA2"/>
    <w:rsid w:val="00280E74"/>
    <w:rsid w:val="0028111B"/>
    <w:rsid w:val="002816EA"/>
    <w:rsid w:val="00282381"/>
    <w:rsid w:val="002826C8"/>
    <w:rsid w:val="00282A37"/>
    <w:rsid w:val="00283649"/>
    <w:rsid w:val="00283C8E"/>
    <w:rsid w:val="00283E11"/>
    <w:rsid w:val="002855FE"/>
    <w:rsid w:val="002863D6"/>
    <w:rsid w:val="0028644F"/>
    <w:rsid w:val="002869FE"/>
    <w:rsid w:val="002878C9"/>
    <w:rsid w:val="00287ADD"/>
    <w:rsid w:val="00287B18"/>
    <w:rsid w:val="00287B51"/>
    <w:rsid w:val="00287BB0"/>
    <w:rsid w:val="00287DEA"/>
    <w:rsid w:val="00287E52"/>
    <w:rsid w:val="002900AA"/>
    <w:rsid w:val="00290220"/>
    <w:rsid w:val="002905B6"/>
    <w:rsid w:val="002905B8"/>
    <w:rsid w:val="002907E5"/>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654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6527"/>
    <w:rsid w:val="002A655B"/>
    <w:rsid w:val="002A6741"/>
    <w:rsid w:val="002A69AF"/>
    <w:rsid w:val="002A7631"/>
    <w:rsid w:val="002B0B22"/>
    <w:rsid w:val="002B0DB5"/>
    <w:rsid w:val="002B1005"/>
    <w:rsid w:val="002B17E9"/>
    <w:rsid w:val="002B1FB6"/>
    <w:rsid w:val="002B2009"/>
    <w:rsid w:val="002B24A4"/>
    <w:rsid w:val="002B2645"/>
    <w:rsid w:val="002B3539"/>
    <w:rsid w:val="002B3A38"/>
    <w:rsid w:val="002B3B49"/>
    <w:rsid w:val="002B3DA2"/>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F75"/>
    <w:rsid w:val="002D6B30"/>
    <w:rsid w:val="002D7E8D"/>
    <w:rsid w:val="002D7EBE"/>
    <w:rsid w:val="002D7F46"/>
    <w:rsid w:val="002D7F95"/>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F06D4"/>
    <w:rsid w:val="002F0771"/>
    <w:rsid w:val="002F097D"/>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4052"/>
    <w:rsid w:val="003046E6"/>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FBC"/>
    <w:rsid w:val="00322402"/>
    <w:rsid w:val="00322692"/>
    <w:rsid w:val="00322CCC"/>
    <w:rsid w:val="00323234"/>
    <w:rsid w:val="003233B8"/>
    <w:rsid w:val="00323DF7"/>
    <w:rsid w:val="003245D1"/>
    <w:rsid w:val="00324933"/>
    <w:rsid w:val="00325251"/>
    <w:rsid w:val="0032544D"/>
    <w:rsid w:val="00325F84"/>
    <w:rsid w:val="00326026"/>
    <w:rsid w:val="00326363"/>
    <w:rsid w:val="0032696A"/>
    <w:rsid w:val="00326B35"/>
    <w:rsid w:val="00326B37"/>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8C3"/>
    <w:rsid w:val="00353DC7"/>
    <w:rsid w:val="00353FF4"/>
    <w:rsid w:val="00354072"/>
    <w:rsid w:val="00354180"/>
    <w:rsid w:val="003541A0"/>
    <w:rsid w:val="00354C46"/>
    <w:rsid w:val="00354C63"/>
    <w:rsid w:val="00354E61"/>
    <w:rsid w:val="00355607"/>
    <w:rsid w:val="003559DB"/>
    <w:rsid w:val="00355A2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C04"/>
    <w:rsid w:val="003B0E41"/>
    <w:rsid w:val="003B0EEC"/>
    <w:rsid w:val="003B0FF5"/>
    <w:rsid w:val="003B12EC"/>
    <w:rsid w:val="003B33B8"/>
    <w:rsid w:val="003B39DC"/>
    <w:rsid w:val="003B3D81"/>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E75"/>
    <w:rsid w:val="003D17BF"/>
    <w:rsid w:val="003D17D1"/>
    <w:rsid w:val="003D1887"/>
    <w:rsid w:val="003D19DE"/>
    <w:rsid w:val="003D1B7A"/>
    <w:rsid w:val="003D1D04"/>
    <w:rsid w:val="003D1D82"/>
    <w:rsid w:val="003D2151"/>
    <w:rsid w:val="003D24DF"/>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657A"/>
    <w:rsid w:val="003D79FF"/>
    <w:rsid w:val="003D7EED"/>
    <w:rsid w:val="003E0776"/>
    <w:rsid w:val="003E0802"/>
    <w:rsid w:val="003E0BA1"/>
    <w:rsid w:val="003E0DA4"/>
    <w:rsid w:val="003E1D8B"/>
    <w:rsid w:val="003E2071"/>
    <w:rsid w:val="003E3071"/>
    <w:rsid w:val="003E3089"/>
    <w:rsid w:val="003E3A06"/>
    <w:rsid w:val="003E40FC"/>
    <w:rsid w:val="003E4850"/>
    <w:rsid w:val="003E493F"/>
    <w:rsid w:val="003E5323"/>
    <w:rsid w:val="003E5DF1"/>
    <w:rsid w:val="003E6142"/>
    <w:rsid w:val="003E6CCC"/>
    <w:rsid w:val="003E6DFD"/>
    <w:rsid w:val="003E6EF5"/>
    <w:rsid w:val="003E7587"/>
    <w:rsid w:val="003E78EB"/>
    <w:rsid w:val="003E7BE7"/>
    <w:rsid w:val="003E7E69"/>
    <w:rsid w:val="003F0898"/>
    <w:rsid w:val="003F0C90"/>
    <w:rsid w:val="003F1785"/>
    <w:rsid w:val="003F185B"/>
    <w:rsid w:val="003F1ADB"/>
    <w:rsid w:val="003F1DB7"/>
    <w:rsid w:val="003F1F45"/>
    <w:rsid w:val="003F261D"/>
    <w:rsid w:val="003F277F"/>
    <w:rsid w:val="003F2C4A"/>
    <w:rsid w:val="003F323D"/>
    <w:rsid w:val="003F3248"/>
    <w:rsid w:val="003F3E98"/>
    <w:rsid w:val="003F43D0"/>
    <w:rsid w:val="003F4868"/>
    <w:rsid w:val="003F52D1"/>
    <w:rsid w:val="003F5786"/>
    <w:rsid w:val="003F5966"/>
    <w:rsid w:val="003F5A27"/>
    <w:rsid w:val="003F5C7B"/>
    <w:rsid w:val="003F5F70"/>
    <w:rsid w:val="003F611B"/>
    <w:rsid w:val="003F6878"/>
    <w:rsid w:val="003F6CD5"/>
    <w:rsid w:val="003F73CE"/>
    <w:rsid w:val="003F7A62"/>
    <w:rsid w:val="00400454"/>
    <w:rsid w:val="00401FA7"/>
    <w:rsid w:val="00402701"/>
    <w:rsid w:val="0040302B"/>
    <w:rsid w:val="00403C87"/>
    <w:rsid w:val="00403D4B"/>
    <w:rsid w:val="00403F8F"/>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6206"/>
    <w:rsid w:val="004167EE"/>
    <w:rsid w:val="00416A77"/>
    <w:rsid w:val="00416AA2"/>
    <w:rsid w:val="0041725F"/>
    <w:rsid w:val="00417A3F"/>
    <w:rsid w:val="00417AFB"/>
    <w:rsid w:val="0042002F"/>
    <w:rsid w:val="00420A4C"/>
    <w:rsid w:val="0042158D"/>
    <w:rsid w:val="00421604"/>
    <w:rsid w:val="00421D26"/>
    <w:rsid w:val="00421D78"/>
    <w:rsid w:val="00422949"/>
    <w:rsid w:val="00424344"/>
    <w:rsid w:val="004245AB"/>
    <w:rsid w:val="0042488A"/>
    <w:rsid w:val="004248A0"/>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BAC"/>
    <w:rsid w:val="00444EFC"/>
    <w:rsid w:val="00445367"/>
    <w:rsid w:val="004457DF"/>
    <w:rsid w:val="0044594D"/>
    <w:rsid w:val="00445D3F"/>
    <w:rsid w:val="00447481"/>
    <w:rsid w:val="0044773D"/>
    <w:rsid w:val="00447990"/>
    <w:rsid w:val="00447BDE"/>
    <w:rsid w:val="0045053A"/>
    <w:rsid w:val="00450E37"/>
    <w:rsid w:val="00450FB8"/>
    <w:rsid w:val="00451925"/>
    <w:rsid w:val="00451C01"/>
    <w:rsid w:val="0045206B"/>
    <w:rsid w:val="00452722"/>
    <w:rsid w:val="004528D3"/>
    <w:rsid w:val="00452B84"/>
    <w:rsid w:val="004538FD"/>
    <w:rsid w:val="00453C32"/>
    <w:rsid w:val="004543A9"/>
    <w:rsid w:val="00454471"/>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55B"/>
    <w:rsid w:val="00487A04"/>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F39"/>
    <w:rsid w:val="004A4265"/>
    <w:rsid w:val="004A4C0C"/>
    <w:rsid w:val="004A4C5A"/>
    <w:rsid w:val="004A4CEC"/>
    <w:rsid w:val="004A547D"/>
    <w:rsid w:val="004A567A"/>
    <w:rsid w:val="004A5700"/>
    <w:rsid w:val="004A5FF2"/>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5D8"/>
    <w:rsid w:val="004B3A29"/>
    <w:rsid w:val="004B47EA"/>
    <w:rsid w:val="004B4999"/>
    <w:rsid w:val="004B4A32"/>
    <w:rsid w:val="004B5056"/>
    <w:rsid w:val="004B6100"/>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A12"/>
    <w:rsid w:val="00500DD8"/>
    <w:rsid w:val="00501123"/>
    <w:rsid w:val="005016A1"/>
    <w:rsid w:val="00501717"/>
    <w:rsid w:val="00501BB0"/>
    <w:rsid w:val="00501BB2"/>
    <w:rsid w:val="00501F34"/>
    <w:rsid w:val="005031C0"/>
    <w:rsid w:val="005033AB"/>
    <w:rsid w:val="00503A65"/>
    <w:rsid w:val="00503EFD"/>
    <w:rsid w:val="005045D5"/>
    <w:rsid w:val="00504680"/>
    <w:rsid w:val="00504FBC"/>
    <w:rsid w:val="00506A10"/>
    <w:rsid w:val="00506C6B"/>
    <w:rsid w:val="0050720A"/>
    <w:rsid w:val="00507663"/>
    <w:rsid w:val="00507987"/>
    <w:rsid w:val="00507A4F"/>
    <w:rsid w:val="00507A69"/>
    <w:rsid w:val="00507C64"/>
    <w:rsid w:val="00510A54"/>
    <w:rsid w:val="0051156E"/>
    <w:rsid w:val="0051173F"/>
    <w:rsid w:val="005118E0"/>
    <w:rsid w:val="005121FF"/>
    <w:rsid w:val="00512764"/>
    <w:rsid w:val="00512CB7"/>
    <w:rsid w:val="005131A6"/>
    <w:rsid w:val="00513405"/>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552"/>
    <w:rsid w:val="00550BDD"/>
    <w:rsid w:val="00551769"/>
    <w:rsid w:val="00551D55"/>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95"/>
    <w:rsid w:val="005676D0"/>
    <w:rsid w:val="00567950"/>
    <w:rsid w:val="00567977"/>
    <w:rsid w:val="00567A1B"/>
    <w:rsid w:val="005700E6"/>
    <w:rsid w:val="0057048B"/>
    <w:rsid w:val="00570651"/>
    <w:rsid w:val="00570A84"/>
    <w:rsid w:val="00570CBE"/>
    <w:rsid w:val="00570DAB"/>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99A"/>
    <w:rsid w:val="00583FF6"/>
    <w:rsid w:val="005842E7"/>
    <w:rsid w:val="0058433C"/>
    <w:rsid w:val="00584D87"/>
    <w:rsid w:val="00584ECB"/>
    <w:rsid w:val="00585193"/>
    <w:rsid w:val="00586634"/>
    <w:rsid w:val="0058692E"/>
    <w:rsid w:val="00586A88"/>
    <w:rsid w:val="00586B2D"/>
    <w:rsid w:val="00586E57"/>
    <w:rsid w:val="00586FA5"/>
    <w:rsid w:val="0058742B"/>
    <w:rsid w:val="005875A2"/>
    <w:rsid w:val="0058798F"/>
    <w:rsid w:val="005879CE"/>
    <w:rsid w:val="00587A68"/>
    <w:rsid w:val="00587C17"/>
    <w:rsid w:val="00587FB8"/>
    <w:rsid w:val="005900D4"/>
    <w:rsid w:val="005904AF"/>
    <w:rsid w:val="00590DA5"/>
    <w:rsid w:val="00590E48"/>
    <w:rsid w:val="00590F94"/>
    <w:rsid w:val="00591160"/>
    <w:rsid w:val="0059159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6759"/>
    <w:rsid w:val="00596DD3"/>
    <w:rsid w:val="005973E5"/>
    <w:rsid w:val="00597FA4"/>
    <w:rsid w:val="005A0961"/>
    <w:rsid w:val="005A113C"/>
    <w:rsid w:val="005A1497"/>
    <w:rsid w:val="005A1778"/>
    <w:rsid w:val="005A284A"/>
    <w:rsid w:val="005A2DC9"/>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F5B"/>
    <w:rsid w:val="005B1409"/>
    <w:rsid w:val="005B16CE"/>
    <w:rsid w:val="005B16FC"/>
    <w:rsid w:val="005B1A0E"/>
    <w:rsid w:val="005B1C52"/>
    <w:rsid w:val="005B2746"/>
    <w:rsid w:val="005B2907"/>
    <w:rsid w:val="005B2E70"/>
    <w:rsid w:val="005B2F9D"/>
    <w:rsid w:val="005B36DE"/>
    <w:rsid w:val="005B3A80"/>
    <w:rsid w:val="005B3C5C"/>
    <w:rsid w:val="005B4FCD"/>
    <w:rsid w:val="005B5BCF"/>
    <w:rsid w:val="005B5D49"/>
    <w:rsid w:val="005B5F29"/>
    <w:rsid w:val="005B6130"/>
    <w:rsid w:val="005B66C7"/>
    <w:rsid w:val="005B6984"/>
    <w:rsid w:val="005B6CA8"/>
    <w:rsid w:val="005B70C1"/>
    <w:rsid w:val="005B7860"/>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41DC"/>
    <w:rsid w:val="005D471B"/>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728"/>
    <w:rsid w:val="006068C7"/>
    <w:rsid w:val="00606DAE"/>
    <w:rsid w:val="006070BD"/>
    <w:rsid w:val="0060769F"/>
    <w:rsid w:val="00607955"/>
    <w:rsid w:val="00607C38"/>
    <w:rsid w:val="00610029"/>
    <w:rsid w:val="0061040E"/>
    <w:rsid w:val="006115B2"/>
    <w:rsid w:val="00611B14"/>
    <w:rsid w:val="0061207A"/>
    <w:rsid w:val="00612FD5"/>
    <w:rsid w:val="00612FE4"/>
    <w:rsid w:val="006137A4"/>
    <w:rsid w:val="00613A4D"/>
    <w:rsid w:val="00614748"/>
    <w:rsid w:val="00615049"/>
    <w:rsid w:val="00615354"/>
    <w:rsid w:val="00615635"/>
    <w:rsid w:val="00615DD4"/>
    <w:rsid w:val="00616F32"/>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674"/>
    <w:rsid w:val="00636831"/>
    <w:rsid w:val="00636D05"/>
    <w:rsid w:val="00637DFB"/>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7274"/>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54B5"/>
    <w:rsid w:val="006655D9"/>
    <w:rsid w:val="00665B77"/>
    <w:rsid w:val="00665EB1"/>
    <w:rsid w:val="006660C7"/>
    <w:rsid w:val="00666B90"/>
    <w:rsid w:val="00666CCE"/>
    <w:rsid w:val="00667107"/>
    <w:rsid w:val="00667B99"/>
    <w:rsid w:val="006703A3"/>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514B"/>
    <w:rsid w:val="006A54C9"/>
    <w:rsid w:val="006A5633"/>
    <w:rsid w:val="006A56EE"/>
    <w:rsid w:val="006A607E"/>
    <w:rsid w:val="006A6F6C"/>
    <w:rsid w:val="006A77A9"/>
    <w:rsid w:val="006A7EB8"/>
    <w:rsid w:val="006B0951"/>
    <w:rsid w:val="006B0DC4"/>
    <w:rsid w:val="006B1386"/>
    <w:rsid w:val="006B1E3C"/>
    <w:rsid w:val="006B2001"/>
    <w:rsid w:val="006B290B"/>
    <w:rsid w:val="006B29F2"/>
    <w:rsid w:val="006B3265"/>
    <w:rsid w:val="006B44F3"/>
    <w:rsid w:val="006B471B"/>
    <w:rsid w:val="006B4C11"/>
    <w:rsid w:val="006B4D1D"/>
    <w:rsid w:val="006B51DB"/>
    <w:rsid w:val="006B56BE"/>
    <w:rsid w:val="006B63D2"/>
    <w:rsid w:val="006B67D9"/>
    <w:rsid w:val="006B7BA3"/>
    <w:rsid w:val="006C01C1"/>
    <w:rsid w:val="006C0395"/>
    <w:rsid w:val="006C0643"/>
    <w:rsid w:val="006C0A13"/>
    <w:rsid w:val="006C0CAA"/>
    <w:rsid w:val="006C0CD0"/>
    <w:rsid w:val="006C0DB9"/>
    <w:rsid w:val="006C149D"/>
    <w:rsid w:val="006C1B4E"/>
    <w:rsid w:val="006C1B65"/>
    <w:rsid w:val="006C2365"/>
    <w:rsid w:val="006C263E"/>
    <w:rsid w:val="006C3808"/>
    <w:rsid w:val="006C3850"/>
    <w:rsid w:val="006C3B01"/>
    <w:rsid w:val="006C450B"/>
    <w:rsid w:val="006C4D4E"/>
    <w:rsid w:val="006C5629"/>
    <w:rsid w:val="006C5738"/>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2203"/>
    <w:rsid w:val="006D2207"/>
    <w:rsid w:val="006D2BD9"/>
    <w:rsid w:val="006D2EE1"/>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9A1"/>
    <w:rsid w:val="006F4AE0"/>
    <w:rsid w:val="006F5194"/>
    <w:rsid w:val="006F5DC6"/>
    <w:rsid w:val="006F6529"/>
    <w:rsid w:val="006F66D3"/>
    <w:rsid w:val="006F67CD"/>
    <w:rsid w:val="006F6907"/>
    <w:rsid w:val="006F6AFC"/>
    <w:rsid w:val="006F6C27"/>
    <w:rsid w:val="006F70A1"/>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962"/>
    <w:rsid w:val="007131EC"/>
    <w:rsid w:val="007133C0"/>
    <w:rsid w:val="0071398D"/>
    <w:rsid w:val="007145B2"/>
    <w:rsid w:val="00714721"/>
    <w:rsid w:val="00714E89"/>
    <w:rsid w:val="00714FB9"/>
    <w:rsid w:val="007158FA"/>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BC8"/>
    <w:rsid w:val="00732EE1"/>
    <w:rsid w:val="0073318A"/>
    <w:rsid w:val="00733312"/>
    <w:rsid w:val="00734268"/>
    <w:rsid w:val="0073495E"/>
    <w:rsid w:val="0073512F"/>
    <w:rsid w:val="00735CC0"/>
    <w:rsid w:val="007363A5"/>
    <w:rsid w:val="00736766"/>
    <w:rsid w:val="00736D2F"/>
    <w:rsid w:val="007371F5"/>
    <w:rsid w:val="007373C1"/>
    <w:rsid w:val="00737461"/>
    <w:rsid w:val="0074033A"/>
    <w:rsid w:val="00740474"/>
    <w:rsid w:val="007409DB"/>
    <w:rsid w:val="00741015"/>
    <w:rsid w:val="007417E4"/>
    <w:rsid w:val="007419C7"/>
    <w:rsid w:val="00741F3A"/>
    <w:rsid w:val="00742395"/>
    <w:rsid w:val="0074261B"/>
    <w:rsid w:val="0074263A"/>
    <w:rsid w:val="00743133"/>
    <w:rsid w:val="00743796"/>
    <w:rsid w:val="0074379D"/>
    <w:rsid w:val="00743FA4"/>
    <w:rsid w:val="00743FD5"/>
    <w:rsid w:val="007441BE"/>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E3D"/>
    <w:rsid w:val="0076604E"/>
    <w:rsid w:val="00766383"/>
    <w:rsid w:val="0076728F"/>
    <w:rsid w:val="007674B7"/>
    <w:rsid w:val="007678B5"/>
    <w:rsid w:val="00767947"/>
    <w:rsid w:val="00767A9B"/>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985"/>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E6C"/>
    <w:rsid w:val="007E0FC4"/>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9FA"/>
    <w:rsid w:val="007F0AB3"/>
    <w:rsid w:val="007F1652"/>
    <w:rsid w:val="007F18D5"/>
    <w:rsid w:val="007F279B"/>
    <w:rsid w:val="007F28BF"/>
    <w:rsid w:val="007F2BA2"/>
    <w:rsid w:val="007F2C9D"/>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907"/>
    <w:rsid w:val="007F74A7"/>
    <w:rsid w:val="007F75E0"/>
    <w:rsid w:val="007F7A59"/>
    <w:rsid w:val="0080029E"/>
    <w:rsid w:val="0080029F"/>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600B"/>
    <w:rsid w:val="00846062"/>
    <w:rsid w:val="00846604"/>
    <w:rsid w:val="00847148"/>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4BB"/>
    <w:rsid w:val="008546E5"/>
    <w:rsid w:val="00854BD8"/>
    <w:rsid w:val="00854D31"/>
    <w:rsid w:val="008556FA"/>
    <w:rsid w:val="008558F4"/>
    <w:rsid w:val="00855B61"/>
    <w:rsid w:val="008560F8"/>
    <w:rsid w:val="00856210"/>
    <w:rsid w:val="008565E4"/>
    <w:rsid w:val="00856989"/>
    <w:rsid w:val="008573BE"/>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EA9"/>
    <w:rsid w:val="00864F00"/>
    <w:rsid w:val="00865460"/>
    <w:rsid w:val="008654D1"/>
    <w:rsid w:val="00865922"/>
    <w:rsid w:val="00865B77"/>
    <w:rsid w:val="00865BC6"/>
    <w:rsid w:val="00865FD7"/>
    <w:rsid w:val="0086614B"/>
    <w:rsid w:val="0086634D"/>
    <w:rsid w:val="00866647"/>
    <w:rsid w:val="00866D60"/>
    <w:rsid w:val="00867C32"/>
    <w:rsid w:val="0087068F"/>
    <w:rsid w:val="00870CE8"/>
    <w:rsid w:val="00871080"/>
    <w:rsid w:val="0087121B"/>
    <w:rsid w:val="008712F2"/>
    <w:rsid w:val="00872107"/>
    <w:rsid w:val="008725D6"/>
    <w:rsid w:val="008727EF"/>
    <w:rsid w:val="008734FC"/>
    <w:rsid w:val="0087384A"/>
    <w:rsid w:val="00874123"/>
    <w:rsid w:val="00874CAC"/>
    <w:rsid w:val="00875354"/>
    <w:rsid w:val="00875CE2"/>
    <w:rsid w:val="00876010"/>
    <w:rsid w:val="008768A3"/>
    <w:rsid w:val="00876E20"/>
    <w:rsid w:val="0087705B"/>
    <w:rsid w:val="008777A2"/>
    <w:rsid w:val="0087790F"/>
    <w:rsid w:val="00877BBC"/>
    <w:rsid w:val="0088033D"/>
    <w:rsid w:val="00880379"/>
    <w:rsid w:val="00880547"/>
    <w:rsid w:val="0088062B"/>
    <w:rsid w:val="00880914"/>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5BDE"/>
    <w:rsid w:val="00895DD1"/>
    <w:rsid w:val="00896068"/>
    <w:rsid w:val="008960F9"/>
    <w:rsid w:val="008965ED"/>
    <w:rsid w:val="0089677C"/>
    <w:rsid w:val="008970FF"/>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9BC"/>
    <w:rsid w:val="008A6B9E"/>
    <w:rsid w:val="008A73D9"/>
    <w:rsid w:val="008A76F6"/>
    <w:rsid w:val="008A7CEA"/>
    <w:rsid w:val="008B01E8"/>
    <w:rsid w:val="008B078C"/>
    <w:rsid w:val="008B0900"/>
    <w:rsid w:val="008B0907"/>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C58"/>
    <w:rsid w:val="008C2E5B"/>
    <w:rsid w:val="008C33EF"/>
    <w:rsid w:val="008C35ED"/>
    <w:rsid w:val="008C4472"/>
    <w:rsid w:val="008C464A"/>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F9"/>
    <w:rsid w:val="008D42CD"/>
    <w:rsid w:val="008D4584"/>
    <w:rsid w:val="008D4C78"/>
    <w:rsid w:val="008D514B"/>
    <w:rsid w:val="008D51AA"/>
    <w:rsid w:val="008D5909"/>
    <w:rsid w:val="008D5D84"/>
    <w:rsid w:val="008D62D7"/>
    <w:rsid w:val="008D6495"/>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54B"/>
    <w:rsid w:val="008E62FA"/>
    <w:rsid w:val="008E6C37"/>
    <w:rsid w:val="008E70EF"/>
    <w:rsid w:val="008E7B0F"/>
    <w:rsid w:val="008E7BA6"/>
    <w:rsid w:val="008F085D"/>
    <w:rsid w:val="008F0CE1"/>
    <w:rsid w:val="008F0F72"/>
    <w:rsid w:val="008F1C21"/>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9C2"/>
    <w:rsid w:val="00900D68"/>
    <w:rsid w:val="0090140C"/>
    <w:rsid w:val="00901549"/>
    <w:rsid w:val="009016C4"/>
    <w:rsid w:val="00901CF1"/>
    <w:rsid w:val="00901D8F"/>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48A9"/>
    <w:rsid w:val="0092521F"/>
    <w:rsid w:val="0092530B"/>
    <w:rsid w:val="0092547F"/>
    <w:rsid w:val="009256BE"/>
    <w:rsid w:val="00925AC2"/>
    <w:rsid w:val="00925B57"/>
    <w:rsid w:val="009267EB"/>
    <w:rsid w:val="00926BE9"/>
    <w:rsid w:val="0092783B"/>
    <w:rsid w:val="00927F8B"/>
    <w:rsid w:val="009305E7"/>
    <w:rsid w:val="00930783"/>
    <w:rsid w:val="00930B57"/>
    <w:rsid w:val="00931AD9"/>
    <w:rsid w:val="00932174"/>
    <w:rsid w:val="00932317"/>
    <w:rsid w:val="00932899"/>
    <w:rsid w:val="00933E3A"/>
    <w:rsid w:val="0093441E"/>
    <w:rsid w:val="00934A55"/>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4B9"/>
    <w:rsid w:val="009866F0"/>
    <w:rsid w:val="00986DDC"/>
    <w:rsid w:val="00986E0B"/>
    <w:rsid w:val="00987362"/>
    <w:rsid w:val="009875E5"/>
    <w:rsid w:val="009904FC"/>
    <w:rsid w:val="009906A6"/>
    <w:rsid w:val="00990990"/>
    <w:rsid w:val="00990D9D"/>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A9"/>
    <w:rsid w:val="00995F94"/>
    <w:rsid w:val="00996180"/>
    <w:rsid w:val="00996D1A"/>
    <w:rsid w:val="00996F2B"/>
    <w:rsid w:val="00996F5B"/>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C42"/>
    <w:rsid w:val="009B7F65"/>
    <w:rsid w:val="009C02B7"/>
    <w:rsid w:val="009C0A0C"/>
    <w:rsid w:val="009C0F82"/>
    <w:rsid w:val="009C17DC"/>
    <w:rsid w:val="009C1950"/>
    <w:rsid w:val="009C1D2F"/>
    <w:rsid w:val="009C1EC2"/>
    <w:rsid w:val="009C2A8F"/>
    <w:rsid w:val="009C3214"/>
    <w:rsid w:val="009C3A79"/>
    <w:rsid w:val="009C4212"/>
    <w:rsid w:val="009C4493"/>
    <w:rsid w:val="009C4632"/>
    <w:rsid w:val="009C4C86"/>
    <w:rsid w:val="009C4E09"/>
    <w:rsid w:val="009C4E7E"/>
    <w:rsid w:val="009C50B8"/>
    <w:rsid w:val="009C5398"/>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126B"/>
    <w:rsid w:val="009D1CEB"/>
    <w:rsid w:val="009D1D01"/>
    <w:rsid w:val="009D2FFF"/>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E89"/>
    <w:rsid w:val="009D7B2B"/>
    <w:rsid w:val="009E045A"/>
    <w:rsid w:val="009E04AC"/>
    <w:rsid w:val="009E05DE"/>
    <w:rsid w:val="009E089A"/>
    <w:rsid w:val="009E0C85"/>
    <w:rsid w:val="009E1571"/>
    <w:rsid w:val="009E1B39"/>
    <w:rsid w:val="009E1D96"/>
    <w:rsid w:val="009E1E8D"/>
    <w:rsid w:val="009E20CD"/>
    <w:rsid w:val="009E25C1"/>
    <w:rsid w:val="009E28CD"/>
    <w:rsid w:val="009E2FC7"/>
    <w:rsid w:val="009E3C12"/>
    <w:rsid w:val="009E4809"/>
    <w:rsid w:val="009E4C00"/>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AD9"/>
    <w:rsid w:val="00A01D0D"/>
    <w:rsid w:val="00A01FC9"/>
    <w:rsid w:val="00A0227B"/>
    <w:rsid w:val="00A02348"/>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F2B"/>
    <w:rsid w:val="00A43F93"/>
    <w:rsid w:val="00A43FB4"/>
    <w:rsid w:val="00A44014"/>
    <w:rsid w:val="00A442CA"/>
    <w:rsid w:val="00A443AE"/>
    <w:rsid w:val="00A4450B"/>
    <w:rsid w:val="00A44605"/>
    <w:rsid w:val="00A44684"/>
    <w:rsid w:val="00A44BA8"/>
    <w:rsid w:val="00A44CAA"/>
    <w:rsid w:val="00A467B9"/>
    <w:rsid w:val="00A467D7"/>
    <w:rsid w:val="00A46927"/>
    <w:rsid w:val="00A46983"/>
    <w:rsid w:val="00A469B5"/>
    <w:rsid w:val="00A46B37"/>
    <w:rsid w:val="00A47830"/>
    <w:rsid w:val="00A47922"/>
    <w:rsid w:val="00A47A8E"/>
    <w:rsid w:val="00A47AB3"/>
    <w:rsid w:val="00A502B0"/>
    <w:rsid w:val="00A50AD6"/>
    <w:rsid w:val="00A51083"/>
    <w:rsid w:val="00A51089"/>
    <w:rsid w:val="00A516CD"/>
    <w:rsid w:val="00A51F7F"/>
    <w:rsid w:val="00A52451"/>
    <w:rsid w:val="00A52532"/>
    <w:rsid w:val="00A52560"/>
    <w:rsid w:val="00A5260C"/>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663D"/>
    <w:rsid w:val="00A57573"/>
    <w:rsid w:val="00A57849"/>
    <w:rsid w:val="00A57880"/>
    <w:rsid w:val="00A57B8B"/>
    <w:rsid w:val="00A600C4"/>
    <w:rsid w:val="00A6020A"/>
    <w:rsid w:val="00A61515"/>
    <w:rsid w:val="00A61614"/>
    <w:rsid w:val="00A6237A"/>
    <w:rsid w:val="00A6239F"/>
    <w:rsid w:val="00A62B23"/>
    <w:rsid w:val="00A62C83"/>
    <w:rsid w:val="00A62CAB"/>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67"/>
    <w:rsid w:val="00A773E3"/>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B73"/>
    <w:rsid w:val="00A85620"/>
    <w:rsid w:val="00A85A37"/>
    <w:rsid w:val="00A85E20"/>
    <w:rsid w:val="00A861BD"/>
    <w:rsid w:val="00A86799"/>
    <w:rsid w:val="00A870EA"/>
    <w:rsid w:val="00A8753F"/>
    <w:rsid w:val="00A902E2"/>
    <w:rsid w:val="00A9243D"/>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BD5"/>
    <w:rsid w:val="00AB0CC3"/>
    <w:rsid w:val="00AB0D21"/>
    <w:rsid w:val="00AB0D6A"/>
    <w:rsid w:val="00AB105E"/>
    <w:rsid w:val="00AB15F1"/>
    <w:rsid w:val="00AB1A9A"/>
    <w:rsid w:val="00AB2583"/>
    <w:rsid w:val="00AB2867"/>
    <w:rsid w:val="00AB2BAC"/>
    <w:rsid w:val="00AB4135"/>
    <w:rsid w:val="00AB43BE"/>
    <w:rsid w:val="00AB55D6"/>
    <w:rsid w:val="00AB5BCE"/>
    <w:rsid w:val="00AB5DF4"/>
    <w:rsid w:val="00AB603D"/>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625"/>
    <w:rsid w:val="00AD1383"/>
    <w:rsid w:val="00AD167C"/>
    <w:rsid w:val="00AD1A63"/>
    <w:rsid w:val="00AD1A84"/>
    <w:rsid w:val="00AD1B47"/>
    <w:rsid w:val="00AD2004"/>
    <w:rsid w:val="00AD22A3"/>
    <w:rsid w:val="00AD230C"/>
    <w:rsid w:val="00AD23DA"/>
    <w:rsid w:val="00AD38CB"/>
    <w:rsid w:val="00AD50C1"/>
    <w:rsid w:val="00AD50F4"/>
    <w:rsid w:val="00AD5BCE"/>
    <w:rsid w:val="00AD61A2"/>
    <w:rsid w:val="00AD6DA3"/>
    <w:rsid w:val="00AD6EFF"/>
    <w:rsid w:val="00AE0ABC"/>
    <w:rsid w:val="00AE0FF1"/>
    <w:rsid w:val="00AE11D9"/>
    <w:rsid w:val="00AE1540"/>
    <w:rsid w:val="00AE162A"/>
    <w:rsid w:val="00AE1794"/>
    <w:rsid w:val="00AE199D"/>
    <w:rsid w:val="00AE1B95"/>
    <w:rsid w:val="00AE2CE2"/>
    <w:rsid w:val="00AE3AFA"/>
    <w:rsid w:val="00AE3C70"/>
    <w:rsid w:val="00AE3FEB"/>
    <w:rsid w:val="00AE3FF7"/>
    <w:rsid w:val="00AE4985"/>
    <w:rsid w:val="00AE4C5B"/>
    <w:rsid w:val="00AE5151"/>
    <w:rsid w:val="00AE57F9"/>
    <w:rsid w:val="00AE5C23"/>
    <w:rsid w:val="00AE5F7F"/>
    <w:rsid w:val="00AE6026"/>
    <w:rsid w:val="00AE62AC"/>
    <w:rsid w:val="00AE6D26"/>
    <w:rsid w:val="00AE72C1"/>
    <w:rsid w:val="00AE7E1D"/>
    <w:rsid w:val="00AF0F3D"/>
    <w:rsid w:val="00AF1158"/>
    <w:rsid w:val="00AF119A"/>
    <w:rsid w:val="00AF149B"/>
    <w:rsid w:val="00AF157C"/>
    <w:rsid w:val="00AF1A02"/>
    <w:rsid w:val="00AF1D6A"/>
    <w:rsid w:val="00AF2BAF"/>
    <w:rsid w:val="00AF3BD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F7"/>
    <w:rsid w:val="00B36476"/>
    <w:rsid w:val="00B36C03"/>
    <w:rsid w:val="00B36E33"/>
    <w:rsid w:val="00B37742"/>
    <w:rsid w:val="00B377A8"/>
    <w:rsid w:val="00B37C48"/>
    <w:rsid w:val="00B37FB6"/>
    <w:rsid w:val="00B40039"/>
    <w:rsid w:val="00B402D7"/>
    <w:rsid w:val="00B4085F"/>
    <w:rsid w:val="00B40CF9"/>
    <w:rsid w:val="00B40D45"/>
    <w:rsid w:val="00B40F80"/>
    <w:rsid w:val="00B412D5"/>
    <w:rsid w:val="00B41679"/>
    <w:rsid w:val="00B419B3"/>
    <w:rsid w:val="00B41A54"/>
    <w:rsid w:val="00B41CA5"/>
    <w:rsid w:val="00B41DA5"/>
    <w:rsid w:val="00B428DE"/>
    <w:rsid w:val="00B42B66"/>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13A8"/>
    <w:rsid w:val="00B51426"/>
    <w:rsid w:val="00B5152A"/>
    <w:rsid w:val="00B517BF"/>
    <w:rsid w:val="00B536B1"/>
    <w:rsid w:val="00B53857"/>
    <w:rsid w:val="00B5396C"/>
    <w:rsid w:val="00B53F55"/>
    <w:rsid w:val="00B53F5E"/>
    <w:rsid w:val="00B54641"/>
    <w:rsid w:val="00B54698"/>
    <w:rsid w:val="00B547E3"/>
    <w:rsid w:val="00B54C72"/>
    <w:rsid w:val="00B550A0"/>
    <w:rsid w:val="00B556F6"/>
    <w:rsid w:val="00B55A69"/>
    <w:rsid w:val="00B55D40"/>
    <w:rsid w:val="00B5670E"/>
    <w:rsid w:val="00B5675E"/>
    <w:rsid w:val="00B56930"/>
    <w:rsid w:val="00B575EA"/>
    <w:rsid w:val="00B57FF0"/>
    <w:rsid w:val="00B601F6"/>
    <w:rsid w:val="00B608EE"/>
    <w:rsid w:val="00B60DFE"/>
    <w:rsid w:val="00B60E90"/>
    <w:rsid w:val="00B60FD5"/>
    <w:rsid w:val="00B6226D"/>
    <w:rsid w:val="00B62A27"/>
    <w:rsid w:val="00B62B9A"/>
    <w:rsid w:val="00B62C88"/>
    <w:rsid w:val="00B637EC"/>
    <w:rsid w:val="00B63A20"/>
    <w:rsid w:val="00B63BCD"/>
    <w:rsid w:val="00B6437B"/>
    <w:rsid w:val="00B652F8"/>
    <w:rsid w:val="00B65CE2"/>
    <w:rsid w:val="00B661F5"/>
    <w:rsid w:val="00B662C2"/>
    <w:rsid w:val="00B66654"/>
    <w:rsid w:val="00B6693B"/>
    <w:rsid w:val="00B66BB3"/>
    <w:rsid w:val="00B671D2"/>
    <w:rsid w:val="00B67403"/>
    <w:rsid w:val="00B7016C"/>
    <w:rsid w:val="00B70563"/>
    <w:rsid w:val="00B7078F"/>
    <w:rsid w:val="00B70C3A"/>
    <w:rsid w:val="00B70DA1"/>
    <w:rsid w:val="00B716AC"/>
    <w:rsid w:val="00B71AAA"/>
    <w:rsid w:val="00B71D57"/>
    <w:rsid w:val="00B73145"/>
    <w:rsid w:val="00B7446A"/>
    <w:rsid w:val="00B7466A"/>
    <w:rsid w:val="00B751D7"/>
    <w:rsid w:val="00B752A9"/>
    <w:rsid w:val="00B75B28"/>
    <w:rsid w:val="00B75E0E"/>
    <w:rsid w:val="00B7724A"/>
    <w:rsid w:val="00B776A4"/>
    <w:rsid w:val="00B776B4"/>
    <w:rsid w:val="00B77811"/>
    <w:rsid w:val="00B77BDA"/>
    <w:rsid w:val="00B806D8"/>
    <w:rsid w:val="00B809CD"/>
    <w:rsid w:val="00B80DC5"/>
    <w:rsid w:val="00B80F49"/>
    <w:rsid w:val="00B8130D"/>
    <w:rsid w:val="00B813A7"/>
    <w:rsid w:val="00B81C8C"/>
    <w:rsid w:val="00B81F1B"/>
    <w:rsid w:val="00B8234E"/>
    <w:rsid w:val="00B833EA"/>
    <w:rsid w:val="00B8362E"/>
    <w:rsid w:val="00B83656"/>
    <w:rsid w:val="00B83876"/>
    <w:rsid w:val="00B83F92"/>
    <w:rsid w:val="00B8418D"/>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6363"/>
    <w:rsid w:val="00BA6579"/>
    <w:rsid w:val="00BA6A53"/>
    <w:rsid w:val="00BA796E"/>
    <w:rsid w:val="00BA7D26"/>
    <w:rsid w:val="00BA7D4B"/>
    <w:rsid w:val="00BB0A5E"/>
    <w:rsid w:val="00BB0C5E"/>
    <w:rsid w:val="00BB0EE0"/>
    <w:rsid w:val="00BB11F6"/>
    <w:rsid w:val="00BB14B4"/>
    <w:rsid w:val="00BB1C52"/>
    <w:rsid w:val="00BB1CCC"/>
    <w:rsid w:val="00BB1D77"/>
    <w:rsid w:val="00BB1EA6"/>
    <w:rsid w:val="00BB2623"/>
    <w:rsid w:val="00BB2638"/>
    <w:rsid w:val="00BB3D0A"/>
    <w:rsid w:val="00BB435B"/>
    <w:rsid w:val="00BB44B7"/>
    <w:rsid w:val="00BB44EA"/>
    <w:rsid w:val="00BB54B3"/>
    <w:rsid w:val="00BB5709"/>
    <w:rsid w:val="00BB57A1"/>
    <w:rsid w:val="00BB62DB"/>
    <w:rsid w:val="00BB7277"/>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7AC"/>
    <w:rsid w:val="00BD0051"/>
    <w:rsid w:val="00BD011D"/>
    <w:rsid w:val="00BD0298"/>
    <w:rsid w:val="00BD035C"/>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928"/>
    <w:rsid w:val="00BD3F32"/>
    <w:rsid w:val="00BD477A"/>
    <w:rsid w:val="00BD4802"/>
    <w:rsid w:val="00BD491D"/>
    <w:rsid w:val="00BD5013"/>
    <w:rsid w:val="00BD54C3"/>
    <w:rsid w:val="00BD57B7"/>
    <w:rsid w:val="00BD591C"/>
    <w:rsid w:val="00BD5E29"/>
    <w:rsid w:val="00BD6825"/>
    <w:rsid w:val="00BD6C62"/>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598"/>
    <w:rsid w:val="00C3581A"/>
    <w:rsid w:val="00C359C7"/>
    <w:rsid w:val="00C36533"/>
    <w:rsid w:val="00C367D7"/>
    <w:rsid w:val="00C36CC4"/>
    <w:rsid w:val="00C37C32"/>
    <w:rsid w:val="00C37C38"/>
    <w:rsid w:val="00C37D77"/>
    <w:rsid w:val="00C37F89"/>
    <w:rsid w:val="00C40463"/>
    <w:rsid w:val="00C405BB"/>
    <w:rsid w:val="00C4084D"/>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F0"/>
    <w:rsid w:val="00C53332"/>
    <w:rsid w:val="00C53624"/>
    <w:rsid w:val="00C53B01"/>
    <w:rsid w:val="00C53D47"/>
    <w:rsid w:val="00C53F87"/>
    <w:rsid w:val="00C546D4"/>
    <w:rsid w:val="00C548E5"/>
    <w:rsid w:val="00C549C0"/>
    <w:rsid w:val="00C54E04"/>
    <w:rsid w:val="00C54EC7"/>
    <w:rsid w:val="00C5544C"/>
    <w:rsid w:val="00C5617F"/>
    <w:rsid w:val="00C5646E"/>
    <w:rsid w:val="00C56D6B"/>
    <w:rsid w:val="00C5760D"/>
    <w:rsid w:val="00C578AF"/>
    <w:rsid w:val="00C57AC4"/>
    <w:rsid w:val="00C57E41"/>
    <w:rsid w:val="00C57F33"/>
    <w:rsid w:val="00C6013E"/>
    <w:rsid w:val="00C60486"/>
    <w:rsid w:val="00C608A8"/>
    <w:rsid w:val="00C60961"/>
    <w:rsid w:val="00C60FAE"/>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9D4"/>
    <w:rsid w:val="00C65C66"/>
    <w:rsid w:val="00C65F1E"/>
    <w:rsid w:val="00C66184"/>
    <w:rsid w:val="00C66419"/>
    <w:rsid w:val="00C66BF9"/>
    <w:rsid w:val="00C66FB6"/>
    <w:rsid w:val="00C67541"/>
    <w:rsid w:val="00C701C6"/>
    <w:rsid w:val="00C701D2"/>
    <w:rsid w:val="00C705ED"/>
    <w:rsid w:val="00C70861"/>
    <w:rsid w:val="00C718EE"/>
    <w:rsid w:val="00C71D68"/>
    <w:rsid w:val="00C71FBA"/>
    <w:rsid w:val="00C71FC2"/>
    <w:rsid w:val="00C7224A"/>
    <w:rsid w:val="00C72E57"/>
    <w:rsid w:val="00C733BD"/>
    <w:rsid w:val="00C73B9C"/>
    <w:rsid w:val="00C74675"/>
    <w:rsid w:val="00C748C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F3"/>
    <w:rsid w:val="00C95546"/>
    <w:rsid w:val="00C9558F"/>
    <w:rsid w:val="00C957E5"/>
    <w:rsid w:val="00C95DC6"/>
    <w:rsid w:val="00C961C7"/>
    <w:rsid w:val="00C964D4"/>
    <w:rsid w:val="00C969F0"/>
    <w:rsid w:val="00C96EC7"/>
    <w:rsid w:val="00C972CD"/>
    <w:rsid w:val="00C973F5"/>
    <w:rsid w:val="00C97F8D"/>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102B"/>
    <w:rsid w:val="00CC1156"/>
    <w:rsid w:val="00CC15FB"/>
    <w:rsid w:val="00CC1631"/>
    <w:rsid w:val="00CC170C"/>
    <w:rsid w:val="00CC193F"/>
    <w:rsid w:val="00CC24C3"/>
    <w:rsid w:val="00CC2575"/>
    <w:rsid w:val="00CC2E0C"/>
    <w:rsid w:val="00CC3A3B"/>
    <w:rsid w:val="00CC3BD1"/>
    <w:rsid w:val="00CC3CE6"/>
    <w:rsid w:val="00CC42D6"/>
    <w:rsid w:val="00CC45DE"/>
    <w:rsid w:val="00CC4D9E"/>
    <w:rsid w:val="00CC4DE9"/>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FFC"/>
    <w:rsid w:val="00CF55C0"/>
    <w:rsid w:val="00CF6267"/>
    <w:rsid w:val="00CF62A1"/>
    <w:rsid w:val="00CF6EB3"/>
    <w:rsid w:val="00CF6F72"/>
    <w:rsid w:val="00CF731D"/>
    <w:rsid w:val="00CF75ED"/>
    <w:rsid w:val="00CF7770"/>
    <w:rsid w:val="00CF7779"/>
    <w:rsid w:val="00CF7F59"/>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C5C"/>
    <w:rsid w:val="00D05C83"/>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71"/>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DE"/>
    <w:rsid w:val="00D235CB"/>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7013"/>
    <w:rsid w:val="00D3768D"/>
    <w:rsid w:val="00D37BF2"/>
    <w:rsid w:val="00D418C9"/>
    <w:rsid w:val="00D41DE1"/>
    <w:rsid w:val="00D4201D"/>
    <w:rsid w:val="00D4284B"/>
    <w:rsid w:val="00D4288C"/>
    <w:rsid w:val="00D429CB"/>
    <w:rsid w:val="00D42BD9"/>
    <w:rsid w:val="00D42C56"/>
    <w:rsid w:val="00D42C9B"/>
    <w:rsid w:val="00D42DB5"/>
    <w:rsid w:val="00D4350F"/>
    <w:rsid w:val="00D436B6"/>
    <w:rsid w:val="00D4394C"/>
    <w:rsid w:val="00D43AA3"/>
    <w:rsid w:val="00D43AB4"/>
    <w:rsid w:val="00D43EE6"/>
    <w:rsid w:val="00D443F0"/>
    <w:rsid w:val="00D457F2"/>
    <w:rsid w:val="00D45CC2"/>
    <w:rsid w:val="00D45DCB"/>
    <w:rsid w:val="00D4767A"/>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E76"/>
    <w:rsid w:val="00D600DA"/>
    <w:rsid w:val="00D601EB"/>
    <w:rsid w:val="00D6090A"/>
    <w:rsid w:val="00D60B39"/>
    <w:rsid w:val="00D61C65"/>
    <w:rsid w:val="00D622BB"/>
    <w:rsid w:val="00D6263D"/>
    <w:rsid w:val="00D62BA9"/>
    <w:rsid w:val="00D63061"/>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10D3"/>
    <w:rsid w:val="00D714E5"/>
    <w:rsid w:val="00D72123"/>
    <w:rsid w:val="00D721E6"/>
    <w:rsid w:val="00D72C53"/>
    <w:rsid w:val="00D736AA"/>
    <w:rsid w:val="00D73888"/>
    <w:rsid w:val="00D73DBB"/>
    <w:rsid w:val="00D73EAD"/>
    <w:rsid w:val="00D75823"/>
    <w:rsid w:val="00D76A52"/>
    <w:rsid w:val="00D77537"/>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8BB"/>
    <w:rsid w:val="00DB0E4B"/>
    <w:rsid w:val="00DB11DD"/>
    <w:rsid w:val="00DB1C99"/>
    <w:rsid w:val="00DB1D0D"/>
    <w:rsid w:val="00DB23B3"/>
    <w:rsid w:val="00DB26E5"/>
    <w:rsid w:val="00DB2710"/>
    <w:rsid w:val="00DB2995"/>
    <w:rsid w:val="00DB2B76"/>
    <w:rsid w:val="00DB3128"/>
    <w:rsid w:val="00DB3592"/>
    <w:rsid w:val="00DB3918"/>
    <w:rsid w:val="00DB47A8"/>
    <w:rsid w:val="00DB483F"/>
    <w:rsid w:val="00DB50F4"/>
    <w:rsid w:val="00DB52CE"/>
    <w:rsid w:val="00DB5AE3"/>
    <w:rsid w:val="00DB5B4F"/>
    <w:rsid w:val="00DB5BA3"/>
    <w:rsid w:val="00DB61F3"/>
    <w:rsid w:val="00DB6A21"/>
    <w:rsid w:val="00DB6A7B"/>
    <w:rsid w:val="00DB7384"/>
    <w:rsid w:val="00DB77C8"/>
    <w:rsid w:val="00DB77D1"/>
    <w:rsid w:val="00DB7A4E"/>
    <w:rsid w:val="00DB7ABC"/>
    <w:rsid w:val="00DB7F35"/>
    <w:rsid w:val="00DC14AD"/>
    <w:rsid w:val="00DC1720"/>
    <w:rsid w:val="00DC17C7"/>
    <w:rsid w:val="00DC18DE"/>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7026"/>
    <w:rsid w:val="00DD79BC"/>
    <w:rsid w:val="00DD7A73"/>
    <w:rsid w:val="00DD7F0C"/>
    <w:rsid w:val="00DE0078"/>
    <w:rsid w:val="00DE009A"/>
    <w:rsid w:val="00DE0B61"/>
    <w:rsid w:val="00DE0DD0"/>
    <w:rsid w:val="00DE0FBD"/>
    <w:rsid w:val="00DE1283"/>
    <w:rsid w:val="00DE12F1"/>
    <w:rsid w:val="00DE1415"/>
    <w:rsid w:val="00DE142E"/>
    <w:rsid w:val="00DE1B75"/>
    <w:rsid w:val="00DE1F0E"/>
    <w:rsid w:val="00DE28B2"/>
    <w:rsid w:val="00DE3182"/>
    <w:rsid w:val="00DE3367"/>
    <w:rsid w:val="00DE36BD"/>
    <w:rsid w:val="00DE410E"/>
    <w:rsid w:val="00DE44A0"/>
    <w:rsid w:val="00DE44E2"/>
    <w:rsid w:val="00DE5BDA"/>
    <w:rsid w:val="00DE7300"/>
    <w:rsid w:val="00DE7716"/>
    <w:rsid w:val="00DE7D18"/>
    <w:rsid w:val="00DF013D"/>
    <w:rsid w:val="00DF0CCE"/>
    <w:rsid w:val="00DF18A3"/>
    <w:rsid w:val="00DF20A6"/>
    <w:rsid w:val="00DF2444"/>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E00775"/>
    <w:rsid w:val="00E00919"/>
    <w:rsid w:val="00E00B07"/>
    <w:rsid w:val="00E012EB"/>
    <w:rsid w:val="00E01DDA"/>
    <w:rsid w:val="00E020E8"/>
    <w:rsid w:val="00E0224B"/>
    <w:rsid w:val="00E02343"/>
    <w:rsid w:val="00E02DD0"/>
    <w:rsid w:val="00E02FA1"/>
    <w:rsid w:val="00E03274"/>
    <w:rsid w:val="00E0609C"/>
    <w:rsid w:val="00E06135"/>
    <w:rsid w:val="00E0626C"/>
    <w:rsid w:val="00E0633F"/>
    <w:rsid w:val="00E0724F"/>
    <w:rsid w:val="00E10FAD"/>
    <w:rsid w:val="00E1135E"/>
    <w:rsid w:val="00E11994"/>
    <w:rsid w:val="00E11E45"/>
    <w:rsid w:val="00E12110"/>
    <w:rsid w:val="00E12277"/>
    <w:rsid w:val="00E1271A"/>
    <w:rsid w:val="00E12CF6"/>
    <w:rsid w:val="00E13038"/>
    <w:rsid w:val="00E134DA"/>
    <w:rsid w:val="00E13F4E"/>
    <w:rsid w:val="00E14559"/>
    <w:rsid w:val="00E14A9B"/>
    <w:rsid w:val="00E14ACD"/>
    <w:rsid w:val="00E14E1E"/>
    <w:rsid w:val="00E15016"/>
    <w:rsid w:val="00E1542D"/>
    <w:rsid w:val="00E15750"/>
    <w:rsid w:val="00E15925"/>
    <w:rsid w:val="00E16217"/>
    <w:rsid w:val="00E16992"/>
    <w:rsid w:val="00E17461"/>
    <w:rsid w:val="00E1771E"/>
    <w:rsid w:val="00E17A38"/>
    <w:rsid w:val="00E17FD1"/>
    <w:rsid w:val="00E203CF"/>
    <w:rsid w:val="00E20599"/>
    <w:rsid w:val="00E20DA2"/>
    <w:rsid w:val="00E212E3"/>
    <w:rsid w:val="00E21447"/>
    <w:rsid w:val="00E216F3"/>
    <w:rsid w:val="00E2217E"/>
    <w:rsid w:val="00E24466"/>
    <w:rsid w:val="00E2507C"/>
    <w:rsid w:val="00E255BE"/>
    <w:rsid w:val="00E256AB"/>
    <w:rsid w:val="00E2638D"/>
    <w:rsid w:val="00E27959"/>
    <w:rsid w:val="00E3087A"/>
    <w:rsid w:val="00E308F3"/>
    <w:rsid w:val="00E30E4E"/>
    <w:rsid w:val="00E31AC0"/>
    <w:rsid w:val="00E31D8D"/>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670"/>
    <w:rsid w:val="00E4376B"/>
    <w:rsid w:val="00E43E84"/>
    <w:rsid w:val="00E44B82"/>
    <w:rsid w:val="00E45EB5"/>
    <w:rsid w:val="00E46130"/>
    <w:rsid w:val="00E46621"/>
    <w:rsid w:val="00E46623"/>
    <w:rsid w:val="00E46671"/>
    <w:rsid w:val="00E46AC4"/>
    <w:rsid w:val="00E46CD2"/>
    <w:rsid w:val="00E472CA"/>
    <w:rsid w:val="00E47563"/>
    <w:rsid w:val="00E4782F"/>
    <w:rsid w:val="00E47A7E"/>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B46"/>
    <w:rsid w:val="00E56DFB"/>
    <w:rsid w:val="00E57404"/>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9B3"/>
    <w:rsid w:val="00E75741"/>
    <w:rsid w:val="00E75799"/>
    <w:rsid w:val="00E76BF0"/>
    <w:rsid w:val="00E77BC7"/>
    <w:rsid w:val="00E8041C"/>
    <w:rsid w:val="00E8052A"/>
    <w:rsid w:val="00E80CFD"/>
    <w:rsid w:val="00E80D5D"/>
    <w:rsid w:val="00E811FC"/>
    <w:rsid w:val="00E812E0"/>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D06"/>
    <w:rsid w:val="00E8751D"/>
    <w:rsid w:val="00E87895"/>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B47"/>
    <w:rsid w:val="00ED0E34"/>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E25"/>
    <w:rsid w:val="00EE33F4"/>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D33"/>
    <w:rsid w:val="00EE7EE8"/>
    <w:rsid w:val="00EF09CF"/>
    <w:rsid w:val="00EF0D6F"/>
    <w:rsid w:val="00EF124D"/>
    <w:rsid w:val="00EF1E82"/>
    <w:rsid w:val="00EF2991"/>
    <w:rsid w:val="00EF2AC8"/>
    <w:rsid w:val="00EF2E81"/>
    <w:rsid w:val="00EF3437"/>
    <w:rsid w:val="00EF3858"/>
    <w:rsid w:val="00EF43DD"/>
    <w:rsid w:val="00EF44F6"/>
    <w:rsid w:val="00EF46A3"/>
    <w:rsid w:val="00EF47B5"/>
    <w:rsid w:val="00EF5341"/>
    <w:rsid w:val="00EF5610"/>
    <w:rsid w:val="00EF5654"/>
    <w:rsid w:val="00EF5ED1"/>
    <w:rsid w:val="00EF60B3"/>
    <w:rsid w:val="00EF6AA2"/>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EC8"/>
    <w:rsid w:val="00F16416"/>
    <w:rsid w:val="00F16459"/>
    <w:rsid w:val="00F17133"/>
    <w:rsid w:val="00F179CC"/>
    <w:rsid w:val="00F17E59"/>
    <w:rsid w:val="00F17E9B"/>
    <w:rsid w:val="00F206E2"/>
    <w:rsid w:val="00F208FD"/>
    <w:rsid w:val="00F20E1F"/>
    <w:rsid w:val="00F20E98"/>
    <w:rsid w:val="00F213B4"/>
    <w:rsid w:val="00F21519"/>
    <w:rsid w:val="00F21A9D"/>
    <w:rsid w:val="00F2251F"/>
    <w:rsid w:val="00F227B1"/>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719"/>
    <w:rsid w:val="00F74810"/>
    <w:rsid w:val="00F74C00"/>
    <w:rsid w:val="00F75148"/>
    <w:rsid w:val="00F755DF"/>
    <w:rsid w:val="00F759F3"/>
    <w:rsid w:val="00F75BF4"/>
    <w:rsid w:val="00F75C44"/>
    <w:rsid w:val="00F76387"/>
    <w:rsid w:val="00F76ECC"/>
    <w:rsid w:val="00F76F71"/>
    <w:rsid w:val="00F773AE"/>
    <w:rsid w:val="00F776B2"/>
    <w:rsid w:val="00F778E7"/>
    <w:rsid w:val="00F77AF5"/>
    <w:rsid w:val="00F77DC7"/>
    <w:rsid w:val="00F80701"/>
    <w:rsid w:val="00F80D43"/>
    <w:rsid w:val="00F80EFC"/>
    <w:rsid w:val="00F8140C"/>
    <w:rsid w:val="00F82036"/>
    <w:rsid w:val="00F8240E"/>
    <w:rsid w:val="00F8242A"/>
    <w:rsid w:val="00F82F48"/>
    <w:rsid w:val="00F83555"/>
    <w:rsid w:val="00F83E84"/>
    <w:rsid w:val="00F8416F"/>
    <w:rsid w:val="00F841A9"/>
    <w:rsid w:val="00F8433C"/>
    <w:rsid w:val="00F858A9"/>
    <w:rsid w:val="00F858FF"/>
    <w:rsid w:val="00F85966"/>
    <w:rsid w:val="00F86668"/>
    <w:rsid w:val="00F86CFE"/>
    <w:rsid w:val="00F870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8BB"/>
    <w:rsid w:val="00FA5C1C"/>
    <w:rsid w:val="00FA6965"/>
    <w:rsid w:val="00FA7278"/>
    <w:rsid w:val="00FA754F"/>
    <w:rsid w:val="00FA7CA7"/>
    <w:rsid w:val="00FA7F63"/>
    <w:rsid w:val="00FB0CE1"/>
    <w:rsid w:val="00FB0F07"/>
    <w:rsid w:val="00FB1068"/>
    <w:rsid w:val="00FB12A3"/>
    <w:rsid w:val="00FB1605"/>
    <w:rsid w:val="00FB26B4"/>
    <w:rsid w:val="00FB3139"/>
    <w:rsid w:val="00FB3160"/>
    <w:rsid w:val="00FB380A"/>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48DC"/>
    <w:rsid w:val="00FE6034"/>
    <w:rsid w:val="00FE61C6"/>
    <w:rsid w:val="00FE6316"/>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uiPriority w:val="99"/>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uiPriority w:val="99"/>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uiPriority w:val="10"/>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uiPriority w:val="99"/>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uiPriority w:val="99"/>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10"/>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17658</TotalTime>
  <Pages>1</Pages>
  <Words>34</Words>
  <Characters>194</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3732</cp:revision>
  <cp:lastPrinted>2009-02-06T05:36:00Z</cp:lastPrinted>
  <dcterms:created xsi:type="dcterms:W3CDTF">2016-09-19T15:12:00Z</dcterms:created>
  <dcterms:modified xsi:type="dcterms:W3CDTF">2017-01-22T23:21:00Z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