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7"/>
            <w:color w:val="0070C0"/>
          </w:rPr>
          <w:t>http://www.mydisser.com/search.html</w:t>
        </w:r>
      </w:hyperlink>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bookmarkStart w:id="0" w:name="_Hlt159839706"/>
      <w:bookmarkEnd w:id="0"/>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r>
        <w:rPr>
          <w:rFonts w:ascii="Times New Roman" w:hAnsi="Times New Roman"/>
          <w:szCs w:val="28"/>
          <w:lang w:val="uk-UA"/>
        </w:rPr>
        <w:t>ДУ ”</w:t>
      </w:r>
      <w:r w:rsidRPr="00A56B9D">
        <w:rPr>
          <w:rFonts w:ascii="Times New Roman" w:hAnsi="Times New Roman"/>
          <w:szCs w:val="28"/>
          <w:lang w:val="uk-UA"/>
        </w:rPr>
        <w:t>ІНСТИТУТ ПЕДІАТРІЇ, АКУШЕРСТВА ТА ГІНЕКОЛОГІЇ АКАДЕМІЇ МЕДИЧНИХ НАУК УКРАЇНИ</w:t>
      </w:r>
      <w:r>
        <w:rPr>
          <w:rFonts w:ascii="Times New Roman" w:hAnsi="Times New Roman"/>
          <w:szCs w:val="28"/>
          <w:lang w:val="uk-UA"/>
        </w:rPr>
        <w:t>”</w:t>
      </w:r>
    </w:p>
    <w:p w:rsidR="00652FD6" w:rsidRPr="00A56B9D" w:rsidRDefault="00652FD6" w:rsidP="00652FD6">
      <w:pPr>
        <w:pStyle w:val="aff"/>
        <w:widowControl w:val="0"/>
        <w:tabs>
          <w:tab w:val="left" w:pos="8820"/>
        </w:tabs>
        <w:spacing w:line="360" w:lineRule="auto"/>
        <w:ind w:left="-360" w:right="543" w:firstLine="709"/>
        <w:jc w:val="right"/>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right"/>
        <w:rPr>
          <w:rFonts w:ascii="Times New Roman" w:hAnsi="Times New Roman"/>
          <w:szCs w:val="28"/>
          <w:lang w:val="uk-UA"/>
        </w:rPr>
      </w:pPr>
      <w:r w:rsidRPr="00A56B9D">
        <w:rPr>
          <w:rFonts w:ascii="Times New Roman" w:hAnsi="Times New Roman"/>
          <w:szCs w:val="28"/>
          <w:lang w:val="uk-UA"/>
        </w:rPr>
        <w:t>на правах рукопису</w:t>
      </w: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right"/>
        <w:rPr>
          <w:rFonts w:ascii="Times New Roman" w:hAnsi="Times New Roman"/>
          <w:szCs w:val="28"/>
          <w:lang w:val="uk-UA"/>
        </w:rPr>
      </w:pPr>
    </w:p>
    <w:p w:rsidR="00652FD6" w:rsidRPr="00A56B9D" w:rsidRDefault="00652FD6" w:rsidP="00652FD6">
      <w:pPr>
        <w:pStyle w:val="afffffffc"/>
        <w:widowControl w:val="0"/>
        <w:suppressLineNumbers/>
        <w:spacing w:line="360" w:lineRule="auto"/>
        <w:jc w:val="center"/>
        <w:rPr>
          <w:szCs w:val="28"/>
        </w:rPr>
      </w:pPr>
      <w:r w:rsidRPr="00A56B9D">
        <w:rPr>
          <w:szCs w:val="28"/>
        </w:rPr>
        <w:t>Хасаян Олег Володимирович</w:t>
      </w:r>
    </w:p>
    <w:p w:rsidR="00652FD6" w:rsidRPr="00A56B9D" w:rsidRDefault="00652FD6" w:rsidP="00652FD6">
      <w:pPr>
        <w:pStyle w:val="aff"/>
        <w:widowControl w:val="0"/>
        <w:suppressLineNumbers/>
        <w:suppressAutoHyphens/>
        <w:spacing w:line="360" w:lineRule="auto"/>
        <w:jc w:val="right"/>
        <w:rPr>
          <w:rFonts w:ascii="Times New Roman" w:hAnsi="Times New Roman"/>
          <w:bCs/>
          <w:szCs w:val="28"/>
          <w:lang w:val="uk-UA"/>
        </w:rPr>
      </w:pPr>
      <w:r w:rsidRPr="00A56B9D">
        <w:rPr>
          <w:rFonts w:ascii="Times New Roman" w:hAnsi="Times New Roman"/>
          <w:bCs/>
          <w:szCs w:val="28"/>
          <w:lang w:val="uk-UA"/>
        </w:rPr>
        <w:t>УДК: 618.177</w:t>
      </w:r>
      <w:r>
        <w:rPr>
          <w:rFonts w:ascii="Times New Roman" w:hAnsi="Times New Roman"/>
          <w:bCs/>
          <w:szCs w:val="28"/>
          <w:lang w:val="uk-UA"/>
        </w:rPr>
        <w:t>:314.5</w:t>
      </w:r>
      <w:r w:rsidRPr="00A56B9D">
        <w:rPr>
          <w:rFonts w:ascii="Times New Roman" w:hAnsi="Times New Roman"/>
          <w:bCs/>
          <w:szCs w:val="28"/>
          <w:lang w:val="uk-UA"/>
        </w:rPr>
        <w:t xml:space="preserve"> </w:t>
      </w: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r>
        <w:rPr>
          <w:szCs w:val="28"/>
          <w:lang w:val="uk-UA"/>
        </w:rPr>
        <w:t xml:space="preserve"> </w:t>
      </w:r>
    </w:p>
    <w:p w:rsidR="00652FD6" w:rsidRDefault="00652FD6" w:rsidP="00652FD6">
      <w:pPr>
        <w:pStyle w:val="afffffffc"/>
        <w:widowControl w:val="0"/>
        <w:suppressLineNumbers/>
        <w:spacing w:line="360" w:lineRule="auto"/>
        <w:jc w:val="center"/>
        <w:rPr>
          <w:szCs w:val="28"/>
        </w:rPr>
      </w:pPr>
      <w:bookmarkStart w:id="1" w:name="_GoBack"/>
      <w:r>
        <w:t xml:space="preserve"> </w:t>
      </w:r>
      <w:r>
        <w:rPr>
          <w:szCs w:val="28"/>
        </w:rPr>
        <w:t xml:space="preserve"> БЕЗПЛІДНИЙ ШЛЮБ: ПРИЧИНИ РОЗВИТКУ, ЧАСТОТА,</w:t>
      </w:r>
    </w:p>
    <w:p w:rsidR="00652FD6" w:rsidRPr="00A56B9D" w:rsidRDefault="00652FD6" w:rsidP="00652FD6">
      <w:pPr>
        <w:pStyle w:val="afffffffc"/>
        <w:widowControl w:val="0"/>
        <w:suppressLineNumbers/>
        <w:spacing w:line="360" w:lineRule="auto"/>
        <w:jc w:val="center"/>
      </w:pPr>
      <w:r>
        <w:rPr>
          <w:szCs w:val="28"/>
        </w:rPr>
        <w:t xml:space="preserve">СТРУКТУРА, ФАКТОРИ РИЗИКУ </w:t>
      </w:r>
    </w:p>
    <w:bookmarkEnd w:id="1"/>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r w:rsidRPr="00A56B9D">
        <w:rPr>
          <w:rFonts w:ascii="Times New Roman" w:hAnsi="Times New Roman"/>
          <w:szCs w:val="28"/>
          <w:lang w:val="uk-UA"/>
        </w:rPr>
        <w:t>14.01.01 – акушерство та гінекологія</w:t>
      </w: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r w:rsidRPr="00A56B9D">
        <w:rPr>
          <w:rFonts w:ascii="Times New Roman" w:hAnsi="Times New Roman"/>
          <w:szCs w:val="28"/>
          <w:lang w:val="uk-UA"/>
        </w:rPr>
        <w:t>Дисертація на здобуття наукового ступеня кандидата медичних наук</w:t>
      </w:r>
    </w:p>
    <w:p w:rsidR="00652FD6" w:rsidRPr="00A56B9D" w:rsidRDefault="00652FD6" w:rsidP="00652FD6">
      <w:pPr>
        <w:pStyle w:val="aff"/>
        <w:widowControl w:val="0"/>
        <w:tabs>
          <w:tab w:val="left" w:pos="8820"/>
        </w:tabs>
        <w:spacing w:line="360" w:lineRule="auto"/>
        <w:ind w:left="-360" w:right="543" w:firstLine="709"/>
        <w:jc w:val="right"/>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right"/>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right"/>
        <w:rPr>
          <w:rFonts w:ascii="Times New Roman" w:hAnsi="Times New Roman"/>
          <w:szCs w:val="28"/>
          <w:lang w:val="uk-UA"/>
        </w:rPr>
      </w:pPr>
    </w:p>
    <w:p w:rsidR="00652FD6" w:rsidRPr="00A56B9D" w:rsidRDefault="00652FD6" w:rsidP="00652FD6">
      <w:pPr>
        <w:pStyle w:val="aff"/>
        <w:widowControl w:val="0"/>
        <w:suppressLineNumbers/>
        <w:suppressAutoHyphens/>
        <w:spacing w:line="360" w:lineRule="auto"/>
        <w:ind w:left="5424" w:hanging="204"/>
        <w:rPr>
          <w:rFonts w:ascii="Times New Roman" w:hAnsi="Times New Roman"/>
          <w:szCs w:val="28"/>
          <w:lang w:val="uk-UA"/>
        </w:rPr>
      </w:pPr>
      <w:r w:rsidRPr="00A56B9D">
        <w:rPr>
          <w:rFonts w:ascii="Times New Roman" w:hAnsi="Times New Roman"/>
          <w:szCs w:val="28"/>
          <w:lang w:val="uk-UA"/>
        </w:rPr>
        <w:t>Науковий керівник:</w:t>
      </w:r>
    </w:p>
    <w:p w:rsidR="00652FD6" w:rsidRPr="00A56B9D" w:rsidRDefault="00652FD6" w:rsidP="00652FD6">
      <w:pPr>
        <w:pStyle w:val="aff"/>
        <w:widowControl w:val="0"/>
        <w:suppressLineNumbers/>
        <w:suppressAutoHyphens/>
        <w:spacing w:line="360" w:lineRule="auto"/>
        <w:ind w:left="5424" w:hanging="204"/>
        <w:rPr>
          <w:rFonts w:ascii="Times New Roman" w:hAnsi="Times New Roman"/>
          <w:szCs w:val="28"/>
          <w:lang w:val="uk-UA"/>
        </w:rPr>
      </w:pPr>
      <w:r w:rsidRPr="00A56B9D">
        <w:rPr>
          <w:rFonts w:ascii="Times New Roman" w:hAnsi="Times New Roman"/>
          <w:szCs w:val="28"/>
          <w:lang w:val="uk-UA"/>
        </w:rPr>
        <w:t>Іванюта Лідія Іванівна,</w:t>
      </w:r>
    </w:p>
    <w:p w:rsidR="00652FD6" w:rsidRPr="00A56B9D" w:rsidRDefault="00652FD6" w:rsidP="00652FD6">
      <w:pPr>
        <w:pStyle w:val="aff"/>
        <w:widowControl w:val="0"/>
        <w:suppressLineNumbers/>
        <w:suppressAutoHyphens/>
        <w:spacing w:line="360" w:lineRule="auto"/>
        <w:ind w:left="5424" w:hanging="204"/>
        <w:rPr>
          <w:rFonts w:ascii="Times New Roman" w:hAnsi="Times New Roman"/>
          <w:szCs w:val="28"/>
          <w:lang w:val="uk-UA"/>
        </w:rPr>
      </w:pPr>
      <w:r w:rsidRPr="00A56B9D">
        <w:rPr>
          <w:rFonts w:ascii="Times New Roman" w:hAnsi="Times New Roman"/>
          <w:szCs w:val="28"/>
          <w:lang w:val="uk-UA"/>
        </w:rPr>
        <w:t>доктор медичних наук, професор</w:t>
      </w:r>
    </w:p>
    <w:p w:rsidR="00652FD6" w:rsidRPr="00A56B9D" w:rsidRDefault="00652FD6" w:rsidP="00652FD6">
      <w:pPr>
        <w:pStyle w:val="aff"/>
        <w:widowControl w:val="0"/>
        <w:suppressLineNumbers/>
        <w:suppressAutoHyphens/>
        <w:spacing w:line="360" w:lineRule="auto"/>
        <w:ind w:left="5424" w:firstLine="709"/>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pPr>
    </w:p>
    <w:p w:rsidR="00652FD6" w:rsidRPr="00A56B9D" w:rsidRDefault="00652FD6" w:rsidP="00652FD6">
      <w:pPr>
        <w:pStyle w:val="aff"/>
        <w:widowControl w:val="0"/>
        <w:tabs>
          <w:tab w:val="left" w:pos="8820"/>
        </w:tabs>
        <w:spacing w:line="360" w:lineRule="auto"/>
        <w:ind w:left="-360" w:right="543" w:firstLine="709"/>
        <w:jc w:val="center"/>
        <w:rPr>
          <w:rFonts w:ascii="Times New Roman" w:hAnsi="Times New Roman"/>
          <w:szCs w:val="28"/>
          <w:lang w:val="uk-UA"/>
        </w:rPr>
        <w:sectPr w:rsidR="00652FD6" w:rsidRPr="00A56B9D" w:rsidSect="00196B1F">
          <w:headerReference w:type="even" r:id="rId10"/>
          <w:headerReference w:type="default" r:id="rId11"/>
          <w:pgSz w:w="11906" w:h="16838"/>
          <w:pgMar w:top="1191" w:right="794" w:bottom="1191" w:left="1588" w:header="720" w:footer="720" w:gutter="284"/>
          <w:pgNumType w:start="2"/>
          <w:cols w:space="720"/>
          <w:titlePg/>
        </w:sectPr>
      </w:pPr>
      <w:r w:rsidRPr="00A56B9D">
        <w:rPr>
          <w:rFonts w:ascii="Times New Roman" w:hAnsi="Times New Roman"/>
          <w:szCs w:val="28"/>
          <w:lang w:val="uk-UA"/>
        </w:rPr>
        <w:t>Київ - 200</w:t>
      </w:r>
      <w:r>
        <w:rPr>
          <w:rFonts w:ascii="Times New Roman" w:hAnsi="Times New Roman"/>
          <w:szCs w:val="28"/>
          <w:lang w:val="uk-UA"/>
        </w:rPr>
        <w:t>8</w:t>
      </w:r>
      <w:r w:rsidRPr="00A56B9D">
        <w:rPr>
          <w:rFonts w:ascii="Times New Roman" w:hAnsi="Times New Roman"/>
          <w:szCs w:val="28"/>
          <w:lang w:val="uk-UA"/>
        </w:rPr>
        <w:t xml:space="preserve"> р.</w:t>
      </w:r>
    </w:p>
    <w:p w:rsidR="00652FD6" w:rsidRPr="00A56B9D" w:rsidRDefault="00652FD6" w:rsidP="00652FD6">
      <w:pPr>
        <w:widowControl w:val="0"/>
        <w:spacing w:line="360" w:lineRule="auto"/>
        <w:rPr>
          <w:szCs w:val="28"/>
        </w:rPr>
        <w:sectPr w:rsidR="00652FD6" w:rsidRPr="00A56B9D" w:rsidSect="00196B1F">
          <w:type w:val="continuous"/>
          <w:pgSz w:w="11906" w:h="16838"/>
          <w:pgMar w:top="1191" w:right="794" w:bottom="1191" w:left="1588" w:header="720" w:footer="720" w:gutter="284"/>
          <w:cols w:space="720"/>
        </w:sectPr>
      </w:pPr>
    </w:p>
    <w:p w:rsidR="00652FD6" w:rsidRPr="00A56B9D" w:rsidRDefault="00652FD6" w:rsidP="00652FD6">
      <w:pPr>
        <w:pStyle w:val="40"/>
        <w:keepNext w:val="0"/>
        <w:widowControl w:val="0"/>
        <w:ind w:right="-16"/>
        <w:rPr>
          <w:szCs w:val="28"/>
        </w:rPr>
      </w:pPr>
      <w:r w:rsidRPr="00A56B9D">
        <w:rPr>
          <w:szCs w:val="28"/>
        </w:rPr>
        <w:lastRenderedPageBreak/>
        <w:t>ЗМІ</w:t>
      </w:r>
      <w:proofErr w:type="gramStart"/>
      <w:r w:rsidRPr="00A56B9D">
        <w:rPr>
          <w:szCs w:val="28"/>
        </w:rPr>
        <w:t>СТ</w:t>
      </w:r>
      <w:proofErr w:type="gramEnd"/>
    </w:p>
    <w:p w:rsidR="00652FD6" w:rsidRPr="00A56B9D" w:rsidRDefault="00652FD6" w:rsidP="00652FD6">
      <w:pPr>
        <w:widowControl w:val="0"/>
        <w:spacing w:line="360" w:lineRule="auto"/>
        <w:ind w:firstLine="709"/>
        <w:jc w:val="both"/>
        <w:rPr>
          <w:szCs w:val="28"/>
        </w:rPr>
      </w:pPr>
    </w:p>
    <w:p w:rsidR="00652FD6" w:rsidRPr="00A56B9D" w:rsidRDefault="00652FD6" w:rsidP="00652FD6">
      <w:pPr>
        <w:widowControl w:val="0"/>
        <w:spacing w:line="360" w:lineRule="auto"/>
        <w:jc w:val="both"/>
        <w:rPr>
          <w:szCs w:val="28"/>
        </w:rPr>
      </w:pPr>
      <w:r w:rsidRPr="00A56B9D">
        <w:rPr>
          <w:szCs w:val="28"/>
        </w:rPr>
        <w:t>ПЕ</w:t>
      </w:r>
      <w:proofErr w:type="gramStart"/>
      <w:r w:rsidRPr="00A56B9D">
        <w:rPr>
          <w:szCs w:val="28"/>
        </w:rPr>
        <w:t>P</w:t>
      </w:r>
      <w:proofErr w:type="gramEnd"/>
      <w:r w:rsidRPr="00A56B9D">
        <w:rPr>
          <w:szCs w:val="28"/>
        </w:rPr>
        <w:t>ЕЛIК УМОВHИХ СКОРОЧЕНЬ...................................................................... 4</w:t>
      </w:r>
    </w:p>
    <w:p w:rsidR="00652FD6" w:rsidRPr="00A56B9D" w:rsidRDefault="00652FD6" w:rsidP="00652FD6">
      <w:pPr>
        <w:widowControl w:val="0"/>
        <w:tabs>
          <w:tab w:val="left" w:pos="0"/>
        </w:tabs>
        <w:spacing w:line="360" w:lineRule="auto"/>
        <w:jc w:val="both"/>
        <w:rPr>
          <w:szCs w:val="28"/>
        </w:rPr>
      </w:pPr>
      <w:proofErr w:type="gramStart"/>
      <w:r w:rsidRPr="00A56B9D">
        <w:rPr>
          <w:szCs w:val="28"/>
        </w:rPr>
        <w:t>ВСТУП</w:t>
      </w:r>
      <w:proofErr w:type="gramEnd"/>
      <w:r w:rsidRPr="00A56B9D">
        <w:rPr>
          <w:szCs w:val="28"/>
        </w:rPr>
        <w:t xml:space="preserve"> ...................................................................................................................... 6</w:t>
      </w:r>
    </w:p>
    <w:p w:rsidR="00652FD6" w:rsidRPr="00A56B9D" w:rsidRDefault="00652FD6" w:rsidP="00652FD6">
      <w:pPr>
        <w:widowControl w:val="0"/>
        <w:tabs>
          <w:tab w:val="left" w:pos="0"/>
        </w:tabs>
        <w:spacing w:line="360" w:lineRule="auto"/>
        <w:jc w:val="both"/>
        <w:rPr>
          <w:szCs w:val="28"/>
        </w:rPr>
      </w:pPr>
      <w:r w:rsidRPr="00A56B9D">
        <w:rPr>
          <w:szCs w:val="28"/>
        </w:rPr>
        <w:t xml:space="preserve">РОЗДІЛ 1 СТАН ПРОБЛЕМИ НЕПЛІДНОГО ШЛЮБУ В КРАЇНАХ </w:t>
      </w:r>
      <w:proofErr w:type="gramStart"/>
      <w:r w:rsidRPr="00A56B9D">
        <w:rPr>
          <w:szCs w:val="28"/>
        </w:rPr>
        <w:t>З</w:t>
      </w:r>
      <w:proofErr w:type="gramEnd"/>
      <w:r w:rsidRPr="00A56B9D">
        <w:rPr>
          <w:szCs w:val="28"/>
        </w:rPr>
        <w:t xml:space="preserve"> РІЗНИМ РІВНЕМ СОЦІАЛЬНО-ЕКОНОМІЧНОГО РОЗВИТКУ (ОГЛЯД ЛІТЕРАТУРИ) ........................................................................................................ 13</w:t>
      </w:r>
    </w:p>
    <w:p w:rsidR="00652FD6" w:rsidRPr="00A56B9D" w:rsidRDefault="00652FD6" w:rsidP="00652FD6">
      <w:pPr>
        <w:widowControl w:val="0"/>
        <w:spacing w:line="360" w:lineRule="auto"/>
        <w:ind w:left="575" w:hanging="35"/>
        <w:jc w:val="both"/>
        <w:rPr>
          <w:szCs w:val="28"/>
        </w:rPr>
      </w:pPr>
      <w:r w:rsidRPr="00A56B9D">
        <w:rPr>
          <w:szCs w:val="28"/>
        </w:rPr>
        <w:t>1.1. Неплідний шлюб як медико-соціальна проблема ................................ 13</w:t>
      </w:r>
    </w:p>
    <w:p w:rsidR="00652FD6" w:rsidRPr="00A56B9D" w:rsidRDefault="00652FD6" w:rsidP="00652FD6">
      <w:pPr>
        <w:widowControl w:val="0"/>
        <w:spacing w:line="360" w:lineRule="auto"/>
        <w:ind w:left="575" w:hanging="35"/>
        <w:jc w:val="both"/>
        <w:rPr>
          <w:szCs w:val="28"/>
        </w:rPr>
      </w:pPr>
      <w:r w:rsidRPr="00A56B9D">
        <w:rPr>
          <w:szCs w:val="28"/>
        </w:rPr>
        <w:t>1.2. Сучасні тенденції розповсюдження неплідного шлюбу ..................... 14</w:t>
      </w:r>
    </w:p>
    <w:p w:rsidR="00652FD6" w:rsidRPr="00A56B9D" w:rsidRDefault="00652FD6" w:rsidP="00652FD6">
      <w:pPr>
        <w:widowControl w:val="0"/>
        <w:spacing w:line="360" w:lineRule="auto"/>
        <w:ind w:left="575" w:hanging="35"/>
        <w:jc w:val="both"/>
        <w:rPr>
          <w:szCs w:val="28"/>
        </w:rPr>
      </w:pPr>
      <w:r w:rsidRPr="00A56B9D">
        <w:rPr>
          <w:szCs w:val="28"/>
        </w:rPr>
        <w:t>1.3. Основні причини неплідного шлюбу .................................................... 17</w:t>
      </w:r>
    </w:p>
    <w:p w:rsidR="00652FD6" w:rsidRPr="00A56B9D" w:rsidRDefault="00652FD6" w:rsidP="00652FD6">
      <w:pPr>
        <w:widowControl w:val="0"/>
        <w:spacing w:line="360" w:lineRule="auto"/>
        <w:ind w:left="575" w:hanging="35"/>
        <w:jc w:val="both"/>
        <w:rPr>
          <w:szCs w:val="28"/>
        </w:rPr>
      </w:pPr>
      <w:r w:rsidRPr="00A56B9D">
        <w:rPr>
          <w:szCs w:val="28"/>
        </w:rPr>
        <w:t xml:space="preserve">1.4. </w:t>
      </w:r>
      <w:proofErr w:type="gramStart"/>
      <w:r w:rsidRPr="00A56B9D">
        <w:rPr>
          <w:szCs w:val="28"/>
        </w:rPr>
        <w:t>Еп</w:t>
      </w:r>
      <w:proofErr w:type="gramEnd"/>
      <w:r w:rsidRPr="00A56B9D">
        <w:rPr>
          <w:szCs w:val="28"/>
        </w:rPr>
        <w:t>ідеміологічне дослідження проблеми неплідного шлюбу згідно програми ВООЗ .............................................................................................. 25</w:t>
      </w:r>
    </w:p>
    <w:p w:rsidR="00652FD6" w:rsidRPr="00A56B9D" w:rsidRDefault="00652FD6" w:rsidP="00652FD6">
      <w:pPr>
        <w:widowControl w:val="0"/>
        <w:spacing w:line="360" w:lineRule="auto"/>
        <w:ind w:left="575" w:hanging="35"/>
        <w:jc w:val="both"/>
        <w:rPr>
          <w:szCs w:val="28"/>
        </w:rPr>
      </w:pPr>
      <w:r w:rsidRPr="00A56B9D">
        <w:rPr>
          <w:szCs w:val="28"/>
        </w:rPr>
        <w:t>1.5. Узагальнення ........................................................................................... 2</w:t>
      </w:r>
      <w:r>
        <w:rPr>
          <w:szCs w:val="28"/>
        </w:rPr>
        <w:t>7</w:t>
      </w:r>
    </w:p>
    <w:p w:rsidR="00652FD6" w:rsidRPr="00A56B9D" w:rsidRDefault="00652FD6" w:rsidP="00652FD6">
      <w:pPr>
        <w:widowControl w:val="0"/>
        <w:tabs>
          <w:tab w:val="left" w:pos="0"/>
        </w:tabs>
        <w:spacing w:line="360" w:lineRule="auto"/>
        <w:jc w:val="both"/>
        <w:rPr>
          <w:szCs w:val="28"/>
        </w:rPr>
      </w:pPr>
      <w:r w:rsidRPr="00A56B9D">
        <w:rPr>
          <w:szCs w:val="28"/>
        </w:rPr>
        <w:t xml:space="preserve">РОЗДІЛ 2  МАТЕРІАЛИ ТА МЕТОДИ </w:t>
      </w:r>
      <w:proofErr w:type="gramStart"/>
      <w:r w:rsidRPr="00A56B9D">
        <w:rPr>
          <w:szCs w:val="28"/>
        </w:rPr>
        <w:t>ДОСЛ</w:t>
      </w:r>
      <w:proofErr w:type="gramEnd"/>
      <w:r w:rsidRPr="00A56B9D">
        <w:rPr>
          <w:szCs w:val="28"/>
        </w:rPr>
        <w:t>ІДЖЕННЯ ................................ 29</w:t>
      </w:r>
    </w:p>
    <w:p w:rsidR="00652FD6" w:rsidRPr="00A56B9D" w:rsidRDefault="00652FD6" w:rsidP="00652FD6">
      <w:pPr>
        <w:widowControl w:val="0"/>
        <w:spacing w:line="360" w:lineRule="auto"/>
        <w:ind w:left="575" w:hanging="35"/>
        <w:jc w:val="both"/>
        <w:rPr>
          <w:szCs w:val="28"/>
        </w:rPr>
      </w:pPr>
      <w:r w:rsidRPr="00A56B9D">
        <w:rPr>
          <w:szCs w:val="28"/>
        </w:rPr>
        <w:t xml:space="preserve">2.1. Матеріали та методи </w:t>
      </w:r>
      <w:proofErr w:type="gramStart"/>
      <w:r w:rsidRPr="00A56B9D">
        <w:rPr>
          <w:szCs w:val="28"/>
        </w:rPr>
        <w:t>досл</w:t>
      </w:r>
      <w:proofErr w:type="gramEnd"/>
      <w:r w:rsidRPr="00A56B9D">
        <w:rPr>
          <w:szCs w:val="28"/>
        </w:rPr>
        <w:t>ідження розповсюдженості неплідного шлюбу ............................................................................................................. 29</w:t>
      </w:r>
    </w:p>
    <w:p w:rsidR="00652FD6" w:rsidRPr="00A56B9D" w:rsidRDefault="00652FD6" w:rsidP="00652FD6">
      <w:pPr>
        <w:widowControl w:val="0"/>
        <w:spacing w:line="360" w:lineRule="auto"/>
        <w:ind w:left="575" w:hanging="35"/>
        <w:jc w:val="both"/>
        <w:rPr>
          <w:szCs w:val="28"/>
        </w:rPr>
      </w:pPr>
      <w:r w:rsidRPr="00A56B9D">
        <w:rPr>
          <w:szCs w:val="28"/>
        </w:rPr>
        <w:t xml:space="preserve">2.2. Матеріали та методи </w:t>
      </w:r>
      <w:proofErr w:type="gramStart"/>
      <w:r w:rsidRPr="00A56B9D">
        <w:rPr>
          <w:szCs w:val="28"/>
        </w:rPr>
        <w:t>досл</w:t>
      </w:r>
      <w:proofErr w:type="gramEnd"/>
      <w:r w:rsidRPr="00A56B9D">
        <w:rPr>
          <w:szCs w:val="28"/>
        </w:rPr>
        <w:t>ідження структури неплідного шлюбу ..... 31</w:t>
      </w:r>
    </w:p>
    <w:p w:rsidR="00652FD6" w:rsidRPr="00A56B9D" w:rsidRDefault="00652FD6" w:rsidP="00652FD6">
      <w:pPr>
        <w:widowControl w:val="0"/>
        <w:spacing w:line="360" w:lineRule="auto"/>
        <w:ind w:left="575" w:hanging="35"/>
        <w:jc w:val="both"/>
        <w:rPr>
          <w:szCs w:val="28"/>
        </w:rPr>
      </w:pPr>
      <w:r w:rsidRPr="00A56B9D">
        <w:rPr>
          <w:szCs w:val="28"/>
        </w:rPr>
        <w:t xml:space="preserve">2.3. Методологія порівняння </w:t>
      </w:r>
      <w:proofErr w:type="gramStart"/>
      <w:r w:rsidRPr="00A56B9D">
        <w:rPr>
          <w:szCs w:val="28"/>
        </w:rPr>
        <w:t>р</w:t>
      </w:r>
      <w:proofErr w:type="gramEnd"/>
      <w:r w:rsidRPr="00A56B9D">
        <w:rPr>
          <w:szCs w:val="28"/>
        </w:rPr>
        <w:t>ізних методів лікування неплідності у жінок регіону ............................................................................................................. 33</w:t>
      </w:r>
    </w:p>
    <w:p w:rsidR="00652FD6" w:rsidRPr="00A56B9D" w:rsidRDefault="00652FD6" w:rsidP="00652FD6">
      <w:pPr>
        <w:widowControl w:val="0"/>
        <w:tabs>
          <w:tab w:val="left" w:pos="0"/>
        </w:tabs>
        <w:spacing w:line="360" w:lineRule="auto"/>
        <w:jc w:val="both"/>
        <w:rPr>
          <w:szCs w:val="28"/>
        </w:rPr>
      </w:pPr>
      <w:r w:rsidRPr="00A56B9D">
        <w:rPr>
          <w:szCs w:val="28"/>
        </w:rPr>
        <w:t xml:space="preserve">РОЗДІЛ 3  </w:t>
      </w:r>
      <w:proofErr w:type="gramStart"/>
      <w:r w:rsidRPr="00A56B9D">
        <w:rPr>
          <w:szCs w:val="28"/>
        </w:rPr>
        <w:t>ЕП</w:t>
      </w:r>
      <w:proofErr w:type="gramEnd"/>
      <w:r w:rsidRPr="00A56B9D">
        <w:rPr>
          <w:szCs w:val="28"/>
        </w:rPr>
        <w:t>ІДЕМІОЛОГІЧНА ХАРАКТЕРИСТИКА НЕПЛІДНОГО ШЛЮБУ В БУКОВИНСЬКОМУ РЕГІОНІ ........................................................ 34</w:t>
      </w:r>
    </w:p>
    <w:p w:rsidR="00652FD6" w:rsidRPr="00A56B9D" w:rsidRDefault="00652FD6" w:rsidP="00652FD6">
      <w:pPr>
        <w:widowControl w:val="0"/>
        <w:spacing w:line="360" w:lineRule="auto"/>
        <w:ind w:left="575" w:hanging="35"/>
        <w:jc w:val="both"/>
        <w:rPr>
          <w:spacing w:val="-6"/>
          <w:szCs w:val="28"/>
        </w:rPr>
      </w:pPr>
      <w:r w:rsidRPr="00A56B9D">
        <w:rPr>
          <w:spacing w:val="-6"/>
          <w:szCs w:val="28"/>
        </w:rPr>
        <w:t xml:space="preserve">3.1. Клімато-географічна та </w:t>
      </w:r>
      <w:proofErr w:type="gramStart"/>
      <w:r w:rsidRPr="00A56B9D">
        <w:rPr>
          <w:spacing w:val="-6"/>
          <w:szCs w:val="28"/>
        </w:rPr>
        <w:t>соц</w:t>
      </w:r>
      <w:proofErr w:type="gramEnd"/>
      <w:r w:rsidRPr="00A56B9D">
        <w:rPr>
          <w:spacing w:val="-6"/>
          <w:szCs w:val="28"/>
        </w:rPr>
        <w:t>іально-економічна характеристика регіону .. 34</w:t>
      </w:r>
    </w:p>
    <w:p w:rsidR="00652FD6" w:rsidRPr="00A56B9D" w:rsidRDefault="00652FD6" w:rsidP="00652FD6">
      <w:pPr>
        <w:widowControl w:val="0"/>
        <w:spacing w:line="360" w:lineRule="auto"/>
        <w:ind w:left="575" w:hanging="35"/>
        <w:jc w:val="both"/>
        <w:rPr>
          <w:szCs w:val="28"/>
        </w:rPr>
      </w:pPr>
      <w:r w:rsidRPr="00A56B9D">
        <w:rPr>
          <w:szCs w:val="28"/>
        </w:rPr>
        <w:t xml:space="preserve">3.2. </w:t>
      </w:r>
      <w:proofErr w:type="gramStart"/>
      <w:r w:rsidRPr="00A56B9D">
        <w:rPr>
          <w:szCs w:val="28"/>
        </w:rPr>
        <w:t>Соц</w:t>
      </w:r>
      <w:proofErr w:type="gramEnd"/>
      <w:r w:rsidRPr="00A56B9D">
        <w:rPr>
          <w:szCs w:val="28"/>
        </w:rPr>
        <w:t>іально-гігієнічна характеристика респондентів ............................ 37</w:t>
      </w:r>
    </w:p>
    <w:p w:rsidR="00652FD6" w:rsidRPr="00A56B9D" w:rsidRDefault="00652FD6" w:rsidP="00652FD6">
      <w:pPr>
        <w:widowControl w:val="0"/>
        <w:spacing w:line="360" w:lineRule="auto"/>
        <w:ind w:left="575" w:hanging="35"/>
        <w:jc w:val="both"/>
        <w:rPr>
          <w:szCs w:val="28"/>
        </w:rPr>
      </w:pPr>
      <w:r w:rsidRPr="00A56B9D">
        <w:rPr>
          <w:szCs w:val="28"/>
        </w:rPr>
        <w:t>3.3. Медико-біологічна характеристика респондентів ............................... 41</w:t>
      </w:r>
    </w:p>
    <w:p w:rsidR="00652FD6" w:rsidRPr="00A56B9D" w:rsidRDefault="00652FD6" w:rsidP="00652FD6">
      <w:pPr>
        <w:widowControl w:val="0"/>
        <w:spacing w:line="360" w:lineRule="auto"/>
        <w:ind w:firstLine="540"/>
        <w:jc w:val="both"/>
        <w:rPr>
          <w:szCs w:val="28"/>
        </w:rPr>
      </w:pPr>
      <w:r w:rsidRPr="00A56B9D">
        <w:rPr>
          <w:szCs w:val="28"/>
        </w:rPr>
        <w:t xml:space="preserve">3.4. Порівняльна характеристика груп респондентів із </w:t>
      </w:r>
      <w:proofErr w:type="gramStart"/>
      <w:r w:rsidRPr="00A56B9D">
        <w:rPr>
          <w:szCs w:val="28"/>
        </w:rPr>
        <w:t>р</w:t>
      </w:r>
      <w:proofErr w:type="gramEnd"/>
      <w:r w:rsidRPr="00A56B9D">
        <w:rPr>
          <w:szCs w:val="28"/>
        </w:rPr>
        <w:t>ізним статусом фертильності ........................................................................................................... 49</w:t>
      </w:r>
    </w:p>
    <w:p w:rsidR="00652FD6" w:rsidRPr="00A56B9D" w:rsidRDefault="00652FD6" w:rsidP="00652FD6">
      <w:pPr>
        <w:widowControl w:val="0"/>
        <w:tabs>
          <w:tab w:val="left" w:pos="0"/>
        </w:tabs>
        <w:spacing w:line="360" w:lineRule="auto"/>
        <w:jc w:val="both"/>
        <w:rPr>
          <w:szCs w:val="28"/>
        </w:rPr>
      </w:pPr>
      <w:r w:rsidRPr="00A56B9D">
        <w:rPr>
          <w:szCs w:val="28"/>
        </w:rPr>
        <w:t>РОЗДІЛ 4  КЛІНІЧНИЙ АНАЛІ</w:t>
      </w:r>
      <w:proofErr w:type="gramStart"/>
      <w:r w:rsidRPr="00A56B9D">
        <w:rPr>
          <w:szCs w:val="28"/>
        </w:rPr>
        <w:t>З</w:t>
      </w:r>
      <w:proofErr w:type="gramEnd"/>
      <w:r w:rsidRPr="00A56B9D">
        <w:rPr>
          <w:szCs w:val="28"/>
        </w:rPr>
        <w:t xml:space="preserve"> СТРУКТУРИ НЕПЛІДНОГО ШЛЮБУ В РЕГІОНІ .................................................................................................................. 70</w:t>
      </w:r>
    </w:p>
    <w:p w:rsidR="00652FD6" w:rsidRPr="00A56B9D" w:rsidRDefault="00652FD6" w:rsidP="00652FD6">
      <w:pPr>
        <w:widowControl w:val="0"/>
        <w:spacing w:line="360" w:lineRule="auto"/>
        <w:ind w:left="575" w:hanging="35"/>
        <w:jc w:val="both"/>
        <w:rPr>
          <w:szCs w:val="28"/>
        </w:rPr>
      </w:pPr>
      <w:r w:rsidRPr="00A56B9D">
        <w:rPr>
          <w:szCs w:val="28"/>
        </w:rPr>
        <w:t>4.1. Результати клінічного обстеження неплідних жінок ........................... 71</w:t>
      </w:r>
    </w:p>
    <w:p w:rsidR="00652FD6" w:rsidRPr="00A56B9D" w:rsidRDefault="00652FD6" w:rsidP="00652FD6">
      <w:pPr>
        <w:widowControl w:val="0"/>
        <w:spacing w:line="360" w:lineRule="auto"/>
        <w:ind w:left="575" w:hanging="35"/>
        <w:jc w:val="both"/>
        <w:rPr>
          <w:szCs w:val="28"/>
        </w:rPr>
      </w:pPr>
      <w:r w:rsidRPr="00A56B9D">
        <w:rPr>
          <w:szCs w:val="28"/>
        </w:rPr>
        <w:t>4.2. Клінічна характеристика чоловічої неплідності ………….…………. 77</w:t>
      </w:r>
    </w:p>
    <w:p w:rsidR="00652FD6" w:rsidRPr="00A56B9D" w:rsidRDefault="00652FD6" w:rsidP="00652FD6">
      <w:pPr>
        <w:widowControl w:val="0"/>
        <w:spacing w:line="360" w:lineRule="auto"/>
        <w:ind w:left="575" w:hanging="35"/>
        <w:jc w:val="both"/>
        <w:rPr>
          <w:szCs w:val="28"/>
        </w:rPr>
      </w:pPr>
      <w:r w:rsidRPr="00A56B9D">
        <w:rPr>
          <w:szCs w:val="28"/>
        </w:rPr>
        <w:t>4.3. Порівняльна характеристика причин неплідного шлюбу в Буковинському регіоні з даними ВООЗ ...................................................... 79</w:t>
      </w:r>
    </w:p>
    <w:p w:rsidR="00652FD6" w:rsidRPr="00A56B9D" w:rsidRDefault="00652FD6" w:rsidP="00652FD6">
      <w:pPr>
        <w:widowControl w:val="0"/>
        <w:tabs>
          <w:tab w:val="left" w:pos="0"/>
        </w:tabs>
        <w:spacing w:line="360" w:lineRule="auto"/>
        <w:jc w:val="both"/>
        <w:rPr>
          <w:szCs w:val="28"/>
        </w:rPr>
      </w:pPr>
      <w:r w:rsidRPr="00A56B9D">
        <w:rPr>
          <w:szCs w:val="28"/>
        </w:rPr>
        <w:t xml:space="preserve">РОЗДІЛ 5 ПОРІВНЯННЯ ЕФЕКТИВНОСТІ </w:t>
      </w:r>
      <w:proofErr w:type="gramStart"/>
      <w:r w:rsidRPr="00A56B9D">
        <w:rPr>
          <w:szCs w:val="28"/>
        </w:rPr>
        <w:t>Р</w:t>
      </w:r>
      <w:proofErr w:type="gramEnd"/>
      <w:r w:rsidRPr="00A56B9D">
        <w:rPr>
          <w:szCs w:val="28"/>
        </w:rPr>
        <w:t>ІЗНИХ МЕТОДІВ ЛІКУВАННЯ  ЖІНОЧОЇ НЕПЛІДНОСТІ  В РЕГІОНІ ............................................................... 84</w:t>
      </w:r>
    </w:p>
    <w:p w:rsidR="00652FD6" w:rsidRPr="00A56B9D" w:rsidRDefault="00652FD6" w:rsidP="00652FD6">
      <w:pPr>
        <w:widowControl w:val="0"/>
        <w:spacing w:line="360" w:lineRule="auto"/>
        <w:ind w:left="575" w:hanging="35"/>
        <w:jc w:val="both"/>
        <w:rPr>
          <w:szCs w:val="28"/>
        </w:rPr>
      </w:pPr>
      <w:r w:rsidRPr="00A56B9D">
        <w:rPr>
          <w:szCs w:val="28"/>
        </w:rPr>
        <w:t xml:space="preserve">5.1. Результати консервативних методів </w:t>
      </w:r>
      <w:proofErr w:type="gramStart"/>
      <w:r w:rsidRPr="00A56B9D">
        <w:rPr>
          <w:szCs w:val="28"/>
        </w:rPr>
        <w:t>л</w:t>
      </w:r>
      <w:proofErr w:type="gramEnd"/>
      <w:r w:rsidRPr="00A56B9D">
        <w:rPr>
          <w:szCs w:val="28"/>
        </w:rPr>
        <w:t>ікування неплідності ………. ..84</w:t>
      </w:r>
    </w:p>
    <w:p w:rsidR="00652FD6" w:rsidRPr="00A56B9D" w:rsidRDefault="00652FD6" w:rsidP="00652FD6">
      <w:pPr>
        <w:widowControl w:val="0"/>
        <w:spacing w:line="360" w:lineRule="auto"/>
        <w:ind w:left="575" w:hanging="35"/>
        <w:jc w:val="both"/>
        <w:rPr>
          <w:szCs w:val="28"/>
        </w:rPr>
      </w:pPr>
      <w:r w:rsidRPr="00A56B9D">
        <w:rPr>
          <w:szCs w:val="28"/>
        </w:rPr>
        <w:lastRenderedPageBreak/>
        <w:t>5.2. Результати хірургічного лікування неплідності …………...………… 89</w:t>
      </w:r>
    </w:p>
    <w:p w:rsidR="00652FD6" w:rsidRPr="00A56B9D" w:rsidRDefault="00652FD6" w:rsidP="00652FD6">
      <w:pPr>
        <w:widowControl w:val="0"/>
        <w:spacing w:line="360" w:lineRule="auto"/>
        <w:ind w:left="575" w:hanging="35"/>
        <w:jc w:val="both"/>
        <w:rPr>
          <w:szCs w:val="28"/>
        </w:rPr>
      </w:pPr>
      <w:r w:rsidRPr="00A56B9D">
        <w:rPr>
          <w:szCs w:val="28"/>
        </w:rPr>
        <w:t>5.3. Результати застосування допоміжних репродуктивних технологій .. 9</w:t>
      </w:r>
      <w:r>
        <w:rPr>
          <w:szCs w:val="28"/>
        </w:rPr>
        <w:t>5</w:t>
      </w:r>
      <w:r w:rsidRPr="00A56B9D">
        <w:rPr>
          <w:szCs w:val="28"/>
        </w:rPr>
        <w:t xml:space="preserve"> </w:t>
      </w:r>
    </w:p>
    <w:p w:rsidR="00652FD6" w:rsidRPr="00A56B9D" w:rsidRDefault="00652FD6" w:rsidP="00652FD6">
      <w:pPr>
        <w:widowControl w:val="0"/>
        <w:spacing w:line="360" w:lineRule="auto"/>
        <w:jc w:val="both"/>
        <w:rPr>
          <w:szCs w:val="28"/>
        </w:rPr>
      </w:pPr>
      <w:r>
        <w:rPr>
          <w:szCs w:val="28"/>
        </w:rPr>
        <w:t>АНАЛІ</w:t>
      </w:r>
      <w:proofErr w:type="gramStart"/>
      <w:r>
        <w:rPr>
          <w:szCs w:val="28"/>
        </w:rPr>
        <w:t>З</w:t>
      </w:r>
      <w:proofErr w:type="gramEnd"/>
      <w:r>
        <w:rPr>
          <w:szCs w:val="28"/>
        </w:rPr>
        <w:t xml:space="preserve"> ТА УЗАГАЛЬНЕННЯ ОТРИМАНИХ РЕЗУЛЬТАТІВ....................</w:t>
      </w:r>
      <w:r w:rsidRPr="00A56B9D">
        <w:rPr>
          <w:szCs w:val="28"/>
        </w:rPr>
        <w:t xml:space="preserve">  104                                                                                                       </w:t>
      </w:r>
    </w:p>
    <w:p w:rsidR="00652FD6" w:rsidRPr="00A56B9D" w:rsidRDefault="00652FD6" w:rsidP="00652FD6">
      <w:pPr>
        <w:widowControl w:val="0"/>
        <w:tabs>
          <w:tab w:val="left" w:pos="0"/>
        </w:tabs>
        <w:spacing w:line="360" w:lineRule="auto"/>
        <w:jc w:val="both"/>
        <w:rPr>
          <w:szCs w:val="28"/>
        </w:rPr>
      </w:pPr>
      <w:r w:rsidRPr="00A56B9D">
        <w:rPr>
          <w:szCs w:val="28"/>
        </w:rPr>
        <w:t xml:space="preserve">ВИСНОВКИ...........................................................................................................120 РЕКОМЕНДАЦІЇ ЩОДО НАУКОВОГО І </w:t>
      </w:r>
      <w:proofErr w:type="gramStart"/>
      <w:r w:rsidRPr="00A56B9D">
        <w:rPr>
          <w:szCs w:val="28"/>
        </w:rPr>
        <w:t>ПРАКТИЧНОГО</w:t>
      </w:r>
      <w:proofErr w:type="gramEnd"/>
      <w:r w:rsidRPr="00A56B9D">
        <w:rPr>
          <w:szCs w:val="28"/>
        </w:rPr>
        <w:t xml:space="preserve"> ВИКОРИСТАН</w:t>
      </w:r>
      <w:r w:rsidRPr="00A56B9D">
        <w:rPr>
          <w:szCs w:val="28"/>
        </w:rPr>
        <w:softHyphen/>
        <w:t>НЯ ЗДОБУТИХ РЕЗУЛЬТАТІВ ..........................................................................123</w:t>
      </w:r>
    </w:p>
    <w:p w:rsidR="00652FD6" w:rsidRPr="00A56B9D" w:rsidRDefault="00652FD6" w:rsidP="00652FD6">
      <w:pPr>
        <w:widowControl w:val="0"/>
        <w:tabs>
          <w:tab w:val="left" w:pos="0"/>
        </w:tabs>
        <w:spacing w:line="360" w:lineRule="auto"/>
        <w:jc w:val="both"/>
        <w:rPr>
          <w:szCs w:val="28"/>
        </w:rPr>
      </w:pPr>
      <w:r w:rsidRPr="00A56B9D">
        <w:rPr>
          <w:szCs w:val="28"/>
        </w:rPr>
        <w:t>СПИСОК ВИКОРИСТАНИХ ДЖЕРЕЛ ............................................................ 125 ДОДАТКИ .............................................................................................................144</w:t>
      </w:r>
    </w:p>
    <w:p w:rsidR="00652FD6" w:rsidRPr="00A56B9D" w:rsidRDefault="00652FD6" w:rsidP="00652FD6">
      <w:pPr>
        <w:widowControl w:val="0"/>
        <w:tabs>
          <w:tab w:val="left" w:pos="0"/>
        </w:tabs>
        <w:spacing w:line="360" w:lineRule="auto"/>
        <w:jc w:val="both"/>
        <w:rPr>
          <w:szCs w:val="28"/>
        </w:rPr>
      </w:pPr>
    </w:p>
    <w:p w:rsidR="00652FD6" w:rsidRPr="00A56B9D" w:rsidRDefault="00652FD6" w:rsidP="00652FD6">
      <w:pPr>
        <w:widowControl w:val="0"/>
        <w:spacing w:line="360" w:lineRule="auto"/>
        <w:ind w:firstLine="709"/>
        <w:rPr>
          <w:szCs w:val="28"/>
        </w:rPr>
        <w:sectPr w:rsidR="00652FD6" w:rsidRPr="00A56B9D" w:rsidSect="00196B1F">
          <w:type w:val="nextColumn"/>
          <w:pgSz w:w="11906" w:h="16838"/>
          <w:pgMar w:top="1191" w:right="794" w:bottom="1191" w:left="1588" w:header="720" w:footer="720" w:gutter="0"/>
          <w:pgNumType w:start="2"/>
          <w:cols w:space="720"/>
        </w:sectPr>
      </w:pPr>
    </w:p>
    <w:p w:rsidR="00652FD6" w:rsidRPr="00A56B9D" w:rsidRDefault="00652FD6" w:rsidP="00652FD6">
      <w:pPr>
        <w:pStyle w:val="1"/>
        <w:keepNext w:val="0"/>
        <w:widowControl w:val="0"/>
        <w:spacing w:before="0" w:after="0" w:line="360" w:lineRule="auto"/>
        <w:jc w:val="center"/>
        <w:rPr>
          <w:rFonts w:ascii="Times New Roman" w:hAnsi="Times New Roman" w:cs="Times New Roman"/>
          <w:kern w:val="0"/>
          <w:sz w:val="28"/>
          <w:szCs w:val="28"/>
        </w:rPr>
      </w:pPr>
      <w:r w:rsidRPr="00A56B9D">
        <w:rPr>
          <w:rFonts w:ascii="Times New Roman" w:hAnsi="Times New Roman" w:cs="Times New Roman"/>
          <w:kern w:val="0"/>
          <w:sz w:val="28"/>
          <w:szCs w:val="28"/>
        </w:rPr>
        <w:lastRenderedPageBreak/>
        <w:t>ПЕ</w:t>
      </w:r>
      <w:proofErr w:type="gramStart"/>
      <w:r w:rsidRPr="00A56B9D">
        <w:rPr>
          <w:rFonts w:ascii="Times New Roman" w:hAnsi="Times New Roman" w:cs="Times New Roman"/>
          <w:kern w:val="0"/>
          <w:sz w:val="28"/>
          <w:szCs w:val="28"/>
        </w:rPr>
        <w:t>P</w:t>
      </w:r>
      <w:proofErr w:type="gramEnd"/>
      <w:r w:rsidRPr="00A56B9D">
        <w:rPr>
          <w:rFonts w:ascii="Times New Roman" w:hAnsi="Times New Roman" w:cs="Times New Roman"/>
          <w:kern w:val="0"/>
          <w:sz w:val="28"/>
          <w:szCs w:val="28"/>
        </w:rPr>
        <w:t>ЕЛIК УМОВHИХ СКОРОЧЕНЬ</w:t>
      </w:r>
    </w:p>
    <w:p w:rsidR="00652FD6" w:rsidRPr="00A56B9D" w:rsidRDefault="00652FD6" w:rsidP="00652FD6">
      <w:pPr>
        <w:widowControl w:val="0"/>
        <w:spacing w:line="360" w:lineRule="auto"/>
        <w:ind w:firstLine="709"/>
        <w:jc w:val="both"/>
        <w:rPr>
          <w:szCs w:val="28"/>
        </w:rPr>
      </w:pPr>
    </w:p>
    <w:p w:rsidR="00652FD6" w:rsidRPr="00A56B9D" w:rsidRDefault="00652FD6" w:rsidP="00652FD6">
      <w:pPr>
        <w:pStyle w:val="affffffff3"/>
        <w:widowControl w:val="0"/>
        <w:tabs>
          <w:tab w:val="left" w:pos="690"/>
        </w:tabs>
        <w:ind w:firstLine="1080"/>
        <w:rPr>
          <w:szCs w:val="28"/>
        </w:rPr>
      </w:pPr>
      <w:r w:rsidRPr="00A56B9D">
        <w:rPr>
          <w:szCs w:val="28"/>
        </w:rPr>
        <w:t>АТ      –        артеріальний тиск</w:t>
      </w:r>
    </w:p>
    <w:p w:rsidR="00652FD6" w:rsidRPr="00A56B9D" w:rsidRDefault="00652FD6" w:rsidP="00652FD6">
      <w:pPr>
        <w:pStyle w:val="affffffff3"/>
        <w:widowControl w:val="0"/>
        <w:tabs>
          <w:tab w:val="left" w:pos="690"/>
        </w:tabs>
        <w:ind w:firstLine="1080"/>
        <w:rPr>
          <w:szCs w:val="28"/>
        </w:rPr>
      </w:pPr>
      <w:r w:rsidRPr="00A56B9D">
        <w:rPr>
          <w:szCs w:val="28"/>
        </w:rPr>
        <w:t>БМ    –          бар’єрні методи контрацепції</w:t>
      </w:r>
    </w:p>
    <w:p w:rsidR="00652FD6" w:rsidRPr="00A56B9D" w:rsidRDefault="00652FD6" w:rsidP="00652FD6">
      <w:pPr>
        <w:pStyle w:val="affffffff3"/>
        <w:widowControl w:val="0"/>
        <w:tabs>
          <w:tab w:val="left" w:pos="690"/>
        </w:tabs>
        <w:ind w:firstLine="1080"/>
        <w:rPr>
          <w:szCs w:val="28"/>
        </w:rPr>
      </w:pPr>
      <w:r w:rsidRPr="00A56B9D">
        <w:rPr>
          <w:szCs w:val="28"/>
        </w:rPr>
        <w:t>ВМК  –         внутрішньоматкові контрацептиви</w:t>
      </w:r>
    </w:p>
    <w:p w:rsidR="00652FD6" w:rsidRPr="00A56B9D" w:rsidRDefault="00652FD6" w:rsidP="00652FD6">
      <w:pPr>
        <w:pStyle w:val="affffffff3"/>
        <w:widowControl w:val="0"/>
        <w:tabs>
          <w:tab w:val="left" w:pos="690"/>
        </w:tabs>
        <w:ind w:firstLine="1080"/>
        <w:rPr>
          <w:szCs w:val="28"/>
        </w:rPr>
      </w:pPr>
      <w:r w:rsidRPr="00A56B9D">
        <w:rPr>
          <w:szCs w:val="28"/>
        </w:rPr>
        <w:t xml:space="preserve">ВМС –          внутрішньоматкова спіраль </w:t>
      </w:r>
    </w:p>
    <w:p w:rsidR="00652FD6" w:rsidRPr="00A56B9D" w:rsidRDefault="00652FD6" w:rsidP="00652FD6">
      <w:pPr>
        <w:pStyle w:val="affffffff3"/>
        <w:widowControl w:val="0"/>
        <w:tabs>
          <w:tab w:val="left" w:pos="690"/>
        </w:tabs>
        <w:ind w:firstLine="1080"/>
        <w:rPr>
          <w:szCs w:val="28"/>
        </w:rPr>
      </w:pPr>
      <w:r w:rsidRPr="00A56B9D">
        <w:rPr>
          <w:szCs w:val="28"/>
        </w:rPr>
        <w:t>ВООЗ –        Всесвітня організація охорони здоров’я</w:t>
      </w:r>
    </w:p>
    <w:p w:rsidR="00652FD6" w:rsidRPr="00A56B9D" w:rsidRDefault="00652FD6" w:rsidP="00652FD6">
      <w:pPr>
        <w:pStyle w:val="affffffff3"/>
        <w:widowControl w:val="0"/>
        <w:tabs>
          <w:tab w:val="left" w:pos="690"/>
        </w:tabs>
        <w:ind w:firstLine="1080"/>
        <w:rPr>
          <w:szCs w:val="28"/>
        </w:rPr>
      </w:pPr>
      <w:r w:rsidRPr="00A56B9D">
        <w:rPr>
          <w:szCs w:val="28"/>
        </w:rPr>
        <w:t>ДНК    –       дезоксирибонуклеїнова кислота</w:t>
      </w:r>
    </w:p>
    <w:p w:rsidR="00652FD6" w:rsidRPr="00A56B9D" w:rsidRDefault="00652FD6" w:rsidP="00652FD6">
      <w:pPr>
        <w:pStyle w:val="affffffff3"/>
        <w:widowControl w:val="0"/>
        <w:tabs>
          <w:tab w:val="left" w:pos="690"/>
        </w:tabs>
        <w:ind w:firstLine="1080"/>
        <w:rPr>
          <w:szCs w:val="28"/>
        </w:rPr>
      </w:pPr>
      <w:r w:rsidRPr="00A56B9D">
        <w:rPr>
          <w:szCs w:val="28"/>
        </w:rPr>
        <w:t xml:space="preserve">ДРТ –           допоміжні репродуктивні технології        </w:t>
      </w:r>
    </w:p>
    <w:p w:rsidR="00652FD6" w:rsidRPr="00A56B9D" w:rsidRDefault="00652FD6" w:rsidP="00652FD6">
      <w:pPr>
        <w:pStyle w:val="affffffff3"/>
        <w:widowControl w:val="0"/>
        <w:tabs>
          <w:tab w:val="left" w:pos="690"/>
        </w:tabs>
        <w:ind w:firstLine="1080"/>
        <w:rPr>
          <w:szCs w:val="28"/>
        </w:rPr>
      </w:pPr>
      <w:r w:rsidRPr="00A56B9D">
        <w:rPr>
          <w:szCs w:val="28"/>
        </w:rPr>
        <w:t>ЕКЗ    –        екстракорпоральне запліднення</w:t>
      </w:r>
    </w:p>
    <w:p w:rsidR="00652FD6" w:rsidRPr="00A56B9D" w:rsidRDefault="00652FD6" w:rsidP="00652FD6">
      <w:pPr>
        <w:pStyle w:val="affffffff3"/>
        <w:widowControl w:val="0"/>
        <w:tabs>
          <w:tab w:val="left" w:pos="690"/>
        </w:tabs>
        <w:ind w:firstLine="1080"/>
        <w:rPr>
          <w:szCs w:val="28"/>
        </w:rPr>
      </w:pPr>
      <w:r w:rsidRPr="00A56B9D">
        <w:rPr>
          <w:szCs w:val="28"/>
        </w:rPr>
        <w:t xml:space="preserve">ІКСІ   –        інтрацитоплазматична ін’єкція одного сперматозоїда </w:t>
      </w:r>
    </w:p>
    <w:p w:rsidR="00652FD6" w:rsidRPr="00A56B9D" w:rsidRDefault="00652FD6" w:rsidP="00652FD6">
      <w:pPr>
        <w:pStyle w:val="affffffff3"/>
        <w:widowControl w:val="0"/>
        <w:tabs>
          <w:tab w:val="left" w:pos="690"/>
        </w:tabs>
        <w:ind w:firstLine="1080"/>
        <w:rPr>
          <w:szCs w:val="28"/>
        </w:rPr>
      </w:pPr>
      <w:r w:rsidRPr="00A56B9D">
        <w:rPr>
          <w:szCs w:val="28"/>
        </w:rPr>
        <w:t>ІПСШ –       інфекції, що передаються статевим шляхом</w:t>
      </w:r>
    </w:p>
    <w:p w:rsidR="00652FD6" w:rsidRPr="00A56B9D" w:rsidRDefault="00652FD6" w:rsidP="00652FD6">
      <w:pPr>
        <w:pStyle w:val="affffffff3"/>
        <w:widowControl w:val="0"/>
        <w:tabs>
          <w:tab w:val="left" w:pos="690"/>
        </w:tabs>
        <w:ind w:firstLine="1080"/>
        <w:rPr>
          <w:szCs w:val="28"/>
        </w:rPr>
      </w:pPr>
      <w:r w:rsidRPr="00A56B9D">
        <w:rPr>
          <w:szCs w:val="28"/>
        </w:rPr>
        <w:t>ІСД    –        інсемінація спермою донора</w:t>
      </w:r>
    </w:p>
    <w:p w:rsidR="00652FD6" w:rsidRPr="00A56B9D" w:rsidRDefault="00652FD6" w:rsidP="00652FD6">
      <w:pPr>
        <w:pStyle w:val="affffffff3"/>
        <w:widowControl w:val="0"/>
        <w:tabs>
          <w:tab w:val="left" w:pos="690"/>
        </w:tabs>
        <w:ind w:firstLine="1080"/>
        <w:rPr>
          <w:szCs w:val="28"/>
        </w:rPr>
      </w:pPr>
      <w:r w:rsidRPr="00A56B9D">
        <w:rPr>
          <w:szCs w:val="28"/>
        </w:rPr>
        <w:t>ІСЧ    –        інсемінація спермою чоловіка</w:t>
      </w:r>
    </w:p>
    <w:p w:rsidR="00652FD6" w:rsidRPr="00A56B9D" w:rsidRDefault="00652FD6" w:rsidP="00652FD6">
      <w:pPr>
        <w:pStyle w:val="affffffff3"/>
        <w:widowControl w:val="0"/>
        <w:tabs>
          <w:tab w:val="left" w:pos="690"/>
        </w:tabs>
        <w:ind w:firstLine="1080"/>
        <w:rPr>
          <w:szCs w:val="28"/>
        </w:rPr>
      </w:pPr>
      <w:r w:rsidRPr="00A56B9D">
        <w:rPr>
          <w:szCs w:val="28"/>
        </w:rPr>
        <w:t>ІФА     –      імуно-ферментний аналіз</w:t>
      </w:r>
    </w:p>
    <w:p w:rsidR="00652FD6" w:rsidRPr="00A56B9D" w:rsidRDefault="00652FD6" w:rsidP="00652FD6">
      <w:pPr>
        <w:pStyle w:val="affffffff3"/>
        <w:widowControl w:val="0"/>
        <w:tabs>
          <w:tab w:val="left" w:pos="690"/>
        </w:tabs>
        <w:ind w:firstLine="1080"/>
        <w:rPr>
          <w:szCs w:val="28"/>
        </w:rPr>
      </w:pPr>
      <w:r w:rsidRPr="00A56B9D">
        <w:rPr>
          <w:szCs w:val="28"/>
        </w:rPr>
        <w:t>КД      –       коефіцієнт детермінації</w:t>
      </w:r>
    </w:p>
    <w:p w:rsidR="00652FD6" w:rsidRPr="00A56B9D" w:rsidRDefault="00652FD6" w:rsidP="00652FD6">
      <w:pPr>
        <w:pStyle w:val="affffffff3"/>
        <w:widowControl w:val="0"/>
        <w:tabs>
          <w:tab w:val="left" w:pos="690"/>
        </w:tabs>
        <w:ind w:firstLine="1080"/>
        <w:rPr>
          <w:szCs w:val="28"/>
        </w:rPr>
      </w:pPr>
      <w:proofErr w:type="gramStart"/>
      <w:r w:rsidRPr="00A56B9D">
        <w:rPr>
          <w:szCs w:val="28"/>
        </w:rPr>
        <w:t>КМ</w:t>
      </w:r>
      <w:proofErr w:type="gramEnd"/>
      <w:r w:rsidRPr="00A56B9D">
        <w:rPr>
          <w:szCs w:val="28"/>
        </w:rPr>
        <w:t xml:space="preserve">   –         календарний метол контрацепції</w:t>
      </w:r>
    </w:p>
    <w:p w:rsidR="00652FD6" w:rsidRPr="00A56B9D" w:rsidRDefault="00652FD6" w:rsidP="00652FD6">
      <w:pPr>
        <w:pStyle w:val="affffffff3"/>
        <w:widowControl w:val="0"/>
        <w:tabs>
          <w:tab w:val="left" w:pos="690"/>
        </w:tabs>
        <w:ind w:firstLine="1080"/>
        <w:rPr>
          <w:szCs w:val="28"/>
        </w:rPr>
      </w:pPr>
      <w:r w:rsidRPr="00A56B9D">
        <w:rPr>
          <w:szCs w:val="28"/>
        </w:rPr>
        <w:t>КОК   –       комбіновані оральні контрацептиви</w:t>
      </w:r>
    </w:p>
    <w:p w:rsidR="00652FD6" w:rsidRPr="00A56B9D" w:rsidRDefault="00652FD6" w:rsidP="00652FD6">
      <w:pPr>
        <w:pStyle w:val="affffffff3"/>
        <w:widowControl w:val="0"/>
        <w:tabs>
          <w:tab w:val="left" w:pos="690"/>
        </w:tabs>
        <w:ind w:firstLine="1080"/>
        <w:rPr>
          <w:szCs w:val="28"/>
        </w:rPr>
      </w:pPr>
      <w:r w:rsidRPr="00A56B9D">
        <w:rPr>
          <w:szCs w:val="28"/>
        </w:rPr>
        <w:t xml:space="preserve">ЛГ       –      </w:t>
      </w:r>
      <w:proofErr w:type="gramStart"/>
      <w:r w:rsidRPr="00A56B9D">
        <w:rPr>
          <w:szCs w:val="28"/>
        </w:rPr>
        <w:t>лютеїн</w:t>
      </w:r>
      <w:proofErr w:type="gramEnd"/>
      <w:r w:rsidRPr="00A56B9D">
        <w:rPr>
          <w:szCs w:val="28"/>
        </w:rPr>
        <w:t>ізуючий гормон</w:t>
      </w:r>
    </w:p>
    <w:p w:rsidR="00652FD6" w:rsidRPr="00A56B9D" w:rsidRDefault="00652FD6" w:rsidP="00652FD6">
      <w:pPr>
        <w:pStyle w:val="affffffff3"/>
        <w:widowControl w:val="0"/>
        <w:tabs>
          <w:tab w:val="left" w:pos="690"/>
        </w:tabs>
        <w:ind w:firstLine="1080"/>
        <w:rPr>
          <w:szCs w:val="28"/>
        </w:rPr>
      </w:pPr>
      <w:proofErr w:type="gramStart"/>
      <w:r w:rsidRPr="00A56B9D">
        <w:rPr>
          <w:szCs w:val="28"/>
        </w:rPr>
        <w:t>ОК</w:t>
      </w:r>
      <w:proofErr w:type="gramEnd"/>
      <w:r w:rsidRPr="00A56B9D">
        <w:rPr>
          <w:szCs w:val="28"/>
        </w:rPr>
        <w:t xml:space="preserve">    –        оральні контрацептиви</w:t>
      </w:r>
    </w:p>
    <w:p w:rsidR="00652FD6" w:rsidRPr="00A56B9D" w:rsidRDefault="00652FD6" w:rsidP="00652FD6">
      <w:pPr>
        <w:pStyle w:val="affffffff3"/>
        <w:widowControl w:val="0"/>
        <w:tabs>
          <w:tab w:val="left" w:pos="690"/>
        </w:tabs>
        <w:ind w:firstLine="1080"/>
        <w:rPr>
          <w:szCs w:val="28"/>
        </w:rPr>
      </w:pPr>
      <w:r w:rsidRPr="00A56B9D">
        <w:rPr>
          <w:szCs w:val="28"/>
        </w:rPr>
        <w:t>17-ОКС –   17-оксикетостероїди</w:t>
      </w:r>
    </w:p>
    <w:p w:rsidR="00652FD6" w:rsidRPr="00A56B9D" w:rsidRDefault="00652FD6" w:rsidP="00652FD6">
      <w:pPr>
        <w:pStyle w:val="affffffff3"/>
        <w:widowControl w:val="0"/>
        <w:tabs>
          <w:tab w:val="left" w:pos="690"/>
        </w:tabs>
        <w:ind w:firstLine="1080"/>
        <w:rPr>
          <w:szCs w:val="28"/>
        </w:rPr>
      </w:pPr>
      <w:r w:rsidRPr="00A56B9D">
        <w:rPr>
          <w:szCs w:val="28"/>
        </w:rPr>
        <w:t>ПКТ   –       посткоїтальний тест</w:t>
      </w:r>
    </w:p>
    <w:p w:rsidR="00652FD6" w:rsidRPr="00A56B9D" w:rsidRDefault="00652FD6" w:rsidP="00652FD6">
      <w:pPr>
        <w:pStyle w:val="affffffff3"/>
        <w:widowControl w:val="0"/>
        <w:tabs>
          <w:tab w:val="left" w:pos="690"/>
        </w:tabs>
        <w:ind w:firstLine="1080"/>
        <w:rPr>
          <w:szCs w:val="28"/>
        </w:rPr>
      </w:pPr>
      <w:r w:rsidRPr="00A56B9D">
        <w:rPr>
          <w:szCs w:val="28"/>
        </w:rPr>
        <w:t>ПрЛ    –      пролактин</w:t>
      </w:r>
    </w:p>
    <w:p w:rsidR="00652FD6" w:rsidRPr="00A56B9D" w:rsidRDefault="00652FD6" w:rsidP="00652FD6">
      <w:pPr>
        <w:pStyle w:val="affffffff3"/>
        <w:widowControl w:val="0"/>
        <w:tabs>
          <w:tab w:val="left" w:pos="690"/>
        </w:tabs>
        <w:ind w:firstLine="1080"/>
        <w:rPr>
          <w:szCs w:val="28"/>
        </w:rPr>
      </w:pPr>
      <w:r w:rsidRPr="00A56B9D">
        <w:rPr>
          <w:szCs w:val="28"/>
        </w:rPr>
        <w:t>ПСА –         перерваний статевий акт</w:t>
      </w:r>
    </w:p>
    <w:p w:rsidR="00652FD6" w:rsidRPr="00A56B9D" w:rsidRDefault="00652FD6" w:rsidP="00652FD6">
      <w:pPr>
        <w:pStyle w:val="affffffff3"/>
        <w:widowControl w:val="0"/>
        <w:tabs>
          <w:tab w:val="left" w:pos="690"/>
        </w:tabs>
        <w:ind w:firstLine="1080"/>
        <w:rPr>
          <w:szCs w:val="28"/>
        </w:rPr>
      </w:pPr>
      <w:r w:rsidRPr="00A56B9D">
        <w:rPr>
          <w:szCs w:val="28"/>
        </w:rPr>
        <w:t>СЗРП –       синдром затримки розвитку плода</w:t>
      </w:r>
    </w:p>
    <w:p w:rsidR="00652FD6" w:rsidRPr="00A56B9D" w:rsidRDefault="00652FD6" w:rsidP="00652FD6">
      <w:pPr>
        <w:pStyle w:val="affffffff3"/>
        <w:widowControl w:val="0"/>
        <w:tabs>
          <w:tab w:val="left" w:pos="690"/>
        </w:tabs>
        <w:ind w:firstLine="1080"/>
        <w:rPr>
          <w:szCs w:val="28"/>
        </w:rPr>
      </w:pPr>
      <w:r w:rsidRPr="00A56B9D">
        <w:rPr>
          <w:szCs w:val="28"/>
        </w:rPr>
        <w:t>СПКЯ –      синдром полікістозних яєчникі</w:t>
      </w:r>
      <w:proofErr w:type="gramStart"/>
      <w:r w:rsidRPr="00A56B9D">
        <w:rPr>
          <w:szCs w:val="28"/>
        </w:rPr>
        <w:t>в</w:t>
      </w:r>
      <w:proofErr w:type="gramEnd"/>
    </w:p>
    <w:p w:rsidR="00652FD6" w:rsidRPr="00A56B9D" w:rsidRDefault="00652FD6" w:rsidP="00652FD6">
      <w:pPr>
        <w:pStyle w:val="affffffff3"/>
        <w:widowControl w:val="0"/>
        <w:tabs>
          <w:tab w:val="left" w:pos="690"/>
        </w:tabs>
        <w:ind w:firstLine="1080"/>
        <w:rPr>
          <w:szCs w:val="28"/>
        </w:rPr>
      </w:pPr>
      <w:r w:rsidRPr="00A56B9D">
        <w:rPr>
          <w:szCs w:val="28"/>
        </w:rPr>
        <w:t>Т3       –      трийодті</w:t>
      </w:r>
      <w:r>
        <w:rPr>
          <w:szCs w:val="28"/>
        </w:rPr>
        <w:t>р</w:t>
      </w:r>
      <w:r w:rsidRPr="00A56B9D">
        <w:rPr>
          <w:szCs w:val="28"/>
        </w:rPr>
        <w:t>онин</w:t>
      </w:r>
    </w:p>
    <w:p w:rsidR="00652FD6" w:rsidRPr="00A56B9D" w:rsidRDefault="00652FD6" w:rsidP="00652FD6">
      <w:pPr>
        <w:pStyle w:val="affffffff3"/>
        <w:widowControl w:val="0"/>
        <w:tabs>
          <w:tab w:val="left" w:pos="690"/>
        </w:tabs>
        <w:ind w:firstLine="1080"/>
        <w:rPr>
          <w:szCs w:val="28"/>
        </w:rPr>
      </w:pPr>
      <w:r w:rsidRPr="00A56B9D">
        <w:rPr>
          <w:szCs w:val="28"/>
        </w:rPr>
        <w:t>Т</w:t>
      </w:r>
      <w:proofErr w:type="gramStart"/>
      <w:r w:rsidRPr="00A56B9D">
        <w:rPr>
          <w:szCs w:val="28"/>
        </w:rPr>
        <w:t>4</w:t>
      </w:r>
      <w:proofErr w:type="gramEnd"/>
      <w:r w:rsidRPr="00A56B9D">
        <w:rPr>
          <w:szCs w:val="28"/>
        </w:rPr>
        <w:t xml:space="preserve">       –      тироксин  </w:t>
      </w:r>
    </w:p>
    <w:p w:rsidR="00652FD6" w:rsidRPr="00A56B9D" w:rsidRDefault="00652FD6" w:rsidP="00652FD6">
      <w:pPr>
        <w:pStyle w:val="affffffff3"/>
        <w:widowControl w:val="0"/>
        <w:tabs>
          <w:tab w:val="left" w:pos="690"/>
        </w:tabs>
        <w:ind w:firstLine="1080"/>
        <w:rPr>
          <w:szCs w:val="28"/>
        </w:rPr>
      </w:pPr>
      <w:r w:rsidRPr="00A56B9D">
        <w:rPr>
          <w:szCs w:val="28"/>
        </w:rPr>
        <w:t>ТВС    –      туберкульоз</w:t>
      </w:r>
    </w:p>
    <w:p w:rsidR="00652FD6" w:rsidRPr="00A56B9D" w:rsidRDefault="00652FD6" w:rsidP="00652FD6">
      <w:pPr>
        <w:pStyle w:val="affffffff3"/>
        <w:widowControl w:val="0"/>
        <w:tabs>
          <w:tab w:val="left" w:pos="690"/>
        </w:tabs>
        <w:ind w:firstLine="1080"/>
        <w:rPr>
          <w:szCs w:val="28"/>
        </w:rPr>
      </w:pPr>
      <w:r w:rsidRPr="00A56B9D">
        <w:rPr>
          <w:szCs w:val="28"/>
        </w:rPr>
        <w:t>ТТГ    –      тіреотропний гормон</w:t>
      </w:r>
    </w:p>
    <w:p w:rsidR="00652FD6" w:rsidRPr="00A56B9D" w:rsidRDefault="00652FD6" w:rsidP="00652FD6">
      <w:pPr>
        <w:pStyle w:val="affffffff3"/>
        <w:widowControl w:val="0"/>
        <w:tabs>
          <w:tab w:val="left" w:pos="690"/>
        </w:tabs>
        <w:ind w:left="1080"/>
        <w:rPr>
          <w:szCs w:val="28"/>
        </w:rPr>
      </w:pPr>
      <w:r w:rsidRPr="00A56B9D">
        <w:rPr>
          <w:szCs w:val="28"/>
        </w:rPr>
        <w:t xml:space="preserve">TORCH –   токсоплазмоз, червонуха, цитомегаловірус, </w:t>
      </w:r>
      <w:proofErr w:type="gramStart"/>
      <w:r w:rsidRPr="00A56B9D">
        <w:rPr>
          <w:szCs w:val="28"/>
        </w:rPr>
        <w:t>в</w:t>
      </w:r>
      <w:proofErr w:type="gramEnd"/>
      <w:r w:rsidRPr="00A56B9D">
        <w:rPr>
          <w:szCs w:val="28"/>
        </w:rPr>
        <w:t>ірус герпесу</w:t>
      </w:r>
    </w:p>
    <w:p w:rsidR="00652FD6" w:rsidRPr="00A56B9D" w:rsidRDefault="00652FD6" w:rsidP="00652FD6">
      <w:pPr>
        <w:pStyle w:val="affffffff3"/>
        <w:widowControl w:val="0"/>
        <w:tabs>
          <w:tab w:val="left" w:pos="690"/>
        </w:tabs>
        <w:ind w:left="1080"/>
        <w:rPr>
          <w:szCs w:val="28"/>
        </w:rPr>
      </w:pPr>
      <w:r w:rsidRPr="00A56B9D">
        <w:rPr>
          <w:szCs w:val="28"/>
        </w:rPr>
        <w:t xml:space="preserve">                    та інші </w:t>
      </w:r>
      <w:proofErr w:type="gramStart"/>
      <w:r w:rsidRPr="00A56B9D">
        <w:rPr>
          <w:szCs w:val="28"/>
        </w:rPr>
        <w:t xml:space="preserve">( </w:t>
      </w:r>
      <w:proofErr w:type="gramEnd"/>
      <w:r w:rsidRPr="00A56B9D">
        <w:rPr>
          <w:szCs w:val="28"/>
        </w:rPr>
        <w:t xml:space="preserve">хламідіоз, мікоплазмоз, уреоплазмоз)                                                                                                              </w:t>
      </w:r>
    </w:p>
    <w:p w:rsidR="00652FD6" w:rsidRPr="00A56B9D" w:rsidRDefault="00652FD6" w:rsidP="00652FD6">
      <w:pPr>
        <w:pStyle w:val="affffffff3"/>
        <w:widowControl w:val="0"/>
        <w:tabs>
          <w:tab w:val="left" w:pos="690"/>
        </w:tabs>
        <w:ind w:firstLine="1080"/>
        <w:rPr>
          <w:szCs w:val="28"/>
        </w:rPr>
      </w:pPr>
      <w:r w:rsidRPr="00A56B9D">
        <w:rPr>
          <w:szCs w:val="28"/>
        </w:rPr>
        <w:t xml:space="preserve">УЗД     –     ультразвукове </w:t>
      </w:r>
      <w:proofErr w:type="gramStart"/>
      <w:r w:rsidRPr="00A56B9D">
        <w:rPr>
          <w:szCs w:val="28"/>
        </w:rPr>
        <w:t>досл</w:t>
      </w:r>
      <w:proofErr w:type="gramEnd"/>
      <w:r w:rsidRPr="00A56B9D">
        <w:rPr>
          <w:szCs w:val="28"/>
        </w:rPr>
        <w:t xml:space="preserve">ідження              </w:t>
      </w:r>
    </w:p>
    <w:p w:rsidR="00652FD6" w:rsidRPr="00A56B9D" w:rsidRDefault="00652FD6" w:rsidP="00652FD6">
      <w:pPr>
        <w:pStyle w:val="affffffff3"/>
        <w:widowControl w:val="0"/>
        <w:tabs>
          <w:tab w:val="left" w:pos="690"/>
        </w:tabs>
        <w:ind w:firstLine="1080"/>
        <w:rPr>
          <w:szCs w:val="28"/>
        </w:rPr>
      </w:pPr>
      <w:r w:rsidRPr="00A56B9D">
        <w:rPr>
          <w:szCs w:val="28"/>
        </w:rPr>
        <w:lastRenderedPageBreak/>
        <w:t>ФСГ    –     фолікулостимулюючий гормон</w:t>
      </w:r>
    </w:p>
    <w:p w:rsidR="00652FD6" w:rsidRPr="00A56B9D" w:rsidRDefault="00652FD6" w:rsidP="00652FD6">
      <w:pPr>
        <w:pStyle w:val="affffffff3"/>
        <w:widowControl w:val="0"/>
        <w:tabs>
          <w:tab w:val="left" w:pos="690"/>
        </w:tabs>
        <w:ind w:firstLine="1080"/>
        <w:rPr>
          <w:szCs w:val="28"/>
        </w:rPr>
      </w:pPr>
      <w:r w:rsidRPr="00A56B9D">
        <w:rPr>
          <w:szCs w:val="28"/>
        </w:rPr>
        <w:t>ХВГП –    хронічна внутрішньоутробна гіпоксія плода</w:t>
      </w:r>
    </w:p>
    <w:p w:rsidR="00652FD6" w:rsidRPr="00A56B9D" w:rsidRDefault="00652FD6" w:rsidP="00652FD6">
      <w:pPr>
        <w:pStyle w:val="affffffff3"/>
        <w:widowControl w:val="0"/>
        <w:tabs>
          <w:tab w:val="left" w:pos="690"/>
        </w:tabs>
        <w:ind w:firstLine="1080"/>
        <w:rPr>
          <w:szCs w:val="28"/>
        </w:rPr>
      </w:pPr>
      <w:r w:rsidRPr="00A56B9D">
        <w:rPr>
          <w:szCs w:val="28"/>
        </w:rPr>
        <w:t>ХПН –       хронічна плацентарна недостатність</w:t>
      </w:r>
    </w:p>
    <w:p w:rsidR="00652FD6" w:rsidRPr="00A56B9D" w:rsidRDefault="00652FD6" w:rsidP="00652FD6">
      <w:pPr>
        <w:pStyle w:val="affffffff3"/>
        <w:widowControl w:val="0"/>
        <w:tabs>
          <w:tab w:val="left" w:pos="690"/>
        </w:tabs>
        <w:ind w:firstLine="1080"/>
        <w:rPr>
          <w:szCs w:val="28"/>
        </w:rPr>
      </w:pPr>
      <w:r w:rsidRPr="00A56B9D">
        <w:rPr>
          <w:szCs w:val="28"/>
        </w:rPr>
        <w:t xml:space="preserve"> </w:t>
      </w:r>
    </w:p>
    <w:p w:rsidR="00652FD6" w:rsidRPr="00A56B9D" w:rsidRDefault="00652FD6" w:rsidP="00652FD6">
      <w:pPr>
        <w:pStyle w:val="affffffff3"/>
        <w:widowControl w:val="0"/>
        <w:tabs>
          <w:tab w:val="left" w:pos="690"/>
        </w:tabs>
        <w:ind w:firstLine="1080"/>
        <w:rPr>
          <w:szCs w:val="28"/>
        </w:rPr>
      </w:pPr>
      <w:r w:rsidRPr="00A56B9D">
        <w:rPr>
          <w:szCs w:val="28"/>
        </w:rPr>
        <w:t xml:space="preserve"> </w:t>
      </w:r>
    </w:p>
    <w:p w:rsidR="00652FD6" w:rsidRPr="00A56B9D" w:rsidRDefault="00652FD6" w:rsidP="00652FD6">
      <w:pPr>
        <w:pStyle w:val="1"/>
        <w:keepNext w:val="0"/>
        <w:widowControl w:val="0"/>
        <w:spacing w:before="0" w:after="0" w:line="360" w:lineRule="auto"/>
        <w:jc w:val="center"/>
        <w:rPr>
          <w:rFonts w:ascii="Times New Roman" w:hAnsi="Times New Roman" w:cs="Times New Roman"/>
          <w:kern w:val="0"/>
          <w:sz w:val="28"/>
          <w:szCs w:val="28"/>
        </w:rPr>
      </w:pPr>
      <w:r w:rsidRPr="00A56B9D">
        <w:rPr>
          <w:rFonts w:ascii="Times New Roman" w:hAnsi="Times New Roman"/>
          <w:sz w:val="28"/>
          <w:szCs w:val="28"/>
        </w:rPr>
        <w:br w:type="page"/>
      </w:r>
      <w:proofErr w:type="gramStart"/>
      <w:r w:rsidRPr="00A56B9D">
        <w:rPr>
          <w:rFonts w:ascii="Times New Roman" w:hAnsi="Times New Roman" w:cs="Times New Roman"/>
          <w:kern w:val="0"/>
          <w:sz w:val="28"/>
          <w:szCs w:val="28"/>
        </w:rPr>
        <w:lastRenderedPageBreak/>
        <w:t>ВСТУП</w:t>
      </w:r>
      <w:proofErr w:type="gramEnd"/>
    </w:p>
    <w:p w:rsidR="00652FD6" w:rsidRPr="00A56B9D" w:rsidRDefault="00652FD6" w:rsidP="00652FD6">
      <w:pPr>
        <w:pStyle w:val="aff"/>
        <w:widowControl w:val="0"/>
        <w:spacing w:line="360" w:lineRule="auto"/>
        <w:ind w:firstLine="709"/>
        <w:jc w:val="center"/>
        <w:rPr>
          <w:rFonts w:ascii="Times New Roman" w:hAnsi="Times New Roman"/>
          <w:b/>
          <w:szCs w:val="28"/>
          <w:lang w:val="uk-UA"/>
        </w:rPr>
      </w:pP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За даними ВООЗ, частота неплідного шлюбу коливається в широких межах, але тенденції до зниження не спостерігається. На теперішній час близько 100 млн. подружніх пар у світі є неплідними. Підраховано, що кожен рік з’являється 10 млн. нових неплідних шлюбних пар. Неплідний шлюб значно впливає на демографічні показники, через що дана проблема набуває не тільки медико-біологічного, але й важливого соціального значення (Кулаков В.И., Овсянникова Т.В., 2001). Неплідний шлюб з частотою вище    15% впливає на демографічні показники вагоміше, ніж невиношування та перинатальні втрати разом узяті (Филиппов О.С., 1995).Отже, неплідність слід відносити до найбільш значимих проблем медицини.</w:t>
      </w:r>
    </w:p>
    <w:p w:rsidR="00652FD6" w:rsidRPr="00A56B9D" w:rsidRDefault="00652FD6" w:rsidP="00652FD6">
      <w:pPr>
        <w:pStyle w:val="20"/>
        <w:keepNext w:val="0"/>
        <w:widowControl w:val="0"/>
        <w:spacing w:line="360" w:lineRule="auto"/>
        <w:ind w:firstLine="709"/>
        <w:rPr>
          <w:rFonts w:ascii="Times New Roman" w:hAnsi="Times New Roman" w:cs="Times New Roman"/>
          <w:i w:val="0"/>
        </w:rPr>
      </w:pPr>
      <w:r w:rsidRPr="00A56B9D">
        <w:rPr>
          <w:rFonts w:ascii="Times New Roman" w:hAnsi="Times New Roman" w:cs="Times New Roman"/>
          <w:i w:val="0"/>
        </w:rPr>
        <w:t>Актуальність теми</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Кількість неплідних шлюбних пар в Україні з кожним роком зростає (на теперішній час – близько 1 млн.). Це безперечно впливає на генофонд нації та залишається чи не найбільшою медичною і соціальною державною проблемою (Іванюта Л.І., 2001). Актуальність проблеми неплідного шлюбу незаперечна в умовах зниження рівня народжуваності, високого рівня загальної смертності, економічної нестабільності,  низького рівня соціального забезпечення населення та недоступності кваліфікованої медичної допомоги (Кулаков В.И., 2002 ; Іванюта Л.І., 2004).</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Аналізуючи літературні дані про розповсюдженість та структуру неплідності, можна дійти висновку про широку варіабельність результатів навіть в межах однієї країни. Це є не тільки показником популяційних відмінностей, але й вказує на неадекватність та недосконалість методів дослідження (Филиппов О.С, 1995). Виявлення структури неплідного шлюбу  досить складне завдання, оскільки дана патологія має поліетіологічну природу (за даними ВООЗ – 22 причини жіночої неплідності та 16 – чоловічої) та залежить від багатьох чинників соматичного, психосоматичного та соціального характеру. За даними медико-соціологічних досліджень, 93% неплідних жінок відчувають психологічний і соціальний дискомфорт. Подальше покращення організації надання медичної допомоги при неплідності вимагає визначення не тільки розповсюдженості неплідності, але й взаємозв’язку її з чинниками, що визначають умови життя, праці, побуту населення в різних географічних регіонах (Іванюта Л.І., 2004).</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Про важливість проблеми неплідності свідчать рекомендації Європейської конференції по населенню від 1993 року – урядам країн при проведенні соціальної та сімейної політики прийняти заходи, що сприяють ліквідації неплідності (ВООЗ, 1993). У зв’язку з зазначеним, ВООЗ розробила спеціальну програму досліджень по репродукції людини, основними напрямками якої є вивчення частоти та причин неплідності в різних географічних регіонах, що дозволяє визначити світові тенденції у розповсюдженості неплідності. Заплановані дослідження дадуть змогу провести порівняльну оцінку на міжнародному рівні.</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Місцеві особливості розповсюдженості неплідності залежать від багатьох чинників, пов’язаних як із характеристикою зовнішнього середовища, так і з соціально-біологічними особливостями, які переважають у даному регіоні (Овсянникова Т. В., 2001).</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 xml:space="preserve">До теперішнього часу в Україні не проводилися дослідження, присвячені   вивченню епідеміології неплідного шлюбу. Дані, що стосуються частоти та структури неплідності в шлюбі, отримані по факту звернення даних пар, не відображають реальної частоти та причин неплідності в популяції. Комплексне клініко-епідеміологічне дослідження частоти та структури неплідного шлюбу з використанням уніфікованого протоколу, розробленого за вимогою ВООЗ, дозволить реально виявити розповсюдженість та </w:t>
      </w:r>
      <w:r w:rsidRPr="00A56B9D">
        <w:rPr>
          <w:rFonts w:ascii="Times New Roman" w:hAnsi="Times New Roman"/>
          <w:szCs w:val="28"/>
          <w:lang w:val="uk-UA"/>
        </w:rPr>
        <w:lastRenderedPageBreak/>
        <w:t>причини неплідності в Буковинському регіоні, що надасть можливість порівняти отримані дані на міжнародному рівні, а також розробити та рекомендувати для широкого використання адекватні, оптимальні методи профілактики, діагностики та лікування неплідності у даному регіоні.</w:t>
      </w:r>
    </w:p>
    <w:p w:rsidR="00652FD6" w:rsidRPr="00A56B9D" w:rsidRDefault="00652FD6" w:rsidP="00652FD6">
      <w:pPr>
        <w:pStyle w:val="20"/>
        <w:keepNext w:val="0"/>
        <w:widowControl w:val="0"/>
        <w:spacing w:line="360" w:lineRule="auto"/>
        <w:ind w:firstLine="709"/>
        <w:rPr>
          <w:rFonts w:ascii="Times New Roman" w:hAnsi="Times New Roman" w:cs="Times New Roman"/>
          <w:i w:val="0"/>
        </w:rPr>
      </w:pPr>
      <w:r w:rsidRPr="00A56B9D">
        <w:rPr>
          <w:rFonts w:ascii="Times New Roman" w:hAnsi="Times New Roman" w:cs="Times New Roman"/>
          <w:i w:val="0"/>
        </w:rPr>
        <w:t xml:space="preserve">Зв’язок роботи з науковими програмами, планами, темами </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Робота</w:t>
      </w:r>
      <w:r>
        <w:rPr>
          <w:rFonts w:ascii="Times New Roman" w:hAnsi="Times New Roman"/>
          <w:szCs w:val="28"/>
          <w:lang w:val="uk-UA"/>
        </w:rPr>
        <w:t xml:space="preserve"> ”Безплідний шлюб: причини розвитку, частота, структура, фактори ризику”</w:t>
      </w:r>
      <w:r w:rsidRPr="00A56B9D">
        <w:rPr>
          <w:rFonts w:ascii="Times New Roman" w:hAnsi="Times New Roman"/>
          <w:szCs w:val="28"/>
          <w:lang w:val="uk-UA"/>
        </w:rPr>
        <w:t xml:space="preserve"> проведена відповідно рекомендаціям  програми ВООЗ “Репродукція людини”, що зумовлює координовані багатоцентрові дослідження по неплідності з використанням уніфікованого протоколу обстеження неплідної пари для отримання порівняльних популяційних даних з іншими географічними регіонами, а також згідно Національної програми “Репродуктивне здоров’я – 2001-2005”. На виконання Указу Президента України від 26.03.2001р. № 203/2001 про Національну програму “Репродуктивне здоров’я – 2001-2005” та наказу МОЗ та АМН України від 28.04.2001р. № 159/27 “Про затвердження плану реалізації заходів Національної програми” розроблено положення про Координаційну раду з питань реалізації наукової частини програми, створений та затверджений склад Координаційної ради. Наукове та організаційно-методологічне керівництво щодо реалізації наукової частини програми покладено на ІПАГ АМН України.  Робота виконана у відповідності з планом науково-дослідної роботи та відповідає тематиці відділення реабілітації репродуктивної функції жінок ІПАГ АМН України „Розробка оптимальних методів лікування та збереження репродуктивного здоров”я у жінок з неплідністю” (№ державної реєстрації - 010211001070).</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652FD6">
        <w:rPr>
          <w:rStyle w:val="21"/>
          <w:rFonts w:ascii="Times New Roman" w:hAnsi="Times New Roman"/>
          <w:i w:val="0"/>
          <w:color w:val="000000"/>
          <w:lang w:val="uk-UA"/>
        </w:rPr>
        <w:t>Мета дослідження</w:t>
      </w:r>
      <w:r w:rsidRPr="00A56B9D">
        <w:rPr>
          <w:rFonts w:ascii="Times New Roman" w:hAnsi="Times New Roman"/>
          <w:b/>
          <w:szCs w:val="28"/>
          <w:lang w:val="uk-UA"/>
        </w:rPr>
        <w:t xml:space="preserve"> –</w:t>
      </w:r>
      <w:r w:rsidRPr="00A56B9D">
        <w:rPr>
          <w:rFonts w:ascii="Times New Roman" w:hAnsi="Times New Roman"/>
          <w:szCs w:val="28"/>
          <w:lang w:val="uk-UA"/>
        </w:rPr>
        <w:t xml:space="preserve"> розробити рекомендації щодо покращення  методів профілактики та лікування неплідності на основі вивчення частоти, структури, епідеміології, методів діагностики, лікування та клініко-епідеміологічної характеристики неплідного шлюбу в Буковинському регіоні за уніфікованим протоколом.</w:t>
      </w:r>
    </w:p>
    <w:p w:rsidR="00652FD6" w:rsidRPr="00A56B9D" w:rsidRDefault="00652FD6" w:rsidP="00652FD6">
      <w:pPr>
        <w:pStyle w:val="affffffff3"/>
        <w:widowControl w:val="0"/>
        <w:ind w:firstLine="709"/>
        <w:rPr>
          <w:b/>
        </w:rPr>
      </w:pPr>
      <w:r w:rsidRPr="00A56B9D">
        <w:rPr>
          <w:b/>
        </w:rPr>
        <w:t xml:space="preserve">Задачі </w:t>
      </w:r>
      <w:proofErr w:type="gramStart"/>
      <w:r w:rsidRPr="00A56B9D">
        <w:rPr>
          <w:b/>
        </w:rPr>
        <w:t>досл</w:t>
      </w:r>
      <w:proofErr w:type="gramEnd"/>
      <w:r w:rsidRPr="00A56B9D">
        <w:rPr>
          <w:b/>
        </w:rPr>
        <w:t>ідження:</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1. Вивчити розповсюдженість неплідного шлюбу в Буковинському регіоні за уніфікованим протоколом.</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2. Дати характеристику  для неплідних жінок з визначенням чинників ризику розвитку неплідності.</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3. Дослідити етіологічну структуру неплідного шлюбу в Буковинському регіоні.</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4. Порівняти частоту та причини неплідного шлюбу в Буковинському регіоні з даними ВООЗ.</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5. Провести порівняльну оцінку ефективності різних методів лікування неплідного шлюбу в регіоні.</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 xml:space="preserve">6. На основі отриманих при дослідженні результатів запропонувати адекватні та оптимальні методи профілактики, діагностики та лікування неплідного шлюбу в регіоні. </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i/>
          <w:szCs w:val="28"/>
          <w:lang w:val="uk-UA"/>
        </w:rPr>
        <w:t>Об'єкт дослідження</w:t>
      </w:r>
      <w:r>
        <w:rPr>
          <w:rFonts w:ascii="Times New Roman" w:hAnsi="Times New Roman"/>
          <w:i/>
          <w:szCs w:val="28"/>
          <w:lang w:val="uk-UA"/>
        </w:rPr>
        <w:t>-</w:t>
      </w:r>
      <w:r w:rsidRPr="00A56B9D">
        <w:rPr>
          <w:rFonts w:ascii="Times New Roman" w:hAnsi="Times New Roman"/>
          <w:szCs w:val="28"/>
          <w:lang w:val="uk-UA"/>
        </w:rPr>
        <w:t xml:space="preserve"> </w:t>
      </w:r>
      <w:r>
        <w:rPr>
          <w:rFonts w:ascii="Times New Roman" w:hAnsi="Times New Roman"/>
          <w:szCs w:val="28"/>
          <w:lang w:val="uk-UA"/>
        </w:rPr>
        <w:t>н</w:t>
      </w:r>
      <w:r w:rsidRPr="00A56B9D">
        <w:rPr>
          <w:rFonts w:ascii="Times New Roman" w:hAnsi="Times New Roman"/>
          <w:szCs w:val="28"/>
          <w:lang w:val="uk-UA"/>
        </w:rPr>
        <w:t>еплідн</w:t>
      </w:r>
      <w:r>
        <w:rPr>
          <w:rFonts w:ascii="Times New Roman" w:hAnsi="Times New Roman"/>
          <w:szCs w:val="28"/>
          <w:lang w:val="uk-UA"/>
        </w:rPr>
        <w:t>і</w:t>
      </w:r>
      <w:r w:rsidRPr="00A56B9D">
        <w:rPr>
          <w:rFonts w:ascii="Times New Roman" w:hAnsi="Times New Roman"/>
          <w:szCs w:val="28"/>
          <w:lang w:val="uk-UA"/>
        </w:rPr>
        <w:t>ст</w:t>
      </w:r>
      <w:r>
        <w:rPr>
          <w:rFonts w:ascii="Times New Roman" w:hAnsi="Times New Roman"/>
          <w:szCs w:val="28"/>
          <w:lang w:val="uk-UA"/>
        </w:rPr>
        <w:t>ь</w:t>
      </w:r>
      <w:r w:rsidRPr="00A56B9D">
        <w:rPr>
          <w:rFonts w:ascii="Times New Roman" w:hAnsi="Times New Roman"/>
          <w:szCs w:val="28"/>
          <w:lang w:val="uk-UA"/>
        </w:rPr>
        <w:t xml:space="preserve"> </w:t>
      </w:r>
      <w:r>
        <w:rPr>
          <w:rFonts w:ascii="Times New Roman" w:hAnsi="Times New Roman"/>
          <w:szCs w:val="28"/>
          <w:lang w:val="uk-UA"/>
        </w:rPr>
        <w:t>у</w:t>
      </w:r>
      <w:r w:rsidRPr="00A56B9D">
        <w:rPr>
          <w:rFonts w:ascii="Times New Roman" w:hAnsi="Times New Roman"/>
          <w:szCs w:val="28"/>
          <w:lang w:val="uk-UA"/>
        </w:rPr>
        <w:t xml:space="preserve"> Буковинському регіоні</w:t>
      </w:r>
      <w:r>
        <w:rPr>
          <w:rFonts w:ascii="Times New Roman" w:hAnsi="Times New Roman"/>
          <w:szCs w:val="28"/>
          <w:lang w:val="uk-UA"/>
        </w:rPr>
        <w:t>.</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i/>
          <w:szCs w:val="28"/>
          <w:lang w:val="uk-UA"/>
        </w:rPr>
        <w:t>Предмет дослідження</w:t>
      </w:r>
      <w:r>
        <w:rPr>
          <w:rFonts w:ascii="Times New Roman" w:hAnsi="Times New Roman"/>
          <w:i/>
          <w:szCs w:val="28"/>
          <w:lang w:val="uk-UA"/>
        </w:rPr>
        <w:t>-</w:t>
      </w:r>
      <w:r w:rsidRPr="00A56B9D">
        <w:rPr>
          <w:rFonts w:ascii="Times New Roman" w:hAnsi="Times New Roman"/>
          <w:i/>
          <w:szCs w:val="28"/>
          <w:lang w:val="uk-UA"/>
        </w:rPr>
        <w:t xml:space="preserve"> </w:t>
      </w:r>
      <w:r>
        <w:rPr>
          <w:rFonts w:ascii="Times New Roman" w:hAnsi="Times New Roman"/>
          <w:szCs w:val="28"/>
          <w:lang w:val="uk-UA"/>
        </w:rPr>
        <w:t>розповсюдженість та етіологічна структура неплідного шлюбу, ефективність різних методів лікування неплідності в регіоні; результати анкетування заміжніх жінок фертильного віку та неплідних жінок, пролікованих різними методами, аналіз спермограм чоловіків із неплідних шлюбних пар.</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i/>
          <w:szCs w:val="28"/>
          <w:lang w:val="uk-UA"/>
        </w:rPr>
        <w:t>Методи дослідження:</w:t>
      </w:r>
      <w:r w:rsidRPr="00A56B9D">
        <w:rPr>
          <w:rFonts w:ascii="Times New Roman" w:hAnsi="Times New Roman"/>
          <w:szCs w:val="28"/>
          <w:lang w:val="uk-UA"/>
        </w:rPr>
        <w:t xml:space="preserve"> для виконання роботи використані епідеміо</w:t>
      </w:r>
      <w:r w:rsidRPr="00A56B9D">
        <w:rPr>
          <w:rFonts w:ascii="Times New Roman" w:hAnsi="Times New Roman"/>
          <w:szCs w:val="28"/>
          <w:lang w:val="uk-UA"/>
        </w:rPr>
        <w:softHyphen/>
        <w:t xml:space="preserve">логічний, клінічний, клініко-анамнестичний та статистичний методи дослідження. Розповсюдженість неплідного шлюбу, чинники ризику розвитку неплідності виявлені за допомогою епідеміологічного методу, на основі уніфікованого протоколу, розробленого за вимогами ВООЗ. Структура жіночої неплідності вивчена на основі протоколу </w:t>
      </w:r>
      <w:r w:rsidRPr="00A56B9D">
        <w:rPr>
          <w:rFonts w:ascii="Times New Roman" w:hAnsi="Times New Roman"/>
          <w:szCs w:val="28"/>
          <w:lang w:val="uk-UA"/>
        </w:rPr>
        <w:lastRenderedPageBreak/>
        <w:t xml:space="preserve">клінічної характеристики та об’єктивного статусу жінок з неплідністю, розробленого в ІПАГ АМН України з використанням клінічного та клініко-анамнестичного методів дослідження. З метою порівняння ефективності різних методів лікування неплідності використані протоколи урахування ефективності консервативного, хірургічного методів та протоколи по допоміжним репродуктивним технологіям. Отримані результати дослідження оброблені статистично за допомогою методів варіаційної параметричної та непараметричної статистики (критерій Стьюдента, метод Манна-Уітні, коефіцієнт кореляції (r), кластерний класифікаційний аналіз, дисперсійний аналіз, регресійна модель асоціації, епідеміологічний аналіз). </w:t>
      </w:r>
    </w:p>
    <w:p w:rsidR="00652FD6" w:rsidRPr="00A56B9D" w:rsidRDefault="00652FD6" w:rsidP="00652FD6">
      <w:pPr>
        <w:pStyle w:val="20"/>
        <w:keepNext w:val="0"/>
        <w:widowControl w:val="0"/>
        <w:spacing w:line="360" w:lineRule="auto"/>
        <w:ind w:firstLine="709"/>
        <w:rPr>
          <w:rFonts w:ascii="Times New Roman" w:hAnsi="Times New Roman"/>
          <w:i w:val="0"/>
          <w:iCs w:val="0"/>
        </w:rPr>
      </w:pPr>
      <w:r w:rsidRPr="00A56B9D">
        <w:rPr>
          <w:rFonts w:ascii="Times New Roman" w:hAnsi="Times New Roman"/>
          <w:i w:val="0"/>
          <w:iCs w:val="0"/>
        </w:rPr>
        <w:t>Наукова новизна одержаних результаті</w:t>
      </w:r>
      <w:proofErr w:type="gramStart"/>
      <w:r w:rsidRPr="00A56B9D">
        <w:rPr>
          <w:rFonts w:ascii="Times New Roman" w:hAnsi="Times New Roman"/>
          <w:i w:val="0"/>
          <w:iCs w:val="0"/>
        </w:rPr>
        <w:t>в</w:t>
      </w:r>
      <w:proofErr w:type="gramEnd"/>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Вперше в Україні проведено епідеміологічне дослідження неплідності за уніфікованим протоколом, розробленим за вимогами ВООЗ. Вперше всебічно вивчені частота, структура, методи діагностики та лікування неплідного шлюбу в окремому регіоні. Визначено взаємозв’язок різних екзо- та ендогенних чинників із розвитком неплідності, виявлені основні чинники ризику розвитку неплідності загалом та первинної і вторинної неплідності зокрема, проведена порівняльна оцінка ефективності різних методів лікування неплідності в Буковинському регіоні та запропоновані оптимальні методи профілактики та лікування даної патології.</w:t>
      </w:r>
    </w:p>
    <w:p w:rsidR="00652FD6" w:rsidRPr="00A56B9D" w:rsidRDefault="00652FD6" w:rsidP="00652FD6">
      <w:pPr>
        <w:pStyle w:val="20"/>
        <w:keepNext w:val="0"/>
        <w:widowControl w:val="0"/>
        <w:spacing w:line="360" w:lineRule="auto"/>
        <w:ind w:firstLine="709"/>
        <w:rPr>
          <w:rFonts w:ascii="Times New Roman" w:hAnsi="Times New Roman"/>
          <w:i w:val="0"/>
          <w:iCs w:val="0"/>
        </w:rPr>
      </w:pPr>
      <w:r w:rsidRPr="00A56B9D">
        <w:rPr>
          <w:rFonts w:ascii="Times New Roman" w:hAnsi="Times New Roman"/>
          <w:i w:val="0"/>
          <w:iCs w:val="0"/>
        </w:rPr>
        <w:t>Практичне значення одержаних результаті</w:t>
      </w:r>
      <w:proofErr w:type="gramStart"/>
      <w:r w:rsidRPr="00A56B9D">
        <w:rPr>
          <w:rFonts w:ascii="Times New Roman" w:hAnsi="Times New Roman"/>
          <w:i w:val="0"/>
          <w:iCs w:val="0"/>
        </w:rPr>
        <w:t>в</w:t>
      </w:r>
      <w:proofErr w:type="gramEnd"/>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Основні наукові положення та висновки дисертації адаптовано для застосування та впровадження в умовах практичної охорони здоров'я.</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 xml:space="preserve">В результаті проведеної роботи визначена реальна розповсюдженість неплідного шлюбу в регіоні, виявлені чинники ризику розвитку неплідності, досліджена етіологічна структура даної патології та проведено порівняння ефективності різних методів лікування неплідності у жінок. Дана інформація має вагоме науково-практичне значення завдяки можливості використання даних дослідження при розробці науково обґрунтованої  державної програми, спрямованої на удосконалення методів профілактики та лікування неплідності в регіоні. Результати дослідження використані в лікувальній, науковій, навчально-педагогічній роботі кафедр акушерства та гінекології Буковинського Державного медичного університету. Отримані дані використовуються в практичній роботі спеціалізованих кабінетів по неплідності в жіночих консультаціях пологових будинків № 1 та № 2 м. Чернівці для визначення групи ризику розвитку неплідності у жінок та диференційного підходу в лікування даної патології. Рекомендовано методику розрахунку ризику розвитку неплідності у жінок на основі клініко-анамнестичних даних та статистичного аналізу для виявлення груп ризику по неплідності та її профілактики. При лікуванні неплідності необхідно враховувати чинники , які мають достовірний зв’язок із розвитком неплідності загалом та первинної і вторинної неплідності зокрема. Для первинної неплідності такими являються: регулярність менструацій, використання контрацепції в анамнезі, прояви гірсутизму. В свою чергу, для вторинної неплідності особливе значення мають захворювання, що передаються статевим шляхом та контакт із токсичними речовинами в минулому. При розробці профілактичних заходів для попередження неплідності особливу увагу слід звернути на такі провідні етіологічні чинники, як трубно-перитонеальний та ендокринний, відсоткова частка яких є значною у порівнянні із аналогічними показниками в інших географічних регіонах. </w:t>
      </w:r>
    </w:p>
    <w:p w:rsidR="00652FD6" w:rsidRPr="00A56B9D" w:rsidRDefault="00652FD6" w:rsidP="00652FD6">
      <w:pPr>
        <w:pStyle w:val="20"/>
        <w:keepNext w:val="0"/>
        <w:widowControl w:val="0"/>
        <w:spacing w:line="360" w:lineRule="auto"/>
        <w:ind w:firstLine="709"/>
        <w:rPr>
          <w:rFonts w:ascii="Times New Roman" w:hAnsi="Times New Roman" w:cs="Times New Roman"/>
          <w:i w:val="0"/>
        </w:rPr>
      </w:pPr>
      <w:r w:rsidRPr="00A56B9D">
        <w:rPr>
          <w:rFonts w:ascii="Times New Roman" w:hAnsi="Times New Roman" w:cs="Times New Roman"/>
          <w:i w:val="0"/>
        </w:rPr>
        <w:t>Особистий внесок здобувача</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lastRenderedPageBreak/>
        <w:t>Дисертаційна робота є завершеним самостійним науковим дослідженням автора.</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Автором особисто проведено патентно-інформаційний пошук, поставлена мета та завдання наукової роботи, проведено опитування респондентів, сформовано групи фертильності. Проведено аналіз клінічних, лабораторних, інструментальних та додаткових методів дослідження.  Здійснена комп’ютерна обробка отриманих даних. Здобувачем проведено збір анамнестичних даних, аналіз, систематизацію та обробку результатів дослідження, написані всі розділи дисертації. Значна частина клініко-лабораторних та інструментальних досліджень проводилася за участі дисертанта. Викладені в роботі ідеї, наукові висновки належать авторові та сформульовані самостійно. Співавторство інших дослідників у наукових працях, опублікованих за матеріалами дисертації, полягало в консультативно-технічній допомозі, співучасті в діагностичному та лікувальному процесі.</w:t>
      </w:r>
    </w:p>
    <w:p w:rsidR="00652FD6" w:rsidRPr="00A56B9D" w:rsidRDefault="00652FD6" w:rsidP="00652FD6">
      <w:pPr>
        <w:pStyle w:val="aff"/>
        <w:widowControl w:val="0"/>
        <w:spacing w:line="360" w:lineRule="auto"/>
        <w:ind w:firstLine="709"/>
        <w:jc w:val="both"/>
        <w:rPr>
          <w:rFonts w:ascii="Times New Roman" w:hAnsi="Times New Roman" w:cs="Arial"/>
          <w:b/>
          <w:bCs/>
          <w:szCs w:val="28"/>
          <w:lang w:val="uk-UA"/>
        </w:rPr>
      </w:pPr>
    </w:p>
    <w:p w:rsidR="00652FD6" w:rsidRDefault="00652FD6" w:rsidP="00652FD6">
      <w:pPr>
        <w:pStyle w:val="aff"/>
        <w:widowControl w:val="0"/>
        <w:spacing w:line="360" w:lineRule="auto"/>
        <w:ind w:firstLine="709"/>
        <w:jc w:val="both"/>
        <w:rPr>
          <w:rFonts w:ascii="Times New Roman" w:hAnsi="Times New Roman" w:cs="Arial"/>
          <w:b/>
          <w:bCs/>
          <w:szCs w:val="28"/>
          <w:lang w:val="uk-UA"/>
        </w:rPr>
      </w:pPr>
    </w:p>
    <w:p w:rsidR="00652FD6" w:rsidRPr="00A56B9D" w:rsidRDefault="00652FD6" w:rsidP="00652FD6">
      <w:pPr>
        <w:pStyle w:val="aff"/>
        <w:widowControl w:val="0"/>
        <w:spacing w:line="360" w:lineRule="auto"/>
        <w:ind w:firstLine="709"/>
        <w:jc w:val="both"/>
        <w:rPr>
          <w:rFonts w:ascii="Times New Roman" w:hAnsi="Times New Roman" w:cs="Arial"/>
          <w:b/>
          <w:bCs/>
          <w:szCs w:val="28"/>
          <w:lang w:val="uk-UA"/>
        </w:rPr>
      </w:pPr>
      <w:r w:rsidRPr="00A56B9D">
        <w:rPr>
          <w:rFonts w:ascii="Times New Roman" w:hAnsi="Times New Roman" w:cs="Arial"/>
          <w:b/>
          <w:bCs/>
          <w:szCs w:val="28"/>
          <w:lang w:val="uk-UA"/>
        </w:rPr>
        <w:t>Апробація результатів дисертації</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Основні наукові положення дисертації оприлюднено: на Х конгресі світової федерації українських лікарських товариств (Чернівці, 2004); на Всеукраїнській науково-практичній конференції</w:t>
      </w:r>
      <w:r>
        <w:rPr>
          <w:rFonts w:ascii="Times New Roman" w:hAnsi="Times New Roman"/>
          <w:szCs w:val="28"/>
          <w:lang w:val="uk-UA"/>
        </w:rPr>
        <w:t xml:space="preserve"> </w:t>
      </w:r>
      <w:r w:rsidRPr="00A56B9D">
        <w:rPr>
          <w:rFonts w:ascii="Times New Roman" w:hAnsi="Times New Roman"/>
          <w:szCs w:val="28"/>
          <w:lang w:val="uk-UA"/>
        </w:rPr>
        <w:t xml:space="preserve">(Тернопіль, 2004); на науково-практичних конференціях молодих вчених ІПАГ АМН України (Київ, 2004, 2005, 2006); на науковій конференції відділення оперативної реабілітації репродуктивної функції жінок акушерського відділу ІПАГ АМН України (2004, 2005). </w:t>
      </w:r>
    </w:p>
    <w:p w:rsidR="00652FD6" w:rsidRPr="00A56B9D" w:rsidRDefault="00652FD6" w:rsidP="00652FD6">
      <w:pPr>
        <w:pStyle w:val="20"/>
        <w:keepNext w:val="0"/>
        <w:widowControl w:val="0"/>
        <w:spacing w:line="360" w:lineRule="auto"/>
        <w:ind w:firstLine="709"/>
        <w:rPr>
          <w:rFonts w:ascii="Times New Roman" w:hAnsi="Times New Roman"/>
          <w:i w:val="0"/>
          <w:iCs w:val="0"/>
        </w:rPr>
      </w:pPr>
      <w:r w:rsidRPr="00A56B9D">
        <w:rPr>
          <w:rFonts w:ascii="Times New Roman" w:hAnsi="Times New Roman"/>
          <w:i w:val="0"/>
          <w:iCs w:val="0"/>
        </w:rPr>
        <w:t>Публікації</w:t>
      </w:r>
    </w:p>
    <w:p w:rsidR="00652FD6" w:rsidRPr="00A56B9D" w:rsidRDefault="00652FD6" w:rsidP="00652FD6">
      <w:pPr>
        <w:pStyle w:val="aff"/>
        <w:widowControl w:val="0"/>
        <w:spacing w:line="360" w:lineRule="auto"/>
        <w:ind w:firstLine="709"/>
        <w:jc w:val="both"/>
        <w:rPr>
          <w:rFonts w:ascii="Times New Roman" w:hAnsi="Times New Roman"/>
          <w:szCs w:val="28"/>
          <w:lang w:val="uk-UA"/>
        </w:rPr>
      </w:pPr>
      <w:r w:rsidRPr="00A56B9D">
        <w:rPr>
          <w:rFonts w:ascii="Times New Roman" w:hAnsi="Times New Roman"/>
          <w:szCs w:val="28"/>
          <w:lang w:val="uk-UA"/>
        </w:rPr>
        <w:t xml:space="preserve">Основні положення дисертації викладено в 7 наукових працях, з них 5 у фахових наукових виданнях, рекомендованих ВАК України, 2 – у збірниках наукових праць, матеріалах і тезах конференцій. </w:t>
      </w:r>
    </w:p>
    <w:p w:rsidR="00652FD6" w:rsidRPr="00A56B9D" w:rsidRDefault="00652FD6" w:rsidP="00652FD6">
      <w:pPr>
        <w:pStyle w:val="20"/>
        <w:keepNext w:val="0"/>
        <w:widowControl w:val="0"/>
        <w:spacing w:line="360" w:lineRule="auto"/>
        <w:ind w:firstLine="709"/>
        <w:rPr>
          <w:rFonts w:ascii="Times New Roman" w:hAnsi="Times New Roman"/>
          <w:i w:val="0"/>
          <w:iCs w:val="0"/>
        </w:rPr>
      </w:pPr>
      <w:r w:rsidRPr="00A56B9D">
        <w:rPr>
          <w:rFonts w:ascii="Times New Roman" w:hAnsi="Times New Roman"/>
          <w:i w:val="0"/>
          <w:iCs w:val="0"/>
        </w:rPr>
        <w:t>Структура та обсяг дисертації</w:t>
      </w:r>
    </w:p>
    <w:p w:rsidR="00652FD6" w:rsidRPr="00A56B9D" w:rsidRDefault="00652FD6" w:rsidP="00652FD6">
      <w:pPr>
        <w:widowControl w:val="0"/>
        <w:spacing w:line="360" w:lineRule="auto"/>
        <w:ind w:firstLine="709"/>
        <w:jc w:val="both"/>
        <w:rPr>
          <w:szCs w:val="28"/>
        </w:rPr>
      </w:pPr>
      <w:r w:rsidRPr="00A56B9D">
        <w:rPr>
          <w:szCs w:val="28"/>
        </w:rPr>
        <w:t xml:space="preserve">Матеріали дисертації викладені </w:t>
      </w:r>
      <w:r>
        <w:rPr>
          <w:szCs w:val="28"/>
        </w:rPr>
        <w:t xml:space="preserve"> </w:t>
      </w:r>
      <w:r w:rsidRPr="00A56B9D">
        <w:rPr>
          <w:szCs w:val="28"/>
        </w:rPr>
        <w:t>на 143 сторінках  тексту</w:t>
      </w:r>
      <w:r>
        <w:rPr>
          <w:szCs w:val="28"/>
        </w:rPr>
        <w:t xml:space="preserve"> і </w:t>
      </w:r>
      <w:r w:rsidRPr="00A56B9D">
        <w:rPr>
          <w:szCs w:val="28"/>
        </w:rPr>
        <w:t>склада</w:t>
      </w:r>
      <w:r>
        <w:rPr>
          <w:szCs w:val="28"/>
        </w:rPr>
        <w:t>ю</w:t>
      </w:r>
      <w:r w:rsidRPr="00A56B9D">
        <w:rPr>
          <w:szCs w:val="28"/>
        </w:rPr>
        <w:t xml:space="preserve">ться з вступу, огляду літератури, </w:t>
      </w:r>
      <w:r>
        <w:rPr>
          <w:szCs w:val="28"/>
        </w:rPr>
        <w:t xml:space="preserve"> 4 </w:t>
      </w:r>
      <w:r w:rsidRPr="00A56B9D">
        <w:rPr>
          <w:szCs w:val="28"/>
        </w:rPr>
        <w:t>розділів</w:t>
      </w:r>
      <w:r>
        <w:rPr>
          <w:szCs w:val="28"/>
        </w:rPr>
        <w:t xml:space="preserve"> власних </w:t>
      </w:r>
      <w:proofErr w:type="gramStart"/>
      <w:r>
        <w:rPr>
          <w:szCs w:val="28"/>
        </w:rPr>
        <w:t>досл</w:t>
      </w:r>
      <w:proofErr w:type="gramEnd"/>
      <w:r>
        <w:rPr>
          <w:szCs w:val="28"/>
        </w:rPr>
        <w:t>іджень</w:t>
      </w:r>
      <w:r w:rsidRPr="00A56B9D">
        <w:rPr>
          <w:szCs w:val="28"/>
        </w:rPr>
        <w:t>,</w:t>
      </w:r>
      <w:r>
        <w:rPr>
          <w:szCs w:val="28"/>
        </w:rPr>
        <w:t xml:space="preserve"> аналізу та узагальнення отриманих результатів,</w:t>
      </w:r>
      <w:r w:rsidRPr="00A56B9D">
        <w:rPr>
          <w:szCs w:val="28"/>
        </w:rPr>
        <w:t xml:space="preserve"> висновків, </w:t>
      </w:r>
      <w:r>
        <w:rPr>
          <w:szCs w:val="28"/>
        </w:rPr>
        <w:t xml:space="preserve"> практичних </w:t>
      </w:r>
      <w:r w:rsidRPr="00A56B9D">
        <w:rPr>
          <w:szCs w:val="28"/>
        </w:rPr>
        <w:t>рекомендацій, списку використаних джерел (220</w:t>
      </w:r>
      <w:r>
        <w:rPr>
          <w:szCs w:val="28"/>
        </w:rPr>
        <w:t xml:space="preserve"> посилань, що займає 19 сторінок</w:t>
      </w:r>
      <w:r w:rsidRPr="00A56B9D">
        <w:rPr>
          <w:szCs w:val="28"/>
        </w:rPr>
        <w:t xml:space="preserve">), </w:t>
      </w:r>
      <w:r>
        <w:rPr>
          <w:szCs w:val="28"/>
        </w:rPr>
        <w:t xml:space="preserve">5 </w:t>
      </w:r>
      <w:r w:rsidRPr="00A56B9D">
        <w:rPr>
          <w:szCs w:val="28"/>
        </w:rPr>
        <w:t>додатків</w:t>
      </w:r>
      <w:r>
        <w:rPr>
          <w:szCs w:val="28"/>
        </w:rPr>
        <w:t>, що займають 28 сторінок</w:t>
      </w:r>
      <w:r w:rsidRPr="00A56B9D">
        <w:rPr>
          <w:szCs w:val="28"/>
        </w:rPr>
        <w:t xml:space="preserve">. Робота ілюстрована 27 таблицями і 12 рисунками. </w:t>
      </w:r>
      <w:r>
        <w:rPr>
          <w:szCs w:val="28"/>
        </w:rPr>
        <w:t xml:space="preserve"> </w:t>
      </w:r>
    </w:p>
    <w:p w:rsidR="00652FD6" w:rsidRPr="00A56B9D" w:rsidRDefault="00652FD6" w:rsidP="00652FD6">
      <w:pPr>
        <w:widowControl w:val="0"/>
        <w:spacing w:line="360" w:lineRule="auto"/>
        <w:ind w:firstLine="709"/>
        <w:rPr>
          <w:szCs w:val="28"/>
        </w:rPr>
      </w:pPr>
    </w:p>
    <w:p w:rsidR="00652FD6" w:rsidRPr="00A56B9D" w:rsidRDefault="00652FD6" w:rsidP="00652FD6">
      <w:pPr>
        <w:pStyle w:val="1"/>
        <w:keepNext w:val="0"/>
        <w:widowControl w:val="0"/>
        <w:spacing w:before="0" w:after="0" w:line="360" w:lineRule="auto"/>
        <w:jc w:val="center"/>
        <w:rPr>
          <w:rFonts w:ascii="Times New Roman" w:hAnsi="Times New Roman" w:cs="Times New Roman"/>
          <w:kern w:val="28"/>
          <w:sz w:val="28"/>
          <w:szCs w:val="20"/>
        </w:rPr>
      </w:pPr>
      <w:r w:rsidRPr="00A56B9D">
        <w:rPr>
          <w:rFonts w:ascii="Times New Roman" w:hAnsi="Times New Roman" w:cs="Times New Roman"/>
          <w:kern w:val="28"/>
          <w:sz w:val="28"/>
          <w:szCs w:val="20"/>
        </w:rPr>
        <w:t>ВИСНОВКИ</w:t>
      </w:r>
    </w:p>
    <w:p w:rsidR="00652FD6" w:rsidRPr="00A56B9D" w:rsidRDefault="00652FD6" w:rsidP="00652FD6">
      <w:pPr>
        <w:widowControl w:val="0"/>
        <w:spacing w:line="360" w:lineRule="auto"/>
        <w:ind w:firstLine="708"/>
        <w:jc w:val="both"/>
        <w:rPr>
          <w:bCs/>
          <w:szCs w:val="28"/>
        </w:rPr>
      </w:pPr>
      <w:r w:rsidRPr="00A56B9D">
        <w:rPr>
          <w:bCs/>
          <w:szCs w:val="28"/>
        </w:rPr>
        <w:t>У дисертації наведені результати вивчення розповсюдженості та структури неплідного шлюбу в Буковинському регіоні із застосуванням епідеміологічного методу дослідження на базі уніфікованого протоколу (документація ВООЗ), що дозволяє визначити основні чинники ризику розвитку неплідності та удосконалити методи профілактики , діагностики та лікування даної патології на регіональному рівні, порівняти отримані дані на міжнародному рівні.</w:t>
      </w:r>
    </w:p>
    <w:p w:rsidR="00652FD6" w:rsidRPr="00A56B9D" w:rsidRDefault="00652FD6" w:rsidP="00652FD6">
      <w:pPr>
        <w:widowControl w:val="0"/>
        <w:spacing w:line="360" w:lineRule="auto"/>
        <w:ind w:firstLine="720"/>
        <w:jc w:val="both"/>
        <w:rPr>
          <w:spacing w:val="-4"/>
          <w:szCs w:val="28"/>
        </w:rPr>
      </w:pPr>
      <w:r w:rsidRPr="00A56B9D">
        <w:rPr>
          <w:spacing w:val="-5"/>
          <w:szCs w:val="28"/>
        </w:rPr>
        <w:t xml:space="preserve">1. Реальна кількість неплідних шлюбів за результатами епідеміологічних досліджень вдвічі переважає дані, отримані при самозверненні пацієнтів. Загальний показник неплідності в Буковинському регіоні є високим (14,2%) і наближається до критичного рівня, визначеного ВООЗ, </w:t>
      </w:r>
      <w:r w:rsidRPr="00A56B9D">
        <w:rPr>
          <w:spacing w:val="-5"/>
          <w:szCs w:val="28"/>
        </w:rPr>
        <w:lastRenderedPageBreak/>
        <w:t>як 15%, при якому неплідний шлюб має значний вплив на демографічні показники в регіоні.</w:t>
      </w:r>
      <w:r w:rsidRPr="00A56B9D">
        <w:rPr>
          <w:spacing w:val="-4"/>
          <w:szCs w:val="28"/>
        </w:rPr>
        <w:t xml:space="preserve"> Рівні первинної (48,6%) та вторинної (51,4%) неплідності в регіоні, визначені в результаті епідеміологічного дослідження, суттєво не відрізняються.</w:t>
      </w:r>
    </w:p>
    <w:p w:rsidR="00652FD6" w:rsidRPr="00A56B9D" w:rsidRDefault="00652FD6" w:rsidP="00652FD6">
      <w:pPr>
        <w:widowControl w:val="0"/>
        <w:spacing w:line="360" w:lineRule="auto"/>
        <w:ind w:firstLine="720"/>
        <w:jc w:val="both"/>
        <w:rPr>
          <w:spacing w:val="-4"/>
          <w:szCs w:val="28"/>
        </w:rPr>
      </w:pPr>
      <w:r w:rsidRPr="00A56B9D">
        <w:rPr>
          <w:spacing w:val="-4"/>
          <w:szCs w:val="28"/>
        </w:rPr>
        <w:t>2. За результатами дисперсійного аналізу, регресійної моделі асоціації різних чинників неплідності, методів варіаційної параметричної і непараметричної статистики та коефіцієнта кореляції, матеріалів епідеміологічного аналізу встановлено достовірний зв’язок низки чинників ризику розвитку неплідності у подружніх пар. Основними чинниками ризику є: контакт із токсичними речовинами чоловіка та жінки (р=0,001), ускладнення попередніх вагітностей та пологів (р=0,001), тривалі та болючі менструації (р=0,001), використання малоефективних методів контрацепції (календарний (р=0,01) та перерваний статевий акт (р=0,03)),  гірсутний синдром (р=0,001), хвороби, що передаються статевим шляхом, особливо хламідіоз (р=0,001).</w:t>
      </w:r>
    </w:p>
    <w:p w:rsidR="00652FD6" w:rsidRPr="00A56B9D" w:rsidRDefault="00652FD6" w:rsidP="00652FD6">
      <w:pPr>
        <w:widowControl w:val="0"/>
        <w:spacing w:line="360" w:lineRule="auto"/>
        <w:ind w:firstLine="720"/>
        <w:jc w:val="both"/>
        <w:rPr>
          <w:spacing w:val="-4"/>
          <w:szCs w:val="28"/>
        </w:rPr>
      </w:pPr>
      <w:r w:rsidRPr="00A56B9D">
        <w:rPr>
          <w:spacing w:val="-4"/>
          <w:szCs w:val="28"/>
        </w:rPr>
        <w:t>3. В дослідженій популяції неплідність тільки у жінок виявлена в 63,4% обстежених шлюбних пар, тільки у чоловіків – в 5,3%, неплідність у обох партнерів   –  в 30%,  нез’ясована причина неплідності – в 1,3%. Різні причини жіночої неплідності виявлені у 93,4% обстежених пар, а чоловічий чинник неплідності склав 35,3%.</w:t>
      </w:r>
    </w:p>
    <w:p w:rsidR="00652FD6" w:rsidRPr="00A56B9D" w:rsidRDefault="00652FD6" w:rsidP="00652FD6">
      <w:pPr>
        <w:widowControl w:val="0"/>
        <w:spacing w:line="360" w:lineRule="auto"/>
        <w:ind w:firstLine="720"/>
        <w:jc w:val="both"/>
        <w:rPr>
          <w:spacing w:val="-4"/>
          <w:szCs w:val="28"/>
        </w:rPr>
      </w:pPr>
      <w:r w:rsidRPr="00A56B9D">
        <w:rPr>
          <w:spacing w:val="-4"/>
          <w:szCs w:val="28"/>
        </w:rPr>
        <w:t>4. Провідними етіологічними чинниками жіночої неплідності є трубно-перитонеальний (54,9%), ендокринний (49,3%), які часто поєднуються з спайковим (48,7%) та інфекційно-запальним (34,8%) процесами. Рідше  неплідність  пов’язана з перенесеними гінекологічними операціями (10,0%), захворюваннями щитоподібної залози (16,0%) та імунологічними чинниками  (6,7%).  Поєднання  2,  3 та 4 чинників неплідності відмічено в 71,8% обстеже</w:t>
      </w:r>
      <w:r>
        <w:rPr>
          <w:spacing w:val="-4"/>
          <w:szCs w:val="28"/>
        </w:rPr>
        <w:t>-</w:t>
      </w:r>
      <w:r w:rsidRPr="00A56B9D">
        <w:rPr>
          <w:spacing w:val="-4"/>
          <w:szCs w:val="28"/>
        </w:rPr>
        <w:t>них жінок. Це підкреслює необхідність одночасного обстеження та лікування як жінок, так і чоловіків.</w:t>
      </w:r>
    </w:p>
    <w:p w:rsidR="00652FD6" w:rsidRPr="00A56B9D" w:rsidRDefault="00652FD6" w:rsidP="00652FD6">
      <w:pPr>
        <w:widowControl w:val="0"/>
        <w:spacing w:line="360" w:lineRule="auto"/>
        <w:ind w:firstLine="720"/>
        <w:jc w:val="both"/>
        <w:rPr>
          <w:spacing w:val="-4"/>
          <w:szCs w:val="28"/>
        </w:rPr>
      </w:pPr>
      <w:r w:rsidRPr="00A56B9D">
        <w:rPr>
          <w:spacing w:val="-4"/>
          <w:szCs w:val="28"/>
        </w:rPr>
        <w:t>5. Частота трубно-перитонеального (54,9%) та ендокринного (49,3%) чинників неплідності в регіоні, а також показник патології яєчників, шийки та тіла матки (36,0%) серед неплідних жінок обстеженого регіону, переважає відповідні середньостатистичні показники ВООЗ (40,8%, 37,8%, 8,3%). Розповсюдженість ендометріозу (5,3%) як причини неплідності, суттєво не відрізняється від інших регіонів світу (5,9%), а частота неплідності “нез’ясованого” генезу серед неплідних жінок регіону значно нижча (6,7%), ніж відповідний узагальнений показник ВООЗ (25,1%).</w:t>
      </w:r>
    </w:p>
    <w:p w:rsidR="00652FD6" w:rsidRPr="00A56B9D" w:rsidRDefault="00652FD6" w:rsidP="00652FD6">
      <w:pPr>
        <w:widowControl w:val="0"/>
        <w:spacing w:line="360" w:lineRule="auto"/>
        <w:ind w:firstLine="720"/>
        <w:jc w:val="both"/>
        <w:rPr>
          <w:spacing w:val="-4"/>
          <w:szCs w:val="28"/>
        </w:rPr>
      </w:pPr>
      <w:r w:rsidRPr="00A56B9D">
        <w:rPr>
          <w:spacing w:val="-4"/>
          <w:szCs w:val="28"/>
        </w:rPr>
        <w:t>6. Ефективність лікування неплідності будь-яким методом залежить від віку жінки та тривалості неплідності. Малоефективними є чисельні повторні курси консервативної терапії. Ефективність хірургічного лікування залежить від виду неплідності, вираженості патологічних змін, підбору хворих та компетентності хірурга. Вірогідність завагітніти у пацієнток після консервативних (52,0%) та хірургічних (38,8%) методів найвища в ранні терміни після лікування. Після застосування різних допоміжних репродуктивних технологій ефективність складає 31,3%.</w:t>
      </w:r>
    </w:p>
    <w:p w:rsidR="00652FD6" w:rsidRPr="00A56B9D" w:rsidRDefault="00652FD6" w:rsidP="00652FD6">
      <w:pPr>
        <w:widowControl w:val="0"/>
        <w:spacing w:line="360" w:lineRule="auto"/>
        <w:ind w:firstLine="720"/>
        <w:jc w:val="both"/>
        <w:rPr>
          <w:spacing w:val="-4"/>
          <w:szCs w:val="28"/>
        </w:rPr>
      </w:pPr>
      <w:r w:rsidRPr="00A56B9D">
        <w:rPr>
          <w:spacing w:val="-4"/>
          <w:szCs w:val="28"/>
        </w:rPr>
        <w:t xml:space="preserve">7. Вагітність та пологи у жінок, що лікували неплідність, часто протікає з ускладненнями, найбільш поширеним з яких є загроза переривання вагітності в різні терміни. Найчастіше вона </w:t>
      </w:r>
      <w:r w:rsidRPr="00A56B9D">
        <w:rPr>
          <w:spacing w:val="-4"/>
          <w:szCs w:val="28"/>
        </w:rPr>
        <w:lastRenderedPageBreak/>
        <w:t>зустрічається у вагітних після застосування допоміжних репродуктивних технологій (70,1%), вдвічі рідше - після консервативного (32,7%) та хірургічного (32,3%) лікування. Хронічна плацентарна недостатність спостерігається в 42,9%, 23,1 % і 27,3 % відповідно, а синдром затримки розвитку плода – в 14,3%, 3,8% і 4,5% в обстежених групах вагітних. Розродження шляхом кесарева розтину теж переважало у вагітних після застосування допоміжних репродуктивних технологій (66,7%) проти 28,8% та 36,4% в групах порівняння. При застосуванні допоміжних репродуктивних технологій мала місце висока частота народження дітей із малою масою тіла (30,7 %).</w:t>
      </w:r>
    </w:p>
    <w:p w:rsidR="00652FD6" w:rsidRPr="00A56B9D" w:rsidRDefault="00652FD6" w:rsidP="00652FD6">
      <w:pPr>
        <w:widowControl w:val="0"/>
        <w:spacing w:line="360" w:lineRule="auto"/>
        <w:ind w:firstLine="720"/>
        <w:jc w:val="both"/>
        <w:rPr>
          <w:spacing w:val="-4"/>
          <w:szCs w:val="28"/>
        </w:rPr>
      </w:pPr>
      <w:r w:rsidRPr="00A56B9D">
        <w:rPr>
          <w:spacing w:val="-4"/>
          <w:szCs w:val="28"/>
        </w:rPr>
        <w:t>8. Епідеміологічне дослідження, проведене в відповідно вимогам програми ВООЗ “Репродукція людини” та Національної програми “Репродуктивне здоров’я 2001-2005”, із виявленням достовірних чинників ризику, частоти та етіологіч</w:t>
      </w:r>
      <w:r w:rsidRPr="00A56B9D">
        <w:rPr>
          <w:spacing w:val="-4"/>
          <w:szCs w:val="28"/>
        </w:rPr>
        <w:softHyphen/>
        <w:t>ної структури неплідного шлюбу в регіоні, дозволяє удосконалити існуючі та розробити нові адекватні, диференційовані, оптимальні методи профілакти</w:t>
      </w:r>
      <w:r w:rsidRPr="00A56B9D">
        <w:rPr>
          <w:spacing w:val="-4"/>
          <w:szCs w:val="28"/>
        </w:rPr>
        <w:softHyphen/>
        <w:t>ки та лікування неплідності, порівняти отримані дані на міжнародному рівні. Високий ризик ускладнень вагітності та пологів у жінок, які лікувались з приводу неплідності, підкреслює необхідність застосування запобіжних заходів та посиленого спостереження за такими вагітними.</w:t>
      </w: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widowControl w:val="0"/>
        <w:spacing w:line="360" w:lineRule="auto"/>
        <w:ind w:firstLine="720"/>
        <w:jc w:val="center"/>
        <w:rPr>
          <w:spacing w:val="-4"/>
          <w:szCs w:val="28"/>
        </w:rPr>
      </w:pPr>
    </w:p>
    <w:p w:rsidR="00652FD6" w:rsidRPr="00A56B9D" w:rsidRDefault="00652FD6" w:rsidP="00652FD6">
      <w:pPr>
        <w:pStyle w:val="1"/>
        <w:keepNext w:val="0"/>
        <w:widowControl w:val="0"/>
        <w:spacing w:before="0" w:after="0" w:line="360" w:lineRule="auto"/>
        <w:jc w:val="center"/>
        <w:rPr>
          <w:rFonts w:ascii="Times New Roman" w:hAnsi="Times New Roman" w:cs="Times New Roman"/>
          <w:kern w:val="28"/>
          <w:sz w:val="28"/>
          <w:szCs w:val="20"/>
        </w:rPr>
      </w:pPr>
      <w:r w:rsidRPr="00A56B9D">
        <w:rPr>
          <w:rFonts w:ascii="Times New Roman" w:hAnsi="Times New Roman" w:cs="Times New Roman"/>
          <w:kern w:val="28"/>
          <w:sz w:val="28"/>
          <w:szCs w:val="20"/>
        </w:rPr>
        <w:t>РЕКОМЕНДАЦІЇ ЩОДО НАУКОВОГО І ПРАКТИЧНОГО ВИКОРИСТАННЯ ЗДОБУТИХ РЕЗУЛЬТАТІВ</w:t>
      </w:r>
    </w:p>
    <w:p w:rsidR="00652FD6" w:rsidRPr="00A56B9D" w:rsidRDefault="00652FD6" w:rsidP="00652FD6">
      <w:pPr>
        <w:widowControl w:val="0"/>
        <w:spacing w:line="360" w:lineRule="auto"/>
        <w:ind w:firstLine="720"/>
        <w:jc w:val="center"/>
        <w:rPr>
          <w:b/>
          <w:kern w:val="28"/>
          <w:szCs w:val="28"/>
        </w:rPr>
      </w:pPr>
    </w:p>
    <w:p w:rsidR="00652FD6" w:rsidRPr="00A56B9D" w:rsidRDefault="00652FD6" w:rsidP="00652FD6">
      <w:pPr>
        <w:widowControl w:val="0"/>
        <w:spacing w:line="360" w:lineRule="auto"/>
        <w:ind w:firstLine="709"/>
        <w:jc w:val="both"/>
        <w:rPr>
          <w:szCs w:val="28"/>
        </w:rPr>
      </w:pPr>
      <w:r w:rsidRPr="00A56B9D">
        <w:rPr>
          <w:szCs w:val="28"/>
        </w:rPr>
        <w:t xml:space="preserve">1. Отримані дані про розповсюдженість та структуру неплідного шлюбу в регіоні мають бути враховані керівниками відповідних лікувано-профілактичних закладів регіону при </w:t>
      </w:r>
      <w:r w:rsidRPr="00A56B9D">
        <w:rPr>
          <w:szCs w:val="28"/>
        </w:rPr>
        <w:lastRenderedPageBreak/>
        <w:t xml:space="preserve">плануванні та організації медичної допомоги неплідним шлюбним парам. </w:t>
      </w:r>
    </w:p>
    <w:p w:rsidR="00652FD6" w:rsidRPr="00A56B9D" w:rsidRDefault="00652FD6" w:rsidP="00652FD6">
      <w:pPr>
        <w:widowControl w:val="0"/>
        <w:spacing w:line="360" w:lineRule="auto"/>
        <w:ind w:firstLine="709"/>
        <w:jc w:val="both"/>
        <w:rPr>
          <w:szCs w:val="28"/>
        </w:rPr>
      </w:pPr>
      <w:r w:rsidRPr="00A56B9D">
        <w:rPr>
          <w:szCs w:val="28"/>
        </w:rPr>
        <w:t>2. Для ефективної профілактики та лікування неплідності у жінок регіону необхідно враховувати чинники ризику, які мають достовірний зв’язок із розвитком неплідності загалом та первинною і вторинною неплідністю зокрема. З метою профілактики первинної неплідності особливу увагу слід звернути на жінок із нерегулярними, болючими та тривалими менструаціями, надмірним оволосінням в незвичних ділянках тіла, а також на тих, хто використовує малоефективні методи контрацепції (календарний, перерваний статевий акт). В свою чергу, оральні контрацептиви, використання яких має достовірно позитивний вплив на фертильність, мають бути рекомендовані для широкого застосування. Для адекватної профілактики вторинної неплідності вагоме значення має своєчасне виявлення та усунення контакту з токсичними речовинами (особливо у жінок, які зайняті в промисловості та шкідливому виробництві), а також рання діагностика та лікування захворювань, що передаються статевим шляхом, санітарно-просвітницька робота по їх попередженню.</w:t>
      </w:r>
    </w:p>
    <w:p w:rsidR="00652FD6" w:rsidRPr="00A56B9D" w:rsidRDefault="00652FD6" w:rsidP="00652FD6">
      <w:pPr>
        <w:widowControl w:val="0"/>
        <w:spacing w:line="360" w:lineRule="auto"/>
        <w:ind w:firstLine="709"/>
        <w:jc w:val="both"/>
        <w:rPr>
          <w:szCs w:val="28"/>
        </w:rPr>
      </w:pPr>
      <w:r w:rsidRPr="00A56B9D">
        <w:rPr>
          <w:szCs w:val="28"/>
        </w:rPr>
        <w:t xml:space="preserve">3. Рекомендовано методику розрахунку ризику розвитку неплідності у окремо взятої жінки на основі клініко-анамнестичних даних та статистичного аналізу, що дозволить виявити групу ризику по неплідності для її профілактики на етапі жіночої консультації . </w:t>
      </w:r>
    </w:p>
    <w:p w:rsidR="00652FD6" w:rsidRPr="00A56B9D" w:rsidRDefault="00652FD6" w:rsidP="00652FD6">
      <w:pPr>
        <w:widowControl w:val="0"/>
        <w:spacing w:line="360" w:lineRule="auto"/>
        <w:ind w:firstLine="709"/>
        <w:jc w:val="both"/>
        <w:rPr>
          <w:szCs w:val="28"/>
        </w:rPr>
      </w:pPr>
      <w:r w:rsidRPr="00A56B9D">
        <w:rPr>
          <w:szCs w:val="28"/>
        </w:rPr>
        <w:t xml:space="preserve"> 4. При розробці системи лікувально-профілактичних заходів при неплідності особливу увагу слід звернути на такі провідні етіологічні чинники  як трубно-перитонеальний та ендокринний, частота яких є значною у порівнянні із аналогічними показниками в інших географічних регіонах. Враховуючи достовірний зв’язок ускладнень попередніх вагітностей із розвитком вторинної неплідності, важливою є поетапна реабілітація в післяпологовому та післяабортному періодах з метою попередження запальних ускладнень. Удосконалення потребує організація роботи гінекологів-ендокринологів жіночих консультацій щодо лікування жінок із порушеннями менструального циклу.</w:t>
      </w:r>
    </w:p>
    <w:p w:rsidR="00652FD6" w:rsidRPr="00A56B9D" w:rsidRDefault="00652FD6" w:rsidP="00652FD6">
      <w:pPr>
        <w:widowControl w:val="0"/>
        <w:spacing w:line="360" w:lineRule="auto"/>
        <w:ind w:firstLine="709"/>
        <w:jc w:val="both"/>
        <w:rPr>
          <w:szCs w:val="28"/>
        </w:rPr>
      </w:pPr>
      <w:r w:rsidRPr="00A56B9D">
        <w:rPr>
          <w:szCs w:val="28"/>
        </w:rPr>
        <w:t>5. У зв’язку із досить високою частотою чоловічого чинника неплідності в регіоні необхідними є покращення та систематизація андрологічної служби, поглиблене вивчення  причин чоловічої неплідності (класифікація ВООЗ), стандартизація обстеження чоловіків із неплідних шлюбних пар.</w:t>
      </w:r>
    </w:p>
    <w:p w:rsidR="00652FD6" w:rsidRPr="00A56B9D" w:rsidRDefault="00652FD6" w:rsidP="00652FD6">
      <w:pPr>
        <w:widowControl w:val="0"/>
        <w:spacing w:line="360" w:lineRule="auto"/>
        <w:ind w:firstLine="709"/>
        <w:jc w:val="both"/>
        <w:rPr>
          <w:szCs w:val="28"/>
        </w:rPr>
      </w:pPr>
      <w:r w:rsidRPr="00A56B9D">
        <w:rPr>
          <w:szCs w:val="28"/>
        </w:rPr>
        <w:t>6. Враховуючи залежність ефективності лікування неплідності від віку жінки та тривалості неплідності, лікування будь-яким методом слід починати якомога раніше. Не варто повторювати декілька раз один і той же метод лікування при його неефективності (відносно консервативних та хірургічних методів). Відбір хворих для оперативного лікування має бути диференційованим в залежності від виду неплідності та вираженості патологічного процесу.</w:t>
      </w:r>
    </w:p>
    <w:p w:rsidR="00652FD6" w:rsidRPr="00A56B9D" w:rsidRDefault="00652FD6" w:rsidP="00652FD6">
      <w:pPr>
        <w:widowControl w:val="0"/>
        <w:spacing w:line="360" w:lineRule="auto"/>
        <w:ind w:firstLine="709"/>
        <w:jc w:val="both"/>
        <w:rPr>
          <w:szCs w:val="28"/>
        </w:rPr>
      </w:pPr>
      <w:r w:rsidRPr="00A56B9D">
        <w:rPr>
          <w:szCs w:val="28"/>
        </w:rPr>
        <w:t>7. Хірургічне лікування неплідності слід проводити після консервативної терапії, відбору хворих спеціально підготовленими висококваліфікованими лікарями, забезпеченими мікрохірургічним обладнанням .</w:t>
      </w:r>
    </w:p>
    <w:p w:rsidR="00652FD6" w:rsidRPr="00A56B9D" w:rsidRDefault="00652FD6" w:rsidP="00652FD6">
      <w:pPr>
        <w:widowControl w:val="0"/>
        <w:spacing w:line="360" w:lineRule="auto"/>
        <w:ind w:firstLine="709"/>
        <w:jc w:val="both"/>
        <w:rPr>
          <w:szCs w:val="28"/>
        </w:rPr>
      </w:pPr>
    </w:p>
    <w:p w:rsidR="00652FD6" w:rsidRPr="00A56B9D" w:rsidRDefault="00652FD6" w:rsidP="00652FD6">
      <w:pPr>
        <w:widowControl w:val="0"/>
        <w:spacing w:line="360" w:lineRule="auto"/>
        <w:ind w:firstLine="709"/>
        <w:jc w:val="both"/>
        <w:rPr>
          <w:szCs w:val="28"/>
        </w:rPr>
      </w:pPr>
    </w:p>
    <w:p w:rsidR="00652FD6" w:rsidRPr="00A56B9D" w:rsidRDefault="00652FD6" w:rsidP="00652FD6">
      <w:pPr>
        <w:pStyle w:val="affffffff0"/>
        <w:rPr>
          <w:sz w:val="28"/>
        </w:rPr>
      </w:pPr>
      <w:r w:rsidRPr="00A56B9D">
        <w:rPr>
          <w:sz w:val="28"/>
        </w:rPr>
        <w:br w:type="page"/>
      </w:r>
      <w:r w:rsidRPr="00A56B9D">
        <w:rPr>
          <w:sz w:val="28"/>
        </w:rPr>
        <w:lastRenderedPageBreak/>
        <w:t>СПИСОК ВИКОРИСТАНИХ ДЖЕРЕЛ</w:t>
      </w:r>
    </w:p>
    <w:p w:rsidR="00652FD6" w:rsidRPr="00A56B9D" w:rsidRDefault="00652FD6" w:rsidP="00652FD6">
      <w:pPr>
        <w:spacing w:line="360" w:lineRule="auto"/>
        <w:jc w:val="center"/>
        <w:rPr>
          <w:b/>
        </w:rPr>
      </w:pP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Адамян Л.В., Белоглазова С.Е. Гистероскопия в диагностике и лечении патологии матки. – М.; Медицина, 1997. – с. 63-70.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Адамян Л.В. Минимально инвазивная хирургия в гинекологической практике // Акушерство и гинекология (приложение). – 2006. </w:t>
      </w:r>
      <w:r w:rsidRPr="00A56B9D">
        <w:noBreakHyphen/>
        <w:t xml:space="preserve"> с. 11-17.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Айламазян Э.К. Репродуктивное здоровье женщины как критерий биоэкологической диагностики и контроля окружающей среды // Журнал акушерства и женских болезней. СПб., </w:t>
      </w:r>
      <w:r w:rsidRPr="00A56B9D">
        <w:noBreakHyphen/>
        <w:t xml:space="preserve"> 1997.</w:t>
      </w:r>
      <w:r w:rsidRPr="00A56B9D">
        <w:noBreakHyphen/>
        <w:t xml:space="preserve"> Вып.1 – с.6-10.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Айламазян Э.К., Беляева Т.В., Виноградова Е.Г. Влияние экологической обстановки на репродуктивное здоровье женщины. Новый взгляд на проблему // Вестн. Рос. ассоциации акушеров-гинекологов. – 1996. </w:t>
      </w:r>
      <w:r w:rsidRPr="00A56B9D">
        <w:noBreakHyphen/>
        <w:t xml:space="preserve"> № 2. – с. 13-19.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Айламазян Э.К., Виноградова Е.Г. Влияние окружающей среды на репродуктивное здоровье женщины и её потомство // Женщины за охрану окружающей среды: Тезы докл. международного конгресса. – М., 1995. – с.7.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Айламазян Э.К., Потин В.В., Рулёв В.В. Алгоритм диагностики гормонального бесплодия // Пути развития соврем. гинекологии: Тез. докл. – М., 1995. – с. 156.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Айламазян Э.К., Устинкина Т.И., Баласанян И.Г. Эпидемиология бесплодия в семье // Акушерство и гинекология. – 1990. </w:t>
      </w:r>
      <w:r w:rsidRPr="00A56B9D">
        <w:noBreakHyphen/>
        <w:t xml:space="preserve"> № 9. – с. 46-49.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Артифексов С.Б., Артифексова А.А., Одинцова А.А. Анализ структуры мужской инфертильности // В сб.: Актуальные вопросы урологии и андрологии. – 1998.-71-78.</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Артифексов С.Б., Артифексова А.А., Щетинина Л.В. Эффективность лекарственной терапии заболеваний, передаваемых половым путем // Тез. Межд. Конф. ”Человек и лекарство”. – М. 2000; 186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Балахонов Л.В. Преодоление бесплодия // Изд. Санкт-Петербургского Гос. Университета Экономики и Финансов, 1999, 256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Баскаков В.П. Состояние репродуктивной системи женщин при эндометриозе // Пробл. репрод. – 1995.  №2. - с. 15-18.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Баранов А.Н., Санников Ф.Л., Банникова Р.В. Методико-социальные аспекты репродуктивного здоровья женщин. – Архангельск: Изд-во АГМА, 1997. – 177 с.</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Беженарь В.Ф., Демьянчук Р.В. Проблемы и перспективы хирургического лечения трубно-перитониального бесплодия // Вестник Российской ассоциации акушеров-гинекологов. – 1998. </w:t>
      </w:r>
      <w:r w:rsidRPr="00A56B9D">
        <w:noBreakHyphen/>
        <w:t xml:space="preserve"> №2. – с. 40-44.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Белобородов С.М., Анкарская А.С., Леонов Б.В. Микроэкология влагалища и частота беременности после экстракорпорального оплодотворения и переноса эмбриона // Акушерство и гинекология. – 2001. </w:t>
      </w:r>
      <w:r w:rsidRPr="00A56B9D">
        <w:noBreakHyphen/>
        <w:t xml:space="preserve"> № 3. – с. 29-33.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Божедомов В.А., Лоран О.Б., Сухих Г.Т. Этиология и патогенез мужского аутоимунного бесплодия // Андрология и генитальная хирургия. – 2001. - №2. – с. 78-87.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Вдовиченко Ю.П., Ледін С.Д. Неплідність у жінок з лейоміомою матки // ПАГ. – 2005. </w:t>
      </w:r>
      <w:r w:rsidRPr="00A56B9D">
        <w:noBreakHyphen/>
        <w:t xml:space="preserve"> № 6 – с. 89-93.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Вихляева Е.М. Планирование семьи // Акушерство и гинекология. – 2001. </w:t>
      </w:r>
      <w:r w:rsidRPr="00A56B9D">
        <w:noBreakHyphen/>
        <w:t xml:space="preserve"> № 1 – с.15-18.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Волков Н.И. Бесплодие при наружном генитальном ендометриозе // Вісник асоц. акушерів-гінекологів України. – 2003. </w:t>
      </w:r>
      <w:r w:rsidRPr="00A56B9D">
        <w:noBreakHyphen/>
        <w:t xml:space="preserve"> № 1 (січень-лютий)., </w:t>
      </w:r>
      <w:r w:rsidRPr="00A56B9D">
        <w:noBreakHyphen/>
        <w:t xml:space="preserve"> с.47-49.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Волков Н.И. Современные представления о патогенезе бесплодия при наружном генитальном ендометриозе // “Практ. гинекология” (Клин. лекции) Под ред. акад. РАМН Кулакова В.И. и проф. Прилепской В.Н. – М.: МЕД пресс-информ, 2001. – с. 345-351.</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Гаспаров А.С., Эндоскопия в восстановлении и сохранении репродуктивной функции // “Практ. гинекология” (Клин. лекции) Под. ред. акад. РАМН Кулакова В.И. и проф. Прилепской В.Н. – М.: МЕД пресс-информ, 2001. – с. 382-395.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Гаспаров А.С., Волков М.И., Корнеева М.Е. Трубно-перитонеальное бесплодие у женщин // Пробл. репрод. – 1999. - №5. – с. 43-44.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Гаспаров</w:t>
      </w:r>
      <w:r w:rsidRPr="00A56B9D">
        <w:rPr>
          <w:b/>
        </w:rPr>
        <w:t xml:space="preserve"> </w:t>
      </w:r>
      <w:r w:rsidRPr="00A56B9D">
        <w:t xml:space="preserve">А.С., Осенин А.А., Царева И.Б., Яшкулова С.Б. Диагностика и терапия трубно-перитонеальной формы бесплодия // Акушерство и гинекология, </w:t>
      </w:r>
      <w:r w:rsidRPr="00A56B9D">
        <w:noBreakHyphen/>
        <w:t xml:space="preserve"> 1997. </w:t>
      </w:r>
      <w:r w:rsidRPr="00A56B9D">
        <w:noBreakHyphen/>
        <w:t xml:space="preserve"> № 3 – с. 20-22.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rPr>
          <w:color w:val="000000"/>
        </w:rPr>
      </w:pPr>
      <w:r w:rsidRPr="00A56B9D">
        <w:rPr>
          <w:color w:val="000000"/>
        </w:rPr>
        <w:t>Гладчук І.З. Оперативна ендоскопія в комплексному лікуванні жіночої безплідності // Автореферат дис. д-ра мед. наук. – Одеса, 1999, 27 стор.</w:t>
      </w:r>
    </w:p>
    <w:p w:rsidR="00652FD6" w:rsidRPr="00A56B9D" w:rsidRDefault="00652FD6" w:rsidP="00615C3D">
      <w:pPr>
        <w:numPr>
          <w:ilvl w:val="0"/>
          <w:numId w:val="56"/>
        </w:numPr>
        <w:tabs>
          <w:tab w:val="clear" w:pos="360"/>
          <w:tab w:val="num" w:pos="720"/>
        </w:tabs>
        <w:suppressAutoHyphens w:val="0"/>
        <w:spacing w:line="360" w:lineRule="auto"/>
        <w:ind w:left="0" w:firstLine="0"/>
        <w:jc w:val="both"/>
        <w:rPr>
          <w:color w:val="000000"/>
        </w:rPr>
      </w:pPr>
      <w:r w:rsidRPr="00A56B9D">
        <w:rPr>
          <w:color w:val="000000"/>
        </w:rPr>
        <w:t xml:space="preserve">Гойда Н.Г. Стан репродуктивного здоров’я населення України на межі Тисячоліть // Журнал практичного лікаря. – 2000. </w:t>
      </w:r>
      <w:r w:rsidRPr="00A56B9D">
        <w:rPr>
          <w:color w:val="000000"/>
        </w:rPr>
        <w:noBreakHyphen/>
        <w:t xml:space="preserve"> № 5. – с.2-6.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rPr>
          <w:color w:val="000000"/>
        </w:rPr>
      </w:pPr>
      <w:r w:rsidRPr="00A56B9D">
        <w:rPr>
          <w:color w:val="000000"/>
        </w:rPr>
        <w:t xml:space="preserve">Гойда М.Г., Жилка Н.Я., Енікеєва М.Э. Репродуктивне здоров’я: стратегія, принципи, український досвід // Репродуктивное здоровье женщины. – 2004. </w:t>
      </w:r>
      <w:r w:rsidRPr="00A56B9D">
        <w:rPr>
          <w:color w:val="000000"/>
        </w:rPr>
        <w:noBreakHyphen/>
        <w:t xml:space="preserve"> №4 (20). – с. 31-34.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rPr>
          <w:color w:val="000000"/>
        </w:rPr>
      </w:pPr>
      <w:r w:rsidRPr="00A56B9D">
        <w:rPr>
          <w:color w:val="000000"/>
        </w:rPr>
        <w:t xml:space="preserve">Голота В.Я. Ендоскопічні та хірургічні методи лікування трубної безплідності // ПАГ. – 2004. </w:t>
      </w:r>
      <w:r w:rsidRPr="00A56B9D">
        <w:rPr>
          <w:color w:val="000000"/>
        </w:rPr>
        <w:noBreakHyphen/>
        <w:t xml:space="preserve"> № 1. – с. 141-145.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Гріщенко В.І. Аналіз лікування неплідності методом екстракорпорального запліднення // Журнал Академії мед. наук.-2001.-№3.-с. 560-575.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Грищенко В.И., Веселовский В.В. Вспомогательные репродуктивные технологии в Украине // Вісник асоц. акушерів-гінекологів України. – 2002. </w:t>
      </w:r>
      <w:r w:rsidRPr="00A56B9D">
        <w:noBreakHyphen/>
        <w:t xml:space="preserve"> № 2. – с. 16-23.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Громыко Ю.Л., Исакова Э.В., Корсак В.С. Алгоритмы ведения и исходы беременностей, наступивших в результате вспомогательных репродуктивных технологи // Проблемы репродукции. – Т.9, № 3. – 2003. – с. 40-42.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Давыдов А.И., Бахтияров К.Р., Белоцерковцева Л.Д. Гистерорезектоскопия: возможности и перспективы // Акушерство и гинекология. – 1997. </w:t>
      </w:r>
      <w:r w:rsidRPr="00A56B9D">
        <w:noBreakHyphen/>
        <w:t xml:space="preserve"> № 2. – с. 7-9.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 xml:space="preserve">Давыдов А.И., Стрижанов А.Н., Пашков В.М. Эндохирургическое органосберегающее лечение больных внутренним ендометриозом тела матки в репродуктивном периоде // Акушерство и гинекология. – 2002. </w:t>
      </w:r>
      <w:r w:rsidRPr="00A56B9D">
        <w:noBreakHyphen/>
        <w:t xml:space="preserve"> № 2 – с. 35-38.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Дослідження стану репродуктивного та статевого здоров’я чоловіків в Україні (Ситуаційний аналіз) / Уклад. В.Банніков та ін. – К., 2003. – с. 25-38.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Дубосарська Ю.О. Діагностика та організація медичної допомоги при ендокринній неплідності // ПАГ. – 1999. </w:t>
      </w:r>
      <w:r w:rsidRPr="00A56B9D">
        <w:noBreakHyphen/>
        <w:t xml:space="preserve"> № 6. – с. 94-96.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Дубосарсская З.Н. Новые подходы к терапии генитального эндометриоза // Ліки України. – 2003. </w:t>
      </w:r>
      <w:r w:rsidRPr="00A56B9D">
        <w:noBreakHyphen/>
        <w:t xml:space="preserve"> №4. – с.43-46.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Ефименко А.Ф., Суханова А.А. Реконструктивно-пластические операции и IVF в лечении трубно-перитонеального бесплодия: два пути к одной цели // Вісник асоц. акушерів-гінекологів України. – 2002 </w:t>
      </w:r>
      <w:r w:rsidRPr="00A56B9D">
        <w:noBreakHyphen/>
        <w:t xml:space="preserve"> № 2.         – с. 8-12.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Животаев В.М. О мужском бесплодии // “Полесье”, 2000, 92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Жилка Н.Я., Іркіна Т.В., Стешенко В.А. Стан репродуктивного здоров’я в Україні (Медико-демографічний огляд). – К., 2001. – 68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Запорожан В.М., Соболев Р.В. Основні компоненти мультіфакторної безплідності у жінок // ПАГ. – 2003. </w:t>
      </w:r>
      <w:r w:rsidRPr="00A56B9D">
        <w:noBreakHyphen/>
        <w:t xml:space="preserve"> № 1. – с. 101-108.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Іванюта Л.І. Використання сучасних технологій у діагностиці та лікуванні поєднаних форм неплідності // Клінічна хірургія. – 1998. </w:t>
      </w:r>
      <w:r w:rsidRPr="00A56B9D">
        <w:noBreakHyphen/>
        <w:t xml:space="preserve"> № 4. – с. 33-35.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Іванюта Л.І. Ендоскопія в діагностиці та лікуванні неплідності // Вісник асоц. акушерів-гінекологів України. – 2002. </w:t>
      </w:r>
      <w:r w:rsidRPr="00A56B9D">
        <w:noBreakHyphen/>
        <w:t xml:space="preserve"> № 2. – с. 3-8.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Іванюта Л.І. Обстеження та лікування шлюбних пар з неплідністю в амбулаторних умовах // Збірник наук. праць асоціації акушерів-гінекологів України. Київ. – 2003. – с. 140-144.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Іванюта Л.І. Проблема безплідності в Україні і шляхи її вирішення // Журнал АМН України. – 1996. – том № 3. – с. 436-444.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Іванюта Л.І. Проблема неплідності в Україні і шляхи її подолання // Перша науково-практична міжнародна конференція “Репродуктивне здоров’я в сім’ї: проблеми та шляхи їх вирішення”, Тези доповідей. – 14-15.02.1997. – с.1-2.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Іванюта Л.І. Репродуктивне здоров’я і неплідність // Мистецтво лікування. – 2004. </w:t>
      </w:r>
      <w:r w:rsidRPr="00A56B9D">
        <w:noBreakHyphen/>
        <w:t xml:space="preserve"> № 4. – с. 26-29.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Іванюта Л.І., Іванюта С.О. Ендометріоз як причина неплідності: Діагностика та лікування // Лікування та діагностика. – 1997. </w:t>
      </w:r>
      <w:r w:rsidRPr="00A56B9D">
        <w:noBreakHyphen/>
        <w:t xml:space="preserve"> № 3-.                с. 47-50.</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Іванюта Л.І., Іванюта С.О. Принципи діагностики та лікування неплідності у жінок // Вісник асоц. акушерів-гінекологів України. – 2001. – № 5-6. – с. 3-9. </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Іванюта Л.І., Іванюта С.О. Принципи діагностики та лікування неплідності у жінок з порушенням репродуктивної функції // Тези доповідей Українсько-американського конгресу по ендоскопічній хірургії. Україна. Одеса. – 6-7.07.1997. – с. 108-109.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Іванюта Л.І., Ракша І.І. Наш досвід застосування ендоскопії в діагностиці та лікуванні неплідності // Актуальні питання хірургії. Науково-практична конференція. Україна. Київ. – 5.05.1997. – с. 126-130.</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Ищенко А.И., Кудрина Е.А. Эндометриоз: диагностика и лечение // М, 2002, 104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Камилова Д.П., Сперанская Н.В., Шилова М.Н. Диагностика нарушений репродуктивной функции с нормопролактиновой галактореей // Акушерство и гинекология. – 1997. </w:t>
      </w:r>
      <w:r w:rsidRPr="00A56B9D">
        <w:noBreakHyphen/>
        <w:t xml:space="preserve"> № 3. – с. 22-25.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Кира Е.Ф., Беженарь В.Ф., Берлев И.В. и др. Малоинвазивные методы хирургической коррекции трубно-перитонеальной формы бесплодия  // Вестник Российской ассоциации акушеров-гинекологов. – 1998. </w:t>
      </w:r>
      <w:r w:rsidRPr="00A56B9D">
        <w:noBreakHyphen/>
        <w:t xml:space="preserve"> №2. –        с. 84-88.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Кира Е.Ф. Микрохирургия и лапароскопия в лечении трубно-перитонеального бесплодия. Профилактика и лечение осложнений в эндохирургии. Проблемы развития эндохирургии в России. – 1994. –            с. 23-25.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Козуб Н.И., Лоскутова В.Н., Козуб М.Н. Восстановление репродуктивной функции у больных с доброкачественными опухолями яичников. Международный медицинский журнал 2002; 4(8): 83-89.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Корнеева И.Е. Эффективность лечения бесплодия в амбулаторных условиях // Акушерство и гинекология. – 2002. </w:t>
      </w:r>
      <w:r w:rsidRPr="00A56B9D">
        <w:noBreakHyphen/>
        <w:t xml:space="preserve"> № 2. – с. 13-18.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Корнеева И.Е., Сперанская Н.В., Клиншова Е.Н. Диагностика и медикаментозная терапия эндокринного бесплодия // Акушерство и гинекология. – 1997. </w:t>
      </w:r>
      <w:r w:rsidRPr="00A56B9D">
        <w:noBreakHyphen/>
        <w:t xml:space="preserve"> № 3. – с. 53-58.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Корсак В.С., Исакова Э.В. Бесплодие: Вопросы и ответы. „Человек”. – 2005. -96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Кулаков В.И. Спорные и нерешенные вопросы вспомогательной репродукции у гинекологических больных // Акушерство и гинекология (приложение). – 2006. – с. 4-9.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Акушерско-гинекологическая помощь. – М.: Медицина, </w:t>
      </w:r>
      <w:r w:rsidRPr="00A56B9D">
        <w:noBreakHyphen/>
        <w:t xml:space="preserve"> 2000. – с. 108-133.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Инфекции передаваемые половым путём // Акушерство и гинекология. – 2003. </w:t>
      </w:r>
      <w:r w:rsidRPr="00A56B9D">
        <w:noBreakHyphen/>
        <w:t xml:space="preserve"> № 6. – с. 3-6.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Репродуктивное здоровье населения России // Акушерство и гинекология. – 2002. </w:t>
      </w:r>
      <w:r w:rsidRPr="00A56B9D">
        <w:noBreakHyphen/>
        <w:t xml:space="preserve"> № 2. – с. 4-7.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Кулаков В.И. Бесплодный брак. Современные подходы к диагностике и лечению. – ГЭОТАР – Медиа, 2006, 616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Кулаков В.И., Адамян Л.В. Принципы организации, результаты и перспективы эндоскопической хирургии в гинекологии // Эндоскопия и альтернативные подходы в хирургическом лечении женских болезней. – М., 2001. – с.5-15.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Корнеева И.Е. Современные подходы к диагностике и лечению женского бесплодия // Акушерство и гинекология. – 2002. </w:t>
      </w:r>
      <w:r w:rsidRPr="00A56B9D">
        <w:noBreakHyphen/>
        <w:t xml:space="preserve"> № 2. – с. 56-60.</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Кулаков В.И., Леонова Б.В., Кузьмичева Л.Н. Лечение женского и мужского бесплодия. Вспомогательные репродуктивные технологии. – М., МИА, 2005, 592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Кулаков В.И., Леонова Б.В. Экстракорпоральное оплодотворение и его новые направления в лечении женского и мужского бесплодия (теоретические и практические подходы). Руководство для врачей // МИА, 2004, 784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Маргиани Ф.А. Структура женского бесплодия и прогноз восстановления репродуктивной функции при использовании современных эндоскопических методов // Акушерство и гинекология. – 2001. </w:t>
      </w:r>
      <w:r w:rsidRPr="00A56B9D">
        <w:noBreakHyphen/>
        <w:t xml:space="preserve"> № 3. – с. 33-36.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Кулаков В.И.,  Минбаев О.А. Оперативная гинекология.-М.: АНТИДОР, 2000.-</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Овсянникова Т.В. Бесплодный брак // Проблемы репродукции. – 1996. </w:t>
      </w:r>
      <w:r w:rsidRPr="00A56B9D">
        <w:noBreakHyphen/>
        <w:t xml:space="preserve"> № 2. – с. 35-37.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Овсянникова Т.В. Значение лапароскопии в клинике бесплодия: структура и частота патологии; эффективность лечения // Проблемы репродукции. – 1996. </w:t>
      </w:r>
      <w:r w:rsidRPr="00A56B9D">
        <w:noBreakHyphen/>
        <w:t xml:space="preserve"> № 2. – с. 35-37.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Овсянникова Т.В. Проблемы и перспективы лечения бесплодия в браке // Акушерство и гинекология. – 1997. </w:t>
      </w:r>
      <w:r w:rsidRPr="00A56B9D">
        <w:noBreakHyphen/>
        <w:t xml:space="preserve"> № 3. – с. 5-9.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Овсянникова Т.В., Волков Н.И. Роль лапароскопии в диагностике и лечении бесплодия у женщин //Акушерство и гинекология. – 1997. </w:t>
      </w:r>
      <w:r w:rsidRPr="00A56B9D">
        <w:noBreakHyphen/>
        <w:t xml:space="preserve"> № 3. – 25-28.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Прилепская В.Н., Роговская С.И. Методология проведения рандомизированых исследований // Акушерство и гинекология. – 2003. </w:t>
      </w:r>
      <w:r w:rsidRPr="00A56B9D">
        <w:noBreakHyphen/>
        <w:t xml:space="preserve"> № 1. – с. 24-29.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Кулаков В.И., Пшеничникова Т.Я. Проблемы и перспективы исследования по проблеме “бесплодный брак” //Акушерство и гинекология. – 1990. </w:t>
      </w:r>
      <w:r w:rsidRPr="00A56B9D">
        <w:noBreakHyphen/>
        <w:t xml:space="preserve"> № 7. – с. 3-7.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Курцер М.А., Ероян Л.Х., Краснопольская К.В. Беременность и роды у пациенток после ЭКО // Акушерство и гинекология. – 2001. </w:t>
      </w:r>
      <w:r w:rsidRPr="00A56B9D">
        <w:noBreakHyphen/>
        <w:t xml:space="preserve"> № 5. – с. 24-28.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Леонов Б.В. Вопросы организации программы ЭКО и пересадки эмбриона “Практическая гинекология” (Клин. лекции) Под ред. акад. РАМН Кулакова В.И. и проф. Прилепской В.Н. – М.: МЕДпресс-информ, </w:t>
      </w:r>
      <w:r w:rsidRPr="00A56B9D">
        <w:noBreakHyphen/>
        <w:t xml:space="preserve"> 2001. – с. 395-401.</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Манухин И.Б., Теворнян М.А., Кухаркина О.Б. Восстановление репродуктивного здоровья у больных с СПКЯ // Акушерство и гинекология. – 2002. </w:t>
      </w:r>
      <w:r w:rsidRPr="00A56B9D">
        <w:noBreakHyphen/>
        <w:t xml:space="preserve"> № 2. – с. 18-21.</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Манухин И.Б., Теворнян М.А., Минкина Г.Н. Лапароскопия в лечении бесплодия при наружном эндометриозе. В: Эндоскопия в диагностике, лечении и мониторинге женских болезней. В.И. Кулаков, Л.В. Адамян (ред.). М; 2002: 383-384.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Михалевич С.И. Преодоление бесплодия. Диагностика, клиника, лечение // „Беларуская Навука”, 2002, 192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Назаренко Т.А. Методы и схемы индукции овуляции у женщин с ановуляторным бесплодием // “Практ. гинекология” (Клин. лекции) Под ред. акад. РАМН Кулакова В.И. и проф. Прилепской В.Н. – М.: МЕДпресс-информ, </w:t>
      </w:r>
      <w:r w:rsidRPr="00A56B9D">
        <w:noBreakHyphen/>
        <w:t xml:space="preserve"> 2001. – с. 351-366.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Назаренко Т.А., Дуринян Э.Р., Зыряева Н.А. Ановуляторное бесплодие у женщин: методы и схемы индукции овуляции // Акушерство и гинекология. – 2002. </w:t>
      </w:r>
      <w:r w:rsidRPr="00A56B9D">
        <w:noBreakHyphen/>
        <w:t xml:space="preserve"> № 1. – с. 58-61.</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Національна програма “Репродуктивне здоров’я 2001-2005” // Указ Президента України № 203/2001 від 26.03.01. – Київ., </w:t>
      </w:r>
      <w:r w:rsidRPr="00A56B9D">
        <w:noBreakHyphen/>
        <w:t xml:space="preserve"> 2001. – 11с.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Новицкая Н.А., Краснопольская К.В., Панина О.Б. Течение беременности и перинатальные исходы после ЭКО // Вопросы гинек., акушерства и перинатологии. – 2005. </w:t>
      </w:r>
      <w:r w:rsidRPr="00A56B9D">
        <w:noBreakHyphen/>
        <w:t xml:space="preserve"> №4 (5). – с. 32-37.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Овсянникова Т.В. Эпидемиология бесплодного брака // “Практ. гинекология” (Клин. лекции) Под ред. акад. РАМН Кулакова В.И. и проф. Прилепской В.Н. – М.: МЕДпресс-информ, </w:t>
      </w:r>
      <w:r w:rsidRPr="00A56B9D">
        <w:noBreakHyphen/>
        <w:t xml:space="preserve"> 2001. – с.366-382.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Овсянникова Т.В., Корнеева И.Е. Бесплодный брак //Акушерство и гинекология. – 1998. </w:t>
      </w:r>
      <w:r w:rsidRPr="00A56B9D">
        <w:noBreakHyphen/>
        <w:t xml:space="preserve"> № 1. – с. 32-36.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Овсянникова Т.В., Корнеева И.Е., Каминова Д.П. Диагностика и терапия эндокринного бесплодия // Проблемы репродукции. – 1996. </w:t>
      </w:r>
      <w:r w:rsidRPr="00A56B9D">
        <w:noBreakHyphen/>
        <w:t xml:space="preserve"> № 2. – с. 39-42.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Овсянникова Т.В., Корнеева И.Е., Сперанская Н.В. Бесплодие при так называемой функциональной пролактинении // Акушерство и гинекология. – 1997. </w:t>
      </w:r>
      <w:r w:rsidRPr="00A56B9D">
        <w:noBreakHyphen/>
        <w:t xml:space="preserve"> № 3. – с. 17-20.</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Овсянникова Т.В., Степанов В.В., Камилова Д.П. Диагностика и лечения бесплодия в браке – М.: Медицина, – 1996. </w:t>
      </w:r>
      <w:r w:rsidRPr="00A56B9D">
        <w:noBreakHyphen/>
        <w:t xml:space="preserve"> № 5. – с. 42-46.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Омаров С.М., Магомедов Ю.И. Вопросы эпидемиологии бесплодного брака в Дагестане // Современные вопросы репродуктологии. – Тбилиси, 1988.</w:t>
      </w:r>
      <w:r w:rsidRPr="00A56B9D">
        <w:noBreakHyphen/>
        <w:t xml:space="preserve"> с. 21-22.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Попова М.В., Плешко М.Г. Фактори ризику розвитку ендокринної неплідності // ПАГ (науково-практичний журнал), </w:t>
      </w:r>
      <w:r w:rsidRPr="00A56B9D">
        <w:noBreakHyphen/>
        <w:t xml:space="preserve"> 2003. </w:t>
      </w:r>
      <w:r w:rsidRPr="00A56B9D">
        <w:noBreakHyphen/>
        <w:t xml:space="preserve"> № 5. – с. 80-83.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Подзолкова Н.М., Глазкова О.Л., Шарапова Г.А. Экологические аспекты репродуктивной медицины: женщины в опасной и вредной профессиональной среде // Акушерство и гинекология (приложение). – 2006. – с. 24-27.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Радзинский В.Е., Духин А.О., Костин И.Н. Репродуктивное здоровье женщин после хирургического лечения гинекологических заболеваний // Акушерство и гинекология. – 2006. </w:t>
      </w:r>
      <w:r w:rsidRPr="00A56B9D">
        <w:noBreakHyphen/>
        <w:t xml:space="preserve"> № 4. – с. 51-55.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Савицкий Г.А., Горбулин С.М. Перитонеальный эндометриоз и бесплодие (клинико-морфологические исследования) // ЭЛБИ – СПб, 2002, 170 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Савельева Г.М., Бреусенко В.Г. Гистероскопия. – М.: Гоэтар-мед., </w:t>
      </w:r>
      <w:r w:rsidRPr="00A56B9D">
        <w:noBreakHyphen/>
        <w:t xml:space="preserve"> 2001. – с. 64-111, 140-142.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Савельева Г.М., Бреусенко В.Г., Капушева Л.М. Современные аспекты эндоскопической хирургии в гинекологии // Журнал акушерства и женских болезней. – 2001. – Вып. 3. – с. 19-23.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Савельева Г.М., Краснопольская К.В., Штыров С.В. Альтернативные методы преодоления трубно-перитонеального бесплодия// Акушерство и гинекология. – 2002. </w:t>
      </w:r>
      <w:r w:rsidRPr="00A56B9D">
        <w:noBreakHyphen/>
        <w:t xml:space="preserve"> № 2. – с. 10-12.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Савельева Г.М., Курцер М.А., Краснопольская В.К. ЭКО в лечении бесплодия. Ведение беременности и родов // Журнал акушерства и женских болезней. – том LII , </w:t>
      </w:r>
      <w:r w:rsidRPr="00A56B9D">
        <w:noBreakHyphen/>
        <w:t xml:space="preserve"> выпуск 3, </w:t>
      </w:r>
      <w:r w:rsidRPr="00A56B9D">
        <w:noBreakHyphen/>
        <w:t xml:space="preserve"> 2003, </w:t>
      </w:r>
      <w:r w:rsidRPr="00A56B9D">
        <w:noBreakHyphen/>
        <w:t xml:space="preserve"> с. 9-13.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Савельева Г.М., Федоров И.В. Лапароскопия в гинекологии. – М.: Гэотар-мед., </w:t>
      </w:r>
      <w:r w:rsidRPr="00A56B9D">
        <w:noBreakHyphen/>
        <w:t xml:space="preserve"> 2000. – с.186-197.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Селезнева И.Ю. Бесплодный брак: эпидемиологическое исследование; </w:t>
      </w:r>
      <w:r w:rsidRPr="00A56B9D">
        <w:noBreakHyphen/>
        <w:t xml:space="preserve"> автореферат дис. канд. мед. наук: </w:t>
      </w:r>
      <w:r w:rsidRPr="00A56B9D">
        <w:noBreakHyphen/>
        <w:t xml:space="preserve"> Москва., 1999.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Селезнева М.Д. Хирургическое лечение трубного бесплодия и стерилизация // “Оперативная гинекология” под ред. В.И. Кулакова. – М.: “Медицина”. – 1998. –с. 336-342.</w:t>
      </w:r>
    </w:p>
    <w:p w:rsidR="00652FD6" w:rsidRPr="00A56B9D" w:rsidRDefault="00652FD6" w:rsidP="00615C3D">
      <w:pPr>
        <w:numPr>
          <w:ilvl w:val="0"/>
          <w:numId w:val="56"/>
        </w:numPr>
        <w:tabs>
          <w:tab w:val="clear" w:pos="360"/>
          <w:tab w:val="num" w:pos="1080"/>
        </w:tabs>
        <w:suppressAutoHyphens w:val="0"/>
        <w:spacing w:line="360" w:lineRule="auto"/>
        <w:ind w:left="0" w:firstLine="0"/>
        <w:jc w:val="both"/>
      </w:pPr>
      <w:r w:rsidRPr="00A56B9D">
        <w:t>Симрок В.В., Еременко М.А. Перитонеальные спайки женского таза // Вісник асоц. акушерів-гінекологів України. – 2002. № 4. – с. 21-32.</w:t>
      </w:r>
    </w:p>
    <w:p w:rsidR="00652FD6" w:rsidRPr="00A56B9D" w:rsidRDefault="00652FD6" w:rsidP="00615C3D">
      <w:pPr>
        <w:numPr>
          <w:ilvl w:val="0"/>
          <w:numId w:val="56"/>
        </w:numPr>
        <w:tabs>
          <w:tab w:val="clear" w:pos="360"/>
          <w:tab w:val="num" w:pos="1080"/>
        </w:tabs>
        <w:suppressAutoHyphens w:val="0"/>
        <w:spacing w:line="360" w:lineRule="auto"/>
        <w:ind w:left="0" w:firstLine="0"/>
        <w:jc w:val="both"/>
      </w:pPr>
      <w:r w:rsidRPr="00A56B9D">
        <w:t>Cидельникова В.Н., Стрельченко М.Б. Особенности течения и тактика ведения беременности, наступившей после ЭКО и ПЭ в полость матки // Практическая гинекология (Клин. лекции) / Под. ред. акад. РФМН В.И. Кулакова и проф. В.Н. Прилепской. – 2-е изд. – М.: МЕД-пресс-информ, 2002. – с. 376-383.</w:t>
      </w:r>
    </w:p>
    <w:p w:rsidR="00652FD6" w:rsidRPr="00A56B9D" w:rsidRDefault="00652FD6" w:rsidP="00615C3D">
      <w:pPr>
        <w:numPr>
          <w:ilvl w:val="0"/>
          <w:numId w:val="56"/>
        </w:numPr>
        <w:tabs>
          <w:tab w:val="clear" w:pos="360"/>
          <w:tab w:val="num" w:pos="1080"/>
        </w:tabs>
        <w:suppressAutoHyphens w:val="0"/>
        <w:spacing w:line="360" w:lineRule="auto"/>
        <w:ind w:left="0" w:firstLine="0"/>
        <w:jc w:val="both"/>
      </w:pPr>
      <w:r w:rsidRPr="00A56B9D">
        <w:t>Сметник В.П., Тумилович Л.Г. Бесплодный брак // Неоперативная гинекология: Руководство для врачей. – М.: МИА. – 1998. – с. 435-486.</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Стоименов Г., Цанков Ц. Этиология бесплодия – частота, причины, клиника в Болгарии // Акушерство и гинекология (София). – 1978. – Т.17. </w:t>
      </w:r>
      <w:r w:rsidRPr="00A56B9D">
        <w:noBreakHyphen/>
        <w:t xml:space="preserve"> №5. – с. 305-312.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Стругацкий В.М. Спаечный процесс в малом тазу: практические аспекты лечения // “Практическая гинекология” (Клин. лекции) Под ред. акад. РАМН Кулакова В.И. и проф. Прилепской В.Н. – М.: МЕД пресс-информ, </w:t>
      </w:r>
      <w:r w:rsidRPr="00A56B9D">
        <w:noBreakHyphen/>
        <w:t xml:space="preserve"> 2001. – с. 338-345.</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Тер-Аванесов Г.В. Андрологические аспекты бесплодного брака // “Практическая гинекология” (Клин. лекции) Под ред. акад. РАМН Кулакова В.И. и проф. Прилепской В.Н. – М.: МЕД пресс-информ, </w:t>
      </w:r>
      <w:r w:rsidRPr="00A56B9D">
        <w:noBreakHyphen/>
        <w:t xml:space="preserve"> 2001. – с. 318-338.</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lastRenderedPageBreak/>
        <w:t xml:space="preserve">Тер-Аванесов Г.В., Овсянникова Т.В., Фанченко Н.Д. Терапия мужского бесплодия // Проблемы репродукции. – 1995. </w:t>
      </w:r>
      <w:r w:rsidRPr="00A56B9D">
        <w:noBreakHyphen/>
        <w:t xml:space="preserve"> № 4. – с. 48-52.</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Тер-Аванесов Г.В., Фанченко Н.Д., Балика Ю.Д. Гормонотерапия мужского бесплодия // Акушерство и гинекология. – 1997. </w:t>
      </w:r>
      <w:r w:rsidRPr="00A56B9D">
        <w:noBreakHyphen/>
        <w:t xml:space="preserve"> № 3. – с. 31-33.</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Тимченко О.І. Термінологія, що її використовують для опису типів епідеміологічного дослідження // Вісник асоц. акушерів-гінекологів України. – 2000. </w:t>
      </w:r>
      <w:r w:rsidRPr="00A56B9D">
        <w:noBreakHyphen/>
        <w:t xml:space="preserve"> № 1. – с.24-27.</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Уваренко А.Р. Доказова медицина у спектрі наукової медичної інформації та галузевої політики. Монографія. </w:t>
      </w:r>
      <w:r w:rsidRPr="00A56B9D">
        <w:noBreakHyphen/>
        <w:t xml:space="preserve"> // Житомир: “Полісся”, </w:t>
      </w:r>
      <w:r w:rsidRPr="00A56B9D">
        <w:noBreakHyphen/>
        <w:t xml:space="preserve"> 2005. – 188с.</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Фанченко Н.Д. Применение современных лабораторных технологий в обследовании бесплодных пар // Клин. лаб. д-ка – нук. </w:t>
      </w:r>
      <w:r w:rsidRPr="00A56B9D">
        <w:noBreakHyphen/>
        <w:t xml:space="preserve"> пр. журнал. – 2000. </w:t>
      </w:r>
      <w:r w:rsidRPr="00A56B9D">
        <w:noBreakHyphen/>
        <w:t xml:space="preserve"> № 4. – с.10-14.</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Филиппов О.С. Бесплодный брак в Западной Сибири: </w:t>
      </w:r>
      <w:r w:rsidRPr="00A56B9D">
        <w:noBreakHyphen/>
        <w:t xml:space="preserve"> автореферат дис. д-ра мед. наук. – Москва,1999.</w:t>
      </w:r>
    </w:p>
    <w:p w:rsidR="00652FD6" w:rsidRPr="00A56B9D" w:rsidRDefault="00652FD6" w:rsidP="00615C3D">
      <w:pPr>
        <w:numPr>
          <w:ilvl w:val="0"/>
          <w:numId w:val="56"/>
        </w:numPr>
        <w:tabs>
          <w:tab w:val="clear" w:pos="360"/>
          <w:tab w:val="num" w:pos="720"/>
        </w:tabs>
        <w:suppressAutoHyphens w:val="0"/>
        <w:spacing w:line="360" w:lineRule="auto"/>
        <w:ind w:left="0" w:firstLine="0"/>
        <w:jc w:val="both"/>
      </w:pPr>
      <w:r w:rsidRPr="00A56B9D">
        <w:t xml:space="preserve">Филиппов О.С. Эпидемиология и структура бесплодного брака в г. Томске: </w:t>
      </w:r>
      <w:r w:rsidRPr="00A56B9D">
        <w:noBreakHyphen/>
        <w:t xml:space="preserve"> автореферат дис. канд. мед. наук – Томск, 1995.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Фролова О.Г., Токова З.З., Селезнева И.Ю. Организация медицинской помощи при бесплодном браке // Акушерство и гинекология. – 1997. </w:t>
      </w:r>
      <w:r w:rsidRPr="00A56B9D">
        <w:noBreakHyphen/>
        <w:t xml:space="preserve"> № 3.-  с. 15-17.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Чайка В.К. Основы репродуктивной медицины. – Донецк: Альматео ТОВ, </w:t>
      </w:r>
      <w:r w:rsidRPr="00A56B9D">
        <w:noBreakHyphen/>
        <w:t xml:space="preserve"> 2001. – с. 215-321.</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Чечнева М.А., Логутова Л.С., Леванова И.И. Особенности течения индуцированной беременности и родоразрешение женщин с бесплодием в анамнезе. // Вести Рос. асоц.акушеров-гинекологов. – 1998. </w:t>
      </w:r>
      <w:r w:rsidRPr="00A56B9D">
        <w:noBreakHyphen/>
        <w:t xml:space="preserve"> №3. – с. 25-30.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Шилова М.Н., Волков Н.И., Стычар А.М. Тактика ведения больных с бесплодием и миомой матки // Акушерство и гинекология. – 1997. </w:t>
      </w:r>
      <w:r w:rsidRPr="00A56B9D">
        <w:noBreakHyphen/>
        <w:t xml:space="preserve"> № 3. –   с. 28-31.</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Юзько О.М., Юзько Т.А., Польова С.П. Оперативна лапароскопия та штучне запліднення в лікуванні жінок з неплідністю трубного генезу // ПАГ. – 2003. </w:t>
      </w:r>
      <w:r w:rsidRPr="00A56B9D">
        <w:noBreakHyphen/>
        <w:t xml:space="preserve"> № 6. – с. 111-115.</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Adetiloye VA Hysterosalpingography in investigation of infertility // West Afr.I.Med.-1995,Oct.</w:t>
      </w:r>
      <w:r w:rsidRPr="00652FD6">
        <w:rPr>
          <w:lang w:val="en-US"/>
        </w:rPr>
        <w:noBreakHyphen/>
        <w:t>Dec;12 (4):191</w:t>
      </w:r>
      <w:r w:rsidRPr="00652FD6">
        <w:rPr>
          <w:lang w:val="en-US"/>
        </w:rPr>
        <w:noBreakHyphen/>
        <w:t>6.</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Aging and infertility: a committe opinion // Fertility and Sterility 2002; 78 : 215- 219.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Anate M., Olatinwo AW. Anovulatory infertility: literature review // Niger. </w:t>
      </w:r>
      <w:r w:rsidRPr="00A56B9D">
        <w:t>I. Med.-2001, Apr –Ian; 10 (2): 85-90.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Aspock C., Bettelheim D., Fisch F. Chlamydia trachomatis infections in patients attending an infertility clinic. </w:t>
      </w:r>
      <w:r w:rsidRPr="00A56B9D">
        <w:t>Wienez Klinische Wochenschzift 107: 14 (1995): 423-426.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Asukai K., Uemura T., Minaguchi H. Occult hyperprolactinemia in infertile women // Fertil. </w:t>
      </w:r>
      <w:r w:rsidRPr="00A56B9D">
        <w:t>Steril. 1995, Sep; 60 (3) 423-7.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lastRenderedPageBreak/>
        <w:t xml:space="preserve">Bahamondes L, Bueno I.C.R., Hardy E. et al. identification of main risk factors for tubal infertility // Fertil. </w:t>
      </w:r>
      <w:r w:rsidRPr="00A56B9D">
        <w:t>Steril. – 1994. – 61:478-482.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Bambra CS. Current status of reproductive behaviour in Africa // Hum. </w:t>
      </w:r>
      <w:r w:rsidRPr="00A56B9D">
        <w:t>Reprod. Update, 1999, Ian – Feb; 5 (1): 1-20.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Bancroft I.H. Male infertility // Brit. Med. I. 1995. </w:t>
      </w:r>
      <w:r w:rsidRPr="00A56B9D">
        <w:t>Vol. 290. P. 1417-1420.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Beaglehole R. Bonita D, Kjellstrom T. Basic epidemiology. </w:t>
      </w:r>
      <w:r w:rsidRPr="00A56B9D">
        <w:t xml:space="preserve">WHO. Geneva, </w:t>
      </w:r>
      <w:r w:rsidRPr="00A56B9D">
        <w:noBreakHyphen/>
        <w:t xml:space="preserve"> 1993 – 175 p.</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Bentick B., Buckett WM. The epidemiology of infertility in a rural population // Acta Obstetrica et Gynecologia Scandinavia, 1997; 76: 233-237.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Bernard E., Bernard S., Munteanu J. Database for gynaecological laparoscopy // Stud. </w:t>
      </w:r>
      <w:r w:rsidRPr="00A56B9D">
        <w:t xml:space="preserve">Health. Technol. Inform., 1999. </w:t>
      </w:r>
      <w:r w:rsidRPr="00A56B9D">
        <w:noBreakHyphen/>
        <w:t xml:space="preserve"> № 68. – P. 95-8.</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Brusco G. F. Arena S., Angelini A. The role of diagnostic hysteroscopy in infertile women // Minevra Ginecol., 2001. </w:t>
      </w:r>
      <w:r w:rsidRPr="00A56B9D">
        <w:t>Oct; 53(5): 313-9.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Belsey R. The Infertility workup and Diagnosis // I. Reprol. </w:t>
      </w:r>
      <w:r w:rsidRPr="00A56B9D">
        <w:t>Med. – 1990. – Vol. 34. – Suppl. 1. – R. 81-84.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Buck G. M., Sever LE., Battre RE. Life-style factors and female infertility // Epidemiology 1997. </w:t>
      </w:r>
      <w:r w:rsidRPr="00A56B9D">
        <w:t>Iul; 8(4): 435-41.</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Chakravarty B.N. Dastidar SG. Unexplaned infertility // I. Indian. Med. Assoc: 2001. </w:t>
      </w:r>
      <w:r w:rsidRPr="00A56B9D">
        <w:t>Aug; 99(8): 414-5, 417.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Choudhury S.D. Goswani A. Infertility and Hyperprolactineaemia // Assoc. </w:t>
      </w:r>
      <w:r w:rsidRPr="00A56B9D">
        <w:t>Physicians India. 1996 Sep.; 43 (9): 617-8.</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Cowan BD., Seifer DB. Clinical reproductive medicine. </w:t>
      </w:r>
      <w:r w:rsidRPr="00A56B9D">
        <w:t>New York: Lipincot-Raven, 1997:292.</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Danario M.A., Rock I.A. Method to prevent postoperative adhesion formation in gynaecologic surgery // I. Gynecol Tech. – 1995. - №1. – p. 77-79.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Diserega G.S. Contemporary adhesion prevention // Fertil. </w:t>
      </w:r>
      <w:r w:rsidRPr="00A56B9D">
        <w:t>Steril. – 1994. – 61:219-235.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De Muylder X. The role of hysterosalpingography in diagnosis of infertility // Med. </w:t>
      </w:r>
      <w:r w:rsidRPr="00A56B9D">
        <w:t>Trop., 1997; 55 (2): 160-4.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Dubuisson I.B., Fauconnier A., Chapron C. Reproductive outcomes after laparoscopic myomectomy in infertile women. </w:t>
      </w:r>
      <w:r w:rsidRPr="00A56B9D">
        <w:t>J. Reprod. Med. 2000 Ian; 45 (1): 23-30.</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Ememlola I.O., Anynwu D.O. Etiologic factors of infertility in Nigeria // West Afr. I. Med., 1996, Oct-Dec.; 18 (5): 57-3.</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Ememlola I.O., Anynwu D.O., Ewa B. Genital tuberculosis in infertile wonen in northen Nigeria // West Afr. I. Med., 1996 Oct-Dec.; 12 (4): 211-2.</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Evers IL. Female subfertility // Lancet 2002, Iul. 13; 360 (9327): 151-9.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Fletcher R., Fletcher S., Wagner T. Clinical Epidemiolody. </w:t>
      </w:r>
      <w:r w:rsidRPr="00A56B9D">
        <w:t>The Essentials. – Baltimore, 1998, 55p.</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lastRenderedPageBreak/>
        <w:t xml:space="preserve">Franks S., Neuman F. Polycystic ovary syndrome (A new approach to treatment). </w:t>
      </w:r>
      <w:r w:rsidRPr="00A56B9D">
        <w:t>Chester. 1998. P. 84-90.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Fujishita A., Khai KN., Masuraki H. Influence of pelvic endometriosis and ovarian endometrioma on fertility // Gynaecol. </w:t>
      </w:r>
      <w:r w:rsidRPr="00A56B9D">
        <w:t>Obstet. Invest., 2002; 53 Suppl. 1: 40-5.</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Fuortes L., Clark M.K., Smith E. M. Association between agriculture and female infertility // Am. I. Ind. Med., 1997, Apr; 31 (4): 445-51.</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Gjonnaess H. Ovarian electrocautery in treatment of women with (PCOS). </w:t>
      </w:r>
      <w:r w:rsidRPr="00A56B9D">
        <w:t>Factors affecting the results // Acta Obstet. Gynecol. Scund. 1996. May; 73 (5): 407-12.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Gomel V., From microsurgery to laparoscopic surgery a progress // Fertil. </w:t>
      </w:r>
      <w:r w:rsidRPr="00A56B9D">
        <w:t xml:space="preserve">Steril. – 1992/ </w:t>
      </w:r>
      <w:r w:rsidRPr="00A56B9D">
        <w:noBreakHyphen/>
        <w:t xml:space="preserve"> V. 63, </w:t>
      </w:r>
      <w:r w:rsidRPr="00A56B9D">
        <w:noBreakHyphen/>
        <w:t xml:space="preserve"> № 3. – P. 464-468.</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Gray RH., Becker S. Selected topics in the epidemiology of reproductive outcomes // Epidemiol. </w:t>
      </w:r>
      <w:r w:rsidRPr="00A56B9D">
        <w:t>Rev. 2000; 22 (1): 71-5.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Gunashala S. Managment of endometriosis and its impact on infertility // I. Indian. </w:t>
      </w:r>
      <w:r w:rsidRPr="00A56B9D">
        <w:t>Med. Assoc., 2001. Aug; 99 (8): 436, 438-40.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Gutmann IN. Imaging in the evaluation of female infertility // I Reprod. </w:t>
      </w:r>
      <w:r w:rsidRPr="00A56B9D">
        <w:t>Med., 1995, Ian; 37 (1): 54-61.</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Gzewenka K., Heuss F. Hossman I. Salpingitis caused by chlamydia trachomatis and its significanse for infertility // Acta Obstetrica et Gynecologia Scandinavia, 1999 (Oct.); 73 (9); 711-715.</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Halmdahl L., Risberd B. Adhesions: prevention and complications in general surgery // Eur. I. Surg. – 1997:163:169-174.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Hamilton-Fairby D., Pearce D. Polycystic ovarian syndrom // Annual Progr. </w:t>
      </w:r>
      <w:r w:rsidRPr="00A56B9D">
        <w:t>In Reproduct. Medicine. 1995. – P. 71-80.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Hamilton-Fairby D., Franks S. Common problems in induction of ovulation // Dalliere’s Clin. </w:t>
      </w:r>
      <w:r w:rsidRPr="00A56B9D">
        <w:t>Obstet. Gynecol. – 1990. – vol. 4. – P. 609-625.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Haney AF. Endometriosis-associated infertility // Baillieres Clin. </w:t>
      </w:r>
      <w:r w:rsidRPr="00A56B9D">
        <w:t>Obstet. Gynaecol., 1995, Dec; 7 (4): 791-812.</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Hargreave TB., Mills IA. Investigation and managing infertility in general practice // BMI, 1998, May 9; 316 (7142): 1438-41.</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Healy D.L., Trounson A.O., Andersen A.N. Female infertility: cause and treatment // Lancet. – 1994; 343: 1539-1544.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Hennekens Ch.H. Buring I.E. Epidemiology in medicine. – 1997. </w:t>
      </w:r>
      <w:r w:rsidRPr="00A56B9D">
        <w:noBreakHyphen/>
        <w:t xml:space="preserve"> 383p.</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Hickok L.R., Hysteroscopic treatment of the uterine septum: clinical experience // Am. J. Obstet. </w:t>
      </w:r>
      <w:r w:rsidRPr="00A56B9D">
        <w:t>Gyntcol., 2000, Iun.; 182 (6): 1414-20.</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Higgins I., Randomized Clinical Trials – London, 1995, p. 35.</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Hulka I.F., Retch H. Textbook of Laparoscopy. – Philadelphia, 1998. – p. 223-238.</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lastRenderedPageBreak/>
        <w:t xml:space="preserve">Hull MG. Effectiveness of infertility treatment: choice and comparative analysis // Int. I. Gynaecol. </w:t>
      </w:r>
      <w:r w:rsidRPr="00A56B9D">
        <w:t>Obstet., 1996, Nov.; 47 (2): 99-108.</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Hull MG. Expectations of Assisted Conception for Infertility // British Medical Journal, 1997, 304: 1465-1469.</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Hull MG. Infertility Treatment: Needs and Effectiveness. Report from the University of Bristol, United Kingdom, 1994.</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Hull MG., Cahill DI. Female infertility // Endocrine. Metab. Clin. North Am., 1998, Dec; 27 (4): 851-76.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Hunkaneken N., Benagiano G. Reproductive Health in Eastern Europe: fn overview and challenges ahead // Acta Obstet. </w:t>
      </w:r>
      <w:r w:rsidRPr="00A56B9D">
        <w:t>Gynecol. Scand. – 1997. – Vol. 167. – P.187-196.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Jain K., Radkakrishnan G., Adrawal P. Infertility and psychosexual disorders: relationship in infertile couples // Indian. </w:t>
      </w:r>
      <w:r w:rsidRPr="00A56B9D">
        <w:t>I. Med. Sci., 200, Ian; 54 (1): 1-7.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Jekins C.S., Williams S.R., Schmidt G.E. Hysteroscopy in diagnosis and treatment of nodosis isthmical salpingitis // Fertil. </w:t>
      </w:r>
      <w:r w:rsidRPr="00A56B9D">
        <w:t>Steril., 1999, Oct; 60 (4): 599-607.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Jones HW. Wno should treat the infertile couple // Obstet. </w:t>
      </w:r>
      <w:r w:rsidRPr="00A56B9D">
        <w:t>Gynaecol. Surv., 1999, Apr; 50 (4): 251-2.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Kalaidzkieva S., Dimitrova-Dikanazova D., Stanislavova R. Antispermal antibodies and infertility // Akush. </w:t>
      </w:r>
      <w:r w:rsidRPr="00A56B9D">
        <w:t>Ginekol. (Sofia), 1999; 38 (1): 52-6.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Keefe D.L. Influence of age on the treatment of infertility // Med. </w:t>
      </w:r>
      <w:r w:rsidRPr="00A56B9D">
        <w:t>Health RI., 1998, Dec; 80 (12): 403-5.</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Kjaer SK., Shraif HF., Olsen IM. Danish Infertility Cohort: a research database // Ugeskr Laeger, 1999, Nov 22; 161 (47): 6503-4.</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 xml:space="preserve">Kleinbaum P., Kupper L, Epidemiological Research-London, 1992, </w:t>
      </w:r>
      <w:r w:rsidRPr="00652FD6">
        <w:rPr>
          <w:lang w:val="en-US"/>
        </w:rPr>
        <w:noBreakHyphen/>
        <w:t xml:space="preserve"> 88 p.</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Komura H., Miyake A. Chen C.F. The age of menarche and its connection with future infertility // Ebr. I. Obstet. </w:t>
      </w:r>
      <w:r w:rsidRPr="00A56B9D">
        <w:t>Gynecol. Reprod. Biol., 1994, May 13; 44 (3): 201-3.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Konovalov O.R. Social-hygienic study of the  epidemiology of primary and secondary female infertility //Probl. </w:t>
      </w:r>
      <w:r w:rsidRPr="00A56B9D">
        <w:t>Sotsialnoi Gig . Isctor. Med., 1998, Sep-Oct (50: 10-1.</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Kriplani A., Manchanob R., Agarwal N. Laparoscopic ovarian drilling in clomiphane citrate-resistent  women with PCOS // J. Am. </w:t>
      </w:r>
      <w:r w:rsidRPr="00A56B9D">
        <w:t>Assoc. Gynecol. Laparasc., 2001, Nov, 8 (4): 511-8.</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Kutteh W.H., Byrd W., Blancensgip L. Antispermal antibodies in cervical mucosa // Am. I. Reprod. immunal, 1998, Apr; 35 (40): 429-33.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Larsson B. Prevention of postoperative formation and reformation of pelvic adhesions // In:Treutner K.N., Schumpelik V. Peritoneal adhesions. </w:t>
      </w:r>
      <w:r w:rsidRPr="00A56B9D">
        <w:t>Berlin: Springer. – 1997. – 331-334.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Lederer KI. Transcervical tubal cannulation and salpingoscopy in the treatment of tubal in infertility // Curr. </w:t>
      </w:r>
      <w:r w:rsidRPr="00A56B9D">
        <w:t>Opin. Obstet. Gynecol., 1996, Apr; 5 (2): 240-4.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lastRenderedPageBreak/>
        <w:t xml:space="preserve">Levi AI., Raynault MF., Bergh PA. Reproductive outcome in patients with diminished ovarian reserve // Fertil. </w:t>
      </w:r>
      <w:r w:rsidRPr="00A56B9D">
        <w:t>Steril., 2001, Oct; 76 (4): 666-3.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Li TC., Cooke I.D. Uterine factors in infertility // Curr. </w:t>
      </w:r>
      <w:r w:rsidRPr="00A56B9D">
        <w:t>Opin. Obstet. Gynecol, 1994, Apr; 4(2): 212-9.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Lucena E., Culillos I. Autoantibodies in infertile women with endometriosis // J. Reprod. </w:t>
      </w:r>
      <w:r w:rsidRPr="00A56B9D">
        <w:t>Med., 1999, May; 44 (5): 458-64.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A56B9D">
        <w:t xml:space="preserve">Mahler H. Преграды на пути репродуктивного выбора. Планирование семьи, </w:t>
      </w:r>
      <w:r w:rsidRPr="00A56B9D">
        <w:noBreakHyphen/>
        <w:t xml:space="preserve"> 1995, </w:t>
      </w:r>
      <w:r w:rsidRPr="00A56B9D">
        <w:noBreakHyphen/>
        <w:t xml:space="preserve"> № 1. – с. 22-24.</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Marcoux S., Maheux R. Laparoscopic surgery in infertile women with minimal or mild endometriosis // Engl. I. Med., 337: 217-222.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Medvedev B.I., Astachova T.V., Lysenko S.V. The role of chlamidiosis in women’s sterility // Akush. </w:t>
      </w:r>
      <w:r w:rsidRPr="00A56B9D">
        <w:t>Ginecol. (Mosk.) – 1995; (5): 36-9.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Moran C., Huerta R., Azziz R. Infertility treatment befor assisted reproductive techniques // Ginecol. </w:t>
      </w:r>
      <w:r w:rsidRPr="00A56B9D">
        <w:t>Obstet. Mex., 2001, Apr; 69: 167-71.</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Mueller B.A., Lus-Jimenez V., Daliny J.R. at al. Risk factors for tubal infertility: influence of history of prior pelvic inflammatory disease // Sex. </w:t>
      </w:r>
      <w:r w:rsidRPr="00A56B9D">
        <w:t>Trans. Dis. – 1996.-19: 28-34.</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Negro-Vilar A. Stress and other environmental factors affecting fertility in men and women: an overview // Tnvironmental Health Perspectives Supplements, 101, 1996.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Nezhat C.H., Kane L., Abolfathian P. etal. Successful pregnancy in a series of patients with adenomyosis // Obstet. </w:t>
      </w:r>
      <w:r w:rsidRPr="00A56B9D">
        <w:t>Gynecol. – 2001. – Vol. 97. – P. 22.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Nuaim L., Bamgloye EA. Reproductive potential after ectopic pregnancy // Fertil. </w:t>
      </w:r>
      <w:r w:rsidRPr="00A56B9D">
        <w:t>Steril., 1998, Iul; 66 (1): 172-3.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Omu AE., Ismail AA., Al-Qattan F. Infertility in Kuwait // Int. I. Gynecol. </w:t>
      </w:r>
      <w:r w:rsidRPr="00A56B9D">
        <w:t>Obstet., 1999, Nov: 67 (2): 113-4.</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Paavonen I. Immunopathogenesis of pelvis inflamatory // Human Reproduction 11: 2 Suppl., Feb, 1996, p. 42-45.</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Paavonen I. Pelvis inflamatory disease: from diagnosis to prevention // Permatol Clin., 1998, Oct; 16(4): 747-56.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Pouly I.L., Zamabrano R., Canis M. ctal. Place of IVF in the treatment of endometriosis related infertility // I. Assist. </w:t>
      </w:r>
      <w:r w:rsidRPr="00A56B9D">
        <w:t xml:space="preserve">Reprod. Genet. – 1997. – Vol. 14 </w:t>
      </w:r>
      <w:r w:rsidRPr="00A56B9D">
        <w:noBreakHyphen/>
        <w:t xml:space="preserve"> №5. – p.55 s.</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Raitio A., Jarvelin MR., Josse M. Trends and international comparison in infertility in circumpolar areas // Int. I. Circumpolar Health, 1998, Iul; 57 (2-3): 123-32.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Rozewicki S., Bielewicz W. Uterine anomalities and its diagnostic for infertility // Ginekol. </w:t>
      </w:r>
      <w:r w:rsidRPr="00A56B9D">
        <w:t>Pol., 1995; 63 (10): 515-7.</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Sallmen M., Lindbohm H.L., Kyyronen P. Infertility and organic agents // Am. I. Ind. Med., 1998, May; 27 (5): 699-713.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lastRenderedPageBreak/>
        <w:t xml:space="preserve">Saracoglu F.O., Mungan T., Tanzer F. Nodosis isthmical salpingitis in the tubal obstructions // Gynecjl. </w:t>
      </w:r>
      <w:r w:rsidRPr="00A56B9D">
        <w:t>Obstet. Invest. – 1994; 34 (4): 202-5.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Schmidt L., Munster KR., Helm P. Infertility and treatment in representative population // Ugeskr. </w:t>
      </w:r>
      <w:r w:rsidRPr="00A56B9D">
        <w:t xml:space="preserve">Laeger, </w:t>
      </w:r>
      <w:r w:rsidRPr="00A56B9D">
        <w:noBreakHyphen/>
        <w:t xml:space="preserve"> 1997, </w:t>
      </w:r>
      <w:r w:rsidRPr="00A56B9D">
        <w:noBreakHyphen/>
        <w:t xml:space="preserve"> Mar-10; 156 (11): 1602-6.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Schweppe K. Current medical therapies for endometriosis // Advances in reproductive medicine. </w:t>
      </w:r>
      <w:r w:rsidRPr="00A56B9D">
        <w:t>Ed. Shaw. R. – 1997. – S. 67-85.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Sciarra I. Infertility: an international health problem // Int. I. Gynaecol. </w:t>
      </w:r>
      <w:r w:rsidRPr="00A56B9D">
        <w:t xml:space="preserve">Obstet. – 1999, </w:t>
      </w:r>
      <w:r w:rsidRPr="00A56B9D">
        <w:noBreakHyphen/>
        <w:t xml:space="preserve"> Aug; 46 (2): 155-63.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Silber S. I. A modern view of male infertility // Reprod. </w:t>
      </w:r>
      <w:r w:rsidRPr="00A56B9D">
        <w:t xml:space="preserve">Fertil. Dev. – 1994/ </w:t>
      </w:r>
      <w:r w:rsidRPr="00A56B9D">
        <w:noBreakHyphen/>
        <w:t xml:space="preserve"> Vol. 6. </w:t>
      </w:r>
      <w:r w:rsidRPr="00A56B9D">
        <w:noBreakHyphen/>
        <w:t xml:space="preserve"> №1. – P. 93-104.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Sherer Y., Shoenfeld Y. Antiphospholipid autoantibodies-do they have a pathogenic role in infertility // Scand. </w:t>
      </w:r>
      <w:r w:rsidRPr="00A56B9D">
        <w:t>I. Rheumatol. Suppl. 1998; 107: 40-43.</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Solocinski Z., Szymanski W., Adamozak R. Gervical chlamydiosis and infertility // Ginekol. </w:t>
      </w:r>
      <w:r w:rsidRPr="00A56B9D">
        <w:t>Pol., 2001, Apr.; 72 (4): 224-7.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Speroff L. The effect of aging on fertility // Curr. </w:t>
      </w:r>
      <w:r w:rsidRPr="00A56B9D">
        <w:t>Opin. Obstet. Gynecol., 1994, Apr.; 6 (2): 115-20.</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Stan C. Pretre M. Campana A. Diagnostic and prognostic evaluations of sterility in the  Sierre Hospital // Schweiz. </w:t>
      </w:r>
      <w:r w:rsidRPr="00A56B9D">
        <w:t>Med. Wachenschr, 1999, Sep 18; 129 (37): 1321-7.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Straczewski A., Pozewicki S., Torbe B. Effect of laparoscopy for treatment of adhesion disease infertile women // Ginecol. </w:t>
      </w:r>
      <w:r w:rsidRPr="00A56B9D">
        <w:t>Pol., 1999, Aug; 66 (8): 462-72.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Striplind M.C., Martin D.C. etal. Laparoscopic appearances of pelvic endometriosis // Fertil. </w:t>
      </w:r>
      <w:r w:rsidRPr="00A56B9D">
        <w:t xml:space="preserve">Steril. – 1998. – V. 51, </w:t>
      </w:r>
      <w:r w:rsidRPr="00A56B9D">
        <w:noBreakHyphen/>
        <w:t xml:space="preserve"> № 4. – p.63-64.</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Tchorzewski H., Szpakowsks M. Antiphospholipid autoantilodies in women treated for infertility. </w:t>
      </w:r>
      <w:r w:rsidRPr="00A56B9D">
        <w:t>Gsnekol. Pol. 2000; 71(9): 1011-1016.</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Templeton A., Fraser., Thomson B. The epidemiolody of infertility // British Medical Iournal, 1995; 301: 148-152.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Thomas K. Coughlin., Mannion P.T. Antichlamidial antibodies and infertility // Yum. </w:t>
      </w:r>
      <w:r w:rsidRPr="00A56B9D">
        <w:t>Reprod., 2000, May; 15 (5): 1079-82.</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Trinder I., Cahill D.I. Endometriosis and infertility: the debate continues // Yum. </w:t>
      </w:r>
      <w:r w:rsidRPr="00A56B9D">
        <w:t>Camb., 2002, Feb; 5 (1 Suppl.): 521-7.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Valle R.F., Sciarra I.I. Intrauterine adhesions: hysteroscopic diagnosis classification, treatment and reproductive outcome // Am. I. Odstet. </w:t>
      </w:r>
      <w:r w:rsidRPr="00A56B9D">
        <w:t>Gynecol. – 1998. Vol. 158. – p. 1459.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Vercellini P., Madalena S. Abdomial miomectomy for infertility: a comperhensive review // hut. </w:t>
      </w:r>
      <w:r w:rsidRPr="00A56B9D">
        <w:t>Reprod., 1998, 13: 873-879.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Wasser., Samuel K. Sewall Psychosocial stress as a Cause of Infertility // Fertil. </w:t>
      </w:r>
      <w:r w:rsidRPr="00A56B9D">
        <w:t xml:space="preserve">Steril. Vol. 59, </w:t>
      </w:r>
      <w:r w:rsidRPr="00A56B9D">
        <w:noBreakHyphen/>
        <w:t xml:space="preserve"> № 3, </w:t>
      </w:r>
      <w:r w:rsidRPr="00A56B9D">
        <w:noBreakHyphen/>
        <w:t xml:space="preserve"> 1995, </w:t>
      </w:r>
      <w:r w:rsidRPr="00A56B9D">
        <w:noBreakHyphen/>
        <w:t xml:space="preserve"> p.215-225.</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lastRenderedPageBreak/>
        <w:t xml:space="preserve">Westrom LV. Chlamydia  its effect on reproduction // Hum. </w:t>
      </w:r>
      <w:r w:rsidRPr="00A56B9D">
        <w:t xml:space="preserve">Reproduction 11: Suppl., Feb., </w:t>
      </w:r>
      <w:r w:rsidRPr="00A56B9D">
        <w:noBreakHyphen/>
        <w:t xml:space="preserve"> 1998 : 23-30.</w:t>
      </w:r>
    </w:p>
    <w:p w:rsidR="00652FD6" w:rsidRPr="00652FD6" w:rsidRDefault="00652FD6" w:rsidP="00615C3D">
      <w:pPr>
        <w:numPr>
          <w:ilvl w:val="0"/>
          <w:numId w:val="56"/>
        </w:numPr>
        <w:tabs>
          <w:tab w:val="clear" w:pos="360"/>
          <w:tab w:val="num" w:pos="0"/>
          <w:tab w:val="num" w:pos="720"/>
        </w:tabs>
        <w:suppressAutoHyphens w:val="0"/>
        <w:spacing w:line="360" w:lineRule="auto"/>
        <w:ind w:left="0" w:firstLine="0"/>
        <w:jc w:val="both"/>
        <w:rPr>
          <w:lang w:val="en-US"/>
        </w:rPr>
      </w:pPr>
      <w:r w:rsidRPr="00652FD6">
        <w:rPr>
          <w:lang w:val="en-US"/>
        </w:rPr>
        <w:t>Westrom LV. Sexually Transmitted Diseases and Infertility // Sexually Transmitted Disease 21: 2 Suppl., Mar-Apr. – 1999 : 532-537.</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Wheeler I.M. Epidemiology of endometriosis-associated infertility // J. Reprod. </w:t>
      </w:r>
      <w:r w:rsidRPr="00A56B9D">
        <w:t>Med., 1999; 34 : 41-46.</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WHO Manual for the standartization and Diagnosis of  the Infertile Couple. // WHO Chronic. – 1993. – Vol. 39. </w:t>
      </w:r>
      <w:r w:rsidRPr="00A56B9D">
        <w:noBreakHyphen/>
        <w:t xml:space="preserve"> №2. – P. 42-49.</w:t>
      </w:r>
    </w:p>
    <w:p w:rsidR="00652FD6" w:rsidRPr="00A56B9D" w:rsidRDefault="00652FD6" w:rsidP="00615C3D">
      <w:pPr>
        <w:numPr>
          <w:ilvl w:val="0"/>
          <w:numId w:val="56"/>
        </w:numPr>
        <w:tabs>
          <w:tab w:val="clear" w:pos="360"/>
          <w:tab w:val="num" w:pos="0"/>
          <w:tab w:val="num" w:pos="720"/>
        </w:tabs>
        <w:suppressAutoHyphens w:val="0"/>
        <w:spacing w:line="360" w:lineRule="auto"/>
        <w:ind w:left="0" w:firstLine="0"/>
        <w:jc w:val="both"/>
      </w:pPr>
      <w:r w:rsidRPr="00652FD6">
        <w:rPr>
          <w:lang w:val="en-US"/>
        </w:rPr>
        <w:t xml:space="preserve">Witz C.A., Burns WN. Endometriosis and infertility : is there a cause and effect relationship // Gynecol. </w:t>
      </w:r>
      <w:r w:rsidRPr="00A56B9D">
        <w:t xml:space="preserve">Obstet. Invest., 2002; 53 Suppl. 1 : 2-11. </w:t>
      </w:r>
    </w:p>
    <w:p w:rsidR="00BC6813" w:rsidRPr="00BC6813" w:rsidRDefault="00BC6813" w:rsidP="001F63F4">
      <w:pPr>
        <w:rPr>
          <w:lang w:val="uk-UA"/>
        </w:rPr>
      </w:pPr>
    </w:p>
    <w:p w:rsidR="00BC6813" w:rsidRPr="00BC6813" w:rsidRDefault="00BC6813" w:rsidP="00BC6813">
      <w:pPr>
        <w:rPr>
          <w:lang w:val="uk-UA"/>
        </w:rPr>
      </w:pPr>
    </w:p>
    <w:p w:rsidR="00BC6813" w:rsidRPr="00BC6813" w:rsidRDefault="00BC6813" w:rsidP="00BC6813">
      <w:pPr>
        <w:rPr>
          <w:lang w:val="uk-UA"/>
        </w:rPr>
      </w:pPr>
    </w:p>
    <w:p w:rsidR="00BC6813" w:rsidRPr="00BC6813" w:rsidRDefault="00BC6813" w:rsidP="00BC6813">
      <w:pPr>
        <w:rPr>
          <w:lang w:val="uk-UA"/>
        </w:rPr>
      </w:pPr>
    </w:p>
    <w:p w:rsidR="00E8063E" w:rsidRDefault="00E8063E" w:rsidP="0025287C">
      <w:pPr>
        <w:pStyle w:val="aff"/>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2" w:history="1">
        <w:r>
          <w:rPr>
            <w:rStyle w:val="af7"/>
            <w:color w:val="0070C0"/>
          </w:rPr>
          <w:t>http://www.mydisser.com/search.html</w:t>
        </w:r>
      </w:hyperlink>
      <w:bookmarkStart w:id="2" w:name="_PictureBullets"/>
      <w:bookmarkEnd w:id="2"/>
    </w:p>
    <w:sectPr w:rsidR="00E8063E">
      <w:headerReference w:type="default" r:id="rId13"/>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3D" w:rsidRDefault="00615C3D">
      <w:r>
        <w:separator/>
      </w:r>
    </w:p>
  </w:endnote>
  <w:endnote w:type="continuationSeparator" w:id="0">
    <w:p w:rsidR="00615C3D" w:rsidRDefault="0061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3D" w:rsidRDefault="00615C3D">
      <w:r>
        <w:separator/>
      </w:r>
    </w:p>
  </w:footnote>
  <w:footnote w:type="continuationSeparator" w:id="0">
    <w:p w:rsidR="00615C3D" w:rsidRDefault="0061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D6" w:rsidRDefault="00652FD6" w:rsidP="00DA2B1E">
    <w:pPr>
      <w:pStyle w:val="afffffff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652FD6" w:rsidRDefault="00652FD6">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D6" w:rsidRDefault="00652FD6" w:rsidP="00DA2B1E">
    <w:pPr>
      <w:pStyle w:val="afffffff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rsidR="00652FD6" w:rsidRDefault="00652FD6">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5F17B4A"/>
    <w:multiLevelType w:val="multilevel"/>
    <w:tmpl w:val="E32EE5A4"/>
    <w:styleLink w:val="ab"/>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6D347AE"/>
    <w:multiLevelType w:val="hybridMultilevel"/>
    <w:tmpl w:val="5C9E96C4"/>
    <w:lvl w:ilvl="0" w:tplc="5DCCBA14">
      <w:start w:val="1"/>
      <w:numFmt w:val="decimal"/>
      <w:pStyle w:val="ac"/>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471CB1"/>
    <w:multiLevelType w:val="singleLevel"/>
    <w:tmpl w:val="4DA8B104"/>
    <w:lvl w:ilvl="0">
      <w:start w:val="1"/>
      <w:numFmt w:val="decimal"/>
      <w:pStyle w:val="ad"/>
      <w:lvlText w:val="%1."/>
      <w:lvlJc w:val="left"/>
      <w:pPr>
        <w:tabs>
          <w:tab w:val="num" w:pos="360"/>
        </w:tabs>
        <w:ind w:left="360" w:hanging="360"/>
      </w:pPr>
      <w:rPr>
        <w:rFonts w:ascii="Times New Roman" w:hAnsi="Times New Roman" w:cs="Times New Roman"/>
      </w:rPr>
    </w:lvl>
  </w:abstractNum>
  <w:abstractNum w:abstractNumId="52">
    <w:nsid w:val="4B4B49F6"/>
    <w:multiLevelType w:val="hybridMultilevel"/>
    <w:tmpl w:val="EF448196"/>
    <w:lvl w:ilvl="0" w:tplc="C7DA9470">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4776268"/>
    <w:multiLevelType w:val="singleLevel"/>
    <w:tmpl w:val="0419000F"/>
    <w:lvl w:ilvl="0">
      <w:start w:val="1"/>
      <w:numFmt w:val="decimal"/>
      <w:lvlText w:val="%1."/>
      <w:lvlJc w:val="left"/>
      <w:pPr>
        <w:tabs>
          <w:tab w:val="num" w:pos="360"/>
        </w:tabs>
        <w:ind w:left="360" w:hanging="360"/>
      </w:pPr>
    </w:lvl>
  </w:abstractNum>
  <w:abstractNum w:abstractNumId="55">
    <w:nsid w:val="65955A01"/>
    <w:multiLevelType w:val="hybridMultilevel"/>
    <w:tmpl w:val="90E888D8"/>
    <w:lvl w:ilvl="0" w:tplc="6AD49DB8">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7"/>
  </w:num>
  <w:num w:numId="39">
    <w:abstractNumId w:val="1"/>
  </w:num>
  <w:num w:numId="40">
    <w:abstractNumId w:val="4"/>
  </w:num>
  <w:num w:numId="41">
    <w:abstractNumId w:val="2"/>
  </w:num>
  <w:num w:numId="42">
    <w:abstractNumId w:val="3"/>
  </w:num>
  <w:num w:numId="43">
    <w:abstractNumId w:val="0"/>
  </w:num>
  <w:num w:numId="44">
    <w:abstractNumId w:val="51"/>
  </w:num>
  <w:num w:numId="45">
    <w:abstractNumId w:val="5"/>
  </w:num>
  <w:num w:numId="46">
    <w:abstractNumId w:val="46"/>
  </w:num>
  <w:num w:numId="47">
    <w:abstractNumId w:val="50"/>
  </w:num>
  <w:num w:numId="48">
    <w:abstractNumId w:val="52"/>
  </w:num>
  <w:num w:numId="49">
    <w:abstractNumId w:val="55"/>
  </w:num>
  <w:num w:numId="50">
    <w:abstractNumId w:val="44"/>
  </w:num>
  <w:num w:numId="51">
    <w:abstractNumId w:val="53"/>
  </w:num>
  <w:num w:numId="52">
    <w:abstractNumId w:val="48"/>
  </w:num>
  <w:num w:numId="53">
    <w:abstractNumId w:val="45"/>
  </w:num>
  <w:num w:numId="54">
    <w:abstractNumId w:val="49"/>
  </w:num>
  <w:num w:numId="55">
    <w:abstractNumId w:val="43"/>
  </w:num>
  <w:num w:numId="56">
    <w:abstractNumId w:val="54"/>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71A8"/>
    <w:rsid w:val="00007646"/>
    <w:rsid w:val="00007D08"/>
    <w:rsid w:val="00010143"/>
    <w:rsid w:val="00010A2E"/>
    <w:rsid w:val="000112FA"/>
    <w:rsid w:val="00011E3A"/>
    <w:rsid w:val="0001496C"/>
    <w:rsid w:val="00016596"/>
    <w:rsid w:val="00020234"/>
    <w:rsid w:val="00025B1B"/>
    <w:rsid w:val="00027B78"/>
    <w:rsid w:val="00031717"/>
    <w:rsid w:val="00031E2F"/>
    <w:rsid w:val="00036922"/>
    <w:rsid w:val="00043386"/>
    <w:rsid w:val="00043CBF"/>
    <w:rsid w:val="000458CD"/>
    <w:rsid w:val="0004729D"/>
    <w:rsid w:val="00051685"/>
    <w:rsid w:val="00053EC4"/>
    <w:rsid w:val="0005543B"/>
    <w:rsid w:val="000555E3"/>
    <w:rsid w:val="000561E5"/>
    <w:rsid w:val="0005740C"/>
    <w:rsid w:val="00064F31"/>
    <w:rsid w:val="0006663E"/>
    <w:rsid w:val="00066EF0"/>
    <w:rsid w:val="0006775F"/>
    <w:rsid w:val="00067B48"/>
    <w:rsid w:val="00074616"/>
    <w:rsid w:val="00075237"/>
    <w:rsid w:val="0007671E"/>
    <w:rsid w:val="0007728B"/>
    <w:rsid w:val="0008255B"/>
    <w:rsid w:val="0008397B"/>
    <w:rsid w:val="000849E5"/>
    <w:rsid w:val="00085C0A"/>
    <w:rsid w:val="000957B7"/>
    <w:rsid w:val="00097530"/>
    <w:rsid w:val="000976D0"/>
    <w:rsid w:val="000A2B85"/>
    <w:rsid w:val="000A3262"/>
    <w:rsid w:val="000A4E73"/>
    <w:rsid w:val="000A56E3"/>
    <w:rsid w:val="000A6478"/>
    <w:rsid w:val="000A6639"/>
    <w:rsid w:val="000B003D"/>
    <w:rsid w:val="000B2515"/>
    <w:rsid w:val="000B67D4"/>
    <w:rsid w:val="000B6AF5"/>
    <w:rsid w:val="000B6BDD"/>
    <w:rsid w:val="000C0078"/>
    <w:rsid w:val="000C049C"/>
    <w:rsid w:val="000C04E7"/>
    <w:rsid w:val="000C0BF5"/>
    <w:rsid w:val="000C0C0A"/>
    <w:rsid w:val="000C35B7"/>
    <w:rsid w:val="000D00D4"/>
    <w:rsid w:val="000D071C"/>
    <w:rsid w:val="000D07E0"/>
    <w:rsid w:val="000D0CBD"/>
    <w:rsid w:val="000D3398"/>
    <w:rsid w:val="000D4C60"/>
    <w:rsid w:val="000D53AB"/>
    <w:rsid w:val="000D5D95"/>
    <w:rsid w:val="000E07FB"/>
    <w:rsid w:val="000E265A"/>
    <w:rsid w:val="000E45DD"/>
    <w:rsid w:val="000E6014"/>
    <w:rsid w:val="000E6D38"/>
    <w:rsid w:val="000F04B4"/>
    <w:rsid w:val="000F20CE"/>
    <w:rsid w:val="000F5F3A"/>
    <w:rsid w:val="000F672C"/>
    <w:rsid w:val="0010053C"/>
    <w:rsid w:val="00102400"/>
    <w:rsid w:val="0010266E"/>
    <w:rsid w:val="0010560E"/>
    <w:rsid w:val="00107352"/>
    <w:rsid w:val="0011344B"/>
    <w:rsid w:val="0011487C"/>
    <w:rsid w:val="00114BB7"/>
    <w:rsid w:val="00114CC4"/>
    <w:rsid w:val="001172A8"/>
    <w:rsid w:val="00122FF7"/>
    <w:rsid w:val="00124212"/>
    <w:rsid w:val="001243DE"/>
    <w:rsid w:val="00125F49"/>
    <w:rsid w:val="00126775"/>
    <w:rsid w:val="00126A9A"/>
    <w:rsid w:val="001339CE"/>
    <w:rsid w:val="001407E0"/>
    <w:rsid w:val="00140B95"/>
    <w:rsid w:val="00140CEE"/>
    <w:rsid w:val="00140EDD"/>
    <w:rsid w:val="00143253"/>
    <w:rsid w:val="00146978"/>
    <w:rsid w:val="00151077"/>
    <w:rsid w:val="00152934"/>
    <w:rsid w:val="00152F46"/>
    <w:rsid w:val="0015371E"/>
    <w:rsid w:val="001553E1"/>
    <w:rsid w:val="00155A25"/>
    <w:rsid w:val="00162A81"/>
    <w:rsid w:val="0016556C"/>
    <w:rsid w:val="0017178B"/>
    <w:rsid w:val="00175F56"/>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632A"/>
    <w:rsid w:val="001C7B21"/>
    <w:rsid w:val="001D5247"/>
    <w:rsid w:val="001E5327"/>
    <w:rsid w:val="001E5DB2"/>
    <w:rsid w:val="001E628B"/>
    <w:rsid w:val="001F10C4"/>
    <w:rsid w:val="001F14AE"/>
    <w:rsid w:val="001F1507"/>
    <w:rsid w:val="001F36ED"/>
    <w:rsid w:val="001F3875"/>
    <w:rsid w:val="001F63F4"/>
    <w:rsid w:val="001F66E7"/>
    <w:rsid w:val="002020D2"/>
    <w:rsid w:val="00203877"/>
    <w:rsid w:val="00203B51"/>
    <w:rsid w:val="00203E15"/>
    <w:rsid w:val="00205C32"/>
    <w:rsid w:val="00206C47"/>
    <w:rsid w:val="00206C75"/>
    <w:rsid w:val="00210F74"/>
    <w:rsid w:val="00211287"/>
    <w:rsid w:val="0021224A"/>
    <w:rsid w:val="00213228"/>
    <w:rsid w:val="00223F3D"/>
    <w:rsid w:val="00224625"/>
    <w:rsid w:val="002256D8"/>
    <w:rsid w:val="00226684"/>
    <w:rsid w:val="0023069A"/>
    <w:rsid w:val="00230B01"/>
    <w:rsid w:val="00230D91"/>
    <w:rsid w:val="00236361"/>
    <w:rsid w:val="002366B5"/>
    <w:rsid w:val="00236DE8"/>
    <w:rsid w:val="00240761"/>
    <w:rsid w:val="00244797"/>
    <w:rsid w:val="002464E1"/>
    <w:rsid w:val="00250BB5"/>
    <w:rsid w:val="0025287C"/>
    <w:rsid w:val="00252F9F"/>
    <w:rsid w:val="00254394"/>
    <w:rsid w:val="00254C99"/>
    <w:rsid w:val="0025574B"/>
    <w:rsid w:val="00256B4D"/>
    <w:rsid w:val="0026414C"/>
    <w:rsid w:val="00265681"/>
    <w:rsid w:val="00267173"/>
    <w:rsid w:val="00267C02"/>
    <w:rsid w:val="002705DE"/>
    <w:rsid w:val="0027249B"/>
    <w:rsid w:val="002749AA"/>
    <w:rsid w:val="00277491"/>
    <w:rsid w:val="002809D3"/>
    <w:rsid w:val="00280D1B"/>
    <w:rsid w:val="002818CB"/>
    <w:rsid w:val="0028253D"/>
    <w:rsid w:val="00284E1D"/>
    <w:rsid w:val="00287CCD"/>
    <w:rsid w:val="002918FA"/>
    <w:rsid w:val="00292B3F"/>
    <w:rsid w:val="002948C7"/>
    <w:rsid w:val="0029553D"/>
    <w:rsid w:val="00296605"/>
    <w:rsid w:val="002A1A3B"/>
    <w:rsid w:val="002A1C0A"/>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7181"/>
    <w:rsid w:val="002E1286"/>
    <w:rsid w:val="002E2038"/>
    <w:rsid w:val="002F142F"/>
    <w:rsid w:val="002F14AC"/>
    <w:rsid w:val="002F1BEC"/>
    <w:rsid w:val="002F2085"/>
    <w:rsid w:val="002F40BE"/>
    <w:rsid w:val="0030185F"/>
    <w:rsid w:val="00304F1E"/>
    <w:rsid w:val="0030633C"/>
    <w:rsid w:val="00311AF5"/>
    <w:rsid w:val="00311D30"/>
    <w:rsid w:val="003120BE"/>
    <w:rsid w:val="00313A9C"/>
    <w:rsid w:val="00314A13"/>
    <w:rsid w:val="00315F53"/>
    <w:rsid w:val="00317229"/>
    <w:rsid w:val="00320C09"/>
    <w:rsid w:val="0033024A"/>
    <w:rsid w:val="00334072"/>
    <w:rsid w:val="00334765"/>
    <w:rsid w:val="00336900"/>
    <w:rsid w:val="0033708E"/>
    <w:rsid w:val="003370BE"/>
    <w:rsid w:val="00337993"/>
    <w:rsid w:val="00341D9C"/>
    <w:rsid w:val="00342491"/>
    <w:rsid w:val="0034262A"/>
    <w:rsid w:val="0034460F"/>
    <w:rsid w:val="00344BA3"/>
    <w:rsid w:val="00347B7E"/>
    <w:rsid w:val="003507BE"/>
    <w:rsid w:val="00353EA5"/>
    <w:rsid w:val="003556FD"/>
    <w:rsid w:val="003571C5"/>
    <w:rsid w:val="00362ED7"/>
    <w:rsid w:val="00363673"/>
    <w:rsid w:val="003709EE"/>
    <w:rsid w:val="0037133E"/>
    <w:rsid w:val="0037221E"/>
    <w:rsid w:val="003723CF"/>
    <w:rsid w:val="00372848"/>
    <w:rsid w:val="0037513E"/>
    <w:rsid w:val="00375439"/>
    <w:rsid w:val="00375964"/>
    <w:rsid w:val="00377A7C"/>
    <w:rsid w:val="00381CA8"/>
    <w:rsid w:val="003827D7"/>
    <w:rsid w:val="00383B3E"/>
    <w:rsid w:val="00390E76"/>
    <w:rsid w:val="003918B6"/>
    <w:rsid w:val="00391A21"/>
    <w:rsid w:val="00391C16"/>
    <w:rsid w:val="003934CA"/>
    <w:rsid w:val="0039380B"/>
    <w:rsid w:val="003938A4"/>
    <w:rsid w:val="00393F40"/>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EE1"/>
    <w:rsid w:val="003E3271"/>
    <w:rsid w:val="003E6FBD"/>
    <w:rsid w:val="003F05FC"/>
    <w:rsid w:val="003F1EBF"/>
    <w:rsid w:val="003F2351"/>
    <w:rsid w:val="003F3B03"/>
    <w:rsid w:val="004009D1"/>
    <w:rsid w:val="00401FC2"/>
    <w:rsid w:val="0040460E"/>
    <w:rsid w:val="00405B91"/>
    <w:rsid w:val="004102F1"/>
    <w:rsid w:val="00411717"/>
    <w:rsid w:val="004118D9"/>
    <w:rsid w:val="0041416E"/>
    <w:rsid w:val="00414194"/>
    <w:rsid w:val="00414DB4"/>
    <w:rsid w:val="004248AE"/>
    <w:rsid w:val="004278D9"/>
    <w:rsid w:val="004313DD"/>
    <w:rsid w:val="0043292D"/>
    <w:rsid w:val="004409F4"/>
    <w:rsid w:val="00450630"/>
    <w:rsid w:val="0045138D"/>
    <w:rsid w:val="0045213A"/>
    <w:rsid w:val="00453A09"/>
    <w:rsid w:val="00457062"/>
    <w:rsid w:val="0046167F"/>
    <w:rsid w:val="00462806"/>
    <w:rsid w:val="00463933"/>
    <w:rsid w:val="00471A16"/>
    <w:rsid w:val="00474B03"/>
    <w:rsid w:val="00476C27"/>
    <w:rsid w:val="004806F7"/>
    <w:rsid w:val="004912B2"/>
    <w:rsid w:val="004942BD"/>
    <w:rsid w:val="00495D26"/>
    <w:rsid w:val="004964D2"/>
    <w:rsid w:val="004A05B7"/>
    <w:rsid w:val="004A2791"/>
    <w:rsid w:val="004A2B7C"/>
    <w:rsid w:val="004A3F53"/>
    <w:rsid w:val="004A5A83"/>
    <w:rsid w:val="004B0434"/>
    <w:rsid w:val="004B158F"/>
    <w:rsid w:val="004B236B"/>
    <w:rsid w:val="004B38A8"/>
    <w:rsid w:val="004B59E3"/>
    <w:rsid w:val="004B780E"/>
    <w:rsid w:val="004C00FA"/>
    <w:rsid w:val="004C3069"/>
    <w:rsid w:val="004C379A"/>
    <w:rsid w:val="004C3850"/>
    <w:rsid w:val="004C647D"/>
    <w:rsid w:val="004C6B94"/>
    <w:rsid w:val="004D43DA"/>
    <w:rsid w:val="004D45C2"/>
    <w:rsid w:val="004D5831"/>
    <w:rsid w:val="004D6C03"/>
    <w:rsid w:val="004D7F23"/>
    <w:rsid w:val="004E38C5"/>
    <w:rsid w:val="004F03AF"/>
    <w:rsid w:val="004F0E2C"/>
    <w:rsid w:val="004F153C"/>
    <w:rsid w:val="004F32B4"/>
    <w:rsid w:val="004F72D6"/>
    <w:rsid w:val="00503C33"/>
    <w:rsid w:val="00511FB9"/>
    <w:rsid w:val="0051424C"/>
    <w:rsid w:val="00515CAE"/>
    <w:rsid w:val="0051645F"/>
    <w:rsid w:val="005202AA"/>
    <w:rsid w:val="00520DB5"/>
    <w:rsid w:val="00522117"/>
    <w:rsid w:val="00524D1A"/>
    <w:rsid w:val="00525F5A"/>
    <w:rsid w:val="00527FB6"/>
    <w:rsid w:val="00535170"/>
    <w:rsid w:val="00536854"/>
    <w:rsid w:val="0054065E"/>
    <w:rsid w:val="00542D3F"/>
    <w:rsid w:val="005506B9"/>
    <w:rsid w:val="005534DE"/>
    <w:rsid w:val="0055493C"/>
    <w:rsid w:val="00556BD0"/>
    <w:rsid w:val="00560081"/>
    <w:rsid w:val="005600ED"/>
    <w:rsid w:val="00562772"/>
    <w:rsid w:val="005633A5"/>
    <w:rsid w:val="005709E0"/>
    <w:rsid w:val="00571E03"/>
    <w:rsid w:val="005724A8"/>
    <w:rsid w:val="00572E72"/>
    <w:rsid w:val="00573330"/>
    <w:rsid w:val="00576C1A"/>
    <w:rsid w:val="0057730F"/>
    <w:rsid w:val="005803EE"/>
    <w:rsid w:val="00581579"/>
    <w:rsid w:val="0058163B"/>
    <w:rsid w:val="00592471"/>
    <w:rsid w:val="00592C15"/>
    <w:rsid w:val="00592F1D"/>
    <w:rsid w:val="00593517"/>
    <w:rsid w:val="005962B7"/>
    <w:rsid w:val="00597B7C"/>
    <w:rsid w:val="005A2875"/>
    <w:rsid w:val="005A3FB2"/>
    <w:rsid w:val="005A4EFD"/>
    <w:rsid w:val="005A7653"/>
    <w:rsid w:val="005B13BB"/>
    <w:rsid w:val="005B1E14"/>
    <w:rsid w:val="005B28F0"/>
    <w:rsid w:val="005B5702"/>
    <w:rsid w:val="005C0E6E"/>
    <w:rsid w:val="005C10AC"/>
    <w:rsid w:val="005C36EF"/>
    <w:rsid w:val="005C3CE3"/>
    <w:rsid w:val="005C569C"/>
    <w:rsid w:val="005C584E"/>
    <w:rsid w:val="005C6846"/>
    <w:rsid w:val="005D3104"/>
    <w:rsid w:val="005D6044"/>
    <w:rsid w:val="005D6780"/>
    <w:rsid w:val="005E2FD3"/>
    <w:rsid w:val="005E4B96"/>
    <w:rsid w:val="005E6A0B"/>
    <w:rsid w:val="005F007D"/>
    <w:rsid w:val="005F780D"/>
    <w:rsid w:val="00600D4B"/>
    <w:rsid w:val="00601052"/>
    <w:rsid w:val="006027D7"/>
    <w:rsid w:val="00602856"/>
    <w:rsid w:val="00605518"/>
    <w:rsid w:val="00606FFC"/>
    <w:rsid w:val="006128C9"/>
    <w:rsid w:val="00612DF3"/>
    <w:rsid w:val="00615C3D"/>
    <w:rsid w:val="00616BC2"/>
    <w:rsid w:val="00616F83"/>
    <w:rsid w:val="00617168"/>
    <w:rsid w:val="00617189"/>
    <w:rsid w:val="00621463"/>
    <w:rsid w:val="00630A79"/>
    <w:rsid w:val="00631391"/>
    <w:rsid w:val="00635EEB"/>
    <w:rsid w:val="006365E1"/>
    <w:rsid w:val="00636CDB"/>
    <w:rsid w:val="006376DD"/>
    <w:rsid w:val="00637DCB"/>
    <w:rsid w:val="00645857"/>
    <w:rsid w:val="00647FFC"/>
    <w:rsid w:val="00650A11"/>
    <w:rsid w:val="00650F42"/>
    <w:rsid w:val="00652FD6"/>
    <w:rsid w:val="0065359A"/>
    <w:rsid w:val="006649E1"/>
    <w:rsid w:val="006655E9"/>
    <w:rsid w:val="00673773"/>
    <w:rsid w:val="00680AB0"/>
    <w:rsid w:val="00681B0C"/>
    <w:rsid w:val="00681DFD"/>
    <w:rsid w:val="006857AC"/>
    <w:rsid w:val="00686489"/>
    <w:rsid w:val="006875D7"/>
    <w:rsid w:val="006940E3"/>
    <w:rsid w:val="00695123"/>
    <w:rsid w:val="006A0054"/>
    <w:rsid w:val="006A1105"/>
    <w:rsid w:val="006A2898"/>
    <w:rsid w:val="006A2942"/>
    <w:rsid w:val="006A3B96"/>
    <w:rsid w:val="006A457C"/>
    <w:rsid w:val="006B07B1"/>
    <w:rsid w:val="006B38AE"/>
    <w:rsid w:val="006B4D7B"/>
    <w:rsid w:val="006B4E57"/>
    <w:rsid w:val="006B4F1B"/>
    <w:rsid w:val="006B5D57"/>
    <w:rsid w:val="006B73EC"/>
    <w:rsid w:val="006B783C"/>
    <w:rsid w:val="006C2CC6"/>
    <w:rsid w:val="006C47E8"/>
    <w:rsid w:val="006C4959"/>
    <w:rsid w:val="006C4AF9"/>
    <w:rsid w:val="006C7415"/>
    <w:rsid w:val="006C7D70"/>
    <w:rsid w:val="006D0B9F"/>
    <w:rsid w:val="006D0D69"/>
    <w:rsid w:val="006D1BBA"/>
    <w:rsid w:val="006D7CC8"/>
    <w:rsid w:val="006E02B6"/>
    <w:rsid w:val="006E1429"/>
    <w:rsid w:val="006E39C1"/>
    <w:rsid w:val="006E634E"/>
    <w:rsid w:val="006F0333"/>
    <w:rsid w:val="006F11FC"/>
    <w:rsid w:val="006F389F"/>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3FD1"/>
    <w:rsid w:val="0074121F"/>
    <w:rsid w:val="00751004"/>
    <w:rsid w:val="00752771"/>
    <w:rsid w:val="007540A1"/>
    <w:rsid w:val="00760C9A"/>
    <w:rsid w:val="00763C76"/>
    <w:rsid w:val="00764E0B"/>
    <w:rsid w:val="007734EE"/>
    <w:rsid w:val="007755D7"/>
    <w:rsid w:val="0078038F"/>
    <w:rsid w:val="00780AF6"/>
    <w:rsid w:val="00785421"/>
    <w:rsid w:val="00790231"/>
    <w:rsid w:val="00790406"/>
    <w:rsid w:val="0079424B"/>
    <w:rsid w:val="00794DF8"/>
    <w:rsid w:val="007955CD"/>
    <w:rsid w:val="00795AA0"/>
    <w:rsid w:val="00796AFC"/>
    <w:rsid w:val="007A128E"/>
    <w:rsid w:val="007A18FB"/>
    <w:rsid w:val="007A3A4A"/>
    <w:rsid w:val="007A7A55"/>
    <w:rsid w:val="007B0866"/>
    <w:rsid w:val="007B0B78"/>
    <w:rsid w:val="007B1704"/>
    <w:rsid w:val="007B2028"/>
    <w:rsid w:val="007B6059"/>
    <w:rsid w:val="007B6B41"/>
    <w:rsid w:val="007C0B30"/>
    <w:rsid w:val="007C0C9B"/>
    <w:rsid w:val="007C1C0C"/>
    <w:rsid w:val="007C548E"/>
    <w:rsid w:val="007C6B1D"/>
    <w:rsid w:val="007D240D"/>
    <w:rsid w:val="007D497B"/>
    <w:rsid w:val="007D5529"/>
    <w:rsid w:val="007D59CD"/>
    <w:rsid w:val="007D5B26"/>
    <w:rsid w:val="007D7812"/>
    <w:rsid w:val="007D7B00"/>
    <w:rsid w:val="007E453E"/>
    <w:rsid w:val="007E50B1"/>
    <w:rsid w:val="007E5161"/>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312F8"/>
    <w:rsid w:val="00832058"/>
    <w:rsid w:val="00833276"/>
    <w:rsid w:val="00836D67"/>
    <w:rsid w:val="008373B3"/>
    <w:rsid w:val="00840EC3"/>
    <w:rsid w:val="008436BB"/>
    <w:rsid w:val="00843DB4"/>
    <w:rsid w:val="00844B6C"/>
    <w:rsid w:val="00845589"/>
    <w:rsid w:val="00846A3F"/>
    <w:rsid w:val="0084709E"/>
    <w:rsid w:val="00852B3C"/>
    <w:rsid w:val="00854667"/>
    <w:rsid w:val="008556AE"/>
    <w:rsid w:val="00855E0D"/>
    <w:rsid w:val="00863666"/>
    <w:rsid w:val="008636A2"/>
    <w:rsid w:val="00863CD4"/>
    <w:rsid w:val="008649A7"/>
    <w:rsid w:val="00865D4F"/>
    <w:rsid w:val="0086678B"/>
    <w:rsid w:val="00871872"/>
    <w:rsid w:val="008736AB"/>
    <w:rsid w:val="00873DF9"/>
    <w:rsid w:val="008765B6"/>
    <w:rsid w:val="0087703A"/>
    <w:rsid w:val="00877AA5"/>
    <w:rsid w:val="008827AB"/>
    <w:rsid w:val="00885A91"/>
    <w:rsid w:val="00886B4E"/>
    <w:rsid w:val="008874DB"/>
    <w:rsid w:val="00891B12"/>
    <w:rsid w:val="00892209"/>
    <w:rsid w:val="008957C3"/>
    <w:rsid w:val="0089604F"/>
    <w:rsid w:val="00896657"/>
    <w:rsid w:val="00897957"/>
    <w:rsid w:val="008A1D6A"/>
    <w:rsid w:val="008A1F23"/>
    <w:rsid w:val="008A2F1E"/>
    <w:rsid w:val="008A3B27"/>
    <w:rsid w:val="008A4069"/>
    <w:rsid w:val="008A5CEA"/>
    <w:rsid w:val="008A6975"/>
    <w:rsid w:val="008B322B"/>
    <w:rsid w:val="008B4057"/>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088E"/>
    <w:rsid w:val="00972A52"/>
    <w:rsid w:val="009741E6"/>
    <w:rsid w:val="00975210"/>
    <w:rsid w:val="00983B97"/>
    <w:rsid w:val="00985F2A"/>
    <w:rsid w:val="00986350"/>
    <w:rsid w:val="00992388"/>
    <w:rsid w:val="0099471A"/>
    <w:rsid w:val="009969EE"/>
    <w:rsid w:val="00997C25"/>
    <w:rsid w:val="009A0253"/>
    <w:rsid w:val="009A127A"/>
    <w:rsid w:val="009B2370"/>
    <w:rsid w:val="009B2805"/>
    <w:rsid w:val="009B3919"/>
    <w:rsid w:val="009B6108"/>
    <w:rsid w:val="009C3779"/>
    <w:rsid w:val="009C6592"/>
    <w:rsid w:val="009C7D55"/>
    <w:rsid w:val="009D0730"/>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1F15"/>
    <w:rsid w:val="00A23A7B"/>
    <w:rsid w:val="00A24495"/>
    <w:rsid w:val="00A27490"/>
    <w:rsid w:val="00A306BD"/>
    <w:rsid w:val="00A31FB3"/>
    <w:rsid w:val="00A32001"/>
    <w:rsid w:val="00A332A1"/>
    <w:rsid w:val="00A34504"/>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65B10"/>
    <w:rsid w:val="00A72BA0"/>
    <w:rsid w:val="00A73456"/>
    <w:rsid w:val="00A736DB"/>
    <w:rsid w:val="00A74C42"/>
    <w:rsid w:val="00A75D7F"/>
    <w:rsid w:val="00A76996"/>
    <w:rsid w:val="00A77EDA"/>
    <w:rsid w:val="00A814A4"/>
    <w:rsid w:val="00A81A8F"/>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A13"/>
    <w:rsid w:val="00AC6EDA"/>
    <w:rsid w:val="00AD00A4"/>
    <w:rsid w:val="00AD01B6"/>
    <w:rsid w:val="00AD7062"/>
    <w:rsid w:val="00AD71C1"/>
    <w:rsid w:val="00AD75CF"/>
    <w:rsid w:val="00AD7A65"/>
    <w:rsid w:val="00AE180C"/>
    <w:rsid w:val="00AE1D3C"/>
    <w:rsid w:val="00AE426C"/>
    <w:rsid w:val="00AE4A2D"/>
    <w:rsid w:val="00AE6CF7"/>
    <w:rsid w:val="00AF4EA4"/>
    <w:rsid w:val="00AF5500"/>
    <w:rsid w:val="00AF649C"/>
    <w:rsid w:val="00B01390"/>
    <w:rsid w:val="00B01F5B"/>
    <w:rsid w:val="00B025D1"/>
    <w:rsid w:val="00B026D5"/>
    <w:rsid w:val="00B03E1D"/>
    <w:rsid w:val="00B05628"/>
    <w:rsid w:val="00B1230A"/>
    <w:rsid w:val="00B13E6F"/>
    <w:rsid w:val="00B15527"/>
    <w:rsid w:val="00B15E2A"/>
    <w:rsid w:val="00B17071"/>
    <w:rsid w:val="00B170D1"/>
    <w:rsid w:val="00B17A74"/>
    <w:rsid w:val="00B21469"/>
    <w:rsid w:val="00B31E57"/>
    <w:rsid w:val="00B3226C"/>
    <w:rsid w:val="00B32C1E"/>
    <w:rsid w:val="00B339FA"/>
    <w:rsid w:val="00B36D0E"/>
    <w:rsid w:val="00B4129F"/>
    <w:rsid w:val="00B41380"/>
    <w:rsid w:val="00B41E81"/>
    <w:rsid w:val="00B4276C"/>
    <w:rsid w:val="00B458C5"/>
    <w:rsid w:val="00B45D08"/>
    <w:rsid w:val="00B46023"/>
    <w:rsid w:val="00B50BD7"/>
    <w:rsid w:val="00B522F5"/>
    <w:rsid w:val="00B53BD0"/>
    <w:rsid w:val="00B5523A"/>
    <w:rsid w:val="00B60608"/>
    <w:rsid w:val="00B63E54"/>
    <w:rsid w:val="00B64050"/>
    <w:rsid w:val="00B65D2C"/>
    <w:rsid w:val="00B66377"/>
    <w:rsid w:val="00B66470"/>
    <w:rsid w:val="00B6747B"/>
    <w:rsid w:val="00B70C93"/>
    <w:rsid w:val="00B74947"/>
    <w:rsid w:val="00B753B5"/>
    <w:rsid w:val="00B7647D"/>
    <w:rsid w:val="00B765DA"/>
    <w:rsid w:val="00B7676C"/>
    <w:rsid w:val="00B800A2"/>
    <w:rsid w:val="00B80692"/>
    <w:rsid w:val="00B8206A"/>
    <w:rsid w:val="00B82792"/>
    <w:rsid w:val="00B84E7D"/>
    <w:rsid w:val="00B87F4A"/>
    <w:rsid w:val="00B90BA3"/>
    <w:rsid w:val="00B91DDE"/>
    <w:rsid w:val="00B93BCC"/>
    <w:rsid w:val="00B946C0"/>
    <w:rsid w:val="00B947E8"/>
    <w:rsid w:val="00B96D88"/>
    <w:rsid w:val="00BA3A4E"/>
    <w:rsid w:val="00BA5025"/>
    <w:rsid w:val="00BA7963"/>
    <w:rsid w:val="00BB1823"/>
    <w:rsid w:val="00BC100F"/>
    <w:rsid w:val="00BC50B6"/>
    <w:rsid w:val="00BC5A9C"/>
    <w:rsid w:val="00BC6813"/>
    <w:rsid w:val="00BC6BEB"/>
    <w:rsid w:val="00BD53F7"/>
    <w:rsid w:val="00BD65FB"/>
    <w:rsid w:val="00BE256E"/>
    <w:rsid w:val="00BE2595"/>
    <w:rsid w:val="00BE2D47"/>
    <w:rsid w:val="00BE395B"/>
    <w:rsid w:val="00BE5948"/>
    <w:rsid w:val="00BF1277"/>
    <w:rsid w:val="00BF325A"/>
    <w:rsid w:val="00BF3B9E"/>
    <w:rsid w:val="00BF54BF"/>
    <w:rsid w:val="00BF6A39"/>
    <w:rsid w:val="00C01307"/>
    <w:rsid w:val="00C10D9C"/>
    <w:rsid w:val="00C110DD"/>
    <w:rsid w:val="00C13515"/>
    <w:rsid w:val="00C1459C"/>
    <w:rsid w:val="00C14D26"/>
    <w:rsid w:val="00C20830"/>
    <w:rsid w:val="00C20DA6"/>
    <w:rsid w:val="00C273D4"/>
    <w:rsid w:val="00C30302"/>
    <w:rsid w:val="00C33A43"/>
    <w:rsid w:val="00C3428D"/>
    <w:rsid w:val="00C34C20"/>
    <w:rsid w:val="00C35BC5"/>
    <w:rsid w:val="00C40106"/>
    <w:rsid w:val="00C40539"/>
    <w:rsid w:val="00C44D61"/>
    <w:rsid w:val="00C50E4C"/>
    <w:rsid w:val="00C515B5"/>
    <w:rsid w:val="00C5223C"/>
    <w:rsid w:val="00C52A65"/>
    <w:rsid w:val="00C52DFA"/>
    <w:rsid w:val="00C53120"/>
    <w:rsid w:val="00C5318E"/>
    <w:rsid w:val="00C56704"/>
    <w:rsid w:val="00C57C11"/>
    <w:rsid w:val="00C57DC8"/>
    <w:rsid w:val="00C62ED5"/>
    <w:rsid w:val="00C63F2F"/>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6056"/>
    <w:rsid w:val="00C96315"/>
    <w:rsid w:val="00CA29EF"/>
    <w:rsid w:val="00CA47D6"/>
    <w:rsid w:val="00CA47FB"/>
    <w:rsid w:val="00CA75AE"/>
    <w:rsid w:val="00CA7E0D"/>
    <w:rsid w:val="00CB0A45"/>
    <w:rsid w:val="00CB1420"/>
    <w:rsid w:val="00CB1C7A"/>
    <w:rsid w:val="00CB2DD4"/>
    <w:rsid w:val="00CB5B02"/>
    <w:rsid w:val="00CB74DD"/>
    <w:rsid w:val="00CB788E"/>
    <w:rsid w:val="00CC4460"/>
    <w:rsid w:val="00CC4B99"/>
    <w:rsid w:val="00CC54E2"/>
    <w:rsid w:val="00CC63AA"/>
    <w:rsid w:val="00CC6BB0"/>
    <w:rsid w:val="00CC7DB9"/>
    <w:rsid w:val="00CD13ED"/>
    <w:rsid w:val="00CD2445"/>
    <w:rsid w:val="00CD4BED"/>
    <w:rsid w:val="00CE221A"/>
    <w:rsid w:val="00CE2459"/>
    <w:rsid w:val="00CE2ADC"/>
    <w:rsid w:val="00CE3755"/>
    <w:rsid w:val="00CE646A"/>
    <w:rsid w:val="00CE652C"/>
    <w:rsid w:val="00CE7CE9"/>
    <w:rsid w:val="00CF00BF"/>
    <w:rsid w:val="00CF3DA8"/>
    <w:rsid w:val="00CF424B"/>
    <w:rsid w:val="00CF4BC2"/>
    <w:rsid w:val="00CF5C30"/>
    <w:rsid w:val="00CF6003"/>
    <w:rsid w:val="00D0085B"/>
    <w:rsid w:val="00D0418C"/>
    <w:rsid w:val="00D04D7C"/>
    <w:rsid w:val="00D13A16"/>
    <w:rsid w:val="00D13C17"/>
    <w:rsid w:val="00D1495D"/>
    <w:rsid w:val="00D1591A"/>
    <w:rsid w:val="00D200F8"/>
    <w:rsid w:val="00D217DF"/>
    <w:rsid w:val="00D248FA"/>
    <w:rsid w:val="00D251E9"/>
    <w:rsid w:val="00D25C88"/>
    <w:rsid w:val="00D3022A"/>
    <w:rsid w:val="00D3158B"/>
    <w:rsid w:val="00D32D19"/>
    <w:rsid w:val="00D347FA"/>
    <w:rsid w:val="00D34F96"/>
    <w:rsid w:val="00D402AC"/>
    <w:rsid w:val="00D40B63"/>
    <w:rsid w:val="00D46BAC"/>
    <w:rsid w:val="00D46FB3"/>
    <w:rsid w:val="00D52279"/>
    <w:rsid w:val="00D548D3"/>
    <w:rsid w:val="00D5644C"/>
    <w:rsid w:val="00D60432"/>
    <w:rsid w:val="00D60933"/>
    <w:rsid w:val="00D60C3F"/>
    <w:rsid w:val="00D620D7"/>
    <w:rsid w:val="00D652CF"/>
    <w:rsid w:val="00D67C6B"/>
    <w:rsid w:val="00D73522"/>
    <w:rsid w:val="00D755B6"/>
    <w:rsid w:val="00D76324"/>
    <w:rsid w:val="00D76930"/>
    <w:rsid w:val="00D83FAC"/>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B53"/>
    <w:rsid w:val="00DB621E"/>
    <w:rsid w:val="00DB654A"/>
    <w:rsid w:val="00DB7B78"/>
    <w:rsid w:val="00DC1DB4"/>
    <w:rsid w:val="00DD17CC"/>
    <w:rsid w:val="00DD1B7B"/>
    <w:rsid w:val="00DD4EAD"/>
    <w:rsid w:val="00DD63D1"/>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0E32"/>
    <w:rsid w:val="00E13078"/>
    <w:rsid w:val="00E155A9"/>
    <w:rsid w:val="00E164A2"/>
    <w:rsid w:val="00E16AC7"/>
    <w:rsid w:val="00E229FB"/>
    <w:rsid w:val="00E24F77"/>
    <w:rsid w:val="00E25F2F"/>
    <w:rsid w:val="00E26F4E"/>
    <w:rsid w:val="00E27134"/>
    <w:rsid w:val="00E319D7"/>
    <w:rsid w:val="00E32437"/>
    <w:rsid w:val="00E3373F"/>
    <w:rsid w:val="00E33749"/>
    <w:rsid w:val="00E36270"/>
    <w:rsid w:val="00E36459"/>
    <w:rsid w:val="00E431A5"/>
    <w:rsid w:val="00E434EB"/>
    <w:rsid w:val="00E453E7"/>
    <w:rsid w:val="00E45B14"/>
    <w:rsid w:val="00E50380"/>
    <w:rsid w:val="00E503A8"/>
    <w:rsid w:val="00E53A00"/>
    <w:rsid w:val="00E53AD4"/>
    <w:rsid w:val="00E53E36"/>
    <w:rsid w:val="00E5494D"/>
    <w:rsid w:val="00E54AAA"/>
    <w:rsid w:val="00E56978"/>
    <w:rsid w:val="00E57281"/>
    <w:rsid w:val="00E63D91"/>
    <w:rsid w:val="00E64939"/>
    <w:rsid w:val="00E66720"/>
    <w:rsid w:val="00E7038C"/>
    <w:rsid w:val="00E70FBE"/>
    <w:rsid w:val="00E71BE8"/>
    <w:rsid w:val="00E73D4A"/>
    <w:rsid w:val="00E8063E"/>
    <w:rsid w:val="00E80AFC"/>
    <w:rsid w:val="00E90FC1"/>
    <w:rsid w:val="00E91931"/>
    <w:rsid w:val="00E9295E"/>
    <w:rsid w:val="00E9322C"/>
    <w:rsid w:val="00E937A4"/>
    <w:rsid w:val="00E94606"/>
    <w:rsid w:val="00E9564E"/>
    <w:rsid w:val="00E9764E"/>
    <w:rsid w:val="00EA0D9F"/>
    <w:rsid w:val="00EB09A0"/>
    <w:rsid w:val="00EB2857"/>
    <w:rsid w:val="00EC05B1"/>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F4D15"/>
    <w:rsid w:val="00F02799"/>
    <w:rsid w:val="00F07AD3"/>
    <w:rsid w:val="00F11F21"/>
    <w:rsid w:val="00F131F6"/>
    <w:rsid w:val="00F15A44"/>
    <w:rsid w:val="00F2195B"/>
    <w:rsid w:val="00F21D71"/>
    <w:rsid w:val="00F21EB1"/>
    <w:rsid w:val="00F224B8"/>
    <w:rsid w:val="00F25879"/>
    <w:rsid w:val="00F25C57"/>
    <w:rsid w:val="00F3369E"/>
    <w:rsid w:val="00F33DB4"/>
    <w:rsid w:val="00F36958"/>
    <w:rsid w:val="00F42D19"/>
    <w:rsid w:val="00F42DB2"/>
    <w:rsid w:val="00F46979"/>
    <w:rsid w:val="00F501BB"/>
    <w:rsid w:val="00F5257F"/>
    <w:rsid w:val="00F53306"/>
    <w:rsid w:val="00F53DE4"/>
    <w:rsid w:val="00F54327"/>
    <w:rsid w:val="00F54E34"/>
    <w:rsid w:val="00F5508A"/>
    <w:rsid w:val="00F55E6A"/>
    <w:rsid w:val="00F56795"/>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1991"/>
    <w:rsid w:val="00F937AA"/>
    <w:rsid w:val="00F968D6"/>
    <w:rsid w:val="00F97858"/>
    <w:rsid w:val="00FB1DF7"/>
    <w:rsid w:val="00FB4310"/>
    <w:rsid w:val="00FB5208"/>
    <w:rsid w:val="00FC04A2"/>
    <w:rsid w:val="00FC124E"/>
    <w:rsid w:val="00FC1CE9"/>
    <w:rsid w:val="00FC2C7A"/>
    <w:rsid w:val="00FC2DCA"/>
    <w:rsid w:val="00FC3019"/>
    <w:rsid w:val="00FC5D3D"/>
    <w:rsid w:val="00FC6A7A"/>
    <w:rsid w:val="00FC6DFC"/>
    <w:rsid w:val="00FD0781"/>
    <w:rsid w:val="00FD1B1A"/>
    <w:rsid w:val="00FD228E"/>
    <w:rsid w:val="00FD2FD6"/>
    <w:rsid w:val="00FD6178"/>
    <w:rsid w:val="00FD7A77"/>
    <w:rsid w:val="00FE0751"/>
    <w:rsid w:val="00FE1A62"/>
    <w:rsid w:val="00FE472D"/>
    <w:rsid w:val="00FE754F"/>
    <w:rsid w:val="00FF28A9"/>
    <w:rsid w:val="00FF30A5"/>
    <w:rsid w:val="00FF37D7"/>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footer" w:uiPriority="99"/>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4" w:uiPriority="99"/>
    <w:lsdException w:name="Message Header" w:uiPriority="99"/>
    <w:lsdException w:name="Subtitle" w:semiHidden="0" w:unhideWhenUsed="0" w:qFormat="1"/>
    <w:lsdException w:name="Salutation" w:uiPriority="99"/>
    <w:lsdException w:name="Note Heading"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uiPriority w:val="9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uiPriority w:val="99"/>
    <w:qFormat/>
    <w:pPr>
      <w:numPr>
        <w:ilvl w:val="2"/>
      </w:numPr>
      <w:outlineLvl w:val="2"/>
    </w:pPr>
  </w:style>
  <w:style w:type="paragraph" w:styleId="40">
    <w:name w:val="heading 4"/>
    <w:basedOn w:val="af0"/>
    <w:next w:val="af0"/>
    <w:uiPriority w:val="99"/>
    <w:qFormat/>
    <w:pPr>
      <w:keepNext/>
      <w:numPr>
        <w:ilvl w:val="3"/>
        <w:numId w:val="1"/>
      </w:numPr>
      <w:spacing w:line="360" w:lineRule="auto"/>
      <w:jc w:val="center"/>
      <w:outlineLvl w:val="3"/>
    </w:pPr>
    <w:rPr>
      <w:sz w:val="32"/>
      <w:szCs w:val="20"/>
    </w:rPr>
  </w:style>
  <w:style w:type="paragraph" w:styleId="50">
    <w:name w:val="heading 5"/>
    <w:basedOn w:val="af0"/>
    <w:next w:val="af0"/>
    <w:uiPriority w:val="99"/>
    <w:qFormat/>
    <w:pPr>
      <w:keepNext/>
      <w:widowControl w:val="0"/>
      <w:numPr>
        <w:ilvl w:val="4"/>
        <w:numId w:val="1"/>
      </w:numPr>
      <w:spacing w:after="120"/>
      <w:jc w:val="right"/>
      <w:outlineLvl w:val="4"/>
    </w:pPr>
    <w:rPr>
      <w:b/>
      <w:sz w:val="28"/>
      <w:szCs w:val="20"/>
    </w:rPr>
  </w:style>
  <w:style w:type="paragraph" w:styleId="6">
    <w:name w:val="heading 6"/>
    <w:basedOn w:val="af0"/>
    <w:next w:val="af0"/>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uiPriority w:val="99"/>
    <w:qFormat/>
    <w:pPr>
      <w:numPr>
        <w:ilvl w:val="6"/>
        <w:numId w:val="1"/>
      </w:numPr>
      <w:spacing w:before="240" w:after="60"/>
      <w:outlineLvl w:val="6"/>
    </w:pPr>
    <w:rPr>
      <w:rFonts w:ascii="IzhTitl" w:hAnsi="IzhTitl"/>
    </w:rPr>
  </w:style>
  <w:style w:type="paragraph" w:styleId="8">
    <w:name w:val="heading 8"/>
    <w:basedOn w:val="af0"/>
    <w:next w:val="af0"/>
    <w:uiPriority w:val="99"/>
    <w:qFormat/>
    <w:pPr>
      <w:numPr>
        <w:ilvl w:val="7"/>
        <w:numId w:val="1"/>
      </w:numPr>
      <w:spacing w:before="240" w:after="60"/>
      <w:outlineLvl w:val="7"/>
    </w:pPr>
    <w:rPr>
      <w:rFonts w:ascii="IzhTitl" w:hAnsi="IzhTitl"/>
      <w:i/>
      <w:iCs/>
    </w:rPr>
  </w:style>
  <w:style w:type="paragraph" w:styleId="9">
    <w:name w:val="heading 9"/>
    <w:basedOn w:val="af0"/>
    <w:next w:val="af0"/>
    <w:uiPriority w:val="99"/>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uiPriority w:val="99"/>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uiPriority w:val="99"/>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uiPriority w:val="99"/>
    <w:rPr>
      <w:sz w:val="16"/>
      <w:szCs w:val="16"/>
    </w:rPr>
  </w:style>
  <w:style w:type="character" w:customStyle="1" w:styleId="36">
    <w:name w:val="Заголовок 3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7">
    <w:name w:val="Основной текст с отступом 3 Знак"/>
    <w:link w:val="38"/>
    <w:uiPriority w:val="99"/>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uiPriority w:val="99"/>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uiPriority w:val="99"/>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link w:val="affffff5"/>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c">
    <w:name w:val="???????? ????? ??????1"/>
    <w:rPr>
      <w:sz w:val="20"/>
      <w:szCs w:val="20"/>
    </w:rPr>
  </w:style>
  <w:style w:type="character" w:customStyle="1" w:styleId="afffffff4">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uiPriority w:val="99"/>
    <w:pPr>
      <w:spacing w:after="120"/>
    </w:pPr>
    <w:rPr>
      <w:sz w:val="28"/>
    </w:rPr>
  </w:style>
  <w:style w:type="paragraph" w:styleId="afffffffd">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f">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0">
    <w:name w:val="Title"/>
    <w:basedOn w:val="af0"/>
    <w:next w:val="affffffff1"/>
    <w:qFormat/>
    <w:pPr>
      <w:spacing w:line="360" w:lineRule="auto"/>
      <w:jc w:val="center"/>
    </w:pPr>
    <w:rPr>
      <w:caps/>
      <w:sz w:val="32"/>
      <w:szCs w:val="20"/>
    </w:rPr>
  </w:style>
  <w:style w:type="paragraph" w:styleId="affffffff1">
    <w:name w:val="Subtitle"/>
    <w:basedOn w:val="af0"/>
    <w:next w:val="afffffffc"/>
    <w:qFormat/>
    <w:pPr>
      <w:widowControl w:val="0"/>
      <w:jc w:val="center"/>
    </w:pPr>
    <w:rPr>
      <w:rFonts w:ascii="OpenSymbol" w:hAnsi="OpenSymbol" w:cs="OpenSymbol"/>
      <w:b/>
      <w:sz w:val="20"/>
      <w:szCs w:val="20"/>
    </w:rPr>
  </w:style>
  <w:style w:type="paragraph" w:styleId="affffffff2">
    <w:name w:val="footer"/>
    <w:basedOn w:val="af0"/>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uiPriority w:val="99"/>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4">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4"/>
    <w:pPr>
      <w:widowControl w:val="0"/>
      <w:spacing w:line="360" w:lineRule="auto"/>
    </w:pPr>
    <w:rPr>
      <w:sz w:val="18"/>
      <w:szCs w:val="20"/>
      <w:lang w:val="en-US"/>
    </w:rPr>
  </w:style>
  <w:style w:type="paragraph" w:customStyle="1" w:styleId="affffffff5">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7">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0"/>
    <w:link w:val="affffffffa"/>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c">
    <w:name w:val="endnote text"/>
    <w:basedOn w:val="af0"/>
    <w:pPr>
      <w:widowControl w:val="0"/>
      <w:spacing w:line="360" w:lineRule="auto"/>
      <w:ind w:firstLine="567"/>
      <w:jc w:val="both"/>
    </w:pPr>
    <w:rPr>
      <w:sz w:val="20"/>
      <w:szCs w:val="20"/>
    </w:rPr>
  </w:style>
  <w:style w:type="paragraph" w:customStyle="1" w:styleId="font5">
    <w:name w:val="font5"/>
    <w:basedOn w:val="af0"/>
    <w:uiPriority w:val="99"/>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d">
    <w:name w:val="Balloon Text"/>
    <w:basedOn w:val="af0"/>
    <w:link w:val="1ff6"/>
    <w:pPr>
      <w:widowControl w:val="0"/>
      <w:ind w:firstLine="567"/>
      <w:jc w:val="both"/>
    </w:pPr>
    <w:rPr>
      <w:rFonts w:ascii="Helvetica" w:hAnsi="Helvetica" w:cs="Helvetica"/>
      <w:sz w:val="16"/>
      <w:szCs w:val="16"/>
    </w:rPr>
  </w:style>
  <w:style w:type="paragraph" w:styleId="affffffffe">
    <w:name w:val="Bibliography"/>
    <w:basedOn w:val="af0"/>
    <w:next w:val="af0"/>
    <w:pPr>
      <w:widowControl w:val="0"/>
      <w:spacing w:line="360" w:lineRule="auto"/>
      <w:ind w:firstLine="567"/>
      <w:jc w:val="both"/>
    </w:pPr>
    <w:rPr>
      <w:sz w:val="28"/>
      <w:szCs w:val="20"/>
    </w:rPr>
  </w:style>
  <w:style w:type="paragraph" w:styleId="afffffffff">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0">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5">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6">
    <w:name w:val="текст"/>
    <w:basedOn w:val="af0"/>
    <w:pPr>
      <w:spacing w:line="360" w:lineRule="auto"/>
      <w:ind w:firstLine="709"/>
      <w:jc w:val="both"/>
    </w:pPr>
    <w:rPr>
      <w:sz w:val="28"/>
      <w:szCs w:val="20"/>
    </w:rPr>
  </w:style>
  <w:style w:type="paragraph" w:customStyle="1" w:styleId="afffffffff7">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0"/>
    <w:pPr>
      <w:widowControl w:val="0"/>
      <w:autoSpaceDE w:val="0"/>
      <w:spacing w:before="120" w:after="240" w:line="288" w:lineRule="auto"/>
      <w:jc w:val="center"/>
    </w:pPr>
    <w:rPr>
      <w:sz w:val="28"/>
      <w:szCs w:val="26"/>
    </w:rPr>
  </w:style>
  <w:style w:type="paragraph" w:customStyle="1" w:styleId="afffffffffe">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4">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0"/>
    <w:pPr>
      <w:keepNext/>
      <w:spacing w:before="160" w:after="120"/>
      <w:ind w:left="964" w:hanging="964"/>
    </w:pPr>
    <w:rPr>
      <w:rFonts w:eastAsia="Impact"/>
      <w:sz w:val="18"/>
    </w:rPr>
  </w:style>
  <w:style w:type="paragraph" w:customStyle="1" w:styleId="affffffffff7">
    <w:name w:val="Обычный вправо"/>
    <w:basedOn w:val="af0"/>
    <w:pPr>
      <w:jc w:val="right"/>
    </w:pPr>
    <w:rPr>
      <w:rFonts w:eastAsia="Impact"/>
      <w:sz w:val="20"/>
      <w:szCs w:val="20"/>
    </w:rPr>
  </w:style>
  <w:style w:type="paragraph" w:customStyle="1" w:styleId="affffffffff8">
    <w:name w:val="Специальность"/>
    <w:basedOn w:val="af0"/>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a">
    <w:name w:val="Обычный без отступа"/>
    <w:basedOn w:val="af0"/>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0"/>
    <w:pPr>
      <w:spacing w:line="360" w:lineRule="auto"/>
      <w:ind w:firstLine="709"/>
      <w:jc w:val="both"/>
    </w:pPr>
    <w:rPr>
      <w:sz w:val="28"/>
      <w:szCs w:val="28"/>
    </w:rPr>
  </w:style>
  <w:style w:type="paragraph" w:customStyle="1" w:styleId="affffffffffd">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e">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1">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2">
    <w:name w:val="Содержимое таблицы"/>
    <w:basedOn w:val="af0"/>
    <w:pPr>
      <w:suppressLineNumbers/>
    </w:pPr>
    <w:rPr>
      <w:sz w:val="20"/>
      <w:szCs w:val="20"/>
    </w:rPr>
  </w:style>
  <w:style w:type="paragraph" w:customStyle="1" w:styleId="afffffffffff3">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4">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6">
    <w:name w:val="Текст таблицы"/>
    <w:basedOn w:val="af0"/>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c">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d">
    <w:name w:val="Обычный текст"/>
    <w:basedOn w:val="af0"/>
    <w:pPr>
      <w:ind w:firstLine="454"/>
      <w:jc w:val="both"/>
    </w:pPr>
    <w:rPr>
      <w:szCs w:val="20"/>
    </w:rPr>
  </w:style>
  <w:style w:type="paragraph" w:customStyle="1" w:styleId="afffffffffffe">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f">
    <w:name w:val="Норм без абзаца"/>
    <w:basedOn w:val="af0"/>
    <w:pPr>
      <w:jc w:val="both"/>
    </w:pPr>
    <w:rPr>
      <w:rFonts w:ascii="UkrainianPeterburg" w:hAnsi="UkrainianPeterburg" w:cs="UkrainianPeterburg"/>
      <w:sz w:val="16"/>
      <w:szCs w:val="16"/>
    </w:rPr>
  </w:style>
  <w:style w:type="paragraph" w:customStyle="1" w:styleId="affffffffffff0">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e">
    <w:name w:val="2"/>
    <w:basedOn w:val="af0"/>
    <w:next w:val="affffffff9"/>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3">
    <w:name w:val="Текст_статті Знак"/>
    <w:basedOn w:val="af0"/>
    <w:pPr>
      <w:ind w:firstLine="284"/>
      <w:jc w:val="both"/>
    </w:pPr>
    <w:rPr>
      <w:sz w:val="20"/>
      <w:szCs w:val="20"/>
      <w:lang w:val="uk-UA"/>
    </w:rPr>
  </w:style>
  <w:style w:type="paragraph" w:customStyle="1" w:styleId="affffffffffff4">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0"/>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0"/>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0"/>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9">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c">
    <w:name w:val="текст сноски"/>
    <w:basedOn w:val="af0"/>
    <w:pPr>
      <w:autoSpaceDE w:val="0"/>
    </w:pPr>
    <w:rPr>
      <w:sz w:val="20"/>
      <w:szCs w:val="20"/>
    </w:rPr>
  </w:style>
  <w:style w:type="paragraph" w:customStyle="1" w:styleId="affffffffffffd">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e">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0"/>
    <w:pPr>
      <w:autoSpaceDE w:val="0"/>
      <w:spacing w:before="100" w:after="100"/>
      <w:ind w:left="360" w:right="360"/>
    </w:pPr>
  </w:style>
  <w:style w:type="paragraph" w:styleId="afffffffffffff0">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5">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0"/>
    <w:pPr>
      <w:autoSpaceDE w:val="0"/>
      <w:spacing w:before="100" w:after="100"/>
    </w:pPr>
    <w:rPr>
      <w:sz w:val="20"/>
      <w:lang w:val="uk-UA"/>
    </w:rPr>
  </w:style>
  <w:style w:type="paragraph" w:customStyle="1" w:styleId="afffffffffffff7">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c"/>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9">
    <w:name w:val="дисертация"/>
    <w:basedOn w:val="af0"/>
    <w:pPr>
      <w:spacing w:line="360" w:lineRule="auto"/>
      <w:ind w:firstLine="720"/>
      <w:jc w:val="both"/>
    </w:pPr>
    <w:rPr>
      <w:sz w:val="28"/>
      <w:szCs w:val="20"/>
      <w:lang w:val="uk-UA"/>
    </w:rPr>
  </w:style>
  <w:style w:type="paragraph" w:customStyle="1" w:styleId="afffffffffffffa">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c"/>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c"/>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c"/>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b">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d">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f">
    <w:name w:val="Содержимое врезки"/>
    <w:basedOn w:val="afffffffc"/>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1">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0"/>
    <w:pPr>
      <w:autoSpaceDE w:val="0"/>
    </w:pPr>
    <w:rPr>
      <w:sz w:val="20"/>
      <w:szCs w:val="20"/>
    </w:rPr>
  </w:style>
  <w:style w:type="paragraph" w:customStyle="1" w:styleId="affffffffffffff6">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a">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d">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e">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f">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0">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1">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2">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3">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4">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5">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6">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8">
    <w:name w:val="Титул"/>
    <w:basedOn w:val="af0"/>
    <w:pPr>
      <w:jc w:val="center"/>
    </w:pPr>
    <w:rPr>
      <w:sz w:val="32"/>
      <w:szCs w:val="20"/>
      <w:lang w:val="uk-UA"/>
    </w:rPr>
  </w:style>
  <w:style w:type="paragraph" w:customStyle="1" w:styleId="afffffffffffffff9">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0"/>
    <w:pPr>
      <w:jc w:val="center"/>
    </w:pPr>
    <w:rPr>
      <w:sz w:val="26"/>
      <w:szCs w:val="26"/>
    </w:rPr>
  </w:style>
  <w:style w:type="paragraph" w:customStyle="1" w:styleId="afffffffffffffffc">
    <w:name w:val="Ссылка"/>
    <w:basedOn w:val="af0"/>
    <w:pPr>
      <w:spacing w:line="360" w:lineRule="auto"/>
      <w:ind w:firstLine="709"/>
      <w:jc w:val="both"/>
    </w:pPr>
  </w:style>
  <w:style w:type="paragraph" w:customStyle="1" w:styleId="afffffffffffffffd">
    <w:name w:val="Рисунок Знак"/>
    <w:basedOn w:val="af0"/>
    <w:pPr>
      <w:spacing w:after="240"/>
      <w:jc w:val="center"/>
    </w:pPr>
  </w:style>
  <w:style w:type="paragraph" w:customStyle="1" w:styleId="afffffffffffffffe">
    <w:name w:val="Рисунок"/>
    <w:basedOn w:val="af0"/>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0"/>
    <w:next w:val="af0"/>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3">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6">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7">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9">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a">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0"/>
    <w:pPr>
      <w:keepLines/>
      <w:spacing w:after="360" w:line="360" w:lineRule="auto"/>
      <w:jc w:val="center"/>
    </w:pPr>
    <w:rPr>
      <w:szCs w:val="20"/>
    </w:rPr>
  </w:style>
  <w:style w:type="paragraph" w:customStyle="1" w:styleId="affffffffffffffffe">
    <w:name w:val="Подпись к таблице"/>
    <w:basedOn w:val="af0"/>
    <w:link w:val="afffffffffffffffff"/>
    <w:pPr>
      <w:spacing w:line="360" w:lineRule="auto"/>
      <w:jc w:val="right"/>
    </w:pPr>
    <w:rPr>
      <w:sz w:val="28"/>
      <w:szCs w:val="20"/>
    </w:rPr>
  </w:style>
  <w:style w:type="paragraph" w:customStyle="1" w:styleId="afffffffffffffffff0">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1">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2">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4">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5">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0"/>
    <w:rPr>
      <w:lang w:val="uk-UA"/>
    </w:rPr>
  </w:style>
  <w:style w:type="paragraph" w:customStyle="1" w:styleId="afffffffffffffffff8">
    <w:name w:val="Абзац списку"/>
    <w:basedOn w:val="af0"/>
    <w:pPr>
      <w:ind w:left="720"/>
    </w:pPr>
    <w:rPr>
      <w:lang w:val="uk-UA"/>
    </w:rPr>
  </w:style>
  <w:style w:type="paragraph" w:customStyle="1" w:styleId="afffffffffffffffff9">
    <w:name w:val="Цитація"/>
    <w:basedOn w:val="af0"/>
    <w:next w:val="af0"/>
    <w:pPr>
      <w:spacing w:before="200"/>
      <w:ind w:left="360" w:right="360"/>
    </w:pPr>
    <w:rPr>
      <w:i/>
      <w:iCs/>
      <w:lang w:val="uk-UA"/>
    </w:rPr>
  </w:style>
  <w:style w:type="paragraph" w:customStyle="1" w:styleId="afffffffffffffffffa">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0"/>
    <w:pPr>
      <w:keepNext/>
      <w:keepLines/>
      <w:autoSpaceDE w:val="0"/>
      <w:spacing w:before="240"/>
      <w:jc w:val="center"/>
    </w:pPr>
    <w:rPr>
      <w:caps/>
      <w:sz w:val="28"/>
      <w:szCs w:val="28"/>
    </w:rPr>
  </w:style>
  <w:style w:type="paragraph" w:customStyle="1" w:styleId="afffffffffffffffffd">
    <w:name w:val="текст сноски Знак"/>
    <w:basedOn w:val="af0"/>
    <w:pPr>
      <w:autoSpaceDE w:val="0"/>
      <w:ind w:firstLine="709"/>
      <w:jc w:val="both"/>
    </w:pPr>
    <w:rPr>
      <w:sz w:val="16"/>
      <w:szCs w:val="20"/>
    </w:rPr>
  </w:style>
  <w:style w:type="paragraph" w:customStyle="1" w:styleId="afffffffffffffffffe">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f">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2">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0"/>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c"/>
    <w:next w:val="afffffffc"/>
    <w:pPr>
      <w:keepNext/>
      <w:autoSpaceDE w:val="0"/>
      <w:spacing w:after="0" w:line="480" w:lineRule="auto"/>
      <w:ind w:firstLine="720"/>
      <w:jc w:val="center"/>
    </w:pPr>
    <w:rPr>
      <w:b/>
      <w:bCs/>
      <w:szCs w:val="28"/>
    </w:rPr>
  </w:style>
  <w:style w:type="paragraph" w:customStyle="1" w:styleId="3ff8">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7">
    <w:name w:val="??????? ??????????"/>
    <w:basedOn w:val="afffffffc"/>
    <w:pPr>
      <w:tabs>
        <w:tab w:val="center" w:pos="4536"/>
        <w:tab w:val="right" w:pos="9072"/>
      </w:tabs>
      <w:autoSpaceDE w:val="0"/>
      <w:spacing w:after="0"/>
    </w:pPr>
    <w:rPr>
      <w:szCs w:val="28"/>
    </w:rPr>
  </w:style>
  <w:style w:type="paragraph" w:customStyle="1" w:styleId="affffffffffffffffff8">
    <w:name w:val="????????????"/>
    <w:basedOn w:val="afffffffc"/>
    <w:pPr>
      <w:autoSpaceDE w:val="0"/>
      <w:spacing w:before="240" w:after="0" w:line="480" w:lineRule="auto"/>
      <w:ind w:firstLine="720"/>
      <w:jc w:val="both"/>
    </w:pPr>
    <w:rPr>
      <w:szCs w:val="28"/>
    </w:rPr>
  </w:style>
  <w:style w:type="paragraph" w:customStyle="1" w:styleId="affffffffffffffffff9">
    <w:name w:val="???????? ????? ? ????????"/>
    <w:basedOn w:val="afffffffc"/>
    <w:pPr>
      <w:tabs>
        <w:tab w:val="left" w:pos="567"/>
      </w:tabs>
      <w:autoSpaceDE w:val="0"/>
      <w:spacing w:after="0" w:line="376" w:lineRule="auto"/>
      <w:ind w:firstLine="567"/>
      <w:jc w:val="both"/>
    </w:pPr>
    <w:rPr>
      <w:szCs w:val="28"/>
    </w:rPr>
  </w:style>
  <w:style w:type="paragraph" w:customStyle="1" w:styleId="2ffff0">
    <w:name w:val="???????? ????? ? ???????? 2"/>
    <w:basedOn w:val="afffffffc"/>
    <w:pPr>
      <w:tabs>
        <w:tab w:val="left" w:pos="360"/>
      </w:tabs>
      <w:autoSpaceDE w:val="0"/>
      <w:spacing w:after="0" w:line="376" w:lineRule="auto"/>
      <w:ind w:firstLine="357"/>
      <w:jc w:val="both"/>
    </w:pPr>
    <w:rPr>
      <w:szCs w:val="28"/>
    </w:rPr>
  </w:style>
  <w:style w:type="paragraph" w:customStyle="1" w:styleId="affffffffffffffffffa">
    <w:name w:val="???????? ?????"/>
    <w:basedOn w:val="afffffffc"/>
    <w:pPr>
      <w:autoSpaceDE w:val="0"/>
      <w:spacing w:after="0"/>
    </w:pPr>
    <w:rPr>
      <w:szCs w:val="28"/>
    </w:rPr>
  </w:style>
  <w:style w:type="paragraph" w:customStyle="1" w:styleId="affffffffffffffffffb">
    <w:name w:val="????????"/>
    <w:basedOn w:val="afffffffc"/>
    <w:pPr>
      <w:autoSpaceDE w:val="0"/>
      <w:spacing w:after="0" w:line="480" w:lineRule="auto"/>
      <w:ind w:firstLine="720"/>
      <w:jc w:val="center"/>
    </w:pPr>
    <w:rPr>
      <w:b/>
      <w:bCs/>
      <w:caps/>
      <w:szCs w:val="28"/>
    </w:rPr>
  </w:style>
  <w:style w:type="paragraph" w:customStyle="1" w:styleId="2ffff1">
    <w:name w:val="???????? ????? 2"/>
    <w:basedOn w:val="afffffffc"/>
    <w:pPr>
      <w:widowControl w:val="0"/>
      <w:autoSpaceDE w:val="0"/>
      <w:spacing w:after="0"/>
      <w:jc w:val="center"/>
    </w:pPr>
    <w:rPr>
      <w:b/>
      <w:bCs/>
      <w:caps/>
      <w:sz w:val="32"/>
      <w:szCs w:val="32"/>
    </w:rPr>
  </w:style>
  <w:style w:type="paragraph" w:customStyle="1" w:styleId="affffffffffffffffffc">
    <w:name w:val="?????? ??????????"/>
    <w:basedOn w:val="afffffffc"/>
    <w:pPr>
      <w:tabs>
        <w:tab w:val="center" w:pos="4153"/>
        <w:tab w:val="right" w:pos="8306"/>
      </w:tabs>
      <w:autoSpaceDE w:val="0"/>
      <w:spacing w:after="0"/>
    </w:pPr>
    <w:rPr>
      <w:szCs w:val="28"/>
    </w:rPr>
  </w:style>
  <w:style w:type="paragraph" w:customStyle="1" w:styleId="1ffffff">
    <w:name w:val="??????? ??????????1"/>
    <w:basedOn w:val="affffffffffffff8"/>
    <w:pPr>
      <w:tabs>
        <w:tab w:val="center" w:pos="4536"/>
        <w:tab w:val="right" w:pos="9072"/>
      </w:tabs>
      <w:overflowPunct/>
      <w:textAlignment w:val="auto"/>
    </w:pPr>
    <w:rPr>
      <w:sz w:val="20"/>
      <w:szCs w:val="20"/>
      <w:lang w:val="ru-RU"/>
    </w:rPr>
  </w:style>
  <w:style w:type="paragraph" w:customStyle="1" w:styleId="1ffffff0">
    <w:name w:val="?????? ??????????1"/>
    <w:basedOn w:val="affffffffffffff8"/>
    <w:pPr>
      <w:tabs>
        <w:tab w:val="center" w:pos="4153"/>
        <w:tab w:val="right" w:pos="8306"/>
      </w:tabs>
      <w:overflowPunct/>
      <w:textAlignment w:val="auto"/>
    </w:pPr>
    <w:rPr>
      <w:sz w:val="20"/>
      <w:szCs w:val="20"/>
      <w:lang w:val="ru-RU"/>
    </w:rPr>
  </w:style>
  <w:style w:type="paragraph" w:customStyle="1" w:styleId="1ffffff1">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6"/>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0"/>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0"/>
    <w:pPr>
      <w:widowControl w:val="0"/>
      <w:spacing w:line="360" w:lineRule="auto"/>
      <w:ind w:firstLine="567"/>
      <w:jc w:val="center"/>
    </w:pPr>
    <w:rPr>
      <w:b/>
      <w:sz w:val="28"/>
      <w:szCs w:val="20"/>
      <w:lang w:val="uk-UA"/>
    </w:rPr>
  </w:style>
  <w:style w:type="paragraph" w:customStyle="1" w:styleId="afffffffffffffffffff2">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5">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7">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8">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9">
    <w:name w:val="Памятник"/>
    <w:basedOn w:val="af0"/>
    <w:next w:val="af0"/>
    <w:pPr>
      <w:spacing w:line="360" w:lineRule="auto"/>
      <w:jc w:val="both"/>
    </w:pPr>
    <w:rPr>
      <w:sz w:val="28"/>
      <w:szCs w:val="20"/>
      <w:lang w:val="uk-UA"/>
    </w:rPr>
  </w:style>
  <w:style w:type="paragraph" w:customStyle="1" w:styleId="afffffffffffffffffffa">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b">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c"/>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1">
    <w:name w:val="Основний А"/>
    <w:basedOn w:val="af0"/>
    <w:pPr>
      <w:jc w:val="both"/>
    </w:pPr>
    <w:rPr>
      <w:sz w:val="22"/>
      <w:lang w:val="en-GB"/>
    </w:rPr>
  </w:style>
  <w:style w:type="paragraph" w:customStyle="1" w:styleId="affffffffffffffffffff2">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3">
    <w:name w:val="Дисертация"/>
    <w:basedOn w:val="af0"/>
    <w:pPr>
      <w:spacing w:line="360" w:lineRule="auto"/>
      <w:ind w:firstLine="709"/>
      <w:jc w:val="both"/>
    </w:pPr>
    <w:rPr>
      <w:sz w:val="28"/>
      <w:szCs w:val="28"/>
    </w:rPr>
  </w:style>
  <w:style w:type="paragraph" w:customStyle="1" w:styleId="affffffffffffffffffff4">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6">
    <w:name w:val="Светлана"/>
    <w:basedOn w:val="af0"/>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8">
    <w:name w:val="Body Text Indent 3"/>
    <w:basedOn w:val="af0"/>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9">
    <w:name w:val="Table Grid"/>
    <w:basedOn w:val="af2"/>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a">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b">
    <w:name w:val="footnote reference"/>
    <w:basedOn w:val="af1"/>
    <w:rsid w:val="00524D1A"/>
    <w:rPr>
      <w:vertAlign w:val="superscript"/>
    </w:rPr>
  </w:style>
  <w:style w:type="character" w:styleId="affffffffffffffffffffc">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d">
    <w:name w:val="endnote reference"/>
    <w:basedOn w:val="af1"/>
    <w:semiHidden/>
    <w:rsid w:val="00524D1A"/>
    <w:rPr>
      <w:vertAlign w:val="superscript"/>
    </w:rPr>
  </w:style>
  <w:style w:type="paragraph" w:styleId="35">
    <w:name w:val="Body Text 3"/>
    <w:basedOn w:val="af0"/>
    <w:link w:val="34"/>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e">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0"/>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e"/>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0"/>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1"/>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0"/>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1"/>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9">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0"/>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0"/>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4">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8">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1"/>
    <w:rsid w:val="00886B4E"/>
  </w:style>
  <w:style w:type="character" w:customStyle="1" w:styleId="affffffffffffffffffffffd">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1">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4">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5">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c"/>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3"/>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3"/>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6">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7">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8">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9">
    <w:name w:val="СтФорм"/>
    <w:basedOn w:val="BodyText3"/>
    <w:rsid w:val="00187A91"/>
    <w:pPr>
      <w:widowControl/>
      <w:spacing w:after="120" w:line="360" w:lineRule="auto"/>
      <w:ind w:firstLine="851"/>
    </w:pPr>
    <w:rPr>
      <w:sz w:val="28"/>
      <w:szCs w:val="28"/>
    </w:rPr>
  </w:style>
  <w:style w:type="character" w:customStyle="1" w:styleId="afffffffffffffffffffffffa">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b">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c">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1"/>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d">
    <w:name w:val="мій Знак Знак Знак Знак Знак Знак Знак Знак"/>
    <w:basedOn w:val="afffffffc"/>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d"/>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e">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1"/>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0">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c"/>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1">
    <w:name w:val="Стиль Основной текст + полужирный"/>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c"/>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c"/>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2">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3">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4">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5">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6">
    <w:name w:val="Подзаголовок (д)"/>
    <w:basedOn w:val="20"/>
    <w:next w:val="affffffffffffffffffffffff5"/>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5"/>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7">
    <w:name w:val="Таблица №"/>
    <w:basedOn w:val="affffffffffffffffffffffff5"/>
    <w:next w:val="affffffff6"/>
    <w:rsid w:val="007F0A39"/>
    <w:pPr>
      <w:jc w:val="right"/>
    </w:pPr>
    <w:rPr>
      <w:b/>
    </w:rPr>
  </w:style>
  <w:style w:type="paragraph" w:customStyle="1" w:styleId="3ffff2">
    <w:name w:val="Заголовок 3 (д)"/>
    <w:basedOn w:val="31"/>
    <w:next w:val="affffffffffffffffffffffff5"/>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8">
    <w:name w:val="Рисунок (название)"/>
    <w:basedOn w:val="affffffffffffffffffffffff5"/>
    <w:next w:val="affffffffffffffffffffffff5"/>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9">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a">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b">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c">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3"/>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d">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e">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
    <w:name w:val="обычный выделенный Знак Знак Знак"/>
    <w:basedOn w:val="af0"/>
    <w:link w:val="afffffffffffffffffffffffff0"/>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0">
    <w:name w:val="обычный выделенный Знак Знак Знак Знак"/>
    <w:basedOn w:val="af1"/>
    <w:link w:val="afffffffffffffffffffffffff"/>
    <w:rsid w:val="00372848"/>
    <w:rPr>
      <w:rFonts w:ascii="Courier New" w:eastAsia="Times New Roman" w:hAnsi="Courier New" w:cs="Courier New"/>
      <w:b/>
      <w:spacing w:val="3"/>
      <w:sz w:val="28"/>
      <w:szCs w:val="28"/>
      <w:lang w:val="uk-UA"/>
    </w:rPr>
  </w:style>
  <w:style w:type="character" w:customStyle="1" w:styleId="afffffffffffffffffffffffff1">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2">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a">
    <w:name w:val="Обычный (веб) Знак"/>
    <w:basedOn w:val="af1"/>
    <w:link w:val="affffffff9"/>
    <w:rsid w:val="006C2CC6"/>
    <w:rPr>
      <w:rFonts w:ascii="Garamond" w:eastAsia="Garamond" w:hAnsi="Garamond" w:cs="Garamond"/>
      <w:color w:val="000000"/>
      <w:sz w:val="24"/>
      <w:szCs w:val="24"/>
      <w:lang w:eastAsia="ar-SA"/>
    </w:rPr>
  </w:style>
  <w:style w:type="paragraph" w:customStyle="1" w:styleId="a9">
    <w:name w:val="Рис"/>
    <w:basedOn w:val="affffffff3"/>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3">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4">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6">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7">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8">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9">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a">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b">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c">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d">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e">
    <w:name w:val="мой заголовок"/>
    <w:basedOn w:val="affffffff3"/>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0">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1">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2">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3">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c"/>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5">
    <w:name w:val="текст дис.ЖК"/>
    <w:basedOn w:val="affffffffffffffffffffffffff4"/>
    <w:next w:val="affffffffffffffffffffffffff4"/>
    <w:autoRedefine/>
    <w:rsid w:val="00A6044C"/>
    <w:rPr>
      <w:b/>
      <w:i/>
    </w:rPr>
  </w:style>
  <w:style w:type="paragraph" w:customStyle="1" w:styleId="1ffffffffb">
    <w:name w:val="Дис. 1"/>
    <w:basedOn w:val="affffffffffffffffffffffffff4"/>
    <w:next w:val="affffffffffffffffffffffffff4"/>
    <w:autoRedefine/>
    <w:rsid w:val="00A6044C"/>
    <w:pPr>
      <w:spacing w:before="120" w:after="360"/>
      <w:ind w:firstLine="0"/>
      <w:jc w:val="center"/>
      <w:outlineLvl w:val="0"/>
    </w:pPr>
    <w:rPr>
      <w:b/>
      <w:caps/>
      <w:szCs w:val="28"/>
    </w:rPr>
  </w:style>
  <w:style w:type="paragraph" w:customStyle="1" w:styleId="affffffffffffffffffffffffff6">
    <w:name w:val="Тит. Шапка дис."/>
    <w:basedOn w:val="affffffffffffffffffffffffff4"/>
    <w:next w:val="affffffffffffffffffffffffff4"/>
    <w:autoRedefine/>
    <w:rsid w:val="00A6044C"/>
    <w:pPr>
      <w:spacing w:line="240" w:lineRule="auto"/>
      <w:ind w:firstLine="0"/>
      <w:jc w:val="center"/>
    </w:pPr>
    <w:rPr>
      <w:b/>
      <w:caps/>
      <w:szCs w:val="28"/>
    </w:rPr>
  </w:style>
  <w:style w:type="paragraph" w:customStyle="1" w:styleId="affffffffffffffffffffffffff7">
    <w:name w:val="Тит. Название дис."/>
    <w:next w:val="affffffffffffffffffffffffff4"/>
    <w:autoRedefine/>
    <w:rsid w:val="00A6044C"/>
    <w:pPr>
      <w:jc w:val="center"/>
    </w:pPr>
    <w:rPr>
      <w:rFonts w:ascii="Arial" w:eastAsia="Times New Roman" w:hAnsi="Arial" w:cs="Times New Roman"/>
      <w:b/>
      <w:caps/>
      <w:sz w:val="36"/>
      <w:szCs w:val="36"/>
    </w:rPr>
  </w:style>
  <w:style w:type="paragraph" w:customStyle="1" w:styleId="affffffffffffffffffffffffff8">
    <w:name w:val="текст дис. Ц"/>
    <w:basedOn w:val="affffffffffffffffffffffffff4"/>
    <w:next w:val="affffffffffffffffffffffffff4"/>
    <w:autoRedefine/>
    <w:rsid w:val="00A6044C"/>
    <w:pPr>
      <w:ind w:firstLine="0"/>
      <w:jc w:val="center"/>
    </w:pPr>
  </w:style>
  <w:style w:type="character" w:customStyle="1" w:styleId="affffffffffffffffffffffffff9">
    <w:name w:val="Шрифт Ж"/>
    <w:basedOn w:val="af1"/>
    <w:rsid w:val="00A6044C"/>
    <w:rPr>
      <w:b/>
    </w:rPr>
  </w:style>
  <w:style w:type="character" w:customStyle="1" w:styleId="affffffffffffffffffffffffffa">
    <w:name w:val="Шрифт К"/>
    <w:basedOn w:val="af1"/>
    <w:rsid w:val="00A6044C"/>
    <w:rPr>
      <w:i/>
    </w:rPr>
  </w:style>
  <w:style w:type="paragraph" w:customStyle="1" w:styleId="affffffffffffffffffffffffffb">
    <w:name w:val="Тит. рук."/>
    <w:basedOn w:val="affffffffffffffffffffffffff4"/>
    <w:next w:val="affffffffffffffffffffffffff4"/>
    <w:autoRedefine/>
    <w:rsid w:val="00A6044C"/>
    <w:pPr>
      <w:ind w:left="5670" w:firstLine="0"/>
    </w:pPr>
  </w:style>
  <w:style w:type="character" w:customStyle="1" w:styleId="affffffffffffffffffffffffffc">
    <w:name w:val="текст дис.ЖК Знак"/>
    <w:basedOn w:val="af1"/>
    <w:rsid w:val="00A6044C"/>
    <w:rPr>
      <w:b/>
      <w:i/>
      <w:sz w:val="28"/>
      <w:szCs w:val="24"/>
      <w:lang w:val="ru-RU" w:eastAsia="ru-RU" w:bidi="ar-SA"/>
    </w:rPr>
  </w:style>
  <w:style w:type="paragraph" w:customStyle="1" w:styleId="affffffffffffffffffffffffffd">
    <w:name w:val="текст дис.Ж"/>
    <w:basedOn w:val="affffffffffffffffffffffffff4"/>
    <w:next w:val="affffffffffffffffffffffffff4"/>
    <w:autoRedefine/>
    <w:rsid w:val="00A6044C"/>
    <w:rPr>
      <w:b/>
    </w:rPr>
  </w:style>
  <w:style w:type="paragraph" w:customStyle="1" w:styleId="affffffffffffffffffffffffffe">
    <w:name w:val="текст дис. К"/>
    <w:basedOn w:val="affffffffffffffffffffffffff4"/>
    <w:next w:val="affffffffffffffffffffffffff4"/>
    <w:link w:val="afffffffffffffffffffffffffff"/>
    <w:autoRedefine/>
    <w:rsid w:val="00A6044C"/>
  </w:style>
  <w:style w:type="paragraph" w:customStyle="1" w:styleId="11f5">
    <w:name w:val="Дис. 1.1"/>
    <w:basedOn w:val="affffffffffffffffffffffffff4"/>
    <w:next w:val="affffffffffffffffffffffffff4"/>
    <w:autoRedefine/>
    <w:rsid w:val="00A6044C"/>
    <w:pPr>
      <w:spacing w:before="120" w:after="240"/>
      <w:ind w:left="709" w:firstLine="0"/>
      <w:contextualSpacing/>
      <w:jc w:val="left"/>
      <w:outlineLvl w:val="1"/>
    </w:pPr>
  </w:style>
  <w:style w:type="paragraph" w:customStyle="1" w:styleId="1113">
    <w:name w:val="Дис. 1.1.1"/>
    <w:basedOn w:val="affffffffffffffffffffffffff4"/>
    <w:next w:val="affffffffffffffffffffffffff4"/>
    <w:autoRedefine/>
    <w:rsid w:val="00A6044C"/>
    <w:pPr>
      <w:spacing w:before="120" w:after="240"/>
      <w:ind w:left="720" w:firstLine="0"/>
      <w:jc w:val="left"/>
      <w:outlineLvl w:val="2"/>
    </w:pPr>
    <w:rPr>
      <w:bCs/>
    </w:rPr>
  </w:style>
  <w:style w:type="paragraph" w:customStyle="1" w:styleId="11111">
    <w:name w:val="Дис. 1.1.1.1"/>
    <w:basedOn w:val="affffffffffffffffffffffffff4"/>
    <w:next w:val="affffffffffffffffffffffffff4"/>
    <w:autoRedefine/>
    <w:rsid w:val="00A6044C"/>
    <w:pPr>
      <w:spacing w:before="120" w:after="240"/>
      <w:ind w:left="709" w:firstLine="0"/>
      <w:contextualSpacing/>
      <w:jc w:val="left"/>
      <w:outlineLvl w:val="3"/>
    </w:pPr>
  </w:style>
  <w:style w:type="paragraph" w:customStyle="1" w:styleId="afffffffffffffffffffffffffff0">
    <w:name w:val="текст дис. Пр"/>
    <w:basedOn w:val="affffffffffffffffffffffffff4"/>
    <w:next w:val="affffffffffffffffffffffffff4"/>
    <w:autoRedefine/>
    <w:rsid w:val="00A6044C"/>
    <w:pPr>
      <w:jc w:val="right"/>
    </w:pPr>
  </w:style>
  <w:style w:type="paragraph" w:customStyle="1" w:styleId="afffffffffffffffffffffffffff1">
    <w:name w:val="Таб. номер"/>
    <w:basedOn w:val="affffffffffffffffffffffffff4"/>
    <w:next w:val="afffffffffffffffffffffffffff2"/>
    <w:autoRedefine/>
    <w:rsid w:val="00A6044C"/>
    <w:pPr>
      <w:ind w:firstLine="0"/>
      <w:jc w:val="right"/>
    </w:pPr>
    <w:rPr>
      <w:i/>
    </w:rPr>
  </w:style>
  <w:style w:type="paragraph" w:customStyle="1" w:styleId="afffffffffffffffffffffffffff2">
    <w:name w:val="Таб. название"/>
    <w:basedOn w:val="affffffffffffffffffffffffff4"/>
    <w:next w:val="affffffffffffffffffffffffff4"/>
    <w:link w:val="afffffffffffffffffffffffffff3"/>
    <w:autoRedefine/>
    <w:rsid w:val="00A6044C"/>
    <w:pPr>
      <w:spacing w:line="240" w:lineRule="auto"/>
      <w:ind w:firstLine="0"/>
      <w:jc w:val="center"/>
    </w:pPr>
    <w:rPr>
      <w:b/>
    </w:rPr>
  </w:style>
  <w:style w:type="character" w:customStyle="1" w:styleId="afffffffffffffffffffffffffff4">
    <w:name w:val="Шрифт"/>
    <w:basedOn w:val="af1"/>
    <w:rsid w:val="00A6044C"/>
  </w:style>
  <w:style w:type="paragraph" w:customStyle="1" w:styleId="afffffffffffffffffffffffffff5">
    <w:name w:val="текст табл."/>
    <w:basedOn w:val="affffffffffffffffffffffffff4"/>
    <w:next w:val="affffffffffffffffffffffffff4"/>
    <w:autoRedefine/>
    <w:rsid w:val="00A6044C"/>
    <w:pPr>
      <w:spacing w:line="240" w:lineRule="auto"/>
    </w:pPr>
    <w:rPr>
      <w:sz w:val="24"/>
    </w:rPr>
  </w:style>
  <w:style w:type="paragraph" w:customStyle="1" w:styleId="afffffffffffffffffffffffffff6">
    <w:name w:val="Примечание"/>
    <w:basedOn w:val="affffffffffffffffffffffffff4"/>
    <w:next w:val="affffffffffffffffffffffffff4"/>
    <w:autoRedefine/>
    <w:rsid w:val="00A6044C"/>
    <w:pPr>
      <w:spacing w:before="240" w:line="240" w:lineRule="auto"/>
      <w:ind w:left="1158" w:hanging="449"/>
      <w:contextualSpacing/>
    </w:pPr>
  </w:style>
  <w:style w:type="paragraph" w:customStyle="1" w:styleId="afffffffffffffffffffffffffff7">
    <w:name w:val="текст табл. Лево"/>
    <w:basedOn w:val="afffffffffffffffffffffffffff5"/>
    <w:next w:val="affffffffffffffffffffffffff4"/>
    <w:autoRedefine/>
    <w:rsid w:val="00A6044C"/>
    <w:pPr>
      <w:spacing w:line="360" w:lineRule="auto"/>
      <w:ind w:firstLine="0"/>
      <w:jc w:val="left"/>
    </w:pPr>
  </w:style>
  <w:style w:type="paragraph" w:customStyle="1" w:styleId="157">
    <w:name w:val="табл. Лево 1.5"/>
    <w:basedOn w:val="af0"/>
    <w:next w:val="affffffffffffffffffffffffff4"/>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4"/>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4"/>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8">
    <w:name w:val="текст дис. Знак"/>
    <w:basedOn w:val="af1"/>
    <w:rsid w:val="00A6044C"/>
    <w:rPr>
      <w:sz w:val="28"/>
      <w:szCs w:val="24"/>
      <w:lang w:val="ru-RU" w:eastAsia="ru-RU" w:bidi="ar-SA"/>
    </w:rPr>
  </w:style>
  <w:style w:type="paragraph" w:customStyle="1" w:styleId="afffffffffffffffffffffffffff9">
    <w:name w:val="Осн.текст"/>
    <w:basedOn w:val="af0"/>
    <w:link w:val="afffffffffffffffffffffffffffa"/>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b">
    <w:name w:val="текст дис.Ж Знак"/>
    <w:basedOn w:val="afffffffffffffffffffffffffff8"/>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c">
    <w:name w:val="Таб. номер Знак"/>
    <w:basedOn w:val="afffffffffffffffffffffffffff8"/>
    <w:rsid w:val="00A6044C"/>
    <w:rPr>
      <w:i/>
      <w:sz w:val="28"/>
      <w:szCs w:val="24"/>
      <w:lang w:val="ru-RU" w:eastAsia="ru-RU" w:bidi="ar-SA"/>
    </w:rPr>
  </w:style>
  <w:style w:type="character" w:customStyle="1" w:styleId="11f7">
    <w:name w:val="Дис. 1.1 Знак"/>
    <w:basedOn w:val="afffffffffffffffffffffffffff8"/>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e"/>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d">
    <w:name w:val="формула"/>
    <w:basedOn w:val="afffffffc"/>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e">
    <w:name w:val="Осн текст дис"/>
    <w:basedOn w:val="afffffffc"/>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0">
    <w:name w:val="Осн текст дис Знак"/>
    <w:basedOn w:val="af1"/>
    <w:rsid w:val="00BE2D47"/>
    <w:rPr>
      <w:sz w:val="28"/>
      <w:szCs w:val="28"/>
      <w:lang w:val="uk-UA" w:eastAsia="ru-RU" w:bidi="ar-SA"/>
    </w:rPr>
  </w:style>
  <w:style w:type="paragraph" w:customStyle="1" w:styleId="affffffffffffffffffffffffffff1">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2">
    <w:name w:val="відступ"/>
    <w:basedOn w:val="affffffffffffffffffffffffffff1"/>
    <w:next w:val="affffffffffffffffffffffffffff1"/>
    <w:rsid w:val="00B50BD7"/>
    <w:pPr>
      <w:ind w:left="227" w:hanging="227"/>
    </w:pPr>
  </w:style>
  <w:style w:type="paragraph" w:customStyle="1" w:styleId="affffffffffffffffffffffffffff3">
    <w:name w:val="Заголовок статей"/>
    <w:basedOn w:val="afffffffc"/>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3"/>
    <w:rsid w:val="00B50BD7"/>
    <w:rPr>
      <w:b w:val="0"/>
      <w:sz w:val="20"/>
    </w:rPr>
  </w:style>
  <w:style w:type="paragraph" w:customStyle="1" w:styleId="affffffffffffffffffffffffffff4">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5">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6">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7">
    <w:name w:val="табл. Право"/>
    <w:basedOn w:val="affffffffffffffffffffffffff4"/>
    <w:next w:val="affffffffffffffffffffffffff4"/>
    <w:autoRedefine/>
    <w:rsid w:val="00F73245"/>
    <w:pPr>
      <w:spacing w:line="240" w:lineRule="auto"/>
      <w:ind w:right="113" w:firstLine="0"/>
      <w:jc w:val="right"/>
    </w:pPr>
    <w:rPr>
      <w:sz w:val="24"/>
    </w:rPr>
  </w:style>
  <w:style w:type="character" w:customStyle="1" w:styleId="afffffffffffffffffffffffffff3">
    <w:name w:val="Таб. название Знак"/>
    <w:basedOn w:val="afffffffffffffffffffffffffff8"/>
    <w:link w:val="afffffffffffffffffffffffffff2"/>
    <w:locked/>
    <w:rsid w:val="00F73245"/>
    <w:rPr>
      <w:rFonts w:ascii="Times New Roman" w:eastAsia="Times New Roman" w:hAnsi="Times New Roman" w:cs="Times New Roman"/>
      <w:b/>
      <w:sz w:val="28"/>
      <w:szCs w:val="24"/>
      <w:lang w:val="ru-RU" w:eastAsia="ru-RU" w:bidi="ar-SA"/>
    </w:rPr>
  </w:style>
  <w:style w:type="character" w:customStyle="1" w:styleId="afffffffffffffffffffffffffff">
    <w:name w:val="текст дис. К Знак"/>
    <w:basedOn w:val="afffffffffffffffffffffffffff8"/>
    <w:link w:val="affffffffffffffffffffffffffe"/>
    <w:locked/>
    <w:rsid w:val="00F73245"/>
    <w:rPr>
      <w:rFonts w:ascii="Times New Roman" w:eastAsia="Times New Roman" w:hAnsi="Times New Roman" w:cs="Times New Roman"/>
      <w:sz w:val="28"/>
      <w:szCs w:val="24"/>
      <w:lang w:val="ru-RU" w:eastAsia="ru-RU" w:bidi="ar-SA"/>
    </w:rPr>
  </w:style>
  <w:style w:type="paragraph" w:customStyle="1" w:styleId="affffffffffffffffffffffffffff8">
    <w:name w:val="табл. Лево"/>
    <w:basedOn w:val="af0"/>
    <w:next w:val="affffffffffffffffffffffffff4"/>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9">
    <w:name w:val="табл. Центр Знак"/>
    <w:basedOn w:val="af1"/>
    <w:link w:val="affffffffffffffffffffffffffffa"/>
    <w:locked/>
    <w:rsid w:val="00F73245"/>
    <w:rPr>
      <w:rFonts w:ascii="Times New Roman" w:eastAsia="Times New Roman" w:hAnsi="Times New Roman" w:cs="Times New Roman"/>
      <w:sz w:val="26"/>
      <w:szCs w:val="28"/>
      <w:lang w:val="uk-UA"/>
    </w:rPr>
  </w:style>
  <w:style w:type="paragraph" w:customStyle="1" w:styleId="affffffffffffffffffffffffffffa">
    <w:name w:val="табл. Центр"/>
    <w:basedOn w:val="af0"/>
    <w:next w:val="af0"/>
    <w:link w:val="affffffffffffffffffffffffffff9"/>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b">
    <w:name w:val="Табл.Шапка"/>
    <w:basedOn w:val="affffffffffffffffffffffffffffa"/>
    <w:next w:val="affffffffffffffffffffffffffffa"/>
    <w:autoRedefine/>
    <w:rsid w:val="00F73245"/>
    <w:rPr>
      <w:b/>
      <w:bCs/>
      <w:szCs w:val="22"/>
    </w:rPr>
  </w:style>
  <w:style w:type="paragraph" w:customStyle="1" w:styleId="11f9">
    <w:name w:val="Табл.Шапка 11 пт"/>
    <w:basedOn w:val="affffffffffffffffffffffffffffb"/>
    <w:next w:val="affffffffffffffffffffffffff4"/>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8"/>
    <w:rsid w:val="00F73245"/>
  </w:style>
  <w:style w:type="character" w:customStyle="1" w:styleId="afffffffffffffffffffffffffffa">
    <w:name w:val="Осн.текст Знак"/>
    <w:basedOn w:val="af1"/>
    <w:link w:val="afffffffffffffffffffffffffff9"/>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c">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d">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e">
    <w:name w:val="Стиль табл. Центр + Знак"/>
    <w:basedOn w:val="affffffffffffffffffffffffffff9"/>
    <w:link w:val="afffffffffffffffffffffffffffff"/>
    <w:locked/>
    <w:rsid w:val="00F73245"/>
    <w:rPr>
      <w:rFonts w:ascii="Times New Roman" w:eastAsia="Times New Roman" w:hAnsi="Times New Roman" w:cs="Times New Roman"/>
      <w:sz w:val="24"/>
      <w:szCs w:val="28"/>
      <w:lang w:val="uk-UA"/>
    </w:rPr>
  </w:style>
  <w:style w:type="paragraph" w:customStyle="1" w:styleId="afffffffffffffffffffffffffffff">
    <w:name w:val="Стиль табл. Центр +"/>
    <w:basedOn w:val="affffffffffffffffffffffffffffa"/>
    <w:link w:val="affffffffffffffffffffffffffffe"/>
    <w:rsid w:val="00F73245"/>
    <w:rPr>
      <w:sz w:val="24"/>
    </w:rPr>
  </w:style>
  <w:style w:type="paragraph" w:customStyle="1" w:styleId="afffffffffffffffffffffffffffff0">
    <w:name w:val="Стиль Стиль Табл.Шапка + +"/>
    <w:basedOn w:val="affffffffffffffffffffffffffffd"/>
    <w:rsid w:val="00F73245"/>
    <w:rPr>
      <w:b w:val="0"/>
      <w:szCs w:val="24"/>
    </w:rPr>
  </w:style>
  <w:style w:type="character" w:customStyle="1" w:styleId="afffffffffffffffffffffffffffff1">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2">
    <w:name w:val="текст дис. Знак Знак"/>
    <w:basedOn w:val="af1"/>
    <w:rsid w:val="00F73245"/>
    <w:rPr>
      <w:sz w:val="28"/>
      <w:szCs w:val="24"/>
      <w:lang w:val="ru-RU" w:eastAsia="ru-RU" w:bidi="ar-SA"/>
    </w:rPr>
  </w:style>
  <w:style w:type="table" w:customStyle="1" w:styleId="afffffffffffffffffffffffffffff3">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4">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5">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6">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7">
    <w:name w:val="НазваниеПодраздела"/>
    <w:basedOn w:val="afffffffffffffffffffffffffffff5"/>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5"/>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8">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9">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a">
    <w:name w:val="СборТаблицаНомер"/>
    <w:basedOn w:val="afffffffffffffffffffffffffffff9"/>
    <w:rsid w:val="00CA29EF"/>
    <w:pPr>
      <w:spacing w:after="0" w:line="240" w:lineRule="auto"/>
      <w:ind w:left="0" w:right="567"/>
      <w:jc w:val="right"/>
    </w:pPr>
  </w:style>
  <w:style w:type="paragraph" w:customStyle="1" w:styleId="afffffffffffffffffffffffffffffb">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c">
    <w:name w:val="ОбычныйКрасный Знак"/>
    <w:basedOn w:val="af1"/>
    <w:rsid w:val="00CA29EF"/>
    <w:rPr>
      <w:sz w:val="28"/>
      <w:szCs w:val="24"/>
      <w:lang w:val="ru-RU" w:eastAsia="ru-RU" w:bidi="ar-SA"/>
    </w:rPr>
  </w:style>
  <w:style w:type="paragraph" w:customStyle="1" w:styleId="afffffffffffffffffffffffffffffd">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e">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2">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3">
    <w:name w:val="АвторефКрас"/>
    <w:basedOn w:val="166"/>
    <w:rsid w:val="00CA29EF"/>
    <w:pPr>
      <w:keepNext w:val="0"/>
      <w:spacing w:line="293" w:lineRule="auto"/>
    </w:pPr>
  </w:style>
  <w:style w:type="paragraph" w:customStyle="1" w:styleId="affffffffffffffffffffffffffffff4">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5">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6">
    <w:name w:val="текст таблиці зліва"/>
    <w:basedOn w:val="afffffffff6"/>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7">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8">
    <w:name w:val="текст Знак"/>
    <w:basedOn w:val="af1"/>
    <w:rsid w:val="00DF444E"/>
    <w:rPr>
      <w:sz w:val="28"/>
      <w:lang w:val="uk-UA" w:eastAsia="ru-RU" w:bidi="ar-SA"/>
    </w:rPr>
  </w:style>
  <w:style w:type="paragraph" w:customStyle="1" w:styleId="affffffffffffffffffffffffffffff9">
    <w:name w:val="текст таблиці центр"/>
    <w:basedOn w:val="affffffffffffffffffffffffffffff6"/>
    <w:rsid w:val="00DF444E"/>
    <w:pPr>
      <w:jc w:val="center"/>
    </w:pPr>
  </w:style>
  <w:style w:type="character" w:customStyle="1" w:styleId="affffffffffffffffffffffffffffffa">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6"/>
    <w:rsid w:val="00DF444E"/>
    <w:rPr>
      <w:szCs w:val="28"/>
    </w:rPr>
  </w:style>
  <w:style w:type="paragraph" w:customStyle="1" w:styleId="affffffffffffffffffffffffffffffb">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c">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d">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e">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
    <w:name w:val="таблиця номер"/>
    <w:basedOn w:val="1fffffffff4"/>
    <w:rsid w:val="00DF444E"/>
    <w:rPr>
      <w:i/>
      <w:iCs/>
    </w:rPr>
  </w:style>
  <w:style w:type="paragraph" w:customStyle="1" w:styleId="afffffffffffffffffffffffffffffff0">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1">
    <w:name w:val="Примітка"/>
    <w:basedOn w:val="af1"/>
    <w:rsid w:val="00DF444E"/>
    <w:rPr>
      <w:sz w:val="20"/>
    </w:rPr>
  </w:style>
  <w:style w:type="character" w:customStyle="1" w:styleId="afffffffffffffffffffffffffffffff2">
    <w:name w:val="ТЕКСТ Знак Знак"/>
    <w:basedOn w:val="af1"/>
    <w:rsid w:val="00DF444E"/>
    <w:rPr>
      <w:spacing w:val="-6"/>
      <w:sz w:val="28"/>
      <w:szCs w:val="28"/>
      <w:lang w:val="uk-UA" w:eastAsia="ru-RU" w:bidi="ar-SA"/>
    </w:rPr>
  </w:style>
  <w:style w:type="character" w:customStyle="1" w:styleId="afffffffffffffffffffffffffffffff3">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4">
    <w:name w:val="Автореф"/>
    <w:basedOn w:val="afffffffc"/>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5">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6">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7">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8">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9">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a">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b">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c">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d">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e">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0">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1">
    <w:name w:val="Основной_абзац"/>
    <w:basedOn w:val="afffffffc"/>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2">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3">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4">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3"/>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5">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6">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7">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c"/>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c"/>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8">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9">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a">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b">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c">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4ffff3">
    <w:name w:val="Тема примечания4"/>
    <w:basedOn w:val="aff6"/>
    <w:next w:val="aff6"/>
    <w:rsid w:val="00536854"/>
    <w:pPr>
      <w:widowControl/>
    </w:pPr>
    <w:rPr>
      <w:rFonts w:ascii="Times New Roman" w:eastAsia="Times New Roman" w:hAnsi="Times New Roman" w:cs="Times New Roman"/>
      <w:b/>
      <w:bCs/>
    </w:rPr>
  </w:style>
  <w:style w:type="paragraph" w:customStyle="1" w:styleId="9f2">
    <w:name w:val="Текст выноски9"/>
    <w:basedOn w:val="af0"/>
    <w:rsid w:val="00536854"/>
    <w:pPr>
      <w:suppressAutoHyphens w:val="0"/>
    </w:pPr>
    <w:rPr>
      <w:rFonts w:ascii="Tahoma" w:eastAsia="Times New Roman" w:hAnsi="Tahoma" w:cs="Tahoma"/>
      <w:sz w:val="16"/>
      <w:szCs w:val="16"/>
      <w:lang w:eastAsia="ru-RU"/>
    </w:rPr>
  </w:style>
  <w:style w:type="paragraph" w:customStyle="1" w:styleId="365">
    <w:name w:val="Обычный36"/>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d">
    <w:name w:val="таблица"/>
    <w:basedOn w:val="af0"/>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1"/>
    <w:rsid w:val="00DA6E15"/>
  </w:style>
  <w:style w:type="table" w:customStyle="1" w:styleId="1fffffffffa">
    <w:name w:val="Стиль таблицы1"/>
    <w:basedOn w:val="af2"/>
    <w:rsid w:val="00DA6E15"/>
    <w:rPr>
      <w:rFonts w:ascii="Times New Roman" w:eastAsia="Times New Roman" w:hAnsi="Times New Roman" w:cs="Times New Roman"/>
    </w:rPr>
    <w:tblPr/>
  </w:style>
  <w:style w:type="paragraph" w:customStyle="1" w:styleId="2fffffff3">
    <w:name w:val="Список2"/>
    <w:basedOn w:val="af0"/>
    <w:rsid w:val="00DA6E15"/>
    <w:pPr>
      <w:suppressAutoHyphens w:val="0"/>
      <w:ind w:left="283" w:hanging="283"/>
    </w:pPr>
    <w:rPr>
      <w:rFonts w:ascii="Times New Roman" w:eastAsia="Times New Roman" w:hAnsi="Times New Roman" w:cs="Times New Roman"/>
      <w:sz w:val="20"/>
      <w:szCs w:val="20"/>
      <w:lang w:eastAsia="ru-RU"/>
    </w:rPr>
  </w:style>
  <w:style w:type="paragraph" w:styleId="affffff5">
    <w:name w:val="Date"/>
    <w:basedOn w:val="af0"/>
    <w:next w:val="af0"/>
    <w:link w:val="affffff4"/>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1"/>
    <w:uiPriority w:val="99"/>
    <w:semiHidden/>
    <w:rsid w:val="00DA6E15"/>
    <w:rPr>
      <w:rFonts w:ascii="Garamond" w:eastAsia="Garamond" w:hAnsi="Garamond" w:cs="Garamond"/>
      <w:sz w:val="24"/>
      <w:szCs w:val="24"/>
      <w:lang w:eastAsia="ar-SA"/>
    </w:rPr>
  </w:style>
  <w:style w:type="paragraph" w:customStyle="1" w:styleId="326">
    <w:name w:val="Список 32"/>
    <w:basedOn w:val="af0"/>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0"/>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0"/>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e">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0"/>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0"/>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0"/>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
    <w:name w:val="Подглава"/>
    <w:basedOn w:val="af0"/>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0">
    <w:name w:val="Таб_заг"/>
    <w:basedOn w:val="af0"/>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0"/>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1">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1"/>
    <w:rsid w:val="00605518"/>
  </w:style>
  <w:style w:type="character" w:customStyle="1" w:styleId="BodyText20">
    <w:name w:val="Body Text 2 Знак"/>
    <w:basedOn w:val="af1"/>
    <w:rsid w:val="00605518"/>
    <w:rPr>
      <w:rFonts w:ascii="Courier New" w:hAnsi="Courier New"/>
      <w:spacing w:val="-20"/>
      <w:sz w:val="28"/>
      <w:lang w:val="uk-UA" w:eastAsia="ru-RU" w:bidi="ar-SA"/>
    </w:rPr>
  </w:style>
  <w:style w:type="character" w:customStyle="1" w:styleId="orangecellsimple">
    <w:name w:val="orangecellsimple"/>
    <w:basedOn w:val="af1"/>
    <w:rsid w:val="00605518"/>
  </w:style>
  <w:style w:type="character" w:customStyle="1" w:styleId="BodyText210">
    <w:name w:val="Body Text 2 Знак1"/>
    <w:basedOn w:val="af1"/>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0"/>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2">
    <w:name w:val="Назва таблиці"/>
    <w:basedOn w:val="af0"/>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3">
    <w:name w:val="Під таблицею"/>
    <w:basedOn w:val="af0"/>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4">
    <w:name w:val="Диссертация Знак Знак Знак Знак Знак"/>
    <w:basedOn w:val="af0"/>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5">
    <w:name w:val="Диссертация Знак Знак Знак"/>
    <w:basedOn w:val="af0"/>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Normal7">
    <w:name w:val="Normal"/>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1"/>
    <w:rsid w:val="0027249B"/>
    <w:rPr>
      <w:rFonts w:ascii="Arial" w:hAnsi="Arial" w:cs="Arial"/>
      <w:b/>
      <w:bCs/>
      <w:i/>
      <w:iCs/>
      <w:sz w:val="28"/>
      <w:szCs w:val="28"/>
      <w:lang w:val="ru-RU" w:eastAsia="ru-RU"/>
    </w:rPr>
  </w:style>
  <w:style w:type="character" w:customStyle="1" w:styleId="CharChar3">
    <w:name w:val="Char Char3"/>
    <w:basedOn w:val="af1"/>
    <w:rsid w:val="0027249B"/>
    <w:rPr>
      <w:rFonts w:ascii="Arial" w:hAnsi="Arial" w:cs="Arial"/>
      <w:b/>
      <w:bCs/>
      <w:sz w:val="26"/>
      <w:szCs w:val="26"/>
      <w:lang w:val="ru-RU" w:eastAsia="ru-RU"/>
    </w:rPr>
  </w:style>
  <w:style w:type="character" w:customStyle="1" w:styleId="CharChar2">
    <w:name w:val="Char Char2"/>
    <w:basedOn w:val="af1"/>
    <w:rsid w:val="0027249B"/>
    <w:rPr>
      <w:rFonts w:eastAsia="MS Mincho"/>
      <w:b/>
      <w:bCs/>
      <w:lang w:val="en-US" w:eastAsia="ja-JP"/>
    </w:rPr>
  </w:style>
  <w:style w:type="paragraph" w:customStyle="1" w:styleId="StyleAfter12pt">
    <w:name w:val="Style After:  12 pt"/>
    <w:basedOn w:val="af0"/>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1"/>
    <w:rsid w:val="0027249B"/>
    <w:rPr>
      <w:rFonts w:ascii="Arial" w:hAnsi="Arial" w:cs="Arial"/>
      <w:b/>
      <w:bCs/>
      <w:i/>
      <w:iCs/>
      <w:sz w:val="28"/>
      <w:szCs w:val="28"/>
      <w:lang w:val="ru-RU" w:eastAsia="ru-RU"/>
    </w:rPr>
  </w:style>
  <w:style w:type="character" w:customStyle="1" w:styleId="CharChar">
    <w:name w:val="Char Char"/>
    <w:basedOn w:val="af1"/>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a"/>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6">
    <w:name w:val="table of figures"/>
    <w:basedOn w:val="af0"/>
    <w:next w:val="af0"/>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a"/>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a"/>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BalloonText">
    <w:name w:val="Balloon Text"/>
    <w:basedOn w:val="af0"/>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1"/>
    <w:rsid w:val="0027249B"/>
    <w:rPr>
      <w:rFonts w:ascii="Arial" w:hAnsi="Arial" w:cs="Arial"/>
      <w:b/>
      <w:bCs/>
      <w:i/>
      <w:iCs/>
      <w:sz w:val="28"/>
      <w:szCs w:val="28"/>
      <w:lang w:val="ru-RU" w:eastAsia="ru-RU"/>
    </w:rPr>
  </w:style>
  <w:style w:type="character" w:customStyle="1" w:styleId="Heading3Char">
    <w:name w:val="Heading 3 Char"/>
    <w:basedOn w:val="af1"/>
    <w:rsid w:val="0027249B"/>
    <w:rPr>
      <w:rFonts w:ascii="Arial" w:hAnsi="Arial" w:cs="Arial"/>
      <w:b/>
      <w:bCs/>
      <w:sz w:val="26"/>
      <w:szCs w:val="26"/>
      <w:lang w:val="ru-RU" w:eastAsia="ru-RU"/>
    </w:rPr>
  </w:style>
  <w:style w:type="character" w:customStyle="1" w:styleId="CaptionChar">
    <w:name w:val="Caption Char"/>
    <w:basedOn w:val="af1"/>
    <w:rsid w:val="0027249B"/>
    <w:rPr>
      <w:rFonts w:eastAsia="MS Mincho"/>
      <w:b/>
      <w:bCs/>
      <w:lang w:val="en-US" w:eastAsia="ja-JP"/>
    </w:rPr>
  </w:style>
  <w:style w:type="paragraph" w:customStyle="1" w:styleId="afffffffffffffffffffffffffffffffff7">
    <w:name w:val="Заглавия приложений."/>
    <w:basedOn w:val="af0"/>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c"/>
    <w:rsid w:val="007F5680"/>
    <w:pPr>
      <w:spacing w:after="0" w:line="360" w:lineRule="auto"/>
      <w:ind w:firstLine="900"/>
      <w:jc w:val="both"/>
    </w:pPr>
    <w:rPr>
      <w:rFonts w:ascii="Times New Roman" w:eastAsia="Times New Roman" w:hAnsi="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toc 1" w:qFormat="1"/>
    <w:lsdException w:name="toc 2" w:qFormat="1"/>
    <w:lsdException w:name="footer" w:uiPriority="99"/>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Body Text" w:uiPriority="99"/>
    <w:lsdException w:name="Body Text Indent" w:uiPriority="99"/>
    <w:lsdException w:name="List Continue 4" w:uiPriority="99"/>
    <w:lsdException w:name="Message Header" w:uiPriority="99"/>
    <w:lsdException w:name="Subtitle" w:semiHidden="0" w:unhideWhenUsed="0" w:qFormat="1"/>
    <w:lsdException w:name="Salutation" w:uiPriority="99"/>
    <w:lsdException w:name="Note Heading"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0">
    <w:name w:val="Normal"/>
    <w:qFormat/>
    <w:pPr>
      <w:suppressAutoHyphens/>
    </w:pPr>
    <w:rPr>
      <w:rFonts w:ascii="Garamond" w:eastAsia="Garamond" w:hAnsi="Garamond" w:cs="Garamond"/>
      <w:sz w:val="24"/>
      <w:szCs w:val="24"/>
      <w:lang w:eastAsia="ar-SA"/>
    </w:rPr>
  </w:style>
  <w:style w:type="paragraph" w:styleId="1">
    <w:name w:val="heading 1"/>
    <w:basedOn w:val="af0"/>
    <w:next w:val="af0"/>
    <w:uiPriority w:val="9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0"/>
    <w:next w:val="af0"/>
    <w:uiPriority w:val="9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0"/>
    <w:uiPriority w:val="99"/>
    <w:qFormat/>
    <w:pPr>
      <w:numPr>
        <w:ilvl w:val="2"/>
      </w:numPr>
      <w:outlineLvl w:val="2"/>
    </w:pPr>
  </w:style>
  <w:style w:type="paragraph" w:styleId="40">
    <w:name w:val="heading 4"/>
    <w:basedOn w:val="af0"/>
    <w:next w:val="af0"/>
    <w:uiPriority w:val="99"/>
    <w:qFormat/>
    <w:pPr>
      <w:keepNext/>
      <w:numPr>
        <w:ilvl w:val="3"/>
        <w:numId w:val="1"/>
      </w:numPr>
      <w:spacing w:line="360" w:lineRule="auto"/>
      <w:jc w:val="center"/>
      <w:outlineLvl w:val="3"/>
    </w:pPr>
    <w:rPr>
      <w:sz w:val="32"/>
      <w:szCs w:val="20"/>
    </w:rPr>
  </w:style>
  <w:style w:type="paragraph" w:styleId="50">
    <w:name w:val="heading 5"/>
    <w:basedOn w:val="af0"/>
    <w:next w:val="af0"/>
    <w:uiPriority w:val="99"/>
    <w:qFormat/>
    <w:pPr>
      <w:keepNext/>
      <w:widowControl w:val="0"/>
      <w:numPr>
        <w:ilvl w:val="4"/>
        <w:numId w:val="1"/>
      </w:numPr>
      <w:spacing w:after="120"/>
      <w:jc w:val="right"/>
      <w:outlineLvl w:val="4"/>
    </w:pPr>
    <w:rPr>
      <w:b/>
      <w:sz w:val="28"/>
      <w:szCs w:val="20"/>
    </w:rPr>
  </w:style>
  <w:style w:type="paragraph" w:styleId="6">
    <w:name w:val="heading 6"/>
    <w:basedOn w:val="af0"/>
    <w:next w:val="af0"/>
    <w:uiPriority w:val="9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0"/>
    <w:next w:val="af0"/>
    <w:uiPriority w:val="99"/>
    <w:qFormat/>
    <w:pPr>
      <w:numPr>
        <w:ilvl w:val="6"/>
        <w:numId w:val="1"/>
      </w:numPr>
      <w:spacing w:before="240" w:after="60"/>
      <w:outlineLvl w:val="6"/>
    </w:pPr>
    <w:rPr>
      <w:rFonts w:ascii="IzhTitl" w:hAnsi="IzhTitl"/>
    </w:rPr>
  </w:style>
  <w:style w:type="paragraph" w:styleId="8">
    <w:name w:val="heading 8"/>
    <w:basedOn w:val="af0"/>
    <w:next w:val="af0"/>
    <w:uiPriority w:val="99"/>
    <w:qFormat/>
    <w:pPr>
      <w:numPr>
        <w:ilvl w:val="7"/>
        <w:numId w:val="1"/>
      </w:numPr>
      <w:spacing w:before="240" w:after="60"/>
      <w:outlineLvl w:val="7"/>
    </w:pPr>
    <w:rPr>
      <w:rFonts w:ascii="IzhTitl" w:hAnsi="IzhTitl"/>
      <w:i/>
      <w:iCs/>
    </w:rPr>
  </w:style>
  <w:style w:type="paragraph" w:styleId="9">
    <w:name w:val="heading 9"/>
    <w:basedOn w:val="af0"/>
    <w:next w:val="af0"/>
    <w:uiPriority w:val="99"/>
    <w:qFormat/>
    <w:pPr>
      <w:keepNext/>
      <w:widowControl w:val="0"/>
      <w:numPr>
        <w:ilvl w:val="8"/>
        <w:numId w:val="1"/>
      </w:numPr>
      <w:autoSpaceDE w:val="0"/>
      <w:spacing w:line="360" w:lineRule="auto"/>
      <w:outlineLvl w:val="8"/>
    </w:pPr>
    <w:rPr>
      <w:b/>
      <w:bCs/>
      <w:sz w:val="2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4">
    <w:name w:val="Основной текст Знак"/>
    <w:aliases w:val=" Знак Знак2"/>
    <w:uiPriority w:val="99"/>
    <w:rPr>
      <w:sz w:val="28"/>
      <w:szCs w:val="24"/>
      <w:lang w:val="ru-RU" w:eastAsia="ar-SA" w:bidi="ar-SA"/>
    </w:rPr>
  </w:style>
  <w:style w:type="character" w:customStyle="1" w:styleId="af5">
    <w:name w:val="Символ сноски"/>
    <w:rPr>
      <w:vertAlign w:val="superscript"/>
    </w:rPr>
  </w:style>
  <w:style w:type="character" w:styleId="af6">
    <w:name w:val="page number"/>
    <w:basedOn w:val="61"/>
  </w:style>
  <w:style w:type="character" w:styleId="af7">
    <w:name w:val="Hyperlink"/>
    <w:rPr>
      <w:color w:val="0000FF"/>
      <w:u w:val="single"/>
    </w:rPr>
  </w:style>
  <w:style w:type="character" w:customStyle="1" w:styleId="af8">
    <w:name w:val="Верхний колонтитул Знак"/>
    <w:rPr>
      <w:sz w:val="28"/>
      <w:szCs w:val="24"/>
    </w:rPr>
  </w:style>
  <w:style w:type="character" w:customStyle="1" w:styleId="af9">
    <w:name w:val="Нижний колонтитул Знак"/>
    <w:uiPriority w:val="99"/>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uiPriority w:val="99"/>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uiPriority w:val="99"/>
    <w:rPr>
      <w:sz w:val="16"/>
      <w:szCs w:val="16"/>
    </w:rPr>
  </w:style>
  <w:style w:type="character" w:customStyle="1" w:styleId="36">
    <w:name w:val="Заголовок 3 Знак"/>
    <w:uiPriority w:val="99"/>
    <w:rPr>
      <w:b/>
      <w:i/>
      <w:color w:val="000000"/>
      <w:sz w:val="26"/>
    </w:rPr>
  </w:style>
  <w:style w:type="character" w:customStyle="1" w:styleId="54">
    <w:name w:val="Заголовок 5 Знак"/>
    <w:uiPriority w:val="99"/>
    <w:rPr>
      <w:b/>
      <w:sz w:val="28"/>
    </w:rPr>
  </w:style>
  <w:style w:type="character" w:customStyle="1" w:styleId="62">
    <w:name w:val="Заголовок 6 Знак"/>
    <w:uiPriority w:val="99"/>
    <w:rPr>
      <w:b/>
      <w:i/>
      <w:color w:val="000000"/>
      <w:sz w:val="26"/>
    </w:rPr>
  </w:style>
  <w:style w:type="character" w:customStyle="1" w:styleId="90">
    <w:name w:val="Заголовок 9 Знак"/>
    <w:uiPriority w:val="99"/>
    <w:rPr>
      <w:b/>
      <w:bCs/>
      <w:sz w:val="28"/>
      <w:szCs w:val="24"/>
    </w:rPr>
  </w:style>
  <w:style w:type="character" w:customStyle="1" w:styleId="44">
    <w:name w:val="Заголовок 4 Знак"/>
    <w:uiPriority w:val="99"/>
    <w:rPr>
      <w:sz w:val="32"/>
    </w:rPr>
  </w:style>
  <w:style w:type="character" w:customStyle="1" w:styleId="afa">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b">
    <w:name w:val="Основной текст с отступом Знак"/>
    <w:aliases w:val=" Знак Знак, Знак Знак Знак"/>
    <w:uiPriority w:val="99"/>
    <w:rPr>
      <w:sz w:val="28"/>
      <w:szCs w:val="24"/>
    </w:rPr>
  </w:style>
  <w:style w:type="character" w:customStyle="1" w:styleId="23">
    <w:name w:val="Основной текст с отступом 2 Знак"/>
    <w:link w:val="24"/>
    <w:uiPriority w:val="99"/>
    <w:rPr>
      <w:sz w:val="28"/>
    </w:rPr>
  </w:style>
  <w:style w:type="character" w:customStyle="1" w:styleId="37">
    <w:name w:val="Основной текст с отступом 3 Знак"/>
    <w:link w:val="38"/>
    <w:uiPriority w:val="99"/>
    <w:rPr>
      <w:sz w:val="24"/>
    </w:rPr>
  </w:style>
  <w:style w:type="character" w:customStyle="1" w:styleId="afc">
    <w:name w:val="Символы концевой сноски"/>
    <w:rPr>
      <w:vertAlign w:val="superscript"/>
    </w:rPr>
  </w:style>
  <w:style w:type="character" w:styleId="afd">
    <w:name w:val="FollowedHyperlink"/>
    <w:uiPriority w:val="99"/>
    <w:rPr>
      <w:color w:val="800080"/>
      <w:u w:val="single"/>
    </w:rPr>
  </w:style>
  <w:style w:type="character" w:customStyle="1" w:styleId="afe">
    <w:name w:val="Текст Знак"/>
    <w:link w:val="aff"/>
    <w:rPr>
      <w:rFonts w:ascii="ISOCPEUR" w:hAnsi="ISOCPEUR" w:cs="ISOCPEUR"/>
    </w:rPr>
  </w:style>
  <w:style w:type="character" w:customStyle="1" w:styleId="hlmenu3">
    <w:name w:val="hlmenu3"/>
  </w:style>
  <w:style w:type="character" w:customStyle="1" w:styleId="aff0">
    <w:name w:val="Схема документа Знак"/>
    <w:link w:val="aff1"/>
    <w:rPr>
      <w:rFonts w:ascii="Helvetica" w:hAnsi="Helvetica" w:cs="Helvetica"/>
      <w:sz w:val="16"/>
      <w:szCs w:val="16"/>
    </w:rPr>
  </w:style>
  <w:style w:type="character" w:styleId="aff2">
    <w:name w:val="Strong"/>
    <w:uiPriority w:val="99"/>
    <w:qFormat/>
    <w:rPr>
      <w:b/>
      <w:bCs/>
    </w:rPr>
  </w:style>
  <w:style w:type="character" w:customStyle="1" w:styleId="aff3">
    <w:name w:val="Текст концевой сноски Знак"/>
    <w:basedOn w:val="61"/>
  </w:style>
  <w:style w:type="character" w:customStyle="1" w:styleId="aff4">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5">
    <w:name w:val="Текст примечания Знак"/>
    <w:basedOn w:val="61"/>
    <w:link w:val="aff6"/>
  </w:style>
  <w:style w:type="character" w:customStyle="1" w:styleId="aff7">
    <w:name w:val="Тема примечания Знак"/>
    <w:rPr>
      <w:b/>
      <w:bCs/>
    </w:rPr>
  </w:style>
  <w:style w:type="character" w:customStyle="1" w:styleId="aff8">
    <w:name w:val="знак сноски"/>
    <w:rPr>
      <w:vertAlign w:val="superscript"/>
    </w:rPr>
  </w:style>
  <w:style w:type="character" w:customStyle="1" w:styleId="aff9">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a">
    <w:name w:val="Подзаголовок Знак"/>
    <w:rPr>
      <w:rFonts w:ascii="OpenSymbol" w:hAnsi="OpenSymbol" w:cs="OpenSymbol"/>
      <w:b/>
    </w:rPr>
  </w:style>
  <w:style w:type="character" w:styleId="affb">
    <w:name w:val="Emphasis"/>
    <w:qFormat/>
    <w:rPr>
      <w:i/>
      <w:iCs/>
    </w:rPr>
  </w:style>
  <w:style w:type="character" w:customStyle="1" w:styleId="affc">
    <w:name w:val="ТаблицаСодержание Знак"/>
    <w:rPr>
      <w:color w:val="000000"/>
      <w:sz w:val="26"/>
      <w:szCs w:val="28"/>
      <w:shd w:val="clear" w:color="auto" w:fill="FFFFFF"/>
    </w:rPr>
  </w:style>
  <w:style w:type="character" w:customStyle="1" w:styleId="affd">
    <w:name w:val="ПодписьРис Знак"/>
    <w:rPr>
      <w:sz w:val="28"/>
      <w:szCs w:val="26"/>
    </w:rPr>
  </w:style>
  <w:style w:type="character" w:customStyle="1" w:styleId="affe">
    <w:name w:val="ТекстНадписи Знак"/>
    <w:rPr>
      <w:color w:val="000000"/>
      <w:sz w:val="26"/>
      <w:szCs w:val="26"/>
      <w:shd w:val="clear" w:color="auto" w:fill="FFFFFF"/>
    </w:rPr>
  </w:style>
  <w:style w:type="character" w:customStyle="1" w:styleId="afff">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0">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1">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2">
    <w:name w:val="Обычный без отступа Знак"/>
    <w:rPr>
      <w:rFonts w:eastAsia="Impact"/>
    </w:rPr>
  </w:style>
  <w:style w:type="character" w:customStyle="1" w:styleId="afff3">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4">
    <w:name w:val="Красная строка Знак"/>
    <w:link w:val="afff5"/>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6">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7">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8">
    <w:name w:val="Текст статьи Знак"/>
    <w:rPr>
      <w:sz w:val="28"/>
      <w:szCs w:val="28"/>
    </w:rPr>
  </w:style>
  <w:style w:type="character" w:customStyle="1" w:styleId="hl">
    <w:name w:val="hl"/>
    <w:rPr>
      <w:rFonts w:cs="Garamond"/>
    </w:rPr>
  </w:style>
  <w:style w:type="character" w:customStyle="1" w:styleId="afff9">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a">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b">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uiPriority w:val="99"/>
    <w:rPr>
      <w:rFonts w:ascii="Garamond" w:hAnsi="Garamond" w:cs="Garamond" w:hint="default"/>
      <w:sz w:val="24"/>
      <w:szCs w:val="24"/>
    </w:rPr>
  </w:style>
  <w:style w:type="character" w:customStyle="1" w:styleId="afffc">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d">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e">
    <w:name w:val="Основной шрифт"/>
  </w:style>
  <w:style w:type="character" w:customStyle="1" w:styleId="affff">
    <w:name w:val="Электронная подпись Знак"/>
    <w:rPr>
      <w:color w:val="000000"/>
      <w:sz w:val="28"/>
      <w:szCs w:val="28"/>
      <w:lang w:val="uk-UA"/>
    </w:rPr>
  </w:style>
  <w:style w:type="character" w:customStyle="1" w:styleId="af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1">
    <w:name w:val="текст ссылки Знак"/>
    <w:rPr>
      <w:color w:val="000000"/>
      <w:sz w:val="28"/>
      <w:szCs w:val="28"/>
      <w:lang w:val="uk-UA"/>
    </w:rPr>
  </w:style>
  <w:style w:type="character" w:customStyle="1" w:styleId="post-b">
    <w:name w:val="post-b"/>
  </w:style>
  <w:style w:type="character" w:customStyle="1" w:styleId="af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3">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4">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5">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6">
    <w:name w:val="Текст виноски Знак"/>
    <w:rPr>
      <w:rFonts w:ascii="Garamond" w:eastAsia="Garamond" w:hAnsi="Garamond" w:cs="Garamond"/>
      <w:sz w:val="20"/>
      <w:szCs w:val="20"/>
      <w:lang w:val="ru-RU"/>
    </w:rPr>
  </w:style>
  <w:style w:type="character" w:customStyle="1" w:styleId="affff7">
    <w:name w:val="Верхній колонтитул Знак"/>
    <w:rPr>
      <w:rFonts w:ascii="Garamond" w:eastAsia="Garamond" w:hAnsi="Garamond" w:cs="Garamond"/>
      <w:sz w:val="24"/>
      <w:szCs w:val="24"/>
    </w:rPr>
  </w:style>
  <w:style w:type="character" w:customStyle="1" w:styleId="affff8">
    <w:name w:val="Нижній колонтитул Знак"/>
    <w:rPr>
      <w:rFonts w:ascii="Garamond" w:eastAsia="Garamond" w:hAnsi="Garamond" w:cs="Garamond"/>
      <w:sz w:val="24"/>
      <w:szCs w:val="24"/>
      <w:lang w:val="ru-RU"/>
    </w:rPr>
  </w:style>
  <w:style w:type="character" w:customStyle="1" w:styleId="affff9">
    <w:name w:val="Основний текст Знак"/>
    <w:rPr>
      <w:rFonts w:ascii="Garamond" w:eastAsia="Garamond" w:hAnsi="Garamond" w:cs="Garamond"/>
      <w:b/>
      <w:bCs/>
      <w:sz w:val="28"/>
      <w:szCs w:val="28"/>
    </w:rPr>
  </w:style>
  <w:style w:type="character" w:customStyle="1" w:styleId="affffa">
    <w:name w:val="Основний текст з відступом Знак"/>
    <w:rPr>
      <w:rFonts w:ascii="Garamond" w:eastAsia="Garamond" w:hAnsi="Garamond" w:cs="Garamond"/>
      <w:sz w:val="28"/>
      <w:szCs w:val="24"/>
    </w:rPr>
  </w:style>
  <w:style w:type="character" w:customStyle="1" w:styleId="affffb">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c">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d">
    <w:name w:val="Символи виноски"/>
    <w:rPr>
      <w:vertAlign w:val="superscript"/>
    </w:rPr>
  </w:style>
  <w:style w:type="character" w:customStyle="1" w:styleId="affffe">
    <w:name w:val="Стиль"/>
    <w:rPr>
      <w:rFonts w:ascii="Garamond" w:hAnsi="Garamond" w:cs="Garamond"/>
      <w:sz w:val="20"/>
      <w:vertAlign w:val="superscript"/>
    </w:rPr>
  </w:style>
  <w:style w:type="character" w:customStyle="1" w:styleId="afffff">
    <w:name w:val="текст виноски Знак"/>
  </w:style>
  <w:style w:type="character" w:customStyle="1" w:styleId="afffff0">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2">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3">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4">
    <w:name w:val="Вподбор подзаголовок"/>
    <w:rPr>
      <w:rFonts w:ascii="Garamond" w:hAnsi="Garamond" w:cs="Garamond"/>
      <w:b/>
      <w:sz w:val="28"/>
      <w:lang w:val="uk-UA"/>
    </w:rPr>
  </w:style>
  <w:style w:type="character" w:customStyle="1" w:styleId="afffff5">
    <w:name w:val="Таблица знак Знак Знак"/>
    <w:rPr>
      <w:sz w:val="26"/>
      <w:szCs w:val="26"/>
    </w:rPr>
  </w:style>
  <w:style w:type="character" w:customStyle="1" w:styleId="afffff6">
    <w:name w:val="Рисунок Знак Знак"/>
    <w:rPr>
      <w:sz w:val="24"/>
      <w:szCs w:val="24"/>
    </w:rPr>
  </w:style>
  <w:style w:type="character" w:customStyle="1" w:styleId="afffff7">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8">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9">
    <w:name w:val="Пример (символ)"/>
    <w:rPr>
      <w:rFonts w:ascii="Mincho" w:hAnsi="Mincho" w:cs="Mincho"/>
      <w:sz w:val="26"/>
    </w:rPr>
  </w:style>
  <w:style w:type="character" w:customStyle="1" w:styleId="afffffa">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b">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c">
    <w:name w:val="Цитація Знак"/>
    <w:rPr>
      <w:i/>
      <w:iCs/>
      <w:sz w:val="24"/>
      <w:szCs w:val="24"/>
      <w:lang w:val="uk-UA"/>
    </w:rPr>
  </w:style>
  <w:style w:type="character" w:customStyle="1" w:styleId="afffffd">
    <w:name w:val="Насичена цитата Знак"/>
    <w:rPr>
      <w:b/>
      <w:bCs/>
      <w:i/>
      <w:iCs/>
      <w:sz w:val="24"/>
      <w:szCs w:val="24"/>
      <w:lang w:val="uk-UA"/>
    </w:rPr>
  </w:style>
  <w:style w:type="character" w:customStyle="1" w:styleId="afffffe">
    <w:name w:val="Слабке виокремлення"/>
    <w:rPr>
      <w:i/>
      <w:iCs/>
    </w:rPr>
  </w:style>
  <w:style w:type="character" w:customStyle="1" w:styleId="affffff">
    <w:name w:val="Сильне виокремлення"/>
    <w:rPr>
      <w:b/>
      <w:bCs/>
    </w:rPr>
  </w:style>
  <w:style w:type="character" w:customStyle="1" w:styleId="affffff0">
    <w:name w:val="Слабке посилання"/>
    <w:rPr>
      <w:smallCaps/>
    </w:rPr>
  </w:style>
  <w:style w:type="character" w:customStyle="1" w:styleId="affffff1">
    <w:name w:val="Сильне посилання"/>
    <w:rPr>
      <w:smallCaps/>
      <w:spacing w:val="5"/>
      <w:u w:val="single"/>
    </w:rPr>
  </w:style>
  <w:style w:type="character" w:customStyle="1" w:styleId="affffff2">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3">
    <w:name w:val="текст сноски Знак Знак"/>
    <w:rPr>
      <w:sz w:val="16"/>
      <w:lang w:val="ru-RU" w:eastAsia="ar-SA" w:bidi="ar-SA"/>
    </w:rPr>
  </w:style>
  <w:style w:type="character" w:customStyle="1" w:styleId="affffff4">
    <w:name w:val="Дата Знак"/>
    <w:link w:val="affffff5"/>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6">
    <w:name w:val="Приветствие Знак"/>
    <w:rPr>
      <w:sz w:val="24"/>
    </w:rPr>
  </w:style>
  <w:style w:type="character" w:customStyle="1" w:styleId="affffff7">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link w:val="affffff9"/>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a">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b">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0">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1">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2">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3">
    <w:name w:val="???????? ????? ??????"/>
    <w:rPr>
      <w:sz w:val="20"/>
      <w:szCs w:val="20"/>
    </w:rPr>
  </w:style>
  <w:style w:type="character" w:customStyle="1" w:styleId="1fc">
    <w:name w:val="???????? ????? ??????1"/>
    <w:rPr>
      <w:sz w:val="20"/>
      <w:szCs w:val="20"/>
    </w:rPr>
  </w:style>
  <w:style w:type="character" w:customStyle="1" w:styleId="afffffff4">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5">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6">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7">
    <w:name w:val="Обычный без проверки"/>
    <w:rPr>
      <w:i/>
      <w:sz w:val="24"/>
      <w:lang w:val="ru-RU"/>
    </w:rPr>
  </w:style>
  <w:style w:type="character" w:customStyle="1" w:styleId="afffffff8">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0"/>
    <w:link w:val="1ff1"/>
    <w:uiPriority w:val="99"/>
    <w:pPr>
      <w:spacing w:after="120"/>
    </w:pPr>
    <w:rPr>
      <w:sz w:val="28"/>
    </w:rPr>
  </w:style>
  <w:style w:type="paragraph" w:styleId="afffffffd">
    <w:name w:val="List"/>
    <w:basedOn w:val="af0"/>
    <w:pPr>
      <w:tabs>
        <w:tab w:val="left" w:pos="644"/>
      </w:tabs>
      <w:spacing w:before="60" w:after="60"/>
      <w:ind w:left="624" w:hanging="340"/>
    </w:pPr>
    <w:rPr>
      <w:sz w:val="26"/>
    </w:rPr>
  </w:style>
  <w:style w:type="paragraph" w:customStyle="1" w:styleId="2fd">
    <w:name w:val="Название2"/>
    <w:basedOn w:val="af0"/>
    <w:pPr>
      <w:suppressLineNumbers/>
      <w:spacing w:before="120" w:after="120"/>
    </w:pPr>
    <w:rPr>
      <w:rFonts w:cs="Times New Roman CYR"/>
      <w:i/>
      <w:iCs/>
    </w:rPr>
  </w:style>
  <w:style w:type="paragraph" w:customStyle="1" w:styleId="2fe">
    <w:name w:val="Указатель2"/>
    <w:basedOn w:val="af0"/>
    <w:pPr>
      <w:suppressLineNumbers/>
    </w:pPr>
    <w:rPr>
      <w:rFonts w:cs="Times New Roman CYR"/>
    </w:rPr>
  </w:style>
  <w:style w:type="paragraph" w:styleId="1ff2">
    <w:name w:val="toc 1"/>
    <w:aliases w:val="Дисс. Оглавление 1"/>
    <w:basedOn w:val="af0"/>
    <w:next w:val="af0"/>
    <w:qFormat/>
    <w:pPr>
      <w:tabs>
        <w:tab w:val="left" w:pos="960"/>
        <w:tab w:val="left" w:pos="1276"/>
        <w:tab w:val="right" w:leader="dot" w:pos="9639"/>
      </w:tabs>
      <w:spacing w:before="120" w:after="120"/>
    </w:pPr>
    <w:rPr>
      <w:b/>
      <w:caps/>
      <w:szCs w:val="20"/>
    </w:rPr>
  </w:style>
  <w:style w:type="paragraph" w:styleId="afffffffe">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0"/>
    <w:pPr>
      <w:spacing w:line="240" w:lineRule="atLeast"/>
      <w:jc w:val="both"/>
    </w:pPr>
  </w:style>
  <w:style w:type="paragraph" w:styleId="affffffff">
    <w:name w:val="header"/>
    <w:basedOn w:val="af0"/>
    <w:pPr>
      <w:tabs>
        <w:tab w:val="center" w:pos="4677"/>
        <w:tab w:val="right" w:pos="9355"/>
      </w:tabs>
      <w:spacing w:line="240" w:lineRule="atLeast"/>
      <w:ind w:firstLine="700"/>
      <w:jc w:val="both"/>
    </w:pPr>
    <w:rPr>
      <w:sz w:val="28"/>
    </w:rPr>
  </w:style>
  <w:style w:type="paragraph" w:customStyle="1" w:styleId="1ff3">
    <w:name w:val="Стиль 1 Знак Знак"/>
    <w:basedOn w:val="af0"/>
    <w:next w:val="af0"/>
    <w:pPr>
      <w:shd w:val="clear" w:color="auto" w:fill="FFFFFF"/>
      <w:autoSpaceDE w:val="0"/>
      <w:spacing w:line="360" w:lineRule="auto"/>
      <w:ind w:firstLine="709"/>
      <w:jc w:val="both"/>
    </w:pPr>
    <w:rPr>
      <w:sz w:val="28"/>
      <w:szCs w:val="20"/>
    </w:rPr>
  </w:style>
  <w:style w:type="paragraph" w:styleId="affffffff0">
    <w:name w:val="Title"/>
    <w:basedOn w:val="af0"/>
    <w:next w:val="affffffff1"/>
    <w:qFormat/>
    <w:pPr>
      <w:spacing w:line="360" w:lineRule="auto"/>
      <w:jc w:val="center"/>
    </w:pPr>
    <w:rPr>
      <w:caps/>
      <w:sz w:val="32"/>
      <w:szCs w:val="20"/>
    </w:rPr>
  </w:style>
  <w:style w:type="paragraph" w:styleId="affffffff1">
    <w:name w:val="Subtitle"/>
    <w:basedOn w:val="af0"/>
    <w:next w:val="afffffffc"/>
    <w:qFormat/>
    <w:pPr>
      <w:widowControl w:val="0"/>
      <w:jc w:val="center"/>
    </w:pPr>
    <w:rPr>
      <w:rFonts w:ascii="OpenSymbol" w:hAnsi="OpenSymbol" w:cs="OpenSymbol"/>
      <w:b/>
      <w:sz w:val="20"/>
      <w:szCs w:val="20"/>
    </w:rPr>
  </w:style>
  <w:style w:type="paragraph" w:styleId="affffffff2">
    <w:name w:val="footer"/>
    <w:basedOn w:val="af0"/>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0"/>
    <w:link w:val="3f3"/>
    <w:uiPriority w:val="99"/>
    <w:pPr>
      <w:spacing w:after="120"/>
      <w:ind w:left="283"/>
    </w:pPr>
    <w:rPr>
      <w:sz w:val="28"/>
    </w:rPr>
  </w:style>
  <w:style w:type="paragraph" w:customStyle="1" w:styleId="230">
    <w:name w:val="Основной текст 23"/>
    <w:basedOn w:val="af0"/>
    <w:pPr>
      <w:spacing w:after="120" w:line="480" w:lineRule="auto"/>
    </w:pPr>
  </w:style>
  <w:style w:type="paragraph" w:customStyle="1" w:styleId="321">
    <w:name w:val="Основной текст 32"/>
    <w:basedOn w:val="af0"/>
    <w:pPr>
      <w:spacing w:after="120"/>
    </w:pPr>
    <w:rPr>
      <w:sz w:val="16"/>
      <w:szCs w:val="16"/>
    </w:rPr>
  </w:style>
  <w:style w:type="paragraph" w:customStyle="1" w:styleId="affffffff4">
    <w:name w:val="Автор"/>
    <w:basedOn w:val="af0"/>
    <w:next w:val="1"/>
    <w:pPr>
      <w:widowControl w:val="0"/>
      <w:spacing w:after="120" w:line="360" w:lineRule="auto"/>
      <w:ind w:firstLine="567"/>
      <w:jc w:val="right"/>
    </w:pPr>
    <w:rPr>
      <w:sz w:val="28"/>
      <w:szCs w:val="20"/>
    </w:rPr>
  </w:style>
  <w:style w:type="paragraph" w:customStyle="1" w:styleId="Name">
    <w:name w:val="Name"/>
    <w:basedOn w:val="af0"/>
    <w:next w:val="affffffff4"/>
    <w:pPr>
      <w:widowControl w:val="0"/>
      <w:spacing w:line="360" w:lineRule="auto"/>
    </w:pPr>
    <w:rPr>
      <w:sz w:val="18"/>
      <w:szCs w:val="20"/>
      <w:lang w:val="en-US"/>
    </w:rPr>
  </w:style>
  <w:style w:type="paragraph" w:customStyle="1" w:styleId="affffffff5">
    <w:name w:val="ЭлАдрес"/>
    <w:basedOn w:val="af0"/>
    <w:next w:val="af0"/>
    <w:pPr>
      <w:widowControl w:val="0"/>
      <w:spacing w:after="120" w:line="360" w:lineRule="auto"/>
      <w:jc w:val="right"/>
    </w:pPr>
    <w:rPr>
      <w:sz w:val="20"/>
      <w:szCs w:val="20"/>
      <w:lang w:val="en-GB"/>
    </w:rPr>
  </w:style>
  <w:style w:type="paragraph" w:customStyle="1" w:styleId="250">
    <w:name w:val="Основной текст с отступом 25"/>
    <w:basedOn w:val="af0"/>
    <w:pPr>
      <w:widowControl w:val="0"/>
      <w:spacing w:line="360" w:lineRule="auto"/>
      <w:ind w:right="105" w:firstLine="660"/>
      <w:jc w:val="both"/>
    </w:pPr>
    <w:rPr>
      <w:sz w:val="28"/>
      <w:szCs w:val="20"/>
    </w:rPr>
  </w:style>
  <w:style w:type="paragraph" w:customStyle="1" w:styleId="3f4">
    <w:name w:val="Цитата3"/>
    <w:basedOn w:val="af0"/>
    <w:pPr>
      <w:widowControl w:val="0"/>
      <w:spacing w:line="360" w:lineRule="auto"/>
      <w:ind w:left="567" w:right="567"/>
      <w:jc w:val="center"/>
    </w:pPr>
    <w:rPr>
      <w:sz w:val="28"/>
      <w:szCs w:val="20"/>
    </w:rPr>
  </w:style>
  <w:style w:type="paragraph" w:customStyle="1" w:styleId="341">
    <w:name w:val="Основной текст с отступом 34"/>
    <w:basedOn w:val="af0"/>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0"/>
    <w:pPr>
      <w:widowControl w:val="0"/>
      <w:spacing w:line="360" w:lineRule="auto"/>
      <w:jc w:val="both"/>
    </w:pPr>
    <w:rPr>
      <w:szCs w:val="20"/>
      <w:lang w:val="en-US"/>
    </w:rPr>
  </w:style>
  <w:style w:type="paragraph" w:customStyle="1" w:styleId="-2">
    <w:name w:val="-Текст2"/>
    <w:basedOn w:val="af0"/>
    <w:pPr>
      <w:widowControl w:val="0"/>
      <w:spacing w:line="360" w:lineRule="auto"/>
      <w:ind w:firstLine="601"/>
      <w:jc w:val="both"/>
    </w:pPr>
    <w:rPr>
      <w:szCs w:val="20"/>
      <w:lang w:val="en-US"/>
    </w:rPr>
  </w:style>
  <w:style w:type="paragraph" w:customStyle="1" w:styleId="affffffff7">
    <w:name w:val="Стандарт"/>
    <w:basedOn w:val="af0"/>
    <w:pPr>
      <w:spacing w:line="312" w:lineRule="auto"/>
      <w:ind w:firstLine="720"/>
      <w:jc w:val="both"/>
    </w:pPr>
    <w:rPr>
      <w:sz w:val="26"/>
      <w:szCs w:val="20"/>
    </w:rPr>
  </w:style>
  <w:style w:type="paragraph" w:customStyle="1" w:styleId="2ff">
    <w:name w:val="Название объекта2"/>
    <w:basedOn w:val="af0"/>
    <w:next w:val="af0"/>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0"/>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0"/>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0"/>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0"/>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0"/>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0"/>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0"/>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0"/>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0"/>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0"/>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0"/>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0"/>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0"/>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0"/>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0"/>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0"/>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0"/>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0"/>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0"/>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0"/>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f0"/>
    <w:link w:val="affffffffa"/>
    <w:pPr>
      <w:spacing w:before="280" w:after="280"/>
    </w:pPr>
    <w:rPr>
      <w:color w:val="000000"/>
    </w:rPr>
  </w:style>
  <w:style w:type="paragraph" w:customStyle="1" w:styleId="rvps698610">
    <w:name w:val="rvps698610"/>
    <w:basedOn w:val="af0"/>
    <w:pPr>
      <w:spacing w:after="100"/>
      <w:ind w:right="200"/>
    </w:pPr>
  </w:style>
  <w:style w:type="paragraph" w:styleId="3f5">
    <w:name w:val="toc 3"/>
    <w:basedOn w:val="af0"/>
    <w:next w:val="af0"/>
    <w:link w:val="3f6"/>
    <w:pPr>
      <w:widowControl w:val="0"/>
      <w:tabs>
        <w:tab w:val="right" w:leader="dot" w:pos="9061"/>
      </w:tabs>
      <w:spacing w:line="360" w:lineRule="auto"/>
      <w:ind w:left="278" w:firstLine="567"/>
    </w:pPr>
    <w:rPr>
      <w:sz w:val="28"/>
      <w:szCs w:val="20"/>
    </w:rPr>
  </w:style>
  <w:style w:type="paragraph" w:styleId="2ff0">
    <w:name w:val="toc 2"/>
    <w:basedOn w:val="af0"/>
    <w:next w:val="af0"/>
    <w:qFormat/>
    <w:pPr>
      <w:widowControl w:val="0"/>
      <w:tabs>
        <w:tab w:val="right" w:leader="dot" w:pos="9072"/>
      </w:tabs>
      <w:spacing w:before="40" w:after="40"/>
      <w:ind w:left="278" w:right="567" w:firstLine="6"/>
    </w:pPr>
    <w:rPr>
      <w:sz w:val="28"/>
      <w:szCs w:val="20"/>
    </w:rPr>
  </w:style>
  <w:style w:type="paragraph" w:customStyle="1" w:styleId="2ff1">
    <w:name w:val="Текст2"/>
    <w:basedOn w:val="af0"/>
    <w:rPr>
      <w:rFonts w:ascii="ISOCPEUR" w:hAnsi="ISOCPEUR" w:cs="ISOCPEUR"/>
      <w:sz w:val="20"/>
      <w:szCs w:val="20"/>
    </w:rPr>
  </w:style>
  <w:style w:type="paragraph" w:customStyle="1" w:styleId="1ff5">
    <w:name w:val="Стиль1"/>
    <w:basedOn w:val="af0"/>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0"/>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0"/>
    <w:pPr>
      <w:overflowPunct w:val="0"/>
      <w:autoSpaceDE w:val="0"/>
      <w:jc w:val="center"/>
      <w:textAlignment w:val="baseline"/>
    </w:pPr>
    <w:rPr>
      <w:rFonts w:ascii="OpenSymbol" w:hAnsi="OpenSymbol" w:cs="OpenSymbol"/>
      <w:b/>
      <w:sz w:val="16"/>
      <w:szCs w:val="16"/>
    </w:rPr>
  </w:style>
  <w:style w:type="paragraph" w:customStyle="1" w:styleId="TabZag">
    <w:name w:val="Tab Zag"/>
    <w:basedOn w:val="af0"/>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0"/>
    <w:uiPriority w:val="39"/>
    <w:qFormat/>
    <w:pPr>
      <w:widowControl w:val="0"/>
      <w:numPr>
        <w:numId w:val="0"/>
      </w:numPr>
      <w:spacing w:line="360" w:lineRule="auto"/>
      <w:ind w:firstLine="567"/>
      <w:jc w:val="both"/>
    </w:pPr>
  </w:style>
  <w:style w:type="paragraph" w:customStyle="1" w:styleId="2ff2">
    <w:name w:val="Схема документа2"/>
    <w:basedOn w:val="af0"/>
    <w:pPr>
      <w:widowControl w:val="0"/>
      <w:spacing w:line="360" w:lineRule="auto"/>
      <w:ind w:firstLine="567"/>
      <w:jc w:val="both"/>
    </w:pPr>
    <w:rPr>
      <w:rFonts w:ascii="Helvetica" w:hAnsi="Helvetica" w:cs="Helvetica"/>
      <w:sz w:val="16"/>
      <w:szCs w:val="16"/>
    </w:rPr>
  </w:style>
  <w:style w:type="paragraph" w:styleId="affffffffc">
    <w:name w:val="endnote text"/>
    <w:basedOn w:val="af0"/>
    <w:pPr>
      <w:widowControl w:val="0"/>
      <w:spacing w:line="360" w:lineRule="auto"/>
      <w:ind w:firstLine="567"/>
      <w:jc w:val="both"/>
    </w:pPr>
    <w:rPr>
      <w:sz w:val="20"/>
      <w:szCs w:val="20"/>
    </w:rPr>
  </w:style>
  <w:style w:type="paragraph" w:customStyle="1" w:styleId="font5">
    <w:name w:val="font5"/>
    <w:basedOn w:val="af0"/>
    <w:uiPriority w:val="99"/>
    <w:pPr>
      <w:spacing w:before="280" w:after="280"/>
    </w:pPr>
    <w:rPr>
      <w:sz w:val="28"/>
      <w:szCs w:val="28"/>
    </w:rPr>
  </w:style>
  <w:style w:type="paragraph" w:customStyle="1" w:styleId="font6">
    <w:name w:val="font6"/>
    <w:basedOn w:val="af0"/>
    <w:pPr>
      <w:spacing w:before="280" w:after="280"/>
    </w:pPr>
    <w:rPr>
      <w:b/>
      <w:bCs/>
      <w:sz w:val="28"/>
      <w:szCs w:val="28"/>
    </w:rPr>
  </w:style>
  <w:style w:type="paragraph" w:customStyle="1" w:styleId="font7">
    <w:name w:val="font7"/>
    <w:basedOn w:val="af0"/>
    <w:pPr>
      <w:spacing w:before="280" w:after="280"/>
    </w:pPr>
    <w:rPr>
      <w:color w:val="333333"/>
      <w:sz w:val="28"/>
      <w:szCs w:val="28"/>
    </w:rPr>
  </w:style>
  <w:style w:type="paragraph" w:customStyle="1" w:styleId="font8">
    <w:name w:val="font8"/>
    <w:basedOn w:val="af0"/>
    <w:pPr>
      <w:spacing w:before="280" w:after="280"/>
    </w:pPr>
    <w:rPr>
      <w:color w:val="000000"/>
      <w:sz w:val="28"/>
      <w:szCs w:val="28"/>
    </w:rPr>
  </w:style>
  <w:style w:type="paragraph" w:customStyle="1" w:styleId="xl65">
    <w:name w:val="xl65"/>
    <w:basedOn w:val="af0"/>
    <w:pPr>
      <w:spacing w:before="280" w:after="280"/>
      <w:jc w:val="both"/>
    </w:pPr>
    <w:rPr>
      <w:b/>
      <w:bCs/>
      <w:sz w:val="28"/>
      <w:szCs w:val="28"/>
    </w:rPr>
  </w:style>
  <w:style w:type="paragraph" w:customStyle="1" w:styleId="xl66">
    <w:name w:val="xl66"/>
    <w:basedOn w:val="af0"/>
    <w:pPr>
      <w:spacing w:before="280" w:after="280"/>
      <w:jc w:val="both"/>
    </w:pPr>
    <w:rPr>
      <w:sz w:val="28"/>
      <w:szCs w:val="28"/>
    </w:rPr>
  </w:style>
  <w:style w:type="paragraph" w:customStyle="1" w:styleId="xl67">
    <w:name w:val="xl67"/>
    <w:basedOn w:val="af0"/>
    <w:pPr>
      <w:spacing w:before="280" w:after="280"/>
    </w:pPr>
    <w:rPr>
      <w:b/>
      <w:bCs/>
      <w:color w:val="000000"/>
      <w:sz w:val="28"/>
      <w:szCs w:val="28"/>
    </w:rPr>
  </w:style>
  <w:style w:type="paragraph" w:customStyle="1" w:styleId="xl68">
    <w:name w:val="xl68"/>
    <w:basedOn w:val="af0"/>
    <w:pPr>
      <w:spacing w:before="280" w:after="280"/>
      <w:jc w:val="both"/>
    </w:pPr>
    <w:rPr>
      <w:b/>
      <w:bCs/>
      <w:color w:val="000000"/>
      <w:sz w:val="28"/>
      <w:szCs w:val="28"/>
    </w:rPr>
  </w:style>
  <w:style w:type="paragraph" w:customStyle="1" w:styleId="xl69">
    <w:name w:val="xl69"/>
    <w:basedOn w:val="af0"/>
    <w:pPr>
      <w:spacing w:before="280" w:after="280"/>
      <w:jc w:val="both"/>
    </w:pPr>
    <w:rPr>
      <w:color w:val="333333"/>
      <w:sz w:val="28"/>
      <w:szCs w:val="28"/>
    </w:rPr>
  </w:style>
  <w:style w:type="paragraph" w:customStyle="1" w:styleId="xl70">
    <w:name w:val="xl70"/>
    <w:basedOn w:val="af0"/>
    <w:pPr>
      <w:spacing w:before="280" w:after="280"/>
      <w:jc w:val="both"/>
    </w:pPr>
    <w:rPr>
      <w:b/>
      <w:bCs/>
      <w:color w:val="333333"/>
      <w:sz w:val="28"/>
      <w:szCs w:val="28"/>
    </w:rPr>
  </w:style>
  <w:style w:type="paragraph" w:customStyle="1" w:styleId="xl71">
    <w:name w:val="xl71"/>
    <w:basedOn w:val="af0"/>
    <w:pPr>
      <w:spacing w:before="280" w:after="280"/>
    </w:pPr>
    <w:rPr>
      <w:sz w:val="28"/>
      <w:szCs w:val="28"/>
    </w:rPr>
  </w:style>
  <w:style w:type="paragraph" w:customStyle="1" w:styleId="xl72">
    <w:name w:val="xl72"/>
    <w:basedOn w:val="af0"/>
    <w:pPr>
      <w:spacing w:before="280" w:after="280"/>
      <w:jc w:val="both"/>
    </w:pPr>
    <w:rPr>
      <w:sz w:val="28"/>
      <w:szCs w:val="28"/>
    </w:rPr>
  </w:style>
  <w:style w:type="paragraph" w:styleId="affffffffd">
    <w:name w:val="Balloon Text"/>
    <w:basedOn w:val="af0"/>
    <w:link w:val="1ff6"/>
    <w:pPr>
      <w:widowControl w:val="0"/>
      <w:ind w:firstLine="567"/>
      <w:jc w:val="both"/>
    </w:pPr>
    <w:rPr>
      <w:rFonts w:ascii="Helvetica" w:hAnsi="Helvetica" w:cs="Helvetica"/>
      <w:sz w:val="16"/>
      <w:szCs w:val="16"/>
    </w:rPr>
  </w:style>
  <w:style w:type="paragraph" w:styleId="affffffffe">
    <w:name w:val="Bibliography"/>
    <w:basedOn w:val="af0"/>
    <w:next w:val="af0"/>
    <w:pPr>
      <w:widowControl w:val="0"/>
      <w:spacing w:line="360" w:lineRule="auto"/>
      <w:ind w:firstLine="567"/>
      <w:jc w:val="both"/>
    </w:pPr>
    <w:rPr>
      <w:sz w:val="28"/>
      <w:szCs w:val="20"/>
    </w:rPr>
  </w:style>
  <w:style w:type="paragraph" w:styleId="afffffffff">
    <w:name w:val="List Paragraph"/>
    <w:basedOn w:val="af0"/>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0"/>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0"/>
    <w:pPr>
      <w:spacing w:before="280" w:after="280"/>
    </w:pPr>
    <w:rPr>
      <w:i/>
      <w:iCs/>
      <w:sz w:val="28"/>
      <w:szCs w:val="28"/>
    </w:rPr>
  </w:style>
  <w:style w:type="paragraph" w:customStyle="1" w:styleId="font10">
    <w:name w:val="font10"/>
    <w:basedOn w:val="af0"/>
    <w:pPr>
      <w:spacing w:before="280" w:after="280"/>
    </w:pPr>
    <w:rPr>
      <w:b/>
      <w:bCs/>
      <w:i/>
      <w:iCs/>
      <w:sz w:val="28"/>
      <w:szCs w:val="28"/>
    </w:rPr>
  </w:style>
  <w:style w:type="paragraph" w:customStyle="1" w:styleId="font11">
    <w:name w:val="font11"/>
    <w:basedOn w:val="af0"/>
    <w:pPr>
      <w:spacing w:before="280" w:after="280"/>
    </w:pPr>
    <w:rPr>
      <w:i/>
      <w:iCs/>
      <w:color w:val="000000"/>
      <w:sz w:val="28"/>
      <w:szCs w:val="28"/>
    </w:rPr>
  </w:style>
  <w:style w:type="paragraph" w:customStyle="1" w:styleId="font12">
    <w:name w:val="font12"/>
    <w:basedOn w:val="af0"/>
    <w:pPr>
      <w:spacing w:before="280" w:after="280"/>
    </w:pPr>
    <w:rPr>
      <w:b/>
      <w:bCs/>
      <w:i/>
      <w:iCs/>
      <w:color w:val="000000"/>
      <w:sz w:val="28"/>
      <w:szCs w:val="28"/>
    </w:rPr>
  </w:style>
  <w:style w:type="paragraph" w:customStyle="1" w:styleId="xl63">
    <w:name w:val="xl63"/>
    <w:basedOn w:val="af0"/>
    <w:pPr>
      <w:spacing w:before="280" w:after="280"/>
      <w:jc w:val="both"/>
    </w:pPr>
    <w:rPr>
      <w:b/>
      <w:bCs/>
      <w:sz w:val="28"/>
      <w:szCs w:val="28"/>
    </w:rPr>
  </w:style>
  <w:style w:type="paragraph" w:customStyle="1" w:styleId="xl64">
    <w:name w:val="xl64"/>
    <w:basedOn w:val="af0"/>
    <w:pPr>
      <w:spacing w:before="280" w:after="280"/>
      <w:jc w:val="both"/>
    </w:pPr>
    <w:rPr>
      <w:sz w:val="28"/>
      <w:szCs w:val="28"/>
    </w:rPr>
  </w:style>
  <w:style w:type="paragraph" w:customStyle="1" w:styleId="xl73">
    <w:name w:val="xl73"/>
    <w:basedOn w:val="af0"/>
    <w:pPr>
      <w:spacing w:before="280" w:after="280"/>
    </w:pPr>
    <w:rPr>
      <w:i/>
      <w:iCs/>
      <w:sz w:val="28"/>
      <w:szCs w:val="28"/>
    </w:rPr>
  </w:style>
  <w:style w:type="paragraph" w:customStyle="1" w:styleId="xl74">
    <w:name w:val="xl74"/>
    <w:basedOn w:val="af0"/>
    <w:pPr>
      <w:spacing w:before="280" w:after="280"/>
      <w:jc w:val="both"/>
    </w:pPr>
    <w:rPr>
      <w:b/>
      <w:bCs/>
      <w:i/>
      <w:iCs/>
      <w:sz w:val="28"/>
      <w:szCs w:val="28"/>
    </w:rPr>
  </w:style>
  <w:style w:type="paragraph" w:customStyle="1" w:styleId="xl75">
    <w:name w:val="xl75"/>
    <w:basedOn w:val="af0"/>
    <w:pPr>
      <w:spacing w:before="280" w:after="280"/>
      <w:jc w:val="both"/>
    </w:pPr>
    <w:rPr>
      <w:i/>
      <w:iCs/>
      <w:sz w:val="28"/>
      <w:szCs w:val="28"/>
    </w:rPr>
  </w:style>
  <w:style w:type="paragraph" w:customStyle="1" w:styleId="xl76">
    <w:name w:val="xl76"/>
    <w:basedOn w:val="af0"/>
    <w:pPr>
      <w:spacing w:before="280" w:after="280"/>
    </w:pPr>
    <w:rPr>
      <w:b/>
      <w:bCs/>
      <w:color w:val="000000"/>
      <w:sz w:val="28"/>
      <w:szCs w:val="28"/>
    </w:rPr>
  </w:style>
  <w:style w:type="paragraph" w:customStyle="1" w:styleId="BodyText21">
    <w:name w:val="Body Text 21"/>
    <w:basedOn w:val="af0"/>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0"/>
    <w:rPr>
      <w:sz w:val="20"/>
      <w:szCs w:val="20"/>
    </w:rPr>
  </w:style>
  <w:style w:type="paragraph" w:styleId="afffffffff0">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0"/>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0"/>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0"/>
    <w:pPr>
      <w:ind w:firstLine="600"/>
      <w:jc w:val="both"/>
    </w:pPr>
  </w:style>
  <w:style w:type="paragraph" w:customStyle="1" w:styleId="afffffffff5">
    <w:name w:val="Знак Знак Знак Знак Знак Знак"/>
    <w:basedOn w:val="af0"/>
    <w:rPr>
      <w:rFonts w:ascii="MS Reference Specialty" w:hAnsi="MS Reference Specialty" w:cs="MS Reference Specialty"/>
      <w:sz w:val="20"/>
      <w:szCs w:val="20"/>
      <w:lang w:val="en-US"/>
    </w:rPr>
  </w:style>
  <w:style w:type="paragraph" w:customStyle="1" w:styleId="MainStyle">
    <w:name w:val="MainStyle"/>
    <w:basedOn w:val="af0"/>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0"/>
    <w:pPr>
      <w:spacing w:line="360" w:lineRule="auto"/>
      <w:jc w:val="center"/>
    </w:pPr>
    <w:rPr>
      <w:caps/>
      <w:sz w:val="28"/>
      <w:szCs w:val="20"/>
    </w:rPr>
  </w:style>
  <w:style w:type="paragraph" w:customStyle="1" w:styleId="afffffffff6">
    <w:name w:val="текст"/>
    <w:basedOn w:val="af0"/>
    <w:pPr>
      <w:spacing w:line="360" w:lineRule="auto"/>
      <w:ind w:firstLine="709"/>
      <w:jc w:val="both"/>
    </w:pPr>
    <w:rPr>
      <w:sz w:val="28"/>
      <w:szCs w:val="20"/>
    </w:rPr>
  </w:style>
  <w:style w:type="paragraph" w:customStyle="1" w:styleId="afffffffff7">
    <w:name w:val="ТаблицаСтроки"/>
    <w:basedOn w:val="af0"/>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0"/>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0"/>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0"/>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0"/>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0"/>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0"/>
    <w:pPr>
      <w:widowControl w:val="0"/>
      <w:autoSpaceDE w:val="0"/>
      <w:spacing w:before="120" w:after="240" w:line="288" w:lineRule="auto"/>
      <w:jc w:val="center"/>
    </w:pPr>
    <w:rPr>
      <w:sz w:val="28"/>
      <w:szCs w:val="26"/>
    </w:rPr>
  </w:style>
  <w:style w:type="paragraph" w:customStyle="1" w:styleId="afffffffffe">
    <w:name w:val="ТекстНадписи"/>
    <w:basedOn w:val="af0"/>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0"/>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0"/>
    <w:rPr>
      <w:rFonts w:ascii="MS Reference Specialty" w:hAnsi="MS Reference Specialty" w:cs="MS Reference Specialty"/>
      <w:sz w:val="20"/>
      <w:szCs w:val="20"/>
      <w:lang w:val="en-US"/>
    </w:rPr>
  </w:style>
  <w:style w:type="paragraph" w:customStyle="1" w:styleId="313">
    <w:name w:val="Основной текст 31"/>
    <w:basedOn w:val="af0"/>
    <w:pPr>
      <w:jc w:val="both"/>
    </w:pPr>
    <w:rPr>
      <w:rFonts w:ascii="OpenSymbol" w:hAnsi="OpenSymbol" w:cs="OpenSymbol"/>
      <w:sz w:val="26"/>
      <w:szCs w:val="20"/>
    </w:rPr>
  </w:style>
  <w:style w:type="paragraph" w:customStyle="1" w:styleId="213">
    <w:name w:val="Основной текст 21"/>
    <w:basedOn w:val="af0"/>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0"/>
    <w:next w:val="af0"/>
    <w:pPr>
      <w:ind w:left="720"/>
    </w:pPr>
  </w:style>
  <w:style w:type="paragraph" w:customStyle="1" w:styleId="1ffa">
    <w:name w:val="Обычный отступ1"/>
    <w:basedOn w:val="af0"/>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0"/>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0"/>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0"/>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0"/>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0"/>
    <w:pPr>
      <w:pageBreakBefore/>
      <w:spacing w:after="160" w:line="360" w:lineRule="auto"/>
    </w:pPr>
    <w:rPr>
      <w:rFonts w:ascii="Mincho" w:hAnsi="Mincho" w:cs="Mincho"/>
      <w:sz w:val="28"/>
      <w:szCs w:val="28"/>
      <w:lang w:val="en-US"/>
    </w:rPr>
  </w:style>
  <w:style w:type="paragraph" w:customStyle="1" w:styleId="117">
    <w:name w:val="Абзац списка11"/>
    <w:basedOn w:val="af0"/>
    <w:pPr>
      <w:ind w:left="720"/>
    </w:pPr>
  </w:style>
  <w:style w:type="paragraph" w:customStyle="1" w:styleId="mb12">
    <w:name w:val="mb12"/>
    <w:basedOn w:val="af0"/>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0"/>
    <w:pPr>
      <w:widowControl w:val="0"/>
      <w:autoSpaceDE w:val="0"/>
      <w:jc w:val="both"/>
    </w:pPr>
    <w:rPr>
      <w:rFonts w:ascii="Helvetica" w:hAnsi="Helvetica" w:cs="Helvetica"/>
    </w:rPr>
  </w:style>
  <w:style w:type="paragraph" w:customStyle="1" w:styleId="1ffd">
    <w:name w:val="Знак Знак1 Знак"/>
    <w:basedOn w:val="af0"/>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0"/>
    <w:pPr>
      <w:spacing w:before="280" w:after="280"/>
    </w:pPr>
  </w:style>
  <w:style w:type="paragraph" w:customStyle="1" w:styleId="Style6">
    <w:name w:val="Style6"/>
    <w:basedOn w:val="af0"/>
    <w:pPr>
      <w:widowControl w:val="0"/>
      <w:autoSpaceDE w:val="0"/>
      <w:spacing w:line="173" w:lineRule="exact"/>
      <w:ind w:firstLine="6821"/>
    </w:pPr>
  </w:style>
  <w:style w:type="paragraph" w:customStyle="1" w:styleId="1ffe">
    <w:name w:val="Знак1 Знак Знак Знак"/>
    <w:basedOn w:val="af0"/>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0"/>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0"/>
    <w:pPr>
      <w:shd w:val="clear" w:color="auto" w:fill="FFFFFF"/>
      <w:spacing w:line="0" w:lineRule="atLeast"/>
    </w:pPr>
    <w:rPr>
      <w:sz w:val="20"/>
      <w:szCs w:val="20"/>
    </w:rPr>
  </w:style>
  <w:style w:type="paragraph" w:customStyle="1" w:styleId="85">
    <w:name w:val="Основной текст (8)"/>
    <w:basedOn w:val="af0"/>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0"/>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0"/>
    <w:pPr>
      <w:spacing w:line="360" w:lineRule="auto"/>
      <w:ind w:firstLine="720"/>
      <w:jc w:val="both"/>
    </w:pPr>
    <w:rPr>
      <w:sz w:val="28"/>
    </w:rPr>
  </w:style>
  <w:style w:type="paragraph" w:customStyle="1" w:styleId="103">
    <w:name w:val="Стиль Рисунок + 10 пт Знак Знак"/>
    <w:basedOn w:val="af0"/>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0"/>
    <w:pPr>
      <w:keepNext/>
      <w:numPr>
        <w:numId w:val="19"/>
      </w:numPr>
      <w:spacing w:after="20"/>
      <w:jc w:val="right"/>
    </w:pPr>
    <w:rPr>
      <w:b/>
    </w:rPr>
  </w:style>
  <w:style w:type="paragraph" w:customStyle="1" w:styleId="distable">
    <w:name w:val="Стиль dis_table + По ширине"/>
    <w:basedOn w:val="af0"/>
    <w:rPr>
      <w:b/>
      <w:bCs/>
      <w:szCs w:val="20"/>
    </w:rPr>
  </w:style>
  <w:style w:type="paragraph" w:customStyle="1" w:styleId="104">
    <w:name w:val="Стиль Рисунок + 10 пт"/>
    <w:basedOn w:val="af0"/>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0"/>
    <w:pPr>
      <w:spacing w:before="280" w:after="115"/>
    </w:pPr>
    <w:rPr>
      <w:color w:val="000000"/>
      <w:sz w:val="20"/>
      <w:szCs w:val="20"/>
    </w:rPr>
  </w:style>
  <w:style w:type="paragraph" w:customStyle="1" w:styleId="Style3">
    <w:name w:val="Style3"/>
    <w:basedOn w:val="af0"/>
    <w:pPr>
      <w:widowControl w:val="0"/>
      <w:autoSpaceDE w:val="0"/>
      <w:spacing w:line="288" w:lineRule="exact"/>
    </w:pPr>
  </w:style>
  <w:style w:type="paragraph" w:customStyle="1" w:styleId="consnormal0">
    <w:name w:val="consnormal"/>
    <w:basedOn w:val="af0"/>
    <w:pPr>
      <w:spacing w:before="280" w:after="280" w:line="360" w:lineRule="auto"/>
      <w:ind w:firstLine="709"/>
      <w:jc w:val="both"/>
    </w:pPr>
    <w:rPr>
      <w:color w:val="000000"/>
      <w:sz w:val="28"/>
    </w:rPr>
  </w:style>
  <w:style w:type="paragraph" w:customStyle="1" w:styleId="affffffffff4">
    <w:name w:val="Готовый"/>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0"/>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0"/>
    <w:pPr>
      <w:spacing w:after="160" w:line="240" w:lineRule="exact"/>
    </w:pPr>
    <w:rPr>
      <w:sz w:val="28"/>
      <w:szCs w:val="20"/>
      <w:lang w:val="en-US"/>
    </w:rPr>
  </w:style>
  <w:style w:type="paragraph" w:styleId="HTMLa">
    <w:name w:val="HTML Address"/>
    <w:basedOn w:val="af0"/>
    <w:rPr>
      <w:i/>
      <w:iCs/>
    </w:rPr>
  </w:style>
  <w:style w:type="paragraph" w:customStyle="1" w:styleId="315">
    <w:name w:val="Основной текст с отступом 31"/>
    <w:basedOn w:val="af0"/>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0"/>
    <w:pPr>
      <w:spacing w:before="280" w:after="280"/>
    </w:pPr>
    <w:rPr>
      <w:rFonts w:ascii="OpenSymbol" w:eastAsia="OpenSymbol" w:hAnsi="OpenSymbol" w:cs="OpenSymbol"/>
    </w:rPr>
  </w:style>
  <w:style w:type="paragraph" w:customStyle="1" w:styleId="1fff0">
    <w:name w:val="1"/>
    <w:basedOn w:val="af0"/>
    <w:pPr>
      <w:spacing w:before="280" w:after="280"/>
    </w:pPr>
    <w:rPr>
      <w:rFonts w:ascii="OpenSymbol" w:eastAsia="OpenSymbol" w:hAnsi="OpenSymbol" w:cs="OpenSymbol"/>
    </w:rPr>
  </w:style>
  <w:style w:type="paragraph" w:customStyle="1" w:styleId="fr51">
    <w:name w:val="fr5"/>
    <w:basedOn w:val="af0"/>
    <w:pPr>
      <w:spacing w:before="280" w:after="280"/>
    </w:pPr>
    <w:rPr>
      <w:rFonts w:ascii="OpenSymbol" w:eastAsia="OpenSymbol" w:hAnsi="OpenSymbol" w:cs="OpenSymbol"/>
    </w:rPr>
  </w:style>
  <w:style w:type="paragraph" w:customStyle="1" w:styleId="322">
    <w:name w:val="Основной текст с отступом 32"/>
    <w:basedOn w:val="af0"/>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0"/>
    <w:pPr>
      <w:keepNext/>
      <w:spacing w:before="160" w:after="120"/>
      <w:ind w:left="964" w:hanging="964"/>
    </w:pPr>
    <w:rPr>
      <w:rFonts w:eastAsia="Impact"/>
      <w:sz w:val="18"/>
    </w:rPr>
  </w:style>
  <w:style w:type="paragraph" w:customStyle="1" w:styleId="affffffffff7">
    <w:name w:val="Обычный вправо"/>
    <w:basedOn w:val="af0"/>
    <w:pPr>
      <w:jc w:val="right"/>
    </w:pPr>
    <w:rPr>
      <w:rFonts w:eastAsia="Impact"/>
      <w:sz w:val="20"/>
      <w:szCs w:val="20"/>
    </w:rPr>
  </w:style>
  <w:style w:type="paragraph" w:customStyle="1" w:styleId="affffffffff8">
    <w:name w:val="Специальность"/>
    <w:basedOn w:val="af0"/>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0"/>
    <w:pPr>
      <w:ind w:firstLine="567"/>
      <w:jc w:val="both"/>
    </w:pPr>
    <w:rPr>
      <w:rFonts w:eastAsia="Impact"/>
      <w:spacing w:val="-1"/>
      <w:sz w:val="20"/>
      <w:szCs w:val="20"/>
    </w:rPr>
  </w:style>
  <w:style w:type="paragraph" w:customStyle="1" w:styleId="affffffffffa">
    <w:name w:val="Обычный без отступа"/>
    <w:basedOn w:val="af0"/>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0"/>
    <w:pPr>
      <w:widowControl w:val="0"/>
      <w:autoSpaceDE w:val="0"/>
      <w:spacing w:line="470" w:lineRule="exact"/>
      <w:ind w:firstLine="633"/>
      <w:jc w:val="both"/>
    </w:pPr>
    <w:rPr>
      <w:sz w:val="28"/>
    </w:rPr>
  </w:style>
  <w:style w:type="paragraph" w:customStyle="1" w:styleId="1fff1">
    <w:name w:val="Абзац списка1"/>
    <w:basedOn w:val="af0"/>
    <w:uiPriority w:val="99"/>
    <w:pPr>
      <w:spacing w:after="200" w:line="276" w:lineRule="auto"/>
      <w:ind w:left="720"/>
    </w:pPr>
    <w:rPr>
      <w:rFonts w:ascii="IzhTitl" w:hAnsi="IzhTitl" w:cs="IzhTitl"/>
      <w:sz w:val="22"/>
      <w:szCs w:val="22"/>
      <w:lang w:val="en-US"/>
    </w:rPr>
  </w:style>
  <w:style w:type="paragraph" w:customStyle="1" w:styleId="Style9">
    <w:name w:val="Style9"/>
    <w:basedOn w:val="af0"/>
    <w:pPr>
      <w:widowControl w:val="0"/>
      <w:autoSpaceDE w:val="0"/>
      <w:spacing w:line="469" w:lineRule="exact"/>
      <w:ind w:firstLine="671"/>
      <w:jc w:val="both"/>
    </w:pPr>
    <w:rPr>
      <w:sz w:val="28"/>
    </w:rPr>
  </w:style>
  <w:style w:type="paragraph" w:customStyle="1" w:styleId="Style47">
    <w:name w:val="Style47"/>
    <w:basedOn w:val="af0"/>
    <w:pPr>
      <w:widowControl w:val="0"/>
      <w:autoSpaceDE w:val="0"/>
      <w:spacing w:line="280" w:lineRule="exact"/>
      <w:jc w:val="both"/>
    </w:pPr>
    <w:rPr>
      <w:sz w:val="28"/>
    </w:rPr>
  </w:style>
  <w:style w:type="paragraph" w:customStyle="1" w:styleId="Style32">
    <w:name w:val="Style32"/>
    <w:basedOn w:val="af0"/>
    <w:pPr>
      <w:widowControl w:val="0"/>
      <w:autoSpaceDE w:val="0"/>
      <w:spacing w:line="273" w:lineRule="exact"/>
    </w:pPr>
    <w:rPr>
      <w:sz w:val="28"/>
    </w:rPr>
  </w:style>
  <w:style w:type="paragraph" w:customStyle="1" w:styleId="Style46">
    <w:name w:val="Style46"/>
    <w:basedOn w:val="af0"/>
    <w:pPr>
      <w:widowControl w:val="0"/>
      <w:autoSpaceDE w:val="0"/>
    </w:pPr>
    <w:rPr>
      <w:sz w:val="28"/>
    </w:rPr>
  </w:style>
  <w:style w:type="paragraph" w:customStyle="1" w:styleId="Style48">
    <w:name w:val="Style48"/>
    <w:basedOn w:val="af0"/>
    <w:pPr>
      <w:widowControl w:val="0"/>
      <w:autoSpaceDE w:val="0"/>
      <w:spacing w:line="271" w:lineRule="exact"/>
      <w:ind w:firstLine="137"/>
    </w:pPr>
    <w:rPr>
      <w:sz w:val="28"/>
    </w:rPr>
  </w:style>
  <w:style w:type="paragraph" w:customStyle="1" w:styleId="Style45">
    <w:name w:val="Style45"/>
    <w:basedOn w:val="af0"/>
    <w:pPr>
      <w:widowControl w:val="0"/>
      <w:autoSpaceDE w:val="0"/>
      <w:spacing w:line="249" w:lineRule="exact"/>
      <w:jc w:val="center"/>
    </w:pPr>
    <w:rPr>
      <w:sz w:val="28"/>
    </w:rPr>
  </w:style>
  <w:style w:type="paragraph" w:customStyle="1" w:styleId="Style54">
    <w:name w:val="Style54"/>
    <w:basedOn w:val="af0"/>
    <w:pPr>
      <w:widowControl w:val="0"/>
      <w:autoSpaceDE w:val="0"/>
    </w:pPr>
    <w:rPr>
      <w:sz w:val="28"/>
    </w:rPr>
  </w:style>
  <w:style w:type="paragraph" w:customStyle="1" w:styleId="Style81">
    <w:name w:val="Style81"/>
    <w:basedOn w:val="af0"/>
    <w:pPr>
      <w:widowControl w:val="0"/>
      <w:autoSpaceDE w:val="0"/>
    </w:pPr>
    <w:rPr>
      <w:sz w:val="28"/>
    </w:rPr>
  </w:style>
  <w:style w:type="paragraph" w:customStyle="1" w:styleId="Style79">
    <w:name w:val="Style79"/>
    <w:basedOn w:val="af0"/>
    <w:pPr>
      <w:widowControl w:val="0"/>
      <w:autoSpaceDE w:val="0"/>
      <w:spacing w:line="479" w:lineRule="exact"/>
      <w:ind w:firstLine="345"/>
      <w:jc w:val="both"/>
    </w:pPr>
    <w:rPr>
      <w:sz w:val="28"/>
    </w:rPr>
  </w:style>
  <w:style w:type="paragraph" w:customStyle="1" w:styleId="subhead5">
    <w:name w:val="subhead5"/>
    <w:basedOn w:val="af0"/>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0"/>
    <w:pPr>
      <w:spacing w:line="360" w:lineRule="auto"/>
      <w:ind w:firstLine="709"/>
      <w:jc w:val="both"/>
    </w:pPr>
    <w:rPr>
      <w:sz w:val="28"/>
      <w:szCs w:val="28"/>
    </w:rPr>
  </w:style>
  <w:style w:type="paragraph" w:customStyle="1" w:styleId="affffffffffd">
    <w:name w:val="Заголовок статьи"/>
    <w:basedOn w:val="af0"/>
    <w:next w:val="af0"/>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0"/>
    <w:pPr>
      <w:spacing w:before="120" w:after="120"/>
      <w:jc w:val="center"/>
    </w:pPr>
    <w:rPr>
      <w:rFonts w:ascii="Helvetica" w:hAnsi="Helvetica" w:cs="Helvetica"/>
      <w:b/>
      <w:sz w:val="32"/>
      <w:szCs w:val="28"/>
    </w:rPr>
  </w:style>
  <w:style w:type="paragraph" w:customStyle="1" w:styleId="affffffffffe">
    <w:name w:val="Тема"/>
    <w:basedOn w:val="af0"/>
    <w:next w:val="af0"/>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0"/>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0"/>
    <w:pPr>
      <w:spacing w:after="160" w:line="240" w:lineRule="exact"/>
    </w:pPr>
    <w:rPr>
      <w:sz w:val="20"/>
      <w:szCs w:val="20"/>
    </w:rPr>
  </w:style>
  <w:style w:type="paragraph" w:customStyle="1" w:styleId="text0">
    <w:name w:val="text"/>
    <w:basedOn w:val="af0"/>
    <w:pPr>
      <w:spacing w:before="280" w:after="280"/>
    </w:pPr>
    <w:rPr>
      <w:sz w:val="18"/>
      <w:szCs w:val="18"/>
    </w:rPr>
  </w:style>
  <w:style w:type="paragraph" w:customStyle="1" w:styleId="124">
    <w:name w:val="Знак Знак12"/>
    <w:basedOn w:val="af0"/>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0"/>
    <w:pPr>
      <w:spacing w:before="280" w:after="280"/>
    </w:pPr>
  </w:style>
  <w:style w:type="paragraph" w:customStyle="1" w:styleId="119">
    <w:name w:val="Знак Знак1 Знак Знак Знак Знак1"/>
    <w:basedOn w:val="af0"/>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0"/>
    <w:pPr>
      <w:spacing w:before="280" w:after="280"/>
    </w:pPr>
  </w:style>
  <w:style w:type="paragraph" w:customStyle="1" w:styleId="Normal-bullit">
    <w:name w:val="Normal-bullit"/>
    <w:basedOn w:val="af0"/>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0"/>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0"/>
    <w:pPr>
      <w:spacing w:after="160" w:line="240" w:lineRule="exact"/>
    </w:pPr>
    <w:rPr>
      <w:sz w:val="28"/>
      <w:szCs w:val="20"/>
      <w:lang w:val="en-US"/>
    </w:rPr>
  </w:style>
  <w:style w:type="paragraph" w:customStyle="1" w:styleId="4f0">
    <w:name w:val="Знак4 Знак Знак"/>
    <w:basedOn w:val="af0"/>
    <w:rPr>
      <w:rFonts w:ascii="MS Reference Specialty" w:hAnsi="MS Reference Specialty" w:cs="MS Reference Specialty"/>
      <w:sz w:val="20"/>
      <w:szCs w:val="20"/>
      <w:lang w:val="en-US"/>
    </w:rPr>
  </w:style>
  <w:style w:type="paragraph" w:customStyle="1" w:styleId="2ffb">
    <w:name w:val="Знак2"/>
    <w:basedOn w:val="af0"/>
    <w:rPr>
      <w:rFonts w:ascii="MS Reference Specialty" w:hAnsi="MS Reference Specialty" w:cs="MS Reference Specialty"/>
      <w:sz w:val="20"/>
      <w:szCs w:val="20"/>
      <w:lang w:val="en-US"/>
    </w:rPr>
  </w:style>
  <w:style w:type="paragraph" w:customStyle="1" w:styleId="ConsTitle">
    <w:name w:val="ConsTitle"/>
    <w:basedOn w:val="af0"/>
    <w:pPr>
      <w:widowControl w:val="0"/>
      <w:autoSpaceDE w:val="0"/>
    </w:pPr>
    <w:rPr>
      <w:rFonts w:ascii="OpenSymbol" w:hAnsi="OpenSymbol" w:cs="OpenSymbol"/>
      <w:b/>
      <w:bCs/>
      <w:sz w:val="16"/>
      <w:szCs w:val="16"/>
    </w:rPr>
  </w:style>
  <w:style w:type="paragraph" w:customStyle="1" w:styleId="j">
    <w:name w:val="j"/>
    <w:basedOn w:val="af0"/>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0"/>
    <w:pPr>
      <w:numPr>
        <w:numId w:val="29"/>
      </w:numPr>
      <w:spacing w:line="360" w:lineRule="auto"/>
    </w:pPr>
    <w:rPr>
      <w:sz w:val="28"/>
      <w:szCs w:val="28"/>
    </w:rPr>
  </w:style>
  <w:style w:type="paragraph" w:styleId="86">
    <w:name w:val="toc 8"/>
    <w:basedOn w:val="af0"/>
    <w:next w:val="af0"/>
    <w:pPr>
      <w:ind w:left="1680"/>
    </w:pPr>
  </w:style>
  <w:style w:type="paragraph" w:customStyle="1" w:styleId="u">
    <w:name w:val="u"/>
    <w:basedOn w:val="af0"/>
    <w:pPr>
      <w:ind w:firstLine="390"/>
      <w:jc w:val="both"/>
    </w:pPr>
  </w:style>
  <w:style w:type="paragraph" w:customStyle="1" w:styleId="afffffffffff1">
    <w:name w:val="#Основной Стиль"/>
    <w:basedOn w:val="af0"/>
    <w:pPr>
      <w:spacing w:line="360" w:lineRule="auto"/>
      <w:ind w:firstLine="720"/>
      <w:jc w:val="both"/>
    </w:pPr>
    <w:rPr>
      <w:sz w:val="28"/>
      <w:szCs w:val="20"/>
    </w:rPr>
  </w:style>
  <w:style w:type="paragraph" w:customStyle="1" w:styleId="1fff5">
    <w:name w:val="Красная строка1"/>
    <w:basedOn w:val="afffffffc"/>
    <w:pPr>
      <w:ind w:firstLine="210"/>
    </w:pPr>
    <w:rPr>
      <w:sz w:val="24"/>
    </w:rPr>
  </w:style>
  <w:style w:type="paragraph" w:customStyle="1" w:styleId="1fff6">
    <w:name w:val="Знак Знак Знак Знак1"/>
    <w:basedOn w:val="af0"/>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0"/>
    <w:pPr>
      <w:spacing w:after="240" w:line="360" w:lineRule="auto"/>
      <w:jc w:val="center"/>
    </w:pPr>
    <w:rPr>
      <w:b/>
      <w:sz w:val="32"/>
    </w:rPr>
  </w:style>
  <w:style w:type="paragraph" w:customStyle="1" w:styleId="afffffffffff2">
    <w:name w:val="Содержимое таблицы"/>
    <w:basedOn w:val="af0"/>
    <w:pPr>
      <w:suppressLineNumbers/>
    </w:pPr>
    <w:rPr>
      <w:sz w:val="20"/>
      <w:szCs w:val="20"/>
    </w:rPr>
  </w:style>
  <w:style w:type="paragraph" w:customStyle="1" w:styleId="afffffffffff3">
    <w:name w:val="Заголовок таблицы"/>
    <w:basedOn w:val="af0"/>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0"/>
    <w:pPr>
      <w:spacing w:after="160" w:line="240" w:lineRule="exact"/>
    </w:pPr>
    <w:rPr>
      <w:rFonts w:ascii="MS Reference Specialty" w:hAnsi="MS Reference Specialty" w:cs="MS Reference Specialty"/>
      <w:sz w:val="20"/>
      <w:szCs w:val="20"/>
      <w:lang w:val="en-US"/>
    </w:rPr>
  </w:style>
  <w:style w:type="paragraph" w:customStyle="1" w:styleId="par">
    <w:name w:val="par"/>
    <w:basedOn w:val="af0"/>
    <w:pPr>
      <w:spacing w:before="280" w:after="280"/>
    </w:pPr>
  </w:style>
  <w:style w:type="paragraph" w:customStyle="1" w:styleId="dt">
    <w:name w:val="dt"/>
    <w:basedOn w:val="af0"/>
    <w:pPr>
      <w:spacing w:before="280" w:after="280"/>
    </w:pPr>
  </w:style>
  <w:style w:type="paragraph" w:customStyle="1" w:styleId="afffffffffff4">
    <w:name w:val="Текст в заданном формате"/>
    <w:basedOn w:val="af0"/>
    <w:pPr>
      <w:widowControl w:val="0"/>
    </w:pPr>
    <w:rPr>
      <w:rFonts w:ascii="ISOCPEUR" w:eastAsia="ISOCPEUR" w:hAnsi="ISOCPEUR" w:cs="ISOCPEUR"/>
      <w:sz w:val="20"/>
      <w:szCs w:val="20"/>
    </w:rPr>
  </w:style>
  <w:style w:type="paragraph" w:customStyle="1" w:styleId="1fff7">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9">
    <w:name w:val="Нумерованный список1"/>
    <w:basedOn w:val="af0"/>
    <w:pPr>
      <w:tabs>
        <w:tab w:val="left" w:pos="360"/>
      </w:tabs>
      <w:spacing w:line="360" w:lineRule="auto"/>
      <w:ind w:left="360" w:hanging="360"/>
      <w:jc w:val="both"/>
    </w:pPr>
    <w:rPr>
      <w:sz w:val="28"/>
      <w:szCs w:val="20"/>
    </w:rPr>
  </w:style>
  <w:style w:type="paragraph" w:customStyle="1" w:styleId="316">
    <w:name w:val="Нумерованный список 31"/>
    <w:basedOn w:val="af0"/>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0"/>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0"/>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0"/>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0"/>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0"/>
    <w:pPr>
      <w:spacing w:after="120"/>
    </w:pPr>
    <w:rPr>
      <w:rFonts w:ascii="MS Reference Specialty" w:hAnsi="MS Reference Specialty" w:cs="MS Reference Specialty"/>
      <w:b/>
      <w:bCs/>
    </w:rPr>
  </w:style>
  <w:style w:type="paragraph" w:customStyle="1" w:styleId="-3">
    <w:name w:val="Рис.-табл"/>
    <w:basedOn w:val="af0"/>
    <w:pPr>
      <w:jc w:val="center"/>
    </w:pPr>
    <w:rPr>
      <w:rFonts w:ascii="OpenSymbol" w:hAnsi="OpenSymbol" w:cs="OpenSymbol"/>
      <w:b/>
      <w:szCs w:val="16"/>
    </w:rPr>
  </w:style>
  <w:style w:type="paragraph" w:customStyle="1" w:styleId="2110">
    <w:name w:val="Основной текст 211"/>
    <w:basedOn w:val="af0"/>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0"/>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0"/>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0"/>
    <w:next w:val="af0"/>
    <w:pPr>
      <w:jc w:val="both"/>
    </w:pPr>
    <w:rPr>
      <w:rFonts w:ascii="OpenSymbol" w:hAnsi="OpenSymbol" w:cs="OpenSymbol"/>
      <w:szCs w:val="20"/>
    </w:rPr>
  </w:style>
  <w:style w:type="paragraph" w:customStyle="1" w:styleId="afffffffffff6">
    <w:name w:val="Текст таблицы"/>
    <w:basedOn w:val="af0"/>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0"/>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a">
    <w:name w:val="Основной текст_"/>
    <w:basedOn w:val="af0"/>
    <w:pPr>
      <w:widowControl w:val="0"/>
      <w:shd w:val="clear" w:color="auto" w:fill="FFFFFF"/>
      <w:spacing w:line="470" w:lineRule="exact"/>
      <w:jc w:val="center"/>
    </w:pPr>
    <w:rPr>
      <w:spacing w:val="4"/>
      <w:szCs w:val="20"/>
    </w:rPr>
  </w:style>
  <w:style w:type="paragraph" w:customStyle="1" w:styleId="216">
    <w:name w:val="Основной текст21"/>
    <w:basedOn w:val="af0"/>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0"/>
    <w:pPr>
      <w:spacing w:before="280" w:after="280"/>
    </w:pPr>
    <w:rPr>
      <w:rFonts w:ascii="Helvetica" w:hAnsi="Helvetica" w:cs="Helvetica"/>
      <w:sz w:val="20"/>
      <w:szCs w:val="20"/>
      <w:lang w:val="en-US"/>
    </w:rPr>
  </w:style>
  <w:style w:type="paragraph" w:customStyle="1" w:styleId="afffffffffffc">
    <w:name w:val="Текст статьи"/>
    <w:basedOn w:val="af0"/>
    <w:pPr>
      <w:spacing w:line="360" w:lineRule="auto"/>
      <w:ind w:firstLine="720"/>
      <w:jc w:val="both"/>
    </w:pPr>
    <w:rPr>
      <w:sz w:val="28"/>
      <w:szCs w:val="28"/>
    </w:rPr>
  </w:style>
  <w:style w:type="paragraph" w:customStyle="1" w:styleId="3f9">
    <w:name w:val="Обычный (веб)3"/>
    <w:basedOn w:val="af0"/>
    <w:pPr>
      <w:spacing w:before="150" w:after="150"/>
      <w:jc w:val="both"/>
    </w:pPr>
  </w:style>
  <w:style w:type="paragraph" w:customStyle="1" w:styleId="1fffd">
    <w:name w:val="Обычный (веб)1"/>
    <w:basedOn w:val="af0"/>
    <w:pPr>
      <w:spacing w:after="280" w:line="312" w:lineRule="atLeast"/>
    </w:pPr>
  </w:style>
  <w:style w:type="paragraph" w:customStyle="1" w:styleId="afffffffffffd">
    <w:name w:val="Обычный текст"/>
    <w:basedOn w:val="af0"/>
    <w:pPr>
      <w:ind w:firstLine="454"/>
      <w:jc w:val="both"/>
    </w:pPr>
    <w:rPr>
      <w:szCs w:val="20"/>
    </w:rPr>
  </w:style>
  <w:style w:type="paragraph" w:customStyle="1" w:styleId="afffffffffffe">
    <w:name w:val="Основной"/>
    <w:basedOn w:val="af0"/>
    <w:pPr>
      <w:spacing w:line="360" w:lineRule="auto"/>
      <w:ind w:firstLine="709"/>
      <w:jc w:val="both"/>
    </w:pPr>
    <w:rPr>
      <w:sz w:val="28"/>
    </w:rPr>
  </w:style>
  <w:style w:type="paragraph" w:customStyle="1" w:styleId="Style8">
    <w:name w:val="Style8"/>
    <w:basedOn w:val="af0"/>
    <w:pPr>
      <w:widowControl w:val="0"/>
      <w:autoSpaceDE w:val="0"/>
      <w:jc w:val="both"/>
    </w:pPr>
  </w:style>
  <w:style w:type="paragraph" w:customStyle="1" w:styleId="MediumGrid1-Accent2">
    <w:name w:val="Medium Grid 1 - Accent 2"/>
    <w:basedOn w:val="af0"/>
    <w:pPr>
      <w:ind w:left="720"/>
    </w:pPr>
    <w:rPr>
      <w:rFonts w:ascii="Mincho" w:eastAsia="Mincho" w:hAnsi="Mincho" w:cs="Mincho"/>
    </w:rPr>
  </w:style>
  <w:style w:type="paragraph" w:customStyle="1" w:styleId="147">
    <w:name w:val="табл_14"/>
    <w:basedOn w:val="af0"/>
    <w:rPr>
      <w:rFonts w:ascii="OpenSymbol" w:hAnsi="OpenSymbol" w:cs="OpenSymbol"/>
      <w:sz w:val="28"/>
      <w:szCs w:val="20"/>
    </w:rPr>
  </w:style>
  <w:style w:type="paragraph" w:customStyle="1" w:styleId="My">
    <w:name w:val="Основной текст.My Текст"/>
    <w:basedOn w:val="af0"/>
    <w:pPr>
      <w:widowControl w:val="0"/>
      <w:spacing w:line="360" w:lineRule="auto"/>
      <w:ind w:firstLine="720"/>
      <w:jc w:val="both"/>
    </w:pPr>
    <w:rPr>
      <w:sz w:val="28"/>
      <w:szCs w:val="20"/>
      <w:lang w:val="uk-UA"/>
    </w:rPr>
  </w:style>
  <w:style w:type="paragraph" w:customStyle="1" w:styleId="affffffffffff">
    <w:name w:val="Норм без абзаца"/>
    <w:basedOn w:val="af0"/>
    <w:pPr>
      <w:jc w:val="both"/>
    </w:pPr>
    <w:rPr>
      <w:rFonts w:ascii="UkrainianPeterburg" w:hAnsi="UkrainianPeterburg" w:cs="UkrainianPeterburg"/>
      <w:sz w:val="16"/>
      <w:szCs w:val="16"/>
    </w:rPr>
  </w:style>
  <w:style w:type="paragraph" w:customStyle="1" w:styleId="affffffffffff0">
    <w:name w:val="Осн текст"/>
    <w:basedOn w:val="af0"/>
    <w:pPr>
      <w:ind w:firstLine="709"/>
      <w:jc w:val="both"/>
    </w:pPr>
    <w:rPr>
      <w:sz w:val="32"/>
      <w:szCs w:val="32"/>
      <w:lang w:val="uk-UA"/>
    </w:rPr>
  </w:style>
  <w:style w:type="paragraph" w:customStyle="1" w:styleId="H1">
    <w:name w:val="H1"/>
    <w:basedOn w:val="af0"/>
    <w:next w:val="af0"/>
    <w:pPr>
      <w:keepNext/>
      <w:spacing w:before="100" w:after="100"/>
    </w:pPr>
    <w:rPr>
      <w:b/>
      <w:bCs/>
      <w:kern w:val="1"/>
      <w:sz w:val="48"/>
      <w:szCs w:val="48"/>
    </w:rPr>
  </w:style>
  <w:style w:type="paragraph" w:customStyle="1" w:styleId="a10">
    <w:name w:val="a1"/>
    <w:basedOn w:val="af0"/>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0"/>
    <w:next w:val="af0"/>
    <w:link w:val="5d"/>
    <w:pPr>
      <w:ind w:left="960"/>
    </w:pPr>
    <w:rPr>
      <w:rFonts w:ascii="IzhTitl" w:hAnsi="IzhTitl" w:cs="IzhTitl"/>
      <w:sz w:val="18"/>
      <w:szCs w:val="18"/>
    </w:rPr>
  </w:style>
  <w:style w:type="paragraph" w:styleId="66">
    <w:name w:val="toc 6"/>
    <w:basedOn w:val="af0"/>
    <w:next w:val="af0"/>
    <w:link w:val="67"/>
    <w:pPr>
      <w:ind w:left="1200"/>
    </w:pPr>
    <w:rPr>
      <w:rFonts w:ascii="IzhTitl" w:hAnsi="IzhTitl" w:cs="IzhTitl"/>
      <w:sz w:val="18"/>
      <w:szCs w:val="18"/>
    </w:rPr>
  </w:style>
  <w:style w:type="paragraph" w:styleId="77">
    <w:name w:val="toc 7"/>
    <w:basedOn w:val="af0"/>
    <w:next w:val="af0"/>
    <w:pPr>
      <w:ind w:left="1440"/>
    </w:pPr>
    <w:rPr>
      <w:rFonts w:ascii="IzhTitl" w:hAnsi="IzhTitl" w:cs="IzhTitl"/>
      <w:sz w:val="18"/>
      <w:szCs w:val="18"/>
    </w:rPr>
  </w:style>
  <w:style w:type="paragraph" w:styleId="93">
    <w:name w:val="toc 9"/>
    <w:basedOn w:val="af0"/>
    <w:next w:val="af0"/>
    <w:pPr>
      <w:ind w:left="1920"/>
    </w:pPr>
    <w:rPr>
      <w:rFonts w:ascii="IzhTitl" w:hAnsi="IzhTitl" w:cs="IzhTitl"/>
      <w:sz w:val="18"/>
      <w:szCs w:val="18"/>
    </w:rPr>
  </w:style>
  <w:style w:type="paragraph" w:customStyle="1" w:styleId="rvps19">
    <w:name w:val="rvps19"/>
    <w:basedOn w:val="af0"/>
    <w:pPr>
      <w:ind w:firstLine="603"/>
      <w:jc w:val="both"/>
    </w:pPr>
    <w:rPr>
      <w:lang w:val="en-AU"/>
    </w:rPr>
  </w:style>
  <w:style w:type="paragraph" w:customStyle="1" w:styleId="rvps20">
    <w:name w:val="rvps20"/>
    <w:basedOn w:val="af0"/>
    <w:pPr>
      <w:ind w:firstLine="603"/>
    </w:pPr>
    <w:rPr>
      <w:lang w:val="en-AU"/>
    </w:rPr>
  </w:style>
  <w:style w:type="paragraph" w:customStyle="1" w:styleId="rvps7">
    <w:name w:val="rvps7"/>
    <w:basedOn w:val="af0"/>
    <w:pPr>
      <w:ind w:firstLine="787"/>
      <w:jc w:val="both"/>
    </w:pPr>
    <w:rPr>
      <w:lang w:val="en-AU"/>
    </w:rPr>
  </w:style>
  <w:style w:type="paragraph" w:customStyle="1" w:styleId="rvps16">
    <w:name w:val="rvps16"/>
    <w:basedOn w:val="af0"/>
    <w:pPr>
      <w:ind w:firstLine="787"/>
      <w:jc w:val="both"/>
    </w:pPr>
    <w:rPr>
      <w:lang w:val="en-AU"/>
    </w:rPr>
  </w:style>
  <w:style w:type="paragraph" w:customStyle="1" w:styleId="Iauiue">
    <w:name w:val="Iau.iue"/>
    <w:basedOn w:val="af0"/>
    <w:next w:val="af0"/>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0"/>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0"/>
    <w:pPr>
      <w:ind w:left="566" w:hanging="283"/>
    </w:pPr>
  </w:style>
  <w:style w:type="paragraph" w:customStyle="1" w:styleId="412">
    <w:name w:val="Список 41"/>
    <w:basedOn w:val="af0"/>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0"/>
    <w:pPr>
      <w:widowControl w:val="0"/>
      <w:autoSpaceDE w:val="0"/>
      <w:spacing w:after="120"/>
      <w:ind w:left="566"/>
    </w:pPr>
    <w:rPr>
      <w:sz w:val="20"/>
      <w:szCs w:val="20"/>
    </w:rPr>
  </w:style>
  <w:style w:type="paragraph" w:customStyle="1" w:styleId="2ffd">
    <w:name w:val="Îñíîâíîé òåêñò 2"/>
    <w:basedOn w:val="af0"/>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e">
    <w:name w:val="2"/>
    <w:basedOn w:val="af0"/>
    <w:next w:val="affffffff9"/>
    <w:pPr>
      <w:spacing w:before="280" w:after="280"/>
    </w:pPr>
    <w:rPr>
      <w:lang w:val="uk-UA"/>
    </w:rPr>
  </w:style>
  <w:style w:type="paragraph" w:customStyle="1" w:styleId="3fa">
    <w:name w:val="заголовок 3"/>
    <w:basedOn w:val="af0"/>
    <w:next w:val="af0"/>
    <w:pPr>
      <w:keepNext/>
      <w:widowControl w:val="0"/>
      <w:autoSpaceDE w:val="0"/>
      <w:jc w:val="center"/>
    </w:pPr>
    <w:rPr>
      <w:b/>
      <w:bCs/>
      <w:sz w:val="20"/>
      <w:szCs w:val="20"/>
    </w:rPr>
  </w:style>
  <w:style w:type="paragraph" w:customStyle="1" w:styleId="1fffe">
    <w:name w:val="заголовок 1"/>
    <w:basedOn w:val="af0"/>
    <w:next w:val="af0"/>
    <w:pPr>
      <w:keepNext/>
      <w:autoSpaceDE w:val="0"/>
      <w:jc w:val="center"/>
    </w:pPr>
    <w:rPr>
      <w:rFonts w:ascii="Arial" w:hAnsi="Arial" w:cs="Arial"/>
      <w:b/>
      <w:bCs/>
      <w:sz w:val="36"/>
      <w:szCs w:val="36"/>
    </w:rPr>
  </w:style>
  <w:style w:type="paragraph" w:customStyle="1" w:styleId="2fff">
    <w:name w:val="заголовок 2"/>
    <w:basedOn w:val="af0"/>
    <w:next w:val="af0"/>
    <w:pPr>
      <w:keepNext/>
      <w:autoSpaceDE w:val="0"/>
      <w:jc w:val="center"/>
    </w:pPr>
    <w:rPr>
      <w:rFonts w:ascii="Arial" w:hAnsi="Arial" w:cs="Arial"/>
    </w:rPr>
  </w:style>
  <w:style w:type="paragraph" w:customStyle="1" w:styleId="4f1">
    <w:name w:val="заголовок 4"/>
    <w:basedOn w:val="af0"/>
    <w:next w:val="af0"/>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0"/>
    <w:pPr>
      <w:spacing w:line="300" w:lineRule="atLeast"/>
      <w:ind w:firstLine="400"/>
      <w:jc w:val="both"/>
    </w:pPr>
  </w:style>
  <w:style w:type="paragraph" w:customStyle="1" w:styleId="k7">
    <w:name w:val="k7"/>
    <w:basedOn w:val="af0"/>
    <w:pPr>
      <w:spacing w:line="280" w:lineRule="atLeast"/>
      <w:ind w:left="1000"/>
    </w:pPr>
    <w:rPr>
      <w:sz w:val="22"/>
      <w:szCs w:val="22"/>
    </w:rPr>
  </w:style>
  <w:style w:type="paragraph" w:customStyle="1" w:styleId="affffffffffff3">
    <w:name w:val="Текст_статті Знак"/>
    <w:basedOn w:val="af0"/>
    <w:pPr>
      <w:ind w:firstLine="284"/>
      <w:jc w:val="both"/>
    </w:pPr>
    <w:rPr>
      <w:sz w:val="20"/>
      <w:szCs w:val="20"/>
      <w:lang w:val="uk-UA"/>
    </w:rPr>
  </w:style>
  <w:style w:type="paragraph" w:customStyle="1" w:styleId="affffffffffff4">
    <w:name w:val="література"/>
    <w:basedOn w:val="af0"/>
    <w:pPr>
      <w:tabs>
        <w:tab w:val="left" w:pos="360"/>
      </w:tabs>
      <w:jc w:val="both"/>
    </w:pPr>
    <w:rPr>
      <w:sz w:val="18"/>
      <w:szCs w:val="18"/>
      <w:lang w:val="en-US"/>
    </w:rPr>
  </w:style>
  <w:style w:type="paragraph" w:customStyle="1" w:styleId="note">
    <w:name w:val="note"/>
    <w:basedOn w:val="af0"/>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0"/>
    <w:pPr>
      <w:overflowPunct w:val="0"/>
      <w:autoSpaceDE w:val="0"/>
      <w:textAlignment w:val="baseline"/>
    </w:pPr>
    <w:rPr>
      <w:rFonts w:ascii="Helvetica" w:hAnsi="Helvetica" w:cs="Helvetica"/>
      <w:sz w:val="16"/>
      <w:szCs w:val="16"/>
    </w:rPr>
  </w:style>
  <w:style w:type="paragraph" w:customStyle="1" w:styleId="1Title">
    <w:name w:val="Заголовок 1.Title"/>
    <w:basedOn w:val="af0"/>
    <w:next w:val="af0"/>
    <w:pPr>
      <w:keepNext/>
      <w:widowControl w:val="0"/>
      <w:spacing w:line="360" w:lineRule="auto"/>
      <w:jc w:val="center"/>
    </w:pPr>
    <w:rPr>
      <w:b/>
      <w:caps/>
      <w:color w:val="000000"/>
      <w:szCs w:val="20"/>
      <w:lang w:val="uk-UA"/>
    </w:rPr>
  </w:style>
  <w:style w:type="paragraph" w:customStyle="1" w:styleId="2pidzaholovok">
    <w:name w:val="Заголовок 2.pidzaholovok"/>
    <w:basedOn w:val="af0"/>
    <w:next w:val="af0"/>
    <w:pPr>
      <w:keepNext/>
      <w:jc w:val="center"/>
    </w:pPr>
    <w:rPr>
      <w:b/>
      <w:i/>
      <w:szCs w:val="20"/>
    </w:rPr>
  </w:style>
  <w:style w:type="paragraph" w:customStyle="1" w:styleId="1Title1">
    <w:name w:val="Заголовок 1.Title1"/>
    <w:basedOn w:val="af0"/>
    <w:next w:val="af0"/>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0"/>
    <w:next w:val="af0"/>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0"/>
    <w:pPr>
      <w:spacing w:after="120"/>
      <w:jc w:val="center"/>
    </w:pPr>
    <w:rPr>
      <w:b/>
      <w:sz w:val="22"/>
      <w:szCs w:val="20"/>
      <w:lang w:val="uk-UA"/>
    </w:rPr>
  </w:style>
  <w:style w:type="paragraph" w:customStyle="1" w:styleId="body">
    <w:name w:val="Основной текст с отступом.body"/>
    <w:basedOn w:val="af0"/>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0"/>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0"/>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0"/>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0"/>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0"/>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0"/>
    <w:pPr>
      <w:spacing w:after="120"/>
    </w:pPr>
    <w:rPr>
      <w:rFonts w:ascii="Helvetica" w:hAnsi="Helvetica" w:cs="Helvetica"/>
      <w:b/>
      <w:i/>
      <w:sz w:val="20"/>
      <w:szCs w:val="20"/>
      <w:lang w:val="uk-UA"/>
    </w:rPr>
  </w:style>
  <w:style w:type="paragraph" w:customStyle="1" w:styleId="mkSpec">
    <w:name w:val="mkSpec"/>
    <w:basedOn w:val="af0"/>
    <w:pPr>
      <w:spacing w:after="120"/>
    </w:pPr>
    <w:rPr>
      <w:rFonts w:ascii="MS Reference Specialty" w:hAnsi="MS Reference Specialty" w:cs="MS Reference Specialty"/>
      <w:i/>
      <w:smallCaps/>
      <w:sz w:val="20"/>
      <w:szCs w:val="20"/>
      <w:lang w:val="uk-UA"/>
    </w:rPr>
  </w:style>
  <w:style w:type="paragraph" w:customStyle="1" w:styleId="mkEntry">
    <w:name w:val="mkEntry"/>
    <w:basedOn w:val="af0"/>
    <w:pPr>
      <w:spacing w:after="120"/>
    </w:pPr>
    <w:rPr>
      <w:rFonts w:ascii="Helvetica" w:hAnsi="Helvetica" w:cs="Helvetica"/>
      <w:b/>
      <w:caps/>
      <w:sz w:val="20"/>
      <w:szCs w:val="20"/>
      <w:lang w:val="uk-UA"/>
    </w:rPr>
  </w:style>
  <w:style w:type="paragraph" w:customStyle="1" w:styleId="mkText">
    <w:name w:val="mkText"/>
    <w:basedOn w:val="af0"/>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0"/>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0"/>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0"/>
    <w:pPr>
      <w:spacing w:after="120"/>
      <w:ind w:firstLine="567"/>
    </w:pPr>
    <w:rPr>
      <w:szCs w:val="20"/>
      <w:lang w:val="uk-UA"/>
    </w:rPr>
  </w:style>
  <w:style w:type="paragraph" w:customStyle="1" w:styleId="Datakrush">
    <w:name w:val="Data krush"/>
    <w:basedOn w:val="af0"/>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0"/>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0"/>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0"/>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0"/>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0"/>
    <w:next w:val="af0"/>
    <w:pPr>
      <w:keepNext/>
      <w:spacing w:before="170" w:after="170"/>
      <w:jc w:val="center"/>
    </w:pPr>
    <w:rPr>
      <w:rFonts w:ascii="Mangal" w:hAnsi="Mangal" w:cs="Mangal"/>
      <w:b/>
      <w:i/>
      <w:szCs w:val="20"/>
    </w:rPr>
  </w:style>
  <w:style w:type="paragraph" w:customStyle="1" w:styleId="1ffff0">
    <w:name w:val="Заголовок 1.Название"/>
    <w:basedOn w:val="af0"/>
    <w:next w:val="af0"/>
    <w:pPr>
      <w:keepNext/>
      <w:spacing w:after="283"/>
      <w:jc w:val="center"/>
    </w:pPr>
    <w:rPr>
      <w:rFonts w:ascii="Mangal" w:hAnsi="Mangal" w:cs="Mangal"/>
      <w:b/>
      <w:caps/>
      <w:szCs w:val="20"/>
    </w:rPr>
  </w:style>
  <w:style w:type="paragraph" w:customStyle="1" w:styleId="Avtor10">
    <w:name w:val="Основной текст.Avtor1"/>
    <w:basedOn w:val="af0"/>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0"/>
    <w:pPr>
      <w:spacing w:line="360" w:lineRule="auto"/>
      <w:ind w:firstLine="720"/>
      <w:jc w:val="center"/>
    </w:pPr>
    <w:rPr>
      <w:b/>
      <w:sz w:val="28"/>
      <w:szCs w:val="20"/>
      <w:lang w:val="uk-UA"/>
    </w:rPr>
  </w:style>
  <w:style w:type="paragraph" w:customStyle="1" w:styleId="Avtor2">
    <w:name w:val="Основной текст.Avtor2"/>
    <w:basedOn w:val="af0"/>
    <w:pPr>
      <w:jc w:val="center"/>
    </w:pPr>
    <w:rPr>
      <w:b/>
      <w:sz w:val="22"/>
      <w:szCs w:val="20"/>
      <w:lang w:val="uk-UA"/>
    </w:rPr>
  </w:style>
  <w:style w:type="paragraph" w:customStyle="1" w:styleId="body10">
    <w:name w:val="Основной текст с отступом.body1"/>
    <w:basedOn w:val="af0"/>
    <w:pPr>
      <w:ind w:firstLine="709"/>
      <w:jc w:val="both"/>
    </w:pPr>
    <w:rPr>
      <w:sz w:val="20"/>
      <w:szCs w:val="20"/>
      <w:lang w:val="uk-UA"/>
    </w:rPr>
  </w:style>
  <w:style w:type="paragraph" w:customStyle="1" w:styleId="text10">
    <w:name w:val="Цитата.text1"/>
    <w:basedOn w:val="af0"/>
    <w:pPr>
      <w:ind w:left="2824" w:right="-1213"/>
    </w:pPr>
    <w:rPr>
      <w:i/>
      <w:sz w:val="22"/>
      <w:szCs w:val="20"/>
      <w:lang w:val="uk-UA"/>
    </w:rPr>
  </w:style>
  <w:style w:type="paragraph" w:customStyle="1" w:styleId="lit1">
    <w:name w:val="Список.lit1"/>
    <w:basedOn w:val="af0"/>
    <w:pPr>
      <w:tabs>
        <w:tab w:val="left" w:pos="360"/>
      </w:tabs>
      <w:ind w:left="360" w:hanging="360"/>
      <w:jc w:val="both"/>
    </w:pPr>
    <w:rPr>
      <w:sz w:val="22"/>
      <w:szCs w:val="20"/>
      <w:lang w:val="uk-UA"/>
    </w:rPr>
  </w:style>
  <w:style w:type="paragraph" w:customStyle="1" w:styleId="liter1">
    <w:name w:val="Нумерованный список.liter1"/>
    <w:basedOn w:val="af0"/>
    <w:pPr>
      <w:tabs>
        <w:tab w:val="left" w:pos="360"/>
      </w:tabs>
      <w:ind w:left="360" w:hanging="360"/>
      <w:jc w:val="both"/>
    </w:pPr>
    <w:rPr>
      <w:sz w:val="20"/>
      <w:szCs w:val="20"/>
    </w:rPr>
  </w:style>
  <w:style w:type="paragraph" w:customStyle="1" w:styleId="3spysokl-ry1">
    <w:name w:val="Основной текст 3.spysok l-ry1"/>
    <w:basedOn w:val="af0"/>
    <w:pPr>
      <w:jc w:val="center"/>
    </w:pPr>
    <w:rPr>
      <w:b/>
      <w:caps/>
      <w:sz w:val="22"/>
      <w:szCs w:val="20"/>
      <w:lang w:val="en-US"/>
    </w:rPr>
  </w:style>
  <w:style w:type="paragraph" w:customStyle="1" w:styleId="1ffff1">
    <w:name w:val="Основной текст с отступом1"/>
    <w:basedOn w:val="af0"/>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0"/>
    <w:pPr>
      <w:widowControl w:val="0"/>
      <w:spacing w:line="360" w:lineRule="auto"/>
      <w:ind w:firstLine="680"/>
      <w:jc w:val="both"/>
    </w:pPr>
    <w:rPr>
      <w:sz w:val="28"/>
      <w:szCs w:val="20"/>
      <w:lang w:val="uk-UA"/>
    </w:rPr>
  </w:style>
  <w:style w:type="paragraph" w:customStyle="1" w:styleId="1ffff2">
    <w:name w:val="Текст1"/>
    <w:basedOn w:val="af0"/>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0"/>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0"/>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0"/>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0"/>
    <w:pPr>
      <w:ind w:firstLine="720"/>
      <w:jc w:val="left"/>
    </w:pPr>
    <w:rPr>
      <w:rFonts w:ascii="Garamond" w:hAnsi="Garamond" w:cs="Garamond"/>
    </w:rPr>
  </w:style>
  <w:style w:type="paragraph" w:customStyle="1" w:styleId="1ffff3">
    <w:name w:val="Цитата1"/>
    <w:basedOn w:val="af0"/>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0"/>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0"/>
    <w:pPr>
      <w:keepLines/>
      <w:numPr>
        <w:numId w:val="11"/>
      </w:numPr>
      <w:spacing w:line="360" w:lineRule="auto"/>
      <w:ind w:left="0" w:firstLine="0"/>
      <w:jc w:val="center"/>
    </w:pPr>
    <w:rPr>
      <w:b/>
      <w:sz w:val="28"/>
      <w:szCs w:val="20"/>
      <w:lang w:val="uk-UA"/>
    </w:rPr>
  </w:style>
  <w:style w:type="paragraph" w:customStyle="1" w:styleId="affffffffffff9">
    <w:name w:val="ТЕКСТ"/>
    <w:basedOn w:val="af0"/>
    <w:pPr>
      <w:spacing w:line="360" w:lineRule="auto"/>
      <w:ind w:firstLine="709"/>
      <w:jc w:val="both"/>
    </w:pPr>
    <w:rPr>
      <w:rFonts w:ascii="FreeSetCTT" w:hAnsi="FreeSetCTT" w:cs="FreeSetCTT"/>
      <w:sz w:val="28"/>
      <w:szCs w:val="20"/>
      <w:lang w:val="uk-UA"/>
    </w:rPr>
  </w:style>
  <w:style w:type="paragraph" w:customStyle="1" w:styleId="CT-SNOSKA">
    <w:name w:val="CT-SNOSKA"/>
    <w:basedOn w:val="af0"/>
    <w:pPr>
      <w:jc w:val="both"/>
    </w:pPr>
    <w:rPr>
      <w:szCs w:val="20"/>
    </w:rPr>
  </w:style>
  <w:style w:type="paragraph" w:customStyle="1" w:styleId="2fff0">
    <w:name w:val="Стиль2"/>
    <w:basedOn w:val="af0"/>
    <w:pPr>
      <w:jc w:val="both"/>
    </w:pPr>
    <w:rPr>
      <w:rFonts w:cs="OpenSymbol"/>
    </w:rPr>
  </w:style>
  <w:style w:type="paragraph" w:customStyle="1" w:styleId="left">
    <w:name w:val="left"/>
    <w:basedOn w:val="af0"/>
    <w:pPr>
      <w:spacing w:before="280" w:after="280"/>
    </w:pPr>
    <w:rPr>
      <w:rFonts w:ascii="MS Reference Specialty" w:hAnsi="MS Reference Specialty" w:cs="MS Reference Specialty"/>
    </w:rPr>
  </w:style>
  <w:style w:type="paragraph" w:customStyle="1" w:styleId="310">
    <w:name w:val="Маркированный список 31"/>
    <w:basedOn w:val="af0"/>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0"/>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c">
    <w:name w:val="текст сноски"/>
    <w:basedOn w:val="af0"/>
    <w:pPr>
      <w:autoSpaceDE w:val="0"/>
    </w:pPr>
    <w:rPr>
      <w:sz w:val="20"/>
      <w:szCs w:val="20"/>
    </w:rPr>
  </w:style>
  <w:style w:type="paragraph" w:customStyle="1" w:styleId="affffffffffffd">
    <w:name w:val="Àäðåñà"/>
    <w:basedOn w:val="af0"/>
    <w:pPr>
      <w:spacing w:after="60" w:line="360" w:lineRule="auto"/>
      <w:jc w:val="center"/>
    </w:pPr>
    <w:rPr>
      <w:szCs w:val="20"/>
      <w:lang w:val="uk-UA"/>
    </w:rPr>
  </w:style>
  <w:style w:type="paragraph" w:customStyle="1" w:styleId="5e">
    <w:name w:val="Основной текст5"/>
    <w:basedOn w:val="af0"/>
    <w:pPr>
      <w:widowControl w:val="0"/>
      <w:spacing w:line="420" w:lineRule="auto"/>
      <w:ind w:firstLine="851"/>
      <w:jc w:val="both"/>
    </w:pPr>
    <w:rPr>
      <w:sz w:val="26"/>
      <w:szCs w:val="20"/>
    </w:rPr>
  </w:style>
  <w:style w:type="paragraph" w:customStyle="1" w:styleId="affffffffffffe">
    <w:name w:val="СноскаОсн"/>
    <w:basedOn w:val="af0"/>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0"/>
    <w:pPr>
      <w:autoSpaceDE w:val="0"/>
      <w:spacing w:before="100" w:after="100"/>
      <w:ind w:left="360" w:right="360"/>
    </w:pPr>
  </w:style>
  <w:style w:type="paragraph" w:styleId="afffffffffffff0">
    <w:name w:val="E-mail Signature"/>
    <w:basedOn w:val="af0"/>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0"/>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0"/>
    <w:pPr>
      <w:shd w:val="clear" w:color="auto" w:fill="FFFFFF"/>
      <w:spacing w:line="360" w:lineRule="auto"/>
      <w:jc w:val="center"/>
    </w:pPr>
    <w:rPr>
      <w:color w:val="FF0000"/>
      <w:sz w:val="16"/>
      <w:szCs w:val="16"/>
    </w:rPr>
  </w:style>
  <w:style w:type="paragraph" w:styleId="1ffff5">
    <w:name w:val="index 1"/>
    <w:basedOn w:val="af0"/>
    <w:next w:val="af0"/>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0"/>
    <w:pPr>
      <w:shd w:val="clear" w:color="auto" w:fill="FFFFFF"/>
      <w:spacing w:line="360" w:lineRule="auto"/>
      <w:ind w:left="300" w:right="80"/>
      <w:jc w:val="both"/>
    </w:pPr>
    <w:rPr>
      <w:color w:val="000000"/>
      <w:sz w:val="28"/>
      <w:szCs w:val="28"/>
    </w:rPr>
  </w:style>
  <w:style w:type="paragraph" w:customStyle="1" w:styleId="vary">
    <w:name w:val="vary"/>
    <w:basedOn w:val="af0"/>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0"/>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0"/>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0"/>
    <w:pPr>
      <w:autoSpaceDE w:val="0"/>
      <w:ind w:left="2268"/>
      <w:jc w:val="both"/>
    </w:pPr>
    <w:rPr>
      <w:i/>
      <w:iCs/>
      <w:sz w:val="28"/>
      <w:szCs w:val="28"/>
      <w:lang w:val="uk-UA"/>
    </w:rPr>
  </w:style>
  <w:style w:type="paragraph" w:customStyle="1" w:styleId="87">
    <w:name w:val="заголовок 8"/>
    <w:basedOn w:val="af0"/>
    <w:next w:val="af0"/>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0"/>
    <w:next w:val="af0"/>
    <w:pPr>
      <w:autoSpaceDE w:val="0"/>
      <w:ind w:firstLine="567"/>
      <w:jc w:val="both"/>
    </w:pPr>
    <w:rPr>
      <w:sz w:val="28"/>
      <w:szCs w:val="28"/>
      <w:lang w:val="uk-UA"/>
    </w:rPr>
  </w:style>
  <w:style w:type="paragraph" w:customStyle="1" w:styleId="afffffffffffff5">
    <w:name w:val="[ ]"/>
    <w:basedOn w:val="af0"/>
    <w:pPr>
      <w:autoSpaceDE w:val="0"/>
      <w:spacing w:line="288" w:lineRule="auto"/>
    </w:pPr>
    <w:rPr>
      <w:color w:val="000000"/>
      <w:sz w:val="20"/>
      <w:lang w:val="uk-UA"/>
    </w:rPr>
  </w:style>
  <w:style w:type="paragraph" w:customStyle="1" w:styleId="-4">
    <w:name w:val="Нормальний-мій"/>
    <w:basedOn w:val="af0"/>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0"/>
    <w:pPr>
      <w:autoSpaceDE w:val="0"/>
      <w:spacing w:before="100" w:after="100"/>
    </w:pPr>
    <w:rPr>
      <w:sz w:val="20"/>
      <w:lang w:val="uk-UA"/>
    </w:rPr>
  </w:style>
  <w:style w:type="paragraph" w:customStyle="1" w:styleId="afffffffffffff7">
    <w:name w:val="Текст виноски"/>
    <w:basedOn w:val="af0"/>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0"/>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0"/>
    <w:pPr>
      <w:spacing w:line="280" w:lineRule="atLeast"/>
      <w:ind w:left="800" w:firstLine="400"/>
      <w:jc w:val="both"/>
    </w:pPr>
    <w:rPr>
      <w:color w:val="008000"/>
    </w:rPr>
  </w:style>
  <w:style w:type="paragraph" w:customStyle="1" w:styleId="just">
    <w:name w:val="just"/>
    <w:basedOn w:val="af0"/>
    <w:pPr>
      <w:spacing w:before="280" w:after="280"/>
      <w:jc w:val="both"/>
    </w:pPr>
    <w:rPr>
      <w:lang w:val="uk-UA"/>
    </w:rPr>
  </w:style>
  <w:style w:type="paragraph" w:customStyle="1" w:styleId="Nagwek2">
    <w:name w:val="Nagłówek2"/>
    <w:basedOn w:val="af0"/>
    <w:next w:val="afffffffc"/>
    <w:pPr>
      <w:keepNext/>
      <w:spacing w:before="240" w:after="120"/>
    </w:pPr>
    <w:rPr>
      <w:rFonts w:ascii="OpenSymbol" w:eastAsia="Arial" w:hAnsi="OpenSymbol" w:cs="Helvetica"/>
      <w:sz w:val="28"/>
      <w:szCs w:val="28"/>
    </w:rPr>
  </w:style>
  <w:style w:type="paragraph" w:customStyle="1" w:styleId="Podpis2">
    <w:name w:val="Podpis2"/>
    <w:basedOn w:val="af0"/>
    <w:pPr>
      <w:suppressLineNumbers/>
      <w:spacing w:before="120" w:after="120"/>
    </w:pPr>
    <w:rPr>
      <w:rFonts w:cs="Helvetica"/>
      <w:i/>
      <w:iCs/>
    </w:rPr>
  </w:style>
  <w:style w:type="paragraph" w:customStyle="1" w:styleId="Indeks">
    <w:name w:val="Indeks"/>
    <w:basedOn w:val="af0"/>
    <w:pPr>
      <w:suppressLineNumbers/>
    </w:pPr>
    <w:rPr>
      <w:rFonts w:cs="Helvetica"/>
    </w:rPr>
  </w:style>
  <w:style w:type="paragraph" w:customStyle="1" w:styleId="1ffff7">
    <w:name w:val="Текст примечания1"/>
    <w:basedOn w:val="af0"/>
    <w:rPr>
      <w:sz w:val="20"/>
      <w:szCs w:val="20"/>
    </w:rPr>
  </w:style>
  <w:style w:type="paragraph" w:customStyle="1" w:styleId="222">
    <w:name w:val="Основной текст 22"/>
    <w:basedOn w:val="af0"/>
    <w:pPr>
      <w:spacing w:after="120" w:line="480" w:lineRule="auto"/>
    </w:pPr>
  </w:style>
  <w:style w:type="paragraph" w:customStyle="1" w:styleId="3110">
    <w:name w:val="Основной текст с отступом 311"/>
    <w:basedOn w:val="af0"/>
    <w:pPr>
      <w:widowControl w:val="0"/>
      <w:ind w:firstLine="340"/>
      <w:jc w:val="both"/>
    </w:pPr>
    <w:rPr>
      <w:sz w:val="22"/>
      <w:szCs w:val="20"/>
      <w:lang w:val="uk-UA"/>
    </w:rPr>
  </w:style>
  <w:style w:type="paragraph" w:customStyle="1" w:styleId="Tekstpodstawowywcity21">
    <w:name w:val="Tekst podstawowy wcięty 21"/>
    <w:basedOn w:val="af0"/>
    <w:pPr>
      <w:spacing w:line="360" w:lineRule="auto"/>
      <w:ind w:right="-766" w:firstLine="425"/>
      <w:jc w:val="both"/>
    </w:pPr>
    <w:rPr>
      <w:sz w:val="28"/>
      <w:szCs w:val="20"/>
      <w:lang w:val="uk-UA"/>
    </w:rPr>
  </w:style>
  <w:style w:type="paragraph" w:customStyle="1" w:styleId="Tekstblokowy1">
    <w:name w:val="Tekst blokowy1"/>
    <w:basedOn w:val="af0"/>
    <w:pPr>
      <w:spacing w:line="360" w:lineRule="auto"/>
      <w:ind w:left="57" w:right="454" w:firstLine="426"/>
      <w:jc w:val="both"/>
    </w:pPr>
    <w:rPr>
      <w:sz w:val="28"/>
      <w:szCs w:val="20"/>
      <w:lang w:val="uk-UA"/>
    </w:rPr>
  </w:style>
  <w:style w:type="paragraph" w:customStyle="1" w:styleId="3fc">
    <w:name w:val="Основний текст з відступом 3"/>
    <w:basedOn w:val="af0"/>
    <w:pPr>
      <w:spacing w:line="360" w:lineRule="auto"/>
      <w:ind w:firstLine="680"/>
      <w:jc w:val="both"/>
    </w:pPr>
    <w:rPr>
      <w:i/>
      <w:iCs/>
      <w:sz w:val="28"/>
      <w:szCs w:val="28"/>
      <w:lang w:val="uk-UA"/>
    </w:rPr>
  </w:style>
  <w:style w:type="paragraph" w:customStyle="1" w:styleId="2fff1">
    <w:name w:val="Продовження списку 2"/>
    <w:basedOn w:val="af0"/>
    <w:pPr>
      <w:autoSpaceDE w:val="0"/>
      <w:spacing w:after="120"/>
      <w:ind w:left="566"/>
    </w:pPr>
    <w:rPr>
      <w:sz w:val="22"/>
      <w:szCs w:val="22"/>
    </w:rPr>
  </w:style>
  <w:style w:type="paragraph" w:customStyle="1" w:styleId="219">
    <w:name w:val="Список 21"/>
    <w:basedOn w:val="af0"/>
    <w:pPr>
      <w:autoSpaceDE w:val="0"/>
      <w:ind w:left="566" w:hanging="283"/>
    </w:pPr>
    <w:rPr>
      <w:sz w:val="22"/>
      <w:szCs w:val="22"/>
    </w:rPr>
  </w:style>
  <w:style w:type="paragraph" w:customStyle="1" w:styleId="Tekstpodstawowywcity31">
    <w:name w:val="Tekst podstawowy wcięty 31"/>
    <w:basedOn w:val="af0"/>
    <w:pPr>
      <w:spacing w:line="360" w:lineRule="auto"/>
      <w:ind w:firstLine="720"/>
      <w:jc w:val="center"/>
    </w:pPr>
    <w:rPr>
      <w:b/>
      <w:sz w:val="28"/>
      <w:szCs w:val="20"/>
      <w:lang w:val="uk-UA"/>
    </w:rPr>
  </w:style>
  <w:style w:type="paragraph" w:customStyle="1" w:styleId="2fff2">
    <w:name w:val="Основний текст 2"/>
    <w:basedOn w:val="af0"/>
    <w:pPr>
      <w:spacing w:line="360" w:lineRule="auto"/>
      <w:jc w:val="both"/>
    </w:pPr>
    <w:rPr>
      <w:szCs w:val="20"/>
      <w:lang w:val="uk-UA"/>
    </w:rPr>
  </w:style>
  <w:style w:type="paragraph" w:customStyle="1" w:styleId="223">
    <w:name w:val="Основной текст с отступом 22"/>
    <w:basedOn w:val="af0"/>
    <w:pPr>
      <w:spacing w:line="360" w:lineRule="auto"/>
      <w:ind w:right="357" w:firstLine="902"/>
      <w:jc w:val="both"/>
    </w:pPr>
    <w:rPr>
      <w:sz w:val="28"/>
      <w:szCs w:val="28"/>
      <w:lang w:val="en-US"/>
    </w:rPr>
  </w:style>
  <w:style w:type="paragraph" w:customStyle="1" w:styleId="2111">
    <w:name w:val="Основной текст с отступом 211"/>
    <w:basedOn w:val="af0"/>
    <w:pPr>
      <w:spacing w:after="120" w:line="480" w:lineRule="auto"/>
      <w:ind w:left="283"/>
    </w:pPr>
    <w:rPr>
      <w:lang w:val="uk-UA"/>
    </w:rPr>
  </w:style>
  <w:style w:type="paragraph" w:customStyle="1" w:styleId="2fff3">
    <w:name w:val="Основний текст з відступом 2"/>
    <w:basedOn w:val="af0"/>
    <w:pPr>
      <w:spacing w:after="120" w:line="480" w:lineRule="auto"/>
      <w:ind w:left="283"/>
    </w:pPr>
    <w:rPr>
      <w:lang w:val="uk-UA"/>
    </w:rPr>
  </w:style>
  <w:style w:type="paragraph" w:customStyle="1" w:styleId="Zwykytekst1">
    <w:name w:val="Zwykły tekst1"/>
    <w:basedOn w:val="af0"/>
    <w:rPr>
      <w:rFonts w:ascii="ISOCPEUR" w:hAnsi="ISOCPEUR" w:cs="ISOCPEUR"/>
      <w:sz w:val="20"/>
      <w:szCs w:val="20"/>
      <w:lang w:val="uk-UA"/>
    </w:rPr>
  </w:style>
  <w:style w:type="paragraph" w:customStyle="1" w:styleId="11b">
    <w:name w:val="Текст11"/>
    <w:basedOn w:val="af0"/>
    <w:pPr>
      <w:spacing w:line="220" w:lineRule="exact"/>
      <w:ind w:firstLine="454"/>
      <w:jc w:val="both"/>
    </w:pPr>
    <w:rPr>
      <w:sz w:val="20"/>
      <w:szCs w:val="20"/>
      <w:lang w:val="uk-UA"/>
    </w:rPr>
  </w:style>
  <w:style w:type="paragraph" w:customStyle="1" w:styleId="afffffffffffff9">
    <w:name w:val="дисертация"/>
    <w:basedOn w:val="af0"/>
    <w:pPr>
      <w:spacing w:line="360" w:lineRule="auto"/>
      <w:ind w:firstLine="720"/>
      <w:jc w:val="both"/>
    </w:pPr>
    <w:rPr>
      <w:sz w:val="28"/>
      <w:szCs w:val="20"/>
      <w:lang w:val="uk-UA"/>
    </w:rPr>
  </w:style>
  <w:style w:type="paragraph" w:customStyle="1" w:styleId="afffffffffffffa">
    <w:name w:val="Звичайний відступ"/>
    <w:basedOn w:val="af0"/>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0"/>
    <w:pPr>
      <w:spacing w:line="360" w:lineRule="auto"/>
      <w:ind w:left="-170" w:right="-567" w:firstLine="720"/>
      <w:jc w:val="both"/>
    </w:pPr>
    <w:rPr>
      <w:sz w:val="28"/>
      <w:szCs w:val="20"/>
      <w:lang w:val="uk-UA"/>
    </w:rPr>
  </w:style>
  <w:style w:type="paragraph" w:customStyle="1" w:styleId="231">
    <w:name w:val="Основной текст с отступом 23"/>
    <w:basedOn w:val="af0"/>
    <w:pPr>
      <w:spacing w:after="120" w:line="480" w:lineRule="auto"/>
      <w:ind w:left="283"/>
    </w:pPr>
  </w:style>
  <w:style w:type="paragraph" w:customStyle="1" w:styleId="Nagwek1">
    <w:name w:val="Nagłówek1"/>
    <w:basedOn w:val="af0"/>
    <w:next w:val="afffffffc"/>
    <w:pPr>
      <w:keepNext/>
      <w:spacing w:before="240" w:after="120"/>
    </w:pPr>
    <w:rPr>
      <w:rFonts w:ascii="OpenSymbol" w:eastAsia="Arial" w:hAnsi="OpenSymbol" w:cs="Helvetica"/>
      <w:sz w:val="28"/>
      <w:szCs w:val="28"/>
    </w:rPr>
  </w:style>
  <w:style w:type="paragraph" w:customStyle="1" w:styleId="Podpis1">
    <w:name w:val="Podpis1"/>
    <w:basedOn w:val="af0"/>
    <w:pPr>
      <w:suppressLineNumbers/>
      <w:spacing w:before="120" w:after="120"/>
    </w:pPr>
    <w:rPr>
      <w:rFonts w:cs="Helvetica"/>
      <w:i/>
      <w:iCs/>
    </w:rPr>
  </w:style>
  <w:style w:type="paragraph" w:customStyle="1" w:styleId="1ffff8">
    <w:name w:val="Схема документа1"/>
    <w:basedOn w:val="af0"/>
    <w:pPr>
      <w:shd w:val="clear" w:color="auto" w:fill="000080"/>
    </w:pPr>
    <w:rPr>
      <w:rFonts w:ascii="Helvetica" w:hAnsi="Helvetica" w:cs="Helvetica"/>
      <w:sz w:val="20"/>
      <w:szCs w:val="20"/>
    </w:rPr>
  </w:style>
  <w:style w:type="paragraph" w:customStyle="1" w:styleId="Zawartolisty">
    <w:name w:val="Zawartość listy"/>
    <w:basedOn w:val="af0"/>
    <w:pPr>
      <w:ind w:left="567"/>
    </w:pPr>
  </w:style>
  <w:style w:type="paragraph" w:customStyle="1" w:styleId="Nagweklisty">
    <w:name w:val="Nagłówek listy"/>
    <w:basedOn w:val="af0"/>
    <w:next w:val="Zawartolisty"/>
  </w:style>
  <w:style w:type="paragraph" w:customStyle="1" w:styleId="Zawartotabeli">
    <w:name w:val="Zawartość tabeli"/>
    <w:basedOn w:val="af0"/>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0"/>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f0"/>
    <w:pPr>
      <w:ind w:left="72" w:right="-766"/>
      <w:jc w:val="both"/>
    </w:pPr>
    <w:rPr>
      <w:sz w:val="28"/>
      <w:szCs w:val="20"/>
    </w:rPr>
  </w:style>
  <w:style w:type="paragraph" w:customStyle="1" w:styleId="3fd">
    <w:name w:val="Основний текст 3"/>
    <w:basedOn w:val="af0"/>
    <w:pPr>
      <w:ind w:right="-766"/>
      <w:jc w:val="both"/>
    </w:pPr>
    <w:rPr>
      <w:sz w:val="28"/>
      <w:szCs w:val="20"/>
      <w:lang w:val="en-US"/>
    </w:rPr>
  </w:style>
  <w:style w:type="paragraph" w:customStyle="1" w:styleId="BlockText1">
    <w:name w:val="Block Text1"/>
    <w:basedOn w:val="af0"/>
    <w:pPr>
      <w:spacing w:line="360" w:lineRule="auto"/>
      <w:ind w:firstLine="567"/>
      <w:jc w:val="both"/>
    </w:pPr>
    <w:rPr>
      <w:sz w:val="28"/>
      <w:szCs w:val="28"/>
    </w:rPr>
  </w:style>
  <w:style w:type="paragraph" w:customStyle="1" w:styleId="Nagwek">
    <w:name w:val="Nagłówek"/>
    <w:basedOn w:val="af0"/>
    <w:next w:val="afffffffc"/>
    <w:pPr>
      <w:keepNext/>
      <w:spacing w:before="240" w:after="120"/>
    </w:pPr>
    <w:rPr>
      <w:rFonts w:ascii="OpenSymbol" w:eastAsia="Arial" w:hAnsi="OpenSymbol" w:cs="Helvetica"/>
      <w:sz w:val="28"/>
      <w:szCs w:val="28"/>
    </w:rPr>
  </w:style>
  <w:style w:type="paragraph" w:customStyle="1" w:styleId="Podpis">
    <w:name w:val="Podpis"/>
    <w:basedOn w:val="af0"/>
    <w:pPr>
      <w:suppressLineNumbers/>
      <w:spacing w:before="120" w:after="120"/>
    </w:pPr>
    <w:rPr>
      <w:rFonts w:cs="Helvetica"/>
      <w:i/>
      <w:iCs/>
    </w:rPr>
  </w:style>
  <w:style w:type="paragraph" w:customStyle="1" w:styleId="Nagwek3">
    <w:name w:val="Nagłówek3"/>
    <w:basedOn w:val="af0"/>
    <w:next w:val="afffffffc"/>
    <w:pPr>
      <w:keepNext/>
      <w:spacing w:before="240" w:after="120"/>
    </w:pPr>
    <w:rPr>
      <w:rFonts w:ascii="OpenSymbol" w:eastAsia="Arial" w:hAnsi="OpenSymbol" w:cs="Helvetica"/>
      <w:sz w:val="28"/>
      <w:szCs w:val="28"/>
    </w:rPr>
  </w:style>
  <w:style w:type="paragraph" w:customStyle="1" w:styleId="Podpis3">
    <w:name w:val="Podpis3"/>
    <w:basedOn w:val="af0"/>
    <w:pPr>
      <w:suppressLineNumbers/>
      <w:spacing w:before="120" w:after="120"/>
    </w:pPr>
    <w:rPr>
      <w:rFonts w:cs="Helvetica"/>
      <w:i/>
      <w:iCs/>
    </w:rPr>
  </w:style>
  <w:style w:type="paragraph" w:customStyle="1" w:styleId="1ffff9">
    <w:name w:val="Название объекта1"/>
    <w:basedOn w:val="af0"/>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0"/>
    <w:pPr>
      <w:spacing w:line="360" w:lineRule="auto"/>
      <w:ind w:firstLine="360"/>
      <w:jc w:val="both"/>
    </w:pPr>
    <w:rPr>
      <w:sz w:val="28"/>
      <w:szCs w:val="28"/>
      <w:lang w:val="uk-UA"/>
    </w:rPr>
  </w:style>
  <w:style w:type="paragraph" w:customStyle="1" w:styleId="331">
    <w:name w:val="Основной текст с отступом 33"/>
    <w:basedOn w:val="af0"/>
    <w:pPr>
      <w:ind w:firstLine="397"/>
      <w:jc w:val="both"/>
    </w:pPr>
    <w:rPr>
      <w:sz w:val="28"/>
      <w:szCs w:val="28"/>
      <w:lang w:val="uk-UA"/>
    </w:rPr>
  </w:style>
  <w:style w:type="paragraph" w:customStyle="1" w:styleId="afffffffffffffb">
    <w:name w:val="ЦитатаВірш"/>
    <w:basedOn w:val="af0"/>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0"/>
    <w:next w:val="af0"/>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0"/>
    <w:pPr>
      <w:spacing w:before="48" w:after="48"/>
      <w:ind w:firstLine="432"/>
      <w:jc w:val="both"/>
    </w:pPr>
  </w:style>
  <w:style w:type="paragraph" w:customStyle="1" w:styleId="fulltext">
    <w:name w:val="fulltext"/>
    <w:basedOn w:val="af0"/>
    <w:pPr>
      <w:spacing w:before="280" w:after="280"/>
    </w:pPr>
    <w:rPr>
      <w:rFonts w:ascii="Mangal" w:hAnsi="Mangal" w:cs="Mangal"/>
    </w:rPr>
  </w:style>
  <w:style w:type="paragraph" w:customStyle="1" w:styleId="2fff5">
    <w:name w:val="Подзаголовок2"/>
    <w:basedOn w:val="af0"/>
    <w:pPr>
      <w:spacing w:after="280"/>
    </w:pPr>
    <w:rPr>
      <w:sz w:val="27"/>
      <w:szCs w:val="27"/>
    </w:rPr>
  </w:style>
  <w:style w:type="paragraph" w:customStyle="1" w:styleId="317">
    <w:name w:val="Список 31"/>
    <w:basedOn w:val="af0"/>
    <w:pPr>
      <w:ind w:left="849" w:hanging="283"/>
    </w:pPr>
  </w:style>
  <w:style w:type="paragraph" w:customStyle="1" w:styleId="afffffffffffffd">
    <w:name w:val="Краткий обратный адрес"/>
    <w:basedOn w:val="af0"/>
  </w:style>
  <w:style w:type="paragraph" w:customStyle="1" w:styleId="Head">
    <w:name w:val="Head"/>
    <w:basedOn w:val="af0"/>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0"/>
    <w:pPr>
      <w:tabs>
        <w:tab w:val="left" w:pos="283"/>
      </w:tabs>
      <w:ind w:left="283" w:hanging="283"/>
      <w:jc w:val="both"/>
    </w:pPr>
    <w:rPr>
      <w:color w:val="000000"/>
      <w:sz w:val="16"/>
      <w:szCs w:val="20"/>
    </w:rPr>
  </w:style>
  <w:style w:type="paragraph" w:customStyle="1" w:styleId="BodyText31">
    <w:name w:val="Body Text 31"/>
    <w:basedOn w:val="af0"/>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0"/>
    <w:pPr>
      <w:shd w:val="clear" w:color="auto" w:fill="FFFFFF"/>
      <w:spacing w:before="284" w:line="320" w:lineRule="atLeast"/>
      <w:ind w:left="900" w:right="284" w:firstLine="284"/>
      <w:jc w:val="both"/>
    </w:pPr>
    <w:rPr>
      <w:color w:val="993300"/>
    </w:rPr>
  </w:style>
  <w:style w:type="paragraph" w:customStyle="1" w:styleId="m1">
    <w:name w:val="m1"/>
    <w:basedOn w:val="af0"/>
    <w:pPr>
      <w:shd w:val="clear" w:color="auto" w:fill="FFFFFF"/>
      <w:spacing w:line="320" w:lineRule="atLeast"/>
      <w:ind w:firstLine="284"/>
      <w:jc w:val="both"/>
    </w:pPr>
    <w:rPr>
      <w:color w:val="000000"/>
    </w:rPr>
  </w:style>
  <w:style w:type="paragraph" w:customStyle="1" w:styleId="small">
    <w:name w:val="small"/>
    <w:basedOn w:val="af0"/>
    <w:rPr>
      <w:rFonts w:ascii="FreeSetCTT" w:hAnsi="FreeSetCTT" w:cs="FreeSetCTT"/>
      <w:color w:val="808080"/>
    </w:rPr>
  </w:style>
  <w:style w:type="paragraph" w:customStyle="1" w:styleId="answer1">
    <w:name w:val="answer1"/>
    <w:basedOn w:val="af0"/>
    <w:pPr>
      <w:spacing w:after="240"/>
    </w:pPr>
  </w:style>
  <w:style w:type="paragraph" w:customStyle="1" w:styleId="pagenum">
    <w:name w:val="pagenum"/>
    <w:basedOn w:val="af0"/>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0"/>
    <w:pPr>
      <w:spacing w:before="180"/>
      <w:ind w:firstLine="432"/>
      <w:jc w:val="both"/>
    </w:pPr>
  </w:style>
  <w:style w:type="paragraph" w:customStyle="1" w:styleId="1111">
    <w:name w:val="Заголовок 111"/>
    <w:basedOn w:val="af0"/>
    <w:rPr>
      <w:b/>
      <w:bCs/>
      <w:color w:val="02125F"/>
      <w:kern w:val="1"/>
      <w:sz w:val="21"/>
      <w:szCs w:val="21"/>
    </w:rPr>
  </w:style>
  <w:style w:type="paragraph" w:customStyle="1" w:styleId="3111">
    <w:name w:val="Заголовок 311"/>
    <w:basedOn w:val="af0"/>
    <w:rPr>
      <w:rFonts w:ascii="Helvetica" w:hAnsi="Helvetica" w:cs="Helvetica"/>
      <w:b/>
      <w:bCs/>
      <w:color w:val="02125F"/>
      <w:sz w:val="18"/>
      <w:szCs w:val="18"/>
    </w:rPr>
  </w:style>
  <w:style w:type="paragraph" w:styleId="z-1">
    <w:name w:val="HTML Top of Form"/>
    <w:basedOn w:val="af0"/>
    <w:next w:val="af0"/>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0"/>
    <w:pPr>
      <w:spacing w:before="280" w:after="280"/>
      <w:jc w:val="both"/>
    </w:pPr>
    <w:rPr>
      <w:rFonts w:ascii="OpenSymbol" w:hAnsi="OpenSymbol" w:cs="OpenSymbol"/>
      <w:b/>
      <w:bCs/>
      <w:i/>
      <w:iCs/>
      <w:color w:val="000000"/>
      <w:sz w:val="18"/>
      <w:szCs w:val="18"/>
    </w:rPr>
  </w:style>
  <w:style w:type="paragraph" w:customStyle="1" w:styleId="11e">
    <w:name w:val="Название11"/>
    <w:basedOn w:val="af0"/>
    <w:pPr>
      <w:suppressLineNumbers/>
      <w:spacing w:before="120" w:after="120"/>
    </w:pPr>
    <w:rPr>
      <w:rFonts w:cs="Helvetica"/>
      <w:i/>
      <w:iCs/>
    </w:rPr>
  </w:style>
  <w:style w:type="paragraph" w:customStyle="1" w:styleId="1ffffb">
    <w:name w:val="Указатель1"/>
    <w:basedOn w:val="af0"/>
    <w:pPr>
      <w:suppressLineNumbers/>
    </w:pPr>
    <w:rPr>
      <w:rFonts w:cs="Helvetica"/>
    </w:rPr>
  </w:style>
  <w:style w:type="paragraph" w:customStyle="1" w:styleId="affffffffffffff">
    <w:name w:val="Содержимое врезки"/>
    <w:basedOn w:val="afffffffc"/>
    <w:rPr>
      <w:sz w:val="24"/>
    </w:rPr>
  </w:style>
  <w:style w:type="paragraph" w:customStyle="1" w:styleId="H2">
    <w:name w:val="H2"/>
    <w:basedOn w:val="af0"/>
    <w:next w:val="af0"/>
    <w:pPr>
      <w:keepNext/>
      <w:spacing w:before="100" w:after="100"/>
    </w:pPr>
    <w:rPr>
      <w:b/>
      <w:sz w:val="36"/>
      <w:szCs w:val="20"/>
      <w:lang w:val="uk-UA"/>
    </w:rPr>
  </w:style>
  <w:style w:type="paragraph" w:customStyle="1" w:styleId="Blockquote">
    <w:name w:val="Blockquote"/>
    <w:basedOn w:val="af0"/>
    <w:pPr>
      <w:spacing w:before="100" w:after="100"/>
      <w:ind w:left="360" w:right="360"/>
    </w:pPr>
    <w:rPr>
      <w:szCs w:val="20"/>
      <w:lang w:val="uk-UA"/>
    </w:rPr>
  </w:style>
  <w:style w:type="paragraph" w:customStyle="1" w:styleId="DefinitionList">
    <w:name w:val="Definition List"/>
    <w:basedOn w:val="af0"/>
    <w:next w:val="af0"/>
    <w:pPr>
      <w:ind w:left="360"/>
    </w:pPr>
    <w:rPr>
      <w:szCs w:val="20"/>
      <w:lang w:val="uk-UA"/>
    </w:rPr>
  </w:style>
  <w:style w:type="paragraph" w:customStyle="1" w:styleId="H3">
    <w:name w:val="H3"/>
    <w:basedOn w:val="af0"/>
    <w:next w:val="af0"/>
    <w:pPr>
      <w:keepNext/>
      <w:spacing w:before="100" w:after="100"/>
    </w:pPr>
    <w:rPr>
      <w:b/>
      <w:sz w:val="28"/>
      <w:szCs w:val="20"/>
      <w:lang w:val="uk-UA"/>
    </w:rPr>
  </w:style>
  <w:style w:type="paragraph" w:customStyle="1" w:styleId="H5">
    <w:name w:val="H5"/>
    <w:basedOn w:val="af0"/>
    <w:next w:val="af0"/>
    <w:pPr>
      <w:keepNext/>
      <w:spacing w:before="100" w:after="100"/>
    </w:pPr>
    <w:rPr>
      <w:b/>
      <w:sz w:val="20"/>
      <w:szCs w:val="20"/>
      <w:lang w:val="uk-UA"/>
    </w:rPr>
  </w:style>
  <w:style w:type="paragraph" w:customStyle="1" w:styleId="H4">
    <w:name w:val="H4"/>
    <w:basedOn w:val="af0"/>
    <w:next w:val="af0"/>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0"/>
    <w:rPr>
      <w:sz w:val="28"/>
      <w:szCs w:val="20"/>
      <w:lang w:val="uk-UA"/>
    </w:rPr>
  </w:style>
  <w:style w:type="paragraph" w:styleId="2fff6">
    <w:name w:val="index 2"/>
    <w:basedOn w:val="af0"/>
    <w:next w:val="af0"/>
    <w:pPr>
      <w:widowControl w:val="0"/>
      <w:autoSpaceDE w:val="0"/>
      <w:ind w:left="400" w:hanging="200"/>
    </w:pPr>
    <w:rPr>
      <w:sz w:val="18"/>
      <w:szCs w:val="18"/>
    </w:rPr>
  </w:style>
  <w:style w:type="paragraph" w:styleId="3fe">
    <w:name w:val="index 3"/>
    <w:basedOn w:val="af0"/>
    <w:next w:val="af0"/>
    <w:pPr>
      <w:widowControl w:val="0"/>
      <w:autoSpaceDE w:val="0"/>
      <w:ind w:left="600" w:hanging="200"/>
    </w:pPr>
    <w:rPr>
      <w:sz w:val="18"/>
      <w:szCs w:val="18"/>
    </w:rPr>
  </w:style>
  <w:style w:type="paragraph" w:customStyle="1" w:styleId="413">
    <w:name w:val="Указатель 41"/>
    <w:basedOn w:val="af0"/>
    <w:next w:val="af0"/>
    <w:pPr>
      <w:widowControl w:val="0"/>
      <w:autoSpaceDE w:val="0"/>
      <w:ind w:left="800" w:hanging="200"/>
    </w:pPr>
    <w:rPr>
      <w:sz w:val="18"/>
      <w:szCs w:val="18"/>
    </w:rPr>
  </w:style>
  <w:style w:type="paragraph" w:customStyle="1" w:styleId="512">
    <w:name w:val="Указатель 51"/>
    <w:basedOn w:val="af0"/>
    <w:next w:val="af0"/>
    <w:pPr>
      <w:widowControl w:val="0"/>
      <w:autoSpaceDE w:val="0"/>
      <w:ind w:left="1000" w:hanging="200"/>
    </w:pPr>
    <w:rPr>
      <w:sz w:val="18"/>
      <w:szCs w:val="18"/>
    </w:rPr>
  </w:style>
  <w:style w:type="paragraph" w:customStyle="1" w:styleId="611">
    <w:name w:val="Указатель 61"/>
    <w:basedOn w:val="af0"/>
    <w:next w:val="af0"/>
    <w:pPr>
      <w:widowControl w:val="0"/>
      <w:autoSpaceDE w:val="0"/>
      <w:ind w:left="1200" w:hanging="200"/>
    </w:pPr>
    <w:rPr>
      <w:sz w:val="18"/>
      <w:szCs w:val="18"/>
    </w:rPr>
  </w:style>
  <w:style w:type="paragraph" w:customStyle="1" w:styleId="711">
    <w:name w:val="Указатель 71"/>
    <w:basedOn w:val="af0"/>
    <w:next w:val="af0"/>
    <w:pPr>
      <w:widowControl w:val="0"/>
      <w:autoSpaceDE w:val="0"/>
      <w:ind w:left="1400" w:hanging="200"/>
    </w:pPr>
    <w:rPr>
      <w:sz w:val="18"/>
      <w:szCs w:val="18"/>
    </w:rPr>
  </w:style>
  <w:style w:type="paragraph" w:customStyle="1" w:styleId="810">
    <w:name w:val="Указатель 81"/>
    <w:basedOn w:val="af0"/>
    <w:next w:val="af0"/>
    <w:pPr>
      <w:widowControl w:val="0"/>
      <w:autoSpaceDE w:val="0"/>
      <w:ind w:left="1600" w:hanging="200"/>
    </w:pPr>
    <w:rPr>
      <w:sz w:val="18"/>
      <w:szCs w:val="18"/>
    </w:rPr>
  </w:style>
  <w:style w:type="paragraph" w:customStyle="1" w:styleId="910">
    <w:name w:val="Указатель 91"/>
    <w:basedOn w:val="af0"/>
    <w:next w:val="af0"/>
    <w:pPr>
      <w:widowControl w:val="0"/>
      <w:autoSpaceDE w:val="0"/>
      <w:ind w:left="1800" w:hanging="200"/>
    </w:pPr>
    <w:rPr>
      <w:sz w:val="18"/>
      <w:szCs w:val="18"/>
    </w:rPr>
  </w:style>
  <w:style w:type="paragraph" w:styleId="affffffffffffff1">
    <w:name w:val="index heading"/>
    <w:basedOn w:val="af0"/>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0"/>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3"/>
    <w:pPr>
      <w:ind w:firstLine="210"/>
    </w:pPr>
    <w:rPr>
      <w:sz w:val="24"/>
    </w:rPr>
  </w:style>
  <w:style w:type="paragraph" w:customStyle="1" w:styleId="Iauiueaennaoaoey">
    <w:name w:val="Iau?iue aenna?oaoey"/>
    <w:basedOn w:val="af0"/>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0"/>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0"/>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0"/>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0"/>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0"/>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0"/>
    <w:pPr>
      <w:tabs>
        <w:tab w:val="left" w:pos="360"/>
      </w:tabs>
      <w:spacing w:line="360" w:lineRule="auto"/>
      <w:ind w:firstLine="454"/>
      <w:jc w:val="both"/>
    </w:pPr>
    <w:rPr>
      <w:sz w:val="28"/>
      <w:szCs w:val="28"/>
      <w:lang w:val="uk-UA"/>
    </w:rPr>
  </w:style>
  <w:style w:type="paragraph" w:customStyle="1" w:styleId="BookPage0">
    <w:name w:val="BookPage Знак"/>
    <w:basedOn w:val="af0"/>
    <w:pPr>
      <w:widowControl w:val="0"/>
      <w:autoSpaceDE w:val="0"/>
      <w:spacing w:before="210"/>
    </w:pPr>
    <w:rPr>
      <w:rFonts w:ascii="OpenSymbol" w:hAnsi="OpenSymbol" w:cs="OpenSymbol"/>
      <w:b/>
      <w:bCs/>
      <w:color w:val="666699"/>
    </w:rPr>
  </w:style>
  <w:style w:type="paragraph" w:customStyle="1" w:styleId="BookPage1">
    <w:name w:val="BookPage"/>
    <w:basedOn w:val="af0"/>
    <w:pPr>
      <w:widowControl w:val="0"/>
      <w:autoSpaceDE w:val="0"/>
      <w:spacing w:before="210"/>
    </w:pPr>
    <w:rPr>
      <w:rFonts w:ascii="OpenSymbol" w:hAnsi="OpenSymbol" w:cs="OpenSymbol"/>
      <w:b/>
      <w:bCs/>
      <w:color w:val="666699"/>
    </w:rPr>
  </w:style>
  <w:style w:type="paragraph" w:customStyle="1" w:styleId="94">
    <w:name w:val="заголовок 9"/>
    <w:basedOn w:val="af0"/>
    <w:next w:val="af0"/>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0"/>
    <w:pPr>
      <w:autoSpaceDE w:val="0"/>
    </w:pPr>
    <w:rPr>
      <w:sz w:val="20"/>
      <w:szCs w:val="20"/>
    </w:rPr>
  </w:style>
  <w:style w:type="paragraph" w:customStyle="1" w:styleId="affffffffffffff6">
    <w:name w:val="глава №"/>
    <w:basedOn w:val="af0"/>
    <w:next w:val="af0"/>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f0"/>
    <w:pPr>
      <w:overflowPunct w:val="0"/>
      <w:autoSpaceDE w:val="0"/>
      <w:spacing w:line="360" w:lineRule="auto"/>
      <w:ind w:firstLine="567"/>
      <w:jc w:val="both"/>
      <w:textAlignment w:val="baseline"/>
    </w:pPr>
    <w:rPr>
      <w:sz w:val="28"/>
      <w:szCs w:val="28"/>
    </w:rPr>
  </w:style>
  <w:style w:type="paragraph" w:customStyle="1" w:styleId="rvps5">
    <w:name w:val="rvps5"/>
    <w:basedOn w:val="af0"/>
    <w:pPr>
      <w:spacing w:before="280" w:after="280"/>
    </w:pPr>
    <w:rPr>
      <w:rFonts w:eastAsia="Impact"/>
    </w:rPr>
  </w:style>
  <w:style w:type="paragraph" w:customStyle="1" w:styleId="1-liter">
    <w:name w:val="1-liter"/>
    <w:basedOn w:val="af0"/>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0"/>
    <w:pPr>
      <w:ind w:firstLine="284"/>
      <w:jc w:val="both"/>
    </w:pPr>
    <w:rPr>
      <w:sz w:val="20"/>
      <w:szCs w:val="20"/>
      <w:lang w:val="uk-UA"/>
    </w:rPr>
  </w:style>
  <w:style w:type="paragraph" w:customStyle="1" w:styleId="WW-20">
    <w:name w:val="WW-Основной текст с отступом 2"/>
    <w:basedOn w:val="af0"/>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0"/>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0"/>
    <w:next w:val="af0"/>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0"/>
    <w:pPr>
      <w:spacing w:line="343" w:lineRule="auto"/>
      <w:ind w:firstLine="709"/>
      <w:jc w:val="both"/>
    </w:pPr>
    <w:rPr>
      <w:rFonts w:ascii="Helvetica" w:hAnsi="Helvetica" w:cs="Helvetica"/>
      <w:sz w:val="16"/>
      <w:szCs w:val="16"/>
      <w:lang w:val="uk-UA"/>
    </w:rPr>
  </w:style>
  <w:style w:type="paragraph" w:customStyle="1" w:styleId="1-zbirnyk">
    <w:name w:val="1-zbirnyk"/>
    <w:basedOn w:val="af0"/>
    <w:pPr>
      <w:ind w:firstLine="567"/>
      <w:jc w:val="both"/>
    </w:pPr>
    <w:rPr>
      <w:sz w:val="21"/>
      <w:szCs w:val="20"/>
      <w:lang w:val="uk-UA"/>
    </w:rPr>
  </w:style>
  <w:style w:type="paragraph" w:customStyle="1" w:styleId="pfull">
    <w:name w:val="pfull"/>
    <w:basedOn w:val="af0"/>
    <w:pPr>
      <w:spacing w:before="280" w:after="280"/>
    </w:pPr>
  </w:style>
  <w:style w:type="paragraph" w:customStyle="1" w:styleId="bodytext">
    <w:name w:val="bodytext"/>
    <w:basedOn w:val="af0"/>
    <w:pPr>
      <w:spacing w:after="22"/>
      <w:ind w:firstLine="330"/>
    </w:pPr>
    <w:rPr>
      <w:sz w:val="26"/>
      <w:szCs w:val="26"/>
    </w:rPr>
  </w:style>
  <w:style w:type="paragraph" w:customStyle="1" w:styleId="docheader">
    <w:name w:val="docheader"/>
    <w:basedOn w:val="af0"/>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0"/>
    <w:pPr>
      <w:spacing w:before="280" w:after="280"/>
    </w:pPr>
  </w:style>
  <w:style w:type="paragraph" w:customStyle="1" w:styleId="affffffffffffffa">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f0"/>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0"/>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0"/>
    <w:pPr>
      <w:spacing w:line="360" w:lineRule="auto"/>
      <w:ind w:firstLine="709"/>
      <w:jc w:val="both"/>
    </w:pPr>
    <w:rPr>
      <w:sz w:val="28"/>
      <w:szCs w:val="28"/>
    </w:rPr>
  </w:style>
  <w:style w:type="paragraph" w:customStyle="1" w:styleId="BodyText23">
    <w:name w:val="Body Text 23"/>
    <w:basedOn w:val="af0"/>
    <w:pPr>
      <w:tabs>
        <w:tab w:val="left" w:pos="3630"/>
      </w:tabs>
      <w:autoSpaceDE w:val="0"/>
      <w:spacing w:line="360" w:lineRule="auto"/>
      <w:jc w:val="both"/>
    </w:pPr>
  </w:style>
  <w:style w:type="paragraph" w:customStyle="1" w:styleId="BodyText22">
    <w:name w:val="Body Text 22"/>
    <w:basedOn w:val="af0"/>
    <w:pPr>
      <w:autoSpaceDE w:val="0"/>
      <w:spacing w:line="360" w:lineRule="auto"/>
      <w:ind w:firstLine="567"/>
      <w:jc w:val="both"/>
    </w:pPr>
    <w:rPr>
      <w:sz w:val="28"/>
      <w:szCs w:val="28"/>
    </w:rPr>
  </w:style>
  <w:style w:type="paragraph" w:customStyle="1" w:styleId="affffffffffffffd">
    <w:name w:val="????? ??????"/>
    <w:basedOn w:val="af0"/>
    <w:pPr>
      <w:widowControl w:val="0"/>
      <w:autoSpaceDE w:val="0"/>
    </w:pPr>
    <w:rPr>
      <w:sz w:val="20"/>
      <w:szCs w:val="20"/>
    </w:rPr>
  </w:style>
  <w:style w:type="paragraph" w:customStyle="1" w:styleId="60">
    <w:name w:val="Нумерованный список 6"/>
    <w:basedOn w:val="af0"/>
    <w:pPr>
      <w:numPr>
        <w:numId w:val="18"/>
      </w:numPr>
      <w:spacing w:line="192" w:lineRule="auto"/>
    </w:pPr>
  </w:style>
  <w:style w:type="paragraph" w:customStyle="1" w:styleId="outdent">
    <w:name w:val="outdent"/>
    <w:basedOn w:val="af0"/>
    <w:pPr>
      <w:spacing w:after="240"/>
      <w:ind w:left="480" w:right="240" w:hanging="240"/>
    </w:pPr>
  </w:style>
  <w:style w:type="paragraph" w:customStyle="1" w:styleId="firstpara">
    <w:name w:val="firstpara"/>
    <w:basedOn w:val="af0"/>
  </w:style>
  <w:style w:type="paragraph" w:customStyle="1" w:styleId="medium-normal1">
    <w:name w:val="medium-normal1"/>
    <w:basedOn w:val="af0"/>
    <w:pPr>
      <w:spacing w:before="280" w:after="280"/>
    </w:pPr>
    <w:rPr>
      <w:lang w:val="uk-UA"/>
    </w:rPr>
  </w:style>
  <w:style w:type="paragraph" w:customStyle="1" w:styleId="rvps6">
    <w:name w:val="rvps6"/>
    <w:basedOn w:val="af0"/>
    <w:pPr>
      <w:spacing w:before="280" w:after="280"/>
    </w:pPr>
  </w:style>
  <w:style w:type="paragraph" w:customStyle="1" w:styleId="Iniiaiieoaeno">
    <w:name w:val="Iniiaiie oaeno"/>
    <w:basedOn w:val="af0"/>
    <w:pPr>
      <w:spacing w:after="120"/>
    </w:pPr>
    <w:rPr>
      <w:sz w:val="20"/>
      <w:szCs w:val="20"/>
    </w:rPr>
  </w:style>
  <w:style w:type="paragraph" w:customStyle="1" w:styleId="censm">
    <w:name w:val="censm"/>
    <w:basedOn w:val="af0"/>
    <w:pPr>
      <w:spacing w:before="280" w:after="280"/>
    </w:pPr>
  </w:style>
  <w:style w:type="paragraph" w:customStyle="1" w:styleId="sm">
    <w:name w:val="sm"/>
    <w:basedOn w:val="af0"/>
    <w:pPr>
      <w:spacing w:before="280" w:after="280"/>
    </w:pPr>
    <w:rPr>
      <w:rFonts w:ascii="OpenSymbol" w:hAnsi="OpenSymbol" w:cs="OpenSymbol"/>
      <w:sz w:val="22"/>
      <w:szCs w:val="22"/>
    </w:rPr>
  </w:style>
  <w:style w:type="paragraph" w:customStyle="1" w:styleId="author0">
    <w:name w:val="author"/>
    <w:basedOn w:val="af0"/>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0"/>
    <w:pPr>
      <w:spacing w:before="120" w:after="120" w:line="360" w:lineRule="atLeast"/>
      <w:ind w:left="115" w:right="115"/>
      <w:jc w:val="both"/>
    </w:pPr>
    <w:rPr>
      <w:rFonts w:ascii="OpenSymbol" w:hAnsi="OpenSymbol" w:cs="OpenSymbol"/>
      <w:color w:val="000000"/>
    </w:rPr>
  </w:style>
  <w:style w:type="paragraph" w:customStyle="1" w:styleId="avtor0">
    <w:name w:val="avtor"/>
    <w:basedOn w:val="af0"/>
    <w:pPr>
      <w:spacing w:before="280" w:after="280"/>
    </w:pPr>
  </w:style>
  <w:style w:type="paragraph" w:customStyle="1" w:styleId="affffffffffffffe">
    <w:name w:val="Звезды"/>
    <w:basedOn w:val="af0"/>
    <w:next w:val="af0"/>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f0"/>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0"/>
    <w:pPr>
      <w:widowControl w:val="0"/>
      <w:spacing w:after="120" w:line="480" w:lineRule="auto"/>
    </w:pPr>
  </w:style>
  <w:style w:type="paragraph" w:customStyle="1" w:styleId="3f3f3f3f3f3f">
    <w:name w:val="М3fо3fй3f у3fк3fр3f"/>
    <w:basedOn w:val="af0"/>
    <w:pPr>
      <w:widowControl w:val="0"/>
      <w:ind w:firstLine="567"/>
      <w:jc w:val="both"/>
    </w:pPr>
    <w:rPr>
      <w:sz w:val="28"/>
      <w:szCs w:val="28"/>
      <w:lang w:val="uk-UA"/>
    </w:rPr>
  </w:style>
  <w:style w:type="paragraph" w:customStyle="1" w:styleId="afffffffffffffff">
    <w:name w:val="Мой укр"/>
    <w:basedOn w:val="af0"/>
    <w:pPr>
      <w:widowControl w:val="0"/>
      <w:ind w:firstLine="567"/>
      <w:jc w:val="both"/>
    </w:pPr>
    <w:rPr>
      <w:sz w:val="28"/>
      <w:szCs w:val="28"/>
      <w:lang w:val="uk-UA"/>
    </w:rPr>
  </w:style>
  <w:style w:type="paragraph" w:customStyle="1" w:styleId="11">
    <w:name w:val="11"/>
    <w:basedOn w:val="af0"/>
    <w:pPr>
      <w:numPr>
        <w:numId w:val="15"/>
      </w:numPr>
      <w:jc w:val="both"/>
    </w:pPr>
    <w:rPr>
      <w:sz w:val="28"/>
      <w:szCs w:val="28"/>
      <w:lang w:val="uk-UA"/>
    </w:rPr>
  </w:style>
  <w:style w:type="paragraph" w:customStyle="1" w:styleId="afffffffffffffff0">
    <w:name w:val="Название.Название схем"/>
    <w:basedOn w:val="af0"/>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0"/>
    <w:next w:val="af0"/>
    <w:pPr>
      <w:keepNext/>
      <w:autoSpaceDE w:val="0"/>
      <w:jc w:val="right"/>
    </w:pPr>
    <w:rPr>
      <w:b/>
      <w:bCs/>
      <w:sz w:val="32"/>
      <w:szCs w:val="32"/>
      <w:lang w:val="uk-UA"/>
    </w:rPr>
  </w:style>
  <w:style w:type="paragraph" w:customStyle="1" w:styleId="afffffffffffffff1">
    <w:name w:val="а"/>
    <w:basedOn w:val="af0"/>
    <w:pPr>
      <w:autoSpaceDE w:val="0"/>
      <w:ind w:firstLine="720"/>
      <w:jc w:val="both"/>
    </w:pPr>
    <w:rPr>
      <w:sz w:val="28"/>
      <w:szCs w:val="28"/>
      <w:lang w:val="uk-UA"/>
    </w:rPr>
  </w:style>
  <w:style w:type="paragraph" w:customStyle="1" w:styleId="68">
    <w:name w:val="заголовок 6"/>
    <w:basedOn w:val="af0"/>
    <w:next w:val="af0"/>
    <w:pPr>
      <w:keepNext/>
      <w:autoSpaceDE w:val="0"/>
      <w:spacing w:line="288" w:lineRule="auto"/>
      <w:jc w:val="center"/>
    </w:pPr>
    <w:rPr>
      <w:sz w:val="26"/>
      <w:szCs w:val="26"/>
      <w:lang w:val="en-US"/>
    </w:rPr>
  </w:style>
  <w:style w:type="paragraph" w:customStyle="1" w:styleId="afffffffffffffff2">
    <w:name w:val="рабочий"/>
    <w:basedOn w:val="af0"/>
    <w:pPr>
      <w:spacing w:line="360" w:lineRule="auto"/>
      <w:ind w:right="-284" w:firstLine="709"/>
      <w:jc w:val="both"/>
    </w:pPr>
    <w:rPr>
      <w:sz w:val="28"/>
      <w:szCs w:val="20"/>
    </w:rPr>
  </w:style>
  <w:style w:type="paragraph" w:customStyle="1" w:styleId="1fffff0">
    <w:name w:val="Продолжение списка1"/>
    <w:basedOn w:val="af0"/>
    <w:pPr>
      <w:spacing w:after="120"/>
      <w:ind w:left="283"/>
    </w:pPr>
  </w:style>
  <w:style w:type="paragraph" w:customStyle="1" w:styleId="cnfheader">
    <w:name w:val="cnfheader"/>
    <w:basedOn w:val="af0"/>
    <w:pPr>
      <w:spacing w:before="280" w:after="280"/>
    </w:pPr>
    <w:rPr>
      <w:rFonts w:ascii="OpenSymbol" w:hAnsi="OpenSymbol" w:cs="OpenSymbol"/>
      <w:b/>
      <w:bCs/>
      <w:caps/>
      <w:sz w:val="20"/>
      <w:szCs w:val="20"/>
    </w:rPr>
  </w:style>
  <w:style w:type="paragraph" w:customStyle="1" w:styleId="titul">
    <w:name w:val="titul"/>
    <w:basedOn w:val="af0"/>
    <w:pPr>
      <w:spacing w:before="280" w:after="280"/>
      <w:jc w:val="center"/>
    </w:pPr>
    <w:rPr>
      <w:b/>
      <w:bCs/>
      <w:color w:val="333333"/>
      <w:sz w:val="14"/>
      <w:szCs w:val="14"/>
    </w:rPr>
  </w:style>
  <w:style w:type="paragraph" w:customStyle="1" w:styleId="sources">
    <w:name w:val="sources"/>
    <w:basedOn w:val="af0"/>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3">
    <w:name w:val="Âåðõíèé êîëîíòèòóë"/>
    <w:basedOn w:val="af0"/>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0"/>
    <w:next w:val="af0"/>
    <w:pPr>
      <w:keepNext/>
      <w:autoSpaceDE w:val="0"/>
      <w:jc w:val="center"/>
    </w:pPr>
    <w:rPr>
      <w:b/>
      <w:bCs/>
      <w:sz w:val="20"/>
      <w:szCs w:val="20"/>
      <w:lang w:val="uk-UA"/>
    </w:rPr>
  </w:style>
  <w:style w:type="paragraph" w:customStyle="1" w:styleId="d22">
    <w:name w:val="сdовной текст2 2"/>
    <w:basedOn w:val="af0"/>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4">
    <w:name w:val="абзац"/>
    <w:basedOn w:val="af0"/>
    <w:pPr>
      <w:spacing w:line="360" w:lineRule="auto"/>
      <w:jc w:val="both"/>
    </w:pPr>
    <w:rPr>
      <w:b/>
      <w:sz w:val="28"/>
      <w:szCs w:val="20"/>
    </w:rPr>
  </w:style>
  <w:style w:type="paragraph" w:customStyle="1" w:styleId="pt">
    <w:name w:val="pt"/>
    <w:basedOn w:val="af0"/>
    <w:pPr>
      <w:spacing w:before="280" w:after="280"/>
      <w:ind w:left="443" w:right="443" w:firstLine="400"/>
      <w:jc w:val="both"/>
    </w:pPr>
  </w:style>
  <w:style w:type="paragraph" w:customStyle="1" w:styleId="ht">
    <w:name w:val="ht"/>
    <w:basedOn w:val="af0"/>
    <w:pPr>
      <w:spacing w:before="280" w:after="280"/>
      <w:ind w:left="443" w:right="443"/>
      <w:jc w:val="center"/>
    </w:pPr>
    <w:rPr>
      <w:sz w:val="27"/>
      <w:szCs w:val="27"/>
    </w:rPr>
  </w:style>
  <w:style w:type="paragraph" w:customStyle="1" w:styleId="afffffffffffffff5">
    <w:name w:val="Книги"/>
    <w:basedOn w:val="af0"/>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0"/>
    <w:pPr>
      <w:ind w:left="4252"/>
    </w:pPr>
    <w:rPr>
      <w:lang w:val="pl-PL"/>
    </w:rPr>
  </w:style>
  <w:style w:type="paragraph" w:customStyle="1" w:styleId="rvps17">
    <w:name w:val="rvps17"/>
    <w:basedOn w:val="af0"/>
    <w:pPr>
      <w:spacing w:before="280" w:after="280"/>
    </w:pPr>
  </w:style>
  <w:style w:type="paragraph" w:customStyle="1" w:styleId="rvps14">
    <w:name w:val="rvps14"/>
    <w:basedOn w:val="af0"/>
    <w:pPr>
      <w:spacing w:before="280" w:after="280"/>
    </w:pPr>
  </w:style>
  <w:style w:type="paragraph" w:customStyle="1" w:styleId="afffffffffffffff6">
    <w:name w:val="без абзаца"/>
    <w:basedOn w:val="af0"/>
    <w:pPr>
      <w:jc w:val="center"/>
    </w:pPr>
    <w:rPr>
      <w:rFonts w:eastAsia="IzhTitl"/>
      <w:sz w:val="28"/>
      <w:szCs w:val="20"/>
      <w:lang w:val="uk-UA"/>
    </w:rPr>
  </w:style>
  <w:style w:type="paragraph" w:customStyle="1" w:styleId="Programmline2">
    <w:name w:val="Programmline2"/>
    <w:basedOn w:val="af0"/>
    <w:pPr>
      <w:spacing w:before="40" w:after="40" w:line="360" w:lineRule="auto"/>
      <w:ind w:left="488" w:right="-153" w:hanging="488"/>
      <w:jc w:val="center"/>
    </w:pPr>
    <w:rPr>
      <w:bCs/>
      <w:sz w:val="22"/>
      <w:szCs w:val="20"/>
      <w:lang w:val="en-US"/>
    </w:rPr>
  </w:style>
  <w:style w:type="paragraph" w:customStyle="1" w:styleId="reference2">
    <w:name w:val="reference2"/>
    <w:basedOn w:val="af0"/>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0"/>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0"/>
    <w:next w:val="af0"/>
    <w:pPr>
      <w:spacing w:before="255" w:after="295" w:line="180" w:lineRule="exact"/>
      <w:jc w:val="both"/>
    </w:pPr>
    <w:rPr>
      <w:rFonts w:ascii="Mangal" w:hAnsi="Mangal" w:cs="Mangal"/>
      <w:sz w:val="16"/>
      <w:szCs w:val="20"/>
      <w:lang w:val="en-US"/>
    </w:rPr>
  </w:style>
  <w:style w:type="paragraph" w:customStyle="1" w:styleId="headersmall">
    <w:name w:val="headersmall"/>
    <w:basedOn w:val="af0"/>
    <w:pPr>
      <w:spacing w:before="280" w:after="280"/>
    </w:pPr>
  </w:style>
  <w:style w:type="paragraph" w:customStyle="1" w:styleId="TFReferencesSection">
    <w:name w:val="TF_References_Section"/>
    <w:basedOn w:val="af0"/>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0"/>
    <w:pPr>
      <w:jc w:val="center"/>
    </w:pPr>
    <w:rPr>
      <w:sz w:val="28"/>
      <w:szCs w:val="20"/>
      <w:lang w:val="uk-UA"/>
    </w:rPr>
  </w:style>
  <w:style w:type="paragraph" w:customStyle="1" w:styleId="2fff7">
    <w:name w:val="Схема 2"/>
    <w:basedOn w:val="af0"/>
    <w:pPr>
      <w:jc w:val="center"/>
    </w:pPr>
    <w:rPr>
      <w:szCs w:val="20"/>
      <w:lang w:val="uk-UA"/>
    </w:rPr>
  </w:style>
  <w:style w:type="paragraph" w:customStyle="1" w:styleId="afffffffffffffff8">
    <w:name w:val="Титул"/>
    <w:basedOn w:val="af0"/>
    <w:pPr>
      <w:jc w:val="center"/>
    </w:pPr>
    <w:rPr>
      <w:sz w:val="32"/>
      <w:szCs w:val="20"/>
      <w:lang w:val="uk-UA"/>
    </w:rPr>
  </w:style>
  <w:style w:type="paragraph" w:customStyle="1" w:styleId="afffffffffffffff9">
    <w:name w:val="Формула"/>
    <w:basedOn w:val="af0"/>
    <w:pPr>
      <w:tabs>
        <w:tab w:val="left" w:pos="5954"/>
      </w:tabs>
      <w:spacing w:before="80" w:after="80"/>
      <w:ind w:right="851"/>
      <w:jc w:val="right"/>
    </w:pPr>
    <w:rPr>
      <w:sz w:val="28"/>
      <w:szCs w:val="20"/>
      <w:lang w:val="uk-UA"/>
    </w:rPr>
  </w:style>
  <w:style w:type="paragraph" w:customStyle="1" w:styleId="WW-21">
    <w:name w:val="WW-Основной текст 2"/>
    <w:basedOn w:val="af0"/>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0"/>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0"/>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0"/>
    <w:pPr>
      <w:jc w:val="center"/>
    </w:pPr>
    <w:rPr>
      <w:sz w:val="26"/>
      <w:szCs w:val="26"/>
    </w:rPr>
  </w:style>
  <w:style w:type="paragraph" w:customStyle="1" w:styleId="afffffffffffffffc">
    <w:name w:val="Ссылка"/>
    <w:basedOn w:val="af0"/>
    <w:pPr>
      <w:spacing w:line="360" w:lineRule="auto"/>
      <w:ind w:firstLine="709"/>
      <w:jc w:val="both"/>
    </w:pPr>
  </w:style>
  <w:style w:type="paragraph" w:customStyle="1" w:styleId="afffffffffffffffd">
    <w:name w:val="Рисунок Знак"/>
    <w:basedOn w:val="af0"/>
    <w:pPr>
      <w:spacing w:after="240"/>
      <w:jc w:val="center"/>
    </w:pPr>
  </w:style>
  <w:style w:type="paragraph" w:customStyle="1" w:styleId="afffffffffffffffe">
    <w:name w:val="Рисунок"/>
    <w:basedOn w:val="af0"/>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0"/>
    <w:next w:val="af0"/>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0"/>
    <w:pPr>
      <w:spacing w:line="360" w:lineRule="auto"/>
      <w:ind w:firstLine="709"/>
      <w:jc w:val="both"/>
    </w:pPr>
    <w:rPr>
      <w:sz w:val="28"/>
      <w:szCs w:val="28"/>
      <w:lang w:val="uk-UA"/>
    </w:rPr>
  </w:style>
  <w:style w:type="paragraph" w:customStyle="1" w:styleId="2fff8">
    <w:name w:val="оглавление 2"/>
    <w:basedOn w:val="af0"/>
    <w:next w:val="af0"/>
    <w:pPr>
      <w:ind w:left="200"/>
    </w:pPr>
    <w:rPr>
      <w:sz w:val="20"/>
      <w:szCs w:val="20"/>
    </w:rPr>
  </w:style>
  <w:style w:type="paragraph" w:customStyle="1" w:styleId="1fffff6">
    <w:name w:val="оглавление 1"/>
    <w:basedOn w:val="af0"/>
    <w:next w:val="af0"/>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0"/>
    <w:next w:val="af0"/>
    <w:pPr>
      <w:ind w:left="400"/>
    </w:pPr>
    <w:rPr>
      <w:sz w:val="20"/>
      <w:szCs w:val="20"/>
    </w:rPr>
  </w:style>
  <w:style w:type="paragraph" w:customStyle="1" w:styleId="affffffffffffffff3">
    <w:name w:val="&quot;він"/>
    <w:basedOn w:val="af0"/>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0"/>
    <w:next w:val="af0"/>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0"/>
    <w:pPr>
      <w:spacing w:line="384" w:lineRule="auto"/>
      <w:ind w:firstLine="709"/>
      <w:jc w:val="both"/>
    </w:pPr>
    <w:rPr>
      <w:sz w:val="28"/>
      <w:szCs w:val="20"/>
      <w:lang w:val="en-US"/>
    </w:rPr>
  </w:style>
  <w:style w:type="paragraph" w:customStyle="1" w:styleId="D">
    <w:name w:val="D БезОтступа"/>
    <w:basedOn w:val="af0"/>
    <w:pPr>
      <w:spacing w:line="384" w:lineRule="auto"/>
      <w:jc w:val="both"/>
    </w:pPr>
    <w:rPr>
      <w:sz w:val="28"/>
      <w:szCs w:val="20"/>
      <w:lang w:val="en-US"/>
    </w:rPr>
  </w:style>
  <w:style w:type="paragraph" w:customStyle="1" w:styleId="f">
    <w:name w:val="f"/>
    <w:basedOn w:val="af0"/>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0"/>
    <w:next w:val="af0"/>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0"/>
    <w:pPr>
      <w:autoSpaceDE w:val="0"/>
      <w:spacing w:line="360" w:lineRule="auto"/>
    </w:pPr>
    <w:rPr>
      <w:sz w:val="28"/>
      <w:szCs w:val="28"/>
    </w:rPr>
  </w:style>
  <w:style w:type="paragraph" w:customStyle="1" w:styleId="affffffffffffffff6">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7">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0"/>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0"/>
    <w:pPr>
      <w:widowControl w:val="0"/>
      <w:jc w:val="both"/>
    </w:pPr>
    <w:rPr>
      <w:sz w:val="28"/>
      <w:szCs w:val="20"/>
    </w:rPr>
  </w:style>
  <w:style w:type="paragraph" w:customStyle="1" w:styleId="affffffffffffffff9">
    <w:name w:val="н"/>
    <w:basedOn w:val="af0"/>
    <w:pPr>
      <w:spacing w:line="360" w:lineRule="auto"/>
      <w:ind w:firstLine="284"/>
      <w:jc w:val="both"/>
    </w:pPr>
    <w:rPr>
      <w:sz w:val="28"/>
      <w:szCs w:val="20"/>
      <w:lang w:val="uk-UA"/>
    </w:rPr>
  </w:style>
  <w:style w:type="paragraph" w:customStyle="1" w:styleId="1fffff8">
    <w:name w:val="çàãîëîâîê 1"/>
    <w:basedOn w:val="af0"/>
    <w:next w:val="af0"/>
    <w:pPr>
      <w:keepNext/>
      <w:spacing w:line="360" w:lineRule="auto"/>
      <w:jc w:val="both"/>
    </w:pPr>
    <w:rPr>
      <w:sz w:val="28"/>
      <w:szCs w:val="20"/>
      <w:lang w:val="uk-UA"/>
    </w:rPr>
  </w:style>
  <w:style w:type="paragraph" w:customStyle="1" w:styleId="affffffffffffffffa">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0"/>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0"/>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0"/>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0"/>
    <w:pPr>
      <w:keepLines/>
      <w:spacing w:after="360" w:line="360" w:lineRule="auto"/>
      <w:jc w:val="center"/>
    </w:pPr>
    <w:rPr>
      <w:szCs w:val="20"/>
    </w:rPr>
  </w:style>
  <w:style w:type="paragraph" w:customStyle="1" w:styleId="affffffffffffffffe">
    <w:name w:val="Подпись к таблице"/>
    <w:basedOn w:val="af0"/>
    <w:link w:val="afffffffffffffffff"/>
    <w:pPr>
      <w:spacing w:line="360" w:lineRule="auto"/>
      <w:jc w:val="right"/>
    </w:pPr>
    <w:rPr>
      <w:sz w:val="28"/>
      <w:szCs w:val="20"/>
    </w:rPr>
  </w:style>
  <w:style w:type="paragraph" w:customStyle="1" w:styleId="afffffffffffffffff0">
    <w:name w:val="Экспликация"/>
    <w:basedOn w:val="af0"/>
    <w:next w:val="af0"/>
    <w:pPr>
      <w:tabs>
        <w:tab w:val="left" w:pos="1276"/>
      </w:tabs>
      <w:spacing w:line="360" w:lineRule="auto"/>
      <w:ind w:left="907"/>
      <w:jc w:val="both"/>
    </w:pPr>
    <w:rPr>
      <w:sz w:val="20"/>
      <w:szCs w:val="20"/>
      <w:lang w:val="en-US"/>
    </w:rPr>
  </w:style>
  <w:style w:type="paragraph" w:customStyle="1" w:styleId="aaieiaie1">
    <w:name w:val="aaieiaie 1"/>
    <w:basedOn w:val="af0"/>
    <w:next w:val="af0"/>
    <w:pPr>
      <w:keepNext/>
      <w:jc w:val="center"/>
    </w:pPr>
    <w:rPr>
      <w:szCs w:val="20"/>
      <w:lang w:val="uk-UA"/>
    </w:rPr>
  </w:style>
  <w:style w:type="paragraph" w:customStyle="1" w:styleId="rvps1">
    <w:name w:val="rvps1"/>
    <w:basedOn w:val="af0"/>
    <w:pPr>
      <w:jc w:val="center"/>
    </w:pPr>
  </w:style>
  <w:style w:type="paragraph" w:customStyle="1" w:styleId="rvps2">
    <w:name w:val="rvps2"/>
    <w:basedOn w:val="af0"/>
    <w:pPr>
      <w:keepNext/>
      <w:jc w:val="right"/>
    </w:pPr>
  </w:style>
  <w:style w:type="paragraph" w:customStyle="1" w:styleId="rvps3">
    <w:name w:val="rvps3"/>
    <w:basedOn w:val="af0"/>
    <w:pPr>
      <w:ind w:left="2880" w:hanging="2880"/>
    </w:pPr>
  </w:style>
  <w:style w:type="paragraph" w:customStyle="1" w:styleId="rvps4">
    <w:name w:val="rvps4"/>
    <w:basedOn w:val="af0"/>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0"/>
    <w:pPr>
      <w:spacing w:before="280" w:after="280"/>
    </w:pPr>
  </w:style>
  <w:style w:type="paragraph" w:customStyle="1" w:styleId="afffffffffffffffff1">
    <w:name w:val="Обычн_основн"/>
    <w:basedOn w:val="af0"/>
    <w:pPr>
      <w:spacing w:line="360" w:lineRule="auto"/>
      <w:ind w:firstLine="539"/>
      <w:jc w:val="both"/>
    </w:pPr>
    <w:rPr>
      <w:sz w:val="28"/>
      <w:szCs w:val="20"/>
      <w:lang w:val="uk-UA"/>
    </w:rPr>
  </w:style>
  <w:style w:type="paragraph" w:customStyle="1" w:styleId="auto">
    <w:name w:val="auto"/>
    <w:basedOn w:val="af0"/>
    <w:pPr>
      <w:spacing w:line="312" w:lineRule="atLeast"/>
    </w:pPr>
    <w:rPr>
      <w:rFonts w:ascii="MS Reference Specialty" w:hAnsi="MS Reference Specialty" w:cs="MS Reference Specialty"/>
    </w:rPr>
  </w:style>
  <w:style w:type="paragraph" w:customStyle="1" w:styleId="rvps23">
    <w:name w:val="rvps23"/>
    <w:basedOn w:val="af0"/>
    <w:pPr>
      <w:ind w:firstLine="720"/>
      <w:jc w:val="both"/>
    </w:pPr>
    <w:rPr>
      <w:lang w:val="uk-UA"/>
    </w:rPr>
  </w:style>
  <w:style w:type="paragraph" w:customStyle="1" w:styleId="wwwstas">
    <w:name w:val="wwwstas"/>
    <w:basedOn w:val="af0"/>
    <w:pPr>
      <w:spacing w:before="96" w:after="288"/>
      <w:ind w:left="284" w:right="284"/>
      <w:jc w:val="both"/>
    </w:pPr>
    <w:rPr>
      <w:lang w:val="uk-UA"/>
    </w:rPr>
  </w:style>
  <w:style w:type="paragraph" w:customStyle="1" w:styleId="afffffffffffffffff2">
    <w:name w:val="Стаття"/>
    <w:basedOn w:val="af0"/>
    <w:pPr>
      <w:autoSpaceDE w:val="0"/>
      <w:spacing w:before="120" w:after="120"/>
      <w:ind w:firstLine="720"/>
      <w:jc w:val="both"/>
    </w:pPr>
    <w:rPr>
      <w:sz w:val="28"/>
      <w:szCs w:val="28"/>
      <w:lang w:val="uk-UA"/>
    </w:rPr>
  </w:style>
  <w:style w:type="paragraph" w:customStyle="1" w:styleId="broken">
    <w:name w:val="broken"/>
    <w:basedOn w:val="af0"/>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0"/>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0"/>
    <w:pPr>
      <w:widowControl w:val="0"/>
      <w:ind w:firstLine="397"/>
      <w:jc w:val="both"/>
    </w:pPr>
    <w:rPr>
      <w:rFonts w:ascii="UkrainianPeterburg" w:hAnsi="UkrainianPeterburg" w:cs="UkrainianPeterburg"/>
      <w:szCs w:val="20"/>
    </w:rPr>
  </w:style>
  <w:style w:type="paragraph" w:customStyle="1" w:styleId="2fffa">
    <w:name w:val="Адрес 2"/>
    <w:basedOn w:val="af0"/>
    <w:pPr>
      <w:spacing w:line="200" w:lineRule="atLeast"/>
    </w:pPr>
    <w:rPr>
      <w:sz w:val="16"/>
      <w:szCs w:val="20"/>
    </w:rPr>
  </w:style>
  <w:style w:type="paragraph" w:customStyle="1" w:styleId="afffffffffffffffff4">
    <w:name w:val="Підзаголовок"/>
    <w:basedOn w:val="af0"/>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0"/>
    <w:pPr>
      <w:spacing w:before="280" w:after="280"/>
    </w:pPr>
  </w:style>
  <w:style w:type="paragraph" w:customStyle="1" w:styleId="msonormalbullet2gif">
    <w:name w:val="msonormalbullet2.gif"/>
    <w:basedOn w:val="af0"/>
    <w:pPr>
      <w:spacing w:before="280" w:after="280"/>
    </w:pPr>
    <w:rPr>
      <w:rFonts w:eastAsia="IzhTitl"/>
    </w:rPr>
  </w:style>
  <w:style w:type="paragraph" w:customStyle="1" w:styleId="msonormalbullet3gif">
    <w:name w:val="msonormalbullet3.gif"/>
    <w:basedOn w:val="af0"/>
    <w:pPr>
      <w:spacing w:before="280" w:after="280"/>
    </w:pPr>
    <w:rPr>
      <w:rFonts w:eastAsia="IzhTitl"/>
    </w:rPr>
  </w:style>
  <w:style w:type="paragraph" w:customStyle="1" w:styleId="msobodytextindent2bullet1gif">
    <w:name w:val="msobodytextindent2bullet1.gif"/>
    <w:basedOn w:val="af0"/>
    <w:pPr>
      <w:spacing w:before="280" w:after="280"/>
    </w:pPr>
    <w:rPr>
      <w:rFonts w:eastAsia="IzhTitl"/>
    </w:rPr>
  </w:style>
  <w:style w:type="paragraph" w:customStyle="1" w:styleId="msobodytextindent2bullet2gif">
    <w:name w:val="msobodytextindent2bullet2.gif"/>
    <w:basedOn w:val="af0"/>
    <w:pPr>
      <w:spacing w:before="280" w:after="280"/>
    </w:pPr>
    <w:rPr>
      <w:rFonts w:eastAsia="IzhTitl"/>
    </w:rPr>
  </w:style>
  <w:style w:type="paragraph" w:customStyle="1" w:styleId="msonormalbullet2gifcxspmiddle">
    <w:name w:val="msonormalbullet2gifcxspmiddle"/>
    <w:basedOn w:val="af0"/>
    <w:pPr>
      <w:spacing w:before="280" w:after="280"/>
    </w:pPr>
    <w:rPr>
      <w:rFonts w:eastAsia="IzhTitl"/>
      <w:szCs w:val="20"/>
    </w:rPr>
  </w:style>
  <w:style w:type="paragraph" w:customStyle="1" w:styleId="msonormalbullet2gifcxsplast">
    <w:name w:val="msonormalbullet2gifcxsplast"/>
    <w:basedOn w:val="af0"/>
    <w:pPr>
      <w:spacing w:before="280" w:after="280"/>
    </w:pPr>
    <w:rPr>
      <w:rFonts w:eastAsia="IzhTitl"/>
      <w:szCs w:val="20"/>
    </w:rPr>
  </w:style>
  <w:style w:type="paragraph" w:customStyle="1" w:styleId="msonormalbullet3gifcxsplast">
    <w:name w:val="msonormalbullet3gifcxsplast"/>
    <w:basedOn w:val="af0"/>
    <w:pPr>
      <w:spacing w:before="280" w:after="280"/>
    </w:pPr>
    <w:rPr>
      <w:rFonts w:eastAsia="IzhTitl"/>
    </w:rPr>
  </w:style>
  <w:style w:type="paragraph" w:customStyle="1" w:styleId="msobodytextindent2bullet2gifcxspmiddle">
    <w:name w:val="msobodytextindent2bullet2gifcxspmiddle"/>
    <w:basedOn w:val="af0"/>
    <w:pPr>
      <w:spacing w:before="280" w:after="280"/>
    </w:pPr>
    <w:rPr>
      <w:rFonts w:eastAsia="IzhTitl"/>
    </w:rPr>
  </w:style>
  <w:style w:type="paragraph" w:customStyle="1" w:styleId="msotitlebullet1gif">
    <w:name w:val="msotitlebullet1.gif"/>
    <w:basedOn w:val="af0"/>
    <w:pPr>
      <w:spacing w:before="280" w:after="280"/>
    </w:pPr>
    <w:rPr>
      <w:rFonts w:eastAsia="IzhTitl"/>
    </w:rPr>
  </w:style>
  <w:style w:type="paragraph" w:customStyle="1" w:styleId="msonormalbullet1gif">
    <w:name w:val="msonormalbullet1.gif"/>
    <w:basedOn w:val="af0"/>
    <w:pPr>
      <w:spacing w:before="280" w:after="280"/>
    </w:pPr>
    <w:rPr>
      <w:rFonts w:eastAsia="IzhTitl"/>
    </w:rPr>
  </w:style>
  <w:style w:type="paragraph" w:customStyle="1" w:styleId="msonormalbullet2gifbullet1gif">
    <w:name w:val="msonormalbullet2gifbullet1.gif"/>
    <w:basedOn w:val="af0"/>
    <w:pPr>
      <w:spacing w:before="280" w:after="280"/>
    </w:pPr>
    <w:rPr>
      <w:rFonts w:eastAsia="IzhTitl"/>
    </w:rPr>
  </w:style>
  <w:style w:type="paragraph" w:customStyle="1" w:styleId="msonormalbullet2gifbullet2gif">
    <w:name w:val="msonormalbullet2gifbullet2.gif"/>
    <w:basedOn w:val="af0"/>
    <w:pPr>
      <w:spacing w:before="280" w:after="280"/>
    </w:pPr>
    <w:rPr>
      <w:rFonts w:eastAsia="IzhTitl"/>
    </w:rPr>
  </w:style>
  <w:style w:type="paragraph" w:customStyle="1" w:styleId="msobodytextindent2bullet3gif">
    <w:name w:val="msobodytextindent2bullet3.gif"/>
    <w:basedOn w:val="af0"/>
    <w:pPr>
      <w:spacing w:before="280" w:after="280"/>
    </w:pPr>
    <w:rPr>
      <w:rFonts w:eastAsia="IzhTitl"/>
    </w:rPr>
  </w:style>
  <w:style w:type="paragraph" w:customStyle="1" w:styleId="msotitlebullet3gif">
    <w:name w:val="msotitlebullet3.gif"/>
    <w:basedOn w:val="af0"/>
    <w:pPr>
      <w:spacing w:before="280" w:after="280"/>
    </w:pPr>
    <w:rPr>
      <w:rFonts w:eastAsia="IzhTitl"/>
    </w:rPr>
  </w:style>
  <w:style w:type="paragraph" w:customStyle="1" w:styleId="nofootspace">
    <w:name w:val="nofootspace"/>
    <w:basedOn w:val="af0"/>
    <w:pPr>
      <w:ind w:firstLine="720"/>
      <w:jc w:val="both"/>
    </w:pPr>
    <w:rPr>
      <w:rFonts w:eastAsia="IzhTitl"/>
      <w:color w:val="000000"/>
    </w:rPr>
  </w:style>
  <w:style w:type="paragraph" w:customStyle="1" w:styleId="msonormalbullet2gifbullet3gif">
    <w:name w:val="msonormalbullet2gifbullet3.gif"/>
    <w:basedOn w:val="af0"/>
    <w:pPr>
      <w:spacing w:before="280" w:after="280"/>
    </w:pPr>
    <w:rPr>
      <w:rFonts w:eastAsia="IzhTitl"/>
    </w:rPr>
  </w:style>
  <w:style w:type="paragraph" w:customStyle="1" w:styleId="msonormalbullet2gifbullet2gifbullet2gif">
    <w:name w:val="msonormalbullet2gifbullet2gifbullet2.gif"/>
    <w:basedOn w:val="af0"/>
    <w:pPr>
      <w:spacing w:before="280" w:after="280"/>
    </w:pPr>
    <w:rPr>
      <w:rFonts w:eastAsia="IzhTitl"/>
    </w:rPr>
  </w:style>
  <w:style w:type="paragraph" w:customStyle="1" w:styleId="msobodytextbullet1gif">
    <w:name w:val="msobodytextbullet1.gif"/>
    <w:basedOn w:val="af0"/>
    <w:pPr>
      <w:spacing w:before="280" w:after="280"/>
    </w:pPr>
    <w:rPr>
      <w:rFonts w:eastAsia="IzhTitl"/>
    </w:rPr>
  </w:style>
  <w:style w:type="paragraph" w:customStyle="1" w:styleId="msobodytextbullet3gif">
    <w:name w:val="msobodytextbullet3.gif"/>
    <w:basedOn w:val="af0"/>
    <w:pPr>
      <w:spacing w:before="280" w:after="280"/>
    </w:pPr>
    <w:rPr>
      <w:rFonts w:eastAsia="IzhTitl"/>
    </w:rPr>
  </w:style>
  <w:style w:type="paragraph" w:customStyle="1" w:styleId="msonormalbullet2gifbullet1gifbullet3gif">
    <w:name w:val="msonormalbullet2gifbullet1gifbullet3.gif"/>
    <w:basedOn w:val="af0"/>
    <w:pPr>
      <w:spacing w:before="280" w:after="280"/>
    </w:pPr>
    <w:rPr>
      <w:rFonts w:eastAsia="IzhTitl"/>
    </w:rPr>
  </w:style>
  <w:style w:type="paragraph" w:customStyle="1" w:styleId="msonormalbullet1gifbullet1gif">
    <w:name w:val="msonormalbullet1gifbullet1.gif"/>
    <w:basedOn w:val="af0"/>
    <w:pPr>
      <w:spacing w:before="280" w:after="280"/>
    </w:pPr>
    <w:rPr>
      <w:rFonts w:eastAsia="IzhTitl"/>
    </w:rPr>
  </w:style>
  <w:style w:type="paragraph" w:customStyle="1" w:styleId="msonormalbullet1gifbullet3gif">
    <w:name w:val="msonormalbullet1gifbullet3.gif"/>
    <w:basedOn w:val="af0"/>
    <w:pPr>
      <w:spacing w:before="280" w:after="280"/>
    </w:pPr>
    <w:rPr>
      <w:rFonts w:eastAsia="IzhTitl"/>
    </w:rPr>
  </w:style>
  <w:style w:type="paragraph" w:customStyle="1" w:styleId="msonormalbullet2gifbullet2gifbullet1gif">
    <w:name w:val="msonormalbullet2gifbullet2gifbullet1.gif"/>
    <w:basedOn w:val="af0"/>
    <w:pPr>
      <w:spacing w:before="280" w:after="280"/>
    </w:pPr>
    <w:rPr>
      <w:rFonts w:eastAsia="IzhTitl"/>
    </w:rPr>
  </w:style>
  <w:style w:type="paragraph" w:customStyle="1" w:styleId="msonormalbullet2gifbullet2gifbullet3gif">
    <w:name w:val="msonormalbullet2gifbullet2gifbullet3.gif"/>
    <w:basedOn w:val="af0"/>
    <w:pPr>
      <w:spacing w:before="280" w:after="280"/>
    </w:pPr>
    <w:rPr>
      <w:rFonts w:eastAsia="IzhTitl"/>
    </w:rPr>
  </w:style>
  <w:style w:type="paragraph" w:customStyle="1" w:styleId="msofootnotetextbullet1gif">
    <w:name w:val="msofootnotetextbullet1.gif"/>
    <w:basedOn w:val="af0"/>
    <w:pPr>
      <w:spacing w:before="280" w:after="280"/>
    </w:pPr>
    <w:rPr>
      <w:rFonts w:eastAsia="IzhTitl"/>
    </w:rPr>
  </w:style>
  <w:style w:type="paragraph" w:customStyle="1" w:styleId="msofootnotetextbullet2gif">
    <w:name w:val="msofootnotetextbullet2.gif"/>
    <w:basedOn w:val="af0"/>
    <w:pPr>
      <w:spacing w:before="280" w:after="280"/>
    </w:pPr>
    <w:rPr>
      <w:rFonts w:eastAsia="IzhTitl"/>
    </w:rPr>
  </w:style>
  <w:style w:type="paragraph" w:customStyle="1" w:styleId="1fffffa">
    <w:name w:val="Заголовок оглавления1"/>
    <w:basedOn w:val="1"/>
    <w:next w:val="af0"/>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0"/>
    <w:pPr>
      <w:spacing w:before="280" w:after="280"/>
    </w:pPr>
    <w:rPr>
      <w:rFonts w:eastAsia="IzhTitl"/>
    </w:rPr>
  </w:style>
  <w:style w:type="paragraph" w:customStyle="1" w:styleId="msobodytextcxspmiddle">
    <w:name w:val="msobodytextcxspmiddle"/>
    <w:basedOn w:val="af0"/>
    <w:pPr>
      <w:spacing w:before="280" w:after="280"/>
    </w:pPr>
    <w:rPr>
      <w:rFonts w:eastAsia="IzhTitl"/>
      <w:szCs w:val="20"/>
    </w:rPr>
  </w:style>
  <w:style w:type="paragraph" w:customStyle="1" w:styleId="msobodytextcxsplast">
    <w:name w:val="msobodytextcxsplast"/>
    <w:basedOn w:val="af0"/>
    <w:pPr>
      <w:spacing w:before="280" w:after="280"/>
    </w:pPr>
    <w:rPr>
      <w:rFonts w:eastAsia="IzhTitl"/>
      <w:szCs w:val="20"/>
    </w:rPr>
  </w:style>
  <w:style w:type="paragraph" w:customStyle="1" w:styleId="msonormalcxsplast">
    <w:name w:val="msonormalcxsplast"/>
    <w:basedOn w:val="af0"/>
    <w:pPr>
      <w:spacing w:before="280" w:after="280"/>
    </w:pPr>
    <w:rPr>
      <w:rFonts w:eastAsia="IzhTitl"/>
      <w:szCs w:val="20"/>
    </w:rPr>
  </w:style>
  <w:style w:type="paragraph" w:customStyle="1" w:styleId="msonormalbullet2gifcxspmiddlecxspmiddle">
    <w:name w:val="msonormalbullet2gifcxspmiddlecxspmiddle"/>
    <w:basedOn w:val="af0"/>
    <w:pPr>
      <w:spacing w:before="280" w:after="280"/>
    </w:pPr>
    <w:rPr>
      <w:rFonts w:eastAsia="IzhTitl"/>
      <w:szCs w:val="20"/>
    </w:rPr>
  </w:style>
  <w:style w:type="paragraph" w:customStyle="1" w:styleId="msonormalbullet2gifcxspmiddlecxsplast">
    <w:name w:val="msonormalbullet2gifcxspmiddlecxsplast"/>
    <w:basedOn w:val="af0"/>
    <w:pPr>
      <w:spacing w:before="280" w:after="280"/>
    </w:pPr>
    <w:rPr>
      <w:rFonts w:eastAsia="IzhTitl"/>
      <w:szCs w:val="20"/>
    </w:rPr>
  </w:style>
  <w:style w:type="paragraph" w:customStyle="1" w:styleId="msobodytextindent2bullet2gifcxspmiddlecxspmiddle">
    <w:name w:val="msobodytextindent2bullet2gifcxspmiddlecxspmiddle"/>
    <w:basedOn w:val="af0"/>
    <w:pPr>
      <w:spacing w:before="280" w:after="280"/>
    </w:pPr>
    <w:rPr>
      <w:rFonts w:eastAsia="IzhTitl"/>
      <w:szCs w:val="20"/>
    </w:rPr>
  </w:style>
  <w:style w:type="paragraph" w:customStyle="1" w:styleId="msonormalbullet2gifbullet1gifcxspmiddle">
    <w:name w:val="msonormalbullet2gifbullet1gifcxspmiddle"/>
    <w:basedOn w:val="af0"/>
    <w:pPr>
      <w:spacing w:before="280" w:after="280"/>
    </w:pPr>
    <w:rPr>
      <w:rFonts w:eastAsia="IzhTitl"/>
      <w:szCs w:val="20"/>
    </w:rPr>
  </w:style>
  <w:style w:type="paragraph" w:customStyle="1" w:styleId="msonormalbullet2gifbullet1gifcxsplast">
    <w:name w:val="msonormalbullet2gifbullet1gifcxsplast"/>
    <w:basedOn w:val="af0"/>
    <w:pPr>
      <w:spacing w:before="280" w:after="280"/>
    </w:pPr>
    <w:rPr>
      <w:rFonts w:eastAsia="IzhTitl"/>
      <w:szCs w:val="20"/>
    </w:rPr>
  </w:style>
  <w:style w:type="paragraph" w:customStyle="1" w:styleId="msonormalbullet2gifbullet2gifbullet2gifcxspmiddle">
    <w:name w:val="msonormalbullet2gifbullet2gifbullet2gifcxspmiddle"/>
    <w:basedOn w:val="af0"/>
    <w:pPr>
      <w:spacing w:before="280" w:after="280"/>
    </w:pPr>
    <w:rPr>
      <w:rFonts w:eastAsia="IzhTitl"/>
      <w:szCs w:val="20"/>
    </w:rPr>
  </w:style>
  <w:style w:type="paragraph" w:customStyle="1" w:styleId="msonormalbullet2gifbullet2gifbullet2gifcxsplast">
    <w:name w:val="msonormalbullet2gifbullet2gifbullet2gifcxsplast"/>
    <w:basedOn w:val="af0"/>
    <w:pPr>
      <w:spacing w:before="280" w:after="280"/>
    </w:pPr>
    <w:rPr>
      <w:rFonts w:eastAsia="IzhTitl"/>
      <w:szCs w:val="20"/>
    </w:rPr>
  </w:style>
  <w:style w:type="paragraph" w:customStyle="1" w:styleId="msonormalbullet2gifbullet2gifcxspmiddle">
    <w:name w:val="msonormalbullet2gifbullet2gifcxspmiddle"/>
    <w:basedOn w:val="af0"/>
    <w:pPr>
      <w:spacing w:before="280" w:after="280"/>
    </w:pPr>
    <w:rPr>
      <w:rFonts w:eastAsia="IzhTitl"/>
      <w:szCs w:val="20"/>
    </w:rPr>
  </w:style>
  <w:style w:type="paragraph" w:customStyle="1" w:styleId="msonormalbullet2gifbullet2gifcxsplast">
    <w:name w:val="msonormalbullet2gifbullet2gifcxsplast"/>
    <w:basedOn w:val="af0"/>
    <w:pPr>
      <w:spacing w:before="280" w:after="280"/>
    </w:pPr>
    <w:rPr>
      <w:rFonts w:eastAsia="IzhTitl"/>
      <w:szCs w:val="20"/>
    </w:rPr>
  </w:style>
  <w:style w:type="paragraph" w:customStyle="1" w:styleId="msonormalbullet2gifbullet2gifbullet3gifcxspmiddle">
    <w:name w:val="msonormalbullet2gifbullet2gifbullet3gifcxspmiddle"/>
    <w:basedOn w:val="af0"/>
    <w:pPr>
      <w:spacing w:before="280" w:after="280"/>
    </w:pPr>
    <w:rPr>
      <w:rFonts w:eastAsia="IzhTitl"/>
      <w:szCs w:val="20"/>
    </w:rPr>
  </w:style>
  <w:style w:type="paragraph" w:customStyle="1" w:styleId="msonormalbullet2gifbullet2gifbullet3gifcxsplast">
    <w:name w:val="msonormalbullet2gifbullet2gifbullet3gifcxsplast"/>
    <w:basedOn w:val="af0"/>
    <w:pPr>
      <w:spacing w:before="280" w:after="280"/>
    </w:pPr>
    <w:rPr>
      <w:rFonts w:eastAsia="IzhTitl"/>
      <w:szCs w:val="20"/>
    </w:rPr>
  </w:style>
  <w:style w:type="paragraph" w:customStyle="1" w:styleId="msonormalbullet2gifbullet3gifcxspmiddle">
    <w:name w:val="msonormalbullet2gifbullet3gifcxspmiddle"/>
    <w:basedOn w:val="af0"/>
    <w:pPr>
      <w:spacing w:before="280" w:after="280"/>
    </w:pPr>
    <w:rPr>
      <w:rFonts w:eastAsia="IzhTitl"/>
      <w:szCs w:val="20"/>
    </w:rPr>
  </w:style>
  <w:style w:type="paragraph" w:customStyle="1" w:styleId="msonormalbullet2gifbullet3gifcxsplast">
    <w:name w:val="msonormalbullet2gifbullet3gifcxsplast"/>
    <w:basedOn w:val="af0"/>
    <w:pPr>
      <w:spacing w:before="280" w:after="280"/>
    </w:pPr>
    <w:rPr>
      <w:rFonts w:eastAsia="IzhTitl"/>
      <w:szCs w:val="20"/>
    </w:rPr>
  </w:style>
  <w:style w:type="paragraph" w:customStyle="1" w:styleId="msonormalbullet1gifcxsplast">
    <w:name w:val="msonormalbullet1gifcxsplast"/>
    <w:basedOn w:val="af0"/>
    <w:pPr>
      <w:spacing w:before="280" w:after="280"/>
    </w:pPr>
    <w:rPr>
      <w:rFonts w:eastAsia="IzhTitl"/>
      <w:szCs w:val="20"/>
    </w:rPr>
  </w:style>
  <w:style w:type="paragraph" w:customStyle="1" w:styleId="text-ks">
    <w:name w:val="text-ks"/>
    <w:basedOn w:val="af0"/>
    <w:pPr>
      <w:spacing w:before="48" w:after="48"/>
      <w:ind w:firstLine="360"/>
      <w:jc w:val="both"/>
    </w:pPr>
    <w:rPr>
      <w:rFonts w:eastAsia="IzhTitl"/>
    </w:rPr>
  </w:style>
  <w:style w:type="paragraph" w:customStyle="1" w:styleId="Style2">
    <w:name w:val="Style2"/>
    <w:basedOn w:val="af0"/>
    <w:pPr>
      <w:widowControl w:val="0"/>
      <w:autoSpaceDE w:val="0"/>
      <w:spacing w:line="252" w:lineRule="exact"/>
      <w:ind w:firstLine="334"/>
      <w:jc w:val="both"/>
    </w:pPr>
    <w:rPr>
      <w:rFonts w:eastAsia="IzhTitl"/>
      <w:lang w:val="uk-UA"/>
    </w:rPr>
  </w:style>
  <w:style w:type="paragraph" w:customStyle="1" w:styleId="Style4">
    <w:name w:val="Style4"/>
    <w:basedOn w:val="af0"/>
    <w:pPr>
      <w:widowControl w:val="0"/>
      <w:autoSpaceDE w:val="0"/>
      <w:spacing w:line="248" w:lineRule="exact"/>
      <w:ind w:firstLine="404"/>
      <w:jc w:val="both"/>
    </w:pPr>
    <w:rPr>
      <w:rFonts w:eastAsia="IzhTitl"/>
      <w:lang w:val="uk-UA"/>
    </w:rPr>
  </w:style>
  <w:style w:type="paragraph" w:customStyle="1" w:styleId="Style5">
    <w:name w:val="Style5"/>
    <w:basedOn w:val="af0"/>
    <w:pPr>
      <w:widowControl w:val="0"/>
      <w:autoSpaceDE w:val="0"/>
      <w:spacing w:line="238" w:lineRule="exact"/>
      <w:jc w:val="both"/>
    </w:pPr>
    <w:rPr>
      <w:rFonts w:eastAsia="IzhTitl"/>
      <w:lang w:val="uk-UA"/>
    </w:rPr>
  </w:style>
  <w:style w:type="paragraph" w:customStyle="1" w:styleId="rvps8">
    <w:name w:val="rvps8"/>
    <w:basedOn w:val="af0"/>
    <w:pPr>
      <w:keepNext/>
      <w:jc w:val="both"/>
    </w:pPr>
  </w:style>
  <w:style w:type="paragraph" w:customStyle="1" w:styleId="rvps10">
    <w:name w:val="rvps10"/>
    <w:basedOn w:val="af0"/>
    <w:pPr>
      <w:ind w:left="2880" w:firstLine="720"/>
      <w:jc w:val="both"/>
    </w:pPr>
  </w:style>
  <w:style w:type="paragraph" w:customStyle="1" w:styleId="rvps11">
    <w:name w:val="rvps11"/>
    <w:basedOn w:val="af0"/>
    <w:pPr>
      <w:ind w:left="4320" w:firstLine="720"/>
      <w:jc w:val="both"/>
    </w:pPr>
  </w:style>
  <w:style w:type="paragraph" w:customStyle="1" w:styleId="rvps12">
    <w:name w:val="rvps12"/>
    <w:basedOn w:val="af0"/>
    <w:pPr>
      <w:ind w:left="3600"/>
      <w:jc w:val="both"/>
    </w:pPr>
  </w:style>
  <w:style w:type="paragraph" w:customStyle="1" w:styleId="rvps13">
    <w:name w:val="rvps13"/>
    <w:basedOn w:val="af0"/>
    <w:pPr>
      <w:ind w:left="2130" w:hanging="2130"/>
      <w:jc w:val="both"/>
    </w:pPr>
  </w:style>
  <w:style w:type="paragraph" w:customStyle="1" w:styleId="afffffffffffffffff5">
    <w:name w:val="Òåêñò"/>
    <w:basedOn w:val="af0"/>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0"/>
    <w:pPr>
      <w:widowControl w:val="0"/>
      <w:autoSpaceDE w:val="0"/>
      <w:spacing w:line="360" w:lineRule="auto"/>
      <w:ind w:firstLine="567"/>
      <w:jc w:val="both"/>
    </w:pPr>
    <w:rPr>
      <w:sz w:val="28"/>
      <w:szCs w:val="28"/>
      <w:lang w:val="uk-UA"/>
    </w:rPr>
  </w:style>
  <w:style w:type="paragraph" w:customStyle="1" w:styleId="iNormalText0">
    <w:name w:val="iNormalText"/>
    <w:basedOn w:val="af0"/>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0"/>
    <w:rPr>
      <w:lang w:val="uk-UA"/>
    </w:rPr>
  </w:style>
  <w:style w:type="paragraph" w:customStyle="1" w:styleId="afffffffffffffffff8">
    <w:name w:val="Абзац списку"/>
    <w:basedOn w:val="af0"/>
    <w:pPr>
      <w:ind w:left="720"/>
    </w:pPr>
    <w:rPr>
      <w:lang w:val="uk-UA"/>
    </w:rPr>
  </w:style>
  <w:style w:type="paragraph" w:customStyle="1" w:styleId="afffffffffffffffff9">
    <w:name w:val="Цитація"/>
    <w:basedOn w:val="af0"/>
    <w:next w:val="af0"/>
    <w:pPr>
      <w:spacing w:before="200"/>
      <w:ind w:left="360" w:right="360"/>
    </w:pPr>
    <w:rPr>
      <w:i/>
      <w:iCs/>
      <w:lang w:val="uk-UA"/>
    </w:rPr>
  </w:style>
  <w:style w:type="paragraph" w:customStyle="1" w:styleId="afffffffffffffffffa">
    <w:name w:val="Насичена цитата"/>
    <w:basedOn w:val="af0"/>
    <w:next w:val="af0"/>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0"/>
    <w:pPr>
      <w:ind w:firstLine="709"/>
    </w:pPr>
    <w:rPr>
      <w:sz w:val="28"/>
      <w:szCs w:val="28"/>
      <w:lang w:val="uk-UA"/>
    </w:rPr>
  </w:style>
  <w:style w:type="paragraph" w:customStyle="1" w:styleId="caaieiaie8">
    <w:name w:val="caaieiaie 8"/>
    <w:basedOn w:val="af0"/>
    <w:next w:val="af0"/>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0"/>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0"/>
    <w:pPr>
      <w:keepNext/>
      <w:keepLines/>
      <w:autoSpaceDE w:val="0"/>
      <w:spacing w:before="240"/>
      <w:jc w:val="center"/>
    </w:pPr>
    <w:rPr>
      <w:caps/>
      <w:sz w:val="28"/>
      <w:szCs w:val="28"/>
    </w:rPr>
  </w:style>
  <w:style w:type="paragraph" w:customStyle="1" w:styleId="afffffffffffffffffd">
    <w:name w:val="текст сноски Знак"/>
    <w:basedOn w:val="af0"/>
    <w:pPr>
      <w:autoSpaceDE w:val="0"/>
      <w:ind w:firstLine="709"/>
      <w:jc w:val="both"/>
    </w:pPr>
    <w:rPr>
      <w:sz w:val="16"/>
      <w:szCs w:val="20"/>
    </w:rPr>
  </w:style>
  <w:style w:type="paragraph" w:customStyle="1" w:styleId="afffffffffffffffffe">
    <w:name w:val="автор"/>
    <w:basedOn w:val="af0"/>
    <w:pPr>
      <w:jc w:val="center"/>
    </w:pPr>
    <w:rPr>
      <w:sz w:val="28"/>
      <w:szCs w:val="20"/>
    </w:rPr>
  </w:style>
  <w:style w:type="paragraph" w:customStyle="1" w:styleId="5--0">
    <w:name w:val="5-Текст статьи-укр"/>
    <w:basedOn w:val="af0"/>
    <w:pPr>
      <w:widowControl w:val="0"/>
      <w:spacing w:line="216" w:lineRule="auto"/>
      <w:ind w:firstLine="397"/>
      <w:jc w:val="both"/>
    </w:pPr>
    <w:rPr>
      <w:sz w:val="19"/>
      <w:szCs w:val="18"/>
      <w:lang w:val="uk-UA"/>
    </w:rPr>
  </w:style>
  <w:style w:type="paragraph" w:styleId="affffffffffffffffff">
    <w:name w:val="envelope address"/>
    <w:basedOn w:val="af0"/>
    <w:pPr>
      <w:widowControl w:val="0"/>
      <w:ind w:left="2880"/>
    </w:pPr>
    <w:rPr>
      <w:rFonts w:ascii="OpenSymbol" w:hAnsi="OpenSymbol" w:cs="OpenSymbol"/>
    </w:rPr>
  </w:style>
  <w:style w:type="paragraph" w:customStyle="1" w:styleId="11f1">
    <w:name w:val="Дата11"/>
    <w:basedOn w:val="af0"/>
    <w:next w:val="af0"/>
    <w:pPr>
      <w:widowControl w:val="0"/>
    </w:pPr>
    <w:rPr>
      <w:szCs w:val="20"/>
    </w:rPr>
  </w:style>
  <w:style w:type="paragraph" w:customStyle="1" w:styleId="41">
    <w:name w:val="Маркированный список 41"/>
    <w:basedOn w:val="af0"/>
    <w:pPr>
      <w:widowControl w:val="0"/>
      <w:numPr>
        <w:numId w:val="3"/>
      </w:numPr>
    </w:pPr>
    <w:rPr>
      <w:szCs w:val="20"/>
    </w:rPr>
  </w:style>
  <w:style w:type="paragraph" w:customStyle="1" w:styleId="51">
    <w:name w:val="Маркированный список 51"/>
    <w:basedOn w:val="af0"/>
    <w:pPr>
      <w:widowControl w:val="0"/>
      <w:numPr>
        <w:numId w:val="2"/>
      </w:numPr>
    </w:pPr>
    <w:rPr>
      <w:szCs w:val="20"/>
    </w:rPr>
  </w:style>
  <w:style w:type="paragraph" w:styleId="2fffb">
    <w:name w:val="envelope return"/>
    <w:basedOn w:val="af0"/>
    <w:pPr>
      <w:widowControl w:val="0"/>
    </w:pPr>
    <w:rPr>
      <w:rFonts w:ascii="OpenSymbol" w:hAnsi="OpenSymbol" w:cs="OpenSymbol"/>
      <w:sz w:val="20"/>
      <w:szCs w:val="20"/>
    </w:rPr>
  </w:style>
  <w:style w:type="paragraph" w:customStyle="1" w:styleId="1fffffc">
    <w:name w:val="Приветствие1"/>
    <w:basedOn w:val="af0"/>
    <w:next w:val="af0"/>
    <w:pPr>
      <w:widowControl w:val="0"/>
    </w:pPr>
    <w:rPr>
      <w:szCs w:val="20"/>
    </w:rPr>
  </w:style>
  <w:style w:type="paragraph" w:customStyle="1" w:styleId="415">
    <w:name w:val="Продолжение списка 41"/>
    <w:basedOn w:val="af0"/>
    <w:pPr>
      <w:widowControl w:val="0"/>
      <w:spacing w:after="120"/>
      <w:ind w:left="1132"/>
    </w:pPr>
    <w:rPr>
      <w:szCs w:val="20"/>
    </w:rPr>
  </w:style>
  <w:style w:type="paragraph" w:customStyle="1" w:styleId="514">
    <w:name w:val="Продолжение списка 51"/>
    <w:basedOn w:val="af0"/>
    <w:pPr>
      <w:widowControl w:val="0"/>
      <w:spacing w:after="120"/>
      <w:ind w:left="1415"/>
    </w:pPr>
    <w:rPr>
      <w:szCs w:val="20"/>
    </w:rPr>
  </w:style>
  <w:style w:type="paragraph" w:customStyle="1" w:styleId="515">
    <w:name w:val="Список 51"/>
    <w:basedOn w:val="af0"/>
    <w:pPr>
      <w:widowControl w:val="0"/>
      <w:ind w:left="1415" w:hanging="283"/>
    </w:pPr>
    <w:rPr>
      <w:szCs w:val="20"/>
    </w:rPr>
  </w:style>
  <w:style w:type="paragraph" w:customStyle="1" w:styleId="1fffffd">
    <w:name w:val="Шапка1"/>
    <w:basedOn w:val="af0"/>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0"/>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0"/>
    <w:pPr>
      <w:spacing w:before="280" w:after="280"/>
      <w:jc w:val="center"/>
    </w:pPr>
  </w:style>
  <w:style w:type="paragraph" w:customStyle="1" w:styleId="Arial15pt125">
    <w:name w:val="Стиль Arial 15 pt Черный по ширине Первая строка:  125 см"/>
    <w:basedOn w:val="af0"/>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0"/>
    <w:pPr>
      <w:spacing w:after="221"/>
    </w:pPr>
    <w:rPr>
      <w:rFonts w:ascii="OpenSymbol" w:hAnsi="OpenSymbol" w:cs="OpenSymbol"/>
    </w:rPr>
  </w:style>
  <w:style w:type="paragraph" w:customStyle="1" w:styleId="affffffffffffffffff2">
    <w:name w:val="керивн"/>
    <w:basedOn w:val="af0"/>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0"/>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0"/>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f0"/>
    <w:pPr>
      <w:spacing w:before="280" w:after="280"/>
    </w:pPr>
    <w:rPr>
      <w:lang w:val="uk-UA"/>
    </w:rPr>
  </w:style>
  <w:style w:type="paragraph" w:customStyle="1" w:styleId="Exampl">
    <w:name w:val="Exampl"/>
    <w:basedOn w:val="af0"/>
    <w:pPr>
      <w:ind w:firstLine="851"/>
      <w:jc w:val="both"/>
    </w:pPr>
    <w:rPr>
      <w:rFonts w:ascii="ISOCPEUR" w:hAnsi="ISOCPEUR" w:cs="ISOCPEUR"/>
    </w:rPr>
  </w:style>
  <w:style w:type="paragraph" w:customStyle="1" w:styleId="148">
    <w:name w:val="14Полуторный"/>
    <w:basedOn w:val="af0"/>
    <w:pPr>
      <w:spacing w:line="360" w:lineRule="auto"/>
      <w:ind w:firstLine="709"/>
      <w:jc w:val="both"/>
    </w:pPr>
    <w:rPr>
      <w:sz w:val="28"/>
      <w:szCs w:val="28"/>
      <w:lang w:val="uk-UA"/>
    </w:rPr>
  </w:style>
  <w:style w:type="paragraph" w:customStyle="1" w:styleId="2fffc">
    <w:name w:val="Сноска (2)"/>
    <w:basedOn w:val="af0"/>
    <w:pPr>
      <w:widowControl w:val="0"/>
      <w:shd w:val="clear" w:color="auto" w:fill="FFFFFF"/>
      <w:spacing w:before="60" w:line="0" w:lineRule="atLeast"/>
      <w:jc w:val="right"/>
    </w:pPr>
    <w:rPr>
      <w:i/>
      <w:iCs/>
      <w:sz w:val="17"/>
      <w:szCs w:val="17"/>
    </w:rPr>
  </w:style>
  <w:style w:type="paragraph" w:customStyle="1" w:styleId="318">
    <w:name w:val="Основной текст31"/>
    <w:basedOn w:val="af0"/>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0"/>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0"/>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0"/>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0"/>
    <w:pPr>
      <w:widowControl w:val="0"/>
      <w:shd w:val="clear" w:color="auto" w:fill="FFFFFF"/>
      <w:spacing w:before="420" w:after="300" w:line="0" w:lineRule="atLeast"/>
    </w:pPr>
    <w:rPr>
      <w:i/>
      <w:iCs/>
      <w:sz w:val="17"/>
      <w:szCs w:val="17"/>
    </w:rPr>
  </w:style>
  <w:style w:type="paragraph" w:customStyle="1" w:styleId="324">
    <w:name w:val="Заголовок №3 (2)"/>
    <w:basedOn w:val="af0"/>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0"/>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0"/>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0"/>
    <w:pPr>
      <w:widowControl w:val="0"/>
      <w:shd w:val="clear" w:color="auto" w:fill="FFFFFF"/>
      <w:spacing w:line="0" w:lineRule="atLeast"/>
      <w:jc w:val="both"/>
    </w:pPr>
    <w:rPr>
      <w:i/>
      <w:iCs/>
      <w:sz w:val="17"/>
      <w:szCs w:val="17"/>
    </w:rPr>
  </w:style>
  <w:style w:type="paragraph" w:customStyle="1" w:styleId="3ff7">
    <w:name w:val="Заголовок №3"/>
    <w:basedOn w:val="af0"/>
    <w:pPr>
      <w:widowControl w:val="0"/>
      <w:shd w:val="clear" w:color="auto" w:fill="FFFFFF"/>
      <w:spacing w:after="180" w:line="0" w:lineRule="atLeast"/>
      <w:jc w:val="center"/>
    </w:pPr>
    <w:rPr>
      <w:b/>
      <w:bCs/>
      <w:sz w:val="23"/>
      <w:szCs w:val="23"/>
    </w:rPr>
  </w:style>
  <w:style w:type="paragraph" w:customStyle="1" w:styleId="79">
    <w:name w:val="Основной текст (7)"/>
    <w:basedOn w:val="af0"/>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0"/>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0"/>
    <w:pPr>
      <w:widowControl w:val="0"/>
      <w:shd w:val="clear" w:color="auto" w:fill="FFFFFF"/>
      <w:spacing w:after="660" w:line="0" w:lineRule="atLeast"/>
      <w:jc w:val="right"/>
    </w:pPr>
    <w:rPr>
      <w:sz w:val="26"/>
      <w:szCs w:val="26"/>
    </w:rPr>
  </w:style>
  <w:style w:type="paragraph" w:customStyle="1" w:styleId="516">
    <w:name w:val="Основной текст51"/>
    <w:basedOn w:val="af0"/>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0"/>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0"/>
    <w:pPr>
      <w:widowControl w:val="0"/>
      <w:shd w:val="clear" w:color="auto" w:fill="FFFFFF"/>
      <w:spacing w:line="451" w:lineRule="exact"/>
    </w:pPr>
    <w:rPr>
      <w:sz w:val="26"/>
      <w:szCs w:val="26"/>
    </w:rPr>
  </w:style>
  <w:style w:type="paragraph" w:customStyle="1" w:styleId="105">
    <w:name w:val="Основной текст (10)"/>
    <w:basedOn w:val="af0"/>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0"/>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0"/>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0"/>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0"/>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0"/>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c"/>
    <w:next w:val="afffffffc"/>
    <w:pPr>
      <w:keepNext/>
      <w:autoSpaceDE w:val="0"/>
      <w:spacing w:after="0" w:line="480" w:lineRule="auto"/>
      <w:ind w:firstLine="720"/>
      <w:jc w:val="center"/>
    </w:pPr>
    <w:rPr>
      <w:b/>
      <w:bCs/>
      <w:szCs w:val="28"/>
    </w:rPr>
  </w:style>
  <w:style w:type="paragraph" w:customStyle="1" w:styleId="3ff8">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b">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7">
    <w:name w:val="??????? ??????????"/>
    <w:basedOn w:val="afffffffc"/>
    <w:pPr>
      <w:tabs>
        <w:tab w:val="center" w:pos="4536"/>
        <w:tab w:val="right" w:pos="9072"/>
      </w:tabs>
      <w:autoSpaceDE w:val="0"/>
      <w:spacing w:after="0"/>
    </w:pPr>
    <w:rPr>
      <w:szCs w:val="28"/>
    </w:rPr>
  </w:style>
  <w:style w:type="paragraph" w:customStyle="1" w:styleId="affffffffffffffffff8">
    <w:name w:val="????????????"/>
    <w:basedOn w:val="afffffffc"/>
    <w:pPr>
      <w:autoSpaceDE w:val="0"/>
      <w:spacing w:before="240" w:after="0" w:line="480" w:lineRule="auto"/>
      <w:ind w:firstLine="720"/>
      <w:jc w:val="both"/>
    </w:pPr>
    <w:rPr>
      <w:szCs w:val="28"/>
    </w:rPr>
  </w:style>
  <w:style w:type="paragraph" w:customStyle="1" w:styleId="affffffffffffffffff9">
    <w:name w:val="???????? ????? ? ????????"/>
    <w:basedOn w:val="afffffffc"/>
    <w:pPr>
      <w:tabs>
        <w:tab w:val="left" w:pos="567"/>
      </w:tabs>
      <w:autoSpaceDE w:val="0"/>
      <w:spacing w:after="0" w:line="376" w:lineRule="auto"/>
      <w:ind w:firstLine="567"/>
      <w:jc w:val="both"/>
    </w:pPr>
    <w:rPr>
      <w:szCs w:val="28"/>
    </w:rPr>
  </w:style>
  <w:style w:type="paragraph" w:customStyle="1" w:styleId="2ffff0">
    <w:name w:val="???????? ????? ? ???????? 2"/>
    <w:basedOn w:val="afffffffc"/>
    <w:pPr>
      <w:tabs>
        <w:tab w:val="left" w:pos="360"/>
      </w:tabs>
      <w:autoSpaceDE w:val="0"/>
      <w:spacing w:after="0" w:line="376" w:lineRule="auto"/>
      <w:ind w:firstLine="357"/>
      <w:jc w:val="both"/>
    </w:pPr>
    <w:rPr>
      <w:szCs w:val="28"/>
    </w:rPr>
  </w:style>
  <w:style w:type="paragraph" w:customStyle="1" w:styleId="affffffffffffffffffa">
    <w:name w:val="???????? ?????"/>
    <w:basedOn w:val="afffffffc"/>
    <w:pPr>
      <w:autoSpaceDE w:val="0"/>
      <w:spacing w:after="0"/>
    </w:pPr>
    <w:rPr>
      <w:szCs w:val="28"/>
    </w:rPr>
  </w:style>
  <w:style w:type="paragraph" w:customStyle="1" w:styleId="affffffffffffffffffb">
    <w:name w:val="????????"/>
    <w:basedOn w:val="afffffffc"/>
    <w:pPr>
      <w:autoSpaceDE w:val="0"/>
      <w:spacing w:after="0" w:line="480" w:lineRule="auto"/>
      <w:ind w:firstLine="720"/>
      <w:jc w:val="center"/>
    </w:pPr>
    <w:rPr>
      <w:b/>
      <w:bCs/>
      <w:caps/>
      <w:szCs w:val="28"/>
    </w:rPr>
  </w:style>
  <w:style w:type="paragraph" w:customStyle="1" w:styleId="2ffff1">
    <w:name w:val="???????? ????? 2"/>
    <w:basedOn w:val="afffffffc"/>
    <w:pPr>
      <w:widowControl w:val="0"/>
      <w:autoSpaceDE w:val="0"/>
      <w:spacing w:after="0"/>
      <w:jc w:val="center"/>
    </w:pPr>
    <w:rPr>
      <w:b/>
      <w:bCs/>
      <w:caps/>
      <w:sz w:val="32"/>
      <w:szCs w:val="32"/>
    </w:rPr>
  </w:style>
  <w:style w:type="paragraph" w:customStyle="1" w:styleId="affffffffffffffffffc">
    <w:name w:val="?????? ??????????"/>
    <w:basedOn w:val="afffffffc"/>
    <w:pPr>
      <w:tabs>
        <w:tab w:val="center" w:pos="4153"/>
        <w:tab w:val="right" w:pos="8306"/>
      </w:tabs>
      <w:autoSpaceDE w:val="0"/>
      <w:spacing w:after="0"/>
    </w:pPr>
    <w:rPr>
      <w:szCs w:val="28"/>
    </w:rPr>
  </w:style>
  <w:style w:type="paragraph" w:customStyle="1" w:styleId="1ffffff">
    <w:name w:val="??????? ??????????1"/>
    <w:basedOn w:val="affffffffffffff8"/>
    <w:pPr>
      <w:tabs>
        <w:tab w:val="center" w:pos="4536"/>
        <w:tab w:val="right" w:pos="9072"/>
      </w:tabs>
      <w:overflowPunct/>
      <w:textAlignment w:val="auto"/>
    </w:pPr>
    <w:rPr>
      <w:sz w:val="20"/>
      <w:szCs w:val="20"/>
      <w:lang w:val="ru-RU"/>
    </w:rPr>
  </w:style>
  <w:style w:type="paragraph" w:customStyle="1" w:styleId="1ffffff0">
    <w:name w:val="?????? ??????????1"/>
    <w:basedOn w:val="affffffffffffff8"/>
    <w:pPr>
      <w:tabs>
        <w:tab w:val="center" w:pos="4153"/>
        <w:tab w:val="right" w:pos="8306"/>
      </w:tabs>
      <w:overflowPunct/>
      <w:textAlignment w:val="auto"/>
    </w:pPr>
    <w:rPr>
      <w:sz w:val="20"/>
      <w:szCs w:val="20"/>
      <w:lang w:val="ru-RU"/>
    </w:rPr>
  </w:style>
  <w:style w:type="paragraph" w:customStyle="1" w:styleId="1ffffff1">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0"/>
    <w:pPr>
      <w:widowControl w:val="0"/>
      <w:shd w:val="clear" w:color="auto" w:fill="FFFFFF"/>
      <w:spacing w:after="1500" w:line="0" w:lineRule="atLeast"/>
      <w:jc w:val="right"/>
    </w:pPr>
    <w:rPr>
      <w:sz w:val="28"/>
      <w:szCs w:val="28"/>
    </w:rPr>
  </w:style>
  <w:style w:type="paragraph" w:customStyle="1" w:styleId="521">
    <w:name w:val="Заголовок №5 (2)"/>
    <w:basedOn w:val="af0"/>
    <w:pPr>
      <w:widowControl w:val="0"/>
      <w:shd w:val="clear" w:color="auto" w:fill="FFFFFF"/>
      <w:spacing w:before="300" w:line="322" w:lineRule="exact"/>
      <w:jc w:val="center"/>
    </w:pPr>
    <w:rPr>
      <w:b/>
      <w:bCs/>
      <w:sz w:val="28"/>
      <w:szCs w:val="28"/>
    </w:rPr>
  </w:style>
  <w:style w:type="paragraph" w:customStyle="1" w:styleId="531">
    <w:name w:val="Заголовок №5 (3)"/>
    <w:basedOn w:val="af0"/>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0"/>
    <w:pPr>
      <w:widowControl w:val="0"/>
      <w:shd w:val="clear" w:color="auto" w:fill="FFFFFF"/>
      <w:spacing w:before="1620" w:after="540" w:line="0" w:lineRule="atLeast"/>
      <w:jc w:val="both"/>
    </w:pPr>
    <w:rPr>
      <w:b/>
      <w:bCs/>
      <w:sz w:val="28"/>
      <w:szCs w:val="28"/>
    </w:rPr>
  </w:style>
  <w:style w:type="paragraph" w:customStyle="1" w:styleId="Zagolowok">
    <w:name w:val="Zagolowok"/>
    <w:basedOn w:val="af0"/>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0"/>
    <w:pPr>
      <w:widowControl w:val="0"/>
      <w:spacing w:line="360" w:lineRule="auto"/>
      <w:ind w:firstLine="567"/>
      <w:jc w:val="both"/>
    </w:pPr>
    <w:rPr>
      <w:sz w:val="28"/>
      <w:szCs w:val="28"/>
    </w:rPr>
  </w:style>
  <w:style w:type="paragraph" w:customStyle="1" w:styleId="1ffffff2">
    <w:name w:val="заголовок дисера 1"/>
    <w:basedOn w:val="afffffffffffffffff6"/>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0"/>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0"/>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0"/>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0"/>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0"/>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0"/>
    <w:pPr>
      <w:spacing w:line="240" w:lineRule="auto"/>
    </w:pPr>
    <w:rPr>
      <w:lang w:val="en-US"/>
    </w:rPr>
  </w:style>
  <w:style w:type="paragraph" w:customStyle="1" w:styleId="00000">
    <w:name w:val="00000"/>
    <w:basedOn w:val="af0"/>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0"/>
    <w:pPr>
      <w:widowControl w:val="0"/>
      <w:spacing w:line="360" w:lineRule="auto"/>
      <w:ind w:firstLine="567"/>
      <w:jc w:val="center"/>
    </w:pPr>
    <w:rPr>
      <w:b/>
      <w:sz w:val="28"/>
      <w:szCs w:val="20"/>
      <w:lang w:val="uk-UA"/>
    </w:rPr>
  </w:style>
  <w:style w:type="paragraph" w:customStyle="1" w:styleId="afffffffffffffffffff2">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0"/>
    <w:pPr>
      <w:widowControl w:val="0"/>
      <w:spacing w:line="360" w:lineRule="auto"/>
      <w:ind w:firstLine="708"/>
      <w:jc w:val="both"/>
    </w:pPr>
    <w:rPr>
      <w:sz w:val="28"/>
      <w:szCs w:val="28"/>
      <w:lang w:val="uk-UA"/>
    </w:rPr>
  </w:style>
  <w:style w:type="paragraph" w:customStyle="1" w:styleId="fila1">
    <w:name w:val="fila1"/>
    <w:basedOn w:val="af0"/>
    <w:pPr>
      <w:keepNext/>
      <w:spacing w:before="120" w:after="120" w:line="360" w:lineRule="auto"/>
      <w:ind w:firstLine="709"/>
      <w:jc w:val="both"/>
    </w:pPr>
    <w:rPr>
      <w:b/>
      <w:bCs/>
      <w:sz w:val="28"/>
      <w:lang w:val="uk-UA"/>
    </w:rPr>
  </w:style>
  <w:style w:type="paragraph" w:customStyle="1" w:styleId="SL">
    <w:name w:val="SL"/>
    <w:basedOn w:val="af0"/>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0"/>
    <w:pPr>
      <w:widowControl w:val="0"/>
      <w:tabs>
        <w:tab w:val="left" w:pos="539"/>
      </w:tabs>
      <w:ind w:left="454" w:hanging="227"/>
      <w:jc w:val="both"/>
    </w:pPr>
    <w:rPr>
      <w:color w:val="000000"/>
      <w:sz w:val="30"/>
      <w:szCs w:val="22"/>
      <w:lang w:val="uk-UA"/>
    </w:rPr>
  </w:style>
  <w:style w:type="paragraph" w:customStyle="1" w:styleId="fs">
    <w:name w:val="fs"/>
    <w:basedOn w:val="af0"/>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0"/>
    <w:pPr>
      <w:widowControl w:val="0"/>
      <w:ind w:left="284" w:hanging="284"/>
      <w:jc w:val="both"/>
    </w:pPr>
    <w:rPr>
      <w:color w:val="000000"/>
      <w:sz w:val="20"/>
      <w:szCs w:val="20"/>
    </w:rPr>
  </w:style>
  <w:style w:type="paragraph" w:customStyle="1" w:styleId="fill">
    <w:name w:val="fill"/>
    <w:basedOn w:val="af0"/>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0"/>
    <w:pPr>
      <w:widowControl w:val="0"/>
      <w:tabs>
        <w:tab w:val="left" w:pos="1287"/>
      </w:tabs>
      <w:spacing w:after="120"/>
      <w:ind w:left="851" w:hanging="851"/>
    </w:pPr>
    <w:rPr>
      <w:sz w:val="28"/>
      <w:lang w:val="uk-UA"/>
    </w:rPr>
  </w:style>
  <w:style w:type="paragraph" w:customStyle="1" w:styleId="rvps25">
    <w:name w:val="rvps25"/>
    <w:basedOn w:val="af0"/>
    <w:pPr>
      <w:keepNext/>
      <w:shd w:val="clear" w:color="auto" w:fill="FFFFFF"/>
      <w:jc w:val="center"/>
    </w:pPr>
  </w:style>
  <w:style w:type="paragraph" w:customStyle="1" w:styleId="1007">
    <w:name w:val="Стиль 10 пт По ширине Первая строка:  07 см"/>
    <w:basedOn w:val="af0"/>
    <w:pPr>
      <w:ind w:firstLine="397"/>
      <w:jc w:val="both"/>
    </w:pPr>
    <w:rPr>
      <w:sz w:val="20"/>
      <w:szCs w:val="20"/>
      <w:lang w:val="uk-UA"/>
    </w:rPr>
  </w:style>
  <w:style w:type="paragraph" w:customStyle="1" w:styleId="afffffffffffffffffff5">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0"/>
    <w:pPr>
      <w:ind w:firstLine="425"/>
      <w:jc w:val="both"/>
    </w:pPr>
    <w:rPr>
      <w:sz w:val="28"/>
      <w:szCs w:val="28"/>
    </w:rPr>
  </w:style>
  <w:style w:type="paragraph" w:customStyle="1" w:styleId="21c">
    <w:name w:val="Основний текст з відступом 21"/>
    <w:basedOn w:val="af0"/>
    <w:pPr>
      <w:spacing w:after="120" w:line="480" w:lineRule="auto"/>
      <w:ind w:left="283" w:firstLine="425"/>
    </w:pPr>
    <w:rPr>
      <w:sz w:val="28"/>
      <w:szCs w:val="28"/>
    </w:rPr>
  </w:style>
  <w:style w:type="paragraph" w:customStyle="1" w:styleId="bodytextnoindent">
    <w:name w:val="bodytextnoindent"/>
    <w:basedOn w:val="af0"/>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0"/>
    <w:pPr>
      <w:widowControl w:val="0"/>
      <w:autoSpaceDE w:val="0"/>
      <w:spacing w:line="322" w:lineRule="exact"/>
      <w:ind w:firstLine="778"/>
      <w:jc w:val="both"/>
    </w:pPr>
  </w:style>
  <w:style w:type="paragraph" w:customStyle="1" w:styleId="Style14">
    <w:name w:val="Style14"/>
    <w:basedOn w:val="af0"/>
    <w:pPr>
      <w:widowControl w:val="0"/>
      <w:autoSpaceDE w:val="0"/>
      <w:spacing w:line="326" w:lineRule="exact"/>
      <w:ind w:hanging="355"/>
      <w:jc w:val="both"/>
    </w:pPr>
  </w:style>
  <w:style w:type="paragraph" w:customStyle="1" w:styleId="Style16">
    <w:name w:val="Style16"/>
    <w:basedOn w:val="af0"/>
    <w:pPr>
      <w:widowControl w:val="0"/>
      <w:autoSpaceDE w:val="0"/>
      <w:spacing w:line="326" w:lineRule="exact"/>
      <w:ind w:firstLine="365"/>
      <w:jc w:val="both"/>
    </w:pPr>
  </w:style>
  <w:style w:type="paragraph" w:customStyle="1" w:styleId="43">
    <w:name w:val="Заг 4"/>
    <w:basedOn w:val="af0"/>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7">
    <w:name w:val="Обычный центр"/>
    <w:basedOn w:val="af0"/>
    <w:pPr>
      <w:ind w:left="1701" w:right="1701"/>
      <w:jc w:val="both"/>
    </w:pPr>
    <w:rPr>
      <w:sz w:val="28"/>
      <w:szCs w:val="20"/>
      <w:lang w:val="uk-UA"/>
    </w:rPr>
  </w:style>
  <w:style w:type="paragraph" w:customStyle="1" w:styleId="-8">
    <w:name w:val="Цитата-ижица"/>
    <w:basedOn w:val="af0"/>
    <w:next w:val="af0"/>
    <w:pPr>
      <w:spacing w:before="120" w:after="120" w:line="360" w:lineRule="auto"/>
      <w:ind w:left="567" w:right="567"/>
      <w:jc w:val="both"/>
    </w:pPr>
    <w:rPr>
      <w:rFonts w:ascii="IzhTitl" w:hAnsi="IzhTitl"/>
      <w:sz w:val="28"/>
      <w:szCs w:val="20"/>
    </w:rPr>
  </w:style>
  <w:style w:type="paragraph" w:customStyle="1" w:styleId="-9">
    <w:name w:val="Цитита-латиница"/>
    <w:basedOn w:val="af0"/>
    <w:next w:val="af0"/>
    <w:pPr>
      <w:spacing w:before="120" w:after="120" w:line="360" w:lineRule="auto"/>
      <w:ind w:left="567" w:right="567"/>
      <w:jc w:val="both"/>
    </w:pPr>
    <w:rPr>
      <w:iCs/>
      <w:sz w:val="28"/>
      <w:szCs w:val="20"/>
      <w:lang w:val="en-US"/>
    </w:rPr>
  </w:style>
  <w:style w:type="paragraph" w:customStyle="1" w:styleId="Hellenikos">
    <w:name w:val="Hellenikos"/>
    <w:basedOn w:val="af0"/>
    <w:next w:val="af0"/>
    <w:pPr>
      <w:spacing w:before="60" w:after="60"/>
      <w:ind w:left="567" w:right="567"/>
      <w:jc w:val="both"/>
    </w:pPr>
    <w:rPr>
      <w:rFonts w:ascii="OpenSymbol" w:hAnsi="OpenSymbol"/>
      <w:sz w:val="28"/>
      <w:lang w:val="en-GB"/>
    </w:rPr>
  </w:style>
  <w:style w:type="paragraph" w:customStyle="1" w:styleId="afffffffffffffffffff8">
    <w:name w:val="Эпиграф"/>
    <w:basedOn w:val="af0"/>
    <w:pPr>
      <w:spacing w:line="360" w:lineRule="auto"/>
      <w:ind w:left="3828" w:right="758"/>
      <w:jc w:val="both"/>
    </w:pPr>
    <w:rPr>
      <w:b/>
      <w:sz w:val="28"/>
      <w:szCs w:val="20"/>
      <w:lang w:val="uk-UA"/>
    </w:rPr>
  </w:style>
  <w:style w:type="paragraph" w:customStyle="1" w:styleId="a4">
    <w:name w:val="Список литератури"/>
    <w:basedOn w:val="af0"/>
    <w:next w:val="af0"/>
    <w:pPr>
      <w:numPr>
        <w:numId w:val="14"/>
      </w:numPr>
      <w:spacing w:before="120" w:line="360" w:lineRule="auto"/>
      <w:jc w:val="both"/>
    </w:pPr>
    <w:rPr>
      <w:sz w:val="28"/>
    </w:rPr>
  </w:style>
  <w:style w:type="paragraph" w:customStyle="1" w:styleId="afffffffffffffffffff9">
    <w:name w:val="Памятник"/>
    <w:basedOn w:val="af0"/>
    <w:next w:val="af0"/>
    <w:pPr>
      <w:spacing w:line="360" w:lineRule="auto"/>
      <w:jc w:val="both"/>
    </w:pPr>
    <w:rPr>
      <w:sz w:val="28"/>
      <w:szCs w:val="20"/>
      <w:lang w:val="uk-UA"/>
    </w:rPr>
  </w:style>
  <w:style w:type="paragraph" w:customStyle="1" w:styleId="afffffffffffffffffffa">
    <w:name w:val="Колонки"/>
    <w:basedOn w:val="af0"/>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0"/>
    <w:next w:val="af0"/>
    <w:pPr>
      <w:spacing w:line="360" w:lineRule="auto"/>
      <w:ind w:left="440" w:hanging="440"/>
      <w:jc w:val="both"/>
    </w:pPr>
    <w:rPr>
      <w:sz w:val="28"/>
      <w:szCs w:val="20"/>
      <w:lang w:val="uk-UA"/>
    </w:rPr>
  </w:style>
  <w:style w:type="paragraph" w:customStyle="1" w:styleId="1ffffff6">
    <w:name w:val="Таблица ссылок1"/>
    <w:basedOn w:val="af0"/>
    <w:next w:val="af0"/>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0"/>
    <w:pPr>
      <w:spacing w:line="360" w:lineRule="auto"/>
    </w:pPr>
    <w:rPr>
      <w:rFonts w:ascii="IzhTitl" w:hAnsi="IzhTitl"/>
      <w:sz w:val="28"/>
      <w:szCs w:val="20"/>
    </w:rPr>
  </w:style>
  <w:style w:type="paragraph" w:customStyle="1" w:styleId="HellenikaPM6">
    <w:name w:val="HellenikaPM6"/>
    <w:basedOn w:val="af0"/>
    <w:pPr>
      <w:autoSpaceDE w:val="0"/>
      <w:spacing w:line="360" w:lineRule="auto"/>
      <w:jc w:val="both"/>
    </w:pPr>
    <w:rPr>
      <w:rFonts w:ascii="Impact" w:hAnsi="Impact" w:cs="Impact"/>
      <w:sz w:val="28"/>
      <w:szCs w:val="20"/>
      <w:lang w:val="en-US"/>
    </w:rPr>
  </w:style>
  <w:style w:type="paragraph" w:customStyle="1" w:styleId="afffffffffffffffffffb">
    <w:name w:val="Аркуш"/>
    <w:basedOn w:val="af0"/>
    <w:next w:val="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c"/>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0"/>
    <w:pPr>
      <w:spacing w:line="360" w:lineRule="auto"/>
      <w:ind w:firstLine="709"/>
      <w:jc w:val="both"/>
    </w:pPr>
    <w:rPr>
      <w:sz w:val="28"/>
      <w:szCs w:val="20"/>
    </w:rPr>
  </w:style>
  <w:style w:type="paragraph" w:customStyle="1" w:styleId="a1">
    <w:name w:val="Нумерованный текст дисертации"/>
    <w:basedOn w:val="af0"/>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e"/>
    <w:pPr>
      <w:spacing w:line="240" w:lineRule="auto"/>
      <w:ind w:firstLine="284"/>
    </w:pPr>
    <w:rPr>
      <w:sz w:val="18"/>
      <w:szCs w:val="20"/>
    </w:rPr>
  </w:style>
  <w:style w:type="paragraph" w:customStyle="1" w:styleId="1ffffff8">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0"/>
    <w:pPr>
      <w:spacing w:line="360" w:lineRule="auto"/>
      <w:ind w:firstLine="709"/>
      <w:jc w:val="both"/>
    </w:pPr>
    <w:rPr>
      <w:sz w:val="28"/>
      <w:szCs w:val="20"/>
    </w:rPr>
  </w:style>
  <w:style w:type="paragraph" w:customStyle="1" w:styleId="autor">
    <w:name w:val="autor"/>
    <w:basedOn w:val="af0"/>
    <w:pPr>
      <w:spacing w:after="120"/>
      <w:ind w:firstLine="680"/>
      <w:jc w:val="both"/>
    </w:pPr>
    <w:rPr>
      <w:b/>
      <w:sz w:val="20"/>
      <w:szCs w:val="20"/>
      <w:lang w:val="uk-UA"/>
    </w:rPr>
  </w:style>
  <w:style w:type="paragraph" w:customStyle="1" w:styleId="4f7">
    <w:name w:val="Стиль4"/>
    <w:basedOn w:val="affffffff3"/>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0"/>
    <w:pPr>
      <w:spacing w:before="280" w:after="280"/>
    </w:pPr>
  </w:style>
  <w:style w:type="paragraph" w:customStyle="1" w:styleId="textitalic">
    <w:name w:val="text_italic"/>
    <w:basedOn w:val="af0"/>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0"/>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0"/>
    <w:pPr>
      <w:spacing w:line="22" w:lineRule="atLeast"/>
      <w:ind w:firstLine="567"/>
      <w:jc w:val="both"/>
    </w:pPr>
    <w:rPr>
      <w:rFonts w:ascii="Helvetica" w:hAnsi="Helvetica"/>
      <w:sz w:val="20"/>
      <w:szCs w:val="20"/>
    </w:rPr>
  </w:style>
  <w:style w:type="paragraph" w:customStyle="1" w:styleId="BiblioTitleSbornik">
    <w:name w:val="BiblioTitleSbornik"/>
    <w:basedOn w:val="af0"/>
    <w:pPr>
      <w:spacing w:before="120" w:after="120" w:line="22" w:lineRule="atLeast"/>
      <w:jc w:val="center"/>
    </w:pPr>
    <w:rPr>
      <w:rFonts w:ascii="Helvetica" w:hAnsi="Helvetica"/>
      <w:b/>
      <w:smallCaps/>
      <w:sz w:val="18"/>
      <w:szCs w:val="20"/>
    </w:rPr>
  </w:style>
  <w:style w:type="paragraph" w:customStyle="1" w:styleId="BiblioSbornik">
    <w:name w:val="BiblioSbornik"/>
    <w:basedOn w:val="af0"/>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0"/>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0"/>
    <w:pPr>
      <w:spacing w:line="209" w:lineRule="exact"/>
      <w:jc w:val="both"/>
    </w:pPr>
    <w:rPr>
      <w:rFonts w:ascii="MS Reference Specialty" w:hAnsi="MS Reference Specialty"/>
      <w:sz w:val="20"/>
      <w:szCs w:val="20"/>
      <w:lang w:val="uk-UA"/>
    </w:rPr>
  </w:style>
  <w:style w:type="paragraph" w:customStyle="1" w:styleId="Normal14pt">
    <w:name w:val="Normal + 14 pt"/>
    <w:basedOn w:val="af0"/>
    <w:pPr>
      <w:shd w:val="clear" w:color="auto" w:fill="000080"/>
      <w:spacing w:line="360" w:lineRule="auto"/>
      <w:jc w:val="both"/>
    </w:pPr>
    <w:rPr>
      <w:sz w:val="28"/>
      <w:lang w:val="uk-UA"/>
    </w:rPr>
  </w:style>
  <w:style w:type="paragraph" w:customStyle="1" w:styleId="SOSBLUE">
    <w:name w:val="SOS_BLUE"/>
    <w:basedOn w:val="Normal14pt"/>
    <w:next w:val="af0"/>
    <w:pPr>
      <w:shd w:val="clear" w:color="auto" w:fill="auto"/>
      <w:jc w:val="left"/>
    </w:pPr>
    <w:rPr>
      <w:szCs w:val="28"/>
    </w:rPr>
  </w:style>
  <w:style w:type="paragraph" w:customStyle="1" w:styleId="Heading">
    <w:name w:val="Heading"/>
    <w:basedOn w:val="af0"/>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0"/>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f0"/>
    <w:pPr>
      <w:suppressLineNumbers/>
    </w:pPr>
    <w:rPr>
      <w:lang w:val="uk-UA"/>
    </w:rPr>
  </w:style>
  <w:style w:type="paragraph" w:customStyle="1" w:styleId="WW-30">
    <w:name w:val="WW-Основной текст с отступом 3"/>
    <w:basedOn w:val="af0"/>
    <w:pPr>
      <w:spacing w:after="120"/>
      <w:ind w:left="283"/>
    </w:pPr>
    <w:rPr>
      <w:sz w:val="16"/>
      <w:szCs w:val="16"/>
      <w:lang w:val="uk-UA"/>
    </w:rPr>
  </w:style>
  <w:style w:type="paragraph" w:customStyle="1" w:styleId="WW-4">
    <w:name w:val="WW-Обычный (веб)"/>
    <w:basedOn w:val="af0"/>
    <w:pPr>
      <w:spacing w:before="280" w:after="280"/>
    </w:pPr>
    <w:rPr>
      <w:lang w:val="uk-UA"/>
    </w:rPr>
  </w:style>
  <w:style w:type="paragraph" w:customStyle="1" w:styleId="WW-5">
    <w:name w:val="WW-Схема документа"/>
    <w:basedOn w:val="af0"/>
    <w:pPr>
      <w:shd w:val="clear" w:color="auto" w:fill="000080"/>
    </w:pPr>
    <w:rPr>
      <w:lang w:val="uk-UA"/>
    </w:rPr>
  </w:style>
  <w:style w:type="paragraph" w:customStyle="1" w:styleId="a7">
    <w:name w:val="Маркер"/>
    <w:basedOn w:val="af0"/>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0"/>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e"/>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0"/>
    <w:next w:val="af0"/>
    <w:pPr>
      <w:widowControl w:val="0"/>
      <w:spacing w:before="240" w:line="360" w:lineRule="auto"/>
      <w:ind w:firstLine="720"/>
      <w:jc w:val="both"/>
    </w:pPr>
    <w:rPr>
      <w:sz w:val="28"/>
      <w:szCs w:val="20"/>
      <w:lang w:val="uk-UA"/>
    </w:rPr>
  </w:style>
  <w:style w:type="paragraph" w:customStyle="1" w:styleId="WW-6">
    <w:name w:val="WW-Цитата"/>
    <w:basedOn w:val="af0"/>
    <w:pPr>
      <w:spacing w:line="360" w:lineRule="auto"/>
      <w:ind w:left="-513" w:right="225" w:firstLine="456"/>
      <w:jc w:val="both"/>
    </w:pPr>
    <w:rPr>
      <w:sz w:val="28"/>
      <w:szCs w:val="28"/>
      <w:lang w:val="uk-UA"/>
    </w:rPr>
  </w:style>
  <w:style w:type="paragraph" w:customStyle="1" w:styleId="1ffffffa">
    <w:name w:val="Заголовок_1"/>
    <w:basedOn w:val="1"/>
    <w:next w:val="af0"/>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0"/>
    <w:pPr>
      <w:spacing w:after="60"/>
      <w:jc w:val="both"/>
    </w:pPr>
    <w:rPr>
      <w:sz w:val="22"/>
      <w:lang w:val="en-GB"/>
    </w:rPr>
  </w:style>
  <w:style w:type="paragraph" w:customStyle="1" w:styleId="2ffff6">
    <w:name w:val="Абзац 2А"/>
    <w:basedOn w:val="af0"/>
    <w:pPr>
      <w:tabs>
        <w:tab w:val="left" w:pos="482"/>
      </w:tabs>
      <w:spacing w:after="60"/>
      <w:ind w:left="482"/>
      <w:jc w:val="both"/>
    </w:pPr>
    <w:rPr>
      <w:sz w:val="22"/>
      <w:lang w:val="en-GB"/>
    </w:rPr>
  </w:style>
  <w:style w:type="paragraph" w:customStyle="1" w:styleId="3ffa">
    <w:name w:val="Абзац 3А"/>
    <w:basedOn w:val="af0"/>
    <w:pPr>
      <w:tabs>
        <w:tab w:val="left" w:pos="964"/>
      </w:tabs>
      <w:spacing w:after="60"/>
      <w:ind w:left="964"/>
      <w:jc w:val="both"/>
    </w:pPr>
    <w:rPr>
      <w:sz w:val="22"/>
      <w:lang w:val="en-GB"/>
    </w:rPr>
  </w:style>
  <w:style w:type="paragraph" w:customStyle="1" w:styleId="4f8">
    <w:name w:val="Абзац 4А"/>
    <w:basedOn w:val="af0"/>
    <w:pPr>
      <w:tabs>
        <w:tab w:val="left" w:pos="1446"/>
      </w:tabs>
      <w:spacing w:after="60"/>
      <w:ind w:left="1446"/>
      <w:jc w:val="both"/>
    </w:pPr>
    <w:rPr>
      <w:sz w:val="22"/>
      <w:lang w:val="en-GB"/>
    </w:rPr>
  </w:style>
  <w:style w:type="paragraph" w:customStyle="1" w:styleId="10">
    <w:name w:val="Абисок 1АНум"/>
    <w:basedOn w:val="af0"/>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0"/>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0"/>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0"/>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0"/>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0"/>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0"/>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0"/>
    <w:pPr>
      <w:keepNext/>
      <w:spacing w:before="240" w:after="120"/>
      <w:jc w:val="both"/>
    </w:pPr>
    <w:rPr>
      <w:b/>
      <w:color w:val="5F5F5F"/>
      <w:sz w:val="28"/>
      <w:lang w:val="en-GB"/>
    </w:rPr>
  </w:style>
  <w:style w:type="paragraph" w:customStyle="1" w:styleId="4f9">
    <w:name w:val="Заголовок 4А"/>
    <w:basedOn w:val="af0"/>
    <w:pPr>
      <w:keepNext/>
      <w:spacing w:before="240" w:after="120"/>
      <w:jc w:val="both"/>
    </w:pPr>
    <w:rPr>
      <w:rFonts w:ascii="IzhTitl" w:hAnsi="IzhTitl" w:cs="FreeSetCTT"/>
      <w:b/>
      <w:color w:val="333333"/>
      <w:lang w:val="en-GB"/>
    </w:rPr>
  </w:style>
  <w:style w:type="paragraph" w:customStyle="1" w:styleId="5f4">
    <w:name w:val="Заголовок 5А"/>
    <w:basedOn w:val="af0"/>
    <w:pPr>
      <w:keepNext/>
      <w:spacing w:before="240" w:after="120"/>
      <w:jc w:val="both"/>
    </w:pPr>
    <w:rPr>
      <w:rFonts w:ascii="IzhTitl" w:hAnsi="IzhTitl" w:cs="FreeSetCTT"/>
      <w:b/>
      <w:color w:val="333333"/>
      <w:sz w:val="22"/>
      <w:lang w:val="en-GB"/>
    </w:rPr>
  </w:style>
  <w:style w:type="paragraph" w:customStyle="1" w:styleId="6d">
    <w:name w:val="Заголовок 6А"/>
    <w:basedOn w:val="af0"/>
    <w:pPr>
      <w:keepNext/>
      <w:spacing w:before="240" w:after="120"/>
      <w:jc w:val="both"/>
    </w:pPr>
    <w:rPr>
      <w:rFonts w:cs="FreeSetCTT"/>
      <w:b/>
      <w:color w:val="333333"/>
      <w:sz w:val="22"/>
      <w:lang w:val="en-GB"/>
    </w:rPr>
  </w:style>
  <w:style w:type="paragraph" w:customStyle="1" w:styleId="affffffffffffffffffff1">
    <w:name w:val="Основний А"/>
    <w:basedOn w:val="af0"/>
    <w:pPr>
      <w:jc w:val="both"/>
    </w:pPr>
    <w:rPr>
      <w:sz w:val="22"/>
      <w:lang w:val="en-GB"/>
    </w:rPr>
  </w:style>
  <w:style w:type="paragraph" w:customStyle="1" w:styleId="affffffffffffffffffff2">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0"/>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0"/>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0"/>
    <w:rPr>
      <w:rFonts w:ascii="Symbol" w:hAnsi="Symbol" w:cs="Symbol"/>
      <w:sz w:val="20"/>
      <w:szCs w:val="20"/>
    </w:rPr>
  </w:style>
  <w:style w:type="paragraph" w:customStyle="1" w:styleId="WW-31">
    <w:name w:val="WW-Основной текст 3"/>
    <w:basedOn w:val="af0"/>
    <w:pPr>
      <w:spacing w:after="120"/>
    </w:pPr>
    <w:rPr>
      <w:sz w:val="16"/>
      <w:szCs w:val="16"/>
    </w:rPr>
  </w:style>
  <w:style w:type="paragraph" w:customStyle="1" w:styleId="affffffffffffffffffff3">
    <w:name w:val="Дисертация"/>
    <w:basedOn w:val="af0"/>
    <w:pPr>
      <w:spacing w:line="360" w:lineRule="auto"/>
      <w:ind w:firstLine="709"/>
      <w:jc w:val="both"/>
    </w:pPr>
    <w:rPr>
      <w:sz w:val="28"/>
      <w:szCs w:val="28"/>
    </w:rPr>
  </w:style>
  <w:style w:type="paragraph" w:customStyle="1" w:styleId="affffffffffffffffffff4">
    <w:name w:val="БИБЛИОГРАФИЯ"/>
    <w:basedOn w:val="af0"/>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f0"/>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0"/>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0"/>
    <w:rPr>
      <w:sz w:val="20"/>
      <w:szCs w:val="20"/>
      <w:lang w:val="en-GB"/>
    </w:rPr>
  </w:style>
  <w:style w:type="paragraph" w:customStyle="1" w:styleId="390">
    <w:name w:val="Основной текст (39)"/>
    <w:basedOn w:val="af0"/>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0"/>
    <w:pPr>
      <w:widowControl w:val="0"/>
      <w:shd w:val="clear" w:color="auto" w:fill="FFFFFF"/>
      <w:spacing w:before="180" w:after="180" w:line="0" w:lineRule="atLeast"/>
    </w:pPr>
    <w:rPr>
      <w:b/>
      <w:bCs/>
      <w:sz w:val="18"/>
      <w:szCs w:val="18"/>
    </w:rPr>
  </w:style>
  <w:style w:type="paragraph" w:customStyle="1" w:styleId="351">
    <w:name w:val="Основной текст (35)"/>
    <w:basedOn w:val="af0"/>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0"/>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0"/>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0"/>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0"/>
    <w:pPr>
      <w:widowControl w:val="0"/>
      <w:shd w:val="clear" w:color="auto" w:fill="FFFFFF"/>
      <w:spacing w:line="0" w:lineRule="atLeast"/>
      <w:jc w:val="center"/>
    </w:pPr>
    <w:rPr>
      <w:b/>
      <w:bCs/>
      <w:sz w:val="17"/>
      <w:szCs w:val="17"/>
    </w:rPr>
  </w:style>
  <w:style w:type="paragraph" w:customStyle="1" w:styleId="416">
    <w:name w:val="Основной текст (4)1"/>
    <w:basedOn w:val="af0"/>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0"/>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0"/>
    <w:pPr>
      <w:widowControl w:val="0"/>
      <w:shd w:val="clear" w:color="auto" w:fill="FFFFFF"/>
      <w:spacing w:after="240" w:line="0" w:lineRule="atLeast"/>
    </w:pPr>
    <w:rPr>
      <w:b/>
      <w:bCs/>
      <w:spacing w:val="80"/>
      <w:sz w:val="32"/>
      <w:szCs w:val="32"/>
    </w:rPr>
  </w:style>
  <w:style w:type="paragraph" w:customStyle="1" w:styleId="342">
    <w:name w:val="Заголовок №3 (4)"/>
    <w:basedOn w:val="af0"/>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0"/>
    <w:pPr>
      <w:widowControl w:val="0"/>
      <w:autoSpaceDE w:val="0"/>
      <w:spacing w:after="120"/>
    </w:pPr>
    <w:rPr>
      <w:sz w:val="20"/>
      <w:szCs w:val="20"/>
    </w:rPr>
  </w:style>
  <w:style w:type="paragraph" w:customStyle="1" w:styleId="affffffffffffffffffff6">
    <w:name w:val="Светлана"/>
    <w:basedOn w:val="af0"/>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0"/>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8">
    <w:name w:val="Body Text Indent 3"/>
    <w:basedOn w:val="af0"/>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9">
    <w:name w:val="Table Grid"/>
    <w:basedOn w:val="af2"/>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0"/>
    <w:link w:val="23"/>
    <w:uiPriority w:val="99"/>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1"/>
    <w:semiHidden/>
    <w:rsid w:val="00B46023"/>
    <w:rPr>
      <w:rFonts w:ascii="Garamond" w:eastAsia="Garamond" w:hAnsi="Garamond" w:cs="Garamond"/>
      <w:sz w:val="24"/>
      <w:szCs w:val="24"/>
      <w:lang w:eastAsia="ar-SA"/>
    </w:rPr>
  </w:style>
  <w:style w:type="paragraph" w:styleId="affffffffffffffffffffa">
    <w:name w:val="caption"/>
    <w:basedOn w:val="af0"/>
    <w:next w:val="af0"/>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1"/>
    <w:rsid w:val="00B46023"/>
    <w:rPr>
      <w:noProof w:val="0"/>
      <w:sz w:val="28"/>
      <w:lang w:val="uk-UA"/>
    </w:rPr>
  </w:style>
  <w:style w:type="paragraph" w:styleId="2ffff9">
    <w:name w:val="Body Text 2"/>
    <w:basedOn w:val="af0"/>
    <w:link w:val="225"/>
    <w:unhideWhenUsed/>
    <w:rsid w:val="00524D1A"/>
    <w:pPr>
      <w:spacing w:after="120" w:line="480" w:lineRule="auto"/>
    </w:pPr>
  </w:style>
  <w:style w:type="character" w:customStyle="1" w:styleId="225">
    <w:name w:val="Основной текст 2 Знак2"/>
    <w:basedOn w:val="af1"/>
    <w:link w:val="2ffff9"/>
    <w:uiPriority w:val="99"/>
    <w:semiHidden/>
    <w:rsid w:val="00524D1A"/>
    <w:rPr>
      <w:rFonts w:ascii="Garamond" w:eastAsia="Garamond" w:hAnsi="Garamond" w:cs="Garamond"/>
      <w:sz w:val="24"/>
      <w:szCs w:val="24"/>
      <w:lang w:eastAsia="ar-SA"/>
    </w:rPr>
  </w:style>
  <w:style w:type="character" w:styleId="affffffffffffffffffffb">
    <w:name w:val="footnote reference"/>
    <w:basedOn w:val="af1"/>
    <w:rsid w:val="00524D1A"/>
    <w:rPr>
      <w:vertAlign w:val="superscript"/>
    </w:rPr>
  </w:style>
  <w:style w:type="character" w:styleId="affffffffffffffffffffc">
    <w:name w:val="annotation reference"/>
    <w:basedOn w:val="af1"/>
    <w:semiHidden/>
    <w:rsid w:val="00524D1A"/>
    <w:rPr>
      <w:sz w:val="16"/>
    </w:rPr>
  </w:style>
  <w:style w:type="paragraph" w:styleId="aff6">
    <w:name w:val="annotation text"/>
    <w:basedOn w:val="af0"/>
    <w:link w:val="aff5"/>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1"/>
    <w:uiPriority w:val="99"/>
    <w:semiHidden/>
    <w:rsid w:val="00524D1A"/>
    <w:rPr>
      <w:rFonts w:ascii="Garamond" w:eastAsia="Garamond" w:hAnsi="Garamond" w:cs="Garamond"/>
      <w:lang w:eastAsia="ar-SA"/>
    </w:rPr>
  </w:style>
  <w:style w:type="paragraph" w:styleId="aff1">
    <w:name w:val="Document Map"/>
    <w:basedOn w:val="af0"/>
    <w:link w:val="aff0"/>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1"/>
    <w:uiPriority w:val="99"/>
    <w:semiHidden/>
    <w:rsid w:val="00524D1A"/>
    <w:rPr>
      <w:rFonts w:ascii="Segoe UI" w:eastAsia="Garamond" w:hAnsi="Segoe UI" w:cs="Segoe UI"/>
      <w:sz w:val="16"/>
      <w:szCs w:val="16"/>
      <w:lang w:eastAsia="ar-SA"/>
    </w:rPr>
  </w:style>
  <w:style w:type="character" w:styleId="affffffffffffffffffffd">
    <w:name w:val="endnote reference"/>
    <w:basedOn w:val="af1"/>
    <w:semiHidden/>
    <w:rsid w:val="00524D1A"/>
    <w:rPr>
      <w:vertAlign w:val="superscript"/>
    </w:rPr>
  </w:style>
  <w:style w:type="paragraph" w:styleId="35">
    <w:name w:val="Body Text 3"/>
    <w:basedOn w:val="af0"/>
    <w:link w:val="34"/>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1"/>
    <w:uiPriority w:val="99"/>
    <w:semiHidden/>
    <w:rsid w:val="00524D1A"/>
    <w:rPr>
      <w:rFonts w:ascii="Garamond" w:eastAsia="Garamond" w:hAnsi="Garamond" w:cs="Garamond"/>
      <w:sz w:val="16"/>
      <w:szCs w:val="16"/>
      <w:lang w:eastAsia="ar-SA"/>
    </w:rPr>
  </w:style>
  <w:style w:type="character" w:customStyle="1" w:styleId="text31">
    <w:name w:val="text31"/>
    <w:basedOn w:val="af1"/>
    <w:rsid w:val="00524D1A"/>
    <w:rPr>
      <w:rFonts w:ascii="Arial" w:hAnsi="Arial" w:cs="Arial" w:hint="default"/>
      <w:b/>
      <w:bCs/>
      <w:color w:val="212063"/>
      <w:sz w:val="24"/>
      <w:szCs w:val="24"/>
    </w:rPr>
  </w:style>
  <w:style w:type="paragraph" w:styleId="aff">
    <w:name w:val="Plain Text"/>
    <w:basedOn w:val="af0"/>
    <w:link w:val="afe"/>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1"/>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1"/>
    <w:rsid w:val="00854667"/>
  </w:style>
  <w:style w:type="character" w:customStyle="1" w:styleId="b3t1">
    <w:name w:val="b3t1"/>
    <w:basedOn w:val="af1"/>
    <w:rsid w:val="00854667"/>
    <w:rPr>
      <w:rFonts w:ascii="Verdana" w:hAnsi="Verdana" w:hint="default"/>
      <w:b/>
      <w:bCs/>
      <w:color w:val="4556B1"/>
      <w:sz w:val="16"/>
      <w:szCs w:val="16"/>
    </w:rPr>
  </w:style>
  <w:style w:type="character" w:customStyle="1" w:styleId="b3t">
    <w:name w:val="b3t"/>
    <w:basedOn w:val="af1"/>
    <w:rsid w:val="00854667"/>
  </w:style>
  <w:style w:type="paragraph" w:customStyle="1" w:styleId="Web">
    <w:name w:val="Обычный (Web)"/>
    <w:basedOn w:val="af0"/>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0"/>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1"/>
    <w:rsid w:val="00854667"/>
    <w:rPr>
      <w:color w:val="000000"/>
      <w:sz w:val="17"/>
      <w:szCs w:val="17"/>
    </w:rPr>
  </w:style>
  <w:style w:type="character" w:customStyle="1" w:styleId="postdetails1">
    <w:name w:val="postdetails1"/>
    <w:basedOn w:val="af1"/>
    <w:rsid w:val="00854667"/>
    <w:rPr>
      <w:color w:val="000000"/>
      <w:sz w:val="15"/>
      <w:szCs w:val="15"/>
    </w:rPr>
  </w:style>
  <w:style w:type="character" w:customStyle="1" w:styleId="nav1">
    <w:name w:val="nav1"/>
    <w:basedOn w:val="af1"/>
    <w:rsid w:val="00854667"/>
    <w:rPr>
      <w:b/>
      <w:bCs/>
      <w:color w:val="000000"/>
      <w:sz w:val="17"/>
      <w:szCs w:val="17"/>
    </w:rPr>
  </w:style>
  <w:style w:type="character" w:customStyle="1" w:styleId="4fb">
    <w:name w:val="Гиперссылка4"/>
    <w:basedOn w:val="af1"/>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1"/>
    <w:rsid w:val="00902A7A"/>
    <w:rPr>
      <w:b/>
      <w:sz w:val="28"/>
      <w:szCs w:val="24"/>
      <w:lang w:val="uk-UA" w:eastAsia="ru-RU" w:bidi="ar-SA"/>
    </w:rPr>
  </w:style>
  <w:style w:type="character" w:customStyle="1" w:styleId="2ffffa">
    <w:name w:val="Основной текст 2 Знак Знак"/>
    <w:basedOn w:val="af1"/>
    <w:rsid w:val="00902A7A"/>
    <w:rPr>
      <w:sz w:val="28"/>
      <w:szCs w:val="24"/>
      <w:lang w:val="uk-UA" w:eastAsia="ru-RU" w:bidi="ar-SA"/>
    </w:rPr>
  </w:style>
  <w:style w:type="paragraph" w:styleId="affffffffffffffffffffe">
    <w:name w:val="List Bullet"/>
    <w:basedOn w:val="a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0"/>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1"/>
    <w:rsid w:val="00DD4EAD"/>
  </w:style>
  <w:style w:type="character" w:customStyle="1" w:styleId="resultbody">
    <w:name w:val="resultbody"/>
    <w:basedOn w:val="af1"/>
    <w:rsid w:val="00DD4EAD"/>
  </w:style>
  <w:style w:type="paragraph" w:customStyle="1" w:styleId="ParadoxNormal">
    <w:name w:val="Paradox_Normal"/>
    <w:basedOn w:val="affffffff3"/>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c"/>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0"/>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0"/>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c"/>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0"/>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0"/>
    <w:rsid w:val="00C70C58"/>
    <w:pPr>
      <w:suppressAutoHyphens w:val="0"/>
      <w:ind w:left="566" w:hanging="283"/>
    </w:pPr>
    <w:rPr>
      <w:rFonts w:ascii="Times New Roman" w:eastAsia="Times New Roman" w:hAnsi="Times New Roman" w:cs="Times New Roman"/>
      <w:lang w:eastAsia="ru-RU"/>
    </w:rPr>
  </w:style>
  <w:style w:type="paragraph" w:styleId="afffffffffffffffffffff">
    <w:name w:val="List Continue"/>
    <w:basedOn w:val="af0"/>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0"/>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0">
    <w:name w:val="Стиль власова"/>
    <w:basedOn w:val="af0"/>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1"/>
    <w:rsid w:val="004102F1"/>
    <w:rPr>
      <w:sz w:val="16"/>
      <w:szCs w:val="16"/>
    </w:rPr>
  </w:style>
  <w:style w:type="character" w:customStyle="1" w:styleId="editsection8">
    <w:name w:val="editsection8"/>
    <w:basedOn w:val="af1"/>
    <w:rsid w:val="004102F1"/>
    <w:rPr>
      <w:b w:val="0"/>
      <w:bCs w:val="0"/>
      <w:sz w:val="18"/>
      <w:szCs w:val="18"/>
    </w:rPr>
  </w:style>
  <w:style w:type="character" w:customStyle="1" w:styleId="editsection9">
    <w:name w:val="editsection9"/>
    <w:basedOn w:val="af1"/>
    <w:rsid w:val="004102F1"/>
    <w:rPr>
      <w:b w:val="0"/>
      <w:bCs w:val="0"/>
      <w:sz w:val="21"/>
      <w:szCs w:val="21"/>
    </w:rPr>
  </w:style>
  <w:style w:type="character" w:customStyle="1" w:styleId="editsection1">
    <w:name w:val="editsection1"/>
    <w:basedOn w:val="af1"/>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0"/>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0"/>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0"/>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1">
    <w:name w:val="Оглавление_"/>
    <w:basedOn w:val="af1"/>
    <w:rsid w:val="007C548E"/>
    <w:rPr>
      <w:rFonts w:ascii="Times New Roman" w:eastAsia="Times New Roman" w:hAnsi="Times New Roman" w:cs="Times New Roman"/>
      <w:sz w:val="18"/>
      <w:szCs w:val="18"/>
      <w:shd w:val="clear" w:color="auto" w:fill="FFFFFF"/>
    </w:rPr>
  </w:style>
  <w:style w:type="paragraph" w:customStyle="1" w:styleId="affffff9">
    <w:name w:val="Сноска"/>
    <w:basedOn w:val="af0"/>
    <w:link w:val="affffff8"/>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1"/>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1"/>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0"/>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0"/>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0"/>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0"/>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0"/>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e"/>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1"/>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0"/>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2">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1"/>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1"/>
    <w:rsid w:val="00FB5208"/>
    <w:rPr>
      <w:sz w:val="24"/>
      <w:szCs w:val="24"/>
      <w:lang w:val="uk-UA" w:eastAsia="ru-RU" w:bidi="ar-SA"/>
    </w:rPr>
  </w:style>
  <w:style w:type="character" w:customStyle="1" w:styleId="s14bb">
    <w:name w:val="s14b b"/>
    <w:basedOn w:val="af1"/>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1"/>
    <w:rsid w:val="00FB5208"/>
    <w:rPr>
      <w:rFonts w:ascii="Verdana" w:hAnsi="Verdana" w:hint="default"/>
      <w:b/>
      <w:bCs/>
      <w:color w:val="FF0000"/>
      <w:sz w:val="21"/>
      <w:szCs w:val="21"/>
    </w:rPr>
  </w:style>
  <w:style w:type="character" w:customStyle="1" w:styleId="bigheadline1">
    <w:name w:val="bigheadline1"/>
    <w:basedOn w:val="af1"/>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1"/>
    <w:rsid w:val="00FB5208"/>
    <w:rPr>
      <w:rFonts w:ascii="Arial" w:hAnsi="Arial" w:cs="Arial" w:hint="default"/>
      <w:sz w:val="19"/>
      <w:szCs w:val="19"/>
    </w:rPr>
  </w:style>
  <w:style w:type="character" w:customStyle="1" w:styleId="inside-head1">
    <w:name w:val="inside-head1"/>
    <w:basedOn w:val="af1"/>
    <w:rsid w:val="00FB5208"/>
    <w:rPr>
      <w:rFonts w:ascii="Times New Roman" w:hAnsi="Times New Roman" w:cs="Times New Roman" w:hint="default"/>
      <w:b/>
      <w:bCs/>
      <w:sz w:val="36"/>
      <w:szCs w:val="36"/>
    </w:rPr>
  </w:style>
  <w:style w:type="paragraph" w:customStyle="1" w:styleId="inside-copy">
    <w:name w:val="inside-copy"/>
    <w:basedOn w:val="af0"/>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1"/>
    <w:rsid w:val="00FB5208"/>
  </w:style>
  <w:style w:type="character" w:customStyle="1" w:styleId="subhed">
    <w:name w:val="subhed"/>
    <w:basedOn w:val="af1"/>
    <w:rsid w:val="00FB5208"/>
  </w:style>
  <w:style w:type="character" w:customStyle="1" w:styleId="allbold1">
    <w:name w:val="allbold1"/>
    <w:basedOn w:val="af1"/>
    <w:rsid w:val="00FB5208"/>
    <w:rPr>
      <w:rFonts w:ascii="Arial" w:hAnsi="Arial" w:cs="Arial" w:hint="default"/>
      <w:b/>
      <w:bCs/>
      <w:color w:val="000000"/>
      <w:sz w:val="14"/>
      <w:szCs w:val="14"/>
    </w:rPr>
  </w:style>
  <w:style w:type="paragraph" w:customStyle="1" w:styleId="132">
    <w:name w:val="Заголовок 13"/>
    <w:basedOn w:val="af0"/>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0"/>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1"/>
    <w:rsid w:val="00FB5208"/>
    <w:rPr>
      <w:color w:val="000099"/>
    </w:rPr>
  </w:style>
  <w:style w:type="character" w:customStyle="1" w:styleId="cald-guideword">
    <w:name w:val="cald-guideword"/>
    <w:basedOn w:val="af1"/>
    <w:rsid w:val="00FB5208"/>
  </w:style>
  <w:style w:type="character" w:customStyle="1" w:styleId="def-classification">
    <w:name w:val="def-classification"/>
    <w:basedOn w:val="af1"/>
    <w:rsid w:val="00FB5208"/>
  </w:style>
  <w:style w:type="character" w:customStyle="1" w:styleId="cald-definition">
    <w:name w:val="cald-definition"/>
    <w:basedOn w:val="af1"/>
    <w:rsid w:val="00FB5208"/>
  </w:style>
  <w:style w:type="character" w:customStyle="1" w:styleId="resultbodyblack1">
    <w:name w:val="resultbodyblack1"/>
    <w:basedOn w:val="af1"/>
    <w:rsid w:val="00FB5208"/>
    <w:rPr>
      <w:rFonts w:ascii="Verdana" w:hAnsi="Verdana" w:hint="default"/>
      <w:b/>
      <w:bCs/>
      <w:color w:val="000000"/>
      <w:sz w:val="22"/>
      <w:szCs w:val="22"/>
    </w:rPr>
  </w:style>
  <w:style w:type="paragraph" w:customStyle="1" w:styleId="textbodyblack">
    <w:name w:val="textbodyblack"/>
    <w:basedOn w:val="af0"/>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1"/>
    <w:rsid w:val="00FB5208"/>
    <w:rPr>
      <w:rFonts w:ascii="Verdana" w:hAnsi="Verdana" w:hint="default"/>
      <w:b/>
      <w:bCs/>
      <w:color w:val="336699"/>
      <w:sz w:val="15"/>
      <w:szCs w:val="15"/>
    </w:rPr>
  </w:style>
  <w:style w:type="character" w:customStyle="1" w:styleId="headline1">
    <w:name w:val="headline1"/>
    <w:basedOn w:val="af1"/>
    <w:rsid w:val="00FB5208"/>
    <w:rPr>
      <w:rFonts w:ascii="Arial" w:hAnsi="Arial" w:cs="Arial" w:hint="default"/>
      <w:b/>
      <w:bCs/>
      <w:strike w:val="0"/>
      <w:dstrike w:val="0"/>
      <w:color w:val="333333"/>
      <w:sz w:val="30"/>
      <w:szCs w:val="30"/>
      <w:u w:val="none"/>
      <w:effect w:val="none"/>
    </w:rPr>
  </w:style>
  <w:style w:type="paragraph" w:customStyle="1" w:styleId="fp">
    <w:name w:val="fp"/>
    <w:basedOn w:val="af0"/>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3"/>
    <w:uiPriority w:val="99"/>
    <w:semiHidden/>
    <w:unhideWhenUsed/>
    <w:rsid w:val="0001496C"/>
  </w:style>
  <w:style w:type="numbering" w:customStyle="1" w:styleId="2fffff0">
    <w:name w:val="Нет списка2"/>
    <w:next w:val="af3"/>
    <w:semiHidden/>
    <w:unhideWhenUsed/>
    <w:rsid w:val="00A814A4"/>
  </w:style>
  <w:style w:type="paragraph" w:customStyle="1" w:styleId="3ffe">
    <w:name w:val="Основной текст с отступом3"/>
    <w:basedOn w:val="af0"/>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0"/>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1"/>
    <w:rsid w:val="00FE1A62"/>
  </w:style>
  <w:style w:type="character" w:customStyle="1" w:styleId="small-text1">
    <w:name w:val="small-text1"/>
    <w:basedOn w:val="af1"/>
    <w:rsid w:val="00FE1A62"/>
    <w:rPr>
      <w:rFonts w:ascii="Arial" w:hAnsi="Arial" w:cs="Arial"/>
      <w:color w:val="000000"/>
      <w:sz w:val="20"/>
      <w:szCs w:val="20"/>
    </w:rPr>
  </w:style>
  <w:style w:type="paragraph" w:customStyle="1" w:styleId="Example1">
    <w:name w:val="Example 1"/>
    <w:basedOn w:val="af0"/>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1"/>
    <w:rsid w:val="00FE1A62"/>
    <w:rPr>
      <w:rFonts w:ascii="Verdana" w:hAnsi="Verdana"/>
      <w:color w:val="000000"/>
      <w:sz w:val="19"/>
      <w:szCs w:val="19"/>
    </w:rPr>
  </w:style>
  <w:style w:type="character" w:customStyle="1" w:styleId="pagetitle1">
    <w:name w:val="pagetitle1"/>
    <w:basedOn w:val="af1"/>
    <w:rsid w:val="00FE1A62"/>
    <w:rPr>
      <w:rFonts w:ascii="Arial" w:hAnsi="Arial" w:cs="Arial"/>
      <w:color w:val="000000"/>
      <w:sz w:val="23"/>
      <w:szCs w:val="23"/>
    </w:rPr>
  </w:style>
  <w:style w:type="character" w:customStyle="1" w:styleId="pagesubtitle1">
    <w:name w:val="pagesubtitle1"/>
    <w:basedOn w:val="af1"/>
    <w:rsid w:val="00FE1A62"/>
    <w:rPr>
      <w:rFonts w:ascii="Verdana" w:hAnsi="Verdana"/>
      <w:b/>
      <w:bCs/>
      <w:color w:val="000000"/>
      <w:sz w:val="13"/>
      <w:szCs w:val="13"/>
    </w:rPr>
  </w:style>
  <w:style w:type="character" w:customStyle="1" w:styleId="section1">
    <w:name w:val="section1"/>
    <w:basedOn w:val="af1"/>
    <w:rsid w:val="00FE1A62"/>
    <w:rPr>
      <w:rFonts w:ascii="Verdana" w:hAnsi="Verdana"/>
      <w:b/>
      <w:bCs/>
      <w:color w:val="000000"/>
      <w:sz w:val="24"/>
      <w:szCs w:val="24"/>
    </w:rPr>
  </w:style>
  <w:style w:type="character" w:customStyle="1" w:styleId="gift1">
    <w:name w:val="gift1"/>
    <w:basedOn w:val="af1"/>
    <w:rsid w:val="00FE1A62"/>
    <w:rPr>
      <w:rFonts w:ascii="Arial" w:hAnsi="Arial" w:cs="Arial"/>
      <w:b/>
      <w:bCs/>
      <w:color w:val="auto"/>
      <w:spacing w:val="13"/>
      <w:sz w:val="24"/>
      <w:szCs w:val="24"/>
    </w:rPr>
  </w:style>
  <w:style w:type="paragraph" w:customStyle="1" w:styleId="contactnew">
    <w:name w:val="contact_new"/>
    <w:basedOn w:val="af0"/>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0"/>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0"/>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1"/>
    <w:rsid w:val="00FE1A62"/>
    <w:rPr>
      <w:rFonts w:ascii="Verdana" w:hAnsi="Verdana"/>
      <w:color w:val="auto"/>
      <w:sz w:val="20"/>
      <w:szCs w:val="20"/>
      <w:u w:val="none"/>
      <w:effect w:val="none"/>
    </w:rPr>
  </w:style>
  <w:style w:type="character" w:customStyle="1" w:styleId="7c">
    <w:name w:val="Гиперссылка7"/>
    <w:basedOn w:val="af1"/>
    <w:rsid w:val="00FE1A62"/>
    <w:rPr>
      <w:rFonts w:ascii="Verdana" w:hAnsi="Verdana"/>
      <w:color w:val="auto"/>
      <w:sz w:val="20"/>
      <w:szCs w:val="20"/>
      <w:u w:val="none"/>
      <w:effect w:val="none"/>
    </w:rPr>
  </w:style>
  <w:style w:type="character" w:customStyle="1" w:styleId="toplinks1">
    <w:name w:val="top_links1"/>
    <w:basedOn w:val="af1"/>
    <w:rsid w:val="00FE1A62"/>
    <w:rPr>
      <w:b/>
      <w:bCs/>
      <w:caps/>
      <w:smallCaps/>
      <w:color w:val="auto"/>
      <w:sz w:val="22"/>
      <w:szCs w:val="22"/>
    </w:rPr>
  </w:style>
  <w:style w:type="character" w:customStyle="1" w:styleId="invisible1">
    <w:name w:val="invisible1"/>
    <w:basedOn w:val="af1"/>
    <w:rsid w:val="00FE1A62"/>
    <w:rPr>
      <w:vanish/>
    </w:rPr>
  </w:style>
  <w:style w:type="character" w:customStyle="1" w:styleId="infohead1">
    <w:name w:val="info_head1"/>
    <w:basedOn w:val="af1"/>
    <w:rsid w:val="00FE1A62"/>
    <w:rPr>
      <w:b/>
      <w:bCs/>
      <w:color w:val="auto"/>
      <w:sz w:val="24"/>
      <w:szCs w:val="24"/>
    </w:rPr>
  </w:style>
  <w:style w:type="character" w:customStyle="1" w:styleId="lineheight1">
    <w:name w:val="lineheight1"/>
    <w:basedOn w:val="af1"/>
    <w:rsid w:val="00FE1A62"/>
  </w:style>
  <w:style w:type="character" w:customStyle="1" w:styleId="newshead1">
    <w:name w:val="news_head1"/>
    <w:basedOn w:val="af1"/>
    <w:rsid w:val="00FE1A62"/>
    <w:rPr>
      <w:b/>
      <w:bCs/>
      <w:color w:val="FFFFFF"/>
      <w:sz w:val="24"/>
      <w:szCs w:val="24"/>
    </w:rPr>
  </w:style>
  <w:style w:type="character" w:customStyle="1" w:styleId="newssubhead1">
    <w:name w:val="news_sub_head1"/>
    <w:basedOn w:val="af1"/>
    <w:rsid w:val="00FE1A62"/>
    <w:rPr>
      <w:b/>
      <w:bCs/>
      <w:color w:val="auto"/>
      <w:sz w:val="24"/>
      <w:szCs w:val="24"/>
    </w:rPr>
  </w:style>
  <w:style w:type="character" w:customStyle="1" w:styleId="newstext1">
    <w:name w:val="news_text1"/>
    <w:basedOn w:val="af1"/>
    <w:rsid w:val="00FE1A62"/>
    <w:rPr>
      <w:color w:val="FFFFFF"/>
      <w:sz w:val="24"/>
      <w:szCs w:val="24"/>
    </w:rPr>
  </w:style>
  <w:style w:type="character" w:customStyle="1" w:styleId="bigbluelink1">
    <w:name w:val="big_blue_link1"/>
    <w:basedOn w:val="af1"/>
    <w:rsid w:val="00FE1A62"/>
    <w:rPr>
      <w:b/>
      <w:bCs/>
      <w:color w:val="auto"/>
      <w:sz w:val="42"/>
      <w:szCs w:val="42"/>
    </w:rPr>
  </w:style>
  <w:style w:type="character" w:customStyle="1" w:styleId="rotatetxt1">
    <w:name w:val="rotatetxt1"/>
    <w:basedOn w:val="af1"/>
    <w:rsid w:val="00FE1A62"/>
    <w:rPr>
      <w:rFonts w:ascii="Verdana" w:hAnsi="Verdana"/>
      <w:color w:val="auto"/>
      <w:sz w:val="19"/>
      <w:szCs w:val="19"/>
    </w:rPr>
  </w:style>
  <w:style w:type="character" w:customStyle="1" w:styleId="smallbluelink1">
    <w:name w:val="small_blue_link1"/>
    <w:basedOn w:val="af1"/>
    <w:rsid w:val="00FE1A62"/>
    <w:rPr>
      <w:color w:val="auto"/>
      <w:sz w:val="25"/>
      <w:szCs w:val="25"/>
    </w:rPr>
  </w:style>
  <w:style w:type="character" w:customStyle="1" w:styleId="footertext1">
    <w:name w:val="footer_text1"/>
    <w:basedOn w:val="af1"/>
    <w:rsid w:val="00FE1A62"/>
    <w:rPr>
      <w:rFonts w:ascii="Arial" w:hAnsi="Arial" w:cs="Arial"/>
      <w:color w:val="FFFFFF"/>
      <w:sz w:val="17"/>
      <w:szCs w:val="17"/>
    </w:rPr>
  </w:style>
  <w:style w:type="paragraph" w:customStyle="1" w:styleId="journaltitles">
    <w:name w:val="journaltitles"/>
    <w:basedOn w:val="af0"/>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1"/>
    <w:rsid w:val="00FE1A62"/>
    <w:rPr>
      <w:rFonts w:ascii="Arial" w:hAnsi="Arial" w:cs="Arial"/>
      <w:color w:val="000000"/>
      <w:sz w:val="16"/>
      <w:szCs w:val="16"/>
    </w:rPr>
  </w:style>
  <w:style w:type="character" w:customStyle="1" w:styleId="maintext1">
    <w:name w:val="maintext1"/>
    <w:basedOn w:val="af1"/>
    <w:rsid w:val="00FE1A62"/>
    <w:rPr>
      <w:rFonts w:ascii="Arial" w:hAnsi="Arial" w:cs="Arial"/>
      <w:color w:val="000000"/>
      <w:sz w:val="18"/>
      <w:szCs w:val="18"/>
    </w:rPr>
  </w:style>
  <w:style w:type="paragraph" w:customStyle="1" w:styleId="default0">
    <w:name w:val="default"/>
    <w:basedOn w:val="af0"/>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3"/>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3"/>
    <w:uiPriority w:val="99"/>
    <w:semiHidden/>
    <w:unhideWhenUsed/>
    <w:rsid w:val="00267173"/>
  </w:style>
  <w:style w:type="paragraph" w:customStyle="1" w:styleId="2fffff1">
    <w:name w:val="Текст выноски2"/>
    <w:basedOn w:val="af0"/>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1"/>
    <w:rsid w:val="00292B3F"/>
    <w:rPr>
      <w:rFonts w:ascii="Arial" w:hAnsi="Arial" w:cs="Arial" w:hint="default"/>
      <w:b/>
      <w:bCs/>
      <w:color w:val="990000"/>
      <w:sz w:val="21"/>
      <w:szCs w:val="21"/>
    </w:rPr>
  </w:style>
  <w:style w:type="paragraph" w:customStyle="1" w:styleId="14pt2">
    <w:name w:val="Стиль Текст + 14 pt"/>
    <w:basedOn w:val="af0"/>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3">
    <w:name w:val="Знак Знак"/>
    <w:basedOn w:val="af1"/>
    <w:rsid w:val="00937513"/>
    <w:rPr>
      <w:sz w:val="24"/>
      <w:szCs w:val="24"/>
      <w:lang w:val="ru-RU" w:eastAsia="ru-RU"/>
    </w:rPr>
  </w:style>
  <w:style w:type="character" w:customStyle="1" w:styleId="14pt3">
    <w:name w:val="Стиль Текст + 14 pt Знак"/>
    <w:basedOn w:val="af1"/>
    <w:locked/>
    <w:rsid w:val="00314A13"/>
    <w:rPr>
      <w:sz w:val="28"/>
      <w:szCs w:val="28"/>
      <w:lang w:val="ru-RU" w:eastAsia="ru-RU" w:bidi="ar-SA"/>
    </w:rPr>
  </w:style>
  <w:style w:type="character" w:customStyle="1" w:styleId="14pt4">
    <w:name w:val="Стиль Текст + 14 pt Знак Знак"/>
    <w:basedOn w:val="af1"/>
    <w:locked/>
    <w:rsid w:val="00314A13"/>
    <w:rPr>
      <w:sz w:val="28"/>
      <w:szCs w:val="28"/>
      <w:lang w:val="ru-RU" w:eastAsia="ru-RU" w:bidi="ar-SA"/>
    </w:rPr>
  </w:style>
  <w:style w:type="character" w:customStyle="1" w:styleId="133">
    <w:name w:val="Знак Знак13"/>
    <w:basedOn w:val="af1"/>
    <w:locked/>
    <w:rsid w:val="00314A13"/>
    <w:rPr>
      <w:i/>
      <w:iCs/>
      <w:sz w:val="28"/>
      <w:szCs w:val="28"/>
      <w:lang w:val="uk-UA" w:eastAsia="ru-RU" w:bidi="ar-SA"/>
    </w:rPr>
  </w:style>
  <w:style w:type="character" w:customStyle="1" w:styleId="normal10">
    <w:name w:val="normal1"/>
    <w:basedOn w:val="af1"/>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0"/>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3"/>
    <w:uiPriority w:val="99"/>
    <w:semiHidden/>
    <w:unhideWhenUsed/>
    <w:rsid w:val="0039380B"/>
  </w:style>
  <w:style w:type="paragraph" w:customStyle="1" w:styleId="260">
    <w:name w:val="Основной текст 26"/>
    <w:basedOn w:val="af0"/>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3"/>
    <w:uiPriority w:val="99"/>
    <w:semiHidden/>
    <w:unhideWhenUsed/>
    <w:rsid w:val="00BA3A4E"/>
  </w:style>
  <w:style w:type="paragraph" w:customStyle="1" w:styleId="160">
    <w:name w:val="Основной текст16"/>
    <w:basedOn w:val="af0"/>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1"/>
    <w:rsid w:val="00E3373F"/>
    <w:rPr>
      <w:rFonts w:ascii="Verdana" w:hAnsi="Verdana" w:hint="default"/>
      <w:b/>
      <w:bCs/>
      <w:sz w:val="21"/>
      <w:szCs w:val="21"/>
    </w:rPr>
  </w:style>
  <w:style w:type="paragraph" w:customStyle="1" w:styleId="paper1">
    <w:name w:val="paper1"/>
    <w:basedOn w:val="af0"/>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0"/>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4">
    <w:name w:val="Дисс. Обычный абзац"/>
    <w:basedOn w:val="af0"/>
    <w:link w:val="afffffffffffffffffffff5"/>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5">
    <w:name w:val="Дисс. Обычный абзац Знак"/>
    <w:basedOn w:val="af1"/>
    <w:link w:val="afffffffffffffffffffff4"/>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0"/>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1"/>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0"/>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6">
    <w:name w:val="Определения Автора"/>
    <w:basedOn w:val="af0"/>
    <w:link w:val="afffffffffffffffffffff7"/>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7">
    <w:name w:val="Определения Автора Знак"/>
    <w:basedOn w:val="af1"/>
    <w:link w:val="afffffffffffffffffffff6"/>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8">
    <w:name w:val="Обычный_Автореферат"/>
    <w:basedOn w:val="af0"/>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1"/>
    <w:rsid w:val="007B0B78"/>
  </w:style>
  <w:style w:type="character" w:customStyle="1" w:styleId="afffffffffffffffffffff9">
    <w:name w:val="Обычный абзац"/>
    <w:basedOn w:val="af1"/>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a">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b">
    <w:name w:val="дис как заголовок раздела"/>
    <w:basedOn w:val="af0"/>
    <w:next w:val="afffffffffffffffffffffa"/>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0"/>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c">
    <w:name w:val="Основний текст_"/>
    <w:link w:val="afffffffffffffffffffffd"/>
    <w:uiPriority w:val="99"/>
    <w:locked/>
    <w:rsid w:val="0010053C"/>
    <w:rPr>
      <w:sz w:val="21"/>
      <w:shd w:val="clear" w:color="auto" w:fill="FFFFFF"/>
    </w:rPr>
  </w:style>
  <w:style w:type="paragraph" w:customStyle="1" w:styleId="afffffffffffffffffffffd">
    <w:name w:val="Основний текст"/>
    <w:basedOn w:val="af0"/>
    <w:link w:val="afffffffffffffffffffffc"/>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2"/>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e">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0"/>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0"/>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1"/>
    <w:rsid w:val="000071A8"/>
  </w:style>
  <w:style w:type="paragraph" w:customStyle="1" w:styleId="articleauthorname">
    <w:name w:val="articleauthorname"/>
    <w:basedOn w:val="af0"/>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1"/>
    <w:rsid w:val="000071A8"/>
  </w:style>
  <w:style w:type="character" w:customStyle="1" w:styleId="article-author">
    <w:name w:val="article-author"/>
    <w:basedOn w:val="af1"/>
    <w:rsid w:val="000071A8"/>
  </w:style>
  <w:style w:type="character" w:customStyle="1" w:styleId="orange1">
    <w:name w:val="orange1"/>
    <w:basedOn w:val="af1"/>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1"/>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0"/>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1"/>
    <w:rsid w:val="004A5A83"/>
  </w:style>
  <w:style w:type="character" w:customStyle="1" w:styleId="nobr">
    <w:name w:val="nobr"/>
    <w:basedOn w:val="af1"/>
    <w:rsid w:val="004A5A83"/>
  </w:style>
  <w:style w:type="paragraph" w:customStyle="1" w:styleId="ListParagraph1">
    <w:name w:val="List Paragraph1"/>
    <w:basedOn w:val="af0"/>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0"/>
    <w:next w:val="af0"/>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0"/>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0"/>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0"/>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0"/>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0">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0"/>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0"/>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0"/>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0"/>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0"/>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0"/>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0"/>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0"/>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0"/>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0"/>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0"/>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0"/>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0"/>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0"/>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0"/>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0"/>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1">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0"/>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0"/>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0"/>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0"/>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2">
    <w:name w:val="Авторефукр"/>
    <w:basedOn w:val="af0"/>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0"/>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0"/>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3">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1"/>
    <w:rsid w:val="003A3D03"/>
  </w:style>
  <w:style w:type="paragraph" w:customStyle="1" w:styleId="4ff9">
    <w:name w:val="4"/>
    <w:basedOn w:val="af0"/>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1"/>
    <w:rsid w:val="003A3D03"/>
  </w:style>
  <w:style w:type="character" w:customStyle="1" w:styleId="75pt3">
    <w:name w:val="75pt"/>
    <w:basedOn w:val="af1"/>
    <w:rsid w:val="003A3D03"/>
  </w:style>
  <w:style w:type="character" w:customStyle="1" w:styleId="constantia12pt40">
    <w:name w:val="constantia12pt40"/>
    <w:basedOn w:val="af1"/>
    <w:rsid w:val="003A3D03"/>
  </w:style>
  <w:style w:type="character" w:customStyle="1" w:styleId="9pt2">
    <w:name w:val="9pt"/>
    <w:basedOn w:val="af1"/>
    <w:rsid w:val="003A3D03"/>
  </w:style>
  <w:style w:type="character" w:customStyle="1" w:styleId="a00">
    <w:name w:val="a0"/>
    <w:basedOn w:val="af1"/>
    <w:rsid w:val="003A3D03"/>
  </w:style>
  <w:style w:type="paragraph" w:styleId="3">
    <w:name w:val="List Number 3"/>
    <w:basedOn w:val="af0"/>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1"/>
    <w:rsid w:val="004313DD"/>
    <w:rPr>
      <w:sz w:val="24"/>
      <w:lang w:val="uk-UA" w:eastAsia="ru-RU" w:bidi="ar-SA"/>
    </w:rPr>
  </w:style>
  <w:style w:type="character" w:customStyle="1" w:styleId="affffffffffffffffffffff4">
    <w:name w:val="Основной текст Знак Знак Знак"/>
    <w:basedOn w:val="af1"/>
    <w:rsid w:val="004313DD"/>
    <w:rPr>
      <w:b/>
      <w:sz w:val="36"/>
      <w:szCs w:val="36"/>
      <w:lang w:val="ru-RU" w:eastAsia="ru-RU" w:bidi="ar-SA"/>
    </w:rPr>
  </w:style>
  <w:style w:type="character" w:customStyle="1" w:styleId="BodyTextIndent210">
    <w:name w:val="Body Text Indent 2 Знак Знак1"/>
    <w:basedOn w:val="af1"/>
    <w:rsid w:val="004313DD"/>
    <w:rPr>
      <w:sz w:val="24"/>
      <w:szCs w:val="24"/>
      <w:lang w:val="uk-UA" w:eastAsia="ru-RU" w:bidi="ar-SA"/>
    </w:rPr>
  </w:style>
  <w:style w:type="paragraph" w:customStyle="1" w:styleId="263">
    <w:name w:val="Основной текст с отступом 26"/>
    <w:basedOn w:val="af0"/>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0"/>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5">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1"/>
    <w:rsid w:val="005C0E6E"/>
  </w:style>
  <w:style w:type="character" w:customStyle="1" w:styleId="date4">
    <w:name w:val="date4"/>
    <w:basedOn w:val="af1"/>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6">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0"/>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0"/>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0"/>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0"/>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0"/>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0"/>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0"/>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7">
    <w:name w:val="таблица название"/>
    <w:basedOn w:val="af0"/>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0"/>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1"/>
    <w:uiPriority w:val="99"/>
    <w:rsid w:val="00886B4E"/>
  </w:style>
  <w:style w:type="paragraph" w:customStyle="1" w:styleId="affffffffffffffffffffff8">
    <w:name w:val="Знак Знак Знак Знак Знак Знак Знак Знак Знак Знак Знак Знак"/>
    <w:basedOn w:val="af0"/>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0"/>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9">
    <w:name w:val="!Автореферат"/>
    <w:basedOn w:val="af0"/>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a">
    <w:name w:val="Заголов."/>
    <w:basedOn w:val="af0"/>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0"/>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b">
    <w:name w:val="Вопросы"/>
    <w:basedOn w:val="af0"/>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1"/>
    <w:rsid w:val="00886B4E"/>
  </w:style>
  <w:style w:type="paragraph" w:customStyle="1" w:styleId="leftauthor">
    <w:name w:val="left_author"/>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c">
    <w:name w:val="название"/>
    <w:basedOn w:val="af1"/>
    <w:rsid w:val="00886B4E"/>
  </w:style>
  <w:style w:type="character" w:customStyle="1" w:styleId="affffffffffffffffffffffd">
    <w:name w:val="назначение"/>
    <w:basedOn w:val="af1"/>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e">
    <w:name w:val="Normal Indent"/>
    <w:basedOn w:val="af0"/>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1"/>
    <w:rsid w:val="00886B4E"/>
  </w:style>
  <w:style w:type="paragraph" w:customStyle="1" w:styleId="CharChar1CharChar1CharChar">
    <w:name w:val="Char Char Знак Знак1 Char Char1 Знак Знак Char Char"/>
    <w:basedOn w:val="af0"/>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1"/>
    <w:rsid w:val="00886B4E"/>
  </w:style>
  <w:style w:type="character" w:customStyle="1" w:styleId="y5blacky5bg">
    <w:name w:val="y5_black y5_bg"/>
    <w:basedOn w:val="af1"/>
    <w:rsid w:val="00886B4E"/>
  </w:style>
  <w:style w:type="character" w:customStyle="1" w:styleId="url">
    <w:name w:val="url"/>
    <w:basedOn w:val="af1"/>
    <w:rsid w:val="00886B4E"/>
  </w:style>
  <w:style w:type="paragraph" w:customStyle="1" w:styleId="bodytext2">
    <w:name w:val="bodytext2"/>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0">
    <w:name w:val="обычный_(веб)"/>
    <w:basedOn w:val="af0"/>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1"/>
    <w:rsid w:val="00886B4E"/>
  </w:style>
  <w:style w:type="paragraph" w:customStyle="1" w:styleId="afffffffffffffffffffffff1">
    <w:name w:val="АА"/>
    <w:basedOn w:val="af0"/>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Б"/>
    <w:basedOn w:val="af0"/>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1"/>
    <w:rsid w:val="00886B4E"/>
  </w:style>
  <w:style w:type="character" w:customStyle="1" w:styleId="search-keyword-match">
    <w:name w:val="search-keyword-match"/>
    <w:basedOn w:val="af1"/>
    <w:rsid w:val="00886B4E"/>
  </w:style>
  <w:style w:type="character" w:customStyle="1" w:styleId="title1">
    <w:name w:val="title1"/>
    <w:basedOn w:val="af1"/>
    <w:rsid w:val="001F66E7"/>
    <w:rPr>
      <w:rFonts w:ascii="Tahoma" w:hAnsi="Tahoma" w:cs="Tahoma" w:hint="default"/>
      <w:b/>
      <w:bCs/>
      <w:color w:val="000000"/>
      <w:sz w:val="18"/>
      <w:szCs w:val="18"/>
    </w:rPr>
  </w:style>
  <w:style w:type="character" w:customStyle="1" w:styleId="txt1">
    <w:name w:val="txt1"/>
    <w:basedOn w:val="af1"/>
    <w:rsid w:val="001F66E7"/>
    <w:rPr>
      <w:sz w:val="18"/>
      <w:szCs w:val="18"/>
    </w:rPr>
  </w:style>
  <w:style w:type="character" w:customStyle="1" w:styleId="s4">
    <w:name w:val="s4"/>
    <w:basedOn w:val="af1"/>
    <w:rsid w:val="001F66E7"/>
  </w:style>
  <w:style w:type="character" w:customStyle="1" w:styleId="s1">
    <w:name w:val="s1"/>
    <w:basedOn w:val="af1"/>
    <w:rsid w:val="001F66E7"/>
  </w:style>
  <w:style w:type="character" w:customStyle="1" w:styleId="s2">
    <w:name w:val="s2"/>
    <w:basedOn w:val="af1"/>
    <w:rsid w:val="001F66E7"/>
  </w:style>
  <w:style w:type="paragraph" w:customStyle="1" w:styleId="text-content-page1">
    <w:name w:val="text-content-page1"/>
    <w:basedOn w:val="af0"/>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1"/>
    <w:rsid w:val="001F66E7"/>
  </w:style>
  <w:style w:type="character" w:customStyle="1" w:styleId="dcom1">
    <w:name w:val="d_com1"/>
    <w:basedOn w:val="af1"/>
    <w:rsid w:val="001F66E7"/>
    <w:rPr>
      <w:i/>
      <w:iCs/>
      <w:color w:val="6F0000"/>
    </w:rPr>
  </w:style>
  <w:style w:type="paragraph" w:customStyle="1" w:styleId="p3">
    <w:name w:val="p3"/>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0"/>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0"/>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1"/>
    <w:uiPriority w:val="99"/>
    <w:rsid w:val="001F66E7"/>
    <w:rPr>
      <w:rFonts w:ascii="Times New Roman" w:hAnsi="Times New Roman" w:cs="Times New Roman"/>
      <w:b/>
      <w:bCs/>
      <w:sz w:val="22"/>
      <w:szCs w:val="22"/>
    </w:rPr>
  </w:style>
  <w:style w:type="character" w:customStyle="1" w:styleId="FontStyle175">
    <w:name w:val="Font Style175"/>
    <w:basedOn w:val="af1"/>
    <w:rsid w:val="001F66E7"/>
    <w:rPr>
      <w:rFonts w:ascii="Times New Roman" w:hAnsi="Times New Roman" w:cs="Times New Roman"/>
      <w:sz w:val="18"/>
      <w:szCs w:val="18"/>
    </w:rPr>
  </w:style>
  <w:style w:type="character" w:customStyle="1" w:styleId="FontStyle177">
    <w:name w:val="Font Style177"/>
    <w:basedOn w:val="af1"/>
    <w:rsid w:val="001F66E7"/>
    <w:rPr>
      <w:rFonts w:ascii="Times New Roman" w:hAnsi="Times New Roman" w:cs="Times New Roman"/>
      <w:sz w:val="18"/>
      <w:szCs w:val="18"/>
    </w:rPr>
  </w:style>
  <w:style w:type="character" w:customStyle="1" w:styleId="FontStyle188">
    <w:name w:val="Font Style188"/>
    <w:basedOn w:val="af1"/>
    <w:uiPriority w:val="99"/>
    <w:rsid w:val="001F66E7"/>
    <w:rPr>
      <w:rFonts w:ascii="Times New Roman" w:hAnsi="Times New Roman" w:cs="Times New Roman"/>
      <w:sz w:val="18"/>
      <w:szCs w:val="18"/>
    </w:rPr>
  </w:style>
  <w:style w:type="paragraph" w:customStyle="1" w:styleId="334">
    <w:name w:val="Основной текст 33"/>
    <w:basedOn w:val="af0"/>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0"/>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0"/>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0"/>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0"/>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0"/>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0"/>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0"/>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0"/>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0"/>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0"/>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0"/>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0"/>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0"/>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0"/>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0"/>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0"/>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0"/>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1"/>
    <w:rsid w:val="00181228"/>
  </w:style>
  <w:style w:type="character" w:customStyle="1" w:styleId="ti2">
    <w:name w:val="ti2"/>
    <w:basedOn w:val="af1"/>
    <w:rsid w:val="00181228"/>
    <w:rPr>
      <w:sz w:val="22"/>
      <w:szCs w:val="22"/>
    </w:rPr>
  </w:style>
  <w:style w:type="character" w:customStyle="1" w:styleId="featuredlinkouts">
    <w:name w:val="featured_linkouts"/>
    <w:basedOn w:val="af1"/>
    <w:rsid w:val="00181228"/>
  </w:style>
  <w:style w:type="character" w:customStyle="1" w:styleId="linkbar">
    <w:name w:val="linkbar"/>
    <w:basedOn w:val="af1"/>
    <w:rsid w:val="00181228"/>
  </w:style>
  <w:style w:type="paragraph" w:customStyle="1" w:styleId="affiliation2">
    <w:name w:val="affiliation2"/>
    <w:basedOn w:val="af0"/>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1"/>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0"/>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0"/>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0"/>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_рисунок"/>
    <w:basedOn w:val="af0"/>
    <w:next w:val="af0"/>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4">
    <w:name w:val="_рисунок Знак"/>
    <w:basedOn w:val="af1"/>
    <w:rsid w:val="00181228"/>
    <w:rPr>
      <w:b/>
      <w:i/>
      <w:sz w:val="22"/>
      <w:szCs w:val="24"/>
      <w:lang w:val="uk-UA" w:eastAsia="ru-RU" w:bidi="ar-SA"/>
    </w:rPr>
  </w:style>
  <w:style w:type="character" w:customStyle="1" w:styleId="nonunderlined1">
    <w:name w:val="nonunderlined1"/>
    <w:basedOn w:val="af1"/>
    <w:rsid w:val="00181228"/>
    <w:rPr>
      <w:strike w:val="0"/>
      <w:dstrike w:val="0"/>
      <w:u w:val="none"/>
      <w:effect w:val="none"/>
    </w:rPr>
  </w:style>
  <w:style w:type="character" w:customStyle="1" w:styleId="issue">
    <w:name w:val="issue"/>
    <w:basedOn w:val="af1"/>
    <w:rsid w:val="00181228"/>
  </w:style>
  <w:style w:type="character" w:customStyle="1" w:styleId="ref-vol1">
    <w:name w:val="ref-vol1"/>
    <w:basedOn w:val="af1"/>
    <w:rsid w:val="00181228"/>
    <w:rPr>
      <w:b/>
      <w:bCs/>
    </w:rPr>
  </w:style>
  <w:style w:type="table" w:styleId="afffffffffffffffffffffff5">
    <w:name w:val="Table Professional"/>
    <w:basedOn w:val="af2"/>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0"/>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0"/>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0"/>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0"/>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0"/>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0"/>
    <w:rsid w:val="006A457C"/>
    <w:pPr>
      <w:suppressAutoHyphens w:val="0"/>
      <w:spacing w:after="120"/>
      <w:ind w:left="1415"/>
    </w:pPr>
    <w:rPr>
      <w:rFonts w:ascii="Times New Roman" w:eastAsia="Times New Roman" w:hAnsi="Times New Roman" w:cs="Times New Roman"/>
      <w:lang w:val="uk-UA" w:eastAsia="ru-RU"/>
    </w:rPr>
  </w:style>
  <w:style w:type="paragraph" w:styleId="afff5">
    <w:name w:val="Body Text First Indent"/>
    <w:basedOn w:val="afffffffc"/>
    <w:link w:val="afff4"/>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3"/>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1"/>
    <w:link w:val="affffffff3"/>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0"/>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0"/>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0"/>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0"/>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0"/>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0"/>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0"/>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0"/>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0"/>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0"/>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0"/>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0"/>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0"/>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0"/>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0"/>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0"/>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0"/>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0"/>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0"/>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0"/>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0"/>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0"/>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0"/>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0"/>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0"/>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0"/>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0"/>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0"/>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0"/>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0"/>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1"/>
    <w:rsid w:val="0011487C"/>
    <w:rPr>
      <w:rFonts w:ascii="Arial Narrow" w:hAnsi="Arial Narrow" w:cs="Arial Narrow"/>
      <w:b/>
      <w:bCs/>
      <w:i/>
      <w:iCs/>
      <w:caps/>
      <w:sz w:val="20"/>
      <w:szCs w:val="20"/>
    </w:rPr>
  </w:style>
  <w:style w:type="paragraph" w:customStyle="1" w:styleId="afffffffffffffffffffffff6">
    <w:name w:val="Титульний"/>
    <w:basedOn w:val="af0"/>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1"/>
    <w:rsid w:val="00821E3A"/>
    <w:rPr>
      <w:color w:val="FF0000"/>
    </w:rPr>
  </w:style>
  <w:style w:type="paragraph" w:customStyle="1" w:styleId="NienieEeo">
    <w:name w:val="NienieEeo"/>
    <w:basedOn w:val="af0"/>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0"/>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7">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0"/>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1"/>
    <w:rsid w:val="007B6B41"/>
  </w:style>
  <w:style w:type="character" w:customStyle="1" w:styleId="bindingblock1">
    <w:name w:val="bindingblock1"/>
    <w:basedOn w:val="af1"/>
    <w:rsid w:val="007B6B41"/>
  </w:style>
  <w:style w:type="paragraph" w:customStyle="1" w:styleId="afffffffffffffffffffffff8">
    <w:name w:val="КД Знак Знак"/>
    <w:basedOn w:val="af0"/>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0"/>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1"/>
    <w:rsid w:val="00733FD1"/>
  </w:style>
  <w:style w:type="character" w:customStyle="1" w:styleId="text41">
    <w:name w:val="text41"/>
    <w:basedOn w:val="af1"/>
    <w:rsid w:val="00733FD1"/>
    <w:rPr>
      <w:rFonts w:ascii="Verdana" w:hAnsi="Verdana" w:hint="default"/>
      <w:b w:val="0"/>
      <w:bCs w:val="0"/>
      <w:color w:val="212063"/>
    </w:rPr>
  </w:style>
  <w:style w:type="paragraph" w:customStyle="1" w:styleId="textjur">
    <w:name w:val="text_jur"/>
    <w:basedOn w:val="af0"/>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1"/>
    <w:rsid w:val="00733FD1"/>
    <w:rPr>
      <w:sz w:val="20"/>
      <w:szCs w:val="20"/>
    </w:rPr>
  </w:style>
  <w:style w:type="character" w:customStyle="1" w:styleId="comment">
    <w:name w:val="comment"/>
    <w:basedOn w:val="af1"/>
    <w:rsid w:val="00733FD1"/>
  </w:style>
  <w:style w:type="paragraph" w:customStyle="1" w:styleId="authorgroup">
    <w:name w:val="authorgroup"/>
    <w:basedOn w:val="af0"/>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1"/>
    <w:rsid w:val="00733FD1"/>
    <w:rPr>
      <w:rFonts w:ascii="Arial" w:hAnsi="Arial" w:cs="Arial" w:hint="default"/>
      <w:b/>
      <w:bCs/>
      <w:color w:val="003399"/>
      <w:sz w:val="32"/>
      <w:szCs w:val="32"/>
    </w:rPr>
  </w:style>
  <w:style w:type="character" w:customStyle="1" w:styleId="rvts21">
    <w:name w:val="rvts21"/>
    <w:basedOn w:val="af1"/>
    <w:rsid w:val="00733FD1"/>
    <w:rPr>
      <w:rFonts w:ascii="Times New Roman" w:hAnsi="Times New Roman" w:cs="Times New Roman" w:hint="default"/>
      <w:sz w:val="28"/>
      <w:szCs w:val="28"/>
    </w:rPr>
  </w:style>
  <w:style w:type="character" w:customStyle="1" w:styleId="srtitle">
    <w:name w:val="srtitle"/>
    <w:basedOn w:val="af1"/>
    <w:rsid w:val="00733FD1"/>
  </w:style>
  <w:style w:type="character" w:customStyle="1" w:styleId="grey">
    <w:name w:val="grey"/>
    <w:basedOn w:val="af1"/>
    <w:rsid w:val="00733FD1"/>
  </w:style>
  <w:style w:type="character" w:customStyle="1" w:styleId="addmd">
    <w:name w:val="addmd"/>
    <w:basedOn w:val="af1"/>
    <w:rsid w:val="00733FD1"/>
  </w:style>
  <w:style w:type="character" w:customStyle="1" w:styleId="bindingblock">
    <w:name w:val="bindingblock"/>
    <w:basedOn w:val="af1"/>
    <w:rsid w:val="00733FD1"/>
  </w:style>
  <w:style w:type="character" w:customStyle="1" w:styleId="binding">
    <w:name w:val="binding"/>
    <w:basedOn w:val="af1"/>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0"/>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9">
    <w:name w:val="СтФорм"/>
    <w:basedOn w:val="BodyText3"/>
    <w:rsid w:val="00187A91"/>
    <w:pPr>
      <w:widowControl/>
      <w:spacing w:after="120" w:line="360" w:lineRule="auto"/>
      <w:ind w:firstLine="851"/>
    </w:pPr>
    <w:rPr>
      <w:sz w:val="28"/>
      <w:szCs w:val="28"/>
    </w:rPr>
  </w:style>
  <w:style w:type="character" w:customStyle="1" w:styleId="afffffffffffffffffffffffa">
    <w:name w:val="Основной текст Знак.Основной текст Знак Знак Знак Знак Знак Знак Знак"/>
    <w:basedOn w:val="af1"/>
    <w:rsid w:val="00187A91"/>
    <w:rPr>
      <w:sz w:val="24"/>
      <w:szCs w:val="24"/>
      <w:lang w:val="ru-RU"/>
    </w:rPr>
  </w:style>
  <w:style w:type="paragraph" w:customStyle="1" w:styleId="3fffd">
    <w:name w:val="Текст выноски3"/>
    <w:basedOn w:val="af0"/>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0"/>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b">
    <w:name w:val="А"/>
    <w:basedOn w:val="af0"/>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c">
    <w:name w:val="Список определений"/>
    <w:basedOn w:val="163"/>
    <w:next w:val="af0"/>
    <w:rsid w:val="000E45DD"/>
    <w:pPr>
      <w:widowControl/>
      <w:ind w:left="360"/>
    </w:pPr>
    <w:rPr>
      <w:b w:val="0"/>
      <w:sz w:val="24"/>
    </w:rPr>
  </w:style>
  <w:style w:type="paragraph" w:customStyle="1" w:styleId="21f3">
    <w:name w:val="Îñíîâíîé òåêñò 21"/>
    <w:basedOn w:val="affffffffffff1"/>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0"/>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0"/>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1"/>
    <w:rsid w:val="00125F49"/>
  </w:style>
  <w:style w:type="character" w:customStyle="1" w:styleId="7f">
    <w:name w:val="Название7"/>
    <w:basedOn w:val="af1"/>
    <w:rsid w:val="00125F49"/>
  </w:style>
  <w:style w:type="character" w:customStyle="1" w:styleId="hissue">
    <w:name w:val="hissue"/>
    <w:basedOn w:val="af1"/>
    <w:rsid w:val="00125F49"/>
  </w:style>
  <w:style w:type="character" w:customStyle="1" w:styleId="smalllight">
    <w:name w:val="small light"/>
    <w:basedOn w:val="af1"/>
    <w:rsid w:val="00125F49"/>
  </w:style>
  <w:style w:type="character" w:customStyle="1" w:styleId="c51">
    <w:name w:val="c51"/>
    <w:basedOn w:val="af1"/>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1"/>
    <w:rsid w:val="00140CEE"/>
    <w:rPr>
      <w:rFonts w:ascii="Times New Roman" w:hAnsi="Times New Roman"/>
      <w:noProof w:val="0"/>
      <w:sz w:val="28"/>
      <w:lang w:val="uk-UA"/>
    </w:rPr>
  </w:style>
  <w:style w:type="paragraph" w:customStyle="1" w:styleId="afffffffffffffffffffffffd">
    <w:name w:val="мій Знак Знак Знак Знак Знак Знак Знак Знак"/>
    <w:basedOn w:val="afffffffc"/>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1"/>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0"/>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0"/>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0"/>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0"/>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1"/>
    <w:rsid w:val="00A36128"/>
    <w:rPr>
      <w:rFonts w:ascii="Verdana" w:hAnsi="Verdana" w:cs="Verdana" w:hint="default"/>
      <w:sz w:val="14"/>
      <w:szCs w:val="14"/>
    </w:rPr>
  </w:style>
  <w:style w:type="paragraph" w:customStyle="1" w:styleId="5ff5">
    <w:name w:val="табл5"/>
    <w:basedOn w:val="af0"/>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0"/>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1"/>
    <w:link w:val="affffffffd"/>
    <w:rsid w:val="00AA46C8"/>
    <w:rPr>
      <w:rFonts w:ascii="Helvetica" w:eastAsia="Garamond" w:hAnsi="Helvetica" w:cs="Helvetica"/>
      <w:sz w:val="16"/>
      <w:szCs w:val="16"/>
      <w:lang w:eastAsia="ar-SA"/>
    </w:rPr>
  </w:style>
  <w:style w:type="paragraph" w:customStyle="1" w:styleId="dip">
    <w:name w:val="dip"/>
    <w:basedOn w:val="af0"/>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1"/>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0"/>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e">
    <w:name w:val="Нормальний текст"/>
    <w:basedOn w:val="af0"/>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0"/>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0"/>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1"/>
    <w:rsid w:val="00A473A1"/>
    <w:rPr>
      <w:rFonts w:ascii="Arial" w:hAnsi="Arial" w:cs="Arial" w:hint="default"/>
      <w:color w:val="494949"/>
      <w:sz w:val="19"/>
      <w:szCs w:val="19"/>
    </w:rPr>
  </w:style>
  <w:style w:type="paragraph" w:customStyle="1" w:styleId="2130">
    <w:name w:val="Основной текст 213"/>
    <w:basedOn w:val="af0"/>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0"/>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0"/>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0"/>
    <w:next w:val="affffffff1"/>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0"/>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1"/>
    <w:rsid w:val="004B780E"/>
    <w:rPr>
      <w:b/>
      <w:bCs/>
      <w:color w:val="999999"/>
      <w:sz w:val="16"/>
      <w:szCs w:val="16"/>
    </w:rPr>
  </w:style>
  <w:style w:type="character" w:customStyle="1" w:styleId="htopic1">
    <w:name w:val="htopic1"/>
    <w:basedOn w:val="af1"/>
    <w:rsid w:val="004B780E"/>
    <w:rPr>
      <w:color w:val="999999"/>
      <w:sz w:val="16"/>
      <w:szCs w:val="16"/>
    </w:rPr>
  </w:style>
  <w:style w:type="paragraph" w:customStyle="1" w:styleId="bottom">
    <w:name w:val="bottom"/>
    <w:basedOn w:val="af0"/>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1"/>
    <w:rsid w:val="00C33A43"/>
    <w:rPr>
      <w:color w:val="ABDC7D"/>
      <w:sz w:val="27"/>
      <w:szCs w:val="27"/>
    </w:rPr>
  </w:style>
  <w:style w:type="character" w:customStyle="1" w:styleId="announcetitle1">
    <w:name w:val="announce_title1"/>
    <w:basedOn w:val="af1"/>
    <w:rsid w:val="00C33A43"/>
    <w:rPr>
      <w:b/>
      <w:bCs/>
      <w:color w:val="00763E"/>
      <w:sz w:val="21"/>
      <w:szCs w:val="21"/>
    </w:rPr>
  </w:style>
  <w:style w:type="character" w:customStyle="1" w:styleId="b4">
    <w:name w:val="b4"/>
    <w:basedOn w:val="af1"/>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
    <w:name w:val="Гост"/>
    <w:basedOn w:val="af0"/>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0">
    <w:name w:val="ГОСТ"/>
    <w:basedOn w:val="af0"/>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0"/>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0"/>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0"/>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0"/>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0"/>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2"/>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0"/>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d">
    <w:name w:val="Список Литературы"/>
    <w:basedOn w:val="afffffffc"/>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1">
    <w:name w:val="Стиль Основной текст + полужирный"/>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c"/>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c"/>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c"/>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0"/>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0"/>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2">
    <w:name w:val="Загл.табл."/>
    <w:basedOn w:val="af0"/>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0"/>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0"/>
    <w:next w:val="af0"/>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3">
    <w:name w:val="УПЖ"/>
    <w:basedOn w:val="af0"/>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4">
    <w:name w:val="Розділ"/>
    <w:basedOn w:val="af0"/>
    <w:next w:val="af0"/>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0"/>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0"/>
    <w:unhideWhenUsed/>
    <w:rsid w:val="0000123E"/>
    <w:pPr>
      <w:numPr>
        <w:numId w:val="45"/>
      </w:numPr>
      <w:contextualSpacing/>
    </w:pPr>
  </w:style>
  <w:style w:type="character" w:customStyle="1" w:styleId="mlxttrn">
    <w:name w:val="mlxt_trn"/>
    <w:basedOn w:val="af1"/>
    <w:rsid w:val="00CA7E0D"/>
    <w:rPr>
      <w:rFonts w:ascii="Times New Roman" w:hAnsi="Times New Roman" w:cs="Times New Roman"/>
    </w:rPr>
  </w:style>
  <w:style w:type="character" w:customStyle="1" w:styleId="3ffff0">
    <w:name w:val="Номер страницы3"/>
    <w:basedOn w:val="af1"/>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0"/>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1"/>
    <w:rsid w:val="00BF54BF"/>
    <w:rPr>
      <w:rFonts w:ascii="Arial" w:hAnsi="Arial" w:cs="Arial" w:hint="default"/>
      <w:color w:val="000000"/>
      <w:sz w:val="18"/>
      <w:szCs w:val="18"/>
    </w:rPr>
  </w:style>
  <w:style w:type="character" w:customStyle="1" w:styleId="ref-vol">
    <w:name w:val="ref-vol"/>
    <w:basedOn w:val="af1"/>
    <w:rsid w:val="00BF54BF"/>
  </w:style>
  <w:style w:type="character" w:customStyle="1" w:styleId="maintextbldleft">
    <w:name w:val="maintextbldleft"/>
    <w:basedOn w:val="af1"/>
    <w:rsid w:val="00BF54BF"/>
  </w:style>
  <w:style w:type="character" w:customStyle="1" w:styleId="maintextleft">
    <w:name w:val="maintextleft"/>
    <w:basedOn w:val="af1"/>
    <w:rsid w:val="00BF54BF"/>
  </w:style>
  <w:style w:type="character" w:customStyle="1" w:styleId="fm-vol-iss-date1">
    <w:name w:val="fm-vol-iss-date1"/>
    <w:basedOn w:val="af1"/>
    <w:rsid w:val="00BF54BF"/>
    <w:rPr>
      <w:rFonts w:ascii="Arial" w:hAnsi="Arial" w:cs="Arial" w:hint="default"/>
      <w:sz w:val="18"/>
      <w:szCs w:val="18"/>
    </w:rPr>
  </w:style>
  <w:style w:type="paragraph" w:customStyle="1" w:styleId="fm-author">
    <w:name w:val="fm-author"/>
    <w:basedOn w:val="af0"/>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0"/>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0"/>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0"/>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0"/>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0"/>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1"/>
    <w:rsid w:val="00296605"/>
    <w:rPr>
      <w:i/>
      <w:iCs/>
      <w:caps w:val="0"/>
    </w:rPr>
  </w:style>
  <w:style w:type="character" w:customStyle="1" w:styleId="normal--char">
    <w:name w:val="normal--char"/>
    <w:basedOn w:val="af1"/>
    <w:rsid w:val="00985F2A"/>
  </w:style>
  <w:style w:type="character" w:customStyle="1" w:styleId="ref-journal">
    <w:name w:val="ref-journal"/>
    <w:basedOn w:val="af1"/>
    <w:rsid w:val="00985F2A"/>
  </w:style>
  <w:style w:type="character" w:customStyle="1" w:styleId="e1">
    <w:name w:val="e1"/>
    <w:basedOn w:val="af1"/>
    <w:rsid w:val="00985F2A"/>
    <w:rPr>
      <w:color w:val="FF0000"/>
    </w:rPr>
  </w:style>
  <w:style w:type="character" w:customStyle="1" w:styleId="sz13">
    <w:name w:val="sz13"/>
    <w:basedOn w:val="af1"/>
    <w:rsid w:val="00985F2A"/>
  </w:style>
  <w:style w:type="character" w:customStyle="1" w:styleId="ref-journal1">
    <w:name w:val="ref-journal1"/>
    <w:basedOn w:val="af1"/>
    <w:rsid w:val="00985F2A"/>
    <w:rPr>
      <w:i/>
      <w:iCs/>
    </w:rPr>
  </w:style>
  <w:style w:type="character" w:customStyle="1" w:styleId="goohl2">
    <w:name w:val="goohl2"/>
    <w:basedOn w:val="af1"/>
    <w:rsid w:val="006B783C"/>
  </w:style>
  <w:style w:type="character" w:customStyle="1" w:styleId="goohl0">
    <w:name w:val="goohl0"/>
    <w:basedOn w:val="af1"/>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0"/>
    <w:next w:val="af0"/>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5">
    <w:name w:val="Обычный (д)"/>
    <w:basedOn w:val="af0"/>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0"/>
    <w:next w:val="af0"/>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6">
    <w:name w:val="Подзаголовок (д)"/>
    <w:basedOn w:val="20"/>
    <w:next w:val="affffffffffffffffffffffff5"/>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5"/>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7">
    <w:name w:val="Таблица №"/>
    <w:basedOn w:val="affffffffffffffffffffffff5"/>
    <w:next w:val="affffffff6"/>
    <w:rsid w:val="007F0A39"/>
    <w:pPr>
      <w:jc w:val="right"/>
    </w:pPr>
    <w:rPr>
      <w:b/>
    </w:rPr>
  </w:style>
  <w:style w:type="paragraph" w:customStyle="1" w:styleId="3ffff2">
    <w:name w:val="Заголовок 3 (д)"/>
    <w:basedOn w:val="31"/>
    <w:next w:val="affffffffffffffffffffffff5"/>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8">
    <w:name w:val="Рисунок (название)"/>
    <w:basedOn w:val="affffffffffffffffffffffff5"/>
    <w:next w:val="affffffffffffffffffffffff5"/>
    <w:rsid w:val="007F0A39"/>
    <w:rPr>
      <w:i/>
    </w:rPr>
  </w:style>
  <w:style w:type="character" w:customStyle="1" w:styleId="maintextbldleft1">
    <w:name w:val="maintextbldleft1"/>
    <w:basedOn w:val="af1"/>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1"/>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9">
    <w:name w:val="Содержимое списка"/>
    <w:basedOn w:val="af0"/>
    <w:rsid w:val="007F0A39"/>
    <w:pPr>
      <w:widowControl w:val="0"/>
      <w:ind w:left="567"/>
    </w:pPr>
    <w:rPr>
      <w:rFonts w:ascii="Times New Roman" w:eastAsia="Lucida Sans Unicode" w:hAnsi="Times New Roman" w:cs="Times New Roman"/>
    </w:rPr>
  </w:style>
  <w:style w:type="paragraph" w:customStyle="1" w:styleId="affffffffffffffffffffffffa">
    <w:name w:val="Нормальный"/>
    <w:rsid w:val="00A8527C"/>
    <w:rPr>
      <w:rFonts w:ascii="Peterburg" w:eastAsia="Times New Roman" w:hAnsi="Peterburg" w:cs="Times New Roman"/>
      <w:sz w:val="26"/>
    </w:rPr>
  </w:style>
  <w:style w:type="paragraph" w:customStyle="1" w:styleId="Dtext">
    <w:name w:val="D_text"/>
    <w:basedOn w:val="af0"/>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0"/>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0"/>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1"/>
    <w:rsid w:val="00680AB0"/>
    <w:rPr>
      <w:color w:val="0000FF"/>
      <w:sz w:val="28"/>
      <w:szCs w:val="28"/>
      <w:lang w:val="uk-UA"/>
    </w:rPr>
  </w:style>
  <w:style w:type="paragraph" w:customStyle="1" w:styleId="Dtext0">
    <w:name w:val="D_text Знак"/>
    <w:basedOn w:val="af0"/>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b">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0"/>
    <w:rsid w:val="006E39C1"/>
    <w:pPr>
      <w:ind w:left="720"/>
    </w:pPr>
    <w:rPr>
      <w:rFonts w:ascii="Calibri" w:eastAsia="Times New Roman" w:hAnsi="Calibri" w:cs="Times New Roman"/>
      <w:lang w:val="en-US"/>
    </w:rPr>
  </w:style>
  <w:style w:type="paragraph" w:customStyle="1" w:styleId="5ff6">
    <w:name w:val="Текст выноски5"/>
    <w:basedOn w:val="af0"/>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0"/>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1"/>
    <w:rsid w:val="00D93504"/>
    <w:rPr>
      <w:b/>
      <w:bCs/>
      <w:sz w:val="26"/>
      <w:szCs w:val="24"/>
      <w:lang w:val="uk-UA"/>
    </w:rPr>
  </w:style>
  <w:style w:type="character" w:customStyle="1" w:styleId="1210">
    <w:name w:val="Знак Знак121"/>
    <w:basedOn w:val="af1"/>
    <w:rsid w:val="00D93504"/>
    <w:rPr>
      <w:sz w:val="28"/>
      <w:szCs w:val="24"/>
      <w:lang w:val="uk-UA"/>
    </w:rPr>
  </w:style>
  <w:style w:type="paragraph" w:customStyle="1" w:styleId="affffffffffffffffffffffffc">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3"/>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d">
    <w:name w:val="подраздел"/>
    <w:basedOn w:val="af0"/>
    <w:next w:val="af0"/>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e">
    <w:name w:val="Table Elegant"/>
    <w:basedOn w:val="af2"/>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
    <w:name w:val="обычный выделенный Знак Знак Знак"/>
    <w:basedOn w:val="af0"/>
    <w:link w:val="afffffffffffffffffffffffff0"/>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0">
    <w:name w:val="обычный выделенный Знак Знак Знак Знак"/>
    <w:basedOn w:val="af1"/>
    <w:link w:val="afffffffffffffffffffffffff"/>
    <w:rsid w:val="00372848"/>
    <w:rPr>
      <w:rFonts w:ascii="Courier New" w:eastAsia="Times New Roman" w:hAnsi="Courier New" w:cs="Courier New"/>
      <w:b/>
      <w:spacing w:val="3"/>
      <w:sz w:val="28"/>
      <w:szCs w:val="28"/>
      <w:lang w:val="uk-UA"/>
    </w:rPr>
  </w:style>
  <w:style w:type="character" w:customStyle="1" w:styleId="afffffffffffffffffffffffff1">
    <w:name w:val="обычный выделенный Знак Знак Знак Знак Знак"/>
    <w:basedOn w:val="af1"/>
    <w:rsid w:val="0034262A"/>
    <w:rPr>
      <w:rFonts w:ascii="Courier New" w:hAnsi="Courier New" w:cs="Courier New"/>
      <w:b/>
      <w:spacing w:val="3"/>
      <w:sz w:val="28"/>
      <w:szCs w:val="28"/>
      <w:lang w:val="uk-UA"/>
    </w:rPr>
  </w:style>
  <w:style w:type="paragraph" w:customStyle="1" w:styleId="afffffffffffffffffffffffff2">
    <w:name w:val="Таблиця"/>
    <w:basedOn w:val="af0"/>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0"/>
    <w:rsid w:val="007D5B26"/>
    <w:pPr>
      <w:widowControl w:val="0"/>
      <w:suppressAutoHyphens w:val="0"/>
    </w:pPr>
    <w:rPr>
      <w:rFonts w:ascii="Times New Roman" w:eastAsia="Times New Roman" w:hAnsi="Times New Roman" w:cs="Times New Roman"/>
      <w:lang w:val="en-US" w:eastAsia="ru-RU"/>
    </w:rPr>
  </w:style>
  <w:style w:type="character" w:customStyle="1" w:styleId="affffffffa">
    <w:name w:val="Обычный (веб) Знак"/>
    <w:basedOn w:val="af1"/>
    <w:link w:val="affffffff9"/>
    <w:rsid w:val="006C2CC6"/>
    <w:rPr>
      <w:rFonts w:ascii="Garamond" w:eastAsia="Garamond" w:hAnsi="Garamond" w:cs="Garamond"/>
      <w:color w:val="000000"/>
      <w:sz w:val="24"/>
      <w:szCs w:val="24"/>
      <w:lang w:eastAsia="ar-SA"/>
    </w:rPr>
  </w:style>
  <w:style w:type="paragraph" w:customStyle="1" w:styleId="a9">
    <w:name w:val="Рис"/>
    <w:basedOn w:val="affffffff3"/>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3">
    <w:name w:val="Обзор"/>
    <w:basedOn w:val="af0"/>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2"/>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2"/>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4">
    <w:name w:val="íîìåð ñòðàíèöû"/>
    <w:basedOn w:val="af1"/>
    <w:rsid w:val="006C2CC6"/>
  </w:style>
  <w:style w:type="character" w:customStyle="1" w:styleId="variant1">
    <w:name w:val="variant1"/>
    <w:basedOn w:val="af1"/>
    <w:rsid w:val="006C2CC6"/>
    <w:rPr>
      <w:color w:val="0000FF"/>
    </w:rPr>
  </w:style>
  <w:style w:type="character" w:customStyle="1" w:styleId="lowimportantproductattribute1">
    <w:name w:val="lowimportantproductattribute1"/>
    <w:basedOn w:val="af1"/>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1"/>
    <w:rsid w:val="00E64939"/>
  </w:style>
  <w:style w:type="paragraph" w:styleId="4fffa">
    <w:name w:val="index 4"/>
    <w:basedOn w:val="af0"/>
    <w:next w:val="af0"/>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0"/>
    <w:next w:val="af0"/>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0"/>
    <w:next w:val="af0"/>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0"/>
    <w:next w:val="af0"/>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0"/>
    <w:next w:val="af0"/>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0"/>
    <w:next w:val="af0"/>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Ãëàâà äîêóìåíòó"/>
    <w:basedOn w:val="af0"/>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6">
    <w:name w:val="Çàãîëîâîê"/>
    <w:basedOn w:val="af0"/>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7">
    <w:name w:val="Íîðìàëüíèé òåêñò"/>
    <w:basedOn w:val="af0"/>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8">
    <w:name w:val="Ï³äïèñ"/>
    <w:basedOn w:val="af0"/>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9">
    <w:name w:val="Øàïêà äîêóìåíòó"/>
    <w:basedOn w:val="af0"/>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0"/>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0"/>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0"/>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1"/>
    <w:rsid w:val="00B80692"/>
    <w:rPr>
      <w:rFonts w:ascii="Arial" w:hAnsi="Arial" w:cs="Arial" w:hint="default"/>
      <w:b/>
      <w:bCs/>
      <w:color w:val="092869"/>
      <w:sz w:val="22"/>
      <w:szCs w:val="22"/>
    </w:rPr>
  </w:style>
  <w:style w:type="paragraph" w:customStyle="1" w:styleId="abzac">
    <w:name w:val="abzac"/>
    <w:basedOn w:val="af0"/>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0"/>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0"/>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0"/>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1"/>
    <w:rsid w:val="00B80692"/>
  </w:style>
  <w:style w:type="paragraph" w:customStyle="1" w:styleId="gutter3">
    <w:name w:val="gutter3"/>
    <w:basedOn w:val="af0"/>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1"/>
    <w:rsid w:val="00B80692"/>
    <w:rPr>
      <w:rFonts w:ascii="Arial" w:hAnsi="Arial" w:cs="Arial" w:hint="default"/>
      <w:b w:val="0"/>
      <w:bCs w:val="0"/>
      <w:i w:val="0"/>
      <w:iCs w:val="0"/>
      <w:color w:val="000000"/>
      <w:sz w:val="17"/>
      <w:szCs w:val="17"/>
    </w:rPr>
  </w:style>
  <w:style w:type="character" w:customStyle="1" w:styleId="pit">
    <w:name w:val="pit"/>
    <w:basedOn w:val="af1"/>
    <w:rsid w:val="00B80692"/>
  </w:style>
  <w:style w:type="character" w:customStyle="1" w:styleId="content1">
    <w:name w:val="content1"/>
    <w:basedOn w:val="af1"/>
    <w:rsid w:val="00E66720"/>
    <w:rPr>
      <w:rFonts w:ascii="Verdana" w:hAnsi="Verdana" w:hint="default"/>
      <w:strike w:val="0"/>
      <w:dstrike w:val="0"/>
      <w:sz w:val="18"/>
      <w:szCs w:val="18"/>
      <w:u w:val="none"/>
      <w:effect w:val="none"/>
    </w:rPr>
  </w:style>
  <w:style w:type="character" w:customStyle="1" w:styleId="h22">
    <w:name w:val="h22"/>
    <w:basedOn w:val="af1"/>
    <w:rsid w:val="00E66720"/>
    <w:rPr>
      <w:b/>
      <w:bCs/>
      <w:color w:val="669933"/>
    </w:rPr>
  </w:style>
  <w:style w:type="character" w:customStyle="1" w:styleId="citation2">
    <w:name w:val="citation2"/>
    <w:basedOn w:val="af1"/>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a">
    <w:name w:val="Узел"/>
    <w:rsid w:val="00997C25"/>
    <w:rPr>
      <w:i/>
    </w:rPr>
  </w:style>
  <w:style w:type="paragraph" w:customStyle="1" w:styleId="spec">
    <w:name w:val="spec"/>
    <w:basedOn w:val="af0"/>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0"/>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0"/>
    <w:rsid w:val="00EA0D9F"/>
    <w:pPr>
      <w:widowControl w:val="0"/>
      <w:autoSpaceDE w:val="0"/>
    </w:pPr>
    <w:rPr>
      <w:rFonts w:ascii="Arial" w:eastAsia="Times New Roman" w:hAnsi="Arial" w:cs="Arial"/>
      <w:b/>
      <w:bCs/>
      <w:sz w:val="20"/>
      <w:szCs w:val="20"/>
    </w:rPr>
  </w:style>
  <w:style w:type="character" w:customStyle="1" w:styleId="highlight01">
    <w:name w:val="highlight01"/>
    <w:basedOn w:val="af1"/>
    <w:rsid w:val="00EA0D9F"/>
    <w:rPr>
      <w:sz w:val="24"/>
      <w:szCs w:val="24"/>
      <w:shd w:val="clear" w:color="auto" w:fill="auto"/>
    </w:rPr>
  </w:style>
  <w:style w:type="paragraph" w:customStyle="1" w:styleId="Affils">
    <w:name w:val="Affils"/>
    <w:basedOn w:val="af0"/>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0"/>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1"/>
    <w:rsid w:val="00EA0D9F"/>
    <w:rPr>
      <w:b/>
      <w:bCs/>
      <w:color w:val="FF0000"/>
    </w:rPr>
  </w:style>
  <w:style w:type="paragraph" w:customStyle="1" w:styleId="2ffffffa">
    <w:name w:val="Тема примечания2"/>
    <w:basedOn w:val="aff6"/>
    <w:next w:val="aff6"/>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b">
    <w:name w:val="Основной текст с отступом + по центру"/>
    <w:aliases w:val="Слева:  0 см,Междустр.интервал:  полу..."/>
    <w:basedOn w:val="af0"/>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0"/>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0"/>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0"/>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c">
    <w:name w:val="Обычный + по ширине"/>
    <w:aliases w:val="Междустр.интервал:  полуторный,5 см,..."/>
    <w:basedOn w:val="af0"/>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1"/>
    <w:rsid w:val="00673773"/>
    <w:rPr>
      <w:rFonts w:ascii="Verdana" w:hAnsi="Verdana" w:hint="default"/>
      <w:b/>
      <w:bCs/>
      <w:color w:val="000000"/>
      <w:sz w:val="9"/>
      <w:szCs w:val="9"/>
    </w:rPr>
  </w:style>
  <w:style w:type="paragraph" w:customStyle="1" w:styleId="Zagol">
    <w:name w:val="Zagol"/>
    <w:next w:val="af0"/>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1"/>
    <w:rsid w:val="00673773"/>
    <w:rPr>
      <w:b/>
      <w:bCs/>
    </w:rPr>
  </w:style>
  <w:style w:type="character" w:customStyle="1" w:styleId="textitalic1">
    <w:name w:val="text_italic1"/>
    <w:basedOn w:val="af1"/>
    <w:rsid w:val="00673773"/>
    <w:rPr>
      <w:i/>
      <w:iCs/>
    </w:rPr>
  </w:style>
  <w:style w:type="character" w:customStyle="1" w:styleId="searchresulthittext1">
    <w:name w:val="search_result_hit_text1"/>
    <w:basedOn w:val="af1"/>
    <w:rsid w:val="00673773"/>
    <w:rPr>
      <w:shd w:val="clear" w:color="auto" w:fill="FFFF00"/>
    </w:rPr>
  </w:style>
  <w:style w:type="paragraph" w:customStyle="1" w:styleId="afffffffffffffffffffffffffc">
    <w:name w:val="название таблицы"/>
    <w:basedOn w:val="af0"/>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d">
    <w:name w:val="номер таблицы"/>
    <w:basedOn w:val="af0"/>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e">
    <w:name w:val="мой заголовок"/>
    <w:basedOn w:val="affffffff3"/>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0"/>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1"/>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0">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1">
    <w:name w:val="Дистекст"/>
    <w:basedOn w:val="af0"/>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2">
    <w:name w:val="Êîëîíêà"/>
    <w:basedOn w:val="af0"/>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0"/>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0"/>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3">
    <w:name w:val="Îñíîâíèé òåêñò"/>
    <w:basedOn w:val="af0"/>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
    <w:name w:val="Нумерованый"/>
    <w:basedOn w:val="af0"/>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e">
    <w:name w:val="Нумерація"/>
    <w:basedOn w:val="af0"/>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0"/>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0"/>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2"/>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c"/>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0"/>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1"/>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0"/>
    <w:next w:val="af0"/>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1"/>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1"/>
    <w:rsid w:val="00CB2DD4"/>
  </w:style>
  <w:style w:type="paragraph" w:customStyle="1" w:styleId="Pa20">
    <w:name w:val="Pa20"/>
    <w:basedOn w:val="af0"/>
    <w:next w:val="af0"/>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0"/>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0"/>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0"/>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0"/>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1"/>
    <w:rsid w:val="00A736DB"/>
    <w:rPr>
      <w:rFonts w:ascii="Arial" w:hAnsi="Arial" w:cs="Arial" w:hint="default"/>
      <w:b/>
      <w:bCs/>
      <w:color w:val="000000"/>
      <w:sz w:val="22"/>
      <w:szCs w:val="22"/>
    </w:rPr>
  </w:style>
  <w:style w:type="character" w:customStyle="1" w:styleId="summarypages">
    <w:name w:val="summary_pages"/>
    <w:basedOn w:val="af1"/>
    <w:rsid w:val="00A736DB"/>
  </w:style>
  <w:style w:type="character" w:customStyle="1" w:styleId="articletitle">
    <w:name w:val="articletitle"/>
    <w:basedOn w:val="af1"/>
    <w:rsid w:val="00A736DB"/>
  </w:style>
  <w:style w:type="paragraph" w:customStyle="1" w:styleId="rvps15">
    <w:name w:val="rvps15"/>
    <w:basedOn w:val="af0"/>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5">
    <w:name w:val="текст дис.ЖК"/>
    <w:basedOn w:val="affffffffffffffffffffffffff4"/>
    <w:next w:val="affffffffffffffffffffffffff4"/>
    <w:autoRedefine/>
    <w:rsid w:val="00A6044C"/>
    <w:rPr>
      <w:b/>
      <w:i/>
    </w:rPr>
  </w:style>
  <w:style w:type="paragraph" w:customStyle="1" w:styleId="1ffffffffb">
    <w:name w:val="Дис. 1"/>
    <w:basedOn w:val="affffffffffffffffffffffffff4"/>
    <w:next w:val="affffffffffffffffffffffffff4"/>
    <w:autoRedefine/>
    <w:rsid w:val="00A6044C"/>
    <w:pPr>
      <w:spacing w:before="120" w:after="360"/>
      <w:ind w:firstLine="0"/>
      <w:jc w:val="center"/>
      <w:outlineLvl w:val="0"/>
    </w:pPr>
    <w:rPr>
      <w:b/>
      <w:caps/>
      <w:szCs w:val="28"/>
    </w:rPr>
  </w:style>
  <w:style w:type="paragraph" w:customStyle="1" w:styleId="affffffffffffffffffffffffff6">
    <w:name w:val="Тит. Шапка дис."/>
    <w:basedOn w:val="affffffffffffffffffffffffff4"/>
    <w:next w:val="affffffffffffffffffffffffff4"/>
    <w:autoRedefine/>
    <w:rsid w:val="00A6044C"/>
    <w:pPr>
      <w:spacing w:line="240" w:lineRule="auto"/>
      <w:ind w:firstLine="0"/>
      <w:jc w:val="center"/>
    </w:pPr>
    <w:rPr>
      <w:b/>
      <w:caps/>
      <w:szCs w:val="28"/>
    </w:rPr>
  </w:style>
  <w:style w:type="paragraph" w:customStyle="1" w:styleId="affffffffffffffffffffffffff7">
    <w:name w:val="Тит. Название дис."/>
    <w:next w:val="affffffffffffffffffffffffff4"/>
    <w:autoRedefine/>
    <w:rsid w:val="00A6044C"/>
    <w:pPr>
      <w:jc w:val="center"/>
    </w:pPr>
    <w:rPr>
      <w:rFonts w:ascii="Arial" w:eastAsia="Times New Roman" w:hAnsi="Arial" w:cs="Times New Roman"/>
      <w:b/>
      <w:caps/>
      <w:sz w:val="36"/>
      <w:szCs w:val="36"/>
    </w:rPr>
  </w:style>
  <w:style w:type="paragraph" w:customStyle="1" w:styleId="affffffffffffffffffffffffff8">
    <w:name w:val="текст дис. Ц"/>
    <w:basedOn w:val="affffffffffffffffffffffffff4"/>
    <w:next w:val="affffffffffffffffffffffffff4"/>
    <w:autoRedefine/>
    <w:rsid w:val="00A6044C"/>
    <w:pPr>
      <w:ind w:firstLine="0"/>
      <w:jc w:val="center"/>
    </w:pPr>
  </w:style>
  <w:style w:type="character" w:customStyle="1" w:styleId="affffffffffffffffffffffffff9">
    <w:name w:val="Шрифт Ж"/>
    <w:basedOn w:val="af1"/>
    <w:rsid w:val="00A6044C"/>
    <w:rPr>
      <w:b/>
    </w:rPr>
  </w:style>
  <w:style w:type="character" w:customStyle="1" w:styleId="affffffffffffffffffffffffffa">
    <w:name w:val="Шрифт К"/>
    <w:basedOn w:val="af1"/>
    <w:rsid w:val="00A6044C"/>
    <w:rPr>
      <w:i/>
    </w:rPr>
  </w:style>
  <w:style w:type="paragraph" w:customStyle="1" w:styleId="affffffffffffffffffffffffffb">
    <w:name w:val="Тит. рук."/>
    <w:basedOn w:val="affffffffffffffffffffffffff4"/>
    <w:next w:val="affffffffffffffffffffffffff4"/>
    <w:autoRedefine/>
    <w:rsid w:val="00A6044C"/>
    <w:pPr>
      <w:ind w:left="5670" w:firstLine="0"/>
    </w:pPr>
  </w:style>
  <w:style w:type="character" w:customStyle="1" w:styleId="affffffffffffffffffffffffffc">
    <w:name w:val="текст дис.ЖК Знак"/>
    <w:basedOn w:val="af1"/>
    <w:rsid w:val="00A6044C"/>
    <w:rPr>
      <w:b/>
      <w:i/>
      <w:sz w:val="28"/>
      <w:szCs w:val="24"/>
      <w:lang w:val="ru-RU" w:eastAsia="ru-RU" w:bidi="ar-SA"/>
    </w:rPr>
  </w:style>
  <w:style w:type="paragraph" w:customStyle="1" w:styleId="affffffffffffffffffffffffffd">
    <w:name w:val="текст дис.Ж"/>
    <w:basedOn w:val="affffffffffffffffffffffffff4"/>
    <w:next w:val="affffffffffffffffffffffffff4"/>
    <w:autoRedefine/>
    <w:rsid w:val="00A6044C"/>
    <w:rPr>
      <w:b/>
    </w:rPr>
  </w:style>
  <w:style w:type="paragraph" w:customStyle="1" w:styleId="affffffffffffffffffffffffffe">
    <w:name w:val="текст дис. К"/>
    <w:basedOn w:val="affffffffffffffffffffffffff4"/>
    <w:next w:val="affffffffffffffffffffffffff4"/>
    <w:link w:val="afffffffffffffffffffffffffff"/>
    <w:autoRedefine/>
    <w:rsid w:val="00A6044C"/>
  </w:style>
  <w:style w:type="paragraph" w:customStyle="1" w:styleId="11f5">
    <w:name w:val="Дис. 1.1"/>
    <w:basedOn w:val="affffffffffffffffffffffffff4"/>
    <w:next w:val="affffffffffffffffffffffffff4"/>
    <w:autoRedefine/>
    <w:rsid w:val="00A6044C"/>
    <w:pPr>
      <w:spacing w:before="120" w:after="240"/>
      <w:ind w:left="709" w:firstLine="0"/>
      <w:contextualSpacing/>
      <w:jc w:val="left"/>
      <w:outlineLvl w:val="1"/>
    </w:pPr>
  </w:style>
  <w:style w:type="paragraph" w:customStyle="1" w:styleId="1113">
    <w:name w:val="Дис. 1.1.1"/>
    <w:basedOn w:val="affffffffffffffffffffffffff4"/>
    <w:next w:val="affffffffffffffffffffffffff4"/>
    <w:autoRedefine/>
    <w:rsid w:val="00A6044C"/>
    <w:pPr>
      <w:spacing w:before="120" w:after="240"/>
      <w:ind w:left="720" w:firstLine="0"/>
      <w:jc w:val="left"/>
      <w:outlineLvl w:val="2"/>
    </w:pPr>
    <w:rPr>
      <w:bCs/>
    </w:rPr>
  </w:style>
  <w:style w:type="paragraph" w:customStyle="1" w:styleId="11111">
    <w:name w:val="Дис. 1.1.1.1"/>
    <w:basedOn w:val="affffffffffffffffffffffffff4"/>
    <w:next w:val="affffffffffffffffffffffffff4"/>
    <w:autoRedefine/>
    <w:rsid w:val="00A6044C"/>
    <w:pPr>
      <w:spacing w:before="120" w:after="240"/>
      <w:ind w:left="709" w:firstLine="0"/>
      <w:contextualSpacing/>
      <w:jc w:val="left"/>
      <w:outlineLvl w:val="3"/>
    </w:pPr>
  </w:style>
  <w:style w:type="paragraph" w:customStyle="1" w:styleId="afffffffffffffffffffffffffff0">
    <w:name w:val="текст дис. Пр"/>
    <w:basedOn w:val="affffffffffffffffffffffffff4"/>
    <w:next w:val="affffffffffffffffffffffffff4"/>
    <w:autoRedefine/>
    <w:rsid w:val="00A6044C"/>
    <w:pPr>
      <w:jc w:val="right"/>
    </w:pPr>
  </w:style>
  <w:style w:type="paragraph" w:customStyle="1" w:styleId="afffffffffffffffffffffffffff1">
    <w:name w:val="Таб. номер"/>
    <w:basedOn w:val="affffffffffffffffffffffffff4"/>
    <w:next w:val="afffffffffffffffffffffffffff2"/>
    <w:autoRedefine/>
    <w:rsid w:val="00A6044C"/>
    <w:pPr>
      <w:ind w:firstLine="0"/>
      <w:jc w:val="right"/>
    </w:pPr>
    <w:rPr>
      <w:i/>
    </w:rPr>
  </w:style>
  <w:style w:type="paragraph" w:customStyle="1" w:styleId="afffffffffffffffffffffffffff2">
    <w:name w:val="Таб. название"/>
    <w:basedOn w:val="affffffffffffffffffffffffff4"/>
    <w:next w:val="affffffffffffffffffffffffff4"/>
    <w:link w:val="afffffffffffffffffffffffffff3"/>
    <w:autoRedefine/>
    <w:rsid w:val="00A6044C"/>
    <w:pPr>
      <w:spacing w:line="240" w:lineRule="auto"/>
      <w:ind w:firstLine="0"/>
      <w:jc w:val="center"/>
    </w:pPr>
    <w:rPr>
      <w:b/>
    </w:rPr>
  </w:style>
  <w:style w:type="character" w:customStyle="1" w:styleId="afffffffffffffffffffffffffff4">
    <w:name w:val="Шрифт"/>
    <w:basedOn w:val="af1"/>
    <w:rsid w:val="00A6044C"/>
  </w:style>
  <w:style w:type="paragraph" w:customStyle="1" w:styleId="afffffffffffffffffffffffffff5">
    <w:name w:val="текст табл."/>
    <w:basedOn w:val="affffffffffffffffffffffffff4"/>
    <w:next w:val="affffffffffffffffffffffffff4"/>
    <w:autoRedefine/>
    <w:rsid w:val="00A6044C"/>
    <w:pPr>
      <w:spacing w:line="240" w:lineRule="auto"/>
    </w:pPr>
    <w:rPr>
      <w:sz w:val="24"/>
    </w:rPr>
  </w:style>
  <w:style w:type="paragraph" w:customStyle="1" w:styleId="afffffffffffffffffffffffffff6">
    <w:name w:val="Примечание"/>
    <w:basedOn w:val="affffffffffffffffffffffffff4"/>
    <w:next w:val="affffffffffffffffffffffffff4"/>
    <w:autoRedefine/>
    <w:rsid w:val="00A6044C"/>
    <w:pPr>
      <w:spacing w:before="240" w:line="240" w:lineRule="auto"/>
      <w:ind w:left="1158" w:hanging="449"/>
      <w:contextualSpacing/>
    </w:pPr>
  </w:style>
  <w:style w:type="paragraph" w:customStyle="1" w:styleId="afffffffffffffffffffffffffff7">
    <w:name w:val="текст табл. Лево"/>
    <w:basedOn w:val="afffffffffffffffffffffffffff5"/>
    <w:next w:val="affffffffffffffffffffffffff4"/>
    <w:autoRedefine/>
    <w:rsid w:val="00A6044C"/>
    <w:pPr>
      <w:spacing w:line="360" w:lineRule="auto"/>
      <w:ind w:firstLine="0"/>
      <w:jc w:val="left"/>
    </w:pPr>
  </w:style>
  <w:style w:type="paragraph" w:customStyle="1" w:styleId="157">
    <w:name w:val="табл. Лево 1.5"/>
    <w:basedOn w:val="af0"/>
    <w:next w:val="affffffffffffffffffffffffff4"/>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0"/>
    <w:next w:val="affffffffffffffffffffffffff4"/>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0"/>
    <w:next w:val="affffffffffffffffffffffffff4"/>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8">
    <w:name w:val="текст дис. Знак"/>
    <w:basedOn w:val="af1"/>
    <w:rsid w:val="00A6044C"/>
    <w:rPr>
      <w:sz w:val="28"/>
      <w:szCs w:val="24"/>
      <w:lang w:val="ru-RU" w:eastAsia="ru-RU" w:bidi="ar-SA"/>
    </w:rPr>
  </w:style>
  <w:style w:type="paragraph" w:customStyle="1" w:styleId="afffffffffffffffffffffffffff9">
    <w:name w:val="Осн.текст"/>
    <w:basedOn w:val="af0"/>
    <w:link w:val="afffffffffffffffffffffffffffa"/>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b">
    <w:name w:val="текст дис.Ж Знак"/>
    <w:basedOn w:val="afffffffffffffffffffffffffff8"/>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c">
    <w:name w:val="Таб. номер Знак"/>
    <w:basedOn w:val="afffffffffffffffffffffffffff8"/>
    <w:rsid w:val="00A6044C"/>
    <w:rPr>
      <w:i/>
      <w:sz w:val="28"/>
      <w:szCs w:val="24"/>
      <w:lang w:val="ru-RU" w:eastAsia="ru-RU" w:bidi="ar-SA"/>
    </w:rPr>
  </w:style>
  <w:style w:type="character" w:customStyle="1" w:styleId="11f7">
    <w:name w:val="Дис. 1.1 Знак"/>
    <w:basedOn w:val="afffffffffffffffffffffffffff8"/>
    <w:rsid w:val="00A6044C"/>
    <w:rPr>
      <w:sz w:val="28"/>
      <w:szCs w:val="24"/>
      <w:lang w:val="ru-RU" w:eastAsia="ru-RU" w:bidi="ar-SA"/>
    </w:rPr>
  </w:style>
  <w:style w:type="character" w:customStyle="1" w:styleId="1ffffffffc">
    <w:name w:val="текст дис. Знак1"/>
    <w:basedOn w:val="af1"/>
    <w:rsid w:val="00A6044C"/>
    <w:rPr>
      <w:sz w:val="28"/>
      <w:szCs w:val="24"/>
      <w:lang w:val="ru-RU" w:eastAsia="ru-RU" w:bidi="ar-SA"/>
    </w:rPr>
  </w:style>
  <w:style w:type="paragraph" w:customStyle="1" w:styleId="1ffffffffd">
    <w:name w:val="Рис 1"/>
    <w:basedOn w:val="afffffffffffffffe"/>
    <w:next w:val="af0"/>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0"/>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0"/>
    <w:rsid w:val="006F11FC"/>
    <w:pPr>
      <w:suppressAutoHyphens w:val="0"/>
    </w:pPr>
    <w:rPr>
      <w:rFonts w:ascii="Tahoma" w:eastAsia="Times New Roman" w:hAnsi="Tahoma" w:cs="Tahoma"/>
      <w:sz w:val="16"/>
      <w:szCs w:val="16"/>
      <w:lang w:eastAsia="ru-RU"/>
    </w:rPr>
  </w:style>
  <w:style w:type="paragraph" w:customStyle="1" w:styleId="Tabl">
    <w:name w:val="Tabl"/>
    <w:basedOn w:val="af0"/>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0"/>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0"/>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d">
    <w:name w:val="формула"/>
    <w:basedOn w:val="afffffffc"/>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e">
    <w:name w:val="Осн текст дис"/>
    <w:basedOn w:val="afffffffc"/>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0"/>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0"/>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0">
    <w:name w:val="Осн текст дис Знак"/>
    <w:basedOn w:val="af1"/>
    <w:rsid w:val="00BE2D47"/>
    <w:rPr>
      <w:sz w:val="28"/>
      <w:szCs w:val="28"/>
      <w:lang w:val="uk-UA" w:eastAsia="ru-RU" w:bidi="ar-SA"/>
    </w:rPr>
  </w:style>
  <w:style w:type="paragraph" w:customStyle="1" w:styleId="affffffffffffffffffffffffffff1">
    <w:name w:val="ткс"/>
    <w:basedOn w:val="af0"/>
    <w:next w:val="af0"/>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2">
    <w:name w:val="відступ"/>
    <w:basedOn w:val="affffffffffffffffffffffffffff1"/>
    <w:next w:val="affffffffffffffffffffffffffff1"/>
    <w:rsid w:val="00B50BD7"/>
    <w:pPr>
      <w:ind w:left="227" w:hanging="227"/>
    </w:pPr>
  </w:style>
  <w:style w:type="paragraph" w:customStyle="1" w:styleId="affffffffffffffffffffffffffff3">
    <w:name w:val="Заголовок статей"/>
    <w:basedOn w:val="afffffffc"/>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3"/>
    <w:rsid w:val="00B50BD7"/>
    <w:rPr>
      <w:b w:val="0"/>
      <w:sz w:val="20"/>
    </w:rPr>
  </w:style>
  <w:style w:type="paragraph" w:customStyle="1" w:styleId="affffffffffffffffffffffffffff4">
    <w:name w:val="мой"/>
    <w:basedOn w:val="af0"/>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6"/>
    <w:next w:val="aff6"/>
    <w:rsid w:val="00E36270"/>
    <w:pPr>
      <w:widowControl/>
    </w:pPr>
    <w:rPr>
      <w:rFonts w:ascii="Times New Roman" w:eastAsia="Times New Roman" w:hAnsi="Times New Roman" w:cs="Times New Roman"/>
      <w:b/>
      <w:bCs/>
    </w:rPr>
  </w:style>
  <w:style w:type="paragraph" w:customStyle="1" w:styleId="5ffe">
    <w:name w:val="Абзац списка5"/>
    <w:basedOn w:val="af0"/>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1"/>
    <w:rsid w:val="00794DF8"/>
  </w:style>
  <w:style w:type="character" w:customStyle="1" w:styleId="mlxttrngo1">
    <w:name w:val="mlxt_trn_go1"/>
    <w:basedOn w:val="af1"/>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0"/>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0"/>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0"/>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5">
    <w:name w:val="Підпис"/>
    <w:basedOn w:val="af0"/>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0"/>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6">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0"/>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0"/>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0"/>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1"/>
    <w:rsid w:val="00363673"/>
    <w:rPr>
      <w:b w:val="0"/>
      <w:bCs w:val="0"/>
      <w:i w:val="0"/>
      <w:iCs w:val="0"/>
    </w:rPr>
  </w:style>
  <w:style w:type="character" w:customStyle="1" w:styleId="txr-x-x-70">
    <w:name w:val="txr-x-x-70"/>
    <w:basedOn w:val="af1"/>
    <w:rsid w:val="00363673"/>
  </w:style>
  <w:style w:type="character" w:customStyle="1" w:styleId="medium-font1">
    <w:name w:val="medium-font1"/>
    <w:basedOn w:val="af1"/>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0"/>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1"/>
    <w:rsid w:val="00D04D7C"/>
  </w:style>
  <w:style w:type="paragraph" w:customStyle="1" w:styleId="Header4">
    <w:name w:val="Header_4"/>
    <w:basedOn w:val="af0"/>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1"/>
    <w:rsid w:val="000D4C60"/>
    <w:rPr>
      <w:rFonts w:ascii="Verdana" w:hAnsi="Verdana"/>
      <w:b/>
      <w:bCs/>
      <w:sz w:val="15"/>
      <w:szCs w:val="15"/>
    </w:rPr>
  </w:style>
  <w:style w:type="paragraph" w:customStyle="1" w:styleId="rvps39">
    <w:name w:val="rvps39"/>
    <w:basedOn w:val="af0"/>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0"/>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0"/>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0"/>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0"/>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0"/>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0"/>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7">
    <w:name w:val="табл. Право"/>
    <w:basedOn w:val="affffffffffffffffffffffffff4"/>
    <w:next w:val="affffffffffffffffffffffffff4"/>
    <w:autoRedefine/>
    <w:rsid w:val="00F73245"/>
    <w:pPr>
      <w:spacing w:line="240" w:lineRule="auto"/>
      <w:ind w:right="113" w:firstLine="0"/>
      <w:jc w:val="right"/>
    </w:pPr>
    <w:rPr>
      <w:sz w:val="24"/>
    </w:rPr>
  </w:style>
  <w:style w:type="character" w:customStyle="1" w:styleId="afffffffffffffffffffffffffff3">
    <w:name w:val="Таб. название Знак"/>
    <w:basedOn w:val="afffffffffffffffffffffffffff8"/>
    <w:link w:val="afffffffffffffffffffffffffff2"/>
    <w:locked/>
    <w:rsid w:val="00F73245"/>
    <w:rPr>
      <w:rFonts w:ascii="Times New Roman" w:eastAsia="Times New Roman" w:hAnsi="Times New Roman" w:cs="Times New Roman"/>
      <w:b/>
      <w:sz w:val="28"/>
      <w:szCs w:val="24"/>
      <w:lang w:val="ru-RU" w:eastAsia="ru-RU" w:bidi="ar-SA"/>
    </w:rPr>
  </w:style>
  <w:style w:type="character" w:customStyle="1" w:styleId="afffffffffffffffffffffffffff">
    <w:name w:val="текст дис. К Знак"/>
    <w:basedOn w:val="afffffffffffffffffffffffffff8"/>
    <w:link w:val="affffffffffffffffffffffffffe"/>
    <w:locked/>
    <w:rsid w:val="00F73245"/>
    <w:rPr>
      <w:rFonts w:ascii="Times New Roman" w:eastAsia="Times New Roman" w:hAnsi="Times New Roman" w:cs="Times New Roman"/>
      <w:sz w:val="28"/>
      <w:szCs w:val="24"/>
      <w:lang w:val="ru-RU" w:eastAsia="ru-RU" w:bidi="ar-SA"/>
    </w:rPr>
  </w:style>
  <w:style w:type="paragraph" w:customStyle="1" w:styleId="affffffffffffffffffffffffffff8">
    <w:name w:val="табл. Лево"/>
    <w:basedOn w:val="af0"/>
    <w:next w:val="affffffffffffffffffffffffff4"/>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9">
    <w:name w:val="табл. Центр Знак"/>
    <w:basedOn w:val="af1"/>
    <w:link w:val="affffffffffffffffffffffffffffa"/>
    <w:locked/>
    <w:rsid w:val="00F73245"/>
    <w:rPr>
      <w:rFonts w:ascii="Times New Roman" w:eastAsia="Times New Roman" w:hAnsi="Times New Roman" w:cs="Times New Roman"/>
      <w:sz w:val="26"/>
      <w:szCs w:val="28"/>
      <w:lang w:val="uk-UA"/>
    </w:rPr>
  </w:style>
  <w:style w:type="paragraph" w:customStyle="1" w:styleId="affffffffffffffffffffffffffffa">
    <w:name w:val="табл. Центр"/>
    <w:basedOn w:val="af0"/>
    <w:next w:val="af0"/>
    <w:link w:val="affffffffffffffffffffffffffff9"/>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b">
    <w:name w:val="Табл.Шапка"/>
    <w:basedOn w:val="affffffffffffffffffffffffffffa"/>
    <w:next w:val="affffffffffffffffffffffffffffa"/>
    <w:autoRedefine/>
    <w:rsid w:val="00F73245"/>
    <w:rPr>
      <w:b/>
      <w:bCs/>
      <w:szCs w:val="22"/>
    </w:rPr>
  </w:style>
  <w:style w:type="paragraph" w:customStyle="1" w:styleId="11f9">
    <w:name w:val="Табл.Шапка 11 пт"/>
    <w:basedOn w:val="affffffffffffffffffffffffffffb"/>
    <w:next w:val="affffffffffffffffffffffffff4"/>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8"/>
    <w:rsid w:val="00F73245"/>
  </w:style>
  <w:style w:type="character" w:customStyle="1" w:styleId="afffffffffffffffffffffffffffa">
    <w:name w:val="Осн.текст Знак"/>
    <w:basedOn w:val="af1"/>
    <w:link w:val="afffffffffffffffffffffffffff9"/>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c">
    <w:name w:val="текст д.литер"/>
    <w:basedOn w:val="af0"/>
    <w:next w:val="af0"/>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d">
    <w:name w:val="Стиль Табл.Шапка +"/>
    <w:basedOn w:val="af0"/>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e">
    <w:name w:val="Стиль табл. Центр + Знак"/>
    <w:basedOn w:val="affffffffffffffffffffffffffff9"/>
    <w:link w:val="afffffffffffffffffffffffffffff"/>
    <w:locked/>
    <w:rsid w:val="00F73245"/>
    <w:rPr>
      <w:rFonts w:ascii="Times New Roman" w:eastAsia="Times New Roman" w:hAnsi="Times New Roman" w:cs="Times New Roman"/>
      <w:sz w:val="24"/>
      <w:szCs w:val="28"/>
      <w:lang w:val="uk-UA"/>
    </w:rPr>
  </w:style>
  <w:style w:type="paragraph" w:customStyle="1" w:styleId="afffffffffffffffffffffffffffff">
    <w:name w:val="Стиль табл. Центр +"/>
    <w:basedOn w:val="affffffffffffffffffffffffffffa"/>
    <w:link w:val="affffffffffffffffffffffffffffe"/>
    <w:rsid w:val="00F73245"/>
    <w:rPr>
      <w:sz w:val="24"/>
    </w:rPr>
  </w:style>
  <w:style w:type="paragraph" w:customStyle="1" w:styleId="afffffffffffffffffffffffffffff0">
    <w:name w:val="Стиль Стиль Табл.Шапка + +"/>
    <w:basedOn w:val="affffffffffffffffffffffffffffd"/>
    <w:rsid w:val="00F73245"/>
    <w:rPr>
      <w:b w:val="0"/>
      <w:szCs w:val="24"/>
    </w:rPr>
  </w:style>
  <w:style w:type="character" w:customStyle="1" w:styleId="afffffffffffffffffffffffffffff1">
    <w:name w:val="Осн.текст Знак Знак"/>
    <w:basedOn w:val="af1"/>
    <w:rsid w:val="00F73245"/>
    <w:rPr>
      <w:rFonts w:ascii="ZWAdobeF" w:hAnsi="ZWAdobeF" w:cs="ZWAdobeF" w:hint="default"/>
      <w:color w:val="008000"/>
      <w:sz w:val="28"/>
      <w:szCs w:val="28"/>
      <w:lang w:val="ru-RU" w:eastAsia="ru-RU" w:bidi="ar-SA"/>
    </w:rPr>
  </w:style>
  <w:style w:type="character" w:customStyle="1" w:styleId="afffffffffffffffffffffffffffff2">
    <w:name w:val="текст дис. Знак Знак"/>
    <w:basedOn w:val="af1"/>
    <w:rsid w:val="00F73245"/>
    <w:rPr>
      <w:sz w:val="28"/>
      <w:szCs w:val="24"/>
      <w:lang w:val="ru-RU" w:eastAsia="ru-RU" w:bidi="ar-SA"/>
    </w:rPr>
  </w:style>
  <w:style w:type="table" w:customStyle="1" w:styleId="afffffffffffffffffffffffffffff3">
    <w:name w:val="Сокращения"/>
    <w:basedOn w:val="af2"/>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4">
    <w:name w:val="Таб."/>
    <w:basedOn w:val="af2"/>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5">
    <w:name w:val="ОбычныйКрасный"/>
    <w:basedOn w:val="af0"/>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6">
    <w:name w:val="НазваниеРаздела"/>
    <w:basedOn w:val="af0"/>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0"/>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0"/>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0"/>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0"/>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0"/>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7">
    <w:name w:val="НазваниеПодраздела"/>
    <w:basedOn w:val="afffffffffffffffffffffffffffff5"/>
    <w:rsid w:val="00CA29EF"/>
    <w:pPr>
      <w:ind w:left="1276" w:hanging="567"/>
      <w:jc w:val="left"/>
    </w:pPr>
  </w:style>
  <w:style w:type="paragraph" w:customStyle="1" w:styleId="1fffffffff2">
    <w:name w:val="Таблица1Номер"/>
    <w:basedOn w:val="af0"/>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0"/>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0"/>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0"/>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5"/>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8">
    <w:name w:val="СборТабТекст"/>
    <w:basedOn w:val="af0"/>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9">
    <w:name w:val="СборТаблицаНазвание"/>
    <w:basedOn w:val="af0"/>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a">
    <w:name w:val="СборТаблицаНомер"/>
    <w:basedOn w:val="afffffffffffffffffffffffffffff9"/>
    <w:rsid w:val="00CA29EF"/>
    <w:pPr>
      <w:spacing w:after="0" w:line="240" w:lineRule="auto"/>
      <w:ind w:left="0" w:right="567"/>
      <w:jc w:val="right"/>
    </w:pPr>
  </w:style>
  <w:style w:type="paragraph" w:customStyle="1" w:styleId="afffffffffffffffffffffffffffffb">
    <w:name w:val="СборТекстОснов"/>
    <w:basedOn w:val="af0"/>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c">
    <w:name w:val="ОбычныйКрасный Знак"/>
    <w:basedOn w:val="af1"/>
    <w:rsid w:val="00CA29EF"/>
    <w:rPr>
      <w:sz w:val="28"/>
      <w:szCs w:val="24"/>
      <w:lang w:val="ru-RU" w:eastAsia="ru-RU" w:bidi="ar-SA"/>
    </w:rPr>
  </w:style>
  <w:style w:type="paragraph" w:customStyle="1" w:styleId="afffffffffffffffffffffffffffffd">
    <w:name w:val="ТабицаСтиль"/>
    <w:basedOn w:val="af0"/>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e">
    <w:name w:val="РисунокСтиль"/>
    <w:basedOn w:val="af0"/>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
    <w:name w:val="РисНазвание"/>
    <w:basedOn w:val="af0"/>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0"/>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0">
    <w:name w:val="ПодраздНазвание"/>
    <w:basedOn w:val="af0"/>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0"/>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0"/>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ТаблицаТекст"/>
    <w:basedOn w:val="af0"/>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2">
    <w:name w:val="СборЛитНазв"/>
    <w:basedOn w:val="af0"/>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0"/>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0"/>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3">
    <w:name w:val="АвторефКрас"/>
    <w:basedOn w:val="166"/>
    <w:rsid w:val="00CA29EF"/>
    <w:pPr>
      <w:keepNext w:val="0"/>
      <w:spacing w:line="293" w:lineRule="auto"/>
    </w:pPr>
  </w:style>
  <w:style w:type="paragraph" w:customStyle="1" w:styleId="affffffffffffffffffffffffffffff4">
    <w:name w:val="ОбычныйКрасн"/>
    <w:basedOn w:val="af0"/>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0"/>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0"/>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1"/>
    <w:rsid w:val="00004FC9"/>
    <w:rPr>
      <w:rFonts w:ascii="Georgia" w:hAnsi="Georgia" w:hint="default"/>
      <w:b/>
      <w:bCs/>
      <w:sz w:val="24"/>
      <w:szCs w:val="24"/>
    </w:rPr>
  </w:style>
  <w:style w:type="paragraph" w:customStyle="1" w:styleId="affffffffffffffffffffffffffffff5">
    <w:name w:val="машинка"/>
    <w:basedOn w:val="af0"/>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0"/>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0"/>
    <w:rsid w:val="00E13078"/>
    <w:pPr>
      <w:suppressAutoHyphens w:val="0"/>
    </w:pPr>
    <w:rPr>
      <w:rFonts w:ascii="Tahoma" w:eastAsia="Times New Roman" w:hAnsi="Tahoma" w:cs="Tahoma"/>
      <w:sz w:val="16"/>
      <w:szCs w:val="16"/>
      <w:lang w:val="uk-UA" w:eastAsia="uk-UA"/>
    </w:rPr>
  </w:style>
  <w:style w:type="table" w:styleId="4fffe">
    <w:name w:val="Table Classic 4"/>
    <w:basedOn w:val="af2"/>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6">
    <w:name w:val="текст таблиці зліва"/>
    <w:basedOn w:val="afffffffff6"/>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7">
    <w:name w:val="З"/>
    <w:basedOn w:val="af0"/>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8">
    <w:name w:val="текст Знак"/>
    <w:basedOn w:val="af1"/>
    <w:rsid w:val="00DF444E"/>
    <w:rPr>
      <w:sz w:val="28"/>
      <w:lang w:val="uk-UA" w:eastAsia="ru-RU" w:bidi="ar-SA"/>
    </w:rPr>
  </w:style>
  <w:style w:type="paragraph" w:customStyle="1" w:styleId="affffffffffffffffffffffffffffff9">
    <w:name w:val="текст таблиці центр"/>
    <w:basedOn w:val="affffffffffffffffffffffffffffff6"/>
    <w:rsid w:val="00DF444E"/>
    <w:pPr>
      <w:jc w:val="center"/>
    </w:pPr>
  </w:style>
  <w:style w:type="character" w:customStyle="1" w:styleId="affffffffffffffffffffffffffffffa">
    <w:name w:val="текст Знак Знак"/>
    <w:basedOn w:val="af1"/>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6"/>
    <w:rsid w:val="00DF444E"/>
    <w:rPr>
      <w:szCs w:val="28"/>
    </w:rPr>
  </w:style>
  <w:style w:type="paragraph" w:customStyle="1" w:styleId="affffffffffffffffffffffffffffffb">
    <w:name w:val="Підпис до рис"/>
    <w:basedOn w:val="af0"/>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c">
    <w:name w:val="Клінічний приклад"/>
    <w:basedOn w:val="af0"/>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d">
    <w:name w:val="фото"/>
    <w:basedOn w:val="af0"/>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0"/>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0"/>
    <w:next w:val="af0"/>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e">
    <w:name w:val="таблиці назва"/>
    <w:basedOn w:val="af0"/>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
    <w:name w:val="таблиця номер"/>
    <w:basedOn w:val="1fffffffff4"/>
    <w:rsid w:val="00DF444E"/>
    <w:rPr>
      <w:i/>
      <w:iCs/>
    </w:rPr>
  </w:style>
  <w:style w:type="paragraph" w:customStyle="1" w:styleId="afffffffffffffffffffffffffffffff0">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0"/>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0"/>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1">
    <w:name w:val="Примітка"/>
    <w:basedOn w:val="af1"/>
    <w:rsid w:val="00DF444E"/>
    <w:rPr>
      <w:sz w:val="20"/>
    </w:rPr>
  </w:style>
  <w:style w:type="character" w:customStyle="1" w:styleId="afffffffffffffffffffffffffffffff2">
    <w:name w:val="ТЕКСТ Знак Знак"/>
    <w:basedOn w:val="af1"/>
    <w:rsid w:val="00DF444E"/>
    <w:rPr>
      <w:spacing w:val="-6"/>
      <w:sz w:val="28"/>
      <w:szCs w:val="28"/>
      <w:lang w:val="uk-UA" w:eastAsia="ru-RU" w:bidi="ar-SA"/>
    </w:rPr>
  </w:style>
  <w:style w:type="character" w:customStyle="1" w:styleId="afffffffffffffffffffffffffffffff3">
    <w:name w:val="фото Знак"/>
    <w:basedOn w:val="af1"/>
    <w:rsid w:val="00DF444E"/>
    <w:rPr>
      <w:sz w:val="24"/>
      <w:lang w:val="uk-UA" w:eastAsia="ru-RU" w:bidi="ar-SA"/>
    </w:rPr>
  </w:style>
  <w:style w:type="table" w:styleId="5fff0">
    <w:name w:val="Table Grid 5"/>
    <w:basedOn w:val="af2"/>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4">
    <w:name w:val="Автореф"/>
    <w:basedOn w:val="afffffffc"/>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1"/>
    <w:rsid w:val="00F937AA"/>
    <w:rPr>
      <w:rFonts w:ascii="Arial" w:hAnsi="Arial" w:cs="Arial" w:hint="default"/>
      <w:strike w:val="0"/>
      <w:dstrike w:val="0"/>
      <w:color w:val="000000"/>
      <w:sz w:val="20"/>
      <w:szCs w:val="20"/>
      <w:u w:val="none"/>
      <w:effect w:val="none"/>
    </w:rPr>
  </w:style>
  <w:style w:type="character" w:customStyle="1" w:styleId="hilight1">
    <w:name w:val="hilight1"/>
    <w:basedOn w:val="af1"/>
    <w:rsid w:val="00F937AA"/>
    <w:rPr>
      <w:b/>
      <w:bCs/>
      <w:color w:val="660066"/>
    </w:rPr>
  </w:style>
  <w:style w:type="character" w:customStyle="1" w:styleId="searchcriteria">
    <w:name w:val="searchcriteria"/>
    <w:basedOn w:val="af1"/>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0"/>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0"/>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5">
    <w:name w:val="СтильМОЙ"/>
    <w:basedOn w:val="af0"/>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0"/>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1"/>
    <w:rsid w:val="00E53E36"/>
    <w:rPr>
      <w:b/>
      <w:bCs/>
    </w:rPr>
  </w:style>
  <w:style w:type="character" w:customStyle="1" w:styleId="it1">
    <w:name w:val="it1"/>
    <w:basedOn w:val="af1"/>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0"/>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0"/>
    <w:next w:val="af0"/>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6">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0"/>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0"/>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7">
    <w:name w:val="Обычный + Черный Знак"/>
    <w:basedOn w:val="af1"/>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1"/>
    <w:rsid w:val="00FC2C7A"/>
    <w:rPr>
      <w:sz w:val="28"/>
      <w:szCs w:val="28"/>
      <w:lang w:val="ru-RU" w:eastAsia="ru-RU" w:bidi="ar-SA"/>
    </w:rPr>
  </w:style>
  <w:style w:type="character" w:customStyle="1" w:styleId="ja50-sb-authors">
    <w:name w:val="ja50-sb-authors"/>
    <w:basedOn w:val="af1"/>
    <w:rsid w:val="00FC2C7A"/>
  </w:style>
  <w:style w:type="character" w:customStyle="1" w:styleId="ja50-ce-author">
    <w:name w:val="ja50-ce-author"/>
    <w:basedOn w:val="af1"/>
    <w:rsid w:val="00FC2C7A"/>
  </w:style>
  <w:style w:type="character" w:customStyle="1" w:styleId="it">
    <w:name w:val="it"/>
    <w:basedOn w:val="af1"/>
    <w:rsid w:val="00FC2C7A"/>
  </w:style>
  <w:style w:type="paragraph" w:customStyle="1" w:styleId="afffffffffffffffffffffffffffffff8">
    <w:name w:val="Обычный + Черный"/>
    <w:basedOn w:val="af0"/>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0"/>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9">
    <w:name w:val="диссер стиль"/>
    <w:basedOn w:val="af0"/>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0"/>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0"/>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0"/>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0"/>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1"/>
    <w:rsid w:val="00252F9F"/>
    <w:rPr>
      <w:i/>
      <w:sz w:val="20"/>
    </w:rPr>
  </w:style>
  <w:style w:type="paragraph" w:customStyle="1" w:styleId="4ffff1">
    <w:name w:val="Дата4"/>
    <w:basedOn w:val="af0"/>
    <w:next w:val="af0"/>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0"/>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a">
    <w:name w:val="Table Theme"/>
    <w:basedOn w:val="af2"/>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0"/>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0"/>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0"/>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0"/>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1"/>
    <w:locked/>
    <w:rsid w:val="003C6685"/>
    <w:rPr>
      <w:rFonts w:ascii="Arial" w:hAnsi="Arial" w:cs="Arial"/>
      <w:sz w:val="28"/>
      <w:szCs w:val="28"/>
      <w:lang w:val="ru-RU" w:eastAsia="ru-RU" w:bidi="ar-SA"/>
    </w:rPr>
  </w:style>
  <w:style w:type="paragraph" w:customStyle="1" w:styleId="Avtoref14">
    <w:name w:val="Avtoref14"/>
    <w:basedOn w:val="af0"/>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0"/>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b">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c">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0"/>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d">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e">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0"/>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0">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0"/>
    <w:next w:val="af0"/>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0"/>
    <w:next w:val="af0"/>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0"/>
    <w:next w:val="af0"/>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0"/>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1">
    <w:name w:val="Основной_абзац"/>
    <w:basedOn w:val="afffffffc"/>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0"/>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2">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0"/>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0"/>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3">
    <w:name w:val="ãîñò"/>
    <w:basedOn w:val="af0"/>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4">
    <w:name w:val="документ"/>
    <w:basedOn w:val="af0"/>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0"/>
    <w:rsid w:val="00647FFC"/>
    <w:pPr>
      <w:suppressAutoHyphens w:val="0"/>
    </w:pPr>
    <w:rPr>
      <w:rFonts w:ascii="Tahoma" w:eastAsia="Times New Roman" w:hAnsi="Tahoma" w:cs="Tahoma"/>
      <w:sz w:val="16"/>
      <w:szCs w:val="16"/>
      <w:lang w:eastAsia="ru-RU"/>
    </w:rPr>
  </w:style>
  <w:style w:type="paragraph" w:customStyle="1" w:styleId="disert">
    <w:name w:val="disert"/>
    <w:basedOn w:val="affffffff3"/>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b">
    <w:name w:val="Стиль нумерованный"/>
    <w:rsid w:val="000555E3"/>
    <w:pPr>
      <w:numPr>
        <w:numId w:val="54"/>
      </w:numPr>
    </w:pPr>
  </w:style>
  <w:style w:type="paragraph" w:customStyle="1" w:styleId="3140">
    <w:name w:val="Основной текст с отступом 314"/>
    <w:basedOn w:val="af0"/>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0"/>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5">
    <w:name w:val="Стиль По ширине"/>
    <w:basedOn w:val="af1"/>
    <w:rsid w:val="00311D30"/>
    <w:rPr>
      <w:rFonts w:ascii="Times New Roman" w:hAnsi="Times New Roman" w:cs="Times New Roman" w:hint="default"/>
      <w:color w:val="000000"/>
      <w:sz w:val="28"/>
      <w:szCs w:val="28"/>
      <w:lang w:val="uk-UA"/>
    </w:rPr>
  </w:style>
  <w:style w:type="paragraph" w:customStyle="1" w:styleId="reference">
    <w:name w:val="reference"/>
    <w:basedOn w:val="af0"/>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1"/>
    <w:rsid w:val="00311D30"/>
    <w:rPr>
      <w:rFonts w:ascii="Arial" w:hAnsi="Arial" w:cs="Arial" w:hint="default"/>
      <w:sz w:val="18"/>
      <w:szCs w:val="18"/>
    </w:rPr>
  </w:style>
  <w:style w:type="character" w:customStyle="1" w:styleId="citation-issue">
    <w:name w:val="citation-issue"/>
    <w:basedOn w:val="af1"/>
    <w:rsid w:val="00311D30"/>
    <w:rPr>
      <w:rFonts w:ascii="Arial" w:hAnsi="Arial" w:cs="Arial" w:hint="default"/>
      <w:sz w:val="18"/>
      <w:szCs w:val="18"/>
    </w:rPr>
  </w:style>
  <w:style w:type="character" w:customStyle="1" w:styleId="fm-vol-iss-date3">
    <w:name w:val="fm-vol-iss-date3"/>
    <w:basedOn w:val="af1"/>
    <w:rsid w:val="00311D30"/>
    <w:rPr>
      <w:rFonts w:ascii="Arial" w:hAnsi="Arial" w:cs="Arial" w:hint="default"/>
      <w:sz w:val="24"/>
      <w:szCs w:val="24"/>
    </w:rPr>
  </w:style>
  <w:style w:type="character" w:customStyle="1" w:styleId="ots1">
    <w:name w:val="ots1"/>
    <w:basedOn w:val="af1"/>
    <w:rsid w:val="0033024A"/>
    <w:rPr>
      <w:rFonts w:cs="Times New Roman"/>
      <w:b/>
      <w:bCs/>
      <w:caps/>
      <w:sz w:val="27"/>
      <w:szCs w:val="27"/>
    </w:rPr>
  </w:style>
  <w:style w:type="paragraph" w:customStyle="1" w:styleId="head0">
    <w:name w:val="head"/>
    <w:basedOn w:val="af0"/>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0"/>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0"/>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0"/>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0"/>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0"/>
    <w:next w:val="af0"/>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0"/>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6">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0"/>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0"/>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1"/>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0"/>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0"/>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7">
    <w:name w:val="Пункт"/>
    <w:basedOn w:val="af0"/>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0"/>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0"/>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1"/>
    <w:rsid w:val="00A21F15"/>
  </w:style>
  <w:style w:type="character" w:customStyle="1" w:styleId="aum1">
    <w:name w:val="aum1"/>
    <w:basedOn w:val="af1"/>
    <w:rsid w:val="00A21F15"/>
    <w:rPr>
      <w:rFonts w:ascii="Times New Roman" w:hAnsi="Times New Roman" w:cs="Times New Roman" w:hint="default"/>
      <w:b/>
      <w:bCs/>
      <w:color w:val="663333"/>
      <w:sz w:val="23"/>
      <w:szCs w:val="23"/>
    </w:rPr>
  </w:style>
  <w:style w:type="paragraph" w:customStyle="1" w:styleId="186">
    <w:name w:val="Название18"/>
    <w:basedOn w:val="af0"/>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c"/>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c"/>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8">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9">
    <w:name w:val="Маркер_мой"/>
    <w:basedOn w:val="af0"/>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0"/>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0"/>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0"/>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1"/>
    <w:rsid w:val="002464E1"/>
  </w:style>
  <w:style w:type="character" w:customStyle="1" w:styleId="MTEquationSection">
    <w:name w:val="MTEquationSection"/>
    <w:basedOn w:val="af1"/>
    <w:rsid w:val="004A05B7"/>
    <w:rPr>
      <w:i/>
      <w:noProof w:val="0"/>
      <w:vanish w:val="0"/>
      <w:color w:val="FF0000"/>
      <w:sz w:val="28"/>
      <w:lang w:val="uk-UA"/>
    </w:rPr>
  </w:style>
  <w:style w:type="paragraph" w:customStyle="1" w:styleId="Authors">
    <w:name w:val="Authors"/>
    <w:basedOn w:val="af0"/>
    <w:next w:val="af0"/>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a">
    <w:name w:val="Основной текст абзаца"/>
    <w:basedOn w:val="af0"/>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1"/>
    <w:link w:val="Text4"/>
    <w:rsid w:val="004A05B7"/>
    <w:rPr>
      <w:rFonts w:ascii="Garamond" w:eastAsia="Garamond" w:hAnsi="Garamond" w:cs="Garamond"/>
      <w:color w:val="000000"/>
      <w:sz w:val="22"/>
      <w:lang w:eastAsia="ar-SA"/>
    </w:rPr>
  </w:style>
  <w:style w:type="character" w:customStyle="1" w:styleId="FigureCaption">
    <w:name w:val="Figure Caption Знак"/>
    <w:basedOn w:val="af1"/>
    <w:link w:val="FigureCaption0"/>
    <w:rsid w:val="004A05B7"/>
    <w:rPr>
      <w:sz w:val="16"/>
      <w:szCs w:val="16"/>
      <w:lang w:val="en-US" w:eastAsia="pl-PL"/>
    </w:rPr>
  </w:style>
  <w:style w:type="paragraph" w:customStyle="1" w:styleId="FigureCaption0">
    <w:name w:val="Figure Caption"/>
    <w:basedOn w:val="af0"/>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1"/>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0"/>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1"/>
    <w:rsid w:val="003D171E"/>
    <w:rPr>
      <w:b/>
      <w:bCs/>
    </w:rPr>
  </w:style>
  <w:style w:type="paragraph" w:customStyle="1" w:styleId="affffffffffffffffffffffffffffffffb">
    <w:name w:val="Основной текст.Знак"/>
    <w:basedOn w:val="af0"/>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0"/>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0"/>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1"/>
    <w:rsid w:val="008F2219"/>
  </w:style>
  <w:style w:type="paragraph" w:customStyle="1" w:styleId="affffffffffffffffffffffffffffffffc">
    <w:name w:val="Текст авт"/>
    <w:basedOn w:val="af0"/>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1"/>
    <w:rsid w:val="003D2A30"/>
    <w:rPr>
      <w:sz w:val="17"/>
      <w:szCs w:val="17"/>
    </w:rPr>
  </w:style>
  <w:style w:type="paragraph" w:customStyle="1" w:styleId="4ffff3">
    <w:name w:val="Тема примечания4"/>
    <w:basedOn w:val="aff6"/>
    <w:next w:val="aff6"/>
    <w:rsid w:val="00536854"/>
    <w:pPr>
      <w:widowControl/>
    </w:pPr>
    <w:rPr>
      <w:rFonts w:ascii="Times New Roman" w:eastAsia="Times New Roman" w:hAnsi="Times New Roman" w:cs="Times New Roman"/>
      <w:b/>
      <w:bCs/>
    </w:rPr>
  </w:style>
  <w:style w:type="paragraph" w:customStyle="1" w:styleId="9f2">
    <w:name w:val="Текст выноски9"/>
    <w:basedOn w:val="af0"/>
    <w:rsid w:val="00536854"/>
    <w:pPr>
      <w:suppressAutoHyphens w:val="0"/>
    </w:pPr>
    <w:rPr>
      <w:rFonts w:ascii="Tahoma" w:eastAsia="Times New Roman" w:hAnsi="Tahoma" w:cs="Tahoma"/>
      <w:sz w:val="16"/>
      <w:szCs w:val="16"/>
      <w:lang w:eastAsia="ru-RU"/>
    </w:rPr>
  </w:style>
  <w:style w:type="paragraph" w:customStyle="1" w:styleId="365">
    <w:name w:val="Обычный36"/>
    <w:basedOn w:val="af0"/>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0"/>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d">
    <w:name w:val="таблица"/>
    <w:basedOn w:val="af0"/>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1"/>
    <w:rsid w:val="00DA6E15"/>
  </w:style>
  <w:style w:type="table" w:customStyle="1" w:styleId="1fffffffffa">
    <w:name w:val="Стиль таблицы1"/>
    <w:basedOn w:val="af2"/>
    <w:rsid w:val="00DA6E15"/>
    <w:rPr>
      <w:rFonts w:ascii="Times New Roman" w:eastAsia="Times New Roman" w:hAnsi="Times New Roman" w:cs="Times New Roman"/>
    </w:rPr>
    <w:tblPr/>
  </w:style>
  <w:style w:type="paragraph" w:customStyle="1" w:styleId="2fffffff3">
    <w:name w:val="Список2"/>
    <w:basedOn w:val="af0"/>
    <w:rsid w:val="00DA6E15"/>
    <w:pPr>
      <w:suppressAutoHyphens w:val="0"/>
      <w:ind w:left="283" w:hanging="283"/>
    </w:pPr>
    <w:rPr>
      <w:rFonts w:ascii="Times New Roman" w:eastAsia="Times New Roman" w:hAnsi="Times New Roman" w:cs="Times New Roman"/>
      <w:sz w:val="20"/>
      <w:szCs w:val="20"/>
      <w:lang w:eastAsia="ru-RU"/>
    </w:rPr>
  </w:style>
  <w:style w:type="paragraph" w:styleId="affffff5">
    <w:name w:val="Date"/>
    <w:basedOn w:val="af0"/>
    <w:next w:val="af0"/>
    <w:link w:val="affffff4"/>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1"/>
    <w:uiPriority w:val="99"/>
    <w:semiHidden/>
    <w:rsid w:val="00DA6E15"/>
    <w:rPr>
      <w:rFonts w:ascii="Garamond" w:eastAsia="Garamond" w:hAnsi="Garamond" w:cs="Garamond"/>
      <w:sz w:val="24"/>
      <w:szCs w:val="24"/>
      <w:lang w:eastAsia="ar-SA"/>
    </w:rPr>
  </w:style>
  <w:style w:type="paragraph" w:customStyle="1" w:styleId="326">
    <w:name w:val="Список 32"/>
    <w:basedOn w:val="af0"/>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0"/>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0"/>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e">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0"/>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0"/>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0"/>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
    <w:name w:val="Подглава"/>
    <w:basedOn w:val="af0"/>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0">
    <w:name w:val="Таб_заг"/>
    <w:basedOn w:val="af0"/>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0"/>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1">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1"/>
    <w:rsid w:val="00605518"/>
  </w:style>
  <w:style w:type="character" w:customStyle="1" w:styleId="BodyText20">
    <w:name w:val="Body Text 2 Знак"/>
    <w:basedOn w:val="af1"/>
    <w:rsid w:val="00605518"/>
    <w:rPr>
      <w:rFonts w:ascii="Courier New" w:hAnsi="Courier New"/>
      <w:spacing w:val="-20"/>
      <w:sz w:val="28"/>
      <w:lang w:val="uk-UA" w:eastAsia="ru-RU" w:bidi="ar-SA"/>
    </w:rPr>
  </w:style>
  <w:style w:type="character" w:customStyle="1" w:styleId="orangecellsimple">
    <w:name w:val="orangecellsimple"/>
    <w:basedOn w:val="af1"/>
    <w:rsid w:val="00605518"/>
  </w:style>
  <w:style w:type="character" w:customStyle="1" w:styleId="BodyText210">
    <w:name w:val="Body Text 2 Знак1"/>
    <w:basedOn w:val="af1"/>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0"/>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2">
    <w:name w:val="Назва таблиці"/>
    <w:basedOn w:val="af0"/>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3">
    <w:name w:val="Під таблицею"/>
    <w:basedOn w:val="af0"/>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4">
    <w:name w:val="Диссертация Знак Знак Знак Знак Знак"/>
    <w:basedOn w:val="af0"/>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5">
    <w:name w:val="Диссертация Знак Знак Знак"/>
    <w:basedOn w:val="af0"/>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Normal7">
    <w:name w:val="Normal"/>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1"/>
    <w:rsid w:val="0027249B"/>
    <w:rPr>
      <w:rFonts w:ascii="Arial" w:hAnsi="Arial" w:cs="Arial"/>
      <w:b/>
      <w:bCs/>
      <w:i/>
      <w:iCs/>
      <w:sz w:val="28"/>
      <w:szCs w:val="28"/>
      <w:lang w:val="ru-RU" w:eastAsia="ru-RU"/>
    </w:rPr>
  </w:style>
  <w:style w:type="character" w:customStyle="1" w:styleId="CharChar3">
    <w:name w:val="Char Char3"/>
    <w:basedOn w:val="af1"/>
    <w:rsid w:val="0027249B"/>
    <w:rPr>
      <w:rFonts w:ascii="Arial" w:hAnsi="Arial" w:cs="Arial"/>
      <w:b/>
      <w:bCs/>
      <w:sz w:val="26"/>
      <w:szCs w:val="26"/>
      <w:lang w:val="ru-RU" w:eastAsia="ru-RU"/>
    </w:rPr>
  </w:style>
  <w:style w:type="character" w:customStyle="1" w:styleId="CharChar2">
    <w:name w:val="Char Char2"/>
    <w:basedOn w:val="af1"/>
    <w:rsid w:val="0027249B"/>
    <w:rPr>
      <w:rFonts w:eastAsia="MS Mincho"/>
      <w:b/>
      <w:bCs/>
      <w:lang w:val="en-US" w:eastAsia="ja-JP"/>
    </w:rPr>
  </w:style>
  <w:style w:type="paragraph" w:customStyle="1" w:styleId="StyleAfter12pt">
    <w:name w:val="Style After:  12 pt"/>
    <w:basedOn w:val="af0"/>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1"/>
    <w:rsid w:val="0027249B"/>
    <w:rPr>
      <w:rFonts w:ascii="Arial" w:hAnsi="Arial" w:cs="Arial"/>
      <w:b/>
      <w:bCs/>
      <w:i/>
      <w:iCs/>
      <w:sz w:val="28"/>
      <w:szCs w:val="28"/>
      <w:lang w:val="ru-RU" w:eastAsia="ru-RU"/>
    </w:rPr>
  </w:style>
  <w:style w:type="character" w:customStyle="1" w:styleId="CharChar">
    <w:name w:val="Char Char"/>
    <w:basedOn w:val="af1"/>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a"/>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6">
    <w:name w:val="table of figures"/>
    <w:basedOn w:val="af0"/>
    <w:next w:val="af0"/>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a"/>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a"/>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BalloonText">
    <w:name w:val="Balloon Text"/>
    <w:basedOn w:val="af0"/>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1"/>
    <w:rsid w:val="0027249B"/>
    <w:rPr>
      <w:rFonts w:ascii="Arial" w:hAnsi="Arial" w:cs="Arial"/>
      <w:b/>
      <w:bCs/>
      <w:i/>
      <w:iCs/>
      <w:sz w:val="28"/>
      <w:szCs w:val="28"/>
      <w:lang w:val="ru-RU" w:eastAsia="ru-RU"/>
    </w:rPr>
  </w:style>
  <w:style w:type="character" w:customStyle="1" w:styleId="Heading3Char">
    <w:name w:val="Heading 3 Char"/>
    <w:basedOn w:val="af1"/>
    <w:rsid w:val="0027249B"/>
    <w:rPr>
      <w:rFonts w:ascii="Arial" w:hAnsi="Arial" w:cs="Arial"/>
      <w:b/>
      <w:bCs/>
      <w:sz w:val="26"/>
      <w:szCs w:val="26"/>
      <w:lang w:val="ru-RU" w:eastAsia="ru-RU"/>
    </w:rPr>
  </w:style>
  <w:style w:type="character" w:customStyle="1" w:styleId="CaptionChar">
    <w:name w:val="Caption Char"/>
    <w:basedOn w:val="af1"/>
    <w:rsid w:val="0027249B"/>
    <w:rPr>
      <w:rFonts w:eastAsia="MS Mincho"/>
      <w:b/>
      <w:bCs/>
      <w:lang w:val="en-US" w:eastAsia="ja-JP"/>
    </w:rPr>
  </w:style>
  <w:style w:type="paragraph" w:customStyle="1" w:styleId="afffffffffffffffffffffffffffffffff7">
    <w:name w:val="Заглавия приложений."/>
    <w:basedOn w:val="af0"/>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c"/>
    <w:rsid w:val="007F5680"/>
    <w:pPr>
      <w:spacing w:after="0" w:line="360" w:lineRule="auto"/>
      <w:ind w:firstLine="900"/>
      <w:jc w:val="both"/>
    </w:pPr>
    <w:rPr>
      <w:rFonts w:ascii="Times New Roman" w:eastAsia="Times New Roman" w:hAnsi="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A645-F90B-48D5-B9DE-1E23DDA3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27</Pages>
  <Words>8630</Words>
  <Characters>49192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57707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926</cp:revision>
  <cp:lastPrinted>2009-02-06T08:36:00Z</cp:lastPrinted>
  <dcterms:created xsi:type="dcterms:W3CDTF">2015-03-22T11:10:00Z</dcterms:created>
  <dcterms:modified xsi:type="dcterms:W3CDTF">2015-08-26T08:19:00Z</dcterms:modified>
</cp:coreProperties>
</file>