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659E92" w14:textId="1D13C7BF" w:rsidR="00610EDD" w:rsidRPr="008811EA" w:rsidRDefault="008811EA" w:rsidP="008811EA">
      <w:bookmarkStart w:id="0" w:name="_GoBack"/>
      <w:r>
        <w:rPr>
          <w:rFonts w:ascii="Verdana" w:hAnsi="Verdana"/>
          <w:b/>
          <w:bCs/>
          <w:color w:val="000000"/>
          <w:shd w:val="clear" w:color="auto" w:fill="FFFFFF"/>
        </w:rPr>
        <w:t>Карпова Олена Олегівна. Дидактичні умови навчання іноземної мови майбутніх економістів засобами мультимедійних технологій</w:t>
      </w:r>
      <w:bookmarkEnd w:id="0"/>
      <w:r>
        <w:rPr>
          <w:rFonts w:ascii="Verdana" w:hAnsi="Verdana"/>
          <w:b/>
          <w:bCs/>
          <w:color w:val="000000"/>
          <w:shd w:val="clear" w:color="auto" w:fill="FFFFFF"/>
        </w:rPr>
        <w:t>.- Дисертація канд. пед. наук: 13.00.09, Нац. акад. пед. наук України, Ін-т педагогіки. - Київ, 2015.- 210 с.</w:t>
      </w:r>
    </w:p>
    <w:sectPr w:rsidR="00610EDD" w:rsidRPr="008811EA"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0291DC" w14:textId="77777777" w:rsidR="00E6003D" w:rsidRDefault="00E6003D">
      <w:pPr>
        <w:spacing w:after="0" w:line="240" w:lineRule="auto"/>
      </w:pPr>
      <w:r>
        <w:separator/>
      </w:r>
    </w:p>
  </w:endnote>
  <w:endnote w:type="continuationSeparator" w:id="0">
    <w:p w14:paraId="22760C94" w14:textId="77777777" w:rsidR="00E6003D" w:rsidRDefault="00E600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90EB8A" w14:textId="77777777" w:rsidR="00E6003D" w:rsidRDefault="00E6003D">
      <w:pPr>
        <w:spacing w:after="0" w:line="240" w:lineRule="auto"/>
      </w:pPr>
      <w:r>
        <w:separator/>
      </w:r>
    </w:p>
  </w:footnote>
  <w:footnote w:type="continuationSeparator" w:id="0">
    <w:p w14:paraId="70D46878" w14:textId="77777777" w:rsidR="00E6003D" w:rsidRDefault="00E600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8B1143A"/>
    <w:multiLevelType w:val="multilevel"/>
    <w:tmpl w:val="5464D4A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4EF37E5"/>
    <w:multiLevelType w:val="singleLevel"/>
    <w:tmpl w:val="1BDE8B18"/>
    <w:lvl w:ilvl="0">
      <w:start w:val="1"/>
      <w:numFmt w:val="decimal"/>
      <w:lvlText w:val="%1."/>
      <w:lvlJc w:val="left"/>
      <w:pPr>
        <w:tabs>
          <w:tab w:val="num" w:pos="1353"/>
        </w:tabs>
        <w:ind w:left="1353" w:hanging="360"/>
      </w:pPr>
      <w:rPr>
        <w:rFonts w:hint="default"/>
      </w:rPr>
    </w:lvl>
  </w:abstractNum>
  <w:abstractNum w:abstractNumId="25" w15:restartNumberingAfterBreak="0">
    <w:nsid w:val="4B607436"/>
    <w:multiLevelType w:val="multilevel"/>
    <w:tmpl w:val="331CFFE6"/>
    <w:lvl w:ilvl="0">
      <w:start w:val="1"/>
      <w:numFmt w:val="decimal"/>
      <w:lvlText w:val="%1."/>
      <w:lvlJc w:val="left"/>
      <w:pPr>
        <w:tabs>
          <w:tab w:val="num" w:pos="440"/>
        </w:tabs>
        <w:ind w:left="440" w:hanging="440"/>
      </w:pPr>
      <w:rPr>
        <w:rFonts w:hint="default"/>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6"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1"/>
  </w:num>
  <w:num w:numId="7">
    <w:abstractNumId w:val="25"/>
  </w:num>
  <w:num w:numId="8">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A53"/>
    <w:rsid w:val="00020B54"/>
    <w:rsid w:val="00020EAA"/>
    <w:rsid w:val="0002105A"/>
    <w:rsid w:val="000210A0"/>
    <w:rsid w:val="00021CD1"/>
    <w:rsid w:val="00022072"/>
    <w:rsid w:val="00022302"/>
    <w:rsid w:val="000223EA"/>
    <w:rsid w:val="000229D0"/>
    <w:rsid w:val="00022B31"/>
    <w:rsid w:val="00022C9A"/>
    <w:rsid w:val="00023440"/>
    <w:rsid w:val="00024033"/>
    <w:rsid w:val="00024196"/>
    <w:rsid w:val="000241E6"/>
    <w:rsid w:val="00024526"/>
    <w:rsid w:val="000247A1"/>
    <w:rsid w:val="00024B61"/>
    <w:rsid w:val="00024BDC"/>
    <w:rsid w:val="00024DAC"/>
    <w:rsid w:val="0002508E"/>
    <w:rsid w:val="0002510E"/>
    <w:rsid w:val="00025274"/>
    <w:rsid w:val="000254A4"/>
    <w:rsid w:val="00025838"/>
    <w:rsid w:val="00026370"/>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408E3"/>
    <w:rsid w:val="00040E42"/>
    <w:rsid w:val="00040EE9"/>
    <w:rsid w:val="00041C2B"/>
    <w:rsid w:val="0004230D"/>
    <w:rsid w:val="00042545"/>
    <w:rsid w:val="0004390A"/>
    <w:rsid w:val="00044991"/>
    <w:rsid w:val="00045127"/>
    <w:rsid w:val="0004592D"/>
    <w:rsid w:val="000463ED"/>
    <w:rsid w:val="000466C2"/>
    <w:rsid w:val="00046D04"/>
    <w:rsid w:val="00046D49"/>
    <w:rsid w:val="00046F1F"/>
    <w:rsid w:val="00047265"/>
    <w:rsid w:val="000473F3"/>
    <w:rsid w:val="000474A7"/>
    <w:rsid w:val="00047FE9"/>
    <w:rsid w:val="00050308"/>
    <w:rsid w:val="00050540"/>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EE"/>
    <w:rsid w:val="000665CD"/>
    <w:rsid w:val="00066670"/>
    <w:rsid w:val="00066A92"/>
    <w:rsid w:val="00066F60"/>
    <w:rsid w:val="000672BA"/>
    <w:rsid w:val="000677CC"/>
    <w:rsid w:val="00070FB5"/>
    <w:rsid w:val="000714B4"/>
    <w:rsid w:val="000728DD"/>
    <w:rsid w:val="00072BFA"/>
    <w:rsid w:val="000731F4"/>
    <w:rsid w:val="000732D1"/>
    <w:rsid w:val="000735E0"/>
    <w:rsid w:val="00073A32"/>
    <w:rsid w:val="00073BD9"/>
    <w:rsid w:val="00073DE2"/>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2246"/>
    <w:rsid w:val="00082393"/>
    <w:rsid w:val="000823E9"/>
    <w:rsid w:val="00082A37"/>
    <w:rsid w:val="00082CC9"/>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50"/>
    <w:rsid w:val="0009648B"/>
    <w:rsid w:val="00096F5A"/>
    <w:rsid w:val="0009706C"/>
    <w:rsid w:val="00097646"/>
    <w:rsid w:val="000979B8"/>
    <w:rsid w:val="00097C7E"/>
    <w:rsid w:val="000A107B"/>
    <w:rsid w:val="000A1353"/>
    <w:rsid w:val="000A18D1"/>
    <w:rsid w:val="000A194C"/>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B0B"/>
    <w:rsid w:val="000C642B"/>
    <w:rsid w:val="000C6A43"/>
    <w:rsid w:val="000C6B5A"/>
    <w:rsid w:val="000C6C67"/>
    <w:rsid w:val="000C6ED2"/>
    <w:rsid w:val="000C6EF5"/>
    <w:rsid w:val="000C70EF"/>
    <w:rsid w:val="000C78A7"/>
    <w:rsid w:val="000D12DA"/>
    <w:rsid w:val="000D1561"/>
    <w:rsid w:val="000D1A1C"/>
    <w:rsid w:val="000D1CF7"/>
    <w:rsid w:val="000D223F"/>
    <w:rsid w:val="000D24E7"/>
    <w:rsid w:val="000D3048"/>
    <w:rsid w:val="000D38F0"/>
    <w:rsid w:val="000D3AC9"/>
    <w:rsid w:val="000D3E3F"/>
    <w:rsid w:val="000D4185"/>
    <w:rsid w:val="000D4676"/>
    <w:rsid w:val="000D4EDD"/>
    <w:rsid w:val="000D53D8"/>
    <w:rsid w:val="000D587B"/>
    <w:rsid w:val="000D5A69"/>
    <w:rsid w:val="000D5C56"/>
    <w:rsid w:val="000D5C67"/>
    <w:rsid w:val="000D5DA0"/>
    <w:rsid w:val="000D6035"/>
    <w:rsid w:val="000D676A"/>
    <w:rsid w:val="000D6C59"/>
    <w:rsid w:val="000D6D00"/>
    <w:rsid w:val="000D728F"/>
    <w:rsid w:val="000D7292"/>
    <w:rsid w:val="000D75B9"/>
    <w:rsid w:val="000E017B"/>
    <w:rsid w:val="000E051E"/>
    <w:rsid w:val="000E0BB9"/>
    <w:rsid w:val="000E128D"/>
    <w:rsid w:val="000E131A"/>
    <w:rsid w:val="000E186B"/>
    <w:rsid w:val="000E19BA"/>
    <w:rsid w:val="000E2983"/>
    <w:rsid w:val="000E29B1"/>
    <w:rsid w:val="000E321A"/>
    <w:rsid w:val="000E3DB8"/>
    <w:rsid w:val="000E3E4D"/>
    <w:rsid w:val="000E3F38"/>
    <w:rsid w:val="000E4C1B"/>
    <w:rsid w:val="000E5379"/>
    <w:rsid w:val="000E584E"/>
    <w:rsid w:val="000E586C"/>
    <w:rsid w:val="000E5BD5"/>
    <w:rsid w:val="000E5D33"/>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D4B"/>
    <w:rsid w:val="000F718E"/>
    <w:rsid w:val="000F74BB"/>
    <w:rsid w:val="000F7522"/>
    <w:rsid w:val="000F759C"/>
    <w:rsid w:val="000F7688"/>
    <w:rsid w:val="000F778C"/>
    <w:rsid w:val="000F7C10"/>
    <w:rsid w:val="000F7EA5"/>
    <w:rsid w:val="00100A16"/>
    <w:rsid w:val="00100CE9"/>
    <w:rsid w:val="0010139E"/>
    <w:rsid w:val="00101F72"/>
    <w:rsid w:val="001024DB"/>
    <w:rsid w:val="00102A49"/>
    <w:rsid w:val="00103057"/>
    <w:rsid w:val="001036DA"/>
    <w:rsid w:val="001047AA"/>
    <w:rsid w:val="001047AC"/>
    <w:rsid w:val="00104F16"/>
    <w:rsid w:val="00105371"/>
    <w:rsid w:val="00105E96"/>
    <w:rsid w:val="0010624A"/>
    <w:rsid w:val="0010627E"/>
    <w:rsid w:val="00106527"/>
    <w:rsid w:val="0010657D"/>
    <w:rsid w:val="00106604"/>
    <w:rsid w:val="0010686C"/>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49BD"/>
    <w:rsid w:val="0011528F"/>
    <w:rsid w:val="0011536E"/>
    <w:rsid w:val="00115D27"/>
    <w:rsid w:val="001162D3"/>
    <w:rsid w:val="001164D7"/>
    <w:rsid w:val="00116711"/>
    <w:rsid w:val="001172EE"/>
    <w:rsid w:val="0011753D"/>
    <w:rsid w:val="00117714"/>
    <w:rsid w:val="001178DB"/>
    <w:rsid w:val="00117B81"/>
    <w:rsid w:val="0012064A"/>
    <w:rsid w:val="00120671"/>
    <w:rsid w:val="001208B5"/>
    <w:rsid w:val="00120DE0"/>
    <w:rsid w:val="001212F4"/>
    <w:rsid w:val="00121C8A"/>
    <w:rsid w:val="001220CA"/>
    <w:rsid w:val="00122C51"/>
    <w:rsid w:val="00123280"/>
    <w:rsid w:val="001233D4"/>
    <w:rsid w:val="00123A6B"/>
    <w:rsid w:val="00123A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4D5"/>
    <w:rsid w:val="00137782"/>
    <w:rsid w:val="00140277"/>
    <w:rsid w:val="00140466"/>
    <w:rsid w:val="00140798"/>
    <w:rsid w:val="001407F0"/>
    <w:rsid w:val="001409E6"/>
    <w:rsid w:val="00140B8D"/>
    <w:rsid w:val="00140C5C"/>
    <w:rsid w:val="001415AB"/>
    <w:rsid w:val="00141654"/>
    <w:rsid w:val="001419CE"/>
    <w:rsid w:val="00141A27"/>
    <w:rsid w:val="00141B18"/>
    <w:rsid w:val="001424E5"/>
    <w:rsid w:val="001426CD"/>
    <w:rsid w:val="0014276F"/>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F9D"/>
    <w:rsid w:val="00177A04"/>
    <w:rsid w:val="00177AD1"/>
    <w:rsid w:val="00177CB7"/>
    <w:rsid w:val="00180EF4"/>
    <w:rsid w:val="001819F9"/>
    <w:rsid w:val="00181F4E"/>
    <w:rsid w:val="00181FEA"/>
    <w:rsid w:val="001826D8"/>
    <w:rsid w:val="0018307D"/>
    <w:rsid w:val="00183281"/>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83"/>
    <w:rsid w:val="001907D6"/>
    <w:rsid w:val="00190BBA"/>
    <w:rsid w:val="00191A94"/>
    <w:rsid w:val="00192089"/>
    <w:rsid w:val="001920E1"/>
    <w:rsid w:val="001923B1"/>
    <w:rsid w:val="001927CA"/>
    <w:rsid w:val="0019303A"/>
    <w:rsid w:val="00193104"/>
    <w:rsid w:val="00193A85"/>
    <w:rsid w:val="00193B9C"/>
    <w:rsid w:val="00193FB5"/>
    <w:rsid w:val="00194D41"/>
    <w:rsid w:val="00195D83"/>
    <w:rsid w:val="00195FFF"/>
    <w:rsid w:val="0019606E"/>
    <w:rsid w:val="00196AD4"/>
    <w:rsid w:val="00196B51"/>
    <w:rsid w:val="00196C72"/>
    <w:rsid w:val="00196D33"/>
    <w:rsid w:val="0019790A"/>
    <w:rsid w:val="00197FAD"/>
    <w:rsid w:val="001A0054"/>
    <w:rsid w:val="001A00EF"/>
    <w:rsid w:val="001A051E"/>
    <w:rsid w:val="001A0A3B"/>
    <w:rsid w:val="001A0BD3"/>
    <w:rsid w:val="001A0C27"/>
    <w:rsid w:val="001A0C7C"/>
    <w:rsid w:val="001A113D"/>
    <w:rsid w:val="001A13D2"/>
    <w:rsid w:val="001A1753"/>
    <w:rsid w:val="001A21E3"/>
    <w:rsid w:val="001A23FC"/>
    <w:rsid w:val="001A2A91"/>
    <w:rsid w:val="001A2C78"/>
    <w:rsid w:val="001A3967"/>
    <w:rsid w:val="001A3D06"/>
    <w:rsid w:val="001A4371"/>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6212"/>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D88"/>
    <w:rsid w:val="00200E39"/>
    <w:rsid w:val="002017B5"/>
    <w:rsid w:val="00201ADD"/>
    <w:rsid w:val="00201B75"/>
    <w:rsid w:val="00201F08"/>
    <w:rsid w:val="002021D8"/>
    <w:rsid w:val="00202374"/>
    <w:rsid w:val="00202543"/>
    <w:rsid w:val="00203911"/>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2D86"/>
    <w:rsid w:val="00212E39"/>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F1"/>
    <w:rsid w:val="00221B7C"/>
    <w:rsid w:val="00221CC5"/>
    <w:rsid w:val="00222340"/>
    <w:rsid w:val="00222586"/>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12D5"/>
    <w:rsid w:val="002413C7"/>
    <w:rsid w:val="002415D3"/>
    <w:rsid w:val="002418F2"/>
    <w:rsid w:val="00241B89"/>
    <w:rsid w:val="00241D12"/>
    <w:rsid w:val="00242974"/>
    <w:rsid w:val="00242BE9"/>
    <w:rsid w:val="00242E9B"/>
    <w:rsid w:val="00242EE3"/>
    <w:rsid w:val="00242F15"/>
    <w:rsid w:val="00242FD3"/>
    <w:rsid w:val="00244792"/>
    <w:rsid w:val="0024520F"/>
    <w:rsid w:val="00245B4E"/>
    <w:rsid w:val="002466DC"/>
    <w:rsid w:val="00247220"/>
    <w:rsid w:val="00247FC0"/>
    <w:rsid w:val="002500BA"/>
    <w:rsid w:val="0025027C"/>
    <w:rsid w:val="00250953"/>
    <w:rsid w:val="0025100D"/>
    <w:rsid w:val="002513D8"/>
    <w:rsid w:val="00251431"/>
    <w:rsid w:val="002515BA"/>
    <w:rsid w:val="00251895"/>
    <w:rsid w:val="00251B35"/>
    <w:rsid w:val="00251BF7"/>
    <w:rsid w:val="00251C3C"/>
    <w:rsid w:val="00252352"/>
    <w:rsid w:val="00252581"/>
    <w:rsid w:val="00252E1E"/>
    <w:rsid w:val="00252E95"/>
    <w:rsid w:val="002532B1"/>
    <w:rsid w:val="002536E8"/>
    <w:rsid w:val="0025384F"/>
    <w:rsid w:val="00253CCB"/>
    <w:rsid w:val="00253F15"/>
    <w:rsid w:val="00253F25"/>
    <w:rsid w:val="00254E06"/>
    <w:rsid w:val="0025541E"/>
    <w:rsid w:val="002560E8"/>
    <w:rsid w:val="0025668D"/>
    <w:rsid w:val="00256690"/>
    <w:rsid w:val="00256921"/>
    <w:rsid w:val="00256C77"/>
    <w:rsid w:val="00256E95"/>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6558"/>
    <w:rsid w:val="0026667B"/>
    <w:rsid w:val="00266E28"/>
    <w:rsid w:val="0026704A"/>
    <w:rsid w:val="00267887"/>
    <w:rsid w:val="00267FB1"/>
    <w:rsid w:val="0027005C"/>
    <w:rsid w:val="0027016F"/>
    <w:rsid w:val="002705B5"/>
    <w:rsid w:val="00270864"/>
    <w:rsid w:val="0027128A"/>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3649"/>
    <w:rsid w:val="00283C8E"/>
    <w:rsid w:val="00283E11"/>
    <w:rsid w:val="002855FE"/>
    <w:rsid w:val="002863D6"/>
    <w:rsid w:val="0028644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228"/>
    <w:rsid w:val="00296543"/>
    <w:rsid w:val="00297D0B"/>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925"/>
    <w:rsid w:val="002B0B22"/>
    <w:rsid w:val="002B0DB5"/>
    <w:rsid w:val="002B1005"/>
    <w:rsid w:val="002B17E9"/>
    <w:rsid w:val="002B1FB6"/>
    <w:rsid w:val="002B2009"/>
    <w:rsid w:val="002B24A4"/>
    <w:rsid w:val="002B2645"/>
    <w:rsid w:val="002B3349"/>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428A"/>
    <w:rsid w:val="002D4450"/>
    <w:rsid w:val="002D5374"/>
    <w:rsid w:val="002D5F75"/>
    <w:rsid w:val="002D62A3"/>
    <w:rsid w:val="002D6B30"/>
    <w:rsid w:val="002D7E8D"/>
    <w:rsid w:val="002D7EBE"/>
    <w:rsid w:val="002D7F46"/>
    <w:rsid w:val="002D7F95"/>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F63"/>
    <w:rsid w:val="002F517C"/>
    <w:rsid w:val="002F5585"/>
    <w:rsid w:val="002F56DB"/>
    <w:rsid w:val="002F59E6"/>
    <w:rsid w:val="002F6072"/>
    <w:rsid w:val="002F6E0D"/>
    <w:rsid w:val="002F7643"/>
    <w:rsid w:val="002F7F41"/>
    <w:rsid w:val="002F7F78"/>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81A"/>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DF7"/>
    <w:rsid w:val="0032422C"/>
    <w:rsid w:val="003245D1"/>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6E1A"/>
    <w:rsid w:val="00336E97"/>
    <w:rsid w:val="0033720F"/>
    <w:rsid w:val="00337238"/>
    <w:rsid w:val="003373F2"/>
    <w:rsid w:val="00337777"/>
    <w:rsid w:val="00337FD3"/>
    <w:rsid w:val="0034032C"/>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607"/>
    <w:rsid w:val="003559DB"/>
    <w:rsid w:val="00355A2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AE4"/>
    <w:rsid w:val="0038362C"/>
    <w:rsid w:val="00383820"/>
    <w:rsid w:val="0038416F"/>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D0059"/>
    <w:rsid w:val="003D00F4"/>
    <w:rsid w:val="003D01E7"/>
    <w:rsid w:val="003D05DC"/>
    <w:rsid w:val="003D07A4"/>
    <w:rsid w:val="003D0D3A"/>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98B"/>
    <w:rsid w:val="003E7BE7"/>
    <w:rsid w:val="003E7E69"/>
    <w:rsid w:val="003F0898"/>
    <w:rsid w:val="003F0C90"/>
    <w:rsid w:val="003F1785"/>
    <w:rsid w:val="003F185B"/>
    <w:rsid w:val="003F1ADB"/>
    <w:rsid w:val="003F1DB7"/>
    <w:rsid w:val="003F1F45"/>
    <w:rsid w:val="003F261D"/>
    <w:rsid w:val="003F277F"/>
    <w:rsid w:val="003F2C4A"/>
    <w:rsid w:val="003F323D"/>
    <w:rsid w:val="003F3248"/>
    <w:rsid w:val="003F3E98"/>
    <w:rsid w:val="003F43D0"/>
    <w:rsid w:val="003F4868"/>
    <w:rsid w:val="003F52D1"/>
    <w:rsid w:val="003F5786"/>
    <w:rsid w:val="003F5966"/>
    <w:rsid w:val="003F5A27"/>
    <w:rsid w:val="003F5C7B"/>
    <w:rsid w:val="003F5F70"/>
    <w:rsid w:val="003F611B"/>
    <w:rsid w:val="003F6878"/>
    <w:rsid w:val="003F6CD5"/>
    <w:rsid w:val="003F73BB"/>
    <w:rsid w:val="003F73CE"/>
    <w:rsid w:val="003F7A62"/>
    <w:rsid w:val="00400454"/>
    <w:rsid w:val="00401FA7"/>
    <w:rsid w:val="00402701"/>
    <w:rsid w:val="0040302B"/>
    <w:rsid w:val="00403C87"/>
    <w:rsid w:val="00403D4B"/>
    <w:rsid w:val="00403F8F"/>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6206"/>
    <w:rsid w:val="004167EE"/>
    <w:rsid w:val="00416A77"/>
    <w:rsid w:val="00416AA2"/>
    <w:rsid w:val="0041725F"/>
    <w:rsid w:val="00417A3F"/>
    <w:rsid w:val="00417AFB"/>
    <w:rsid w:val="0042002F"/>
    <w:rsid w:val="00420A4C"/>
    <w:rsid w:val="0042158D"/>
    <w:rsid w:val="00421604"/>
    <w:rsid w:val="00421D26"/>
    <w:rsid w:val="00421D78"/>
    <w:rsid w:val="00422949"/>
    <w:rsid w:val="00424344"/>
    <w:rsid w:val="004245AB"/>
    <w:rsid w:val="00424700"/>
    <w:rsid w:val="0042488A"/>
    <w:rsid w:val="004248A0"/>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A2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785"/>
    <w:rsid w:val="004868E8"/>
    <w:rsid w:val="00486B70"/>
    <w:rsid w:val="00486D52"/>
    <w:rsid w:val="0048755B"/>
    <w:rsid w:val="00487A04"/>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21A4"/>
    <w:rsid w:val="004A22C1"/>
    <w:rsid w:val="004A2393"/>
    <w:rsid w:val="004A2434"/>
    <w:rsid w:val="004A249E"/>
    <w:rsid w:val="004A255F"/>
    <w:rsid w:val="004A291A"/>
    <w:rsid w:val="004A2A97"/>
    <w:rsid w:val="004A33C6"/>
    <w:rsid w:val="004A3722"/>
    <w:rsid w:val="004A3930"/>
    <w:rsid w:val="004A3F39"/>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47EA"/>
    <w:rsid w:val="004B4999"/>
    <w:rsid w:val="004B4A32"/>
    <w:rsid w:val="004B5056"/>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F01"/>
    <w:rsid w:val="004D715A"/>
    <w:rsid w:val="004D7559"/>
    <w:rsid w:val="004E014C"/>
    <w:rsid w:val="004E0899"/>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1123"/>
    <w:rsid w:val="005016A1"/>
    <w:rsid w:val="00501717"/>
    <w:rsid w:val="00501BB0"/>
    <w:rsid w:val="00501BB2"/>
    <w:rsid w:val="00501F34"/>
    <w:rsid w:val="005031C0"/>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A54"/>
    <w:rsid w:val="0051156E"/>
    <w:rsid w:val="0051173F"/>
    <w:rsid w:val="005118E0"/>
    <w:rsid w:val="005121FF"/>
    <w:rsid w:val="00512764"/>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822"/>
    <w:rsid w:val="00530832"/>
    <w:rsid w:val="00530E0E"/>
    <w:rsid w:val="00530F60"/>
    <w:rsid w:val="0053148C"/>
    <w:rsid w:val="00531F75"/>
    <w:rsid w:val="00533887"/>
    <w:rsid w:val="00533D1A"/>
    <w:rsid w:val="005366E4"/>
    <w:rsid w:val="00536AFC"/>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48B"/>
    <w:rsid w:val="00570651"/>
    <w:rsid w:val="00570A84"/>
    <w:rsid w:val="00570CBE"/>
    <w:rsid w:val="00570DAB"/>
    <w:rsid w:val="005713EE"/>
    <w:rsid w:val="00572422"/>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99A"/>
    <w:rsid w:val="00583FF6"/>
    <w:rsid w:val="005842E7"/>
    <w:rsid w:val="0058433C"/>
    <w:rsid w:val="00584D87"/>
    <w:rsid w:val="00584E24"/>
    <w:rsid w:val="00584ECB"/>
    <w:rsid w:val="00585193"/>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5BB7"/>
    <w:rsid w:val="00596759"/>
    <w:rsid w:val="00596DD3"/>
    <w:rsid w:val="005973E5"/>
    <w:rsid w:val="00597FA4"/>
    <w:rsid w:val="005A0961"/>
    <w:rsid w:val="005A113C"/>
    <w:rsid w:val="005A1497"/>
    <w:rsid w:val="005A1778"/>
    <w:rsid w:val="005A181E"/>
    <w:rsid w:val="005A284A"/>
    <w:rsid w:val="005A2DC9"/>
    <w:rsid w:val="005A39A2"/>
    <w:rsid w:val="005A3F1B"/>
    <w:rsid w:val="005A42FC"/>
    <w:rsid w:val="005A441C"/>
    <w:rsid w:val="005A5885"/>
    <w:rsid w:val="005A5F75"/>
    <w:rsid w:val="005A6188"/>
    <w:rsid w:val="005A6EAD"/>
    <w:rsid w:val="005A714F"/>
    <w:rsid w:val="005A7219"/>
    <w:rsid w:val="005A72AC"/>
    <w:rsid w:val="005A7F31"/>
    <w:rsid w:val="005B06DE"/>
    <w:rsid w:val="005B0960"/>
    <w:rsid w:val="005B0AB0"/>
    <w:rsid w:val="005B0C7A"/>
    <w:rsid w:val="005B0F5B"/>
    <w:rsid w:val="005B1409"/>
    <w:rsid w:val="005B16CE"/>
    <w:rsid w:val="005B16FC"/>
    <w:rsid w:val="005B1A0E"/>
    <w:rsid w:val="005B1C52"/>
    <w:rsid w:val="005B2746"/>
    <w:rsid w:val="005B2907"/>
    <w:rsid w:val="005B2E70"/>
    <w:rsid w:val="005B2F9D"/>
    <w:rsid w:val="005B36DE"/>
    <w:rsid w:val="005B3A80"/>
    <w:rsid w:val="005B3C5C"/>
    <w:rsid w:val="005B4FCD"/>
    <w:rsid w:val="005B5BCF"/>
    <w:rsid w:val="005B5D49"/>
    <w:rsid w:val="005B5F29"/>
    <w:rsid w:val="005B6130"/>
    <w:rsid w:val="005B66C7"/>
    <w:rsid w:val="005B6984"/>
    <w:rsid w:val="005B6CA8"/>
    <w:rsid w:val="005B70C1"/>
    <w:rsid w:val="005B7860"/>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41DC"/>
    <w:rsid w:val="005D471B"/>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5B2"/>
    <w:rsid w:val="005E186F"/>
    <w:rsid w:val="005E1FAE"/>
    <w:rsid w:val="005E26D4"/>
    <w:rsid w:val="005E2AC7"/>
    <w:rsid w:val="005E2BA5"/>
    <w:rsid w:val="005E3613"/>
    <w:rsid w:val="005E3ECB"/>
    <w:rsid w:val="005E3F08"/>
    <w:rsid w:val="005E44C5"/>
    <w:rsid w:val="005E54F3"/>
    <w:rsid w:val="005E5666"/>
    <w:rsid w:val="005E5F2E"/>
    <w:rsid w:val="005E60DB"/>
    <w:rsid w:val="005E66BB"/>
    <w:rsid w:val="005E6BCA"/>
    <w:rsid w:val="005E710D"/>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447"/>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3445"/>
    <w:rsid w:val="00603752"/>
    <w:rsid w:val="00603E1F"/>
    <w:rsid w:val="0060425B"/>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0EDD"/>
    <w:rsid w:val="006115B2"/>
    <w:rsid w:val="00611B14"/>
    <w:rsid w:val="0061207A"/>
    <w:rsid w:val="0061274A"/>
    <w:rsid w:val="00612FD5"/>
    <w:rsid w:val="00612FE4"/>
    <w:rsid w:val="006137A4"/>
    <w:rsid w:val="00613A4D"/>
    <w:rsid w:val="00614748"/>
    <w:rsid w:val="00615049"/>
    <w:rsid w:val="00615354"/>
    <w:rsid w:val="00615635"/>
    <w:rsid w:val="00615DD4"/>
    <w:rsid w:val="00616F32"/>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1624"/>
    <w:rsid w:val="00632747"/>
    <w:rsid w:val="00632ED5"/>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7274"/>
    <w:rsid w:val="00647542"/>
    <w:rsid w:val="00647F1E"/>
    <w:rsid w:val="00647F22"/>
    <w:rsid w:val="00650DC0"/>
    <w:rsid w:val="00651130"/>
    <w:rsid w:val="006514BF"/>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D9"/>
    <w:rsid w:val="00665B77"/>
    <w:rsid w:val="00665EB1"/>
    <w:rsid w:val="006660C7"/>
    <w:rsid w:val="00666B90"/>
    <w:rsid w:val="00666CCE"/>
    <w:rsid w:val="00667107"/>
    <w:rsid w:val="00667B99"/>
    <w:rsid w:val="006703A3"/>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EB8"/>
    <w:rsid w:val="006B0951"/>
    <w:rsid w:val="006B0DC4"/>
    <w:rsid w:val="006B0EF6"/>
    <w:rsid w:val="006B1386"/>
    <w:rsid w:val="006B14E9"/>
    <w:rsid w:val="006B1E3C"/>
    <w:rsid w:val="006B2001"/>
    <w:rsid w:val="006B290B"/>
    <w:rsid w:val="006B29F2"/>
    <w:rsid w:val="006B3265"/>
    <w:rsid w:val="006B332B"/>
    <w:rsid w:val="006B419D"/>
    <w:rsid w:val="006B44F3"/>
    <w:rsid w:val="006B471B"/>
    <w:rsid w:val="006B4C11"/>
    <w:rsid w:val="006B4D1D"/>
    <w:rsid w:val="006B51DB"/>
    <w:rsid w:val="006B56BE"/>
    <w:rsid w:val="006B63D2"/>
    <w:rsid w:val="006B67D9"/>
    <w:rsid w:val="006B7BA3"/>
    <w:rsid w:val="006C01C1"/>
    <w:rsid w:val="006C0395"/>
    <w:rsid w:val="006C0643"/>
    <w:rsid w:val="006C0A13"/>
    <w:rsid w:val="006C0CAA"/>
    <w:rsid w:val="006C0CD0"/>
    <w:rsid w:val="006C0DB9"/>
    <w:rsid w:val="006C149D"/>
    <w:rsid w:val="006C1B4E"/>
    <w:rsid w:val="006C1B65"/>
    <w:rsid w:val="006C2365"/>
    <w:rsid w:val="006C263E"/>
    <w:rsid w:val="006C3808"/>
    <w:rsid w:val="006C3850"/>
    <w:rsid w:val="006C3B01"/>
    <w:rsid w:val="006C450B"/>
    <w:rsid w:val="006C4D4E"/>
    <w:rsid w:val="006C5629"/>
    <w:rsid w:val="006C5738"/>
    <w:rsid w:val="006C5964"/>
    <w:rsid w:val="006C5A0C"/>
    <w:rsid w:val="006C618D"/>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31D2"/>
    <w:rsid w:val="006E32E9"/>
    <w:rsid w:val="006E34A7"/>
    <w:rsid w:val="006E35D3"/>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31EC"/>
    <w:rsid w:val="007133C0"/>
    <w:rsid w:val="0071398D"/>
    <w:rsid w:val="007145B2"/>
    <w:rsid w:val="00714721"/>
    <w:rsid w:val="00714E89"/>
    <w:rsid w:val="00714FB9"/>
    <w:rsid w:val="007158FA"/>
    <w:rsid w:val="00715B49"/>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57"/>
    <w:rsid w:val="00731754"/>
    <w:rsid w:val="00732286"/>
    <w:rsid w:val="0073230B"/>
    <w:rsid w:val="00732BC8"/>
    <w:rsid w:val="00732EE1"/>
    <w:rsid w:val="0073318A"/>
    <w:rsid w:val="00733312"/>
    <w:rsid w:val="00733B0A"/>
    <w:rsid w:val="00734268"/>
    <w:rsid w:val="0073495E"/>
    <w:rsid w:val="0073512F"/>
    <w:rsid w:val="00735CC0"/>
    <w:rsid w:val="007363A5"/>
    <w:rsid w:val="00736766"/>
    <w:rsid w:val="00736D2F"/>
    <w:rsid w:val="007371F5"/>
    <w:rsid w:val="007373C1"/>
    <w:rsid w:val="00737461"/>
    <w:rsid w:val="0074033A"/>
    <w:rsid w:val="00740474"/>
    <w:rsid w:val="007409DB"/>
    <w:rsid w:val="00741015"/>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6F8"/>
    <w:rsid w:val="0074672D"/>
    <w:rsid w:val="00746C3A"/>
    <w:rsid w:val="00746FDD"/>
    <w:rsid w:val="0074704E"/>
    <w:rsid w:val="007470CC"/>
    <w:rsid w:val="00747136"/>
    <w:rsid w:val="00747DEA"/>
    <w:rsid w:val="00750176"/>
    <w:rsid w:val="007523A3"/>
    <w:rsid w:val="0075255D"/>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658"/>
    <w:rsid w:val="007F571F"/>
    <w:rsid w:val="007F57C7"/>
    <w:rsid w:val="007F5AA0"/>
    <w:rsid w:val="007F60D8"/>
    <w:rsid w:val="007F6453"/>
    <w:rsid w:val="007F6907"/>
    <w:rsid w:val="007F74A7"/>
    <w:rsid w:val="007F75E0"/>
    <w:rsid w:val="007F7A59"/>
    <w:rsid w:val="0080029E"/>
    <w:rsid w:val="0080029F"/>
    <w:rsid w:val="00800A49"/>
    <w:rsid w:val="00800A4B"/>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6F7B"/>
    <w:rsid w:val="00807AE9"/>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49FA"/>
    <w:rsid w:val="0084600B"/>
    <w:rsid w:val="00846062"/>
    <w:rsid w:val="00846604"/>
    <w:rsid w:val="00847148"/>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73BE"/>
    <w:rsid w:val="008575CB"/>
    <w:rsid w:val="008604F3"/>
    <w:rsid w:val="00860556"/>
    <w:rsid w:val="0086065F"/>
    <w:rsid w:val="0086066E"/>
    <w:rsid w:val="00860AF2"/>
    <w:rsid w:val="00860EDD"/>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11EA"/>
    <w:rsid w:val="008817B4"/>
    <w:rsid w:val="00881876"/>
    <w:rsid w:val="008821E9"/>
    <w:rsid w:val="008825E4"/>
    <w:rsid w:val="0088349F"/>
    <w:rsid w:val="00883632"/>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0B86"/>
    <w:rsid w:val="00891165"/>
    <w:rsid w:val="00891718"/>
    <w:rsid w:val="00891A29"/>
    <w:rsid w:val="008920E8"/>
    <w:rsid w:val="008925E2"/>
    <w:rsid w:val="00892996"/>
    <w:rsid w:val="00892E78"/>
    <w:rsid w:val="00893836"/>
    <w:rsid w:val="008947D4"/>
    <w:rsid w:val="00895BDE"/>
    <w:rsid w:val="00895DD1"/>
    <w:rsid w:val="00896068"/>
    <w:rsid w:val="008960F9"/>
    <w:rsid w:val="00896223"/>
    <w:rsid w:val="008965ED"/>
    <w:rsid w:val="0089677C"/>
    <w:rsid w:val="00896B24"/>
    <w:rsid w:val="008970FF"/>
    <w:rsid w:val="008974A5"/>
    <w:rsid w:val="0089752B"/>
    <w:rsid w:val="008976A1"/>
    <w:rsid w:val="00897BEE"/>
    <w:rsid w:val="008A00B1"/>
    <w:rsid w:val="008A0425"/>
    <w:rsid w:val="008A04FF"/>
    <w:rsid w:val="008A075C"/>
    <w:rsid w:val="008A0772"/>
    <w:rsid w:val="008A089C"/>
    <w:rsid w:val="008A100D"/>
    <w:rsid w:val="008A12AD"/>
    <w:rsid w:val="008A12E1"/>
    <w:rsid w:val="008A2592"/>
    <w:rsid w:val="008A2EAE"/>
    <w:rsid w:val="008A32AE"/>
    <w:rsid w:val="008A35A9"/>
    <w:rsid w:val="008A39BC"/>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ED3"/>
    <w:rsid w:val="008B4565"/>
    <w:rsid w:val="008B5109"/>
    <w:rsid w:val="008B65B7"/>
    <w:rsid w:val="008B6D54"/>
    <w:rsid w:val="008B6E75"/>
    <w:rsid w:val="008B7352"/>
    <w:rsid w:val="008B7EE7"/>
    <w:rsid w:val="008B7F8C"/>
    <w:rsid w:val="008C0108"/>
    <w:rsid w:val="008C09C1"/>
    <w:rsid w:val="008C0A80"/>
    <w:rsid w:val="008C0C65"/>
    <w:rsid w:val="008C0D71"/>
    <w:rsid w:val="008C0EFF"/>
    <w:rsid w:val="008C15FD"/>
    <w:rsid w:val="008C1B1E"/>
    <w:rsid w:val="008C1B24"/>
    <w:rsid w:val="008C1CBC"/>
    <w:rsid w:val="008C2247"/>
    <w:rsid w:val="008C2C58"/>
    <w:rsid w:val="008C2E5B"/>
    <w:rsid w:val="008C33EF"/>
    <w:rsid w:val="008C35ED"/>
    <w:rsid w:val="008C4472"/>
    <w:rsid w:val="008C464A"/>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C7E"/>
    <w:rsid w:val="008D1CB3"/>
    <w:rsid w:val="008D1D90"/>
    <w:rsid w:val="008D2B80"/>
    <w:rsid w:val="008D3A17"/>
    <w:rsid w:val="008D3CF9"/>
    <w:rsid w:val="008D42CD"/>
    <w:rsid w:val="008D4584"/>
    <w:rsid w:val="008D4639"/>
    <w:rsid w:val="008D4C78"/>
    <w:rsid w:val="008D514B"/>
    <w:rsid w:val="008D51AA"/>
    <w:rsid w:val="008D5909"/>
    <w:rsid w:val="008D5D84"/>
    <w:rsid w:val="008D62D7"/>
    <w:rsid w:val="008D6495"/>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54B"/>
    <w:rsid w:val="008E62FA"/>
    <w:rsid w:val="008E6C37"/>
    <w:rsid w:val="008E70EF"/>
    <w:rsid w:val="008E7B0F"/>
    <w:rsid w:val="008E7BA6"/>
    <w:rsid w:val="008F085D"/>
    <w:rsid w:val="008F0CE1"/>
    <w:rsid w:val="008F0F72"/>
    <w:rsid w:val="008F1C21"/>
    <w:rsid w:val="008F32A3"/>
    <w:rsid w:val="008F3522"/>
    <w:rsid w:val="008F3F85"/>
    <w:rsid w:val="008F4045"/>
    <w:rsid w:val="008F44F2"/>
    <w:rsid w:val="008F470F"/>
    <w:rsid w:val="008F4BF8"/>
    <w:rsid w:val="008F50B8"/>
    <w:rsid w:val="008F53CD"/>
    <w:rsid w:val="008F5646"/>
    <w:rsid w:val="008F58D3"/>
    <w:rsid w:val="008F678C"/>
    <w:rsid w:val="008F7009"/>
    <w:rsid w:val="008F77AC"/>
    <w:rsid w:val="008F77BB"/>
    <w:rsid w:val="008F7915"/>
    <w:rsid w:val="008F7FA0"/>
    <w:rsid w:val="009002A1"/>
    <w:rsid w:val="009002E2"/>
    <w:rsid w:val="00900812"/>
    <w:rsid w:val="009009C2"/>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789"/>
    <w:rsid w:val="00930B57"/>
    <w:rsid w:val="00931AD9"/>
    <w:rsid w:val="00932174"/>
    <w:rsid w:val="00932317"/>
    <w:rsid w:val="00932899"/>
    <w:rsid w:val="00933E3A"/>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1DF"/>
    <w:rsid w:val="00941A14"/>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2B"/>
    <w:rsid w:val="00996F5B"/>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6B73"/>
    <w:rsid w:val="009A7E08"/>
    <w:rsid w:val="009B09CF"/>
    <w:rsid w:val="009B0DCF"/>
    <w:rsid w:val="009B0FFE"/>
    <w:rsid w:val="009B1114"/>
    <w:rsid w:val="009B123D"/>
    <w:rsid w:val="009B1289"/>
    <w:rsid w:val="009B14CE"/>
    <w:rsid w:val="009B2013"/>
    <w:rsid w:val="009B26E9"/>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26"/>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B58"/>
    <w:rsid w:val="009D1CEB"/>
    <w:rsid w:val="009D1D01"/>
    <w:rsid w:val="009D2FFF"/>
    <w:rsid w:val="009D30C4"/>
    <w:rsid w:val="009D3206"/>
    <w:rsid w:val="009D362B"/>
    <w:rsid w:val="009D3770"/>
    <w:rsid w:val="009D3AC0"/>
    <w:rsid w:val="009D3B46"/>
    <w:rsid w:val="009D3D9C"/>
    <w:rsid w:val="009D46E0"/>
    <w:rsid w:val="009D4C05"/>
    <w:rsid w:val="009D5951"/>
    <w:rsid w:val="009D5B46"/>
    <w:rsid w:val="009D5DFF"/>
    <w:rsid w:val="009D5F8F"/>
    <w:rsid w:val="009D6225"/>
    <w:rsid w:val="009D624B"/>
    <w:rsid w:val="009D6375"/>
    <w:rsid w:val="009D66FA"/>
    <w:rsid w:val="009D6A78"/>
    <w:rsid w:val="009D6CE0"/>
    <w:rsid w:val="009D6E89"/>
    <w:rsid w:val="009D7B2B"/>
    <w:rsid w:val="009E045A"/>
    <w:rsid w:val="009E04AC"/>
    <w:rsid w:val="009E05DE"/>
    <w:rsid w:val="009E089A"/>
    <w:rsid w:val="009E0C85"/>
    <w:rsid w:val="009E1571"/>
    <w:rsid w:val="009E1897"/>
    <w:rsid w:val="009E1B39"/>
    <w:rsid w:val="009E1D96"/>
    <w:rsid w:val="009E1E8D"/>
    <w:rsid w:val="009E20CD"/>
    <w:rsid w:val="009E25C1"/>
    <w:rsid w:val="009E28CD"/>
    <w:rsid w:val="009E2FC7"/>
    <w:rsid w:val="009E3C12"/>
    <w:rsid w:val="009E4809"/>
    <w:rsid w:val="009E4C00"/>
    <w:rsid w:val="009E5614"/>
    <w:rsid w:val="009E5999"/>
    <w:rsid w:val="009E5C76"/>
    <w:rsid w:val="009E5D3B"/>
    <w:rsid w:val="009E67A0"/>
    <w:rsid w:val="009E6C4F"/>
    <w:rsid w:val="009F01A3"/>
    <w:rsid w:val="009F0DF3"/>
    <w:rsid w:val="009F17BD"/>
    <w:rsid w:val="009F1FC2"/>
    <w:rsid w:val="009F255D"/>
    <w:rsid w:val="009F2575"/>
    <w:rsid w:val="009F28CC"/>
    <w:rsid w:val="009F29E6"/>
    <w:rsid w:val="009F2AFA"/>
    <w:rsid w:val="009F31C7"/>
    <w:rsid w:val="009F3417"/>
    <w:rsid w:val="009F3FA2"/>
    <w:rsid w:val="009F447D"/>
    <w:rsid w:val="009F4655"/>
    <w:rsid w:val="009F4772"/>
    <w:rsid w:val="009F48C6"/>
    <w:rsid w:val="009F49B8"/>
    <w:rsid w:val="009F4B88"/>
    <w:rsid w:val="009F5AA2"/>
    <w:rsid w:val="009F5B44"/>
    <w:rsid w:val="009F7424"/>
    <w:rsid w:val="009F7839"/>
    <w:rsid w:val="009F7FD3"/>
    <w:rsid w:val="00A004F6"/>
    <w:rsid w:val="00A00509"/>
    <w:rsid w:val="00A00E93"/>
    <w:rsid w:val="00A01047"/>
    <w:rsid w:val="00A012CC"/>
    <w:rsid w:val="00A01AD9"/>
    <w:rsid w:val="00A01D0D"/>
    <w:rsid w:val="00A01FC9"/>
    <w:rsid w:val="00A0227B"/>
    <w:rsid w:val="00A02348"/>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F2B"/>
    <w:rsid w:val="00A43F93"/>
    <w:rsid w:val="00A43FB4"/>
    <w:rsid w:val="00A44014"/>
    <w:rsid w:val="00A442CA"/>
    <w:rsid w:val="00A443AE"/>
    <w:rsid w:val="00A4450B"/>
    <w:rsid w:val="00A44605"/>
    <w:rsid w:val="00A44684"/>
    <w:rsid w:val="00A44BA8"/>
    <w:rsid w:val="00A44CAA"/>
    <w:rsid w:val="00A467B9"/>
    <w:rsid w:val="00A467D7"/>
    <w:rsid w:val="00A46872"/>
    <w:rsid w:val="00A46927"/>
    <w:rsid w:val="00A46983"/>
    <w:rsid w:val="00A469B5"/>
    <w:rsid w:val="00A46B37"/>
    <w:rsid w:val="00A47830"/>
    <w:rsid w:val="00A47922"/>
    <w:rsid w:val="00A47A8E"/>
    <w:rsid w:val="00A47AB3"/>
    <w:rsid w:val="00A502B0"/>
    <w:rsid w:val="00A50AD6"/>
    <w:rsid w:val="00A51083"/>
    <w:rsid w:val="00A51089"/>
    <w:rsid w:val="00A516CD"/>
    <w:rsid w:val="00A51F7F"/>
    <w:rsid w:val="00A52451"/>
    <w:rsid w:val="00A52532"/>
    <w:rsid w:val="00A52560"/>
    <w:rsid w:val="00A5260C"/>
    <w:rsid w:val="00A52A52"/>
    <w:rsid w:val="00A52B62"/>
    <w:rsid w:val="00A52CC3"/>
    <w:rsid w:val="00A52D60"/>
    <w:rsid w:val="00A52D6F"/>
    <w:rsid w:val="00A52D74"/>
    <w:rsid w:val="00A53069"/>
    <w:rsid w:val="00A53176"/>
    <w:rsid w:val="00A53D5E"/>
    <w:rsid w:val="00A53DD0"/>
    <w:rsid w:val="00A540F6"/>
    <w:rsid w:val="00A5411E"/>
    <w:rsid w:val="00A546E6"/>
    <w:rsid w:val="00A54B70"/>
    <w:rsid w:val="00A5502D"/>
    <w:rsid w:val="00A550E9"/>
    <w:rsid w:val="00A5534B"/>
    <w:rsid w:val="00A553F2"/>
    <w:rsid w:val="00A5663D"/>
    <w:rsid w:val="00A57573"/>
    <w:rsid w:val="00A57849"/>
    <w:rsid w:val="00A57880"/>
    <w:rsid w:val="00A57B8B"/>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67"/>
    <w:rsid w:val="00A773E3"/>
    <w:rsid w:val="00A77940"/>
    <w:rsid w:val="00A77C10"/>
    <w:rsid w:val="00A77C3F"/>
    <w:rsid w:val="00A77DE9"/>
    <w:rsid w:val="00A77EE3"/>
    <w:rsid w:val="00A77F86"/>
    <w:rsid w:val="00A80139"/>
    <w:rsid w:val="00A80667"/>
    <w:rsid w:val="00A808C6"/>
    <w:rsid w:val="00A813F0"/>
    <w:rsid w:val="00A816EA"/>
    <w:rsid w:val="00A81D33"/>
    <w:rsid w:val="00A821D6"/>
    <w:rsid w:val="00A8230B"/>
    <w:rsid w:val="00A823AC"/>
    <w:rsid w:val="00A82A56"/>
    <w:rsid w:val="00A82D2F"/>
    <w:rsid w:val="00A82F81"/>
    <w:rsid w:val="00A83152"/>
    <w:rsid w:val="00A83E28"/>
    <w:rsid w:val="00A83E88"/>
    <w:rsid w:val="00A842EF"/>
    <w:rsid w:val="00A84486"/>
    <w:rsid w:val="00A84B73"/>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BD5"/>
    <w:rsid w:val="00AB0CC3"/>
    <w:rsid w:val="00AB0D21"/>
    <w:rsid w:val="00AB0D6A"/>
    <w:rsid w:val="00AB105E"/>
    <w:rsid w:val="00AB15F1"/>
    <w:rsid w:val="00AB1A9A"/>
    <w:rsid w:val="00AB2583"/>
    <w:rsid w:val="00AB2867"/>
    <w:rsid w:val="00AB2BAC"/>
    <w:rsid w:val="00AB4135"/>
    <w:rsid w:val="00AB43BE"/>
    <w:rsid w:val="00AB55D6"/>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8CB"/>
    <w:rsid w:val="00AD50C1"/>
    <w:rsid w:val="00AD50F4"/>
    <w:rsid w:val="00AD5BCE"/>
    <w:rsid w:val="00AD61A2"/>
    <w:rsid w:val="00AD6DA3"/>
    <w:rsid w:val="00AD6EFF"/>
    <w:rsid w:val="00AE0ABC"/>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7F9"/>
    <w:rsid w:val="00AE5C23"/>
    <w:rsid w:val="00AE5CAA"/>
    <w:rsid w:val="00AE5F7F"/>
    <w:rsid w:val="00AE6026"/>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2D9"/>
    <w:rsid w:val="00B0577C"/>
    <w:rsid w:val="00B058B5"/>
    <w:rsid w:val="00B05C99"/>
    <w:rsid w:val="00B05E4B"/>
    <w:rsid w:val="00B061CF"/>
    <w:rsid w:val="00B06551"/>
    <w:rsid w:val="00B06E9A"/>
    <w:rsid w:val="00B0705F"/>
    <w:rsid w:val="00B0708C"/>
    <w:rsid w:val="00B0756E"/>
    <w:rsid w:val="00B0778C"/>
    <w:rsid w:val="00B07D1E"/>
    <w:rsid w:val="00B10063"/>
    <w:rsid w:val="00B101F7"/>
    <w:rsid w:val="00B10749"/>
    <w:rsid w:val="00B10852"/>
    <w:rsid w:val="00B10955"/>
    <w:rsid w:val="00B10C6F"/>
    <w:rsid w:val="00B11D78"/>
    <w:rsid w:val="00B11E17"/>
    <w:rsid w:val="00B12034"/>
    <w:rsid w:val="00B122D3"/>
    <w:rsid w:val="00B128F5"/>
    <w:rsid w:val="00B1304A"/>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5CC"/>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61F7"/>
    <w:rsid w:val="00B36476"/>
    <w:rsid w:val="00B36C03"/>
    <w:rsid w:val="00B36E33"/>
    <w:rsid w:val="00B37742"/>
    <w:rsid w:val="00B377A8"/>
    <w:rsid w:val="00B37C48"/>
    <w:rsid w:val="00B37FB6"/>
    <w:rsid w:val="00B40039"/>
    <w:rsid w:val="00B402D7"/>
    <w:rsid w:val="00B4085F"/>
    <w:rsid w:val="00B40CF9"/>
    <w:rsid w:val="00B40D45"/>
    <w:rsid w:val="00B40F80"/>
    <w:rsid w:val="00B412D5"/>
    <w:rsid w:val="00B41679"/>
    <w:rsid w:val="00B419B3"/>
    <w:rsid w:val="00B41A54"/>
    <w:rsid w:val="00B41CA5"/>
    <w:rsid w:val="00B41DA5"/>
    <w:rsid w:val="00B428DE"/>
    <w:rsid w:val="00B42B66"/>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36B1"/>
    <w:rsid w:val="00B53857"/>
    <w:rsid w:val="00B5396C"/>
    <w:rsid w:val="00B53F55"/>
    <w:rsid w:val="00B53F5E"/>
    <w:rsid w:val="00B54641"/>
    <w:rsid w:val="00B54698"/>
    <w:rsid w:val="00B547E3"/>
    <w:rsid w:val="00B54C72"/>
    <w:rsid w:val="00B550A0"/>
    <w:rsid w:val="00B556F6"/>
    <w:rsid w:val="00B55A69"/>
    <w:rsid w:val="00B55D40"/>
    <w:rsid w:val="00B5670E"/>
    <w:rsid w:val="00B5675E"/>
    <w:rsid w:val="00B56930"/>
    <w:rsid w:val="00B575EA"/>
    <w:rsid w:val="00B57FF0"/>
    <w:rsid w:val="00B601F6"/>
    <w:rsid w:val="00B6027A"/>
    <w:rsid w:val="00B608EE"/>
    <w:rsid w:val="00B60D51"/>
    <w:rsid w:val="00B60DFE"/>
    <w:rsid w:val="00B60E90"/>
    <w:rsid w:val="00B60FD5"/>
    <w:rsid w:val="00B6226D"/>
    <w:rsid w:val="00B62A27"/>
    <w:rsid w:val="00B62B9A"/>
    <w:rsid w:val="00B62C88"/>
    <w:rsid w:val="00B637EC"/>
    <w:rsid w:val="00B63A20"/>
    <w:rsid w:val="00B63BCD"/>
    <w:rsid w:val="00B6437B"/>
    <w:rsid w:val="00B652F8"/>
    <w:rsid w:val="00B65CE2"/>
    <w:rsid w:val="00B661F5"/>
    <w:rsid w:val="00B662C2"/>
    <w:rsid w:val="00B66317"/>
    <w:rsid w:val="00B66654"/>
    <w:rsid w:val="00B6693B"/>
    <w:rsid w:val="00B66BB3"/>
    <w:rsid w:val="00B671D2"/>
    <w:rsid w:val="00B67403"/>
    <w:rsid w:val="00B7016C"/>
    <w:rsid w:val="00B70563"/>
    <w:rsid w:val="00B7078F"/>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52"/>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928"/>
    <w:rsid w:val="00BD3F32"/>
    <w:rsid w:val="00BD477A"/>
    <w:rsid w:val="00BD4802"/>
    <w:rsid w:val="00BD491D"/>
    <w:rsid w:val="00BD5013"/>
    <w:rsid w:val="00BD54C3"/>
    <w:rsid w:val="00BD57B7"/>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398"/>
    <w:rsid w:val="00C045DF"/>
    <w:rsid w:val="00C046BA"/>
    <w:rsid w:val="00C04705"/>
    <w:rsid w:val="00C0473C"/>
    <w:rsid w:val="00C05440"/>
    <w:rsid w:val="00C058EF"/>
    <w:rsid w:val="00C05963"/>
    <w:rsid w:val="00C05C52"/>
    <w:rsid w:val="00C05C68"/>
    <w:rsid w:val="00C0647A"/>
    <w:rsid w:val="00C0673F"/>
    <w:rsid w:val="00C068EE"/>
    <w:rsid w:val="00C06D50"/>
    <w:rsid w:val="00C077D3"/>
    <w:rsid w:val="00C07991"/>
    <w:rsid w:val="00C07B1D"/>
    <w:rsid w:val="00C07CA0"/>
    <w:rsid w:val="00C07D20"/>
    <w:rsid w:val="00C10DB8"/>
    <w:rsid w:val="00C110D6"/>
    <w:rsid w:val="00C113A0"/>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1E9"/>
    <w:rsid w:val="00C34598"/>
    <w:rsid w:val="00C3581A"/>
    <w:rsid w:val="00C359C7"/>
    <w:rsid w:val="00C36533"/>
    <w:rsid w:val="00C367D7"/>
    <w:rsid w:val="00C36CC4"/>
    <w:rsid w:val="00C37C32"/>
    <w:rsid w:val="00C37C38"/>
    <w:rsid w:val="00C37D77"/>
    <w:rsid w:val="00C37F89"/>
    <w:rsid w:val="00C40463"/>
    <w:rsid w:val="00C405BB"/>
    <w:rsid w:val="00C4084D"/>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F0"/>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0FF"/>
    <w:rsid w:val="00C5760D"/>
    <w:rsid w:val="00C578AF"/>
    <w:rsid w:val="00C57AC4"/>
    <w:rsid w:val="00C57E41"/>
    <w:rsid w:val="00C57F33"/>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9D4"/>
    <w:rsid w:val="00C65C66"/>
    <w:rsid w:val="00C65F1E"/>
    <w:rsid w:val="00C66184"/>
    <w:rsid w:val="00C66419"/>
    <w:rsid w:val="00C66BF9"/>
    <w:rsid w:val="00C66FB6"/>
    <w:rsid w:val="00C67541"/>
    <w:rsid w:val="00C701C6"/>
    <w:rsid w:val="00C701D2"/>
    <w:rsid w:val="00C705ED"/>
    <w:rsid w:val="00C70861"/>
    <w:rsid w:val="00C718EE"/>
    <w:rsid w:val="00C71D68"/>
    <w:rsid w:val="00C71FBA"/>
    <w:rsid w:val="00C71FC2"/>
    <w:rsid w:val="00C7224A"/>
    <w:rsid w:val="00C72E57"/>
    <w:rsid w:val="00C733BD"/>
    <w:rsid w:val="00C73B9C"/>
    <w:rsid w:val="00C74675"/>
    <w:rsid w:val="00C748C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F3"/>
    <w:rsid w:val="00C95546"/>
    <w:rsid w:val="00C9558F"/>
    <w:rsid w:val="00C957E5"/>
    <w:rsid w:val="00C95DC6"/>
    <w:rsid w:val="00C961C7"/>
    <w:rsid w:val="00C964D4"/>
    <w:rsid w:val="00C9653D"/>
    <w:rsid w:val="00C969F0"/>
    <w:rsid w:val="00C96EC7"/>
    <w:rsid w:val="00C972CD"/>
    <w:rsid w:val="00C973F5"/>
    <w:rsid w:val="00C97F8D"/>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2AF"/>
    <w:rsid w:val="00CA6E16"/>
    <w:rsid w:val="00CA6E44"/>
    <w:rsid w:val="00CA7125"/>
    <w:rsid w:val="00CA7833"/>
    <w:rsid w:val="00CA7D8B"/>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102B"/>
    <w:rsid w:val="00CC1156"/>
    <w:rsid w:val="00CC15FB"/>
    <w:rsid w:val="00CC1631"/>
    <w:rsid w:val="00CC170C"/>
    <w:rsid w:val="00CC193F"/>
    <w:rsid w:val="00CC24C3"/>
    <w:rsid w:val="00CC2575"/>
    <w:rsid w:val="00CC2E0C"/>
    <w:rsid w:val="00CC3A3B"/>
    <w:rsid w:val="00CC3BD1"/>
    <w:rsid w:val="00CC3CE6"/>
    <w:rsid w:val="00CC42D6"/>
    <w:rsid w:val="00CC45DE"/>
    <w:rsid w:val="00CC4D9E"/>
    <w:rsid w:val="00CC4DE9"/>
    <w:rsid w:val="00CC6560"/>
    <w:rsid w:val="00CC68FF"/>
    <w:rsid w:val="00CC6F7D"/>
    <w:rsid w:val="00CC738B"/>
    <w:rsid w:val="00CC7C42"/>
    <w:rsid w:val="00CD03CC"/>
    <w:rsid w:val="00CD0450"/>
    <w:rsid w:val="00CD04D2"/>
    <w:rsid w:val="00CD0586"/>
    <w:rsid w:val="00CD070B"/>
    <w:rsid w:val="00CD124C"/>
    <w:rsid w:val="00CD1BF3"/>
    <w:rsid w:val="00CD27A4"/>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29F0"/>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C14"/>
    <w:rsid w:val="00D14D99"/>
    <w:rsid w:val="00D150A2"/>
    <w:rsid w:val="00D1532E"/>
    <w:rsid w:val="00D15C96"/>
    <w:rsid w:val="00D15DAD"/>
    <w:rsid w:val="00D15E5C"/>
    <w:rsid w:val="00D1617E"/>
    <w:rsid w:val="00D16814"/>
    <w:rsid w:val="00D16B40"/>
    <w:rsid w:val="00D16F5B"/>
    <w:rsid w:val="00D16FE3"/>
    <w:rsid w:val="00D17F86"/>
    <w:rsid w:val="00D2027A"/>
    <w:rsid w:val="00D20669"/>
    <w:rsid w:val="00D209C7"/>
    <w:rsid w:val="00D20A24"/>
    <w:rsid w:val="00D20F78"/>
    <w:rsid w:val="00D21922"/>
    <w:rsid w:val="00D21F47"/>
    <w:rsid w:val="00D22149"/>
    <w:rsid w:val="00D23124"/>
    <w:rsid w:val="00D231C0"/>
    <w:rsid w:val="00D234DE"/>
    <w:rsid w:val="00D235CB"/>
    <w:rsid w:val="00D238A8"/>
    <w:rsid w:val="00D239A1"/>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4D41"/>
    <w:rsid w:val="00D350EA"/>
    <w:rsid w:val="00D35252"/>
    <w:rsid w:val="00D35289"/>
    <w:rsid w:val="00D35364"/>
    <w:rsid w:val="00D35AFF"/>
    <w:rsid w:val="00D35C41"/>
    <w:rsid w:val="00D35E16"/>
    <w:rsid w:val="00D35E89"/>
    <w:rsid w:val="00D363CE"/>
    <w:rsid w:val="00D368B5"/>
    <w:rsid w:val="00D37013"/>
    <w:rsid w:val="00D375AA"/>
    <w:rsid w:val="00D3768D"/>
    <w:rsid w:val="00D37BF2"/>
    <w:rsid w:val="00D418C9"/>
    <w:rsid w:val="00D41DE1"/>
    <w:rsid w:val="00D4201D"/>
    <w:rsid w:val="00D4284B"/>
    <w:rsid w:val="00D4288C"/>
    <w:rsid w:val="00D429CB"/>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60B4"/>
    <w:rsid w:val="00D47587"/>
    <w:rsid w:val="00D4767A"/>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DBB"/>
    <w:rsid w:val="00D73EAD"/>
    <w:rsid w:val="00D75823"/>
    <w:rsid w:val="00D76A52"/>
    <w:rsid w:val="00D76B6D"/>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11F"/>
    <w:rsid w:val="00D87175"/>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918"/>
    <w:rsid w:val="00DB47A8"/>
    <w:rsid w:val="00DB483F"/>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7F2"/>
    <w:rsid w:val="00DC5955"/>
    <w:rsid w:val="00DC59D0"/>
    <w:rsid w:val="00DC5B79"/>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5518"/>
    <w:rsid w:val="00DD6094"/>
    <w:rsid w:val="00DD6147"/>
    <w:rsid w:val="00DD7026"/>
    <w:rsid w:val="00DD7433"/>
    <w:rsid w:val="00DD79BC"/>
    <w:rsid w:val="00DD7A73"/>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5BDA"/>
    <w:rsid w:val="00DE69BE"/>
    <w:rsid w:val="00DE7300"/>
    <w:rsid w:val="00DE7716"/>
    <w:rsid w:val="00DE7D18"/>
    <w:rsid w:val="00DF013D"/>
    <w:rsid w:val="00DF0CCE"/>
    <w:rsid w:val="00DF18A3"/>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FA1"/>
    <w:rsid w:val="00E03274"/>
    <w:rsid w:val="00E0609C"/>
    <w:rsid w:val="00E06135"/>
    <w:rsid w:val="00E0626C"/>
    <w:rsid w:val="00E0633F"/>
    <w:rsid w:val="00E0724F"/>
    <w:rsid w:val="00E10FAD"/>
    <w:rsid w:val="00E1135E"/>
    <w:rsid w:val="00E11994"/>
    <w:rsid w:val="00E11E45"/>
    <w:rsid w:val="00E12110"/>
    <w:rsid w:val="00E12277"/>
    <w:rsid w:val="00E1271A"/>
    <w:rsid w:val="00E12CF6"/>
    <w:rsid w:val="00E13038"/>
    <w:rsid w:val="00E134DA"/>
    <w:rsid w:val="00E13F4E"/>
    <w:rsid w:val="00E140F2"/>
    <w:rsid w:val="00E14559"/>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81B"/>
    <w:rsid w:val="00E20DA2"/>
    <w:rsid w:val="00E212E3"/>
    <w:rsid w:val="00E21447"/>
    <w:rsid w:val="00E216F3"/>
    <w:rsid w:val="00E2217E"/>
    <w:rsid w:val="00E24466"/>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E84"/>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B46"/>
    <w:rsid w:val="00E56DFB"/>
    <w:rsid w:val="00E57404"/>
    <w:rsid w:val="00E5797E"/>
    <w:rsid w:val="00E57B56"/>
    <w:rsid w:val="00E57C4C"/>
    <w:rsid w:val="00E6003D"/>
    <w:rsid w:val="00E600CA"/>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30F5"/>
    <w:rsid w:val="00E7401E"/>
    <w:rsid w:val="00E749B3"/>
    <w:rsid w:val="00E75741"/>
    <w:rsid w:val="00E75799"/>
    <w:rsid w:val="00E76BF0"/>
    <w:rsid w:val="00E77BC7"/>
    <w:rsid w:val="00E8041C"/>
    <w:rsid w:val="00E8052A"/>
    <w:rsid w:val="00E80CFD"/>
    <w:rsid w:val="00E80D5D"/>
    <w:rsid w:val="00E811FC"/>
    <w:rsid w:val="00E812E0"/>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59C"/>
    <w:rsid w:val="00E9063D"/>
    <w:rsid w:val="00E90807"/>
    <w:rsid w:val="00E90C42"/>
    <w:rsid w:val="00E90CFA"/>
    <w:rsid w:val="00E910E9"/>
    <w:rsid w:val="00E913D0"/>
    <w:rsid w:val="00E91A01"/>
    <w:rsid w:val="00E92213"/>
    <w:rsid w:val="00E92242"/>
    <w:rsid w:val="00E92453"/>
    <w:rsid w:val="00E925A5"/>
    <w:rsid w:val="00E9334D"/>
    <w:rsid w:val="00E93C2B"/>
    <w:rsid w:val="00E93FBB"/>
    <w:rsid w:val="00E94027"/>
    <w:rsid w:val="00E941E5"/>
    <w:rsid w:val="00E9474B"/>
    <w:rsid w:val="00E949EB"/>
    <w:rsid w:val="00E94C23"/>
    <w:rsid w:val="00E94EE9"/>
    <w:rsid w:val="00E9533A"/>
    <w:rsid w:val="00E957A6"/>
    <w:rsid w:val="00E958ED"/>
    <w:rsid w:val="00E95FB1"/>
    <w:rsid w:val="00E960E6"/>
    <w:rsid w:val="00E9617B"/>
    <w:rsid w:val="00E96AFB"/>
    <w:rsid w:val="00E96E55"/>
    <w:rsid w:val="00E96F13"/>
    <w:rsid w:val="00E9765B"/>
    <w:rsid w:val="00E97BF7"/>
    <w:rsid w:val="00EA04CC"/>
    <w:rsid w:val="00EA0C10"/>
    <w:rsid w:val="00EA10CC"/>
    <w:rsid w:val="00EA174A"/>
    <w:rsid w:val="00EA19E6"/>
    <w:rsid w:val="00EA1A7E"/>
    <w:rsid w:val="00EA2705"/>
    <w:rsid w:val="00EA2BF7"/>
    <w:rsid w:val="00EA3344"/>
    <w:rsid w:val="00EA3578"/>
    <w:rsid w:val="00EA3CD6"/>
    <w:rsid w:val="00EA3FB7"/>
    <w:rsid w:val="00EA46B5"/>
    <w:rsid w:val="00EA488E"/>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397"/>
    <w:rsid w:val="00EE1477"/>
    <w:rsid w:val="00EE1A17"/>
    <w:rsid w:val="00EE20A5"/>
    <w:rsid w:val="00EE22C7"/>
    <w:rsid w:val="00EE25B3"/>
    <w:rsid w:val="00EE2696"/>
    <w:rsid w:val="00EE2A32"/>
    <w:rsid w:val="00EE2E25"/>
    <w:rsid w:val="00EE33F4"/>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B0"/>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7133"/>
    <w:rsid w:val="00F179CC"/>
    <w:rsid w:val="00F17E59"/>
    <w:rsid w:val="00F17E9B"/>
    <w:rsid w:val="00F206E2"/>
    <w:rsid w:val="00F208FD"/>
    <w:rsid w:val="00F20E1F"/>
    <w:rsid w:val="00F20E98"/>
    <w:rsid w:val="00F213B4"/>
    <w:rsid w:val="00F21519"/>
    <w:rsid w:val="00F21A9D"/>
    <w:rsid w:val="00F2251F"/>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3CF"/>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7C"/>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EE"/>
    <w:rsid w:val="00F76387"/>
    <w:rsid w:val="00F76ECC"/>
    <w:rsid w:val="00F76F71"/>
    <w:rsid w:val="00F773AE"/>
    <w:rsid w:val="00F776B2"/>
    <w:rsid w:val="00F778E7"/>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4DA"/>
    <w:rsid w:val="00F9670E"/>
    <w:rsid w:val="00F9696C"/>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B73"/>
    <w:rsid w:val="00FA2BD0"/>
    <w:rsid w:val="00FA2C04"/>
    <w:rsid w:val="00FA2E21"/>
    <w:rsid w:val="00FA304D"/>
    <w:rsid w:val="00FA31E6"/>
    <w:rsid w:val="00FA324A"/>
    <w:rsid w:val="00FA33D8"/>
    <w:rsid w:val="00FA377F"/>
    <w:rsid w:val="00FA3CB8"/>
    <w:rsid w:val="00FA3E30"/>
    <w:rsid w:val="00FA42D9"/>
    <w:rsid w:val="00FA4334"/>
    <w:rsid w:val="00FA4405"/>
    <w:rsid w:val="00FA4A80"/>
    <w:rsid w:val="00FA5096"/>
    <w:rsid w:val="00FA58BB"/>
    <w:rsid w:val="00FA5C1C"/>
    <w:rsid w:val="00FA61A1"/>
    <w:rsid w:val="00FA6965"/>
    <w:rsid w:val="00FA7278"/>
    <w:rsid w:val="00FA754F"/>
    <w:rsid w:val="00FA7CA7"/>
    <w:rsid w:val="00FA7F63"/>
    <w:rsid w:val="00FB0A90"/>
    <w:rsid w:val="00FB0CE1"/>
    <w:rsid w:val="00FB0F07"/>
    <w:rsid w:val="00FB1068"/>
    <w:rsid w:val="00FB12A3"/>
    <w:rsid w:val="00FB1605"/>
    <w:rsid w:val="00FB26B4"/>
    <w:rsid w:val="00FB3139"/>
    <w:rsid w:val="00FB3160"/>
    <w:rsid w:val="00FB380A"/>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0E9"/>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C8B"/>
    <w:rsid w:val="00FC6FC6"/>
    <w:rsid w:val="00FC750A"/>
    <w:rsid w:val="00FC7920"/>
    <w:rsid w:val="00FC797F"/>
    <w:rsid w:val="00FD014C"/>
    <w:rsid w:val="00FD0347"/>
    <w:rsid w:val="00FD04F9"/>
    <w:rsid w:val="00FD0A9D"/>
    <w:rsid w:val="00FD0F36"/>
    <w:rsid w:val="00FD0F3E"/>
    <w:rsid w:val="00FD0F9A"/>
    <w:rsid w:val="00FD1289"/>
    <w:rsid w:val="00FD17C4"/>
    <w:rsid w:val="00FD1B5C"/>
    <w:rsid w:val="00FD1D33"/>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3F20"/>
    <w:rsid w:val="00FE48DC"/>
    <w:rsid w:val="00FE6034"/>
    <w:rsid w:val="00FE61C6"/>
    <w:rsid w:val="00FE6316"/>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20479</TotalTime>
  <Pages>1</Pages>
  <Words>34</Words>
  <Characters>197</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3964</cp:revision>
  <cp:lastPrinted>2009-02-06T05:36:00Z</cp:lastPrinted>
  <dcterms:created xsi:type="dcterms:W3CDTF">2016-09-19T15:12:00Z</dcterms:created>
  <dcterms:modified xsi:type="dcterms:W3CDTF">2017-01-25T21:11:00Z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