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3DBEF" w14:textId="77777777" w:rsidR="00C341F0" w:rsidRDefault="00C341F0" w:rsidP="00C341F0">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демографической ситуации в Республике Саха (Якутия)</w:t>
      </w:r>
    </w:p>
    <w:p w14:paraId="0E16FF58" w14:textId="77777777" w:rsidR="00C341F0" w:rsidRDefault="00C341F0" w:rsidP="00C341F0">
      <w:pPr>
        <w:rPr>
          <w:rFonts w:ascii="Verdana" w:hAnsi="Verdana"/>
          <w:color w:val="000000"/>
          <w:sz w:val="18"/>
          <w:szCs w:val="18"/>
          <w:shd w:val="clear" w:color="auto" w:fill="FFFFFF"/>
        </w:rPr>
      </w:pPr>
    </w:p>
    <w:p w14:paraId="234E797C" w14:textId="77777777" w:rsidR="00C341F0" w:rsidRDefault="00C341F0" w:rsidP="00C341F0">
      <w:pPr>
        <w:rPr>
          <w:rFonts w:ascii="Verdana" w:hAnsi="Verdana"/>
          <w:color w:val="000000"/>
          <w:sz w:val="18"/>
          <w:szCs w:val="18"/>
          <w:shd w:val="clear" w:color="auto" w:fill="FFFFFF"/>
        </w:rPr>
      </w:pPr>
    </w:p>
    <w:p w14:paraId="0C7411D6" w14:textId="77777777" w:rsidR="00C341F0" w:rsidRDefault="00C341F0" w:rsidP="00C341F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Пеньковская, Татьяна Станиславовна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BDCFB0F" w14:textId="77777777" w:rsidR="00C341F0" w:rsidRDefault="00C341F0" w:rsidP="00C341F0">
      <w:pPr>
        <w:spacing w:line="270" w:lineRule="atLeast"/>
        <w:rPr>
          <w:rFonts w:ascii="Verdana" w:hAnsi="Verdana"/>
          <w:color w:val="000000"/>
          <w:sz w:val="18"/>
          <w:szCs w:val="18"/>
        </w:rPr>
      </w:pPr>
      <w:r>
        <w:rPr>
          <w:rFonts w:ascii="Verdana" w:hAnsi="Verdana"/>
          <w:color w:val="000000"/>
          <w:sz w:val="18"/>
          <w:szCs w:val="18"/>
        </w:rPr>
        <w:t>2007</w:t>
      </w:r>
    </w:p>
    <w:p w14:paraId="479850C1" w14:textId="77777777" w:rsidR="00C341F0" w:rsidRDefault="00C341F0" w:rsidP="00C341F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95EE1F1" w14:textId="77777777" w:rsidR="00C341F0" w:rsidRDefault="00C341F0" w:rsidP="00C341F0">
      <w:pPr>
        <w:spacing w:line="270" w:lineRule="atLeast"/>
        <w:rPr>
          <w:rFonts w:ascii="Verdana" w:hAnsi="Verdana"/>
          <w:color w:val="000000"/>
          <w:sz w:val="18"/>
          <w:szCs w:val="18"/>
        </w:rPr>
      </w:pPr>
      <w:r>
        <w:rPr>
          <w:rFonts w:ascii="Verdana" w:hAnsi="Verdana"/>
          <w:color w:val="000000"/>
          <w:sz w:val="18"/>
          <w:szCs w:val="18"/>
        </w:rPr>
        <w:t>Пеньковская, Татьяна Станиславовна</w:t>
      </w:r>
    </w:p>
    <w:p w14:paraId="080EAEA0" w14:textId="77777777" w:rsidR="00C341F0" w:rsidRDefault="00C341F0" w:rsidP="00C341F0">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64DDBF5" w14:textId="77777777" w:rsidR="00C341F0" w:rsidRDefault="00C341F0" w:rsidP="00C341F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3FC29CE" w14:textId="77777777" w:rsidR="00C341F0" w:rsidRDefault="00C341F0" w:rsidP="00C341F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BDCC1F0" w14:textId="77777777" w:rsidR="00C341F0" w:rsidRDefault="00C341F0" w:rsidP="00C341F0">
      <w:pPr>
        <w:spacing w:line="270" w:lineRule="atLeast"/>
        <w:rPr>
          <w:rFonts w:ascii="Verdana" w:hAnsi="Verdana"/>
          <w:color w:val="000000"/>
          <w:sz w:val="18"/>
          <w:szCs w:val="18"/>
        </w:rPr>
      </w:pPr>
      <w:r>
        <w:rPr>
          <w:rFonts w:ascii="Verdana" w:hAnsi="Verdana"/>
          <w:color w:val="000000"/>
          <w:sz w:val="18"/>
          <w:szCs w:val="18"/>
        </w:rPr>
        <w:t>Москва</w:t>
      </w:r>
    </w:p>
    <w:p w14:paraId="3F0908ED" w14:textId="77777777" w:rsidR="00C341F0" w:rsidRDefault="00C341F0" w:rsidP="00C341F0">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8A845C9" w14:textId="77777777" w:rsidR="00C341F0" w:rsidRDefault="00C341F0" w:rsidP="00C341F0">
      <w:pPr>
        <w:spacing w:line="270" w:lineRule="atLeast"/>
        <w:rPr>
          <w:rFonts w:ascii="Verdana" w:hAnsi="Verdana"/>
          <w:color w:val="000000"/>
          <w:sz w:val="18"/>
          <w:szCs w:val="18"/>
        </w:rPr>
      </w:pPr>
      <w:r>
        <w:rPr>
          <w:rFonts w:ascii="Verdana" w:hAnsi="Verdana"/>
          <w:color w:val="000000"/>
          <w:sz w:val="18"/>
          <w:szCs w:val="18"/>
        </w:rPr>
        <w:t>08.00.12</w:t>
      </w:r>
    </w:p>
    <w:p w14:paraId="4A8A1A1E" w14:textId="77777777" w:rsidR="00C341F0" w:rsidRDefault="00C341F0" w:rsidP="00C341F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F18D288" w14:textId="77777777" w:rsidR="00C341F0" w:rsidRDefault="00C341F0" w:rsidP="00C341F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65178E1" w14:textId="77777777" w:rsidR="00C341F0" w:rsidRDefault="00C341F0" w:rsidP="00C341F0">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E9748E5" w14:textId="77777777" w:rsidR="00C341F0" w:rsidRDefault="00C341F0" w:rsidP="00C341F0">
      <w:pPr>
        <w:spacing w:line="270" w:lineRule="atLeast"/>
        <w:rPr>
          <w:rFonts w:ascii="Verdana" w:hAnsi="Verdana"/>
          <w:color w:val="000000"/>
          <w:sz w:val="18"/>
          <w:szCs w:val="18"/>
        </w:rPr>
      </w:pPr>
      <w:r>
        <w:rPr>
          <w:rFonts w:ascii="Verdana" w:hAnsi="Verdana"/>
          <w:color w:val="000000"/>
          <w:sz w:val="18"/>
          <w:szCs w:val="18"/>
        </w:rPr>
        <w:t>173</w:t>
      </w:r>
    </w:p>
    <w:p w14:paraId="6CD46E60" w14:textId="77777777" w:rsidR="00C341F0" w:rsidRDefault="00C341F0" w:rsidP="00C341F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Пеньковская, Татьяна Станиславовна</w:t>
      </w:r>
    </w:p>
    <w:p w14:paraId="2C9B5C6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F33A052"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вопросы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на региональном уровне.</w:t>
      </w:r>
    </w:p>
    <w:p w14:paraId="5A9A54A3"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современного социально-экономического развития Республики Саха (</w:t>
      </w:r>
      <w:r>
        <w:rPr>
          <w:rStyle w:val="WW8Num3z0"/>
          <w:rFonts w:ascii="Verdana" w:hAnsi="Verdana"/>
          <w:color w:val="4682B4"/>
          <w:sz w:val="18"/>
          <w:szCs w:val="18"/>
        </w:rPr>
        <w:t>Якутия</w:t>
      </w:r>
      <w:r>
        <w:rPr>
          <w:rFonts w:ascii="Verdana" w:hAnsi="Verdana"/>
          <w:color w:val="000000"/>
          <w:sz w:val="18"/>
          <w:szCs w:val="18"/>
        </w:rPr>
        <w:t>).</w:t>
      </w:r>
    </w:p>
    <w:p w14:paraId="6DADCBCD"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Демографические процессы как важнейший фактор социально-экономического развития региона.</w:t>
      </w:r>
    </w:p>
    <w:p w14:paraId="3F706877"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Специфика и направления совершенствования информационной базы демографического развития региона.</w:t>
      </w:r>
    </w:p>
    <w:p w14:paraId="566473C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компонентов формирования населения Республики Саха (Якутия).</w:t>
      </w:r>
    </w:p>
    <w:p w14:paraId="66BA44E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тенденции численности и состава населения Республики Саха (Якутия).</w:t>
      </w:r>
    </w:p>
    <w:p w14:paraId="12F220D2"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Естественное движение как фактор формирования численности населения в</w:t>
      </w:r>
      <w:r>
        <w:rPr>
          <w:rStyle w:val="WW8Num2z0"/>
          <w:rFonts w:ascii="Verdana" w:hAnsi="Verdana"/>
          <w:color w:val="000000"/>
          <w:sz w:val="18"/>
          <w:szCs w:val="18"/>
        </w:rPr>
        <w:t> </w:t>
      </w:r>
      <w:r>
        <w:rPr>
          <w:rStyle w:val="WW8Num3z0"/>
          <w:rFonts w:ascii="Verdana" w:hAnsi="Verdana"/>
          <w:color w:val="4682B4"/>
          <w:sz w:val="18"/>
          <w:szCs w:val="18"/>
        </w:rPr>
        <w:t>Республике</w:t>
      </w:r>
      <w:r>
        <w:rPr>
          <w:rStyle w:val="WW8Num2z0"/>
          <w:rFonts w:ascii="Verdana" w:hAnsi="Verdana"/>
          <w:color w:val="000000"/>
          <w:sz w:val="18"/>
          <w:szCs w:val="18"/>
        </w:rPr>
        <w:t> </w:t>
      </w:r>
      <w:r>
        <w:rPr>
          <w:rFonts w:ascii="Verdana" w:hAnsi="Verdana"/>
          <w:color w:val="000000"/>
          <w:sz w:val="18"/>
          <w:szCs w:val="18"/>
        </w:rPr>
        <w:t>Саха (Якутия).</w:t>
      </w:r>
    </w:p>
    <w:p w14:paraId="6DE1D607"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Динамика миграционного движения населения Республики Саха (Якутия).</w:t>
      </w:r>
    </w:p>
    <w:p w14:paraId="0BDCBE29"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Математико-статистическое моделирование и прогнозирование демографического развития Республики Саха (Якутия).</w:t>
      </w:r>
    </w:p>
    <w:p w14:paraId="2E77E8DD"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Многомерная классификация административных единиц Республики Саха (Якутия) по демографическим показателям.</w:t>
      </w:r>
    </w:p>
    <w:p w14:paraId="492D2214"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Оценка влияния отдельных факторов на параметры</w:t>
      </w:r>
      <w:r>
        <w:rPr>
          <w:rStyle w:val="WW8Num2z0"/>
          <w:rFonts w:ascii="Verdana" w:hAnsi="Verdana"/>
          <w:color w:val="000000"/>
          <w:sz w:val="18"/>
          <w:szCs w:val="18"/>
        </w:rPr>
        <w:t> </w:t>
      </w:r>
      <w:r>
        <w:rPr>
          <w:rStyle w:val="WW8Num3z0"/>
          <w:rFonts w:ascii="Verdana" w:hAnsi="Verdana"/>
          <w:color w:val="4682B4"/>
          <w:sz w:val="18"/>
          <w:szCs w:val="18"/>
        </w:rPr>
        <w:t>демографической</w:t>
      </w:r>
      <w:r>
        <w:rPr>
          <w:rStyle w:val="WW8Num2z0"/>
          <w:rFonts w:ascii="Verdana" w:hAnsi="Verdana"/>
          <w:color w:val="000000"/>
          <w:sz w:val="18"/>
          <w:szCs w:val="18"/>
        </w:rPr>
        <w:t> </w:t>
      </w:r>
      <w:r>
        <w:rPr>
          <w:rFonts w:ascii="Verdana" w:hAnsi="Verdana"/>
          <w:color w:val="000000"/>
          <w:sz w:val="18"/>
          <w:szCs w:val="18"/>
        </w:rPr>
        <w:t>ситуации в Республике Саха (Якутия).</w:t>
      </w:r>
    </w:p>
    <w:p w14:paraId="63813128"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численности населения Республики</w:t>
      </w:r>
    </w:p>
    <w:p w14:paraId="6E47A7D7"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Саха (Якутия).</w:t>
      </w:r>
    </w:p>
    <w:p w14:paraId="4DFEDAEA" w14:textId="77777777" w:rsidR="00C341F0" w:rsidRDefault="00C341F0" w:rsidP="00C341F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демографической ситуации в Республике Саха (Якутия)"</w:t>
      </w:r>
    </w:p>
    <w:p w14:paraId="45212DEE"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Снижение уровня рождаемости, изменение ее повозрастного распределения и репродуктивных установок населения, рост смертности, особенно, преждевременной, миграционный</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 все эти процессы привели к существенной трансформации режима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многих регионов Российской Федерации.</w:t>
      </w:r>
    </w:p>
    <w:p w14:paraId="24EBE505"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негативные тенденции в демографическом развитии отмечены на территории практически всех субъектов Российской Федерации. При этом каждый регион является уникальным демографическим объектом, динамика</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которого, имеет свои особенности и поэтому заслуживает пристального наблюдения.</w:t>
      </w:r>
    </w:p>
    <w:p w14:paraId="08BDB754"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разработки эффективной демографической политики в условиях современной экономики особую актуальность приобретает анализ и прогнозирование процессов воспроизводства численности и структуры населения. Значимость подобного рода исследований продиктована также тем, что обострение демографической ситуации является следствием серьезных экономических и социальных перемен, которые произошли в обществе за последние десятилетия.</w:t>
      </w:r>
    </w:p>
    <w:p w14:paraId="712EC211"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исследовании социально-демографических процессов северных территорий Российской Федерации необходимо учитывать их экстремальные природно-климатические условия. Республика Саха (Якутия) расположена в северо-восточной части России. Она включает в себя разные природно-климатические зоны - от тайги на юге до арктической тундры на севере. В Республике сформировалось население, в значительной степени дифференцированное и неоднородное, что связано с особой природно-географической средой и степенью экономической освоенности территории.</w:t>
      </w:r>
    </w:p>
    <w:p w14:paraId="29D7FAFE"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условиях падения рождаемости, проблема сохранения жизни и здоровья новорожденных, снижение младенческой смертности особенно актуальна. Уровень младенческой смертности в Республике Саха (Якутия) значительно ниже, чем в Российской Федерации. Это самый низкий показатель в истории развития исследуемого региона. Следует отметить, что в сельской местности уровень младенческой смертности в республике ниже, чем в городе, в то время как в Дальневосточном округе и в стране в целом, наблюдается обратная картина.</w:t>
      </w:r>
    </w:p>
    <w:p w14:paraId="5DC49CA4"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Сложность, многоаспектность и </w:t>
      </w:r>
      <w:proofErr w:type="spellStart"/>
      <w:r>
        <w:rPr>
          <w:rFonts w:ascii="Verdana" w:hAnsi="Verdana"/>
          <w:color w:val="000000"/>
          <w:sz w:val="18"/>
          <w:szCs w:val="18"/>
        </w:rPr>
        <w:t>неразработанность</w:t>
      </w:r>
      <w:proofErr w:type="spellEnd"/>
      <w:r>
        <w:rPr>
          <w:rFonts w:ascii="Verdana" w:hAnsi="Verdana"/>
          <w:color w:val="000000"/>
          <w:sz w:val="18"/>
          <w:szCs w:val="18"/>
        </w:rPr>
        <w:t xml:space="preserve"> многих вопросов, связанных с формированием демографических процессов в Республике Саха (Якутия), </w:t>
      </w:r>
      <w:proofErr w:type="spellStart"/>
      <w:r>
        <w:rPr>
          <w:rFonts w:ascii="Verdana" w:hAnsi="Verdana"/>
          <w:color w:val="000000"/>
          <w:sz w:val="18"/>
          <w:szCs w:val="18"/>
        </w:rPr>
        <w:t>дискусионность</w:t>
      </w:r>
      <w:proofErr w:type="spellEnd"/>
      <w:r>
        <w:rPr>
          <w:rFonts w:ascii="Verdana" w:hAnsi="Verdana"/>
          <w:color w:val="000000"/>
          <w:sz w:val="18"/>
          <w:szCs w:val="18"/>
        </w:rPr>
        <w:t xml:space="preserve"> вопросов ее количественной и качественной оценки определяют актуальность темы диссертационного исследования, ее научную и практическую значимость.</w:t>
      </w:r>
    </w:p>
    <w:p w14:paraId="5ABA2C86"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диссертации является разработка методики комплексного статистического исследования демографических процессов на региональном уровне.</w:t>
      </w:r>
    </w:p>
    <w:p w14:paraId="334AEE91"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поставлены и решены следующие задачи:</w:t>
      </w:r>
    </w:p>
    <w:p w14:paraId="5CAEFB01"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демографической ситуации в Республике Саха (Якутия) как важнейшего элемента общественной жизни и объекта экономико-статистического исследования;</w:t>
      </w:r>
    </w:p>
    <w:p w14:paraId="3FE03665"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основные направления по совершенствованию информационной базы демографического развития на региональном уровне;</w:t>
      </w:r>
    </w:p>
    <w:p w14:paraId="1793A326"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современные тенденции демографического развитие Республики Саха (Якутия);</w:t>
      </w:r>
    </w:p>
    <w:p w14:paraId="15E6B635"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статистической оценки результатов изменения демографической ситуации;</w:t>
      </w:r>
    </w:p>
    <w:p w14:paraId="4EE8DB15"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классификацию улусов Республики Саха (Якутия) по основным показателям демографического развития;</w:t>
      </w:r>
    </w:p>
    <w:p w14:paraId="56298793"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построить прогноз основных показателей демографического развития региона.</w:t>
      </w:r>
    </w:p>
    <w:p w14:paraId="1242EF2B"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население Республики Саха (Якутия).</w:t>
      </w:r>
    </w:p>
    <w:p w14:paraId="2CDDF327"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тенденции развития демографических процессов в Республике Саха (Якутия).</w:t>
      </w:r>
    </w:p>
    <w:p w14:paraId="59C5F14A"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базой исследования послужили труды отечественных и зарубежных ученых по анализу и прогнозированию численности и состава населения, вопросам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и компьютерной обработки данных, а также методологические разработки и рекомендации Федеральной службы государственной статистики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Росстата по Республике Саха (Якутия).</w:t>
      </w:r>
    </w:p>
    <w:p w14:paraId="19C680B9"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многомерные статистические методы корреляционного, регрессионного компонентного и кластерного анализа, анализа временных рядов и прогнозирования, а также табличные и графические методы представления статистических данных.</w:t>
      </w:r>
    </w:p>
    <w:p w14:paraId="6F44EEB4"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информации проводилась с использованием пакетов прикладных программ «</w:t>
      </w:r>
      <w:proofErr w:type="spellStart"/>
      <w:r>
        <w:rPr>
          <w:rFonts w:ascii="Verdana" w:hAnsi="Verdana"/>
          <w:color w:val="000000"/>
          <w:sz w:val="18"/>
          <w:szCs w:val="18"/>
        </w:rPr>
        <w:t>Statistica</w:t>
      </w:r>
      <w:proofErr w:type="spellEnd"/>
      <w:r>
        <w:rPr>
          <w:rFonts w:ascii="Verdana" w:hAnsi="Verdana"/>
          <w:color w:val="000000"/>
          <w:sz w:val="18"/>
          <w:szCs w:val="18"/>
        </w:rPr>
        <w:t xml:space="preserve"> 6.0» и «Microsoft </w:t>
      </w:r>
      <w:proofErr w:type="spellStart"/>
      <w:r>
        <w:rPr>
          <w:rFonts w:ascii="Verdana" w:hAnsi="Verdana"/>
          <w:color w:val="000000"/>
          <w:sz w:val="18"/>
          <w:szCs w:val="18"/>
        </w:rPr>
        <w:t>Excel</w:t>
      </w:r>
      <w:proofErr w:type="spellEnd"/>
      <w:r>
        <w:rPr>
          <w:rFonts w:ascii="Verdana" w:hAnsi="Verdana"/>
          <w:color w:val="000000"/>
          <w:sz w:val="18"/>
          <w:szCs w:val="18"/>
        </w:rPr>
        <w:t>».</w:t>
      </w:r>
    </w:p>
    <w:p w14:paraId="428663C1"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статистические данные Федеральной службы государственной статистики РФ, Территориального органа</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по Республике Саха (Якутия), материалы периодических изданий и ресурсы сети Интернет по теме диссертации.</w:t>
      </w:r>
    </w:p>
    <w:p w14:paraId="38ADC066"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связана с разработкой методики комплексного статистического исследования демографических процессов в Республике Саха (Якутия).</w:t>
      </w:r>
    </w:p>
    <w:p w14:paraId="7CBAE85C"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обладающих элементами научной новизны, относятся следующие:</w:t>
      </w:r>
    </w:p>
    <w:p w14:paraId="2971136D"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развития демографических процессов в Республике Саха (Якутия);</w:t>
      </w:r>
    </w:p>
    <w:p w14:paraId="7202F5C4"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проведено комплексное статистическое исследование динамики численности и структуры населения республики Саха (Якутия);</w:t>
      </w:r>
    </w:p>
    <w:p w14:paraId="769B50BE"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статистической оценки состояния демографической ситуации на региональном уровне;</w:t>
      </w:r>
    </w:p>
    <w:p w14:paraId="3F7582A2"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построены модели зависимости процессов рождаемости и смертности населения от демографических и социально-экономических факторов;</w:t>
      </w:r>
    </w:p>
    <w:p w14:paraId="1A215333"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построения математико-статистических прогнозов численности населения;</w:t>
      </w:r>
    </w:p>
    <w:p w14:paraId="0B8196E9"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оценены социально-экономические последствия изменения демографической ситуации в Республике Саха (Якутия).</w:t>
      </w:r>
    </w:p>
    <w:p w14:paraId="058711C9"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результаты выполненного исследования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Росстатом</w:t>
      </w:r>
      <w:r>
        <w:rPr>
          <w:rStyle w:val="WW8Num2z0"/>
          <w:rFonts w:ascii="Verdana" w:hAnsi="Verdana"/>
          <w:color w:val="000000"/>
          <w:sz w:val="18"/>
          <w:szCs w:val="18"/>
        </w:rPr>
        <w:t> </w:t>
      </w:r>
      <w:r>
        <w:rPr>
          <w:rFonts w:ascii="Verdana" w:hAnsi="Verdana"/>
          <w:color w:val="000000"/>
          <w:sz w:val="18"/>
          <w:szCs w:val="18"/>
        </w:rPr>
        <w:t>и его территориальным органом по Республике Саха (Якутия) при анализе демографической ситуации региона и его перспектив, а также для оценки эффективности реализации программ демографического развития.</w:t>
      </w:r>
    </w:p>
    <w:p w14:paraId="29C1F4C8"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работе методика статистического анализа демографической ситуации в регионе использована в учебном процессе</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для преподавания курсов «</w:t>
      </w:r>
      <w:r>
        <w:rPr>
          <w:rStyle w:val="WW8Num3z0"/>
          <w:rFonts w:ascii="Verdana" w:hAnsi="Verdana"/>
          <w:color w:val="4682B4"/>
          <w:sz w:val="18"/>
          <w:szCs w:val="18"/>
        </w:rPr>
        <w:t>Статистика населения</w:t>
      </w:r>
      <w:r>
        <w:rPr>
          <w:rFonts w:ascii="Verdana" w:hAnsi="Verdana"/>
          <w:color w:val="000000"/>
          <w:sz w:val="18"/>
          <w:szCs w:val="18"/>
        </w:rPr>
        <w:t>» и «</w:t>
      </w:r>
      <w:r>
        <w:rPr>
          <w:rStyle w:val="WW8Num3z0"/>
          <w:rFonts w:ascii="Verdana" w:hAnsi="Verdana"/>
          <w:color w:val="4682B4"/>
          <w:sz w:val="18"/>
          <w:szCs w:val="18"/>
        </w:rPr>
        <w:t>Экономическая демография</w:t>
      </w:r>
      <w:r>
        <w:rPr>
          <w:rFonts w:ascii="Verdana" w:hAnsi="Verdana"/>
          <w:color w:val="000000"/>
          <w:sz w:val="18"/>
          <w:szCs w:val="18"/>
        </w:rPr>
        <w:t>».</w:t>
      </w:r>
    </w:p>
    <w:p w14:paraId="10D86F4E"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доложены и получили одобрение на Всероссийской научно-практической конференции «</w:t>
      </w:r>
      <w:r>
        <w:rPr>
          <w:rStyle w:val="WW8Num3z0"/>
          <w:rFonts w:ascii="Verdana" w:hAnsi="Verdana"/>
          <w:color w:val="4682B4"/>
          <w:sz w:val="18"/>
          <w:szCs w:val="18"/>
        </w:rPr>
        <w:t>Молодые ученые Якутии в стратегии устойчивого развития Российской Федерации</w:t>
      </w:r>
      <w:r>
        <w:rPr>
          <w:rFonts w:ascii="Verdana" w:hAnsi="Verdana"/>
          <w:color w:val="000000"/>
          <w:sz w:val="18"/>
          <w:szCs w:val="18"/>
        </w:rPr>
        <w:t>» г. Санкт Петербург (2001 г.), на 4-х Всероссийских научных конференциях молодых ученых, аспирантов и студентов «</w:t>
      </w:r>
      <w:r>
        <w:rPr>
          <w:rStyle w:val="WW8Num3z0"/>
          <w:rFonts w:ascii="Verdana" w:hAnsi="Verdana"/>
          <w:color w:val="4682B4"/>
          <w:sz w:val="18"/>
          <w:szCs w:val="18"/>
        </w:rPr>
        <w:t>Прикладные аспекты статистики и эконометрики</w:t>
      </w:r>
      <w:r>
        <w:rPr>
          <w:rFonts w:ascii="Verdana" w:hAnsi="Verdana"/>
          <w:color w:val="000000"/>
          <w:sz w:val="18"/>
          <w:szCs w:val="18"/>
        </w:rPr>
        <w:t>» г. Москва (20032006 гг.), на научном семинаре «Методологические вопросы прикладного анализа социально-демографической ситуации» г. Москва (2006 гг.).</w:t>
      </w:r>
    </w:p>
    <w:p w14:paraId="5A32C439"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диссертации изложены в 18-ти научных публикациях общим </w:t>
      </w:r>
      <w:r>
        <w:rPr>
          <w:rFonts w:ascii="Verdana" w:hAnsi="Verdana"/>
          <w:color w:val="000000"/>
          <w:sz w:val="18"/>
          <w:szCs w:val="18"/>
        </w:rPr>
        <w:lastRenderedPageBreak/>
        <w:t xml:space="preserve">объемом 3,3 </w:t>
      </w:r>
      <w:proofErr w:type="spellStart"/>
      <w:r>
        <w:rPr>
          <w:rFonts w:ascii="Verdana" w:hAnsi="Verdana"/>
          <w:color w:val="000000"/>
          <w:sz w:val="18"/>
          <w:szCs w:val="18"/>
        </w:rPr>
        <w:t>п.л</w:t>
      </w:r>
      <w:proofErr w:type="spellEnd"/>
      <w:r>
        <w:rPr>
          <w:rFonts w:ascii="Verdana" w:hAnsi="Verdana"/>
          <w:color w:val="000000"/>
          <w:sz w:val="18"/>
          <w:szCs w:val="18"/>
        </w:rPr>
        <w:t>.</w:t>
      </w:r>
    </w:p>
    <w:p w14:paraId="689EA415"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w:t>
      </w:r>
    </w:p>
    <w:p w14:paraId="2909B09E" w14:textId="77777777" w:rsidR="00C341F0" w:rsidRDefault="00C341F0" w:rsidP="00C341F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Пеньковская, Татьяна Станиславовна</w:t>
      </w:r>
    </w:p>
    <w:p w14:paraId="73C961F4"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FBFD590"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демографического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при регулировании и планировании социально-экономического развития регионов и страны в целом комплексное исследование демографических процессов приобретает все большую актуальность.</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Fonts w:ascii="Verdana" w:hAnsi="Verdana"/>
          <w:color w:val="000000"/>
          <w:sz w:val="18"/>
          <w:szCs w:val="18"/>
        </w:rPr>
        <w:t>, структура населения, трудовые ресурсы, рождаемость, смертность, миграция имеют все большее значение для исследования экономики Республики Саха (Якутия), так и нашей страны в целом.</w:t>
      </w:r>
    </w:p>
    <w:p w14:paraId="4D70BBF8"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Комплексный статистический анализ состояния, особенностей и перспектив демографического развития в Республике Саха (Якутия), осуществляемый в диссертации, позволяет констатировать - в настоящее время Республика Саха (Якутия) на фоне остальных субъектов Российской Федерации занимает весьма</w:t>
      </w:r>
      <w:r>
        <w:rPr>
          <w:rStyle w:val="WW8Num2z0"/>
          <w:rFonts w:ascii="Verdana" w:hAnsi="Verdana"/>
          <w:color w:val="000000"/>
          <w:sz w:val="18"/>
          <w:szCs w:val="18"/>
        </w:rPr>
        <w:t> </w:t>
      </w:r>
      <w:r>
        <w:rPr>
          <w:rStyle w:val="WW8Num3z0"/>
          <w:rFonts w:ascii="Verdana" w:hAnsi="Verdana"/>
          <w:color w:val="4682B4"/>
          <w:sz w:val="18"/>
          <w:szCs w:val="18"/>
        </w:rPr>
        <w:t>выгодное</w:t>
      </w:r>
      <w:r>
        <w:rPr>
          <w:rStyle w:val="WW8Num2z0"/>
          <w:rFonts w:ascii="Verdana" w:hAnsi="Verdana"/>
          <w:color w:val="000000"/>
          <w:sz w:val="18"/>
          <w:szCs w:val="18"/>
        </w:rPr>
        <w:t> </w:t>
      </w:r>
      <w:r>
        <w:rPr>
          <w:rFonts w:ascii="Verdana" w:hAnsi="Verdana"/>
          <w:color w:val="000000"/>
          <w:sz w:val="18"/>
          <w:szCs w:val="18"/>
        </w:rPr>
        <w:t>положение.</w:t>
      </w:r>
    </w:p>
    <w:p w14:paraId="78E7FDF2"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Республика Саха (Якутия) одна из немногих регионов, где сохраняется естественный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населения — вопреки климату и тяжелым условиям жизни, благодаря проведению ряда мер демографической политики, направленных на увеличение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родившихся, укреплению репродуктивного здоровья семьи,</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нации, сокращение преждевременной смертности, особенно в</w:t>
      </w:r>
      <w:r>
        <w:rPr>
          <w:rStyle w:val="WW8Num2z0"/>
          <w:rFonts w:ascii="Verdana" w:hAnsi="Verdana"/>
          <w:color w:val="000000"/>
          <w:sz w:val="18"/>
          <w:szCs w:val="18"/>
        </w:rPr>
        <w:t> </w:t>
      </w:r>
      <w:r>
        <w:rPr>
          <w:rStyle w:val="WW8Num3z0"/>
          <w:rFonts w:ascii="Verdana" w:hAnsi="Verdana"/>
          <w:color w:val="4682B4"/>
          <w:sz w:val="18"/>
          <w:szCs w:val="18"/>
        </w:rPr>
        <w:t>трудоспособном</w:t>
      </w:r>
      <w:r>
        <w:rPr>
          <w:rStyle w:val="WW8Num2z0"/>
          <w:rFonts w:ascii="Verdana" w:hAnsi="Verdana"/>
          <w:color w:val="000000"/>
          <w:sz w:val="18"/>
          <w:szCs w:val="18"/>
        </w:rPr>
        <w:t> </w:t>
      </w:r>
      <w:r>
        <w:rPr>
          <w:rFonts w:ascii="Verdana" w:hAnsi="Verdana"/>
          <w:color w:val="000000"/>
          <w:sz w:val="18"/>
          <w:szCs w:val="18"/>
        </w:rPr>
        <w:t xml:space="preserve">возрасте, а также уменьшение случаев смерти младенцев </w:t>
      </w:r>
      <w:proofErr w:type="spellStart"/>
      <w:r>
        <w:rPr>
          <w:rFonts w:ascii="Verdana" w:hAnsi="Verdana"/>
          <w:color w:val="000000"/>
          <w:sz w:val="18"/>
          <w:szCs w:val="18"/>
        </w:rPr>
        <w:t>и.т.д</w:t>
      </w:r>
      <w:proofErr w:type="spellEnd"/>
      <w:r>
        <w:rPr>
          <w:rFonts w:ascii="Verdana" w:hAnsi="Verdana"/>
          <w:color w:val="000000"/>
          <w:sz w:val="18"/>
          <w:szCs w:val="18"/>
        </w:rPr>
        <w:t>.</w:t>
      </w:r>
    </w:p>
    <w:p w14:paraId="7706197B"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 актуален вопрос об увеличении численности населения республики до одного миллиона человек. А в случае сохранения сложившихся тенденции по снижению общей численности населения уже в ближайшее время может свести к нулю огромные усилия многих поколений, связанные с освоением якутской земли «</w:t>
      </w:r>
      <w:proofErr w:type="spellStart"/>
      <w:r>
        <w:rPr>
          <w:rStyle w:val="WW8Num3z0"/>
          <w:rFonts w:ascii="Verdana" w:hAnsi="Verdana"/>
          <w:color w:val="4682B4"/>
          <w:sz w:val="18"/>
          <w:szCs w:val="18"/>
        </w:rPr>
        <w:t>Олонхо</w:t>
      </w:r>
      <w:proofErr w:type="spellEnd"/>
      <w:r>
        <w:rPr>
          <w:rFonts w:ascii="Verdana" w:hAnsi="Verdana"/>
          <w:color w:val="000000"/>
          <w:sz w:val="18"/>
          <w:szCs w:val="18"/>
        </w:rPr>
        <w:t>».</w:t>
      </w:r>
    </w:p>
    <w:p w14:paraId="400C8B87"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Численность населения выступает как важный фактор социально-экономического развития региона в целом, главный источник трудовых ресурсов. Исходя из этого, регионы страны сравниваются не только по их экономическому развитию, но и численности населения. В субъектах Российской Федерации многие экономические расчеты также отталкиваются от указанного</w:t>
      </w:r>
      <w:r>
        <w:rPr>
          <w:rStyle w:val="WW8Num2z0"/>
          <w:rFonts w:ascii="Verdana" w:hAnsi="Verdana"/>
          <w:color w:val="000000"/>
          <w:sz w:val="18"/>
          <w:szCs w:val="18"/>
        </w:rPr>
        <w:t> </w:t>
      </w:r>
      <w:r>
        <w:rPr>
          <w:rStyle w:val="WW8Num3z0"/>
          <w:rFonts w:ascii="Verdana" w:hAnsi="Verdana"/>
          <w:color w:val="4682B4"/>
          <w:sz w:val="18"/>
          <w:szCs w:val="18"/>
        </w:rPr>
        <w:t>индикатора</w:t>
      </w:r>
      <w:r>
        <w:rPr>
          <w:rFonts w:ascii="Verdana" w:hAnsi="Verdana"/>
          <w:color w:val="000000"/>
          <w:sz w:val="18"/>
          <w:szCs w:val="18"/>
        </w:rPr>
        <w:t>. Вопросы роста численности населения стали актуальны, в том числе в связи с процессами старения и</w:t>
      </w:r>
      <w:r>
        <w:rPr>
          <w:rStyle w:val="WW8Num2z0"/>
          <w:rFonts w:ascii="Verdana" w:hAnsi="Verdana"/>
          <w:color w:val="000000"/>
          <w:sz w:val="18"/>
          <w:szCs w:val="18"/>
        </w:rPr>
        <w:t> </w:t>
      </w:r>
      <w:r>
        <w:rPr>
          <w:rStyle w:val="WW8Num3z0"/>
          <w:rFonts w:ascii="Verdana" w:hAnsi="Verdana"/>
          <w:color w:val="4682B4"/>
          <w:sz w:val="18"/>
          <w:szCs w:val="18"/>
        </w:rPr>
        <w:t>депопуляцией</w:t>
      </w:r>
      <w:r>
        <w:rPr>
          <w:rStyle w:val="WW8Num2z0"/>
          <w:rFonts w:ascii="Verdana" w:hAnsi="Verdana"/>
          <w:color w:val="000000"/>
          <w:sz w:val="18"/>
          <w:szCs w:val="18"/>
        </w:rPr>
        <w:t> </w:t>
      </w:r>
      <w:r>
        <w:rPr>
          <w:rFonts w:ascii="Verdana" w:hAnsi="Verdana"/>
          <w:color w:val="000000"/>
          <w:sz w:val="18"/>
          <w:szCs w:val="18"/>
        </w:rPr>
        <w:t>в целом по Российской Федерации.</w:t>
      </w:r>
    </w:p>
    <w:p w14:paraId="3C51A005" w14:textId="77777777" w:rsidR="00C341F0" w:rsidRDefault="00C341F0" w:rsidP="00C341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Многомерный статистический анализ демографических процессов, проведенный в данном исследовании, доказывает, что в настоящее время в исследуемом регионе существуют улусы, которые по демографическом показателям хорошо выглядят на фоне средних показателей в целом по Российской Федерации. И из этого следует сделать вывод, что неблагоприятные тенденции сегодняшнего времени демографического развития региона вряд ли носят необратимый характер.</w:t>
      </w:r>
    </w:p>
    <w:p w14:paraId="2274C1D3"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предположить, что уровень смертности будет находиться в размере 9 тыс. человек, а миграционный</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 на том же уровне, то ежегодно в республике должно рождаться более 17 тыс. детей. Только тогда к 2015 г., республика сможет достичь желаемого результата. Но для этого нужна более решительная и весомая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государством семьи. Нужен специальный закон о государственных гарантиях</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семей с детьми. В настоящее время отсутствие социальных гарантий, расслоение общества по уровню доходов, стремление людей к получению более высоких доходов приводят к тому, что в повседневной жизни человеку приходится жертвовать такими ценностями, как семья и дети. Все это в результате негативно отражается на перспективах демографического развития и развития семьи как социального института.</w:t>
      </w:r>
    </w:p>
    <w:p w14:paraId="743C859B"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Республике Саха (Якутия) после введения «материнского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(выделения 250 тысяч рублей семьям, родившим второго ребенка) следует готовить комплекс мер по поддержанию семей, решивших завести третьего ребенка. Ведь только третий ребенок увеличивает численность населения страны, поскольку первые два лишь «</w:t>
      </w:r>
      <w:r>
        <w:rPr>
          <w:rStyle w:val="WW8Num3z0"/>
          <w:rFonts w:ascii="Verdana" w:hAnsi="Verdana"/>
          <w:color w:val="4682B4"/>
          <w:sz w:val="18"/>
          <w:szCs w:val="18"/>
        </w:rPr>
        <w:t>замещают</w:t>
      </w:r>
      <w:r>
        <w:rPr>
          <w:rFonts w:ascii="Verdana" w:hAnsi="Verdana"/>
          <w:color w:val="000000"/>
          <w:sz w:val="18"/>
          <w:szCs w:val="18"/>
        </w:rPr>
        <w:t>» своих родителей.</w:t>
      </w:r>
    </w:p>
    <w:p w14:paraId="50DE6FDD" w14:textId="77777777" w:rsidR="00C341F0" w:rsidRDefault="00C341F0" w:rsidP="00C341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мерами демографической политики следует закрепить и улучшить уже </w:t>
      </w:r>
      <w:r>
        <w:rPr>
          <w:rFonts w:ascii="Verdana" w:hAnsi="Verdana"/>
          <w:color w:val="000000"/>
          <w:sz w:val="18"/>
          <w:szCs w:val="18"/>
        </w:rPr>
        <w:lastRenderedPageBreak/>
        <w:t>достигнутые в исследованном регионе успехи по стабилизации рождаемости и увеличить численность населения до одного миллиона жителей посредством концепции индивидуального</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на селе, открытия лицевых</w:t>
      </w:r>
      <w:r>
        <w:rPr>
          <w:rStyle w:val="WW8Num2z0"/>
          <w:rFonts w:ascii="Verdana" w:hAnsi="Verdana"/>
          <w:color w:val="000000"/>
          <w:sz w:val="18"/>
          <w:szCs w:val="18"/>
        </w:rPr>
        <w:t> </w:t>
      </w:r>
      <w:r>
        <w:rPr>
          <w:rStyle w:val="WW8Num3z0"/>
          <w:rFonts w:ascii="Verdana" w:hAnsi="Verdana"/>
          <w:color w:val="4682B4"/>
          <w:sz w:val="18"/>
          <w:szCs w:val="18"/>
        </w:rPr>
        <w:t>накопительных</w:t>
      </w:r>
      <w:r>
        <w:rPr>
          <w:rStyle w:val="WW8Num2z0"/>
          <w:rFonts w:ascii="Verdana" w:hAnsi="Verdana"/>
          <w:color w:val="000000"/>
          <w:sz w:val="18"/>
          <w:szCs w:val="18"/>
        </w:rPr>
        <w:t> </w:t>
      </w:r>
      <w:r>
        <w:rPr>
          <w:rFonts w:ascii="Verdana" w:hAnsi="Verdana"/>
          <w:color w:val="000000"/>
          <w:sz w:val="18"/>
          <w:szCs w:val="18"/>
        </w:rPr>
        <w:t>счетов молодым семьям, выпускникам</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СУ ЗОВ, направляющимся на работу в сельскую местность и сиротам, вступившим в брак до 30 лет, а также с помощью</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многодетным семьям льгот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жилья и транспортным расходам.</w:t>
      </w:r>
    </w:p>
    <w:p w14:paraId="00764223" w14:textId="77777777" w:rsidR="00C341F0" w:rsidRDefault="00C341F0" w:rsidP="00C341F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Пеньковская, Татьяна Станиславовна, 2007 год</w:t>
      </w:r>
    </w:p>
    <w:p w14:paraId="53D3EBD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Барашкова</w:t>
      </w:r>
      <w:proofErr w:type="spellEnd"/>
      <w:r>
        <w:rPr>
          <w:rStyle w:val="WW8Num2z0"/>
          <w:rFonts w:ascii="Verdana" w:hAnsi="Verdana"/>
          <w:color w:val="000000"/>
          <w:sz w:val="18"/>
          <w:szCs w:val="18"/>
        </w:rPr>
        <w:t> </w:t>
      </w:r>
      <w:r>
        <w:rPr>
          <w:rFonts w:ascii="Verdana" w:hAnsi="Verdana"/>
          <w:color w:val="000000"/>
          <w:sz w:val="18"/>
          <w:szCs w:val="18"/>
        </w:rPr>
        <w:t>А.С. Демографическое развитие семьи в Республике Саха (Якутия). М.: Диалог-МГУ, 1999. - 19-21 с.</w:t>
      </w:r>
    </w:p>
    <w:p w14:paraId="040A862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proofErr w:type="spellStart"/>
      <w:r>
        <w:rPr>
          <w:rStyle w:val="WW8Num3z0"/>
          <w:rFonts w:ascii="Verdana" w:hAnsi="Verdana"/>
          <w:color w:val="4682B4"/>
          <w:sz w:val="18"/>
          <w:szCs w:val="18"/>
        </w:rPr>
        <w:t>Башарин</w:t>
      </w:r>
      <w:proofErr w:type="spellEnd"/>
      <w:r>
        <w:rPr>
          <w:rStyle w:val="WW8Num2z0"/>
          <w:rFonts w:ascii="Verdana" w:hAnsi="Verdana"/>
          <w:color w:val="000000"/>
          <w:sz w:val="18"/>
          <w:szCs w:val="18"/>
        </w:rPr>
        <w:t> </w:t>
      </w:r>
      <w:r>
        <w:rPr>
          <w:rFonts w:ascii="Verdana" w:hAnsi="Verdana"/>
          <w:color w:val="000000"/>
          <w:sz w:val="18"/>
          <w:szCs w:val="18"/>
        </w:rPr>
        <w:t>Г.П. В составе свободной России М.:2002. - 400 с.</w:t>
      </w:r>
    </w:p>
    <w:p w14:paraId="22C8265C"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proofErr w:type="spellStart"/>
      <w:r>
        <w:rPr>
          <w:rStyle w:val="WW8Num3z0"/>
          <w:rFonts w:ascii="Verdana" w:hAnsi="Verdana"/>
          <w:color w:val="4682B4"/>
          <w:sz w:val="18"/>
          <w:szCs w:val="18"/>
        </w:rPr>
        <w:t>Бахметова</w:t>
      </w:r>
      <w:proofErr w:type="spellEnd"/>
      <w:r>
        <w:rPr>
          <w:rStyle w:val="WW8Num2z0"/>
          <w:rFonts w:ascii="Verdana" w:hAnsi="Verdana"/>
          <w:color w:val="000000"/>
          <w:sz w:val="18"/>
          <w:szCs w:val="18"/>
        </w:rPr>
        <w:t> </w:t>
      </w:r>
      <w:r>
        <w:rPr>
          <w:rFonts w:ascii="Verdana" w:hAnsi="Verdana"/>
          <w:color w:val="000000"/>
          <w:sz w:val="18"/>
          <w:szCs w:val="18"/>
        </w:rPr>
        <w:t>Т.Ш., Сбор и обработка данных о населении М.:2000, - 33 с.</w:t>
      </w:r>
    </w:p>
    <w:p w14:paraId="73745BC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Демография. Учебник для вузов. М.: Из-во Нота Бене Медиа</w:t>
      </w:r>
      <w:r>
        <w:rPr>
          <w:rStyle w:val="WW8Num2z0"/>
          <w:rFonts w:ascii="Verdana" w:hAnsi="Verdana"/>
          <w:color w:val="000000"/>
          <w:sz w:val="18"/>
          <w:szCs w:val="18"/>
        </w:rPr>
        <w:t> </w:t>
      </w:r>
      <w:r>
        <w:rPr>
          <w:rStyle w:val="WW8Num3z0"/>
          <w:rFonts w:ascii="Verdana" w:hAnsi="Verdana"/>
          <w:color w:val="4682B4"/>
          <w:sz w:val="18"/>
          <w:szCs w:val="18"/>
        </w:rPr>
        <w:t>Трейд</w:t>
      </w:r>
      <w:r>
        <w:rPr>
          <w:rStyle w:val="WW8Num2z0"/>
          <w:rFonts w:ascii="Verdana" w:hAnsi="Verdana"/>
          <w:color w:val="000000"/>
          <w:sz w:val="18"/>
          <w:szCs w:val="18"/>
        </w:rPr>
        <w:t> </w:t>
      </w:r>
      <w:r>
        <w:rPr>
          <w:rFonts w:ascii="Verdana" w:hAnsi="Verdana"/>
          <w:color w:val="000000"/>
          <w:sz w:val="18"/>
          <w:szCs w:val="18"/>
        </w:rPr>
        <w:t>компания, 2003. - 344 с.</w:t>
      </w:r>
    </w:p>
    <w:p w14:paraId="51F0EE2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Рождаемость // Население мира: Демографический справочник, М.: 1990. - 25 с.</w:t>
      </w:r>
    </w:p>
    <w:p w14:paraId="22EC3AF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Популярное введение в программу «STATISTICA», М.: Компьютер-пресс, 1998. - 269 с.</w:t>
      </w:r>
    </w:p>
    <w:p w14:paraId="5B9DBF9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Курс демографии: Уч.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- 192 с.</w:t>
      </w:r>
    </w:p>
    <w:p w14:paraId="4DCBB263"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 xml:space="preserve">А.Я. Население и методы его изучения. М.: Статистика, </w:t>
      </w:r>
      <w:proofErr w:type="gramStart"/>
      <w:r>
        <w:rPr>
          <w:rFonts w:ascii="Verdana" w:hAnsi="Verdana"/>
          <w:color w:val="000000"/>
          <w:sz w:val="18"/>
          <w:szCs w:val="18"/>
        </w:rPr>
        <w:t>1975.-</w:t>
      </w:r>
      <w:proofErr w:type="gramEnd"/>
      <w:r>
        <w:rPr>
          <w:rFonts w:ascii="Verdana" w:hAnsi="Verdana"/>
          <w:color w:val="000000"/>
          <w:sz w:val="18"/>
          <w:szCs w:val="18"/>
        </w:rPr>
        <w:t xml:space="preserve"> 264 с.</w:t>
      </w:r>
    </w:p>
    <w:p w14:paraId="1A875217"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 xml:space="preserve">А.Я., </w:t>
      </w:r>
      <w:proofErr w:type="spellStart"/>
      <w:r>
        <w:rPr>
          <w:rFonts w:ascii="Verdana" w:hAnsi="Verdana"/>
          <w:color w:val="000000"/>
          <w:sz w:val="18"/>
          <w:szCs w:val="18"/>
        </w:rPr>
        <w:t>Бахметова</w:t>
      </w:r>
      <w:proofErr w:type="spellEnd"/>
      <w:r>
        <w:rPr>
          <w:rFonts w:ascii="Verdana" w:hAnsi="Verdana"/>
          <w:color w:val="000000"/>
          <w:sz w:val="18"/>
          <w:szCs w:val="18"/>
        </w:rPr>
        <w:t xml:space="preserve"> Г.Ш., Харченко Л.П. Практикум по демографии. М.: Мысль, 1985 г. - 76 с.</w:t>
      </w:r>
    </w:p>
    <w:p w14:paraId="5464F2D4"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 xml:space="preserve">А.Я., </w:t>
      </w:r>
      <w:proofErr w:type="spellStart"/>
      <w:r>
        <w:rPr>
          <w:rFonts w:ascii="Verdana" w:hAnsi="Verdana"/>
          <w:color w:val="000000"/>
          <w:sz w:val="18"/>
          <w:szCs w:val="18"/>
        </w:rPr>
        <w:t>Валентей</w:t>
      </w:r>
      <w:proofErr w:type="spellEnd"/>
      <w:r>
        <w:rPr>
          <w:rFonts w:ascii="Verdana" w:hAnsi="Verdana"/>
          <w:color w:val="000000"/>
          <w:sz w:val="18"/>
          <w:szCs w:val="18"/>
        </w:rPr>
        <w:t xml:space="preserve"> Д.И., Кваша А.Я. Основы демографии. М.: Статистика, </w:t>
      </w:r>
      <w:proofErr w:type="gramStart"/>
      <w:r>
        <w:rPr>
          <w:rFonts w:ascii="Verdana" w:hAnsi="Verdana"/>
          <w:color w:val="000000"/>
          <w:sz w:val="18"/>
          <w:szCs w:val="18"/>
        </w:rPr>
        <w:t>1980.-</w:t>
      </w:r>
      <w:proofErr w:type="gramEnd"/>
      <w:r>
        <w:rPr>
          <w:rFonts w:ascii="Verdana" w:hAnsi="Verdana"/>
          <w:color w:val="000000"/>
          <w:sz w:val="18"/>
          <w:szCs w:val="18"/>
        </w:rPr>
        <w:t>295 с.</w:t>
      </w:r>
    </w:p>
    <w:p w14:paraId="3FC48AE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Статистика населения. Учебник пособие. М.: В/о «</w:t>
      </w:r>
      <w:proofErr w:type="spellStart"/>
      <w:r>
        <w:rPr>
          <w:rStyle w:val="WW8Num3z0"/>
          <w:rFonts w:ascii="Verdana" w:hAnsi="Verdana"/>
          <w:color w:val="4682B4"/>
          <w:sz w:val="18"/>
          <w:szCs w:val="18"/>
        </w:rPr>
        <w:t>Союзаргукент</w:t>
      </w:r>
      <w:proofErr w:type="spellEnd"/>
      <w:r>
        <w:rPr>
          <w:rFonts w:ascii="Verdana" w:hAnsi="Verdana"/>
          <w:color w:val="000000"/>
          <w:sz w:val="18"/>
          <w:szCs w:val="18"/>
        </w:rPr>
        <w:t>» - Редакционно-издательское уравнение, 1938. - 188 с.</w:t>
      </w:r>
    </w:p>
    <w:p w14:paraId="7210A7BC"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П.П. Шушерин, демографическая статистика. Учебное пособие. М.: Государственное статистическое издательство, 1955. - 332 с.</w:t>
      </w:r>
    </w:p>
    <w:p w14:paraId="03FFDAE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Бреев</w:t>
      </w:r>
      <w:proofErr w:type="spellEnd"/>
      <w:r>
        <w:rPr>
          <w:rStyle w:val="WW8Num2z0"/>
          <w:rFonts w:ascii="Verdana" w:hAnsi="Verdana"/>
          <w:color w:val="000000"/>
          <w:sz w:val="18"/>
          <w:szCs w:val="18"/>
        </w:rPr>
        <w:t> </w:t>
      </w:r>
      <w:r>
        <w:rPr>
          <w:rFonts w:ascii="Verdana" w:hAnsi="Verdana"/>
          <w:color w:val="000000"/>
          <w:sz w:val="18"/>
          <w:szCs w:val="18"/>
        </w:rPr>
        <w:t>Б.Д. Подвижность населения и формирование трудовых ресурсов// Проблемы миграции населения и трудовых ресурсов. М.: 1970. - 224 с.</w:t>
      </w:r>
    </w:p>
    <w:p w14:paraId="097C755B"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proofErr w:type="spellStart"/>
      <w:r>
        <w:rPr>
          <w:rStyle w:val="WW8Num3z0"/>
          <w:rFonts w:ascii="Verdana" w:hAnsi="Verdana"/>
          <w:color w:val="4682B4"/>
          <w:sz w:val="18"/>
          <w:szCs w:val="18"/>
        </w:rPr>
        <w:t>Бреева</w:t>
      </w:r>
      <w:proofErr w:type="spellEnd"/>
      <w:r>
        <w:rPr>
          <w:rStyle w:val="WW8Num2z0"/>
          <w:rFonts w:ascii="Verdana" w:hAnsi="Verdana"/>
          <w:color w:val="000000"/>
          <w:sz w:val="18"/>
          <w:szCs w:val="18"/>
        </w:rPr>
        <w:t> </w:t>
      </w:r>
      <w:r>
        <w:rPr>
          <w:rFonts w:ascii="Verdana" w:hAnsi="Verdana"/>
          <w:color w:val="000000"/>
          <w:sz w:val="18"/>
          <w:szCs w:val="18"/>
        </w:rPr>
        <w:t>Е.Б. Основы демографии. Учебное пособие. М.: издательство</w:t>
      </w:r>
    </w:p>
    <w:p w14:paraId="06AEDD75"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корпорация Дашков и К0», 2004. 352 с.</w:t>
      </w:r>
    </w:p>
    <w:p w14:paraId="7D728A39"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Валентей</w:t>
      </w:r>
      <w:proofErr w:type="spellEnd"/>
      <w:r>
        <w:rPr>
          <w:rStyle w:val="WW8Num2z0"/>
          <w:rFonts w:ascii="Verdana" w:hAnsi="Verdana"/>
          <w:color w:val="000000"/>
          <w:sz w:val="18"/>
          <w:szCs w:val="18"/>
        </w:rPr>
        <w:t> </w:t>
      </w:r>
      <w:r>
        <w:rPr>
          <w:rFonts w:ascii="Verdana" w:hAnsi="Verdana"/>
          <w:color w:val="000000"/>
          <w:sz w:val="18"/>
          <w:szCs w:val="18"/>
        </w:rPr>
        <w:t>Д.И. Демографический энциклопедический словарь. М.: Советская энциклопедия, 1985. - 608 с.</w:t>
      </w:r>
    </w:p>
    <w:p w14:paraId="2E2D99CE"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Валентей</w:t>
      </w:r>
      <w:proofErr w:type="spellEnd"/>
      <w:r>
        <w:rPr>
          <w:rStyle w:val="WW8Num2z0"/>
          <w:rFonts w:ascii="Verdana" w:hAnsi="Verdana"/>
          <w:color w:val="000000"/>
          <w:sz w:val="18"/>
          <w:szCs w:val="18"/>
        </w:rPr>
        <w:t> </w:t>
      </w:r>
      <w:r>
        <w:rPr>
          <w:rFonts w:ascii="Verdana" w:hAnsi="Verdana"/>
          <w:color w:val="000000"/>
          <w:sz w:val="18"/>
          <w:szCs w:val="18"/>
        </w:rPr>
        <w:t>Д.И. Народонаселение: Современное состояние научного знания. М.: Изд-во Московского университета, 1991. - 16 с.</w:t>
      </w:r>
    </w:p>
    <w:p w14:paraId="2672394C"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Валентей</w:t>
      </w:r>
      <w:proofErr w:type="spellEnd"/>
      <w:r>
        <w:rPr>
          <w:rStyle w:val="WW8Num2z0"/>
          <w:rFonts w:ascii="Verdana" w:hAnsi="Verdana"/>
          <w:color w:val="000000"/>
          <w:sz w:val="18"/>
          <w:szCs w:val="18"/>
        </w:rPr>
        <w:t> </w:t>
      </w:r>
      <w:r>
        <w:rPr>
          <w:rFonts w:ascii="Verdana" w:hAnsi="Verdana"/>
          <w:color w:val="000000"/>
          <w:sz w:val="18"/>
          <w:szCs w:val="18"/>
        </w:rPr>
        <w:t xml:space="preserve">Д.И. Основы теории народонаселения. М.: Высшая школа, </w:t>
      </w:r>
      <w:proofErr w:type="gramStart"/>
      <w:r>
        <w:rPr>
          <w:rFonts w:ascii="Verdana" w:hAnsi="Verdana"/>
          <w:color w:val="000000"/>
          <w:sz w:val="18"/>
          <w:szCs w:val="18"/>
        </w:rPr>
        <w:t>1986.-</w:t>
      </w:r>
      <w:proofErr w:type="gramEnd"/>
      <w:r>
        <w:rPr>
          <w:rFonts w:ascii="Verdana" w:hAnsi="Verdana"/>
          <w:color w:val="000000"/>
          <w:sz w:val="18"/>
          <w:szCs w:val="18"/>
        </w:rPr>
        <w:t>59 с.</w:t>
      </w:r>
    </w:p>
    <w:p w14:paraId="070CDAB3"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Валентей</w:t>
      </w:r>
      <w:proofErr w:type="spellEnd"/>
      <w:r>
        <w:rPr>
          <w:rStyle w:val="WW8Num2z0"/>
          <w:rFonts w:ascii="Verdana" w:hAnsi="Verdana"/>
          <w:color w:val="000000"/>
          <w:sz w:val="18"/>
          <w:szCs w:val="18"/>
        </w:rPr>
        <w:t> </w:t>
      </w:r>
      <w:r>
        <w:rPr>
          <w:rFonts w:ascii="Verdana" w:hAnsi="Verdana"/>
          <w:color w:val="000000"/>
          <w:sz w:val="18"/>
          <w:szCs w:val="18"/>
        </w:rPr>
        <w:t>Д.И. Проблемы миграции населения и трудовых ресурсов. -М.: Статистика, 1970. 152 с.</w:t>
      </w:r>
    </w:p>
    <w:p w14:paraId="132EC073"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Валентей</w:t>
      </w:r>
      <w:proofErr w:type="spellEnd"/>
      <w:r>
        <w:rPr>
          <w:rStyle w:val="WW8Num2z0"/>
          <w:rFonts w:ascii="Verdana" w:hAnsi="Verdana"/>
          <w:color w:val="000000"/>
          <w:sz w:val="18"/>
          <w:szCs w:val="18"/>
        </w:rPr>
        <w:t> </w:t>
      </w:r>
      <w:r>
        <w:rPr>
          <w:rFonts w:ascii="Verdana" w:hAnsi="Verdana"/>
          <w:color w:val="000000"/>
          <w:sz w:val="18"/>
          <w:szCs w:val="18"/>
        </w:rPr>
        <w:t>Д.И. Демография: Современное состояние и перспективы развития. -М.: Высшая школа,1997. 56 с.</w:t>
      </w:r>
    </w:p>
    <w:p w14:paraId="0399B0D5"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Валентей</w:t>
      </w:r>
      <w:proofErr w:type="spellEnd"/>
      <w:r>
        <w:rPr>
          <w:rStyle w:val="WW8Num2z0"/>
          <w:rFonts w:ascii="Verdana" w:hAnsi="Verdana"/>
          <w:color w:val="000000"/>
          <w:sz w:val="18"/>
          <w:szCs w:val="18"/>
        </w:rPr>
        <w:t> </w:t>
      </w:r>
      <w:r>
        <w:rPr>
          <w:rFonts w:ascii="Verdana" w:hAnsi="Verdana"/>
          <w:color w:val="000000"/>
          <w:sz w:val="18"/>
          <w:szCs w:val="18"/>
        </w:rPr>
        <w:t>Д.И., Кваша А.Я. Основы демографии. М.: Мысль, 1989 г. -295 с.</w:t>
      </w:r>
    </w:p>
    <w:p w14:paraId="3A217F92"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Венецкий</w:t>
      </w:r>
      <w:proofErr w:type="spellEnd"/>
      <w:r>
        <w:rPr>
          <w:rStyle w:val="WW8Num2z0"/>
          <w:rFonts w:ascii="Verdana" w:hAnsi="Verdana"/>
          <w:color w:val="000000"/>
          <w:sz w:val="18"/>
          <w:szCs w:val="18"/>
        </w:rPr>
        <w:t> </w:t>
      </w:r>
      <w:r>
        <w:rPr>
          <w:rFonts w:ascii="Verdana" w:hAnsi="Verdana"/>
          <w:color w:val="000000"/>
          <w:sz w:val="18"/>
          <w:szCs w:val="18"/>
        </w:rPr>
        <w:t>И.Г. Вероятностные методы в демографии. М.: Финансы и статистика, 1981. - 223 с.</w:t>
      </w:r>
    </w:p>
    <w:p w14:paraId="3227D39D"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Венецкий</w:t>
      </w:r>
      <w:proofErr w:type="spellEnd"/>
      <w:r>
        <w:rPr>
          <w:rStyle w:val="WW8Num2z0"/>
          <w:rFonts w:ascii="Verdana" w:hAnsi="Verdana"/>
          <w:color w:val="000000"/>
          <w:sz w:val="18"/>
          <w:szCs w:val="18"/>
        </w:rPr>
        <w:t> </w:t>
      </w:r>
      <w:r>
        <w:rPr>
          <w:rFonts w:ascii="Verdana" w:hAnsi="Verdana"/>
          <w:color w:val="000000"/>
          <w:sz w:val="18"/>
          <w:szCs w:val="18"/>
        </w:rPr>
        <w:t xml:space="preserve">И.Г. Статистические методы в демографии. М.: Статистика, </w:t>
      </w:r>
      <w:proofErr w:type="gramStart"/>
      <w:r>
        <w:rPr>
          <w:rFonts w:ascii="Verdana" w:hAnsi="Verdana"/>
          <w:color w:val="000000"/>
          <w:sz w:val="18"/>
          <w:szCs w:val="18"/>
        </w:rPr>
        <w:t>1977.-</w:t>
      </w:r>
      <w:proofErr w:type="gramEnd"/>
      <w:r>
        <w:rPr>
          <w:rFonts w:ascii="Verdana" w:hAnsi="Verdana"/>
          <w:color w:val="000000"/>
          <w:sz w:val="18"/>
          <w:szCs w:val="18"/>
        </w:rPr>
        <w:t>83 с.</w:t>
      </w:r>
    </w:p>
    <w:p w14:paraId="3CEE042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Винокурова</w:t>
      </w:r>
      <w:proofErr w:type="spellEnd"/>
      <w:r>
        <w:rPr>
          <w:rStyle w:val="WW8Num2z0"/>
          <w:rFonts w:ascii="Verdana" w:hAnsi="Verdana"/>
          <w:color w:val="000000"/>
          <w:sz w:val="18"/>
          <w:szCs w:val="18"/>
        </w:rPr>
        <w:t> </w:t>
      </w:r>
      <w:r>
        <w:rPr>
          <w:rFonts w:ascii="Verdana" w:hAnsi="Verdana"/>
          <w:color w:val="000000"/>
          <w:sz w:val="18"/>
          <w:szCs w:val="18"/>
        </w:rPr>
        <w:t>Т.З. Проблемы рождаемости и смертности населения Республики Саха (Якутия) // Проблемы стабилизации экономики Северного региона при переходе к рыночным отношениям. Якутск: 1993. - 62 с.</w:t>
      </w:r>
    </w:p>
    <w:p w14:paraId="12213484"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Винокурова</w:t>
      </w:r>
      <w:proofErr w:type="spellEnd"/>
      <w:r>
        <w:rPr>
          <w:rStyle w:val="WW8Num2z0"/>
          <w:rFonts w:ascii="Verdana" w:hAnsi="Verdana"/>
          <w:color w:val="000000"/>
          <w:sz w:val="18"/>
          <w:szCs w:val="18"/>
        </w:rPr>
        <w:t> </w:t>
      </w:r>
      <w:r>
        <w:rPr>
          <w:rFonts w:ascii="Verdana" w:hAnsi="Verdana"/>
          <w:color w:val="000000"/>
          <w:sz w:val="18"/>
          <w:szCs w:val="18"/>
        </w:rPr>
        <w:t xml:space="preserve">Т.З., Федорова Е.Н. Возрастная структура населения Якутии: </w:t>
      </w:r>
      <w:proofErr w:type="spellStart"/>
      <w:r>
        <w:rPr>
          <w:rFonts w:ascii="Verdana" w:hAnsi="Verdana"/>
          <w:color w:val="000000"/>
          <w:sz w:val="18"/>
          <w:szCs w:val="18"/>
        </w:rPr>
        <w:t>Геодемографическое</w:t>
      </w:r>
      <w:proofErr w:type="spellEnd"/>
      <w:r>
        <w:rPr>
          <w:rFonts w:ascii="Verdana" w:hAnsi="Verdana"/>
          <w:color w:val="000000"/>
          <w:sz w:val="18"/>
          <w:szCs w:val="18"/>
        </w:rPr>
        <w:t xml:space="preserve"> исследование. Новосибирск: Наука, 2001. - 145 с.</w:t>
      </w:r>
    </w:p>
    <w:p w14:paraId="1EE86D38"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Винокурова</w:t>
      </w:r>
      <w:proofErr w:type="spellEnd"/>
      <w:r>
        <w:rPr>
          <w:rStyle w:val="WW8Num2z0"/>
          <w:rFonts w:ascii="Verdana" w:hAnsi="Verdana"/>
          <w:color w:val="000000"/>
          <w:sz w:val="18"/>
          <w:szCs w:val="18"/>
        </w:rPr>
        <w:t> </w:t>
      </w:r>
      <w:r>
        <w:rPr>
          <w:rFonts w:ascii="Verdana" w:hAnsi="Verdana"/>
          <w:color w:val="000000"/>
          <w:sz w:val="18"/>
          <w:szCs w:val="18"/>
        </w:rPr>
        <w:t>Т.З. Рождаемость населения Якутии// Социально-экономические проблемы труда и уровня жизни. Новосибирск: 1976. - 32 с.</w:t>
      </w:r>
    </w:p>
    <w:p w14:paraId="55B2B8D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proofErr w:type="spellStart"/>
      <w:r>
        <w:rPr>
          <w:rStyle w:val="WW8Num3z0"/>
          <w:rFonts w:ascii="Verdana" w:hAnsi="Verdana"/>
          <w:color w:val="4682B4"/>
          <w:sz w:val="18"/>
          <w:szCs w:val="18"/>
        </w:rPr>
        <w:t>Виттенбург</w:t>
      </w:r>
      <w:proofErr w:type="spellEnd"/>
      <w:r>
        <w:rPr>
          <w:rStyle w:val="WW8Num2z0"/>
          <w:rFonts w:ascii="Verdana" w:hAnsi="Verdana"/>
          <w:color w:val="000000"/>
          <w:sz w:val="18"/>
          <w:szCs w:val="18"/>
        </w:rPr>
        <w:t> </w:t>
      </w:r>
      <w:r>
        <w:rPr>
          <w:rFonts w:ascii="Verdana" w:hAnsi="Verdana"/>
          <w:color w:val="000000"/>
          <w:sz w:val="18"/>
          <w:szCs w:val="18"/>
        </w:rPr>
        <w:t xml:space="preserve">П.В. Якутская экспедиция Академии Наук. Ленинград: </w:t>
      </w:r>
      <w:proofErr w:type="gramStart"/>
      <w:r>
        <w:rPr>
          <w:rFonts w:ascii="Verdana" w:hAnsi="Verdana"/>
          <w:color w:val="000000"/>
          <w:sz w:val="18"/>
          <w:szCs w:val="18"/>
        </w:rPr>
        <w:t>1925.-</w:t>
      </w:r>
      <w:proofErr w:type="gramEnd"/>
      <w:r>
        <w:rPr>
          <w:rFonts w:ascii="Verdana" w:hAnsi="Verdana"/>
          <w:color w:val="000000"/>
          <w:sz w:val="18"/>
          <w:szCs w:val="18"/>
        </w:rPr>
        <w:t>78 с.</w:t>
      </w:r>
    </w:p>
    <w:p w14:paraId="4469CC2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 xml:space="preserve">А.Г. Демографическое положение России // Проблемы прогнозирования, </w:t>
      </w:r>
      <w:proofErr w:type="gramStart"/>
      <w:r>
        <w:rPr>
          <w:rFonts w:ascii="Verdana" w:hAnsi="Verdana"/>
          <w:color w:val="000000"/>
          <w:sz w:val="18"/>
          <w:szCs w:val="18"/>
        </w:rPr>
        <w:t>1995.-</w:t>
      </w:r>
      <w:proofErr w:type="gramEnd"/>
      <w:r>
        <w:rPr>
          <w:rFonts w:ascii="Verdana" w:hAnsi="Verdana"/>
          <w:color w:val="000000"/>
          <w:sz w:val="18"/>
          <w:szCs w:val="18"/>
        </w:rPr>
        <w:t xml:space="preserve"> 65 с.</w:t>
      </w:r>
    </w:p>
    <w:p w14:paraId="29C8AE0F"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Воспроизводство населения и общество. - М.: Финансы и статистика, 1982. - 147 с.</w:t>
      </w:r>
    </w:p>
    <w:p w14:paraId="12CA4567"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Выдан М.А., Жертвы голодного времени (по архивным данным НКВД-МВДУ/Людские потери</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xml:space="preserve">в ВОВ </w:t>
      </w:r>
      <w:proofErr w:type="gramStart"/>
      <w:r>
        <w:rPr>
          <w:rFonts w:ascii="Verdana" w:hAnsi="Verdana"/>
          <w:color w:val="000000"/>
          <w:sz w:val="18"/>
          <w:szCs w:val="18"/>
        </w:rPr>
        <w:t>СПб.:</w:t>
      </w:r>
      <w:proofErr w:type="gramEnd"/>
      <w:r>
        <w:rPr>
          <w:rFonts w:ascii="Verdana" w:hAnsi="Verdana"/>
          <w:color w:val="000000"/>
          <w:sz w:val="18"/>
          <w:szCs w:val="18"/>
        </w:rPr>
        <w:t xml:space="preserve"> 1995.</w:t>
      </w:r>
    </w:p>
    <w:p w14:paraId="74D52C9F"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В.В. Формирование (населения Восточной Сибири (географические особенности и проблемы). Новосибирск: 1975. - 160 с.</w:t>
      </w:r>
    </w:p>
    <w:p w14:paraId="311DD669"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 xml:space="preserve">населения </w:t>
      </w:r>
      <w:proofErr w:type="gramStart"/>
      <w:r>
        <w:rPr>
          <w:rFonts w:ascii="Verdana" w:hAnsi="Verdana"/>
          <w:color w:val="000000"/>
          <w:sz w:val="18"/>
          <w:szCs w:val="18"/>
        </w:rPr>
        <w:t>СССР./</w:t>
      </w:r>
      <w:proofErr w:type="spellStart"/>
      <w:proofErr w:type="gramEnd"/>
      <w:r>
        <w:rPr>
          <w:rFonts w:ascii="Verdana" w:hAnsi="Verdana"/>
          <w:color w:val="000000"/>
          <w:sz w:val="18"/>
          <w:szCs w:val="18"/>
        </w:rPr>
        <w:t>Под.ред</w:t>
      </w:r>
      <w:proofErr w:type="spellEnd"/>
      <w:r>
        <w:rPr>
          <w:rFonts w:ascii="Verdana" w:hAnsi="Verdana"/>
          <w:color w:val="000000"/>
          <w:sz w:val="18"/>
          <w:szCs w:val="18"/>
        </w:rPr>
        <w:t xml:space="preserve">. А.Г. Вишневского и </w:t>
      </w:r>
      <w:proofErr w:type="spellStart"/>
      <w:r>
        <w:rPr>
          <w:rFonts w:ascii="Verdana" w:hAnsi="Verdana"/>
          <w:color w:val="000000"/>
          <w:sz w:val="18"/>
          <w:szCs w:val="18"/>
        </w:rPr>
        <w:t>А.Г.Волкова</w:t>
      </w:r>
      <w:proofErr w:type="spellEnd"/>
      <w:r>
        <w:rPr>
          <w:rFonts w:ascii="Verdana" w:hAnsi="Verdana"/>
          <w:color w:val="000000"/>
          <w:sz w:val="18"/>
          <w:szCs w:val="18"/>
        </w:rPr>
        <w:t xml:space="preserve"> М.: 1993. - 16 с.</w:t>
      </w:r>
    </w:p>
    <w:p w14:paraId="60B73D5B"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Гражданников</w:t>
      </w:r>
      <w:proofErr w:type="spellEnd"/>
      <w:r>
        <w:rPr>
          <w:rStyle w:val="WW8Num2z0"/>
          <w:rFonts w:ascii="Verdana" w:hAnsi="Verdana"/>
          <w:color w:val="000000"/>
          <w:sz w:val="18"/>
          <w:szCs w:val="18"/>
        </w:rPr>
        <w:t> </w:t>
      </w:r>
      <w:r>
        <w:rPr>
          <w:rFonts w:ascii="Verdana" w:hAnsi="Verdana"/>
          <w:color w:val="000000"/>
          <w:sz w:val="18"/>
          <w:szCs w:val="18"/>
        </w:rPr>
        <w:t xml:space="preserve">Е.Д., Прогностические модели социально-демографических процессов, </w:t>
      </w:r>
      <w:proofErr w:type="gramStart"/>
      <w:r>
        <w:rPr>
          <w:rFonts w:ascii="Verdana" w:hAnsi="Verdana"/>
          <w:color w:val="000000"/>
          <w:sz w:val="18"/>
          <w:szCs w:val="18"/>
        </w:rPr>
        <w:t>Новосибирск::</w:t>
      </w:r>
      <w:proofErr w:type="gramEnd"/>
      <w:r>
        <w:rPr>
          <w:rFonts w:ascii="Verdana" w:hAnsi="Verdana"/>
          <w:color w:val="000000"/>
          <w:sz w:val="18"/>
          <w:szCs w:val="18"/>
        </w:rPr>
        <w:t xml:space="preserve"> из-во наука, Сибирское отделение, 1974. - 112 с.</w:t>
      </w:r>
    </w:p>
    <w:p w14:paraId="70B9A34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Демография: Учебник для вузов / под ред. М.А.</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xml:space="preserve">, Л.Л. </w:t>
      </w:r>
      <w:proofErr w:type="spellStart"/>
      <w:r>
        <w:rPr>
          <w:rFonts w:ascii="Verdana" w:hAnsi="Verdana"/>
          <w:color w:val="000000"/>
          <w:sz w:val="18"/>
          <w:szCs w:val="18"/>
        </w:rPr>
        <w:t>Рыбаковского</w:t>
      </w:r>
      <w:proofErr w:type="spellEnd"/>
      <w:r>
        <w:rPr>
          <w:rFonts w:ascii="Verdana" w:hAnsi="Verdana"/>
          <w:color w:val="000000"/>
          <w:sz w:val="18"/>
          <w:szCs w:val="18"/>
        </w:rPr>
        <w:t xml:space="preserve"> М.: Логос, 2000. - 287 с.</w:t>
      </w:r>
    </w:p>
    <w:p w14:paraId="1CB99EC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Демография: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Глушковой</w:t>
      </w:r>
      <w:r>
        <w:rPr>
          <w:rStyle w:val="WW8Num2z0"/>
          <w:rFonts w:ascii="Verdana" w:hAnsi="Verdana"/>
          <w:color w:val="000000"/>
          <w:sz w:val="18"/>
          <w:szCs w:val="18"/>
        </w:rPr>
        <w:t> </w:t>
      </w:r>
      <w:r>
        <w:rPr>
          <w:rFonts w:ascii="Verdana" w:hAnsi="Verdana"/>
          <w:color w:val="000000"/>
          <w:sz w:val="18"/>
          <w:szCs w:val="18"/>
        </w:rPr>
        <w:t xml:space="preserve">В.Г., М.: КНОРУС, </w:t>
      </w:r>
      <w:proofErr w:type="gramStart"/>
      <w:r>
        <w:rPr>
          <w:rFonts w:ascii="Verdana" w:hAnsi="Verdana"/>
          <w:color w:val="000000"/>
          <w:sz w:val="18"/>
          <w:szCs w:val="18"/>
        </w:rPr>
        <w:t>2000.-</w:t>
      </w:r>
      <w:proofErr w:type="gramEnd"/>
      <w:r>
        <w:rPr>
          <w:rFonts w:ascii="Verdana" w:hAnsi="Verdana"/>
          <w:color w:val="000000"/>
          <w:sz w:val="18"/>
          <w:szCs w:val="18"/>
        </w:rPr>
        <w:t>304 с.</w:t>
      </w:r>
    </w:p>
    <w:p w14:paraId="180C225D"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Демография под ред. Н.А.</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w:t>
      </w:r>
      <w:r>
        <w:rPr>
          <w:rStyle w:val="WW8Num3z0"/>
          <w:rFonts w:ascii="Verdana" w:hAnsi="Verdana"/>
          <w:color w:val="4682B4"/>
          <w:sz w:val="18"/>
          <w:szCs w:val="18"/>
        </w:rPr>
        <w:t>Логос</w:t>
      </w:r>
      <w:r>
        <w:rPr>
          <w:rFonts w:ascii="Verdana" w:hAnsi="Verdana"/>
          <w:color w:val="000000"/>
          <w:sz w:val="18"/>
          <w:szCs w:val="18"/>
        </w:rPr>
        <w:t>», 2005. - 280 с.</w:t>
      </w:r>
    </w:p>
    <w:p w14:paraId="248F11DE"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Демографический ежегодник РФ. М.:2000.</w:t>
      </w:r>
    </w:p>
    <w:p w14:paraId="1FAD4173"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Демографический энциклопедический словарь. М.: Сов. </w:t>
      </w:r>
      <w:proofErr w:type="spellStart"/>
      <w:proofErr w:type="gramStart"/>
      <w:r>
        <w:rPr>
          <w:rFonts w:ascii="Verdana" w:hAnsi="Verdana"/>
          <w:color w:val="000000"/>
          <w:sz w:val="18"/>
          <w:szCs w:val="18"/>
        </w:rPr>
        <w:t>энцикл</w:t>
      </w:r>
      <w:proofErr w:type="spellEnd"/>
      <w:r>
        <w:rPr>
          <w:rFonts w:ascii="Verdana" w:hAnsi="Verdana"/>
          <w:color w:val="000000"/>
          <w:sz w:val="18"/>
          <w:szCs w:val="18"/>
        </w:rPr>
        <w:t>.,</w:t>
      </w:r>
      <w:proofErr w:type="gramEnd"/>
      <w:r>
        <w:rPr>
          <w:rFonts w:ascii="Verdana" w:hAnsi="Verdana"/>
          <w:color w:val="000000"/>
          <w:sz w:val="18"/>
          <w:szCs w:val="18"/>
        </w:rPr>
        <w:t xml:space="preserve"> 1985.</w:t>
      </w:r>
    </w:p>
    <w:p w14:paraId="54B49D69"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 Демографический энциклопедический словарь. М.: Сов. </w:t>
      </w:r>
      <w:proofErr w:type="spellStart"/>
      <w:proofErr w:type="gramStart"/>
      <w:r>
        <w:rPr>
          <w:rFonts w:ascii="Verdana" w:hAnsi="Verdana"/>
          <w:color w:val="000000"/>
          <w:sz w:val="18"/>
          <w:szCs w:val="18"/>
        </w:rPr>
        <w:t>энцикл</w:t>
      </w:r>
      <w:proofErr w:type="spellEnd"/>
      <w:r>
        <w:rPr>
          <w:rFonts w:ascii="Verdana" w:hAnsi="Verdana"/>
          <w:color w:val="000000"/>
          <w:sz w:val="18"/>
          <w:szCs w:val="18"/>
        </w:rPr>
        <w:t>.,</w:t>
      </w:r>
      <w:proofErr w:type="gramEnd"/>
      <w:r>
        <w:rPr>
          <w:rFonts w:ascii="Verdana" w:hAnsi="Verdana"/>
          <w:color w:val="000000"/>
          <w:sz w:val="18"/>
          <w:szCs w:val="18"/>
        </w:rPr>
        <w:t xml:space="preserve"> 1994.</w:t>
      </w:r>
    </w:p>
    <w:p w14:paraId="3007ADAC"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Демографическая политика: Региональный аспект. Сер. Демография и </w:t>
      </w:r>
      <w:proofErr w:type="gramStart"/>
      <w:r>
        <w:rPr>
          <w:rFonts w:ascii="Verdana" w:hAnsi="Verdana"/>
          <w:color w:val="000000"/>
          <w:sz w:val="18"/>
          <w:szCs w:val="18"/>
        </w:rPr>
        <w:t>социология.-</w:t>
      </w:r>
      <w:proofErr w:type="gramEnd"/>
      <w:r>
        <w:rPr>
          <w:rFonts w:ascii="Verdana" w:hAnsi="Verdana"/>
          <w:color w:val="000000"/>
          <w:sz w:val="18"/>
          <w:szCs w:val="18"/>
        </w:rPr>
        <w:t>М.: 1995.-Вып. 12.</w:t>
      </w:r>
    </w:p>
    <w:p w14:paraId="319E61DF"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Демографическая ситуация в Республике Саха (Якутия): Проблемы й перспективы / Т.З.</w:t>
      </w:r>
      <w:r>
        <w:rPr>
          <w:rStyle w:val="WW8Num2z0"/>
          <w:rFonts w:ascii="Verdana" w:hAnsi="Verdana"/>
          <w:color w:val="000000"/>
          <w:sz w:val="18"/>
          <w:szCs w:val="18"/>
        </w:rPr>
        <w:t> </w:t>
      </w:r>
      <w:proofErr w:type="spellStart"/>
      <w:r>
        <w:rPr>
          <w:rStyle w:val="WW8Num3z0"/>
          <w:rFonts w:ascii="Verdana" w:hAnsi="Verdana"/>
          <w:color w:val="4682B4"/>
          <w:sz w:val="18"/>
          <w:szCs w:val="18"/>
        </w:rPr>
        <w:t>Винокурова</w:t>
      </w:r>
      <w:proofErr w:type="spellEnd"/>
      <w:r>
        <w:rPr>
          <w:rFonts w:ascii="Verdana" w:hAnsi="Verdana"/>
          <w:color w:val="000000"/>
          <w:sz w:val="18"/>
          <w:szCs w:val="18"/>
        </w:rPr>
        <w:t xml:space="preserve">, А.И. </w:t>
      </w:r>
      <w:proofErr w:type="spellStart"/>
      <w:r>
        <w:rPr>
          <w:rFonts w:ascii="Verdana" w:hAnsi="Verdana"/>
          <w:color w:val="000000"/>
          <w:sz w:val="18"/>
          <w:szCs w:val="18"/>
        </w:rPr>
        <w:t>Шургина</w:t>
      </w:r>
      <w:proofErr w:type="spellEnd"/>
      <w:r>
        <w:rPr>
          <w:rFonts w:ascii="Verdana" w:hAnsi="Verdana"/>
          <w:color w:val="000000"/>
          <w:sz w:val="18"/>
          <w:szCs w:val="18"/>
        </w:rPr>
        <w:t>, Г.А. Железнова и др. Якутск:</w:t>
      </w:r>
      <w:r>
        <w:rPr>
          <w:rStyle w:val="WW8Num2z0"/>
          <w:rFonts w:ascii="Verdana" w:hAnsi="Verdana"/>
          <w:color w:val="000000"/>
          <w:sz w:val="18"/>
          <w:szCs w:val="18"/>
        </w:rPr>
        <w:t> </w:t>
      </w:r>
      <w:r>
        <w:rPr>
          <w:rStyle w:val="WW8Num3z0"/>
          <w:rFonts w:ascii="Verdana" w:hAnsi="Verdana"/>
          <w:color w:val="4682B4"/>
          <w:sz w:val="18"/>
          <w:szCs w:val="18"/>
        </w:rPr>
        <w:t>ЯНЦ</w:t>
      </w:r>
      <w:r>
        <w:rPr>
          <w:rStyle w:val="WW8Num2z0"/>
          <w:rFonts w:ascii="Verdana" w:hAnsi="Verdana"/>
          <w:color w:val="000000"/>
          <w:sz w:val="18"/>
          <w:szCs w:val="18"/>
        </w:rPr>
        <w:t> </w:t>
      </w:r>
      <w:r>
        <w:rPr>
          <w:rFonts w:ascii="Verdana" w:hAnsi="Verdana"/>
          <w:color w:val="000000"/>
          <w:sz w:val="18"/>
          <w:szCs w:val="18"/>
        </w:rPr>
        <w:t xml:space="preserve">СО РАН, </w:t>
      </w:r>
      <w:proofErr w:type="gramStart"/>
      <w:r>
        <w:rPr>
          <w:rFonts w:ascii="Verdana" w:hAnsi="Verdana"/>
          <w:color w:val="000000"/>
          <w:sz w:val="18"/>
          <w:szCs w:val="18"/>
        </w:rPr>
        <w:t>1994.-</w:t>
      </w:r>
      <w:proofErr w:type="gramEnd"/>
      <w:r>
        <w:rPr>
          <w:rFonts w:ascii="Verdana" w:hAnsi="Verdana"/>
          <w:color w:val="000000"/>
          <w:sz w:val="18"/>
          <w:szCs w:val="18"/>
        </w:rPr>
        <w:t>72 с.</w:t>
      </w:r>
    </w:p>
    <w:p w14:paraId="241D7F4E"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Демографическое развитие Якутской</w:t>
      </w:r>
      <w:r>
        <w:rPr>
          <w:rStyle w:val="WW8Num2z0"/>
          <w:rFonts w:ascii="Verdana" w:hAnsi="Verdana"/>
          <w:color w:val="000000"/>
          <w:sz w:val="18"/>
          <w:szCs w:val="18"/>
        </w:rPr>
        <w:t> </w:t>
      </w:r>
      <w:r>
        <w:rPr>
          <w:rStyle w:val="WW8Num3z0"/>
          <w:rFonts w:ascii="Verdana" w:hAnsi="Verdana"/>
          <w:color w:val="4682B4"/>
          <w:sz w:val="18"/>
          <w:szCs w:val="18"/>
        </w:rPr>
        <w:t>АССР</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совершенствованиеиспользования</w:t>
      </w:r>
      <w:proofErr w:type="spellEnd"/>
      <w:r>
        <w:rPr>
          <w:rFonts w:ascii="Verdana" w:hAnsi="Verdana"/>
          <w:color w:val="000000"/>
          <w:sz w:val="18"/>
          <w:szCs w:val="18"/>
        </w:rPr>
        <w:t xml:space="preserve"> трудовых ресурсов. Сборник научных трудов. Якутск: ЯНЦ СОРАН, </w:t>
      </w:r>
      <w:proofErr w:type="gramStart"/>
      <w:r>
        <w:rPr>
          <w:rFonts w:ascii="Verdana" w:hAnsi="Verdana"/>
          <w:color w:val="000000"/>
          <w:sz w:val="18"/>
          <w:szCs w:val="18"/>
        </w:rPr>
        <w:t>1990.-</w:t>
      </w:r>
      <w:proofErr w:type="gramEnd"/>
      <w:r>
        <w:rPr>
          <w:rFonts w:ascii="Verdana" w:hAnsi="Verdana"/>
          <w:color w:val="000000"/>
          <w:sz w:val="18"/>
          <w:szCs w:val="18"/>
        </w:rPr>
        <w:t>116 с.</w:t>
      </w:r>
    </w:p>
    <w:p w14:paraId="1AA99E44"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Демографические перспективы </w:t>
      </w:r>
      <w:proofErr w:type="gramStart"/>
      <w:r>
        <w:rPr>
          <w:rFonts w:ascii="Verdana" w:hAnsi="Verdana"/>
          <w:color w:val="000000"/>
          <w:sz w:val="18"/>
          <w:szCs w:val="18"/>
        </w:rPr>
        <w:t>России.-</w:t>
      </w:r>
      <w:proofErr w:type="gramEnd"/>
      <w:r>
        <w:rPr>
          <w:rFonts w:ascii="Verdana" w:hAnsi="Verdana"/>
          <w:color w:val="000000"/>
          <w:sz w:val="18"/>
          <w:szCs w:val="18"/>
        </w:rPr>
        <w:t>М.:1993.-52 с.</w:t>
      </w:r>
    </w:p>
    <w:p w14:paraId="782962C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Демографический ежегодник России: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М.: по годам.</w:t>
      </w:r>
    </w:p>
    <w:p w14:paraId="66BE6DF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Демографический ежегодник Республики Саха (Якутия): Стат. сб.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PC (Я). Якутск, по годам.</w:t>
      </w:r>
    </w:p>
    <w:p w14:paraId="328D6D48"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46. Демографический энциклопедический словарь. М.: Сов. </w:t>
      </w:r>
      <w:proofErr w:type="spellStart"/>
      <w:proofErr w:type="gramStart"/>
      <w:r>
        <w:rPr>
          <w:rFonts w:ascii="Verdana" w:hAnsi="Verdana"/>
          <w:color w:val="000000"/>
          <w:sz w:val="18"/>
          <w:szCs w:val="18"/>
        </w:rPr>
        <w:t>энцикл</w:t>
      </w:r>
      <w:proofErr w:type="spellEnd"/>
      <w:r>
        <w:rPr>
          <w:rFonts w:ascii="Verdana" w:hAnsi="Verdana"/>
          <w:color w:val="000000"/>
          <w:sz w:val="18"/>
          <w:szCs w:val="18"/>
        </w:rPr>
        <w:t>.,</w:t>
      </w:r>
      <w:proofErr w:type="gramEnd"/>
      <w:r>
        <w:rPr>
          <w:rFonts w:ascii="Verdana" w:hAnsi="Verdana"/>
          <w:color w:val="000000"/>
          <w:sz w:val="18"/>
          <w:szCs w:val="18"/>
        </w:rPr>
        <w:t xml:space="preserve"> 1985.</w:t>
      </w:r>
    </w:p>
    <w:p w14:paraId="76A620BF"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Демографическое развитие Якутской АССР и совершенствование использования трудовых ресурсов. Якутск, 1990.</w:t>
      </w:r>
    </w:p>
    <w:p w14:paraId="5E43251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Демографические прогнозы, под. Ред. Волкова, М.: из-во «</w:t>
      </w:r>
      <w:r>
        <w:rPr>
          <w:rStyle w:val="WW8Num3z0"/>
          <w:rFonts w:ascii="Verdana" w:hAnsi="Verdana"/>
          <w:color w:val="4682B4"/>
          <w:sz w:val="18"/>
          <w:szCs w:val="18"/>
        </w:rPr>
        <w:t>Статистка</w:t>
      </w:r>
      <w:r>
        <w:rPr>
          <w:rFonts w:ascii="Verdana" w:hAnsi="Verdana"/>
          <w:color w:val="000000"/>
          <w:sz w:val="18"/>
          <w:szCs w:val="18"/>
        </w:rPr>
        <w:t xml:space="preserve">», </w:t>
      </w:r>
      <w:proofErr w:type="gramStart"/>
      <w:r>
        <w:rPr>
          <w:rFonts w:ascii="Verdana" w:hAnsi="Verdana"/>
          <w:color w:val="000000"/>
          <w:sz w:val="18"/>
          <w:szCs w:val="18"/>
        </w:rPr>
        <w:t>1973.-</w:t>
      </w:r>
      <w:proofErr w:type="gramEnd"/>
      <w:r>
        <w:rPr>
          <w:rFonts w:ascii="Verdana" w:hAnsi="Verdana"/>
          <w:color w:val="000000"/>
          <w:sz w:val="18"/>
          <w:szCs w:val="18"/>
        </w:rPr>
        <w:t xml:space="preserve"> 168 с.</w:t>
      </w:r>
    </w:p>
    <w:p w14:paraId="50F1C362"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Демографическая характеристика сельского населения Северной Якутии// Природа и хозяйство Сибири. Якутск: 1977. - 152 с.</w:t>
      </w:r>
    </w:p>
    <w:p w14:paraId="65E16802"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Трошин Л.И. Многомерные статистические методы. М.: Финансы и статистика, 1998. -68 с.</w:t>
      </w:r>
    </w:p>
    <w:p w14:paraId="135FF3AA"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Павлов Д.Э., Ткачев О.В., Множественный регрессионный анализ в системе «STATISTICA», Уч.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2001. - 352 с.</w:t>
      </w:r>
    </w:p>
    <w:p w14:paraId="6313798D"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 xml:space="preserve">Т.А. Статистические методы прогноз, в экономике. </w:t>
      </w:r>
      <w:proofErr w:type="gramStart"/>
      <w:r>
        <w:rPr>
          <w:rFonts w:ascii="Verdana" w:hAnsi="Verdana"/>
          <w:color w:val="000000"/>
          <w:sz w:val="18"/>
          <w:szCs w:val="18"/>
        </w:rPr>
        <w:t>М.:МЭСИ</w:t>
      </w:r>
      <w:proofErr w:type="gramEnd"/>
      <w:r>
        <w:rPr>
          <w:rFonts w:ascii="Verdana" w:hAnsi="Verdana"/>
          <w:color w:val="000000"/>
          <w:sz w:val="18"/>
          <w:szCs w:val="18"/>
        </w:rPr>
        <w:t>, 2001.-206 с.</w:t>
      </w:r>
    </w:p>
    <w:p w14:paraId="7D2B0A48"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и др., Демография и статистика населения. М.: Финансы и статистика, 2006. - 688 с.</w:t>
      </w:r>
    </w:p>
    <w:p w14:paraId="77367A38"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Железнова</w:t>
      </w:r>
      <w:r>
        <w:rPr>
          <w:rStyle w:val="WW8Num2z0"/>
          <w:rFonts w:ascii="Verdana" w:hAnsi="Verdana"/>
          <w:color w:val="000000"/>
          <w:sz w:val="18"/>
          <w:szCs w:val="18"/>
        </w:rPr>
        <w:t> </w:t>
      </w:r>
      <w:r>
        <w:rPr>
          <w:rFonts w:ascii="Verdana" w:hAnsi="Verdana"/>
          <w:color w:val="000000"/>
          <w:sz w:val="18"/>
          <w:szCs w:val="18"/>
        </w:rPr>
        <w:t>Г. А. Социально-демографические проблемы миграции пожилых людей (на примере республики Саха (Якутия</w:t>
      </w:r>
      <w:proofErr w:type="gramStart"/>
      <w:r>
        <w:rPr>
          <w:rFonts w:ascii="Verdana" w:hAnsi="Verdana"/>
          <w:color w:val="000000"/>
          <w:sz w:val="18"/>
          <w:szCs w:val="18"/>
        </w:rPr>
        <w:t>))/</w:t>
      </w:r>
      <w:proofErr w:type="gramEnd"/>
      <w:r>
        <w:rPr>
          <w:rFonts w:ascii="Verdana" w:hAnsi="Verdana"/>
          <w:color w:val="000000"/>
          <w:sz w:val="18"/>
          <w:szCs w:val="18"/>
        </w:rPr>
        <w:t>/ Демографические и социально-экономические аспекты старения населения (Вторые</w:t>
      </w:r>
      <w:r>
        <w:rPr>
          <w:rStyle w:val="WW8Num2z0"/>
          <w:rFonts w:ascii="Verdana" w:hAnsi="Verdana"/>
          <w:color w:val="000000"/>
          <w:sz w:val="18"/>
          <w:szCs w:val="18"/>
        </w:rPr>
        <w:t> </w:t>
      </w:r>
      <w:proofErr w:type="spellStart"/>
      <w:r>
        <w:rPr>
          <w:rStyle w:val="WW8Num3z0"/>
          <w:rFonts w:ascii="Verdana" w:hAnsi="Verdana"/>
          <w:color w:val="4682B4"/>
          <w:sz w:val="18"/>
          <w:szCs w:val="18"/>
        </w:rPr>
        <w:t>Валентеевские</w:t>
      </w:r>
      <w:proofErr w:type="spellEnd"/>
      <w:r>
        <w:rPr>
          <w:rStyle w:val="WW8Num2z0"/>
          <w:rFonts w:ascii="Verdana" w:hAnsi="Verdana"/>
          <w:color w:val="000000"/>
          <w:sz w:val="18"/>
          <w:szCs w:val="18"/>
        </w:rPr>
        <w:t> </w:t>
      </w:r>
      <w:r>
        <w:rPr>
          <w:rFonts w:ascii="Verdana" w:hAnsi="Verdana"/>
          <w:color w:val="000000"/>
          <w:sz w:val="18"/>
          <w:szCs w:val="18"/>
        </w:rPr>
        <w:t>чтения).- М.: Диалог МГУ, 1999. - 242 с.</w:t>
      </w:r>
    </w:p>
    <w:p w14:paraId="7FFB9F2A"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Н.В. Основы демографии, М.: Высшая школа, 2004. - 374 с.</w:t>
      </w:r>
    </w:p>
    <w:p w14:paraId="731612F4"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В.Б. Национальный состав населения Якутии. (</w:t>
      </w:r>
      <w:proofErr w:type="spellStart"/>
      <w:r>
        <w:rPr>
          <w:rFonts w:ascii="Verdana" w:hAnsi="Verdana"/>
          <w:color w:val="000000"/>
          <w:sz w:val="18"/>
          <w:szCs w:val="18"/>
        </w:rPr>
        <w:t>Этностатистическое</w:t>
      </w:r>
      <w:proofErr w:type="spellEnd"/>
      <w:r>
        <w:rPr>
          <w:rFonts w:ascii="Verdana" w:hAnsi="Verdana"/>
          <w:color w:val="000000"/>
          <w:sz w:val="18"/>
          <w:szCs w:val="18"/>
        </w:rPr>
        <w:t xml:space="preserve"> исследование). Якутск: </w:t>
      </w:r>
      <w:proofErr w:type="gramStart"/>
      <w:r>
        <w:rPr>
          <w:rFonts w:ascii="Verdana" w:hAnsi="Verdana"/>
          <w:color w:val="000000"/>
          <w:sz w:val="18"/>
          <w:szCs w:val="18"/>
        </w:rPr>
        <w:t>1994.-</w:t>
      </w:r>
      <w:proofErr w:type="gramEnd"/>
      <w:r>
        <w:rPr>
          <w:rFonts w:ascii="Verdana" w:hAnsi="Verdana"/>
          <w:color w:val="000000"/>
          <w:sz w:val="18"/>
          <w:szCs w:val="18"/>
        </w:rPr>
        <w:t xml:space="preserve"> 52 с.</w:t>
      </w:r>
    </w:p>
    <w:p w14:paraId="30E20EDB"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57. Итоги Всесоюзной переписи населения. Национальный состав населения. Якутская </w:t>
      </w:r>
      <w:proofErr w:type="gramStart"/>
      <w:r>
        <w:rPr>
          <w:rFonts w:ascii="Verdana" w:hAnsi="Verdana"/>
          <w:color w:val="000000"/>
          <w:sz w:val="18"/>
          <w:szCs w:val="18"/>
        </w:rPr>
        <w:t>АССР.:</w:t>
      </w:r>
      <w:proofErr w:type="gramEnd"/>
      <w:r>
        <w:rPr>
          <w:rFonts w:ascii="Verdana" w:hAnsi="Verdana"/>
          <w:color w:val="000000"/>
          <w:sz w:val="18"/>
          <w:szCs w:val="18"/>
        </w:rPr>
        <w:t xml:space="preserve"> Стат. Сб. Якутск: 1980. - 68 с.</w:t>
      </w:r>
    </w:p>
    <w:p w14:paraId="6B60B6E8"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Итоги</w:t>
      </w:r>
      <w:r>
        <w:rPr>
          <w:rStyle w:val="WW8Num2z0"/>
          <w:rFonts w:ascii="Verdana" w:hAnsi="Verdana"/>
          <w:color w:val="000000"/>
          <w:sz w:val="18"/>
          <w:szCs w:val="18"/>
        </w:rPr>
        <w:t> </w:t>
      </w:r>
      <w:r>
        <w:rPr>
          <w:rStyle w:val="WW8Num3z0"/>
          <w:rFonts w:ascii="Verdana" w:hAnsi="Verdana"/>
          <w:color w:val="4682B4"/>
          <w:sz w:val="18"/>
          <w:szCs w:val="18"/>
        </w:rPr>
        <w:t>единовременного</w:t>
      </w:r>
      <w:r>
        <w:rPr>
          <w:rStyle w:val="WW8Num2z0"/>
          <w:rFonts w:ascii="Verdana" w:hAnsi="Verdana"/>
          <w:color w:val="000000"/>
          <w:sz w:val="18"/>
          <w:szCs w:val="18"/>
        </w:rPr>
        <w:t> </w:t>
      </w:r>
      <w:r>
        <w:rPr>
          <w:rFonts w:ascii="Verdana" w:hAnsi="Verdana"/>
          <w:color w:val="000000"/>
          <w:sz w:val="18"/>
          <w:szCs w:val="18"/>
        </w:rPr>
        <w:t>выборочного обследования «</w:t>
      </w:r>
      <w:r>
        <w:rPr>
          <w:rStyle w:val="WW8Num3z0"/>
          <w:rFonts w:ascii="Verdana" w:hAnsi="Verdana"/>
          <w:color w:val="4682B4"/>
          <w:sz w:val="18"/>
          <w:szCs w:val="18"/>
        </w:rPr>
        <w:t xml:space="preserve">Некоторые характерные черты семьи в </w:t>
      </w:r>
      <w:r>
        <w:rPr>
          <w:rStyle w:val="WW8Num3z0"/>
          <w:rFonts w:ascii="Verdana" w:hAnsi="Verdana"/>
          <w:color w:val="4682B4"/>
          <w:sz w:val="18"/>
          <w:szCs w:val="18"/>
        </w:rPr>
        <w:lastRenderedPageBreak/>
        <w:t>республике</w:t>
      </w:r>
      <w:r>
        <w:rPr>
          <w:rFonts w:ascii="Verdana" w:hAnsi="Verdana"/>
          <w:color w:val="000000"/>
          <w:sz w:val="18"/>
          <w:szCs w:val="18"/>
        </w:rPr>
        <w:t>» / Госкомстат PC (Я). Якутск: 1995.</w:t>
      </w:r>
    </w:p>
    <w:p w14:paraId="7855C9D4"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Ивахнюк</w:t>
      </w:r>
      <w:proofErr w:type="spellEnd"/>
      <w:r>
        <w:rPr>
          <w:rStyle w:val="WW8Num2z0"/>
          <w:rFonts w:ascii="Verdana" w:hAnsi="Verdana"/>
          <w:color w:val="000000"/>
          <w:sz w:val="18"/>
          <w:szCs w:val="18"/>
        </w:rPr>
        <w:t> </w:t>
      </w:r>
      <w:r>
        <w:rPr>
          <w:rFonts w:ascii="Verdana" w:hAnsi="Verdana"/>
          <w:color w:val="000000"/>
          <w:sz w:val="18"/>
          <w:szCs w:val="18"/>
        </w:rPr>
        <w:t>И.В. Международная трудовая миграция, учебное пособие М.* экономический факультет</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ТЕИС, 2005. - 286 с.</w:t>
      </w:r>
    </w:p>
    <w:p w14:paraId="0E2CCB6C"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Популярная демография. М.: Статистика, 1977. - 123 с.</w:t>
      </w:r>
    </w:p>
    <w:p w14:paraId="67849605"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 xml:space="preserve">А.Я. Проблемы статистического изучения населения. М.: МЭСИ, </w:t>
      </w:r>
      <w:proofErr w:type="gramStart"/>
      <w:r>
        <w:rPr>
          <w:rFonts w:ascii="Verdana" w:hAnsi="Verdana"/>
          <w:color w:val="000000"/>
          <w:sz w:val="18"/>
          <w:szCs w:val="18"/>
        </w:rPr>
        <w:t>1986.-</w:t>
      </w:r>
      <w:proofErr w:type="gramEnd"/>
      <w:r>
        <w:rPr>
          <w:rFonts w:ascii="Verdana" w:hAnsi="Verdana"/>
          <w:color w:val="000000"/>
          <w:sz w:val="18"/>
          <w:szCs w:val="18"/>
        </w:rPr>
        <w:t>98 с.</w:t>
      </w:r>
    </w:p>
    <w:p w14:paraId="647C28F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Современная демография. М.: Изд-во МГУ, 1995. - 96 с.</w:t>
      </w:r>
    </w:p>
    <w:p w14:paraId="0A3C5BD5"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Что такое демография. М.: Мысль, 1985. - 128 с.</w:t>
      </w:r>
    </w:p>
    <w:p w14:paraId="489BB48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proofErr w:type="spellStart"/>
      <w:r>
        <w:rPr>
          <w:rStyle w:val="WW8Num3z0"/>
          <w:rFonts w:ascii="Verdana" w:hAnsi="Verdana"/>
          <w:color w:val="4682B4"/>
          <w:sz w:val="18"/>
          <w:szCs w:val="18"/>
        </w:rPr>
        <w:t>Кильдишев</w:t>
      </w:r>
      <w:proofErr w:type="spellEnd"/>
      <w:r>
        <w:rPr>
          <w:rStyle w:val="WW8Num2z0"/>
          <w:rFonts w:ascii="Verdana" w:hAnsi="Verdana"/>
          <w:color w:val="000000"/>
          <w:sz w:val="18"/>
          <w:szCs w:val="18"/>
        </w:rPr>
        <w:t> </w:t>
      </w:r>
      <w:r>
        <w:rPr>
          <w:rFonts w:ascii="Verdana" w:hAnsi="Verdana"/>
          <w:color w:val="000000"/>
          <w:sz w:val="18"/>
          <w:szCs w:val="18"/>
        </w:rPr>
        <w:t>ПС. Методы и модели прогноза населения. М.: МЭСИ,</w:t>
      </w:r>
      <w:proofErr w:type="gramStart"/>
      <w:r>
        <w:rPr>
          <w:rFonts w:ascii="Verdana" w:hAnsi="Verdana"/>
          <w:color w:val="000000"/>
          <w:sz w:val="18"/>
          <w:szCs w:val="18"/>
        </w:rPr>
        <w:t>1981.-</w:t>
      </w:r>
      <w:proofErr w:type="gramEnd"/>
      <w:r>
        <w:rPr>
          <w:rFonts w:ascii="Verdana" w:hAnsi="Verdana"/>
          <w:color w:val="000000"/>
          <w:sz w:val="18"/>
          <w:szCs w:val="18"/>
        </w:rPr>
        <w:t>24с.</w:t>
      </w:r>
    </w:p>
    <w:p w14:paraId="186950B9"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Кильдишев</w:t>
      </w:r>
      <w:proofErr w:type="spellEnd"/>
      <w:r>
        <w:rPr>
          <w:rStyle w:val="WW8Num2z0"/>
          <w:rFonts w:ascii="Verdana" w:hAnsi="Verdana"/>
          <w:color w:val="000000"/>
          <w:sz w:val="18"/>
          <w:szCs w:val="18"/>
        </w:rPr>
        <w:t> </w:t>
      </w:r>
      <w:r>
        <w:rPr>
          <w:rFonts w:ascii="Verdana" w:hAnsi="Verdana"/>
          <w:color w:val="000000"/>
          <w:sz w:val="18"/>
          <w:szCs w:val="18"/>
        </w:rPr>
        <w:t xml:space="preserve">Г.С. Методы статистического изучения населения. М.: МЭСИ, </w:t>
      </w:r>
      <w:proofErr w:type="gramStart"/>
      <w:r>
        <w:rPr>
          <w:rFonts w:ascii="Verdana" w:hAnsi="Verdana"/>
          <w:color w:val="000000"/>
          <w:sz w:val="18"/>
          <w:szCs w:val="18"/>
        </w:rPr>
        <w:t>1989.-</w:t>
      </w:r>
      <w:proofErr w:type="gramEnd"/>
      <w:r>
        <w:rPr>
          <w:rFonts w:ascii="Verdana" w:hAnsi="Verdana"/>
          <w:color w:val="000000"/>
          <w:sz w:val="18"/>
          <w:szCs w:val="18"/>
        </w:rPr>
        <w:t>50 с.</w:t>
      </w:r>
    </w:p>
    <w:p w14:paraId="1B4A8D18"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Кильдишев</w:t>
      </w:r>
      <w:proofErr w:type="spellEnd"/>
      <w:r>
        <w:rPr>
          <w:rStyle w:val="WW8Num2z0"/>
          <w:rFonts w:ascii="Verdana" w:hAnsi="Verdana"/>
          <w:color w:val="000000"/>
          <w:sz w:val="18"/>
          <w:szCs w:val="18"/>
        </w:rPr>
        <w:t> </w:t>
      </w:r>
      <w:r>
        <w:rPr>
          <w:rFonts w:ascii="Verdana" w:hAnsi="Verdana"/>
          <w:color w:val="000000"/>
          <w:sz w:val="18"/>
          <w:szCs w:val="18"/>
        </w:rPr>
        <w:t>Т.С., Козлова JI.JL, Ананьева СП</w:t>
      </w:r>
      <w:proofErr w:type="gramStart"/>
      <w:r>
        <w:rPr>
          <w:rFonts w:ascii="Verdana" w:hAnsi="Verdana"/>
          <w:color w:val="000000"/>
          <w:sz w:val="18"/>
          <w:szCs w:val="18"/>
        </w:rPr>
        <w:t>.</w:t>
      </w:r>
      <w:proofErr w:type="gramEnd"/>
      <w:r>
        <w:rPr>
          <w:rFonts w:ascii="Verdana" w:hAnsi="Verdana"/>
          <w:color w:val="000000"/>
          <w:sz w:val="18"/>
          <w:szCs w:val="18"/>
        </w:rPr>
        <w:t xml:space="preserve"> и др. Статистика населения с основами демографии. М.: Финансы и статистика, 1990. - 314 с.</w:t>
      </w:r>
    </w:p>
    <w:p w14:paraId="16139AED"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Л.Л. Переписи населения. М.: МЭСИ, 1984. - 74 с.</w:t>
      </w:r>
    </w:p>
    <w:p w14:paraId="092B3B5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Курман</w:t>
      </w:r>
      <w:proofErr w:type="spellEnd"/>
      <w:r>
        <w:rPr>
          <w:rStyle w:val="WW8Num2z0"/>
          <w:rFonts w:ascii="Verdana" w:hAnsi="Verdana"/>
          <w:color w:val="000000"/>
          <w:sz w:val="18"/>
          <w:szCs w:val="18"/>
        </w:rPr>
        <w:t> </w:t>
      </w:r>
      <w:r>
        <w:rPr>
          <w:rFonts w:ascii="Verdana" w:hAnsi="Verdana"/>
          <w:color w:val="000000"/>
          <w:sz w:val="18"/>
          <w:szCs w:val="18"/>
        </w:rPr>
        <w:t>М.В. Актуальные вопросы демографии. М.: 1976. - 89 с.</w:t>
      </w:r>
    </w:p>
    <w:p w14:paraId="5A8FFF6C"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Курс демографии / Под ред. А.Я. Боярского. М.: Финансы и статистика, </w:t>
      </w:r>
      <w:proofErr w:type="gramStart"/>
      <w:r>
        <w:rPr>
          <w:rFonts w:ascii="Verdana" w:hAnsi="Verdana"/>
          <w:color w:val="000000"/>
          <w:sz w:val="18"/>
          <w:szCs w:val="18"/>
        </w:rPr>
        <w:t>1985.-</w:t>
      </w:r>
      <w:proofErr w:type="gramEnd"/>
      <w:r>
        <w:rPr>
          <w:rFonts w:ascii="Verdana" w:hAnsi="Verdana"/>
          <w:color w:val="000000"/>
          <w:sz w:val="18"/>
          <w:szCs w:val="18"/>
        </w:rPr>
        <w:t>207 с.</w:t>
      </w:r>
    </w:p>
    <w:p w14:paraId="6146C06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Курс социально-экономической статистики. М.: Финансы и статистика,</w:t>
      </w:r>
      <w:proofErr w:type="gramStart"/>
      <w:r>
        <w:rPr>
          <w:rFonts w:ascii="Verdana" w:hAnsi="Verdana"/>
          <w:color w:val="000000"/>
          <w:sz w:val="18"/>
          <w:szCs w:val="18"/>
        </w:rPr>
        <w:t>1982.-</w:t>
      </w:r>
      <w:proofErr w:type="gramEnd"/>
      <w:r>
        <w:rPr>
          <w:rFonts w:ascii="Verdana" w:hAnsi="Verdana"/>
          <w:color w:val="000000"/>
          <w:sz w:val="18"/>
          <w:szCs w:val="18"/>
        </w:rPr>
        <w:t>584 с.</w:t>
      </w:r>
    </w:p>
    <w:p w14:paraId="724F238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Курс демографии / А.Я.</w:t>
      </w:r>
      <w:r>
        <w:rPr>
          <w:rStyle w:val="WW8Num2z0"/>
          <w:rFonts w:ascii="Verdana" w:hAnsi="Verdana"/>
          <w:color w:val="000000"/>
          <w:sz w:val="18"/>
          <w:szCs w:val="18"/>
        </w:rPr>
        <w:t> </w:t>
      </w:r>
      <w:r>
        <w:rPr>
          <w:rStyle w:val="WW8Num3z0"/>
          <w:rFonts w:ascii="Verdana" w:hAnsi="Verdana"/>
          <w:color w:val="4682B4"/>
          <w:sz w:val="18"/>
          <w:szCs w:val="18"/>
        </w:rPr>
        <w:t>Боярский</w:t>
      </w:r>
      <w:r>
        <w:rPr>
          <w:rFonts w:ascii="Verdana" w:hAnsi="Verdana"/>
          <w:color w:val="000000"/>
          <w:sz w:val="18"/>
          <w:szCs w:val="18"/>
        </w:rPr>
        <w:t xml:space="preserve">, Д.И. </w:t>
      </w:r>
      <w:proofErr w:type="spellStart"/>
      <w:r>
        <w:rPr>
          <w:rFonts w:ascii="Verdana" w:hAnsi="Verdana"/>
          <w:color w:val="000000"/>
          <w:sz w:val="18"/>
          <w:szCs w:val="18"/>
        </w:rPr>
        <w:t>Валентей</w:t>
      </w:r>
      <w:proofErr w:type="spellEnd"/>
      <w:r>
        <w:rPr>
          <w:rFonts w:ascii="Verdana" w:hAnsi="Verdana"/>
          <w:color w:val="000000"/>
          <w:sz w:val="18"/>
          <w:szCs w:val="18"/>
        </w:rPr>
        <w:t>, А.Г. Волков и др.; под ред. А.Я. Боярского М.: Статистика, 1967. - 400 с.</w:t>
      </w:r>
    </w:p>
    <w:p w14:paraId="6112C729"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Майнов</w:t>
      </w:r>
      <w:proofErr w:type="spellEnd"/>
      <w:r>
        <w:rPr>
          <w:rStyle w:val="WW8Num2z0"/>
          <w:rFonts w:ascii="Verdana" w:hAnsi="Verdana"/>
          <w:color w:val="000000"/>
          <w:sz w:val="18"/>
          <w:szCs w:val="18"/>
        </w:rPr>
        <w:t> </w:t>
      </w:r>
      <w:r>
        <w:rPr>
          <w:rFonts w:ascii="Verdana" w:hAnsi="Verdana"/>
          <w:color w:val="000000"/>
          <w:sz w:val="18"/>
          <w:szCs w:val="18"/>
        </w:rPr>
        <w:t xml:space="preserve">И.И. Население </w:t>
      </w:r>
      <w:proofErr w:type="gramStart"/>
      <w:r>
        <w:rPr>
          <w:rFonts w:ascii="Verdana" w:hAnsi="Verdana"/>
          <w:color w:val="000000"/>
          <w:sz w:val="18"/>
          <w:szCs w:val="18"/>
        </w:rPr>
        <w:t>Якутии./</w:t>
      </w:r>
      <w:proofErr w:type="gramEnd"/>
      <w:r>
        <w:rPr>
          <w:rFonts w:ascii="Verdana" w:hAnsi="Verdana"/>
          <w:color w:val="000000"/>
          <w:sz w:val="18"/>
          <w:szCs w:val="18"/>
        </w:rPr>
        <w:t xml:space="preserve">/Якутия: сборник статей под ред. П.В. </w:t>
      </w:r>
      <w:proofErr w:type="spellStart"/>
      <w:r>
        <w:rPr>
          <w:rFonts w:ascii="Verdana" w:hAnsi="Verdana"/>
          <w:color w:val="000000"/>
          <w:sz w:val="18"/>
          <w:szCs w:val="18"/>
        </w:rPr>
        <w:t>Виттенбурга</w:t>
      </w:r>
      <w:proofErr w:type="spellEnd"/>
      <w:r>
        <w:rPr>
          <w:rFonts w:ascii="Verdana" w:hAnsi="Verdana"/>
          <w:color w:val="000000"/>
          <w:sz w:val="18"/>
          <w:szCs w:val="18"/>
        </w:rPr>
        <w:t>.- Ленинград: изд-во АН СССР, 1927.-С.323-420.</w:t>
      </w:r>
    </w:p>
    <w:p w14:paraId="286F56EC"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Г.Г. Образование Якутской АССР, Якутск: 1957. - 62 с.</w:t>
      </w:r>
    </w:p>
    <w:p w14:paraId="52666C35"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В.М., Демография, М.: Инфра-М, 2004. - 576 с.</w:t>
      </w:r>
    </w:p>
    <w:p w14:paraId="3E520A3E"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Мостахова</w:t>
      </w:r>
      <w:proofErr w:type="spellEnd"/>
      <w:r>
        <w:rPr>
          <w:rStyle w:val="WW8Num2z0"/>
          <w:rFonts w:ascii="Verdana" w:hAnsi="Verdana"/>
          <w:color w:val="000000"/>
          <w:sz w:val="18"/>
          <w:szCs w:val="18"/>
        </w:rPr>
        <w:t> </w:t>
      </w:r>
      <w:r>
        <w:rPr>
          <w:rFonts w:ascii="Verdana" w:hAnsi="Verdana"/>
          <w:color w:val="000000"/>
          <w:sz w:val="18"/>
          <w:szCs w:val="18"/>
        </w:rPr>
        <w:t>Т.С. Воспроизводство населения как</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proofErr w:type="spellStart"/>
      <w:r>
        <w:rPr>
          <w:rFonts w:ascii="Verdana" w:hAnsi="Verdana"/>
          <w:color w:val="000000"/>
          <w:sz w:val="18"/>
          <w:szCs w:val="18"/>
        </w:rPr>
        <w:t>социиально</w:t>
      </w:r>
      <w:proofErr w:type="spellEnd"/>
      <w:r>
        <w:rPr>
          <w:rFonts w:ascii="Verdana" w:hAnsi="Verdana"/>
          <w:color w:val="000000"/>
          <w:sz w:val="18"/>
          <w:szCs w:val="18"/>
        </w:rPr>
        <w:t>-экономический процесс // Демографическое развитие Якутской АССР и совершенствование использования трудовых ресурсов. Якутск: 1990.</w:t>
      </w:r>
    </w:p>
    <w:p w14:paraId="6C5FAFF5"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proofErr w:type="spellStart"/>
      <w:r>
        <w:rPr>
          <w:rStyle w:val="WW8Num3z0"/>
          <w:rFonts w:ascii="Verdana" w:hAnsi="Verdana"/>
          <w:color w:val="4682B4"/>
          <w:sz w:val="18"/>
          <w:szCs w:val="18"/>
        </w:rPr>
        <w:t>Мостахова</w:t>
      </w:r>
      <w:proofErr w:type="spellEnd"/>
      <w:r>
        <w:rPr>
          <w:rStyle w:val="WW8Num2z0"/>
          <w:rFonts w:ascii="Verdana" w:hAnsi="Verdana"/>
          <w:color w:val="000000"/>
          <w:sz w:val="18"/>
          <w:szCs w:val="18"/>
        </w:rPr>
        <w:t> </w:t>
      </w:r>
      <w:r>
        <w:rPr>
          <w:rFonts w:ascii="Verdana" w:hAnsi="Verdana"/>
          <w:color w:val="000000"/>
          <w:sz w:val="18"/>
          <w:szCs w:val="18"/>
        </w:rPr>
        <w:t xml:space="preserve">Т.С., </w:t>
      </w:r>
      <w:proofErr w:type="spellStart"/>
      <w:r>
        <w:rPr>
          <w:rFonts w:ascii="Verdana" w:hAnsi="Verdana"/>
          <w:color w:val="000000"/>
          <w:sz w:val="18"/>
          <w:szCs w:val="18"/>
        </w:rPr>
        <w:t>Аммосов</w:t>
      </w:r>
      <w:proofErr w:type="spellEnd"/>
      <w:r>
        <w:rPr>
          <w:rFonts w:ascii="Verdana" w:hAnsi="Verdana"/>
          <w:color w:val="000000"/>
          <w:sz w:val="18"/>
          <w:szCs w:val="18"/>
        </w:rPr>
        <w:t xml:space="preserve"> И.Н. Особенности формирования населения г. Якутска в 1970-1987 гг. //</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аспекты размещения населения Якутской АССР. Якутск: 1989. - 165 с.</w:t>
      </w:r>
    </w:p>
    <w:p w14:paraId="2DEE362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B.C., Дуброва Т.А., Ткачев О.В., Многомерная классификация в системе «STATISTICA» // Кластерный анализ М.: МЭСИ, 2001. - 40 с.</w:t>
      </w:r>
    </w:p>
    <w:p w14:paraId="269F47A9"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Народонаселение: Энциклопедический словарь. М.: Большая Российская энциклопедия, 1994.</w:t>
      </w:r>
    </w:p>
    <w:p w14:paraId="478CF6A9"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Народонаселение Республики Саха (Якутия)/ Рук. авт.</w:t>
      </w:r>
      <w:r>
        <w:rPr>
          <w:rStyle w:val="WW8Num2z0"/>
          <w:rFonts w:ascii="Verdana" w:hAnsi="Verdana"/>
          <w:color w:val="000000"/>
          <w:sz w:val="18"/>
          <w:szCs w:val="18"/>
        </w:rPr>
        <w:t> </w:t>
      </w:r>
      <w:proofErr w:type="spellStart"/>
      <w:r>
        <w:rPr>
          <w:rStyle w:val="WW8Num3z0"/>
          <w:rFonts w:ascii="Verdana" w:hAnsi="Verdana"/>
          <w:color w:val="4682B4"/>
          <w:sz w:val="18"/>
          <w:szCs w:val="18"/>
        </w:rPr>
        <w:t>колл</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науч. ред. И.Е. Томский. -Якутск: изд-во</w:t>
      </w:r>
      <w:r>
        <w:rPr>
          <w:rStyle w:val="WW8Num2z0"/>
          <w:rFonts w:ascii="Verdana" w:hAnsi="Verdana"/>
          <w:color w:val="000000"/>
          <w:sz w:val="18"/>
          <w:szCs w:val="18"/>
        </w:rPr>
        <w:t> </w:t>
      </w:r>
      <w:r>
        <w:rPr>
          <w:rStyle w:val="WW8Num3z0"/>
          <w:rFonts w:ascii="Verdana" w:hAnsi="Verdana"/>
          <w:color w:val="4682B4"/>
          <w:sz w:val="18"/>
          <w:szCs w:val="18"/>
        </w:rPr>
        <w:t>ЯГУ</w:t>
      </w:r>
      <w:r>
        <w:rPr>
          <w:rFonts w:ascii="Verdana" w:hAnsi="Verdana"/>
          <w:color w:val="000000"/>
          <w:sz w:val="18"/>
          <w:szCs w:val="18"/>
        </w:rPr>
        <w:t>, 2003. Т.1. -176с.</w:t>
      </w:r>
    </w:p>
    <w:p w14:paraId="05DF8A3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Новосельский</w:t>
      </w:r>
      <w:proofErr w:type="spellEnd"/>
      <w:r>
        <w:rPr>
          <w:rStyle w:val="WW8Num2z0"/>
          <w:rFonts w:ascii="Verdana" w:hAnsi="Verdana"/>
          <w:color w:val="000000"/>
          <w:sz w:val="18"/>
          <w:szCs w:val="18"/>
        </w:rPr>
        <w:t> </w:t>
      </w:r>
      <w:r>
        <w:rPr>
          <w:rFonts w:ascii="Verdana" w:hAnsi="Verdana"/>
          <w:color w:val="000000"/>
          <w:sz w:val="18"/>
          <w:szCs w:val="18"/>
        </w:rPr>
        <w:t>С.А. Демография и статистика. М.: Статистика, 1978. - .</w:t>
      </w:r>
    </w:p>
    <w:p w14:paraId="6BC51047"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Окладников</w:t>
      </w:r>
      <w:r>
        <w:rPr>
          <w:rStyle w:val="WW8Num2z0"/>
          <w:rFonts w:ascii="Verdana" w:hAnsi="Verdana"/>
          <w:color w:val="000000"/>
          <w:sz w:val="18"/>
          <w:szCs w:val="18"/>
        </w:rPr>
        <w:t> </w:t>
      </w:r>
      <w:r>
        <w:rPr>
          <w:rFonts w:ascii="Verdana" w:hAnsi="Verdana"/>
          <w:color w:val="000000"/>
          <w:sz w:val="18"/>
          <w:szCs w:val="18"/>
        </w:rPr>
        <w:t>А.П. Исторический путь народов Якутии. Якутск: 1943. -433 с.</w:t>
      </w:r>
    </w:p>
    <w:p w14:paraId="020E6085"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 миграционных процессах в республике Саха (Якутия): Информационная записка № 5 / Госкомстат PC (Я). Якутск: 1996.</w:t>
      </w:r>
    </w:p>
    <w:p w14:paraId="7C99710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 положении семьи в PC (Я): Доклад/</w:t>
      </w:r>
      <w:r>
        <w:rPr>
          <w:rStyle w:val="WW8Num2z0"/>
          <w:rFonts w:ascii="Verdana" w:hAnsi="Verdana"/>
          <w:color w:val="000000"/>
          <w:sz w:val="18"/>
          <w:szCs w:val="18"/>
        </w:rPr>
        <w:t> </w:t>
      </w:r>
      <w:proofErr w:type="spellStart"/>
      <w:r>
        <w:rPr>
          <w:rStyle w:val="WW8Num3z0"/>
          <w:rFonts w:ascii="Verdana" w:hAnsi="Verdana"/>
          <w:color w:val="4682B4"/>
          <w:sz w:val="18"/>
          <w:szCs w:val="18"/>
        </w:rPr>
        <w:t>Барашкова</w:t>
      </w:r>
      <w:proofErr w:type="spellEnd"/>
      <w:r>
        <w:rPr>
          <w:rStyle w:val="WW8Num2z0"/>
          <w:rFonts w:ascii="Verdana" w:hAnsi="Verdana"/>
          <w:color w:val="000000"/>
          <w:sz w:val="18"/>
          <w:szCs w:val="18"/>
        </w:rPr>
        <w:t> </w:t>
      </w:r>
      <w:r>
        <w:rPr>
          <w:rFonts w:ascii="Verdana" w:hAnsi="Verdana"/>
          <w:color w:val="000000"/>
          <w:sz w:val="18"/>
          <w:szCs w:val="18"/>
        </w:rPr>
        <w:t xml:space="preserve">А.С., </w:t>
      </w:r>
      <w:proofErr w:type="spellStart"/>
      <w:r>
        <w:rPr>
          <w:rFonts w:ascii="Verdana" w:hAnsi="Verdana"/>
          <w:color w:val="000000"/>
          <w:sz w:val="18"/>
          <w:szCs w:val="18"/>
        </w:rPr>
        <w:t>Винокурова</w:t>
      </w:r>
      <w:proofErr w:type="spellEnd"/>
      <w:r>
        <w:rPr>
          <w:rFonts w:ascii="Verdana" w:hAnsi="Verdana"/>
          <w:color w:val="000000"/>
          <w:sz w:val="18"/>
          <w:szCs w:val="18"/>
        </w:rPr>
        <w:t xml:space="preserve"> Т.З., Железнова Г.А.,</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xml:space="preserve">Л.С.; ИРЭАНРС (Я). Якутск: ЯФ Изд-во СОРАН </w:t>
      </w:r>
      <w:proofErr w:type="gramStart"/>
      <w:r>
        <w:rPr>
          <w:rFonts w:ascii="Verdana" w:hAnsi="Verdana"/>
          <w:color w:val="000000"/>
          <w:sz w:val="18"/>
          <w:szCs w:val="18"/>
        </w:rPr>
        <w:t>2001.-</w:t>
      </w:r>
      <w:proofErr w:type="gramEnd"/>
      <w:r>
        <w:rPr>
          <w:rFonts w:ascii="Verdana" w:hAnsi="Verdana"/>
          <w:color w:val="000000"/>
          <w:sz w:val="18"/>
          <w:szCs w:val="18"/>
        </w:rPr>
        <w:t xml:space="preserve"> 162 с.</w:t>
      </w:r>
    </w:p>
    <w:p w14:paraId="25913764"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84. О положении в области народонаселения в PC (Я): Доклад/ Фёдорова Е.Н., </w:t>
      </w:r>
      <w:proofErr w:type="spellStart"/>
      <w:r>
        <w:rPr>
          <w:rFonts w:ascii="Verdana" w:hAnsi="Verdana"/>
          <w:color w:val="000000"/>
          <w:sz w:val="18"/>
          <w:szCs w:val="18"/>
        </w:rPr>
        <w:t>Сукнёва</w:t>
      </w:r>
      <w:proofErr w:type="spellEnd"/>
      <w:r>
        <w:rPr>
          <w:rFonts w:ascii="Verdana" w:hAnsi="Verdana"/>
          <w:color w:val="000000"/>
          <w:sz w:val="18"/>
          <w:szCs w:val="18"/>
        </w:rPr>
        <w:t xml:space="preserve"> С.А.;</w:t>
      </w:r>
      <w:r>
        <w:rPr>
          <w:rStyle w:val="WW8Num2z0"/>
          <w:rFonts w:ascii="Verdana" w:hAnsi="Verdana"/>
          <w:color w:val="000000"/>
          <w:sz w:val="18"/>
          <w:szCs w:val="18"/>
        </w:rPr>
        <w:t> </w:t>
      </w:r>
      <w:proofErr w:type="spellStart"/>
      <w:r>
        <w:rPr>
          <w:rStyle w:val="WW8Num3z0"/>
          <w:rFonts w:ascii="Verdana" w:hAnsi="Verdana"/>
          <w:color w:val="4682B4"/>
          <w:sz w:val="18"/>
          <w:szCs w:val="18"/>
        </w:rPr>
        <w:t>Винокурова</w:t>
      </w:r>
      <w:proofErr w:type="spellEnd"/>
      <w:r>
        <w:rPr>
          <w:rStyle w:val="WW8Num2z0"/>
          <w:rFonts w:ascii="Verdana" w:hAnsi="Verdana"/>
          <w:color w:val="000000"/>
          <w:sz w:val="18"/>
          <w:szCs w:val="18"/>
        </w:rPr>
        <w:t> </w:t>
      </w:r>
      <w:r>
        <w:rPr>
          <w:rFonts w:ascii="Verdana" w:hAnsi="Verdana"/>
          <w:color w:val="000000"/>
          <w:sz w:val="18"/>
          <w:szCs w:val="18"/>
        </w:rPr>
        <w:t xml:space="preserve">Т.З., Железнова Г.А., </w:t>
      </w:r>
      <w:proofErr w:type="spellStart"/>
      <w:r>
        <w:rPr>
          <w:rFonts w:ascii="Verdana" w:hAnsi="Verdana"/>
          <w:color w:val="000000"/>
          <w:sz w:val="18"/>
          <w:szCs w:val="18"/>
        </w:rPr>
        <w:t>Мостахова</w:t>
      </w:r>
      <w:proofErr w:type="spellEnd"/>
      <w:r>
        <w:rPr>
          <w:rFonts w:ascii="Verdana" w:hAnsi="Verdana"/>
          <w:color w:val="000000"/>
          <w:sz w:val="18"/>
          <w:szCs w:val="18"/>
        </w:rPr>
        <w:t xml:space="preserve"> Т.С. -Якутск: 2001.</w:t>
      </w:r>
    </w:p>
    <w:p w14:paraId="4F06C3D4"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Переведенцев</w:t>
      </w:r>
      <w:r>
        <w:rPr>
          <w:rStyle w:val="WW8Num2z0"/>
          <w:rFonts w:ascii="Verdana" w:hAnsi="Verdana"/>
          <w:color w:val="000000"/>
          <w:sz w:val="18"/>
          <w:szCs w:val="18"/>
        </w:rPr>
        <w:t> </w:t>
      </w:r>
      <w:r>
        <w:rPr>
          <w:rFonts w:ascii="Verdana" w:hAnsi="Verdana"/>
          <w:color w:val="000000"/>
          <w:sz w:val="18"/>
          <w:szCs w:val="18"/>
        </w:rPr>
        <w:t xml:space="preserve">В.И. Методы изучения миграции населения. М.: Наука, </w:t>
      </w:r>
      <w:proofErr w:type="gramStart"/>
      <w:r>
        <w:rPr>
          <w:rFonts w:ascii="Verdana" w:hAnsi="Verdana"/>
          <w:color w:val="000000"/>
          <w:sz w:val="18"/>
          <w:szCs w:val="18"/>
        </w:rPr>
        <w:t>1975.-</w:t>
      </w:r>
      <w:proofErr w:type="gramEnd"/>
      <w:r>
        <w:rPr>
          <w:rFonts w:ascii="Verdana" w:hAnsi="Verdana"/>
          <w:color w:val="000000"/>
          <w:sz w:val="18"/>
          <w:szCs w:val="18"/>
        </w:rPr>
        <w:t>232 с.</w:t>
      </w:r>
    </w:p>
    <w:p w14:paraId="5193875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Пирожков СИ. Демографические процессы и возрастная структура населения. М.: Статистика, 1976. - 136 с.</w:t>
      </w:r>
    </w:p>
    <w:p w14:paraId="23BAE619"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Покшишевский</w:t>
      </w:r>
      <w:proofErr w:type="spellEnd"/>
      <w:r>
        <w:rPr>
          <w:rStyle w:val="WW8Num2z0"/>
          <w:rFonts w:ascii="Verdana" w:hAnsi="Verdana"/>
          <w:color w:val="000000"/>
          <w:sz w:val="18"/>
          <w:szCs w:val="18"/>
        </w:rPr>
        <w:t> </w:t>
      </w:r>
      <w:r>
        <w:rPr>
          <w:rFonts w:ascii="Verdana" w:hAnsi="Verdana"/>
          <w:color w:val="000000"/>
          <w:sz w:val="18"/>
          <w:szCs w:val="18"/>
        </w:rPr>
        <w:t>В.В. Население и география. М.: 1978. - 315 с.</w:t>
      </w:r>
    </w:p>
    <w:p w14:paraId="541A2559"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Покшишевский</w:t>
      </w:r>
      <w:proofErr w:type="spellEnd"/>
      <w:r>
        <w:rPr>
          <w:rStyle w:val="WW8Num2z0"/>
          <w:rFonts w:ascii="Verdana" w:hAnsi="Verdana"/>
          <w:color w:val="000000"/>
          <w:sz w:val="18"/>
          <w:szCs w:val="18"/>
        </w:rPr>
        <w:t> </w:t>
      </w:r>
      <w:r>
        <w:rPr>
          <w:rFonts w:ascii="Verdana" w:hAnsi="Verdana"/>
          <w:color w:val="000000"/>
          <w:sz w:val="18"/>
          <w:szCs w:val="18"/>
        </w:rPr>
        <w:t>В.В. География населения и населённых пунктов// Советская география. -М.: 1960. 493 с.</w:t>
      </w:r>
    </w:p>
    <w:p w14:paraId="0A17A02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Покшишевский</w:t>
      </w:r>
      <w:proofErr w:type="spellEnd"/>
      <w:r>
        <w:rPr>
          <w:rStyle w:val="WW8Num2z0"/>
          <w:rFonts w:ascii="Verdana" w:hAnsi="Verdana"/>
          <w:color w:val="000000"/>
          <w:sz w:val="18"/>
          <w:szCs w:val="18"/>
        </w:rPr>
        <w:t> </w:t>
      </w:r>
      <w:r>
        <w:rPr>
          <w:rFonts w:ascii="Verdana" w:hAnsi="Verdana"/>
          <w:color w:val="000000"/>
          <w:sz w:val="18"/>
          <w:szCs w:val="18"/>
        </w:rPr>
        <w:t>В.В. Заселение Сибири. М.: 1953. - 126 с.</w:t>
      </w:r>
    </w:p>
    <w:p w14:paraId="4766A877"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Пресса Р. Народонаселение и его изучение. М.: Статистика, 1966. - 44 с.</w:t>
      </w:r>
    </w:p>
    <w:p w14:paraId="4859C9F4"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Проблемы демографической статистики. М.: 1966. - 354 с.</w:t>
      </w:r>
    </w:p>
    <w:p w14:paraId="37A55E9F"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92. </w:t>
      </w:r>
      <w:proofErr w:type="spellStart"/>
      <w:r>
        <w:rPr>
          <w:rFonts w:ascii="Verdana" w:hAnsi="Verdana"/>
          <w:color w:val="000000"/>
          <w:sz w:val="18"/>
          <w:szCs w:val="18"/>
        </w:rPr>
        <w:t>Россет</w:t>
      </w:r>
      <w:proofErr w:type="spellEnd"/>
      <w:r>
        <w:rPr>
          <w:rFonts w:ascii="Verdana" w:hAnsi="Verdana"/>
          <w:color w:val="000000"/>
          <w:sz w:val="18"/>
          <w:szCs w:val="18"/>
        </w:rPr>
        <w:t xml:space="preserve"> Э. О познавательной ценности демографических прогнозов // Демографические прогнозы. М.: Статистика, 1973. -89 с.</w:t>
      </w:r>
    </w:p>
    <w:p w14:paraId="5E2BD074"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93. </w:t>
      </w:r>
      <w:proofErr w:type="spellStart"/>
      <w:r>
        <w:rPr>
          <w:rFonts w:ascii="Verdana" w:hAnsi="Verdana"/>
          <w:color w:val="000000"/>
          <w:sz w:val="18"/>
          <w:szCs w:val="18"/>
        </w:rPr>
        <w:t>Рыбаковский</w:t>
      </w:r>
      <w:proofErr w:type="spellEnd"/>
      <w:r>
        <w:rPr>
          <w:rFonts w:ascii="Verdana" w:hAnsi="Verdana"/>
          <w:color w:val="000000"/>
          <w:sz w:val="18"/>
          <w:szCs w:val="18"/>
        </w:rPr>
        <w:t xml:space="preserve"> JI.JI. Методологические вопросы прогнозирования населения. М.: </w:t>
      </w:r>
      <w:r>
        <w:rPr>
          <w:rFonts w:ascii="Verdana" w:hAnsi="Verdana"/>
          <w:color w:val="000000"/>
          <w:sz w:val="18"/>
          <w:szCs w:val="18"/>
        </w:rPr>
        <w:lastRenderedPageBreak/>
        <w:t>Статистика, 1978, - 208 с.</w:t>
      </w:r>
    </w:p>
    <w:p w14:paraId="51E8D20C"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94. </w:t>
      </w:r>
      <w:proofErr w:type="spellStart"/>
      <w:r>
        <w:rPr>
          <w:rFonts w:ascii="Verdana" w:hAnsi="Verdana"/>
          <w:color w:val="000000"/>
          <w:sz w:val="18"/>
          <w:szCs w:val="18"/>
        </w:rPr>
        <w:t>Рыбаковского</w:t>
      </w:r>
      <w:proofErr w:type="spellEnd"/>
      <w:r>
        <w:rPr>
          <w:rFonts w:ascii="Verdana" w:hAnsi="Verdana"/>
          <w:color w:val="000000"/>
          <w:sz w:val="18"/>
          <w:szCs w:val="18"/>
        </w:rPr>
        <w:t xml:space="preserve"> JIJL; Ин-т соц.-полит. исследований</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1993. - 68с.</w:t>
      </w:r>
    </w:p>
    <w:p w14:paraId="6BCF036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95. </w:t>
      </w:r>
      <w:proofErr w:type="spellStart"/>
      <w:r>
        <w:rPr>
          <w:rFonts w:ascii="Verdana" w:hAnsi="Verdana"/>
          <w:color w:val="000000"/>
          <w:sz w:val="18"/>
          <w:szCs w:val="18"/>
        </w:rPr>
        <w:t>Рыбаковский</w:t>
      </w:r>
      <w:proofErr w:type="spellEnd"/>
      <w:r>
        <w:rPr>
          <w:rFonts w:ascii="Verdana" w:hAnsi="Verdana"/>
          <w:color w:val="000000"/>
          <w:sz w:val="18"/>
          <w:szCs w:val="18"/>
        </w:rPr>
        <w:t xml:space="preserve"> JI.JI. Миграция населения. М.: Наука, 1987.</w:t>
      </w:r>
    </w:p>
    <w:p w14:paraId="7FC18517"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Руководство для переписчиков о порядке проведения Всероссийской переписи Населения 2002 года и заполнение переписных документов, М.: 2002.</w:t>
      </w:r>
    </w:p>
    <w:p w14:paraId="3E1BB014"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 xml:space="preserve">Б.Т., </w:t>
      </w:r>
      <w:proofErr w:type="spellStart"/>
      <w:r>
        <w:rPr>
          <w:rFonts w:ascii="Verdana" w:hAnsi="Verdana"/>
          <w:color w:val="000000"/>
          <w:sz w:val="18"/>
          <w:szCs w:val="18"/>
        </w:rPr>
        <w:t>Апарин</w:t>
      </w:r>
      <w:proofErr w:type="spellEnd"/>
      <w:r>
        <w:rPr>
          <w:rFonts w:ascii="Verdana" w:hAnsi="Verdana"/>
          <w:color w:val="000000"/>
          <w:sz w:val="18"/>
          <w:szCs w:val="18"/>
        </w:rPr>
        <w:t xml:space="preserve"> М.С., </w:t>
      </w:r>
      <w:proofErr w:type="spellStart"/>
      <w:r>
        <w:rPr>
          <w:rFonts w:ascii="Verdana" w:hAnsi="Verdana"/>
          <w:color w:val="000000"/>
          <w:sz w:val="18"/>
          <w:szCs w:val="18"/>
        </w:rPr>
        <w:t>Тымрикова</w:t>
      </w:r>
      <w:proofErr w:type="spellEnd"/>
      <w:r>
        <w:rPr>
          <w:rFonts w:ascii="Verdana" w:hAnsi="Verdana"/>
          <w:color w:val="000000"/>
          <w:sz w:val="18"/>
          <w:szCs w:val="18"/>
        </w:rPr>
        <w:t xml:space="preserve"> JI.C.,</w:t>
      </w:r>
      <w:r>
        <w:rPr>
          <w:rStyle w:val="WW8Num2z0"/>
          <w:rFonts w:ascii="Verdana" w:hAnsi="Verdana"/>
          <w:color w:val="000000"/>
          <w:sz w:val="18"/>
          <w:szCs w:val="18"/>
        </w:rPr>
        <w:t> </w:t>
      </w:r>
      <w:proofErr w:type="spellStart"/>
      <w:r>
        <w:rPr>
          <w:rStyle w:val="WW8Num3z0"/>
          <w:rFonts w:ascii="Verdana" w:hAnsi="Verdana"/>
          <w:color w:val="4682B4"/>
          <w:sz w:val="18"/>
          <w:szCs w:val="18"/>
        </w:rPr>
        <w:t>Заварина</w:t>
      </w:r>
      <w:proofErr w:type="spellEnd"/>
      <w:r>
        <w:rPr>
          <w:rStyle w:val="WW8Num2z0"/>
          <w:rFonts w:ascii="Verdana" w:hAnsi="Verdana"/>
          <w:color w:val="000000"/>
          <w:sz w:val="18"/>
          <w:szCs w:val="18"/>
        </w:rPr>
        <w:t> </w:t>
      </w:r>
      <w:r>
        <w:rPr>
          <w:rFonts w:ascii="Verdana" w:hAnsi="Verdana"/>
          <w:color w:val="000000"/>
          <w:sz w:val="18"/>
          <w:szCs w:val="18"/>
        </w:rPr>
        <w:t xml:space="preserve">Е.С., </w:t>
      </w:r>
      <w:proofErr w:type="gramStart"/>
      <w:r>
        <w:rPr>
          <w:rFonts w:ascii="Verdana" w:hAnsi="Verdana"/>
          <w:color w:val="000000"/>
          <w:sz w:val="18"/>
          <w:szCs w:val="18"/>
        </w:rPr>
        <w:t>К</w:t>
      </w:r>
      <w:proofErr w:type="gramEnd"/>
      <w:r>
        <w:rPr>
          <w:rFonts w:ascii="Verdana" w:hAnsi="Verdana"/>
          <w:color w:val="000000"/>
          <w:sz w:val="18"/>
          <w:szCs w:val="18"/>
        </w:rPr>
        <w:t xml:space="preserve"> вопросу о концепции и содержание системы статистических показателей для анализа социально-экономического развития России и ее регионов вопросы статистики, №7,1999. - 96 с.</w:t>
      </w:r>
    </w:p>
    <w:p w14:paraId="473EB852"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proofErr w:type="spellStart"/>
      <w:r>
        <w:rPr>
          <w:rStyle w:val="WW8Num3z0"/>
          <w:rFonts w:ascii="Verdana" w:hAnsi="Verdana"/>
          <w:color w:val="4682B4"/>
          <w:sz w:val="18"/>
          <w:szCs w:val="18"/>
        </w:rPr>
        <w:t>Садовникова</w:t>
      </w:r>
      <w:proofErr w:type="spellEnd"/>
      <w:r>
        <w:rPr>
          <w:rStyle w:val="WW8Num2z0"/>
          <w:rFonts w:ascii="Verdana" w:hAnsi="Verdana"/>
          <w:color w:val="000000"/>
          <w:sz w:val="18"/>
          <w:szCs w:val="18"/>
        </w:rPr>
        <w:t> </w:t>
      </w:r>
      <w:r>
        <w:rPr>
          <w:rFonts w:ascii="Verdana" w:hAnsi="Verdana"/>
          <w:color w:val="000000"/>
          <w:sz w:val="18"/>
          <w:szCs w:val="18"/>
        </w:rPr>
        <w:t>Н.А., Шмойлова Р.А. Анализ временных рядов и прогнозирование //Учебное пособие,</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М.: МЭСИ, 2004.</w:t>
      </w:r>
    </w:p>
    <w:p w14:paraId="4C31FF73"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99. Семейный кодекс Российской Федерации, </w:t>
      </w:r>
      <w:proofErr w:type="spellStart"/>
      <w:r>
        <w:rPr>
          <w:rFonts w:ascii="Verdana" w:hAnsi="Verdana"/>
          <w:color w:val="000000"/>
          <w:sz w:val="18"/>
          <w:szCs w:val="18"/>
        </w:rPr>
        <w:t>ст.З</w:t>
      </w:r>
      <w:proofErr w:type="spellEnd"/>
    </w:p>
    <w:p w14:paraId="3521BA9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Переписи и текущий учет населения. — М.: 1982. 556 с.</w:t>
      </w:r>
    </w:p>
    <w:p w14:paraId="69FF13B5"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Соболева</w:t>
      </w:r>
      <w:r>
        <w:rPr>
          <w:rStyle w:val="WW8Num2z0"/>
          <w:rFonts w:ascii="Verdana" w:hAnsi="Verdana"/>
          <w:color w:val="000000"/>
          <w:sz w:val="18"/>
          <w:szCs w:val="18"/>
        </w:rPr>
        <w:t> </w:t>
      </w:r>
      <w:r>
        <w:rPr>
          <w:rFonts w:ascii="Verdana" w:hAnsi="Verdana"/>
          <w:color w:val="000000"/>
          <w:sz w:val="18"/>
          <w:szCs w:val="18"/>
        </w:rPr>
        <w:t>С.В. Демографические процессы в региональном социально-экономическом развитии. Новосибирск: Наука, 1988. - 62 с.</w:t>
      </w:r>
    </w:p>
    <w:p w14:paraId="79A3E815"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102. </w:t>
      </w:r>
      <w:proofErr w:type="spellStart"/>
      <w:r>
        <w:rPr>
          <w:rFonts w:ascii="Verdana" w:hAnsi="Verdana"/>
          <w:color w:val="000000"/>
          <w:sz w:val="18"/>
          <w:szCs w:val="18"/>
        </w:rPr>
        <w:t>Сови</w:t>
      </w:r>
      <w:proofErr w:type="spellEnd"/>
      <w:r>
        <w:rPr>
          <w:rFonts w:ascii="Verdana" w:hAnsi="Verdana"/>
          <w:color w:val="000000"/>
          <w:sz w:val="18"/>
          <w:szCs w:val="18"/>
        </w:rPr>
        <w:t xml:space="preserve"> А. Общая теория населения (в 2-ой томах). М: Прогресс, 1977. -520 с.</w:t>
      </w:r>
    </w:p>
    <w:p w14:paraId="200B6BF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Современная демография, под ред. Кваша, В.А.</w:t>
      </w:r>
      <w:r>
        <w:rPr>
          <w:rStyle w:val="WW8Num2z0"/>
          <w:rFonts w:ascii="Verdana" w:hAnsi="Verdana"/>
          <w:color w:val="000000"/>
          <w:sz w:val="18"/>
          <w:szCs w:val="18"/>
        </w:rPr>
        <w:t> </w:t>
      </w:r>
      <w:proofErr w:type="spellStart"/>
      <w:r>
        <w:rPr>
          <w:rStyle w:val="WW8Num3z0"/>
          <w:rFonts w:ascii="Verdana" w:hAnsi="Verdana"/>
          <w:color w:val="4682B4"/>
          <w:sz w:val="18"/>
          <w:szCs w:val="18"/>
        </w:rPr>
        <w:t>Ионцева</w:t>
      </w:r>
      <w:proofErr w:type="spellEnd"/>
      <w:r>
        <w:rPr>
          <w:rFonts w:ascii="Verdana" w:hAnsi="Verdana"/>
          <w:color w:val="000000"/>
          <w:sz w:val="18"/>
          <w:szCs w:val="18"/>
        </w:rPr>
        <w:t xml:space="preserve">, М.: МГУ, </w:t>
      </w:r>
      <w:proofErr w:type="gramStart"/>
      <w:r>
        <w:rPr>
          <w:rFonts w:ascii="Verdana" w:hAnsi="Verdana"/>
          <w:color w:val="000000"/>
          <w:sz w:val="18"/>
          <w:szCs w:val="18"/>
        </w:rPr>
        <w:t>1995.-</w:t>
      </w:r>
      <w:proofErr w:type="gramEnd"/>
      <w:r>
        <w:rPr>
          <w:rFonts w:ascii="Verdana" w:hAnsi="Verdana"/>
          <w:color w:val="000000"/>
          <w:sz w:val="18"/>
          <w:szCs w:val="18"/>
        </w:rPr>
        <w:t>58 с.</w:t>
      </w:r>
    </w:p>
    <w:p w14:paraId="7139796E"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Социальная статистика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1997. - 480 с.</w:t>
      </w:r>
    </w:p>
    <w:p w14:paraId="44F4729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Стешенко</w:t>
      </w:r>
      <w:r>
        <w:rPr>
          <w:rStyle w:val="WW8Num2z0"/>
          <w:rFonts w:ascii="Verdana" w:hAnsi="Verdana"/>
          <w:color w:val="000000"/>
          <w:sz w:val="18"/>
          <w:szCs w:val="18"/>
        </w:rPr>
        <w:t> </w:t>
      </w:r>
      <w:r>
        <w:rPr>
          <w:rFonts w:ascii="Verdana" w:hAnsi="Verdana"/>
          <w:color w:val="000000"/>
          <w:sz w:val="18"/>
          <w:szCs w:val="18"/>
        </w:rPr>
        <w:t xml:space="preserve">B.C. Изучение воспроизводства народонаселения. Киев: </w:t>
      </w:r>
      <w:proofErr w:type="gramStart"/>
      <w:r>
        <w:rPr>
          <w:rFonts w:ascii="Verdana" w:hAnsi="Verdana"/>
          <w:color w:val="000000"/>
          <w:sz w:val="18"/>
          <w:szCs w:val="18"/>
        </w:rPr>
        <w:t>1981.-</w:t>
      </w:r>
      <w:proofErr w:type="gramEnd"/>
      <w:r>
        <w:rPr>
          <w:rFonts w:ascii="Verdana" w:hAnsi="Verdana"/>
          <w:color w:val="000000"/>
          <w:sz w:val="18"/>
          <w:szCs w:val="18"/>
        </w:rPr>
        <w:t>96 с.</w:t>
      </w:r>
    </w:p>
    <w:p w14:paraId="70DCC79F"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Статистика. М.: Статистика, 1969. - 442 с.</w:t>
      </w:r>
    </w:p>
    <w:p w14:paraId="60E30483"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Сукнева</w:t>
      </w:r>
      <w:proofErr w:type="spellEnd"/>
      <w:r>
        <w:rPr>
          <w:rStyle w:val="WW8Num2z0"/>
          <w:rFonts w:ascii="Verdana" w:hAnsi="Verdana"/>
          <w:color w:val="000000"/>
          <w:sz w:val="18"/>
          <w:szCs w:val="18"/>
        </w:rPr>
        <w:t> </w:t>
      </w:r>
      <w:r>
        <w:rPr>
          <w:rFonts w:ascii="Verdana" w:hAnsi="Verdana"/>
          <w:color w:val="000000"/>
          <w:sz w:val="18"/>
          <w:szCs w:val="18"/>
        </w:rPr>
        <w:t xml:space="preserve">С.А. Информационная и программно-вычислительная основа исследования демографической ситуации // Демографическая ситуация г Республике Саха (Якутия): Проблемы и перспективы. Якутск: ЯНЦ СО РАН, </w:t>
      </w:r>
      <w:proofErr w:type="gramStart"/>
      <w:r>
        <w:rPr>
          <w:rFonts w:ascii="Verdana" w:hAnsi="Verdana"/>
          <w:color w:val="000000"/>
          <w:sz w:val="18"/>
          <w:szCs w:val="18"/>
        </w:rPr>
        <w:t>1994.-</w:t>
      </w:r>
      <w:proofErr w:type="gramEnd"/>
      <w:r>
        <w:rPr>
          <w:rFonts w:ascii="Verdana" w:hAnsi="Verdana"/>
          <w:color w:val="000000"/>
          <w:sz w:val="18"/>
          <w:szCs w:val="18"/>
        </w:rPr>
        <w:t>62-70 с.</w:t>
      </w:r>
    </w:p>
    <w:p w14:paraId="00310935"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Сукнева</w:t>
      </w:r>
      <w:proofErr w:type="spellEnd"/>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Мостахова</w:t>
      </w:r>
      <w:proofErr w:type="spellEnd"/>
      <w:r>
        <w:rPr>
          <w:rFonts w:ascii="Verdana" w:hAnsi="Verdana"/>
          <w:color w:val="000000"/>
          <w:sz w:val="18"/>
          <w:szCs w:val="18"/>
        </w:rPr>
        <w:t xml:space="preserve"> Т.С. Типология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особенностей демографического развития Республики Саха (Якутия) // Наука и образование. -1997, №3.-113-118 с.</w:t>
      </w:r>
    </w:p>
    <w:p w14:paraId="743AF424"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proofErr w:type="spellStart"/>
      <w:r>
        <w:rPr>
          <w:rStyle w:val="WW8Num3z0"/>
          <w:rFonts w:ascii="Verdana" w:hAnsi="Verdana"/>
          <w:color w:val="4682B4"/>
          <w:sz w:val="18"/>
          <w:szCs w:val="18"/>
        </w:rPr>
        <w:t>Сукнева</w:t>
      </w:r>
      <w:proofErr w:type="spellEnd"/>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Мостахова</w:t>
      </w:r>
      <w:proofErr w:type="spellEnd"/>
      <w:r>
        <w:rPr>
          <w:rFonts w:ascii="Verdana" w:hAnsi="Verdana"/>
          <w:color w:val="000000"/>
          <w:sz w:val="18"/>
          <w:szCs w:val="18"/>
        </w:rPr>
        <w:t xml:space="preserve"> Т.С. Влияние социально-экономических факторов на демографические процессы в Республике Саха (Якутия) // Наука и образование. 1999. - №4. - 49-52 с.</w:t>
      </w:r>
    </w:p>
    <w:p w14:paraId="14B50AA2"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110. </w:t>
      </w:r>
      <w:proofErr w:type="spellStart"/>
      <w:r>
        <w:rPr>
          <w:rFonts w:ascii="Verdana" w:hAnsi="Verdana"/>
          <w:color w:val="000000"/>
          <w:sz w:val="18"/>
          <w:szCs w:val="18"/>
        </w:rPr>
        <w:t>Сукнёва</w:t>
      </w:r>
      <w:proofErr w:type="spellEnd"/>
      <w:r>
        <w:rPr>
          <w:rFonts w:ascii="Verdana" w:hAnsi="Verdana"/>
          <w:color w:val="000000"/>
          <w:sz w:val="18"/>
          <w:szCs w:val="18"/>
        </w:rPr>
        <w:t xml:space="preserve"> С.А. Региональное прогнозирование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структуры населения для «</w:t>
      </w:r>
      <w:r>
        <w:rPr>
          <w:rStyle w:val="WW8Num3z0"/>
          <w:rFonts w:ascii="Verdana" w:hAnsi="Verdana"/>
          <w:color w:val="4682B4"/>
          <w:sz w:val="18"/>
          <w:szCs w:val="18"/>
        </w:rPr>
        <w:t>малых</w:t>
      </w:r>
      <w:r>
        <w:rPr>
          <w:rFonts w:ascii="Verdana" w:hAnsi="Verdana"/>
          <w:color w:val="000000"/>
          <w:sz w:val="18"/>
          <w:szCs w:val="18"/>
        </w:rPr>
        <w:t>» демографических совокупностей// Вопросы региональной экономики Выпуск 2. Якутск: Якутский</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СОР АН</w:t>
      </w:r>
      <w:r>
        <w:rPr>
          <w:rFonts w:ascii="Verdana" w:hAnsi="Verdana"/>
          <w:color w:val="000000"/>
          <w:sz w:val="18"/>
          <w:szCs w:val="18"/>
        </w:rPr>
        <w:t>». -2002. - с. 148-15 8.</w:t>
      </w:r>
    </w:p>
    <w:p w14:paraId="0065ACF7"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Сукнева</w:t>
      </w:r>
      <w:proofErr w:type="spellEnd"/>
      <w:r>
        <w:rPr>
          <w:rStyle w:val="WW8Num2z0"/>
          <w:rFonts w:ascii="Verdana" w:hAnsi="Verdana"/>
          <w:color w:val="000000"/>
          <w:sz w:val="18"/>
          <w:szCs w:val="18"/>
        </w:rPr>
        <w:t> </w:t>
      </w:r>
      <w:r>
        <w:rPr>
          <w:rFonts w:ascii="Verdana" w:hAnsi="Verdana"/>
          <w:color w:val="000000"/>
          <w:sz w:val="18"/>
          <w:szCs w:val="18"/>
        </w:rPr>
        <w:t xml:space="preserve">С.А.// Демографические и социально-экономические аспекты старения населения (Вторые </w:t>
      </w:r>
      <w:proofErr w:type="spellStart"/>
      <w:r>
        <w:rPr>
          <w:rFonts w:ascii="Verdana" w:hAnsi="Verdana"/>
          <w:color w:val="000000"/>
          <w:sz w:val="18"/>
          <w:szCs w:val="18"/>
        </w:rPr>
        <w:t>Валентеевские</w:t>
      </w:r>
      <w:proofErr w:type="spellEnd"/>
      <w:r>
        <w:rPr>
          <w:rFonts w:ascii="Verdana" w:hAnsi="Verdana"/>
          <w:color w:val="000000"/>
          <w:sz w:val="18"/>
          <w:szCs w:val="18"/>
        </w:rPr>
        <w:t xml:space="preserve"> чтения</w:t>
      </w:r>
      <w:proofErr w:type="gramStart"/>
      <w:r>
        <w:rPr>
          <w:rFonts w:ascii="Verdana" w:hAnsi="Verdana"/>
          <w:color w:val="000000"/>
          <w:sz w:val="18"/>
          <w:szCs w:val="18"/>
        </w:rPr>
        <w:t>).-</w:t>
      </w:r>
      <w:proofErr w:type="gramEnd"/>
      <w:r>
        <w:rPr>
          <w:rFonts w:ascii="Verdana" w:hAnsi="Verdana"/>
          <w:color w:val="000000"/>
          <w:sz w:val="18"/>
          <w:szCs w:val="18"/>
        </w:rPr>
        <w:t xml:space="preserve"> Москва: Диалог МГУ:1999. -242с.</w:t>
      </w:r>
    </w:p>
    <w:p w14:paraId="57A9377A"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Теория статистики / Под ред. Р.А.</w:t>
      </w:r>
      <w:r>
        <w:rPr>
          <w:rStyle w:val="WW8Num2z0"/>
          <w:rFonts w:ascii="Verdana" w:hAnsi="Verdana"/>
          <w:color w:val="000000"/>
          <w:sz w:val="18"/>
          <w:szCs w:val="18"/>
        </w:rPr>
        <w:t> </w:t>
      </w:r>
      <w:proofErr w:type="spellStart"/>
      <w:r>
        <w:rPr>
          <w:rStyle w:val="WW8Num3z0"/>
          <w:rFonts w:ascii="Verdana" w:hAnsi="Verdana"/>
          <w:color w:val="4682B4"/>
          <w:sz w:val="18"/>
          <w:szCs w:val="18"/>
        </w:rPr>
        <w:t>Шмойловой</w:t>
      </w:r>
      <w:proofErr w:type="spellEnd"/>
      <w:r>
        <w:rPr>
          <w:rFonts w:ascii="Verdana" w:hAnsi="Verdana"/>
          <w:color w:val="000000"/>
          <w:sz w:val="18"/>
          <w:szCs w:val="18"/>
        </w:rPr>
        <w:t>. М.: Финансы и статистика, 2005. - 656 с.</w:t>
      </w:r>
    </w:p>
    <w:p w14:paraId="11C2228F"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Демографические методы анализа и прогнозирования, из-во «</w:t>
      </w:r>
      <w:r>
        <w:rPr>
          <w:rStyle w:val="WW8Num3z0"/>
          <w:rFonts w:ascii="Verdana" w:hAnsi="Verdana"/>
          <w:color w:val="4682B4"/>
          <w:sz w:val="18"/>
          <w:szCs w:val="18"/>
        </w:rPr>
        <w:t>Экзамен</w:t>
      </w:r>
      <w:r>
        <w:rPr>
          <w:rFonts w:ascii="Verdana" w:hAnsi="Verdana"/>
          <w:color w:val="000000"/>
          <w:sz w:val="18"/>
          <w:szCs w:val="18"/>
        </w:rPr>
        <w:t>», 2005. 256 с.</w:t>
      </w:r>
    </w:p>
    <w:p w14:paraId="5FB484A4"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Труд женщин в семье и обществе. 1993. -192с.</w:t>
      </w:r>
    </w:p>
    <w:p w14:paraId="2B51665D"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proofErr w:type="spellStart"/>
      <w:r>
        <w:rPr>
          <w:rStyle w:val="WW8Num3z0"/>
          <w:rFonts w:ascii="Verdana" w:hAnsi="Verdana"/>
          <w:color w:val="4682B4"/>
          <w:sz w:val="18"/>
          <w:szCs w:val="18"/>
        </w:rPr>
        <w:t>Урланис</w:t>
      </w:r>
      <w:proofErr w:type="spellEnd"/>
      <w:r>
        <w:rPr>
          <w:rStyle w:val="WW8Num2z0"/>
          <w:rFonts w:ascii="Verdana" w:hAnsi="Verdana"/>
          <w:color w:val="000000"/>
          <w:sz w:val="18"/>
          <w:szCs w:val="18"/>
        </w:rPr>
        <w:t> </w:t>
      </w:r>
      <w:r>
        <w:rPr>
          <w:rFonts w:ascii="Verdana" w:hAnsi="Verdana"/>
          <w:color w:val="000000"/>
          <w:sz w:val="18"/>
          <w:szCs w:val="18"/>
        </w:rPr>
        <w:t>Б.Ц. Проблемы динамики населения СССР. М.: Наука, 1974. -336 с.</w:t>
      </w:r>
    </w:p>
    <w:p w14:paraId="6CD0CF0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Е.Н. Население Якутии: Прошлое и настоящее (</w:t>
      </w:r>
      <w:proofErr w:type="spellStart"/>
      <w:r>
        <w:rPr>
          <w:rFonts w:ascii="Verdana" w:hAnsi="Verdana"/>
          <w:color w:val="000000"/>
          <w:sz w:val="18"/>
          <w:szCs w:val="18"/>
        </w:rPr>
        <w:t>геодемографическое</w:t>
      </w:r>
      <w:proofErr w:type="spellEnd"/>
      <w:r>
        <w:rPr>
          <w:rFonts w:ascii="Verdana" w:hAnsi="Verdana"/>
          <w:color w:val="000000"/>
          <w:sz w:val="18"/>
          <w:szCs w:val="18"/>
        </w:rPr>
        <w:t xml:space="preserve"> исследование). Новосибирск: Наука, </w:t>
      </w:r>
      <w:proofErr w:type="gramStart"/>
      <w:r>
        <w:rPr>
          <w:rFonts w:ascii="Verdana" w:hAnsi="Verdana"/>
          <w:color w:val="000000"/>
          <w:sz w:val="18"/>
          <w:szCs w:val="18"/>
        </w:rPr>
        <w:t>1999.-</w:t>
      </w:r>
      <w:proofErr w:type="gramEnd"/>
      <w:r>
        <w:rPr>
          <w:rFonts w:ascii="Verdana" w:hAnsi="Verdana"/>
          <w:color w:val="000000"/>
          <w:sz w:val="18"/>
          <w:szCs w:val="18"/>
        </w:rPr>
        <w:t>205 с.</w:t>
      </w:r>
    </w:p>
    <w:p w14:paraId="21A255AC"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Фёдорова Е.Н.,</w:t>
      </w:r>
      <w:r>
        <w:rPr>
          <w:rStyle w:val="WW8Num2z0"/>
          <w:rFonts w:ascii="Verdana" w:hAnsi="Verdana"/>
          <w:color w:val="000000"/>
          <w:sz w:val="18"/>
          <w:szCs w:val="18"/>
        </w:rPr>
        <w:t> </w:t>
      </w:r>
      <w:r>
        <w:rPr>
          <w:rStyle w:val="WW8Num3z0"/>
          <w:rFonts w:ascii="Verdana" w:hAnsi="Verdana"/>
          <w:color w:val="4682B4"/>
          <w:sz w:val="18"/>
          <w:szCs w:val="18"/>
        </w:rPr>
        <w:t>Железнова</w:t>
      </w:r>
      <w:r>
        <w:rPr>
          <w:rStyle w:val="WW8Num2z0"/>
          <w:rFonts w:ascii="Verdana" w:hAnsi="Verdana"/>
          <w:color w:val="000000"/>
          <w:sz w:val="18"/>
          <w:szCs w:val="18"/>
        </w:rPr>
        <w:t> </w:t>
      </w:r>
      <w:r>
        <w:rPr>
          <w:rFonts w:ascii="Verdana" w:hAnsi="Verdana"/>
          <w:color w:val="000000"/>
          <w:sz w:val="18"/>
          <w:szCs w:val="18"/>
        </w:rPr>
        <w:t>Г.А. Миграции населения Якутии прошлое г настоящее. Новосибирск: Наука, 2003. - 200 с.</w:t>
      </w:r>
    </w:p>
    <w:p w14:paraId="6BBD6825"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 xml:space="preserve">Е.Н., </w:t>
      </w:r>
      <w:proofErr w:type="spellStart"/>
      <w:r>
        <w:rPr>
          <w:rFonts w:ascii="Verdana" w:hAnsi="Verdana"/>
          <w:color w:val="000000"/>
          <w:sz w:val="18"/>
          <w:szCs w:val="18"/>
        </w:rPr>
        <w:t>Мостахова</w:t>
      </w:r>
      <w:proofErr w:type="spellEnd"/>
      <w:r>
        <w:rPr>
          <w:rFonts w:ascii="Verdana" w:hAnsi="Verdana"/>
          <w:color w:val="000000"/>
          <w:sz w:val="18"/>
          <w:szCs w:val="18"/>
        </w:rPr>
        <w:t xml:space="preserve"> Т.С. политика в области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женщин в Республике Саха (Якутия), 1996.</w:t>
      </w:r>
    </w:p>
    <w:p w14:paraId="5C514A47"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Фёдорова Е.Н. Малые городские населения Якутской АССР. Якутск:1987. -63 с.</w:t>
      </w:r>
    </w:p>
    <w:p w14:paraId="359B62EE"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Фёдорова Е.Н. Районные центры (социально-демографическое исследование). Якутск: 1991.</w:t>
      </w:r>
    </w:p>
    <w:p w14:paraId="252F15D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Фёдорова Е.Н. Якутск (историко-демографический очерк). Якутск:</w:t>
      </w:r>
      <w:proofErr w:type="gramStart"/>
      <w:r>
        <w:rPr>
          <w:rFonts w:ascii="Verdana" w:hAnsi="Verdana"/>
          <w:color w:val="000000"/>
          <w:sz w:val="18"/>
          <w:szCs w:val="18"/>
        </w:rPr>
        <w:t>1988.-</w:t>
      </w:r>
      <w:proofErr w:type="gramEnd"/>
      <w:r>
        <w:rPr>
          <w:rFonts w:ascii="Verdana" w:hAnsi="Verdana"/>
          <w:color w:val="000000"/>
          <w:sz w:val="18"/>
          <w:szCs w:val="18"/>
        </w:rPr>
        <w:t>55 с.</w:t>
      </w:r>
    </w:p>
    <w:p w14:paraId="1A657043"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Федеральный закон №8-ФЗ «</w:t>
      </w:r>
      <w:r>
        <w:rPr>
          <w:rStyle w:val="WW8Num3z0"/>
          <w:rFonts w:ascii="Verdana" w:hAnsi="Verdana"/>
          <w:color w:val="4682B4"/>
          <w:sz w:val="18"/>
          <w:szCs w:val="18"/>
        </w:rPr>
        <w:t>О Всероссийской переписи населения</w:t>
      </w:r>
      <w:r>
        <w:rPr>
          <w:rFonts w:ascii="Verdana" w:hAnsi="Verdana"/>
          <w:color w:val="000000"/>
          <w:sz w:val="18"/>
          <w:szCs w:val="18"/>
        </w:rPr>
        <w:t>»</w:t>
      </w:r>
    </w:p>
    <w:p w14:paraId="409072B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 xml:space="preserve">Л.П. Демографические проблемы Сибири. — Новосибирск: </w:t>
      </w:r>
      <w:proofErr w:type="gramStart"/>
      <w:r>
        <w:rPr>
          <w:rFonts w:ascii="Verdana" w:hAnsi="Verdana"/>
          <w:color w:val="000000"/>
          <w:sz w:val="18"/>
          <w:szCs w:val="18"/>
        </w:rPr>
        <w:t>1977.-</w:t>
      </w:r>
      <w:proofErr w:type="gramEnd"/>
      <w:r>
        <w:rPr>
          <w:rFonts w:ascii="Verdana" w:hAnsi="Verdana"/>
          <w:color w:val="000000"/>
          <w:sz w:val="18"/>
          <w:szCs w:val="18"/>
        </w:rPr>
        <w:t xml:space="preserve"> 178 с.</w:t>
      </w:r>
    </w:p>
    <w:p w14:paraId="008C9432"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 xml:space="preserve">Л.П. Сборник задач по статистике населения. Новосибирск: </w:t>
      </w:r>
      <w:proofErr w:type="gramStart"/>
      <w:r>
        <w:rPr>
          <w:rFonts w:ascii="Verdana" w:hAnsi="Verdana"/>
          <w:color w:val="000000"/>
          <w:sz w:val="18"/>
          <w:szCs w:val="18"/>
        </w:rPr>
        <w:t>1981.-</w:t>
      </w:r>
      <w:proofErr w:type="gramEnd"/>
      <w:r>
        <w:rPr>
          <w:rFonts w:ascii="Verdana" w:hAnsi="Verdana"/>
          <w:color w:val="000000"/>
          <w:sz w:val="18"/>
          <w:szCs w:val="18"/>
        </w:rPr>
        <w:t>65 с.</w:t>
      </w:r>
    </w:p>
    <w:p w14:paraId="2C1DF5DE"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Л.П. Статистика населения: Текст лекций. -Новосибирск: 1987. 96 с.</w:t>
      </w:r>
    </w:p>
    <w:p w14:paraId="146E05DE"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proofErr w:type="spellStart"/>
      <w:r>
        <w:rPr>
          <w:rStyle w:val="WW8Num3z0"/>
          <w:rFonts w:ascii="Verdana" w:hAnsi="Verdana"/>
          <w:color w:val="4682B4"/>
          <w:sz w:val="18"/>
          <w:szCs w:val="18"/>
        </w:rPr>
        <w:t>Хорев</w:t>
      </w:r>
      <w:proofErr w:type="spellEnd"/>
      <w:r>
        <w:rPr>
          <w:rStyle w:val="WW8Num2z0"/>
          <w:rFonts w:ascii="Verdana" w:hAnsi="Verdana"/>
          <w:color w:val="000000"/>
          <w:sz w:val="18"/>
          <w:szCs w:val="18"/>
        </w:rPr>
        <w:t> </w:t>
      </w:r>
      <w:r>
        <w:rPr>
          <w:rFonts w:ascii="Verdana" w:hAnsi="Verdana"/>
          <w:color w:val="000000"/>
          <w:sz w:val="18"/>
          <w:szCs w:val="18"/>
        </w:rPr>
        <w:t>Б.С., Чапек В.Н. Проблемы изучения миграции населения. М.: 1978.-255 с.</w:t>
      </w:r>
    </w:p>
    <w:p w14:paraId="5BE3C7D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proofErr w:type="spellStart"/>
      <w:r>
        <w:rPr>
          <w:rStyle w:val="WW8Num3z0"/>
          <w:rFonts w:ascii="Verdana" w:hAnsi="Verdana"/>
          <w:color w:val="4682B4"/>
          <w:sz w:val="18"/>
          <w:szCs w:val="18"/>
        </w:rPr>
        <w:t>Шургина</w:t>
      </w:r>
      <w:proofErr w:type="spellEnd"/>
      <w:r>
        <w:rPr>
          <w:rStyle w:val="WW8Num2z0"/>
          <w:rFonts w:ascii="Verdana" w:hAnsi="Verdana"/>
          <w:color w:val="000000"/>
          <w:sz w:val="18"/>
          <w:szCs w:val="18"/>
        </w:rPr>
        <w:t> </w:t>
      </w:r>
      <w:r>
        <w:rPr>
          <w:rFonts w:ascii="Verdana" w:hAnsi="Verdana"/>
          <w:color w:val="000000"/>
          <w:sz w:val="18"/>
          <w:szCs w:val="18"/>
        </w:rPr>
        <w:t>А.И., Васильев Я.Т., Петренко Е.А.,</w:t>
      </w:r>
      <w:r>
        <w:rPr>
          <w:rStyle w:val="WW8Num2z0"/>
          <w:rFonts w:ascii="Verdana" w:hAnsi="Verdana"/>
          <w:color w:val="000000"/>
          <w:sz w:val="18"/>
          <w:szCs w:val="18"/>
        </w:rPr>
        <w:t> </w:t>
      </w:r>
      <w:r>
        <w:rPr>
          <w:rStyle w:val="WW8Num3z0"/>
          <w:rFonts w:ascii="Verdana" w:hAnsi="Verdana"/>
          <w:color w:val="4682B4"/>
          <w:sz w:val="18"/>
          <w:szCs w:val="18"/>
        </w:rPr>
        <w:t>Размахнина</w:t>
      </w:r>
      <w:r>
        <w:rPr>
          <w:rStyle w:val="WW8Num2z0"/>
          <w:rFonts w:ascii="Verdana" w:hAnsi="Verdana"/>
          <w:color w:val="000000"/>
          <w:sz w:val="18"/>
          <w:szCs w:val="18"/>
        </w:rPr>
        <w:t> </w:t>
      </w:r>
      <w:r>
        <w:rPr>
          <w:rFonts w:ascii="Verdana" w:hAnsi="Verdana"/>
          <w:color w:val="000000"/>
          <w:sz w:val="18"/>
          <w:szCs w:val="18"/>
        </w:rPr>
        <w:t>А.В. Некоторые вопросы народонаселения Якутии. Якутск: 1972. - 192 с.</w:t>
      </w:r>
    </w:p>
    <w:p w14:paraId="4C75548F"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proofErr w:type="spellStart"/>
      <w:r>
        <w:rPr>
          <w:rStyle w:val="WW8Num3z0"/>
          <w:rFonts w:ascii="Verdana" w:hAnsi="Verdana"/>
          <w:color w:val="4682B4"/>
          <w:sz w:val="18"/>
          <w:szCs w:val="18"/>
        </w:rPr>
        <w:t>Шургина</w:t>
      </w:r>
      <w:proofErr w:type="spellEnd"/>
      <w:r>
        <w:rPr>
          <w:rStyle w:val="WW8Num2z0"/>
          <w:rFonts w:ascii="Verdana" w:hAnsi="Verdana"/>
          <w:color w:val="000000"/>
          <w:sz w:val="18"/>
          <w:szCs w:val="18"/>
        </w:rPr>
        <w:t> </w:t>
      </w:r>
      <w:r>
        <w:rPr>
          <w:rFonts w:ascii="Verdana" w:hAnsi="Verdana"/>
          <w:color w:val="000000"/>
          <w:sz w:val="18"/>
          <w:szCs w:val="18"/>
        </w:rPr>
        <w:t xml:space="preserve">А.И. Проблемы экономической демографии </w:t>
      </w:r>
      <w:proofErr w:type="gramStart"/>
      <w:r>
        <w:rPr>
          <w:rFonts w:ascii="Verdana" w:hAnsi="Verdana"/>
          <w:color w:val="000000"/>
          <w:sz w:val="18"/>
          <w:szCs w:val="18"/>
        </w:rPr>
        <w:t>Якутии./</w:t>
      </w:r>
      <w:proofErr w:type="gramEnd"/>
      <w:r>
        <w:rPr>
          <w:rFonts w:ascii="Verdana" w:hAnsi="Verdana"/>
          <w:color w:val="000000"/>
          <w:sz w:val="18"/>
          <w:szCs w:val="18"/>
        </w:rPr>
        <w:t>/ Региональные социально-экономические проблемы Якутской АССР Якутск: изд-во Якутского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СО АН СССР, 1976. - 14 с.</w:t>
      </w:r>
    </w:p>
    <w:p w14:paraId="4C39D9F3"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Экономика народонаселения и демография.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Ионцева</w:t>
      </w:r>
      <w:proofErr w:type="spellEnd"/>
      <w:r>
        <w:rPr>
          <w:rStyle w:val="WW8Num2z0"/>
          <w:rFonts w:ascii="Verdana" w:hAnsi="Verdana"/>
          <w:color w:val="000000"/>
          <w:sz w:val="18"/>
          <w:szCs w:val="18"/>
        </w:rPr>
        <w:t> </w:t>
      </w:r>
      <w:r>
        <w:rPr>
          <w:rFonts w:ascii="Verdana" w:hAnsi="Verdana"/>
          <w:color w:val="000000"/>
          <w:sz w:val="18"/>
          <w:szCs w:val="18"/>
        </w:rPr>
        <w:t xml:space="preserve">В.А./ -М.: МГУ, </w:t>
      </w:r>
      <w:proofErr w:type="gramStart"/>
      <w:r>
        <w:rPr>
          <w:rFonts w:ascii="Verdana" w:hAnsi="Verdana"/>
          <w:color w:val="000000"/>
          <w:sz w:val="18"/>
          <w:szCs w:val="18"/>
        </w:rPr>
        <w:t>1995.-</w:t>
      </w:r>
      <w:proofErr w:type="gramEnd"/>
      <w:r>
        <w:rPr>
          <w:rFonts w:ascii="Verdana" w:hAnsi="Verdana"/>
          <w:color w:val="000000"/>
          <w:sz w:val="18"/>
          <w:szCs w:val="18"/>
        </w:rPr>
        <w:t>24 с.</w:t>
      </w:r>
    </w:p>
    <w:p w14:paraId="626B1D9C"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Янгельский А. География населения. М.: 1980. - 89 с.</w:t>
      </w:r>
    </w:p>
    <w:p w14:paraId="425BDDD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131. </w:t>
      </w:r>
      <w:proofErr w:type="spellStart"/>
      <w:r>
        <w:rPr>
          <w:rFonts w:ascii="Verdana" w:hAnsi="Verdana"/>
          <w:color w:val="000000"/>
          <w:sz w:val="18"/>
          <w:szCs w:val="18"/>
        </w:rPr>
        <w:t>Якутил</w:t>
      </w:r>
      <w:proofErr w:type="spellEnd"/>
      <w:r>
        <w:rPr>
          <w:rFonts w:ascii="Verdana" w:hAnsi="Verdana"/>
          <w:color w:val="000000"/>
          <w:sz w:val="18"/>
          <w:szCs w:val="18"/>
        </w:rPr>
        <w:t>: XX век в зеркале статистики, Якутск: 2001.</w:t>
      </w:r>
    </w:p>
    <w:p w14:paraId="59593CDE"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Якутия. Прошлое, будущее, настоящее// Вопросы истории 2003, №5</w:t>
      </w:r>
    </w:p>
    <w:p w14:paraId="4F80F55A"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населения по улусам в Республике Саха (Якутия), тыс. чел.1959* 1970* 1979* 1989* 1990 1995 2000 2001 2002 2003 2004 2005</w:t>
      </w:r>
    </w:p>
    <w:p w14:paraId="21515C55"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Всею по республике 1094,1 664,1 351,8 1094,1 1111,6 1048,5 988,6 986,0 949,3 948,6 949,0 950,7</w:t>
      </w:r>
    </w:p>
    <w:p w14:paraId="494FEC2A"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135. </w:t>
      </w:r>
      <w:proofErr w:type="spellStart"/>
      <w:r>
        <w:rPr>
          <w:rFonts w:ascii="Verdana" w:hAnsi="Verdana"/>
          <w:color w:val="000000"/>
          <w:sz w:val="18"/>
          <w:szCs w:val="18"/>
        </w:rPr>
        <w:t>Абыйский</w:t>
      </w:r>
      <w:proofErr w:type="spellEnd"/>
      <w:r>
        <w:rPr>
          <w:rFonts w:ascii="Verdana" w:hAnsi="Verdana"/>
          <w:color w:val="000000"/>
          <w:sz w:val="18"/>
          <w:szCs w:val="18"/>
        </w:rPr>
        <w:t xml:space="preserve"> улус 3,2 3,71 4,9 9.2 6,3 5,6 5,1 4,9 4,7 4,7 4,7 4,6</w:t>
      </w:r>
    </w:p>
    <w:p w14:paraId="1A23E572"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136. </w:t>
      </w:r>
      <w:proofErr w:type="spellStart"/>
      <w:r>
        <w:rPr>
          <w:rFonts w:ascii="Verdana" w:hAnsi="Verdana"/>
          <w:color w:val="000000"/>
          <w:sz w:val="18"/>
          <w:szCs w:val="18"/>
        </w:rPr>
        <w:t>Алданский</w:t>
      </w:r>
      <w:proofErr w:type="spellEnd"/>
      <w:r>
        <w:rPr>
          <w:rFonts w:ascii="Verdana" w:hAnsi="Verdana"/>
          <w:color w:val="000000"/>
          <w:sz w:val="18"/>
          <w:szCs w:val="18"/>
        </w:rPr>
        <w:t xml:space="preserve"> улус 40,2 50,3 54,6 63.9 67,0 60,6 51,6 50,6 49,3 49,2 48,7 46,4</w:t>
      </w:r>
    </w:p>
    <w:p w14:paraId="6E26064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137. </w:t>
      </w:r>
      <w:proofErr w:type="spellStart"/>
      <w:r>
        <w:rPr>
          <w:rFonts w:ascii="Verdana" w:hAnsi="Verdana"/>
          <w:color w:val="000000"/>
          <w:sz w:val="18"/>
          <w:szCs w:val="18"/>
        </w:rPr>
        <w:t>Аллаиховский</w:t>
      </w:r>
      <w:proofErr w:type="spellEnd"/>
      <w:r>
        <w:rPr>
          <w:rFonts w:ascii="Verdana" w:hAnsi="Verdana"/>
          <w:color w:val="000000"/>
          <w:sz w:val="18"/>
          <w:szCs w:val="18"/>
        </w:rPr>
        <w:t xml:space="preserve"> улус 2,4 3,9 5,2 5.4 5,4 4,4 3,7 3,7 3,4 3,4 3,3 3,2</w:t>
      </w:r>
    </w:p>
    <w:p w14:paraId="43CABC29"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138. </w:t>
      </w:r>
      <w:proofErr w:type="spellStart"/>
      <w:r>
        <w:rPr>
          <w:rFonts w:ascii="Verdana" w:hAnsi="Verdana"/>
          <w:color w:val="000000"/>
          <w:sz w:val="18"/>
          <w:szCs w:val="18"/>
        </w:rPr>
        <w:t>Амгинский</w:t>
      </w:r>
      <w:proofErr w:type="spellEnd"/>
      <w:r>
        <w:rPr>
          <w:rFonts w:ascii="Verdana" w:hAnsi="Verdana"/>
          <w:color w:val="000000"/>
          <w:sz w:val="18"/>
          <w:szCs w:val="18"/>
        </w:rPr>
        <w:t xml:space="preserve"> улус 9,5 11,7 12,7 15.6 16,6 17,6 17,7 17,3 17,2 17,1 16,9 16,8</w:t>
      </w:r>
    </w:p>
    <w:p w14:paraId="53A154EC"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139. </w:t>
      </w:r>
      <w:proofErr w:type="spellStart"/>
      <w:r>
        <w:rPr>
          <w:rFonts w:ascii="Verdana" w:hAnsi="Verdana"/>
          <w:color w:val="000000"/>
          <w:sz w:val="18"/>
          <w:szCs w:val="18"/>
        </w:rPr>
        <w:t>Анабарский</w:t>
      </w:r>
      <w:proofErr w:type="spellEnd"/>
      <w:r>
        <w:rPr>
          <w:rFonts w:ascii="Verdana" w:hAnsi="Verdana"/>
          <w:color w:val="000000"/>
          <w:sz w:val="18"/>
          <w:szCs w:val="18"/>
        </w:rPr>
        <w:t xml:space="preserve"> улус 1,4 1,9 2,3 4.0 4,0 3,9 3,9 4,0 4,0 4,0 4,0 4,1</w:t>
      </w:r>
    </w:p>
    <w:p w14:paraId="6F43CE6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140. </w:t>
      </w:r>
      <w:proofErr w:type="spellStart"/>
      <w:r>
        <w:rPr>
          <w:rFonts w:ascii="Verdana" w:hAnsi="Verdana"/>
          <w:color w:val="000000"/>
          <w:sz w:val="18"/>
          <w:szCs w:val="18"/>
        </w:rPr>
        <w:t>Булунский</w:t>
      </w:r>
      <w:proofErr w:type="spellEnd"/>
      <w:r>
        <w:rPr>
          <w:rFonts w:ascii="Verdana" w:hAnsi="Verdana"/>
          <w:color w:val="000000"/>
          <w:sz w:val="18"/>
          <w:szCs w:val="18"/>
        </w:rPr>
        <w:t xml:space="preserve"> улус 9,9 12,8 15,2 17.6 16,9 12,6 9,8 9,8 9,8 9,7 9,6 9,5</w:t>
      </w:r>
    </w:p>
    <w:p w14:paraId="1751479E"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141. </w:t>
      </w:r>
      <w:proofErr w:type="spellStart"/>
      <w:r>
        <w:rPr>
          <w:rFonts w:ascii="Verdana" w:hAnsi="Verdana"/>
          <w:color w:val="000000"/>
          <w:sz w:val="18"/>
          <w:szCs w:val="18"/>
        </w:rPr>
        <w:t>Верхневилюйский</w:t>
      </w:r>
      <w:proofErr w:type="spellEnd"/>
      <w:r>
        <w:rPr>
          <w:rFonts w:ascii="Verdana" w:hAnsi="Verdana"/>
          <w:color w:val="000000"/>
          <w:sz w:val="18"/>
          <w:szCs w:val="18"/>
        </w:rPr>
        <w:t xml:space="preserve"> улус 12,8 16,1 17,6 20.0 21,0 22,6 22,1 21,8 21,4 21,3 21,2 21,2</w:t>
      </w:r>
    </w:p>
    <w:p w14:paraId="24352CED"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142. </w:t>
      </w:r>
      <w:proofErr w:type="spellStart"/>
      <w:r>
        <w:rPr>
          <w:rFonts w:ascii="Verdana" w:hAnsi="Verdana"/>
          <w:color w:val="000000"/>
          <w:sz w:val="18"/>
          <w:szCs w:val="18"/>
        </w:rPr>
        <w:t>Верхнеколымский</w:t>
      </w:r>
      <w:proofErr w:type="spellEnd"/>
      <w:r>
        <w:rPr>
          <w:rFonts w:ascii="Verdana" w:hAnsi="Verdana"/>
          <w:color w:val="000000"/>
          <w:sz w:val="18"/>
          <w:szCs w:val="18"/>
        </w:rPr>
        <w:t xml:space="preserve"> 5,4 5,6 6,7 10.1 10,5 8,2 6,1 5,9 5,6 5,8 5,5 5,3</w:t>
      </w:r>
    </w:p>
    <w:p w14:paraId="2709403D"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143. </w:t>
      </w:r>
      <w:proofErr w:type="spellStart"/>
      <w:r>
        <w:rPr>
          <w:rFonts w:ascii="Verdana" w:hAnsi="Verdana"/>
          <w:color w:val="000000"/>
          <w:sz w:val="18"/>
          <w:szCs w:val="18"/>
        </w:rPr>
        <w:t>Верхоянский</w:t>
      </w:r>
      <w:proofErr w:type="spellEnd"/>
      <w:r>
        <w:rPr>
          <w:rFonts w:ascii="Verdana" w:hAnsi="Verdana"/>
          <w:color w:val="000000"/>
          <w:sz w:val="18"/>
          <w:szCs w:val="18"/>
        </w:rPr>
        <w:t xml:space="preserve"> улус 16,6 17,4 16,1 22.1 22,9 18,9 15,2 14,5 13,7 12,5 13,1 12,8</w:t>
      </w:r>
    </w:p>
    <w:p w14:paraId="28F22A38"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Вилюйский улус 14,0 20,4 24,6 28.9 27,8 26,9 23,1 25,7 26,7 25,7 25,8 25,7</w:t>
      </w:r>
    </w:p>
    <w:p w14:paraId="6D4A79D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Горный улус 5,5 6,9 7,9 9.9 10,8 10,9 11,5 11,5 11,4 11,4 11,4 11,5</w:t>
      </w:r>
    </w:p>
    <w:p w14:paraId="5D3007BD"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146. </w:t>
      </w:r>
      <w:proofErr w:type="spellStart"/>
      <w:r>
        <w:rPr>
          <w:rFonts w:ascii="Verdana" w:hAnsi="Verdana"/>
          <w:color w:val="000000"/>
          <w:sz w:val="18"/>
          <w:szCs w:val="18"/>
        </w:rPr>
        <w:t>Жиганский</w:t>
      </w:r>
      <w:proofErr w:type="spellEnd"/>
      <w:r>
        <w:rPr>
          <w:rFonts w:ascii="Verdana" w:hAnsi="Verdana"/>
          <w:color w:val="000000"/>
          <w:sz w:val="18"/>
          <w:szCs w:val="18"/>
        </w:rPr>
        <w:t xml:space="preserve"> улус 3,2 4,7 5,3 5.9 5,9 5,0 4,5 4,3 4,3 4,3 4,2 4,2</w:t>
      </w:r>
    </w:p>
    <w:p w14:paraId="16A5BC2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147. </w:t>
      </w:r>
      <w:proofErr w:type="spellStart"/>
      <w:r>
        <w:rPr>
          <w:rFonts w:ascii="Verdana" w:hAnsi="Verdana"/>
          <w:color w:val="000000"/>
          <w:sz w:val="18"/>
          <w:szCs w:val="18"/>
        </w:rPr>
        <w:t>Кобяйский</w:t>
      </w:r>
      <w:proofErr w:type="spellEnd"/>
      <w:r>
        <w:rPr>
          <w:rFonts w:ascii="Verdana" w:hAnsi="Verdana"/>
          <w:color w:val="000000"/>
          <w:sz w:val="18"/>
          <w:szCs w:val="18"/>
        </w:rPr>
        <w:t xml:space="preserve"> улус 13,7 15,1 19,2 20.4 19,8 17,6 15,0 14,6 14,2 14,1 13,8 13,7</w:t>
      </w:r>
    </w:p>
    <w:p w14:paraId="6F2FB327"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Ленский улус 22,0 32,0 40,6 50.4 52,3 47,3 41,8 41,0 38,7 38,5 38,5 39,5</w:t>
      </w:r>
    </w:p>
    <w:p w14:paraId="13F8C599"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149. </w:t>
      </w:r>
      <w:proofErr w:type="spellStart"/>
      <w:r>
        <w:rPr>
          <w:rFonts w:ascii="Verdana" w:hAnsi="Verdana"/>
          <w:color w:val="000000"/>
          <w:sz w:val="18"/>
          <w:szCs w:val="18"/>
        </w:rPr>
        <w:t>Мегино-Кангаласский</w:t>
      </w:r>
      <w:proofErr w:type="spellEnd"/>
      <w:r>
        <w:rPr>
          <w:rFonts w:ascii="Verdana" w:hAnsi="Verdana"/>
          <w:color w:val="000000"/>
          <w:sz w:val="18"/>
          <w:szCs w:val="18"/>
        </w:rPr>
        <w:t xml:space="preserve"> улус 19,8 25,1 27,7 31.4 32,5 33,0 32,6 32,6 32,3 32,2 32,2 32,1</w:t>
      </w:r>
    </w:p>
    <w:p w14:paraId="49C13DBF"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150. </w:t>
      </w:r>
      <w:proofErr w:type="spellStart"/>
      <w:r>
        <w:rPr>
          <w:rFonts w:ascii="Verdana" w:hAnsi="Verdana"/>
          <w:color w:val="000000"/>
          <w:sz w:val="18"/>
          <w:szCs w:val="18"/>
        </w:rPr>
        <w:t>Мирнинский</w:t>
      </w:r>
      <w:proofErr w:type="spellEnd"/>
      <w:r>
        <w:rPr>
          <w:rFonts w:ascii="Verdana" w:hAnsi="Verdana"/>
          <w:color w:val="000000"/>
          <w:sz w:val="18"/>
          <w:szCs w:val="18"/>
        </w:rPr>
        <w:t xml:space="preserve"> улус 6,9 46,3 62,5 95.4 94,0 88,7 85,5 85,3 86,0 86,1 85,6 85,4</w:t>
      </w:r>
    </w:p>
    <w:p w14:paraId="156AA6F3"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151. </w:t>
      </w:r>
      <w:proofErr w:type="spellStart"/>
      <w:r>
        <w:rPr>
          <w:rFonts w:ascii="Verdana" w:hAnsi="Verdana"/>
          <w:color w:val="000000"/>
          <w:sz w:val="18"/>
          <w:szCs w:val="18"/>
        </w:rPr>
        <w:t>Момский</w:t>
      </w:r>
      <w:proofErr w:type="spellEnd"/>
      <w:r>
        <w:rPr>
          <w:rFonts w:ascii="Verdana" w:hAnsi="Verdana"/>
          <w:color w:val="000000"/>
          <w:sz w:val="18"/>
          <w:szCs w:val="18"/>
        </w:rPr>
        <w:t xml:space="preserve"> улус 2,4 3,1 4,2 5.5 5,4 5,2 4,7 4,6 4,7 4,7 4,7 4,7</w:t>
      </w:r>
    </w:p>
    <w:p w14:paraId="37937498"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152. </w:t>
      </w:r>
      <w:proofErr w:type="spellStart"/>
      <w:r>
        <w:rPr>
          <w:rFonts w:ascii="Verdana" w:hAnsi="Verdana"/>
          <w:color w:val="000000"/>
          <w:sz w:val="18"/>
          <w:szCs w:val="18"/>
        </w:rPr>
        <w:t>Намский</w:t>
      </w:r>
      <w:proofErr w:type="spellEnd"/>
      <w:r>
        <w:rPr>
          <w:rFonts w:ascii="Verdana" w:hAnsi="Verdana"/>
          <w:color w:val="000000"/>
          <w:sz w:val="18"/>
          <w:szCs w:val="18"/>
        </w:rPr>
        <w:t xml:space="preserve"> улус 11,5 14,8 16,8 18.2 16,2 18,9 20,4 20,9 21,5 21,4 21,5 21,7</w:t>
      </w:r>
    </w:p>
    <w:p w14:paraId="2EECCD87"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153. </w:t>
      </w:r>
      <w:proofErr w:type="spellStart"/>
      <w:r>
        <w:rPr>
          <w:rFonts w:ascii="Verdana" w:hAnsi="Verdana"/>
          <w:color w:val="000000"/>
          <w:sz w:val="18"/>
          <w:szCs w:val="18"/>
        </w:rPr>
        <w:t>Нижнеколымский</w:t>
      </w:r>
      <w:proofErr w:type="spellEnd"/>
      <w:r>
        <w:rPr>
          <w:rFonts w:ascii="Verdana" w:hAnsi="Verdana"/>
          <w:color w:val="000000"/>
          <w:sz w:val="18"/>
          <w:szCs w:val="18"/>
        </w:rPr>
        <w:t xml:space="preserve"> улус 4,2 11,7 12,2 14.0 13,7 9,7 6,7 6,3 5,9 5,9 5,6 5,5</w:t>
      </w:r>
    </w:p>
    <w:p w14:paraId="4D957382"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154. </w:t>
      </w:r>
      <w:proofErr w:type="spellStart"/>
      <w:r>
        <w:rPr>
          <w:rFonts w:ascii="Verdana" w:hAnsi="Verdana"/>
          <w:color w:val="000000"/>
          <w:sz w:val="18"/>
          <w:szCs w:val="18"/>
        </w:rPr>
        <w:t>Нюрбинский</w:t>
      </w:r>
      <w:proofErr w:type="spellEnd"/>
      <w:r>
        <w:rPr>
          <w:rFonts w:ascii="Verdana" w:hAnsi="Verdana"/>
          <w:color w:val="000000"/>
          <w:sz w:val="18"/>
          <w:szCs w:val="18"/>
        </w:rPr>
        <w:t xml:space="preserve"> улус 19,9 26,4 26,0 28.6 28,9 26,5 26,4 28,3 25,9 25,7 25,5 25,3</w:t>
      </w:r>
    </w:p>
    <w:p w14:paraId="797D164B"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155. </w:t>
      </w:r>
      <w:proofErr w:type="spellStart"/>
      <w:r>
        <w:rPr>
          <w:rFonts w:ascii="Verdana" w:hAnsi="Verdana"/>
          <w:color w:val="000000"/>
          <w:sz w:val="18"/>
          <w:szCs w:val="18"/>
        </w:rPr>
        <w:t>Оймяконский</w:t>
      </w:r>
      <w:proofErr w:type="spellEnd"/>
      <w:r>
        <w:rPr>
          <w:rFonts w:ascii="Verdana" w:hAnsi="Verdana"/>
          <w:color w:val="000000"/>
          <w:sz w:val="18"/>
          <w:szCs w:val="18"/>
        </w:rPr>
        <w:t xml:space="preserve"> улус 23,0 21,5 28,6 32.3 33,6 25,2 16,3 15,7 14,7 14,5 14,1 13,8</w:t>
      </w:r>
    </w:p>
    <w:p w14:paraId="4ECD33CE"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156. </w:t>
      </w:r>
      <w:proofErr w:type="spellStart"/>
      <w:r>
        <w:rPr>
          <w:rFonts w:ascii="Verdana" w:hAnsi="Verdana"/>
          <w:color w:val="000000"/>
          <w:sz w:val="18"/>
          <w:szCs w:val="18"/>
        </w:rPr>
        <w:t>Олекминский</w:t>
      </w:r>
      <w:proofErr w:type="spellEnd"/>
      <w:r>
        <w:rPr>
          <w:rFonts w:ascii="Verdana" w:hAnsi="Verdana"/>
          <w:color w:val="000000"/>
          <w:sz w:val="18"/>
          <w:szCs w:val="18"/>
        </w:rPr>
        <w:t xml:space="preserve"> улус 26,2 25,2 28,6 31.2 31,7 30,7 28,8 28,6 27,6 27,4 27,1 28,7</w:t>
      </w:r>
    </w:p>
    <w:p w14:paraId="314949B7"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157. </w:t>
      </w:r>
      <w:proofErr w:type="spellStart"/>
      <w:r>
        <w:rPr>
          <w:rFonts w:ascii="Verdana" w:hAnsi="Verdana"/>
          <w:color w:val="000000"/>
          <w:sz w:val="18"/>
          <w:szCs w:val="18"/>
        </w:rPr>
        <w:t>Оленекский</w:t>
      </w:r>
      <w:proofErr w:type="spellEnd"/>
      <w:r>
        <w:rPr>
          <w:rFonts w:ascii="Verdana" w:hAnsi="Verdana"/>
          <w:color w:val="000000"/>
          <w:sz w:val="18"/>
          <w:szCs w:val="18"/>
        </w:rPr>
        <w:t xml:space="preserve"> улус 3,4 3,2 3,6 4.0 4,1 4,4 4,1 4,1 4,1 4,1 4,</w:t>
      </w:r>
      <w:proofErr w:type="gramStart"/>
      <w:r>
        <w:rPr>
          <w:rFonts w:ascii="Verdana" w:hAnsi="Verdana"/>
          <w:color w:val="000000"/>
          <w:sz w:val="18"/>
          <w:szCs w:val="18"/>
        </w:rPr>
        <w:t>1 :</w:t>
      </w:r>
      <w:proofErr w:type="gramEnd"/>
      <w:r>
        <w:rPr>
          <w:rFonts w:ascii="Verdana" w:hAnsi="Verdana"/>
          <w:color w:val="000000"/>
          <w:sz w:val="18"/>
          <w:szCs w:val="18"/>
        </w:rPr>
        <w:t xml:space="preserve"> 4,1</w:t>
      </w:r>
    </w:p>
    <w:p w14:paraId="639DD03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158. </w:t>
      </w:r>
      <w:proofErr w:type="spellStart"/>
      <w:r>
        <w:rPr>
          <w:rFonts w:ascii="Verdana" w:hAnsi="Verdana"/>
          <w:color w:val="000000"/>
          <w:sz w:val="18"/>
          <w:szCs w:val="18"/>
        </w:rPr>
        <w:t>Среднеколымсктй</w:t>
      </w:r>
      <w:proofErr w:type="spellEnd"/>
      <w:r>
        <w:rPr>
          <w:rFonts w:ascii="Verdana" w:hAnsi="Verdana"/>
          <w:color w:val="000000"/>
          <w:sz w:val="18"/>
          <w:szCs w:val="18"/>
        </w:rPr>
        <w:t xml:space="preserve"> улус 5,5 6,9 8,1 9.4 9,5 9,1 8,4 8,4 8,3 8,3 8,3 8,2</w:t>
      </w:r>
    </w:p>
    <w:p w14:paraId="3848B20E"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159. </w:t>
      </w:r>
      <w:proofErr w:type="spellStart"/>
      <w:r>
        <w:rPr>
          <w:rFonts w:ascii="Verdana" w:hAnsi="Verdana"/>
          <w:color w:val="000000"/>
          <w:sz w:val="18"/>
          <w:szCs w:val="18"/>
        </w:rPr>
        <w:t>Сунтраский</w:t>
      </w:r>
      <w:proofErr w:type="spellEnd"/>
      <w:r>
        <w:rPr>
          <w:rFonts w:ascii="Verdana" w:hAnsi="Verdana"/>
          <w:color w:val="000000"/>
          <w:sz w:val="18"/>
          <w:szCs w:val="18"/>
        </w:rPr>
        <w:t xml:space="preserve"> </w:t>
      </w:r>
      <w:proofErr w:type="spellStart"/>
      <w:r>
        <w:rPr>
          <w:rFonts w:ascii="Verdana" w:hAnsi="Verdana"/>
          <w:color w:val="000000"/>
          <w:sz w:val="18"/>
          <w:szCs w:val="18"/>
        </w:rPr>
        <w:t>улулс</w:t>
      </w:r>
      <w:proofErr w:type="spellEnd"/>
      <w:r>
        <w:rPr>
          <w:rFonts w:ascii="Verdana" w:hAnsi="Verdana"/>
          <w:color w:val="000000"/>
          <w:sz w:val="18"/>
          <w:szCs w:val="18"/>
        </w:rPr>
        <w:t xml:space="preserve"> 17,1 21,7 22,6 25.9 26,2 26,4 25,8 25,8 25,5 25,3 25,3 25,5</w:t>
      </w:r>
    </w:p>
    <w:p w14:paraId="57E39D2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160. </w:t>
      </w:r>
      <w:proofErr w:type="spellStart"/>
      <w:r>
        <w:rPr>
          <w:rFonts w:ascii="Verdana" w:hAnsi="Verdana"/>
          <w:color w:val="000000"/>
          <w:sz w:val="18"/>
          <w:szCs w:val="18"/>
        </w:rPr>
        <w:t>Таттинский</w:t>
      </w:r>
      <w:proofErr w:type="spellEnd"/>
      <w:r>
        <w:rPr>
          <w:rFonts w:ascii="Verdana" w:hAnsi="Verdana"/>
          <w:color w:val="000000"/>
          <w:sz w:val="18"/>
          <w:szCs w:val="18"/>
        </w:rPr>
        <w:t xml:space="preserve"> улус 10,1 12,3 13,4 16.0 16,3 16,8 16,4 18,5 18,6 16,5 16,5 16,4</w:t>
      </w:r>
    </w:p>
    <w:p w14:paraId="5210A161"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161. </w:t>
      </w:r>
      <w:proofErr w:type="spellStart"/>
      <w:r>
        <w:rPr>
          <w:rFonts w:ascii="Verdana" w:hAnsi="Verdana"/>
          <w:color w:val="000000"/>
          <w:sz w:val="18"/>
          <w:szCs w:val="18"/>
        </w:rPr>
        <w:t>Томпонский</w:t>
      </w:r>
      <w:proofErr w:type="spellEnd"/>
      <w:r>
        <w:rPr>
          <w:rFonts w:ascii="Verdana" w:hAnsi="Verdana"/>
          <w:color w:val="000000"/>
          <w:sz w:val="18"/>
          <w:szCs w:val="18"/>
        </w:rPr>
        <w:t xml:space="preserve"> улус 10,3 13,2 16,1 23.0 22,7 19,6 16,3 15,4 15,3 15,3 15,3 15,2</w:t>
      </w:r>
    </w:p>
    <w:p w14:paraId="630BF9A0"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162. </w:t>
      </w:r>
      <w:proofErr w:type="spellStart"/>
      <w:r>
        <w:rPr>
          <w:rFonts w:ascii="Verdana" w:hAnsi="Verdana"/>
          <w:color w:val="000000"/>
          <w:sz w:val="18"/>
          <w:szCs w:val="18"/>
        </w:rPr>
        <w:t>Усть</w:t>
      </w:r>
      <w:proofErr w:type="spellEnd"/>
      <w:r>
        <w:rPr>
          <w:rFonts w:ascii="Verdana" w:hAnsi="Verdana"/>
          <w:color w:val="000000"/>
          <w:sz w:val="18"/>
          <w:szCs w:val="18"/>
        </w:rPr>
        <w:t>—</w:t>
      </w:r>
      <w:proofErr w:type="spellStart"/>
      <w:r>
        <w:rPr>
          <w:rFonts w:ascii="Verdana" w:hAnsi="Verdana"/>
          <w:color w:val="000000"/>
          <w:sz w:val="18"/>
          <w:szCs w:val="18"/>
        </w:rPr>
        <w:t>Алданский</w:t>
      </w:r>
      <w:proofErr w:type="spellEnd"/>
      <w:r>
        <w:rPr>
          <w:rFonts w:ascii="Verdana" w:hAnsi="Verdana"/>
          <w:color w:val="000000"/>
          <w:sz w:val="18"/>
          <w:szCs w:val="18"/>
        </w:rPr>
        <w:t xml:space="preserve"> улус 15.7 19,5 20,3 21.3 21,7 </w:t>
      </w:r>
      <w:proofErr w:type="gramStart"/>
      <w:r>
        <w:rPr>
          <w:rFonts w:ascii="Verdana" w:hAnsi="Verdana"/>
          <w:color w:val="000000"/>
          <w:sz w:val="18"/>
          <w:szCs w:val="18"/>
        </w:rPr>
        <w:t>2.~</w:t>
      </w:r>
      <w:proofErr w:type="gramEnd"/>
      <w:r>
        <w:rPr>
          <w:rFonts w:ascii="Verdana" w:hAnsi="Verdana"/>
          <w:color w:val="000000"/>
          <w:sz w:val="18"/>
          <w:szCs w:val="18"/>
        </w:rPr>
        <w:t>,0 22,4 22,5 22,4 22,2 22,0 22,0</w:t>
      </w:r>
    </w:p>
    <w:p w14:paraId="5D7464D6"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163. </w:t>
      </w:r>
      <w:proofErr w:type="spellStart"/>
      <w:r>
        <w:rPr>
          <w:rFonts w:ascii="Verdana" w:hAnsi="Verdana"/>
          <w:color w:val="000000"/>
          <w:sz w:val="18"/>
          <w:szCs w:val="18"/>
        </w:rPr>
        <w:t>Усть</w:t>
      </w:r>
      <w:proofErr w:type="spellEnd"/>
      <w:r>
        <w:rPr>
          <w:rFonts w:ascii="Verdana" w:hAnsi="Verdana"/>
          <w:color w:val="000000"/>
          <w:sz w:val="18"/>
          <w:szCs w:val="18"/>
        </w:rPr>
        <w:t>-Майский улус 16,6 17,3 17,4 20.9 20,4 15,7 11,9 11,3 11,5 11,5 11,4 11,1</w:t>
      </w:r>
    </w:p>
    <w:p w14:paraId="554D4D4B"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164. </w:t>
      </w:r>
      <w:proofErr w:type="spellStart"/>
      <w:r>
        <w:rPr>
          <w:rFonts w:ascii="Verdana" w:hAnsi="Verdana"/>
          <w:color w:val="000000"/>
          <w:sz w:val="18"/>
          <w:szCs w:val="18"/>
        </w:rPr>
        <w:t>Усть</w:t>
      </w:r>
      <w:proofErr w:type="spellEnd"/>
      <w:r>
        <w:rPr>
          <w:rFonts w:ascii="Verdana" w:hAnsi="Verdana"/>
          <w:color w:val="000000"/>
          <w:sz w:val="18"/>
          <w:szCs w:val="18"/>
        </w:rPr>
        <w:t>-Янский улус 6,1 15,9 25,7 42.9 40,9 23,9 11,9 11,3 10,0 9,9 9,6 9,4</w:t>
      </w:r>
    </w:p>
    <w:p w14:paraId="119B1123"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165. </w:t>
      </w:r>
      <w:proofErr w:type="spellStart"/>
      <w:r>
        <w:rPr>
          <w:rFonts w:ascii="Verdana" w:hAnsi="Verdana"/>
          <w:color w:val="000000"/>
          <w:sz w:val="18"/>
          <w:szCs w:val="18"/>
        </w:rPr>
        <w:t>Хангаласский</w:t>
      </w:r>
      <w:proofErr w:type="spellEnd"/>
      <w:r>
        <w:rPr>
          <w:rFonts w:ascii="Verdana" w:hAnsi="Verdana"/>
          <w:color w:val="000000"/>
          <w:sz w:val="18"/>
          <w:szCs w:val="18"/>
        </w:rPr>
        <w:t xml:space="preserve"> улус 19,5 25,0 27,5 35.1 36,3 36,5 33,9 35,3 35,2 35,2 35,2 35,0</w:t>
      </w:r>
    </w:p>
    <w:p w14:paraId="04ED2BDB"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166. </w:t>
      </w:r>
      <w:proofErr w:type="spellStart"/>
      <w:r>
        <w:rPr>
          <w:rFonts w:ascii="Verdana" w:hAnsi="Verdana"/>
          <w:color w:val="000000"/>
          <w:sz w:val="18"/>
          <w:szCs w:val="18"/>
        </w:rPr>
        <w:t>Чурапчинский</w:t>
      </w:r>
      <w:proofErr w:type="spellEnd"/>
      <w:r>
        <w:rPr>
          <w:rFonts w:ascii="Verdana" w:hAnsi="Verdana"/>
          <w:color w:val="000000"/>
          <w:sz w:val="18"/>
          <w:szCs w:val="18"/>
        </w:rPr>
        <w:t xml:space="preserve"> улус 13,3 16,1 16,1 16.4 16,7 19,3 19,2 19,4 19,5 19,4 19,8 19,9</w:t>
      </w:r>
    </w:p>
    <w:p w14:paraId="19B8369F"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Возрастные коэффициенты смертности в Республике Саха (Якутия), %о1. Все население</w:t>
      </w:r>
    </w:p>
    <w:p w14:paraId="4B141EDE" w14:textId="77777777" w:rsidR="00C341F0" w:rsidRDefault="00C341F0" w:rsidP="00C341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Возрастные группы 1990 1995 2000 2001 2002 2003 20041. Оба пола</w:t>
      </w:r>
    </w:p>
    <w:p w14:paraId="006D17B8" w14:textId="7F99FC8E" w:rsidR="00E30876" w:rsidRPr="00C341F0" w:rsidRDefault="00C341F0" w:rsidP="00C341F0">
      <w:r>
        <w:rPr>
          <w:rFonts w:ascii="Verdana" w:hAnsi="Verdana"/>
          <w:color w:val="000000"/>
          <w:sz w:val="18"/>
          <w:szCs w:val="18"/>
        </w:rPr>
        <w:br/>
      </w:r>
      <w:r>
        <w:rPr>
          <w:rFonts w:ascii="Verdana" w:hAnsi="Verdana"/>
          <w:color w:val="000000"/>
          <w:sz w:val="18"/>
          <w:szCs w:val="18"/>
        </w:rPr>
        <w:br/>
      </w:r>
      <w:bookmarkStart w:id="0" w:name="_GoBack"/>
      <w:bookmarkEnd w:id="0"/>
    </w:p>
    <w:sectPr w:rsidR="00E30876" w:rsidRPr="00C341F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E5746" w14:textId="77777777" w:rsidR="001B6B45" w:rsidRDefault="001B6B45">
      <w:pPr>
        <w:spacing w:after="0" w:line="240" w:lineRule="auto"/>
      </w:pPr>
      <w:r>
        <w:separator/>
      </w:r>
    </w:p>
  </w:endnote>
  <w:endnote w:type="continuationSeparator" w:id="0">
    <w:p w14:paraId="1547F4A0" w14:textId="77777777" w:rsidR="001B6B45" w:rsidRDefault="001B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67A73" w14:textId="77777777" w:rsidR="001B6B45" w:rsidRDefault="001B6B45">
      <w:pPr>
        <w:spacing w:after="0" w:line="240" w:lineRule="auto"/>
      </w:pPr>
      <w:r>
        <w:separator/>
      </w:r>
    </w:p>
  </w:footnote>
  <w:footnote w:type="continuationSeparator" w:id="0">
    <w:p w14:paraId="12E691CB" w14:textId="77777777" w:rsidR="001B6B45" w:rsidRDefault="001B6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B4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B2B7B-845B-44BD-A329-95A92EA3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10915</TotalTime>
  <Pages>9</Pages>
  <Words>4401</Words>
  <Characters>25089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788</cp:revision>
  <cp:lastPrinted>2009-02-06T05:36:00Z</cp:lastPrinted>
  <dcterms:created xsi:type="dcterms:W3CDTF">2016-05-04T14:28:00Z</dcterms:created>
  <dcterms:modified xsi:type="dcterms:W3CDTF">2016-07-18T12:30:00Z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