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74698B8" w:rsidR="004D6C32" w:rsidRPr="00784E84" w:rsidRDefault="00784E84" w:rsidP="00784E84">
      <w:bookmarkStart w:id="0" w:name="_GoBack"/>
      <w:r>
        <w:rPr>
          <w:rFonts w:ascii="Verdana" w:hAnsi="Verdana"/>
          <w:b/>
          <w:bCs/>
          <w:color w:val="000000"/>
          <w:shd w:val="clear" w:color="auto" w:fill="FFFFFF"/>
        </w:rPr>
        <w:t xml:space="preserve">Герасименко Анжеліка Григорівна. Ринкова влада в умовах трансформації економічних </w:t>
      </w:r>
      <w:proofErr w:type="gramStart"/>
      <w:r>
        <w:rPr>
          <w:rFonts w:ascii="Verdana" w:hAnsi="Verdana"/>
          <w:b/>
          <w:bCs/>
          <w:color w:val="000000"/>
          <w:shd w:val="clear" w:color="auto" w:fill="FFFFFF"/>
        </w:rPr>
        <w:t>систем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08.00.01, Держ. установа "Ін-т економіки та прогнозування НАН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370 с.</w:t>
      </w:r>
    </w:p>
    <w:sectPr w:rsidR="004D6C32" w:rsidRPr="00784E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26C3" w14:textId="77777777" w:rsidR="00045F24" w:rsidRDefault="00045F24">
      <w:pPr>
        <w:spacing w:after="0" w:line="240" w:lineRule="auto"/>
      </w:pPr>
      <w:r>
        <w:separator/>
      </w:r>
    </w:p>
  </w:endnote>
  <w:endnote w:type="continuationSeparator" w:id="0">
    <w:p w14:paraId="46343A6C" w14:textId="77777777" w:rsidR="00045F24" w:rsidRDefault="0004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86F40" w14:textId="77777777" w:rsidR="00045F24" w:rsidRDefault="00045F24">
      <w:pPr>
        <w:spacing w:after="0" w:line="240" w:lineRule="auto"/>
      </w:pPr>
      <w:r>
        <w:separator/>
      </w:r>
    </w:p>
  </w:footnote>
  <w:footnote w:type="continuationSeparator" w:id="0">
    <w:p w14:paraId="04F1E1AD" w14:textId="77777777" w:rsidR="00045F24" w:rsidRDefault="0004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5F24"/>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14423</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3203</cp:revision>
  <cp:lastPrinted>2009-02-06T05:36:00Z</cp:lastPrinted>
  <dcterms:created xsi:type="dcterms:W3CDTF">2016-09-19T15:12:00Z</dcterms:created>
  <dcterms:modified xsi:type="dcterms:W3CDTF">2017-01-18T20:44:00Z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