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2D166ED7" w:rsidR="00610EDD" w:rsidRPr="00F2253D" w:rsidRDefault="00F2253D" w:rsidP="00F2253D">
      <w:bookmarkStart w:id="0" w:name="_GoBack"/>
      <w:r>
        <w:rPr>
          <w:rFonts w:ascii="Verdana" w:hAnsi="Verdana"/>
          <w:b/>
          <w:bCs/>
          <w:color w:val="000000"/>
          <w:shd w:val="clear" w:color="auto" w:fill="FFFFFF"/>
        </w:rPr>
        <w:t>Заболотна Марина Ігорівна. Методика навчання аудіювання англомовних публіцистичних текстів старшокласників в умовах профільного навчання</w:t>
      </w:r>
      <w:bookmarkEnd w:id="0"/>
      <w:r>
        <w:rPr>
          <w:rFonts w:ascii="Verdana" w:hAnsi="Verdana"/>
          <w:b/>
          <w:bCs/>
          <w:color w:val="000000"/>
          <w:shd w:val="clear" w:color="auto" w:fill="FFFFFF"/>
        </w:rPr>
        <w:t>.- Дисертація канд. пед. наук: 13.00.02, Київ. нац. ун-т ім. Тараса Шевченка, Ін-т філології. - Київ, 2015.- 210 с.</w:t>
      </w:r>
    </w:p>
    <w:sectPr w:rsidR="00610EDD" w:rsidRPr="00F2253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51AB3" w14:textId="77777777" w:rsidR="007B21B4" w:rsidRDefault="007B21B4">
      <w:pPr>
        <w:spacing w:after="0" w:line="240" w:lineRule="auto"/>
      </w:pPr>
      <w:r>
        <w:separator/>
      </w:r>
    </w:p>
  </w:endnote>
  <w:endnote w:type="continuationSeparator" w:id="0">
    <w:p w14:paraId="1FC7E9BA" w14:textId="77777777" w:rsidR="007B21B4" w:rsidRDefault="007B2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925F5" w14:textId="77777777" w:rsidR="007B21B4" w:rsidRDefault="007B21B4">
      <w:pPr>
        <w:spacing w:after="0" w:line="240" w:lineRule="auto"/>
      </w:pPr>
      <w:r>
        <w:separator/>
      </w:r>
    </w:p>
  </w:footnote>
  <w:footnote w:type="continuationSeparator" w:id="0">
    <w:p w14:paraId="3A30E964" w14:textId="77777777" w:rsidR="007B21B4" w:rsidRDefault="007B2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1B4"/>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2F4B"/>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F2"/>
    <w:rsid w:val="00D45CC2"/>
    <w:rsid w:val="00D45DCB"/>
    <w:rsid w:val="00D460B4"/>
    <w:rsid w:val="00D47587"/>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6B6D"/>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20629</TotalTime>
  <Pages>1</Pages>
  <Words>37</Words>
  <Characters>215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4099</cp:revision>
  <cp:lastPrinted>2009-02-06T05:36:00Z</cp:lastPrinted>
  <dcterms:created xsi:type="dcterms:W3CDTF">2016-09-19T15:12:00Z</dcterms:created>
  <dcterms:modified xsi:type="dcterms:W3CDTF">2017-01-26T13:32:00Z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