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47ABF" w14:textId="77777777" w:rsidR="006D6A18" w:rsidRDefault="006D6A18" w:rsidP="006D6A18">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оценки непрерывности деятельности организации</w:t>
      </w:r>
    </w:p>
    <w:p w14:paraId="1F4961D1" w14:textId="77777777" w:rsidR="006D6A18" w:rsidRDefault="006D6A18" w:rsidP="006D6A18">
      <w:pPr>
        <w:rPr>
          <w:rFonts w:ascii="Verdana" w:hAnsi="Verdana"/>
          <w:color w:val="000000"/>
          <w:sz w:val="18"/>
          <w:szCs w:val="18"/>
          <w:shd w:val="clear" w:color="auto" w:fill="FFFFFF"/>
        </w:rPr>
      </w:pPr>
    </w:p>
    <w:p w14:paraId="5D3A5A87" w14:textId="77777777" w:rsidR="006D6A18" w:rsidRDefault="006D6A18" w:rsidP="006D6A18">
      <w:pPr>
        <w:rPr>
          <w:rFonts w:ascii="Verdana" w:hAnsi="Verdana"/>
          <w:color w:val="000000"/>
          <w:sz w:val="18"/>
          <w:szCs w:val="18"/>
          <w:shd w:val="clear" w:color="auto" w:fill="FFFFFF"/>
        </w:rPr>
      </w:pPr>
    </w:p>
    <w:p w14:paraId="7DDB6F2D" w14:textId="77777777" w:rsidR="006D6A18" w:rsidRDefault="006D6A18" w:rsidP="006D6A18">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 xml:space="preserve">тема диссертации и автореферата по ВАК 08.00.12, кандидат экономических наук </w:t>
      </w:r>
      <w:proofErr w:type="spellStart"/>
      <w:r>
        <w:rPr>
          <w:rStyle w:val="10"/>
          <w:rFonts w:ascii="Verdana" w:hAnsi="Verdana"/>
          <w:color w:val="000000"/>
          <w:sz w:val="15"/>
          <w:szCs w:val="15"/>
        </w:rPr>
        <w:t>Леухина</w:t>
      </w:r>
      <w:proofErr w:type="spellEnd"/>
      <w:r>
        <w:rPr>
          <w:rStyle w:val="10"/>
          <w:rFonts w:ascii="Verdana" w:hAnsi="Verdana"/>
          <w:color w:val="000000"/>
          <w:sz w:val="15"/>
          <w:szCs w:val="15"/>
        </w:rPr>
        <w:t>, Татьяна Леонидовна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645106D" w14:textId="77777777" w:rsidR="006D6A18" w:rsidRDefault="006D6A18" w:rsidP="006D6A18">
      <w:pPr>
        <w:spacing w:line="270" w:lineRule="atLeast"/>
        <w:rPr>
          <w:rFonts w:ascii="Verdana" w:hAnsi="Verdana"/>
          <w:color w:val="000000"/>
          <w:sz w:val="18"/>
          <w:szCs w:val="18"/>
        </w:rPr>
      </w:pPr>
      <w:r>
        <w:rPr>
          <w:rFonts w:ascii="Verdana" w:hAnsi="Verdana"/>
          <w:color w:val="000000"/>
          <w:sz w:val="18"/>
          <w:szCs w:val="18"/>
        </w:rPr>
        <w:t>2009</w:t>
      </w:r>
    </w:p>
    <w:p w14:paraId="029401D7" w14:textId="77777777" w:rsidR="006D6A18" w:rsidRDefault="006D6A18" w:rsidP="006D6A1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317393A" w14:textId="77777777" w:rsidR="006D6A18" w:rsidRDefault="006D6A18" w:rsidP="006D6A18">
      <w:pPr>
        <w:spacing w:line="270" w:lineRule="atLeast"/>
        <w:rPr>
          <w:rFonts w:ascii="Verdana" w:hAnsi="Verdana"/>
          <w:color w:val="000000"/>
          <w:sz w:val="18"/>
          <w:szCs w:val="18"/>
        </w:rPr>
      </w:pPr>
      <w:proofErr w:type="spellStart"/>
      <w:r>
        <w:rPr>
          <w:rFonts w:ascii="Verdana" w:hAnsi="Verdana"/>
          <w:color w:val="000000"/>
          <w:sz w:val="18"/>
          <w:szCs w:val="18"/>
        </w:rPr>
        <w:t>Леухина</w:t>
      </w:r>
      <w:proofErr w:type="spellEnd"/>
      <w:r>
        <w:rPr>
          <w:rFonts w:ascii="Verdana" w:hAnsi="Verdana"/>
          <w:color w:val="000000"/>
          <w:sz w:val="18"/>
          <w:szCs w:val="18"/>
        </w:rPr>
        <w:t>, Татьяна Леонидовна</w:t>
      </w:r>
    </w:p>
    <w:p w14:paraId="2CFB0851" w14:textId="77777777" w:rsidR="006D6A18" w:rsidRDefault="006D6A18" w:rsidP="006D6A18">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57AD647" w14:textId="77777777" w:rsidR="006D6A18" w:rsidRDefault="006D6A18" w:rsidP="006D6A18">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47B1F3C" w14:textId="77777777" w:rsidR="006D6A18" w:rsidRDefault="006D6A18" w:rsidP="006D6A1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426A188A" w14:textId="77777777" w:rsidR="006D6A18" w:rsidRDefault="006D6A18" w:rsidP="006D6A18">
      <w:pPr>
        <w:spacing w:line="270" w:lineRule="atLeast"/>
        <w:rPr>
          <w:rFonts w:ascii="Verdana" w:hAnsi="Verdana"/>
          <w:color w:val="000000"/>
          <w:sz w:val="18"/>
          <w:szCs w:val="18"/>
        </w:rPr>
      </w:pPr>
      <w:r>
        <w:rPr>
          <w:rFonts w:ascii="Verdana" w:hAnsi="Verdana"/>
          <w:color w:val="000000"/>
          <w:sz w:val="18"/>
          <w:szCs w:val="18"/>
        </w:rPr>
        <w:t>Йошкар-Ола</w:t>
      </w:r>
    </w:p>
    <w:p w14:paraId="7B3C3481" w14:textId="77777777" w:rsidR="006D6A18" w:rsidRDefault="006D6A18" w:rsidP="006D6A18">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FB738EA" w14:textId="77777777" w:rsidR="006D6A18" w:rsidRDefault="006D6A18" w:rsidP="006D6A18">
      <w:pPr>
        <w:spacing w:line="270" w:lineRule="atLeast"/>
        <w:rPr>
          <w:rFonts w:ascii="Verdana" w:hAnsi="Verdana"/>
          <w:color w:val="000000"/>
          <w:sz w:val="18"/>
          <w:szCs w:val="18"/>
        </w:rPr>
      </w:pPr>
      <w:r>
        <w:rPr>
          <w:rFonts w:ascii="Verdana" w:hAnsi="Verdana"/>
          <w:color w:val="000000"/>
          <w:sz w:val="18"/>
          <w:szCs w:val="18"/>
        </w:rPr>
        <w:t>08.00.12</w:t>
      </w:r>
    </w:p>
    <w:p w14:paraId="430F532E" w14:textId="77777777" w:rsidR="006D6A18" w:rsidRDefault="006D6A18" w:rsidP="006D6A1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DF6F450" w14:textId="77777777" w:rsidR="006D6A18" w:rsidRDefault="006D6A18" w:rsidP="006D6A18">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6076A6B" w14:textId="77777777" w:rsidR="006D6A18" w:rsidRDefault="006D6A18" w:rsidP="006D6A18">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58A5E0B" w14:textId="77777777" w:rsidR="006D6A18" w:rsidRDefault="006D6A18" w:rsidP="006D6A18">
      <w:pPr>
        <w:spacing w:line="270" w:lineRule="atLeast"/>
        <w:rPr>
          <w:rFonts w:ascii="Verdana" w:hAnsi="Verdana"/>
          <w:color w:val="000000"/>
          <w:sz w:val="18"/>
          <w:szCs w:val="18"/>
        </w:rPr>
      </w:pPr>
      <w:r>
        <w:rPr>
          <w:rFonts w:ascii="Verdana" w:hAnsi="Verdana"/>
          <w:color w:val="000000"/>
          <w:sz w:val="18"/>
          <w:szCs w:val="18"/>
        </w:rPr>
        <w:t>173</w:t>
      </w:r>
    </w:p>
    <w:p w14:paraId="4846974D" w14:textId="77777777" w:rsidR="006D6A18" w:rsidRDefault="006D6A18" w:rsidP="006D6A1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экономических наук </w:t>
      </w:r>
      <w:proofErr w:type="spellStart"/>
      <w:r>
        <w:rPr>
          <w:rStyle w:val="WW8Num1z0"/>
          <w:rFonts w:ascii="Verdana" w:hAnsi="Verdana"/>
          <w:b w:val="0"/>
          <w:bCs w:val="0"/>
          <w:color w:val="535353"/>
          <w:sz w:val="15"/>
          <w:szCs w:val="15"/>
        </w:rPr>
        <w:t>Леухина</w:t>
      </w:r>
      <w:proofErr w:type="spellEnd"/>
      <w:r>
        <w:rPr>
          <w:rStyle w:val="WW8Num1z0"/>
          <w:rFonts w:ascii="Verdana" w:hAnsi="Verdana"/>
          <w:b w:val="0"/>
          <w:bCs w:val="0"/>
          <w:color w:val="535353"/>
          <w:sz w:val="15"/>
          <w:szCs w:val="15"/>
        </w:rPr>
        <w:t>, Татьяна Леонидовна</w:t>
      </w:r>
    </w:p>
    <w:p w14:paraId="57272D8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509811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оценки</w:t>
      </w:r>
      <w:r>
        <w:rPr>
          <w:rStyle w:val="WW8Num2z0"/>
          <w:rFonts w:ascii="Verdana" w:hAnsi="Verdana"/>
          <w:color w:val="000000"/>
          <w:sz w:val="18"/>
          <w:szCs w:val="18"/>
        </w:rPr>
        <w:t> </w:t>
      </w:r>
      <w:r>
        <w:rPr>
          <w:rFonts w:ascii="Verdana" w:hAnsi="Verdana"/>
          <w:color w:val="000000"/>
          <w:sz w:val="18"/>
          <w:szCs w:val="18"/>
        </w:rPr>
        <w:t>непрерывности деятельности в развитии</w:t>
      </w:r>
      <w:r>
        <w:rPr>
          <w:rStyle w:val="WW8Num2z0"/>
          <w:rFonts w:ascii="Verdana" w:hAnsi="Verdana"/>
          <w:color w:val="000000"/>
          <w:sz w:val="18"/>
          <w:szCs w:val="18"/>
        </w:rPr>
        <w:t> </w:t>
      </w:r>
      <w:r>
        <w:rPr>
          <w:rStyle w:val="WW8Num3z0"/>
          <w:rFonts w:ascii="Verdana" w:hAnsi="Verdana"/>
          <w:color w:val="4682B4"/>
          <w:sz w:val="18"/>
          <w:szCs w:val="18"/>
        </w:rPr>
        <w:t>организации</w:t>
      </w:r>
    </w:p>
    <w:p w14:paraId="28AAE17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Воспроизводственный</w:t>
      </w:r>
      <w:r>
        <w:rPr>
          <w:rStyle w:val="WW8Num2z0"/>
          <w:rFonts w:ascii="Verdana" w:hAnsi="Verdana"/>
          <w:color w:val="000000"/>
          <w:sz w:val="18"/>
          <w:szCs w:val="18"/>
        </w:rPr>
        <w:t> </w:t>
      </w:r>
      <w:r>
        <w:rPr>
          <w:rFonts w:ascii="Verdana" w:hAnsi="Verdana"/>
          <w:color w:val="000000"/>
          <w:sz w:val="18"/>
          <w:szCs w:val="18"/>
        </w:rPr>
        <w:t>цикл капитала в развитии организации</w:t>
      </w:r>
    </w:p>
    <w:p w14:paraId="3E9796D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Основные положения принципа</w:t>
      </w:r>
      <w:r>
        <w:rPr>
          <w:rStyle w:val="WW8Num2z0"/>
          <w:rFonts w:ascii="Verdana" w:hAnsi="Verdana"/>
          <w:color w:val="000000"/>
          <w:sz w:val="18"/>
          <w:szCs w:val="18"/>
        </w:rPr>
        <w:t> </w:t>
      </w:r>
      <w:r>
        <w:rPr>
          <w:rStyle w:val="WW8Num3z0"/>
          <w:rFonts w:ascii="Verdana" w:hAnsi="Verdana"/>
          <w:color w:val="4682B4"/>
          <w:sz w:val="18"/>
          <w:szCs w:val="18"/>
        </w:rPr>
        <w:t>непрерывности</w:t>
      </w:r>
      <w:r>
        <w:rPr>
          <w:rStyle w:val="WW8Num2z0"/>
          <w:rFonts w:ascii="Verdana" w:hAnsi="Verdana"/>
          <w:color w:val="000000"/>
          <w:sz w:val="18"/>
          <w:szCs w:val="18"/>
        </w:rPr>
        <w:t> </w:t>
      </w:r>
      <w:r>
        <w:rPr>
          <w:rFonts w:ascii="Verdana" w:hAnsi="Verdana"/>
          <w:color w:val="000000"/>
          <w:sz w:val="18"/>
          <w:szCs w:val="18"/>
        </w:rPr>
        <w:t>деятельности организации</w:t>
      </w:r>
    </w:p>
    <w:p w14:paraId="5881F04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Объекты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оценке непрерывности</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организации</w:t>
      </w:r>
    </w:p>
    <w:p w14:paraId="0BEB7C2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информация в оценке непрерывности деятельности организации</w:t>
      </w:r>
    </w:p>
    <w:p w14:paraId="6407C6E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Информационная основа оценки непрерывности деятельности организации</w:t>
      </w:r>
    </w:p>
    <w:p w14:paraId="19657B3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Существенность</w:t>
      </w:r>
      <w:r>
        <w:rPr>
          <w:rStyle w:val="WW8Num2z0"/>
          <w:rFonts w:ascii="Verdana" w:hAnsi="Verdana"/>
          <w:color w:val="000000"/>
          <w:sz w:val="18"/>
          <w:szCs w:val="18"/>
        </w:rPr>
        <w:t> </w:t>
      </w:r>
      <w:r>
        <w:rPr>
          <w:rFonts w:ascii="Verdana" w:hAnsi="Verdana"/>
          <w:color w:val="000000"/>
          <w:sz w:val="18"/>
          <w:szCs w:val="18"/>
        </w:rPr>
        <w:t>информации об объектах бухгалтерского учета для обоснования непрерывности деятельности организации</w:t>
      </w:r>
    </w:p>
    <w:p w14:paraId="653569F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Оценка непрерывности деятельности организации в</w:t>
      </w:r>
      <w:r>
        <w:rPr>
          <w:rStyle w:val="WW8Num2z0"/>
          <w:rFonts w:ascii="Verdana" w:hAnsi="Verdana"/>
          <w:color w:val="000000"/>
          <w:sz w:val="18"/>
          <w:szCs w:val="18"/>
        </w:rPr>
        <w:t> </w:t>
      </w:r>
      <w:r>
        <w:rPr>
          <w:rStyle w:val="WW8Num3z0"/>
          <w:rFonts w:ascii="Verdana" w:hAnsi="Verdana"/>
          <w:color w:val="4682B4"/>
          <w:sz w:val="18"/>
          <w:szCs w:val="18"/>
        </w:rPr>
        <w:t>аудите</w:t>
      </w:r>
    </w:p>
    <w:p w14:paraId="4D2DFE6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Методическое</w:t>
      </w:r>
      <w:r>
        <w:rPr>
          <w:rStyle w:val="WW8Num2z0"/>
          <w:rFonts w:ascii="Verdana" w:hAnsi="Verdana"/>
          <w:color w:val="000000"/>
          <w:sz w:val="18"/>
          <w:szCs w:val="18"/>
        </w:rPr>
        <w:t> </w:t>
      </w:r>
      <w:r>
        <w:rPr>
          <w:rStyle w:val="WW8Num3z0"/>
          <w:rFonts w:ascii="Verdana" w:hAnsi="Verdana"/>
          <w:color w:val="4682B4"/>
          <w:sz w:val="18"/>
          <w:szCs w:val="18"/>
        </w:rPr>
        <w:t>обеспечение</w:t>
      </w:r>
      <w:r>
        <w:rPr>
          <w:rStyle w:val="WW8Num2z0"/>
          <w:rFonts w:ascii="Verdana" w:hAnsi="Verdana"/>
          <w:color w:val="000000"/>
          <w:sz w:val="18"/>
          <w:szCs w:val="18"/>
        </w:rPr>
        <w:t> </w:t>
      </w:r>
      <w:r>
        <w:rPr>
          <w:rFonts w:ascii="Verdana" w:hAnsi="Verdana"/>
          <w:color w:val="000000"/>
          <w:sz w:val="18"/>
          <w:szCs w:val="18"/>
        </w:rPr>
        <w:t>учетно-аналитических процедур при оценке непрерывности деятельности организации</w:t>
      </w:r>
    </w:p>
    <w:p w14:paraId="78862DB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Морфологический метод в оценке непрерывности деятельности организации</w:t>
      </w:r>
    </w:p>
    <w:p w14:paraId="4E95372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Методическое обеспечение единства учета 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при оценке непрерывности деятельности организации</w:t>
      </w:r>
    </w:p>
    <w:p w14:paraId="4D70988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Аналитические процедуры оценки непрерывности деятельности</w:t>
      </w:r>
    </w:p>
    <w:p w14:paraId="7398149C" w14:textId="77777777" w:rsidR="006D6A18" w:rsidRDefault="006D6A18" w:rsidP="006D6A1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"Учетно-аналитическое обеспечение оценки непрерывности деятельности организации"</w:t>
      </w:r>
    </w:p>
    <w:p w14:paraId="2C5B8CE6"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Style w:val="WW8Num3z0"/>
          <w:rFonts w:ascii="Verdana" w:hAnsi="Verdana"/>
          <w:color w:val="4682B4"/>
          <w:sz w:val="18"/>
          <w:szCs w:val="18"/>
        </w:rPr>
        <w:t>Динамичное</w:t>
      </w:r>
      <w:r>
        <w:rPr>
          <w:rStyle w:val="WW8Num2z0"/>
          <w:rFonts w:ascii="Verdana" w:hAnsi="Verdana"/>
          <w:color w:val="000000"/>
          <w:sz w:val="18"/>
          <w:szCs w:val="18"/>
        </w:rPr>
        <w:t> </w:t>
      </w:r>
      <w:r>
        <w:rPr>
          <w:rFonts w:ascii="Verdana" w:hAnsi="Verdana"/>
          <w:color w:val="000000"/>
          <w:sz w:val="18"/>
          <w:szCs w:val="18"/>
        </w:rPr>
        <w:t>развитие экономики требует от организаций оперативного реагирования на постоянно меняющиеся условия</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xml:space="preserve">. Реализация </w:t>
      </w:r>
      <w:r>
        <w:rPr>
          <w:rFonts w:ascii="Verdana" w:hAnsi="Verdana"/>
          <w:color w:val="000000"/>
          <w:sz w:val="18"/>
          <w:szCs w:val="18"/>
        </w:rPr>
        <w:lastRenderedPageBreak/>
        <w:t xml:space="preserve">связанных </w:t>
      </w:r>
      <w:proofErr w:type="gramStart"/>
      <w:r>
        <w:rPr>
          <w:rFonts w:ascii="Verdana" w:hAnsi="Verdana"/>
          <w:color w:val="000000"/>
          <w:sz w:val="18"/>
          <w:szCs w:val="18"/>
        </w:rPr>
        <w:t>с этим проблем</w:t>
      </w:r>
      <w:proofErr w:type="gramEnd"/>
      <w:r>
        <w:rPr>
          <w:rFonts w:ascii="Verdana" w:hAnsi="Verdana"/>
          <w:color w:val="000000"/>
          <w:sz w:val="18"/>
          <w:szCs w:val="18"/>
        </w:rPr>
        <w:t xml:space="preserve"> вызывает необходимость решения комплекса задач, направленных на непрерывное функционирование организации в</w:t>
      </w:r>
      <w:r>
        <w:rPr>
          <w:rStyle w:val="WW8Num2z0"/>
          <w:rFonts w:ascii="Verdana" w:hAnsi="Verdana"/>
          <w:color w:val="000000"/>
          <w:sz w:val="18"/>
          <w:szCs w:val="18"/>
        </w:rPr>
        <w:t> </w:t>
      </w:r>
      <w:r>
        <w:rPr>
          <w:rStyle w:val="WW8Num3z0"/>
          <w:rFonts w:ascii="Verdana" w:hAnsi="Verdana"/>
          <w:color w:val="4682B4"/>
          <w:sz w:val="18"/>
          <w:szCs w:val="18"/>
        </w:rPr>
        <w:t>краткосрочном</w:t>
      </w:r>
      <w:r>
        <w:rPr>
          <w:rStyle w:val="WW8Num2z0"/>
          <w:rFonts w:ascii="Verdana" w:hAnsi="Verdana"/>
          <w:color w:val="000000"/>
          <w:sz w:val="18"/>
          <w:szCs w:val="18"/>
        </w:rPr>
        <w:t> </w:t>
      </w:r>
      <w:r>
        <w:rPr>
          <w:rFonts w:ascii="Verdana" w:hAnsi="Verdana"/>
          <w:color w:val="000000"/>
          <w:sz w:val="18"/>
          <w:szCs w:val="18"/>
        </w:rPr>
        <w:t>и долгосрочном периодах времени.</w:t>
      </w:r>
    </w:p>
    <w:p w14:paraId="4F392081"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Представление о «</w:t>
      </w:r>
      <w:r>
        <w:rPr>
          <w:rStyle w:val="WW8Num3z0"/>
          <w:rFonts w:ascii="Verdana" w:hAnsi="Verdana"/>
          <w:color w:val="4682B4"/>
          <w:sz w:val="18"/>
          <w:szCs w:val="18"/>
        </w:rPr>
        <w:t>непрерывности деятельности</w:t>
      </w:r>
      <w:r>
        <w:rPr>
          <w:rFonts w:ascii="Verdana" w:hAnsi="Verdana"/>
          <w:color w:val="000000"/>
          <w:sz w:val="18"/>
          <w:szCs w:val="18"/>
        </w:rPr>
        <w:t>» носит междисциплинарный характер. В различных экономических науках дискуссионными остаются вопросы стабильного развития, экономической и финансовой устойчивости, непрерывности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непрерывности планирования и т.п. Все эти определения опираются на понимание тех процессов, которые происходят в деятельности организации в настоящем и к каким последствиям они приведут в будущем. В результате негативного развития процессов организация может потерять</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 основных клиентов и поставщиков, существенно сократить объемы производства, что может привести к ее ликвидации. Поэтому вопросы достижения непрерывности деятельности приобрели в настоящее время первостепенное значение.</w:t>
      </w:r>
    </w:p>
    <w:p w14:paraId="5DA0E39B"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Принцип непрерывности деятельности является базовым принципом в международных и российских стандартах</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Определяя состав и характер формируемой информации,</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создает основу для анализа деятельности и оценки дальнейшего функционирования субъекта хозяйствования. Вместе с тем ученые до сих пор не пришли к единому мнению относительно базовых положений в области бухгалтерского учета.</w:t>
      </w:r>
    </w:p>
    <w:p w14:paraId="00489CFC"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Заслуживает внимания подход к предмету бухгалтерского учета с позиций движения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Кругооборот капитала позволяет изучить экономическую реальность не в статике, а в динамике и представляет собой сущностную, содержательную сторону работы любой организации, материальную основу ее жизнедеятельности. Нормальный</w:t>
      </w:r>
      <w:r>
        <w:rPr>
          <w:rStyle w:val="WW8Num2z0"/>
          <w:rFonts w:ascii="Verdana" w:hAnsi="Verdana"/>
          <w:color w:val="000000"/>
          <w:sz w:val="18"/>
          <w:szCs w:val="18"/>
        </w:rPr>
        <w:t> </w:t>
      </w:r>
      <w:r>
        <w:rPr>
          <w:rStyle w:val="WW8Num3z0"/>
          <w:rFonts w:ascii="Verdana" w:hAnsi="Verdana"/>
          <w:color w:val="4682B4"/>
          <w:sz w:val="18"/>
          <w:szCs w:val="18"/>
        </w:rPr>
        <w:t>кругооборот</w:t>
      </w:r>
      <w:r>
        <w:rPr>
          <w:rStyle w:val="WW8Num2z0"/>
          <w:rFonts w:ascii="Verdana" w:hAnsi="Verdana"/>
          <w:color w:val="000000"/>
          <w:sz w:val="18"/>
          <w:szCs w:val="18"/>
        </w:rPr>
        <w:t> </w:t>
      </w:r>
      <w:r>
        <w:rPr>
          <w:rFonts w:ascii="Verdana" w:hAnsi="Verdana"/>
          <w:color w:val="000000"/>
          <w:sz w:val="18"/>
          <w:szCs w:val="18"/>
        </w:rPr>
        <w:t>капитала - это условие непрерывности деятельности. В то же время, проблемы определения величины капитала в тот или иной период функционирования организации, его пропорциональности в процессе</w:t>
      </w:r>
      <w:r>
        <w:rPr>
          <w:rStyle w:val="WW8Num2z0"/>
          <w:rFonts w:ascii="Verdana" w:hAnsi="Verdana"/>
          <w:color w:val="000000"/>
          <w:sz w:val="18"/>
          <w:szCs w:val="18"/>
        </w:rPr>
        <w:t> </w:t>
      </w:r>
      <w:r>
        <w:rPr>
          <w:rStyle w:val="WW8Num3z0"/>
          <w:rFonts w:ascii="Verdana" w:hAnsi="Verdana"/>
          <w:color w:val="4682B4"/>
          <w:sz w:val="18"/>
          <w:szCs w:val="18"/>
        </w:rPr>
        <w:t>кругооборота</w:t>
      </w:r>
      <w:r>
        <w:rPr>
          <w:rFonts w:ascii="Verdana" w:hAnsi="Verdana"/>
          <w:color w:val="000000"/>
          <w:sz w:val="18"/>
          <w:szCs w:val="18"/>
        </w:rPr>
        <w:t>, как необходимого условия оценки непрерывности, остаются неизученными. Исследование этих вопросов и определило актуальность темы диссертационной работы.</w:t>
      </w:r>
    </w:p>
    <w:p w14:paraId="7CBB23B2"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Изучение научной литературы отечественных и зарубежных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по данной проблеме свидетельствует о значительном внимании к разным аспектам оценки непрерывности деятельности организации.</w:t>
      </w:r>
    </w:p>
    <w:p w14:paraId="32554DB1"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 связанные с отражением принципа непрерывности деятельности при формировании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соответствии с российскими и международными стандартами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 xml:space="preserve">учету и аудиту, исследовались в трудах отечественных ученых </w:t>
      </w:r>
      <w:proofErr w:type="spellStart"/>
      <w:r>
        <w:rPr>
          <w:rFonts w:ascii="Verdana" w:hAnsi="Verdana"/>
          <w:color w:val="000000"/>
          <w:sz w:val="18"/>
          <w:szCs w:val="18"/>
        </w:rPr>
        <w:t>О.А.Агеевой</w:t>
      </w:r>
      <w:proofErr w:type="spellEnd"/>
      <w:r>
        <w:rPr>
          <w:rFonts w:ascii="Verdana" w:hAnsi="Verdana"/>
          <w:color w:val="000000"/>
          <w:sz w:val="18"/>
          <w:szCs w:val="18"/>
        </w:rPr>
        <w:t>, М.А.</w:t>
      </w:r>
      <w:r>
        <w:rPr>
          <w:rStyle w:val="WW8Num2z0"/>
          <w:rFonts w:ascii="Verdana" w:hAnsi="Verdana"/>
          <w:color w:val="000000"/>
          <w:sz w:val="18"/>
          <w:szCs w:val="18"/>
        </w:rPr>
        <w:t> </w:t>
      </w:r>
      <w:proofErr w:type="spellStart"/>
      <w:r>
        <w:rPr>
          <w:rStyle w:val="WW8Num3z0"/>
          <w:rFonts w:ascii="Verdana" w:hAnsi="Verdana"/>
          <w:color w:val="4682B4"/>
          <w:sz w:val="18"/>
          <w:szCs w:val="18"/>
        </w:rPr>
        <w:t>Азарской</w:t>
      </w:r>
      <w:proofErr w:type="spellEnd"/>
      <w:r>
        <w:rPr>
          <w:rFonts w:ascii="Verdana" w:hAnsi="Verdana"/>
          <w:color w:val="000000"/>
          <w:sz w:val="18"/>
          <w:szCs w:val="18"/>
        </w:rPr>
        <w:t>, В.Д. Андреева, В.И. Бариленко, A.M.</w:t>
      </w:r>
      <w:r>
        <w:rPr>
          <w:rStyle w:val="WW8Num2z0"/>
          <w:rFonts w:ascii="Verdana" w:hAnsi="Verdana"/>
          <w:color w:val="000000"/>
          <w:sz w:val="18"/>
          <w:szCs w:val="18"/>
        </w:rPr>
        <w:t> </w:t>
      </w:r>
      <w:r>
        <w:rPr>
          <w:rStyle w:val="WW8Num3z0"/>
          <w:rFonts w:ascii="Verdana" w:hAnsi="Verdana"/>
          <w:color w:val="4682B4"/>
          <w:sz w:val="18"/>
          <w:szCs w:val="18"/>
        </w:rPr>
        <w:t>Богомолова</w:t>
      </w:r>
      <w:r>
        <w:rPr>
          <w:rFonts w:ascii="Verdana" w:hAnsi="Verdana"/>
          <w:color w:val="000000"/>
          <w:sz w:val="18"/>
          <w:szCs w:val="18"/>
        </w:rPr>
        <w:t xml:space="preserve">, Л.И. Ворониной, JI.B. Горбатовой, </w:t>
      </w:r>
      <w:proofErr w:type="spellStart"/>
      <w:r>
        <w:rPr>
          <w:rFonts w:ascii="Verdana" w:hAnsi="Verdana"/>
          <w:color w:val="000000"/>
          <w:sz w:val="18"/>
          <w:szCs w:val="18"/>
        </w:rPr>
        <w:t>Е.А.Еленевской</w:t>
      </w:r>
      <w:proofErr w:type="spellEnd"/>
      <w:r>
        <w:rPr>
          <w:rFonts w:ascii="Verdana" w:hAnsi="Verdana"/>
          <w:color w:val="000000"/>
          <w:sz w:val="18"/>
          <w:szCs w:val="18"/>
        </w:rPr>
        <w:t>,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В.Р. Захарьина, В.Б. Ивашкевича, Ю.В. Ильиной, П.И.</w:t>
      </w:r>
      <w:r>
        <w:rPr>
          <w:rStyle w:val="WW8Num2z0"/>
          <w:rFonts w:ascii="Verdana" w:hAnsi="Verdana"/>
          <w:color w:val="000000"/>
          <w:sz w:val="18"/>
          <w:szCs w:val="18"/>
        </w:rPr>
        <w:t> </w:t>
      </w:r>
      <w:proofErr w:type="spellStart"/>
      <w:r>
        <w:rPr>
          <w:rStyle w:val="WW8Num3z0"/>
          <w:rFonts w:ascii="Verdana" w:hAnsi="Verdana"/>
          <w:color w:val="4682B4"/>
          <w:sz w:val="18"/>
          <w:szCs w:val="18"/>
        </w:rPr>
        <w:t>Камышанова</w:t>
      </w:r>
      <w:proofErr w:type="spellEnd"/>
      <w:r>
        <w:rPr>
          <w:rFonts w:ascii="Verdana" w:hAnsi="Verdana"/>
          <w:color w:val="000000"/>
          <w:sz w:val="18"/>
          <w:szCs w:val="18"/>
        </w:rPr>
        <w:t xml:space="preserve">, А.К. </w:t>
      </w:r>
      <w:proofErr w:type="spellStart"/>
      <w:r>
        <w:rPr>
          <w:rFonts w:ascii="Verdana" w:hAnsi="Verdana"/>
          <w:color w:val="000000"/>
          <w:sz w:val="18"/>
          <w:szCs w:val="18"/>
        </w:rPr>
        <w:t>Макальской</w:t>
      </w:r>
      <w:proofErr w:type="spellEnd"/>
      <w:r>
        <w:rPr>
          <w:rFonts w:ascii="Verdana" w:hAnsi="Verdana"/>
          <w:color w:val="000000"/>
          <w:sz w:val="18"/>
          <w:szCs w:val="18"/>
        </w:rPr>
        <w:t xml:space="preserve">, Р.Г. </w:t>
      </w:r>
      <w:proofErr w:type="spellStart"/>
      <w:r>
        <w:rPr>
          <w:rFonts w:ascii="Verdana" w:hAnsi="Verdana"/>
          <w:color w:val="000000"/>
          <w:sz w:val="18"/>
          <w:szCs w:val="18"/>
        </w:rPr>
        <w:t>Каспиной</w:t>
      </w:r>
      <w:proofErr w:type="spellEnd"/>
      <w:r>
        <w:rPr>
          <w:rFonts w:ascii="Verdana" w:hAnsi="Verdana"/>
          <w:color w:val="000000"/>
          <w:sz w:val="18"/>
          <w:szCs w:val="18"/>
        </w:rPr>
        <w:t>, В.В.</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xml:space="preserve">, М.И. </w:t>
      </w:r>
      <w:proofErr w:type="spellStart"/>
      <w:r>
        <w:rPr>
          <w:rFonts w:ascii="Verdana" w:hAnsi="Verdana"/>
          <w:color w:val="000000"/>
          <w:sz w:val="18"/>
          <w:szCs w:val="18"/>
        </w:rPr>
        <w:t>Кутера</w:t>
      </w:r>
      <w:proofErr w:type="spellEnd"/>
      <w:r>
        <w:rPr>
          <w:rFonts w:ascii="Verdana" w:hAnsi="Verdana"/>
          <w:color w:val="000000"/>
          <w:sz w:val="18"/>
          <w:szCs w:val="18"/>
        </w:rPr>
        <w:t>, Г.В. Максимовой, H.JI.</w:t>
      </w:r>
      <w:r>
        <w:rPr>
          <w:rStyle w:val="WW8Num2z0"/>
          <w:rFonts w:ascii="Verdana" w:hAnsi="Verdana"/>
          <w:color w:val="000000"/>
          <w:sz w:val="18"/>
          <w:szCs w:val="18"/>
        </w:rPr>
        <w:t> </w:t>
      </w:r>
      <w:proofErr w:type="spellStart"/>
      <w:r>
        <w:rPr>
          <w:rStyle w:val="WW8Num3z0"/>
          <w:rFonts w:ascii="Verdana" w:hAnsi="Verdana"/>
          <w:color w:val="4682B4"/>
          <w:sz w:val="18"/>
          <w:szCs w:val="18"/>
        </w:rPr>
        <w:t>Маренкова</w:t>
      </w:r>
      <w:proofErr w:type="spellEnd"/>
      <w:r>
        <w:rPr>
          <w:rFonts w:ascii="Verdana" w:hAnsi="Verdana"/>
          <w:color w:val="000000"/>
          <w:sz w:val="18"/>
          <w:szCs w:val="18"/>
        </w:rPr>
        <w:t xml:space="preserve">, М.В. Мельник, Е.А. </w:t>
      </w:r>
      <w:proofErr w:type="spellStart"/>
      <w:r>
        <w:rPr>
          <w:rFonts w:ascii="Verdana" w:hAnsi="Verdana"/>
          <w:color w:val="000000"/>
          <w:sz w:val="18"/>
          <w:szCs w:val="18"/>
        </w:rPr>
        <w:t>Мизиковского</w:t>
      </w:r>
      <w:proofErr w:type="spellEnd"/>
      <w:r>
        <w:rPr>
          <w:rFonts w:ascii="Verdana" w:hAnsi="Verdana"/>
          <w:color w:val="000000"/>
          <w:sz w:val="18"/>
          <w:szCs w:val="18"/>
        </w:rPr>
        <w:t>, О.А.</w:t>
      </w:r>
      <w:r>
        <w:rPr>
          <w:rStyle w:val="WW8Num2z0"/>
          <w:rFonts w:ascii="Verdana" w:hAnsi="Verdana"/>
          <w:color w:val="000000"/>
          <w:sz w:val="18"/>
          <w:szCs w:val="18"/>
        </w:rPr>
        <w:t> </w:t>
      </w:r>
      <w:r>
        <w:rPr>
          <w:rStyle w:val="WW8Num3z0"/>
          <w:rFonts w:ascii="Verdana" w:hAnsi="Verdana"/>
          <w:color w:val="4682B4"/>
          <w:sz w:val="18"/>
          <w:szCs w:val="18"/>
        </w:rPr>
        <w:t>Мироновой</w:t>
      </w:r>
      <w:r>
        <w:rPr>
          <w:rFonts w:ascii="Verdana" w:hAnsi="Verdana"/>
          <w:color w:val="000000"/>
          <w:sz w:val="18"/>
          <w:szCs w:val="18"/>
        </w:rPr>
        <w:t xml:space="preserve">, В.Ф. Палия, </w:t>
      </w:r>
      <w:proofErr w:type="spellStart"/>
      <w:r>
        <w:rPr>
          <w:rFonts w:ascii="Verdana" w:hAnsi="Verdana"/>
          <w:color w:val="000000"/>
          <w:sz w:val="18"/>
          <w:szCs w:val="18"/>
        </w:rPr>
        <w:t>С.В.Панковой</w:t>
      </w:r>
      <w:proofErr w:type="spellEnd"/>
      <w:r>
        <w:rPr>
          <w:rFonts w:ascii="Verdana" w:hAnsi="Verdana"/>
          <w:color w:val="000000"/>
          <w:sz w:val="18"/>
          <w:szCs w:val="18"/>
        </w:rPr>
        <w:t>, В.И. Петровой,</w:t>
      </w:r>
    </w:p>
    <w:p w14:paraId="0D924211"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Подольского</w:t>
      </w:r>
      <w:r>
        <w:rPr>
          <w:rFonts w:ascii="Verdana" w:hAnsi="Verdana"/>
          <w:color w:val="000000"/>
          <w:sz w:val="18"/>
          <w:szCs w:val="18"/>
        </w:rPr>
        <w:t>, А.Н. Романовой, И.А. Смирновой,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A.M. Сонина, JI.B. Сотниковой, В.П.</w:t>
      </w:r>
      <w:r>
        <w:rPr>
          <w:rStyle w:val="WW8Num2z0"/>
          <w:rFonts w:ascii="Verdana" w:hAnsi="Verdana"/>
          <w:color w:val="000000"/>
          <w:sz w:val="18"/>
          <w:szCs w:val="18"/>
        </w:rPr>
        <w:t> </w:t>
      </w:r>
      <w:proofErr w:type="spellStart"/>
      <w:r>
        <w:rPr>
          <w:rStyle w:val="WW8Num3z0"/>
          <w:rFonts w:ascii="Verdana" w:hAnsi="Verdana"/>
          <w:color w:val="4682B4"/>
          <w:sz w:val="18"/>
          <w:szCs w:val="18"/>
        </w:rPr>
        <w:t>Суйца</w:t>
      </w:r>
      <w:proofErr w:type="spellEnd"/>
      <w:r>
        <w:rPr>
          <w:rFonts w:ascii="Verdana" w:hAnsi="Verdana"/>
          <w:color w:val="000000"/>
          <w:sz w:val="18"/>
          <w:szCs w:val="18"/>
        </w:rPr>
        <w:t xml:space="preserve">, А.Е. </w:t>
      </w:r>
      <w:proofErr w:type="spellStart"/>
      <w:r>
        <w:rPr>
          <w:rFonts w:ascii="Verdana" w:hAnsi="Verdana"/>
          <w:color w:val="000000"/>
          <w:sz w:val="18"/>
          <w:szCs w:val="18"/>
        </w:rPr>
        <w:t>Суглобова</w:t>
      </w:r>
      <w:proofErr w:type="spellEnd"/>
      <w:r>
        <w:rPr>
          <w:rFonts w:ascii="Verdana" w:hAnsi="Verdana"/>
          <w:color w:val="000000"/>
          <w:sz w:val="18"/>
          <w:szCs w:val="18"/>
        </w:rPr>
        <w:t>, А.А. Терехова,</w:t>
      </w:r>
    </w:p>
    <w:p w14:paraId="3EFD3395"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proofErr w:type="spellStart"/>
      <w:r>
        <w:rPr>
          <w:rFonts w:ascii="Verdana" w:hAnsi="Verdana"/>
          <w:color w:val="000000"/>
          <w:sz w:val="18"/>
          <w:szCs w:val="18"/>
        </w:rPr>
        <w:t>C.А.Умрихина</w:t>
      </w:r>
      <w:proofErr w:type="spellEnd"/>
      <w:r>
        <w:rPr>
          <w:rFonts w:ascii="Verdana" w:hAnsi="Verdana"/>
          <w:color w:val="000000"/>
          <w:sz w:val="18"/>
          <w:szCs w:val="18"/>
        </w:rPr>
        <w:t>, А.Д.</w:t>
      </w:r>
      <w:r>
        <w:rPr>
          <w:rStyle w:val="WW8Num2z0"/>
          <w:rFonts w:ascii="Verdana" w:hAnsi="Verdana"/>
          <w:color w:val="000000"/>
          <w:sz w:val="18"/>
          <w:szCs w:val="18"/>
        </w:rPr>
        <w:t> </w:t>
      </w:r>
      <w:proofErr w:type="spellStart"/>
      <w:r>
        <w:rPr>
          <w:rStyle w:val="WW8Num3z0"/>
          <w:rFonts w:ascii="Verdana" w:hAnsi="Verdana"/>
          <w:color w:val="4682B4"/>
          <w:sz w:val="18"/>
          <w:szCs w:val="18"/>
        </w:rPr>
        <w:t>Шеремета</w:t>
      </w:r>
      <w:proofErr w:type="spellEnd"/>
      <w:r>
        <w:rPr>
          <w:rStyle w:val="WW8Num2z0"/>
          <w:rFonts w:ascii="Verdana" w:hAnsi="Verdana"/>
          <w:color w:val="000000"/>
          <w:sz w:val="18"/>
          <w:szCs w:val="18"/>
        </w:rPr>
        <w:t> </w:t>
      </w:r>
      <w:r>
        <w:rPr>
          <w:rFonts w:ascii="Verdana" w:hAnsi="Verdana"/>
          <w:color w:val="000000"/>
          <w:sz w:val="18"/>
          <w:szCs w:val="18"/>
        </w:rPr>
        <w:t>и других.</w:t>
      </w:r>
    </w:p>
    <w:p w14:paraId="12B0B7D1"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Значительный вклад в развитие методологии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внесли такие зарубежные ученые как X. Андерсон, А.</w:t>
      </w:r>
      <w:r>
        <w:rPr>
          <w:rStyle w:val="WW8Num2z0"/>
          <w:rFonts w:ascii="Verdana" w:hAnsi="Verdana"/>
          <w:color w:val="000000"/>
          <w:sz w:val="18"/>
          <w:szCs w:val="18"/>
        </w:rPr>
        <w:t> </w:t>
      </w:r>
      <w:proofErr w:type="spellStart"/>
      <w:r>
        <w:rPr>
          <w:rStyle w:val="WW8Num3z0"/>
          <w:rFonts w:ascii="Verdana" w:hAnsi="Verdana"/>
          <w:color w:val="4682B4"/>
          <w:sz w:val="18"/>
          <w:szCs w:val="18"/>
        </w:rPr>
        <w:t>Апчерч</w:t>
      </w:r>
      <w:proofErr w:type="spellEnd"/>
      <w:r>
        <w:rPr>
          <w:rFonts w:ascii="Verdana" w:hAnsi="Verdana"/>
          <w:color w:val="000000"/>
          <w:sz w:val="18"/>
          <w:szCs w:val="18"/>
        </w:rPr>
        <w:t>, JI.A. Берн-</w:t>
      </w:r>
      <w:proofErr w:type="spellStart"/>
      <w:r>
        <w:rPr>
          <w:rFonts w:ascii="Verdana" w:hAnsi="Verdana"/>
          <w:color w:val="000000"/>
          <w:sz w:val="18"/>
          <w:szCs w:val="18"/>
        </w:rPr>
        <w:t>стайн</w:t>
      </w:r>
      <w:proofErr w:type="spellEnd"/>
      <w:r>
        <w:rPr>
          <w:rFonts w:ascii="Verdana" w:hAnsi="Verdana"/>
          <w:color w:val="000000"/>
          <w:sz w:val="18"/>
          <w:szCs w:val="18"/>
        </w:rPr>
        <w:t xml:space="preserve">, Р. </w:t>
      </w:r>
      <w:proofErr w:type="spellStart"/>
      <w:r>
        <w:rPr>
          <w:rFonts w:ascii="Verdana" w:hAnsi="Verdana"/>
          <w:color w:val="000000"/>
          <w:sz w:val="18"/>
          <w:szCs w:val="18"/>
        </w:rPr>
        <w:t>Брейли</w:t>
      </w:r>
      <w:proofErr w:type="spellEnd"/>
      <w:r>
        <w:rPr>
          <w:rFonts w:ascii="Verdana" w:hAnsi="Verdana"/>
          <w:color w:val="000000"/>
          <w:sz w:val="18"/>
          <w:szCs w:val="18"/>
        </w:rPr>
        <w:t xml:space="preserve">, </w:t>
      </w:r>
      <w:proofErr w:type="spellStart"/>
      <w:r>
        <w:rPr>
          <w:rFonts w:ascii="Verdana" w:hAnsi="Verdana"/>
          <w:color w:val="000000"/>
          <w:sz w:val="18"/>
          <w:szCs w:val="18"/>
        </w:rPr>
        <w:t>Йорг</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Бетге</w:t>
      </w:r>
      <w:proofErr w:type="spellEnd"/>
      <w:r>
        <w:rPr>
          <w:rFonts w:ascii="Verdana" w:hAnsi="Verdana"/>
          <w:color w:val="000000"/>
          <w:sz w:val="18"/>
          <w:szCs w:val="18"/>
        </w:rPr>
        <w:t>, М.Ф. Ван Бреда, К.</w:t>
      </w:r>
      <w:r>
        <w:rPr>
          <w:rStyle w:val="WW8Num2z0"/>
          <w:rFonts w:ascii="Verdana" w:hAnsi="Verdana"/>
          <w:color w:val="000000"/>
          <w:sz w:val="18"/>
          <w:szCs w:val="18"/>
        </w:rPr>
        <w:t> </w:t>
      </w:r>
      <w:proofErr w:type="spellStart"/>
      <w:r>
        <w:rPr>
          <w:rStyle w:val="WW8Num3z0"/>
          <w:rFonts w:ascii="Verdana" w:hAnsi="Verdana"/>
          <w:color w:val="4682B4"/>
          <w:sz w:val="18"/>
          <w:szCs w:val="18"/>
        </w:rPr>
        <w:t>Друри</w:t>
      </w:r>
      <w:proofErr w:type="spellEnd"/>
      <w:r>
        <w:rPr>
          <w:rFonts w:ascii="Verdana" w:hAnsi="Verdana"/>
          <w:color w:val="000000"/>
          <w:sz w:val="18"/>
          <w:szCs w:val="18"/>
        </w:rPr>
        <w:t xml:space="preserve">, Д. </w:t>
      </w:r>
      <w:proofErr w:type="spellStart"/>
      <w:r>
        <w:rPr>
          <w:rFonts w:ascii="Verdana" w:hAnsi="Verdana"/>
          <w:color w:val="000000"/>
          <w:sz w:val="18"/>
          <w:szCs w:val="18"/>
        </w:rPr>
        <w:t>Колдуэлл</w:t>
      </w:r>
      <w:proofErr w:type="spellEnd"/>
      <w:r>
        <w:rPr>
          <w:rFonts w:ascii="Verdana" w:hAnsi="Verdana"/>
          <w:color w:val="000000"/>
          <w:sz w:val="18"/>
          <w:szCs w:val="18"/>
        </w:rPr>
        <w:t xml:space="preserve">, М.Р. </w:t>
      </w:r>
      <w:proofErr w:type="spellStart"/>
      <w:r>
        <w:rPr>
          <w:rFonts w:ascii="Verdana" w:hAnsi="Verdana"/>
          <w:color w:val="000000"/>
          <w:sz w:val="18"/>
          <w:szCs w:val="18"/>
        </w:rPr>
        <w:t>Мэтьюс</w:t>
      </w:r>
      <w:proofErr w:type="spellEnd"/>
      <w:r>
        <w:rPr>
          <w:rFonts w:ascii="Verdana" w:hAnsi="Verdana"/>
          <w:color w:val="000000"/>
          <w:sz w:val="18"/>
          <w:szCs w:val="18"/>
        </w:rPr>
        <w:t>, Б.</w:t>
      </w:r>
      <w:r>
        <w:rPr>
          <w:rStyle w:val="WW8Num2z0"/>
          <w:rFonts w:ascii="Verdana" w:hAnsi="Verdana"/>
          <w:color w:val="000000"/>
          <w:sz w:val="18"/>
          <w:szCs w:val="18"/>
        </w:rPr>
        <w:t> </w:t>
      </w:r>
      <w:proofErr w:type="spellStart"/>
      <w:r>
        <w:rPr>
          <w:rStyle w:val="WW8Num3z0"/>
          <w:rFonts w:ascii="Verdana" w:hAnsi="Verdana"/>
          <w:color w:val="4682B4"/>
          <w:sz w:val="18"/>
          <w:szCs w:val="18"/>
        </w:rPr>
        <w:t>Нидлз</w:t>
      </w:r>
      <w:proofErr w:type="spellEnd"/>
      <w:r>
        <w:rPr>
          <w:rFonts w:ascii="Verdana" w:hAnsi="Verdana"/>
          <w:color w:val="000000"/>
          <w:sz w:val="18"/>
          <w:szCs w:val="18"/>
        </w:rPr>
        <w:t xml:space="preserve">, Б. </w:t>
      </w:r>
      <w:proofErr w:type="spellStart"/>
      <w:r>
        <w:rPr>
          <w:rFonts w:ascii="Verdana" w:hAnsi="Verdana"/>
          <w:color w:val="000000"/>
          <w:sz w:val="18"/>
          <w:szCs w:val="18"/>
        </w:rPr>
        <w:t>Райн</w:t>
      </w:r>
      <w:proofErr w:type="spellEnd"/>
      <w:r>
        <w:rPr>
          <w:rFonts w:ascii="Verdana" w:hAnsi="Verdana"/>
          <w:color w:val="000000"/>
          <w:sz w:val="18"/>
          <w:szCs w:val="18"/>
        </w:rPr>
        <w:t>, Ж. Ришар, Д. Хан, Э.С.</w:t>
      </w:r>
      <w:r>
        <w:rPr>
          <w:rStyle w:val="WW8Num2z0"/>
          <w:rFonts w:ascii="Verdana" w:hAnsi="Verdana"/>
          <w:color w:val="000000"/>
          <w:sz w:val="18"/>
          <w:szCs w:val="18"/>
        </w:rPr>
        <w:t> </w:t>
      </w:r>
      <w:proofErr w:type="spellStart"/>
      <w:r>
        <w:rPr>
          <w:rStyle w:val="WW8Num3z0"/>
          <w:rFonts w:ascii="Verdana" w:hAnsi="Verdana"/>
          <w:color w:val="4682B4"/>
          <w:sz w:val="18"/>
          <w:szCs w:val="18"/>
        </w:rPr>
        <w:t>Хендриксен</w:t>
      </w:r>
      <w:proofErr w:type="spellEnd"/>
      <w:r>
        <w:rPr>
          <w:rStyle w:val="WW8Num2z0"/>
          <w:rFonts w:ascii="Verdana" w:hAnsi="Verdana"/>
          <w:color w:val="000000"/>
          <w:sz w:val="18"/>
          <w:szCs w:val="18"/>
        </w:rPr>
        <w:t> </w:t>
      </w:r>
      <w:r>
        <w:rPr>
          <w:rFonts w:ascii="Verdana" w:hAnsi="Verdana"/>
          <w:color w:val="000000"/>
          <w:sz w:val="18"/>
          <w:szCs w:val="18"/>
        </w:rPr>
        <w:t>и другие.</w:t>
      </w:r>
    </w:p>
    <w:p w14:paraId="20889ADA"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Вместе с тем, несмотря на разнообразные подходы к оценке допущения непрерывности деятельности, следует заметить, что методического обеспечения оценки непрерывности деятельности в отечественной науке не выработано до настоящего времени. В диссертационной работе обосновывается возможность оценки непрерывности деятельности с учетом движения капитала. Рассмотрение этой проблемы потребовало изучения трудов </w:t>
      </w:r>
      <w:proofErr w:type="spellStart"/>
      <w:r>
        <w:rPr>
          <w:rFonts w:ascii="Verdana" w:hAnsi="Verdana"/>
          <w:color w:val="000000"/>
          <w:sz w:val="18"/>
          <w:szCs w:val="18"/>
        </w:rPr>
        <w:t>Ф.Кенэ</w:t>
      </w:r>
      <w:proofErr w:type="spellEnd"/>
      <w:r>
        <w:rPr>
          <w:rFonts w:ascii="Verdana" w:hAnsi="Verdana"/>
          <w:color w:val="000000"/>
          <w:sz w:val="18"/>
          <w:szCs w:val="18"/>
        </w:rPr>
        <w:t xml:space="preserve">, </w:t>
      </w:r>
      <w:proofErr w:type="spellStart"/>
      <w:r>
        <w:rPr>
          <w:rFonts w:ascii="Verdana" w:hAnsi="Verdana"/>
          <w:color w:val="000000"/>
          <w:sz w:val="18"/>
          <w:szCs w:val="18"/>
        </w:rPr>
        <w:t>А.Смита</w:t>
      </w:r>
      <w:proofErr w:type="spellEnd"/>
      <w:r>
        <w:rPr>
          <w:rFonts w:ascii="Verdana" w:hAnsi="Verdana"/>
          <w:color w:val="000000"/>
          <w:sz w:val="18"/>
          <w:szCs w:val="18"/>
        </w:rPr>
        <w:t xml:space="preserve">, </w:t>
      </w:r>
      <w:proofErr w:type="spellStart"/>
      <w:r>
        <w:rPr>
          <w:rFonts w:ascii="Verdana" w:hAnsi="Verdana"/>
          <w:color w:val="000000"/>
          <w:sz w:val="18"/>
          <w:szCs w:val="18"/>
        </w:rPr>
        <w:t>Д.Риккардо</w:t>
      </w:r>
      <w:proofErr w:type="spellEnd"/>
      <w:r>
        <w:rPr>
          <w:rFonts w:ascii="Verdana" w:hAnsi="Verdana"/>
          <w:color w:val="000000"/>
          <w:sz w:val="18"/>
          <w:szCs w:val="18"/>
        </w:rPr>
        <w:t xml:space="preserve">, </w:t>
      </w:r>
      <w:proofErr w:type="spellStart"/>
      <w:r>
        <w:rPr>
          <w:rFonts w:ascii="Verdana" w:hAnsi="Verdana"/>
          <w:color w:val="000000"/>
          <w:sz w:val="18"/>
          <w:szCs w:val="18"/>
        </w:rPr>
        <w:t>Ж.Б.Сэя</w:t>
      </w:r>
      <w:proofErr w:type="spellEnd"/>
      <w:r>
        <w:rPr>
          <w:rFonts w:ascii="Verdana" w:hAnsi="Verdana"/>
          <w:color w:val="000000"/>
          <w:sz w:val="18"/>
          <w:szCs w:val="18"/>
        </w:rPr>
        <w:t xml:space="preserve">, </w:t>
      </w:r>
      <w:proofErr w:type="spellStart"/>
      <w:r>
        <w:rPr>
          <w:rFonts w:ascii="Verdana" w:hAnsi="Verdana"/>
          <w:color w:val="000000"/>
          <w:sz w:val="18"/>
          <w:szCs w:val="18"/>
        </w:rPr>
        <w:t>Дж.С.Милля</w:t>
      </w:r>
      <w:proofErr w:type="spellEnd"/>
      <w:r>
        <w:rPr>
          <w:rFonts w:ascii="Verdana" w:hAnsi="Verdana"/>
          <w:color w:val="000000"/>
          <w:sz w:val="18"/>
          <w:szCs w:val="18"/>
        </w:rPr>
        <w:t xml:space="preserve">, </w:t>
      </w:r>
      <w:proofErr w:type="spellStart"/>
      <w:r>
        <w:rPr>
          <w:rFonts w:ascii="Verdana" w:hAnsi="Verdana"/>
          <w:color w:val="000000"/>
          <w:sz w:val="18"/>
          <w:szCs w:val="18"/>
        </w:rPr>
        <w:t>К.Маркса</w:t>
      </w:r>
      <w:proofErr w:type="spellEnd"/>
      <w:r>
        <w:rPr>
          <w:rFonts w:ascii="Verdana" w:hAnsi="Verdana"/>
          <w:color w:val="000000"/>
          <w:sz w:val="18"/>
          <w:szCs w:val="18"/>
        </w:rPr>
        <w:t xml:space="preserve">, </w:t>
      </w:r>
      <w:proofErr w:type="spellStart"/>
      <w:r>
        <w:rPr>
          <w:rFonts w:ascii="Verdana" w:hAnsi="Verdana"/>
          <w:color w:val="000000"/>
          <w:sz w:val="18"/>
          <w:szCs w:val="18"/>
        </w:rPr>
        <w:t>К.Менгера</w:t>
      </w:r>
      <w:proofErr w:type="spellEnd"/>
      <w:r>
        <w:rPr>
          <w:rFonts w:ascii="Verdana" w:hAnsi="Verdana"/>
          <w:color w:val="000000"/>
          <w:sz w:val="18"/>
          <w:szCs w:val="18"/>
        </w:rPr>
        <w:t xml:space="preserve">, </w:t>
      </w:r>
      <w:proofErr w:type="spellStart"/>
      <w:r>
        <w:rPr>
          <w:rFonts w:ascii="Verdana" w:hAnsi="Verdana"/>
          <w:color w:val="000000"/>
          <w:sz w:val="18"/>
          <w:szCs w:val="18"/>
        </w:rPr>
        <w:t>О.Бем-Баверка</w:t>
      </w:r>
      <w:proofErr w:type="spellEnd"/>
      <w:r>
        <w:rPr>
          <w:rFonts w:ascii="Verdana" w:hAnsi="Verdana"/>
          <w:color w:val="000000"/>
          <w:sz w:val="18"/>
          <w:szCs w:val="18"/>
        </w:rPr>
        <w:t xml:space="preserve">, </w:t>
      </w:r>
      <w:proofErr w:type="spellStart"/>
      <w:r>
        <w:rPr>
          <w:rFonts w:ascii="Verdana" w:hAnsi="Verdana"/>
          <w:color w:val="000000"/>
          <w:sz w:val="18"/>
          <w:szCs w:val="18"/>
        </w:rPr>
        <w:t>А.Маршалла</w:t>
      </w:r>
      <w:proofErr w:type="spellEnd"/>
      <w:r>
        <w:rPr>
          <w:rFonts w:ascii="Verdana" w:hAnsi="Verdana"/>
          <w:color w:val="000000"/>
          <w:sz w:val="18"/>
          <w:szCs w:val="18"/>
        </w:rPr>
        <w:t xml:space="preserve">, </w:t>
      </w:r>
      <w:proofErr w:type="spellStart"/>
      <w:r>
        <w:rPr>
          <w:rFonts w:ascii="Verdana" w:hAnsi="Verdana"/>
          <w:color w:val="000000"/>
          <w:sz w:val="18"/>
          <w:szCs w:val="18"/>
        </w:rPr>
        <w:t>Дж.М</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Кейнса</w:t>
      </w:r>
      <w:proofErr w:type="spellEnd"/>
      <w:r>
        <w:rPr>
          <w:rFonts w:ascii="Verdana" w:hAnsi="Verdana"/>
          <w:color w:val="000000"/>
          <w:sz w:val="18"/>
          <w:szCs w:val="18"/>
        </w:rPr>
        <w:t xml:space="preserve">, Й. </w:t>
      </w:r>
      <w:proofErr w:type="spellStart"/>
      <w:r>
        <w:rPr>
          <w:rFonts w:ascii="Verdana" w:hAnsi="Verdana"/>
          <w:color w:val="000000"/>
          <w:sz w:val="18"/>
          <w:szCs w:val="18"/>
        </w:rPr>
        <w:t>Шумпетера</w:t>
      </w:r>
      <w:proofErr w:type="spellEnd"/>
      <w:r>
        <w:rPr>
          <w:rFonts w:ascii="Verdana" w:hAnsi="Verdana"/>
          <w:color w:val="000000"/>
          <w:sz w:val="18"/>
          <w:szCs w:val="18"/>
        </w:rPr>
        <w:t>.</w:t>
      </w:r>
    </w:p>
    <w:p w14:paraId="33A97370"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Целью диссертационной работы является разработка комплекса методических вопросов учетно-аналитического обеспечения оценки непрерывности деятельности организации в процессе</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 xml:space="preserve">капитала, позволяющих повысить </w:t>
      </w:r>
      <w:r>
        <w:rPr>
          <w:rFonts w:ascii="Verdana" w:hAnsi="Verdana"/>
          <w:color w:val="000000"/>
          <w:sz w:val="18"/>
          <w:szCs w:val="18"/>
        </w:rPr>
        <w:lastRenderedPageBreak/>
        <w:t>информативность</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06BE6C27"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поставленной целью были определены следующие задачи исследования:</w:t>
      </w:r>
    </w:p>
    <w:p w14:paraId="5247CD30"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систематизировать современные подходы к обоснованию экономической сущности непрерывности деятельности организации;</w:t>
      </w:r>
    </w:p>
    <w:p w14:paraId="27978D0C"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уточнить понятие «</w:t>
      </w:r>
      <w:r>
        <w:rPr>
          <w:rStyle w:val="WW8Num3z0"/>
          <w:rFonts w:ascii="Verdana" w:hAnsi="Verdana"/>
          <w:color w:val="4682B4"/>
          <w:sz w:val="18"/>
          <w:szCs w:val="18"/>
        </w:rPr>
        <w:t>непрерывность деятельности организации</w:t>
      </w:r>
      <w:r>
        <w:rPr>
          <w:rFonts w:ascii="Verdana" w:hAnsi="Verdana"/>
          <w:color w:val="000000"/>
          <w:sz w:val="18"/>
          <w:szCs w:val="18"/>
        </w:rPr>
        <w:t>» с учетом движения капитала;</w:t>
      </w:r>
    </w:p>
    <w:p w14:paraId="7C0ABA55"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систему</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показателей, отражающих наличие капитала на разных стадиях его кругооборота;</w:t>
      </w:r>
    </w:p>
    <w:p w14:paraId="429B38D4"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выделить особенности оценки соблюдения принципа непрерывности в ходе аудита;</w:t>
      </w:r>
    </w:p>
    <w:p w14:paraId="57DFF0DC"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возможности обеспечения методического единства учета, аудита и анализа при оценке непрерывности деятельности;</w:t>
      </w:r>
    </w:p>
    <w:p w14:paraId="45280B94"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анализа для обоснования допустимости непрерывности деятельности организации.</w:t>
      </w:r>
    </w:p>
    <w:p w14:paraId="2C50F692"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исследований. Диссертационная работа выполнена в рамках обозначенной в паспорте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области исследований «</w:t>
      </w:r>
      <w:r>
        <w:rPr>
          <w:rStyle w:val="WW8Num3z0"/>
          <w:rFonts w:ascii="Verdana" w:hAnsi="Verdana"/>
          <w:color w:val="4682B4"/>
          <w:sz w:val="18"/>
          <w:szCs w:val="18"/>
        </w:rPr>
        <w:t>Бухгалтерский учет и экономический анализ</w:t>
      </w:r>
      <w:r>
        <w:rPr>
          <w:rFonts w:ascii="Verdana" w:hAnsi="Verdana"/>
          <w:color w:val="000000"/>
          <w:sz w:val="18"/>
          <w:szCs w:val="18"/>
        </w:rPr>
        <w:t xml:space="preserve">», </w:t>
      </w:r>
      <w:proofErr w:type="spellStart"/>
      <w:r>
        <w:rPr>
          <w:rFonts w:ascii="Verdana" w:hAnsi="Verdana"/>
          <w:color w:val="000000"/>
          <w:sz w:val="18"/>
          <w:szCs w:val="18"/>
        </w:rPr>
        <w:t>п.п</w:t>
      </w:r>
      <w:proofErr w:type="spellEnd"/>
      <w:r>
        <w:rPr>
          <w:rFonts w:ascii="Verdana" w:hAnsi="Verdana"/>
          <w:color w:val="000000"/>
          <w:sz w:val="18"/>
          <w:szCs w:val="18"/>
        </w:rPr>
        <w:t>. 1.4.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бухгалтерского учета и экономического анализа», 1.8. «Бухгалтерский учет в организациях различных организационно-правовых форм, всех сфер и отраслей», 1.15. «</w:t>
      </w:r>
      <w:r>
        <w:rPr>
          <w:rStyle w:val="WW8Num3z0"/>
          <w:rFonts w:ascii="Verdana" w:hAnsi="Verdana"/>
          <w:color w:val="4682B4"/>
          <w:sz w:val="18"/>
          <w:szCs w:val="18"/>
        </w:rPr>
        <w:t>Анализ и оценка производственного капитала</w:t>
      </w:r>
      <w:r>
        <w:rPr>
          <w:rFonts w:ascii="Verdana" w:hAnsi="Verdana"/>
          <w:color w:val="000000"/>
          <w:sz w:val="18"/>
          <w:szCs w:val="18"/>
        </w:rPr>
        <w:t>», 2.5. «</w:t>
      </w:r>
      <w:r>
        <w:rPr>
          <w:rStyle w:val="WW8Num3z0"/>
          <w:rFonts w:ascii="Verdana" w:hAnsi="Verdana"/>
          <w:color w:val="4682B4"/>
          <w:sz w:val="18"/>
          <w:szCs w:val="18"/>
        </w:rPr>
        <w:t>Аудиторское</w:t>
      </w:r>
      <w:r>
        <w:rPr>
          <w:rStyle w:val="WW8Num2z0"/>
          <w:rFonts w:ascii="Verdana" w:hAnsi="Verdana"/>
          <w:color w:val="000000"/>
          <w:sz w:val="18"/>
          <w:szCs w:val="18"/>
        </w:rPr>
        <w:t> </w:t>
      </w:r>
      <w:r>
        <w:rPr>
          <w:rFonts w:ascii="Verdana" w:hAnsi="Verdana"/>
          <w:color w:val="000000"/>
          <w:sz w:val="18"/>
          <w:szCs w:val="18"/>
        </w:rPr>
        <w:t>и контрольно-статистическое тестирование систем внутреннего контроля».</w:t>
      </w:r>
    </w:p>
    <w:p w14:paraId="391015A8"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являются теоретические и практические аспекты учетно-аналитического обеспечения оценки непрерывности деятельности. Объектом исследования выступает</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деятельность коммерческой организации.</w:t>
      </w:r>
    </w:p>
    <w:p w14:paraId="391BA6F9"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диссертации послужили труды отечественных и зарубежных авторов в области экономической теории, теории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аудита и анализа. Использованы законодательные акты Российской Федерации, стандарты и нормативно-правовые документы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w:t>
      </w:r>
    </w:p>
    <w:p w14:paraId="74E1693C"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применялись следующие общенаучные методы: анализ и синтез, моделирование, конкретизация и абстрагирование, классификация, группировка, системный и комплексный подходы к получению доказательств.</w:t>
      </w:r>
    </w:p>
    <w:p w14:paraId="068F0748"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заключается в теоретическом обобщении и развитии методических положений бухгалтерского учета, аудита и анализа системы показателей для формирования суждения о непрерывности деятельности. В результате исследования установлена зависимость оценки непрерывности деятельности от структуры капитала на стадиях кругооборота.</w:t>
      </w:r>
    </w:p>
    <w:p w14:paraId="3816F899"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получены следующие основные научные результаты, являющиеся наиболее существенными и выносимые на защиту:</w:t>
      </w:r>
    </w:p>
    <w:p w14:paraId="644BDC32"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уточнена сущность непрерывности деятельности организации на основе воспроизводства капитала, что конкретизирует содержание принципа «</w:t>
      </w:r>
      <w:r>
        <w:rPr>
          <w:rStyle w:val="WW8Num3z0"/>
          <w:rFonts w:ascii="Verdana" w:hAnsi="Verdana"/>
          <w:color w:val="4682B4"/>
          <w:sz w:val="18"/>
          <w:szCs w:val="18"/>
        </w:rPr>
        <w:t>непрерывности деятельности</w:t>
      </w:r>
      <w:r>
        <w:rPr>
          <w:rFonts w:ascii="Verdana" w:hAnsi="Verdana"/>
          <w:color w:val="000000"/>
          <w:sz w:val="18"/>
          <w:szCs w:val="18"/>
        </w:rPr>
        <w:t>»;</w:t>
      </w:r>
    </w:p>
    <w:p w14:paraId="4D4B6977"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представлена система показателей для формирования информации о движении капитала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разработаны балансовые уравнения, отражающие процессы кругооборота капитала;</w:t>
      </w:r>
    </w:p>
    <w:p w14:paraId="6119EB5F"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выделены ограничения по расчету величины капитала на каждой стадии кругооборота для получения качественной информации</w:t>
      </w:r>
      <w:r>
        <w:rPr>
          <w:rStyle w:val="WW8Num2z0"/>
          <w:rFonts w:ascii="Verdana" w:hAnsi="Verdana"/>
          <w:color w:val="000000"/>
          <w:sz w:val="18"/>
          <w:szCs w:val="18"/>
        </w:rPr>
        <w:t> </w:t>
      </w:r>
      <w:r>
        <w:rPr>
          <w:rStyle w:val="WW8Num3z0"/>
          <w:rFonts w:ascii="Verdana" w:hAnsi="Verdana"/>
          <w:color w:val="4682B4"/>
          <w:sz w:val="18"/>
          <w:szCs w:val="18"/>
        </w:rPr>
        <w:t>заинтересованными</w:t>
      </w:r>
      <w:r>
        <w:rPr>
          <w:rStyle w:val="WW8Num2z0"/>
          <w:rFonts w:ascii="Verdana" w:hAnsi="Verdana"/>
          <w:color w:val="000000"/>
          <w:sz w:val="18"/>
          <w:szCs w:val="18"/>
        </w:rPr>
        <w:t> </w:t>
      </w:r>
      <w:r>
        <w:rPr>
          <w:rFonts w:ascii="Verdana" w:hAnsi="Verdana"/>
          <w:color w:val="000000"/>
          <w:sz w:val="18"/>
          <w:szCs w:val="18"/>
        </w:rPr>
        <w:t>пользователями;</w:t>
      </w:r>
    </w:p>
    <w:p w14:paraId="3A677FFE"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представлен алгоритм экспресс-анализа финансового положения организации для оценки соблюдения принципа непрерывности деятельности;</w:t>
      </w:r>
    </w:p>
    <w:p w14:paraId="2FA5FD01"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 морфологический подход к изучению воспроизводства капитала с целью обеспечения методического единства бухгалтерского учета, аудита и анализа в оценке непрерывности деятельности организации;</w:t>
      </w:r>
    </w:p>
    <w:p w14:paraId="0DE7DF04"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представлена методика анализа, обеспечивающая получение достоверной информации о допустимости непрерывности деятельности, необходимой для принятия эффективных </w:t>
      </w:r>
      <w:r>
        <w:rPr>
          <w:rFonts w:ascii="Verdana" w:hAnsi="Verdana"/>
          <w:color w:val="000000"/>
          <w:sz w:val="18"/>
          <w:szCs w:val="18"/>
        </w:rPr>
        <w:lastRenderedPageBreak/>
        <w:t>управленческих решений по развитию организации.</w:t>
      </w:r>
    </w:p>
    <w:p w14:paraId="13635327"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подтверждается прикладным характером выводов и рекомендаций, содержащихся в работе. Полученные результаты могут быть использованы:</w:t>
      </w:r>
    </w:p>
    <w:p w14:paraId="6479C992"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 практике работы производственных организаций, независимо от вида их деятельности;</w:t>
      </w:r>
    </w:p>
    <w:p w14:paraId="2F36CE0A"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практической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и консалтинговых фирм;</w:t>
      </w:r>
    </w:p>
    <w:p w14:paraId="648B33F7"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системе непрерывного образования экономистов, а также при подготовке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России (по линии Института профессиональных бухгалтеров России) 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России (по линии Минфина РФ).</w:t>
      </w:r>
    </w:p>
    <w:p w14:paraId="4B557EDE"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Основные положения исследования были доложены на региональных и межвузовских научно-методических конференциях в Марийском государственном техническом университете, Марийском</w:t>
      </w:r>
      <w:r>
        <w:rPr>
          <w:rStyle w:val="WW8Num2z0"/>
          <w:rFonts w:ascii="Verdana" w:hAnsi="Verdana"/>
          <w:color w:val="000000"/>
          <w:sz w:val="18"/>
          <w:szCs w:val="18"/>
        </w:rPr>
        <w:t> </w:t>
      </w:r>
      <w:r>
        <w:rPr>
          <w:rStyle w:val="WW8Num3z0"/>
          <w:rFonts w:ascii="Verdana" w:hAnsi="Verdana"/>
          <w:color w:val="4682B4"/>
          <w:sz w:val="18"/>
          <w:szCs w:val="18"/>
        </w:rPr>
        <w:t>филиале</w:t>
      </w:r>
      <w:r>
        <w:rPr>
          <w:rStyle w:val="WW8Num2z0"/>
          <w:rFonts w:ascii="Verdana" w:hAnsi="Verdana"/>
          <w:color w:val="000000"/>
          <w:sz w:val="18"/>
          <w:szCs w:val="18"/>
        </w:rPr>
        <w:t> </w:t>
      </w:r>
      <w:r>
        <w:rPr>
          <w:rFonts w:ascii="Verdana" w:hAnsi="Verdana"/>
          <w:color w:val="000000"/>
          <w:sz w:val="18"/>
          <w:szCs w:val="18"/>
        </w:rPr>
        <w:t xml:space="preserve">Московского открытого социального университета, Воронежском государственном университете, Казанском государственном энергетическом университете, Ярославском государственном университете и других вузах. Наиболее существенные положения и результаты исследования автора нашли отражение в 13 публикациях общим объемом 2,87 </w:t>
      </w:r>
      <w:proofErr w:type="spellStart"/>
      <w:r>
        <w:rPr>
          <w:rFonts w:ascii="Verdana" w:hAnsi="Verdana"/>
          <w:color w:val="000000"/>
          <w:sz w:val="18"/>
          <w:szCs w:val="18"/>
        </w:rPr>
        <w:t>печ</w:t>
      </w:r>
      <w:proofErr w:type="spellEnd"/>
      <w:r>
        <w:rPr>
          <w:rFonts w:ascii="Verdana" w:hAnsi="Verdana"/>
          <w:color w:val="000000"/>
          <w:sz w:val="18"/>
          <w:szCs w:val="18"/>
        </w:rPr>
        <w:t>. л., среди которых 2 работы, опубликованных в изданиях, рекомендованных ВАК.</w:t>
      </w:r>
    </w:p>
    <w:p w14:paraId="29F0F952"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Содержащиеся в исследовании методики, рекомендации и практические разработки в области оценки непрерывности деятельности нашли применение в деятельности республиканских предприятий</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Деревообрабатывающий завод</w:t>
      </w:r>
      <w:r>
        <w:rPr>
          <w:rFonts w:ascii="Verdana" w:hAnsi="Verdana"/>
          <w:color w:val="000000"/>
          <w:sz w:val="18"/>
          <w:szCs w:val="18"/>
        </w:rPr>
        <w:t>», ООО «Птицефабрика «</w:t>
      </w:r>
      <w:proofErr w:type="spellStart"/>
      <w:r>
        <w:rPr>
          <w:rStyle w:val="WW8Num3z0"/>
          <w:rFonts w:ascii="Verdana" w:hAnsi="Verdana"/>
          <w:color w:val="4682B4"/>
          <w:sz w:val="18"/>
          <w:szCs w:val="18"/>
        </w:rPr>
        <w:t>Звениговская</w:t>
      </w:r>
      <w:proofErr w:type="spellEnd"/>
      <w:r>
        <w:rPr>
          <w:rFonts w:ascii="Verdana" w:hAnsi="Verdana"/>
          <w:color w:val="000000"/>
          <w:sz w:val="18"/>
          <w:szCs w:val="18"/>
        </w:rPr>
        <w:t>» 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«Компания «</w:t>
      </w:r>
      <w:r>
        <w:rPr>
          <w:rStyle w:val="WW8Num3z0"/>
          <w:rFonts w:ascii="Verdana" w:hAnsi="Verdana"/>
          <w:color w:val="4682B4"/>
          <w:sz w:val="18"/>
          <w:szCs w:val="18"/>
        </w:rPr>
        <w:t>Маэстро</w:t>
      </w:r>
      <w:r>
        <w:rPr>
          <w:rFonts w:ascii="Verdana" w:hAnsi="Verdana"/>
          <w:color w:val="000000"/>
          <w:sz w:val="18"/>
          <w:szCs w:val="18"/>
        </w:rPr>
        <w:t>».</w:t>
      </w:r>
    </w:p>
    <w:p w14:paraId="1C997D22"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содержащиеся в диссертации, используются при обучении студентов в учебных курсах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Внутрифирменные стандарты аудита</w:t>
      </w:r>
      <w:r>
        <w:rPr>
          <w:rFonts w:ascii="Verdana" w:hAnsi="Verdana"/>
          <w:color w:val="000000"/>
          <w:sz w:val="18"/>
          <w:szCs w:val="18"/>
        </w:rPr>
        <w:t>».</w:t>
      </w:r>
    </w:p>
    <w:p w14:paraId="4762399F"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Диссертация содержит введение, три главы, заключение, библиографию, иллюстрирована таблицами и рисунками.</w:t>
      </w:r>
    </w:p>
    <w:p w14:paraId="1E49726A" w14:textId="77777777" w:rsidR="006D6A18" w:rsidRDefault="006D6A18" w:rsidP="006D6A1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"Бухгалтерский учет, статистика", </w:t>
      </w:r>
      <w:proofErr w:type="spellStart"/>
      <w:r>
        <w:rPr>
          <w:rStyle w:val="WW8Num1z0"/>
          <w:rFonts w:ascii="Verdana" w:hAnsi="Verdana"/>
          <w:b w:val="0"/>
          <w:bCs w:val="0"/>
          <w:color w:val="535353"/>
          <w:sz w:val="15"/>
          <w:szCs w:val="15"/>
        </w:rPr>
        <w:t>Леухина</w:t>
      </w:r>
      <w:proofErr w:type="spellEnd"/>
      <w:r>
        <w:rPr>
          <w:rStyle w:val="WW8Num1z0"/>
          <w:rFonts w:ascii="Verdana" w:hAnsi="Verdana"/>
          <w:b w:val="0"/>
          <w:bCs w:val="0"/>
          <w:color w:val="535353"/>
          <w:sz w:val="15"/>
          <w:szCs w:val="15"/>
        </w:rPr>
        <w:t>, Татьяна Леонидовна</w:t>
      </w:r>
    </w:p>
    <w:p w14:paraId="02B70455"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22DF0B8"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деятельности организации происходит много процессов, которые могут привести к негативным последствиям, что находит отражение в научной литературе. Проблемными вопросами в теории и практике являются вопросы формирования методики оценки непрерывности деятельности организации в</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и в ходе анализа. Проведенное исследование теоретических, методологических, методических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вопросов кругооборота капитала, непрерывности деятельности организации, приемов и способов</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и анализа позволило сделать следующие выводы:</w:t>
      </w:r>
    </w:p>
    <w:p w14:paraId="77789364"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экономической теории особое внимание уделяется структуре</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его количественной определенности на разных стадиях процесса</w:t>
      </w:r>
      <w:r>
        <w:rPr>
          <w:rStyle w:val="WW8Num2z0"/>
          <w:rFonts w:ascii="Verdana" w:hAnsi="Verdana"/>
          <w:color w:val="000000"/>
          <w:sz w:val="18"/>
          <w:szCs w:val="18"/>
        </w:rPr>
        <w:t> </w:t>
      </w:r>
      <w:r>
        <w:rPr>
          <w:rStyle w:val="WW8Num3z0"/>
          <w:rFonts w:ascii="Verdana" w:hAnsi="Verdana"/>
          <w:color w:val="4682B4"/>
          <w:sz w:val="18"/>
          <w:szCs w:val="18"/>
        </w:rPr>
        <w:t>кругооборота</w:t>
      </w:r>
      <w:r>
        <w:rPr>
          <w:rFonts w:ascii="Verdana" w:hAnsi="Verdana"/>
          <w:color w:val="000000"/>
          <w:sz w:val="18"/>
          <w:szCs w:val="18"/>
        </w:rPr>
        <w:t>, что позволило выделить классификационные признаки капитала для достижения непрерывности его деятельности.</w:t>
      </w:r>
    </w:p>
    <w:p w14:paraId="67BB5E49"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Исследование и сравнительный анализ существующих определений непрерывности деятельности в отечественной и зарубежной законодательной, нормативной и специальной литературе свидетельствуют о разнообразии точек зрения на непрерывность деятельности и их неоднозначности. На наш взгляд, в принцип непрерывности деятельности организации необходимо</w:t>
      </w:r>
      <w:r>
        <w:rPr>
          <w:rStyle w:val="WW8Num2z0"/>
          <w:rFonts w:ascii="Verdana" w:hAnsi="Verdana"/>
          <w:color w:val="000000"/>
          <w:sz w:val="18"/>
          <w:szCs w:val="18"/>
        </w:rPr>
        <w:t> </w:t>
      </w:r>
      <w:r>
        <w:rPr>
          <w:rStyle w:val="WW8Num3z0"/>
          <w:rFonts w:ascii="Verdana" w:hAnsi="Verdana"/>
          <w:color w:val="4682B4"/>
          <w:sz w:val="18"/>
          <w:szCs w:val="18"/>
        </w:rPr>
        <w:t>вкладывать</w:t>
      </w:r>
      <w:r>
        <w:rPr>
          <w:rStyle w:val="WW8Num2z0"/>
          <w:rFonts w:ascii="Verdana" w:hAnsi="Verdana"/>
          <w:color w:val="000000"/>
          <w:sz w:val="18"/>
          <w:szCs w:val="18"/>
        </w:rPr>
        <w:t> </w:t>
      </w:r>
      <w:r>
        <w:rPr>
          <w:rFonts w:ascii="Verdana" w:hAnsi="Verdana"/>
          <w:color w:val="000000"/>
          <w:sz w:val="18"/>
          <w:szCs w:val="18"/>
        </w:rPr>
        <w:t>сущность капитала, так как наличие капитала на разных стадиях и его пропорциональность формирует в различные отрезки времени подъем деловой активности организации, стабилизацию или</w:t>
      </w:r>
      <w:r>
        <w:rPr>
          <w:rStyle w:val="WW8Num2z0"/>
          <w:rFonts w:ascii="Verdana" w:hAnsi="Verdana"/>
          <w:color w:val="000000"/>
          <w:sz w:val="18"/>
          <w:szCs w:val="18"/>
        </w:rPr>
        <w:t> </w:t>
      </w:r>
      <w:r>
        <w:rPr>
          <w:rStyle w:val="WW8Num3z0"/>
          <w:rFonts w:ascii="Verdana" w:hAnsi="Verdana"/>
          <w:color w:val="4682B4"/>
          <w:sz w:val="18"/>
          <w:szCs w:val="18"/>
        </w:rPr>
        <w:t>спад</w:t>
      </w:r>
      <w:r>
        <w:rPr>
          <w:rStyle w:val="WW8Num2z0"/>
          <w:rFonts w:ascii="Verdana" w:hAnsi="Verdana"/>
          <w:color w:val="000000"/>
          <w:sz w:val="18"/>
          <w:szCs w:val="18"/>
        </w:rPr>
        <w:t> </w:t>
      </w:r>
      <w:r>
        <w:rPr>
          <w:rFonts w:ascii="Verdana" w:hAnsi="Verdana"/>
          <w:color w:val="000000"/>
          <w:sz w:val="18"/>
          <w:szCs w:val="18"/>
        </w:rPr>
        <w:t>ее деятельности, что отвечает представлению о циклической природе развития организации. При этом спад возникает из-за диспропорциональной структуры капитала и выход из</w:t>
      </w:r>
      <w:r>
        <w:rPr>
          <w:rStyle w:val="WW8Num2z0"/>
          <w:rFonts w:ascii="Verdana" w:hAnsi="Verdana"/>
          <w:color w:val="000000"/>
          <w:sz w:val="18"/>
          <w:szCs w:val="18"/>
        </w:rPr>
        <w:t> </w:t>
      </w:r>
      <w:r>
        <w:rPr>
          <w:rStyle w:val="WW8Num3z0"/>
          <w:rFonts w:ascii="Verdana" w:hAnsi="Verdana"/>
          <w:color w:val="4682B4"/>
          <w:sz w:val="18"/>
          <w:szCs w:val="18"/>
        </w:rPr>
        <w:t>спада</w:t>
      </w:r>
      <w:r>
        <w:rPr>
          <w:rStyle w:val="WW8Num2z0"/>
          <w:rFonts w:ascii="Verdana" w:hAnsi="Verdana"/>
          <w:color w:val="000000"/>
          <w:sz w:val="18"/>
          <w:szCs w:val="18"/>
        </w:rPr>
        <w:t> </w:t>
      </w:r>
      <w:r>
        <w:rPr>
          <w:rFonts w:ascii="Verdana" w:hAnsi="Verdana"/>
          <w:color w:val="000000"/>
          <w:sz w:val="18"/>
          <w:szCs w:val="18"/>
        </w:rPr>
        <w:t>связывается с восстановлением пропорций.</w:t>
      </w:r>
    </w:p>
    <w:p w14:paraId="1A1CF335"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Анализ сущности непрерывности деятельности в соответствии с международными и российскими стандартами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научных точек зрения, позволил выделить следующие положения методики оценки непрерывности деятельности действующего предприятия:</w:t>
      </w:r>
    </w:p>
    <w:p w14:paraId="63AB062D"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активы</w:t>
      </w:r>
      <w:r>
        <w:rPr>
          <w:rStyle w:val="WW8Num2z0"/>
          <w:rFonts w:ascii="Verdana" w:hAnsi="Verdana"/>
          <w:color w:val="000000"/>
          <w:sz w:val="18"/>
          <w:szCs w:val="18"/>
        </w:rPr>
        <w:t> </w:t>
      </w:r>
      <w:r>
        <w:rPr>
          <w:rFonts w:ascii="Verdana" w:hAnsi="Verdana"/>
          <w:color w:val="000000"/>
          <w:sz w:val="18"/>
          <w:szCs w:val="18"/>
        </w:rPr>
        <w:t>и обязательства как элементы капитала организации;</w:t>
      </w:r>
    </w:p>
    <w:p w14:paraId="3318E8F4"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 xml:space="preserve">как основной внутренний источник роста деловой активности организации, </w:t>
      </w:r>
      <w:r>
        <w:rPr>
          <w:rFonts w:ascii="Verdana" w:hAnsi="Verdana"/>
          <w:color w:val="000000"/>
          <w:sz w:val="18"/>
          <w:szCs w:val="18"/>
        </w:rPr>
        <w:lastRenderedPageBreak/>
        <w:t>представляющий собой разность между доходами и расходами в процессе осуществления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5DADB51A"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методы оценки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как регуляторы стоимости капитала организации;</w:t>
      </w:r>
    </w:p>
    <w:p w14:paraId="6C0985D4"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как категория, используемая для выработки и принятия решений;</w:t>
      </w:r>
    </w:p>
    <w:p w14:paraId="445FF89F"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методы и приемы аудита, необходимые для достижения мнения о непрерывности деятельности организации;</w:t>
      </w:r>
    </w:p>
    <w:p w14:paraId="30D1C71A"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методы и приемы анализа непрерывности деятельности организации.</w:t>
      </w:r>
    </w:p>
    <w:p w14:paraId="7ACFF407"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Представленные положения позволяют изучить процесс кругооборота капитала для формирования методики оценки непрерывности деятельности организации.</w:t>
      </w:r>
    </w:p>
    <w:p w14:paraId="16D1AA9B"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В работе раскрыты объекты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оценке непрерывности деятельности организации - активы и</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 которые участвуют в формировании капитала организации; доходы и расходы, разница между которыми является внутренним источником</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капитала. Выделение объектов бухгалтерского учета непрерывности деятельности позволили рассмотреть концепцию поддержания финансового капитала и концепцию поддержания физического капитала (производственного потенциала). Анализ концепций позволил принять для определения принципа непрерывности деятельности организации физическую концепцию капитала.</w:t>
      </w:r>
    </w:p>
    <w:p w14:paraId="048AABBE"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баланс не в состоянии дать исчерпывающие ответы на вопросы о процессах кругооборота капитала, непрерывности деятельности конкретной организации. Данные выводы подтверждаются дискуссией в направлении формирования теории статического и динамического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на протяжении XX века. Анализ работ ученых позволил представить информацию о движении капитала при помощи</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уравнения. Такой подход позволяет по данным бухгалтерского учета представить объективную информацию о движении капитала по стадиям его кругооборота, которая должна дать ответ на вопрос о способности и возможности организации продолжать свою деятельность в будущем с учетом таких условий, как: успешность достижения поставленной цели руководством организации;</w:t>
      </w:r>
      <w:r>
        <w:rPr>
          <w:rStyle w:val="WW8Num2z0"/>
          <w:rFonts w:ascii="Verdana" w:hAnsi="Verdana"/>
          <w:color w:val="000000"/>
          <w:sz w:val="18"/>
          <w:szCs w:val="18"/>
        </w:rPr>
        <w:t> </w:t>
      </w:r>
      <w:r>
        <w:rPr>
          <w:rStyle w:val="WW8Num3z0"/>
          <w:rFonts w:ascii="Verdana" w:hAnsi="Verdana"/>
          <w:color w:val="4682B4"/>
          <w:sz w:val="18"/>
          <w:szCs w:val="18"/>
        </w:rPr>
        <w:t>достаточность</w:t>
      </w:r>
      <w:r>
        <w:rPr>
          <w:rStyle w:val="WW8Num2z0"/>
          <w:rFonts w:ascii="Verdana" w:hAnsi="Verdana"/>
          <w:color w:val="000000"/>
          <w:sz w:val="18"/>
          <w:szCs w:val="18"/>
        </w:rPr>
        <w:t> </w:t>
      </w:r>
      <w:r>
        <w:rPr>
          <w:rFonts w:ascii="Verdana" w:hAnsi="Verdana"/>
          <w:color w:val="000000"/>
          <w:sz w:val="18"/>
          <w:szCs w:val="18"/>
        </w:rPr>
        <w:t xml:space="preserve">ресурсов как необходимый элемент капитала </w:t>
      </w:r>
      <w:proofErr w:type="spellStart"/>
      <w:r>
        <w:rPr>
          <w:rFonts w:ascii="Verdana" w:hAnsi="Verdana"/>
          <w:color w:val="000000"/>
          <w:sz w:val="18"/>
          <w:szCs w:val="18"/>
        </w:rPr>
        <w:t>в</w:t>
      </w:r>
      <w:r>
        <w:rPr>
          <w:rStyle w:val="WW8Num3z0"/>
          <w:rFonts w:ascii="Verdana" w:hAnsi="Verdana"/>
          <w:color w:val="4682B4"/>
          <w:sz w:val="18"/>
          <w:szCs w:val="18"/>
        </w:rPr>
        <w:t>воспроизводственном</w:t>
      </w:r>
      <w:proofErr w:type="spellEnd"/>
      <w:r>
        <w:rPr>
          <w:rStyle w:val="WW8Num2z0"/>
          <w:rFonts w:ascii="Verdana" w:hAnsi="Verdana"/>
          <w:color w:val="000000"/>
          <w:sz w:val="18"/>
          <w:szCs w:val="18"/>
        </w:rPr>
        <w:t> </w:t>
      </w:r>
      <w:r>
        <w:rPr>
          <w:rFonts w:ascii="Verdana" w:hAnsi="Verdana"/>
          <w:color w:val="000000"/>
          <w:sz w:val="18"/>
          <w:szCs w:val="18"/>
        </w:rPr>
        <w:t>процессе; структура активов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и их качество, выступающие как критерии, которые могут свидетельствовать о позитивных и негативных тенденциях в деятельности организации источники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воспроизводственного процесса.</w:t>
      </w:r>
    </w:p>
    <w:p w14:paraId="56EB4AAD"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Анализ правил оценки отдельных элементов</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российской учетной практике в соответствии с нормативными документами по бухгалтерскому учету позволил сделать вывод о том, что стоимость капитала на стадиях его кругооборота и применение счета бухгалтерского учета будет зависеть от выбранного способа оценки активов и обязательств. Для соблюдения принципа непрерывности деятельности организации необходимо придерживаться принципа существенности при представлении и раскрытии информации об объекте учета процесса кругооборота капитала.</w:t>
      </w:r>
    </w:p>
    <w:p w14:paraId="1B9CA099"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Важный аспект вопроса оценки непрерывности деятельности организации заключается в том, что принцип непрерывности оценивается внешними</w:t>
      </w:r>
      <w:r>
        <w:rPr>
          <w:rStyle w:val="WW8Num2z0"/>
          <w:rFonts w:ascii="Verdana" w:hAnsi="Verdana"/>
          <w:color w:val="000000"/>
          <w:sz w:val="18"/>
          <w:szCs w:val="18"/>
        </w:rPr>
        <w:t> </w:t>
      </w:r>
      <w:r>
        <w:rPr>
          <w:rStyle w:val="WW8Num3z0"/>
          <w:rFonts w:ascii="Verdana" w:hAnsi="Verdana"/>
          <w:color w:val="4682B4"/>
          <w:sz w:val="18"/>
          <w:szCs w:val="18"/>
        </w:rPr>
        <w:t>аудиторами</w:t>
      </w:r>
      <w:r>
        <w:rPr>
          <w:rFonts w:ascii="Verdana" w:hAnsi="Verdana"/>
          <w:color w:val="000000"/>
          <w:sz w:val="18"/>
          <w:szCs w:val="18"/>
        </w:rPr>
        <w:t>, требования в отношении действий которых определены федеральными стандартами</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анализ которых позволил: выделить признаки несоблюдения непрерывности деятельности; определить ограничения, влияющие на достижение нормальных условий функционирования организации; выделить приемы аудиторской проверки, необходимые для достижения мнения непрерывности деятельности организации; показать взаимосвязь мнения</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о правомерности применения допущения непрерывности деятельности с обстоятельствами, оказывающими влияние на это мнение.</w:t>
      </w:r>
    </w:p>
    <w:p w14:paraId="62C9C793"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Предложен алгоритм экспресс-анализа финансового положения организации для оценки соблюдения принципа непрерывности деятельности в отношении соблюдения требований действующего законодательства, и способности продолжать осуществлять свою деятельность. Это достигается сопоставлением суммы активов и обязательств организации. Если результаты экспресс-анализа показывают, что предприятие имеет достаточно средств для</w:t>
      </w:r>
      <w:r>
        <w:rPr>
          <w:rStyle w:val="WW8Num2z0"/>
          <w:rFonts w:ascii="Verdana" w:hAnsi="Verdana"/>
          <w:color w:val="000000"/>
          <w:sz w:val="18"/>
          <w:szCs w:val="18"/>
        </w:rPr>
        <w:t> </w:t>
      </w:r>
      <w:r>
        <w:rPr>
          <w:rStyle w:val="WW8Num3z0"/>
          <w:rFonts w:ascii="Verdana" w:hAnsi="Verdana"/>
          <w:color w:val="4682B4"/>
          <w:sz w:val="18"/>
          <w:szCs w:val="18"/>
        </w:rPr>
        <w:t>погашения</w:t>
      </w:r>
      <w:r>
        <w:rPr>
          <w:rStyle w:val="WW8Num2z0"/>
          <w:rFonts w:ascii="Verdana" w:hAnsi="Verdana"/>
          <w:color w:val="000000"/>
          <w:sz w:val="18"/>
          <w:szCs w:val="18"/>
        </w:rPr>
        <w:t> </w:t>
      </w:r>
      <w:r>
        <w:rPr>
          <w:rFonts w:ascii="Verdana" w:hAnsi="Verdana"/>
          <w:color w:val="000000"/>
          <w:sz w:val="18"/>
          <w:szCs w:val="18"/>
        </w:rPr>
        <w:t xml:space="preserve">текущих обязательств, то предварительно можно вынести решение о допущении непрерывности </w:t>
      </w:r>
      <w:r>
        <w:rPr>
          <w:rFonts w:ascii="Verdana" w:hAnsi="Verdana"/>
          <w:color w:val="000000"/>
          <w:sz w:val="18"/>
          <w:szCs w:val="18"/>
        </w:rPr>
        <w:lastRenderedPageBreak/>
        <w:t>деятельности</w:t>
      </w:r>
      <w:r>
        <w:rPr>
          <w:rStyle w:val="WW8Num2z0"/>
          <w:rFonts w:ascii="Verdana" w:hAnsi="Verdana"/>
          <w:color w:val="000000"/>
          <w:sz w:val="18"/>
          <w:szCs w:val="18"/>
        </w:rPr>
        <w:t> </w:t>
      </w:r>
      <w:proofErr w:type="spellStart"/>
      <w:r>
        <w:rPr>
          <w:rStyle w:val="WW8Num3z0"/>
          <w:rFonts w:ascii="Verdana" w:hAnsi="Verdana"/>
          <w:color w:val="4682B4"/>
          <w:sz w:val="18"/>
          <w:szCs w:val="18"/>
        </w:rPr>
        <w:t>аудируемого</w:t>
      </w:r>
      <w:proofErr w:type="spellEnd"/>
      <w:r>
        <w:rPr>
          <w:rStyle w:val="WW8Num2z0"/>
          <w:rFonts w:ascii="Verdana" w:hAnsi="Verdana"/>
          <w:color w:val="000000"/>
          <w:sz w:val="18"/>
          <w:szCs w:val="18"/>
        </w:rPr>
        <w:t> </w:t>
      </w:r>
      <w:r>
        <w:rPr>
          <w:rFonts w:ascii="Verdana" w:hAnsi="Verdana"/>
          <w:color w:val="000000"/>
          <w:sz w:val="18"/>
          <w:szCs w:val="18"/>
        </w:rPr>
        <w:t>лица. Сомнения в правомерности применения допущения непрерывности деятельности необходимо подтвердить проведением дополнительных процедур.</w:t>
      </w:r>
    </w:p>
    <w:p w14:paraId="71FA42DE"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Важной методической проблемой оценки непрерывности деятельности в ходе аудита является повышение качества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проверок как основы повышения достоверности, надежности и востребованности</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 xml:space="preserve">данных. Для решения этой задачи необходимо обеспечить единство методики учета и аудита, которое позволит выразить мнение аудитора о допущении непрерывности деятельности организации на основе </w:t>
      </w:r>
      <w:proofErr w:type="gramStart"/>
      <w:r>
        <w:rPr>
          <w:rFonts w:ascii="Verdana" w:hAnsi="Verdana"/>
          <w:color w:val="000000"/>
          <w:sz w:val="18"/>
          <w:szCs w:val="18"/>
        </w:rPr>
        <w:t>результатов</w:t>
      </w:r>
      <w:proofErr w:type="gramEnd"/>
      <w:r>
        <w:rPr>
          <w:rFonts w:ascii="Verdana" w:hAnsi="Verdana"/>
          <w:color w:val="000000"/>
          <w:sz w:val="18"/>
          <w:szCs w:val="18"/>
        </w:rPr>
        <w:t xml:space="preserve"> подтвержденных данных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и анализа условий и событий, влияющих на структуру капитала. С целью обеспечения единства методики учета и аудита в оценке непрерывности в работе использован морфологический метод. Методическим обеспечением решения задачи выступает морфологическая матрица.</w:t>
      </w:r>
    </w:p>
    <w:p w14:paraId="28E43124"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морфологической матрицей разработана программа аудита наличия и пропорциональности капитала на стадиях его кругооборота. Доказательства, полученные по результатам аудита, могут повлиять на выводы аудитора о непрерывности деятельности организации. В случае выявления существенных отклонений суммы капитала от</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суммы необходимо проанализировать факторы (выявить причины) на той стадии или всех стадиях кругооборота капитала, на которых имеются нарушения.</w:t>
      </w:r>
    </w:p>
    <w:p w14:paraId="553DFA88"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Определяющим в признании непрерывности деятельности предприятия, является структурный динамический анализ капитала, направленный на изучение</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роста капитала на каждой стадии кругооборота и их сопоставление. Для этого введено нормативное соотношение оценки непрерывности деятельности.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для проведения анализа непрерывности деятельности предприятия выбран факторный анализ, для проведения которого предложен алгоритм оценки непрерывности деятельности предприятия. Для проведения</w:t>
      </w:r>
      <w:r>
        <w:rPr>
          <w:rStyle w:val="WW8Num2z0"/>
          <w:rFonts w:ascii="Verdana" w:hAnsi="Verdana"/>
          <w:color w:val="000000"/>
          <w:sz w:val="18"/>
          <w:szCs w:val="18"/>
        </w:rPr>
        <w:t> </w:t>
      </w:r>
      <w:r>
        <w:rPr>
          <w:rStyle w:val="WW8Num3z0"/>
          <w:rFonts w:ascii="Verdana" w:hAnsi="Verdana"/>
          <w:color w:val="4682B4"/>
          <w:sz w:val="18"/>
          <w:szCs w:val="18"/>
        </w:rPr>
        <w:t>прогнозного</w:t>
      </w:r>
      <w:r>
        <w:rPr>
          <w:rStyle w:val="WW8Num2z0"/>
          <w:rFonts w:ascii="Verdana" w:hAnsi="Verdana"/>
          <w:color w:val="000000"/>
          <w:sz w:val="18"/>
          <w:szCs w:val="18"/>
        </w:rPr>
        <w:t> </w:t>
      </w:r>
      <w:r>
        <w:rPr>
          <w:rFonts w:ascii="Verdana" w:hAnsi="Verdana"/>
          <w:color w:val="000000"/>
          <w:sz w:val="18"/>
          <w:szCs w:val="18"/>
        </w:rPr>
        <w:t>анализа перспектив развития деятельности выбрана методика ранговой корреляции.</w:t>
      </w:r>
    </w:p>
    <w:p w14:paraId="45C1260C" w14:textId="77777777" w:rsidR="006D6A18" w:rsidRDefault="006D6A18" w:rsidP="006D6A1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проведенных исследований, по нашему мнению, являются определенным вкладом в развитие теории и практики учета, аудита и анализа. Основные положения данной работы могут служить методической основой для оценки непрерывности деятельности организации в аудите и анализе непрерывности деятельности организации. Отдельные положения диссертации могут служить базой для совершенствования и постановки методики преподавания при изучении дисциплин:</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внутрифирменные стандарты аудита для студентов специальности 08.01.09. - «</w:t>
      </w:r>
      <w:r>
        <w:rPr>
          <w:rStyle w:val="WW8Num3z0"/>
          <w:rFonts w:ascii="Verdana" w:hAnsi="Verdana"/>
          <w:color w:val="4682B4"/>
          <w:sz w:val="18"/>
          <w:szCs w:val="18"/>
        </w:rPr>
        <w:t>Бухгалтерский учет, анализ и аудит</w:t>
      </w:r>
      <w:r>
        <w:rPr>
          <w:rFonts w:ascii="Verdana" w:hAnsi="Verdana"/>
          <w:color w:val="000000"/>
          <w:sz w:val="18"/>
          <w:szCs w:val="18"/>
        </w:rPr>
        <w:t>» Марийского государственного технического университета.</w:t>
      </w:r>
    </w:p>
    <w:p w14:paraId="1DDD70C1" w14:textId="77777777" w:rsidR="006D6A18" w:rsidRDefault="006D6A18" w:rsidP="006D6A1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137</w:t>
      </w:r>
    </w:p>
    <w:p w14:paraId="533B6026" w14:textId="77777777" w:rsidR="006D6A18" w:rsidRDefault="006D6A18" w:rsidP="006D6A1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экономических наук </w:t>
      </w:r>
      <w:proofErr w:type="spellStart"/>
      <w:r>
        <w:rPr>
          <w:rStyle w:val="WW8Num1z0"/>
          <w:rFonts w:ascii="Verdana" w:hAnsi="Verdana"/>
          <w:b w:val="0"/>
          <w:bCs w:val="0"/>
          <w:color w:val="535353"/>
          <w:sz w:val="15"/>
          <w:szCs w:val="15"/>
        </w:rPr>
        <w:t>Леухина</w:t>
      </w:r>
      <w:proofErr w:type="spellEnd"/>
      <w:r>
        <w:rPr>
          <w:rStyle w:val="WW8Num1z0"/>
          <w:rFonts w:ascii="Verdana" w:hAnsi="Verdana"/>
          <w:b w:val="0"/>
          <w:bCs w:val="0"/>
          <w:color w:val="535353"/>
          <w:sz w:val="15"/>
          <w:szCs w:val="15"/>
        </w:rPr>
        <w:t>, Татьяна Леонидовна, 2009 год</w:t>
      </w:r>
    </w:p>
    <w:p w14:paraId="27E468F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proofErr w:type="spellStart"/>
      <w:r>
        <w:rPr>
          <w:rStyle w:val="WW8Num3z0"/>
          <w:rFonts w:ascii="Verdana" w:hAnsi="Verdana"/>
          <w:color w:val="4682B4"/>
          <w:sz w:val="18"/>
          <w:szCs w:val="18"/>
        </w:rPr>
        <w:t>Абрютина</w:t>
      </w:r>
      <w:proofErr w:type="spellEnd"/>
      <w:r>
        <w:rPr>
          <w:rStyle w:val="WW8Num2z0"/>
          <w:rFonts w:ascii="Verdana" w:hAnsi="Verdana"/>
          <w:color w:val="000000"/>
          <w:sz w:val="18"/>
          <w:szCs w:val="18"/>
        </w:rPr>
        <w:t> </w:t>
      </w:r>
      <w:r>
        <w:rPr>
          <w:rFonts w:ascii="Verdana" w:hAnsi="Verdana"/>
          <w:color w:val="000000"/>
          <w:sz w:val="18"/>
          <w:szCs w:val="18"/>
        </w:rPr>
        <w:t xml:space="preserve">М.С., Грачев А.В. Анализ финансово-экономической деятельности предприятия: Учебно-практическое пособие. - 3-е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 - 272 с.</w:t>
      </w:r>
    </w:p>
    <w:p w14:paraId="009AEF4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proofErr w:type="spellStart"/>
      <w:r>
        <w:rPr>
          <w:rStyle w:val="WW8Num3z0"/>
          <w:rFonts w:ascii="Verdana" w:hAnsi="Verdana"/>
          <w:color w:val="4682B4"/>
          <w:sz w:val="18"/>
          <w:szCs w:val="18"/>
        </w:rPr>
        <w:t>Аверчев</w:t>
      </w:r>
      <w:proofErr w:type="spellEnd"/>
      <w:r>
        <w:rPr>
          <w:rStyle w:val="WW8Num2z0"/>
          <w:rFonts w:ascii="Verdana" w:hAnsi="Verdana"/>
          <w:color w:val="000000"/>
          <w:sz w:val="18"/>
          <w:szCs w:val="18"/>
        </w:rPr>
        <w:t> </w:t>
      </w:r>
      <w:r>
        <w:rPr>
          <w:rFonts w:ascii="Verdana" w:hAnsi="Verdana"/>
          <w:color w:val="000000"/>
          <w:sz w:val="18"/>
          <w:szCs w:val="18"/>
        </w:rPr>
        <w:t>И.В.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задачах и примерах / И.В.</w:t>
      </w:r>
      <w:r>
        <w:rPr>
          <w:rStyle w:val="WW8Num2z0"/>
          <w:rFonts w:ascii="Verdana" w:hAnsi="Verdana"/>
          <w:color w:val="000000"/>
          <w:sz w:val="18"/>
          <w:szCs w:val="18"/>
        </w:rPr>
        <w:t> </w:t>
      </w:r>
      <w:proofErr w:type="spellStart"/>
      <w:r>
        <w:rPr>
          <w:rStyle w:val="WW8Num3z0"/>
          <w:rFonts w:ascii="Verdana" w:hAnsi="Verdana"/>
          <w:color w:val="4682B4"/>
          <w:sz w:val="18"/>
          <w:szCs w:val="18"/>
        </w:rPr>
        <w:t>Аверчев</w:t>
      </w:r>
      <w:proofErr w:type="spellEnd"/>
      <w:r>
        <w:rPr>
          <w:rFonts w:ascii="Verdana" w:hAnsi="Verdana"/>
          <w:color w:val="000000"/>
          <w:sz w:val="18"/>
          <w:szCs w:val="18"/>
        </w:rPr>
        <w:t xml:space="preserve">. М.: </w:t>
      </w:r>
      <w:proofErr w:type="spellStart"/>
      <w:r>
        <w:rPr>
          <w:rFonts w:ascii="Verdana" w:hAnsi="Verdana"/>
          <w:color w:val="000000"/>
          <w:sz w:val="18"/>
          <w:szCs w:val="18"/>
        </w:rPr>
        <w:t>Эксмо</w:t>
      </w:r>
      <w:proofErr w:type="spellEnd"/>
      <w:r>
        <w:rPr>
          <w:rFonts w:ascii="Verdana" w:hAnsi="Verdana"/>
          <w:color w:val="000000"/>
          <w:sz w:val="18"/>
          <w:szCs w:val="18"/>
        </w:rPr>
        <w:t>, 2007. - 400 с.</w:t>
      </w:r>
    </w:p>
    <w:p w14:paraId="52D9FE5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Агеева</w:t>
      </w:r>
      <w:r>
        <w:rPr>
          <w:rStyle w:val="WW8Num2z0"/>
          <w:rFonts w:ascii="Verdana" w:hAnsi="Verdana"/>
          <w:color w:val="000000"/>
          <w:sz w:val="18"/>
          <w:szCs w:val="18"/>
        </w:rPr>
        <w:t> </w:t>
      </w:r>
      <w:r>
        <w:rPr>
          <w:rFonts w:ascii="Verdana" w:hAnsi="Verdana"/>
          <w:color w:val="000000"/>
          <w:sz w:val="18"/>
          <w:szCs w:val="18"/>
        </w:rPr>
        <w:t>О.А. Международные стандарты финансовой отчетности: Учеб. пособие. — М.: Изд-во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2008. — 464 с.</w:t>
      </w:r>
    </w:p>
    <w:p w14:paraId="0FFFF68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xml:space="preserve">: Пер. с англ. / Под ред. </w:t>
      </w:r>
      <w:proofErr w:type="spellStart"/>
      <w:r>
        <w:rPr>
          <w:rFonts w:ascii="Verdana" w:hAnsi="Verdana"/>
          <w:color w:val="000000"/>
          <w:sz w:val="18"/>
          <w:szCs w:val="18"/>
        </w:rPr>
        <w:t>Я.В.Соколова</w:t>
      </w:r>
      <w:proofErr w:type="spellEnd"/>
      <w:r>
        <w:rPr>
          <w:rFonts w:ascii="Verdana" w:hAnsi="Verdana"/>
          <w:color w:val="000000"/>
          <w:sz w:val="18"/>
          <w:szCs w:val="18"/>
        </w:rPr>
        <w:t>. —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1995. 398 е.: ил.</w:t>
      </w:r>
    </w:p>
    <w:p w14:paraId="69A1559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proofErr w:type="spellStart"/>
      <w:r>
        <w:rPr>
          <w:rStyle w:val="WW8Num3z0"/>
          <w:rFonts w:ascii="Verdana" w:hAnsi="Verdana"/>
          <w:color w:val="4682B4"/>
          <w:sz w:val="18"/>
          <w:szCs w:val="18"/>
        </w:rPr>
        <w:t>Азарская</w:t>
      </w:r>
      <w:proofErr w:type="spellEnd"/>
      <w:r>
        <w:rPr>
          <w:rStyle w:val="WW8Num2z0"/>
          <w:rFonts w:ascii="Verdana" w:hAnsi="Verdana"/>
          <w:color w:val="000000"/>
          <w:sz w:val="18"/>
          <w:szCs w:val="18"/>
        </w:rPr>
        <w:t> </w:t>
      </w:r>
      <w:r>
        <w:rPr>
          <w:rFonts w:ascii="Verdana" w:hAnsi="Verdana"/>
          <w:color w:val="000000"/>
          <w:sz w:val="18"/>
          <w:szCs w:val="18"/>
        </w:rPr>
        <w:t>М.А. Методология аудита и развитие методического обеспечения его качества: Монография / М.А.</w:t>
      </w:r>
      <w:r>
        <w:rPr>
          <w:rStyle w:val="WW8Num2z0"/>
          <w:rFonts w:ascii="Verdana" w:hAnsi="Verdana"/>
          <w:color w:val="000000"/>
          <w:sz w:val="18"/>
          <w:szCs w:val="18"/>
        </w:rPr>
        <w:t> </w:t>
      </w:r>
      <w:proofErr w:type="spellStart"/>
      <w:r>
        <w:rPr>
          <w:rStyle w:val="WW8Num3z0"/>
          <w:rFonts w:ascii="Verdana" w:hAnsi="Verdana"/>
          <w:color w:val="4682B4"/>
          <w:sz w:val="18"/>
          <w:szCs w:val="18"/>
        </w:rPr>
        <w:t>Азарская</w:t>
      </w:r>
      <w:proofErr w:type="spellEnd"/>
      <w:r>
        <w:rPr>
          <w:rFonts w:ascii="Verdana" w:hAnsi="Verdana"/>
          <w:color w:val="000000"/>
          <w:sz w:val="18"/>
          <w:szCs w:val="18"/>
        </w:rPr>
        <w:t>. — Йошкар-Ола: ООО «</w:t>
      </w:r>
      <w:proofErr w:type="spellStart"/>
      <w:r>
        <w:rPr>
          <w:rStyle w:val="WW8Num3z0"/>
          <w:rFonts w:ascii="Verdana" w:hAnsi="Verdana"/>
          <w:color w:val="4682B4"/>
          <w:sz w:val="18"/>
          <w:szCs w:val="18"/>
        </w:rPr>
        <w:t>Стринг</w:t>
      </w:r>
      <w:proofErr w:type="spellEnd"/>
      <w:r>
        <w:rPr>
          <w:rFonts w:ascii="Verdana" w:hAnsi="Verdana"/>
          <w:color w:val="000000"/>
          <w:sz w:val="18"/>
          <w:szCs w:val="18"/>
        </w:rPr>
        <w:t>», 2009. -196 с.</w:t>
      </w:r>
    </w:p>
    <w:p w14:paraId="6D5D2C5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Анализ деятельности предприятия (</w:t>
      </w:r>
      <w:r>
        <w:rPr>
          <w:rStyle w:val="WW8Num3z0"/>
          <w:rFonts w:ascii="Verdana" w:hAnsi="Verdana"/>
          <w:color w:val="4682B4"/>
          <w:sz w:val="18"/>
          <w:szCs w:val="18"/>
        </w:rPr>
        <w:t>фирмы</w:t>
      </w:r>
      <w:r>
        <w:rPr>
          <w:rFonts w:ascii="Verdana" w:hAnsi="Verdana"/>
          <w:color w:val="000000"/>
          <w:sz w:val="18"/>
          <w:szCs w:val="18"/>
        </w:rPr>
        <w:t>): производство, экономика, финансы, инвестиции,</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xml:space="preserve">, оценка персонала. Учеб. пособие,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2005. - 522 е.; ил.</w:t>
      </w:r>
    </w:p>
    <w:p w14:paraId="2A7ADF1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Анализ финансового состояния организации: учебное пособие/ Н.П.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xml:space="preserve">. — М.: </w:t>
      </w:r>
      <w:proofErr w:type="spellStart"/>
      <w:r>
        <w:rPr>
          <w:rFonts w:ascii="Verdana" w:hAnsi="Verdana"/>
          <w:color w:val="000000"/>
          <w:sz w:val="18"/>
          <w:szCs w:val="18"/>
        </w:rPr>
        <w:t>Эксмо</w:t>
      </w:r>
      <w:proofErr w:type="spellEnd"/>
      <w:r>
        <w:rPr>
          <w:rFonts w:ascii="Verdana" w:hAnsi="Verdana"/>
          <w:color w:val="000000"/>
          <w:sz w:val="18"/>
          <w:szCs w:val="18"/>
        </w:rPr>
        <w:t>, 2006. 256 с. — (Высшее экономическое образование).</w:t>
      </w:r>
    </w:p>
    <w:p w14:paraId="46CC8AE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 Анализ финансовой отчетности: учеб. пособие для студентов, обучающихся по специальностям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w:t>
      </w:r>
      <w:proofErr w:type="spellStart"/>
      <w:r>
        <w:rPr>
          <w:rFonts w:ascii="Verdana" w:hAnsi="Verdana"/>
          <w:color w:val="000000"/>
          <w:sz w:val="18"/>
          <w:szCs w:val="18"/>
        </w:rPr>
        <w:t>Бухгалт</w:t>
      </w:r>
      <w:proofErr w:type="spellEnd"/>
      <w:r>
        <w:rPr>
          <w:rFonts w:ascii="Verdana" w:hAnsi="Verdana"/>
          <w:color w:val="000000"/>
          <w:sz w:val="18"/>
          <w:szCs w:val="18"/>
        </w:rPr>
        <w:t xml:space="preserve">. учет, анализ и </w:t>
      </w:r>
      <w:proofErr w:type="gramStart"/>
      <w:r>
        <w:rPr>
          <w:rFonts w:ascii="Verdana" w:hAnsi="Verdana"/>
          <w:color w:val="000000"/>
          <w:sz w:val="18"/>
          <w:szCs w:val="18"/>
        </w:rPr>
        <w:t>аудит»/</w:t>
      </w:r>
      <w:proofErr w:type="gramEnd"/>
      <w:r>
        <w:rPr>
          <w:rFonts w:ascii="Verdana" w:hAnsi="Verdana"/>
          <w:color w:val="000000"/>
          <w:sz w:val="18"/>
          <w:szCs w:val="18"/>
        </w:rPr>
        <w:t xml:space="preserve"> Под ред. О.В.</w:t>
      </w:r>
      <w:r>
        <w:rPr>
          <w:rStyle w:val="WW8Num2z0"/>
          <w:rFonts w:ascii="Verdana" w:hAnsi="Verdana"/>
          <w:color w:val="000000"/>
          <w:sz w:val="18"/>
          <w:szCs w:val="18"/>
        </w:rPr>
        <w:t> </w:t>
      </w:r>
      <w:r>
        <w:rPr>
          <w:rStyle w:val="WW8Num3z0"/>
          <w:rFonts w:ascii="Verdana" w:hAnsi="Verdana"/>
          <w:color w:val="4682B4"/>
          <w:sz w:val="18"/>
          <w:szCs w:val="18"/>
        </w:rPr>
        <w:t>Ефимовой</w:t>
      </w:r>
      <w:r>
        <w:rPr>
          <w:rFonts w:ascii="Verdana" w:hAnsi="Verdana"/>
          <w:color w:val="000000"/>
          <w:sz w:val="18"/>
          <w:szCs w:val="18"/>
        </w:rPr>
        <w:t xml:space="preserve">, М.В. Мельник. -2-е изд., </w:t>
      </w:r>
      <w:proofErr w:type="spellStart"/>
      <w:r>
        <w:rPr>
          <w:rFonts w:ascii="Verdana" w:hAnsi="Verdana"/>
          <w:color w:val="000000"/>
          <w:sz w:val="18"/>
          <w:szCs w:val="18"/>
        </w:rPr>
        <w:t>испр</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Изд-во ОМЕГА-Л, 2006. - 408 е.: табл.</w:t>
      </w:r>
    </w:p>
    <w:p w14:paraId="2FF8D5A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 Анализ финансовой отчетности: Учебное пособие для студентов, обучающихся по специальности «Бухгалтерский учет, анализ и </w:t>
      </w:r>
      <w:proofErr w:type="gramStart"/>
      <w:r>
        <w:rPr>
          <w:rFonts w:ascii="Verdana" w:hAnsi="Verdana"/>
          <w:color w:val="000000"/>
          <w:sz w:val="18"/>
          <w:szCs w:val="18"/>
        </w:rPr>
        <w:t>аудит»/</w:t>
      </w:r>
      <w:proofErr w:type="gramEnd"/>
      <w:r>
        <w:rPr>
          <w:rFonts w:ascii="Verdana" w:hAnsi="Verdana"/>
          <w:color w:val="000000"/>
          <w:sz w:val="18"/>
          <w:szCs w:val="18"/>
        </w:rPr>
        <w:t>В.Г.</w:t>
      </w:r>
      <w:r>
        <w:rPr>
          <w:rStyle w:val="WW8Num2z0"/>
          <w:rFonts w:ascii="Verdana" w:hAnsi="Verdana"/>
          <w:color w:val="000000"/>
          <w:sz w:val="18"/>
          <w:szCs w:val="18"/>
        </w:rPr>
        <w:t> </w:t>
      </w:r>
      <w:r>
        <w:rPr>
          <w:rStyle w:val="WW8Num3z0"/>
          <w:rFonts w:ascii="Verdana" w:hAnsi="Verdana"/>
          <w:color w:val="4682B4"/>
          <w:sz w:val="18"/>
          <w:szCs w:val="18"/>
        </w:rPr>
        <w:t>Артеменко</w:t>
      </w:r>
      <w:r>
        <w:rPr>
          <w:rFonts w:ascii="Verdana" w:hAnsi="Verdana"/>
          <w:color w:val="000000"/>
          <w:sz w:val="18"/>
          <w:szCs w:val="18"/>
        </w:rPr>
        <w:t>, В.В. Астапова. Москва: Издательство «Омега- Л», 2006 - 270 с. - (Библиотека высшей школы).</w:t>
      </w:r>
    </w:p>
    <w:p w14:paraId="7829EB9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Анализ финансовой отчетности: учебное пособие/ В.И.</w:t>
      </w:r>
      <w:r>
        <w:rPr>
          <w:rStyle w:val="WW8Num2z0"/>
          <w:rFonts w:ascii="Verdana" w:hAnsi="Verdana"/>
          <w:color w:val="000000"/>
          <w:sz w:val="18"/>
          <w:szCs w:val="18"/>
        </w:rPr>
        <w:t> </w:t>
      </w:r>
      <w:r>
        <w:rPr>
          <w:rStyle w:val="WW8Num3z0"/>
          <w:rFonts w:ascii="Verdana" w:hAnsi="Verdana"/>
          <w:color w:val="4682B4"/>
          <w:sz w:val="18"/>
          <w:szCs w:val="18"/>
        </w:rPr>
        <w:t>Бариленко</w:t>
      </w:r>
      <w:r>
        <w:rPr>
          <w:rFonts w:ascii="Verdana" w:hAnsi="Verdana"/>
          <w:color w:val="000000"/>
          <w:sz w:val="18"/>
          <w:szCs w:val="18"/>
        </w:rPr>
        <w:t>, С.И. Кузнецов, JI.K. Плотникова, О.В.</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под общ. ред. д-ра</w:t>
      </w:r>
      <w:r>
        <w:rPr>
          <w:rStyle w:val="WW8Num2z0"/>
          <w:rFonts w:ascii="Verdana" w:hAnsi="Verdana"/>
          <w:color w:val="000000"/>
          <w:sz w:val="18"/>
          <w:szCs w:val="18"/>
        </w:rPr>
        <w:t> </w:t>
      </w:r>
      <w:proofErr w:type="spellStart"/>
      <w:r>
        <w:rPr>
          <w:rStyle w:val="WW8Num3z0"/>
          <w:rFonts w:ascii="Verdana" w:hAnsi="Verdana"/>
          <w:color w:val="4682B4"/>
          <w:sz w:val="18"/>
          <w:szCs w:val="18"/>
        </w:rPr>
        <w:t>экон</w:t>
      </w:r>
      <w:proofErr w:type="spellEnd"/>
      <w:r>
        <w:rPr>
          <w:rFonts w:ascii="Verdana" w:hAnsi="Verdana"/>
          <w:color w:val="000000"/>
          <w:sz w:val="18"/>
          <w:szCs w:val="18"/>
        </w:rPr>
        <w:t>. наук, проф. В.И. Бариленко.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2005. 416 с.</w:t>
      </w:r>
    </w:p>
    <w:p w14:paraId="7B40045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Анализ финансово-экономической деятельности предприятия: Учеб. пособие для вузов/ Под. ред. проф. Н.П.</w:t>
      </w:r>
      <w:r>
        <w:rPr>
          <w:rStyle w:val="WW8Num2z0"/>
          <w:rFonts w:ascii="Verdana" w:hAnsi="Verdana"/>
          <w:color w:val="000000"/>
          <w:sz w:val="18"/>
          <w:szCs w:val="18"/>
        </w:rPr>
        <w:t> </w:t>
      </w:r>
      <w:r>
        <w:rPr>
          <w:rStyle w:val="WW8Num3z0"/>
          <w:rFonts w:ascii="Verdana" w:hAnsi="Verdana"/>
          <w:color w:val="4682B4"/>
          <w:sz w:val="18"/>
          <w:szCs w:val="18"/>
        </w:rPr>
        <w:t>Любушина</w:t>
      </w:r>
      <w:r>
        <w:rPr>
          <w:rFonts w:ascii="Verdana" w:hAnsi="Verdana"/>
          <w:color w:val="000000"/>
          <w:sz w:val="18"/>
          <w:szCs w:val="18"/>
        </w:rPr>
        <w:t>. М.: ЮНИТИ-ДАНА, 2002. - 471 с.</w:t>
      </w:r>
    </w:p>
    <w:p w14:paraId="61F2E9B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учеб. пособие /</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 xml:space="preserve">В.В., </w:t>
      </w:r>
      <w:proofErr w:type="spellStart"/>
      <w:r>
        <w:rPr>
          <w:rFonts w:ascii="Verdana" w:hAnsi="Verdana"/>
          <w:color w:val="000000"/>
          <w:sz w:val="18"/>
          <w:szCs w:val="18"/>
        </w:rPr>
        <w:t>Скачкова</w:t>
      </w:r>
      <w:proofErr w:type="spellEnd"/>
      <w:r>
        <w:rPr>
          <w:rFonts w:ascii="Verdana" w:hAnsi="Verdana"/>
          <w:color w:val="000000"/>
          <w:sz w:val="18"/>
          <w:szCs w:val="18"/>
        </w:rPr>
        <w:t xml:space="preserve"> Р.В., Плотникова Л.К.,</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С.И., Бариленко В.И. -М.: ОМЕГА-Л, 2009. 414 с.</w:t>
      </w:r>
    </w:p>
    <w:p w14:paraId="3EFE3F7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Анализ экономики. Страна, рынок,</w:t>
      </w:r>
      <w:r>
        <w:rPr>
          <w:rStyle w:val="WW8Num2z0"/>
          <w:rFonts w:ascii="Verdana" w:hAnsi="Verdana"/>
          <w:color w:val="000000"/>
          <w:sz w:val="18"/>
          <w:szCs w:val="18"/>
        </w:rPr>
        <w:t> </w:t>
      </w:r>
      <w:r>
        <w:rPr>
          <w:rStyle w:val="WW8Num3z0"/>
          <w:rFonts w:ascii="Verdana" w:hAnsi="Verdana"/>
          <w:color w:val="4682B4"/>
          <w:sz w:val="18"/>
          <w:szCs w:val="18"/>
        </w:rPr>
        <w:t>фирма</w:t>
      </w:r>
      <w:r>
        <w:rPr>
          <w:rFonts w:ascii="Verdana" w:hAnsi="Verdana"/>
          <w:color w:val="000000"/>
          <w:sz w:val="18"/>
          <w:szCs w:val="18"/>
        </w:rPr>
        <w:t>. Учебник. 2-е изд./ Отв. редактор и руководитель авторского коллектива В.Е.</w:t>
      </w:r>
      <w:r>
        <w:rPr>
          <w:rStyle w:val="WW8Num2z0"/>
          <w:rFonts w:ascii="Verdana" w:hAnsi="Verdana"/>
          <w:color w:val="000000"/>
          <w:sz w:val="18"/>
          <w:szCs w:val="18"/>
        </w:rPr>
        <w:t> </w:t>
      </w:r>
      <w:r>
        <w:rPr>
          <w:rStyle w:val="WW8Num3z0"/>
          <w:rFonts w:ascii="Verdana" w:hAnsi="Verdana"/>
          <w:color w:val="4682B4"/>
          <w:sz w:val="18"/>
          <w:szCs w:val="18"/>
        </w:rPr>
        <w:t>Рыбалкин</w:t>
      </w:r>
      <w:r>
        <w:rPr>
          <w:rFonts w:ascii="Verdana" w:hAnsi="Verdana"/>
          <w:color w:val="000000"/>
          <w:sz w:val="18"/>
          <w:szCs w:val="18"/>
        </w:rPr>
        <w:t>. -М.: Международные отношения, 2006. — 352 с.</w:t>
      </w:r>
    </w:p>
    <w:p w14:paraId="3AD6AF5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В.Д. Внутренний аудит: Учебное пособие. — М.: Финансы и статистика, 2003. 464 с.</w:t>
      </w:r>
    </w:p>
    <w:p w14:paraId="5910C1D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Учеб. пособие для студентов вузов/ А.Т. Зуб. -М.: Аспект Пресс, 2005. 319 с.</w:t>
      </w:r>
    </w:p>
    <w:p w14:paraId="72EA3CC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 Антикризисное управление: Учебник/ Р.А. Попов. —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2005. 429 е.: ил.</w:t>
      </w:r>
    </w:p>
    <w:p w14:paraId="1F29D9E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Арене Л.</w:t>
      </w:r>
      <w:r>
        <w:rPr>
          <w:rStyle w:val="WW8Num2z0"/>
          <w:rFonts w:ascii="Verdana" w:hAnsi="Verdana"/>
          <w:color w:val="000000"/>
          <w:sz w:val="18"/>
          <w:szCs w:val="18"/>
        </w:rPr>
        <w:t> </w:t>
      </w:r>
      <w:proofErr w:type="spellStart"/>
      <w:r>
        <w:rPr>
          <w:rStyle w:val="WW8Num3z0"/>
          <w:rFonts w:ascii="Verdana" w:hAnsi="Verdana"/>
          <w:color w:val="4682B4"/>
          <w:sz w:val="18"/>
          <w:szCs w:val="18"/>
        </w:rPr>
        <w:t>Лоббек</w:t>
      </w:r>
      <w:proofErr w:type="spellEnd"/>
      <w:r>
        <w:rPr>
          <w:rStyle w:val="WW8Num2z0"/>
          <w:rFonts w:ascii="Verdana" w:hAnsi="Verdana"/>
          <w:color w:val="000000"/>
          <w:sz w:val="18"/>
          <w:szCs w:val="18"/>
        </w:rPr>
        <w:t> </w:t>
      </w:r>
      <w:r>
        <w:rPr>
          <w:rFonts w:ascii="Verdana" w:hAnsi="Verdana"/>
          <w:color w:val="000000"/>
          <w:sz w:val="18"/>
          <w:szCs w:val="18"/>
        </w:rPr>
        <w:t xml:space="preserve">Дж. Аудит: Пер. с англ.; Гл. редактор серии проф. </w:t>
      </w:r>
      <w:proofErr w:type="spellStart"/>
      <w:r>
        <w:rPr>
          <w:rFonts w:ascii="Verdana" w:hAnsi="Verdana"/>
          <w:color w:val="000000"/>
          <w:sz w:val="18"/>
          <w:szCs w:val="18"/>
        </w:rPr>
        <w:t>Я.В.Соколов</w:t>
      </w:r>
      <w:proofErr w:type="spellEnd"/>
      <w:r>
        <w:rPr>
          <w:rFonts w:ascii="Verdana" w:hAnsi="Verdana"/>
          <w:color w:val="000000"/>
          <w:sz w:val="18"/>
          <w:szCs w:val="18"/>
        </w:rPr>
        <w:t>. — М.: Финансы и статистика, 1995. — 560 с.</w:t>
      </w:r>
    </w:p>
    <w:p w14:paraId="2398933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 xml:space="preserve">В.П. Теория бухгалтерского учета. Издание 7-е, </w:t>
      </w:r>
      <w:proofErr w:type="spellStart"/>
      <w:r>
        <w:rPr>
          <w:rFonts w:ascii="Verdana" w:hAnsi="Verdana"/>
          <w:color w:val="000000"/>
          <w:sz w:val="18"/>
          <w:szCs w:val="18"/>
        </w:rPr>
        <w:t>перераб</w:t>
      </w:r>
      <w:proofErr w:type="spellEnd"/>
      <w:r>
        <w:rPr>
          <w:rFonts w:ascii="Verdana" w:hAnsi="Verdana"/>
          <w:color w:val="000000"/>
          <w:sz w:val="18"/>
          <w:szCs w:val="18"/>
        </w:rPr>
        <w:t xml:space="preserve"> и доп. Москва:</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МарТ</w:t>
      </w:r>
      <w:proofErr w:type="spellEnd"/>
      <w:r>
        <w:rPr>
          <w:rFonts w:ascii="Verdana" w:hAnsi="Verdana"/>
          <w:color w:val="000000"/>
          <w:sz w:val="18"/>
          <w:szCs w:val="18"/>
        </w:rPr>
        <w:t>»; Ростов н/Д: Издательский центр «</w:t>
      </w:r>
      <w:proofErr w:type="spellStart"/>
      <w:r>
        <w:rPr>
          <w:rFonts w:ascii="Verdana" w:hAnsi="Verdana"/>
          <w:color w:val="000000"/>
          <w:sz w:val="18"/>
          <w:szCs w:val="18"/>
        </w:rPr>
        <w:t>МарТ</w:t>
      </w:r>
      <w:proofErr w:type="spellEnd"/>
      <w:r>
        <w:rPr>
          <w:rFonts w:ascii="Verdana" w:hAnsi="Verdana"/>
          <w:color w:val="000000"/>
          <w:sz w:val="18"/>
          <w:szCs w:val="18"/>
        </w:rPr>
        <w:t>», 2004. - 512 с.</w:t>
      </w:r>
    </w:p>
    <w:p w14:paraId="2F55405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Аудит. Учебное пособие / И.Н.</w:t>
      </w:r>
      <w:r>
        <w:rPr>
          <w:rStyle w:val="WW8Num2z0"/>
          <w:rFonts w:ascii="Verdana" w:hAnsi="Verdana"/>
          <w:color w:val="000000"/>
          <w:sz w:val="18"/>
          <w:szCs w:val="18"/>
        </w:rPr>
        <w:t> </w:t>
      </w:r>
      <w:r>
        <w:rPr>
          <w:rStyle w:val="WW8Num3z0"/>
          <w:rFonts w:ascii="Verdana" w:hAnsi="Verdana"/>
          <w:color w:val="4682B4"/>
          <w:sz w:val="18"/>
          <w:szCs w:val="18"/>
        </w:rPr>
        <w:t>Богатая</w:t>
      </w:r>
      <w:r>
        <w:rPr>
          <w:rFonts w:ascii="Verdana" w:hAnsi="Verdana"/>
          <w:color w:val="000000"/>
          <w:sz w:val="18"/>
          <w:szCs w:val="18"/>
        </w:rPr>
        <w:t xml:space="preserve">, Н.Т. </w:t>
      </w:r>
      <w:proofErr w:type="spellStart"/>
      <w:r>
        <w:rPr>
          <w:rFonts w:ascii="Verdana" w:hAnsi="Verdana"/>
          <w:color w:val="000000"/>
          <w:sz w:val="18"/>
          <w:szCs w:val="18"/>
        </w:rPr>
        <w:t>Лабынцева</w:t>
      </w:r>
      <w:proofErr w:type="spellEnd"/>
      <w:r>
        <w:rPr>
          <w:rFonts w:ascii="Verdana" w:hAnsi="Verdana"/>
          <w:color w:val="000000"/>
          <w:sz w:val="18"/>
          <w:szCs w:val="18"/>
        </w:rPr>
        <w:t>, Н.Н. Ха-</w:t>
      </w:r>
      <w:proofErr w:type="spellStart"/>
      <w:r>
        <w:rPr>
          <w:rFonts w:ascii="Verdana" w:hAnsi="Verdana"/>
          <w:color w:val="000000"/>
          <w:sz w:val="18"/>
          <w:szCs w:val="18"/>
        </w:rPr>
        <w:t>хонова</w:t>
      </w:r>
      <w:proofErr w:type="spellEnd"/>
      <w:r>
        <w:rPr>
          <w:rFonts w:ascii="Verdana" w:hAnsi="Verdana"/>
          <w:color w:val="000000"/>
          <w:sz w:val="18"/>
          <w:szCs w:val="18"/>
        </w:rPr>
        <w:t xml:space="preserve">. 3-е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Московские учебники</w:t>
      </w:r>
      <w:r>
        <w:rPr>
          <w:rFonts w:ascii="Verdana" w:hAnsi="Verdana"/>
          <w:color w:val="000000"/>
          <w:sz w:val="18"/>
          <w:szCs w:val="18"/>
        </w:rPr>
        <w:t>»; Ростов н/Д: Феникс. 2009. - 475 с.</w:t>
      </w:r>
    </w:p>
    <w:p w14:paraId="7492E1E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20. Аудит: Учебник: Пер. с англ. Э.А. </w:t>
      </w:r>
      <w:proofErr w:type="spellStart"/>
      <w:r>
        <w:rPr>
          <w:rFonts w:ascii="Verdana" w:hAnsi="Verdana"/>
          <w:color w:val="000000"/>
          <w:sz w:val="18"/>
          <w:szCs w:val="18"/>
        </w:rPr>
        <w:t>Эренс</w:t>
      </w:r>
      <w:proofErr w:type="spellEnd"/>
      <w:r>
        <w:rPr>
          <w:rFonts w:ascii="Verdana" w:hAnsi="Verdana"/>
          <w:color w:val="000000"/>
          <w:sz w:val="18"/>
          <w:szCs w:val="18"/>
        </w:rPr>
        <w:t xml:space="preserve">, Дж. К. </w:t>
      </w:r>
      <w:proofErr w:type="spellStart"/>
      <w:r>
        <w:rPr>
          <w:rFonts w:ascii="Verdana" w:hAnsi="Verdana"/>
          <w:color w:val="000000"/>
          <w:sz w:val="18"/>
          <w:szCs w:val="18"/>
        </w:rPr>
        <w:t>Лоббек</w:t>
      </w:r>
      <w:proofErr w:type="spellEnd"/>
      <w:r>
        <w:rPr>
          <w:rFonts w:ascii="Verdana" w:hAnsi="Verdana"/>
          <w:color w:val="000000"/>
          <w:sz w:val="18"/>
          <w:szCs w:val="18"/>
        </w:rPr>
        <w:t>; гл. ред. серии Я.В. Соколов. М.: Финансы и статистика, 2001. 558 е.: ил.</w:t>
      </w:r>
    </w:p>
    <w:p w14:paraId="41F1955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Аудит: учебник / под ред. В.В.</w:t>
      </w:r>
      <w:r>
        <w:rPr>
          <w:rStyle w:val="WW8Num2z0"/>
          <w:rFonts w:ascii="Verdana" w:hAnsi="Verdana"/>
          <w:color w:val="000000"/>
          <w:sz w:val="18"/>
          <w:szCs w:val="18"/>
        </w:rPr>
        <w:t> </w:t>
      </w:r>
      <w:proofErr w:type="spellStart"/>
      <w:r>
        <w:rPr>
          <w:rStyle w:val="WW8Num3z0"/>
          <w:rFonts w:ascii="Verdana" w:hAnsi="Verdana"/>
          <w:color w:val="4682B4"/>
          <w:sz w:val="18"/>
          <w:szCs w:val="18"/>
        </w:rPr>
        <w:t>Скобара</w:t>
      </w:r>
      <w:proofErr w:type="spellEnd"/>
      <w:r>
        <w:rPr>
          <w:rStyle w:val="WW8Num2z0"/>
          <w:rFonts w:ascii="Verdana" w:hAnsi="Verdana"/>
          <w:color w:val="000000"/>
          <w:sz w:val="18"/>
          <w:szCs w:val="18"/>
        </w:rPr>
        <w:t> </w:t>
      </w:r>
      <w:r>
        <w:rPr>
          <w:rFonts w:ascii="Verdana" w:hAnsi="Verdana"/>
          <w:color w:val="000000"/>
          <w:sz w:val="18"/>
          <w:szCs w:val="18"/>
        </w:rPr>
        <w:t xml:space="preserve">М.: Просвещение, </w:t>
      </w:r>
      <w:proofErr w:type="gramStart"/>
      <w:r>
        <w:rPr>
          <w:rFonts w:ascii="Verdana" w:hAnsi="Verdana"/>
          <w:color w:val="000000"/>
          <w:sz w:val="18"/>
          <w:szCs w:val="18"/>
        </w:rPr>
        <w:t>2005.-</w:t>
      </w:r>
      <w:proofErr w:type="gramEnd"/>
      <w:r>
        <w:rPr>
          <w:rFonts w:ascii="Verdana" w:hAnsi="Verdana"/>
          <w:color w:val="000000"/>
          <w:sz w:val="18"/>
          <w:szCs w:val="18"/>
        </w:rPr>
        <w:t>479 с.</w:t>
      </w:r>
    </w:p>
    <w:p w14:paraId="6BFB017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Аудит: Учебник для вузов/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xml:space="preserve">, Г.Б. Поляк, А.А. Поляк и др.; Под ред. проф. В.И. Подольский. —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ЮНИТИ-ДАНА, 2001. - 655 с.</w:t>
      </w:r>
    </w:p>
    <w:p w14:paraId="1773604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 xml:space="preserve">М.И., </w:t>
      </w:r>
      <w:proofErr w:type="spellStart"/>
      <w:r>
        <w:rPr>
          <w:rFonts w:ascii="Verdana" w:hAnsi="Verdana"/>
          <w:color w:val="000000"/>
          <w:sz w:val="18"/>
          <w:szCs w:val="18"/>
        </w:rPr>
        <w:t>Кашев</w:t>
      </w:r>
      <w:proofErr w:type="spellEnd"/>
      <w:r>
        <w:rPr>
          <w:rFonts w:ascii="Verdana" w:hAnsi="Verdana"/>
          <w:color w:val="000000"/>
          <w:sz w:val="18"/>
          <w:szCs w:val="18"/>
        </w:rPr>
        <w:t xml:space="preserve"> А.Н., </w:t>
      </w:r>
      <w:proofErr w:type="spellStart"/>
      <w:r>
        <w:rPr>
          <w:rFonts w:ascii="Verdana" w:hAnsi="Verdana"/>
          <w:color w:val="000000"/>
          <w:sz w:val="18"/>
          <w:szCs w:val="18"/>
        </w:rPr>
        <w:t>Шеремет</w:t>
      </w:r>
      <w:proofErr w:type="spellEnd"/>
      <w:r>
        <w:rPr>
          <w:rFonts w:ascii="Verdana" w:hAnsi="Verdana"/>
          <w:color w:val="000000"/>
          <w:sz w:val="18"/>
          <w:szCs w:val="18"/>
        </w:rPr>
        <w:t xml:space="preserve"> А.Д. Экономический анализ (Теория, история, современное состояние, перспективы). М.: Финансы, 1976. - 264 с.</w:t>
      </w:r>
    </w:p>
    <w:p w14:paraId="4040A8E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 xml:space="preserve">М.И., Мельник М.В., </w:t>
      </w:r>
      <w:proofErr w:type="spellStart"/>
      <w:r>
        <w:rPr>
          <w:rFonts w:ascii="Verdana" w:hAnsi="Verdana"/>
          <w:color w:val="000000"/>
          <w:sz w:val="18"/>
          <w:szCs w:val="18"/>
        </w:rPr>
        <w:t>Шеремет</w:t>
      </w:r>
      <w:proofErr w:type="spellEnd"/>
      <w:r>
        <w:rPr>
          <w:rFonts w:ascii="Verdana" w:hAnsi="Verdana"/>
          <w:color w:val="000000"/>
          <w:sz w:val="18"/>
          <w:szCs w:val="18"/>
        </w:rPr>
        <w:t xml:space="preserve"> А.Д. Теория экономического анализа: Учебник/ Под ред. М.В.</w:t>
      </w:r>
      <w:r>
        <w:rPr>
          <w:rStyle w:val="WW8Num2z0"/>
          <w:rFonts w:ascii="Verdana" w:hAnsi="Verdana"/>
          <w:color w:val="000000"/>
          <w:sz w:val="18"/>
          <w:szCs w:val="18"/>
        </w:rPr>
        <w:t> </w:t>
      </w:r>
      <w:proofErr w:type="spellStart"/>
      <w:r>
        <w:rPr>
          <w:rStyle w:val="WW8Num3z0"/>
          <w:rFonts w:ascii="Verdana" w:hAnsi="Verdana"/>
          <w:color w:val="4682B4"/>
          <w:sz w:val="18"/>
          <w:szCs w:val="18"/>
        </w:rPr>
        <w:t>Баканова</w:t>
      </w:r>
      <w:proofErr w:type="spellEnd"/>
      <w:r>
        <w:rPr>
          <w:rFonts w:ascii="Verdana" w:hAnsi="Verdana"/>
          <w:color w:val="000000"/>
          <w:sz w:val="18"/>
          <w:szCs w:val="18"/>
        </w:rPr>
        <w:t xml:space="preserve">. 5-е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Финансы и статистика, 2005. — 536 е.: ил.</w:t>
      </w:r>
    </w:p>
    <w:p w14:paraId="0B9C997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25. </w:t>
      </w:r>
      <w:proofErr w:type="spellStart"/>
      <w:r>
        <w:rPr>
          <w:rFonts w:ascii="Verdana" w:hAnsi="Verdana"/>
          <w:color w:val="000000"/>
          <w:sz w:val="18"/>
          <w:szCs w:val="18"/>
        </w:rPr>
        <w:t>Баретенев</w:t>
      </w:r>
      <w:proofErr w:type="spellEnd"/>
      <w:r>
        <w:rPr>
          <w:rFonts w:ascii="Verdana" w:hAnsi="Verdana"/>
          <w:color w:val="000000"/>
          <w:sz w:val="18"/>
          <w:szCs w:val="18"/>
        </w:rPr>
        <w:t xml:space="preserve"> С.А. История экономических учений: Учебник. М.: </w:t>
      </w:r>
      <w:proofErr w:type="spellStart"/>
      <w:r>
        <w:rPr>
          <w:rFonts w:ascii="Verdana" w:hAnsi="Verdana"/>
          <w:color w:val="000000"/>
          <w:sz w:val="18"/>
          <w:szCs w:val="18"/>
        </w:rPr>
        <w:t>Экономисть</w:t>
      </w:r>
      <w:proofErr w:type="spellEnd"/>
      <w:r>
        <w:rPr>
          <w:rFonts w:ascii="Verdana" w:hAnsi="Verdana"/>
          <w:color w:val="000000"/>
          <w:sz w:val="18"/>
          <w:szCs w:val="18"/>
        </w:rPr>
        <w:t>, 2003. - 456 с.</w:t>
      </w:r>
    </w:p>
    <w:p w14:paraId="11B7FAC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В.И. Анализ финансовой отчетности: учебное пособие / В.И. Бариленко, С.И.</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xml:space="preserve">, JLK. Плотникова, О.В. Иванова; под общ. Ред. д-ра </w:t>
      </w:r>
      <w:proofErr w:type="spellStart"/>
      <w:r>
        <w:rPr>
          <w:rFonts w:ascii="Verdana" w:hAnsi="Verdana"/>
          <w:color w:val="000000"/>
          <w:sz w:val="18"/>
          <w:szCs w:val="18"/>
        </w:rPr>
        <w:t>экон</w:t>
      </w:r>
      <w:proofErr w:type="spellEnd"/>
      <w:r>
        <w:rPr>
          <w:rFonts w:ascii="Verdana" w:hAnsi="Verdana"/>
          <w:color w:val="000000"/>
          <w:sz w:val="18"/>
          <w:szCs w:val="18"/>
        </w:rPr>
        <w:t xml:space="preserve">. наук, проф. В.И. Бариленко. М.: КНО-РУС, </w:t>
      </w:r>
      <w:proofErr w:type="gramStart"/>
      <w:r>
        <w:rPr>
          <w:rFonts w:ascii="Verdana" w:hAnsi="Verdana"/>
          <w:color w:val="000000"/>
          <w:sz w:val="18"/>
          <w:szCs w:val="18"/>
        </w:rPr>
        <w:t>2005.-</w:t>
      </w:r>
      <w:proofErr w:type="gramEnd"/>
      <w:r>
        <w:rPr>
          <w:rFonts w:ascii="Verdana" w:hAnsi="Verdana"/>
          <w:color w:val="000000"/>
          <w:sz w:val="18"/>
          <w:szCs w:val="18"/>
        </w:rPr>
        <w:t>416 с.</w:t>
      </w:r>
    </w:p>
    <w:p w14:paraId="5A1CF6B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В.И. Анализ финансовой отчетности: учебное пособие. 3-е изд. - М.: КНОРУС, 2008. - 432 с.</w:t>
      </w:r>
    </w:p>
    <w:p w14:paraId="2430BFF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 xml:space="preserve">В.И. Учет, анализ и аудит </w:t>
      </w:r>
      <w:proofErr w:type="spellStart"/>
      <w:r>
        <w:rPr>
          <w:rFonts w:ascii="Verdana" w:hAnsi="Verdana"/>
          <w:color w:val="000000"/>
          <w:sz w:val="18"/>
          <w:szCs w:val="18"/>
        </w:rPr>
        <w:t>внешнеэкономичекой</w:t>
      </w:r>
      <w:proofErr w:type="spellEnd"/>
      <w:r>
        <w:rPr>
          <w:rFonts w:ascii="Verdana" w:hAnsi="Verdana"/>
          <w:color w:val="000000"/>
          <w:sz w:val="18"/>
          <w:szCs w:val="18"/>
        </w:rPr>
        <w:t xml:space="preserve"> деятельности: учеб. </w:t>
      </w:r>
      <w:proofErr w:type="spellStart"/>
      <w:r>
        <w:rPr>
          <w:rFonts w:ascii="Verdana" w:hAnsi="Verdana"/>
          <w:color w:val="000000"/>
          <w:sz w:val="18"/>
          <w:szCs w:val="18"/>
        </w:rPr>
        <w:t>пособ</w:t>
      </w:r>
      <w:proofErr w:type="spellEnd"/>
      <w:r>
        <w:rPr>
          <w:rFonts w:ascii="Verdana" w:hAnsi="Verdana"/>
          <w:color w:val="000000"/>
          <w:sz w:val="18"/>
          <w:szCs w:val="18"/>
        </w:rPr>
        <w:t>. М.: ИНФРА-М, 2009. - 458 с.</w:t>
      </w:r>
    </w:p>
    <w:p w14:paraId="7D4039A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proofErr w:type="spellStart"/>
      <w:r>
        <w:rPr>
          <w:rStyle w:val="WW8Num3z0"/>
          <w:rFonts w:ascii="Verdana" w:hAnsi="Verdana"/>
          <w:color w:val="4682B4"/>
          <w:sz w:val="18"/>
          <w:szCs w:val="18"/>
        </w:rPr>
        <w:t>Барнгольц</w:t>
      </w:r>
      <w:proofErr w:type="spellEnd"/>
      <w:r>
        <w:rPr>
          <w:rStyle w:val="WW8Num2z0"/>
          <w:rFonts w:ascii="Verdana" w:hAnsi="Verdana"/>
          <w:color w:val="000000"/>
          <w:sz w:val="18"/>
          <w:szCs w:val="18"/>
        </w:rPr>
        <w:t> </w:t>
      </w:r>
      <w:r>
        <w:rPr>
          <w:rFonts w:ascii="Verdana" w:hAnsi="Verdana"/>
          <w:color w:val="000000"/>
          <w:sz w:val="18"/>
          <w:szCs w:val="18"/>
        </w:rPr>
        <w:t>С.Б., Мельник М.В. Методология экономического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Учеб. пособие. — М.: Финансы и статистика, 2003. 240 е.: ил.</w:t>
      </w:r>
    </w:p>
    <w:p w14:paraId="23F0588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 xml:space="preserve">А.П., </w:t>
      </w:r>
      <w:proofErr w:type="spellStart"/>
      <w:r>
        <w:rPr>
          <w:rFonts w:ascii="Verdana" w:hAnsi="Verdana"/>
          <w:color w:val="000000"/>
          <w:sz w:val="18"/>
          <w:szCs w:val="18"/>
        </w:rPr>
        <w:t>Епинин</w:t>
      </w:r>
      <w:proofErr w:type="spellEnd"/>
      <w:r>
        <w:rPr>
          <w:rFonts w:ascii="Verdana" w:hAnsi="Verdana"/>
          <w:color w:val="000000"/>
          <w:sz w:val="18"/>
          <w:szCs w:val="18"/>
        </w:rPr>
        <w:t xml:space="preserve"> Г.А. Программа внутреннего аудита в организации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 3.</w:t>
      </w:r>
    </w:p>
    <w:p w14:paraId="5680973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proofErr w:type="spellStart"/>
      <w:r>
        <w:rPr>
          <w:rStyle w:val="WW8Num3z0"/>
          <w:rFonts w:ascii="Verdana" w:hAnsi="Verdana"/>
          <w:color w:val="4682B4"/>
          <w:sz w:val="18"/>
          <w:szCs w:val="18"/>
        </w:rPr>
        <w:t>Басовский</w:t>
      </w:r>
      <w:proofErr w:type="spellEnd"/>
      <w:r>
        <w:rPr>
          <w:rStyle w:val="WW8Num2z0"/>
          <w:rFonts w:ascii="Verdana" w:hAnsi="Verdana"/>
          <w:color w:val="000000"/>
          <w:sz w:val="18"/>
          <w:szCs w:val="18"/>
        </w:rPr>
        <w:t> </w:t>
      </w:r>
      <w:r>
        <w:rPr>
          <w:rFonts w:ascii="Verdana" w:hAnsi="Verdana"/>
          <w:color w:val="000000"/>
          <w:sz w:val="18"/>
          <w:szCs w:val="18"/>
        </w:rPr>
        <w:t xml:space="preserve">JI.E. Теория экономического анализа: учеб. пособие для вузов по </w:t>
      </w:r>
      <w:proofErr w:type="spellStart"/>
      <w:r>
        <w:rPr>
          <w:rFonts w:ascii="Verdana" w:hAnsi="Verdana"/>
          <w:color w:val="000000"/>
          <w:sz w:val="18"/>
          <w:szCs w:val="18"/>
        </w:rPr>
        <w:t>экон</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w:t>
      </w:r>
      <w:r>
        <w:rPr>
          <w:rStyle w:val="WW8Num2z0"/>
          <w:rFonts w:ascii="Verdana" w:hAnsi="Verdana"/>
          <w:color w:val="000000"/>
          <w:sz w:val="18"/>
          <w:szCs w:val="18"/>
        </w:rPr>
        <w:t> </w:t>
      </w:r>
      <w:proofErr w:type="spellStart"/>
      <w:r>
        <w:rPr>
          <w:rStyle w:val="WW8Num3z0"/>
          <w:rFonts w:ascii="Verdana" w:hAnsi="Verdana"/>
          <w:color w:val="4682B4"/>
          <w:sz w:val="18"/>
          <w:szCs w:val="18"/>
        </w:rPr>
        <w:t>управленч</w:t>
      </w:r>
      <w:proofErr w:type="spellEnd"/>
      <w:r>
        <w:rPr>
          <w:rFonts w:ascii="Verdana" w:hAnsi="Verdana"/>
          <w:color w:val="000000"/>
          <w:sz w:val="18"/>
          <w:szCs w:val="18"/>
        </w:rPr>
        <w:t>. спец. М.: ИНФРА-М, 2006. — 220 с.</w:t>
      </w:r>
    </w:p>
    <w:p w14:paraId="1E3716D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Бердникова</w:t>
      </w:r>
      <w:r>
        <w:rPr>
          <w:rStyle w:val="WW8Num2z0"/>
          <w:rFonts w:ascii="Verdana" w:hAnsi="Verdana"/>
          <w:color w:val="000000"/>
          <w:sz w:val="18"/>
          <w:szCs w:val="18"/>
        </w:rPr>
        <w:t> </w:t>
      </w:r>
      <w:r>
        <w:rPr>
          <w:rFonts w:ascii="Verdana" w:hAnsi="Verdana"/>
          <w:color w:val="000000"/>
          <w:sz w:val="18"/>
          <w:szCs w:val="18"/>
        </w:rPr>
        <w:t>Т.Б. Анализ и диагностика финансово-хозяйственной деятельности предприятия: Учеб. пособие. М.: ИНФРА-М, 2004. — 215 с. — (Серия «</w:t>
      </w:r>
      <w:r>
        <w:rPr>
          <w:rStyle w:val="WW8Num3z0"/>
          <w:rFonts w:ascii="Verdana" w:hAnsi="Verdana"/>
          <w:color w:val="4682B4"/>
          <w:sz w:val="18"/>
          <w:szCs w:val="18"/>
        </w:rPr>
        <w:t>Высшее образование</w:t>
      </w:r>
      <w:r>
        <w:rPr>
          <w:rFonts w:ascii="Verdana" w:hAnsi="Verdana"/>
          <w:color w:val="000000"/>
          <w:sz w:val="18"/>
          <w:szCs w:val="18"/>
        </w:rPr>
        <w:t>»).</w:t>
      </w:r>
    </w:p>
    <w:p w14:paraId="42731BF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33.</w:t>
      </w:r>
      <w:r>
        <w:rPr>
          <w:rStyle w:val="WW8Num2z0"/>
          <w:rFonts w:ascii="Verdana" w:hAnsi="Verdana"/>
          <w:color w:val="000000"/>
          <w:sz w:val="18"/>
          <w:szCs w:val="18"/>
        </w:rPr>
        <w:t> </w:t>
      </w:r>
      <w:proofErr w:type="spellStart"/>
      <w:r>
        <w:rPr>
          <w:rStyle w:val="WW8Num3z0"/>
          <w:rFonts w:ascii="Verdana" w:hAnsi="Verdana"/>
          <w:color w:val="4682B4"/>
          <w:sz w:val="18"/>
          <w:szCs w:val="18"/>
        </w:rPr>
        <w:t>Бернстайн</w:t>
      </w:r>
      <w:proofErr w:type="spellEnd"/>
      <w:r>
        <w:rPr>
          <w:rStyle w:val="WW8Num2z0"/>
          <w:rFonts w:ascii="Verdana" w:hAnsi="Verdana"/>
          <w:color w:val="000000"/>
          <w:sz w:val="18"/>
          <w:szCs w:val="18"/>
        </w:rPr>
        <w:t> </w:t>
      </w:r>
      <w:r>
        <w:rPr>
          <w:rFonts w:ascii="Verdana" w:hAnsi="Verdana"/>
          <w:color w:val="000000"/>
          <w:sz w:val="18"/>
          <w:szCs w:val="18"/>
        </w:rPr>
        <w:t xml:space="preserve">J1.A. Анализ финансовой отчетности: теория, практика и интерпретация: Пер. с англ./ </w:t>
      </w:r>
      <w:proofErr w:type="spellStart"/>
      <w:r>
        <w:rPr>
          <w:rFonts w:ascii="Verdana" w:hAnsi="Verdana"/>
          <w:color w:val="000000"/>
          <w:sz w:val="18"/>
          <w:szCs w:val="18"/>
        </w:rPr>
        <w:t>Научн</w:t>
      </w:r>
      <w:proofErr w:type="spellEnd"/>
      <w:r>
        <w:rPr>
          <w:rFonts w:ascii="Verdana" w:hAnsi="Verdana"/>
          <w:color w:val="000000"/>
          <w:sz w:val="18"/>
          <w:szCs w:val="18"/>
        </w:rPr>
        <w:t>. ред. перевода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И.И. Елисеева. Гл. редактор сари проф. Я.В. Соколов. М.: Финансы и статистика, 2003. — 624 е.: ил.</w:t>
      </w:r>
    </w:p>
    <w:p w14:paraId="55052DA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proofErr w:type="spellStart"/>
      <w:r>
        <w:rPr>
          <w:rStyle w:val="WW8Num3z0"/>
          <w:rFonts w:ascii="Verdana" w:hAnsi="Verdana"/>
          <w:color w:val="4682B4"/>
          <w:sz w:val="18"/>
          <w:szCs w:val="18"/>
        </w:rPr>
        <w:t>Бетге</w:t>
      </w:r>
      <w:proofErr w:type="spellEnd"/>
      <w:r>
        <w:rPr>
          <w:rStyle w:val="WW8Num2z0"/>
          <w:rFonts w:ascii="Verdana" w:hAnsi="Verdana"/>
          <w:color w:val="000000"/>
          <w:sz w:val="18"/>
          <w:szCs w:val="18"/>
        </w:rPr>
        <w:t> </w:t>
      </w:r>
      <w:proofErr w:type="spellStart"/>
      <w:r>
        <w:rPr>
          <w:rFonts w:ascii="Verdana" w:hAnsi="Verdana"/>
          <w:color w:val="000000"/>
          <w:sz w:val="18"/>
          <w:szCs w:val="18"/>
        </w:rPr>
        <w:t>Йорг</w:t>
      </w:r>
      <w:proofErr w:type="spellEnd"/>
      <w:r>
        <w:rPr>
          <w:rFonts w:ascii="Verdana" w:hAnsi="Verdana"/>
          <w:color w:val="000000"/>
          <w:sz w:val="18"/>
          <w:szCs w:val="18"/>
        </w:rPr>
        <w:t xml:space="preserve">. </w:t>
      </w:r>
      <w:proofErr w:type="spellStart"/>
      <w:r>
        <w:rPr>
          <w:rFonts w:ascii="Verdana" w:hAnsi="Verdana"/>
          <w:color w:val="000000"/>
          <w:sz w:val="18"/>
          <w:szCs w:val="18"/>
        </w:rPr>
        <w:t>Балансоведение</w:t>
      </w:r>
      <w:proofErr w:type="spellEnd"/>
      <w:r>
        <w:rPr>
          <w:rFonts w:ascii="Verdana" w:hAnsi="Verdana"/>
          <w:color w:val="000000"/>
          <w:sz w:val="18"/>
          <w:szCs w:val="18"/>
        </w:rPr>
        <w:t xml:space="preserve">: Пер. с нем./ Научный редактор В.Д. </w:t>
      </w:r>
      <w:proofErr w:type="spellStart"/>
      <w:r>
        <w:rPr>
          <w:rFonts w:ascii="Verdana" w:hAnsi="Verdana"/>
          <w:color w:val="000000"/>
          <w:sz w:val="18"/>
          <w:szCs w:val="18"/>
        </w:rPr>
        <w:t>Наводворский</w:t>
      </w:r>
      <w:proofErr w:type="spellEnd"/>
      <w:r>
        <w:rPr>
          <w:rFonts w:ascii="Verdana" w:hAnsi="Verdana"/>
          <w:color w:val="000000"/>
          <w:sz w:val="18"/>
          <w:szCs w:val="18"/>
        </w:rPr>
        <w:t xml:space="preserve">; вступление А.С. Бакаева; примечание В.А. </w:t>
      </w:r>
      <w:proofErr w:type="spellStart"/>
      <w:r>
        <w:rPr>
          <w:rFonts w:ascii="Verdana" w:hAnsi="Verdana"/>
          <w:color w:val="000000"/>
          <w:sz w:val="18"/>
          <w:szCs w:val="18"/>
        </w:rPr>
        <w:t>Верхо-глядова</w:t>
      </w:r>
      <w:proofErr w:type="spellEnd"/>
      <w:r>
        <w:rPr>
          <w:rFonts w:ascii="Verdana" w:hAnsi="Verdana"/>
          <w:color w:val="000000"/>
          <w:sz w:val="18"/>
          <w:szCs w:val="18"/>
        </w:rPr>
        <w:t>. М.: Изд-во «</w:t>
      </w:r>
      <w:r>
        <w:rPr>
          <w:rStyle w:val="WW8Num3z0"/>
          <w:rFonts w:ascii="Verdana" w:hAnsi="Verdana"/>
          <w:color w:val="4682B4"/>
          <w:sz w:val="18"/>
          <w:szCs w:val="18"/>
        </w:rPr>
        <w:t>Бухгалтерский учет</w:t>
      </w:r>
      <w:r>
        <w:rPr>
          <w:rFonts w:ascii="Verdana" w:hAnsi="Verdana"/>
          <w:color w:val="000000"/>
          <w:sz w:val="18"/>
          <w:szCs w:val="18"/>
        </w:rPr>
        <w:t>», 2000.454 с.</w:t>
      </w:r>
    </w:p>
    <w:p w14:paraId="42B5EFE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активами и</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 xml:space="preserve">предприятия. — КИЕВ: </w:t>
      </w:r>
      <w:proofErr w:type="spellStart"/>
      <w:r>
        <w:rPr>
          <w:rFonts w:ascii="Verdana" w:hAnsi="Verdana"/>
          <w:color w:val="000000"/>
          <w:sz w:val="18"/>
          <w:szCs w:val="18"/>
        </w:rPr>
        <w:t>Эльга</w:t>
      </w:r>
      <w:proofErr w:type="spellEnd"/>
      <w:r>
        <w:rPr>
          <w:rFonts w:ascii="Verdana" w:hAnsi="Verdana"/>
          <w:color w:val="000000"/>
          <w:sz w:val="18"/>
          <w:szCs w:val="18"/>
        </w:rPr>
        <w:t>, Ника-Центр, 2003.446 с.</w:t>
      </w:r>
    </w:p>
    <w:p w14:paraId="58C0871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активами. К.: «Ника-Центр, 2000. - 720 с.</w:t>
      </w:r>
    </w:p>
    <w:p w14:paraId="6D0C77D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использованием капитала. К.: «Ника-Центр, 2000. - 656 с.</w:t>
      </w:r>
    </w:p>
    <w:p w14:paraId="125D78A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 xml:space="preserve">И.А. Управление прибылью. 2-е изд., </w:t>
      </w:r>
      <w:proofErr w:type="spellStart"/>
      <w:r>
        <w:rPr>
          <w:rFonts w:ascii="Verdana" w:hAnsi="Verdana"/>
          <w:color w:val="000000"/>
          <w:sz w:val="18"/>
          <w:szCs w:val="18"/>
        </w:rPr>
        <w:t>расш</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К.: Ника-Центр,</w:t>
      </w:r>
      <w:r>
        <w:rPr>
          <w:rStyle w:val="WW8Num2z0"/>
          <w:rFonts w:ascii="Verdana" w:hAnsi="Verdana"/>
          <w:color w:val="000000"/>
          <w:sz w:val="18"/>
          <w:szCs w:val="18"/>
        </w:rPr>
        <w:t> </w:t>
      </w:r>
      <w:proofErr w:type="spellStart"/>
      <w:r>
        <w:rPr>
          <w:rStyle w:val="WW8Num3z0"/>
          <w:rFonts w:ascii="Verdana" w:hAnsi="Verdana"/>
          <w:color w:val="4682B4"/>
          <w:sz w:val="18"/>
          <w:szCs w:val="18"/>
        </w:rPr>
        <w:t>Эльга</w:t>
      </w:r>
      <w:proofErr w:type="spellEnd"/>
      <w:r>
        <w:rPr>
          <w:rFonts w:ascii="Verdana" w:hAnsi="Verdana"/>
          <w:color w:val="000000"/>
          <w:sz w:val="18"/>
          <w:szCs w:val="18"/>
        </w:rPr>
        <w:t>, 2002. - 752 с.</w:t>
      </w:r>
    </w:p>
    <w:p w14:paraId="26EB401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 xml:space="preserve">И.А. Управление формированием капитала. — К.: «Ника-Центр, </w:t>
      </w:r>
      <w:proofErr w:type="gramStart"/>
      <w:r>
        <w:rPr>
          <w:rFonts w:ascii="Verdana" w:hAnsi="Verdana"/>
          <w:color w:val="000000"/>
          <w:sz w:val="18"/>
          <w:szCs w:val="18"/>
        </w:rPr>
        <w:t>2000.-</w:t>
      </w:r>
      <w:proofErr w:type="gramEnd"/>
      <w:r>
        <w:rPr>
          <w:rFonts w:ascii="Verdana" w:hAnsi="Verdana"/>
          <w:color w:val="000000"/>
          <w:sz w:val="18"/>
          <w:szCs w:val="18"/>
        </w:rPr>
        <w:t>512 с.</w:t>
      </w:r>
    </w:p>
    <w:p w14:paraId="2A078C6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Блатов</w:t>
      </w:r>
      <w:r>
        <w:rPr>
          <w:rStyle w:val="WW8Num2z0"/>
          <w:rFonts w:ascii="Verdana" w:hAnsi="Verdana"/>
          <w:color w:val="000000"/>
          <w:sz w:val="18"/>
          <w:szCs w:val="18"/>
        </w:rPr>
        <w:t> </w:t>
      </w:r>
      <w:r>
        <w:rPr>
          <w:rFonts w:ascii="Verdana" w:hAnsi="Verdana"/>
          <w:color w:val="000000"/>
          <w:sz w:val="18"/>
          <w:szCs w:val="18"/>
        </w:rPr>
        <w:t xml:space="preserve">Н.А. </w:t>
      </w:r>
      <w:proofErr w:type="spellStart"/>
      <w:r>
        <w:rPr>
          <w:rFonts w:ascii="Verdana" w:hAnsi="Verdana"/>
          <w:color w:val="000000"/>
          <w:sz w:val="18"/>
          <w:szCs w:val="18"/>
        </w:rPr>
        <w:t>Балансоведение</w:t>
      </w:r>
      <w:proofErr w:type="spellEnd"/>
      <w:r>
        <w:rPr>
          <w:rFonts w:ascii="Verdana" w:hAnsi="Verdana"/>
          <w:color w:val="000000"/>
          <w:sz w:val="18"/>
          <w:szCs w:val="18"/>
        </w:rPr>
        <w:t>. Курс общий. Изд. 3-е,</w:t>
      </w:r>
      <w:r>
        <w:rPr>
          <w:rStyle w:val="WW8Num2z0"/>
          <w:rFonts w:ascii="Verdana" w:hAnsi="Verdana"/>
          <w:color w:val="000000"/>
          <w:sz w:val="18"/>
          <w:szCs w:val="18"/>
        </w:rPr>
        <w:t> </w:t>
      </w:r>
      <w:r>
        <w:rPr>
          <w:rStyle w:val="WW8Num3z0"/>
          <w:rFonts w:ascii="Verdana" w:hAnsi="Verdana"/>
          <w:color w:val="4682B4"/>
          <w:sz w:val="18"/>
          <w:szCs w:val="18"/>
        </w:rPr>
        <w:t>переработанное</w:t>
      </w:r>
      <w:r>
        <w:rPr>
          <w:rFonts w:ascii="Verdana" w:hAnsi="Verdana"/>
          <w:color w:val="000000"/>
          <w:sz w:val="18"/>
          <w:szCs w:val="18"/>
        </w:rPr>
        <w:t xml:space="preserve">. </w:t>
      </w:r>
      <w:proofErr w:type="spellStart"/>
      <w:r>
        <w:rPr>
          <w:rFonts w:ascii="Verdana" w:hAnsi="Verdana"/>
          <w:color w:val="000000"/>
          <w:sz w:val="18"/>
          <w:szCs w:val="18"/>
        </w:rPr>
        <w:t>Jl</w:t>
      </w:r>
      <w:proofErr w:type="spellEnd"/>
      <w:r>
        <w:rPr>
          <w:rFonts w:ascii="Verdana" w:hAnsi="Verdana"/>
          <w:color w:val="000000"/>
          <w:sz w:val="18"/>
          <w:szCs w:val="18"/>
        </w:rPr>
        <w:t>.-М.: Государственное торговое издательство, 1931.</w:t>
      </w:r>
    </w:p>
    <w:p w14:paraId="7EA111A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 xml:space="preserve">Е.Ф. Экономическая теория: Учебник. — 3-е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w:t>
      </w:r>
      <w:proofErr w:type="spellStart"/>
      <w:r>
        <w:rPr>
          <w:rFonts w:ascii="Verdana" w:hAnsi="Verdana"/>
          <w:color w:val="000000"/>
          <w:sz w:val="18"/>
          <w:szCs w:val="18"/>
        </w:rPr>
        <w:t>Юрайт-Издат</w:t>
      </w:r>
      <w:proofErr w:type="spellEnd"/>
      <w:r>
        <w:rPr>
          <w:rFonts w:ascii="Verdana" w:hAnsi="Verdana"/>
          <w:color w:val="000000"/>
          <w:sz w:val="18"/>
          <w:szCs w:val="18"/>
        </w:rPr>
        <w:t>, 2005. - 399 с.</w:t>
      </w:r>
    </w:p>
    <w:p w14:paraId="042FC25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proofErr w:type="spellStart"/>
      <w:r>
        <w:rPr>
          <w:rStyle w:val="WW8Num3z0"/>
          <w:rFonts w:ascii="Verdana" w:hAnsi="Verdana"/>
          <w:color w:val="4682B4"/>
          <w:sz w:val="18"/>
          <w:szCs w:val="18"/>
        </w:rPr>
        <w:t>Бреславцева</w:t>
      </w:r>
      <w:proofErr w:type="spellEnd"/>
      <w:r>
        <w:rPr>
          <w:rStyle w:val="WW8Num2z0"/>
          <w:rFonts w:ascii="Verdana" w:hAnsi="Verdana"/>
          <w:color w:val="000000"/>
          <w:sz w:val="18"/>
          <w:szCs w:val="18"/>
        </w:rPr>
        <w:t> </w:t>
      </w:r>
      <w:r>
        <w:rPr>
          <w:rFonts w:ascii="Verdana" w:hAnsi="Verdana"/>
          <w:color w:val="000000"/>
          <w:sz w:val="18"/>
          <w:szCs w:val="18"/>
        </w:rPr>
        <w:t>Н.А. Система балансовых отчетов и концепция</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управления экономическими процессами. Ростов-на-Дону: Издательство Северо-</w:t>
      </w:r>
      <w:proofErr w:type="spellStart"/>
      <w:r>
        <w:rPr>
          <w:rFonts w:ascii="Verdana" w:hAnsi="Verdana"/>
          <w:color w:val="000000"/>
          <w:sz w:val="18"/>
          <w:szCs w:val="18"/>
        </w:rPr>
        <w:t>Кавказкого</w:t>
      </w:r>
      <w:proofErr w:type="spellEnd"/>
      <w:r>
        <w:rPr>
          <w:rFonts w:ascii="Verdana" w:hAnsi="Verdana"/>
          <w:color w:val="000000"/>
          <w:sz w:val="18"/>
          <w:szCs w:val="18"/>
        </w:rPr>
        <w:t xml:space="preserve"> научного центра высшей школы, 1997. - 165 с.</w:t>
      </w:r>
    </w:p>
    <w:p w14:paraId="373E2DD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43. </w:t>
      </w:r>
      <w:proofErr w:type="spellStart"/>
      <w:r>
        <w:rPr>
          <w:rFonts w:ascii="Verdana" w:hAnsi="Verdana"/>
          <w:color w:val="000000"/>
          <w:sz w:val="18"/>
          <w:szCs w:val="18"/>
        </w:rPr>
        <w:t>Бриттон</w:t>
      </w:r>
      <w:proofErr w:type="spellEnd"/>
      <w:r>
        <w:rPr>
          <w:rFonts w:ascii="Verdana" w:hAnsi="Verdana"/>
          <w:color w:val="000000"/>
          <w:sz w:val="18"/>
          <w:szCs w:val="18"/>
        </w:rPr>
        <w:t xml:space="preserve"> Э.,</w:t>
      </w:r>
      <w:r>
        <w:rPr>
          <w:rStyle w:val="WW8Num2z0"/>
          <w:rFonts w:ascii="Verdana" w:hAnsi="Verdana"/>
          <w:color w:val="000000"/>
          <w:sz w:val="18"/>
          <w:szCs w:val="18"/>
        </w:rPr>
        <w:t> </w:t>
      </w:r>
      <w:proofErr w:type="spellStart"/>
      <w:r>
        <w:rPr>
          <w:rStyle w:val="WW8Num3z0"/>
          <w:rFonts w:ascii="Verdana" w:hAnsi="Verdana"/>
          <w:color w:val="4682B4"/>
          <w:sz w:val="18"/>
          <w:szCs w:val="18"/>
        </w:rPr>
        <w:t>Ватерстон</w:t>
      </w:r>
      <w:proofErr w:type="spellEnd"/>
      <w:r>
        <w:rPr>
          <w:rStyle w:val="WW8Num2z0"/>
          <w:rFonts w:ascii="Verdana" w:hAnsi="Verdana"/>
          <w:color w:val="000000"/>
          <w:sz w:val="18"/>
          <w:szCs w:val="18"/>
        </w:rPr>
        <w:t> </w:t>
      </w:r>
      <w:r>
        <w:rPr>
          <w:rFonts w:ascii="Verdana" w:hAnsi="Verdana"/>
          <w:color w:val="000000"/>
          <w:sz w:val="18"/>
          <w:szCs w:val="18"/>
        </w:rPr>
        <w:t>К. Вводный курс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аудиту, анализу. Самоучитель: Пер. с англ. И.А. Смирновой/ Под ред. Я.В. Соколова. М.: Финансы и</w:t>
      </w:r>
      <w:r>
        <w:rPr>
          <w:rStyle w:val="WW8Num2z0"/>
          <w:rFonts w:ascii="Verdana" w:hAnsi="Verdana"/>
          <w:color w:val="000000"/>
          <w:sz w:val="18"/>
          <w:szCs w:val="18"/>
        </w:rPr>
        <w:t> </w:t>
      </w:r>
      <w:r>
        <w:rPr>
          <w:rStyle w:val="WW8Num3z0"/>
          <w:rFonts w:ascii="Verdana" w:hAnsi="Verdana"/>
          <w:color w:val="4682B4"/>
          <w:sz w:val="18"/>
          <w:szCs w:val="18"/>
        </w:rPr>
        <w:t>статистка</w:t>
      </w:r>
      <w:r>
        <w:rPr>
          <w:rFonts w:ascii="Verdana" w:hAnsi="Verdana"/>
          <w:color w:val="000000"/>
          <w:sz w:val="18"/>
          <w:szCs w:val="18"/>
        </w:rPr>
        <w:t xml:space="preserve">, </w:t>
      </w:r>
      <w:proofErr w:type="gramStart"/>
      <w:r>
        <w:rPr>
          <w:rFonts w:ascii="Verdana" w:hAnsi="Verdana"/>
          <w:color w:val="000000"/>
          <w:sz w:val="18"/>
          <w:szCs w:val="18"/>
        </w:rPr>
        <w:t>1998 .</w:t>
      </w:r>
      <w:proofErr w:type="gramEnd"/>
      <w:r>
        <w:rPr>
          <w:rFonts w:ascii="Verdana" w:hAnsi="Verdana"/>
          <w:color w:val="000000"/>
          <w:sz w:val="18"/>
          <w:szCs w:val="18"/>
        </w:rPr>
        <w:t xml:space="preserve"> - 328 с.</w:t>
      </w:r>
    </w:p>
    <w:p w14:paraId="67713C1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proofErr w:type="spellStart"/>
      <w:r>
        <w:rPr>
          <w:rStyle w:val="WW8Num3z0"/>
          <w:rFonts w:ascii="Verdana" w:hAnsi="Verdana"/>
          <w:color w:val="4682B4"/>
          <w:sz w:val="18"/>
          <w:szCs w:val="18"/>
        </w:rPr>
        <w:t>Бурыкин</w:t>
      </w:r>
      <w:proofErr w:type="spellEnd"/>
      <w:r>
        <w:rPr>
          <w:rStyle w:val="WW8Num2z0"/>
          <w:rFonts w:ascii="Verdana" w:hAnsi="Verdana"/>
          <w:color w:val="000000"/>
          <w:sz w:val="18"/>
          <w:szCs w:val="18"/>
        </w:rPr>
        <w:t> </w:t>
      </w:r>
      <w:r>
        <w:rPr>
          <w:rFonts w:ascii="Verdana" w:hAnsi="Verdana"/>
          <w:color w:val="000000"/>
          <w:sz w:val="18"/>
          <w:szCs w:val="18"/>
        </w:rPr>
        <w:t>И.А. Аналитические процедуры в</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 Аудиторские ведомости. — 2003. № 10.</w:t>
      </w:r>
    </w:p>
    <w:p w14:paraId="7E1C086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и международные стандарты: учеб. пособие/ H.JI.</w:t>
      </w:r>
      <w:r>
        <w:rPr>
          <w:rStyle w:val="WW8Num2z0"/>
          <w:rFonts w:ascii="Verdana" w:hAnsi="Verdana"/>
          <w:color w:val="000000"/>
          <w:sz w:val="18"/>
          <w:szCs w:val="18"/>
        </w:rPr>
        <w:t> </w:t>
      </w:r>
      <w:r>
        <w:rPr>
          <w:rStyle w:val="WW8Num3z0"/>
          <w:rFonts w:ascii="Verdana" w:hAnsi="Verdana"/>
          <w:color w:val="4682B4"/>
          <w:sz w:val="18"/>
          <w:szCs w:val="18"/>
        </w:rPr>
        <w:t>Маренков</w:t>
      </w:r>
      <w:r>
        <w:rPr>
          <w:rFonts w:ascii="Verdana" w:hAnsi="Verdana"/>
          <w:color w:val="000000"/>
          <w:sz w:val="18"/>
          <w:szCs w:val="18"/>
        </w:rPr>
        <w:t>. М.: Флинта: МПСИ, 2006. - 272 с.</w:t>
      </w:r>
    </w:p>
    <w:p w14:paraId="147BA93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Ван</w:t>
      </w:r>
      <w:r>
        <w:rPr>
          <w:rStyle w:val="WW8Num2z0"/>
          <w:rFonts w:ascii="Verdana" w:hAnsi="Verdana"/>
          <w:color w:val="000000"/>
          <w:sz w:val="18"/>
          <w:szCs w:val="18"/>
        </w:rPr>
        <w:t> </w:t>
      </w:r>
      <w:proofErr w:type="spellStart"/>
      <w:r>
        <w:rPr>
          <w:rStyle w:val="WW8Num3z0"/>
          <w:rFonts w:ascii="Verdana" w:hAnsi="Verdana"/>
          <w:color w:val="4682B4"/>
          <w:sz w:val="18"/>
          <w:szCs w:val="18"/>
        </w:rPr>
        <w:t>Хорн</w:t>
      </w:r>
      <w:proofErr w:type="spellEnd"/>
      <w:r>
        <w:rPr>
          <w:rStyle w:val="WW8Num2z0"/>
          <w:rFonts w:ascii="Verdana" w:hAnsi="Verdana"/>
          <w:color w:val="000000"/>
          <w:sz w:val="18"/>
          <w:szCs w:val="18"/>
        </w:rPr>
        <w:t> </w:t>
      </w:r>
      <w:r>
        <w:rPr>
          <w:rFonts w:ascii="Verdana" w:hAnsi="Verdana"/>
          <w:color w:val="000000"/>
          <w:sz w:val="18"/>
          <w:szCs w:val="18"/>
        </w:rPr>
        <w:t>Дж.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Пер. с англ./ Гл. ред. серии Я.В. Соколов. М.: Финансы и статистика, 2001.800 е.: ил.</w:t>
      </w:r>
    </w:p>
    <w:p w14:paraId="6717939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JI.C. Финансовый анализ: учебник/ JI.C. Васильева, М.В.</w:t>
      </w:r>
      <w:r>
        <w:rPr>
          <w:rStyle w:val="WW8Num2z0"/>
          <w:rFonts w:ascii="Verdana" w:hAnsi="Verdana"/>
          <w:color w:val="000000"/>
          <w:sz w:val="18"/>
          <w:szCs w:val="18"/>
        </w:rPr>
        <w:t> </w:t>
      </w:r>
      <w:r>
        <w:rPr>
          <w:rStyle w:val="WW8Num3z0"/>
          <w:rFonts w:ascii="Verdana" w:hAnsi="Verdana"/>
          <w:color w:val="4682B4"/>
          <w:sz w:val="18"/>
          <w:szCs w:val="18"/>
        </w:rPr>
        <w:t>Петровская</w:t>
      </w:r>
      <w:r>
        <w:rPr>
          <w:rFonts w:ascii="Verdana" w:hAnsi="Verdana"/>
          <w:color w:val="000000"/>
          <w:sz w:val="18"/>
          <w:szCs w:val="18"/>
        </w:rPr>
        <w:t xml:space="preserve">.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 КНОРУС, 2007. — 816 с.</w:t>
      </w:r>
    </w:p>
    <w:p w14:paraId="0E862EA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proofErr w:type="spellStart"/>
      <w:r>
        <w:rPr>
          <w:rStyle w:val="WW8Num3z0"/>
          <w:rFonts w:ascii="Verdana" w:hAnsi="Verdana"/>
          <w:color w:val="4682B4"/>
          <w:sz w:val="18"/>
          <w:szCs w:val="18"/>
        </w:rPr>
        <w:t>Вейман</w:t>
      </w:r>
      <w:proofErr w:type="spellEnd"/>
      <w:r>
        <w:rPr>
          <w:rStyle w:val="WW8Num2z0"/>
          <w:rFonts w:ascii="Verdana" w:hAnsi="Verdana"/>
          <w:color w:val="000000"/>
          <w:sz w:val="18"/>
          <w:szCs w:val="18"/>
        </w:rPr>
        <w:t> </w:t>
      </w:r>
      <w:r>
        <w:rPr>
          <w:rFonts w:ascii="Verdana" w:hAnsi="Verdana"/>
          <w:color w:val="000000"/>
          <w:sz w:val="18"/>
          <w:szCs w:val="18"/>
        </w:rPr>
        <w:t>М.И. Теория бухгалтерского учета и основы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 xml:space="preserve">учета отраслей народного хозяйства. М., </w:t>
      </w:r>
      <w:proofErr w:type="spellStart"/>
      <w:r>
        <w:rPr>
          <w:rFonts w:ascii="Verdana" w:hAnsi="Verdana"/>
          <w:color w:val="000000"/>
          <w:sz w:val="18"/>
          <w:szCs w:val="18"/>
        </w:rPr>
        <w:t>Госстатиздат</w:t>
      </w:r>
      <w:proofErr w:type="spellEnd"/>
      <w:r>
        <w:rPr>
          <w:rFonts w:ascii="Verdana" w:hAnsi="Verdana"/>
          <w:color w:val="000000"/>
          <w:sz w:val="18"/>
          <w:szCs w:val="18"/>
        </w:rPr>
        <w:t>, 1962.</w:t>
      </w:r>
    </w:p>
    <w:p w14:paraId="4CB8568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proofErr w:type="spellStart"/>
      <w:r>
        <w:rPr>
          <w:rStyle w:val="WW8Num3z0"/>
          <w:rFonts w:ascii="Verdana" w:hAnsi="Verdana"/>
          <w:color w:val="4682B4"/>
          <w:sz w:val="18"/>
          <w:szCs w:val="18"/>
        </w:rPr>
        <w:t>Вейцман</w:t>
      </w:r>
      <w:proofErr w:type="spellEnd"/>
      <w:r>
        <w:rPr>
          <w:rStyle w:val="WW8Num2z0"/>
          <w:rFonts w:ascii="Verdana" w:hAnsi="Verdana"/>
          <w:color w:val="000000"/>
          <w:sz w:val="18"/>
          <w:szCs w:val="18"/>
        </w:rPr>
        <w:t> </w:t>
      </w:r>
      <w:r>
        <w:rPr>
          <w:rFonts w:ascii="Verdana" w:hAnsi="Verdana"/>
          <w:color w:val="000000"/>
          <w:sz w:val="18"/>
          <w:szCs w:val="18"/>
        </w:rPr>
        <w:t>Н.Р. Очерки по бухгалтерскому учету и анализу. М.:</w:t>
      </w:r>
      <w:r>
        <w:rPr>
          <w:rStyle w:val="WW8Num2z0"/>
          <w:rFonts w:ascii="Verdana" w:hAnsi="Verdana"/>
          <w:color w:val="000000"/>
          <w:sz w:val="18"/>
          <w:szCs w:val="18"/>
        </w:rPr>
        <w:t> </w:t>
      </w:r>
      <w:proofErr w:type="spellStart"/>
      <w:r>
        <w:rPr>
          <w:rStyle w:val="WW8Num3z0"/>
          <w:rFonts w:ascii="Verdana" w:hAnsi="Verdana"/>
          <w:color w:val="4682B4"/>
          <w:sz w:val="18"/>
          <w:szCs w:val="18"/>
        </w:rPr>
        <w:t>Госфиниздат</w:t>
      </w:r>
      <w:proofErr w:type="spellEnd"/>
      <w:r>
        <w:rPr>
          <w:rFonts w:ascii="Verdana" w:hAnsi="Verdana"/>
          <w:color w:val="000000"/>
          <w:sz w:val="18"/>
          <w:szCs w:val="18"/>
        </w:rPr>
        <w:t>, 1958. 112 с.</w:t>
      </w:r>
    </w:p>
    <w:p w14:paraId="56DBF95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Внутренний аудит: организация и методика проведения: Метод. Пособие/ A.M.</w:t>
      </w:r>
      <w:r>
        <w:rPr>
          <w:rStyle w:val="WW8Num2z0"/>
          <w:rFonts w:ascii="Verdana" w:hAnsi="Verdana"/>
          <w:color w:val="000000"/>
          <w:sz w:val="18"/>
          <w:szCs w:val="18"/>
        </w:rPr>
        <w:t> </w:t>
      </w:r>
      <w:r>
        <w:rPr>
          <w:rStyle w:val="WW8Num3z0"/>
          <w:rFonts w:ascii="Verdana" w:hAnsi="Verdana"/>
          <w:color w:val="4682B4"/>
          <w:sz w:val="18"/>
          <w:szCs w:val="18"/>
        </w:rPr>
        <w:t>Богомолов</w:t>
      </w:r>
      <w:r>
        <w:rPr>
          <w:rFonts w:ascii="Verdana" w:hAnsi="Verdana"/>
          <w:color w:val="000000"/>
          <w:sz w:val="18"/>
          <w:szCs w:val="18"/>
        </w:rPr>
        <w:t xml:space="preserve">, Н.А. </w:t>
      </w:r>
      <w:proofErr w:type="spellStart"/>
      <w:r>
        <w:rPr>
          <w:rFonts w:ascii="Verdana" w:hAnsi="Verdana"/>
          <w:color w:val="000000"/>
          <w:sz w:val="18"/>
          <w:szCs w:val="18"/>
        </w:rPr>
        <w:t>Голощапов</w:t>
      </w:r>
      <w:proofErr w:type="spellEnd"/>
      <w:r>
        <w:rPr>
          <w:rFonts w:ascii="Verdana" w:hAnsi="Verdana"/>
          <w:color w:val="000000"/>
          <w:sz w:val="18"/>
          <w:szCs w:val="18"/>
        </w:rPr>
        <w:t xml:space="preserve">, М.: Экзамен, </w:t>
      </w:r>
      <w:proofErr w:type="gramStart"/>
      <w:r>
        <w:rPr>
          <w:rFonts w:ascii="Verdana" w:hAnsi="Verdana"/>
          <w:color w:val="000000"/>
          <w:sz w:val="18"/>
          <w:szCs w:val="18"/>
        </w:rPr>
        <w:t>2000.-</w:t>
      </w:r>
      <w:proofErr w:type="gramEnd"/>
      <w:r>
        <w:rPr>
          <w:rFonts w:ascii="Verdana" w:hAnsi="Verdana"/>
          <w:color w:val="000000"/>
          <w:sz w:val="18"/>
          <w:szCs w:val="18"/>
        </w:rPr>
        <w:t xml:space="preserve"> 190 с.</w:t>
      </w:r>
    </w:p>
    <w:p w14:paraId="4FF9745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51. Внутренний аудит: </w:t>
      </w:r>
      <w:proofErr w:type="gramStart"/>
      <w:r>
        <w:rPr>
          <w:rFonts w:ascii="Verdana" w:hAnsi="Verdana"/>
          <w:color w:val="000000"/>
          <w:sz w:val="18"/>
          <w:szCs w:val="18"/>
        </w:rPr>
        <w:t>Учеб.-</w:t>
      </w:r>
      <w:proofErr w:type="gramEnd"/>
      <w:r>
        <w:rPr>
          <w:rFonts w:ascii="Verdana" w:hAnsi="Verdana"/>
          <w:color w:val="000000"/>
          <w:sz w:val="18"/>
          <w:szCs w:val="18"/>
        </w:rPr>
        <w:t>практическое пособие/ А.К.</w:t>
      </w:r>
      <w:r>
        <w:rPr>
          <w:rStyle w:val="WW8Num2z0"/>
          <w:rFonts w:ascii="Verdana" w:hAnsi="Verdana"/>
          <w:color w:val="000000"/>
          <w:sz w:val="18"/>
          <w:szCs w:val="18"/>
        </w:rPr>
        <w:t> </w:t>
      </w:r>
      <w:proofErr w:type="spellStart"/>
      <w:r>
        <w:rPr>
          <w:rStyle w:val="WW8Num3z0"/>
          <w:rFonts w:ascii="Verdana" w:hAnsi="Verdana"/>
          <w:color w:val="4682B4"/>
          <w:sz w:val="18"/>
          <w:szCs w:val="18"/>
        </w:rPr>
        <w:t>Макальская</w:t>
      </w:r>
      <w:proofErr w:type="spellEnd"/>
      <w:r>
        <w:rPr>
          <w:rFonts w:ascii="Verdana" w:hAnsi="Verdana"/>
          <w:color w:val="000000"/>
          <w:sz w:val="18"/>
          <w:szCs w:val="18"/>
        </w:rPr>
        <w:t xml:space="preserve">.- 2-е изд., </w:t>
      </w:r>
      <w:proofErr w:type="spellStart"/>
      <w:r>
        <w:rPr>
          <w:rFonts w:ascii="Verdana" w:hAnsi="Verdana"/>
          <w:color w:val="000000"/>
          <w:sz w:val="18"/>
          <w:szCs w:val="18"/>
        </w:rPr>
        <w:t>перераб</w:t>
      </w:r>
      <w:proofErr w:type="spellEnd"/>
      <w:r>
        <w:rPr>
          <w:rFonts w:ascii="Verdana" w:hAnsi="Verdana"/>
          <w:color w:val="000000"/>
          <w:sz w:val="18"/>
          <w:szCs w:val="18"/>
        </w:rPr>
        <w:t>. и доп. -М.: Дело и Сервис, 2001. 109 с.</w:t>
      </w:r>
    </w:p>
    <w:p w14:paraId="2FF02EF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Галицкая</w:t>
      </w:r>
      <w:r>
        <w:rPr>
          <w:rStyle w:val="WW8Num2z0"/>
          <w:rFonts w:ascii="Verdana" w:hAnsi="Verdana"/>
          <w:color w:val="000000"/>
          <w:sz w:val="18"/>
          <w:szCs w:val="18"/>
        </w:rPr>
        <w:t> </w:t>
      </w:r>
      <w:r>
        <w:rPr>
          <w:rFonts w:ascii="Verdana" w:hAnsi="Verdana"/>
          <w:color w:val="000000"/>
          <w:sz w:val="18"/>
          <w:szCs w:val="18"/>
        </w:rPr>
        <w:t xml:space="preserve">С.В. Финансовый менеджмент. Финансовый анализ. Финансы предприятий: учебное пособие/ С.В. Галицкая. М.: </w:t>
      </w:r>
      <w:proofErr w:type="spellStart"/>
      <w:r>
        <w:rPr>
          <w:rFonts w:ascii="Verdana" w:hAnsi="Verdana"/>
          <w:color w:val="000000"/>
          <w:sz w:val="18"/>
          <w:szCs w:val="18"/>
        </w:rPr>
        <w:t>Эксмо</w:t>
      </w:r>
      <w:proofErr w:type="spellEnd"/>
      <w:r>
        <w:rPr>
          <w:rFonts w:ascii="Verdana" w:hAnsi="Verdana"/>
          <w:color w:val="000000"/>
          <w:sz w:val="18"/>
          <w:szCs w:val="18"/>
        </w:rPr>
        <w:t>, 2008. - 652 с. — (Высшее экономическое образование).</w:t>
      </w:r>
    </w:p>
    <w:p w14:paraId="2C4707B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proofErr w:type="spellStart"/>
      <w:r>
        <w:rPr>
          <w:rStyle w:val="WW8Num3z0"/>
          <w:rFonts w:ascii="Verdana" w:hAnsi="Verdana"/>
          <w:color w:val="4682B4"/>
          <w:sz w:val="18"/>
          <w:szCs w:val="18"/>
        </w:rPr>
        <w:t>Галузина</w:t>
      </w:r>
      <w:proofErr w:type="spellEnd"/>
      <w:r>
        <w:rPr>
          <w:rStyle w:val="WW8Num2z0"/>
          <w:rFonts w:ascii="Verdana" w:hAnsi="Verdana"/>
          <w:color w:val="000000"/>
          <w:sz w:val="18"/>
          <w:szCs w:val="18"/>
        </w:rPr>
        <w:t> </w:t>
      </w:r>
      <w:r>
        <w:rPr>
          <w:rFonts w:ascii="Verdana" w:hAnsi="Verdana"/>
          <w:color w:val="000000"/>
          <w:sz w:val="18"/>
          <w:szCs w:val="18"/>
        </w:rPr>
        <w:t xml:space="preserve">С.М. Учетно-аналитическая информация в управлении организацией: Монография. </w:t>
      </w:r>
      <w:proofErr w:type="gramStart"/>
      <w:r>
        <w:rPr>
          <w:rFonts w:ascii="Verdana" w:hAnsi="Verdana"/>
          <w:color w:val="000000"/>
          <w:sz w:val="18"/>
          <w:szCs w:val="18"/>
        </w:rPr>
        <w:t>СПб.:</w:t>
      </w:r>
      <w:proofErr w:type="gramEnd"/>
      <w:r>
        <w:rPr>
          <w:rFonts w:ascii="Verdana" w:hAnsi="Verdana"/>
          <w:color w:val="000000"/>
          <w:sz w:val="18"/>
          <w:szCs w:val="18"/>
        </w:rPr>
        <w:t xml:space="preserve"> Знание, ИВЭСЭП, 2006. —160 с.</w:t>
      </w:r>
    </w:p>
    <w:p w14:paraId="3BFF914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proofErr w:type="spellStart"/>
      <w:r>
        <w:rPr>
          <w:rStyle w:val="WW8Num3z0"/>
          <w:rFonts w:ascii="Verdana" w:hAnsi="Verdana"/>
          <w:color w:val="4682B4"/>
          <w:sz w:val="18"/>
          <w:szCs w:val="18"/>
        </w:rPr>
        <w:t>Герстнер</w:t>
      </w:r>
      <w:proofErr w:type="spellEnd"/>
      <w:r>
        <w:rPr>
          <w:rStyle w:val="WW8Num2z0"/>
          <w:rFonts w:ascii="Verdana" w:hAnsi="Verdana"/>
          <w:color w:val="000000"/>
          <w:sz w:val="18"/>
          <w:szCs w:val="18"/>
        </w:rPr>
        <w:t> </w:t>
      </w:r>
      <w:r>
        <w:rPr>
          <w:rFonts w:ascii="Verdana" w:hAnsi="Verdana"/>
          <w:color w:val="000000"/>
          <w:sz w:val="18"/>
          <w:szCs w:val="18"/>
        </w:rPr>
        <w:t>П. Анализ баланса. М.: Изд-во «</w:t>
      </w:r>
      <w:r>
        <w:rPr>
          <w:rStyle w:val="WW8Num3z0"/>
          <w:rFonts w:ascii="Verdana" w:hAnsi="Verdana"/>
          <w:color w:val="4682B4"/>
          <w:sz w:val="18"/>
          <w:szCs w:val="18"/>
        </w:rPr>
        <w:t>Экономическая жизнь</w:t>
      </w:r>
      <w:r>
        <w:rPr>
          <w:rFonts w:ascii="Verdana" w:hAnsi="Verdana"/>
          <w:color w:val="000000"/>
          <w:sz w:val="18"/>
          <w:szCs w:val="18"/>
        </w:rPr>
        <w:t>», 1926. - 352 с.</w:t>
      </w:r>
    </w:p>
    <w:p w14:paraId="5674570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 xml:space="preserve">А.И. Экономический анализ. —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2004. 480 с.</w:t>
      </w:r>
    </w:p>
    <w:p w14:paraId="483BC7B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Глейх</w:t>
      </w:r>
      <w:proofErr w:type="spellEnd"/>
      <w:r>
        <w:rPr>
          <w:rStyle w:val="WW8Num2z0"/>
          <w:rFonts w:ascii="Verdana" w:hAnsi="Verdana"/>
          <w:color w:val="000000"/>
          <w:sz w:val="18"/>
          <w:szCs w:val="18"/>
        </w:rPr>
        <w:t> </w:t>
      </w:r>
      <w:r>
        <w:rPr>
          <w:rFonts w:ascii="Verdana" w:hAnsi="Verdana"/>
          <w:color w:val="000000"/>
          <w:sz w:val="18"/>
          <w:szCs w:val="18"/>
        </w:rPr>
        <w:t>Е.И. Курс бухгалтерского учета. Основные положения. Изд. 5-е,</w:t>
      </w:r>
      <w:r>
        <w:rPr>
          <w:rStyle w:val="WW8Num2z0"/>
          <w:rFonts w:ascii="Verdana" w:hAnsi="Verdana"/>
          <w:color w:val="000000"/>
          <w:sz w:val="18"/>
          <w:szCs w:val="18"/>
        </w:rPr>
        <w:t> </w:t>
      </w:r>
      <w:proofErr w:type="spellStart"/>
      <w:r>
        <w:rPr>
          <w:rStyle w:val="WW8Num3z0"/>
          <w:rFonts w:ascii="Verdana" w:hAnsi="Verdana"/>
          <w:color w:val="4682B4"/>
          <w:sz w:val="18"/>
          <w:szCs w:val="18"/>
        </w:rPr>
        <w:t>переработ</w:t>
      </w:r>
      <w:proofErr w:type="spellEnd"/>
      <w:r>
        <w:rPr>
          <w:rFonts w:ascii="Verdana" w:hAnsi="Verdana"/>
          <w:color w:val="000000"/>
          <w:sz w:val="18"/>
          <w:szCs w:val="18"/>
        </w:rPr>
        <w:t xml:space="preserve">. М., </w:t>
      </w:r>
      <w:proofErr w:type="spellStart"/>
      <w:r>
        <w:rPr>
          <w:rFonts w:ascii="Verdana" w:hAnsi="Verdana"/>
          <w:color w:val="000000"/>
          <w:sz w:val="18"/>
          <w:szCs w:val="18"/>
        </w:rPr>
        <w:t>Госфиниздат</w:t>
      </w:r>
      <w:proofErr w:type="spellEnd"/>
      <w:r>
        <w:rPr>
          <w:rFonts w:ascii="Verdana" w:hAnsi="Verdana"/>
          <w:color w:val="000000"/>
          <w:sz w:val="18"/>
          <w:szCs w:val="18"/>
        </w:rPr>
        <w:t>, 1954.</w:t>
      </w:r>
    </w:p>
    <w:p w14:paraId="386A84D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Горемыкин</w:t>
      </w:r>
      <w:r>
        <w:rPr>
          <w:rStyle w:val="WW8Num2z0"/>
          <w:rFonts w:ascii="Verdana" w:hAnsi="Verdana"/>
          <w:color w:val="000000"/>
          <w:sz w:val="18"/>
          <w:szCs w:val="18"/>
        </w:rPr>
        <w:t> </w:t>
      </w:r>
      <w:r>
        <w:rPr>
          <w:rFonts w:ascii="Verdana" w:hAnsi="Verdana"/>
          <w:color w:val="000000"/>
          <w:sz w:val="18"/>
          <w:szCs w:val="18"/>
        </w:rPr>
        <w:t xml:space="preserve">В.А., </w:t>
      </w:r>
      <w:proofErr w:type="spellStart"/>
      <w:r>
        <w:rPr>
          <w:rFonts w:ascii="Verdana" w:hAnsi="Verdana"/>
          <w:color w:val="000000"/>
          <w:sz w:val="18"/>
          <w:szCs w:val="18"/>
        </w:rPr>
        <w:t>Несторова</w:t>
      </w:r>
      <w:proofErr w:type="spellEnd"/>
      <w:r>
        <w:rPr>
          <w:rFonts w:ascii="Verdana" w:hAnsi="Verdana"/>
          <w:color w:val="000000"/>
          <w:sz w:val="18"/>
          <w:szCs w:val="18"/>
        </w:rPr>
        <w:t xml:space="preserve"> Н.В. Стратегия развития предприятия: Учебное пособие. 2-е изд., </w:t>
      </w:r>
      <w:proofErr w:type="spellStart"/>
      <w:r>
        <w:rPr>
          <w:rFonts w:ascii="Verdana" w:hAnsi="Verdana"/>
          <w:color w:val="000000"/>
          <w:sz w:val="18"/>
          <w:szCs w:val="18"/>
        </w:rPr>
        <w:t>испр</w:t>
      </w:r>
      <w:proofErr w:type="spellEnd"/>
      <w:r>
        <w:rPr>
          <w:rFonts w:ascii="Verdana" w:hAnsi="Verdana"/>
          <w:color w:val="000000"/>
          <w:sz w:val="18"/>
          <w:szCs w:val="18"/>
        </w:rPr>
        <w:t>. —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1С», 2004. — 594 с.</w:t>
      </w:r>
    </w:p>
    <w:p w14:paraId="6976E42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Гражданский кодекс Российской Федерации. Часть 1. № 51-ФЗ от 30.11.1994 г.(</w:t>
      </w:r>
      <w:proofErr w:type="spellStart"/>
      <w:r>
        <w:rPr>
          <w:rFonts w:ascii="Verdana" w:hAnsi="Verdana"/>
          <w:color w:val="000000"/>
          <w:sz w:val="18"/>
          <w:szCs w:val="18"/>
        </w:rPr>
        <w:t>сизм</w:t>
      </w:r>
      <w:proofErr w:type="spellEnd"/>
      <w:r>
        <w:rPr>
          <w:rFonts w:ascii="Verdana" w:hAnsi="Verdana"/>
          <w:color w:val="000000"/>
          <w:sz w:val="18"/>
          <w:szCs w:val="18"/>
        </w:rPr>
        <w:t>.).</w:t>
      </w:r>
    </w:p>
    <w:p w14:paraId="111B80E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А.В. Финансовая устойчивость предприятия: анализ, оценка и управление: Учебно-практическое пособие. М.: Издательство «</w:t>
      </w:r>
      <w:r>
        <w:rPr>
          <w:rStyle w:val="WW8Num3z0"/>
          <w:rFonts w:ascii="Verdana" w:hAnsi="Verdana"/>
          <w:color w:val="4682B4"/>
          <w:sz w:val="18"/>
          <w:szCs w:val="18"/>
        </w:rPr>
        <w:t>Дело и Сервис</w:t>
      </w:r>
      <w:r>
        <w:rPr>
          <w:rFonts w:ascii="Verdana" w:hAnsi="Verdana"/>
          <w:color w:val="000000"/>
          <w:sz w:val="18"/>
          <w:szCs w:val="18"/>
        </w:rPr>
        <w:t>», 2004. — 192 с.</w:t>
      </w:r>
    </w:p>
    <w:p w14:paraId="672D553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proofErr w:type="spellStart"/>
      <w:r>
        <w:rPr>
          <w:rStyle w:val="WW8Num3z0"/>
          <w:rFonts w:ascii="Verdana" w:hAnsi="Verdana"/>
          <w:color w:val="4682B4"/>
          <w:sz w:val="18"/>
          <w:szCs w:val="18"/>
        </w:rPr>
        <w:t>Гукасьян</w:t>
      </w:r>
      <w:proofErr w:type="spellEnd"/>
      <w:r>
        <w:rPr>
          <w:rStyle w:val="WW8Num2z0"/>
          <w:rFonts w:ascii="Verdana" w:hAnsi="Verdana"/>
          <w:color w:val="000000"/>
          <w:sz w:val="18"/>
          <w:szCs w:val="18"/>
        </w:rPr>
        <w:t> </w:t>
      </w:r>
      <w:r>
        <w:rPr>
          <w:rFonts w:ascii="Verdana" w:hAnsi="Verdana"/>
          <w:color w:val="000000"/>
          <w:sz w:val="18"/>
          <w:szCs w:val="18"/>
        </w:rPr>
        <w:t xml:space="preserve">Г.М. Экономическая теория.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2006. - 480 е.: ил. - (Серия «</w:t>
      </w:r>
      <w:r>
        <w:rPr>
          <w:rStyle w:val="WW8Num3z0"/>
          <w:rFonts w:ascii="Verdana" w:hAnsi="Verdana"/>
          <w:color w:val="4682B4"/>
          <w:sz w:val="18"/>
          <w:szCs w:val="18"/>
        </w:rPr>
        <w:t>Учебное пособие</w:t>
      </w:r>
      <w:r>
        <w:rPr>
          <w:rFonts w:ascii="Verdana" w:hAnsi="Verdana"/>
          <w:color w:val="000000"/>
          <w:sz w:val="18"/>
          <w:szCs w:val="18"/>
        </w:rPr>
        <w:t>»).</w:t>
      </w:r>
    </w:p>
    <w:p w14:paraId="512A1DE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61.</w:t>
      </w:r>
      <w:r>
        <w:rPr>
          <w:rStyle w:val="WW8Num2z0"/>
          <w:rFonts w:ascii="Verdana" w:hAnsi="Verdana"/>
          <w:color w:val="000000"/>
          <w:sz w:val="18"/>
          <w:szCs w:val="18"/>
        </w:rPr>
        <w:t> </w:t>
      </w:r>
      <w:proofErr w:type="spellStart"/>
      <w:r>
        <w:rPr>
          <w:rStyle w:val="WW8Num3z0"/>
          <w:rFonts w:ascii="Verdana" w:hAnsi="Verdana"/>
          <w:color w:val="4682B4"/>
          <w:sz w:val="18"/>
          <w:szCs w:val="18"/>
        </w:rPr>
        <w:t>Дженстер</w:t>
      </w:r>
      <w:proofErr w:type="spellEnd"/>
      <w:r>
        <w:rPr>
          <w:rFonts w:ascii="Verdana" w:hAnsi="Verdana"/>
          <w:color w:val="000000"/>
          <w:sz w:val="18"/>
          <w:szCs w:val="18"/>
        </w:rPr>
        <w:t xml:space="preserve">, </w:t>
      </w:r>
      <w:proofErr w:type="gramStart"/>
      <w:r>
        <w:rPr>
          <w:rFonts w:ascii="Verdana" w:hAnsi="Verdana"/>
          <w:color w:val="000000"/>
          <w:sz w:val="18"/>
          <w:szCs w:val="18"/>
        </w:rPr>
        <w:t>Пер</w:t>
      </w:r>
      <w:proofErr w:type="gramEnd"/>
      <w:r>
        <w:rPr>
          <w:rFonts w:ascii="Verdana" w:hAnsi="Verdana"/>
          <w:color w:val="000000"/>
          <w:sz w:val="18"/>
          <w:szCs w:val="18"/>
        </w:rPr>
        <w:t xml:space="preserve">, </w:t>
      </w:r>
      <w:proofErr w:type="spellStart"/>
      <w:r>
        <w:rPr>
          <w:rFonts w:ascii="Verdana" w:hAnsi="Verdana"/>
          <w:color w:val="000000"/>
          <w:sz w:val="18"/>
          <w:szCs w:val="18"/>
        </w:rPr>
        <w:t>Хасси</w:t>
      </w:r>
      <w:proofErr w:type="spellEnd"/>
      <w:r>
        <w:rPr>
          <w:rFonts w:ascii="Verdana" w:hAnsi="Verdana"/>
          <w:color w:val="000000"/>
          <w:sz w:val="18"/>
          <w:szCs w:val="18"/>
        </w:rPr>
        <w:t>, Дэвид. Анализ сильных и слабых сторон компании: определение</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proofErr w:type="gramStart"/>
      <w:r>
        <w:rPr>
          <w:rFonts w:ascii="Verdana" w:hAnsi="Verdana"/>
          <w:color w:val="000000"/>
          <w:sz w:val="18"/>
          <w:szCs w:val="18"/>
        </w:rPr>
        <w:t>возможностей.:</w:t>
      </w:r>
      <w:proofErr w:type="gramEnd"/>
      <w:r>
        <w:rPr>
          <w:rFonts w:ascii="Verdana" w:hAnsi="Verdana"/>
          <w:color w:val="000000"/>
          <w:sz w:val="18"/>
          <w:szCs w:val="18"/>
        </w:rPr>
        <w:t xml:space="preserve"> Пер. с англ. М.: Издательский дом «</w:t>
      </w:r>
      <w:r>
        <w:rPr>
          <w:rStyle w:val="WW8Num3z0"/>
          <w:rFonts w:ascii="Verdana" w:hAnsi="Verdana"/>
          <w:color w:val="4682B4"/>
          <w:sz w:val="18"/>
          <w:szCs w:val="18"/>
        </w:rPr>
        <w:t>Вильяме</w:t>
      </w:r>
      <w:r>
        <w:rPr>
          <w:rFonts w:ascii="Verdana" w:hAnsi="Verdana"/>
          <w:color w:val="000000"/>
          <w:sz w:val="18"/>
          <w:szCs w:val="18"/>
        </w:rPr>
        <w:t xml:space="preserve">», 2004. - 368 с. - </w:t>
      </w:r>
      <w:proofErr w:type="spellStart"/>
      <w:r>
        <w:rPr>
          <w:rFonts w:ascii="Verdana" w:hAnsi="Verdana"/>
          <w:color w:val="000000"/>
          <w:sz w:val="18"/>
          <w:szCs w:val="18"/>
        </w:rPr>
        <w:t>Парал</w:t>
      </w:r>
      <w:proofErr w:type="spellEnd"/>
      <w:r>
        <w:rPr>
          <w:rFonts w:ascii="Verdana" w:hAnsi="Verdana"/>
          <w:color w:val="000000"/>
          <w:sz w:val="18"/>
          <w:szCs w:val="18"/>
        </w:rPr>
        <w:t xml:space="preserve">. </w:t>
      </w:r>
      <w:proofErr w:type="spellStart"/>
      <w:r>
        <w:rPr>
          <w:rFonts w:ascii="Verdana" w:hAnsi="Verdana"/>
          <w:color w:val="000000"/>
          <w:sz w:val="18"/>
          <w:szCs w:val="18"/>
        </w:rPr>
        <w:t>тит</w:t>
      </w:r>
      <w:proofErr w:type="spellEnd"/>
      <w:r>
        <w:rPr>
          <w:rFonts w:ascii="Verdana" w:hAnsi="Verdana"/>
          <w:color w:val="000000"/>
          <w:sz w:val="18"/>
          <w:szCs w:val="18"/>
        </w:rPr>
        <w:t>. англ.</w:t>
      </w:r>
    </w:p>
    <w:p w14:paraId="57C91BD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proofErr w:type="spellStart"/>
      <w:r>
        <w:rPr>
          <w:rStyle w:val="WW8Num3z0"/>
          <w:rFonts w:ascii="Verdana" w:hAnsi="Verdana"/>
          <w:color w:val="4682B4"/>
          <w:sz w:val="18"/>
          <w:szCs w:val="18"/>
        </w:rPr>
        <w:t>Джуха</w:t>
      </w:r>
      <w:proofErr w:type="spellEnd"/>
      <w:r>
        <w:rPr>
          <w:rStyle w:val="WW8Num2z0"/>
          <w:rFonts w:ascii="Verdana" w:hAnsi="Verdana"/>
          <w:color w:val="000000"/>
          <w:sz w:val="18"/>
          <w:szCs w:val="18"/>
        </w:rPr>
        <w:t> </w:t>
      </w:r>
      <w:r>
        <w:rPr>
          <w:rFonts w:ascii="Verdana" w:hAnsi="Verdana"/>
          <w:color w:val="000000"/>
          <w:sz w:val="18"/>
          <w:szCs w:val="18"/>
        </w:rPr>
        <w:t>В.М., Панфилова Е.А. Микроэкономика: учебное пособие для студентов вузов. Москва: ИКЦ «</w:t>
      </w:r>
      <w:proofErr w:type="spellStart"/>
      <w:r>
        <w:rPr>
          <w:rFonts w:ascii="Verdana" w:hAnsi="Verdana"/>
          <w:color w:val="000000"/>
          <w:sz w:val="18"/>
          <w:szCs w:val="18"/>
        </w:rPr>
        <w:t>МарТ</w:t>
      </w:r>
      <w:proofErr w:type="spellEnd"/>
      <w:r>
        <w:rPr>
          <w:rFonts w:ascii="Verdana" w:hAnsi="Verdana"/>
          <w:color w:val="000000"/>
          <w:sz w:val="18"/>
          <w:szCs w:val="18"/>
        </w:rPr>
        <w:t>», Ростов н/Д: Издательский центр «</w:t>
      </w:r>
      <w:proofErr w:type="spellStart"/>
      <w:r>
        <w:rPr>
          <w:rFonts w:ascii="Verdana" w:hAnsi="Verdana"/>
          <w:color w:val="000000"/>
          <w:sz w:val="18"/>
          <w:szCs w:val="18"/>
        </w:rPr>
        <w:t>МарТ</w:t>
      </w:r>
      <w:proofErr w:type="spellEnd"/>
      <w:r>
        <w:rPr>
          <w:rFonts w:ascii="Verdana" w:hAnsi="Verdana"/>
          <w:color w:val="000000"/>
          <w:sz w:val="18"/>
          <w:szCs w:val="18"/>
        </w:rPr>
        <w:t>», 2004, - 256 с.</w:t>
      </w:r>
    </w:p>
    <w:p w14:paraId="593E4F3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Донцова JI.B.,</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П.А. Анализ финансовой отчетности: Учебное пособие. 2-е изд. - М.: Издательство «</w:t>
      </w:r>
      <w:r>
        <w:rPr>
          <w:rStyle w:val="WW8Num3z0"/>
          <w:rFonts w:ascii="Verdana" w:hAnsi="Verdana"/>
          <w:color w:val="4682B4"/>
          <w:sz w:val="18"/>
          <w:szCs w:val="18"/>
        </w:rPr>
        <w:t>Дело и Сервис</w:t>
      </w:r>
      <w:r>
        <w:rPr>
          <w:rFonts w:ascii="Verdana" w:hAnsi="Verdana"/>
          <w:color w:val="000000"/>
          <w:sz w:val="18"/>
          <w:szCs w:val="18"/>
        </w:rPr>
        <w:t xml:space="preserve">», </w:t>
      </w:r>
      <w:proofErr w:type="gramStart"/>
      <w:r>
        <w:rPr>
          <w:rFonts w:ascii="Verdana" w:hAnsi="Verdana"/>
          <w:color w:val="000000"/>
          <w:sz w:val="18"/>
          <w:szCs w:val="18"/>
        </w:rPr>
        <w:t>2004.-</w:t>
      </w:r>
      <w:proofErr w:type="gramEnd"/>
      <w:r>
        <w:rPr>
          <w:rFonts w:ascii="Verdana" w:hAnsi="Verdana"/>
          <w:color w:val="000000"/>
          <w:sz w:val="18"/>
          <w:szCs w:val="18"/>
        </w:rPr>
        <w:t>336 с.</w:t>
      </w:r>
    </w:p>
    <w:p w14:paraId="4672B73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Ельчанинов</w:t>
      </w:r>
      <w:r>
        <w:rPr>
          <w:rStyle w:val="WW8Num2z0"/>
          <w:rFonts w:ascii="Verdana" w:hAnsi="Verdana"/>
          <w:color w:val="000000"/>
          <w:sz w:val="18"/>
          <w:szCs w:val="18"/>
        </w:rPr>
        <w:t> </w:t>
      </w:r>
      <w:r>
        <w:rPr>
          <w:rFonts w:ascii="Verdana" w:hAnsi="Verdana"/>
          <w:color w:val="000000"/>
          <w:sz w:val="18"/>
          <w:szCs w:val="18"/>
        </w:rPr>
        <w:t>Д.В. Современные Проблемы управления предприятиями на этапе</w:t>
      </w:r>
      <w:r>
        <w:rPr>
          <w:rStyle w:val="WW8Num2z0"/>
          <w:rFonts w:ascii="Verdana" w:hAnsi="Verdana"/>
          <w:color w:val="000000"/>
          <w:sz w:val="18"/>
          <w:szCs w:val="18"/>
        </w:rPr>
        <w:t> </w:t>
      </w:r>
      <w:r>
        <w:rPr>
          <w:rStyle w:val="WW8Num3z0"/>
          <w:rFonts w:ascii="Verdana" w:hAnsi="Verdana"/>
          <w:color w:val="4682B4"/>
          <w:sz w:val="18"/>
          <w:szCs w:val="18"/>
        </w:rPr>
        <w:t>кризисного</w:t>
      </w:r>
      <w:r>
        <w:rPr>
          <w:rStyle w:val="WW8Num2z0"/>
          <w:rFonts w:ascii="Verdana" w:hAnsi="Verdana"/>
          <w:color w:val="000000"/>
          <w:sz w:val="18"/>
          <w:szCs w:val="18"/>
        </w:rPr>
        <w:t> </w:t>
      </w:r>
      <w:r>
        <w:rPr>
          <w:rFonts w:ascii="Verdana" w:hAnsi="Verdana"/>
          <w:color w:val="000000"/>
          <w:sz w:val="18"/>
          <w:szCs w:val="18"/>
        </w:rPr>
        <w:t xml:space="preserve">состояния </w:t>
      </w:r>
      <w:proofErr w:type="gramStart"/>
      <w:r>
        <w:rPr>
          <w:rFonts w:ascii="Verdana" w:hAnsi="Verdana"/>
          <w:color w:val="000000"/>
          <w:sz w:val="18"/>
          <w:szCs w:val="18"/>
        </w:rPr>
        <w:t>Текст.:</w:t>
      </w:r>
      <w:proofErr w:type="gramEnd"/>
      <w:r>
        <w:rPr>
          <w:rFonts w:ascii="Verdana" w:hAnsi="Verdana"/>
          <w:color w:val="000000"/>
          <w:sz w:val="18"/>
          <w:szCs w:val="18"/>
        </w:rPr>
        <w:t xml:space="preserve"> монография. — Самара: Изд-во </w:t>
      </w:r>
      <w:proofErr w:type="spellStart"/>
      <w:r>
        <w:rPr>
          <w:rFonts w:ascii="Verdana" w:hAnsi="Verdana"/>
          <w:color w:val="000000"/>
          <w:sz w:val="18"/>
          <w:szCs w:val="18"/>
        </w:rPr>
        <w:t>Самар</w:t>
      </w:r>
      <w:proofErr w:type="spellEnd"/>
      <w:r>
        <w:rPr>
          <w:rFonts w:ascii="Verdana" w:hAnsi="Verdana"/>
          <w:color w:val="000000"/>
          <w:sz w:val="18"/>
          <w:szCs w:val="18"/>
        </w:rPr>
        <w:t xml:space="preserve">. гос. </w:t>
      </w:r>
      <w:proofErr w:type="spellStart"/>
      <w:r>
        <w:rPr>
          <w:rFonts w:ascii="Verdana" w:hAnsi="Verdana"/>
          <w:color w:val="000000"/>
          <w:sz w:val="18"/>
          <w:szCs w:val="18"/>
        </w:rPr>
        <w:t>экон</w:t>
      </w:r>
      <w:proofErr w:type="spellEnd"/>
      <w:r>
        <w:rPr>
          <w:rFonts w:ascii="Verdana" w:hAnsi="Verdana"/>
          <w:color w:val="000000"/>
          <w:sz w:val="18"/>
          <w:szCs w:val="18"/>
        </w:rPr>
        <w:t>. ун-та, 2007. -108 с.</w:t>
      </w:r>
    </w:p>
    <w:p w14:paraId="39EBB3F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 xml:space="preserve">О.В. Финансовый анализ. 4-е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Изд-во 2Бухгалтерский учет», 2002. — 517 с.</w:t>
      </w:r>
    </w:p>
    <w:p w14:paraId="2262DAC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66. </w:t>
      </w:r>
      <w:proofErr w:type="spellStart"/>
      <w:r>
        <w:rPr>
          <w:rFonts w:ascii="Verdana" w:hAnsi="Verdana"/>
          <w:color w:val="000000"/>
          <w:sz w:val="18"/>
          <w:szCs w:val="18"/>
        </w:rPr>
        <w:t>Жарыгласова</w:t>
      </w:r>
      <w:proofErr w:type="spellEnd"/>
      <w:r>
        <w:rPr>
          <w:rFonts w:ascii="Verdana" w:hAnsi="Verdana"/>
          <w:color w:val="000000"/>
          <w:sz w:val="18"/>
          <w:szCs w:val="18"/>
        </w:rPr>
        <w:t xml:space="preserve"> Б.Т.,</w:t>
      </w:r>
      <w:r>
        <w:rPr>
          <w:rStyle w:val="WW8Num2z0"/>
          <w:rFonts w:ascii="Verdana" w:hAnsi="Verdana"/>
          <w:color w:val="000000"/>
          <w:sz w:val="18"/>
          <w:szCs w:val="18"/>
        </w:rPr>
        <w:t> </w:t>
      </w:r>
      <w:proofErr w:type="spellStart"/>
      <w:r>
        <w:rPr>
          <w:rStyle w:val="WW8Num3z0"/>
          <w:rFonts w:ascii="Verdana" w:hAnsi="Verdana"/>
          <w:color w:val="4682B4"/>
          <w:sz w:val="18"/>
          <w:szCs w:val="18"/>
        </w:rPr>
        <w:t>Суглобов</w:t>
      </w:r>
      <w:proofErr w:type="spellEnd"/>
      <w:r>
        <w:rPr>
          <w:rStyle w:val="WW8Num2z0"/>
          <w:rFonts w:ascii="Verdana" w:hAnsi="Verdana"/>
          <w:color w:val="000000"/>
          <w:sz w:val="18"/>
          <w:szCs w:val="18"/>
        </w:rPr>
        <w:t> </w:t>
      </w:r>
      <w:r>
        <w:rPr>
          <w:rFonts w:ascii="Verdana" w:hAnsi="Verdana"/>
          <w:color w:val="000000"/>
          <w:sz w:val="18"/>
          <w:szCs w:val="18"/>
        </w:rPr>
        <w:t xml:space="preserve">А.Е. Анализ бухгалтерской (финансовой) отчетности. Учеб. пособие/ </w:t>
      </w:r>
      <w:proofErr w:type="spellStart"/>
      <w:r>
        <w:rPr>
          <w:rFonts w:ascii="Verdana" w:hAnsi="Verdana"/>
          <w:color w:val="000000"/>
          <w:sz w:val="18"/>
          <w:szCs w:val="18"/>
        </w:rPr>
        <w:t>Жарыгласова</w:t>
      </w:r>
      <w:proofErr w:type="spellEnd"/>
      <w:r>
        <w:rPr>
          <w:rFonts w:ascii="Verdana" w:hAnsi="Verdana"/>
          <w:color w:val="000000"/>
          <w:sz w:val="18"/>
          <w:szCs w:val="18"/>
        </w:rPr>
        <w:t xml:space="preserve"> Б.Т.,</w:t>
      </w:r>
      <w:r>
        <w:rPr>
          <w:rStyle w:val="WW8Num2z0"/>
          <w:rFonts w:ascii="Verdana" w:hAnsi="Verdana"/>
          <w:color w:val="000000"/>
          <w:sz w:val="18"/>
          <w:szCs w:val="18"/>
        </w:rPr>
        <w:t> </w:t>
      </w:r>
      <w:proofErr w:type="spellStart"/>
      <w:r>
        <w:rPr>
          <w:rStyle w:val="WW8Num3z0"/>
          <w:rFonts w:ascii="Verdana" w:hAnsi="Verdana"/>
          <w:color w:val="4682B4"/>
          <w:sz w:val="18"/>
          <w:szCs w:val="18"/>
        </w:rPr>
        <w:t>Суглобов</w:t>
      </w:r>
      <w:proofErr w:type="spellEnd"/>
      <w:r>
        <w:rPr>
          <w:rStyle w:val="WW8Num2z0"/>
          <w:rFonts w:ascii="Verdana" w:hAnsi="Verdana"/>
          <w:color w:val="000000"/>
          <w:sz w:val="18"/>
          <w:szCs w:val="18"/>
        </w:rPr>
        <w:t> </w:t>
      </w:r>
      <w:r>
        <w:rPr>
          <w:rFonts w:ascii="Verdana" w:hAnsi="Verdana"/>
          <w:color w:val="000000"/>
          <w:sz w:val="18"/>
          <w:szCs w:val="18"/>
        </w:rPr>
        <w:t>А.Е. М.: Экономисте, 2004. - 297 с.</w:t>
      </w:r>
    </w:p>
    <w:p w14:paraId="4570B16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Захарьин</w:t>
      </w:r>
      <w:r>
        <w:rPr>
          <w:rStyle w:val="WW8Num2z0"/>
          <w:rFonts w:ascii="Verdana" w:hAnsi="Verdana"/>
          <w:color w:val="000000"/>
          <w:sz w:val="18"/>
          <w:szCs w:val="18"/>
        </w:rPr>
        <w:t> </w:t>
      </w:r>
      <w:r>
        <w:rPr>
          <w:rFonts w:ascii="Verdana" w:hAnsi="Verdana"/>
          <w:color w:val="000000"/>
          <w:sz w:val="18"/>
          <w:szCs w:val="18"/>
        </w:rPr>
        <w:t xml:space="preserve">В.Р. Теория бухгалтерского учета: Учебник. М.: </w:t>
      </w:r>
      <w:proofErr w:type="gramStart"/>
      <w:r>
        <w:rPr>
          <w:rFonts w:ascii="Verdana" w:hAnsi="Verdana"/>
          <w:color w:val="000000"/>
          <w:sz w:val="18"/>
          <w:szCs w:val="18"/>
        </w:rPr>
        <w:t>ИН-ФРА</w:t>
      </w:r>
      <w:proofErr w:type="gramEnd"/>
      <w:r>
        <w:rPr>
          <w:rFonts w:ascii="Verdana" w:hAnsi="Verdana"/>
          <w:color w:val="000000"/>
          <w:sz w:val="18"/>
          <w:szCs w:val="18"/>
        </w:rPr>
        <w:t>-М: ФОРУМ, 2003. - 304 с.</w:t>
      </w:r>
    </w:p>
    <w:p w14:paraId="0F53A35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Земсков</w:t>
      </w:r>
      <w:r>
        <w:rPr>
          <w:rStyle w:val="WW8Num2z0"/>
          <w:rFonts w:ascii="Verdana" w:hAnsi="Verdana"/>
          <w:color w:val="000000"/>
          <w:sz w:val="18"/>
          <w:szCs w:val="18"/>
        </w:rPr>
        <w:t> </w:t>
      </w:r>
      <w:r>
        <w:rPr>
          <w:rFonts w:ascii="Verdana" w:hAnsi="Verdana"/>
          <w:color w:val="000000"/>
          <w:sz w:val="18"/>
          <w:szCs w:val="18"/>
        </w:rPr>
        <w:t>В.В. Финансовый и статистический анализ в аудите // Аудиторские ведомости. 2006. - № 6.</w:t>
      </w:r>
    </w:p>
    <w:p w14:paraId="16AD833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69. Зубарева JI.B., </w:t>
      </w:r>
      <w:proofErr w:type="spellStart"/>
      <w:r>
        <w:rPr>
          <w:rFonts w:ascii="Verdana" w:hAnsi="Verdana"/>
          <w:color w:val="000000"/>
          <w:sz w:val="18"/>
          <w:szCs w:val="18"/>
        </w:rPr>
        <w:t>Мушкалова</w:t>
      </w:r>
      <w:proofErr w:type="spellEnd"/>
      <w:r>
        <w:rPr>
          <w:rFonts w:ascii="Verdana" w:hAnsi="Verdana"/>
          <w:color w:val="000000"/>
          <w:sz w:val="18"/>
          <w:szCs w:val="18"/>
        </w:rPr>
        <w:t xml:space="preserve"> JI.A. Анализ инвестиционной деятельности организации с использованием БМ-метода // Экономические науки. № 8. — 2008</w:t>
      </w:r>
    </w:p>
    <w:p w14:paraId="19909E1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 xml:space="preserve">В., </w:t>
      </w:r>
      <w:proofErr w:type="spellStart"/>
      <w:r>
        <w:rPr>
          <w:rFonts w:ascii="Verdana" w:hAnsi="Verdana"/>
          <w:color w:val="000000"/>
          <w:sz w:val="18"/>
          <w:szCs w:val="18"/>
        </w:rPr>
        <w:t>Аббасов</w:t>
      </w:r>
      <w:proofErr w:type="spellEnd"/>
      <w:r>
        <w:rPr>
          <w:rFonts w:ascii="Verdana" w:hAnsi="Verdana"/>
          <w:color w:val="000000"/>
          <w:sz w:val="18"/>
          <w:szCs w:val="18"/>
        </w:rPr>
        <w:t xml:space="preserve"> И. Оценка перспектив деятельности организации // Финансовая газета. 2001. - № 16.</w:t>
      </w:r>
    </w:p>
    <w:p w14:paraId="5C0CC30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Как обеспечить рост</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воспроизводственные основы экономики фирмы. Учеб. пособие/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Style w:val="WW8Num2z0"/>
          <w:rFonts w:ascii="Verdana" w:hAnsi="Verdana"/>
          <w:color w:val="000000"/>
          <w:sz w:val="18"/>
          <w:szCs w:val="18"/>
        </w:rPr>
        <w:t> </w:t>
      </w:r>
      <w:r>
        <w:rPr>
          <w:rFonts w:ascii="Verdana" w:hAnsi="Verdana"/>
          <w:color w:val="000000"/>
          <w:sz w:val="18"/>
          <w:szCs w:val="18"/>
        </w:rPr>
        <w:t xml:space="preserve">и С.А. Ленской. М.: Финансовая академия при Правительстве РФ, </w:t>
      </w:r>
      <w:proofErr w:type="gramStart"/>
      <w:r>
        <w:rPr>
          <w:rFonts w:ascii="Verdana" w:hAnsi="Verdana"/>
          <w:color w:val="000000"/>
          <w:sz w:val="18"/>
          <w:szCs w:val="18"/>
        </w:rPr>
        <w:t>1996.-</w:t>
      </w:r>
      <w:proofErr w:type="gramEnd"/>
      <w:r>
        <w:rPr>
          <w:rFonts w:ascii="Verdana" w:hAnsi="Verdana"/>
          <w:color w:val="000000"/>
          <w:sz w:val="18"/>
          <w:szCs w:val="18"/>
        </w:rPr>
        <w:t xml:space="preserve"> 120 с.</w:t>
      </w:r>
    </w:p>
    <w:p w14:paraId="70A296A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Каплан</w:t>
      </w:r>
      <w:r>
        <w:rPr>
          <w:rStyle w:val="WW8Num2z0"/>
          <w:rFonts w:ascii="Verdana" w:hAnsi="Verdana"/>
          <w:color w:val="000000"/>
          <w:sz w:val="18"/>
          <w:szCs w:val="18"/>
        </w:rPr>
        <w:t> </w:t>
      </w:r>
      <w:r>
        <w:rPr>
          <w:rFonts w:ascii="Verdana" w:hAnsi="Verdana"/>
          <w:color w:val="000000"/>
          <w:sz w:val="18"/>
          <w:szCs w:val="18"/>
        </w:rPr>
        <w:t>А.И. Основы учета хозяйственных операций (лекция по курсу «</w:t>
      </w:r>
      <w:r>
        <w:rPr>
          <w:rStyle w:val="WW8Num3z0"/>
          <w:rFonts w:ascii="Verdana" w:hAnsi="Verdana"/>
          <w:color w:val="4682B4"/>
          <w:sz w:val="18"/>
          <w:szCs w:val="18"/>
        </w:rPr>
        <w:t>Теория бухгалтерского учета</w:t>
      </w:r>
      <w:r>
        <w:rPr>
          <w:rFonts w:ascii="Verdana" w:hAnsi="Verdana"/>
          <w:color w:val="000000"/>
          <w:sz w:val="18"/>
          <w:szCs w:val="18"/>
        </w:rPr>
        <w:t>» для студентов учетно-</w:t>
      </w:r>
      <w:proofErr w:type="spellStart"/>
      <w:r>
        <w:rPr>
          <w:rFonts w:ascii="Verdana" w:hAnsi="Verdana"/>
          <w:color w:val="000000"/>
          <w:sz w:val="18"/>
          <w:szCs w:val="18"/>
        </w:rPr>
        <w:t>экон</w:t>
      </w:r>
      <w:proofErr w:type="spellEnd"/>
      <w:r>
        <w:rPr>
          <w:rFonts w:ascii="Verdana" w:hAnsi="Verdana"/>
          <w:color w:val="000000"/>
          <w:sz w:val="18"/>
          <w:szCs w:val="18"/>
        </w:rPr>
        <w:t>. фак.) М., 1962.</w:t>
      </w:r>
    </w:p>
    <w:p w14:paraId="287A0D2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proofErr w:type="spellStart"/>
      <w:r>
        <w:rPr>
          <w:rStyle w:val="WW8Num3z0"/>
          <w:rFonts w:ascii="Verdana" w:hAnsi="Verdana"/>
          <w:color w:val="4682B4"/>
          <w:sz w:val="18"/>
          <w:szCs w:val="18"/>
        </w:rPr>
        <w:t>Каспина</w:t>
      </w:r>
      <w:proofErr w:type="spellEnd"/>
      <w:r>
        <w:rPr>
          <w:rStyle w:val="WW8Num2z0"/>
          <w:rFonts w:ascii="Verdana" w:hAnsi="Verdana"/>
          <w:color w:val="000000"/>
          <w:sz w:val="18"/>
          <w:szCs w:val="18"/>
        </w:rPr>
        <w:t> </w:t>
      </w:r>
      <w:r>
        <w:rPr>
          <w:rFonts w:ascii="Verdana" w:hAnsi="Verdana"/>
          <w:color w:val="000000"/>
          <w:sz w:val="18"/>
          <w:szCs w:val="18"/>
        </w:rPr>
        <w:t>Р.Г. Практическое применение международных стандартов финансовой отчетности в России. — М.: Изд-во «</w:t>
      </w:r>
      <w:r>
        <w:rPr>
          <w:rStyle w:val="WW8Num3z0"/>
          <w:rFonts w:ascii="Verdana" w:hAnsi="Verdana"/>
          <w:color w:val="4682B4"/>
          <w:sz w:val="18"/>
          <w:szCs w:val="18"/>
        </w:rPr>
        <w:t>Бухгалтерский учет</w:t>
      </w:r>
      <w:r>
        <w:rPr>
          <w:rFonts w:ascii="Verdana" w:hAnsi="Verdana"/>
          <w:color w:val="000000"/>
          <w:sz w:val="18"/>
          <w:szCs w:val="18"/>
        </w:rPr>
        <w:t>», 2006.</w:t>
      </w:r>
    </w:p>
    <w:p w14:paraId="6D56BF6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proofErr w:type="spellStart"/>
      <w:r>
        <w:rPr>
          <w:rStyle w:val="WW8Num3z0"/>
          <w:rFonts w:ascii="Verdana" w:hAnsi="Verdana"/>
          <w:color w:val="4682B4"/>
          <w:sz w:val="18"/>
          <w:szCs w:val="18"/>
        </w:rPr>
        <w:t>Кейнс</w:t>
      </w:r>
      <w:proofErr w:type="spellEnd"/>
      <w:r>
        <w:rPr>
          <w:rStyle w:val="WW8Num2z0"/>
          <w:rFonts w:ascii="Verdana" w:hAnsi="Verdana"/>
          <w:color w:val="000000"/>
          <w:sz w:val="18"/>
          <w:szCs w:val="18"/>
        </w:rPr>
        <w:t> </w:t>
      </w:r>
      <w:r>
        <w:rPr>
          <w:rFonts w:ascii="Verdana" w:hAnsi="Verdana"/>
          <w:color w:val="000000"/>
          <w:sz w:val="18"/>
          <w:szCs w:val="18"/>
        </w:rPr>
        <w:t>Дж. М. Общая теория</w:t>
      </w:r>
      <w:r>
        <w:rPr>
          <w:rStyle w:val="WW8Num2z0"/>
          <w:rFonts w:ascii="Verdana" w:hAnsi="Verdana"/>
          <w:color w:val="000000"/>
          <w:sz w:val="18"/>
          <w:szCs w:val="18"/>
        </w:rPr>
        <w:t> </w:t>
      </w:r>
      <w:r>
        <w:rPr>
          <w:rStyle w:val="WW8Num3z0"/>
          <w:rFonts w:ascii="Verdana" w:hAnsi="Verdana"/>
          <w:color w:val="4682B4"/>
          <w:sz w:val="18"/>
          <w:szCs w:val="18"/>
        </w:rPr>
        <w:t>занятости</w:t>
      </w:r>
      <w:r>
        <w:rPr>
          <w:rFonts w:ascii="Verdana" w:hAnsi="Verdana"/>
          <w:color w:val="000000"/>
          <w:sz w:val="18"/>
          <w:szCs w:val="18"/>
        </w:rPr>
        <w:t>, процента и денег. М.: Издательство «</w:t>
      </w:r>
      <w:r>
        <w:rPr>
          <w:rStyle w:val="WW8Num3z0"/>
          <w:rFonts w:ascii="Verdana" w:hAnsi="Verdana"/>
          <w:color w:val="4682B4"/>
          <w:sz w:val="18"/>
          <w:szCs w:val="18"/>
        </w:rPr>
        <w:t>Прогресс</w:t>
      </w:r>
      <w:r>
        <w:rPr>
          <w:rFonts w:ascii="Verdana" w:hAnsi="Verdana"/>
          <w:color w:val="000000"/>
          <w:sz w:val="18"/>
          <w:szCs w:val="18"/>
        </w:rPr>
        <w:t>», 1978.</w:t>
      </w:r>
    </w:p>
    <w:p w14:paraId="33FA658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Кипарисов</w:t>
      </w:r>
      <w:r>
        <w:rPr>
          <w:rStyle w:val="WW8Num2z0"/>
          <w:rFonts w:ascii="Verdana" w:hAnsi="Verdana"/>
          <w:color w:val="000000"/>
          <w:sz w:val="18"/>
          <w:szCs w:val="18"/>
        </w:rPr>
        <w:t> </w:t>
      </w:r>
      <w:r>
        <w:rPr>
          <w:rFonts w:ascii="Verdana" w:hAnsi="Verdana"/>
          <w:color w:val="000000"/>
          <w:sz w:val="18"/>
          <w:szCs w:val="18"/>
        </w:rPr>
        <w:t xml:space="preserve">Н.А. Курс теории бухгалтерского учета. 6-е переработанное издание. </w:t>
      </w:r>
      <w:proofErr w:type="spellStart"/>
      <w:r>
        <w:rPr>
          <w:rFonts w:ascii="Verdana" w:hAnsi="Verdana"/>
          <w:color w:val="000000"/>
          <w:sz w:val="18"/>
          <w:szCs w:val="18"/>
        </w:rPr>
        <w:t>Госпланиздат</w:t>
      </w:r>
      <w:proofErr w:type="spellEnd"/>
      <w:r>
        <w:rPr>
          <w:rFonts w:ascii="Verdana" w:hAnsi="Verdana"/>
          <w:color w:val="000000"/>
          <w:sz w:val="18"/>
          <w:szCs w:val="18"/>
        </w:rPr>
        <w:t>. Москва. 1950.</w:t>
      </w:r>
    </w:p>
    <w:p w14:paraId="2816D1D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Кипарисов</w:t>
      </w:r>
      <w:r>
        <w:rPr>
          <w:rStyle w:val="WW8Num2z0"/>
          <w:rFonts w:ascii="Verdana" w:hAnsi="Verdana"/>
          <w:color w:val="000000"/>
          <w:sz w:val="18"/>
          <w:szCs w:val="18"/>
        </w:rPr>
        <w:t> </w:t>
      </w:r>
      <w:r>
        <w:rPr>
          <w:rFonts w:ascii="Verdana" w:hAnsi="Verdana"/>
          <w:color w:val="000000"/>
          <w:sz w:val="18"/>
          <w:szCs w:val="18"/>
        </w:rPr>
        <w:t xml:space="preserve">Н.А. Основы </w:t>
      </w:r>
      <w:proofErr w:type="spellStart"/>
      <w:r>
        <w:rPr>
          <w:rFonts w:ascii="Verdana" w:hAnsi="Verdana"/>
          <w:color w:val="000000"/>
          <w:sz w:val="18"/>
          <w:szCs w:val="18"/>
        </w:rPr>
        <w:t>балансоведения</w:t>
      </w:r>
      <w:proofErr w:type="spellEnd"/>
      <w:r>
        <w:rPr>
          <w:rFonts w:ascii="Verdana" w:hAnsi="Verdana"/>
          <w:color w:val="000000"/>
          <w:sz w:val="18"/>
          <w:szCs w:val="18"/>
        </w:rPr>
        <w:t>. Построение</w:t>
      </w:r>
      <w:r>
        <w:rPr>
          <w:rStyle w:val="WW8Num2z0"/>
          <w:rFonts w:ascii="Verdana" w:hAnsi="Verdana"/>
          <w:color w:val="000000"/>
          <w:sz w:val="18"/>
          <w:szCs w:val="18"/>
        </w:rPr>
        <w:t> </w:t>
      </w:r>
      <w:r>
        <w:rPr>
          <w:rStyle w:val="WW8Num3z0"/>
          <w:rFonts w:ascii="Verdana" w:hAnsi="Verdana"/>
          <w:color w:val="4682B4"/>
          <w:sz w:val="18"/>
          <w:szCs w:val="18"/>
        </w:rPr>
        <w:t>балансов</w:t>
      </w:r>
      <w:r>
        <w:rPr>
          <w:rStyle w:val="WW8Num2z0"/>
          <w:rFonts w:ascii="Verdana" w:hAnsi="Verdana"/>
          <w:color w:val="000000"/>
          <w:sz w:val="18"/>
          <w:szCs w:val="18"/>
        </w:rPr>
        <w:t> </w:t>
      </w:r>
      <w:r>
        <w:rPr>
          <w:rFonts w:ascii="Verdana" w:hAnsi="Verdana"/>
          <w:color w:val="000000"/>
          <w:sz w:val="18"/>
          <w:szCs w:val="18"/>
        </w:rPr>
        <w:t xml:space="preserve">и анализов. М.: Издательство </w:t>
      </w:r>
      <w:proofErr w:type="spellStart"/>
      <w:r>
        <w:rPr>
          <w:rFonts w:ascii="Verdana" w:hAnsi="Verdana"/>
          <w:color w:val="000000"/>
          <w:sz w:val="18"/>
          <w:szCs w:val="18"/>
        </w:rPr>
        <w:t>наркомторга</w:t>
      </w:r>
      <w:proofErr w:type="spellEnd"/>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РСФСР, 1928.</w:t>
      </w:r>
    </w:p>
    <w:p w14:paraId="0E7C724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Как читать баланс / В.В. Ковалев, В.В.</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 xml:space="preserve">В.А. Быков — 5-е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Финансы и статистика, 2006. - 672 е.: ил.</w:t>
      </w:r>
    </w:p>
    <w:p w14:paraId="5739EE5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 М.: Финансы и статистика, 2002. — 560 е.: ил.</w:t>
      </w:r>
    </w:p>
    <w:p w14:paraId="6478FE1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 xml:space="preserve">В.В., Волкова О.Н. Анализ хозяйственной деятельности предприятия: учеб. — М.: ТК </w:t>
      </w:r>
      <w:proofErr w:type="spellStart"/>
      <w:r>
        <w:rPr>
          <w:rFonts w:ascii="Verdana" w:hAnsi="Verdana"/>
          <w:color w:val="000000"/>
          <w:sz w:val="18"/>
          <w:szCs w:val="18"/>
        </w:rPr>
        <w:t>Велби</w:t>
      </w:r>
      <w:proofErr w:type="spellEnd"/>
      <w:r>
        <w:rPr>
          <w:rFonts w:ascii="Verdana" w:hAnsi="Verdana"/>
          <w:color w:val="000000"/>
          <w:sz w:val="18"/>
          <w:szCs w:val="18"/>
        </w:rPr>
        <w:t>, Изд-во Проспект, 2007. 424 с.</w:t>
      </w:r>
    </w:p>
    <w:p w14:paraId="10B939B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Ковалев Вит. В. Учет, анализ и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xml:space="preserve">: </w:t>
      </w:r>
      <w:proofErr w:type="gramStart"/>
      <w:r>
        <w:rPr>
          <w:rFonts w:ascii="Verdana" w:hAnsi="Verdana"/>
          <w:color w:val="000000"/>
          <w:sz w:val="18"/>
          <w:szCs w:val="18"/>
        </w:rPr>
        <w:t>Учеб .</w:t>
      </w:r>
      <w:proofErr w:type="gramEnd"/>
      <w:r>
        <w:rPr>
          <w:rFonts w:ascii="Verdana" w:hAnsi="Verdana"/>
          <w:color w:val="000000"/>
          <w:sz w:val="18"/>
          <w:szCs w:val="18"/>
        </w:rPr>
        <w:t>-метод, пособие. М.: Финансы и статистика. 2006.-688 с.</w:t>
      </w:r>
    </w:p>
    <w:p w14:paraId="2CE8B8A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 xml:space="preserve">С.Г., </w:t>
      </w:r>
      <w:proofErr w:type="spellStart"/>
      <w:r>
        <w:rPr>
          <w:rFonts w:ascii="Verdana" w:hAnsi="Verdana"/>
          <w:color w:val="000000"/>
          <w:sz w:val="18"/>
          <w:szCs w:val="18"/>
        </w:rPr>
        <w:t>Малькова</w:t>
      </w:r>
      <w:proofErr w:type="spellEnd"/>
      <w:r>
        <w:rPr>
          <w:rFonts w:ascii="Verdana" w:hAnsi="Verdana"/>
          <w:color w:val="000000"/>
          <w:sz w:val="18"/>
          <w:szCs w:val="18"/>
        </w:rPr>
        <w:t xml:space="preserve"> Т.Н. Международные стандарты финансовой отчетности в примерах и задачах (для</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М.: Финансы и статистика, 2006. — 296 с.</w:t>
      </w:r>
    </w:p>
    <w:p w14:paraId="770123A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Колас Б. Управление финансовой деятельностью предприятия. Проблемы концепции и методы. Пер с фр./ Под ред. Я.В. Соколова. — М.: «</w:t>
      </w:r>
      <w:r>
        <w:rPr>
          <w:rStyle w:val="WW8Num3z0"/>
          <w:rFonts w:ascii="Verdana" w:hAnsi="Verdana"/>
          <w:color w:val="4682B4"/>
          <w:sz w:val="18"/>
          <w:szCs w:val="18"/>
        </w:rPr>
        <w:t>Финансы</w:t>
      </w:r>
      <w:r>
        <w:rPr>
          <w:rFonts w:ascii="Verdana" w:hAnsi="Verdana"/>
          <w:color w:val="000000"/>
          <w:sz w:val="18"/>
          <w:szCs w:val="18"/>
        </w:rPr>
        <w:t>», 1997. — 576 с.</w:t>
      </w:r>
    </w:p>
    <w:p w14:paraId="01C1ABF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83. Количественные методы финансового анализа/ Под ред. </w:t>
      </w:r>
      <w:proofErr w:type="spellStart"/>
      <w:r>
        <w:rPr>
          <w:rFonts w:ascii="Verdana" w:hAnsi="Verdana"/>
          <w:color w:val="000000"/>
          <w:sz w:val="18"/>
          <w:szCs w:val="18"/>
        </w:rPr>
        <w:t>С.Дж</w:t>
      </w:r>
      <w:proofErr w:type="spellEnd"/>
      <w:r>
        <w:rPr>
          <w:rFonts w:ascii="Verdana" w:hAnsi="Verdana"/>
          <w:color w:val="000000"/>
          <w:sz w:val="18"/>
          <w:szCs w:val="18"/>
        </w:rPr>
        <w:t>. Брауна и М.П.</w:t>
      </w:r>
      <w:r>
        <w:rPr>
          <w:rStyle w:val="WW8Num2z0"/>
          <w:rFonts w:ascii="Verdana" w:hAnsi="Verdana"/>
          <w:color w:val="000000"/>
          <w:sz w:val="18"/>
          <w:szCs w:val="18"/>
        </w:rPr>
        <w:t> </w:t>
      </w:r>
      <w:proofErr w:type="spellStart"/>
      <w:r>
        <w:rPr>
          <w:rStyle w:val="WW8Num3z0"/>
          <w:rFonts w:ascii="Verdana" w:hAnsi="Verdana"/>
          <w:color w:val="4682B4"/>
          <w:sz w:val="18"/>
          <w:szCs w:val="18"/>
        </w:rPr>
        <w:t>Крицмена</w:t>
      </w:r>
      <w:proofErr w:type="spellEnd"/>
      <w:r>
        <w:rPr>
          <w:rFonts w:ascii="Verdana" w:hAnsi="Verdana"/>
          <w:color w:val="000000"/>
          <w:sz w:val="18"/>
          <w:szCs w:val="18"/>
        </w:rPr>
        <w:t>: Пер. с англ. М.: ИНФРА-М, 1996. -336 с.</w:t>
      </w:r>
    </w:p>
    <w:p w14:paraId="7DEEE49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Концепция бухгалтерского учета в рыночной экономике России. Одобрена Методологическим советом по бухгалтерскому учету при</w:t>
      </w:r>
      <w:r>
        <w:rPr>
          <w:rStyle w:val="WW8Num2z0"/>
          <w:rFonts w:ascii="Verdana" w:hAnsi="Verdana"/>
          <w:color w:val="000000"/>
          <w:sz w:val="18"/>
          <w:szCs w:val="18"/>
        </w:rPr>
        <w:t> </w:t>
      </w:r>
      <w:r>
        <w:rPr>
          <w:rStyle w:val="WW8Num3z0"/>
          <w:rFonts w:ascii="Verdana" w:hAnsi="Verdana"/>
          <w:color w:val="4682B4"/>
          <w:sz w:val="18"/>
          <w:szCs w:val="18"/>
        </w:rPr>
        <w:t>Минфине</w:t>
      </w:r>
      <w:r>
        <w:rPr>
          <w:rStyle w:val="WW8Num2z0"/>
          <w:rFonts w:ascii="Verdana" w:hAnsi="Verdana"/>
          <w:color w:val="000000"/>
          <w:sz w:val="18"/>
          <w:szCs w:val="18"/>
        </w:rPr>
        <w:t> </w:t>
      </w:r>
      <w:r>
        <w:rPr>
          <w:rFonts w:ascii="Verdana" w:hAnsi="Verdana"/>
          <w:color w:val="000000"/>
          <w:sz w:val="18"/>
          <w:szCs w:val="18"/>
        </w:rPr>
        <w:t>РФ и Президентским советом Института профессиональных бухгалтеров 29.12.97 г.</w:t>
      </w:r>
    </w:p>
    <w:p w14:paraId="50C4681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85.</w:t>
      </w:r>
      <w:r>
        <w:rPr>
          <w:rStyle w:val="WW8Num2z0"/>
          <w:rFonts w:ascii="Verdana" w:hAnsi="Verdana"/>
          <w:color w:val="000000"/>
          <w:sz w:val="18"/>
          <w:szCs w:val="18"/>
        </w:rPr>
        <w:t> </w:t>
      </w:r>
      <w:r>
        <w:rPr>
          <w:rStyle w:val="WW8Num3z0"/>
          <w:rFonts w:ascii="Verdana" w:hAnsi="Verdana"/>
          <w:color w:val="4682B4"/>
          <w:sz w:val="18"/>
          <w:szCs w:val="18"/>
        </w:rPr>
        <w:t>Красильников</w:t>
      </w:r>
      <w:r>
        <w:rPr>
          <w:rStyle w:val="WW8Num2z0"/>
          <w:rFonts w:ascii="Verdana" w:hAnsi="Verdana"/>
          <w:color w:val="000000"/>
          <w:sz w:val="18"/>
          <w:szCs w:val="18"/>
        </w:rPr>
        <w:t> </w:t>
      </w:r>
      <w:r>
        <w:rPr>
          <w:rFonts w:ascii="Verdana" w:hAnsi="Verdana"/>
          <w:color w:val="000000"/>
          <w:sz w:val="18"/>
          <w:szCs w:val="18"/>
        </w:rPr>
        <w:t>О.Ю. Структурные сдвиги в экономике современной России. Саратов, Изд-во «</w:t>
      </w:r>
      <w:r>
        <w:rPr>
          <w:rStyle w:val="WW8Num3z0"/>
          <w:rFonts w:ascii="Verdana" w:hAnsi="Verdana"/>
          <w:color w:val="4682B4"/>
          <w:sz w:val="18"/>
          <w:szCs w:val="18"/>
        </w:rPr>
        <w:t>Научная книга</w:t>
      </w:r>
      <w:r>
        <w:rPr>
          <w:rFonts w:ascii="Verdana" w:hAnsi="Verdana"/>
          <w:color w:val="000000"/>
          <w:sz w:val="18"/>
          <w:szCs w:val="18"/>
        </w:rPr>
        <w:t>», 2000.183 с.</w:t>
      </w:r>
    </w:p>
    <w:p w14:paraId="19DA5F9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 xml:space="preserve">Э.И., Власова В.М., </w:t>
      </w:r>
      <w:proofErr w:type="spellStart"/>
      <w:r>
        <w:rPr>
          <w:rFonts w:ascii="Verdana" w:hAnsi="Verdana"/>
          <w:color w:val="000000"/>
          <w:sz w:val="18"/>
          <w:szCs w:val="18"/>
        </w:rPr>
        <w:t>Журавкова</w:t>
      </w:r>
      <w:proofErr w:type="spellEnd"/>
      <w:r>
        <w:rPr>
          <w:rFonts w:ascii="Verdana" w:hAnsi="Verdana"/>
          <w:color w:val="000000"/>
          <w:sz w:val="18"/>
          <w:szCs w:val="18"/>
        </w:rPr>
        <w:t xml:space="preserve"> И.В. Анализ финансовых результатов,</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и себестоимости продукции: Учеб. пособие. М.: Финансы и статистика, 2005. — 720 с.</w:t>
      </w:r>
    </w:p>
    <w:p w14:paraId="699151B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proofErr w:type="spellStart"/>
      <w:r>
        <w:rPr>
          <w:rStyle w:val="WW8Num3z0"/>
          <w:rFonts w:ascii="Verdana" w:hAnsi="Verdana"/>
          <w:color w:val="4682B4"/>
          <w:sz w:val="18"/>
          <w:szCs w:val="18"/>
        </w:rPr>
        <w:t>Кузьбожев</w:t>
      </w:r>
      <w:proofErr w:type="spellEnd"/>
      <w:r>
        <w:rPr>
          <w:rStyle w:val="WW8Num2z0"/>
          <w:rFonts w:ascii="Verdana" w:hAnsi="Verdana"/>
          <w:color w:val="000000"/>
          <w:sz w:val="18"/>
          <w:szCs w:val="18"/>
        </w:rPr>
        <w:t> </w:t>
      </w:r>
      <w:r>
        <w:rPr>
          <w:rFonts w:ascii="Verdana" w:hAnsi="Verdana"/>
          <w:color w:val="000000"/>
          <w:sz w:val="18"/>
          <w:szCs w:val="18"/>
        </w:rPr>
        <w:t>Э.Н. Применение морфологического анализа для развития региональных исследований // Экономический анализ: теория и практика. 2007. - № 10.</w:t>
      </w:r>
    </w:p>
    <w:p w14:paraId="06F9702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proofErr w:type="spellStart"/>
      <w:r>
        <w:rPr>
          <w:rStyle w:val="WW8Num3z0"/>
          <w:rFonts w:ascii="Verdana" w:hAnsi="Verdana"/>
          <w:color w:val="4682B4"/>
          <w:sz w:val="18"/>
          <w:szCs w:val="18"/>
        </w:rPr>
        <w:t>Кукукина</w:t>
      </w:r>
      <w:proofErr w:type="spellEnd"/>
      <w:r>
        <w:rPr>
          <w:rStyle w:val="WW8Num2z0"/>
          <w:rFonts w:ascii="Verdana" w:hAnsi="Verdana"/>
          <w:color w:val="000000"/>
          <w:sz w:val="18"/>
          <w:szCs w:val="18"/>
        </w:rPr>
        <w:t> </w:t>
      </w:r>
      <w:r>
        <w:rPr>
          <w:rFonts w:ascii="Verdana" w:hAnsi="Verdana"/>
          <w:color w:val="000000"/>
          <w:sz w:val="18"/>
          <w:szCs w:val="18"/>
        </w:rPr>
        <w:t>И.Г., Астраханцева И.А. Учет и анализ</w:t>
      </w:r>
      <w:r>
        <w:rPr>
          <w:rStyle w:val="WW8Num2z0"/>
          <w:rFonts w:ascii="Verdana" w:hAnsi="Verdana"/>
          <w:color w:val="000000"/>
          <w:sz w:val="18"/>
          <w:szCs w:val="18"/>
        </w:rPr>
        <w:t> </w:t>
      </w:r>
      <w:r>
        <w:rPr>
          <w:rStyle w:val="WW8Num3z0"/>
          <w:rFonts w:ascii="Verdana" w:hAnsi="Verdana"/>
          <w:color w:val="4682B4"/>
          <w:sz w:val="18"/>
          <w:szCs w:val="18"/>
        </w:rPr>
        <w:t>банкротств</w:t>
      </w:r>
      <w:r>
        <w:rPr>
          <w:rFonts w:ascii="Verdana" w:hAnsi="Verdana"/>
          <w:color w:val="000000"/>
          <w:sz w:val="18"/>
          <w:szCs w:val="18"/>
        </w:rPr>
        <w:t xml:space="preserve">: учеб. пособие. 2-е изд., </w:t>
      </w:r>
      <w:proofErr w:type="spellStart"/>
      <w:r>
        <w:rPr>
          <w:rFonts w:ascii="Verdana" w:hAnsi="Verdana"/>
          <w:color w:val="000000"/>
          <w:sz w:val="18"/>
          <w:szCs w:val="18"/>
        </w:rPr>
        <w:t>испр</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под ред. И.Г.</w:t>
      </w:r>
      <w:r>
        <w:rPr>
          <w:rStyle w:val="WW8Num2z0"/>
          <w:rFonts w:ascii="Verdana" w:hAnsi="Verdana"/>
          <w:color w:val="000000"/>
          <w:sz w:val="18"/>
          <w:szCs w:val="18"/>
        </w:rPr>
        <w:t> </w:t>
      </w:r>
      <w:proofErr w:type="spellStart"/>
      <w:r>
        <w:rPr>
          <w:rStyle w:val="WW8Num3z0"/>
          <w:rFonts w:ascii="Verdana" w:hAnsi="Verdana"/>
          <w:color w:val="4682B4"/>
          <w:sz w:val="18"/>
          <w:szCs w:val="18"/>
        </w:rPr>
        <w:t>Кукукиной</w:t>
      </w:r>
      <w:proofErr w:type="spellEnd"/>
      <w:r>
        <w:rPr>
          <w:rFonts w:ascii="Verdana" w:hAnsi="Verdana"/>
          <w:color w:val="000000"/>
          <w:sz w:val="18"/>
          <w:szCs w:val="18"/>
        </w:rPr>
        <w:t>. -М.: Финансы и статистика, 2008. - 304 е.: ил.</w:t>
      </w:r>
    </w:p>
    <w:p w14:paraId="2A4FDC9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Курс экономической теории: учебник 5-е исправленное, дополненное и переработанное издание — Киев: «АСА», 2006. — 832 с.</w:t>
      </w:r>
    </w:p>
    <w:p w14:paraId="54CD3EB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proofErr w:type="spellStart"/>
      <w:r>
        <w:rPr>
          <w:rStyle w:val="WW8Num3z0"/>
          <w:rFonts w:ascii="Verdana" w:hAnsi="Verdana"/>
          <w:color w:val="4682B4"/>
          <w:sz w:val="18"/>
          <w:szCs w:val="18"/>
        </w:rPr>
        <w:t>Кутер</w:t>
      </w:r>
      <w:proofErr w:type="spellEnd"/>
      <w:r>
        <w:rPr>
          <w:rStyle w:val="WW8Num2z0"/>
          <w:rFonts w:ascii="Verdana" w:hAnsi="Verdana"/>
          <w:color w:val="000000"/>
          <w:sz w:val="18"/>
          <w:szCs w:val="18"/>
        </w:rPr>
        <w:t> </w:t>
      </w:r>
      <w:r>
        <w:rPr>
          <w:rFonts w:ascii="Verdana" w:hAnsi="Verdana"/>
          <w:color w:val="000000"/>
          <w:sz w:val="18"/>
          <w:szCs w:val="18"/>
        </w:rPr>
        <w:t xml:space="preserve">М.И. Теория бухгалтерского учета: Учебник. — 3-е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Финансы и статистика, 2007. — 592 е.: ил.</w:t>
      </w:r>
    </w:p>
    <w:p w14:paraId="60EC4B2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proofErr w:type="spellStart"/>
      <w:r>
        <w:rPr>
          <w:rStyle w:val="WW8Num3z0"/>
          <w:rFonts w:ascii="Verdana" w:hAnsi="Verdana"/>
          <w:color w:val="4682B4"/>
          <w:sz w:val="18"/>
          <w:szCs w:val="18"/>
        </w:rPr>
        <w:t>Кутер</w:t>
      </w:r>
      <w:proofErr w:type="spellEnd"/>
      <w:r>
        <w:rPr>
          <w:rStyle w:val="WW8Num2z0"/>
          <w:rFonts w:ascii="Verdana" w:hAnsi="Verdana"/>
          <w:color w:val="000000"/>
          <w:sz w:val="18"/>
          <w:szCs w:val="18"/>
        </w:rPr>
        <w:t> </w:t>
      </w:r>
      <w:r>
        <w:rPr>
          <w:rFonts w:ascii="Verdana" w:hAnsi="Verdana"/>
          <w:color w:val="000000"/>
          <w:sz w:val="18"/>
          <w:szCs w:val="18"/>
        </w:rPr>
        <w:t>М.И. Теория и принципы бухгалтерского учета. М.: Финансы и статистика, 2000.</w:t>
      </w:r>
    </w:p>
    <w:p w14:paraId="640CBC8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proofErr w:type="spellStart"/>
      <w:r>
        <w:rPr>
          <w:rStyle w:val="WW8Num3z0"/>
          <w:rFonts w:ascii="Verdana" w:hAnsi="Verdana"/>
          <w:color w:val="4682B4"/>
          <w:sz w:val="18"/>
          <w:szCs w:val="18"/>
        </w:rPr>
        <w:t>Кутер</w:t>
      </w:r>
      <w:proofErr w:type="spellEnd"/>
      <w:r>
        <w:rPr>
          <w:rStyle w:val="WW8Num2z0"/>
          <w:rFonts w:ascii="Verdana" w:hAnsi="Verdana"/>
          <w:color w:val="000000"/>
          <w:sz w:val="18"/>
          <w:szCs w:val="18"/>
        </w:rPr>
        <w:t> </w:t>
      </w:r>
      <w:r>
        <w:rPr>
          <w:rFonts w:ascii="Verdana" w:hAnsi="Verdana"/>
          <w:color w:val="000000"/>
          <w:sz w:val="18"/>
          <w:szCs w:val="18"/>
        </w:rPr>
        <w:t xml:space="preserve">М.И., </w:t>
      </w:r>
      <w:proofErr w:type="spellStart"/>
      <w:r>
        <w:rPr>
          <w:rFonts w:ascii="Verdana" w:hAnsi="Verdana"/>
          <w:color w:val="000000"/>
          <w:sz w:val="18"/>
          <w:szCs w:val="18"/>
        </w:rPr>
        <w:t>Таранец</w:t>
      </w:r>
      <w:proofErr w:type="spellEnd"/>
      <w:r>
        <w:rPr>
          <w:rFonts w:ascii="Verdana" w:hAnsi="Verdana"/>
          <w:color w:val="000000"/>
          <w:sz w:val="18"/>
          <w:szCs w:val="18"/>
        </w:rPr>
        <w:t xml:space="preserve"> Н.Ф., Уланова И.Н. Бухгалтерская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Учеб. пособие. — М.: Финансы и статистика, 2006. 232 е.: ил.</w:t>
      </w:r>
    </w:p>
    <w:p w14:paraId="57A8CC2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93. </w:t>
      </w:r>
      <w:proofErr w:type="spellStart"/>
      <w:r>
        <w:rPr>
          <w:rFonts w:ascii="Verdana" w:hAnsi="Verdana"/>
          <w:color w:val="000000"/>
          <w:sz w:val="18"/>
          <w:szCs w:val="18"/>
        </w:rPr>
        <w:t>Ланге</w:t>
      </w:r>
      <w:proofErr w:type="spellEnd"/>
      <w:r>
        <w:rPr>
          <w:rFonts w:ascii="Verdana" w:hAnsi="Verdana"/>
          <w:color w:val="000000"/>
          <w:sz w:val="18"/>
          <w:szCs w:val="18"/>
        </w:rPr>
        <w:t xml:space="preserve"> О. Целое и развитие в свете кибернетики. — В кн.: Исследования по общей теории систем. М., 1960.</w:t>
      </w:r>
    </w:p>
    <w:p w14:paraId="01ACB07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 xml:space="preserve">Д.В. Экономический анализ: учеб. — М.: ТК </w:t>
      </w:r>
      <w:proofErr w:type="spellStart"/>
      <w:r>
        <w:rPr>
          <w:rFonts w:ascii="Verdana" w:hAnsi="Verdana"/>
          <w:color w:val="000000"/>
          <w:sz w:val="18"/>
          <w:szCs w:val="18"/>
        </w:rPr>
        <w:t>Велби</w:t>
      </w:r>
      <w:proofErr w:type="spellEnd"/>
      <w:r>
        <w:rPr>
          <w:rFonts w:ascii="Verdana" w:hAnsi="Verdana"/>
          <w:color w:val="000000"/>
          <w:sz w:val="18"/>
          <w:szCs w:val="18"/>
        </w:rPr>
        <w:t>, Изд-во Проспект, 2007. 376 с.</w:t>
      </w:r>
    </w:p>
    <w:p w14:paraId="58FB675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 xml:space="preserve">Н.П. Комплексный экономический анализ хозяйственной деятельности: Учебное пособие. —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ЮНИТИ-ДАНА, 2005. 448 с.</w:t>
      </w:r>
    </w:p>
    <w:p w14:paraId="3FB8CD8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 xml:space="preserve">В.Л. Анализ финансово-хозяйственной деятельности организации.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В.И. Макарьева, Л.В.</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 М.: Финансы и статистика, 2007. - 304 с.</w:t>
      </w:r>
    </w:p>
    <w:p w14:paraId="2FB178C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Маренков</w:t>
      </w:r>
      <w:r>
        <w:rPr>
          <w:rStyle w:val="WW8Num2z0"/>
          <w:rFonts w:ascii="Verdana" w:hAnsi="Verdana"/>
          <w:color w:val="000000"/>
          <w:sz w:val="18"/>
          <w:szCs w:val="18"/>
        </w:rPr>
        <w:t> </w:t>
      </w:r>
      <w:r>
        <w:rPr>
          <w:rFonts w:ascii="Verdana" w:hAnsi="Verdana"/>
          <w:color w:val="000000"/>
          <w:sz w:val="18"/>
          <w:szCs w:val="18"/>
        </w:rPr>
        <w:t>Н.Л., Веселова Т.Н. Экономический анализ. Серия «</w:t>
      </w:r>
      <w:r>
        <w:rPr>
          <w:rStyle w:val="WW8Num3z0"/>
          <w:rFonts w:ascii="Verdana" w:hAnsi="Verdana"/>
          <w:color w:val="4682B4"/>
          <w:sz w:val="18"/>
          <w:szCs w:val="18"/>
        </w:rPr>
        <w:t>Высшее образование</w:t>
      </w:r>
      <w:r>
        <w:rPr>
          <w:rFonts w:ascii="Verdana" w:hAnsi="Verdana"/>
          <w:color w:val="000000"/>
          <w:sz w:val="18"/>
          <w:szCs w:val="18"/>
        </w:rPr>
        <w:t xml:space="preserve">». </w:t>
      </w:r>
      <w:proofErr w:type="spellStart"/>
      <w:r>
        <w:rPr>
          <w:rFonts w:ascii="Verdana" w:hAnsi="Verdana"/>
          <w:color w:val="000000"/>
          <w:sz w:val="18"/>
          <w:szCs w:val="18"/>
        </w:rPr>
        <w:t>Росто</w:t>
      </w:r>
      <w:proofErr w:type="spellEnd"/>
      <w:r>
        <w:rPr>
          <w:rFonts w:ascii="Verdana" w:hAnsi="Verdana"/>
          <w:color w:val="000000"/>
          <w:sz w:val="18"/>
          <w:szCs w:val="18"/>
        </w:rPr>
        <w:t>-на-Дону: Феникс, 2004. 416 с.</w:t>
      </w:r>
    </w:p>
    <w:p w14:paraId="46724D3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proofErr w:type="spellStart"/>
      <w:r>
        <w:rPr>
          <w:rStyle w:val="WW8Num3z0"/>
          <w:rFonts w:ascii="Verdana" w:hAnsi="Verdana"/>
          <w:color w:val="4682B4"/>
          <w:sz w:val="18"/>
          <w:szCs w:val="18"/>
        </w:rPr>
        <w:t>Маркарьян</w:t>
      </w:r>
      <w:proofErr w:type="spellEnd"/>
      <w:r>
        <w:rPr>
          <w:rStyle w:val="WW8Num2z0"/>
          <w:rFonts w:ascii="Verdana" w:hAnsi="Verdana"/>
          <w:color w:val="000000"/>
          <w:sz w:val="18"/>
          <w:szCs w:val="18"/>
        </w:rPr>
        <w:t> </w:t>
      </w:r>
      <w:r>
        <w:rPr>
          <w:rFonts w:ascii="Verdana" w:hAnsi="Verdana"/>
          <w:color w:val="000000"/>
          <w:sz w:val="18"/>
          <w:szCs w:val="18"/>
        </w:rPr>
        <w:t xml:space="preserve">Э.А., Герасименко Г.П., </w:t>
      </w:r>
      <w:proofErr w:type="spellStart"/>
      <w:r>
        <w:rPr>
          <w:rFonts w:ascii="Verdana" w:hAnsi="Verdana"/>
          <w:color w:val="000000"/>
          <w:sz w:val="18"/>
          <w:szCs w:val="18"/>
        </w:rPr>
        <w:t>Маркарьян</w:t>
      </w:r>
      <w:proofErr w:type="spellEnd"/>
      <w:r>
        <w:rPr>
          <w:rFonts w:ascii="Verdana" w:hAnsi="Verdana"/>
          <w:color w:val="000000"/>
          <w:sz w:val="18"/>
          <w:szCs w:val="18"/>
        </w:rPr>
        <w:t xml:space="preserve"> С.Э. Экономический анализ хозяйственной деятельности: Учебник/</w:t>
      </w:r>
    </w:p>
    <w:p w14:paraId="2A0A282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99. </w:t>
      </w:r>
      <w:proofErr w:type="spellStart"/>
      <w:r>
        <w:rPr>
          <w:rFonts w:ascii="Verdana" w:hAnsi="Verdana"/>
          <w:color w:val="000000"/>
          <w:sz w:val="18"/>
          <w:szCs w:val="18"/>
        </w:rPr>
        <w:t>Э.А.Маркарьян</w:t>
      </w:r>
      <w:proofErr w:type="spellEnd"/>
      <w:r>
        <w:rPr>
          <w:rFonts w:ascii="Verdana" w:hAnsi="Verdana"/>
          <w:color w:val="000000"/>
          <w:sz w:val="18"/>
          <w:szCs w:val="18"/>
        </w:rPr>
        <w:t xml:space="preserve">, </w:t>
      </w:r>
      <w:proofErr w:type="spellStart"/>
      <w:r>
        <w:rPr>
          <w:rFonts w:ascii="Verdana" w:hAnsi="Verdana"/>
          <w:color w:val="000000"/>
          <w:sz w:val="18"/>
          <w:szCs w:val="18"/>
        </w:rPr>
        <w:t>Г.П.Герасименко</w:t>
      </w:r>
      <w:proofErr w:type="spellEnd"/>
      <w:r>
        <w:rPr>
          <w:rFonts w:ascii="Verdana" w:hAnsi="Verdana"/>
          <w:color w:val="000000"/>
          <w:sz w:val="18"/>
          <w:szCs w:val="18"/>
        </w:rPr>
        <w:t>, С.Э.</w:t>
      </w:r>
      <w:r>
        <w:rPr>
          <w:rStyle w:val="WW8Num2z0"/>
          <w:rFonts w:ascii="Verdana" w:hAnsi="Verdana"/>
          <w:color w:val="000000"/>
          <w:sz w:val="18"/>
          <w:szCs w:val="18"/>
        </w:rPr>
        <w:t> </w:t>
      </w:r>
      <w:proofErr w:type="spellStart"/>
      <w:r>
        <w:rPr>
          <w:rStyle w:val="WW8Num3z0"/>
          <w:rFonts w:ascii="Verdana" w:hAnsi="Verdana"/>
          <w:color w:val="4682B4"/>
          <w:sz w:val="18"/>
          <w:szCs w:val="18"/>
        </w:rPr>
        <w:t>Маркарьян</w:t>
      </w:r>
      <w:proofErr w:type="spellEnd"/>
      <w:r>
        <w:rPr>
          <w:rFonts w:ascii="Verdana" w:hAnsi="Verdana"/>
          <w:color w:val="000000"/>
          <w:sz w:val="18"/>
          <w:szCs w:val="18"/>
        </w:rPr>
        <w:t>. Ростов н/</w:t>
      </w:r>
      <w:proofErr w:type="spellStart"/>
      <w:proofErr w:type="gramStart"/>
      <w:r>
        <w:rPr>
          <w:rFonts w:ascii="Verdana" w:hAnsi="Verdana"/>
          <w:color w:val="000000"/>
          <w:sz w:val="18"/>
          <w:szCs w:val="18"/>
        </w:rPr>
        <w:t>Д:Феникс</w:t>
      </w:r>
      <w:proofErr w:type="spellEnd"/>
      <w:proofErr w:type="gramEnd"/>
      <w:r>
        <w:rPr>
          <w:rFonts w:ascii="Verdana" w:hAnsi="Verdana"/>
          <w:color w:val="000000"/>
          <w:sz w:val="18"/>
          <w:szCs w:val="18"/>
        </w:rPr>
        <w:t>, 2005, 560 с.</w:t>
      </w:r>
    </w:p>
    <w:p w14:paraId="62B337D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Маркс К. и Энгельс Ф., Соч., 2 изд., т. 25, ч. 1.</w:t>
      </w:r>
    </w:p>
    <w:p w14:paraId="1071D42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101. Маркс </w:t>
      </w:r>
      <w:proofErr w:type="spellStart"/>
      <w:proofErr w:type="gramStart"/>
      <w:r>
        <w:rPr>
          <w:rFonts w:ascii="Verdana" w:hAnsi="Verdana"/>
          <w:color w:val="000000"/>
          <w:sz w:val="18"/>
          <w:szCs w:val="18"/>
        </w:rPr>
        <w:t>К.,Энгельс</w:t>
      </w:r>
      <w:proofErr w:type="spellEnd"/>
      <w:proofErr w:type="gramEnd"/>
      <w:r>
        <w:rPr>
          <w:rFonts w:ascii="Verdana" w:hAnsi="Verdana"/>
          <w:color w:val="000000"/>
          <w:sz w:val="18"/>
          <w:szCs w:val="18"/>
        </w:rPr>
        <w:t xml:space="preserve"> Ф. Соч. 2-е изд., Т. 46, ч. 2.</w:t>
      </w:r>
    </w:p>
    <w:p w14:paraId="79E4939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Маршалл</w:t>
      </w:r>
      <w:r>
        <w:rPr>
          <w:rStyle w:val="WW8Num2z0"/>
          <w:rFonts w:ascii="Verdana" w:hAnsi="Verdana"/>
          <w:color w:val="000000"/>
          <w:sz w:val="18"/>
          <w:szCs w:val="18"/>
        </w:rPr>
        <w:t> </w:t>
      </w:r>
      <w:r>
        <w:rPr>
          <w:rFonts w:ascii="Verdana" w:hAnsi="Verdana"/>
          <w:color w:val="000000"/>
          <w:sz w:val="18"/>
          <w:szCs w:val="18"/>
        </w:rPr>
        <w:t>А. Принципы экономической науки: В 3 т.; Т 1: Пер. с англ. -М.: Прогресс, 1993.</w:t>
      </w:r>
    </w:p>
    <w:p w14:paraId="50FFD7C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103. Международные стандарты аудита: учебное пособие/ Б.Т. </w:t>
      </w:r>
      <w:proofErr w:type="spellStart"/>
      <w:r>
        <w:rPr>
          <w:rFonts w:ascii="Verdana" w:hAnsi="Verdana"/>
          <w:color w:val="000000"/>
          <w:sz w:val="18"/>
          <w:szCs w:val="18"/>
        </w:rPr>
        <w:t>Жа-рыгласова</w:t>
      </w:r>
      <w:proofErr w:type="spellEnd"/>
      <w:r>
        <w:rPr>
          <w:rFonts w:ascii="Verdana" w:hAnsi="Verdana"/>
          <w:color w:val="000000"/>
          <w:sz w:val="18"/>
          <w:szCs w:val="18"/>
        </w:rPr>
        <w:t>, А.Е.</w:t>
      </w:r>
      <w:r>
        <w:rPr>
          <w:rStyle w:val="WW8Num2z0"/>
          <w:rFonts w:ascii="Verdana" w:hAnsi="Verdana"/>
          <w:color w:val="000000"/>
          <w:sz w:val="18"/>
          <w:szCs w:val="18"/>
        </w:rPr>
        <w:t> </w:t>
      </w:r>
      <w:proofErr w:type="spellStart"/>
      <w:r>
        <w:rPr>
          <w:rStyle w:val="WW8Num3z0"/>
          <w:rFonts w:ascii="Verdana" w:hAnsi="Verdana"/>
          <w:color w:val="4682B4"/>
          <w:sz w:val="18"/>
          <w:szCs w:val="18"/>
        </w:rPr>
        <w:t>Суглобов</w:t>
      </w:r>
      <w:proofErr w:type="spellEnd"/>
      <w:r>
        <w:rPr>
          <w:rFonts w:ascii="Verdana" w:hAnsi="Verdana"/>
          <w:color w:val="000000"/>
          <w:sz w:val="18"/>
          <w:szCs w:val="18"/>
        </w:rPr>
        <w:t>. 3-е., стер. — М.: КНОРУС. 2006. — 400 с.</w:t>
      </w:r>
    </w:p>
    <w:p w14:paraId="020512B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Международные стандарты аудита: учебно-справочное пособие/ В.В. Пугачев. М.: Дело и Сервис, 2006. - 272 с.</w:t>
      </w:r>
    </w:p>
    <w:p w14:paraId="17AB6C7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Международные стандарты финансовой отчетности 2007: издание на русском языке. М.:</w:t>
      </w:r>
      <w:r>
        <w:rPr>
          <w:rStyle w:val="WW8Num2z0"/>
          <w:rFonts w:ascii="Verdana" w:hAnsi="Verdana"/>
          <w:color w:val="000000"/>
          <w:sz w:val="18"/>
          <w:szCs w:val="18"/>
        </w:rPr>
        <w:t> </w:t>
      </w:r>
      <w:proofErr w:type="spellStart"/>
      <w:r>
        <w:rPr>
          <w:rStyle w:val="WW8Num3z0"/>
          <w:rFonts w:ascii="Verdana" w:hAnsi="Verdana"/>
          <w:color w:val="4682B4"/>
          <w:sz w:val="18"/>
          <w:szCs w:val="18"/>
        </w:rPr>
        <w:t>Аскери</w:t>
      </w:r>
      <w:proofErr w:type="spellEnd"/>
      <w:r>
        <w:rPr>
          <w:rStyle w:val="WW8Num2z0"/>
          <w:rFonts w:ascii="Verdana" w:hAnsi="Verdana"/>
          <w:color w:val="000000"/>
          <w:sz w:val="18"/>
          <w:szCs w:val="18"/>
        </w:rPr>
        <w:t> </w:t>
      </w:r>
      <w:r>
        <w:rPr>
          <w:rFonts w:ascii="Verdana" w:hAnsi="Verdana"/>
          <w:color w:val="000000"/>
          <w:sz w:val="18"/>
          <w:szCs w:val="18"/>
        </w:rPr>
        <w:t>АССА, 2007. - 1064 с.</w:t>
      </w:r>
    </w:p>
    <w:p w14:paraId="266BF7D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106. Международные стандарты финансовой отчетности/ </w:t>
      </w:r>
      <w:proofErr w:type="spellStart"/>
      <w:r>
        <w:rPr>
          <w:rFonts w:ascii="Verdana" w:hAnsi="Verdana"/>
          <w:color w:val="000000"/>
          <w:sz w:val="18"/>
          <w:szCs w:val="18"/>
        </w:rPr>
        <w:t>Асписов</w:t>
      </w:r>
      <w:proofErr w:type="spellEnd"/>
      <w:r>
        <w:rPr>
          <w:rFonts w:ascii="Verdana" w:hAnsi="Verdana"/>
          <w:color w:val="000000"/>
          <w:sz w:val="18"/>
          <w:szCs w:val="18"/>
        </w:rPr>
        <w:t xml:space="preserve"> А.А.,</w:t>
      </w:r>
      <w:r>
        <w:rPr>
          <w:rStyle w:val="WW8Num2z0"/>
          <w:rFonts w:ascii="Verdana" w:hAnsi="Verdana"/>
          <w:color w:val="000000"/>
          <w:sz w:val="18"/>
          <w:szCs w:val="18"/>
        </w:rPr>
        <w:t> </w:t>
      </w:r>
      <w:proofErr w:type="spellStart"/>
      <w:r>
        <w:rPr>
          <w:rStyle w:val="WW8Num3z0"/>
          <w:rFonts w:ascii="Verdana" w:hAnsi="Verdana"/>
          <w:color w:val="4682B4"/>
          <w:sz w:val="18"/>
          <w:szCs w:val="18"/>
        </w:rPr>
        <w:t>Бирин</w:t>
      </w:r>
      <w:proofErr w:type="spellEnd"/>
      <w:r>
        <w:rPr>
          <w:rStyle w:val="WW8Num2z0"/>
          <w:rFonts w:ascii="Verdana" w:hAnsi="Verdana"/>
          <w:color w:val="000000"/>
          <w:sz w:val="18"/>
          <w:szCs w:val="18"/>
        </w:rPr>
        <w:t> </w:t>
      </w:r>
      <w:r>
        <w:rPr>
          <w:rFonts w:ascii="Verdana" w:hAnsi="Verdana"/>
          <w:color w:val="000000"/>
          <w:sz w:val="18"/>
          <w:szCs w:val="18"/>
        </w:rPr>
        <w:t>А.О., Горбатова JI.B., Макаревич М.Э.,</w:t>
      </w:r>
      <w:r>
        <w:rPr>
          <w:rStyle w:val="WW8Num2z0"/>
          <w:rFonts w:ascii="Verdana" w:hAnsi="Verdana"/>
          <w:color w:val="000000"/>
          <w:sz w:val="18"/>
          <w:szCs w:val="18"/>
        </w:rPr>
        <w:t> </w:t>
      </w:r>
      <w:r>
        <w:rPr>
          <w:rStyle w:val="WW8Num3z0"/>
          <w:rFonts w:ascii="Verdana" w:hAnsi="Verdana"/>
          <w:color w:val="4682B4"/>
          <w:sz w:val="18"/>
          <w:szCs w:val="18"/>
        </w:rPr>
        <w:t>Михайленко</w:t>
      </w:r>
      <w:r>
        <w:rPr>
          <w:rStyle w:val="WW8Num2z0"/>
          <w:rFonts w:ascii="Verdana" w:hAnsi="Verdana"/>
          <w:color w:val="000000"/>
          <w:sz w:val="18"/>
          <w:szCs w:val="18"/>
        </w:rPr>
        <w:t> </w:t>
      </w:r>
      <w:r>
        <w:rPr>
          <w:rFonts w:ascii="Verdana" w:hAnsi="Verdana"/>
          <w:color w:val="000000"/>
          <w:sz w:val="18"/>
          <w:szCs w:val="18"/>
        </w:rPr>
        <w:t>Н.В., Салтыкова А.А., Середа В.В.,</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 xml:space="preserve">О.В., </w:t>
      </w:r>
      <w:proofErr w:type="spellStart"/>
      <w:r>
        <w:rPr>
          <w:rFonts w:ascii="Verdana" w:hAnsi="Verdana"/>
          <w:color w:val="000000"/>
          <w:sz w:val="18"/>
          <w:szCs w:val="18"/>
        </w:rPr>
        <w:t>Сунгурова</w:t>
      </w:r>
      <w:proofErr w:type="spellEnd"/>
      <w:r>
        <w:rPr>
          <w:rFonts w:ascii="Verdana" w:hAnsi="Verdana"/>
          <w:color w:val="000000"/>
          <w:sz w:val="18"/>
          <w:szCs w:val="18"/>
        </w:rPr>
        <w:t xml:space="preserve"> П.В. М.: </w:t>
      </w:r>
      <w:proofErr w:type="spellStart"/>
      <w:r>
        <w:rPr>
          <w:rFonts w:ascii="Verdana" w:hAnsi="Verdana"/>
          <w:color w:val="000000"/>
          <w:sz w:val="18"/>
          <w:szCs w:val="18"/>
        </w:rPr>
        <w:t>Волтерс</w:t>
      </w:r>
      <w:proofErr w:type="spellEnd"/>
      <w:r>
        <w:rPr>
          <w:rFonts w:ascii="Verdana" w:hAnsi="Verdana"/>
          <w:color w:val="000000"/>
          <w:sz w:val="18"/>
          <w:szCs w:val="18"/>
        </w:rPr>
        <w:t xml:space="preserve"> </w:t>
      </w:r>
      <w:proofErr w:type="spellStart"/>
      <w:r>
        <w:rPr>
          <w:rFonts w:ascii="Verdana" w:hAnsi="Verdana"/>
          <w:color w:val="000000"/>
          <w:sz w:val="18"/>
          <w:szCs w:val="18"/>
        </w:rPr>
        <w:t>Клувер</w:t>
      </w:r>
      <w:proofErr w:type="spellEnd"/>
      <w:r>
        <w:rPr>
          <w:rFonts w:ascii="Verdana" w:hAnsi="Verdana"/>
          <w:color w:val="000000"/>
          <w:sz w:val="18"/>
          <w:szCs w:val="18"/>
        </w:rPr>
        <w:t>, 2006.</w:t>
      </w:r>
    </w:p>
    <w:p w14:paraId="17105E0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107. Международные стандарты финансовой отчетности: Учеб. пособие/ Под ред. И.А. Смирновой. — М.: Финансы и статистика, </w:t>
      </w:r>
      <w:proofErr w:type="gramStart"/>
      <w:r>
        <w:rPr>
          <w:rFonts w:ascii="Verdana" w:hAnsi="Verdana"/>
          <w:color w:val="000000"/>
          <w:sz w:val="18"/>
          <w:szCs w:val="18"/>
        </w:rPr>
        <w:t>2005.-</w:t>
      </w:r>
      <w:proofErr w:type="gramEnd"/>
      <w:r>
        <w:rPr>
          <w:rFonts w:ascii="Verdana" w:hAnsi="Verdana"/>
          <w:color w:val="000000"/>
          <w:sz w:val="18"/>
          <w:szCs w:val="18"/>
        </w:rPr>
        <w:t>672 е.: ил.</w:t>
      </w:r>
    </w:p>
    <w:p w14:paraId="69F3373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Международный стандарт финансовой отчетности</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1 «</w:t>
      </w:r>
      <w:r>
        <w:rPr>
          <w:rStyle w:val="WW8Num3z0"/>
          <w:rFonts w:ascii="Verdana" w:hAnsi="Verdana"/>
          <w:color w:val="4682B4"/>
          <w:sz w:val="18"/>
          <w:szCs w:val="18"/>
        </w:rPr>
        <w:t>Представление финансовой отчетности</w:t>
      </w:r>
      <w:r>
        <w:rPr>
          <w:rFonts w:ascii="Verdana" w:hAnsi="Verdana"/>
          <w:color w:val="000000"/>
          <w:sz w:val="18"/>
          <w:szCs w:val="18"/>
        </w:rPr>
        <w:t>» (в ред. Приказа Правления</w:t>
      </w:r>
      <w:r>
        <w:rPr>
          <w:rStyle w:val="WW8Num2z0"/>
          <w:rFonts w:ascii="Verdana" w:hAnsi="Verdana"/>
          <w:color w:val="000000"/>
          <w:sz w:val="18"/>
          <w:szCs w:val="18"/>
        </w:rPr>
        <w:t> </w:t>
      </w:r>
      <w:r>
        <w:rPr>
          <w:rStyle w:val="WW8Num3z0"/>
          <w:rFonts w:ascii="Verdana" w:hAnsi="Verdana"/>
          <w:color w:val="4682B4"/>
          <w:sz w:val="18"/>
          <w:szCs w:val="18"/>
        </w:rPr>
        <w:t>КМСФО</w:t>
      </w:r>
      <w:r>
        <w:rPr>
          <w:rStyle w:val="WW8Num2z0"/>
          <w:rFonts w:ascii="Verdana" w:hAnsi="Verdana"/>
          <w:color w:val="000000"/>
          <w:sz w:val="18"/>
          <w:szCs w:val="18"/>
        </w:rPr>
        <w:t> </w:t>
      </w:r>
      <w:r>
        <w:rPr>
          <w:rFonts w:ascii="Verdana" w:hAnsi="Verdana"/>
          <w:color w:val="000000"/>
          <w:sz w:val="18"/>
          <w:szCs w:val="18"/>
        </w:rPr>
        <w:t>от 06.09.2007 г.)</w:t>
      </w:r>
    </w:p>
    <w:p w14:paraId="3299ED3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109. Международный учет и аудит: учебное пособие. С.М. </w:t>
      </w:r>
      <w:proofErr w:type="spellStart"/>
      <w:r>
        <w:rPr>
          <w:rFonts w:ascii="Verdana" w:hAnsi="Verdana"/>
          <w:color w:val="000000"/>
          <w:sz w:val="18"/>
          <w:szCs w:val="18"/>
        </w:rPr>
        <w:t>Газулина</w:t>
      </w:r>
      <w:proofErr w:type="spellEnd"/>
      <w:r>
        <w:rPr>
          <w:rFonts w:ascii="Verdana" w:hAnsi="Verdana"/>
          <w:color w:val="000000"/>
          <w:sz w:val="18"/>
          <w:szCs w:val="18"/>
        </w:rPr>
        <w:t>, Т.Ф.</w:t>
      </w:r>
      <w:r>
        <w:rPr>
          <w:rStyle w:val="WW8Num2z0"/>
          <w:rFonts w:ascii="Verdana" w:hAnsi="Verdana"/>
          <w:color w:val="000000"/>
          <w:sz w:val="18"/>
          <w:szCs w:val="18"/>
        </w:rPr>
        <w:t> </w:t>
      </w:r>
      <w:proofErr w:type="spellStart"/>
      <w:r>
        <w:rPr>
          <w:rStyle w:val="WW8Num3z0"/>
          <w:rFonts w:ascii="Verdana" w:hAnsi="Verdana"/>
          <w:color w:val="4682B4"/>
          <w:sz w:val="18"/>
          <w:szCs w:val="18"/>
        </w:rPr>
        <w:t>Пупшис</w:t>
      </w:r>
      <w:proofErr w:type="spellEnd"/>
      <w:r>
        <w:rPr>
          <w:rFonts w:ascii="Verdana" w:hAnsi="Verdana"/>
          <w:color w:val="000000"/>
          <w:sz w:val="18"/>
          <w:szCs w:val="18"/>
        </w:rPr>
        <w:t>. СПб</w:t>
      </w:r>
      <w:proofErr w:type="gramStart"/>
      <w:r>
        <w:rPr>
          <w:rFonts w:ascii="Verdana" w:hAnsi="Verdana"/>
          <w:color w:val="000000"/>
          <w:sz w:val="18"/>
          <w:szCs w:val="18"/>
        </w:rPr>
        <w:t>.</w:t>
      </w:r>
      <w:proofErr w:type="gramEnd"/>
      <w:r>
        <w:rPr>
          <w:rFonts w:ascii="Verdana" w:hAnsi="Verdana"/>
          <w:color w:val="000000"/>
          <w:sz w:val="18"/>
          <w:szCs w:val="18"/>
        </w:rPr>
        <w:t xml:space="preserve"> и др.: Питер, 2006. - 270 е.: ил.</w:t>
      </w:r>
    </w:p>
    <w:p w14:paraId="562DD4E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 xml:space="preserve">М.В., </w:t>
      </w:r>
      <w:proofErr w:type="spellStart"/>
      <w:r>
        <w:rPr>
          <w:rFonts w:ascii="Verdana" w:hAnsi="Verdana"/>
          <w:color w:val="000000"/>
          <w:sz w:val="18"/>
          <w:szCs w:val="18"/>
        </w:rPr>
        <w:t>Когденко</w:t>
      </w:r>
      <w:proofErr w:type="spellEnd"/>
      <w:r>
        <w:rPr>
          <w:rFonts w:ascii="Verdana" w:hAnsi="Verdana"/>
          <w:color w:val="000000"/>
          <w:sz w:val="18"/>
          <w:szCs w:val="18"/>
        </w:rPr>
        <w:t xml:space="preserve"> В.Г. Экономический анализ в аудите. -М.: ЮНЙТИ, 2007. - 543 с.</w:t>
      </w:r>
    </w:p>
    <w:p w14:paraId="374CB8A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proofErr w:type="spellStart"/>
      <w:r>
        <w:rPr>
          <w:rStyle w:val="WW8Num3z0"/>
          <w:rFonts w:ascii="Verdana" w:hAnsi="Verdana"/>
          <w:color w:val="4682B4"/>
          <w:sz w:val="18"/>
          <w:szCs w:val="18"/>
        </w:rPr>
        <w:t>Мизиковский</w:t>
      </w:r>
      <w:proofErr w:type="spellEnd"/>
      <w:r>
        <w:rPr>
          <w:rStyle w:val="WW8Num2z0"/>
          <w:rFonts w:ascii="Verdana" w:hAnsi="Verdana"/>
          <w:color w:val="000000"/>
          <w:sz w:val="18"/>
          <w:szCs w:val="18"/>
        </w:rPr>
        <w:t> </w:t>
      </w:r>
      <w:r>
        <w:rPr>
          <w:rFonts w:ascii="Verdana" w:hAnsi="Verdana"/>
          <w:color w:val="000000"/>
          <w:sz w:val="18"/>
          <w:szCs w:val="18"/>
        </w:rPr>
        <w:t xml:space="preserve">Е.А., </w:t>
      </w:r>
      <w:proofErr w:type="spellStart"/>
      <w:r>
        <w:rPr>
          <w:rFonts w:ascii="Verdana" w:hAnsi="Verdana"/>
          <w:color w:val="000000"/>
          <w:sz w:val="18"/>
          <w:szCs w:val="18"/>
        </w:rPr>
        <w:t>Дружиловская</w:t>
      </w:r>
      <w:proofErr w:type="spellEnd"/>
      <w:r>
        <w:rPr>
          <w:rFonts w:ascii="Verdana" w:hAnsi="Verdana"/>
          <w:color w:val="000000"/>
          <w:sz w:val="18"/>
          <w:szCs w:val="18"/>
        </w:rPr>
        <w:t xml:space="preserve"> Т.Ю. Международные стандарты финансовой отчетности и бухгалтерский учет в России. — М.: Изд-во «</w:t>
      </w:r>
      <w:r>
        <w:rPr>
          <w:rStyle w:val="WW8Num3z0"/>
          <w:rFonts w:ascii="Verdana" w:hAnsi="Verdana"/>
          <w:color w:val="4682B4"/>
          <w:sz w:val="18"/>
          <w:szCs w:val="18"/>
        </w:rPr>
        <w:t>Бухгалтерский учет</w:t>
      </w:r>
      <w:r>
        <w:rPr>
          <w:rFonts w:ascii="Verdana" w:hAnsi="Verdana"/>
          <w:color w:val="000000"/>
          <w:sz w:val="18"/>
          <w:szCs w:val="18"/>
        </w:rPr>
        <w:t>», 2006.</w:t>
      </w:r>
    </w:p>
    <w:p w14:paraId="155463E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Микроэкономика</w:t>
      </w:r>
      <w:r>
        <w:rPr>
          <w:rFonts w:ascii="Verdana" w:hAnsi="Verdana"/>
          <w:color w:val="000000"/>
          <w:sz w:val="18"/>
          <w:szCs w:val="18"/>
        </w:rPr>
        <w:t xml:space="preserve">. 2-е изд./ А.С. Селищев. —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2003. -448 е.: ил. (Серия «</w:t>
      </w:r>
      <w:r>
        <w:rPr>
          <w:rStyle w:val="WW8Num3z0"/>
          <w:rFonts w:ascii="Verdana" w:hAnsi="Verdana"/>
          <w:color w:val="4682B4"/>
          <w:sz w:val="18"/>
          <w:szCs w:val="18"/>
        </w:rPr>
        <w:t>Учебное пособие</w:t>
      </w:r>
      <w:r>
        <w:rPr>
          <w:rFonts w:ascii="Verdana" w:hAnsi="Verdana"/>
          <w:color w:val="000000"/>
          <w:sz w:val="18"/>
          <w:szCs w:val="18"/>
        </w:rPr>
        <w:t>»)</w:t>
      </w:r>
    </w:p>
    <w:p w14:paraId="6189D6E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113. Микроэкономика. Теория и российская практика: Учебное пособие/ Под ред. </w:t>
      </w:r>
      <w:r>
        <w:rPr>
          <w:rFonts w:ascii="Verdana" w:hAnsi="Verdana"/>
          <w:color w:val="000000"/>
          <w:sz w:val="18"/>
          <w:szCs w:val="18"/>
        </w:rPr>
        <w:lastRenderedPageBreak/>
        <w:t>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xml:space="preserve">, А.Ю. Юданова. 4-е изд., </w:t>
      </w:r>
      <w:proofErr w:type="spellStart"/>
      <w:r>
        <w:rPr>
          <w:rFonts w:ascii="Verdana" w:hAnsi="Verdana"/>
          <w:color w:val="000000"/>
          <w:sz w:val="18"/>
          <w:szCs w:val="18"/>
        </w:rPr>
        <w:t>исправл</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КНОРУС. - 2004. - 592 с. (Финансовая академия при Правительстве РФ).</w:t>
      </w:r>
    </w:p>
    <w:p w14:paraId="0006666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Микроэкономика: практический подход (</w:t>
      </w:r>
      <w:proofErr w:type="spellStart"/>
      <w:r>
        <w:rPr>
          <w:rFonts w:ascii="Verdana" w:hAnsi="Verdana"/>
          <w:color w:val="000000"/>
          <w:sz w:val="18"/>
          <w:szCs w:val="18"/>
        </w:rPr>
        <w:t>Manageriel</w:t>
      </w:r>
      <w:proofErr w:type="spellEnd"/>
      <w:r>
        <w:rPr>
          <w:rFonts w:ascii="Verdana" w:hAnsi="Verdana"/>
          <w:color w:val="000000"/>
          <w:sz w:val="18"/>
          <w:szCs w:val="18"/>
        </w:rPr>
        <w:t xml:space="preserve"> </w:t>
      </w:r>
      <w:proofErr w:type="spellStart"/>
      <w:r>
        <w:rPr>
          <w:rFonts w:ascii="Verdana" w:hAnsi="Verdana"/>
          <w:color w:val="000000"/>
          <w:sz w:val="18"/>
          <w:szCs w:val="18"/>
        </w:rPr>
        <w:t>Economies</w:t>
      </w:r>
      <w:proofErr w:type="spellEnd"/>
      <w:r>
        <w:rPr>
          <w:rFonts w:ascii="Verdana" w:hAnsi="Verdana"/>
          <w:color w:val="000000"/>
          <w:sz w:val="18"/>
          <w:szCs w:val="18"/>
        </w:rPr>
        <w:t xml:space="preserve">): учебник. — 2-е изд., </w:t>
      </w:r>
      <w:proofErr w:type="spellStart"/>
      <w:proofErr w:type="gramStart"/>
      <w:r>
        <w:rPr>
          <w:rFonts w:ascii="Verdana" w:hAnsi="Verdana"/>
          <w:color w:val="000000"/>
          <w:sz w:val="18"/>
          <w:szCs w:val="18"/>
        </w:rPr>
        <w:t>испр</w:t>
      </w:r>
      <w:proofErr w:type="spellEnd"/>
      <w:r>
        <w:rPr>
          <w:rFonts w:ascii="Verdana" w:hAnsi="Verdana"/>
          <w:color w:val="000000"/>
          <w:sz w:val="18"/>
          <w:szCs w:val="18"/>
        </w:rPr>
        <w:t>./</w:t>
      </w:r>
      <w:proofErr w:type="gramEnd"/>
      <w:r>
        <w:rPr>
          <w:rFonts w:ascii="Verdana" w:hAnsi="Verdana"/>
          <w:color w:val="000000"/>
          <w:sz w:val="18"/>
          <w:szCs w:val="18"/>
        </w:rPr>
        <w:t xml:space="preserve"> под ред. А.Г. Грязновой и А.Ю.</w:t>
      </w:r>
      <w:r>
        <w:rPr>
          <w:rStyle w:val="WW8Num2z0"/>
          <w:rFonts w:ascii="Verdana" w:hAnsi="Verdana"/>
          <w:color w:val="000000"/>
          <w:sz w:val="18"/>
          <w:szCs w:val="18"/>
        </w:rPr>
        <w:t> </w:t>
      </w:r>
      <w:r>
        <w:rPr>
          <w:rStyle w:val="WW8Num3z0"/>
          <w:rFonts w:ascii="Verdana" w:hAnsi="Verdana"/>
          <w:color w:val="4682B4"/>
          <w:sz w:val="18"/>
          <w:szCs w:val="18"/>
        </w:rPr>
        <w:t>Юданова</w:t>
      </w:r>
      <w:r>
        <w:rPr>
          <w:rFonts w:ascii="Verdana" w:hAnsi="Verdana"/>
          <w:color w:val="000000"/>
          <w:sz w:val="18"/>
          <w:szCs w:val="18"/>
        </w:rPr>
        <w:t>. -М.: КНОРУС, 2005. 672 с.</w:t>
      </w:r>
    </w:p>
    <w:p w14:paraId="1092B13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 xml:space="preserve">О.А., </w:t>
      </w:r>
      <w:proofErr w:type="spellStart"/>
      <w:r>
        <w:rPr>
          <w:rFonts w:ascii="Verdana" w:hAnsi="Verdana"/>
          <w:color w:val="000000"/>
          <w:sz w:val="18"/>
          <w:szCs w:val="18"/>
        </w:rPr>
        <w:t>Азарская</w:t>
      </w:r>
      <w:proofErr w:type="spellEnd"/>
      <w:r>
        <w:rPr>
          <w:rFonts w:ascii="Verdana" w:hAnsi="Verdana"/>
          <w:color w:val="000000"/>
          <w:sz w:val="18"/>
          <w:szCs w:val="18"/>
        </w:rPr>
        <w:t xml:space="preserve"> М.А. Учет,</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 xml:space="preserve">и аудит в страховых организациях.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Изд-во «</w:t>
      </w:r>
      <w:r>
        <w:rPr>
          <w:rStyle w:val="WW8Num3z0"/>
          <w:rFonts w:ascii="Verdana" w:hAnsi="Verdana"/>
          <w:color w:val="4682B4"/>
          <w:sz w:val="18"/>
          <w:szCs w:val="18"/>
        </w:rPr>
        <w:t>Бухгалтерский учет</w:t>
      </w:r>
      <w:r>
        <w:rPr>
          <w:rFonts w:ascii="Verdana" w:hAnsi="Verdana"/>
          <w:color w:val="000000"/>
          <w:sz w:val="18"/>
          <w:szCs w:val="18"/>
        </w:rPr>
        <w:t>», 2008. — 272 с.</w:t>
      </w:r>
    </w:p>
    <w:p w14:paraId="66A56F3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Михеев</w:t>
      </w:r>
      <w:r>
        <w:rPr>
          <w:rStyle w:val="WW8Num2z0"/>
          <w:rFonts w:ascii="Verdana" w:hAnsi="Verdana"/>
          <w:color w:val="000000"/>
          <w:sz w:val="18"/>
          <w:szCs w:val="18"/>
        </w:rPr>
        <w:t> </w:t>
      </w:r>
      <w:r>
        <w:rPr>
          <w:rFonts w:ascii="Verdana" w:hAnsi="Verdana"/>
          <w:color w:val="000000"/>
          <w:sz w:val="18"/>
          <w:szCs w:val="18"/>
        </w:rPr>
        <w:t xml:space="preserve">Ф.А. Основы теории бухгалтерского учета. Изд. 3-е, </w:t>
      </w:r>
      <w:proofErr w:type="spellStart"/>
      <w:r>
        <w:rPr>
          <w:rFonts w:ascii="Verdana" w:hAnsi="Verdana"/>
          <w:color w:val="000000"/>
          <w:sz w:val="18"/>
          <w:szCs w:val="18"/>
        </w:rPr>
        <w:t>переработ</w:t>
      </w:r>
      <w:proofErr w:type="spellEnd"/>
      <w:r>
        <w:rPr>
          <w:rFonts w:ascii="Verdana" w:hAnsi="Verdana"/>
          <w:color w:val="000000"/>
          <w:sz w:val="18"/>
          <w:szCs w:val="18"/>
        </w:rPr>
        <w:t>. М., «</w:t>
      </w:r>
      <w:r>
        <w:rPr>
          <w:rStyle w:val="WW8Num3z0"/>
          <w:rFonts w:ascii="Verdana" w:hAnsi="Verdana"/>
          <w:color w:val="4682B4"/>
          <w:sz w:val="18"/>
          <w:szCs w:val="18"/>
        </w:rPr>
        <w:t>Экономика</w:t>
      </w:r>
      <w:r>
        <w:rPr>
          <w:rFonts w:ascii="Verdana" w:hAnsi="Verdana"/>
          <w:color w:val="000000"/>
          <w:sz w:val="18"/>
          <w:szCs w:val="18"/>
        </w:rPr>
        <w:t>», 1965. 175 с.</w:t>
      </w:r>
    </w:p>
    <w:p w14:paraId="73A939A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Настольная книга внутреннего</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 xml:space="preserve">/ М.З. </w:t>
      </w:r>
      <w:proofErr w:type="spellStart"/>
      <w:r>
        <w:rPr>
          <w:rFonts w:ascii="Verdana" w:hAnsi="Verdana"/>
          <w:color w:val="000000"/>
          <w:sz w:val="18"/>
          <w:szCs w:val="18"/>
        </w:rPr>
        <w:t>Свиткин</w:t>
      </w:r>
      <w:proofErr w:type="spellEnd"/>
      <w:r>
        <w:rPr>
          <w:rFonts w:ascii="Verdana" w:hAnsi="Verdana"/>
          <w:color w:val="000000"/>
          <w:sz w:val="18"/>
          <w:szCs w:val="18"/>
        </w:rPr>
        <w:t xml:space="preserve">, К.М. </w:t>
      </w:r>
      <w:proofErr w:type="spellStart"/>
      <w:r>
        <w:rPr>
          <w:rFonts w:ascii="Verdana" w:hAnsi="Verdana"/>
          <w:color w:val="000000"/>
          <w:sz w:val="18"/>
          <w:szCs w:val="18"/>
        </w:rPr>
        <w:t>Рах</w:t>
      </w:r>
      <w:proofErr w:type="spellEnd"/>
      <w:r>
        <w:rPr>
          <w:rFonts w:ascii="Verdana" w:hAnsi="Verdana"/>
          <w:color w:val="000000"/>
          <w:sz w:val="18"/>
          <w:szCs w:val="18"/>
        </w:rPr>
        <w:t>-мин, В.Д.</w:t>
      </w:r>
      <w:r>
        <w:rPr>
          <w:rStyle w:val="WW8Num2z0"/>
          <w:rFonts w:ascii="Verdana" w:hAnsi="Verdana"/>
          <w:color w:val="000000"/>
          <w:sz w:val="18"/>
          <w:szCs w:val="18"/>
        </w:rPr>
        <w:t> </w:t>
      </w:r>
      <w:r>
        <w:rPr>
          <w:rStyle w:val="WW8Num3z0"/>
          <w:rFonts w:ascii="Verdana" w:hAnsi="Verdana"/>
          <w:color w:val="4682B4"/>
          <w:sz w:val="18"/>
          <w:szCs w:val="18"/>
        </w:rPr>
        <w:t>Мацута</w:t>
      </w:r>
      <w:r>
        <w:rPr>
          <w:rFonts w:ascii="Verdana" w:hAnsi="Verdana"/>
          <w:color w:val="000000"/>
          <w:sz w:val="18"/>
          <w:szCs w:val="18"/>
        </w:rPr>
        <w:t xml:space="preserve">, О.Д. </w:t>
      </w:r>
      <w:proofErr w:type="spellStart"/>
      <w:r>
        <w:rPr>
          <w:rFonts w:ascii="Verdana" w:hAnsi="Verdana"/>
          <w:color w:val="000000"/>
          <w:sz w:val="18"/>
          <w:szCs w:val="18"/>
        </w:rPr>
        <w:t>Дымкина</w:t>
      </w:r>
      <w:proofErr w:type="spellEnd"/>
      <w:r>
        <w:rPr>
          <w:rFonts w:ascii="Verdana" w:hAnsi="Verdana"/>
          <w:color w:val="000000"/>
          <w:sz w:val="18"/>
          <w:szCs w:val="18"/>
        </w:rPr>
        <w:t xml:space="preserve">. 3-е изд.,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Конфлакс</w:t>
      </w:r>
      <w:proofErr w:type="spellEnd"/>
      <w:r>
        <w:rPr>
          <w:rFonts w:ascii="Verdana" w:hAnsi="Verdana"/>
          <w:color w:val="000000"/>
          <w:sz w:val="18"/>
          <w:szCs w:val="18"/>
        </w:rPr>
        <w:t>: ПЛАСМА, 2003. -116 е.: ил.</w:t>
      </w:r>
    </w:p>
    <w:p w14:paraId="3E151EF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proofErr w:type="spellStart"/>
      <w:r>
        <w:rPr>
          <w:rStyle w:val="WW8Num3z0"/>
          <w:rFonts w:ascii="Verdana" w:hAnsi="Verdana"/>
          <w:color w:val="4682B4"/>
          <w:sz w:val="18"/>
          <w:szCs w:val="18"/>
        </w:rPr>
        <w:t>Незамайкин</w:t>
      </w:r>
      <w:proofErr w:type="spellEnd"/>
      <w:r>
        <w:rPr>
          <w:rStyle w:val="WW8Num2z0"/>
          <w:rFonts w:ascii="Verdana" w:hAnsi="Verdana"/>
          <w:color w:val="000000"/>
          <w:sz w:val="18"/>
          <w:szCs w:val="18"/>
        </w:rPr>
        <w:t> </w:t>
      </w:r>
      <w:r>
        <w:rPr>
          <w:rFonts w:ascii="Verdana" w:hAnsi="Verdana"/>
          <w:color w:val="000000"/>
          <w:sz w:val="18"/>
          <w:szCs w:val="18"/>
        </w:rPr>
        <w:t xml:space="preserve">В.Н. Юрзинова H.JI. Финансы организаций: менеджмент и </w:t>
      </w:r>
      <w:proofErr w:type="gramStart"/>
      <w:r>
        <w:rPr>
          <w:rFonts w:ascii="Verdana" w:hAnsi="Verdana"/>
          <w:color w:val="000000"/>
          <w:sz w:val="18"/>
          <w:szCs w:val="18"/>
        </w:rPr>
        <w:t>анализ.:</w:t>
      </w:r>
      <w:proofErr w:type="gramEnd"/>
      <w:r>
        <w:rPr>
          <w:rFonts w:ascii="Verdana" w:hAnsi="Verdana"/>
          <w:color w:val="000000"/>
          <w:sz w:val="18"/>
          <w:szCs w:val="18"/>
        </w:rPr>
        <w:t xml:space="preserve"> Учебное пособие.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Изд-во </w:t>
      </w:r>
      <w:proofErr w:type="spellStart"/>
      <w:r>
        <w:rPr>
          <w:rFonts w:ascii="Verdana" w:hAnsi="Verdana"/>
          <w:color w:val="000000"/>
          <w:sz w:val="18"/>
          <w:szCs w:val="18"/>
        </w:rPr>
        <w:t>Эксмо</w:t>
      </w:r>
      <w:proofErr w:type="spellEnd"/>
      <w:r>
        <w:rPr>
          <w:rFonts w:ascii="Verdana" w:hAnsi="Verdana"/>
          <w:color w:val="000000"/>
          <w:sz w:val="18"/>
          <w:szCs w:val="18"/>
        </w:rPr>
        <w:t>, 2005. — 512 с. — (Высшее экономическое образование).</w:t>
      </w:r>
    </w:p>
    <w:p w14:paraId="4B51FA9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proofErr w:type="spellStart"/>
      <w:r>
        <w:rPr>
          <w:rStyle w:val="WW8Num3z0"/>
          <w:rFonts w:ascii="Verdana" w:hAnsi="Verdana"/>
          <w:color w:val="4682B4"/>
          <w:sz w:val="18"/>
          <w:szCs w:val="18"/>
        </w:rPr>
        <w:t>Нечитайло</w:t>
      </w:r>
      <w:proofErr w:type="spellEnd"/>
      <w:r>
        <w:rPr>
          <w:rStyle w:val="WW8Num2z0"/>
          <w:rFonts w:ascii="Verdana" w:hAnsi="Verdana"/>
          <w:color w:val="000000"/>
          <w:sz w:val="18"/>
          <w:szCs w:val="18"/>
        </w:rPr>
        <w:t> </w:t>
      </w:r>
      <w:r>
        <w:rPr>
          <w:rFonts w:ascii="Verdana" w:hAnsi="Verdana"/>
          <w:color w:val="000000"/>
          <w:sz w:val="18"/>
          <w:szCs w:val="18"/>
        </w:rPr>
        <w:t xml:space="preserve">А.И. Теория бухгалтерского учета. —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2005.-304 е.: ил.</w:t>
      </w:r>
    </w:p>
    <w:p w14:paraId="23066AC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proofErr w:type="spellStart"/>
      <w:r>
        <w:rPr>
          <w:rStyle w:val="WW8Num3z0"/>
          <w:rFonts w:ascii="Verdana" w:hAnsi="Verdana"/>
          <w:color w:val="4682B4"/>
          <w:sz w:val="18"/>
          <w:szCs w:val="18"/>
        </w:rPr>
        <w:t>Нидлз</w:t>
      </w:r>
      <w:proofErr w:type="spellEnd"/>
      <w:r>
        <w:rPr>
          <w:rStyle w:val="WW8Num2z0"/>
          <w:rFonts w:ascii="Verdana" w:hAnsi="Verdana"/>
          <w:color w:val="000000"/>
          <w:sz w:val="18"/>
          <w:szCs w:val="18"/>
        </w:rPr>
        <w:t> </w:t>
      </w:r>
      <w:r>
        <w:rPr>
          <w:rFonts w:ascii="Verdana" w:hAnsi="Verdana"/>
          <w:color w:val="000000"/>
          <w:sz w:val="18"/>
          <w:szCs w:val="18"/>
        </w:rPr>
        <w:t xml:space="preserve">Б. и др. Принципы бухгалтерского учета/ Б. </w:t>
      </w:r>
      <w:proofErr w:type="spellStart"/>
      <w:r>
        <w:rPr>
          <w:rFonts w:ascii="Verdana" w:hAnsi="Verdana"/>
          <w:color w:val="000000"/>
          <w:sz w:val="18"/>
          <w:szCs w:val="18"/>
        </w:rPr>
        <w:t>Нидлз</w:t>
      </w:r>
      <w:proofErr w:type="spellEnd"/>
      <w:r>
        <w:rPr>
          <w:rFonts w:ascii="Verdana" w:hAnsi="Verdana"/>
          <w:color w:val="000000"/>
          <w:sz w:val="18"/>
          <w:szCs w:val="18"/>
        </w:rPr>
        <w:t>, X. Андерсон, Д.</w:t>
      </w:r>
      <w:r>
        <w:rPr>
          <w:rStyle w:val="WW8Num2z0"/>
          <w:rFonts w:ascii="Verdana" w:hAnsi="Verdana"/>
          <w:color w:val="000000"/>
          <w:sz w:val="18"/>
          <w:szCs w:val="18"/>
        </w:rPr>
        <w:t> </w:t>
      </w:r>
      <w:proofErr w:type="spellStart"/>
      <w:r>
        <w:rPr>
          <w:rStyle w:val="WW8Num3z0"/>
          <w:rFonts w:ascii="Verdana" w:hAnsi="Verdana"/>
          <w:color w:val="4682B4"/>
          <w:sz w:val="18"/>
          <w:szCs w:val="18"/>
        </w:rPr>
        <w:t>Колдуэлл</w:t>
      </w:r>
      <w:proofErr w:type="spellEnd"/>
      <w:r>
        <w:rPr>
          <w:rFonts w:ascii="Verdana" w:hAnsi="Verdana"/>
          <w:color w:val="000000"/>
          <w:sz w:val="18"/>
          <w:szCs w:val="18"/>
        </w:rPr>
        <w:t xml:space="preserve">: Пер. с англ./ Под ред. Я.В. Соколова. М.: Финансы и </w:t>
      </w:r>
      <w:proofErr w:type="spellStart"/>
      <w:r>
        <w:rPr>
          <w:rFonts w:ascii="Verdana" w:hAnsi="Verdana"/>
          <w:color w:val="000000"/>
          <w:sz w:val="18"/>
          <w:szCs w:val="18"/>
        </w:rPr>
        <w:t>статистикак</w:t>
      </w:r>
      <w:proofErr w:type="spellEnd"/>
      <w:r>
        <w:rPr>
          <w:rFonts w:ascii="Verdana" w:hAnsi="Verdana"/>
          <w:color w:val="000000"/>
          <w:sz w:val="18"/>
          <w:szCs w:val="18"/>
        </w:rPr>
        <w:t>, 1993. — 496 с.</w:t>
      </w:r>
    </w:p>
    <w:p w14:paraId="483B804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 xml:space="preserve">В.М., Никитина Д.А. Теория бухгалтерского учета: Учебное пособие. — 3-е изд., </w:t>
      </w:r>
      <w:proofErr w:type="spellStart"/>
      <w:r>
        <w:rPr>
          <w:rFonts w:ascii="Verdana" w:hAnsi="Verdana"/>
          <w:color w:val="000000"/>
          <w:sz w:val="18"/>
          <w:szCs w:val="18"/>
        </w:rPr>
        <w:t>перераб</w:t>
      </w:r>
      <w:proofErr w:type="spellEnd"/>
      <w:r>
        <w:rPr>
          <w:rFonts w:ascii="Verdana" w:hAnsi="Verdana"/>
          <w:color w:val="000000"/>
          <w:sz w:val="18"/>
          <w:szCs w:val="18"/>
        </w:rPr>
        <w:t xml:space="preserve"> и доп. М.: Издательство «</w:t>
      </w:r>
      <w:r>
        <w:rPr>
          <w:rStyle w:val="WW8Num3z0"/>
          <w:rFonts w:ascii="Verdana" w:hAnsi="Verdana"/>
          <w:color w:val="4682B4"/>
          <w:sz w:val="18"/>
          <w:szCs w:val="18"/>
        </w:rPr>
        <w:t>Дело и Сервис</w:t>
      </w:r>
      <w:r>
        <w:rPr>
          <w:rFonts w:ascii="Verdana" w:hAnsi="Verdana"/>
          <w:color w:val="000000"/>
          <w:sz w:val="18"/>
          <w:szCs w:val="18"/>
        </w:rPr>
        <w:t>», 2004. — 496 с.</w:t>
      </w:r>
    </w:p>
    <w:p w14:paraId="2DB4124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proofErr w:type="spellStart"/>
      <w:r>
        <w:rPr>
          <w:rStyle w:val="WW8Num3z0"/>
          <w:rFonts w:ascii="Verdana" w:hAnsi="Verdana"/>
          <w:color w:val="4682B4"/>
          <w:sz w:val="18"/>
          <w:szCs w:val="18"/>
        </w:rPr>
        <w:t>Нитецкий</w:t>
      </w:r>
      <w:proofErr w:type="spellEnd"/>
      <w:r>
        <w:rPr>
          <w:rStyle w:val="WW8Num2z0"/>
          <w:rFonts w:ascii="Verdana" w:hAnsi="Verdana"/>
          <w:color w:val="000000"/>
          <w:sz w:val="18"/>
          <w:szCs w:val="18"/>
        </w:rPr>
        <w:t> </w:t>
      </w:r>
      <w:r>
        <w:rPr>
          <w:rFonts w:ascii="Verdana" w:hAnsi="Verdana"/>
          <w:color w:val="000000"/>
          <w:sz w:val="18"/>
          <w:szCs w:val="18"/>
        </w:rPr>
        <w:t>В.В. Финансовый анализ в аудите: Теория и практика: Учеб. Пособие по спец. «</w:t>
      </w:r>
      <w:r>
        <w:rPr>
          <w:rStyle w:val="WW8Num3z0"/>
          <w:rFonts w:ascii="Verdana" w:hAnsi="Verdana"/>
          <w:color w:val="4682B4"/>
          <w:sz w:val="18"/>
          <w:szCs w:val="18"/>
        </w:rPr>
        <w:t>Финансы и кредит</w:t>
      </w:r>
      <w:r>
        <w:rPr>
          <w:rFonts w:ascii="Verdana" w:hAnsi="Verdana"/>
          <w:color w:val="000000"/>
          <w:sz w:val="18"/>
          <w:szCs w:val="18"/>
        </w:rPr>
        <w:t>», «Бух. учет, анализ и аудит» и «</w:t>
      </w:r>
      <w:r>
        <w:rPr>
          <w:rStyle w:val="WW8Num3z0"/>
          <w:rFonts w:ascii="Verdana" w:hAnsi="Verdana"/>
          <w:color w:val="4682B4"/>
          <w:sz w:val="18"/>
          <w:szCs w:val="18"/>
        </w:rPr>
        <w:t>Мировая</w:t>
      </w:r>
      <w:r>
        <w:rPr>
          <w:rStyle w:val="WW8Num2z0"/>
          <w:rFonts w:ascii="Verdana" w:hAnsi="Verdana"/>
          <w:color w:val="000000"/>
          <w:sz w:val="18"/>
          <w:szCs w:val="18"/>
        </w:rPr>
        <w:t> </w:t>
      </w:r>
      <w:proofErr w:type="gramStart"/>
      <w:r>
        <w:rPr>
          <w:rFonts w:ascii="Verdana" w:hAnsi="Verdana"/>
          <w:color w:val="000000"/>
          <w:sz w:val="18"/>
          <w:szCs w:val="18"/>
        </w:rPr>
        <w:t>экономика»/</w:t>
      </w:r>
      <w:proofErr w:type="gramEnd"/>
      <w:r>
        <w:rPr>
          <w:rFonts w:ascii="Verdana" w:hAnsi="Verdana"/>
          <w:color w:val="000000"/>
          <w:sz w:val="18"/>
          <w:szCs w:val="18"/>
        </w:rPr>
        <w:t xml:space="preserve"> Акад. Народ. Хозяйства при Правительстве Рос. Федерации, М.: Дело, 2001. - 253 с.</w:t>
      </w:r>
    </w:p>
    <w:p w14:paraId="702E37B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З.Т. Экономическая теория: Учебное пособие для вузов. М.: Академический Проспект, 2005. - 384 с.</w:t>
      </w:r>
    </w:p>
    <w:p w14:paraId="381D107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124. </w:t>
      </w:r>
      <w:proofErr w:type="spellStart"/>
      <w:r>
        <w:rPr>
          <w:rFonts w:ascii="Verdana" w:hAnsi="Verdana"/>
          <w:color w:val="000000"/>
          <w:sz w:val="18"/>
          <w:szCs w:val="18"/>
        </w:rPr>
        <w:t>Новодворсьсий</w:t>
      </w:r>
      <w:proofErr w:type="spellEnd"/>
      <w:r>
        <w:rPr>
          <w:rFonts w:ascii="Verdana" w:hAnsi="Verdana"/>
          <w:color w:val="000000"/>
          <w:sz w:val="18"/>
          <w:szCs w:val="18"/>
        </w:rPr>
        <w:t xml:space="preserve"> В.Д. Бухгалтерский учет в системе управления. -М.: Финансы, 1979. 71 с.</w:t>
      </w:r>
    </w:p>
    <w:p w14:paraId="4E0EB2E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proofErr w:type="spellStart"/>
      <w:r>
        <w:rPr>
          <w:rStyle w:val="WW8Num3z0"/>
          <w:rFonts w:ascii="Verdana" w:hAnsi="Verdana"/>
          <w:color w:val="4682B4"/>
          <w:sz w:val="18"/>
          <w:szCs w:val="18"/>
        </w:rPr>
        <w:t>Обербринкманн</w:t>
      </w:r>
      <w:proofErr w:type="spellEnd"/>
      <w:r>
        <w:rPr>
          <w:rStyle w:val="WW8Num2z0"/>
          <w:rFonts w:ascii="Verdana" w:hAnsi="Verdana"/>
          <w:color w:val="000000"/>
          <w:sz w:val="18"/>
          <w:szCs w:val="18"/>
        </w:rPr>
        <w:t> </w:t>
      </w:r>
      <w:r>
        <w:rPr>
          <w:rFonts w:ascii="Verdana" w:hAnsi="Verdana"/>
          <w:color w:val="000000"/>
          <w:sz w:val="18"/>
          <w:szCs w:val="18"/>
        </w:rPr>
        <w:t>Ф. Современное понимание бухгалтерского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Пер. с нем./ Под ред. проф. Я.В. Соколова. — М.: Финансы и статистика, 2003. 416 е.: ил.</w:t>
      </w:r>
    </w:p>
    <w:p w14:paraId="24F113F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126. Общая экономическая теория: учебник для студентов, обучающихся по </w:t>
      </w:r>
      <w:proofErr w:type="spellStart"/>
      <w:r>
        <w:rPr>
          <w:rFonts w:ascii="Verdana" w:hAnsi="Verdana"/>
          <w:color w:val="000000"/>
          <w:sz w:val="18"/>
          <w:szCs w:val="18"/>
        </w:rPr>
        <w:t>экон</w:t>
      </w:r>
      <w:proofErr w:type="spellEnd"/>
      <w:r>
        <w:rPr>
          <w:rFonts w:ascii="Verdana" w:hAnsi="Verdana"/>
          <w:color w:val="000000"/>
          <w:sz w:val="18"/>
          <w:szCs w:val="18"/>
        </w:rPr>
        <w:t xml:space="preserve">. специальностям/ В.З. </w:t>
      </w:r>
      <w:proofErr w:type="spellStart"/>
      <w:r>
        <w:rPr>
          <w:rFonts w:ascii="Verdana" w:hAnsi="Verdana"/>
          <w:color w:val="000000"/>
          <w:sz w:val="18"/>
          <w:szCs w:val="18"/>
        </w:rPr>
        <w:t>Балиноев</w:t>
      </w:r>
      <w:proofErr w:type="spellEnd"/>
      <w:r>
        <w:rPr>
          <w:rFonts w:ascii="Verdana" w:hAnsi="Verdana"/>
          <w:color w:val="000000"/>
          <w:sz w:val="18"/>
          <w:szCs w:val="18"/>
        </w:rPr>
        <w:t xml:space="preserve">. — 5-е изд., стер. -М.: изд-во ОМЕГА-JI; Новосибирск: </w:t>
      </w:r>
      <w:proofErr w:type="spellStart"/>
      <w:r>
        <w:rPr>
          <w:rFonts w:ascii="Verdana" w:hAnsi="Verdana"/>
          <w:color w:val="000000"/>
          <w:sz w:val="18"/>
          <w:szCs w:val="18"/>
        </w:rPr>
        <w:t>Сиб</w:t>
      </w:r>
      <w:proofErr w:type="spellEnd"/>
      <w:r>
        <w:rPr>
          <w:rFonts w:ascii="Verdana" w:hAnsi="Verdana"/>
          <w:color w:val="000000"/>
          <w:sz w:val="18"/>
          <w:szCs w:val="18"/>
        </w:rPr>
        <w:t>. соглашение, 2006. 732 е.: ил., табл.</w:t>
      </w:r>
    </w:p>
    <w:p w14:paraId="4F96D2D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proofErr w:type="spellStart"/>
      <w:r>
        <w:rPr>
          <w:rStyle w:val="WW8Num3z0"/>
          <w:rFonts w:ascii="Verdana" w:hAnsi="Verdana"/>
          <w:color w:val="4682B4"/>
          <w:sz w:val="18"/>
          <w:szCs w:val="18"/>
        </w:rPr>
        <w:t>Океанова</w:t>
      </w:r>
      <w:proofErr w:type="spellEnd"/>
      <w:r>
        <w:rPr>
          <w:rStyle w:val="WW8Num2z0"/>
          <w:rFonts w:ascii="Verdana" w:hAnsi="Verdana"/>
          <w:color w:val="000000"/>
          <w:sz w:val="18"/>
          <w:szCs w:val="18"/>
        </w:rPr>
        <w:t> </w:t>
      </w:r>
      <w:r>
        <w:rPr>
          <w:rFonts w:ascii="Verdana" w:hAnsi="Verdana"/>
          <w:color w:val="000000"/>
          <w:sz w:val="18"/>
          <w:szCs w:val="18"/>
        </w:rPr>
        <w:t xml:space="preserve">З.К. Экономическая теория: Учебник. 3-е изд., </w:t>
      </w:r>
      <w:proofErr w:type="spellStart"/>
      <w:r>
        <w:rPr>
          <w:rFonts w:ascii="Verdana" w:hAnsi="Verdana"/>
          <w:color w:val="000000"/>
          <w:sz w:val="18"/>
          <w:szCs w:val="18"/>
        </w:rPr>
        <w:t>перераб</w:t>
      </w:r>
      <w:proofErr w:type="spellEnd"/>
      <w:r>
        <w:rPr>
          <w:rFonts w:ascii="Verdana" w:hAnsi="Verdana"/>
          <w:color w:val="000000"/>
          <w:sz w:val="18"/>
          <w:szCs w:val="18"/>
        </w:rPr>
        <w:t xml:space="preserve"> и доп. - М.: Издательско-торговая корпорация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 xml:space="preserve">и К», </w:t>
      </w:r>
      <w:proofErr w:type="gramStart"/>
      <w:r>
        <w:rPr>
          <w:rFonts w:ascii="Verdana" w:hAnsi="Verdana"/>
          <w:color w:val="000000"/>
          <w:sz w:val="18"/>
          <w:szCs w:val="18"/>
        </w:rPr>
        <w:t>2006.-</w:t>
      </w:r>
      <w:proofErr w:type="gramEnd"/>
      <w:r>
        <w:rPr>
          <w:rFonts w:ascii="Verdana" w:hAnsi="Verdana"/>
          <w:color w:val="000000"/>
          <w:sz w:val="18"/>
          <w:szCs w:val="18"/>
        </w:rPr>
        <w:t>636 с.</w:t>
      </w:r>
    </w:p>
    <w:p w14:paraId="6823C7E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proofErr w:type="spellStart"/>
      <w:r>
        <w:rPr>
          <w:rStyle w:val="WW8Num3z0"/>
          <w:rFonts w:ascii="Verdana" w:hAnsi="Verdana"/>
          <w:color w:val="4682B4"/>
          <w:sz w:val="18"/>
          <w:szCs w:val="18"/>
        </w:rPr>
        <w:t>Оптнер</w:t>
      </w:r>
      <w:proofErr w:type="spellEnd"/>
      <w:r>
        <w:rPr>
          <w:rStyle w:val="WW8Num2z0"/>
          <w:rFonts w:ascii="Verdana" w:hAnsi="Verdana"/>
          <w:color w:val="000000"/>
          <w:sz w:val="18"/>
          <w:szCs w:val="18"/>
        </w:rPr>
        <w:t> </w:t>
      </w:r>
      <w:r>
        <w:rPr>
          <w:rFonts w:ascii="Verdana" w:hAnsi="Verdana"/>
          <w:color w:val="000000"/>
          <w:sz w:val="18"/>
          <w:szCs w:val="18"/>
        </w:rPr>
        <w:t xml:space="preserve">С. JI. Системный анализ для решения деловых и промышленных проблем / Пер. с англ. С. П. </w:t>
      </w:r>
      <w:proofErr w:type="gramStart"/>
      <w:r>
        <w:rPr>
          <w:rFonts w:ascii="Verdana" w:hAnsi="Verdana"/>
          <w:color w:val="000000"/>
          <w:sz w:val="18"/>
          <w:szCs w:val="18"/>
        </w:rPr>
        <w:t>Никанорова.-</w:t>
      </w:r>
      <w:proofErr w:type="gramEnd"/>
      <w:r>
        <w:rPr>
          <w:rFonts w:ascii="Verdana" w:hAnsi="Verdana"/>
          <w:color w:val="000000"/>
          <w:sz w:val="18"/>
          <w:szCs w:val="18"/>
        </w:rPr>
        <w:t>М: Советское радио, 1969.</w:t>
      </w:r>
    </w:p>
    <w:p w14:paraId="3FB94A3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129. </w:t>
      </w:r>
      <w:proofErr w:type="spellStart"/>
      <w:r>
        <w:rPr>
          <w:rFonts w:ascii="Verdana" w:hAnsi="Verdana"/>
          <w:color w:val="000000"/>
          <w:sz w:val="18"/>
          <w:szCs w:val="18"/>
        </w:rPr>
        <w:t>Оптнер</w:t>
      </w:r>
      <w:proofErr w:type="spellEnd"/>
      <w:r>
        <w:rPr>
          <w:rFonts w:ascii="Verdana" w:hAnsi="Verdana"/>
          <w:color w:val="000000"/>
          <w:sz w:val="18"/>
          <w:szCs w:val="18"/>
        </w:rPr>
        <w:t xml:space="preserve"> С. Системный анализ для решения деловых и промышленных проблем. -М.: Советское радио, 1969.</w:t>
      </w:r>
    </w:p>
    <w:p w14:paraId="4261745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Основы</w:t>
      </w:r>
      <w:r>
        <w:rPr>
          <w:rStyle w:val="WW8Num2z0"/>
          <w:rFonts w:ascii="Verdana" w:hAnsi="Verdana"/>
          <w:color w:val="000000"/>
          <w:sz w:val="18"/>
          <w:szCs w:val="18"/>
        </w:rPr>
        <w:t> </w:t>
      </w:r>
      <w:proofErr w:type="spellStart"/>
      <w:r>
        <w:rPr>
          <w:rStyle w:val="WW8Num3z0"/>
          <w:rFonts w:ascii="Verdana" w:hAnsi="Verdana"/>
          <w:color w:val="4682B4"/>
          <w:sz w:val="18"/>
          <w:szCs w:val="18"/>
        </w:rPr>
        <w:t>балансоведения</w:t>
      </w:r>
      <w:proofErr w:type="spellEnd"/>
      <w:r>
        <w:rPr>
          <w:rStyle w:val="WW8Num2z0"/>
          <w:rFonts w:ascii="Verdana" w:hAnsi="Verdana"/>
          <w:color w:val="000000"/>
          <w:sz w:val="18"/>
          <w:szCs w:val="18"/>
        </w:rPr>
        <w:t> </w:t>
      </w:r>
      <w:r>
        <w:rPr>
          <w:rFonts w:ascii="Verdana" w:hAnsi="Verdana"/>
          <w:color w:val="000000"/>
          <w:sz w:val="18"/>
          <w:szCs w:val="18"/>
        </w:rPr>
        <w:t>и статистики. Учеб. пособие. Под ред. проф. Н.Р.</w:t>
      </w:r>
      <w:r>
        <w:rPr>
          <w:rStyle w:val="WW8Num2z0"/>
          <w:rFonts w:ascii="Verdana" w:hAnsi="Verdana"/>
          <w:color w:val="000000"/>
          <w:sz w:val="18"/>
          <w:szCs w:val="18"/>
        </w:rPr>
        <w:t> </w:t>
      </w:r>
      <w:proofErr w:type="spellStart"/>
      <w:r>
        <w:rPr>
          <w:rStyle w:val="WW8Num3z0"/>
          <w:rFonts w:ascii="Verdana" w:hAnsi="Verdana"/>
          <w:color w:val="4682B4"/>
          <w:sz w:val="18"/>
          <w:szCs w:val="18"/>
        </w:rPr>
        <w:t>Вейцмана</w:t>
      </w:r>
      <w:proofErr w:type="spellEnd"/>
      <w:r>
        <w:rPr>
          <w:rFonts w:ascii="Verdana" w:hAnsi="Verdana"/>
          <w:color w:val="000000"/>
          <w:sz w:val="18"/>
          <w:szCs w:val="18"/>
        </w:rPr>
        <w:t>. М., Изд-во ИМО, 1962. 262 с.</w:t>
      </w:r>
    </w:p>
    <w:p w14:paraId="2FB88B8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Основы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Учебное пособие. Научный редактор А.А. Радугин. М.: Центр, 1997. - 432 с.</w:t>
      </w:r>
    </w:p>
    <w:p w14:paraId="55CD07F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xml:space="preserve">: стандарты и методы. Информационная база. Оценка стоимости, имущества и финансового состояния </w:t>
      </w:r>
      <w:proofErr w:type="gramStart"/>
      <w:r>
        <w:rPr>
          <w:rFonts w:ascii="Verdana" w:hAnsi="Verdana"/>
          <w:color w:val="000000"/>
          <w:sz w:val="18"/>
          <w:szCs w:val="18"/>
        </w:rPr>
        <w:t>предприятия.:</w:t>
      </w:r>
      <w:proofErr w:type="gramEnd"/>
      <w:r>
        <w:rPr>
          <w:rFonts w:ascii="Verdana" w:hAnsi="Verdana"/>
          <w:color w:val="000000"/>
          <w:sz w:val="18"/>
          <w:szCs w:val="18"/>
        </w:rPr>
        <w:t xml:space="preserve"> Учебник для вузов/ В.Е.</w:t>
      </w:r>
      <w:r>
        <w:rPr>
          <w:rStyle w:val="WW8Num2z0"/>
          <w:rFonts w:ascii="Verdana" w:hAnsi="Verdana"/>
          <w:color w:val="000000"/>
          <w:sz w:val="18"/>
          <w:szCs w:val="18"/>
        </w:rPr>
        <w:t> </w:t>
      </w:r>
      <w:r>
        <w:rPr>
          <w:rStyle w:val="WW8Num3z0"/>
          <w:rFonts w:ascii="Verdana" w:hAnsi="Verdana"/>
          <w:color w:val="4682B4"/>
          <w:sz w:val="18"/>
          <w:szCs w:val="18"/>
        </w:rPr>
        <w:t>Есипов</w:t>
      </w:r>
      <w:r>
        <w:rPr>
          <w:rFonts w:ascii="Verdana" w:hAnsi="Verdana"/>
          <w:color w:val="000000"/>
          <w:sz w:val="18"/>
          <w:szCs w:val="18"/>
        </w:rPr>
        <w:t xml:space="preserve">, Г. </w:t>
      </w:r>
      <w:proofErr w:type="spellStart"/>
      <w:r>
        <w:rPr>
          <w:rFonts w:ascii="Verdana" w:hAnsi="Verdana"/>
          <w:color w:val="000000"/>
          <w:sz w:val="18"/>
          <w:szCs w:val="18"/>
        </w:rPr>
        <w:t>Маховикова</w:t>
      </w:r>
      <w:proofErr w:type="spellEnd"/>
      <w:r>
        <w:rPr>
          <w:rFonts w:ascii="Verdana" w:hAnsi="Verdana"/>
          <w:color w:val="000000"/>
          <w:sz w:val="18"/>
          <w:szCs w:val="18"/>
        </w:rPr>
        <w:t>, В. Терехова. СПб</w:t>
      </w:r>
      <w:proofErr w:type="gramStart"/>
      <w:r>
        <w:rPr>
          <w:rFonts w:ascii="Verdana" w:hAnsi="Verdana"/>
          <w:color w:val="000000"/>
          <w:sz w:val="18"/>
          <w:szCs w:val="18"/>
        </w:rPr>
        <w:t>.</w:t>
      </w:r>
      <w:proofErr w:type="gramEnd"/>
      <w:r>
        <w:rPr>
          <w:rFonts w:ascii="Verdana" w:hAnsi="Verdana"/>
          <w:color w:val="000000"/>
          <w:sz w:val="18"/>
          <w:szCs w:val="18"/>
        </w:rPr>
        <w:t xml:space="preserve"> и др.: Питер, 2002. 415 е.: ил.</w:t>
      </w:r>
    </w:p>
    <w:p w14:paraId="35B8683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Оценка бизнеса: гипотезы,</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Fonts w:ascii="Verdana" w:hAnsi="Verdana"/>
          <w:color w:val="000000"/>
          <w:sz w:val="18"/>
          <w:szCs w:val="18"/>
        </w:rPr>
        <w:t>, практические решения в разных областях деятельности/ Н.Г. Синявский. М.: Финансы и статистика, 2005. — 237 е.: ил.</w:t>
      </w:r>
    </w:p>
    <w:p w14:paraId="7E83417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 xml:space="preserve">В.Ф. Международные стандарты учета и финансовой отчетности. 3-е изд., доп. и </w:t>
      </w:r>
      <w:proofErr w:type="spellStart"/>
      <w:r>
        <w:rPr>
          <w:rFonts w:ascii="Verdana" w:hAnsi="Verdana"/>
          <w:color w:val="000000"/>
          <w:sz w:val="18"/>
          <w:szCs w:val="18"/>
        </w:rPr>
        <w:t>исправл</w:t>
      </w:r>
      <w:proofErr w:type="spellEnd"/>
      <w:r>
        <w:rPr>
          <w:rFonts w:ascii="Verdana" w:hAnsi="Verdana"/>
          <w:color w:val="000000"/>
          <w:sz w:val="18"/>
          <w:szCs w:val="18"/>
        </w:rPr>
        <w:t>. - М.: ИНФРА-М, 2008.</w:t>
      </w:r>
    </w:p>
    <w:p w14:paraId="0C72C47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Теория бухгалтерского учета: современные проблемы. М.: Изд-во «</w:t>
      </w:r>
      <w:r>
        <w:rPr>
          <w:rStyle w:val="WW8Num3z0"/>
          <w:rFonts w:ascii="Verdana" w:hAnsi="Verdana"/>
          <w:color w:val="4682B4"/>
          <w:sz w:val="18"/>
          <w:szCs w:val="18"/>
        </w:rPr>
        <w:t>Бухгалтерский учет</w:t>
      </w:r>
      <w:r>
        <w:rPr>
          <w:rFonts w:ascii="Verdana" w:hAnsi="Verdana"/>
          <w:color w:val="000000"/>
          <w:sz w:val="18"/>
          <w:szCs w:val="18"/>
        </w:rPr>
        <w:t>», 2007 - 88 с.</w:t>
      </w:r>
    </w:p>
    <w:p w14:paraId="29E74A5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136. </w:t>
      </w:r>
      <w:proofErr w:type="spellStart"/>
      <w:r>
        <w:rPr>
          <w:rFonts w:ascii="Verdana" w:hAnsi="Verdana"/>
          <w:color w:val="000000"/>
          <w:sz w:val="18"/>
          <w:szCs w:val="18"/>
        </w:rPr>
        <w:t>Поздеев</w:t>
      </w:r>
      <w:proofErr w:type="spellEnd"/>
      <w:r>
        <w:rPr>
          <w:rFonts w:ascii="Verdana" w:hAnsi="Verdana"/>
          <w:color w:val="000000"/>
          <w:sz w:val="18"/>
          <w:szCs w:val="18"/>
        </w:rPr>
        <w:t xml:space="preserve"> B.JI. Анализ циклических колебаний в развитии хозяйствующего субъекта Йошкар-Ола: Изд-во </w:t>
      </w:r>
      <w:proofErr w:type="spellStart"/>
      <w:r>
        <w:rPr>
          <w:rFonts w:ascii="Verdana" w:hAnsi="Verdana"/>
          <w:color w:val="000000"/>
          <w:sz w:val="18"/>
          <w:szCs w:val="18"/>
        </w:rPr>
        <w:t>МарГТУ</w:t>
      </w:r>
      <w:proofErr w:type="spellEnd"/>
      <w:r>
        <w:rPr>
          <w:rFonts w:ascii="Verdana" w:hAnsi="Verdana"/>
          <w:color w:val="000000"/>
          <w:sz w:val="18"/>
          <w:szCs w:val="18"/>
        </w:rPr>
        <w:t>. 2007.</w:t>
      </w:r>
    </w:p>
    <w:p w14:paraId="291CC2C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137. </w:t>
      </w:r>
      <w:proofErr w:type="spellStart"/>
      <w:r>
        <w:rPr>
          <w:rFonts w:ascii="Verdana" w:hAnsi="Verdana"/>
          <w:color w:val="000000"/>
          <w:sz w:val="18"/>
          <w:szCs w:val="18"/>
        </w:rPr>
        <w:t>Поздеев</w:t>
      </w:r>
      <w:proofErr w:type="spellEnd"/>
      <w:r>
        <w:rPr>
          <w:rFonts w:ascii="Verdana" w:hAnsi="Verdana"/>
          <w:color w:val="000000"/>
          <w:sz w:val="18"/>
          <w:szCs w:val="18"/>
        </w:rPr>
        <w:t xml:space="preserve"> B.JI. Анализ циклических колебаний в развитии хозяйствующего субъекта. Йошкар-Ола: Изд-во </w:t>
      </w:r>
      <w:proofErr w:type="spellStart"/>
      <w:r>
        <w:rPr>
          <w:rFonts w:ascii="Verdana" w:hAnsi="Verdana"/>
          <w:color w:val="000000"/>
          <w:sz w:val="18"/>
          <w:szCs w:val="18"/>
        </w:rPr>
        <w:t>МарГТУ</w:t>
      </w:r>
      <w:proofErr w:type="spellEnd"/>
      <w:r>
        <w:rPr>
          <w:rFonts w:ascii="Verdana" w:hAnsi="Verdana"/>
          <w:color w:val="000000"/>
          <w:sz w:val="18"/>
          <w:szCs w:val="18"/>
        </w:rPr>
        <w:t>, 2007.</w:t>
      </w:r>
    </w:p>
    <w:p w14:paraId="4F6922D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 xml:space="preserve">138. </w:t>
      </w:r>
      <w:proofErr w:type="spellStart"/>
      <w:r>
        <w:rPr>
          <w:rFonts w:ascii="Verdana" w:hAnsi="Verdana"/>
          <w:color w:val="000000"/>
          <w:sz w:val="18"/>
          <w:szCs w:val="18"/>
        </w:rPr>
        <w:t>Поздеев</w:t>
      </w:r>
      <w:proofErr w:type="spellEnd"/>
      <w:r>
        <w:rPr>
          <w:rFonts w:ascii="Verdana" w:hAnsi="Verdana"/>
          <w:color w:val="000000"/>
          <w:sz w:val="18"/>
          <w:szCs w:val="18"/>
        </w:rPr>
        <w:t xml:space="preserve"> B.JI. Бизнес-морфологический метод (БМ-метод) в исследовании капитала. // Экономические науки. 2008. - № 5.</w:t>
      </w:r>
    </w:p>
    <w:p w14:paraId="0F6A3DB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139. </w:t>
      </w:r>
      <w:proofErr w:type="spellStart"/>
      <w:r>
        <w:rPr>
          <w:rFonts w:ascii="Verdana" w:hAnsi="Verdana"/>
          <w:color w:val="000000"/>
          <w:sz w:val="18"/>
          <w:szCs w:val="18"/>
        </w:rPr>
        <w:t>Поздеев</w:t>
      </w:r>
      <w:proofErr w:type="spellEnd"/>
      <w:r>
        <w:rPr>
          <w:rFonts w:ascii="Verdana" w:hAnsi="Verdana"/>
          <w:color w:val="000000"/>
          <w:sz w:val="18"/>
          <w:szCs w:val="18"/>
        </w:rPr>
        <w:t xml:space="preserve"> B.JI. Методология экономического анализа циклических колебаний в развитии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 xml:space="preserve">субъектов. </w:t>
      </w:r>
      <w:proofErr w:type="spellStart"/>
      <w:r>
        <w:rPr>
          <w:rFonts w:ascii="Verdana" w:hAnsi="Verdana"/>
          <w:color w:val="000000"/>
          <w:sz w:val="18"/>
          <w:szCs w:val="18"/>
        </w:rPr>
        <w:t>Дис</w:t>
      </w:r>
      <w:proofErr w:type="spellEnd"/>
      <w:r>
        <w:rPr>
          <w:rFonts w:ascii="Verdana" w:hAnsi="Verdana"/>
          <w:color w:val="000000"/>
          <w:sz w:val="18"/>
          <w:szCs w:val="18"/>
        </w:rPr>
        <w:t>. .д.э.н.: 08.00.12. 2008.</w:t>
      </w:r>
    </w:p>
    <w:p w14:paraId="79CE646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140. </w:t>
      </w:r>
      <w:proofErr w:type="spellStart"/>
      <w:r>
        <w:rPr>
          <w:rFonts w:ascii="Verdana" w:hAnsi="Verdana"/>
          <w:color w:val="000000"/>
          <w:sz w:val="18"/>
          <w:szCs w:val="18"/>
        </w:rPr>
        <w:t>Поздеев</w:t>
      </w:r>
      <w:proofErr w:type="spellEnd"/>
      <w:r>
        <w:rPr>
          <w:rFonts w:ascii="Verdana" w:hAnsi="Verdana"/>
          <w:color w:val="000000"/>
          <w:sz w:val="18"/>
          <w:szCs w:val="18"/>
        </w:rPr>
        <w:t xml:space="preserve"> B.JI. Методы анализа циклических колебаний в экономических исследованиях.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«0ргсервис-2000», 2007.</w:t>
      </w:r>
    </w:p>
    <w:p w14:paraId="7DEDC15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141. </w:t>
      </w:r>
      <w:proofErr w:type="spellStart"/>
      <w:r>
        <w:rPr>
          <w:rFonts w:ascii="Verdana" w:hAnsi="Verdana"/>
          <w:color w:val="000000"/>
          <w:sz w:val="18"/>
          <w:szCs w:val="18"/>
        </w:rPr>
        <w:t>Поздеев</w:t>
      </w:r>
      <w:proofErr w:type="spellEnd"/>
      <w:r>
        <w:rPr>
          <w:rFonts w:ascii="Verdana" w:hAnsi="Verdana"/>
          <w:color w:val="000000"/>
          <w:sz w:val="18"/>
          <w:szCs w:val="18"/>
        </w:rPr>
        <w:t xml:space="preserve"> B.JI. Теория экономического анализа: методология, научные проблемы: курс лекций / B.JI. </w:t>
      </w:r>
      <w:proofErr w:type="spellStart"/>
      <w:r>
        <w:rPr>
          <w:rFonts w:ascii="Verdana" w:hAnsi="Verdana"/>
          <w:color w:val="000000"/>
          <w:sz w:val="18"/>
          <w:szCs w:val="18"/>
        </w:rPr>
        <w:t>Поздеев</w:t>
      </w:r>
      <w:proofErr w:type="spellEnd"/>
      <w:r>
        <w:rPr>
          <w:rFonts w:ascii="Verdana" w:hAnsi="Verdana"/>
          <w:color w:val="000000"/>
          <w:sz w:val="18"/>
          <w:szCs w:val="18"/>
        </w:rPr>
        <w:t xml:space="preserve">. Йошкар-Ола: Марийский государственный технический университет, </w:t>
      </w:r>
      <w:proofErr w:type="gramStart"/>
      <w:r>
        <w:rPr>
          <w:rFonts w:ascii="Verdana" w:hAnsi="Verdana"/>
          <w:color w:val="000000"/>
          <w:sz w:val="18"/>
          <w:szCs w:val="18"/>
        </w:rPr>
        <w:t>2009.-</w:t>
      </w:r>
      <w:proofErr w:type="gramEnd"/>
      <w:r>
        <w:rPr>
          <w:rFonts w:ascii="Verdana" w:hAnsi="Verdana"/>
          <w:color w:val="000000"/>
          <w:sz w:val="18"/>
          <w:szCs w:val="18"/>
        </w:rPr>
        <w:t>212 с.</w:t>
      </w:r>
    </w:p>
    <w:p w14:paraId="251F1A3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Поленова</w:t>
      </w:r>
      <w:r>
        <w:rPr>
          <w:rStyle w:val="WW8Num2z0"/>
          <w:rFonts w:ascii="Verdana" w:hAnsi="Verdana"/>
          <w:color w:val="000000"/>
          <w:sz w:val="18"/>
          <w:szCs w:val="18"/>
        </w:rPr>
        <w:t> </w:t>
      </w:r>
      <w:r>
        <w:rPr>
          <w:rFonts w:ascii="Verdana" w:hAnsi="Verdana"/>
          <w:color w:val="000000"/>
          <w:sz w:val="18"/>
          <w:szCs w:val="18"/>
        </w:rPr>
        <w:t>С.Н. Стоимостное измерение в системе бухгалтерского учета. //</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и закон. 2008. - № 12.</w:t>
      </w:r>
    </w:p>
    <w:p w14:paraId="353DBAA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Положение по бухгалтерскому учету «</w:t>
      </w:r>
      <w:r>
        <w:rPr>
          <w:rStyle w:val="WW8Num3z0"/>
          <w:rFonts w:ascii="Verdana" w:hAnsi="Verdana"/>
          <w:color w:val="4682B4"/>
          <w:sz w:val="18"/>
          <w:szCs w:val="18"/>
        </w:rPr>
        <w:t>Бухгалтерская отчетность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4/99 от 6 июля 1999 г. № 43н (в ред. Приказа</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18.09.2006 N 115н).</w:t>
      </w:r>
    </w:p>
    <w:p w14:paraId="1C2F3AA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Положение по бухгалтерскому учету «</w:t>
      </w:r>
      <w:r>
        <w:rPr>
          <w:rStyle w:val="WW8Num3z0"/>
          <w:rFonts w:ascii="Verdana" w:hAnsi="Verdana"/>
          <w:color w:val="4682B4"/>
          <w:sz w:val="18"/>
          <w:szCs w:val="18"/>
        </w:rPr>
        <w:t>Информация по прекращаемой деятельности</w:t>
      </w:r>
      <w:r>
        <w:rPr>
          <w:rFonts w:ascii="Verdana" w:hAnsi="Verdana"/>
          <w:color w:val="000000"/>
          <w:sz w:val="18"/>
          <w:szCs w:val="18"/>
        </w:rPr>
        <w:t>» ПБУ 16/02 от 2 июля 2002 г. № 66н (в ред. Приказа Минфина РФ от 18.09.2006 № 116н).</w:t>
      </w:r>
    </w:p>
    <w:p w14:paraId="5AE97D7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xml:space="preserve">» ПБУ 10/99 от 6 мая 1999 г. № </w:t>
      </w:r>
      <w:proofErr w:type="spellStart"/>
      <w:r>
        <w:rPr>
          <w:rFonts w:ascii="Verdana" w:hAnsi="Verdana"/>
          <w:color w:val="000000"/>
          <w:sz w:val="18"/>
          <w:szCs w:val="18"/>
        </w:rPr>
        <w:t>ЗЗн</w:t>
      </w:r>
      <w:proofErr w:type="spellEnd"/>
      <w:r>
        <w:rPr>
          <w:rFonts w:ascii="Verdana" w:hAnsi="Verdana"/>
          <w:color w:val="000000"/>
          <w:sz w:val="18"/>
          <w:szCs w:val="18"/>
        </w:rPr>
        <w:t xml:space="preserve"> (в ред. Приказов Минфина РФ от 30.12.1999 N 107н, от 30.03.2001 N 27н, от 18.09.2006 N 116н, от 27.11.2006 N156H).</w:t>
      </w:r>
    </w:p>
    <w:p w14:paraId="4A7F40E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Положение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от 25 ноября 1998 г. № 56н (в ред. Приказа Минфина РФ от 20.12.2007 № 143н).</w:t>
      </w:r>
    </w:p>
    <w:p w14:paraId="0EE9D5B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Положение по бухгалтерскому учету «</w:t>
      </w:r>
      <w:r>
        <w:rPr>
          <w:rStyle w:val="WW8Num3z0"/>
          <w:rFonts w:ascii="Verdana" w:hAnsi="Verdana"/>
          <w:color w:val="4682B4"/>
          <w:sz w:val="18"/>
          <w:szCs w:val="18"/>
        </w:rPr>
        <w:t>Условные факты хозяйственной деятельности</w:t>
      </w:r>
      <w:r>
        <w:rPr>
          <w:rFonts w:ascii="Verdana" w:hAnsi="Verdana"/>
          <w:color w:val="000000"/>
          <w:sz w:val="18"/>
          <w:szCs w:val="18"/>
        </w:rPr>
        <w:t>» ПБУ 8/01 от 28 ноября 2001 г. № 96н (в ред. Приказа Минфина РФ от 18.09.2006 № 116н, от 20.12.2007 № 144н).</w:t>
      </w:r>
    </w:p>
    <w:p w14:paraId="3BB92B6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Положение по бухгалтерскому учету «</w:t>
      </w:r>
      <w:r>
        <w:rPr>
          <w:rStyle w:val="WW8Num3z0"/>
          <w:rFonts w:ascii="Verdana" w:hAnsi="Verdana"/>
          <w:color w:val="4682B4"/>
          <w:sz w:val="18"/>
          <w:szCs w:val="18"/>
        </w:rPr>
        <w:t>Учет доходов организации</w:t>
      </w:r>
      <w:r>
        <w:rPr>
          <w:rFonts w:ascii="Verdana" w:hAnsi="Verdana"/>
          <w:color w:val="000000"/>
          <w:sz w:val="18"/>
          <w:szCs w:val="18"/>
        </w:rPr>
        <w:t>» ПБУ 9/99 от 6 мая 1999 г. № 32н (в ред. Приказов Минфина РФ от 30.12.1999 N 107н, от 30.03.2001 N 27н, от 18.09.2006 N 116н, от 27.11.2006 N 156н).</w:t>
      </w:r>
    </w:p>
    <w:p w14:paraId="49C3827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от 9 июня 2001 г. № 44н (в ред. Приказа Минфина РФ от 27.11.2006 № 156н, от 26.03.2007 № 26н).</w:t>
      </w:r>
    </w:p>
    <w:p w14:paraId="6C70B37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от 30 марта 2001 г. № 26н (в ред. Приказов Минфина РФ от 18.05.2002 N 45н, от 12.12.2005 N 147н, от 18.09.2006 N 116н, от 27.11.2006 N 156н).</w:t>
      </w:r>
    </w:p>
    <w:p w14:paraId="3AA2E5A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от 19 ноября 2002 г. № 114н (в ред. Приказа Минфина РФ от 11.02.2008 N 23н).</w:t>
      </w:r>
    </w:p>
    <w:p w14:paraId="1652164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1/2008 от 6 октября 2008 г. № 106н.</w:t>
      </w:r>
    </w:p>
    <w:p w14:paraId="662CB7D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 xml:space="preserve">А.И. Экономическая теория: Учебник для вузов. 4-е изд. —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2006. 544 е.: ил. — (Серия «Учебник для вузов).</w:t>
      </w:r>
    </w:p>
    <w:p w14:paraId="5C95B97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Правило (стандарт) № 1. Цель и основные принципы аудита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(в ред. Постановления Правительства РФ от 07.10.2004 N 532).</w:t>
      </w:r>
    </w:p>
    <w:p w14:paraId="76F864C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Правило (стандарт) № Ю. События после отчетной даты (введено Постановлением Правительства РФ от 04.07.2003 N 405). .</w:t>
      </w:r>
    </w:p>
    <w:p w14:paraId="323E93F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Правило (стандарт) № 12. Согласование условий проведения аудита (введено Постановлением Правительства РФ от 07.10.2004 N 532).</w:t>
      </w:r>
    </w:p>
    <w:p w14:paraId="25BE24D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Правило (стандарт) № 13. Обязанности аудитора по рассмотрению ошибок и недобросовестных действий в ходе аудита (введено Постановлением Правительства РФ от 07.10.2004 N 532).</w:t>
      </w:r>
    </w:p>
    <w:p w14:paraId="0A98575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Правило (стандарт) № 19. Особенности первой проверки</w:t>
      </w:r>
      <w:r>
        <w:rPr>
          <w:rStyle w:val="WW8Num2z0"/>
          <w:rFonts w:ascii="Verdana" w:hAnsi="Verdana"/>
          <w:color w:val="000000"/>
          <w:sz w:val="18"/>
          <w:szCs w:val="18"/>
        </w:rPr>
        <w:t> </w:t>
      </w:r>
      <w:proofErr w:type="spellStart"/>
      <w:r>
        <w:rPr>
          <w:rStyle w:val="WW8Num3z0"/>
          <w:rFonts w:ascii="Verdana" w:hAnsi="Verdana"/>
          <w:color w:val="4682B4"/>
          <w:sz w:val="18"/>
          <w:szCs w:val="18"/>
        </w:rPr>
        <w:t>аудируемого</w:t>
      </w:r>
      <w:proofErr w:type="spellEnd"/>
      <w:r>
        <w:rPr>
          <w:rStyle w:val="WW8Num2z0"/>
          <w:rFonts w:ascii="Verdana" w:hAnsi="Verdana"/>
          <w:color w:val="000000"/>
          <w:sz w:val="18"/>
          <w:szCs w:val="18"/>
        </w:rPr>
        <w:t> </w:t>
      </w:r>
      <w:r>
        <w:rPr>
          <w:rFonts w:ascii="Verdana" w:hAnsi="Verdana"/>
          <w:color w:val="000000"/>
          <w:sz w:val="18"/>
          <w:szCs w:val="18"/>
        </w:rPr>
        <w:t>лица (введено Постановлением Правительства РФ от 16.04.2005 №228).</w:t>
      </w:r>
    </w:p>
    <w:p w14:paraId="115AD15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Правило (стандарт) № 20. Аналитические процедуры (введено Постановлением Правительства РФ от 16.04.2005 № 228).</w:t>
      </w:r>
    </w:p>
    <w:p w14:paraId="641E97D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Правило (стандарт) № 3.</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 xml:space="preserve">аудита (в ред. Постановления Правительства РФ </w:t>
      </w:r>
      <w:r>
        <w:rPr>
          <w:rFonts w:ascii="Verdana" w:hAnsi="Verdana"/>
          <w:color w:val="000000"/>
          <w:sz w:val="18"/>
          <w:szCs w:val="18"/>
        </w:rPr>
        <w:lastRenderedPageBreak/>
        <w:t>от 07.10.2004 N 532).</w:t>
      </w:r>
    </w:p>
    <w:p w14:paraId="04B37EF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Правило (стандарт) № 5. Аудиторские доказательства (введено Постановлением Правительства РФ от 07.10.2004 N 532).</w:t>
      </w:r>
    </w:p>
    <w:p w14:paraId="751A0F6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162. Правило (стандарт) № 8. Понимание деятельности </w:t>
      </w:r>
      <w:proofErr w:type="spellStart"/>
      <w:r>
        <w:rPr>
          <w:rFonts w:ascii="Verdana" w:hAnsi="Verdana"/>
          <w:color w:val="000000"/>
          <w:sz w:val="18"/>
          <w:szCs w:val="18"/>
        </w:rPr>
        <w:t>аудируемого</w:t>
      </w:r>
      <w:proofErr w:type="spellEnd"/>
      <w:r>
        <w:rPr>
          <w:rFonts w:ascii="Verdana" w:hAnsi="Verdana"/>
          <w:color w:val="000000"/>
          <w:sz w:val="18"/>
          <w:szCs w:val="18"/>
        </w:rPr>
        <w:t xml:space="preserve"> лица, среды, в которой она осуществляется, и оценка рисков существенного искажения</w:t>
      </w:r>
      <w:r>
        <w:rPr>
          <w:rStyle w:val="WW8Num2z0"/>
          <w:rFonts w:ascii="Verdana" w:hAnsi="Verdana"/>
          <w:color w:val="000000"/>
          <w:sz w:val="18"/>
          <w:szCs w:val="18"/>
        </w:rPr>
        <w:t> </w:t>
      </w:r>
      <w:proofErr w:type="spellStart"/>
      <w:r>
        <w:rPr>
          <w:rStyle w:val="WW8Num3z0"/>
          <w:rFonts w:ascii="Verdana" w:hAnsi="Verdana"/>
          <w:color w:val="4682B4"/>
          <w:sz w:val="18"/>
          <w:szCs w:val="18"/>
        </w:rPr>
        <w:t>аудируемой</w:t>
      </w:r>
      <w:proofErr w:type="spellEnd"/>
      <w:r>
        <w:rPr>
          <w:rStyle w:val="WW8Num2z0"/>
          <w:rFonts w:ascii="Verdana" w:hAnsi="Verdana"/>
          <w:color w:val="000000"/>
          <w:sz w:val="18"/>
          <w:szCs w:val="18"/>
        </w:rPr>
        <w:t> </w:t>
      </w:r>
      <w:r>
        <w:rPr>
          <w:rFonts w:ascii="Verdana" w:hAnsi="Verdana"/>
          <w:color w:val="000000"/>
          <w:sz w:val="18"/>
          <w:szCs w:val="18"/>
        </w:rPr>
        <w:t>финансовой (бухгалтерской) отчетности (в ред. Постановления Правительства РФ от 19.11.2008 №863).</w:t>
      </w:r>
    </w:p>
    <w:p w14:paraId="03CF096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163. Правило (стандарт) № 11. Применимость допущения непрерывности деятельности </w:t>
      </w:r>
      <w:proofErr w:type="spellStart"/>
      <w:r>
        <w:rPr>
          <w:rFonts w:ascii="Verdana" w:hAnsi="Verdana"/>
          <w:color w:val="000000"/>
          <w:sz w:val="18"/>
          <w:szCs w:val="18"/>
        </w:rPr>
        <w:t>аудируемого</w:t>
      </w:r>
      <w:proofErr w:type="spellEnd"/>
      <w:r>
        <w:rPr>
          <w:rFonts w:ascii="Verdana" w:hAnsi="Verdana"/>
          <w:color w:val="000000"/>
          <w:sz w:val="18"/>
          <w:szCs w:val="18"/>
        </w:rPr>
        <w:t xml:space="preserve"> лица (введено Постановлением Правительства РФ от 04.07.2003 № 405).</w:t>
      </w:r>
    </w:p>
    <w:p w14:paraId="38A802B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Правило (стандарт) № 29. Рассмотрение работы внутреннего аудита (введено Постановлением Правительства РФ от 25.08.2006 № 523).</w:t>
      </w:r>
    </w:p>
    <w:p w14:paraId="207DFC7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Практический аудит / Учебное пособие. Под ред.</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СПб: Издательство «Юридический центр «</w:t>
      </w:r>
      <w:r>
        <w:rPr>
          <w:rStyle w:val="WW8Num3z0"/>
          <w:rFonts w:ascii="Verdana" w:hAnsi="Verdana"/>
          <w:color w:val="4682B4"/>
          <w:sz w:val="18"/>
          <w:szCs w:val="18"/>
        </w:rPr>
        <w:t>Пресс</w:t>
      </w:r>
      <w:r>
        <w:rPr>
          <w:rFonts w:ascii="Verdana" w:hAnsi="Verdana"/>
          <w:color w:val="000000"/>
          <w:sz w:val="18"/>
          <w:szCs w:val="18"/>
        </w:rPr>
        <w:t>», 2006. — 560 с.</w:t>
      </w:r>
    </w:p>
    <w:p w14:paraId="1C4AC84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Приказ МФ РФ «Об утверждении плана слетов бухгалтерского учета финансово-хозяйственной деятельности организаций и инструкции по его применению» от 31 октября 2000 г. № 94н (с изм. и доп.).</w:t>
      </w:r>
    </w:p>
    <w:p w14:paraId="7BF2395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167. Принципы бухгалтерского учета/ Б. </w:t>
      </w:r>
      <w:proofErr w:type="spellStart"/>
      <w:r>
        <w:rPr>
          <w:rFonts w:ascii="Verdana" w:hAnsi="Verdana"/>
          <w:color w:val="000000"/>
          <w:sz w:val="18"/>
          <w:szCs w:val="18"/>
        </w:rPr>
        <w:t>Нидлз</w:t>
      </w:r>
      <w:proofErr w:type="spellEnd"/>
      <w:r>
        <w:rPr>
          <w:rFonts w:ascii="Verdana" w:hAnsi="Verdana"/>
          <w:color w:val="000000"/>
          <w:sz w:val="18"/>
          <w:szCs w:val="18"/>
        </w:rPr>
        <w:t xml:space="preserve">, X. Андерсон, Д. </w:t>
      </w:r>
      <w:proofErr w:type="spellStart"/>
      <w:r>
        <w:rPr>
          <w:rFonts w:ascii="Verdana" w:hAnsi="Verdana"/>
          <w:color w:val="000000"/>
          <w:sz w:val="18"/>
          <w:szCs w:val="18"/>
        </w:rPr>
        <w:t>Колдуэлл</w:t>
      </w:r>
      <w:proofErr w:type="spellEnd"/>
      <w:r>
        <w:rPr>
          <w:rFonts w:ascii="Verdana" w:hAnsi="Verdana"/>
          <w:color w:val="000000"/>
          <w:sz w:val="18"/>
          <w:szCs w:val="18"/>
        </w:rPr>
        <w:t>: Пер. с англ./ Под ред. Я.В. Соколова. 2-е изд., стереотип. - М.: Финансы и статистика, 2002. - 496 е.: ил. — (Серия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w:t>
      </w:r>
    </w:p>
    <w:p w14:paraId="168E878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proofErr w:type="spellStart"/>
      <w:r>
        <w:rPr>
          <w:rStyle w:val="WW8Num3z0"/>
          <w:rFonts w:ascii="Verdana" w:hAnsi="Verdana"/>
          <w:color w:val="4682B4"/>
          <w:sz w:val="18"/>
          <w:szCs w:val="18"/>
        </w:rPr>
        <w:t>Прыкина</w:t>
      </w:r>
      <w:proofErr w:type="spellEnd"/>
      <w:r>
        <w:rPr>
          <w:rStyle w:val="WW8Num2z0"/>
          <w:rFonts w:ascii="Verdana" w:hAnsi="Verdana"/>
          <w:color w:val="000000"/>
          <w:sz w:val="18"/>
          <w:szCs w:val="18"/>
        </w:rPr>
        <w:t> </w:t>
      </w:r>
      <w:r>
        <w:rPr>
          <w:rFonts w:ascii="Verdana" w:hAnsi="Verdana"/>
          <w:color w:val="000000"/>
          <w:sz w:val="18"/>
          <w:szCs w:val="18"/>
        </w:rPr>
        <w:t xml:space="preserve">JI.B. Экономический анализ предприятия: Учебник для вузов. 2-е изд., </w:t>
      </w:r>
      <w:proofErr w:type="spellStart"/>
      <w:r>
        <w:rPr>
          <w:rFonts w:ascii="Verdana" w:hAnsi="Verdana"/>
          <w:color w:val="000000"/>
          <w:sz w:val="18"/>
          <w:szCs w:val="18"/>
        </w:rPr>
        <w:t>прераб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ЮНИТИ-ДАНА, 2003. - 407 с.</w:t>
      </w:r>
    </w:p>
    <w:p w14:paraId="74F17C6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proofErr w:type="spellStart"/>
      <w:r>
        <w:rPr>
          <w:rStyle w:val="WW8Num3z0"/>
          <w:rFonts w:ascii="Verdana" w:hAnsi="Verdana"/>
          <w:color w:val="4682B4"/>
          <w:sz w:val="18"/>
          <w:szCs w:val="18"/>
        </w:rPr>
        <w:t>Пупшис</w:t>
      </w:r>
      <w:proofErr w:type="spellEnd"/>
      <w:r>
        <w:rPr>
          <w:rStyle w:val="WW8Num2z0"/>
          <w:rFonts w:ascii="Verdana" w:hAnsi="Verdana"/>
          <w:color w:val="000000"/>
          <w:sz w:val="18"/>
          <w:szCs w:val="18"/>
        </w:rPr>
        <w:t> </w:t>
      </w:r>
      <w:r>
        <w:rPr>
          <w:rFonts w:ascii="Verdana" w:hAnsi="Verdana"/>
          <w:color w:val="000000"/>
          <w:sz w:val="18"/>
          <w:szCs w:val="18"/>
        </w:rPr>
        <w:t xml:space="preserve">Т.Ф. Бизнес-план безопасности бизнеса // </w:t>
      </w:r>
      <w:proofErr w:type="spellStart"/>
      <w:r>
        <w:rPr>
          <w:rFonts w:ascii="Verdana" w:hAnsi="Verdana"/>
          <w:color w:val="000000"/>
          <w:sz w:val="18"/>
          <w:szCs w:val="18"/>
        </w:rPr>
        <w:t>Пупшис</w:t>
      </w:r>
      <w:proofErr w:type="spellEnd"/>
      <w:r>
        <w:rPr>
          <w:rFonts w:ascii="Verdana" w:hAnsi="Verdana"/>
          <w:color w:val="000000"/>
          <w:sz w:val="18"/>
          <w:szCs w:val="18"/>
        </w:rPr>
        <w:t xml:space="preserve"> Т.Ф.,</w:t>
      </w:r>
      <w:r>
        <w:rPr>
          <w:rStyle w:val="WW8Num2z0"/>
          <w:rFonts w:ascii="Verdana" w:hAnsi="Verdana"/>
          <w:color w:val="000000"/>
          <w:sz w:val="18"/>
          <w:szCs w:val="18"/>
        </w:rPr>
        <w:t> </w:t>
      </w:r>
      <w:proofErr w:type="spellStart"/>
      <w:r>
        <w:rPr>
          <w:rStyle w:val="WW8Num3z0"/>
          <w:rFonts w:ascii="Verdana" w:hAnsi="Verdana"/>
          <w:color w:val="4682B4"/>
          <w:sz w:val="18"/>
          <w:szCs w:val="18"/>
        </w:rPr>
        <w:t>Галузина</w:t>
      </w:r>
      <w:proofErr w:type="spellEnd"/>
      <w:r>
        <w:rPr>
          <w:rStyle w:val="WW8Num2z0"/>
          <w:rFonts w:ascii="Verdana" w:hAnsi="Verdana"/>
          <w:color w:val="000000"/>
          <w:sz w:val="18"/>
          <w:szCs w:val="18"/>
        </w:rPr>
        <w:t> </w:t>
      </w:r>
      <w:r>
        <w:rPr>
          <w:rFonts w:ascii="Verdana" w:hAnsi="Verdana"/>
          <w:color w:val="000000"/>
          <w:sz w:val="18"/>
          <w:szCs w:val="18"/>
        </w:rPr>
        <w:t>С.М. 2006. - № 3.</w:t>
      </w:r>
    </w:p>
    <w:p w14:paraId="6F3DCCF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proofErr w:type="spellStart"/>
      <w:r>
        <w:rPr>
          <w:rStyle w:val="WW8Num3z0"/>
          <w:rFonts w:ascii="Verdana" w:hAnsi="Verdana"/>
          <w:color w:val="4682B4"/>
          <w:sz w:val="18"/>
          <w:szCs w:val="18"/>
        </w:rPr>
        <w:t>Пупшис</w:t>
      </w:r>
      <w:proofErr w:type="spellEnd"/>
      <w:r>
        <w:rPr>
          <w:rStyle w:val="WW8Num2z0"/>
          <w:rFonts w:ascii="Verdana" w:hAnsi="Verdana"/>
          <w:color w:val="000000"/>
          <w:sz w:val="18"/>
          <w:szCs w:val="18"/>
        </w:rPr>
        <w:t> </w:t>
      </w:r>
      <w:r>
        <w:rPr>
          <w:rFonts w:ascii="Verdana" w:hAnsi="Verdana"/>
          <w:color w:val="000000"/>
          <w:sz w:val="18"/>
          <w:szCs w:val="18"/>
        </w:rPr>
        <w:t>Т.Ф. Системный подход к рабочему плану счетов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 xml:space="preserve">организации // </w:t>
      </w:r>
      <w:proofErr w:type="spellStart"/>
      <w:r>
        <w:rPr>
          <w:rFonts w:ascii="Verdana" w:hAnsi="Verdana"/>
          <w:color w:val="000000"/>
          <w:sz w:val="18"/>
          <w:szCs w:val="18"/>
        </w:rPr>
        <w:t>Пупшис</w:t>
      </w:r>
      <w:proofErr w:type="spellEnd"/>
      <w:r>
        <w:rPr>
          <w:rFonts w:ascii="Verdana" w:hAnsi="Verdana"/>
          <w:color w:val="000000"/>
          <w:sz w:val="18"/>
          <w:szCs w:val="18"/>
        </w:rPr>
        <w:t xml:space="preserve"> Т.Ф.,</w:t>
      </w:r>
      <w:r>
        <w:rPr>
          <w:rStyle w:val="WW8Num2z0"/>
          <w:rFonts w:ascii="Verdana" w:hAnsi="Verdana"/>
          <w:color w:val="000000"/>
          <w:sz w:val="18"/>
          <w:szCs w:val="18"/>
        </w:rPr>
        <w:t> </w:t>
      </w:r>
      <w:proofErr w:type="spellStart"/>
      <w:r>
        <w:rPr>
          <w:rStyle w:val="WW8Num3z0"/>
          <w:rFonts w:ascii="Verdana" w:hAnsi="Verdana"/>
          <w:color w:val="4682B4"/>
          <w:sz w:val="18"/>
          <w:szCs w:val="18"/>
        </w:rPr>
        <w:t>Галузина</w:t>
      </w:r>
      <w:proofErr w:type="spellEnd"/>
      <w:r>
        <w:rPr>
          <w:rStyle w:val="WW8Num2z0"/>
          <w:rFonts w:ascii="Verdana" w:hAnsi="Verdana"/>
          <w:color w:val="000000"/>
          <w:sz w:val="18"/>
          <w:szCs w:val="18"/>
        </w:rPr>
        <w:t> </w:t>
      </w:r>
      <w:r>
        <w:rPr>
          <w:rFonts w:ascii="Verdana" w:hAnsi="Verdana"/>
          <w:color w:val="000000"/>
          <w:sz w:val="18"/>
          <w:szCs w:val="18"/>
        </w:rPr>
        <w:t>С.М. 2006. - № 2.174.175.176177.178,179180181182183184,185186</w:t>
      </w:r>
    </w:p>
    <w:p w14:paraId="30ECE1E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proofErr w:type="spellStart"/>
      <w:r>
        <w:rPr>
          <w:rStyle w:val="WW8Num3z0"/>
          <w:rFonts w:ascii="Verdana" w:hAnsi="Verdana"/>
          <w:color w:val="4682B4"/>
          <w:sz w:val="18"/>
          <w:szCs w:val="18"/>
        </w:rPr>
        <w:t>Пястолов</w:t>
      </w:r>
      <w:proofErr w:type="spellEnd"/>
      <w:r>
        <w:rPr>
          <w:rStyle w:val="WW8Num2z0"/>
          <w:rFonts w:ascii="Verdana" w:hAnsi="Verdana"/>
          <w:color w:val="000000"/>
          <w:sz w:val="18"/>
          <w:szCs w:val="18"/>
        </w:rPr>
        <w:t> </w:t>
      </w:r>
      <w:r>
        <w:rPr>
          <w:rFonts w:ascii="Verdana" w:hAnsi="Verdana"/>
          <w:color w:val="000000"/>
          <w:sz w:val="18"/>
          <w:szCs w:val="18"/>
        </w:rPr>
        <w:t>С.М. Экономический анализ деятельности предприятий. М.: Академический Проект, 2004. - 576 с.</w:t>
      </w:r>
    </w:p>
    <w:p w14:paraId="0AA2D0A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Райе Э. Бухгалтерский учет и отчетность без проблем/ Пер. с англ.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1997. 14, 242 с.</w:t>
      </w:r>
    </w:p>
    <w:p w14:paraId="232B74E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proofErr w:type="spellStart"/>
      <w:r>
        <w:rPr>
          <w:rStyle w:val="WW8Num3z0"/>
          <w:rFonts w:ascii="Verdana" w:hAnsi="Verdana"/>
          <w:color w:val="4682B4"/>
          <w:sz w:val="18"/>
          <w:szCs w:val="18"/>
        </w:rPr>
        <w:t>Райсберг</w:t>
      </w:r>
      <w:proofErr w:type="spellEnd"/>
      <w:r>
        <w:rPr>
          <w:rStyle w:val="WW8Num2z0"/>
          <w:rFonts w:ascii="Verdana" w:hAnsi="Verdana"/>
          <w:color w:val="000000"/>
          <w:sz w:val="18"/>
          <w:szCs w:val="18"/>
        </w:rPr>
        <w:t> </w:t>
      </w:r>
      <w:r>
        <w:rPr>
          <w:rFonts w:ascii="Verdana" w:hAnsi="Verdana"/>
          <w:color w:val="000000"/>
          <w:sz w:val="18"/>
          <w:szCs w:val="18"/>
        </w:rPr>
        <w:t xml:space="preserve">Б.А. Лозовский Л.М., Стародубцева Е.Б. Современный экономический словарь — 2-е изд., </w:t>
      </w:r>
      <w:proofErr w:type="spellStart"/>
      <w:r>
        <w:rPr>
          <w:rFonts w:ascii="Verdana" w:hAnsi="Verdana"/>
          <w:color w:val="000000"/>
          <w:sz w:val="18"/>
          <w:szCs w:val="18"/>
        </w:rPr>
        <w:t>исправ</w:t>
      </w:r>
      <w:proofErr w:type="spellEnd"/>
      <w:r>
        <w:rPr>
          <w:rFonts w:ascii="Verdana" w:hAnsi="Verdana"/>
          <w:color w:val="000000"/>
          <w:sz w:val="18"/>
          <w:szCs w:val="18"/>
        </w:rPr>
        <w:t xml:space="preserve">. — М.: ИНФРА-М, </w:t>
      </w:r>
      <w:proofErr w:type="gramStart"/>
      <w:r>
        <w:rPr>
          <w:rFonts w:ascii="Verdana" w:hAnsi="Verdana"/>
          <w:color w:val="000000"/>
          <w:sz w:val="18"/>
          <w:szCs w:val="18"/>
        </w:rPr>
        <w:t>1998.-</w:t>
      </w:r>
      <w:proofErr w:type="gramEnd"/>
      <w:r>
        <w:rPr>
          <w:rFonts w:ascii="Verdana" w:hAnsi="Verdana"/>
          <w:color w:val="000000"/>
          <w:sz w:val="18"/>
          <w:szCs w:val="18"/>
        </w:rPr>
        <w:t>479 с.</w:t>
      </w:r>
    </w:p>
    <w:p w14:paraId="5531954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Риски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учебное пособие/ А.Е.</w:t>
      </w:r>
      <w:r>
        <w:rPr>
          <w:rStyle w:val="WW8Num2z0"/>
          <w:rFonts w:ascii="Verdana" w:hAnsi="Verdana"/>
          <w:color w:val="000000"/>
          <w:sz w:val="18"/>
          <w:szCs w:val="18"/>
        </w:rPr>
        <w:t> </w:t>
      </w:r>
      <w:r>
        <w:rPr>
          <w:rStyle w:val="WW8Num3z0"/>
          <w:rFonts w:ascii="Verdana" w:hAnsi="Verdana"/>
          <w:color w:val="4682B4"/>
          <w:sz w:val="18"/>
          <w:szCs w:val="18"/>
        </w:rPr>
        <w:t>Шевелев</w:t>
      </w:r>
      <w:r>
        <w:rPr>
          <w:rFonts w:ascii="Verdana" w:hAnsi="Verdana"/>
          <w:color w:val="000000"/>
          <w:sz w:val="18"/>
          <w:szCs w:val="18"/>
        </w:rPr>
        <w:t>, Е.В. Шевелева. М.: КНОРУС, 2007. - 280 с.</w:t>
      </w:r>
    </w:p>
    <w:p w14:paraId="6A38447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 xml:space="preserve">Ж. Аудит и анализ хозяйственной деятельности предприятия: Пер. с франц. / Под ред. </w:t>
      </w:r>
      <w:proofErr w:type="spellStart"/>
      <w:r>
        <w:rPr>
          <w:rFonts w:ascii="Verdana" w:hAnsi="Verdana"/>
          <w:color w:val="000000"/>
          <w:sz w:val="18"/>
          <w:szCs w:val="18"/>
        </w:rPr>
        <w:t>Л.Л.Белых</w:t>
      </w:r>
      <w:proofErr w:type="spellEnd"/>
      <w:r>
        <w:rPr>
          <w:rFonts w:ascii="Verdana" w:hAnsi="Verdana"/>
          <w:color w:val="000000"/>
          <w:sz w:val="18"/>
          <w:szCs w:val="18"/>
        </w:rPr>
        <w:t>.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1997.</w:t>
      </w:r>
    </w:p>
    <w:p w14:paraId="0BA87A1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proofErr w:type="spellStart"/>
      <w:r>
        <w:rPr>
          <w:rStyle w:val="WW8Num3z0"/>
          <w:rFonts w:ascii="Verdana" w:hAnsi="Verdana"/>
          <w:color w:val="4682B4"/>
          <w:sz w:val="18"/>
          <w:szCs w:val="18"/>
        </w:rPr>
        <w:t>Рудановский</w:t>
      </w:r>
      <w:proofErr w:type="spellEnd"/>
      <w:r>
        <w:rPr>
          <w:rStyle w:val="WW8Num2z0"/>
          <w:rFonts w:ascii="Verdana" w:hAnsi="Verdana"/>
          <w:color w:val="000000"/>
          <w:sz w:val="18"/>
          <w:szCs w:val="18"/>
        </w:rPr>
        <w:t> </w:t>
      </w:r>
      <w:r>
        <w:rPr>
          <w:rFonts w:ascii="Verdana" w:hAnsi="Verdana"/>
          <w:color w:val="000000"/>
          <w:sz w:val="18"/>
          <w:szCs w:val="18"/>
        </w:rPr>
        <w:t>А.П. Теория балансового учета» Введение в теорию балансового учета.</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как объект учета. М.: Московское научное издательство "</w:t>
      </w:r>
      <w:proofErr w:type="spellStart"/>
      <w:r>
        <w:rPr>
          <w:rFonts w:ascii="Verdana" w:hAnsi="Verdana"/>
          <w:color w:val="000000"/>
          <w:sz w:val="18"/>
          <w:szCs w:val="18"/>
        </w:rPr>
        <w:t>Макиз</w:t>
      </w:r>
      <w:proofErr w:type="spellEnd"/>
      <w:r>
        <w:rPr>
          <w:rFonts w:ascii="Verdana" w:hAnsi="Verdana"/>
          <w:color w:val="000000"/>
          <w:sz w:val="18"/>
          <w:szCs w:val="18"/>
        </w:rPr>
        <w:t>", 1928.</w:t>
      </w:r>
    </w:p>
    <w:p w14:paraId="5961199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proofErr w:type="spellStart"/>
      <w:r>
        <w:rPr>
          <w:rStyle w:val="WW8Num3z0"/>
          <w:rFonts w:ascii="Verdana" w:hAnsi="Verdana"/>
          <w:color w:val="4682B4"/>
          <w:sz w:val="18"/>
          <w:szCs w:val="18"/>
        </w:rPr>
        <w:t>Рудык</w:t>
      </w:r>
      <w:proofErr w:type="spellEnd"/>
      <w:r>
        <w:rPr>
          <w:rStyle w:val="WW8Num2z0"/>
          <w:rFonts w:ascii="Verdana" w:hAnsi="Verdana"/>
          <w:color w:val="000000"/>
          <w:sz w:val="18"/>
          <w:szCs w:val="18"/>
        </w:rPr>
        <w:t> </w:t>
      </w:r>
      <w:r>
        <w:rPr>
          <w:rFonts w:ascii="Verdana" w:hAnsi="Verdana"/>
          <w:color w:val="000000"/>
          <w:sz w:val="18"/>
          <w:szCs w:val="18"/>
        </w:rPr>
        <w:t>К.В. Циклы в современной экономике/ К.В.</w:t>
      </w:r>
      <w:r>
        <w:rPr>
          <w:rStyle w:val="WW8Num2z0"/>
          <w:rFonts w:ascii="Verdana" w:hAnsi="Verdana"/>
          <w:color w:val="000000"/>
          <w:sz w:val="18"/>
          <w:szCs w:val="18"/>
        </w:rPr>
        <w:t> </w:t>
      </w:r>
      <w:proofErr w:type="spellStart"/>
      <w:r>
        <w:rPr>
          <w:rStyle w:val="WW8Num3z0"/>
          <w:rFonts w:ascii="Verdana" w:hAnsi="Verdana"/>
          <w:color w:val="4682B4"/>
          <w:sz w:val="18"/>
          <w:szCs w:val="18"/>
        </w:rPr>
        <w:t>Рудык</w:t>
      </w:r>
      <w:proofErr w:type="spellEnd"/>
      <w:r>
        <w:rPr>
          <w:rFonts w:ascii="Verdana" w:hAnsi="Verdana"/>
          <w:color w:val="000000"/>
          <w:sz w:val="18"/>
          <w:szCs w:val="18"/>
        </w:rPr>
        <w:t>. — М.: Новое знание, 2004. 109 с.</w:t>
      </w:r>
    </w:p>
    <w:p w14:paraId="7D2000D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 xml:space="preserve">Я.В. Бухгалтерский учет: от истоков до наших дней: </w:t>
      </w:r>
      <w:proofErr w:type="spellStart"/>
      <w:r>
        <w:rPr>
          <w:rFonts w:ascii="Verdana" w:hAnsi="Verdana"/>
          <w:color w:val="000000"/>
          <w:sz w:val="18"/>
          <w:szCs w:val="18"/>
        </w:rPr>
        <w:t>Учебн</w:t>
      </w:r>
      <w:proofErr w:type="spellEnd"/>
      <w:r>
        <w:rPr>
          <w:rFonts w:ascii="Verdana" w:hAnsi="Verdana"/>
          <w:color w:val="000000"/>
          <w:sz w:val="18"/>
          <w:szCs w:val="18"/>
        </w:rPr>
        <w:t>. пособие для вузов. -М.: Аудит, ЮНИТИ, 1996. -638 е.: ил.</w:t>
      </w:r>
    </w:p>
    <w:p w14:paraId="4FCCEE0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бухгалтерского учета. М.: Финансы и статистика, 2000.</w:t>
      </w:r>
    </w:p>
    <w:p w14:paraId="03D5608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Принцип непрерывности деятельности организации / Соколов Я.В.,</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 Аудитор. 2006. - № 5.</w:t>
      </w:r>
    </w:p>
    <w:p w14:paraId="2BE52C4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Принцип постоянно действующего предприятия // Бухгалтерский учет. — 2001. — № 4.</w:t>
      </w:r>
    </w:p>
    <w:p w14:paraId="11DF943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 xml:space="preserve">Я.В., Соколов В.Я. История бухгалтерского учета: Учебник.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Финансы и статистика, 2006. - 288 е.: ил.</w:t>
      </w:r>
    </w:p>
    <w:p w14:paraId="4945598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Терехов А.А. Очерки развития аудита. М.: ИД ФБК-ПРЕСС, 2004. - 376 с.</w:t>
      </w:r>
    </w:p>
    <w:p w14:paraId="048819DD"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Е.М. Бухгалтерская и финансовая отчетность организаций: Учеб. пособие. М.: Финансы и статистика, 2006. - 192 е.: ил.</w:t>
      </w:r>
    </w:p>
    <w:p w14:paraId="7454DEE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Сотникова</w:t>
      </w:r>
      <w:r>
        <w:rPr>
          <w:rStyle w:val="WW8Num2z0"/>
          <w:rFonts w:ascii="Verdana" w:hAnsi="Verdana"/>
          <w:color w:val="000000"/>
          <w:sz w:val="18"/>
          <w:szCs w:val="18"/>
        </w:rPr>
        <w:t> </w:t>
      </w:r>
      <w:r>
        <w:rPr>
          <w:rFonts w:ascii="Verdana" w:hAnsi="Verdana"/>
          <w:color w:val="000000"/>
          <w:sz w:val="18"/>
          <w:szCs w:val="18"/>
        </w:rPr>
        <w:t xml:space="preserve">Л.В. Оценка состояния внутреннего аудита: Практическое пособие/ JI.B. </w:t>
      </w:r>
      <w:r>
        <w:rPr>
          <w:rFonts w:ascii="Verdana" w:hAnsi="Verdana"/>
          <w:color w:val="000000"/>
          <w:sz w:val="18"/>
          <w:szCs w:val="18"/>
        </w:rPr>
        <w:lastRenderedPageBreak/>
        <w:t>Сотникова; Под ред. В.И. Подольского. М.: ЮНИТИ-Дана, 2005. 143 е.: ил.</w:t>
      </w:r>
    </w:p>
    <w:p w14:paraId="76F7C61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Статистические методы в аудите. Практическое издание /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А.А. Тереховой. М.: Финансы и статистика, 1998. -176 с.</w:t>
      </w:r>
    </w:p>
    <w:p w14:paraId="1A77448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учет: учеб. пособие для студентов, обучающихся по специальностям: «</w:t>
      </w:r>
      <w:r>
        <w:rPr>
          <w:rStyle w:val="WW8Num3z0"/>
          <w:rFonts w:ascii="Verdana" w:hAnsi="Verdana"/>
          <w:color w:val="4682B4"/>
          <w:sz w:val="18"/>
          <w:szCs w:val="18"/>
        </w:rPr>
        <w:t>Финансы и кредит</w:t>
      </w:r>
      <w:r>
        <w:rPr>
          <w:rFonts w:ascii="Verdana" w:hAnsi="Verdana"/>
          <w:color w:val="000000"/>
          <w:sz w:val="18"/>
          <w:szCs w:val="18"/>
        </w:rPr>
        <w:t>», «</w:t>
      </w:r>
      <w:proofErr w:type="spellStart"/>
      <w:r>
        <w:rPr>
          <w:rStyle w:val="WW8Num3z0"/>
          <w:rFonts w:ascii="Verdana" w:hAnsi="Verdana"/>
          <w:color w:val="4682B4"/>
          <w:sz w:val="18"/>
          <w:szCs w:val="18"/>
        </w:rPr>
        <w:t>Бухгалт</w:t>
      </w:r>
      <w:proofErr w:type="spellEnd"/>
      <w:r>
        <w:rPr>
          <w:rFonts w:ascii="Verdana" w:hAnsi="Verdana"/>
          <w:color w:val="000000"/>
          <w:sz w:val="18"/>
          <w:szCs w:val="18"/>
        </w:rPr>
        <w:t xml:space="preserve">. учет, анализ и </w:t>
      </w:r>
      <w:proofErr w:type="gramStart"/>
      <w:r>
        <w:rPr>
          <w:rFonts w:ascii="Verdana" w:hAnsi="Verdana"/>
          <w:color w:val="000000"/>
          <w:sz w:val="18"/>
          <w:szCs w:val="18"/>
        </w:rPr>
        <w:t>аудит»/</w:t>
      </w:r>
      <w:proofErr w:type="gramEnd"/>
      <w:r>
        <w:rPr>
          <w:rFonts w:ascii="Verdana" w:hAnsi="Verdana"/>
          <w:color w:val="000000"/>
          <w:sz w:val="18"/>
          <w:szCs w:val="18"/>
        </w:rPr>
        <w:t xml:space="preserve"> Под ред. В.Э. Керимова. М.: Омега - JI, 2005. - 168 с.</w:t>
      </w:r>
    </w:p>
    <w:p w14:paraId="6C8D101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Тарасевич</w:t>
      </w:r>
      <w:r>
        <w:rPr>
          <w:rStyle w:val="WW8Num2z0"/>
          <w:rFonts w:ascii="Verdana" w:hAnsi="Verdana"/>
          <w:color w:val="000000"/>
          <w:sz w:val="18"/>
          <w:szCs w:val="18"/>
        </w:rPr>
        <w:t> </w:t>
      </w:r>
      <w:r>
        <w:rPr>
          <w:rFonts w:ascii="Verdana" w:hAnsi="Verdana"/>
          <w:color w:val="000000"/>
          <w:sz w:val="18"/>
          <w:szCs w:val="18"/>
        </w:rPr>
        <w:t xml:space="preserve">JI.C., Гребенников П.И., </w:t>
      </w:r>
      <w:proofErr w:type="spellStart"/>
      <w:r>
        <w:rPr>
          <w:rFonts w:ascii="Verdana" w:hAnsi="Verdana"/>
          <w:color w:val="000000"/>
          <w:sz w:val="18"/>
          <w:szCs w:val="18"/>
        </w:rPr>
        <w:t>Леусский</w:t>
      </w:r>
      <w:proofErr w:type="spellEnd"/>
      <w:r>
        <w:rPr>
          <w:rFonts w:ascii="Verdana" w:hAnsi="Verdana"/>
          <w:color w:val="000000"/>
          <w:sz w:val="18"/>
          <w:szCs w:val="18"/>
        </w:rPr>
        <w:t xml:space="preserve"> А.И. Микроэкономика: Учебник. — 4-е изд., </w:t>
      </w:r>
      <w:proofErr w:type="spellStart"/>
      <w:r>
        <w:rPr>
          <w:rFonts w:ascii="Verdana" w:hAnsi="Verdana"/>
          <w:color w:val="000000"/>
          <w:sz w:val="18"/>
          <w:szCs w:val="18"/>
        </w:rPr>
        <w:t>испр</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w:t>
      </w:r>
      <w:proofErr w:type="spellStart"/>
      <w:r>
        <w:rPr>
          <w:rFonts w:ascii="Verdana" w:hAnsi="Verdana"/>
          <w:color w:val="000000"/>
          <w:sz w:val="18"/>
          <w:szCs w:val="18"/>
        </w:rPr>
        <w:t>Юрайт-Издат</w:t>
      </w:r>
      <w:proofErr w:type="spellEnd"/>
      <w:r>
        <w:rPr>
          <w:rFonts w:ascii="Verdana" w:hAnsi="Verdana"/>
          <w:color w:val="000000"/>
          <w:sz w:val="18"/>
          <w:szCs w:val="18"/>
        </w:rPr>
        <w:t>, 2006. -374 с. - (Университеты России).</w:t>
      </w:r>
    </w:p>
    <w:p w14:paraId="7AAE1CE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189. Теория бухгалтерского учета: Учеб. пособие для вузов/ Под ред. Проф. Н.П. Любушина.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ЮНИТИ-ДАНА, 2002.312 с.</w:t>
      </w:r>
    </w:p>
    <w:p w14:paraId="0498147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190. Теория бухгалтерского учета: Учеб. пособие/ Под ред. Е.А. </w:t>
      </w:r>
      <w:proofErr w:type="spellStart"/>
      <w:r>
        <w:rPr>
          <w:rFonts w:ascii="Verdana" w:hAnsi="Verdana"/>
          <w:color w:val="000000"/>
          <w:sz w:val="18"/>
          <w:szCs w:val="18"/>
        </w:rPr>
        <w:t>Мизи-ковского</w:t>
      </w:r>
      <w:proofErr w:type="spellEnd"/>
      <w:r>
        <w:rPr>
          <w:rFonts w:ascii="Verdana" w:hAnsi="Verdana"/>
          <w:color w:val="000000"/>
          <w:sz w:val="18"/>
          <w:szCs w:val="18"/>
        </w:rPr>
        <w:t xml:space="preserve">. М.: </w:t>
      </w:r>
      <w:proofErr w:type="spellStart"/>
      <w:r>
        <w:rPr>
          <w:rFonts w:ascii="Verdana" w:hAnsi="Verdana"/>
          <w:color w:val="000000"/>
          <w:sz w:val="18"/>
          <w:szCs w:val="18"/>
        </w:rPr>
        <w:t>Юристъ</w:t>
      </w:r>
      <w:proofErr w:type="spellEnd"/>
      <w:r>
        <w:rPr>
          <w:rFonts w:ascii="Verdana" w:hAnsi="Verdana"/>
          <w:color w:val="000000"/>
          <w:sz w:val="18"/>
          <w:szCs w:val="18"/>
        </w:rPr>
        <w:t>, 2001. - 400 с.</w:t>
      </w:r>
    </w:p>
    <w:p w14:paraId="595558B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191. Теория бухгалтерского учета: Учебник для студ. Вузов по </w:t>
      </w:r>
      <w:proofErr w:type="spellStart"/>
      <w:r>
        <w:rPr>
          <w:rFonts w:ascii="Verdana" w:hAnsi="Verdana"/>
          <w:color w:val="000000"/>
          <w:sz w:val="18"/>
          <w:szCs w:val="18"/>
        </w:rPr>
        <w:t>экон</w:t>
      </w:r>
      <w:proofErr w:type="spellEnd"/>
      <w:r>
        <w:rPr>
          <w:rFonts w:ascii="Verdana" w:hAnsi="Verdana"/>
          <w:color w:val="000000"/>
          <w:sz w:val="18"/>
          <w:szCs w:val="18"/>
        </w:rPr>
        <w:t xml:space="preserve">. Спец./ Ю.А. Бабаев.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w:t>
      </w:r>
      <w:proofErr w:type="spellStart"/>
      <w:r>
        <w:rPr>
          <w:rFonts w:ascii="Verdana" w:hAnsi="Verdana"/>
          <w:color w:val="000000"/>
          <w:sz w:val="18"/>
          <w:szCs w:val="18"/>
        </w:rPr>
        <w:t>идоп</w:t>
      </w:r>
      <w:proofErr w:type="spellEnd"/>
      <w:r>
        <w:rPr>
          <w:rFonts w:ascii="Verdana" w:hAnsi="Verdana"/>
          <w:color w:val="000000"/>
          <w:sz w:val="18"/>
          <w:szCs w:val="18"/>
        </w:rPr>
        <w:t xml:space="preserve">. - М.: ЮНИТИ, </w:t>
      </w:r>
      <w:proofErr w:type="gramStart"/>
      <w:r>
        <w:rPr>
          <w:rFonts w:ascii="Verdana" w:hAnsi="Verdana"/>
          <w:color w:val="000000"/>
          <w:sz w:val="18"/>
          <w:szCs w:val="18"/>
        </w:rPr>
        <w:t>2003.-</w:t>
      </w:r>
      <w:proofErr w:type="gramEnd"/>
      <w:r>
        <w:rPr>
          <w:rFonts w:ascii="Verdana" w:hAnsi="Verdana"/>
          <w:color w:val="000000"/>
          <w:sz w:val="18"/>
          <w:szCs w:val="18"/>
        </w:rPr>
        <w:t>304 е.: ил.</w:t>
      </w:r>
    </w:p>
    <w:p w14:paraId="3A39559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192. Теория бухгалтерского учета: учебное пособие/ Л.И. Воронина.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w:t>
      </w:r>
      <w:proofErr w:type="spellStart"/>
      <w:r>
        <w:rPr>
          <w:rFonts w:ascii="Verdana" w:hAnsi="Verdana"/>
          <w:color w:val="000000"/>
          <w:sz w:val="18"/>
          <w:szCs w:val="18"/>
        </w:rPr>
        <w:t>Эксмо</w:t>
      </w:r>
      <w:proofErr w:type="spellEnd"/>
      <w:r>
        <w:rPr>
          <w:rFonts w:ascii="Verdana" w:hAnsi="Verdana"/>
          <w:color w:val="000000"/>
          <w:sz w:val="18"/>
          <w:szCs w:val="18"/>
        </w:rPr>
        <w:t>, 2007. - 416 с.</w:t>
      </w:r>
    </w:p>
    <w:p w14:paraId="4496993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Теория экономического анализа: Учебно-методический комплекс/ Под ред. проф. Н.П. Любушина. — М.:</w:t>
      </w:r>
      <w:r>
        <w:rPr>
          <w:rStyle w:val="WW8Num2z0"/>
          <w:rFonts w:ascii="Verdana" w:hAnsi="Verdana"/>
          <w:color w:val="000000"/>
          <w:sz w:val="18"/>
          <w:szCs w:val="18"/>
        </w:rPr>
        <w:t> </w:t>
      </w:r>
      <w:proofErr w:type="spellStart"/>
      <w:r>
        <w:rPr>
          <w:rStyle w:val="WW8Num3z0"/>
          <w:rFonts w:ascii="Verdana" w:hAnsi="Verdana"/>
          <w:color w:val="4682B4"/>
          <w:sz w:val="18"/>
          <w:szCs w:val="18"/>
        </w:rPr>
        <w:t>Экономистъ</w:t>
      </w:r>
      <w:proofErr w:type="spellEnd"/>
      <w:r>
        <w:rPr>
          <w:rFonts w:ascii="Verdana" w:hAnsi="Verdana"/>
          <w:color w:val="000000"/>
          <w:sz w:val="18"/>
          <w:szCs w:val="18"/>
        </w:rPr>
        <w:t>, 2004. 480 с.</w:t>
      </w:r>
    </w:p>
    <w:p w14:paraId="6081A94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194. </w:t>
      </w:r>
      <w:proofErr w:type="spellStart"/>
      <w:r>
        <w:rPr>
          <w:rFonts w:ascii="Verdana" w:hAnsi="Verdana"/>
          <w:color w:val="000000"/>
          <w:sz w:val="18"/>
          <w:szCs w:val="18"/>
        </w:rPr>
        <w:t>Тода</w:t>
      </w:r>
      <w:proofErr w:type="spellEnd"/>
      <w:r>
        <w:rPr>
          <w:rFonts w:ascii="Verdana" w:hAnsi="Verdana"/>
          <w:color w:val="000000"/>
          <w:sz w:val="18"/>
          <w:szCs w:val="18"/>
        </w:rPr>
        <w:t xml:space="preserve"> М., </w:t>
      </w:r>
      <w:proofErr w:type="spellStart"/>
      <w:r>
        <w:rPr>
          <w:rFonts w:ascii="Verdana" w:hAnsi="Verdana"/>
          <w:color w:val="000000"/>
          <w:sz w:val="18"/>
          <w:szCs w:val="18"/>
        </w:rPr>
        <w:t>Шуфорд</w:t>
      </w:r>
      <w:proofErr w:type="spellEnd"/>
      <w:r>
        <w:rPr>
          <w:rFonts w:ascii="Verdana" w:hAnsi="Verdana"/>
          <w:color w:val="000000"/>
          <w:sz w:val="18"/>
          <w:szCs w:val="18"/>
        </w:rPr>
        <w:t xml:space="preserve"> Э. X. Логика систем: введение в формальную теорию структуры. — В кн.: Исследования по общей теории систем. М., 1969.</w:t>
      </w:r>
    </w:p>
    <w:p w14:paraId="6946F243"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Умрихин</w:t>
      </w:r>
      <w:r>
        <w:rPr>
          <w:rStyle w:val="WW8Num2z0"/>
          <w:rFonts w:ascii="Verdana" w:hAnsi="Verdana"/>
          <w:color w:val="000000"/>
          <w:sz w:val="18"/>
          <w:szCs w:val="18"/>
        </w:rPr>
        <w:t> </w:t>
      </w:r>
      <w:r>
        <w:rPr>
          <w:rFonts w:ascii="Verdana" w:hAnsi="Verdana"/>
          <w:color w:val="000000"/>
          <w:sz w:val="18"/>
          <w:szCs w:val="18"/>
        </w:rPr>
        <w:t>С.А., Ильина Ю.В. Международные стандарты финансовой отчетности: российская практика применения. — М.: «Гросс-</w:t>
      </w:r>
      <w:proofErr w:type="spellStart"/>
      <w:r>
        <w:rPr>
          <w:rFonts w:ascii="Verdana" w:hAnsi="Verdana"/>
          <w:color w:val="000000"/>
          <w:sz w:val="18"/>
          <w:szCs w:val="18"/>
        </w:rPr>
        <w:t>Медия</w:t>
      </w:r>
      <w:proofErr w:type="spellEnd"/>
      <w:r>
        <w:rPr>
          <w:rFonts w:ascii="Verdana" w:hAnsi="Verdana"/>
          <w:color w:val="000000"/>
          <w:sz w:val="18"/>
          <w:szCs w:val="18"/>
        </w:rPr>
        <w:t>», 2007.</w:t>
      </w:r>
    </w:p>
    <w:p w14:paraId="61C8D16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Управление организацией: Учебник/ Под ред. А.Г.</w:t>
      </w:r>
      <w:r>
        <w:rPr>
          <w:rStyle w:val="WW8Num2z0"/>
          <w:rFonts w:ascii="Verdana" w:hAnsi="Verdana"/>
          <w:color w:val="000000"/>
          <w:sz w:val="18"/>
          <w:szCs w:val="18"/>
        </w:rPr>
        <w:t> </w:t>
      </w:r>
      <w:r>
        <w:rPr>
          <w:rStyle w:val="WW8Num3z0"/>
          <w:rFonts w:ascii="Verdana" w:hAnsi="Verdana"/>
          <w:color w:val="4682B4"/>
          <w:sz w:val="18"/>
          <w:szCs w:val="18"/>
        </w:rPr>
        <w:t>Поршнева</w:t>
      </w:r>
      <w:r>
        <w:rPr>
          <w:rFonts w:ascii="Verdana" w:hAnsi="Verdana"/>
          <w:color w:val="000000"/>
          <w:sz w:val="18"/>
          <w:szCs w:val="18"/>
        </w:rPr>
        <w:t xml:space="preserve">, З.П. Румянцевой, Н.А. </w:t>
      </w:r>
      <w:proofErr w:type="spellStart"/>
      <w:r>
        <w:rPr>
          <w:rFonts w:ascii="Verdana" w:hAnsi="Verdana"/>
          <w:color w:val="000000"/>
          <w:sz w:val="18"/>
          <w:szCs w:val="18"/>
        </w:rPr>
        <w:t>Саломатина</w:t>
      </w:r>
      <w:proofErr w:type="spellEnd"/>
      <w:r>
        <w:rPr>
          <w:rFonts w:ascii="Verdana" w:hAnsi="Verdana"/>
          <w:color w:val="000000"/>
          <w:sz w:val="18"/>
          <w:szCs w:val="18"/>
        </w:rPr>
        <w:t xml:space="preserve">. 3-е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ИН-ФРА-М, 2003. - 716 с.</w:t>
      </w:r>
    </w:p>
    <w:p w14:paraId="701626D2"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Управление финансовой деятельностью предприятий (организаций): учеб. пособие / В.И.</w:t>
      </w:r>
      <w:r>
        <w:rPr>
          <w:rStyle w:val="WW8Num2z0"/>
          <w:rFonts w:ascii="Verdana" w:hAnsi="Verdana"/>
          <w:color w:val="000000"/>
          <w:sz w:val="18"/>
          <w:szCs w:val="18"/>
        </w:rPr>
        <w:t> </w:t>
      </w:r>
      <w:r>
        <w:rPr>
          <w:rStyle w:val="WW8Num3z0"/>
          <w:rFonts w:ascii="Verdana" w:hAnsi="Verdana"/>
          <w:color w:val="4682B4"/>
          <w:sz w:val="18"/>
          <w:szCs w:val="18"/>
        </w:rPr>
        <w:t>Бережной</w:t>
      </w:r>
      <w:r>
        <w:rPr>
          <w:rFonts w:ascii="Verdana" w:hAnsi="Verdana"/>
          <w:color w:val="000000"/>
          <w:sz w:val="18"/>
          <w:szCs w:val="18"/>
        </w:rPr>
        <w:t xml:space="preserve">, Е.В. Бережная, О.Б. </w:t>
      </w:r>
      <w:proofErr w:type="spellStart"/>
      <w:r>
        <w:rPr>
          <w:rFonts w:ascii="Verdana" w:hAnsi="Verdana"/>
          <w:color w:val="000000"/>
          <w:sz w:val="18"/>
          <w:szCs w:val="18"/>
        </w:rPr>
        <w:t>Бигдай</w:t>
      </w:r>
      <w:proofErr w:type="spellEnd"/>
      <w:r>
        <w:rPr>
          <w:rFonts w:ascii="Verdana" w:hAnsi="Verdana"/>
          <w:color w:val="000000"/>
          <w:sz w:val="18"/>
          <w:szCs w:val="18"/>
        </w:rPr>
        <w:t xml:space="preserve"> и др. -М.: Финансы и статистика; ИНФРА-М, 2008. 336 е.: ил.</w:t>
      </w:r>
    </w:p>
    <w:p w14:paraId="1CDC2E4B"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Федеральный закон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 127-ФЗ (с изм. и доп. от 01.02.2008 г.).</w:t>
      </w:r>
    </w:p>
    <w:p w14:paraId="45E8AB3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 208-ФЗ от 26.12.1995 г. (с изм.).</w:t>
      </w:r>
    </w:p>
    <w:p w14:paraId="09FD511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 307-Ф3 от 30.12.2008 г.</w:t>
      </w:r>
    </w:p>
    <w:p w14:paraId="561DDA9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Федеральный закон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 14-ФЗ от 08.02. 1998 г. (с изм.).</w:t>
      </w:r>
    </w:p>
    <w:p w14:paraId="5256D16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202. Финансовый анализ: Учеб. пособие для студ., </w:t>
      </w:r>
      <w:proofErr w:type="spellStart"/>
      <w:r>
        <w:rPr>
          <w:rFonts w:ascii="Verdana" w:hAnsi="Verdana"/>
          <w:color w:val="000000"/>
          <w:sz w:val="18"/>
          <w:szCs w:val="18"/>
        </w:rPr>
        <w:t>обуч</w:t>
      </w:r>
      <w:proofErr w:type="spellEnd"/>
      <w:r>
        <w:rPr>
          <w:rFonts w:ascii="Verdana" w:hAnsi="Verdana"/>
          <w:color w:val="000000"/>
          <w:sz w:val="18"/>
          <w:szCs w:val="18"/>
        </w:rPr>
        <w:t>. по спец. «</w:t>
      </w:r>
      <w:r>
        <w:rPr>
          <w:rStyle w:val="WW8Num3z0"/>
          <w:rFonts w:ascii="Verdana" w:hAnsi="Verdana"/>
          <w:color w:val="4682B4"/>
          <w:sz w:val="18"/>
          <w:szCs w:val="18"/>
        </w:rPr>
        <w:t>Финансы и кредит</w:t>
      </w:r>
      <w:r>
        <w:rPr>
          <w:rFonts w:ascii="Verdana" w:hAnsi="Verdana"/>
          <w:color w:val="000000"/>
          <w:sz w:val="18"/>
          <w:szCs w:val="18"/>
        </w:rPr>
        <w:t>», «</w:t>
      </w:r>
      <w:r>
        <w:rPr>
          <w:rStyle w:val="WW8Num3z0"/>
          <w:rFonts w:ascii="Verdana" w:hAnsi="Verdana"/>
          <w:color w:val="4682B4"/>
          <w:sz w:val="18"/>
          <w:szCs w:val="18"/>
        </w:rPr>
        <w:t>Мировая экономика</w:t>
      </w:r>
      <w:r>
        <w:rPr>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 xml:space="preserve">и </w:t>
      </w:r>
      <w:proofErr w:type="gramStart"/>
      <w:r>
        <w:rPr>
          <w:rFonts w:ascii="Verdana" w:hAnsi="Verdana"/>
          <w:color w:val="000000"/>
          <w:sz w:val="18"/>
          <w:szCs w:val="18"/>
        </w:rPr>
        <w:t>налогообложение»/</w:t>
      </w:r>
      <w:proofErr w:type="gramEnd"/>
      <w:r>
        <w:rPr>
          <w:rFonts w:ascii="Verdana" w:hAnsi="Verdana"/>
          <w:color w:val="000000"/>
          <w:sz w:val="18"/>
          <w:szCs w:val="18"/>
        </w:rPr>
        <w:t xml:space="preserve"> В.Р. Банк, С.В.</w:t>
      </w:r>
      <w:r>
        <w:rPr>
          <w:rStyle w:val="WW8Num2z0"/>
          <w:rFonts w:ascii="Verdana" w:hAnsi="Verdana"/>
          <w:color w:val="000000"/>
          <w:sz w:val="18"/>
          <w:szCs w:val="18"/>
        </w:rPr>
        <w:t> </w:t>
      </w:r>
      <w:r>
        <w:rPr>
          <w:rStyle w:val="WW8Num3z0"/>
          <w:rFonts w:ascii="Verdana" w:hAnsi="Verdana"/>
          <w:color w:val="4682B4"/>
          <w:sz w:val="18"/>
          <w:szCs w:val="18"/>
        </w:rPr>
        <w:t>Банк</w:t>
      </w:r>
      <w:r>
        <w:rPr>
          <w:rFonts w:ascii="Verdana" w:hAnsi="Verdana"/>
          <w:color w:val="000000"/>
          <w:sz w:val="18"/>
          <w:szCs w:val="18"/>
        </w:rPr>
        <w:t xml:space="preserve">, А.В. </w:t>
      </w:r>
      <w:proofErr w:type="spellStart"/>
      <w:r>
        <w:rPr>
          <w:rFonts w:ascii="Verdana" w:hAnsi="Verdana"/>
          <w:color w:val="000000"/>
          <w:sz w:val="18"/>
          <w:szCs w:val="18"/>
        </w:rPr>
        <w:t>Тараскина</w:t>
      </w:r>
      <w:proofErr w:type="spellEnd"/>
      <w:r>
        <w:rPr>
          <w:rFonts w:ascii="Verdana" w:hAnsi="Verdana"/>
          <w:color w:val="000000"/>
          <w:sz w:val="18"/>
          <w:szCs w:val="18"/>
        </w:rPr>
        <w:t xml:space="preserve">. -М.: ПРОСПЕКТ, </w:t>
      </w:r>
      <w:proofErr w:type="gramStart"/>
      <w:r>
        <w:rPr>
          <w:rFonts w:ascii="Verdana" w:hAnsi="Verdana"/>
          <w:color w:val="000000"/>
          <w:sz w:val="18"/>
          <w:szCs w:val="18"/>
        </w:rPr>
        <w:t>2005.-</w:t>
      </w:r>
      <w:proofErr w:type="gramEnd"/>
      <w:r>
        <w:rPr>
          <w:rFonts w:ascii="Verdana" w:hAnsi="Verdana"/>
          <w:color w:val="000000"/>
          <w:sz w:val="18"/>
          <w:szCs w:val="18"/>
        </w:rPr>
        <w:t>343 е.: ил.</w:t>
      </w:r>
    </w:p>
    <w:p w14:paraId="67AB54D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203. Финансовый учет: Учебник / под ред. В.Г. </w:t>
      </w:r>
      <w:proofErr w:type="spellStart"/>
      <w:r>
        <w:rPr>
          <w:rFonts w:ascii="Verdana" w:hAnsi="Verdana"/>
          <w:color w:val="000000"/>
          <w:sz w:val="18"/>
          <w:szCs w:val="18"/>
        </w:rPr>
        <w:t>Гетьмана</w:t>
      </w:r>
      <w:proofErr w:type="spellEnd"/>
      <w:r>
        <w:rPr>
          <w:rFonts w:ascii="Verdana" w:hAnsi="Verdana"/>
          <w:color w:val="000000"/>
          <w:sz w:val="18"/>
          <w:szCs w:val="18"/>
        </w:rPr>
        <w:t xml:space="preserve">. 4-е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Финансы и статистика; ИНФРА-М, 2008. -816 е.: ил.</w:t>
      </w:r>
    </w:p>
    <w:p w14:paraId="32E3D8A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proofErr w:type="spellStart"/>
      <w:r>
        <w:rPr>
          <w:rStyle w:val="WW8Num3z0"/>
          <w:rFonts w:ascii="Verdana" w:hAnsi="Verdana"/>
          <w:color w:val="4682B4"/>
          <w:sz w:val="18"/>
          <w:szCs w:val="18"/>
        </w:rPr>
        <w:t>Хасби</w:t>
      </w:r>
      <w:proofErr w:type="spellEnd"/>
      <w:r>
        <w:rPr>
          <w:rStyle w:val="WW8Num2z0"/>
          <w:rFonts w:ascii="Verdana" w:hAnsi="Verdana"/>
          <w:color w:val="000000"/>
          <w:sz w:val="18"/>
          <w:szCs w:val="18"/>
        </w:rPr>
        <w:t> </w:t>
      </w:r>
      <w:r>
        <w:rPr>
          <w:rFonts w:ascii="Verdana" w:hAnsi="Verdana"/>
          <w:color w:val="000000"/>
          <w:sz w:val="18"/>
          <w:szCs w:val="18"/>
        </w:rPr>
        <w:t>Д. Стратегический менеджмент. М.: Контуры, 1998.</w:t>
      </w:r>
    </w:p>
    <w:p w14:paraId="69FBA99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proofErr w:type="spellStart"/>
      <w:r>
        <w:rPr>
          <w:rStyle w:val="WW8Num3z0"/>
          <w:rFonts w:ascii="Verdana" w:hAnsi="Verdana"/>
          <w:color w:val="4682B4"/>
          <w:sz w:val="18"/>
          <w:szCs w:val="18"/>
        </w:rPr>
        <w:t>Хендриксен</w:t>
      </w:r>
      <w:proofErr w:type="spellEnd"/>
      <w:r>
        <w:rPr>
          <w:rFonts w:ascii="Verdana" w:hAnsi="Verdana"/>
          <w:color w:val="000000"/>
          <w:sz w:val="18"/>
          <w:szCs w:val="18"/>
        </w:rPr>
        <w:t xml:space="preserve">, </w:t>
      </w:r>
      <w:proofErr w:type="spellStart"/>
      <w:r>
        <w:rPr>
          <w:rFonts w:ascii="Verdana" w:hAnsi="Verdana"/>
          <w:color w:val="000000"/>
          <w:sz w:val="18"/>
          <w:szCs w:val="18"/>
        </w:rPr>
        <w:t>Элдон</w:t>
      </w:r>
      <w:proofErr w:type="spellEnd"/>
      <w:r>
        <w:rPr>
          <w:rFonts w:ascii="Verdana" w:hAnsi="Verdana"/>
          <w:color w:val="000000"/>
          <w:sz w:val="18"/>
          <w:szCs w:val="18"/>
        </w:rPr>
        <w:t xml:space="preserve"> С. Теория бухгалтерского учета/ Гл. ред. серии Я.В. Соколов; Пер. с англ. И.А. Смирновой; Под ред. Я.В. Соколова. М.: Финансы и статистика, 1997. — 576 е.: ил.</w:t>
      </w:r>
    </w:p>
    <w:p w14:paraId="76A578F7"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Черняк</w:t>
      </w:r>
      <w:r>
        <w:rPr>
          <w:rStyle w:val="WW8Num2z0"/>
          <w:rFonts w:ascii="Verdana" w:hAnsi="Verdana"/>
          <w:color w:val="000000"/>
          <w:sz w:val="18"/>
          <w:szCs w:val="18"/>
        </w:rPr>
        <w:t> </w:t>
      </w:r>
      <w:r>
        <w:rPr>
          <w:rFonts w:ascii="Verdana" w:hAnsi="Verdana"/>
          <w:color w:val="000000"/>
          <w:sz w:val="18"/>
          <w:szCs w:val="18"/>
        </w:rPr>
        <w:t xml:space="preserve">Ю. И. Системный анализ в управлении </w:t>
      </w:r>
      <w:proofErr w:type="gramStart"/>
      <w:r>
        <w:rPr>
          <w:rFonts w:ascii="Verdana" w:hAnsi="Verdana"/>
          <w:color w:val="000000"/>
          <w:sz w:val="18"/>
          <w:szCs w:val="18"/>
        </w:rPr>
        <w:t>экономикой.-</w:t>
      </w:r>
      <w:proofErr w:type="gramEnd"/>
      <w:r>
        <w:rPr>
          <w:rFonts w:ascii="Verdana" w:hAnsi="Verdana"/>
          <w:color w:val="000000"/>
          <w:sz w:val="18"/>
          <w:szCs w:val="18"/>
        </w:rPr>
        <w:t xml:space="preserve"> М.: Экономика, 1975.</w:t>
      </w:r>
    </w:p>
    <w:p w14:paraId="451E92A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proofErr w:type="spellStart"/>
      <w:r>
        <w:rPr>
          <w:rStyle w:val="WW8Num3z0"/>
          <w:rFonts w:ascii="Verdana" w:hAnsi="Verdana"/>
          <w:color w:val="4682B4"/>
          <w:sz w:val="18"/>
          <w:szCs w:val="18"/>
        </w:rPr>
        <w:t>Чечевицина</w:t>
      </w:r>
      <w:proofErr w:type="spellEnd"/>
      <w:r>
        <w:rPr>
          <w:rStyle w:val="WW8Num2z0"/>
          <w:rFonts w:ascii="Verdana" w:hAnsi="Verdana"/>
          <w:color w:val="000000"/>
          <w:sz w:val="18"/>
          <w:szCs w:val="18"/>
        </w:rPr>
        <w:t> </w:t>
      </w:r>
      <w:r>
        <w:rPr>
          <w:rFonts w:ascii="Verdana" w:hAnsi="Verdana"/>
          <w:color w:val="000000"/>
          <w:sz w:val="18"/>
          <w:szCs w:val="18"/>
        </w:rPr>
        <w:t xml:space="preserve">JI.H., Чуев И.Н. Анализ финансово-хозяйственной деятельности: Учебник. 5-е изд., </w:t>
      </w:r>
      <w:proofErr w:type="spellStart"/>
      <w:r>
        <w:rPr>
          <w:rFonts w:ascii="Verdana" w:hAnsi="Verdana"/>
          <w:color w:val="000000"/>
          <w:sz w:val="18"/>
          <w:szCs w:val="18"/>
        </w:rPr>
        <w:t>пререраб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w:t>
      </w:r>
      <w:proofErr w:type="spellStart"/>
      <w:r>
        <w:rPr>
          <w:rFonts w:ascii="Verdana" w:hAnsi="Verdana"/>
          <w:color w:val="000000"/>
          <w:sz w:val="18"/>
          <w:szCs w:val="18"/>
        </w:rPr>
        <w:t>Изда</w:t>
      </w:r>
      <w:proofErr w:type="spellEnd"/>
      <w:r>
        <w:rPr>
          <w:rFonts w:ascii="Verdana" w:hAnsi="Verdana"/>
          <w:color w:val="000000"/>
          <w:sz w:val="18"/>
          <w:szCs w:val="18"/>
        </w:rPr>
        <w:t>-</w:t>
      </w:r>
      <w:proofErr w:type="spellStart"/>
      <w:r>
        <w:rPr>
          <w:rFonts w:ascii="Verdana" w:hAnsi="Verdana"/>
          <w:color w:val="000000"/>
          <w:sz w:val="18"/>
          <w:szCs w:val="18"/>
        </w:rPr>
        <w:t>тельско</w:t>
      </w:r>
      <w:proofErr w:type="spellEnd"/>
      <w:r>
        <w:rPr>
          <w:rFonts w:ascii="Verdana" w:hAnsi="Verdana"/>
          <w:color w:val="000000"/>
          <w:sz w:val="18"/>
          <w:szCs w:val="18"/>
        </w:rPr>
        <w:t>-торговая корпорация «</w:t>
      </w:r>
      <w:r>
        <w:rPr>
          <w:rStyle w:val="WW8Num3z0"/>
          <w:rFonts w:ascii="Verdana" w:hAnsi="Verdana"/>
          <w:color w:val="4682B4"/>
          <w:sz w:val="18"/>
          <w:szCs w:val="18"/>
        </w:rPr>
        <w:t>Дашков и К</w:t>
      </w:r>
      <w:r>
        <w:rPr>
          <w:rFonts w:ascii="Verdana" w:hAnsi="Verdana"/>
          <w:color w:val="000000"/>
          <w:sz w:val="18"/>
          <w:szCs w:val="18"/>
        </w:rPr>
        <w:t>», 2005. - 352 с.</w:t>
      </w:r>
    </w:p>
    <w:p w14:paraId="40EC819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Шадрина</w:t>
      </w:r>
      <w:r>
        <w:rPr>
          <w:rStyle w:val="WW8Num2z0"/>
          <w:rFonts w:ascii="Verdana" w:hAnsi="Verdana"/>
          <w:color w:val="000000"/>
          <w:sz w:val="18"/>
          <w:szCs w:val="18"/>
        </w:rPr>
        <w:t> </w:t>
      </w:r>
      <w:r>
        <w:rPr>
          <w:rFonts w:ascii="Verdana" w:hAnsi="Verdana"/>
          <w:color w:val="000000"/>
          <w:sz w:val="18"/>
          <w:szCs w:val="18"/>
        </w:rPr>
        <w:t>Г.В., Богомолец С.Р., Косорукова И.В. Комплексный экономический анализ организации: Учебное пособие для вузов. М.: Академический Проект, Фонд «Мир», 2005. — 288 с.</w:t>
      </w:r>
    </w:p>
    <w:p w14:paraId="4C3503F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proofErr w:type="spellStart"/>
      <w:r>
        <w:rPr>
          <w:rStyle w:val="WW8Num3z0"/>
          <w:rFonts w:ascii="Verdana" w:hAnsi="Verdana"/>
          <w:color w:val="4682B4"/>
          <w:sz w:val="18"/>
          <w:szCs w:val="18"/>
        </w:rPr>
        <w:t>Шеремет</w:t>
      </w:r>
      <w:proofErr w:type="spellEnd"/>
      <w:r>
        <w:rPr>
          <w:rStyle w:val="WW8Num2z0"/>
          <w:rFonts w:ascii="Verdana" w:hAnsi="Verdana"/>
          <w:color w:val="000000"/>
          <w:sz w:val="18"/>
          <w:szCs w:val="18"/>
        </w:rPr>
        <w:t> </w:t>
      </w:r>
      <w:r>
        <w:rPr>
          <w:rFonts w:ascii="Verdana" w:hAnsi="Verdana"/>
          <w:color w:val="000000"/>
          <w:sz w:val="18"/>
          <w:szCs w:val="18"/>
        </w:rPr>
        <w:t>А.Д. Теория экономического анализа: Учебник. — ИНФРА-М, 2003. 333 с. - (Серия «</w:t>
      </w:r>
      <w:r>
        <w:rPr>
          <w:rStyle w:val="WW8Num3z0"/>
          <w:rFonts w:ascii="Verdana" w:hAnsi="Verdana"/>
          <w:color w:val="4682B4"/>
          <w:sz w:val="18"/>
          <w:szCs w:val="18"/>
        </w:rPr>
        <w:t>Высшее образование</w:t>
      </w:r>
      <w:r>
        <w:rPr>
          <w:rFonts w:ascii="Verdana" w:hAnsi="Verdana"/>
          <w:color w:val="000000"/>
          <w:sz w:val="18"/>
          <w:szCs w:val="18"/>
        </w:rPr>
        <w:t>»).</w:t>
      </w:r>
    </w:p>
    <w:p w14:paraId="28E59004"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proofErr w:type="spellStart"/>
      <w:r>
        <w:rPr>
          <w:rStyle w:val="WW8Num3z0"/>
          <w:rFonts w:ascii="Verdana" w:hAnsi="Verdana"/>
          <w:color w:val="4682B4"/>
          <w:sz w:val="18"/>
          <w:szCs w:val="18"/>
        </w:rPr>
        <w:t>Шеремет</w:t>
      </w:r>
      <w:proofErr w:type="spellEnd"/>
      <w:r>
        <w:rPr>
          <w:rStyle w:val="WW8Num2z0"/>
          <w:rFonts w:ascii="Verdana" w:hAnsi="Verdana"/>
          <w:color w:val="000000"/>
          <w:sz w:val="18"/>
          <w:szCs w:val="18"/>
        </w:rPr>
        <w:t> </w:t>
      </w:r>
      <w:r>
        <w:rPr>
          <w:rFonts w:ascii="Verdana" w:hAnsi="Verdana"/>
          <w:color w:val="000000"/>
          <w:sz w:val="18"/>
          <w:szCs w:val="18"/>
        </w:rPr>
        <w:t xml:space="preserve">А.Д., </w:t>
      </w:r>
      <w:proofErr w:type="spellStart"/>
      <w:r>
        <w:rPr>
          <w:rFonts w:ascii="Verdana" w:hAnsi="Verdana"/>
          <w:color w:val="000000"/>
          <w:sz w:val="18"/>
          <w:szCs w:val="18"/>
        </w:rPr>
        <w:t>Суйц</w:t>
      </w:r>
      <w:proofErr w:type="spellEnd"/>
      <w:r>
        <w:rPr>
          <w:rFonts w:ascii="Verdana" w:hAnsi="Verdana"/>
          <w:color w:val="000000"/>
          <w:sz w:val="18"/>
          <w:szCs w:val="18"/>
        </w:rPr>
        <w:t xml:space="preserve"> В.П. Аудит. Учебник. М.: ИНФРА-М, </w:t>
      </w:r>
      <w:proofErr w:type="gramStart"/>
      <w:r>
        <w:rPr>
          <w:rFonts w:ascii="Verdana" w:hAnsi="Verdana"/>
          <w:color w:val="000000"/>
          <w:sz w:val="18"/>
          <w:szCs w:val="18"/>
        </w:rPr>
        <w:t>2009.-</w:t>
      </w:r>
      <w:proofErr w:type="gramEnd"/>
      <w:r>
        <w:rPr>
          <w:rFonts w:ascii="Verdana" w:hAnsi="Verdana"/>
          <w:color w:val="000000"/>
          <w:sz w:val="18"/>
          <w:szCs w:val="18"/>
        </w:rPr>
        <w:t>352 с.</w:t>
      </w:r>
    </w:p>
    <w:p w14:paraId="09D2C44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proofErr w:type="spellStart"/>
      <w:r>
        <w:rPr>
          <w:rStyle w:val="WW8Num3z0"/>
          <w:rFonts w:ascii="Verdana" w:hAnsi="Verdana"/>
          <w:color w:val="4682B4"/>
          <w:sz w:val="18"/>
          <w:szCs w:val="18"/>
        </w:rPr>
        <w:t>Шуляк</w:t>
      </w:r>
      <w:proofErr w:type="spellEnd"/>
      <w:r>
        <w:rPr>
          <w:rStyle w:val="WW8Num2z0"/>
          <w:rFonts w:ascii="Verdana" w:hAnsi="Verdana"/>
          <w:color w:val="000000"/>
          <w:sz w:val="18"/>
          <w:szCs w:val="18"/>
        </w:rPr>
        <w:t> </w:t>
      </w:r>
      <w:r>
        <w:rPr>
          <w:rFonts w:ascii="Verdana" w:hAnsi="Verdana"/>
          <w:color w:val="000000"/>
          <w:sz w:val="18"/>
          <w:szCs w:val="18"/>
        </w:rPr>
        <w:t>П.Н. Финансы предприятия: Учебник. — 6-е изд., пере-раб</w:t>
      </w:r>
      <w:proofErr w:type="gramStart"/>
      <w:r>
        <w:rPr>
          <w:rFonts w:ascii="Verdana" w:hAnsi="Verdana"/>
          <w:color w:val="000000"/>
          <w:sz w:val="18"/>
          <w:szCs w:val="18"/>
        </w:rPr>
        <w:t>.</w:t>
      </w:r>
      <w:proofErr w:type="gramEnd"/>
      <w:r>
        <w:rPr>
          <w:rFonts w:ascii="Verdana" w:hAnsi="Verdana"/>
          <w:color w:val="000000"/>
          <w:sz w:val="18"/>
          <w:szCs w:val="18"/>
        </w:rPr>
        <w:t xml:space="preserve"> и доп. М.: Издательско-торговая корпорация «</w:t>
      </w:r>
      <w:r>
        <w:rPr>
          <w:rStyle w:val="WW8Num3z0"/>
          <w:rFonts w:ascii="Verdana" w:hAnsi="Verdana"/>
          <w:color w:val="4682B4"/>
          <w:sz w:val="18"/>
          <w:szCs w:val="18"/>
        </w:rPr>
        <w:t>Дашков и К</w:t>
      </w:r>
      <w:r>
        <w:rPr>
          <w:rFonts w:ascii="Verdana" w:hAnsi="Verdana"/>
          <w:color w:val="000000"/>
          <w:sz w:val="18"/>
          <w:szCs w:val="18"/>
        </w:rPr>
        <w:t>», 2006. - 712 с.</w:t>
      </w:r>
    </w:p>
    <w:p w14:paraId="75C0443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proofErr w:type="spellStart"/>
      <w:r>
        <w:rPr>
          <w:rStyle w:val="WW8Num3z0"/>
          <w:rFonts w:ascii="Verdana" w:hAnsi="Verdana"/>
          <w:color w:val="4682B4"/>
          <w:sz w:val="18"/>
          <w:szCs w:val="18"/>
        </w:rPr>
        <w:t>Шумпетер</w:t>
      </w:r>
      <w:proofErr w:type="spellEnd"/>
      <w:r>
        <w:rPr>
          <w:rStyle w:val="WW8Num2z0"/>
          <w:rFonts w:ascii="Verdana" w:hAnsi="Verdana"/>
          <w:color w:val="000000"/>
          <w:sz w:val="18"/>
          <w:szCs w:val="18"/>
        </w:rPr>
        <w:t> </w:t>
      </w:r>
      <w:r>
        <w:rPr>
          <w:rFonts w:ascii="Verdana" w:hAnsi="Verdana"/>
          <w:color w:val="000000"/>
          <w:sz w:val="18"/>
          <w:szCs w:val="18"/>
        </w:rPr>
        <w:t xml:space="preserve">И. Теория экономического развития: </w:t>
      </w:r>
      <w:r>
        <w:rPr>
          <w:rFonts w:ascii="Verdana" w:hAnsi="Verdana"/>
          <w:color w:val="000000"/>
          <w:sz w:val="18"/>
          <w:szCs w:val="18"/>
        </w:rPr>
        <w:lastRenderedPageBreak/>
        <w:t>(Исследование</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прибыли, капитала, кредита, процента и цикла</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 — М.: Прогресс, 1982.</w:t>
      </w:r>
    </w:p>
    <w:p w14:paraId="6C06A256"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213. Экономическая теория. Микроэкономика — 1, 2: Учебник/ Под общ. ред. заслуженного деятеля науки РФ, проф., д-ра </w:t>
      </w:r>
      <w:proofErr w:type="spellStart"/>
      <w:r>
        <w:rPr>
          <w:rFonts w:ascii="Verdana" w:hAnsi="Verdana"/>
          <w:color w:val="000000"/>
          <w:sz w:val="18"/>
          <w:szCs w:val="18"/>
        </w:rPr>
        <w:t>экон</w:t>
      </w:r>
      <w:proofErr w:type="spellEnd"/>
      <w:r>
        <w:rPr>
          <w:rFonts w:ascii="Verdana" w:hAnsi="Verdana"/>
          <w:color w:val="000000"/>
          <w:sz w:val="18"/>
          <w:szCs w:val="18"/>
        </w:rPr>
        <w:t>. наук Г.П.</w:t>
      </w:r>
      <w:r>
        <w:rPr>
          <w:rStyle w:val="WW8Num2z0"/>
          <w:rFonts w:ascii="Verdana" w:hAnsi="Verdana"/>
          <w:color w:val="000000"/>
          <w:sz w:val="18"/>
          <w:szCs w:val="18"/>
        </w:rPr>
        <w:t> </w:t>
      </w:r>
      <w:r>
        <w:rPr>
          <w:rStyle w:val="WW8Num3z0"/>
          <w:rFonts w:ascii="Verdana" w:hAnsi="Verdana"/>
          <w:color w:val="4682B4"/>
          <w:sz w:val="18"/>
          <w:szCs w:val="18"/>
        </w:rPr>
        <w:t>Журавлевой</w:t>
      </w:r>
      <w:r>
        <w:rPr>
          <w:rFonts w:ascii="Verdana" w:hAnsi="Verdana"/>
          <w:color w:val="000000"/>
          <w:sz w:val="18"/>
          <w:szCs w:val="18"/>
        </w:rPr>
        <w:t>. М.: Издательско-торговая корпорация «</w:t>
      </w:r>
      <w:r>
        <w:rPr>
          <w:rStyle w:val="WW8Num3z0"/>
          <w:rFonts w:ascii="Verdana" w:hAnsi="Verdana"/>
          <w:color w:val="4682B4"/>
          <w:sz w:val="18"/>
          <w:szCs w:val="18"/>
        </w:rPr>
        <w:t>Дашков и К</w:t>
      </w:r>
      <w:r>
        <w:rPr>
          <w:rFonts w:ascii="Verdana" w:hAnsi="Verdana"/>
          <w:color w:val="000000"/>
          <w:sz w:val="18"/>
          <w:szCs w:val="18"/>
        </w:rPr>
        <w:t xml:space="preserve">», </w:t>
      </w:r>
      <w:proofErr w:type="gramStart"/>
      <w:r>
        <w:rPr>
          <w:rFonts w:ascii="Verdana" w:hAnsi="Verdana"/>
          <w:color w:val="000000"/>
          <w:sz w:val="18"/>
          <w:szCs w:val="18"/>
        </w:rPr>
        <w:t>2004.-</w:t>
      </w:r>
      <w:proofErr w:type="gramEnd"/>
      <w:r>
        <w:rPr>
          <w:rFonts w:ascii="Verdana" w:hAnsi="Verdana"/>
          <w:color w:val="000000"/>
          <w:sz w:val="18"/>
          <w:szCs w:val="18"/>
        </w:rPr>
        <w:t>934 с.</w:t>
      </w:r>
    </w:p>
    <w:p w14:paraId="558EB6D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Экономическая теория. Учебник/ Под ред. Н.Г. Кузнецова — Москва: ИКЦ «</w:t>
      </w:r>
      <w:proofErr w:type="spellStart"/>
      <w:r>
        <w:rPr>
          <w:rFonts w:ascii="Verdana" w:hAnsi="Verdana"/>
          <w:color w:val="000000"/>
          <w:sz w:val="18"/>
          <w:szCs w:val="18"/>
        </w:rPr>
        <w:t>МарТ</w:t>
      </w:r>
      <w:proofErr w:type="spellEnd"/>
      <w:r>
        <w:rPr>
          <w:rFonts w:ascii="Verdana" w:hAnsi="Verdana"/>
          <w:color w:val="000000"/>
          <w:sz w:val="18"/>
          <w:szCs w:val="18"/>
        </w:rPr>
        <w:t>»; Ростов н/Д: Издательский центр «</w:t>
      </w:r>
      <w:proofErr w:type="spellStart"/>
      <w:r>
        <w:rPr>
          <w:rFonts w:ascii="Verdana" w:hAnsi="Verdana"/>
          <w:color w:val="000000"/>
          <w:sz w:val="18"/>
          <w:szCs w:val="18"/>
        </w:rPr>
        <w:t>МарТ</w:t>
      </w:r>
      <w:proofErr w:type="spellEnd"/>
      <w:r>
        <w:rPr>
          <w:rFonts w:ascii="Verdana" w:hAnsi="Verdana"/>
          <w:color w:val="000000"/>
          <w:sz w:val="18"/>
          <w:szCs w:val="18"/>
        </w:rPr>
        <w:t>», 2004. 496 с. - (Серия «</w:t>
      </w:r>
      <w:r>
        <w:rPr>
          <w:rStyle w:val="WW8Num3z0"/>
          <w:rFonts w:ascii="Verdana" w:hAnsi="Verdana"/>
          <w:color w:val="4682B4"/>
          <w:sz w:val="18"/>
          <w:szCs w:val="18"/>
        </w:rPr>
        <w:t>Учебный курс</w:t>
      </w:r>
      <w:r>
        <w:rPr>
          <w:rFonts w:ascii="Verdana" w:hAnsi="Verdana"/>
          <w:color w:val="000000"/>
          <w:sz w:val="18"/>
          <w:szCs w:val="18"/>
        </w:rPr>
        <w:t>»).</w:t>
      </w:r>
    </w:p>
    <w:p w14:paraId="5F099B8A"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Экономическая теория. Экспресс-курс: учебное пособие/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Н.Н. Думной, А.Ю. Юданова. 2-е изд., стер. — М.: КНОРУС, 2006. - 608 с.</w:t>
      </w:r>
    </w:p>
    <w:p w14:paraId="0EA0EEE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216. Экономическая теория: Учеб. для студ. </w:t>
      </w:r>
      <w:proofErr w:type="spellStart"/>
      <w:r>
        <w:rPr>
          <w:rFonts w:ascii="Verdana" w:hAnsi="Verdana"/>
          <w:color w:val="000000"/>
          <w:sz w:val="18"/>
          <w:szCs w:val="18"/>
        </w:rPr>
        <w:t>высш</w:t>
      </w:r>
      <w:proofErr w:type="spellEnd"/>
      <w:r>
        <w:rPr>
          <w:rFonts w:ascii="Verdana" w:hAnsi="Verdana"/>
          <w:color w:val="000000"/>
          <w:sz w:val="18"/>
          <w:szCs w:val="18"/>
        </w:rPr>
        <w:t xml:space="preserve">. учеб. заведений/ Под ред. В.Д. </w:t>
      </w:r>
      <w:proofErr w:type="spellStart"/>
      <w:r>
        <w:rPr>
          <w:rFonts w:ascii="Verdana" w:hAnsi="Verdana"/>
          <w:color w:val="000000"/>
          <w:sz w:val="18"/>
          <w:szCs w:val="18"/>
        </w:rPr>
        <w:t>Камаева</w:t>
      </w:r>
      <w:proofErr w:type="spellEnd"/>
      <w:r>
        <w:rPr>
          <w:rFonts w:ascii="Verdana" w:hAnsi="Verdana"/>
          <w:color w:val="000000"/>
          <w:sz w:val="18"/>
          <w:szCs w:val="18"/>
        </w:rPr>
        <w:t xml:space="preserve">. 10-е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w:t>
      </w:r>
      <w:proofErr w:type="spellStart"/>
      <w:r>
        <w:rPr>
          <w:rFonts w:ascii="Verdana" w:hAnsi="Verdana"/>
          <w:color w:val="000000"/>
          <w:sz w:val="18"/>
          <w:szCs w:val="18"/>
        </w:rPr>
        <w:t>Гуманитар</w:t>
      </w:r>
      <w:proofErr w:type="spellEnd"/>
      <w:r>
        <w:rPr>
          <w:rFonts w:ascii="Verdana" w:hAnsi="Verdana"/>
          <w:color w:val="000000"/>
          <w:sz w:val="18"/>
          <w:szCs w:val="18"/>
        </w:rPr>
        <w:t>, изд. центр ВЛАДОС, 2004. - 592 е.: ил.</w:t>
      </w:r>
    </w:p>
    <w:p w14:paraId="4EF8D6E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Экономическая теория: Учебник/ Под. ред. А.Г, Грязновой, Т.В.</w:t>
      </w:r>
      <w:r>
        <w:rPr>
          <w:rStyle w:val="WW8Num2z0"/>
          <w:rFonts w:ascii="Verdana" w:hAnsi="Verdana"/>
          <w:color w:val="000000"/>
          <w:sz w:val="18"/>
          <w:szCs w:val="18"/>
        </w:rPr>
        <w:t> </w:t>
      </w:r>
      <w:proofErr w:type="spellStart"/>
      <w:r>
        <w:rPr>
          <w:rStyle w:val="WW8Num3z0"/>
          <w:rFonts w:ascii="Verdana" w:hAnsi="Verdana"/>
          <w:color w:val="4682B4"/>
          <w:sz w:val="18"/>
          <w:szCs w:val="18"/>
        </w:rPr>
        <w:t>Чечелевой</w:t>
      </w:r>
      <w:proofErr w:type="spellEnd"/>
      <w:r>
        <w:rPr>
          <w:rFonts w:ascii="Verdana" w:hAnsi="Verdana"/>
          <w:color w:val="000000"/>
          <w:sz w:val="18"/>
          <w:szCs w:val="18"/>
        </w:rPr>
        <w:t>. — М.: Издательство «</w:t>
      </w:r>
      <w:r>
        <w:rPr>
          <w:rStyle w:val="WW8Num3z0"/>
          <w:rFonts w:ascii="Verdana" w:hAnsi="Verdana"/>
          <w:color w:val="4682B4"/>
          <w:sz w:val="18"/>
          <w:szCs w:val="18"/>
        </w:rPr>
        <w:t>Экзамен</w:t>
      </w:r>
      <w:r>
        <w:rPr>
          <w:rFonts w:ascii="Verdana" w:hAnsi="Verdana"/>
          <w:color w:val="000000"/>
          <w:sz w:val="18"/>
          <w:szCs w:val="18"/>
        </w:rPr>
        <w:t>», 2005. — 592 с.</w:t>
      </w:r>
    </w:p>
    <w:p w14:paraId="3B581E80"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Экономическая теория: учебное пособие/ В.М.</w:t>
      </w:r>
      <w:r>
        <w:rPr>
          <w:rStyle w:val="WW8Num2z0"/>
          <w:rFonts w:ascii="Verdana" w:hAnsi="Verdana"/>
          <w:color w:val="000000"/>
          <w:sz w:val="18"/>
          <w:szCs w:val="18"/>
        </w:rPr>
        <w:t> </w:t>
      </w:r>
      <w:r>
        <w:rPr>
          <w:rStyle w:val="WW8Num3z0"/>
          <w:rFonts w:ascii="Verdana" w:hAnsi="Verdana"/>
          <w:color w:val="4682B4"/>
          <w:sz w:val="18"/>
          <w:szCs w:val="18"/>
        </w:rPr>
        <w:t>Соколинский</w:t>
      </w:r>
      <w:r>
        <w:rPr>
          <w:rFonts w:ascii="Verdana" w:hAnsi="Verdana"/>
          <w:color w:val="000000"/>
          <w:sz w:val="18"/>
          <w:szCs w:val="18"/>
        </w:rPr>
        <w:t xml:space="preserve">, В.Е. Корольков и др.; под ред. А.Г. Грязновой и В.М. Соколинского.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КНОРУС, 2006. - 464 с.</w:t>
      </w:r>
    </w:p>
    <w:p w14:paraId="3E96E72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Экономический анализ финансово-хозяйственной деятельности: Учеб. для ср. проф. образования/ Под общей ред. М.В. Мельник; Финансовая акад. при Правительстве Рос. Федерации. М.:</w:t>
      </w:r>
      <w:r>
        <w:rPr>
          <w:rStyle w:val="WW8Num2z0"/>
          <w:rFonts w:ascii="Verdana" w:hAnsi="Verdana"/>
          <w:color w:val="000000"/>
          <w:sz w:val="18"/>
          <w:szCs w:val="18"/>
        </w:rPr>
        <w:t> </w:t>
      </w:r>
      <w:proofErr w:type="gramStart"/>
      <w:r>
        <w:rPr>
          <w:rStyle w:val="WW8Num3z0"/>
          <w:rFonts w:ascii="Verdana" w:hAnsi="Verdana"/>
          <w:color w:val="4682B4"/>
          <w:sz w:val="18"/>
          <w:szCs w:val="18"/>
        </w:rPr>
        <w:t>Экономист</w:t>
      </w:r>
      <w:r>
        <w:rPr>
          <w:rFonts w:ascii="Verdana" w:hAnsi="Verdana"/>
          <w:color w:val="000000"/>
          <w:sz w:val="18"/>
          <w:szCs w:val="18"/>
        </w:rPr>
        <w:t>!.,</w:t>
      </w:r>
      <w:proofErr w:type="gramEnd"/>
      <w:r>
        <w:rPr>
          <w:rFonts w:ascii="Verdana" w:hAnsi="Verdana"/>
          <w:color w:val="000000"/>
          <w:sz w:val="18"/>
          <w:szCs w:val="18"/>
        </w:rPr>
        <w:t xml:space="preserve"> 2004. - 320 с.</w:t>
      </w:r>
    </w:p>
    <w:p w14:paraId="3E2E5DB1"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Экономический анализ хозяйственной деятельности: Учебник/ Э.А.</w:t>
      </w:r>
      <w:r>
        <w:rPr>
          <w:rStyle w:val="WW8Num2z0"/>
          <w:rFonts w:ascii="Verdana" w:hAnsi="Verdana"/>
          <w:color w:val="000000"/>
          <w:sz w:val="18"/>
          <w:szCs w:val="18"/>
        </w:rPr>
        <w:t> </w:t>
      </w:r>
      <w:proofErr w:type="spellStart"/>
      <w:r>
        <w:rPr>
          <w:rStyle w:val="WW8Num3z0"/>
          <w:rFonts w:ascii="Verdana" w:hAnsi="Verdana"/>
          <w:color w:val="4682B4"/>
          <w:sz w:val="18"/>
          <w:szCs w:val="18"/>
        </w:rPr>
        <w:t>Маркарьян</w:t>
      </w:r>
      <w:proofErr w:type="spellEnd"/>
      <w:r>
        <w:rPr>
          <w:rFonts w:ascii="Verdana" w:hAnsi="Verdana"/>
          <w:color w:val="000000"/>
          <w:sz w:val="18"/>
          <w:szCs w:val="18"/>
        </w:rPr>
        <w:t xml:space="preserve">, Г.П. Герасименко, С.Э. </w:t>
      </w:r>
      <w:proofErr w:type="spellStart"/>
      <w:r>
        <w:rPr>
          <w:rFonts w:ascii="Verdana" w:hAnsi="Verdana"/>
          <w:color w:val="000000"/>
          <w:sz w:val="18"/>
          <w:szCs w:val="18"/>
        </w:rPr>
        <w:t>Маркарьян</w:t>
      </w:r>
      <w:proofErr w:type="spellEnd"/>
      <w:r>
        <w:rPr>
          <w:rFonts w:ascii="Verdana" w:hAnsi="Verdana"/>
          <w:color w:val="000000"/>
          <w:sz w:val="18"/>
          <w:szCs w:val="18"/>
        </w:rPr>
        <w:t xml:space="preserve">. Изд. 2-е, </w:t>
      </w:r>
      <w:proofErr w:type="spellStart"/>
      <w:r>
        <w:rPr>
          <w:rFonts w:ascii="Verdana" w:hAnsi="Verdana"/>
          <w:color w:val="000000"/>
          <w:sz w:val="18"/>
          <w:szCs w:val="18"/>
        </w:rPr>
        <w:t>исправл</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w:t>
      </w:r>
      <w:proofErr w:type="spellStart"/>
      <w:r>
        <w:rPr>
          <w:rFonts w:ascii="Verdana" w:hAnsi="Verdana"/>
          <w:color w:val="000000"/>
          <w:sz w:val="18"/>
          <w:szCs w:val="18"/>
        </w:rPr>
        <w:t>дополн</w:t>
      </w:r>
      <w:proofErr w:type="spellEnd"/>
      <w:r>
        <w:rPr>
          <w:rFonts w:ascii="Verdana" w:hAnsi="Verdana"/>
          <w:color w:val="000000"/>
          <w:sz w:val="18"/>
          <w:szCs w:val="18"/>
        </w:rPr>
        <w:t xml:space="preserve">. - Ростов н/Д: Феникс, 2005. — 560 с. </w:t>
      </w:r>
      <w:proofErr w:type="gramStart"/>
      <w:r>
        <w:rPr>
          <w:rFonts w:ascii="Verdana" w:hAnsi="Verdana"/>
          <w:color w:val="000000"/>
          <w:sz w:val="18"/>
          <w:szCs w:val="18"/>
        </w:rPr>
        <w:t>-(</w:t>
      </w:r>
      <w:proofErr w:type="gramEnd"/>
      <w:r>
        <w:rPr>
          <w:rFonts w:ascii="Verdana" w:hAnsi="Verdana"/>
          <w:color w:val="000000"/>
          <w:sz w:val="18"/>
          <w:szCs w:val="18"/>
        </w:rPr>
        <w:t>Высшее образование).</w:t>
      </w:r>
    </w:p>
    <w:p w14:paraId="13CD34AF"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221. Экономический анализ/ А.И. Гинзбург.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2003. - 480 е.: ил. - (Серия «</w:t>
      </w:r>
      <w:r>
        <w:rPr>
          <w:rStyle w:val="WW8Num3z0"/>
          <w:rFonts w:ascii="Verdana" w:hAnsi="Verdana"/>
          <w:color w:val="4682B4"/>
          <w:sz w:val="18"/>
          <w:szCs w:val="18"/>
        </w:rPr>
        <w:t>Учебник для вузов</w:t>
      </w:r>
      <w:r>
        <w:rPr>
          <w:rFonts w:ascii="Verdana" w:hAnsi="Verdana"/>
          <w:color w:val="000000"/>
          <w:sz w:val="18"/>
          <w:szCs w:val="18"/>
        </w:rPr>
        <w:t>»).</w:t>
      </w:r>
    </w:p>
    <w:p w14:paraId="426AC7D5"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Экономический анализ: учеб. пособие для студентов, обучающихся по специальностям 080109 «</w:t>
      </w:r>
      <w:r>
        <w:rPr>
          <w:rStyle w:val="WW8Num3z0"/>
          <w:rFonts w:ascii="Verdana" w:hAnsi="Verdana"/>
          <w:color w:val="4682B4"/>
          <w:sz w:val="18"/>
          <w:szCs w:val="18"/>
        </w:rPr>
        <w:t>Бухгалтерский учет, анализ, аудит</w:t>
      </w:r>
      <w:r>
        <w:rPr>
          <w:rFonts w:ascii="Verdana" w:hAnsi="Verdana"/>
          <w:color w:val="000000"/>
          <w:sz w:val="18"/>
          <w:szCs w:val="18"/>
        </w:rPr>
        <w:t>» и 080105 «</w:t>
      </w:r>
      <w:r>
        <w:rPr>
          <w:rStyle w:val="WW8Num3z0"/>
          <w:rFonts w:ascii="Verdana" w:hAnsi="Verdana"/>
          <w:color w:val="4682B4"/>
          <w:sz w:val="18"/>
          <w:szCs w:val="18"/>
        </w:rPr>
        <w:t>Финансы и кредит</w:t>
      </w:r>
      <w:r>
        <w:rPr>
          <w:rFonts w:ascii="Verdana" w:hAnsi="Verdana"/>
          <w:color w:val="000000"/>
          <w:sz w:val="18"/>
          <w:szCs w:val="18"/>
        </w:rPr>
        <w:t xml:space="preserve">» / Н.П. Любушин. — 2-е изд., </w:t>
      </w:r>
      <w:proofErr w:type="spellStart"/>
      <w:r>
        <w:rPr>
          <w:rFonts w:ascii="Verdana" w:hAnsi="Verdana"/>
          <w:color w:val="000000"/>
          <w:sz w:val="18"/>
          <w:szCs w:val="18"/>
        </w:rPr>
        <w:t>прераб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ЮНИТИ-ДАНА, 2007. - 423 с.</w:t>
      </w:r>
    </w:p>
    <w:p w14:paraId="1581214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223. Экономический анализ: </w:t>
      </w:r>
      <w:proofErr w:type="gramStart"/>
      <w:r>
        <w:rPr>
          <w:rFonts w:ascii="Verdana" w:hAnsi="Verdana"/>
          <w:color w:val="000000"/>
          <w:sz w:val="18"/>
          <w:szCs w:val="18"/>
        </w:rPr>
        <w:t>учеб./</w:t>
      </w:r>
      <w:proofErr w:type="gramEnd"/>
      <w:r>
        <w:rPr>
          <w:rFonts w:ascii="Verdana" w:hAnsi="Verdana"/>
          <w:color w:val="000000"/>
          <w:sz w:val="18"/>
          <w:szCs w:val="18"/>
        </w:rPr>
        <w:t xml:space="preserve"> Г.В. Савицкая. — 11-е изд., </w:t>
      </w:r>
      <w:proofErr w:type="spellStart"/>
      <w:r>
        <w:rPr>
          <w:rFonts w:ascii="Verdana" w:hAnsi="Verdana"/>
          <w:color w:val="000000"/>
          <w:sz w:val="18"/>
          <w:szCs w:val="18"/>
        </w:rPr>
        <w:t>испр</w:t>
      </w:r>
      <w:proofErr w:type="spellEnd"/>
      <w:r>
        <w:rPr>
          <w:rFonts w:ascii="Verdana" w:hAnsi="Verdana"/>
          <w:color w:val="000000"/>
          <w:sz w:val="18"/>
          <w:szCs w:val="18"/>
        </w:rPr>
        <w:t>. И доп. М.: Новое издание, 2005. - 651 с. - (Экономическое образование).</w:t>
      </w:r>
    </w:p>
    <w:p w14:paraId="15E76888"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Экономический анализ: Учебник для вузов/ Под ред. JI.T.</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2-е изд., доп. - М.: ЮНИТИ-ДАНА, 2003. - 615 с.</w:t>
      </w:r>
    </w:p>
    <w:p w14:paraId="69A1EFE9"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Энтони Р., Рис Дж. Учет: ситуации и примеры: Пер. с англ. / Под ред. и с предисл.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2-е изд., стереотип. - М.: Финансы и статистика, 1996. - 560 с.</w:t>
      </w:r>
    </w:p>
    <w:p w14:paraId="047DBAEE"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proofErr w:type="spellStart"/>
      <w:r>
        <w:rPr>
          <w:rStyle w:val="WW8Num3z0"/>
          <w:rFonts w:ascii="Verdana" w:hAnsi="Verdana"/>
          <w:color w:val="4682B4"/>
          <w:sz w:val="18"/>
          <w:szCs w:val="18"/>
        </w:rPr>
        <w:t>Ядгаров</w:t>
      </w:r>
      <w:proofErr w:type="spellEnd"/>
      <w:r>
        <w:rPr>
          <w:rStyle w:val="WW8Num2z0"/>
          <w:rFonts w:ascii="Verdana" w:hAnsi="Verdana"/>
          <w:color w:val="000000"/>
          <w:sz w:val="18"/>
          <w:szCs w:val="18"/>
        </w:rPr>
        <w:t> </w:t>
      </w:r>
      <w:r>
        <w:rPr>
          <w:rFonts w:ascii="Verdana" w:hAnsi="Verdana"/>
          <w:color w:val="000000"/>
          <w:sz w:val="18"/>
          <w:szCs w:val="18"/>
        </w:rPr>
        <w:t>Я.С. История экономических учений. Учебник для вузов. 2-е издание. М.: ИНФРА-М, 1997. - 288 с.</w:t>
      </w:r>
    </w:p>
    <w:p w14:paraId="6678E48C" w14:textId="77777777" w:rsidR="006D6A18" w:rsidRDefault="006D6A18" w:rsidP="006D6A1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proofErr w:type="spellStart"/>
      <w:r>
        <w:rPr>
          <w:rStyle w:val="WW8Num3z0"/>
          <w:rFonts w:ascii="Verdana" w:hAnsi="Verdana"/>
          <w:color w:val="4682B4"/>
          <w:sz w:val="18"/>
          <w:szCs w:val="18"/>
        </w:rPr>
        <w:t>Яковец</w:t>
      </w:r>
      <w:proofErr w:type="spellEnd"/>
      <w:r>
        <w:rPr>
          <w:rStyle w:val="WW8Num2z0"/>
          <w:rFonts w:ascii="Verdana" w:hAnsi="Verdana"/>
          <w:color w:val="000000"/>
          <w:sz w:val="18"/>
          <w:szCs w:val="18"/>
        </w:rPr>
        <w:t> </w:t>
      </w:r>
      <w:r>
        <w:rPr>
          <w:rFonts w:ascii="Verdana" w:hAnsi="Verdana"/>
          <w:color w:val="000000"/>
          <w:sz w:val="18"/>
          <w:szCs w:val="18"/>
        </w:rPr>
        <w:t>Ю.В. ЦИКЛЫ. Кризисы. Прогнозы. М.: Наука, 1999. -448 е., ил.</w:t>
      </w:r>
    </w:p>
    <w:p w14:paraId="445CB964" w14:textId="4E2E40EE" w:rsidR="00E94CA8" w:rsidRPr="006D6A18" w:rsidRDefault="006D6A18" w:rsidP="006D6A18">
      <w:r>
        <w:rPr>
          <w:rFonts w:ascii="Verdana" w:hAnsi="Verdana"/>
          <w:color w:val="000000"/>
          <w:sz w:val="18"/>
          <w:szCs w:val="18"/>
        </w:rPr>
        <w:br/>
      </w:r>
      <w:r>
        <w:rPr>
          <w:rFonts w:ascii="Verdana" w:hAnsi="Verdana"/>
          <w:color w:val="000000"/>
          <w:sz w:val="18"/>
          <w:szCs w:val="18"/>
        </w:rPr>
        <w:br/>
      </w:r>
      <w:bookmarkStart w:id="0" w:name="_GoBack"/>
      <w:bookmarkEnd w:id="0"/>
    </w:p>
    <w:sectPr w:rsidR="00E94CA8" w:rsidRPr="006D6A1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6EB2" w14:textId="77777777" w:rsidR="009D4A5F" w:rsidRDefault="009D4A5F">
      <w:pPr>
        <w:spacing w:after="0" w:line="240" w:lineRule="auto"/>
      </w:pPr>
      <w:r>
        <w:separator/>
      </w:r>
    </w:p>
  </w:endnote>
  <w:endnote w:type="continuationSeparator" w:id="0">
    <w:p w14:paraId="2C656EA8" w14:textId="77777777" w:rsidR="009D4A5F" w:rsidRDefault="009D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93501" w14:textId="77777777" w:rsidR="009D4A5F" w:rsidRDefault="009D4A5F">
      <w:pPr>
        <w:spacing w:after="0" w:line="240" w:lineRule="auto"/>
      </w:pPr>
      <w:r>
        <w:separator/>
      </w:r>
    </w:p>
  </w:footnote>
  <w:footnote w:type="continuationSeparator" w:id="0">
    <w:p w14:paraId="1BE38EB4" w14:textId="77777777" w:rsidR="009D4A5F" w:rsidRDefault="009D4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6C65"/>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7990"/>
    <w:rsid w:val="00450BE2"/>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D6A18"/>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735"/>
    <w:rsid w:val="0073495E"/>
    <w:rsid w:val="0073512F"/>
    <w:rsid w:val="00735CC0"/>
    <w:rsid w:val="00741015"/>
    <w:rsid w:val="00741BCC"/>
    <w:rsid w:val="00741F3A"/>
    <w:rsid w:val="00742395"/>
    <w:rsid w:val="0074261B"/>
    <w:rsid w:val="00743FA4"/>
    <w:rsid w:val="00743FD5"/>
    <w:rsid w:val="00744392"/>
    <w:rsid w:val="007446AB"/>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CA2"/>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A5F"/>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5D10"/>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798"/>
    <w:rsid w:val="00D02F7A"/>
    <w:rsid w:val="00D03434"/>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402F"/>
    <w:rsid w:val="00E75741"/>
    <w:rsid w:val="00E75799"/>
    <w:rsid w:val="00E80D6C"/>
    <w:rsid w:val="00E812E0"/>
    <w:rsid w:val="00E81E62"/>
    <w:rsid w:val="00E827B3"/>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9245</TotalTime>
  <Pages>15</Pages>
  <Words>7706</Words>
  <Characters>43925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327</cp:revision>
  <cp:lastPrinted>2009-02-06T05:36:00Z</cp:lastPrinted>
  <dcterms:created xsi:type="dcterms:W3CDTF">2016-05-04T14:28:00Z</dcterms:created>
  <dcterms:modified xsi:type="dcterms:W3CDTF">2016-07-10T11:06:00Z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