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95C94"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МІНІСТЕРСТВО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ОСВІТИ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УКРАЇНИ</w:t>
      </w:r>
    </w:p>
    <w:p w14:paraId="35619C24"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Державний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заклад</w:t>
      </w:r>
    </w:p>
    <w:p w14:paraId="7CAFED03"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ПІВДЕННОУКРАЇНСЬКИЙ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НАЦІОНАЛЬНИЙ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ПЕДАГОГІЧНИЙ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УНІВЕРСИТЕТ</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імені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УШИНСЬКОГО</w:t>
      </w:r>
      <w:r w:rsidRPr="0082056D">
        <w:rPr>
          <w:rFonts w:ascii="Times New Roman" w:hAnsi="Times New Roman" w:cs="Times New Roman" w:hint="eastAsia"/>
          <w:color w:val="000000"/>
          <w:kern w:val="0"/>
          <w:sz w:val="24"/>
          <w:szCs w:val="24"/>
          <w:lang w:eastAsia="ru-RU"/>
        </w:rPr>
        <w:t>»</w:t>
      </w:r>
    </w:p>
    <w:p w14:paraId="0424876D"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правах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рукопису</w:t>
      </w:r>
    </w:p>
    <w:p w14:paraId="086C137A"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ЛЕБЕДИНСЬКИЙ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ЕДУАРД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БРОНІСЛАВОВИЧ</w:t>
      </w:r>
    </w:p>
    <w:p w14:paraId="3533EF9C"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УДК</w:t>
      </w:r>
      <w:r w:rsidRPr="0082056D">
        <w:rPr>
          <w:rFonts w:ascii="Times New Roman" w:hAnsi="Times New Roman" w:cs="Times New Roman"/>
          <w:color w:val="000000"/>
          <w:kern w:val="0"/>
          <w:sz w:val="24"/>
          <w:szCs w:val="24"/>
          <w:lang w:eastAsia="ru-RU"/>
        </w:rPr>
        <w:t>: 159.9.072:378.146</w:t>
      </w:r>
    </w:p>
    <w:p w14:paraId="247C07AB"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ПСИХОЛОГІЧНІ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p>
    <w:p w14:paraId="453EF659"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19.00.07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педагогічна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вікова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психологія</w:t>
      </w:r>
    </w:p>
    <w:p w14:paraId="1B7D9C43"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ДИСЕРТАЦІЯ</w:t>
      </w:r>
    </w:p>
    <w:p w14:paraId="3CE06758"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здобуття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наукового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ступеня</w:t>
      </w:r>
    </w:p>
    <w:p w14:paraId="07E96CDE"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кандидата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w:t>
      </w:r>
    </w:p>
    <w:p w14:paraId="21024895"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Науковий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керівник</w:t>
      </w:r>
      <w:r w:rsidRPr="0082056D">
        <w:rPr>
          <w:rFonts w:ascii="Times New Roman" w:hAnsi="Times New Roman" w:cs="Times New Roman"/>
          <w:color w:val="000000"/>
          <w:kern w:val="0"/>
          <w:sz w:val="24"/>
          <w:szCs w:val="24"/>
          <w:lang w:eastAsia="ru-RU"/>
        </w:rPr>
        <w:t>:</w:t>
      </w:r>
    </w:p>
    <w:p w14:paraId="6FA73DFD"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Симоненко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Світлана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Миколаївна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доктор</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професор</w:t>
      </w:r>
    </w:p>
    <w:p w14:paraId="7E020625"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Одеса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2016</w:t>
      </w:r>
    </w:p>
    <w:p w14:paraId="2EB2C7BB"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2</w:t>
      </w:r>
    </w:p>
    <w:p w14:paraId="1BA52861"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ЗМІСТ</w:t>
      </w:r>
    </w:p>
    <w:p w14:paraId="2A0AC3BE"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Стор</w:t>
      </w:r>
      <w:r w:rsidRPr="0082056D">
        <w:rPr>
          <w:rFonts w:ascii="Times New Roman" w:hAnsi="Times New Roman" w:cs="Times New Roman"/>
          <w:color w:val="000000"/>
          <w:kern w:val="0"/>
          <w:sz w:val="24"/>
          <w:szCs w:val="24"/>
          <w:lang w:eastAsia="ru-RU"/>
        </w:rPr>
        <w:t>.</w:t>
      </w:r>
    </w:p>
    <w:p w14:paraId="7A0413D5"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ВСТУП……………………………………………………………………………</w:t>
      </w:r>
      <w:r w:rsidRPr="0082056D">
        <w:rPr>
          <w:rFonts w:ascii="Times New Roman" w:hAnsi="Times New Roman" w:cs="Times New Roman"/>
          <w:color w:val="000000"/>
          <w:kern w:val="0"/>
          <w:sz w:val="24"/>
          <w:szCs w:val="24"/>
          <w:lang w:eastAsia="ru-RU"/>
        </w:rPr>
        <w:t>.4</w:t>
      </w:r>
    </w:p>
    <w:p w14:paraId="0979BAFC"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РОЗДІЛ</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ТЕОРЕТИКО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МЕТОДОЛОГІЧНІ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ПІДХОДИ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ВИВЧЕННЯ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НАУЦІ</w:t>
      </w:r>
    </w:p>
    <w:p w14:paraId="1E06F88A"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1.1.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сучасній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вітчизняній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зарубіжній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науці………………………………</w:t>
      </w:r>
      <w:r w:rsidRPr="0082056D">
        <w:rPr>
          <w:rFonts w:ascii="Times New Roman" w:hAnsi="Times New Roman" w:cs="Times New Roman"/>
          <w:color w:val="000000"/>
          <w:kern w:val="0"/>
          <w:sz w:val="24"/>
          <w:szCs w:val="24"/>
          <w:lang w:eastAsia="ru-RU"/>
        </w:rPr>
        <w:t>..11</w:t>
      </w:r>
    </w:p>
    <w:p w14:paraId="0C79994F"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1.2. </w:t>
      </w:r>
      <w:r w:rsidRPr="0082056D">
        <w:rPr>
          <w:rFonts w:ascii="Times New Roman" w:hAnsi="Times New Roman" w:cs="Times New Roman" w:hint="eastAsia"/>
          <w:color w:val="000000"/>
          <w:kern w:val="0"/>
          <w:sz w:val="24"/>
          <w:szCs w:val="24"/>
          <w:lang w:eastAsia="ru-RU"/>
        </w:rPr>
        <w:t>Структура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основні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підходи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її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розуміння…………………………………………………………………………</w:t>
      </w:r>
      <w:r w:rsidRPr="0082056D">
        <w:rPr>
          <w:rFonts w:ascii="Times New Roman" w:hAnsi="Times New Roman" w:cs="Times New Roman"/>
          <w:color w:val="000000"/>
          <w:kern w:val="0"/>
          <w:sz w:val="24"/>
          <w:szCs w:val="24"/>
          <w:lang w:eastAsia="ru-RU"/>
        </w:rPr>
        <w:t>19</w:t>
      </w:r>
    </w:p>
    <w:p w14:paraId="2FFB10A4"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lastRenderedPageBreak/>
        <w:t xml:space="preserve">1.3. </w:t>
      </w:r>
      <w:r w:rsidRPr="0082056D">
        <w:rPr>
          <w:rFonts w:ascii="Times New Roman" w:hAnsi="Times New Roman" w:cs="Times New Roman" w:hint="eastAsia"/>
          <w:color w:val="000000"/>
          <w:kern w:val="0"/>
          <w:sz w:val="24"/>
          <w:szCs w:val="24"/>
          <w:lang w:eastAsia="ru-RU"/>
        </w:rPr>
        <w:t>Основні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механізми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різних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вікових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груп</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..34</w:t>
      </w:r>
    </w:p>
    <w:p w14:paraId="4DBA2C1C"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1.4. </w:t>
      </w:r>
      <w:r w:rsidRPr="0082056D">
        <w:rPr>
          <w:rFonts w:ascii="Times New Roman" w:hAnsi="Times New Roman" w:cs="Times New Roman" w:hint="eastAsia"/>
          <w:color w:val="000000"/>
          <w:kern w:val="0"/>
          <w:sz w:val="24"/>
          <w:szCs w:val="24"/>
          <w:lang w:eastAsia="ru-RU"/>
        </w:rPr>
        <w:t>Рекреаційне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середовище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школяра……………………………………………………………</w:t>
      </w:r>
      <w:r w:rsidRPr="0082056D">
        <w:rPr>
          <w:rFonts w:ascii="Times New Roman" w:hAnsi="Times New Roman" w:cs="Times New Roman"/>
          <w:color w:val="000000"/>
          <w:kern w:val="0"/>
          <w:sz w:val="24"/>
          <w:szCs w:val="24"/>
          <w:lang w:eastAsia="ru-RU"/>
        </w:rPr>
        <w:t>.48</w:t>
      </w:r>
    </w:p>
    <w:p w14:paraId="7A3B016A"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Висновки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першого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розділу…………………………………………………</w:t>
      </w:r>
      <w:r w:rsidRPr="0082056D">
        <w:rPr>
          <w:rFonts w:ascii="Times New Roman" w:hAnsi="Times New Roman" w:cs="Times New Roman"/>
          <w:color w:val="000000"/>
          <w:kern w:val="0"/>
          <w:sz w:val="24"/>
          <w:szCs w:val="24"/>
          <w:lang w:eastAsia="ru-RU"/>
        </w:rPr>
        <w:t>..53</w:t>
      </w:r>
    </w:p>
    <w:p w14:paraId="44B23824"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РОЗДІЛ</w:t>
      </w:r>
      <w:r w:rsidRPr="0082056D">
        <w:rPr>
          <w:rFonts w:ascii="Times New Roman" w:hAnsi="Times New Roman" w:cs="Times New Roman"/>
          <w:color w:val="000000"/>
          <w:kern w:val="0"/>
          <w:sz w:val="24"/>
          <w:szCs w:val="24"/>
          <w:lang w:eastAsia="ru-RU"/>
        </w:rPr>
        <w:t xml:space="preserve"> II. </w:t>
      </w:r>
      <w:r w:rsidRPr="0082056D">
        <w:rPr>
          <w:rFonts w:ascii="Times New Roman" w:hAnsi="Times New Roman" w:cs="Times New Roman" w:hint="eastAsia"/>
          <w:color w:val="000000"/>
          <w:kern w:val="0"/>
          <w:sz w:val="24"/>
          <w:szCs w:val="24"/>
          <w:lang w:eastAsia="ru-RU"/>
        </w:rPr>
        <w:t>ЕМПІРИЧНЕ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p>
    <w:p w14:paraId="0420A801"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2.1. </w:t>
      </w:r>
      <w:r w:rsidRPr="0082056D">
        <w:rPr>
          <w:rFonts w:ascii="Times New Roman" w:hAnsi="Times New Roman" w:cs="Times New Roman" w:hint="eastAsia"/>
          <w:color w:val="000000"/>
          <w:kern w:val="0"/>
          <w:sz w:val="24"/>
          <w:szCs w:val="24"/>
          <w:lang w:eastAsia="ru-RU"/>
        </w:rPr>
        <w:t>Організація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етапи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загальна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методика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емпіричного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56</w:t>
      </w:r>
    </w:p>
    <w:p w14:paraId="73D9E98E"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2.2.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молодших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..63</w:t>
      </w:r>
    </w:p>
    <w:p w14:paraId="09E1D976"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2.2.1.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здібностей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молодших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.63</w:t>
      </w:r>
    </w:p>
    <w:p w14:paraId="3860347F"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2.2.2.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особистісних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характеристик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молодших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..70</w:t>
      </w:r>
    </w:p>
    <w:p w14:paraId="5DCAC18E"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2.3.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підлітків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76</w:t>
      </w:r>
    </w:p>
    <w:p w14:paraId="4670411F"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2.3.1.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здібностей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підлітків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76</w:t>
      </w:r>
    </w:p>
    <w:p w14:paraId="5B7F289D"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2.3.2.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особистісних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характеристик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підлітків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.87</w:t>
      </w:r>
    </w:p>
    <w:p w14:paraId="3845ED85"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3</w:t>
      </w:r>
    </w:p>
    <w:p w14:paraId="6DB5E307"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2.4.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старшокласників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.94</w:t>
      </w:r>
    </w:p>
    <w:p w14:paraId="75D369F8"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2.4.1.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lastRenderedPageBreak/>
        <w:t>здібностей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старшокласників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.94</w:t>
      </w:r>
    </w:p>
    <w:p w14:paraId="4A95349F"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2.4.2.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особистісних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характеристик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старшокласників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.101</w:t>
      </w:r>
    </w:p>
    <w:p w14:paraId="59109665"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Висновки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другого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розділу…………………………………………………</w:t>
      </w:r>
      <w:r w:rsidRPr="0082056D">
        <w:rPr>
          <w:rFonts w:ascii="Times New Roman" w:hAnsi="Times New Roman" w:cs="Times New Roman"/>
          <w:color w:val="000000"/>
          <w:kern w:val="0"/>
          <w:sz w:val="24"/>
          <w:szCs w:val="24"/>
          <w:lang w:eastAsia="ru-RU"/>
        </w:rPr>
        <w:t>.106</w:t>
      </w:r>
    </w:p>
    <w:p w14:paraId="6C668A57"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РОЗДІЛ</w:t>
      </w:r>
      <w:r w:rsidRPr="0082056D">
        <w:rPr>
          <w:rFonts w:ascii="Times New Roman" w:hAnsi="Times New Roman" w:cs="Times New Roman"/>
          <w:color w:val="000000"/>
          <w:kern w:val="0"/>
          <w:sz w:val="24"/>
          <w:szCs w:val="24"/>
          <w:lang w:eastAsia="ru-RU"/>
        </w:rPr>
        <w:t xml:space="preserve"> III. </w:t>
      </w:r>
      <w:r w:rsidRPr="0082056D">
        <w:rPr>
          <w:rFonts w:ascii="Times New Roman" w:hAnsi="Times New Roman" w:cs="Times New Roman" w:hint="eastAsia"/>
          <w:color w:val="000000"/>
          <w:kern w:val="0"/>
          <w:sz w:val="24"/>
          <w:szCs w:val="24"/>
          <w:lang w:eastAsia="ru-RU"/>
        </w:rPr>
        <w:t>ПРОГРАМА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РЕКРЕАЦІЙНОГО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ЗАКЛАДУ</w:t>
      </w:r>
    </w:p>
    <w:p w14:paraId="34D609CB"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3.1.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взаємозв’язку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здібностей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особистісних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характеристик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підлітків………………………………………………</w:t>
      </w:r>
      <w:r w:rsidRPr="0082056D">
        <w:rPr>
          <w:rFonts w:ascii="Times New Roman" w:hAnsi="Times New Roman" w:cs="Times New Roman"/>
          <w:color w:val="000000"/>
          <w:kern w:val="0"/>
          <w:sz w:val="24"/>
          <w:szCs w:val="24"/>
          <w:lang w:eastAsia="ru-RU"/>
        </w:rPr>
        <w:t>.109</w:t>
      </w:r>
    </w:p>
    <w:p w14:paraId="124270AA"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3.2.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взаємозв’язку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здібностей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особистісних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характеристик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старшокласників……………………………………</w:t>
      </w:r>
      <w:r w:rsidRPr="0082056D">
        <w:rPr>
          <w:rFonts w:ascii="Times New Roman" w:hAnsi="Times New Roman" w:cs="Times New Roman"/>
          <w:color w:val="000000"/>
          <w:kern w:val="0"/>
          <w:sz w:val="24"/>
          <w:szCs w:val="24"/>
          <w:lang w:eastAsia="ru-RU"/>
        </w:rPr>
        <w:t>...128</w:t>
      </w:r>
    </w:p>
    <w:p w14:paraId="19E8DAEA"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3.3. </w:t>
      </w:r>
      <w:r w:rsidRPr="0082056D">
        <w:rPr>
          <w:rFonts w:ascii="Times New Roman" w:hAnsi="Times New Roman" w:cs="Times New Roman" w:hint="eastAsia"/>
          <w:color w:val="000000"/>
          <w:kern w:val="0"/>
          <w:sz w:val="24"/>
          <w:szCs w:val="24"/>
          <w:lang w:eastAsia="ru-RU"/>
        </w:rPr>
        <w:t>Програма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...137</w:t>
      </w:r>
    </w:p>
    <w:p w14:paraId="1522FC7B"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3.4. </w:t>
      </w:r>
      <w:r w:rsidRPr="0082056D">
        <w:rPr>
          <w:rFonts w:ascii="Times New Roman" w:hAnsi="Times New Roman" w:cs="Times New Roman" w:hint="eastAsia"/>
          <w:color w:val="000000"/>
          <w:kern w:val="0"/>
          <w:sz w:val="24"/>
          <w:szCs w:val="24"/>
          <w:lang w:eastAsia="ru-RU"/>
        </w:rPr>
        <w:t>Задачі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принципи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організації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програми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підлітків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юнаків……………………………………………………………</w:t>
      </w:r>
      <w:r w:rsidRPr="0082056D">
        <w:rPr>
          <w:rFonts w:ascii="Times New Roman" w:hAnsi="Times New Roman" w:cs="Times New Roman"/>
          <w:color w:val="000000"/>
          <w:kern w:val="0"/>
          <w:sz w:val="24"/>
          <w:szCs w:val="24"/>
          <w:lang w:eastAsia="ru-RU"/>
        </w:rPr>
        <w:t>..143</w:t>
      </w:r>
    </w:p>
    <w:p w14:paraId="7A3CBA5F"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3.5. </w:t>
      </w:r>
      <w:r w:rsidRPr="0082056D">
        <w:rPr>
          <w:rFonts w:ascii="Times New Roman" w:hAnsi="Times New Roman" w:cs="Times New Roman" w:hint="eastAsia"/>
          <w:color w:val="000000"/>
          <w:kern w:val="0"/>
          <w:sz w:val="24"/>
          <w:szCs w:val="24"/>
          <w:lang w:eastAsia="ru-RU"/>
        </w:rPr>
        <w:t>Результати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апробації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тренінгової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програми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підлітків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старшокласників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..155</w:t>
      </w:r>
    </w:p>
    <w:p w14:paraId="06C6B77D"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Висновки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третього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розділу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..166</w:t>
      </w:r>
    </w:p>
    <w:p w14:paraId="1079FC52"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ВИСНОВКИ………………………</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170</w:t>
      </w:r>
    </w:p>
    <w:p w14:paraId="32D19B53"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СПИСОК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ВИКОРИСТАНИХ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ДЖЕРЕЛ……………………………………</w:t>
      </w:r>
      <w:r w:rsidRPr="0082056D">
        <w:rPr>
          <w:rFonts w:ascii="Times New Roman" w:hAnsi="Times New Roman" w:cs="Times New Roman"/>
          <w:color w:val="000000"/>
          <w:kern w:val="0"/>
          <w:sz w:val="24"/>
          <w:szCs w:val="24"/>
          <w:lang w:eastAsia="ru-RU"/>
        </w:rPr>
        <w:t>.. 175</w:t>
      </w:r>
    </w:p>
    <w:p w14:paraId="2E408835"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ДОДАТКИ………………………………………………………………………</w:t>
      </w:r>
      <w:r w:rsidRPr="0082056D">
        <w:rPr>
          <w:rFonts w:ascii="Times New Roman" w:hAnsi="Times New Roman" w:cs="Times New Roman"/>
          <w:color w:val="000000"/>
          <w:kern w:val="0"/>
          <w:sz w:val="24"/>
          <w:szCs w:val="24"/>
          <w:lang w:eastAsia="ru-RU"/>
        </w:rPr>
        <w:t>191</w:t>
      </w:r>
    </w:p>
    <w:p w14:paraId="7CB636E9"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4</w:t>
      </w:r>
    </w:p>
    <w:p w14:paraId="75658ACB"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ВСТУП</w:t>
      </w:r>
    </w:p>
    <w:p w14:paraId="538A7B37"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Актуальність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Стрімкі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перетвор</w:t>
      </w:r>
      <w:r w:rsidRPr="0082056D">
        <w:rPr>
          <w:rFonts w:ascii="Times New Roman" w:hAnsi="Times New Roman" w:cs="Times New Roman" w:hint="eastAsia"/>
          <w:color w:val="000000"/>
          <w:kern w:val="0"/>
          <w:sz w:val="24"/>
          <w:szCs w:val="24"/>
          <w:lang w:eastAsia="ru-RU"/>
        </w:rPr>
        <w:lastRenderedPageBreak/>
        <w:t>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сьогодення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що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характеризують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сучасну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ситуацію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нашій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країні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потребують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кожної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людині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власних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швидких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змін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постійного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росту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щоб</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приносити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користь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суспільству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бути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затребуваним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Суспільство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зацікавлено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особистостях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адже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вони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створюють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продукт</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сьогоднішніх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його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залежить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майбутнє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нашої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країни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суспільства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цілому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Тому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однією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найбільш</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важливих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проблем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сучасного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суспільства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формування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духовно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багатої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гармонійно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розвинутої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обдарованої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Вирішення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даної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проблеми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неможливе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без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майбутнього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молодого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покоління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це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сприяє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мислення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самореалізації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їх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активності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формуванню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мотивації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інтелектуальної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діяльності</w:t>
      </w:r>
      <w:r w:rsidRPr="0082056D">
        <w:rPr>
          <w:rFonts w:ascii="Times New Roman" w:hAnsi="Times New Roman" w:cs="Times New Roman"/>
          <w:color w:val="000000"/>
          <w:kern w:val="0"/>
          <w:sz w:val="24"/>
          <w:szCs w:val="24"/>
          <w:lang w:eastAsia="ru-RU"/>
        </w:rPr>
        <w:t>.</w:t>
      </w:r>
    </w:p>
    <w:p w14:paraId="02A5D55C"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наукової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літератури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свідчить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що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термін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потенціал</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досить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широко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використовується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різних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галузях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сучасного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знання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Традиційно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цей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термін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розглядають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узагальнену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здатність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можливість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силу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джерела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засоби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що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можуть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використовуватися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для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досягнення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певної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можливості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окремої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суспільства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держави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певній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галузі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науці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феномен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потенціал</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розуміється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провідна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характеристика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спроможності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людини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що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становить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її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внутрішню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духовну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енергію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діяльнісну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позицію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спрямовану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самовираження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самореалізацію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людських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сутнісних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сил</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Сутність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поняття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творчий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вказує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зв’язок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через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її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індивідуальні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мотиваційну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структуру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ціннісні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орієнтації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активність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розглядається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процес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самореалізації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ході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потенційні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можливості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опредметнюються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діяльності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категорійна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форма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активності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Л</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Рубінштейн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активне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ставлення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діяльності</w:t>
      </w:r>
      <w:r w:rsidRPr="0082056D">
        <w:rPr>
          <w:rFonts w:ascii="Times New Roman" w:hAnsi="Times New Roman" w:cs="Times New Roman"/>
          <w:color w:val="000000"/>
          <w:kern w:val="0"/>
          <w:sz w:val="24"/>
          <w:szCs w:val="24"/>
          <w:lang w:eastAsia="ru-RU"/>
        </w:rPr>
        <w:t>.</w:t>
      </w:r>
    </w:p>
    <w:p w14:paraId="2EF6DEE0"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5</w:t>
      </w:r>
    </w:p>
    <w:p w14:paraId="4FD0F08C"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Проблему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здібностей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вивчали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Бе</w:t>
      </w:r>
      <w:r w:rsidRPr="0082056D">
        <w:rPr>
          <w:rFonts w:ascii="Times New Roman" w:hAnsi="Times New Roman" w:cs="Times New Roman" w:hint="eastAsia"/>
          <w:color w:val="000000"/>
          <w:kern w:val="0"/>
          <w:sz w:val="24"/>
          <w:szCs w:val="24"/>
          <w:lang w:eastAsia="ru-RU"/>
        </w:rPr>
        <w:lastRenderedPageBreak/>
        <w:t>хтєрєва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Вільчек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Дж</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Гілфорд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Дружинін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Леонтьєв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Максименко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Моляко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Нікітін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Пономарьов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Теплов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Торренс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інші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сучасному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етапі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проблема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розкривається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Богоявленської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де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Боно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Брушлінського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Волкова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Глотової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Коваленко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Лука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Матюшкіна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Моляко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Савенкова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Саврасов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Симоненко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Хорошуна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Яковлєвої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Ямницького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інших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також</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зарубіжних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дослідників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креативного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таких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Рензуллі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Фельдхьюсен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Любарт</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Гілфорд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Э</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Фромм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Торренс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Маслоу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Генрі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Рассел</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інші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означених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увага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приділяється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виокремленню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сутнісних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характеристик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розгляду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структури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принципів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формування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w:t>
      </w:r>
    </w:p>
    <w:p w14:paraId="1DA90C0B"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Незважаючи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цілий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ряд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наукових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креативності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її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ця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проблема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достатньо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вивченою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Однією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таких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недостатньо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проблема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присвячене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наше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дисертаційне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тему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Психологічні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w:t>
      </w:r>
    </w:p>
    <w:p w14:paraId="793FCC06"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Зв</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язок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науковими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планами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програмами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темами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Тема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дисертаційного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обрана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відповідно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наукової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програми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кафедри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соціальних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комунікацій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Психологічний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супровід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рекреаційний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період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контексті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інноваційних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технологій</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номер</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державної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реєстрації</w:t>
      </w:r>
      <w:r w:rsidRPr="0082056D">
        <w:rPr>
          <w:rFonts w:ascii="Times New Roman" w:hAnsi="Times New Roman" w:cs="Times New Roman"/>
          <w:color w:val="000000"/>
          <w:kern w:val="0"/>
          <w:sz w:val="24"/>
          <w:szCs w:val="24"/>
          <w:lang w:eastAsia="ru-RU"/>
        </w:rPr>
        <w:t xml:space="preserve"> 0109U000191), </w:t>
      </w:r>
      <w:r w:rsidRPr="0082056D">
        <w:rPr>
          <w:rFonts w:ascii="Times New Roman" w:hAnsi="Times New Roman" w:cs="Times New Roman" w:hint="eastAsia"/>
          <w:color w:val="000000"/>
          <w:kern w:val="0"/>
          <w:sz w:val="24"/>
          <w:szCs w:val="24"/>
          <w:lang w:eastAsia="ru-RU"/>
        </w:rPr>
        <w:t>що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входить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тематичного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плану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Південноукраїнського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національного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педагогічного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університету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імені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Ушинського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Тема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дисертації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затверджена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вченою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радою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Південноукраїнського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національного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педагогічного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університету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імені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Ушинського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протокол</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12 </w:t>
      </w:r>
      <w:r w:rsidRPr="0082056D">
        <w:rPr>
          <w:rFonts w:ascii="Times New Roman" w:hAnsi="Times New Roman" w:cs="Times New Roman" w:hint="eastAsia"/>
          <w:color w:val="000000"/>
          <w:kern w:val="0"/>
          <w:sz w:val="24"/>
          <w:szCs w:val="24"/>
          <w:lang w:eastAsia="ru-RU"/>
        </w:rPr>
        <w:t>від</w:t>
      </w:r>
      <w:r w:rsidRPr="0082056D">
        <w:rPr>
          <w:rFonts w:ascii="Times New Roman" w:hAnsi="Times New Roman" w:cs="Times New Roman"/>
          <w:color w:val="000000"/>
          <w:kern w:val="0"/>
          <w:sz w:val="24"/>
          <w:szCs w:val="24"/>
          <w:lang w:eastAsia="ru-RU"/>
        </w:rPr>
        <w:t xml:space="preserve"> 28 </w:t>
      </w:r>
      <w:r w:rsidRPr="0082056D">
        <w:rPr>
          <w:rFonts w:ascii="Times New Roman" w:hAnsi="Times New Roman" w:cs="Times New Roman" w:hint="eastAsia"/>
          <w:color w:val="000000"/>
          <w:kern w:val="0"/>
          <w:sz w:val="24"/>
          <w:szCs w:val="24"/>
          <w:lang w:eastAsia="ru-RU"/>
        </w:rPr>
        <w:t>травня</w:t>
      </w:r>
      <w:r w:rsidRPr="0082056D">
        <w:rPr>
          <w:rFonts w:ascii="Times New Roman" w:hAnsi="Times New Roman" w:cs="Times New Roman"/>
          <w:color w:val="000000"/>
          <w:kern w:val="0"/>
          <w:sz w:val="24"/>
          <w:szCs w:val="24"/>
          <w:lang w:eastAsia="ru-RU"/>
        </w:rPr>
        <w:t xml:space="preserve"> 2015 </w:t>
      </w:r>
      <w:r w:rsidRPr="0082056D">
        <w:rPr>
          <w:rFonts w:ascii="Times New Roman" w:hAnsi="Times New Roman" w:cs="Times New Roman" w:hint="eastAsia"/>
          <w:color w:val="000000"/>
          <w:kern w:val="0"/>
          <w:sz w:val="24"/>
          <w:szCs w:val="24"/>
          <w:lang w:eastAsia="ru-RU"/>
        </w:rPr>
        <w:t>року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узгоджена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Раді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координації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наукових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p>
    <w:p w14:paraId="1F82EDB4"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6</w:t>
      </w:r>
    </w:p>
    <w:p w14:paraId="7CE5DF0A"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lastRenderedPageBreak/>
        <w:t>галузі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педагогіки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Україні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протокол</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6 </w:t>
      </w:r>
      <w:r w:rsidRPr="0082056D">
        <w:rPr>
          <w:rFonts w:ascii="Times New Roman" w:hAnsi="Times New Roman" w:cs="Times New Roman" w:hint="eastAsia"/>
          <w:color w:val="000000"/>
          <w:kern w:val="0"/>
          <w:sz w:val="24"/>
          <w:szCs w:val="24"/>
          <w:lang w:eastAsia="ru-RU"/>
        </w:rPr>
        <w:t>від</w:t>
      </w:r>
      <w:r w:rsidRPr="0082056D">
        <w:rPr>
          <w:rFonts w:ascii="Times New Roman" w:hAnsi="Times New Roman" w:cs="Times New Roman"/>
          <w:color w:val="000000"/>
          <w:kern w:val="0"/>
          <w:sz w:val="24"/>
          <w:szCs w:val="24"/>
          <w:lang w:eastAsia="ru-RU"/>
        </w:rPr>
        <w:t xml:space="preserve"> 29 </w:t>
      </w:r>
      <w:r w:rsidRPr="0082056D">
        <w:rPr>
          <w:rFonts w:ascii="Times New Roman" w:hAnsi="Times New Roman" w:cs="Times New Roman" w:hint="eastAsia"/>
          <w:color w:val="000000"/>
          <w:kern w:val="0"/>
          <w:sz w:val="24"/>
          <w:szCs w:val="24"/>
          <w:lang w:eastAsia="ru-RU"/>
        </w:rPr>
        <w:t>вересня</w:t>
      </w:r>
      <w:r w:rsidRPr="0082056D">
        <w:rPr>
          <w:rFonts w:ascii="Times New Roman" w:hAnsi="Times New Roman" w:cs="Times New Roman"/>
          <w:color w:val="000000"/>
          <w:kern w:val="0"/>
          <w:sz w:val="24"/>
          <w:szCs w:val="24"/>
          <w:lang w:eastAsia="ru-RU"/>
        </w:rPr>
        <w:t xml:space="preserve"> 2015 </w:t>
      </w:r>
      <w:r w:rsidRPr="0082056D">
        <w:rPr>
          <w:rFonts w:ascii="Times New Roman" w:hAnsi="Times New Roman" w:cs="Times New Roman" w:hint="eastAsia"/>
          <w:color w:val="000000"/>
          <w:kern w:val="0"/>
          <w:sz w:val="24"/>
          <w:szCs w:val="24"/>
          <w:lang w:eastAsia="ru-RU"/>
        </w:rPr>
        <w:t>року</w:t>
      </w:r>
      <w:r w:rsidRPr="0082056D">
        <w:rPr>
          <w:rFonts w:ascii="Times New Roman" w:hAnsi="Times New Roman" w:cs="Times New Roman"/>
          <w:color w:val="000000"/>
          <w:kern w:val="0"/>
          <w:sz w:val="24"/>
          <w:szCs w:val="24"/>
          <w:lang w:eastAsia="ru-RU"/>
        </w:rPr>
        <w:t>).</w:t>
      </w:r>
    </w:p>
    <w:p w14:paraId="19AA7BDF"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Метою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вивчення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розробка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апробація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програми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підлітковому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юнацькому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віці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рекреаційного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закладу</w:t>
      </w:r>
      <w:r w:rsidRPr="0082056D">
        <w:rPr>
          <w:rFonts w:ascii="Times New Roman" w:hAnsi="Times New Roman" w:cs="Times New Roman"/>
          <w:color w:val="000000"/>
          <w:kern w:val="0"/>
          <w:sz w:val="24"/>
          <w:szCs w:val="24"/>
          <w:lang w:eastAsia="ru-RU"/>
        </w:rPr>
        <w:t>.</w:t>
      </w:r>
    </w:p>
    <w:p w14:paraId="3C5EC997"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Для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досягнення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означеної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поставлені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такі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завдання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w:t>
      </w:r>
    </w:p>
    <w:p w14:paraId="1B688CCF"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1. </w:t>
      </w:r>
      <w:r w:rsidRPr="0082056D">
        <w:rPr>
          <w:rFonts w:ascii="Times New Roman" w:hAnsi="Times New Roman" w:cs="Times New Roman" w:hint="eastAsia"/>
          <w:color w:val="000000"/>
          <w:kern w:val="0"/>
          <w:sz w:val="24"/>
          <w:szCs w:val="24"/>
          <w:lang w:eastAsia="ru-RU"/>
        </w:rPr>
        <w:t>Здійснити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теоретичних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емпіричних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його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сучасній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вітчизняній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зарубіжній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науці</w:t>
      </w:r>
      <w:r w:rsidRPr="0082056D">
        <w:rPr>
          <w:rFonts w:ascii="Times New Roman" w:hAnsi="Times New Roman" w:cs="Times New Roman"/>
          <w:color w:val="000000"/>
          <w:kern w:val="0"/>
          <w:sz w:val="24"/>
          <w:szCs w:val="24"/>
          <w:lang w:eastAsia="ru-RU"/>
        </w:rPr>
        <w:t>.</w:t>
      </w:r>
    </w:p>
    <w:p w14:paraId="14EEAAB5"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2. </w:t>
      </w:r>
      <w:r w:rsidRPr="0082056D">
        <w:rPr>
          <w:rFonts w:ascii="Times New Roman" w:hAnsi="Times New Roman" w:cs="Times New Roman" w:hint="eastAsia"/>
          <w:color w:val="000000"/>
          <w:kern w:val="0"/>
          <w:sz w:val="24"/>
          <w:szCs w:val="24"/>
          <w:lang w:eastAsia="ru-RU"/>
        </w:rPr>
        <w:t>Визначити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структуру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основні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механізми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різних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вікових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груп</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w:t>
      </w:r>
    </w:p>
    <w:p w14:paraId="23179C80"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3. </w:t>
      </w:r>
      <w:r w:rsidRPr="0082056D">
        <w:rPr>
          <w:rFonts w:ascii="Times New Roman" w:hAnsi="Times New Roman" w:cs="Times New Roman" w:hint="eastAsia"/>
          <w:color w:val="000000"/>
          <w:kern w:val="0"/>
          <w:sz w:val="24"/>
          <w:szCs w:val="24"/>
          <w:lang w:eastAsia="ru-RU"/>
        </w:rPr>
        <w:t>Розробити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загальну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методику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провести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емпіричне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допомогою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дослідити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різних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вікових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груп</w:t>
      </w:r>
      <w:r w:rsidRPr="0082056D">
        <w:rPr>
          <w:rFonts w:ascii="Times New Roman" w:hAnsi="Times New Roman" w:cs="Times New Roman"/>
          <w:color w:val="000000"/>
          <w:kern w:val="0"/>
          <w:sz w:val="24"/>
          <w:szCs w:val="24"/>
          <w:lang w:eastAsia="ru-RU"/>
        </w:rPr>
        <w:t>.</w:t>
      </w:r>
    </w:p>
    <w:p w14:paraId="5BDB9D8F"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4. </w:t>
      </w:r>
      <w:r w:rsidRPr="0082056D">
        <w:rPr>
          <w:rFonts w:ascii="Times New Roman" w:hAnsi="Times New Roman" w:cs="Times New Roman" w:hint="eastAsia"/>
          <w:color w:val="000000"/>
          <w:kern w:val="0"/>
          <w:sz w:val="24"/>
          <w:szCs w:val="24"/>
          <w:lang w:eastAsia="ru-RU"/>
        </w:rPr>
        <w:t>Виявити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закономірності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взаємозв’язок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таких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структурних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компонентів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креативність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мотиваційно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особистісний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компонент</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різних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вікових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груп</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w:t>
      </w:r>
    </w:p>
    <w:p w14:paraId="13386698"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 xml:space="preserve">5. </w:t>
      </w:r>
      <w:r w:rsidRPr="0082056D">
        <w:rPr>
          <w:rFonts w:ascii="Times New Roman" w:hAnsi="Times New Roman" w:cs="Times New Roman" w:hint="eastAsia"/>
          <w:color w:val="000000"/>
          <w:kern w:val="0"/>
          <w:sz w:val="24"/>
          <w:szCs w:val="24"/>
          <w:lang w:eastAsia="ru-RU"/>
        </w:rPr>
        <w:t>Розробити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апробувати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тренінгову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програму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підлітків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старшокласників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Об’єкт</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w:t>
      </w:r>
    </w:p>
    <w:p w14:paraId="75C4A16B"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Предмет</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різного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його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розвиток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w:t>
      </w:r>
    </w:p>
    <w:p w14:paraId="13717BA9"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Теоретико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методологічну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основу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склали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загальнопсихологічні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положення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розвиток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процесі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діяльності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Костюк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Леонтьєв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Рубінштейн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системний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підхід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процесів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явищ</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Ананьєв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Ф</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Ломов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Шадриков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фундаментальн</w:t>
      </w:r>
      <w:r w:rsidRPr="0082056D">
        <w:rPr>
          <w:rFonts w:ascii="Times New Roman" w:hAnsi="Times New Roman" w:cs="Times New Roman" w:hint="eastAsia"/>
          <w:color w:val="000000"/>
          <w:kern w:val="0"/>
          <w:sz w:val="24"/>
          <w:szCs w:val="24"/>
          <w:lang w:eastAsia="ru-RU"/>
        </w:rPr>
        <w:lastRenderedPageBreak/>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проблеми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здібностей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їх</w:t>
      </w:r>
    </w:p>
    <w:p w14:paraId="03A1CA8E"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7</w:t>
      </w:r>
    </w:p>
    <w:p w14:paraId="70E459FD"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діяльності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Виготський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Костюк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Лейтес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Платонов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Теплов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Чебикін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Шадриков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загальнотеоретичні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положення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творчість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особистість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Балл</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Богоявленська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Дружинін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Кліменко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Максименко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Моляко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Пономарьов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Роменець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Симоненко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Тихомиров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Ямницький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інші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положення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креативності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Дж</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Гілфорд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Єрмолаєва</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Томіна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Кліменко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Саннікова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Торренс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інші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візуальне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мислення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візуально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мисленнєву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креативність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Симоненко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Грек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теоретичні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уявлення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місце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мотиваційних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процесів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структурі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креативності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Богоявленська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Гузенко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Дружинін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Хазратова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Маслоу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Роджерс</w:t>
      </w:r>
      <w:r w:rsidRPr="0082056D">
        <w:rPr>
          <w:rFonts w:ascii="Times New Roman" w:hAnsi="Times New Roman" w:cs="Times New Roman"/>
          <w:color w:val="000000"/>
          <w:kern w:val="0"/>
          <w:sz w:val="24"/>
          <w:szCs w:val="24"/>
          <w:lang w:eastAsia="ru-RU"/>
        </w:rPr>
        <w:t>);</w:t>
      </w:r>
    </w:p>
    <w:p w14:paraId="035D25CA"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Методи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Для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досягнення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виконання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завдань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використовувалися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такі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теоретичні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узагальнення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систематизація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теоретичних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підходів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емпіричних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що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містяться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наукових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літературних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джерелах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емпіричні</w:t>
      </w:r>
      <w:r w:rsidRPr="0082056D">
        <w:rPr>
          <w:rFonts w:ascii="Times New Roman" w:hAnsi="Times New Roman" w:cs="Times New Roman"/>
          <w:color w:val="000000"/>
          <w:kern w:val="0"/>
          <w:sz w:val="24"/>
          <w:szCs w:val="24"/>
          <w:lang w:eastAsia="ru-RU"/>
        </w:rPr>
        <w:t xml:space="preserve"> - </w:t>
      </w:r>
      <w:r w:rsidRPr="0082056D">
        <w:rPr>
          <w:rFonts w:ascii="Times New Roman" w:hAnsi="Times New Roman" w:cs="Times New Roman" w:hint="eastAsia"/>
          <w:color w:val="000000"/>
          <w:kern w:val="0"/>
          <w:sz w:val="24"/>
          <w:szCs w:val="24"/>
          <w:lang w:eastAsia="ru-RU"/>
        </w:rPr>
        <w:t>спостереження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бесіда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продуктів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діяльності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психодіагностичне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тестування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ході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використано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такі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конкретні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методики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для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здібностей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методика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Торренса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модифікований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варіант</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Холодної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діагностика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креативності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методикою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Дж</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Гілфорда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методика</w:t>
      </w:r>
      <w:r w:rsidRPr="0082056D">
        <w:rPr>
          <w:rFonts w:ascii="Times New Roman" w:hAnsi="Times New Roman" w:cs="Times New Roman"/>
          <w:color w:val="000000"/>
          <w:kern w:val="0"/>
          <w:sz w:val="24"/>
          <w:szCs w:val="24"/>
          <w:lang w:eastAsia="ru-RU"/>
        </w:rPr>
        <w:t xml:space="preserve"> RAT </w:t>
      </w:r>
      <w:r w:rsidRPr="0082056D">
        <w:rPr>
          <w:rFonts w:ascii="Times New Roman" w:hAnsi="Times New Roman" w:cs="Times New Roman" w:hint="eastAsia"/>
          <w:color w:val="000000"/>
          <w:kern w:val="0"/>
          <w:sz w:val="24"/>
          <w:szCs w:val="24"/>
          <w:lang w:eastAsia="ru-RU"/>
        </w:rPr>
        <w:t>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Медника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опитувальник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для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визначення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креативності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Є</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Ільїн</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методика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Вивчення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мотиваційної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сфери</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Матюхіної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для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особистісних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характеристик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Методика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самооцінки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Методика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оцінки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рівня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проективні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особистісні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методики</w:t>
      </w:r>
      <w:r w:rsidRPr="0082056D">
        <w:rPr>
          <w:rFonts w:ascii="Times New Roman" w:hAnsi="Times New Roman" w:cs="Times New Roman"/>
          <w:color w:val="000000"/>
          <w:kern w:val="0"/>
          <w:sz w:val="24"/>
          <w:szCs w:val="24"/>
          <w:lang w:eastAsia="ru-RU"/>
        </w:rPr>
        <w:t>.</w:t>
      </w:r>
    </w:p>
    <w:p w14:paraId="277F78FF"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Для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обробки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первинних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даних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використовували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математичної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статистики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визначення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середнього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арифметичного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кореляційний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аналіз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критерієм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Спірмена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Для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перевірки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вір</w:t>
      </w:r>
      <w:r w:rsidRPr="0082056D">
        <w:rPr>
          <w:rFonts w:ascii="Times New Roman" w:hAnsi="Times New Roman" w:cs="Times New Roman" w:hint="eastAsia"/>
          <w:color w:val="000000"/>
          <w:kern w:val="0"/>
          <w:sz w:val="24"/>
          <w:szCs w:val="24"/>
          <w:lang w:eastAsia="ru-RU"/>
        </w:rPr>
        <w:lastRenderedPageBreak/>
        <w:t>огідності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різниці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середніх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значень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вибірками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застосовувався</w:t>
      </w:r>
      <w:r w:rsidRPr="0082056D">
        <w:rPr>
          <w:rFonts w:ascii="Times New Roman" w:hAnsi="Times New Roman" w:cs="Times New Roman"/>
          <w:color w:val="000000"/>
          <w:kern w:val="0"/>
          <w:sz w:val="24"/>
          <w:szCs w:val="24"/>
          <w:lang w:eastAsia="ru-RU"/>
        </w:rPr>
        <w:t xml:space="preserve"> t-</w:t>
      </w:r>
      <w:r w:rsidRPr="0082056D">
        <w:rPr>
          <w:rFonts w:ascii="Times New Roman" w:hAnsi="Times New Roman" w:cs="Times New Roman" w:hint="eastAsia"/>
          <w:color w:val="000000"/>
          <w:kern w:val="0"/>
          <w:sz w:val="24"/>
          <w:szCs w:val="24"/>
          <w:lang w:eastAsia="ru-RU"/>
        </w:rPr>
        <w:t>критерій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Стьюдента</w:t>
      </w:r>
      <w:r w:rsidRPr="0082056D">
        <w:rPr>
          <w:rFonts w:ascii="Times New Roman" w:hAnsi="Times New Roman" w:cs="Times New Roman"/>
          <w:color w:val="000000"/>
          <w:kern w:val="0"/>
          <w:sz w:val="24"/>
          <w:szCs w:val="24"/>
          <w:lang w:eastAsia="ru-RU"/>
        </w:rPr>
        <w:t>.</w:t>
      </w:r>
    </w:p>
    <w:p w14:paraId="60519478"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8</w:t>
      </w:r>
    </w:p>
    <w:p w14:paraId="34B9A486"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Процедура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обробки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даних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проводилась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допомогою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пакету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програмного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забезпечення</w:t>
      </w:r>
      <w:r w:rsidRPr="0082056D">
        <w:rPr>
          <w:rFonts w:ascii="Times New Roman" w:hAnsi="Times New Roman" w:cs="Times New Roman"/>
          <w:color w:val="000000"/>
          <w:kern w:val="0"/>
          <w:sz w:val="24"/>
          <w:szCs w:val="24"/>
          <w:lang w:eastAsia="ru-RU"/>
        </w:rPr>
        <w:t xml:space="preserve"> SPSS v 13,0 for Windows.</w:t>
      </w:r>
    </w:p>
    <w:p w14:paraId="50E975DB"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Інтерпретаційні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генетичний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структурний</w:t>
      </w:r>
      <w:r w:rsidRPr="0082056D">
        <w:rPr>
          <w:rFonts w:ascii="Times New Roman" w:hAnsi="Times New Roman" w:cs="Times New Roman"/>
          <w:color w:val="000000"/>
          <w:kern w:val="0"/>
          <w:sz w:val="24"/>
          <w:szCs w:val="24"/>
          <w:lang w:eastAsia="ru-RU"/>
        </w:rPr>
        <w:t>.</w:t>
      </w:r>
    </w:p>
    <w:p w14:paraId="275B2FD9"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Експериментальна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база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брало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участь</w:t>
      </w:r>
      <w:r w:rsidRPr="0082056D">
        <w:rPr>
          <w:rFonts w:ascii="Times New Roman" w:hAnsi="Times New Roman" w:cs="Times New Roman"/>
          <w:color w:val="000000"/>
          <w:kern w:val="0"/>
          <w:sz w:val="24"/>
          <w:szCs w:val="24"/>
          <w:lang w:eastAsia="ru-RU"/>
        </w:rPr>
        <w:t xml:space="preserve"> 450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віком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від</w:t>
      </w:r>
      <w:r w:rsidRPr="0082056D">
        <w:rPr>
          <w:rFonts w:ascii="Times New Roman" w:hAnsi="Times New Roman" w:cs="Times New Roman"/>
          <w:color w:val="000000"/>
          <w:kern w:val="0"/>
          <w:sz w:val="24"/>
          <w:szCs w:val="24"/>
          <w:lang w:eastAsia="ru-RU"/>
        </w:rPr>
        <w:t xml:space="preserve"> 8 </w:t>
      </w:r>
      <w:r w:rsidRPr="0082056D">
        <w:rPr>
          <w:rFonts w:ascii="Times New Roman" w:hAnsi="Times New Roman" w:cs="Times New Roman" w:hint="eastAsia"/>
          <w:color w:val="000000"/>
          <w:kern w:val="0"/>
          <w:sz w:val="24"/>
          <w:szCs w:val="24"/>
          <w:lang w:eastAsia="ru-RU"/>
        </w:rPr>
        <w:t>до</w:t>
      </w:r>
      <w:r w:rsidRPr="0082056D">
        <w:rPr>
          <w:rFonts w:ascii="Times New Roman" w:hAnsi="Times New Roman" w:cs="Times New Roman"/>
          <w:color w:val="000000"/>
          <w:kern w:val="0"/>
          <w:sz w:val="24"/>
          <w:szCs w:val="24"/>
          <w:lang w:eastAsia="ru-RU"/>
        </w:rPr>
        <w:t xml:space="preserve"> 16 </w:t>
      </w:r>
      <w:r w:rsidRPr="0082056D">
        <w:rPr>
          <w:rFonts w:ascii="Times New Roman" w:hAnsi="Times New Roman" w:cs="Times New Roman" w:hint="eastAsia"/>
          <w:color w:val="000000"/>
          <w:kern w:val="0"/>
          <w:sz w:val="24"/>
          <w:szCs w:val="24"/>
          <w:lang w:eastAsia="ru-RU"/>
        </w:rPr>
        <w:t>років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кожну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групу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входила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однакова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кількість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досліджуваних</w:t>
      </w:r>
      <w:r w:rsidRPr="0082056D">
        <w:rPr>
          <w:rFonts w:ascii="Times New Roman" w:hAnsi="Times New Roman" w:cs="Times New Roman"/>
          <w:color w:val="000000"/>
          <w:kern w:val="0"/>
          <w:sz w:val="24"/>
          <w:szCs w:val="24"/>
          <w:lang w:eastAsia="ru-RU"/>
        </w:rPr>
        <w:t>.</w:t>
      </w:r>
    </w:p>
    <w:p w14:paraId="704750C6"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Наукова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новизна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одержаних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w:t>
      </w:r>
    </w:p>
    <w:p w14:paraId="7AF2BDED"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уперше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встановлено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зміст</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структуру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що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містить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інтелектуально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творчий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візуальна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вербальна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креативність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мотиваційно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особистісний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емоційно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вольовий</w:t>
      </w:r>
      <w:r w:rsidRPr="0082056D">
        <w:rPr>
          <w:rFonts w:ascii="Times New Roman" w:hAnsi="Times New Roman" w:cs="Times New Roman"/>
          <w:color w:val="000000"/>
          <w:kern w:val="0"/>
          <w:sz w:val="24"/>
          <w:szCs w:val="24"/>
          <w:lang w:eastAsia="ru-RU"/>
        </w:rPr>
        <w:t>;</w:t>
      </w:r>
    </w:p>
    <w:p w14:paraId="4D6D32FE"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визначено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що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важливим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чинником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може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забезпечувати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розвиток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рекреаційний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період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спеціально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організований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період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життя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час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тільки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відпочиває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але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отримує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певному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психологічному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супроводі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нові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стимули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установки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для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свого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саморозвитку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самоактуалізації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емпірично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визначено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що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основними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детермінантами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високий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рівень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прояву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мотивації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самоактуалізації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самовдосконалення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адекватна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самооцінка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високий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рівень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вербальної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візуальної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креативності</w:t>
      </w:r>
      <w:r w:rsidRPr="0082056D">
        <w:rPr>
          <w:rFonts w:ascii="Times New Roman" w:hAnsi="Times New Roman" w:cs="Times New Roman"/>
          <w:color w:val="000000"/>
          <w:kern w:val="0"/>
          <w:sz w:val="24"/>
          <w:szCs w:val="24"/>
          <w:lang w:eastAsia="ru-RU"/>
        </w:rPr>
        <w:t>;</w:t>
      </w:r>
    </w:p>
    <w:p w14:paraId="714A2AE3"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виявлені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специфічні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механізми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динаміка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різного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уточнено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поняття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творчий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рекреаційний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період</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візуальна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вербальна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креативність</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w:t>
      </w:r>
    </w:p>
    <w:p w14:paraId="455C46E4"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удосконалено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теоретичні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здобутки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щодо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розгляду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lastRenderedPageBreak/>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різного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рекреаційного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періоду</w:t>
      </w:r>
      <w:r w:rsidRPr="0082056D">
        <w:rPr>
          <w:rFonts w:ascii="Times New Roman" w:hAnsi="Times New Roman" w:cs="Times New Roman"/>
          <w:color w:val="000000"/>
          <w:kern w:val="0"/>
          <w:sz w:val="24"/>
          <w:szCs w:val="24"/>
          <w:lang w:eastAsia="ru-RU"/>
        </w:rPr>
        <w:t>;</w:t>
      </w:r>
    </w:p>
    <w:p w14:paraId="00187F8F"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дістало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подальшого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уявлення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вікові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креативності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молодших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підлітків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старшокласників</w:t>
      </w:r>
      <w:r w:rsidRPr="0082056D">
        <w:rPr>
          <w:rFonts w:ascii="Times New Roman" w:hAnsi="Times New Roman" w:cs="Times New Roman"/>
          <w:color w:val="000000"/>
          <w:kern w:val="0"/>
          <w:sz w:val="24"/>
          <w:szCs w:val="24"/>
          <w:lang w:eastAsia="ru-RU"/>
        </w:rPr>
        <w:t>.</w:t>
      </w:r>
    </w:p>
    <w:p w14:paraId="46E2458C"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9</w:t>
      </w:r>
    </w:p>
    <w:p w14:paraId="7192F954"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Особистий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внесок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автора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роботі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написаній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співавторстві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що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полягає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теоретичному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аналізі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напрямків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роботи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служби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завдань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перед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нею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стоять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умовах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рекреаційного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закладу</w:t>
      </w:r>
      <w:r w:rsidRPr="0082056D">
        <w:rPr>
          <w:rFonts w:ascii="Times New Roman" w:hAnsi="Times New Roman" w:cs="Times New Roman"/>
          <w:color w:val="000000"/>
          <w:kern w:val="0"/>
          <w:sz w:val="24"/>
          <w:szCs w:val="24"/>
          <w:lang w:eastAsia="ru-RU"/>
        </w:rPr>
        <w:t>.</w:t>
      </w:r>
    </w:p>
    <w:p w14:paraId="2E740174"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Надійність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вірогідність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отриманих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забезпечувалася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всебічним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аналізом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різних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концепцій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підходів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вивчення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теоретичній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частині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комплексом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емпіричних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відповідають</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завданням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об</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єкту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предмету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їх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валідністю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надійністю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репрезентативністю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вибірки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ідентичністю</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процедури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для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всіх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членів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вибірки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використаних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математико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статистичних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методів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для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обробки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емпіричних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даних</w:t>
      </w:r>
      <w:r w:rsidRPr="0082056D">
        <w:rPr>
          <w:rFonts w:ascii="Times New Roman" w:hAnsi="Times New Roman" w:cs="Times New Roman"/>
          <w:color w:val="000000"/>
          <w:kern w:val="0"/>
          <w:sz w:val="24"/>
          <w:szCs w:val="24"/>
          <w:lang w:eastAsia="ru-RU"/>
        </w:rPr>
        <w:t>.</w:t>
      </w:r>
    </w:p>
    <w:p w14:paraId="33689562"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Практичне</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значення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одержаних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полягає</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розробці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діагностичного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комплексу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для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вивчення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особливостей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особистості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школярів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розробки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тренінгової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програми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підлітків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старшокласників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можна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використовувати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роботі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служби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дитячих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рекреаційних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навчальних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виховних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закладів</w:t>
      </w:r>
      <w:r w:rsidRPr="0082056D">
        <w:rPr>
          <w:rFonts w:ascii="Times New Roman" w:hAnsi="Times New Roman" w:cs="Times New Roman"/>
          <w:color w:val="000000"/>
          <w:kern w:val="0"/>
          <w:sz w:val="24"/>
          <w:szCs w:val="24"/>
          <w:lang w:eastAsia="ru-RU"/>
        </w:rPr>
        <w:t>.</w:t>
      </w:r>
    </w:p>
    <w:p w14:paraId="4E37AD10"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Основні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були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впроваджені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межах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навчальних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курсів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процес</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професійної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підготовки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студентів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факультету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освіти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Південноукраїнського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національного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педагогічного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університету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імені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Ушинського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акт</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впровадження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3390/02 </w:t>
      </w:r>
      <w:r w:rsidRPr="0082056D">
        <w:rPr>
          <w:rFonts w:ascii="Times New Roman" w:hAnsi="Times New Roman" w:cs="Times New Roman" w:hint="eastAsia"/>
          <w:color w:val="000000"/>
          <w:kern w:val="0"/>
          <w:sz w:val="24"/>
          <w:szCs w:val="24"/>
          <w:lang w:eastAsia="ru-RU"/>
        </w:rPr>
        <w:t>від</w:t>
      </w:r>
      <w:r w:rsidRPr="0082056D">
        <w:rPr>
          <w:rFonts w:ascii="Times New Roman" w:hAnsi="Times New Roman" w:cs="Times New Roman"/>
          <w:color w:val="000000"/>
          <w:kern w:val="0"/>
          <w:sz w:val="24"/>
          <w:szCs w:val="24"/>
          <w:lang w:eastAsia="ru-RU"/>
        </w:rPr>
        <w:t xml:space="preserve"> 26.11.2015 </w:t>
      </w:r>
      <w:r w:rsidRPr="0082056D">
        <w:rPr>
          <w:rFonts w:ascii="Times New Roman" w:hAnsi="Times New Roman" w:cs="Times New Roman" w:hint="eastAsia"/>
          <w:color w:val="000000"/>
          <w:kern w:val="0"/>
          <w:sz w:val="24"/>
          <w:szCs w:val="24"/>
          <w:lang w:eastAsia="ru-RU"/>
        </w:rPr>
        <w:t>р</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Прикарпатського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національного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університету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імені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Василя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Стефаника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довідка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01-15/03/1929 </w:t>
      </w:r>
      <w:r w:rsidRPr="0082056D">
        <w:rPr>
          <w:rFonts w:ascii="Times New Roman" w:hAnsi="Times New Roman" w:cs="Times New Roman" w:hint="eastAsia"/>
          <w:color w:val="000000"/>
          <w:kern w:val="0"/>
          <w:sz w:val="24"/>
          <w:szCs w:val="24"/>
          <w:lang w:eastAsia="ru-RU"/>
        </w:rPr>
        <w:t>від</w:t>
      </w:r>
      <w:r w:rsidRPr="0082056D">
        <w:rPr>
          <w:rFonts w:ascii="Times New Roman" w:hAnsi="Times New Roman" w:cs="Times New Roman"/>
          <w:color w:val="000000"/>
          <w:kern w:val="0"/>
          <w:sz w:val="24"/>
          <w:szCs w:val="24"/>
          <w:lang w:eastAsia="ru-RU"/>
        </w:rPr>
        <w:t xml:space="preserve"> 26.11.2015 </w:t>
      </w:r>
      <w:r w:rsidRPr="0082056D">
        <w:rPr>
          <w:rFonts w:ascii="Times New Roman" w:hAnsi="Times New Roman" w:cs="Times New Roman" w:hint="eastAsia"/>
          <w:color w:val="000000"/>
          <w:kern w:val="0"/>
          <w:sz w:val="24"/>
          <w:szCs w:val="24"/>
          <w:lang w:eastAsia="ru-RU"/>
        </w:rPr>
        <w:t>р</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Житомирського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державного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університету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імені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Івана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Франка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довідка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1/860 </w:t>
      </w:r>
      <w:r w:rsidRPr="0082056D">
        <w:rPr>
          <w:rFonts w:ascii="Times New Roman" w:hAnsi="Times New Roman" w:cs="Times New Roman" w:hint="eastAsia"/>
          <w:color w:val="000000"/>
          <w:kern w:val="0"/>
          <w:sz w:val="24"/>
          <w:szCs w:val="24"/>
          <w:lang w:eastAsia="ru-RU"/>
        </w:rPr>
        <w:t>від</w:t>
      </w:r>
      <w:r w:rsidRPr="0082056D">
        <w:rPr>
          <w:rFonts w:ascii="Times New Roman" w:hAnsi="Times New Roman" w:cs="Times New Roman"/>
          <w:color w:val="000000"/>
          <w:kern w:val="0"/>
          <w:sz w:val="24"/>
          <w:szCs w:val="24"/>
          <w:lang w:eastAsia="ru-RU"/>
        </w:rPr>
        <w:t xml:space="preserve"> 27.11.2015 </w:t>
      </w:r>
      <w:r w:rsidRPr="0082056D">
        <w:rPr>
          <w:rFonts w:ascii="Times New Roman" w:hAnsi="Times New Roman" w:cs="Times New Roman" w:hint="eastAsia"/>
          <w:color w:val="000000"/>
          <w:kern w:val="0"/>
          <w:sz w:val="24"/>
          <w:szCs w:val="24"/>
          <w:lang w:eastAsia="ru-RU"/>
        </w:rPr>
        <w:t>р</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lastRenderedPageBreak/>
        <w:t>Розроблений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тренінг</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потенціалу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підлітків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було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впроваджено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роботу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служби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ДП</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УДЦ</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Молода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гвардія</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Одеса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акт</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впровадження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920/2/16-15 </w:t>
      </w:r>
      <w:r w:rsidRPr="0082056D">
        <w:rPr>
          <w:rFonts w:ascii="Times New Roman" w:hAnsi="Times New Roman" w:cs="Times New Roman" w:hint="eastAsia"/>
          <w:color w:val="000000"/>
          <w:kern w:val="0"/>
          <w:sz w:val="24"/>
          <w:szCs w:val="24"/>
          <w:lang w:eastAsia="ru-RU"/>
        </w:rPr>
        <w:t>від</w:t>
      </w:r>
      <w:r w:rsidRPr="0082056D">
        <w:rPr>
          <w:rFonts w:ascii="Times New Roman" w:hAnsi="Times New Roman" w:cs="Times New Roman"/>
          <w:color w:val="000000"/>
          <w:kern w:val="0"/>
          <w:sz w:val="24"/>
          <w:szCs w:val="24"/>
          <w:lang w:eastAsia="ru-RU"/>
        </w:rPr>
        <w:t xml:space="preserve"> 25.11.2015 </w:t>
      </w:r>
      <w:r w:rsidRPr="0082056D">
        <w:rPr>
          <w:rFonts w:ascii="Times New Roman" w:hAnsi="Times New Roman" w:cs="Times New Roman" w:hint="eastAsia"/>
          <w:color w:val="000000"/>
          <w:kern w:val="0"/>
          <w:sz w:val="24"/>
          <w:szCs w:val="24"/>
          <w:lang w:eastAsia="ru-RU"/>
        </w:rPr>
        <w:t>р</w:t>
      </w:r>
      <w:r w:rsidRPr="0082056D">
        <w:rPr>
          <w:rFonts w:ascii="Times New Roman" w:hAnsi="Times New Roman" w:cs="Times New Roman"/>
          <w:color w:val="000000"/>
          <w:kern w:val="0"/>
          <w:sz w:val="24"/>
          <w:szCs w:val="24"/>
          <w:lang w:eastAsia="ru-RU"/>
        </w:rPr>
        <w:t>.).</w:t>
      </w:r>
    </w:p>
    <w:p w14:paraId="48F71E32"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Апробація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Основні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положення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результати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дослідження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були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представлені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Міжнародній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науково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практичній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конференції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Когнітивні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процеси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творчість</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Одеса</w:t>
      </w:r>
      <w:r w:rsidRPr="0082056D">
        <w:rPr>
          <w:rFonts w:ascii="Times New Roman" w:hAnsi="Times New Roman" w:cs="Times New Roman"/>
          <w:color w:val="000000"/>
          <w:kern w:val="0"/>
          <w:sz w:val="24"/>
          <w:szCs w:val="24"/>
          <w:lang w:eastAsia="ru-RU"/>
        </w:rPr>
        <w:t xml:space="preserve">, 2011, 2012, 2014); </w:t>
      </w:r>
      <w:r w:rsidRPr="0082056D">
        <w:rPr>
          <w:rFonts w:ascii="Times New Roman" w:hAnsi="Times New Roman" w:cs="Times New Roman" w:hint="eastAsia"/>
          <w:color w:val="000000"/>
          <w:kern w:val="0"/>
          <w:sz w:val="24"/>
          <w:szCs w:val="24"/>
          <w:lang w:eastAsia="ru-RU"/>
        </w:rPr>
        <w:t>Міжнародній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науково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практичній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конференції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Актуальні</w:t>
      </w:r>
    </w:p>
    <w:p w14:paraId="4B4E46C5"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color w:val="000000"/>
          <w:kern w:val="0"/>
          <w:sz w:val="24"/>
          <w:szCs w:val="24"/>
          <w:lang w:eastAsia="ru-RU"/>
        </w:rPr>
        <w:t>10</w:t>
      </w:r>
    </w:p>
    <w:p w14:paraId="14FDCEE8" w14:textId="77777777" w:rsidR="0082056D" w:rsidRP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проблеми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рекреаційної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дитинства</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Одеса</w:t>
      </w:r>
      <w:r w:rsidRPr="0082056D">
        <w:rPr>
          <w:rFonts w:ascii="Times New Roman" w:hAnsi="Times New Roman" w:cs="Times New Roman"/>
          <w:color w:val="000000"/>
          <w:kern w:val="0"/>
          <w:sz w:val="24"/>
          <w:szCs w:val="24"/>
          <w:lang w:eastAsia="ru-RU"/>
        </w:rPr>
        <w:t xml:space="preserve">, 2011, 2012, 2014); </w:t>
      </w:r>
      <w:r w:rsidRPr="0082056D">
        <w:rPr>
          <w:rFonts w:ascii="Times New Roman" w:hAnsi="Times New Roman" w:cs="Times New Roman" w:hint="eastAsia"/>
          <w:color w:val="000000"/>
          <w:kern w:val="0"/>
          <w:sz w:val="24"/>
          <w:szCs w:val="24"/>
          <w:lang w:eastAsia="ru-RU"/>
        </w:rPr>
        <w:t>ХІІІ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Міжнародній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науковій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психологічній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конференції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Психологічні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проблеми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творчості</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Київ</w:t>
      </w:r>
      <w:r w:rsidRPr="0082056D">
        <w:rPr>
          <w:rFonts w:ascii="Times New Roman" w:hAnsi="Times New Roman" w:cs="Times New Roman"/>
          <w:color w:val="000000"/>
          <w:kern w:val="0"/>
          <w:sz w:val="24"/>
          <w:szCs w:val="24"/>
          <w:lang w:eastAsia="ru-RU"/>
        </w:rPr>
        <w:t xml:space="preserve">, 2012, 2013);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Міжнародній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науково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практичній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конференції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Когнітивні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емоційно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поведінкові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фактори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повноцінного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функціонування</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людини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культурно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історичний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підхід</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Харків</w:t>
      </w:r>
      <w:r w:rsidRPr="0082056D">
        <w:rPr>
          <w:rFonts w:ascii="Times New Roman" w:hAnsi="Times New Roman" w:cs="Times New Roman"/>
          <w:color w:val="000000"/>
          <w:kern w:val="0"/>
          <w:sz w:val="24"/>
          <w:szCs w:val="24"/>
          <w:lang w:eastAsia="ru-RU"/>
        </w:rPr>
        <w:t xml:space="preserve">, 2013); </w:t>
      </w:r>
      <w:r w:rsidRPr="0082056D">
        <w:rPr>
          <w:rFonts w:ascii="Times New Roman" w:hAnsi="Times New Roman" w:cs="Times New Roman" w:hint="eastAsia"/>
          <w:color w:val="000000"/>
          <w:kern w:val="0"/>
          <w:sz w:val="24"/>
          <w:szCs w:val="24"/>
          <w:lang w:eastAsia="ru-RU"/>
        </w:rPr>
        <w:t>Всеукраїнській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науково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практичній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конференції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Психологічні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проблеми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сприймання</w:t>
      </w:r>
      <w:r w:rsidRPr="0082056D">
        <w:rPr>
          <w:rFonts w:ascii="Times New Roman" w:hAnsi="Times New Roman" w:cs="Times New Roman" w:hint="eastAsia"/>
          <w:color w:val="000000"/>
          <w:kern w:val="0"/>
          <w:sz w:val="24"/>
          <w:szCs w:val="24"/>
          <w:lang w:eastAsia="ru-RU"/>
        </w:rPr>
        <w:t>»</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Київ</w:t>
      </w:r>
      <w:r w:rsidRPr="0082056D">
        <w:rPr>
          <w:rFonts w:ascii="Times New Roman" w:hAnsi="Times New Roman" w:cs="Times New Roman"/>
          <w:color w:val="000000"/>
          <w:kern w:val="0"/>
          <w:sz w:val="24"/>
          <w:szCs w:val="24"/>
          <w:lang w:eastAsia="ru-RU"/>
        </w:rPr>
        <w:t xml:space="preserve">, 2014); </w:t>
      </w:r>
      <w:r w:rsidRPr="0082056D">
        <w:rPr>
          <w:rFonts w:ascii="Times New Roman" w:hAnsi="Times New Roman" w:cs="Times New Roman" w:hint="eastAsia"/>
          <w:color w:val="000000"/>
          <w:kern w:val="0"/>
          <w:sz w:val="24"/>
          <w:szCs w:val="24"/>
          <w:lang w:eastAsia="ru-RU"/>
        </w:rPr>
        <w:t>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щорічних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науково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практичних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конференціях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професорсько</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викладацького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складу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аспірантів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та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студентів</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Південноукраїнського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національного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педагогічного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університету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імені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Ушинського</w:t>
      </w:r>
      <w:r w:rsidRPr="0082056D">
        <w:rPr>
          <w:rFonts w:ascii="Times New Roman" w:hAnsi="Times New Roman" w:cs="Times New Roman"/>
          <w:color w:val="000000"/>
          <w:kern w:val="0"/>
          <w:sz w:val="24"/>
          <w:szCs w:val="24"/>
          <w:lang w:eastAsia="ru-RU"/>
        </w:rPr>
        <w:t xml:space="preserve"> (2011-2015 </w:t>
      </w:r>
      <w:r w:rsidRPr="0082056D">
        <w:rPr>
          <w:rFonts w:ascii="Times New Roman" w:hAnsi="Times New Roman" w:cs="Times New Roman" w:hint="eastAsia"/>
          <w:color w:val="000000"/>
          <w:kern w:val="0"/>
          <w:sz w:val="24"/>
          <w:szCs w:val="24"/>
          <w:lang w:eastAsia="ru-RU"/>
        </w:rPr>
        <w:t>р</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засіданнях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кафедри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психології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розвитку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соціальних</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комунікацій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Південноукраїнського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національного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педагогічного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університету</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імені</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К</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Д</w:t>
      </w:r>
      <w:r w:rsidRPr="0082056D">
        <w:rPr>
          <w:rFonts w:ascii="Times New Roman" w:hAnsi="Times New Roman" w:cs="Times New Roman"/>
          <w:color w:val="000000"/>
          <w:kern w:val="0"/>
          <w:sz w:val="24"/>
          <w:szCs w:val="24"/>
          <w:lang w:eastAsia="ru-RU"/>
        </w:rPr>
        <w:t>.</w:t>
      </w:r>
      <w:r w:rsidRPr="0082056D">
        <w:rPr>
          <w:rFonts w:ascii="Times New Roman" w:hAnsi="Times New Roman" w:cs="Times New Roman" w:hint="eastAsia"/>
          <w:color w:val="000000"/>
          <w:kern w:val="0"/>
          <w:sz w:val="24"/>
          <w:szCs w:val="24"/>
          <w:lang w:eastAsia="ru-RU"/>
        </w:rPr>
        <w:t>Ушинського</w:t>
      </w:r>
      <w:r w:rsidRPr="0082056D">
        <w:rPr>
          <w:rFonts w:ascii="Times New Roman" w:hAnsi="Times New Roman" w:cs="Times New Roman"/>
          <w:color w:val="000000"/>
          <w:kern w:val="0"/>
          <w:sz w:val="24"/>
          <w:szCs w:val="24"/>
          <w:lang w:eastAsia="ru-RU"/>
        </w:rPr>
        <w:t xml:space="preserve"> (2011-2015 </w:t>
      </w:r>
      <w:r w:rsidRPr="0082056D">
        <w:rPr>
          <w:rFonts w:ascii="Times New Roman" w:hAnsi="Times New Roman" w:cs="Times New Roman" w:hint="eastAsia"/>
          <w:color w:val="000000"/>
          <w:kern w:val="0"/>
          <w:sz w:val="24"/>
          <w:szCs w:val="24"/>
          <w:lang w:eastAsia="ru-RU"/>
        </w:rPr>
        <w:t>р</w:t>
      </w:r>
      <w:r w:rsidRPr="0082056D">
        <w:rPr>
          <w:rFonts w:ascii="Times New Roman" w:hAnsi="Times New Roman" w:cs="Times New Roman"/>
          <w:color w:val="000000"/>
          <w:kern w:val="0"/>
          <w:sz w:val="24"/>
          <w:szCs w:val="24"/>
          <w:lang w:eastAsia="ru-RU"/>
        </w:rPr>
        <w:t>.).</w:t>
      </w:r>
    </w:p>
    <w:p w14:paraId="2926B2F5" w14:textId="67F75DDD" w:rsidR="0082056D" w:rsidRDefault="0082056D" w:rsidP="0082056D">
      <w:pPr>
        <w:rPr>
          <w:rFonts w:ascii="Times New Roman" w:hAnsi="Times New Roman" w:cs="Times New Roman"/>
          <w:color w:val="000000"/>
          <w:kern w:val="0"/>
          <w:sz w:val="24"/>
          <w:szCs w:val="24"/>
          <w:lang w:eastAsia="ru-RU"/>
        </w:rPr>
      </w:pPr>
      <w:r w:rsidRPr="0082056D">
        <w:rPr>
          <w:rFonts w:ascii="Times New Roman" w:hAnsi="Times New Roman" w:cs="Times New Roman" w:hint="eastAsia"/>
          <w:color w:val="000000"/>
          <w:kern w:val="0"/>
          <w:sz w:val="24"/>
          <w:szCs w:val="24"/>
          <w:lang w:eastAsia="ru-RU"/>
        </w:rPr>
        <w:t>Публікації</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Основний</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зміст</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роботи</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викладено</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в</w:t>
      </w:r>
      <w:r w:rsidRPr="0082056D">
        <w:rPr>
          <w:rFonts w:ascii="Times New Roman" w:hAnsi="Times New Roman" w:cs="Times New Roman"/>
          <w:color w:val="000000"/>
          <w:kern w:val="0"/>
          <w:sz w:val="24"/>
          <w:szCs w:val="24"/>
          <w:lang w:eastAsia="ru-RU"/>
        </w:rPr>
        <w:t xml:space="preserve"> 5 </w:t>
      </w:r>
      <w:r w:rsidRPr="0082056D">
        <w:rPr>
          <w:rFonts w:ascii="Times New Roman" w:hAnsi="Times New Roman" w:cs="Times New Roman" w:hint="eastAsia"/>
          <w:color w:val="000000"/>
          <w:kern w:val="0"/>
          <w:sz w:val="24"/>
          <w:szCs w:val="24"/>
          <w:lang w:eastAsia="ru-RU"/>
        </w:rPr>
        <w:t>публікаціях</w:t>
      </w:r>
      <w:r w:rsidRPr="0082056D">
        <w:rPr>
          <w:rFonts w:ascii="Times New Roman" w:hAnsi="Times New Roman" w:cs="Times New Roman"/>
          <w:color w:val="000000"/>
          <w:kern w:val="0"/>
          <w:sz w:val="24"/>
          <w:szCs w:val="24"/>
          <w:lang w:eastAsia="ru-RU"/>
        </w:rPr>
        <w:t xml:space="preserve">, 4 </w:t>
      </w:r>
      <w:r w:rsidRPr="0082056D">
        <w:rPr>
          <w:rFonts w:ascii="Times New Roman" w:hAnsi="Times New Roman" w:cs="Times New Roman" w:hint="eastAsia"/>
          <w:color w:val="000000"/>
          <w:kern w:val="0"/>
          <w:sz w:val="24"/>
          <w:szCs w:val="24"/>
          <w:lang w:eastAsia="ru-RU"/>
        </w:rPr>
        <w:t>з</w:t>
      </w:r>
      <w:r w:rsidRPr="0082056D">
        <w:rPr>
          <w:rFonts w:ascii="Times New Roman" w:hAnsi="Times New Roman" w:cs="Times New Roman"/>
          <w:color w:val="000000"/>
          <w:kern w:val="0"/>
          <w:sz w:val="24"/>
          <w:szCs w:val="24"/>
          <w:lang w:eastAsia="ru-RU"/>
        </w:rPr>
        <w:t xml:space="preserve"> </w:t>
      </w:r>
      <w:r w:rsidRPr="0082056D">
        <w:rPr>
          <w:rFonts w:ascii="Times New Roman" w:hAnsi="Times New Roman" w:cs="Times New Roman" w:hint="eastAsia"/>
          <w:color w:val="000000"/>
          <w:kern w:val="0"/>
          <w:sz w:val="24"/>
          <w:szCs w:val="24"/>
          <w:lang w:eastAsia="ru-RU"/>
        </w:rPr>
        <w:t>яких</w:t>
      </w:r>
    </w:p>
    <w:p w14:paraId="17D8E159" w14:textId="77777777" w:rsidR="0082056D" w:rsidRDefault="0082056D" w:rsidP="0082056D">
      <w:pPr>
        <w:rPr>
          <w:rFonts w:ascii="Times New Roman" w:hAnsi="Times New Roman" w:cs="Times New Roman"/>
          <w:color w:val="000000"/>
          <w:kern w:val="0"/>
          <w:sz w:val="24"/>
          <w:szCs w:val="24"/>
          <w:lang w:eastAsia="ru-RU"/>
        </w:rPr>
      </w:pPr>
    </w:p>
    <w:p w14:paraId="7649C2AF" w14:textId="77777777" w:rsidR="0082056D" w:rsidRDefault="0082056D" w:rsidP="0082056D">
      <w:pPr>
        <w:rPr>
          <w:rFonts w:ascii="Times New Roman" w:hAnsi="Times New Roman" w:cs="Times New Roman"/>
          <w:color w:val="000000"/>
          <w:kern w:val="0"/>
          <w:sz w:val="24"/>
          <w:szCs w:val="24"/>
          <w:lang w:eastAsia="ru-RU"/>
        </w:rPr>
      </w:pPr>
    </w:p>
    <w:p w14:paraId="7FBFD9C7" w14:textId="77777777" w:rsidR="0082056D" w:rsidRDefault="0082056D" w:rsidP="0082056D">
      <w:r>
        <w:rPr>
          <w:rFonts w:hint="eastAsia"/>
        </w:rPr>
        <w:t>ВИСНОВКИ</w:t>
      </w:r>
    </w:p>
    <w:p w14:paraId="7E12A34C" w14:textId="77777777" w:rsidR="0082056D" w:rsidRDefault="0082056D" w:rsidP="0082056D">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емпіричне</w:t>
      </w:r>
      <w:r>
        <w:t></w:t>
      </w:r>
      <w:r>
        <w:rPr>
          <w:rFonts w:hint="eastAsia"/>
        </w:rPr>
        <w:t>вирішення</w:t>
      </w:r>
      <w:r>
        <w:t></w:t>
      </w:r>
      <w:r>
        <w:rPr>
          <w:rFonts w:hint="eastAsia"/>
        </w:rPr>
        <w:t>проблеми</w:t>
      </w:r>
      <w:r>
        <w:t></w:t>
      </w:r>
      <w:r>
        <w:rPr>
          <w:rFonts w:hint="eastAsia"/>
        </w:rPr>
        <w:t>розвитку</w:t>
      </w:r>
      <w:r>
        <w:t></w:t>
      </w:r>
      <w:r>
        <w:rPr>
          <w:rFonts w:hint="eastAsia"/>
        </w:rPr>
        <w:t>творчого</w:t>
      </w:r>
      <w:r>
        <w:t></w:t>
      </w:r>
      <w:r>
        <w:rPr>
          <w:rFonts w:hint="eastAsia"/>
        </w:rPr>
        <w:t>потенціалу</w:t>
      </w:r>
      <w:r>
        <w:t></w:t>
      </w:r>
      <w:r>
        <w:rPr>
          <w:rFonts w:hint="eastAsia"/>
        </w:rPr>
        <w:t>у</w:t>
      </w:r>
      <w:r>
        <w:t></w:t>
      </w:r>
      <w:r>
        <w:rPr>
          <w:rFonts w:hint="eastAsia"/>
        </w:rPr>
        <w:t>школярів</w:t>
      </w:r>
      <w:r>
        <w:t></w:t>
      </w:r>
      <w:r>
        <w:rPr>
          <w:rFonts w:hint="eastAsia"/>
        </w:rPr>
        <w:t>різних</w:t>
      </w:r>
      <w:r>
        <w:t></w:t>
      </w:r>
      <w:r>
        <w:rPr>
          <w:rFonts w:hint="eastAsia"/>
        </w:rPr>
        <w:t>вікових</w:t>
      </w:r>
      <w:r>
        <w:t></w:t>
      </w:r>
      <w:r>
        <w:rPr>
          <w:rFonts w:hint="eastAsia"/>
        </w:rPr>
        <w:t>груп</w:t>
      </w:r>
      <w:r>
        <w:t></w:t>
      </w:r>
      <w:r>
        <w:t></w:t>
      </w:r>
      <w:r>
        <w:rPr>
          <w:rFonts w:hint="eastAsia"/>
        </w:rPr>
        <w:t>Розробка</w:t>
      </w:r>
      <w:r>
        <w:t></w:t>
      </w:r>
      <w:r>
        <w:rPr>
          <w:rFonts w:hint="eastAsia"/>
        </w:rPr>
        <w:t>цієї</w:t>
      </w:r>
      <w:r>
        <w:t></w:t>
      </w:r>
      <w:r>
        <w:rPr>
          <w:rFonts w:hint="eastAsia"/>
        </w:rPr>
        <w:t>проблеми</w:t>
      </w:r>
      <w:r>
        <w:t></w:t>
      </w:r>
      <w:r>
        <w:rPr>
          <w:rFonts w:hint="eastAsia"/>
        </w:rPr>
        <w:t>передбачала</w:t>
      </w:r>
      <w:r>
        <w:t></w:t>
      </w:r>
      <w:r>
        <w:rPr>
          <w:rFonts w:hint="eastAsia"/>
        </w:rPr>
        <w:t>уточнення</w:t>
      </w:r>
      <w:r>
        <w:t></w:t>
      </w:r>
      <w:r>
        <w:rPr>
          <w:rFonts w:hint="eastAsia"/>
        </w:rPr>
        <w:t>поняття</w:t>
      </w:r>
      <w:r>
        <w:t></w:t>
      </w:r>
      <w:r>
        <w:t></w:t>
      </w:r>
      <w:r>
        <w:rPr>
          <w:rFonts w:hint="eastAsia"/>
        </w:rPr>
        <w:t>творчий</w:t>
      </w:r>
      <w:r>
        <w:t></w:t>
      </w:r>
      <w:r>
        <w:rPr>
          <w:rFonts w:hint="eastAsia"/>
        </w:rPr>
        <w:t>потенціал</w:t>
      </w:r>
      <w:r>
        <w:t></w:t>
      </w:r>
      <w:r>
        <w:t></w:t>
      </w:r>
      <w:r>
        <w:t></w:t>
      </w:r>
      <w:r>
        <w:t></w:t>
      </w:r>
      <w:r>
        <w:rPr>
          <w:rFonts w:hint="eastAsia"/>
        </w:rPr>
        <w:t>креативність</w:t>
      </w:r>
      <w:r>
        <w:t></w:t>
      </w:r>
      <w:r>
        <w:t></w:t>
      </w:r>
      <w:r>
        <w:t></w:t>
      </w:r>
      <w:r>
        <w:t></w:t>
      </w:r>
      <w:r>
        <w:rPr>
          <w:rFonts w:hint="eastAsia"/>
        </w:rPr>
        <w:t>рекреація</w:t>
      </w:r>
      <w:r>
        <w:t></w:t>
      </w:r>
      <w:r>
        <w:t></w:t>
      </w:r>
      <w:r>
        <w:t></w:t>
      </w:r>
      <w:r>
        <w:rPr>
          <w:rFonts w:hint="eastAsia"/>
        </w:rPr>
        <w:t>мотивація</w:t>
      </w:r>
      <w:r>
        <w:t></w:t>
      </w:r>
      <w:r>
        <w:rPr>
          <w:rFonts w:hint="eastAsia"/>
        </w:rPr>
        <w:t>до</w:t>
      </w:r>
      <w:r>
        <w:t></w:t>
      </w:r>
      <w:r>
        <w:rPr>
          <w:rFonts w:hint="eastAsia"/>
        </w:rPr>
        <w:t>творчої</w:t>
      </w:r>
      <w:r>
        <w:t></w:t>
      </w:r>
      <w:r>
        <w:rPr>
          <w:rFonts w:hint="eastAsia"/>
        </w:rPr>
        <w:t>діяльності</w:t>
      </w:r>
      <w:r>
        <w:t></w:t>
      </w:r>
      <w:r>
        <w:t></w:t>
      </w:r>
      <w:r>
        <w:t></w:t>
      </w:r>
      <w:r>
        <w:t></w:t>
      </w:r>
      <w:r>
        <w:rPr>
          <w:rFonts w:hint="eastAsia"/>
        </w:rPr>
        <w:t>творчі</w:t>
      </w:r>
      <w:r>
        <w:t></w:t>
      </w:r>
      <w:r>
        <w:rPr>
          <w:rFonts w:hint="eastAsia"/>
        </w:rPr>
        <w:t>здібності</w:t>
      </w:r>
      <w:r>
        <w:t></w:t>
      </w:r>
      <w:r>
        <w:t></w:t>
      </w:r>
      <w:r>
        <w:rPr>
          <w:rFonts w:hint="eastAsia"/>
        </w:rPr>
        <w:t>та</w:t>
      </w:r>
      <w:r>
        <w:t></w:t>
      </w:r>
      <w:r>
        <w:rPr>
          <w:rFonts w:hint="eastAsia"/>
        </w:rPr>
        <w:t>їх</w:t>
      </w:r>
      <w:r>
        <w:t></w:t>
      </w:r>
      <w:r>
        <w:rPr>
          <w:rFonts w:hint="eastAsia"/>
        </w:rPr>
        <w:t>структурні</w:t>
      </w:r>
      <w:r>
        <w:t></w:t>
      </w:r>
      <w:r>
        <w:rPr>
          <w:rFonts w:hint="eastAsia"/>
        </w:rPr>
        <w:t>компоненти</w:t>
      </w:r>
      <w:r>
        <w:t></w:t>
      </w:r>
      <w:r>
        <w:t></w:t>
      </w:r>
      <w:r>
        <w:rPr>
          <w:rFonts w:hint="eastAsia"/>
        </w:rPr>
        <w:t>дослідження</w:t>
      </w:r>
      <w:r>
        <w:t></w:t>
      </w:r>
      <w:r>
        <w:rPr>
          <w:rFonts w:hint="eastAsia"/>
        </w:rPr>
        <w:t>психологічних</w:t>
      </w:r>
      <w:r>
        <w:t></w:t>
      </w:r>
      <w:r>
        <w:rPr>
          <w:rFonts w:hint="eastAsia"/>
        </w:rPr>
        <w:t>особливостей</w:t>
      </w:r>
      <w:r>
        <w:t></w:t>
      </w:r>
      <w:r>
        <w:rPr>
          <w:rFonts w:hint="eastAsia"/>
        </w:rPr>
        <w:t>розвитку</w:t>
      </w:r>
      <w:r>
        <w:t></w:t>
      </w:r>
      <w:r>
        <w:rPr>
          <w:rFonts w:hint="eastAsia"/>
        </w:rPr>
        <w:t>структурних</w:t>
      </w:r>
      <w:r>
        <w:t></w:t>
      </w:r>
      <w:r>
        <w:rPr>
          <w:rFonts w:hint="eastAsia"/>
        </w:rPr>
        <w:t>компо</w:t>
      </w:r>
      <w:r>
        <w:rPr>
          <w:rFonts w:hint="eastAsia"/>
        </w:rPr>
        <w:lastRenderedPageBreak/>
        <w:t>нентів</w:t>
      </w:r>
      <w:r>
        <w:t></w:t>
      </w:r>
      <w:r>
        <w:rPr>
          <w:rFonts w:hint="eastAsia"/>
        </w:rPr>
        <w:t>творчого</w:t>
      </w:r>
      <w:r>
        <w:t></w:t>
      </w:r>
      <w:r>
        <w:rPr>
          <w:rFonts w:hint="eastAsia"/>
        </w:rPr>
        <w:t>потенціалу</w:t>
      </w:r>
      <w:r>
        <w:t></w:t>
      </w:r>
      <w:r>
        <w:rPr>
          <w:rFonts w:hint="eastAsia"/>
        </w:rPr>
        <w:t>школярів</w:t>
      </w:r>
      <w:r>
        <w:t></w:t>
      </w:r>
      <w:r>
        <w:t></w:t>
      </w:r>
      <w:r>
        <w:t></w:t>
      </w:r>
      <w:r>
        <w:t></w:t>
      </w:r>
      <w:r>
        <w:t></w:t>
      </w:r>
      <w:r>
        <w:t></w:t>
      </w:r>
      <w:r>
        <w:rPr>
          <w:rFonts w:hint="eastAsia"/>
        </w:rPr>
        <w:t>років</w:t>
      </w:r>
      <w:r>
        <w:t></w:t>
      </w:r>
      <w:r>
        <w:t></w:t>
      </w:r>
      <w:r>
        <w:rPr>
          <w:rFonts w:hint="eastAsia"/>
        </w:rPr>
        <w:t>розробку</w:t>
      </w:r>
      <w:r>
        <w:t></w:t>
      </w:r>
      <w:r>
        <w:rPr>
          <w:rFonts w:hint="eastAsia"/>
        </w:rPr>
        <w:t>й</w:t>
      </w:r>
      <w:r>
        <w:t></w:t>
      </w:r>
      <w:r>
        <w:rPr>
          <w:rFonts w:hint="eastAsia"/>
        </w:rPr>
        <w:t>апробацію</w:t>
      </w:r>
      <w:r>
        <w:t></w:t>
      </w:r>
      <w:r>
        <w:rPr>
          <w:rFonts w:hint="eastAsia"/>
        </w:rPr>
        <w:t>програми</w:t>
      </w:r>
      <w:r>
        <w:t></w:t>
      </w:r>
      <w:r>
        <w:rPr>
          <w:rFonts w:hint="eastAsia"/>
        </w:rPr>
        <w:t>розвитку</w:t>
      </w:r>
      <w:r>
        <w:t></w:t>
      </w:r>
      <w:r>
        <w:rPr>
          <w:rFonts w:hint="eastAsia"/>
        </w:rPr>
        <w:t>творчого</w:t>
      </w:r>
      <w:r>
        <w:t></w:t>
      </w:r>
      <w:r>
        <w:rPr>
          <w:rFonts w:hint="eastAsia"/>
        </w:rPr>
        <w:t>потенціалу</w:t>
      </w:r>
      <w:r>
        <w:t></w:t>
      </w:r>
      <w:r>
        <w:rPr>
          <w:rFonts w:hint="eastAsia"/>
        </w:rPr>
        <w:t>школярів</w:t>
      </w:r>
      <w:r>
        <w:t></w:t>
      </w:r>
      <w:r>
        <w:rPr>
          <w:rFonts w:hint="eastAsia"/>
        </w:rPr>
        <w:t>підліткового</w:t>
      </w:r>
      <w:r>
        <w:t></w:t>
      </w:r>
      <w:r>
        <w:rPr>
          <w:rFonts w:hint="eastAsia"/>
        </w:rPr>
        <w:t>віку</w:t>
      </w:r>
      <w:r>
        <w:t></w:t>
      </w:r>
      <w:r>
        <w:rPr>
          <w:rFonts w:hint="eastAsia"/>
        </w:rPr>
        <w:t>в</w:t>
      </w:r>
      <w:r>
        <w:t></w:t>
      </w:r>
      <w:r>
        <w:rPr>
          <w:rFonts w:hint="eastAsia"/>
        </w:rPr>
        <w:t>умовах</w:t>
      </w:r>
      <w:r>
        <w:t></w:t>
      </w:r>
      <w:r>
        <w:rPr>
          <w:rFonts w:hint="eastAsia"/>
        </w:rPr>
        <w:t>рекреаційного</w:t>
      </w:r>
      <w:r>
        <w:t></w:t>
      </w:r>
      <w:r>
        <w:rPr>
          <w:rFonts w:hint="eastAsia"/>
        </w:rPr>
        <w:t>закладу</w:t>
      </w:r>
      <w:r>
        <w:t></w:t>
      </w:r>
    </w:p>
    <w:p w14:paraId="2C0F8C21" w14:textId="77777777" w:rsidR="0082056D" w:rsidRDefault="0082056D" w:rsidP="0082056D">
      <w:r>
        <w:t></w:t>
      </w:r>
      <w:r>
        <w:t></w:t>
      </w:r>
      <w:r>
        <w:t></w:t>
      </w:r>
      <w:r>
        <w:rPr>
          <w:rFonts w:hint="eastAsia"/>
        </w:rPr>
        <w:t>Визначено</w:t>
      </w:r>
      <w:r>
        <w:t></w:t>
      </w:r>
      <w:r>
        <w:t></w:t>
      </w:r>
      <w:r>
        <w:rPr>
          <w:rFonts w:hint="eastAsia"/>
        </w:rPr>
        <w:t>що</w:t>
      </w:r>
      <w:r>
        <w:t></w:t>
      </w:r>
      <w:r>
        <w:rPr>
          <w:rFonts w:hint="eastAsia"/>
        </w:rPr>
        <w:t>творчий</w:t>
      </w:r>
      <w:r>
        <w:t></w:t>
      </w:r>
      <w:r>
        <w:rPr>
          <w:rFonts w:hint="eastAsia"/>
        </w:rPr>
        <w:t>потенціал</w:t>
      </w:r>
      <w:r>
        <w:t></w:t>
      </w:r>
      <w:r>
        <w:rPr>
          <w:rFonts w:hint="eastAsia"/>
        </w:rPr>
        <w:t>є</w:t>
      </w:r>
      <w:r>
        <w:t></w:t>
      </w:r>
      <w:r>
        <w:rPr>
          <w:rFonts w:hint="eastAsia"/>
        </w:rPr>
        <w:t>інтегративною</w:t>
      </w:r>
      <w:r>
        <w:t></w:t>
      </w:r>
      <w:r>
        <w:rPr>
          <w:rFonts w:hint="eastAsia"/>
        </w:rPr>
        <w:t>здібністю</w:t>
      </w:r>
      <w:r>
        <w:t></w:t>
      </w:r>
      <w:r>
        <w:rPr>
          <w:rFonts w:hint="eastAsia"/>
        </w:rPr>
        <w:t>особистості</w:t>
      </w:r>
      <w:r>
        <w:t></w:t>
      </w:r>
      <w:r>
        <w:t></w:t>
      </w:r>
      <w:r>
        <w:rPr>
          <w:rFonts w:hint="eastAsia"/>
        </w:rPr>
        <w:t>спрямованою</w:t>
      </w:r>
      <w:r>
        <w:t></w:t>
      </w:r>
      <w:r>
        <w:rPr>
          <w:rFonts w:hint="eastAsia"/>
        </w:rPr>
        <w:t>на</w:t>
      </w:r>
      <w:r>
        <w:t></w:t>
      </w:r>
      <w:r>
        <w:rPr>
          <w:rFonts w:hint="eastAsia"/>
        </w:rPr>
        <w:t>здійснення</w:t>
      </w:r>
      <w:r>
        <w:t></w:t>
      </w:r>
      <w:r>
        <w:rPr>
          <w:rFonts w:hint="eastAsia"/>
        </w:rPr>
        <w:t>творчої</w:t>
      </w:r>
      <w:r>
        <w:t></w:t>
      </w:r>
      <w:r>
        <w:rPr>
          <w:rFonts w:hint="eastAsia"/>
        </w:rPr>
        <w:t>діяльності</w:t>
      </w:r>
      <w:r>
        <w:t></w:t>
      </w:r>
      <w:r>
        <w:rPr>
          <w:rFonts w:hint="eastAsia"/>
        </w:rPr>
        <w:t>та</w:t>
      </w:r>
      <w:r>
        <w:t></w:t>
      </w:r>
      <w:r>
        <w:rPr>
          <w:rFonts w:hint="eastAsia"/>
        </w:rPr>
        <w:t>творчу</w:t>
      </w:r>
      <w:r>
        <w:t></w:t>
      </w:r>
      <w:r>
        <w:rPr>
          <w:rFonts w:hint="eastAsia"/>
        </w:rPr>
        <w:t>самореалізацію</w:t>
      </w:r>
      <w:r>
        <w:t></w:t>
      </w:r>
      <w:r>
        <w:rPr>
          <w:rFonts w:hint="eastAsia"/>
        </w:rPr>
        <w:t>і</w:t>
      </w:r>
      <w:r>
        <w:t></w:t>
      </w:r>
      <w:r>
        <w:rPr>
          <w:rFonts w:hint="eastAsia"/>
        </w:rPr>
        <w:t>саморозвиток</w:t>
      </w:r>
      <w:r>
        <w:t></w:t>
      </w:r>
      <w:r>
        <w:rPr>
          <w:rFonts w:hint="eastAsia"/>
        </w:rPr>
        <w:t>в</w:t>
      </w:r>
      <w:r>
        <w:t></w:t>
      </w:r>
      <w:r>
        <w:rPr>
          <w:rFonts w:hint="eastAsia"/>
        </w:rPr>
        <w:t>різних</w:t>
      </w:r>
      <w:r>
        <w:t></w:t>
      </w:r>
      <w:r>
        <w:rPr>
          <w:rFonts w:hint="eastAsia"/>
        </w:rPr>
        <w:t>галузях</w:t>
      </w:r>
      <w:r>
        <w:t></w:t>
      </w:r>
      <w:r>
        <w:rPr>
          <w:rFonts w:hint="eastAsia"/>
        </w:rPr>
        <w:t>людської</w:t>
      </w:r>
      <w:r>
        <w:t></w:t>
      </w:r>
      <w:r>
        <w:rPr>
          <w:rFonts w:hint="eastAsia"/>
        </w:rPr>
        <w:t>діяльності</w:t>
      </w:r>
      <w:r>
        <w:t></w:t>
      </w:r>
      <w:r>
        <w:t></w:t>
      </w:r>
      <w:r>
        <w:rPr>
          <w:rFonts w:hint="eastAsia"/>
        </w:rPr>
        <w:t>проявляється</w:t>
      </w:r>
      <w:r>
        <w:t></w:t>
      </w:r>
      <w:r>
        <w:rPr>
          <w:rFonts w:hint="eastAsia"/>
        </w:rPr>
        <w:t>у</w:t>
      </w:r>
      <w:r>
        <w:t></w:t>
      </w:r>
      <w:r>
        <w:rPr>
          <w:rFonts w:hint="eastAsia"/>
        </w:rPr>
        <w:t>творчій</w:t>
      </w:r>
      <w:r>
        <w:t></w:t>
      </w:r>
      <w:r>
        <w:rPr>
          <w:rFonts w:hint="eastAsia"/>
        </w:rPr>
        <w:t>активності</w:t>
      </w:r>
      <w:r>
        <w:t></w:t>
      </w:r>
      <w:r>
        <w:rPr>
          <w:rFonts w:hint="eastAsia"/>
        </w:rPr>
        <w:t>та</w:t>
      </w:r>
      <w:r>
        <w:t></w:t>
      </w:r>
      <w:r>
        <w:rPr>
          <w:rFonts w:hint="eastAsia"/>
        </w:rPr>
        <w:t>є</w:t>
      </w:r>
      <w:r>
        <w:t></w:t>
      </w:r>
      <w:r>
        <w:rPr>
          <w:rFonts w:hint="eastAsia"/>
        </w:rPr>
        <w:t>мірою</w:t>
      </w:r>
      <w:r>
        <w:t></w:t>
      </w:r>
      <w:r>
        <w:rPr>
          <w:rFonts w:hint="eastAsia"/>
        </w:rPr>
        <w:t>продуктивності</w:t>
      </w:r>
      <w:r>
        <w:t></w:t>
      </w:r>
      <w:r>
        <w:rPr>
          <w:rFonts w:hint="eastAsia"/>
        </w:rPr>
        <w:t>у</w:t>
      </w:r>
      <w:r>
        <w:t></w:t>
      </w:r>
      <w:r>
        <w:rPr>
          <w:rFonts w:hint="eastAsia"/>
        </w:rPr>
        <w:t>реалізації</w:t>
      </w:r>
      <w:r>
        <w:t></w:t>
      </w:r>
      <w:r>
        <w:rPr>
          <w:rFonts w:hint="eastAsia"/>
        </w:rPr>
        <w:t>творчих</w:t>
      </w:r>
      <w:r>
        <w:t></w:t>
      </w:r>
      <w:r>
        <w:rPr>
          <w:rFonts w:hint="eastAsia"/>
        </w:rPr>
        <w:t>здібностей</w:t>
      </w:r>
      <w:r>
        <w:t></w:t>
      </w:r>
      <w:r>
        <w:rPr>
          <w:rFonts w:hint="eastAsia"/>
        </w:rPr>
        <w:t>особистості</w:t>
      </w:r>
      <w:r>
        <w:t></w:t>
      </w:r>
      <w:r>
        <w:t></w:t>
      </w:r>
      <w:r>
        <w:rPr>
          <w:rFonts w:hint="eastAsia"/>
        </w:rPr>
        <w:t>Сутність</w:t>
      </w:r>
      <w:r>
        <w:t></w:t>
      </w:r>
      <w:r>
        <w:rPr>
          <w:rFonts w:hint="eastAsia"/>
        </w:rPr>
        <w:t>феномену</w:t>
      </w:r>
      <w:r>
        <w:t></w:t>
      </w:r>
      <w:r>
        <w:t></w:t>
      </w:r>
      <w:r>
        <w:rPr>
          <w:rFonts w:hint="eastAsia"/>
        </w:rPr>
        <w:t>творчий</w:t>
      </w:r>
      <w:r>
        <w:t></w:t>
      </w:r>
      <w:r>
        <w:rPr>
          <w:rFonts w:hint="eastAsia"/>
        </w:rPr>
        <w:t>потенціал</w:t>
      </w:r>
      <w:r>
        <w:t></w:t>
      </w:r>
      <w:r>
        <w:t></w:t>
      </w:r>
      <w:r>
        <w:rPr>
          <w:rFonts w:hint="eastAsia"/>
        </w:rPr>
        <w:t>є</w:t>
      </w:r>
      <w:r>
        <w:t></w:t>
      </w:r>
      <w:r>
        <w:rPr>
          <w:rFonts w:hint="eastAsia"/>
        </w:rPr>
        <w:t>провідною</w:t>
      </w:r>
      <w:r>
        <w:t></w:t>
      </w:r>
      <w:r>
        <w:rPr>
          <w:rFonts w:hint="eastAsia"/>
        </w:rPr>
        <w:t>характеристикою</w:t>
      </w:r>
      <w:r>
        <w:t></w:t>
      </w:r>
      <w:r>
        <w:rPr>
          <w:rFonts w:hint="eastAsia"/>
        </w:rPr>
        <w:t>спроможності</w:t>
      </w:r>
      <w:r>
        <w:t></w:t>
      </w:r>
      <w:r>
        <w:rPr>
          <w:rFonts w:hint="eastAsia"/>
        </w:rPr>
        <w:t>людини</w:t>
      </w:r>
      <w:r>
        <w:t></w:t>
      </w:r>
      <w:r>
        <w:t></w:t>
      </w:r>
      <w:r>
        <w:rPr>
          <w:rFonts w:hint="eastAsia"/>
        </w:rPr>
        <w:t>що</w:t>
      </w:r>
      <w:r>
        <w:t></w:t>
      </w:r>
      <w:r>
        <w:rPr>
          <w:rFonts w:hint="eastAsia"/>
        </w:rPr>
        <w:t>становить</w:t>
      </w:r>
      <w:r>
        <w:t></w:t>
      </w:r>
      <w:r>
        <w:rPr>
          <w:rFonts w:hint="eastAsia"/>
        </w:rPr>
        <w:t>її</w:t>
      </w:r>
      <w:r>
        <w:t></w:t>
      </w:r>
      <w:r>
        <w:rPr>
          <w:rFonts w:hint="eastAsia"/>
        </w:rPr>
        <w:t>внутрішню</w:t>
      </w:r>
      <w:r>
        <w:t></w:t>
      </w:r>
      <w:r>
        <w:t></w:t>
      </w:r>
      <w:r>
        <w:rPr>
          <w:rFonts w:hint="eastAsia"/>
        </w:rPr>
        <w:t>духовну</w:t>
      </w:r>
      <w:r>
        <w:t></w:t>
      </w:r>
      <w:r>
        <w:rPr>
          <w:rFonts w:hint="eastAsia"/>
        </w:rPr>
        <w:t>енергію</w:t>
      </w:r>
      <w:r>
        <w:t></w:t>
      </w:r>
      <w:r>
        <w:rPr>
          <w:rFonts w:hint="eastAsia"/>
        </w:rPr>
        <w:t>і</w:t>
      </w:r>
      <w:r>
        <w:t></w:t>
      </w:r>
      <w:r>
        <w:rPr>
          <w:rFonts w:hint="eastAsia"/>
        </w:rPr>
        <w:t>діяльнісну</w:t>
      </w:r>
      <w:r>
        <w:t></w:t>
      </w:r>
      <w:r>
        <w:rPr>
          <w:rFonts w:hint="eastAsia"/>
        </w:rPr>
        <w:t>позицію</w:t>
      </w:r>
      <w:r>
        <w:t></w:t>
      </w:r>
      <w:r>
        <w:t></w:t>
      </w:r>
      <w:r>
        <w:rPr>
          <w:rFonts w:hint="eastAsia"/>
        </w:rPr>
        <w:t>спрямовану</w:t>
      </w:r>
      <w:r>
        <w:t></w:t>
      </w:r>
      <w:r>
        <w:rPr>
          <w:rFonts w:hint="eastAsia"/>
        </w:rPr>
        <w:t>на</w:t>
      </w:r>
      <w:r>
        <w:t></w:t>
      </w:r>
      <w:r>
        <w:rPr>
          <w:rFonts w:hint="eastAsia"/>
        </w:rPr>
        <w:t>творче</w:t>
      </w:r>
      <w:r>
        <w:t></w:t>
      </w:r>
      <w:r>
        <w:rPr>
          <w:rFonts w:hint="eastAsia"/>
        </w:rPr>
        <w:t>самовираження</w:t>
      </w:r>
      <w:r>
        <w:t></w:t>
      </w:r>
      <w:r>
        <w:rPr>
          <w:rFonts w:hint="eastAsia"/>
        </w:rPr>
        <w:t>та</w:t>
      </w:r>
      <w:r>
        <w:t></w:t>
      </w:r>
      <w:r>
        <w:rPr>
          <w:rFonts w:hint="eastAsia"/>
        </w:rPr>
        <w:t>самореалізацію</w:t>
      </w:r>
      <w:r>
        <w:t></w:t>
      </w:r>
      <w:r>
        <w:rPr>
          <w:rFonts w:hint="eastAsia"/>
        </w:rPr>
        <w:t>та</w:t>
      </w:r>
      <w:r>
        <w:t></w:t>
      </w:r>
      <w:r>
        <w:rPr>
          <w:rFonts w:hint="eastAsia"/>
        </w:rPr>
        <w:t>проявляється</w:t>
      </w:r>
      <w:r>
        <w:t></w:t>
      </w:r>
      <w:r>
        <w:rPr>
          <w:rFonts w:hint="eastAsia"/>
        </w:rPr>
        <w:t>у</w:t>
      </w:r>
      <w:r>
        <w:t></w:t>
      </w:r>
      <w:r>
        <w:rPr>
          <w:rFonts w:hint="eastAsia"/>
        </w:rPr>
        <w:t>творчій</w:t>
      </w:r>
      <w:r>
        <w:t></w:t>
      </w:r>
      <w:r>
        <w:rPr>
          <w:rFonts w:hint="eastAsia"/>
        </w:rPr>
        <w:t>активності</w:t>
      </w:r>
      <w:r>
        <w:t></w:t>
      </w:r>
      <w:r>
        <w:rPr>
          <w:rFonts w:hint="eastAsia"/>
        </w:rPr>
        <w:t>до</w:t>
      </w:r>
      <w:r>
        <w:t></w:t>
      </w:r>
      <w:r>
        <w:rPr>
          <w:rFonts w:hint="eastAsia"/>
        </w:rPr>
        <w:t>реалізації</w:t>
      </w:r>
      <w:r>
        <w:t></w:t>
      </w:r>
      <w:r>
        <w:rPr>
          <w:rFonts w:hint="eastAsia"/>
        </w:rPr>
        <w:t>творчих</w:t>
      </w:r>
      <w:r>
        <w:t></w:t>
      </w:r>
      <w:r>
        <w:rPr>
          <w:rFonts w:hint="eastAsia"/>
        </w:rPr>
        <w:t>здібностей</w:t>
      </w:r>
      <w:r>
        <w:t></w:t>
      </w:r>
      <w:r>
        <w:rPr>
          <w:rFonts w:hint="eastAsia"/>
        </w:rPr>
        <w:t>особистості</w:t>
      </w:r>
      <w:r>
        <w:t></w:t>
      </w:r>
      <w:r>
        <w:t></w:t>
      </w:r>
      <w:r>
        <w:rPr>
          <w:rFonts w:hint="eastAsia"/>
        </w:rPr>
        <w:t>Чинниками</w:t>
      </w:r>
      <w:r>
        <w:t></w:t>
      </w:r>
      <w:r>
        <w:t></w:t>
      </w:r>
      <w:r>
        <w:rPr>
          <w:rFonts w:hint="eastAsia"/>
        </w:rPr>
        <w:t>що</w:t>
      </w:r>
      <w:r>
        <w:t></w:t>
      </w:r>
      <w:r>
        <w:rPr>
          <w:rFonts w:hint="eastAsia"/>
        </w:rPr>
        <w:t>впливають</w:t>
      </w:r>
      <w:r>
        <w:t></w:t>
      </w:r>
      <w:r>
        <w:rPr>
          <w:rFonts w:hint="eastAsia"/>
        </w:rPr>
        <w:t>на</w:t>
      </w:r>
      <w:r>
        <w:t></w:t>
      </w:r>
      <w:r>
        <w:rPr>
          <w:rFonts w:hint="eastAsia"/>
        </w:rPr>
        <w:t>становлення</w:t>
      </w:r>
      <w:r>
        <w:t></w:t>
      </w:r>
      <w:r>
        <w:rPr>
          <w:rFonts w:hint="eastAsia"/>
        </w:rPr>
        <w:t>та</w:t>
      </w:r>
      <w:r>
        <w:t></w:t>
      </w:r>
      <w:r>
        <w:rPr>
          <w:rFonts w:hint="eastAsia"/>
        </w:rPr>
        <w:t>реалізацію</w:t>
      </w:r>
      <w:r>
        <w:t></w:t>
      </w:r>
      <w:r>
        <w:rPr>
          <w:rFonts w:hint="eastAsia"/>
        </w:rPr>
        <w:t>творчого</w:t>
      </w:r>
      <w:r>
        <w:t></w:t>
      </w:r>
      <w:r>
        <w:rPr>
          <w:rFonts w:hint="eastAsia"/>
        </w:rPr>
        <w:t>потенціалу</w:t>
      </w:r>
      <w:r>
        <w:t></w:t>
      </w:r>
      <w:r>
        <w:rPr>
          <w:rFonts w:hint="eastAsia"/>
        </w:rPr>
        <w:t>особистості</w:t>
      </w:r>
      <w:r>
        <w:t></w:t>
      </w:r>
      <w:r>
        <w:rPr>
          <w:rFonts w:hint="eastAsia"/>
        </w:rPr>
        <w:t>є</w:t>
      </w:r>
      <w:r>
        <w:t></w:t>
      </w:r>
      <w:r>
        <w:t></w:t>
      </w:r>
      <w:r>
        <w:t></w:t>
      </w:r>
      <w:r>
        <w:t></w:t>
      </w:r>
      <w:r>
        <w:rPr>
          <w:rFonts w:hint="eastAsia"/>
        </w:rPr>
        <w:t>задатки</w:t>
      </w:r>
      <w:r>
        <w:t></w:t>
      </w:r>
      <w:r>
        <w:t></w:t>
      </w:r>
      <w:r>
        <w:rPr>
          <w:rFonts w:hint="eastAsia"/>
        </w:rPr>
        <w:t>як</w:t>
      </w:r>
      <w:r>
        <w:t></w:t>
      </w:r>
      <w:r>
        <w:rPr>
          <w:rFonts w:hint="eastAsia"/>
        </w:rPr>
        <w:t>вроджена</w:t>
      </w:r>
      <w:r>
        <w:t></w:t>
      </w:r>
      <w:r>
        <w:rPr>
          <w:rFonts w:hint="eastAsia"/>
        </w:rPr>
        <w:t>якість</w:t>
      </w:r>
      <w:r>
        <w:t></w:t>
      </w:r>
      <w:r>
        <w:t></w:t>
      </w:r>
      <w:r>
        <w:t></w:t>
      </w:r>
      <w:r>
        <w:rPr>
          <w:rFonts w:hint="eastAsia"/>
        </w:rPr>
        <w:t>соціальне</w:t>
      </w:r>
      <w:r>
        <w:t></w:t>
      </w:r>
      <w:r>
        <w:rPr>
          <w:rFonts w:hint="eastAsia"/>
        </w:rPr>
        <w:t>середовище</w:t>
      </w:r>
      <w:r>
        <w:t></w:t>
      </w:r>
      <w:r>
        <w:t></w:t>
      </w:r>
      <w:r>
        <w:rPr>
          <w:rFonts w:hint="eastAsia"/>
        </w:rPr>
        <w:t>зовнішні</w:t>
      </w:r>
      <w:r>
        <w:t></w:t>
      </w:r>
      <w:r>
        <w:rPr>
          <w:rFonts w:hint="eastAsia"/>
        </w:rPr>
        <w:t>умови</w:t>
      </w:r>
      <w:r>
        <w:t></w:t>
      </w:r>
      <w:r>
        <w:rPr>
          <w:rFonts w:hint="eastAsia"/>
        </w:rPr>
        <w:t>впливу</w:t>
      </w:r>
      <w:r>
        <w:t></w:t>
      </w:r>
      <w:r>
        <w:t></w:t>
      </w:r>
      <w:r>
        <w:rPr>
          <w:rFonts w:hint="eastAsia"/>
        </w:rPr>
        <w:t>і</w:t>
      </w:r>
      <w:r>
        <w:t></w:t>
      </w:r>
      <w:r>
        <w:rPr>
          <w:rFonts w:hint="eastAsia"/>
        </w:rPr>
        <w:t>особистісна</w:t>
      </w:r>
      <w:r>
        <w:t></w:t>
      </w:r>
      <w:r>
        <w:rPr>
          <w:rFonts w:hint="eastAsia"/>
        </w:rPr>
        <w:t>активність</w:t>
      </w:r>
      <w:r>
        <w:t></w:t>
      </w:r>
      <w:r>
        <w:t></w:t>
      </w:r>
      <w:r>
        <w:rPr>
          <w:rFonts w:hint="eastAsia"/>
        </w:rPr>
        <w:t>життєва</w:t>
      </w:r>
      <w:r>
        <w:t></w:t>
      </w:r>
      <w:r>
        <w:rPr>
          <w:rFonts w:hint="eastAsia"/>
        </w:rPr>
        <w:t>позиція</w:t>
      </w:r>
      <w:r>
        <w:t></w:t>
      </w:r>
      <w:r>
        <w:rPr>
          <w:rFonts w:hint="eastAsia"/>
        </w:rPr>
        <w:t>особистості</w:t>
      </w:r>
      <w:r>
        <w:t></w:t>
      </w:r>
      <w:r>
        <w:t></w:t>
      </w:r>
    </w:p>
    <w:p w14:paraId="6B7F88A8" w14:textId="77777777" w:rsidR="0082056D" w:rsidRDefault="0082056D" w:rsidP="0082056D">
      <w:r>
        <w:t></w:t>
      </w:r>
      <w:r>
        <w:t></w:t>
      </w:r>
      <w:r>
        <w:t></w:t>
      </w:r>
      <w:r>
        <w:rPr>
          <w:rFonts w:hint="eastAsia"/>
        </w:rPr>
        <w:t>Визначено</w:t>
      </w:r>
      <w:r>
        <w:t></w:t>
      </w:r>
      <w:r>
        <w:t></w:t>
      </w:r>
      <w:r>
        <w:rPr>
          <w:rFonts w:hint="eastAsia"/>
        </w:rPr>
        <w:t>виходячи</w:t>
      </w:r>
      <w:r>
        <w:t></w:t>
      </w:r>
      <w:r>
        <w:rPr>
          <w:rFonts w:hint="eastAsia"/>
        </w:rPr>
        <w:t>з</w:t>
      </w:r>
      <w:r>
        <w:t></w:t>
      </w:r>
      <w:r>
        <w:rPr>
          <w:rFonts w:hint="eastAsia"/>
        </w:rPr>
        <w:t>аналізу</w:t>
      </w:r>
      <w:r>
        <w:t></w:t>
      </w:r>
      <w:r>
        <w:rPr>
          <w:rFonts w:hint="eastAsia"/>
        </w:rPr>
        <w:t>основних</w:t>
      </w:r>
      <w:r>
        <w:t></w:t>
      </w:r>
      <w:r>
        <w:rPr>
          <w:rFonts w:hint="eastAsia"/>
        </w:rPr>
        <w:t>підходів</w:t>
      </w:r>
      <w:r>
        <w:t></w:t>
      </w:r>
      <w:r>
        <w:rPr>
          <w:rFonts w:hint="eastAsia"/>
        </w:rPr>
        <w:t>до</w:t>
      </w:r>
      <w:r>
        <w:t></w:t>
      </w:r>
      <w:r>
        <w:rPr>
          <w:rFonts w:hint="eastAsia"/>
        </w:rPr>
        <w:t>вивчення</w:t>
      </w:r>
      <w:r>
        <w:t></w:t>
      </w:r>
      <w:r>
        <w:rPr>
          <w:rFonts w:hint="eastAsia"/>
        </w:rPr>
        <w:t>структури</w:t>
      </w:r>
      <w:r>
        <w:t></w:t>
      </w:r>
      <w:r>
        <w:rPr>
          <w:rFonts w:hint="eastAsia"/>
        </w:rPr>
        <w:t>творчого</w:t>
      </w:r>
      <w:r>
        <w:t></w:t>
      </w:r>
      <w:r>
        <w:rPr>
          <w:rFonts w:hint="eastAsia"/>
        </w:rPr>
        <w:t>потенціалу</w:t>
      </w:r>
      <w:r>
        <w:t></w:t>
      </w:r>
      <w:r>
        <w:t></w:t>
      </w:r>
      <w:r>
        <w:rPr>
          <w:rFonts w:hint="eastAsia"/>
        </w:rPr>
        <w:t>ряд</w:t>
      </w:r>
      <w:r>
        <w:t></w:t>
      </w:r>
      <w:r>
        <w:rPr>
          <w:rFonts w:hint="eastAsia"/>
        </w:rPr>
        <w:t>властивостей</w:t>
      </w:r>
      <w:r>
        <w:t></w:t>
      </w:r>
      <w:r>
        <w:t></w:t>
      </w:r>
      <w:r>
        <w:rPr>
          <w:rFonts w:hint="eastAsia"/>
        </w:rPr>
        <w:t>що</w:t>
      </w:r>
      <w:r>
        <w:t></w:t>
      </w:r>
      <w:r>
        <w:rPr>
          <w:rFonts w:hint="eastAsia"/>
        </w:rPr>
        <w:t>об’єднують</w:t>
      </w:r>
      <w:r>
        <w:t></w:t>
      </w:r>
      <w:r>
        <w:rPr>
          <w:rFonts w:hint="eastAsia"/>
        </w:rPr>
        <w:t>всі</w:t>
      </w:r>
      <w:r>
        <w:t></w:t>
      </w:r>
      <w:r>
        <w:rPr>
          <w:rFonts w:hint="eastAsia"/>
        </w:rPr>
        <w:t>існуючі</w:t>
      </w:r>
      <w:r>
        <w:t></w:t>
      </w:r>
      <w:r>
        <w:rPr>
          <w:rFonts w:hint="eastAsia"/>
        </w:rPr>
        <w:t>структурні</w:t>
      </w:r>
      <w:r>
        <w:t></w:t>
      </w:r>
      <w:r>
        <w:rPr>
          <w:rFonts w:hint="eastAsia"/>
        </w:rPr>
        <w:t>моделі</w:t>
      </w:r>
      <w:r>
        <w:t></w:t>
      </w:r>
      <w:r>
        <w:rPr>
          <w:rFonts w:hint="eastAsia"/>
        </w:rPr>
        <w:t>та</w:t>
      </w:r>
      <w:r>
        <w:t></w:t>
      </w:r>
      <w:r>
        <w:rPr>
          <w:rFonts w:hint="eastAsia"/>
        </w:rPr>
        <w:t>характеризуються</w:t>
      </w:r>
      <w:r>
        <w:t></w:t>
      </w:r>
      <w:r>
        <w:rPr>
          <w:rFonts w:hint="eastAsia"/>
        </w:rPr>
        <w:t>як</w:t>
      </w:r>
      <w:r>
        <w:t></w:t>
      </w:r>
      <w:r>
        <w:rPr>
          <w:rFonts w:hint="eastAsia"/>
        </w:rPr>
        <w:t>його</w:t>
      </w:r>
      <w:r>
        <w:t></w:t>
      </w:r>
      <w:r>
        <w:rPr>
          <w:rFonts w:hint="eastAsia"/>
        </w:rPr>
        <w:t>базові</w:t>
      </w:r>
      <w:r>
        <w:t></w:t>
      </w:r>
      <w:r>
        <w:rPr>
          <w:rFonts w:hint="eastAsia"/>
        </w:rPr>
        <w:t>компоненти</w:t>
      </w:r>
      <w:r>
        <w:t></w:t>
      </w:r>
      <w:r>
        <w:t></w:t>
      </w:r>
      <w:r>
        <w:rPr>
          <w:rFonts w:hint="eastAsia"/>
        </w:rPr>
        <w:t>Виходячи</w:t>
      </w:r>
      <w:r>
        <w:t></w:t>
      </w:r>
      <w:r>
        <w:rPr>
          <w:rFonts w:hint="eastAsia"/>
        </w:rPr>
        <w:t>із</w:t>
      </w:r>
      <w:r>
        <w:t></w:t>
      </w:r>
      <w:r>
        <w:rPr>
          <w:rFonts w:hint="eastAsia"/>
        </w:rPr>
        <w:t>зазначеного</w:t>
      </w:r>
      <w:r>
        <w:t></w:t>
      </w:r>
      <w:r>
        <w:t></w:t>
      </w:r>
      <w:r>
        <w:rPr>
          <w:rFonts w:hint="eastAsia"/>
        </w:rPr>
        <w:t>до</w:t>
      </w:r>
      <w:r>
        <w:t></w:t>
      </w:r>
      <w:r>
        <w:rPr>
          <w:rFonts w:hint="eastAsia"/>
        </w:rPr>
        <w:t>структури</w:t>
      </w:r>
      <w:r>
        <w:t></w:t>
      </w:r>
      <w:r>
        <w:rPr>
          <w:rFonts w:hint="eastAsia"/>
        </w:rPr>
        <w:t>творчого</w:t>
      </w:r>
      <w:r>
        <w:t></w:t>
      </w:r>
      <w:r>
        <w:rPr>
          <w:rFonts w:hint="eastAsia"/>
        </w:rPr>
        <w:t>потенціалу</w:t>
      </w:r>
      <w:r>
        <w:t></w:t>
      </w:r>
      <w:r>
        <w:rPr>
          <w:rFonts w:hint="eastAsia"/>
        </w:rPr>
        <w:t>ми</w:t>
      </w:r>
      <w:r>
        <w:t></w:t>
      </w:r>
      <w:r>
        <w:rPr>
          <w:rFonts w:hint="eastAsia"/>
        </w:rPr>
        <w:t>відносимо</w:t>
      </w:r>
      <w:r>
        <w:t></w:t>
      </w:r>
      <w:r>
        <w:t></w:t>
      </w:r>
      <w:r>
        <w:rPr>
          <w:rFonts w:hint="eastAsia"/>
        </w:rPr>
        <w:t>інтелектуально</w:t>
      </w:r>
      <w:r>
        <w:t></w:t>
      </w:r>
      <w:r>
        <w:rPr>
          <w:rFonts w:hint="eastAsia"/>
        </w:rPr>
        <w:t>творчий</w:t>
      </w:r>
      <w:r>
        <w:t></w:t>
      </w:r>
      <w:r>
        <w:t></w:t>
      </w:r>
      <w:r>
        <w:rPr>
          <w:rFonts w:hint="eastAsia"/>
        </w:rPr>
        <w:t>мотиваційно</w:t>
      </w:r>
      <w:r>
        <w:t></w:t>
      </w:r>
      <w:r>
        <w:rPr>
          <w:rFonts w:hint="eastAsia"/>
        </w:rPr>
        <w:t>особистісний</w:t>
      </w:r>
      <w:r>
        <w:t></w:t>
      </w:r>
      <w:r>
        <w:rPr>
          <w:rFonts w:hint="eastAsia"/>
        </w:rPr>
        <w:t>та</w:t>
      </w:r>
      <w:r>
        <w:t></w:t>
      </w:r>
      <w:r>
        <w:rPr>
          <w:rFonts w:hint="eastAsia"/>
        </w:rPr>
        <w:t>емоційно</w:t>
      </w:r>
      <w:r>
        <w:t></w:t>
      </w:r>
      <w:r>
        <w:rPr>
          <w:rFonts w:hint="eastAsia"/>
        </w:rPr>
        <w:t>вольовий</w:t>
      </w:r>
      <w:r>
        <w:t></w:t>
      </w:r>
      <w:r>
        <w:rPr>
          <w:rFonts w:hint="eastAsia"/>
        </w:rPr>
        <w:t>компоненти</w:t>
      </w:r>
      <w:r>
        <w:t></w:t>
      </w:r>
      <w:r>
        <w:rPr>
          <w:rFonts w:hint="eastAsia"/>
        </w:rPr>
        <w:t>творчого</w:t>
      </w:r>
      <w:r>
        <w:t></w:t>
      </w:r>
      <w:r>
        <w:rPr>
          <w:rFonts w:hint="eastAsia"/>
        </w:rPr>
        <w:t>потенціалу</w:t>
      </w:r>
      <w:r>
        <w:t></w:t>
      </w:r>
      <w:r>
        <w:rPr>
          <w:rFonts w:hint="eastAsia"/>
        </w:rPr>
        <w:t>особистості</w:t>
      </w:r>
      <w:r>
        <w:t></w:t>
      </w:r>
      <w:r>
        <w:rPr>
          <w:rFonts w:hint="eastAsia"/>
        </w:rPr>
        <w:t>школярів</w:t>
      </w:r>
      <w:r>
        <w:t></w:t>
      </w:r>
      <w:r>
        <w:t></w:t>
      </w:r>
      <w:r>
        <w:rPr>
          <w:rFonts w:hint="eastAsia"/>
        </w:rPr>
        <w:t>Основними</w:t>
      </w:r>
      <w:r>
        <w:t></w:t>
      </w:r>
      <w:r>
        <w:rPr>
          <w:rFonts w:hint="eastAsia"/>
        </w:rPr>
        <w:t>факторами</w:t>
      </w:r>
      <w:r>
        <w:t></w:t>
      </w:r>
      <w:r>
        <w:t></w:t>
      </w:r>
      <w:r>
        <w:rPr>
          <w:rFonts w:hint="eastAsia"/>
        </w:rPr>
        <w:t>що</w:t>
      </w:r>
      <w:r>
        <w:t></w:t>
      </w:r>
      <w:r>
        <w:rPr>
          <w:rFonts w:hint="eastAsia"/>
        </w:rPr>
        <w:t>забезпечують</w:t>
      </w:r>
      <w:r>
        <w:t></w:t>
      </w:r>
      <w:r>
        <w:rPr>
          <w:rFonts w:hint="eastAsia"/>
        </w:rPr>
        <w:t>розвиток</w:t>
      </w:r>
      <w:r>
        <w:t></w:t>
      </w:r>
      <w:r>
        <w:rPr>
          <w:rFonts w:hint="eastAsia"/>
        </w:rPr>
        <w:t>творчого</w:t>
      </w:r>
      <w:r>
        <w:t></w:t>
      </w:r>
      <w:r>
        <w:rPr>
          <w:rFonts w:hint="eastAsia"/>
        </w:rPr>
        <w:t>потенціалу</w:t>
      </w:r>
      <w:r>
        <w:t></w:t>
      </w:r>
      <w:r>
        <w:rPr>
          <w:rFonts w:hint="eastAsia"/>
        </w:rPr>
        <w:t>виступають</w:t>
      </w:r>
      <w:r>
        <w:t></w:t>
      </w:r>
    </w:p>
    <w:p w14:paraId="16AA777D" w14:textId="77777777" w:rsidR="0082056D" w:rsidRDefault="0082056D" w:rsidP="0082056D">
      <w:r>
        <w:t></w:t>
      </w:r>
      <w:r>
        <w:t></w:t>
      </w:r>
      <w:r>
        <w:t></w:t>
      </w:r>
    </w:p>
    <w:p w14:paraId="24B6C3F7" w14:textId="77777777" w:rsidR="0082056D" w:rsidRDefault="0082056D" w:rsidP="0082056D">
      <w:r>
        <w:rPr>
          <w:rFonts w:hint="eastAsia"/>
        </w:rPr>
        <w:t>біологічні</w:t>
      </w:r>
      <w:r>
        <w:t></w:t>
      </w:r>
      <w:r>
        <w:rPr>
          <w:rFonts w:hint="eastAsia"/>
        </w:rPr>
        <w:t>передумови</w:t>
      </w:r>
      <w:r>
        <w:t></w:t>
      </w:r>
      <w:r>
        <w:t></w:t>
      </w:r>
      <w:r>
        <w:rPr>
          <w:rFonts w:hint="eastAsia"/>
        </w:rPr>
        <w:t>особлива</w:t>
      </w:r>
      <w:r>
        <w:t></w:t>
      </w:r>
      <w:r>
        <w:rPr>
          <w:rFonts w:hint="eastAsia"/>
        </w:rPr>
        <w:t>організація</w:t>
      </w:r>
      <w:r>
        <w:t></w:t>
      </w:r>
      <w:r>
        <w:rPr>
          <w:rFonts w:hint="eastAsia"/>
        </w:rPr>
        <w:t>психологічної</w:t>
      </w:r>
      <w:r>
        <w:t></w:t>
      </w:r>
      <w:r>
        <w:rPr>
          <w:rFonts w:hint="eastAsia"/>
        </w:rPr>
        <w:t>діяльності</w:t>
      </w:r>
      <w:r>
        <w:t></w:t>
      </w:r>
      <w:r>
        <w:rPr>
          <w:rFonts w:hint="eastAsia"/>
        </w:rPr>
        <w:t>творчої</w:t>
      </w:r>
      <w:r>
        <w:t></w:t>
      </w:r>
      <w:r>
        <w:rPr>
          <w:rFonts w:hint="eastAsia"/>
        </w:rPr>
        <w:t>особистості</w:t>
      </w:r>
      <w:r>
        <w:t></w:t>
      </w:r>
      <w:r>
        <w:t></w:t>
      </w:r>
      <w:r>
        <w:rPr>
          <w:rFonts w:hint="eastAsia"/>
        </w:rPr>
        <w:t>соціуму</w:t>
      </w:r>
      <w:r>
        <w:t></w:t>
      </w:r>
      <w:r>
        <w:rPr>
          <w:rFonts w:hint="eastAsia"/>
        </w:rPr>
        <w:t>та</w:t>
      </w:r>
      <w:r>
        <w:t></w:t>
      </w:r>
      <w:r>
        <w:rPr>
          <w:rFonts w:hint="eastAsia"/>
        </w:rPr>
        <w:t>мікросоціуму</w:t>
      </w:r>
      <w:r>
        <w:t></w:t>
      </w:r>
      <w:r>
        <w:t></w:t>
      </w:r>
      <w:r>
        <w:rPr>
          <w:rFonts w:hint="eastAsia"/>
        </w:rPr>
        <w:t>До</w:t>
      </w:r>
      <w:r>
        <w:t></w:t>
      </w:r>
      <w:r>
        <w:rPr>
          <w:rFonts w:hint="eastAsia"/>
        </w:rPr>
        <w:t>останніх</w:t>
      </w:r>
      <w:r>
        <w:t></w:t>
      </w:r>
      <w:r>
        <w:t></w:t>
      </w:r>
      <w:r>
        <w:rPr>
          <w:rFonts w:hint="eastAsia"/>
        </w:rPr>
        <w:t>ми</w:t>
      </w:r>
      <w:r>
        <w:t></w:t>
      </w:r>
      <w:r>
        <w:rPr>
          <w:rFonts w:hint="eastAsia"/>
        </w:rPr>
        <w:t>відносимо</w:t>
      </w:r>
      <w:r>
        <w:t></w:t>
      </w:r>
      <w:r>
        <w:rPr>
          <w:rFonts w:hint="eastAsia"/>
        </w:rPr>
        <w:t>умови</w:t>
      </w:r>
      <w:r>
        <w:t></w:t>
      </w:r>
      <w:r>
        <w:rPr>
          <w:rFonts w:hint="eastAsia"/>
        </w:rPr>
        <w:t>рекреаційного</w:t>
      </w:r>
      <w:r>
        <w:t></w:t>
      </w:r>
      <w:r>
        <w:rPr>
          <w:rFonts w:hint="eastAsia"/>
        </w:rPr>
        <w:t>періоду</w:t>
      </w:r>
      <w:r>
        <w:t></w:t>
      </w:r>
      <w:r>
        <w:t></w:t>
      </w:r>
      <w:r>
        <w:rPr>
          <w:rFonts w:hint="eastAsia"/>
        </w:rPr>
        <w:t>Під</w:t>
      </w:r>
      <w:r>
        <w:t></w:t>
      </w:r>
      <w:r>
        <w:rPr>
          <w:rFonts w:hint="eastAsia"/>
        </w:rPr>
        <w:t>рекреаційним</w:t>
      </w:r>
      <w:r>
        <w:t></w:t>
      </w:r>
      <w:r>
        <w:rPr>
          <w:rFonts w:hint="eastAsia"/>
        </w:rPr>
        <w:t>періодом</w:t>
      </w:r>
      <w:r>
        <w:t></w:t>
      </w:r>
      <w:r>
        <w:rPr>
          <w:rFonts w:hint="eastAsia"/>
        </w:rPr>
        <w:t>ми</w:t>
      </w:r>
      <w:r>
        <w:t></w:t>
      </w:r>
      <w:r>
        <w:rPr>
          <w:rFonts w:hint="eastAsia"/>
        </w:rPr>
        <w:t>розуміємо</w:t>
      </w:r>
      <w:r>
        <w:t></w:t>
      </w:r>
      <w:r>
        <w:rPr>
          <w:rFonts w:hint="eastAsia"/>
        </w:rPr>
        <w:t>період</w:t>
      </w:r>
      <w:r>
        <w:t></w:t>
      </w:r>
      <w:r>
        <w:rPr>
          <w:rFonts w:hint="eastAsia"/>
        </w:rPr>
        <w:t>організації</w:t>
      </w:r>
      <w:r>
        <w:t></w:t>
      </w:r>
      <w:r>
        <w:rPr>
          <w:rFonts w:hint="eastAsia"/>
        </w:rPr>
        <w:t>життя</w:t>
      </w:r>
      <w:r>
        <w:t></w:t>
      </w:r>
      <w:r>
        <w:rPr>
          <w:rFonts w:hint="eastAsia"/>
        </w:rPr>
        <w:t>суб’єкта</w:t>
      </w:r>
      <w:r>
        <w:t></w:t>
      </w:r>
      <w:r>
        <w:t></w:t>
      </w:r>
      <w:r>
        <w:rPr>
          <w:rFonts w:hint="eastAsia"/>
        </w:rPr>
        <w:t>під</w:t>
      </w:r>
      <w:r>
        <w:t></w:t>
      </w:r>
      <w:r>
        <w:rPr>
          <w:rFonts w:hint="eastAsia"/>
        </w:rPr>
        <w:t>час</w:t>
      </w:r>
      <w:r>
        <w:t></w:t>
      </w:r>
      <w:r>
        <w:rPr>
          <w:rFonts w:hint="eastAsia"/>
        </w:rPr>
        <w:t>якого</w:t>
      </w:r>
      <w:r>
        <w:t></w:t>
      </w:r>
      <w:r>
        <w:rPr>
          <w:rFonts w:hint="eastAsia"/>
        </w:rPr>
        <w:t>він</w:t>
      </w:r>
      <w:r>
        <w:t></w:t>
      </w:r>
      <w:r>
        <w:rPr>
          <w:rFonts w:hint="eastAsia"/>
        </w:rPr>
        <w:t>відновлює</w:t>
      </w:r>
      <w:r>
        <w:t></w:t>
      </w:r>
      <w:r>
        <w:t></w:t>
      </w:r>
      <w:r>
        <w:rPr>
          <w:rFonts w:hint="eastAsia"/>
        </w:rPr>
        <w:t>підтримує</w:t>
      </w:r>
      <w:r>
        <w:t></w:t>
      </w:r>
      <w:r>
        <w:t></w:t>
      </w:r>
      <w:r>
        <w:rPr>
          <w:rFonts w:hint="eastAsia"/>
        </w:rPr>
        <w:t>зміцнює</w:t>
      </w:r>
      <w:r>
        <w:t></w:t>
      </w:r>
      <w:r>
        <w:t></w:t>
      </w:r>
      <w:r>
        <w:rPr>
          <w:rFonts w:hint="eastAsia"/>
        </w:rPr>
        <w:t>своє</w:t>
      </w:r>
      <w:r>
        <w:t></w:t>
      </w:r>
      <w:r>
        <w:rPr>
          <w:rFonts w:hint="eastAsia"/>
        </w:rPr>
        <w:t>психічне</w:t>
      </w:r>
      <w:r>
        <w:t></w:t>
      </w:r>
      <w:r>
        <w:rPr>
          <w:rFonts w:hint="eastAsia"/>
        </w:rPr>
        <w:t>та</w:t>
      </w:r>
      <w:r>
        <w:t></w:t>
      </w:r>
      <w:r>
        <w:rPr>
          <w:rFonts w:hint="eastAsia"/>
        </w:rPr>
        <w:t>фізичне</w:t>
      </w:r>
      <w:r>
        <w:t></w:t>
      </w:r>
      <w:r>
        <w:rPr>
          <w:rFonts w:hint="eastAsia"/>
        </w:rPr>
        <w:t>здоров’я</w:t>
      </w:r>
      <w:r>
        <w:t></w:t>
      </w:r>
      <w:r>
        <w:t></w:t>
      </w:r>
      <w:r>
        <w:rPr>
          <w:rFonts w:hint="eastAsia"/>
        </w:rPr>
        <w:t>Саме</w:t>
      </w:r>
      <w:r>
        <w:t></w:t>
      </w:r>
      <w:r>
        <w:rPr>
          <w:rFonts w:hint="eastAsia"/>
        </w:rPr>
        <w:t>на</w:t>
      </w:r>
      <w:r>
        <w:t></w:t>
      </w:r>
      <w:r>
        <w:rPr>
          <w:rFonts w:hint="eastAsia"/>
        </w:rPr>
        <w:t>протязі</w:t>
      </w:r>
      <w:r>
        <w:t></w:t>
      </w:r>
      <w:r>
        <w:rPr>
          <w:rFonts w:hint="eastAsia"/>
        </w:rPr>
        <w:t>цього</w:t>
      </w:r>
      <w:r>
        <w:t></w:t>
      </w:r>
      <w:r>
        <w:rPr>
          <w:rFonts w:hint="eastAsia"/>
        </w:rPr>
        <w:t>періоду</w:t>
      </w:r>
      <w:r>
        <w:t></w:t>
      </w:r>
      <w:r>
        <w:rPr>
          <w:rFonts w:hint="eastAsia"/>
        </w:rPr>
        <w:t>суб’єкт</w:t>
      </w:r>
      <w:r>
        <w:t></w:t>
      </w:r>
      <w:r>
        <w:rPr>
          <w:rFonts w:hint="eastAsia"/>
        </w:rPr>
        <w:t>має</w:t>
      </w:r>
      <w:r>
        <w:t></w:t>
      </w:r>
      <w:r>
        <w:rPr>
          <w:rFonts w:hint="eastAsia"/>
        </w:rPr>
        <w:t>можливість</w:t>
      </w:r>
      <w:r>
        <w:t></w:t>
      </w:r>
      <w:r>
        <w:rPr>
          <w:rFonts w:hint="eastAsia"/>
        </w:rPr>
        <w:t>не</w:t>
      </w:r>
      <w:r>
        <w:t></w:t>
      </w:r>
      <w:r>
        <w:rPr>
          <w:rFonts w:hint="eastAsia"/>
        </w:rPr>
        <w:t>тільки</w:t>
      </w:r>
      <w:r>
        <w:t></w:t>
      </w:r>
      <w:r>
        <w:rPr>
          <w:rFonts w:hint="eastAsia"/>
        </w:rPr>
        <w:t>відпочити</w:t>
      </w:r>
      <w:r>
        <w:t></w:t>
      </w:r>
      <w:r>
        <w:t></w:t>
      </w:r>
      <w:r>
        <w:rPr>
          <w:rFonts w:hint="eastAsia"/>
        </w:rPr>
        <w:t>набратися</w:t>
      </w:r>
      <w:r>
        <w:t></w:t>
      </w:r>
      <w:r>
        <w:rPr>
          <w:rFonts w:hint="eastAsia"/>
        </w:rPr>
        <w:t>сил</w:t>
      </w:r>
      <w:r>
        <w:t></w:t>
      </w:r>
      <w:r>
        <w:t></w:t>
      </w:r>
      <w:r>
        <w:rPr>
          <w:rFonts w:hint="eastAsia"/>
        </w:rPr>
        <w:t>оздоровитися</w:t>
      </w:r>
      <w:r>
        <w:t></w:t>
      </w:r>
      <w:r>
        <w:t></w:t>
      </w:r>
      <w:r>
        <w:rPr>
          <w:rFonts w:hint="eastAsia"/>
        </w:rPr>
        <w:t>але</w:t>
      </w:r>
      <w:r>
        <w:t></w:t>
      </w:r>
      <w:r>
        <w:rPr>
          <w:rFonts w:hint="eastAsia"/>
        </w:rPr>
        <w:t>і</w:t>
      </w:r>
      <w:r>
        <w:t></w:t>
      </w:r>
      <w:r>
        <w:rPr>
          <w:rFonts w:hint="eastAsia"/>
        </w:rPr>
        <w:t>одержати</w:t>
      </w:r>
      <w:r>
        <w:t></w:t>
      </w:r>
      <w:r>
        <w:rPr>
          <w:rFonts w:hint="eastAsia"/>
        </w:rPr>
        <w:t>нові</w:t>
      </w:r>
      <w:r>
        <w:t></w:t>
      </w:r>
      <w:r>
        <w:rPr>
          <w:rFonts w:hint="eastAsia"/>
        </w:rPr>
        <w:t>стимули</w:t>
      </w:r>
      <w:r>
        <w:t></w:t>
      </w:r>
      <w:r>
        <w:rPr>
          <w:rFonts w:hint="eastAsia"/>
        </w:rPr>
        <w:t>та</w:t>
      </w:r>
      <w:r>
        <w:t></w:t>
      </w:r>
      <w:r>
        <w:rPr>
          <w:rFonts w:hint="eastAsia"/>
        </w:rPr>
        <w:t>настанови</w:t>
      </w:r>
      <w:r>
        <w:t></w:t>
      </w:r>
      <w:r>
        <w:rPr>
          <w:rFonts w:hint="eastAsia"/>
        </w:rPr>
        <w:t>для</w:t>
      </w:r>
      <w:r>
        <w:t></w:t>
      </w:r>
      <w:r>
        <w:rPr>
          <w:rFonts w:hint="eastAsia"/>
        </w:rPr>
        <w:t>свого</w:t>
      </w:r>
      <w:r>
        <w:t></w:t>
      </w:r>
      <w:r>
        <w:rPr>
          <w:rFonts w:hint="eastAsia"/>
        </w:rPr>
        <w:t>саморозвитку</w:t>
      </w:r>
      <w:r>
        <w:t></w:t>
      </w:r>
      <w:r>
        <w:t></w:t>
      </w:r>
      <w:r>
        <w:rPr>
          <w:rFonts w:hint="eastAsia"/>
        </w:rPr>
        <w:t>переосмислити</w:t>
      </w:r>
      <w:r>
        <w:t></w:t>
      </w:r>
      <w:r>
        <w:rPr>
          <w:rFonts w:hint="eastAsia"/>
        </w:rPr>
        <w:t>певні</w:t>
      </w:r>
      <w:r>
        <w:t></w:t>
      </w:r>
      <w:r>
        <w:rPr>
          <w:rFonts w:hint="eastAsia"/>
        </w:rPr>
        <w:t>етапи</w:t>
      </w:r>
      <w:r>
        <w:t></w:t>
      </w:r>
      <w:r>
        <w:rPr>
          <w:rFonts w:hint="eastAsia"/>
        </w:rPr>
        <w:t>свого</w:t>
      </w:r>
      <w:r>
        <w:t></w:t>
      </w:r>
      <w:r>
        <w:rPr>
          <w:rFonts w:hint="eastAsia"/>
        </w:rPr>
        <w:t>життєвого</w:t>
      </w:r>
      <w:r>
        <w:t></w:t>
      </w:r>
      <w:r>
        <w:rPr>
          <w:rFonts w:hint="eastAsia"/>
        </w:rPr>
        <w:t>шляху</w:t>
      </w:r>
      <w:r>
        <w:t></w:t>
      </w:r>
      <w:r>
        <w:t></w:t>
      </w:r>
      <w:r>
        <w:rPr>
          <w:rFonts w:hint="eastAsia"/>
        </w:rPr>
        <w:t>поставити</w:t>
      </w:r>
      <w:r>
        <w:t></w:t>
      </w:r>
      <w:r>
        <w:rPr>
          <w:rFonts w:hint="eastAsia"/>
        </w:rPr>
        <w:t>перед</w:t>
      </w:r>
      <w:r>
        <w:t></w:t>
      </w:r>
      <w:r>
        <w:rPr>
          <w:rFonts w:hint="eastAsia"/>
        </w:rPr>
        <w:t>собою</w:t>
      </w:r>
      <w:r>
        <w:t></w:t>
      </w:r>
      <w:r>
        <w:rPr>
          <w:rFonts w:hint="eastAsia"/>
        </w:rPr>
        <w:t>нові</w:t>
      </w:r>
      <w:r>
        <w:t></w:t>
      </w:r>
      <w:r>
        <w:rPr>
          <w:rFonts w:hint="eastAsia"/>
        </w:rPr>
        <w:t>цілі</w:t>
      </w:r>
      <w:r>
        <w:t></w:t>
      </w:r>
      <w:r>
        <w:rPr>
          <w:rFonts w:hint="eastAsia"/>
        </w:rPr>
        <w:t>та</w:t>
      </w:r>
      <w:r>
        <w:t></w:t>
      </w:r>
      <w:r>
        <w:rPr>
          <w:rFonts w:hint="eastAsia"/>
        </w:rPr>
        <w:t>відкрити</w:t>
      </w:r>
      <w:r>
        <w:t></w:t>
      </w:r>
      <w:r>
        <w:rPr>
          <w:rFonts w:hint="eastAsia"/>
        </w:rPr>
        <w:t>нові</w:t>
      </w:r>
      <w:r>
        <w:t></w:t>
      </w:r>
      <w:r>
        <w:rPr>
          <w:rFonts w:hint="eastAsia"/>
        </w:rPr>
        <w:t>перспективи</w:t>
      </w:r>
      <w:r>
        <w:t></w:t>
      </w:r>
      <w:r>
        <w:rPr>
          <w:rFonts w:hint="eastAsia"/>
        </w:rPr>
        <w:t>своєї</w:t>
      </w:r>
      <w:r>
        <w:t></w:t>
      </w:r>
      <w:r>
        <w:rPr>
          <w:rFonts w:hint="eastAsia"/>
        </w:rPr>
        <w:t>подальшої</w:t>
      </w:r>
      <w:r>
        <w:t></w:t>
      </w:r>
      <w:r>
        <w:rPr>
          <w:rFonts w:hint="eastAsia"/>
        </w:rPr>
        <w:t>діяльності</w:t>
      </w:r>
      <w:r>
        <w:t></w:t>
      </w:r>
      <w:r>
        <w:rPr>
          <w:rFonts w:hint="eastAsia"/>
        </w:rPr>
        <w:t>і</w:t>
      </w:r>
      <w:r>
        <w:t></w:t>
      </w:r>
      <w:r>
        <w:rPr>
          <w:rFonts w:hint="eastAsia"/>
        </w:rPr>
        <w:t>самовизначення</w:t>
      </w:r>
      <w:r>
        <w:t></w:t>
      </w:r>
    </w:p>
    <w:p w14:paraId="12888E22" w14:textId="77777777" w:rsidR="0082056D" w:rsidRDefault="0082056D" w:rsidP="0082056D">
      <w:r>
        <w:lastRenderedPageBreak/>
        <w:t></w:t>
      </w:r>
      <w:r>
        <w:t></w:t>
      </w:r>
      <w:r>
        <w:rPr>
          <w:rFonts w:hint="eastAsia"/>
        </w:rPr>
        <w:t>Розкрито</w:t>
      </w:r>
      <w:r>
        <w:t></w:t>
      </w:r>
      <w:r>
        <w:t></w:t>
      </w:r>
      <w:r>
        <w:rPr>
          <w:rFonts w:hint="eastAsia"/>
        </w:rPr>
        <w:t>що</w:t>
      </w:r>
      <w:r>
        <w:t></w:t>
      </w:r>
      <w:r>
        <w:rPr>
          <w:rFonts w:hint="eastAsia"/>
        </w:rPr>
        <w:t>у</w:t>
      </w:r>
      <w:r>
        <w:t></w:t>
      </w:r>
      <w:r>
        <w:rPr>
          <w:rFonts w:hint="eastAsia"/>
        </w:rPr>
        <w:t>розвитку</w:t>
      </w:r>
      <w:r>
        <w:t></w:t>
      </w:r>
      <w:r>
        <w:rPr>
          <w:rFonts w:hint="eastAsia"/>
        </w:rPr>
        <w:t>кожної</w:t>
      </w:r>
      <w:r>
        <w:t></w:t>
      </w:r>
      <w:r>
        <w:rPr>
          <w:rFonts w:hint="eastAsia"/>
        </w:rPr>
        <w:t>дитини</w:t>
      </w:r>
      <w:r>
        <w:t></w:t>
      </w:r>
      <w:r>
        <w:t></w:t>
      </w:r>
      <w:r>
        <w:rPr>
          <w:rFonts w:hint="eastAsia"/>
        </w:rPr>
        <w:t>збереженні</w:t>
      </w:r>
      <w:r>
        <w:t></w:t>
      </w:r>
      <w:r>
        <w:rPr>
          <w:rFonts w:hint="eastAsia"/>
        </w:rPr>
        <w:t>і</w:t>
      </w:r>
      <w:r>
        <w:t></w:t>
      </w:r>
      <w:r>
        <w:rPr>
          <w:rFonts w:hint="eastAsia"/>
        </w:rPr>
        <w:t>корекції</w:t>
      </w:r>
      <w:r>
        <w:t></w:t>
      </w:r>
      <w:r>
        <w:rPr>
          <w:rFonts w:hint="eastAsia"/>
        </w:rPr>
        <w:t>її</w:t>
      </w:r>
      <w:r>
        <w:t></w:t>
      </w:r>
      <w:r>
        <w:rPr>
          <w:rFonts w:hint="eastAsia"/>
        </w:rPr>
        <w:t>психічного</w:t>
      </w:r>
      <w:r>
        <w:t></w:t>
      </w:r>
      <w:r>
        <w:rPr>
          <w:rFonts w:hint="eastAsia"/>
        </w:rPr>
        <w:t>здоров’я</w:t>
      </w:r>
      <w:r>
        <w:t></w:t>
      </w:r>
      <w:r>
        <w:rPr>
          <w:rFonts w:hint="eastAsia"/>
        </w:rPr>
        <w:t>важливу</w:t>
      </w:r>
      <w:r>
        <w:t></w:t>
      </w:r>
      <w:r>
        <w:rPr>
          <w:rFonts w:hint="eastAsia"/>
        </w:rPr>
        <w:t>роль</w:t>
      </w:r>
      <w:r>
        <w:t></w:t>
      </w:r>
      <w:r>
        <w:rPr>
          <w:rFonts w:hint="eastAsia"/>
        </w:rPr>
        <w:t>може</w:t>
      </w:r>
      <w:r>
        <w:t></w:t>
      </w:r>
      <w:r>
        <w:rPr>
          <w:rFonts w:hint="eastAsia"/>
        </w:rPr>
        <w:t>виконувати</w:t>
      </w:r>
      <w:r>
        <w:t></w:t>
      </w:r>
      <w:r>
        <w:rPr>
          <w:rFonts w:hint="eastAsia"/>
        </w:rPr>
        <w:t>психологічний</w:t>
      </w:r>
      <w:r>
        <w:t></w:t>
      </w:r>
      <w:r>
        <w:rPr>
          <w:rFonts w:hint="eastAsia"/>
        </w:rPr>
        <w:t>супровід</w:t>
      </w:r>
      <w:r>
        <w:t></w:t>
      </w:r>
      <w:r>
        <w:rPr>
          <w:rFonts w:hint="eastAsia"/>
        </w:rPr>
        <w:t>в</w:t>
      </w:r>
      <w:r>
        <w:t></w:t>
      </w:r>
      <w:r>
        <w:rPr>
          <w:rFonts w:hint="eastAsia"/>
        </w:rPr>
        <w:t>рекреаційний</w:t>
      </w:r>
      <w:r>
        <w:t></w:t>
      </w:r>
      <w:r>
        <w:rPr>
          <w:rFonts w:hint="eastAsia"/>
        </w:rPr>
        <w:t>період</w:t>
      </w:r>
      <w:r>
        <w:t></w:t>
      </w:r>
      <w:r>
        <w:t></w:t>
      </w:r>
      <w:r>
        <w:rPr>
          <w:rFonts w:hint="eastAsia"/>
        </w:rPr>
        <w:t>Змістом</w:t>
      </w:r>
      <w:r>
        <w:t></w:t>
      </w:r>
      <w:r>
        <w:rPr>
          <w:rFonts w:hint="eastAsia"/>
        </w:rPr>
        <w:t>якого</w:t>
      </w:r>
      <w:r>
        <w:t></w:t>
      </w:r>
      <w:r>
        <w:rPr>
          <w:rFonts w:hint="eastAsia"/>
        </w:rPr>
        <w:t>є</w:t>
      </w:r>
      <w:r>
        <w:t></w:t>
      </w:r>
      <w:r>
        <w:rPr>
          <w:rFonts w:hint="eastAsia"/>
        </w:rPr>
        <w:t>розвиток</w:t>
      </w:r>
      <w:r>
        <w:t></w:t>
      </w:r>
      <w:r>
        <w:rPr>
          <w:rFonts w:hint="eastAsia"/>
        </w:rPr>
        <w:t>самоактуалізації</w:t>
      </w:r>
      <w:r>
        <w:t></w:t>
      </w:r>
      <w:r>
        <w:rPr>
          <w:rFonts w:hint="eastAsia"/>
        </w:rPr>
        <w:t>особистості</w:t>
      </w:r>
      <w:r>
        <w:t></w:t>
      </w:r>
      <w:r>
        <w:rPr>
          <w:rFonts w:hint="eastAsia"/>
        </w:rPr>
        <w:t>школяра</w:t>
      </w:r>
      <w:r>
        <w:t></w:t>
      </w:r>
      <w:r>
        <w:t></w:t>
      </w:r>
      <w:r>
        <w:rPr>
          <w:rFonts w:hint="eastAsia"/>
        </w:rPr>
        <w:t>його</w:t>
      </w:r>
      <w:r>
        <w:t></w:t>
      </w:r>
      <w:r>
        <w:rPr>
          <w:rFonts w:hint="eastAsia"/>
        </w:rPr>
        <w:t>творчого</w:t>
      </w:r>
      <w:r>
        <w:t></w:t>
      </w:r>
      <w:r>
        <w:rPr>
          <w:rFonts w:hint="eastAsia"/>
        </w:rPr>
        <w:t>потенціалу</w:t>
      </w:r>
      <w:r>
        <w:t></w:t>
      </w:r>
      <w:r>
        <w:t></w:t>
      </w:r>
      <w:r>
        <w:t></w:t>
      </w:r>
      <w:r>
        <w:rPr>
          <w:rFonts w:hint="eastAsia"/>
        </w:rPr>
        <w:t>з</w:t>
      </w:r>
      <w:r>
        <w:t></w:t>
      </w:r>
      <w:r>
        <w:rPr>
          <w:rFonts w:hint="eastAsia"/>
        </w:rPr>
        <w:t>урахуванням</w:t>
      </w:r>
      <w:r>
        <w:t></w:t>
      </w:r>
      <w:r>
        <w:rPr>
          <w:rFonts w:hint="eastAsia"/>
        </w:rPr>
        <w:t>вікових</w:t>
      </w:r>
      <w:r>
        <w:t></w:t>
      </w:r>
      <w:r>
        <w:rPr>
          <w:rFonts w:hint="eastAsia"/>
        </w:rPr>
        <w:t>особливостей</w:t>
      </w:r>
      <w:r>
        <w:t></w:t>
      </w:r>
      <w:r>
        <w:rPr>
          <w:rFonts w:hint="eastAsia"/>
        </w:rPr>
        <w:t>і</w:t>
      </w:r>
      <w:r>
        <w:t></w:t>
      </w:r>
      <w:r>
        <w:rPr>
          <w:rFonts w:hint="eastAsia"/>
        </w:rPr>
        <w:t>провідної</w:t>
      </w:r>
      <w:r>
        <w:t></w:t>
      </w:r>
      <w:r>
        <w:rPr>
          <w:rFonts w:hint="eastAsia"/>
        </w:rPr>
        <w:t>діяльності</w:t>
      </w:r>
      <w:r>
        <w:t></w:t>
      </w:r>
      <w:r>
        <w:rPr>
          <w:rFonts w:hint="eastAsia"/>
        </w:rPr>
        <w:t>в</w:t>
      </w:r>
      <w:r>
        <w:t></w:t>
      </w:r>
      <w:r>
        <w:rPr>
          <w:rFonts w:hint="eastAsia"/>
        </w:rPr>
        <w:t>молодшому</w:t>
      </w:r>
      <w:r>
        <w:t></w:t>
      </w:r>
      <w:r>
        <w:rPr>
          <w:rFonts w:hint="eastAsia"/>
        </w:rPr>
        <w:t>шкільному</w:t>
      </w:r>
      <w:r>
        <w:t></w:t>
      </w:r>
      <w:r>
        <w:t></w:t>
      </w:r>
      <w:r>
        <w:rPr>
          <w:rFonts w:hint="eastAsia"/>
        </w:rPr>
        <w:t>підлітковому</w:t>
      </w:r>
      <w:r>
        <w:t></w:t>
      </w:r>
      <w:r>
        <w:rPr>
          <w:rFonts w:hint="eastAsia"/>
        </w:rPr>
        <w:t>та</w:t>
      </w:r>
      <w:r>
        <w:t></w:t>
      </w:r>
      <w:r>
        <w:rPr>
          <w:rFonts w:hint="eastAsia"/>
        </w:rPr>
        <w:t>юнацькому</w:t>
      </w:r>
      <w:r>
        <w:t></w:t>
      </w:r>
      <w:r>
        <w:rPr>
          <w:rFonts w:hint="eastAsia"/>
        </w:rPr>
        <w:t>віці</w:t>
      </w:r>
      <w:r>
        <w:t></w:t>
      </w:r>
      <w:r>
        <w:t></w:t>
      </w:r>
      <w:r>
        <w:t></w:t>
      </w:r>
      <w:r>
        <w:rPr>
          <w:rFonts w:hint="eastAsia"/>
        </w:rPr>
        <w:t>Основними</w:t>
      </w:r>
      <w:r>
        <w:t></w:t>
      </w:r>
      <w:r>
        <w:rPr>
          <w:rFonts w:hint="eastAsia"/>
        </w:rPr>
        <w:t>формами</w:t>
      </w:r>
      <w:r>
        <w:t></w:t>
      </w:r>
      <w:r>
        <w:rPr>
          <w:rFonts w:hint="eastAsia"/>
        </w:rPr>
        <w:t>роботи</w:t>
      </w:r>
      <w:r>
        <w:t></w:t>
      </w:r>
      <w:r>
        <w:rPr>
          <w:rFonts w:hint="eastAsia"/>
        </w:rPr>
        <w:t>психологічної</w:t>
      </w:r>
      <w:r>
        <w:t></w:t>
      </w:r>
      <w:r>
        <w:rPr>
          <w:rFonts w:hint="eastAsia"/>
        </w:rPr>
        <w:t>служби</w:t>
      </w:r>
      <w:r>
        <w:t></w:t>
      </w:r>
      <w:r>
        <w:rPr>
          <w:rFonts w:hint="eastAsia"/>
        </w:rPr>
        <w:t>рекреаційного</w:t>
      </w:r>
      <w:r>
        <w:t></w:t>
      </w:r>
      <w:r>
        <w:rPr>
          <w:rFonts w:hint="eastAsia"/>
        </w:rPr>
        <w:t>закладу</w:t>
      </w:r>
      <w:r>
        <w:t></w:t>
      </w:r>
      <w:r>
        <w:rPr>
          <w:rFonts w:hint="eastAsia"/>
        </w:rPr>
        <w:t>є</w:t>
      </w:r>
      <w:r>
        <w:t></w:t>
      </w:r>
      <w:r>
        <w:t></w:t>
      </w:r>
      <w:r>
        <w:rPr>
          <w:rFonts w:hint="eastAsia"/>
        </w:rPr>
        <w:t>психодіагностика</w:t>
      </w:r>
      <w:r>
        <w:t></w:t>
      </w:r>
      <w:r>
        <w:t></w:t>
      </w:r>
      <w:r>
        <w:rPr>
          <w:rFonts w:hint="eastAsia"/>
        </w:rPr>
        <w:t>розвиток</w:t>
      </w:r>
      <w:r>
        <w:t></w:t>
      </w:r>
      <w:r>
        <w:t></w:t>
      </w:r>
      <w:r>
        <w:rPr>
          <w:rFonts w:hint="eastAsia"/>
        </w:rPr>
        <w:t>формування</w:t>
      </w:r>
      <w:r>
        <w:t></w:t>
      </w:r>
      <w:r>
        <w:t></w:t>
      </w:r>
      <w:r>
        <w:rPr>
          <w:rFonts w:hint="eastAsia"/>
        </w:rPr>
        <w:t>корекція</w:t>
      </w:r>
      <w:r>
        <w:t></w:t>
      </w:r>
      <w:r>
        <w:t></w:t>
      </w:r>
      <w:r>
        <w:rPr>
          <w:rFonts w:hint="eastAsia"/>
        </w:rPr>
        <w:t>психологічне</w:t>
      </w:r>
      <w:r>
        <w:t></w:t>
      </w:r>
      <w:r>
        <w:rPr>
          <w:rFonts w:hint="eastAsia"/>
        </w:rPr>
        <w:t>розвантаження</w:t>
      </w:r>
      <w:r>
        <w:t></w:t>
      </w:r>
      <w:r>
        <w:rPr>
          <w:rFonts w:hint="eastAsia"/>
        </w:rPr>
        <w:t>школярів</w:t>
      </w:r>
      <w:r>
        <w:t></w:t>
      </w:r>
      <w:r>
        <w:t></w:t>
      </w:r>
      <w:r>
        <w:rPr>
          <w:rFonts w:hint="eastAsia"/>
        </w:rPr>
        <w:t>виконання</w:t>
      </w:r>
      <w:r>
        <w:t></w:t>
      </w:r>
      <w:r>
        <w:rPr>
          <w:rFonts w:hint="eastAsia"/>
        </w:rPr>
        <w:t>програм</w:t>
      </w:r>
      <w:r>
        <w:t></w:t>
      </w:r>
      <w:r>
        <w:rPr>
          <w:rFonts w:hint="eastAsia"/>
        </w:rPr>
        <w:t>особистісного</w:t>
      </w:r>
      <w:r>
        <w:t></w:t>
      </w:r>
      <w:r>
        <w:rPr>
          <w:rFonts w:hint="eastAsia"/>
        </w:rPr>
        <w:t>розвитку</w:t>
      </w:r>
      <w:r>
        <w:t></w:t>
      </w:r>
      <w:r>
        <w:rPr>
          <w:rFonts w:hint="eastAsia"/>
        </w:rPr>
        <w:t>в</w:t>
      </w:r>
      <w:r>
        <w:t></w:t>
      </w:r>
      <w:r>
        <w:rPr>
          <w:rFonts w:hint="eastAsia"/>
        </w:rPr>
        <w:t>рекреаційний</w:t>
      </w:r>
      <w:r>
        <w:t></w:t>
      </w:r>
      <w:r>
        <w:t></w:t>
      </w:r>
      <w:r>
        <w:rPr>
          <w:rFonts w:hint="eastAsia"/>
        </w:rPr>
        <w:t>оздоровчий</w:t>
      </w:r>
      <w:r>
        <w:t></w:t>
      </w:r>
      <w:r>
        <w:t></w:t>
      </w:r>
      <w:r>
        <w:rPr>
          <w:rFonts w:hint="eastAsia"/>
        </w:rPr>
        <w:t>період</w:t>
      </w:r>
      <w:r>
        <w:t></w:t>
      </w:r>
      <w:r>
        <w:t></w:t>
      </w:r>
      <w:r>
        <w:rPr>
          <w:rFonts w:hint="eastAsia"/>
        </w:rPr>
        <w:t>Зміст</w:t>
      </w:r>
      <w:r>
        <w:t></w:t>
      </w:r>
      <w:r>
        <w:rPr>
          <w:rFonts w:hint="eastAsia"/>
        </w:rPr>
        <w:t>психологічного</w:t>
      </w:r>
      <w:r>
        <w:t></w:t>
      </w:r>
      <w:r>
        <w:rPr>
          <w:rFonts w:hint="eastAsia"/>
        </w:rPr>
        <w:t>супроводу</w:t>
      </w:r>
      <w:r>
        <w:t></w:t>
      </w:r>
      <w:r>
        <w:rPr>
          <w:rFonts w:hint="eastAsia"/>
        </w:rPr>
        <w:t>має</w:t>
      </w:r>
      <w:r>
        <w:t></w:t>
      </w:r>
      <w:r>
        <w:rPr>
          <w:rFonts w:hint="eastAsia"/>
        </w:rPr>
        <w:t>варіативний</w:t>
      </w:r>
      <w:r>
        <w:t></w:t>
      </w:r>
      <w:r>
        <w:rPr>
          <w:rFonts w:hint="eastAsia"/>
        </w:rPr>
        <w:t>та</w:t>
      </w:r>
      <w:r>
        <w:t></w:t>
      </w:r>
      <w:r>
        <w:rPr>
          <w:rFonts w:hint="eastAsia"/>
        </w:rPr>
        <w:t>багаторівневий</w:t>
      </w:r>
      <w:r>
        <w:t></w:t>
      </w:r>
      <w:r>
        <w:rPr>
          <w:rFonts w:hint="eastAsia"/>
        </w:rPr>
        <w:t>характер</w:t>
      </w:r>
      <w:r>
        <w:t></w:t>
      </w:r>
    </w:p>
    <w:p w14:paraId="1BC1790F" w14:textId="77777777" w:rsidR="0082056D" w:rsidRDefault="0082056D" w:rsidP="0082056D">
      <w:r>
        <w:t></w:t>
      </w:r>
      <w:r>
        <w:t></w:t>
      </w:r>
      <w:r>
        <w:t></w:t>
      </w:r>
      <w:r>
        <w:rPr>
          <w:rFonts w:hint="eastAsia"/>
        </w:rPr>
        <w:t>Досліджено</w:t>
      </w:r>
      <w:r>
        <w:t></w:t>
      </w:r>
      <w:r>
        <w:rPr>
          <w:rFonts w:hint="eastAsia"/>
        </w:rPr>
        <w:t>емпіричним</w:t>
      </w:r>
      <w:r>
        <w:t></w:t>
      </w:r>
      <w:r>
        <w:rPr>
          <w:rFonts w:hint="eastAsia"/>
        </w:rPr>
        <w:t>шляхом</w:t>
      </w:r>
      <w:r>
        <w:t></w:t>
      </w:r>
      <w:r>
        <w:rPr>
          <w:rFonts w:hint="eastAsia"/>
        </w:rPr>
        <w:t>особливості</w:t>
      </w:r>
      <w:r>
        <w:t></w:t>
      </w:r>
      <w:r>
        <w:rPr>
          <w:rFonts w:hint="eastAsia"/>
        </w:rPr>
        <w:t>розвитку</w:t>
      </w:r>
      <w:r>
        <w:t></w:t>
      </w:r>
      <w:r>
        <w:rPr>
          <w:rFonts w:hint="eastAsia"/>
        </w:rPr>
        <w:t>структурних</w:t>
      </w:r>
      <w:r>
        <w:t></w:t>
      </w:r>
      <w:r>
        <w:rPr>
          <w:rFonts w:hint="eastAsia"/>
        </w:rPr>
        <w:t>компонентів</w:t>
      </w:r>
      <w:r>
        <w:t></w:t>
      </w:r>
      <w:r>
        <w:rPr>
          <w:rFonts w:hint="eastAsia"/>
        </w:rPr>
        <w:t>творчого</w:t>
      </w:r>
      <w:r>
        <w:t></w:t>
      </w:r>
      <w:r>
        <w:rPr>
          <w:rFonts w:hint="eastAsia"/>
        </w:rPr>
        <w:t>потенціалу</w:t>
      </w:r>
      <w:r>
        <w:t></w:t>
      </w:r>
      <w:r>
        <w:rPr>
          <w:rFonts w:hint="eastAsia"/>
        </w:rPr>
        <w:t>у</w:t>
      </w:r>
      <w:r>
        <w:t></w:t>
      </w:r>
      <w:r>
        <w:rPr>
          <w:rFonts w:hint="eastAsia"/>
        </w:rPr>
        <w:t>школярів</w:t>
      </w:r>
      <w:r>
        <w:t></w:t>
      </w:r>
      <w:r>
        <w:t></w:t>
      </w:r>
      <w:r>
        <w:rPr>
          <w:rFonts w:hint="eastAsia"/>
        </w:rPr>
        <w:t>Визначено</w:t>
      </w:r>
      <w:r>
        <w:t></w:t>
      </w:r>
      <w:r>
        <w:t></w:t>
      </w:r>
      <w:r>
        <w:rPr>
          <w:rFonts w:hint="eastAsia"/>
        </w:rPr>
        <w:t>що</w:t>
      </w:r>
      <w:r>
        <w:t></w:t>
      </w:r>
      <w:r>
        <w:rPr>
          <w:rFonts w:hint="eastAsia"/>
        </w:rPr>
        <w:t>значне</w:t>
      </w:r>
      <w:r>
        <w:t></w:t>
      </w:r>
      <w:r>
        <w:rPr>
          <w:rFonts w:hint="eastAsia"/>
        </w:rPr>
        <w:t>зростання</w:t>
      </w:r>
      <w:r>
        <w:t></w:t>
      </w:r>
      <w:r>
        <w:rPr>
          <w:rFonts w:hint="eastAsia"/>
        </w:rPr>
        <w:t>структурних</w:t>
      </w:r>
      <w:r>
        <w:t></w:t>
      </w:r>
      <w:r>
        <w:rPr>
          <w:rFonts w:hint="eastAsia"/>
        </w:rPr>
        <w:t>компонентів</w:t>
      </w:r>
      <w:r>
        <w:t></w:t>
      </w:r>
      <w:r>
        <w:rPr>
          <w:rFonts w:hint="eastAsia"/>
        </w:rPr>
        <w:t>креативності</w:t>
      </w:r>
      <w:r>
        <w:t></w:t>
      </w:r>
      <w:r>
        <w:rPr>
          <w:rFonts w:hint="eastAsia"/>
        </w:rPr>
        <w:t>відбувається</w:t>
      </w:r>
      <w:r>
        <w:t></w:t>
      </w:r>
      <w:r>
        <w:rPr>
          <w:rFonts w:hint="eastAsia"/>
        </w:rPr>
        <w:t>у</w:t>
      </w:r>
      <w:r>
        <w:t></w:t>
      </w:r>
      <w:r>
        <w:rPr>
          <w:rFonts w:hint="eastAsia"/>
        </w:rPr>
        <w:t>віці</w:t>
      </w:r>
      <w:r>
        <w:t></w:t>
      </w:r>
      <w:r>
        <w:t></w:t>
      </w:r>
      <w:r>
        <w:t></w:t>
      </w:r>
      <w:r>
        <w:rPr>
          <w:rFonts w:hint="eastAsia"/>
        </w:rPr>
        <w:t>років</w:t>
      </w:r>
      <w:r>
        <w:t></w:t>
      </w:r>
      <w:r>
        <w:t></w:t>
      </w:r>
      <w:r>
        <w:t></w:t>
      </w:r>
      <w:r>
        <w:t></w:t>
      </w:r>
      <w:r>
        <w:t></w:t>
      </w:r>
      <w:r>
        <w:t></w:t>
      </w:r>
      <w:r>
        <w:t></w:t>
      </w:r>
      <w:r>
        <w:t></w:t>
      </w:r>
      <w:r>
        <w:rPr>
          <w:rFonts w:hint="eastAsia"/>
        </w:rPr>
        <w:t>років</w:t>
      </w:r>
      <w:r>
        <w:t></w:t>
      </w:r>
      <w:r>
        <w:rPr>
          <w:rFonts w:hint="eastAsia"/>
        </w:rPr>
        <w:t>та</w:t>
      </w:r>
      <w:r>
        <w:t></w:t>
      </w:r>
      <w:r>
        <w:t></w:t>
      </w:r>
      <w:r>
        <w:t></w:t>
      </w:r>
      <w:r>
        <w:t></w:t>
      </w:r>
      <w:r>
        <w:rPr>
          <w:rFonts w:hint="eastAsia"/>
        </w:rPr>
        <w:t>років</w:t>
      </w:r>
      <w:r>
        <w:t></w:t>
      </w:r>
      <w:r>
        <w:t></w:t>
      </w:r>
      <w:r>
        <w:rPr>
          <w:rFonts w:hint="eastAsia"/>
        </w:rPr>
        <w:t>У</w:t>
      </w:r>
      <w:r>
        <w:t></w:t>
      </w:r>
      <w:r>
        <w:rPr>
          <w:rFonts w:hint="eastAsia"/>
        </w:rPr>
        <w:t>віці</w:t>
      </w:r>
      <w:r>
        <w:t></w:t>
      </w:r>
      <w:r>
        <w:t></w:t>
      </w:r>
      <w:r>
        <w:t></w:t>
      </w:r>
      <w:r>
        <w:t></w:t>
      </w:r>
      <w:r>
        <w:t></w:t>
      </w:r>
      <w:r>
        <w:t></w:t>
      </w:r>
      <w:r>
        <w:t></w:t>
      </w:r>
      <w:r>
        <w:t></w:t>
      </w:r>
      <w:r>
        <w:t></w:t>
      </w:r>
      <w:r>
        <w:t></w:t>
      </w:r>
      <w:r>
        <w:t></w:t>
      </w:r>
      <w:r>
        <w:t></w:t>
      </w:r>
      <w:r>
        <w:t></w:t>
      </w:r>
      <w:r>
        <w:t></w:t>
      </w:r>
      <w:r>
        <w:rPr>
          <w:rFonts w:hint="eastAsia"/>
        </w:rPr>
        <w:t>років</w:t>
      </w:r>
      <w:r>
        <w:t></w:t>
      </w:r>
      <w:r>
        <w:rPr>
          <w:rFonts w:hint="eastAsia"/>
        </w:rPr>
        <w:t>відбувається</w:t>
      </w:r>
      <w:r>
        <w:t></w:t>
      </w:r>
      <w:r>
        <w:rPr>
          <w:rFonts w:hint="eastAsia"/>
        </w:rPr>
        <w:t>уповільнення</w:t>
      </w:r>
      <w:r>
        <w:t></w:t>
      </w:r>
      <w:r>
        <w:rPr>
          <w:rFonts w:hint="eastAsia"/>
        </w:rPr>
        <w:t>розвитку</w:t>
      </w:r>
      <w:r>
        <w:t></w:t>
      </w:r>
      <w:r>
        <w:rPr>
          <w:rFonts w:hint="eastAsia"/>
        </w:rPr>
        <w:t>креативності</w:t>
      </w:r>
      <w:r>
        <w:t></w:t>
      </w:r>
      <w:r>
        <w:t></w:t>
      </w:r>
      <w:r>
        <w:rPr>
          <w:rFonts w:hint="eastAsia"/>
        </w:rPr>
        <w:t>Виявлено</w:t>
      </w:r>
      <w:r>
        <w:t></w:t>
      </w:r>
      <w:r>
        <w:t></w:t>
      </w:r>
      <w:r>
        <w:rPr>
          <w:rFonts w:hint="eastAsia"/>
        </w:rPr>
        <w:t>що</w:t>
      </w:r>
      <w:r>
        <w:t></w:t>
      </w:r>
      <w:r>
        <w:rPr>
          <w:rFonts w:hint="eastAsia"/>
        </w:rPr>
        <w:t>у</w:t>
      </w:r>
      <w:r>
        <w:t></w:t>
      </w:r>
      <w:r>
        <w:rPr>
          <w:rFonts w:hint="eastAsia"/>
        </w:rPr>
        <w:t>молодших</w:t>
      </w:r>
      <w:r>
        <w:t></w:t>
      </w:r>
      <w:r>
        <w:rPr>
          <w:rFonts w:hint="eastAsia"/>
        </w:rPr>
        <w:t>школярів</w:t>
      </w:r>
      <w:r>
        <w:t></w:t>
      </w:r>
      <w:r>
        <w:t></w:t>
      </w:r>
      <w:r>
        <w:rPr>
          <w:rFonts w:hint="eastAsia"/>
        </w:rPr>
        <w:t>підлітків</w:t>
      </w:r>
      <w:r>
        <w:t></w:t>
      </w:r>
      <w:r>
        <w:rPr>
          <w:rFonts w:hint="eastAsia"/>
        </w:rPr>
        <w:t>та</w:t>
      </w:r>
      <w:r>
        <w:t></w:t>
      </w:r>
      <w:r>
        <w:rPr>
          <w:rFonts w:hint="eastAsia"/>
        </w:rPr>
        <w:t>старшокласників</w:t>
      </w:r>
      <w:r>
        <w:t></w:t>
      </w:r>
      <w:r>
        <w:rPr>
          <w:rFonts w:hint="eastAsia"/>
        </w:rPr>
        <w:t>переважає</w:t>
      </w:r>
      <w:r>
        <w:t></w:t>
      </w:r>
      <w:r>
        <w:rPr>
          <w:rFonts w:hint="eastAsia"/>
        </w:rPr>
        <w:t>середній</w:t>
      </w:r>
      <w:r>
        <w:t></w:t>
      </w:r>
      <w:r>
        <w:rPr>
          <w:rFonts w:hint="eastAsia"/>
        </w:rPr>
        <w:t>рівень</w:t>
      </w:r>
      <w:r>
        <w:t></w:t>
      </w:r>
      <w:r>
        <w:rPr>
          <w:rFonts w:hint="eastAsia"/>
        </w:rPr>
        <w:t>розвитку</w:t>
      </w:r>
      <w:r>
        <w:t></w:t>
      </w:r>
      <w:r>
        <w:rPr>
          <w:rFonts w:hint="eastAsia"/>
        </w:rPr>
        <w:t>креативності</w:t>
      </w:r>
      <w:r>
        <w:t></w:t>
      </w:r>
      <w:r>
        <w:t></w:t>
      </w:r>
      <w:r>
        <w:t></w:t>
      </w:r>
      <w:r>
        <w:t></w:t>
      </w:r>
      <w:r>
        <w:t></w:t>
      </w:r>
      <w:r>
        <w:t></w:t>
      </w:r>
      <w:r>
        <w:t></w:t>
      </w:r>
      <w:r>
        <w:t></w:t>
      </w:r>
      <w:r>
        <w:t></w:t>
      </w:r>
      <w:r>
        <w:t></w:t>
      </w:r>
      <w:r>
        <w:t></w:t>
      </w:r>
      <w:r>
        <w:rPr>
          <w:rFonts w:hint="eastAsia"/>
        </w:rPr>
        <w:t>та</w:t>
      </w:r>
      <w:r>
        <w:t></w:t>
      </w:r>
      <w:r>
        <w:t></w:t>
      </w:r>
      <w:r>
        <w:t></w:t>
      </w:r>
      <w:r>
        <w:t></w:t>
      </w:r>
      <w:r>
        <w:t></w:t>
      </w:r>
      <w:r>
        <w:rPr>
          <w:rFonts w:hint="eastAsia"/>
        </w:rPr>
        <w:t>відповідно</w:t>
      </w:r>
      <w:r>
        <w:t></w:t>
      </w:r>
      <w:r>
        <w:t></w:t>
      </w:r>
      <w:r>
        <w:t></w:t>
      </w:r>
      <w:r>
        <w:rPr>
          <w:rFonts w:hint="eastAsia"/>
        </w:rPr>
        <w:t>Встановлено</w:t>
      </w:r>
      <w:r>
        <w:t></w:t>
      </w:r>
      <w:r>
        <w:t></w:t>
      </w:r>
      <w:r>
        <w:rPr>
          <w:rFonts w:hint="eastAsia"/>
        </w:rPr>
        <w:t>що</w:t>
      </w:r>
      <w:r>
        <w:t></w:t>
      </w:r>
      <w:r>
        <w:rPr>
          <w:rFonts w:hint="eastAsia"/>
        </w:rPr>
        <w:t>розподіл</w:t>
      </w:r>
      <w:r>
        <w:t></w:t>
      </w:r>
      <w:r>
        <w:rPr>
          <w:rFonts w:hint="eastAsia"/>
        </w:rPr>
        <w:t>за</w:t>
      </w:r>
      <w:r>
        <w:t></w:t>
      </w:r>
      <w:r>
        <w:rPr>
          <w:rFonts w:hint="eastAsia"/>
        </w:rPr>
        <w:t>значущістю</w:t>
      </w:r>
      <w:r>
        <w:t></w:t>
      </w:r>
      <w:r>
        <w:rPr>
          <w:rFonts w:hint="eastAsia"/>
        </w:rPr>
        <w:t>структурних</w:t>
      </w:r>
      <w:r>
        <w:t></w:t>
      </w:r>
      <w:r>
        <w:rPr>
          <w:rFonts w:hint="eastAsia"/>
        </w:rPr>
        <w:t>компонентів</w:t>
      </w:r>
      <w:r>
        <w:t></w:t>
      </w:r>
      <w:r>
        <w:rPr>
          <w:rFonts w:hint="eastAsia"/>
        </w:rPr>
        <w:t>візуальної</w:t>
      </w:r>
      <w:r>
        <w:t></w:t>
      </w:r>
      <w:r>
        <w:rPr>
          <w:rFonts w:hint="eastAsia"/>
        </w:rPr>
        <w:t>креативності</w:t>
      </w:r>
      <w:r>
        <w:t></w:t>
      </w:r>
      <w:r>
        <w:rPr>
          <w:rFonts w:hint="eastAsia"/>
        </w:rPr>
        <w:t>у</w:t>
      </w:r>
      <w:r>
        <w:t></w:t>
      </w:r>
      <w:r>
        <w:rPr>
          <w:rFonts w:hint="eastAsia"/>
        </w:rPr>
        <w:t>молодших</w:t>
      </w:r>
      <w:r>
        <w:t></w:t>
      </w:r>
      <w:r>
        <w:rPr>
          <w:rFonts w:hint="eastAsia"/>
        </w:rPr>
        <w:t>школярів</w:t>
      </w:r>
      <w:r>
        <w:t></w:t>
      </w:r>
      <w:r>
        <w:t></w:t>
      </w:r>
      <w:r>
        <w:rPr>
          <w:rFonts w:hint="eastAsia"/>
        </w:rPr>
        <w:t>підлітків</w:t>
      </w:r>
      <w:r>
        <w:t></w:t>
      </w:r>
      <w:r>
        <w:rPr>
          <w:rFonts w:hint="eastAsia"/>
        </w:rPr>
        <w:t>та</w:t>
      </w:r>
      <w:r>
        <w:t></w:t>
      </w:r>
      <w:r>
        <w:rPr>
          <w:rFonts w:hint="eastAsia"/>
        </w:rPr>
        <w:t>старшокласників</w:t>
      </w:r>
      <w:r>
        <w:t></w:t>
      </w:r>
      <w:r>
        <w:rPr>
          <w:rFonts w:hint="eastAsia"/>
        </w:rPr>
        <w:t>має</w:t>
      </w:r>
      <w:r>
        <w:t></w:t>
      </w:r>
      <w:r>
        <w:rPr>
          <w:rFonts w:hint="eastAsia"/>
        </w:rPr>
        <w:t>однакову</w:t>
      </w:r>
      <w:r>
        <w:t></w:t>
      </w:r>
      <w:r>
        <w:rPr>
          <w:rFonts w:hint="eastAsia"/>
        </w:rPr>
        <w:t>структуру</w:t>
      </w:r>
      <w:r>
        <w:t></w:t>
      </w:r>
      <w:r>
        <w:t></w:t>
      </w:r>
      <w:r>
        <w:rPr>
          <w:rFonts w:hint="eastAsia"/>
        </w:rPr>
        <w:t>на</w:t>
      </w:r>
      <w:r>
        <w:t></w:t>
      </w:r>
      <w:r>
        <w:rPr>
          <w:rFonts w:hint="eastAsia"/>
        </w:rPr>
        <w:t>першому</w:t>
      </w:r>
      <w:r>
        <w:t></w:t>
      </w:r>
      <w:r>
        <w:rPr>
          <w:rFonts w:hint="eastAsia"/>
        </w:rPr>
        <w:t>місці</w:t>
      </w:r>
      <w:r>
        <w:t></w:t>
      </w:r>
      <w:r>
        <w:rPr>
          <w:rFonts w:hint="eastAsia"/>
        </w:rPr>
        <w:t>стоїть</w:t>
      </w:r>
      <w:r>
        <w:t></w:t>
      </w:r>
      <w:r>
        <w:rPr>
          <w:rFonts w:hint="eastAsia"/>
        </w:rPr>
        <w:t>показник</w:t>
      </w:r>
      <w:r>
        <w:t></w:t>
      </w:r>
      <w:r>
        <w:rPr>
          <w:rFonts w:hint="eastAsia"/>
        </w:rPr>
        <w:t>продуктивності</w:t>
      </w:r>
      <w:r>
        <w:t></w:t>
      </w:r>
      <w:r>
        <w:rPr>
          <w:rFonts w:hint="eastAsia"/>
        </w:rPr>
        <w:t>висунення</w:t>
      </w:r>
      <w:r>
        <w:t></w:t>
      </w:r>
      <w:r>
        <w:rPr>
          <w:rFonts w:hint="eastAsia"/>
        </w:rPr>
        <w:t>візуальних</w:t>
      </w:r>
      <w:r>
        <w:t></w:t>
      </w:r>
      <w:r>
        <w:rPr>
          <w:rFonts w:hint="eastAsia"/>
        </w:rPr>
        <w:t>гіпотез</w:t>
      </w:r>
      <w:r>
        <w:t></w:t>
      </w:r>
      <w:r>
        <w:t></w:t>
      </w:r>
      <w:r>
        <w:rPr>
          <w:rFonts w:hint="eastAsia"/>
        </w:rPr>
        <w:t>на</w:t>
      </w:r>
      <w:r>
        <w:t></w:t>
      </w:r>
      <w:r>
        <w:rPr>
          <w:rFonts w:hint="eastAsia"/>
        </w:rPr>
        <w:t>другому</w:t>
      </w:r>
      <w:r>
        <w:t></w:t>
      </w:r>
      <w:r>
        <w:rPr>
          <w:rFonts w:hint="eastAsia"/>
        </w:rPr>
        <w:t>місці</w:t>
      </w:r>
      <w:r>
        <w:t></w:t>
      </w:r>
      <w:r>
        <w:rPr>
          <w:rFonts w:hint="eastAsia"/>
        </w:rPr>
        <w:t>показник</w:t>
      </w:r>
      <w:r>
        <w:t></w:t>
      </w:r>
      <w:r>
        <w:rPr>
          <w:rFonts w:hint="eastAsia"/>
        </w:rPr>
        <w:t>конструктивної</w:t>
      </w:r>
      <w:r>
        <w:t></w:t>
      </w:r>
      <w:r>
        <w:rPr>
          <w:rFonts w:hint="eastAsia"/>
        </w:rPr>
        <w:t>активності</w:t>
      </w:r>
      <w:r>
        <w:t></w:t>
      </w:r>
      <w:r>
        <w:t></w:t>
      </w:r>
      <w:r>
        <w:rPr>
          <w:rFonts w:hint="eastAsia"/>
        </w:rPr>
        <w:t>на</w:t>
      </w:r>
      <w:r>
        <w:t></w:t>
      </w:r>
      <w:r>
        <w:rPr>
          <w:rFonts w:hint="eastAsia"/>
        </w:rPr>
        <w:t>третьому</w:t>
      </w:r>
      <w:r>
        <w:t></w:t>
      </w:r>
      <w:r>
        <w:rPr>
          <w:rFonts w:hint="eastAsia"/>
        </w:rPr>
        <w:t>місці</w:t>
      </w:r>
      <w:r>
        <w:t></w:t>
      </w:r>
      <w:r>
        <w:rPr>
          <w:rFonts w:hint="eastAsia"/>
        </w:rPr>
        <w:t>–</w:t>
      </w:r>
      <w:r>
        <w:t></w:t>
      </w:r>
      <w:r>
        <w:rPr>
          <w:rFonts w:hint="eastAsia"/>
        </w:rPr>
        <w:t>показник</w:t>
      </w:r>
    </w:p>
    <w:p w14:paraId="684DEB98" w14:textId="77777777" w:rsidR="0082056D" w:rsidRDefault="0082056D" w:rsidP="0082056D">
      <w:r>
        <w:t></w:t>
      </w:r>
      <w:r>
        <w:t></w:t>
      </w:r>
      <w:r>
        <w:t></w:t>
      </w:r>
    </w:p>
    <w:p w14:paraId="10541A70" w14:textId="77777777" w:rsidR="0082056D" w:rsidRDefault="0082056D" w:rsidP="0082056D">
      <w:r>
        <w:rPr>
          <w:rFonts w:hint="eastAsia"/>
        </w:rPr>
        <w:t>візуальної</w:t>
      </w:r>
      <w:r>
        <w:t></w:t>
      </w:r>
      <w:r>
        <w:rPr>
          <w:rFonts w:hint="eastAsia"/>
        </w:rPr>
        <w:t>оригінальності</w:t>
      </w:r>
      <w:r>
        <w:t></w:t>
      </w:r>
      <w:r>
        <w:t></w:t>
      </w:r>
      <w:r>
        <w:rPr>
          <w:rFonts w:hint="eastAsia"/>
        </w:rPr>
        <w:t>Але</w:t>
      </w:r>
      <w:r>
        <w:t></w:t>
      </w:r>
      <w:r>
        <w:rPr>
          <w:rFonts w:hint="eastAsia"/>
        </w:rPr>
        <w:t>розподіл</w:t>
      </w:r>
      <w:r>
        <w:t></w:t>
      </w:r>
      <w:r>
        <w:rPr>
          <w:rFonts w:hint="eastAsia"/>
        </w:rPr>
        <w:t>структурних</w:t>
      </w:r>
      <w:r>
        <w:t></w:t>
      </w:r>
      <w:r>
        <w:rPr>
          <w:rFonts w:hint="eastAsia"/>
        </w:rPr>
        <w:t>компонентів</w:t>
      </w:r>
      <w:r>
        <w:t></w:t>
      </w:r>
      <w:r>
        <w:rPr>
          <w:rFonts w:hint="eastAsia"/>
        </w:rPr>
        <w:t>вербальної</w:t>
      </w:r>
      <w:r>
        <w:t></w:t>
      </w:r>
      <w:r>
        <w:rPr>
          <w:rFonts w:hint="eastAsia"/>
        </w:rPr>
        <w:t>креативності</w:t>
      </w:r>
      <w:r>
        <w:t></w:t>
      </w:r>
      <w:r>
        <w:rPr>
          <w:rFonts w:hint="eastAsia"/>
        </w:rPr>
        <w:t>у</w:t>
      </w:r>
      <w:r>
        <w:t></w:t>
      </w:r>
      <w:r>
        <w:rPr>
          <w:rFonts w:hint="eastAsia"/>
        </w:rPr>
        <w:t>школярів</w:t>
      </w:r>
      <w:r>
        <w:t></w:t>
      </w:r>
      <w:r>
        <w:rPr>
          <w:rFonts w:hint="eastAsia"/>
        </w:rPr>
        <w:t>дещо</w:t>
      </w:r>
      <w:r>
        <w:t></w:t>
      </w:r>
      <w:r>
        <w:rPr>
          <w:rFonts w:hint="eastAsia"/>
        </w:rPr>
        <w:t>відрізняється</w:t>
      </w:r>
      <w:r>
        <w:t></w:t>
      </w:r>
      <w:r>
        <w:t></w:t>
      </w:r>
      <w:r>
        <w:rPr>
          <w:rFonts w:hint="eastAsia"/>
        </w:rPr>
        <w:t>в</w:t>
      </w:r>
      <w:r>
        <w:t></w:t>
      </w:r>
      <w:r>
        <w:rPr>
          <w:rFonts w:hint="eastAsia"/>
        </w:rPr>
        <w:t>молодших</w:t>
      </w:r>
      <w:r>
        <w:t></w:t>
      </w:r>
      <w:r>
        <w:rPr>
          <w:rFonts w:hint="eastAsia"/>
        </w:rPr>
        <w:t>школярів</w:t>
      </w:r>
      <w:r>
        <w:t></w:t>
      </w:r>
      <w:r>
        <w:rPr>
          <w:rFonts w:hint="eastAsia"/>
        </w:rPr>
        <w:t>на</w:t>
      </w:r>
      <w:r>
        <w:t></w:t>
      </w:r>
      <w:r>
        <w:rPr>
          <w:rFonts w:hint="eastAsia"/>
        </w:rPr>
        <w:t>першому</w:t>
      </w:r>
      <w:r>
        <w:t></w:t>
      </w:r>
      <w:r>
        <w:rPr>
          <w:rFonts w:hint="eastAsia"/>
        </w:rPr>
        <w:t>місці</w:t>
      </w:r>
      <w:r>
        <w:t></w:t>
      </w:r>
      <w:r>
        <w:rPr>
          <w:rFonts w:hint="eastAsia"/>
        </w:rPr>
        <w:t>показник</w:t>
      </w:r>
      <w:r>
        <w:t></w:t>
      </w:r>
      <w:r>
        <w:rPr>
          <w:rFonts w:hint="eastAsia"/>
        </w:rPr>
        <w:t>продуктивності</w:t>
      </w:r>
      <w:r>
        <w:t></w:t>
      </w:r>
      <w:r>
        <w:rPr>
          <w:rFonts w:hint="eastAsia"/>
        </w:rPr>
        <w:t>висунення</w:t>
      </w:r>
      <w:r>
        <w:t></w:t>
      </w:r>
      <w:r>
        <w:rPr>
          <w:rFonts w:hint="eastAsia"/>
        </w:rPr>
        <w:t>вербальних</w:t>
      </w:r>
      <w:r>
        <w:t></w:t>
      </w:r>
      <w:r>
        <w:rPr>
          <w:rFonts w:hint="eastAsia"/>
        </w:rPr>
        <w:t>гіпотез</w:t>
      </w:r>
      <w:r>
        <w:t></w:t>
      </w:r>
      <w:r>
        <w:t></w:t>
      </w:r>
      <w:r>
        <w:rPr>
          <w:rFonts w:hint="eastAsia"/>
        </w:rPr>
        <w:t>на</w:t>
      </w:r>
      <w:r>
        <w:t></w:t>
      </w:r>
      <w:r>
        <w:rPr>
          <w:rFonts w:hint="eastAsia"/>
        </w:rPr>
        <w:t>другому</w:t>
      </w:r>
      <w:r>
        <w:t></w:t>
      </w:r>
      <w:r>
        <w:rPr>
          <w:rFonts w:hint="eastAsia"/>
        </w:rPr>
        <w:t>місці</w:t>
      </w:r>
      <w:r>
        <w:t></w:t>
      </w:r>
      <w:r>
        <w:rPr>
          <w:rFonts w:hint="eastAsia"/>
        </w:rPr>
        <w:t>–</w:t>
      </w:r>
      <w:r>
        <w:t></w:t>
      </w:r>
      <w:r>
        <w:rPr>
          <w:rFonts w:hint="eastAsia"/>
        </w:rPr>
        <w:t>показник</w:t>
      </w:r>
      <w:r>
        <w:t></w:t>
      </w:r>
      <w:r>
        <w:rPr>
          <w:rFonts w:hint="eastAsia"/>
        </w:rPr>
        <w:t>оригінальності</w:t>
      </w:r>
      <w:r>
        <w:t></w:t>
      </w:r>
      <w:r>
        <w:t></w:t>
      </w:r>
      <w:r>
        <w:rPr>
          <w:rFonts w:hint="eastAsia"/>
        </w:rPr>
        <w:t>третім</w:t>
      </w:r>
      <w:r>
        <w:t></w:t>
      </w:r>
      <w:r>
        <w:rPr>
          <w:rFonts w:hint="eastAsia"/>
        </w:rPr>
        <w:t>є</w:t>
      </w:r>
      <w:r>
        <w:t></w:t>
      </w:r>
      <w:r>
        <w:rPr>
          <w:rFonts w:hint="eastAsia"/>
        </w:rPr>
        <w:t>показник</w:t>
      </w:r>
      <w:r>
        <w:t></w:t>
      </w:r>
      <w:r>
        <w:rPr>
          <w:rFonts w:hint="eastAsia"/>
        </w:rPr>
        <w:t>гнучкості</w:t>
      </w:r>
      <w:r>
        <w:t></w:t>
      </w:r>
      <w:r>
        <w:t></w:t>
      </w:r>
      <w:r>
        <w:rPr>
          <w:rFonts w:hint="eastAsia"/>
        </w:rPr>
        <w:t>у</w:t>
      </w:r>
      <w:r>
        <w:t></w:t>
      </w:r>
      <w:r>
        <w:rPr>
          <w:rFonts w:hint="eastAsia"/>
        </w:rPr>
        <w:t>підлітків</w:t>
      </w:r>
      <w:r>
        <w:t></w:t>
      </w:r>
      <w:r>
        <w:rPr>
          <w:rFonts w:hint="eastAsia"/>
        </w:rPr>
        <w:t>–</w:t>
      </w:r>
      <w:r>
        <w:t></w:t>
      </w:r>
      <w:r>
        <w:rPr>
          <w:rFonts w:hint="eastAsia"/>
        </w:rPr>
        <w:t>на</w:t>
      </w:r>
      <w:r>
        <w:t></w:t>
      </w:r>
      <w:r>
        <w:rPr>
          <w:rFonts w:hint="eastAsia"/>
        </w:rPr>
        <w:t>першому</w:t>
      </w:r>
      <w:r>
        <w:t></w:t>
      </w:r>
      <w:r>
        <w:rPr>
          <w:rFonts w:hint="eastAsia"/>
        </w:rPr>
        <w:t>місці</w:t>
      </w:r>
      <w:r>
        <w:t></w:t>
      </w:r>
      <w:r>
        <w:rPr>
          <w:rFonts w:hint="eastAsia"/>
        </w:rPr>
        <w:t>показник</w:t>
      </w:r>
      <w:r>
        <w:t></w:t>
      </w:r>
      <w:r>
        <w:rPr>
          <w:rFonts w:hint="eastAsia"/>
        </w:rPr>
        <w:t>продуктивності</w:t>
      </w:r>
      <w:r>
        <w:t></w:t>
      </w:r>
      <w:r>
        <w:rPr>
          <w:rFonts w:hint="eastAsia"/>
        </w:rPr>
        <w:t>висунення</w:t>
      </w:r>
      <w:r>
        <w:t></w:t>
      </w:r>
      <w:r>
        <w:rPr>
          <w:rFonts w:hint="eastAsia"/>
        </w:rPr>
        <w:t>вербальних</w:t>
      </w:r>
      <w:r>
        <w:t></w:t>
      </w:r>
      <w:r>
        <w:rPr>
          <w:rFonts w:hint="eastAsia"/>
        </w:rPr>
        <w:t>гіпотез</w:t>
      </w:r>
      <w:r>
        <w:t></w:t>
      </w:r>
      <w:r>
        <w:t></w:t>
      </w:r>
      <w:r>
        <w:rPr>
          <w:rFonts w:hint="eastAsia"/>
        </w:rPr>
        <w:t>на</w:t>
      </w:r>
      <w:r>
        <w:t></w:t>
      </w:r>
      <w:r>
        <w:rPr>
          <w:rFonts w:hint="eastAsia"/>
        </w:rPr>
        <w:t>другому</w:t>
      </w:r>
      <w:r>
        <w:t></w:t>
      </w:r>
      <w:r>
        <w:rPr>
          <w:rFonts w:hint="eastAsia"/>
        </w:rPr>
        <w:t>місці</w:t>
      </w:r>
      <w:r>
        <w:t></w:t>
      </w:r>
      <w:r>
        <w:rPr>
          <w:rFonts w:hint="eastAsia"/>
        </w:rPr>
        <w:t>–</w:t>
      </w:r>
      <w:r>
        <w:t></w:t>
      </w:r>
      <w:r>
        <w:rPr>
          <w:rFonts w:hint="eastAsia"/>
        </w:rPr>
        <w:t>показник</w:t>
      </w:r>
      <w:r>
        <w:t></w:t>
      </w:r>
      <w:r>
        <w:rPr>
          <w:rFonts w:hint="eastAsia"/>
        </w:rPr>
        <w:t>гнучкості</w:t>
      </w:r>
      <w:r>
        <w:t></w:t>
      </w:r>
      <w:r>
        <w:t></w:t>
      </w:r>
      <w:r>
        <w:rPr>
          <w:rFonts w:hint="eastAsia"/>
        </w:rPr>
        <w:t>третім</w:t>
      </w:r>
      <w:r>
        <w:t></w:t>
      </w:r>
      <w:r>
        <w:rPr>
          <w:rFonts w:hint="eastAsia"/>
        </w:rPr>
        <w:t>є</w:t>
      </w:r>
      <w:r>
        <w:t></w:t>
      </w:r>
      <w:r>
        <w:rPr>
          <w:rFonts w:hint="eastAsia"/>
        </w:rPr>
        <w:t>показник</w:t>
      </w:r>
      <w:r>
        <w:t></w:t>
      </w:r>
      <w:r>
        <w:rPr>
          <w:rFonts w:hint="eastAsia"/>
        </w:rPr>
        <w:t>оригінальності</w:t>
      </w:r>
      <w:r>
        <w:t></w:t>
      </w:r>
      <w:r>
        <w:t></w:t>
      </w:r>
      <w:r>
        <w:rPr>
          <w:rFonts w:hint="eastAsia"/>
        </w:rPr>
        <w:t>у</w:t>
      </w:r>
      <w:r>
        <w:t></w:t>
      </w:r>
      <w:r>
        <w:rPr>
          <w:rFonts w:hint="eastAsia"/>
        </w:rPr>
        <w:t>старшокласників</w:t>
      </w:r>
      <w:r>
        <w:t></w:t>
      </w:r>
      <w:r>
        <w:t></w:t>
      </w:r>
      <w:r>
        <w:t></w:t>
      </w:r>
      <w:r>
        <w:rPr>
          <w:rFonts w:hint="eastAsia"/>
        </w:rPr>
        <w:t>на</w:t>
      </w:r>
      <w:r>
        <w:t></w:t>
      </w:r>
      <w:r>
        <w:rPr>
          <w:rFonts w:hint="eastAsia"/>
        </w:rPr>
        <w:t>першому</w:t>
      </w:r>
      <w:r>
        <w:t></w:t>
      </w:r>
      <w:r>
        <w:rPr>
          <w:rFonts w:hint="eastAsia"/>
        </w:rPr>
        <w:t>місці</w:t>
      </w:r>
      <w:r>
        <w:t></w:t>
      </w:r>
      <w:r>
        <w:rPr>
          <w:rFonts w:hint="eastAsia"/>
        </w:rPr>
        <w:t>показник</w:t>
      </w:r>
      <w:r>
        <w:t></w:t>
      </w:r>
      <w:r>
        <w:rPr>
          <w:rFonts w:hint="eastAsia"/>
        </w:rPr>
        <w:t>продуктивності</w:t>
      </w:r>
      <w:r>
        <w:t></w:t>
      </w:r>
      <w:r>
        <w:rPr>
          <w:rFonts w:hint="eastAsia"/>
        </w:rPr>
        <w:t>висунення</w:t>
      </w:r>
      <w:r>
        <w:t></w:t>
      </w:r>
      <w:r>
        <w:rPr>
          <w:rFonts w:hint="eastAsia"/>
        </w:rPr>
        <w:t>вербальних</w:t>
      </w:r>
      <w:r>
        <w:t></w:t>
      </w:r>
      <w:r>
        <w:rPr>
          <w:rFonts w:hint="eastAsia"/>
        </w:rPr>
        <w:t>гіпотез</w:t>
      </w:r>
      <w:r>
        <w:t></w:t>
      </w:r>
      <w:r>
        <w:t></w:t>
      </w:r>
      <w:r>
        <w:rPr>
          <w:rFonts w:hint="eastAsia"/>
        </w:rPr>
        <w:t>на</w:t>
      </w:r>
      <w:r>
        <w:t></w:t>
      </w:r>
      <w:r>
        <w:rPr>
          <w:rFonts w:hint="eastAsia"/>
        </w:rPr>
        <w:t>другому</w:t>
      </w:r>
      <w:r>
        <w:t></w:t>
      </w:r>
      <w:r>
        <w:rPr>
          <w:rFonts w:hint="eastAsia"/>
        </w:rPr>
        <w:t>місці</w:t>
      </w:r>
      <w:r>
        <w:t></w:t>
      </w:r>
      <w:r>
        <w:rPr>
          <w:rFonts w:hint="eastAsia"/>
        </w:rPr>
        <w:t>–</w:t>
      </w:r>
      <w:r>
        <w:t></w:t>
      </w:r>
      <w:r>
        <w:rPr>
          <w:rFonts w:hint="eastAsia"/>
        </w:rPr>
        <w:t>показник</w:t>
      </w:r>
      <w:r>
        <w:t></w:t>
      </w:r>
      <w:r>
        <w:rPr>
          <w:rFonts w:hint="eastAsia"/>
        </w:rPr>
        <w:t>оригінальності</w:t>
      </w:r>
      <w:r>
        <w:t></w:t>
      </w:r>
      <w:r>
        <w:t></w:t>
      </w:r>
      <w:r>
        <w:rPr>
          <w:rFonts w:hint="eastAsia"/>
        </w:rPr>
        <w:t>третім</w:t>
      </w:r>
      <w:r>
        <w:t></w:t>
      </w:r>
      <w:r>
        <w:rPr>
          <w:rFonts w:hint="eastAsia"/>
        </w:rPr>
        <w:t>є</w:t>
      </w:r>
      <w:r>
        <w:t></w:t>
      </w:r>
      <w:r>
        <w:rPr>
          <w:rFonts w:hint="eastAsia"/>
        </w:rPr>
        <w:t>показник</w:t>
      </w:r>
      <w:r>
        <w:t></w:t>
      </w:r>
      <w:r>
        <w:rPr>
          <w:rFonts w:hint="eastAsia"/>
        </w:rPr>
        <w:t>гнучкості</w:t>
      </w:r>
      <w:r>
        <w:t></w:t>
      </w:r>
      <w:r>
        <w:t></w:t>
      </w:r>
      <w:r>
        <w:rPr>
          <w:rFonts w:hint="eastAsia"/>
        </w:rPr>
        <w:t>Цей</w:t>
      </w:r>
      <w:r>
        <w:t></w:t>
      </w:r>
      <w:r>
        <w:rPr>
          <w:rFonts w:hint="eastAsia"/>
        </w:rPr>
        <w:t>факт</w:t>
      </w:r>
      <w:r>
        <w:t></w:t>
      </w:r>
      <w:r>
        <w:rPr>
          <w:rFonts w:hint="eastAsia"/>
        </w:rPr>
        <w:t>обумовлений</w:t>
      </w:r>
      <w:r>
        <w:t></w:t>
      </w:r>
      <w:r>
        <w:t></w:t>
      </w:r>
      <w:r>
        <w:rPr>
          <w:rFonts w:hint="eastAsia"/>
        </w:rPr>
        <w:t>на</w:t>
      </w:r>
      <w:r>
        <w:t></w:t>
      </w:r>
      <w:r>
        <w:rPr>
          <w:rFonts w:hint="eastAsia"/>
        </w:rPr>
        <w:t>наш</w:t>
      </w:r>
      <w:r>
        <w:t></w:t>
      </w:r>
      <w:r>
        <w:rPr>
          <w:rFonts w:hint="eastAsia"/>
        </w:rPr>
        <w:t>погляд</w:t>
      </w:r>
      <w:r>
        <w:t></w:t>
      </w:r>
      <w:r>
        <w:t></w:t>
      </w:r>
      <w:r>
        <w:rPr>
          <w:rFonts w:hint="eastAsia"/>
        </w:rPr>
        <w:t>особливостями</w:t>
      </w:r>
      <w:r>
        <w:t></w:t>
      </w:r>
      <w:r>
        <w:rPr>
          <w:rFonts w:hint="eastAsia"/>
        </w:rPr>
        <w:t>системи</w:t>
      </w:r>
      <w:r>
        <w:t></w:t>
      </w:r>
      <w:r>
        <w:rPr>
          <w:rFonts w:hint="eastAsia"/>
        </w:rPr>
        <w:t>навчання</w:t>
      </w:r>
      <w:r>
        <w:t></w:t>
      </w:r>
      <w:r>
        <w:rPr>
          <w:rFonts w:hint="eastAsia"/>
        </w:rPr>
        <w:t>та</w:t>
      </w:r>
      <w:r>
        <w:t></w:t>
      </w:r>
      <w:r>
        <w:rPr>
          <w:rFonts w:hint="eastAsia"/>
        </w:rPr>
        <w:t>розвитком</w:t>
      </w:r>
      <w:r>
        <w:t></w:t>
      </w:r>
      <w:r>
        <w:rPr>
          <w:rFonts w:hint="eastAsia"/>
        </w:rPr>
        <w:t>мисленєвої</w:t>
      </w:r>
      <w:r>
        <w:t></w:t>
      </w:r>
      <w:r>
        <w:rPr>
          <w:rFonts w:hint="eastAsia"/>
        </w:rPr>
        <w:t>сфери</w:t>
      </w:r>
      <w:r>
        <w:t></w:t>
      </w:r>
    </w:p>
    <w:p w14:paraId="0586E39A" w14:textId="77777777" w:rsidR="0082056D" w:rsidRDefault="0082056D" w:rsidP="0082056D">
      <w:r>
        <w:lastRenderedPageBreak/>
        <w:t></w:t>
      </w:r>
      <w:r>
        <w:t></w:t>
      </w:r>
      <w:r>
        <w:t></w:t>
      </w:r>
      <w:r>
        <w:rPr>
          <w:rFonts w:hint="eastAsia"/>
        </w:rPr>
        <w:t>Вивчено</w:t>
      </w:r>
      <w:r>
        <w:t></w:t>
      </w:r>
      <w:r>
        <w:rPr>
          <w:rFonts w:hint="eastAsia"/>
        </w:rPr>
        <w:t>особливості</w:t>
      </w:r>
      <w:r>
        <w:t></w:t>
      </w:r>
      <w:r>
        <w:rPr>
          <w:rFonts w:hint="eastAsia"/>
        </w:rPr>
        <w:t>розвитку</w:t>
      </w:r>
      <w:r>
        <w:t></w:t>
      </w:r>
      <w:r>
        <w:rPr>
          <w:rFonts w:hint="eastAsia"/>
        </w:rPr>
        <w:t>мотиваційно</w:t>
      </w:r>
      <w:r>
        <w:t></w:t>
      </w:r>
      <w:r>
        <w:rPr>
          <w:rFonts w:hint="eastAsia"/>
        </w:rPr>
        <w:t>особистісної</w:t>
      </w:r>
      <w:r>
        <w:t></w:t>
      </w:r>
      <w:r>
        <w:rPr>
          <w:rFonts w:hint="eastAsia"/>
        </w:rPr>
        <w:t>сфери</w:t>
      </w:r>
      <w:r>
        <w:t></w:t>
      </w:r>
      <w:r>
        <w:rPr>
          <w:rFonts w:hint="eastAsia"/>
        </w:rPr>
        <w:t>школярів</w:t>
      </w:r>
      <w:r>
        <w:t></w:t>
      </w:r>
      <w:r>
        <w:rPr>
          <w:rFonts w:hint="eastAsia"/>
        </w:rPr>
        <w:t>та</w:t>
      </w:r>
      <w:r>
        <w:t></w:t>
      </w:r>
      <w:r>
        <w:rPr>
          <w:rFonts w:hint="eastAsia"/>
        </w:rPr>
        <w:t>виявлено</w:t>
      </w:r>
      <w:r>
        <w:t></w:t>
      </w:r>
      <w:r>
        <w:t></w:t>
      </w:r>
      <w:r>
        <w:rPr>
          <w:rFonts w:hint="eastAsia"/>
        </w:rPr>
        <w:t>що</w:t>
      </w:r>
      <w:r>
        <w:t></w:t>
      </w:r>
      <w:r>
        <w:rPr>
          <w:rFonts w:hint="eastAsia"/>
        </w:rPr>
        <w:t>всі</w:t>
      </w:r>
      <w:r>
        <w:t></w:t>
      </w:r>
      <w:r>
        <w:rPr>
          <w:rFonts w:hint="eastAsia"/>
        </w:rPr>
        <w:t>вони</w:t>
      </w:r>
      <w:r>
        <w:t></w:t>
      </w:r>
      <w:r>
        <w:rPr>
          <w:rFonts w:hint="eastAsia"/>
        </w:rPr>
        <w:t>детермінуються</w:t>
      </w:r>
      <w:r>
        <w:t></w:t>
      </w:r>
      <w:r>
        <w:rPr>
          <w:rFonts w:hint="eastAsia"/>
        </w:rPr>
        <w:t>особливостями</w:t>
      </w:r>
      <w:r>
        <w:t></w:t>
      </w:r>
      <w:r>
        <w:rPr>
          <w:rFonts w:hint="eastAsia"/>
        </w:rPr>
        <w:t>провідної</w:t>
      </w:r>
      <w:r>
        <w:t></w:t>
      </w:r>
      <w:r>
        <w:rPr>
          <w:rFonts w:hint="eastAsia"/>
        </w:rPr>
        <w:t>діяльності</w:t>
      </w:r>
      <w:r>
        <w:t></w:t>
      </w:r>
      <w:r>
        <w:rPr>
          <w:rFonts w:hint="eastAsia"/>
        </w:rPr>
        <w:t>школярів</w:t>
      </w:r>
      <w:r>
        <w:t></w:t>
      </w:r>
      <w:r>
        <w:rPr>
          <w:rFonts w:hint="eastAsia"/>
        </w:rPr>
        <w:t>певного</w:t>
      </w:r>
      <w:r>
        <w:t></w:t>
      </w:r>
      <w:r>
        <w:rPr>
          <w:rFonts w:hint="eastAsia"/>
        </w:rPr>
        <w:t>віку</w:t>
      </w:r>
      <w:r>
        <w:t></w:t>
      </w:r>
      <w:r>
        <w:t></w:t>
      </w:r>
      <w:r>
        <w:rPr>
          <w:rFonts w:hint="eastAsia"/>
        </w:rPr>
        <w:t>Так</w:t>
      </w:r>
      <w:r>
        <w:t></w:t>
      </w:r>
      <w:r>
        <w:t></w:t>
      </w:r>
      <w:r>
        <w:rPr>
          <w:rFonts w:hint="eastAsia"/>
        </w:rPr>
        <w:t>у</w:t>
      </w:r>
      <w:r>
        <w:t></w:t>
      </w:r>
      <w:r>
        <w:rPr>
          <w:rFonts w:hint="eastAsia"/>
        </w:rPr>
        <w:t>молодших</w:t>
      </w:r>
      <w:r>
        <w:t></w:t>
      </w:r>
      <w:r>
        <w:rPr>
          <w:rFonts w:hint="eastAsia"/>
        </w:rPr>
        <w:t>школярів</w:t>
      </w:r>
      <w:r>
        <w:t></w:t>
      </w:r>
      <w:r>
        <w:rPr>
          <w:rFonts w:hint="eastAsia"/>
        </w:rPr>
        <w:t>найбільш</w:t>
      </w:r>
      <w:r>
        <w:t></w:t>
      </w:r>
      <w:r>
        <w:rPr>
          <w:rFonts w:hint="eastAsia"/>
        </w:rPr>
        <w:t>вираженими</w:t>
      </w:r>
      <w:r>
        <w:t></w:t>
      </w:r>
      <w:r>
        <w:rPr>
          <w:rFonts w:hint="eastAsia"/>
        </w:rPr>
        <w:t>є</w:t>
      </w:r>
      <w:r>
        <w:t></w:t>
      </w:r>
      <w:r>
        <w:rPr>
          <w:rFonts w:hint="eastAsia"/>
        </w:rPr>
        <w:t>мотиви</w:t>
      </w:r>
      <w:r>
        <w:t></w:t>
      </w:r>
      <w:r>
        <w:rPr>
          <w:rFonts w:hint="eastAsia"/>
        </w:rPr>
        <w:t>самовдосконалення</w:t>
      </w:r>
      <w:r>
        <w:t></w:t>
      </w:r>
      <w:r>
        <w:t></w:t>
      </w:r>
      <w:r>
        <w:rPr>
          <w:rFonts w:hint="eastAsia"/>
        </w:rPr>
        <w:t>бути</w:t>
      </w:r>
      <w:r>
        <w:t></w:t>
      </w:r>
      <w:r>
        <w:rPr>
          <w:rFonts w:hint="eastAsia"/>
        </w:rPr>
        <w:t>чесним</w:t>
      </w:r>
      <w:r>
        <w:t></w:t>
      </w:r>
      <w:r>
        <w:t></w:t>
      </w:r>
      <w:r>
        <w:rPr>
          <w:rFonts w:hint="eastAsia"/>
        </w:rPr>
        <w:t>розвинутим</w:t>
      </w:r>
      <w:r>
        <w:t></w:t>
      </w:r>
      <w:r>
        <w:t></w:t>
      </w:r>
      <w:r>
        <w:rPr>
          <w:rFonts w:hint="eastAsia"/>
        </w:rPr>
        <w:t>розумним</w:t>
      </w:r>
      <w:r>
        <w:t></w:t>
      </w:r>
      <w:r>
        <w:t></w:t>
      </w:r>
      <w:r>
        <w:t></w:t>
      </w:r>
      <w:r>
        <w:rPr>
          <w:rFonts w:hint="eastAsia"/>
        </w:rPr>
        <w:t>другими</w:t>
      </w:r>
      <w:r>
        <w:t></w:t>
      </w:r>
      <w:r>
        <w:rPr>
          <w:rFonts w:hint="eastAsia"/>
        </w:rPr>
        <w:t>за</w:t>
      </w:r>
      <w:r>
        <w:t></w:t>
      </w:r>
      <w:r>
        <w:rPr>
          <w:rFonts w:hint="eastAsia"/>
        </w:rPr>
        <w:t>значущістю</w:t>
      </w:r>
      <w:r>
        <w:t></w:t>
      </w:r>
      <w:r>
        <w:rPr>
          <w:rFonts w:hint="eastAsia"/>
        </w:rPr>
        <w:t>є</w:t>
      </w:r>
      <w:r>
        <w:t></w:t>
      </w:r>
      <w:r>
        <w:rPr>
          <w:rFonts w:hint="eastAsia"/>
        </w:rPr>
        <w:t>мотиви</w:t>
      </w:r>
      <w:r>
        <w:t></w:t>
      </w:r>
      <w:r>
        <w:rPr>
          <w:rFonts w:hint="eastAsia"/>
        </w:rPr>
        <w:t>обов’язку</w:t>
      </w:r>
      <w:r>
        <w:t></w:t>
      </w:r>
      <w:r>
        <w:rPr>
          <w:rFonts w:hint="eastAsia"/>
        </w:rPr>
        <w:t>та</w:t>
      </w:r>
      <w:r>
        <w:t></w:t>
      </w:r>
      <w:r>
        <w:rPr>
          <w:rFonts w:hint="eastAsia"/>
        </w:rPr>
        <w:t>відповідальності</w:t>
      </w:r>
      <w:r>
        <w:t></w:t>
      </w:r>
      <w:r>
        <w:t></w:t>
      </w:r>
      <w:r>
        <w:rPr>
          <w:rFonts w:hint="eastAsia"/>
        </w:rPr>
        <w:t>третіми</w:t>
      </w:r>
      <w:r>
        <w:t></w:t>
      </w:r>
      <w:r>
        <w:rPr>
          <w:rFonts w:hint="eastAsia"/>
        </w:rPr>
        <w:t>є</w:t>
      </w:r>
      <w:r>
        <w:t></w:t>
      </w:r>
      <w:r>
        <w:rPr>
          <w:rFonts w:hint="eastAsia"/>
        </w:rPr>
        <w:t>учбово</w:t>
      </w:r>
      <w:r>
        <w:t></w:t>
      </w:r>
      <w:r>
        <w:rPr>
          <w:rFonts w:hint="eastAsia"/>
        </w:rPr>
        <w:t>пізнавальні</w:t>
      </w:r>
      <w:r>
        <w:t></w:t>
      </w:r>
      <w:r>
        <w:rPr>
          <w:rFonts w:hint="eastAsia"/>
        </w:rPr>
        <w:t>мотиви</w:t>
      </w:r>
      <w:r>
        <w:t></w:t>
      </w:r>
      <w:r>
        <w:t></w:t>
      </w:r>
      <w:r>
        <w:rPr>
          <w:rFonts w:hint="eastAsia"/>
        </w:rPr>
        <w:t>мотиви</w:t>
      </w:r>
      <w:r>
        <w:t></w:t>
      </w:r>
      <w:r>
        <w:rPr>
          <w:rFonts w:hint="eastAsia"/>
        </w:rPr>
        <w:t>процесу</w:t>
      </w:r>
      <w:r>
        <w:t></w:t>
      </w:r>
      <w:r>
        <w:rPr>
          <w:rFonts w:hint="eastAsia"/>
        </w:rPr>
        <w:t>навчання</w:t>
      </w:r>
      <w:r>
        <w:t></w:t>
      </w:r>
      <w:r>
        <w:t></w:t>
      </w:r>
      <w:r>
        <w:t></w:t>
      </w:r>
      <w:r>
        <w:rPr>
          <w:rFonts w:hint="eastAsia"/>
        </w:rPr>
        <w:t>Значущими</w:t>
      </w:r>
      <w:r>
        <w:t></w:t>
      </w:r>
      <w:r>
        <w:rPr>
          <w:rFonts w:hint="eastAsia"/>
        </w:rPr>
        <w:t>мотивами</w:t>
      </w:r>
      <w:r>
        <w:t></w:t>
      </w:r>
      <w:r>
        <w:rPr>
          <w:rFonts w:hint="eastAsia"/>
        </w:rPr>
        <w:t>для</w:t>
      </w:r>
      <w:r>
        <w:t></w:t>
      </w:r>
      <w:r>
        <w:rPr>
          <w:rFonts w:hint="eastAsia"/>
        </w:rPr>
        <w:t>підлітків</w:t>
      </w:r>
      <w:r>
        <w:t></w:t>
      </w:r>
      <w:r>
        <w:rPr>
          <w:rFonts w:hint="eastAsia"/>
        </w:rPr>
        <w:t>є</w:t>
      </w:r>
      <w:r>
        <w:t></w:t>
      </w:r>
      <w:r>
        <w:rPr>
          <w:rFonts w:hint="eastAsia"/>
        </w:rPr>
        <w:t>мотиви</w:t>
      </w:r>
      <w:r>
        <w:t></w:t>
      </w:r>
      <w:r>
        <w:rPr>
          <w:rFonts w:hint="eastAsia"/>
        </w:rPr>
        <w:t>самоактуалізації</w:t>
      </w:r>
      <w:r>
        <w:t></w:t>
      </w:r>
      <w:r>
        <w:rPr>
          <w:rFonts w:hint="eastAsia"/>
        </w:rPr>
        <w:t>та</w:t>
      </w:r>
      <w:r>
        <w:t></w:t>
      </w:r>
      <w:r>
        <w:rPr>
          <w:rFonts w:hint="eastAsia"/>
        </w:rPr>
        <w:t>самовдосконалення</w:t>
      </w:r>
      <w:r>
        <w:t></w:t>
      </w:r>
      <w:r>
        <w:t></w:t>
      </w:r>
      <w:r>
        <w:rPr>
          <w:rFonts w:hint="eastAsia"/>
        </w:rPr>
        <w:t>самовиховання</w:t>
      </w:r>
      <w:r>
        <w:t></w:t>
      </w:r>
      <w:r>
        <w:rPr>
          <w:rFonts w:hint="eastAsia"/>
        </w:rPr>
        <w:t>та</w:t>
      </w:r>
      <w:r>
        <w:t></w:t>
      </w:r>
      <w:r>
        <w:rPr>
          <w:rFonts w:hint="eastAsia"/>
        </w:rPr>
        <w:t>самовиправлення</w:t>
      </w:r>
      <w:r>
        <w:t></w:t>
      </w:r>
      <w:r>
        <w:t></w:t>
      </w:r>
      <w:r>
        <w:t></w:t>
      </w:r>
      <w:r>
        <w:rPr>
          <w:rFonts w:hint="eastAsia"/>
        </w:rPr>
        <w:t>мотив</w:t>
      </w:r>
      <w:r>
        <w:t></w:t>
      </w:r>
      <w:r>
        <w:rPr>
          <w:rFonts w:hint="eastAsia"/>
        </w:rPr>
        <w:t>благополуччя</w:t>
      </w:r>
      <w:r>
        <w:t></w:t>
      </w:r>
      <w:r>
        <w:t></w:t>
      </w:r>
      <w:r>
        <w:rPr>
          <w:rFonts w:hint="eastAsia"/>
        </w:rPr>
        <w:t>прагнення</w:t>
      </w:r>
      <w:r>
        <w:t></w:t>
      </w:r>
      <w:r>
        <w:rPr>
          <w:rFonts w:hint="eastAsia"/>
        </w:rPr>
        <w:t>отримувати</w:t>
      </w:r>
      <w:r>
        <w:t></w:t>
      </w:r>
      <w:r>
        <w:rPr>
          <w:rFonts w:hint="eastAsia"/>
        </w:rPr>
        <w:t>похвалу</w:t>
      </w:r>
      <w:r>
        <w:t></w:t>
      </w:r>
      <w:r>
        <w:rPr>
          <w:rFonts w:hint="eastAsia"/>
        </w:rPr>
        <w:t>від</w:t>
      </w:r>
      <w:r>
        <w:t></w:t>
      </w:r>
      <w:r>
        <w:rPr>
          <w:rFonts w:hint="eastAsia"/>
        </w:rPr>
        <w:t>дорослих</w:t>
      </w:r>
      <w:r>
        <w:t></w:t>
      </w:r>
      <w:r>
        <w:rPr>
          <w:rFonts w:hint="eastAsia"/>
        </w:rPr>
        <w:t>та</w:t>
      </w:r>
      <w:r>
        <w:t></w:t>
      </w:r>
      <w:r>
        <w:rPr>
          <w:rFonts w:hint="eastAsia"/>
        </w:rPr>
        <w:t>ровесників</w:t>
      </w:r>
      <w:r>
        <w:t></w:t>
      </w:r>
      <w:r>
        <w:rPr>
          <w:rFonts w:hint="eastAsia"/>
        </w:rPr>
        <w:t>та</w:t>
      </w:r>
      <w:r>
        <w:t></w:t>
      </w:r>
      <w:r>
        <w:rPr>
          <w:rFonts w:hint="eastAsia"/>
        </w:rPr>
        <w:t>учбово</w:t>
      </w:r>
      <w:r>
        <w:t></w:t>
      </w:r>
      <w:r>
        <w:rPr>
          <w:rFonts w:hint="eastAsia"/>
        </w:rPr>
        <w:t>пізнавальні</w:t>
      </w:r>
      <w:r>
        <w:t></w:t>
      </w:r>
      <w:r>
        <w:rPr>
          <w:rFonts w:hint="eastAsia"/>
        </w:rPr>
        <w:t>мотиви</w:t>
      </w:r>
      <w:r>
        <w:t></w:t>
      </w:r>
      <w:r>
        <w:t></w:t>
      </w:r>
      <w:r>
        <w:rPr>
          <w:rFonts w:hint="eastAsia"/>
        </w:rPr>
        <w:t>мотиви</w:t>
      </w:r>
      <w:r>
        <w:t></w:t>
      </w:r>
      <w:r>
        <w:rPr>
          <w:rFonts w:hint="eastAsia"/>
        </w:rPr>
        <w:t>змісту</w:t>
      </w:r>
      <w:r>
        <w:t></w:t>
      </w:r>
      <w:r>
        <w:rPr>
          <w:rFonts w:hint="eastAsia"/>
        </w:rPr>
        <w:t>навчання</w:t>
      </w:r>
      <w:r>
        <w:t></w:t>
      </w:r>
      <w:r>
        <w:t></w:t>
      </w:r>
      <w:r>
        <w:t></w:t>
      </w:r>
      <w:r>
        <w:rPr>
          <w:rFonts w:hint="eastAsia"/>
        </w:rPr>
        <w:t>На</w:t>
      </w:r>
      <w:r>
        <w:t></w:t>
      </w:r>
      <w:r>
        <w:rPr>
          <w:rFonts w:hint="eastAsia"/>
        </w:rPr>
        <w:t>відмінну</w:t>
      </w:r>
      <w:r>
        <w:t></w:t>
      </w:r>
      <w:r>
        <w:rPr>
          <w:rFonts w:hint="eastAsia"/>
        </w:rPr>
        <w:t>від</w:t>
      </w:r>
      <w:r>
        <w:t></w:t>
      </w:r>
      <w:r>
        <w:rPr>
          <w:rFonts w:hint="eastAsia"/>
        </w:rPr>
        <w:t>двох</w:t>
      </w:r>
      <w:r>
        <w:t></w:t>
      </w:r>
      <w:r>
        <w:rPr>
          <w:rFonts w:hint="eastAsia"/>
        </w:rPr>
        <w:t>попередніх</w:t>
      </w:r>
      <w:r>
        <w:t></w:t>
      </w:r>
      <w:r>
        <w:rPr>
          <w:rFonts w:hint="eastAsia"/>
        </w:rPr>
        <w:t>груп</w:t>
      </w:r>
      <w:r>
        <w:t></w:t>
      </w:r>
      <w:r>
        <w:rPr>
          <w:rFonts w:hint="eastAsia"/>
        </w:rPr>
        <w:t>у</w:t>
      </w:r>
      <w:r>
        <w:t></w:t>
      </w:r>
      <w:r>
        <w:rPr>
          <w:rFonts w:hint="eastAsia"/>
        </w:rPr>
        <w:t>старшокласників</w:t>
      </w:r>
      <w:r>
        <w:t></w:t>
      </w:r>
      <w:r>
        <w:rPr>
          <w:rFonts w:hint="eastAsia"/>
        </w:rPr>
        <w:t>серед</w:t>
      </w:r>
      <w:r>
        <w:t></w:t>
      </w:r>
      <w:r>
        <w:rPr>
          <w:rFonts w:hint="eastAsia"/>
        </w:rPr>
        <w:t>мотивів</w:t>
      </w:r>
      <w:r>
        <w:t></w:t>
      </w:r>
      <w:r>
        <w:rPr>
          <w:rFonts w:hint="eastAsia"/>
        </w:rPr>
        <w:t>визначальними</w:t>
      </w:r>
      <w:r>
        <w:t></w:t>
      </w:r>
      <w:r>
        <w:rPr>
          <w:rFonts w:hint="eastAsia"/>
        </w:rPr>
        <w:t>є</w:t>
      </w:r>
      <w:r>
        <w:t></w:t>
      </w:r>
      <w:r>
        <w:rPr>
          <w:rFonts w:hint="eastAsia"/>
        </w:rPr>
        <w:t>мотиви</w:t>
      </w:r>
      <w:r>
        <w:t></w:t>
      </w:r>
      <w:r>
        <w:rPr>
          <w:rFonts w:hint="eastAsia"/>
        </w:rPr>
        <w:t>самовизначення</w:t>
      </w:r>
      <w:r>
        <w:t></w:t>
      </w:r>
      <w:r>
        <w:rPr>
          <w:rFonts w:hint="eastAsia"/>
        </w:rPr>
        <w:t>та</w:t>
      </w:r>
      <w:r>
        <w:t></w:t>
      </w:r>
      <w:r>
        <w:rPr>
          <w:rFonts w:hint="eastAsia"/>
        </w:rPr>
        <w:t>самовдосконалення</w:t>
      </w:r>
      <w:r>
        <w:t></w:t>
      </w:r>
      <w:r>
        <w:t></w:t>
      </w:r>
      <w:r>
        <w:rPr>
          <w:rFonts w:hint="eastAsia"/>
        </w:rPr>
        <w:t>мотиви</w:t>
      </w:r>
      <w:r>
        <w:t></w:t>
      </w:r>
      <w:r>
        <w:t></w:t>
      </w:r>
      <w:r>
        <w:rPr>
          <w:rFonts w:hint="eastAsia"/>
        </w:rPr>
        <w:t>пов’язані</w:t>
      </w:r>
      <w:r>
        <w:t></w:t>
      </w:r>
      <w:r>
        <w:rPr>
          <w:rFonts w:hint="eastAsia"/>
        </w:rPr>
        <w:t>з</w:t>
      </w:r>
      <w:r>
        <w:t></w:t>
      </w:r>
      <w:r>
        <w:rPr>
          <w:rFonts w:hint="eastAsia"/>
        </w:rPr>
        <w:t>уявленням</w:t>
      </w:r>
      <w:r>
        <w:t></w:t>
      </w:r>
      <w:r>
        <w:rPr>
          <w:rFonts w:hint="eastAsia"/>
        </w:rPr>
        <w:t>про</w:t>
      </w:r>
      <w:r>
        <w:t></w:t>
      </w:r>
      <w:r>
        <w:rPr>
          <w:rFonts w:hint="eastAsia"/>
        </w:rPr>
        <w:t>майбутню</w:t>
      </w:r>
      <w:r>
        <w:t></w:t>
      </w:r>
      <w:r>
        <w:rPr>
          <w:rFonts w:hint="eastAsia"/>
        </w:rPr>
        <w:t>професію</w:t>
      </w:r>
      <w:r>
        <w:t></w:t>
      </w:r>
      <w:r>
        <w:t></w:t>
      </w:r>
      <w:r>
        <w:rPr>
          <w:rFonts w:hint="eastAsia"/>
        </w:rPr>
        <w:t>бути</w:t>
      </w:r>
      <w:r>
        <w:t></w:t>
      </w:r>
      <w:r>
        <w:rPr>
          <w:rFonts w:hint="eastAsia"/>
        </w:rPr>
        <w:t>культурною</w:t>
      </w:r>
      <w:r>
        <w:t></w:t>
      </w:r>
      <w:r>
        <w:rPr>
          <w:rFonts w:hint="eastAsia"/>
        </w:rPr>
        <w:t>та</w:t>
      </w:r>
      <w:r>
        <w:t></w:t>
      </w:r>
      <w:r>
        <w:rPr>
          <w:rFonts w:hint="eastAsia"/>
        </w:rPr>
        <w:t>вихованою</w:t>
      </w:r>
      <w:r>
        <w:t></w:t>
      </w:r>
      <w:r>
        <w:rPr>
          <w:rFonts w:hint="eastAsia"/>
        </w:rPr>
        <w:t>людиною</w:t>
      </w:r>
      <w:r>
        <w:t></w:t>
      </w:r>
      <w:r>
        <w:t></w:t>
      </w:r>
      <w:r>
        <w:t></w:t>
      </w:r>
      <w:r>
        <w:rPr>
          <w:rFonts w:hint="eastAsia"/>
        </w:rPr>
        <w:t>мотивація</w:t>
      </w:r>
      <w:r>
        <w:t></w:t>
      </w:r>
      <w:r>
        <w:rPr>
          <w:rFonts w:hint="eastAsia"/>
        </w:rPr>
        <w:t>благополуччя</w:t>
      </w:r>
      <w:r>
        <w:t></w:t>
      </w:r>
      <w:r>
        <w:t></w:t>
      </w:r>
      <w:r>
        <w:rPr>
          <w:rFonts w:hint="eastAsia"/>
        </w:rPr>
        <w:t>мотиви</w:t>
      </w:r>
      <w:r>
        <w:t></w:t>
      </w:r>
      <w:r>
        <w:t></w:t>
      </w:r>
      <w:r>
        <w:rPr>
          <w:rFonts w:hint="eastAsia"/>
        </w:rPr>
        <w:t>пов’язані</w:t>
      </w:r>
      <w:r>
        <w:t></w:t>
      </w:r>
      <w:r>
        <w:rPr>
          <w:rFonts w:hint="eastAsia"/>
        </w:rPr>
        <w:t>з</w:t>
      </w:r>
      <w:r>
        <w:t></w:t>
      </w:r>
      <w:r>
        <w:rPr>
          <w:rFonts w:hint="eastAsia"/>
        </w:rPr>
        <w:t>отриманням</w:t>
      </w:r>
      <w:r>
        <w:t></w:t>
      </w:r>
      <w:r>
        <w:rPr>
          <w:rFonts w:hint="eastAsia"/>
        </w:rPr>
        <w:t>високооплачуваної</w:t>
      </w:r>
      <w:r>
        <w:t></w:t>
      </w:r>
      <w:r>
        <w:rPr>
          <w:rFonts w:hint="eastAsia"/>
        </w:rPr>
        <w:t>професії</w:t>
      </w:r>
      <w:r>
        <w:t></w:t>
      </w:r>
      <w:r>
        <w:t></w:t>
      </w:r>
      <w:r>
        <w:rPr>
          <w:rFonts w:hint="eastAsia"/>
        </w:rPr>
        <w:t>та</w:t>
      </w:r>
      <w:r>
        <w:t></w:t>
      </w:r>
      <w:r>
        <w:rPr>
          <w:rFonts w:hint="eastAsia"/>
        </w:rPr>
        <w:t>учбово</w:t>
      </w:r>
      <w:r>
        <w:t></w:t>
      </w:r>
      <w:r>
        <w:rPr>
          <w:rFonts w:hint="eastAsia"/>
        </w:rPr>
        <w:t>пізнавальні</w:t>
      </w:r>
      <w:r>
        <w:t></w:t>
      </w:r>
      <w:r>
        <w:rPr>
          <w:rFonts w:hint="eastAsia"/>
        </w:rPr>
        <w:t>мотиви</w:t>
      </w:r>
      <w:r>
        <w:t></w:t>
      </w:r>
      <w:r>
        <w:t></w:t>
      </w:r>
      <w:r>
        <w:rPr>
          <w:rFonts w:hint="eastAsia"/>
        </w:rPr>
        <w:t>мотиви</w:t>
      </w:r>
      <w:r>
        <w:t></w:t>
      </w:r>
      <w:r>
        <w:t></w:t>
      </w:r>
      <w:r>
        <w:rPr>
          <w:rFonts w:hint="eastAsia"/>
        </w:rPr>
        <w:t>пов’язані</w:t>
      </w:r>
      <w:r>
        <w:t></w:t>
      </w:r>
      <w:r>
        <w:rPr>
          <w:rFonts w:hint="eastAsia"/>
        </w:rPr>
        <w:t>зі</w:t>
      </w:r>
      <w:r>
        <w:t></w:t>
      </w:r>
      <w:r>
        <w:rPr>
          <w:rFonts w:hint="eastAsia"/>
        </w:rPr>
        <w:t>змістом</w:t>
      </w:r>
      <w:r>
        <w:t></w:t>
      </w:r>
      <w:r>
        <w:rPr>
          <w:rFonts w:hint="eastAsia"/>
        </w:rPr>
        <w:t>учбової</w:t>
      </w:r>
      <w:r>
        <w:t></w:t>
      </w:r>
      <w:r>
        <w:rPr>
          <w:rFonts w:hint="eastAsia"/>
        </w:rPr>
        <w:t>діяльності</w:t>
      </w:r>
      <w:r>
        <w:t></w:t>
      </w:r>
      <w:r>
        <w:rPr>
          <w:rFonts w:hint="eastAsia"/>
        </w:rPr>
        <w:t>та</w:t>
      </w:r>
      <w:r>
        <w:t></w:t>
      </w:r>
      <w:r>
        <w:rPr>
          <w:rFonts w:hint="eastAsia"/>
        </w:rPr>
        <w:t>процесом</w:t>
      </w:r>
      <w:r>
        <w:t></w:t>
      </w:r>
      <w:r>
        <w:rPr>
          <w:rFonts w:hint="eastAsia"/>
        </w:rPr>
        <w:t>її</w:t>
      </w:r>
      <w:r>
        <w:t></w:t>
      </w:r>
      <w:r>
        <w:rPr>
          <w:rFonts w:hint="eastAsia"/>
        </w:rPr>
        <w:t>виконання</w:t>
      </w:r>
      <w:r>
        <w:t></w:t>
      </w:r>
      <w:r>
        <w:t></w:t>
      </w:r>
    </w:p>
    <w:p w14:paraId="22D6452B" w14:textId="77777777" w:rsidR="0082056D" w:rsidRDefault="0082056D" w:rsidP="0082056D">
      <w:r>
        <w:rPr>
          <w:rFonts w:hint="eastAsia"/>
        </w:rPr>
        <w:t>Доведено</w:t>
      </w:r>
      <w:r>
        <w:t></w:t>
      </w:r>
      <w:r>
        <w:t></w:t>
      </w:r>
      <w:r>
        <w:rPr>
          <w:rFonts w:hint="eastAsia"/>
        </w:rPr>
        <w:t>що</w:t>
      </w:r>
      <w:r>
        <w:t></w:t>
      </w:r>
      <w:r>
        <w:rPr>
          <w:rFonts w:hint="eastAsia"/>
        </w:rPr>
        <w:t>існує</w:t>
      </w:r>
      <w:r>
        <w:t></w:t>
      </w:r>
      <w:r>
        <w:rPr>
          <w:rFonts w:hint="eastAsia"/>
        </w:rPr>
        <w:t>зв</w:t>
      </w:r>
      <w:r>
        <w:t></w:t>
      </w:r>
      <w:r>
        <w:rPr>
          <w:rFonts w:hint="eastAsia"/>
        </w:rPr>
        <w:t>язок</w:t>
      </w:r>
      <w:r>
        <w:t></w:t>
      </w:r>
      <w:r>
        <w:rPr>
          <w:rFonts w:hint="eastAsia"/>
        </w:rPr>
        <w:t>між</w:t>
      </w:r>
      <w:r>
        <w:t></w:t>
      </w:r>
      <w:r>
        <w:rPr>
          <w:rFonts w:hint="eastAsia"/>
        </w:rPr>
        <w:t>структурними</w:t>
      </w:r>
      <w:r>
        <w:t></w:t>
      </w:r>
      <w:r>
        <w:rPr>
          <w:rFonts w:hint="eastAsia"/>
        </w:rPr>
        <w:t>блоками</w:t>
      </w:r>
      <w:r>
        <w:t></w:t>
      </w:r>
      <w:r>
        <w:rPr>
          <w:rFonts w:hint="eastAsia"/>
        </w:rPr>
        <w:t>творчого</w:t>
      </w:r>
      <w:r>
        <w:t></w:t>
      </w:r>
      <w:r>
        <w:rPr>
          <w:rFonts w:hint="eastAsia"/>
        </w:rPr>
        <w:t>потенціалу</w:t>
      </w:r>
      <w:r>
        <w:t></w:t>
      </w:r>
      <w:r>
        <w:rPr>
          <w:rFonts w:hint="eastAsia"/>
        </w:rPr>
        <w:t>в</w:t>
      </w:r>
      <w:r>
        <w:t></w:t>
      </w:r>
      <w:r>
        <w:rPr>
          <w:rFonts w:hint="eastAsia"/>
        </w:rPr>
        <w:t>роботах</w:t>
      </w:r>
      <w:r>
        <w:t></w:t>
      </w:r>
      <w:r>
        <w:rPr>
          <w:rFonts w:hint="eastAsia"/>
        </w:rPr>
        <w:t>школярів</w:t>
      </w:r>
      <w:r>
        <w:t></w:t>
      </w:r>
      <w:r>
        <w:rPr>
          <w:rFonts w:hint="eastAsia"/>
        </w:rPr>
        <w:t>і</w:t>
      </w:r>
      <w:r>
        <w:t></w:t>
      </w:r>
      <w:r>
        <w:rPr>
          <w:rFonts w:hint="eastAsia"/>
        </w:rPr>
        <w:t>визначено</w:t>
      </w:r>
      <w:r>
        <w:t></w:t>
      </w:r>
      <w:r>
        <w:t></w:t>
      </w:r>
      <w:r>
        <w:rPr>
          <w:rFonts w:hint="eastAsia"/>
        </w:rPr>
        <w:t>що</w:t>
      </w:r>
      <w:r>
        <w:t></w:t>
      </w:r>
      <w:r>
        <w:rPr>
          <w:rFonts w:hint="eastAsia"/>
        </w:rPr>
        <w:t>важливими</w:t>
      </w:r>
      <w:r>
        <w:t></w:t>
      </w:r>
      <w:r>
        <w:rPr>
          <w:rFonts w:hint="eastAsia"/>
        </w:rPr>
        <w:t>для</w:t>
      </w:r>
      <w:r>
        <w:t></w:t>
      </w:r>
      <w:r>
        <w:rPr>
          <w:rFonts w:hint="eastAsia"/>
        </w:rPr>
        <w:t>розвитку</w:t>
      </w:r>
      <w:r>
        <w:t></w:t>
      </w:r>
      <w:r>
        <w:rPr>
          <w:rFonts w:hint="eastAsia"/>
        </w:rPr>
        <w:t>творчого</w:t>
      </w:r>
      <w:r>
        <w:t></w:t>
      </w:r>
      <w:r>
        <w:rPr>
          <w:rFonts w:hint="eastAsia"/>
        </w:rPr>
        <w:t>потенціалу</w:t>
      </w:r>
      <w:r>
        <w:t></w:t>
      </w:r>
      <w:r>
        <w:rPr>
          <w:rFonts w:hint="eastAsia"/>
        </w:rPr>
        <w:t>школярів</w:t>
      </w:r>
      <w:r>
        <w:t></w:t>
      </w:r>
      <w:r>
        <w:rPr>
          <w:rFonts w:hint="eastAsia"/>
        </w:rPr>
        <w:t>є</w:t>
      </w:r>
      <w:r>
        <w:t></w:t>
      </w:r>
      <w:r>
        <w:rPr>
          <w:rFonts w:hint="eastAsia"/>
        </w:rPr>
        <w:t>високий</w:t>
      </w:r>
      <w:r>
        <w:t></w:t>
      </w:r>
      <w:r>
        <w:rPr>
          <w:rFonts w:hint="eastAsia"/>
        </w:rPr>
        <w:t>рівень</w:t>
      </w:r>
      <w:r>
        <w:t></w:t>
      </w:r>
      <w:r>
        <w:rPr>
          <w:rFonts w:hint="eastAsia"/>
        </w:rPr>
        <w:t>прояву</w:t>
      </w:r>
      <w:r>
        <w:t></w:t>
      </w:r>
      <w:r>
        <w:rPr>
          <w:rFonts w:hint="eastAsia"/>
        </w:rPr>
        <w:t>мотивації</w:t>
      </w:r>
    </w:p>
    <w:p w14:paraId="11283B45" w14:textId="77777777" w:rsidR="0082056D" w:rsidRDefault="0082056D" w:rsidP="0082056D">
      <w:r>
        <w:t></w:t>
      </w:r>
      <w:r>
        <w:t></w:t>
      </w:r>
      <w:r>
        <w:t></w:t>
      </w:r>
    </w:p>
    <w:p w14:paraId="4F7685D4" w14:textId="77777777" w:rsidR="0082056D" w:rsidRDefault="0082056D" w:rsidP="0082056D">
      <w:r>
        <w:rPr>
          <w:rFonts w:hint="eastAsia"/>
        </w:rPr>
        <w:t>самоактуалізації</w:t>
      </w:r>
      <w:r>
        <w:t></w:t>
      </w:r>
      <w:r>
        <w:rPr>
          <w:rFonts w:hint="eastAsia"/>
        </w:rPr>
        <w:t>і</w:t>
      </w:r>
      <w:r>
        <w:t></w:t>
      </w:r>
      <w:r>
        <w:rPr>
          <w:rFonts w:hint="eastAsia"/>
        </w:rPr>
        <w:t>самовдосконалення</w:t>
      </w:r>
      <w:r>
        <w:t></w:t>
      </w:r>
      <w:r>
        <w:t></w:t>
      </w:r>
      <w:r>
        <w:rPr>
          <w:rFonts w:hint="eastAsia"/>
        </w:rPr>
        <w:t>особистісний</w:t>
      </w:r>
      <w:r>
        <w:t></w:t>
      </w:r>
      <w:r>
        <w:rPr>
          <w:rFonts w:hint="eastAsia"/>
        </w:rPr>
        <w:t>розвиток</w:t>
      </w:r>
      <w:r>
        <w:t></w:t>
      </w:r>
      <w:r>
        <w:t></w:t>
      </w:r>
      <w:r>
        <w:rPr>
          <w:rFonts w:hint="eastAsia"/>
        </w:rPr>
        <w:t>адекватна</w:t>
      </w:r>
      <w:r>
        <w:t></w:t>
      </w:r>
      <w:r>
        <w:rPr>
          <w:rFonts w:hint="eastAsia"/>
        </w:rPr>
        <w:t>самооцінка</w:t>
      </w:r>
      <w:r>
        <w:t></w:t>
      </w:r>
      <w:r>
        <w:t></w:t>
      </w:r>
      <w:r>
        <w:rPr>
          <w:rFonts w:hint="eastAsia"/>
        </w:rPr>
        <w:t>високий</w:t>
      </w:r>
      <w:r>
        <w:t></w:t>
      </w:r>
      <w:r>
        <w:rPr>
          <w:rFonts w:hint="eastAsia"/>
        </w:rPr>
        <w:t>рівень</w:t>
      </w:r>
      <w:r>
        <w:t></w:t>
      </w:r>
      <w:r>
        <w:rPr>
          <w:rFonts w:hint="eastAsia"/>
        </w:rPr>
        <w:t>розвитку</w:t>
      </w:r>
      <w:r>
        <w:t></w:t>
      </w:r>
      <w:r>
        <w:rPr>
          <w:rFonts w:hint="eastAsia"/>
        </w:rPr>
        <w:t>вербальної</w:t>
      </w:r>
      <w:r>
        <w:t></w:t>
      </w:r>
      <w:r>
        <w:rPr>
          <w:rFonts w:hint="eastAsia"/>
        </w:rPr>
        <w:t>та</w:t>
      </w:r>
      <w:r>
        <w:t></w:t>
      </w:r>
      <w:r>
        <w:rPr>
          <w:rFonts w:hint="eastAsia"/>
        </w:rPr>
        <w:t>візуальної</w:t>
      </w:r>
      <w:r>
        <w:t></w:t>
      </w:r>
      <w:r>
        <w:rPr>
          <w:rFonts w:hint="eastAsia"/>
        </w:rPr>
        <w:t>креативності</w:t>
      </w:r>
      <w:r>
        <w:t></w:t>
      </w:r>
    </w:p>
    <w:p w14:paraId="10F905F6" w14:textId="77777777" w:rsidR="0082056D" w:rsidRDefault="0082056D" w:rsidP="0082056D">
      <w:r>
        <w:t></w:t>
      </w:r>
      <w:r>
        <w:t></w:t>
      </w:r>
      <w:r>
        <w:t></w:t>
      </w:r>
      <w:r>
        <w:rPr>
          <w:rFonts w:hint="eastAsia"/>
        </w:rPr>
        <w:t>Розроблена</w:t>
      </w:r>
      <w:r>
        <w:t></w:t>
      </w:r>
      <w:r>
        <w:rPr>
          <w:rFonts w:hint="eastAsia"/>
        </w:rPr>
        <w:t>тренінгова</w:t>
      </w:r>
      <w:r>
        <w:t></w:t>
      </w:r>
      <w:r>
        <w:rPr>
          <w:rFonts w:hint="eastAsia"/>
        </w:rPr>
        <w:t>програма</w:t>
      </w:r>
      <w:r>
        <w:t></w:t>
      </w:r>
      <w:r>
        <w:rPr>
          <w:rFonts w:hint="eastAsia"/>
        </w:rPr>
        <w:t>розвитку</w:t>
      </w:r>
      <w:r>
        <w:t></w:t>
      </w:r>
      <w:r>
        <w:rPr>
          <w:rFonts w:hint="eastAsia"/>
        </w:rPr>
        <w:t>творчого</w:t>
      </w:r>
      <w:r>
        <w:t></w:t>
      </w:r>
      <w:r>
        <w:rPr>
          <w:rFonts w:hint="eastAsia"/>
        </w:rPr>
        <w:t>потенціалу</w:t>
      </w:r>
      <w:r>
        <w:t></w:t>
      </w:r>
      <w:r>
        <w:rPr>
          <w:rFonts w:hint="eastAsia"/>
        </w:rPr>
        <w:t>школяра</w:t>
      </w:r>
      <w:r>
        <w:t></w:t>
      </w:r>
      <w:r>
        <w:rPr>
          <w:rFonts w:hint="eastAsia"/>
        </w:rPr>
        <w:t>в</w:t>
      </w:r>
      <w:r>
        <w:t></w:t>
      </w:r>
      <w:r>
        <w:rPr>
          <w:rFonts w:hint="eastAsia"/>
        </w:rPr>
        <w:t>умовах</w:t>
      </w:r>
      <w:r>
        <w:t></w:t>
      </w:r>
      <w:r>
        <w:rPr>
          <w:rFonts w:hint="eastAsia"/>
        </w:rPr>
        <w:t>рекреаційного</w:t>
      </w:r>
      <w:r>
        <w:t></w:t>
      </w:r>
      <w:r>
        <w:rPr>
          <w:rFonts w:hint="eastAsia"/>
        </w:rPr>
        <w:t>закладу</w:t>
      </w:r>
      <w:r>
        <w:t></w:t>
      </w:r>
      <w:r>
        <w:t></w:t>
      </w:r>
      <w:r>
        <w:rPr>
          <w:rFonts w:hint="eastAsia"/>
        </w:rPr>
        <w:t>яка</w:t>
      </w:r>
      <w:r>
        <w:t></w:t>
      </w:r>
      <w:r>
        <w:rPr>
          <w:rFonts w:hint="eastAsia"/>
        </w:rPr>
        <w:t>передбачає</w:t>
      </w:r>
      <w:r>
        <w:t></w:t>
      </w:r>
      <w:r>
        <w:rPr>
          <w:rFonts w:hint="eastAsia"/>
        </w:rPr>
        <w:t>психологічний</w:t>
      </w:r>
      <w:r>
        <w:t></w:t>
      </w:r>
      <w:r>
        <w:rPr>
          <w:rFonts w:hint="eastAsia"/>
        </w:rPr>
        <w:t>супровід</w:t>
      </w:r>
      <w:r>
        <w:t></w:t>
      </w:r>
      <w:r>
        <w:t></w:t>
      </w:r>
      <w:r>
        <w:rPr>
          <w:rFonts w:hint="eastAsia"/>
        </w:rPr>
        <w:t>В</w:t>
      </w:r>
      <w:r>
        <w:t></w:t>
      </w:r>
      <w:r>
        <w:rPr>
          <w:rFonts w:hint="eastAsia"/>
        </w:rPr>
        <w:t>методичну</w:t>
      </w:r>
      <w:r>
        <w:t></w:t>
      </w:r>
      <w:r>
        <w:rPr>
          <w:rFonts w:hint="eastAsia"/>
        </w:rPr>
        <w:t>частину</w:t>
      </w:r>
      <w:r>
        <w:t></w:t>
      </w:r>
      <w:r>
        <w:rPr>
          <w:rFonts w:hint="eastAsia"/>
        </w:rPr>
        <w:t>системи</w:t>
      </w:r>
      <w:r>
        <w:t></w:t>
      </w:r>
      <w:r>
        <w:rPr>
          <w:rFonts w:hint="eastAsia"/>
        </w:rPr>
        <w:t>психологічного</w:t>
      </w:r>
      <w:r>
        <w:t></w:t>
      </w:r>
      <w:r>
        <w:rPr>
          <w:rFonts w:hint="eastAsia"/>
        </w:rPr>
        <w:t>супроводу</w:t>
      </w:r>
      <w:r>
        <w:t></w:t>
      </w:r>
      <w:r>
        <w:rPr>
          <w:rFonts w:hint="eastAsia"/>
        </w:rPr>
        <w:t>розвитку</w:t>
      </w:r>
      <w:r>
        <w:t></w:t>
      </w:r>
      <w:r>
        <w:rPr>
          <w:rFonts w:hint="eastAsia"/>
        </w:rPr>
        <w:t>творчого</w:t>
      </w:r>
      <w:r>
        <w:t></w:t>
      </w:r>
      <w:r>
        <w:rPr>
          <w:rFonts w:hint="eastAsia"/>
        </w:rPr>
        <w:t>потенціалу</w:t>
      </w:r>
      <w:r>
        <w:t></w:t>
      </w:r>
      <w:r>
        <w:rPr>
          <w:rFonts w:hint="eastAsia"/>
        </w:rPr>
        <w:t>включено</w:t>
      </w:r>
      <w:r>
        <w:t></w:t>
      </w:r>
      <w:r>
        <w:t></w:t>
      </w:r>
      <w:r>
        <w:rPr>
          <w:rFonts w:hint="eastAsia"/>
        </w:rPr>
        <w:t>базову</w:t>
      </w:r>
      <w:r>
        <w:t></w:t>
      </w:r>
      <w:r>
        <w:t></w:t>
      </w:r>
      <w:r>
        <w:rPr>
          <w:rFonts w:hint="eastAsia"/>
        </w:rPr>
        <w:t>первинну</w:t>
      </w:r>
      <w:r>
        <w:t></w:t>
      </w:r>
      <w:r>
        <w:t></w:t>
      </w:r>
      <w:r>
        <w:rPr>
          <w:rFonts w:hint="eastAsia"/>
        </w:rPr>
        <w:t>психодіагностику</w:t>
      </w:r>
      <w:r>
        <w:t></w:t>
      </w:r>
      <w:r>
        <w:t></w:t>
      </w:r>
      <w:r>
        <w:rPr>
          <w:rFonts w:hint="eastAsia"/>
        </w:rPr>
        <w:t>оцінка</w:t>
      </w:r>
      <w:r>
        <w:t></w:t>
      </w:r>
      <w:r>
        <w:rPr>
          <w:rFonts w:hint="eastAsia"/>
        </w:rPr>
        <w:t>рівня</w:t>
      </w:r>
      <w:r>
        <w:t></w:t>
      </w:r>
      <w:r>
        <w:rPr>
          <w:rFonts w:hint="eastAsia"/>
        </w:rPr>
        <w:t>розвитку</w:t>
      </w:r>
      <w:r>
        <w:t></w:t>
      </w:r>
      <w:r>
        <w:rPr>
          <w:rFonts w:hint="eastAsia"/>
        </w:rPr>
        <w:t>структурних</w:t>
      </w:r>
      <w:r>
        <w:t></w:t>
      </w:r>
      <w:r>
        <w:rPr>
          <w:rFonts w:hint="eastAsia"/>
        </w:rPr>
        <w:t>компонентів</w:t>
      </w:r>
      <w:r>
        <w:t></w:t>
      </w:r>
      <w:r>
        <w:rPr>
          <w:rFonts w:hint="eastAsia"/>
        </w:rPr>
        <w:t>творчого</w:t>
      </w:r>
      <w:r>
        <w:t></w:t>
      </w:r>
      <w:r>
        <w:rPr>
          <w:rFonts w:hint="eastAsia"/>
        </w:rPr>
        <w:t>потенціалу</w:t>
      </w:r>
      <w:r>
        <w:t></w:t>
      </w:r>
      <w:r>
        <w:t></w:t>
      </w:r>
      <w:r>
        <w:t></w:t>
      </w:r>
      <w:r>
        <w:rPr>
          <w:rFonts w:hint="eastAsia"/>
        </w:rPr>
        <w:t>програмування</w:t>
      </w:r>
      <w:r>
        <w:t></w:t>
      </w:r>
      <w:r>
        <w:rPr>
          <w:rFonts w:hint="eastAsia"/>
        </w:rPr>
        <w:t>психологічного</w:t>
      </w:r>
      <w:r>
        <w:t></w:t>
      </w:r>
      <w:r>
        <w:rPr>
          <w:rFonts w:hint="eastAsia"/>
        </w:rPr>
        <w:t>розвитку</w:t>
      </w:r>
      <w:r>
        <w:t></w:t>
      </w:r>
      <w:r>
        <w:t></w:t>
      </w:r>
      <w:r>
        <w:rPr>
          <w:rFonts w:hint="eastAsia"/>
        </w:rPr>
        <w:t>тренінг</w:t>
      </w:r>
      <w:r>
        <w:t></w:t>
      </w:r>
      <w:r>
        <w:rPr>
          <w:rFonts w:hint="eastAsia"/>
        </w:rPr>
        <w:t>з</w:t>
      </w:r>
      <w:r>
        <w:t></w:t>
      </w:r>
      <w:r>
        <w:rPr>
          <w:rFonts w:hint="eastAsia"/>
        </w:rPr>
        <w:t>розвитку</w:t>
      </w:r>
      <w:r>
        <w:t></w:t>
      </w:r>
      <w:r>
        <w:rPr>
          <w:rFonts w:hint="eastAsia"/>
        </w:rPr>
        <w:t>творчого</w:t>
      </w:r>
      <w:r>
        <w:t></w:t>
      </w:r>
      <w:r>
        <w:rPr>
          <w:rFonts w:hint="eastAsia"/>
        </w:rPr>
        <w:t>потенціалу</w:t>
      </w:r>
      <w:r>
        <w:t></w:t>
      </w:r>
      <w:r>
        <w:rPr>
          <w:rFonts w:hint="eastAsia"/>
        </w:rPr>
        <w:t>та</w:t>
      </w:r>
      <w:r>
        <w:t></w:t>
      </w:r>
      <w:r>
        <w:rPr>
          <w:rFonts w:hint="eastAsia"/>
        </w:rPr>
        <w:t>творчих</w:t>
      </w:r>
      <w:r>
        <w:t></w:t>
      </w:r>
      <w:r>
        <w:rPr>
          <w:rFonts w:hint="eastAsia"/>
        </w:rPr>
        <w:t>здібностей</w:t>
      </w:r>
      <w:r>
        <w:t></w:t>
      </w:r>
      <w:r>
        <w:t></w:t>
      </w:r>
      <w:r>
        <w:rPr>
          <w:rFonts w:hint="eastAsia"/>
        </w:rPr>
        <w:t>розробка</w:t>
      </w:r>
      <w:r>
        <w:t></w:t>
      </w:r>
      <w:r>
        <w:rPr>
          <w:rFonts w:hint="eastAsia"/>
        </w:rPr>
        <w:t>змісту</w:t>
      </w:r>
      <w:r>
        <w:t></w:t>
      </w:r>
      <w:r>
        <w:rPr>
          <w:rFonts w:hint="eastAsia"/>
        </w:rPr>
        <w:t>групової</w:t>
      </w:r>
      <w:r>
        <w:t></w:t>
      </w:r>
      <w:r>
        <w:rPr>
          <w:rFonts w:hint="eastAsia"/>
        </w:rPr>
        <w:t>та</w:t>
      </w:r>
      <w:r>
        <w:t></w:t>
      </w:r>
      <w:r>
        <w:rPr>
          <w:rFonts w:hint="eastAsia"/>
        </w:rPr>
        <w:t>індивідуальної</w:t>
      </w:r>
      <w:r>
        <w:t></w:t>
      </w:r>
      <w:r>
        <w:rPr>
          <w:rFonts w:hint="eastAsia"/>
        </w:rPr>
        <w:t>програми</w:t>
      </w:r>
      <w:r>
        <w:t></w:t>
      </w:r>
      <w:r>
        <w:rPr>
          <w:rFonts w:hint="eastAsia"/>
        </w:rPr>
        <w:t>творчих</w:t>
      </w:r>
      <w:r>
        <w:t></w:t>
      </w:r>
      <w:r>
        <w:rPr>
          <w:rFonts w:hint="eastAsia"/>
        </w:rPr>
        <w:t>видів</w:t>
      </w:r>
      <w:r>
        <w:t></w:t>
      </w:r>
      <w:r>
        <w:rPr>
          <w:rFonts w:hint="eastAsia"/>
        </w:rPr>
        <w:t>діяльності</w:t>
      </w:r>
      <w:r>
        <w:t></w:t>
      </w:r>
      <w:r>
        <w:rPr>
          <w:rFonts w:hint="eastAsia"/>
        </w:rPr>
        <w:t>у</w:t>
      </w:r>
      <w:r>
        <w:t></w:t>
      </w:r>
      <w:r>
        <w:rPr>
          <w:rFonts w:hint="eastAsia"/>
        </w:rPr>
        <w:t>рекреаційному</w:t>
      </w:r>
      <w:r>
        <w:t></w:t>
      </w:r>
      <w:r>
        <w:rPr>
          <w:rFonts w:hint="eastAsia"/>
        </w:rPr>
        <w:t>середовищі</w:t>
      </w:r>
      <w:r>
        <w:t></w:t>
      </w:r>
      <w:r>
        <w:t></w:t>
      </w:r>
      <w:r>
        <w:rPr>
          <w:rFonts w:hint="eastAsia"/>
        </w:rPr>
        <w:t>моніторинг</w:t>
      </w:r>
      <w:r>
        <w:t></w:t>
      </w:r>
      <w:r>
        <w:rPr>
          <w:rFonts w:hint="eastAsia"/>
        </w:rPr>
        <w:t>і</w:t>
      </w:r>
      <w:r>
        <w:t></w:t>
      </w:r>
      <w:r>
        <w:rPr>
          <w:rFonts w:hint="eastAsia"/>
        </w:rPr>
        <w:t>оперативна</w:t>
      </w:r>
      <w:r>
        <w:t></w:t>
      </w:r>
      <w:r>
        <w:rPr>
          <w:rFonts w:hint="eastAsia"/>
        </w:rPr>
        <w:t>діагностика</w:t>
      </w:r>
      <w:r>
        <w:t></w:t>
      </w:r>
      <w:r>
        <w:t></w:t>
      </w:r>
      <w:r>
        <w:rPr>
          <w:rFonts w:hint="eastAsia"/>
        </w:rPr>
        <w:t>організація</w:t>
      </w:r>
      <w:r>
        <w:t></w:t>
      </w:r>
      <w:r>
        <w:rPr>
          <w:rFonts w:hint="eastAsia"/>
        </w:rPr>
        <w:t>зворотнього</w:t>
      </w:r>
      <w:r>
        <w:t></w:t>
      </w:r>
      <w:r>
        <w:rPr>
          <w:rFonts w:hint="eastAsia"/>
        </w:rPr>
        <w:t>зв’язку</w:t>
      </w:r>
      <w:r>
        <w:t></w:t>
      </w:r>
      <w:r>
        <w:rPr>
          <w:rFonts w:hint="eastAsia"/>
        </w:rPr>
        <w:t>про</w:t>
      </w:r>
      <w:r>
        <w:t></w:t>
      </w:r>
      <w:r>
        <w:rPr>
          <w:rFonts w:hint="eastAsia"/>
        </w:rPr>
        <w:t>емоційний</w:t>
      </w:r>
      <w:r>
        <w:t></w:t>
      </w:r>
      <w:r>
        <w:rPr>
          <w:rFonts w:hint="eastAsia"/>
        </w:rPr>
        <w:t>стан</w:t>
      </w:r>
      <w:r>
        <w:t></w:t>
      </w:r>
      <w:r>
        <w:rPr>
          <w:rFonts w:hint="eastAsia"/>
        </w:rPr>
        <w:t>особистості</w:t>
      </w:r>
      <w:r>
        <w:t></w:t>
      </w:r>
      <w:r>
        <w:t></w:t>
      </w:r>
      <w:r>
        <w:t></w:t>
      </w:r>
      <w:r>
        <w:rPr>
          <w:rFonts w:hint="eastAsia"/>
        </w:rPr>
        <w:t>корекція</w:t>
      </w:r>
      <w:r>
        <w:t></w:t>
      </w:r>
      <w:r>
        <w:t></w:t>
      </w:r>
      <w:r>
        <w:rPr>
          <w:rFonts w:hint="eastAsia"/>
        </w:rPr>
        <w:t>використання</w:t>
      </w:r>
      <w:r>
        <w:t></w:t>
      </w:r>
      <w:r>
        <w:rPr>
          <w:rFonts w:hint="eastAsia"/>
        </w:rPr>
        <w:t>при</w:t>
      </w:r>
      <w:r>
        <w:t></w:t>
      </w:r>
      <w:r>
        <w:rPr>
          <w:rFonts w:hint="eastAsia"/>
        </w:rPr>
        <w:t>необхідності</w:t>
      </w:r>
      <w:r>
        <w:t></w:t>
      </w:r>
      <w:r>
        <w:rPr>
          <w:rFonts w:hint="eastAsia"/>
        </w:rPr>
        <w:t>допоміжних</w:t>
      </w:r>
      <w:r>
        <w:t></w:t>
      </w:r>
      <w:r>
        <w:rPr>
          <w:rFonts w:hint="eastAsia"/>
        </w:rPr>
        <w:t>психокорекційних</w:t>
      </w:r>
      <w:r>
        <w:t></w:t>
      </w:r>
      <w:r>
        <w:rPr>
          <w:rFonts w:hint="eastAsia"/>
        </w:rPr>
        <w:t>методів</w:t>
      </w:r>
      <w:r>
        <w:t></w:t>
      </w:r>
      <w:r>
        <w:t></w:t>
      </w:r>
      <w:r>
        <w:t></w:t>
      </w:r>
      <w:r>
        <w:rPr>
          <w:rFonts w:hint="eastAsia"/>
        </w:rPr>
        <w:t>настр</w:t>
      </w:r>
      <w:r>
        <w:rPr>
          <w:rFonts w:hint="eastAsia"/>
        </w:rPr>
        <w:lastRenderedPageBreak/>
        <w:t>ой</w:t>
      </w:r>
      <w:r>
        <w:t></w:t>
      </w:r>
      <w:r>
        <w:t></w:t>
      </w:r>
      <w:r>
        <w:rPr>
          <w:rFonts w:hint="eastAsia"/>
        </w:rPr>
        <w:t>створення</w:t>
      </w:r>
      <w:r>
        <w:t></w:t>
      </w:r>
      <w:r>
        <w:rPr>
          <w:rFonts w:hint="eastAsia"/>
        </w:rPr>
        <w:t>сприятливого</w:t>
      </w:r>
      <w:r>
        <w:t></w:t>
      </w:r>
      <w:r>
        <w:rPr>
          <w:rFonts w:hint="eastAsia"/>
        </w:rPr>
        <w:t>творчій</w:t>
      </w:r>
      <w:r>
        <w:t></w:t>
      </w:r>
      <w:r>
        <w:rPr>
          <w:rFonts w:hint="eastAsia"/>
        </w:rPr>
        <w:t>діяльності</w:t>
      </w:r>
      <w:r>
        <w:t></w:t>
      </w:r>
      <w:r>
        <w:rPr>
          <w:rFonts w:hint="eastAsia"/>
        </w:rPr>
        <w:t>психологічного</w:t>
      </w:r>
      <w:r>
        <w:t></w:t>
      </w:r>
      <w:r>
        <w:rPr>
          <w:rFonts w:hint="eastAsia"/>
        </w:rPr>
        <w:t>стану</w:t>
      </w:r>
      <w:r>
        <w:t></w:t>
      </w:r>
      <w:r>
        <w:t></w:t>
      </w:r>
      <w:r>
        <w:t></w:t>
      </w:r>
      <w:r>
        <w:rPr>
          <w:rFonts w:hint="eastAsia"/>
        </w:rPr>
        <w:t>індивідуальне</w:t>
      </w:r>
      <w:r>
        <w:t></w:t>
      </w:r>
      <w:r>
        <w:rPr>
          <w:rFonts w:hint="eastAsia"/>
        </w:rPr>
        <w:t>консультування</w:t>
      </w:r>
      <w:r>
        <w:t></w:t>
      </w:r>
      <w:r>
        <w:t></w:t>
      </w:r>
      <w:r>
        <w:rPr>
          <w:rFonts w:hint="eastAsia"/>
        </w:rPr>
        <w:t>зняття</w:t>
      </w:r>
      <w:r>
        <w:t></w:t>
      </w:r>
      <w:r>
        <w:rPr>
          <w:rFonts w:hint="eastAsia"/>
        </w:rPr>
        <w:t>негативних</w:t>
      </w:r>
      <w:r>
        <w:t></w:t>
      </w:r>
      <w:r>
        <w:rPr>
          <w:rFonts w:hint="eastAsia"/>
        </w:rPr>
        <w:t>станів</w:t>
      </w:r>
      <w:r>
        <w:t></w:t>
      </w:r>
      <w:r>
        <w:t></w:t>
      </w:r>
      <w:r>
        <w:rPr>
          <w:rFonts w:hint="eastAsia"/>
        </w:rPr>
        <w:t>допомога</w:t>
      </w:r>
      <w:r>
        <w:t></w:t>
      </w:r>
      <w:r>
        <w:rPr>
          <w:rFonts w:hint="eastAsia"/>
        </w:rPr>
        <w:t>у</w:t>
      </w:r>
      <w:r>
        <w:t></w:t>
      </w:r>
      <w:r>
        <w:rPr>
          <w:rFonts w:hint="eastAsia"/>
        </w:rPr>
        <w:t>вирішенні</w:t>
      </w:r>
      <w:r>
        <w:t></w:t>
      </w:r>
      <w:r>
        <w:rPr>
          <w:rFonts w:hint="eastAsia"/>
        </w:rPr>
        <w:t>особистісних</w:t>
      </w:r>
      <w:r>
        <w:t></w:t>
      </w:r>
      <w:r>
        <w:rPr>
          <w:rFonts w:hint="eastAsia"/>
        </w:rPr>
        <w:t>проблем</w:t>
      </w:r>
      <w:r>
        <w:t></w:t>
      </w:r>
      <w:r>
        <w:rPr>
          <w:rFonts w:hint="eastAsia"/>
        </w:rPr>
        <w:t>та</w:t>
      </w:r>
      <w:r>
        <w:t></w:t>
      </w:r>
      <w:r>
        <w:rPr>
          <w:rFonts w:hint="eastAsia"/>
        </w:rPr>
        <w:t>допомога</w:t>
      </w:r>
      <w:r>
        <w:t></w:t>
      </w:r>
      <w:r>
        <w:rPr>
          <w:rFonts w:hint="eastAsia"/>
        </w:rPr>
        <w:t>у</w:t>
      </w:r>
      <w:r>
        <w:t></w:t>
      </w:r>
      <w:r>
        <w:rPr>
          <w:rFonts w:hint="eastAsia"/>
        </w:rPr>
        <w:t>постановці</w:t>
      </w:r>
      <w:r>
        <w:t></w:t>
      </w:r>
      <w:r>
        <w:rPr>
          <w:rFonts w:hint="eastAsia"/>
        </w:rPr>
        <w:t>цілей</w:t>
      </w:r>
      <w:r>
        <w:t></w:t>
      </w:r>
      <w:r>
        <w:rPr>
          <w:rFonts w:hint="eastAsia"/>
        </w:rPr>
        <w:t>саморозвитку</w:t>
      </w:r>
      <w:r>
        <w:t></w:t>
      </w:r>
      <w:r>
        <w:rPr>
          <w:rFonts w:hint="eastAsia"/>
        </w:rPr>
        <w:t>на</w:t>
      </w:r>
      <w:r>
        <w:t></w:t>
      </w:r>
      <w:r>
        <w:rPr>
          <w:rFonts w:hint="eastAsia"/>
        </w:rPr>
        <w:t>перспективу</w:t>
      </w:r>
      <w:r>
        <w:t></w:t>
      </w:r>
      <w:r>
        <w:t></w:t>
      </w:r>
      <w:r>
        <w:t></w:t>
      </w:r>
      <w:r>
        <w:t></w:t>
      </w:r>
      <w:r>
        <w:t></w:t>
      </w:r>
      <w:r>
        <w:t></w:t>
      </w:r>
      <w:r>
        <w:rPr>
          <w:rFonts w:hint="eastAsia"/>
        </w:rPr>
        <w:t>Показано</w:t>
      </w:r>
      <w:r>
        <w:t></w:t>
      </w:r>
      <w:r>
        <w:t></w:t>
      </w:r>
      <w:r>
        <w:rPr>
          <w:rFonts w:hint="eastAsia"/>
        </w:rPr>
        <w:t>що</w:t>
      </w:r>
      <w:r>
        <w:t></w:t>
      </w:r>
      <w:r>
        <w:rPr>
          <w:rFonts w:hint="eastAsia"/>
        </w:rPr>
        <w:t>рекреаційне</w:t>
      </w:r>
      <w:r>
        <w:t></w:t>
      </w:r>
      <w:r>
        <w:rPr>
          <w:rFonts w:hint="eastAsia"/>
        </w:rPr>
        <w:t>середовище</w:t>
      </w:r>
      <w:r>
        <w:t></w:t>
      </w:r>
      <w:r>
        <w:rPr>
          <w:rFonts w:hint="eastAsia"/>
        </w:rPr>
        <w:t>передбачає</w:t>
      </w:r>
      <w:r>
        <w:t></w:t>
      </w:r>
      <w:r>
        <w:rPr>
          <w:rFonts w:hint="eastAsia"/>
        </w:rPr>
        <w:t>проведення</w:t>
      </w:r>
      <w:r>
        <w:t></w:t>
      </w:r>
      <w:r>
        <w:rPr>
          <w:rFonts w:hint="eastAsia"/>
        </w:rPr>
        <w:t>творчих</w:t>
      </w:r>
      <w:r>
        <w:t></w:t>
      </w:r>
      <w:r>
        <w:rPr>
          <w:rFonts w:hint="eastAsia"/>
        </w:rPr>
        <w:t>майстерень</w:t>
      </w:r>
      <w:r>
        <w:t></w:t>
      </w:r>
      <w:r>
        <w:t></w:t>
      </w:r>
      <w:r>
        <w:rPr>
          <w:rFonts w:hint="eastAsia"/>
        </w:rPr>
        <w:t>метою</w:t>
      </w:r>
      <w:r>
        <w:t></w:t>
      </w:r>
      <w:r>
        <w:rPr>
          <w:rFonts w:hint="eastAsia"/>
        </w:rPr>
        <w:t>яких</w:t>
      </w:r>
      <w:r>
        <w:t></w:t>
      </w:r>
      <w:r>
        <w:rPr>
          <w:rFonts w:hint="eastAsia"/>
        </w:rPr>
        <w:t>є</w:t>
      </w:r>
      <w:r>
        <w:t></w:t>
      </w:r>
      <w:r>
        <w:rPr>
          <w:rFonts w:hint="eastAsia"/>
        </w:rPr>
        <w:t>розвиток</w:t>
      </w:r>
      <w:r>
        <w:t></w:t>
      </w:r>
      <w:r>
        <w:rPr>
          <w:rFonts w:hint="eastAsia"/>
        </w:rPr>
        <w:t>у</w:t>
      </w:r>
      <w:r>
        <w:t></w:t>
      </w:r>
      <w:r>
        <w:rPr>
          <w:rFonts w:hint="eastAsia"/>
        </w:rPr>
        <w:t>школярів</w:t>
      </w:r>
      <w:r>
        <w:t></w:t>
      </w:r>
      <w:r>
        <w:rPr>
          <w:rFonts w:hint="eastAsia"/>
        </w:rPr>
        <w:t>образотворчих</w:t>
      </w:r>
      <w:r>
        <w:t></w:t>
      </w:r>
      <w:r>
        <w:t></w:t>
      </w:r>
      <w:r>
        <w:rPr>
          <w:rFonts w:hint="eastAsia"/>
        </w:rPr>
        <w:t>художньо</w:t>
      </w:r>
      <w:r>
        <w:t></w:t>
      </w:r>
      <w:r>
        <w:rPr>
          <w:rFonts w:hint="eastAsia"/>
        </w:rPr>
        <w:t>конструкторських</w:t>
      </w:r>
      <w:r>
        <w:t></w:t>
      </w:r>
      <w:r>
        <w:rPr>
          <w:rFonts w:hint="eastAsia"/>
        </w:rPr>
        <w:t>здібностей</w:t>
      </w:r>
      <w:r>
        <w:t></w:t>
      </w:r>
      <w:r>
        <w:t></w:t>
      </w:r>
      <w:r>
        <w:rPr>
          <w:rFonts w:hint="eastAsia"/>
        </w:rPr>
        <w:t>нестандартного</w:t>
      </w:r>
      <w:r>
        <w:t></w:t>
      </w:r>
      <w:r>
        <w:rPr>
          <w:rFonts w:hint="eastAsia"/>
        </w:rPr>
        <w:t>мислення</w:t>
      </w:r>
      <w:r>
        <w:t></w:t>
      </w:r>
      <w:r>
        <w:t></w:t>
      </w:r>
      <w:r>
        <w:rPr>
          <w:rFonts w:hint="eastAsia"/>
        </w:rPr>
        <w:t>творчої</w:t>
      </w:r>
      <w:r>
        <w:t></w:t>
      </w:r>
      <w:r>
        <w:rPr>
          <w:rFonts w:hint="eastAsia"/>
        </w:rPr>
        <w:t>індивідуальності</w:t>
      </w:r>
      <w:r>
        <w:t></w:t>
      </w:r>
      <w:r>
        <w:t></w:t>
      </w:r>
      <w:r>
        <w:rPr>
          <w:rFonts w:hint="eastAsia"/>
        </w:rPr>
        <w:t>фантазії</w:t>
      </w:r>
      <w:r>
        <w:t></w:t>
      </w:r>
      <w:r>
        <w:t></w:t>
      </w:r>
      <w:r>
        <w:rPr>
          <w:rFonts w:hint="eastAsia"/>
        </w:rPr>
        <w:t>розвиток</w:t>
      </w:r>
      <w:r>
        <w:t></w:t>
      </w:r>
      <w:r>
        <w:rPr>
          <w:rFonts w:hint="eastAsia"/>
        </w:rPr>
        <w:t>креативності</w:t>
      </w:r>
      <w:r>
        <w:t></w:t>
      </w:r>
      <w:r>
        <w:t></w:t>
      </w:r>
      <w:r>
        <w:rPr>
          <w:rFonts w:hint="eastAsia"/>
        </w:rPr>
        <w:t>Психологічний</w:t>
      </w:r>
      <w:r>
        <w:t></w:t>
      </w:r>
      <w:r>
        <w:rPr>
          <w:rFonts w:hint="eastAsia"/>
        </w:rPr>
        <w:t>тренінг</w:t>
      </w:r>
      <w:r>
        <w:t></w:t>
      </w:r>
      <w:r>
        <w:rPr>
          <w:rFonts w:hint="eastAsia"/>
        </w:rPr>
        <w:t>з</w:t>
      </w:r>
      <w:r>
        <w:t></w:t>
      </w:r>
      <w:r>
        <w:rPr>
          <w:rFonts w:hint="eastAsia"/>
        </w:rPr>
        <w:t>розвитку</w:t>
      </w:r>
      <w:r>
        <w:t></w:t>
      </w:r>
      <w:r>
        <w:rPr>
          <w:rFonts w:hint="eastAsia"/>
        </w:rPr>
        <w:t>творчого</w:t>
      </w:r>
      <w:r>
        <w:t></w:t>
      </w:r>
      <w:r>
        <w:rPr>
          <w:rFonts w:hint="eastAsia"/>
        </w:rPr>
        <w:t>потенціалу</w:t>
      </w:r>
      <w:r>
        <w:t></w:t>
      </w:r>
      <w:r>
        <w:rPr>
          <w:rFonts w:hint="eastAsia"/>
        </w:rPr>
        <w:t>спрямований</w:t>
      </w:r>
      <w:r>
        <w:t></w:t>
      </w:r>
      <w:r>
        <w:rPr>
          <w:rFonts w:hint="eastAsia"/>
        </w:rPr>
        <w:t>на</w:t>
      </w:r>
      <w:r>
        <w:t></w:t>
      </w:r>
      <w:r>
        <w:rPr>
          <w:rFonts w:hint="eastAsia"/>
        </w:rPr>
        <w:t>розвиток</w:t>
      </w:r>
      <w:r>
        <w:t></w:t>
      </w:r>
      <w:r>
        <w:rPr>
          <w:rFonts w:hint="eastAsia"/>
        </w:rPr>
        <w:t>прагнення</w:t>
      </w:r>
      <w:r>
        <w:t></w:t>
      </w:r>
      <w:r>
        <w:rPr>
          <w:rFonts w:hint="eastAsia"/>
        </w:rPr>
        <w:t>до</w:t>
      </w:r>
      <w:r>
        <w:t></w:t>
      </w:r>
      <w:r>
        <w:rPr>
          <w:rFonts w:hint="eastAsia"/>
        </w:rPr>
        <w:t>творчого</w:t>
      </w:r>
      <w:r>
        <w:t></w:t>
      </w:r>
      <w:r>
        <w:rPr>
          <w:rFonts w:hint="eastAsia"/>
        </w:rPr>
        <w:t>саморозвитку</w:t>
      </w:r>
      <w:r>
        <w:t></w:t>
      </w:r>
      <w:r>
        <w:rPr>
          <w:rFonts w:hint="eastAsia"/>
        </w:rPr>
        <w:t>школярів</w:t>
      </w:r>
      <w:r>
        <w:t></w:t>
      </w:r>
      <w:r>
        <w:t></w:t>
      </w:r>
      <w:r>
        <w:rPr>
          <w:rFonts w:hint="eastAsia"/>
        </w:rPr>
        <w:t>усвідомлення</w:t>
      </w:r>
      <w:r>
        <w:t></w:t>
      </w:r>
      <w:r>
        <w:rPr>
          <w:rFonts w:hint="eastAsia"/>
        </w:rPr>
        <w:t>школярами</w:t>
      </w:r>
      <w:r>
        <w:t></w:t>
      </w:r>
      <w:r>
        <w:rPr>
          <w:rFonts w:hint="eastAsia"/>
        </w:rPr>
        <w:t>цінності</w:t>
      </w:r>
      <w:r>
        <w:t></w:t>
      </w:r>
      <w:r>
        <w:rPr>
          <w:rFonts w:hint="eastAsia"/>
        </w:rPr>
        <w:t>креативних</w:t>
      </w:r>
      <w:r>
        <w:t></w:t>
      </w:r>
      <w:r>
        <w:rPr>
          <w:rFonts w:hint="eastAsia"/>
        </w:rPr>
        <w:t>рис</w:t>
      </w:r>
      <w:r>
        <w:t></w:t>
      </w:r>
      <w:r>
        <w:rPr>
          <w:rFonts w:hint="eastAsia"/>
        </w:rPr>
        <w:t>власної</w:t>
      </w:r>
      <w:r>
        <w:t></w:t>
      </w:r>
      <w:r>
        <w:rPr>
          <w:rFonts w:hint="eastAsia"/>
        </w:rPr>
        <w:t>особистості</w:t>
      </w:r>
      <w:r>
        <w:t></w:t>
      </w:r>
      <w:r>
        <w:t></w:t>
      </w:r>
      <w:r>
        <w:rPr>
          <w:rFonts w:hint="eastAsia"/>
        </w:rPr>
        <w:t>усвідомленню</w:t>
      </w:r>
      <w:r>
        <w:t></w:t>
      </w:r>
      <w:r>
        <w:rPr>
          <w:rFonts w:hint="eastAsia"/>
        </w:rPr>
        <w:t>та</w:t>
      </w:r>
      <w:r>
        <w:t></w:t>
      </w:r>
      <w:r>
        <w:rPr>
          <w:rFonts w:hint="eastAsia"/>
        </w:rPr>
        <w:t>реалізації</w:t>
      </w:r>
      <w:r>
        <w:t></w:t>
      </w:r>
      <w:r>
        <w:rPr>
          <w:rFonts w:hint="eastAsia"/>
        </w:rPr>
        <w:t>школярами</w:t>
      </w:r>
      <w:r>
        <w:t></w:t>
      </w:r>
      <w:r>
        <w:rPr>
          <w:rFonts w:hint="eastAsia"/>
        </w:rPr>
        <w:t>своєї</w:t>
      </w:r>
      <w:r>
        <w:t></w:t>
      </w:r>
      <w:r>
        <w:rPr>
          <w:rFonts w:hint="eastAsia"/>
        </w:rPr>
        <w:t>унікальності</w:t>
      </w:r>
      <w:r>
        <w:t></w:t>
      </w:r>
      <w:r>
        <w:rPr>
          <w:rFonts w:hint="eastAsia"/>
        </w:rPr>
        <w:t>та</w:t>
      </w:r>
      <w:r>
        <w:t></w:t>
      </w:r>
      <w:r>
        <w:rPr>
          <w:rFonts w:hint="eastAsia"/>
        </w:rPr>
        <w:t>творчої</w:t>
      </w:r>
      <w:r>
        <w:t></w:t>
      </w:r>
      <w:r>
        <w:rPr>
          <w:rFonts w:hint="eastAsia"/>
        </w:rPr>
        <w:t>індивідуальності</w:t>
      </w:r>
      <w:r>
        <w:t></w:t>
      </w:r>
      <w:r>
        <w:t></w:t>
      </w:r>
      <w:r>
        <w:rPr>
          <w:rFonts w:hint="eastAsia"/>
        </w:rPr>
        <w:t>формування</w:t>
      </w:r>
      <w:r>
        <w:t></w:t>
      </w:r>
      <w:r>
        <w:rPr>
          <w:rFonts w:hint="eastAsia"/>
        </w:rPr>
        <w:t>емоційно</w:t>
      </w:r>
      <w:r>
        <w:t></w:t>
      </w:r>
      <w:r>
        <w:rPr>
          <w:rFonts w:hint="eastAsia"/>
        </w:rPr>
        <w:t>позитивного</w:t>
      </w:r>
      <w:r>
        <w:t></w:t>
      </w:r>
      <w:r>
        <w:rPr>
          <w:rFonts w:hint="eastAsia"/>
        </w:rPr>
        <w:t>ставлення</w:t>
      </w:r>
      <w:r>
        <w:t></w:t>
      </w:r>
      <w:r>
        <w:rPr>
          <w:rFonts w:hint="eastAsia"/>
        </w:rPr>
        <w:t>до</w:t>
      </w:r>
      <w:r>
        <w:t></w:t>
      </w:r>
      <w:r>
        <w:rPr>
          <w:rFonts w:hint="eastAsia"/>
        </w:rPr>
        <w:t>креативного</w:t>
      </w:r>
      <w:r>
        <w:t></w:t>
      </w:r>
      <w:r>
        <w:rPr>
          <w:rFonts w:hint="eastAsia"/>
        </w:rPr>
        <w:t>процесу</w:t>
      </w:r>
      <w:r>
        <w:t></w:t>
      </w:r>
      <w:r>
        <w:t></w:t>
      </w:r>
      <w:r>
        <w:rPr>
          <w:rFonts w:hint="eastAsia"/>
        </w:rPr>
        <w:t>розвиток</w:t>
      </w:r>
      <w:r>
        <w:t></w:t>
      </w:r>
      <w:r>
        <w:rPr>
          <w:rFonts w:hint="eastAsia"/>
        </w:rPr>
        <w:t>позитивного</w:t>
      </w:r>
      <w:r>
        <w:t></w:t>
      </w:r>
      <w:r>
        <w:rPr>
          <w:rFonts w:hint="eastAsia"/>
        </w:rPr>
        <w:t>самоставлення</w:t>
      </w:r>
      <w:r>
        <w:t></w:t>
      </w:r>
      <w:r>
        <w:t></w:t>
      </w:r>
      <w:r>
        <w:rPr>
          <w:rFonts w:hint="eastAsia"/>
        </w:rPr>
        <w:t>розвиток</w:t>
      </w:r>
      <w:r>
        <w:t></w:t>
      </w:r>
      <w:r>
        <w:rPr>
          <w:rFonts w:hint="eastAsia"/>
        </w:rPr>
        <w:t>здібностей</w:t>
      </w:r>
      <w:r>
        <w:t></w:t>
      </w:r>
      <w:r>
        <w:rPr>
          <w:rFonts w:hint="eastAsia"/>
        </w:rPr>
        <w:t>до</w:t>
      </w:r>
      <w:r>
        <w:t></w:t>
      </w:r>
      <w:r>
        <w:rPr>
          <w:rFonts w:hint="eastAsia"/>
        </w:rPr>
        <w:t>генерування</w:t>
      </w:r>
      <w:r>
        <w:t></w:t>
      </w:r>
      <w:r>
        <w:rPr>
          <w:rFonts w:hint="eastAsia"/>
        </w:rPr>
        <w:t>нестандартних</w:t>
      </w:r>
      <w:r>
        <w:t></w:t>
      </w:r>
      <w:r>
        <w:rPr>
          <w:rFonts w:hint="eastAsia"/>
        </w:rPr>
        <w:t>шляхів</w:t>
      </w:r>
      <w:r>
        <w:t></w:t>
      </w:r>
      <w:r>
        <w:rPr>
          <w:rFonts w:hint="eastAsia"/>
        </w:rPr>
        <w:t>рішення</w:t>
      </w:r>
      <w:r>
        <w:t></w:t>
      </w:r>
      <w:r>
        <w:rPr>
          <w:rFonts w:hint="eastAsia"/>
        </w:rPr>
        <w:t>проблем</w:t>
      </w:r>
      <w:r>
        <w:t></w:t>
      </w:r>
      <w:r>
        <w:rPr>
          <w:rFonts w:hint="eastAsia"/>
        </w:rPr>
        <w:t>в</w:t>
      </w:r>
      <w:r>
        <w:t></w:t>
      </w:r>
      <w:r>
        <w:rPr>
          <w:rFonts w:hint="eastAsia"/>
        </w:rPr>
        <w:t>процесі</w:t>
      </w:r>
      <w:r>
        <w:t></w:t>
      </w:r>
      <w:r>
        <w:rPr>
          <w:rFonts w:hint="eastAsia"/>
        </w:rPr>
        <w:t>колективного</w:t>
      </w:r>
      <w:r>
        <w:t></w:t>
      </w:r>
      <w:r>
        <w:rPr>
          <w:rFonts w:hint="eastAsia"/>
        </w:rPr>
        <w:t>та</w:t>
      </w:r>
      <w:r>
        <w:t></w:t>
      </w:r>
      <w:r>
        <w:rPr>
          <w:rFonts w:hint="eastAsia"/>
        </w:rPr>
        <w:t>індивідуального</w:t>
      </w:r>
      <w:r>
        <w:t></w:t>
      </w:r>
      <w:r>
        <w:rPr>
          <w:rFonts w:hint="eastAsia"/>
        </w:rPr>
        <w:t>пізнавального</w:t>
      </w:r>
      <w:r>
        <w:t></w:t>
      </w:r>
      <w:r>
        <w:rPr>
          <w:rFonts w:hint="eastAsia"/>
        </w:rPr>
        <w:t>пошуку</w:t>
      </w:r>
      <w:r>
        <w:t></w:t>
      </w:r>
      <w:r>
        <w:t></w:t>
      </w:r>
      <w:r>
        <w:rPr>
          <w:rFonts w:hint="eastAsia"/>
        </w:rPr>
        <w:t>актуалізація</w:t>
      </w:r>
      <w:r>
        <w:t></w:t>
      </w:r>
      <w:r>
        <w:rPr>
          <w:rFonts w:hint="eastAsia"/>
        </w:rPr>
        <w:t>особистісних</w:t>
      </w:r>
      <w:r>
        <w:t></w:t>
      </w:r>
      <w:r>
        <w:rPr>
          <w:rFonts w:hint="eastAsia"/>
        </w:rPr>
        <w:t>якостей</w:t>
      </w:r>
      <w:r>
        <w:t></w:t>
      </w:r>
      <w:r>
        <w:t></w:t>
      </w:r>
      <w:r>
        <w:rPr>
          <w:rFonts w:hint="eastAsia"/>
        </w:rPr>
        <w:t>розвиток</w:t>
      </w:r>
      <w:r>
        <w:t></w:t>
      </w:r>
      <w:r>
        <w:rPr>
          <w:rFonts w:hint="eastAsia"/>
        </w:rPr>
        <w:t>вербальної</w:t>
      </w:r>
      <w:r>
        <w:t></w:t>
      </w:r>
      <w:r>
        <w:rPr>
          <w:rFonts w:hint="eastAsia"/>
        </w:rPr>
        <w:t>та</w:t>
      </w:r>
      <w:r>
        <w:t></w:t>
      </w:r>
      <w:r>
        <w:rPr>
          <w:rFonts w:hint="eastAsia"/>
        </w:rPr>
        <w:t>невербальної</w:t>
      </w:r>
      <w:r>
        <w:t></w:t>
      </w:r>
      <w:r>
        <w:rPr>
          <w:rFonts w:hint="eastAsia"/>
        </w:rPr>
        <w:t>креативності</w:t>
      </w:r>
      <w:r>
        <w:t></w:t>
      </w:r>
      <w:r>
        <w:t></w:t>
      </w:r>
      <w:r>
        <w:rPr>
          <w:rFonts w:hint="eastAsia"/>
        </w:rPr>
        <w:t>розвиток</w:t>
      </w:r>
      <w:r>
        <w:t></w:t>
      </w:r>
      <w:r>
        <w:rPr>
          <w:rFonts w:hint="eastAsia"/>
        </w:rPr>
        <w:t>емоційно</w:t>
      </w:r>
      <w:r>
        <w:t></w:t>
      </w:r>
      <w:r>
        <w:rPr>
          <w:rFonts w:hint="eastAsia"/>
        </w:rPr>
        <w:t>вольової</w:t>
      </w:r>
      <w:r>
        <w:t></w:t>
      </w:r>
      <w:r>
        <w:rPr>
          <w:rFonts w:hint="eastAsia"/>
        </w:rPr>
        <w:t>сфери</w:t>
      </w:r>
      <w:r>
        <w:t></w:t>
      </w:r>
    </w:p>
    <w:p w14:paraId="3C667014" w14:textId="77777777" w:rsidR="0082056D" w:rsidRDefault="0082056D" w:rsidP="0082056D">
      <w:r>
        <w:t></w:t>
      </w:r>
      <w:r>
        <w:t></w:t>
      </w:r>
      <w:r>
        <w:t></w:t>
      </w:r>
    </w:p>
    <w:p w14:paraId="40E69492" w14:textId="77777777" w:rsidR="0082056D" w:rsidRDefault="0082056D" w:rsidP="0082056D">
      <w:r>
        <w:t></w:t>
      </w:r>
      <w:r>
        <w:t></w:t>
      </w:r>
      <w:r>
        <w:t></w:t>
      </w:r>
      <w:r>
        <w:rPr>
          <w:rFonts w:hint="eastAsia"/>
        </w:rPr>
        <w:t>Проведено</w:t>
      </w:r>
      <w:r>
        <w:t></w:t>
      </w:r>
      <w:r>
        <w:rPr>
          <w:rFonts w:hint="eastAsia"/>
        </w:rPr>
        <w:t>порівняльну</w:t>
      </w:r>
      <w:r>
        <w:t></w:t>
      </w:r>
      <w:r>
        <w:rPr>
          <w:rFonts w:hint="eastAsia"/>
        </w:rPr>
        <w:t>діагностику</w:t>
      </w:r>
      <w:r>
        <w:t></w:t>
      </w:r>
      <w:r>
        <w:rPr>
          <w:rFonts w:hint="eastAsia"/>
        </w:rPr>
        <w:t>особливостей</w:t>
      </w:r>
      <w:r>
        <w:t></w:t>
      </w:r>
      <w:r>
        <w:rPr>
          <w:rFonts w:hint="eastAsia"/>
        </w:rPr>
        <w:t>розвитку</w:t>
      </w:r>
      <w:r>
        <w:t></w:t>
      </w:r>
      <w:r>
        <w:rPr>
          <w:rFonts w:hint="eastAsia"/>
        </w:rPr>
        <w:t>структурних</w:t>
      </w:r>
      <w:r>
        <w:t></w:t>
      </w:r>
      <w:r>
        <w:rPr>
          <w:rFonts w:hint="eastAsia"/>
        </w:rPr>
        <w:t>компонентів</w:t>
      </w:r>
      <w:r>
        <w:t></w:t>
      </w:r>
      <w:r>
        <w:rPr>
          <w:rFonts w:hint="eastAsia"/>
        </w:rPr>
        <w:t>творчого</w:t>
      </w:r>
      <w:r>
        <w:t></w:t>
      </w:r>
      <w:r>
        <w:rPr>
          <w:rFonts w:hint="eastAsia"/>
        </w:rPr>
        <w:t>потенціалу</w:t>
      </w:r>
      <w:r>
        <w:t></w:t>
      </w:r>
      <w:r>
        <w:rPr>
          <w:rFonts w:hint="eastAsia"/>
        </w:rPr>
        <w:t>у</w:t>
      </w:r>
      <w:r>
        <w:t></w:t>
      </w:r>
      <w:r>
        <w:rPr>
          <w:rFonts w:hint="eastAsia"/>
        </w:rPr>
        <w:t>підлітків</w:t>
      </w:r>
      <w:r>
        <w:t></w:t>
      </w:r>
      <w:r>
        <w:rPr>
          <w:rFonts w:hint="eastAsia"/>
        </w:rPr>
        <w:t>та</w:t>
      </w:r>
      <w:r>
        <w:t></w:t>
      </w:r>
      <w:r>
        <w:rPr>
          <w:rFonts w:hint="eastAsia"/>
        </w:rPr>
        <w:t>старшокласників</w:t>
      </w:r>
      <w:r>
        <w:t></w:t>
      </w:r>
      <w:r>
        <w:rPr>
          <w:rFonts w:hint="eastAsia"/>
        </w:rPr>
        <w:t>експериментальної</w:t>
      </w:r>
      <w:r>
        <w:t></w:t>
      </w:r>
      <w:r>
        <w:rPr>
          <w:rFonts w:hint="eastAsia"/>
        </w:rPr>
        <w:t>групи</w:t>
      </w:r>
      <w:r>
        <w:t></w:t>
      </w:r>
      <w:r>
        <w:rPr>
          <w:rFonts w:hint="eastAsia"/>
        </w:rPr>
        <w:t>до</w:t>
      </w:r>
      <w:r>
        <w:t></w:t>
      </w:r>
      <w:r>
        <w:rPr>
          <w:rFonts w:hint="eastAsia"/>
        </w:rPr>
        <w:t>і</w:t>
      </w:r>
      <w:r>
        <w:t></w:t>
      </w:r>
      <w:r>
        <w:rPr>
          <w:rFonts w:hint="eastAsia"/>
        </w:rPr>
        <w:t>після</w:t>
      </w:r>
      <w:r>
        <w:t></w:t>
      </w:r>
      <w:r>
        <w:rPr>
          <w:rFonts w:hint="eastAsia"/>
        </w:rPr>
        <w:t>тренінгу</w:t>
      </w:r>
      <w:r>
        <w:t></w:t>
      </w:r>
      <w:r>
        <w:rPr>
          <w:rFonts w:hint="eastAsia"/>
        </w:rPr>
        <w:t>та</w:t>
      </w:r>
      <w:r>
        <w:t></w:t>
      </w:r>
      <w:r>
        <w:rPr>
          <w:rFonts w:hint="eastAsia"/>
        </w:rPr>
        <w:t>виявлено</w:t>
      </w:r>
      <w:r>
        <w:t></w:t>
      </w:r>
      <w:r>
        <w:t></w:t>
      </w:r>
      <w:r>
        <w:rPr>
          <w:rFonts w:hint="eastAsia"/>
        </w:rPr>
        <w:t>що</w:t>
      </w:r>
      <w:r>
        <w:t></w:t>
      </w:r>
      <w:r>
        <w:rPr>
          <w:rFonts w:hint="eastAsia"/>
        </w:rPr>
        <w:t>відбулися</w:t>
      </w:r>
      <w:r>
        <w:t></w:t>
      </w:r>
      <w:r>
        <w:rPr>
          <w:rFonts w:hint="eastAsia"/>
        </w:rPr>
        <w:t>зміни</w:t>
      </w:r>
      <w:r>
        <w:t></w:t>
      </w:r>
      <w:r>
        <w:rPr>
          <w:rFonts w:hint="eastAsia"/>
        </w:rPr>
        <w:t>в</w:t>
      </w:r>
      <w:r>
        <w:t></w:t>
      </w:r>
      <w:r>
        <w:rPr>
          <w:rFonts w:hint="eastAsia"/>
        </w:rPr>
        <w:t>оцінках</w:t>
      </w:r>
      <w:r>
        <w:t></w:t>
      </w:r>
      <w:r>
        <w:rPr>
          <w:rFonts w:hint="eastAsia"/>
        </w:rPr>
        <w:t>показників</w:t>
      </w:r>
      <w:r>
        <w:t></w:t>
      </w:r>
      <w:r>
        <w:rPr>
          <w:rFonts w:hint="eastAsia"/>
        </w:rPr>
        <w:t>структурних</w:t>
      </w:r>
      <w:r>
        <w:t></w:t>
      </w:r>
      <w:r>
        <w:rPr>
          <w:rFonts w:hint="eastAsia"/>
        </w:rPr>
        <w:t>компонентів</w:t>
      </w:r>
      <w:r>
        <w:t></w:t>
      </w:r>
      <w:r>
        <w:rPr>
          <w:rFonts w:hint="eastAsia"/>
        </w:rPr>
        <w:t>когнітивного</w:t>
      </w:r>
      <w:r>
        <w:t></w:t>
      </w:r>
      <w:r>
        <w:rPr>
          <w:rFonts w:hint="eastAsia"/>
        </w:rPr>
        <w:t>блоку</w:t>
      </w:r>
      <w:r>
        <w:t></w:t>
      </w:r>
      <w:r>
        <w:rPr>
          <w:rFonts w:hint="eastAsia"/>
        </w:rPr>
        <w:t>творчого</w:t>
      </w:r>
      <w:r>
        <w:t></w:t>
      </w:r>
      <w:r>
        <w:rPr>
          <w:rFonts w:hint="eastAsia"/>
        </w:rPr>
        <w:t>потенціалу</w:t>
      </w:r>
      <w:r>
        <w:t></w:t>
      </w:r>
      <w:r>
        <w:t></w:t>
      </w:r>
      <w:r>
        <w:rPr>
          <w:rFonts w:hint="eastAsia"/>
        </w:rPr>
        <w:t>Встановлені</w:t>
      </w:r>
      <w:r>
        <w:t></w:t>
      </w:r>
      <w:r>
        <w:rPr>
          <w:rFonts w:hint="eastAsia"/>
        </w:rPr>
        <w:t>якісні</w:t>
      </w:r>
      <w:r>
        <w:t></w:t>
      </w:r>
      <w:r>
        <w:rPr>
          <w:rFonts w:hint="eastAsia"/>
        </w:rPr>
        <w:t>та</w:t>
      </w:r>
      <w:r>
        <w:t></w:t>
      </w:r>
      <w:r>
        <w:rPr>
          <w:rFonts w:hint="eastAsia"/>
        </w:rPr>
        <w:t>кількісні</w:t>
      </w:r>
      <w:r>
        <w:t></w:t>
      </w:r>
      <w:r>
        <w:rPr>
          <w:rFonts w:hint="eastAsia"/>
        </w:rPr>
        <w:t>зміни</w:t>
      </w:r>
      <w:r>
        <w:t></w:t>
      </w:r>
      <w:r>
        <w:rPr>
          <w:rFonts w:hint="eastAsia"/>
        </w:rPr>
        <w:t>в</w:t>
      </w:r>
      <w:r>
        <w:t></w:t>
      </w:r>
      <w:r>
        <w:rPr>
          <w:rFonts w:hint="eastAsia"/>
        </w:rPr>
        <w:t>показниках</w:t>
      </w:r>
      <w:r>
        <w:t></w:t>
      </w:r>
      <w:r>
        <w:rPr>
          <w:rFonts w:hint="eastAsia"/>
        </w:rPr>
        <w:t>структурних</w:t>
      </w:r>
      <w:r>
        <w:t></w:t>
      </w:r>
      <w:r>
        <w:rPr>
          <w:rFonts w:hint="eastAsia"/>
        </w:rPr>
        <w:t>компонентів</w:t>
      </w:r>
      <w:r>
        <w:t></w:t>
      </w:r>
      <w:r>
        <w:rPr>
          <w:rFonts w:hint="eastAsia"/>
        </w:rPr>
        <w:t>вербальної</w:t>
      </w:r>
      <w:r>
        <w:t></w:t>
      </w:r>
      <w:r>
        <w:rPr>
          <w:rFonts w:hint="eastAsia"/>
        </w:rPr>
        <w:t>та</w:t>
      </w:r>
      <w:r>
        <w:t></w:t>
      </w:r>
      <w:r>
        <w:rPr>
          <w:rFonts w:hint="eastAsia"/>
        </w:rPr>
        <w:t>візуальної</w:t>
      </w:r>
      <w:r>
        <w:t></w:t>
      </w:r>
      <w:r>
        <w:rPr>
          <w:rFonts w:hint="eastAsia"/>
        </w:rPr>
        <w:t>креативності</w:t>
      </w:r>
      <w:r>
        <w:t></w:t>
      </w:r>
      <w:r>
        <w:t></w:t>
      </w:r>
      <w:r>
        <w:rPr>
          <w:rFonts w:hint="eastAsia"/>
        </w:rPr>
        <w:t>а</w:t>
      </w:r>
      <w:r>
        <w:t></w:t>
      </w:r>
      <w:r>
        <w:rPr>
          <w:rFonts w:hint="eastAsia"/>
        </w:rPr>
        <w:t>саме</w:t>
      </w:r>
      <w:r>
        <w:t></w:t>
      </w:r>
      <w:r>
        <w:rPr>
          <w:rFonts w:hint="eastAsia"/>
        </w:rPr>
        <w:t>зростання</w:t>
      </w:r>
      <w:r>
        <w:t></w:t>
      </w:r>
      <w:r>
        <w:rPr>
          <w:rFonts w:hint="eastAsia"/>
        </w:rPr>
        <w:t>продуктивності</w:t>
      </w:r>
      <w:r>
        <w:t></w:t>
      </w:r>
      <w:r>
        <w:rPr>
          <w:rFonts w:hint="eastAsia"/>
        </w:rPr>
        <w:t>висунення</w:t>
      </w:r>
      <w:r>
        <w:t></w:t>
      </w:r>
      <w:r>
        <w:rPr>
          <w:rFonts w:hint="eastAsia"/>
        </w:rPr>
        <w:t>візуальних</w:t>
      </w:r>
      <w:r>
        <w:t></w:t>
      </w:r>
      <w:r>
        <w:rPr>
          <w:rFonts w:hint="eastAsia"/>
        </w:rPr>
        <w:t>гіпотез</w:t>
      </w:r>
      <w:r>
        <w:t></w:t>
      </w:r>
      <w:r>
        <w:t></w:t>
      </w:r>
      <w:r>
        <w:rPr>
          <w:rFonts w:hint="eastAsia"/>
        </w:rPr>
        <w:t>візуальної</w:t>
      </w:r>
      <w:r>
        <w:t></w:t>
      </w:r>
      <w:r>
        <w:rPr>
          <w:rFonts w:hint="eastAsia"/>
        </w:rPr>
        <w:t>та</w:t>
      </w:r>
      <w:r>
        <w:t></w:t>
      </w:r>
      <w:r>
        <w:rPr>
          <w:rFonts w:hint="eastAsia"/>
        </w:rPr>
        <w:t>вербальної</w:t>
      </w:r>
      <w:r>
        <w:t></w:t>
      </w:r>
      <w:r>
        <w:rPr>
          <w:rFonts w:hint="eastAsia"/>
        </w:rPr>
        <w:t>оригінальності</w:t>
      </w:r>
      <w:r>
        <w:t></w:t>
      </w:r>
      <w:r>
        <w:t></w:t>
      </w:r>
      <w:r>
        <w:rPr>
          <w:rFonts w:hint="eastAsia"/>
        </w:rPr>
        <w:t>конструктивної</w:t>
      </w:r>
      <w:r>
        <w:t></w:t>
      </w:r>
      <w:r>
        <w:rPr>
          <w:rFonts w:hint="eastAsia"/>
        </w:rPr>
        <w:t>активності</w:t>
      </w:r>
      <w:r>
        <w:t></w:t>
      </w:r>
      <w:r>
        <w:t></w:t>
      </w:r>
      <w:r>
        <w:rPr>
          <w:rFonts w:hint="eastAsia"/>
        </w:rPr>
        <w:t>Таким</w:t>
      </w:r>
      <w:r>
        <w:t></w:t>
      </w:r>
      <w:r>
        <w:rPr>
          <w:rFonts w:hint="eastAsia"/>
        </w:rPr>
        <w:t>чином</w:t>
      </w:r>
      <w:r>
        <w:t></w:t>
      </w:r>
      <w:r>
        <w:t></w:t>
      </w:r>
      <w:r>
        <w:rPr>
          <w:rFonts w:hint="eastAsia"/>
        </w:rPr>
        <w:t>отримані</w:t>
      </w:r>
      <w:r>
        <w:t></w:t>
      </w:r>
      <w:r>
        <w:rPr>
          <w:rFonts w:hint="eastAsia"/>
        </w:rPr>
        <w:t>результати</w:t>
      </w:r>
      <w:r>
        <w:t></w:t>
      </w:r>
      <w:r>
        <w:rPr>
          <w:rFonts w:hint="eastAsia"/>
        </w:rPr>
        <w:t>розвивального</w:t>
      </w:r>
      <w:r>
        <w:t></w:t>
      </w:r>
      <w:r>
        <w:rPr>
          <w:rFonts w:hint="eastAsia"/>
        </w:rPr>
        <w:t>експерименту</w:t>
      </w:r>
      <w:r>
        <w:t></w:t>
      </w:r>
      <w:r>
        <w:rPr>
          <w:rFonts w:hint="eastAsia"/>
        </w:rPr>
        <w:t>підтверджують</w:t>
      </w:r>
      <w:r>
        <w:t></w:t>
      </w:r>
      <w:r>
        <w:rPr>
          <w:rFonts w:hint="eastAsia"/>
        </w:rPr>
        <w:t>положення</w:t>
      </w:r>
      <w:r>
        <w:t></w:t>
      </w:r>
      <w:r>
        <w:rPr>
          <w:rFonts w:hint="eastAsia"/>
        </w:rPr>
        <w:t>про</w:t>
      </w:r>
      <w:r>
        <w:t></w:t>
      </w:r>
      <w:r>
        <w:rPr>
          <w:rFonts w:hint="eastAsia"/>
        </w:rPr>
        <w:t>ефективність</w:t>
      </w:r>
      <w:r>
        <w:t></w:t>
      </w:r>
      <w:r>
        <w:rPr>
          <w:rFonts w:hint="eastAsia"/>
        </w:rPr>
        <w:t>використання</w:t>
      </w:r>
      <w:r>
        <w:t></w:t>
      </w:r>
      <w:r>
        <w:rPr>
          <w:rFonts w:hint="eastAsia"/>
        </w:rPr>
        <w:t>розробленої</w:t>
      </w:r>
      <w:r>
        <w:t></w:t>
      </w:r>
      <w:r>
        <w:rPr>
          <w:rFonts w:hint="eastAsia"/>
        </w:rPr>
        <w:t>програми</w:t>
      </w:r>
      <w:r>
        <w:t></w:t>
      </w:r>
      <w:r>
        <w:rPr>
          <w:rFonts w:hint="eastAsia"/>
        </w:rPr>
        <w:t>психологічного</w:t>
      </w:r>
      <w:r>
        <w:t></w:t>
      </w:r>
      <w:r>
        <w:rPr>
          <w:rFonts w:hint="eastAsia"/>
        </w:rPr>
        <w:t>супроводу</w:t>
      </w:r>
      <w:r>
        <w:t></w:t>
      </w:r>
      <w:r>
        <w:rPr>
          <w:rFonts w:hint="eastAsia"/>
        </w:rPr>
        <w:t>розвитку</w:t>
      </w:r>
      <w:r>
        <w:t></w:t>
      </w:r>
      <w:r>
        <w:rPr>
          <w:rFonts w:hint="eastAsia"/>
        </w:rPr>
        <w:t>творчого</w:t>
      </w:r>
      <w:r>
        <w:t></w:t>
      </w:r>
      <w:r>
        <w:rPr>
          <w:rFonts w:hint="eastAsia"/>
        </w:rPr>
        <w:t>потенціалу</w:t>
      </w:r>
      <w:r>
        <w:t></w:t>
      </w:r>
      <w:r>
        <w:rPr>
          <w:rFonts w:hint="eastAsia"/>
        </w:rPr>
        <w:t>особистості</w:t>
      </w:r>
      <w:r>
        <w:t></w:t>
      </w:r>
      <w:r>
        <w:rPr>
          <w:rFonts w:hint="eastAsia"/>
        </w:rPr>
        <w:t>школяра</w:t>
      </w:r>
      <w:r>
        <w:t></w:t>
      </w:r>
      <w:r>
        <w:rPr>
          <w:rFonts w:hint="eastAsia"/>
        </w:rPr>
        <w:t>в</w:t>
      </w:r>
      <w:r>
        <w:t></w:t>
      </w:r>
      <w:r>
        <w:rPr>
          <w:rFonts w:hint="eastAsia"/>
        </w:rPr>
        <w:t>умовах</w:t>
      </w:r>
      <w:r>
        <w:t></w:t>
      </w:r>
      <w:r>
        <w:rPr>
          <w:rFonts w:hint="eastAsia"/>
        </w:rPr>
        <w:t>рекреаційного</w:t>
      </w:r>
      <w:r>
        <w:t></w:t>
      </w:r>
      <w:r>
        <w:rPr>
          <w:rFonts w:hint="eastAsia"/>
        </w:rPr>
        <w:t>закладу</w:t>
      </w:r>
      <w:r>
        <w:t></w:t>
      </w:r>
    </w:p>
    <w:p w14:paraId="68DE6EB1" w14:textId="77777777" w:rsidR="0082056D" w:rsidRDefault="0082056D" w:rsidP="0082056D">
      <w:r>
        <w:rPr>
          <w:rFonts w:hint="eastAsia"/>
        </w:rPr>
        <w:t>Проведене</w:t>
      </w:r>
      <w:r>
        <w:t></w:t>
      </w:r>
      <w:r>
        <w:rPr>
          <w:rFonts w:hint="eastAsia"/>
        </w:rPr>
        <w:t>дослідження</w:t>
      </w:r>
      <w:r>
        <w:t></w:t>
      </w:r>
      <w:r>
        <w:rPr>
          <w:rFonts w:hint="eastAsia"/>
        </w:rPr>
        <w:t>не</w:t>
      </w:r>
      <w:r>
        <w:t></w:t>
      </w:r>
      <w:r>
        <w:rPr>
          <w:rFonts w:hint="eastAsia"/>
        </w:rPr>
        <w:t>вичерпує</w:t>
      </w:r>
      <w:r>
        <w:t></w:t>
      </w:r>
      <w:r>
        <w:rPr>
          <w:rFonts w:hint="eastAsia"/>
        </w:rPr>
        <w:t>всіх</w:t>
      </w:r>
      <w:r>
        <w:t></w:t>
      </w:r>
      <w:r>
        <w:rPr>
          <w:rFonts w:hint="eastAsia"/>
        </w:rPr>
        <w:t>аспектів</w:t>
      </w:r>
      <w:r>
        <w:t></w:t>
      </w:r>
      <w:r>
        <w:rPr>
          <w:rFonts w:hint="eastAsia"/>
        </w:rPr>
        <w:t>означеної</w:t>
      </w:r>
      <w:r>
        <w:t></w:t>
      </w:r>
      <w:r>
        <w:rPr>
          <w:rFonts w:hint="eastAsia"/>
        </w:rPr>
        <w:t>проблеми</w:t>
      </w:r>
      <w:r>
        <w:t></w:t>
      </w:r>
      <w:r>
        <w:t></w:t>
      </w:r>
      <w:r>
        <w:rPr>
          <w:rFonts w:hint="eastAsia"/>
        </w:rPr>
        <w:t>Перспективним</w:t>
      </w:r>
      <w:r>
        <w:t></w:t>
      </w:r>
      <w:r>
        <w:t></w:t>
      </w:r>
      <w:r>
        <w:rPr>
          <w:rFonts w:hint="eastAsia"/>
        </w:rPr>
        <w:t>вважаємо</w:t>
      </w:r>
      <w:r>
        <w:t></w:t>
      </w:r>
      <w:r>
        <w:t></w:t>
      </w:r>
      <w:r>
        <w:rPr>
          <w:rFonts w:hint="eastAsia"/>
        </w:rPr>
        <w:t>на</w:t>
      </w:r>
      <w:r>
        <w:t></w:t>
      </w:r>
      <w:r>
        <w:rPr>
          <w:rFonts w:hint="eastAsia"/>
        </w:rPr>
        <w:t>подальше</w:t>
      </w:r>
      <w:r>
        <w:t></w:t>
      </w:r>
      <w:r>
        <w:rPr>
          <w:rFonts w:hint="eastAsia"/>
        </w:rPr>
        <w:t>поглиблене</w:t>
      </w:r>
      <w:r>
        <w:t></w:t>
      </w:r>
      <w:r>
        <w:rPr>
          <w:rFonts w:hint="eastAsia"/>
        </w:rPr>
        <w:t>дослідження</w:t>
      </w:r>
      <w:r>
        <w:t></w:t>
      </w:r>
      <w:r>
        <w:rPr>
          <w:rFonts w:hint="eastAsia"/>
        </w:rPr>
        <w:t>мотиваційно</w:t>
      </w:r>
      <w:r>
        <w:t></w:t>
      </w:r>
      <w:r>
        <w:rPr>
          <w:rFonts w:hint="eastAsia"/>
        </w:rPr>
        <w:t>особистісного</w:t>
      </w:r>
      <w:r>
        <w:t></w:t>
      </w:r>
      <w:r>
        <w:rPr>
          <w:rFonts w:hint="eastAsia"/>
        </w:rPr>
        <w:t>та</w:t>
      </w:r>
      <w:r>
        <w:t></w:t>
      </w:r>
      <w:r>
        <w:rPr>
          <w:rFonts w:hint="eastAsia"/>
        </w:rPr>
        <w:t>емоційно</w:t>
      </w:r>
      <w:r>
        <w:t></w:t>
      </w:r>
      <w:r>
        <w:rPr>
          <w:rFonts w:hint="eastAsia"/>
        </w:rPr>
        <w:t>вольового</w:t>
      </w:r>
      <w:r>
        <w:t></w:t>
      </w:r>
      <w:r>
        <w:rPr>
          <w:rFonts w:hint="eastAsia"/>
        </w:rPr>
        <w:t>компоненту</w:t>
      </w:r>
      <w:r>
        <w:t></w:t>
      </w:r>
      <w:r>
        <w:rPr>
          <w:rFonts w:hint="eastAsia"/>
        </w:rPr>
        <w:t>творчого</w:t>
      </w:r>
      <w:r>
        <w:t></w:t>
      </w:r>
      <w:r>
        <w:rPr>
          <w:rFonts w:hint="eastAsia"/>
        </w:rPr>
        <w:t>потенціалу</w:t>
      </w:r>
      <w:r>
        <w:t></w:t>
      </w:r>
      <w:r>
        <w:rPr>
          <w:rFonts w:hint="eastAsia"/>
        </w:rPr>
        <w:t>особистості</w:t>
      </w:r>
      <w:r>
        <w:t></w:t>
      </w:r>
      <w:r>
        <w:rPr>
          <w:rFonts w:hint="eastAsia"/>
        </w:rPr>
        <w:t>школярів</w:t>
      </w:r>
      <w:r>
        <w:t></w:t>
      </w:r>
      <w:r>
        <w:rPr>
          <w:rFonts w:hint="eastAsia"/>
        </w:rPr>
        <w:t>та</w:t>
      </w:r>
      <w:r>
        <w:t></w:t>
      </w:r>
      <w:r>
        <w:rPr>
          <w:rFonts w:hint="eastAsia"/>
        </w:rPr>
        <w:t>розробку</w:t>
      </w:r>
      <w:r>
        <w:t></w:t>
      </w:r>
      <w:r>
        <w:rPr>
          <w:rFonts w:hint="eastAsia"/>
        </w:rPr>
        <w:t>програми</w:t>
      </w:r>
      <w:r>
        <w:t></w:t>
      </w:r>
      <w:r>
        <w:rPr>
          <w:rFonts w:hint="eastAsia"/>
        </w:rPr>
        <w:t>їх</w:t>
      </w:r>
      <w:r>
        <w:t></w:t>
      </w:r>
      <w:r>
        <w:rPr>
          <w:rFonts w:hint="eastAsia"/>
        </w:rPr>
        <w:t>розвитку</w:t>
      </w:r>
      <w:r>
        <w:t></w:t>
      </w:r>
      <w:r>
        <w:rPr>
          <w:rFonts w:hint="eastAsia"/>
        </w:rPr>
        <w:t>в</w:t>
      </w:r>
      <w:r>
        <w:t></w:t>
      </w:r>
      <w:r>
        <w:rPr>
          <w:rFonts w:hint="eastAsia"/>
        </w:rPr>
        <w:t>умовах</w:t>
      </w:r>
      <w:r>
        <w:t></w:t>
      </w:r>
      <w:r>
        <w:rPr>
          <w:rFonts w:hint="eastAsia"/>
        </w:rPr>
        <w:t>рекреації</w:t>
      </w:r>
      <w:r>
        <w:t></w:t>
      </w:r>
    </w:p>
    <w:p w14:paraId="38496B58" w14:textId="77777777" w:rsidR="0082056D" w:rsidRDefault="0082056D" w:rsidP="0082056D">
      <w:r>
        <w:lastRenderedPageBreak/>
        <w:t></w:t>
      </w:r>
      <w:r>
        <w:t></w:t>
      </w:r>
      <w:r>
        <w:t></w:t>
      </w:r>
    </w:p>
    <w:p w14:paraId="73A7F026" w14:textId="77777777" w:rsidR="0082056D" w:rsidRDefault="0082056D" w:rsidP="0082056D">
      <w:r>
        <w:rPr>
          <w:rFonts w:hint="eastAsia"/>
        </w:rPr>
        <w:t>СПИСОК</w:t>
      </w:r>
      <w:r>
        <w:t></w:t>
      </w:r>
      <w:r>
        <w:rPr>
          <w:rFonts w:hint="eastAsia"/>
        </w:rPr>
        <w:t>ВИКОРИСТАНИХ</w:t>
      </w:r>
      <w:r>
        <w:t></w:t>
      </w:r>
      <w:r>
        <w:rPr>
          <w:rFonts w:hint="eastAsia"/>
        </w:rPr>
        <w:t>ДЖЕРЕЛ</w:t>
      </w:r>
    </w:p>
    <w:p w14:paraId="0CB4D233" w14:textId="77777777" w:rsidR="0082056D" w:rsidRDefault="0082056D" w:rsidP="0082056D">
      <w:r>
        <w:t></w:t>
      </w:r>
      <w:r>
        <w:t></w:t>
      </w:r>
      <w:r>
        <w:t></w:t>
      </w:r>
      <w:r>
        <w:rPr>
          <w:rFonts w:hint="eastAsia"/>
        </w:rPr>
        <w:t>Абрамова</w:t>
      </w:r>
      <w:r>
        <w:t></w:t>
      </w:r>
      <w:r>
        <w:rPr>
          <w:rFonts w:hint="eastAsia"/>
        </w:rPr>
        <w:t>Г</w:t>
      </w:r>
      <w:r>
        <w:t></w:t>
      </w:r>
      <w:r>
        <w:rPr>
          <w:rFonts w:hint="eastAsia"/>
        </w:rPr>
        <w:t>С</w:t>
      </w:r>
      <w:r>
        <w:t></w:t>
      </w:r>
      <w:r>
        <w:t></w:t>
      </w:r>
      <w:r>
        <w:rPr>
          <w:rFonts w:hint="eastAsia"/>
        </w:rPr>
        <w:t>Основные</w:t>
      </w:r>
      <w:r>
        <w:t></w:t>
      </w:r>
      <w:r>
        <w:rPr>
          <w:rFonts w:hint="eastAsia"/>
        </w:rPr>
        <w:t>методы</w:t>
      </w:r>
      <w:r>
        <w:t></w:t>
      </w:r>
      <w:r>
        <w:rPr>
          <w:rFonts w:hint="eastAsia"/>
        </w:rPr>
        <w:t>исследования</w:t>
      </w:r>
      <w:r>
        <w:t></w:t>
      </w:r>
      <w:r>
        <w:rPr>
          <w:rFonts w:hint="eastAsia"/>
        </w:rPr>
        <w:t>в</w:t>
      </w:r>
      <w:r>
        <w:t></w:t>
      </w:r>
      <w:r>
        <w:rPr>
          <w:rFonts w:hint="eastAsia"/>
        </w:rPr>
        <w:t>возрастной</w:t>
      </w:r>
      <w:r>
        <w:t></w:t>
      </w:r>
      <w:r>
        <w:rPr>
          <w:rFonts w:hint="eastAsia"/>
        </w:rPr>
        <w:t>психологии</w:t>
      </w:r>
      <w:r>
        <w:t></w:t>
      </w:r>
      <w:r>
        <w:t></w:t>
      </w:r>
      <w:r>
        <w:t></w:t>
      </w:r>
      <w:r>
        <w:rPr>
          <w:rFonts w:hint="eastAsia"/>
        </w:rPr>
        <w:t>Г</w:t>
      </w:r>
      <w:r>
        <w:t></w:t>
      </w:r>
      <w:r>
        <w:rPr>
          <w:rFonts w:hint="eastAsia"/>
        </w:rPr>
        <w:t>С</w:t>
      </w:r>
      <w:r>
        <w:t></w:t>
      </w:r>
      <w:r>
        <w:t></w:t>
      </w:r>
      <w:r>
        <w:rPr>
          <w:rFonts w:hint="eastAsia"/>
        </w:rPr>
        <w:t>Абрамова</w:t>
      </w:r>
      <w:r>
        <w:t></w:t>
      </w:r>
      <w:r>
        <w:t></w:t>
      </w:r>
      <w:r>
        <w:t></w:t>
      </w:r>
      <w:r>
        <w:t></w:t>
      </w:r>
      <w:r>
        <w:rPr>
          <w:rFonts w:hint="eastAsia"/>
        </w:rPr>
        <w:t>Практикум</w:t>
      </w:r>
      <w:r>
        <w:t></w:t>
      </w:r>
      <w:r>
        <w:rPr>
          <w:rFonts w:hint="eastAsia"/>
        </w:rPr>
        <w:t>по</w:t>
      </w:r>
      <w:r>
        <w:t></w:t>
      </w:r>
      <w:r>
        <w:rPr>
          <w:rFonts w:hint="eastAsia"/>
        </w:rPr>
        <w:t>возрастной</w:t>
      </w:r>
      <w:r>
        <w:t></w:t>
      </w:r>
      <w:r>
        <w:rPr>
          <w:rFonts w:hint="eastAsia"/>
        </w:rPr>
        <w:t>психологии</w:t>
      </w:r>
      <w:r>
        <w:t></w:t>
      </w:r>
      <w:r>
        <w:t></w:t>
      </w:r>
      <w:r>
        <w:rPr>
          <w:rFonts w:hint="eastAsia"/>
        </w:rPr>
        <w:t>Учеб</w:t>
      </w:r>
      <w:r>
        <w:t></w:t>
      </w:r>
      <w:r>
        <w:t></w:t>
      </w:r>
      <w:r>
        <w:rPr>
          <w:rFonts w:hint="eastAsia"/>
        </w:rPr>
        <w:t>пособ</w:t>
      </w:r>
      <w:r>
        <w:t></w:t>
      </w:r>
      <w:r>
        <w:t></w:t>
      </w:r>
      <w:r>
        <w:rPr>
          <w:rFonts w:hint="eastAsia"/>
        </w:rPr>
        <w:t>для</w:t>
      </w:r>
      <w:r>
        <w:t></w:t>
      </w:r>
      <w:r>
        <w:rPr>
          <w:rFonts w:hint="eastAsia"/>
        </w:rPr>
        <w:t>студ</w:t>
      </w:r>
      <w:r>
        <w:t></w:t>
      </w:r>
      <w:r>
        <w:t></w:t>
      </w:r>
      <w:r>
        <w:rPr>
          <w:rFonts w:hint="eastAsia"/>
        </w:rPr>
        <w:t>вуз</w:t>
      </w:r>
      <w:r>
        <w:t></w:t>
      </w:r>
      <w:r>
        <w:t></w:t>
      </w:r>
      <w:r>
        <w:rPr>
          <w:rFonts w:hint="eastAsia"/>
        </w:rPr>
        <w:t>–</w:t>
      </w:r>
      <w:r>
        <w:t></w:t>
      </w:r>
      <w:r>
        <w:rPr>
          <w:rFonts w:hint="eastAsia"/>
        </w:rPr>
        <w:t>М</w:t>
      </w:r>
      <w:r>
        <w:t></w:t>
      </w:r>
      <w:r>
        <w:t></w:t>
      </w:r>
      <w:r>
        <w:t></w:t>
      </w:r>
      <w:r>
        <w:rPr>
          <w:rFonts w:hint="eastAsia"/>
        </w:rPr>
        <w:t>Академия</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p>
    <w:p w14:paraId="0FF0B3B0" w14:textId="77777777" w:rsidR="0082056D" w:rsidRDefault="0082056D" w:rsidP="0082056D">
      <w:r>
        <w:t></w:t>
      </w:r>
      <w:r>
        <w:t></w:t>
      </w:r>
      <w:r>
        <w:t></w:t>
      </w:r>
      <w:r>
        <w:rPr>
          <w:rFonts w:hint="eastAsia"/>
        </w:rPr>
        <w:t>Абульханова</w:t>
      </w:r>
      <w:r>
        <w:t></w:t>
      </w:r>
      <w:r>
        <w:rPr>
          <w:rFonts w:hint="eastAsia"/>
        </w:rPr>
        <w:t>Славская</w:t>
      </w:r>
      <w:r>
        <w:t></w:t>
      </w:r>
      <w:r>
        <w:rPr>
          <w:rFonts w:hint="eastAsia"/>
        </w:rPr>
        <w:t>К</w:t>
      </w:r>
      <w:r>
        <w:t></w:t>
      </w:r>
      <w:r>
        <w:rPr>
          <w:rFonts w:hint="eastAsia"/>
        </w:rPr>
        <w:t>А</w:t>
      </w:r>
      <w:r>
        <w:t></w:t>
      </w:r>
      <w:r>
        <w:t></w:t>
      </w:r>
      <w:r>
        <w:rPr>
          <w:rFonts w:hint="eastAsia"/>
        </w:rPr>
        <w:t>Философско</w:t>
      </w:r>
      <w:r>
        <w:t></w:t>
      </w:r>
      <w:r>
        <w:rPr>
          <w:rFonts w:hint="eastAsia"/>
        </w:rPr>
        <w:t>психологическая</w:t>
      </w:r>
      <w:r>
        <w:t></w:t>
      </w:r>
      <w:r>
        <w:rPr>
          <w:rFonts w:hint="eastAsia"/>
        </w:rPr>
        <w:t>концепция</w:t>
      </w:r>
      <w:r>
        <w:t></w:t>
      </w:r>
      <w:r>
        <w:rPr>
          <w:rFonts w:hint="eastAsia"/>
        </w:rPr>
        <w:t>С</w:t>
      </w:r>
      <w:r>
        <w:t></w:t>
      </w:r>
      <w:r>
        <w:rPr>
          <w:rFonts w:hint="eastAsia"/>
        </w:rPr>
        <w:t>Л</w:t>
      </w:r>
      <w:r>
        <w:t></w:t>
      </w:r>
      <w:r>
        <w:t></w:t>
      </w:r>
      <w:r>
        <w:rPr>
          <w:rFonts w:hint="eastAsia"/>
        </w:rPr>
        <w:t>Рубинштейна</w:t>
      </w:r>
      <w:r>
        <w:t></w:t>
      </w:r>
      <w:r>
        <w:t></w:t>
      </w:r>
      <w:r>
        <w:t></w:t>
      </w:r>
      <w:r>
        <w:rPr>
          <w:rFonts w:hint="eastAsia"/>
        </w:rPr>
        <w:t>К</w:t>
      </w:r>
      <w:r>
        <w:t></w:t>
      </w:r>
      <w:r>
        <w:rPr>
          <w:rFonts w:hint="eastAsia"/>
        </w:rPr>
        <w:t>А</w:t>
      </w:r>
      <w:r>
        <w:t></w:t>
      </w:r>
      <w:r>
        <w:t></w:t>
      </w:r>
      <w:r>
        <w:rPr>
          <w:rFonts w:hint="eastAsia"/>
        </w:rPr>
        <w:t>Абульханова</w:t>
      </w:r>
      <w:r>
        <w:t></w:t>
      </w:r>
      <w:r>
        <w:rPr>
          <w:rFonts w:hint="eastAsia"/>
        </w:rPr>
        <w:t>Славская</w:t>
      </w:r>
      <w:r>
        <w:t></w:t>
      </w:r>
      <w:r>
        <w:t></w:t>
      </w:r>
      <w:r>
        <w:rPr>
          <w:rFonts w:hint="eastAsia"/>
        </w:rPr>
        <w:t>А</w:t>
      </w:r>
      <w:r>
        <w:t></w:t>
      </w:r>
      <w:r>
        <w:rPr>
          <w:rFonts w:hint="eastAsia"/>
        </w:rPr>
        <w:t>В</w:t>
      </w:r>
      <w:r>
        <w:t></w:t>
      </w:r>
      <w:r>
        <w:t></w:t>
      </w:r>
      <w:r>
        <w:rPr>
          <w:rFonts w:hint="eastAsia"/>
        </w:rPr>
        <w:t>Брушлинский</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r>
        <w:t></w:t>
      </w:r>
      <w:r>
        <w:rPr>
          <w:rFonts w:hint="eastAsia"/>
        </w:rPr>
        <w:t>–</w:t>
      </w:r>
      <w:r>
        <w:t></w:t>
      </w:r>
      <w:r>
        <w:t></w:t>
      </w:r>
      <w:r>
        <w:t></w:t>
      </w:r>
      <w:r>
        <w:t></w:t>
      </w:r>
      <w:r>
        <w:t></w:t>
      </w:r>
      <w:r>
        <w:rPr>
          <w:rFonts w:hint="eastAsia"/>
        </w:rPr>
        <w:t>с</w:t>
      </w:r>
      <w:r>
        <w:t></w:t>
      </w:r>
    </w:p>
    <w:p w14:paraId="202A3384" w14:textId="77777777" w:rsidR="0082056D" w:rsidRDefault="0082056D" w:rsidP="0082056D">
      <w:r>
        <w:t></w:t>
      </w:r>
      <w:r>
        <w:t></w:t>
      </w:r>
      <w:r>
        <w:t></w:t>
      </w:r>
      <w:r>
        <w:rPr>
          <w:rFonts w:hint="eastAsia"/>
        </w:rPr>
        <w:t>Ананьев</w:t>
      </w:r>
      <w:r>
        <w:t></w:t>
      </w:r>
      <w:r>
        <w:rPr>
          <w:rFonts w:hint="eastAsia"/>
        </w:rPr>
        <w:t>Б</w:t>
      </w:r>
      <w:r>
        <w:t></w:t>
      </w:r>
      <w:r>
        <w:rPr>
          <w:rFonts w:hint="eastAsia"/>
        </w:rPr>
        <w:t>Г</w:t>
      </w:r>
      <w:r>
        <w:t></w:t>
      </w:r>
      <w:r>
        <w:t></w:t>
      </w:r>
      <w:r>
        <w:rPr>
          <w:rFonts w:hint="eastAsia"/>
        </w:rPr>
        <w:t>О</w:t>
      </w:r>
      <w:r>
        <w:t></w:t>
      </w:r>
      <w:r>
        <w:rPr>
          <w:rFonts w:hint="eastAsia"/>
        </w:rPr>
        <w:t>соотношении</w:t>
      </w:r>
      <w:r>
        <w:t></w:t>
      </w:r>
      <w:r>
        <w:rPr>
          <w:rFonts w:hint="eastAsia"/>
        </w:rPr>
        <w:t>способностей</w:t>
      </w:r>
      <w:r>
        <w:t></w:t>
      </w:r>
      <w:r>
        <w:rPr>
          <w:rFonts w:hint="eastAsia"/>
        </w:rPr>
        <w:t>и</w:t>
      </w:r>
      <w:r>
        <w:t></w:t>
      </w:r>
      <w:r>
        <w:rPr>
          <w:rFonts w:hint="eastAsia"/>
        </w:rPr>
        <w:t>одаренности</w:t>
      </w:r>
      <w:r>
        <w:t></w:t>
      </w:r>
      <w:r>
        <w:t></w:t>
      </w:r>
      <w:r>
        <w:t></w:t>
      </w:r>
      <w:r>
        <w:rPr>
          <w:rFonts w:hint="eastAsia"/>
        </w:rPr>
        <w:t>Б</w:t>
      </w:r>
      <w:r>
        <w:t></w:t>
      </w:r>
      <w:r>
        <w:rPr>
          <w:rFonts w:hint="eastAsia"/>
        </w:rPr>
        <w:t>Г</w:t>
      </w:r>
      <w:r>
        <w:t></w:t>
      </w:r>
      <w:r>
        <w:t></w:t>
      </w:r>
      <w:r>
        <w:rPr>
          <w:rFonts w:hint="eastAsia"/>
        </w:rPr>
        <w:t>Ананьев</w:t>
      </w:r>
      <w:r>
        <w:t></w:t>
      </w:r>
      <w:r>
        <w:t></w:t>
      </w:r>
      <w:r>
        <w:t></w:t>
      </w:r>
      <w:r>
        <w:t></w:t>
      </w:r>
      <w:r>
        <w:rPr>
          <w:rFonts w:hint="eastAsia"/>
        </w:rPr>
        <w:t>Проблемы</w:t>
      </w:r>
      <w:r>
        <w:t></w:t>
      </w:r>
      <w:r>
        <w:rPr>
          <w:rFonts w:hint="eastAsia"/>
        </w:rPr>
        <w:t>способностей</w:t>
      </w:r>
      <w:r>
        <w:t></w:t>
      </w:r>
      <w:r>
        <w:rPr>
          <w:rFonts w:hint="eastAsia"/>
        </w:rPr>
        <w:t>–</w:t>
      </w:r>
      <w:r>
        <w:t></w:t>
      </w:r>
      <w:r>
        <w:rPr>
          <w:rFonts w:hint="eastAsia"/>
        </w:rPr>
        <w:t>М</w:t>
      </w:r>
      <w:r>
        <w:t></w:t>
      </w:r>
      <w:r>
        <w:t></w:t>
      </w:r>
      <w:r>
        <w:t></w:t>
      </w:r>
      <w:r>
        <w:rPr>
          <w:rFonts w:hint="eastAsia"/>
        </w:rPr>
        <w:t>АПН</w:t>
      </w:r>
      <w:r>
        <w:t></w:t>
      </w:r>
      <w:r>
        <w:rPr>
          <w:rFonts w:hint="eastAsia"/>
        </w:rPr>
        <w:t>РСФСР</w:t>
      </w:r>
      <w:r>
        <w:t></w:t>
      </w:r>
      <w:r>
        <w:t></w:t>
      </w:r>
      <w:r>
        <w:t></w:t>
      </w:r>
      <w:r>
        <w:t></w:t>
      </w:r>
      <w:r>
        <w:t></w:t>
      </w:r>
      <w:r>
        <w:t></w:t>
      </w:r>
      <w:r>
        <w:t></w:t>
      </w:r>
      <w:r>
        <w:t></w:t>
      </w:r>
      <w:r>
        <w:rPr>
          <w:rFonts w:hint="eastAsia"/>
        </w:rPr>
        <w:t>–</w:t>
      </w:r>
      <w:r>
        <w:t></w:t>
      </w:r>
      <w:r>
        <w:t></w:t>
      </w:r>
      <w:r>
        <w:t></w:t>
      </w:r>
      <w:r>
        <w:t></w:t>
      </w:r>
      <w:r>
        <w:t></w:t>
      </w:r>
      <w:r>
        <w:rPr>
          <w:rFonts w:hint="eastAsia"/>
        </w:rPr>
        <w:t>с</w:t>
      </w:r>
      <w:r>
        <w:t></w:t>
      </w:r>
    </w:p>
    <w:p w14:paraId="0E071ADC" w14:textId="77777777" w:rsidR="0082056D" w:rsidRDefault="0082056D" w:rsidP="0082056D">
      <w:r>
        <w:t></w:t>
      </w:r>
      <w:r>
        <w:t></w:t>
      </w:r>
      <w:r>
        <w:t></w:t>
      </w:r>
      <w:r>
        <w:rPr>
          <w:rFonts w:hint="eastAsia"/>
        </w:rPr>
        <w:t>Анастази</w:t>
      </w:r>
      <w:r>
        <w:t></w:t>
      </w:r>
      <w:r>
        <w:rPr>
          <w:rFonts w:hint="eastAsia"/>
        </w:rPr>
        <w:t>А</w:t>
      </w:r>
      <w:r>
        <w:t></w:t>
      </w:r>
      <w:r>
        <w:t></w:t>
      </w:r>
      <w:r>
        <w:rPr>
          <w:rFonts w:hint="eastAsia"/>
        </w:rPr>
        <w:t>Психологическое</w:t>
      </w:r>
      <w:r>
        <w:t></w:t>
      </w:r>
      <w:r>
        <w:rPr>
          <w:rFonts w:hint="eastAsia"/>
        </w:rPr>
        <w:t>тестирование</w:t>
      </w:r>
      <w:r>
        <w:t></w:t>
      </w:r>
      <w:r>
        <w:t></w:t>
      </w:r>
      <w:r>
        <w:rPr>
          <w:rFonts w:hint="eastAsia"/>
        </w:rPr>
        <w:t>Кн</w:t>
      </w:r>
      <w:r>
        <w:t></w:t>
      </w:r>
      <w:r>
        <w:t></w:t>
      </w:r>
      <w:r>
        <w:t></w:t>
      </w:r>
      <w:r>
        <w:t></w:t>
      </w:r>
      <w:r>
        <w:t></w:t>
      </w:r>
      <w:r>
        <w:t></w:t>
      </w:r>
      <w:r>
        <w:rPr>
          <w:rFonts w:hint="eastAsia"/>
        </w:rPr>
        <w:t>Пер</w:t>
      </w:r>
      <w:r>
        <w:t></w:t>
      </w:r>
      <w:r>
        <w:rPr>
          <w:rFonts w:hint="eastAsia"/>
        </w:rPr>
        <w:t>с</w:t>
      </w:r>
      <w:r>
        <w:t></w:t>
      </w:r>
      <w:r>
        <w:rPr>
          <w:rFonts w:hint="eastAsia"/>
        </w:rPr>
        <w:t>англ</w:t>
      </w:r>
      <w:r>
        <w:t></w:t>
      </w:r>
      <w:r>
        <w:t></w:t>
      </w:r>
      <w:r>
        <w:t></w:t>
      </w:r>
      <w:r>
        <w:t></w:t>
      </w:r>
      <w:r>
        <w:rPr>
          <w:rFonts w:hint="eastAsia"/>
        </w:rPr>
        <w:t>А</w:t>
      </w:r>
      <w:r>
        <w:t></w:t>
      </w:r>
      <w:r>
        <w:t></w:t>
      </w:r>
      <w:r>
        <w:rPr>
          <w:rFonts w:hint="eastAsia"/>
        </w:rPr>
        <w:t>Анастази</w:t>
      </w:r>
      <w:r>
        <w:t></w:t>
      </w:r>
      <w:r>
        <w:t></w:t>
      </w:r>
      <w:r>
        <w:rPr>
          <w:rFonts w:hint="eastAsia"/>
        </w:rPr>
        <w:t>Под</w:t>
      </w:r>
      <w:r>
        <w:t></w:t>
      </w:r>
      <w:r>
        <w:rPr>
          <w:rFonts w:hint="eastAsia"/>
        </w:rPr>
        <w:t>ред</w:t>
      </w:r>
      <w:r>
        <w:t></w:t>
      </w:r>
      <w:r>
        <w:t></w:t>
      </w:r>
      <w:r>
        <w:rPr>
          <w:rFonts w:hint="eastAsia"/>
        </w:rPr>
        <w:t>и</w:t>
      </w:r>
      <w:r>
        <w:t></w:t>
      </w:r>
      <w:r>
        <w:rPr>
          <w:rFonts w:hint="eastAsia"/>
        </w:rPr>
        <w:t>предисл</w:t>
      </w:r>
      <w:r>
        <w:t></w:t>
      </w:r>
      <w:r>
        <w:t></w:t>
      </w:r>
      <w:r>
        <w:rPr>
          <w:rFonts w:hint="eastAsia"/>
        </w:rPr>
        <w:t>К</w:t>
      </w:r>
      <w:r>
        <w:t></w:t>
      </w:r>
      <w:r>
        <w:rPr>
          <w:rFonts w:hint="eastAsia"/>
        </w:rPr>
        <w:t>И</w:t>
      </w:r>
      <w:r>
        <w:t></w:t>
      </w:r>
      <w:r>
        <w:rPr>
          <w:rFonts w:hint="eastAsia"/>
        </w:rPr>
        <w:t>Гуревича</w:t>
      </w:r>
      <w:r>
        <w:t></w:t>
      </w:r>
      <w:r>
        <w:t></w:t>
      </w:r>
      <w:r>
        <w:rPr>
          <w:rFonts w:hint="eastAsia"/>
        </w:rPr>
        <w:t>В</w:t>
      </w:r>
      <w:r>
        <w:t></w:t>
      </w:r>
      <w:r>
        <w:rPr>
          <w:rFonts w:hint="eastAsia"/>
        </w:rPr>
        <w:t>И</w:t>
      </w:r>
      <w:r>
        <w:t></w:t>
      </w:r>
      <w:r>
        <w:t></w:t>
      </w:r>
      <w:r>
        <w:rPr>
          <w:rFonts w:hint="eastAsia"/>
        </w:rPr>
        <w:t>Лубовского</w:t>
      </w:r>
      <w:r>
        <w:t></w:t>
      </w:r>
      <w:r>
        <w:t></w:t>
      </w:r>
      <w:r>
        <w:t></w:t>
      </w:r>
      <w:r>
        <w:rPr>
          <w:rFonts w:hint="eastAsia"/>
        </w:rPr>
        <w:t>–</w:t>
      </w:r>
      <w:r>
        <w:t></w:t>
      </w:r>
      <w:r>
        <w:rPr>
          <w:rFonts w:hint="eastAsia"/>
        </w:rPr>
        <w:t>М</w:t>
      </w:r>
      <w:r>
        <w:t></w:t>
      </w:r>
      <w:r>
        <w:t></w:t>
      </w:r>
      <w:r>
        <w:t></w:t>
      </w:r>
      <w:r>
        <w:rPr>
          <w:rFonts w:hint="eastAsia"/>
        </w:rPr>
        <w:t>Педагогика</w:t>
      </w:r>
      <w:r>
        <w:t></w:t>
      </w:r>
      <w:r>
        <w:t></w:t>
      </w:r>
      <w:r>
        <w:t></w:t>
      </w:r>
      <w:r>
        <w:t></w:t>
      </w:r>
      <w:r>
        <w:t></w:t>
      </w:r>
      <w:r>
        <w:t></w:t>
      </w:r>
      <w:r>
        <w:t></w:t>
      </w:r>
      <w:r>
        <w:t></w:t>
      </w:r>
      <w:r>
        <w:rPr>
          <w:rFonts w:hint="eastAsia"/>
        </w:rPr>
        <w:t>–</w:t>
      </w:r>
      <w:r>
        <w:t></w:t>
      </w:r>
      <w:r>
        <w:t></w:t>
      </w:r>
      <w:r>
        <w:t></w:t>
      </w:r>
      <w:r>
        <w:t></w:t>
      </w:r>
      <w:r>
        <w:t></w:t>
      </w:r>
      <w:r>
        <w:rPr>
          <w:rFonts w:hint="eastAsia"/>
        </w:rPr>
        <w:t>с</w:t>
      </w:r>
      <w:r>
        <w:t></w:t>
      </w:r>
    </w:p>
    <w:p w14:paraId="419E1D79" w14:textId="77777777" w:rsidR="0082056D" w:rsidRDefault="0082056D" w:rsidP="0082056D">
      <w:r>
        <w:t></w:t>
      </w:r>
      <w:r>
        <w:t></w:t>
      </w:r>
      <w:r>
        <w:t></w:t>
      </w:r>
      <w:r>
        <w:rPr>
          <w:rFonts w:hint="eastAsia"/>
        </w:rPr>
        <w:t>Афанасьева</w:t>
      </w:r>
      <w:r>
        <w:t></w:t>
      </w:r>
      <w:r>
        <w:rPr>
          <w:rFonts w:hint="eastAsia"/>
        </w:rPr>
        <w:t>Г</w:t>
      </w:r>
      <w:r>
        <w:t></w:t>
      </w:r>
      <w:r>
        <w:rPr>
          <w:rFonts w:hint="eastAsia"/>
        </w:rPr>
        <w:t>А</w:t>
      </w:r>
      <w:r>
        <w:t></w:t>
      </w:r>
      <w:r>
        <w:t></w:t>
      </w:r>
      <w:r>
        <w:rPr>
          <w:rFonts w:hint="eastAsia"/>
        </w:rPr>
        <w:t>Высокоодаренные</w:t>
      </w:r>
      <w:r>
        <w:t></w:t>
      </w:r>
      <w:r>
        <w:rPr>
          <w:rFonts w:hint="eastAsia"/>
        </w:rPr>
        <w:t>дети</w:t>
      </w:r>
      <w:r>
        <w:t></w:t>
      </w:r>
      <w:r>
        <w:rPr>
          <w:rFonts w:hint="eastAsia"/>
        </w:rPr>
        <w:t>или</w:t>
      </w:r>
      <w:r>
        <w:t></w:t>
      </w:r>
      <w:r>
        <w:rPr>
          <w:rFonts w:hint="eastAsia"/>
        </w:rPr>
        <w:t>трудности</w:t>
      </w:r>
      <w:r>
        <w:t></w:t>
      </w:r>
      <w:r>
        <w:rPr>
          <w:rFonts w:hint="eastAsia"/>
        </w:rPr>
        <w:t>раннего</w:t>
      </w:r>
      <w:r>
        <w:t></w:t>
      </w:r>
      <w:r>
        <w:rPr>
          <w:rFonts w:hint="eastAsia"/>
        </w:rPr>
        <w:t>развития</w:t>
      </w:r>
      <w:r>
        <w:t></w:t>
      </w:r>
      <w:r>
        <w:t></w:t>
      </w:r>
      <w:r>
        <w:t></w:t>
      </w:r>
      <w:r>
        <w:rPr>
          <w:rFonts w:hint="eastAsia"/>
        </w:rPr>
        <w:t>Г</w:t>
      </w:r>
      <w:r>
        <w:t></w:t>
      </w:r>
      <w:r>
        <w:rPr>
          <w:rFonts w:hint="eastAsia"/>
        </w:rPr>
        <w:t>А</w:t>
      </w:r>
      <w:r>
        <w:t></w:t>
      </w:r>
      <w:r>
        <w:t></w:t>
      </w:r>
      <w:r>
        <w:rPr>
          <w:rFonts w:hint="eastAsia"/>
        </w:rPr>
        <w:t>Афанасьева</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r>
        <w:t></w:t>
      </w:r>
      <w:r>
        <w:t></w:t>
      </w:r>
    </w:p>
    <w:p w14:paraId="69DD8398" w14:textId="77777777" w:rsidR="0082056D" w:rsidRDefault="0082056D" w:rsidP="0082056D">
      <w:r>
        <w:t></w:t>
      </w:r>
      <w:r>
        <w:t></w:t>
      </w:r>
      <w:r>
        <w:t></w:t>
      </w:r>
      <w:r>
        <w:rPr>
          <w:rFonts w:hint="eastAsia"/>
        </w:rPr>
        <w:t>Бадмаева</w:t>
      </w:r>
      <w:r>
        <w:t></w:t>
      </w:r>
      <w:r>
        <w:rPr>
          <w:rFonts w:hint="eastAsia"/>
        </w:rPr>
        <w:t>Н</w:t>
      </w:r>
      <w:r>
        <w:t></w:t>
      </w:r>
      <w:r>
        <w:rPr>
          <w:rFonts w:hint="eastAsia"/>
        </w:rPr>
        <w:t>Ц</w:t>
      </w:r>
      <w:r>
        <w:t></w:t>
      </w:r>
      <w:r>
        <w:t></w:t>
      </w:r>
      <w:r>
        <w:rPr>
          <w:rFonts w:hint="eastAsia"/>
        </w:rPr>
        <w:t>Влияние</w:t>
      </w:r>
      <w:r>
        <w:t></w:t>
      </w:r>
      <w:r>
        <w:rPr>
          <w:rFonts w:hint="eastAsia"/>
        </w:rPr>
        <w:t>мотивационного</w:t>
      </w:r>
      <w:r>
        <w:t></w:t>
      </w:r>
      <w:r>
        <w:rPr>
          <w:rFonts w:hint="eastAsia"/>
        </w:rPr>
        <w:t>фактора</w:t>
      </w:r>
      <w:r>
        <w:t></w:t>
      </w:r>
      <w:r>
        <w:rPr>
          <w:rFonts w:hint="eastAsia"/>
        </w:rPr>
        <w:t>на</w:t>
      </w:r>
      <w:r>
        <w:t></w:t>
      </w:r>
      <w:r>
        <w:rPr>
          <w:rFonts w:hint="eastAsia"/>
        </w:rPr>
        <w:t>развитие</w:t>
      </w:r>
      <w:r>
        <w:t></w:t>
      </w:r>
      <w:r>
        <w:rPr>
          <w:rFonts w:hint="eastAsia"/>
        </w:rPr>
        <w:t>умственных</w:t>
      </w:r>
      <w:r>
        <w:t></w:t>
      </w:r>
      <w:r>
        <w:rPr>
          <w:rFonts w:hint="eastAsia"/>
        </w:rPr>
        <w:t>способностей</w:t>
      </w:r>
      <w:r>
        <w:t></w:t>
      </w:r>
      <w:r>
        <w:t></w:t>
      </w:r>
      <w:r>
        <w:rPr>
          <w:rFonts w:hint="eastAsia"/>
        </w:rPr>
        <w:t>Монография</w:t>
      </w:r>
      <w:r>
        <w:t></w:t>
      </w:r>
      <w:r>
        <w:t></w:t>
      </w:r>
      <w:r>
        <w:t></w:t>
      </w:r>
      <w:r>
        <w:rPr>
          <w:rFonts w:hint="eastAsia"/>
        </w:rPr>
        <w:t>Н</w:t>
      </w:r>
      <w:r>
        <w:t></w:t>
      </w:r>
      <w:r>
        <w:rPr>
          <w:rFonts w:hint="eastAsia"/>
        </w:rPr>
        <w:t>Ц</w:t>
      </w:r>
      <w:r>
        <w:t></w:t>
      </w:r>
      <w:r>
        <w:t></w:t>
      </w:r>
      <w:r>
        <w:rPr>
          <w:rFonts w:hint="eastAsia"/>
        </w:rPr>
        <w:t>Бадмаева</w:t>
      </w:r>
      <w:r>
        <w:t></w:t>
      </w:r>
      <w:r>
        <w:t></w:t>
      </w:r>
      <w:r>
        <w:rPr>
          <w:rFonts w:hint="eastAsia"/>
        </w:rPr>
        <w:t>–</w:t>
      </w:r>
      <w:r>
        <w:t></w:t>
      </w:r>
      <w:r>
        <w:rPr>
          <w:rFonts w:hint="eastAsia"/>
        </w:rPr>
        <w:t>Улан</w:t>
      </w:r>
      <w:r>
        <w:t></w:t>
      </w:r>
      <w:r>
        <w:rPr>
          <w:rFonts w:hint="eastAsia"/>
        </w:rPr>
        <w:t>Удэ</w:t>
      </w:r>
      <w:r>
        <w:t></w:t>
      </w:r>
      <w:r>
        <w:t></w:t>
      </w:r>
      <w:r>
        <w:rPr>
          <w:rFonts w:hint="eastAsia"/>
        </w:rPr>
        <w:t>Издательство</w:t>
      </w:r>
      <w:r>
        <w:t></w:t>
      </w:r>
      <w:r>
        <w:rPr>
          <w:rFonts w:hint="eastAsia"/>
        </w:rPr>
        <w:t>ВСГТУ</w:t>
      </w:r>
      <w:r>
        <w:t></w:t>
      </w:r>
      <w:r>
        <w:t></w:t>
      </w:r>
      <w:r>
        <w:t></w:t>
      </w:r>
      <w:r>
        <w:t></w:t>
      </w:r>
      <w:r>
        <w:t></w:t>
      </w:r>
      <w:r>
        <w:t></w:t>
      </w:r>
      <w:r>
        <w:t></w:t>
      </w:r>
      <w:r>
        <w:t></w:t>
      </w:r>
      <w:r>
        <w:rPr>
          <w:rFonts w:hint="eastAsia"/>
        </w:rPr>
        <w:t>–</w:t>
      </w:r>
      <w:r>
        <w:t></w:t>
      </w:r>
      <w:r>
        <w:t></w:t>
      </w:r>
      <w:r>
        <w:t></w:t>
      </w:r>
      <w:r>
        <w:t></w:t>
      </w:r>
      <w:r>
        <w:t></w:t>
      </w:r>
      <w:r>
        <w:rPr>
          <w:rFonts w:hint="eastAsia"/>
        </w:rPr>
        <w:t>с</w:t>
      </w:r>
      <w:r>
        <w:t></w:t>
      </w:r>
    </w:p>
    <w:p w14:paraId="720E59D9" w14:textId="77777777" w:rsidR="0082056D" w:rsidRDefault="0082056D" w:rsidP="0082056D">
      <w:r>
        <w:t></w:t>
      </w:r>
      <w:r>
        <w:t></w:t>
      </w:r>
      <w:r>
        <w:t></w:t>
      </w:r>
      <w:r>
        <w:rPr>
          <w:rFonts w:hint="eastAsia"/>
        </w:rPr>
        <w:t>Балл</w:t>
      </w:r>
      <w:r>
        <w:t></w:t>
      </w:r>
      <w:r>
        <w:rPr>
          <w:rFonts w:hint="eastAsia"/>
        </w:rPr>
        <w:t>Г</w:t>
      </w:r>
      <w:r>
        <w:t></w:t>
      </w:r>
      <w:r>
        <w:rPr>
          <w:rFonts w:hint="eastAsia"/>
        </w:rPr>
        <w:t>О</w:t>
      </w:r>
      <w:r>
        <w:t></w:t>
      </w:r>
      <w:r>
        <w:t></w:t>
      </w:r>
      <w:r>
        <w:rPr>
          <w:rFonts w:hint="eastAsia"/>
        </w:rPr>
        <w:t>Взаємозв’язок</w:t>
      </w:r>
      <w:r>
        <w:t></w:t>
      </w:r>
      <w:r>
        <w:rPr>
          <w:rFonts w:hint="eastAsia"/>
        </w:rPr>
        <w:t>норми</w:t>
      </w:r>
      <w:r>
        <w:t></w:t>
      </w:r>
      <w:r>
        <w:t></w:t>
      </w:r>
      <w:r>
        <w:rPr>
          <w:rFonts w:hint="eastAsia"/>
        </w:rPr>
        <w:t>адаптації</w:t>
      </w:r>
      <w:r>
        <w:t></w:t>
      </w:r>
      <w:r>
        <w:rPr>
          <w:rFonts w:hint="eastAsia"/>
        </w:rPr>
        <w:t>і</w:t>
      </w:r>
      <w:r>
        <w:t></w:t>
      </w:r>
      <w:r>
        <w:rPr>
          <w:rFonts w:hint="eastAsia"/>
        </w:rPr>
        <w:t>творчості</w:t>
      </w:r>
      <w:r>
        <w:t></w:t>
      </w:r>
      <w:r>
        <w:rPr>
          <w:rFonts w:hint="eastAsia"/>
        </w:rPr>
        <w:t>в</w:t>
      </w:r>
      <w:r>
        <w:t></w:t>
      </w:r>
      <w:r>
        <w:rPr>
          <w:rFonts w:hint="eastAsia"/>
        </w:rPr>
        <w:t>діяльності</w:t>
      </w:r>
      <w:r>
        <w:t></w:t>
      </w:r>
      <w:r>
        <w:rPr>
          <w:rFonts w:hint="eastAsia"/>
        </w:rPr>
        <w:t>суб’єкта</w:t>
      </w:r>
      <w:r>
        <w:t></w:t>
      </w:r>
      <w:r>
        <w:t></w:t>
      </w:r>
      <w:r>
        <w:t></w:t>
      </w:r>
      <w:r>
        <w:rPr>
          <w:rFonts w:hint="eastAsia"/>
        </w:rPr>
        <w:t>Г</w:t>
      </w:r>
      <w:r>
        <w:t></w:t>
      </w:r>
      <w:r>
        <w:rPr>
          <w:rFonts w:hint="eastAsia"/>
        </w:rPr>
        <w:t>О</w:t>
      </w:r>
      <w:r>
        <w:t></w:t>
      </w:r>
      <w:r>
        <w:t></w:t>
      </w:r>
      <w:r>
        <w:rPr>
          <w:rFonts w:hint="eastAsia"/>
        </w:rPr>
        <w:t>Балл</w:t>
      </w:r>
      <w:r>
        <w:t></w:t>
      </w:r>
      <w:r>
        <w:t></w:t>
      </w:r>
      <w:r>
        <w:t></w:t>
      </w:r>
      <w:r>
        <w:t></w:t>
      </w:r>
      <w:r>
        <w:rPr>
          <w:rFonts w:hint="eastAsia"/>
        </w:rPr>
        <w:t>Філософська</w:t>
      </w:r>
      <w:r>
        <w:t></w:t>
      </w:r>
      <w:r>
        <w:rPr>
          <w:rFonts w:hint="eastAsia"/>
        </w:rPr>
        <w:t>думка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r>
        <w:t></w:t>
      </w:r>
      <w:r>
        <w:t></w:t>
      </w:r>
      <w:r>
        <w:t></w:t>
      </w:r>
      <w:r>
        <w:t></w:t>
      </w:r>
      <w:r>
        <w:rPr>
          <w:rFonts w:hint="eastAsia"/>
        </w:rPr>
        <w:t>Бобров</w:t>
      </w:r>
      <w:r>
        <w:t></w:t>
      </w:r>
      <w:r>
        <w:rPr>
          <w:rFonts w:hint="eastAsia"/>
        </w:rPr>
        <w:t>А</w:t>
      </w:r>
      <w:r>
        <w:t></w:t>
      </w:r>
      <w:r>
        <w:rPr>
          <w:rFonts w:hint="eastAsia"/>
        </w:rPr>
        <w:t>Н</w:t>
      </w:r>
      <w:r>
        <w:t></w:t>
      </w:r>
      <w:r>
        <w:t></w:t>
      </w:r>
      <w:r>
        <w:rPr>
          <w:rFonts w:hint="eastAsia"/>
        </w:rPr>
        <w:t>Психологическое</w:t>
      </w:r>
      <w:r>
        <w:t></w:t>
      </w:r>
      <w:r>
        <w:rPr>
          <w:rFonts w:hint="eastAsia"/>
        </w:rPr>
        <w:t>сопровождение</w:t>
      </w:r>
      <w:r>
        <w:t></w:t>
      </w:r>
      <w:r>
        <w:rPr>
          <w:rFonts w:hint="eastAsia"/>
        </w:rPr>
        <w:t>развития</w:t>
      </w:r>
      <w:r>
        <w:t></w:t>
      </w:r>
      <w:r>
        <w:rPr>
          <w:rFonts w:hint="eastAsia"/>
        </w:rPr>
        <w:t>креативности</w:t>
      </w:r>
      <w:r>
        <w:t></w:t>
      </w:r>
      <w:r>
        <w:rPr>
          <w:rFonts w:hint="eastAsia"/>
        </w:rPr>
        <w:t>в</w:t>
      </w:r>
      <w:r>
        <w:t></w:t>
      </w:r>
      <w:r>
        <w:rPr>
          <w:rFonts w:hint="eastAsia"/>
        </w:rPr>
        <w:t>юношеском</w:t>
      </w:r>
      <w:r>
        <w:t></w:t>
      </w:r>
      <w:r>
        <w:rPr>
          <w:rFonts w:hint="eastAsia"/>
        </w:rPr>
        <w:t>возрасте</w:t>
      </w:r>
      <w:r>
        <w:t></w:t>
      </w:r>
      <w:r>
        <w:t></w:t>
      </w:r>
      <w:r>
        <w:t></w:t>
      </w:r>
      <w:r>
        <w:rPr>
          <w:rFonts w:hint="eastAsia"/>
        </w:rPr>
        <w:t>А</w:t>
      </w:r>
      <w:r>
        <w:t></w:t>
      </w:r>
      <w:r>
        <w:rPr>
          <w:rFonts w:hint="eastAsia"/>
        </w:rPr>
        <w:t>Н</w:t>
      </w:r>
      <w:r>
        <w:t></w:t>
      </w:r>
      <w:r>
        <w:rPr>
          <w:rFonts w:hint="eastAsia"/>
        </w:rPr>
        <w:t>Бобров</w:t>
      </w:r>
      <w:r>
        <w:t></w:t>
      </w:r>
      <w:r>
        <w:t></w:t>
      </w:r>
      <w:r>
        <w:t></w:t>
      </w:r>
      <w:r>
        <w:rPr>
          <w:rFonts w:hint="eastAsia"/>
        </w:rPr>
        <w:t>Учебное</w:t>
      </w:r>
      <w:r>
        <w:t></w:t>
      </w:r>
      <w:r>
        <w:rPr>
          <w:rFonts w:hint="eastAsia"/>
        </w:rPr>
        <w:t>пособие</w:t>
      </w:r>
      <w:r>
        <w:t></w:t>
      </w:r>
      <w:r>
        <w:t></w:t>
      </w:r>
      <w:r>
        <w:rPr>
          <w:rFonts w:hint="eastAsia"/>
        </w:rPr>
        <w:t>–</w:t>
      </w:r>
      <w:r>
        <w:t></w:t>
      </w:r>
      <w:r>
        <w:rPr>
          <w:rFonts w:hint="eastAsia"/>
        </w:rPr>
        <w:t>Ставрополь</w:t>
      </w:r>
      <w:r>
        <w:t></w:t>
      </w:r>
      <w:r>
        <w:t></w:t>
      </w:r>
      <w:r>
        <w:t></w:t>
      </w:r>
      <w:r>
        <w:t></w:t>
      </w:r>
      <w:r>
        <w:t></w:t>
      </w:r>
      <w:r>
        <w:t></w:t>
      </w:r>
      <w:r>
        <w:t></w:t>
      </w:r>
      <w:r>
        <w:rPr>
          <w:rFonts w:hint="eastAsia"/>
        </w:rPr>
        <w:t>–</w:t>
      </w:r>
      <w:r>
        <w:t></w:t>
      </w:r>
      <w:r>
        <w:t></w:t>
      </w:r>
      <w:r>
        <w:t></w:t>
      </w:r>
      <w:r>
        <w:t></w:t>
      </w:r>
      <w:r>
        <w:rPr>
          <w:rFonts w:hint="eastAsia"/>
        </w:rPr>
        <w:t>с</w:t>
      </w:r>
      <w:r>
        <w:t></w:t>
      </w:r>
    </w:p>
    <w:p w14:paraId="2B99CECC" w14:textId="77777777" w:rsidR="0082056D" w:rsidRDefault="0082056D" w:rsidP="0082056D">
      <w:r>
        <w:t></w:t>
      </w:r>
      <w:r>
        <w:t></w:t>
      </w:r>
      <w:r>
        <w:t></w:t>
      </w:r>
      <w:r>
        <w:rPr>
          <w:rFonts w:hint="eastAsia"/>
        </w:rPr>
        <w:t>Богоявленская</w:t>
      </w:r>
      <w:r>
        <w:t></w:t>
      </w:r>
      <w:r>
        <w:rPr>
          <w:rFonts w:hint="eastAsia"/>
        </w:rPr>
        <w:t>Д</w:t>
      </w:r>
      <w:r>
        <w:t></w:t>
      </w:r>
      <w:r>
        <w:rPr>
          <w:rFonts w:hint="eastAsia"/>
        </w:rPr>
        <w:t>Б</w:t>
      </w:r>
      <w:r>
        <w:t></w:t>
      </w:r>
      <w:r>
        <w:t></w:t>
      </w:r>
      <w:r>
        <w:rPr>
          <w:rFonts w:hint="eastAsia"/>
        </w:rPr>
        <w:t>Интеллектуальная</w:t>
      </w:r>
      <w:r>
        <w:t></w:t>
      </w:r>
      <w:r>
        <w:rPr>
          <w:rFonts w:hint="eastAsia"/>
        </w:rPr>
        <w:t>активность</w:t>
      </w:r>
      <w:r>
        <w:t></w:t>
      </w:r>
      <w:r>
        <w:rPr>
          <w:rFonts w:hint="eastAsia"/>
        </w:rPr>
        <w:t>как</w:t>
      </w:r>
      <w:r>
        <w:t></w:t>
      </w:r>
      <w:r>
        <w:rPr>
          <w:rFonts w:hint="eastAsia"/>
        </w:rPr>
        <w:t>проблема</w:t>
      </w:r>
      <w:r>
        <w:t></w:t>
      </w:r>
      <w:r>
        <w:rPr>
          <w:rFonts w:hint="eastAsia"/>
        </w:rPr>
        <w:t>творчества</w:t>
      </w:r>
      <w:r>
        <w:t></w:t>
      </w:r>
      <w:r>
        <w:t></w:t>
      </w:r>
      <w:r>
        <w:t></w:t>
      </w:r>
      <w:r>
        <w:rPr>
          <w:rFonts w:hint="eastAsia"/>
        </w:rPr>
        <w:t>Д</w:t>
      </w:r>
      <w:r>
        <w:t></w:t>
      </w:r>
      <w:r>
        <w:rPr>
          <w:rFonts w:hint="eastAsia"/>
        </w:rPr>
        <w:t>Б</w:t>
      </w:r>
      <w:r>
        <w:t></w:t>
      </w:r>
      <w:r>
        <w:t></w:t>
      </w:r>
      <w:r>
        <w:rPr>
          <w:rFonts w:hint="eastAsia"/>
        </w:rPr>
        <w:t>Богоявленская</w:t>
      </w:r>
      <w:r>
        <w:t></w:t>
      </w:r>
      <w:r>
        <w:t></w:t>
      </w:r>
      <w:r>
        <w:rPr>
          <w:rFonts w:hint="eastAsia"/>
        </w:rPr>
        <w:t>–</w:t>
      </w:r>
      <w:r>
        <w:t></w:t>
      </w:r>
      <w:r>
        <w:rPr>
          <w:rFonts w:hint="eastAsia"/>
        </w:rPr>
        <w:t>Ростов</w:t>
      </w:r>
      <w:r>
        <w:t></w:t>
      </w:r>
      <w:r>
        <w:rPr>
          <w:rFonts w:hint="eastAsia"/>
        </w:rPr>
        <w:t>на</w:t>
      </w:r>
      <w:r>
        <w:t></w:t>
      </w:r>
      <w:r>
        <w:rPr>
          <w:rFonts w:hint="eastAsia"/>
        </w:rPr>
        <w:t>Дону</w:t>
      </w:r>
      <w:r>
        <w:t></w:t>
      </w:r>
      <w:r>
        <w:t></w:t>
      </w:r>
      <w:r>
        <w:rPr>
          <w:rFonts w:hint="eastAsia"/>
        </w:rPr>
        <w:t>РГУ</w:t>
      </w:r>
      <w:r>
        <w:t></w:t>
      </w:r>
      <w:r>
        <w:t></w:t>
      </w:r>
      <w:r>
        <w:t></w:t>
      </w:r>
      <w:r>
        <w:t></w:t>
      </w:r>
      <w:r>
        <w:t></w:t>
      </w:r>
      <w:r>
        <w:t></w:t>
      </w:r>
      <w:r>
        <w:t></w:t>
      </w:r>
      <w:r>
        <w:t></w:t>
      </w:r>
      <w:r>
        <w:rPr>
          <w:rFonts w:hint="eastAsia"/>
        </w:rPr>
        <w:t>–</w:t>
      </w:r>
      <w:r>
        <w:t></w:t>
      </w:r>
      <w:r>
        <w:t></w:t>
      </w:r>
      <w:r>
        <w:t></w:t>
      </w:r>
      <w:r>
        <w:t></w:t>
      </w:r>
      <w:r>
        <w:t></w:t>
      </w:r>
      <w:r>
        <w:rPr>
          <w:rFonts w:hint="eastAsia"/>
        </w:rPr>
        <w:t>с</w:t>
      </w:r>
      <w:r>
        <w:t></w:t>
      </w:r>
    </w:p>
    <w:p w14:paraId="469F306A" w14:textId="77777777" w:rsidR="0082056D" w:rsidRDefault="0082056D" w:rsidP="0082056D">
      <w:r>
        <w:t></w:t>
      </w:r>
      <w:r>
        <w:t></w:t>
      </w:r>
      <w:r>
        <w:t></w:t>
      </w:r>
      <w:r>
        <w:t></w:t>
      </w:r>
      <w:r>
        <w:rPr>
          <w:rFonts w:hint="eastAsia"/>
        </w:rPr>
        <w:t>Богоявленская</w:t>
      </w:r>
      <w:r>
        <w:t></w:t>
      </w:r>
      <w:r>
        <w:rPr>
          <w:rFonts w:hint="eastAsia"/>
        </w:rPr>
        <w:t>Д</w:t>
      </w:r>
      <w:r>
        <w:t></w:t>
      </w:r>
      <w:r>
        <w:rPr>
          <w:rFonts w:hint="eastAsia"/>
        </w:rPr>
        <w:t>Б</w:t>
      </w:r>
      <w:r>
        <w:t></w:t>
      </w:r>
      <w:r>
        <w:t></w:t>
      </w:r>
      <w:r>
        <w:rPr>
          <w:rFonts w:hint="eastAsia"/>
        </w:rPr>
        <w:t>„Субъект</w:t>
      </w:r>
      <w:r>
        <w:t></w:t>
      </w:r>
      <w:r>
        <w:rPr>
          <w:rFonts w:hint="eastAsia"/>
        </w:rPr>
        <w:t>деятельности</w:t>
      </w:r>
      <w:r>
        <w:t>‖</w:t>
      </w:r>
      <w:r>
        <w:t></w:t>
      </w:r>
      <w:r>
        <w:rPr>
          <w:rFonts w:hint="eastAsia"/>
        </w:rPr>
        <w:t>в</w:t>
      </w:r>
      <w:r>
        <w:t></w:t>
      </w:r>
      <w:r>
        <w:rPr>
          <w:rFonts w:hint="eastAsia"/>
        </w:rPr>
        <w:t>проблематики</w:t>
      </w:r>
      <w:r>
        <w:t></w:t>
      </w:r>
      <w:r>
        <w:rPr>
          <w:rFonts w:hint="eastAsia"/>
        </w:rPr>
        <w:t>творчества</w:t>
      </w:r>
      <w:r>
        <w:t></w:t>
      </w:r>
      <w:r>
        <w:t></w:t>
      </w:r>
      <w:r>
        <w:t></w:t>
      </w:r>
      <w:r>
        <w:rPr>
          <w:rFonts w:hint="eastAsia"/>
        </w:rPr>
        <w:t>Д</w:t>
      </w:r>
      <w:r>
        <w:t></w:t>
      </w:r>
      <w:r>
        <w:rPr>
          <w:rFonts w:hint="eastAsia"/>
        </w:rPr>
        <w:t>Б</w:t>
      </w:r>
      <w:r>
        <w:t></w:t>
      </w:r>
      <w:r>
        <w:t></w:t>
      </w:r>
      <w:r>
        <w:rPr>
          <w:rFonts w:hint="eastAsia"/>
        </w:rPr>
        <w:t>Богоявленская</w:t>
      </w:r>
      <w:r>
        <w:t></w:t>
      </w:r>
      <w:r>
        <w:t></w:t>
      </w:r>
      <w:r>
        <w:t></w:t>
      </w:r>
      <w:r>
        <w:t></w:t>
      </w:r>
      <w:r>
        <w:rPr>
          <w:rFonts w:hint="eastAsia"/>
        </w:rPr>
        <w:t>Вопросы</w:t>
      </w:r>
      <w:r>
        <w:t></w:t>
      </w:r>
      <w:r>
        <w:rPr>
          <w:rFonts w:hint="eastAsia"/>
        </w:rPr>
        <w:t>психологии</w:t>
      </w:r>
      <w:r>
        <w:t></w:t>
      </w:r>
      <w:r>
        <w:rPr>
          <w:rFonts w:hint="eastAsia"/>
        </w:rP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64113736" w14:textId="77777777" w:rsidR="0082056D" w:rsidRDefault="0082056D" w:rsidP="0082056D">
      <w:r>
        <w:t></w:t>
      </w:r>
      <w:r>
        <w:t></w:t>
      </w:r>
      <w:r>
        <w:t></w:t>
      </w:r>
      <w:r>
        <w:t></w:t>
      </w:r>
      <w:r>
        <w:rPr>
          <w:rFonts w:hint="eastAsia"/>
        </w:rPr>
        <w:t>Богоявленская</w:t>
      </w:r>
      <w:r>
        <w:t></w:t>
      </w:r>
      <w:r>
        <w:rPr>
          <w:rFonts w:hint="eastAsia"/>
        </w:rPr>
        <w:t>Д</w:t>
      </w:r>
      <w:r>
        <w:t></w:t>
      </w:r>
      <w:r>
        <w:rPr>
          <w:rFonts w:hint="eastAsia"/>
        </w:rPr>
        <w:t>Б</w:t>
      </w:r>
      <w:r>
        <w:t></w:t>
      </w:r>
      <w:r>
        <w:t></w:t>
      </w:r>
      <w:r>
        <w:rPr>
          <w:rFonts w:hint="eastAsia"/>
        </w:rPr>
        <w:t>Пути</w:t>
      </w:r>
      <w:r>
        <w:t></w:t>
      </w:r>
      <w:r>
        <w:rPr>
          <w:rFonts w:hint="eastAsia"/>
        </w:rPr>
        <w:t>к</w:t>
      </w:r>
      <w:r>
        <w:t></w:t>
      </w:r>
      <w:r>
        <w:rPr>
          <w:rFonts w:hint="eastAsia"/>
        </w:rPr>
        <w:t>творчеству</w:t>
      </w:r>
      <w:r>
        <w:t></w:t>
      </w:r>
      <w:r>
        <w:t></w:t>
      </w:r>
      <w:r>
        <w:t></w:t>
      </w:r>
      <w:r>
        <w:rPr>
          <w:rFonts w:hint="eastAsia"/>
        </w:rPr>
        <w:t>Д</w:t>
      </w:r>
      <w:r>
        <w:t></w:t>
      </w:r>
      <w:r>
        <w:rPr>
          <w:rFonts w:hint="eastAsia"/>
        </w:rPr>
        <w:t>Б</w:t>
      </w:r>
      <w:r>
        <w:t></w:t>
      </w:r>
      <w:r>
        <w:rPr>
          <w:rFonts w:hint="eastAsia"/>
        </w:rPr>
        <w:t>Богоявленская</w:t>
      </w:r>
      <w:r>
        <w:t></w:t>
      </w:r>
      <w:r>
        <w:t></w:t>
      </w:r>
      <w:r>
        <w:rPr>
          <w:rFonts w:hint="eastAsia"/>
        </w:rPr>
        <w:t>–</w:t>
      </w:r>
      <w:r>
        <w:t></w:t>
      </w:r>
      <w:r>
        <w:rPr>
          <w:rFonts w:hint="eastAsia"/>
        </w:rPr>
        <w:t>М</w:t>
      </w:r>
      <w:r>
        <w:t></w:t>
      </w:r>
      <w:r>
        <w:t></w:t>
      </w:r>
      <w:r>
        <w:t></w:t>
      </w:r>
      <w:r>
        <w:rPr>
          <w:rFonts w:hint="eastAsia"/>
        </w:rPr>
        <w:t>Знание</w:t>
      </w:r>
      <w:r>
        <w:t></w:t>
      </w:r>
      <w:r>
        <w:t></w:t>
      </w:r>
      <w:r>
        <w:t></w:t>
      </w:r>
      <w:r>
        <w:t></w:t>
      </w:r>
      <w:r>
        <w:t></w:t>
      </w:r>
      <w:r>
        <w:t></w:t>
      </w:r>
      <w:r>
        <w:t></w:t>
      </w:r>
      <w:r>
        <w:t></w:t>
      </w:r>
      <w:r>
        <w:rPr>
          <w:rFonts w:hint="eastAsia"/>
        </w:rPr>
        <w:t>–</w:t>
      </w:r>
      <w:r>
        <w:t></w:t>
      </w:r>
      <w:r>
        <w:t></w:t>
      </w:r>
      <w:r>
        <w:t></w:t>
      </w:r>
      <w:r>
        <w:rPr>
          <w:rFonts w:hint="eastAsia"/>
        </w:rPr>
        <w:t>с</w:t>
      </w:r>
      <w:r>
        <w:t></w:t>
      </w:r>
    </w:p>
    <w:p w14:paraId="037FF141" w14:textId="77777777" w:rsidR="0082056D" w:rsidRDefault="0082056D" w:rsidP="0082056D">
      <w:r>
        <w:t></w:t>
      </w:r>
      <w:r>
        <w:t></w:t>
      </w:r>
      <w:r>
        <w:t></w:t>
      </w:r>
    </w:p>
    <w:p w14:paraId="5E570DE6" w14:textId="77777777" w:rsidR="0082056D" w:rsidRDefault="0082056D" w:rsidP="0082056D">
      <w:r>
        <w:t></w:t>
      </w:r>
      <w:r>
        <w:t></w:t>
      </w:r>
      <w:r>
        <w:t></w:t>
      </w:r>
      <w:r>
        <w:t></w:t>
      </w:r>
      <w:r>
        <w:rPr>
          <w:rFonts w:hint="eastAsia"/>
        </w:rPr>
        <w:t>Божович</w:t>
      </w:r>
      <w:r>
        <w:t></w:t>
      </w:r>
      <w:r>
        <w:rPr>
          <w:rFonts w:hint="eastAsia"/>
        </w:rPr>
        <w:t>Л</w:t>
      </w:r>
      <w:r>
        <w:t></w:t>
      </w:r>
      <w:r>
        <w:rPr>
          <w:rFonts w:hint="eastAsia"/>
        </w:rPr>
        <w:t>И</w:t>
      </w:r>
      <w:r>
        <w:t></w:t>
      </w:r>
      <w:r>
        <w:rPr>
          <w:rFonts w:hint="eastAsia"/>
        </w:rPr>
        <w:t>Личность</w:t>
      </w:r>
      <w:r>
        <w:t></w:t>
      </w:r>
      <w:r>
        <w:rPr>
          <w:rFonts w:hint="eastAsia"/>
        </w:rPr>
        <w:t>и</w:t>
      </w:r>
      <w:r>
        <w:t></w:t>
      </w:r>
      <w:r>
        <w:rPr>
          <w:rFonts w:hint="eastAsia"/>
        </w:rPr>
        <w:t>ее</w:t>
      </w:r>
      <w:r>
        <w:t></w:t>
      </w:r>
      <w:r>
        <w:rPr>
          <w:rFonts w:hint="eastAsia"/>
        </w:rPr>
        <w:t>формирование</w:t>
      </w:r>
      <w:r>
        <w:t></w:t>
      </w:r>
      <w:r>
        <w:rPr>
          <w:rFonts w:hint="eastAsia"/>
        </w:rPr>
        <w:t>в</w:t>
      </w:r>
      <w:r>
        <w:t></w:t>
      </w:r>
      <w:r>
        <w:rPr>
          <w:rFonts w:hint="eastAsia"/>
        </w:rPr>
        <w:t>детском</w:t>
      </w:r>
      <w:r>
        <w:t></w:t>
      </w:r>
      <w:r>
        <w:rPr>
          <w:rFonts w:hint="eastAsia"/>
        </w:rPr>
        <w:t>возрасте</w:t>
      </w:r>
      <w:r>
        <w:t></w:t>
      </w:r>
      <w:r>
        <w:t></w:t>
      </w:r>
      <w:r>
        <w:t></w:t>
      </w:r>
      <w:r>
        <w:rPr>
          <w:rFonts w:hint="eastAsia"/>
        </w:rPr>
        <w:t>Л</w:t>
      </w:r>
      <w:r>
        <w:t></w:t>
      </w:r>
      <w:r>
        <w:rPr>
          <w:rFonts w:hint="eastAsia"/>
        </w:rPr>
        <w:t>И</w:t>
      </w:r>
      <w:r>
        <w:t></w:t>
      </w:r>
      <w:r>
        <w:rPr>
          <w:rFonts w:hint="eastAsia"/>
        </w:rPr>
        <w:t>Божович</w:t>
      </w:r>
      <w:r>
        <w:t></w:t>
      </w:r>
      <w:r>
        <w:t></w:t>
      </w:r>
      <w:r>
        <w:rPr>
          <w:rFonts w:hint="eastAsia"/>
        </w:rPr>
        <w:t>–</w:t>
      </w:r>
      <w:r>
        <w:t></w:t>
      </w:r>
      <w:r>
        <w:rPr>
          <w:rFonts w:hint="eastAsia"/>
        </w:rPr>
        <w:t>М</w:t>
      </w:r>
      <w:r>
        <w:t></w:t>
      </w:r>
      <w:r>
        <w:t></w:t>
      </w:r>
      <w:r>
        <w:rPr>
          <w:rFonts w:hint="eastAsia"/>
        </w:rPr>
        <w:t>Просвещение</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rPr>
          <w:rFonts w:hint="eastAsia"/>
        </w:rPr>
        <w:t>Боно</w:t>
      </w:r>
      <w:r>
        <w:t></w:t>
      </w:r>
      <w:r>
        <w:rPr>
          <w:rFonts w:hint="eastAsia"/>
        </w:rPr>
        <w:t>Э</w:t>
      </w:r>
      <w:r>
        <w:t></w:t>
      </w:r>
      <w:r>
        <w:t></w:t>
      </w:r>
      <w:r>
        <w:rPr>
          <w:rFonts w:hint="eastAsia"/>
        </w:rPr>
        <w:t>Шесть</w:t>
      </w:r>
      <w:r>
        <w:t></w:t>
      </w:r>
      <w:r>
        <w:rPr>
          <w:rFonts w:hint="eastAsia"/>
        </w:rPr>
        <w:t>шляп</w:t>
      </w:r>
      <w:r>
        <w:t></w:t>
      </w:r>
      <w:r>
        <w:rPr>
          <w:rFonts w:hint="eastAsia"/>
        </w:rPr>
        <w:t>мышления</w:t>
      </w:r>
      <w:r>
        <w:t></w:t>
      </w:r>
      <w:r>
        <w:t></w:t>
      </w:r>
      <w:r>
        <w:t></w:t>
      </w:r>
      <w:r>
        <w:rPr>
          <w:rFonts w:hint="eastAsia"/>
        </w:rPr>
        <w:t>Э</w:t>
      </w:r>
      <w:r>
        <w:t></w:t>
      </w:r>
      <w:r>
        <w:t></w:t>
      </w:r>
      <w:r>
        <w:rPr>
          <w:rFonts w:hint="eastAsia"/>
        </w:rPr>
        <w:t>Боно–</w:t>
      </w:r>
      <w:r>
        <w:t></w:t>
      </w:r>
      <w:r>
        <w:rPr>
          <w:rFonts w:hint="eastAsia"/>
        </w:rPr>
        <w:t>СПб</w:t>
      </w:r>
      <w:r>
        <w:t></w:t>
      </w:r>
      <w:r>
        <w:t></w:t>
      </w:r>
      <w:r>
        <w:t></w:t>
      </w:r>
      <w:r>
        <w:t></w:t>
      </w:r>
      <w:r>
        <w:t></w:t>
      </w:r>
      <w:r>
        <w:t></w:t>
      </w:r>
      <w:r>
        <w:t></w:t>
      </w:r>
      <w:r>
        <w:t></w:t>
      </w:r>
      <w:r>
        <w:t></w:t>
      </w:r>
      <w:r>
        <w:rPr>
          <w:rFonts w:hint="eastAsia"/>
        </w:rPr>
        <w:t>–</w:t>
      </w:r>
      <w:r>
        <w:t></w:t>
      </w:r>
      <w:r>
        <w:t></w:t>
      </w:r>
      <w:r>
        <w:t></w:t>
      </w:r>
      <w:r>
        <w:t></w:t>
      </w:r>
      <w:r>
        <w:t></w:t>
      </w:r>
      <w:r>
        <w:rPr>
          <w:rFonts w:hint="eastAsia"/>
        </w:rPr>
        <w:t>с</w:t>
      </w:r>
      <w:r>
        <w:t></w:t>
      </w:r>
    </w:p>
    <w:p w14:paraId="4CBD0EBD" w14:textId="77777777" w:rsidR="0082056D" w:rsidRDefault="0082056D" w:rsidP="0082056D">
      <w:r>
        <w:lastRenderedPageBreak/>
        <w:t></w:t>
      </w:r>
      <w:r>
        <w:t></w:t>
      </w:r>
      <w:r>
        <w:t></w:t>
      </w:r>
      <w:r>
        <w:t></w:t>
      </w:r>
      <w:r>
        <w:rPr>
          <w:rFonts w:hint="eastAsia"/>
        </w:rPr>
        <w:t>Брушлинский</w:t>
      </w:r>
      <w:r>
        <w:t></w:t>
      </w:r>
      <w:r>
        <w:rPr>
          <w:rFonts w:hint="eastAsia"/>
        </w:rPr>
        <w:t>А</w:t>
      </w:r>
      <w:r>
        <w:t></w:t>
      </w:r>
      <w:r>
        <w:rPr>
          <w:rFonts w:hint="eastAsia"/>
        </w:rPr>
        <w:t>В</w:t>
      </w:r>
      <w:r>
        <w:t></w:t>
      </w:r>
      <w:r>
        <w:t></w:t>
      </w:r>
      <w:r>
        <w:rPr>
          <w:rFonts w:hint="eastAsia"/>
        </w:rPr>
        <w:t>Субъект</w:t>
      </w:r>
      <w:r>
        <w:t></w:t>
      </w:r>
      <w:r>
        <w:t></w:t>
      </w:r>
      <w:r>
        <w:rPr>
          <w:rFonts w:hint="eastAsia"/>
        </w:rPr>
        <w:t>мышление</w:t>
      </w:r>
      <w:r>
        <w:t></w:t>
      </w:r>
      <w:r>
        <w:t></w:t>
      </w:r>
      <w:r>
        <w:rPr>
          <w:rFonts w:hint="eastAsia"/>
        </w:rPr>
        <w:t>учение</w:t>
      </w:r>
      <w:r>
        <w:t></w:t>
      </w:r>
      <w:r>
        <w:t></w:t>
      </w:r>
      <w:r>
        <w:rPr>
          <w:rFonts w:hint="eastAsia"/>
        </w:rPr>
        <w:t>воображение</w:t>
      </w:r>
      <w:r>
        <w:t></w:t>
      </w:r>
      <w:r>
        <w:t></w:t>
      </w:r>
      <w:r>
        <w:t></w:t>
      </w:r>
      <w:r>
        <w:rPr>
          <w:rFonts w:hint="eastAsia"/>
        </w:rPr>
        <w:t>А</w:t>
      </w:r>
      <w:r>
        <w:t></w:t>
      </w:r>
      <w:r>
        <w:rPr>
          <w:rFonts w:hint="eastAsia"/>
        </w:rPr>
        <w:t>В</w:t>
      </w:r>
      <w:r>
        <w:t></w:t>
      </w:r>
      <w:r>
        <w:rPr>
          <w:rFonts w:hint="eastAsia"/>
        </w:rPr>
        <w:t>Брушлинский</w:t>
      </w:r>
      <w:r>
        <w:t></w:t>
      </w:r>
      <w:r>
        <w:t></w:t>
      </w:r>
      <w:r>
        <w:rPr>
          <w:rFonts w:hint="eastAsia"/>
        </w:rPr>
        <w:t>–</w:t>
      </w:r>
      <w:r>
        <w:t></w:t>
      </w:r>
      <w:r>
        <w:rPr>
          <w:rFonts w:hint="eastAsia"/>
        </w:rPr>
        <w:t>М</w:t>
      </w:r>
      <w:r>
        <w:t></w:t>
      </w:r>
      <w:r>
        <w:t></w:t>
      </w:r>
      <w:r>
        <w:t></w:t>
      </w:r>
      <w:r>
        <w:rPr>
          <w:rFonts w:hint="eastAsia"/>
        </w:rPr>
        <w:t>изд</w:t>
      </w:r>
      <w:r>
        <w:t></w:t>
      </w:r>
      <w:r>
        <w:rPr>
          <w:rFonts w:hint="eastAsia"/>
        </w:rPr>
        <w:t>во</w:t>
      </w:r>
      <w:r>
        <w:t></w:t>
      </w:r>
      <w:r>
        <w:t></w:t>
      </w:r>
      <w:r>
        <w:rPr>
          <w:rFonts w:hint="eastAsia"/>
        </w:rPr>
        <w:t>Ин</w:t>
      </w:r>
      <w:r>
        <w:t></w:t>
      </w:r>
      <w:r>
        <w:rPr>
          <w:rFonts w:hint="eastAsia"/>
        </w:rPr>
        <w:t>та</w:t>
      </w:r>
      <w:r>
        <w:t></w:t>
      </w:r>
      <w:r>
        <w:rPr>
          <w:rFonts w:hint="eastAsia"/>
        </w:rPr>
        <w:t>практической</w:t>
      </w:r>
      <w:r>
        <w:t></w:t>
      </w:r>
      <w:r>
        <w:rPr>
          <w:rFonts w:hint="eastAsia"/>
        </w:rPr>
        <w:t>психологии</w:t>
      </w:r>
      <w:r>
        <w:t></w:t>
      </w:r>
      <w:r>
        <w:t></w:t>
      </w:r>
      <w:r>
        <w:t></w:t>
      </w:r>
      <w:r>
        <w:rPr>
          <w:rFonts w:hint="eastAsia"/>
        </w:rPr>
        <w:t>Воронеж</w:t>
      </w:r>
      <w:r>
        <w:t></w:t>
      </w:r>
      <w:r>
        <w:t></w:t>
      </w:r>
      <w:r>
        <w:rPr>
          <w:rFonts w:hint="eastAsia"/>
        </w:rPr>
        <w:t>НПО</w:t>
      </w:r>
      <w:r>
        <w:t></w:t>
      </w:r>
      <w:r>
        <w:t></w:t>
      </w:r>
      <w:r>
        <w:rPr>
          <w:rFonts w:hint="eastAsia"/>
        </w:rPr>
        <w:t>МОДЭК</w:t>
      </w:r>
      <w:r>
        <w:t></w:t>
      </w:r>
      <w:r>
        <w:t></w:t>
      </w:r>
      <w:r>
        <w:t></w:t>
      </w:r>
      <w:r>
        <w:t></w:t>
      </w:r>
      <w:r>
        <w:t></w:t>
      </w:r>
      <w:r>
        <w:t></w:t>
      </w:r>
      <w:r>
        <w:t></w:t>
      </w:r>
      <w:r>
        <w:t></w:t>
      </w:r>
      <w:r>
        <w:t></w:t>
      </w:r>
      <w:r>
        <w:rPr>
          <w:rFonts w:hint="eastAsia"/>
        </w:rPr>
        <w:t>–</w:t>
      </w:r>
      <w:r>
        <w:t></w:t>
      </w:r>
      <w:r>
        <w:t></w:t>
      </w:r>
      <w:r>
        <w:t></w:t>
      </w:r>
      <w:r>
        <w:t></w:t>
      </w:r>
      <w:r>
        <w:t></w:t>
      </w:r>
      <w:r>
        <w:rPr>
          <w:rFonts w:hint="eastAsia"/>
        </w:rPr>
        <w:t>с</w:t>
      </w:r>
      <w:r>
        <w:t></w:t>
      </w:r>
    </w:p>
    <w:p w14:paraId="0BEB4EDE" w14:textId="77777777" w:rsidR="0082056D" w:rsidRDefault="0082056D" w:rsidP="0082056D">
      <w:r>
        <w:t></w:t>
      </w:r>
      <w:r>
        <w:t></w:t>
      </w:r>
      <w:r>
        <w:t></w:t>
      </w:r>
      <w:r>
        <w:t></w:t>
      </w:r>
      <w:r>
        <w:rPr>
          <w:rFonts w:hint="eastAsia"/>
        </w:rPr>
        <w:t>Бурлачук</w:t>
      </w:r>
      <w:r>
        <w:t></w:t>
      </w:r>
      <w:r>
        <w:rPr>
          <w:rFonts w:hint="eastAsia"/>
        </w:rPr>
        <w:t>Л</w:t>
      </w:r>
      <w:r>
        <w:t></w:t>
      </w:r>
      <w:r>
        <w:t></w:t>
      </w:r>
      <w:r>
        <w:rPr>
          <w:rFonts w:hint="eastAsia"/>
        </w:rPr>
        <w:t>Ф</w:t>
      </w:r>
      <w:r>
        <w:t></w:t>
      </w:r>
      <w:r>
        <w:t></w:t>
      </w:r>
      <w:r>
        <w:rPr>
          <w:rFonts w:hint="eastAsia"/>
        </w:rPr>
        <w:t>Словарь</w:t>
      </w:r>
      <w:r>
        <w:t></w:t>
      </w:r>
      <w:r>
        <w:rPr>
          <w:rFonts w:hint="eastAsia"/>
        </w:rPr>
        <w:t>справочник</w:t>
      </w:r>
      <w:r>
        <w:t></w:t>
      </w:r>
      <w:r>
        <w:rPr>
          <w:rFonts w:hint="eastAsia"/>
        </w:rPr>
        <w:t>по</w:t>
      </w:r>
      <w:r>
        <w:t></w:t>
      </w:r>
      <w:r>
        <w:rPr>
          <w:rFonts w:hint="eastAsia"/>
        </w:rPr>
        <w:t>психологической</w:t>
      </w:r>
      <w:r>
        <w:t></w:t>
      </w:r>
      <w:r>
        <w:rPr>
          <w:rFonts w:hint="eastAsia"/>
        </w:rPr>
        <w:t>диагностике</w:t>
      </w:r>
      <w:r>
        <w:t></w:t>
      </w:r>
      <w:r>
        <w:t></w:t>
      </w:r>
      <w:r>
        <w:t></w:t>
      </w:r>
      <w:r>
        <w:rPr>
          <w:rFonts w:hint="eastAsia"/>
        </w:rPr>
        <w:t>Л</w:t>
      </w:r>
      <w:r>
        <w:t></w:t>
      </w:r>
      <w:r>
        <w:t></w:t>
      </w:r>
      <w:r>
        <w:rPr>
          <w:rFonts w:hint="eastAsia"/>
        </w:rPr>
        <w:t>Ф</w:t>
      </w:r>
      <w:r>
        <w:t></w:t>
      </w:r>
      <w:r>
        <w:rPr>
          <w:rFonts w:hint="eastAsia"/>
        </w:rPr>
        <w:t>Бурлачук</w:t>
      </w:r>
      <w:r>
        <w:t></w:t>
      </w:r>
      <w:r>
        <w:t></w:t>
      </w:r>
      <w:r>
        <w:rPr>
          <w:rFonts w:hint="eastAsia"/>
        </w:rPr>
        <w:t>С</w:t>
      </w:r>
      <w:r>
        <w:t></w:t>
      </w:r>
      <w:r>
        <w:rPr>
          <w:rFonts w:hint="eastAsia"/>
        </w:rPr>
        <w:t>М</w:t>
      </w:r>
      <w:r>
        <w:t></w:t>
      </w:r>
      <w:r>
        <w:rPr>
          <w:rFonts w:hint="eastAsia"/>
        </w:rPr>
        <w:t>Морозов</w:t>
      </w:r>
      <w:r>
        <w:t></w:t>
      </w:r>
      <w:r>
        <w:rPr>
          <w:rFonts w:hint="eastAsia"/>
        </w:rPr>
        <w:t>–</w:t>
      </w:r>
      <w:r>
        <w:t></w:t>
      </w:r>
      <w:r>
        <w:rPr>
          <w:rFonts w:hint="eastAsia"/>
        </w:rPr>
        <w:t>Киев</w:t>
      </w:r>
      <w:r>
        <w:t></w:t>
      </w:r>
      <w:r>
        <w:t></w:t>
      </w:r>
      <w:r>
        <w:rPr>
          <w:rFonts w:hint="eastAsia"/>
        </w:rPr>
        <w:t>Наукова</w:t>
      </w:r>
      <w:r>
        <w:t></w:t>
      </w:r>
      <w:r>
        <w:rPr>
          <w:rFonts w:hint="eastAsia"/>
        </w:rPr>
        <w:t>думка</w:t>
      </w:r>
      <w:r>
        <w:t></w:t>
      </w:r>
      <w:r>
        <w:t></w:t>
      </w:r>
      <w:r>
        <w:t></w:t>
      </w:r>
      <w:r>
        <w:t></w:t>
      </w:r>
      <w:r>
        <w:t></w:t>
      </w:r>
      <w:r>
        <w:t></w:t>
      </w:r>
      <w:r>
        <w:t></w:t>
      </w:r>
      <w:r>
        <w:t></w:t>
      </w:r>
      <w:r>
        <w:rPr>
          <w:rFonts w:hint="eastAsia"/>
        </w:rPr>
        <w:t>–</w:t>
      </w:r>
      <w:r>
        <w:t></w:t>
      </w:r>
      <w:r>
        <w:t></w:t>
      </w:r>
      <w:r>
        <w:t></w:t>
      </w:r>
      <w:r>
        <w:t></w:t>
      </w:r>
      <w:r>
        <w:t></w:t>
      </w:r>
      <w:r>
        <w:rPr>
          <w:rFonts w:hint="eastAsia"/>
        </w:rPr>
        <w:t>с</w:t>
      </w:r>
      <w:r>
        <w:t></w:t>
      </w:r>
    </w:p>
    <w:p w14:paraId="5D3D44D5" w14:textId="77777777" w:rsidR="0082056D" w:rsidRDefault="0082056D" w:rsidP="0082056D">
      <w:r>
        <w:t></w:t>
      </w:r>
      <w:r>
        <w:t></w:t>
      </w:r>
      <w:r>
        <w:t></w:t>
      </w:r>
      <w:r>
        <w:t></w:t>
      </w:r>
      <w:r>
        <w:rPr>
          <w:rFonts w:hint="eastAsia"/>
        </w:rPr>
        <w:t>Брюно</w:t>
      </w:r>
      <w:r>
        <w:t></w:t>
      </w:r>
      <w:r>
        <w:rPr>
          <w:rFonts w:hint="eastAsia"/>
        </w:rPr>
        <w:t>Ж</w:t>
      </w:r>
      <w:r>
        <w:t></w:t>
      </w:r>
      <w:r>
        <w:t></w:t>
      </w:r>
      <w:r>
        <w:rPr>
          <w:rFonts w:hint="eastAsia"/>
        </w:rPr>
        <w:t>Одар</w:t>
      </w:r>
      <w:r>
        <w:t>ѐ</w:t>
      </w:r>
      <w:r>
        <w:rPr>
          <w:rFonts w:hint="eastAsia"/>
        </w:rPr>
        <w:t>нные</w:t>
      </w:r>
      <w:r>
        <w:t></w:t>
      </w:r>
      <w:r>
        <w:rPr>
          <w:rFonts w:hint="eastAsia"/>
        </w:rPr>
        <w:t>дети</w:t>
      </w:r>
      <w:r>
        <w:t></w:t>
      </w:r>
      <w:r>
        <w:t></w:t>
      </w:r>
      <w:r>
        <w:rPr>
          <w:rFonts w:hint="eastAsia"/>
        </w:rPr>
        <w:t>психолого</w:t>
      </w:r>
      <w:r>
        <w:t></w:t>
      </w:r>
      <w:r>
        <w:rPr>
          <w:rFonts w:hint="eastAsia"/>
        </w:rPr>
        <w:t>педагогические</w:t>
      </w:r>
      <w:r>
        <w:t></w:t>
      </w:r>
      <w:r>
        <w:rPr>
          <w:rFonts w:hint="eastAsia"/>
        </w:rPr>
        <w:t>исследования</w:t>
      </w:r>
      <w:r>
        <w:t></w:t>
      </w:r>
      <w:r>
        <w:rPr>
          <w:rFonts w:hint="eastAsia"/>
        </w:rPr>
        <w:t>и</w:t>
      </w:r>
      <w:r>
        <w:t></w:t>
      </w:r>
      <w:r>
        <w:rPr>
          <w:rFonts w:hint="eastAsia"/>
        </w:rPr>
        <w:t>практика</w:t>
      </w:r>
      <w:r>
        <w:t></w:t>
      </w:r>
      <w:r>
        <w:t></w:t>
      </w:r>
      <w:r>
        <w:t></w:t>
      </w:r>
      <w:r>
        <w:rPr>
          <w:rFonts w:hint="eastAsia"/>
        </w:rPr>
        <w:t>Ж</w:t>
      </w:r>
      <w:r>
        <w:t></w:t>
      </w:r>
      <w:r>
        <w:t></w:t>
      </w:r>
      <w:r>
        <w:rPr>
          <w:rFonts w:hint="eastAsia"/>
        </w:rPr>
        <w:t>Брюно</w:t>
      </w:r>
      <w:r>
        <w:t></w:t>
      </w:r>
      <w:r>
        <w:t></w:t>
      </w:r>
      <w:r>
        <w:rPr>
          <w:rFonts w:hint="eastAsia"/>
        </w:rPr>
        <w:t>Р</w:t>
      </w:r>
      <w:r>
        <w:t></w:t>
      </w:r>
      <w:r>
        <w:t></w:t>
      </w:r>
      <w:r>
        <w:rPr>
          <w:rFonts w:hint="eastAsia"/>
        </w:rPr>
        <w:t>Мелви</w:t>
      </w:r>
      <w:r>
        <w:t></w:t>
      </w:r>
      <w:r>
        <w:t></w:t>
      </w:r>
      <w:r>
        <w:rPr>
          <w:rFonts w:hint="eastAsia"/>
        </w:rPr>
        <w:t>Л</w:t>
      </w:r>
      <w:r>
        <w:t></w:t>
      </w:r>
      <w:r>
        <w:t></w:t>
      </w:r>
      <w:r>
        <w:rPr>
          <w:rFonts w:hint="eastAsia"/>
        </w:rPr>
        <w:t>Назарет</w:t>
      </w:r>
      <w:r>
        <w:t></w:t>
      </w:r>
      <w:r>
        <w:t></w:t>
      </w:r>
      <w:r>
        <w:rPr>
          <w:rFonts w:hint="eastAsia"/>
        </w:rPr>
        <w:t>Р</w:t>
      </w:r>
      <w:r>
        <w:t></w:t>
      </w:r>
      <w:r>
        <w:t></w:t>
      </w:r>
      <w:r>
        <w:rPr>
          <w:rFonts w:hint="eastAsia"/>
        </w:rPr>
        <w:t>Пажес</w:t>
      </w:r>
      <w:r>
        <w:t></w:t>
      </w:r>
      <w:r>
        <w:t></w:t>
      </w:r>
      <w:r>
        <w:t></w:t>
      </w:r>
      <w:r>
        <w:t></w:t>
      </w:r>
      <w:r>
        <w:rPr>
          <w:rFonts w:hint="eastAsia"/>
        </w:rPr>
        <w:t>Психологический</w:t>
      </w:r>
      <w:r>
        <w:t></w:t>
      </w:r>
      <w:r>
        <w:rPr>
          <w:rFonts w:hint="eastAsia"/>
        </w:rPr>
        <w:t>журнал</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p>
    <w:p w14:paraId="12868356" w14:textId="77777777" w:rsidR="0082056D" w:rsidRDefault="0082056D" w:rsidP="0082056D">
      <w:r>
        <w:t></w:t>
      </w:r>
      <w:r>
        <w:t></w:t>
      </w:r>
      <w:r>
        <w:t></w:t>
      </w:r>
      <w:r>
        <w:t></w:t>
      </w:r>
      <w:r>
        <w:rPr>
          <w:rFonts w:hint="eastAsia"/>
        </w:rPr>
        <w:t>Варламова</w:t>
      </w:r>
      <w:r>
        <w:t></w:t>
      </w:r>
      <w:r>
        <w:rPr>
          <w:rFonts w:hint="eastAsia"/>
        </w:rPr>
        <w:t>Е</w:t>
      </w:r>
      <w:r>
        <w:t></w:t>
      </w:r>
      <w:r>
        <w:rPr>
          <w:rFonts w:hint="eastAsia"/>
        </w:rPr>
        <w:t>П</w:t>
      </w:r>
      <w:r>
        <w:t></w:t>
      </w:r>
      <w:r>
        <w:t></w:t>
      </w:r>
      <w:r>
        <w:rPr>
          <w:rFonts w:hint="eastAsia"/>
        </w:rPr>
        <w:t>Психология</w:t>
      </w:r>
      <w:r>
        <w:t></w:t>
      </w:r>
      <w:r>
        <w:rPr>
          <w:rFonts w:hint="eastAsia"/>
        </w:rPr>
        <w:t>творческой</w:t>
      </w:r>
      <w:r>
        <w:t></w:t>
      </w:r>
      <w:r>
        <w:rPr>
          <w:rFonts w:hint="eastAsia"/>
        </w:rPr>
        <w:t>уникальности</w:t>
      </w:r>
      <w:r>
        <w:t></w:t>
      </w:r>
      <w:r>
        <w:t></w:t>
      </w:r>
      <w:r>
        <w:t></w:t>
      </w:r>
      <w:r>
        <w:rPr>
          <w:rFonts w:hint="eastAsia"/>
        </w:rPr>
        <w:t>Е</w:t>
      </w:r>
      <w:r>
        <w:t></w:t>
      </w:r>
      <w:r>
        <w:rPr>
          <w:rFonts w:hint="eastAsia"/>
        </w:rPr>
        <w:t>П</w:t>
      </w:r>
      <w:r>
        <w:t></w:t>
      </w:r>
      <w:r>
        <w:t></w:t>
      </w:r>
      <w:r>
        <w:rPr>
          <w:rFonts w:hint="eastAsia"/>
        </w:rPr>
        <w:t>Варламова</w:t>
      </w:r>
      <w:r>
        <w:t></w:t>
      </w:r>
      <w:r>
        <w:t></w:t>
      </w:r>
      <w:r>
        <w:rPr>
          <w:rFonts w:hint="eastAsia"/>
        </w:rPr>
        <w:t>С</w:t>
      </w:r>
      <w:r>
        <w:t></w:t>
      </w:r>
      <w:r>
        <w:rPr>
          <w:rFonts w:hint="eastAsia"/>
        </w:rPr>
        <w:t>Ю</w:t>
      </w:r>
      <w:r>
        <w:t></w:t>
      </w:r>
      <w:r>
        <w:t></w:t>
      </w:r>
      <w:r>
        <w:rPr>
          <w:rFonts w:hint="eastAsia"/>
        </w:rPr>
        <w:t>Степанов</w:t>
      </w:r>
      <w:r>
        <w:t></w:t>
      </w:r>
      <w:r>
        <w:t></w:t>
      </w:r>
      <w:r>
        <w:rPr>
          <w:rFonts w:hint="eastAsia"/>
        </w:rPr>
        <w:t>–</w:t>
      </w:r>
      <w:r>
        <w:t></w:t>
      </w:r>
      <w:r>
        <w:rPr>
          <w:rFonts w:hint="eastAsia"/>
        </w:rPr>
        <w:t>М</w:t>
      </w:r>
      <w:r>
        <w:t></w:t>
      </w:r>
      <w:r>
        <w:t></w:t>
      </w:r>
      <w:r>
        <w:t></w:t>
      </w:r>
      <w:r>
        <w:rPr>
          <w:rFonts w:hint="eastAsia"/>
        </w:rPr>
        <w:t>Изд</w:t>
      </w:r>
      <w:r>
        <w:t></w:t>
      </w:r>
      <w:r>
        <w:rPr>
          <w:rFonts w:hint="eastAsia"/>
        </w:rPr>
        <w:t>во</w:t>
      </w:r>
      <w:r>
        <w:t></w:t>
      </w:r>
      <w:r>
        <w:t></w:t>
      </w:r>
      <w:r>
        <w:rPr>
          <w:rFonts w:hint="eastAsia"/>
        </w:rPr>
        <w:t>Институт</w:t>
      </w:r>
      <w:r>
        <w:t></w:t>
      </w:r>
      <w:r>
        <w:rPr>
          <w:rFonts w:hint="eastAsia"/>
        </w:rPr>
        <w:t>психологии</w:t>
      </w:r>
      <w:r>
        <w:t></w:t>
      </w:r>
      <w:r>
        <w:rPr>
          <w:rFonts w:hint="eastAsia"/>
        </w:rPr>
        <w:t>РАН</w:t>
      </w:r>
      <w:r>
        <w:t></w:t>
      </w:r>
      <w:r>
        <w:t></w:t>
      </w:r>
      <w:r>
        <w:t></w:t>
      </w:r>
      <w:r>
        <w:t></w:t>
      </w:r>
      <w:r>
        <w:t></w:t>
      </w:r>
      <w:r>
        <w:t></w:t>
      </w:r>
      <w:r>
        <w:t></w:t>
      </w:r>
      <w:r>
        <w:t></w:t>
      </w:r>
      <w:r>
        <w:t></w:t>
      </w:r>
      <w:r>
        <w:rPr>
          <w:rFonts w:hint="eastAsia"/>
        </w:rPr>
        <w:t>–</w:t>
      </w:r>
      <w:r>
        <w:t></w:t>
      </w:r>
      <w:r>
        <w:t></w:t>
      </w:r>
      <w:r>
        <w:t></w:t>
      </w:r>
      <w:r>
        <w:t></w:t>
      </w:r>
      <w:r>
        <w:t></w:t>
      </w:r>
      <w:r>
        <w:rPr>
          <w:rFonts w:hint="eastAsia"/>
        </w:rPr>
        <w:t>с</w:t>
      </w:r>
      <w:r>
        <w:t></w:t>
      </w:r>
    </w:p>
    <w:p w14:paraId="4D69398E" w14:textId="77777777" w:rsidR="0082056D" w:rsidRDefault="0082056D" w:rsidP="0082056D">
      <w:r>
        <w:t></w:t>
      </w:r>
      <w:r>
        <w:t></w:t>
      </w:r>
      <w:r>
        <w:t></w:t>
      </w:r>
      <w:r>
        <w:t></w:t>
      </w:r>
      <w:r>
        <w:rPr>
          <w:rFonts w:hint="eastAsia"/>
        </w:rPr>
        <w:t>Вачков</w:t>
      </w:r>
      <w:r>
        <w:t></w:t>
      </w:r>
      <w:r>
        <w:rPr>
          <w:rFonts w:hint="eastAsia"/>
        </w:rPr>
        <w:t>И</w:t>
      </w:r>
      <w:r>
        <w:t></w:t>
      </w:r>
      <w:r>
        <w:rPr>
          <w:rFonts w:hint="eastAsia"/>
        </w:rPr>
        <w:t>В</w:t>
      </w:r>
      <w:r>
        <w:t></w:t>
      </w:r>
      <w:r>
        <w:t></w:t>
      </w:r>
      <w:r>
        <w:rPr>
          <w:rFonts w:hint="eastAsia"/>
        </w:rPr>
        <w:t>Основы</w:t>
      </w:r>
      <w:r>
        <w:t></w:t>
      </w:r>
      <w:r>
        <w:rPr>
          <w:rFonts w:hint="eastAsia"/>
        </w:rPr>
        <w:t>группового</w:t>
      </w:r>
      <w:r>
        <w:t></w:t>
      </w:r>
      <w:r>
        <w:rPr>
          <w:rFonts w:hint="eastAsia"/>
        </w:rPr>
        <w:t>тренинга</w:t>
      </w:r>
      <w:r>
        <w:t></w:t>
      </w:r>
      <w:r>
        <w:t></w:t>
      </w:r>
      <w:r>
        <w:rPr>
          <w:rFonts w:hint="eastAsia"/>
        </w:rPr>
        <w:t>Психотехники</w:t>
      </w:r>
      <w:r>
        <w:t></w:t>
      </w:r>
      <w:r>
        <w:t></w:t>
      </w:r>
      <w:r>
        <w:rPr>
          <w:rFonts w:hint="eastAsia"/>
        </w:rPr>
        <w:t>Уч</w:t>
      </w:r>
      <w:r>
        <w:t></w:t>
      </w:r>
      <w:r>
        <w:t></w:t>
      </w:r>
      <w:r>
        <w:rPr>
          <w:rFonts w:hint="eastAsia"/>
        </w:rPr>
        <w:t>пособ</w:t>
      </w:r>
      <w:r>
        <w:t></w:t>
      </w:r>
      <w:r>
        <w:t></w:t>
      </w:r>
      <w:r>
        <w:t></w:t>
      </w:r>
      <w:r>
        <w:t></w:t>
      </w:r>
      <w:r>
        <w:rPr>
          <w:rFonts w:hint="eastAsia"/>
        </w:rPr>
        <w:t>И</w:t>
      </w:r>
      <w:r>
        <w:t></w:t>
      </w:r>
      <w:r>
        <w:rPr>
          <w:rFonts w:hint="eastAsia"/>
        </w:rPr>
        <w:t>В</w:t>
      </w:r>
      <w:r>
        <w:t></w:t>
      </w:r>
      <w:r>
        <w:t></w:t>
      </w:r>
      <w:r>
        <w:rPr>
          <w:rFonts w:hint="eastAsia"/>
        </w:rPr>
        <w:t>Вачков</w:t>
      </w:r>
      <w:r>
        <w:t></w:t>
      </w:r>
      <w:r>
        <w:rPr>
          <w:rFonts w:hint="eastAsia"/>
        </w:rPr>
        <w:t>–</w:t>
      </w:r>
      <w:r>
        <w:t></w:t>
      </w:r>
      <w:r>
        <w:rPr>
          <w:rFonts w:hint="eastAsia"/>
        </w:rPr>
        <w:t>М</w:t>
      </w:r>
      <w:r>
        <w:t></w:t>
      </w:r>
      <w:r>
        <w:t></w:t>
      </w:r>
      <w:r>
        <w:t></w:t>
      </w:r>
      <w:r>
        <w:rPr>
          <w:rFonts w:hint="eastAsia"/>
        </w:rPr>
        <w:t>Изд</w:t>
      </w:r>
      <w:r>
        <w:t></w:t>
      </w:r>
      <w:r>
        <w:rPr>
          <w:rFonts w:hint="eastAsia"/>
        </w:rPr>
        <w:t>во</w:t>
      </w:r>
      <w:r>
        <w:t></w:t>
      </w:r>
      <w:r>
        <w:t></w:t>
      </w:r>
      <w:r>
        <w:rPr>
          <w:rFonts w:hint="eastAsia"/>
        </w:rPr>
        <w:t>Ось</w:t>
      </w:r>
      <w:r>
        <w:t></w:t>
      </w:r>
      <w:r>
        <w:t></w:t>
      </w:r>
      <w:r>
        <w:t></w:t>
      </w:r>
      <w:r>
        <w:t></w:t>
      </w:r>
      <w:r>
        <w:t></w:t>
      </w:r>
      <w:r>
        <w:t></w:t>
      </w:r>
      <w:r>
        <w:t></w:t>
      </w:r>
      <w:r>
        <w:t></w:t>
      </w:r>
      <w:r>
        <w:t></w:t>
      </w:r>
      <w:r>
        <w:t></w:t>
      </w:r>
      <w:r>
        <w:t></w:t>
      </w:r>
      <w:r>
        <w:t></w:t>
      </w:r>
      <w:r>
        <w:rPr>
          <w:rFonts w:hint="eastAsia"/>
        </w:rPr>
        <w:t>–</w:t>
      </w:r>
      <w:r>
        <w:t></w:t>
      </w:r>
      <w:r>
        <w:t></w:t>
      </w:r>
      <w:r>
        <w:t></w:t>
      </w:r>
      <w:r>
        <w:t></w:t>
      </w:r>
      <w:r>
        <w:t></w:t>
      </w:r>
      <w:r>
        <w:rPr>
          <w:rFonts w:hint="eastAsia"/>
        </w:rPr>
        <w:t>с</w:t>
      </w:r>
      <w:r>
        <w:t></w:t>
      </w:r>
    </w:p>
    <w:p w14:paraId="58D1E915" w14:textId="77777777" w:rsidR="0082056D" w:rsidRDefault="0082056D" w:rsidP="0082056D">
      <w:r>
        <w:t></w:t>
      </w:r>
      <w:r>
        <w:t></w:t>
      </w:r>
      <w:r>
        <w:t></w:t>
      </w:r>
      <w:r>
        <w:t></w:t>
      </w:r>
      <w:r>
        <w:rPr>
          <w:rFonts w:hint="eastAsia"/>
        </w:rPr>
        <w:t>Вікова</w:t>
      </w:r>
      <w:r>
        <w:t></w:t>
      </w:r>
      <w:r>
        <w:rPr>
          <w:rFonts w:hint="eastAsia"/>
        </w:rPr>
        <w:t>та</w:t>
      </w:r>
      <w:r>
        <w:t></w:t>
      </w:r>
      <w:r>
        <w:rPr>
          <w:rFonts w:hint="eastAsia"/>
        </w:rPr>
        <w:t>педагогічна</w:t>
      </w:r>
      <w:r>
        <w:t></w:t>
      </w:r>
      <w:r>
        <w:rPr>
          <w:rFonts w:hint="eastAsia"/>
        </w:rPr>
        <w:t>психологія</w:t>
      </w:r>
      <w:r>
        <w:t></w:t>
      </w:r>
      <w:r>
        <w:t></w:t>
      </w:r>
      <w:r>
        <w:rPr>
          <w:rFonts w:hint="eastAsia"/>
        </w:rPr>
        <w:t>Навч</w:t>
      </w:r>
      <w:r>
        <w:t></w:t>
      </w:r>
      <w:r>
        <w:rPr>
          <w:rFonts w:hint="eastAsia"/>
        </w:rPr>
        <w:t>посіб</w:t>
      </w:r>
      <w:r>
        <w:t></w:t>
      </w:r>
      <w:r>
        <w:t></w:t>
      </w:r>
      <w:r>
        <w:t></w:t>
      </w:r>
      <w:r>
        <w:rPr>
          <w:rFonts w:hint="eastAsia"/>
        </w:rPr>
        <w:t>О</w:t>
      </w:r>
      <w:r>
        <w:t></w:t>
      </w:r>
      <w:r>
        <w:rPr>
          <w:rFonts w:hint="eastAsia"/>
        </w:rPr>
        <w:t>В</w:t>
      </w:r>
      <w:r>
        <w:t></w:t>
      </w:r>
      <w:r>
        <w:rPr>
          <w:rFonts w:hint="eastAsia"/>
        </w:rPr>
        <w:t>Скрипченко</w:t>
      </w:r>
      <w:r>
        <w:t></w:t>
      </w:r>
      <w:r>
        <w:t></w:t>
      </w:r>
      <w:r>
        <w:rPr>
          <w:rFonts w:hint="eastAsia"/>
        </w:rPr>
        <w:t>Л</w:t>
      </w:r>
      <w:r>
        <w:t></w:t>
      </w:r>
      <w:r>
        <w:rPr>
          <w:rFonts w:hint="eastAsia"/>
        </w:rPr>
        <w:t>В</w:t>
      </w:r>
      <w:r>
        <w:t></w:t>
      </w:r>
      <w:r>
        <w:rPr>
          <w:rFonts w:hint="eastAsia"/>
        </w:rPr>
        <w:t>Долинська</w:t>
      </w:r>
      <w:r>
        <w:t></w:t>
      </w:r>
      <w:r>
        <w:t></w:t>
      </w:r>
      <w:r>
        <w:rPr>
          <w:rFonts w:hint="eastAsia"/>
        </w:rPr>
        <w:t>З</w:t>
      </w:r>
      <w:r>
        <w:t></w:t>
      </w:r>
      <w:r>
        <w:rPr>
          <w:rFonts w:hint="eastAsia"/>
        </w:rPr>
        <w:t>В</w:t>
      </w:r>
      <w:r>
        <w:t></w:t>
      </w:r>
      <w:r>
        <w:rPr>
          <w:rFonts w:hint="eastAsia"/>
        </w:rPr>
        <w:t>Огороднійчук</w:t>
      </w:r>
      <w:r>
        <w:t></w:t>
      </w:r>
      <w:r>
        <w:rPr>
          <w:rFonts w:hint="eastAsia"/>
        </w:rPr>
        <w:t>та</w:t>
      </w:r>
      <w:r>
        <w:t></w:t>
      </w:r>
      <w:r>
        <w:rPr>
          <w:rFonts w:hint="eastAsia"/>
        </w:rPr>
        <w:t>ін</w:t>
      </w:r>
      <w:r>
        <w:t></w:t>
      </w:r>
      <w:r>
        <w:t></w:t>
      </w:r>
      <w:r>
        <w:t></w:t>
      </w:r>
      <w:r>
        <w:t></w:t>
      </w:r>
      <w:r>
        <w:rPr>
          <w:rFonts w:hint="eastAsia"/>
        </w:rPr>
        <w:t>ге</w:t>
      </w:r>
      <w:r>
        <w:t></w:t>
      </w:r>
      <w:r>
        <w:rPr>
          <w:rFonts w:hint="eastAsia"/>
        </w:rPr>
        <w:t>вид</w:t>
      </w:r>
      <w:r>
        <w:t></w:t>
      </w:r>
      <w:r>
        <w:t></w:t>
      </w:r>
      <w:r>
        <w:rPr>
          <w:rFonts w:hint="eastAsia"/>
        </w:rPr>
        <w:t>–</w:t>
      </w:r>
      <w:r>
        <w:t></w:t>
      </w:r>
      <w:r>
        <w:rPr>
          <w:rFonts w:hint="eastAsia"/>
        </w:rPr>
        <w:t>К</w:t>
      </w:r>
      <w:r>
        <w:t></w:t>
      </w:r>
      <w:r>
        <w:t></w:t>
      </w:r>
      <w:r>
        <w:t></w:t>
      </w:r>
      <w:r>
        <w:rPr>
          <w:rFonts w:hint="eastAsia"/>
        </w:rPr>
        <w:t>Каравела</w:t>
      </w:r>
      <w:r>
        <w:t></w:t>
      </w:r>
      <w:r>
        <w:t></w:t>
      </w:r>
      <w:r>
        <w:t></w:t>
      </w:r>
      <w:r>
        <w:t></w:t>
      </w:r>
      <w:r>
        <w:t></w:t>
      </w:r>
      <w:r>
        <w:t></w:t>
      </w:r>
      <w:r>
        <w:t></w:t>
      </w:r>
      <w:r>
        <w:t></w:t>
      </w:r>
      <w:r>
        <w:rPr>
          <w:rFonts w:hint="eastAsia"/>
        </w:rPr>
        <w:t>–</w:t>
      </w:r>
      <w:r>
        <w:t></w:t>
      </w:r>
      <w:r>
        <w:t></w:t>
      </w:r>
      <w:r>
        <w:t></w:t>
      </w:r>
      <w:r>
        <w:t></w:t>
      </w:r>
      <w:r>
        <w:t></w:t>
      </w:r>
      <w:r>
        <w:rPr>
          <w:rFonts w:hint="eastAsia"/>
        </w:rPr>
        <w:t>с</w:t>
      </w:r>
      <w:r>
        <w:t></w:t>
      </w:r>
    </w:p>
    <w:p w14:paraId="07E7A512" w14:textId="77777777" w:rsidR="0082056D" w:rsidRDefault="0082056D" w:rsidP="0082056D">
      <w:r>
        <w:t></w:t>
      </w:r>
      <w:r>
        <w:t></w:t>
      </w:r>
      <w:r>
        <w:t></w:t>
      </w:r>
      <w:r>
        <w:t></w:t>
      </w:r>
      <w:r>
        <w:rPr>
          <w:rFonts w:hint="eastAsia"/>
        </w:rPr>
        <w:t>Вишнякова</w:t>
      </w:r>
      <w:r>
        <w:t></w:t>
      </w:r>
      <w:r>
        <w:rPr>
          <w:rFonts w:hint="eastAsia"/>
        </w:rPr>
        <w:t>В</w:t>
      </w:r>
      <w:r>
        <w:t></w:t>
      </w:r>
      <w:r>
        <w:rPr>
          <w:rFonts w:hint="eastAsia"/>
        </w:rPr>
        <w:t>Ф</w:t>
      </w:r>
      <w:r>
        <w:t></w:t>
      </w:r>
      <w:r>
        <w:t></w:t>
      </w:r>
      <w:r>
        <w:rPr>
          <w:rFonts w:hint="eastAsia"/>
        </w:rPr>
        <w:t>Креативная</w:t>
      </w:r>
      <w:r>
        <w:t></w:t>
      </w:r>
      <w:r>
        <w:rPr>
          <w:rFonts w:hint="eastAsia"/>
        </w:rPr>
        <w:t>психопедагогика</w:t>
      </w:r>
      <w:r>
        <w:t></w:t>
      </w:r>
      <w:r>
        <w:t></w:t>
      </w:r>
      <w:r>
        <w:rPr>
          <w:rFonts w:hint="eastAsia"/>
        </w:rPr>
        <w:t>Психология</w:t>
      </w:r>
      <w:r>
        <w:t></w:t>
      </w:r>
      <w:r>
        <w:rPr>
          <w:rFonts w:hint="eastAsia"/>
        </w:rPr>
        <w:t>творческого</w:t>
      </w:r>
      <w:r>
        <w:t></w:t>
      </w:r>
      <w:r>
        <w:rPr>
          <w:rFonts w:hint="eastAsia"/>
        </w:rPr>
        <w:t>обучения</w:t>
      </w:r>
      <w:r>
        <w:t></w:t>
      </w:r>
      <w:r>
        <w:t></w:t>
      </w:r>
      <w:r>
        <w:t></w:t>
      </w:r>
      <w:r>
        <w:rPr>
          <w:rFonts w:hint="eastAsia"/>
        </w:rPr>
        <w:t>В</w:t>
      </w:r>
      <w:r>
        <w:t></w:t>
      </w:r>
      <w:r>
        <w:rPr>
          <w:rFonts w:hint="eastAsia"/>
        </w:rPr>
        <w:t>Ф</w:t>
      </w:r>
      <w:r>
        <w:t></w:t>
      </w:r>
      <w:r>
        <w:t></w:t>
      </w:r>
      <w:r>
        <w:rPr>
          <w:rFonts w:hint="eastAsia"/>
        </w:rPr>
        <w:t>Вишнякова</w:t>
      </w:r>
      <w:r>
        <w:t></w:t>
      </w:r>
      <w:r>
        <w:t></w:t>
      </w:r>
      <w:r>
        <w:rPr>
          <w:rFonts w:hint="eastAsia"/>
        </w:rPr>
        <w:t>–</w:t>
      </w:r>
      <w:r>
        <w:t></w:t>
      </w:r>
      <w:r>
        <w:rPr>
          <w:rFonts w:hint="eastAsia"/>
        </w:rPr>
        <w:t>Минск</w:t>
      </w:r>
      <w:r>
        <w:t></w:t>
      </w:r>
      <w:r>
        <w:t></w:t>
      </w:r>
      <w:r>
        <w:t></w:t>
      </w:r>
      <w:r>
        <w:t></w:t>
      </w:r>
      <w:r>
        <w:t></w:t>
      </w:r>
      <w:r>
        <w:t></w:t>
      </w:r>
      <w:r>
        <w:t></w:t>
      </w:r>
      <w:r>
        <w:t></w:t>
      </w:r>
      <w:r>
        <w:rPr>
          <w:rFonts w:hint="eastAsia"/>
        </w:rPr>
        <w:t>–</w:t>
      </w:r>
      <w:r>
        <w:t></w:t>
      </w:r>
      <w:r>
        <w:t></w:t>
      </w:r>
      <w:r>
        <w:t></w:t>
      </w:r>
      <w:r>
        <w:t></w:t>
      </w:r>
      <w:r>
        <w:t></w:t>
      </w:r>
      <w:r>
        <w:rPr>
          <w:rFonts w:hint="eastAsia"/>
        </w:rPr>
        <w:t>с</w:t>
      </w:r>
      <w:r>
        <w:t></w:t>
      </w:r>
    </w:p>
    <w:p w14:paraId="5CB4603B" w14:textId="77777777" w:rsidR="0082056D" w:rsidRDefault="0082056D" w:rsidP="0082056D">
      <w:r>
        <w:t></w:t>
      </w:r>
      <w:r>
        <w:t></w:t>
      </w:r>
      <w:r>
        <w:t></w:t>
      </w:r>
      <w:r>
        <w:t></w:t>
      </w:r>
      <w:r>
        <w:rPr>
          <w:rFonts w:hint="eastAsia"/>
        </w:rPr>
        <w:t>Власова</w:t>
      </w:r>
      <w:r>
        <w:t></w:t>
      </w:r>
      <w:r>
        <w:rPr>
          <w:rFonts w:hint="eastAsia"/>
        </w:rPr>
        <w:t>О</w:t>
      </w:r>
      <w:r>
        <w:t></w:t>
      </w:r>
      <w:r>
        <w:rPr>
          <w:rFonts w:hint="eastAsia"/>
        </w:rPr>
        <w:t>І</w:t>
      </w:r>
      <w:r>
        <w:t></w:t>
      </w:r>
      <w:r>
        <w:t></w:t>
      </w:r>
      <w:r>
        <w:rPr>
          <w:rFonts w:hint="eastAsia"/>
        </w:rPr>
        <w:t>Суб’єктивне</w:t>
      </w:r>
      <w:r>
        <w:t></w:t>
      </w:r>
      <w:r>
        <w:rPr>
          <w:rFonts w:hint="eastAsia"/>
        </w:rPr>
        <w:t>благополуччя</w:t>
      </w:r>
      <w:r>
        <w:t></w:t>
      </w:r>
      <w:r>
        <w:rPr>
          <w:rFonts w:hint="eastAsia"/>
        </w:rPr>
        <w:t>дитини</w:t>
      </w:r>
      <w:r>
        <w:t></w:t>
      </w:r>
      <w:r>
        <w:rPr>
          <w:rFonts w:hint="eastAsia"/>
        </w:rPr>
        <w:t>як</w:t>
      </w:r>
      <w:r>
        <w:t></w:t>
      </w:r>
      <w:r>
        <w:rPr>
          <w:rFonts w:hint="eastAsia"/>
        </w:rPr>
        <w:t>орієнтир</w:t>
      </w:r>
      <w:r>
        <w:t></w:t>
      </w:r>
      <w:r>
        <w:rPr>
          <w:rFonts w:hint="eastAsia"/>
        </w:rPr>
        <w:t>психологічного</w:t>
      </w:r>
      <w:r>
        <w:t></w:t>
      </w:r>
      <w:r>
        <w:rPr>
          <w:rFonts w:hint="eastAsia"/>
        </w:rPr>
        <w:t>супроводу</w:t>
      </w:r>
      <w:r>
        <w:t></w:t>
      </w:r>
      <w:r>
        <w:rPr>
          <w:rFonts w:hint="eastAsia"/>
        </w:rPr>
        <w:t>в</w:t>
      </w:r>
      <w:r>
        <w:t></w:t>
      </w:r>
      <w:r>
        <w:rPr>
          <w:rFonts w:hint="eastAsia"/>
        </w:rPr>
        <w:t>закладах</w:t>
      </w:r>
      <w:r>
        <w:t></w:t>
      </w:r>
      <w:r>
        <w:rPr>
          <w:rFonts w:hint="eastAsia"/>
        </w:rPr>
        <w:t>рекреаційного</w:t>
      </w:r>
      <w:r>
        <w:t></w:t>
      </w:r>
      <w:r>
        <w:rPr>
          <w:rFonts w:hint="eastAsia"/>
        </w:rPr>
        <w:t>типу</w:t>
      </w:r>
      <w:r>
        <w:t></w:t>
      </w:r>
      <w:r>
        <w:t></w:t>
      </w:r>
      <w:r>
        <w:t></w:t>
      </w:r>
      <w:r>
        <w:rPr>
          <w:rFonts w:hint="eastAsia"/>
        </w:rPr>
        <w:t>О</w:t>
      </w:r>
      <w:r>
        <w:t></w:t>
      </w:r>
      <w:r>
        <w:rPr>
          <w:rFonts w:hint="eastAsia"/>
        </w:rPr>
        <w:t>І</w:t>
      </w:r>
      <w:r>
        <w:t></w:t>
      </w:r>
      <w:r>
        <w:rPr>
          <w:rFonts w:hint="eastAsia"/>
        </w:rPr>
        <w:t>Власова</w:t>
      </w:r>
      <w:r>
        <w:t></w:t>
      </w:r>
      <w:r>
        <w:t></w:t>
      </w:r>
      <w:r>
        <w:rPr>
          <w:rFonts w:hint="eastAsia"/>
        </w:rPr>
        <w:t>А</w:t>
      </w:r>
      <w:r>
        <w:t></w:t>
      </w:r>
      <w:r>
        <w:rPr>
          <w:rFonts w:hint="eastAsia"/>
        </w:rPr>
        <w:t>С</w:t>
      </w:r>
      <w:r>
        <w:t></w:t>
      </w:r>
      <w:r>
        <w:rPr>
          <w:rFonts w:hint="eastAsia"/>
        </w:rPr>
        <w:t>Гуленко</w:t>
      </w:r>
      <w:r>
        <w:t></w:t>
      </w:r>
      <w:r>
        <w:t></w:t>
      </w:r>
      <w:r>
        <w:t></w:t>
      </w:r>
      <w:r>
        <w:t></w:t>
      </w:r>
      <w:r>
        <w:rPr>
          <w:rFonts w:hint="eastAsia"/>
        </w:rPr>
        <w:t>Наука</w:t>
      </w:r>
      <w:r>
        <w:t></w:t>
      </w:r>
      <w:r>
        <w:rPr>
          <w:rFonts w:hint="eastAsia"/>
        </w:rPr>
        <w:t>і</w:t>
      </w:r>
      <w:r>
        <w:t></w:t>
      </w:r>
      <w:r>
        <w:rPr>
          <w:rFonts w:hint="eastAsia"/>
        </w:rPr>
        <w:t>освіта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СХХІХ</w:t>
      </w:r>
      <w:r>
        <w:t></w:t>
      </w:r>
      <w:r>
        <w:rPr>
          <w:rFonts w:hint="eastAsia"/>
        </w:rPr>
        <w:t>–</w:t>
      </w:r>
      <w:r>
        <w:t></w:t>
      </w:r>
      <w:r>
        <w:rPr>
          <w:rFonts w:hint="eastAsia"/>
        </w:rPr>
        <w:t>С</w:t>
      </w:r>
      <w:r>
        <w:t></w:t>
      </w:r>
      <w:r>
        <w:t></w:t>
      </w:r>
      <w:r>
        <w:t></w:t>
      </w:r>
      <w:r>
        <w:t></w:t>
      </w:r>
      <w:r>
        <w:t></w:t>
      </w:r>
      <w:r>
        <w:t></w:t>
      </w:r>
      <w:r>
        <w:t></w:t>
      </w:r>
      <w:r>
        <w:t></w:t>
      </w:r>
    </w:p>
    <w:p w14:paraId="0EDC9639" w14:textId="77777777" w:rsidR="0082056D" w:rsidRDefault="0082056D" w:rsidP="0082056D">
      <w:r>
        <w:t></w:t>
      </w:r>
      <w:r>
        <w:t></w:t>
      </w:r>
      <w:r>
        <w:t></w:t>
      </w:r>
      <w:r>
        <w:t></w:t>
      </w:r>
      <w:r>
        <w:rPr>
          <w:rFonts w:hint="eastAsia"/>
        </w:rPr>
        <w:t>Возрастные</w:t>
      </w:r>
      <w:r>
        <w:t></w:t>
      </w:r>
      <w:r>
        <w:rPr>
          <w:rFonts w:hint="eastAsia"/>
        </w:rPr>
        <w:t>особенности</w:t>
      </w:r>
      <w:r>
        <w:t></w:t>
      </w:r>
      <w:r>
        <w:rPr>
          <w:rFonts w:hint="eastAsia"/>
        </w:rPr>
        <w:t>психического</w:t>
      </w:r>
      <w:r>
        <w:t></w:t>
      </w:r>
      <w:r>
        <w:rPr>
          <w:rFonts w:hint="eastAsia"/>
        </w:rPr>
        <w:t>развития</w:t>
      </w:r>
      <w:r>
        <w:t></w:t>
      </w:r>
      <w:r>
        <w:rPr>
          <w:rFonts w:hint="eastAsia"/>
        </w:rPr>
        <w:t>детей</w:t>
      </w:r>
      <w:r>
        <w:t></w:t>
      </w:r>
      <w:r>
        <w:t></w:t>
      </w:r>
      <w:r>
        <w:t></w:t>
      </w:r>
      <w:r>
        <w:t></w:t>
      </w:r>
      <w:r>
        <w:rPr>
          <w:rFonts w:hint="eastAsia"/>
        </w:rPr>
        <w:t>Под</w:t>
      </w:r>
      <w:r>
        <w:t></w:t>
      </w:r>
      <w:r>
        <w:rPr>
          <w:rFonts w:hint="eastAsia"/>
        </w:rPr>
        <w:t>ред</w:t>
      </w:r>
      <w:r>
        <w:t></w:t>
      </w:r>
      <w:r>
        <w:t></w:t>
      </w:r>
      <w:r>
        <w:rPr>
          <w:rFonts w:hint="eastAsia"/>
        </w:rPr>
        <w:t>И</w:t>
      </w:r>
      <w:r>
        <w:t></w:t>
      </w:r>
      <w:r>
        <w:rPr>
          <w:rFonts w:hint="eastAsia"/>
        </w:rPr>
        <w:t>В</w:t>
      </w:r>
      <w:r>
        <w:t></w:t>
      </w:r>
      <w:r>
        <w:rPr>
          <w:rFonts w:hint="eastAsia"/>
        </w:rPr>
        <w:t>Дубровиной</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14:paraId="3F7BB391" w14:textId="77777777" w:rsidR="0082056D" w:rsidRDefault="0082056D" w:rsidP="0082056D">
      <w:r>
        <w:t></w:t>
      </w:r>
      <w:r>
        <w:t></w:t>
      </w:r>
      <w:r>
        <w:t></w:t>
      </w:r>
      <w:r>
        <w:t></w:t>
      </w:r>
      <w:r>
        <w:rPr>
          <w:rFonts w:hint="eastAsia"/>
        </w:rPr>
        <w:t>Вольчева</w:t>
      </w:r>
      <w:r>
        <w:t></w:t>
      </w:r>
      <w:r>
        <w:rPr>
          <w:rFonts w:hint="eastAsia"/>
        </w:rPr>
        <w:t>Г</w:t>
      </w:r>
      <w:r>
        <w:t></w:t>
      </w:r>
      <w:r>
        <w:rPr>
          <w:rFonts w:hint="eastAsia"/>
        </w:rPr>
        <w:t>А</w:t>
      </w:r>
      <w:r>
        <w:t></w:t>
      </w:r>
      <w:r>
        <w:t></w:t>
      </w:r>
      <w:r>
        <w:rPr>
          <w:rFonts w:hint="eastAsia"/>
        </w:rPr>
        <w:t>Актуальные</w:t>
      </w:r>
      <w:r>
        <w:t></w:t>
      </w:r>
      <w:r>
        <w:rPr>
          <w:rFonts w:hint="eastAsia"/>
        </w:rPr>
        <w:t>социально</w:t>
      </w:r>
      <w:r>
        <w:t></w:t>
      </w:r>
      <w:r>
        <w:rPr>
          <w:rFonts w:hint="eastAsia"/>
        </w:rPr>
        <w:t>ориентированные</w:t>
      </w:r>
      <w:r>
        <w:t></w:t>
      </w:r>
      <w:r>
        <w:rPr>
          <w:rFonts w:hint="eastAsia"/>
        </w:rPr>
        <w:t>образовательные</w:t>
      </w:r>
      <w:r>
        <w:t></w:t>
      </w:r>
      <w:r>
        <w:rPr>
          <w:rFonts w:hint="eastAsia"/>
        </w:rPr>
        <w:t>технологии</w:t>
      </w:r>
      <w:r>
        <w:t></w:t>
      </w:r>
      <w:r>
        <w:rPr>
          <w:rFonts w:hint="eastAsia"/>
        </w:rPr>
        <w:t>и</w:t>
      </w:r>
      <w:r>
        <w:t></w:t>
      </w:r>
      <w:r>
        <w:rPr>
          <w:rFonts w:hint="eastAsia"/>
        </w:rPr>
        <w:t>формы</w:t>
      </w:r>
      <w:r>
        <w:t></w:t>
      </w:r>
      <w:r>
        <w:rPr>
          <w:rFonts w:hint="eastAsia"/>
        </w:rPr>
        <w:t>работы</w:t>
      </w:r>
      <w:r>
        <w:t></w:t>
      </w:r>
      <w:r>
        <w:rPr>
          <w:rFonts w:hint="eastAsia"/>
        </w:rPr>
        <w:t>в</w:t>
      </w:r>
      <w:r>
        <w:t></w:t>
      </w:r>
      <w:r>
        <w:rPr>
          <w:rFonts w:hint="eastAsia"/>
        </w:rPr>
        <w:t>условиях</w:t>
      </w:r>
      <w:r>
        <w:t></w:t>
      </w:r>
      <w:r>
        <w:rPr>
          <w:rFonts w:hint="eastAsia"/>
        </w:rPr>
        <w:t>УДЦ</w:t>
      </w:r>
      <w:r>
        <w:t></w:t>
      </w:r>
      <w:r>
        <w:t></w:t>
      </w:r>
      <w:r>
        <w:rPr>
          <w:rFonts w:hint="eastAsia"/>
        </w:rPr>
        <w:t>Молодая</w:t>
      </w:r>
      <w:r>
        <w:t></w:t>
      </w:r>
      <w:r>
        <w:rPr>
          <w:rFonts w:hint="eastAsia"/>
        </w:rPr>
        <w:t>гвардия</w:t>
      </w:r>
      <w:r>
        <w:t></w:t>
      </w:r>
      <w:r>
        <w:t></w:t>
      </w:r>
      <w:r>
        <w:t></w:t>
      </w:r>
      <w:r>
        <w:t></w:t>
      </w:r>
      <w:r>
        <w:rPr>
          <w:rFonts w:hint="eastAsia"/>
        </w:rPr>
        <w:t>Г</w:t>
      </w:r>
      <w:r>
        <w:t></w:t>
      </w:r>
      <w:r>
        <w:rPr>
          <w:rFonts w:hint="eastAsia"/>
        </w:rPr>
        <w:t>А</w:t>
      </w:r>
      <w:r>
        <w:t></w:t>
      </w:r>
      <w:r>
        <w:rPr>
          <w:rFonts w:hint="eastAsia"/>
        </w:rPr>
        <w:t>Вольчева</w:t>
      </w:r>
      <w:r>
        <w:t></w:t>
      </w:r>
      <w:r>
        <w:t></w:t>
      </w:r>
      <w:r>
        <w:t></w:t>
      </w:r>
      <w:r>
        <w:t></w:t>
      </w:r>
      <w:r>
        <w:rPr>
          <w:rFonts w:hint="eastAsia"/>
        </w:rPr>
        <w:t>Наука</w:t>
      </w:r>
      <w:r>
        <w:t></w:t>
      </w:r>
      <w:r>
        <w:rPr>
          <w:rFonts w:hint="eastAsia"/>
        </w:rPr>
        <w:t>і</w:t>
      </w:r>
      <w:r>
        <w:t></w:t>
      </w:r>
      <w:r>
        <w:rPr>
          <w:rFonts w:hint="eastAsia"/>
        </w:rPr>
        <w:t>освіта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СХХІХ</w:t>
      </w:r>
      <w:r>
        <w:t></w:t>
      </w:r>
      <w:r>
        <w:rPr>
          <w:rFonts w:hint="eastAsia"/>
        </w:rPr>
        <w:t>–</w:t>
      </w:r>
      <w:r>
        <w:t></w:t>
      </w:r>
      <w:r>
        <w:rPr>
          <w:rFonts w:hint="eastAsia"/>
        </w:rPr>
        <w:t>С</w:t>
      </w:r>
      <w:r>
        <w:t></w:t>
      </w:r>
      <w:r>
        <w:t></w:t>
      </w:r>
      <w:r>
        <w:t></w:t>
      </w:r>
      <w:r>
        <w:t></w:t>
      </w:r>
      <w:r>
        <w:t></w:t>
      </w:r>
      <w:r>
        <w:t></w:t>
      </w:r>
      <w:r>
        <w:t></w:t>
      </w:r>
      <w:r>
        <w:t></w:t>
      </w:r>
    </w:p>
    <w:p w14:paraId="07A4979F" w14:textId="77777777" w:rsidR="0082056D" w:rsidRDefault="0082056D" w:rsidP="0082056D">
      <w:r>
        <w:t></w:t>
      </w:r>
      <w:r>
        <w:t></w:t>
      </w:r>
      <w:r>
        <w:t></w:t>
      </w:r>
    </w:p>
    <w:p w14:paraId="50596F59" w14:textId="77777777" w:rsidR="0082056D" w:rsidRDefault="0082056D" w:rsidP="0082056D">
      <w:r>
        <w:t></w:t>
      </w:r>
      <w:r>
        <w:t></w:t>
      </w:r>
      <w:r>
        <w:t></w:t>
      </w:r>
      <w:r>
        <w:t></w:t>
      </w:r>
      <w:r>
        <w:rPr>
          <w:rFonts w:hint="eastAsia"/>
        </w:rPr>
        <w:t>Воронин</w:t>
      </w:r>
      <w:r>
        <w:t></w:t>
      </w:r>
      <w:r>
        <w:rPr>
          <w:rFonts w:hint="eastAsia"/>
        </w:rPr>
        <w:t>А</w:t>
      </w:r>
      <w:r>
        <w:t></w:t>
      </w:r>
      <w:r>
        <w:rPr>
          <w:rFonts w:hint="eastAsia"/>
        </w:rPr>
        <w:t>Н</w:t>
      </w:r>
      <w:r>
        <w:t></w:t>
      </w:r>
      <w:r>
        <w:t></w:t>
      </w:r>
      <w:r>
        <w:rPr>
          <w:rFonts w:hint="eastAsia"/>
        </w:rPr>
        <w:t>Интеллект</w:t>
      </w:r>
      <w:r>
        <w:t></w:t>
      </w:r>
      <w:r>
        <w:rPr>
          <w:rFonts w:hint="eastAsia"/>
        </w:rPr>
        <w:t>и</w:t>
      </w:r>
      <w:r>
        <w:t></w:t>
      </w:r>
      <w:r>
        <w:rPr>
          <w:rFonts w:hint="eastAsia"/>
        </w:rPr>
        <w:t>креативность</w:t>
      </w:r>
      <w:r>
        <w:t></w:t>
      </w:r>
      <w:r>
        <w:rPr>
          <w:rFonts w:hint="eastAsia"/>
        </w:rPr>
        <w:t>в</w:t>
      </w:r>
      <w:r>
        <w:t></w:t>
      </w:r>
      <w:r>
        <w:rPr>
          <w:rFonts w:hint="eastAsia"/>
        </w:rPr>
        <w:t>межличностном</w:t>
      </w:r>
      <w:r>
        <w:t></w:t>
      </w:r>
      <w:r>
        <w:rPr>
          <w:rFonts w:hint="eastAsia"/>
        </w:rPr>
        <w:t>взаимодействии</w:t>
      </w:r>
      <w:r>
        <w:t></w:t>
      </w:r>
      <w:r>
        <w:t></w:t>
      </w:r>
      <w:r>
        <w:t></w:t>
      </w:r>
      <w:r>
        <w:rPr>
          <w:rFonts w:hint="eastAsia"/>
        </w:rPr>
        <w:t>А</w:t>
      </w:r>
      <w:r>
        <w:t></w:t>
      </w:r>
      <w:r>
        <w:rPr>
          <w:rFonts w:hint="eastAsia"/>
        </w:rPr>
        <w:t>Н</w:t>
      </w:r>
      <w:r>
        <w:t></w:t>
      </w:r>
      <w:r>
        <w:t></w:t>
      </w:r>
      <w:r>
        <w:rPr>
          <w:rFonts w:hint="eastAsia"/>
        </w:rPr>
        <w:t>Воронин</w:t>
      </w:r>
      <w:r>
        <w:t></w:t>
      </w:r>
      <w:r>
        <w:t></w:t>
      </w:r>
      <w:r>
        <w:rPr>
          <w:rFonts w:hint="eastAsia"/>
        </w:rPr>
        <w:t>–</w:t>
      </w:r>
      <w:r>
        <w:t></w:t>
      </w:r>
      <w:r>
        <w:rPr>
          <w:rFonts w:hint="eastAsia"/>
        </w:rPr>
        <w:t>М</w:t>
      </w:r>
      <w:r>
        <w:t></w:t>
      </w:r>
      <w:r>
        <w:t></w:t>
      </w:r>
      <w:r>
        <w:rPr>
          <w:rFonts w:hint="eastAsia"/>
        </w:rPr>
        <w:t>Изд</w:t>
      </w:r>
      <w:r>
        <w:t></w:t>
      </w:r>
      <w:r>
        <w:rPr>
          <w:rFonts w:hint="eastAsia"/>
        </w:rPr>
        <w:t>во</w:t>
      </w:r>
      <w:r>
        <w:t></w:t>
      </w:r>
      <w:r>
        <w:t></w:t>
      </w:r>
      <w:r>
        <w:rPr>
          <w:rFonts w:hint="eastAsia"/>
        </w:rPr>
        <w:t>Институт</w:t>
      </w:r>
      <w:r>
        <w:t></w:t>
      </w:r>
      <w:r>
        <w:rPr>
          <w:rFonts w:hint="eastAsia"/>
        </w:rPr>
        <w:t>психологии</w:t>
      </w:r>
      <w:r>
        <w:t></w:t>
      </w:r>
      <w:r>
        <w:rPr>
          <w:rFonts w:hint="eastAsia"/>
        </w:rPr>
        <w:t>РАН</w:t>
      </w:r>
      <w:r>
        <w:t></w:t>
      </w:r>
      <w:r>
        <w:t></w:t>
      </w:r>
      <w:r>
        <w:t></w:t>
      </w:r>
      <w:r>
        <w:t></w:t>
      </w:r>
      <w:r>
        <w:t></w:t>
      </w:r>
      <w:r>
        <w:t></w:t>
      </w:r>
      <w:r>
        <w:t></w:t>
      </w:r>
      <w:r>
        <w:t></w:t>
      </w:r>
      <w:r>
        <w:t></w:t>
      </w:r>
      <w:r>
        <w:rPr>
          <w:rFonts w:hint="eastAsia"/>
        </w:rPr>
        <w:t>–</w:t>
      </w:r>
      <w:r>
        <w:t></w:t>
      </w:r>
      <w:r>
        <w:t></w:t>
      </w:r>
      <w:r>
        <w:t></w:t>
      </w:r>
      <w:r>
        <w:t></w:t>
      </w:r>
      <w:r>
        <w:t></w:t>
      </w:r>
      <w:r>
        <w:rPr>
          <w:rFonts w:hint="eastAsia"/>
        </w:rPr>
        <w:t>с</w:t>
      </w:r>
      <w:r>
        <w:t></w:t>
      </w:r>
    </w:p>
    <w:p w14:paraId="12119934" w14:textId="77777777" w:rsidR="0082056D" w:rsidRDefault="0082056D" w:rsidP="0082056D">
      <w:r>
        <w:t></w:t>
      </w:r>
      <w:r>
        <w:t></w:t>
      </w:r>
      <w:r>
        <w:t></w:t>
      </w:r>
      <w:r>
        <w:t></w:t>
      </w:r>
      <w:r>
        <w:rPr>
          <w:rFonts w:hint="eastAsia"/>
        </w:rPr>
        <w:t>Воронюк</w:t>
      </w:r>
      <w:r>
        <w:t></w:t>
      </w:r>
      <w:r>
        <w:rPr>
          <w:rFonts w:hint="eastAsia"/>
        </w:rPr>
        <w:t>І</w:t>
      </w:r>
      <w:r>
        <w:t></w:t>
      </w:r>
      <w:r>
        <w:t></w:t>
      </w:r>
      <w:r>
        <w:rPr>
          <w:rFonts w:hint="eastAsia"/>
        </w:rPr>
        <w:t>В</w:t>
      </w:r>
      <w:r>
        <w:t></w:t>
      </w:r>
      <w:r>
        <w:t></w:t>
      </w:r>
      <w:r>
        <w:rPr>
          <w:rFonts w:hint="eastAsia"/>
        </w:rPr>
        <w:t>Психологічні</w:t>
      </w:r>
      <w:r>
        <w:t></w:t>
      </w:r>
      <w:r>
        <w:rPr>
          <w:rFonts w:hint="eastAsia"/>
        </w:rPr>
        <w:t>особливості</w:t>
      </w:r>
      <w:r>
        <w:t></w:t>
      </w:r>
      <w:r>
        <w:rPr>
          <w:rFonts w:hint="eastAsia"/>
        </w:rPr>
        <w:t>реалізації</w:t>
      </w:r>
      <w:r>
        <w:t></w:t>
      </w:r>
      <w:r>
        <w:rPr>
          <w:rFonts w:hint="eastAsia"/>
        </w:rPr>
        <w:t>творчого</w:t>
      </w:r>
      <w:r>
        <w:t></w:t>
      </w:r>
      <w:r>
        <w:rPr>
          <w:rFonts w:hint="eastAsia"/>
        </w:rPr>
        <w:t>потенціалу</w:t>
      </w:r>
      <w:r>
        <w:t></w:t>
      </w:r>
      <w:r>
        <w:rPr>
          <w:rFonts w:hint="eastAsia"/>
        </w:rPr>
        <w:t>молодших</w:t>
      </w:r>
      <w:r>
        <w:t></w:t>
      </w:r>
      <w:r>
        <w:rPr>
          <w:rFonts w:hint="eastAsia"/>
        </w:rPr>
        <w:t>школярів</w:t>
      </w:r>
      <w:r>
        <w:t></w:t>
      </w:r>
      <w:r>
        <w:t></w:t>
      </w:r>
      <w:r>
        <w:t></w:t>
      </w:r>
      <w:r>
        <w:rPr>
          <w:rFonts w:hint="eastAsia"/>
        </w:rPr>
        <w:t>І</w:t>
      </w:r>
      <w:r>
        <w:t></w:t>
      </w:r>
      <w:r>
        <w:t></w:t>
      </w:r>
      <w:r>
        <w:rPr>
          <w:rFonts w:hint="eastAsia"/>
        </w:rPr>
        <w:t>В</w:t>
      </w:r>
      <w:r>
        <w:t></w:t>
      </w:r>
      <w:r>
        <w:t></w:t>
      </w:r>
      <w:r>
        <w:rPr>
          <w:rFonts w:hint="eastAsia"/>
        </w:rPr>
        <w:t>Воронюк</w:t>
      </w:r>
      <w:r>
        <w:t></w:t>
      </w:r>
      <w:r>
        <w:t></w:t>
      </w:r>
      <w:r>
        <w:t></w:t>
      </w:r>
      <w:r>
        <w:rPr>
          <w:rFonts w:hint="eastAsia"/>
        </w:rPr>
        <w:t>Автореф</w:t>
      </w:r>
      <w:r>
        <w:t></w:t>
      </w:r>
      <w:r>
        <w:t></w:t>
      </w:r>
      <w:r>
        <w:rPr>
          <w:rFonts w:hint="eastAsia"/>
        </w:rPr>
        <w:t>дис</w:t>
      </w:r>
      <w:r>
        <w:t></w:t>
      </w:r>
      <w:r>
        <w:t></w:t>
      </w:r>
      <w:r>
        <w:t></w:t>
      </w:r>
      <w:r>
        <w:t></w:t>
      </w:r>
      <w:r>
        <w:t></w:t>
      </w:r>
      <w:r>
        <w:t></w:t>
      </w:r>
      <w:r>
        <w:rPr>
          <w:rFonts w:hint="eastAsia"/>
        </w:rPr>
        <w:t>канд</w:t>
      </w:r>
      <w:r>
        <w:t></w:t>
      </w:r>
      <w:r>
        <w:t></w:t>
      </w:r>
      <w:r>
        <w:rPr>
          <w:rFonts w:hint="eastAsia"/>
        </w:rPr>
        <w:t>псих</w:t>
      </w:r>
      <w:r>
        <w:t></w:t>
      </w:r>
      <w:r>
        <w:t></w:t>
      </w:r>
      <w:r>
        <w:rPr>
          <w:rFonts w:hint="eastAsia"/>
        </w:rPr>
        <w:t>наук</w:t>
      </w:r>
      <w:r>
        <w:t></w:t>
      </w:r>
      <w:r>
        <w:t></w:t>
      </w:r>
      <w:r>
        <w:t></w:t>
      </w:r>
      <w:r>
        <w:t></w:t>
      </w:r>
      <w:r>
        <w:t></w:t>
      </w:r>
      <w:r>
        <w:t></w:t>
      </w:r>
      <w:r>
        <w:t></w:t>
      </w:r>
      <w:r>
        <w:t></w:t>
      </w:r>
      <w:r>
        <w:t></w:t>
      </w:r>
      <w:r>
        <w:t></w:t>
      </w:r>
      <w:r>
        <w:t></w:t>
      </w:r>
      <w:r>
        <w:t></w:t>
      </w:r>
      <w:r>
        <w:t></w:t>
      </w:r>
      <w:r>
        <w:rPr>
          <w:rFonts w:hint="eastAsia"/>
        </w:rPr>
        <w:t>Націон</w:t>
      </w:r>
      <w:r>
        <w:t></w:t>
      </w:r>
      <w:r>
        <w:t></w:t>
      </w:r>
      <w:r>
        <w:rPr>
          <w:rFonts w:hint="eastAsia"/>
        </w:rPr>
        <w:t>пед</w:t>
      </w:r>
      <w:r>
        <w:t></w:t>
      </w:r>
      <w:r>
        <w:t></w:t>
      </w:r>
      <w:r>
        <w:rPr>
          <w:rFonts w:hint="eastAsia"/>
        </w:rPr>
        <w:t>ун</w:t>
      </w:r>
      <w:r>
        <w:t></w:t>
      </w:r>
      <w:r>
        <w:rPr>
          <w:rFonts w:hint="eastAsia"/>
        </w:rPr>
        <w:t>т</w:t>
      </w:r>
      <w:r>
        <w:t></w:t>
      </w:r>
      <w:r>
        <w:t></w:t>
      </w:r>
      <w:r>
        <w:rPr>
          <w:rFonts w:hint="eastAsia"/>
        </w:rPr>
        <w:t>–</w:t>
      </w:r>
      <w:r>
        <w:t></w:t>
      </w:r>
      <w:r>
        <w:rPr>
          <w:rFonts w:hint="eastAsia"/>
        </w:rPr>
        <w:t>Київ</w:t>
      </w:r>
      <w:r>
        <w:t></w:t>
      </w:r>
      <w:r>
        <w:t></w:t>
      </w:r>
      <w:r>
        <w:t></w:t>
      </w:r>
      <w:r>
        <w:t></w:t>
      </w:r>
      <w:r>
        <w:t></w:t>
      </w:r>
      <w:r>
        <w:t></w:t>
      </w:r>
      <w:r>
        <w:t></w:t>
      </w:r>
      <w:r>
        <w:t></w:t>
      </w:r>
      <w:r>
        <w:rPr>
          <w:rFonts w:hint="eastAsia"/>
        </w:rPr>
        <w:t>–</w:t>
      </w:r>
      <w:r>
        <w:t></w:t>
      </w:r>
      <w:r>
        <w:t></w:t>
      </w:r>
      <w:r>
        <w:t></w:t>
      </w:r>
      <w:r>
        <w:t></w:t>
      </w:r>
      <w:r>
        <w:rPr>
          <w:rFonts w:hint="eastAsia"/>
        </w:rPr>
        <w:t>с</w:t>
      </w:r>
      <w:r>
        <w:t></w:t>
      </w:r>
    </w:p>
    <w:p w14:paraId="482F1AA2" w14:textId="77777777" w:rsidR="0082056D" w:rsidRDefault="0082056D" w:rsidP="0082056D">
      <w:r>
        <w:lastRenderedPageBreak/>
        <w:t></w:t>
      </w:r>
      <w:r>
        <w:t></w:t>
      </w:r>
      <w:r>
        <w:t></w:t>
      </w:r>
      <w:r>
        <w:t></w:t>
      </w:r>
      <w:r>
        <w:rPr>
          <w:rFonts w:hint="eastAsia"/>
        </w:rPr>
        <w:t>Выготский</w:t>
      </w:r>
      <w:r>
        <w:t></w:t>
      </w:r>
      <w:r>
        <w:rPr>
          <w:rFonts w:hint="eastAsia"/>
        </w:rPr>
        <w:t>Л</w:t>
      </w:r>
      <w:r>
        <w:t></w:t>
      </w:r>
      <w:r>
        <w:rPr>
          <w:rFonts w:hint="eastAsia"/>
        </w:rPr>
        <w:t>С</w:t>
      </w:r>
      <w:r>
        <w:t></w:t>
      </w:r>
      <w:r>
        <w:t></w:t>
      </w:r>
      <w:r>
        <w:rPr>
          <w:rFonts w:hint="eastAsia"/>
        </w:rPr>
        <w:t>Психология</w:t>
      </w:r>
      <w:r>
        <w:t></w:t>
      </w:r>
      <w:r>
        <w:rPr>
          <w:rFonts w:hint="eastAsia"/>
        </w:rPr>
        <w:t>искусства</w:t>
      </w:r>
      <w:r>
        <w:t></w:t>
      </w:r>
      <w:r>
        <w:t></w:t>
      </w:r>
      <w:r>
        <w:t></w:t>
      </w:r>
      <w:r>
        <w:rPr>
          <w:rFonts w:hint="eastAsia"/>
        </w:rPr>
        <w:t>Л</w:t>
      </w:r>
      <w:r>
        <w:t></w:t>
      </w:r>
      <w:r>
        <w:rPr>
          <w:rFonts w:hint="eastAsia"/>
        </w:rPr>
        <w:t>С</w:t>
      </w:r>
      <w:r>
        <w:t></w:t>
      </w:r>
      <w:r>
        <w:t></w:t>
      </w:r>
      <w:r>
        <w:rPr>
          <w:rFonts w:hint="eastAsia"/>
        </w:rPr>
        <w:t>Выготский</w:t>
      </w:r>
      <w:r>
        <w:t></w:t>
      </w:r>
      <w:r>
        <w:t></w:t>
      </w:r>
      <w:r>
        <w:rPr>
          <w:rFonts w:hint="eastAsia"/>
        </w:rPr>
        <w:t>Под</w:t>
      </w:r>
      <w:r>
        <w:t></w:t>
      </w:r>
      <w:r>
        <w:rPr>
          <w:rFonts w:hint="eastAsia"/>
        </w:rPr>
        <w:t>ред</w:t>
      </w:r>
      <w:r>
        <w:t></w:t>
      </w:r>
      <w:r>
        <w:t></w:t>
      </w:r>
      <w:r>
        <w:rPr>
          <w:rFonts w:hint="eastAsia"/>
        </w:rPr>
        <w:t>М</w:t>
      </w:r>
      <w:r>
        <w:t></w:t>
      </w:r>
      <w:r>
        <w:rPr>
          <w:rFonts w:hint="eastAsia"/>
        </w:rPr>
        <w:t>Г</w:t>
      </w:r>
      <w:r>
        <w:t></w:t>
      </w:r>
      <w:r>
        <w:t></w:t>
      </w:r>
      <w:r>
        <w:rPr>
          <w:rFonts w:hint="eastAsia"/>
        </w:rPr>
        <w:t>Ярошевского</w:t>
      </w:r>
      <w:r>
        <w:t></w:t>
      </w:r>
      <w:r>
        <w:t></w:t>
      </w:r>
      <w:r>
        <w:t></w:t>
      </w:r>
      <w:r>
        <w:rPr>
          <w:rFonts w:hint="eastAsia"/>
        </w:rPr>
        <w:t>–</w:t>
      </w:r>
      <w:r>
        <w:t></w:t>
      </w:r>
      <w:r>
        <w:rPr>
          <w:rFonts w:hint="eastAsia"/>
        </w:rPr>
        <w:t>М</w:t>
      </w:r>
      <w:r>
        <w:t></w:t>
      </w:r>
      <w:r>
        <w:t></w:t>
      </w:r>
      <w:r>
        <w:t></w:t>
      </w:r>
      <w:r>
        <w:rPr>
          <w:rFonts w:hint="eastAsia"/>
        </w:rPr>
        <w:t>Педагогика</w:t>
      </w:r>
      <w:r>
        <w:t></w:t>
      </w:r>
      <w:r>
        <w:t></w:t>
      </w:r>
      <w:r>
        <w:t></w:t>
      </w:r>
      <w:r>
        <w:t></w:t>
      </w:r>
      <w:r>
        <w:t></w:t>
      </w:r>
      <w:r>
        <w:t></w:t>
      </w:r>
      <w:r>
        <w:t></w:t>
      </w:r>
      <w:r>
        <w:t></w:t>
      </w:r>
      <w:r>
        <w:rPr>
          <w:rFonts w:hint="eastAsia"/>
        </w:rPr>
        <w:t>–</w:t>
      </w:r>
      <w:r>
        <w:t></w:t>
      </w:r>
      <w:r>
        <w:t></w:t>
      </w:r>
      <w:r>
        <w:t></w:t>
      </w:r>
      <w:r>
        <w:t></w:t>
      </w:r>
      <w:r>
        <w:t></w:t>
      </w:r>
      <w:r>
        <w:rPr>
          <w:rFonts w:hint="eastAsia"/>
        </w:rPr>
        <w:t>с</w:t>
      </w:r>
      <w:r>
        <w:t></w:t>
      </w:r>
    </w:p>
    <w:p w14:paraId="521DA246" w14:textId="77777777" w:rsidR="0082056D" w:rsidRDefault="0082056D" w:rsidP="0082056D">
      <w:r>
        <w:t></w:t>
      </w:r>
      <w:r>
        <w:t></w:t>
      </w:r>
      <w:r>
        <w:t></w:t>
      </w:r>
      <w:r>
        <w:t></w:t>
      </w:r>
      <w:r>
        <w:rPr>
          <w:rFonts w:hint="eastAsia"/>
        </w:rPr>
        <w:t>Ершова</w:t>
      </w:r>
      <w:r>
        <w:t></w:t>
      </w:r>
      <w:r>
        <w:rPr>
          <w:rFonts w:hint="eastAsia"/>
        </w:rPr>
        <w:t>Л</w:t>
      </w:r>
      <w:r>
        <w:t></w:t>
      </w:r>
      <w:r>
        <w:t></w:t>
      </w:r>
      <w:r>
        <w:rPr>
          <w:rFonts w:hint="eastAsia"/>
        </w:rPr>
        <w:t>В</w:t>
      </w:r>
      <w:r>
        <w:t></w:t>
      </w:r>
      <w:r>
        <w:t></w:t>
      </w:r>
      <w:r>
        <w:rPr>
          <w:rFonts w:hint="eastAsia"/>
        </w:rPr>
        <w:t>Стремление</w:t>
      </w:r>
      <w:r>
        <w:t></w:t>
      </w:r>
      <w:r>
        <w:rPr>
          <w:rFonts w:hint="eastAsia"/>
        </w:rPr>
        <w:t>к</w:t>
      </w:r>
      <w:r>
        <w:t></w:t>
      </w:r>
      <w:r>
        <w:rPr>
          <w:rFonts w:hint="eastAsia"/>
        </w:rPr>
        <w:t>личностной</w:t>
      </w:r>
      <w:r>
        <w:t></w:t>
      </w:r>
      <w:r>
        <w:rPr>
          <w:rFonts w:hint="eastAsia"/>
        </w:rPr>
        <w:t>значимости</w:t>
      </w:r>
      <w:r>
        <w:t></w:t>
      </w:r>
      <w:r>
        <w:rPr>
          <w:rFonts w:hint="eastAsia"/>
        </w:rPr>
        <w:t>как</w:t>
      </w:r>
      <w:r>
        <w:t></w:t>
      </w:r>
      <w:r>
        <w:rPr>
          <w:rFonts w:hint="eastAsia"/>
        </w:rPr>
        <w:t>фактор</w:t>
      </w:r>
      <w:r>
        <w:t></w:t>
      </w:r>
      <w:r>
        <w:rPr>
          <w:rFonts w:hint="eastAsia"/>
        </w:rPr>
        <w:t>саморегуляции</w:t>
      </w:r>
      <w:r>
        <w:t></w:t>
      </w:r>
      <w:r>
        <w:rPr>
          <w:rFonts w:hint="eastAsia"/>
        </w:rPr>
        <w:t>творческой</w:t>
      </w:r>
      <w:r>
        <w:t></w:t>
      </w:r>
      <w:r>
        <w:rPr>
          <w:rFonts w:hint="eastAsia"/>
        </w:rPr>
        <w:t>активности</w:t>
      </w:r>
      <w:r>
        <w:t></w:t>
      </w:r>
      <w:r>
        <w:rPr>
          <w:rFonts w:hint="eastAsia"/>
        </w:rPr>
        <w:t>старших</w:t>
      </w:r>
      <w:r>
        <w:t></w:t>
      </w:r>
      <w:r>
        <w:rPr>
          <w:rFonts w:hint="eastAsia"/>
        </w:rPr>
        <w:t>школьников</w:t>
      </w:r>
      <w:r>
        <w:t></w:t>
      </w:r>
      <w:r>
        <w:t></w:t>
      </w:r>
      <w:r>
        <w:rPr>
          <w:rFonts w:hint="eastAsia"/>
        </w:rPr>
        <w:t>автореф</w:t>
      </w:r>
      <w:r>
        <w:t></w:t>
      </w:r>
      <w:r>
        <w:t></w:t>
      </w:r>
      <w:r>
        <w:rPr>
          <w:rFonts w:hint="eastAsia"/>
        </w:rPr>
        <w:t>дисс</w:t>
      </w:r>
      <w:r>
        <w:t></w:t>
      </w:r>
      <w:r>
        <w:t></w:t>
      </w:r>
      <w:r>
        <w:rPr>
          <w:rFonts w:hint="eastAsia"/>
        </w:rPr>
        <w:t>…</w:t>
      </w:r>
      <w:r>
        <w:t></w:t>
      </w:r>
      <w:r>
        <w:rPr>
          <w:rFonts w:hint="eastAsia"/>
        </w:rPr>
        <w:t>канд</w:t>
      </w:r>
      <w:r>
        <w:t></w:t>
      </w:r>
      <w:r>
        <w:t></w:t>
      </w:r>
      <w:r>
        <w:rPr>
          <w:rFonts w:hint="eastAsia"/>
        </w:rPr>
        <w:t>психол</w:t>
      </w:r>
      <w:r>
        <w:t></w:t>
      </w:r>
      <w:r>
        <w:t></w:t>
      </w:r>
      <w:r>
        <w:rPr>
          <w:rFonts w:hint="eastAsia"/>
        </w:rPr>
        <w:t>наук</w:t>
      </w:r>
      <w:r>
        <w:t></w:t>
      </w:r>
      <w:r>
        <w:t></w:t>
      </w:r>
      <w:r>
        <w:t></w:t>
      </w:r>
      <w:r>
        <w:t></w:t>
      </w:r>
      <w:r>
        <w:t></w:t>
      </w:r>
      <w:r>
        <w:t></w:t>
      </w:r>
      <w:r>
        <w:t></w:t>
      </w:r>
      <w:r>
        <w:t></w:t>
      </w:r>
      <w:r>
        <w:t></w:t>
      </w:r>
      <w:r>
        <w:t></w:t>
      </w:r>
      <w:r>
        <w:t></w:t>
      </w:r>
      <w:r>
        <w:t></w:t>
      </w:r>
      <w:r>
        <w:t></w:t>
      </w:r>
      <w:r>
        <w:t></w:t>
      </w:r>
      <w:r>
        <w:rPr>
          <w:rFonts w:hint="eastAsia"/>
        </w:rPr>
        <w:t>Л</w:t>
      </w:r>
      <w:r>
        <w:t></w:t>
      </w:r>
      <w:r>
        <w:rPr>
          <w:rFonts w:hint="eastAsia"/>
        </w:rPr>
        <w:t>В</w:t>
      </w:r>
      <w:r>
        <w:t></w:t>
      </w:r>
      <w:r>
        <w:rPr>
          <w:rFonts w:hint="eastAsia"/>
        </w:rPr>
        <w:t>Ершова</w:t>
      </w:r>
      <w:r>
        <w:t></w:t>
      </w:r>
      <w:r>
        <w:rPr>
          <w:rFonts w:hint="eastAsia"/>
        </w:rPr>
        <w:t>–</w:t>
      </w:r>
      <w:r>
        <w:t></w:t>
      </w:r>
      <w:r>
        <w:rPr>
          <w:rFonts w:hint="eastAsia"/>
        </w:rPr>
        <w:t>Тобольск</w:t>
      </w:r>
      <w:r>
        <w:t></w:t>
      </w:r>
      <w:r>
        <w:t></w:t>
      </w:r>
      <w:r>
        <w:t></w:t>
      </w:r>
      <w:r>
        <w:t></w:t>
      </w:r>
      <w:r>
        <w:t></w:t>
      </w:r>
      <w:r>
        <w:t></w:t>
      </w:r>
      <w:r>
        <w:t></w:t>
      </w:r>
      <w:r>
        <w:t></w:t>
      </w:r>
      <w:r>
        <w:rPr>
          <w:rFonts w:hint="eastAsia"/>
        </w:rPr>
        <w:t>–</w:t>
      </w:r>
      <w:r>
        <w:t></w:t>
      </w:r>
      <w:r>
        <w:t></w:t>
      </w:r>
      <w:r>
        <w:t></w:t>
      </w:r>
      <w:r>
        <w:t></w:t>
      </w:r>
      <w:r>
        <w:rPr>
          <w:rFonts w:hint="eastAsia"/>
        </w:rPr>
        <w:t>с</w:t>
      </w:r>
      <w:r>
        <w:t></w:t>
      </w:r>
    </w:p>
    <w:p w14:paraId="55E74712" w14:textId="77777777" w:rsidR="0082056D" w:rsidRDefault="0082056D" w:rsidP="0082056D">
      <w:r>
        <w:t></w:t>
      </w:r>
      <w:r>
        <w:t></w:t>
      </w:r>
      <w:r>
        <w:t></w:t>
      </w:r>
      <w:r>
        <w:t></w:t>
      </w:r>
      <w:r>
        <w:rPr>
          <w:rFonts w:hint="eastAsia"/>
        </w:rPr>
        <w:t>Гиппиус</w:t>
      </w:r>
      <w:r>
        <w:t></w:t>
      </w:r>
      <w:r>
        <w:rPr>
          <w:rFonts w:hint="eastAsia"/>
        </w:rPr>
        <w:t>С</w:t>
      </w:r>
      <w:r>
        <w:t></w:t>
      </w:r>
      <w:r>
        <w:rPr>
          <w:rFonts w:hint="eastAsia"/>
        </w:rPr>
        <w:t>В</w:t>
      </w:r>
      <w:r>
        <w:t></w:t>
      </w:r>
      <w:r>
        <w:t></w:t>
      </w:r>
      <w:r>
        <w:rPr>
          <w:rFonts w:hint="eastAsia"/>
        </w:rPr>
        <w:t>Тренинг</w:t>
      </w:r>
      <w:r>
        <w:t></w:t>
      </w:r>
      <w:r>
        <w:rPr>
          <w:rFonts w:hint="eastAsia"/>
        </w:rPr>
        <w:t>развития</w:t>
      </w:r>
      <w:r>
        <w:t></w:t>
      </w:r>
      <w:r>
        <w:rPr>
          <w:rFonts w:hint="eastAsia"/>
        </w:rPr>
        <w:t>креативности</w:t>
      </w:r>
      <w:r>
        <w:t></w:t>
      </w:r>
      <w:r>
        <w:t></w:t>
      </w:r>
      <w:r>
        <w:rPr>
          <w:rFonts w:hint="eastAsia"/>
        </w:rPr>
        <w:t>Психогимнастика</w:t>
      </w:r>
      <w:r>
        <w:t></w:t>
      </w:r>
      <w:r>
        <w:rPr>
          <w:rFonts w:hint="eastAsia"/>
        </w:rPr>
        <w:t>чувств</w:t>
      </w:r>
      <w:r>
        <w:t></w:t>
      </w:r>
      <w:r>
        <w:t></w:t>
      </w:r>
      <w:r>
        <w:t></w:t>
      </w:r>
      <w:r>
        <w:rPr>
          <w:rFonts w:hint="eastAsia"/>
        </w:rPr>
        <w:t>С</w:t>
      </w:r>
      <w:r>
        <w:t></w:t>
      </w:r>
      <w:r>
        <w:rPr>
          <w:rFonts w:hint="eastAsia"/>
        </w:rPr>
        <w:t>В</w:t>
      </w:r>
      <w:r>
        <w:t></w:t>
      </w:r>
      <w:r>
        <w:t></w:t>
      </w:r>
      <w:r>
        <w:rPr>
          <w:rFonts w:hint="eastAsia"/>
        </w:rPr>
        <w:t>Гиппиус</w:t>
      </w:r>
      <w:r>
        <w:t></w:t>
      </w:r>
      <w:r>
        <w:t></w:t>
      </w:r>
      <w:r>
        <w:rPr>
          <w:rFonts w:hint="eastAsia"/>
        </w:rPr>
        <w:t>–</w:t>
      </w:r>
      <w:r>
        <w:t></w:t>
      </w:r>
      <w:r>
        <w:rPr>
          <w:rFonts w:hint="eastAsia"/>
        </w:rPr>
        <w:t>СПб</w:t>
      </w:r>
      <w:r>
        <w:t></w:t>
      </w:r>
      <w:r>
        <w:t></w:t>
      </w:r>
      <w:r>
        <w:t></w:t>
      </w:r>
      <w:r>
        <w:rPr>
          <w:rFonts w:hint="eastAsia"/>
        </w:rPr>
        <w:t>Речь</w:t>
      </w:r>
      <w:r>
        <w:t></w:t>
      </w:r>
      <w:r>
        <w:t></w:t>
      </w:r>
      <w:r>
        <w:t></w:t>
      </w:r>
      <w:r>
        <w:t></w:t>
      </w:r>
      <w:r>
        <w:t></w:t>
      </w:r>
      <w:r>
        <w:t></w:t>
      </w:r>
      <w:r>
        <w:t></w:t>
      </w:r>
      <w:r>
        <w:t></w:t>
      </w:r>
      <w:r>
        <w:rPr>
          <w:rFonts w:hint="eastAsia"/>
        </w:rPr>
        <w:t>–</w:t>
      </w:r>
      <w:r>
        <w:t></w:t>
      </w:r>
      <w:r>
        <w:t></w:t>
      </w:r>
      <w:r>
        <w:t></w:t>
      </w:r>
      <w:r>
        <w:t></w:t>
      </w:r>
      <w:r>
        <w:t></w:t>
      </w:r>
      <w:r>
        <w:rPr>
          <w:rFonts w:hint="eastAsia"/>
        </w:rPr>
        <w:t>с</w:t>
      </w:r>
      <w:r>
        <w:t></w:t>
      </w:r>
    </w:p>
    <w:p w14:paraId="249E701B" w14:textId="77777777" w:rsidR="0082056D" w:rsidRDefault="0082056D" w:rsidP="0082056D">
      <w:r>
        <w:t></w:t>
      </w:r>
      <w:r>
        <w:t></w:t>
      </w:r>
      <w:r>
        <w:t></w:t>
      </w:r>
      <w:r>
        <w:t></w:t>
      </w:r>
      <w:r>
        <w:rPr>
          <w:rFonts w:hint="eastAsia"/>
        </w:rPr>
        <w:t>Голицын</w:t>
      </w:r>
      <w:r>
        <w:t></w:t>
      </w:r>
      <w:r>
        <w:rPr>
          <w:rFonts w:hint="eastAsia"/>
        </w:rPr>
        <w:t>Г</w:t>
      </w:r>
      <w:r>
        <w:t></w:t>
      </w:r>
      <w:r>
        <w:rPr>
          <w:rFonts w:hint="eastAsia"/>
        </w:rPr>
        <w:t>А</w:t>
      </w:r>
      <w:r>
        <w:t></w:t>
      </w:r>
      <w:r>
        <w:t></w:t>
      </w:r>
      <w:r>
        <w:rPr>
          <w:rFonts w:hint="eastAsia"/>
        </w:rPr>
        <w:t>Показатели</w:t>
      </w:r>
      <w:r>
        <w:t></w:t>
      </w:r>
      <w:r>
        <w:rPr>
          <w:rFonts w:hint="eastAsia"/>
        </w:rPr>
        <w:t>межполушарной</w:t>
      </w:r>
      <w:r>
        <w:t></w:t>
      </w:r>
      <w:r>
        <w:rPr>
          <w:rFonts w:hint="eastAsia"/>
        </w:rPr>
        <w:t>асимметрии</w:t>
      </w:r>
      <w:r>
        <w:t></w:t>
      </w:r>
      <w:r>
        <w:rPr>
          <w:rFonts w:hint="eastAsia"/>
        </w:rPr>
        <w:t>творческого</w:t>
      </w:r>
      <w:r>
        <w:t></w:t>
      </w:r>
      <w:r>
        <w:rPr>
          <w:rFonts w:hint="eastAsia"/>
        </w:rPr>
        <w:t>процесса</w:t>
      </w:r>
      <w:r>
        <w:t></w:t>
      </w:r>
      <w:r>
        <w:rPr>
          <w:rFonts w:hint="eastAsia"/>
        </w:rPr>
        <w:t>в</w:t>
      </w:r>
      <w:r>
        <w:t></w:t>
      </w:r>
      <w:r>
        <w:rPr>
          <w:rFonts w:hint="eastAsia"/>
        </w:rPr>
        <w:t>изобразительном</w:t>
      </w:r>
      <w:r>
        <w:t></w:t>
      </w:r>
      <w:r>
        <w:rPr>
          <w:rFonts w:hint="eastAsia"/>
        </w:rPr>
        <w:t>искусстве</w:t>
      </w:r>
      <w:r>
        <w:t></w:t>
      </w:r>
      <w:r>
        <w:t></w:t>
      </w:r>
      <w:r>
        <w:t></w:t>
      </w:r>
      <w:r>
        <w:rPr>
          <w:rFonts w:hint="eastAsia"/>
        </w:rPr>
        <w:t>Г</w:t>
      </w:r>
      <w:r>
        <w:t></w:t>
      </w:r>
      <w:r>
        <w:rPr>
          <w:rFonts w:hint="eastAsia"/>
        </w:rPr>
        <w:t>А</w:t>
      </w:r>
      <w:r>
        <w:t></w:t>
      </w:r>
      <w:r>
        <w:t></w:t>
      </w:r>
      <w:r>
        <w:rPr>
          <w:rFonts w:hint="eastAsia"/>
        </w:rPr>
        <w:t>Голицын</w:t>
      </w:r>
      <w:r>
        <w:t></w:t>
      </w:r>
      <w:r>
        <w:t></w:t>
      </w:r>
      <w:r>
        <w:rPr>
          <w:rFonts w:hint="eastAsia"/>
        </w:rPr>
        <w:t>М</w:t>
      </w:r>
      <w:r>
        <w:t></w:t>
      </w:r>
      <w:r>
        <w:rPr>
          <w:rFonts w:hint="eastAsia"/>
        </w:rPr>
        <w:t>Н</w:t>
      </w:r>
      <w:r>
        <w:t></w:t>
      </w:r>
      <w:r>
        <w:t></w:t>
      </w:r>
      <w:r>
        <w:rPr>
          <w:rFonts w:hint="eastAsia"/>
        </w:rPr>
        <w:t>Георгиев</w:t>
      </w:r>
      <w:r>
        <w:t></w:t>
      </w:r>
      <w:r>
        <w:t></w:t>
      </w:r>
      <w:r>
        <w:rPr>
          <w:rFonts w:hint="eastAsia"/>
        </w:rPr>
        <w:t>В</w:t>
      </w:r>
      <w:r>
        <w:t></w:t>
      </w:r>
      <w:r>
        <w:rPr>
          <w:rFonts w:hint="eastAsia"/>
        </w:rPr>
        <w:t>М</w:t>
      </w:r>
      <w:r>
        <w:t></w:t>
      </w:r>
      <w:r>
        <w:t></w:t>
      </w:r>
      <w:r>
        <w:rPr>
          <w:rFonts w:hint="eastAsia"/>
        </w:rPr>
        <w:t>Петров</w:t>
      </w:r>
      <w:r>
        <w:t></w:t>
      </w:r>
      <w:r>
        <w:t></w:t>
      </w:r>
      <w:r>
        <w:t></w:t>
      </w:r>
      <w:r>
        <w:t></w:t>
      </w:r>
      <w:r>
        <w:rPr>
          <w:rFonts w:hint="eastAsia"/>
        </w:rPr>
        <w:t>Вопр</w:t>
      </w:r>
      <w:r>
        <w:t></w:t>
      </w:r>
      <w:r>
        <w:t></w:t>
      </w:r>
      <w:r>
        <w:rPr>
          <w:rFonts w:hint="eastAsia"/>
        </w:rPr>
        <w:t>психол</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r>
        <w:t></w:t>
      </w:r>
      <w:r>
        <w:t></w:t>
      </w:r>
      <w:r>
        <w:t></w:t>
      </w:r>
    </w:p>
    <w:p w14:paraId="6D3F8B3B" w14:textId="77777777" w:rsidR="0082056D" w:rsidRDefault="0082056D" w:rsidP="0082056D">
      <w:r>
        <w:t></w:t>
      </w:r>
      <w:r>
        <w:t></w:t>
      </w:r>
      <w:r>
        <w:t></w:t>
      </w:r>
      <w:r>
        <w:t></w:t>
      </w:r>
      <w:r>
        <w:rPr>
          <w:rFonts w:hint="eastAsia"/>
        </w:rPr>
        <w:t>Горбач</w:t>
      </w:r>
      <w:r>
        <w:t>ѐ</w:t>
      </w:r>
      <w:r>
        <w:rPr>
          <w:rFonts w:hint="eastAsia"/>
        </w:rPr>
        <w:t>ва</w:t>
      </w:r>
      <w:r>
        <w:t></w:t>
      </w:r>
      <w:r>
        <w:rPr>
          <w:rFonts w:hint="eastAsia"/>
        </w:rPr>
        <w:t>Д</w:t>
      </w:r>
      <w:r>
        <w:t></w:t>
      </w:r>
      <w:r>
        <w:rPr>
          <w:rFonts w:hint="eastAsia"/>
        </w:rPr>
        <w:t>А</w:t>
      </w:r>
      <w:r>
        <w:t></w:t>
      </w:r>
      <w:r>
        <w:t></w:t>
      </w:r>
      <w:r>
        <w:rPr>
          <w:rFonts w:hint="eastAsia"/>
        </w:rPr>
        <w:t>Развитие</w:t>
      </w:r>
      <w:r>
        <w:t></w:t>
      </w:r>
      <w:r>
        <w:rPr>
          <w:rFonts w:hint="eastAsia"/>
        </w:rPr>
        <w:t>творческого</w:t>
      </w:r>
      <w:r>
        <w:t></w:t>
      </w:r>
      <w:r>
        <w:rPr>
          <w:rFonts w:hint="eastAsia"/>
        </w:rPr>
        <w:t>потенциала</w:t>
      </w:r>
      <w:r>
        <w:t></w:t>
      </w:r>
      <w:r>
        <w:rPr>
          <w:rFonts w:hint="eastAsia"/>
        </w:rPr>
        <w:t>студентов</w:t>
      </w:r>
      <w:r>
        <w:t></w:t>
      </w:r>
      <w:r>
        <w:rPr>
          <w:rFonts w:hint="eastAsia"/>
        </w:rPr>
        <w:t>вузов</w:t>
      </w:r>
      <w:r>
        <w:t></w:t>
      </w:r>
      <w:r>
        <w:rPr>
          <w:rFonts w:hint="eastAsia"/>
        </w:rPr>
        <w:t>культуры</w:t>
      </w:r>
      <w:r>
        <w:t></w:t>
      </w:r>
      <w:r>
        <w:rPr>
          <w:rFonts w:hint="eastAsia"/>
        </w:rPr>
        <w:t>и</w:t>
      </w:r>
      <w:r>
        <w:t></w:t>
      </w:r>
      <w:r>
        <w:rPr>
          <w:rFonts w:hint="eastAsia"/>
        </w:rPr>
        <w:t>искусств</w:t>
      </w:r>
      <w:r>
        <w:t></w:t>
      </w:r>
      <w:r>
        <w:rPr>
          <w:rFonts w:hint="eastAsia"/>
        </w:rPr>
        <w:t>–</w:t>
      </w:r>
      <w:r>
        <w:t></w:t>
      </w:r>
      <w:r>
        <w:rPr>
          <w:rFonts w:hint="eastAsia"/>
        </w:rPr>
        <w:t>будущих</w:t>
      </w:r>
      <w:r>
        <w:t></w:t>
      </w:r>
      <w:r>
        <w:rPr>
          <w:rFonts w:hint="eastAsia"/>
        </w:rPr>
        <w:t>специалистов</w:t>
      </w:r>
      <w:r>
        <w:t></w:t>
      </w:r>
      <w:r>
        <w:rPr>
          <w:rFonts w:hint="eastAsia"/>
        </w:rPr>
        <w:t>социально</w:t>
      </w:r>
      <w:r>
        <w:t></w:t>
      </w:r>
      <w:r>
        <w:rPr>
          <w:rFonts w:hint="eastAsia"/>
        </w:rPr>
        <w:t>культурной</w:t>
      </w:r>
      <w:r>
        <w:t></w:t>
      </w:r>
      <w:r>
        <w:rPr>
          <w:rFonts w:hint="eastAsia"/>
        </w:rPr>
        <w:t>деятельности</w:t>
      </w:r>
      <w:r>
        <w:t></w:t>
      </w:r>
      <w:r>
        <w:t></w:t>
      </w:r>
      <w:r>
        <w:rPr>
          <w:rFonts w:hint="eastAsia"/>
        </w:rPr>
        <w:t>аксиологический</w:t>
      </w:r>
      <w:r>
        <w:t></w:t>
      </w:r>
      <w:r>
        <w:rPr>
          <w:rFonts w:hint="eastAsia"/>
        </w:rPr>
        <w:t>подход</w:t>
      </w:r>
      <w:r>
        <w:t></w:t>
      </w:r>
      <w:r>
        <w:t></w:t>
      </w:r>
      <w:r>
        <w:rPr>
          <w:rFonts w:hint="eastAsia"/>
        </w:rPr>
        <w:t>автореф</w:t>
      </w:r>
      <w:r>
        <w:t></w:t>
      </w:r>
      <w:r>
        <w:t></w:t>
      </w:r>
      <w:r>
        <w:rPr>
          <w:rFonts w:hint="eastAsia"/>
        </w:rPr>
        <w:t>дис</w:t>
      </w:r>
      <w:r>
        <w:t></w:t>
      </w:r>
      <w:r>
        <w:t></w:t>
      </w:r>
      <w:r>
        <w:rPr>
          <w:rFonts w:hint="eastAsia"/>
        </w:rPr>
        <w:t>…</w:t>
      </w:r>
      <w:r>
        <w:t></w:t>
      </w:r>
      <w:r>
        <w:rPr>
          <w:rFonts w:hint="eastAsia"/>
        </w:rPr>
        <w:t>д</w:t>
      </w:r>
      <w:r>
        <w:t></w:t>
      </w:r>
      <w:r>
        <w:rPr>
          <w:rFonts w:hint="eastAsia"/>
        </w:rPr>
        <w:t>ра</w:t>
      </w:r>
      <w:r>
        <w:t></w:t>
      </w:r>
      <w:r>
        <w:rPr>
          <w:rFonts w:hint="eastAsia"/>
        </w:rPr>
        <w:t>пед</w:t>
      </w:r>
      <w:r>
        <w:t></w:t>
      </w:r>
      <w:r>
        <w:rPr>
          <w:rFonts w:hint="eastAsia"/>
        </w:rPr>
        <w:t>наук</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w:t>
      </w:r>
      <w:r>
        <w:t></w:t>
      </w:r>
      <w:r>
        <w:rPr>
          <w:rFonts w:hint="eastAsia"/>
        </w:rPr>
        <w:t>А</w:t>
      </w:r>
      <w:r>
        <w:t></w:t>
      </w:r>
      <w:r>
        <w:t></w:t>
      </w:r>
      <w:r>
        <w:rPr>
          <w:rFonts w:hint="eastAsia"/>
        </w:rPr>
        <w:t>Горбач</w:t>
      </w:r>
      <w:r>
        <w:t>ѐ</w:t>
      </w:r>
      <w:r>
        <w:rPr>
          <w:rFonts w:hint="eastAsia"/>
        </w:rPr>
        <w:t>ва</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rPr>
          <w:rFonts w:hint="eastAsia"/>
        </w:rPr>
        <w:t>с</w:t>
      </w:r>
      <w:r>
        <w:t></w:t>
      </w:r>
    </w:p>
    <w:p w14:paraId="39CD44F4" w14:textId="77777777" w:rsidR="0082056D" w:rsidRDefault="0082056D" w:rsidP="0082056D">
      <w:r>
        <w:t></w:t>
      </w:r>
      <w:r>
        <w:t></w:t>
      </w:r>
      <w:r>
        <w:t></w:t>
      </w:r>
      <w:r>
        <w:t></w:t>
      </w:r>
      <w:r>
        <w:rPr>
          <w:rFonts w:hint="eastAsia"/>
        </w:rPr>
        <w:t>Грановская</w:t>
      </w:r>
      <w:r>
        <w:t></w:t>
      </w:r>
      <w:r>
        <w:rPr>
          <w:rFonts w:hint="eastAsia"/>
        </w:rPr>
        <w:t>Р</w:t>
      </w:r>
      <w:r>
        <w:t></w:t>
      </w:r>
      <w:r>
        <w:rPr>
          <w:rFonts w:hint="eastAsia"/>
        </w:rPr>
        <w:t>М</w:t>
      </w:r>
      <w:r>
        <w:t></w:t>
      </w:r>
      <w:r>
        <w:t></w:t>
      </w:r>
      <w:r>
        <w:rPr>
          <w:rFonts w:hint="eastAsia"/>
        </w:rPr>
        <w:t>Творчество</w:t>
      </w:r>
      <w:r>
        <w:t></w:t>
      </w:r>
      <w:r>
        <w:rPr>
          <w:rFonts w:hint="eastAsia"/>
        </w:rPr>
        <w:t>и</w:t>
      </w:r>
      <w:r>
        <w:t></w:t>
      </w:r>
      <w:r>
        <w:rPr>
          <w:rFonts w:hint="eastAsia"/>
        </w:rPr>
        <w:t>преодоление</w:t>
      </w:r>
      <w:r>
        <w:t></w:t>
      </w:r>
      <w:r>
        <w:rPr>
          <w:rFonts w:hint="eastAsia"/>
        </w:rPr>
        <w:t>стереотипов</w:t>
      </w:r>
      <w:r>
        <w:t></w:t>
      </w:r>
      <w:r>
        <w:t></w:t>
      </w:r>
      <w:r>
        <w:t></w:t>
      </w:r>
      <w:r>
        <w:rPr>
          <w:rFonts w:hint="eastAsia"/>
        </w:rPr>
        <w:t>Р</w:t>
      </w:r>
      <w:r>
        <w:t></w:t>
      </w:r>
      <w:r>
        <w:rPr>
          <w:rFonts w:hint="eastAsia"/>
        </w:rPr>
        <w:t>М</w:t>
      </w:r>
      <w:r>
        <w:t></w:t>
      </w:r>
      <w:r>
        <w:t></w:t>
      </w:r>
      <w:r>
        <w:rPr>
          <w:rFonts w:hint="eastAsia"/>
        </w:rPr>
        <w:t>Грановская</w:t>
      </w:r>
      <w:r>
        <w:t></w:t>
      </w:r>
      <w:r>
        <w:t></w:t>
      </w:r>
      <w:r>
        <w:rPr>
          <w:rFonts w:hint="eastAsia"/>
        </w:rPr>
        <w:t>К</w:t>
      </w:r>
      <w:r>
        <w:t></w:t>
      </w:r>
      <w:r>
        <w:rPr>
          <w:rFonts w:hint="eastAsia"/>
        </w:rPr>
        <w:t>С</w:t>
      </w:r>
      <w:r>
        <w:t></w:t>
      </w:r>
      <w:r>
        <w:t></w:t>
      </w:r>
      <w:r>
        <w:rPr>
          <w:rFonts w:hint="eastAsia"/>
        </w:rPr>
        <w:t>Крижановская</w:t>
      </w:r>
      <w:r>
        <w:t></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p>
    <w:p w14:paraId="12DB1B7C" w14:textId="77777777" w:rsidR="0082056D" w:rsidRDefault="0082056D" w:rsidP="0082056D">
      <w:r>
        <w:t></w:t>
      </w:r>
      <w:r>
        <w:t></w:t>
      </w:r>
      <w:r>
        <w:t></w:t>
      </w:r>
      <w:r>
        <w:t></w:t>
      </w:r>
      <w:r>
        <w:rPr>
          <w:rFonts w:hint="eastAsia"/>
        </w:rPr>
        <w:t>Грек</w:t>
      </w:r>
      <w:r>
        <w:t></w:t>
      </w:r>
      <w:r>
        <w:rPr>
          <w:rFonts w:hint="eastAsia"/>
        </w:rPr>
        <w:t>О</w:t>
      </w:r>
      <w:r>
        <w:t></w:t>
      </w:r>
      <w:r>
        <w:rPr>
          <w:rFonts w:hint="eastAsia"/>
        </w:rPr>
        <w:t>М</w:t>
      </w:r>
      <w:r>
        <w:t></w:t>
      </w:r>
      <w:r>
        <w:t></w:t>
      </w:r>
      <w:r>
        <w:rPr>
          <w:rFonts w:hint="eastAsia"/>
        </w:rPr>
        <w:t>Діагностика</w:t>
      </w:r>
      <w:r>
        <w:t></w:t>
      </w:r>
      <w:r>
        <w:rPr>
          <w:rFonts w:hint="eastAsia"/>
        </w:rPr>
        <w:t>та</w:t>
      </w:r>
      <w:r>
        <w:t></w:t>
      </w:r>
      <w:r>
        <w:rPr>
          <w:rFonts w:hint="eastAsia"/>
        </w:rPr>
        <w:t>розвиток</w:t>
      </w:r>
      <w:r>
        <w:t></w:t>
      </w:r>
      <w:r>
        <w:rPr>
          <w:rFonts w:hint="eastAsia"/>
        </w:rPr>
        <w:t>вербальної</w:t>
      </w:r>
      <w:r>
        <w:t></w:t>
      </w:r>
      <w:r>
        <w:rPr>
          <w:rFonts w:hint="eastAsia"/>
        </w:rPr>
        <w:t>креативності</w:t>
      </w:r>
      <w:r>
        <w:t></w:t>
      </w:r>
      <w:r>
        <w:rPr>
          <w:rFonts w:hint="eastAsia"/>
        </w:rPr>
        <w:t>у</w:t>
      </w:r>
      <w:r>
        <w:t></w:t>
      </w:r>
      <w:r>
        <w:rPr>
          <w:rFonts w:hint="eastAsia"/>
        </w:rPr>
        <w:t>підлітків</w:t>
      </w:r>
      <w:r>
        <w:t></w:t>
      </w:r>
      <w:r>
        <w:rPr>
          <w:rFonts w:hint="eastAsia"/>
        </w:rPr>
        <w:t>рекреантів</w:t>
      </w:r>
      <w:r>
        <w:t></w:t>
      </w:r>
      <w:r>
        <w:t></w:t>
      </w:r>
      <w:r>
        <w:rPr>
          <w:rFonts w:hint="eastAsia"/>
        </w:rPr>
        <w:t>Е</w:t>
      </w:r>
      <w:r>
        <w:t></w:t>
      </w:r>
      <w:r>
        <w:rPr>
          <w:rFonts w:hint="eastAsia"/>
        </w:rPr>
        <w:t>Н</w:t>
      </w:r>
      <w:r>
        <w:t></w:t>
      </w:r>
      <w:r>
        <w:rPr>
          <w:rFonts w:hint="eastAsia"/>
        </w:rPr>
        <w:t>Грек</w:t>
      </w:r>
      <w:r>
        <w:t></w:t>
      </w:r>
      <w:r>
        <w:t></w:t>
      </w:r>
      <w:r>
        <w:rPr>
          <w:rFonts w:hint="eastAsia"/>
        </w:rPr>
        <w:t>Н</w:t>
      </w:r>
      <w:r>
        <w:t></w:t>
      </w:r>
      <w:r>
        <w:rPr>
          <w:rFonts w:hint="eastAsia"/>
        </w:rPr>
        <w:t>В</w:t>
      </w:r>
      <w:r>
        <w:t></w:t>
      </w:r>
      <w:r>
        <w:rPr>
          <w:rFonts w:hint="eastAsia"/>
        </w:rPr>
        <w:t>Овчаренко</w:t>
      </w:r>
      <w:r>
        <w:t></w:t>
      </w:r>
      <w:r>
        <w:t></w:t>
      </w:r>
      <w:r>
        <w:t></w:t>
      </w:r>
      <w:r>
        <w:t></w:t>
      </w:r>
      <w:r>
        <w:rPr>
          <w:rFonts w:hint="eastAsia"/>
        </w:rPr>
        <w:t>Наука</w:t>
      </w:r>
      <w:r>
        <w:t></w:t>
      </w:r>
      <w:r>
        <w:rPr>
          <w:rFonts w:hint="eastAsia"/>
        </w:rPr>
        <w:t>і</w:t>
      </w:r>
      <w:r>
        <w:t></w:t>
      </w:r>
      <w:r>
        <w:rPr>
          <w:rFonts w:hint="eastAsia"/>
        </w:rPr>
        <w:t>освіта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rPr>
          <w:rFonts w:hint="eastAsia"/>
        </w:rPr>
        <w:t>СХХІХ</w:t>
      </w:r>
      <w:r>
        <w:t></w:t>
      </w:r>
      <w:r>
        <w:rPr>
          <w:rFonts w:hint="eastAsia"/>
        </w:rPr>
        <w:t>–</w:t>
      </w:r>
      <w:r>
        <w:t></w:t>
      </w:r>
      <w:r>
        <w:rPr>
          <w:rFonts w:hint="eastAsia"/>
        </w:rPr>
        <w:t>С</w:t>
      </w:r>
      <w:r>
        <w:t></w:t>
      </w:r>
      <w:r>
        <w:t></w:t>
      </w:r>
      <w:r>
        <w:t></w:t>
      </w:r>
      <w:r>
        <w:t></w:t>
      </w:r>
      <w:r>
        <w:t></w:t>
      </w:r>
      <w:r>
        <w:t></w:t>
      </w:r>
      <w:r>
        <w:t></w:t>
      </w:r>
      <w:r>
        <w:t></w:t>
      </w:r>
    </w:p>
    <w:p w14:paraId="7ABA2B86" w14:textId="77777777" w:rsidR="0082056D" w:rsidRDefault="0082056D" w:rsidP="0082056D">
      <w:r>
        <w:t></w:t>
      </w:r>
      <w:r>
        <w:t></w:t>
      </w:r>
      <w:r>
        <w:t></w:t>
      </w:r>
      <w:r>
        <w:t></w:t>
      </w:r>
      <w:r>
        <w:rPr>
          <w:rFonts w:hint="eastAsia"/>
        </w:rPr>
        <w:t>Грецов</w:t>
      </w:r>
      <w:r>
        <w:t></w:t>
      </w:r>
      <w:r>
        <w:rPr>
          <w:rFonts w:hint="eastAsia"/>
        </w:rPr>
        <w:t>А</w:t>
      </w:r>
      <w:r>
        <w:t></w:t>
      </w:r>
      <w:r>
        <w:rPr>
          <w:rFonts w:hint="eastAsia"/>
        </w:rPr>
        <w:t>Г</w:t>
      </w:r>
      <w:r>
        <w:t></w:t>
      </w:r>
      <w:r>
        <w:t></w:t>
      </w:r>
      <w:r>
        <w:rPr>
          <w:rFonts w:hint="eastAsia"/>
        </w:rPr>
        <w:t>Тренинг</w:t>
      </w:r>
      <w:r>
        <w:t></w:t>
      </w:r>
      <w:r>
        <w:rPr>
          <w:rFonts w:hint="eastAsia"/>
        </w:rPr>
        <w:t>креативности</w:t>
      </w:r>
      <w:r>
        <w:t></w:t>
      </w:r>
      <w:r>
        <w:rPr>
          <w:rFonts w:hint="eastAsia"/>
        </w:rPr>
        <w:t>для</w:t>
      </w:r>
      <w:r>
        <w:t></w:t>
      </w:r>
      <w:r>
        <w:rPr>
          <w:rFonts w:hint="eastAsia"/>
        </w:rPr>
        <w:t>старшеклассников</w:t>
      </w:r>
      <w:r>
        <w:t></w:t>
      </w:r>
      <w:r>
        <w:rPr>
          <w:rFonts w:hint="eastAsia"/>
        </w:rPr>
        <w:t>и</w:t>
      </w:r>
      <w:r>
        <w:t></w:t>
      </w:r>
      <w:r>
        <w:rPr>
          <w:rFonts w:hint="eastAsia"/>
        </w:rPr>
        <w:t>студентов</w:t>
      </w:r>
      <w:r>
        <w:t></w:t>
      </w:r>
      <w:r>
        <w:t></w:t>
      </w:r>
      <w:r>
        <w:t></w:t>
      </w:r>
      <w:r>
        <w:rPr>
          <w:rFonts w:hint="eastAsia"/>
        </w:rPr>
        <w:t>А</w:t>
      </w:r>
      <w:r>
        <w:t></w:t>
      </w:r>
      <w:r>
        <w:rPr>
          <w:rFonts w:hint="eastAsia"/>
        </w:rPr>
        <w:t>Г</w:t>
      </w:r>
      <w:r>
        <w:t></w:t>
      </w:r>
      <w:r>
        <w:t></w:t>
      </w:r>
      <w:r>
        <w:rPr>
          <w:rFonts w:hint="eastAsia"/>
        </w:rPr>
        <w:t>Грецов</w:t>
      </w:r>
      <w:r>
        <w:t></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p>
    <w:p w14:paraId="5324BED2" w14:textId="77777777" w:rsidR="0082056D" w:rsidRDefault="0082056D" w:rsidP="0082056D">
      <w:r>
        <w:t></w:t>
      </w:r>
      <w:r>
        <w:t></w:t>
      </w:r>
      <w:r>
        <w:t></w:t>
      </w:r>
      <w:r>
        <w:t></w:t>
      </w:r>
      <w:r>
        <w:rPr>
          <w:rFonts w:hint="eastAsia"/>
        </w:rPr>
        <w:t>Гузенко</w:t>
      </w:r>
      <w:r>
        <w:t></w:t>
      </w:r>
      <w:r>
        <w:rPr>
          <w:rFonts w:hint="eastAsia"/>
        </w:rPr>
        <w:t>В</w:t>
      </w:r>
      <w:r>
        <w:t></w:t>
      </w:r>
      <w:r>
        <w:rPr>
          <w:rFonts w:hint="eastAsia"/>
        </w:rPr>
        <w:t>А</w:t>
      </w:r>
      <w:r>
        <w:t></w:t>
      </w:r>
      <w:r>
        <w:rPr>
          <w:rFonts w:hint="eastAsia"/>
        </w:rPr>
        <w:t>Особливості</w:t>
      </w:r>
      <w:r>
        <w:t></w:t>
      </w:r>
      <w:r>
        <w:rPr>
          <w:rFonts w:hint="eastAsia"/>
        </w:rPr>
        <w:t>переживання</w:t>
      </w:r>
      <w:r>
        <w:t></w:t>
      </w:r>
      <w:r>
        <w:rPr>
          <w:rFonts w:hint="eastAsia"/>
        </w:rPr>
        <w:t>соціального</w:t>
      </w:r>
      <w:r>
        <w:t></w:t>
      </w:r>
      <w:r>
        <w:rPr>
          <w:rFonts w:hint="eastAsia"/>
        </w:rPr>
        <w:t>страху</w:t>
      </w:r>
      <w:r>
        <w:t></w:t>
      </w:r>
      <w:r>
        <w:rPr>
          <w:rFonts w:hint="eastAsia"/>
        </w:rPr>
        <w:t>з</w:t>
      </w:r>
      <w:r>
        <w:t></w:t>
      </w:r>
      <w:r>
        <w:rPr>
          <w:rFonts w:hint="eastAsia"/>
        </w:rPr>
        <w:t>різними</w:t>
      </w:r>
      <w:r>
        <w:t></w:t>
      </w:r>
      <w:r>
        <w:rPr>
          <w:rFonts w:hint="eastAsia"/>
        </w:rPr>
        <w:t>рівнями</w:t>
      </w:r>
      <w:r>
        <w:t></w:t>
      </w:r>
      <w:r>
        <w:rPr>
          <w:rFonts w:hint="eastAsia"/>
        </w:rPr>
        <w:t>мотивації</w:t>
      </w:r>
      <w:r>
        <w:t></w:t>
      </w:r>
      <w:r>
        <w:rPr>
          <w:rFonts w:hint="eastAsia"/>
        </w:rPr>
        <w:t>досягнень</w:t>
      </w:r>
      <w:r>
        <w:t></w:t>
      </w:r>
      <w:r>
        <w:rPr>
          <w:rFonts w:hint="eastAsia"/>
        </w:rPr>
        <w:t>у</w:t>
      </w:r>
      <w:r>
        <w:t></w:t>
      </w:r>
      <w:r>
        <w:rPr>
          <w:rFonts w:hint="eastAsia"/>
        </w:rPr>
        <w:t>юнацькому</w:t>
      </w:r>
      <w:r>
        <w:t></w:t>
      </w:r>
      <w:r>
        <w:rPr>
          <w:rFonts w:hint="eastAsia"/>
        </w:rPr>
        <w:t>віці</w:t>
      </w:r>
      <w:r>
        <w:t></w:t>
      </w:r>
      <w:r>
        <w:t></w:t>
      </w:r>
      <w:r>
        <w:rPr>
          <w:rFonts w:hint="eastAsia"/>
        </w:rPr>
        <w:t>автореф</w:t>
      </w:r>
      <w:r>
        <w:t></w:t>
      </w:r>
      <w:r>
        <w:t></w:t>
      </w:r>
      <w:r>
        <w:rPr>
          <w:rFonts w:hint="eastAsia"/>
        </w:rPr>
        <w:t>дисс</w:t>
      </w:r>
      <w:r>
        <w:t></w:t>
      </w:r>
      <w:r>
        <w:t></w:t>
      </w:r>
      <w:r>
        <w:rPr>
          <w:rFonts w:hint="eastAsia"/>
        </w:rPr>
        <w:t>…</w:t>
      </w:r>
      <w:r>
        <w:t></w:t>
      </w:r>
      <w:r>
        <w:rPr>
          <w:rFonts w:hint="eastAsia"/>
        </w:rPr>
        <w:t>канд</w:t>
      </w:r>
      <w:r>
        <w:t></w:t>
      </w:r>
      <w:r>
        <w:t></w:t>
      </w:r>
      <w:r>
        <w:rPr>
          <w:rFonts w:hint="eastAsia"/>
        </w:rPr>
        <w:t>психол</w:t>
      </w:r>
      <w:r>
        <w:t></w:t>
      </w:r>
      <w:r>
        <w:t></w:t>
      </w:r>
      <w:r>
        <w:rPr>
          <w:rFonts w:hint="eastAsia"/>
        </w:rPr>
        <w:t>наук</w:t>
      </w:r>
      <w:r>
        <w:t></w:t>
      </w:r>
      <w:r>
        <w:t></w:t>
      </w:r>
      <w:r>
        <w:t></w:t>
      </w:r>
      <w:r>
        <w:t></w:t>
      </w:r>
      <w:r>
        <w:t></w:t>
      </w:r>
      <w:r>
        <w:t></w:t>
      </w:r>
      <w:r>
        <w:t></w:t>
      </w:r>
      <w:r>
        <w:t></w:t>
      </w:r>
      <w:r>
        <w:t></w:t>
      </w:r>
      <w:r>
        <w:t></w:t>
      </w:r>
      <w:r>
        <w:t></w:t>
      </w:r>
      <w:r>
        <w:t></w:t>
      </w:r>
      <w:r>
        <w:t></w:t>
      </w:r>
      <w:r>
        <w:t></w:t>
      </w:r>
      <w:r>
        <w:rPr>
          <w:rFonts w:hint="eastAsia"/>
        </w:rPr>
        <w:t>В</w:t>
      </w:r>
      <w:r>
        <w:t></w:t>
      </w:r>
      <w:r>
        <w:rPr>
          <w:rFonts w:hint="eastAsia"/>
        </w:rPr>
        <w:t>А</w:t>
      </w:r>
      <w:r>
        <w:t></w:t>
      </w:r>
      <w:r>
        <w:rPr>
          <w:rFonts w:hint="eastAsia"/>
        </w:rPr>
        <w:t>Гузенко</w:t>
      </w:r>
      <w:r>
        <w:t></w:t>
      </w:r>
      <w:r>
        <w:rPr>
          <w:rFonts w:hint="eastAsia"/>
        </w:rPr>
        <w:t>–</w:t>
      </w:r>
      <w:r>
        <w:t></w:t>
      </w:r>
      <w:r>
        <w:rPr>
          <w:rFonts w:hint="eastAsia"/>
        </w:rPr>
        <w:t>Одеса</w:t>
      </w:r>
      <w:r>
        <w:t></w:t>
      </w:r>
      <w:r>
        <w:t></w:t>
      </w:r>
      <w:r>
        <w:t></w:t>
      </w:r>
      <w:r>
        <w:t></w:t>
      </w:r>
      <w:r>
        <w:t></w:t>
      </w:r>
      <w:r>
        <w:t></w:t>
      </w:r>
      <w:r>
        <w:t></w:t>
      </w:r>
      <w:r>
        <w:t></w:t>
      </w:r>
      <w:r>
        <w:rPr>
          <w:rFonts w:hint="eastAsia"/>
        </w:rPr>
        <w:t>–</w:t>
      </w:r>
      <w:r>
        <w:t></w:t>
      </w:r>
      <w:r>
        <w:t></w:t>
      </w:r>
      <w:r>
        <w:t></w:t>
      </w:r>
      <w:r>
        <w:t></w:t>
      </w:r>
      <w:r>
        <w:rPr>
          <w:rFonts w:hint="eastAsia"/>
        </w:rPr>
        <w:t>с</w:t>
      </w:r>
      <w:r>
        <w:t></w:t>
      </w:r>
    </w:p>
    <w:p w14:paraId="43B963F8" w14:textId="77777777" w:rsidR="0082056D" w:rsidRDefault="0082056D" w:rsidP="0082056D">
      <w:r>
        <w:t></w:t>
      </w:r>
      <w:r>
        <w:t></w:t>
      </w:r>
      <w:r>
        <w:t></w:t>
      </w:r>
    </w:p>
    <w:p w14:paraId="3A3CE73A" w14:textId="77777777" w:rsidR="0082056D" w:rsidRDefault="0082056D" w:rsidP="0082056D">
      <w:r>
        <w:t></w:t>
      </w:r>
      <w:r>
        <w:t></w:t>
      </w:r>
      <w:r>
        <w:t></w:t>
      </w:r>
      <w:r>
        <w:t></w:t>
      </w:r>
      <w:r>
        <w:rPr>
          <w:rFonts w:hint="eastAsia"/>
        </w:rPr>
        <w:t>Демидова</w:t>
      </w:r>
      <w:r>
        <w:t></w:t>
      </w:r>
      <w:r>
        <w:rPr>
          <w:rFonts w:hint="eastAsia"/>
        </w:rPr>
        <w:t>Т</w:t>
      </w:r>
      <w:r>
        <w:t></w:t>
      </w:r>
      <w:r>
        <w:rPr>
          <w:rFonts w:hint="eastAsia"/>
        </w:rPr>
        <w:t>В</w:t>
      </w:r>
      <w:r>
        <w:t></w:t>
      </w:r>
      <w:r>
        <w:t></w:t>
      </w:r>
      <w:r>
        <w:rPr>
          <w:rFonts w:hint="eastAsia"/>
        </w:rPr>
        <w:t>Развитие</w:t>
      </w:r>
      <w:r>
        <w:t></w:t>
      </w:r>
      <w:r>
        <w:rPr>
          <w:rFonts w:hint="eastAsia"/>
        </w:rPr>
        <w:t>креативности</w:t>
      </w:r>
      <w:r>
        <w:t></w:t>
      </w:r>
      <w:r>
        <w:rPr>
          <w:rFonts w:hint="eastAsia"/>
        </w:rPr>
        <w:t>как</w:t>
      </w:r>
      <w:r>
        <w:t></w:t>
      </w:r>
      <w:r>
        <w:rPr>
          <w:rFonts w:hint="eastAsia"/>
        </w:rPr>
        <w:t>устойчивого</w:t>
      </w:r>
      <w:r>
        <w:t></w:t>
      </w:r>
      <w:r>
        <w:rPr>
          <w:rFonts w:hint="eastAsia"/>
        </w:rPr>
        <w:t>свойства</w:t>
      </w:r>
      <w:r>
        <w:t></w:t>
      </w:r>
      <w:r>
        <w:rPr>
          <w:rFonts w:hint="eastAsia"/>
        </w:rPr>
        <w:t>личности</w:t>
      </w:r>
      <w:r>
        <w:t></w:t>
      </w:r>
      <w:r>
        <w:rPr>
          <w:rFonts w:hint="eastAsia"/>
        </w:rPr>
        <w:t>в</w:t>
      </w:r>
      <w:r>
        <w:t></w:t>
      </w:r>
      <w:r>
        <w:rPr>
          <w:rFonts w:hint="eastAsia"/>
        </w:rPr>
        <w:t>старшем</w:t>
      </w:r>
      <w:r>
        <w:t></w:t>
      </w:r>
      <w:r>
        <w:rPr>
          <w:rFonts w:hint="eastAsia"/>
        </w:rPr>
        <w:t>школьном</w:t>
      </w:r>
      <w:r>
        <w:t></w:t>
      </w:r>
      <w:r>
        <w:rPr>
          <w:rFonts w:hint="eastAsia"/>
        </w:rPr>
        <w:t>возрасте</w:t>
      </w:r>
      <w:r>
        <w:t></w:t>
      </w:r>
      <w:r>
        <w:t></w:t>
      </w:r>
      <w:r>
        <w:t></w:t>
      </w:r>
      <w:r>
        <w:rPr>
          <w:rFonts w:hint="eastAsia"/>
        </w:rPr>
        <w:t>Т</w:t>
      </w:r>
      <w:r>
        <w:t></w:t>
      </w:r>
      <w:r>
        <w:rPr>
          <w:rFonts w:hint="eastAsia"/>
        </w:rPr>
        <w:t>В</w:t>
      </w:r>
      <w:r>
        <w:t></w:t>
      </w:r>
      <w:r>
        <w:t></w:t>
      </w:r>
      <w:r>
        <w:rPr>
          <w:rFonts w:hint="eastAsia"/>
        </w:rPr>
        <w:t>Демидова</w:t>
      </w:r>
      <w:r>
        <w:t></w:t>
      </w:r>
      <w:r>
        <w:rPr>
          <w:rFonts w:hint="eastAsia"/>
        </w:rPr>
        <w:t>–Армавир</w:t>
      </w:r>
      <w:r>
        <w:t></w:t>
      </w:r>
      <w:r>
        <w:t></w:t>
      </w:r>
      <w:r>
        <w:t></w:t>
      </w:r>
      <w:r>
        <w:t></w:t>
      </w:r>
      <w:r>
        <w:t></w:t>
      </w:r>
      <w:r>
        <w:t></w:t>
      </w:r>
      <w:r>
        <w:t></w:t>
      </w:r>
      <w:r>
        <w:t></w:t>
      </w:r>
      <w:r>
        <w:rPr>
          <w:rFonts w:hint="eastAsia"/>
        </w:rPr>
        <w:t>–</w:t>
      </w:r>
      <w:r>
        <w:t></w:t>
      </w:r>
      <w:r>
        <w:t></w:t>
      </w:r>
      <w:r>
        <w:t></w:t>
      </w:r>
      <w:r>
        <w:t></w:t>
      </w:r>
      <w:r>
        <w:t></w:t>
      </w:r>
      <w:r>
        <w:rPr>
          <w:rFonts w:hint="eastAsia"/>
        </w:rPr>
        <w:t>с</w:t>
      </w:r>
      <w:r>
        <w:t></w:t>
      </w:r>
    </w:p>
    <w:p w14:paraId="4D7F7682" w14:textId="77777777" w:rsidR="0082056D" w:rsidRDefault="0082056D" w:rsidP="0082056D">
      <w:r>
        <w:t></w:t>
      </w:r>
      <w:r>
        <w:t></w:t>
      </w:r>
      <w:r>
        <w:t></w:t>
      </w:r>
      <w:r>
        <w:t></w:t>
      </w:r>
      <w:r>
        <w:rPr>
          <w:rFonts w:hint="eastAsia"/>
        </w:rPr>
        <w:t>Дери</w:t>
      </w:r>
      <w:r>
        <w:t></w:t>
      </w:r>
      <w:r>
        <w:rPr>
          <w:rFonts w:hint="eastAsia"/>
        </w:rPr>
        <w:t>Ю</w:t>
      </w:r>
      <w:r>
        <w:t></w:t>
      </w:r>
      <w:r>
        <w:t></w:t>
      </w:r>
      <w:r>
        <w:rPr>
          <w:rFonts w:hint="eastAsia"/>
        </w:rPr>
        <w:t>Соотношение</w:t>
      </w:r>
      <w:r>
        <w:t></w:t>
      </w:r>
      <w:r>
        <w:rPr>
          <w:rFonts w:hint="eastAsia"/>
        </w:rPr>
        <w:t>конвергентного</w:t>
      </w:r>
      <w:r>
        <w:t></w:t>
      </w:r>
      <w:r>
        <w:rPr>
          <w:rFonts w:hint="eastAsia"/>
        </w:rPr>
        <w:t>и</w:t>
      </w:r>
      <w:r>
        <w:t></w:t>
      </w:r>
      <w:r>
        <w:rPr>
          <w:rFonts w:hint="eastAsia"/>
        </w:rPr>
        <w:t>дивергентного</w:t>
      </w:r>
      <w:r>
        <w:t></w:t>
      </w:r>
      <w:r>
        <w:rPr>
          <w:rFonts w:hint="eastAsia"/>
        </w:rPr>
        <w:t>мышления</w:t>
      </w:r>
      <w:r>
        <w:t></w:t>
      </w:r>
      <w:r>
        <w:rPr>
          <w:rFonts w:hint="eastAsia"/>
        </w:rPr>
        <w:t>у</w:t>
      </w:r>
      <w:r>
        <w:t></w:t>
      </w:r>
      <w:r>
        <w:rPr>
          <w:rFonts w:hint="eastAsia"/>
        </w:rPr>
        <w:t>детей</w:t>
      </w:r>
      <w:r>
        <w:t></w:t>
      </w:r>
      <w:r>
        <w:rPr>
          <w:rFonts w:hint="eastAsia"/>
        </w:rPr>
        <w:t>школьного</w:t>
      </w:r>
      <w:r>
        <w:t></w:t>
      </w:r>
      <w:r>
        <w:rPr>
          <w:rFonts w:hint="eastAsia"/>
        </w:rPr>
        <w:t>возраста</w:t>
      </w:r>
      <w:r>
        <w:t></w:t>
      </w:r>
      <w:r>
        <w:t></w:t>
      </w:r>
      <w:r>
        <w:rPr>
          <w:rFonts w:hint="eastAsia"/>
        </w:rPr>
        <w:t>автореф</w:t>
      </w:r>
      <w:r>
        <w:t></w:t>
      </w:r>
      <w:r>
        <w:t></w:t>
      </w:r>
      <w:r>
        <w:rPr>
          <w:rFonts w:hint="eastAsia"/>
        </w:rPr>
        <w:t>дис</w:t>
      </w:r>
      <w:r>
        <w:t></w:t>
      </w:r>
      <w:r>
        <w:t></w:t>
      </w:r>
      <w:r>
        <w:rPr>
          <w:rFonts w:hint="eastAsia"/>
        </w:rPr>
        <w:t>на</w:t>
      </w:r>
      <w:r>
        <w:t></w:t>
      </w:r>
      <w:r>
        <w:rPr>
          <w:rFonts w:hint="eastAsia"/>
        </w:rPr>
        <w:t>соискание</w:t>
      </w:r>
      <w:r>
        <w:t></w:t>
      </w:r>
      <w:r>
        <w:rPr>
          <w:rFonts w:hint="eastAsia"/>
        </w:rPr>
        <w:t>учен</w:t>
      </w:r>
      <w:r>
        <w:t></w:t>
      </w:r>
      <w:r>
        <w:t></w:t>
      </w:r>
      <w:r>
        <w:rPr>
          <w:rFonts w:hint="eastAsia"/>
        </w:rPr>
        <w:t>степени</w:t>
      </w:r>
      <w:r>
        <w:t></w:t>
      </w:r>
      <w:r>
        <w:rPr>
          <w:rFonts w:hint="eastAsia"/>
        </w:rPr>
        <w:t>канд</w:t>
      </w:r>
      <w:r>
        <w:t></w:t>
      </w:r>
      <w:r>
        <w:t></w:t>
      </w:r>
      <w:r>
        <w:rPr>
          <w:rFonts w:hint="eastAsia"/>
        </w:rPr>
        <w:t>псих</w:t>
      </w:r>
      <w:r>
        <w:t></w:t>
      </w:r>
      <w:r>
        <w:t></w:t>
      </w:r>
      <w:r>
        <w:rPr>
          <w:rFonts w:hint="eastAsia"/>
        </w:rPr>
        <w:t>наук</w:t>
      </w:r>
      <w:r>
        <w:t></w:t>
      </w:r>
      <w:r>
        <w:t></w:t>
      </w:r>
      <w:r>
        <w:t></w:t>
      </w:r>
      <w:r>
        <w:t></w:t>
      </w:r>
      <w:r>
        <w:t></w:t>
      </w:r>
      <w:r>
        <w:t></w:t>
      </w:r>
      <w:r>
        <w:t></w:t>
      </w:r>
      <w:r>
        <w:t></w:t>
      </w:r>
      <w:r>
        <w:t></w:t>
      </w:r>
      <w:r>
        <w:t></w:t>
      </w:r>
      <w:r>
        <w:t></w:t>
      </w:r>
      <w:r>
        <w:t></w:t>
      </w:r>
      <w:r>
        <w:t></w:t>
      </w:r>
      <w:r>
        <w:rPr>
          <w:rFonts w:hint="eastAsia"/>
        </w:rPr>
        <w:t>Педагогическая</w:t>
      </w:r>
      <w:r>
        <w:t></w:t>
      </w:r>
      <w:r>
        <w:rPr>
          <w:rFonts w:hint="eastAsia"/>
        </w:rPr>
        <w:t>и</w:t>
      </w:r>
      <w:r>
        <w:t></w:t>
      </w:r>
      <w:r>
        <w:rPr>
          <w:rFonts w:hint="eastAsia"/>
        </w:rPr>
        <w:t>возрастная</w:t>
      </w:r>
      <w:r>
        <w:t></w:t>
      </w:r>
      <w:r>
        <w:rPr>
          <w:rFonts w:hint="eastAsia"/>
        </w:rPr>
        <w:t>психология</w:t>
      </w:r>
      <w:r>
        <w:t></w:t>
      </w:r>
      <w:r>
        <w:t></w:t>
      </w:r>
      <w:r>
        <w:t></w:t>
      </w:r>
      <w:r>
        <w:t></w:t>
      </w:r>
      <w:r>
        <w:rPr>
          <w:rFonts w:hint="eastAsia"/>
        </w:rPr>
        <w:t>Ю</w:t>
      </w:r>
      <w:r>
        <w:t></w:t>
      </w:r>
      <w:r>
        <w:rPr>
          <w:rFonts w:hint="eastAsia"/>
        </w:rPr>
        <w:t>Дери</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rPr>
          <w:rFonts w:hint="eastAsia"/>
        </w:rPr>
        <w:t>с</w:t>
      </w:r>
      <w:r>
        <w:t></w:t>
      </w:r>
    </w:p>
    <w:p w14:paraId="2DF23C48" w14:textId="77777777" w:rsidR="0082056D" w:rsidRDefault="0082056D" w:rsidP="0082056D">
      <w:r>
        <w:lastRenderedPageBreak/>
        <w:t></w:t>
      </w:r>
      <w:r>
        <w:t></w:t>
      </w:r>
      <w:r>
        <w:t></w:t>
      </w:r>
      <w:r>
        <w:t></w:t>
      </w:r>
      <w:r>
        <w:rPr>
          <w:rFonts w:hint="eastAsia"/>
        </w:rPr>
        <w:t>Драч</w:t>
      </w:r>
      <w:r>
        <w:t></w:t>
      </w:r>
      <w:r>
        <w:rPr>
          <w:rFonts w:hint="eastAsia"/>
        </w:rPr>
        <w:t>І</w:t>
      </w:r>
      <w:r>
        <w:t></w:t>
      </w:r>
      <w:r>
        <w:rPr>
          <w:rFonts w:hint="eastAsia"/>
        </w:rPr>
        <w:t>І</w:t>
      </w:r>
      <w:r>
        <w:t></w:t>
      </w:r>
      <w:r>
        <w:t></w:t>
      </w:r>
      <w:r>
        <w:rPr>
          <w:rFonts w:hint="eastAsia"/>
        </w:rPr>
        <w:t>Організація</w:t>
      </w:r>
      <w:r>
        <w:t></w:t>
      </w:r>
      <w:r>
        <w:rPr>
          <w:rFonts w:hint="eastAsia"/>
        </w:rPr>
        <w:t>навчального</w:t>
      </w:r>
      <w:r>
        <w:t></w:t>
      </w:r>
      <w:r>
        <w:rPr>
          <w:rFonts w:hint="eastAsia"/>
        </w:rPr>
        <w:t>процесу</w:t>
      </w:r>
      <w:r>
        <w:t></w:t>
      </w:r>
      <w:r>
        <w:rPr>
          <w:rFonts w:hint="eastAsia"/>
        </w:rPr>
        <w:t>з</w:t>
      </w:r>
      <w:r>
        <w:t></w:t>
      </w:r>
      <w:r>
        <w:rPr>
          <w:rFonts w:hint="eastAsia"/>
        </w:rPr>
        <w:t>розвитку</w:t>
      </w:r>
      <w:r>
        <w:t></w:t>
      </w:r>
      <w:r>
        <w:rPr>
          <w:rFonts w:hint="eastAsia"/>
        </w:rPr>
        <w:t>творчого</w:t>
      </w:r>
      <w:r>
        <w:t></w:t>
      </w:r>
      <w:r>
        <w:rPr>
          <w:rFonts w:hint="eastAsia"/>
        </w:rPr>
        <w:t>потенціалу</w:t>
      </w:r>
      <w:r>
        <w:t></w:t>
      </w:r>
      <w:r>
        <w:rPr>
          <w:rFonts w:hint="eastAsia"/>
        </w:rPr>
        <w:t>студентів</w:t>
      </w:r>
      <w:r>
        <w:t></w:t>
      </w:r>
      <w:r>
        <w:rPr>
          <w:rFonts w:hint="eastAsia"/>
        </w:rPr>
        <w:t>вищих</w:t>
      </w:r>
      <w:r>
        <w:t></w:t>
      </w:r>
      <w:r>
        <w:rPr>
          <w:rFonts w:hint="eastAsia"/>
        </w:rPr>
        <w:t>навчальних</w:t>
      </w:r>
      <w:r>
        <w:t></w:t>
      </w:r>
      <w:r>
        <w:rPr>
          <w:rFonts w:hint="eastAsia"/>
        </w:rPr>
        <w:t>закладів</w:t>
      </w:r>
      <w:r>
        <w:t></w:t>
      </w:r>
      <w:r>
        <w:t></w:t>
      </w:r>
      <w:r>
        <w:t></w:t>
      </w:r>
      <w:r>
        <w:t></w:t>
      </w:r>
      <w:r>
        <w:t></w:t>
      </w:r>
      <w:r>
        <w:t></w:t>
      </w:r>
      <w:r>
        <w:rPr>
          <w:rFonts w:hint="eastAsia"/>
        </w:rPr>
        <w:t>рівнів</w:t>
      </w:r>
      <w:r>
        <w:t></w:t>
      </w:r>
      <w:r>
        <w:rPr>
          <w:rFonts w:hint="eastAsia"/>
        </w:rPr>
        <w:t>акредитації</w:t>
      </w:r>
      <w:r>
        <w:t></w:t>
      </w:r>
      <w:r>
        <w:t></w:t>
      </w:r>
      <w:r>
        <w:rPr>
          <w:rFonts w:hint="eastAsia"/>
        </w:rPr>
        <w:t>дис</w:t>
      </w:r>
      <w:r>
        <w:t></w:t>
      </w:r>
      <w:r>
        <w:t></w:t>
      </w:r>
      <w:r>
        <w:t></w:t>
      </w:r>
      <w:r>
        <w:t></w:t>
      </w:r>
      <w:r>
        <w:t></w:t>
      </w:r>
      <w:r>
        <w:t></w:t>
      </w:r>
      <w:r>
        <w:rPr>
          <w:rFonts w:hint="eastAsia"/>
        </w:rPr>
        <w:t>кандидата</w:t>
      </w:r>
      <w:r>
        <w:t></w:t>
      </w:r>
      <w:r>
        <w:rPr>
          <w:rFonts w:hint="eastAsia"/>
        </w:rPr>
        <w:t>пед</w:t>
      </w:r>
      <w:r>
        <w:t></w:t>
      </w:r>
      <w:r>
        <w:t></w:t>
      </w:r>
      <w:r>
        <w:rPr>
          <w:rFonts w:hint="eastAsia"/>
        </w:rPr>
        <w:t>наук</w:t>
      </w:r>
      <w:r>
        <w:t></w:t>
      </w:r>
      <w:r>
        <w:t></w:t>
      </w:r>
      <w:r>
        <w:t></w:t>
      </w:r>
      <w:r>
        <w:t></w:t>
      </w:r>
      <w:r>
        <w:t></w:t>
      </w:r>
      <w:r>
        <w:t></w:t>
      </w:r>
      <w:r>
        <w:t></w:t>
      </w:r>
      <w:r>
        <w:t></w:t>
      </w:r>
      <w:r>
        <w:t></w:t>
      </w:r>
      <w:r>
        <w:t></w:t>
      </w:r>
      <w:r>
        <w:t></w:t>
      </w:r>
      <w:r>
        <w:t></w:t>
      </w:r>
      <w:r>
        <w:t></w:t>
      </w:r>
      <w:r>
        <w:rPr>
          <w:rFonts w:hint="eastAsia"/>
        </w:rPr>
        <w:t>Драч</w:t>
      </w:r>
      <w:r>
        <w:t></w:t>
      </w:r>
      <w:r>
        <w:rPr>
          <w:rFonts w:hint="eastAsia"/>
        </w:rPr>
        <w:t>Ірина</w:t>
      </w:r>
      <w:r>
        <w:t></w:t>
      </w:r>
      <w:r>
        <w:rPr>
          <w:rFonts w:hint="eastAsia"/>
        </w:rPr>
        <w:t>Іванівна</w:t>
      </w:r>
      <w:r>
        <w:t></w:t>
      </w:r>
      <w:r>
        <w:t></w:t>
      </w:r>
      <w:r>
        <w:rPr>
          <w:rFonts w:hint="eastAsia"/>
        </w:rPr>
        <w:t>–</w:t>
      </w:r>
      <w:r>
        <w:t></w:t>
      </w:r>
      <w:r>
        <w:rPr>
          <w:rFonts w:hint="eastAsia"/>
        </w:rPr>
        <w:t>К</w:t>
      </w:r>
      <w:r>
        <w:t></w:t>
      </w:r>
      <w:r>
        <w:t></w:t>
      </w:r>
      <w:r>
        <w:t></w:t>
      </w:r>
      <w:r>
        <w:t></w:t>
      </w:r>
      <w:r>
        <w:t></w:t>
      </w:r>
      <w:r>
        <w:t></w:t>
      </w:r>
      <w:r>
        <w:t></w:t>
      </w:r>
      <w:r>
        <w:t></w:t>
      </w:r>
      <w:r>
        <w:t></w:t>
      </w:r>
      <w:r>
        <w:rPr>
          <w:rFonts w:hint="eastAsia"/>
        </w:rPr>
        <w:t>–</w:t>
      </w:r>
      <w:r>
        <w:t></w:t>
      </w:r>
      <w:r>
        <w:t></w:t>
      </w:r>
      <w:r>
        <w:t></w:t>
      </w:r>
      <w:r>
        <w:t></w:t>
      </w:r>
      <w:r>
        <w:t></w:t>
      </w:r>
      <w:r>
        <w:rPr>
          <w:rFonts w:hint="eastAsia"/>
        </w:rPr>
        <w:t>с</w:t>
      </w:r>
      <w:r>
        <w:t></w:t>
      </w:r>
    </w:p>
    <w:p w14:paraId="40FF74F1" w14:textId="77777777" w:rsidR="0082056D" w:rsidRDefault="0082056D" w:rsidP="0082056D">
      <w:r>
        <w:t></w:t>
      </w:r>
      <w:r>
        <w:t></w:t>
      </w:r>
      <w:r>
        <w:t></w:t>
      </w:r>
      <w:r>
        <w:t></w:t>
      </w:r>
      <w:r>
        <w:rPr>
          <w:rFonts w:hint="eastAsia"/>
        </w:rPr>
        <w:t>Дружинин</w:t>
      </w:r>
      <w:r>
        <w:t></w:t>
      </w:r>
      <w:r>
        <w:rPr>
          <w:rFonts w:hint="eastAsia"/>
        </w:rPr>
        <w:t>В</w:t>
      </w:r>
      <w:r>
        <w:t></w:t>
      </w:r>
      <w:r>
        <w:rPr>
          <w:rFonts w:hint="eastAsia"/>
        </w:rPr>
        <w:t>Н</w:t>
      </w:r>
      <w:r>
        <w:t></w:t>
      </w:r>
      <w:r>
        <w:t></w:t>
      </w:r>
      <w:r>
        <w:rPr>
          <w:rFonts w:hint="eastAsia"/>
        </w:rPr>
        <w:t>Психология</w:t>
      </w:r>
      <w:r>
        <w:t></w:t>
      </w:r>
      <w:r>
        <w:rPr>
          <w:rFonts w:hint="eastAsia"/>
        </w:rPr>
        <w:t>общих</w:t>
      </w:r>
      <w:r>
        <w:t></w:t>
      </w:r>
      <w:r>
        <w:rPr>
          <w:rFonts w:hint="eastAsia"/>
        </w:rPr>
        <w:t>способностей</w:t>
      </w:r>
      <w:r>
        <w:t></w:t>
      </w:r>
      <w:r>
        <w:t></w:t>
      </w:r>
      <w:r>
        <w:t></w:t>
      </w:r>
      <w:r>
        <w:rPr>
          <w:rFonts w:hint="eastAsia"/>
        </w:rPr>
        <w:t>В</w:t>
      </w:r>
      <w:r>
        <w:t></w:t>
      </w:r>
      <w:r>
        <w:rPr>
          <w:rFonts w:hint="eastAsia"/>
        </w:rPr>
        <w:t>Н</w:t>
      </w:r>
      <w:r>
        <w:t></w:t>
      </w:r>
      <w:r>
        <w:t></w:t>
      </w:r>
      <w:r>
        <w:rPr>
          <w:rFonts w:hint="eastAsia"/>
        </w:rPr>
        <w:t>Дружинин</w:t>
      </w:r>
      <w:r>
        <w:t></w:t>
      </w:r>
      <w:r>
        <w:rPr>
          <w:rFonts w:hint="eastAsia"/>
        </w:rPr>
        <w:t>–</w:t>
      </w:r>
      <w:r>
        <w:t></w:t>
      </w:r>
      <w:r>
        <w:rPr>
          <w:rFonts w:hint="eastAsia"/>
        </w:rPr>
        <w:t>СПб</w:t>
      </w:r>
      <w:r>
        <w:t></w:t>
      </w:r>
      <w:r>
        <w:t></w:t>
      </w:r>
      <w:r>
        <w:t></w:t>
      </w:r>
      <w:r>
        <w:rPr>
          <w:rFonts w:hint="eastAsia"/>
        </w:rPr>
        <w:t>Издательство</w:t>
      </w:r>
      <w:r>
        <w:t></w:t>
      </w:r>
      <w:r>
        <w:t></w:t>
      </w:r>
      <w:r>
        <w:rPr>
          <w:rFonts w:hint="eastAsia"/>
        </w:rPr>
        <w:t>Питер</w:t>
      </w:r>
      <w:r>
        <w:t></w:t>
      </w:r>
      <w:r>
        <w:t></w:t>
      </w:r>
      <w:r>
        <w:t></w:t>
      </w:r>
      <w:r>
        <w:t></w:t>
      </w:r>
      <w:r>
        <w:t></w:t>
      </w:r>
      <w:r>
        <w:t></w:t>
      </w:r>
      <w:r>
        <w:t></w:t>
      </w:r>
      <w:r>
        <w:t></w:t>
      </w:r>
      <w:r>
        <w:t></w:t>
      </w:r>
      <w:r>
        <w:rPr>
          <w:rFonts w:hint="eastAsia"/>
        </w:rPr>
        <w:t>–</w:t>
      </w:r>
      <w:r>
        <w:t></w:t>
      </w:r>
      <w:r>
        <w:t></w:t>
      </w:r>
      <w:r>
        <w:t></w:t>
      </w:r>
      <w:r>
        <w:t></w:t>
      </w:r>
      <w:r>
        <w:t></w:t>
      </w:r>
      <w:r>
        <w:rPr>
          <w:rFonts w:hint="eastAsia"/>
        </w:rPr>
        <w:t>с</w:t>
      </w:r>
      <w:r>
        <w:t></w:t>
      </w:r>
    </w:p>
    <w:p w14:paraId="233612C6" w14:textId="77777777" w:rsidR="0082056D" w:rsidRDefault="0082056D" w:rsidP="0082056D">
      <w:r>
        <w:t></w:t>
      </w:r>
      <w:r>
        <w:t></w:t>
      </w:r>
      <w:r>
        <w:t></w:t>
      </w:r>
      <w:r>
        <w:t></w:t>
      </w:r>
      <w:r>
        <w:rPr>
          <w:rFonts w:hint="eastAsia"/>
        </w:rPr>
        <w:t>Дорфман</w:t>
      </w:r>
      <w:r>
        <w:t></w:t>
      </w:r>
      <w:r>
        <w:rPr>
          <w:rFonts w:hint="eastAsia"/>
        </w:rPr>
        <w:t>Л</w:t>
      </w:r>
      <w:r>
        <w:t></w:t>
      </w:r>
      <w:r>
        <w:rPr>
          <w:rFonts w:hint="eastAsia"/>
        </w:rPr>
        <w:t>Я</w:t>
      </w:r>
      <w:r>
        <w:t></w:t>
      </w:r>
      <w:r>
        <w:t></w:t>
      </w:r>
      <w:r>
        <w:t></w:t>
      </w:r>
      <w:r>
        <w:rPr>
          <w:rFonts w:hint="eastAsia"/>
        </w:rPr>
        <w:t>Ковалева</w:t>
      </w:r>
      <w:r>
        <w:t></w:t>
      </w:r>
      <w:r>
        <w:rPr>
          <w:rFonts w:hint="eastAsia"/>
        </w:rPr>
        <w:t>Г</w:t>
      </w:r>
      <w:r>
        <w:t></w:t>
      </w:r>
      <w:r>
        <w:rPr>
          <w:rFonts w:hint="eastAsia"/>
        </w:rPr>
        <w:t>В</w:t>
      </w:r>
      <w:r>
        <w:t></w:t>
      </w:r>
      <w:r>
        <w:t></w:t>
      </w:r>
      <w:r>
        <w:rPr>
          <w:rFonts w:hint="eastAsia"/>
        </w:rPr>
        <w:t>Основные</w:t>
      </w:r>
      <w:r>
        <w:t></w:t>
      </w:r>
      <w:r>
        <w:rPr>
          <w:rFonts w:hint="eastAsia"/>
        </w:rPr>
        <w:t>направления</w:t>
      </w:r>
      <w:r>
        <w:t></w:t>
      </w:r>
      <w:r>
        <w:rPr>
          <w:rFonts w:hint="eastAsia"/>
        </w:rPr>
        <w:t>исследований</w:t>
      </w:r>
      <w:r>
        <w:t></w:t>
      </w:r>
      <w:r>
        <w:rPr>
          <w:rFonts w:hint="eastAsia"/>
        </w:rPr>
        <w:t>креативности</w:t>
      </w:r>
      <w:r>
        <w:t></w:t>
      </w:r>
      <w:r>
        <w:rPr>
          <w:rFonts w:hint="eastAsia"/>
        </w:rPr>
        <w:t>в</w:t>
      </w:r>
      <w:r>
        <w:t></w:t>
      </w:r>
      <w:r>
        <w:rPr>
          <w:rFonts w:hint="eastAsia"/>
        </w:rPr>
        <w:t>науке</w:t>
      </w:r>
      <w:r>
        <w:t></w:t>
      </w:r>
      <w:r>
        <w:rPr>
          <w:rFonts w:hint="eastAsia"/>
        </w:rPr>
        <w:t>и</w:t>
      </w:r>
      <w:r>
        <w:t></w:t>
      </w:r>
      <w:r>
        <w:rPr>
          <w:rFonts w:hint="eastAsia"/>
        </w:rPr>
        <w:t>искусстве</w:t>
      </w:r>
      <w:r>
        <w:t></w:t>
      </w:r>
      <w:r>
        <w:t></w:t>
      </w:r>
      <w:r>
        <w:t></w:t>
      </w:r>
      <w:r>
        <w:rPr>
          <w:rFonts w:hint="eastAsia"/>
        </w:rPr>
        <w:t>Л</w:t>
      </w:r>
      <w:r>
        <w:t></w:t>
      </w:r>
      <w:r>
        <w:rPr>
          <w:rFonts w:hint="eastAsia"/>
        </w:rPr>
        <w:t>Я</w:t>
      </w:r>
      <w:r>
        <w:t></w:t>
      </w:r>
      <w:r>
        <w:t></w:t>
      </w:r>
      <w:r>
        <w:rPr>
          <w:rFonts w:hint="eastAsia"/>
        </w:rPr>
        <w:t>Дорфман</w:t>
      </w:r>
      <w:r>
        <w:t></w:t>
      </w:r>
      <w:r>
        <w:t></w:t>
      </w:r>
      <w:r>
        <w:rPr>
          <w:rFonts w:hint="eastAsia"/>
        </w:rPr>
        <w:t>Г</w:t>
      </w:r>
      <w:r>
        <w:t></w:t>
      </w:r>
      <w:r>
        <w:rPr>
          <w:rFonts w:hint="eastAsia"/>
        </w:rPr>
        <w:t>В</w:t>
      </w:r>
      <w:r>
        <w:t></w:t>
      </w:r>
      <w:r>
        <w:t></w:t>
      </w:r>
      <w:r>
        <w:rPr>
          <w:rFonts w:hint="eastAsia"/>
        </w:rPr>
        <w:t>Ковалева</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r>
        <w:t></w:t>
      </w:r>
      <w:r>
        <w:t></w:t>
      </w:r>
    </w:p>
    <w:p w14:paraId="6C7B0BDF" w14:textId="77777777" w:rsidR="0082056D" w:rsidRDefault="0082056D" w:rsidP="0082056D">
      <w:r>
        <w:t></w:t>
      </w:r>
      <w:r>
        <w:t></w:t>
      </w:r>
      <w:r>
        <w:t></w:t>
      </w:r>
      <w:r>
        <w:t></w:t>
      </w:r>
      <w:r>
        <w:rPr>
          <w:rFonts w:hint="eastAsia"/>
        </w:rPr>
        <w:t>Дружинин</w:t>
      </w:r>
      <w:r>
        <w:t></w:t>
      </w:r>
      <w:r>
        <w:rPr>
          <w:rFonts w:hint="eastAsia"/>
        </w:rPr>
        <w:t>В</w:t>
      </w:r>
      <w:r>
        <w:t></w:t>
      </w:r>
      <w:r>
        <w:rPr>
          <w:rFonts w:hint="eastAsia"/>
        </w:rPr>
        <w:t>Н</w:t>
      </w:r>
      <w:r>
        <w:t></w:t>
      </w:r>
      <w:r>
        <w:t></w:t>
      </w:r>
      <w:r>
        <w:rPr>
          <w:rFonts w:hint="eastAsia"/>
        </w:rPr>
        <w:t>Психология</w:t>
      </w:r>
      <w:r>
        <w:t></w:t>
      </w:r>
      <w:r>
        <w:rPr>
          <w:rFonts w:hint="eastAsia"/>
        </w:rPr>
        <w:t>общих</w:t>
      </w:r>
      <w:r>
        <w:t></w:t>
      </w:r>
      <w:r>
        <w:rPr>
          <w:rFonts w:hint="eastAsia"/>
        </w:rPr>
        <w:t>способностей</w:t>
      </w:r>
      <w:r>
        <w:t></w:t>
      </w:r>
      <w:r>
        <w:t></w:t>
      </w:r>
      <w:r>
        <w:t></w:t>
      </w:r>
      <w:r>
        <w:rPr>
          <w:rFonts w:hint="eastAsia"/>
        </w:rPr>
        <w:t>В</w:t>
      </w:r>
      <w:r>
        <w:t></w:t>
      </w:r>
      <w:r>
        <w:rPr>
          <w:rFonts w:hint="eastAsia"/>
        </w:rPr>
        <w:t>Н</w:t>
      </w:r>
      <w:r>
        <w:t></w:t>
      </w:r>
      <w:r>
        <w:t></w:t>
      </w:r>
      <w:r>
        <w:rPr>
          <w:rFonts w:hint="eastAsia"/>
        </w:rPr>
        <w:t>Дружинин</w:t>
      </w:r>
      <w:r>
        <w:t></w:t>
      </w:r>
      <w:r>
        <w:t></w:t>
      </w:r>
      <w:r>
        <w:rPr>
          <w:rFonts w:hint="eastAsia"/>
        </w:rPr>
        <w:t>–</w:t>
      </w:r>
      <w:r>
        <w:t></w:t>
      </w:r>
      <w:r>
        <w:t></w:t>
      </w:r>
      <w:r>
        <w:t></w:t>
      </w:r>
      <w:r>
        <w:rPr>
          <w:rFonts w:hint="eastAsia"/>
        </w:rPr>
        <w:t>е</w:t>
      </w:r>
      <w:r>
        <w:t></w:t>
      </w:r>
      <w:r>
        <w:rPr>
          <w:rFonts w:hint="eastAsia"/>
        </w:rPr>
        <w:t>изд</w:t>
      </w:r>
      <w:r>
        <w:t></w:t>
      </w:r>
      <w:r>
        <w:t></w:t>
      </w:r>
      <w:r>
        <w:rPr>
          <w:rFonts w:hint="eastAsia"/>
        </w:rPr>
        <w:t>–</w:t>
      </w:r>
      <w:r>
        <w:t></w:t>
      </w:r>
      <w:r>
        <w:rPr>
          <w:rFonts w:hint="eastAsia"/>
        </w:rPr>
        <w:t>СПб</w:t>
      </w:r>
      <w:r>
        <w:t></w:t>
      </w:r>
      <w:r>
        <w:t></w:t>
      </w:r>
      <w:r>
        <w:rPr>
          <w:rFonts w:hint="eastAsia"/>
        </w:rPr>
        <w:t>–</w:t>
      </w:r>
      <w:r>
        <w:t></w:t>
      </w:r>
      <w:r>
        <w:rPr>
          <w:rFonts w:hint="eastAsia"/>
        </w:rPr>
        <w:t>Издательство</w:t>
      </w:r>
      <w:r>
        <w:t></w:t>
      </w:r>
      <w:r>
        <w:t></w:t>
      </w:r>
      <w:r>
        <w:rPr>
          <w:rFonts w:hint="eastAsia"/>
        </w:rPr>
        <w:t>Питер</w:t>
      </w:r>
      <w:r>
        <w:t></w:t>
      </w:r>
      <w:r>
        <w:t></w:t>
      </w:r>
      <w:r>
        <w:t></w:t>
      </w:r>
      <w:r>
        <w:t></w:t>
      </w:r>
      <w:r>
        <w:t></w:t>
      </w:r>
      <w:r>
        <w:t></w:t>
      </w:r>
      <w:r>
        <w:t></w:t>
      </w:r>
      <w:r>
        <w:t></w:t>
      </w:r>
      <w:r>
        <w:t></w:t>
      </w:r>
      <w:r>
        <w:rPr>
          <w:rFonts w:hint="eastAsia"/>
        </w:rPr>
        <w:t>–</w:t>
      </w:r>
      <w:r>
        <w:t></w:t>
      </w:r>
      <w:r>
        <w:t></w:t>
      </w:r>
      <w:r>
        <w:t></w:t>
      </w:r>
      <w:r>
        <w:t></w:t>
      </w:r>
      <w:r>
        <w:t></w:t>
      </w:r>
      <w:r>
        <w:rPr>
          <w:rFonts w:hint="eastAsia"/>
        </w:rPr>
        <w:t>с</w:t>
      </w:r>
      <w:r>
        <w:t></w:t>
      </w:r>
    </w:p>
    <w:p w14:paraId="478350F7" w14:textId="77777777" w:rsidR="0082056D" w:rsidRDefault="0082056D" w:rsidP="0082056D">
      <w:r>
        <w:t></w:t>
      </w:r>
      <w:r>
        <w:t></w:t>
      </w:r>
      <w:r>
        <w:t></w:t>
      </w:r>
      <w:r>
        <w:t></w:t>
      </w:r>
      <w:r>
        <w:rPr>
          <w:rFonts w:hint="eastAsia"/>
        </w:rPr>
        <w:t>Дружинин</w:t>
      </w:r>
      <w:r>
        <w:t></w:t>
      </w:r>
      <w:r>
        <w:rPr>
          <w:rFonts w:hint="eastAsia"/>
        </w:rPr>
        <w:t>В</w:t>
      </w:r>
      <w:r>
        <w:t></w:t>
      </w:r>
      <w:r>
        <w:t></w:t>
      </w:r>
      <w:r>
        <w:rPr>
          <w:rFonts w:hint="eastAsia"/>
        </w:rPr>
        <w:t>Н</w:t>
      </w:r>
      <w:r>
        <w:t></w:t>
      </w:r>
      <w:r>
        <w:t></w:t>
      </w:r>
      <w:r>
        <w:rPr>
          <w:rFonts w:hint="eastAsia"/>
        </w:rPr>
        <w:t>Когнитивные</w:t>
      </w:r>
      <w:r>
        <w:t></w:t>
      </w:r>
      <w:r>
        <w:rPr>
          <w:rFonts w:hint="eastAsia"/>
        </w:rPr>
        <w:t>способности</w:t>
      </w:r>
      <w:r>
        <w:t></w:t>
      </w:r>
      <w:r>
        <w:t></w:t>
      </w:r>
      <w:r>
        <w:rPr>
          <w:rFonts w:hint="eastAsia"/>
        </w:rPr>
        <w:t>структура</w:t>
      </w:r>
      <w:r>
        <w:t></w:t>
      </w:r>
      <w:r>
        <w:t></w:t>
      </w:r>
      <w:r>
        <w:rPr>
          <w:rFonts w:hint="eastAsia"/>
        </w:rPr>
        <w:t>диагностика</w:t>
      </w:r>
      <w:r>
        <w:t></w:t>
      </w:r>
      <w:r>
        <w:t></w:t>
      </w:r>
      <w:r>
        <w:rPr>
          <w:rFonts w:hint="eastAsia"/>
        </w:rPr>
        <w:t>развитие</w:t>
      </w:r>
      <w:r>
        <w:t></w:t>
      </w:r>
      <w:r>
        <w:t></w:t>
      </w:r>
      <w:r>
        <w:t></w:t>
      </w:r>
      <w:r>
        <w:rPr>
          <w:rFonts w:hint="eastAsia"/>
        </w:rPr>
        <w:t>В</w:t>
      </w:r>
      <w:r>
        <w:t></w:t>
      </w:r>
      <w:r>
        <w:rPr>
          <w:rFonts w:hint="eastAsia"/>
        </w:rPr>
        <w:t>Н</w:t>
      </w:r>
      <w:r>
        <w:t></w:t>
      </w:r>
      <w:r>
        <w:rPr>
          <w:rFonts w:hint="eastAsia"/>
        </w:rPr>
        <w:t>Дружинин</w:t>
      </w:r>
      <w:r>
        <w:t></w:t>
      </w:r>
      <w:r>
        <w:t></w:t>
      </w:r>
      <w:r>
        <w:rPr>
          <w:rFonts w:hint="eastAsia"/>
        </w:rPr>
        <w:t>–</w:t>
      </w:r>
      <w:r>
        <w:t></w:t>
      </w:r>
      <w:r>
        <w:rPr>
          <w:rFonts w:hint="eastAsia"/>
        </w:rPr>
        <w:t>СПб</w:t>
      </w:r>
      <w:r>
        <w:t></w:t>
      </w:r>
      <w:r>
        <w:t></w:t>
      </w:r>
      <w:r>
        <w:rPr>
          <w:rFonts w:hint="eastAsia"/>
        </w:rPr>
        <w:t>ИМАТОН</w:t>
      </w:r>
      <w:r>
        <w:t></w:t>
      </w:r>
      <w:r>
        <w:rPr>
          <w:rFonts w:hint="eastAsia"/>
        </w:rPr>
        <w:t>М</w:t>
      </w:r>
      <w:r>
        <w:t></w:t>
      </w:r>
      <w:r>
        <w:t></w:t>
      </w:r>
      <w:r>
        <w:t></w:t>
      </w:r>
      <w:r>
        <w:t></w:t>
      </w:r>
      <w:r>
        <w:t></w:t>
      </w:r>
      <w:r>
        <w:t></w:t>
      </w:r>
      <w:r>
        <w:t></w:t>
      </w:r>
      <w:r>
        <w:t></w:t>
      </w:r>
      <w:r>
        <w:rPr>
          <w:rFonts w:hint="eastAsia"/>
        </w:rPr>
        <w:t>–</w:t>
      </w:r>
      <w:r>
        <w:t></w:t>
      </w:r>
      <w:r>
        <w:t></w:t>
      </w:r>
      <w:r>
        <w:t></w:t>
      </w:r>
      <w:r>
        <w:t></w:t>
      </w:r>
      <w:r>
        <w:t></w:t>
      </w:r>
      <w:r>
        <w:rPr>
          <w:rFonts w:hint="eastAsia"/>
        </w:rPr>
        <w:t>с</w:t>
      </w:r>
      <w:r>
        <w:t></w:t>
      </w:r>
    </w:p>
    <w:p w14:paraId="13C5DD63" w14:textId="77777777" w:rsidR="0082056D" w:rsidRDefault="0082056D" w:rsidP="0082056D">
      <w:r>
        <w:t></w:t>
      </w:r>
      <w:r>
        <w:t></w:t>
      </w:r>
      <w:r>
        <w:t></w:t>
      </w:r>
      <w:r>
        <w:t></w:t>
      </w:r>
      <w:r>
        <w:rPr>
          <w:rFonts w:hint="eastAsia"/>
        </w:rPr>
        <w:t>Дубина</w:t>
      </w:r>
      <w:r>
        <w:t></w:t>
      </w:r>
      <w:r>
        <w:rPr>
          <w:rFonts w:hint="eastAsia"/>
        </w:rPr>
        <w:t>И</w:t>
      </w:r>
      <w:r>
        <w:t></w:t>
      </w:r>
      <w:r>
        <w:rPr>
          <w:rFonts w:hint="eastAsia"/>
        </w:rPr>
        <w:t>Н</w:t>
      </w:r>
      <w:r>
        <w:t></w:t>
      </w:r>
      <w:r>
        <w:t></w:t>
      </w:r>
      <w:r>
        <w:rPr>
          <w:rFonts w:hint="eastAsia"/>
        </w:rPr>
        <w:t>Творчество</w:t>
      </w:r>
      <w:r>
        <w:t></w:t>
      </w:r>
      <w:r>
        <w:rPr>
          <w:rFonts w:hint="eastAsia"/>
        </w:rPr>
        <w:t>как</w:t>
      </w:r>
      <w:r>
        <w:t></w:t>
      </w:r>
      <w:r>
        <w:rPr>
          <w:rFonts w:hint="eastAsia"/>
        </w:rPr>
        <w:t>феномен</w:t>
      </w:r>
      <w:r>
        <w:t></w:t>
      </w:r>
      <w:r>
        <w:rPr>
          <w:rFonts w:hint="eastAsia"/>
        </w:rPr>
        <w:t>социальных</w:t>
      </w:r>
      <w:r>
        <w:t></w:t>
      </w:r>
      <w:r>
        <w:rPr>
          <w:rFonts w:hint="eastAsia"/>
        </w:rPr>
        <w:t>коммуникаций</w:t>
      </w:r>
      <w:r>
        <w:t></w:t>
      </w:r>
      <w:r>
        <w:t></w:t>
      </w:r>
      <w:r>
        <w:t></w:t>
      </w:r>
      <w:r>
        <w:rPr>
          <w:rFonts w:hint="eastAsia"/>
        </w:rPr>
        <w:t>И</w:t>
      </w:r>
      <w:r>
        <w:t></w:t>
      </w:r>
      <w:r>
        <w:rPr>
          <w:rFonts w:hint="eastAsia"/>
        </w:rPr>
        <w:t>Н</w:t>
      </w:r>
      <w:r>
        <w:t></w:t>
      </w:r>
      <w:r>
        <w:t></w:t>
      </w:r>
      <w:r>
        <w:rPr>
          <w:rFonts w:hint="eastAsia"/>
        </w:rPr>
        <w:t>Дубина</w:t>
      </w:r>
      <w:r>
        <w:t></w:t>
      </w:r>
      <w:r>
        <w:t></w:t>
      </w:r>
      <w:r>
        <w:rPr>
          <w:rFonts w:hint="eastAsia"/>
        </w:rPr>
        <w:t>–</w:t>
      </w:r>
      <w:r>
        <w:t></w:t>
      </w:r>
      <w:r>
        <w:rPr>
          <w:rFonts w:hint="eastAsia"/>
        </w:rPr>
        <w:t>Новосибирск</w:t>
      </w:r>
      <w:r>
        <w:t></w:t>
      </w:r>
      <w:r>
        <w:t></w:t>
      </w:r>
      <w:r>
        <w:rPr>
          <w:rFonts w:hint="eastAsia"/>
        </w:rPr>
        <w:t>СОРАН</w:t>
      </w:r>
      <w:r>
        <w:t></w:t>
      </w:r>
      <w:r>
        <w:t></w:t>
      </w:r>
      <w:r>
        <w:t></w:t>
      </w:r>
      <w:r>
        <w:t></w:t>
      </w:r>
      <w:r>
        <w:t></w:t>
      </w:r>
      <w:r>
        <w:t></w:t>
      </w:r>
      <w:r>
        <w:t></w:t>
      </w:r>
      <w:r>
        <w:t></w:t>
      </w:r>
      <w:r>
        <w:rPr>
          <w:rFonts w:hint="eastAsia"/>
        </w:rPr>
        <w:t>–</w:t>
      </w:r>
      <w:r>
        <w:t></w:t>
      </w:r>
      <w:r>
        <w:t></w:t>
      </w:r>
      <w:r>
        <w:t></w:t>
      </w:r>
      <w:r>
        <w:t></w:t>
      </w:r>
      <w:r>
        <w:t></w:t>
      </w:r>
      <w:r>
        <w:rPr>
          <w:rFonts w:hint="eastAsia"/>
        </w:rPr>
        <w:t>с</w:t>
      </w:r>
      <w:r>
        <w:t></w:t>
      </w:r>
    </w:p>
    <w:p w14:paraId="28CAE7A6" w14:textId="77777777" w:rsidR="0082056D" w:rsidRDefault="0082056D" w:rsidP="0082056D">
      <w:r>
        <w:t></w:t>
      </w:r>
      <w:r>
        <w:t></w:t>
      </w:r>
      <w:r>
        <w:t></w:t>
      </w:r>
      <w:r>
        <w:t></w:t>
      </w:r>
      <w:r>
        <w:rPr>
          <w:rFonts w:hint="eastAsia"/>
        </w:rPr>
        <w:t>Дьяченко</w:t>
      </w:r>
      <w:r>
        <w:t></w:t>
      </w:r>
      <w:r>
        <w:rPr>
          <w:rFonts w:hint="eastAsia"/>
        </w:rPr>
        <w:t>О</w:t>
      </w:r>
      <w:r>
        <w:t></w:t>
      </w:r>
      <w:r>
        <w:rPr>
          <w:rFonts w:hint="eastAsia"/>
        </w:rPr>
        <w:t>М</w:t>
      </w:r>
      <w:r>
        <w:t></w:t>
      </w:r>
      <w:r>
        <w:t></w:t>
      </w:r>
      <w:r>
        <w:rPr>
          <w:rFonts w:hint="eastAsia"/>
        </w:rPr>
        <w:t>Проблема</w:t>
      </w:r>
      <w:r>
        <w:t></w:t>
      </w:r>
      <w:r>
        <w:rPr>
          <w:rFonts w:hint="eastAsia"/>
        </w:rPr>
        <w:t>развития</w:t>
      </w:r>
      <w:r>
        <w:t></w:t>
      </w:r>
      <w:r>
        <w:rPr>
          <w:rFonts w:hint="eastAsia"/>
        </w:rPr>
        <w:t>способностей</w:t>
      </w:r>
      <w:r>
        <w:t></w:t>
      </w:r>
      <w:r>
        <w:t></w:t>
      </w:r>
      <w:r>
        <w:rPr>
          <w:rFonts w:hint="eastAsia"/>
        </w:rPr>
        <w:t>до</w:t>
      </w:r>
      <w:r>
        <w:t></w:t>
      </w:r>
      <w:r>
        <w:rPr>
          <w:rFonts w:hint="eastAsia"/>
        </w:rPr>
        <w:t>и</w:t>
      </w:r>
      <w:r>
        <w:t></w:t>
      </w:r>
      <w:r>
        <w:rPr>
          <w:rFonts w:hint="eastAsia"/>
        </w:rPr>
        <w:t>после</w:t>
      </w:r>
      <w:r>
        <w:t></w:t>
      </w:r>
      <w:r>
        <w:rPr>
          <w:rFonts w:hint="eastAsia"/>
        </w:rPr>
        <w:t>Л</w:t>
      </w:r>
      <w:r>
        <w:t></w:t>
      </w:r>
      <w:r>
        <w:rPr>
          <w:rFonts w:hint="eastAsia"/>
        </w:rPr>
        <w:t>С</w:t>
      </w:r>
      <w:r>
        <w:t></w:t>
      </w:r>
      <w:r>
        <w:t></w:t>
      </w:r>
      <w:r>
        <w:rPr>
          <w:rFonts w:hint="eastAsia"/>
        </w:rPr>
        <w:t>Выготского</w:t>
      </w:r>
      <w:r>
        <w:t></w:t>
      </w:r>
      <w:r>
        <w:t></w:t>
      </w:r>
      <w:r>
        <w:t></w:t>
      </w:r>
      <w:r>
        <w:rPr>
          <w:rFonts w:hint="eastAsia"/>
        </w:rPr>
        <w:t>О</w:t>
      </w:r>
      <w:r>
        <w:t></w:t>
      </w:r>
      <w:r>
        <w:rPr>
          <w:rFonts w:hint="eastAsia"/>
        </w:rPr>
        <w:t>М</w:t>
      </w:r>
      <w:r>
        <w:t></w:t>
      </w:r>
      <w:r>
        <w:t></w:t>
      </w:r>
      <w:r>
        <w:rPr>
          <w:rFonts w:hint="eastAsia"/>
        </w:rPr>
        <w:t>Дьяченко</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r>
        <w:t></w:t>
      </w:r>
    </w:p>
    <w:p w14:paraId="0B258620" w14:textId="77777777" w:rsidR="0082056D" w:rsidRDefault="0082056D" w:rsidP="0082056D">
      <w:r>
        <w:t></w:t>
      </w:r>
      <w:r>
        <w:t></w:t>
      </w:r>
      <w:r>
        <w:t></w:t>
      </w:r>
      <w:r>
        <w:t></w:t>
      </w:r>
      <w:r>
        <w:rPr>
          <w:rFonts w:hint="eastAsia"/>
        </w:rPr>
        <w:t>Елагина</w:t>
      </w:r>
      <w:r>
        <w:t></w:t>
      </w:r>
      <w:r>
        <w:rPr>
          <w:rFonts w:hint="eastAsia"/>
        </w:rPr>
        <w:t>Л</w:t>
      </w:r>
      <w:r>
        <w:t></w:t>
      </w:r>
      <w:r>
        <w:rPr>
          <w:rFonts w:hint="eastAsia"/>
        </w:rPr>
        <w:t>В</w:t>
      </w:r>
      <w:r>
        <w:t></w:t>
      </w:r>
      <w:r>
        <w:t></w:t>
      </w:r>
      <w:r>
        <w:rPr>
          <w:rFonts w:hint="eastAsia"/>
        </w:rPr>
        <w:t>Развитие</w:t>
      </w:r>
      <w:r>
        <w:t></w:t>
      </w:r>
      <w:r>
        <w:rPr>
          <w:rFonts w:hint="eastAsia"/>
        </w:rPr>
        <w:t>творческого</w:t>
      </w:r>
      <w:r>
        <w:t></w:t>
      </w:r>
      <w:r>
        <w:rPr>
          <w:rFonts w:hint="eastAsia"/>
        </w:rPr>
        <w:t>потенциала</w:t>
      </w:r>
      <w:r>
        <w:t></w:t>
      </w:r>
      <w:r>
        <w:rPr>
          <w:rFonts w:hint="eastAsia"/>
        </w:rPr>
        <w:t>учителя</w:t>
      </w:r>
      <w:r>
        <w:t></w:t>
      </w:r>
      <w:r>
        <w:rPr>
          <w:rFonts w:hint="eastAsia"/>
        </w:rPr>
        <w:t>в</w:t>
      </w:r>
      <w:r>
        <w:t></w:t>
      </w:r>
      <w:r>
        <w:rPr>
          <w:rFonts w:hint="eastAsia"/>
        </w:rPr>
        <w:t>процессе</w:t>
      </w:r>
      <w:r>
        <w:t></w:t>
      </w:r>
      <w:r>
        <w:rPr>
          <w:rFonts w:hint="eastAsia"/>
        </w:rPr>
        <w:t>освоения</w:t>
      </w:r>
      <w:r>
        <w:t></w:t>
      </w:r>
      <w:r>
        <w:rPr>
          <w:rFonts w:hint="eastAsia"/>
        </w:rPr>
        <w:t>педагогических</w:t>
      </w:r>
      <w:r>
        <w:t></w:t>
      </w:r>
      <w:r>
        <w:rPr>
          <w:rFonts w:hint="eastAsia"/>
        </w:rPr>
        <w:t>инноваций</w:t>
      </w:r>
      <w:r>
        <w:t></w:t>
      </w:r>
      <w:r>
        <w:t></w:t>
      </w:r>
      <w:r>
        <w:t></w:t>
      </w:r>
      <w:r>
        <w:rPr>
          <w:rFonts w:hint="eastAsia"/>
        </w:rPr>
        <w:t>автореф</w:t>
      </w:r>
      <w:r>
        <w:t></w:t>
      </w:r>
      <w:r>
        <w:t></w:t>
      </w:r>
      <w:r>
        <w:rPr>
          <w:rFonts w:hint="eastAsia"/>
        </w:rPr>
        <w:t>дисс</w:t>
      </w:r>
      <w:r>
        <w:t></w:t>
      </w:r>
      <w:r>
        <w:t></w:t>
      </w:r>
      <w:r>
        <w:rPr>
          <w:rFonts w:hint="eastAsia"/>
        </w:rPr>
        <w:t>…</w:t>
      </w:r>
      <w:r>
        <w:t></w:t>
      </w:r>
      <w:r>
        <w:rPr>
          <w:rFonts w:hint="eastAsia"/>
        </w:rPr>
        <w:t>канд</w:t>
      </w:r>
      <w:r>
        <w:t></w:t>
      </w:r>
      <w:r>
        <w:t></w:t>
      </w:r>
      <w:r>
        <w:rPr>
          <w:rFonts w:hint="eastAsia"/>
        </w:rPr>
        <w:t>пед</w:t>
      </w:r>
      <w:r>
        <w:t></w:t>
      </w:r>
      <w:r>
        <w:t></w:t>
      </w:r>
      <w:r>
        <w:rPr>
          <w:rFonts w:hint="eastAsia"/>
        </w:rPr>
        <w:t>наук</w:t>
      </w:r>
      <w:r>
        <w:t></w:t>
      </w:r>
      <w:r>
        <w:t></w:t>
      </w:r>
      <w:r>
        <w:t></w:t>
      </w:r>
      <w:r>
        <w:t></w:t>
      </w:r>
      <w:r>
        <w:t></w:t>
      </w:r>
      <w:r>
        <w:t></w:t>
      </w:r>
      <w:r>
        <w:t></w:t>
      </w:r>
      <w:r>
        <w:t></w:t>
      </w:r>
      <w:r>
        <w:t></w:t>
      </w:r>
      <w:r>
        <w:t></w:t>
      </w:r>
      <w:r>
        <w:t></w:t>
      </w:r>
      <w:r>
        <w:t></w:t>
      </w:r>
      <w:r>
        <w:t></w:t>
      </w:r>
      <w:r>
        <w:rPr>
          <w:rFonts w:hint="eastAsia"/>
        </w:rPr>
        <w:t>Л</w:t>
      </w:r>
      <w:r>
        <w:t></w:t>
      </w:r>
      <w:r>
        <w:rPr>
          <w:rFonts w:hint="eastAsia"/>
        </w:rPr>
        <w:t>В</w:t>
      </w:r>
      <w:r>
        <w:t></w:t>
      </w:r>
      <w:r>
        <w:t></w:t>
      </w:r>
      <w:r>
        <w:rPr>
          <w:rFonts w:hint="eastAsia"/>
        </w:rPr>
        <w:t>Елагина</w:t>
      </w:r>
      <w:r>
        <w:t></w:t>
      </w:r>
      <w:r>
        <w:t></w:t>
      </w:r>
      <w:r>
        <w:rPr>
          <w:rFonts w:hint="eastAsia"/>
        </w:rPr>
        <w:t>–</w:t>
      </w:r>
      <w:r>
        <w:t></w:t>
      </w:r>
      <w:r>
        <w:rPr>
          <w:rFonts w:hint="eastAsia"/>
        </w:rPr>
        <w:t>Оренбург</w:t>
      </w:r>
      <w:r>
        <w:t></w:t>
      </w:r>
      <w:r>
        <w:t></w:t>
      </w:r>
      <w:r>
        <w:t></w:t>
      </w:r>
      <w:r>
        <w:t></w:t>
      </w:r>
      <w:r>
        <w:t></w:t>
      </w:r>
      <w:r>
        <w:t></w:t>
      </w:r>
      <w:r>
        <w:t></w:t>
      </w:r>
      <w:r>
        <w:t></w:t>
      </w:r>
      <w:r>
        <w:rPr>
          <w:rFonts w:hint="eastAsia"/>
        </w:rPr>
        <w:t>–</w:t>
      </w:r>
      <w:r>
        <w:t></w:t>
      </w:r>
      <w:r>
        <w:t></w:t>
      </w:r>
      <w:r>
        <w:t></w:t>
      </w:r>
      <w:r>
        <w:t></w:t>
      </w:r>
      <w:r>
        <w:rPr>
          <w:rFonts w:hint="eastAsia"/>
        </w:rPr>
        <w:t>с</w:t>
      </w:r>
      <w:r>
        <w:t></w:t>
      </w:r>
    </w:p>
    <w:p w14:paraId="399743A8" w14:textId="77777777" w:rsidR="0082056D" w:rsidRDefault="0082056D" w:rsidP="0082056D">
      <w:r>
        <w:t></w:t>
      </w:r>
      <w:r>
        <w:t></w:t>
      </w:r>
      <w:r>
        <w:t></w:t>
      </w:r>
      <w:r>
        <w:t></w:t>
      </w:r>
      <w:r>
        <w:rPr>
          <w:rFonts w:hint="eastAsia"/>
        </w:rPr>
        <w:t>Ермолаева</w:t>
      </w:r>
      <w:r>
        <w:t></w:t>
      </w:r>
      <w:r>
        <w:rPr>
          <w:rFonts w:hint="eastAsia"/>
        </w:rPr>
        <w:t>Томина</w:t>
      </w:r>
      <w:r>
        <w:t></w:t>
      </w:r>
      <w:r>
        <w:rPr>
          <w:rFonts w:hint="eastAsia"/>
        </w:rPr>
        <w:t>Л</w:t>
      </w:r>
      <w:r>
        <w:t></w:t>
      </w:r>
      <w:r>
        <w:rPr>
          <w:rFonts w:hint="eastAsia"/>
        </w:rPr>
        <w:t>Б</w:t>
      </w:r>
      <w:r>
        <w:t></w:t>
      </w:r>
      <w:r>
        <w:t></w:t>
      </w:r>
      <w:r>
        <w:rPr>
          <w:rFonts w:hint="eastAsia"/>
        </w:rPr>
        <w:t>Психология</w:t>
      </w:r>
      <w:r>
        <w:t></w:t>
      </w:r>
      <w:r>
        <w:rPr>
          <w:rFonts w:hint="eastAsia"/>
        </w:rPr>
        <w:t>художественного</w:t>
      </w:r>
      <w:r>
        <w:t></w:t>
      </w:r>
      <w:r>
        <w:rPr>
          <w:rFonts w:hint="eastAsia"/>
        </w:rPr>
        <w:t>творчества</w:t>
      </w:r>
      <w:r>
        <w:t></w:t>
      </w:r>
      <w:r>
        <w:t></w:t>
      </w:r>
      <w:r>
        <w:t></w:t>
      </w:r>
      <w:r>
        <w:rPr>
          <w:rFonts w:hint="eastAsia"/>
        </w:rPr>
        <w:t>Л</w:t>
      </w:r>
      <w:r>
        <w:t></w:t>
      </w:r>
      <w:r>
        <w:rPr>
          <w:rFonts w:hint="eastAsia"/>
        </w:rPr>
        <w:t>Б</w:t>
      </w:r>
      <w:r>
        <w:t></w:t>
      </w:r>
      <w:r>
        <w:t></w:t>
      </w:r>
      <w:r>
        <w:rPr>
          <w:rFonts w:hint="eastAsia"/>
        </w:rPr>
        <w:t>Ермолаева</w:t>
      </w:r>
      <w:r>
        <w:t></w:t>
      </w:r>
      <w:r>
        <w:rPr>
          <w:rFonts w:hint="eastAsia"/>
        </w:rPr>
        <w:t>Томина</w:t>
      </w:r>
      <w:r>
        <w:t></w:t>
      </w:r>
      <w:r>
        <w:t></w:t>
      </w:r>
      <w:r>
        <w:rPr>
          <w:rFonts w:hint="eastAsia"/>
        </w:rPr>
        <w:t>–</w:t>
      </w:r>
      <w:r>
        <w:t></w:t>
      </w:r>
      <w:r>
        <w:rPr>
          <w:rFonts w:hint="eastAsia"/>
        </w:rPr>
        <w:t>М</w:t>
      </w:r>
      <w:r>
        <w:t></w:t>
      </w:r>
      <w:r>
        <w:t></w:t>
      </w:r>
      <w:r>
        <w:t></w:t>
      </w:r>
      <w:r>
        <w:rPr>
          <w:rFonts w:hint="eastAsia"/>
        </w:rPr>
        <w:t>Академический</w:t>
      </w:r>
      <w:r>
        <w:t></w:t>
      </w:r>
      <w:r>
        <w:rPr>
          <w:rFonts w:hint="eastAsia"/>
        </w:rPr>
        <w:t>Проект</w:t>
      </w:r>
      <w:r>
        <w:t></w:t>
      </w:r>
      <w:r>
        <w:t></w:t>
      </w:r>
      <w:r>
        <w:t></w:t>
      </w:r>
      <w:r>
        <w:t></w:t>
      </w:r>
      <w:r>
        <w:t></w:t>
      </w:r>
      <w:r>
        <w:t></w:t>
      </w:r>
      <w:r>
        <w:t></w:t>
      </w:r>
      <w:r>
        <w:t></w:t>
      </w:r>
      <w:r>
        <w:rPr>
          <w:rFonts w:hint="eastAsia"/>
        </w:rPr>
        <w:t>–</w:t>
      </w:r>
      <w:r>
        <w:t></w:t>
      </w:r>
      <w:r>
        <w:t></w:t>
      </w:r>
      <w:r>
        <w:t></w:t>
      </w:r>
      <w:r>
        <w:t></w:t>
      </w:r>
      <w:r>
        <w:t></w:t>
      </w:r>
      <w:r>
        <w:rPr>
          <w:rFonts w:hint="eastAsia"/>
        </w:rPr>
        <w:t>с</w:t>
      </w:r>
      <w:r>
        <w:t></w:t>
      </w:r>
    </w:p>
    <w:p w14:paraId="7B0B4930" w14:textId="77777777" w:rsidR="0082056D" w:rsidRDefault="0082056D" w:rsidP="0082056D">
      <w:r>
        <w:t></w:t>
      </w:r>
      <w:r>
        <w:t></w:t>
      </w:r>
      <w:r>
        <w:t></w:t>
      </w:r>
    </w:p>
    <w:p w14:paraId="7B03A960" w14:textId="77777777" w:rsidR="0082056D" w:rsidRDefault="0082056D" w:rsidP="0082056D">
      <w:r>
        <w:t></w:t>
      </w:r>
      <w:r>
        <w:t></w:t>
      </w:r>
      <w:r>
        <w:t></w:t>
      </w:r>
      <w:r>
        <w:t></w:t>
      </w:r>
      <w:r>
        <w:rPr>
          <w:rFonts w:hint="eastAsia"/>
        </w:rPr>
        <w:t>Зинченко</w:t>
      </w:r>
      <w:r>
        <w:t></w:t>
      </w:r>
      <w:r>
        <w:rPr>
          <w:rFonts w:hint="eastAsia"/>
        </w:rPr>
        <w:t>В</w:t>
      </w:r>
      <w:r>
        <w:t></w:t>
      </w:r>
      <w:r>
        <w:rPr>
          <w:rFonts w:hint="eastAsia"/>
        </w:rPr>
        <w:t>П</w:t>
      </w:r>
      <w:r>
        <w:t></w:t>
      </w:r>
      <w:r>
        <w:t></w:t>
      </w:r>
      <w:r>
        <w:rPr>
          <w:rFonts w:hint="eastAsia"/>
        </w:rPr>
        <w:t>Человек</w:t>
      </w:r>
      <w:r>
        <w:t></w:t>
      </w:r>
      <w:r>
        <w:rPr>
          <w:rFonts w:hint="eastAsia"/>
        </w:rPr>
        <w:t>развивающийся</w:t>
      </w:r>
      <w:r>
        <w:t></w:t>
      </w:r>
      <w:r>
        <w:t></w:t>
      </w:r>
      <w:r>
        <w:rPr>
          <w:rFonts w:hint="eastAsia"/>
        </w:rPr>
        <w:t>Очерки</w:t>
      </w:r>
      <w:r>
        <w:t></w:t>
      </w:r>
      <w:r>
        <w:rPr>
          <w:rFonts w:hint="eastAsia"/>
        </w:rPr>
        <w:t>российской</w:t>
      </w:r>
      <w:r>
        <w:t></w:t>
      </w:r>
      <w:r>
        <w:rPr>
          <w:rFonts w:hint="eastAsia"/>
        </w:rPr>
        <w:t>психологии</w:t>
      </w:r>
      <w:r>
        <w:t></w:t>
      </w:r>
      <w:r>
        <w:t></w:t>
      </w:r>
      <w:r>
        <w:t></w:t>
      </w:r>
      <w:r>
        <w:rPr>
          <w:rFonts w:hint="eastAsia"/>
        </w:rPr>
        <w:t>В</w:t>
      </w:r>
      <w:r>
        <w:t></w:t>
      </w:r>
      <w:r>
        <w:rPr>
          <w:rFonts w:hint="eastAsia"/>
        </w:rPr>
        <w:t>П</w:t>
      </w:r>
      <w:r>
        <w:t></w:t>
      </w:r>
      <w:r>
        <w:t></w:t>
      </w:r>
      <w:r>
        <w:rPr>
          <w:rFonts w:hint="eastAsia"/>
        </w:rPr>
        <w:t>Зинченко</w:t>
      </w:r>
      <w:r>
        <w:t></w:t>
      </w:r>
      <w:r>
        <w:t></w:t>
      </w:r>
      <w:r>
        <w:rPr>
          <w:rFonts w:hint="eastAsia"/>
        </w:rPr>
        <w:t>Е</w:t>
      </w:r>
      <w:r>
        <w:t></w:t>
      </w:r>
      <w:r>
        <w:rPr>
          <w:rFonts w:hint="eastAsia"/>
        </w:rPr>
        <w:t>Б</w:t>
      </w:r>
      <w:r>
        <w:t></w:t>
      </w:r>
      <w:r>
        <w:t></w:t>
      </w:r>
      <w:r>
        <w:rPr>
          <w:rFonts w:hint="eastAsia"/>
        </w:rPr>
        <w:t>Моргунов</w:t>
      </w:r>
      <w:r>
        <w:t></w:t>
      </w:r>
      <w:r>
        <w:t></w:t>
      </w:r>
      <w:r>
        <w:rPr>
          <w:rFonts w:hint="eastAsia"/>
        </w:rPr>
        <w:t>–</w:t>
      </w:r>
      <w:r>
        <w:t></w:t>
      </w:r>
      <w:r>
        <w:rPr>
          <w:rFonts w:hint="eastAsia"/>
        </w:rPr>
        <w:t>М</w:t>
      </w:r>
      <w:r>
        <w:t></w:t>
      </w:r>
      <w:r>
        <w:t></w:t>
      </w:r>
      <w:r>
        <w:t></w:t>
      </w:r>
      <w:r>
        <w:rPr>
          <w:rFonts w:hint="eastAsia"/>
        </w:rPr>
        <w:t>Тривола</w:t>
      </w:r>
      <w:r>
        <w:t></w:t>
      </w:r>
      <w:r>
        <w:t></w:t>
      </w:r>
      <w:r>
        <w:t></w:t>
      </w:r>
      <w:r>
        <w:t></w:t>
      </w:r>
      <w:r>
        <w:t></w:t>
      </w:r>
      <w:r>
        <w:t></w:t>
      </w:r>
      <w:r>
        <w:t></w:t>
      </w:r>
      <w:r>
        <w:t></w:t>
      </w:r>
      <w:r>
        <w:rPr>
          <w:rFonts w:hint="eastAsia"/>
        </w:rPr>
        <w:t>–</w:t>
      </w:r>
      <w:r>
        <w:t></w:t>
      </w:r>
      <w:r>
        <w:t></w:t>
      </w:r>
      <w:r>
        <w:t></w:t>
      </w:r>
      <w:r>
        <w:t></w:t>
      </w:r>
      <w:r>
        <w:t></w:t>
      </w:r>
      <w:r>
        <w:rPr>
          <w:rFonts w:hint="eastAsia"/>
        </w:rPr>
        <w:t>с</w:t>
      </w:r>
      <w:r>
        <w:t></w:t>
      </w:r>
    </w:p>
    <w:p w14:paraId="5685BA4A" w14:textId="77777777" w:rsidR="0082056D" w:rsidRDefault="0082056D" w:rsidP="0082056D">
      <w:r>
        <w:t></w:t>
      </w:r>
      <w:r>
        <w:t></w:t>
      </w:r>
      <w:r>
        <w:t></w:t>
      </w:r>
      <w:r>
        <w:t></w:t>
      </w:r>
      <w:r>
        <w:rPr>
          <w:rFonts w:hint="eastAsia"/>
        </w:rPr>
        <w:t>Изучение</w:t>
      </w:r>
      <w:r>
        <w:t></w:t>
      </w:r>
      <w:r>
        <w:rPr>
          <w:rFonts w:hint="eastAsia"/>
        </w:rPr>
        <w:t>мотивации</w:t>
      </w:r>
      <w:r>
        <w:t></w:t>
      </w:r>
      <w:r>
        <w:rPr>
          <w:rFonts w:hint="eastAsia"/>
        </w:rPr>
        <w:t>поведения</w:t>
      </w:r>
      <w:r>
        <w:t></w:t>
      </w:r>
      <w:r>
        <w:rPr>
          <w:rFonts w:hint="eastAsia"/>
        </w:rPr>
        <w:t>детей</w:t>
      </w:r>
      <w:r>
        <w:t></w:t>
      </w:r>
      <w:r>
        <w:rPr>
          <w:rFonts w:hint="eastAsia"/>
        </w:rPr>
        <w:t>и</w:t>
      </w:r>
      <w:r>
        <w:t></w:t>
      </w:r>
      <w:r>
        <w:rPr>
          <w:rFonts w:hint="eastAsia"/>
        </w:rPr>
        <w:t>подростков</w:t>
      </w:r>
      <w:r>
        <w:t></w:t>
      </w:r>
      <w:r>
        <w:t></w:t>
      </w:r>
      <w:r>
        <w:rPr>
          <w:rFonts w:hint="eastAsia"/>
        </w:rPr>
        <w:t>Под</w:t>
      </w:r>
      <w:r>
        <w:t></w:t>
      </w:r>
      <w:r>
        <w:rPr>
          <w:rFonts w:hint="eastAsia"/>
        </w:rPr>
        <w:t>ред</w:t>
      </w:r>
      <w:r>
        <w:t></w:t>
      </w:r>
      <w:r>
        <w:t></w:t>
      </w:r>
      <w:r>
        <w:rPr>
          <w:rFonts w:hint="eastAsia"/>
        </w:rPr>
        <w:t>Л</w:t>
      </w:r>
      <w:r>
        <w:t></w:t>
      </w:r>
      <w:r>
        <w:t></w:t>
      </w:r>
      <w:r>
        <w:rPr>
          <w:rFonts w:hint="eastAsia"/>
        </w:rPr>
        <w:t>И</w:t>
      </w:r>
      <w:r>
        <w:t></w:t>
      </w:r>
      <w:r>
        <w:t></w:t>
      </w:r>
      <w:r>
        <w:rPr>
          <w:rFonts w:hint="eastAsia"/>
        </w:rPr>
        <w:t>Божович</w:t>
      </w:r>
      <w:r>
        <w:t></w:t>
      </w:r>
      <w:r>
        <w:rPr>
          <w:rFonts w:hint="eastAsia"/>
        </w:rPr>
        <w:t>и</w:t>
      </w:r>
      <w:r>
        <w:t></w:t>
      </w:r>
      <w:r>
        <w:rPr>
          <w:rFonts w:hint="eastAsia"/>
        </w:rPr>
        <w:t>Л</w:t>
      </w:r>
      <w:r>
        <w:t></w:t>
      </w:r>
      <w:r>
        <w:t></w:t>
      </w:r>
      <w:r>
        <w:rPr>
          <w:rFonts w:hint="eastAsia"/>
        </w:rPr>
        <w:t>В</w:t>
      </w:r>
      <w:r>
        <w:t></w:t>
      </w:r>
      <w:r>
        <w:t></w:t>
      </w:r>
      <w:r>
        <w:rPr>
          <w:rFonts w:hint="eastAsia"/>
        </w:rPr>
        <w:t>Благонадежиной</w:t>
      </w:r>
      <w:r>
        <w:t></w:t>
      </w:r>
      <w:r>
        <w:t></w:t>
      </w:r>
      <w:r>
        <w:rPr>
          <w:rFonts w:hint="eastAsia"/>
        </w:rPr>
        <w:t>–</w:t>
      </w:r>
      <w:r>
        <w:t></w:t>
      </w:r>
      <w:r>
        <w:rPr>
          <w:rFonts w:hint="eastAsia"/>
        </w:rPr>
        <w:t>М</w:t>
      </w:r>
      <w:r>
        <w:t></w:t>
      </w:r>
      <w:r>
        <w:t></w:t>
      </w:r>
      <w:r>
        <w:t></w:t>
      </w:r>
      <w:r>
        <w:t></w:t>
      </w:r>
      <w:r>
        <w:rPr>
          <w:rFonts w:hint="eastAsia"/>
        </w:rPr>
        <w:t>Педагогика</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rPr>
          <w:rFonts w:hint="eastAsia"/>
        </w:rPr>
        <w:t>Ильин</w:t>
      </w:r>
      <w:r>
        <w:t></w:t>
      </w:r>
      <w:r>
        <w:rPr>
          <w:rFonts w:hint="eastAsia"/>
        </w:rPr>
        <w:t>Е</w:t>
      </w:r>
      <w:r>
        <w:t></w:t>
      </w:r>
      <w:r>
        <w:rPr>
          <w:rFonts w:hint="eastAsia"/>
        </w:rPr>
        <w:t>П</w:t>
      </w:r>
      <w:r>
        <w:t></w:t>
      </w:r>
      <w:r>
        <w:t></w:t>
      </w:r>
      <w:r>
        <w:rPr>
          <w:rFonts w:hint="eastAsia"/>
        </w:rPr>
        <w:t>Психология</w:t>
      </w:r>
      <w:r>
        <w:t></w:t>
      </w:r>
      <w:r>
        <w:rPr>
          <w:rFonts w:hint="eastAsia"/>
        </w:rPr>
        <w:t>творчества</w:t>
      </w:r>
      <w:r>
        <w:t></w:t>
      </w:r>
      <w:r>
        <w:t></w:t>
      </w:r>
      <w:r>
        <w:rPr>
          <w:rFonts w:hint="eastAsia"/>
        </w:rPr>
        <w:t>креативности</w:t>
      </w:r>
      <w:r>
        <w:t></w:t>
      </w:r>
      <w:r>
        <w:t></w:t>
      </w:r>
      <w:r>
        <w:rPr>
          <w:rFonts w:hint="eastAsia"/>
        </w:rPr>
        <w:t>одаренности</w:t>
      </w:r>
      <w:r>
        <w:t></w:t>
      </w:r>
      <w:r>
        <w:t></w:t>
      </w:r>
      <w:r>
        <w:t></w:t>
      </w:r>
      <w:r>
        <w:rPr>
          <w:rFonts w:hint="eastAsia"/>
        </w:rPr>
        <w:t>Е</w:t>
      </w:r>
      <w:r>
        <w:t></w:t>
      </w:r>
      <w:r>
        <w:rPr>
          <w:rFonts w:hint="eastAsia"/>
        </w:rPr>
        <w:t>П</w:t>
      </w:r>
      <w:r>
        <w:t></w:t>
      </w:r>
      <w:r>
        <w:t></w:t>
      </w:r>
      <w:r>
        <w:rPr>
          <w:rFonts w:hint="eastAsia"/>
        </w:rPr>
        <w:t>Ильин</w:t>
      </w:r>
      <w:r>
        <w:t></w:t>
      </w:r>
      <w:r>
        <w:t></w:t>
      </w:r>
      <w:r>
        <w:rPr>
          <w:rFonts w:hint="eastAsia"/>
        </w:rPr>
        <w:t>–</w:t>
      </w:r>
      <w:r>
        <w:t></w:t>
      </w:r>
      <w:r>
        <w:rPr>
          <w:rFonts w:hint="eastAsia"/>
        </w:rPr>
        <w:t>Питер</w:t>
      </w:r>
      <w:r>
        <w:t></w:t>
      </w:r>
      <w:r>
        <w:t></w:t>
      </w:r>
      <w:r>
        <w:rPr>
          <w:rFonts w:hint="eastAsia"/>
        </w:rPr>
        <w:t>СПб</w:t>
      </w:r>
      <w:r>
        <w:t></w:t>
      </w:r>
      <w:r>
        <w:t></w:t>
      </w:r>
      <w:r>
        <w:t></w:t>
      </w:r>
      <w:r>
        <w:t></w:t>
      </w:r>
      <w:r>
        <w:t></w:t>
      </w:r>
      <w:r>
        <w:t></w:t>
      </w:r>
      <w:r>
        <w:t></w:t>
      </w:r>
      <w:r>
        <w:t></w:t>
      </w:r>
      <w:r>
        <w:rPr>
          <w:rFonts w:hint="eastAsia"/>
        </w:rPr>
        <w:t>–</w:t>
      </w:r>
      <w:r>
        <w:t></w:t>
      </w:r>
      <w:r>
        <w:t></w:t>
      </w:r>
      <w:r>
        <w:t></w:t>
      </w:r>
      <w:r>
        <w:t></w:t>
      </w:r>
      <w:r>
        <w:t></w:t>
      </w:r>
      <w:r>
        <w:rPr>
          <w:rFonts w:hint="eastAsia"/>
        </w:rPr>
        <w:t>с</w:t>
      </w:r>
      <w:r>
        <w:t></w:t>
      </w:r>
    </w:p>
    <w:p w14:paraId="634890CE" w14:textId="77777777" w:rsidR="0082056D" w:rsidRDefault="0082056D" w:rsidP="0082056D">
      <w:r>
        <w:t></w:t>
      </w:r>
      <w:r>
        <w:t></w:t>
      </w:r>
      <w:r>
        <w:t></w:t>
      </w:r>
      <w:r>
        <w:t></w:t>
      </w:r>
      <w:r>
        <w:rPr>
          <w:rFonts w:hint="eastAsia"/>
        </w:rPr>
        <w:t>ИльяшенкоТ</w:t>
      </w:r>
      <w:r>
        <w:t></w:t>
      </w:r>
      <w:r>
        <w:rPr>
          <w:rFonts w:hint="eastAsia"/>
        </w:rPr>
        <w:t>А</w:t>
      </w:r>
      <w:r>
        <w:t></w:t>
      </w:r>
      <w:r>
        <w:t></w:t>
      </w:r>
      <w:r>
        <w:rPr>
          <w:rFonts w:hint="eastAsia"/>
        </w:rPr>
        <w:t>Педагогические</w:t>
      </w:r>
      <w:r>
        <w:t></w:t>
      </w:r>
      <w:r>
        <w:rPr>
          <w:rFonts w:hint="eastAsia"/>
        </w:rPr>
        <w:t>аспекты</w:t>
      </w:r>
      <w:r>
        <w:t></w:t>
      </w:r>
      <w:r>
        <w:rPr>
          <w:rFonts w:hint="eastAsia"/>
        </w:rPr>
        <w:t>развития</w:t>
      </w:r>
      <w:r>
        <w:t></w:t>
      </w:r>
      <w:r>
        <w:rPr>
          <w:rFonts w:hint="eastAsia"/>
        </w:rPr>
        <w:t>творческого</w:t>
      </w:r>
      <w:r>
        <w:t></w:t>
      </w:r>
      <w:r>
        <w:rPr>
          <w:rFonts w:hint="eastAsia"/>
        </w:rPr>
        <w:t>потенциала</w:t>
      </w:r>
      <w:r>
        <w:t></w:t>
      </w:r>
      <w:r>
        <w:rPr>
          <w:rFonts w:hint="eastAsia"/>
        </w:rPr>
        <w:t>школьника</w:t>
      </w:r>
      <w:r>
        <w:t></w:t>
      </w:r>
      <w:r>
        <w:rPr>
          <w:rFonts w:hint="eastAsia"/>
        </w:rPr>
        <w:t>в</w:t>
      </w:r>
      <w:r>
        <w:t></w:t>
      </w:r>
      <w:r>
        <w:rPr>
          <w:rFonts w:hint="eastAsia"/>
        </w:rPr>
        <w:t>гимнази</w:t>
      </w:r>
      <w:r>
        <w:rPr>
          <w:rFonts w:hint="eastAsia"/>
        </w:rPr>
        <w:lastRenderedPageBreak/>
        <w:t>ческом</w:t>
      </w:r>
      <w:r>
        <w:t></w:t>
      </w:r>
      <w:r>
        <w:rPr>
          <w:rFonts w:hint="eastAsia"/>
        </w:rPr>
        <w:t>образовательном</w:t>
      </w:r>
      <w:r>
        <w:t></w:t>
      </w:r>
      <w:r>
        <w:rPr>
          <w:rFonts w:hint="eastAsia"/>
        </w:rPr>
        <w:t>пространстве</w:t>
      </w:r>
      <w:r>
        <w:t></w:t>
      </w:r>
      <w:r>
        <w:t></w:t>
      </w:r>
      <w:r>
        <w:rPr>
          <w:rFonts w:hint="eastAsia"/>
        </w:rPr>
        <w:t>автореф</w:t>
      </w:r>
      <w:r>
        <w:t></w:t>
      </w:r>
      <w:r>
        <w:t></w:t>
      </w:r>
      <w:r>
        <w:rPr>
          <w:rFonts w:hint="eastAsia"/>
        </w:rPr>
        <w:t>дисс</w:t>
      </w:r>
      <w:r>
        <w:t></w:t>
      </w:r>
      <w:r>
        <w:t></w:t>
      </w:r>
      <w:r>
        <w:rPr>
          <w:rFonts w:hint="eastAsia"/>
        </w:rPr>
        <w:t>…</w:t>
      </w:r>
      <w:r>
        <w:t></w:t>
      </w:r>
      <w:r>
        <w:rPr>
          <w:rFonts w:hint="eastAsia"/>
        </w:rPr>
        <w:t>канд</w:t>
      </w:r>
      <w:r>
        <w:t></w:t>
      </w:r>
      <w:r>
        <w:t></w:t>
      </w:r>
      <w:r>
        <w:rPr>
          <w:rFonts w:hint="eastAsia"/>
        </w:rPr>
        <w:t>пед</w:t>
      </w:r>
      <w:r>
        <w:t></w:t>
      </w:r>
      <w:r>
        <w:t></w:t>
      </w:r>
      <w:r>
        <w:rPr>
          <w:rFonts w:hint="eastAsia"/>
        </w:rPr>
        <w:t>наук</w:t>
      </w:r>
      <w:r>
        <w:t></w:t>
      </w:r>
      <w:r>
        <w:t></w:t>
      </w:r>
      <w:r>
        <w:t></w:t>
      </w:r>
      <w:r>
        <w:t></w:t>
      </w:r>
      <w:r>
        <w:t></w:t>
      </w:r>
      <w:r>
        <w:t></w:t>
      </w:r>
      <w:r>
        <w:t></w:t>
      </w:r>
      <w:r>
        <w:t></w:t>
      </w:r>
      <w:r>
        <w:t></w:t>
      </w:r>
      <w:r>
        <w:t></w:t>
      </w:r>
      <w:r>
        <w:t></w:t>
      </w:r>
      <w:r>
        <w:t></w:t>
      </w:r>
      <w:r>
        <w:t></w:t>
      </w:r>
      <w:r>
        <w:t></w:t>
      </w:r>
      <w:r>
        <w:rPr>
          <w:rFonts w:hint="eastAsia"/>
        </w:rPr>
        <w:t>Т</w:t>
      </w:r>
      <w:r>
        <w:t></w:t>
      </w:r>
      <w:r>
        <w:rPr>
          <w:rFonts w:hint="eastAsia"/>
        </w:rPr>
        <w:t>А</w:t>
      </w:r>
      <w:r>
        <w:t></w:t>
      </w:r>
      <w:r>
        <w:t></w:t>
      </w:r>
      <w:r>
        <w:rPr>
          <w:rFonts w:hint="eastAsia"/>
        </w:rPr>
        <w:t>Ильяшенко</w:t>
      </w:r>
      <w:r>
        <w:t></w:t>
      </w:r>
      <w:r>
        <w:t></w:t>
      </w:r>
      <w:r>
        <w:rPr>
          <w:rFonts w:hint="eastAsia"/>
        </w:rPr>
        <w:t>–</w:t>
      </w:r>
      <w:r>
        <w:t></w:t>
      </w:r>
      <w:r>
        <w:rPr>
          <w:rFonts w:hint="eastAsia"/>
        </w:rPr>
        <w:t>Смоленск</w:t>
      </w:r>
      <w:r>
        <w:t></w:t>
      </w:r>
      <w:r>
        <w:t></w:t>
      </w:r>
      <w:r>
        <w:t></w:t>
      </w:r>
      <w:r>
        <w:t></w:t>
      </w:r>
      <w:r>
        <w:t></w:t>
      </w:r>
      <w:r>
        <w:t></w:t>
      </w:r>
      <w:r>
        <w:t></w:t>
      </w:r>
      <w:r>
        <w:t></w:t>
      </w:r>
      <w:r>
        <w:rPr>
          <w:rFonts w:hint="eastAsia"/>
        </w:rPr>
        <w:t>–</w:t>
      </w:r>
      <w:r>
        <w:t></w:t>
      </w:r>
      <w:r>
        <w:t></w:t>
      </w:r>
      <w:r>
        <w:t></w:t>
      </w:r>
      <w:r>
        <w:t></w:t>
      </w:r>
      <w:r>
        <w:rPr>
          <w:rFonts w:hint="eastAsia"/>
        </w:rPr>
        <w:t>с</w:t>
      </w:r>
      <w:r>
        <w:t></w:t>
      </w:r>
    </w:p>
    <w:p w14:paraId="71E82C90" w14:textId="77777777" w:rsidR="0082056D" w:rsidRDefault="0082056D" w:rsidP="0082056D">
      <w:r>
        <w:t></w:t>
      </w:r>
      <w:r>
        <w:t></w:t>
      </w:r>
      <w:r>
        <w:t></w:t>
      </w:r>
      <w:r>
        <w:t></w:t>
      </w:r>
      <w:r>
        <w:rPr>
          <w:rFonts w:hint="eastAsia"/>
        </w:rPr>
        <w:t>Искусство</w:t>
      </w:r>
      <w:r>
        <w:t></w:t>
      </w:r>
      <w:r>
        <w:rPr>
          <w:rFonts w:hint="eastAsia"/>
        </w:rPr>
        <w:t>как</w:t>
      </w:r>
      <w:r>
        <w:t></w:t>
      </w:r>
      <w:r>
        <w:rPr>
          <w:rFonts w:hint="eastAsia"/>
        </w:rPr>
        <w:t>фактор</w:t>
      </w:r>
      <w:r>
        <w:t></w:t>
      </w:r>
      <w:r>
        <w:rPr>
          <w:rFonts w:hint="eastAsia"/>
        </w:rPr>
        <w:t>интеллектуально</w:t>
      </w:r>
      <w:r>
        <w:t></w:t>
      </w:r>
      <w:r>
        <w:rPr>
          <w:rFonts w:hint="eastAsia"/>
        </w:rPr>
        <w:t>творческого</w:t>
      </w:r>
      <w:r>
        <w:t></w:t>
      </w:r>
      <w:r>
        <w:rPr>
          <w:rFonts w:hint="eastAsia"/>
        </w:rPr>
        <w:t>развития</w:t>
      </w:r>
      <w:r>
        <w:t></w:t>
      </w:r>
      <w:r>
        <w:rPr>
          <w:rFonts w:hint="eastAsia"/>
        </w:rPr>
        <w:t>школьников</w:t>
      </w:r>
      <w:r>
        <w:t></w:t>
      </w:r>
      <w:r>
        <w:t></w:t>
      </w:r>
      <w:r>
        <w:rPr>
          <w:rFonts w:hint="eastAsia"/>
        </w:rPr>
        <w:t>Сб</w:t>
      </w:r>
      <w:r>
        <w:t></w:t>
      </w:r>
      <w:r>
        <w:t></w:t>
      </w:r>
      <w:r>
        <w:rPr>
          <w:rFonts w:hint="eastAsia"/>
        </w:rPr>
        <w:t>науч</w:t>
      </w:r>
      <w:r>
        <w:t></w:t>
      </w:r>
      <w:r>
        <w:t></w:t>
      </w:r>
      <w:r>
        <w:rPr>
          <w:rFonts w:hint="eastAsia"/>
        </w:rPr>
        <w:t>тр</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14:paraId="73028892" w14:textId="77777777" w:rsidR="0082056D" w:rsidRDefault="0082056D" w:rsidP="0082056D">
      <w:r>
        <w:t></w:t>
      </w:r>
      <w:r>
        <w:t></w:t>
      </w:r>
      <w:r>
        <w:t></w:t>
      </w:r>
      <w:r>
        <w:t></w:t>
      </w:r>
      <w:r>
        <w:rPr>
          <w:rFonts w:hint="eastAsia"/>
        </w:rPr>
        <w:t>Калошина</w:t>
      </w:r>
      <w:r>
        <w:t></w:t>
      </w:r>
      <w:r>
        <w:rPr>
          <w:rFonts w:hint="eastAsia"/>
        </w:rPr>
        <w:t>И</w:t>
      </w:r>
      <w:r>
        <w:t></w:t>
      </w:r>
      <w:r>
        <w:rPr>
          <w:rFonts w:hint="eastAsia"/>
        </w:rPr>
        <w:t>П</w:t>
      </w:r>
      <w:r>
        <w:t></w:t>
      </w:r>
      <w:r>
        <w:t></w:t>
      </w:r>
      <w:r>
        <w:rPr>
          <w:rFonts w:hint="eastAsia"/>
        </w:rPr>
        <w:t>Структура</w:t>
      </w:r>
      <w:r>
        <w:t></w:t>
      </w:r>
      <w:r>
        <w:rPr>
          <w:rFonts w:hint="eastAsia"/>
        </w:rPr>
        <w:t>и</w:t>
      </w:r>
      <w:r>
        <w:t></w:t>
      </w:r>
      <w:r>
        <w:rPr>
          <w:rFonts w:hint="eastAsia"/>
        </w:rPr>
        <w:t>механизмы</w:t>
      </w:r>
      <w:r>
        <w:t></w:t>
      </w:r>
      <w:r>
        <w:rPr>
          <w:rFonts w:hint="eastAsia"/>
        </w:rPr>
        <w:t>творческой</w:t>
      </w:r>
      <w:r>
        <w:t></w:t>
      </w:r>
      <w:r>
        <w:rPr>
          <w:rFonts w:hint="eastAsia"/>
        </w:rPr>
        <w:t>деятельности</w:t>
      </w:r>
      <w:r>
        <w:t></w:t>
      </w:r>
      <w:r>
        <w:t></w:t>
      </w:r>
      <w:r>
        <w:t></w:t>
      </w:r>
      <w:r>
        <w:rPr>
          <w:rFonts w:hint="eastAsia"/>
        </w:rPr>
        <w:t>И</w:t>
      </w:r>
      <w:r>
        <w:t></w:t>
      </w:r>
      <w:r>
        <w:rPr>
          <w:rFonts w:hint="eastAsia"/>
        </w:rPr>
        <w:t>П</w:t>
      </w:r>
      <w:r>
        <w:t></w:t>
      </w:r>
      <w:r>
        <w:t></w:t>
      </w:r>
      <w:r>
        <w:rPr>
          <w:rFonts w:hint="eastAsia"/>
        </w:rPr>
        <w:t>Калошина</w:t>
      </w:r>
      <w:r>
        <w:t></w:t>
      </w:r>
      <w:r>
        <w:t></w:t>
      </w:r>
      <w:r>
        <w:rPr>
          <w:rFonts w:hint="eastAsia"/>
        </w:rPr>
        <w:t>–</w:t>
      </w:r>
      <w:r>
        <w:t></w:t>
      </w:r>
      <w:r>
        <w:rPr>
          <w:rFonts w:hint="eastAsia"/>
        </w:rPr>
        <w:t>М</w:t>
      </w:r>
      <w:r>
        <w:t></w:t>
      </w:r>
      <w:r>
        <w:t></w:t>
      </w:r>
      <w:r>
        <w:t></w:t>
      </w:r>
      <w:r>
        <w:rPr>
          <w:rFonts w:hint="eastAsia"/>
        </w:rPr>
        <w:t>Изд</w:t>
      </w:r>
      <w:r>
        <w:t></w:t>
      </w:r>
      <w:r>
        <w:t></w:t>
      </w:r>
      <w:r>
        <w:rPr>
          <w:rFonts w:hint="eastAsia"/>
        </w:rPr>
        <w:t>МГУ</w:t>
      </w:r>
      <w:r>
        <w:t></w:t>
      </w:r>
      <w:r>
        <w:t></w:t>
      </w:r>
      <w:r>
        <w:t></w:t>
      </w:r>
      <w:r>
        <w:t></w:t>
      </w:r>
      <w:r>
        <w:t></w:t>
      </w:r>
      <w:r>
        <w:t></w:t>
      </w:r>
      <w:r>
        <w:t></w:t>
      </w:r>
      <w:r>
        <w:t></w:t>
      </w:r>
      <w:r>
        <w:rPr>
          <w:rFonts w:hint="eastAsia"/>
        </w:rPr>
        <w:t>–</w:t>
      </w:r>
      <w:r>
        <w:t></w:t>
      </w:r>
      <w:r>
        <w:t></w:t>
      </w:r>
      <w:r>
        <w:t></w:t>
      </w:r>
      <w:r>
        <w:t></w:t>
      </w:r>
      <w:r>
        <w:t></w:t>
      </w:r>
      <w:r>
        <w:rPr>
          <w:rFonts w:hint="eastAsia"/>
        </w:rPr>
        <w:t>с</w:t>
      </w:r>
      <w:r>
        <w:t></w:t>
      </w:r>
    </w:p>
    <w:p w14:paraId="433E3769" w14:textId="77777777" w:rsidR="0082056D" w:rsidRDefault="0082056D" w:rsidP="0082056D">
      <w:r>
        <w:t></w:t>
      </w:r>
      <w:r>
        <w:t></w:t>
      </w:r>
      <w:r>
        <w:t></w:t>
      </w:r>
      <w:r>
        <w:t></w:t>
      </w:r>
      <w:r>
        <w:rPr>
          <w:rFonts w:hint="eastAsia"/>
        </w:rPr>
        <w:t>Кинг</w:t>
      </w:r>
      <w:r>
        <w:t></w:t>
      </w:r>
      <w:r>
        <w:rPr>
          <w:rFonts w:hint="eastAsia"/>
        </w:rPr>
        <w:t>Л</w:t>
      </w:r>
      <w:r>
        <w:t></w:t>
      </w:r>
      <w:r>
        <w:t></w:t>
      </w:r>
      <w:r>
        <w:rPr>
          <w:rFonts w:hint="eastAsia"/>
        </w:rPr>
        <w:t>Тесты</w:t>
      </w:r>
      <w:r>
        <w:t></w:t>
      </w:r>
      <w:r>
        <w:rPr>
          <w:rFonts w:hint="eastAsia"/>
        </w:rPr>
        <w:t>на</w:t>
      </w:r>
      <w:r>
        <w:t></w:t>
      </w:r>
      <w:r>
        <w:rPr>
          <w:rFonts w:hint="eastAsia"/>
        </w:rPr>
        <w:t>креативность</w:t>
      </w:r>
      <w:r>
        <w:t></w:t>
      </w:r>
      <w:r>
        <w:t></w:t>
      </w:r>
      <w:r>
        <w:t></w:t>
      </w:r>
      <w:r>
        <w:rPr>
          <w:rFonts w:hint="eastAsia"/>
        </w:rPr>
        <w:t>Л</w:t>
      </w:r>
      <w:r>
        <w:t></w:t>
      </w:r>
      <w:r>
        <w:t></w:t>
      </w:r>
      <w:r>
        <w:rPr>
          <w:rFonts w:hint="eastAsia"/>
        </w:rPr>
        <w:t>Кинг</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t></w:t>
      </w:r>
      <w:r>
        <w:rPr>
          <w:rFonts w:hint="eastAsia"/>
        </w:rPr>
        <w:t>–</w:t>
      </w:r>
      <w:r>
        <w:t></w:t>
      </w:r>
      <w:r>
        <w:t></w:t>
      </w:r>
      <w:r>
        <w:t></w:t>
      </w:r>
      <w:r>
        <w:t></w:t>
      </w:r>
      <w:r>
        <w:rPr>
          <w:rFonts w:hint="eastAsia"/>
        </w:rPr>
        <w:t>с</w:t>
      </w:r>
      <w:r>
        <w:t></w:t>
      </w:r>
    </w:p>
    <w:p w14:paraId="44E0800D" w14:textId="77777777" w:rsidR="0082056D" w:rsidRDefault="0082056D" w:rsidP="0082056D">
      <w:r>
        <w:t></w:t>
      </w:r>
      <w:r>
        <w:t></w:t>
      </w:r>
      <w:r>
        <w:t></w:t>
      </w:r>
      <w:r>
        <w:t></w:t>
      </w:r>
      <w:r>
        <w:rPr>
          <w:rFonts w:hint="eastAsia"/>
        </w:rPr>
        <w:t>Кипнис</w:t>
      </w:r>
      <w:r>
        <w:t></w:t>
      </w:r>
      <w:r>
        <w:rPr>
          <w:rFonts w:hint="eastAsia"/>
        </w:rPr>
        <w:t>М</w:t>
      </w:r>
      <w:r>
        <w:t></w:t>
      </w:r>
      <w:r>
        <w:t></w:t>
      </w:r>
      <w:r>
        <w:rPr>
          <w:rFonts w:hint="eastAsia"/>
        </w:rPr>
        <w:t>Тренинг</w:t>
      </w:r>
      <w:r>
        <w:t></w:t>
      </w:r>
      <w:r>
        <w:rPr>
          <w:rFonts w:hint="eastAsia"/>
        </w:rPr>
        <w:t>креативности</w:t>
      </w:r>
      <w:r>
        <w:t></w:t>
      </w:r>
      <w:r>
        <w:t></w:t>
      </w:r>
      <w:r>
        <w:t></w:t>
      </w:r>
      <w:r>
        <w:rPr>
          <w:rFonts w:hint="eastAsia"/>
        </w:rPr>
        <w:t>М</w:t>
      </w:r>
      <w:r>
        <w:t></w:t>
      </w:r>
      <w:r>
        <w:rPr>
          <w:rFonts w:hint="eastAsia"/>
        </w:rPr>
        <w:t>Кипнис</w:t>
      </w:r>
      <w:r>
        <w:t></w:t>
      </w:r>
      <w:r>
        <w:rPr>
          <w:rFonts w:hint="eastAsia"/>
        </w:rPr>
        <w:t>–</w:t>
      </w:r>
      <w:r>
        <w:t></w:t>
      </w:r>
      <w:r>
        <w:rPr>
          <w:rFonts w:hint="eastAsia"/>
        </w:rPr>
        <w:t>М</w:t>
      </w:r>
      <w:r>
        <w:t></w:t>
      </w:r>
      <w:r>
        <w:t></w:t>
      </w:r>
      <w:r>
        <w:t></w:t>
      </w:r>
      <w:r>
        <w:rPr>
          <w:rFonts w:hint="eastAsia"/>
        </w:rPr>
        <w:t>Ось</w:t>
      </w:r>
      <w:r>
        <w:t></w:t>
      </w:r>
      <w:r>
        <w:t></w:t>
      </w:r>
      <w:r>
        <w:t></w:t>
      </w:r>
      <w:r>
        <w:t></w:t>
      </w:r>
      <w:r>
        <w:t></w:t>
      </w:r>
      <w:r>
        <w:t></w:t>
      </w:r>
      <w:r>
        <w:t></w:t>
      </w:r>
      <w:r>
        <w:t></w:t>
      </w:r>
      <w:r>
        <w:t></w:t>
      </w:r>
      <w:r>
        <w:t></w:t>
      </w:r>
      <w:r>
        <w:t></w:t>
      </w:r>
      <w:r>
        <w:rPr>
          <w:rFonts w:hint="eastAsia"/>
        </w:rPr>
        <w:t>–</w:t>
      </w:r>
      <w:r>
        <w:t></w:t>
      </w:r>
      <w:r>
        <w:t></w:t>
      </w:r>
      <w:r>
        <w:t></w:t>
      </w:r>
      <w:r>
        <w:t></w:t>
      </w:r>
      <w:r>
        <w:t></w:t>
      </w:r>
      <w:r>
        <w:rPr>
          <w:rFonts w:hint="eastAsia"/>
        </w:rPr>
        <w:t>с</w:t>
      </w:r>
      <w:r>
        <w:t></w:t>
      </w:r>
    </w:p>
    <w:p w14:paraId="739D4272" w14:textId="77777777" w:rsidR="0082056D" w:rsidRDefault="0082056D" w:rsidP="0082056D">
      <w:r>
        <w:t></w:t>
      </w:r>
      <w:r>
        <w:t></w:t>
      </w:r>
      <w:r>
        <w:t></w:t>
      </w:r>
      <w:r>
        <w:t></w:t>
      </w:r>
      <w:r>
        <w:rPr>
          <w:rFonts w:hint="eastAsia"/>
        </w:rPr>
        <w:t>Клепіков</w:t>
      </w:r>
      <w:r>
        <w:t></w:t>
      </w:r>
      <w:r>
        <w:rPr>
          <w:rFonts w:hint="eastAsia"/>
        </w:rPr>
        <w:t>О</w:t>
      </w:r>
      <w:r>
        <w:t></w:t>
      </w:r>
      <w:r>
        <w:rPr>
          <w:rFonts w:hint="eastAsia"/>
        </w:rPr>
        <w:t>І</w:t>
      </w:r>
      <w:r>
        <w:t></w:t>
      </w:r>
      <w:r>
        <w:t></w:t>
      </w:r>
      <w:r>
        <w:rPr>
          <w:rFonts w:hint="eastAsia"/>
        </w:rPr>
        <w:t>Основи</w:t>
      </w:r>
      <w:r>
        <w:t></w:t>
      </w:r>
      <w:r>
        <w:rPr>
          <w:rFonts w:hint="eastAsia"/>
        </w:rPr>
        <w:t>творчої</w:t>
      </w:r>
      <w:r>
        <w:t></w:t>
      </w:r>
      <w:r>
        <w:rPr>
          <w:rFonts w:hint="eastAsia"/>
        </w:rPr>
        <w:t>особи</w:t>
      </w:r>
      <w:r>
        <w:t></w:t>
      </w:r>
      <w:r>
        <w:t></w:t>
      </w:r>
      <w:r>
        <w:rPr>
          <w:rFonts w:hint="eastAsia"/>
        </w:rPr>
        <w:t>навч</w:t>
      </w:r>
      <w:r>
        <w:t></w:t>
      </w:r>
      <w:r>
        <w:t></w:t>
      </w:r>
      <w:r>
        <w:rPr>
          <w:rFonts w:hint="eastAsia"/>
        </w:rPr>
        <w:t>посібн</w:t>
      </w:r>
      <w:r>
        <w:t></w:t>
      </w:r>
      <w:r>
        <w:t></w:t>
      </w:r>
      <w:r>
        <w:rPr>
          <w:rFonts w:hint="eastAsia"/>
        </w:rPr>
        <w:t>для</w:t>
      </w:r>
      <w:r>
        <w:t></w:t>
      </w:r>
      <w:r>
        <w:rPr>
          <w:rFonts w:hint="eastAsia"/>
        </w:rPr>
        <w:t>студ</w:t>
      </w:r>
      <w:r>
        <w:t></w:t>
      </w:r>
      <w:r>
        <w:t></w:t>
      </w:r>
      <w:r>
        <w:t></w:t>
      </w:r>
      <w:r>
        <w:t></w:t>
      </w:r>
      <w:r>
        <w:rPr>
          <w:rFonts w:hint="eastAsia"/>
        </w:rPr>
        <w:t>О</w:t>
      </w:r>
      <w:r>
        <w:t></w:t>
      </w:r>
      <w:r>
        <w:rPr>
          <w:rFonts w:hint="eastAsia"/>
        </w:rPr>
        <w:t>І</w:t>
      </w:r>
      <w:r>
        <w:t></w:t>
      </w:r>
      <w:r>
        <w:rPr>
          <w:rFonts w:hint="eastAsia"/>
        </w:rPr>
        <w:t>Клепіков</w:t>
      </w:r>
      <w:r>
        <w:t></w:t>
      </w:r>
      <w:r>
        <w:t></w:t>
      </w:r>
      <w:r>
        <w:rPr>
          <w:rFonts w:hint="eastAsia"/>
        </w:rPr>
        <w:t>І</w:t>
      </w:r>
      <w:r>
        <w:t></w:t>
      </w:r>
      <w:r>
        <w:rPr>
          <w:rFonts w:hint="eastAsia"/>
        </w:rPr>
        <w:t>Т</w:t>
      </w:r>
      <w:r>
        <w:t></w:t>
      </w:r>
      <w:r>
        <w:rPr>
          <w:rFonts w:hint="eastAsia"/>
        </w:rPr>
        <w:t>Кучерявий</w:t>
      </w:r>
      <w:r>
        <w:t></w:t>
      </w:r>
      <w:r>
        <w:t></w:t>
      </w:r>
      <w:r>
        <w:rPr>
          <w:rFonts w:hint="eastAsia"/>
        </w:rPr>
        <w:t>–</w:t>
      </w:r>
      <w:r>
        <w:t></w:t>
      </w:r>
      <w:r>
        <w:rPr>
          <w:rFonts w:hint="eastAsia"/>
        </w:rPr>
        <w:t>К</w:t>
      </w:r>
      <w:r>
        <w:t></w:t>
      </w:r>
      <w:r>
        <w:t></w:t>
      </w:r>
      <w:r>
        <w:t></w:t>
      </w:r>
      <w:r>
        <w:rPr>
          <w:rFonts w:hint="eastAsia"/>
        </w:rPr>
        <w:t>Вища</w:t>
      </w:r>
      <w:r>
        <w:t></w:t>
      </w:r>
      <w:r>
        <w:rPr>
          <w:rFonts w:hint="eastAsia"/>
        </w:rPr>
        <w:t>шк</w:t>
      </w:r>
      <w:r>
        <w:t></w:t>
      </w:r>
      <w:r>
        <w:t></w:t>
      </w:r>
      <w:r>
        <w:t></w:t>
      </w:r>
      <w:r>
        <w:t></w:t>
      </w:r>
      <w:r>
        <w:t></w:t>
      </w:r>
      <w:r>
        <w:t></w:t>
      </w:r>
      <w:r>
        <w:t></w:t>
      </w:r>
      <w:r>
        <w:t></w:t>
      </w:r>
      <w:r>
        <w:t></w:t>
      </w:r>
      <w:r>
        <w:rPr>
          <w:rFonts w:hint="eastAsia"/>
        </w:rPr>
        <w:t>–</w:t>
      </w:r>
      <w:r>
        <w:t></w:t>
      </w:r>
      <w:r>
        <w:t></w:t>
      </w:r>
      <w:r>
        <w:t></w:t>
      </w:r>
      <w:r>
        <w:t></w:t>
      </w:r>
      <w:r>
        <w:t></w:t>
      </w:r>
      <w:r>
        <w:rPr>
          <w:rFonts w:hint="eastAsia"/>
        </w:rPr>
        <w:t>с</w:t>
      </w:r>
      <w:r>
        <w:t></w:t>
      </w:r>
    </w:p>
    <w:p w14:paraId="730AF371" w14:textId="77777777" w:rsidR="0082056D" w:rsidRDefault="0082056D" w:rsidP="0082056D">
      <w:r>
        <w:t></w:t>
      </w:r>
      <w:r>
        <w:t></w:t>
      </w:r>
      <w:r>
        <w:t></w:t>
      </w:r>
      <w:r>
        <w:t></w:t>
      </w:r>
      <w:r>
        <w:rPr>
          <w:rFonts w:hint="eastAsia"/>
        </w:rPr>
        <w:t>Клименко</w:t>
      </w:r>
      <w:r>
        <w:t></w:t>
      </w:r>
      <w:r>
        <w:rPr>
          <w:rFonts w:hint="eastAsia"/>
        </w:rPr>
        <w:t>В</w:t>
      </w:r>
      <w:r>
        <w:t></w:t>
      </w:r>
      <w:r>
        <w:rPr>
          <w:rFonts w:hint="eastAsia"/>
        </w:rPr>
        <w:t>В</w:t>
      </w:r>
      <w:r>
        <w:t></w:t>
      </w:r>
      <w:r>
        <w:t></w:t>
      </w:r>
      <w:r>
        <w:rPr>
          <w:rFonts w:hint="eastAsia"/>
        </w:rPr>
        <w:t>Психологические</w:t>
      </w:r>
      <w:r>
        <w:t></w:t>
      </w:r>
      <w:r>
        <w:rPr>
          <w:rFonts w:hint="eastAsia"/>
        </w:rPr>
        <w:t>тесты</w:t>
      </w:r>
      <w:r>
        <w:t></w:t>
      </w:r>
      <w:r>
        <w:rPr>
          <w:rFonts w:hint="eastAsia"/>
        </w:rPr>
        <w:t>таланта</w:t>
      </w:r>
      <w:r>
        <w:t></w:t>
      </w:r>
      <w:r>
        <w:t></w:t>
      </w:r>
      <w:r>
        <w:t></w:t>
      </w:r>
      <w:r>
        <w:rPr>
          <w:rFonts w:hint="eastAsia"/>
        </w:rPr>
        <w:t>В</w:t>
      </w:r>
      <w:r>
        <w:t></w:t>
      </w:r>
      <w:r>
        <w:rPr>
          <w:rFonts w:hint="eastAsia"/>
        </w:rPr>
        <w:t>В</w:t>
      </w:r>
      <w:r>
        <w:t></w:t>
      </w:r>
      <w:r>
        <w:t></w:t>
      </w:r>
      <w:r>
        <w:rPr>
          <w:rFonts w:hint="eastAsia"/>
        </w:rPr>
        <w:t>Клименко</w:t>
      </w:r>
      <w:r>
        <w:t></w:t>
      </w:r>
      <w:r>
        <w:t></w:t>
      </w:r>
      <w:r>
        <w:rPr>
          <w:rFonts w:hint="eastAsia"/>
        </w:rPr>
        <w:t>–</w:t>
      </w:r>
      <w:r>
        <w:t></w:t>
      </w:r>
      <w:r>
        <w:rPr>
          <w:rFonts w:hint="eastAsia"/>
        </w:rPr>
        <w:t>Харьков</w:t>
      </w:r>
      <w:r>
        <w:t></w:t>
      </w:r>
      <w:r>
        <w:t></w:t>
      </w:r>
      <w:r>
        <w:rPr>
          <w:rFonts w:hint="eastAsia"/>
        </w:rPr>
        <w:t>Фолио</w:t>
      </w:r>
      <w:r>
        <w:t></w:t>
      </w:r>
      <w:r>
        <w:t></w:t>
      </w:r>
      <w:r>
        <w:t></w:t>
      </w:r>
      <w:r>
        <w:t></w:t>
      </w:r>
      <w:r>
        <w:t></w:t>
      </w:r>
      <w:r>
        <w:t></w:t>
      </w:r>
      <w:r>
        <w:t></w:t>
      </w:r>
      <w:r>
        <w:t></w:t>
      </w:r>
      <w:r>
        <w:rPr>
          <w:rFonts w:hint="eastAsia"/>
        </w:rPr>
        <w:t>–</w:t>
      </w:r>
      <w:r>
        <w:t></w:t>
      </w:r>
      <w:r>
        <w:t></w:t>
      </w:r>
      <w:r>
        <w:t></w:t>
      </w:r>
      <w:r>
        <w:t></w:t>
      </w:r>
      <w:r>
        <w:t></w:t>
      </w:r>
      <w:r>
        <w:rPr>
          <w:rFonts w:hint="eastAsia"/>
        </w:rPr>
        <w:t>с</w:t>
      </w:r>
      <w:r>
        <w:t></w:t>
      </w:r>
    </w:p>
    <w:p w14:paraId="062A22C7" w14:textId="77777777" w:rsidR="0082056D" w:rsidRDefault="0082056D" w:rsidP="0082056D">
      <w:r>
        <w:t></w:t>
      </w:r>
      <w:r>
        <w:t></w:t>
      </w:r>
      <w:r>
        <w:t></w:t>
      </w:r>
      <w:r>
        <w:t></w:t>
      </w:r>
      <w:r>
        <w:rPr>
          <w:rFonts w:hint="eastAsia"/>
        </w:rPr>
        <w:t>Козлов</w:t>
      </w:r>
      <w:r>
        <w:t></w:t>
      </w:r>
      <w:r>
        <w:rPr>
          <w:rFonts w:hint="eastAsia"/>
        </w:rPr>
        <w:t>Н</w:t>
      </w:r>
      <w:r>
        <w:t></w:t>
      </w:r>
      <w:r>
        <w:rPr>
          <w:rFonts w:hint="eastAsia"/>
        </w:rPr>
        <w:t>И</w:t>
      </w:r>
      <w:r>
        <w:t></w:t>
      </w:r>
      <w:r>
        <w:t></w:t>
      </w:r>
      <w:r>
        <w:rPr>
          <w:rFonts w:hint="eastAsia"/>
        </w:rPr>
        <w:t>Лучшие</w:t>
      </w:r>
      <w:r>
        <w:t></w:t>
      </w:r>
      <w:r>
        <w:rPr>
          <w:rFonts w:hint="eastAsia"/>
        </w:rPr>
        <w:t>психологические</w:t>
      </w:r>
      <w:r>
        <w:t></w:t>
      </w:r>
      <w:r>
        <w:rPr>
          <w:rFonts w:hint="eastAsia"/>
        </w:rPr>
        <w:t>игры</w:t>
      </w:r>
      <w:r>
        <w:t></w:t>
      </w:r>
      <w:r>
        <w:rPr>
          <w:rFonts w:hint="eastAsia"/>
        </w:rPr>
        <w:t>и</w:t>
      </w:r>
      <w:r>
        <w:t></w:t>
      </w:r>
      <w:r>
        <w:rPr>
          <w:rFonts w:hint="eastAsia"/>
        </w:rPr>
        <w:t>упражнения</w:t>
      </w:r>
      <w:r>
        <w:t></w:t>
      </w:r>
      <w:r>
        <w:t></w:t>
      </w:r>
      <w:r>
        <w:t></w:t>
      </w:r>
      <w:r>
        <w:rPr>
          <w:rFonts w:hint="eastAsia"/>
        </w:rPr>
        <w:t>Н</w:t>
      </w:r>
      <w:r>
        <w:t></w:t>
      </w:r>
      <w:r>
        <w:rPr>
          <w:rFonts w:hint="eastAsia"/>
        </w:rPr>
        <w:t>И</w:t>
      </w:r>
      <w:r>
        <w:t></w:t>
      </w:r>
      <w:r>
        <w:t></w:t>
      </w:r>
      <w:r>
        <w:rPr>
          <w:rFonts w:hint="eastAsia"/>
        </w:rPr>
        <w:t>Козлов</w:t>
      </w:r>
      <w:r>
        <w:t></w:t>
      </w:r>
      <w:r>
        <w:t></w:t>
      </w:r>
      <w:r>
        <w:rPr>
          <w:rFonts w:hint="eastAsia"/>
        </w:rPr>
        <w:t>–</w:t>
      </w:r>
      <w:r>
        <w:t></w:t>
      </w:r>
      <w:r>
        <w:rPr>
          <w:rFonts w:hint="eastAsia"/>
        </w:rPr>
        <w:t>Екатеринбург</w:t>
      </w:r>
      <w:r>
        <w:t></w:t>
      </w:r>
      <w:r>
        <w:t></w:t>
      </w:r>
      <w:r>
        <w:rPr>
          <w:rFonts w:hint="eastAsia"/>
        </w:rPr>
        <w:t>Изд</w:t>
      </w:r>
      <w:r>
        <w:t></w:t>
      </w:r>
      <w:r>
        <w:rPr>
          <w:rFonts w:hint="eastAsia"/>
        </w:rPr>
        <w:t>во</w:t>
      </w:r>
      <w:r>
        <w:t></w:t>
      </w:r>
      <w:r>
        <w:rPr>
          <w:rFonts w:hint="eastAsia"/>
        </w:rPr>
        <w:t>АРД</w:t>
      </w:r>
      <w:r>
        <w:t></w:t>
      </w:r>
      <w:r>
        <w:rPr>
          <w:rFonts w:hint="eastAsia"/>
        </w:rPr>
        <w:t>ЛТД</w:t>
      </w:r>
      <w:r>
        <w:t></w:t>
      </w:r>
      <w:r>
        <w:t></w:t>
      </w:r>
      <w:r>
        <w:t></w:t>
      </w:r>
      <w:r>
        <w:t></w:t>
      </w:r>
      <w:r>
        <w:t></w:t>
      </w:r>
      <w:r>
        <w:t></w:t>
      </w:r>
      <w:r>
        <w:t></w:t>
      </w:r>
      <w:r>
        <w:t></w:t>
      </w:r>
      <w:r>
        <w:rPr>
          <w:rFonts w:hint="eastAsia"/>
        </w:rPr>
        <w:t>–</w:t>
      </w:r>
      <w:r>
        <w:t></w:t>
      </w:r>
      <w:r>
        <w:t></w:t>
      </w:r>
      <w:r>
        <w:t></w:t>
      </w:r>
      <w:r>
        <w:t></w:t>
      </w:r>
      <w:r>
        <w:t></w:t>
      </w:r>
      <w:r>
        <w:rPr>
          <w:rFonts w:hint="eastAsia"/>
        </w:rPr>
        <w:t>с</w:t>
      </w:r>
      <w:r>
        <w:t></w:t>
      </w:r>
    </w:p>
    <w:p w14:paraId="1984CEFD" w14:textId="77777777" w:rsidR="0082056D" w:rsidRDefault="0082056D" w:rsidP="0082056D">
      <w:r>
        <w:t></w:t>
      </w:r>
      <w:r>
        <w:t></w:t>
      </w:r>
      <w:r>
        <w:t></w:t>
      </w:r>
      <w:r>
        <w:t></w:t>
      </w:r>
      <w:r>
        <w:rPr>
          <w:rFonts w:hint="eastAsia"/>
        </w:rPr>
        <w:t>Коссов</w:t>
      </w:r>
      <w:r>
        <w:t></w:t>
      </w:r>
      <w:r>
        <w:rPr>
          <w:rFonts w:hint="eastAsia"/>
        </w:rPr>
        <w:t>Б</w:t>
      </w:r>
      <w:r>
        <w:t></w:t>
      </w:r>
      <w:r>
        <w:rPr>
          <w:rFonts w:hint="eastAsia"/>
        </w:rPr>
        <w:t>Б</w:t>
      </w:r>
      <w:r>
        <w:t></w:t>
      </w:r>
      <w:r>
        <w:t></w:t>
      </w:r>
      <w:r>
        <w:rPr>
          <w:rFonts w:hint="eastAsia"/>
        </w:rPr>
        <w:t>Творческое</w:t>
      </w:r>
      <w:r>
        <w:t></w:t>
      </w:r>
      <w:r>
        <w:rPr>
          <w:rFonts w:hint="eastAsia"/>
        </w:rPr>
        <w:t>мышление</w:t>
      </w:r>
      <w:r>
        <w:t></w:t>
      </w:r>
      <w:r>
        <w:t></w:t>
      </w:r>
      <w:r>
        <w:rPr>
          <w:rFonts w:hint="eastAsia"/>
        </w:rPr>
        <w:t>восприятие</w:t>
      </w:r>
      <w:r>
        <w:t></w:t>
      </w:r>
      <w:r>
        <w:rPr>
          <w:rFonts w:hint="eastAsia"/>
        </w:rPr>
        <w:t>и</w:t>
      </w:r>
      <w:r>
        <w:t></w:t>
      </w:r>
      <w:r>
        <w:rPr>
          <w:rFonts w:hint="eastAsia"/>
        </w:rPr>
        <w:t>личность</w:t>
      </w:r>
      <w:r>
        <w:t></w:t>
      </w:r>
      <w:r>
        <w:t></w:t>
      </w:r>
      <w:r>
        <w:t></w:t>
      </w:r>
      <w:r>
        <w:rPr>
          <w:rFonts w:hint="eastAsia"/>
        </w:rPr>
        <w:t>Б</w:t>
      </w:r>
      <w:r>
        <w:t></w:t>
      </w:r>
      <w:r>
        <w:rPr>
          <w:rFonts w:hint="eastAsia"/>
        </w:rPr>
        <w:t>Б</w:t>
      </w:r>
      <w:r>
        <w:t></w:t>
      </w:r>
      <w:r>
        <w:rPr>
          <w:rFonts w:hint="eastAsia"/>
        </w:rPr>
        <w:t>Коссов</w:t>
      </w:r>
      <w:r>
        <w:t></w:t>
      </w:r>
      <w:r>
        <w:t></w:t>
      </w:r>
      <w:r>
        <w:rPr>
          <w:rFonts w:hint="eastAsia"/>
        </w:rPr>
        <w:t>Ред</w:t>
      </w:r>
      <w:r>
        <w:t></w:t>
      </w:r>
      <w:r>
        <w:t></w:t>
      </w:r>
      <w:r>
        <w:rPr>
          <w:rFonts w:hint="eastAsia"/>
        </w:rPr>
        <w:t>Кузьмина</w:t>
      </w:r>
      <w:r>
        <w:t></w:t>
      </w:r>
      <w:r>
        <w:rPr>
          <w:rFonts w:hint="eastAsia"/>
        </w:rPr>
        <w:t>Н</w:t>
      </w:r>
      <w:r>
        <w:t></w:t>
      </w:r>
      <w:r>
        <w:rPr>
          <w:rFonts w:hint="eastAsia"/>
        </w:rPr>
        <w:t>В</w:t>
      </w:r>
      <w:r>
        <w:t></w:t>
      </w:r>
      <w:r>
        <w:t></w:t>
      </w:r>
      <w:r>
        <w:t></w:t>
      </w:r>
      <w:r>
        <w:rPr>
          <w:rFonts w:hint="eastAsia"/>
        </w:rPr>
        <w:t>–</w:t>
      </w:r>
      <w:r>
        <w:t></w:t>
      </w:r>
      <w:r>
        <w:rPr>
          <w:rFonts w:hint="eastAsia"/>
        </w:rPr>
        <w:t>М</w:t>
      </w:r>
      <w:r>
        <w:t></w:t>
      </w:r>
      <w:r>
        <w:t></w:t>
      </w:r>
      <w:r>
        <w:rPr>
          <w:rFonts w:hint="eastAsia"/>
        </w:rPr>
        <w:t>Воронеж</w:t>
      </w:r>
      <w:r>
        <w:t></w:t>
      </w:r>
      <w:r>
        <w:t></w:t>
      </w:r>
      <w:r>
        <w:t></w:t>
      </w:r>
      <w:r>
        <w:t></w:t>
      </w:r>
      <w:r>
        <w:t></w:t>
      </w:r>
      <w:r>
        <w:t></w:t>
      </w:r>
      <w:r>
        <w:t></w:t>
      </w:r>
      <w:r>
        <w:t></w:t>
      </w:r>
      <w:r>
        <w:rPr>
          <w:rFonts w:hint="eastAsia"/>
        </w:rPr>
        <w:t>–</w:t>
      </w:r>
      <w:r>
        <w:t></w:t>
      </w:r>
      <w:r>
        <w:t></w:t>
      </w:r>
      <w:r>
        <w:t></w:t>
      </w:r>
      <w:r>
        <w:t></w:t>
      </w:r>
      <w:r>
        <w:rPr>
          <w:rFonts w:hint="eastAsia"/>
        </w:rPr>
        <w:t>с</w:t>
      </w:r>
      <w:r>
        <w:t></w:t>
      </w:r>
    </w:p>
    <w:p w14:paraId="17057736" w14:textId="77777777" w:rsidR="0082056D" w:rsidRDefault="0082056D" w:rsidP="0082056D">
      <w:r>
        <w:t></w:t>
      </w:r>
      <w:r>
        <w:t></w:t>
      </w:r>
      <w:r>
        <w:t></w:t>
      </w:r>
      <w:r>
        <w:t></w:t>
      </w:r>
      <w:r>
        <w:rPr>
          <w:rFonts w:hint="eastAsia"/>
        </w:rPr>
        <w:t>Костюк</w:t>
      </w:r>
      <w:r>
        <w:t></w:t>
      </w:r>
      <w:r>
        <w:rPr>
          <w:rFonts w:hint="eastAsia"/>
        </w:rPr>
        <w:t>Г</w:t>
      </w:r>
      <w:r>
        <w:t></w:t>
      </w:r>
      <w:r>
        <w:rPr>
          <w:rFonts w:hint="eastAsia"/>
        </w:rPr>
        <w:t>С</w:t>
      </w:r>
      <w:r>
        <w:t></w:t>
      </w:r>
      <w:r>
        <w:t></w:t>
      </w:r>
      <w:r>
        <w:rPr>
          <w:rFonts w:hint="eastAsia"/>
        </w:rPr>
        <w:t>Способности</w:t>
      </w:r>
      <w:r>
        <w:t></w:t>
      </w:r>
      <w:r>
        <w:rPr>
          <w:rFonts w:hint="eastAsia"/>
        </w:rPr>
        <w:t>и</w:t>
      </w:r>
      <w:r>
        <w:t></w:t>
      </w:r>
      <w:r>
        <w:rPr>
          <w:rFonts w:hint="eastAsia"/>
        </w:rPr>
        <w:t>их</w:t>
      </w:r>
      <w:r>
        <w:t></w:t>
      </w:r>
      <w:r>
        <w:rPr>
          <w:rFonts w:hint="eastAsia"/>
        </w:rPr>
        <w:t>развитие</w:t>
      </w:r>
      <w:r>
        <w:t></w:t>
      </w:r>
      <w:r>
        <w:rPr>
          <w:rFonts w:hint="eastAsia"/>
        </w:rPr>
        <w:t>у</w:t>
      </w:r>
      <w:r>
        <w:t></w:t>
      </w:r>
      <w:r>
        <w:rPr>
          <w:rFonts w:hint="eastAsia"/>
        </w:rPr>
        <w:t>детей</w:t>
      </w:r>
      <w:r>
        <w:t></w:t>
      </w:r>
      <w:r>
        <w:t></w:t>
      </w:r>
      <w:r>
        <w:t></w:t>
      </w:r>
      <w:r>
        <w:rPr>
          <w:rFonts w:hint="eastAsia"/>
        </w:rPr>
        <w:t>Г</w:t>
      </w:r>
      <w:r>
        <w:t></w:t>
      </w:r>
      <w:r>
        <w:rPr>
          <w:rFonts w:hint="eastAsia"/>
        </w:rPr>
        <w:t>С</w:t>
      </w:r>
      <w:r>
        <w:t></w:t>
      </w:r>
      <w:r>
        <w:t></w:t>
      </w:r>
      <w:r>
        <w:rPr>
          <w:rFonts w:hint="eastAsia"/>
        </w:rPr>
        <w:t>Костюк</w:t>
      </w:r>
      <w:r>
        <w:t></w:t>
      </w:r>
      <w:r>
        <w:t></w:t>
      </w:r>
      <w:r>
        <w:rPr>
          <w:rFonts w:hint="eastAsia"/>
        </w:rPr>
        <w:t>–</w:t>
      </w:r>
      <w:r>
        <w:t></w:t>
      </w:r>
      <w:r>
        <w:rPr>
          <w:rFonts w:hint="eastAsia"/>
        </w:rPr>
        <w:t>М</w:t>
      </w:r>
      <w:r>
        <w:t></w:t>
      </w:r>
      <w:r>
        <w:t></w:t>
      </w:r>
      <w:r>
        <w:t></w:t>
      </w:r>
      <w:r>
        <w:rPr>
          <w:rFonts w:hint="eastAsia"/>
        </w:rPr>
        <w:t>Т</w:t>
      </w:r>
      <w:r>
        <w:t></w:t>
      </w:r>
      <w:r>
        <w:rPr>
          <w:rFonts w:hint="eastAsia"/>
        </w:rPr>
        <w:t>во</w:t>
      </w:r>
      <w:r>
        <w:t></w:t>
      </w:r>
      <w:r>
        <w:t></w:t>
      </w:r>
      <w:r>
        <w:rPr>
          <w:rFonts w:hint="eastAsia"/>
        </w:rPr>
        <w:t>Знание</w:t>
      </w:r>
      <w:r>
        <w:t></w:t>
      </w:r>
      <w:r>
        <w:t></w:t>
      </w:r>
      <w:r>
        <w:t></w:t>
      </w:r>
      <w:r>
        <w:t></w:t>
      </w:r>
      <w:r>
        <w:t></w:t>
      </w:r>
      <w:r>
        <w:t></w:t>
      </w:r>
      <w:r>
        <w:t></w:t>
      </w:r>
      <w:r>
        <w:t></w:t>
      </w:r>
      <w:r>
        <w:t></w:t>
      </w:r>
      <w:r>
        <w:rPr>
          <w:rFonts w:hint="eastAsia"/>
        </w:rPr>
        <w:t>–</w:t>
      </w:r>
      <w:r>
        <w:t></w:t>
      </w:r>
      <w:r>
        <w:t></w:t>
      </w:r>
      <w:r>
        <w:t></w:t>
      </w:r>
      <w:r>
        <w:t></w:t>
      </w:r>
      <w:r>
        <w:rPr>
          <w:rFonts w:hint="eastAsia"/>
        </w:rPr>
        <w:t>с</w:t>
      </w:r>
      <w:r>
        <w:t></w:t>
      </w:r>
    </w:p>
    <w:p w14:paraId="47BB080A" w14:textId="77777777" w:rsidR="0082056D" w:rsidRDefault="0082056D" w:rsidP="0082056D">
      <w:r>
        <w:t></w:t>
      </w:r>
      <w:r>
        <w:t></w:t>
      </w:r>
      <w:r>
        <w:t></w:t>
      </w:r>
      <w:r>
        <w:t></w:t>
      </w:r>
      <w:r>
        <w:rPr>
          <w:rFonts w:hint="eastAsia"/>
        </w:rPr>
        <w:t>Концепція</w:t>
      </w:r>
      <w:r>
        <w:t></w:t>
      </w:r>
      <w:r>
        <w:rPr>
          <w:rFonts w:hint="eastAsia"/>
        </w:rPr>
        <w:t>діяльності</w:t>
      </w:r>
      <w:r>
        <w:t></w:t>
      </w:r>
      <w:r>
        <w:rPr>
          <w:rFonts w:hint="eastAsia"/>
        </w:rPr>
        <w:t>Державного</w:t>
      </w:r>
      <w:r>
        <w:t></w:t>
      </w:r>
      <w:r>
        <w:rPr>
          <w:rFonts w:hint="eastAsia"/>
        </w:rPr>
        <w:t>підприємства</w:t>
      </w:r>
      <w:r>
        <w:t></w:t>
      </w:r>
      <w:r>
        <w:t></w:t>
      </w:r>
      <w:r>
        <w:rPr>
          <w:rFonts w:hint="eastAsia"/>
        </w:rPr>
        <w:t>Український</w:t>
      </w:r>
      <w:r>
        <w:t></w:t>
      </w:r>
      <w:r>
        <w:rPr>
          <w:rFonts w:hint="eastAsia"/>
        </w:rPr>
        <w:t>дитячий</w:t>
      </w:r>
      <w:r>
        <w:t></w:t>
      </w:r>
      <w:r>
        <w:rPr>
          <w:rFonts w:hint="eastAsia"/>
        </w:rPr>
        <w:t>центр</w:t>
      </w:r>
      <w:r>
        <w:t></w:t>
      </w:r>
      <w:r>
        <w:t></w:t>
      </w:r>
      <w:r>
        <w:rPr>
          <w:rFonts w:hint="eastAsia"/>
        </w:rPr>
        <w:t>Молода</w:t>
      </w:r>
      <w:r>
        <w:t></w:t>
      </w:r>
      <w:r>
        <w:rPr>
          <w:rFonts w:hint="eastAsia"/>
        </w:rPr>
        <w:t>Гвардія</w:t>
      </w:r>
      <w:r>
        <w:t></w:t>
      </w:r>
      <w:r>
        <w:t></w:t>
      </w:r>
    </w:p>
    <w:p w14:paraId="6D305507" w14:textId="77777777" w:rsidR="0082056D" w:rsidRDefault="0082056D" w:rsidP="0082056D">
      <w:r>
        <w:t></w:t>
      </w:r>
      <w:r>
        <w:t></w:t>
      </w:r>
      <w:r>
        <w:t></w:t>
      </w:r>
    </w:p>
    <w:p w14:paraId="723ACEDF" w14:textId="77777777" w:rsidR="0082056D" w:rsidRDefault="0082056D" w:rsidP="0082056D">
      <w:r>
        <w:t></w:t>
      </w:r>
      <w:r>
        <w:t></w:t>
      </w:r>
      <w:r>
        <w:t></w:t>
      </w:r>
      <w:r>
        <w:t></w:t>
      </w:r>
      <w:r>
        <w:rPr>
          <w:rFonts w:hint="eastAsia"/>
        </w:rPr>
        <w:t>Костюченко</w:t>
      </w:r>
      <w:r>
        <w:t></w:t>
      </w:r>
      <w:r>
        <w:rPr>
          <w:rFonts w:hint="eastAsia"/>
        </w:rPr>
        <w:t>О</w:t>
      </w:r>
      <w:r>
        <w:t></w:t>
      </w:r>
      <w:r>
        <w:rPr>
          <w:rFonts w:hint="eastAsia"/>
        </w:rPr>
        <w:t>В</w:t>
      </w:r>
      <w:r>
        <w:t></w:t>
      </w:r>
      <w:r>
        <w:t></w:t>
      </w:r>
      <w:r>
        <w:rPr>
          <w:rFonts w:hint="eastAsia"/>
        </w:rPr>
        <w:t>Реалізація</w:t>
      </w:r>
      <w:r>
        <w:t></w:t>
      </w:r>
      <w:r>
        <w:rPr>
          <w:rFonts w:hint="eastAsia"/>
        </w:rPr>
        <w:t>творчого</w:t>
      </w:r>
      <w:r>
        <w:t></w:t>
      </w:r>
      <w:r>
        <w:rPr>
          <w:rFonts w:hint="eastAsia"/>
        </w:rPr>
        <w:t>потенціалу</w:t>
      </w:r>
      <w:r>
        <w:t></w:t>
      </w:r>
      <w:r>
        <w:rPr>
          <w:rFonts w:hint="eastAsia"/>
        </w:rPr>
        <w:t>особистості</w:t>
      </w:r>
      <w:r>
        <w:t></w:t>
      </w:r>
      <w:r>
        <w:rPr>
          <w:rFonts w:hint="eastAsia"/>
        </w:rPr>
        <w:t>як</w:t>
      </w:r>
      <w:r>
        <w:t></w:t>
      </w:r>
      <w:r>
        <w:rPr>
          <w:rFonts w:hint="eastAsia"/>
        </w:rPr>
        <w:t>рекреаційна</w:t>
      </w:r>
      <w:r>
        <w:t></w:t>
      </w:r>
      <w:r>
        <w:rPr>
          <w:rFonts w:hint="eastAsia"/>
        </w:rPr>
        <w:t>проблема</w:t>
      </w:r>
      <w:r>
        <w:t></w:t>
      </w:r>
      <w:r>
        <w:t></w:t>
      </w:r>
      <w:r>
        <w:t></w:t>
      </w:r>
      <w:r>
        <w:rPr>
          <w:rFonts w:hint="eastAsia"/>
        </w:rPr>
        <w:t>О</w:t>
      </w:r>
      <w:r>
        <w:t></w:t>
      </w:r>
      <w:r>
        <w:rPr>
          <w:rFonts w:hint="eastAsia"/>
        </w:rPr>
        <w:t>В</w:t>
      </w:r>
      <w:r>
        <w:t></w:t>
      </w:r>
      <w:r>
        <w:rPr>
          <w:rFonts w:hint="eastAsia"/>
        </w:rPr>
        <w:t>Костюченко</w:t>
      </w:r>
      <w:r>
        <w:t></w:t>
      </w:r>
      <w:r>
        <w:t></w:t>
      </w:r>
      <w:r>
        <w:t></w:t>
      </w:r>
      <w:r>
        <w:t></w:t>
      </w:r>
      <w:r>
        <w:rPr>
          <w:rFonts w:hint="eastAsia"/>
        </w:rPr>
        <w:t>Актуальні</w:t>
      </w:r>
      <w:r>
        <w:t></w:t>
      </w:r>
      <w:r>
        <w:rPr>
          <w:rFonts w:hint="eastAsia"/>
        </w:rPr>
        <w:t>проблеми</w:t>
      </w:r>
      <w:r>
        <w:t></w:t>
      </w:r>
      <w:r>
        <w:rPr>
          <w:rFonts w:hint="eastAsia"/>
        </w:rPr>
        <w:t>психології</w:t>
      </w:r>
      <w:r>
        <w:t></w:t>
      </w:r>
      <w:r>
        <w:t></w:t>
      </w:r>
      <w:r>
        <w:rPr>
          <w:rFonts w:hint="eastAsia"/>
        </w:rPr>
        <w:t>Проблеми</w:t>
      </w:r>
      <w:r>
        <w:t></w:t>
      </w:r>
      <w:r>
        <w:rPr>
          <w:rFonts w:hint="eastAsia"/>
        </w:rPr>
        <w:t>психології</w:t>
      </w:r>
      <w:r>
        <w:t></w:t>
      </w:r>
      <w:r>
        <w:rPr>
          <w:rFonts w:hint="eastAsia"/>
        </w:rPr>
        <w:t>творчості</w:t>
      </w:r>
      <w:r>
        <w:t></w:t>
      </w:r>
      <w:r>
        <w:t></w:t>
      </w:r>
      <w:r>
        <w:rPr>
          <w:rFonts w:hint="eastAsia"/>
        </w:rPr>
        <w:t>зб</w:t>
      </w:r>
      <w:r>
        <w:t></w:t>
      </w:r>
      <w:r>
        <w:t></w:t>
      </w:r>
      <w:r>
        <w:rPr>
          <w:rFonts w:hint="eastAsia"/>
        </w:rPr>
        <w:t>наук</w:t>
      </w:r>
      <w:r>
        <w:t></w:t>
      </w:r>
      <w:r>
        <w:t></w:t>
      </w:r>
      <w:r>
        <w:rPr>
          <w:rFonts w:hint="eastAsia"/>
        </w:rPr>
        <w:t>праць</w:t>
      </w:r>
      <w:r>
        <w:t></w:t>
      </w:r>
      <w:r>
        <w:t></w:t>
      </w:r>
      <w:r>
        <w:t></w:t>
      </w:r>
      <w:r>
        <w:rPr>
          <w:rFonts w:hint="eastAsia"/>
        </w:rPr>
        <w:t>За</w:t>
      </w:r>
      <w:r>
        <w:t></w:t>
      </w:r>
      <w:r>
        <w:rPr>
          <w:rFonts w:hint="eastAsia"/>
        </w:rPr>
        <w:t>ред</w:t>
      </w:r>
      <w:r>
        <w:t></w:t>
      </w:r>
      <w:r>
        <w:t></w:t>
      </w:r>
      <w:r>
        <w:rPr>
          <w:rFonts w:hint="eastAsia"/>
        </w:rPr>
        <w:t>В</w:t>
      </w:r>
      <w:r>
        <w:t></w:t>
      </w:r>
      <w:r>
        <w:rPr>
          <w:rFonts w:hint="eastAsia"/>
        </w:rPr>
        <w:t>О</w:t>
      </w:r>
      <w:r>
        <w:t></w:t>
      </w:r>
      <w:r>
        <w:rPr>
          <w:rFonts w:hint="eastAsia"/>
        </w:rPr>
        <w:t>Моляко</w:t>
      </w:r>
      <w:r>
        <w:t></w:t>
      </w:r>
      <w:r>
        <w:t></w:t>
      </w:r>
      <w:r>
        <w:rPr>
          <w:rFonts w:hint="eastAsia"/>
        </w:rPr>
        <w:t>–</w:t>
      </w:r>
      <w:r>
        <w:t></w:t>
      </w:r>
      <w:r>
        <w:rPr>
          <w:rFonts w:hint="eastAsia"/>
        </w:rPr>
        <w:t>Т</w:t>
      </w:r>
      <w:r>
        <w:t></w:t>
      </w:r>
      <w:r>
        <w:t></w:t>
      </w:r>
      <w:r>
        <w:t></w:t>
      </w:r>
      <w:r>
        <w:t></w:t>
      </w:r>
      <w:r>
        <w:t></w:t>
      </w:r>
      <w:r>
        <w:rPr>
          <w:rFonts w:hint="eastAsia"/>
        </w:rPr>
        <w:t>–</w:t>
      </w:r>
      <w:r>
        <w:t></w:t>
      </w:r>
      <w:r>
        <w:rPr>
          <w:rFonts w:hint="eastAsia"/>
        </w:rPr>
        <w:t>Вип</w:t>
      </w:r>
      <w:r>
        <w:t></w:t>
      </w:r>
      <w:r>
        <w:t></w:t>
      </w:r>
      <w:r>
        <w:t></w:t>
      </w:r>
      <w:r>
        <w:t></w:t>
      </w:r>
      <w:r>
        <w:rPr>
          <w:rFonts w:hint="eastAsia"/>
        </w:rPr>
        <w:t>–</w:t>
      </w:r>
      <w:r>
        <w:t></w:t>
      </w:r>
      <w:r>
        <w:rPr>
          <w:rFonts w:hint="eastAsia"/>
        </w:rPr>
        <w:t>Житомир</w:t>
      </w:r>
      <w:r>
        <w:t></w:t>
      </w:r>
      <w:r>
        <w:t></w:t>
      </w:r>
      <w:r>
        <w:rPr>
          <w:rFonts w:hint="eastAsia"/>
        </w:rPr>
        <w:t>Вид</w:t>
      </w:r>
      <w:r>
        <w:t></w:t>
      </w:r>
      <w:r>
        <w:rPr>
          <w:rFonts w:hint="eastAsia"/>
        </w:rPr>
        <w:t>во</w:t>
      </w:r>
      <w:r>
        <w:t></w:t>
      </w:r>
      <w:r>
        <w:rPr>
          <w:rFonts w:hint="eastAsia"/>
        </w:rPr>
        <w:t>ЖДУ</w:t>
      </w:r>
      <w:r>
        <w:t></w:t>
      </w:r>
      <w:r>
        <w:rPr>
          <w:rFonts w:hint="eastAsia"/>
        </w:rPr>
        <w:t>імені</w:t>
      </w:r>
      <w:r>
        <w:t></w:t>
      </w:r>
      <w:r>
        <w:rPr>
          <w:rFonts w:hint="eastAsia"/>
        </w:rPr>
        <w:t>І</w:t>
      </w:r>
      <w:r>
        <w:t></w:t>
      </w:r>
      <w:r>
        <w:t></w:t>
      </w:r>
      <w:r>
        <w:rPr>
          <w:rFonts w:hint="eastAsia"/>
        </w:rPr>
        <w:t>Франка</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14:paraId="551F3F6A" w14:textId="77777777" w:rsidR="0082056D" w:rsidRDefault="0082056D" w:rsidP="0082056D">
      <w:r>
        <w:t></w:t>
      </w:r>
      <w:r>
        <w:t></w:t>
      </w:r>
      <w:r>
        <w:t></w:t>
      </w:r>
      <w:r>
        <w:t></w:t>
      </w:r>
      <w:r>
        <w:rPr>
          <w:rFonts w:hint="eastAsia"/>
        </w:rPr>
        <w:t>Крайг</w:t>
      </w:r>
      <w:r>
        <w:t></w:t>
      </w:r>
      <w:r>
        <w:rPr>
          <w:rFonts w:hint="eastAsia"/>
        </w:rPr>
        <w:t>Г</w:t>
      </w:r>
      <w:r>
        <w:t></w:t>
      </w:r>
      <w:r>
        <w:t></w:t>
      </w:r>
      <w:r>
        <w:rPr>
          <w:rFonts w:hint="eastAsia"/>
        </w:rPr>
        <w:t>Психология</w:t>
      </w:r>
      <w:r>
        <w:t></w:t>
      </w:r>
      <w:r>
        <w:rPr>
          <w:rFonts w:hint="eastAsia"/>
        </w:rPr>
        <w:t>развития</w:t>
      </w:r>
      <w:r>
        <w:t></w:t>
      </w:r>
      <w:r>
        <w:t></w:t>
      </w:r>
      <w:r>
        <w:t></w:t>
      </w:r>
      <w:r>
        <w:rPr>
          <w:rFonts w:hint="eastAsia"/>
        </w:rPr>
        <w:t>Г</w:t>
      </w:r>
      <w:r>
        <w:t></w:t>
      </w:r>
      <w:r>
        <w:t></w:t>
      </w:r>
      <w:r>
        <w:rPr>
          <w:rFonts w:hint="eastAsia"/>
        </w:rPr>
        <w:t>Крайг</w:t>
      </w:r>
      <w:r>
        <w:t></w:t>
      </w:r>
      <w:r>
        <w:rPr>
          <w:rFonts w:hint="eastAsia"/>
        </w:rPr>
        <w:t>–</w:t>
      </w:r>
      <w:r>
        <w:t></w:t>
      </w:r>
      <w:r>
        <w:rPr>
          <w:rFonts w:hint="eastAsia"/>
        </w:rPr>
        <w:t>СПб</w:t>
      </w:r>
      <w:r>
        <w:t></w:t>
      </w:r>
      <w:r>
        <w:t></w:t>
      </w:r>
      <w:r>
        <w:t></w:t>
      </w:r>
      <w:r>
        <w:rPr>
          <w:rFonts w:hint="eastAsia"/>
        </w:rPr>
        <w:t>Издательство</w:t>
      </w:r>
      <w:r>
        <w:t></w:t>
      </w:r>
      <w:r>
        <w:t></w:t>
      </w:r>
      <w:r>
        <w:rPr>
          <w:rFonts w:hint="eastAsia"/>
        </w:rPr>
        <w:t>Питер</w:t>
      </w:r>
      <w:r>
        <w:t></w:t>
      </w:r>
      <w:r>
        <w:t></w:t>
      </w:r>
      <w:r>
        <w:t></w:t>
      </w:r>
      <w:r>
        <w:t></w:t>
      </w:r>
      <w:r>
        <w:t></w:t>
      </w:r>
      <w:r>
        <w:t></w:t>
      </w:r>
      <w:r>
        <w:t></w:t>
      </w:r>
      <w:r>
        <w:t></w:t>
      </w:r>
      <w:r>
        <w:t></w:t>
      </w:r>
      <w:r>
        <w:rPr>
          <w:rFonts w:hint="eastAsia"/>
        </w:rPr>
        <w:t>–</w:t>
      </w:r>
      <w:r>
        <w:t></w:t>
      </w:r>
      <w:r>
        <w:t></w:t>
      </w:r>
      <w:r>
        <w:t></w:t>
      </w:r>
      <w:r>
        <w:t></w:t>
      </w:r>
      <w:r>
        <w:t></w:t>
      </w:r>
      <w:r>
        <w:rPr>
          <w:rFonts w:hint="eastAsia"/>
        </w:rPr>
        <w:t>с</w:t>
      </w:r>
      <w:r>
        <w:t></w:t>
      </w:r>
    </w:p>
    <w:p w14:paraId="2AD0AFD5" w14:textId="77777777" w:rsidR="0082056D" w:rsidRDefault="0082056D" w:rsidP="0082056D">
      <w:r>
        <w:t></w:t>
      </w:r>
      <w:r>
        <w:t></w:t>
      </w:r>
      <w:r>
        <w:t></w:t>
      </w:r>
      <w:r>
        <w:t></w:t>
      </w:r>
      <w:r>
        <w:rPr>
          <w:rFonts w:hint="eastAsia"/>
        </w:rPr>
        <w:t>Кузнецова</w:t>
      </w:r>
      <w:r>
        <w:t></w:t>
      </w:r>
      <w:r>
        <w:rPr>
          <w:rFonts w:hint="eastAsia"/>
        </w:rPr>
        <w:t>Е</w:t>
      </w:r>
      <w:r>
        <w:t></w:t>
      </w:r>
      <w:r>
        <w:rPr>
          <w:rFonts w:hint="eastAsia"/>
        </w:rPr>
        <w:t>В</w:t>
      </w:r>
      <w:r>
        <w:t></w:t>
      </w:r>
      <w:r>
        <w:t></w:t>
      </w:r>
      <w:r>
        <w:rPr>
          <w:rFonts w:hint="eastAsia"/>
        </w:rPr>
        <w:t>Развитие</w:t>
      </w:r>
      <w:r>
        <w:t></w:t>
      </w:r>
      <w:r>
        <w:rPr>
          <w:rFonts w:hint="eastAsia"/>
        </w:rPr>
        <w:t>межличностных</w:t>
      </w:r>
      <w:r>
        <w:t></w:t>
      </w:r>
      <w:r>
        <w:rPr>
          <w:rFonts w:hint="eastAsia"/>
        </w:rPr>
        <w:t>невербальных</w:t>
      </w:r>
      <w:r>
        <w:t></w:t>
      </w:r>
      <w:r>
        <w:rPr>
          <w:rFonts w:hint="eastAsia"/>
        </w:rPr>
        <w:t>коммуникаций</w:t>
      </w:r>
      <w:r>
        <w:t></w:t>
      </w:r>
      <w:r>
        <w:rPr>
          <w:rFonts w:hint="eastAsia"/>
        </w:rPr>
        <w:t>средствами</w:t>
      </w:r>
      <w:r>
        <w:t></w:t>
      </w:r>
      <w:r>
        <w:rPr>
          <w:rFonts w:hint="eastAsia"/>
        </w:rPr>
        <w:t>социально</w:t>
      </w:r>
      <w:r>
        <w:t></w:t>
      </w:r>
      <w:r>
        <w:rPr>
          <w:rFonts w:hint="eastAsia"/>
        </w:rPr>
        <w:t>психологического</w:t>
      </w:r>
      <w:r>
        <w:t></w:t>
      </w:r>
      <w:r>
        <w:rPr>
          <w:rFonts w:hint="eastAsia"/>
        </w:rPr>
        <w:t>тренинга</w:t>
      </w:r>
      <w:r>
        <w:t></w:t>
      </w:r>
      <w:r>
        <w:t></w:t>
      </w:r>
      <w:r>
        <w:rPr>
          <w:rFonts w:hint="eastAsia"/>
        </w:rPr>
        <w:t>Автореф</w:t>
      </w:r>
      <w:r>
        <w:t></w:t>
      </w:r>
      <w:r>
        <w:t></w:t>
      </w:r>
      <w:r>
        <w:rPr>
          <w:rFonts w:hint="eastAsia"/>
        </w:rPr>
        <w:t>дис</w:t>
      </w:r>
      <w:r>
        <w:t></w:t>
      </w:r>
      <w:r>
        <w:t></w:t>
      </w:r>
      <w:r>
        <w:rPr>
          <w:rFonts w:hint="eastAsia"/>
        </w:rPr>
        <w:t>…</w:t>
      </w:r>
      <w:r>
        <w:t></w:t>
      </w:r>
      <w:r>
        <w:rPr>
          <w:rFonts w:hint="eastAsia"/>
        </w:rPr>
        <w:t>канд</w:t>
      </w:r>
      <w:r>
        <w:t></w:t>
      </w:r>
      <w:r>
        <w:t></w:t>
      </w:r>
      <w:r>
        <w:rPr>
          <w:rFonts w:hint="eastAsia"/>
        </w:rPr>
        <w:t>псих</w:t>
      </w:r>
      <w:r>
        <w:rPr>
          <w:rFonts w:hint="eastAsia"/>
        </w:rPr>
        <w:lastRenderedPageBreak/>
        <w:t>ол</w:t>
      </w:r>
      <w:r>
        <w:t></w:t>
      </w:r>
      <w:r>
        <w:t></w:t>
      </w:r>
      <w:r>
        <w:rPr>
          <w:rFonts w:hint="eastAsia"/>
        </w:rPr>
        <w:t>наук</w:t>
      </w:r>
      <w:r>
        <w:t></w:t>
      </w:r>
      <w:r>
        <w:t></w:t>
      </w:r>
      <w:r>
        <w:t></w:t>
      </w:r>
      <w:r>
        <w:t></w:t>
      </w:r>
      <w:r>
        <w:t></w:t>
      </w:r>
      <w:r>
        <w:t></w:t>
      </w:r>
      <w:r>
        <w:t></w:t>
      </w:r>
      <w:r>
        <w:t></w:t>
      </w:r>
      <w:r>
        <w:t></w:t>
      </w:r>
      <w:r>
        <w:t></w:t>
      </w:r>
      <w:r>
        <w:t></w:t>
      </w:r>
      <w:r>
        <w:t></w:t>
      </w:r>
      <w:r>
        <w:t></w:t>
      </w:r>
      <w:r>
        <w:rPr>
          <w:rFonts w:hint="eastAsia"/>
        </w:rPr>
        <w:t>МГУ</w:t>
      </w:r>
      <w:r>
        <w:t></w:t>
      </w:r>
      <w:r>
        <w:rPr>
          <w:rFonts w:hint="eastAsia"/>
        </w:rPr>
        <w:t>им</w:t>
      </w:r>
      <w:r>
        <w:t></w:t>
      </w:r>
      <w:r>
        <w:t></w:t>
      </w:r>
      <w:r>
        <w:rPr>
          <w:rFonts w:hint="eastAsia"/>
        </w:rPr>
        <w:t>М</w:t>
      </w:r>
      <w:r>
        <w:t></w:t>
      </w:r>
      <w:r>
        <w:rPr>
          <w:rFonts w:hint="eastAsia"/>
        </w:rPr>
        <w:t>В</w:t>
      </w:r>
      <w:r>
        <w:t></w:t>
      </w:r>
      <w:r>
        <w:t></w:t>
      </w:r>
      <w:r>
        <w:rPr>
          <w:rFonts w:hint="eastAsia"/>
        </w:rPr>
        <w:t>Ломоносова</w:t>
      </w:r>
      <w:r>
        <w:t></w:t>
      </w:r>
      <w:r>
        <w:t></w:t>
      </w:r>
      <w:r>
        <w:t></w:t>
      </w:r>
      <w:r>
        <w:rPr>
          <w:rFonts w:hint="eastAsia"/>
        </w:rPr>
        <w:t>Е</w:t>
      </w:r>
      <w:r>
        <w:t></w:t>
      </w:r>
      <w:r>
        <w:rPr>
          <w:rFonts w:hint="eastAsia"/>
        </w:rPr>
        <w:t>В</w:t>
      </w:r>
      <w:r>
        <w:t></w:t>
      </w:r>
      <w:r>
        <w:t></w:t>
      </w:r>
      <w:r>
        <w:rPr>
          <w:rFonts w:hint="eastAsia"/>
        </w:rPr>
        <w:t>Кузнецова</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rPr>
          <w:rFonts w:hint="eastAsia"/>
        </w:rPr>
        <w:t>с</w:t>
      </w:r>
      <w:r>
        <w:t></w:t>
      </w:r>
    </w:p>
    <w:p w14:paraId="22F64E8E" w14:textId="77777777" w:rsidR="0082056D" w:rsidRDefault="0082056D" w:rsidP="0082056D">
      <w:r>
        <w:t></w:t>
      </w:r>
      <w:r>
        <w:t></w:t>
      </w:r>
      <w:r>
        <w:t></w:t>
      </w:r>
      <w:r>
        <w:t></w:t>
      </w:r>
      <w:r>
        <w:rPr>
          <w:rFonts w:hint="eastAsia"/>
        </w:rPr>
        <w:t>Лебединський</w:t>
      </w:r>
      <w:r>
        <w:t></w:t>
      </w:r>
      <w:r>
        <w:rPr>
          <w:rFonts w:hint="eastAsia"/>
        </w:rPr>
        <w:t>Е</w:t>
      </w:r>
      <w:r>
        <w:t></w:t>
      </w:r>
      <w:r>
        <w:t></w:t>
      </w:r>
      <w:r>
        <w:rPr>
          <w:rFonts w:hint="eastAsia"/>
        </w:rPr>
        <w:t>Б</w:t>
      </w:r>
      <w:r>
        <w:t></w:t>
      </w:r>
      <w:r>
        <w:t></w:t>
      </w:r>
      <w:r>
        <w:rPr>
          <w:rFonts w:hint="eastAsia"/>
        </w:rPr>
        <w:t>Психологічні</w:t>
      </w:r>
      <w:r>
        <w:t></w:t>
      </w:r>
      <w:r>
        <w:rPr>
          <w:rFonts w:hint="eastAsia"/>
        </w:rPr>
        <w:t>особливості</w:t>
      </w:r>
      <w:r>
        <w:t></w:t>
      </w:r>
      <w:r>
        <w:rPr>
          <w:rFonts w:hint="eastAsia"/>
        </w:rPr>
        <w:t>креативного</w:t>
      </w:r>
      <w:r>
        <w:t></w:t>
      </w:r>
      <w:r>
        <w:rPr>
          <w:rFonts w:hint="eastAsia"/>
        </w:rPr>
        <w:t>мислення</w:t>
      </w:r>
      <w:r>
        <w:t></w:t>
      </w:r>
      <w:r>
        <w:rPr>
          <w:rFonts w:hint="eastAsia"/>
        </w:rPr>
        <w:t>у</w:t>
      </w:r>
      <w:r>
        <w:t></w:t>
      </w:r>
      <w:r>
        <w:rPr>
          <w:rFonts w:hint="eastAsia"/>
        </w:rPr>
        <w:t>підлітків</w:t>
      </w:r>
      <w:r>
        <w:t></w:t>
      </w:r>
      <w:r>
        <w:rPr>
          <w:rFonts w:hint="eastAsia"/>
        </w:rPr>
        <w:t>рекреантів</w:t>
      </w:r>
      <w:r>
        <w:t></w:t>
      </w:r>
      <w:r>
        <w:rPr>
          <w:rFonts w:hint="eastAsia"/>
        </w:rPr>
        <w:t>в</w:t>
      </w:r>
      <w:r>
        <w:t></w:t>
      </w:r>
      <w:r>
        <w:rPr>
          <w:rFonts w:hint="eastAsia"/>
        </w:rPr>
        <w:t>УДЦ</w:t>
      </w:r>
      <w:r>
        <w:t></w:t>
      </w:r>
      <w:r>
        <w:t></w:t>
      </w:r>
      <w:r>
        <w:rPr>
          <w:rFonts w:hint="eastAsia"/>
        </w:rPr>
        <w:t>Молода</w:t>
      </w:r>
      <w:r>
        <w:t></w:t>
      </w:r>
      <w:r>
        <w:rPr>
          <w:rFonts w:hint="eastAsia"/>
        </w:rPr>
        <w:t>гвардія</w:t>
      </w:r>
      <w:r>
        <w:t></w:t>
      </w:r>
      <w:r>
        <w:t></w:t>
      </w:r>
      <w:r>
        <w:t></w:t>
      </w:r>
      <w:r>
        <w:t></w:t>
      </w:r>
      <w:r>
        <w:rPr>
          <w:rFonts w:hint="eastAsia"/>
        </w:rPr>
        <w:t>Е</w:t>
      </w:r>
      <w:r>
        <w:t></w:t>
      </w:r>
      <w:r>
        <w:rPr>
          <w:rFonts w:hint="eastAsia"/>
        </w:rPr>
        <w:t>Б</w:t>
      </w:r>
      <w:r>
        <w:t></w:t>
      </w:r>
      <w:r>
        <w:t></w:t>
      </w:r>
      <w:r>
        <w:rPr>
          <w:rFonts w:hint="eastAsia"/>
        </w:rPr>
        <w:t>Лебединський</w:t>
      </w:r>
      <w:r>
        <w:t></w:t>
      </w:r>
      <w:r>
        <w:t></w:t>
      </w:r>
      <w:r>
        <w:t></w:t>
      </w:r>
      <w:r>
        <w:t></w:t>
      </w:r>
      <w:r>
        <w:rPr>
          <w:rFonts w:hint="eastAsia"/>
        </w:rPr>
        <w:t>Наука</w:t>
      </w:r>
      <w:r>
        <w:t></w:t>
      </w:r>
      <w:r>
        <w:rPr>
          <w:rFonts w:hint="eastAsia"/>
        </w:rPr>
        <w:t>і</w:t>
      </w:r>
      <w:r>
        <w:t></w:t>
      </w:r>
      <w:r>
        <w:rPr>
          <w:rFonts w:hint="eastAsia"/>
        </w:rPr>
        <w:t>освіта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rPr>
          <w:rFonts w:hint="eastAsia"/>
        </w:rPr>
        <w:t>–</w:t>
      </w:r>
      <w:r>
        <w:t></w:t>
      </w:r>
      <w:r>
        <w:rPr>
          <w:rFonts w:hint="eastAsia"/>
        </w:rPr>
        <w:t>С</w:t>
      </w:r>
      <w:r>
        <w:t></w:t>
      </w:r>
      <w:r>
        <w:t></w:t>
      </w:r>
      <w:r>
        <w:t></w:t>
      </w:r>
      <w:r>
        <w:rPr>
          <w:rFonts w:hint="eastAsia"/>
        </w:rPr>
        <w:t>–</w:t>
      </w:r>
      <w:r>
        <w:t></w:t>
      </w:r>
      <w:r>
        <w:t></w:t>
      </w:r>
    </w:p>
    <w:p w14:paraId="5E305EB2" w14:textId="77777777" w:rsidR="0082056D" w:rsidRDefault="0082056D" w:rsidP="0082056D">
      <w:r>
        <w:t></w:t>
      </w:r>
      <w:r>
        <w:t></w:t>
      </w:r>
      <w:r>
        <w:t></w:t>
      </w:r>
      <w:r>
        <w:t></w:t>
      </w:r>
      <w:r>
        <w:rPr>
          <w:rFonts w:hint="eastAsia"/>
        </w:rPr>
        <w:t>Лебединский</w:t>
      </w:r>
      <w:r>
        <w:t></w:t>
      </w:r>
      <w:r>
        <w:rPr>
          <w:rFonts w:hint="eastAsia"/>
        </w:rPr>
        <w:t>Э</w:t>
      </w:r>
      <w:r>
        <w:t></w:t>
      </w:r>
      <w:r>
        <w:rPr>
          <w:rFonts w:hint="eastAsia"/>
        </w:rPr>
        <w:t>Б</w:t>
      </w:r>
      <w:r>
        <w:t></w:t>
      </w:r>
      <w:r>
        <w:t></w:t>
      </w:r>
      <w:r>
        <w:rPr>
          <w:rFonts w:hint="eastAsia"/>
        </w:rPr>
        <w:t>Актуальные</w:t>
      </w:r>
      <w:r>
        <w:t></w:t>
      </w:r>
      <w:r>
        <w:rPr>
          <w:rFonts w:hint="eastAsia"/>
        </w:rPr>
        <w:t>проблемы</w:t>
      </w:r>
      <w:r>
        <w:t></w:t>
      </w:r>
      <w:r>
        <w:rPr>
          <w:rFonts w:hint="eastAsia"/>
        </w:rPr>
        <w:t>рекреационной</w:t>
      </w:r>
      <w:r>
        <w:t></w:t>
      </w:r>
      <w:r>
        <w:rPr>
          <w:rFonts w:hint="eastAsia"/>
        </w:rPr>
        <w:t>психологии</w:t>
      </w:r>
      <w:r>
        <w:t></w:t>
      </w:r>
      <w:r>
        <w:rPr>
          <w:rFonts w:hint="eastAsia"/>
        </w:rPr>
        <w:t>детства</w:t>
      </w:r>
      <w:r>
        <w:t></w:t>
      </w:r>
      <w:r>
        <w:t></w:t>
      </w:r>
      <w:r>
        <w:t></w:t>
      </w:r>
      <w:r>
        <w:rPr>
          <w:rFonts w:hint="eastAsia"/>
        </w:rPr>
        <w:t>С</w:t>
      </w:r>
      <w:r>
        <w:t></w:t>
      </w:r>
      <w:r>
        <w:t></w:t>
      </w:r>
      <w:r>
        <w:rPr>
          <w:rFonts w:hint="eastAsia"/>
        </w:rPr>
        <w:t>Н</w:t>
      </w:r>
      <w:r>
        <w:t></w:t>
      </w:r>
      <w:r>
        <w:t></w:t>
      </w:r>
      <w:r>
        <w:rPr>
          <w:rFonts w:hint="eastAsia"/>
        </w:rPr>
        <w:t>Симоненко</w:t>
      </w:r>
      <w:r>
        <w:t></w:t>
      </w:r>
      <w:r>
        <w:t></w:t>
      </w:r>
      <w:r>
        <w:rPr>
          <w:rFonts w:hint="eastAsia"/>
        </w:rPr>
        <w:t>Э</w:t>
      </w:r>
      <w:r>
        <w:t></w:t>
      </w:r>
      <w:r>
        <w:t></w:t>
      </w:r>
      <w:r>
        <w:rPr>
          <w:rFonts w:hint="eastAsia"/>
        </w:rPr>
        <w:t>Б</w:t>
      </w:r>
      <w:r>
        <w:t></w:t>
      </w:r>
      <w:r>
        <w:t></w:t>
      </w:r>
      <w:r>
        <w:rPr>
          <w:rFonts w:hint="eastAsia"/>
        </w:rPr>
        <w:t>Лебединский</w:t>
      </w:r>
      <w:r>
        <w:t></w:t>
      </w:r>
      <w:r>
        <w:t></w:t>
      </w:r>
      <w:r>
        <w:t></w:t>
      </w:r>
      <w:r>
        <w:t></w:t>
      </w:r>
      <w:r>
        <w:rPr>
          <w:rFonts w:hint="eastAsia"/>
        </w:rPr>
        <w:t>Наука</w:t>
      </w:r>
      <w:r>
        <w:t></w:t>
      </w:r>
      <w:r>
        <w:rPr>
          <w:rFonts w:hint="eastAsia"/>
        </w:rPr>
        <w:t>і</w:t>
      </w:r>
      <w:r>
        <w:t></w:t>
      </w:r>
      <w:r>
        <w:rPr>
          <w:rFonts w:hint="eastAsia"/>
        </w:rPr>
        <w:t>освіта</w:t>
      </w:r>
      <w:r>
        <w:t></w:t>
      </w:r>
      <w:r>
        <w:t></w:t>
      </w:r>
      <w:r>
        <w:rPr>
          <w:rFonts w:hint="eastAsia"/>
        </w:rP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rPr>
          <w:rFonts w:hint="eastAsia"/>
        </w:rPr>
        <w:t>–</w:t>
      </w:r>
      <w:r>
        <w:t></w:t>
      </w:r>
      <w:r>
        <w:t></w:t>
      </w:r>
    </w:p>
    <w:p w14:paraId="00ADCCF4" w14:textId="77777777" w:rsidR="0082056D" w:rsidRDefault="0082056D" w:rsidP="0082056D">
      <w:r>
        <w:t></w:t>
      </w:r>
      <w:r>
        <w:t></w:t>
      </w:r>
      <w:r>
        <w:t></w:t>
      </w:r>
      <w:r>
        <w:t></w:t>
      </w:r>
      <w:r>
        <w:rPr>
          <w:rFonts w:hint="eastAsia"/>
        </w:rPr>
        <w:t>Лебединський</w:t>
      </w:r>
      <w:r>
        <w:t></w:t>
      </w:r>
      <w:r>
        <w:rPr>
          <w:rFonts w:hint="eastAsia"/>
        </w:rPr>
        <w:t>Е</w:t>
      </w:r>
      <w:r>
        <w:t></w:t>
      </w:r>
      <w:r>
        <w:t></w:t>
      </w:r>
      <w:r>
        <w:rPr>
          <w:rFonts w:hint="eastAsia"/>
        </w:rPr>
        <w:t>Б</w:t>
      </w:r>
      <w:r>
        <w:t></w:t>
      </w:r>
      <w:r>
        <w:t></w:t>
      </w:r>
      <w:r>
        <w:rPr>
          <w:rFonts w:hint="eastAsia"/>
        </w:rPr>
        <w:t>Порівняльний</w:t>
      </w:r>
      <w:r>
        <w:t></w:t>
      </w:r>
      <w:r>
        <w:rPr>
          <w:rFonts w:hint="eastAsia"/>
        </w:rPr>
        <w:t>аналіз</w:t>
      </w:r>
      <w:r>
        <w:t></w:t>
      </w:r>
      <w:r>
        <w:rPr>
          <w:rFonts w:hint="eastAsia"/>
        </w:rPr>
        <w:t>розвитку</w:t>
      </w:r>
      <w:r>
        <w:t></w:t>
      </w:r>
      <w:r>
        <w:rPr>
          <w:rFonts w:hint="eastAsia"/>
        </w:rPr>
        <w:t>креативності</w:t>
      </w:r>
      <w:r>
        <w:t></w:t>
      </w:r>
      <w:r>
        <w:rPr>
          <w:rFonts w:hint="eastAsia"/>
        </w:rPr>
        <w:t>у</w:t>
      </w:r>
      <w:r>
        <w:t></w:t>
      </w:r>
      <w:r>
        <w:rPr>
          <w:rFonts w:hint="eastAsia"/>
        </w:rPr>
        <w:t>школярів</w:t>
      </w:r>
      <w:r>
        <w:t></w:t>
      </w:r>
      <w:r>
        <w:rPr>
          <w:rFonts w:hint="eastAsia"/>
        </w:rPr>
        <w:t>рекреантів</w:t>
      </w:r>
      <w:r>
        <w:t></w:t>
      </w:r>
      <w:r>
        <w:rPr>
          <w:rFonts w:hint="eastAsia"/>
        </w:rPr>
        <w:t>різних</w:t>
      </w:r>
      <w:r>
        <w:t></w:t>
      </w:r>
      <w:r>
        <w:rPr>
          <w:rFonts w:hint="eastAsia"/>
        </w:rPr>
        <w:t>вікових</w:t>
      </w:r>
      <w:r>
        <w:t></w:t>
      </w:r>
      <w:r>
        <w:rPr>
          <w:rFonts w:hint="eastAsia"/>
        </w:rPr>
        <w:t>груп</w:t>
      </w:r>
      <w:r>
        <w:t></w:t>
      </w:r>
      <w:r>
        <w:t></w:t>
      </w:r>
      <w:r>
        <w:t></w:t>
      </w:r>
      <w:r>
        <w:rPr>
          <w:rFonts w:hint="eastAsia"/>
        </w:rPr>
        <w:t>Е</w:t>
      </w:r>
      <w:r>
        <w:t></w:t>
      </w:r>
      <w:r>
        <w:rPr>
          <w:rFonts w:hint="eastAsia"/>
        </w:rPr>
        <w:t>Б</w:t>
      </w:r>
      <w:r>
        <w:t></w:t>
      </w:r>
      <w:r>
        <w:t></w:t>
      </w:r>
      <w:r>
        <w:rPr>
          <w:rFonts w:hint="eastAsia"/>
        </w:rPr>
        <w:t>Лебединський</w:t>
      </w:r>
      <w:r>
        <w:t></w:t>
      </w:r>
      <w:r>
        <w:t></w:t>
      </w:r>
      <w:r>
        <w:t></w:t>
      </w:r>
      <w:r>
        <w:t></w:t>
      </w:r>
      <w:r>
        <w:rPr>
          <w:rFonts w:hint="eastAsia"/>
        </w:rPr>
        <w:t>Актуальні</w:t>
      </w:r>
      <w:r>
        <w:t></w:t>
      </w:r>
      <w:r>
        <w:rPr>
          <w:rFonts w:hint="eastAsia"/>
        </w:rPr>
        <w:t>проблеми</w:t>
      </w:r>
      <w:r>
        <w:t></w:t>
      </w:r>
      <w:r>
        <w:rPr>
          <w:rFonts w:hint="eastAsia"/>
        </w:rPr>
        <w:t>психології</w:t>
      </w:r>
      <w:r>
        <w:t></w:t>
      </w:r>
      <w:r>
        <w:t></w:t>
      </w:r>
      <w:r>
        <w:rPr>
          <w:rFonts w:hint="eastAsia"/>
        </w:rPr>
        <w:t>зб</w:t>
      </w:r>
      <w:r>
        <w:t></w:t>
      </w:r>
      <w:r>
        <w:t></w:t>
      </w:r>
      <w:r>
        <w:rPr>
          <w:rFonts w:hint="eastAsia"/>
        </w:rPr>
        <w:t>наук</w:t>
      </w:r>
      <w:r>
        <w:t></w:t>
      </w:r>
      <w:r>
        <w:t></w:t>
      </w:r>
      <w:r>
        <w:rPr>
          <w:rFonts w:hint="eastAsia"/>
        </w:rPr>
        <w:t>праць</w:t>
      </w:r>
      <w:r>
        <w:t></w:t>
      </w:r>
      <w:r>
        <w:rPr>
          <w:rFonts w:hint="eastAsia"/>
        </w:rPr>
        <w:t>Інституту</w:t>
      </w:r>
      <w:r>
        <w:t></w:t>
      </w:r>
      <w:r>
        <w:rPr>
          <w:rFonts w:hint="eastAsia"/>
        </w:rPr>
        <w:t>психології</w:t>
      </w:r>
      <w:r>
        <w:t></w:t>
      </w:r>
      <w:r>
        <w:rPr>
          <w:rFonts w:hint="eastAsia"/>
        </w:rPr>
        <w:t>імені</w:t>
      </w:r>
      <w:r>
        <w:t></w:t>
      </w:r>
      <w:r>
        <w:rPr>
          <w:rFonts w:hint="eastAsia"/>
        </w:rPr>
        <w:t>Г</w:t>
      </w:r>
      <w:r>
        <w:t></w:t>
      </w:r>
      <w:r>
        <w:t></w:t>
      </w:r>
      <w:r>
        <w:rPr>
          <w:rFonts w:hint="eastAsia"/>
        </w:rPr>
        <w:t>С</w:t>
      </w:r>
      <w:r>
        <w:t></w:t>
      </w:r>
      <w:r>
        <w:t></w:t>
      </w:r>
      <w:r>
        <w:rPr>
          <w:rFonts w:hint="eastAsia"/>
        </w:rPr>
        <w:t>Костюка</w:t>
      </w:r>
      <w:r>
        <w:t></w:t>
      </w:r>
      <w:r>
        <w:rPr>
          <w:rFonts w:hint="eastAsia"/>
        </w:rPr>
        <w:t>НАПН</w:t>
      </w:r>
      <w:r>
        <w:t></w:t>
      </w:r>
      <w:r>
        <w:rPr>
          <w:rFonts w:hint="eastAsia"/>
        </w:rPr>
        <w:t>України</w:t>
      </w:r>
      <w:r>
        <w:t></w:t>
      </w:r>
      <w:r>
        <w:t></w:t>
      </w:r>
      <w:r>
        <w:rPr>
          <w:rFonts w:hint="eastAsia"/>
        </w:rPr>
        <w:t>–</w:t>
      </w:r>
      <w:r>
        <w:t></w:t>
      </w:r>
      <w:r>
        <w:rPr>
          <w:rFonts w:hint="eastAsia"/>
        </w:rPr>
        <w:t>К</w:t>
      </w:r>
      <w:r>
        <w:t></w:t>
      </w:r>
      <w:r>
        <w:t></w:t>
      </w:r>
      <w:r>
        <w:t></w:t>
      </w:r>
      <w:r>
        <w:rPr>
          <w:rFonts w:hint="eastAsia"/>
        </w:rPr>
        <w:t>Видавництво</w:t>
      </w:r>
      <w:r>
        <w:t></w:t>
      </w:r>
      <w:r>
        <w:t></w:t>
      </w:r>
      <w:r>
        <w:rPr>
          <w:rFonts w:hint="eastAsia"/>
        </w:rPr>
        <w:t>Фенікс</w:t>
      </w:r>
      <w:r>
        <w:t></w:t>
      </w:r>
      <w:r>
        <w:t></w:t>
      </w:r>
      <w:r>
        <w:t></w:t>
      </w:r>
      <w:r>
        <w:t></w:t>
      </w:r>
      <w:r>
        <w:t></w:t>
      </w:r>
      <w:r>
        <w:t></w:t>
      </w:r>
      <w:r>
        <w:t></w:t>
      </w:r>
      <w:r>
        <w:t></w:t>
      </w:r>
      <w:r>
        <w:t></w:t>
      </w:r>
      <w:r>
        <w:rPr>
          <w:rFonts w:hint="eastAsia"/>
        </w:rPr>
        <w:t>–</w:t>
      </w:r>
      <w:r>
        <w:t></w:t>
      </w:r>
      <w:r>
        <w:rPr>
          <w:rFonts w:hint="eastAsia"/>
        </w:rPr>
        <w:t>Т</w:t>
      </w:r>
      <w:r>
        <w:t></w:t>
      </w:r>
      <w:r>
        <w:rPr>
          <w:rFonts w:hint="eastAsia"/>
        </w:rPr>
        <w:t>ХІІ</w:t>
      </w:r>
      <w:r>
        <w:t></w:t>
      </w:r>
      <w:r>
        <w:t></w:t>
      </w:r>
      <w:r>
        <w:rPr>
          <w:rFonts w:hint="eastAsia"/>
        </w:rPr>
        <w:t>–</w:t>
      </w:r>
      <w:r>
        <w:t></w:t>
      </w:r>
      <w:r>
        <w:rPr>
          <w:rFonts w:hint="eastAsia"/>
        </w:rPr>
        <w:t>Психологія</w:t>
      </w:r>
      <w:r>
        <w:t></w:t>
      </w:r>
      <w:r>
        <w:rPr>
          <w:rFonts w:hint="eastAsia"/>
        </w:rPr>
        <w:t>творчості</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269C4A8A" w14:textId="77777777" w:rsidR="0082056D" w:rsidRDefault="0082056D" w:rsidP="0082056D">
      <w:r>
        <w:t></w:t>
      </w:r>
      <w:r>
        <w:t></w:t>
      </w:r>
      <w:r>
        <w:t></w:t>
      </w:r>
      <w:r>
        <w:t></w:t>
      </w:r>
      <w:r>
        <w:rPr>
          <w:rFonts w:hint="eastAsia"/>
        </w:rPr>
        <w:t>Лебединський</w:t>
      </w:r>
      <w:r>
        <w:t></w:t>
      </w:r>
      <w:r>
        <w:rPr>
          <w:rFonts w:hint="eastAsia"/>
        </w:rPr>
        <w:t>Е</w:t>
      </w:r>
      <w:r>
        <w:t></w:t>
      </w:r>
      <w:r>
        <w:t></w:t>
      </w:r>
      <w:r>
        <w:rPr>
          <w:rFonts w:hint="eastAsia"/>
        </w:rPr>
        <w:t>Б</w:t>
      </w:r>
      <w:r>
        <w:t></w:t>
      </w:r>
      <w:r>
        <w:t></w:t>
      </w:r>
      <w:r>
        <w:rPr>
          <w:rFonts w:hint="eastAsia"/>
        </w:rPr>
        <w:t>Психологічні</w:t>
      </w:r>
      <w:r>
        <w:t></w:t>
      </w:r>
      <w:r>
        <w:rPr>
          <w:rFonts w:hint="eastAsia"/>
        </w:rPr>
        <w:t>особливості</w:t>
      </w:r>
      <w:r>
        <w:t></w:t>
      </w:r>
      <w:r>
        <w:rPr>
          <w:rFonts w:hint="eastAsia"/>
        </w:rPr>
        <w:t>розвитку</w:t>
      </w:r>
      <w:r>
        <w:t></w:t>
      </w:r>
      <w:r>
        <w:rPr>
          <w:rFonts w:hint="eastAsia"/>
        </w:rPr>
        <w:t>творчого</w:t>
      </w:r>
      <w:r>
        <w:t></w:t>
      </w:r>
      <w:r>
        <w:rPr>
          <w:rFonts w:hint="eastAsia"/>
        </w:rPr>
        <w:t>потенціалу</w:t>
      </w:r>
      <w:r>
        <w:t></w:t>
      </w:r>
      <w:r>
        <w:rPr>
          <w:rFonts w:hint="eastAsia"/>
        </w:rPr>
        <w:t>підлітків</w:t>
      </w:r>
      <w:r>
        <w:t></w:t>
      </w:r>
      <w:r>
        <w:rPr>
          <w:rFonts w:hint="eastAsia"/>
        </w:rPr>
        <w:t>в</w:t>
      </w:r>
      <w:r>
        <w:t></w:t>
      </w:r>
      <w:r>
        <w:rPr>
          <w:rFonts w:hint="eastAsia"/>
        </w:rPr>
        <w:t>умовах</w:t>
      </w:r>
      <w:r>
        <w:t></w:t>
      </w:r>
      <w:r>
        <w:rPr>
          <w:rFonts w:hint="eastAsia"/>
        </w:rPr>
        <w:t>рекреації</w:t>
      </w:r>
      <w:r>
        <w:t></w:t>
      </w:r>
      <w:r>
        <w:t></w:t>
      </w:r>
      <w:r>
        <w:t></w:t>
      </w:r>
      <w:r>
        <w:rPr>
          <w:rFonts w:hint="eastAsia"/>
        </w:rPr>
        <w:t>Е</w:t>
      </w:r>
      <w:r>
        <w:t></w:t>
      </w:r>
      <w:r>
        <w:rPr>
          <w:rFonts w:hint="eastAsia"/>
        </w:rPr>
        <w:t>Б</w:t>
      </w:r>
      <w:r>
        <w:t></w:t>
      </w:r>
      <w:r>
        <w:t></w:t>
      </w:r>
      <w:r>
        <w:rPr>
          <w:rFonts w:hint="eastAsia"/>
        </w:rPr>
        <w:t>Лебединський</w:t>
      </w:r>
      <w:r>
        <w:t></w:t>
      </w:r>
      <w:r>
        <w:t></w:t>
      </w:r>
      <w:r>
        <w:t></w:t>
      </w:r>
      <w:r>
        <w:t></w:t>
      </w:r>
      <w:r>
        <w:rPr>
          <w:rFonts w:hint="eastAsia"/>
        </w:rPr>
        <w:t>Наука</w:t>
      </w:r>
      <w:r>
        <w:t></w:t>
      </w:r>
      <w:r>
        <w:rPr>
          <w:rFonts w:hint="eastAsia"/>
        </w:rPr>
        <w:t>і</w:t>
      </w:r>
      <w:r>
        <w:t></w:t>
      </w:r>
      <w:r>
        <w:rPr>
          <w:rFonts w:hint="eastAsia"/>
        </w:rPr>
        <w:t>освіта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СХХІХ</w:t>
      </w:r>
      <w:r>
        <w:t></w:t>
      </w:r>
      <w:r>
        <w:rPr>
          <w:rFonts w:hint="eastAsia"/>
        </w:rPr>
        <w:t>–</w:t>
      </w:r>
      <w:r>
        <w:t></w:t>
      </w:r>
      <w:r>
        <w:rPr>
          <w:rFonts w:hint="eastAsia"/>
        </w:rPr>
        <w:t>С</w:t>
      </w:r>
      <w:r>
        <w:t></w:t>
      </w:r>
      <w:r>
        <w:t></w:t>
      </w:r>
      <w:r>
        <w:t></w:t>
      </w:r>
      <w:r>
        <w:t></w:t>
      </w:r>
      <w:r>
        <w:rPr>
          <w:rFonts w:hint="eastAsia"/>
        </w:rPr>
        <w:t>–</w:t>
      </w:r>
      <w:r>
        <w:t></w:t>
      </w:r>
      <w:r>
        <w:t></w:t>
      </w:r>
      <w:r>
        <w:t></w:t>
      </w:r>
    </w:p>
    <w:p w14:paraId="54E455D1" w14:textId="77777777" w:rsidR="0082056D" w:rsidRDefault="0082056D" w:rsidP="0082056D">
      <w:r>
        <w:t></w:t>
      </w:r>
      <w:r>
        <w:t></w:t>
      </w:r>
      <w:r>
        <w:t></w:t>
      </w:r>
      <w:r>
        <w:t></w:t>
      </w:r>
      <w:r>
        <w:rPr>
          <w:rFonts w:hint="eastAsia"/>
        </w:rPr>
        <w:t>Лебединский</w:t>
      </w:r>
      <w:r>
        <w:t></w:t>
      </w:r>
      <w:r>
        <w:rPr>
          <w:rFonts w:hint="eastAsia"/>
        </w:rPr>
        <w:t>Э</w:t>
      </w:r>
      <w:r>
        <w:t></w:t>
      </w:r>
      <w:r>
        <w:rPr>
          <w:rFonts w:hint="eastAsia"/>
        </w:rPr>
        <w:t>Б</w:t>
      </w:r>
      <w:r>
        <w:t></w:t>
      </w:r>
      <w:r>
        <w:t></w:t>
      </w:r>
      <w:r>
        <w:rPr>
          <w:rFonts w:hint="eastAsia"/>
        </w:rPr>
        <w:t>Структурные</w:t>
      </w:r>
      <w:r>
        <w:t></w:t>
      </w:r>
      <w:r>
        <w:rPr>
          <w:rFonts w:hint="eastAsia"/>
        </w:rPr>
        <w:t>компоненты</w:t>
      </w:r>
      <w:r>
        <w:t></w:t>
      </w:r>
      <w:r>
        <w:rPr>
          <w:rFonts w:hint="eastAsia"/>
        </w:rPr>
        <w:t>творческого</w:t>
      </w:r>
      <w:r>
        <w:t></w:t>
      </w:r>
      <w:r>
        <w:rPr>
          <w:rFonts w:hint="eastAsia"/>
        </w:rPr>
        <w:t>потенциала</w:t>
      </w:r>
      <w:r>
        <w:t></w:t>
      </w:r>
      <w:r>
        <w:rPr>
          <w:rFonts w:hint="eastAsia"/>
        </w:rPr>
        <w:t>и</w:t>
      </w:r>
      <w:r>
        <w:t></w:t>
      </w:r>
      <w:r>
        <w:rPr>
          <w:rFonts w:hint="eastAsia"/>
        </w:rPr>
        <w:t>их</w:t>
      </w:r>
      <w:r>
        <w:t></w:t>
      </w:r>
      <w:r>
        <w:rPr>
          <w:rFonts w:hint="eastAsia"/>
        </w:rPr>
        <w:t>развитие</w:t>
      </w:r>
      <w:r>
        <w:t></w:t>
      </w:r>
      <w:r>
        <w:rPr>
          <w:rFonts w:hint="eastAsia"/>
        </w:rPr>
        <w:t>в</w:t>
      </w:r>
      <w:r>
        <w:t></w:t>
      </w:r>
      <w:r>
        <w:rPr>
          <w:rFonts w:hint="eastAsia"/>
        </w:rPr>
        <w:t>подростковом</w:t>
      </w:r>
      <w:r>
        <w:t></w:t>
      </w:r>
      <w:r>
        <w:rPr>
          <w:rFonts w:hint="eastAsia"/>
        </w:rPr>
        <w:t>возрасте</w:t>
      </w:r>
      <w:r>
        <w:t></w:t>
      </w:r>
      <w:r>
        <w:rPr>
          <w:rFonts w:hint="eastAsia"/>
        </w:rPr>
        <w:t>в</w:t>
      </w:r>
      <w:r>
        <w:t></w:t>
      </w:r>
      <w:r>
        <w:rPr>
          <w:rFonts w:hint="eastAsia"/>
        </w:rPr>
        <w:t>условиях</w:t>
      </w:r>
      <w:r>
        <w:t></w:t>
      </w:r>
      <w:r>
        <w:rPr>
          <w:rFonts w:hint="eastAsia"/>
        </w:rPr>
        <w:t>рекреации</w:t>
      </w:r>
      <w:r>
        <w:t></w:t>
      </w:r>
      <w:r>
        <w:t></w:t>
      </w:r>
      <w:r>
        <w:rPr>
          <w:rFonts w:hint="eastAsia"/>
        </w:rPr>
        <w:t>Э</w:t>
      </w:r>
      <w:r>
        <w:t></w:t>
      </w:r>
      <w:r>
        <w:rPr>
          <w:rFonts w:hint="eastAsia"/>
        </w:rPr>
        <w:t>Б</w:t>
      </w:r>
      <w:r>
        <w:t></w:t>
      </w:r>
      <w:r>
        <w:t></w:t>
      </w:r>
      <w:r>
        <w:rPr>
          <w:rFonts w:hint="eastAsia"/>
        </w:rPr>
        <w:t>Лебединский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rPr>
          <w:rFonts w:hint="eastAsia"/>
        </w:rPr>
        <w:t>–С</w:t>
      </w:r>
      <w:r>
        <w:t></w:t>
      </w:r>
      <w:r>
        <w:t></w:t>
      </w:r>
      <w:r>
        <w:t></w:t>
      </w:r>
      <w:r>
        <w:t></w:t>
      </w:r>
      <w:r>
        <w:rPr>
          <w:rFonts w:hint="eastAsia"/>
        </w:rPr>
        <w:t>–</w:t>
      </w:r>
      <w:r>
        <w:t></w:t>
      </w:r>
      <w:r>
        <w:t></w:t>
      </w:r>
      <w:r>
        <w:t></w:t>
      </w:r>
      <w:r>
        <w:t></w:t>
      </w:r>
    </w:p>
    <w:p w14:paraId="56BD156B" w14:textId="77777777" w:rsidR="0082056D" w:rsidRDefault="0082056D" w:rsidP="0082056D">
      <w:r>
        <w:t></w:t>
      </w:r>
      <w:r>
        <w:t></w:t>
      </w:r>
      <w:r>
        <w:t></w:t>
      </w:r>
      <w:r>
        <w:t></w:t>
      </w:r>
      <w:r>
        <w:rPr>
          <w:rFonts w:hint="eastAsia"/>
        </w:rPr>
        <w:t>Лейтес</w:t>
      </w:r>
      <w:r>
        <w:t></w:t>
      </w:r>
      <w:r>
        <w:rPr>
          <w:rFonts w:hint="eastAsia"/>
        </w:rPr>
        <w:t>Н</w:t>
      </w:r>
      <w:r>
        <w:t></w:t>
      </w:r>
      <w:r>
        <w:rPr>
          <w:rFonts w:hint="eastAsia"/>
        </w:rPr>
        <w:t>С</w:t>
      </w:r>
      <w:r>
        <w:t></w:t>
      </w:r>
      <w:r>
        <w:t></w:t>
      </w:r>
      <w:r>
        <w:rPr>
          <w:rFonts w:hint="eastAsia"/>
        </w:rPr>
        <w:t>Возрастная</w:t>
      </w:r>
      <w:r>
        <w:t></w:t>
      </w:r>
      <w:r>
        <w:rPr>
          <w:rFonts w:hint="eastAsia"/>
        </w:rPr>
        <w:t>одаренность</w:t>
      </w:r>
      <w:r>
        <w:t></w:t>
      </w:r>
      <w:r>
        <w:rPr>
          <w:rFonts w:hint="eastAsia"/>
        </w:rPr>
        <w:t>и</w:t>
      </w:r>
      <w:r>
        <w:t></w:t>
      </w:r>
      <w:r>
        <w:rPr>
          <w:rFonts w:hint="eastAsia"/>
        </w:rPr>
        <w:t>индивидуальные</w:t>
      </w:r>
      <w:r>
        <w:t></w:t>
      </w:r>
      <w:r>
        <w:rPr>
          <w:rFonts w:hint="eastAsia"/>
        </w:rPr>
        <w:t>различия</w:t>
      </w:r>
      <w:r>
        <w:t></w:t>
      </w:r>
      <w:r>
        <w:t></w:t>
      </w:r>
      <w:r>
        <w:rPr>
          <w:rFonts w:hint="eastAsia"/>
        </w:rPr>
        <w:t>Избр</w:t>
      </w:r>
      <w:r>
        <w:t></w:t>
      </w:r>
      <w:r>
        <w:t></w:t>
      </w:r>
      <w:r>
        <w:rPr>
          <w:rFonts w:hint="eastAsia"/>
        </w:rPr>
        <w:t>Труды</w:t>
      </w:r>
      <w:r>
        <w:t></w:t>
      </w:r>
      <w:r>
        <w:t></w:t>
      </w:r>
      <w:r>
        <w:t></w:t>
      </w:r>
      <w:r>
        <w:rPr>
          <w:rFonts w:hint="eastAsia"/>
        </w:rPr>
        <w:t>Н</w:t>
      </w:r>
      <w:r>
        <w:t></w:t>
      </w:r>
      <w:r>
        <w:rPr>
          <w:rFonts w:hint="eastAsia"/>
        </w:rPr>
        <w:t>С</w:t>
      </w:r>
      <w:r>
        <w:t></w:t>
      </w:r>
      <w:r>
        <w:rPr>
          <w:rFonts w:hint="eastAsia"/>
        </w:rPr>
        <w:t>Лейтес</w:t>
      </w:r>
      <w:r>
        <w:t></w:t>
      </w:r>
      <w:r>
        <w:t></w:t>
      </w:r>
      <w:r>
        <w:rPr>
          <w:rFonts w:hint="eastAsia"/>
        </w:rPr>
        <w:t>–</w:t>
      </w:r>
      <w:r>
        <w:t></w:t>
      </w:r>
      <w:r>
        <w:rPr>
          <w:rFonts w:hint="eastAsia"/>
        </w:rPr>
        <w:t>Москва</w:t>
      </w:r>
      <w:r>
        <w:t></w:t>
      </w:r>
      <w:r>
        <w:t></w:t>
      </w:r>
      <w:r>
        <w:rPr>
          <w:rFonts w:hint="eastAsia"/>
        </w:rPr>
        <w:t>Воронеж</w:t>
      </w:r>
      <w:r>
        <w:t></w:t>
      </w:r>
      <w:r>
        <w:t></w:t>
      </w:r>
      <w:r>
        <w:t></w:t>
      </w:r>
      <w:r>
        <w:t></w:t>
      </w:r>
      <w:r>
        <w:t></w:t>
      </w:r>
      <w:r>
        <w:t></w:t>
      </w:r>
      <w:r>
        <w:t></w:t>
      </w:r>
      <w:r>
        <w:t></w:t>
      </w:r>
      <w:r>
        <w:rPr>
          <w:rFonts w:hint="eastAsia"/>
        </w:rPr>
        <w:t>–</w:t>
      </w:r>
      <w:r>
        <w:t></w:t>
      </w:r>
      <w:r>
        <w:t></w:t>
      </w:r>
      <w:r>
        <w:t></w:t>
      </w:r>
      <w:r>
        <w:t></w:t>
      </w:r>
      <w:r>
        <w:t></w:t>
      </w:r>
      <w:r>
        <w:rPr>
          <w:rFonts w:hint="eastAsia"/>
        </w:rPr>
        <w:t>с</w:t>
      </w:r>
      <w:r>
        <w:t></w:t>
      </w:r>
    </w:p>
    <w:p w14:paraId="2EEB8DFA" w14:textId="77777777" w:rsidR="0082056D" w:rsidRDefault="0082056D" w:rsidP="0082056D">
      <w:r>
        <w:t></w:t>
      </w:r>
      <w:r>
        <w:t></w:t>
      </w:r>
      <w:r>
        <w:t></w:t>
      </w:r>
    </w:p>
    <w:p w14:paraId="1DB27D13" w14:textId="77777777" w:rsidR="0082056D" w:rsidRDefault="0082056D" w:rsidP="0082056D">
      <w:r>
        <w:t></w:t>
      </w:r>
      <w:r>
        <w:t></w:t>
      </w:r>
      <w:r>
        <w:t></w:t>
      </w:r>
      <w:r>
        <w:t></w:t>
      </w:r>
      <w:r>
        <w:rPr>
          <w:rFonts w:hint="eastAsia"/>
        </w:rPr>
        <w:t>Леонтьев</w:t>
      </w:r>
      <w:r>
        <w:t></w:t>
      </w:r>
      <w:r>
        <w:rPr>
          <w:rFonts w:hint="eastAsia"/>
        </w:rPr>
        <w:t>А</w:t>
      </w:r>
      <w:r>
        <w:t></w:t>
      </w:r>
      <w:r>
        <w:rPr>
          <w:rFonts w:hint="eastAsia"/>
        </w:rPr>
        <w:t>Н</w:t>
      </w:r>
      <w:r>
        <w:t></w:t>
      </w:r>
      <w:r>
        <w:t></w:t>
      </w:r>
      <w:r>
        <w:rPr>
          <w:rFonts w:hint="eastAsia"/>
        </w:rPr>
        <w:t>Потребности</w:t>
      </w:r>
      <w:r>
        <w:t></w:t>
      </w:r>
      <w:r>
        <w:t></w:t>
      </w:r>
      <w:r>
        <w:rPr>
          <w:rFonts w:hint="eastAsia"/>
        </w:rPr>
        <w:t>мотивы</w:t>
      </w:r>
      <w:r>
        <w:t></w:t>
      </w:r>
      <w:r>
        <w:rPr>
          <w:rFonts w:hint="eastAsia"/>
        </w:rPr>
        <w:t>и</w:t>
      </w:r>
      <w:r>
        <w:t></w:t>
      </w:r>
      <w:r>
        <w:rPr>
          <w:rFonts w:hint="eastAsia"/>
        </w:rPr>
        <w:t>эмоции</w:t>
      </w:r>
      <w:r>
        <w:t></w:t>
      </w:r>
      <w:r>
        <w:t></w:t>
      </w:r>
      <w:r>
        <w:t></w:t>
      </w:r>
      <w:r>
        <w:rPr>
          <w:rFonts w:hint="eastAsia"/>
        </w:rPr>
        <w:t>А</w:t>
      </w:r>
      <w:r>
        <w:t></w:t>
      </w:r>
      <w:r>
        <w:rPr>
          <w:rFonts w:hint="eastAsia"/>
        </w:rPr>
        <w:t>Н</w:t>
      </w:r>
      <w:r>
        <w:t></w:t>
      </w:r>
      <w:r>
        <w:rPr>
          <w:rFonts w:hint="eastAsia"/>
        </w:rPr>
        <w:t>Леонтьев</w:t>
      </w:r>
      <w:r>
        <w:t></w:t>
      </w:r>
      <w:r>
        <w:t></w:t>
      </w:r>
      <w:r>
        <w:t></w:t>
      </w:r>
      <w:r>
        <w:t></w:t>
      </w:r>
      <w:r>
        <w:rPr>
          <w:rFonts w:hint="eastAsia"/>
        </w:rPr>
        <w:t>Психология</w:t>
      </w:r>
      <w:r>
        <w:t></w:t>
      </w:r>
      <w:r>
        <w:rPr>
          <w:rFonts w:hint="eastAsia"/>
        </w:rPr>
        <w:t>эмоций</w:t>
      </w:r>
      <w:r>
        <w:t></w:t>
      </w:r>
      <w:r>
        <w:t></w:t>
      </w:r>
      <w:r>
        <w:rPr>
          <w:rFonts w:hint="eastAsia"/>
        </w:rPr>
        <w:t>Тексты</w:t>
      </w:r>
      <w:r>
        <w:t></w:t>
      </w:r>
      <w:r>
        <w:t></w:t>
      </w:r>
      <w:r>
        <w:rPr>
          <w:rFonts w:hint="eastAsia"/>
        </w:rPr>
        <w:t>–</w:t>
      </w:r>
      <w:r>
        <w:t></w:t>
      </w:r>
      <w:r>
        <w:rPr>
          <w:rFonts w:hint="eastAsia"/>
        </w:rPr>
        <w:t>М</w:t>
      </w:r>
      <w:r>
        <w:t></w:t>
      </w:r>
      <w:r>
        <w:t></w:t>
      </w:r>
      <w:r>
        <w:t></w:t>
      </w:r>
      <w:r>
        <w:rPr>
          <w:rFonts w:hint="eastAsia"/>
        </w:rPr>
        <w:t>Изд</w:t>
      </w:r>
      <w:r>
        <w:t></w:t>
      </w:r>
      <w:r>
        <w:t></w:t>
      </w:r>
      <w:r>
        <w:rPr>
          <w:rFonts w:hint="eastAsia"/>
        </w:rPr>
        <w:t>МГУ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14:paraId="6374FFCB" w14:textId="77777777" w:rsidR="0082056D" w:rsidRDefault="0082056D" w:rsidP="0082056D">
      <w:r>
        <w:t></w:t>
      </w:r>
      <w:r>
        <w:t></w:t>
      </w:r>
      <w:r>
        <w:t></w:t>
      </w:r>
      <w:r>
        <w:t></w:t>
      </w:r>
      <w:r>
        <w:rPr>
          <w:rFonts w:hint="eastAsia"/>
        </w:rPr>
        <w:t>Леонтьев</w:t>
      </w:r>
      <w:r>
        <w:t></w:t>
      </w:r>
      <w:r>
        <w:rPr>
          <w:rFonts w:hint="eastAsia"/>
        </w:rPr>
        <w:t>А</w:t>
      </w:r>
      <w:r>
        <w:t></w:t>
      </w:r>
      <w:r>
        <w:rPr>
          <w:rFonts w:hint="eastAsia"/>
        </w:rPr>
        <w:t>А</w:t>
      </w:r>
      <w:r>
        <w:t></w:t>
      </w:r>
      <w:r>
        <w:t></w:t>
      </w:r>
      <w:r>
        <w:t></w:t>
      </w:r>
      <w:r>
        <w:rPr>
          <w:rFonts w:hint="eastAsia"/>
        </w:rPr>
        <w:t>Научите</w:t>
      </w:r>
      <w:r>
        <w:t></w:t>
      </w:r>
      <w:r>
        <w:rPr>
          <w:rFonts w:hint="eastAsia"/>
        </w:rPr>
        <w:t>человека</w:t>
      </w:r>
      <w:r>
        <w:t></w:t>
      </w:r>
      <w:r>
        <w:rPr>
          <w:rFonts w:hint="eastAsia"/>
        </w:rPr>
        <w:t>фантазии</w:t>
      </w:r>
      <w:r>
        <w:t></w:t>
      </w:r>
      <w:r>
        <w:t></w:t>
      </w:r>
      <w:r>
        <w:t></w:t>
      </w:r>
      <w:r>
        <w:t></w:t>
      </w:r>
      <w:r>
        <w:t></w:t>
      </w:r>
      <w:r>
        <w:t></w:t>
      </w:r>
      <w:r>
        <w:rPr>
          <w:rFonts w:hint="eastAsia"/>
        </w:rPr>
        <w:t>творчество</w:t>
      </w:r>
      <w:r>
        <w:t></w:t>
      </w:r>
      <w:r>
        <w:rPr>
          <w:rFonts w:hint="eastAsia"/>
        </w:rPr>
        <w:t>и</w:t>
      </w:r>
      <w:r>
        <w:t></w:t>
      </w:r>
      <w:r>
        <w:rPr>
          <w:rFonts w:hint="eastAsia"/>
        </w:rPr>
        <w:t>развивающее</w:t>
      </w:r>
      <w:r>
        <w:t></w:t>
      </w:r>
      <w:r>
        <w:rPr>
          <w:rFonts w:hint="eastAsia"/>
        </w:rPr>
        <w:t>обучение</w:t>
      </w:r>
      <w:r>
        <w:t></w:t>
      </w:r>
      <w:r>
        <w:t></w:t>
      </w:r>
      <w:r>
        <w:t></w:t>
      </w:r>
      <w:r>
        <w:t></w:t>
      </w:r>
      <w:r>
        <w:rPr>
          <w:rFonts w:hint="eastAsia"/>
        </w:rPr>
        <w:t>А</w:t>
      </w:r>
      <w:r>
        <w:t></w:t>
      </w:r>
      <w:r>
        <w:rPr>
          <w:rFonts w:hint="eastAsia"/>
        </w:rPr>
        <w:t>Н</w:t>
      </w:r>
      <w:r>
        <w:t></w:t>
      </w:r>
      <w:r>
        <w:rPr>
          <w:rFonts w:hint="eastAsia"/>
        </w:rPr>
        <w:t>Леонтьев</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r>
        <w:t></w:t>
      </w:r>
      <w:r>
        <w:t></w:t>
      </w:r>
      <w:r>
        <w:t></w:t>
      </w:r>
      <w:r>
        <w:rPr>
          <w:rFonts w:hint="eastAsia"/>
        </w:rPr>
        <w:t>Лидере</w:t>
      </w:r>
      <w:r>
        <w:t></w:t>
      </w:r>
      <w:r>
        <w:rPr>
          <w:rFonts w:hint="eastAsia"/>
        </w:rPr>
        <w:t>А</w:t>
      </w:r>
      <w:r>
        <w:t></w:t>
      </w:r>
      <w:r>
        <w:rPr>
          <w:rFonts w:hint="eastAsia"/>
        </w:rPr>
        <w:t>Г</w:t>
      </w:r>
      <w:r>
        <w:t></w:t>
      </w:r>
      <w:r>
        <w:t></w:t>
      </w:r>
      <w:r>
        <w:rPr>
          <w:rFonts w:hint="eastAsia"/>
        </w:rPr>
        <w:t>Психологический</w:t>
      </w:r>
      <w:r>
        <w:t></w:t>
      </w:r>
      <w:r>
        <w:rPr>
          <w:rFonts w:hint="eastAsia"/>
        </w:rPr>
        <w:t>тренинг</w:t>
      </w:r>
      <w:r>
        <w:t></w:t>
      </w:r>
      <w:r>
        <w:rPr>
          <w:rFonts w:hint="eastAsia"/>
        </w:rPr>
        <w:t>с</w:t>
      </w:r>
      <w:r>
        <w:t></w:t>
      </w:r>
      <w:r>
        <w:rPr>
          <w:rFonts w:hint="eastAsia"/>
        </w:rPr>
        <w:t>подростками</w:t>
      </w:r>
      <w:r>
        <w:t></w:t>
      </w:r>
      <w:r>
        <w:t></w:t>
      </w:r>
      <w:r>
        <w:t></w:t>
      </w:r>
      <w:r>
        <w:rPr>
          <w:rFonts w:hint="eastAsia"/>
        </w:rPr>
        <w:t>А</w:t>
      </w:r>
      <w:r>
        <w:t></w:t>
      </w:r>
      <w:r>
        <w:rPr>
          <w:rFonts w:hint="eastAsia"/>
        </w:rPr>
        <w:t>Г</w:t>
      </w:r>
      <w:r>
        <w:t></w:t>
      </w:r>
      <w:r>
        <w:t></w:t>
      </w:r>
      <w:r>
        <w:rPr>
          <w:rFonts w:hint="eastAsia"/>
        </w:rPr>
        <w:t>Лидере</w:t>
      </w:r>
      <w:r>
        <w:t></w:t>
      </w:r>
      <w:r>
        <w:t></w:t>
      </w:r>
      <w:r>
        <w:rPr>
          <w:rFonts w:hint="eastAsia"/>
        </w:rPr>
        <w:t>–</w:t>
      </w:r>
      <w:r>
        <w:t></w:t>
      </w:r>
      <w:r>
        <w:rPr>
          <w:rFonts w:hint="eastAsia"/>
        </w:rPr>
        <w:t>М</w:t>
      </w:r>
      <w:r>
        <w:t></w:t>
      </w:r>
      <w:r>
        <w:t></w:t>
      </w:r>
      <w:r>
        <w:t></w:t>
      </w:r>
      <w:r>
        <w:rPr>
          <w:rFonts w:hint="eastAsia"/>
        </w:rPr>
        <w:t>Академия</w:t>
      </w:r>
      <w:r>
        <w:t></w:t>
      </w:r>
      <w:r>
        <w:t></w:t>
      </w:r>
      <w:r>
        <w:t></w:t>
      </w:r>
      <w:r>
        <w:t></w:t>
      </w:r>
      <w:r>
        <w:t></w:t>
      </w:r>
      <w:r>
        <w:t></w:t>
      </w:r>
      <w:r>
        <w:t></w:t>
      </w:r>
      <w:r>
        <w:t></w:t>
      </w:r>
      <w:r>
        <w:rPr>
          <w:rFonts w:hint="eastAsia"/>
        </w:rPr>
        <w:t>–</w:t>
      </w:r>
      <w:r>
        <w:t></w:t>
      </w:r>
      <w:r>
        <w:t></w:t>
      </w:r>
      <w:r>
        <w:t></w:t>
      </w:r>
      <w:r>
        <w:t></w:t>
      </w:r>
      <w:r>
        <w:t></w:t>
      </w:r>
      <w:r>
        <w:rPr>
          <w:rFonts w:hint="eastAsia"/>
        </w:rPr>
        <w:t>с</w:t>
      </w:r>
      <w:r>
        <w:t></w:t>
      </w:r>
    </w:p>
    <w:p w14:paraId="1A85E9F0" w14:textId="77777777" w:rsidR="0082056D" w:rsidRDefault="0082056D" w:rsidP="0082056D">
      <w:r>
        <w:t></w:t>
      </w:r>
      <w:r>
        <w:t></w:t>
      </w:r>
      <w:r>
        <w:t></w:t>
      </w:r>
      <w:r>
        <w:t></w:t>
      </w:r>
      <w:r>
        <w:rPr>
          <w:rFonts w:hint="eastAsia"/>
        </w:rPr>
        <w:t>Липер</w:t>
      </w:r>
      <w:r>
        <w:t></w:t>
      </w:r>
      <w:r>
        <w:rPr>
          <w:rFonts w:hint="eastAsia"/>
        </w:rPr>
        <w:t>Р</w:t>
      </w:r>
      <w:r>
        <w:t></w:t>
      </w:r>
      <w:r>
        <w:t></w:t>
      </w:r>
      <w:r>
        <w:rPr>
          <w:rFonts w:hint="eastAsia"/>
        </w:rPr>
        <w:t>У</w:t>
      </w:r>
      <w:r>
        <w:t></w:t>
      </w:r>
      <w:r>
        <w:t></w:t>
      </w:r>
      <w:r>
        <w:rPr>
          <w:rFonts w:hint="eastAsia"/>
        </w:rPr>
        <w:t>Мотивационная</w:t>
      </w:r>
      <w:r>
        <w:t></w:t>
      </w:r>
      <w:r>
        <w:rPr>
          <w:rFonts w:hint="eastAsia"/>
        </w:rPr>
        <w:t>теория</w:t>
      </w:r>
      <w:r>
        <w:t></w:t>
      </w:r>
      <w:r>
        <w:rPr>
          <w:rFonts w:hint="eastAsia"/>
        </w:rPr>
        <w:t>эмоций</w:t>
      </w:r>
      <w:r>
        <w:t></w:t>
      </w:r>
      <w:r>
        <w:t></w:t>
      </w:r>
      <w:r>
        <w:t></w:t>
      </w:r>
      <w:r>
        <w:rPr>
          <w:rFonts w:hint="eastAsia"/>
        </w:rPr>
        <w:t>Р</w:t>
      </w:r>
      <w:r>
        <w:t></w:t>
      </w:r>
      <w:r>
        <w:rPr>
          <w:rFonts w:hint="eastAsia"/>
        </w:rPr>
        <w:t>У</w:t>
      </w:r>
      <w:r>
        <w:t></w:t>
      </w:r>
      <w:r>
        <w:t></w:t>
      </w:r>
      <w:r>
        <w:rPr>
          <w:rFonts w:hint="eastAsia"/>
        </w:rPr>
        <w:t>Липер</w:t>
      </w:r>
      <w:r>
        <w:t></w:t>
      </w:r>
      <w:r>
        <w:t></w:t>
      </w:r>
      <w:r>
        <w:t></w:t>
      </w:r>
      <w:r>
        <w:t></w:t>
      </w:r>
      <w:r>
        <w:rPr>
          <w:rFonts w:hint="eastAsia"/>
        </w:rPr>
        <w:t>Психология</w:t>
      </w:r>
      <w:r>
        <w:t></w:t>
      </w:r>
      <w:r>
        <w:rPr>
          <w:rFonts w:hint="eastAsia"/>
        </w:rPr>
        <w:t>эмоций</w:t>
      </w:r>
      <w:r>
        <w:t></w:t>
      </w:r>
      <w:r>
        <w:t></w:t>
      </w:r>
      <w:r>
        <w:rPr>
          <w:rFonts w:hint="eastAsia"/>
        </w:rPr>
        <w:t>Тексты</w:t>
      </w:r>
      <w:r>
        <w:t></w:t>
      </w:r>
      <w:r>
        <w:t></w:t>
      </w:r>
      <w:r>
        <w:rPr>
          <w:rFonts w:hint="eastAsia"/>
        </w:rPr>
        <w:t>–</w:t>
      </w:r>
      <w:r>
        <w:t></w:t>
      </w:r>
      <w:r>
        <w:rPr>
          <w:rFonts w:hint="eastAsia"/>
        </w:rPr>
        <w:t>М</w:t>
      </w:r>
      <w:r>
        <w:t></w:t>
      </w:r>
      <w:r>
        <w:t></w:t>
      </w:r>
      <w:r>
        <w:t></w:t>
      </w:r>
      <w:r>
        <w:rPr>
          <w:rFonts w:hint="eastAsia"/>
        </w:rPr>
        <w:t>Изд</w:t>
      </w:r>
      <w:r>
        <w:t></w:t>
      </w:r>
      <w:r>
        <w:t></w:t>
      </w:r>
      <w:r>
        <w:rPr>
          <w:rFonts w:hint="eastAsia"/>
        </w:rPr>
        <w:t>МГУ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Лихвар</w:t>
      </w:r>
      <w:r>
        <w:t></w:t>
      </w:r>
      <w:r>
        <w:rPr>
          <w:rFonts w:hint="eastAsia"/>
        </w:rPr>
        <w:t>В</w:t>
      </w:r>
      <w:r>
        <w:t></w:t>
      </w:r>
      <w:r>
        <w:t></w:t>
      </w:r>
      <w:r>
        <w:rPr>
          <w:rFonts w:hint="eastAsia"/>
        </w:rPr>
        <w:t>Д</w:t>
      </w:r>
      <w:r>
        <w:t></w:t>
      </w:r>
      <w:r>
        <w:t></w:t>
      </w:r>
      <w:r>
        <w:rPr>
          <w:rFonts w:hint="eastAsia"/>
        </w:rPr>
        <w:t>Розвиток</w:t>
      </w:r>
      <w:r>
        <w:t></w:t>
      </w:r>
      <w:r>
        <w:rPr>
          <w:rFonts w:hint="eastAsia"/>
        </w:rPr>
        <w:t>художньо</w:t>
      </w:r>
      <w:r>
        <w:t></w:t>
      </w:r>
      <w:r>
        <w:rPr>
          <w:rFonts w:hint="eastAsia"/>
        </w:rPr>
        <w:t>творчого</w:t>
      </w:r>
      <w:r>
        <w:t></w:t>
      </w:r>
      <w:r>
        <w:rPr>
          <w:rFonts w:hint="eastAsia"/>
        </w:rPr>
        <w:t>потенціалу</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образотворчої</w:t>
      </w:r>
      <w:r>
        <w:t></w:t>
      </w:r>
      <w:r>
        <w:rPr>
          <w:rFonts w:hint="eastAsia"/>
        </w:rPr>
        <w:t>діяльності</w:t>
      </w:r>
      <w:r>
        <w:t></w:t>
      </w:r>
      <w:r>
        <w:t></w:t>
      </w:r>
      <w:r>
        <w:rPr>
          <w:rFonts w:hint="eastAsia"/>
        </w:rPr>
        <w:t>Автореф</w:t>
      </w:r>
      <w:r>
        <w:t></w:t>
      </w:r>
      <w:r>
        <w:t></w:t>
      </w:r>
      <w:r>
        <w:rPr>
          <w:rFonts w:hint="eastAsia"/>
        </w:rPr>
        <w:t>дис</w:t>
      </w:r>
      <w:r>
        <w:t></w:t>
      </w:r>
      <w:r>
        <w:t></w:t>
      </w:r>
      <w:r>
        <w:t></w:t>
      </w:r>
      <w:r>
        <w:t></w:t>
      </w:r>
      <w:r>
        <w:t></w:t>
      </w:r>
      <w:r>
        <w:t></w:t>
      </w:r>
      <w:r>
        <w:rPr>
          <w:rFonts w:hint="eastAsia"/>
        </w:rPr>
        <w:t>канд</w:t>
      </w:r>
      <w:r>
        <w:t></w:t>
      </w:r>
      <w:r>
        <w:t></w:t>
      </w:r>
      <w:r>
        <w:rPr>
          <w:rFonts w:hint="eastAsia"/>
        </w:rPr>
        <w:t>пед</w:t>
      </w:r>
      <w:r>
        <w:t></w:t>
      </w:r>
      <w:r>
        <w:t></w:t>
      </w:r>
      <w:r>
        <w:rPr>
          <w:rFonts w:hint="eastAsia"/>
        </w:rPr>
        <w:t>наук</w:t>
      </w:r>
      <w:r>
        <w:t></w:t>
      </w:r>
      <w:r>
        <w:t></w:t>
      </w:r>
      <w:r>
        <w:t></w:t>
      </w:r>
      <w:r>
        <w:t></w:t>
      </w:r>
      <w:r>
        <w:t></w:t>
      </w:r>
      <w:r>
        <w:t></w:t>
      </w:r>
      <w:r>
        <w:t></w:t>
      </w:r>
      <w:r>
        <w:t></w:t>
      </w:r>
      <w:r>
        <w:t></w:t>
      </w:r>
      <w:r>
        <w:t></w:t>
      </w:r>
      <w:r>
        <w:t></w:t>
      </w:r>
      <w:r>
        <w:t></w:t>
      </w:r>
      <w:r>
        <w:t></w:t>
      </w:r>
      <w:r>
        <w:rPr>
          <w:rFonts w:hint="eastAsia"/>
        </w:rPr>
        <w:t>Херсон</w:t>
      </w:r>
      <w:r>
        <w:t></w:t>
      </w:r>
      <w:r>
        <w:t></w:t>
      </w:r>
      <w:r>
        <w:rPr>
          <w:rFonts w:hint="eastAsia"/>
        </w:rPr>
        <w:t>держ</w:t>
      </w:r>
      <w:r>
        <w:t></w:t>
      </w:r>
      <w:r>
        <w:t></w:t>
      </w:r>
      <w:r>
        <w:rPr>
          <w:rFonts w:hint="eastAsia"/>
        </w:rPr>
        <w:t>ун</w:t>
      </w:r>
      <w:r>
        <w:t></w:t>
      </w:r>
      <w:r>
        <w:rPr>
          <w:rFonts w:hint="eastAsia"/>
        </w:rPr>
        <w:t>т</w:t>
      </w:r>
      <w:r>
        <w:t></w:t>
      </w:r>
      <w:r>
        <w:t></w:t>
      </w:r>
      <w:r>
        <w:t></w:t>
      </w:r>
      <w:r>
        <w:t></w:t>
      </w:r>
      <w:r>
        <w:rPr>
          <w:rFonts w:hint="eastAsia"/>
        </w:rPr>
        <w:t>В</w:t>
      </w:r>
      <w:r>
        <w:t></w:t>
      </w:r>
      <w:r>
        <w:t></w:t>
      </w:r>
      <w:r>
        <w:rPr>
          <w:rFonts w:hint="eastAsia"/>
        </w:rPr>
        <w:t>Д</w:t>
      </w:r>
      <w:r>
        <w:t></w:t>
      </w:r>
      <w:r>
        <w:t></w:t>
      </w:r>
      <w:r>
        <w:rPr>
          <w:rFonts w:hint="eastAsia"/>
        </w:rPr>
        <w:t>Лихвар</w:t>
      </w:r>
      <w:r>
        <w:t></w:t>
      </w:r>
      <w:r>
        <w:rPr>
          <w:rFonts w:hint="eastAsia"/>
        </w:rPr>
        <w:t>–</w:t>
      </w:r>
      <w:r>
        <w:t></w:t>
      </w:r>
      <w:r>
        <w:rPr>
          <w:rFonts w:hint="eastAsia"/>
        </w:rPr>
        <w:t>Херсон</w:t>
      </w:r>
      <w:r>
        <w:t></w:t>
      </w:r>
      <w:r>
        <w:t></w:t>
      </w:r>
      <w:r>
        <w:t></w:t>
      </w:r>
      <w:r>
        <w:t></w:t>
      </w:r>
      <w:r>
        <w:t></w:t>
      </w:r>
      <w:r>
        <w:t></w:t>
      </w:r>
      <w:r>
        <w:t></w:t>
      </w:r>
      <w:r>
        <w:t></w:t>
      </w:r>
      <w:r>
        <w:rPr>
          <w:rFonts w:hint="eastAsia"/>
        </w:rPr>
        <w:t>–</w:t>
      </w:r>
      <w:r>
        <w:t></w:t>
      </w:r>
      <w:r>
        <w:t></w:t>
      </w:r>
      <w:r>
        <w:t></w:t>
      </w:r>
      <w:r>
        <w:t></w:t>
      </w:r>
      <w:r>
        <w:rPr>
          <w:rFonts w:hint="eastAsia"/>
        </w:rPr>
        <w:t>с</w:t>
      </w:r>
      <w:r>
        <w:t></w:t>
      </w:r>
    </w:p>
    <w:p w14:paraId="1E6C51D7" w14:textId="77777777" w:rsidR="0082056D" w:rsidRDefault="0082056D" w:rsidP="0082056D">
      <w:r>
        <w:lastRenderedPageBreak/>
        <w:t></w:t>
      </w:r>
      <w:r>
        <w:t></w:t>
      </w:r>
      <w:r>
        <w:t></w:t>
      </w:r>
      <w:r>
        <w:t></w:t>
      </w:r>
      <w:r>
        <w:rPr>
          <w:rFonts w:hint="eastAsia"/>
        </w:rPr>
        <w:t>Лук</w:t>
      </w:r>
      <w:r>
        <w:t></w:t>
      </w:r>
      <w:r>
        <w:rPr>
          <w:rFonts w:hint="eastAsia"/>
        </w:rPr>
        <w:t>А</w:t>
      </w:r>
      <w:r>
        <w:t></w:t>
      </w:r>
      <w:r>
        <w:rPr>
          <w:rFonts w:hint="eastAsia"/>
        </w:rPr>
        <w:t>Н</w:t>
      </w:r>
      <w:r>
        <w:t></w:t>
      </w:r>
      <w:r>
        <w:t></w:t>
      </w:r>
      <w:r>
        <w:rPr>
          <w:rFonts w:hint="eastAsia"/>
        </w:rPr>
        <w:t>Юмор</w:t>
      </w:r>
      <w:r>
        <w:t></w:t>
      </w:r>
      <w:r>
        <w:t></w:t>
      </w:r>
      <w:r>
        <w:rPr>
          <w:rFonts w:hint="eastAsia"/>
        </w:rPr>
        <w:t>остроумие</w:t>
      </w:r>
      <w:r>
        <w:t></w:t>
      </w:r>
      <w:r>
        <w:t></w:t>
      </w:r>
      <w:r>
        <w:rPr>
          <w:rFonts w:hint="eastAsia"/>
        </w:rPr>
        <w:t>творчество</w:t>
      </w:r>
      <w:r>
        <w:t></w:t>
      </w:r>
      <w:r>
        <w:t></w:t>
      </w:r>
      <w:r>
        <w:t></w:t>
      </w:r>
      <w:r>
        <w:rPr>
          <w:rFonts w:hint="eastAsia"/>
        </w:rPr>
        <w:t>А</w:t>
      </w:r>
      <w:r>
        <w:t></w:t>
      </w:r>
      <w:r>
        <w:rPr>
          <w:rFonts w:hint="eastAsia"/>
        </w:rPr>
        <w:t>Н</w:t>
      </w:r>
      <w:r>
        <w:t></w:t>
      </w:r>
      <w:r>
        <w:rPr>
          <w:rFonts w:hint="eastAsia"/>
        </w:rPr>
        <w:t>Лук</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r>
        <w:t></w:t>
      </w:r>
      <w:r>
        <w:rPr>
          <w:rFonts w:hint="eastAsia"/>
        </w:rPr>
        <w:t>–</w:t>
      </w:r>
      <w:r>
        <w:t></w:t>
      </w:r>
      <w:r>
        <w:t></w:t>
      </w:r>
      <w:r>
        <w:t></w:t>
      </w:r>
      <w:r>
        <w:t></w:t>
      </w:r>
      <w:r>
        <w:t></w:t>
      </w:r>
      <w:r>
        <w:rPr>
          <w:rFonts w:hint="eastAsia"/>
        </w:rPr>
        <w:t>с</w:t>
      </w:r>
      <w:r>
        <w:t></w:t>
      </w:r>
    </w:p>
    <w:p w14:paraId="3C8C5AAE" w14:textId="77777777" w:rsidR="0082056D" w:rsidRDefault="0082056D" w:rsidP="0082056D">
      <w:r>
        <w:t></w:t>
      </w:r>
      <w:r>
        <w:t></w:t>
      </w:r>
      <w:r>
        <w:t></w:t>
      </w:r>
      <w:r>
        <w:t></w:t>
      </w:r>
      <w:r>
        <w:rPr>
          <w:rFonts w:hint="eastAsia"/>
        </w:rPr>
        <w:t>Максименко</w:t>
      </w:r>
      <w:r>
        <w:t></w:t>
      </w:r>
      <w:r>
        <w:rPr>
          <w:rFonts w:hint="eastAsia"/>
        </w:rPr>
        <w:t>С</w:t>
      </w:r>
      <w:r>
        <w:t></w:t>
      </w:r>
      <w:r>
        <w:rPr>
          <w:rFonts w:hint="eastAsia"/>
        </w:rPr>
        <w:t>Д</w:t>
      </w:r>
      <w:r>
        <w:t></w:t>
      </w:r>
      <w:r>
        <w:t></w:t>
      </w:r>
      <w:r>
        <w:rPr>
          <w:rFonts w:hint="eastAsia"/>
        </w:rPr>
        <w:t>Генетическая</w:t>
      </w:r>
      <w:r>
        <w:t></w:t>
      </w:r>
      <w:r>
        <w:rPr>
          <w:rFonts w:hint="eastAsia"/>
        </w:rPr>
        <w:t>психология</w:t>
      </w:r>
      <w:r>
        <w:t></w:t>
      </w:r>
      <w:r>
        <w:t></w:t>
      </w:r>
      <w:r>
        <w:rPr>
          <w:rFonts w:hint="eastAsia"/>
        </w:rPr>
        <w:t>методологическая</w:t>
      </w:r>
      <w:r>
        <w:t></w:t>
      </w:r>
      <w:r>
        <w:rPr>
          <w:rFonts w:hint="eastAsia"/>
        </w:rPr>
        <w:t>рефлексия</w:t>
      </w:r>
      <w:r>
        <w:t></w:t>
      </w:r>
      <w:r>
        <w:rPr>
          <w:rFonts w:hint="eastAsia"/>
        </w:rPr>
        <w:t>проблем</w:t>
      </w:r>
      <w:r>
        <w:t></w:t>
      </w:r>
      <w:r>
        <w:rPr>
          <w:rFonts w:hint="eastAsia"/>
        </w:rPr>
        <w:t>развития</w:t>
      </w:r>
      <w:r>
        <w:t></w:t>
      </w:r>
      <w:r>
        <w:rPr>
          <w:rFonts w:hint="eastAsia"/>
        </w:rPr>
        <w:t>в</w:t>
      </w:r>
      <w:r>
        <w:t></w:t>
      </w:r>
      <w:r>
        <w:rPr>
          <w:rFonts w:hint="eastAsia"/>
        </w:rPr>
        <w:t>психологии</w:t>
      </w:r>
      <w:r>
        <w:t></w:t>
      </w:r>
      <w:r>
        <w:t></w:t>
      </w:r>
      <w:r>
        <w:t></w:t>
      </w:r>
      <w:r>
        <w:rPr>
          <w:rFonts w:hint="eastAsia"/>
        </w:rPr>
        <w:t>Монография</w:t>
      </w:r>
      <w:r>
        <w:t></w:t>
      </w:r>
      <w:r>
        <w:t></w:t>
      </w:r>
      <w:r>
        <w:t></w:t>
      </w:r>
      <w:r>
        <w:rPr>
          <w:rFonts w:hint="eastAsia"/>
        </w:rPr>
        <w:t>С</w:t>
      </w:r>
      <w:r>
        <w:t></w:t>
      </w:r>
      <w:r>
        <w:rPr>
          <w:rFonts w:hint="eastAsia"/>
        </w:rPr>
        <w:t>Д</w:t>
      </w:r>
      <w:r>
        <w:t></w:t>
      </w:r>
      <w:r>
        <w:rPr>
          <w:rFonts w:hint="eastAsia"/>
        </w:rPr>
        <w:t>Максименко</w:t>
      </w:r>
      <w:r>
        <w:t></w:t>
      </w:r>
      <w:r>
        <w:t></w:t>
      </w:r>
      <w:r>
        <w:rPr>
          <w:rFonts w:hint="eastAsia"/>
        </w:rPr>
        <w:t>–</w:t>
      </w:r>
      <w:r>
        <w:t></w:t>
      </w:r>
      <w:r>
        <w:rPr>
          <w:rFonts w:hint="eastAsia"/>
        </w:rPr>
        <w:t>М</w:t>
      </w:r>
      <w:r>
        <w:t></w:t>
      </w:r>
      <w:r>
        <w:t></w:t>
      </w:r>
      <w:r>
        <w:t></w:t>
      </w:r>
      <w:r>
        <w:rPr>
          <w:rFonts w:hint="eastAsia"/>
        </w:rPr>
        <w:t>К</w:t>
      </w:r>
      <w:r>
        <w:t></w:t>
      </w:r>
      <w:r>
        <w:t></w:t>
      </w:r>
      <w:r>
        <w:t></w:t>
      </w:r>
      <w:r>
        <w:rPr>
          <w:rFonts w:hint="eastAsia"/>
        </w:rPr>
        <w:t>Реал</w:t>
      </w:r>
      <w:r>
        <w:t></w:t>
      </w:r>
      <w:r>
        <w:rPr>
          <w:rFonts w:hint="eastAsia"/>
        </w:rPr>
        <w:t>бук</w:t>
      </w:r>
      <w:r>
        <w:t></w:t>
      </w:r>
      <w:r>
        <w:t></w:t>
      </w:r>
      <w:r>
        <w:rPr>
          <w:rFonts w:hint="eastAsia"/>
        </w:rPr>
        <w:t>Ваклер</w:t>
      </w:r>
      <w:r>
        <w:t></w:t>
      </w:r>
      <w:r>
        <w:t></w:t>
      </w:r>
      <w:r>
        <w:t></w:t>
      </w:r>
      <w:r>
        <w:t></w:t>
      </w:r>
      <w:r>
        <w:t></w:t>
      </w:r>
      <w:r>
        <w:t></w:t>
      </w:r>
      <w:r>
        <w:t></w:t>
      </w:r>
      <w:r>
        <w:t></w:t>
      </w:r>
      <w:r>
        <w:rPr>
          <w:rFonts w:hint="eastAsia"/>
        </w:rPr>
        <w:t>–</w:t>
      </w:r>
      <w:r>
        <w:t></w:t>
      </w:r>
      <w:r>
        <w:t></w:t>
      </w:r>
      <w:r>
        <w:t></w:t>
      </w:r>
      <w:r>
        <w:t></w:t>
      </w:r>
      <w:r>
        <w:t></w:t>
      </w:r>
      <w:r>
        <w:rPr>
          <w:rFonts w:hint="eastAsia"/>
        </w:rPr>
        <w:t>с</w:t>
      </w:r>
      <w:r>
        <w:t></w:t>
      </w:r>
    </w:p>
    <w:p w14:paraId="6F7F9A2D" w14:textId="77777777" w:rsidR="0082056D" w:rsidRDefault="0082056D" w:rsidP="0082056D">
      <w:r>
        <w:t></w:t>
      </w:r>
      <w:r>
        <w:t></w:t>
      </w:r>
      <w:r>
        <w:t></w:t>
      </w:r>
      <w:r>
        <w:t></w:t>
      </w:r>
      <w:r>
        <w:rPr>
          <w:rFonts w:hint="eastAsia"/>
        </w:rPr>
        <w:t>Макшанов</w:t>
      </w:r>
      <w:r>
        <w:t></w:t>
      </w:r>
      <w:r>
        <w:rPr>
          <w:rFonts w:hint="eastAsia"/>
        </w:rPr>
        <w:t>С</w:t>
      </w:r>
      <w:r>
        <w:t></w:t>
      </w:r>
      <w:r>
        <w:rPr>
          <w:rFonts w:hint="eastAsia"/>
        </w:rPr>
        <w:t>И</w:t>
      </w:r>
      <w:r>
        <w:t></w:t>
      </w:r>
      <w:r>
        <w:t></w:t>
      </w:r>
      <w:r>
        <w:rPr>
          <w:rFonts w:hint="eastAsia"/>
        </w:rPr>
        <w:t>Психология</w:t>
      </w:r>
      <w:r>
        <w:t></w:t>
      </w:r>
      <w:r>
        <w:rPr>
          <w:rFonts w:hint="eastAsia"/>
        </w:rPr>
        <w:t>тренинга</w:t>
      </w:r>
      <w:r>
        <w:t></w:t>
      </w:r>
      <w:r>
        <w:t></w:t>
      </w:r>
      <w:r>
        <w:rPr>
          <w:rFonts w:hint="eastAsia"/>
        </w:rPr>
        <w:t>Теория</w:t>
      </w:r>
      <w:r>
        <w:t></w:t>
      </w:r>
      <w:r>
        <w:t></w:t>
      </w:r>
      <w:r>
        <w:rPr>
          <w:rFonts w:hint="eastAsia"/>
        </w:rPr>
        <w:t>Методология</w:t>
      </w:r>
      <w:r>
        <w:t></w:t>
      </w:r>
      <w:r>
        <w:t></w:t>
      </w:r>
      <w:r>
        <w:rPr>
          <w:rFonts w:hint="eastAsia"/>
        </w:rPr>
        <w:t>Практика</w:t>
      </w:r>
      <w:r>
        <w:t></w:t>
      </w:r>
      <w:r>
        <w:t></w:t>
      </w:r>
      <w:r>
        <w:t></w:t>
      </w:r>
      <w:r>
        <w:rPr>
          <w:rFonts w:hint="eastAsia"/>
        </w:rPr>
        <w:t>С</w:t>
      </w:r>
      <w:r>
        <w:t></w:t>
      </w:r>
      <w:r>
        <w:rPr>
          <w:rFonts w:hint="eastAsia"/>
        </w:rPr>
        <w:t>И</w:t>
      </w:r>
      <w:r>
        <w:t></w:t>
      </w:r>
      <w:r>
        <w:t></w:t>
      </w:r>
      <w:r>
        <w:rPr>
          <w:rFonts w:hint="eastAsia"/>
        </w:rPr>
        <w:t>Макшанов</w:t>
      </w:r>
      <w:r>
        <w:t></w:t>
      </w:r>
      <w:r>
        <w:t></w:t>
      </w:r>
      <w:r>
        <w:rPr>
          <w:rFonts w:hint="eastAsia"/>
        </w:rPr>
        <w:t>–</w:t>
      </w:r>
      <w:r>
        <w:t></w:t>
      </w:r>
      <w:r>
        <w:rPr>
          <w:rFonts w:hint="eastAsia"/>
        </w:rPr>
        <w:t>СПб</w:t>
      </w:r>
      <w:r>
        <w:t></w:t>
      </w:r>
      <w:r>
        <w:t></w:t>
      </w:r>
      <w:r>
        <w:t></w:t>
      </w:r>
      <w:r>
        <w:rPr>
          <w:rFonts w:hint="eastAsia"/>
        </w:rPr>
        <w:t>Образование</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rPr>
          <w:rFonts w:hint="eastAsia"/>
        </w:rPr>
        <w:t>Макшанов</w:t>
      </w:r>
      <w:r>
        <w:t></w:t>
      </w:r>
      <w:r>
        <w:rPr>
          <w:rFonts w:hint="eastAsia"/>
        </w:rPr>
        <w:t>С</w:t>
      </w:r>
      <w:r>
        <w:t></w:t>
      </w:r>
      <w:r>
        <w:t></w:t>
      </w:r>
      <w:r>
        <w:rPr>
          <w:rFonts w:hint="eastAsia"/>
        </w:rPr>
        <w:t>И</w:t>
      </w:r>
      <w:r>
        <w:t></w:t>
      </w:r>
      <w:r>
        <w:t></w:t>
      </w:r>
      <w:r>
        <w:rPr>
          <w:rFonts w:hint="eastAsia"/>
        </w:rPr>
        <w:t>Психогимнастика</w:t>
      </w:r>
      <w:r>
        <w:t></w:t>
      </w:r>
      <w:r>
        <w:rPr>
          <w:rFonts w:hint="eastAsia"/>
        </w:rPr>
        <w:t>в</w:t>
      </w:r>
      <w:r>
        <w:t></w:t>
      </w:r>
      <w:r>
        <w:rPr>
          <w:rFonts w:hint="eastAsia"/>
        </w:rPr>
        <w:t>тренинге</w:t>
      </w:r>
      <w:r>
        <w:t></w:t>
      </w:r>
      <w:r>
        <w:t></w:t>
      </w:r>
      <w:r>
        <w:t></w:t>
      </w:r>
      <w:r>
        <w:rPr>
          <w:rFonts w:hint="eastAsia"/>
        </w:rPr>
        <w:t>С</w:t>
      </w:r>
      <w:r>
        <w:t></w:t>
      </w:r>
      <w:r>
        <w:t></w:t>
      </w:r>
      <w:r>
        <w:rPr>
          <w:rFonts w:hint="eastAsia"/>
        </w:rPr>
        <w:t>И</w:t>
      </w:r>
      <w:r>
        <w:t></w:t>
      </w:r>
      <w:r>
        <w:t></w:t>
      </w:r>
      <w:r>
        <w:rPr>
          <w:rFonts w:hint="eastAsia"/>
        </w:rPr>
        <w:t>Макшанов</w:t>
      </w:r>
      <w:r>
        <w:t></w:t>
      </w:r>
      <w:r>
        <w:t></w:t>
      </w:r>
      <w:r>
        <w:rPr>
          <w:rFonts w:hint="eastAsia"/>
        </w:rPr>
        <w:t>Н</w:t>
      </w:r>
      <w:r>
        <w:t></w:t>
      </w:r>
      <w:r>
        <w:t></w:t>
      </w:r>
      <w:r>
        <w:rPr>
          <w:rFonts w:hint="eastAsia"/>
        </w:rPr>
        <w:t>Ю</w:t>
      </w:r>
      <w:r>
        <w:t></w:t>
      </w:r>
      <w:r>
        <w:t></w:t>
      </w:r>
      <w:r>
        <w:rPr>
          <w:rFonts w:hint="eastAsia"/>
        </w:rPr>
        <w:t>Хрящева</w:t>
      </w:r>
      <w:r>
        <w:t></w:t>
      </w:r>
      <w:r>
        <w:t></w:t>
      </w:r>
      <w:r>
        <w:rPr>
          <w:rFonts w:hint="eastAsia"/>
        </w:rPr>
        <w:t>–</w:t>
      </w:r>
      <w:r>
        <w:t></w:t>
      </w:r>
      <w:r>
        <w:rPr>
          <w:rFonts w:hint="eastAsia"/>
        </w:rPr>
        <w:t>СПб</w:t>
      </w:r>
      <w:r>
        <w:t></w:t>
      </w:r>
      <w:r>
        <w:t></w:t>
      </w:r>
      <w:r>
        <w:t></w:t>
      </w:r>
      <w:r>
        <w:t></w:t>
      </w:r>
      <w:r>
        <w:rPr>
          <w:rFonts w:hint="eastAsia"/>
        </w:rPr>
        <w:t>Ін</w:t>
      </w:r>
      <w:r>
        <w:t></w:t>
      </w:r>
      <w:r>
        <w:rPr>
          <w:rFonts w:hint="eastAsia"/>
        </w:rPr>
        <w:t>т</w:t>
      </w:r>
      <w:r>
        <w:t></w:t>
      </w:r>
      <w:r>
        <w:rPr>
          <w:rFonts w:hint="eastAsia"/>
        </w:rPr>
        <w:t>тренинга</w:t>
      </w:r>
      <w:r>
        <w:t></w:t>
      </w:r>
      <w:r>
        <w:t></w:t>
      </w:r>
      <w:r>
        <w:t></w:t>
      </w:r>
      <w:r>
        <w:t></w:t>
      </w:r>
      <w:r>
        <w:t></w:t>
      </w:r>
      <w:r>
        <w:t></w:t>
      </w:r>
      <w:r>
        <w:t></w:t>
      </w:r>
      <w:r>
        <w:t></w:t>
      </w:r>
      <w:r>
        <w:rPr>
          <w:rFonts w:hint="eastAsia"/>
        </w:rPr>
        <w:t>–</w:t>
      </w:r>
      <w:r>
        <w:t></w:t>
      </w:r>
      <w:r>
        <w:t></w:t>
      </w:r>
      <w:r>
        <w:t></w:t>
      </w:r>
      <w:r>
        <w:t></w:t>
      </w:r>
      <w:r>
        <w:rPr>
          <w:rFonts w:hint="eastAsia"/>
        </w:rPr>
        <w:t>с</w:t>
      </w:r>
      <w:r>
        <w:t></w:t>
      </w:r>
    </w:p>
    <w:p w14:paraId="0D4AAFCE" w14:textId="77777777" w:rsidR="0082056D" w:rsidRDefault="0082056D" w:rsidP="0082056D">
      <w:r>
        <w:t></w:t>
      </w:r>
      <w:r>
        <w:t></w:t>
      </w:r>
      <w:r>
        <w:t></w:t>
      </w:r>
      <w:r>
        <w:t></w:t>
      </w:r>
      <w:r>
        <w:rPr>
          <w:rFonts w:hint="eastAsia"/>
        </w:rPr>
        <w:t>Марданова</w:t>
      </w:r>
      <w:r>
        <w:t></w:t>
      </w:r>
      <w:r>
        <w:t></w:t>
      </w:r>
      <w:r>
        <w:rPr>
          <w:rFonts w:hint="eastAsia"/>
        </w:rPr>
        <w:t>Г</w:t>
      </w:r>
      <w:r>
        <w:t></w:t>
      </w:r>
      <w:r>
        <w:rPr>
          <w:rFonts w:hint="eastAsia"/>
        </w:rPr>
        <w:t>М</w:t>
      </w:r>
      <w:r>
        <w:t></w:t>
      </w:r>
      <w:r>
        <w:t></w:t>
      </w:r>
      <w:r>
        <w:rPr>
          <w:rFonts w:hint="eastAsia"/>
        </w:rPr>
        <w:t>Технология</w:t>
      </w:r>
      <w:r>
        <w:t></w:t>
      </w:r>
      <w:r>
        <w:rPr>
          <w:rFonts w:hint="eastAsia"/>
        </w:rPr>
        <w:t>развития</w:t>
      </w:r>
      <w:r>
        <w:t></w:t>
      </w:r>
      <w:r>
        <w:rPr>
          <w:rFonts w:hint="eastAsia"/>
        </w:rPr>
        <w:t>креативного</w:t>
      </w:r>
      <w:r>
        <w:t></w:t>
      </w:r>
      <w:r>
        <w:rPr>
          <w:rFonts w:hint="eastAsia"/>
        </w:rPr>
        <w:t>потенциала</w:t>
      </w:r>
      <w:r>
        <w:t></w:t>
      </w:r>
      <w:r>
        <w:rPr>
          <w:rFonts w:hint="eastAsia"/>
        </w:rPr>
        <w:t>учащихся</w:t>
      </w:r>
      <w:r>
        <w:t></w:t>
      </w:r>
      <w:r>
        <w:rPr>
          <w:rFonts w:hint="eastAsia"/>
        </w:rPr>
        <w:t>общеобразовательной</w:t>
      </w:r>
      <w:r>
        <w:t></w:t>
      </w:r>
      <w:r>
        <w:rPr>
          <w:rFonts w:hint="eastAsia"/>
        </w:rPr>
        <w:t>школы</w:t>
      </w:r>
      <w:r>
        <w:t></w:t>
      </w:r>
      <w:r>
        <w:t></w:t>
      </w:r>
      <w:r>
        <w:t></w:t>
      </w:r>
      <w:r>
        <w:rPr>
          <w:rFonts w:hint="eastAsia"/>
        </w:rPr>
        <w:t>автореф</w:t>
      </w:r>
      <w:r>
        <w:t></w:t>
      </w:r>
      <w:r>
        <w:t></w:t>
      </w:r>
      <w:r>
        <w:rPr>
          <w:rFonts w:hint="eastAsia"/>
        </w:rPr>
        <w:t>дис</w:t>
      </w:r>
      <w:r>
        <w:t></w:t>
      </w:r>
      <w:r>
        <w:t></w:t>
      </w:r>
      <w:r>
        <w:rPr>
          <w:rFonts w:hint="eastAsia"/>
        </w:rPr>
        <w:t>…</w:t>
      </w:r>
      <w:r>
        <w:t></w:t>
      </w:r>
      <w:r>
        <w:rPr>
          <w:rFonts w:hint="eastAsia"/>
        </w:rPr>
        <w:t>канд</w:t>
      </w:r>
      <w:r>
        <w:t></w:t>
      </w:r>
      <w:r>
        <w:t></w:t>
      </w:r>
      <w:r>
        <w:rPr>
          <w:rFonts w:hint="eastAsia"/>
        </w:rPr>
        <w:t>пед</w:t>
      </w:r>
      <w:r>
        <w:t></w:t>
      </w:r>
      <w:r>
        <w:t></w:t>
      </w:r>
      <w:r>
        <w:rPr>
          <w:rFonts w:hint="eastAsia"/>
        </w:rPr>
        <w:t>наук</w:t>
      </w:r>
      <w:r>
        <w:t></w:t>
      </w:r>
      <w:r>
        <w:t></w:t>
      </w:r>
      <w:r>
        <w:t></w:t>
      </w:r>
      <w:r>
        <w:t></w:t>
      </w:r>
      <w:r>
        <w:t></w:t>
      </w:r>
      <w:r>
        <w:t></w:t>
      </w:r>
      <w:r>
        <w:t></w:t>
      </w:r>
      <w:r>
        <w:t></w:t>
      </w:r>
      <w:r>
        <w:t></w:t>
      </w:r>
      <w:r>
        <w:t></w:t>
      </w:r>
      <w:r>
        <w:t></w:t>
      </w:r>
      <w:r>
        <w:t></w:t>
      </w:r>
      <w:r>
        <w:t></w:t>
      </w:r>
      <w:r>
        <w:t></w:t>
      </w:r>
      <w:r>
        <w:rPr>
          <w:rFonts w:hint="eastAsia"/>
        </w:rPr>
        <w:t>Г</w:t>
      </w:r>
      <w:r>
        <w:t></w:t>
      </w:r>
      <w:r>
        <w:rPr>
          <w:rFonts w:hint="eastAsia"/>
        </w:rPr>
        <w:t>М</w:t>
      </w:r>
      <w:r>
        <w:t></w:t>
      </w:r>
      <w:r>
        <w:t></w:t>
      </w:r>
      <w:r>
        <w:rPr>
          <w:rFonts w:hint="eastAsia"/>
        </w:rPr>
        <w:t>Марданова</w:t>
      </w:r>
      <w:r>
        <w:t></w:t>
      </w:r>
      <w:r>
        <w:t></w:t>
      </w:r>
      <w:r>
        <w:rPr>
          <w:rFonts w:hint="eastAsia"/>
        </w:rPr>
        <w:t>–</w:t>
      </w:r>
      <w:r>
        <w:t></w:t>
      </w:r>
      <w:r>
        <w:rPr>
          <w:rFonts w:hint="eastAsia"/>
        </w:rPr>
        <w:t>Ижевск</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rPr>
          <w:rFonts w:hint="eastAsia"/>
        </w:rPr>
        <w:t>Мартинюк</w:t>
      </w:r>
      <w:r>
        <w:t></w:t>
      </w:r>
      <w:r>
        <w:rPr>
          <w:rFonts w:hint="eastAsia"/>
        </w:rPr>
        <w:t>І</w:t>
      </w:r>
      <w:r>
        <w:t></w:t>
      </w:r>
      <w:r>
        <w:t></w:t>
      </w:r>
      <w:r>
        <w:rPr>
          <w:rFonts w:hint="eastAsia"/>
        </w:rPr>
        <w:t>О</w:t>
      </w:r>
      <w:r>
        <w:t></w:t>
      </w:r>
      <w:r>
        <w:t></w:t>
      </w:r>
      <w:r>
        <w:rPr>
          <w:rFonts w:hint="eastAsia"/>
        </w:rPr>
        <w:t>Творчий</w:t>
      </w:r>
      <w:r>
        <w:t></w:t>
      </w:r>
      <w:r>
        <w:rPr>
          <w:rFonts w:hint="eastAsia"/>
        </w:rPr>
        <w:t>потенціал</w:t>
      </w:r>
      <w:r>
        <w:t></w:t>
      </w:r>
      <w:r>
        <w:rPr>
          <w:rFonts w:hint="eastAsia"/>
        </w:rPr>
        <w:t>і</w:t>
      </w:r>
      <w:r>
        <w:t></w:t>
      </w:r>
      <w:r>
        <w:rPr>
          <w:rFonts w:hint="eastAsia"/>
        </w:rPr>
        <w:t>самореалізація</w:t>
      </w:r>
      <w:r>
        <w:t></w:t>
      </w:r>
      <w:r>
        <w:rPr>
          <w:rFonts w:hint="eastAsia"/>
        </w:rPr>
        <w:t>особистості</w:t>
      </w:r>
      <w:r>
        <w:t></w:t>
      </w:r>
      <w:r>
        <w:t></w:t>
      </w:r>
      <w:r>
        <w:t></w:t>
      </w:r>
      <w:r>
        <w:rPr>
          <w:rFonts w:hint="eastAsia"/>
        </w:rPr>
        <w:t>І</w:t>
      </w:r>
      <w:r>
        <w:t></w:t>
      </w:r>
      <w:r>
        <w:rPr>
          <w:rFonts w:hint="eastAsia"/>
        </w:rPr>
        <w:t>О</w:t>
      </w:r>
      <w:r>
        <w:t></w:t>
      </w:r>
      <w:r>
        <w:t></w:t>
      </w:r>
      <w:r>
        <w:rPr>
          <w:rFonts w:hint="eastAsia"/>
        </w:rPr>
        <w:t>Мартинюк</w:t>
      </w:r>
      <w:r>
        <w:t></w:t>
      </w:r>
      <w:r>
        <w:t></w:t>
      </w:r>
      <w:r>
        <w:t></w:t>
      </w:r>
      <w:r>
        <w:t></w:t>
      </w:r>
      <w:r>
        <w:rPr>
          <w:rFonts w:hint="eastAsia"/>
        </w:rPr>
        <w:t>Психологія</w:t>
      </w:r>
      <w:r>
        <w:t></w:t>
      </w:r>
      <w:r>
        <w:rPr>
          <w:rFonts w:hint="eastAsia"/>
        </w:rPr>
        <w:t>і</w:t>
      </w:r>
      <w:r>
        <w:t></w:t>
      </w:r>
      <w:r>
        <w:rPr>
          <w:rFonts w:hint="eastAsia"/>
        </w:rPr>
        <w:t>педагогіка</w:t>
      </w:r>
      <w:r>
        <w:t></w:t>
      </w:r>
      <w:r>
        <w:rPr>
          <w:rFonts w:hint="eastAsia"/>
        </w:rPr>
        <w:t>життєтворчості</w:t>
      </w:r>
      <w:r>
        <w:t></w:t>
      </w:r>
      <w:r>
        <w:t></w:t>
      </w:r>
      <w:r>
        <w:rPr>
          <w:rFonts w:hint="eastAsia"/>
        </w:rPr>
        <w:t>–</w:t>
      </w:r>
      <w:r>
        <w:t></w:t>
      </w:r>
      <w:r>
        <w:rPr>
          <w:rFonts w:hint="eastAsia"/>
        </w:rPr>
        <w:t>К</w:t>
      </w:r>
      <w:r>
        <w:t></w:t>
      </w:r>
      <w:r>
        <w:t></w:t>
      </w:r>
      <w:r>
        <w:t></w:t>
      </w:r>
      <w:r>
        <w:t></w:t>
      </w:r>
      <w:r>
        <w:t></w:t>
      </w:r>
      <w:r>
        <w:t></w:t>
      </w:r>
      <w:r>
        <w:t></w:t>
      </w:r>
      <w:r>
        <w:t></w:t>
      </w:r>
      <w:r>
        <w:t></w:t>
      </w:r>
      <w:r>
        <w:rPr>
          <w:rFonts w:hint="eastAsia"/>
        </w:rPr>
        <w:t>–</w:t>
      </w:r>
      <w:r>
        <w:t></w:t>
      </w:r>
      <w:r>
        <w:t></w:t>
      </w:r>
      <w:r>
        <w:t></w:t>
      </w:r>
      <w:r>
        <w:t></w:t>
      </w:r>
      <w:r>
        <w:t></w:t>
      </w:r>
      <w:r>
        <w:rPr>
          <w:rFonts w:hint="eastAsia"/>
        </w:rPr>
        <w:t>с</w:t>
      </w:r>
      <w:r>
        <w:t></w:t>
      </w:r>
    </w:p>
    <w:p w14:paraId="05472444" w14:textId="77777777" w:rsidR="0082056D" w:rsidRDefault="0082056D" w:rsidP="0082056D">
      <w:r>
        <w:t></w:t>
      </w:r>
      <w:r>
        <w:t></w:t>
      </w:r>
      <w:r>
        <w:t></w:t>
      </w:r>
      <w:r>
        <w:t></w:t>
      </w:r>
      <w:r>
        <w:rPr>
          <w:rFonts w:hint="eastAsia"/>
        </w:rPr>
        <w:t>Матюшкин</w:t>
      </w:r>
      <w:r>
        <w:t></w:t>
      </w:r>
      <w:r>
        <w:t></w:t>
      </w:r>
      <w:r>
        <w:t></w:t>
      </w:r>
      <w:r>
        <w:t></w:t>
      </w:r>
      <w:r>
        <w:t></w:t>
      </w:r>
      <w:r>
        <w:t></w:t>
      </w:r>
      <w:r>
        <w:rPr>
          <w:rFonts w:hint="eastAsia"/>
        </w:rPr>
        <w:t>Концепция</w:t>
      </w:r>
      <w:r>
        <w:t></w:t>
      </w:r>
      <w:r>
        <w:rPr>
          <w:rFonts w:hint="eastAsia"/>
        </w:rPr>
        <w:t>творческой</w:t>
      </w:r>
      <w:r>
        <w:t></w:t>
      </w:r>
      <w:r>
        <w:rPr>
          <w:rFonts w:hint="eastAsia"/>
        </w:rPr>
        <w:t>одаренности</w:t>
      </w:r>
      <w:r>
        <w:t></w:t>
      </w:r>
      <w:r>
        <w:t></w:t>
      </w:r>
      <w:r>
        <w:t></w:t>
      </w:r>
      <w:r>
        <w:t></w:t>
      </w:r>
      <w:r>
        <w:t></w:t>
      </w:r>
      <w:r>
        <w:t></w:t>
      </w:r>
      <w:r>
        <w:t></w:t>
      </w:r>
      <w:r>
        <w:rPr>
          <w:rFonts w:hint="eastAsia"/>
        </w:rPr>
        <w:t>Матюшкин</w:t>
      </w:r>
      <w:r>
        <w:t></w:t>
      </w:r>
      <w:r>
        <w:t></w:t>
      </w:r>
      <w:r>
        <w:t></w:t>
      </w:r>
      <w:r>
        <w:t></w:t>
      </w:r>
      <w:r>
        <w:rPr>
          <w:rFonts w:hint="eastAsia"/>
        </w:rPr>
        <w:t>Вопр</w:t>
      </w:r>
      <w:r>
        <w:t></w:t>
      </w:r>
      <w:r>
        <w:t></w:t>
      </w:r>
      <w:r>
        <w:rPr>
          <w:rFonts w:hint="eastAsia"/>
        </w:rPr>
        <w:t>психол</w:t>
      </w:r>
      <w:r>
        <w:t></w:t>
      </w:r>
      <w:r>
        <w:t></w:t>
      </w:r>
      <w:r>
        <w:t></w:t>
      </w:r>
      <w:r>
        <w:t></w:t>
      </w:r>
      <w:r>
        <w:t></w:t>
      </w:r>
      <w:r>
        <w:t></w:t>
      </w:r>
      <w:r>
        <w:t></w:t>
      </w:r>
      <w:r>
        <w:t></w:t>
      </w:r>
      <w:r>
        <w:t></w:t>
      </w:r>
      <w:r>
        <w:rPr>
          <w:rFonts w:hint="eastAsia"/>
        </w:rP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rPr>
          <w:rFonts w:hint="eastAsia"/>
        </w:rPr>
        <w:t>Матюшкин</w:t>
      </w:r>
      <w:r>
        <w:t></w:t>
      </w:r>
      <w:r>
        <w:rPr>
          <w:rFonts w:hint="eastAsia"/>
        </w:rPr>
        <w:t>А</w:t>
      </w:r>
      <w:r>
        <w:t></w:t>
      </w:r>
      <w:r>
        <w:rPr>
          <w:rFonts w:hint="eastAsia"/>
        </w:rPr>
        <w:t>М</w:t>
      </w:r>
      <w:r>
        <w:t></w:t>
      </w:r>
      <w:r>
        <w:t></w:t>
      </w:r>
      <w:r>
        <w:rPr>
          <w:rFonts w:hint="eastAsia"/>
        </w:rPr>
        <w:t>Развитие</w:t>
      </w:r>
      <w:r>
        <w:t></w:t>
      </w:r>
      <w:r>
        <w:rPr>
          <w:rFonts w:hint="eastAsia"/>
        </w:rPr>
        <w:t>творческой</w:t>
      </w:r>
      <w:r>
        <w:t></w:t>
      </w:r>
      <w:r>
        <w:rPr>
          <w:rFonts w:hint="eastAsia"/>
        </w:rPr>
        <w:t>активности</w:t>
      </w:r>
      <w:r>
        <w:t></w:t>
      </w:r>
      <w:r>
        <w:rPr>
          <w:rFonts w:hint="eastAsia"/>
        </w:rPr>
        <w:t>школьников</w:t>
      </w:r>
      <w:r>
        <w:t></w:t>
      </w:r>
      <w:r>
        <w:t></w:t>
      </w:r>
      <w:r>
        <w:t></w:t>
      </w:r>
      <w:r>
        <w:rPr>
          <w:rFonts w:hint="eastAsia"/>
        </w:rPr>
        <w:t>А</w:t>
      </w:r>
      <w:r>
        <w:t></w:t>
      </w:r>
      <w:r>
        <w:rPr>
          <w:rFonts w:hint="eastAsia"/>
        </w:rPr>
        <w:t>М</w:t>
      </w:r>
      <w:r>
        <w:t></w:t>
      </w:r>
      <w:r>
        <w:rPr>
          <w:rFonts w:hint="eastAsia"/>
        </w:rPr>
        <w:t>Матюшкин</w:t>
      </w:r>
      <w:r>
        <w:t></w:t>
      </w:r>
      <w:r>
        <w:t></w:t>
      </w:r>
      <w:r>
        <w:rPr>
          <w:rFonts w:hint="eastAsia"/>
        </w:rPr>
        <w:t>И</w:t>
      </w:r>
      <w:r>
        <w:t></w:t>
      </w:r>
      <w:r>
        <w:rPr>
          <w:rFonts w:hint="eastAsia"/>
        </w:rPr>
        <w:t>С</w:t>
      </w:r>
      <w:r>
        <w:t></w:t>
      </w:r>
      <w:r>
        <w:rPr>
          <w:rFonts w:hint="eastAsia"/>
        </w:rPr>
        <w:t>Аверина</w:t>
      </w:r>
      <w:r>
        <w:t></w:t>
      </w:r>
      <w:r>
        <w:t></w:t>
      </w:r>
      <w:r>
        <w:rPr>
          <w:rFonts w:hint="eastAsia"/>
        </w:rPr>
        <w:t>–</w:t>
      </w:r>
      <w:r>
        <w:t></w:t>
      </w:r>
      <w:r>
        <w:rPr>
          <w:rFonts w:hint="eastAsia"/>
        </w:rPr>
        <w:t>М</w:t>
      </w:r>
      <w:r>
        <w:t></w:t>
      </w:r>
      <w:r>
        <w:t></w:t>
      </w:r>
      <w:r>
        <w:t></w:t>
      </w:r>
      <w:r>
        <w:rPr>
          <w:rFonts w:hint="eastAsia"/>
        </w:rPr>
        <w:t>Педагогика</w:t>
      </w:r>
      <w:r>
        <w:t></w:t>
      </w:r>
      <w:r>
        <w:t></w:t>
      </w:r>
      <w:r>
        <w:t></w:t>
      </w:r>
      <w:r>
        <w:t></w:t>
      </w:r>
      <w:r>
        <w:t></w:t>
      </w:r>
      <w:r>
        <w:t></w:t>
      </w:r>
      <w:r>
        <w:t></w:t>
      </w:r>
      <w:r>
        <w:t></w:t>
      </w:r>
      <w:r>
        <w:rPr>
          <w:rFonts w:hint="eastAsia"/>
        </w:rPr>
        <w:t>–</w:t>
      </w:r>
      <w:r>
        <w:t></w:t>
      </w:r>
      <w:r>
        <w:t></w:t>
      </w:r>
      <w:r>
        <w:t></w:t>
      </w:r>
      <w:r>
        <w:t></w:t>
      </w:r>
      <w:r>
        <w:t></w:t>
      </w:r>
      <w:r>
        <w:rPr>
          <w:rFonts w:hint="eastAsia"/>
        </w:rPr>
        <w:t>с</w:t>
      </w:r>
      <w:r>
        <w:t></w:t>
      </w:r>
    </w:p>
    <w:p w14:paraId="1547018C" w14:textId="77777777" w:rsidR="0082056D" w:rsidRDefault="0082056D" w:rsidP="0082056D">
      <w:r>
        <w:t></w:t>
      </w:r>
      <w:r>
        <w:t></w:t>
      </w:r>
      <w:r>
        <w:t></w:t>
      </w:r>
    </w:p>
    <w:p w14:paraId="60131E37" w14:textId="77777777" w:rsidR="0082056D" w:rsidRDefault="0082056D" w:rsidP="0082056D">
      <w:r>
        <w:t></w:t>
      </w:r>
      <w:r>
        <w:t></w:t>
      </w:r>
      <w:r>
        <w:t></w:t>
      </w:r>
      <w:r>
        <w:t></w:t>
      </w:r>
      <w:r>
        <w:rPr>
          <w:rFonts w:hint="eastAsia"/>
        </w:rPr>
        <w:t>Медведєва</w:t>
      </w:r>
      <w:r>
        <w:t></w:t>
      </w:r>
      <w:r>
        <w:rPr>
          <w:rFonts w:hint="eastAsia"/>
        </w:rPr>
        <w:t>Н</w:t>
      </w:r>
      <w:r>
        <w:t></w:t>
      </w:r>
      <w:r>
        <w:t></w:t>
      </w:r>
      <w:r>
        <w:rPr>
          <w:rFonts w:hint="eastAsia"/>
        </w:rPr>
        <w:t>Виявлення</w:t>
      </w:r>
      <w:r>
        <w:t></w:t>
      </w:r>
      <w:r>
        <w:rPr>
          <w:rFonts w:hint="eastAsia"/>
        </w:rPr>
        <w:t>творчого</w:t>
      </w:r>
      <w:r>
        <w:t></w:t>
      </w:r>
      <w:r>
        <w:rPr>
          <w:rFonts w:hint="eastAsia"/>
        </w:rPr>
        <w:t>потенціалу</w:t>
      </w:r>
      <w:r>
        <w:t></w:t>
      </w:r>
      <w:r>
        <w:t></w:t>
      </w:r>
      <w:r>
        <w:rPr>
          <w:rFonts w:hint="eastAsia"/>
        </w:rPr>
        <w:t>Стратегії</w:t>
      </w:r>
      <w:r>
        <w:t></w:t>
      </w:r>
      <w:r>
        <w:rPr>
          <w:rFonts w:hint="eastAsia"/>
        </w:rPr>
        <w:t>реалізації</w:t>
      </w:r>
      <w:r>
        <w:t></w:t>
      </w:r>
      <w:r>
        <w:rPr>
          <w:rFonts w:hint="eastAsia"/>
        </w:rPr>
        <w:t>задуму</w:t>
      </w:r>
      <w:r>
        <w:t></w:t>
      </w:r>
      <w:r>
        <w:t></w:t>
      </w:r>
      <w:r>
        <w:t></w:t>
      </w:r>
      <w:r>
        <w:rPr>
          <w:rFonts w:hint="eastAsia"/>
        </w:rPr>
        <w:t>Н</w:t>
      </w:r>
      <w:r>
        <w:t></w:t>
      </w:r>
      <w:r>
        <w:t></w:t>
      </w:r>
      <w:r>
        <w:rPr>
          <w:rFonts w:hint="eastAsia"/>
        </w:rPr>
        <w:t>Медведєва</w:t>
      </w:r>
      <w:r>
        <w:t></w:t>
      </w:r>
      <w:r>
        <w:t></w:t>
      </w:r>
      <w:r>
        <w:t></w:t>
      </w:r>
      <w:r>
        <w:t></w:t>
      </w:r>
      <w:r>
        <w:rPr>
          <w:rFonts w:hint="eastAsia"/>
        </w:rPr>
        <w:t>Психолог</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rPr>
          <w:rFonts w:hint="eastAsia"/>
        </w:rPr>
        <w:t>–</w:t>
      </w:r>
      <w:r>
        <w:t></w:t>
      </w:r>
      <w:r>
        <w:rPr>
          <w:rFonts w:hint="eastAsia"/>
        </w:rPr>
        <w:t>С</w:t>
      </w:r>
      <w:r>
        <w:t></w:t>
      </w:r>
      <w:r>
        <w:t></w:t>
      </w:r>
      <w:r>
        <w:t></w:t>
      </w:r>
      <w:r>
        <w:t></w:t>
      </w:r>
      <w:r>
        <w:t></w:t>
      </w:r>
      <w:r>
        <w:t></w:t>
      </w:r>
      <w:r>
        <w:t></w:t>
      </w:r>
      <w:r>
        <w:t></w:t>
      </w:r>
    </w:p>
    <w:p w14:paraId="587B1353" w14:textId="77777777" w:rsidR="0082056D" w:rsidRDefault="0082056D" w:rsidP="0082056D">
      <w:r>
        <w:t></w:t>
      </w:r>
      <w:r>
        <w:t></w:t>
      </w:r>
      <w:r>
        <w:t></w:t>
      </w:r>
      <w:r>
        <w:t></w:t>
      </w:r>
      <w:r>
        <w:rPr>
          <w:rFonts w:hint="eastAsia"/>
        </w:rPr>
        <w:t>Мелик</w:t>
      </w:r>
      <w:r>
        <w:t></w:t>
      </w:r>
      <w:r>
        <w:rPr>
          <w:rFonts w:hint="eastAsia"/>
        </w:rPr>
        <w:t>Пашаев</w:t>
      </w:r>
      <w:r>
        <w:t></w:t>
      </w:r>
      <w:r>
        <w:rPr>
          <w:rFonts w:hint="eastAsia"/>
        </w:rPr>
        <w:t>А</w:t>
      </w:r>
      <w:r>
        <w:t></w:t>
      </w:r>
      <w:r>
        <w:rPr>
          <w:rFonts w:hint="eastAsia"/>
        </w:rPr>
        <w:t>А</w:t>
      </w:r>
      <w:r>
        <w:t></w:t>
      </w:r>
      <w:r>
        <w:t></w:t>
      </w:r>
      <w:r>
        <w:rPr>
          <w:rFonts w:hint="eastAsia"/>
        </w:rPr>
        <w:t>Новлянская</w:t>
      </w:r>
      <w:r>
        <w:t></w:t>
      </w:r>
      <w:r>
        <w:rPr>
          <w:rFonts w:hint="eastAsia"/>
        </w:rPr>
        <w:t>З</w:t>
      </w:r>
      <w:r>
        <w:t></w:t>
      </w:r>
      <w:r>
        <w:rPr>
          <w:rFonts w:hint="eastAsia"/>
        </w:rPr>
        <w:t>Н</w:t>
      </w:r>
      <w:r>
        <w:t></w:t>
      </w:r>
      <w:r>
        <w:t></w:t>
      </w:r>
      <w:r>
        <w:rPr>
          <w:rFonts w:hint="eastAsia"/>
        </w:rPr>
        <w:t>Ступеньки</w:t>
      </w:r>
      <w:r>
        <w:t></w:t>
      </w:r>
      <w:r>
        <w:rPr>
          <w:rFonts w:hint="eastAsia"/>
        </w:rPr>
        <w:t>к</w:t>
      </w:r>
      <w:r>
        <w:t></w:t>
      </w:r>
      <w:r>
        <w:rPr>
          <w:rFonts w:hint="eastAsia"/>
        </w:rPr>
        <w:t>творчеству</w:t>
      </w:r>
      <w:r>
        <w:t></w:t>
      </w:r>
      <w:r>
        <w:t></w:t>
      </w:r>
      <w:r>
        <w:t></w:t>
      </w:r>
      <w:r>
        <w:rPr>
          <w:rFonts w:hint="eastAsia"/>
        </w:rPr>
        <w:t>А</w:t>
      </w:r>
      <w:r>
        <w:t></w:t>
      </w:r>
      <w:r>
        <w:rPr>
          <w:rFonts w:hint="eastAsia"/>
        </w:rPr>
        <w:t>А</w:t>
      </w:r>
      <w:r>
        <w:t></w:t>
      </w:r>
      <w:r>
        <w:t></w:t>
      </w:r>
      <w:r>
        <w:rPr>
          <w:rFonts w:hint="eastAsia"/>
        </w:rPr>
        <w:t>Мелик</w:t>
      </w:r>
      <w:r>
        <w:t></w:t>
      </w:r>
      <w:r>
        <w:rPr>
          <w:rFonts w:hint="eastAsia"/>
        </w:rPr>
        <w:t>Пашаев</w:t>
      </w:r>
      <w:r>
        <w:t></w:t>
      </w:r>
      <w:r>
        <w:t></w:t>
      </w:r>
      <w:r>
        <w:rPr>
          <w:rFonts w:hint="eastAsia"/>
        </w:rPr>
        <w:t>З</w:t>
      </w:r>
      <w:r>
        <w:t></w:t>
      </w:r>
      <w:r>
        <w:rPr>
          <w:rFonts w:hint="eastAsia"/>
        </w:rPr>
        <w:t>Н</w:t>
      </w:r>
      <w:r>
        <w:t></w:t>
      </w:r>
      <w:r>
        <w:t></w:t>
      </w:r>
      <w:r>
        <w:rPr>
          <w:rFonts w:hint="eastAsia"/>
        </w:rPr>
        <w:t>Новлянская</w:t>
      </w:r>
      <w:r>
        <w:t></w:t>
      </w:r>
      <w:r>
        <w:t></w:t>
      </w:r>
      <w:r>
        <w:rPr>
          <w:rFonts w:hint="eastAsia"/>
        </w:rPr>
        <w:t>–</w:t>
      </w:r>
      <w:r>
        <w:t></w:t>
      </w:r>
      <w:r>
        <w:rPr>
          <w:rFonts w:hint="eastAsia"/>
        </w:rPr>
        <w:t>М</w:t>
      </w:r>
      <w:r>
        <w:t></w:t>
      </w:r>
      <w:r>
        <w:t></w:t>
      </w:r>
      <w:r>
        <w:t></w:t>
      </w:r>
      <w:r>
        <w:rPr>
          <w:rFonts w:hint="eastAsia"/>
        </w:rPr>
        <w:t>Педагогика</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rPr>
          <w:rFonts w:hint="eastAsia"/>
        </w:rPr>
        <w:t>Микалко</w:t>
      </w:r>
      <w:r>
        <w:t></w:t>
      </w:r>
      <w:r>
        <w:rPr>
          <w:rFonts w:hint="eastAsia"/>
        </w:rPr>
        <w:t>М</w:t>
      </w:r>
      <w:r>
        <w:t></w:t>
      </w:r>
      <w:r>
        <w:t></w:t>
      </w:r>
      <w:r>
        <w:rPr>
          <w:rFonts w:hint="eastAsia"/>
        </w:rPr>
        <w:t>Тренинг</w:t>
      </w:r>
      <w:r>
        <w:t></w:t>
      </w:r>
      <w:r>
        <w:rPr>
          <w:rFonts w:hint="eastAsia"/>
        </w:rPr>
        <w:t>интеллекта</w:t>
      </w:r>
      <w:r>
        <w:t></w:t>
      </w:r>
      <w:r>
        <w:t></w:t>
      </w:r>
      <w:r>
        <w:t></w:t>
      </w:r>
      <w:r>
        <w:rPr>
          <w:rFonts w:hint="eastAsia"/>
        </w:rPr>
        <w:t>М</w:t>
      </w:r>
      <w:r>
        <w:t></w:t>
      </w:r>
      <w:r>
        <w:t></w:t>
      </w:r>
      <w:r>
        <w:rPr>
          <w:rFonts w:hint="eastAsia"/>
        </w:rPr>
        <w:t>Микалко</w:t>
      </w:r>
      <w:r>
        <w:t></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p>
    <w:p w14:paraId="04A12DD9" w14:textId="77777777" w:rsidR="0082056D" w:rsidRDefault="0082056D" w:rsidP="0082056D">
      <w:r>
        <w:t></w:t>
      </w:r>
      <w:r>
        <w:t></w:t>
      </w:r>
      <w:r>
        <w:t></w:t>
      </w:r>
      <w:r>
        <w:t></w:t>
      </w:r>
      <w:r>
        <w:rPr>
          <w:rFonts w:hint="eastAsia"/>
        </w:rPr>
        <w:t>Моляко</w:t>
      </w:r>
      <w:r>
        <w:t></w:t>
      </w:r>
      <w:r>
        <w:rPr>
          <w:rFonts w:hint="eastAsia"/>
        </w:rPr>
        <w:t>В</w:t>
      </w:r>
      <w:r>
        <w:t></w:t>
      </w:r>
      <w:r>
        <w:rPr>
          <w:rFonts w:hint="eastAsia"/>
        </w:rPr>
        <w:t>А</w:t>
      </w:r>
      <w:r>
        <w:t></w:t>
      </w:r>
      <w:r>
        <w:t></w:t>
      </w:r>
      <w:r>
        <w:rPr>
          <w:rFonts w:hint="eastAsia"/>
        </w:rPr>
        <w:t>Стратегии</w:t>
      </w:r>
      <w:r>
        <w:t></w:t>
      </w:r>
      <w:r>
        <w:rPr>
          <w:rFonts w:hint="eastAsia"/>
        </w:rPr>
        <w:t>решения</w:t>
      </w:r>
      <w:r>
        <w:t></w:t>
      </w:r>
      <w:r>
        <w:rPr>
          <w:rFonts w:hint="eastAsia"/>
        </w:rPr>
        <w:t>новых</w:t>
      </w:r>
      <w:r>
        <w:t></w:t>
      </w:r>
      <w:r>
        <w:rPr>
          <w:rFonts w:hint="eastAsia"/>
        </w:rPr>
        <w:t>задач</w:t>
      </w:r>
      <w:r>
        <w:t></w:t>
      </w:r>
      <w:r>
        <w:rPr>
          <w:rFonts w:hint="eastAsia"/>
        </w:rPr>
        <w:t>в</w:t>
      </w:r>
      <w:r>
        <w:t></w:t>
      </w:r>
      <w:r>
        <w:rPr>
          <w:rFonts w:hint="eastAsia"/>
        </w:rPr>
        <w:t>процессе</w:t>
      </w:r>
      <w:r>
        <w:t></w:t>
      </w:r>
      <w:r>
        <w:rPr>
          <w:rFonts w:hint="eastAsia"/>
        </w:rPr>
        <w:t>регуляции</w:t>
      </w:r>
      <w:r>
        <w:t></w:t>
      </w:r>
      <w:r>
        <w:rPr>
          <w:rFonts w:hint="eastAsia"/>
        </w:rPr>
        <w:t>творческой</w:t>
      </w:r>
      <w:r>
        <w:t></w:t>
      </w:r>
      <w:r>
        <w:rPr>
          <w:rFonts w:hint="eastAsia"/>
        </w:rPr>
        <w:t>деятельности</w:t>
      </w:r>
      <w:r>
        <w:t></w:t>
      </w:r>
      <w:r>
        <w:t></w:t>
      </w:r>
      <w:r>
        <w:t></w:t>
      </w:r>
      <w:r>
        <w:rPr>
          <w:rFonts w:hint="eastAsia"/>
        </w:rPr>
        <w:t>В</w:t>
      </w:r>
      <w:r>
        <w:t></w:t>
      </w:r>
      <w:r>
        <w:rPr>
          <w:rFonts w:hint="eastAsia"/>
        </w:rPr>
        <w:t>А</w:t>
      </w:r>
      <w:r>
        <w:t></w:t>
      </w:r>
      <w:r>
        <w:t></w:t>
      </w:r>
      <w:r>
        <w:rPr>
          <w:rFonts w:hint="eastAsia"/>
        </w:rPr>
        <w:t>Моляко</w:t>
      </w:r>
      <w:r>
        <w:t></w:t>
      </w:r>
      <w:r>
        <w:t></w:t>
      </w:r>
      <w:r>
        <w:t></w:t>
      </w:r>
      <w:r>
        <w:t></w:t>
      </w:r>
      <w:r>
        <w:rPr>
          <w:rFonts w:hint="eastAsia"/>
        </w:rPr>
        <w:t>Психологический</w:t>
      </w:r>
      <w:r>
        <w:t></w:t>
      </w:r>
      <w:r>
        <w:rPr>
          <w:rFonts w:hint="eastAsia"/>
        </w:rPr>
        <w:t>журнал</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p>
    <w:p w14:paraId="36689761" w14:textId="77777777" w:rsidR="0082056D" w:rsidRDefault="0082056D" w:rsidP="0082056D">
      <w:r>
        <w:t></w:t>
      </w:r>
      <w:r>
        <w:t></w:t>
      </w:r>
      <w:r>
        <w:t></w:t>
      </w:r>
      <w:r>
        <w:t></w:t>
      </w:r>
      <w:r>
        <w:rPr>
          <w:rFonts w:hint="eastAsia"/>
        </w:rPr>
        <w:t>Моляко</w:t>
      </w:r>
      <w:r>
        <w:t></w:t>
      </w:r>
      <w:r>
        <w:rPr>
          <w:rFonts w:hint="eastAsia"/>
        </w:rPr>
        <w:t>В</w:t>
      </w:r>
      <w:r>
        <w:t></w:t>
      </w:r>
      <w:r>
        <w:rPr>
          <w:rFonts w:hint="eastAsia"/>
        </w:rPr>
        <w:t>О</w:t>
      </w:r>
      <w:r>
        <w:t></w:t>
      </w:r>
      <w:r>
        <w:t></w:t>
      </w:r>
      <w:r>
        <w:rPr>
          <w:rFonts w:hint="eastAsia"/>
        </w:rPr>
        <w:t>Прояви</w:t>
      </w:r>
      <w:r>
        <w:t></w:t>
      </w:r>
      <w:r>
        <w:rPr>
          <w:rFonts w:hint="eastAsia"/>
        </w:rPr>
        <w:t>інтелектуальних</w:t>
      </w:r>
      <w:r>
        <w:t></w:t>
      </w:r>
      <w:r>
        <w:rPr>
          <w:rFonts w:hint="eastAsia"/>
        </w:rPr>
        <w:t>та</w:t>
      </w:r>
      <w:r>
        <w:t></w:t>
      </w:r>
      <w:r>
        <w:rPr>
          <w:rFonts w:hint="eastAsia"/>
        </w:rPr>
        <w:t>творчих</w:t>
      </w:r>
      <w:r>
        <w:t></w:t>
      </w:r>
      <w:r>
        <w:rPr>
          <w:rFonts w:hint="eastAsia"/>
        </w:rPr>
        <w:t>здібностей</w:t>
      </w:r>
      <w:r>
        <w:t></w:t>
      </w:r>
      <w:r>
        <w:rPr>
          <w:rFonts w:hint="eastAsia"/>
        </w:rPr>
        <w:t>у</w:t>
      </w:r>
      <w:r>
        <w:t></w:t>
      </w:r>
      <w:r>
        <w:rPr>
          <w:rFonts w:hint="eastAsia"/>
        </w:rPr>
        <w:t>дітей</w:t>
      </w:r>
      <w:r>
        <w:t></w:t>
      </w:r>
      <w:r>
        <w:t></w:t>
      </w:r>
      <w:r>
        <w:t></w:t>
      </w:r>
      <w:r>
        <w:rPr>
          <w:rFonts w:hint="eastAsia"/>
        </w:rPr>
        <w:t>В</w:t>
      </w:r>
      <w:r>
        <w:t></w:t>
      </w:r>
      <w:r>
        <w:rPr>
          <w:rFonts w:hint="eastAsia"/>
        </w:rPr>
        <w:t>О</w:t>
      </w:r>
      <w:r>
        <w:t></w:t>
      </w:r>
      <w:r>
        <w:t></w:t>
      </w:r>
      <w:r>
        <w:rPr>
          <w:rFonts w:hint="eastAsia"/>
        </w:rPr>
        <w:t>Моляко</w:t>
      </w:r>
      <w:r>
        <w:t></w:t>
      </w:r>
      <w:r>
        <w:t></w:t>
      </w:r>
      <w:r>
        <w:t></w:t>
      </w:r>
      <w:r>
        <w:t></w:t>
      </w:r>
      <w:r>
        <w:rPr>
          <w:rFonts w:hint="eastAsia"/>
        </w:rPr>
        <w:t>Обдарована</w:t>
      </w:r>
      <w:r>
        <w:t></w:t>
      </w:r>
      <w:r>
        <w:rPr>
          <w:rFonts w:hint="eastAsia"/>
        </w:rPr>
        <w:t>дитина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p>
    <w:p w14:paraId="65842AE5" w14:textId="77777777" w:rsidR="0082056D" w:rsidRDefault="0082056D" w:rsidP="0082056D">
      <w:r>
        <w:t></w:t>
      </w:r>
      <w:r>
        <w:t></w:t>
      </w:r>
      <w:r>
        <w:t></w:t>
      </w:r>
      <w:r>
        <w:t></w:t>
      </w:r>
      <w:r>
        <w:rPr>
          <w:rFonts w:hint="eastAsia"/>
        </w:rPr>
        <w:t>Моляко</w:t>
      </w:r>
      <w:r>
        <w:t></w:t>
      </w:r>
      <w:r>
        <w:rPr>
          <w:rFonts w:hint="eastAsia"/>
        </w:rPr>
        <w:t>В</w:t>
      </w:r>
      <w:r>
        <w:t></w:t>
      </w:r>
      <w:r>
        <w:rPr>
          <w:rFonts w:hint="eastAsia"/>
        </w:rPr>
        <w:t>О</w:t>
      </w:r>
      <w:r>
        <w:t></w:t>
      </w:r>
      <w:r>
        <w:t></w:t>
      </w:r>
      <w:r>
        <w:rPr>
          <w:rFonts w:hint="eastAsia"/>
        </w:rPr>
        <w:t>Психологічна</w:t>
      </w:r>
      <w:r>
        <w:t></w:t>
      </w:r>
      <w:r>
        <w:rPr>
          <w:rFonts w:hint="eastAsia"/>
        </w:rPr>
        <w:t>теорія</w:t>
      </w:r>
      <w:r>
        <w:t></w:t>
      </w:r>
      <w:r>
        <w:rPr>
          <w:rFonts w:hint="eastAsia"/>
        </w:rPr>
        <w:t>творчості</w:t>
      </w:r>
      <w:r>
        <w:t></w:t>
      </w:r>
      <w:r>
        <w:t></w:t>
      </w:r>
      <w:r>
        <w:t></w:t>
      </w:r>
      <w:r>
        <w:rPr>
          <w:rFonts w:hint="eastAsia"/>
        </w:rPr>
        <w:t>В</w:t>
      </w:r>
      <w:r>
        <w:t></w:t>
      </w:r>
      <w:r>
        <w:rPr>
          <w:rFonts w:hint="eastAsia"/>
        </w:rPr>
        <w:t>О</w:t>
      </w:r>
      <w:r>
        <w:t></w:t>
      </w:r>
      <w:r>
        <w:t></w:t>
      </w:r>
      <w:r>
        <w:rPr>
          <w:rFonts w:hint="eastAsia"/>
        </w:rPr>
        <w:t>Моляко</w:t>
      </w:r>
      <w:r>
        <w:t></w:t>
      </w:r>
      <w:r>
        <w:t></w:t>
      </w:r>
      <w:r>
        <w:t></w:t>
      </w:r>
      <w:r>
        <w:t></w:t>
      </w:r>
      <w:r>
        <w:rPr>
          <w:rFonts w:hint="eastAsia"/>
        </w:rPr>
        <w:t>Обдарована</w:t>
      </w:r>
      <w:r>
        <w:t></w:t>
      </w:r>
      <w:r>
        <w:rPr>
          <w:rFonts w:hint="eastAsia"/>
        </w:rPr>
        <w:t>дитина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p>
    <w:p w14:paraId="1A6E780C" w14:textId="77777777" w:rsidR="0082056D" w:rsidRDefault="0082056D" w:rsidP="0082056D">
      <w:r>
        <w:t></w:t>
      </w:r>
      <w:r>
        <w:t></w:t>
      </w:r>
      <w:r>
        <w:t></w:t>
      </w:r>
      <w:r>
        <w:t></w:t>
      </w:r>
      <w:r>
        <w:rPr>
          <w:rFonts w:hint="eastAsia"/>
        </w:rPr>
        <w:t>Моляко</w:t>
      </w:r>
      <w:r>
        <w:t></w:t>
      </w:r>
      <w:r>
        <w:rPr>
          <w:rFonts w:hint="eastAsia"/>
        </w:rPr>
        <w:t>В</w:t>
      </w:r>
      <w:r>
        <w:t></w:t>
      </w:r>
      <w:r>
        <w:rPr>
          <w:rFonts w:hint="eastAsia"/>
        </w:rPr>
        <w:t>А</w:t>
      </w:r>
      <w:r>
        <w:t></w:t>
      </w:r>
      <w:r>
        <w:t></w:t>
      </w:r>
      <w:r>
        <w:rPr>
          <w:rFonts w:hint="eastAsia"/>
        </w:rPr>
        <w:t>Творческая</w:t>
      </w:r>
      <w:r>
        <w:t></w:t>
      </w:r>
      <w:r>
        <w:rPr>
          <w:rFonts w:hint="eastAsia"/>
        </w:rPr>
        <w:t>конструктология</w:t>
      </w:r>
      <w:r>
        <w:t></w:t>
      </w:r>
      <w:r>
        <w:t></w:t>
      </w:r>
      <w:r>
        <w:rPr>
          <w:rFonts w:hint="eastAsia"/>
        </w:rPr>
        <w:t>пролегомены</w:t>
      </w:r>
      <w:r>
        <w:t></w:t>
      </w:r>
      <w:r>
        <w:t></w:t>
      </w:r>
      <w:r>
        <w:t></w:t>
      </w:r>
      <w:r>
        <w:t></w:t>
      </w:r>
      <w:r>
        <w:rPr>
          <w:rFonts w:hint="eastAsia"/>
        </w:rPr>
        <w:t>В</w:t>
      </w:r>
      <w:r>
        <w:t></w:t>
      </w:r>
      <w:r>
        <w:rPr>
          <w:rFonts w:hint="eastAsia"/>
        </w:rPr>
        <w:t>А</w:t>
      </w:r>
      <w:r>
        <w:t></w:t>
      </w:r>
      <w:r>
        <w:t></w:t>
      </w:r>
      <w:r>
        <w:rPr>
          <w:rFonts w:hint="eastAsia"/>
        </w:rPr>
        <w:t>Моляко</w:t>
      </w:r>
      <w:r>
        <w:t></w:t>
      </w:r>
      <w:r>
        <w:t></w:t>
      </w:r>
      <w:r>
        <w:rPr>
          <w:rFonts w:hint="eastAsia"/>
        </w:rPr>
        <w:t>–</w:t>
      </w:r>
      <w:r>
        <w:t></w:t>
      </w:r>
      <w:r>
        <w:rPr>
          <w:rFonts w:hint="eastAsia"/>
        </w:rPr>
        <w:t>К</w:t>
      </w:r>
      <w:r>
        <w:t></w:t>
      </w:r>
      <w:r>
        <w:t></w:t>
      </w:r>
      <w:r>
        <w:t></w:t>
      </w:r>
      <w:r>
        <w:t></w:t>
      </w:r>
      <w:r>
        <w:rPr>
          <w:rFonts w:hint="eastAsia"/>
        </w:rPr>
        <w:t>Освита</w:t>
      </w:r>
      <w:r>
        <w:t></w:t>
      </w:r>
      <w:r>
        <w:rPr>
          <w:rFonts w:hint="eastAsia"/>
        </w:rPr>
        <w:t>Украины</w:t>
      </w:r>
      <w:r>
        <w:t></w:t>
      </w:r>
      <w:r>
        <w:t></w:t>
      </w:r>
      <w:r>
        <w:t></w:t>
      </w:r>
      <w:r>
        <w:t></w:t>
      </w:r>
      <w:r>
        <w:t></w:t>
      </w:r>
      <w:r>
        <w:t></w:t>
      </w:r>
      <w:r>
        <w:t></w:t>
      </w:r>
      <w:r>
        <w:t></w:t>
      </w:r>
      <w:r>
        <w:t></w:t>
      </w:r>
      <w:r>
        <w:rPr>
          <w:rFonts w:hint="eastAsia"/>
        </w:rPr>
        <w:t>–</w:t>
      </w:r>
      <w:r>
        <w:t></w:t>
      </w:r>
      <w:r>
        <w:t></w:t>
      </w:r>
      <w:r>
        <w:t></w:t>
      </w:r>
      <w:r>
        <w:t></w:t>
      </w:r>
      <w:r>
        <w:t></w:t>
      </w:r>
      <w:r>
        <w:rPr>
          <w:rFonts w:hint="eastAsia"/>
        </w:rPr>
        <w:t>с</w:t>
      </w:r>
      <w:r>
        <w:t></w:t>
      </w:r>
    </w:p>
    <w:p w14:paraId="1B002A92" w14:textId="77777777" w:rsidR="0082056D" w:rsidRDefault="0082056D" w:rsidP="0082056D">
      <w:r>
        <w:t></w:t>
      </w:r>
      <w:r>
        <w:t></w:t>
      </w:r>
      <w:r>
        <w:t></w:t>
      </w:r>
      <w:r>
        <w:t></w:t>
      </w:r>
      <w:r>
        <w:rPr>
          <w:rFonts w:hint="eastAsia"/>
        </w:rPr>
        <w:t>Мухина</w:t>
      </w:r>
      <w:r>
        <w:t></w:t>
      </w:r>
      <w:r>
        <w:rPr>
          <w:rFonts w:hint="eastAsia"/>
        </w:rPr>
        <w:t>В</w:t>
      </w:r>
      <w:r>
        <w:t></w:t>
      </w:r>
      <w:r>
        <w:rPr>
          <w:rFonts w:hint="eastAsia"/>
        </w:rPr>
        <w:t>С</w:t>
      </w:r>
      <w:r>
        <w:t></w:t>
      </w:r>
      <w:r>
        <w:t></w:t>
      </w:r>
      <w:r>
        <w:rPr>
          <w:rFonts w:hint="eastAsia"/>
        </w:rPr>
        <w:t>Возрастная</w:t>
      </w:r>
      <w:r>
        <w:t></w:t>
      </w:r>
      <w:r>
        <w:rPr>
          <w:rFonts w:hint="eastAsia"/>
        </w:rPr>
        <w:t>психология</w:t>
      </w:r>
      <w:r>
        <w:t></w:t>
      </w:r>
      <w:r>
        <w:t></w:t>
      </w:r>
      <w:r>
        <w:rPr>
          <w:rFonts w:hint="eastAsia"/>
        </w:rPr>
        <w:t>феноменол</w:t>
      </w:r>
      <w:r>
        <w:rPr>
          <w:rFonts w:hint="eastAsia"/>
        </w:rPr>
        <w:lastRenderedPageBreak/>
        <w:t>огия</w:t>
      </w:r>
      <w:r>
        <w:t></w:t>
      </w:r>
      <w:r>
        <w:rPr>
          <w:rFonts w:hint="eastAsia"/>
        </w:rPr>
        <w:t>развития</w:t>
      </w:r>
      <w:r>
        <w:t></w:t>
      </w:r>
      <w:r>
        <w:t></w:t>
      </w:r>
      <w:r>
        <w:rPr>
          <w:rFonts w:hint="eastAsia"/>
        </w:rPr>
        <w:t>детство</w:t>
      </w:r>
      <w:r>
        <w:t></w:t>
      </w:r>
      <w:r>
        <w:t></w:t>
      </w:r>
      <w:r>
        <w:rPr>
          <w:rFonts w:hint="eastAsia"/>
        </w:rPr>
        <w:t>отрочество</w:t>
      </w:r>
      <w:r>
        <w:t></w:t>
      </w:r>
      <w:r>
        <w:t></w:t>
      </w:r>
      <w:r>
        <w:t></w:t>
      </w:r>
      <w:r>
        <w:rPr>
          <w:rFonts w:hint="eastAsia"/>
        </w:rPr>
        <w:t>В</w:t>
      </w:r>
      <w:r>
        <w:t></w:t>
      </w:r>
      <w:r>
        <w:rPr>
          <w:rFonts w:hint="eastAsia"/>
        </w:rPr>
        <w:t>С</w:t>
      </w:r>
      <w:r>
        <w:t></w:t>
      </w:r>
      <w:r>
        <w:t></w:t>
      </w:r>
      <w:r>
        <w:rPr>
          <w:rFonts w:hint="eastAsia"/>
        </w:rPr>
        <w:t>Мухина</w:t>
      </w:r>
      <w:r>
        <w:t></w:t>
      </w:r>
      <w:r>
        <w:t></w:t>
      </w:r>
      <w:r>
        <w:rPr>
          <w:rFonts w:hint="eastAsia"/>
        </w:rPr>
        <w:t>–</w:t>
      </w:r>
      <w:r>
        <w:t></w:t>
      </w:r>
      <w:r>
        <w:rPr>
          <w:rFonts w:hint="eastAsia"/>
        </w:rPr>
        <w:t>М</w:t>
      </w:r>
      <w:r>
        <w:t></w:t>
      </w:r>
      <w:r>
        <w:t></w:t>
      </w:r>
      <w:r>
        <w:t></w:t>
      </w:r>
      <w:r>
        <w:rPr>
          <w:rFonts w:hint="eastAsia"/>
        </w:rPr>
        <w:t>Изд</w:t>
      </w:r>
      <w:r>
        <w:t></w:t>
      </w:r>
      <w:r>
        <w:t></w:t>
      </w:r>
      <w:r>
        <w:t></w:t>
      </w:r>
      <w:r>
        <w:rPr>
          <w:rFonts w:hint="eastAsia"/>
        </w:rPr>
        <w:t>Академия</w:t>
      </w:r>
      <w:r>
        <w:t></w:t>
      </w:r>
      <w:r>
        <w:t></w:t>
      </w:r>
      <w:r>
        <w:t></w:t>
      </w:r>
      <w:r>
        <w:t></w:t>
      </w:r>
      <w:r>
        <w:t></w:t>
      </w:r>
      <w:r>
        <w:t></w:t>
      </w:r>
      <w:r>
        <w:t></w:t>
      </w:r>
      <w:r>
        <w:t></w:t>
      </w:r>
      <w:r>
        <w:t></w:t>
      </w:r>
      <w:r>
        <w:rPr>
          <w:rFonts w:hint="eastAsia"/>
        </w:rPr>
        <w:t>–</w:t>
      </w:r>
      <w:r>
        <w:t></w:t>
      </w:r>
      <w:r>
        <w:t></w:t>
      </w:r>
      <w:r>
        <w:t></w:t>
      </w:r>
      <w:r>
        <w:t></w:t>
      </w:r>
      <w:r>
        <w:t></w:t>
      </w:r>
      <w:r>
        <w:rPr>
          <w:rFonts w:hint="eastAsia"/>
        </w:rPr>
        <w:t>с</w:t>
      </w:r>
      <w:r>
        <w:t></w:t>
      </w:r>
    </w:p>
    <w:p w14:paraId="706DDE14" w14:textId="77777777" w:rsidR="0082056D" w:rsidRDefault="0082056D" w:rsidP="0082056D">
      <w:r>
        <w:t></w:t>
      </w:r>
      <w:r>
        <w:t></w:t>
      </w:r>
      <w:r>
        <w:t></w:t>
      </w:r>
      <w:r>
        <w:t></w:t>
      </w:r>
      <w:r>
        <w:rPr>
          <w:rFonts w:hint="eastAsia"/>
        </w:rPr>
        <w:t>Назаренко</w:t>
      </w:r>
      <w:r>
        <w:t></w:t>
      </w:r>
      <w:r>
        <w:rPr>
          <w:rFonts w:hint="eastAsia"/>
        </w:rPr>
        <w:t>Т</w:t>
      </w:r>
      <w:r>
        <w:t></w:t>
      </w:r>
      <w:r>
        <w:rPr>
          <w:rFonts w:hint="eastAsia"/>
        </w:rPr>
        <w:t>П</w:t>
      </w:r>
      <w:r>
        <w:t></w:t>
      </w:r>
      <w:r>
        <w:t></w:t>
      </w:r>
      <w:r>
        <w:rPr>
          <w:rFonts w:hint="eastAsia"/>
        </w:rPr>
        <w:t>Использование</w:t>
      </w:r>
      <w:r>
        <w:t></w:t>
      </w:r>
      <w:r>
        <w:rPr>
          <w:rFonts w:hint="eastAsia"/>
        </w:rPr>
        <w:t>методов</w:t>
      </w:r>
      <w:r>
        <w:t></w:t>
      </w:r>
      <w:r>
        <w:rPr>
          <w:rFonts w:hint="eastAsia"/>
        </w:rPr>
        <w:t>арт</w:t>
      </w:r>
      <w:r>
        <w:t></w:t>
      </w:r>
      <w:r>
        <w:rPr>
          <w:rFonts w:hint="eastAsia"/>
        </w:rPr>
        <w:t>терапии</w:t>
      </w:r>
      <w:r>
        <w:t></w:t>
      </w:r>
      <w:r>
        <w:rPr>
          <w:rFonts w:hint="eastAsia"/>
        </w:rPr>
        <w:t>в</w:t>
      </w:r>
      <w:r>
        <w:t></w:t>
      </w:r>
      <w:r>
        <w:rPr>
          <w:rFonts w:hint="eastAsia"/>
        </w:rPr>
        <w:t>работе</w:t>
      </w:r>
      <w:r>
        <w:t></w:t>
      </w:r>
      <w:r>
        <w:rPr>
          <w:rFonts w:hint="eastAsia"/>
        </w:rPr>
        <w:t>с</w:t>
      </w:r>
      <w:r>
        <w:t></w:t>
      </w:r>
      <w:r>
        <w:rPr>
          <w:rFonts w:hint="eastAsia"/>
        </w:rPr>
        <w:t>детьми</w:t>
      </w:r>
      <w:r>
        <w:t></w:t>
      </w:r>
      <w:r>
        <w:rPr>
          <w:rFonts w:hint="eastAsia"/>
        </w:rPr>
        <w:t>в</w:t>
      </w:r>
      <w:r>
        <w:t></w:t>
      </w:r>
      <w:r>
        <w:rPr>
          <w:rFonts w:hint="eastAsia"/>
        </w:rPr>
        <w:t>период</w:t>
      </w:r>
      <w:r>
        <w:t></w:t>
      </w:r>
      <w:r>
        <w:rPr>
          <w:rFonts w:hint="eastAsia"/>
        </w:rPr>
        <w:t>рекреации</w:t>
      </w:r>
      <w:r>
        <w:t></w:t>
      </w:r>
      <w:r>
        <w:t></w:t>
      </w:r>
      <w:r>
        <w:t></w:t>
      </w:r>
      <w:r>
        <w:rPr>
          <w:rFonts w:hint="eastAsia"/>
        </w:rPr>
        <w:t>Т</w:t>
      </w:r>
      <w:r>
        <w:t></w:t>
      </w:r>
      <w:r>
        <w:rPr>
          <w:rFonts w:hint="eastAsia"/>
        </w:rPr>
        <w:t>П</w:t>
      </w:r>
      <w:r>
        <w:t></w:t>
      </w:r>
      <w:r>
        <w:t></w:t>
      </w:r>
      <w:r>
        <w:rPr>
          <w:rFonts w:hint="eastAsia"/>
        </w:rPr>
        <w:t>Назаренко</w:t>
      </w:r>
      <w:r>
        <w:t></w:t>
      </w:r>
      <w:r>
        <w:t></w:t>
      </w:r>
      <w:r>
        <w:t></w:t>
      </w:r>
      <w:r>
        <w:t></w:t>
      </w:r>
      <w:r>
        <w:rPr>
          <w:rFonts w:hint="eastAsia"/>
        </w:rPr>
        <w:t>Наука</w:t>
      </w:r>
      <w:r>
        <w:t></w:t>
      </w:r>
      <w:r>
        <w:rPr>
          <w:rFonts w:hint="eastAsia"/>
        </w:rPr>
        <w:t>і</w:t>
      </w:r>
      <w:r>
        <w:t></w:t>
      </w:r>
      <w:r>
        <w:rPr>
          <w:rFonts w:hint="eastAsia"/>
        </w:rPr>
        <w:t>освіта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rPr>
          <w:rFonts w:hint="eastAsia"/>
        </w:rPr>
        <w:t>СХХІХ</w:t>
      </w:r>
      <w:r>
        <w:t></w:t>
      </w:r>
      <w:r>
        <w:rPr>
          <w:rFonts w:hint="eastAsia"/>
        </w:rPr>
        <w:t>–</w:t>
      </w:r>
      <w:r>
        <w:t></w:t>
      </w:r>
      <w:r>
        <w:rPr>
          <w:rFonts w:hint="eastAsia"/>
        </w:rPr>
        <w:t>С</w:t>
      </w:r>
      <w:r>
        <w:t></w:t>
      </w:r>
      <w:r>
        <w:t></w:t>
      </w:r>
      <w:r>
        <w:t></w:t>
      </w:r>
      <w:r>
        <w:t></w:t>
      </w:r>
      <w:r>
        <w:t></w:t>
      </w:r>
      <w:r>
        <w:t></w:t>
      </w:r>
      <w:r>
        <w:t></w:t>
      </w:r>
      <w:r>
        <w:t></w:t>
      </w:r>
      <w:r>
        <w:t></w:t>
      </w:r>
      <w:r>
        <w:t></w:t>
      </w:r>
    </w:p>
    <w:p w14:paraId="41EDAA90" w14:textId="77777777" w:rsidR="0082056D" w:rsidRDefault="0082056D" w:rsidP="0082056D">
      <w:r>
        <w:t></w:t>
      </w:r>
      <w:r>
        <w:t></w:t>
      </w:r>
      <w:r>
        <w:t></w:t>
      </w:r>
      <w:r>
        <w:t></w:t>
      </w:r>
      <w:r>
        <w:rPr>
          <w:rFonts w:hint="eastAsia"/>
        </w:rPr>
        <w:t>Налчаджян</w:t>
      </w:r>
      <w:r>
        <w:t></w:t>
      </w:r>
      <w:r>
        <w:rPr>
          <w:rFonts w:hint="eastAsia"/>
        </w:rPr>
        <w:t>А</w:t>
      </w:r>
      <w:r>
        <w:t></w:t>
      </w:r>
      <w:r>
        <w:rPr>
          <w:rFonts w:hint="eastAsia"/>
        </w:rPr>
        <w:t>А</w:t>
      </w:r>
      <w:r>
        <w:t></w:t>
      </w:r>
      <w:r>
        <w:t></w:t>
      </w:r>
      <w:r>
        <w:rPr>
          <w:rFonts w:hint="eastAsia"/>
        </w:rPr>
        <w:t>Личность</w:t>
      </w:r>
      <w:r>
        <w:t></w:t>
      </w:r>
      <w:r>
        <w:t></w:t>
      </w:r>
      <w:r>
        <w:rPr>
          <w:rFonts w:hint="eastAsia"/>
        </w:rPr>
        <w:t>психическая</w:t>
      </w:r>
      <w:r>
        <w:t></w:t>
      </w:r>
      <w:r>
        <w:rPr>
          <w:rFonts w:hint="eastAsia"/>
        </w:rPr>
        <w:t>адаптация</w:t>
      </w:r>
      <w:r>
        <w:t></w:t>
      </w:r>
      <w:r>
        <w:rPr>
          <w:rFonts w:hint="eastAsia"/>
        </w:rPr>
        <w:t>и</w:t>
      </w:r>
      <w:r>
        <w:t></w:t>
      </w:r>
      <w:r>
        <w:rPr>
          <w:rFonts w:hint="eastAsia"/>
        </w:rPr>
        <w:t>творчество</w:t>
      </w:r>
      <w:r>
        <w:t></w:t>
      </w:r>
      <w:r>
        <w:t></w:t>
      </w:r>
      <w:r>
        <w:t></w:t>
      </w:r>
      <w:r>
        <w:rPr>
          <w:rFonts w:hint="eastAsia"/>
        </w:rPr>
        <w:t>А</w:t>
      </w:r>
      <w:r>
        <w:t></w:t>
      </w:r>
      <w:r>
        <w:rPr>
          <w:rFonts w:hint="eastAsia"/>
        </w:rPr>
        <w:t>А</w:t>
      </w:r>
      <w:r>
        <w:t></w:t>
      </w:r>
      <w:r>
        <w:t></w:t>
      </w:r>
      <w:r>
        <w:rPr>
          <w:rFonts w:hint="eastAsia"/>
        </w:rPr>
        <w:t>Налчаджян</w:t>
      </w:r>
      <w:r>
        <w:t></w:t>
      </w:r>
      <w:r>
        <w:t></w:t>
      </w:r>
      <w:r>
        <w:rPr>
          <w:rFonts w:hint="eastAsia"/>
        </w:rPr>
        <w:t>–</w:t>
      </w:r>
      <w:r>
        <w:t></w:t>
      </w:r>
      <w:r>
        <w:rPr>
          <w:rFonts w:hint="eastAsia"/>
        </w:rPr>
        <w:t>Ереван</w:t>
      </w:r>
      <w:r>
        <w:t></w:t>
      </w:r>
      <w:r>
        <w:t></w:t>
      </w:r>
      <w:r>
        <w:t></w:t>
      </w:r>
      <w:r>
        <w:t></w:t>
      </w:r>
      <w:r>
        <w:t></w:t>
      </w:r>
      <w:r>
        <w:t></w:t>
      </w:r>
      <w:r>
        <w:t></w:t>
      </w:r>
      <w:r>
        <w:t></w:t>
      </w:r>
      <w:r>
        <w:rPr>
          <w:rFonts w:hint="eastAsia"/>
        </w:rPr>
        <w:t>–</w:t>
      </w:r>
      <w:r>
        <w:t></w:t>
      </w:r>
      <w:r>
        <w:t></w:t>
      </w:r>
      <w:r>
        <w:t></w:t>
      </w:r>
      <w:r>
        <w:t></w:t>
      </w:r>
      <w:r>
        <w:t></w:t>
      </w:r>
      <w:r>
        <w:rPr>
          <w:rFonts w:hint="eastAsia"/>
        </w:rPr>
        <w:t>с</w:t>
      </w:r>
      <w:r>
        <w:t></w:t>
      </w:r>
    </w:p>
    <w:p w14:paraId="55B5358C" w14:textId="77777777" w:rsidR="0082056D" w:rsidRDefault="0082056D" w:rsidP="0082056D">
      <w:r>
        <w:t></w:t>
      </w:r>
      <w:r>
        <w:t></w:t>
      </w:r>
      <w:r>
        <w:t></w:t>
      </w:r>
      <w:r>
        <w:t></w:t>
      </w:r>
      <w:r>
        <w:rPr>
          <w:rFonts w:hint="eastAsia"/>
        </w:rPr>
        <w:t>Нидерберг</w:t>
      </w:r>
      <w:r>
        <w:t></w:t>
      </w:r>
      <w:r>
        <w:rPr>
          <w:rFonts w:hint="eastAsia"/>
        </w:rPr>
        <w:t>Дж</w:t>
      </w:r>
      <w:r>
        <w:t></w:t>
      </w:r>
      <w:r>
        <w:rPr>
          <w:rFonts w:hint="eastAsia"/>
        </w:rPr>
        <w:t>И</w:t>
      </w:r>
      <w:r>
        <w:t></w:t>
      </w:r>
      <w:r>
        <w:t></w:t>
      </w:r>
      <w:r>
        <w:rPr>
          <w:rFonts w:hint="eastAsia"/>
        </w:rPr>
        <w:t>Искусство</w:t>
      </w:r>
      <w:r>
        <w:t></w:t>
      </w:r>
      <w:r>
        <w:rPr>
          <w:rFonts w:hint="eastAsia"/>
        </w:rPr>
        <w:t>творческого</w:t>
      </w:r>
      <w:r>
        <w:t></w:t>
      </w:r>
      <w:r>
        <w:rPr>
          <w:rFonts w:hint="eastAsia"/>
        </w:rPr>
        <w:t>мышления</w:t>
      </w:r>
      <w:r>
        <w:t></w:t>
      </w:r>
      <w:r>
        <w:t></w:t>
      </w:r>
      <w:r>
        <w:t></w:t>
      </w:r>
      <w:r>
        <w:rPr>
          <w:rFonts w:hint="eastAsia"/>
        </w:rPr>
        <w:t>Дж</w:t>
      </w:r>
      <w:r>
        <w:t></w:t>
      </w:r>
      <w:r>
        <w:rPr>
          <w:rFonts w:hint="eastAsia"/>
        </w:rPr>
        <w:t>И</w:t>
      </w:r>
      <w:r>
        <w:t></w:t>
      </w:r>
      <w:r>
        <w:t></w:t>
      </w:r>
      <w:r>
        <w:rPr>
          <w:rFonts w:hint="eastAsia"/>
        </w:rPr>
        <w:t>Нидерберг</w:t>
      </w:r>
      <w:r>
        <w:t></w:t>
      </w:r>
      <w:r>
        <w:t></w:t>
      </w:r>
      <w:r>
        <w:rPr>
          <w:rFonts w:hint="eastAsia"/>
        </w:rPr>
        <w:t>–</w:t>
      </w:r>
      <w:r>
        <w:t></w:t>
      </w:r>
      <w:r>
        <w:rPr>
          <w:rFonts w:hint="eastAsia"/>
        </w:rPr>
        <w:t>Минск</w:t>
      </w:r>
      <w:r>
        <w:t></w:t>
      </w:r>
      <w:r>
        <w:t></w:t>
      </w:r>
      <w:r>
        <w:t></w:t>
      </w:r>
      <w:r>
        <w:rPr>
          <w:rFonts w:hint="eastAsia"/>
        </w:rPr>
        <w:t>Попурри</w:t>
      </w:r>
      <w:r>
        <w:t></w:t>
      </w:r>
      <w:r>
        <w:t></w:t>
      </w:r>
      <w:r>
        <w:t></w:t>
      </w:r>
      <w:r>
        <w:t></w:t>
      </w:r>
      <w:r>
        <w:t></w:t>
      </w:r>
      <w:r>
        <w:t></w:t>
      </w:r>
      <w:r>
        <w:t></w:t>
      </w:r>
      <w:r>
        <w:t></w:t>
      </w:r>
      <w:r>
        <w:rPr>
          <w:rFonts w:hint="eastAsia"/>
        </w:rPr>
        <w:t>–</w:t>
      </w:r>
      <w:r>
        <w:t></w:t>
      </w:r>
      <w:r>
        <w:t></w:t>
      </w:r>
      <w:r>
        <w:t></w:t>
      </w:r>
      <w:r>
        <w:t></w:t>
      </w:r>
      <w:r>
        <w:t></w:t>
      </w:r>
      <w:r>
        <w:rPr>
          <w:rFonts w:hint="eastAsia"/>
        </w:rPr>
        <w:t>с</w:t>
      </w:r>
      <w:r>
        <w:t></w:t>
      </w:r>
    </w:p>
    <w:p w14:paraId="23D41088" w14:textId="77777777" w:rsidR="0082056D" w:rsidRDefault="0082056D" w:rsidP="0082056D">
      <w:r>
        <w:t></w:t>
      </w:r>
      <w:r>
        <w:t></w:t>
      </w:r>
      <w:r>
        <w:t></w:t>
      </w:r>
      <w:r>
        <w:t></w:t>
      </w:r>
      <w:r>
        <w:rPr>
          <w:rFonts w:hint="eastAsia"/>
        </w:rPr>
        <w:t>Никитин</w:t>
      </w:r>
      <w:r>
        <w:t></w:t>
      </w:r>
      <w:r>
        <w:rPr>
          <w:rFonts w:hint="eastAsia"/>
        </w:rPr>
        <w:t>Б</w:t>
      </w:r>
      <w:r>
        <w:t></w:t>
      </w:r>
      <w:r>
        <w:rPr>
          <w:rFonts w:hint="eastAsia"/>
        </w:rPr>
        <w:t>П</w:t>
      </w:r>
      <w:r>
        <w:t></w:t>
      </w:r>
      <w:r>
        <w:t></w:t>
      </w:r>
      <w:r>
        <w:rPr>
          <w:rFonts w:hint="eastAsia"/>
        </w:rPr>
        <w:t>Ступеньки</w:t>
      </w:r>
      <w:r>
        <w:t></w:t>
      </w:r>
      <w:r>
        <w:rPr>
          <w:rFonts w:hint="eastAsia"/>
        </w:rPr>
        <w:t>творчества</w:t>
      </w:r>
      <w:r>
        <w:t></w:t>
      </w:r>
      <w:r>
        <w:rPr>
          <w:rFonts w:hint="eastAsia"/>
        </w:rPr>
        <w:t>или</w:t>
      </w:r>
      <w:r>
        <w:t></w:t>
      </w:r>
      <w:r>
        <w:rPr>
          <w:rFonts w:hint="eastAsia"/>
        </w:rPr>
        <w:t>развивающие</w:t>
      </w:r>
      <w:r>
        <w:t></w:t>
      </w:r>
      <w:r>
        <w:rPr>
          <w:rFonts w:hint="eastAsia"/>
        </w:rPr>
        <w:t>игры</w:t>
      </w:r>
      <w:r>
        <w:t></w:t>
      </w:r>
      <w:r>
        <w:t></w:t>
      </w:r>
      <w:r>
        <w:t></w:t>
      </w:r>
      <w:r>
        <w:rPr>
          <w:rFonts w:hint="eastAsia"/>
        </w:rPr>
        <w:t>Б</w:t>
      </w:r>
      <w:r>
        <w:t></w:t>
      </w:r>
      <w:r>
        <w:rPr>
          <w:rFonts w:hint="eastAsia"/>
        </w:rPr>
        <w:t>П</w:t>
      </w:r>
      <w:r>
        <w:t></w:t>
      </w:r>
      <w:r>
        <w:t></w:t>
      </w:r>
      <w:r>
        <w:rPr>
          <w:rFonts w:hint="eastAsia"/>
        </w:rPr>
        <w:t>Никитин</w:t>
      </w:r>
      <w:r>
        <w:t></w:t>
      </w:r>
      <w:r>
        <w:t></w:t>
      </w:r>
      <w:r>
        <w:rPr>
          <w:rFonts w:hint="eastAsia"/>
        </w:rPr>
        <w:t>–</w:t>
      </w:r>
      <w:r>
        <w:t></w:t>
      </w:r>
      <w:r>
        <w:rPr>
          <w:rFonts w:hint="eastAsia"/>
        </w:rPr>
        <w:t>М</w:t>
      </w:r>
      <w:r>
        <w:t></w:t>
      </w:r>
      <w:r>
        <w:t></w:t>
      </w:r>
      <w:r>
        <w:t></w:t>
      </w:r>
      <w:r>
        <w:rPr>
          <w:rFonts w:hint="eastAsia"/>
        </w:rPr>
        <w:t>Просвещение</w:t>
      </w:r>
      <w:r>
        <w:t></w:t>
      </w:r>
      <w:r>
        <w:t></w:t>
      </w:r>
      <w:r>
        <w:t></w:t>
      </w:r>
      <w:r>
        <w:t></w:t>
      </w:r>
      <w:r>
        <w:t></w:t>
      </w:r>
      <w:r>
        <w:t></w:t>
      </w:r>
      <w:r>
        <w:t></w:t>
      </w:r>
      <w:r>
        <w:t></w:t>
      </w:r>
      <w:r>
        <w:rPr>
          <w:rFonts w:hint="eastAsia"/>
        </w:rPr>
        <w:t>–</w:t>
      </w:r>
      <w:r>
        <w:t></w:t>
      </w:r>
      <w:r>
        <w:t></w:t>
      </w:r>
      <w:r>
        <w:t></w:t>
      </w:r>
      <w:r>
        <w:t></w:t>
      </w:r>
      <w:r>
        <w:t></w:t>
      </w:r>
      <w:r>
        <w:rPr>
          <w:rFonts w:hint="eastAsia"/>
        </w:rPr>
        <w:t>с</w:t>
      </w:r>
      <w:r>
        <w:t></w:t>
      </w:r>
    </w:p>
    <w:p w14:paraId="198AEEA0" w14:textId="77777777" w:rsidR="0082056D" w:rsidRDefault="0082056D" w:rsidP="0082056D">
      <w:r>
        <w:t></w:t>
      </w:r>
      <w:r>
        <w:t></w:t>
      </w:r>
      <w:r>
        <w:t></w:t>
      </w:r>
      <w:r>
        <w:t></w:t>
      </w:r>
      <w:r>
        <w:rPr>
          <w:rFonts w:hint="eastAsia"/>
        </w:rPr>
        <w:t>Николаева</w:t>
      </w:r>
      <w:r>
        <w:t></w:t>
      </w:r>
      <w:r>
        <w:rPr>
          <w:rFonts w:hint="eastAsia"/>
        </w:rPr>
        <w:t>Е</w:t>
      </w:r>
      <w:r>
        <w:t></w:t>
      </w:r>
      <w:r>
        <w:rPr>
          <w:rFonts w:hint="eastAsia"/>
        </w:rPr>
        <w:t>И</w:t>
      </w:r>
      <w:r>
        <w:t></w:t>
      </w:r>
      <w:r>
        <w:t></w:t>
      </w:r>
      <w:r>
        <w:rPr>
          <w:rFonts w:hint="eastAsia"/>
        </w:rPr>
        <w:t>Психология</w:t>
      </w:r>
      <w:r>
        <w:t></w:t>
      </w:r>
      <w:r>
        <w:rPr>
          <w:rFonts w:hint="eastAsia"/>
        </w:rPr>
        <w:t>детского</w:t>
      </w:r>
      <w:r>
        <w:t></w:t>
      </w:r>
      <w:r>
        <w:rPr>
          <w:rFonts w:hint="eastAsia"/>
        </w:rPr>
        <w:t>творчества</w:t>
      </w:r>
      <w:r>
        <w:t></w:t>
      </w:r>
      <w:r>
        <w:t></w:t>
      </w:r>
      <w:r>
        <w:t></w:t>
      </w:r>
      <w:r>
        <w:rPr>
          <w:rFonts w:hint="eastAsia"/>
        </w:rPr>
        <w:t>Е</w:t>
      </w:r>
      <w:r>
        <w:t></w:t>
      </w:r>
      <w:r>
        <w:rPr>
          <w:rFonts w:hint="eastAsia"/>
        </w:rPr>
        <w:t>И</w:t>
      </w:r>
      <w:r>
        <w:t></w:t>
      </w:r>
      <w:r>
        <w:t></w:t>
      </w:r>
      <w:r>
        <w:rPr>
          <w:rFonts w:hint="eastAsia"/>
        </w:rPr>
        <w:t>Николаева</w:t>
      </w:r>
      <w:r>
        <w:t></w:t>
      </w:r>
      <w:r>
        <w:t></w:t>
      </w:r>
      <w:r>
        <w:rPr>
          <w:rFonts w:hint="eastAsia"/>
        </w:rPr>
        <w:t>–</w:t>
      </w:r>
      <w:r>
        <w:t></w:t>
      </w:r>
      <w:r>
        <w:rPr>
          <w:rFonts w:hint="eastAsia"/>
        </w:rPr>
        <w:t>СПб</w:t>
      </w:r>
      <w:r>
        <w:t></w:t>
      </w:r>
      <w:r>
        <w:t></w:t>
      </w:r>
      <w:r>
        <w:t></w:t>
      </w:r>
      <w:r>
        <w:rPr>
          <w:rFonts w:hint="eastAsia"/>
        </w:rPr>
        <w:t>Речь</w:t>
      </w:r>
      <w:r>
        <w:t></w:t>
      </w:r>
      <w:r>
        <w:t></w:t>
      </w:r>
      <w:r>
        <w:t></w:t>
      </w:r>
      <w:r>
        <w:t></w:t>
      </w:r>
      <w:r>
        <w:t></w:t>
      </w:r>
      <w:r>
        <w:t></w:t>
      </w:r>
      <w:r>
        <w:t></w:t>
      </w:r>
      <w:r>
        <w:t></w:t>
      </w:r>
      <w:r>
        <w:rPr>
          <w:rFonts w:hint="eastAsia"/>
        </w:rPr>
        <w:t>–</w:t>
      </w:r>
      <w:r>
        <w:t></w:t>
      </w:r>
      <w:r>
        <w:t></w:t>
      </w:r>
      <w:r>
        <w:t></w:t>
      </w:r>
      <w:r>
        <w:t></w:t>
      </w:r>
      <w:r>
        <w:t></w:t>
      </w:r>
      <w:r>
        <w:rPr>
          <w:rFonts w:hint="eastAsia"/>
        </w:rPr>
        <w:t>с</w:t>
      </w:r>
      <w:r>
        <w:t></w:t>
      </w:r>
    </w:p>
    <w:p w14:paraId="01F132F7" w14:textId="77777777" w:rsidR="0082056D" w:rsidRDefault="0082056D" w:rsidP="0082056D">
      <w:r>
        <w:t></w:t>
      </w:r>
      <w:r>
        <w:t></w:t>
      </w:r>
      <w:r>
        <w:t></w:t>
      </w:r>
      <w:r>
        <w:t></w:t>
      </w:r>
      <w:r>
        <w:rPr>
          <w:rFonts w:hint="eastAsia"/>
        </w:rPr>
        <w:t>НЛП</w:t>
      </w:r>
      <w:r>
        <w:t></w:t>
      </w:r>
      <w:r>
        <w:t></w:t>
      </w:r>
      <w:r>
        <w:rPr>
          <w:rFonts w:hint="eastAsia"/>
        </w:rPr>
        <w:t>управление</w:t>
      </w:r>
      <w:r>
        <w:t></w:t>
      </w:r>
      <w:r>
        <w:rPr>
          <w:rFonts w:hint="eastAsia"/>
        </w:rPr>
        <w:t>креативностью</w:t>
      </w:r>
      <w:r>
        <w:t></w:t>
      </w:r>
      <w:r>
        <w:t></w:t>
      </w:r>
      <w:r>
        <w:t></w:t>
      </w:r>
      <w:r>
        <w:rPr>
          <w:rFonts w:hint="eastAsia"/>
        </w:rPr>
        <w:t>Р</w:t>
      </w:r>
      <w:r>
        <w:t></w:t>
      </w:r>
      <w:r>
        <w:rPr>
          <w:rFonts w:hint="eastAsia"/>
        </w:rPr>
        <w:t>Дилтс</w:t>
      </w:r>
      <w:r>
        <w:t></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p>
    <w:p w14:paraId="1D3CE21C" w14:textId="77777777" w:rsidR="0082056D" w:rsidRDefault="0082056D" w:rsidP="0082056D">
      <w:r>
        <w:t></w:t>
      </w:r>
      <w:r>
        <w:t></w:t>
      </w:r>
      <w:r>
        <w:t></w:t>
      </w:r>
    </w:p>
    <w:p w14:paraId="43BAFE60" w14:textId="77777777" w:rsidR="0082056D" w:rsidRDefault="0082056D" w:rsidP="0082056D">
      <w:r>
        <w:t></w:t>
      </w:r>
      <w:r>
        <w:t></w:t>
      </w:r>
      <w:r>
        <w:t></w:t>
      </w:r>
      <w:r>
        <w:t></w:t>
      </w:r>
      <w:r>
        <w:rPr>
          <w:rFonts w:hint="eastAsia"/>
        </w:rPr>
        <w:t>Овсянецька</w:t>
      </w:r>
      <w:r>
        <w:t></w:t>
      </w:r>
      <w:r>
        <w:rPr>
          <w:rFonts w:hint="eastAsia"/>
        </w:rPr>
        <w:t>Л</w:t>
      </w:r>
      <w:r>
        <w:t></w:t>
      </w:r>
      <w:r>
        <w:t></w:t>
      </w:r>
      <w:r>
        <w:rPr>
          <w:rFonts w:hint="eastAsia"/>
        </w:rPr>
        <w:t>Творчий</w:t>
      </w:r>
      <w:r>
        <w:t></w:t>
      </w:r>
      <w:r>
        <w:rPr>
          <w:rFonts w:hint="eastAsia"/>
        </w:rPr>
        <w:t>потенціал</w:t>
      </w:r>
      <w:r>
        <w:t></w:t>
      </w:r>
      <w:r>
        <w:rPr>
          <w:rFonts w:hint="eastAsia"/>
        </w:rPr>
        <w:t>людини</w:t>
      </w:r>
      <w:r>
        <w:t></w:t>
      </w:r>
      <w:r>
        <w:t></w:t>
      </w:r>
      <w:r>
        <w:rPr>
          <w:rFonts w:hint="eastAsia"/>
        </w:rPr>
        <w:t>соціально</w:t>
      </w:r>
      <w:r>
        <w:t></w:t>
      </w:r>
      <w:r>
        <w:rPr>
          <w:rFonts w:hint="eastAsia"/>
        </w:rPr>
        <w:t>психологічна</w:t>
      </w:r>
      <w:r>
        <w:t></w:t>
      </w:r>
      <w:r>
        <w:rPr>
          <w:rFonts w:hint="eastAsia"/>
        </w:rPr>
        <w:t>парадигма</w:t>
      </w:r>
      <w:r>
        <w:t></w:t>
      </w:r>
      <w:r>
        <w:t></w:t>
      </w:r>
      <w:r>
        <w:t></w:t>
      </w:r>
      <w:r>
        <w:rPr>
          <w:rFonts w:hint="eastAsia"/>
        </w:rPr>
        <w:t>Л</w:t>
      </w:r>
      <w:r>
        <w:t></w:t>
      </w:r>
      <w:r>
        <w:t></w:t>
      </w:r>
      <w:r>
        <w:rPr>
          <w:rFonts w:hint="eastAsia"/>
        </w:rPr>
        <w:t>Овсянецька</w:t>
      </w:r>
      <w:r>
        <w:t></w:t>
      </w:r>
      <w:r>
        <w:t></w:t>
      </w:r>
      <w:r>
        <w:t></w:t>
      </w:r>
      <w:r>
        <w:t></w:t>
      </w:r>
      <w:r>
        <w:rPr>
          <w:rFonts w:hint="eastAsia"/>
        </w:rPr>
        <w:t>Соціальна</w:t>
      </w:r>
      <w:r>
        <w:t></w:t>
      </w:r>
      <w:r>
        <w:rPr>
          <w:rFonts w:hint="eastAsia"/>
        </w:rPr>
        <w:t>психологія</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r>
        <w:t></w:t>
      </w:r>
      <w:r>
        <w:t></w:t>
      </w:r>
    </w:p>
    <w:p w14:paraId="77BD8E2D" w14:textId="77777777" w:rsidR="0082056D" w:rsidRDefault="0082056D" w:rsidP="0082056D">
      <w:r>
        <w:t></w:t>
      </w:r>
      <w:r>
        <w:t></w:t>
      </w:r>
      <w:r>
        <w:t></w:t>
      </w:r>
      <w:r>
        <w:t></w:t>
      </w:r>
      <w:r>
        <w:rPr>
          <w:rFonts w:hint="eastAsia"/>
        </w:rPr>
        <w:t>Одаренность</w:t>
      </w:r>
      <w:r>
        <w:t></w:t>
      </w:r>
      <w:r>
        <w:rPr>
          <w:rFonts w:hint="eastAsia"/>
        </w:rPr>
        <w:t>и</w:t>
      </w:r>
      <w:r>
        <w:t></w:t>
      </w:r>
      <w:r>
        <w:rPr>
          <w:rFonts w:hint="eastAsia"/>
        </w:rPr>
        <w:t>возраст</w:t>
      </w:r>
      <w:r>
        <w:t></w:t>
      </w:r>
      <w:r>
        <w:t></w:t>
      </w:r>
      <w:r>
        <w:rPr>
          <w:rFonts w:hint="eastAsia"/>
        </w:rPr>
        <w:t>Развитие</w:t>
      </w:r>
      <w:r>
        <w:t></w:t>
      </w:r>
      <w:r>
        <w:rPr>
          <w:rFonts w:hint="eastAsia"/>
        </w:rPr>
        <w:t>творческого</w:t>
      </w:r>
      <w:r>
        <w:t></w:t>
      </w:r>
      <w:r>
        <w:rPr>
          <w:rFonts w:hint="eastAsia"/>
        </w:rPr>
        <w:t>потенциала</w:t>
      </w:r>
      <w:r>
        <w:t></w:t>
      </w:r>
      <w:r>
        <w:rPr>
          <w:rFonts w:hint="eastAsia"/>
        </w:rPr>
        <w:t>одаренных</w:t>
      </w:r>
      <w:r>
        <w:t></w:t>
      </w:r>
      <w:r>
        <w:rPr>
          <w:rFonts w:hint="eastAsia"/>
        </w:rPr>
        <w:t>детей</w:t>
      </w:r>
      <w:r>
        <w:t></w:t>
      </w:r>
      <w:r>
        <w:t></w:t>
      </w:r>
      <w:r>
        <w:rPr>
          <w:rFonts w:hint="eastAsia"/>
        </w:rPr>
        <w:t>Уч</w:t>
      </w:r>
      <w:r>
        <w:t></w:t>
      </w:r>
      <w:r>
        <w:t></w:t>
      </w:r>
      <w:r>
        <w:rPr>
          <w:rFonts w:hint="eastAsia"/>
        </w:rPr>
        <w:t>пособ</w:t>
      </w:r>
      <w:r>
        <w:t></w:t>
      </w:r>
      <w:r>
        <w:t></w:t>
      </w:r>
      <w:r>
        <w:t></w:t>
      </w:r>
      <w:r>
        <w:t></w:t>
      </w:r>
      <w:r>
        <w:rPr>
          <w:rFonts w:hint="eastAsia"/>
        </w:rPr>
        <w:t>Под</w:t>
      </w:r>
      <w:r>
        <w:t></w:t>
      </w:r>
      <w:r>
        <w:rPr>
          <w:rFonts w:hint="eastAsia"/>
        </w:rPr>
        <w:t>ред</w:t>
      </w:r>
      <w:r>
        <w:t></w:t>
      </w:r>
      <w:r>
        <w:t></w:t>
      </w:r>
      <w:r>
        <w:rPr>
          <w:rFonts w:hint="eastAsia"/>
        </w:rPr>
        <w:t>А</w:t>
      </w:r>
      <w:r>
        <w:t></w:t>
      </w:r>
      <w:r>
        <w:rPr>
          <w:rFonts w:hint="eastAsia"/>
        </w:rPr>
        <w:t>М</w:t>
      </w:r>
      <w:r>
        <w:t></w:t>
      </w:r>
      <w:r>
        <w:t></w:t>
      </w:r>
      <w:r>
        <w:rPr>
          <w:rFonts w:hint="eastAsia"/>
        </w:rPr>
        <w:t>Матюшина</w:t>
      </w:r>
      <w:r>
        <w:t></w:t>
      </w:r>
      <w:r>
        <w:rPr>
          <w:rFonts w:hint="eastAsia"/>
        </w:rPr>
        <w:t>–</w:t>
      </w:r>
      <w:r>
        <w:t></w:t>
      </w:r>
      <w:r>
        <w:rPr>
          <w:rFonts w:hint="eastAsia"/>
        </w:rPr>
        <w:t>М</w:t>
      </w:r>
      <w:r>
        <w:t></w:t>
      </w:r>
      <w:r>
        <w:t></w:t>
      </w:r>
      <w:r>
        <w:t></w:t>
      </w:r>
      <w:r>
        <w:rPr>
          <w:rFonts w:hint="eastAsia"/>
        </w:rPr>
        <w:t>Изд</w:t>
      </w:r>
      <w:r>
        <w:t></w:t>
      </w:r>
      <w:r>
        <w:rPr>
          <w:rFonts w:hint="eastAsia"/>
        </w:rPr>
        <w:t>во</w:t>
      </w:r>
      <w:r>
        <w:t></w:t>
      </w:r>
      <w:r>
        <w:rPr>
          <w:rFonts w:hint="eastAsia"/>
        </w:rPr>
        <w:t>Моск</w:t>
      </w:r>
      <w:r>
        <w:t></w:t>
      </w:r>
      <w:r>
        <w:t></w:t>
      </w:r>
      <w:r>
        <w:rPr>
          <w:rFonts w:hint="eastAsia"/>
        </w:rPr>
        <w:t>психол</w:t>
      </w:r>
      <w:r>
        <w:t></w:t>
      </w:r>
      <w:r>
        <w:t></w:t>
      </w:r>
      <w:r>
        <w:rPr>
          <w:rFonts w:hint="eastAsia"/>
        </w:rPr>
        <w:t>соц</w:t>
      </w:r>
      <w:r>
        <w:t></w:t>
      </w:r>
      <w:r>
        <w:t></w:t>
      </w:r>
      <w:r>
        <w:rPr>
          <w:rFonts w:hint="eastAsia"/>
        </w:rPr>
        <w:t>ин</w:t>
      </w:r>
      <w:r>
        <w:t></w:t>
      </w:r>
      <w:r>
        <w:rPr>
          <w:rFonts w:hint="eastAsia"/>
        </w:rPr>
        <w:t>та</w:t>
      </w:r>
      <w:r>
        <w:t></w:t>
      </w:r>
      <w:r>
        <w:t></w:t>
      </w:r>
      <w:r>
        <w:rPr>
          <w:rFonts w:hint="eastAsia"/>
        </w:rPr>
        <w:t>Воронеж</w:t>
      </w:r>
      <w:r>
        <w:t></w:t>
      </w:r>
      <w:r>
        <w:t></w:t>
      </w:r>
      <w:r>
        <w:rPr>
          <w:rFonts w:hint="eastAsia"/>
        </w:rPr>
        <w:t>НПО</w:t>
      </w:r>
      <w:r>
        <w:t></w:t>
      </w:r>
      <w:r>
        <w:rPr>
          <w:rFonts w:hint="eastAsia"/>
        </w:rPr>
        <w:t>МОДЭК</w:t>
      </w:r>
      <w:r>
        <w:t></w:t>
      </w:r>
      <w:r>
        <w:t></w:t>
      </w:r>
      <w:r>
        <w:t></w:t>
      </w:r>
      <w:r>
        <w:t></w:t>
      </w:r>
      <w:r>
        <w:t></w:t>
      </w:r>
      <w:r>
        <w:t></w:t>
      </w:r>
      <w:r>
        <w:t></w:t>
      </w:r>
      <w:r>
        <w:t></w:t>
      </w:r>
      <w:r>
        <w:rPr>
          <w:rFonts w:hint="eastAsia"/>
        </w:rPr>
        <w:t>–</w:t>
      </w:r>
      <w:r>
        <w:t></w:t>
      </w:r>
      <w:r>
        <w:t></w:t>
      </w:r>
      <w:r>
        <w:t></w:t>
      </w:r>
      <w:r>
        <w:t></w:t>
      </w:r>
      <w:r>
        <w:t></w:t>
      </w:r>
      <w:r>
        <w:rPr>
          <w:rFonts w:hint="eastAsia"/>
        </w:rPr>
        <w:t>с</w:t>
      </w:r>
      <w:r>
        <w:t></w:t>
      </w:r>
    </w:p>
    <w:p w14:paraId="3E04445E" w14:textId="77777777" w:rsidR="0082056D" w:rsidRDefault="0082056D" w:rsidP="0082056D">
      <w:r>
        <w:t></w:t>
      </w:r>
      <w:r>
        <w:t></w:t>
      </w:r>
      <w:r>
        <w:t></w:t>
      </w:r>
      <w:r>
        <w:t></w:t>
      </w:r>
      <w:r>
        <w:rPr>
          <w:rFonts w:hint="eastAsia"/>
        </w:rPr>
        <w:t>Ожиганова</w:t>
      </w:r>
      <w:r>
        <w:t></w:t>
      </w:r>
      <w:r>
        <w:rPr>
          <w:rFonts w:hint="eastAsia"/>
        </w:rPr>
        <w:t>Г</w:t>
      </w:r>
      <w:r>
        <w:t></w:t>
      </w:r>
      <w:r>
        <w:rPr>
          <w:rFonts w:hint="eastAsia"/>
        </w:rPr>
        <w:t>В</w:t>
      </w:r>
      <w:r>
        <w:t></w:t>
      </w:r>
      <w:r>
        <w:t></w:t>
      </w:r>
      <w:r>
        <w:rPr>
          <w:rFonts w:hint="eastAsia"/>
        </w:rPr>
        <w:t>Диагностика</w:t>
      </w:r>
      <w:r>
        <w:t></w:t>
      </w:r>
      <w:r>
        <w:rPr>
          <w:rFonts w:hint="eastAsia"/>
        </w:rPr>
        <w:t>и</w:t>
      </w:r>
      <w:r>
        <w:t></w:t>
      </w:r>
      <w:r>
        <w:rPr>
          <w:rFonts w:hint="eastAsia"/>
        </w:rPr>
        <w:t>формирование</w:t>
      </w:r>
      <w:r>
        <w:t></w:t>
      </w:r>
      <w:r>
        <w:rPr>
          <w:rFonts w:hint="eastAsia"/>
        </w:rPr>
        <w:t>креативности</w:t>
      </w:r>
      <w:r>
        <w:t></w:t>
      </w:r>
      <w:r>
        <w:rPr>
          <w:rFonts w:hint="eastAsia"/>
        </w:rPr>
        <w:t>у</w:t>
      </w:r>
      <w:r>
        <w:t></w:t>
      </w:r>
      <w:r>
        <w:rPr>
          <w:rFonts w:hint="eastAsia"/>
        </w:rPr>
        <w:t>детей</w:t>
      </w:r>
      <w:r>
        <w:t></w:t>
      </w:r>
      <w:r>
        <w:rPr>
          <w:rFonts w:hint="eastAsia"/>
        </w:rPr>
        <w:t>в</w:t>
      </w:r>
      <w:r>
        <w:t></w:t>
      </w:r>
      <w:r>
        <w:rPr>
          <w:rFonts w:hint="eastAsia"/>
        </w:rPr>
        <w:t>процессе</w:t>
      </w:r>
      <w:r>
        <w:t></w:t>
      </w:r>
      <w:r>
        <w:rPr>
          <w:rFonts w:hint="eastAsia"/>
        </w:rPr>
        <w:t>учяебной</w:t>
      </w:r>
      <w:r>
        <w:t></w:t>
      </w:r>
      <w:r>
        <w:rPr>
          <w:rFonts w:hint="eastAsia"/>
        </w:rPr>
        <w:t>деятельности</w:t>
      </w:r>
      <w:r>
        <w:t></w:t>
      </w:r>
      <w:r>
        <w:t></w:t>
      </w:r>
      <w:r>
        <w:t></w:t>
      </w:r>
      <w:r>
        <w:rPr>
          <w:rFonts w:hint="eastAsia"/>
        </w:rPr>
        <w:t>Г</w:t>
      </w:r>
      <w:r>
        <w:t></w:t>
      </w:r>
      <w:r>
        <w:rPr>
          <w:rFonts w:hint="eastAsia"/>
        </w:rPr>
        <w:t>В</w:t>
      </w:r>
      <w:r>
        <w:t></w:t>
      </w:r>
      <w:r>
        <w:t></w:t>
      </w:r>
      <w:r>
        <w:rPr>
          <w:rFonts w:hint="eastAsia"/>
        </w:rPr>
        <w:t>Ожиганова</w:t>
      </w:r>
      <w:r>
        <w:t></w:t>
      </w:r>
      <w:r>
        <w:t></w:t>
      </w:r>
      <w:r>
        <w:t></w:t>
      </w:r>
      <w:r>
        <w:t></w:t>
      </w:r>
      <w:r>
        <w:rPr>
          <w:rFonts w:hint="eastAsia"/>
        </w:rPr>
        <w:t>Психологический</w:t>
      </w:r>
      <w:r>
        <w:t></w:t>
      </w:r>
      <w:r>
        <w:rPr>
          <w:rFonts w:hint="eastAsia"/>
        </w:rPr>
        <w:t>журнал</w:t>
      </w:r>
      <w:r>
        <w:t></w:t>
      </w:r>
      <w:r>
        <w:t></w:t>
      </w:r>
      <w:r>
        <w:rPr>
          <w:rFonts w:hint="eastAsia"/>
        </w:rPr>
        <w:t>–</w:t>
      </w:r>
      <w:r>
        <w:t></w:t>
      </w:r>
      <w:r>
        <w:t></w:t>
      </w:r>
      <w:r>
        <w:t></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p>
    <w:p w14:paraId="44BF92E7" w14:textId="77777777" w:rsidR="0082056D" w:rsidRDefault="0082056D" w:rsidP="0082056D">
      <w:r>
        <w:t></w:t>
      </w:r>
      <w:r>
        <w:t></w:t>
      </w:r>
      <w:r>
        <w:t></w:t>
      </w:r>
      <w:r>
        <w:t></w:t>
      </w:r>
      <w:r>
        <w:rPr>
          <w:rFonts w:hint="eastAsia"/>
        </w:rPr>
        <w:t>Олійник</w:t>
      </w:r>
      <w:r>
        <w:t></w:t>
      </w:r>
      <w:r>
        <w:rPr>
          <w:rFonts w:hint="eastAsia"/>
        </w:rPr>
        <w:t>С</w:t>
      </w:r>
      <w:r>
        <w:t></w:t>
      </w:r>
      <w:r>
        <w:rPr>
          <w:rFonts w:hint="eastAsia"/>
        </w:rPr>
        <w:t>В</w:t>
      </w:r>
      <w:r>
        <w:t></w:t>
      </w:r>
      <w:r>
        <w:t></w:t>
      </w:r>
      <w:r>
        <w:rPr>
          <w:rFonts w:hint="eastAsia"/>
        </w:rPr>
        <w:t>Творчий</w:t>
      </w:r>
      <w:r>
        <w:t></w:t>
      </w:r>
      <w:r>
        <w:rPr>
          <w:rFonts w:hint="eastAsia"/>
        </w:rPr>
        <w:t>потенціал</w:t>
      </w:r>
      <w:r>
        <w:t></w:t>
      </w:r>
      <w:r>
        <w:rPr>
          <w:rFonts w:hint="eastAsia"/>
        </w:rPr>
        <w:t>вчителя</w:t>
      </w:r>
      <w:r>
        <w:t></w:t>
      </w:r>
      <w:r>
        <w:rPr>
          <w:rFonts w:hint="eastAsia"/>
        </w:rPr>
        <w:t>музики</w:t>
      </w:r>
      <w:r>
        <w:t></w:t>
      </w:r>
      <w:r>
        <w:rPr>
          <w:rFonts w:hint="eastAsia"/>
        </w:rPr>
        <w:t>як</w:t>
      </w:r>
      <w:r>
        <w:t></w:t>
      </w:r>
      <w:r>
        <w:rPr>
          <w:rFonts w:hint="eastAsia"/>
        </w:rPr>
        <w:t>педагогічна</w:t>
      </w:r>
      <w:r>
        <w:t></w:t>
      </w:r>
      <w:r>
        <w:rPr>
          <w:rFonts w:hint="eastAsia"/>
        </w:rPr>
        <w:t>проблема</w:t>
      </w:r>
      <w:r>
        <w:t></w:t>
      </w:r>
      <w:r>
        <w:t></w:t>
      </w:r>
      <w:r>
        <w:rPr>
          <w:rFonts w:hint="eastAsia"/>
        </w:rPr>
        <w:t>С</w:t>
      </w:r>
      <w:r>
        <w:t></w:t>
      </w:r>
      <w:r>
        <w:rPr>
          <w:rFonts w:hint="eastAsia"/>
        </w:rPr>
        <w:t>В</w:t>
      </w:r>
      <w:r>
        <w:t></w:t>
      </w:r>
      <w:r>
        <w:t></w:t>
      </w:r>
      <w:r>
        <w:rPr>
          <w:rFonts w:hint="eastAsia"/>
        </w:rPr>
        <w:t>Олійник</w:t>
      </w:r>
      <w:r>
        <w:t></w:t>
      </w:r>
      <w:r>
        <w:t></w:t>
      </w:r>
      <w:r>
        <w:t></w:t>
      </w:r>
      <w:r>
        <w:rPr>
          <w:rFonts w:hint="eastAsia"/>
        </w:rPr>
        <w:t>Подготовка</w:t>
      </w:r>
      <w:r>
        <w:t></w:t>
      </w:r>
      <w:r>
        <w:rPr>
          <w:rFonts w:hint="eastAsia"/>
        </w:rPr>
        <w:t>студентов</w:t>
      </w:r>
      <w:r>
        <w:t></w:t>
      </w:r>
      <w:r>
        <w:rPr>
          <w:rFonts w:hint="eastAsia"/>
        </w:rPr>
        <w:t>музыкально</w:t>
      </w:r>
      <w:r>
        <w:t></w:t>
      </w:r>
      <w:r>
        <w:rPr>
          <w:rFonts w:hint="eastAsia"/>
        </w:rPr>
        <w:t>педагогического</w:t>
      </w:r>
      <w:r>
        <w:t></w:t>
      </w:r>
      <w:r>
        <w:rPr>
          <w:rFonts w:hint="eastAsia"/>
        </w:rPr>
        <w:t>факультета</w:t>
      </w:r>
      <w:r>
        <w:t></w:t>
      </w:r>
      <w:r>
        <w:rPr>
          <w:rFonts w:hint="eastAsia"/>
        </w:rPr>
        <w:t>к</w:t>
      </w:r>
      <w:r>
        <w:t></w:t>
      </w:r>
      <w:r>
        <w:rPr>
          <w:rFonts w:hint="eastAsia"/>
        </w:rPr>
        <w:t>воспитательной</w:t>
      </w:r>
      <w:r>
        <w:t></w:t>
      </w:r>
      <w:r>
        <w:rPr>
          <w:rFonts w:hint="eastAsia"/>
        </w:rPr>
        <w:t>работе</w:t>
      </w:r>
      <w:r>
        <w:t></w:t>
      </w:r>
      <w:r>
        <w:rPr>
          <w:rFonts w:hint="eastAsia"/>
        </w:rPr>
        <w:t>в</w:t>
      </w:r>
      <w:r>
        <w:t></w:t>
      </w:r>
      <w:r>
        <w:rPr>
          <w:rFonts w:hint="eastAsia"/>
        </w:rPr>
        <w:t>школе</w:t>
      </w:r>
      <w:r>
        <w:t></w:t>
      </w:r>
      <w:r>
        <w:rPr>
          <w:rFonts w:hint="eastAsia"/>
        </w:rPr>
        <w:t>во</w:t>
      </w:r>
      <w:r>
        <w:t></w:t>
      </w:r>
      <w:r>
        <w:rPr>
          <w:rFonts w:hint="eastAsia"/>
        </w:rPr>
        <w:t>внеурочное</w:t>
      </w:r>
      <w:r>
        <w:t></w:t>
      </w:r>
      <w:r>
        <w:rPr>
          <w:rFonts w:hint="eastAsia"/>
        </w:rPr>
        <w:t>время</w:t>
      </w:r>
      <w:r>
        <w:t></w:t>
      </w:r>
      <w:r>
        <w:t></w:t>
      </w:r>
      <w:r>
        <w:rPr>
          <w:rFonts w:hint="eastAsia"/>
        </w:rPr>
        <w:t>Метод</w:t>
      </w:r>
      <w:r>
        <w:t></w:t>
      </w:r>
      <w:r>
        <w:t></w:t>
      </w:r>
      <w:r>
        <w:rPr>
          <w:rFonts w:hint="eastAsia"/>
        </w:rPr>
        <w:t>рекомендации</w:t>
      </w:r>
      <w:r>
        <w:t></w:t>
      </w:r>
      <w:r>
        <w:t></w:t>
      </w:r>
      <w:r>
        <w:t></w:t>
      </w:r>
      <w:r>
        <w:rPr>
          <w:rFonts w:hint="eastAsia"/>
        </w:rPr>
        <w:t>Сост</w:t>
      </w:r>
      <w:r>
        <w:t></w:t>
      </w:r>
      <w:r>
        <w:t></w:t>
      </w:r>
      <w:r>
        <w:rPr>
          <w:rFonts w:hint="eastAsia"/>
        </w:rPr>
        <w:t>С</w:t>
      </w:r>
      <w:r>
        <w:t></w:t>
      </w:r>
      <w:r>
        <w:rPr>
          <w:rFonts w:hint="eastAsia"/>
        </w:rPr>
        <w:t>С</w:t>
      </w:r>
      <w:r>
        <w:t></w:t>
      </w:r>
      <w:r>
        <w:t></w:t>
      </w:r>
      <w:r>
        <w:rPr>
          <w:rFonts w:hint="eastAsia"/>
        </w:rPr>
        <w:t>Горбенко</w:t>
      </w:r>
      <w:r>
        <w:t></w:t>
      </w:r>
      <w:r>
        <w:t></w:t>
      </w:r>
      <w:r>
        <w:rPr>
          <w:rFonts w:hint="eastAsia"/>
        </w:rPr>
        <w:t>Т</w:t>
      </w:r>
      <w:r>
        <w:t></w:t>
      </w:r>
      <w:r>
        <w:rPr>
          <w:rFonts w:hint="eastAsia"/>
        </w:rPr>
        <w:t>В</w:t>
      </w:r>
      <w:r>
        <w:t></w:t>
      </w:r>
      <w:r>
        <w:t></w:t>
      </w:r>
      <w:r>
        <w:rPr>
          <w:rFonts w:hint="eastAsia"/>
        </w:rPr>
        <w:t>Ковалюк</w:t>
      </w:r>
      <w:r>
        <w:t></w:t>
      </w:r>
      <w:r>
        <w:t></w:t>
      </w:r>
      <w:r>
        <w:rPr>
          <w:rFonts w:hint="eastAsia"/>
        </w:rPr>
        <w:t>–</w:t>
      </w:r>
      <w:r>
        <w:t></w:t>
      </w:r>
      <w:r>
        <w:rPr>
          <w:rFonts w:hint="eastAsia"/>
        </w:rPr>
        <w:t>К</w:t>
      </w:r>
      <w:r>
        <w:t></w:t>
      </w:r>
      <w:r>
        <w:t></w:t>
      </w:r>
      <w:r>
        <w:t></w:t>
      </w:r>
      <w:r>
        <w:rPr>
          <w:rFonts w:hint="eastAsia"/>
        </w:rPr>
        <w:t>КГПИ</w:t>
      </w:r>
      <w:r>
        <w:t></w:t>
      </w:r>
      <w:r>
        <w:t></w:t>
      </w:r>
      <w:r>
        <w:t></w:t>
      </w:r>
      <w:r>
        <w:t></w:t>
      </w:r>
      <w:r>
        <w:t></w:t>
      </w:r>
      <w:r>
        <w:t></w:t>
      </w:r>
      <w:r>
        <w:t></w:t>
      </w:r>
      <w:r>
        <w:t></w:t>
      </w:r>
      <w:r>
        <w:rPr>
          <w:rFonts w:hint="eastAsia"/>
        </w:rPr>
        <w:t>–</w:t>
      </w:r>
      <w:r>
        <w:t></w:t>
      </w:r>
      <w:r>
        <w:t></w:t>
      </w:r>
      <w:r>
        <w:t></w:t>
      </w:r>
      <w:r>
        <w:t></w:t>
      </w:r>
      <w:r>
        <w:rPr>
          <w:rFonts w:hint="eastAsia"/>
        </w:rPr>
        <w:t>с</w:t>
      </w:r>
      <w:r>
        <w:t></w:t>
      </w:r>
    </w:p>
    <w:p w14:paraId="04739012" w14:textId="77777777" w:rsidR="0082056D" w:rsidRDefault="0082056D" w:rsidP="0082056D">
      <w:r>
        <w:t></w:t>
      </w:r>
      <w:r>
        <w:t></w:t>
      </w:r>
      <w:r>
        <w:t></w:t>
      </w:r>
      <w:r>
        <w:t></w:t>
      </w:r>
      <w:r>
        <w:t></w:t>
      </w:r>
      <w:r>
        <w:rPr>
          <w:rFonts w:hint="eastAsia"/>
        </w:rPr>
        <w:t>Основные</w:t>
      </w:r>
      <w:r>
        <w:t></w:t>
      </w:r>
      <w:r>
        <w:rPr>
          <w:rFonts w:hint="eastAsia"/>
        </w:rPr>
        <w:t>современные</w:t>
      </w:r>
      <w:r>
        <w:t></w:t>
      </w:r>
      <w:r>
        <w:rPr>
          <w:rFonts w:hint="eastAsia"/>
        </w:rPr>
        <w:t>концепции</w:t>
      </w:r>
      <w:r>
        <w:t></w:t>
      </w:r>
      <w:r>
        <w:rPr>
          <w:rFonts w:hint="eastAsia"/>
        </w:rPr>
        <w:t>творчества</w:t>
      </w:r>
      <w:r>
        <w:t></w:t>
      </w:r>
      <w:r>
        <w:rPr>
          <w:rFonts w:hint="eastAsia"/>
        </w:rPr>
        <w:t>и</w:t>
      </w:r>
      <w:r>
        <w:t></w:t>
      </w:r>
      <w:r>
        <w:rPr>
          <w:rFonts w:hint="eastAsia"/>
        </w:rPr>
        <w:t>одаренности</w:t>
      </w:r>
      <w:r>
        <w:t></w:t>
      </w:r>
      <w:r>
        <w:t></w:t>
      </w:r>
      <w:r>
        <w:t></w:t>
      </w:r>
      <w:r>
        <w:rPr>
          <w:rFonts w:hint="eastAsia"/>
        </w:rPr>
        <w:t>Под</w:t>
      </w:r>
      <w:r>
        <w:t></w:t>
      </w:r>
      <w:r>
        <w:rPr>
          <w:rFonts w:hint="eastAsia"/>
        </w:rPr>
        <w:t>ред</w:t>
      </w:r>
      <w:r>
        <w:t></w:t>
      </w:r>
      <w:r>
        <w:t></w:t>
      </w:r>
      <w:r>
        <w:rPr>
          <w:rFonts w:hint="eastAsia"/>
        </w:rPr>
        <w:t>Д</w:t>
      </w:r>
      <w:r>
        <w:t></w:t>
      </w:r>
      <w:r>
        <w:rPr>
          <w:rFonts w:hint="eastAsia"/>
        </w:rPr>
        <w:t>Б</w:t>
      </w:r>
      <w:r>
        <w:t></w:t>
      </w:r>
      <w:r>
        <w:t></w:t>
      </w:r>
      <w:r>
        <w:rPr>
          <w:rFonts w:hint="eastAsia"/>
        </w:rPr>
        <w:t>Богоявленской</w:t>
      </w:r>
      <w:r>
        <w:t></w:t>
      </w:r>
      <w:r>
        <w:t></w:t>
      </w:r>
      <w:r>
        <w:rPr>
          <w:rFonts w:hint="eastAsia"/>
        </w:rPr>
        <w:t>–</w:t>
      </w:r>
      <w:r>
        <w:t></w:t>
      </w:r>
      <w:r>
        <w:rPr>
          <w:rFonts w:hint="eastAsia"/>
        </w:rPr>
        <w:t>М</w:t>
      </w:r>
      <w:r>
        <w:t></w:t>
      </w:r>
      <w:r>
        <w:t></w:t>
      </w:r>
      <w:r>
        <w:t></w:t>
      </w:r>
      <w:r>
        <w:rPr>
          <w:rFonts w:hint="eastAsia"/>
        </w:rPr>
        <w:t>Молодая</w:t>
      </w:r>
      <w:r>
        <w:t></w:t>
      </w:r>
      <w:r>
        <w:rPr>
          <w:rFonts w:hint="eastAsia"/>
        </w:rPr>
        <w:t>гвардия</w:t>
      </w:r>
      <w:r>
        <w:t></w:t>
      </w:r>
      <w:r>
        <w:t></w:t>
      </w:r>
      <w:r>
        <w:t></w:t>
      </w:r>
      <w:r>
        <w:t></w:t>
      </w:r>
      <w:r>
        <w:t></w:t>
      </w:r>
      <w:r>
        <w:t></w:t>
      </w:r>
      <w:r>
        <w:t></w:t>
      </w:r>
      <w:r>
        <w:t></w:t>
      </w:r>
      <w:r>
        <w:rPr>
          <w:rFonts w:hint="eastAsia"/>
        </w:rPr>
        <w:t>–</w:t>
      </w:r>
      <w:r>
        <w:t></w:t>
      </w:r>
      <w:r>
        <w:t></w:t>
      </w:r>
      <w:r>
        <w:t></w:t>
      </w:r>
      <w:r>
        <w:t></w:t>
      </w:r>
      <w:r>
        <w:t></w:t>
      </w:r>
      <w:r>
        <w:rPr>
          <w:rFonts w:hint="eastAsia"/>
        </w:rPr>
        <w:t>с</w:t>
      </w:r>
      <w:r>
        <w:t></w:t>
      </w:r>
    </w:p>
    <w:p w14:paraId="606AC872" w14:textId="77777777" w:rsidR="0082056D" w:rsidRDefault="0082056D" w:rsidP="0082056D">
      <w:r>
        <w:t></w:t>
      </w:r>
      <w:r>
        <w:t></w:t>
      </w:r>
      <w:r>
        <w:t></w:t>
      </w:r>
      <w:r>
        <w:t></w:t>
      </w:r>
      <w:r>
        <w:t></w:t>
      </w:r>
      <w:r>
        <w:rPr>
          <w:rFonts w:hint="eastAsia"/>
        </w:rPr>
        <w:t>Петров</w:t>
      </w:r>
      <w:r>
        <w:t></w:t>
      </w:r>
      <w:r>
        <w:rPr>
          <w:rFonts w:hint="eastAsia"/>
        </w:rPr>
        <w:t>В</w:t>
      </w:r>
      <w:r>
        <w:t></w:t>
      </w:r>
      <w:r>
        <w:rPr>
          <w:rFonts w:hint="eastAsia"/>
        </w:rPr>
        <w:t>М</w:t>
      </w:r>
      <w:r>
        <w:t></w:t>
      </w:r>
      <w:r>
        <w:t></w:t>
      </w:r>
      <w:r>
        <w:rPr>
          <w:rFonts w:hint="eastAsia"/>
        </w:rPr>
        <w:t>Перспективы</w:t>
      </w:r>
      <w:r>
        <w:t></w:t>
      </w:r>
      <w:r>
        <w:rPr>
          <w:rFonts w:hint="eastAsia"/>
        </w:rPr>
        <w:t>развития</w:t>
      </w:r>
      <w:r>
        <w:t></w:t>
      </w:r>
      <w:r>
        <w:rPr>
          <w:rFonts w:hint="eastAsia"/>
        </w:rPr>
        <w:t>искусства</w:t>
      </w:r>
      <w:r>
        <w:t></w:t>
      </w:r>
      <w:r>
        <w:t></w:t>
      </w:r>
      <w:r>
        <w:rPr>
          <w:rFonts w:hint="eastAsia"/>
        </w:rPr>
        <w:t>методы</w:t>
      </w:r>
      <w:r>
        <w:t></w:t>
      </w:r>
      <w:r>
        <w:rPr>
          <w:rFonts w:hint="eastAsia"/>
        </w:rPr>
        <w:t>прогнозирования</w:t>
      </w:r>
      <w:r>
        <w:t></w:t>
      </w:r>
      <w:r>
        <w:t></w:t>
      </w:r>
      <w:r>
        <w:t></w:t>
      </w:r>
      <w:r>
        <w:rPr>
          <w:rFonts w:hint="eastAsia"/>
        </w:rPr>
        <w:t>В</w:t>
      </w:r>
      <w:r>
        <w:t></w:t>
      </w:r>
      <w:r>
        <w:rPr>
          <w:rFonts w:hint="eastAsia"/>
        </w:rPr>
        <w:t>М</w:t>
      </w:r>
      <w:r>
        <w:t></w:t>
      </w:r>
      <w:r>
        <w:rPr>
          <w:rFonts w:hint="eastAsia"/>
        </w:rPr>
        <w:t>Петров</w:t>
      </w:r>
      <w:r>
        <w:t></w:t>
      </w:r>
      <w:r>
        <w:t></w:t>
      </w:r>
      <w:r>
        <w:rPr>
          <w:rFonts w:hint="eastAsia"/>
        </w:rPr>
        <w:t>Л</w:t>
      </w:r>
      <w:r>
        <w:t></w:t>
      </w:r>
      <w:r>
        <w:rPr>
          <w:rFonts w:hint="eastAsia"/>
        </w:rPr>
        <w:t>Г</w:t>
      </w:r>
      <w:r>
        <w:t></w:t>
      </w:r>
      <w:r>
        <w:t></w:t>
      </w:r>
      <w:r>
        <w:rPr>
          <w:rFonts w:hint="eastAsia"/>
        </w:rPr>
        <w:t>Бояджиева</w:t>
      </w:r>
      <w:r>
        <w:t></w:t>
      </w:r>
      <w:r>
        <w:t></w:t>
      </w:r>
      <w:r>
        <w:rPr>
          <w:rFonts w:hint="eastAsia"/>
        </w:rPr>
        <w:t>–</w:t>
      </w:r>
      <w:r>
        <w:t></w:t>
      </w:r>
      <w:r>
        <w:rPr>
          <w:rFonts w:hint="eastAsia"/>
        </w:rPr>
        <w:t>М</w:t>
      </w:r>
      <w:r>
        <w:t></w:t>
      </w:r>
      <w:r>
        <w:t></w:t>
      </w:r>
      <w:r>
        <w:t></w:t>
      </w:r>
      <w:r>
        <w:rPr>
          <w:rFonts w:hint="eastAsia"/>
        </w:rPr>
        <w:t>Русский</w:t>
      </w:r>
      <w:r>
        <w:t></w:t>
      </w:r>
      <w:r>
        <w:rPr>
          <w:rFonts w:hint="eastAsia"/>
        </w:rPr>
        <w:t>мир</w:t>
      </w:r>
      <w:r>
        <w:t></w:t>
      </w:r>
      <w:r>
        <w:t></w:t>
      </w:r>
      <w:r>
        <w:t></w:t>
      </w:r>
      <w:r>
        <w:t></w:t>
      </w:r>
      <w:r>
        <w:t></w:t>
      </w:r>
      <w:r>
        <w:t></w:t>
      </w:r>
      <w:r>
        <w:t></w:t>
      </w:r>
      <w:r>
        <w:t></w:t>
      </w:r>
      <w:r>
        <w:rPr>
          <w:rFonts w:hint="eastAsia"/>
        </w:rPr>
        <w:t>–</w:t>
      </w:r>
      <w:r>
        <w:t></w:t>
      </w:r>
      <w:r>
        <w:t></w:t>
      </w:r>
      <w:r>
        <w:t></w:t>
      </w:r>
      <w:r>
        <w:t></w:t>
      </w:r>
      <w:r>
        <w:t></w:t>
      </w:r>
      <w:r>
        <w:rPr>
          <w:rFonts w:hint="eastAsia"/>
        </w:rPr>
        <w:t>с</w:t>
      </w:r>
      <w:r>
        <w:t></w:t>
      </w:r>
    </w:p>
    <w:p w14:paraId="7B98A94F" w14:textId="77777777" w:rsidR="0082056D" w:rsidRDefault="0082056D" w:rsidP="0082056D">
      <w:r>
        <w:lastRenderedPageBreak/>
        <w:t></w:t>
      </w:r>
      <w:r>
        <w:t></w:t>
      </w:r>
      <w:r>
        <w:t></w:t>
      </w:r>
      <w:r>
        <w:t></w:t>
      </w:r>
      <w:r>
        <w:t></w:t>
      </w:r>
      <w:r>
        <w:rPr>
          <w:rFonts w:hint="eastAsia"/>
        </w:rPr>
        <w:t>Поклад</w:t>
      </w:r>
      <w:r>
        <w:t></w:t>
      </w:r>
      <w:r>
        <w:rPr>
          <w:rFonts w:hint="eastAsia"/>
        </w:rPr>
        <w:t>І</w:t>
      </w:r>
      <w:r>
        <w:t></w:t>
      </w:r>
      <w:r>
        <w:rPr>
          <w:rFonts w:hint="eastAsia"/>
        </w:rPr>
        <w:t>М</w:t>
      </w:r>
      <w:r>
        <w:t></w:t>
      </w:r>
      <w:r>
        <w:t></w:t>
      </w:r>
      <w:r>
        <w:rPr>
          <w:rFonts w:hint="eastAsia"/>
        </w:rPr>
        <w:t>Аналіз</w:t>
      </w:r>
      <w:r>
        <w:t></w:t>
      </w:r>
      <w:r>
        <w:rPr>
          <w:rFonts w:hint="eastAsia"/>
        </w:rPr>
        <w:t>можливостей</w:t>
      </w:r>
      <w:r>
        <w:t></w:t>
      </w:r>
      <w:r>
        <w:rPr>
          <w:rFonts w:hint="eastAsia"/>
        </w:rPr>
        <w:t>прояву</w:t>
      </w:r>
      <w:r>
        <w:t></w:t>
      </w:r>
      <w:r>
        <w:rPr>
          <w:rFonts w:hint="eastAsia"/>
        </w:rPr>
        <w:t>творчого</w:t>
      </w:r>
      <w:r>
        <w:t></w:t>
      </w:r>
      <w:r>
        <w:rPr>
          <w:rFonts w:hint="eastAsia"/>
        </w:rPr>
        <w:t>потенціалу</w:t>
      </w:r>
      <w:r>
        <w:t></w:t>
      </w:r>
      <w:r>
        <w:rPr>
          <w:rFonts w:hint="eastAsia"/>
        </w:rPr>
        <w:t>особистості</w:t>
      </w:r>
      <w:r>
        <w:t></w:t>
      </w:r>
      <w:r>
        <w:t></w:t>
      </w:r>
      <w:r>
        <w:t></w:t>
      </w:r>
      <w:r>
        <w:rPr>
          <w:rFonts w:hint="eastAsia"/>
        </w:rPr>
        <w:t>І</w:t>
      </w:r>
      <w:r>
        <w:t></w:t>
      </w:r>
      <w:r>
        <w:rPr>
          <w:rFonts w:hint="eastAsia"/>
        </w:rPr>
        <w:t>М</w:t>
      </w:r>
      <w:r>
        <w:t></w:t>
      </w:r>
      <w:r>
        <w:t></w:t>
      </w:r>
      <w:r>
        <w:rPr>
          <w:rFonts w:hint="eastAsia"/>
        </w:rPr>
        <w:t>Поклад</w:t>
      </w:r>
      <w:r>
        <w:t></w:t>
      </w:r>
      <w:r>
        <w:t></w:t>
      </w:r>
      <w:r>
        <w:t></w:t>
      </w:r>
      <w:r>
        <w:t></w:t>
      </w:r>
      <w:r>
        <w:rPr>
          <w:rFonts w:hint="eastAsia"/>
        </w:rPr>
        <w:t>Науковий</w:t>
      </w:r>
      <w:r>
        <w:t></w:t>
      </w:r>
      <w:r>
        <w:rPr>
          <w:rFonts w:hint="eastAsia"/>
        </w:rPr>
        <w:t>часопис</w:t>
      </w:r>
      <w:r>
        <w:t></w:t>
      </w:r>
      <w:r>
        <w:rPr>
          <w:rFonts w:hint="eastAsia"/>
        </w:rPr>
        <w:t>НПУ</w:t>
      </w:r>
      <w:r>
        <w:t></w:t>
      </w:r>
      <w:r>
        <w:rPr>
          <w:rFonts w:hint="eastAsia"/>
        </w:rPr>
        <w:t>ім</w:t>
      </w:r>
      <w:r>
        <w:t></w:t>
      </w:r>
      <w:r>
        <w:t></w:t>
      </w:r>
      <w:r>
        <w:rPr>
          <w:rFonts w:hint="eastAsia"/>
        </w:rPr>
        <w:t>М</w:t>
      </w:r>
      <w:r>
        <w:t></w:t>
      </w:r>
      <w:r>
        <w:t></w:t>
      </w:r>
      <w:r>
        <w:rPr>
          <w:rFonts w:hint="eastAsia"/>
        </w:rPr>
        <w:t>П</w:t>
      </w:r>
      <w:r>
        <w:t></w:t>
      </w:r>
      <w:r>
        <w:t></w:t>
      </w:r>
      <w:r>
        <w:rPr>
          <w:rFonts w:hint="eastAsia"/>
        </w:rPr>
        <w:t>Драгоманова</w:t>
      </w:r>
      <w:r>
        <w:t></w:t>
      </w:r>
      <w:r>
        <w:t></w:t>
      </w:r>
      <w:r>
        <w:rPr>
          <w:rFonts w:hint="eastAsia"/>
        </w:rPr>
        <w:t>Сер</w:t>
      </w:r>
      <w:r>
        <w:t></w:t>
      </w:r>
      <w:r>
        <w:t></w:t>
      </w:r>
      <w:r>
        <w:rPr>
          <w:rFonts w:hint="eastAsia"/>
        </w:rPr>
        <w:t>№</w:t>
      </w:r>
      <w:r>
        <w:t></w:t>
      </w:r>
      <w:r>
        <w:t></w:t>
      </w:r>
      <w:r>
        <w:t></w:t>
      </w:r>
      <w:r>
        <w:t></w:t>
      </w:r>
      <w:r>
        <w:t></w:t>
      </w:r>
      <w:r>
        <w:rPr>
          <w:rFonts w:hint="eastAsia"/>
        </w:rPr>
        <w:t>Зб</w:t>
      </w:r>
      <w:r>
        <w:t></w:t>
      </w:r>
      <w:r>
        <w:t></w:t>
      </w:r>
      <w:r>
        <w:rPr>
          <w:rFonts w:hint="eastAsia"/>
        </w:rPr>
        <w:t>наук</w:t>
      </w:r>
      <w:r>
        <w:t></w:t>
      </w:r>
      <w:r>
        <w:t></w:t>
      </w:r>
      <w:r>
        <w:rPr>
          <w:rFonts w:hint="eastAsia"/>
        </w:rPr>
        <w:t>пр</w:t>
      </w:r>
      <w:r>
        <w:t></w:t>
      </w:r>
      <w:r>
        <w:t></w:t>
      </w:r>
      <w:r>
        <w:rPr>
          <w:rFonts w:hint="eastAsia"/>
        </w:rPr>
        <w:t>–</w:t>
      </w:r>
      <w:r>
        <w:t></w:t>
      </w:r>
      <w:r>
        <w:rPr>
          <w:rFonts w:hint="eastAsia"/>
        </w:rPr>
        <w:t>К</w:t>
      </w:r>
      <w:r>
        <w:t></w:t>
      </w:r>
      <w:r>
        <w:t></w:t>
      </w:r>
      <w:r>
        <w:t></w:t>
      </w:r>
      <w:r>
        <w:rPr>
          <w:rFonts w:hint="eastAsia"/>
        </w:rPr>
        <w:t>НПУ</w:t>
      </w:r>
      <w:r>
        <w:t></w:t>
      </w:r>
      <w:r>
        <w:rPr>
          <w:rFonts w:hint="eastAsia"/>
        </w:rPr>
        <w:t>ім</w:t>
      </w:r>
      <w:r>
        <w:t></w:t>
      </w:r>
      <w:r>
        <w:t></w:t>
      </w:r>
      <w:r>
        <w:rPr>
          <w:rFonts w:hint="eastAsia"/>
        </w:rPr>
        <w:t>М</w:t>
      </w:r>
      <w:r>
        <w:t></w:t>
      </w:r>
      <w:r>
        <w:rPr>
          <w:rFonts w:hint="eastAsia"/>
        </w:rPr>
        <w:t>П</w:t>
      </w:r>
      <w:r>
        <w:t></w:t>
      </w:r>
      <w:r>
        <w:t></w:t>
      </w:r>
      <w:r>
        <w:rPr>
          <w:rFonts w:hint="eastAsia"/>
        </w:rPr>
        <w:t>Драгоманова</w:t>
      </w:r>
      <w:r>
        <w:t></w:t>
      </w:r>
      <w:r>
        <w:t></w:t>
      </w:r>
      <w:r>
        <w:t></w:t>
      </w:r>
      <w:r>
        <w:t></w:t>
      </w:r>
      <w:r>
        <w:t></w:t>
      </w:r>
      <w:r>
        <w:t></w:t>
      </w:r>
      <w:r>
        <w:t></w:t>
      </w:r>
      <w:r>
        <w:t></w:t>
      </w:r>
      <w:r>
        <w:rPr>
          <w:rFonts w:hint="eastAsia"/>
        </w:rPr>
        <w:t>–</w:t>
      </w:r>
      <w:r>
        <w:t></w:t>
      </w:r>
      <w:r>
        <w:rPr>
          <w:rFonts w:hint="eastAsia"/>
        </w:rPr>
        <w:t>№</w:t>
      </w:r>
      <w:r>
        <w:t></w:t>
      </w:r>
      <w:r>
        <w:t></w:t>
      </w:r>
      <w:r>
        <w:t></w:t>
      </w:r>
      <w:r>
        <w:t></w:t>
      </w:r>
      <w:r>
        <w:t></w:t>
      </w:r>
      <w:r>
        <w:t></w:t>
      </w:r>
      <w:r>
        <w:t></w:t>
      </w:r>
      <w:r>
        <w:t></w:t>
      </w:r>
      <w:r>
        <w:rPr>
          <w:rFonts w:hint="eastAsia"/>
        </w:rPr>
        <w:t>–</w:t>
      </w:r>
      <w:r>
        <w:t></w:t>
      </w:r>
      <w:r>
        <w:rPr>
          <w:rFonts w:hint="eastAsia"/>
        </w:rPr>
        <w:t>Ч</w:t>
      </w:r>
      <w:r>
        <w:t></w:t>
      </w:r>
      <w:r>
        <w:t></w:t>
      </w:r>
      <w:r>
        <w:t></w:t>
      </w:r>
      <w:r>
        <w:t></w:t>
      </w:r>
      <w:r>
        <w:t></w:t>
      </w:r>
      <w:r>
        <w:rPr>
          <w:rFonts w:hint="eastAsia"/>
        </w:rPr>
        <w:t>–</w:t>
      </w:r>
      <w:r>
        <w:t></w:t>
      </w:r>
      <w:r>
        <w:rPr>
          <w:rFonts w:hint="eastAsia"/>
        </w:rPr>
        <w:t>С</w:t>
      </w:r>
      <w:r>
        <w:t></w:t>
      </w:r>
      <w:r>
        <w:t></w:t>
      </w:r>
      <w:r>
        <w:t></w:t>
      </w:r>
      <w:r>
        <w:t></w:t>
      </w:r>
      <w:r>
        <w:t></w:t>
      </w:r>
      <w:r>
        <w:t></w:t>
      </w:r>
      <w:r>
        <w:t></w:t>
      </w:r>
      <w:r>
        <w:t></w:t>
      </w:r>
      <w:r>
        <w:t></w:t>
      </w:r>
      <w:r>
        <w:t></w:t>
      </w:r>
    </w:p>
    <w:p w14:paraId="2AA42B1F" w14:textId="77777777" w:rsidR="0082056D" w:rsidRDefault="0082056D" w:rsidP="0082056D">
      <w:r>
        <w:t></w:t>
      </w:r>
      <w:r>
        <w:t></w:t>
      </w:r>
      <w:r>
        <w:t></w:t>
      </w:r>
      <w:r>
        <w:t></w:t>
      </w:r>
      <w:r>
        <w:t></w:t>
      </w:r>
      <w:r>
        <w:rPr>
          <w:rFonts w:hint="eastAsia"/>
        </w:rPr>
        <w:t>Пономарев</w:t>
      </w:r>
      <w:r>
        <w:t></w:t>
      </w:r>
      <w:r>
        <w:rPr>
          <w:rFonts w:hint="eastAsia"/>
        </w:rPr>
        <w:t>Я</w:t>
      </w:r>
      <w:r>
        <w:t></w:t>
      </w:r>
      <w:r>
        <w:rPr>
          <w:rFonts w:hint="eastAsia"/>
        </w:rPr>
        <w:t>А</w:t>
      </w:r>
      <w:r>
        <w:t></w:t>
      </w:r>
      <w:r>
        <w:t></w:t>
      </w:r>
      <w:r>
        <w:rPr>
          <w:rFonts w:hint="eastAsia"/>
        </w:rPr>
        <w:t>Психология</w:t>
      </w:r>
      <w:r>
        <w:t></w:t>
      </w:r>
      <w:r>
        <w:rPr>
          <w:rFonts w:hint="eastAsia"/>
        </w:rPr>
        <w:t>творения</w:t>
      </w:r>
      <w:r>
        <w:t></w:t>
      </w:r>
      <w:r>
        <w:t></w:t>
      </w:r>
      <w:r>
        <w:t></w:t>
      </w:r>
      <w:r>
        <w:rPr>
          <w:rFonts w:hint="eastAsia"/>
        </w:rPr>
        <w:t>Я</w:t>
      </w:r>
      <w:r>
        <w:t></w:t>
      </w:r>
      <w:r>
        <w:rPr>
          <w:rFonts w:hint="eastAsia"/>
        </w:rPr>
        <w:t>А</w:t>
      </w:r>
      <w:r>
        <w:t></w:t>
      </w:r>
      <w:r>
        <w:t></w:t>
      </w:r>
      <w:r>
        <w:rPr>
          <w:rFonts w:hint="eastAsia"/>
        </w:rPr>
        <w:t>Пономарев</w:t>
      </w:r>
      <w:r>
        <w:t></w:t>
      </w:r>
      <w:r>
        <w:t></w:t>
      </w:r>
      <w:r>
        <w:rPr>
          <w:rFonts w:hint="eastAsia"/>
        </w:rPr>
        <w:t>–</w:t>
      </w:r>
      <w:r>
        <w:t></w:t>
      </w:r>
      <w:r>
        <w:rPr>
          <w:rFonts w:hint="eastAsia"/>
        </w:rPr>
        <w:t>М</w:t>
      </w:r>
      <w:r>
        <w:t></w:t>
      </w:r>
      <w:r>
        <w:t></w:t>
      </w:r>
      <w:r>
        <w:t></w:t>
      </w:r>
      <w:r>
        <w:rPr>
          <w:rFonts w:hint="eastAsia"/>
        </w:rPr>
        <w:t>Московский</w:t>
      </w:r>
      <w:r>
        <w:t></w:t>
      </w:r>
      <w:r>
        <w:rPr>
          <w:rFonts w:hint="eastAsia"/>
        </w:rPr>
        <w:t>психолого</w:t>
      </w:r>
      <w:r>
        <w:t></w:t>
      </w:r>
      <w:r>
        <w:rPr>
          <w:rFonts w:hint="eastAsia"/>
        </w:rPr>
        <w:t>социальный</w:t>
      </w:r>
      <w:r>
        <w:t></w:t>
      </w:r>
      <w:r>
        <w:rPr>
          <w:rFonts w:hint="eastAsia"/>
        </w:rPr>
        <w:t>институт</w:t>
      </w:r>
      <w:r>
        <w:t></w:t>
      </w:r>
      <w:r>
        <w:t></w:t>
      </w:r>
      <w:r>
        <w:rPr>
          <w:rFonts w:hint="eastAsia"/>
        </w:rPr>
        <w:t>Воронеж</w:t>
      </w:r>
      <w:r>
        <w:t></w:t>
      </w:r>
      <w:r>
        <w:t></w:t>
      </w:r>
      <w:r>
        <w:rPr>
          <w:rFonts w:hint="eastAsia"/>
        </w:rPr>
        <w:t>Изд</w:t>
      </w:r>
      <w:r>
        <w:t></w:t>
      </w:r>
      <w:r>
        <w:rPr>
          <w:rFonts w:hint="eastAsia"/>
        </w:rPr>
        <w:t>во</w:t>
      </w:r>
      <w:r>
        <w:t></w:t>
      </w:r>
      <w:r>
        <w:rPr>
          <w:rFonts w:hint="eastAsia"/>
        </w:rPr>
        <w:t>НПО</w:t>
      </w:r>
      <w:r>
        <w:t></w:t>
      </w:r>
      <w:r>
        <w:rPr>
          <w:rFonts w:hint="eastAsia"/>
        </w:rPr>
        <w:t>МОДЕК</w:t>
      </w:r>
      <w:r>
        <w:t></w:t>
      </w:r>
      <w:r>
        <w:t></w:t>
      </w:r>
      <w:r>
        <w:rPr>
          <w:rFonts w:hint="eastAsia"/>
        </w:rPr>
        <w:t>–</w:t>
      </w:r>
      <w:r>
        <w:t></w:t>
      </w:r>
      <w:r>
        <w:t></w:t>
      </w:r>
      <w:r>
        <w:t></w:t>
      </w:r>
      <w:r>
        <w:t></w:t>
      </w:r>
      <w:r>
        <w:t></w:t>
      </w:r>
      <w:r>
        <w:t></w:t>
      </w:r>
      <w:r>
        <w:t></w:t>
      </w:r>
      <w:r>
        <w:rPr>
          <w:rFonts w:hint="eastAsia"/>
        </w:rPr>
        <w:t>–</w:t>
      </w:r>
      <w:r>
        <w:t></w:t>
      </w:r>
      <w:r>
        <w:t></w:t>
      </w:r>
      <w:r>
        <w:t></w:t>
      </w:r>
      <w:r>
        <w:t></w:t>
      </w:r>
      <w:r>
        <w:t></w:t>
      </w:r>
      <w:r>
        <w:rPr>
          <w:rFonts w:hint="eastAsia"/>
        </w:rPr>
        <w:t>с</w:t>
      </w:r>
      <w:r>
        <w:t></w:t>
      </w:r>
    </w:p>
    <w:p w14:paraId="7716FBA1" w14:textId="77777777" w:rsidR="0082056D" w:rsidRDefault="0082056D" w:rsidP="0082056D">
      <w:r>
        <w:t></w:t>
      </w:r>
      <w:r>
        <w:t></w:t>
      </w:r>
      <w:r>
        <w:t></w:t>
      </w:r>
      <w:r>
        <w:t></w:t>
      </w:r>
      <w:r>
        <w:t></w:t>
      </w:r>
      <w:r>
        <w:rPr>
          <w:rFonts w:hint="eastAsia"/>
        </w:rPr>
        <w:t>Пономарев</w:t>
      </w:r>
      <w:r>
        <w:t></w:t>
      </w:r>
      <w:r>
        <w:rPr>
          <w:rFonts w:hint="eastAsia"/>
        </w:rPr>
        <w:t>Я</w:t>
      </w:r>
      <w:r>
        <w:t></w:t>
      </w:r>
      <w:r>
        <w:rPr>
          <w:rFonts w:hint="eastAsia"/>
        </w:rPr>
        <w:t>А</w:t>
      </w:r>
      <w:r>
        <w:t></w:t>
      </w:r>
      <w:r>
        <w:t></w:t>
      </w:r>
      <w:r>
        <w:rPr>
          <w:rFonts w:hint="eastAsia"/>
        </w:rPr>
        <w:t>Психология</w:t>
      </w:r>
      <w:r>
        <w:t></w:t>
      </w:r>
      <w:r>
        <w:rPr>
          <w:rFonts w:hint="eastAsia"/>
        </w:rPr>
        <w:t>творчества</w:t>
      </w:r>
      <w:r>
        <w:t></w:t>
      </w:r>
      <w:r>
        <w:t></w:t>
      </w:r>
      <w:r>
        <w:rPr>
          <w:rFonts w:hint="eastAsia"/>
        </w:rPr>
        <w:t>перспективы</w:t>
      </w:r>
      <w:r>
        <w:t></w:t>
      </w:r>
      <w:r>
        <w:rPr>
          <w:rFonts w:hint="eastAsia"/>
        </w:rPr>
        <w:t>развития</w:t>
      </w:r>
      <w:r>
        <w:t></w:t>
      </w:r>
      <w:r>
        <w:t></w:t>
      </w:r>
      <w:r>
        <w:t></w:t>
      </w:r>
      <w:r>
        <w:rPr>
          <w:rFonts w:hint="eastAsia"/>
        </w:rPr>
        <w:t>Я</w:t>
      </w:r>
      <w:r>
        <w:t></w:t>
      </w:r>
      <w:r>
        <w:rPr>
          <w:rFonts w:hint="eastAsia"/>
        </w:rPr>
        <w:t>А</w:t>
      </w:r>
      <w:r>
        <w:t></w:t>
      </w:r>
      <w:r>
        <w:t></w:t>
      </w:r>
      <w:r>
        <w:rPr>
          <w:rFonts w:hint="eastAsia"/>
        </w:rPr>
        <w:t>Пономарев</w:t>
      </w:r>
      <w:r>
        <w:t></w:t>
      </w:r>
      <w:r>
        <w:t></w:t>
      </w:r>
      <w:r>
        <w:t></w:t>
      </w:r>
      <w:r>
        <w:t></w:t>
      </w:r>
      <w:r>
        <w:rPr>
          <w:rFonts w:hint="eastAsia"/>
        </w:rPr>
        <w:t>Психологический</w:t>
      </w:r>
      <w:r>
        <w:t></w:t>
      </w:r>
      <w:r>
        <w:rPr>
          <w:rFonts w:hint="eastAsia"/>
        </w:rPr>
        <w:t>журнал</w:t>
      </w:r>
      <w:r>
        <w:t></w:t>
      </w:r>
      <w:r>
        <w:t></w:t>
      </w:r>
      <w:r>
        <w:rPr>
          <w:rFonts w:hint="eastAsia"/>
        </w:rPr>
        <w:t>–</w:t>
      </w:r>
      <w:r>
        <w:t></w:t>
      </w:r>
      <w:r>
        <w:t></w:t>
      </w:r>
      <w:r>
        <w:t></w:t>
      </w:r>
      <w:r>
        <w:t></w:t>
      </w:r>
      <w:r>
        <w:t></w:t>
      </w:r>
      <w:r>
        <w:t></w:t>
      </w:r>
      <w:r>
        <w:t></w:t>
      </w:r>
      <w:r>
        <w:rPr>
          <w:rFonts w:hint="eastAsia"/>
        </w:rPr>
        <w:t>–</w:t>
      </w:r>
      <w:r>
        <w:t></w:t>
      </w:r>
      <w:r>
        <w:rPr>
          <w:rFonts w:hint="eastAsia"/>
        </w:rPr>
        <w:t>Т</w:t>
      </w:r>
      <w:r>
        <w:t></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p>
    <w:p w14:paraId="47C0589B" w14:textId="77777777" w:rsidR="0082056D" w:rsidRDefault="0082056D" w:rsidP="0082056D">
      <w:r>
        <w:t></w:t>
      </w:r>
      <w:r>
        <w:t></w:t>
      </w:r>
      <w:r>
        <w:t></w:t>
      </w:r>
      <w:r>
        <w:t></w:t>
      </w:r>
      <w:r>
        <w:t></w:t>
      </w:r>
      <w:r>
        <w:rPr>
          <w:rFonts w:hint="eastAsia"/>
        </w:rPr>
        <w:t>Посталюк</w:t>
      </w:r>
      <w:r>
        <w:t></w:t>
      </w:r>
      <w:r>
        <w:rPr>
          <w:rFonts w:hint="eastAsia"/>
        </w:rPr>
        <w:t>Н</w:t>
      </w:r>
      <w:r>
        <w:t></w:t>
      </w:r>
      <w:r>
        <w:rPr>
          <w:rFonts w:hint="eastAsia"/>
        </w:rPr>
        <w:t>Ю</w:t>
      </w:r>
      <w:r>
        <w:t></w:t>
      </w:r>
      <w:r>
        <w:t></w:t>
      </w:r>
      <w:r>
        <w:rPr>
          <w:rFonts w:hint="eastAsia"/>
        </w:rPr>
        <w:t>Творческий</w:t>
      </w:r>
      <w:r>
        <w:t></w:t>
      </w:r>
      <w:r>
        <w:rPr>
          <w:rFonts w:hint="eastAsia"/>
        </w:rPr>
        <w:t>стиль</w:t>
      </w:r>
      <w:r>
        <w:t></w:t>
      </w:r>
      <w:r>
        <w:rPr>
          <w:rFonts w:hint="eastAsia"/>
        </w:rPr>
        <w:t>деятельности</w:t>
      </w:r>
      <w:r>
        <w:t></w:t>
      </w:r>
      <w:r>
        <w:t></w:t>
      </w:r>
      <w:r>
        <w:rPr>
          <w:rFonts w:hint="eastAsia"/>
        </w:rPr>
        <w:t>Педагогический</w:t>
      </w:r>
      <w:r>
        <w:t></w:t>
      </w:r>
      <w:r>
        <w:rPr>
          <w:rFonts w:hint="eastAsia"/>
        </w:rPr>
        <w:t>аспект</w:t>
      </w:r>
      <w:r>
        <w:t></w:t>
      </w:r>
      <w:r>
        <w:t></w:t>
      </w:r>
      <w:r>
        <w:t></w:t>
      </w:r>
      <w:r>
        <w:rPr>
          <w:rFonts w:hint="eastAsia"/>
        </w:rPr>
        <w:t>Наталья</w:t>
      </w:r>
      <w:r>
        <w:t></w:t>
      </w:r>
      <w:r>
        <w:rPr>
          <w:rFonts w:hint="eastAsia"/>
        </w:rPr>
        <w:t>Юрьевна</w:t>
      </w:r>
      <w:r>
        <w:t></w:t>
      </w:r>
      <w:r>
        <w:rPr>
          <w:rFonts w:hint="eastAsia"/>
        </w:rPr>
        <w:t>Посталюк</w:t>
      </w:r>
      <w:r>
        <w:t></w:t>
      </w:r>
      <w:r>
        <w:t></w:t>
      </w:r>
      <w:r>
        <w:rPr>
          <w:rFonts w:hint="eastAsia"/>
        </w:rPr>
        <w:t>–</w:t>
      </w:r>
      <w:r>
        <w:t></w:t>
      </w:r>
      <w:r>
        <w:rPr>
          <w:rFonts w:hint="eastAsia"/>
        </w:rPr>
        <w:t>Казань</w:t>
      </w:r>
      <w:r>
        <w:t></w:t>
      </w:r>
      <w:r>
        <w:t></w:t>
      </w:r>
      <w:r>
        <w:rPr>
          <w:rFonts w:hint="eastAsia"/>
        </w:rPr>
        <w:t>Издательство</w:t>
      </w:r>
      <w:r>
        <w:t></w:t>
      </w:r>
      <w:r>
        <w:rPr>
          <w:rFonts w:hint="eastAsia"/>
        </w:rPr>
        <w:t>Казанского</w:t>
      </w:r>
      <w:r>
        <w:t></w:t>
      </w:r>
      <w:r>
        <w:rPr>
          <w:rFonts w:hint="eastAsia"/>
        </w:rPr>
        <w:t>университета</w:t>
      </w:r>
      <w:r>
        <w:t></w:t>
      </w:r>
      <w:r>
        <w:t></w:t>
      </w:r>
      <w:r>
        <w:t></w:t>
      </w:r>
      <w:r>
        <w:t></w:t>
      </w:r>
      <w:r>
        <w:t></w:t>
      </w:r>
      <w:r>
        <w:t></w:t>
      </w:r>
      <w:r>
        <w:t></w:t>
      </w:r>
      <w:r>
        <w:t></w:t>
      </w:r>
      <w:r>
        <w:rPr>
          <w:rFonts w:hint="eastAsia"/>
        </w:rPr>
        <w:t>–</w:t>
      </w:r>
      <w:r>
        <w:t></w:t>
      </w:r>
      <w:r>
        <w:t></w:t>
      </w:r>
      <w:r>
        <w:t></w:t>
      </w:r>
      <w:r>
        <w:t></w:t>
      </w:r>
      <w:r>
        <w:t></w:t>
      </w:r>
      <w:r>
        <w:rPr>
          <w:rFonts w:hint="eastAsia"/>
        </w:rPr>
        <w:t>с</w:t>
      </w:r>
      <w:r>
        <w:t></w:t>
      </w:r>
    </w:p>
    <w:p w14:paraId="39141BBC" w14:textId="77777777" w:rsidR="0082056D" w:rsidRDefault="0082056D" w:rsidP="0082056D">
      <w:r>
        <w:t></w:t>
      </w:r>
      <w:r>
        <w:t></w:t>
      </w:r>
      <w:r>
        <w:t></w:t>
      </w:r>
    </w:p>
    <w:p w14:paraId="5378C493" w14:textId="77777777" w:rsidR="0082056D" w:rsidRDefault="0082056D" w:rsidP="0082056D">
      <w:r>
        <w:t></w:t>
      </w:r>
      <w:r>
        <w:t></w:t>
      </w:r>
      <w:r>
        <w:t></w:t>
      </w:r>
      <w:r>
        <w:t></w:t>
      </w:r>
      <w:r>
        <w:t></w:t>
      </w:r>
      <w:r>
        <w:rPr>
          <w:rFonts w:hint="eastAsia"/>
        </w:rPr>
        <w:t>Психологічна</w:t>
      </w:r>
      <w:r>
        <w:t></w:t>
      </w:r>
      <w:r>
        <w:rPr>
          <w:rFonts w:hint="eastAsia"/>
        </w:rPr>
        <w:t>діагностика</w:t>
      </w:r>
      <w:r>
        <w:t></w:t>
      </w:r>
      <w:r>
        <w:rPr>
          <w:rFonts w:hint="eastAsia"/>
        </w:rPr>
        <w:t>інтелекту</w:t>
      </w:r>
      <w:r>
        <w:t></w:t>
      </w:r>
      <w:r>
        <w:t></w:t>
      </w:r>
      <w:r>
        <w:rPr>
          <w:rFonts w:hint="eastAsia"/>
        </w:rPr>
        <w:t>мислення</w:t>
      </w:r>
      <w:r>
        <w:t></w:t>
      </w:r>
      <w:r>
        <w:t></w:t>
      </w:r>
      <w:r>
        <w:rPr>
          <w:rFonts w:hint="eastAsia"/>
        </w:rPr>
        <w:t>креативності</w:t>
      </w:r>
      <w:r>
        <w:t></w:t>
      </w:r>
      <w:r>
        <w:rPr>
          <w:rFonts w:hint="eastAsia"/>
        </w:rPr>
        <w:t>дитини</w:t>
      </w:r>
      <w:r>
        <w:t></w:t>
      </w:r>
      <w:r>
        <w:t></w:t>
      </w:r>
      <w:r>
        <w:t></w:t>
      </w:r>
      <w:r>
        <w:rPr>
          <w:rFonts w:hint="eastAsia"/>
        </w:rPr>
        <w:t>Упоряд</w:t>
      </w:r>
      <w:r>
        <w:t></w:t>
      </w:r>
      <w:r>
        <w:t></w:t>
      </w:r>
      <w:r>
        <w:t></w:t>
      </w:r>
      <w:r>
        <w:rPr>
          <w:rFonts w:hint="eastAsia"/>
        </w:rPr>
        <w:t>С</w:t>
      </w:r>
      <w:r>
        <w:t></w:t>
      </w:r>
      <w:r>
        <w:t></w:t>
      </w:r>
      <w:r>
        <w:rPr>
          <w:rFonts w:hint="eastAsia"/>
        </w:rPr>
        <w:t>Максименко</w:t>
      </w:r>
      <w:r>
        <w:t></w:t>
      </w:r>
      <w:r>
        <w:t></w:t>
      </w:r>
      <w:r>
        <w:rPr>
          <w:rFonts w:hint="eastAsia"/>
        </w:rPr>
        <w:t>Л</w:t>
      </w:r>
      <w:r>
        <w:t></w:t>
      </w:r>
      <w:r>
        <w:t></w:t>
      </w:r>
      <w:r>
        <w:rPr>
          <w:rFonts w:hint="eastAsia"/>
        </w:rPr>
        <w:t>Кондратенко</w:t>
      </w:r>
      <w:r>
        <w:t></w:t>
      </w:r>
      <w:r>
        <w:t></w:t>
      </w:r>
      <w:r>
        <w:rPr>
          <w:rFonts w:hint="eastAsia"/>
        </w:rPr>
        <w:t>О</w:t>
      </w:r>
      <w:r>
        <w:t></w:t>
      </w:r>
      <w:r>
        <w:t></w:t>
      </w:r>
      <w:r>
        <w:rPr>
          <w:rFonts w:hint="eastAsia"/>
        </w:rPr>
        <w:t>Главник</w:t>
      </w:r>
      <w:r>
        <w:t></w:t>
      </w:r>
      <w:r>
        <w:t></w:t>
      </w:r>
      <w:r>
        <w:rPr>
          <w:rFonts w:hint="eastAsia"/>
        </w:rPr>
        <w:t>–</w:t>
      </w:r>
      <w:r>
        <w:t></w:t>
      </w:r>
      <w:r>
        <w:rPr>
          <w:rFonts w:hint="eastAsia"/>
        </w:rPr>
        <w:t>К</w:t>
      </w:r>
      <w:r>
        <w:t></w:t>
      </w:r>
      <w:r>
        <w:t></w:t>
      </w:r>
      <w:r>
        <w:t></w:t>
      </w:r>
      <w:r>
        <w:rPr>
          <w:rFonts w:hint="eastAsia"/>
        </w:rPr>
        <w:t>Мікрос</w:t>
      </w:r>
      <w:r>
        <w:t></w:t>
      </w:r>
      <w:r>
        <w:rPr>
          <w:rFonts w:hint="eastAsia"/>
        </w:rPr>
        <w:t>СВС</w:t>
      </w:r>
      <w:r>
        <w:t></w:t>
      </w:r>
      <w:r>
        <w:t></w:t>
      </w:r>
      <w:r>
        <w:t></w:t>
      </w:r>
      <w:r>
        <w:t></w:t>
      </w:r>
      <w:r>
        <w:t></w:t>
      </w:r>
      <w:r>
        <w:t></w:t>
      </w:r>
      <w:r>
        <w:t></w:t>
      </w:r>
      <w:r>
        <w:t></w:t>
      </w:r>
      <w:r>
        <w:rPr>
          <w:rFonts w:hint="eastAsia"/>
        </w:rPr>
        <w:t>–</w:t>
      </w:r>
      <w:r>
        <w:t></w:t>
      </w:r>
      <w:r>
        <w:t></w:t>
      </w:r>
      <w:r>
        <w:t></w:t>
      </w:r>
      <w:r>
        <w:t></w:t>
      </w:r>
      <w:r>
        <w:t></w:t>
      </w:r>
      <w:r>
        <w:rPr>
          <w:rFonts w:hint="eastAsia"/>
        </w:rPr>
        <w:t>с</w:t>
      </w:r>
      <w:r>
        <w:t></w:t>
      </w:r>
    </w:p>
    <w:p w14:paraId="5B1A2DF7" w14:textId="77777777" w:rsidR="0082056D" w:rsidRDefault="0082056D" w:rsidP="0082056D">
      <w:r>
        <w:t></w:t>
      </w:r>
      <w:r>
        <w:t></w:t>
      </w:r>
      <w:r>
        <w:t></w:t>
      </w:r>
      <w:r>
        <w:t></w:t>
      </w:r>
      <w:r>
        <w:t></w:t>
      </w:r>
      <w:r>
        <w:rPr>
          <w:rFonts w:hint="eastAsia"/>
        </w:rPr>
        <w:t>Психологический</w:t>
      </w:r>
      <w:r>
        <w:t></w:t>
      </w:r>
      <w:r>
        <w:rPr>
          <w:rFonts w:hint="eastAsia"/>
        </w:rPr>
        <w:t>словарь</w:t>
      </w:r>
      <w:r>
        <w:t></w:t>
      </w:r>
      <w:r>
        <w:t></w:t>
      </w:r>
      <w:r>
        <w:t></w:t>
      </w:r>
      <w:r>
        <w:rPr>
          <w:rFonts w:hint="eastAsia"/>
        </w:rPr>
        <w:t>Сост</w:t>
      </w:r>
      <w:r>
        <w:t></w:t>
      </w:r>
      <w:r>
        <w:t></w:t>
      </w:r>
      <w:r>
        <w:rPr>
          <w:rFonts w:hint="eastAsia"/>
        </w:rPr>
        <w:t>и</w:t>
      </w:r>
      <w:r>
        <w:t></w:t>
      </w:r>
      <w:r>
        <w:rPr>
          <w:rFonts w:hint="eastAsia"/>
        </w:rPr>
        <w:t>общ</w:t>
      </w:r>
      <w:r>
        <w:t></w:t>
      </w:r>
      <w:r>
        <w:t></w:t>
      </w:r>
      <w:r>
        <w:rPr>
          <w:rFonts w:hint="eastAsia"/>
        </w:rPr>
        <w:t>ред</w:t>
      </w:r>
      <w:r>
        <w:t></w:t>
      </w:r>
      <w:r>
        <w:t></w:t>
      </w:r>
      <w:r>
        <w:rPr>
          <w:rFonts w:hint="eastAsia"/>
        </w:rPr>
        <w:t>Б</w:t>
      </w:r>
      <w:r>
        <w:t></w:t>
      </w:r>
      <w:r>
        <w:t></w:t>
      </w:r>
      <w:r>
        <w:rPr>
          <w:rFonts w:hint="eastAsia"/>
        </w:rPr>
        <w:t>Мещерякава</w:t>
      </w:r>
      <w:r>
        <w:t></w:t>
      </w:r>
      <w:r>
        <w:t></w:t>
      </w:r>
      <w:r>
        <w:rPr>
          <w:rFonts w:hint="eastAsia"/>
        </w:rPr>
        <w:t>В</w:t>
      </w:r>
      <w:r>
        <w:t></w:t>
      </w:r>
      <w:r>
        <w:t></w:t>
      </w:r>
      <w:r>
        <w:rPr>
          <w:rFonts w:hint="eastAsia"/>
        </w:rPr>
        <w:t>Зинченко</w:t>
      </w:r>
      <w:r>
        <w:t></w:t>
      </w:r>
      <w:r>
        <w:t></w:t>
      </w:r>
      <w:r>
        <w:rPr>
          <w:rFonts w:hint="eastAsia"/>
        </w:rPr>
        <w:t>–</w:t>
      </w:r>
      <w:r>
        <w:t></w:t>
      </w:r>
      <w:r>
        <w:rPr>
          <w:rFonts w:hint="eastAsia"/>
        </w:rPr>
        <w:t>СПб</w:t>
      </w:r>
      <w:r>
        <w:t></w:t>
      </w:r>
      <w:r>
        <w:t></w:t>
      </w:r>
      <w:r>
        <w:t></w:t>
      </w:r>
      <w:r>
        <w:rPr>
          <w:rFonts w:hint="eastAsia"/>
        </w:rPr>
        <w:t>Пройм</w:t>
      </w:r>
      <w:r>
        <w:t></w:t>
      </w:r>
      <w:r>
        <w:rPr>
          <w:rFonts w:hint="eastAsia"/>
        </w:rPr>
        <w:t>ЕВРОЗНАК</w:t>
      </w:r>
      <w:r>
        <w:t></w:t>
      </w:r>
      <w:r>
        <w:t></w:t>
      </w:r>
      <w:r>
        <w:t></w:t>
      </w:r>
      <w:r>
        <w:t></w:t>
      </w:r>
      <w:r>
        <w:t></w:t>
      </w:r>
      <w:r>
        <w:t></w:t>
      </w:r>
      <w:r>
        <w:t></w:t>
      </w:r>
      <w:r>
        <w:t></w:t>
      </w:r>
      <w:r>
        <w:rPr>
          <w:rFonts w:hint="eastAsia"/>
        </w:rPr>
        <w:t>–</w:t>
      </w:r>
      <w:r>
        <w:t></w:t>
      </w:r>
      <w:r>
        <w:t></w:t>
      </w:r>
      <w:r>
        <w:t></w:t>
      </w:r>
      <w:r>
        <w:t></w:t>
      </w:r>
      <w:r>
        <w:t></w:t>
      </w:r>
      <w:r>
        <w:rPr>
          <w:rFonts w:hint="eastAsia"/>
        </w:rPr>
        <w:t>с</w:t>
      </w:r>
      <w:r>
        <w:t></w:t>
      </w:r>
    </w:p>
    <w:p w14:paraId="16625285" w14:textId="77777777" w:rsidR="0082056D" w:rsidRDefault="0082056D" w:rsidP="0082056D">
      <w:r>
        <w:t></w:t>
      </w:r>
      <w:r>
        <w:t></w:t>
      </w:r>
      <w:r>
        <w:t></w:t>
      </w:r>
      <w:r>
        <w:t></w:t>
      </w:r>
      <w:r>
        <w:t></w:t>
      </w:r>
      <w:r>
        <w:rPr>
          <w:rFonts w:hint="eastAsia"/>
        </w:rPr>
        <w:t>Психологическое</w:t>
      </w:r>
      <w:r>
        <w:t></w:t>
      </w:r>
      <w:r>
        <w:rPr>
          <w:rFonts w:hint="eastAsia"/>
        </w:rPr>
        <w:t>исследование</w:t>
      </w:r>
      <w:r>
        <w:t></w:t>
      </w:r>
      <w:r>
        <w:rPr>
          <w:rFonts w:hint="eastAsia"/>
        </w:rPr>
        <w:t>творческой</w:t>
      </w:r>
      <w:r>
        <w:t></w:t>
      </w:r>
      <w:r>
        <w:rPr>
          <w:rFonts w:hint="eastAsia"/>
        </w:rPr>
        <w:t>деятельности</w:t>
      </w:r>
      <w:r>
        <w:t></w:t>
      </w:r>
      <w:r>
        <w:t></w:t>
      </w:r>
      <w:r>
        <w:t></w:t>
      </w:r>
      <w:r>
        <w:rPr>
          <w:rFonts w:hint="eastAsia"/>
        </w:rPr>
        <w:t>Отв</w:t>
      </w:r>
      <w:r>
        <w:t></w:t>
      </w:r>
      <w:r>
        <w:rPr>
          <w:rFonts w:hint="eastAsia"/>
        </w:rPr>
        <w:t>ред</w:t>
      </w:r>
      <w:r>
        <w:t></w:t>
      </w:r>
      <w:r>
        <w:t></w:t>
      </w:r>
      <w:r>
        <w:rPr>
          <w:rFonts w:hint="eastAsia"/>
        </w:rPr>
        <w:t>О</w:t>
      </w:r>
      <w:r>
        <w:t></w:t>
      </w:r>
      <w:r>
        <w:rPr>
          <w:rFonts w:hint="eastAsia"/>
        </w:rPr>
        <w:t>К</w:t>
      </w:r>
      <w:r>
        <w:t></w:t>
      </w:r>
      <w:r>
        <w:rPr>
          <w:rFonts w:hint="eastAsia"/>
        </w:rPr>
        <w:t>Тихомиров</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r>
        <w:t></w:t>
      </w:r>
      <w:r>
        <w:rPr>
          <w:rFonts w:hint="eastAsia"/>
        </w:rPr>
        <w:t>–</w:t>
      </w:r>
      <w:r>
        <w:t></w:t>
      </w:r>
      <w:r>
        <w:t></w:t>
      </w:r>
      <w:r>
        <w:t></w:t>
      </w:r>
      <w:r>
        <w:t></w:t>
      </w:r>
      <w:r>
        <w:t></w:t>
      </w:r>
      <w:r>
        <w:rPr>
          <w:rFonts w:hint="eastAsia"/>
        </w:rPr>
        <w:t>с</w:t>
      </w:r>
      <w:r>
        <w:t></w:t>
      </w:r>
    </w:p>
    <w:p w14:paraId="55048079" w14:textId="77777777" w:rsidR="0082056D" w:rsidRDefault="0082056D" w:rsidP="0082056D">
      <w:r>
        <w:t></w:t>
      </w:r>
      <w:r>
        <w:t></w:t>
      </w:r>
      <w:r>
        <w:t></w:t>
      </w:r>
      <w:r>
        <w:t></w:t>
      </w:r>
      <w:r>
        <w:t></w:t>
      </w:r>
      <w:r>
        <w:rPr>
          <w:rFonts w:hint="eastAsia"/>
        </w:rPr>
        <w:t>Психология</w:t>
      </w:r>
      <w:r>
        <w:t></w:t>
      </w:r>
      <w:r>
        <w:rPr>
          <w:rFonts w:hint="eastAsia"/>
        </w:rPr>
        <w:t>одаренности</w:t>
      </w:r>
      <w:r>
        <w:t></w:t>
      </w:r>
      <w:r>
        <w:rPr>
          <w:rFonts w:hint="eastAsia"/>
        </w:rPr>
        <w:t>детей</w:t>
      </w:r>
      <w:r>
        <w:t></w:t>
      </w:r>
      <w:r>
        <w:rPr>
          <w:rFonts w:hint="eastAsia"/>
        </w:rPr>
        <w:t>и</w:t>
      </w:r>
      <w:r>
        <w:t></w:t>
      </w:r>
      <w:r>
        <w:rPr>
          <w:rFonts w:hint="eastAsia"/>
        </w:rPr>
        <w:t>подростков</w:t>
      </w:r>
      <w:r>
        <w:t></w:t>
      </w:r>
      <w:r>
        <w:t></w:t>
      </w:r>
      <w:r>
        <w:t></w:t>
      </w:r>
      <w:r>
        <w:t></w:t>
      </w:r>
      <w:r>
        <w:rPr>
          <w:rFonts w:hint="eastAsia"/>
        </w:rPr>
        <w:t>Под</w:t>
      </w:r>
      <w:r>
        <w:t></w:t>
      </w:r>
      <w:r>
        <w:rPr>
          <w:rFonts w:hint="eastAsia"/>
        </w:rPr>
        <w:t>ред</w:t>
      </w:r>
      <w:r>
        <w:t></w:t>
      </w:r>
      <w:r>
        <w:t></w:t>
      </w:r>
      <w:r>
        <w:rPr>
          <w:rFonts w:hint="eastAsia"/>
        </w:rPr>
        <w:t>Н</w:t>
      </w:r>
      <w:r>
        <w:t></w:t>
      </w:r>
      <w:r>
        <w:rPr>
          <w:rFonts w:hint="eastAsia"/>
        </w:rPr>
        <w:t>С</w:t>
      </w:r>
      <w:r>
        <w:t></w:t>
      </w:r>
      <w:r>
        <w:t></w:t>
      </w:r>
      <w:r>
        <w:rPr>
          <w:rFonts w:hint="eastAsia"/>
        </w:rPr>
        <w:t>Лейтеса</w:t>
      </w:r>
      <w:r>
        <w:t></w:t>
      </w:r>
      <w:r>
        <w:t></w:t>
      </w:r>
      <w:r>
        <w:t></w:t>
      </w:r>
      <w:r>
        <w:t></w:t>
      </w:r>
      <w:r>
        <w:rPr>
          <w:rFonts w:hint="eastAsia"/>
        </w:rPr>
        <w:t>М</w:t>
      </w:r>
      <w:r>
        <w:t></w:t>
      </w:r>
      <w:r>
        <w:t></w:t>
      </w:r>
      <w:r>
        <w:t></w:t>
      </w:r>
      <w:r>
        <w:rPr>
          <w:rFonts w:hint="eastAsia"/>
        </w:rPr>
        <w:t>Издательский</w:t>
      </w:r>
      <w:r>
        <w:t></w:t>
      </w:r>
      <w:r>
        <w:rPr>
          <w:rFonts w:hint="eastAsia"/>
        </w:rPr>
        <w:t>центр</w:t>
      </w:r>
      <w:r>
        <w:t></w:t>
      </w:r>
      <w:r>
        <w:t></w:t>
      </w:r>
      <w:r>
        <w:rPr>
          <w:rFonts w:hint="eastAsia"/>
        </w:rPr>
        <w:t>Академия</w:t>
      </w:r>
      <w:r>
        <w:t></w:t>
      </w:r>
      <w:r>
        <w:t></w:t>
      </w:r>
      <w:r>
        <w:t></w:t>
      </w:r>
      <w:r>
        <w:t></w:t>
      </w:r>
      <w:r>
        <w:t></w:t>
      </w:r>
      <w:r>
        <w:t></w:t>
      </w:r>
      <w:r>
        <w:t></w:t>
      </w:r>
      <w:r>
        <w:t></w:t>
      </w:r>
      <w:r>
        <w:t></w:t>
      </w:r>
      <w:r>
        <w:rPr>
          <w:rFonts w:hint="eastAsia"/>
        </w:rPr>
        <w:t>–</w:t>
      </w:r>
      <w:r>
        <w:t></w:t>
      </w:r>
      <w:r>
        <w:t></w:t>
      </w:r>
      <w:r>
        <w:t></w:t>
      </w:r>
      <w:r>
        <w:t></w:t>
      </w:r>
      <w:r>
        <w:t></w:t>
      </w:r>
      <w:r>
        <w:rPr>
          <w:rFonts w:hint="eastAsia"/>
        </w:rPr>
        <w:t>с</w:t>
      </w:r>
      <w:r>
        <w:t></w:t>
      </w:r>
    </w:p>
    <w:p w14:paraId="28C178BA" w14:textId="77777777" w:rsidR="0082056D" w:rsidRDefault="0082056D" w:rsidP="0082056D">
      <w:r>
        <w:t></w:t>
      </w:r>
      <w:r>
        <w:t></w:t>
      </w:r>
      <w:r>
        <w:t></w:t>
      </w:r>
      <w:r>
        <w:t></w:t>
      </w:r>
      <w:r>
        <w:t></w:t>
      </w:r>
      <w:r>
        <w:rPr>
          <w:rFonts w:hint="eastAsia"/>
        </w:rPr>
        <w:t>Психология</w:t>
      </w:r>
      <w:r>
        <w:t></w:t>
      </w:r>
      <w:r>
        <w:rPr>
          <w:rFonts w:hint="eastAsia"/>
        </w:rPr>
        <w:t>творчества</w:t>
      </w:r>
      <w:r>
        <w:t></w:t>
      </w:r>
      <w:r>
        <w:t></w:t>
      </w:r>
      <w:r>
        <w:rPr>
          <w:rFonts w:hint="eastAsia"/>
        </w:rPr>
        <w:t>Общая</w:t>
      </w:r>
      <w:r>
        <w:t></w:t>
      </w:r>
      <w:r>
        <w:t></w:t>
      </w:r>
      <w:r>
        <w:rPr>
          <w:rFonts w:hint="eastAsia"/>
        </w:rPr>
        <w:t>дифференциальная</w:t>
      </w:r>
      <w:r>
        <w:t></w:t>
      </w:r>
      <w:r>
        <w:t></w:t>
      </w:r>
      <w:r>
        <w:rPr>
          <w:rFonts w:hint="eastAsia"/>
        </w:rPr>
        <w:t>прикладная</w:t>
      </w:r>
      <w:r>
        <w:t></w:t>
      </w:r>
      <w:r>
        <w:t></w:t>
      </w:r>
      <w:r>
        <w:t></w:t>
      </w:r>
      <w:r>
        <w:t></w:t>
      </w:r>
      <w:r>
        <w:rPr>
          <w:rFonts w:hint="eastAsia"/>
        </w:rPr>
        <w:t>Под</w:t>
      </w:r>
      <w:r>
        <w:t></w:t>
      </w:r>
      <w:r>
        <w:rPr>
          <w:rFonts w:hint="eastAsia"/>
        </w:rPr>
        <w:t>ред</w:t>
      </w:r>
      <w:r>
        <w:t></w:t>
      </w:r>
      <w:r>
        <w:t></w:t>
      </w:r>
      <w:r>
        <w:rPr>
          <w:rFonts w:hint="eastAsia"/>
        </w:rPr>
        <w:t>Я</w:t>
      </w:r>
      <w:r>
        <w:t></w:t>
      </w:r>
      <w:r>
        <w:rPr>
          <w:rFonts w:hint="eastAsia"/>
        </w:rPr>
        <w:t>А</w:t>
      </w:r>
      <w:r>
        <w:t></w:t>
      </w:r>
      <w:r>
        <w:rPr>
          <w:rFonts w:hint="eastAsia"/>
        </w:rPr>
        <w:t>Пономарева</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r>
        <w:t></w:t>
      </w:r>
      <w:r>
        <w:rPr>
          <w:rFonts w:hint="eastAsia"/>
        </w:rPr>
        <w:t>–</w:t>
      </w:r>
      <w:r>
        <w:t></w:t>
      </w:r>
      <w:r>
        <w:t></w:t>
      </w:r>
      <w:r>
        <w:t></w:t>
      </w:r>
      <w:r>
        <w:t></w:t>
      </w:r>
      <w:r>
        <w:t></w:t>
      </w:r>
      <w:r>
        <w:rPr>
          <w:rFonts w:hint="eastAsia"/>
        </w:rPr>
        <w:t>с</w:t>
      </w:r>
      <w:r>
        <w:t></w:t>
      </w:r>
    </w:p>
    <w:p w14:paraId="21413816" w14:textId="77777777" w:rsidR="0082056D" w:rsidRDefault="0082056D" w:rsidP="0082056D">
      <w:r>
        <w:t></w:t>
      </w:r>
      <w:r>
        <w:t></w:t>
      </w:r>
      <w:r>
        <w:t></w:t>
      </w:r>
      <w:r>
        <w:t></w:t>
      </w:r>
      <w:r>
        <w:t></w:t>
      </w:r>
      <w:r>
        <w:rPr>
          <w:rFonts w:hint="eastAsia"/>
        </w:rPr>
        <w:t>Психология</w:t>
      </w:r>
      <w:r>
        <w:t></w:t>
      </w:r>
      <w:r>
        <w:rPr>
          <w:rFonts w:hint="eastAsia"/>
        </w:rPr>
        <w:t>человека</w:t>
      </w:r>
      <w:r>
        <w:t></w:t>
      </w:r>
      <w:r>
        <w:rPr>
          <w:rFonts w:hint="eastAsia"/>
        </w:rPr>
        <w:t>от</w:t>
      </w:r>
      <w:r>
        <w:t></w:t>
      </w:r>
      <w:r>
        <w:rPr>
          <w:rFonts w:hint="eastAsia"/>
        </w:rPr>
        <w:t>рождения</w:t>
      </w:r>
      <w:r>
        <w:t></w:t>
      </w:r>
      <w:r>
        <w:rPr>
          <w:rFonts w:hint="eastAsia"/>
        </w:rPr>
        <w:t>до</w:t>
      </w:r>
      <w:r>
        <w:t></w:t>
      </w:r>
      <w:r>
        <w:rPr>
          <w:rFonts w:hint="eastAsia"/>
        </w:rPr>
        <w:t>смерти</w:t>
      </w:r>
      <w:r>
        <w:t></w:t>
      </w:r>
      <w:r>
        <w:t></w:t>
      </w:r>
      <w:r>
        <w:t></w:t>
      </w:r>
      <w:r>
        <w:t></w:t>
      </w:r>
      <w:r>
        <w:rPr>
          <w:rFonts w:hint="eastAsia"/>
        </w:rPr>
        <w:t>СПб</w:t>
      </w:r>
      <w:r>
        <w:t></w:t>
      </w:r>
      <w:r>
        <w:t></w:t>
      </w:r>
      <w:r>
        <w:t></w:t>
      </w:r>
      <w:r>
        <w:rPr>
          <w:rFonts w:hint="eastAsia"/>
        </w:rPr>
        <w:t>ПРАЙМ</w:t>
      </w:r>
      <w:r>
        <w:t></w:t>
      </w:r>
      <w:r>
        <w:rPr>
          <w:rFonts w:hint="eastAsia"/>
        </w:rPr>
        <w:t>ЕВРОЗНАК</w:t>
      </w:r>
      <w:r>
        <w:t></w:t>
      </w:r>
      <w:r>
        <w:t></w:t>
      </w:r>
      <w:r>
        <w:t></w:t>
      </w:r>
      <w:r>
        <w:t></w:t>
      </w:r>
      <w:r>
        <w:t></w:t>
      </w:r>
      <w:r>
        <w:t></w:t>
      </w:r>
      <w:r>
        <w:t></w:t>
      </w:r>
      <w:r>
        <w:t></w:t>
      </w:r>
      <w:r>
        <w:rPr>
          <w:rFonts w:hint="eastAsia"/>
        </w:rPr>
        <w:t>–</w:t>
      </w:r>
      <w:r>
        <w:t></w:t>
      </w:r>
      <w:r>
        <w:t></w:t>
      </w:r>
      <w:r>
        <w:t></w:t>
      </w:r>
      <w:r>
        <w:t></w:t>
      </w:r>
      <w:r>
        <w:t></w:t>
      </w:r>
      <w:r>
        <w:rPr>
          <w:rFonts w:hint="eastAsia"/>
        </w:rPr>
        <w:t>с</w:t>
      </w:r>
      <w:r>
        <w:t></w:t>
      </w:r>
    </w:p>
    <w:p w14:paraId="5E116687" w14:textId="77777777" w:rsidR="0082056D" w:rsidRDefault="0082056D" w:rsidP="0082056D">
      <w:r>
        <w:t></w:t>
      </w:r>
      <w:r>
        <w:t></w:t>
      </w:r>
      <w:r>
        <w:t></w:t>
      </w:r>
      <w:r>
        <w:t></w:t>
      </w:r>
      <w:r>
        <w:t></w:t>
      </w:r>
      <w:r>
        <w:rPr>
          <w:rFonts w:hint="eastAsia"/>
        </w:rPr>
        <w:t>Психолого</w:t>
      </w:r>
      <w:r>
        <w:t></w:t>
      </w:r>
      <w:r>
        <w:rPr>
          <w:rFonts w:hint="eastAsia"/>
        </w:rPr>
        <w:t>педагогические</w:t>
      </w:r>
      <w:r>
        <w:t></w:t>
      </w:r>
      <w:r>
        <w:rPr>
          <w:rFonts w:hint="eastAsia"/>
        </w:rPr>
        <w:t>проблемы</w:t>
      </w:r>
      <w:r>
        <w:t></w:t>
      </w:r>
      <w:r>
        <w:rPr>
          <w:rFonts w:hint="eastAsia"/>
        </w:rPr>
        <w:t>исследования</w:t>
      </w:r>
      <w:r>
        <w:t></w:t>
      </w:r>
      <w:r>
        <w:rPr>
          <w:rFonts w:hint="eastAsia"/>
        </w:rPr>
        <w:t>индивидуальности</w:t>
      </w:r>
      <w:r>
        <w:t></w:t>
      </w:r>
      <w:r>
        <w:rPr>
          <w:rFonts w:hint="eastAsia"/>
        </w:rPr>
        <w:t>в</w:t>
      </w:r>
      <w:r>
        <w:t></w:t>
      </w:r>
      <w:r>
        <w:rPr>
          <w:rFonts w:hint="eastAsia"/>
        </w:rPr>
        <w:t>культуре</w:t>
      </w:r>
      <w:r>
        <w:t></w:t>
      </w:r>
      <w:r>
        <w:rPr>
          <w:rFonts w:hint="eastAsia"/>
        </w:rPr>
        <w:t>и</w:t>
      </w:r>
      <w:r>
        <w:t></w:t>
      </w:r>
      <w:r>
        <w:rPr>
          <w:rFonts w:hint="eastAsia"/>
        </w:rPr>
        <w:t>искусстве</w:t>
      </w:r>
      <w:r>
        <w:t></w:t>
      </w:r>
      <w:r>
        <w:t></w:t>
      </w:r>
      <w:r>
        <w:rPr>
          <w:rFonts w:hint="eastAsia"/>
        </w:rPr>
        <w:t>Межвуз</w:t>
      </w:r>
      <w:r>
        <w:t></w:t>
      </w:r>
      <w:r>
        <w:t></w:t>
      </w:r>
      <w:r>
        <w:rPr>
          <w:rFonts w:hint="eastAsia"/>
        </w:rPr>
        <w:t>сб</w:t>
      </w:r>
      <w:r>
        <w:t></w:t>
      </w:r>
      <w:r>
        <w:t></w:t>
      </w:r>
      <w:r>
        <w:rPr>
          <w:rFonts w:hint="eastAsia"/>
        </w:rPr>
        <w:t>науч</w:t>
      </w:r>
      <w:r>
        <w:t></w:t>
      </w:r>
      <w:r>
        <w:t></w:t>
      </w:r>
      <w:r>
        <w:rPr>
          <w:rFonts w:hint="eastAsia"/>
        </w:rPr>
        <w:t>тр</w:t>
      </w:r>
      <w:r>
        <w:t></w:t>
      </w:r>
      <w:r>
        <w:t></w:t>
      </w:r>
      <w:r>
        <w:t></w:t>
      </w:r>
      <w:r>
        <w:t></w:t>
      </w:r>
      <w:r>
        <w:rPr>
          <w:rFonts w:hint="eastAsia"/>
        </w:rPr>
        <w:t>Под</w:t>
      </w:r>
      <w:r>
        <w:t></w:t>
      </w:r>
      <w:r>
        <w:rPr>
          <w:rFonts w:hint="eastAsia"/>
        </w:rPr>
        <w:t>ред</w:t>
      </w:r>
      <w:r>
        <w:t></w:t>
      </w:r>
      <w:r>
        <w:t></w:t>
      </w:r>
      <w:r>
        <w:rPr>
          <w:rFonts w:hint="eastAsia"/>
        </w:rPr>
        <w:t>Дорфмана</w:t>
      </w:r>
      <w:r>
        <w:t></w:t>
      </w:r>
      <w:r>
        <w:rPr>
          <w:rFonts w:hint="eastAsia"/>
        </w:rPr>
        <w:t>Л</w:t>
      </w:r>
      <w:r>
        <w:t></w:t>
      </w:r>
      <w:r>
        <w:t></w:t>
      </w:r>
      <w:r>
        <w:rPr>
          <w:rFonts w:hint="eastAsia"/>
        </w:rPr>
        <w:t>Я</w:t>
      </w:r>
      <w:r>
        <w:t></w:t>
      </w:r>
      <w:r>
        <w:t></w:t>
      </w:r>
      <w:r>
        <w:rPr>
          <w:rFonts w:hint="eastAsia"/>
        </w:rPr>
        <w:t>–</w:t>
      </w:r>
      <w:r>
        <w:t></w:t>
      </w:r>
      <w:r>
        <w:rPr>
          <w:rFonts w:hint="eastAsia"/>
        </w:rPr>
        <w:t>Челябинск</w:t>
      </w:r>
      <w:r>
        <w:t></w:t>
      </w:r>
      <w:r>
        <w:t></w:t>
      </w:r>
      <w:r>
        <w:t></w:t>
      </w:r>
      <w:r>
        <w:t></w:t>
      </w:r>
      <w:r>
        <w:t></w:t>
      </w:r>
      <w:r>
        <w:t></w:t>
      </w:r>
      <w:r>
        <w:t></w:t>
      </w:r>
      <w:r>
        <w:t></w:t>
      </w:r>
      <w:r>
        <w:rPr>
          <w:rFonts w:hint="eastAsia"/>
        </w:rPr>
        <w:t>–</w:t>
      </w:r>
      <w:r>
        <w:t></w:t>
      </w:r>
      <w:r>
        <w:t></w:t>
      </w:r>
      <w:r>
        <w:t></w:t>
      </w:r>
      <w:r>
        <w:t></w:t>
      </w:r>
      <w:r>
        <w:t></w:t>
      </w:r>
      <w:r>
        <w:rPr>
          <w:rFonts w:hint="eastAsia"/>
        </w:rPr>
        <w:t>с</w:t>
      </w:r>
      <w:r>
        <w:t></w:t>
      </w:r>
    </w:p>
    <w:p w14:paraId="5C972E45" w14:textId="77777777" w:rsidR="0082056D" w:rsidRDefault="0082056D" w:rsidP="0082056D">
      <w:r>
        <w:t></w:t>
      </w:r>
      <w:r>
        <w:t></w:t>
      </w:r>
      <w:r>
        <w:t></w:t>
      </w:r>
      <w:r>
        <w:t></w:t>
      </w:r>
      <w:r>
        <w:t></w:t>
      </w:r>
      <w:r>
        <w:rPr>
          <w:rFonts w:hint="eastAsia"/>
        </w:rPr>
        <w:t>Пузиков</w:t>
      </w:r>
      <w:r>
        <w:t></w:t>
      </w:r>
      <w:r>
        <w:rPr>
          <w:rFonts w:hint="eastAsia"/>
        </w:rPr>
        <w:t>В</w:t>
      </w:r>
      <w:r>
        <w:t></w:t>
      </w:r>
      <w:r>
        <w:rPr>
          <w:rFonts w:hint="eastAsia"/>
        </w:rPr>
        <w:t>Г</w:t>
      </w:r>
      <w:r>
        <w:t></w:t>
      </w:r>
      <w:r>
        <w:t></w:t>
      </w:r>
      <w:r>
        <w:rPr>
          <w:rFonts w:hint="eastAsia"/>
        </w:rPr>
        <w:t>Технология</w:t>
      </w:r>
      <w:r>
        <w:t></w:t>
      </w:r>
      <w:r>
        <w:rPr>
          <w:rFonts w:hint="eastAsia"/>
        </w:rPr>
        <w:t>ведения</w:t>
      </w:r>
      <w:r>
        <w:t></w:t>
      </w:r>
      <w:r>
        <w:rPr>
          <w:rFonts w:hint="eastAsia"/>
        </w:rPr>
        <w:t>тренинга</w:t>
      </w:r>
      <w:r>
        <w:t></w:t>
      </w:r>
      <w:r>
        <w:t></w:t>
      </w:r>
      <w:r>
        <w:t></w:t>
      </w:r>
      <w:r>
        <w:rPr>
          <w:rFonts w:hint="eastAsia"/>
        </w:rPr>
        <w:t>В</w:t>
      </w:r>
      <w:r>
        <w:t></w:t>
      </w:r>
      <w:r>
        <w:rPr>
          <w:rFonts w:hint="eastAsia"/>
        </w:rPr>
        <w:t>Г</w:t>
      </w:r>
      <w:r>
        <w:t></w:t>
      </w:r>
      <w:r>
        <w:rPr>
          <w:rFonts w:hint="eastAsia"/>
        </w:rPr>
        <w:t>Пузиков</w:t>
      </w:r>
      <w:r>
        <w:t></w:t>
      </w:r>
      <w:r>
        <w:rPr>
          <w:rFonts w:hint="eastAsia"/>
        </w:rPr>
        <w:t>–</w:t>
      </w:r>
      <w:r>
        <w:t></w:t>
      </w:r>
      <w:r>
        <w:rPr>
          <w:rFonts w:hint="eastAsia"/>
        </w:rPr>
        <w:t>СПб</w:t>
      </w:r>
      <w:r>
        <w:t></w:t>
      </w:r>
      <w:r>
        <w:t></w:t>
      </w:r>
      <w:r>
        <w:t></w:t>
      </w:r>
      <w:r>
        <w:rPr>
          <w:rFonts w:hint="eastAsia"/>
        </w:rPr>
        <w:t>Издательство</w:t>
      </w:r>
      <w:r>
        <w:t></w:t>
      </w:r>
      <w:r>
        <w:t></w:t>
      </w:r>
      <w:r>
        <w:rPr>
          <w:rFonts w:hint="eastAsia"/>
        </w:rPr>
        <w:t>Речь</w:t>
      </w:r>
      <w:r>
        <w:t></w:t>
      </w:r>
      <w:r>
        <w:t></w:t>
      </w:r>
      <w:r>
        <w:t></w:t>
      </w:r>
      <w:r>
        <w:t></w:t>
      </w:r>
      <w:r>
        <w:t></w:t>
      </w:r>
      <w:r>
        <w:t></w:t>
      </w:r>
      <w:r>
        <w:t></w:t>
      </w:r>
      <w:r>
        <w:t></w:t>
      </w:r>
      <w:r>
        <w:t></w:t>
      </w:r>
      <w:r>
        <w:rPr>
          <w:rFonts w:hint="eastAsia"/>
        </w:rPr>
        <w:t>–</w:t>
      </w:r>
      <w:r>
        <w:t></w:t>
      </w:r>
      <w:r>
        <w:t></w:t>
      </w:r>
      <w:r>
        <w:t></w:t>
      </w:r>
      <w:r>
        <w:t></w:t>
      </w:r>
      <w:r>
        <w:t></w:t>
      </w:r>
      <w:r>
        <w:rPr>
          <w:rFonts w:hint="eastAsia"/>
        </w:rPr>
        <w:t>с</w:t>
      </w:r>
      <w:r>
        <w:t></w:t>
      </w:r>
    </w:p>
    <w:p w14:paraId="2ED6F61E" w14:textId="77777777" w:rsidR="0082056D" w:rsidRDefault="0082056D" w:rsidP="0082056D">
      <w:r>
        <w:t></w:t>
      </w:r>
      <w:r>
        <w:t></w:t>
      </w:r>
      <w:r>
        <w:t></w:t>
      </w:r>
      <w:r>
        <w:t></w:t>
      </w:r>
      <w:r>
        <w:t></w:t>
      </w:r>
      <w:r>
        <w:rPr>
          <w:rFonts w:hint="eastAsia"/>
        </w:rPr>
        <w:t>Рабочая</w:t>
      </w:r>
      <w:r>
        <w:t></w:t>
      </w:r>
      <w:r>
        <w:rPr>
          <w:rFonts w:hint="eastAsia"/>
        </w:rPr>
        <w:t>концепция</w:t>
      </w:r>
      <w:r>
        <w:t></w:t>
      </w:r>
      <w:r>
        <w:rPr>
          <w:rFonts w:hint="eastAsia"/>
        </w:rPr>
        <w:t>одаренности</w:t>
      </w:r>
      <w:r>
        <w:t></w:t>
      </w:r>
      <w:r>
        <w:t></w:t>
      </w:r>
      <w:r>
        <w:t></w:t>
      </w:r>
      <w:r>
        <w:rPr>
          <w:rFonts w:hint="eastAsia"/>
        </w:rPr>
        <w:t>Д</w:t>
      </w:r>
      <w:r>
        <w:t></w:t>
      </w:r>
      <w:r>
        <w:rPr>
          <w:rFonts w:hint="eastAsia"/>
        </w:rPr>
        <w:t>Б</w:t>
      </w:r>
      <w:r>
        <w:t></w:t>
      </w:r>
      <w:r>
        <w:t></w:t>
      </w:r>
      <w:r>
        <w:rPr>
          <w:rFonts w:hint="eastAsia"/>
        </w:rPr>
        <w:t>Богоявленская</w:t>
      </w:r>
      <w:r>
        <w:t></w:t>
      </w:r>
      <w:r>
        <w:t></w:t>
      </w:r>
      <w:r>
        <w:rPr>
          <w:rFonts w:hint="eastAsia"/>
        </w:rPr>
        <w:t>А</w:t>
      </w:r>
      <w:r>
        <w:t></w:t>
      </w:r>
      <w:r>
        <w:rPr>
          <w:rFonts w:hint="eastAsia"/>
        </w:rPr>
        <w:t>В</w:t>
      </w:r>
      <w:r>
        <w:t></w:t>
      </w:r>
      <w:r>
        <w:t></w:t>
      </w:r>
      <w:r>
        <w:rPr>
          <w:rFonts w:hint="eastAsia"/>
        </w:rPr>
        <w:t>Брушлинский</w:t>
      </w:r>
      <w:r>
        <w:t></w:t>
      </w:r>
      <w:r>
        <w:t></w:t>
      </w:r>
      <w:r>
        <w:rPr>
          <w:rFonts w:hint="eastAsia"/>
        </w:rPr>
        <w:t>н</w:t>
      </w:r>
      <w:r>
        <w:t></w:t>
      </w:r>
      <w:r>
        <w:t></w:t>
      </w:r>
      <w:r>
        <w:rPr>
          <w:rFonts w:hint="eastAsia"/>
        </w:rPr>
        <w:t>ред</w:t>
      </w:r>
      <w:r>
        <w:t></w:t>
      </w:r>
      <w:r>
        <w:t></w:t>
      </w:r>
      <w:r>
        <w:rPr>
          <w:rFonts w:hint="eastAsia"/>
        </w:rPr>
        <w:t>В</w:t>
      </w:r>
      <w:r>
        <w:t></w:t>
      </w:r>
      <w:r>
        <w:rPr>
          <w:rFonts w:hint="eastAsia"/>
        </w:rPr>
        <w:t>Д</w:t>
      </w:r>
      <w:r>
        <w:t></w:t>
      </w:r>
      <w:r>
        <w:t></w:t>
      </w:r>
      <w:r>
        <w:rPr>
          <w:rFonts w:hint="eastAsia"/>
        </w:rPr>
        <w:t>Шадриков</w:t>
      </w:r>
      <w:r>
        <w:t></w:t>
      </w:r>
      <w:r>
        <w:t></w:t>
      </w:r>
      <w:r>
        <w:rPr>
          <w:rFonts w:hint="eastAsia"/>
        </w:rPr>
        <w:t>–</w:t>
      </w:r>
      <w:r>
        <w:t></w:t>
      </w:r>
      <w:r>
        <w:rPr>
          <w:rFonts w:hint="eastAsia"/>
        </w:rPr>
        <w:t>М</w:t>
      </w:r>
      <w:r>
        <w:t></w:t>
      </w:r>
      <w:r>
        <w:t></w:t>
      </w:r>
      <w:r>
        <w:t></w:t>
      </w:r>
      <w:r>
        <w:rPr>
          <w:rFonts w:hint="eastAsia"/>
        </w:rPr>
        <w:t>ИЧП</w:t>
      </w:r>
      <w:r>
        <w:lastRenderedPageBreak/>
        <w:t></w:t>
      </w:r>
      <w:r>
        <w:t></w:t>
      </w:r>
      <w:r>
        <w:rPr>
          <w:rFonts w:hint="eastAsia"/>
        </w:rPr>
        <w:t>Магистр</w:t>
      </w:r>
      <w:r>
        <w:t></w:t>
      </w:r>
      <w:r>
        <w:t></w:t>
      </w:r>
      <w:r>
        <w:t></w:t>
      </w:r>
      <w:r>
        <w:t></w:t>
      </w:r>
      <w:r>
        <w:t></w:t>
      </w:r>
      <w:r>
        <w:t></w:t>
      </w:r>
      <w:r>
        <w:t></w:t>
      </w:r>
      <w:r>
        <w:t></w:t>
      </w:r>
      <w:r>
        <w:rPr>
          <w:rFonts w:hint="eastAsia"/>
        </w:rPr>
        <w:t>–</w:t>
      </w:r>
      <w:r>
        <w:t></w:t>
      </w:r>
      <w:r>
        <w:t></w:t>
      </w:r>
      <w:r>
        <w:t></w:t>
      </w:r>
      <w:r>
        <w:rPr>
          <w:rFonts w:hint="eastAsia"/>
        </w:rPr>
        <w:t>с</w:t>
      </w:r>
      <w:r>
        <w:t></w:t>
      </w:r>
    </w:p>
    <w:p w14:paraId="07ACA9B4" w14:textId="77777777" w:rsidR="0082056D" w:rsidRDefault="0082056D" w:rsidP="0082056D">
      <w:r>
        <w:t></w:t>
      </w:r>
      <w:r>
        <w:t></w:t>
      </w:r>
      <w:r>
        <w:t></w:t>
      </w:r>
      <w:r>
        <w:t></w:t>
      </w:r>
      <w:r>
        <w:t></w:t>
      </w:r>
      <w:r>
        <w:rPr>
          <w:rFonts w:hint="eastAsia"/>
        </w:rPr>
        <w:t>Развитие</w:t>
      </w:r>
      <w:r>
        <w:t></w:t>
      </w:r>
      <w:r>
        <w:rPr>
          <w:rFonts w:hint="eastAsia"/>
        </w:rPr>
        <w:t>и</w:t>
      </w:r>
      <w:r>
        <w:t></w:t>
      </w:r>
      <w:r>
        <w:rPr>
          <w:rFonts w:hint="eastAsia"/>
        </w:rPr>
        <w:t>диагностика</w:t>
      </w:r>
      <w:r>
        <w:t></w:t>
      </w:r>
      <w:r>
        <w:rPr>
          <w:rFonts w:hint="eastAsia"/>
        </w:rPr>
        <w:t>способностей</w:t>
      </w:r>
      <w:r>
        <w:t></w:t>
      </w:r>
      <w:r>
        <w:t></w:t>
      </w:r>
      <w:r>
        <w:t></w:t>
      </w:r>
      <w:r>
        <w:rPr>
          <w:rFonts w:hint="eastAsia"/>
        </w:rPr>
        <w:t>Л</w:t>
      </w:r>
      <w:r>
        <w:t></w:t>
      </w:r>
      <w:r>
        <w:rPr>
          <w:rFonts w:hint="eastAsia"/>
        </w:rPr>
        <w:t>Г</w:t>
      </w:r>
      <w:r>
        <w:t></w:t>
      </w:r>
      <w:r>
        <w:rPr>
          <w:rFonts w:hint="eastAsia"/>
        </w:rPr>
        <w:t>Алексеева</w:t>
      </w:r>
      <w:r>
        <w:t></w:t>
      </w:r>
      <w:r>
        <w:t></w:t>
      </w:r>
      <w:r>
        <w:rPr>
          <w:rFonts w:hint="eastAsia"/>
        </w:rPr>
        <w:t>А</w:t>
      </w:r>
      <w:r>
        <w:t></w:t>
      </w:r>
      <w:r>
        <w:rPr>
          <w:rFonts w:hint="eastAsia"/>
        </w:rPr>
        <w:t>Н</w:t>
      </w:r>
      <w:r>
        <w:t></w:t>
      </w:r>
      <w:r>
        <w:t></w:t>
      </w:r>
      <w:r>
        <w:rPr>
          <w:rFonts w:hint="eastAsia"/>
        </w:rPr>
        <w:t>Воронин</w:t>
      </w:r>
      <w:r>
        <w:t></w:t>
      </w:r>
      <w:r>
        <w:t></w:t>
      </w:r>
      <w:r>
        <w:rPr>
          <w:rFonts w:hint="eastAsia"/>
        </w:rPr>
        <w:t>Т</w:t>
      </w:r>
      <w:r>
        <w:t></w:t>
      </w:r>
      <w:r>
        <w:rPr>
          <w:rFonts w:hint="eastAsia"/>
        </w:rPr>
        <w:t>В</w:t>
      </w:r>
      <w:r>
        <w:t></w:t>
      </w:r>
      <w:r>
        <w:rPr>
          <w:rFonts w:hint="eastAsia"/>
        </w:rPr>
        <w:t>Галкин</w:t>
      </w:r>
      <w:r>
        <w:t></w:t>
      </w:r>
      <w:r>
        <w:rPr>
          <w:rFonts w:hint="eastAsia"/>
        </w:rPr>
        <w:t>и</w:t>
      </w:r>
      <w:r>
        <w:t></w:t>
      </w:r>
      <w:r>
        <w:rPr>
          <w:rFonts w:hint="eastAsia"/>
        </w:rPr>
        <w:t>др</w:t>
      </w:r>
      <w:r>
        <w:t></w:t>
      </w:r>
      <w:r>
        <w:t></w:t>
      </w:r>
      <w:r>
        <w:t></w:t>
      </w:r>
      <w:r>
        <w:rPr>
          <w:rFonts w:hint="eastAsia"/>
        </w:rPr>
        <w:t>Отв</w:t>
      </w:r>
      <w:r>
        <w:t></w:t>
      </w:r>
      <w:r>
        <w:t></w:t>
      </w:r>
      <w:r>
        <w:rPr>
          <w:rFonts w:hint="eastAsia"/>
        </w:rPr>
        <w:t>ред</w:t>
      </w:r>
      <w:r>
        <w:t></w:t>
      </w:r>
      <w:r>
        <w:t></w:t>
      </w:r>
      <w:r>
        <w:rPr>
          <w:rFonts w:hint="eastAsia"/>
        </w:rPr>
        <w:t>В</w:t>
      </w:r>
      <w:r>
        <w:t></w:t>
      </w:r>
      <w:r>
        <w:rPr>
          <w:rFonts w:hint="eastAsia"/>
        </w:rPr>
        <w:t>Н</w:t>
      </w:r>
      <w:r>
        <w:t></w:t>
      </w:r>
      <w:r>
        <w:rPr>
          <w:rFonts w:hint="eastAsia"/>
        </w:rPr>
        <w:t>Дружинин</w:t>
      </w:r>
      <w:r>
        <w:t></w:t>
      </w:r>
      <w:r>
        <w:t></w:t>
      </w:r>
      <w:r>
        <w:rPr>
          <w:rFonts w:hint="eastAsia"/>
        </w:rPr>
        <w:t>В</w:t>
      </w:r>
      <w:r>
        <w:t></w:t>
      </w:r>
      <w:r>
        <w:rPr>
          <w:rFonts w:hint="eastAsia"/>
        </w:rPr>
        <w:t>Д</w:t>
      </w:r>
      <w:r>
        <w:t></w:t>
      </w:r>
      <w:r>
        <w:rPr>
          <w:rFonts w:hint="eastAsia"/>
        </w:rPr>
        <w:t>Шадриков</w:t>
      </w:r>
      <w:r>
        <w:t></w:t>
      </w:r>
      <w:r>
        <w:t></w:t>
      </w:r>
      <w:r>
        <w:rPr>
          <w:rFonts w:hint="eastAsia"/>
        </w:rPr>
        <w:t>АН</w:t>
      </w:r>
      <w:r>
        <w:t></w:t>
      </w:r>
      <w:r>
        <w:rPr>
          <w:rFonts w:hint="eastAsia"/>
        </w:rPr>
        <w:t>ССР</w:t>
      </w:r>
      <w:r>
        <w:t></w:t>
      </w:r>
      <w:r>
        <w:t></w:t>
      </w:r>
      <w:r>
        <w:rPr>
          <w:rFonts w:hint="eastAsia"/>
        </w:rPr>
        <w:t>Ин</w:t>
      </w:r>
      <w:r>
        <w:t></w:t>
      </w:r>
      <w:r>
        <w:rPr>
          <w:rFonts w:hint="eastAsia"/>
        </w:rPr>
        <w:t>т</w:t>
      </w:r>
      <w:r>
        <w:t></w:t>
      </w:r>
      <w:r>
        <w:rPr>
          <w:rFonts w:hint="eastAsia"/>
        </w:rPr>
        <w:t>психологии</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r>
        <w:t></w:t>
      </w:r>
      <w:r>
        <w:rPr>
          <w:rFonts w:hint="eastAsia"/>
        </w:rPr>
        <w:t>–</w:t>
      </w:r>
      <w:r>
        <w:t></w:t>
      </w:r>
      <w:r>
        <w:t></w:t>
      </w:r>
      <w:r>
        <w:t></w:t>
      </w:r>
      <w:r>
        <w:t></w:t>
      </w:r>
      <w:r>
        <w:t></w:t>
      </w:r>
      <w:r>
        <w:rPr>
          <w:rFonts w:hint="eastAsia"/>
        </w:rPr>
        <w:t>с</w:t>
      </w:r>
      <w:r>
        <w:t></w:t>
      </w:r>
    </w:p>
    <w:p w14:paraId="05F718D7" w14:textId="77777777" w:rsidR="0082056D" w:rsidRDefault="0082056D" w:rsidP="0082056D">
      <w:r>
        <w:t></w:t>
      </w:r>
      <w:r>
        <w:t></w:t>
      </w:r>
      <w:r>
        <w:t></w:t>
      </w:r>
      <w:r>
        <w:t></w:t>
      </w:r>
      <w:r>
        <w:t></w:t>
      </w:r>
      <w:r>
        <w:rPr>
          <w:rFonts w:hint="eastAsia"/>
        </w:rPr>
        <w:t>Развитие</w:t>
      </w:r>
      <w:r>
        <w:t></w:t>
      </w:r>
      <w:r>
        <w:rPr>
          <w:rFonts w:hint="eastAsia"/>
        </w:rPr>
        <w:t>творческой</w:t>
      </w:r>
      <w:r>
        <w:t></w:t>
      </w:r>
      <w:r>
        <w:rPr>
          <w:rFonts w:hint="eastAsia"/>
        </w:rPr>
        <w:t>активности</w:t>
      </w:r>
      <w:r>
        <w:t></w:t>
      </w:r>
      <w:r>
        <w:rPr>
          <w:rFonts w:hint="eastAsia"/>
        </w:rPr>
        <w:t>школьников</w:t>
      </w:r>
      <w:r>
        <w:t></w:t>
      </w:r>
      <w:r>
        <w:t></w:t>
      </w:r>
      <w:r>
        <w:rPr>
          <w:rFonts w:hint="eastAsia"/>
        </w:rPr>
        <w:t>Под</w:t>
      </w:r>
      <w:r>
        <w:t></w:t>
      </w:r>
      <w:r>
        <w:rPr>
          <w:rFonts w:hint="eastAsia"/>
        </w:rPr>
        <w:t>ред</w:t>
      </w:r>
      <w:r>
        <w:t></w:t>
      </w:r>
      <w:r>
        <w:t></w:t>
      </w:r>
      <w:r>
        <w:rPr>
          <w:rFonts w:hint="eastAsia"/>
        </w:rPr>
        <w:t>А</w:t>
      </w:r>
      <w:r>
        <w:t></w:t>
      </w:r>
      <w:r>
        <w:rPr>
          <w:rFonts w:hint="eastAsia"/>
        </w:rPr>
        <w:t>М</w:t>
      </w:r>
      <w:r>
        <w:t></w:t>
      </w:r>
      <w:r>
        <w:t></w:t>
      </w:r>
      <w:r>
        <w:rPr>
          <w:rFonts w:hint="eastAsia"/>
        </w:rPr>
        <w:t>Матюшкина</w:t>
      </w:r>
      <w:r>
        <w:t></w:t>
      </w:r>
      <w:r>
        <w:t></w:t>
      </w:r>
      <w:r>
        <w:rPr>
          <w:rFonts w:hint="eastAsia"/>
        </w:rPr>
        <w:t>–</w:t>
      </w:r>
      <w:r>
        <w:t></w:t>
      </w:r>
      <w:r>
        <w:rPr>
          <w:rFonts w:hint="eastAsia"/>
        </w:rPr>
        <w:t>М</w:t>
      </w:r>
      <w:r>
        <w:t></w:t>
      </w:r>
      <w:r>
        <w:t></w:t>
      </w:r>
      <w:r>
        <w:t></w:t>
      </w:r>
      <w:r>
        <w:rPr>
          <w:rFonts w:hint="eastAsia"/>
        </w:rPr>
        <w:t>Педагогика</w:t>
      </w:r>
      <w:r>
        <w:t></w:t>
      </w:r>
      <w:r>
        <w:t></w:t>
      </w:r>
      <w:r>
        <w:t></w:t>
      </w:r>
      <w:r>
        <w:t></w:t>
      </w:r>
      <w:r>
        <w:t></w:t>
      </w:r>
      <w:r>
        <w:t></w:t>
      </w:r>
      <w:r>
        <w:t></w:t>
      </w:r>
      <w:r>
        <w:t></w:t>
      </w:r>
      <w:r>
        <w:rPr>
          <w:rFonts w:hint="eastAsia"/>
        </w:rPr>
        <w:t>–</w:t>
      </w:r>
      <w:r>
        <w:t></w:t>
      </w:r>
      <w:r>
        <w:t></w:t>
      </w:r>
      <w:r>
        <w:t></w:t>
      </w:r>
      <w:r>
        <w:t></w:t>
      </w:r>
      <w:r>
        <w:t></w:t>
      </w:r>
      <w:r>
        <w:rPr>
          <w:rFonts w:hint="eastAsia"/>
        </w:rPr>
        <w:t>с</w:t>
      </w:r>
      <w:r>
        <w:t></w:t>
      </w:r>
    </w:p>
    <w:p w14:paraId="7380974A" w14:textId="77777777" w:rsidR="0082056D" w:rsidRDefault="0082056D" w:rsidP="0082056D">
      <w:r>
        <w:t></w:t>
      </w:r>
      <w:r>
        <w:t></w:t>
      </w:r>
      <w:r>
        <w:t></w:t>
      </w:r>
      <w:r>
        <w:t></w:t>
      </w:r>
      <w:r>
        <w:t></w:t>
      </w:r>
      <w:r>
        <w:rPr>
          <w:rFonts w:hint="eastAsia"/>
        </w:rPr>
        <w:t>Родари</w:t>
      </w:r>
      <w:r>
        <w:t></w:t>
      </w:r>
      <w:r>
        <w:rPr>
          <w:rFonts w:hint="eastAsia"/>
        </w:rPr>
        <w:t>Дж</w:t>
      </w:r>
      <w:r>
        <w:t></w:t>
      </w:r>
      <w:r>
        <w:t></w:t>
      </w:r>
      <w:r>
        <w:rPr>
          <w:rFonts w:hint="eastAsia"/>
        </w:rPr>
        <w:t>Грамматика</w:t>
      </w:r>
      <w:r>
        <w:t></w:t>
      </w:r>
      <w:r>
        <w:rPr>
          <w:rFonts w:hint="eastAsia"/>
        </w:rPr>
        <w:t>фантазии</w:t>
      </w:r>
      <w:r>
        <w:t></w:t>
      </w:r>
      <w:r>
        <w:t></w:t>
      </w:r>
      <w:r>
        <w:rPr>
          <w:rFonts w:hint="eastAsia"/>
        </w:rPr>
        <w:t>введение</w:t>
      </w:r>
      <w:r>
        <w:t></w:t>
      </w:r>
      <w:r>
        <w:rPr>
          <w:rFonts w:hint="eastAsia"/>
        </w:rPr>
        <w:t>в</w:t>
      </w:r>
      <w:r>
        <w:t></w:t>
      </w:r>
      <w:r>
        <w:rPr>
          <w:rFonts w:hint="eastAsia"/>
        </w:rPr>
        <w:t>искусство</w:t>
      </w:r>
      <w:r>
        <w:t></w:t>
      </w:r>
      <w:r>
        <w:rPr>
          <w:rFonts w:hint="eastAsia"/>
        </w:rPr>
        <w:t>придумывания</w:t>
      </w:r>
      <w:r>
        <w:t></w:t>
      </w:r>
      <w:r>
        <w:rPr>
          <w:rFonts w:hint="eastAsia"/>
        </w:rPr>
        <w:t>историй</w:t>
      </w:r>
      <w:r>
        <w:t></w:t>
      </w:r>
      <w:r>
        <w:t></w:t>
      </w:r>
      <w:r>
        <w:t></w:t>
      </w:r>
      <w:r>
        <w:rPr>
          <w:rFonts w:hint="eastAsia"/>
        </w:rPr>
        <w:t>Дж</w:t>
      </w:r>
      <w:r>
        <w:t></w:t>
      </w:r>
      <w:r>
        <w:t></w:t>
      </w:r>
      <w:r>
        <w:rPr>
          <w:rFonts w:hint="eastAsia"/>
        </w:rPr>
        <w:t>Родари</w:t>
      </w:r>
      <w:r>
        <w:t></w:t>
      </w:r>
      <w:r>
        <w:t></w:t>
      </w:r>
      <w:r>
        <w:rPr>
          <w:rFonts w:hint="eastAsia"/>
        </w:rPr>
        <w:t>–</w:t>
      </w:r>
      <w:r>
        <w:t></w:t>
      </w:r>
      <w:r>
        <w:rPr>
          <w:rFonts w:hint="eastAsia"/>
        </w:rPr>
        <w:t>М</w:t>
      </w:r>
      <w:r>
        <w:t></w:t>
      </w:r>
      <w:r>
        <w:t></w:t>
      </w:r>
      <w:r>
        <w:rPr>
          <w:rFonts w:hint="eastAsia"/>
        </w:rPr>
        <w:t>Прогресс</w:t>
      </w:r>
      <w:r>
        <w:t></w:t>
      </w:r>
      <w:r>
        <w:t></w:t>
      </w:r>
      <w:r>
        <w:t></w:t>
      </w:r>
      <w:r>
        <w:t></w:t>
      </w:r>
      <w:r>
        <w:t></w:t>
      </w:r>
      <w:r>
        <w:t></w:t>
      </w:r>
      <w:r>
        <w:t></w:t>
      </w:r>
      <w:r>
        <w:t></w:t>
      </w:r>
      <w:r>
        <w:rPr>
          <w:rFonts w:hint="eastAsia"/>
        </w:rPr>
        <w:t>–</w:t>
      </w:r>
      <w:r>
        <w:t></w:t>
      </w:r>
      <w:r>
        <w:t></w:t>
      </w:r>
      <w:r>
        <w:t></w:t>
      </w:r>
      <w:r>
        <w:t></w:t>
      </w:r>
      <w:r>
        <w:t></w:t>
      </w:r>
      <w:r>
        <w:rPr>
          <w:rFonts w:hint="eastAsia"/>
        </w:rPr>
        <w:t>с</w:t>
      </w:r>
      <w:r>
        <w:t></w:t>
      </w:r>
    </w:p>
    <w:p w14:paraId="2738F203" w14:textId="77777777" w:rsidR="0082056D" w:rsidRDefault="0082056D" w:rsidP="0082056D">
      <w:r>
        <w:t></w:t>
      </w:r>
      <w:r>
        <w:t></w:t>
      </w:r>
      <w:r>
        <w:t></w:t>
      </w:r>
      <w:r>
        <w:t></w:t>
      </w:r>
      <w:r>
        <w:t></w:t>
      </w:r>
      <w:r>
        <w:rPr>
          <w:rFonts w:hint="eastAsia"/>
        </w:rPr>
        <w:t>Роджерс</w:t>
      </w:r>
      <w:r>
        <w:t></w:t>
      </w:r>
      <w:r>
        <w:rPr>
          <w:rFonts w:hint="eastAsia"/>
        </w:rPr>
        <w:t>К</w:t>
      </w:r>
      <w:r>
        <w:t></w:t>
      </w:r>
      <w:r>
        <w:t></w:t>
      </w:r>
      <w:r>
        <w:rPr>
          <w:rFonts w:hint="eastAsia"/>
        </w:rPr>
        <w:t>Взгляд</w:t>
      </w:r>
      <w:r>
        <w:t></w:t>
      </w:r>
      <w:r>
        <w:rPr>
          <w:rFonts w:hint="eastAsia"/>
        </w:rPr>
        <w:t>на</w:t>
      </w:r>
      <w:r>
        <w:t></w:t>
      </w:r>
      <w:r>
        <w:rPr>
          <w:rFonts w:hint="eastAsia"/>
        </w:rPr>
        <w:t>психотерапию</w:t>
      </w:r>
      <w:r>
        <w:t></w:t>
      </w:r>
      <w:r>
        <w:t></w:t>
      </w:r>
      <w:r>
        <w:rPr>
          <w:rFonts w:hint="eastAsia"/>
        </w:rPr>
        <w:t>Становление</w:t>
      </w:r>
      <w:r>
        <w:t></w:t>
      </w:r>
      <w:r>
        <w:rPr>
          <w:rFonts w:hint="eastAsia"/>
        </w:rPr>
        <w:t>человека</w:t>
      </w:r>
      <w:r>
        <w:t></w:t>
      </w:r>
      <w:r>
        <w:t></w:t>
      </w:r>
      <w:r>
        <w:rPr>
          <w:rFonts w:hint="eastAsia"/>
        </w:rPr>
        <w:t>Пер</w:t>
      </w:r>
      <w:r>
        <w:t></w:t>
      </w:r>
      <w:r>
        <w:t></w:t>
      </w:r>
      <w:r>
        <w:rPr>
          <w:rFonts w:hint="eastAsia"/>
        </w:rPr>
        <w:t>с</w:t>
      </w:r>
      <w:r>
        <w:t></w:t>
      </w:r>
      <w:r>
        <w:rPr>
          <w:rFonts w:hint="eastAsia"/>
        </w:rPr>
        <w:t>англ</w:t>
      </w:r>
      <w:r>
        <w:t></w:t>
      </w:r>
      <w:r>
        <w:t></w:t>
      </w:r>
      <w:r>
        <w:t></w:t>
      </w:r>
      <w:r>
        <w:t></w:t>
      </w:r>
      <w:r>
        <w:rPr>
          <w:rFonts w:hint="eastAsia"/>
        </w:rPr>
        <w:t>К</w:t>
      </w:r>
      <w:r>
        <w:t></w:t>
      </w:r>
      <w:r>
        <w:t></w:t>
      </w:r>
      <w:r>
        <w:rPr>
          <w:rFonts w:hint="eastAsia"/>
        </w:rPr>
        <w:t>Роджерс</w:t>
      </w:r>
      <w:r>
        <w:t></w:t>
      </w:r>
      <w:r>
        <w:t></w:t>
      </w:r>
      <w:r>
        <w:rPr>
          <w:rFonts w:hint="eastAsia"/>
        </w:rPr>
        <w:t>–</w:t>
      </w:r>
      <w:r>
        <w:t></w:t>
      </w:r>
      <w:r>
        <w:rPr>
          <w:rFonts w:hint="eastAsia"/>
        </w:rPr>
        <w:t>М</w:t>
      </w:r>
      <w:r>
        <w:t></w:t>
      </w:r>
      <w:r>
        <w:t></w:t>
      </w:r>
      <w:r>
        <w:t></w:t>
      </w:r>
      <w:r>
        <w:rPr>
          <w:rFonts w:hint="eastAsia"/>
        </w:rPr>
        <w:t>Изд</w:t>
      </w:r>
      <w:r>
        <w:t></w:t>
      </w:r>
      <w:r>
        <w:t></w:t>
      </w:r>
      <w:r>
        <w:rPr>
          <w:rFonts w:hint="eastAsia"/>
        </w:rPr>
        <w:t>группа</w:t>
      </w:r>
      <w:r>
        <w:t></w:t>
      </w:r>
      <w:r>
        <w:t></w:t>
      </w:r>
      <w:r>
        <w:rPr>
          <w:rFonts w:hint="eastAsia"/>
        </w:rPr>
        <w:t>Прогресс</w:t>
      </w:r>
      <w:r>
        <w:t></w:t>
      </w:r>
      <w:r>
        <w:t></w:t>
      </w:r>
      <w:r>
        <w:t></w:t>
      </w:r>
      <w:r>
        <w:t></w:t>
      </w:r>
      <w:r>
        <w:rPr>
          <w:rFonts w:hint="eastAsia"/>
        </w:rPr>
        <w:t>Универс</w:t>
      </w:r>
      <w:r>
        <w:t></w:t>
      </w:r>
      <w:r>
        <w:t></w:t>
      </w:r>
      <w:r>
        <w:t></w:t>
      </w:r>
      <w:r>
        <w:t></w:t>
      </w:r>
      <w:r>
        <w:t></w:t>
      </w:r>
      <w:r>
        <w:t></w:t>
      </w:r>
      <w:r>
        <w:t></w:t>
      </w:r>
      <w:r>
        <w:t></w:t>
      </w:r>
      <w:r>
        <w:t></w:t>
      </w:r>
      <w:r>
        <w:rPr>
          <w:rFonts w:hint="eastAsia"/>
        </w:rPr>
        <w:t>–</w:t>
      </w:r>
      <w:r>
        <w:t></w:t>
      </w:r>
      <w:r>
        <w:t></w:t>
      </w:r>
      <w:r>
        <w:t></w:t>
      </w:r>
      <w:r>
        <w:t></w:t>
      </w:r>
      <w:r>
        <w:t></w:t>
      </w:r>
      <w:r>
        <w:rPr>
          <w:rFonts w:hint="eastAsia"/>
        </w:rPr>
        <w:t>с</w:t>
      </w:r>
      <w:r>
        <w:t></w:t>
      </w:r>
    </w:p>
    <w:p w14:paraId="4EA927F1" w14:textId="77777777" w:rsidR="0082056D" w:rsidRDefault="0082056D" w:rsidP="0082056D">
      <w:r>
        <w:t></w:t>
      </w:r>
      <w:r>
        <w:t></w:t>
      </w:r>
      <w:r>
        <w:t></w:t>
      </w:r>
    </w:p>
    <w:p w14:paraId="4A6E33FF" w14:textId="77777777" w:rsidR="0082056D" w:rsidRDefault="0082056D" w:rsidP="0082056D">
      <w:r>
        <w:t></w:t>
      </w:r>
      <w:r>
        <w:t></w:t>
      </w:r>
      <w:r>
        <w:t></w:t>
      </w:r>
      <w:r>
        <w:t></w:t>
      </w:r>
      <w:r>
        <w:t></w:t>
      </w:r>
      <w:r>
        <w:rPr>
          <w:rFonts w:hint="eastAsia"/>
        </w:rPr>
        <w:t>Роджерс</w:t>
      </w:r>
      <w:r>
        <w:t></w:t>
      </w:r>
      <w:r>
        <w:rPr>
          <w:rFonts w:hint="eastAsia"/>
        </w:rPr>
        <w:t>Н</w:t>
      </w:r>
      <w:r>
        <w:t></w:t>
      </w:r>
      <w:r>
        <w:t></w:t>
      </w:r>
      <w:r>
        <w:rPr>
          <w:rFonts w:hint="eastAsia"/>
        </w:rPr>
        <w:t>Творчество</w:t>
      </w:r>
      <w:r>
        <w:t></w:t>
      </w:r>
      <w:r>
        <w:rPr>
          <w:rFonts w:hint="eastAsia"/>
        </w:rPr>
        <w:t>как</w:t>
      </w:r>
      <w:r>
        <w:t></w:t>
      </w:r>
      <w:r>
        <w:rPr>
          <w:rFonts w:hint="eastAsia"/>
        </w:rPr>
        <w:t>усиление</w:t>
      </w:r>
      <w:r>
        <w:t></w:t>
      </w:r>
      <w:r>
        <w:rPr>
          <w:rFonts w:hint="eastAsia"/>
        </w:rPr>
        <w:t>себя</w:t>
      </w:r>
      <w:r>
        <w:t></w:t>
      </w:r>
      <w:r>
        <w:t></w:t>
      </w:r>
      <w:r>
        <w:t></w:t>
      </w:r>
      <w:r>
        <w:rPr>
          <w:rFonts w:hint="eastAsia"/>
        </w:rPr>
        <w:t>Н</w:t>
      </w:r>
      <w:r>
        <w:t></w:t>
      </w:r>
      <w:r>
        <w:t></w:t>
      </w:r>
      <w:r>
        <w:rPr>
          <w:rFonts w:hint="eastAsia"/>
        </w:rPr>
        <w:t>Роджерс</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r>
        <w:t></w:t>
      </w:r>
    </w:p>
    <w:p w14:paraId="00CDA99D" w14:textId="77777777" w:rsidR="0082056D" w:rsidRDefault="0082056D" w:rsidP="0082056D">
      <w:r>
        <w:t></w:t>
      </w:r>
      <w:r>
        <w:t></w:t>
      </w:r>
      <w:r>
        <w:t></w:t>
      </w:r>
      <w:r>
        <w:t></w:t>
      </w:r>
      <w:r>
        <w:t></w:t>
      </w:r>
      <w:r>
        <w:rPr>
          <w:rFonts w:hint="eastAsia"/>
        </w:rPr>
        <w:t>Роменець</w:t>
      </w:r>
      <w:r>
        <w:t></w:t>
      </w:r>
      <w:r>
        <w:rPr>
          <w:rFonts w:hint="eastAsia"/>
        </w:rPr>
        <w:t>В</w:t>
      </w:r>
      <w:r>
        <w:t></w:t>
      </w:r>
      <w:r>
        <w:rPr>
          <w:rFonts w:hint="eastAsia"/>
        </w:rPr>
        <w:t>А</w:t>
      </w:r>
      <w:r>
        <w:t></w:t>
      </w:r>
      <w:r>
        <w:t></w:t>
      </w:r>
      <w:r>
        <w:rPr>
          <w:rFonts w:hint="eastAsia"/>
        </w:rPr>
        <w:t>Психологія</w:t>
      </w:r>
      <w:r>
        <w:t></w:t>
      </w:r>
      <w:r>
        <w:rPr>
          <w:rFonts w:hint="eastAsia"/>
        </w:rPr>
        <w:t>творчості</w:t>
      </w:r>
      <w:r>
        <w:t></w:t>
      </w:r>
      <w:r>
        <w:t></w:t>
      </w:r>
      <w:r>
        <w:rPr>
          <w:rFonts w:hint="eastAsia"/>
        </w:rPr>
        <w:t>Навч</w:t>
      </w:r>
      <w:r>
        <w:t></w:t>
      </w:r>
      <w:r>
        <w:t></w:t>
      </w:r>
      <w:r>
        <w:rPr>
          <w:rFonts w:hint="eastAsia"/>
        </w:rPr>
        <w:t>посіб</w:t>
      </w:r>
      <w:r>
        <w:t></w:t>
      </w:r>
      <w:r>
        <w:t></w:t>
      </w:r>
      <w:r>
        <w:t></w:t>
      </w:r>
      <w:r>
        <w:t></w:t>
      </w:r>
      <w:r>
        <w:rPr>
          <w:rFonts w:hint="eastAsia"/>
        </w:rPr>
        <w:t>В</w:t>
      </w:r>
      <w:r>
        <w:t></w:t>
      </w:r>
      <w:r>
        <w:rPr>
          <w:rFonts w:hint="eastAsia"/>
        </w:rPr>
        <w:t>А</w:t>
      </w:r>
      <w:r>
        <w:t></w:t>
      </w:r>
      <w:r>
        <w:t></w:t>
      </w:r>
      <w:r>
        <w:rPr>
          <w:rFonts w:hint="eastAsia"/>
        </w:rPr>
        <w:t>Роменець</w:t>
      </w:r>
      <w:r>
        <w:t></w:t>
      </w:r>
      <w:r>
        <w:t></w:t>
      </w:r>
      <w:r>
        <w:rPr>
          <w:rFonts w:hint="eastAsia"/>
        </w:rPr>
        <w:t>–</w:t>
      </w:r>
      <w:r>
        <w:t></w:t>
      </w:r>
      <w:r>
        <w:t></w:t>
      </w:r>
      <w:r>
        <w:t></w:t>
      </w:r>
      <w:r>
        <w:rPr>
          <w:rFonts w:hint="eastAsia"/>
        </w:rPr>
        <w:t>е</w:t>
      </w:r>
      <w:r>
        <w:t></w:t>
      </w:r>
      <w:r>
        <w:rPr>
          <w:rFonts w:hint="eastAsia"/>
        </w:rPr>
        <w:t>вид</w:t>
      </w:r>
      <w:r>
        <w:t></w:t>
      </w:r>
      <w:r>
        <w:t></w:t>
      </w:r>
      <w:r>
        <w:t></w:t>
      </w:r>
      <w:r>
        <w:rPr>
          <w:rFonts w:hint="eastAsia"/>
        </w:rPr>
        <w:t>доп</w:t>
      </w:r>
      <w:r>
        <w:t></w:t>
      </w:r>
      <w:r>
        <w:t></w:t>
      </w:r>
      <w:r>
        <w:rPr>
          <w:rFonts w:hint="eastAsia"/>
        </w:rPr>
        <w:t>–</w:t>
      </w:r>
      <w:r>
        <w:t></w:t>
      </w:r>
      <w:r>
        <w:rPr>
          <w:rFonts w:hint="eastAsia"/>
        </w:rPr>
        <w:t>К</w:t>
      </w:r>
      <w:r>
        <w:t></w:t>
      </w:r>
      <w:r>
        <w:t></w:t>
      </w:r>
      <w:r>
        <w:t></w:t>
      </w:r>
      <w:r>
        <w:rPr>
          <w:rFonts w:hint="eastAsia"/>
        </w:rPr>
        <w:t>Либідь</w:t>
      </w:r>
      <w:r>
        <w:t></w:t>
      </w:r>
      <w:r>
        <w:t></w:t>
      </w:r>
      <w:r>
        <w:t></w:t>
      </w:r>
      <w:r>
        <w:t></w:t>
      </w:r>
      <w:r>
        <w:t></w:t>
      </w:r>
      <w:r>
        <w:t></w:t>
      </w:r>
      <w:r>
        <w:t></w:t>
      </w:r>
      <w:r>
        <w:t></w:t>
      </w:r>
      <w:r>
        <w:rPr>
          <w:rFonts w:hint="eastAsia"/>
        </w:rPr>
        <w:t>–</w:t>
      </w:r>
      <w:r>
        <w:t></w:t>
      </w:r>
      <w:r>
        <w:t></w:t>
      </w:r>
      <w:r>
        <w:t></w:t>
      </w:r>
      <w:r>
        <w:t></w:t>
      </w:r>
      <w:r>
        <w:t></w:t>
      </w:r>
      <w:r>
        <w:rPr>
          <w:rFonts w:hint="eastAsia"/>
        </w:rPr>
        <w:t>с</w:t>
      </w:r>
      <w:r>
        <w:t></w:t>
      </w:r>
    </w:p>
    <w:p w14:paraId="6CF095B1" w14:textId="77777777" w:rsidR="0082056D" w:rsidRDefault="0082056D" w:rsidP="0082056D">
      <w:r>
        <w:t></w:t>
      </w:r>
      <w:r>
        <w:t></w:t>
      </w:r>
      <w:r>
        <w:t></w:t>
      </w:r>
      <w:r>
        <w:t></w:t>
      </w:r>
      <w:r>
        <w:t></w:t>
      </w:r>
      <w:r>
        <w:rPr>
          <w:rFonts w:hint="eastAsia"/>
        </w:rPr>
        <w:t>Рубинштейн</w:t>
      </w:r>
      <w:r>
        <w:t></w:t>
      </w:r>
      <w:r>
        <w:rPr>
          <w:rFonts w:hint="eastAsia"/>
        </w:rPr>
        <w:t>С</w:t>
      </w:r>
      <w:r>
        <w:t></w:t>
      </w:r>
      <w:r>
        <w:rPr>
          <w:rFonts w:hint="eastAsia"/>
        </w:rPr>
        <w:t>Л</w:t>
      </w:r>
      <w:r>
        <w:t></w:t>
      </w:r>
      <w:r>
        <w:t></w:t>
      </w:r>
      <w:r>
        <w:rPr>
          <w:rFonts w:hint="eastAsia"/>
        </w:rPr>
        <w:t>Основы</w:t>
      </w:r>
      <w:r>
        <w:t></w:t>
      </w:r>
      <w:r>
        <w:rPr>
          <w:rFonts w:hint="eastAsia"/>
        </w:rPr>
        <w:t>общей</w:t>
      </w:r>
      <w:r>
        <w:t></w:t>
      </w:r>
      <w:r>
        <w:rPr>
          <w:rFonts w:hint="eastAsia"/>
        </w:rPr>
        <w:t>психологии</w:t>
      </w:r>
      <w:r>
        <w:t></w:t>
      </w:r>
      <w:r>
        <w:t></w:t>
      </w:r>
      <w:r>
        <w:t></w:t>
      </w:r>
      <w:r>
        <w:rPr>
          <w:rFonts w:hint="eastAsia"/>
        </w:rPr>
        <w:t>С</w:t>
      </w:r>
      <w:r>
        <w:t></w:t>
      </w:r>
      <w:r>
        <w:rPr>
          <w:rFonts w:hint="eastAsia"/>
        </w:rPr>
        <w:t>Л</w:t>
      </w:r>
      <w:r>
        <w:t></w:t>
      </w:r>
      <w:r>
        <w:rPr>
          <w:rFonts w:hint="eastAsia"/>
        </w:rPr>
        <w:t>Рубинштейн</w:t>
      </w:r>
      <w:r>
        <w:t></w:t>
      </w:r>
      <w:r>
        <w:t></w:t>
      </w:r>
      <w:r>
        <w:rPr>
          <w:rFonts w:hint="eastAsia"/>
        </w:rPr>
        <w:t>Сост</w:t>
      </w:r>
      <w:r>
        <w:t></w:t>
      </w:r>
      <w:r>
        <w:t></w:t>
      </w:r>
      <w:r>
        <w:rPr>
          <w:rFonts w:hint="eastAsia"/>
        </w:rPr>
        <w:t>Брушлинский</w:t>
      </w:r>
      <w:r>
        <w:t></w:t>
      </w:r>
      <w:r>
        <w:rPr>
          <w:rFonts w:hint="eastAsia"/>
        </w:rPr>
        <w:t>А</w:t>
      </w:r>
      <w:r>
        <w:t></w:t>
      </w:r>
      <w:r>
        <w:rPr>
          <w:rFonts w:hint="eastAsia"/>
        </w:rPr>
        <w:t>В</w:t>
      </w:r>
      <w:r>
        <w:t></w:t>
      </w:r>
      <w:r>
        <w:t></w:t>
      </w:r>
      <w:r>
        <w:t></w:t>
      </w:r>
      <w:r>
        <w:rPr>
          <w:rFonts w:hint="eastAsia"/>
        </w:rPr>
        <w:t>Абульханова</w:t>
      </w:r>
      <w:r>
        <w:t></w:t>
      </w:r>
      <w:r>
        <w:rPr>
          <w:rFonts w:hint="eastAsia"/>
        </w:rPr>
        <w:t>Славская</w:t>
      </w:r>
      <w:r>
        <w:t></w:t>
      </w:r>
      <w:r>
        <w:rPr>
          <w:rFonts w:hint="eastAsia"/>
        </w:rPr>
        <w:t>К</w:t>
      </w:r>
      <w:r>
        <w:t></w:t>
      </w:r>
      <w:r>
        <w:rPr>
          <w:rFonts w:hint="eastAsia"/>
        </w:rPr>
        <w:t>А</w:t>
      </w:r>
      <w:r>
        <w:t></w:t>
      </w:r>
      <w:r>
        <w:t></w:t>
      </w:r>
      <w:r>
        <w:t></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p>
    <w:p w14:paraId="64ABA734" w14:textId="77777777" w:rsidR="0082056D" w:rsidRDefault="0082056D" w:rsidP="0082056D">
      <w:r>
        <w:t></w:t>
      </w:r>
      <w:r>
        <w:t></w:t>
      </w:r>
      <w:r>
        <w:t></w:t>
      </w:r>
      <w:r>
        <w:t></w:t>
      </w:r>
      <w:r>
        <w:t></w:t>
      </w:r>
      <w:r>
        <w:rPr>
          <w:rFonts w:hint="eastAsia"/>
        </w:rPr>
        <w:t>Саврасов</w:t>
      </w:r>
      <w:r>
        <w:t></w:t>
      </w:r>
      <w:r>
        <w:rPr>
          <w:rFonts w:hint="eastAsia"/>
        </w:rPr>
        <w:t>М</w:t>
      </w:r>
      <w:r>
        <w:t></w:t>
      </w:r>
      <w:r>
        <w:rPr>
          <w:rFonts w:hint="eastAsia"/>
        </w:rPr>
        <w:t>В</w:t>
      </w:r>
      <w:r>
        <w:t></w:t>
      </w:r>
      <w:r>
        <w:t></w:t>
      </w:r>
      <w:r>
        <w:rPr>
          <w:rFonts w:hint="eastAsia"/>
        </w:rPr>
        <w:t>Емоційно</w:t>
      </w:r>
      <w:r>
        <w:t></w:t>
      </w:r>
      <w:r>
        <w:rPr>
          <w:rFonts w:hint="eastAsia"/>
        </w:rPr>
        <w:t>мотиваційні</w:t>
      </w:r>
      <w:r>
        <w:t></w:t>
      </w:r>
      <w:r>
        <w:rPr>
          <w:rFonts w:hint="eastAsia"/>
        </w:rPr>
        <w:t>складові</w:t>
      </w:r>
      <w:r>
        <w:t></w:t>
      </w:r>
      <w:r>
        <w:rPr>
          <w:rFonts w:hint="eastAsia"/>
        </w:rPr>
        <w:t>креативності</w:t>
      </w:r>
      <w:r>
        <w:t></w:t>
      </w:r>
      <w:r>
        <w:rPr>
          <w:rFonts w:hint="eastAsia"/>
        </w:rPr>
        <w:t>особистості</w:t>
      </w:r>
      <w:r>
        <w:t></w:t>
      </w:r>
      <w:r>
        <w:t></w:t>
      </w:r>
      <w:r>
        <w:rPr>
          <w:rFonts w:hint="eastAsia"/>
        </w:rPr>
        <w:t>автореф</w:t>
      </w:r>
      <w:r>
        <w:t></w:t>
      </w:r>
      <w:r>
        <w:t></w:t>
      </w:r>
      <w:r>
        <w:rPr>
          <w:rFonts w:hint="eastAsia"/>
        </w:rPr>
        <w:t>дисс</w:t>
      </w:r>
      <w:r>
        <w:t></w:t>
      </w:r>
      <w:r>
        <w:t></w:t>
      </w:r>
      <w:r>
        <w:rPr>
          <w:rFonts w:hint="eastAsia"/>
        </w:rPr>
        <w:t>…</w:t>
      </w:r>
      <w:r>
        <w:t></w:t>
      </w:r>
      <w:r>
        <w:rPr>
          <w:rFonts w:hint="eastAsia"/>
        </w:rPr>
        <w:t>канд</w:t>
      </w:r>
      <w:r>
        <w:t></w:t>
      </w:r>
      <w:r>
        <w:t></w:t>
      </w:r>
      <w:r>
        <w:rPr>
          <w:rFonts w:hint="eastAsia"/>
        </w:rPr>
        <w:t>психол</w:t>
      </w:r>
      <w:r>
        <w:t></w:t>
      </w:r>
      <w:r>
        <w:t></w:t>
      </w:r>
      <w:r>
        <w:rPr>
          <w:rFonts w:hint="eastAsia"/>
        </w:rPr>
        <w:t>наук</w:t>
      </w:r>
      <w:r>
        <w:t></w:t>
      </w:r>
      <w:r>
        <w:t></w:t>
      </w:r>
      <w:r>
        <w:t></w:t>
      </w:r>
      <w:r>
        <w:t></w:t>
      </w:r>
      <w:r>
        <w:t></w:t>
      </w:r>
      <w:r>
        <w:t></w:t>
      </w:r>
      <w:r>
        <w:t></w:t>
      </w:r>
      <w:r>
        <w:t></w:t>
      </w:r>
      <w:r>
        <w:t></w:t>
      </w:r>
      <w:r>
        <w:t></w:t>
      </w:r>
      <w:r>
        <w:t></w:t>
      </w:r>
      <w:r>
        <w:t></w:t>
      </w:r>
      <w:r>
        <w:t></w:t>
      </w:r>
      <w:r>
        <w:t></w:t>
      </w:r>
      <w:r>
        <w:rPr>
          <w:rFonts w:hint="eastAsia"/>
        </w:rPr>
        <w:t>М</w:t>
      </w:r>
      <w:r>
        <w:t></w:t>
      </w:r>
      <w:r>
        <w:rPr>
          <w:rFonts w:hint="eastAsia"/>
        </w:rPr>
        <w:t>В</w:t>
      </w:r>
      <w:r>
        <w:t></w:t>
      </w:r>
      <w:r>
        <w:rPr>
          <w:rFonts w:hint="eastAsia"/>
        </w:rPr>
        <w:t>Саврасов</w:t>
      </w:r>
      <w:r>
        <w:t></w:t>
      </w:r>
      <w:r>
        <w:rPr>
          <w:rFonts w:hint="eastAsia"/>
        </w:rPr>
        <w:t>–</w:t>
      </w:r>
      <w:r>
        <w:t></w:t>
      </w:r>
      <w:r>
        <w:rPr>
          <w:rFonts w:hint="eastAsia"/>
        </w:rPr>
        <w:t>Харків</w:t>
      </w:r>
      <w:r>
        <w:t></w:t>
      </w:r>
      <w:r>
        <w:t></w:t>
      </w:r>
      <w:r>
        <w:t></w:t>
      </w:r>
      <w:r>
        <w:t></w:t>
      </w:r>
      <w:r>
        <w:t></w:t>
      </w:r>
      <w:r>
        <w:t></w:t>
      </w:r>
      <w:r>
        <w:t></w:t>
      </w:r>
      <w:r>
        <w:t></w:t>
      </w:r>
      <w:r>
        <w:rPr>
          <w:rFonts w:hint="eastAsia"/>
        </w:rPr>
        <w:t>–</w:t>
      </w:r>
      <w:r>
        <w:t></w:t>
      </w:r>
      <w:r>
        <w:t></w:t>
      </w:r>
      <w:r>
        <w:t></w:t>
      </w:r>
      <w:r>
        <w:t></w:t>
      </w:r>
      <w:r>
        <w:rPr>
          <w:rFonts w:hint="eastAsia"/>
        </w:rPr>
        <w:t>с</w:t>
      </w:r>
      <w:r>
        <w:t></w:t>
      </w:r>
    </w:p>
    <w:p w14:paraId="283A5DAB" w14:textId="77777777" w:rsidR="0082056D" w:rsidRDefault="0082056D" w:rsidP="0082056D">
      <w:r>
        <w:t></w:t>
      </w:r>
      <w:r>
        <w:t></w:t>
      </w:r>
      <w:r>
        <w:t></w:t>
      </w:r>
      <w:r>
        <w:t></w:t>
      </w:r>
      <w:r>
        <w:t></w:t>
      </w:r>
      <w:r>
        <w:rPr>
          <w:rFonts w:hint="eastAsia"/>
        </w:rPr>
        <w:t>Симоненко</w:t>
      </w:r>
      <w:r>
        <w:t></w:t>
      </w:r>
      <w:r>
        <w:rPr>
          <w:rFonts w:hint="eastAsia"/>
        </w:rPr>
        <w:t>С</w:t>
      </w:r>
      <w:r>
        <w:t></w:t>
      </w:r>
      <w:r>
        <w:rPr>
          <w:rFonts w:hint="eastAsia"/>
        </w:rPr>
        <w:t>М</w:t>
      </w:r>
      <w:r>
        <w:t></w:t>
      </w:r>
      <w:r>
        <w:t></w:t>
      </w:r>
      <w:r>
        <w:rPr>
          <w:rFonts w:hint="eastAsia"/>
        </w:rPr>
        <w:t>Психологія</w:t>
      </w:r>
      <w:r>
        <w:t></w:t>
      </w:r>
      <w:r>
        <w:rPr>
          <w:rFonts w:hint="eastAsia"/>
        </w:rPr>
        <w:t>візуального</w:t>
      </w:r>
      <w:r>
        <w:t></w:t>
      </w:r>
      <w:r>
        <w:rPr>
          <w:rFonts w:hint="eastAsia"/>
        </w:rPr>
        <w:t>мислення</w:t>
      </w:r>
      <w:r>
        <w:t></w:t>
      </w:r>
      <w:r>
        <w:t></w:t>
      </w:r>
      <w:r>
        <w:rPr>
          <w:rFonts w:hint="eastAsia"/>
        </w:rPr>
        <w:t>стратегіально</w:t>
      </w:r>
      <w:r>
        <w:t></w:t>
      </w:r>
      <w:r>
        <w:rPr>
          <w:rFonts w:hint="eastAsia"/>
        </w:rPr>
        <w:t>семантичний</w:t>
      </w:r>
      <w:r>
        <w:t></w:t>
      </w:r>
      <w:r>
        <w:rPr>
          <w:rFonts w:hint="eastAsia"/>
        </w:rPr>
        <w:t>підхід</w:t>
      </w:r>
      <w:r>
        <w:t></w:t>
      </w:r>
      <w:r>
        <w:t></w:t>
      </w:r>
      <w:r>
        <w:t></w:t>
      </w:r>
      <w:r>
        <w:rPr>
          <w:rFonts w:hint="eastAsia"/>
        </w:rPr>
        <w:t>С</w:t>
      </w:r>
      <w:r>
        <w:t></w:t>
      </w:r>
      <w:r>
        <w:rPr>
          <w:rFonts w:hint="eastAsia"/>
        </w:rPr>
        <w:t>М</w:t>
      </w:r>
      <w:r>
        <w:t></w:t>
      </w:r>
      <w:r>
        <w:rPr>
          <w:rFonts w:hint="eastAsia"/>
        </w:rPr>
        <w:t>Симоненко</w:t>
      </w:r>
      <w:r>
        <w:t></w:t>
      </w:r>
      <w:r>
        <w:rPr>
          <w:rFonts w:hint="eastAsia"/>
        </w:rPr>
        <w:t>–</w:t>
      </w:r>
      <w:r>
        <w:t></w:t>
      </w:r>
      <w:r>
        <w:rPr>
          <w:rFonts w:hint="eastAsia"/>
        </w:rPr>
        <w:t>Одеса</w:t>
      </w:r>
      <w:r>
        <w:t></w:t>
      </w:r>
      <w:r>
        <w:t></w:t>
      </w:r>
      <w:r>
        <w:rPr>
          <w:rFonts w:hint="eastAsia"/>
        </w:rPr>
        <w:t>ПНЦ</w:t>
      </w:r>
      <w:r>
        <w:t></w:t>
      </w:r>
      <w:r>
        <w:rPr>
          <w:rFonts w:hint="eastAsia"/>
        </w:rPr>
        <w:t>АПН</w:t>
      </w:r>
      <w:r>
        <w:t></w:t>
      </w:r>
      <w:r>
        <w:rPr>
          <w:rFonts w:hint="eastAsia"/>
        </w:rPr>
        <w:t>України</w:t>
      </w:r>
      <w:r>
        <w:t></w:t>
      </w:r>
      <w:r>
        <w:t></w:t>
      </w:r>
      <w:r>
        <w:t></w:t>
      </w:r>
      <w:r>
        <w:t></w:t>
      </w:r>
      <w:r>
        <w:t></w:t>
      </w:r>
      <w:r>
        <w:t></w:t>
      </w:r>
      <w:r>
        <w:t></w:t>
      </w:r>
      <w:r>
        <w:t></w:t>
      </w:r>
      <w:r>
        <w:rPr>
          <w:rFonts w:hint="eastAsia"/>
        </w:rPr>
        <w:t>–</w:t>
      </w:r>
      <w:r>
        <w:t></w:t>
      </w:r>
      <w:r>
        <w:t></w:t>
      </w:r>
      <w:r>
        <w:t></w:t>
      </w:r>
      <w:r>
        <w:t></w:t>
      </w:r>
      <w:r>
        <w:t></w:t>
      </w:r>
      <w:r>
        <w:rPr>
          <w:rFonts w:hint="eastAsia"/>
        </w:rPr>
        <w:t>с</w:t>
      </w:r>
      <w:r>
        <w:t></w:t>
      </w:r>
    </w:p>
    <w:p w14:paraId="6228328D" w14:textId="77777777" w:rsidR="0082056D" w:rsidRDefault="0082056D" w:rsidP="0082056D">
      <w:r>
        <w:t></w:t>
      </w:r>
      <w:r>
        <w:t></w:t>
      </w:r>
      <w:r>
        <w:t></w:t>
      </w:r>
      <w:r>
        <w:t></w:t>
      </w:r>
      <w:r>
        <w:t></w:t>
      </w:r>
      <w:r>
        <w:rPr>
          <w:rFonts w:hint="eastAsia"/>
        </w:rPr>
        <w:t>Симоненко</w:t>
      </w:r>
      <w:r>
        <w:t></w:t>
      </w:r>
      <w:r>
        <w:rPr>
          <w:rFonts w:hint="eastAsia"/>
        </w:rPr>
        <w:t>С</w:t>
      </w:r>
      <w:r>
        <w:t></w:t>
      </w:r>
      <w:r>
        <w:rPr>
          <w:rFonts w:hint="eastAsia"/>
        </w:rPr>
        <w:t>М</w:t>
      </w:r>
      <w:r>
        <w:t></w:t>
      </w:r>
      <w:r>
        <w:t></w:t>
      </w:r>
      <w:r>
        <w:rPr>
          <w:rFonts w:hint="eastAsia"/>
        </w:rPr>
        <w:t>Візуальна</w:t>
      </w:r>
      <w:r>
        <w:t></w:t>
      </w:r>
      <w:r>
        <w:rPr>
          <w:rFonts w:hint="eastAsia"/>
        </w:rPr>
        <w:t>креативність</w:t>
      </w:r>
      <w:r>
        <w:t></w:t>
      </w:r>
      <w:r>
        <w:t></w:t>
      </w:r>
      <w:r>
        <w:rPr>
          <w:rFonts w:hint="eastAsia"/>
        </w:rPr>
        <w:t>діагностика</w:t>
      </w:r>
      <w:r>
        <w:t></w:t>
      </w:r>
      <w:r>
        <w:rPr>
          <w:rFonts w:hint="eastAsia"/>
        </w:rPr>
        <w:t>та</w:t>
      </w:r>
      <w:r>
        <w:t></w:t>
      </w:r>
      <w:r>
        <w:rPr>
          <w:rFonts w:hint="eastAsia"/>
        </w:rPr>
        <w:t>комп</w:t>
      </w:r>
      <w:r>
        <w:t></w:t>
      </w:r>
      <w:r>
        <w:rPr>
          <w:rFonts w:hint="eastAsia"/>
        </w:rPr>
        <w:t>ютерні</w:t>
      </w:r>
      <w:r>
        <w:t></w:t>
      </w:r>
      <w:r>
        <w:rPr>
          <w:rFonts w:hint="eastAsia"/>
        </w:rPr>
        <w:t>технології</w:t>
      </w:r>
      <w:r>
        <w:t></w:t>
      </w:r>
      <w:r>
        <w:rPr>
          <w:rFonts w:hint="eastAsia"/>
        </w:rPr>
        <w:t>розвитку</w:t>
      </w:r>
      <w:r>
        <w:t></w:t>
      </w:r>
      <w:r>
        <w:t></w:t>
      </w:r>
      <w:r>
        <w:rPr>
          <w:rFonts w:hint="eastAsia"/>
        </w:rPr>
        <w:t>монографія</w:t>
      </w:r>
      <w:r>
        <w:t></w:t>
      </w:r>
      <w:r>
        <w:t></w:t>
      </w:r>
      <w:r>
        <w:t></w:t>
      </w:r>
      <w:r>
        <w:rPr>
          <w:rFonts w:hint="eastAsia"/>
        </w:rPr>
        <w:t>С</w:t>
      </w:r>
      <w:r>
        <w:t></w:t>
      </w:r>
      <w:r>
        <w:rPr>
          <w:rFonts w:hint="eastAsia"/>
        </w:rPr>
        <w:t>М</w:t>
      </w:r>
      <w:r>
        <w:t></w:t>
      </w:r>
      <w:r>
        <w:rPr>
          <w:rFonts w:hint="eastAsia"/>
        </w:rPr>
        <w:t>Симоненко</w:t>
      </w:r>
      <w:r>
        <w:t></w:t>
      </w:r>
      <w:r>
        <w:t></w:t>
      </w:r>
      <w:r>
        <w:rPr>
          <w:rFonts w:hint="eastAsia"/>
        </w:rPr>
        <w:t>О</w:t>
      </w:r>
      <w:r>
        <w:t></w:t>
      </w:r>
      <w:r>
        <w:rPr>
          <w:rFonts w:hint="eastAsia"/>
        </w:rPr>
        <w:t>М</w:t>
      </w:r>
      <w:r>
        <w:t></w:t>
      </w:r>
      <w:r>
        <w:rPr>
          <w:rFonts w:hint="eastAsia"/>
        </w:rPr>
        <w:t>Грек</w:t>
      </w:r>
      <w:r>
        <w:t></w:t>
      </w:r>
      <w:r>
        <w:t></w:t>
      </w:r>
      <w:r>
        <w:rPr>
          <w:rFonts w:hint="eastAsia"/>
        </w:rPr>
        <w:t>Одеса</w:t>
      </w:r>
      <w:r>
        <w:t></w:t>
      </w:r>
      <w:r>
        <w:t></w:t>
      </w:r>
      <w:r>
        <w:rPr>
          <w:rFonts w:hint="eastAsia"/>
        </w:rPr>
        <w:t>Фенікс</w:t>
      </w:r>
      <w:r>
        <w:t></w:t>
      </w:r>
      <w:r>
        <w:t></w:t>
      </w:r>
      <w:r>
        <w:t></w:t>
      </w:r>
      <w:r>
        <w:t></w:t>
      </w:r>
      <w:r>
        <w:t></w:t>
      </w:r>
      <w:r>
        <w:t></w:t>
      </w:r>
      <w:r>
        <w:t></w:t>
      </w:r>
      <w:r>
        <w:t></w:t>
      </w:r>
      <w:r>
        <w:rPr>
          <w:rFonts w:hint="eastAsia"/>
        </w:rPr>
        <w:t>–</w:t>
      </w:r>
      <w:r>
        <w:t></w:t>
      </w:r>
      <w:r>
        <w:t></w:t>
      </w:r>
      <w:r>
        <w:t></w:t>
      </w:r>
      <w:r>
        <w:t></w:t>
      </w:r>
      <w:r>
        <w:t></w:t>
      </w:r>
      <w:r>
        <w:rPr>
          <w:rFonts w:hint="eastAsia"/>
        </w:rPr>
        <w:t>с</w:t>
      </w:r>
      <w:r>
        <w:t></w:t>
      </w:r>
    </w:p>
    <w:p w14:paraId="3B28255D" w14:textId="77777777" w:rsidR="0082056D" w:rsidRDefault="0082056D" w:rsidP="0082056D">
      <w:r>
        <w:t></w:t>
      </w:r>
      <w:r>
        <w:t></w:t>
      </w:r>
      <w:r>
        <w:t></w:t>
      </w:r>
      <w:r>
        <w:t></w:t>
      </w:r>
      <w:r>
        <w:t></w:t>
      </w:r>
      <w:r>
        <w:rPr>
          <w:rFonts w:hint="eastAsia"/>
        </w:rPr>
        <w:t>Симоненко</w:t>
      </w:r>
      <w:r>
        <w:t></w:t>
      </w:r>
      <w:r>
        <w:rPr>
          <w:rFonts w:hint="eastAsia"/>
        </w:rPr>
        <w:t>С</w:t>
      </w:r>
      <w:r>
        <w:t></w:t>
      </w:r>
      <w:r>
        <w:rPr>
          <w:rFonts w:hint="eastAsia"/>
        </w:rPr>
        <w:t>Н</w:t>
      </w:r>
      <w:r>
        <w:t></w:t>
      </w:r>
      <w:r>
        <w:t></w:t>
      </w:r>
      <w:r>
        <w:rPr>
          <w:rFonts w:hint="eastAsia"/>
        </w:rPr>
        <w:t>Рекреационная</w:t>
      </w:r>
      <w:r>
        <w:t></w:t>
      </w:r>
      <w:r>
        <w:rPr>
          <w:rFonts w:hint="eastAsia"/>
        </w:rPr>
        <w:t>психология</w:t>
      </w:r>
      <w:r>
        <w:t></w:t>
      </w:r>
      <w:r>
        <w:rPr>
          <w:rFonts w:hint="eastAsia"/>
        </w:rPr>
        <w:t>детства</w:t>
      </w:r>
      <w:r>
        <w:t></w:t>
      </w:r>
      <w:r>
        <w:t></w:t>
      </w:r>
      <w:r>
        <w:rPr>
          <w:rFonts w:hint="eastAsia"/>
        </w:rPr>
        <w:t>достижения</w:t>
      </w:r>
      <w:r>
        <w:t></w:t>
      </w:r>
      <w:r>
        <w:rPr>
          <w:rFonts w:hint="eastAsia"/>
        </w:rPr>
        <w:t>и</w:t>
      </w:r>
      <w:r>
        <w:t></w:t>
      </w:r>
      <w:r>
        <w:rPr>
          <w:rFonts w:hint="eastAsia"/>
        </w:rPr>
        <w:t>перспективы</w:t>
      </w:r>
      <w:r>
        <w:t></w:t>
      </w:r>
      <w:r>
        <w:t></w:t>
      </w:r>
      <w:r>
        <w:t></w:t>
      </w:r>
      <w:r>
        <w:rPr>
          <w:rFonts w:hint="eastAsia"/>
        </w:rPr>
        <w:t>С</w:t>
      </w:r>
      <w:r>
        <w:t></w:t>
      </w:r>
      <w:r>
        <w:rPr>
          <w:rFonts w:hint="eastAsia"/>
        </w:rPr>
        <w:t>Н</w:t>
      </w:r>
      <w:r>
        <w:t></w:t>
      </w:r>
      <w:r>
        <w:rPr>
          <w:rFonts w:hint="eastAsia"/>
        </w:rPr>
        <w:t>Симоненко</w:t>
      </w:r>
      <w:r>
        <w:t></w:t>
      </w:r>
      <w:r>
        <w:t></w:t>
      </w:r>
      <w:r>
        <w:rPr>
          <w:rFonts w:hint="eastAsia"/>
        </w:rPr>
        <w:t>Е</w:t>
      </w:r>
      <w:r>
        <w:t></w:t>
      </w:r>
      <w:r>
        <w:rPr>
          <w:rFonts w:hint="eastAsia"/>
        </w:rPr>
        <w:t>Н</w:t>
      </w:r>
      <w:r>
        <w:t></w:t>
      </w:r>
      <w:r>
        <w:rPr>
          <w:rFonts w:hint="eastAsia"/>
        </w:rPr>
        <w:t>Грек</w:t>
      </w:r>
      <w:r>
        <w:t></w:t>
      </w:r>
      <w:r>
        <w:t></w:t>
      </w:r>
      <w:r>
        <w:rPr>
          <w:rFonts w:hint="eastAsia"/>
        </w:rPr>
        <w:t>Е</w:t>
      </w:r>
      <w:r>
        <w:t></w:t>
      </w:r>
      <w:r>
        <w:rPr>
          <w:rFonts w:hint="eastAsia"/>
        </w:rPr>
        <w:t>Н</w:t>
      </w:r>
      <w:r>
        <w:t></w:t>
      </w:r>
      <w:r>
        <w:rPr>
          <w:rFonts w:hint="eastAsia"/>
        </w:rPr>
        <w:t>Костюнина</w:t>
      </w:r>
      <w:r>
        <w:t></w:t>
      </w:r>
      <w:r>
        <w:t></w:t>
      </w:r>
      <w:r>
        <w:rPr>
          <w:rFonts w:hint="eastAsia"/>
        </w:rPr>
        <w:t>И</w:t>
      </w:r>
      <w:r>
        <w:t></w:t>
      </w:r>
      <w:r>
        <w:rPr>
          <w:rFonts w:hint="eastAsia"/>
        </w:rPr>
        <w:t>В</w:t>
      </w:r>
      <w:r>
        <w:t></w:t>
      </w:r>
      <w:r>
        <w:rPr>
          <w:rFonts w:hint="eastAsia"/>
        </w:rPr>
        <w:t>Леженко</w:t>
      </w:r>
      <w:r>
        <w:t></w:t>
      </w:r>
      <w:r>
        <w:t></w:t>
      </w:r>
      <w:r>
        <w:t></w:t>
      </w:r>
      <w:r>
        <w:t></w:t>
      </w:r>
      <w:r>
        <w:rPr>
          <w:rFonts w:hint="eastAsia"/>
        </w:rPr>
        <w:t>Наука</w:t>
      </w:r>
      <w:r>
        <w:t></w:t>
      </w:r>
      <w:r>
        <w:rPr>
          <w:rFonts w:hint="eastAsia"/>
        </w:rPr>
        <w:t>і</w:t>
      </w:r>
      <w:r>
        <w:t></w:t>
      </w:r>
      <w:r>
        <w:rPr>
          <w:rFonts w:hint="eastAsia"/>
        </w:rPr>
        <w:t>освіта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СХХІХ</w:t>
      </w:r>
      <w:r>
        <w:t></w:t>
      </w:r>
      <w:r>
        <w:rPr>
          <w:rFonts w:hint="eastAsia"/>
        </w:rPr>
        <w:t>–</w:t>
      </w:r>
      <w:r>
        <w:t></w:t>
      </w:r>
      <w:r>
        <w:rPr>
          <w:rFonts w:hint="eastAsia"/>
        </w:rPr>
        <w:t>С</w:t>
      </w:r>
      <w:r>
        <w:t></w:t>
      </w:r>
      <w:r>
        <w:t></w:t>
      </w:r>
      <w:r>
        <w:t></w:t>
      </w:r>
      <w:r>
        <w:t></w:t>
      </w:r>
      <w:r>
        <w:t></w:t>
      </w:r>
      <w:r>
        <w:t></w:t>
      </w:r>
    </w:p>
    <w:p w14:paraId="0E2E27F8" w14:textId="77777777" w:rsidR="0082056D" w:rsidRDefault="0082056D" w:rsidP="0082056D">
      <w:r>
        <w:t></w:t>
      </w:r>
      <w:r>
        <w:t></w:t>
      </w:r>
      <w:r>
        <w:t></w:t>
      </w:r>
      <w:r>
        <w:t></w:t>
      </w:r>
      <w:r>
        <w:t></w:t>
      </w:r>
      <w:r>
        <w:rPr>
          <w:rFonts w:hint="eastAsia"/>
        </w:rPr>
        <w:t>Старинская</w:t>
      </w:r>
      <w:r>
        <w:t></w:t>
      </w:r>
      <w:r>
        <w:rPr>
          <w:rFonts w:hint="eastAsia"/>
        </w:rPr>
        <w:t>Н</w:t>
      </w:r>
      <w:r>
        <w:t></w:t>
      </w:r>
      <w:r>
        <w:rPr>
          <w:rFonts w:hint="eastAsia"/>
        </w:rPr>
        <w:t>В</w:t>
      </w:r>
      <w:r>
        <w:t></w:t>
      </w:r>
      <w:r>
        <w:t></w:t>
      </w:r>
      <w:r>
        <w:rPr>
          <w:rFonts w:hint="eastAsia"/>
        </w:rPr>
        <w:t>Развитие</w:t>
      </w:r>
      <w:r>
        <w:t></w:t>
      </w:r>
      <w:r>
        <w:rPr>
          <w:rFonts w:hint="eastAsia"/>
        </w:rPr>
        <w:t>творческой</w:t>
      </w:r>
      <w:r>
        <w:t></w:t>
      </w:r>
      <w:r>
        <w:rPr>
          <w:rFonts w:hint="eastAsia"/>
        </w:rPr>
        <w:t>направленности</w:t>
      </w:r>
      <w:r>
        <w:t></w:t>
      </w:r>
      <w:r>
        <w:rPr>
          <w:rFonts w:hint="eastAsia"/>
        </w:rPr>
        <w:t>личности</w:t>
      </w:r>
      <w:r>
        <w:t></w:t>
      </w:r>
      <w:r>
        <w:rPr>
          <w:rFonts w:hint="eastAsia"/>
        </w:rPr>
        <w:t>подростков</w:t>
      </w:r>
      <w:r>
        <w:t></w:t>
      </w:r>
      <w:r>
        <w:rPr>
          <w:rFonts w:hint="eastAsia"/>
        </w:rPr>
        <w:t>в</w:t>
      </w:r>
      <w:r>
        <w:t></w:t>
      </w:r>
      <w:r>
        <w:rPr>
          <w:rFonts w:hint="eastAsia"/>
        </w:rPr>
        <w:t>условиях</w:t>
      </w:r>
      <w:r>
        <w:t></w:t>
      </w:r>
      <w:r>
        <w:rPr>
          <w:rFonts w:hint="eastAsia"/>
        </w:rPr>
        <w:t>рекреационніх</w:t>
      </w:r>
      <w:r>
        <w:t></w:t>
      </w:r>
      <w:r>
        <w:rPr>
          <w:rFonts w:hint="eastAsia"/>
        </w:rPr>
        <w:t>учреждений</w:t>
      </w:r>
      <w:r>
        <w:t></w:t>
      </w:r>
      <w:r>
        <w:t></w:t>
      </w:r>
      <w:r>
        <w:t></w:t>
      </w:r>
      <w:r>
        <w:rPr>
          <w:rFonts w:hint="eastAsia"/>
        </w:rPr>
        <w:t>Н</w:t>
      </w:r>
      <w:r>
        <w:t></w:t>
      </w:r>
      <w:r>
        <w:rPr>
          <w:rFonts w:hint="eastAsia"/>
        </w:rPr>
        <w:t>В</w:t>
      </w:r>
      <w:r>
        <w:t></w:t>
      </w:r>
      <w:r>
        <w:rPr>
          <w:rFonts w:hint="eastAsia"/>
        </w:rPr>
        <w:t>Старинская</w:t>
      </w:r>
      <w:r>
        <w:t></w:t>
      </w:r>
      <w:r>
        <w:t></w:t>
      </w:r>
      <w:r>
        <w:t></w:t>
      </w:r>
      <w:r>
        <w:t></w:t>
      </w:r>
      <w:r>
        <w:rPr>
          <w:rFonts w:hint="eastAsia"/>
        </w:rPr>
        <w:t>Наука</w:t>
      </w:r>
      <w:r>
        <w:t></w:t>
      </w:r>
      <w:r>
        <w:rPr>
          <w:rFonts w:hint="eastAsia"/>
        </w:rPr>
        <w:t>і</w:t>
      </w:r>
      <w:r>
        <w:t></w:t>
      </w:r>
      <w:r>
        <w:rPr>
          <w:rFonts w:hint="eastAsia"/>
        </w:rPr>
        <w:t>освіта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СХХІХ</w:t>
      </w:r>
      <w:r>
        <w:t></w:t>
      </w:r>
      <w:r>
        <w:rPr>
          <w:rFonts w:hint="eastAsia"/>
        </w:rPr>
        <w:t>–</w:t>
      </w:r>
      <w:r>
        <w:t></w:t>
      </w:r>
      <w:r>
        <w:rPr>
          <w:rFonts w:hint="eastAsia"/>
        </w:rPr>
        <w:t>С</w:t>
      </w:r>
      <w:r>
        <w:t></w:t>
      </w:r>
      <w:r>
        <w:t></w:t>
      </w:r>
      <w:r>
        <w:t></w:t>
      </w:r>
      <w:r>
        <w:t></w:t>
      </w:r>
      <w:r>
        <w:t></w:t>
      </w:r>
      <w:r>
        <w:t></w:t>
      </w:r>
      <w:r>
        <w:t></w:t>
      </w:r>
      <w:r>
        <w:t></w:t>
      </w:r>
    </w:p>
    <w:p w14:paraId="1BC01E00" w14:textId="77777777" w:rsidR="0082056D" w:rsidRDefault="0082056D" w:rsidP="0082056D">
      <w:r>
        <w:t></w:t>
      </w:r>
      <w:r>
        <w:t></w:t>
      </w:r>
      <w:r>
        <w:t></w:t>
      </w:r>
      <w:r>
        <w:t></w:t>
      </w:r>
      <w:r>
        <w:t></w:t>
      </w:r>
      <w:r>
        <w:rPr>
          <w:rFonts w:hint="eastAsia"/>
        </w:rPr>
        <w:t>Стернберг</w:t>
      </w:r>
      <w:r>
        <w:t></w:t>
      </w:r>
      <w:r>
        <w:rPr>
          <w:rFonts w:hint="eastAsia"/>
        </w:rPr>
        <w:t>Р</w:t>
      </w:r>
      <w:r>
        <w:t></w:t>
      </w:r>
      <w:r>
        <w:t></w:t>
      </w:r>
      <w:r>
        <w:rPr>
          <w:rFonts w:hint="eastAsia"/>
        </w:rPr>
        <w:t>Инвестиционная</w:t>
      </w:r>
      <w:r>
        <w:t></w:t>
      </w:r>
      <w:r>
        <w:rPr>
          <w:rFonts w:hint="eastAsia"/>
        </w:rPr>
        <w:t>теория</w:t>
      </w:r>
      <w:r>
        <w:t></w:t>
      </w:r>
      <w:r>
        <w:rPr>
          <w:rFonts w:hint="eastAsia"/>
        </w:rPr>
        <w:t>креатив</w:t>
      </w:r>
      <w:r>
        <w:rPr>
          <w:rFonts w:hint="eastAsia"/>
        </w:rPr>
        <w:lastRenderedPageBreak/>
        <w:t>ности</w:t>
      </w:r>
      <w:r>
        <w:t></w:t>
      </w:r>
      <w:r>
        <w:t></w:t>
      </w:r>
      <w:r>
        <w:t></w:t>
      </w:r>
      <w:r>
        <w:rPr>
          <w:rFonts w:hint="eastAsia"/>
        </w:rPr>
        <w:t>Р</w:t>
      </w:r>
      <w:r>
        <w:t></w:t>
      </w:r>
      <w:r>
        <w:t></w:t>
      </w:r>
      <w:r>
        <w:rPr>
          <w:rFonts w:hint="eastAsia"/>
        </w:rPr>
        <w:t>Стернберг</w:t>
      </w:r>
      <w:r>
        <w:t></w:t>
      </w:r>
      <w:r>
        <w:t></w:t>
      </w:r>
      <w:r>
        <w:rPr>
          <w:rFonts w:hint="eastAsia"/>
        </w:rPr>
        <w:t>Е</w:t>
      </w:r>
      <w:r>
        <w:t></w:t>
      </w:r>
      <w:r>
        <w:t></w:t>
      </w:r>
      <w:r>
        <w:rPr>
          <w:rFonts w:hint="eastAsia"/>
        </w:rPr>
        <w:t>Григоренко</w:t>
      </w:r>
      <w:r>
        <w:t></w:t>
      </w:r>
      <w:r>
        <w:t></w:t>
      </w:r>
      <w:r>
        <w:t></w:t>
      </w:r>
      <w:r>
        <w:t></w:t>
      </w:r>
      <w:r>
        <w:rPr>
          <w:rFonts w:hint="eastAsia"/>
        </w:rPr>
        <w:t>Психологический</w:t>
      </w:r>
      <w:r>
        <w:t></w:t>
      </w:r>
      <w:r>
        <w:rPr>
          <w:rFonts w:hint="eastAsia"/>
        </w:rPr>
        <w:t>журнал</w:t>
      </w:r>
      <w:r>
        <w:t></w:t>
      </w:r>
      <w:r>
        <w:t></w:t>
      </w:r>
      <w:r>
        <w:rPr>
          <w:rFonts w:hint="eastAsia"/>
        </w:rPr>
        <w:t>–</w:t>
      </w:r>
      <w:r>
        <w:t></w:t>
      </w:r>
      <w:r>
        <w:t></w:t>
      </w:r>
      <w:r>
        <w:t></w:t>
      </w:r>
      <w:r>
        <w:t></w:t>
      </w:r>
      <w:r>
        <w:t></w:t>
      </w:r>
      <w:r>
        <w:t></w:t>
      </w:r>
      <w:r>
        <w:t></w:t>
      </w:r>
      <w:r>
        <w:rPr>
          <w:rFonts w:hint="eastAsia"/>
        </w:rPr>
        <w:t>–</w:t>
      </w:r>
      <w:r>
        <w:t></w:t>
      </w:r>
      <w:r>
        <w:rPr>
          <w:rFonts w:hint="eastAsia"/>
        </w:rPr>
        <w:t>Т</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r>
        <w:t></w:t>
      </w:r>
      <w:r>
        <w:t></w:t>
      </w:r>
    </w:p>
    <w:p w14:paraId="344BB5BA" w14:textId="77777777" w:rsidR="0082056D" w:rsidRDefault="0082056D" w:rsidP="0082056D">
      <w:r>
        <w:t></w:t>
      </w:r>
      <w:r>
        <w:t></w:t>
      </w:r>
      <w:r>
        <w:t></w:t>
      </w:r>
      <w:r>
        <w:t></w:t>
      </w:r>
      <w:r>
        <w:t></w:t>
      </w:r>
      <w:r>
        <w:rPr>
          <w:rFonts w:hint="eastAsia"/>
        </w:rPr>
        <w:t>Теплов</w:t>
      </w:r>
      <w:r>
        <w:t></w:t>
      </w:r>
      <w:r>
        <w:rPr>
          <w:rFonts w:hint="eastAsia"/>
        </w:rPr>
        <w:t>Б</w:t>
      </w:r>
      <w:r>
        <w:t></w:t>
      </w:r>
      <w:r>
        <w:rPr>
          <w:rFonts w:hint="eastAsia"/>
        </w:rPr>
        <w:t>М</w:t>
      </w:r>
      <w:r>
        <w:t></w:t>
      </w:r>
      <w:r>
        <w:t></w:t>
      </w:r>
      <w:r>
        <w:rPr>
          <w:rFonts w:hint="eastAsia"/>
        </w:rPr>
        <w:t>Психология</w:t>
      </w:r>
      <w:r>
        <w:t></w:t>
      </w:r>
      <w:r>
        <w:rPr>
          <w:rFonts w:hint="eastAsia"/>
        </w:rPr>
        <w:t>музыкальных</w:t>
      </w:r>
      <w:r>
        <w:t></w:t>
      </w:r>
      <w:r>
        <w:rPr>
          <w:rFonts w:hint="eastAsia"/>
        </w:rPr>
        <w:t>способностей</w:t>
      </w:r>
      <w:r>
        <w:t></w:t>
      </w:r>
      <w:r>
        <w:t></w:t>
      </w:r>
      <w:r>
        <w:t></w:t>
      </w:r>
      <w:r>
        <w:rPr>
          <w:rFonts w:hint="eastAsia"/>
        </w:rPr>
        <w:t>Б</w:t>
      </w:r>
      <w:r>
        <w:t></w:t>
      </w:r>
      <w:r>
        <w:rPr>
          <w:rFonts w:hint="eastAsia"/>
        </w:rPr>
        <w:t>М</w:t>
      </w:r>
      <w:r>
        <w:t></w:t>
      </w:r>
      <w:r>
        <w:rPr>
          <w:rFonts w:hint="eastAsia"/>
        </w:rPr>
        <w:t>Теплов</w:t>
      </w:r>
      <w:r>
        <w:t></w:t>
      </w:r>
      <w:r>
        <w:t></w:t>
      </w:r>
      <w:r>
        <w:t></w:t>
      </w:r>
      <w:r>
        <w:t></w:t>
      </w:r>
      <w:r>
        <w:rPr>
          <w:rFonts w:hint="eastAsia"/>
        </w:rPr>
        <w:t>И</w:t>
      </w:r>
      <w:r>
        <w:t></w:t>
      </w:r>
      <w:r>
        <w:rPr>
          <w:rFonts w:hint="eastAsia"/>
        </w:rPr>
        <w:t>о</w:t>
      </w:r>
      <w:r>
        <w:t></w:t>
      </w:r>
      <w:r>
        <w:t></w:t>
      </w:r>
      <w:r>
        <w:rPr>
          <w:rFonts w:hint="eastAsia"/>
        </w:rPr>
        <w:t>РАН</w:t>
      </w:r>
      <w:r>
        <w:t></w:t>
      </w:r>
      <w:r>
        <w:t></w:t>
      </w:r>
      <w:r>
        <w:rPr>
          <w:rFonts w:hint="eastAsia"/>
        </w:rPr>
        <w:t>Ин</w:t>
      </w:r>
      <w:r>
        <w:t></w:t>
      </w:r>
      <w:r>
        <w:rPr>
          <w:rFonts w:hint="eastAsia"/>
        </w:rPr>
        <w:t>т</w:t>
      </w:r>
      <w:r>
        <w:t></w:t>
      </w:r>
      <w:r>
        <w:rPr>
          <w:rFonts w:hint="eastAsia"/>
        </w:rPr>
        <w:t>психологии</w:t>
      </w:r>
      <w:r>
        <w:t></w:t>
      </w:r>
      <w:r>
        <w:t></w:t>
      </w:r>
      <w:r>
        <w:rPr>
          <w:rFonts w:hint="eastAsia"/>
        </w:rPr>
        <w:t>–</w:t>
      </w:r>
      <w:r>
        <w:t></w:t>
      </w:r>
      <w:r>
        <w:rPr>
          <w:rFonts w:hint="eastAsia"/>
        </w:rPr>
        <w:t>М</w:t>
      </w:r>
      <w:r>
        <w:t></w:t>
      </w:r>
      <w:r>
        <w:t></w:t>
      </w:r>
      <w:r>
        <w:t></w:t>
      </w:r>
      <w:r>
        <w:rPr>
          <w:rFonts w:hint="eastAsia"/>
        </w:rPr>
        <w:t>Наука</w:t>
      </w:r>
      <w:r>
        <w:t></w:t>
      </w:r>
      <w:r>
        <w:t></w:t>
      </w:r>
      <w:r>
        <w:t></w:t>
      </w:r>
      <w:r>
        <w:t></w:t>
      </w:r>
      <w:r>
        <w:t></w:t>
      </w:r>
      <w:r>
        <w:t></w:t>
      </w:r>
      <w:r>
        <w:t></w:t>
      </w:r>
      <w:r>
        <w:t></w:t>
      </w:r>
      <w:r>
        <w:rPr>
          <w:rFonts w:hint="eastAsia"/>
        </w:rPr>
        <w:t>–</w:t>
      </w:r>
      <w:r>
        <w:t></w:t>
      </w:r>
      <w:r>
        <w:t></w:t>
      </w:r>
      <w:r>
        <w:t></w:t>
      </w:r>
      <w:r>
        <w:t></w:t>
      </w:r>
      <w:r>
        <w:t></w:t>
      </w:r>
      <w:r>
        <w:rPr>
          <w:rFonts w:hint="eastAsia"/>
        </w:rPr>
        <w:t>с</w:t>
      </w:r>
      <w:r>
        <w:t></w:t>
      </w:r>
    </w:p>
    <w:p w14:paraId="57875E3C" w14:textId="77777777" w:rsidR="0082056D" w:rsidRDefault="0082056D" w:rsidP="0082056D">
      <w:r>
        <w:t></w:t>
      </w:r>
      <w:r>
        <w:t></w:t>
      </w:r>
      <w:r>
        <w:t></w:t>
      </w:r>
      <w:r>
        <w:t></w:t>
      </w:r>
      <w:r>
        <w:t></w:t>
      </w:r>
      <w:r>
        <w:rPr>
          <w:rFonts w:hint="eastAsia"/>
        </w:rPr>
        <w:t>Теплов</w:t>
      </w:r>
      <w:r>
        <w:t></w:t>
      </w:r>
      <w:r>
        <w:rPr>
          <w:rFonts w:hint="eastAsia"/>
        </w:rPr>
        <w:t>Б</w:t>
      </w:r>
      <w:r>
        <w:t></w:t>
      </w:r>
      <w:r>
        <w:rPr>
          <w:rFonts w:hint="eastAsia"/>
        </w:rPr>
        <w:t>М</w:t>
      </w:r>
      <w:r>
        <w:t></w:t>
      </w:r>
      <w:r>
        <w:t></w:t>
      </w:r>
      <w:r>
        <w:rPr>
          <w:rFonts w:hint="eastAsia"/>
        </w:rPr>
        <w:t>Избранные</w:t>
      </w:r>
      <w:r>
        <w:t></w:t>
      </w:r>
      <w:r>
        <w:rPr>
          <w:rFonts w:hint="eastAsia"/>
        </w:rPr>
        <w:t>труды</w:t>
      </w:r>
      <w:r>
        <w:t></w:t>
      </w:r>
      <w:r>
        <w:t></w:t>
      </w:r>
      <w:r>
        <w:rPr>
          <w:rFonts w:hint="eastAsia"/>
        </w:rPr>
        <w:t>В</w:t>
      </w:r>
      <w:r>
        <w:t></w:t>
      </w:r>
      <w:r>
        <w:t></w:t>
      </w:r>
      <w:r>
        <w:t></w:t>
      </w:r>
      <w:r>
        <w:rPr>
          <w:rFonts w:hint="eastAsia"/>
        </w:rPr>
        <w:t>х</w:t>
      </w:r>
      <w:r>
        <w:t></w:t>
      </w:r>
      <w:r>
        <w:rPr>
          <w:rFonts w:hint="eastAsia"/>
        </w:rPr>
        <w:t>т</w:t>
      </w:r>
      <w:r>
        <w:t></w:t>
      </w:r>
      <w:r>
        <w:t></w:t>
      </w:r>
      <w:r>
        <w:rPr>
          <w:rFonts w:hint="eastAsia"/>
        </w:rPr>
        <w:t>Т</w:t>
      </w:r>
      <w:r>
        <w:t></w:t>
      </w:r>
      <w:r>
        <w:t></w:t>
      </w:r>
      <w:r>
        <w:t></w:t>
      </w:r>
      <w:r>
        <w:t></w:t>
      </w:r>
      <w:r>
        <w:t></w:t>
      </w:r>
      <w:r>
        <w:t></w:t>
      </w:r>
      <w:r>
        <w:rPr>
          <w:rFonts w:hint="eastAsia"/>
        </w:rPr>
        <w:t>Б</w:t>
      </w:r>
      <w:r>
        <w:t></w:t>
      </w:r>
      <w:r>
        <w:rPr>
          <w:rFonts w:hint="eastAsia"/>
        </w:rPr>
        <w:t>М</w:t>
      </w:r>
      <w:r>
        <w:t></w:t>
      </w:r>
      <w:r>
        <w:rPr>
          <w:rFonts w:hint="eastAsia"/>
        </w:rPr>
        <w:t>Теплов</w:t>
      </w:r>
      <w:r>
        <w:t></w:t>
      </w:r>
      <w:r>
        <w:t></w:t>
      </w:r>
      <w:r>
        <w:rPr>
          <w:rFonts w:hint="eastAsia"/>
        </w:rPr>
        <w:t>–</w:t>
      </w:r>
      <w:r>
        <w:t></w:t>
      </w:r>
      <w:r>
        <w:rPr>
          <w:rFonts w:hint="eastAsia"/>
        </w:rPr>
        <w:t>М</w:t>
      </w:r>
      <w:r>
        <w:t></w:t>
      </w:r>
      <w:r>
        <w:t></w:t>
      </w:r>
      <w:r>
        <w:t></w:t>
      </w:r>
      <w:r>
        <w:rPr>
          <w:rFonts w:hint="eastAsia"/>
        </w:rPr>
        <w:t>Педагогика</w:t>
      </w:r>
      <w:r>
        <w:t></w:t>
      </w:r>
      <w:r>
        <w:t></w:t>
      </w:r>
      <w:r>
        <w:t></w:t>
      </w:r>
      <w:r>
        <w:t></w:t>
      </w:r>
      <w:r>
        <w:t></w:t>
      </w:r>
      <w:r>
        <w:t></w:t>
      </w:r>
      <w:r>
        <w:t></w:t>
      </w:r>
      <w:r>
        <w:t></w:t>
      </w:r>
      <w:r>
        <w:rPr>
          <w:rFonts w:hint="eastAsia"/>
        </w:rPr>
        <w:t>–</w:t>
      </w:r>
      <w:r>
        <w:t></w:t>
      </w:r>
      <w:r>
        <w:t></w:t>
      </w:r>
      <w:r>
        <w:t></w:t>
      </w:r>
      <w:r>
        <w:t></w:t>
      </w:r>
      <w:r>
        <w:t></w:t>
      </w:r>
      <w:r>
        <w:rPr>
          <w:rFonts w:hint="eastAsia"/>
        </w:rPr>
        <w:t>с</w:t>
      </w:r>
      <w:r>
        <w:t></w:t>
      </w:r>
    </w:p>
    <w:p w14:paraId="7F371070" w14:textId="77777777" w:rsidR="0082056D" w:rsidRDefault="0082056D" w:rsidP="0082056D">
      <w:r>
        <w:t></w:t>
      </w:r>
      <w:r>
        <w:t></w:t>
      </w:r>
      <w:r>
        <w:t></w:t>
      </w:r>
    </w:p>
    <w:p w14:paraId="7E7EA76C" w14:textId="77777777" w:rsidR="0082056D" w:rsidRDefault="0082056D" w:rsidP="0082056D">
      <w:r>
        <w:t></w:t>
      </w:r>
      <w:r>
        <w:t></w:t>
      </w:r>
      <w:r>
        <w:t></w:t>
      </w:r>
      <w:r>
        <w:t></w:t>
      </w:r>
      <w:r>
        <w:t></w:t>
      </w:r>
      <w:r>
        <w:rPr>
          <w:rFonts w:hint="eastAsia"/>
        </w:rPr>
        <w:t>Тигров</w:t>
      </w:r>
      <w:r>
        <w:t></w:t>
      </w:r>
      <w:r>
        <w:rPr>
          <w:rFonts w:hint="eastAsia"/>
        </w:rPr>
        <w:t>В</w:t>
      </w:r>
      <w:r>
        <w:t></w:t>
      </w:r>
      <w:r>
        <w:rPr>
          <w:rFonts w:hint="eastAsia"/>
        </w:rPr>
        <w:t>П</w:t>
      </w:r>
      <w:r>
        <w:t></w:t>
      </w:r>
      <w:r>
        <w:t></w:t>
      </w:r>
      <w:r>
        <w:rPr>
          <w:rFonts w:hint="eastAsia"/>
        </w:rPr>
        <w:t>Развитие</w:t>
      </w:r>
      <w:r>
        <w:t></w:t>
      </w:r>
      <w:r>
        <w:rPr>
          <w:rFonts w:hint="eastAsia"/>
        </w:rPr>
        <w:t>творческого</w:t>
      </w:r>
      <w:r>
        <w:t></w:t>
      </w:r>
      <w:r>
        <w:rPr>
          <w:rFonts w:hint="eastAsia"/>
        </w:rPr>
        <w:t>потенциала</w:t>
      </w:r>
      <w:r>
        <w:t></w:t>
      </w:r>
      <w:r>
        <w:rPr>
          <w:rFonts w:hint="eastAsia"/>
        </w:rPr>
        <w:t>личности</w:t>
      </w:r>
      <w:r>
        <w:t></w:t>
      </w:r>
      <w:r>
        <w:rPr>
          <w:rFonts w:hint="eastAsia"/>
        </w:rPr>
        <w:t>школьника</w:t>
      </w:r>
      <w:r>
        <w:t></w:t>
      </w:r>
      <w:r>
        <w:rPr>
          <w:rFonts w:hint="eastAsia"/>
        </w:rPr>
        <w:t>в</w:t>
      </w:r>
      <w:r>
        <w:t></w:t>
      </w:r>
      <w:r>
        <w:rPr>
          <w:rFonts w:hint="eastAsia"/>
        </w:rPr>
        <w:t>технологическом</w:t>
      </w:r>
      <w:r>
        <w:t></w:t>
      </w:r>
      <w:r>
        <w:rPr>
          <w:rFonts w:hint="eastAsia"/>
        </w:rPr>
        <w:t>образовании</w:t>
      </w:r>
      <w:r>
        <w:t></w:t>
      </w:r>
      <w:r>
        <w:t></w:t>
      </w:r>
      <w:r>
        <w:rPr>
          <w:rFonts w:hint="eastAsia"/>
        </w:rPr>
        <w:t>монография</w:t>
      </w:r>
      <w:r>
        <w:t></w:t>
      </w:r>
      <w:r>
        <w:t></w:t>
      </w:r>
      <w:r>
        <w:t></w:t>
      </w:r>
      <w:r>
        <w:rPr>
          <w:rFonts w:hint="eastAsia"/>
        </w:rPr>
        <w:t>В</w:t>
      </w:r>
      <w:r>
        <w:t></w:t>
      </w:r>
      <w:r>
        <w:rPr>
          <w:rFonts w:hint="eastAsia"/>
        </w:rPr>
        <w:t>П</w:t>
      </w:r>
      <w:r>
        <w:t></w:t>
      </w:r>
      <w:r>
        <w:t></w:t>
      </w:r>
      <w:r>
        <w:rPr>
          <w:rFonts w:hint="eastAsia"/>
        </w:rPr>
        <w:t>Тигров</w:t>
      </w:r>
      <w:r>
        <w:t></w:t>
      </w:r>
      <w:r>
        <w:t></w:t>
      </w:r>
      <w:r>
        <w:rPr>
          <w:rFonts w:hint="eastAsia"/>
        </w:rPr>
        <w:t>–</w:t>
      </w:r>
      <w:r>
        <w:t></w:t>
      </w:r>
      <w:r>
        <w:rPr>
          <w:rFonts w:hint="eastAsia"/>
        </w:rPr>
        <w:t>Липецк</w:t>
      </w:r>
      <w:r>
        <w:t></w:t>
      </w:r>
      <w:r>
        <w:t></w:t>
      </w:r>
      <w:r>
        <w:rPr>
          <w:rFonts w:hint="eastAsia"/>
        </w:rPr>
        <w:t>РИЦ</w:t>
      </w:r>
      <w:r>
        <w:t></w:t>
      </w:r>
      <w:r>
        <w:rPr>
          <w:rFonts w:hint="eastAsia"/>
        </w:rPr>
        <w:t>ГОУ</w:t>
      </w:r>
      <w:r>
        <w:t></w:t>
      </w:r>
      <w:r>
        <w:rPr>
          <w:rFonts w:hint="eastAsia"/>
        </w:rPr>
        <w:t>ВПО</w:t>
      </w:r>
      <w:r>
        <w:t></w:t>
      </w:r>
      <w:r>
        <w:t></w:t>
      </w:r>
      <w:r>
        <w:rPr>
          <w:rFonts w:hint="eastAsia"/>
        </w:rPr>
        <w:t>ЛГПУ</w:t>
      </w:r>
      <w:r>
        <w:t></w:t>
      </w:r>
      <w:r>
        <w:t></w:t>
      </w:r>
      <w:r>
        <w:t></w:t>
      </w:r>
      <w:r>
        <w:t></w:t>
      </w:r>
      <w:r>
        <w:t></w:t>
      </w:r>
      <w:r>
        <w:t></w:t>
      </w:r>
      <w:r>
        <w:t></w:t>
      </w:r>
      <w:r>
        <w:t></w:t>
      </w:r>
      <w:r>
        <w:t></w:t>
      </w:r>
      <w:r>
        <w:rPr>
          <w:rFonts w:hint="eastAsia"/>
        </w:rPr>
        <w:t>–</w:t>
      </w:r>
      <w:r>
        <w:t></w:t>
      </w:r>
      <w:r>
        <w:t></w:t>
      </w:r>
      <w:r>
        <w:t></w:t>
      </w:r>
      <w:r>
        <w:t></w:t>
      </w:r>
      <w:r>
        <w:t></w:t>
      </w:r>
      <w:r>
        <w:t></w:t>
      </w:r>
      <w:r>
        <w:rPr>
          <w:rFonts w:hint="eastAsia"/>
        </w:rPr>
        <w:t>п</w:t>
      </w:r>
      <w:r>
        <w:t></w:t>
      </w:r>
      <w:r>
        <w:rPr>
          <w:rFonts w:hint="eastAsia"/>
        </w:rPr>
        <w:t>л</w:t>
      </w:r>
      <w:r>
        <w:t></w:t>
      </w:r>
    </w:p>
    <w:p w14:paraId="5BE9DB7C" w14:textId="77777777" w:rsidR="0082056D" w:rsidRDefault="0082056D" w:rsidP="0082056D">
      <w:r>
        <w:t></w:t>
      </w:r>
      <w:r>
        <w:t></w:t>
      </w:r>
      <w:r>
        <w:t></w:t>
      </w:r>
      <w:r>
        <w:t></w:t>
      </w:r>
      <w:r>
        <w:t></w:t>
      </w:r>
      <w:r>
        <w:rPr>
          <w:rFonts w:hint="eastAsia"/>
        </w:rPr>
        <w:t>Ткач</w:t>
      </w:r>
      <w:r>
        <w:t></w:t>
      </w:r>
      <w:r>
        <w:rPr>
          <w:rFonts w:hint="eastAsia"/>
        </w:rPr>
        <w:t>Р</w:t>
      </w:r>
      <w:r>
        <w:t></w:t>
      </w:r>
      <w:r>
        <w:t></w:t>
      </w:r>
      <w:r>
        <w:rPr>
          <w:rFonts w:hint="eastAsia"/>
        </w:rPr>
        <w:t>В</w:t>
      </w:r>
      <w:r>
        <w:t></w:t>
      </w:r>
      <w:r>
        <w:t></w:t>
      </w:r>
      <w:r>
        <w:rPr>
          <w:rFonts w:hint="eastAsia"/>
        </w:rPr>
        <w:t>Психологічні</w:t>
      </w:r>
      <w:r>
        <w:t></w:t>
      </w:r>
      <w:r>
        <w:rPr>
          <w:rFonts w:hint="eastAsia"/>
        </w:rPr>
        <w:t>особливості</w:t>
      </w:r>
      <w:r>
        <w:t></w:t>
      </w:r>
      <w:r>
        <w:rPr>
          <w:rFonts w:hint="eastAsia"/>
        </w:rPr>
        <w:t>творчої</w:t>
      </w:r>
      <w:r>
        <w:t></w:t>
      </w:r>
      <w:r>
        <w:rPr>
          <w:rFonts w:hint="eastAsia"/>
        </w:rPr>
        <w:t>активності</w:t>
      </w:r>
      <w:r>
        <w:t></w:t>
      </w:r>
      <w:r>
        <w:rPr>
          <w:rFonts w:hint="eastAsia"/>
        </w:rPr>
        <w:t>особистості</w:t>
      </w:r>
      <w:r>
        <w:t></w:t>
      </w:r>
      <w:r>
        <w:t></w:t>
      </w:r>
      <w:r>
        <w:t></w:t>
      </w:r>
      <w:r>
        <w:rPr>
          <w:rFonts w:hint="eastAsia"/>
        </w:rPr>
        <w:t>Р</w:t>
      </w:r>
      <w:r>
        <w:t></w:t>
      </w:r>
      <w:r>
        <w:rPr>
          <w:rFonts w:hint="eastAsia"/>
        </w:rPr>
        <w:t>В</w:t>
      </w:r>
      <w:r>
        <w:t></w:t>
      </w:r>
      <w:r>
        <w:t></w:t>
      </w:r>
      <w:r>
        <w:rPr>
          <w:rFonts w:hint="eastAsia"/>
        </w:rPr>
        <w:t>Ткач</w:t>
      </w:r>
      <w:r>
        <w:t></w:t>
      </w:r>
      <w:r>
        <w:t></w:t>
      </w:r>
      <w:r>
        <w:rPr>
          <w:rFonts w:hint="eastAsia"/>
        </w:rPr>
        <w:t>–</w:t>
      </w:r>
      <w:r>
        <w:t></w:t>
      </w:r>
      <w:r>
        <w:rPr>
          <w:rFonts w:hint="eastAsia"/>
        </w:rPr>
        <w:t>Запоріжжя</w:t>
      </w:r>
      <w:r>
        <w:t></w:t>
      </w:r>
      <w:r>
        <w:t></w:t>
      </w:r>
      <w:r>
        <w:rPr>
          <w:rFonts w:hint="eastAsia"/>
        </w:rPr>
        <w:t>В</w:t>
      </w:r>
      <w:r>
        <w:t></w:t>
      </w:r>
      <w:r>
        <w:rPr>
          <w:rFonts w:hint="eastAsia"/>
        </w:rPr>
        <w:t>во</w:t>
      </w:r>
      <w:r>
        <w:t></w:t>
      </w:r>
      <w:r>
        <w:rPr>
          <w:rFonts w:hint="eastAsia"/>
        </w:rPr>
        <w:t>ЗДІА</w:t>
      </w:r>
      <w:r>
        <w:t></w:t>
      </w:r>
      <w:r>
        <w:t></w:t>
      </w:r>
      <w:r>
        <w:t></w:t>
      </w:r>
      <w:r>
        <w:t></w:t>
      </w:r>
      <w:r>
        <w:t></w:t>
      </w:r>
      <w:r>
        <w:t></w:t>
      </w:r>
      <w:r>
        <w:t></w:t>
      </w:r>
      <w:r>
        <w:t></w:t>
      </w:r>
      <w:r>
        <w:rPr>
          <w:rFonts w:hint="eastAsia"/>
        </w:rPr>
        <w:t>–</w:t>
      </w:r>
      <w:r>
        <w:t></w:t>
      </w:r>
      <w:r>
        <w:t></w:t>
      </w:r>
      <w:r>
        <w:t></w:t>
      </w:r>
      <w:r>
        <w:t></w:t>
      </w:r>
      <w:r>
        <w:rPr>
          <w:rFonts w:hint="eastAsia"/>
        </w:rPr>
        <w:t>с</w:t>
      </w:r>
      <w:r>
        <w:t></w:t>
      </w:r>
    </w:p>
    <w:p w14:paraId="35960AA0" w14:textId="77777777" w:rsidR="0082056D" w:rsidRDefault="0082056D" w:rsidP="0082056D">
      <w:r>
        <w:t></w:t>
      </w:r>
      <w:r>
        <w:t></w:t>
      </w:r>
      <w:r>
        <w:t></w:t>
      </w:r>
      <w:r>
        <w:t></w:t>
      </w:r>
      <w:r>
        <w:t></w:t>
      </w:r>
      <w:r>
        <w:rPr>
          <w:rFonts w:hint="eastAsia"/>
        </w:rPr>
        <w:t>Торшина</w:t>
      </w:r>
      <w:r>
        <w:t></w:t>
      </w:r>
      <w:r>
        <w:rPr>
          <w:rFonts w:hint="eastAsia"/>
        </w:rPr>
        <w:t>К</w:t>
      </w:r>
      <w:r>
        <w:t></w:t>
      </w:r>
      <w:r>
        <w:rPr>
          <w:rFonts w:hint="eastAsia"/>
        </w:rPr>
        <w:t>А</w:t>
      </w:r>
      <w:r>
        <w:t></w:t>
      </w:r>
      <w:r>
        <w:t></w:t>
      </w:r>
      <w:r>
        <w:rPr>
          <w:rFonts w:hint="eastAsia"/>
        </w:rPr>
        <w:t>Современные</w:t>
      </w:r>
      <w:r>
        <w:t></w:t>
      </w:r>
      <w:r>
        <w:rPr>
          <w:rFonts w:hint="eastAsia"/>
        </w:rPr>
        <w:t>исследования</w:t>
      </w:r>
      <w:r>
        <w:t></w:t>
      </w:r>
      <w:r>
        <w:rPr>
          <w:rFonts w:hint="eastAsia"/>
        </w:rPr>
        <w:t>проблемы</w:t>
      </w:r>
      <w:r>
        <w:t></w:t>
      </w:r>
      <w:r>
        <w:rPr>
          <w:rFonts w:hint="eastAsia"/>
        </w:rPr>
        <w:t>креативности</w:t>
      </w:r>
      <w:r>
        <w:t></w:t>
      </w:r>
      <w:r>
        <w:rPr>
          <w:rFonts w:hint="eastAsia"/>
        </w:rPr>
        <w:t>в</w:t>
      </w:r>
      <w:r>
        <w:t></w:t>
      </w:r>
      <w:r>
        <w:rPr>
          <w:rFonts w:hint="eastAsia"/>
        </w:rPr>
        <w:t>зарубежной</w:t>
      </w:r>
      <w:r>
        <w:t></w:t>
      </w:r>
      <w:r>
        <w:rPr>
          <w:rFonts w:hint="eastAsia"/>
        </w:rPr>
        <w:t>психологии</w:t>
      </w:r>
      <w:r>
        <w:t></w:t>
      </w:r>
      <w:r>
        <w:t></w:t>
      </w:r>
      <w:r>
        <w:t></w:t>
      </w:r>
      <w:r>
        <w:rPr>
          <w:rFonts w:hint="eastAsia"/>
        </w:rPr>
        <w:t>К</w:t>
      </w:r>
      <w:r>
        <w:t></w:t>
      </w:r>
      <w:r>
        <w:rPr>
          <w:rFonts w:hint="eastAsia"/>
        </w:rPr>
        <w:t>А</w:t>
      </w:r>
      <w:r>
        <w:t></w:t>
      </w:r>
      <w:r>
        <w:t></w:t>
      </w:r>
      <w:r>
        <w:rPr>
          <w:rFonts w:hint="eastAsia"/>
        </w:rPr>
        <w:t>Торшина</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t></w:t>
      </w:r>
      <w:r>
        <w:rPr>
          <w:rFonts w:hint="eastAsia"/>
        </w:rPr>
        <w:t>–</w:t>
      </w:r>
      <w:r>
        <w:t></w:t>
      </w:r>
      <w:r>
        <w:rPr>
          <w:rFonts w:hint="eastAsia"/>
        </w:rPr>
        <w:t>№</w:t>
      </w:r>
      <w:r>
        <w:t></w:t>
      </w:r>
      <w:r>
        <w:t></w:t>
      </w:r>
      <w:r>
        <w:rPr>
          <w:rFonts w:hint="eastAsia"/>
        </w:rPr>
        <w:t>–</w:t>
      </w:r>
      <w:r>
        <w:t></w:t>
      </w:r>
      <w:r>
        <w:rPr>
          <w:rFonts w:hint="eastAsia"/>
        </w:rPr>
        <w:t>С</w:t>
      </w:r>
      <w:r>
        <w:t></w:t>
      </w:r>
      <w:r>
        <w:t></w:t>
      </w:r>
      <w:r>
        <w:t></w:t>
      </w:r>
      <w:r>
        <w:t></w:t>
      </w:r>
      <w:r>
        <w:t></w:t>
      </w:r>
      <w:r>
        <w:t></w:t>
      </w:r>
      <w:r>
        <w:t></w:t>
      </w:r>
      <w:r>
        <w:t></w:t>
      </w:r>
      <w:r>
        <w:t></w:t>
      </w:r>
      <w:r>
        <w:t></w:t>
      </w:r>
    </w:p>
    <w:p w14:paraId="58226926" w14:textId="77777777" w:rsidR="0082056D" w:rsidRDefault="0082056D" w:rsidP="0082056D">
      <w:r>
        <w:t></w:t>
      </w:r>
      <w:r>
        <w:t></w:t>
      </w:r>
      <w:r>
        <w:t></w:t>
      </w:r>
      <w:r>
        <w:t></w:t>
      </w:r>
      <w:r>
        <w:t></w:t>
      </w:r>
      <w:r>
        <w:rPr>
          <w:rFonts w:hint="eastAsia"/>
        </w:rPr>
        <w:t>Туник</w:t>
      </w:r>
      <w:r>
        <w:t></w:t>
      </w:r>
      <w:r>
        <w:rPr>
          <w:rFonts w:hint="eastAsia"/>
        </w:rPr>
        <w:t>Е</w:t>
      </w:r>
      <w:r>
        <w:t></w:t>
      </w:r>
      <w:r>
        <w:rPr>
          <w:rFonts w:hint="eastAsia"/>
        </w:rPr>
        <w:t>Е</w:t>
      </w:r>
      <w:r>
        <w:t></w:t>
      </w:r>
      <w:r>
        <w:t></w:t>
      </w:r>
      <w:r>
        <w:rPr>
          <w:rFonts w:hint="eastAsia"/>
        </w:rPr>
        <w:t>Психодиагностика</w:t>
      </w:r>
      <w:r>
        <w:t></w:t>
      </w:r>
      <w:r>
        <w:rPr>
          <w:rFonts w:hint="eastAsia"/>
        </w:rPr>
        <w:t>творческого</w:t>
      </w:r>
      <w:r>
        <w:t></w:t>
      </w:r>
      <w:r>
        <w:rPr>
          <w:rFonts w:hint="eastAsia"/>
        </w:rPr>
        <w:t>мышления</w:t>
      </w:r>
      <w:r>
        <w:t></w:t>
      </w:r>
      <w:r>
        <w:t></w:t>
      </w:r>
      <w:r>
        <w:t></w:t>
      </w:r>
      <w:r>
        <w:rPr>
          <w:rFonts w:hint="eastAsia"/>
        </w:rPr>
        <w:t>Е</w:t>
      </w:r>
      <w:r>
        <w:t></w:t>
      </w:r>
      <w:r>
        <w:rPr>
          <w:rFonts w:hint="eastAsia"/>
        </w:rPr>
        <w:t>Е</w:t>
      </w:r>
      <w:r>
        <w:t></w:t>
      </w:r>
      <w:r>
        <w:t></w:t>
      </w:r>
      <w:r>
        <w:rPr>
          <w:rFonts w:hint="eastAsia"/>
        </w:rPr>
        <w:t>Туник</w:t>
      </w:r>
      <w:r>
        <w:t></w:t>
      </w:r>
      <w:r>
        <w:t></w:t>
      </w:r>
      <w:r>
        <w:rPr>
          <w:rFonts w:hint="eastAsia"/>
        </w:rPr>
        <w:t>–</w:t>
      </w:r>
      <w:r>
        <w:t></w:t>
      </w:r>
      <w:r>
        <w:rPr>
          <w:rFonts w:hint="eastAsia"/>
        </w:rPr>
        <w:t>СПб</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p>
    <w:p w14:paraId="3B28CC85" w14:textId="77777777" w:rsidR="0082056D" w:rsidRDefault="0082056D" w:rsidP="0082056D">
      <w:r>
        <w:t></w:t>
      </w:r>
      <w:r>
        <w:t></w:t>
      </w:r>
      <w:r>
        <w:t></w:t>
      </w:r>
      <w:r>
        <w:t></w:t>
      </w:r>
      <w:r>
        <w:t></w:t>
      </w:r>
      <w:r>
        <w:rPr>
          <w:rFonts w:hint="eastAsia"/>
        </w:rPr>
        <w:t>Фельдштейн</w:t>
      </w:r>
      <w:r>
        <w:t></w:t>
      </w:r>
      <w:r>
        <w:rPr>
          <w:rFonts w:hint="eastAsia"/>
        </w:rPr>
        <w:t>Д</w:t>
      </w:r>
      <w:r>
        <w:t></w:t>
      </w:r>
      <w:r>
        <w:t></w:t>
      </w:r>
      <w:r>
        <w:rPr>
          <w:rFonts w:hint="eastAsia"/>
        </w:rPr>
        <w:t>И</w:t>
      </w:r>
      <w:r>
        <w:t></w:t>
      </w:r>
      <w:r>
        <w:t></w:t>
      </w:r>
      <w:r>
        <w:rPr>
          <w:rFonts w:hint="eastAsia"/>
        </w:rPr>
        <w:t>Психология</w:t>
      </w:r>
      <w:r>
        <w:t></w:t>
      </w:r>
      <w:r>
        <w:rPr>
          <w:rFonts w:hint="eastAsia"/>
        </w:rPr>
        <w:t>развивающейся</w:t>
      </w:r>
      <w:r>
        <w:t></w:t>
      </w:r>
      <w:r>
        <w:rPr>
          <w:rFonts w:hint="eastAsia"/>
        </w:rPr>
        <w:t>личности</w:t>
      </w:r>
      <w:r>
        <w:t></w:t>
      </w:r>
      <w:r>
        <w:t></w:t>
      </w:r>
      <w:r>
        <w:t></w:t>
      </w:r>
      <w:r>
        <w:rPr>
          <w:rFonts w:hint="eastAsia"/>
        </w:rPr>
        <w:t>Д</w:t>
      </w:r>
      <w:r>
        <w:t></w:t>
      </w:r>
      <w:r>
        <w:rPr>
          <w:rFonts w:hint="eastAsia"/>
        </w:rPr>
        <w:t>И</w:t>
      </w:r>
      <w:r>
        <w:t></w:t>
      </w:r>
      <w:r>
        <w:t></w:t>
      </w:r>
      <w:r>
        <w:rPr>
          <w:rFonts w:hint="eastAsia"/>
        </w:rPr>
        <w:t>Фельдштейн</w:t>
      </w:r>
      <w:r>
        <w:t></w:t>
      </w:r>
      <w:r>
        <w:t></w:t>
      </w:r>
      <w:r>
        <w:rPr>
          <w:rFonts w:hint="eastAsia"/>
        </w:rPr>
        <w:t>–</w:t>
      </w:r>
      <w:r>
        <w:t></w:t>
      </w:r>
      <w:r>
        <w:rPr>
          <w:rFonts w:hint="eastAsia"/>
        </w:rPr>
        <w:t>М</w:t>
      </w:r>
      <w:r>
        <w:t></w:t>
      </w:r>
      <w:r>
        <w:t></w:t>
      </w:r>
      <w:r>
        <w:t></w:t>
      </w:r>
      <w:r>
        <w:rPr>
          <w:rFonts w:hint="eastAsia"/>
        </w:rPr>
        <w:t>Изд</w:t>
      </w:r>
      <w:r>
        <w:t></w:t>
      </w:r>
      <w:r>
        <w:rPr>
          <w:rFonts w:hint="eastAsia"/>
        </w:rPr>
        <w:t>во</w:t>
      </w:r>
      <w:r>
        <w:t></w:t>
      </w:r>
      <w:r>
        <w:t></w:t>
      </w:r>
      <w:r>
        <w:rPr>
          <w:rFonts w:hint="eastAsia"/>
        </w:rPr>
        <w:t>Институт</w:t>
      </w:r>
      <w:r>
        <w:t></w:t>
      </w:r>
      <w:r>
        <w:rPr>
          <w:rFonts w:hint="eastAsia"/>
        </w:rPr>
        <w:t>практической</w:t>
      </w:r>
      <w:r>
        <w:t></w:t>
      </w:r>
      <w:r>
        <w:rPr>
          <w:rFonts w:hint="eastAsia"/>
        </w:rPr>
        <w:t>психологии</w:t>
      </w:r>
      <w:r>
        <w:t></w:t>
      </w:r>
      <w:r>
        <w:t></w:t>
      </w:r>
      <w:r>
        <w:t></w:t>
      </w:r>
      <w:r>
        <w:rPr>
          <w:rFonts w:hint="eastAsia"/>
        </w:rPr>
        <w:t>Воронеж</w:t>
      </w:r>
      <w:r>
        <w:t></w:t>
      </w:r>
      <w:r>
        <w:t></w:t>
      </w:r>
      <w:r>
        <w:rPr>
          <w:rFonts w:hint="eastAsia"/>
        </w:rPr>
        <w:t>НПО</w:t>
      </w:r>
      <w:r>
        <w:t></w:t>
      </w:r>
      <w:r>
        <w:t></w:t>
      </w:r>
      <w:r>
        <w:rPr>
          <w:rFonts w:hint="eastAsia"/>
        </w:rPr>
        <w:t>МОДЭК</w:t>
      </w:r>
      <w:r>
        <w:t></w:t>
      </w:r>
      <w:r>
        <w:t></w:t>
      </w:r>
      <w:r>
        <w:t></w:t>
      </w:r>
      <w:r>
        <w:t></w:t>
      </w:r>
      <w:r>
        <w:t></w:t>
      </w:r>
      <w:r>
        <w:t></w:t>
      </w:r>
      <w:r>
        <w:t></w:t>
      </w:r>
      <w:r>
        <w:t></w:t>
      </w:r>
      <w:r>
        <w:t></w:t>
      </w:r>
      <w:r>
        <w:rPr>
          <w:rFonts w:hint="eastAsia"/>
        </w:rPr>
        <w:t>–</w:t>
      </w:r>
      <w:r>
        <w:t></w:t>
      </w:r>
      <w:r>
        <w:t></w:t>
      </w:r>
      <w:r>
        <w:t></w:t>
      </w:r>
      <w:r>
        <w:t></w:t>
      </w:r>
      <w:r>
        <w:t></w:t>
      </w:r>
      <w:r>
        <w:rPr>
          <w:rFonts w:hint="eastAsia"/>
        </w:rPr>
        <w:t>с</w:t>
      </w:r>
      <w:r>
        <w:t></w:t>
      </w:r>
    </w:p>
    <w:p w14:paraId="273ACB82" w14:textId="77777777" w:rsidR="0082056D" w:rsidRDefault="0082056D" w:rsidP="0082056D">
      <w:r>
        <w:t></w:t>
      </w:r>
      <w:r>
        <w:t></w:t>
      </w:r>
      <w:r>
        <w:t></w:t>
      </w:r>
      <w:r>
        <w:t></w:t>
      </w:r>
      <w:r>
        <w:t></w:t>
      </w:r>
      <w:r>
        <w:rPr>
          <w:rFonts w:hint="eastAsia"/>
        </w:rPr>
        <w:t>Фетискин</w:t>
      </w:r>
      <w:r>
        <w:t></w:t>
      </w:r>
      <w:r>
        <w:rPr>
          <w:rFonts w:hint="eastAsia"/>
        </w:rPr>
        <w:t>Н</w:t>
      </w:r>
      <w:r>
        <w:t></w:t>
      </w:r>
      <w:r>
        <w:rPr>
          <w:rFonts w:hint="eastAsia"/>
        </w:rPr>
        <w:t>П</w:t>
      </w:r>
      <w:r>
        <w:t></w:t>
      </w:r>
      <w:r>
        <w:t></w:t>
      </w:r>
      <w:r>
        <w:rPr>
          <w:rFonts w:hint="eastAsia"/>
        </w:rPr>
        <w:t>Социально</w:t>
      </w:r>
      <w:r>
        <w:t></w:t>
      </w:r>
      <w:r>
        <w:rPr>
          <w:rFonts w:hint="eastAsia"/>
        </w:rPr>
        <w:t>психологическая</w:t>
      </w:r>
      <w:r>
        <w:t></w:t>
      </w:r>
      <w:r>
        <w:rPr>
          <w:rFonts w:hint="eastAsia"/>
        </w:rPr>
        <w:t>диагностика</w:t>
      </w:r>
      <w:r>
        <w:t></w:t>
      </w:r>
      <w:r>
        <w:rPr>
          <w:rFonts w:hint="eastAsia"/>
        </w:rPr>
        <w:t>развития</w:t>
      </w:r>
      <w:r>
        <w:t></w:t>
      </w:r>
      <w:r>
        <w:rPr>
          <w:rFonts w:hint="eastAsia"/>
        </w:rPr>
        <w:t>личности</w:t>
      </w:r>
      <w:r>
        <w:t></w:t>
      </w:r>
      <w:r>
        <w:rPr>
          <w:rFonts w:hint="eastAsia"/>
        </w:rPr>
        <w:t>и</w:t>
      </w:r>
      <w:r>
        <w:t></w:t>
      </w:r>
      <w:r>
        <w:rPr>
          <w:rFonts w:hint="eastAsia"/>
        </w:rPr>
        <w:t>малых</w:t>
      </w:r>
      <w:r>
        <w:t></w:t>
      </w:r>
      <w:r>
        <w:rPr>
          <w:rFonts w:hint="eastAsia"/>
        </w:rPr>
        <w:t>групп</w:t>
      </w:r>
      <w:r>
        <w:t></w:t>
      </w:r>
      <w:r>
        <w:t></w:t>
      </w:r>
      <w:r>
        <w:t></w:t>
      </w:r>
      <w:r>
        <w:rPr>
          <w:rFonts w:hint="eastAsia"/>
        </w:rPr>
        <w:t>Н</w:t>
      </w:r>
      <w:r>
        <w:t></w:t>
      </w:r>
      <w:r>
        <w:rPr>
          <w:rFonts w:hint="eastAsia"/>
        </w:rPr>
        <w:t>П</w:t>
      </w:r>
      <w:r>
        <w:t></w:t>
      </w:r>
      <w:r>
        <w:t></w:t>
      </w:r>
      <w:r>
        <w:rPr>
          <w:rFonts w:hint="eastAsia"/>
        </w:rPr>
        <w:t>Фетискин</w:t>
      </w:r>
      <w:r>
        <w:t></w:t>
      </w:r>
      <w:r>
        <w:t></w:t>
      </w:r>
      <w:r>
        <w:rPr>
          <w:rFonts w:hint="eastAsia"/>
        </w:rPr>
        <w:t>В</w:t>
      </w:r>
      <w:r>
        <w:t></w:t>
      </w:r>
      <w:r>
        <w:rPr>
          <w:rFonts w:hint="eastAsia"/>
        </w:rPr>
        <w:t>В</w:t>
      </w:r>
      <w:r>
        <w:t></w:t>
      </w:r>
      <w:r>
        <w:t></w:t>
      </w:r>
      <w:r>
        <w:rPr>
          <w:rFonts w:hint="eastAsia"/>
        </w:rPr>
        <w:t>Козлов</w:t>
      </w:r>
      <w:r>
        <w:t></w:t>
      </w:r>
      <w:r>
        <w:t></w:t>
      </w:r>
      <w:r>
        <w:rPr>
          <w:rFonts w:hint="eastAsia"/>
        </w:rPr>
        <w:t>Г</w:t>
      </w:r>
      <w:r>
        <w:t></w:t>
      </w:r>
      <w:r>
        <w:rPr>
          <w:rFonts w:hint="eastAsia"/>
        </w:rPr>
        <w:t>М</w:t>
      </w:r>
      <w:r>
        <w:t></w:t>
      </w:r>
      <w:r>
        <w:t></w:t>
      </w:r>
      <w:r>
        <w:rPr>
          <w:rFonts w:hint="eastAsia"/>
        </w:rPr>
        <w:t>Мануйлов</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14:paraId="159DEEC1" w14:textId="77777777" w:rsidR="0082056D" w:rsidRDefault="0082056D" w:rsidP="0082056D">
      <w:r>
        <w:t></w:t>
      </w:r>
      <w:r>
        <w:t></w:t>
      </w:r>
      <w:r>
        <w:t></w:t>
      </w:r>
      <w:r>
        <w:t></w:t>
      </w:r>
      <w:r>
        <w:t></w:t>
      </w:r>
      <w:r>
        <w:rPr>
          <w:rFonts w:hint="eastAsia"/>
        </w:rPr>
        <w:t>Фигурная</w:t>
      </w:r>
      <w:r>
        <w:t></w:t>
      </w:r>
      <w:r>
        <w:rPr>
          <w:rFonts w:hint="eastAsia"/>
        </w:rPr>
        <w:t>форма</w:t>
      </w:r>
      <w:r>
        <w:t></w:t>
      </w:r>
      <w:r>
        <w:rPr>
          <w:rFonts w:hint="eastAsia"/>
        </w:rPr>
        <w:t>А</w:t>
      </w:r>
      <w:r>
        <w:t></w:t>
      </w:r>
      <w:r>
        <w:rPr>
          <w:rFonts w:hint="eastAsia"/>
        </w:rPr>
        <w:t>теста</w:t>
      </w:r>
      <w:r>
        <w:t></w:t>
      </w:r>
      <w:r>
        <w:rPr>
          <w:rFonts w:hint="eastAsia"/>
        </w:rPr>
        <w:t>творческого</w:t>
      </w:r>
      <w:r>
        <w:t></w:t>
      </w:r>
      <w:r>
        <w:rPr>
          <w:rFonts w:hint="eastAsia"/>
        </w:rPr>
        <w:t>мышления</w:t>
      </w:r>
      <w:r>
        <w:t></w:t>
      </w:r>
      <w:r>
        <w:rPr>
          <w:rFonts w:hint="eastAsia"/>
        </w:rPr>
        <w:t>П</w:t>
      </w:r>
      <w:r>
        <w:t></w:t>
      </w:r>
      <w:r>
        <w:rPr>
          <w:rFonts w:hint="eastAsia"/>
        </w:rPr>
        <w:t>Торранса</w:t>
      </w:r>
      <w:r>
        <w:t></w:t>
      </w:r>
      <w:r>
        <w:rPr>
          <w:rFonts w:hint="eastAsia"/>
        </w:rPr>
        <w:t>ТТСТ</w:t>
      </w:r>
      <w:r>
        <w:t></w:t>
      </w:r>
      <w:r>
        <w:t></w:t>
      </w:r>
      <w:r>
        <w:rPr>
          <w:rFonts w:hint="eastAsia"/>
        </w:rPr>
        <w:t>Методические</w:t>
      </w:r>
      <w:r>
        <w:t></w:t>
      </w:r>
      <w:r>
        <w:rPr>
          <w:rFonts w:hint="eastAsia"/>
        </w:rPr>
        <w:t>рекомендации</w:t>
      </w:r>
      <w:r>
        <w:t></w:t>
      </w:r>
      <w:r>
        <w:rPr>
          <w:rFonts w:hint="eastAsia"/>
        </w:rPr>
        <w:t>по</w:t>
      </w:r>
      <w:r>
        <w:t></w:t>
      </w:r>
      <w:r>
        <w:rPr>
          <w:rFonts w:hint="eastAsia"/>
        </w:rPr>
        <w:t>работе</w:t>
      </w:r>
      <w:r>
        <w:t></w:t>
      </w:r>
      <w:r>
        <w:rPr>
          <w:rFonts w:hint="eastAsia"/>
        </w:rPr>
        <w:t>с</w:t>
      </w:r>
      <w:r>
        <w:t></w:t>
      </w:r>
      <w:r>
        <w:rPr>
          <w:rFonts w:hint="eastAsia"/>
        </w:rPr>
        <w:t>тестом</w:t>
      </w:r>
      <w:r>
        <w:t></w:t>
      </w:r>
      <w:r>
        <w:t></w:t>
      </w:r>
      <w:r>
        <w:rPr>
          <w:rFonts w:hint="eastAsia"/>
        </w:rPr>
        <w:t>для</w:t>
      </w:r>
      <w:r>
        <w:t></w:t>
      </w:r>
      <w:r>
        <w:rPr>
          <w:rFonts w:hint="eastAsia"/>
        </w:rPr>
        <w:t>школьных</w:t>
      </w:r>
      <w:r>
        <w:t></w:t>
      </w:r>
      <w:r>
        <w:rPr>
          <w:rFonts w:hint="eastAsia"/>
        </w:rPr>
        <w:t>психологов</w:t>
      </w:r>
      <w:r>
        <w:t></w:t>
      </w:r>
      <w:r>
        <w:t></w:t>
      </w:r>
      <w:r>
        <w:t></w:t>
      </w:r>
      <w:r>
        <w:t></w:t>
      </w:r>
      <w:r>
        <w:t></w:t>
      </w:r>
      <w:r>
        <w:rPr>
          <w:rFonts w:hint="eastAsia"/>
        </w:rPr>
        <w:t>Под</w:t>
      </w:r>
      <w:r>
        <w:t></w:t>
      </w:r>
      <w:r>
        <w:rPr>
          <w:rFonts w:hint="eastAsia"/>
        </w:rPr>
        <w:t>ред</w:t>
      </w:r>
      <w:r>
        <w:t></w:t>
      </w:r>
      <w:r>
        <w:t></w:t>
      </w:r>
      <w:r>
        <w:rPr>
          <w:rFonts w:hint="eastAsia"/>
        </w:rPr>
        <w:t>Е</w:t>
      </w:r>
      <w:r>
        <w:t></w:t>
      </w:r>
      <w:r>
        <w:t></w:t>
      </w:r>
      <w:r>
        <w:rPr>
          <w:rFonts w:hint="eastAsia"/>
        </w:rPr>
        <w:t>И</w:t>
      </w:r>
      <w:r>
        <w:t></w:t>
      </w:r>
      <w:r>
        <w:t></w:t>
      </w:r>
      <w:r>
        <w:rPr>
          <w:rFonts w:hint="eastAsia"/>
        </w:rPr>
        <w:t>Щеблановой</w:t>
      </w:r>
      <w:r>
        <w:t></w:t>
      </w:r>
      <w:r>
        <w:t></w:t>
      </w:r>
      <w:r>
        <w:rPr>
          <w:rFonts w:hint="eastAsia"/>
        </w:rPr>
        <w:t>–</w:t>
      </w:r>
      <w:r>
        <w:t></w:t>
      </w:r>
      <w:r>
        <w:rPr>
          <w:rFonts w:hint="eastAsia"/>
        </w:rPr>
        <w:t>М</w:t>
      </w:r>
      <w:r>
        <w:t></w:t>
      </w:r>
      <w:r>
        <w:t></w:t>
      </w:r>
      <w:r>
        <w:t></w:t>
      </w:r>
      <w:r>
        <w:rPr>
          <w:rFonts w:hint="eastAsia"/>
        </w:rPr>
        <w:t>Институт</w:t>
      </w:r>
      <w:r>
        <w:t></w:t>
      </w:r>
      <w:r>
        <w:rPr>
          <w:rFonts w:hint="eastAsia"/>
        </w:rPr>
        <w:t>развития</w:t>
      </w:r>
      <w:r>
        <w:t></w:t>
      </w:r>
      <w:r>
        <w:rPr>
          <w:rFonts w:hint="eastAsia"/>
        </w:rPr>
        <w:t>одаренности</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rPr>
          <w:rFonts w:hint="eastAsia"/>
        </w:rPr>
        <w:t>Хеллер</w:t>
      </w:r>
      <w:r>
        <w:t></w:t>
      </w:r>
      <w:r>
        <w:rPr>
          <w:rFonts w:hint="eastAsia"/>
        </w:rPr>
        <w:t>К</w:t>
      </w:r>
      <w:r>
        <w:t></w:t>
      </w:r>
      <w:r>
        <w:t></w:t>
      </w:r>
      <w:r>
        <w:rPr>
          <w:rFonts w:hint="eastAsia"/>
        </w:rPr>
        <w:t>А</w:t>
      </w:r>
      <w:r>
        <w:t></w:t>
      </w:r>
      <w:r>
        <w:t></w:t>
      </w:r>
      <w:r>
        <w:rPr>
          <w:rFonts w:hint="eastAsia"/>
        </w:rPr>
        <w:t>Лонгитюдное</w:t>
      </w:r>
      <w:r>
        <w:t></w:t>
      </w:r>
      <w:r>
        <w:rPr>
          <w:rFonts w:hint="eastAsia"/>
        </w:rPr>
        <w:t>исследование</w:t>
      </w:r>
      <w:r>
        <w:t></w:t>
      </w:r>
      <w:r>
        <w:rPr>
          <w:rFonts w:hint="eastAsia"/>
        </w:rPr>
        <w:t>одаренности</w:t>
      </w:r>
      <w:r>
        <w:t></w:t>
      </w:r>
      <w:r>
        <w:t></w:t>
      </w:r>
      <w:r>
        <w:t></w:t>
      </w:r>
      <w:r>
        <w:rPr>
          <w:rFonts w:hint="eastAsia"/>
        </w:rPr>
        <w:t>К</w:t>
      </w:r>
      <w:r>
        <w:t></w:t>
      </w:r>
      <w:r>
        <w:t></w:t>
      </w:r>
      <w:r>
        <w:rPr>
          <w:rFonts w:hint="eastAsia"/>
        </w:rPr>
        <w:t>А</w:t>
      </w:r>
      <w:r>
        <w:t></w:t>
      </w:r>
      <w:r>
        <w:rPr>
          <w:rFonts w:hint="eastAsia"/>
        </w:rPr>
        <w:t>Хеллер</w:t>
      </w:r>
      <w:r>
        <w:t></w:t>
      </w:r>
      <w:r>
        <w:t></w:t>
      </w:r>
      <w:r>
        <w:rPr>
          <w:rFonts w:hint="eastAsia"/>
        </w:rPr>
        <w:t>К</w:t>
      </w:r>
      <w:r>
        <w:t></w:t>
      </w:r>
      <w:r>
        <w:rPr>
          <w:rFonts w:hint="eastAsia"/>
        </w:rPr>
        <w:t>Перлет</w:t>
      </w:r>
      <w:r>
        <w:t></w:t>
      </w:r>
      <w:r>
        <w:t></w:t>
      </w:r>
      <w:r>
        <w:rPr>
          <w:rFonts w:hint="eastAsia"/>
        </w:rPr>
        <w:t>В</w:t>
      </w:r>
      <w:r>
        <w:t></w:t>
      </w:r>
      <w:r>
        <w:rPr>
          <w:rFonts w:hint="eastAsia"/>
        </w:rPr>
        <w:t>Спервальд</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p>
    <w:p w14:paraId="66DD2240" w14:textId="77777777" w:rsidR="0082056D" w:rsidRDefault="0082056D" w:rsidP="0082056D">
      <w:r>
        <w:t></w:t>
      </w:r>
      <w:r>
        <w:t></w:t>
      </w:r>
      <w:r>
        <w:t></w:t>
      </w:r>
      <w:r>
        <w:t></w:t>
      </w:r>
      <w:r>
        <w:t></w:t>
      </w:r>
      <w:r>
        <w:rPr>
          <w:rFonts w:hint="eastAsia"/>
        </w:rPr>
        <w:t>Хмельковська</w:t>
      </w:r>
      <w:r>
        <w:t></w:t>
      </w:r>
      <w:r>
        <w:rPr>
          <w:rFonts w:hint="eastAsia"/>
        </w:rPr>
        <w:t>С</w:t>
      </w:r>
      <w:r>
        <w:t></w:t>
      </w:r>
      <w:r>
        <w:rPr>
          <w:rFonts w:hint="eastAsia"/>
        </w:rPr>
        <w:t>В</w:t>
      </w:r>
      <w:r>
        <w:t></w:t>
      </w:r>
      <w:r>
        <w:t></w:t>
      </w:r>
      <w:r>
        <w:rPr>
          <w:rFonts w:hint="eastAsia"/>
        </w:rPr>
        <w:t>Формування</w:t>
      </w:r>
      <w:r>
        <w:t></w:t>
      </w:r>
      <w:r>
        <w:rPr>
          <w:rFonts w:hint="eastAsia"/>
        </w:rPr>
        <w:t>творчого</w:t>
      </w:r>
      <w:r>
        <w:t></w:t>
      </w:r>
      <w:r>
        <w:rPr>
          <w:rFonts w:hint="eastAsia"/>
        </w:rPr>
        <w:t>потенціалу</w:t>
      </w:r>
      <w:r>
        <w:t></w:t>
      </w:r>
      <w:r>
        <w:rPr>
          <w:rFonts w:hint="eastAsia"/>
        </w:rPr>
        <w:t>майбутніх</w:t>
      </w:r>
      <w:r>
        <w:t></w:t>
      </w:r>
      <w:r>
        <w:rPr>
          <w:rFonts w:hint="eastAsia"/>
        </w:rPr>
        <w:t>учителів</w:t>
      </w:r>
      <w:r>
        <w:t></w:t>
      </w:r>
      <w:r>
        <w:rPr>
          <w:rFonts w:hint="eastAsia"/>
        </w:rPr>
        <w:t>іноземних</w:t>
      </w:r>
      <w:r>
        <w:t></w:t>
      </w:r>
      <w:r>
        <w:rPr>
          <w:rFonts w:hint="eastAsia"/>
        </w:rPr>
        <w:t>мов</w:t>
      </w:r>
      <w:r>
        <w:t></w:t>
      </w:r>
      <w:r>
        <w:rPr>
          <w:rFonts w:hint="eastAsia"/>
        </w:rPr>
        <w:t>у</w:t>
      </w:r>
      <w:r>
        <w:t></w:t>
      </w:r>
      <w:r>
        <w:rPr>
          <w:rFonts w:hint="eastAsia"/>
        </w:rPr>
        <w:t>процесі</w:t>
      </w:r>
      <w:r>
        <w:t></w:t>
      </w:r>
      <w:r>
        <w:rPr>
          <w:rFonts w:hint="eastAsia"/>
        </w:rPr>
        <w:t>фахової</w:t>
      </w:r>
      <w:r>
        <w:t></w:t>
      </w:r>
      <w:r>
        <w:rPr>
          <w:rFonts w:hint="eastAsia"/>
        </w:rPr>
        <w:t>підготовки</w:t>
      </w:r>
      <w:r>
        <w:t></w:t>
      </w:r>
      <w:r>
        <w:t></w:t>
      </w:r>
      <w:r>
        <w:rPr>
          <w:rFonts w:hint="eastAsia"/>
        </w:rPr>
        <w:t>дис</w:t>
      </w:r>
      <w:r>
        <w:t></w:t>
      </w:r>
      <w:r>
        <w:t></w:t>
      </w:r>
      <w:r>
        <w:t></w:t>
      </w:r>
      <w:r>
        <w:t></w:t>
      </w:r>
      <w:r>
        <w:t></w:t>
      </w:r>
      <w:r>
        <w:t></w:t>
      </w:r>
      <w:r>
        <w:rPr>
          <w:rFonts w:hint="eastAsia"/>
        </w:rPr>
        <w:t>кандидата</w:t>
      </w:r>
      <w:r>
        <w:t></w:t>
      </w:r>
      <w:r>
        <w:rPr>
          <w:rFonts w:hint="eastAsia"/>
        </w:rPr>
        <w:t>пед</w:t>
      </w:r>
      <w:r>
        <w:t></w:t>
      </w:r>
      <w:r>
        <w:t></w:t>
      </w:r>
      <w:r>
        <w:rPr>
          <w:rFonts w:hint="eastAsia"/>
        </w:rPr>
        <w:t>наук</w:t>
      </w:r>
      <w:r>
        <w:t></w:t>
      </w:r>
      <w:r>
        <w:t></w:t>
      </w:r>
      <w:r>
        <w:t></w:t>
      </w:r>
      <w:r>
        <w:t></w:t>
      </w:r>
      <w:r>
        <w:t></w:t>
      </w:r>
      <w:r>
        <w:t></w:t>
      </w:r>
      <w:r>
        <w:t></w:t>
      </w:r>
      <w:r>
        <w:t></w:t>
      </w:r>
      <w:r>
        <w:t></w:t>
      </w:r>
      <w:r>
        <w:t></w:t>
      </w:r>
      <w:r>
        <w:t></w:t>
      </w:r>
      <w:r>
        <w:t></w:t>
      </w:r>
      <w:r>
        <w:t></w:t>
      </w:r>
      <w:r>
        <w:rPr>
          <w:rFonts w:hint="eastAsia"/>
        </w:rPr>
        <w:t>Хмельковська</w:t>
      </w:r>
      <w:r>
        <w:t></w:t>
      </w:r>
      <w:r>
        <w:rPr>
          <w:rFonts w:hint="eastAsia"/>
        </w:rPr>
        <w:t>Світлана</w:t>
      </w:r>
      <w:r>
        <w:t></w:t>
      </w:r>
      <w:r>
        <w:rPr>
          <w:rFonts w:hint="eastAsia"/>
        </w:rPr>
        <w:t>Володимирівна</w:t>
      </w:r>
      <w:r>
        <w:t></w:t>
      </w:r>
      <w:r>
        <w:t></w:t>
      </w:r>
      <w:r>
        <w:rPr>
          <w:rFonts w:hint="eastAsia"/>
        </w:rPr>
        <w:t>–</w:t>
      </w:r>
      <w:r>
        <w:t></w:t>
      </w:r>
      <w:r>
        <w:rPr>
          <w:rFonts w:hint="eastAsia"/>
        </w:rPr>
        <w:t>Херсон</w:t>
      </w:r>
      <w:r>
        <w:t></w:t>
      </w:r>
      <w:r>
        <w:t></w:t>
      </w:r>
      <w:r>
        <w:t></w:t>
      </w:r>
      <w:r>
        <w:t></w:t>
      </w:r>
      <w:r>
        <w:t></w:t>
      </w:r>
      <w:r>
        <w:t></w:t>
      </w:r>
      <w:r>
        <w:t></w:t>
      </w:r>
      <w:r>
        <w:t></w:t>
      </w:r>
      <w:r>
        <w:rPr>
          <w:rFonts w:hint="eastAsia"/>
        </w:rPr>
        <w:t>–</w:t>
      </w:r>
      <w:r>
        <w:t></w:t>
      </w:r>
      <w:r>
        <w:t></w:t>
      </w:r>
      <w:r>
        <w:t></w:t>
      </w:r>
      <w:r>
        <w:t></w:t>
      </w:r>
      <w:r>
        <w:t></w:t>
      </w:r>
      <w:r>
        <w:rPr>
          <w:rFonts w:hint="eastAsia"/>
        </w:rPr>
        <w:t>с</w:t>
      </w:r>
      <w:r>
        <w:t></w:t>
      </w:r>
    </w:p>
    <w:p w14:paraId="4C77DDAC" w14:textId="77777777" w:rsidR="0082056D" w:rsidRDefault="0082056D" w:rsidP="0082056D">
      <w:r>
        <w:t></w:t>
      </w:r>
      <w:r>
        <w:t></w:t>
      </w:r>
      <w:r>
        <w:t></w:t>
      </w:r>
      <w:r>
        <w:t></w:t>
      </w:r>
      <w:r>
        <w:t></w:t>
      </w:r>
      <w:r>
        <w:rPr>
          <w:rFonts w:hint="eastAsia"/>
        </w:rPr>
        <w:t>Холодная</w:t>
      </w:r>
      <w:r>
        <w:t></w:t>
      </w:r>
      <w:r>
        <w:rPr>
          <w:rFonts w:hint="eastAsia"/>
        </w:rPr>
        <w:t>М</w:t>
      </w:r>
      <w:r>
        <w:t></w:t>
      </w:r>
      <w:r>
        <w:rPr>
          <w:rFonts w:hint="eastAsia"/>
        </w:rPr>
        <w:t>А</w:t>
      </w:r>
      <w:r>
        <w:t></w:t>
      </w:r>
      <w:r>
        <w:t></w:t>
      </w:r>
      <w:r>
        <w:rPr>
          <w:rFonts w:hint="eastAsia"/>
        </w:rPr>
        <w:t>О</w:t>
      </w:r>
      <w:r>
        <w:t></w:t>
      </w:r>
      <w:r>
        <w:rPr>
          <w:rFonts w:hint="eastAsia"/>
        </w:rPr>
        <w:t>природе</w:t>
      </w:r>
      <w:r>
        <w:t></w:t>
      </w:r>
      <w:r>
        <w:rPr>
          <w:rFonts w:hint="eastAsia"/>
        </w:rPr>
        <w:t>творческих</w:t>
      </w:r>
      <w:r>
        <w:t></w:t>
      </w:r>
      <w:r>
        <w:rPr>
          <w:rFonts w:hint="eastAsia"/>
        </w:rPr>
        <w:t>способно</w:t>
      </w:r>
      <w:r>
        <w:rPr>
          <w:rFonts w:hint="eastAsia"/>
        </w:rPr>
        <w:lastRenderedPageBreak/>
        <w:t>стей</w:t>
      </w:r>
      <w:r>
        <w:t></w:t>
      </w:r>
      <w:r>
        <w:t></w:t>
      </w:r>
      <w:r>
        <w:t></w:t>
      </w:r>
      <w:r>
        <w:rPr>
          <w:rFonts w:hint="eastAsia"/>
        </w:rPr>
        <w:t>М</w:t>
      </w:r>
      <w:r>
        <w:t></w:t>
      </w:r>
      <w:r>
        <w:rPr>
          <w:rFonts w:hint="eastAsia"/>
        </w:rPr>
        <w:t>А</w:t>
      </w:r>
      <w:r>
        <w:t></w:t>
      </w:r>
      <w:r>
        <w:rPr>
          <w:rFonts w:hint="eastAsia"/>
        </w:rPr>
        <w:t>Холодная</w:t>
      </w:r>
      <w:r>
        <w:t></w:t>
      </w:r>
      <w:r>
        <w:t></w:t>
      </w:r>
      <w:r>
        <w:t></w:t>
      </w:r>
      <w:r>
        <w:t></w:t>
      </w:r>
      <w:r>
        <w:rPr>
          <w:rFonts w:hint="eastAsia"/>
        </w:rPr>
        <w:t>Психологический</w:t>
      </w:r>
      <w:r>
        <w:t></w:t>
      </w:r>
      <w:r>
        <w:rPr>
          <w:rFonts w:hint="eastAsia"/>
        </w:rPr>
        <w:t>журнал</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r>
        <w:t></w:t>
      </w:r>
    </w:p>
    <w:p w14:paraId="2D7FE2F5" w14:textId="77777777" w:rsidR="0082056D" w:rsidRDefault="0082056D" w:rsidP="0082056D">
      <w:r>
        <w:t></w:t>
      </w:r>
      <w:r>
        <w:t></w:t>
      </w:r>
      <w:r>
        <w:t></w:t>
      </w:r>
    </w:p>
    <w:p w14:paraId="1E3291D2" w14:textId="77777777" w:rsidR="0082056D" w:rsidRDefault="0082056D" w:rsidP="0082056D">
      <w:r>
        <w:t></w:t>
      </w:r>
      <w:r>
        <w:t></w:t>
      </w:r>
      <w:r>
        <w:t></w:t>
      </w:r>
      <w:r>
        <w:t></w:t>
      </w:r>
      <w:r>
        <w:t></w:t>
      </w:r>
      <w:r>
        <w:rPr>
          <w:rFonts w:hint="eastAsia"/>
        </w:rPr>
        <w:t>Холодная</w:t>
      </w:r>
      <w:r>
        <w:t></w:t>
      </w:r>
      <w:r>
        <w:rPr>
          <w:rFonts w:hint="eastAsia"/>
        </w:rPr>
        <w:t>М</w:t>
      </w:r>
      <w:r>
        <w:t></w:t>
      </w:r>
      <w:r>
        <w:rPr>
          <w:rFonts w:hint="eastAsia"/>
        </w:rPr>
        <w:t>А</w:t>
      </w:r>
      <w:r>
        <w:t></w:t>
      </w:r>
      <w:r>
        <w:t></w:t>
      </w:r>
      <w:r>
        <w:rPr>
          <w:rFonts w:hint="eastAsia"/>
        </w:rPr>
        <w:t>Основные</w:t>
      </w:r>
      <w:r>
        <w:t></w:t>
      </w:r>
      <w:r>
        <w:rPr>
          <w:rFonts w:hint="eastAsia"/>
        </w:rPr>
        <w:t>направления</w:t>
      </w:r>
      <w:r>
        <w:t></w:t>
      </w:r>
      <w:r>
        <w:rPr>
          <w:rFonts w:hint="eastAsia"/>
        </w:rPr>
        <w:t>изучения</w:t>
      </w:r>
      <w:r>
        <w:t></w:t>
      </w:r>
      <w:r>
        <w:rPr>
          <w:rFonts w:hint="eastAsia"/>
        </w:rPr>
        <w:t>психологии</w:t>
      </w:r>
      <w:r>
        <w:t></w:t>
      </w:r>
      <w:r>
        <w:rPr>
          <w:rFonts w:hint="eastAsia"/>
        </w:rPr>
        <w:t>способностей</w:t>
      </w:r>
      <w:r>
        <w:t></w:t>
      </w:r>
      <w:r>
        <w:rPr>
          <w:rFonts w:hint="eastAsia"/>
        </w:rPr>
        <w:t>в</w:t>
      </w:r>
      <w:r>
        <w:t></w:t>
      </w:r>
      <w:r>
        <w:rPr>
          <w:rFonts w:hint="eastAsia"/>
        </w:rPr>
        <w:t>Институте</w:t>
      </w:r>
      <w:r>
        <w:t></w:t>
      </w:r>
      <w:r>
        <w:rPr>
          <w:rFonts w:hint="eastAsia"/>
        </w:rPr>
        <w:t>психологии</w:t>
      </w:r>
      <w:r>
        <w:t></w:t>
      </w:r>
      <w:r>
        <w:rPr>
          <w:rFonts w:hint="eastAsia"/>
        </w:rPr>
        <w:t>РАН</w:t>
      </w:r>
      <w:r>
        <w:t></w:t>
      </w:r>
      <w:r>
        <w:t></w:t>
      </w:r>
      <w:r>
        <w:t></w:t>
      </w:r>
      <w:r>
        <w:rPr>
          <w:rFonts w:hint="eastAsia"/>
        </w:rPr>
        <w:t>М</w:t>
      </w:r>
      <w:r>
        <w:t></w:t>
      </w:r>
      <w:r>
        <w:rPr>
          <w:rFonts w:hint="eastAsia"/>
        </w:rPr>
        <w:t>А</w:t>
      </w:r>
      <w:r>
        <w:t></w:t>
      </w:r>
      <w:r>
        <w:rPr>
          <w:rFonts w:hint="eastAsia"/>
        </w:rPr>
        <w:t>Холодная</w:t>
      </w:r>
      <w:r>
        <w:t></w:t>
      </w:r>
      <w:r>
        <w:t></w:t>
      </w:r>
      <w:r>
        <w:t></w:t>
      </w:r>
      <w:r>
        <w:t></w:t>
      </w:r>
      <w:r>
        <w:rPr>
          <w:rFonts w:hint="eastAsia"/>
        </w:rPr>
        <w:t>Психологический</w:t>
      </w:r>
      <w:r>
        <w:t></w:t>
      </w:r>
      <w:r>
        <w:rPr>
          <w:rFonts w:hint="eastAsia"/>
        </w:rPr>
        <w:t>журнал</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p>
    <w:p w14:paraId="1510DD57" w14:textId="77777777" w:rsidR="0082056D" w:rsidRDefault="0082056D" w:rsidP="0082056D">
      <w:r>
        <w:t></w:t>
      </w:r>
      <w:r>
        <w:t></w:t>
      </w:r>
      <w:r>
        <w:t></w:t>
      </w:r>
      <w:r>
        <w:t></w:t>
      </w:r>
      <w:r>
        <w:t></w:t>
      </w:r>
      <w:r>
        <w:rPr>
          <w:rFonts w:hint="eastAsia"/>
        </w:rPr>
        <w:t>Холодная</w:t>
      </w:r>
      <w:r>
        <w:t></w:t>
      </w:r>
      <w:r>
        <w:rPr>
          <w:rFonts w:hint="eastAsia"/>
        </w:rPr>
        <w:t>М</w:t>
      </w:r>
      <w:r>
        <w:t></w:t>
      </w:r>
      <w:r>
        <w:rPr>
          <w:rFonts w:hint="eastAsia"/>
        </w:rPr>
        <w:t>А</w:t>
      </w:r>
      <w:r>
        <w:t></w:t>
      </w:r>
      <w:r>
        <w:t></w:t>
      </w:r>
      <w:r>
        <w:rPr>
          <w:rFonts w:hint="eastAsia"/>
        </w:rPr>
        <w:t>Перспективы</w:t>
      </w:r>
      <w:r>
        <w:t></w:t>
      </w:r>
      <w:r>
        <w:rPr>
          <w:rFonts w:hint="eastAsia"/>
        </w:rPr>
        <w:t>исследований</w:t>
      </w:r>
      <w:r>
        <w:t></w:t>
      </w:r>
      <w:r>
        <w:rPr>
          <w:rFonts w:hint="eastAsia"/>
        </w:rPr>
        <w:t>в</w:t>
      </w:r>
      <w:r>
        <w:t></w:t>
      </w:r>
      <w:r>
        <w:rPr>
          <w:rFonts w:hint="eastAsia"/>
        </w:rPr>
        <w:t>области</w:t>
      </w:r>
      <w:r>
        <w:t></w:t>
      </w:r>
      <w:r>
        <w:rPr>
          <w:rFonts w:hint="eastAsia"/>
        </w:rPr>
        <w:t>психологии</w:t>
      </w:r>
      <w:r>
        <w:t></w:t>
      </w:r>
      <w:r>
        <w:rPr>
          <w:rFonts w:hint="eastAsia"/>
        </w:rPr>
        <w:t>способностей</w:t>
      </w:r>
      <w:r>
        <w:t></w:t>
      </w:r>
      <w:r>
        <w:t></w:t>
      </w:r>
      <w:r>
        <w:t></w:t>
      </w:r>
      <w:r>
        <w:rPr>
          <w:rFonts w:hint="eastAsia"/>
        </w:rPr>
        <w:t>М</w:t>
      </w:r>
      <w:r>
        <w:t></w:t>
      </w:r>
      <w:r>
        <w:rPr>
          <w:rFonts w:hint="eastAsia"/>
        </w:rPr>
        <w:t>А</w:t>
      </w:r>
      <w:r>
        <w:t></w:t>
      </w:r>
      <w:r>
        <w:rPr>
          <w:rFonts w:hint="eastAsia"/>
        </w:rPr>
        <w:t>Холодная</w:t>
      </w:r>
      <w:r>
        <w:t></w:t>
      </w:r>
      <w:r>
        <w:t></w:t>
      </w:r>
      <w:r>
        <w:t></w:t>
      </w:r>
      <w:r>
        <w:t></w:t>
      </w:r>
      <w:r>
        <w:rPr>
          <w:rFonts w:hint="eastAsia"/>
        </w:rPr>
        <w:t>Психологический</w:t>
      </w:r>
      <w:r>
        <w:t></w:t>
      </w:r>
      <w:r>
        <w:rPr>
          <w:rFonts w:hint="eastAsia"/>
        </w:rPr>
        <w:t>журнал</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p>
    <w:p w14:paraId="430800FC" w14:textId="77777777" w:rsidR="0082056D" w:rsidRDefault="0082056D" w:rsidP="0082056D">
      <w:r>
        <w:t></w:t>
      </w:r>
      <w:r>
        <w:t></w:t>
      </w:r>
      <w:r>
        <w:t></w:t>
      </w:r>
      <w:r>
        <w:t></w:t>
      </w:r>
      <w:r>
        <w:t></w:t>
      </w:r>
      <w:r>
        <w:rPr>
          <w:rFonts w:hint="eastAsia"/>
        </w:rPr>
        <w:t>Хорошун</w:t>
      </w:r>
      <w:r>
        <w:t></w:t>
      </w:r>
      <w:r>
        <w:rPr>
          <w:rFonts w:hint="eastAsia"/>
        </w:rPr>
        <w:t>А</w:t>
      </w:r>
      <w:r>
        <w:t></w:t>
      </w:r>
      <w:r>
        <w:rPr>
          <w:rFonts w:hint="eastAsia"/>
        </w:rPr>
        <w:t>А</w:t>
      </w:r>
      <w:r>
        <w:t></w:t>
      </w:r>
      <w:r>
        <w:t></w:t>
      </w:r>
      <w:r>
        <w:rPr>
          <w:rFonts w:hint="eastAsia"/>
        </w:rPr>
        <w:t>Психологічні</w:t>
      </w:r>
      <w:r>
        <w:t></w:t>
      </w:r>
      <w:r>
        <w:rPr>
          <w:rFonts w:hint="eastAsia"/>
        </w:rPr>
        <w:t>особливості</w:t>
      </w:r>
      <w:r>
        <w:t></w:t>
      </w:r>
      <w:r>
        <w:rPr>
          <w:rFonts w:hint="eastAsia"/>
        </w:rPr>
        <w:t>розвитку</w:t>
      </w:r>
      <w:r>
        <w:t></w:t>
      </w:r>
      <w:r>
        <w:rPr>
          <w:rFonts w:hint="eastAsia"/>
        </w:rPr>
        <w:t>творчого</w:t>
      </w:r>
      <w:r>
        <w:t></w:t>
      </w:r>
      <w:r>
        <w:rPr>
          <w:rFonts w:hint="eastAsia"/>
        </w:rPr>
        <w:t>потенціалу</w:t>
      </w:r>
      <w:r>
        <w:t></w:t>
      </w:r>
      <w:r>
        <w:rPr>
          <w:rFonts w:hint="eastAsia"/>
        </w:rPr>
        <w:t>старшокласників</w:t>
      </w:r>
      <w:r>
        <w:t></w:t>
      </w:r>
      <w:r>
        <w:rPr>
          <w:rFonts w:hint="eastAsia"/>
        </w:rPr>
        <w:t>спеціалізованих</w:t>
      </w:r>
      <w:r>
        <w:t></w:t>
      </w:r>
      <w:r>
        <w:rPr>
          <w:rFonts w:hint="eastAsia"/>
        </w:rPr>
        <w:t>шкіл</w:t>
      </w:r>
      <w:r>
        <w:t></w:t>
      </w:r>
      <w:r>
        <w:t></w:t>
      </w:r>
      <w:r>
        <w:rPr>
          <w:rFonts w:hint="eastAsia"/>
        </w:rPr>
        <w:t>автореф</w:t>
      </w:r>
      <w:r>
        <w:t></w:t>
      </w:r>
      <w:r>
        <w:t></w:t>
      </w:r>
      <w:r>
        <w:rPr>
          <w:rFonts w:hint="eastAsia"/>
        </w:rPr>
        <w:t>дисс</w:t>
      </w:r>
      <w:r>
        <w:t></w:t>
      </w:r>
      <w:r>
        <w:t></w:t>
      </w:r>
      <w:r>
        <w:rPr>
          <w:rFonts w:hint="eastAsia"/>
        </w:rPr>
        <w:t>…</w:t>
      </w:r>
      <w:r>
        <w:t></w:t>
      </w:r>
      <w:r>
        <w:rPr>
          <w:rFonts w:hint="eastAsia"/>
        </w:rPr>
        <w:t>канд</w:t>
      </w:r>
      <w:r>
        <w:t></w:t>
      </w:r>
      <w:r>
        <w:t></w:t>
      </w:r>
      <w:r>
        <w:rPr>
          <w:rFonts w:hint="eastAsia"/>
        </w:rPr>
        <w:t>психол</w:t>
      </w:r>
      <w:r>
        <w:t></w:t>
      </w:r>
      <w:r>
        <w:t></w:t>
      </w:r>
      <w:r>
        <w:rPr>
          <w:rFonts w:hint="eastAsia"/>
        </w:rPr>
        <w:t>наук</w:t>
      </w:r>
      <w:r>
        <w:t></w:t>
      </w:r>
      <w:r>
        <w:t></w:t>
      </w:r>
      <w:r>
        <w:t></w:t>
      </w:r>
      <w:r>
        <w:t></w:t>
      </w:r>
      <w:r>
        <w:t></w:t>
      </w:r>
      <w:r>
        <w:t></w:t>
      </w:r>
      <w:r>
        <w:t></w:t>
      </w:r>
      <w:r>
        <w:t></w:t>
      </w:r>
      <w:r>
        <w:t></w:t>
      </w:r>
      <w:r>
        <w:t></w:t>
      </w:r>
      <w:r>
        <w:t></w:t>
      </w:r>
      <w:r>
        <w:t></w:t>
      </w:r>
      <w:r>
        <w:t></w:t>
      </w:r>
      <w:r>
        <w:t></w:t>
      </w:r>
      <w:r>
        <w:rPr>
          <w:rFonts w:hint="eastAsia"/>
        </w:rPr>
        <w:t>А</w:t>
      </w:r>
      <w:r>
        <w:t></w:t>
      </w:r>
      <w:r>
        <w:rPr>
          <w:rFonts w:hint="eastAsia"/>
        </w:rPr>
        <w:t>А</w:t>
      </w:r>
      <w:r>
        <w:t></w:t>
      </w:r>
      <w:r>
        <w:rPr>
          <w:rFonts w:hint="eastAsia"/>
        </w:rPr>
        <w:t>Хорошун</w:t>
      </w:r>
      <w:r>
        <w:t></w:t>
      </w:r>
      <w:r>
        <w:rPr>
          <w:rFonts w:hint="eastAsia"/>
        </w:rPr>
        <w:t>–</w:t>
      </w:r>
      <w:r>
        <w:t></w:t>
      </w:r>
      <w:r>
        <w:rPr>
          <w:rFonts w:hint="eastAsia"/>
        </w:rPr>
        <w:t>Харків</w:t>
      </w:r>
      <w:r>
        <w:t></w:t>
      </w:r>
      <w:r>
        <w:t></w:t>
      </w:r>
      <w:r>
        <w:t></w:t>
      </w:r>
      <w:r>
        <w:t></w:t>
      </w:r>
      <w:r>
        <w:t></w:t>
      </w:r>
      <w:r>
        <w:t></w:t>
      </w:r>
      <w:r>
        <w:t></w:t>
      </w:r>
      <w:r>
        <w:t></w:t>
      </w:r>
      <w:r>
        <w:rPr>
          <w:rFonts w:hint="eastAsia"/>
        </w:rPr>
        <w:t>–</w:t>
      </w:r>
      <w:r>
        <w:t></w:t>
      </w:r>
      <w:r>
        <w:t></w:t>
      </w:r>
      <w:r>
        <w:t></w:t>
      </w:r>
      <w:r>
        <w:t></w:t>
      </w:r>
      <w:r>
        <w:rPr>
          <w:rFonts w:hint="eastAsia"/>
        </w:rPr>
        <w:t>с</w:t>
      </w:r>
      <w:r>
        <w:t></w:t>
      </w:r>
    </w:p>
    <w:p w14:paraId="251AAE19" w14:textId="77777777" w:rsidR="0082056D" w:rsidRDefault="0082056D" w:rsidP="0082056D">
      <w:r>
        <w:t></w:t>
      </w:r>
      <w:r>
        <w:t></w:t>
      </w:r>
      <w:r>
        <w:t></w:t>
      </w:r>
      <w:r>
        <w:t></w:t>
      </w:r>
      <w:r>
        <w:t></w:t>
      </w:r>
      <w:r>
        <w:rPr>
          <w:rFonts w:hint="eastAsia"/>
        </w:rPr>
        <w:t>Хрящева</w:t>
      </w:r>
      <w:r>
        <w:t></w:t>
      </w:r>
      <w:r>
        <w:rPr>
          <w:rFonts w:hint="eastAsia"/>
        </w:rPr>
        <w:t>Н</w:t>
      </w:r>
      <w:r>
        <w:t></w:t>
      </w:r>
      <w:r>
        <w:rPr>
          <w:rFonts w:hint="eastAsia"/>
        </w:rPr>
        <w:t>Ю</w:t>
      </w:r>
      <w:r>
        <w:t></w:t>
      </w:r>
      <w:r>
        <w:t></w:t>
      </w:r>
      <w:r>
        <w:rPr>
          <w:rFonts w:hint="eastAsia"/>
        </w:rPr>
        <w:t>Креативность</w:t>
      </w:r>
      <w:r>
        <w:t></w:t>
      </w:r>
      <w:r>
        <w:rPr>
          <w:rFonts w:hint="eastAsia"/>
        </w:rPr>
        <w:t>как</w:t>
      </w:r>
      <w:r>
        <w:t></w:t>
      </w:r>
      <w:r>
        <w:rPr>
          <w:rFonts w:hint="eastAsia"/>
        </w:rPr>
        <w:t>фактор</w:t>
      </w:r>
      <w:r>
        <w:t></w:t>
      </w:r>
      <w:r>
        <w:rPr>
          <w:rFonts w:hint="eastAsia"/>
        </w:rPr>
        <w:t>саморегуляции</w:t>
      </w:r>
      <w:r>
        <w:t></w:t>
      </w:r>
      <w:r>
        <w:rPr>
          <w:rFonts w:hint="eastAsia"/>
        </w:rPr>
        <w:t>личности</w:t>
      </w:r>
      <w:r>
        <w:t></w:t>
      </w:r>
      <w:r>
        <w:rPr>
          <w:rFonts w:hint="eastAsia"/>
        </w:rPr>
        <w:t>в</w:t>
      </w:r>
      <w:r>
        <w:t></w:t>
      </w:r>
      <w:r>
        <w:rPr>
          <w:rFonts w:hint="eastAsia"/>
        </w:rPr>
        <w:t>изменчивом</w:t>
      </w:r>
      <w:r>
        <w:t></w:t>
      </w:r>
      <w:r>
        <w:rPr>
          <w:rFonts w:hint="eastAsia"/>
        </w:rPr>
        <w:t>мире</w:t>
      </w:r>
      <w:r>
        <w:t></w:t>
      </w:r>
      <w:r>
        <w:t></w:t>
      </w:r>
      <w:r>
        <w:t></w:t>
      </w:r>
      <w:r>
        <w:rPr>
          <w:rFonts w:hint="eastAsia"/>
        </w:rPr>
        <w:t>Н</w:t>
      </w:r>
      <w:r>
        <w:t></w:t>
      </w:r>
      <w:r>
        <w:rPr>
          <w:rFonts w:hint="eastAsia"/>
        </w:rPr>
        <w:t>Ю</w:t>
      </w:r>
      <w:r>
        <w:t></w:t>
      </w:r>
      <w:r>
        <w:t></w:t>
      </w:r>
      <w:r>
        <w:rPr>
          <w:rFonts w:hint="eastAsia"/>
        </w:rPr>
        <w:t>Хрящева</w:t>
      </w:r>
      <w:r>
        <w:t></w:t>
      </w:r>
      <w:r>
        <w:t></w:t>
      </w:r>
      <w:r>
        <w:t></w:t>
      </w:r>
      <w:r>
        <w:t></w:t>
      </w:r>
      <w:r>
        <w:rPr>
          <w:rFonts w:hint="eastAsia"/>
        </w:rPr>
        <w:t>Социальная</w:t>
      </w:r>
      <w:r>
        <w:t></w:t>
      </w:r>
      <w:r>
        <w:rPr>
          <w:rFonts w:hint="eastAsia"/>
        </w:rPr>
        <w:t>психология</w:t>
      </w:r>
      <w:r>
        <w:t></w:t>
      </w:r>
      <w:r>
        <w:rPr>
          <w:rFonts w:hint="eastAsia"/>
        </w:rPr>
        <w:t>в</w:t>
      </w:r>
      <w:r>
        <w:t></w:t>
      </w:r>
      <w:r>
        <w:rPr>
          <w:rFonts w:hint="eastAsia"/>
        </w:rPr>
        <w:t>трудах</w:t>
      </w:r>
      <w:r>
        <w:t></w:t>
      </w:r>
      <w:r>
        <w:rPr>
          <w:rFonts w:hint="eastAsia"/>
        </w:rPr>
        <w:t>отечественных</w:t>
      </w:r>
      <w:r>
        <w:t></w:t>
      </w:r>
      <w:r>
        <w:rPr>
          <w:rFonts w:hint="eastAsia"/>
        </w:rPr>
        <w:t>психологов</w:t>
      </w:r>
      <w:r>
        <w:t></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14:paraId="0B95B3CD" w14:textId="77777777" w:rsidR="0082056D" w:rsidRDefault="0082056D" w:rsidP="0082056D">
      <w:r>
        <w:t></w:t>
      </w:r>
      <w:r>
        <w:t></w:t>
      </w:r>
      <w:r>
        <w:t></w:t>
      </w:r>
      <w:r>
        <w:t></w:t>
      </w:r>
      <w:r>
        <w:t></w:t>
      </w:r>
      <w:r>
        <w:rPr>
          <w:rFonts w:hint="eastAsia"/>
        </w:rPr>
        <w:t>Цукерман</w:t>
      </w:r>
      <w:r>
        <w:t></w:t>
      </w:r>
      <w:r>
        <w:rPr>
          <w:rFonts w:hint="eastAsia"/>
        </w:rPr>
        <w:t>Г</w:t>
      </w:r>
      <w:r>
        <w:t></w:t>
      </w:r>
      <w:r>
        <w:rPr>
          <w:rFonts w:hint="eastAsia"/>
        </w:rPr>
        <w:t>А</w:t>
      </w:r>
      <w:r>
        <w:t></w:t>
      </w:r>
      <w:r>
        <w:t></w:t>
      </w:r>
      <w:r>
        <w:rPr>
          <w:rFonts w:hint="eastAsia"/>
        </w:rPr>
        <w:t>Психология</w:t>
      </w:r>
      <w:r>
        <w:t></w:t>
      </w:r>
      <w:r>
        <w:rPr>
          <w:rFonts w:hint="eastAsia"/>
        </w:rPr>
        <w:t>саморазвития</w:t>
      </w:r>
      <w:r>
        <w:t></w:t>
      </w:r>
      <w:r>
        <w:t></w:t>
      </w:r>
      <w:r>
        <w:t></w:t>
      </w:r>
      <w:r>
        <w:rPr>
          <w:rFonts w:hint="eastAsia"/>
        </w:rPr>
        <w:t>Г</w:t>
      </w:r>
      <w:r>
        <w:t></w:t>
      </w:r>
      <w:r>
        <w:rPr>
          <w:rFonts w:hint="eastAsia"/>
        </w:rPr>
        <w:t>А</w:t>
      </w:r>
      <w:r>
        <w:t></w:t>
      </w:r>
      <w:r>
        <w:t></w:t>
      </w:r>
      <w:r>
        <w:rPr>
          <w:rFonts w:hint="eastAsia"/>
        </w:rPr>
        <w:t>Цукерман</w:t>
      </w:r>
      <w:r>
        <w:t></w:t>
      </w:r>
      <w:r>
        <w:t></w:t>
      </w:r>
      <w:r>
        <w:rPr>
          <w:rFonts w:hint="eastAsia"/>
        </w:rPr>
        <w:t>Б</w:t>
      </w:r>
      <w:r>
        <w:t></w:t>
      </w:r>
      <w:r>
        <w:rPr>
          <w:rFonts w:hint="eastAsia"/>
        </w:rPr>
        <w:t>М</w:t>
      </w:r>
      <w:r>
        <w:t></w:t>
      </w:r>
      <w:r>
        <w:t></w:t>
      </w:r>
      <w:r>
        <w:rPr>
          <w:rFonts w:hint="eastAsia"/>
        </w:rPr>
        <w:t>Мастеров</w:t>
      </w:r>
      <w:r>
        <w:t></w:t>
      </w:r>
      <w:r>
        <w:t></w:t>
      </w:r>
      <w:r>
        <w:rPr>
          <w:rFonts w:hint="eastAsia"/>
        </w:rPr>
        <w:t>–</w:t>
      </w:r>
      <w:r>
        <w:t></w:t>
      </w:r>
      <w:r>
        <w:rPr>
          <w:rFonts w:hint="eastAsia"/>
        </w:rPr>
        <w:t>М</w:t>
      </w:r>
      <w:r>
        <w:t></w:t>
      </w:r>
      <w:r>
        <w:t></w:t>
      </w:r>
      <w:r>
        <w:t></w:t>
      </w:r>
      <w:r>
        <w:rPr>
          <w:rFonts w:hint="eastAsia"/>
        </w:rPr>
        <w:t>Интерпракс</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t></w:t>
      </w:r>
      <w:r>
        <w:rPr>
          <w:rFonts w:hint="eastAsia"/>
        </w:rPr>
        <w:t>Цхай</w:t>
      </w:r>
      <w:r>
        <w:t></w:t>
      </w:r>
      <w:r>
        <w:rPr>
          <w:rFonts w:hint="eastAsia"/>
        </w:rPr>
        <w:t>И</w:t>
      </w:r>
      <w:r>
        <w:t></w:t>
      </w:r>
      <w:r>
        <w:rPr>
          <w:rFonts w:hint="eastAsia"/>
        </w:rPr>
        <w:t>К</w:t>
      </w:r>
      <w:r>
        <w:t></w:t>
      </w:r>
      <w:r>
        <w:t></w:t>
      </w:r>
      <w:r>
        <w:rPr>
          <w:rFonts w:hint="eastAsia"/>
        </w:rPr>
        <w:t>Личностные</w:t>
      </w:r>
      <w:r>
        <w:t></w:t>
      </w:r>
      <w:r>
        <w:rPr>
          <w:rFonts w:hint="eastAsia"/>
        </w:rPr>
        <w:t>и</w:t>
      </w:r>
      <w:r>
        <w:t></w:t>
      </w:r>
      <w:r>
        <w:rPr>
          <w:rFonts w:hint="eastAsia"/>
        </w:rPr>
        <w:t>когнитивные</w:t>
      </w:r>
      <w:r>
        <w:t></w:t>
      </w:r>
      <w:r>
        <w:rPr>
          <w:rFonts w:hint="eastAsia"/>
        </w:rPr>
        <w:t>аспекты</w:t>
      </w:r>
      <w:r>
        <w:t></w:t>
      </w:r>
      <w:r>
        <w:rPr>
          <w:rFonts w:hint="eastAsia"/>
        </w:rPr>
        <w:t>креативности</w:t>
      </w:r>
      <w:r>
        <w:t></w:t>
      </w:r>
      <w:r>
        <w:t></w:t>
      </w:r>
      <w:r>
        <w:rPr>
          <w:rFonts w:hint="eastAsia"/>
        </w:rPr>
        <w:t>Автореф</w:t>
      </w:r>
      <w:r>
        <w:t></w:t>
      </w:r>
      <w:r>
        <w:t></w:t>
      </w:r>
      <w:r>
        <w:rPr>
          <w:rFonts w:hint="eastAsia"/>
        </w:rPr>
        <w:t>дисс</w:t>
      </w:r>
      <w:r>
        <w:t></w:t>
      </w:r>
      <w:r>
        <w:t></w:t>
      </w:r>
      <w:r>
        <w:rPr>
          <w:rFonts w:hint="eastAsia"/>
        </w:rPr>
        <w:t>канд</w:t>
      </w:r>
      <w:r>
        <w:t></w:t>
      </w:r>
      <w:r>
        <w:t></w:t>
      </w:r>
      <w:r>
        <w:rPr>
          <w:rFonts w:hint="eastAsia"/>
        </w:rPr>
        <w:t>психол</w:t>
      </w:r>
      <w:r>
        <w:t></w:t>
      </w:r>
      <w:r>
        <w:t></w:t>
      </w:r>
      <w:r>
        <w:rPr>
          <w:rFonts w:hint="eastAsia"/>
        </w:rPr>
        <w:t>наук</w:t>
      </w:r>
      <w:r>
        <w:t></w:t>
      </w:r>
      <w:r>
        <w:t></w:t>
      </w:r>
      <w:r>
        <w:t></w:t>
      </w:r>
      <w:r>
        <w:t></w:t>
      </w:r>
      <w:r>
        <w:t></w:t>
      </w:r>
      <w:r>
        <w:t></w:t>
      </w:r>
      <w:r>
        <w:t></w:t>
      </w:r>
      <w:r>
        <w:t></w:t>
      </w:r>
      <w:r>
        <w:t></w:t>
      </w:r>
      <w:r>
        <w:t></w:t>
      </w:r>
      <w:r>
        <w:t></w:t>
      </w:r>
      <w:r>
        <w:t></w:t>
      </w:r>
      <w:r>
        <w:rPr>
          <w:rFonts w:hint="eastAsia"/>
        </w:rPr>
        <w:t>психология</w:t>
      </w:r>
      <w:r>
        <w:t></w:t>
      </w:r>
      <w:r>
        <w:rPr>
          <w:rFonts w:hint="eastAsia"/>
        </w:rPr>
        <w:t>личности</w:t>
      </w:r>
      <w:r>
        <w:t></w:t>
      </w:r>
      <w:r>
        <w:rPr>
          <w:rFonts w:hint="eastAsia"/>
        </w:rPr>
        <w:t>–</w:t>
      </w:r>
      <w:r>
        <w:t></w:t>
      </w:r>
      <w:r>
        <w:rPr>
          <w:rFonts w:hint="eastAsia"/>
        </w:rPr>
        <w:t>М</w:t>
      </w:r>
      <w:r>
        <w:t></w:t>
      </w:r>
      <w:r>
        <w:t></w:t>
      </w:r>
      <w:r>
        <w:t></w:t>
      </w:r>
      <w:r>
        <w:t></w:t>
      </w:r>
      <w:r>
        <w:t></w:t>
      </w:r>
      <w:r>
        <w:t></w:t>
      </w:r>
      <w:r>
        <w:t></w:t>
      </w:r>
      <w:r>
        <w:t></w:t>
      </w:r>
      <w:r>
        <w:t></w:t>
      </w:r>
      <w:r>
        <w:t></w:t>
      </w:r>
      <w:r>
        <w:t></w:t>
      </w:r>
      <w:r>
        <w:t></w:t>
      </w:r>
      <w:r>
        <w:rPr>
          <w:rFonts w:hint="eastAsia"/>
        </w:rPr>
        <w:t>с</w:t>
      </w:r>
      <w:r>
        <w:t></w:t>
      </w:r>
      <w:r>
        <w:t></w:t>
      </w:r>
      <w:r>
        <w:t></w:t>
      </w:r>
      <w:r>
        <w:rPr>
          <w:rFonts w:hint="eastAsia"/>
        </w:rPr>
        <w:t>электронный</w:t>
      </w:r>
      <w:r>
        <w:t></w:t>
      </w:r>
      <w:r>
        <w:rPr>
          <w:rFonts w:hint="eastAsia"/>
        </w:rPr>
        <w:t>ресурс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Цибух</w:t>
      </w:r>
      <w:r>
        <w:t></w:t>
      </w:r>
      <w:r>
        <w:rPr>
          <w:rFonts w:hint="eastAsia"/>
        </w:rPr>
        <w:t>Л</w:t>
      </w:r>
      <w:r>
        <w:t></w:t>
      </w:r>
      <w:r>
        <w:rPr>
          <w:rFonts w:hint="eastAsia"/>
        </w:rPr>
        <w:t>М</w:t>
      </w:r>
      <w:r>
        <w:t></w:t>
      </w:r>
      <w:r>
        <w:t></w:t>
      </w:r>
      <w:r>
        <w:rPr>
          <w:rFonts w:hint="eastAsia"/>
        </w:rPr>
        <w:t>Застосування</w:t>
      </w:r>
      <w:r>
        <w:t></w:t>
      </w:r>
      <w:r>
        <w:rPr>
          <w:rFonts w:hint="eastAsia"/>
        </w:rPr>
        <w:t>асоціативного</w:t>
      </w:r>
      <w:r>
        <w:t></w:t>
      </w:r>
      <w:r>
        <w:rPr>
          <w:rFonts w:hint="eastAsia"/>
        </w:rPr>
        <w:t>методу</w:t>
      </w:r>
      <w:r>
        <w:t></w:t>
      </w:r>
      <w:r>
        <w:rPr>
          <w:rFonts w:hint="eastAsia"/>
        </w:rPr>
        <w:t>у</w:t>
      </w:r>
      <w:r>
        <w:t></w:t>
      </w:r>
      <w:r>
        <w:rPr>
          <w:rFonts w:hint="eastAsia"/>
        </w:rPr>
        <w:t>роботі</w:t>
      </w:r>
      <w:r>
        <w:t></w:t>
      </w:r>
      <w:r>
        <w:rPr>
          <w:rFonts w:hint="eastAsia"/>
        </w:rPr>
        <w:t>практичного</w:t>
      </w:r>
      <w:r>
        <w:t></w:t>
      </w:r>
      <w:r>
        <w:rPr>
          <w:rFonts w:hint="eastAsia"/>
        </w:rPr>
        <w:t>психолога</w:t>
      </w:r>
      <w:r>
        <w:t></w:t>
      </w:r>
      <w:r>
        <w:rPr>
          <w:rFonts w:hint="eastAsia"/>
        </w:rPr>
        <w:t>дитячого</w:t>
      </w:r>
      <w:r>
        <w:t></w:t>
      </w:r>
      <w:r>
        <w:rPr>
          <w:rFonts w:hint="eastAsia"/>
        </w:rPr>
        <w:t>центру</w:t>
      </w:r>
      <w:r>
        <w:t></w:t>
      </w:r>
      <w:r>
        <w:t></w:t>
      </w:r>
      <w:r>
        <w:t></w:t>
      </w:r>
      <w:r>
        <w:rPr>
          <w:rFonts w:hint="eastAsia"/>
        </w:rPr>
        <w:t>на</w:t>
      </w:r>
      <w:r>
        <w:t></w:t>
      </w:r>
      <w:r>
        <w:rPr>
          <w:rFonts w:hint="eastAsia"/>
        </w:rPr>
        <w:t>прикладі</w:t>
      </w:r>
      <w:r>
        <w:t></w:t>
      </w:r>
      <w:r>
        <w:rPr>
          <w:rFonts w:hint="eastAsia"/>
        </w:rPr>
        <w:t>УДЦ</w:t>
      </w:r>
      <w:r>
        <w:t></w:t>
      </w:r>
      <w:r>
        <w:t></w:t>
      </w:r>
      <w:r>
        <w:rPr>
          <w:rFonts w:hint="eastAsia"/>
        </w:rPr>
        <w:t>Молода</w:t>
      </w:r>
      <w:r>
        <w:t></w:t>
      </w:r>
      <w:r>
        <w:rPr>
          <w:rFonts w:hint="eastAsia"/>
        </w:rPr>
        <w:t>гвардія</w:t>
      </w:r>
      <w:r>
        <w:t></w:t>
      </w:r>
      <w:r>
        <w:t></w:t>
      </w:r>
      <w:r>
        <w:t></w:t>
      </w:r>
      <w:r>
        <w:t></w:t>
      </w:r>
      <w:r>
        <w:rPr>
          <w:rFonts w:hint="eastAsia"/>
        </w:rPr>
        <w:t>Л</w:t>
      </w:r>
      <w:r>
        <w:t></w:t>
      </w:r>
      <w:r>
        <w:rPr>
          <w:rFonts w:hint="eastAsia"/>
        </w:rPr>
        <w:t>М</w:t>
      </w:r>
      <w:r>
        <w:t></w:t>
      </w:r>
      <w:r>
        <w:rPr>
          <w:rFonts w:hint="eastAsia"/>
        </w:rPr>
        <w:t>Цибух</w:t>
      </w:r>
      <w:r>
        <w:t></w:t>
      </w:r>
      <w:r>
        <w:t></w:t>
      </w:r>
      <w:r>
        <w:t></w:t>
      </w:r>
      <w:r>
        <w:t></w:t>
      </w:r>
      <w:r>
        <w:rPr>
          <w:rFonts w:hint="eastAsia"/>
        </w:rPr>
        <w:t>Наука</w:t>
      </w:r>
      <w:r>
        <w:t></w:t>
      </w:r>
      <w:r>
        <w:rPr>
          <w:rFonts w:hint="eastAsia"/>
        </w:rPr>
        <w:t>і</w:t>
      </w:r>
      <w:r>
        <w:t></w:t>
      </w:r>
      <w:r>
        <w:rPr>
          <w:rFonts w:hint="eastAsia"/>
        </w:rPr>
        <w:t>освіта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СХХІХ</w:t>
      </w:r>
      <w:r>
        <w:t></w:t>
      </w:r>
      <w:r>
        <w:rPr>
          <w:rFonts w:hint="eastAsia"/>
        </w:rPr>
        <w:t>–</w:t>
      </w:r>
      <w:r>
        <w:t></w:t>
      </w:r>
      <w:r>
        <w:rPr>
          <w:rFonts w:hint="eastAsia"/>
        </w:rPr>
        <w:t>С</w:t>
      </w:r>
      <w:r>
        <w:t></w:t>
      </w:r>
      <w:r>
        <w:t></w:t>
      </w:r>
      <w:r>
        <w:t></w:t>
      </w:r>
      <w:r>
        <w:t></w:t>
      </w:r>
      <w:r>
        <w:t></w:t>
      </w:r>
      <w:r>
        <w:t></w:t>
      </w:r>
      <w:r>
        <w:t></w:t>
      </w:r>
      <w:r>
        <w:t></w:t>
      </w:r>
      <w:r>
        <w:t></w:t>
      </w:r>
      <w:r>
        <w:t></w:t>
      </w:r>
    </w:p>
    <w:p w14:paraId="091F743A" w14:textId="77777777" w:rsidR="0082056D" w:rsidRDefault="0082056D" w:rsidP="0082056D">
      <w:r>
        <w:t></w:t>
      </w:r>
      <w:r>
        <w:t></w:t>
      </w:r>
      <w:r>
        <w:t></w:t>
      </w:r>
      <w:r>
        <w:t></w:t>
      </w:r>
      <w:r>
        <w:t></w:t>
      </w:r>
      <w:r>
        <w:rPr>
          <w:rFonts w:hint="eastAsia"/>
        </w:rPr>
        <w:t>Чебыкин</w:t>
      </w:r>
      <w:r>
        <w:t></w:t>
      </w:r>
      <w:r>
        <w:rPr>
          <w:rFonts w:hint="eastAsia"/>
        </w:rPr>
        <w:t>А</w:t>
      </w:r>
      <w:r>
        <w:t></w:t>
      </w:r>
      <w:r>
        <w:rPr>
          <w:rFonts w:hint="eastAsia"/>
        </w:rPr>
        <w:t>Я</w:t>
      </w:r>
      <w:r>
        <w:t></w:t>
      </w:r>
      <w:r>
        <w:t></w:t>
      </w:r>
      <w:r>
        <w:rPr>
          <w:rFonts w:hint="eastAsia"/>
        </w:rPr>
        <w:t>Распознавание</w:t>
      </w:r>
      <w:r>
        <w:t></w:t>
      </w:r>
      <w:r>
        <w:rPr>
          <w:rFonts w:hint="eastAsia"/>
        </w:rPr>
        <w:t>педагогами</w:t>
      </w:r>
      <w:r>
        <w:t></w:t>
      </w:r>
      <w:r>
        <w:rPr>
          <w:rFonts w:hint="eastAsia"/>
        </w:rPr>
        <w:t>выражения</w:t>
      </w:r>
      <w:r>
        <w:t></w:t>
      </w:r>
      <w:r>
        <w:rPr>
          <w:rFonts w:hint="eastAsia"/>
        </w:rPr>
        <w:t>эмоций</w:t>
      </w:r>
      <w:r>
        <w:t></w:t>
      </w:r>
      <w:r>
        <w:rPr>
          <w:rFonts w:hint="eastAsia"/>
        </w:rPr>
        <w:t>у</w:t>
      </w:r>
      <w:r>
        <w:t></w:t>
      </w:r>
      <w:r>
        <w:rPr>
          <w:rFonts w:hint="eastAsia"/>
        </w:rPr>
        <w:t>учащихся</w:t>
      </w:r>
      <w:r>
        <w:t></w:t>
      </w:r>
      <w:r>
        <w:t></w:t>
      </w:r>
      <w:r>
        <w:t></w:t>
      </w:r>
      <w:r>
        <w:rPr>
          <w:rFonts w:hint="eastAsia"/>
        </w:rPr>
        <w:t>А</w:t>
      </w:r>
      <w:r>
        <w:t></w:t>
      </w:r>
      <w:r>
        <w:rPr>
          <w:rFonts w:hint="eastAsia"/>
        </w:rPr>
        <w:t>Я</w:t>
      </w:r>
      <w:r>
        <w:t></w:t>
      </w:r>
      <w:r>
        <w:rPr>
          <w:rFonts w:hint="eastAsia"/>
        </w:rPr>
        <w:t>Чебыкин</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p>
    <w:p w14:paraId="16BA83C1" w14:textId="77777777" w:rsidR="0082056D" w:rsidRDefault="0082056D" w:rsidP="0082056D">
      <w:r>
        <w:t></w:t>
      </w:r>
      <w:r>
        <w:t></w:t>
      </w:r>
      <w:r>
        <w:t></w:t>
      </w:r>
      <w:r>
        <w:t></w:t>
      </w:r>
      <w:r>
        <w:t></w:t>
      </w:r>
      <w:r>
        <w:rPr>
          <w:rFonts w:hint="eastAsia"/>
        </w:rPr>
        <w:t>Шавинина</w:t>
      </w:r>
      <w:r>
        <w:t></w:t>
      </w:r>
      <w:r>
        <w:rPr>
          <w:rFonts w:hint="eastAsia"/>
        </w:rPr>
        <w:t>Л</w:t>
      </w:r>
      <w:r>
        <w:t></w:t>
      </w:r>
      <w:r>
        <w:rPr>
          <w:rFonts w:hint="eastAsia"/>
        </w:rPr>
        <w:t>В</w:t>
      </w:r>
      <w:r>
        <w:t></w:t>
      </w:r>
      <w:r>
        <w:t></w:t>
      </w:r>
      <w:r>
        <w:rPr>
          <w:rFonts w:hint="eastAsia"/>
        </w:rPr>
        <w:t>Психологические</w:t>
      </w:r>
      <w:r>
        <w:t></w:t>
      </w:r>
      <w:r>
        <w:rPr>
          <w:rFonts w:hint="eastAsia"/>
        </w:rPr>
        <w:t>особенности</w:t>
      </w:r>
      <w:r>
        <w:t></w:t>
      </w:r>
      <w:r>
        <w:rPr>
          <w:rFonts w:hint="eastAsia"/>
        </w:rPr>
        <w:t>организации</w:t>
      </w:r>
      <w:r>
        <w:t></w:t>
      </w:r>
      <w:r>
        <w:rPr>
          <w:rFonts w:hint="eastAsia"/>
        </w:rPr>
        <w:t>познавательного</w:t>
      </w:r>
      <w:r>
        <w:t></w:t>
      </w:r>
      <w:r>
        <w:rPr>
          <w:rFonts w:hint="eastAsia"/>
        </w:rPr>
        <w:t>опыта</w:t>
      </w:r>
      <w:r>
        <w:t></w:t>
      </w:r>
      <w:r>
        <w:rPr>
          <w:rFonts w:hint="eastAsia"/>
        </w:rPr>
        <w:t>интеллектуально</w:t>
      </w:r>
      <w:r>
        <w:t></w:t>
      </w:r>
      <w:r>
        <w:rPr>
          <w:rFonts w:hint="eastAsia"/>
        </w:rPr>
        <w:t>одаренной</w:t>
      </w:r>
      <w:r>
        <w:t></w:t>
      </w:r>
      <w:r>
        <w:rPr>
          <w:rFonts w:hint="eastAsia"/>
        </w:rPr>
        <w:t>личности</w:t>
      </w:r>
      <w:r>
        <w:t></w:t>
      </w:r>
      <w:r>
        <w:t></w:t>
      </w:r>
      <w:r>
        <w:rPr>
          <w:rFonts w:hint="eastAsia"/>
        </w:rPr>
        <w:t>Дисс</w:t>
      </w:r>
      <w:r>
        <w:t></w:t>
      </w:r>
      <w:r>
        <w:t></w:t>
      </w:r>
      <w:r>
        <w:t></w:t>
      </w:r>
      <w:r>
        <w:rPr>
          <w:rFonts w:hint="eastAsia"/>
        </w:rPr>
        <w:t>канд</w:t>
      </w:r>
      <w:r>
        <w:t></w:t>
      </w:r>
      <w:r>
        <w:t></w:t>
      </w:r>
      <w:r>
        <w:rPr>
          <w:rFonts w:hint="eastAsia"/>
        </w:rPr>
        <w:t>психол</w:t>
      </w:r>
      <w:r>
        <w:t></w:t>
      </w:r>
      <w:r>
        <w:t></w:t>
      </w:r>
      <w:r>
        <w:rPr>
          <w:rFonts w:hint="eastAsia"/>
        </w:rPr>
        <w:t>наук</w:t>
      </w:r>
      <w:r>
        <w:t></w:t>
      </w:r>
      <w:r>
        <w:t></w:t>
      </w:r>
      <w:r>
        <w:t></w:t>
      </w:r>
      <w:r>
        <w:rPr>
          <w:rFonts w:hint="eastAsia"/>
        </w:rPr>
        <w:t>Л</w:t>
      </w:r>
      <w:r>
        <w:t></w:t>
      </w:r>
      <w:r>
        <w:rPr>
          <w:rFonts w:hint="eastAsia"/>
        </w:rPr>
        <w:t>В</w:t>
      </w:r>
      <w:r>
        <w:t></w:t>
      </w:r>
      <w:r>
        <w:rPr>
          <w:rFonts w:hint="eastAsia"/>
        </w:rPr>
        <w:t>Шавинина</w:t>
      </w:r>
      <w:r>
        <w:t></w:t>
      </w:r>
      <w:r>
        <w:t></w:t>
      </w:r>
      <w:r>
        <w:rPr>
          <w:rFonts w:hint="eastAsia"/>
        </w:rPr>
        <w:t>–</w:t>
      </w:r>
      <w:r>
        <w:t></w:t>
      </w:r>
      <w:r>
        <w:rPr>
          <w:rFonts w:hint="eastAsia"/>
        </w:rPr>
        <w:t>Киев</w:t>
      </w:r>
      <w:r>
        <w:t></w:t>
      </w:r>
      <w:r>
        <w:t></w:t>
      </w:r>
      <w:r>
        <w:t></w:t>
      </w:r>
      <w:r>
        <w:t></w:t>
      </w:r>
      <w:r>
        <w:t></w:t>
      </w:r>
      <w:r>
        <w:t></w:t>
      </w:r>
      <w:r>
        <w:t></w:t>
      </w:r>
      <w:r>
        <w:t></w:t>
      </w:r>
      <w:r>
        <w:rPr>
          <w:rFonts w:hint="eastAsia"/>
        </w:rPr>
        <w:t>–</w:t>
      </w:r>
      <w:r>
        <w:t></w:t>
      </w:r>
      <w:r>
        <w:t></w:t>
      </w:r>
      <w:r>
        <w:t></w:t>
      </w:r>
      <w:r>
        <w:t></w:t>
      </w:r>
      <w:r>
        <w:t></w:t>
      </w:r>
      <w:r>
        <w:rPr>
          <w:rFonts w:hint="eastAsia"/>
        </w:rPr>
        <w:t>с</w:t>
      </w:r>
      <w:r>
        <w:t></w:t>
      </w:r>
    </w:p>
    <w:p w14:paraId="0C5D3CD0" w14:textId="77777777" w:rsidR="0082056D" w:rsidRDefault="0082056D" w:rsidP="0082056D">
      <w:r>
        <w:t></w:t>
      </w:r>
      <w:r>
        <w:t></w:t>
      </w:r>
      <w:r>
        <w:t></w:t>
      </w:r>
      <w:r>
        <w:t></w:t>
      </w:r>
      <w:r>
        <w:t></w:t>
      </w:r>
      <w:r>
        <w:rPr>
          <w:rFonts w:hint="eastAsia"/>
        </w:rPr>
        <w:t>Шадриков</w:t>
      </w:r>
      <w:r>
        <w:t></w:t>
      </w:r>
      <w:r>
        <w:rPr>
          <w:rFonts w:hint="eastAsia"/>
        </w:rPr>
        <w:t>В</w:t>
      </w:r>
      <w:r>
        <w:t></w:t>
      </w:r>
      <w:r>
        <w:rPr>
          <w:rFonts w:hint="eastAsia"/>
        </w:rPr>
        <w:t>Д</w:t>
      </w:r>
      <w:r>
        <w:t></w:t>
      </w:r>
      <w:r>
        <w:t></w:t>
      </w:r>
      <w:r>
        <w:rPr>
          <w:rFonts w:hint="eastAsia"/>
        </w:rPr>
        <w:t>Способности</w:t>
      </w:r>
      <w:r>
        <w:t></w:t>
      </w:r>
      <w:r>
        <w:rPr>
          <w:rFonts w:hint="eastAsia"/>
        </w:rPr>
        <w:t>человека</w:t>
      </w:r>
      <w:r>
        <w:t></w:t>
      </w:r>
      <w:r>
        <w:t></w:t>
      </w:r>
      <w:r>
        <w:t></w:t>
      </w:r>
      <w:r>
        <w:rPr>
          <w:rFonts w:hint="eastAsia"/>
        </w:rPr>
        <w:t>В</w:t>
      </w:r>
      <w:r>
        <w:t></w:t>
      </w:r>
      <w:r>
        <w:rPr>
          <w:rFonts w:hint="eastAsia"/>
        </w:rPr>
        <w:t>Д</w:t>
      </w:r>
      <w:r>
        <w:t></w:t>
      </w:r>
      <w:r>
        <w:t></w:t>
      </w:r>
      <w:r>
        <w:rPr>
          <w:rFonts w:hint="eastAsia"/>
        </w:rPr>
        <w:t>Шадриков</w:t>
      </w:r>
      <w:r>
        <w:t></w:t>
      </w:r>
      <w:r>
        <w:t></w:t>
      </w:r>
      <w:r>
        <w:rPr>
          <w:rFonts w:hint="eastAsia"/>
        </w:rPr>
        <w:t>–</w:t>
      </w:r>
      <w:r>
        <w:t></w:t>
      </w:r>
      <w:r>
        <w:rPr>
          <w:rFonts w:hint="eastAsia"/>
        </w:rPr>
        <w:t>М</w:t>
      </w:r>
      <w:r>
        <w:t></w:t>
      </w:r>
      <w:r>
        <w:t></w:t>
      </w:r>
      <w:r>
        <w:t></w:t>
      </w:r>
      <w:r>
        <w:rPr>
          <w:rFonts w:hint="eastAsia"/>
        </w:rPr>
        <w:t>Воронеж</w:t>
      </w:r>
      <w:r>
        <w:t></w:t>
      </w:r>
      <w:r>
        <w:t></w:t>
      </w:r>
      <w:r>
        <w:rPr>
          <w:rFonts w:hint="eastAsia"/>
        </w:rPr>
        <w:t>НПО</w:t>
      </w:r>
      <w:r>
        <w:t></w:t>
      </w:r>
      <w:r>
        <w:rPr>
          <w:rFonts w:hint="eastAsia"/>
        </w:rPr>
        <w:t>МОДЕК</w:t>
      </w:r>
      <w:r>
        <w:t></w:t>
      </w:r>
      <w:r>
        <w:t></w:t>
      </w:r>
      <w:r>
        <w:t></w:t>
      </w:r>
      <w:r>
        <w:t></w:t>
      </w:r>
      <w:r>
        <w:t></w:t>
      </w:r>
      <w:r>
        <w:t></w:t>
      </w:r>
      <w:r>
        <w:t></w:t>
      </w:r>
      <w:r>
        <w:t></w:t>
      </w:r>
      <w:r>
        <w:rPr>
          <w:rFonts w:hint="eastAsia"/>
        </w:rPr>
        <w:t>–</w:t>
      </w:r>
      <w:r>
        <w:t></w:t>
      </w:r>
      <w:r>
        <w:t></w:t>
      </w:r>
      <w:r>
        <w:t></w:t>
      </w:r>
      <w:r>
        <w:t></w:t>
      </w:r>
      <w:r>
        <w:t></w:t>
      </w:r>
      <w:r>
        <w:rPr>
          <w:rFonts w:hint="eastAsia"/>
        </w:rPr>
        <w:t>с</w:t>
      </w:r>
      <w:r>
        <w:t></w:t>
      </w:r>
    </w:p>
    <w:p w14:paraId="6FF2A5CA" w14:textId="77777777" w:rsidR="0082056D" w:rsidRDefault="0082056D" w:rsidP="0082056D">
      <w:r>
        <w:t></w:t>
      </w:r>
      <w:r>
        <w:t></w:t>
      </w:r>
      <w:r>
        <w:t></w:t>
      </w:r>
      <w:r>
        <w:t></w:t>
      </w:r>
      <w:r>
        <w:t></w:t>
      </w:r>
      <w:r>
        <w:rPr>
          <w:rFonts w:hint="eastAsia"/>
        </w:rPr>
        <w:t>Шевандрин</w:t>
      </w:r>
      <w:r>
        <w:t></w:t>
      </w:r>
      <w:r>
        <w:rPr>
          <w:rFonts w:hint="eastAsia"/>
        </w:rPr>
        <w:t>Н</w:t>
      </w:r>
      <w:r>
        <w:t></w:t>
      </w:r>
      <w:r>
        <w:rPr>
          <w:rFonts w:hint="eastAsia"/>
        </w:rPr>
        <w:t>И</w:t>
      </w:r>
      <w:r>
        <w:t></w:t>
      </w:r>
      <w:r>
        <w:t></w:t>
      </w:r>
      <w:r>
        <w:rPr>
          <w:rFonts w:hint="eastAsia"/>
        </w:rPr>
        <w:t>Психодиагностика</w:t>
      </w:r>
      <w:r>
        <w:t></w:t>
      </w:r>
      <w:r>
        <w:t></w:t>
      </w:r>
      <w:r>
        <w:rPr>
          <w:rFonts w:hint="eastAsia"/>
        </w:rPr>
        <w:t>коррекция</w:t>
      </w:r>
      <w:r>
        <w:t></w:t>
      </w:r>
      <w:r>
        <w:rPr>
          <w:rFonts w:hint="eastAsia"/>
        </w:rPr>
        <w:t>и</w:t>
      </w:r>
      <w:r>
        <w:t></w:t>
      </w:r>
      <w:r>
        <w:rPr>
          <w:rFonts w:hint="eastAsia"/>
        </w:rPr>
        <w:t>развитие</w:t>
      </w:r>
      <w:r>
        <w:t></w:t>
      </w:r>
      <w:r>
        <w:rPr>
          <w:rFonts w:hint="eastAsia"/>
        </w:rPr>
        <w:t>личности</w:t>
      </w:r>
      <w:r>
        <w:t></w:t>
      </w:r>
      <w:r>
        <w:t></w:t>
      </w:r>
      <w:r>
        <w:t></w:t>
      </w:r>
      <w:r>
        <w:rPr>
          <w:rFonts w:hint="eastAsia"/>
        </w:rPr>
        <w:t>Н</w:t>
      </w:r>
      <w:r>
        <w:t></w:t>
      </w:r>
      <w:r>
        <w:rPr>
          <w:rFonts w:hint="eastAsia"/>
        </w:rPr>
        <w:t>И</w:t>
      </w:r>
      <w:r>
        <w:t></w:t>
      </w:r>
      <w:r>
        <w:t></w:t>
      </w:r>
      <w:r>
        <w:rPr>
          <w:rFonts w:hint="eastAsia"/>
        </w:rPr>
        <w:t>Шевандрин</w:t>
      </w:r>
      <w:r>
        <w:t></w:t>
      </w:r>
      <w:r>
        <w:t></w:t>
      </w:r>
      <w:r>
        <w:rPr>
          <w:rFonts w:hint="eastAsia"/>
        </w:rPr>
        <w:t>–</w:t>
      </w:r>
      <w:r>
        <w:t></w:t>
      </w:r>
      <w:r>
        <w:rPr>
          <w:rFonts w:hint="eastAsia"/>
        </w:rPr>
        <w:t>М</w:t>
      </w:r>
      <w:r>
        <w:t></w:t>
      </w:r>
      <w:r>
        <w:t></w:t>
      </w:r>
      <w:r>
        <w:rPr>
          <w:rFonts w:hint="eastAsia"/>
        </w:rPr>
        <w:t>Гуманит</w:t>
      </w:r>
      <w:r>
        <w:t></w:t>
      </w:r>
      <w:r>
        <w:rPr>
          <w:rFonts w:hint="eastAsia"/>
        </w:rPr>
        <w:t>изд</w:t>
      </w:r>
      <w:r>
        <w:t></w:t>
      </w:r>
      <w:r>
        <w:rPr>
          <w:rFonts w:hint="eastAsia"/>
        </w:rPr>
        <w:t>центр</w:t>
      </w:r>
      <w:r>
        <w:t></w:t>
      </w:r>
      <w:r>
        <w:rPr>
          <w:rFonts w:hint="eastAsia"/>
        </w:rPr>
        <w:t>ВЛАДОС</w:t>
      </w:r>
      <w:r>
        <w:t></w:t>
      </w:r>
      <w:r>
        <w:t></w:t>
      </w:r>
      <w:r>
        <w:t></w:t>
      </w:r>
      <w:r>
        <w:t></w:t>
      </w:r>
      <w:r>
        <w:t></w:t>
      </w:r>
      <w:r>
        <w:t></w:t>
      </w:r>
      <w:r>
        <w:t></w:t>
      </w:r>
      <w:r>
        <w:t></w:t>
      </w:r>
      <w:r>
        <w:rPr>
          <w:rFonts w:hint="eastAsia"/>
        </w:rPr>
        <w:t>–</w:t>
      </w:r>
      <w:r>
        <w:t></w:t>
      </w:r>
      <w:r>
        <w:t></w:t>
      </w:r>
      <w:r>
        <w:t></w:t>
      </w:r>
      <w:r>
        <w:t></w:t>
      </w:r>
      <w:r>
        <w:t></w:t>
      </w:r>
      <w:r>
        <w:rPr>
          <w:rFonts w:hint="eastAsia"/>
        </w:rPr>
        <w:t>с</w:t>
      </w:r>
      <w:r>
        <w:t></w:t>
      </w:r>
    </w:p>
    <w:p w14:paraId="4ACF395B" w14:textId="77777777" w:rsidR="0082056D" w:rsidRDefault="0082056D" w:rsidP="0082056D">
      <w:r>
        <w:t></w:t>
      </w:r>
      <w:r>
        <w:t></w:t>
      </w:r>
      <w:r>
        <w:t></w:t>
      </w:r>
    </w:p>
    <w:p w14:paraId="0AD84562" w14:textId="77777777" w:rsidR="0082056D" w:rsidRDefault="0082056D" w:rsidP="0082056D">
      <w:r>
        <w:lastRenderedPageBreak/>
        <w:t></w:t>
      </w:r>
      <w:r>
        <w:t></w:t>
      </w:r>
      <w:r>
        <w:t></w:t>
      </w:r>
      <w:r>
        <w:t></w:t>
      </w:r>
      <w:r>
        <w:t></w:t>
      </w:r>
      <w:r>
        <w:rPr>
          <w:rFonts w:hint="eastAsia"/>
        </w:rPr>
        <w:t>Шопіна</w:t>
      </w:r>
      <w:r>
        <w:t></w:t>
      </w:r>
      <w:r>
        <w:rPr>
          <w:rFonts w:hint="eastAsia"/>
        </w:rPr>
        <w:t>М</w:t>
      </w:r>
      <w:r>
        <w:t></w:t>
      </w:r>
      <w:r>
        <w:rPr>
          <w:rFonts w:hint="eastAsia"/>
        </w:rPr>
        <w:t>О</w:t>
      </w:r>
      <w:r>
        <w:t></w:t>
      </w:r>
      <w:r>
        <w:rPr>
          <w:rFonts w:hint="eastAsia"/>
        </w:rPr>
        <w:t>Розвиток</w:t>
      </w:r>
      <w:r>
        <w:t></w:t>
      </w:r>
      <w:r>
        <w:rPr>
          <w:rFonts w:hint="eastAsia"/>
        </w:rPr>
        <w:t>творчого</w:t>
      </w:r>
      <w:r>
        <w:t></w:t>
      </w:r>
      <w:r>
        <w:rPr>
          <w:rFonts w:hint="eastAsia"/>
        </w:rPr>
        <w:t>потенціалу</w:t>
      </w:r>
      <w:r>
        <w:t></w:t>
      </w:r>
      <w:r>
        <w:rPr>
          <w:rFonts w:hint="eastAsia"/>
        </w:rPr>
        <w:t>дітей</w:t>
      </w:r>
      <w:r>
        <w:t></w:t>
      </w:r>
      <w:r>
        <w:rPr>
          <w:rFonts w:hint="eastAsia"/>
        </w:rPr>
        <w:t>шкільного</w:t>
      </w:r>
      <w:r>
        <w:t></w:t>
      </w:r>
      <w:r>
        <w:rPr>
          <w:rFonts w:hint="eastAsia"/>
        </w:rPr>
        <w:t>віку</w:t>
      </w:r>
      <w:r>
        <w:t></w:t>
      </w:r>
      <w:r>
        <w:t></w:t>
      </w:r>
      <w:r>
        <w:rPr>
          <w:rFonts w:hint="eastAsia"/>
        </w:rPr>
        <w:t>наук</w:t>
      </w:r>
      <w:r>
        <w:t></w:t>
      </w:r>
      <w:r>
        <w:rPr>
          <w:rFonts w:hint="eastAsia"/>
        </w:rPr>
        <w:t>метод</w:t>
      </w:r>
      <w:r>
        <w:t></w:t>
      </w:r>
      <w:r>
        <w:rPr>
          <w:rFonts w:hint="eastAsia"/>
        </w:rPr>
        <w:t>посіб</w:t>
      </w:r>
      <w:r>
        <w:t></w:t>
      </w:r>
      <w:r>
        <w:t></w:t>
      </w:r>
      <w:r>
        <w:t></w:t>
      </w:r>
      <w:r>
        <w:t></w:t>
      </w:r>
      <w:r>
        <w:rPr>
          <w:rFonts w:hint="eastAsia"/>
        </w:rPr>
        <w:t>М</w:t>
      </w:r>
      <w:r>
        <w:t></w:t>
      </w:r>
      <w:r>
        <w:rPr>
          <w:rFonts w:hint="eastAsia"/>
        </w:rPr>
        <w:t>О</w:t>
      </w:r>
      <w:r>
        <w:t></w:t>
      </w:r>
      <w:r>
        <w:rPr>
          <w:rFonts w:hint="eastAsia"/>
        </w:rPr>
        <w:t>Шопіна</w:t>
      </w:r>
      <w:r>
        <w:t></w:t>
      </w:r>
      <w:r>
        <w:t></w:t>
      </w:r>
      <w:r>
        <w:t></w:t>
      </w:r>
      <w:r>
        <w:rPr>
          <w:rFonts w:hint="eastAsia"/>
        </w:rPr>
        <w:t>Луганськ</w:t>
      </w:r>
      <w:r>
        <w:t></w:t>
      </w:r>
      <w:r>
        <w:t></w:t>
      </w:r>
      <w:r>
        <w:rPr>
          <w:rFonts w:hint="eastAsia"/>
        </w:rPr>
        <w:t>СПД</w:t>
      </w:r>
      <w:r>
        <w:t></w:t>
      </w:r>
      <w:r>
        <w:rPr>
          <w:rFonts w:hint="eastAsia"/>
        </w:rPr>
        <w:t>Рєзников</w:t>
      </w:r>
      <w:r>
        <w:t></w:t>
      </w:r>
      <w:r>
        <w:t></w:t>
      </w:r>
      <w:r>
        <w:t></w:t>
      </w:r>
      <w:r>
        <w:t></w:t>
      </w:r>
      <w:r>
        <w:t></w:t>
      </w:r>
      <w:r>
        <w:t></w:t>
      </w:r>
      <w:r>
        <w:t></w:t>
      </w:r>
      <w:r>
        <w:t></w:t>
      </w:r>
      <w:r>
        <w:t></w:t>
      </w:r>
      <w:r>
        <w:t></w:t>
      </w:r>
      <w:r>
        <w:t></w:t>
      </w:r>
      <w:r>
        <w:t></w:t>
      </w:r>
      <w:r>
        <w:rPr>
          <w:rFonts w:hint="eastAsia"/>
        </w:rPr>
        <w:t>с</w:t>
      </w:r>
      <w:r>
        <w:t></w:t>
      </w:r>
      <w:r>
        <w:t></w:t>
      </w:r>
      <w:r>
        <w:t></w:t>
      </w:r>
      <w:r>
        <w:t></w:t>
      </w:r>
      <w:r>
        <w:t></w:t>
      </w:r>
      <w:r>
        <w:t></w:t>
      </w:r>
      <w:r>
        <w:t></w:t>
      </w:r>
      <w:r>
        <w:rPr>
          <w:rFonts w:hint="eastAsia"/>
        </w:rPr>
        <w:t>Шост</w:t>
      </w:r>
      <w:r>
        <w:t></w:t>
      </w:r>
      <w:r>
        <w:t></w:t>
      </w:r>
      <w:r>
        <w:rPr>
          <w:rFonts w:hint="eastAsia"/>
        </w:rPr>
        <w:t>Ю</w:t>
      </w:r>
      <w:r>
        <w:t></w:t>
      </w:r>
      <w:r>
        <w:rPr>
          <w:rFonts w:hint="eastAsia"/>
        </w:rPr>
        <w:t>В</w:t>
      </w:r>
      <w:r>
        <w:t></w:t>
      </w:r>
      <w:r>
        <w:t></w:t>
      </w:r>
      <w:r>
        <w:rPr>
          <w:rFonts w:hint="eastAsia"/>
        </w:rPr>
        <w:t>Психологический</w:t>
      </w:r>
      <w:r>
        <w:t></w:t>
      </w:r>
      <w:r>
        <w:rPr>
          <w:rFonts w:hint="eastAsia"/>
        </w:rPr>
        <w:t>анализ</w:t>
      </w:r>
      <w:r>
        <w:t></w:t>
      </w:r>
      <w:r>
        <w:rPr>
          <w:rFonts w:hint="eastAsia"/>
        </w:rPr>
        <w:t>условий</w:t>
      </w:r>
      <w:r>
        <w:t></w:t>
      </w:r>
      <w:r>
        <w:rPr>
          <w:rFonts w:hint="eastAsia"/>
        </w:rPr>
        <w:t>развития</w:t>
      </w:r>
      <w:r>
        <w:t></w:t>
      </w:r>
      <w:r>
        <w:rPr>
          <w:rFonts w:hint="eastAsia"/>
        </w:rPr>
        <w:t>творческого</w:t>
      </w:r>
      <w:r>
        <w:t></w:t>
      </w:r>
      <w:r>
        <w:rPr>
          <w:rFonts w:hint="eastAsia"/>
        </w:rPr>
        <w:t>потенциала</w:t>
      </w:r>
      <w:r>
        <w:t></w:t>
      </w:r>
      <w:r>
        <w:rPr>
          <w:rFonts w:hint="eastAsia"/>
        </w:rPr>
        <w:t>одаренных</w:t>
      </w:r>
      <w:r>
        <w:t></w:t>
      </w:r>
      <w:r>
        <w:rPr>
          <w:rFonts w:hint="eastAsia"/>
        </w:rPr>
        <w:t>подростков</w:t>
      </w:r>
      <w:r>
        <w:t></w:t>
      </w:r>
      <w:r>
        <w:t></w:t>
      </w:r>
      <w:r>
        <w:rPr>
          <w:rFonts w:hint="eastAsia"/>
        </w:rPr>
        <w:t>Текст</w:t>
      </w:r>
      <w:r>
        <w:t></w:t>
      </w:r>
      <w:r>
        <w:t></w:t>
      </w:r>
      <w:r>
        <w:t></w:t>
      </w:r>
      <w:r>
        <w:t></w:t>
      </w:r>
      <w:r>
        <w:rPr>
          <w:rFonts w:hint="eastAsia"/>
        </w:rPr>
        <w:t>Ю</w:t>
      </w:r>
      <w:r>
        <w:t></w:t>
      </w:r>
      <w:r>
        <w:rPr>
          <w:rFonts w:hint="eastAsia"/>
        </w:rPr>
        <w:t>В</w:t>
      </w:r>
      <w:r>
        <w:t></w:t>
      </w:r>
      <w:r>
        <w:t></w:t>
      </w:r>
      <w:r>
        <w:rPr>
          <w:rFonts w:hint="eastAsia"/>
        </w:rPr>
        <w:t>Шост</w:t>
      </w:r>
      <w:r>
        <w:t></w:t>
      </w:r>
      <w:r>
        <w:t></w:t>
      </w:r>
      <w:r>
        <w:t></w:t>
      </w:r>
      <w:r>
        <w:t></w:t>
      </w:r>
      <w:r>
        <w:rPr>
          <w:rFonts w:hint="eastAsia"/>
        </w:rPr>
        <w:t>Актуальные</w:t>
      </w:r>
      <w:r>
        <w:t></w:t>
      </w:r>
      <w:r>
        <w:rPr>
          <w:rFonts w:hint="eastAsia"/>
        </w:rPr>
        <w:t>проблемы</w:t>
      </w:r>
      <w:r>
        <w:t></w:t>
      </w:r>
      <w:r>
        <w:rPr>
          <w:rFonts w:hint="eastAsia"/>
        </w:rPr>
        <w:t>науки</w:t>
      </w:r>
      <w:r>
        <w:t></w:t>
      </w:r>
      <w:r>
        <w:rPr>
          <w:rFonts w:hint="eastAsia"/>
        </w:rPr>
        <w:t>и</w:t>
      </w:r>
      <w:r>
        <w:t></w:t>
      </w:r>
      <w:r>
        <w:rPr>
          <w:rFonts w:hint="eastAsia"/>
        </w:rPr>
        <w:t>гуманитарного</w:t>
      </w:r>
      <w:r>
        <w:t></w:t>
      </w:r>
      <w:r>
        <w:rPr>
          <w:rFonts w:hint="eastAsia"/>
        </w:rPr>
        <w:t>образования</w:t>
      </w:r>
      <w:r>
        <w:t></w:t>
      </w:r>
      <w:r>
        <w:t></w:t>
      </w:r>
      <w:r>
        <w:rPr>
          <w:rFonts w:hint="eastAsia"/>
        </w:rPr>
        <w:t>межвуз</w:t>
      </w:r>
      <w:r>
        <w:t></w:t>
      </w:r>
      <w:r>
        <w:t></w:t>
      </w:r>
      <w:r>
        <w:rPr>
          <w:rFonts w:hint="eastAsia"/>
        </w:rPr>
        <w:t>сб</w:t>
      </w:r>
      <w:r>
        <w:t></w:t>
      </w:r>
      <w:r>
        <w:rPr>
          <w:rFonts w:hint="eastAsia"/>
        </w:rPr>
        <w:t>науч</w:t>
      </w:r>
      <w:r>
        <w:t></w:t>
      </w:r>
      <w:r>
        <w:t></w:t>
      </w:r>
      <w:r>
        <w:rPr>
          <w:rFonts w:hint="eastAsia"/>
        </w:rPr>
        <w:t>тр</w:t>
      </w:r>
      <w:r>
        <w:t></w:t>
      </w:r>
      <w:r>
        <w:t></w:t>
      </w:r>
      <w:r>
        <w:t></w:t>
      </w:r>
      <w:r>
        <w:t></w:t>
      </w:r>
      <w:r>
        <w:rPr>
          <w:rFonts w:hint="eastAsia"/>
        </w:rPr>
        <w:t>Вып</w:t>
      </w:r>
      <w:r>
        <w:t></w:t>
      </w:r>
      <w:r>
        <w:t></w:t>
      </w:r>
      <w:r>
        <w:t></w:t>
      </w:r>
      <w:r>
        <w:t></w:t>
      </w:r>
      <w:r>
        <w:t></w:t>
      </w:r>
      <w:r>
        <w:t></w:t>
      </w:r>
      <w:r>
        <w:t></w:t>
      </w:r>
      <w:r>
        <w:t></w:t>
      </w:r>
      <w:r>
        <w:rPr>
          <w:rFonts w:hint="eastAsia"/>
        </w:rPr>
        <w:t>Н</w:t>
      </w:r>
      <w:r>
        <w:t></w:t>
      </w:r>
      <w:r>
        <w:rPr>
          <w:rFonts w:hint="eastAsia"/>
        </w:rPr>
        <w:t>Новгород</w:t>
      </w:r>
      <w:r>
        <w:t></w:t>
      </w:r>
      <w:r>
        <w:t></w:t>
      </w:r>
      <w:r>
        <w:rPr>
          <w:rFonts w:hint="eastAsia"/>
        </w:rPr>
        <w:t>Изд</w:t>
      </w:r>
      <w:r>
        <w:t></w:t>
      </w:r>
      <w:r>
        <w:rPr>
          <w:rFonts w:hint="eastAsia"/>
        </w:rPr>
        <w:t>во</w:t>
      </w:r>
      <w:r>
        <w:t></w:t>
      </w:r>
      <w:r>
        <w:rPr>
          <w:rFonts w:hint="eastAsia"/>
        </w:rPr>
        <w:t>НГЛУ</w:t>
      </w:r>
      <w:r>
        <w:t></w:t>
      </w:r>
      <w:r>
        <w:rPr>
          <w:rFonts w:hint="eastAsia"/>
        </w:rPr>
        <w:t>им</w:t>
      </w:r>
      <w:r>
        <w:t></w:t>
      </w:r>
      <w:r>
        <w:t></w:t>
      </w:r>
      <w:r>
        <w:rPr>
          <w:rFonts w:hint="eastAsia"/>
        </w:rPr>
        <w:t>Н</w:t>
      </w:r>
      <w:r>
        <w:t></w:t>
      </w:r>
      <w:r>
        <w:rPr>
          <w:rFonts w:hint="eastAsia"/>
        </w:rPr>
        <w:t>А</w:t>
      </w:r>
      <w:r>
        <w:t></w:t>
      </w:r>
      <w:r>
        <w:t></w:t>
      </w:r>
      <w:r>
        <w:rPr>
          <w:rFonts w:hint="eastAsia"/>
        </w:rPr>
        <w:t>Добролюбова</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14:paraId="25EA749B" w14:textId="77777777" w:rsidR="0082056D" w:rsidRDefault="0082056D" w:rsidP="0082056D">
      <w:r>
        <w:t></w:t>
      </w:r>
      <w:r>
        <w:t></w:t>
      </w:r>
      <w:r>
        <w:t></w:t>
      </w:r>
      <w:r>
        <w:t></w:t>
      </w:r>
      <w:r>
        <w:t></w:t>
      </w:r>
      <w:r>
        <w:rPr>
          <w:rFonts w:hint="eastAsia"/>
        </w:rPr>
        <w:t>Шумилин</w:t>
      </w:r>
      <w:r>
        <w:t></w:t>
      </w:r>
      <w:r>
        <w:rPr>
          <w:rFonts w:hint="eastAsia"/>
        </w:rPr>
        <w:t>А</w:t>
      </w:r>
      <w:r>
        <w:t></w:t>
      </w:r>
      <w:r>
        <w:rPr>
          <w:rFonts w:hint="eastAsia"/>
        </w:rPr>
        <w:t>Т</w:t>
      </w:r>
      <w:r>
        <w:t></w:t>
      </w:r>
      <w:r>
        <w:t></w:t>
      </w:r>
      <w:r>
        <w:rPr>
          <w:rFonts w:hint="eastAsia"/>
        </w:rPr>
        <w:t>Проблемы</w:t>
      </w:r>
      <w:r>
        <w:t></w:t>
      </w:r>
      <w:r>
        <w:rPr>
          <w:rFonts w:hint="eastAsia"/>
        </w:rPr>
        <w:t>теории</w:t>
      </w:r>
      <w:r>
        <w:t></w:t>
      </w:r>
      <w:r>
        <w:rPr>
          <w:rFonts w:hint="eastAsia"/>
        </w:rPr>
        <w:t>творчества</w:t>
      </w:r>
      <w:r>
        <w:t></w:t>
      </w:r>
      <w:r>
        <w:t></w:t>
      </w:r>
      <w:r>
        <w:rPr>
          <w:rFonts w:hint="eastAsia"/>
        </w:rPr>
        <w:t>Монография</w:t>
      </w:r>
      <w:r>
        <w:t></w:t>
      </w:r>
      <w:r>
        <w:t></w:t>
      </w:r>
      <w:r>
        <w:t></w:t>
      </w:r>
      <w:r>
        <w:rPr>
          <w:rFonts w:hint="eastAsia"/>
        </w:rPr>
        <w:t>А</w:t>
      </w:r>
      <w:r>
        <w:t></w:t>
      </w:r>
      <w:r>
        <w:rPr>
          <w:rFonts w:hint="eastAsia"/>
        </w:rPr>
        <w:t>Т</w:t>
      </w:r>
      <w:r>
        <w:t></w:t>
      </w:r>
      <w:r>
        <w:t></w:t>
      </w:r>
      <w:r>
        <w:rPr>
          <w:rFonts w:hint="eastAsia"/>
        </w:rPr>
        <w:t>Шумилин</w:t>
      </w:r>
      <w:r>
        <w:t></w:t>
      </w:r>
      <w:r>
        <w:t></w:t>
      </w:r>
      <w:r>
        <w:rPr>
          <w:rFonts w:hint="eastAsia"/>
        </w:rPr>
        <w:t>–</w:t>
      </w:r>
      <w:r>
        <w:t></w:t>
      </w:r>
      <w:r>
        <w:rPr>
          <w:rFonts w:hint="eastAsia"/>
        </w:rPr>
        <w:t>Москва</w:t>
      </w:r>
      <w:r>
        <w:t></w:t>
      </w:r>
      <w:r>
        <w:t></w:t>
      </w:r>
      <w:r>
        <w:rPr>
          <w:rFonts w:hint="eastAsia"/>
        </w:rPr>
        <w:t>Высш</w:t>
      </w:r>
      <w:r>
        <w:t></w:t>
      </w:r>
      <w:r>
        <w:t></w:t>
      </w:r>
      <w:r>
        <w:rPr>
          <w:rFonts w:hint="eastAsia"/>
        </w:rPr>
        <w:t>шк</w:t>
      </w:r>
      <w:r>
        <w:t></w:t>
      </w:r>
      <w:r>
        <w:t></w:t>
      </w:r>
      <w:r>
        <w:t></w:t>
      </w:r>
      <w:r>
        <w:t></w:t>
      </w:r>
      <w:r>
        <w:t></w:t>
      </w:r>
      <w:r>
        <w:t></w:t>
      </w:r>
      <w:r>
        <w:t></w:t>
      </w:r>
      <w:r>
        <w:t></w:t>
      </w:r>
      <w:r>
        <w:t></w:t>
      </w:r>
      <w:r>
        <w:rPr>
          <w:rFonts w:hint="eastAsia"/>
        </w:rPr>
        <w:t>–</w:t>
      </w:r>
      <w:r>
        <w:t></w:t>
      </w:r>
      <w:r>
        <w:t></w:t>
      </w:r>
      <w:r>
        <w:t></w:t>
      </w:r>
      <w:r>
        <w:t></w:t>
      </w:r>
      <w:r>
        <w:t></w:t>
      </w:r>
      <w:r>
        <w:rPr>
          <w:rFonts w:hint="eastAsia"/>
        </w:rPr>
        <w:t>с</w:t>
      </w:r>
      <w:r>
        <w:t></w:t>
      </w:r>
    </w:p>
    <w:p w14:paraId="2E881409" w14:textId="77777777" w:rsidR="0082056D" w:rsidRDefault="0082056D" w:rsidP="0082056D">
      <w:r>
        <w:t></w:t>
      </w:r>
      <w:r>
        <w:t></w:t>
      </w:r>
      <w:r>
        <w:t></w:t>
      </w:r>
      <w:r>
        <w:t></w:t>
      </w:r>
      <w:r>
        <w:t></w:t>
      </w:r>
      <w:r>
        <w:rPr>
          <w:rFonts w:hint="eastAsia"/>
        </w:rPr>
        <w:t>Шумакова</w:t>
      </w:r>
      <w:r>
        <w:t></w:t>
      </w:r>
      <w:r>
        <w:rPr>
          <w:rFonts w:hint="eastAsia"/>
        </w:rPr>
        <w:t>Н</w:t>
      </w:r>
      <w:r>
        <w:t></w:t>
      </w:r>
      <w:r>
        <w:t></w:t>
      </w:r>
      <w:r>
        <w:rPr>
          <w:rFonts w:hint="eastAsia"/>
        </w:rPr>
        <w:t>Б</w:t>
      </w:r>
      <w:r>
        <w:t></w:t>
      </w:r>
      <w:r>
        <w:t></w:t>
      </w:r>
      <w:r>
        <w:rPr>
          <w:rFonts w:hint="eastAsia"/>
        </w:rPr>
        <w:t>Междисциплинарный</w:t>
      </w:r>
      <w:r>
        <w:t></w:t>
      </w:r>
      <w:r>
        <w:rPr>
          <w:rFonts w:hint="eastAsia"/>
        </w:rPr>
        <w:t>подход</w:t>
      </w:r>
      <w:r>
        <w:t></w:t>
      </w:r>
      <w:r>
        <w:rPr>
          <w:rFonts w:hint="eastAsia"/>
        </w:rPr>
        <w:t>к</w:t>
      </w:r>
      <w:r>
        <w:t></w:t>
      </w:r>
      <w:r>
        <w:rPr>
          <w:rFonts w:hint="eastAsia"/>
        </w:rPr>
        <w:t>обучению</w:t>
      </w:r>
      <w:r>
        <w:t></w:t>
      </w:r>
      <w:r>
        <w:rPr>
          <w:rFonts w:hint="eastAsia"/>
        </w:rPr>
        <w:t>одаренных</w:t>
      </w:r>
      <w:r>
        <w:t></w:t>
      </w:r>
      <w:r>
        <w:rPr>
          <w:rFonts w:hint="eastAsia"/>
        </w:rPr>
        <w:t>детей</w:t>
      </w:r>
      <w:r>
        <w:t></w:t>
      </w:r>
      <w:r>
        <w:t></w:t>
      </w:r>
      <w:r>
        <w:t></w:t>
      </w:r>
      <w:r>
        <w:t></w:t>
      </w:r>
      <w:r>
        <w:rPr>
          <w:rFonts w:hint="eastAsia"/>
        </w:rPr>
        <w:t>Н</w:t>
      </w:r>
      <w:r>
        <w:t></w:t>
      </w:r>
      <w:r>
        <w:t></w:t>
      </w:r>
      <w:r>
        <w:rPr>
          <w:rFonts w:hint="eastAsia"/>
        </w:rPr>
        <w:t>Б</w:t>
      </w:r>
      <w:r>
        <w:t></w:t>
      </w:r>
      <w:r>
        <w:t></w:t>
      </w:r>
      <w:r>
        <w:rPr>
          <w:rFonts w:hint="eastAsia"/>
        </w:rPr>
        <w:t>Шумакова</w:t>
      </w:r>
      <w:r>
        <w:t></w:t>
      </w:r>
      <w:r>
        <w:t></w:t>
      </w:r>
      <w:r>
        <w:t></w:t>
      </w:r>
      <w:r>
        <w:t></w:t>
      </w:r>
      <w:r>
        <w:rPr>
          <w:rFonts w:hint="eastAsia"/>
        </w:rPr>
        <w:t>Вопр</w:t>
      </w:r>
      <w:r>
        <w:t></w:t>
      </w:r>
      <w:r>
        <w:t></w:t>
      </w:r>
      <w:r>
        <w:rPr>
          <w:rFonts w:hint="eastAsia"/>
        </w:rPr>
        <w:t>психол</w:t>
      </w:r>
      <w:r>
        <w:t></w:t>
      </w:r>
      <w:r>
        <w:t></w:t>
      </w:r>
      <w:r>
        <w:t></w:t>
      </w:r>
      <w:r>
        <w:rPr>
          <w:rFonts w:hint="eastAsia"/>
        </w:rPr>
        <w:t>–</w:t>
      </w:r>
      <w:r>
        <w:t></w:t>
      </w:r>
      <w:r>
        <w:t></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p>
    <w:p w14:paraId="357559D0" w14:textId="77777777" w:rsidR="0082056D" w:rsidRDefault="0082056D" w:rsidP="0082056D">
      <w:r>
        <w:t></w:t>
      </w:r>
      <w:r>
        <w:t></w:t>
      </w:r>
      <w:r>
        <w:t></w:t>
      </w:r>
      <w:r>
        <w:t></w:t>
      </w:r>
      <w:r>
        <w:t></w:t>
      </w:r>
      <w:r>
        <w:rPr>
          <w:rFonts w:hint="eastAsia"/>
        </w:rPr>
        <w:t>Щелбанова</w:t>
      </w:r>
      <w:r>
        <w:t></w:t>
      </w:r>
      <w:r>
        <w:rPr>
          <w:rFonts w:hint="eastAsia"/>
        </w:rPr>
        <w:t>Е</w:t>
      </w:r>
      <w:r>
        <w:t></w:t>
      </w:r>
      <w:r>
        <w:rPr>
          <w:rFonts w:hint="eastAsia"/>
        </w:rPr>
        <w:t>И</w:t>
      </w:r>
      <w:r>
        <w:t></w:t>
      </w:r>
      <w:r>
        <w:t></w:t>
      </w:r>
      <w:r>
        <w:rPr>
          <w:rFonts w:hint="eastAsia"/>
        </w:rPr>
        <w:t>Современные</w:t>
      </w:r>
      <w:r>
        <w:t></w:t>
      </w:r>
      <w:r>
        <w:rPr>
          <w:rFonts w:hint="eastAsia"/>
        </w:rPr>
        <w:t>лонгитюдные</w:t>
      </w:r>
      <w:r>
        <w:t></w:t>
      </w:r>
      <w:r>
        <w:rPr>
          <w:rFonts w:hint="eastAsia"/>
        </w:rPr>
        <w:t>исследования</w:t>
      </w:r>
      <w:r>
        <w:t></w:t>
      </w:r>
      <w:r>
        <w:rPr>
          <w:rFonts w:hint="eastAsia"/>
        </w:rPr>
        <w:t>одаренности</w:t>
      </w:r>
      <w:r>
        <w:t></w:t>
      </w:r>
      <w:r>
        <w:t></w:t>
      </w:r>
      <w:r>
        <w:t></w:t>
      </w:r>
      <w:r>
        <w:rPr>
          <w:rFonts w:hint="eastAsia"/>
        </w:rPr>
        <w:t>Е</w:t>
      </w:r>
      <w:r>
        <w:t></w:t>
      </w:r>
      <w:r>
        <w:rPr>
          <w:rFonts w:hint="eastAsia"/>
        </w:rPr>
        <w:t>И</w:t>
      </w:r>
      <w:r>
        <w:t></w:t>
      </w:r>
      <w:r>
        <w:rPr>
          <w:rFonts w:hint="eastAsia"/>
        </w:rPr>
        <w:t>Щелбанова</w:t>
      </w:r>
      <w:r>
        <w:t></w:t>
      </w:r>
      <w:r>
        <w:t></w:t>
      </w:r>
      <w:r>
        <w:rPr>
          <w:rFonts w:hint="eastAsia"/>
        </w:rPr>
        <w:t>И</w:t>
      </w:r>
      <w:r>
        <w:t></w:t>
      </w:r>
      <w:r>
        <w:rPr>
          <w:rFonts w:hint="eastAsia"/>
        </w:rPr>
        <w:t>С</w:t>
      </w:r>
      <w:r>
        <w:t></w:t>
      </w:r>
      <w:r>
        <w:rPr>
          <w:rFonts w:hint="eastAsia"/>
        </w:rPr>
        <w:t>Аверина</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rPr>
          <w:rFonts w:hint="eastAsia"/>
        </w:rPr>
        <w:t>Яковлева</w:t>
      </w:r>
      <w:r>
        <w:t></w:t>
      </w:r>
      <w:r>
        <w:rPr>
          <w:rFonts w:hint="eastAsia"/>
        </w:rPr>
        <w:t>Е</w:t>
      </w:r>
      <w:r>
        <w:t></w:t>
      </w:r>
      <w:r>
        <w:rPr>
          <w:rFonts w:hint="eastAsia"/>
        </w:rPr>
        <w:t>Л</w:t>
      </w:r>
      <w:r>
        <w:t></w:t>
      </w:r>
      <w:r>
        <w:t></w:t>
      </w:r>
      <w:r>
        <w:rPr>
          <w:rFonts w:hint="eastAsia"/>
        </w:rPr>
        <w:t>Психологические</w:t>
      </w:r>
      <w:r>
        <w:t></w:t>
      </w:r>
      <w:r>
        <w:rPr>
          <w:rFonts w:hint="eastAsia"/>
        </w:rPr>
        <w:t>условия</w:t>
      </w:r>
      <w:r>
        <w:t></w:t>
      </w:r>
      <w:r>
        <w:rPr>
          <w:rFonts w:hint="eastAsia"/>
        </w:rPr>
        <w:t>развития</w:t>
      </w:r>
      <w:r>
        <w:t></w:t>
      </w:r>
      <w:r>
        <w:rPr>
          <w:rFonts w:hint="eastAsia"/>
        </w:rPr>
        <w:t>творческого</w:t>
      </w:r>
      <w:r>
        <w:t></w:t>
      </w:r>
      <w:r>
        <w:rPr>
          <w:rFonts w:hint="eastAsia"/>
        </w:rPr>
        <w:t>потенциала</w:t>
      </w:r>
      <w:r>
        <w:t></w:t>
      </w:r>
      <w:r>
        <w:rPr>
          <w:rFonts w:hint="eastAsia"/>
        </w:rPr>
        <w:t>у</w:t>
      </w:r>
      <w:r>
        <w:t></w:t>
      </w:r>
      <w:r>
        <w:rPr>
          <w:rFonts w:hint="eastAsia"/>
        </w:rPr>
        <w:t>детей</w:t>
      </w:r>
      <w:r>
        <w:t></w:t>
      </w:r>
      <w:r>
        <w:rPr>
          <w:rFonts w:hint="eastAsia"/>
        </w:rPr>
        <w:t>школьного</w:t>
      </w:r>
      <w:r>
        <w:t></w:t>
      </w:r>
      <w:r>
        <w:rPr>
          <w:rFonts w:hint="eastAsia"/>
        </w:rPr>
        <w:t>возраста</w:t>
      </w:r>
      <w:r>
        <w:t></w:t>
      </w:r>
      <w:r>
        <w:t></w:t>
      </w:r>
      <w:r>
        <w:t></w:t>
      </w:r>
      <w:r>
        <w:rPr>
          <w:rFonts w:hint="eastAsia"/>
        </w:rPr>
        <w:t>Е</w:t>
      </w:r>
      <w:r>
        <w:t></w:t>
      </w:r>
      <w:r>
        <w:rPr>
          <w:rFonts w:hint="eastAsia"/>
        </w:rPr>
        <w:t>Л</w:t>
      </w:r>
      <w:r>
        <w:t></w:t>
      </w:r>
      <w:r>
        <w:t></w:t>
      </w:r>
      <w:r>
        <w:rPr>
          <w:rFonts w:hint="eastAsia"/>
        </w:rPr>
        <w:t>Яковлева</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rPr>
          <w:rFonts w:hint="eastAsia"/>
        </w:rPr>
        <w:t>Яцкова</w:t>
      </w:r>
      <w:r>
        <w:t></w:t>
      </w:r>
      <w:r>
        <w:rPr>
          <w:rFonts w:hint="eastAsia"/>
        </w:rPr>
        <w:t>О</w:t>
      </w:r>
      <w:r>
        <w:t></w:t>
      </w:r>
      <w:r>
        <w:t></w:t>
      </w:r>
      <w:r>
        <w:rPr>
          <w:rFonts w:hint="eastAsia"/>
        </w:rPr>
        <w:t>Ю</w:t>
      </w:r>
      <w:r>
        <w:t></w:t>
      </w:r>
      <w:r>
        <w:t></w:t>
      </w:r>
      <w:r>
        <w:rPr>
          <w:rFonts w:hint="eastAsia"/>
        </w:rPr>
        <w:t>Влияние</w:t>
      </w:r>
      <w:r>
        <w:t></w:t>
      </w:r>
      <w:r>
        <w:rPr>
          <w:rFonts w:hint="eastAsia"/>
        </w:rPr>
        <w:t>формирования</w:t>
      </w:r>
      <w:r>
        <w:t></w:t>
      </w:r>
      <w:r>
        <w:rPr>
          <w:rFonts w:hint="eastAsia"/>
        </w:rPr>
        <w:t>творческого</w:t>
      </w:r>
      <w:r>
        <w:t></w:t>
      </w:r>
      <w:r>
        <w:rPr>
          <w:rFonts w:hint="eastAsia"/>
        </w:rPr>
        <w:t>потенциала</w:t>
      </w:r>
      <w:r>
        <w:t></w:t>
      </w:r>
      <w:r>
        <w:rPr>
          <w:rFonts w:hint="eastAsia"/>
        </w:rPr>
        <w:t>на</w:t>
      </w:r>
      <w:r>
        <w:t></w:t>
      </w:r>
      <w:r>
        <w:rPr>
          <w:rFonts w:hint="eastAsia"/>
        </w:rPr>
        <w:t>развитие</w:t>
      </w:r>
      <w:r>
        <w:t></w:t>
      </w:r>
      <w:r>
        <w:rPr>
          <w:rFonts w:hint="eastAsia"/>
        </w:rPr>
        <w:t>личности</w:t>
      </w:r>
      <w:r>
        <w:t></w:t>
      </w:r>
      <w:r>
        <w:rPr>
          <w:rFonts w:hint="eastAsia"/>
        </w:rPr>
        <w:t>старшеклассника</w:t>
      </w:r>
      <w:r>
        <w:t></w:t>
      </w:r>
      <w:r>
        <w:t></w:t>
      </w:r>
      <w:r>
        <w:rPr>
          <w:rFonts w:hint="eastAsia"/>
        </w:rPr>
        <w:t>Текст</w:t>
      </w:r>
      <w:r>
        <w:t></w:t>
      </w:r>
      <w:r>
        <w:t></w:t>
      </w:r>
      <w:r>
        <w:t></w:t>
      </w:r>
      <w:r>
        <w:t></w:t>
      </w:r>
      <w:r>
        <w:rPr>
          <w:rFonts w:hint="eastAsia"/>
        </w:rPr>
        <w:t>О</w:t>
      </w:r>
      <w:r>
        <w:t></w:t>
      </w:r>
      <w:r>
        <w:t></w:t>
      </w:r>
      <w:r>
        <w:rPr>
          <w:rFonts w:hint="eastAsia"/>
        </w:rPr>
        <w:t>Ю</w:t>
      </w:r>
      <w:r>
        <w:t></w:t>
      </w:r>
      <w:r>
        <w:t></w:t>
      </w:r>
      <w:r>
        <w:rPr>
          <w:rFonts w:hint="eastAsia"/>
        </w:rPr>
        <w:t>Яцкова</w:t>
      </w:r>
      <w:r>
        <w:t></w:t>
      </w:r>
      <w:r>
        <w:t></w:t>
      </w:r>
      <w:r>
        <w:t></w:t>
      </w:r>
      <w:r>
        <w:t></w:t>
      </w:r>
      <w:r>
        <w:rPr>
          <w:rFonts w:hint="eastAsia"/>
        </w:rPr>
        <w:t>Молодой</w:t>
      </w:r>
      <w:r>
        <w:t></w:t>
      </w:r>
      <w:r>
        <w:rPr>
          <w:rFonts w:hint="eastAsia"/>
        </w:rPr>
        <w:t>ученый</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rPr>
          <w:rFonts w:hint="eastAsia"/>
        </w:rPr>
        <w:t>Т</w:t>
      </w:r>
      <w:r>
        <w:t></w:t>
      </w:r>
      <w:r>
        <w:t></w:t>
      </w:r>
      <w:r>
        <w:t></w:t>
      </w:r>
      <w:r>
        <w:t></w:t>
      </w:r>
      <w:r>
        <w:rPr>
          <w:rFonts w:hint="eastAsia"/>
        </w:rPr>
        <w:t>—</w:t>
      </w:r>
      <w:r>
        <w:t></w:t>
      </w:r>
      <w:r>
        <w:rPr>
          <w:rFonts w:hint="eastAsia"/>
        </w:rPr>
        <w:t>С</w:t>
      </w:r>
      <w:r>
        <w:t></w:t>
      </w:r>
      <w:r>
        <w:t></w:t>
      </w:r>
      <w:r>
        <w:t></w:t>
      </w:r>
      <w:r>
        <w:t></w:t>
      </w:r>
      <w:r>
        <w:t></w:t>
      </w:r>
      <w:r>
        <w:t></w:t>
      </w:r>
      <w:r>
        <w:t></w:t>
      </w:r>
      <w:r>
        <w:t></w:t>
      </w:r>
      <w:r>
        <w:t></w:t>
      </w:r>
    </w:p>
    <w:p w14:paraId="72035168" w14:textId="77777777" w:rsidR="0082056D" w:rsidRDefault="0082056D" w:rsidP="0082056D">
      <w:r>
        <w:t></w:t>
      </w:r>
      <w:r>
        <w:t></w:t>
      </w:r>
      <w:r>
        <w:t></w:t>
      </w:r>
      <w:r>
        <w:t></w:t>
      </w:r>
      <w:r>
        <w:t></w:t>
      </w:r>
      <w:r>
        <w:rPr>
          <w:rFonts w:hint="eastAsia"/>
        </w:rPr>
        <w:t>Ярошевский</w:t>
      </w:r>
      <w:r>
        <w:t></w:t>
      </w:r>
      <w:r>
        <w:rPr>
          <w:rFonts w:hint="eastAsia"/>
        </w:rPr>
        <w:t>Б</w:t>
      </w:r>
      <w:r>
        <w:t></w:t>
      </w:r>
      <w:r>
        <w:rPr>
          <w:rFonts w:hint="eastAsia"/>
        </w:rPr>
        <w:t>Ф</w:t>
      </w:r>
      <w:r>
        <w:t></w:t>
      </w:r>
      <w:r>
        <w:t></w:t>
      </w:r>
      <w:r>
        <w:rPr>
          <w:rFonts w:hint="eastAsia"/>
        </w:rPr>
        <w:t>Психология</w:t>
      </w:r>
      <w:r>
        <w:t></w:t>
      </w:r>
      <w:r>
        <w:rPr>
          <w:rFonts w:hint="eastAsia"/>
        </w:rPr>
        <w:t>творчества</w:t>
      </w:r>
      <w:r>
        <w:t></w:t>
      </w:r>
      <w:r>
        <w:rPr>
          <w:rFonts w:hint="eastAsia"/>
        </w:rPr>
        <w:t>и</w:t>
      </w:r>
      <w:r>
        <w:t></w:t>
      </w:r>
      <w:r>
        <w:rPr>
          <w:rFonts w:hint="eastAsia"/>
        </w:rPr>
        <w:t>творчество</w:t>
      </w:r>
      <w:r>
        <w:t></w:t>
      </w:r>
      <w:r>
        <w:rPr>
          <w:rFonts w:hint="eastAsia"/>
        </w:rPr>
        <w:t>в</w:t>
      </w:r>
      <w:r>
        <w:t></w:t>
      </w:r>
      <w:r>
        <w:rPr>
          <w:rFonts w:hint="eastAsia"/>
        </w:rPr>
        <w:t>психологии</w:t>
      </w:r>
      <w:r>
        <w:t></w:t>
      </w:r>
      <w:r>
        <w:t></w:t>
      </w:r>
      <w:r>
        <w:t></w:t>
      </w:r>
      <w:r>
        <w:rPr>
          <w:rFonts w:hint="eastAsia"/>
        </w:rPr>
        <w:t>Б</w:t>
      </w:r>
      <w:r>
        <w:t></w:t>
      </w:r>
      <w:r>
        <w:rPr>
          <w:rFonts w:hint="eastAsia"/>
        </w:rPr>
        <w:t>Ф</w:t>
      </w:r>
      <w:r>
        <w:t></w:t>
      </w:r>
      <w:r>
        <w:t></w:t>
      </w:r>
      <w:r>
        <w:rPr>
          <w:rFonts w:hint="eastAsia"/>
        </w:rPr>
        <w:t>Ярошевский</w:t>
      </w:r>
      <w:r>
        <w:t></w:t>
      </w:r>
      <w:r>
        <w:t></w:t>
      </w:r>
      <w:r>
        <w:t></w:t>
      </w:r>
      <w:r>
        <w:t></w:t>
      </w:r>
      <w:r>
        <w:rPr>
          <w:rFonts w:hint="eastAsia"/>
        </w:rPr>
        <w:t>Вопросы</w:t>
      </w:r>
      <w:r>
        <w:t></w:t>
      </w:r>
      <w:r>
        <w:rPr>
          <w:rFonts w:hint="eastAsia"/>
        </w:rPr>
        <w:t>психологии</w:t>
      </w:r>
      <w:r>
        <w:t></w:t>
      </w:r>
      <w:r>
        <w:t></w:t>
      </w:r>
      <w:r>
        <w:rPr>
          <w:rFonts w:hint="eastAsia"/>
        </w:rPr>
        <w:t>–</w:t>
      </w:r>
      <w:r>
        <w:t></w:t>
      </w:r>
      <w:r>
        <w:t></w:t>
      </w:r>
      <w:r>
        <w:t></w:t>
      </w:r>
      <w:r>
        <w:t></w:t>
      </w:r>
      <w:r>
        <w:t></w:t>
      </w:r>
      <w:r>
        <w:rPr>
          <w:rFonts w:hint="eastAsia"/>
        </w:rPr>
        <w:t>–№</w:t>
      </w:r>
      <w:r>
        <w:t></w:t>
      </w:r>
      <w:r>
        <w:t></w:t>
      </w:r>
      <w:r>
        <w:t></w:t>
      </w:r>
      <w:r>
        <w:rPr>
          <w:rFonts w:hint="eastAsia"/>
        </w:rPr>
        <w:t>–С</w:t>
      </w:r>
      <w:r>
        <w:t></w:t>
      </w:r>
      <w:r>
        <w:t></w:t>
      </w:r>
      <w:r>
        <w:t></w:t>
      </w:r>
      <w:r>
        <w:t></w:t>
      </w:r>
      <w:r>
        <w:t></w:t>
      </w:r>
      <w:r>
        <w:t></w:t>
      </w:r>
      <w:r>
        <w:t></w:t>
      </w:r>
      <w:r>
        <w:t></w:t>
      </w:r>
    </w:p>
    <w:p w14:paraId="0457029D"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90BF005"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p>
    <w:p w14:paraId="7A039F05"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p>
    <w:p w14:paraId="77F86D49"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w:t>
      </w:r>
      <w:r>
        <w:t></w:t>
      </w:r>
      <w:r>
        <w:t></w:t>
      </w:r>
      <w:r>
        <w:t></w:t>
      </w:r>
      <w:r>
        <w:t></w:t>
      </w:r>
      <w:r>
        <w:t></w:t>
      </w:r>
      <w:r>
        <w:t></w:t>
      </w:r>
      <w:r>
        <w:t></w:t>
      </w:r>
      <w:r>
        <w:t></w:t>
      </w:r>
      <w:r>
        <w:t></w:t>
      </w:r>
      <w:r>
        <w:t></w:t>
      </w:r>
      <w:r>
        <w:t></w:t>
      </w:r>
      <w:r>
        <w:t></w:t>
      </w:r>
      <w:r>
        <w:t></w:t>
      </w:r>
      <w:r>
        <w:t></w:t>
      </w:r>
    </w:p>
    <w:p w14:paraId="10858E12" w14:textId="77777777" w:rsidR="0082056D" w:rsidRDefault="0082056D" w:rsidP="0082056D">
      <w:r>
        <w:t></w:t>
      </w:r>
      <w:r>
        <w:t></w:t>
      </w:r>
      <w:r>
        <w:t></w:t>
      </w:r>
    </w:p>
    <w:p w14:paraId="6EA80873"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p>
    <w:p w14:paraId="3F5921A8"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p>
    <w:p w14:paraId="596D09DD"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p>
    <w:p w14:paraId="47204956"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p>
    <w:p w14:paraId="3CAA5138" w14:textId="77777777" w:rsidR="0082056D" w:rsidRDefault="0082056D" w:rsidP="0082056D">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rPr>
          <w:rFonts w:hint="eastAsia"/>
        </w:rPr>
        <w:t>—</w:t>
      </w:r>
      <w:r>
        <w:t></w:t>
      </w:r>
      <w:r>
        <w:t></w:t>
      </w:r>
      <w:r>
        <w:t></w:t>
      </w:r>
      <w:r>
        <w:t></w:t>
      </w:r>
      <w:r>
        <w:t></w:t>
      </w:r>
    </w:p>
    <w:p w14:paraId="6CFA972D"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p>
    <w:p w14:paraId="64867E46"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w:t>
      </w:r>
      <w:r>
        <w:t></w:t>
      </w:r>
      <w:r>
        <w:t></w:t>
      </w:r>
      <w:r>
        <w:t></w:t>
      </w:r>
      <w:r>
        <w:t></w:t>
      </w:r>
    </w:p>
    <w:p w14:paraId="16A7370C"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14:paraId="27F78540"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p>
    <w:p w14:paraId="5DBFC370"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p>
    <w:p w14:paraId="20B97BB4"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14:paraId="06CB5DF8"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p>
    <w:p w14:paraId="42E0A1B3"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14:paraId="3EA8291E"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p>
    <w:p w14:paraId="543E3C9D"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p>
    <w:p w14:paraId="72A82F45" w14:textId="77777777" w:rsidR="0082056D" w:rsidRDefault="0082056D" w:rsidP="0082056D">
      <w:r>
        <w:t></w:t>
      </w:r>
      <w:r>
        <w:t></w:t>
      </w:r>
      <w:r>
        <w:t></w:t>
      </w:r>
    </w:p>
    <w:p w14:paraId="392A5AE9"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rPr>
          <w:rFonts w:hint="eastAsia"/>
        </w:rPr>
        <w:t>—</w:t>
      </w:r>
      <w:r>
        <w:t></w:t>
      </w:r>
      <w:r>
        <w:t></w:t>
      </w:r>
      <w:r>
        <w:t></w:t>
      </w:r>
      <w:r>
        <w:t></w:t>
      </w:r>
      <w:r>
        <w:t></w:t>
      </w:r>
    </w:p>
    <w:p w14:paraId="28EE6567"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p>
    <w:p w14:paraId="5CB4E234"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p>
    <w:p w14:paraId="2256D12A"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14:paraId="77A2FDCA"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p>
    <w:p w14:paraId="42EF1DCD"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p>
    <w:p w14:paraId="6A571F35"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p>
    <w:p w14:paraId="2B551703"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p>
    <w:p w14:paraId="7A6090FF" w14:textId="77777777" w:rsid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p>
    <w:p w14:paraId="06BEABFD" w14:textId="65A78EB4" w:rsidR="0082056D" w:rsidRPr="0082056D" w:rsidRDefault="0082056D" w:rsidP="0082056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bookmarkStart w:id="0" w:name="_GoBack"/>
      <w:bookmarkEnd w:id="0"/>
    </w:p>
    <w:sectPr w:rsidR="0082056D" w:rsidRPr="008205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61E7A" w14:textId="77777777" w:rsidR="008C13F3" w:rsidRDefault="008C13F3">
      <w:pPr>
        <w:spacing w:after="0" w:line="240" w:lineRule="auto"/>
      </w:pPr>
      <w:r>
        <w:separator/>
      </w:r>
    </w:p>
  </w:endnote>
  <w:endnote w:type="continuationSeparator" w:id="0">
    <w:p w14:paraId="7489E6D7" w14:textId="77777777" w:rsidR="008C13F3" w:rsidRDefault="008C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8831F" w14:textId="77777777" w:rsidR="008C13F3" w:rsidRDefault="008C13F3">
      <w:pPr>
        <w:spacing w:after="0" w:line="240" w:lineRule="auto"/>
      </w:pPr>
      <w:r>
        <w:separator/>
      </w:r>
    </w:p>
  </w:footnote>
  <w:footnote w:type="continuationSeparator" w:id="0">
    <w:p w14:paraId="262B855C" w14:textId="77777777" w:rsidR="008C13F3" w:rsidRDefault="008C1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3F3"/>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2573</TotalTime>
  <Pages>29</Pages>
  <Words>7667</Words>
  <Characters>43708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294</cp:revision>
  <cp:lastPrinted>2009-02-06T05:36:00Z</cp:lastPrinted>
  <dcterms:created xsi:type="dcterms:W3CDTF">2016-09-19T15:12:00Z</dcterms:created>
  <dcterms:modified xsi:type="dcterms:W3CDTF">2016-10-16T17:53:00Z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