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16" w:rsidRDefault="008E5416" w:rsidP="008E5416">
      <w:pPr>
        <w:spacing w:after="0" w:line="240" w:lineRule="auto"/>
        <w:rPr>
          <w:rFonts w:ascii="Verdana" w:hAnsi="Verdana"/>
          <w:b/>
          <w:color w:val="000000"/>
          <w:shd w:val="clear" w:color="auto" w:fill="FFFFFF"/>
          <w:lang w:val="en-US"/>
        </w:rPr>
      </w:pPr>
      <w:r w:rsidRPr="008E5416">
        <w:rPr>
          <w:rFonts w:ascii="Verdana" w:hAnsi="Verdana"/>
          <w:b/>
          <w:color w:val="000000"/>
          <w:shd w:val="clear" w:color="auto" w:fill="FFFFFF"/>
        </w:rPr>
        <w:t>Условия внедрения инноваций в управленческую деятельность руководителя дошкольного образовательного учреждения</w:t>
      </w:r>
    </w:p>
    <w:p w:rsidR="008E5416" w:rsidRDefault="008E5416" w:rsidP="008E5416">
      <w:pPr>
        <w:spacing w:after="0" w:line="240" w:lineRule="auto"/>
        <w:rPr>
          <w:rFonts w:ascii="Verdana" w:hAnsi="Verdana"/>
          <w:b/>
          <w:color w:val="000000"/>
          <w:shd w:val="clear" w:color="auto" w:fill="FFFFFF"/>
          <w:lang w:val="en-US"/>
        </w:rPr>
      </w:pPr>
    </w:p>
    <w:p w:rsidR="008E5416" w:rsidRDefault="008E5416" w:rsidP="008E5416">
      <w:pPr>
        <w:spacing w:after="0" w:line="240" w:lineRule="auto"/>
        <w:rPr>
          <w:rFonts w:ascii="Verdana" w:hAnsi="Verdana"/>
          <w:b/>
          <w:bCs/>
          <w:color w:val="000000"/>
          <w:sz w:val="18"/>
          <w:szCs w:val="18"/>
        </w:rPr>
      </w:pPr>
      <w:r w:rsidRPr="008E5416">
        <w:rPr>
          <w:rFonts w:ascii="Verdana" w:hAnsi="Verdana"/>
          <w:b/>
          <w:color w:val="000000"/>
          <w:shd w:val="clear" w:color="auto" w:fill="FFFFFF"/>
        </w:rPr>
        <w:t>тема диссертации и автореферата по ВАК 13.00.07, кандидат педагогических наук Кузнецова, Елена Билусовна</w:t>
      </w:r>
      <w:r w:rsidRPr="008E5416">
        <w:rPr>
          <w:rFonts w:ascii="Verdana" w:hAnsi="Verdana"/>
          <w:b/>
          <w:color w:val="000000"/>
          <w:shd w:val="clear" w:color="auto" w:fill="FFFFFF"/>
        </w:rPr>
        <w:br/>
      </w:r>
      <w:r w:rsidRPr="008E5416">
        <w:rPr>
          <w:rFonts w:ascii="Verdana" w:hAnsi="Verdana"/>
          <w:b/>
          <w:color w:val="000000"/>
          <w:shd w:val="clear" w:color="auto" w:fill="FFFFFF"/>
        </w:rPr>
        <w:br/>
        <w:t xml:space="preserve"> </w:t>
      </w:r>
      <w:r w:rsidR="00B704A4" w:rsidRPr="00B704A4">
        <w:rPr>
          <w:rFonts w:ascii="Verdana" w:hAnsi="Verdana"/>
          <w:b/>
          <w:color w:val="000000"/>
          <w:shd w:val="clear" w:color="auto" w:fill="FFFFFF"/>
        </w:rPr>
        <w:br/>
      </w:r>
      <w:r w:rsidR="00001676" w:rsidRPr="00001676">
        <w:rPr>
          <w:rFonts w:ascii="Verdana" w:hAnsi="Verdana"/>
          <w:b/>
          <w:bCs/>
          <w:color w:val="000000"/>
          <w:sz w:val="15"/>
          <w:szCs w:val="15"/>
        </w:rPr>
        <w:t xml:space="preserve">           </w:t>
      </w:r>
      <w:r>
        <w:rPr>
          <w:rFonts w:ascii="Verdana" w:hAnsi="Verdana"/>
          <w:b/>
          <w:bCs/>
          <w:color w:val="000000"/>
          <w:sz w:val="18"/>
          <w:szCs w:val="18"/>
        </w:rPr>
        <w:t>Год: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2009</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Автор научной работы: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Кузнецова, Елена Билусовна</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Ученая cтепень: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кандидат педагогических наук</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Место защиты диссертации: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Москва</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Код cпециальности ВАК: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13.00.07</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Специальность: </w:t>
      </w:r>
    </w:p>
    <w:p w:rsidR="008E5416" w:rsidRDefault="008E5416" w:rsidP="008E5416">
      <w:pPr>
        <w:spacing w:after="0" w:line="240" w:lineRule="auto"/>
        <w:rPr>
          <w:rFonts w:ascii="Verdana" w:hAnsi="Verdana"/>
          <w:color w:val="000000"/>
          <w:sz w:val="18"/>
          <w:szCs w:val="18"/>
        </w:rPr>
      </w:pPr>
      <w:r>
        <w:rPr>
          <w:rFonts w:ascii="Verdana" w:hAnsi="Verdana"/>
          <w:color w:val="000000"/>
          <w:sz w:val="18"/>
          <w:szCs w:val="18"/>
        </w:rPr>
        <w:t>Теория и методика дошкольного образования</w:t>
      </w:r>
    </w:p>
    <w:p w:rsidR="008E5416" w:rsidRDefault="008E5416" w:rsidP="008E5416">
      <w:pPr>
        <w:spacing w:after="0" w:line="240" w:lineRule="auto"/>
        <w:rPr>
          <w:rFonts w:ascii="Verdana" w:hAnsi="Verdana"/>
          <w:b/>
          <w:bCs/>
          <w:color w:val="000000"/>
          <w:sz w:val="18"/>
          <w:szCs w:val="18"/>
        </w:rPr>
      </w:pPr>
      <w:r>
        <w:rPr>
          <w:rFonts w:ascii="Verdana" w:hAnsi="Verdana"/>
          <w:b/>
          <w:bCs/>
          <w:color w:val="000000"/>
          <w:sz w:val="18"/>
          <w:szCs w:val="18"/>
        </w:rPr>
        <w:t>Количество cтраниц: </w:t>
      </w:r>
    </w:p>
    <w:p w:rsidR="008E5416" w:rsidRDefault="008E5416" w:rsidP="008E5416">
      <w:pPr>
        <w:spacing w:after="0" w:line="240" w:lineRule="auto"/>
        <w:rPr>
          <w:rFonts w:ascii="Verdana" w:hAnsi="Verdana"/>
          <w:color w:val="000000"/>
          <w:sz w:val="18"/>
          <w:szCs w:val="18"/>
          <w:lang w:val="en-US"/>
        </w:rPr>
      </w:pPr>
      <w:r>
        <w:rPr>
          <w:rFonts w:ascii="Verdana" w:hAnsi="Verdana"/>
          <w:color w:val="000000"/>
          <w:sz w:val="18"/>
          <w:szCs w:val="18"/>
        </w:rPr>
        <w:t>229</w:t>
      </w:r>
    </w:p>
    <w:p w:rsidR="008E5416" w:rsidRDefault="008E5416" w:rsidP="008E5416">
      <w:pPr>
        <w:spacing w:after="0" w:line="240" w:lineRule="auto"/>
        <w:rPr>
          <w:rFonts w:ascii="Verdana" w:hAnsi="Verdana"/>
          <w:color w:val="000000"/>
          <w:sz w:val="18"/>
          <w:szCs w:val="18"/>
          <w:lang w:val="en-US"/>
        </w:rPr>
      </w:pPr>
    </w:p>
    <w:p w:rsidR="008E5416" w:rsidRPr="008E5416" w:rsidRDefault="008E5416" w:rsidP="008E5416">
      <w:pPr>
        <w:spacing w:after="0" w:line="240" w:lineRule="auto"/>
        <w:rPr>
          <w:rFonts w:ascii="Verdana" w:hAnsi="Verdana"/>
          <w:color w:val="000000"/>
          <w:sz w:val="18"/>
          <w:szCs w:val="18"/>
          <w:lang w:val="en-US"/>
        </w:rPr>
      </w:pPr>
    </w:p>
    <w:p w:rsidR="008E5416" w:rsidRDefault="008E5416" w:rsidP="008E5416">
      <w:pPr>
        <w:pStyle w:val="20"/>
        <w:spacing w:before="0" w:after="0" w:line="240" w:lineRule="auto"/>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Кузнецова, Елена Билусовна</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Введение.</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Глава 1. Теоретический аспект развития инновационных процессов в управлении образовательными учреждениями.</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 Сущность</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системе образования, их характеристика, классификация.</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 Использование научных подходов в управлении</w:t>
      </w:r>
      <w:r>
        <w:rPr>
          <w:rStyle w:val="WW8Num2z0"/>
          <w:rFonts w:ascii="Verdana" w:hAnsi="Verdana"/>
          <w:color w:val="000000"/>
          <w:sz w:val="18"/>
          <w:szCs w:val="18"/>
        </w:rPr>
        <w:t> </w:t>
      </w:r>
      <w:r>
        <w:rPr>
          <w:rStyle w:val="WW8Num3z0"/>
          <w:rFonts w:ascii="Verdana" w:hAnsi="Verdana"/>
          <w:color w:val="4682B4"/>
          <w:sz w:val="18"/>
          <w:szCs w:val="18"/>
        </w:rPr>
        <w:t>дошкольными</w:t>
      </w:r>
      <w:r>
        <w:rPr>
          <w:rStyle w:val="WW8Num2z0"/>
          <w:rFonts w:ascii="Verdana" w:hAnsi="Verdana"/>
          <w:color w:val="000000"/>
          <w:sz w:val="18"/>
          <w:szCs w:val="18"/>
        </w:rPr>
        <w:t> </w:t>
      </w:r>
      <w:r>
        <w:rPr>
          <w:rFonts w:ascii="Verdana" w:hAnsi="Verdana"/>
          <w:color w:val="000000"/>
          <w:sz w:val="18"/>
          <w:szCs w:val="18"/>
        </w:rPr>
        <w:t>образовательными учреждениями.</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 Анализ нововведений в управлении</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образовательным учреждением.</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 Моделирование инновационной управленческой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руководителя</w:t>
      </w:r>
      <w:r>
        <w:rPr>
          <w:rStyle w:val="WW8Num2z0"/>
          <w:rFonts w:ascii="Verdana" w:hAnsi="Verdana"/>
          <w:color w:val="000000"/>
          <w:sz w:val="18"/>
          <w:szCs w:val="18"/>
        </w:rPr>
        <w:t> </w:t>
      </w:r>
      <w:r>
        <w:rPr>
          <w:rFonts w:ascii="Verdana" w:hAnsi="Verdana"/>
          <w:color w:val="000000"/>
          <w:sz w:val="18"/>
          <w:szCs w:val="18"/>
        </w:rPr>
        <w:t>ДОУ.</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Глава 2. Опытно-экспериментальная работа по внедрению инноваций в</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деятельность руководителя ДОУ.</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 Анализ педагогических условий</w:t>
      </w:r>
      <w:r>
        <w:rPr>
          <w:rStyle w:val="WW8Num2z0"/>
          <w:rFonts w:ascii="Verdana" w:hAnsi="Verdana"/>
          <w:color w:val="000000"/>
          <w:sz w:val="18"/>
          <w:szCs w:val="18"/>
        </w:rPr>
        <w:t> </w:t>
      </w:r>
      <w:r>
        <w:rPr>
          <w:rStyle w:val="WW8Num3z0"/>
          <w:rFonts w:ascii="Verdana" w:hAnsi="Verdana"/>
          <w:color w:val="4682B4"/>
          <w:sz w:val="18"/>
          <w:szCs w:val="18"/>
        </w:rPr>
        <w:t>внедрения</w:t>
      </w:r>
      <w:r>
        <w:rPr>
          <w:rStyle w:val="WW8Num2z0"/>
          <w:rFonts w:ascii="Verdana" w:hAnsi="Verdana"/>
          <w:color w:val="000000"/>
          <w:sz w:val="18"/>
          <w:szCs w:val="18"/>
        </w:rPr>
        <w:t> </w:t>
      </w:r>
      <w:r>
        <w:rPr>
          <w:rFonts w:ascii="Verdana" w:hAnsi="Verdana"/>
          <w:color w:val="000000"/>
          <w:sz w:val="18"/>
          <w:szCs w:val="18"/>
        </w:rPr>
        <w:t>инноваций в управленческую деятельность руководителя</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2.2. Методика обучения руководителей ДОУ внедрению инноваций в управление ДОУ.</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2.3. Эффективность опытно-экспериментальной работы по внедрению модели инновационной управленческой деятельности руководителя ДОУ.</w:t>
      </w:r>
    </w:p>
    <w:p w:rsidR="008E5416" w:rsidRDefault="008E5416" w:rsidP="008E5416">
      <w:pPr>
        <w:pStyle w:val="20"/>
        <w:spacing w:before="0" w:after="0" w:line="240" w:lineRule="auto"/>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"Условия внедрения инноваций в управленческую деятельность руководителя дошкольного образовательного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Современная социально-экономическая ситуация, сложившаяся в нашей стране, потребовала</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перемен во всех сферах общественной жизни, в том числе и в образовании.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Изменившиеся требования к современным образовательным учреждениям были сформулированы в Законе РФ «</w:t>
      </w:r>
      <w:r>
        <w:rPr>
          <w:rStyle w:val="WW8Num3z0"/>
          <w:rFonts w:ascii="Verdana" w:hAnsi="Verdana"/>
          <w:color w:val="4682B4"/>
          <w:sz w:val="18"/>
          <w:szCs w:val="18"/>
        </w:rPr>
        <w:t>Об образовании</w:t>
      </w:r>
      <w:r>
        <w:rPr>
          <w:rFonts w:ascii="Verdana" w:hAnsi="Verdana"/>
          <w:color w:val="000000"/>
          <w:sz w:val="18"/>
          <w:szCs w:val="18"/>
        </w:rPr>
        <w:t>» и конкретизированы в национальной доктрине образования, где названа одна из главных задач - стимулирование и развитие инновационных процессов. Инновации должны затронуть не только содержание образования, но и сферу управленческой деятельности.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Модернизация системы</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в стране внесла коррективы в представления о характере управленческой деятельности руководителя дошкольного образовательного учреждения (</w:t>
      </w:r>
      <w:r>
        <w:rPr>
          <w:rStyle w:val="WW8Num3z0"/>
          <w:rFonts w:ascii="Verdana" w:hAnsi="Verdana"/>
          <w:color w:val="4682B4"/>
          <w:sz w:val="18"/>
          <w:szCs w:val="18"/>
        </w:rPr>
        <w:t>ДОУ</w:t>
      </w:r>
      <w:r>
        <w:rPr>
          <w:rFonts w:ascii="Verdana" w:hAnsi="Verdana"/>
          <w:color w:val="000000"/>
          <w:sz w:val="18"/>
          <w:szCs w:val="18"/>
        </w:rPr>
        <w:t>). Стало очевидно, что проблемы обучения- и воспитания, развития детей дошкольного возраста могут быть успешно решены только при совершенствовании системы управления, на- основе научных принципов, достижений1 высокого уровня профессионализма руководителей</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учреждений, повышения квалификации педагогов, модификации подходов к организации педагогического процесса.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При изменяющемся образовании не может быть устаревшей системы управления, но и обновление системы управления требует определенного времени.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Одним из путей повышения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 xml:space="preserve">образовательным учреждением является внедрение в практику инноваций. Процесс внедрения инноваций в сферу управленческой деятельности - это сложный процесс, который предполагает постепенное </w:t>
      </w:r>
      <w:r>
        <w:rPr>
          <w:rFonts w:ascii="Verdana" w:hAnsi="Verdana"/>
          <w:color w:val="000000"/>
          <w:sz w:val="18"/>
          <w:szCs w:val="18"/>
        </w:rPr>
        <w:lastRenderedPageBreak/>
        <w:t>обновление и совершенствование содержания, методов, средств, технологий управления, что, в конечном итоге, оказывает влияние на качество педагогического процесса.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Инновации в управлении позволяют поднять на более высокий уровень планирование, организацию и другие управленческие функции руководителя, развивать органы самоуправления- в ДОУ, совершенствовать организационную структуру дошкольного учреждения и т.д., что создает благоприятные условия для профессионального и творческого роста</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влияет на качество учебно-воспитательного процесса, повышает конкурентоспособность дошкольного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Внедрение инноваций в управленческую деятельность руководителя отличается' от развития инновационных процессов в содержании дошкольного образования, так как требует от самого управленца больших организационных, психологических, физических усилий. Осуществление нововведений- в управлении встречает более сильное сопротивление, чем новшества в технологии и содержании^ образования, поскольку сложившаяся, система, управления адаптирует инновации под себя, нередко лишая их нового содержания. Ситуация затруднена также отсутствием информационного банка1* об инновациях в управлении, ограниченными» возможностями, информационного» " обмена в данной области- для руководителей дошкольных образовательных учреждений (Г.В.Ретманова, А.В.Матвеев).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Совершенствование" управленческой деятельности- заведующего детским садом нуждается в поиске научно-обоснованных теоретических положении, методологически выверенных путей, средств, педагогических условий; способствующих эффективности развития инновационных процессов в управлении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Все перечисленное выше определяет актуальность, темы и необходимость исследования механизма реальной практики внедрения инноваций в управление дошкольным образовательным учреждением.</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Степень разработанности проблемы^ и теоретическая' база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Основой теории управления дошкольным образовательным учреждением является общая теория управления и теория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управления, которая получила развитие в нашей стране в 60-е годы XX столетия.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Теория управления, решающая задачу обеспечения эффективности управленческого процесса, представлена в трудах отечественных и зарубежных ученых: А.Г.Аганбегяна, М.Альберта, В.Г.Афанасьева, Ю.И.Бобракова, Д.М.Гвишиани, М.Мескона, А.Файоля^ Ф.-Хедоури и других. В их работах выявлены основы социального управления, изучены функции, структура органов управления' и пути совершенствования управленческой деятельности.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Образовательное учреждение как педагогическая система, вопросы управления' педагогическими* системами (школой, дошкольным учреждением),»необходимость применения научных подходов (системного, функционального и других) отражены в работах: Л.А.Бахтуриной,</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A.К.Бондаренко,5 В.П.Беспалько, .ШМ.Волобуевой, Т.М.Давыденко, Е.В.Давыткиной, С.А.Езоповой, Т.П.Колодяжной, Ю.А.Конаржевского,</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B.Ю.Кричевского, Н.В.Кузьминой, В:С.Лазарева, А.М.Моисеева,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A.Н.Морозовой, О.В.Никифоровой, Г.П.Новиковой, А.Н.Нурмухаметовой, Л.В.Поздняк, С.В.Савиновой, В.П.Симонова, И.А.Селиверстовой, И.В.Тимофеевой, А.Н.Троян, Р.Х.Шакурова и других.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Проблеме развития инновационных процессов в образовании в настоящее время посвящено достаточно большое количество исследований, но большинство из них касаются школы: С.А.Баранникова, В.Н.Живикин,</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B.И.Загвязинский, М.В.Кларин, Г.М.Коджаспарова, Н.П:Кузькин, В.Я.Ляудис, А.М.Моисеев, А.И1Пригожин, В.И.Рыбакова, В.А.Сластенин, В.П.Ушачев, Т.И.Шамова, П'.И.Щедровицкий, А.В.Хуторской.и другие. Ими обоснованы теоретические положения</w:t>
      </w:r>
      <w:r>
        <w:rPr>
          <w:rStyle w:val="WW8Num2z0"/>
          <w:rFonts w:ascii="Verdana" w:hAnsi="Verdana"/>
          <w:color w:val="000000"/>
          <w:sz w:val="18"/>
          <w:szCs w:val="18"/>
        </w:rPr>
        <w:t> </w:t>
      </w:r>
      <w:r>
        <w:rPr>
          <w:rStyle w:val="WW8Num3z0"/>
          <w:rFonts w:ascii="Verdana" w:hAnsi="Verdana"/>
          <w:color w:val="4682B4"/>
          <w:sz w:val="18"/>
          <w:szCs w:val="18"/>
        </w:rPr>
        <w:t>внутришкольного</w:t>
      </w:r>
      <w:r>
        <w:rPr>
          <w:rStyle w:val="WW8Num2z0"/>
          <w:rFonts w:ascii="Verdana" w:hAnsi="Verdana"/>
          <w:color w:val="000000"/>
          <w:sz w:val="18"/>
          <w:szCs w:val="18"/>
        </w:rPr>
        <w:t> </w:t>
      </w:r>
      <w:r>
        <w:rPr>
          <w:rFonts w:ascii="Verdana" w:hAnsi="Verdana"/>
          <w:color w:val="000000"/>
          <w:sz w:val="18"/>
          <w:szCs w:val="18"/>
        </w:rPr>
        <w:t>управления, раскрыты основные понятия (инновация, новшество, нововведения, инновационный процесс и др.), структура инновационного процесса, выделены этапы внедрения инноваций в условиях школы. Систематизация новшеств, инноваций предложена в работах К.Ангеловски, Н.В.Горбуновой,</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A.В.Лоренсова, М.М.Поташника, ОТ.Хомерики и других. Критерии оценки инновационной деятельности в школе исследованы Д.Л.Бенькович,</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B.М.Никитиным, А.Р.Тимербулатовой- и другие. Возможности использования инноваций в деятельности руководителя школы отражены в исследовании Н.П.Кузькина. Автор- показал специфику инноваций в управлении современной школой (цели, формы, средства), однако закономерности управления школой не могут быть перенесены на управление ДОУ без учета его специфики,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 последние годы рассматриваются проблемы развития1 инновационных процессов и в деятельности дошкольных учреждений (И.Т.Андреева; К.Ю.Белая, Л.Г.Богославец, В.Н.Казакова, Е.И.Кузьмичева, Е.А.Лобанова, С.Г.Молчанов, Г.П.Новикова, Л^.В.Поздняк, Н.В.Федина и другие); условия внедрения* и развитие инноваций^в содержании, технологии образовательного процесса'детского сада (С.Ф.Багаутдинова, Г.Н.Новикова, Г.В:Яковлева и др.); подготовка в высших и средних профессиональных учреждениях</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 xml:space="preserve">педагогов и управленцев* ДОУ к </w:t>
      </w:r>
      <w:r>
        <w:rPr>
          <w:rFonts w:ascii="Verdana" w:hAnsi="Verdana"/>
          <w:color w:val="000000"/>
          <w:sz w:val="18"/>
          <w:szCs w:val="18"/>
        </w:rPr>
        <w:lastRenderedPageBreak/>
        <w:t>инновационной деятельности (М.С.Таратухина, О.Ф.Хараман и др.). Между тем материалы, раскрывающие использование инноваций в управленческой деятельности руководителя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представлены лишь в. отдельных работах: Е.В.Давыткиной, Л.М.Денякиной, С.В.Савиновой и других. В исследовании Л.М.Денякиной рассмотрены вопросы использования инновационных технологий в управлении дошкольным образовательным учреждением, однако С.В.Савинова показала, что информационное обеспечение управления ДОУ является необходимым условием обновления дошкольного учреждения. Е.В.Давыткина обосновала роль</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подхода в управленческой деятельности руководителя ДОУ, на который необходимо опираться заведующему при внедрении инноваций.</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Проведенный анализ диссертационных исследований показал, что вопросы развития управления инновационными процессами в образовательном пространстве школы и дошкольного учреждения исследованы достаточно подробно, проблема же внедрения инноваций в управление ДОУ, в частности, в управленческую деятельность руководителя ДОУ недостаточно разработана. Несмотря на острую потребность практики в обновлении управления детским садом, вне поля зрения исследователей остался процесс внедрения нововведений в управленческую деятельность заведующего дошкольным учреждением, чем и определяется актуальность данного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Исследователи В.Н.Живикин, И.П.Марченко и другие отмечают, что в настоящее время некоторые руководители образовательных учреждений не соответствуют современным требованиям из-за низкой управленческой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Прежний руководитель проявлял себя, как- правило, хорошим исполнителем; но образовательные учреждения^ сегодня нуждаются в новом типе руководителя-инноватора, способном создать условия, обеспечивающие развитие личности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ребенка в соответствии с его собственными- потребностями, а также потребностями социальной, среды (</w:t>
      </w:r>
      <w:r>
        <w:rPr>
          <w:rStyle w:val="WW8Num3z0"/>
          <w:rFonts w:ascii="Verdana" w:hAnsi="Verdana"/>
          <w:color w:val="4682B4"/>
          <w:sz w:val="18"/>
          <w:szCs w:val="18"/>
        </w:rPr>
        <w:t>родителей</w:t>
      </w:r>
      <w:r>
        <w:rPr>
          <w:rFonts w:ascii="Verdana" w:hAnsi="Verdana"/>
          <w:color w:val="000000"/>
          <w:sz w:val="18"/>
          <w:szCs w:val="18"/>
        </w:rPr>
        <w:t>, окружающих взрослых).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Таким образом, анализ научно-теоретической и научно-методической литературы по проблемам управления дошкольным образовательным учреждением и использования инноваций в управленческой деятельности руководителя ДОУ позволил выделить некоторое противоречие между потребностью современного дошкольного образования в, обновлении управления ДОУ и недостаточной разработанностью условий внедрения инноваций в управленческую деятельность руководителя дошкольного образовательного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Недостаточная теоретическая разработанность проблемы инноваций в управлении, необходимость внедрения нововведений в управленческую практику позволили определить тему исследования: «Условия внедрения инноваций в управленческую деятельность руководителя дошкольного образовательного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На основе выявленных противоречий была определена проблема исследования: при каких условиях внедрение инноваций в управленческую деятельность руководителя дошкольного образовательного учреждения будет эффективным? Решение данной проблемы является целью настоящей работы.</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Объект исследования: управленческая, деятельность руководителя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Предмет исследования: совокупность условий, способствующих внедрению инноваций в управленческую деятельность заведующего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Гипотеза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Внедрение инноваций в управленческую деятельность руководителя ДОУ будет успешным при следующих условиях: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руководитель</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подготовлен в области инновационного* менеджмента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использует модель инновационной управленческой деятельности;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реализует комплекс новшеств одновременно' в нескольких управленческих функциях.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 соответствии с целью и гипотезой исследования были поставлены следующие задачи: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1.В процессе анализа теоретической, научно-методической литературы выделить особенности инноваций в управлении,ДОУ.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2.0пределить и обосновать комплекс необходимых условий, способствующих внедрению руководителем ДОУ нововведений в управление.</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3.Разработать модель инновационной управленческой деятельности заведующего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4.Выделить критерии эффективности реализации инноваций в управлении дошкольным образовательным учреждением.</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5.Экспериментально проверить эффективность выявленных условий внедрения инноваций в управленческую деятельность руководителя дошкольного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составляют концепции, теории и подходы к управлению: системный (В.Г.Афанасьев, В.П.Беспалько, В.И.Загвязинский, В.С.Лазарев и др.), функциональный (Ю.А.Конаржевский, Т.И.Шамова и др.),</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 xml:space="preserve">(И.А.Зимняя, Н.В.Кузьмина, Г.П.Новикова и др.); теории управления социальными, педагогическими системами </w:t>
      </w:r>
      <w:r>
        <w:rPr>
          <w:rFonts w:ascii="Verdana" w:hAnsi="Verdana"/>
          <w:color w:val="000000"/>
          <w:sz w:val="18"/>
          <w:szCs w:val="18"/>
        </w:rPr>
        <w:lastRenderedPageBreak/>
        <w:t>(К.Ю.Белая, Г.Л.Ильин, В.С.Лазарев, А.М.Моисеев, А.А.Орлов, М.М.Поташник, В.П.Симонов, П.И.Третьяков, А.Н.Троян и др.); положения психологии управления (Т.С.Кабаченко, Л.Д.Столяренко и др.) и инновационного менеджмента (К.Ангеловски, Н.В.Горбунова, А.В.Лоренсов, Г.П.Новикова, Л.В.Поздняк, М.М.Поташник, О.Г.Хомерики и др.).</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Методы исследования. Выбор методов исследования обусловлен возможностью адекватного и полного решения задач на каждом этапе научно-исследовательской работы. Для&gt; проверки гипотезы и решения задач исследования были использованы следующие методы: теоретический анализ педагогической, психологической, управленческой литературы, нормативных документов; ретроспективный анализ научных подходов и теорий менеджмента; изучение и анализ педагогической документации; моделирование; опросные методики (</w:t>
      </w:r>
      <w:r>
        <w:rPr>
          <w:rStyle w:val="WW8Num3z0"/>
          <w:rFonts w:ascii="Verdana" w:hAnsi="Verdana"/>
          <w:color w:val="4682B4"/>
          <w:sz w:val="18"/>
          <w:szCs w:val="18"/>
        </w:rPr>
        <w:t>анкетирование</w:t>
      </w:r>
      <w:r>
        <w:rPr>
          <w:rFonts w:ascii="Verdana" w:hAnsi="Verdana"/>
          <w:color w:val="000000"/>
          <w:sz w:val="18"/>
          <w:szCs w:val="18"/>
        </w:rPr>
        <w:t>, беседа), тестирование; эксперимент (констатирующий, формирующий, контрольный); метод</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метод выбора; методы математической обработки экспериментальных данных.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Личное участие в исследовании и получении научных результатов; выражается; в изучении, анализе теоретического, практического состояния? проблемы; выделении и обосновании условий, обеспечивающих успешное внедрение инноваций в управленческую деятельность, заведующего; ДОУ; создании; и апробации модели инновационной • управленческой деятельности руководителя' ДОУ; разработке: содержания профессиональной подготовки: руководящего состава ДОУ и студентов;вуза.к,инновационной:деятельности, определении: основных критериев: эффективности: реализации инноваций' в управлении; детским; садом, оценке и анализе результатов опытно-экспериментальной работы. Научная:новизнашсследования заключается'вг том; что:</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разработана модель инновационной; управленческой' деятельности руководителя: ДОУ, реализация» которой* обеспечивает повышение профессиональной; компетентности, заведующих; в, области инноваций, рост творческого потенциала руководителей, и педагогов;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определены, обоснованы объективные ш субъективные условия; внедрения; управленческих; инноваций; доказана их необходимость для повышения эффективности управления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н том, что:</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выявлены1 особенности; инноваций- в управлении: дошкольным; учреждением:, (ориентация? на профессионально-личностные- качества; руководителя-инноватора;; опосредованность результатов внедрения» управленческих; инноваций; создание условий) для перевода дошкольного учреждения на инновационный" уровень);</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дано, теоретическое обоснование понятия «</w:t>
      </w:r>
      <w:r>
        <w:rPr>
          <w:rStyle w:val="WW8Num3z0"/>
          <w:rFonts w:ascii="Verdana" w:hAnsi="Verdana"/>
          <w:color w:val="4682B4"/>
          <w:sz w:val="18"/>
          <w:szCs w:val="18"/>
        </w:rPr>
        <w:t>инновационная управленческая деятельность</w:t>
      </w:r>
      <w:r>
        <w:rPr>
          <w:rFonts w:ascii="Verdana" w:hAnsi="Verdana"/>
          <w:color w:val="000000"/>
          <w:sz w:val="18"/>
          <w:szCs w:val="18"/>
        </w:rPr>
        <w:t>» руководителя ДОУ, которая рассматривается как; деятельность субъекта! по созданию; разработке, освоению* новшеств;, в содержании5 управленческих ' функций; используемых: методов, организационной^ структуры, внедрению нововведений в практику с целью повышения эффективности управления и развития дошкольного учреждения; выделены критерии эффективности реализации инноваций в управление ДОУ (комплексность нововведений;</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Fonts w:ascii="Verdana" w:hAnsi="Verdana"/>
          <w:color w:val="000000"/>
          <w:sz w:val="18"/>
          <w:szCs w:val="18"/>
        </w:rPr>
        <w:t>; оптимальность результатов управления; рост инновационного потенциала педагогического коллектива; переход в развитии ДОУ с одного качественного уровня на другой); расширено содержание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руководителя в области инновационного менеджмента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обусловлена тем, что внедрение разработанной модели инновационной управленческой деятельности руководителя мотивировало заведующих на включение нововведений, повысило уровень профессиональной квалификации заведующих и педагогов, инновационный потенциал педагогических коллективов, что обусловило качественные изменения в управлении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Проведение</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семинара с заведующими по внедрению инноваций в управленческую деятельность в рамках курсов повышения квалификации способствовало реализации инновационных проектов в практику детских садов, развитию новых форм дошкольного образования, удовлетворяющих потребности населения. Материалы диссертационного исследования, раскрывающие новшества в управленческих функциях, составили1 основу информационного банка инноваций для руководителей детских садов.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Разработанный и апробированный в учебном процессе</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студентов факультета педагогики и психологии детства Новосибирского государственного педагогического университета на тему: «Использование инноваций в управленческой деятельности руководителя дошкольного учреждения» обогатил знания и умения, повысил уровень профессиональной компетентности будущих организаторов-методистов дошкольного образования.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Результаты данного исследования использованы в практической деятельности муниципальных уровней управления* дошкольным образованием, в системе подготовки и повышения квалификации управленческих кадров.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xml:space="preserve">Организация исследования. Экспериментальное исследование проводилось на </w:t>
      </w:r>
      <w:r>
        <w:rPr>
          <w:rFonts w:ascii="Verdana" w:hAnsi="Verdana"/>
          <w:color w:val="000000"/>
          <w:sz w:val="18"/>
          <w:szCs w:val="18"/>
        </w:rPr>
        <w:lastRenderedPageBreak/>
        <w:t>базе</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кабинета* Управления образованием Калининского района города1 Новосибирска, Новосибирского института переподготовки* и повышения квалификации работников образования (НИПиГПСРО), на базе</w:t>
      </w:r>
      <w:r>
        <w:rPr>
          <w:rStyle w:val="WW8Num2z0"/>
          <w:rFonts w:ascii="Verdana" w:hAnsi="Verdana"/>
          <w:color w:val="000000"/>
          <w:sz w:val="18"/>
          <w:szCs w:val="18"/>
        </w:rPr>
        <w:t> </w:t>
      </w:r>
      <w:r>
        <w:rPr>
          <w:rStyle w:val="WW8Num3z0"/>
          <w:rFonts w:ascii="Verdana" w:hAnsi="Verdana"/>
          <w:color w:val="4682B4"/>
          <w:sz w:val="18"/>
          <w:szCs w:val="18"/>
        </w:rPr>
        <w:t>МДОУ</w:t>
      </w:r>
      <w:r>
        <w:rPr>
          <w:rFonts w:ascii="Verdana" w:hAnsi="Verdana"/>
          <w:color w:val="000000"/>
          <w:sz w:val="18"/>
          <w:szCs w:val="18"/>
        </w:rPr>
        <w:t>«Детский сад комбинированного вида № 36», МДОУ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комбинированного вида № 14». На разных этапах исследования было охвачено. 59 руководителей, 62 педагога МДОУ, проанализирована система- муниципального дошкольного образования г. Новосибирска, включающая 240 дошкольных образовательных учреждений разных видов.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Программа исследования включала три взаимосвязанных этапа.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I этап (2003-2004 гг.). Изучение и анализ научной литературы по проблеме исследования. Определение исходных положений и теоретико-методологического аппарата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II этап (2004-2006 гг.). Выявление совокупности условий, способствующих внедрению инноваций в управленческую1 деятельность заведующего ДОУ. Создание модели инновационной управленческой деятельности руководителя дошкольного учреждения, внедрение в практику. Разработка программы и проведение семинара по обучению заведующих механизму внедрения нововведений в управление ДОУ.</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III этап (2006-2008 гг.). Отбор критериев эффективности реализации инноваций' в управлении ДОУ. Апробация выявленных условий, обеспечивающих перевод управленческой деятельности руководителя, на инновационный уровень. Систематизация, обобщение результатов исследования, письменное оформление материалов диссертации,, определение перспектив научно-исследовательской деятельности.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обеспечивается</w:t>
      </w:r>
      <w:r>
        <w:rPr>
          <w:rStyle w:val="WW8Num2z0"/>
          <w:rFonts w:ascii="Verdana" w:hAnsi="Verdana"/>
          <w:color w:val="000000"/>
          <w:sz w:val="18"/>
          <w:szCs w:val="18"/>
        </w:rPr>
        <w:t> </w:t>
      </w:r>
      <w:r>
        <w:rPr>
          <w:rStyle w:val="WW8Num3z0"/>
          <w:rFonts w:ascii="Verdana" w:hAnsi="Verdana"/>
          <w:color w:val="4682B4"/>
          <w:sz w:val="18"/>
          <w:szCs w:val="18"/>
        </w:rPr>
        <w:t>опорой</w:t>
      </w:r>
      <w:r>
        <w:rPr>
          <w:rFonts w:ascii="Verdana" w:hAnsi="Verdana"/>
          <w:color w:val="000000"/>
          <w:sz w:val="18"/>
          <w:szCs w:val="18"/>
        </w:rPr>
        <w:t>: на достижения общей теории управления социальными и педагогическими: системами, инновационного менеджмента, использованием комплекса методов теоретического и эмпирического исследования* методов математической» статистики,, адекватным, целям, задачам и логике диссертационного исследования: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 результаты, исследования? докладывались и обсуждались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дошкольной</w:t>
      </w:r>
      <w:r>
        <w:rPr>
          <w:rFonts w:ascii="Verdana" w:hAnsi="Verdana"/>
          <w:color w:val="000000"/>
          <w:sz w:val="18"/>
          <w:szCs w:val="18"/>
        </w:rPr>
        <w:t>- педагогики и психологии НГПУ (2003-2008гг.);-кафедры; дошкольнойшедагогики МЕШУ (2003-2008гг.), нанаучных конференциях</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педагогики и психологии детства</w:t>
      </w:r>
      <w:r>
        <w:rPr>
          <w:rStyle w:val="WW8Num2z0"/>
          <w:rFonts w:ascii="Verdana" w:hAnsi="Verdana"/>
          <w:color w:val="000000"/>
          <w:sz w:val="18"/>
          <w:szCs w:val="18"/>
        </w:rPr>
        <w:t> </w:t>
      </w:r>
      <w:r>
        <w:rPr>
          <w:rStyle w:val="WW8Num3z0"/>
          <w:rFonts w:ascii="Verdana" w:hAnsi="Verdana"/>
          <w:color w:val="4682B4"/>
          <w:sz w:val="18"/>
          <w:szCs w:val="18"/>
        </w:rPr>
        <w:t>НГПУ</w:t>
      </w:r>
      <w:r>
        <w:rPr>
          <w:rStyle w:val="WW8Num2z0"/>
          <w:rFonts w:ascii="Verdana" w:hAnsi="Verdana"/>
          <w:color w:val="000000"/>
          <w:sz w:val="18"/>
          <w:szCs w:val="18"/>
        </w:rPr>
        <w:t> </w:t>
      </w:r>
      <w:r>
        <w:rPr>
          <w:rFonts w:ascii="Verdana" w:hAnsi="Verdana"/>
          <w:color w:val="000000"/>
          <w:sz w:val="18"/>
          <w:szCs w:val="18"/>
        </w:rPr>
        <w:t>(2005 г., 2006г.,. 2007г.), международной научно-практической конференции «Традиции и инновации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образовании»,., посвященной 135-летию МИГУ (2007г.);. на областной конференции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образование Новосибирской; области. Современное состояние, проблемы, и: перспективы» (2008г.). Материалы исследования* использовались при проведении семинаров с руководителями ДОУ г. Новосибирска и Новосибирской области в рамках курсов повышения квалификации; включены, в содержание</w:t>
      </w:r>
      <w:r>
        <w:rPr>
          <w:rStyle w:val="WW8Num2z0"/>
          <w:rFonts w:ascii="Verdana" w:hAnsi="Verdana"/>
          <w:color w:val="000000"/>
          <w:sz w:val="18"/>
          <w:szCs w:val="18"/>
        </w:rPr>
        <w:t> </w:t>
      </w:r>
      <w:r>
        <w:rPr>
          <w:rStyle w:val="WW8Num3z0"/>
          <w:rFonts w:ascii="Verdana" w:hAnsi="Verdana"/>
          <w:color w:val="4682B4"/>
          <w:sz w:val="18"/>
          <w:szCs w:val="18"/>
        </w:rPr>
        <w:t>спецкурса</w:t>
      </w:r>
      <w:r>
        <w:rPr>
          <w:rFonts w:ascii="Verdana" w:hAnsi="Verdana"/>
          <w:color w:val="000000"/>
          <w:sz w:val="18"/>
          <w:szCs w:val="18"/>
        </w:rPr>
        <w:t>, для студентов факультета педагогики и психологии детства Новосибирского государственного педагогического университета.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 Инновационная управленческая! деятельность руководителя ДОУ -это деятельность субъекта; по созданию; разработке, освоению новшеств, в содержании: управленческих функций, используемых методов, организационной структуры, внедрению нововведений; вг практику с целью повышения, эффективности управления и развития дошкольного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2. Совершенствование дошкольного образования требует внедрения инноваций в управленческую деятельность руководителя ДОУ, для успешного осуществления которых необходимы объективные и субъективные условия. Объективными условиями являются: наличие нормативно-правовой базы для осуществления инновационной деятельности; содействие органов управления развитию инновационных процессов в дошкольном образовании. Субъективными условиями - профессиональная</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заведующего в области инновационного менеджмента; использование модели инновационной управленческой деятельности; реализация комплекса новшеств одновременно в нескольких управленческих функциях.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3. Модель инновационной управленческой деятельности руководителя ДОУ включает ряд взаимосвязанных компонентов; совокупность управленческих функций; структуру профессиональной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руководителя ДОУ в области инноваций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 алгоритм действий по внедрению инноваций.</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двух глав, выводов, заключения, списка литературы и приложения, в котором представлены материалы по организации и результатам экспериментальной работы. Текст диссертации содержит таблицы, диаграммы, схемы.</w:t>
      </w:r>
    </w:p>
    <w:p w:rsidR="008E5416" w:rsidRDefault="008E5416" w:rsidP="008E5416">
      <w:pPr>
        <w:pStyle w:val="20"/>
        <w:spacing w:before="0" w:after="0" w:line="240" w:lineRule="auto"/>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методика дошкольного образования", Кузнецова, Елена Билусовна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Выводы по 2 главе:</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1.Результаты</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руководителей ДОУ в констатирующем эксперименте показали, что руководители муниципальных</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 xml:space="preserve">образовательных учреждений недостаточно подготовлены к инновационному менеджменту и не владеют механизмом инновационной </w:t>
      </w:r>
      <w:r>
        <w:rPr>
          <w:rFonts w:ascii="Verdana" w:hAnsi="Verdana"/>
          <w:color w:val="000000"/>
          <w:sz w:val="18"/>
          <w:szCs w:val="18"/>
        </w:rPr>
        <w:lastRenderedPageBreak/>
        <w:t>управленческой деятельности: отсутствуют знания о сущности инноваций, об управленческих инновациях, слабо мотивированы на инновационную деятельность, недостаточно сформированы инновационные управленческие умения,</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Style w:val="WW8Num2z0"/>
          <w:rFonts w:ascii="Verdana" w:hAnsi="Verdana"/>
          <w:color w:val="000000"/>
          <w:sz w:val="18"/>
          <w:szCs w:val="18"/>
        </w:rPr>
        <w:t> </w:t>
      </w:r>
      <w:r>
        <w:rPr>
          <w:rFonts w:ascii="Verdana" w:hAnsi="Verdana"/>
          <w:color w:val="000000"/>
          <w:sz w:val="18"/>
          <w:szCs w:val="18"/>
        </w:rPr>
        <w:t>и управленческая рефлексия.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2. Разработанный</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семинар с заведующими МДОУ был реализован в формирующем эксперименте в процессе организованного обучения на муниципальном уровне, где руководители освоили модель инновационной управленческой деятельности и алгоритм действий по внедрению инноваций.</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3. Внедрение разработанной нами модели инновационной управленческой деятельности руководителя</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позволило повысить профессиональную компетентность руководителей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инновационный потенциал педагогических коллективов ДОУ, а значит, повысило качество управления</w:t>
      </w:r>
      <w:r>
        <w:rPr>
          <w:rStyle w:val="WW8Num2z0"/>
          <w:rFonts w:ascii="Verdana" w:hAnsi="Verdana"/>
          <w:color w:val="000000"/>
          <w:sz w:val="18"/>
          <w:szCs w:val="18"/>
        </w:rPr>
        <w:t> </w:t>
      </w:r>
      <w:r>
        <w:rPr>
          <w:rStyle w:val="WW8Num3z0"/>
          <w:rFonts w:ascii="Verdana" w:hAnsi="Verdana"/>
          <w:color w:val="4682B4"/>
          <w:sz w:val="18"/>
          <w:szCs w:val="18"/>
        </w:rPr>
        <w:t>дошкольными</w:t>
      </w:r>
      <w:r>
        <w:rPr>
          <w:rFonts w:ascii="Verdana" w:hAnsi="Verdana"/>
          <w:color w:val="000000"/>
          <w:sz w:val="18"/>
          <w:szCs w:val="18"/>
        </w:rPr>
        <w:t>учреждениями.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4. Таким образом, анализ результатов опытно-экспериментальной работы позволил подтвердить нашу гипотезу: внедрение инноваций в управленческую деятельность руководителя ДОУ будет успешным при следующих условиях: руководитель</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подготовлен в области инновационного менеджмента (знания об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 использует модель инновационной управленческой деятельности; реализует комплекс новшеств одновременно в нескольких управленческих функциях.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Проведенный педагогический эксперимент позволил выделить и апробировать объективные и субъективные условия внедрения инноваций в управленческую деятельность руководителя</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учреждения и судить об их эффективности.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155</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Заключение</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 В результате анализа теории и практики выявлены специфические особенности инноваций в управлении ДОУ: ориентация на профессионально-личностные качества руководителя-инноватора; опосредованность результатов внедрения управленческих инноваций; возможность перевода дошкольного учреждениям режим развития.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Сущность инновационной* управленческой деятельности заведующего</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учреждением заключается в деятельности субъекта по созданию, разработке, освоению новшеств в содержании управленческих функций, используемых методов, организационной структуры, внедрению нововведений в практику управления, с целью повышения эффективности управления и развития дошкольного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2. Подтверждено, ;что наличие комплекса объективных и субъективных условий способствует успешному внедрению нововведений в управление ДОУ. Объективные условия (наличие федеральной, муниципальной нормативно-правовой базы для осуществления инновационной' управленческой деятельности; содействие органов управления развитию инновационных процессов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образовании) мотивируют и активизируют заведующих на инновационную деятельность. Выявлена и доказана важность субъективных условий, влияющих на эффективность внедрения инноваций в управленческую деятельность руководителя: профессиональная</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заведующих в области инновационного менеджмента (знания о сущности нововведений и об управленческих инновациях, инновационные управленческие умения, эмоционально-ценностное отношение к инновационному процессу, профессионально-личностные качества руководителя-инноватора); использование в практике модели инновационной управленческой деятельности руководителя ДОУ; реализация комплекса новшеств одновременно в нескольких управленческих функциях.</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3. Получило подтверждение положение о том, что разработанная нами модель инновационной управленческой деятельности руководителя ДОУ позволяет руководителю осознать необходимость нововведений и</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механизмом перевода управленческой деятельности на инновационный уровень. Предложенный и апробированный алгоритм действий, включающий выявление</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управленческой ситуации в ДОУ; анализ внутренней и внешней среды через маркетинговые исследования; поиск или</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создание новшества; принятие решения об освоении конкретного новшества в управленческой деятельности; внедрение (освоение) управленческих инноваций, позволяет перевести управленческую деятельность на инновационный уровень.</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4. Выработанные и обоснованные критерии эффективности реализации инноваций в управлении детским садом позволили оценить результаты инновационной управленческой деятельности. Первый критерий выявлял комплексный характер инноваций в управленческой деятельности самого руководителя. Критерии</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управления, оптимальность, результатов,управления, рост инновационного потенциала педагогического коллектива характеризовали влияние инноваций в управлении на профессионализм, творческий потенциал руководителя и педагогического коллектива. Переход в развитии ДОУ с одного качественного уровня на другой оценивался с позиции влияния внедренных управленческих инноваций на работу всего дошкольного учреждения.</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lastRenderedPageBreak/>
        <w:t>5. Опытно-экспериментальная работа показала, что при наличии объективных условий</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деятельность по повышению профессиональной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заведующих в области инновационного менеджмента,</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комплексом управленческих инноваций, внедрению модели инновационной управленческой деятельности повышает качество управления- ДОУ. Оценка результативности внедрения инноваций в управленческую деятельность заведующих с использованием разработанных критериев и проверенная методами математической статистики позволяет судить об эффективности проделанной работы.</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Таким образом, общий анализ теоретических положений и результатов опытно-экспериментальной работы подтвердил правомерность выдвинутой гипотезы и позволил решить поставленные задачи.</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Полученные в исследовании результаты не исчерпывают полностью проблем управления ДОУ. Перспективу дальнейшей работы мы видим в более глубоком изучении и разработке механизма повышения мотивации руководителей на обновление управления дошкольными учреждениями разных видов.</w:t>
      </w:r>
    </w:p>
    <w:p w:rsidR="008E5416" w:rsidRDefault="008E5416" w:rsidP="008E5416">
      <w:pPr>
        <w:pStyle w:val="WW8Num1z2"/>
        <w:shd w:val="clear" w:color="auto" w:fill="F7F7F7"/>
        <w:spacing w:after="0" w:line="240" w:lineRule="auto"/>
        <w:ind w:firstLine="480"/>
        <w:rPr>
          <w:rFonts w:ascii="Verdana" w:hAnsi="Verdana"/>
          <w:color w:val="000000"/>
          <w:sz w:val="18"/>
          <w:szCs w:val="18"/>
        </w:rPr>
      </w:pPr>
      <w:r>
        <w:rPr>
          <w:rFonts w:ascii="Verdana" w:hAnsi="Verdana"/>
          <w:color w:val="000000"/>
          <w:sz w:val="18"/>
          <w:szCs w:val="18"/>
        </w:rPr>
        <w:t>158</w:t>
      </w:r>
    </w:p>
    <w:p w:rsidR="008E5416" w:rsidRDefault="008E5416" w:rsidP="008E5416">
      <w:pPr>
        <w:pStyle w:val="20"/>
        <w:spacing w:before="0" w:after="0" w:line="240" w:lineRule="auto"/>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Кузнецова, Елена Билусовна, 2009 год</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w:t>
      </w:r>
      <w:r>
        <w:rPr>
          <w:rStyle w:val="WW8Num3z0"/>
          <w:rFonts w:ascii="Verdana" w:hAnsi="Verdana"/>
          <w:color w:val="4682B4"/>
          <w:sz w:val="18"/>
          <w:szCs w:val="18"/>
        </w:rPr>
        <w:t>Аверкин</w:t>
      </w:r>
      <w:r>
        <w:rPr>
          <w:rStyle w:val="WW8Num2z0"/>
          <w:rFonts w:ascii="Verdana" w:hAnsi="Verdana"/>
          <w:color w:val="000000"/>
          <w:sz w:val="18"/>
          <w:szCs w:val="18"/>
        </w:rPr>
        <w:t> </w:t>
      </w:r>
      <w:r>
        <w:rPr>
          <w:rFonts w:ascii="Verdana" w:hAnsi="Verdana"/>
          <w:color w:val="000000"/>
          <w:sz w:val="18"/>
          <w:szCs w:val="18"/>
        </w:rPr>
        <w:t>В.Н. Программно-целевое управление развитием</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Новгородской области в переходный период. — Великий Новгород:</w:t>
      </w:r>
      <w:r>
        <w:rPr>
          <w:rStyle w:val="WW8Num2z0"/>
          <w:rFonts w:ascii="Verdana" w:hAnsi="Verdana"/>
          <w:color w:val="000000"/>
          <w:sz w:val="18"/>
          <w:szCs w:val="18"/>
        </w:rPr>
        <w:t> </w:t>
      </w:r>
      <w:r>
        <w:rPr>
          <w:rStyle w:val="WW8Num3z0"/>
          <w:rFonts w:ascii="Verdana" w:hAnsi="Verdana"/>
          <w:color w:val="4682B4"/>
          <w:sz w:val="18"/>
          <w:szCs w:val="18"/>
        </w:rPr>
        <w:t>НРЦРО</w:t>
      </w:r>
      <w:r>
        <w:rPr>
          <w:rFonts w:ascii="Verdana" w:hAnsi="Verdana"/>
          <w:color w:val="000000"/>
          <w:sz w:val="18"/>
          <w:szCs w:val="18"/>
        </w:rPr>
        <w:t>, 1999. - с. 3-15.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 Аверченко JI.K. Психология управления. — Новосибирск: Сибирский кадровый центр, 1994. — 91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 Аверченко JI.K.</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психологии управления: Учебно-методическое пособие. Новосибирск: СибАГС, 1996. - 150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Аганбегян</w:t>
      </w:r>
      <w:r>
        <w:rPr>
          <w:rStyle w:val="WW8Num2z0"/>
          <w:rFonts w:ascii="Verdana" w:hAnsi="Verdana"/>
          <w:color w:val="000000"/>
          <w:sz w:val="18"/>
          <w:szCs w:val="18"/>
        </w:rPr>
        <w:t> </w:t>
      </w:r>
      <w:r>
        <w:rPr>
          <w:rFonts w:ascii="Verdana" w:hAnsi="Verdana"/>
          <w:color w:val="000000"/>
          <w:sz w:val="18"/>
          <w:szCs w:val="18"/>
        </w:rPr>
        <w:t>А.Г. Управление социалистическими предприятиями. Вопросы теории и практики. — М.: Экономика, 1979. 397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 Адаптивное управление педагогическими системами: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С.Н.Митин, Н.Н.Бояринцева. -М.: Академия, 2003. 368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Алямовская</w:t>
      </w:r>
      <w:r>
        <w:rPr>
          <w:rStyle w:val="WW8Num2z0"/>
          <w:rFonts w:ascii="Verdana" w:hAnsi="Verdana"/>
          <w:color w:val="000000"/>
          <w:sz w:val="18"/>
          <w:szCs w:val="18"/>
        </w:rPr>
        <w:t> </w:t>
      </w:r>
      <w:r>
        <w:rPr>
          <w:rFonts w:ascii="Verdana" w:hAnsi="Verdana"/>
          <w:color w:val="000000"/>
          <w:sz w:val="18"/>
          <w:szCs w:val="18"/>
        </w:rPr>
        <w:t>В.Г. Социально-психологический аудит — инструмент управления // Управление</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образовательным учреждением. — 2003.-№4.-с. 8-14.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 Американские буржуазные теории управления: критический анализ /</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Гвишиани Д.М., Бобраков Ю.И.; Под ред.</w:t>
      </w:r>
      <w:r>
        <w:rPr>
          <w:rStyle w:val="WW8Num2z0"/>
          <w:rFonts w:ascii="Verdana" w:hAnsi="Verdana"/>
          <w:color w:val="000000"/>
          <w:sz w:val="18"/>
          <w:szCs w:val="18"/>
        </w:rPr>
        <w:t> </w:t>
      </w:r>
      <w:r>
        <w:rPr>
          <w:rStyle w:val="WW8Num3z0"/>
          <w:rFonts w:ascii="Verdana" w:hAnsi="Verdana"/>
          <w:color w:val="4682B4"/>
          <w:sz w:val="18"/>
          <w:szCs w:val="18"/>
        </w:rPr>
        <w:t>Мильнера</w:t>
      </w:r>
      <w:r>
        <w:rPr>
          <w:rStyle w:val="WW8Num2z0"/>
          <w:rFonts w:ascii="Verdana" w:hAnsi="Verdana"/>
          <w:color w:val="000000"/>
          <w:sz w:val="18"/>
          <w:szCs w:val="18"/>
        </w:rPr>
        <w:t> </w:t>
      </w:r>
      <w:r>
        <w:rPr>
          <w:rFonts w:ascii="Verdana" w:hAnsi="Verdana"/>
          <w:color w:val="000000"/>
          <w:sz w:val="18"/>
          <w:szCs w:val="18"/>
        </w:rPr>
        <w:t>Б.З., Чижова Е.А. М.: Мысль, 1978. - с. 63-80, 124-145.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Ангеловски</w:t>
      </w:r>
      <w:r>
        <w:rPr>
          <w:rStyle w:val="WW8Num2z0"/>
          <w:rFonts w:ascii="Verdana" w:hAnsi="Verdana"/>
          <w:color w:val="000000"/>
          <w:sz w:val="18"/>
          <w:szCs w:val="18"/>
        </w:rPr>
        <w:t> </w:t>
      </w:r>
      <w:r>
        <w:rPr>
          <w:rFonts w:ascii="Verdana" w:hAnsi="Verdana"/>
          <w:color w:val="000000"/>
          <w:sz w:val="18"/>
          <w:szCs w:val="18"/>
        </w:rPr>
        <w:t>К. Учителя и инновации. Книга для учителя. Пер. с македонского. М.: Просвещение, 1991. - с. 34-43.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Аркин</w:t>
      </w:r>
      <w:r>
        <w:rPr>
          <w:rStyle w:val="WW8Num2z0"/>
          <w:rFonts w:ascii="Verdana" w:hAnsi="Verdana"/>
          <w:color w:val="000000"/>
          <w:sz w:val="18"/>
          <w:szCs w:val="18"/>
        </w:rPr>
        <w:t> </w:t>
      </w:r>
      <w:r>
        <w:rPr>
          <w:rFonts w:ascii="Verdana" w:hAnsi="Verdana"/>
          <w:color w:val="000000"/>
          <w:sz w:val="18"/>
          <w:szCs w:val="18"/>
        </w:rPr>
        <w:t>И.И. Теоретические новации и реальность школы //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 1990. № 9. - с. 28-32.</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Арсеньева</w:t>
      </w:r>
      <w:r>
        <w:rPr>
          <w:rStyle w:val="WW8Num2z0"/>
          <w:rFonts w:ascii="Verdana" w:hAnsi="Verdana"/>
          <w:color w:val="000000"/>
          <w:sz w:val="18"/>
          <w:szCs w:val="18"/>
        </w:rPr>
        <w:t> </w:t>
      </w:r>
      <w:r>
        <w:rPr>
          <w:rFonts w:ascii="Verdana" w:hAnsi="Verdana"/>
          <w:color w:val="000000"/>
          <w:sz w:val="18"/>
          <w:szCs w:val="18"/>
        </w:rPr>
        <w:t>Т.Н. Психологические основы управленческой деятельности руководителя инновационного образовательного учреждения: Дис. . канд. псих. наук. Тверь, 2000. - 147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Атемаскина</w:t>
      </w:r>
      <w:r>
        <w:rPr>
          <w:rStyle w:val="WW8Num2z0"/>
          <w:rFonts w:ascii="Verdana" w:hAnsi="Verdana"/>
          <w:color w:val="000000"/>
          <w:sz w:val="18"/>
          <w:szCs w:val="18"/>
        </w:rPr>
        <w:t> </w:t>
      </w:r>
      <w:r>
        <w:rPr>
          <w:rFonts w:ascii="Verdana" w:hAnsi="Verdana"/>
          <w:color w:val="000000"/>
          <w:sz w:val="18"/>
          <w:szCs w:val="18"/>
        </w:rPr>
        <w:t>Ю.В. Паблик рилейшнз дошкольного учреждения // Управление образовательным учреждением. 2004. — № 2. - с. 8-12.</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 Аттестация руководящих работников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Методические рекомендации и материалы /</w:t>
      </w:r>
      <w:r>
        <w:rPr>
          <w:rStyle w:val="WW8Num2z0"/>
          <w:rFonts w:ascii="Verdana" w:hAnsi="Verdana"/>
          <w:color w:val="000000"/>
          <w:sz w:val="18"/>
          <w:szCs w:val="18"/>
        </w:rPr>
        <w:t> </w:t>
      </w:r>
      <w:r>
        <w:rPr>
          <w:rStyle w:val="WW8Num3z0"/>
          <w:rFonts w:ascii="Verdana" w:hAnsi="Verdana"/>
          <w:color w:val="4682B4"/>
          <w:sz w:val="18"/>
          <w:szCs w:val="18"/>
        </w:rPr>
        <w:t>Мухин</w:t>
      </w:r>
      <w:r>
        <w:rPr>
          <w:rStyle w:val="WW8Num2z0"/>
          <w:rFonts w:ascii="Verdana" w:hAnsi="Verdana"/>
          <w:color w:val="000000"/>
          <w:sz w:val="18"/>
          <w:szCs w:val="18"/>
        </w:rPr>
        <w:t> </w:t>
      </w:r>
      <w:r>
        <w:rPr>
          <w:rFonts w:ascii="Verdana" w:hAnsi="Verdana"/>
          <w:color w:val="000000"/>
          <w:sz w:val="18"/>
          <w:szCs w:val="18"/>
        </w:rPr>
        <w:t>М.И., Олиференко Л.Я., Фоменко И.А.; под общ. ред.</w:t>
      </w:r>
      <w:r>
        <w:rPr>
          <w:rStyle w:val="WW8Num2z0"/>
          <w:rFonts w:ascii="Verdana" w:hAnsi="Verdana"/>
          <w:color w:val="000000"/>
          <w:sz w:val="18"/>
          <w:szCs w:val="18"/>
        </w:rPr>
        <w:t> </w:t>
      </w:r>
      <w:r>
        <w:rPr>
          <w:rStyle w:val="WW8Num3z0"/>
          <w:rFonts w:ascii="Verdana" w:hAnsi="Verdana"/>
          <w:color w:val="4682B4"/>
          <w:sz w:val="18"/>
          <w:szCs w:val="18"/>
        </w:rPr>
        <w:t>Олиференко</w:t>
      </w:r>
      <w:r>
        <w:rPr>
          <w:rStyle w:val="WW8Num2z0"/>
          <w:rFonts w:ascii="Verdana" w:hAnsi="Verdana"/>
          <w:color w:val="000000"/>
          <w:sz w:val="18"/>
          <w:szCs w:val="18"/>
        </w:rPr>
        <w:t> </w:t>
      </w:r>
      <w:r>
        <w:rPr>
          <w:rFonts w:ascii="Verdana" w:hAnsi="Verdana"/>
          <w:color w:val="000000"/>
          <w:sz w:val="18"/>
          <w:szCs w:val="18"/>
        </w:rPr>
        <w:t>Л.Я. М.: АРКТИ, 2005.-56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Труд руководителя: Учебное пособие для руководящих управленческих кадров. М.: Экономика, 1997. - с. 51-62, 168179.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Проблема эффективности педагогических исследований. -М.: Педагогика, 1982. 192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Багаутдинова</w:t>
      </w:r>
      <w:r>
        <w:rPr>
          <w:rStyle w:val="WW8Num2z0"/>
          <w:rFonts w:ascii="Verdana" w:hAnsi="Verdana"/>
          <w:color w:val="000000"/>
          <w:sz w:val="18"/>
          <w:szCs w:val="18"/>
        </w:rPr>
        <w:t> </w:t>
      </w:r>
      <w:r>
        <w:rPr>
          <w:rFonts w:ascii="Verdana" w:hAnsi="Verdana"/>
          <w:color w:val="000000"/>
          <w:sz w:val="18"/>
          <w:szCs w:val="18"/>
        </w:rPr>
        <w:t>С.Ф. Инновационная деятельность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образовательном учреждении: Методические рекомендации для студентов к курсу «</w:t>
      </w:r>
      <w:r>
        <w:rPr>
          <w:rStyle w:val="WW8Num3z0"/>
          <w:rFonts w:ascii="Verdana" w:hAnsi="Verdana"/>
          <w:color w:val="4682B4"/>
          <w:sz w:val="18"/>
          <w:szCs w:val="18"/>
        </w:rPr>
        <w:t>Управление дошкольным образованием</w:t>
      </w:r>
      <w:r>
        <w:rPr>
          <w:rFonts w:ascii="Verdana" w:hAnsi="Verdana"/>
          <w:color w:val="000000"/>
          <w:sz w:val="18"/>
          <w:szCs w:val="18"/>
        </w:rPr>
        <w:t>». — Магнитогорск: МаГУ, 2001.-21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Баранникова</w:t>
      </w:r>
      <w:r>
        <w:rPr>
          <w:rStyle w:val="WW8Num2z0"/>
          <w:rFonts w:ascii="Verdana" w:hAnsi="Verdana"/>
          <w:color w:val="000000"/>
          <w:sz w:val="18"/>
          <w:szCs w:val="18"/>
        </w:rPr>
        <w:t> </w:t>
      </w:r>
      <w:r>
        <w:rPr>
          <w:rFonts w:ascii="Verdana" w:hAnsi="Verdana"/>
          <w:color w:val="000000"/>
          <w:sz w:val="18"/>
          <w:szCs w:val="18"/>
        </w:rPr>
        <w:t>С.А. Управление процессом включения педагогического коллектива в инновационную деятельность (на примере среднего педагогического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Дис. . канд. пед. наук. — М., 1999.- 199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Директору об исследовательской деятельности школы. М.: Библиотека журнала «</w:t>
      </w:r>
      <w:r>
        <w:rPr>
          <w:rStyle w:val="WW8Num3z0"/>
          <w:rFonts w:ascii="Verdana" w:hAnsi="Verdana"/>
          <w:color w:val="4682B4"/>
          <w:sz w:val="18"/>
          <w:szCs w:val="18"/>
        </w:rPr>
        <w:t>Директор школы</w:t>
      </w:r>
      <w:r>
        <w:rPr>
          <w:rFonts w:ascii="Verdana" w:hAnsi="Verdana"/>
          <w:color w:val="000000"/>
          <w:sz w:val="18"/>
          <w:szCs w:val="18"/>
        </w:rPr>
        <w:t>», 2002. - № 2. - 160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Инновационная деятельность в</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 Методическое пособие. М.: ТЦ Сфера, 2005. - 64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200 ответов на вопросы заведующей детским садом. -М.: ACT, 1997.-393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Как подготовить программу развития ДОУ // Управление образовательным учреждением. 2003. - № 6. - с. 15-18.</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Педсовет в дошкольном образовательном учреждении. Подготовка и проведение. — М.: ТЦ Сфера, 2004. — 48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 xml:space="preserve">К.Ю. Руководство ДОУ: контрольно-диагностическая функция. М.: ТЦ Сфера, 2004. </w:t>
      </w:r>
      <w:r>
        <w:rPr>
          <w:rFonts w:ascii="Verdana" w:hAnsi="Verdana"/>
          <w:color w:val="000000"/>
          <w:sz w:val="18"/>
          <w:szCs w:val="18"/>
        </w:rPr>
        <w:lastRenderedPageBreak/>
        <w:t>- 64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Система управления дошкольным образовательным учреждением: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1998. 165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Белая</w:t>
      </w:r>
      <w:r>
        <w:rPr>
          <w:rStyle w:val="WW8Num2z0"/>
          <w:rFonts w:ascii="Verdana" w:hAnsi="Verdana"/>
          <w:color w:val="000000"/>
          <w:sz w:val="18"/>
          <w:szCs w:val="18"/>
        </w:rPr>
        <w:t> </w:t>
      </w:r>
      <w:r>
        <w:rPr>
          <w:rFonts w:ascii="Verdana" w:hAnsi="Verdana"/>
          <w:color w:val="000000"/>
          <w:sz w:val="18"/>
          <w:szCs w:val="18"/>
        </w:rPr>
        <w:t>К.Ю. 300 ответов на вопросы заведующей детским садом.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ACT», 1997. З99'с.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Бенькович</w:t>
      </w:r>
      <w:r>
        <w:rPr>
          <w:rStyle w:val="WW8Num2z0"/>
          <w:rFonts w:ascii="Verdana" w:hAnsi="Verdana"/>
          <w:color w:val="000000"/>
          <w:sz w:val="18"/>
          <w:szCs w:val="18"/>
        </w:rPr>
        <w:t> </w:t>
      </w:r>
      <w:r>
        <w:rPr>
          <w:rFonts w:ascii="Verdana" w:hAnsi="Verdana"/>
          <w:color w:val="000000"/>
          <w:sz w:val="18"/>
          <w:szCs w:val="18"/>
        </w:rPr>
        <w:t>Д.Л. Системная оценка эффективности инновационной деятельности как условие управления качеством образования в школе: Дис. . канд. пед. наук: Санкт-Петербург, 2004 г. - 226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Основы теории педагогических систем. Воронеж, 1997. - с. 304.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Богославец</w:t>
      </w:r>
      <w:r>
        <w:rPr>
          <w:rStyle w:val="WW8Num2z0"/>
          <w:rFonts w:ascii="Verdana" w:hAnsi="Verdana"/>
          <w:color w:val="000000"/>
          <w:sz w:val="18"/>
          <w:szCs w:val="18"/>
        </w:rPr>
        <w:t> </w:t>
      </w:r>
      <w:r>
        <w:rPr>
          <w:rFonts w:ascii="Verdana" w:hAnsi="Verdana"/>
          <w:color w:val="000000"/>
          <w:sz w:val="18"/>
          <w:szCs w:val="18"/>
        </w:rPr>
        <w:t>Л.Г. Управление педагогическим процессом в дошкольном образовательном учреждении инновационного типа: Дис. . канд. пед. наук. Барнаул, 1999. — 179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Ваганов</w:t>
      </w:r>
      <w:r>
        <w:rPr>
          <w:rStyle w:val="WW8Num2z0"/>
          <w:rFonts w:ascii="Verdana" w:hAnsi="Verdana"/>
          <w:color w:val="000000"/>
          <w:sz w:val="18"/>
          <w:szCs w:val="18"/>
        </w:rPr>
        <w:t> </w:t>
      </w:r>
      <w:r>
        <w:rPr>
          <w:rFonts w:ascii="Verdana" w:hAnsi="Verdana"/>
          <w:color w:val="000000"/>
          <w:sz w:val="18"/>
          <w:szCs w:val="18"/>
        </w:rPr>
        <w:t>П.И. Теория и методология инновационного управления и управленческих инноваций: Дисс. . доктора экономических наук. — Санкт-Петербург, 2003. 355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программы дошкольных образовательных учреждений и технология их использования.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педагогических работников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учреждений. /Под ред. Т.И.Ерофеевой и др. М.:АРКТИ, 1999.-32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30. Вестник образования: Сборник приказов и инструкций Министерства образования и науки Российской Федерации. М.: Просвещение, 1998. - № 12. - с.25-27.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31. Вестник образования: Сборник приказов и инструкций Министерства образования и науки Российской Федерации. М.: Просвещение, 2000. - № 6. - с. 17-21.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32. Вестник образования: Сборник приказов и инструкций Министерства образования и науки Российской Федерации. М.: Просвещение, апрель 2002. - № 7. - с. 32-34.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33. Вестник образования: Сборник приказов и инструкций Министерства образования и науки Российской Федерации. — М.: Просвещение, июнь 2006. — № 11. с. 29-30.</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Войтина</w:t>
      </w:r>
      <w:r>
        <w:rPr>
          <w:rStyle w:val="WW8Num2z0"/>
          <w:rFonts w:ascii="Verdana" w:hAnsi="Verdana"/>
          <w:color w:val="000000"/>
          <w:sz w:val="18"/>
          <w:szCs w:val="18"/>
        </w:rPr>
        <w:t> </w:t>
      </w:r>
      <w:r>
        <w:rPr>
          <w:rFonts w:ascii="Verdana" w:hAnsi="Verdana"/>
          <w:color w:val="000000"/>
          <w:sz w:val="18"/>
          <w:szCs w:val="18"/>
        </w:rPr>
        <w:t>Н.И. Условия эффективности контрольно-диагностической деятельности в ДОУ // Управление дошкольным образовательным учреждением. 2005. - № 8. - с. 8-10.</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35. Волобуева JI.M. Организация деятельности</w:t>
      </w:r>
      <w:r>
        <w:rPr>
          <w:rStyle w:val="WW8Num2z0"/>
          <w:rFonts w:ascii="Verdana" w:hAnsi="Verdana"/>
          <w:color w:val="000000"/>
          <w:sz w:val="18"/>
          <w:szCs w:val="18"/>
        </w:rPr>
        <w:t> </w:t>
      </w:r>
      <w:r>
        <w:rPr>
          <w:rStyle w:val="WW8Num3z0"/>
          <w:rFonts w:ascii="Verdana" w:hAnsi="Verdana"/>
          <w:color w:val="4682B4"/>
          <w:sz w:val="18"/>
          <w:szCs w:val="18"/>
        </w:rPr>
        <w:t>методиста</w:t>
      </w:r>
      <w:r>
        <w:rPr>
          <w:rStyle w:val="WW8Num2z0"/>
          <w:rFonts w:ascii="Verdana" w:hAnsi="Verdana"/>
          <w:color w:val="000000"/>
          <w:sz w:val="18"/>
          <w:szCs w:val="18"/>
        </w:rPr>
        <w:t> </w:t>
      </w:r>
      <w:r>
        <w:rPr>
          <w:rFonts w:ascii="Verdana" w:hAnsi="Verdana"/>
          <w:color w:val="000000"/>
          <w:sz w:val="18"/>
          <w:szCs w:val="18"/>
        </w:rPr>
        <w:t>// Управление ДОУ. 2002. - № 1. - С. 83 - 93.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36. Волобуева JI.M. Работа старшего</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ДОУ с педагогами. — М.: ТЦ Сфера, 2004. 96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37. Волобуева JI.M. Структура управления дошкольным образовательным учреждением // Управление дошкольным образованием. —2004. № 1. - с.8-15.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Гвишиани</w:t>
      </w:r>
      <w:r>
        <w:rPr>
          <w:rStyle w:val="WW8Num2z0"/>
          <w:rFonts w:ascii="Verdana" w:hAnsi="Verdana"/>
          <w:color w:val="000000"/>
          <w:sz w:val="18"/>
          <w:szCs w:val="18"/>
        </w:rPr>
        <w:t> </w:t>
      </w:r>
      <w:r>
        <w:rPr>
          <w:rFonts w:ascii="Verdana" w:hAnsi="Verdana"/>
          <w:color w:val="000000"/>
          <w:sz w:val="18"/>
          <w:szCs w:val="18"/>
        </w:rPr>
        <w:t>Д.М. Организация и управление. М.: Просвещение, — 1991.-230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Гетманова</w:t>
      </w:r>
      <w:r>
        <w:rPr>
          <w:rStyle w:val="WW8Num2z0"/>
          <w:rFonts w:ascii="Verdana" w:hAnsi="Verdana"/>
          <w:color w:val="000000"/>
          <w:sz w:val="18"/>
          <w:szCs w:val="18"/>
        </w:rPr>
        <w:t> </w:t>
      </w:r>
      <w:r>
        <w:rPr>
          <w:rFonts w:ascii="Verdana" w:hAnsi="Verdana"/>
          <w:color w:val="000000"/>
          <w:sz w:val="18"/>
          <w:szCs w:val="18"/>
        </w:rPr>
        <w:t>Г.В. Диагностика и внедрение управленческих инноваций в деятельности предприятия: Дис. . канд. эконом, наук: СПб,2005. -188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Голицына</w:t>
      </w:r>
      <w:r>
        <w:rPr>
          <w:rStyle w:val="WW8Num2z0"/>
          <w:rFonts w:ascii="Verdana" w:hAnsi="Verdana"/>
          <w:color w:val="000000"/>
          <w:sz w:val="18"/>
          <w:szCs w:val="18"/>
        </w:rPr>
        <w:t> </w:t>
      </w:r>
      <w:r>
        <w:rPr>
          <w:rFonts w:ascii="Verdana" w:hAnsi="Verdana"/>
          <w:color w:val="000000"/>
          <w:sz w:val="18"/>
          <w:szCs w:val="18"/>
        </w:rPr>
        <w:t>Н.С. Организация и проведение тематического контроля в дошкольном образовательном учреждении. М.: Скрипторий, - 2003, 2004. -112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41. Гольдштейн Г .Я. Стратегический инновационный менеджмент: Учебное пособие. Тананрог :</w:t>
      </w:r>
      <w:r>
        <w:rPr>
          <w:rStyle w:val="WW8Num2z0"/>
          <w:rFonts w:ascii="Verdana" w:hAnsi="Verdana"/>
          <w:color w:val="000000"/>
          <w:sz w:val="18"/>
          <w:szCs w:val="18"/>
        </w:rPr>
        <w:t> </w:t>
      </w:r>
      <w:r>
        <w:rPr>
          <w:rStyle w:val="WW8Num3z0"/>
          <w:rFonts w:ascii="Verdana" w:hAnsi="Verdana"/>
          <w:color w:val="4682B4"/>
          <w:sz w:val="18"/>
          <w:szCs w:val="18"/>
        </w:rPr>
        <w:t>ТРТУ</w:t>
      </w:r>
      <w:r>
        <w:rPr>
          <w:rFonts w:ascii="Verdana" w:hAnsi="Verdana"/>
          <w:color w:val="000000"/>
          <w:sz w:val="18"/>
          <w:szCs w:val="18"/>
        </w:rPr>
        <w:t>, - 2004. - 267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Горбунова</w:t>
      </w:r>
      <w:r>
        <w:rPr>
          <w:rStyle w:val="WW8Num2z0"/>
          <w:rFonts w:ascii="Verdana" w:hAnsi="Verdana"/>
          <w:color w:val="000000"/>
          <w:sz w:val="18"/>
          <w:szCs w:val="18"/>
        </w:rPr>
        <w:t> </w:t>
      </w:r>
      <w:r>
        <w:rPr>
          <w:rFonts w:ascii="Verdana" w:hAnsi="Verdana"/>
          <w:color w:val="000000"/>
          <w:sz w:val="18"/>
          <w:szCs w:val="18"/>
        </w:rPr>
        <w:t>Н.В. Внутришкольное управление: теория и опыт педагогических и управленческих инноваций. — М.: Педагогическое общество России, 1995. 47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технологии и компетентностная модель современного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Методические материалы для проведения</w:t>
      </w:r>
      <w:r>
        <w:rPr>
          <w:rStyle w:val="WW8Num2z0"/>
          <w:rFonts w:ascii="Verdana" w:hAnsi="Verdana"/>
          <w:color w:val="000000"/>
          <w:sz w:val="18"/>
          <w:szCs w:val="18"/>
        </w:rPr>
        <w:t> </w:t>
      </w:r>
      <w:r>
        <w:rPr>
          <w:rStyle w:val="WW8Num3z0"/>
          <w:rFonts w:ascii="Verdana" w:hAnsi="Verdana"/>
          <w:color w:val="4682B4"/>
          <w:sz w:val="18"/>
          <w:szCs w:val="18"/>
        </w:rPr>
        <w:t>тренингов</w:t>
      </w:r>
      <w:r>
        <w:rPr>
          <w:rStyle w:val="WW8Num2z0"/>
          <w:rFonts w:ascii="Verdana" w:hAnsi="Verdana"/>
          <w:color w:val="000000"/>
          <w:sz w:val="18"/>
          <w:szCs w:val="18"/>
        </w:rPr>
        <w:t> </w:t>
      </w:r>
      <w:r>
        <w:rPr>
          <w:rFonts w:ascii="Verdana" w:hAnsi="Verdana"/>
          <w:color w:val="000000"/>
          <w:sz w:val="18"/>
          <w:szCs w:val="18"/>
        </w:rPr>
        <w:t>руководителей образовательных учреждений / И.С.Батракова, Е.В.Люликова,</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44. А.В.Тряпицын, Т.В.</w:t>
      </w:r>
      <w:r>
        <w:rPr>
          <w:rStyle w:val="WW8Num2z0"/>
          <w:rFonts w:ascii="Verdana" w:hAnsi="Verdana"/>
          <w:color w:val="000000"/>
          <w:sz w:val="18"/>
          <w:szCs w:val="18"/>
        </w:rPr>
        <w:t> </w:t>
      </w:r>
      <w:r>
        <w:rPr>
          <w:rStyle w:val="WW8Num3z0"/>
          <w:rFonts w:ascii="Verdana" w:hAnsi="Verdana"/>
          <w:color w:val="4682B4"/>
          <w:sz w:val="18"/>
          <w:szCs w:val="18"/>
        </w:rPr>
        <w:t>Щербакова</w:t>
      </w:r>
      <w:r>
        <w:rPr>
          <w:rFonts w:ascii="Verdana" w:hAnsi="Verdana"/>
          <w:color w:val="000000"/>
          <w:sz w:val="18"/>
          <w:szCs w:val="18"/>
        </w:rPr>
        <w:t>; Под ред. И.С. Батраковой СПб:</w:t>
      </w:r>
      <w:r>
        <w:rPr>
          <w:rStyle w:val="WW8Num2z0"/>
          <w:rFonts w:ascii="Verdana" w:hAnsi="Verdana"/>
          <w:color w:val="000000"/>
          <w:sz w:val="18"/>
          <w:szCs w:val="18"/>
        </w:rPr>
        <w:t> </w:t>
      </w:r>
      <w:r>
        <w:rPr>
          <w:rStyle w:val="WW8Num3z0"/>
          <w:rFonts w:ascii="Verdana" w:hAnsi="Verdana"/>
          <w:color w:val="4682B4"/>
          <w:sz w:val="18"/>
          <w:szCs w:val="18"/>
        </w:rPr>
        <w:t>РГГУ</w:t>
      </w:r>
      <w:r>
        <w:rPr>
          <w:rStyle w:val="WW8Num2z0"/>
          <w:rFonts w:ascii="Verdana" w:hAnsi="Verdana"/>
          <w:color w:val="000000"/>
          <w:sz w:val="18"/>
          <w:szCs w:val="18"/>
        </w:rPr>
        <w:t> </w:t>
      </w:r>
      <w:r>
        <w:rPr>
          <w:rFonts w:ascii="Verdana" w:hAnsi="Verdana"/>
          <w:color w:val="000000"/>
          <w:sz w:val="18"/>
          <w:szCs w:val="18"/>
        </w:rPr>
        <w:t>им. А.И.Герцена, 2007. - 103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Л.Н. Педагогическая диагностика в дошкольном образовательном учреждении. — Астрахань: Издательство Астраханского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2000, с.1 -10.</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Давыткина</w:t>
      </w:r>
      <w:r>
        <w:rPr>
          <w:rStyle w:val="WW8Num2z0"/>
          <w:rFonts w:ascii="Verdana" w:hAnsi="Verdana"/>
          <w:color w:val="000000"/>
          <w:sz w:val="18"/>
          <w:szCs w:val="18"/>
        </w:rPr>
        <w:t> </w:t>
      </w:r>
      <w:r>
        <w:rPr>
          <w:rFonts w:ascii="Verdana" w:hAnsi="Verdana"/>
          <w:color w:val="000000"/>
          <w:sz w:val="18"/>
          <w:szCs w:val="18"/>
        </w:rPr>
        <w:t>Е.В. Исследовательский подход в управленческой деятельности руководителя дошкольного образовательного учреждения: Дис. . канд. пед. наук: Москва, 2003. - 224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русского языка. Современная версия. М., Эксмо, 2002. - с. 677.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Денякина</w:t>
      </w:r>
      <w:r>
        <w:rPr>
          <w:rStyle w:val="WW8Num2z0"/>
          <w:rFonts w:ascii="Verdana" w:hAnsi="Verdana"/>
          <w:color w:val="000000"/>
          <w:sz w:val="18"/>
          <w:szCs w:val="18"/>
        </w:rPr>
        <w:t> </w:t>
      </w:r>
      <w:r>
        <w:rPr>
          <w:rFonts w:ascii="Verdana" w:hAnsi="Verdana"/>
          <w:color w:val="000000"/>
          <w:sz w:val="18"/>
          <w:szCs w:val="18"/>
        </w:rPr>
        <w:t>Л.М. Инновационные технологии в управлении образовательным учреждением: Дис. . канд. пед. наук: Якутск, 2001. - 150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Денякина</w:t>
      </w:r>
      <w:r>
        <w:rPr>
          <w:rStyle w:val="WW8Num2z0"/>
          <w:rFonts w:ascii="Verdana" w:hAnsi="Verdana"/>
          <w:color w:val="000000"/>
          <w:sz w:val="18"/>
          <w:szCs w:val="18"/>
        </w:rPr>
        <w:t> </w:t>
      </w:r>
      <w:r>
        <w:rPr>
          <w:rFonts w:ascii="Verdana" w:hAnsi="Verdana"/>
          <w:color w:val="000000"/>
          <w:sz w:val="18"/>
          <w:szCs w:val="18"/>
        </w:rPr>
        <w:t>Л.М. Новые подходы к управленческой деятельности в дошкольном образовательном учреждении: Методические рекомендации. -М.: Новая школа, 1997. - 48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Кн. Для заведующих /</w:t>
      </w:r>
      <w:r>
        <w:rPr>
          <w:rStyle w:val="WW8Num2z0"/>
          <w:rFonts w:ascii="Verdana" w:hAnsi="Verdana"/>
          <w:color w:val="000000"/>
          <w:sz w:val="18"/>
          <w:szCs w:val="18"/>
        </w:rPr>
        <w:t> </w:t>
      </w:r>
      <w:r>
        <w:rPr>
          <w:rStyle w:val="WW8Num3z0"/>
          <w:rFonts w:ascii="Verdana" w:hAnsi="Verdana"/>
          <w:color w:val="4682B4"/>
          <w:sz w:val="18"/>
          <w:szCs w:val="18"/>
        </w:rPr>
        <w:t>Изгаршева</w:t>
      </w:r>
      <w:r>
        <w:rPr>
          <w:rStyle w:val="WW8Num2z0"/>
          <w:rFonts w:ascii="Verdana" w:hAnsi="Verdana"/>
          <w:color w:val="000000"/>
          <w:sz w:val="18"/>
          <w:szCs w:val="18"/>
        </w:rPr>
        <w:t> </w:t>
      </w:r>
      <w:r>
        <w:rPr>
          <w:rFonts w:ascii="Verdana" w:hAnsi="Verdana"/>
          <w:color w:val="000000"/>
          <w:sz w:val="18"/>
          <w:szCs w:val="18"/>
        </w:rPr>
        <w:t>В.М., Сафонова Т.П., Лебедева Е.А. и др.; под ред.</w:t>
      </w:r>
      <w:r>
        <w:rPr>
          <w:rStyle w:val="WW8Num2z0"/>
          <w:rFonts w:ascii="Verdana" w:hAnsi="Verdana"/>
          <w:color w:val="000000"/>
          <w:sz w:val="18"/>
          <w:szCs w:val="18"/>
        </w:rPr>
        <w:t> </w:t>
      </w:r>
      <w:r>
        <w:rPr>
          <w:rStyle w:val="WW8Num3z0"/>
          <w:rFonts w:ascii="Verdana" w:hAnsi="Verdana"/>
          <w:color w:val="4682B4"/>
          <w:sz w:val="18"/>
          <w:szCs w:val="18"/>
        </w:rPr>
        <w:t>Тарасовой</w:t>
      </w:r>
      <w:r>
        <w:rPr>
          <w:rStyle w:val="WW8Num2z0"/>
          <w:rFonts w:ascii="Verdana" w:hAnsi="Verdana"/>
          <w:color w:val="000000"/>
          <w:sz w:val="18"/>
          <w:szCs w:val="18"/>
        </w:rPr>
        <w:t> </w:t>
      </w:r>
      <w:r>
        <w:rPr>
          <w:rFonts w:ascii="Verdana" w:hAnsi="Verdana"/>
          <w:color w:val="000000"/>
          <w:sz w:val="18"/>
          <w:szCs w:val="18"/>
        </w:rPr>
        <w:t>Л.П. 3 изд. - М.: Просвещение, 1982. - 256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51. Детский сад на рубеже веков / Н.А.Реуцкая, Л.П.Баданюк. М.: Профиздат, - 2001. - 125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Дик</w:t>
      </w:r>
      <w:r>
        <w:rPr>
          <w:rStyle w:val="WW8Num2z0"/>
          <w:rFonts w:ascii="Verdana" w:hAnsi="Verdana"/>
          <w:color w:val="000000"/>
          <w:sz w:val="18"/>
          <w:szCs w:val="18"/>
        </w:rPr>
        <w:t> </w:t>
      </w:r>
      <w:r>
        <w:rPr>
          <w:rFonts w:ascii="Verdana" w:hAnsi="Verdana"/>
          <w:color w:val="000000"/>
          <w:sz w:val="18"/>
          <w:szCs w:val="18"/>
        </w:rPr>
        <w:t>Н.Ф. Настольная книга руководителя дошкольного образовательного учреждения. 3 изд. - Ростов н /Д: Феникс, 2006. - 380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 xml:space="preserve">53. Диссертации по управлению образованием: состояние, проблемы, современные </w:t>
      </w:r>
      <w:r>
        <w:rPr>
          <w:rFonts w:ascii="Verdana" w:hAnsi="Verdana"/>
          <w:color w:val="000000"/>
          <w:sz w:val="18"/>
          <w:szCs w:val="18"/>
        </w:rPr>
        <w:lastRenderedPageBreak/>
        <w:t>требования / М.М.Поташник, А.И.Моисеев, М.: Новая школа, 1998.- 117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история, современность, перспективы: Учебное пособие /</w:t>
      </w:r>
      <w:r>
        <w:rPr>
          <w:rStyle w:val="WW8Num2z0"/>
          <w:rFonts w:ascii="Verdana" w:hAnsi="Verdana"/>
          <w:color w:val="000000"/>
          <w:sz w:val="18"/>
          <w:szCs w:val="18"/>
        </w:rPr>
        <w:t> </w:t>
      </w:r>
      <w:r>
        <w:rPr>
          <w:rStyle w:val="WW8Num3z0"/>
          <w:rFonts w:ascii="Verdana" w:hAnsi="Verdana"/>
          <w:color w:val="4682B4"/>
          <w:sz w:val="18"/>
          <w:szCs w:val="18"/>
        </w:rPr>
        <w:t>Савушкина</w:t>
      </w:r>
      <w:r>
        <w:rPr>
          <w:rStyle w:val="WW8Num2z0"/>
          <w:rFonts w:ascii="Verdana" w:hAnsi="Verdana"/>
          <w:color w:val="000000"/>
          <w:sz w:val="18"/>
          <w:szCs w:val="18"/>
        </w:rPr>
        <w:t> </w:t>
      </w:r>
      <w:r>
        <w:rPr>
          <w:rFonts w:ascii="Verdana" w:hAnsi="Verdana"/>
          <w:color w:val="000000"/>
          <w:sz w:val="18"/>
          <w:szCs w:val="18"/>
        </w:rPr>
        <w:t>Е.В., Солодников В.В., Солодникова И.В. -Рязань:</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1996. 49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55. Дошкольное образование в России. Сборник действующих нормативно-правовых документов и научно-методических материалов. / Редактор-составитель Р.Б.Стеркина. — М.: ACT, 1997. — 336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Дошкольная</w:t>
      </w:r>
      <w:r>
        <w:rPr>
          <w:rStyle w:val="WW8Num2z0"/>
          <w:rFonts w:ascii="Verdana" w:hAnsi="Verdana"/>
          <w:color w:val="000000"/>
          <w:sz w:val="18"/>
          <w:szCs w:val="18"/>
        </w:rPr>
        <w:t> </w:t>
      </w:r>
      <w:r>
        <w:rPr>
          <w:rFonts w:ascii="Verdana" w:hAnsi="Verdana"/>
          <w:color w:val="000000"/>
          <w:sz w:val="18"/>
          <w:szCs w:val="18"/>
        </w:rPr>
        <w:t>образовательная система: модели развития /</w:t>
      </w:r>
      <w:r>
        <w:rPr>
          <w:rStyle w:val="WW8Num2z0"/>
          <w:rFonts w:ascii="Verdana" w:hAnsi="Verdana"/>
          <w:color w:val="000000"/>
          <w:sz w:val="18"/>
          <w:szCs w:val="18"/>
        </w:rPr>
        <w:t> </w:t>
      </w:r>
      <w:r>
        <w:rPr>
          <w:rStyle w:val="WW8Num3z0"/>
          <w:rFonts w:ascii="Verdana" w:hAnsi="Verdana"/>
          <w:color w:val="4682B4"/>
          <w:sz w:val="18"/>
          <w:szCs w:val="18"/>
        </w:rPr>
        <w:t>Аменд</w:t>
      </w:r>
      <w:r>
        <w:rPr>
          <w:rStyle w:val="WW8Num2z0"/>
          <w:rFonts w:ascii="Verdana" w:hAnsi="Verdana"/>
          <w:color w:val="000000"/>
          <w:sz w:val="18"/>
          <w:szCs w:val="18"/>
        </w:rPr>
        <w:t> </w:t>
      </w:r>
      <w:r>
        <w:rPr>
          <w:rFonts w:ascii="Verdana" w:hAnsi="Verdana"/>
          <w:color w:val="000000"/>
          <w:sz w:val="18"/>
          <w:szCs w:val="18"/>
        </w:rPr>
        <w:t>А.Ф., Жукова М.В., Фролова Е.Ф. // Управление дошкольным образовательным учреждением — 2004. — № 5. с. 10-14.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57. Дошкольное образовательное учреждение: управление по результатам / П.И.Третьяков, К.Ю.Белая. М.: Новая школа, 2003. - 304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Едакова</w:t>
      </w:r>
      <w:r>
        <w:rPr>
          <w:rStyle w:val="WW8Num2z0"/>
          <w:rFonts w:ascii="Verdana" w:hAnsi="Verdana"/>
          <w:color w:val="000000"/>
          <w:sz w:val="18"/>
          <w:szCs w:val="18"/>
        </w:rPr>
        <w:t> </w:t>
      </w:r>
      <w:r>
        <w:rPr>
          <w:rFonts w:ascii="Verdana" w:hAnsi="Verdana"/>
          <w:color w:val="000000"/>
          <w:sz w:val="18"/>
          <w:szCs w:val="18"/>
        </w:rPr>
        <w:t>И.Б. Организационно-педагогические условия повышения эффективности педагогического процесса дошкольного образовательного» учреждения. Автореф. дис. . канд. пед. наук. — Магнитогорск, 1999. — 19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Езопова</w:t>
      </w:r>
      <w:r>
        <w:rPr>
          <w:rStyle w:val="WW8Num2z0"/>
          <w:rFonts w:ascii="Verdana" w:hAnsi="Verdana"/>
          <w:color w:val="000000"/>
          <w:sz w:val="18"/>
          <w:szCs w:val="18"/>
        </w:rPr>
        <w:t> </w:t>
      </w:r>
      <w:r>
        <w:rPr>
          <w:rFonts w:ascii="Verdana" w:hAnsi="Verdana"/>
          <w:color w:val="000000"/>
          <w:sz w:val="18"/>
          <w:szCs w:val="18"/>
        </w:rPr>
        <w:t>С.А. Имидж детского сада глазами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родителя и сотрудника ДОУ// Дошкольная.педагогика. 2004. - № 4(19). - с.39-44.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Езопова</w:t>
      </w:r>
      <w:r>
        <w:rPr>
          <w:rStyle w:val="WW8Num2z0"/>
          <w:rFonts w:ascii="Verdana" w:hAnsi="Verdana"/>
          <w:color w:val="000000"/>
          <w:sz w:val="18"/>
          <w:szCs w:val="18"/>
        </w:rPr>
        <w:t> </w:t>
      </w:r>
      <w:r>
        <w:rPr>
          <w:rFonts w:ascii="Verdana" w:hAnsi="Verdana"/>
          <w:color w:val="000000"/>
          <w:sz w:val="18"/>
          <w:szCs w:val="18"/>
        </w:rPr>
        <w:t>С.А. Менеджмент в дошкольном образовании: Учеб. пособие для студ.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Издательский центр Академия, 2003. - 320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Езопова</w:t>
      </w:r>
      <w:r>
        <w:rPr>
          <w:rStyle w:val="WW8Num2z0"/>
          <w:rFonts w:ascii="Verdana" w:hAnsi="Verdana"/>
          <w:color w:val="000000"/>
          <w:sz w:val="18"/>
          <w:szCs w:val="18"/>
        </w:rPr>
        <w:t> </w:t>
      </w:r>
      <w:r>
        <w:rPr>
          <w:rFonts w:ascii="Verdana" w:hAnsi="Verdana"/>
          <w:color w:val="000000"/>
          <w:sz w:val="18"/>
          <w:szCs w:val="18"/>
        </w:rPr>
        <w:t>С.А. Формирование личностно-профессиональной готовности студентов к деятельности руководителя дошкольного образовательного учреждения: Дис. . канд. пед. наук. Санкт-Петербург, 1999.- 198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Ермолаев</w:t>
      </w:r>
      <w:r>
        <w:rPr>
          <w:rStyle w:val="WW8Num2z0"/>
          <w:rFonts w:ascii="Verdana" w:hAnsi="Verdana"/>
          <w:color w:val="000000"/>
          <w:sz w:val="18"/>
          <w:szCs w:val="18"/>
        </w:rPr>
        <w:t> </w:t>
      </w:r>
      <w:r>
        <w:rPr>
          <w:rFonts w:ascii="Verdana" w:hAnsi="Verdana"/>
          <w:color w:val="000000"/>
          <w:sz w:val="18"/>
          <w:szCs w:val="18"/>
        </w:rPr>
        <w:t>О.Ю. Математическая статистика для психологов: Учебник. 3 изд. — М.: Московский психолого-социальный институт: Флинта, 2004. - 336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Живикин</w:t>
      </w:r>
      <w:r>
        <w:rPr>
          <w:rStyle w:val="WW8Num2z0"/>
          <w:rFonts w:ascii="Verdana" w:hAnsi="Verdana"/>
          <w:color w:val="000000"/>
          <w:sz w:val="18"/>
          <w:szCs w:val="18"/>
        </w:rPr>
        <w:t> </w:t>
      </w:r>
      <w:r>
        <w:rPr>
          <w:rFonts w:ascii="Verdana" w:hAnsi="Verdana"/>
          <w:color w:val="000000"/>
          <w:sz w:val="18"/>
          <w:szCs w:val="18"/>
        </w:rPr>
        <w:t>В.Н. Инновационные процессы в управлении муниципальной системой образования: Дис. . канд. пед. наук. Рязань, 2004. -207с.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64. Заведующий, дошкольным учреждением: Пособие для заведующих</w:t>
      </w:r>
      <w:r>
        <w:rPr>
          <w:rStyle w:val="WW8Num2z0"/>
          <w:rFonts w:ascii="Verdana" w:hAnsi="Verdana"/>
          <w:color w:val="000000"/>
          <w:sz w:val="18"/>
          <w:szCs w:val="18"/>
        </w:rPr>
        <w:t> </w:t>
      </w:r>
      <w:r>
        <w:rPr>
          <w:rStyle w:val="WW8Num3z0"/>
          <w:rFonts w:ascii="Verdana" w:hAnsi="Verdana"/>
          <w:color w:val="4682B4"/>
          <w:sz w:val="18"/>
          <w:szCs w:val="18"/>
        </w:rPr>
        <w:t>дошкольными</w:t>
      </w:r>
      <w:r>
        <w:rPr>
          <w:rStyle w:val="WW8Num2z0"/>
          <w:rFonts w:ascii="Verdana" w:hAnsi="Verdana"/>
          <w:color w:val="000000"/>
          <w:sz w:val="18"/>
          <w:szCs w:val="18"/>
        </w:rPr>
        <w:t> </w:t>
      </w:r>
      <w:r>
        <w:rPr>
          <w:rFonts w:ascii="Verdana" w:hAnsi="Verdana"/>
          <w:color w:val="000000"/>
          <w:sz w:val="18"/>
          <w:szCs w:val="18"/>
        </w:rPr>
        <w:t>учреждениями / А.К.Бондаренко, Л.В.Поздняк, В.И:Шкатулла. -М.: Просвещение, 1984. -223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Инновационные процессы в образовании и педагогическая наука // Инновационные процессы в образовании. — Тюмень, Изд-во Тюменского гос. ун-та, 1990. - с.5-13.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Зверева</w:t>
      </w:r>
      <w:r>
        <w:rPr>
          <w:rStyle w:val="WW8Num2z0"/>
          <w:rFonts w:ascii="Verdana" w:hAnsi="Verdana"/>
          <w:color w:val="000000"/>
          <w:sz w:val="18"/>
          <w:szCs w:val="18"/>
        </w:rPr>
        <w:t> </w:t>
      </w:r>
      <w:r>
        <w:rPr>
          <w:rFonts w:ascii="Verdana" w:hAnsi="Verdana"/>
          <w:color w:val="000000"/>
          <w:sz w:val="18"/>
          <w:szCs w:val="18"/>
        </w:rPr>
        <w:t>В.И. Организационно-педагогическая деятельность руководителя школы. Москва: Новая школа, 1997. - 319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67. Иванова JI.A. Моделирование системы управления инновационной деятельностью в образовании. Выпуск 2: Инновационная деятельность в муниципальной системе как объект управления. Великий Новгород: НРЦРО, 1998. - с.8- 37.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Г.Л. Философия образования; М.:</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книга, 2002.224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69. Инновации в образовании глазами социолога / Н.В.Веселкова, B.C.</w:t>
      </w:r>
      <w:r>
        <w:rPr>
          <w:rStyle w:val="WW8Num2z0"/>
          <w:rFonts w:ascii="Verdana" w:hAnsi="Verdana"/>
          <w:color w:val="000000"/>
          <w:sz w:val="18"/>
          <w:szCs w:val="18"/>
        </w:rPr>
        <w:t> </w:t>
      </w:r>
      <w:r>
        <w:rPr>
          <w:rStyle w:val="WW8Num3z0"/>
          <w:rFonts w:ascii="Verdana" w:hAnsi="Verdana"/>
          <w:color w:val="4682B4"/>
          <w:sz w:val="18"/>
          <w:szCs w:val="18"/>
        </w:rPr>
        <w:t>Глушкова</w:t>
      </w:r>
      <w:r>
        <w:rPr>
          <w:rFonts w:ascii="Verdana" w:hAnsi="Verdana"/>
          <w:color w:val="000000"/>
          <w:sz w:val="18"/>
          <w:szCs w:val="18"/>
        </w:rPr>
        <w:t>, Екатеринбург: Наука, 1996. - 35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70. Инновационная деятельность: исследования, разработки, внедрения: Материалы региональной научно-практической конференции. -Новокузнецк,</w:t>
      </w:r>
      <w:r>
        <w:rPr>
          <w:rStyle w:val="WW8Num2z0"/>
          <w:rFonts w:ascii="Verdana" w:hAnsi="Verdana"/>
          <w:color w:val="000000"/>
          <w:sz w:val="18"/>
          <w:szCs w:val="18"/>
        </w:rPr>
        <w:t> </w:t>
      </w:r>
      <w:r>
        <w:rPr>
          <w:rStyle w:val="WW8Num3z0"/>
          <w:rFonts w:ascii="Verdana" w:hAnsi="Verdana"/>
          <w:color w:val="4682B4"/>
          <w:sz w:val="18"/>
          <w:szCs w:val="18"/>
        </w:rPr>
        <w:t>НГПИ</w:t>
      </w:r>
      <w:r>
        <w:rPr>
          <w:rFonts w:ascii="Verdana" w:hAnsi="Verdana"/>
          <w:color w:val="000000"/>
          <w:sz w:val="18"/>
          <w:szCs w:val="18"/>
        </w:rPr>
        <w:t>, 19991 28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71. Инновационная социально-педагогическая деятельность ДОУ как фактор развития профессионализма его персонала (из опыта работы ДОУ) /</w:t>
      </w:r>
      <w:r>
        <w:rPr>
          <w:rStyle w:val="WW8Num2z0"/>
          <w:rFonts w:ascii="Verdana" w:hAnsi="Verdana"/>
          <w:color w:val="000000"/>
          <w:sz w:val="18"/>
          <w:szCs w:val="18"/>
        </w:rPr>
        <w:t> </w:t>
      </w:r>
      <w:r>
        <w:rPr>
          <w:rStyle w:val="WW8Num3z0"/>
          <w:rFonts w:ascii="Verdana" w:hAnsi="Verdana"/>
          <w:color w:val="4682B4"/>
          <w:sz w:val="18"/>
          <w:szCs w:val="18"/>
        </w:rPr>
        <w:t>Косарева</w:t>
      </w:r>
      <w:r>
        <w:rPr>
          <w:rStyle w:val="WW8Num2z0"/>
          <w:rFonts w:ascii="Verdana" w:hAnsi="Verdana"/>
          <w:color w:val="000000"/>
          <w:sz w:val="18"/>
          <w:szCs w:val="18"/>
        </w:rPr>
        <w:t> </w:t>
      </w:r>
      <w:r>
        <w:rPr>
          <w:rFonts w:ascii="Verdana" w:hAnsi="Verdana"/>
          <w:color w:val="000000"/>
          <w:sz w:val="18"/>
          <w:szCs w:val="18"/>
        </w:rPr>
        <w:t>Л.К., Лебедева С.С., Маневцова Л.М. и др. СПб, 2004. - с. 30-39.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72. Инновационное движение в российском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образовании / Под ред. Э.Днепрова, А.Каспаржак и др. М.: Парсифаль, 1997. - 350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73. Инновационный менеджмент. Учебник / Под ред. С.Д.Ильенковой, М.: Юнити, 1997. - 306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74. Инновационные процессы в образовании / Под ред. Г.А.Бордовского. Санкт Петербург: РГПУ им. А.И. Герцена, 1997. - 57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75. Инновационные технологии дошкольного образования в современных социокультурных условиях / Г.В.Фадина, И.Г.Андреева, Е.А.Лобанова. Балашов: изд-во Николаев, - 2004. - 64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Кабаченко</w:t>
      </w:r>
      <w:r>
        <w:rPr>
          <w:rStyle w:val="WW8Num2z0"/>
          <w:rFonts w:ascii="Verdana" w:hAnsi="Verdana"/>
          <w:color w:val="000000"/>
          <w:sz w:val="18"/>
          <w:szCs w:val="18"/>
        </w:rPr>
        <w:t> </w:t>
      </w:r>
      <w:r>
        <w:rPr>
          <w:rFonts w:ascii="Verdana" w:hAnsi="Verdana"/>
          <w:color w:val="000000"/>
          <w:sz w:val="18"/>
          <w:szCs w:val="18"/>
        </w:rPr>
        <w:t>Т.С. Психология управления. М.: Российское пед. агентство, 1997. - 324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В.Н. Управление инновационными процессами в дошкольных образовательных учреждениях: Дис. . канд. пед. наук. -Екатеринбург, 2000. 161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Кирилина</w:t>
      </w:r>
      <w:r>
        <w:rPr>
          <w:rStyle w:val="WW8Num2z0"/>
          <w:rFonts w:ascii="Verdana" w:hAnsi="Verdana"/>
          <w:color w:val="000000"/>
          <w:sz w:val="18"/>
          <w:szCs w:val="18"/>
        </w:rPr>
        <w:t> </w:t>
      </w:r>
      <w:r>
        <w:rPr>
          <w:rFonts w:ascii="Verdana" w:hAnsi="Verdana"/>
          <w:color w:val="000000"/>
          <w:sz w:val="18"/>
          <w:szCs w:val="18"/>
        </w:rPr>
        <w:t>М.В. Совершенствование социально-педагогической компетентности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дошкольных образовательных учреждений в процессе инновационной образовательной деятельности: Дис. .канд. пед. наук. Екатеринбург, 2006. - 200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Инновационные модели обучения в зарубежных педагогических поисках. М.: Арена, 1994. - 78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Ковардакова</w:t>
      </w:r>
      <w:r>
        <w:rPr>
          <w:rStyle w:val="WW8Num2z0"/>
          <w:rFonts w:ascii="Verdana" w:hAnsi="Verdana"/>
          <w:color w:val="000000"/>
          <w:sz w:val="18"/>
          <w:szCs w:val="18"/>
        </w:rPr>
        <w:t> </w:t>
      </w:r>
      <w:r>
        <w:rPr>
          <w:rFonts w:ascii="Verdana" w:hAnsi="Verdana"/>
          <w:color w:val="000000"/>
          <w:sz w:val="18"/>
          <w:szCs w:val="18"/>
        </w:rPr>
        <w:t>М.А. Педагогический анализ как функция управления дошкольным учреждением // Управление ДОУ, 2002. — с. 4 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Колодяжная</w:t>
      </w:r>
      <w:r>
        <w:rPr>
          <w:rStyle w:val="WW8Num2z0"/>
          <w:rFonts w:ascii="Verdana" w:hAnsi="Verdana"/>
          <w:color w:val="000000"/>
          <w:sz w:val="18"/>
          <w:szCs w:val="18"/>
        </w:rPr>
        <w:t> </w:t>
      </w:r>
      <w:r>
        <w:rPr>
          <w:rFonts w:ascii="Verdana" w:hAnsi="Verdana"/>
          <w:color w:val="000000"/>
          <w:sz w:val="18"/>
          <w:szCs w:val="18"/>
        </w:rPr>
        <w:t>Т.П. Управление современным дошкольным образовательным учреждением: Практическое пособие. Часть 1. М.:</w:t>
      </w:r>
      <w:r>
        <w:rPr>
          <w:rStyle w:val="WW8Num2z0"/>
          <w:rFonts w:ascii="Verdana" w:hAnsi="Verdana"/>
          <w:color w:val="000000"/>
          <w:sz w:val="18"/>
          <w:szCs w:val="18"/>
        </w:rPr>
        <w:t> </w:t>
      </w:r>
      <w:r>
        <w:rPr>
          <w:rStyle w:val="WW8Num3z0"/>
          <w:rFonts w:ascii="Verdana" w:hAnsi="Verdana"/>
          <w:color w:val="4682B4"/>
          <w:sz w:val="18"/>
          <w:szCs w:val="18"/>
        </w:rPr>
        <w:t>ЦГЛ</w:t>
      </w:r>
      <w:r>
        <w:rPr>
          <w:rFonts w:ascii="Verdana" w:hAnsi="Verdana"/>
          <w:color w:val="000000"/>
          <w:sz w:val="18"/>
          <w:szCs w:val="18"/>
        </w:rPr>
        <w:t>, -2004.- 160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Е.С. Как оценить работу</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пособие для руководителей ДОУ. 2 изд. — М.: Просвещение, 2006. - 125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lastRenderedPageBreak/>
        <w:t>83.</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Основы управления-дошкольным образовательным учреждением //Социально-педагогические проблемы организации и управления в системе дошкольного воспитания. Сб. научных трудов / Под редакцией Т.С. Комаровой. М., 1981.-е. 12-27.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Style w:val="WW8Num2z0"/>
          <w:rFonts w:ascii="Verdana" w:hAnsi="Verdana"/>
          <w:color w:val="000000"/>
          <w:sz w:val="18"/>
          <w:szCs w:val="18"/>
        </w:rPr>
        <w:t> </w:t>
      </w:r>
      <w:r>
        <w:rPr>
          <w:rFonts w:ascii="Verdana" w:hAnsi="Verdana"/>
          <w:color w:val="000000"/>
          <w:sz w:val="18"/>
          <w:szCs w:val="18"/>
        </w:rPr>
        <w:t>Ю.А. Менеджмент и внутришкольное управление. М.: Педагогический поиск, 2000. - 224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Style w:val="WW8Num2z0"/>
          <w:rFonts w:ascii="Verdana" w:hAnsi="Verdana"/>
          <w:color w:val="000000"/>
          <w:sz w:val="18"/>
          <w:szCs w:val="18"/>
        </w:rPr>
        <w:t> </w:t>
      </w:r>
      <w:r>
        <w:rPr>
          <w:rFonts w:ascii="Verdana" w:hAnsi="Verdana"/>
          <w:color w:val="000000"/>
          <w:sz w:val="18"/>
          <w:szCs w:val="18"/>
        </w:rPr>
        <w:t>Ю.А. Педагогический анализ учебно-воспитательного процесса и управление школой. М.: Педагогика, 1986.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86. Концептуальные модели инновационного обучения /</w:t>
      </w:r>
      <w:r>
        <w:rPr>
          <w:rStyle w:val="WW8Num2z0"/>
          <w:rFonts w:ascii="Verdana" w:hAnsi="Verdana"/>
          <w:color w:val="000000"/>
          <w:sz w:val="18"/>
          <w:szCs w:val="18"/>
        </w:rPr>
        <w:t> </w:t>
      </w:r>
      <w:r>
        <w:rPr>
          <w:rStyle w:val="WW8Num3z0"/>
          <w:rFonts w:ascii="Verdana" w:hAnsi="Verdana"/>
          <w:color w:val="4682B4"/>
          <w:sz w:val="18"/>
          <w:szCs w:val="18"/>
        </w:rPr>
        <w:t>Ушачев</w:t>
      </w:r>
      <w:r>
        <w:rPr>
          <w:rStyle w:val="WW8Num2z0"/>
          <w:rFonts w:ascii="Verdana" w:hAnsi="Verdana"/>
          <w:color w:val="000000"/>
          <w:sz w:val="18"/>
          <w:szCs w:val="18"/>
        </w:rPr>
        <w:t> </w:t>
      </w:r>
      <w:r>
        <w:rPr>
          <w:rFonts w:ascii="Verdana" w:hAnsi="Verdana"/>
          <w:color w:val="000000"/>
          <w:sz w:val="18"/>
          <w:szCs w:val="18"/>
        </w:rPr>
        <w:t>В.П., Ушачева Е.В. Магнитогорск:</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- 1999. - с. 23.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Кричевский</w:t>
      </w:r>
      <w:r>
        <w:rPr>
          <w:rStyle w:val="WW8Num2z0"/>
          <w:rFonts w:ascii="Verdana" w:hAnsi="Verdana"/>
          <w:color w:val="000000"/>
          <w:sz w:val="18"/>
          <w:szCs w:val="18"/>
        </w:rPr>
        <w:t> </w:t>
      </w:r>
      <w:r>
        <w:rPr>
          <w:rFonts w:ascii="Verdana" w:hAnsi="Verdana"/>
          <w:color w:val="000000"/>
          <w:sz w:val="18"/>
          <w:szCs w:val="18"/>
        </w:rPr>
        <w:t>В.Ю. Многогранность управления / Управление современной школой (размышления руководителя). Под ред. В.Ю.Кричевского / Сост. Л.Б.Стуканова, Л.Ю.Гладышева. СПб: СПб ГУПМ, 1997.-c.204.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Е.В. Обучение руководителей образовательных учреждений умению готовить управленческие решения: Дис. . канд. пед. наук. СПб, 2000. - 196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Кузькин</w:t>
      </w:r>
      <w:r>
        <w:rPr>
          <w:rStyle w:val="WW8Num2z0"/>
          <w:rFonts w:ascii="Verdana" w:hAnsi="Verdana"/>
          <w:color w:val="000000"/>
          <w:sz w:val="18"/>
          <w:szCs w:val="18"/>
        </w:rPr>
        <w:t> </w:t>
      </w:r>
      <w:r>
        <w:rPr>
          <w:rFonts w:ascii="Verdana" w:hAnsi="Verdana"/>
          <w:color w:val="000000"/>
          <w:sz w:val="18"/>
          <w:szCs w:val="18"/>
        </w:rPr>
        <w:t>Н.П. Инновации в управлении современной школой: Дис. . канд. пед. наук. Саратов, 2004. - 168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Методы исследования педагогической деятельности.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1970. - 144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Е.И. Развитие инновационных процессов в профессиональных педагогических коллективах дошкольных образовательных учреждений: Дис. . канд. пед. наук. Тольятти, 2000. -196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А.Б. Оценка профессионализма воспитателей дошкольных образовательных учреждений к использованию инноваций: Дис. . канд. пед. наук. Санкт-Петербург, 2007. - 178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Куриленко</w:t>
      </w:r>
      <w:r>
        <w:rPr>
          <w:rStyle w:val="WW8Num2z0"/>
          <w:rFonts w:ascii="Verdana" w:hAnsi="Verdana"/>
          <w:color w:val="000000"/>
          <w:sz w:val="18"/>
          <w:szCs w:val="18"/>
        </w:rPr>
        <w:t> </w:t>
      </w:r>
      <w:r>
        <w:rPr>
          <w:rFonts w:ascii="Verdana" w:hAnsi="Verdana"/>
          <w:color w:val="000000"/>
          <w:sz w:val="18"/>
          <w:szCs w:val="18"/>
        </w:rPr>
        <w:t>Л.В. Развивающая школа школа инновационная: Учебное пособие. - Самара: Педагогика, 1998. - с. 10-25.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Куркин</w:t>
      </w:r>
      <w:r>
        <w:rPr>
          <w:rStyle w:val="WW8Num2z0"/>
          <w:rFonts w:ascii="Verdana" w:hAnsi="Verdana"/>
          <w:color w:val="000000"/>
          <w:sz w:val="18"/>
          <w:szCs w:val="18"/>
        </w:rPr>
        <w:t> </w:t>
      </w:r>
      <w:r>
        <w:rPr>
          <w:rFonts w:ascii="Verdana" w:hAnsi="Verdana"/>
          <w:color w:val="000000"/>
          <w:sz w:val="18"/>
          <w:szCs w:val="18"/>
        </w:rPr>
        <w:t>Е.Б. Управление образованием в условиях рынка. — М.: Новая школа, 1997.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Системное развитие школы. — М.: Педагогическое общество России, 2002. 304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Становление инновационной школы: от идеи к воплощению // Инновационные школы России: становление и развитие. Под ред.</w:t>
      </w:r>
      <w:r>
        <w:rPr>
          <w:rStyle w:val="WW8Num2z0"/>
          <w:rFonts w:ascii="Verdana" w:hAnsi="Verdana"/>
          <w:color w:val="000000"/>
          <w:sz w:val="18"/>
          <w:szCs w:val="18"/>
        </w:rPr>
        <w:t> </w:t>
      </w:r>
      <w:r>
        <w:rPr>
          <w:rStyle w:val="WW8Num3z0"/>
          <w:rFonts w:ascii="Verdana" w:hAnsi="Verdana"/>
          <w:color w:val="4682B4"/>
          <w:sz w:val="18"/>
          <w:szCs w:val="18"/>
        </w:rPr>
        <w:t>Поташника</w:t>
      </w:r>
      <w:r>
        <w:rPr>
          <w:rStyle w:val="WW8Num2z0"/>
          <w:rFonts w:ascii="Verdana" w:hAnsi="Verdana"/>
          <w:color w:val="000000"/>
          <w:sz w:val="18"/>
          <w:szCs w:val="18"/>
        </w:rPr>
        <w:t> </w:t>
      </w:r>
      <w:r>
        <w:rPr>
          <w:rFonts w:ascii="Verdana" w:hAnsi="Verdana"/>
          <w:color w:val="000000"/>
          <w:sz w:val="18"/>
          <w:szCs w:val="18"/>
        </w:rPr>
        <w:t>М.М. М., Новая школа, 1996. - с.3-42.</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Управление школой: теоретические основы и методы. — М.: ЦсиЭИ, 1997.- 336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Н.И. Инновационные процессы. Труды семинара. — М.: Издательство ВНИИСИ, 1984. с 5-9.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Н.И. Нововведения в организациях. Труды семинара. — М.: Издательство ВНИИСИ, 1988. с.7-17.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Н.И. Структура инновационного процесса. Труды конференции. -М.: Издательство ВНИИСИ., 1981. с 16-23.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произведения: В 2-х т. Т. 2. М.: Педагогика, 1983. - 320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Липаткина</w:t>
      </w:r>
      <w:r>
        <w:rPr>
          <w:rStyle w:val="WW8Num2z0"/>
          <w:rFonts w:ascii="Verdana" w:hAnsi="Verdana"/>
          <w:color w:val="000000"/>
          <w:sz w:val="18"/>
          <w:szCs w:val="18"/>
        </w:rPr>
        <w:t> </w:t>
      </w:r>
      <w:r>
        <w:rPr>
          <w:rFonts w:ascii="Verdana" w:hAnsi="Verdana"/>
          <w:color w:val="000000"/>
          <w:sz w:val="18"/>
          <w:szCs w:val="18"/>
        </w:rPr>
        <w:t>Н.В. Делегирование полномочий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внутришкольного</w:t>
      </w:r>
      <w:r>
        <w:rPr>
          <w:rStyle w:val="WW8Num2z0"/>
          <w:rFonts w:ascii="Verdana" w:hAnsi="Verdana"/>
          <w:color w:val="000000"/>
          <w:sz w:val="18"/>
          <w:szCs w:val="18"/>
        </w:rPr>
        <w:t> </w:t>
      </w:r>
      <w:r>
        <w:rPr>
          <w:rFonts w:ascii="Verdana" w:hAnsi="Verdana"/>
          <w:color w:val="000000"/>
          <w:sz w:val="18"/>
          <w:szCs w:val="18"/>
        </w:rPr>
        <w:t>самоуправления: Дис. . канд. пед. наук. — Оренбург, 2004. 243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Лужецкая</w:t>
      </w:r>
      <w:r>
        <w:rPr>
          <w:rStyle w:val="WW8Num2z0"/>
          <w:rFonts w:ascii="Verdana" w:hAnsi="Verdana"/>
          <w:color w:val="000000"/>
          <w:sz w:val="18"/>
          <w:szCs w:val="18"/>
        </w:rPr>
        <w:t> </w:t>
      </w:r>
      <w:r>
        <w:rPr>
          <w:rFonts w:ascii="Verdana" w:hAnsi="Verdana"/>
          <w:color w:val="000000"/>
          <w:sz w:val="18"/>
          <w:szCs w:val="18"/>
        </w:rPr>
        <w:t>И.Г. Человеческий ресурс потенциал ДОУ. // Дошкольная педагогика - 2004. — № 2. — с.47-48.</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Ляудис</w:t>
      </w:r>
      <w:r>
        <w:rPr>
          <w:rStyle w:val="WW8Num2z0"/>
          <w:rFonts w:ascii="Verdana" w:hAnsi="Verdana"/>
          <w:color w:val="000000"/>
          <w:sz w:val="18"/>
          <w:szCs w:val="18"/>
        </w:rPr>
        <w:t> </w:t>
      </w:r>
      <w:r>
        <w:rPr>
          <w:rFonts w:ascii="Verdana" w:hAnsi="Verdana"/>
          <w:color w:val="000000"/>
          <w:sz w:val="18"/>
          <w:szCs w:val="18"/>
        </w:rPr>
        <w:t>В.Л. Инновационное обучение. -М: Новая школа, 1994.144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105. Юб.Ляудис В.Л. Инновационное обучение и наука: научно-аналитический обзор. М.:</w:t>
      </w:r>
      <w:r>
        <w:rPr>
          <w:rStyle w:val="WW8Num2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 1992. - 50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Майер</w:t>
      </w:r>
      <w:r>
        <w:rPr>
          <w:rStyle w:val="WW8Num2z0"/>
          <w:rFonts w:ascii="Verdana" w:hAnsi="Verdana"/>
          <w:color w:val="000000"/>
          <w:sz w:val="18"/>
          <w:szCs w:val="18"/>
        </w:rPr>
        <w:t> </w:t>
      </w:r>
      <w:r>
        <w:rPr>
          <w:rFonts w:ascii="Verdana" w:hAnsi="Verdana"/>
          <w:color w:val="000000"/>
          <w:sz w:val="18"/>
          <w:szCs w:val="18"/>
        </w:rPr>
        <w:t>А.А. Модернизация дошкольного образования / Управление дошкольным образовательным учреждением. — 2004. — № 2(4). — с. 16-20.</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А.В. Повышение эффективности управленческой инновационной деятельности руководителя предприятия. Дис. . доктора экономических наук. Москва, 2003. - 307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Методист</w:t>
      </w:r>
      <w:r>
        <w:rPr>
          <w:rStyle w:val="WW8Num2z0"/>
          <w:rFonts w:ascii="Verdana" w:hAnsi="Verdana"/>
          <w:color w:val="000000"/>
          <w:sz w:val="18"/>
          <w:szCs w:val="18"/>
        </w:rPr>
        <w:t> </w:t>
      </w:r>
      <w:r>
        <w:rPr>
          <w:rFonts w:ascii="Verdana" w:hAnsi="Verdana"/>
          <w:color w:val="000000"/>
          <w:sz w:val="18"/>
          <w:szCs w:val="18"/>
        </w:rPr>
        <w:t>детского сада / Под ред. Проф. Р.С. Буре. — М.: А.П.О. -1994. 76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руководителей дошкольных образовательных учреждений / И.М.Воротилкина, Д.И.Герасименко, -Биробиджан, СНОЦ «ИКАРП-БГПИ», 1999. 57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110. Ш.Микляева Н.В. К проблеме формирования традиций / Дошкольное воспитание. 2004. - № 6. - с 42.</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В.И. Исследование систем управления: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ЮНИТИ, 2003. - 527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A.M. Качество управления школой: каким оно должно быть. М.: Изд-во Сентябрь, 2001. - 160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113. Мониторинг качества образования в школе /</w:t>
      </w:r>
      <w:r>
        <w:rPr>
          <w:rStyle w:val="WW8Num2z0"/>
          <w:rFonts w:ascii="Verdana" w:hAnsi="Verdana"/>
          <w:color w:val="000000"/>
          <w:sz w:val="18"/>
          <w:szCs w:val="18"/>
        </w:rPr>
        <w:t> </w:t>
      </w:r>
      <w:r>
        <w:rPr>
          <w:rStyle w:val="WW8Num3z0"/>
          <w:rFonts w:ascii="Verdana" w:hAnsi="Verdana"/>
          <w:color w:val="4682B4"/>
          <w:sz w:val="18"/>
          <w:szCs w:val="18"/>
        </w:rPr>
        <w:t>Шишов</w:t>
      </w:r>
      <w:r>
        <w:rPr>
          <w:rStyle w:val="WW8Num2z0"/>
          <w:rFonts w:ascii="Verdana" w:hAnsi="Verdana"/>
          <w:color w:val="000000"/>
          <w:sz w:val="18"/>
          <w:szCs w:val="18"/>
        </w:rPr>
        <w:t> </w:t>
      </w:r>
      <w:r>
        <w:rPr>
          <w:rFonts w:ascii="Verdana" w:hAnsi="Verdana"/>
          <w:color w:val="000000"/>
          <w:sz w:val="18"/>
          <w:szCs w:val="18"/>
        </w:rPr>
        <w:t>С.Е., Кальней В.А. — М.: Педагогическое общество России, 1999. 354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 xml:space="preserve">А.Н. Управление методической работой в дошкольном образовательном </w:t>
      </w:r>
      <w:r>
        <w:rPr>
          <w:rFonts w:ascii="Verdana" w:hAnsi="Verdana"/>
          <w:color w:val="000000"/>
          <w:sz w:val="18"/>
          <w:szCs w:val="18"/>
        </w:rPr>
        <w:lastRenderedPageBreak/>
        <w:t>учреждении на диагностической основе. Дис. . канд. пед. наук. Москва, 2000. - 244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115. Нб.Навазова Т.Г. Продуктивная деятельность директора по эффективному управлению образовательным учреждением. — Сывтыкар: РИПКРОМО и ВШРК, 1998. 170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Немова</w:t>
      </w:r>
      <w:r>
        <w:rPr>
          <w:rStyle w:val="WW8Num2z0"/>
          <w:rFonts w:ascii="Verdana" w:hAnsi="Verdana"/>
          <w:color w:val="000000"/>
          <w:sz w:val="18"/>
          <w:szCs w:val="18"/>
        </w:rPr>
        <w:t> </w:t>
      </w:r>
      <w:r>
        <w:rPr>
          <w:rFonts w:ascii="Verdana" w:hAnsi="Verdana"/>
          <w:color w:val="000000"/>
          <w:sz w:val="18"/>
          <w:szCs w:val="18"/>
        </w:rPr>
        <w:t>Н.В. Управление методической работой в школе. М.: Сентябрь, 1999.- 176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Непершина</w:t>
      </w:r>
      <w:r>
        <w:rPr>
          <w:rStyle w:val="WW8Num2z0"/>
          <w:rFonts w:ascii="Verdana" w:hAnsi="Verdana"/>
          <w:color w:val="000000"/>
          <w:sz w:val="18"/>
          <w:szCs w:val="18"/>
        </w:rPr>
        <w:t> </w:t>
      </w:r>
      <w:r>
        <w:rPr>
          <w:rFonts w:ascii="Verdana" w:hAnsi="Verdana"/>
          <w:color w:val="000000"/>
          <w:sz w:val="18"/>
          <w:szCs w:val="18"/>
        </w:rPr>
        <w:t>О.В. Управление дошкольным учреждением: учебно-методическое пособие. Балашов: изд-во Николаев, 2005. — с.4-37, 42-47.</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В.М. Оценка качества деятельности инновационных общеобразовательных учреждений. Дис. . канд. пед. наук. Калуга, 2004. -195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О.В. Подготовка студентов вузов к управлению научно-методической деятельностью в дошкольном образовательном учреждении. Дис. . канд. пед. наук. Москва, 2006. - 303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Г.П. Организационно-педагогические основы становления и развития системы дошкольных учреждений в современных условиях. М., Институт общего образования, - 2005. - 164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121. Новые информационные технологии-в дошкольном' образовании: Методическое пособие / Под ред. Ю.М.Горвица, М.: ЛИНКА-ПРЕСС, 1998. -58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122. Организация инновационной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работы в дошкольном образовательном учреждении: Методические рекомендации /</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С.Г., Яковлева Г.В. Челябинск: Юж.-Урал. науч.-</w:t>
      </w:r>
      <w:r>
        <w:rPr>
          <w:rStyle w:val="WW8Num2z0"/>
          <w:rFonts w:ascii="Verdana" w:hAnsi="Verdana"/>
          <w:color w:val="000000"/>
          <w:sz w:val="18"/>
          <w:szCs w:val="18"/>
        </w:rPr>
        <w:t> </w:t>
      </w:r>
      <w:r>
        <w:rPr>
          <w:rStyle w:val="WW8Num3z0"/>
          <w:rFonts w:ascii="Verdana" w:hAnsi="Verdana"/>
          <w:color w:val="4682B4"/>
          <w:sz w:val="18"/>
          <w:szCs w:val="18"/>
        </w:rPr>
        <w:t>образоват</w:t>
      </w:r>
      <w:r>
        <w:rPr>
          <w:rFonts w:ascii="Verdana" w:hAnsi="Verdana"/>
          <w:color w:val="000000"/>
          <w:sz w:val="18"/>
          <w:szCs w:val="18"/>
        </w:rPr>
        <w:t>. центр РАО. Челябин. госуниверситет, 2005. - 71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123. Организация методической работы в дошкольном учреждении / В.П.Дуброва, Е.П.Милашевич, — М.: Новая школа, 1995. — 128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124. Организация педагогического процесса в группах кратковременного пребывания детей в ДОУ: Сборник для руководителей и воспитателей ДОУ / Под ред.</w:t>
      </w:r>
      <w:r>
        <w:rPr>
          <w:rStyle w:val="WW8Num2z0"/>
          <w:rFonts w:ascii="Verdana" w:hAnsi="Verdana"/>
          <w:color w:val="000000"/>
          <w:sz w:val="18"/>
          <w:szCs w:val="18"/>
        </w:rPr>
        <w:t> </w:t>
      </w:r>
      <w:r>
        <w:rPr>
          <w:rStyle w:val="WW8Num3z0"/>
          <w:rFonts w:ascii="Verdana" w:hAnsi="Verdana"/>
          <w:color w:val="4682B4"/>
          <w:sz w:val="18"/>
          <w:szCs w:val="18"/>
        </w:rPr>
        <w:t>Ковардаковой</w:t>
      </w:r>
      <w:r>
        <w:rPr>
          <w:rStyle w:val="WW8Num2z0"/>
          <w:rFonts w:ascii="Verdana" w:hAnsi="Verdana"/>
          <w:color w:val="000000"/>
          <w:sz w:val="18"/>
          <w:szCs w:val="18"/>
        </w:rPr>
        <w:t> </w:t>
      </w:r>
      <w:r>
        <w:rPr>
          <w:rFonts w:ascii="Verdana" w:hAnsi="Verdana"/>
          <w:color w:val="000000"/>
          <w:sz w:val="18"/>
          <w:szCs w:val="18"/>
        </w:rPr>
        <w:t>М.А. — Ульяновск: УИПКР, 2004. -64с.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125. Организация работы методиста детского сада. / Волобуева JI.M.,</w:t>
      </w:r>
      <w:r>
        <w:rPr>
          <w:rStyle w:val="WW8Num2z0"/>
          <w:rFonts w:ascii="Verdana" w:hAnsi="Verdana"/>
          <w:color w:val="000000"/>
          <w:sz w:val="18"/>
          <w:szCs w:val="18"/>
        </w:rPr>
        <w:t> </w:t>
      </w:r>
      <w:r>
        <w:rPr>
          <w:rStyle w:val="WW8Num3z0"/>
          <w:rFonts w:ascii="Verdana" w:hAnsi="Verdana"/>
          <w:color w:val="4682B4"/>
          <w:sz w:val="18"/>
          <w:szCs w:val="18"/>
        </w:rPr>
        <w:t>Газина</w:t>
      </w:r>
      <w:r>
        <w:rPr>
          <w:rStyle w:val="WW8Num2z0"/>
          <w:rFonts w:ascii="Verdana" w:hAnsi="Verdana"/>
          <w:color w:val="000000"/>
          <w:sz w:val="18"/>
          <w:szCs w:val="18"/>
        </w:rPr>
        <w:t> </w:t>
      </w:r>
      <w:r>
        <w:rPr>
          <w:rFonts w:ascii="Verdana" w:hAnsi="Verdana"/>
          <w:color w:val="000000"/>
          <w:sz w:val="18"/>
          <w:szCs w:val="18"/>
        </w:rPr>
        <w:t>О.М. , Фокина В.Г. М.:</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1994. - 84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126. Организационные технологии управления школой: Методическое пособие для руководителей образовательных учреждений. / Л.А.Башарина, И.В.Гришина. Санкт-Петербург: КАРО, 2002. - 144с.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А.А. Управление учебно-воспитательной работой,в школе. -М.: Прометей, 1991. 184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128. Основы менеджмента. Перевод с английского / М.Мескон, М. Альберт, Ф.Хедоури, М.: Изд-во Дело, 1998. - 800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129. Основы менеджмента: Учебное издание / Д.Д.Вачуков, Т.Е.Берёзкина, Н.А.Кислякова и др., -М.: Высшая школа, 2003. 376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130. Основы управления педагогическими системами: Учебное пособие для студентов педагогических образовательных учреждений / И.М.Максимова, О.Ю.Шаврина, Стерлитамак: гос. пед. ун-т, 2002. - с.29-35, с.68-69.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Панфилова</w:t>
      </w:r>
      <w:r>
        <w:rPr>
          <w:rStyle w:val="WW8Num2z0"/>
          <w:rFonts w:ascii="Verdana" w:hAnsi="Verdana"/>
          <w:color w:val="000000"/>
          <w:sz w:val="18"/>
          <w:szCs w:val="18"/>
        </w:rPr>
        <w:t> </w:t>
      </w:r>
      <w:r>
        <w:rPr>
          <w:rFonts w:ascii="Verdana" w:hAnsi="Verdana"/>
          <w:color w:val="000000"/>
          <w:sz w:val="18"/>
          <w:szCs w:val="18"/>
        </w:rPr>
        <w:t>А.П. Игровое моделирование в деятельности педагога: учеб. пособие для студ. высш. учеб. заведений / Под общей редакцией В.А.Сластенина, И.А.Колесниковой. 2 изд. - М.: Издательский цент Академия, 2007. - 368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132. Педагогика: инновационная деятельность. / Сластёнин В.А.,</w:t>
      </w:r>
      <w:r>
        <w:rPr>
          <w:rStyle w:val="WW8Num2z0"/>
          <w:rFonts w:ascii="Verdana" w:hAnsi="Verdana"/>
          <w:color w:val="000000"/>
          <w:sz w:val="18"/>
          <w:szCs w:val="18"/>
        </w:rPr>
        <w:t> </w:t>
      </w:r>
      <w:r>
        <w:rPr>
          <w:rStyle w:val="WW8Num3z0"/>
          <w:rFonts w:ascii="Verdana" w:hAnsi="Verdana"/>
          <w:color w:val="4682B4"/>
          <w:sz w:val="18"/>
          <w:szCs w:val="18"/>
        </w:rPr>
        <w:t>Подымова</w:t>
      </w:r>
      <w:r>
        <w:rPr>
          <w:rStyle w:val="WW8Num2z0"/>
          <w:rFonts w:ascii="Verdana" w:hAnsi="Verdana"/>
          <w:color w:val="000000"/>
          <w:sz w:val="18"/>
          <w:szCs w:val="18"/>
        </w:rPr>
        <w:t> </w:t>
      </w:r>
      <w:r>
        <w:rPr>
          <w:rFonts w:ascii="Verdana" w:hAnsi="Verdana"/>
          <w:color w:val="000000"/>
          <w:sz w:val="18"/>
          <w:szCs w:val="18"/>
        </w:rPr>
        <w:t>Л.С. -М.: ИЧП Издательство Магистр, 1997. 224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133. Педагогика: педагогические теории, системы, технологии: учебник для студ. высш. и сред. учеб. заведений / С.А.Смирнов, И.Б.</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Е.Н.Шиянов. — М.: Академия, 1999. 500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134. Педагогические теории, системы, технологии в дошкольном образовании: учебное пособие / В.Н.Гуров, И.Ю.Резванова, Ставрополь:</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2004.- 175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135. Педагогический словарь: Для студ. высш. и сред. пед. учеб. заведений / Г.М.Коджаспирова, А.Ю.Коджаспиров.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- 2000. - с.48-49.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136. Педагогическое творчество / Кан-Калик В.А.,</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 М.: Педагогика, 1990.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137. Перспективная модель организации деятельности дошкольного образовательного учреждения / О.Л.Князева, М.Д.Маханёва, Р.Б.Стеркина, — М.: Линка-пресс, 1998.-71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А.В. Развитие личности и проблемы ведущей деятельности // Вопросы психологии, 1987, №1, - с. 15-26.</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139. Планирование воспитательно-образовательной работы в ДОУ: Методические рекомендации / Р.Х.Гасанова, Т.И.Маврина, Уфа:</w:t>
      </w:r>
      <w:r>
        <w:rPr>
          <w:rStyle w:val="WW8Num2z0"/>
          <w:rFonts w:ascii="Verdana" w:hAnsi="Verdana"/>
          <w:color w:val="000000"/>
          <w:sz w:val="18"/>
          <w:szCs w:val="18"/>
        </w:rPr>
        <w:t> </w:t>
      </w:r>
      <w:r>
        <w:rPr>
          <w:rStyle w:val="WW8Num3z0"/>
          <w:rFonts w:ascii="Verdana" w:hAnsi="Verdana"/>
          <w:color w:val="4682B4"/>
          <w:sz w:val="18"/>
          <w:szCs w:val="18"/>
        </w:rPr>
        <w:t>БИРО</w:t>
      </w:r>
      <w:r>
        <w:rPr>
          <w:rFonts w:ascii="Verdana" w:hAnsi="Verdana"/>
          <w:color w:val="000000"/>
          <w:sz w:val="18"/>
          <w:szCs w:val="18"/>
        </w:rPr>
        <w:t>, 2000. - 29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Новый курс: Учебник для студентов пед. вузов: В 2 кн.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 кн. 1., 1999. - 229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Поздняк</w:t>
      </w:r>
      <w:r>
        <w:rPr>
          <w:rStyle w:val="WW8Num2z0"/>
          <w:rFonts w:ascii="Verdana" w:hAnsi="Verdana"/>
          <w:color w:val="000000"/>
          <w:sz w:val="18"/>
          <w:szCs w:val="18"/>
        </w:rPr>
        <w:t> </w:t>
      </w:r>
      <w:r>
        <w:rPr>
          <w:rFonts w:ascii="Verdana" w:hAnsi="Verdana"/>
          <w:color w:val="000000"/>
          <w:sz w:val="18"/>
          <w:szCs w:val="18"/>
        </w:rPr>
        <w:t>Л.В. Подготовка организатора дошкольного воспитания в системе высшего педагогического образования. Дис. . к.п.н. Москва, 1984. - 180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Поздняк</w:t>
      </w:r>
      <w:r>
        <w:rPr>
          <w:rStyle w:val="WW8Num2z0"/>
          <w:rFonts w:ascii="Verdana" w:hAnsi="Verdana"/>
          <w:color w:val="000000"/>
          <w:sz w:val="18"/>
          <w:szCs w:val="18"/>
        </w:rPr>
        <w:t> </w:t>
      </w:r>
      <w:r>
        <w:rPr>
          <w:rFonts w:ascii="Verdana" w:hAnsi="Verdana"/>
          <w:color w:val="000000"/>
          <w:sz w:val="18"/>
          <w:szCs w:val="18"/>
        </w:rPr>
        <w:t>Л.В. Профессиональная подготовка специалистов // Дошкольное воспитание. — 1985. — № 7. с.58-61.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 xml:space="preserve">143. Поздняк Л. Заведующий в системе управления дошкольным учреждением // </w:t>
      </w:r>
      <w:r>
        <w:rPr>
          <w:rFonts w:ascii="Verdana" w:hAnsi="Verdana"/>
          <w:color w:val="000000"/>
          <w:sz w:val="18"/>
          <w:szCs w:val="18"/>
        </w:rPr>
        <w:lastRenderedPageBreak/>
        <w:t>Дошкольное воспитание. 1993. - №1. - с. 55- 58.</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Поздняк</w:t>
      </w:r>
      <w:r>
        <w:rPr>
          <w:rStyle w:val="WW8Num2z0"/>
          <w:rFonts w:ascii="Verdana" w:hAnsi="Verdana"/>
          <w:color w:val="000000"/>
          <w:sz w:val="18"/>
          <w:szCs w:val="18"/>
        </w:rPr>
        <w:t> </w:t>
      </w:r>
      <w:r>
        <w:rPr>
          <w:rFonts w:ascii="Verdana" w:hAnsi="Verdana"/>
          <w:color w:val="000000"/>
          <w:sz w:val="18"/>
          <w:szCs w:val="18"/>
        </w:rPr>
        <w:t>Л.В. Основы управления дошкольным образовательным учреждением. -М.: А.П.О., 1996. 76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А.И. Инновационный стиль руководства современным средним</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Style w:val="WW8Num2z0"/>
          <w:rFonts w:ascii="Verdana" w:hAnsi="Verdana"/>
          <w:color w:val="000000"/>
          <w:sz w:val="18"/>
          <w:szCs w:val="18"/>
        </w:rPr>
        <w:t> </w:t>
      </w:r>
      <w:r>
        <w:rPr>
          <w:rFonts w:ascii="Verdana" w:hAnsi="Verdana"/>
          <w:color w:val="000000"/>
          <w:sz w:val="18"/>
          <w:szCs w:val="18"/>
        </w:rPr>
        <w:t>учреждением. Дис. . канд. пед. наук. — Киров, 2002.-238с.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Инновационные школы России: становление и развитие. М.: Новая школа, 1996. - с. 7-24.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Педагогическое творчество: проблемы развития и опыт. —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19881- 78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Управление качеством образования. — М.: Педагогическое общество России, 2000. - 448с.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Эксперимент в школе: организация и управление.- М.: Просвещение, 1991.-215с.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150. Практикум по курсу «</w:t>
      </w:r>
      <w:r>
        <w:rPr>
          <w:rStyle w:val="WW8Num3z0"/>
          <w:rFonts w:ascii="Verdana" w:hAnsi="Verdana"/>
          <w:color w:val="4682B4"/>
          <w:sz w:val="18"/>
          <w:szCs w:val="18"/>
        </w:rPr>
        <w:t>Социология и психология управления</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Аверченко</w:t>
      </w:r>
      <w:r>
        <w:rPr>
          <w:rStyle w:val="WW8Num2z0"/>
          <w:rFonts w:ascii="Verdana" w:hAnsi="Verdana"/>
          <w:color w:val="000000"/>
          <w:sz w:val="18"/>
          <w:szCs w:val="18"/>
        </w:rPr>
        <w:t> </w:t>
      </w:r>
      <w:r>
        <w:rPr>
          <w:rFonts w:ascii="Verdana" w:hAnsi="Verdana"/>
          <w:color w:val="000000"/>
          <w:sz w:val="18"/>
          <w:szCs w:val="18"/>
        </w:rPr>
        <w:t>Л.К., Удальцова М.В. Новосибирск, НГАЭиУ, 1997. - 23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Прахова</w:t>
      </w:r>
      <w:r>
        <w:rPr>
          <w:rStyle w:val="WW8Num2z0"/>
          <w:rFonts w:ascii="Verdana" w:hAnsi="Verdana"/>
          <w:color w:val="000000"/>
          <w:sz w:val="18"/>
          <w:szCs w:val="18"/>
        </w:rPr>
        <w:t> </w:t>
      </w:r>
      <w:r>
        <w:rPr>
          <w:rFonts w:ascii="Verdana" w:hAnsi="Verdana"/>
          <w:color w:val="000000"/>
          <w:sz w:val="18"/>
          <w:szCs w:val="18"/>
        </w:rPr>
        <w:t>К.Е. Научные основы управления ДОУ: учебное пособие.- Шадринск:</w:t>
      </w:r>
      <w:r>
        <w:rPr>
          <w:rStyle w:val="WW8Num2z0"/>
          <w:rFonts w:ascii="Verdana" w:hAnsi="Verdana"/>
          <w:color w:val="000000"/>
          <w:sz w:val="18"/>
          <w:szCs w:val="18"/>
        </w:rPr>
        <w:t> </w:t>
      </w:r>
      <w:r>
        <w:rPr>
          <w:rStyle w:val="WW8Num3z0"/>
          <w:rFonts w:ascii="Verdana" w:hAnsi="Verdana"/>
          <w:color w:val="4682B4"/>
          <w:sz w:val="18"/>
          <w:szCs w:val="18"/>
        </w:rPr>
        <w:t>ШГПИ</w:t>
      </w:r>
      <w:r>
        <w:rPr>
          <w:rFonts w:ascii="Verdana" w:hAnsi="Verdana"/>
          <w:color w:val="000000"/>
          <w:sz w:val="18"/>
          <w:szCs w:val="18"/>
        </w:rPr>
        <w:t>, 2004. 128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152. Проектный метод в деятельности дошкольного учреждения: Пособие для руководителей и практических работников ДОУ / Л.С.Киселева, Т.А.Данилова, Т.С.Ладога и др.,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2003. - 96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А.И. Нововведения: стимулы и препятствия. — М.: Политиздат, 1989. 346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154. Материалы Международной научно-практической конференции. — Красноярск,</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1995. с. 18-21.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155. Развитие школы как инновационный процесс / О.Г.Хомерики, М.М.Поташник, А.В.Лоренсов. М.: Новая школа, -1994. - с.4-49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156. Реализация современных технологий дошкольного 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Сборник статей / Под ред. Л.М.Аболина Казань: Карпол, 1999.-с. 8-16.</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в преддверии 21 века: Проблемы и перспективы совершенствования дошкольного образования и психолого-педагогической- помощи в регионе: Сборник материалов региональной научно-практической конференции, Киров: Изд-во</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1998. - 87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Рогожкина</w:t>
      </w:r>
      <w:r>
        <w:rPr>
          <w:rStyle w:val="WW8Num2z0"/>
          <w:rFonts w:ascii="Verdana" w:hAnsi="Verdana"/>
          <w:color w:val="000000"/>
          <w:sz w:val="18"/>
          <w:szCs w:val="18"/>
        </w:rPr>
        <w:t> </w:t>
      </w:r>
      <w:r>
        <w:rPr>
          <w:rFonts w:ascii="Verdana" w:hAnsi="Verdana"/>
          <w:color w:val="000000"/>
          <w:sz w:val="18"/>
          <w:szCs w:val="18"/>
        </w:rPr>
        <w:t>Н.В. Самодиагностика качества^ управления как средства развития профессиональной4 деятельности руководителя образовательного учреждения. Дис. . канд. пед. наук: Самара, 2003. -230с.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Розанова</w:t>
      </w:r>
      <w:r>
        <w:rPr>
          <w:rStyle w:val="WW8Num2z0"/>
          <w:rFonts w:ascii="Verdana" w:hAnsi="Verdana"/>
          <w:color w:val="000000"/>
          <w:sz w:val="18"/>
          <w:szCs w:val="18"/>
        </w:rPr>
        <w:t> </w:t>
      </w:r>
      <w:r>
        <w:rPr>
          <w:rFonts w:ascii="Verdana" w:hAnsi="Verdana"/>
          <w:color w:val="000000"/>
          <w:sz w:val="18"/>
          <w:szCs w:val="18"/>
        </w:rPr>
        <w:t>В.А. Психология управления: Учебное пособие. — 2 изд.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Бизнес-школа, Интел-Синтез. 2000. - 384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В.И. Управление инновационной деятельностью в образовательных учреждениях региона: Дис. . канд. пед. наук. -Ярославль, 1996, 244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Савинова</w:t>
      </w:r>
      <w:r>
        <w:rPr>
          <w:rStyle w:val="WW8Num2z0"/>
          <w:rFonts w:ascii="Verdana" w:hAnsi="Verdana"/>
          <w:color w:val="000000"/>
          <w:sz w:val="18"/>
          <w:szCs w:val="18"/>
        </w:rPr>
        <w:t> </w:t>
      </w:r>
      <w:r>
        <w:rPr>
          <w:rFonts w:ascii="Verdana" w:hAnsi="Verdana"/>
          <w:color w:val="000000"/>
          <w:sz w:val="18"/>
          <w:szCs w:val="18"/>
        </w:rPr>
        <w:t>С.В. Информационное обеспечение управления дошкольным образовательным учреждением: дис. . канд. пед. наук. — Москва, 1999.-240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В.П. Педагогический менеджмент: 50 НОУ-ХАУ в области управления образовательным процессом: Учебное пособие. — 2 изд. -М.: Российское педагогическое агентство, 1997. 264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Селиверстова</w:t>
      </w:r>
      <w:r>
        <w:rPr>
          <w:rStyle w:val="WW8Num2z0"/>
          <w:rFonts w:ascii="Verdana" w:hAnsi="Verdana"/>
          <w:color w:val="000000"/>
          <w:sz w:val="18"/>
          <w:szCs w:val="18"/>
        </w:rPr>
        <w:t> </w:t>
      </w:r>
      <w:r>
        <w:rPr>
          <w:rFonts w:ascii="Verdana" w:hAnsi="Verdana"/>
          <w:color w:val="000000"/>
          <w:sz w:val="18"/>
          <w:szCs w:val="18"/>
        </w:rPr>
        <w:t>И.А. Содержание и пути совершенствования организации как функции управления дошкольным образовательным учреждением: Дис. . канд. пед. наук. Магнитогорск, 1999. - 164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Селюнина</w:t>
      </w:r>
      <w:r>
        <w:rPr>
          <w:rStyle w:val="WW8Num2z0"/>
          <w:rFonts w:ascii="Verdana" w:hAnsi="Verdana"/>
          <w:color w:val="000000"/>
          <w:sz w:val="18"/>
          <w:szCs w:val="18"/>
        </w:rPr>
        <w:t> </w:t>
      </w:r>
      <w:r>
        <w:rPr>
          <w:rFonts w:ascii="Verdana" w:hAnsi="Verdana"/>
          <w:color w:val="000000"/>
          <w:sz w:val="18"/>
          <w:szCs w:val="18"/>
        </w:rPr>
        <w:t>С.С. Проблема обучения в истории советской</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(1945-1960). Автореф. дис. . канд. пед. наук. М., 1989.- 19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О.А. Управление развитием дошкольного образования на муниципальном уровне: (на примере г. Тольятти): Дис. . канд. пед. наук. -Тольятти, 2003. 239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166. Скоролупова О. А. Контроль как один из этапов методической работы в дошкольном образовательном учреждении. М.: Скрипторий 2000, 2003.- 104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167. Современный словарь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Автор-составитель Е.С.Рапацевич, Мн.: Современное слово, 2001. - 928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168. Содержание дошкольного образования основа построения образовательного процесса ДОУ: Учебно-методическое пособие. // Под редакцией Т.М.Бабуновой. - Магнитогорск, МаГУ, 2002. - 42с.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Солодянкина</w:t>
      </w:r>
      <w:r>
        <w:rPr>
          <w:rStyle w:val="WW8Num2z0"/>
          <w:rFonts w:ascii="Verdana" w:hAnsi="Verdana"/>
          <w:color w:val="000000"/>
          <w:sz w:val="18"/>
          <w:szCs w:val="18"/>
        </w:rPr>
        <w:t> </w:t>
      </w:r>
      <w:r>
        <w:rPr>
          <w:rFonts w:ascii="Verdana" w:hAnsi="Verdana"/>
          <w:color w:val="000000"/>
          <w:sz w:val="18"/>
          <w:szCs w:val="18"/>
        </w:rPr>
        <w:t>О. В. Система планирования в дошкольном учреждении: Методическое пособие. 3 изд. - М.: АРКТИ, 2006. - 96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Софина</w:t>
      </w:r>
      <w:r>
        <w:rPr>
          <w:rStyle w:val="WW8Num2z0"/>
          <w:rFonts w:ascii="Verdana" w:hAnsi="Verdana"/>
          <w:color w:val="000000"/>
          <w:sz w:val="18"/>
          <w:szCs w:val="18"/>
        </w:rPr>
        <w:t> </w:t>
      </w:r>
      <w:r>
        <w:rPr>
          <w:rFonts w:ascii="Verdana" w:hAnsi="Verdana"/>
          <w:color w:val="000000"/>
          <w:sz w:val="18"/>
          <w:szCs w:val="18"/>
        </w:rPr>
        <w:t>Л.И. Зачем ДОУ учиться маркетингу? // Управление дошкольным образовательным учреждением. 2005. - № 8. — с. 10-14.</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171. Социальные аспекты управления. Для руководящих управленческих кадров / (В.Г.Афанасьев, А.М.Омаров, Р.А.Белоусов и другие); Под ред. Р.А.Белоусова, Г.Я.Фролова. М.: Экономика, 1981. -216с.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lastRenderedPageBreak/>
        <w:t>172. Социология и психология управления. Учебное пособие /</w:t>
      </w:r>
      <w:r>
        <w:rPr>
          <w:rStyle w:val="WW8Num2z0"/>
          <w:rFonts w:ascii="Verdana" w:hAnsi="Verdana"/>
          <w:color w:val="000000"/>
          <w:sz w:val="18"/>
          <w:szCs w:val="18"/>
        </w:rPr>
        <w:t> </w:t>
      </w:r>
      <w:r>
        <w:rPr>
          <w:rStyle w:val="WW8Num3z0"/>
          <w:rFonts w:ascii="Verdana" w:hAnsi="Verdana"/>
          <w:color w:val="4682B4"/>
          <w:sz w:val="18"/>
          <w:szCs w:val="18"/>
        </w:rPr>
        <w:t>Удальцова</w:t>
      </w:r>
      <w:r>
        <w:rPr>
          <w:rStyle w:val="WW8Num2z0"/>
          <w:rFonts w:ascii="Verdana" w:hAnsi="Verdana"/>
          <w:color w:val="000000"/>
          <w:sz w:val="18"/>
          <w:szCs w:val="18"/>
        </w:rPr>
        <w:t> </w:t>
      </w:r>
      <w:r>
        <w:rPr>
          <w:rFonts w:ascii="Verdana" w:hAnsi="Verdana"/>
          <w:color w:val="000000"/>
          <w:sz w:val="18"/>
          <w:szCs w:val="18"/>
        </w:rPr>
        <w:t>М.В., Аверченко Л.К., Ростов-н/Д.: Феникс, 2001. - 207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173. Социология и психология управления. Серия: Учебники и учебные пособия. /</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Ю.Н., Каспарян В.Н., Самыгин С.И.,</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И.О.; под ред. Епифанцева С.Н. Ростов н/Д: Феникс, 2001. - 510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174. Старший</w:t>
      </w:r>
      <w:r>
        <w:rPr>
          <w:rStyle w:val="WW8Num2z0"/>
          <w:rFonts w:ascii="Verdana" w:hAnsi="Verdana"/>
          <w:color w:val="000000"/>
          <w:sz w:val="18"/>
          <w:szCs w:val="18"/>
        </w:rPr>
        <w:t> </w:t>
      </w:r>
      <w:r>
        <w:rPr>
          <w:rStyle w:val="WW8Num3z0"/>
          <w:rFonts w:ascii="Verdana" w:hAnsi="Verdana"/>
          <w:color w:val="4682B4"/>
          <w:sz w:val="18"/>
          <w:szCs w:val="18"/>
        </w:rPr>
        <w:t>воспитатель</w:t>
      </w:r>
      <w:r>
        <w:rPr>
          <w:rStyle w:val="WW8Num2z0"/>
          <w:rFonts w:ascii="Verdana" w:hAnsi="Verdana"/>
          <w:color w:val="000000"/>
          <w:sz w:val="18"/>
          <w:szCs w:val="18"/>
        </w:rPr>
        <w:t> </w:t>
      </w:r>
      <w:r>
        <w:rPr>
          <w:rFonts w:ascii="Verdana" w:hAnsi="Verdana"/>
          <w:color w:val="000000"/>
          <w:sz w:val="18"/>
          <w:szCs w:val="18"/>
        </w:rPr>
        <w:t>детского сада: Пособие для работников дошкольных учреждений /</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А.И., Бахтурина Л.А., Кобитина И.И. -3 изд. — М.: Просвещение, 1990. 143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Н.Ю. Самооценка эффективности управленческой деятельности директора</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Дис. . канд. пед. наук. Москва, 2003. -198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176. Стёркина Р.Б. Развитие новых форм дошкольного образования: итоги и перспективы первого этапа всероссийского эксперимента // Дошкольное воспитание. 2001. - № 6. - с. 14-18.</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 Основы психологии. — Ростов-н/Д.: Феникс, 1996. 736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Суртаева</w:t>
      </w:r>
      <w:r>
        <w:rPr>
          <w:rStyle w:val="WW8Num2z0"/>
          <w:rFonts w:ascii="Verdana" w:hAnsi="Verdana"/>
          <w:color w:val="000000"/>
          <w:sz w:val="18"/>
          <w:szCs w:val="18"/>
        </w:rPr>
        <w:t> </w:t>
      </w:r>
      <w:r>
        <w:rPr>
          <w:rFonts w:ascii="Verdana" w:hAnsi="Verdana"/>
          <w:color w:val="000000"/>
          <w:sz w:val="18"/>
          <w:szCs w:val="18"/>
        </w:rPr>
        <w:t>Н.Н. Инновационные процессы в школе — в центре внимания системы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Инноватика в обучении и переподготовке педагогов. Новокузнецк, НГПИ, 1994. — с. 4243.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Тараканова</w:t>
      </w:r>
      <w:r>
        <w:rPr>
          <w:rStyle w:val="WW8Num2z0"/>
          <w:rFonts w:ascii="Verdana" w:hAnsi="Verdana"/>
          <w:color w:val="000000"/>
          <w:sz w:val="18"/>
          <w:szCs w:val="18"/>
        </w:rPr>
        <w:t> </w:t>
      </w:r>
      <w:r>
        <w:rPr>
          <w:rFonts w:ascii="Verdana" w:hAnsi="Verdana"/>
          <w:color w:val="000000"/>
          <w:sz w:val="18"/>
          <w:szCs w:val="18"/>
        </w:rPr>
        <w:t>О.В. Использование ЭВМ в учебно-воспитательном процессе детского сада. Балашов:</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1993. - 134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Таратухина</w:t>
      </w:r>
      <w:r>
        <w:rPr>
          <w:rStyle w:val="WW8Num2z0"/>
          <w:rFonts w:ascii="Verdana" w:hAnsi="Verdana"/>
          <w:color w:val="000000"/>
          <w:sz w:val="18"/>
          <w:szCs w:val="18"/>
        </w:rPr>
        <w:t> </w:t>
      </w:r>
      <w:r>
        <w:rPr>
          <w:rFonts w:ascii="Verdana" w:hAnsi="Verdana"/>
          <w:color w:val="000000"/>
          <w:sz w:val="18"/>
          <w:szCs w:val="18"/>
        </w:rPr>
        <w:t>М.С. Развитие потенциальной готовности руководителей дошкольного образования к инновационной деятельности: Дис. . канд. пед. наук. Великий Новгород, 2004. - 253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181. Творчество в управлении школой / В.И.Загвязинский, С.А.Гильяминов. М.: Знание, 1991. - 59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Тимербулатова</w:t>
      </w:r>
      <w:r>
        <w:rPr>
          <w:rStyle w:val="WW8Num2z0"/>
          <w:rFonts w:ascii="Verdana" w:hAnsi="Verdana"/>
          <w:color w:val="000000"/>
          <w:sz w:val="18"/>
          <w:szCs w:val="18"/>
        </w:rPr>
        <w:t> </w:t>
      </w:r>
      <w:r>
        <w:rPr>
          <w:rFonts w:ascii="Verdana" w:hAnsi="Verdana"/>
          <w:color w:val="000000"/>
          <w:sz w:val="18"/>
          <w:szCs w:val="18"/>
        </w:rPr>
        <w:t>А.Р. Мониторинг инновационной деятельности в образовательных учреждениях Республики Башкортостан: Дис. . канд. пед. наук.-Уфа, 2003. 167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И.В. Оценка управленческой деятельности руководителя дошкольным образовательным учреждением: Дис. . канд. пед. наук. Москва, 2004. - 257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И.В. Управление ДОУ в аспекте философско-психологического знания // Управление дошкольным образовательным учреждением 2003. № 6. - с.8-11.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Тонконогая</w:t>
      </w:r>
      <w:r>
        <w:rPr>
          <w:rStyle w:val="WW8Num2z0"/>
          <w:rFonts w:ascii="Verdana" w:hAnsi="Verdana"/>
          <w:color w:val="000000"/>
          <w:sz w:val="18"/>
          <w:szCs w:val="18"/>
        </w:rPr>
        <w:t> </w:t>
      </w:r>
      <w:r>
        <w:rPr>
          <w:rFonts w:ascii="Verdana" w:hAnsi="Verdana"/>
          <w:color w:val="000000"/>
          <w:sz w:val="18"/>
          <w:szCs w:val="18"/>
        </w:rPr>
        <w:t>Е.П. Моделирование содержания образования руководящих педагогических кадров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в системе повышения квалификации. Псков. — 1996. - 21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Управление общеобразовательной школой в крупном городе. М.: Педагогика, 1991. — с.25-69.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Управление школой по результатам: Практика педагогического менеджмента. М.: Новая школа, 1998. — 288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Трошкина</w:t>
      </w:r>
      <w:r>
        <w:rPr>
          <w:rStyle w:val="WW8Num2z0"/>
          <w:rFonts w:ascii="Verdana" w:hAnsi="Verdana"/>
          <w:color w:val="000000"/>
          <w:sz w:val="18"/>
          <w:szCs w:val="18"/>
        </w:rPr>
        <w:t> </w:t>
      </w:r>
      <w:r>
        <w:rPr>
          <w:rFonts w:ascii="Verdana" w:hAnsi="Verdana"/>
          <w:color w:val="000000"/>
          <w:sz w:val="18"/>
          <w:szCs w:val="18"/>
        </w:rPr>
        <w:t>А.П. Программно-целевой подход в управлении ДОУ // Управление дошкольным образовательным учреждением. — 2003. № 5. — с. 15-16.</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Троян</w:t>
      </w:r>
      <w:r>
        <w:rPr>
          <w:rStyle w:val="WW8Num2z0"/>
          <w:rFonts w:ascii="Verdana" w:hAnsi="Verdana"/>
          <w:color w:val="000000"/>
          <w:sz w:val="18"/>
          <w:szCs w:val="18"/>
        </w:rPr>
        <w:t> </w:t>
      </w:r>
      <w:r>
        <w:rPr>
          <w:rFonts w:ascii="Verdana" w:hAnsi="Verdana"/>
          <w:color w:val="000000"/>
          <w:sz w:val="18"/>
          <w:szCs w:val="18"/>
        </w:rPr>
        <w:t>А.Н. Функция педагогического анализа в управлении работой дошкольного учреждения: Дис. . канд. пед. наук. — Москва, 1984. — 173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Троян</w:t>
      </w:r>
      <w:r>
        <w:rPr>
          <w:rStyle w:val="WW8Num2z0"/>
          <w:rFonts w:ascii="Verdana" w:hAnsi="Verdana"/>
          <w:color w:val="000000"/>
          <w:sz w:val="18"/>
          <w:szCs w:val="18"/>
        </w:rPr>
        <w:t> </w:t>
      </w:r>
      <w:r>
        <w:rPr>
          <w:rFonts w:ascii="Verdana" w:hAnsi="Verdana"/>
          <w:color w:val="000000"/>
          <w:sz w:val="18"/>
          <w:szCs w:val="18"/>
        </w:rPr>
        <w:t>А.Н. Маркетинг в ДОУ. / Дошкольное воспитание. 2001. -№ 9 — с.45-51.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191. Управление в образовании: проблемы и подходы. Практическое руководство. / Под редакцией П.Карстанье, К.М.Ушакова. М.: Изд-во Сентябрь, - 1995. - с. 6-9. с. 55-71. с. 164-173.</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192. Управление дошкольным образованием / Л.В.Поздняк, Н.Н.Лященко, М.: Академия, 2000. - 432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193. Управление инновационным дошкольным образовательным учреждением в условиях социального партнерства: Учебно-методическое пособие /</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С.С., Маневцова Л.М. СПб.: ДЕТСТВО-ПРЕСС, 2005.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194. Управление качеством образовательного процесса в ДОУ: методическое пособие /</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Н.А., Микляева Н.В. М.: Айрис-пресс, 2006. - 192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195. Управление образовательными системами: Учеб. пособие для студ. высш. пед. учеб. заведений / Т.И.Шамова, Т.М.Давыденко, Г.Н.Шибанова; под ред.</w:t>
      </w:r>
      <w:r>
        <w:rPr>
          <w:rStyle w:val="WW8Num2z0"/>
          <w:rFonts w:ascii="Verdana" w:hAnsi="Verdana"/>
          <w:color w:val="000000"/>
          <w:sz w:val="18"/>
          <w:szCs w:val="18"/>
        </w:rPr>
        <w:t> </w:t>
      </w:r>
      <w:r>
        <w:rPr>
          <w:rStyle w:val="WW8Num3z0"/>
          <w:rFonts w:ascii="Verdana" w:hAnsi="Verdana"/>
          <w:color w:val="4682B4"/>
          <w:sz w:val="18"/>
          <w:szCs w:val="18"/>
        </w:rPr>
        <w:t>Шамовой</w:t>
      </w:r>
      <w:r>
        <w:rPr>
          <w:rStyle w:val="WW8Num2z0"/>
          <w:rFonts w:ascii="Verdana" w:hAnsi="Verdana"/>
          <w:color w:val="000000"/>
          <w:sz w:val="18"/>
          <w:szCs w:val="18"/>
        </w:rPr>
        <w:t> </w:t>
      </w:r>
      <w:r>
        <w:rPr>
          <w:rFonts w:ascii="Verdana" w:hAnsi="Verdana"/>
          <w:color w:val="000000"/>
          <w:sz w:val="18"/>
          <w:szCs w:val="18"/>
        </w:rPr>
        <w:t>Т.И. М.: ИЦ Академия, - 2002. - 294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196. Управление развитием школы / М.М.Поташник, В.С.Лазарев М.: Новая школа, - 1995. - с. 168-175.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197. Управленческое содействие</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ДОУ в осуществлении инновационной деятельности /</w:t>
      </w:r>
      <w:r>
        <w:rPr>
          <w:rStyle w:val="WW8Num2z0"/>
          <w:rFonts w:ascii="Verdana" w:hAnsi="Verdana"/>
          <w:color w:val="000000"/>
          <w:sz w:val="18"/>
          <w:szCs w:val="18"/>
        </w:rPr>
        <w:t> </w:t>
      </w:r>
      <w:r>
        <w:rPr>
          <w:rStyle w:val="WW8Num3z0"/>
          <w:rFonts w:ascii="Verdana" w:hAnsi="Verdana"/>
          <w:color w:val="4682B4"/>
          <w:sz w:val="18"/>
          <w:szCs w:val="18"/>
        </w:rPr>
        <w:t>Составители</w:t>
      </w:r>
      <w:r>
        <w:rPr>
          <w:rStyle w:val="WW8Num2z0"/>
          <w:rFonts w:ascii="Verdana" w:hAnsi="Verdana"/>
          <w:color w:val="000000"/>
          <w:sz w:val="18"/>
          <w:szCs w:val="18"/>
        </w:rPr>
        <w:t> </w:t>
      </w:r>
      <w:r>
        <w:rPr>
          <w:rFonts w:ascii="Verdana" w:hAnsi="Verdana"/>
          <w:color w:val="000000"/>
          <w:sz w:val="18"/>
          <w:szCs w:val="18"/>
        </w:rPr>
        <w:t>Г.В.Яковлева, Д.Ф.Ильясов -Челябинск: Образование, 2004. - 66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Ушачев</w:t>
      </w:r>
      <w:r>
        <w:rPr>
          <w:rStyle w:val="WW8Num2z0"/>
          <w:rFonts w:ascii="Verdana" w:hAnsi="Verdana"/>
          <w:color w:val="000000"/>
          <w:sz w:val="18"/>
          <w:szCs w:val="18"/>
        </w:rPr>
        <w:t> </w:t>
      </w:r>
      <w:r>
        <w:rPr>
          <w:rFonts w:ascii="Verdana" w:hAnsi="Verdana"/>
          <w:color w:val="000000"/>
          <w:sz w:val="18"/>
          <w:szCs w:val="18"/>
        </w:rPr>
        <w:t>В.П. Педагогические основы разработки инновационных процессов в школе. Магнитогорск: МГПИ, - 1999. - с. 6-25.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199. Файоль А. Общее и промышленное управление. М.: 1991.</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Фалюшина</w:t>
      </w:r>
      <w:r>
        <w:rPr>
          <w:rStyle w:val="WW8Num2z0"/>
          <w:rFonts w:ascii="Verdana" w:hAnsi="Verdana"/>
          <w:color w:val="000000"/>
          <w:sz w:val="18"/>
          <w:szCs w:val="18"/>
        </w:rPr>
        <w:t> </w:t>
      </w:r>
      <w:r>
        <w:rPr>
          <w:rFonts w:ascii="Verdana" w:hAnsi="Verdana"/>
          <w:color w:val="000000"/>
          <w:sz w:val="18"/>
          <w:szCs w:val="18"/>
        </w:rPr>
        <w:t>Л. И. Технологии менеджмента и маркетинга в системе дошкольного образования: Учебно-методическое пособие. 2-е изд. - М.: АРКТИ, 2006. - 144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Фалюшина</w:t>
      </w:r>
      <w:r>
        <w:rPr>
          <w:rStyle w:val="WW8Num2z0"/>
          <w:rFonts w:ascii="Verdana" w:hAnsi="Verdana"/>
          <w:color w:val="000000"/>
          <w:sz w:val="18"/>
          <w:szCs w:val="18"/>
        </w:rPr>
        <w:t> </w:t>
      </w:r>
      <w:r>
        <w:rPr>
          <w:rFonts w:ascii="Verdana" w:hAnsi="Verdana"/>
          <w:color w:val="000000"/>
          <w:sz w:val="18"/>
          <w:szCs w:val="18"/>
        </w:rPr>
        <w:t>Л.И. Управление дошкольным образовательным учреждением. Современный аспект. М.: Педагогическое общество России, -2003.-80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Филиппова</w:t>
      </w:r>
      <w:r>
        <w:rPr>
          <w:rStyle w:val="WW8Num2z0"/>
          <w:rFonts w:ascii="Verdana" w:hAnsi="Verdana"/>
          <w:color w:val="000000"/>
          <w:sz w:val="18"/>
          <w:szCs w:val="18"/>
        </w:rPr>
        <w:t> </w:t>
      </w:r>
      <w:r>
        <w:rPr>
          <w:rFonts w:ascii="Verdana" w:hAnsi="Verdana"/>
          <w:color w:val="000000"/>
          <w:sz w:val="18"/>
          <w:szCs w:val="18"/>
        </w:rPr>
        <w:t>О.А. Руководитель: имидж и стиль работы. // Управление дошкольным образовательным учреждением. — 2004. — № 2. — с.21-29.</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lastRenderedPageBreak/>
        <w:t>203.</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А.Н. Инспектирование детских дошкольных учреждений: учеб. Пособие для студентов пед. ин-ов по спец. 03.07 «Педагогика и психология (</w:t>
      </w:r>
      <w:r>
        <w:rPr>
          <w:rStyle w:val="WW8Num3z0"/>
          <w:rFonts w:ascii="Verdana" w:hAnsi="Verdana"/>
          <w:color w:val="4682B4"/>
          <w:sz w:val="18"/>
          <w:szCs w:val="18"/>
        </w:rPr>
        <w:t>дошк</w:t>
      </w:r>
      <w:r>
        <w:rPr>
          <w:rFonts w:ascii="Verdana" w:hAnsi="Verdana"/>
          <w:color w:val="000000"/>
          <w:sz w:val="18"/>
          <w:szCs w:val="18"/>
        </w:rPr>
        <w:t>.)». М.: Просвещение, — 1989. — 64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Шакуров</w:t>
      </w:r>
      <w:r>
        <w:rPr>
          <w:rStyle w:val="WW8Num2z0"/>
          <w:rFonts w:ascii="Verdana" w:hAnsi="Verdana"/>
          <w:color w:val="000000"/>
          <w:sz w:val="18"/>
          <w:szCs w:val="18"/>
        </w:rPr>
        <w:t> </w:t>
      </w:r>
      <w:r>
        <w:rPr>
          <w:rFonts w:ascii="Verdana" w:hAnsi="Verdana"/>
          <w:color w:val="000000"/>
          <w:sz w:val="18"/>
          <w:szCs w:val="18"/>
        </w:rPr>
        <w:t>Р.Х. Социально-психологические основы управления: руководитель и педагогический коллектив. — М.: Просвещение, — 1990. — 208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Т.И. Менеджмент в управлении школой: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системы подготовки и, повышения квалификации организаторов образования. Москва:</w:t>
      </w:r>
      <w:r>
        <w:rPr>
          <w:rStyle w:val="WW8Num2z0"/>
          <w:rFonts w:ascii="Verdana" w:hAnsi="Verdana"/>
          <w:color w:val="000000"/>
          <w:sz w:val="18"/>
          <w:szCs w:val="18"/>
        </w:rPr>
        <w:t> </w:t>
      </w:r>
      <w:r>
        <w:rPr>
          <w:rStyle w:val="WW8Num3z0"/>
          <w:rFonts w:ascii="Verdana" w:hAnsi="Verdana"/>
          <w:color w:val="4682B4"/>
          <w:sz w:val="18"/>
          <w:szCs w:val="18"/>
        </w:rPr>
        <w:t>МИП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Магистр</w:t>
      </w:r>
      <w:r>
        <w:rPr>
          <w:rFonts w:ascii="Verdana" w:hAnsi="Verdana"/>
          <w:color w:val="000000"/>
          <w:sz w:val="18"/>
          <w:szCs w:val="18"/>
        </w:rPr>
        <w:t>», 1992. - 232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П. Горизонты инновационного движения в современном отечественном образовании. // Инновационное движение в российском.школьном образовании; под редакцией Э.Днепрова, А.Каспаржак и др. М.: Парсифаль, - 1997. - с.61-78.</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Шемятихина</w:t>
      </w:r>
      <w:r>
        <w:rPr>
          <w:rStyle w:val="WW8Num2z0"/>
          <w:rFonts w:ascii="Verdana" w:hAnsi="Verdana"/>
          <w:color w:val="000000"/>
          <w:sz w:val="18"/>
          <w:szCs w:val="18"/>
        </w:rPr>
        <w:t> </w:t>
      </w:r>
      <w:r>
        <w:rPr>
          <w:rFonts w:ascii="Verdana" w:hAnsi="Verdana"/>
          <w:color w:val="000000"/>
          <w:sz w:val="18"/>
          <w:szCs w:val="18"/>
        </w:rPr>
        <w:t>Л.Ю. Развитие персональной* компетентности руководителя в управлении1 дошкольным* образовательным учреждением: Дис. . канд. пед. наук. — Екатеринбург, 2004. — 161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Щербова</w:t>
      </w:r>
      <w:r>
        <w:rPr>
          <w:rStyle w:val="WW8Num2z0"/>
          <w:rFonts w:ascii="Verdana" w:hAnsi="Verdana"/>
          <w:color w:val="000000"/>
          <w:sz w:val="18"/>
          <w:szCs w:val="18"/>
        </w:rPr>
        <w:t> </w:t>
      </w:r>
      <w:r>
        <w:rPr>
          <w:rFonts w:ascii="Verdana" w:hAnsi="Verdana"/>
          <w:color w:val="000000"/>
          <w:sz w:val="18"/>
          <w:szCs w:val="18"/>
        </w:rPr>
        <w:t>Т.В. Управление школой: маркетинговый подход: Учебно-методическое пособие.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2004. - 80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209. Шёлков А.И. Инновационный менеджмент. Учебное пособие для вузов. Вологда: Вологодский УНТИ, - 1998. - с. 10-80.</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Шикалова</w:t>
      </w:r>
      <w:r>
        <w:rPr>
          <w:rStyle w:val="WW8Num2z0"/>
          <w:rFonts w:ascii="Verdana" w:hAnsi="Verdana"/>
          <w:color w:val="000000"/>
          <w:sz w:val="18"/>
          <w:szCs w:val="18"/>
        </w:rPr>
        <w:t> </w:t>
      </w:r>
      <w:r>
        <w:rPr>
          <w:rFonts w:ascii="Verdana" w:hAnsi="Verdana"/>
          <w:color w:val="000000"/>
          <w:sz w:val="18"/>
          <w:szCs w:val="18"/>
        </w:rPr>
        <w:t>Т.Н. Становление и тенденции развития содержания дошкольного образования в отечественной педагогике 20-х годов: автореферат.канд. пед. наук. Ижевск, 1999. - 18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211. Экономика образования: Учебное пособие / В.Л.Щетинин, Н.А.Хроменков, Б.С.Рябушкин, М.: Российское педагогическое агентство, -1998.-306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Хараман</w:t>
      </w:r>
      <w:r>
        <w:rPr>
          <w:rStyle w:val="WW8Num2z0"/>
          <w:rFonts w:ascii="Verdana" w:hAnsi="Verdana"/>
          <w:color w:val="000000"/>
          <w:sz w:val="18"/>
          <w:szCs w:val="18"/>
        </w:rPr>
        <w:t> </w:t>
      </w:r>
      <w:r>
        <w:rPr>
          <w:rFonts w:ascii="Verdana" w:hAnsi="Verdana"/>
          <w:color w:val="000000"/>
          <w:sz w:val="18"/>
          <w:szCs w:val="18"/>
        </w:rPr>
        <w:t>О.Ф. Формирование в педагогическом</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готовности к инновационной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воспитателей дошкольных учреждений: Дис. . канд. пед. наук. Краснодар, - 2001. - 206</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Хомерики</w:t>
      </w:r>
      <w:r>
        <w:rPr>
          <w:rFonts w:ascii="Verdana" w:hAnsi="Verdana"/>
          <w:color w:val="000000"/>
          <w:sz w:val="18"/>
          <w:szCs w:val="18"/>
        </w:rPr>
        <w:t>, О.Г. Системное управление инновационными процессами в общеобразовательной школе: Дис. . канд. пед. наук. — Москва, -1996.-224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Хотяшева</w:t>
      </w:r>
      <w:r>
        <w:rPr>
          <w:rStyle w:val="WW8Num2z0"/>
          <w:rFonts w:ascii="Verdana" w:hAnsi="Verdana"/>
          <w:color w:val="000000"/>
          <w:sz w:val="18"/>
          <w:szCs w:val="18"/>
        </w:rPr>
        <w:t> </w:t>
      </w:r>
      <w:r>
        <w:rPr>
          <w:rFonts w:ascii="Verdana" w:hAnsi="Verdana"/>
          <w:color w:val="000000"/>
          <w:sz w:val="18"/>
          <w:szCs w:val="18"/>
        </w:rPr>
        <w:t>О.М. Инновационный менеджмент: Учебное пособие. -СПб, «ЗАО Издательский дом «</w:t>
      </w:r>
      <w:r>
        <w:rPr>
          <w:rStyle w:val="WW8Num3z0"/>
          <w:rFonts w:ascii="Verdana" w:hAnsi="Verdana"/>
          <w:color w:val="4682B4"/>
          <w:sz w:val="18"/>
          <w:szCs w:val="18"/>
        </w:rPr>
        <w:t>Питер</w:t>
      </w:r>
      <w:r>
        <w:rPr>
          <w:rFonts w:ascii="Verdana" w:hAnsi="Verdana"/>
          <w:color w:val="000000"/>
          <w:sz w:val="18"/>
          <w:szCs w:val="18"/>
        </w:rPr>
        <w:t>», 2006. - 384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А.В. Педагогическая инноватика: методология, теория, практика: Научное издание. М.: УНЦДО, 2005. - 222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Юсуфбекова</w:t>
      </w:r>
      <w:r>
        <w:rPr>
          <w:rStyle w:val="WW8Num2z0"/>
          <w:rFonts w:ascii="Verdana" w:hAnsi="Verdana"/>
          <w:color w:val="000000"/>
          <w:sz w:val="18"/>
          <w:szCs w:val="18"/>
        </w:rPr>
        <w:t> </w:t>
      </w:r>
      <w:r>
        <w:rPr>
          <w:rFonts w:ascii="Verdana" w:hAnsi="Verdana"/>
          <w:color w:val="000000"/>
          <w:sz w:val="18"/>
          <w:szCs w:val="18"/>
        </w:rPr>
        <w:t>Н.Р. Общие основы педагогической</w:t>
      </w:r>
      <w:r>
        <w:rPr>
          <w:rStyle w:val="WW8Num2z0"/>
          <w:rFonts w:ascii="Verdana" w:hAnsi="Verdana"/>
          <w:color w:val="000000"/>
          <w:sz w:val="18"/>
          <w:szCs w:val="18"/>
        </w:rPr>
        <w:t> </w:t>
      </w:r>
      <w:r>
        <w:rPr>
          <w:rStyle w:val="WW8Num3z0"/>
          <w:rFonts w:ascii="Verdana" w:hAnsi="Verdana"/>
          <w:color w:val="4682B4"/>
          <w:sz w:val="18"/>
          <w:szCs w:val="18"/>
        </w:rPr>
        <w:t>инноватики</w:t>
      </w:r>
      <w:r>
        <w:rPr>
          <w:rFonts w:ascii="Verdana" w:hAnsi="Verdana"/>
          <w:color w:val="000000"/>
          <w:sz w:val="18"/>
          <w:szCs w:val="18"/>
        </w:rPr>
        <w:t>: опыт работы теории инновационных процессов в образовании. М.: Педагогика, 1991.-91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Юсуфбекова</w:t>
      </w:r>
      <w:r>
        <w:rPr>
          <w:rStyle w:val="WW8Num2z0"/>
          <w:rFonts w:ascii="Verdana" w:hAnsi="Verdana"/>
          <w:color w:val="000000"/>
          <w:sz w:val="18"/>
          <w:szCs w:val="18"/>
        </w:rPr>
        <w:t> </w:t>
      </w:r>
      <w:r>
        <w:rPr>
          <w:rFonts w:ascii="Verdana" w:hAnsi="Verdana"/>
          <w:color w:val="000000"/>
          <w:sz w:val="18"/>
          <w:szCs w:val="18"/>
        </w:rPr>
        <w:t>Н.Р. О педагогической инноватике // Советская педагогика. 1991. - № 11.-е. 38-45.</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Г.В. Педагогические условия повышения эффективности методической работы в инновационном дошкольном образовательном учреждении: Дис. . канд. пед. наук. Челябинск, - 2003. — 248 с.</w:t>
      </w:r>
    </w:p>
    <w:p w:rsidR="008E5416" w:rsidRDefault="008E5416" w:rsidP="008E5416">
      <w:pPr>
        <w:pStyle w:val="WW8Num1z2"/>
        <w:shd w:val="clear" w:color="auto" w:fill="F7F7F7"/>
        <w:spacing w:after="0" w:line="240" w:lineRule="auto"/>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Г.В. Условия организации самообразования педагогов инновационных ДОУ: Методические рекомендации. Челябинск:</w:t>
      </w:r>
      <w:r>
        <w:rPr>
          <w:rStyle w:val="WW8Num2z0"/>
          <w:rFonts w:ascii="Verdana" w:hAnsi="Verdana"/>
          <w:color w:val="000000"/>
          <w:sz w:val="18"/>
          <w:szCs w:val="18"/>
        </w:rPr>
        <w:t> </w:t>
      </w:r>
      <w:r>
        <w:rPr>
          <w:rStyle w:val="WW8Num3z0"/>
          <w:rFonts w:ascii="Verdana" w:hAnsi="Verdana"/>
          <w:color w:val="4682B4"/>
          <w:sz w:val="18"/>
          <w:szCs w:val="18"/>
        </w:rPr>
        <w:t>ИИУМЦ</w:t>
      </w:r>
      <w:r>
        <w:rPr>
          <w:rStyle w:val="WW8Num2z0"/>
          <w:rFonts w:ascii="Verdana" w:hAnsi="Verdana"/>
          <w:color w:val="000000"/>
          <w:sz w:val="18"/>
          <w:szCs w:val="18"/>
        </w:rPr>
        <w:t> </w:t>
      </w:r>
      <w:r>
        <w:rPr>
          <w:rFonts w:ascii="Verdana" w:hAnsi="Verdana"/>
          <w:color w:val="000000"/>
          <w:sz w:val="18"/>
          <w:szCs w:val="18"/>
        </w:rPr>
        <w:t>Образование, 2005. - 63 с.</w:t>
      </w:r>
    </w:p>
    <w:p w:rsidR="00376B5D" w:rsidRPr="008E5416" w:rsidRDefault="008E5416" w:rsidP="008E5416">
      <w:pPr>
        <w:spacing w:after="0" w:line="240" w:lineRule="auto"/>
        <w:rPr>
          <w:rFonts w:ascii="Verdana" w:eastAsia="Times New Roman" w:hAnsi="Verdana" w:cs="Times New Roman"/>
          <w:b/>
          <w:bCs/>
          <w:color w:val="000000"/>
          <w:kern w:val="0"/>
          <w:sz w:val="12"/>
          <w:szCs w:val="12"/>
          <w:lang w:val="en-US" w:eastAsia="ru-RU"/>
        </w:rPr>
      </w:pP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lang w:val="en-US"/>
        </w:rPr>
        <w:t xml:space="preserve"> </w:t>
      </w:r>
    </w:p>
    <w:sectPr w:rsidR="00376B5D" w:rsidRPr="008E54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4753"/>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6F1F"/>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6CC"/>
    <w:rsid w:val="0015473B"/>
    <w:rsid w:val="00154B27"/>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F4A"/>
    <w:rsid w:val="00415BA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7E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D9D"/>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48D"/>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6BB"/>
    <w:rsid w:val="00850763"/>
    <w:rsid w:val="00850EDB"/>
    <w:rsid w:val="00851FD8"/>
    <w:rsid w:val="008522F6"/>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ACB"/>
    <w:rsid w:val="00A15BC7"/>
    <w:rsid w:val="00A20379"/>
    <w:rsid w:val="00A205BB"/>
    <w:rsid w:val="00A20BD1"/>
    <w:rsid w:val="00A21734"/>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6BA"/>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E0ABC"/>
    <w:rsid w:val="00AE0FF1"/>
    <w:rsid w:val="00AE1119"/>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116"/>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594"/>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616"/>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F07"/>
    <w:rsid w:val="00FB1068"/>
    <w:rsid w:val="00FB12A3"/>
    <w:rsid w:val="00FB1605"/>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3E7"/>
    <w:rsid w:val="00FF2AE1"/>
    <w:rsid w:val="00FF3726"/>
    <w:rsid w:val="00FF3B49"/>
    <w:rsid w:val="00FF3FB2"/>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9193</TotalTime>
  <Pages>14</Pages>
  <Words>8911</Words>
  <Characters>50796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41</cp:revision>
  <cp:lastPrinted>2009-02-06T05:36:00Z</cp:lastPrinted>
  <dcterms:created xsi:type="dcterms:W3CDTF">2016-09-19T15:12:00Z</dcterms:created>
  <dcterms:modified xsi:type="dcterms:W3CDTF">2017-01-11T14:38:00Z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