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6D2B2" w14:textId="77777777" w:rsidR="00246B53" w:rsidRDefault="002F503D" w:rsidP="002F503D">
      <w:pPr>
        <w:rPr>
          <w:rFonts w:ascii="Verdana" w:hAnsi="Verdana"/>
          <w:color w:val="000000"/>
          <w:sz w:val="18"/>
          <w:szCs w:val="18"/>
          <w:shd w:val="clear" w:color="auto" w:fill="FFFFFF"/>
        </w:rPr>
      </w:pPr>
      <w:r>
        <w:rPr>
          <w:rFonts w:ascii="Verdana" w:hAnsi="Verdana"/>
          <w:color w:val="000000"/>
          <w:sz w:val="18"/>
          <w:szCs w:val="18"/>
          <w:shd w:val="clear" w:color="auto" w:fill="FFFFFF"/>
        </w:rPr>
        <w:t>Применение международных стандартов финансовой отчетности в российских строительных организациях</w:t>
      </w:r>
    </w:p>
    <w:p w14:paraId="2CB8DBC8" w14:textId="77777777" w:rsidR="00246B53" w:rsidRDefault="00246B53" w:rsidP="002F503D">
      <w:pPr>
        <w:rPr>
          <w:rFonts w:ascii="Verdana" w:hAnsi="Verdana"/>
          <w:color w:val="000000"/>
          <w:sz w:val="18"/>
          <w:szCs w:val="18"/>
          <w:shd w:val="clear" w:color="auto" w:fill="FFFFFF"/>
        </w:rPr>
      </w:pPr>
    </w:p>
    <w:p w14:paraId="4AD45ECC" w14:textId="77777777" w:rsidR="00246B53" w:rsidRDefault="00246B53" w:rsidP="002F503D">
      <w:pPr>
        <w:rPr>
          <w:rFonts w:ascii="Verdana" w:hAnsi="Verdana"/>
          <w:color w:val="000000"/>
          <w:sz w:val="18"/>
          <w:szCs w:val="18"/>
          <w:shd w:val="clear" w:color="auto" w:fill="FFFFFF"/>
        </w:rPr>
      </w:pPr>
    </w:p>
    <w:p w14:paraId="24D7271D" w14:textId="77777777" w:rsidR="00246B53" w:rsidRDefault="002F503D" w:rsidP="00246B5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w:t>
      </w:r>
      <w:proofErr w:type="spellStart"/>
      <w:r>
        <w:rPr>
          <w:rStyle w:val="10"/>
          <w:rFonts w:ascii="Verdana" w:hAnsi="Verdana"/>
          <w:color w:val="000000"/>
          <w:sz w:val="15"/>
          <w:szCs w:val="15"/>
        </w:rPr>
        <w:t>Помазанова</w:t>
      </w:r>
      <w:proofErr w:type="spellEnd"/>
      <w:r>
        <w:rPr>
          <w:rStyle w:val="10"/>
          <w:rFonts w:ascii="Verdana" w:hAnsi="Verdana"/>
          <w:color w:val="000000"/>
          <w:sz w:val="15"/>
          <w:szCs w:val="15"/>
        </w:rPr>
        <w:t>, Майя Анатольевна</w:t>
      </w:r>
      <w:r>
        <w:rPr>
          <w:rFonts w:ascii="Verdana" w:hAnsi="Verdana"/>
          <w:color w:val="000000"/>
          <w:sz w:val="18"/>
          <w:szCs w:val="18"/>
        </w:rPr>
        <w:br/>
      </w:r>
      <w:r>
        <w:rPr>
          <w:rFonts w:ascii="Verdana" w:hAnsi="Verdana"/>
          <w:color w:val="000000"/>
          <w:sz w:val="18"/>
          <w:szCs w:val="18"/>
        </w:rPr>
        <w:br/>
      </w:r>
      <w:r w:rsidR="00246B53">
        <w:rPr>
          <w:rFonts w:ascii="Verdana" w:hAnsi="Verdana"/>
          <w:b/>
          <w:bCs/>
          <w:color w:val="000000"/>
          <w:sz w:val="18"/>
          <w:szCs w:val="18"/>
        </w:rPr>
        <w:t>Год: </w:t>
      </w:r>
    </w:p>
    <w:p w14:paraId="6D04567A" w14:textId="77777777" w:rsidR="00246B53" w:rsidRDefault="00246B53" w:rsidP="00246B53">
      <w:pPr>
        <w:spacing w:line="270" w:lineRule="atLeast"/>
        <w:rPr>
          <w:rFonts w:ascii="Verdana" w:hAnsi="Verdana"/>
          <w:color w:val="000000"/>
          <w:sz w:val="18"/>
          <w:szCs w:val="18"/>
        </w:rPr>
      </w:pPr>
      <w:r>
        <w:rPr>
          <w:rFonts w:ascii="Verdana" w:hAnsi="Verdana"/>
          <w:color w:val="000000"/>
          <w:sz w:val="18"/>
          <w:szCs w:val="18"/>
        </w:rPr>
        <w:t>2004</w:t>
      </w:r>
    </w:p>
    <w:p w14:paraId="5A768972" w14:textId="77777777" w:rsidR="00246B53" w:rsidRDefault="00246B53" w:rsidP="00246B5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083AF76" w14:textId="77777777" w:rsidR="00246B53" w:rsidRDefault="00246B53" w:rsidP="00246B53">
      <w:pPr>
        <w:spacing w:line="270" w:lineRule="atLeast"/>
        <w:rPr>
          <w:rFonts w:ascii="Verdana" w:hAnsi="Verdana"/>
          <w:color w:val="000000"/>
          <w:sz w:val="18"/>
          <w:szCs w:val="18"/>
        </w:rPr>
      </w:pPr>
      <w:proofErr w:type="spellStart"/>
      <w:r>
        <w:rPr>
          <w:rFonts w:ascii="Verdana" w:hAnsi="Verdana"/>
          <w:color w:val="000000"/>
          <w:sz w:val="18"/>
          <w:szCs w:val="18"/>
        </w:rPr>
        <w:t>Помазанова</w:t>
      </w:r>
      <w:proofErr w:type="spellEnd"/>
      <w:r>
        <w:rPr>
          <w:rFonts w:ascii="Verdana" w:hAnsi="Verdana"/>
          <w:color w:val="000000"/>
          <w:sz w:val="18"/>
          <w:szCs w:val="18"/>
        </w:rPr>
        <w:t>, Майя Анатольевна</w:t>
      </w:r>
    </w:p>
    <w:p w14:paraId="26EEFB90" w14:textId="77777777" w:rsidR="00246B53" w:rsidRDefault="00246B53" w:rsidP="00246B53">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393597E8" w14:textId="77777777" w:rsidR="00246B53" w:rsidRDefault="00246B53" w:rsidP="00246B5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8117BE4" w14:textId="77777777" w:rsidR="00246B53" w:rsidRDefault="00246B53" w:rsidP="00246B5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1CAC726" w14:textId="77777777" w:rsidR="00246B53" w:rsidRDefault="00246B53" w:rsidP="00246B53">
      <w:pPr>
        <w:spacing w:line="270" w:lineRule="atLeast"/>
        <w:rPr>
          <w:rFonts w:ascii="Verdana" w:hAnsi="Verdana"/>
          <w:color w:val="000000"/>
          <w:sz w:val="18"/>
          <w:szCs w:val="18"/>
        </w:rPr>
      </w:pPr>
      <w:r>
        <w:rPr>
          <w:rFonts w:ascii="Verdana" w:hAnsi="Verdana"/>
          <w:color w:val="000000"/>
          <w:sz w:val="18"/>
          <w:szCs w:val="18"/>
        </w:rPr>
        <w:t>Санкт-Петербург</w:t>
      </w:r>
    </w:p>
    <w:p w14:paraId="4B46D72B" w14:textId="77777777" w:rsidR="00246B53" w:rsidRDefault="00246B53" w:rsidP="00246B53">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77B968B4" w14:textId="77777777" w:rsidR="00246B53" w:rsidRDefault="00246B53" w:rsidP="00246B53">
      <w:pPr>
        <w:spacing w:line="270" w:lineRule="atLeast"/>
        <w:rPr>
          <w:rFonts w:ascii="Verdana" w:hAnsi="Verdana"/>
          <w:color w:val="000000"/>
          <w:sz w:val="18"/>
          <w:szCs w:val="18"/>
        </w:rPr>
      </w:pPr>
      <w:r>
        <w:rPr>
          <w:rFonts w:ascii="Verdana" w:hAnsi="Verdana"/>
          <w:color w:val="000000"/>
          <w:sz w:val="18"/>
          <w:szCs w:val="18"/>
        </w:rPr>
        <w:t>08.00.12</w:t>
      </w:r>
    </w:p>
    <w:p w14:paraId="1EF2CAA9" w14:textId="77777777" w:rsidR="00246B53" w:rsidRDefault="00246B53" w:rsidP="00246B5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355863E" w14:textId="77777777" w:rsidR="00246B53" w:rsidRDefault="00246B53" w:rsidP="00246B5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30BD1FC" w14:textId="77777777" w:rsidR="00246B53" w:rsidRDefault="00246B53" w:rsidP="00246B53">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5783AC1A" w14:textId="77777777" w:rsidR="00246B53" w:rsidRDefault="00246B53" w:rsidP="00246B53">
      <w:pPr>
        <w:spacing w:line="270" w:lineRule="atLeast"/>
        <w:rPr>
          <w:rFonts w:ascii="Verdana" w:hAnsi="Verdana"/>
          <w:color w:val="000000"/>
          <w:sz w:val="18"/>
          <w:szCs w:val="18"/>
        </w:rPr>
      </w:pPr>
      <w:r>
        <w:rPr>
          <w:rFonts w:ascii="Verdana" w:hAnsi="Verdana"/>
          <w:color w:val="000000"/>
          <w:sz w:val="18"/>
          <w:szCs w:val="18"/>
        </w:rPr>
        <w:t>188</w:t>
      </w:r>
    </w:p>
    <w:p w14:paraId="716E4F70" w14:textId="77777777" w:rsidR="00246B53" w:rsidRDefault="00246B53" w:rsidP="00246B5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Помазанова</w:t>
      </w:r>
      <w:proofErr w:type="spellEnd"/>
      <w:r>
        <w:rPr>
          <w:rStyle w:val="WW8Num1z0"/>
          <w:rFonts w:ascii="Verdana" w:hAnsi="Verdana"/>
          <w:b w:val="0"/>
          <w:bCs w:val="0"/>
          <w:color w:val="535353"/>
          <w:sz w:val="15"/>
          <w:szCs w:val="15"/>
        </w:rPr>
        <w:t>, Майя Анатольевна</w:t>
      </w:r>
    </w:p>
    <w:p w14:paraId="2FEA6E67"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F9A42DA"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Анализ системы</w:t>
      </w:r>
      <w:r>
        <w:rPr>
          <w:rStyle w:val="WW8Num2z0"/>
          <w:rFonts w:ascii="Verdana" w:hAnsi="Verdana"/>
          <w:color w:val="000000"/>
          <w:sz w:val="18"/>
          <w:szCs w:val="18"/>
        </w:rPr>
        <w:t> </w:t>
      </w:r>
      <w:r>
        <w:rPr>
          <w:rStyle w:val="WW8Num3z0"/>
          <w:rFonts w:ascii="Verdana" w:hAnsi="Verdana"/>
          <w:color w:val="4682B4"/>
          <w:sz w:val="18"/>
          <w:szCs w:val="18"/>
        </w:rPr>
        <w:t>международных</w:t>
      </w:r>
      <w:r>
        <w:rPr>
          <w:rStyle w:val="WW8Num2z0"/>
          <w:rFonts w:ascii="Verdana" w:hAnsi="Verdana"/>
          <w:color w:val="000000"/>
          <w:sz w:val="18"/>
          <w:szCs w:val="18"/>
        </w:rPr>
        <w:t> </w:t>
      </w:r>
      <w:r>
        <w:rPr>
          <w:rFonts w:ascii="Verdana" w:hAnsi="Verdana"/>
          <w:color w:val="000000"/>
          <w:sz w:val="18"/>
          <w:szCs w:val="18"/>
        </w:rPr>
        <w:t>стандартов финансовой отчетности.</w:t>
      </w:r>
    </w:p>
    <w:p w14:paraId="6C039270"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Роль и значение международных</w:t>
      </w:r>
      <w:r>
        <w:rPr>
          <w:rStyle w:val="WW8Num2z0"/>
          <w:rFonts w:ascii="Verdana" w:hAnsi="Verdana"/>
          <w:color w:val="000000"/>
          <w:sz w:val="18"/>
          <w:szCs w:val="18"/>
        </w:rPr>
        <w:t> </w:t>
      </w:r>
      <w:r>
        <w:rPr>
          <w:rStyle w:val="WW8Num3z0"/>
          <w:rFonts w:ascii="Verdana" w:hAnsi="Verdana"/>
          <w:color w:val="4682B4"/>
          <w:sz w:val="18"/>
          <w:szCs w:val="18"/>
        </w:rPr>
        <w:t>стандартов</w:t>
      </w:r>
      <w:r>
        <w:rPr>
          <w:rStyle w:val="WW8Num2z0"/>
          <w:rFonts w:ascii="Verdana" w:hAnsi="Verdana"/>
          <w:color w:val="000000"/>
          <w:sz w:val="18"/>
          <w:szCs w:val="18"/>
        </w:rPr>
        <w:t> </w:t>
      </w:r>
      <w:r>
        <w:rPr>
          <w:rFonts w:ascii="Verdana" w:hAnsi="Verdana"/>
          <w:color w:val="000000"/>
          <w:sz w:val="18"/>
          <w:szCs w:val="18"/>
        </w:rPr>
        <w:t>финансовой отчетности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6015CC72"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Анализ применения принципов международного учета в российской системе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3F5111B3"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Основные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российской системы бухгалтерского учета в соответствии с международными стандартами</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отчетности.</w:t>
      </w:r>
    </w:p>
    <w:p w14:paraId="2420C32A"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Организация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 по российским и международным стандартам.</w:t>
      </w:r>
    </w:p>
    <w:p w14:paraId="17EBF282"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Исследование особенностей системы бухгалтерского учета в строительных</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в России.</w:t>
      </w:r>
    </w:p>
    <w:p w14:paraId="51C32D4F"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организации бухгалтерского учета в российской и международной практике учета в строительных организациях.</w:t>
      </w:r>
    </w:p>
    <w:p w14:paraId="47ADFF7F"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Применение</w:t>
      </w:r>
      <w:r>
        <w:rPr>
          <w:rStyle w:val="WW8Num2z0"/>
          <w:rFonts w:ascii="Verdana" w:hAnsi="Verdana"/>
          <w:color w:val="000000"/>
          <w:sz w:val="18"/>
          <w:szCs w:val="18"/>
        </w:rPr>
        <w:t> </w:t>
      </w:r>
      <w:r>
        <w:rPr>
          <w:rFonts w:ascii="Verdana" w:hAnsi="Verdana"/>
          <w:color w:val="000000"/>
          <w:sz w:val="18"/>
          <w:szCs w:val="18"/>
        </w:rPr>
        <w:t>международных стандартов финансовой отчетности в строительных организациях.</w:t>
      </w:r>
    </w:p>
    <w:p w14:paraId="792F9622"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основных хозяйственных операций в строительных организациях по международным стандартам финансовой отчетности и российским</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стандартам.</w:t>
      </w:r>
    </w:p>
    <w:p w14:paraId="319F7EE1"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3.1.1. Формирование финансового результата по международным стандартам финансовой </w:t>
      </w:r>
      <w:r>
        <w:rPr>
          <w:rFonts w:ascii="Verdana" w:hAnsi="Verdana"/>
          <w:color w:val="000000"/>
          <w:sz w:val="18"/>
          <w:szCs w:val="18"/>
        </w:rPr>
        <w:lastRenderedPageBreak/>
        <w:t>отчетности и российским стандартам бухгалтерского учета.</w:t>
      </w:r>
    </w:p>
    <w:p w14:paraId="4ED34033"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Бухгалтерский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в международном и российском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1952C2CA"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Предложения по внедрению международных стандартов финансовой отчетности в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российских</w:t>
      </w:r>
      <w:r>
        <w:rPr>
          <w:rStyle w:val="WW8Num2z0"/>
          <w:rFonts w:ascii="Verdana" w:hAnsi="Verdana"/>
          <w:color w:val="000000"/>
          <w:sz w:val="18"/>
          <w:szCs w:val="18"/>
        </w:rPr>
        <w:t> </w:t>
      </w:r>
      <w:r>
        <w:rPr>
          <w:rFonts w:ascii="Verdana" w:hAnsi="Verdana"/>
          <w:color w:val="000000"/>
          <w:sz w:val="18"/>
          <w:szCs w:val="18"/>
        </w:rPr>
        <w:t>строительных организаций.</w:t>
      </w:r>
    </w:p>
    <w:p w14:paraId="17078631"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Перевод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организации на международные стандарты финансовой отчетности.</w:t>
      </w:r>
    </w:p>
    <w:p w14:paraId="16B3D23B"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Определение дохода в зависимости от объема выполненных работ.</w:t>
      </w:r>
    </w:p>
    <w:p w14:paraId="0B94DF67"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Признание расходов строительной организацией.</w:t>
      </w:r>
    </w:p>
    <w:p w14:paraId="694B2E35"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 Формирование финансового результата по итогам выполнения работ строительной организацией по договору.</w:t>
      </w:r>
    </w:p>
    <w:p w14:paraId="0438A583" w14:textId="77777777" w:rsidR="00246B53" w:rsidRDefault="00246B53" w:rsidP="00246B5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"Применение международных стандартов финансовой отчетности в российских строительных организациях"</w:t>
      </w:r>
    </w:p>
    <w:p w14:paraId="0C32488B" w14:textId="77777777" w:rsidR="00246B53" w:rsidRDefault="00246B53" w:rsidP="00246B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 огромное значение имеет реализация Концепции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[7], а также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 [15]. Необходимость реформирования бухгалтерского учета в России была вызвана расширением взаимоотношений с субъектами</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рынка, появлением новых объектов</w:t>
      </w:r>
      <w:r>
        <w:rPr>
          <w:rStyle w:val="WW8Num2z0"/>
          <w:rFonts w:ascii="Verdana" w:hAnsi="Verdana"/>
          <w:color w:val="000000"/>
          <w:sz w:val="18"/>
          <w:szCs w:val="18"/>
        </w:rPr>
        <w:t> </w:t>
      </w:r>
      <w:proofErr w:type="spellStart"/>
      <w:r>
        <w:rPr>
          <w:rStyle w:val="WW8Num3z0"/>
          <w:rFonts w:ascii="Verdana" w:hAnsi="Verdana"/>
          <w:color w:val="4682B4"/>
          <w:sz w:val="18"/>
          <w:szCs w:val="18"/>
        </w:rPr>
        <w:t>предпринимательской</w:t>
      </w:r>
      <w:r>
        <w:rPr>
          <w:rFonts w:ascii="Verdana" w:hAnsi="Verdana"/>
          <w:color w:val="000000"/>
          <w:sz w:val="18"/>
          <w:szCs w:val="18"/>
        </w:rPr>
        <w:t>деятельности</w:t>
      </w:r>
      <w:proofErr w:type="spellEnd"/>
      <w:r>
        <w:rPr>
          <w:rFonts w:ascii="Verdana" w:hAnsi="Verdana"/>
          <w:color w:val="000000"/>
          <w:sz w:val="18"/>
          <w:szCs w:val="18"/>
        </w:rPr>
        <w:t xml:space="preserve"> и вложениями иностранного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российские организации.</w:t>
      </w:r>
    </w:p>
    <w:p w14:paraId="0015A796" w14:textId="77777777" w:rsidR="00246B53" w:rsidRDefault="00246B53" w:rsidP="00246B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Экономическая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обусловливает необходимость в едином понимании и представлении финансовой информации, одним из основных источников которой является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отчетность. Предоставляемая</w:t>
      </w:r>
      <w:r>
        <w:rPr>
          <w:rStyle w:val="WW8Num2z0"/>
          <w:rFonts w:ascii="Verdana" w:hAnsi="Verdana"/>
          <w:color w:val="000000"/>
          <w:sz w:val="18"/>
          <w:szCs w:val="18"/>
        </w:rPr>
        <w:t> </w:t>
      </w:r>
      <w:r>
        <w:rPr>
          <w:rStyle w:val="WW8Num3z0"/>
          <w:rFonts w:ascii="Verdana" w:hAnsi="Verdana"/>
          <w:color w:val="4682B4"/>
          <w:sz w:val="18"/>
          <w:szCs w:val="18"/>
        </w:rPr>
        <w:t>бухгалтерами</w:t>
      </w:r>
      <w:r>
        <w:rPr>
          <w:rStyle w:val="WW8Num2z0"/>
          <w:rFonts w:ascii="Verdana" w:hAnsi="Verdana"/>
          <w:color w:val="000000"/>
          <w:sz w:val="18"/>
          <w:szCs w:val="18"/>
        </w:rPr>
        <w:t> </w:t>
      </w:r>
      <w:r>
        <w:rPr>
          <w:rFonts w:ascii="Verdana" w:hAnsi="Verdana"/>
          <w:color w:val="000000"/>
          <w:sz w:val="18"/>
          <w:szCs w:val="18"/>
        </w:rPr>
        <w:t>информация дает возможность эффективно функционировать всем участникам рынка.</w:t>
      </w:r>
    </w:p>
    <w:p w14:paraId="59CAC39D" w14:textId="77777777" w:rsidR="00246B53" w:rsidRDefault="00246B53" w:rsidP="00246B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отчетности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является одним из условий, которые открывают российским предприятиям возможность приобщения к международным рынкам капитала. Одной из причин недостатка притока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Россию является отсутствие достоверной информации об истинном финансовом положении и финансовых результатах организаций. Выход на крупнейшие</w:t>
      </w:r>
      <w:r>
        <w:rPr>
          <w:rStyle w:val="WW8Num2z0"/>
          <w:rFonts w:ascii="Verdana" w:hAnsi="Verdana"/>
          <w:color w:val="000000"/>
          <w:sz w:val="18"/>
          <w:szCs w:val="18"/>
        </w:rPr>
        <w:t> </w:t>
      </w:r>
      <w:r>
        <w:rPr>
          <w:rStyle w:val="WW8Num3z0"/>
          <w:rFonts w:ascii="Verdana" w:hAnsi="Verdana"/>
          <w:color w:val="4682B4"/>
          <w:sz w:val="18"/>
          <w:szCs w:val="18"/>
        </w:rPr>
        <w:t>фондовые</w:t>
      </w:r>
      <w:r>
        <w:rPr>
          <w:rStyle w:val="WW8Num2z0"/>
          <w:rFonts w:ascii="Verdana" w:hAnsi="Verdana"/>
          <w:color w:val="000000"/>
          <w:sz w:val="18"/>
          <w:szCs w:val="18"/>
        </w:rPr>
        <w:t> </w:t>
      </w:r>
      <w:r>
        <w:rPr>
          <w:rFonts w:ascii="Verdana" w:hAnsi="Verdana"/>
          <w:color w:val="000000"/>
          <w:sz w:val="18"/>
          <w:szCs w:val="18"/>
        </w:rPr>
        <w:t>биржи для российских компаний возможен лишь при условии признания ими международных стандартов финансовой отчетности. Сегодня особенно важно эффективное осуществление перехода экономики России к устойчивому развитию, предполагающему оптимальное использование потенциала различных отраслей экономики страны, что связано с</w:t>
      </w:r>
      <w:r>
        <w:rPr>
          <w:rStyle w:val="WW8Num2z0"/>
          <w:rFonts w:ascii="Verdana" w:hAnsi="Verdana"/>
          <w:color w:val="000000"/>
          <w:sz w:val="18"/>
          <w:szCs w:val="18"/>
        </w:rPr>
        <w:t> </w:t>
      </w:r>
      <w:r>
        <w:rPr>
          <w:rStyle w:val="WW8Num3z0"/>
          <w:rFonts w:ascii="Verdana" w:hAnsi="Verdana"/>
          <w:color w:val="4682B4"/>
          <w:sz w:val="18"/>
          <w:szCs w:val="18"/>
        </w:rPr>
        <w:t>реформированием</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МСФО.</w:t>
      </w:r>
    </w:p>
    <w:p w14:paraId="52BF38A0" w14:textId="77777777" w:rsidR="00246B53" w:rsidRDefault="00246B53" w:rsidP="00246B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отраслей хозяйства страны особое место занимает</w:t>
      </w:r>
      <w:r>
        <w:rPr>
          <w:rStyle w:val="WW8Num2z0"/>
          <w:rFonts w:ascii="Verdana" w:hAnsi="Verdana"/>
          <w:color w:val="000000"/>
          <w:sz w:val="18"/>
          <w:szCs w:val="18"/>
        </w:rPr>
        <w:t> </w:t>
      </w:r>
      <w:r>
        <w:rPr>
          <w:rStyle w:val="WW8Num3z0"/>
          <w:rFonts w:ascii="Verdana" w:hAnsi="Verdana"/>
          <w:color w:val="4682B4"/>
          <w:sz w:val="18"/>
          <w:szCs w:val="18"/>
        </w:rPr>
        <w:t>строительное</w:t>
      </w:r>
      <w:r>
        <w:rPr>
          <w:rStyle w:val="WW8Num2z0"/>
          <w:rFonts w:ascii="Verdana" w:hAnsi="Verdana"/>
          <w:color w:val="000000"/>
          <w:sz w:val="18"/>
          <w:szCs w:val="18"/>
        </w:rPr>
        <w:t> </w:t>
      </w:r>
      <w:r>
        <w:rPr>
          <w:rFonts w:ascii="Verdana" w:hAnsi="Verdana"/>
          <w:color w:val="000000"/>
          <w:sz w:val="18"/>
          <w:szCs w:val="18"/>
        </w:rPr>
        <w:t>^ производство. Строительство является ведущей отраслью экономики России, где решаются важные задачи структурной перестройки материальной базы всего производственного потенциала страны и развития</w:t>
      </w:r>
      <w:r>
        <w:rPr>
          <w:rStyle w:val="WW8Num2z0"/>
          <w:rFonts w:ascii="Verdana" w:hAnsi="Verdana"/>
          <w:color w:val="000000"/>
          <w:sz w:val="18"/>
          <w:szCs w:val="18"/>
        </w:rPr>
        <w:t> </w:t>
      </w:r>
      <w:r>
        <w:rPr>
          <w:rStyle w:val="WW8Num3z0"/>
          <w:rFonts w:ascii="Verdana" w:hAnsi="Verdana"/>
          <w:color w:val="4682B4"/>
          <w:sz w:val="18"/>
          <w:szCs w:val="18"/>
        </w:rPr>
        <w:t>непроизводственной</w:t>
      </w:r>
      <w:r>
        <w:rPr>
          <w:rStyle w:val="WW8Num2z0"/>
          <w:rFonts w:ascii="Verdana" w:hAnsi="Verdana"/>
          <w:color w:val="000000"/>
          <w:sz w:val="18"/>
          <w:szCs w:val="18"/>
        </w:rPr>
        <w:t> </w:t>
      </w:r>
      <w:r>
        <w:rPr>
          <w:rFonts w:ascii="Verdana" w:hAnsi="Verdana"/>
          <w:color w:val="000000"/>
          <w:sz w:val="18"/>
          <w:szCs w:val="18"/>
        </w:rPr>
        <w:t>сферы. От эффективности функционирования</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 xml:space="preserve">комплекса во </w:t>
      </w:r>
      <w:proofErr w:type="spellStart"/>
      <w:r>
        <w:rPr>
          <w:rFonts w:ascii="Verdana" w:hAnsi="Verdana"/>
          <w:color w:val="000000"/>
          <w:sz w:val="18"/>
          <w:szCs w:val="18"/>
        </w:rPr>
        <w:t>It</w:t>
      </w:r>
      <w:proofErr w:type="spellEnd"/>
      <w:r>
        <w:rPr>
          <w:rFonts w:ascii="Verdana" w:hAnsi="Verdana"/>
          <w:color w:val="000000"/>
          <w:sz w:val="18"/>
          <w:szCs w:val="18"/>
        </w:rPr>
        <w:t>- многом зависят</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развития и конкурентоспособность отечественной экономики.</w:t>
      </w:r>
    </w:p>
    <w:p w14:paraId="0CEC2A65" w14:textId="77777777" w:rsidR="00246B53" w:rsidRDefault="00246B53" w:rsidP="00246B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Существенные изменения условий</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строительных организаций, обусловленные ориентацией экономики на рыночные отношения, требуют решения ряда задач, что позволит обеспечить условия для эффективного функционирования</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на международном уровне. Так, в результате перехода на международные стандарты финансовой отчетности российские</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организации ^ станут равноправными партнерами на внешнем рынке строительных работ и будут полностью использовать возможности, которые предлагаются международными рынками капитала.</w:t>
      </w:r>
    </w:p>
    <w:p w14:paraId="5B23171E" w14:textId="77777777" w:rsidR="00246B53" w:rsidRDefault="00246B53" w:rsidP="00246B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Используя международные стандарты финансовой отчетности, крупные строительные организации улучшают свой имидж посредством проведения политики информационной открытости финансовой отчетности по отношению к</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лицам, что, безусловно, повышает доверие к ним. Подготовка финансовой отчетности в соответствии с МСФО становится практической необходимостью и условием доверия к</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 организации со стороны</w:t>
      </w:r>
      <w:r>
        <w:rPr>
          <w:rStyle w:val="WW8Num2z0"/>
          <w:rFonts w:ascii="Verdana" w:hAnsi="Verdana"/>
          <w:color w:val="000000"/>
          <w:sz w:val="18"/>
          <w:szCs w:val="18"/>
        </w:rPr>
        <w:t> </w:t>
      </w:r>
      <w:proofErr w:type="spellStart"/>
      <w:r>
        <w:rPr>
          <w:rStyle w:val="WW8Num3z0"/>
          <w:rFonts w:ascii="Verdana" w:hAnsi="Verdana"/>
          <w:color w:val="4682B4"/>
          <w:sz w:val="18"/>
          <w:szCs w:val="18"/>
        </w:rPr>
        <w:t>инвесторов</w:t>
      </w:r>
      <w:r>
        <w:rPr>
          <w:rFonts w:ascii="Verdana" w:hAnsi="Verdana"/>
          <w:color w:val="000000"/>
          <w:sz w:val="18"/>
          <w:szCs w:val="18"/>
        </w:rPr>
        <w:t>и</w:t>
      </w:r>
      <w:proofErr w:type="spellEnd"/>
      <w:r>
        <w:rPr>
          <w:rFonts w:ascii="Verdana" w:hAnsi="Verdana"/>
          <w:color w:val="000000"/>
          <w:sz w:val="18"/>
          <w:szCs w:val="18"/>
        </w:rPr>
        <w:t xml:space="preserve"> кредиторов, поставщиков и</w:t>
      </w:r>
      <w:r>
        <w:rPr>
          <w:rStyle w:val="WW8Num2z0"/>
          <w:rFonts w:ascii="Verdana" w:hAnsi="Verdana"/>
          <w:color w:val="000000"/>
          <w:sz w:val="18"/>
          <w:szCs w:val="18"/>
        </w:rPr>
        <w:t> </w:t>
      </w:r>
      <w:r>
        <w:rPr>
          <w:rStyle w:val="WW8Num3z0"/>
          <w:rFonts w:ascii="Verdana" w:hAnsi="Verdana"/>
          <w:color w:val="4682B4"/>
          <w:sz w:val="18"/>
          <w:szCs w:val="18"/>
        </w:rPr>
        <w:t>заказчиков</w:t>
      </w:r>
      <w:r>
        <w:rPr>
          <w:rFonts w:ascii="Verdana" w:hAnsi="Verdana"/>
          <w:color w:val="000000"/>
          <w:sz w:val="18"/>
          <w:szCs w:val="18"/>
        </w:rPr>
        <w:t>.</w:t>
      </w:r>
    </w:p>
    <w:p w14:paraId="6C3ABD1A" w14:textId="77777777" w:rsidR="00246B53" w:rsidRDefault="00246B53" w:rsidP="00246B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Порядок применения международных стандартов финансовой отчетности </w:t>
      </w:r>
      <w:r>
        <w:rPr>
          <w:rFonts w:ascii="Verdana" w:hAnsi="Verdana"/>
          <w:color w:val="000000"/>
          <w:sz w:val="18"/>
          <w:szCs w:val="18"/>
        </w:rPr>
        <w:lastRenderedPageBreak/>
        <w:t>российскими</w:t>
      </w:r>
      <w:r>
        <w:rPr>
          <w:rStyle w:val="WW8Num2z0"/>
          <w:rFonts w:ascii="Verdana" w:hAnsi="Verdana"/>
          <w:color w:val="000000"/>
          <w:sz w:val="18"/>
          <w:szCs w:val="18"/>
        </w:rPr>
        <w:t> </w:t>
      </w:r>
      <w:r>
        <w:rPr>
          <w:rStyle w:val="WW8Num3z0"/>
          <w:rFonts w:ascii="Verdana" w:hAnsi="Verdana"/>
          <w:color w:val="4682B4"/>
          <w:sz w:val="18"/>
          <w:szCs w:val="18"/>
        </w:rPr>
        <w:t>строительными</w:t>
      </w:r>
      <w:r>
        <w:rPr>
          <w:rStyle w:val="WW8Num2z0"/>
          <w:rFonts w:ascii="Verdana" w:hAnsi="Verdana"/>
          <w:color w:val="000000"/>
          <w:sz w:val="18"/>
          <w:szCs w:val="18"/>
        </w:rPr>
        <w:t> </w:t>
      </w:r>
      <w:r>
        <w:rPr>
          <w:rFonts w:ascii="Verdana" w:hAnsi="Verdana"/>
          <w:color w:val="000000"/>
          <w:sz w:val="18"/>
          <w:szCs w:val="18"/>
        </w:rPr>
        <w:t>компаниями будет рассмотрен в диссертации.</w:t>
      </w:r>
    </w:p>
    <w:p w14:paraId="24757B2B" w14:textId="77777777" w:rsidR="00246B53" w:rsidRDefault="00246B53" w:rsidP="00246B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Вопросам исследования системы международных стандартов финансовой отчетности посвящено много публикаций, в частности, таких авторов как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А.П. Бархатов, П.С. Безруких, Д.Л.</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xml:space="preserve">, Н.А. </w:t>
      </w:r>
      <w:proofErr w:type="spellStart"/>
      <w:r>
        <w:rPr>
          <w:rFonts w:ascii="Verdana" w:hAnsi="Verdana"/>
          <w:color w:val="000000"/>
          <w:sz w:val="18"/>
          <w:szCs w:val="18"/>
        </w:rPr>
        <w:t>Каморджанова</w:t>
      </w:r>
      <w:proofErr w:type="spellEnd"/>
      <w:r>
        <w:rPr>
          <w:rFonts w:ascii="Verdana" w:hAnsi="Verdana"/>
          <w:color w:val="000000"/>
          <w:sz w:val="18"/>
          <w:szCs w:val="18"/>
        </w:rPr>
        <w:t>, В.В. Ковалев, Л.С.</w:t>
      </w:r>
      <w:r>
        <w:rPr>
          <w:rStyle w:val="WW8Num2z0"/>
          <w:rFonts w:ascii="Verdana" w:hAnsi="Verdana"/>
          <w:color w:val="000000"/>
          <w:sz w:val="18"/>
          <w:szCs w:val="18"/>
        </w:rPr>
        <w:t> </w:t>
      </w:r>
      <w:r>
        <w:rPr>
          <w:rStyle w:val="WW8Num3z0"/>
          <w:rFonts w:ascii="Verdana" w:hAnsi="Verdana"/>
          <w:color w:val="4682B4"/>
          <w:sz w:val="18"/>
          <w:szCs w:val="18"/>
        </w:rPr>
        <w:t>Коваль</w:t>
      </w:r>
      <w:r>
        <w:rPr>
          <w:rFonts w:ascii="Verdana" w:hAnsi="Verdana"/>
          <w:color w:val="000000"/>
          <w:sz w:val="18"/>
          <w:szCs w:val="18"/>
        </w:rPr>
        <w:t>, В.Ф. Палий, Д.А. Панков, А.Г.</w:t>
      </w:r>
      <w:r>
        <w:rPr>
          <w:rStyle w:val="WW8Num2z0"/>
          <w:rFonts w:ascii="Verdana" w:hAnsi="Verdana"/>
          <w:color w:val="000000"/>
          <w:sz w:val="18"/>
          <w:szCs w:val="18"/>
        </w:rPr>
        <w:t> </w:t>
      </w:r>
      <w:proofErr w:type="spellStart"/>
      <w:r>
        <w:rPr>
          <w:rStyle w:val="WW8Num3z0"/>
          <w:rFonts w:ascii="Verdana" w:hAnsi="Verdana"/>
          <w:color w:val="4682B4"/>
          <w:sz w:val="18"/>
          <w:szCs w:val="18"/>
        </w:rPr>
        <w:t>Радуцкий</w:t>
      </w:r>
      <w:proofErr w:type="spellEnd"/>
      <w:r>
        <w:rPr>
          <w:rFonts w:ascii="Verdana" w:hAnsi="Verdana"/>
          <w:color w:val="000000"/>
          <w:sz w:val="18"/>
          <w:szCs w:val="18"/>
        </w:rPr>
        <w:t>, О.В. Рожнова, Я.В. Соколов, В.А.</w:t>
      </w:r>
      <w:r>
        <w:rPr>
          <w:rStyle w:val="WW8Num2z0"/>
          <w:rFonts w:ascii="Verdana" w:hAnsi="Verdana"/>
          <w:color w:val="000000"/>
          <w:sz w:val="18"/>
          <w:szCs w:val="18"/>
        </w:rPr>
        <w:t> </w:t>
      </w:r>
      <w:r>
        <w:rPr>
          <w:rStyle w:val="WW8Num3z0"/>
          <w:rFonts w:ascii="Verdana" w:hAnsi="Verdana"/>
          <w:color w:val="4682B4"/>
          <w:sz w:val="18"/>
          <w:szCs w:val="18"/>
        </w:rPr>
        <w:t>Терехова</w:t>
      </w:r>
      <w:r>
        <w:rPr>
          <w:rFonts w:ascii="Verdana" w:hAnsi="Verdana"/>
          <w:color w:val="000000"/>
          <w:sz w:val="18"/>
          <w:szCs w:val="18"/>
        </w:rPr>
        <w:t xml:space="preserve">, </w:t>
      </w:r>
      <w:proofErr w:type="spellStart"/>
      <w:r>
        <w:rPr>
          <w:rFonts w:ascii="Verdana" w:hAnsi="Verdana"/>
          <w:color w:val="000000"/>
          <w:sz w:val="18"/>
          <w:szCs w:val="18"/>
        </w:rPr>
        <w:t>David</w:t>
      </w:r>
      <w:proofErr w:type="spellEnd"/>
      <w:r>
        <w:rPr>
          <w:rFonts w:ascii="Verdana" w:hAnsi="Verdana"/>
          <w:color w:val="000000"/>
          <w:sz w:val="18"/>
          <w:szCs w:val="18"/>
        </w:rPr>
        <w:t xml:space="preserve"> </w:t>
      </w:r>
      <w:proofErr w:type="spellStart"/>
      <w:r>
        <w:rPr>
          <w:rFonts w:ascii="Verdana" w:hAnsi="Verdana"/>
          <w:color w:val="000000"/>
          <w:sz w:val="18"/>
          <w:szCs w:val="18"/>
        </w:rPr>
        <w:t>Alexander</w:t>
      </w:r>
      <w:proofErr w:type="spellEnd"/>
      <w:r>
        <w:rPr>
          <w:rFonts w:ascii="Verdana" w:hAnsi="Verdana"/>
          <w:color w:val="000000"/>
          <w:sz w:val="18"/>
          <w:szCs w:val="18"/>
        </w:rPr>
        <w:t xml:space="preserve">, </w:t>
      </w:r>
      <w:proofErr w:type="spellStart"/>
      <w:r>
        <w:rPr>
          <w:rFonts w:ascii="Verdana" w:hAnsi="Verdana"/>
          <w:color w:val="000000"/>
          <w:sz w:val="18"/>
          <w:szCs w:val="18"/>
        </w:rPr>
        <w:t>David</w:t>
      </w:r>
      <w:proofErr w:type="spellEnd"/>
      <w:r>
        <w:rPr>
          <w:rFonts w:ascii="Verdana" w:hAnsi="Verdana"/>
          <w:color w:val="000000"/>
          <w:sz w:val="18"/>
          <w:szCs w:val="18"/>
        </w:rPr>
        <w:t xml:space="preserve"> </w:t>
      </w:r>
      <w:proofErr w:type="spellStart"/>
      <w:r>
        <w:rPr>
          <w:rFonts w:ascii="Verdana" w:hAnsi="Verdana"/>
          <w:color w:val="000000"/>
          <w:sz w:val="18"/>
          <w:szCs w:val="18"/>
        </w:rPr>
        <w:t>Cairns</w:t>
      </w:r>
      <w:proofErr w:type="spellEnd"/>
      <w:r>
        <w:rPr>
          <w:rFonts w:ascii="Verdana" w:hAnsi="Verdana"/>
          <w:color w:val="000000"/>
          <w:sz w:val="18"/>
          <w:szCs w:val="18"/>
        </w:rPr>
        <w:t xml:space="preserve">, </w:t>
      </w:r>
      <w:proofErr w:type="spellStart"/>
      <w:r>
        <w:rPr>
          <w:rFonts w:ascii="Verdana" w:hAnsi="Verdana"/>
          <w:color w:val="000000"/>
          <w:sz w:val="18"/>
          <w:szCs w:val="18"/>
        </w:rPr>
        <w:t>Christopher</w:t>
      </w:r>
      <w:proofErr w:type="spellEnd"/>
      <w:r>
        <w:rPr>
          <w:rFonts w:ascii="Verdana" w:hAnsi="Verdana"/>
          <w:color w:val="000000"/>
          <w:sz w:val="18"/>
          <w:szCs w:val="18"/>
        </w:rPr>
        <w:t xml:space="preserve"> </w:t>
      </w:r>
      <w:proofErr w:type="spellStart"/>
      <w:r>
        <w:rPr>
          <w:rFonts w:ascii="Verdana" w:hAnsi="Verdana"/>
          <w:color w:val="000000"/>
          <w:sz w:val="18"/>
          <w:szCs w:val="18"/>
        </w:rPr>
        <w:t>Nobes</w:t>
      </w:r>
      <w:proofErr w:type="spellEnd"/>
      <w:r>
        <w:rPr>
          <w:rFonts w:ascii="Verdana" w:hAnsi="Verdana"/>
          <w:color w:val="000000"/>
          <w:sz w:val="18"/>
          <w:szCs w:val="18"/>
        </w:rPr>
        <w:t>.</w:t>
      </w:r>
    </w:p>
    <w:p w14:paraId="4A02E9AD" w14:textId="77777777" w:rsidR="00246B53" w:rsidRDefault="00246B53" w:rsidP="00246B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Проблемам применения международных стандартов финансовой </w:t>
      </w:r>
      <w:proofErr w:type="spellStart"/>
      <w:r>
        <w:rPr>
          <w:rFonts w:ascii="Verdana" w:hAnsi="Verdana"/>
          <w:color w:val="000000"/>
          <w:sz w:val="18"/>
          <w:szCs w:val="18"/>
        </w:rPr>
        <w:t>It</w:t>
      </w:r>
      <w:proofErr w:type="spellEnd"/>
      <w:r>
        <w:rPr>
          <w:rFonts w:ascii="Verdana" w:hAnsi="Verdana"/>
          <w:color w:val="000000"/>
          <w:sz w:val="18"/>
          <w:szCs w:val="18"/>
        </w:rPr>
        <w:t>- отчетности в России посвящено множество работ, основанных на изучении отечественного, а также зарубежного опыта внедрения и последующего применения МСФО, в первую очередь таких авторов, как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П.С.</w:t>
      </w:r>
    </w:p>
    <w:p w14:paraId="6CCB6F81" w14:textId="77777777" w:rsidR="00246B53" w:rsidRDefault="00246B53" w:rsidP="00246B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Безруких, В.Г.</w:t>
      </w:r>
      <w:r>
        <w:rPr>
          <w:rStyle w:val="WW8Num2z0"/>
          <w:rFonts w:ascii="Verdana" w:hAnsi="Verdana"/>
          <w:color w:val="000000"/>
          <w:sz w:val="18"/>
          <w:szCs w:val="18"/>
        </w:rPr>
        <w:t> </w:t>
      </w:r>
      <w:proofErr w:type="spellStart"/>
      <w:r>
        <w:rPr>
          <w:rStyle w:val="WW8Num3z0"/>
          <w:rFonts w:ascii="Verdana" w:hAnsi="Verdana"/>
          <w:color w:val="4682B4"/>
          <w:sz w:val="18"/>
          <w:szCs w:val="18"/>
        </w:rPr>
        <w:t>Гетьман</w:t>
      </w:r>
      <w:proofErr w:type="spellEnd"/>
      <w:r>
        <w:rPr>
          <w:rFonts w:ascii="Verdana" w:hAnsi="Verdana"/>
          <w:color w:val="000000"/>
          <w:sz w:val="18"/>
          <w:szCs w:val="18"/>
        </w:rPr>
        <w:t xml:space="preserve">, Т.Ю. </w:t>
      </w:r>
      <w:proofErr w:type="spellStart"/>
      <w:r>
        <w:rPr>
          <w:rFonts w:ascii="Verdana" w:hAnsi="Verdana"/>
          <w:color w:val="000000"/>
          <w:sz w:val="18"/>
          <w:szCs w:val="18"/>
        </w:rPr>
        <w:t>Дружиловская</w:t>
      </w:r>
      <w:proofErr w:type="spellEnd"/>
      <w:r>
        <w:rPr>
          <w:rFonts w:ascii="Verdana" w:hAnsi="Verdana"/>
          <w:color w:val="000000"/>
          <w:sz w:val="18"/>
          <w:szCs w:val="18"/>
        </w:rPr>
        <w:t xml:space="preserve">, В.Я. </w:t>
      </w:r>
      <w:proofErr w:type="spellStart"/>
      <w:r>
        <w:rPr>
          <w:rFonts w:ascii="Verdana" w:hAnsi="Verdana"/>
          <w:color w:val="000000"/>
          <w:sz w:val="18"/>
          <w:szCs w:val="18"/>
        </w:rPr>
        <w:t>Кожинов</w:t>
      </w:r>
      <w:proofErr w:type="spellEnd"/>
      <w:r>
        <w:rPr>
          <w:rFonts w:ascii="Verdana" w:hAnsi="Verdana"/>
          <w:color w:val="000000"/>
          <w:sz w:val="18"/>
          <w:szCs w:val="18"/>
        </w:rPr>
        <w:t>, Т.Н.</w:t>
      </w:r>
      <w:r>
        <w:rPr>
          <w:rStyle w:val="WW8Num2z0"/>
          <w:rFonts w:ascii="Verdana" w:hAnsi="Verdana"/>
          <w:color w:val="000000"/>
          <w:sz w:val="18"/>
          <w:szCs w:val="18"/>
        </w:rPr>
        <w:t> </w:t>
      </w:r>
      <w:proofErr w:type="spellStart"/>
      <w:r>
        <w:rPr>
          <w:rStyle w:val="WW8Num3z0"/>
          <w:rFonts w:ascii="Verdana" w:hAnsi="Verdana"/>
          <w:color w:val="4682B4"/>
          <w:sz w:val="18"/>
          <w:szCs w:val="18"/>
        </w:rPr>
        <w:t>Малькова</w:t>
      </w:r>
      <w:proofErr w:type="spellEnd"/>
      <w:r>
        <w:rPr>
          <w:rFonts w:ascii="Verdana" w:hAnsi="Verdana"/>
          <w:color w:val="000000"/>
          <w:sz w:val="18"/>
          <w:szCs w:val="18"/>
        </w:rPr>
        <w:t xml:space="preserve">, Е.А. </w:t>
      </w:r>
      <w:proofErr w:type="spellStart"/>
      <w:r>
        <w:rPr>
          <w:rFonts w:ascii="Verdana" w:hAnsi="Verdana"/>
          <w:color w:val="000000"/>
          <w:sz w:val="18"/>
          <w:szCs w:val="18"/>
        </w:rPr>
        <w:t>Мизиковский</w:t>
      </w:r>
      <w:proofErr w:type="spellEnd"/>
      <w:r>
        <w:rPr>
          <w:rFonts w:ascii="Verdana" w:hAnsi="Verdana"/>
          <w:color w:val="000000"/>
          <w:sz w:val="18"/>
          <w:szCs w:val="18"/>
        </w:rPr>
        <w:t>, С.А. Николаева, О.М.</w:t>
      </w:r>
      <w:r>
        <w:rPr>
          <w:rStyle w:val="WW8Num2z0"/>
          <w:rFonts w:ascii="Verdana" w:hAnsi="Verdana"/>
          <w:color w:val="000000"/>
          <w:sz w:val="18"/>
          <w:szCs w:val="18"/>
        </w:rPr>
        <w:t> </w:t>
      </w:r>
      <w:r>
        <w:rPr>
          <w:rStyle w:val="WW8Num3z0"/>
          <w:rFonts w:ascii="Verdana" w:hAnsi="Verdana"/>
          <w:color w:val="4682B4"/>
          <w:sz w:val="18"/>
          <w:szCs w:val="18"/>
        </w:rPr>
        <w:t>Островский</w:t>
      </w:r>
      <w:r>
        <w:rPr>
          <w:rFonts w:ascii="Verdana" w:hAnsi="Verdana"/>
          <w:color w:val="000000"/>
          <w:sz w:val="18"/>
          <w:szCs w:val="18"/>
        </w:rPr>
        <w:t xml:space="preserve">, В.Ф. Палий, А.Г. </w:t>
      </w:r>
      <w:proofErr w:type="spellStart"/>
      <w:r>
        <w:rPr>
          <w:rFonts w:ascii="Verdana" w:hAnsi="Verdana"/>
          <w:color w:val="000000"/>
          <w:sz w:val="18"/>
          <w:szCs w:val="18"/>
        </w:rPr>
        <w:t>Радуцкий</w:t>
      </w:r>
      <w:proofErr w:type="spellEnd"/>
      <w:r>
        <w:rPr>
          <w:rFonts w:ascii="Verdana" w:hAnsi="Verdana"/>
          <w:color w:val="000000"/>
          <w:sz w:val="18"/>
          <w:szCs w:val="18"/>
        </w:rPr>
        <w:t>, С.А.</w:t>
      </w:r>
      <w:r>
        <w:rPr>
          <w:rStyle w:val="WW8Num2z0"/>
          <w:rFonts w:ascii="Verdana" w:hAnsi="Verdana"/>
          <w:color w:val="000000"/>
          <w:sz w:val="18"/>
          <w:szCs w:val="18"/>
        </w:rPr>
        <w:t> </w:t>
      </w:r>
      <w:r>
        <w:rPr>
          <w:rStyle w:val="WW8Num3z0"/>
          <w:rFonts w:ascii="Verdana" w:hAnsi="Verdana"/>
          <w:color w:val="4682B4"/>
          <w:sz w:val="18"/>
          <w:szCs w:val="18"/>
        </w:rPr>
        <w:t>Стуков</w:t>
      </w:r>
      <w:r>
        <w:rPr>
          <w:rFonts w:ascii="Verdana" w:hAnsi="Verdana"/>
          <w:color w:val="000000"/>
          <w:sz w:val="18"/>
          <w:szCs w:val="18"/>
        </w:rPr>
        <w:t xml:space="preserve">, JI.3. </w:t>
      </w:r>
      <w:proofErr w:type="spellStart"/>
      <w:r>
        <w:rPr>
          <w:rFonts w:ascii="Verdana" w:hAnsi="Verdana"/>
          <w:color w:val="000000"/>
          <w:sz w:val="18"/>
          <w:szCs w:val="18"/>
        </w:rPr>
        <w:t>Шнейдман</w:t>
      </w:r>
      <w:proofErr w:type="spellEnd"/>
      <w:r w:rsidRPr="00246B53">
        <w:rPr>
          <w:rFonts w:ascii="Verdana" w:hAnsi="Verdana"/>
          <w:color w:val="000000"/>
          <w:sz w:val="18"/>
          <w:szCs w:val="18"/>
          <w:lang w:val="en-US"/>
        </w:rPr>
        <w:t xml:space="preserve">, David Alexander, David Cairns, Christopher </w:t>
      </w:r>
      <w:proofErr w:type="spellStart"/>
      <w:r w:rsidRPr="00246B53">
        <w:rPr>
          <w:rFonts w:ascii="Verdana" w:hAnsi="Verdana"/>
          <w:color w:val="000000"/>
          <w:sz w:val="18"/>
          <w:szCs w:val="18"/>
          <w:lang w:val="en-US"/>
        </w:rPr>
        <w:t>Nobes</w:t>
      </w:r>
      <w:proofErr w:type="spellEnd"/>
      <w:r w:rsidRPr="00246B53">
        <w:rPr>
          <w:rFonts w:ascii="Verdana" w:hAnsi="Verdana"/>
          <w:color w:val="000000"/>
          <w:sz w:val="18"/>
          <w:szCs w:val="18"/>
          <w:lang w:val="en-US"/>
        </w:rPr>
        <w:t xml:space="preserve">, Hennie van </w:t>
      </w:r>
      <w:proofErr w:type="spellStart"/>
      <w:r w:rsidRPr="00246B53">
        <w:rPr>
          <w:rFonts w:ascii="Verdana" w:hAnsi="Verdana"/>
          <w:color w:val="000000"/>
          <w:sz w:val="18"/>
          <w:szCs w:val="18"/>
          <w:lang w:val="en-US"/>
        </w:rPr>
        <w:t>Greuning</w:t>
      </w:r>
      <w:proofErr w:type="spellEnd"/>
      <w:r w:rsidRPr="00246B53">
        <w:rPr>
          <w:rFonts w:ascii="Verdana" w:hAnsi="Verdana"/>
          <w:color w:val="000000"/>
          <w:sz w:val="18"/>
          <w:szCs w:val="18"/>
          <w:lang w:val="en-US"/>
        </w:rPr>
        <w:t xml:space="preserve">, Marius Koen, Pat </w:t>
      </w:r>
      <w:proofErr w:type="spellStart"/>
      <w:r w:rsidRPr="00246B53">
        <w:rPr>
          <w:rFonts w:ascii="Verdana" w:hAnsi="Verdana"/>
          <w:color w:val="000000"/>
          <w:sz w:val="18"/>
          <w:szCs w:val="18"/>
          <w:lang w:val="en-US"/>
        </w:rPr>
        <w:t>Sucher</w:t>
      </w:r>
      <w:proofErr w:type="spellEnd"/>
      <w:r w:rsidRPr="00246B53">
        <w:rPr>
          <w:rFonts w:ascii="Verdana" w:hAnsi="Verdana"/>
          <w:color w:val="000000"/>
          <w:sz w:val="18"/>
          <w:szCs w:val="18"/>
          <w:lang w:val="en-US"/>
        </w:rPr>
        <w:t xml:space="preserve"> </w:t>
      </w:r>
      <w:r>
        <w:rPr>
          <w:rFonts w:ascii="Verdana" w:hAnsi="Verdana"/>
          <w:color w:val="000000"/>
          <w:sz w:val="18"/>
          <w:szCs w:val="18"/>
        </w:rPr>
        <w:t>и</w:t>
      </w:r>
      <w:r w:rsidRPr="00246B53">
        <w:rPr>
          <w:rFonts w:ascii="Verdana" w:hAnsi="Verdana"/>
          <w:color w:val="000000"/>
          <w:sz w:val="18"/>
          <w:szCs w:val="18"/>
          <w:lang w:val="en-US"/>
        </w:rPr>
        <w:t xml:space="preserve"> </w:t>
      </w:r>
      <w:proofErr w:type="spellStart"/>
      <w:r>
        <w:rPr>
          <w:rFonts w:ascii="Verdana" w:hAnsi="Verdana"/>
          <w:color w:val="000000"/>
          <w:sz w:val="18"/>
          <w:szCs w:val="18"/>
        </w:rPr>
        <w:t>др</w:t>
      </w:r>
      <w:proofErr w:type="spellEnd"/>
      <w:r w:rsidRPr="00246B53">
        <w:rPr>
          <w:rFonts w:ascii="Verdana" w:hAnsi="Verdana"/>
          <w:color w:val="000000"/>
          <w:sz w:val="18"/>
          <w:szCs w:val="18"/>
          <w:lang w:val="en-US"/>
        </w:rPr>
        <w:t xml:space="preserve">. </w:t>
      </w:r>
      <w:r>
        <w:rPr>
          <w:rFonts w:ascii="Verdana" w:hAnsi="Verdana"/>
          <w:color w:val="000000"/>
          <w:sz w:val="18"/>
          <w:szCs w:val="18"/>
        </w:rPr>
        <w:t>Однако в этих работах недостаточное внимание уделено вопросам применения МСФО в различных отраслях экономики, например,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Следует отметить, что в современных условиях вопросы применения МСФО в отраслях экономики страны, возникающие в процессе перехода российских предприятий на МСФО, требуют особого рассмотрения. ^ Отдельные вопросы применения международных стандартов финансовой отчетности в строительных организациях в России рассматриваются такими авторами как Н.А.</w:t>
      </w:r>
      <w:r>
        <w:rPr>
          <w:rStyle w:val="WW8Num2z0"/>
          <w:rFonts w:ascii="Verdana" w:hAnsi="Verdana"/>
          <w:color w:val="000000"/>
          <w:sz w:val="18"/>
          <w:szCs w:val="18"/>
        </w:rPr>
        <w:t> </w:t>
      </w:r>
      <w:r>
        <w:rPr>
          <w:rStyle w:val="WW8Num3z0"/>
          <w:rFonts w:ascii="Verdana" w:hAnsi="Verdana"/>
          <w:color w:val="4682B4"/>
          <w:sz w:val="18"/>
          <w:szCs w:val="18"/>
        </w:rPr>
        <w:t>Адамов</w:t>
      </w:r>
      <w:r>
        <w:rPr>
          <w:rFonts w:ascii="Verdana" w:hAnsi="Verdana"/>
          <w:color w:val="000000"/>
          <w:sz w:val="18"/>
          <w:szCs w:val="18"/>
        </w:rPr>
        <w:t xml:space="preserve">, Д.Л. Волков, Н.А. </w:t>
      </w:r>
      <w:proofErr w:type="spellStart"/>
      <w:r>
        <w:rPr>
          <w:rFonts w:ascii="Verdana" w:hAnsi="Verdana"/>
          <w:color w:val="000000"/>
          <w:sz w:val="18"/>
          <w:szCs w:val="18"/>
        </w:rPr>
        <w:t>Каморджанова</w:t>
      </w:r>
      <w:proofErr w:type="spellEnd"/>
      <w:r>
        <w:rPr>
          <w:rFonts w:ascii="Verdana" w:hAnsi="Verdana"/>
          <w:color w:val="000000"/>
          <w:sz w:val="18"/>
          <w:szCs w:val="18"/>
        </w:rPr>
        <w:t>, С.А.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xml:space="preserve">, О.В. Рожнова, а также </w:t>
      </w:r>
      <w:proofErr w:type="spellStart"/>
      <w:r>
        <w:rPr>
          <w:rFonts w:ascii="Verdana" w:hAnsi="Verdana"/>
          <w:color w:val="000000"/>
          <w:sz w:val="18"/>
          <w:szCs w:val="18"/>
        </w:rPr>
        <w:t>Hennie</w:t>
      </w:r>
      <w:proofErr w:type="spellEnd"/>
      <w:r>
        <w:rPr>
          <w:rFonts w:ascii="Verdana" w:hAnsi="Verdana"/>
          <w:color w:val="000000"/>
          <w:sz w:val="18"/>
          <w:szCs w:val="18"/>
        </w:rPr>
        <w:t xml:space="preserve"> </w:t>
      </w:r>
      <w:proofErr w:type="spellStart"/>
      <w:r>
        <w:rPr>
          <w:rFonts w:ascii="Verdana" w:hAnsi="Verdana"/>
          <w:color w:val="000000"/>
          <w:sz w:val="18"/>
          <w:szCs w:val="18"/>
        </w:rPr>
        <w:t>van</w:t>
      </w:r>
      <w:proofErr w:type="spellEnd"/>
      <w:r>
        <w:rPr>
          <w:rFonts w:ascii="Verdana" w:hAnsi="Verdana"/>
          <w:color w:val="000000"/>
          <w:sz w:val="18"/>
          <w:szCs w:val="18"/>
        </w:rPr>
        <w:t xml:space="preserve"> </w:t>
      </w:r>
      <w:proofErr w:type="spellStart"/>
      <w:r>
        <w:rPr>
          <w:rFonts w:ascii="Verdana" w:hAnsi="Verdana"/>
          <w:color w:val="000000"/>
          <w:sz w:val="18"/>
          <w:szCs w:val="18"/>
        </w:rPr>
        <w:t>Greuning</w:t>
      </w:r>
      <w:proofErr w:type="spellEnd"/>
      <w:r>
        <w:rPr>
          <w:rFonts w:ascii="Verdana" w:hAnsi="Verdana"/>
          <w:color w:val="000000"/>
          <w:sz w:val="18"/>
          <w:szCs w:val="18"/>
        </w:rPr>
        <w:t xml:space="preserve"> и </w:t>
      </w:r>
      <w:proofErr w:type="spellStart"/>
      <w:r>
        <w:rPr>
          <w:rFonts w:ascii="Verdana" w:hAnsi="Verdana"/>
          <w:color w:val="000000"/>
          <w:sz w:val="18"/>
          <w:szCs w:val="18"/>
        </w:rPr>
        <w:t>Marius</w:t>
      </w:r>
      <w:proofErr w:type="spellEnd"/>
      <w:r>
        <w:rPr>
          <w:rFonts w:ascii="Verdana" w:hAnsi="Verdana"/>
          <w:color w:val="000000"/>
          <w:sz w:val="18"/>
          <w:szCs w:val="18"/>
        </w:rPr>
        <w:t xml:space="preserve"> </w:t>
      </w:r>
      <w:proofErr w:type="spellStart"/>
      <w:r>
        <w:rPr>
          <w:rFonts w:ascii="Verdana" w:hAnsi="Verdana"/>
          <w:color w:val="000000"/>
          <w:sz w:val="18"/>
          <w:szCs w:val="18"/>
        </w:rPr>
        <w:t>Koen</w:t>
      </w:r>
      <w:proofErr w:type="spellEnd"/>
      <w:r>
        <w:rPr>
          <w:rFonts w:ascii="Verdana" w:hAnsi="Verdana"/>
          <w:color w:val="000000"/>
          <w:sz w:val="18"/>
          <w:szCs w:val="18"/>
        </w:rPr>
        <w:t>.</w:t>
      </w:r>
    </w:p>
    <w:p w14:paraId="5381AA03" w14:textId="77777777" w:rsidR="00246B53" w:rsidRDefault="00246B53" w:rsidP="00246B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исследования - разработать предложения по внедрению МСФО в бухгалтерский учет российских строительных организаций. Сформулированная цель определила необходимость выявления, постановки и решения следующих задач:</w:t>
      </w:r>
    </w:p>
    <w:p w14:paraId="30642290" w14:textId="77777777" w:rsidR="00246B53" w:rsidRDefault="00246B53" w:rsidP="00246B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применения принципов международного учета в системе ф* бухгалтерского учета (</w:t>
      </w:r>
      <w:r>
        <w:rPr>
          <w:rStyle w:val="WW8Num3z0"/>
          <w:rFonts w:ascii="Verdana" w:hAnsi="Verdana"/>
          <w:color w:val="4682B4"/>
          <w:sz w:val="18"/>
          <w:szCs w:val="18"/>
        </w:rPr>
        <w:t>строительство</w:t>
      </w:r>
      <w:r>
        <w:rPr>
          <w:rFonts w:ascii="Verdana" w:hAnsi="Verdana"/>
          <w:color w:val="000000"/>
          <w:sz w:val="18"/>
          <w:szCs w:val="18"/>
        </w:rPr>
        <w:t>);</w:t>
      </w:r>
    </w:p>
    <w:p w14:paraId="0C8EB041" w14:textId="77777777" w:rsidR="00246B53" w:rsidRDefault="00246B53" w:rsidP="00246B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исследование особенностей системы бухгалтерского учета в российских строительных организациях;</w:t>
      </w:r>
    </w:p>
    <w:p w14:paraId="590C5B18" w14:textId="77777777" w:rsidR="00246B53" w:rsidRDefault="00246B53" w:rsidP="00246B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сравнительный анализ бухгалтерского учета основных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 строительных организациях по российским и международным стандартам;</w:t>
      </w:r>
    </w:p>
    <w:p w14:paraId="4A0F8B60" w14:textId="77777777" w:rsidR="00246B53" w:rsidRDefault="00246B53" w:rsidP="00246B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формирование методики внедрения международных стандартов финансовой отчетности в бухгалтерский учет строительных организаций России.</w:t>
      </w:r>
    </w:p>
    <w:p w14:paraId="5162ABAE" w14:textId="77777777" w:rsidR="00246B53" w:rsidRDefault="00246B53" w:rsidP="00246B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исследования являются доходы и расходы российских строительных организаций согласно международным стандартам финансовой отчетности.</w:t>
      </w:r>
    </w:p>
    <w:p w14:paraId="516108D4" w14:textId="77777777" w:rsidR="00246B53" w:rsidRDefault="00246B53" w:rsidP="00246B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Объектом исследования являются международные стандарты финансовой отчетности и возможности их адаптации к условиям, сложившимся в строительных организациях России.</w:t>
      </w:r>
    </w:p>
    <w:p w14:paraId="129C85F5" w14:textId="77777777" w:rsidR="00246B53" w:rsidRDefault="00246B53" w:rsidP="00246B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Теоретическую и методологическую основу исследования составили труды отечественных и зарубежных авторов в области бухгалтерского учета,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налогообложения, экономики и юриспруденции. В работе также исследованы методологические материалы и нормативные документы по гражданскому, налоговому и</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праву, регламентирующие принципиальные основы ведения бухгалтерского учета в России и мировой практике, а также изучены труды отечественных и зарубежных авторов по исследуемым вопросам теории и практики применения МСФО. В ходе написания диссертационной работы использовались методы статистико-экономического анализа, сравнительного анализа, моделирования, группировки и др.</w:t>
      </w:r>
    </w:p>
    <w:p w14:paraId="19CBD2C9" w14:textId="77777777" w:rsidR="00246B53" w:rsidRDefault="00246B53" w:rsidP="00246B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формировании методики перехода бухгалтерского учета в строительных организациях России на международные стандарты финансовой отчетности.</w:t>
      </w:r>
    </w:p>
    <w:p w14:paraId="3B622723" w14:textId="77777777" w:rsidR="00246B53" w:rsidRDefault="00246B53" w:rsidP="00246B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Диссертационная работа является одним из первых исследований применения МСФО в российских строительных организациях. В результате проведенного исследования получены </w:t>
      </w:r>
      <w:r>
        <w:rPr>
          <w:rFonts w:ascii="Verdana" w:hAnsi="Verdana"/>
          <w:color w:val="000000"/>
          <w:sz w:val="18"/>
          <w:szCs w:val="18"/>
        </w:rPr>
        <w:lastRenderedPageBreak/>
        <w:t>следующие наиболее существенные научные результаты:</w:t>
      </w:r>
    </w:p>
    <w:p w14:paraId="3F843372" w14:textId="77777777" w:rsidR="00246B53" w:rsidRDefault="00246B53" w:rsidP="00246B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проанализированы принципы международных стандартов финансовой отчетности с позиции их применения в российских строительных организациях;</w:t>
      </w:r>
    </w:p>
    <w:p w14:paraId="4DB66C10" w14:textId="77777777" w:rsidR="00246B53" w:rsidRDefault="00246B53" w:rsidP="00246B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критический анализ процесса реформирования системы бухгалтерского учета в России в соответствии с международными стандартами финансовой отчетности: показана необходимость и раскрыты основные причины, препятствующие реализации новых подходов к организации учета и раскрытию информации;</w:t>
      </w:r>
    </w:p>
    <w:p w14:paraId="6A5C7EDF" w14:textId="77777777" w:rsidR="00246B53" w:rsidRDefault="00246B53" w:rsidP="00246B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основные отличия российских положений по бухгалтерскому учету от международных стандартов финансовой отчетности, касающиеся деятельности строительных организаций;</w:t>
      </w:r>
    </w:p>
    <w:p w14:paraId="797C21C7" w14:textId="77777777" w:rsidR="00246B53" w:rsidRDefault="00246B53" w:rsidP="00246B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методический подход к признанию доходов и расходов российских строительных организаций по договору подряда согласно международным стандартам финансовой отчетности;</w:t>
      </w:r>
    </w:p>
    <w:p w14:paraId="2A28B74C" w14:textId="77777777" w:rsidR="00246B53" w:rsidRDefault="00246B53" w:rsidP="00246B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В диссертационной работе раскрываются подходы к решению наиболее сложных теоретических и практических вопросов перехода российских строительных предприятий на МСФО. Результаты исследования могут служить практическим руководством российским</w:t>
      </w:r>
      <w:r>
        <w:rPr>
          <w:rStyle w:val="WW8Num2z0"/>
          <w:rFonts w:ascii="Verdana" w:hAnsi="Verdana"/>
          <w:color w:val="000000"/>
          <w:sz w:val="18"/>
          <w:szCs w:val="18"/>
        </w:rPr>
        <w:t> </w:t>
      </w:r>
      <w:r>
        <w:rPr>
          <w:rStyle w:val="WW8Num3z0"/>
          <w:rFonts w:ascii="Verdana" w:hAnsi="Verdana"/>
          <w:color w:val="4682B4"/>
          <w:sz w:val="18"/>
          <w:szCs w:val="18"/>
        </w:rPr>
        <w:t>строительным</w:t>
      </w:r>
      <w:r>
        <w:rPr>
          <w:rStyle w:val="WW8Num2z0"/>
          <w:rFonts w:ascii="Verdana" w:hAnsi="Verdana"/>
          <w:color w:val="000000"/>
          <w:sz w:val="18"/>
          <w:szCs w:val="18"/>
        </w:rPr>
        <w:t> </w:t>
      </w:r>
      <w:r>
        <w:rPr>
          <w:rFonts w:ascii="Verdana" w:hAnsi="Verdana"/>
          <w:color w:val="000000"/>
          <w:sz w:val="18"/>
          <w:szCs w:val="18"/>
        </w:rPr>
        <w:t>организациям, которые ведут бухгалтерский учет на основе МСФО. На основе изложенного материала возможна разработка и внесение изменений в учебные программы в экономических вузах. Изложенный материал может быть использован при подготовке новой учебной и методической литературы для повышения уровня знаний и квалификации обучающихся специалистов по МСФО.</w:t>
      </w:r>
    </w:p>
    <w:p w14:paraId="770C9694" w14:textId="77777777" w:rsidR="00246B53" w:rsidRDefault="00246B53" w:rsidP="00246B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диссертационного исследования излагались на научно-практических конференциях Санкт-Петербургского государственного инженерно-экономического университета, Ленинградского государственного областного университета им. А.С.</w:t>
      </w:r>
      <w:r>
        <w:rPr>
          <w:rStyle w:val="WW8Num2z0"/>
          <w:rFonts w:ascii="Verdana" w:hAnsi="Verdana"/>
          <w:color w:val="000000"/>
          <w:sz w:val="18"/>
          <w:szCs w:val="18"/>
        </w:rPr>
        <w:t> </w:t>
      </w:r>
      <w:r>
        <w:rPr>
          <w:rStyle w:val="WW8Num3z0"/>
          <w:rFonts w:ascii="Verdana" w:hAnsi="Verdana"/>
          <w:color w:val="4682B4"/>
          <w:sz w:val="18"/>
          <w:szCs w:val="18"/>
        </w:rPr>
        <w:t>Пушкина</w:t>
      </w:r>
      <w:r>
        <w:rPr>
          <w:rFonts w:ascii="Verdana" w:hAnsi="Verdana"/>
          <w:color w:val="000000"/>
          <w:sz w:val="18"/>
          <w:szCs w:val="18"/>
        </w:rPr>
        <w:t>, отдельные разделы исследования использовались в процессе преподавания различных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дисциплин, создания деловых игр на кафедре бухгалтерского учета и</w:t>
      </w:r>
      <w:r>
        <w:rPr>
          <w:rStyle w:val="WW8Num2z0"/>
          <w:rFonts w:ascii="Verdana" w:hAnsi="Verdana"/>
          <w:color w:val="000000"/>
          <w:sz w:val="18"/>
          <w:szCs w:val="18"/>
        </w:rPr>
        <w:t> </w:t>
      </w:r>
      <w:proofErr w:type="spellStart"/>
      <w:r>
        <w:rPr>
          <w:rStyle w:val="WW8Num3z0"/>
          <w:rFonts w:ascii="Verdana" w:hAnsi="Verdana"/>
          <w:color w:val="4682B4"/>
          <w:sz w:val="18"/>
          <w:szCs w:val="18"/>
        </w:rPr>
        <w:t>аудита</w:t>
      </w:r>
      <w:r>
        <w:rPr>
          <w:rFonts w:ascii="Verdana" w:hAnsi="Verdana"/>
          <w:color w:val="000000"/>
          <w:sz w:val="18"/>
          <w:szCs w:val="18"/>
        </w:rPr>
        <w:t>Санкт</w:t>
      </w:r>
      <w:proofErr w:type="spellEnd"/>
      <w:r>
        <w:rPr>
          <w:rFonts w:ascii="Verdana" w:hAnsi="Verdana"/>
          <w:color w:val="000000"/>
          <w:sz w:val="18"/>
          <w:szCs w:val="18"/>
        </w:rPr>
        <w:t>-Петербургского государственного инженерно-экономического университета, а также на заседаниях Молодежного академического общества «</w:t>
      </w:r>
      <w:r>
        <w:rPr>
          <w:rStyle w:val="WW8Num3z0"/>
          <w:rFonts w:ascii="Verdana" w:hAnsi="Verdana"/>
          <w:color w:val="4682B4"/>
          <w:sz w:val="18"/>
          <w:szCs w:val="18"/>
        </w:rPr>
        <w:t>Международный бухгалтерский учет</w:t>
      </w:r>
      <w:r>
        <w:rPr>
          <w:rFonts w:ascii="Verdana" w:hAnsi="Verdana"/>
          <w:color w:val="000000"/>
          <w:sz w:val="18"/>
          <w:szCs w:val="18"/>
        </w:rPr>
        <w:t>» Международной академии наук высшей школы (Санкт-Петербург). Целесообразность внедрения материалов диссертационного исследования в практическую деятельность российских предприятий в связи с их переходом на МСФО была отмечена участниками II форума</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Вологодской области, организованного Правительством Вологодской области совместно с Вологодским</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Style w:val="WW8Num2z0"/>
          <w:rFonts w:ascii="Verdana" w:hAnsi="Verdana"/>
          <w:color w:val="000000"/>
          <w:sz w:val="18"/>
          <w:szCs w:val="18"/>
        </w:rPr>
        <w:t> </w:t>
      </w:r>
      <w:r>
        <w:rPr>
          <w:rFonts w:ascii="Verdana" w:hAnsi="Verdana"/>
          <w:color w:val="000000"/>
          <w:sz w:val="18"/>
          <w:szCs w:val="18"/>
        </w:rPr>
        <w:t>институтом профессиональных бухгалтеров России. Параграфы 1.1, 2.3, 3.1 диссертационного исследования легли в основу международного курса, посвященного особенностям организации бухгалтерского учета в России, который был представлен и высоко оценен преподавателями и студентами университета технологий «А» (г. Лилль, Франция). Материалы диссертации представлены в отдельных разделах международного курса «</w:t>
      </w:r>
      <w:r>
        <w:rPr>
          <w:rStyle w:val="WW8Num3z0"/>
          <w:rFonts w:ascii="Verdana" w:hAnsi="Verdana"/>
          <w:color w:val="4682B4"/>
          <w:sz w:val="18"/>
          <w:szCs w:val="18"/>
        </w:rPr>
        <w:t>Дистанционное обучение по бухгалтерскому учету</w:t>
      </w:r>
      <w:r>
        <w:rPr>
          <w:rFonts w:ascii="Verdana" w:hAnsi="Verdana"/>
          <w:color w:val="000000"/>
          <w:sz w:val="18"/>
          <w:szCs w:val="18"/>
        </w:rPr>
        <w:t xml:space="preserve">», который изучали финские студенты Северо-Карельского Политехнического университета (г. </w:t>
      </w:r>
      <w:proofErr w:type="spellStart"/>
      <w:r>
        <w:rPr>
          <w:rFonts w:ascii="Verdana" w:hAnsi="Verdana"/>
          <w:color w:val="000000"/>
          <w:sz w:val="18"/>
          <w:szCs w:val="18"/>
        </w:rPr>
        <w:t>Ионсоу</w:t>
      </w:r>
      <w:proofErr w:type="spellEnd"/>
      <w:r>
        <w:rPr>
          <w:rFonts w:ascii="Verdana" w:hAnsi="Verdana"/>
          <w:color w:val="000000"/>
          <w:sz w:val="18"/>
          <w:szCs w:val="18"/>
        </w:rPr>
        <w:t>, Финляндия) в рамках дисциплины по международному бухгалтерскому учету. По теме диссертации автором опубликовано пятнадцать работ (из них пять в соавторстве) в сборниках научных трудов Санкт-Петербургского государственного университета (получен диплом III степени, Санкт-Петербургского государственного инженерно-экономического университета, Ленинградского государственного областного университета им. А.С. Пушкина и др.</w:t>
      </w:r>
    </w:p>
    <w:p w14:paraId="38F99FE8" w14:textId="77777777" w:rsidR="00246B53" w:rsidRDefault="00246B53" w:rsidP="00246B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определена целью и задачами исследования. Диссертация включает введение, три главы, заключение, список использованной литературы и приложения.</w:t>
      </w:r>
    </w:p>
    <w:p w14:paraId="5B784FBC" w14:textId="77777777" w:rsidR="00246B53" w:rsidRDefault="00246B53" w:rsidP="00246B5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"Бухгалтерский учет, статистика", </w:t>
      </w:r>
      <w:proofErr w:type="spellStart"/>
      <w:r>
        <w:rPr>
          <w:rStyle w:val="WW8Num1z0"/>
          <w:rFonts w:ascii="Verdana" w:hAnsi="Verdana"/>
          <w:b w:val="0"/>
          <w:bCs w:val="0"/>
          <w:color w:val="535353"/>
          <w:sz w:val="15"/>
          <w:szCs w:val="15"/>
        </w:rPr>
        <w:t>Помазанова</w:t>
      </w:r>
      <w:proofErr w:type="spellEnd"/>
      <w:r>
        <w:rPr>
          <w:rStyle w:val="WW8Num1z0"/>
          <w:rFonts w:ascii="Verdana" w:hAnsi="Verdana"/>
          <w:b w:val="0"/>
          <w:bCs w:val="0"/>
          <w:color w:val="535353"/>
          <w:sz w:val="15"/>
          <w:szCs w:val="15"/>
        </w:rPr>
        <w:t>, Майя Анатольевна</w:t>
      </w:r>
    </w:p>
    <w:p w14:paraId="3197D1F0" w14:textId="77777777" w:rsidR="00246B53" w:rsidRDefault="00246B53" w:rsidP="00246B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85DBA95" w14:textId="77777777" w:rsidR="00246B53" w:rsidRDefault="00246B53" w:rsidP="00246B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внесли большой вклад в совершенствование и гармонизацию финансовой отчетности во всем мире. Применение</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повышает прозрачность финансовой информации об участниках рынка и способствует объединению экономик разных стран.</w:t>
      </w:r>
    </w:p>
    <w:p w14:paraId="2ECBAA2A" w14:textId="77777777" w:rsidR="00246B53" w:rsidRDefault="00246B53" w:rsidP="00246B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настоящее время при составлении финансовой отчетности по международным стандартам </w:t>
      </w:r>
      <w:r>
        <w:rPr>
          <w:rFonts w:ascii="Verdana" w:hAnsi="Verdana"/>
          <w:color w:val="000000"/>
          <w:sz w:val="18"/>
          <w:szCs w:val="18"/>
        </w:rPr>
        <w:lastRenderedPageBreak/>
        <w:t>организации могут вести параллельно два вида учета (конверсия) или, что значительно чаще, трансформировать финансовую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составленную по российским бухгалтерским стандартам, в МСФО. В ходе исследования выработаны критерии выбора перехода российской</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организации на международные стандарты финансовой отчетности. При выборе метода перехода на международные стандарты финансовой отчетности руководству строительной организации следует помнить, что предлагаемая методика перехода организации к представлению финансовой информации по МСФО должна быть проанализирована и</w:t>
      </w:r>
      <w:r>
        <w:rPr>
          <w:rStyle w:val="WW8Num2z0"/>
          <w:rFonts w:ascii="Verdana" w:hAnsi="Verdana"/>
          <w:color w:val="000000"/>
          <w:sz w:val="18"/>
          <w:szCs w:val="18"/>
        </w:rPr>
        <w:t> </w:t>
      </w:r>
      <w:r>
        <w:rPr>
          <w:rStyle w:val="WW8Num3z0"/>
          <w:rFonts w:ascii="Verdana" w:hAnsi="Verdana"/>
          <w:color w:val="4682B4"/>
          <w:sz w:val="18"/>
          <w:szCs w:val="18"/>
        </w:rPr>
        <w:t>переработана</w:t>
      </w:r>
      <w:r>
        <w:rPr>
          <w:rStyle w:val="WW8Num2z0"/>
          <w:rFonts w:ascii="Verdana" w:hAnsi="Verdana"/>
          <w:color w:val="000000"/>
          <w:sz w:val="18"/>
          <w:szCs w:val="18"/>
        </w:rPr>
        <w:t> </w:t>
      </w:r>
      <w:r>
        <w:rPr>
          <w:rFonts w:ascii="Verdana" w:hAnsi="Verdana"/>
          <w:color w:val="000000"/>
          <w:sz w:val="18"/>
          <w:szCs w:val="18"/>
        </w:rPr>
        <w:t>по необходимости в зависимости от уровня знаний и опыта работы сотрудников, которые проводят трансформацию или конверсию.</w:t>
      </w:r>
    </w:p>
    <w:p w14:paraId="564BE466" w14:textId="77777777" w:rsidR="00246B53" w:rsidRDefault="00246B53" w:rsidP="00246B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случае трансформации финансовой отчетности, ведения параллельного учета</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организации столкнутся с рядом сложных вопросов формирования финансовой отчетности в соответствии с МСФО. В диссертационной работе рассмотрены основные вопросы для устранения неясностей при формировании финансовой отчетности строительной организации на основе международных стандартов финансовой отчетности.</w:t>
      </w:r>
    </w:p>
    <w:p w14:paraId="38860069" w14:textId="77777777" w:rsidR="00246B53" w:rsidRDefault="00246B53" w:rsidP="00246B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проработка применения международных стандартов финансовой отчетности российскими</w:t>
      </w:r>
      <w:r>
        <w:rPr>
          <w:rStyle w:val="WW8Num2z0"/>
          <w:rFonts w:ascii="Verdana" w:hAnsi="Verdana"/>
          <w:color w:val="000000"/>
          <w:sz w:val="18"/>
          <w:szCs w:val="18"/>
        </w:rPr>
        <w:t> </w:t>
      </w:r>
      <w:r>
        <w:rPr>
          <w:rStyle w:val="WW8Num3z0"/>
          <w:rFonts w:ascii="Verdana" w:hAnsi="Verdana"/>
          <w:color w:val="4682B4"/>
          <w:sz w:val="18"/>
          <w:szCs w:val="18"/>
        </w:rPr>
        <w:t>строительными</w:t>
      </w:r>
      <w:r>
        <w:rPr>
          <w:rStyle w:val="WW8Num2z0"/>
          <w:rFonts w:ascii="Verdana" w:hAnsi="Verdana"/>
          <w:color w:val="000000"/>
          <w:sz w:val="18"/>
          <w:szCs w:val="18"/>
        </w:rPr>
        <w:t> </w:t>
      </w:r>
      <w:r>
        <w:rPr>
          <w:rFonts w:ascii="Verdana" w:hAnsi="Verdana"/>
          <w:color w:val="000000"/>
          <w:sz w:val="18"/>
          <w:szCs w:val="18"/>
        </w:rPr>
        <w:t>организациями, а также усилия со стороны государства по внедрению МСФО в России могут способствовать улучшению положения</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и, как следствие, российской экономики в целом.</w:t>
      </w:r>
    </w:p>
    <w:p w14:paraId="07CA9071" w14:textId="77777777" w:rsidR="00246B53" w:rsidRDefault="00246B53" w:rsidP="00246B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фактически сложилась четырехуровневая система нормативного регулирования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этой системе второй уровень документов представляет собой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(стандарты), которые создаются согласно Программе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 Основной стандарт, который устанавливает правила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операций</w:t>
      </w:r>
      <w:r>
        <w:rPr>
          <w:rStyle w:val="WW8Num2z0"/>
          <w:rFonts w:ascii="Verdana" w:hAnsi="Verdana"/>
          <w:color w:val="000000"/>
          <w:sz w:val="18"/>
          <w:szCs w:val="18"/>
        </w:rPr>
        <w:t> </w:t>
      </w:r>
      <w:r>
        <w:rPr>
          <w:rStyle w:val="WW8Num3z0"/>
          <w:rFonts w:ascii="Verdana" w:hAnsi="Verdana"/>
          <w:color w:val="4682B4"/>
          <w:sz w:val="18"/>
          <w:szCs w:val="18"/>
        </w:rPr>
        <w:t>застройщиков</w:t>
      </w:r>
      <w:r>
        <w:rPr>
          <w:rStyle w:val="WW8Num2z0"/>
          <w:rFonts w:ascii="Verdana" w:hAnsi="Verdana"/>
          <w:color w:val="000000"/>
          <w:sz w:val="18"/>
          <w:szCs w:val="18"/>
        </w:rPr>
        <w:t> </w:t>
      </w:r>
      <w:r>
        <w:rPr>
          <w:rFonts w:ascii="Verdana" w:hAnsi="Verdana"/>
          <w:color w:val="000000"/>
          <w:sz w:val="18"/>
          <w:szCs w:val="18"/>
        </w:rPr>
        <w:t>и подрядчиков, связанных с выполнением договоров подряда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2/94 «Учет договоров (контрактов) на</w:t>
      </w:r>
      <w:r>
        <w:rPr>
          <w:rStyle w:val="WW8Num2z0"/>
          <w:rFonts w:ascii="Verdana" w:hAnsi="Verdana"/>
          <w:color w:val="000000"/>
          <w:sz w:val="18"/>
          <w:szCs w:val="18"/>
        </w:rPr>
        <w:t> </w:t>
      </w:r>
      <w:r>
        <w:rPr>
          <w:rStyle w:val="WW8Num3z0"/>
          <w:rFonts w:ascii="Verdana" w:hAnsi="Verdana"/>
          <w:color w:val="4682B4"/>
          <w:sz w:val="18"/>
          <w:szCs w:val="18"/>
        </w:rPr>
        <w:t>капитальное</w:t>
      </w:r>
      <w:r>
        <w:rPr>
          <w:rStyle w:val="WW8Num2z0"/>
          <w:rFonts w:ascii="Verdana" w:hAnsi="Verdana"/>
          <w:color w:val="000000"/>
          <w:sz w:val="18"/>
          <w:szCs w:val="18"/>
        </w:rPr>
        <w:t> </w:t>
      </w:r>
      <w:r>
        <w:rPr>
          <w:rFonts w:ascii="Verdana" w:hAnsi="Verdana"/>
          <w:color w:val="000000"/>
          <w:sz w:val="18"/>
          <w:szCs w:val="18"/>
        </w:rPr>
        <w:t>строительство», утвержденный Приказом Минфина РФ от 20.12.1994г. № 167. Настоящее Положение должно применяться с учетом других положений по бухгалтерскому учету. В международном учете</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строительной деятельности регулируется МСФО 11 «</w:t>
      </w:r>
      <w:r>
        <w:rPr>
          <w:rStyle w:val="WW8Num3z0"/>
          <w:rFonts w:ascii="Verdana" w:hAnsi="Verdana"/>
          <w:color w:val="4682B4"/>
          <w:sz w:val="18"/>
          <w:szCs w:val="18"/>
        </w:rPr>
        <w:t>Договоры подряда</w:t>
      </w:r>
      <w:r>
        <w:rPr>
          <w:rFonts w:ascii="Verdana" w:hAnsi="Verdana"/>
          <w:color w:val="000000"/>
          <w:sz w:val="18"/>
          <w:szCs w:val="18"/>
        </w:rPr>
        <w:t>», интерпретации к этому стандарту Постоянного комитета по интерпретациям отсутствуют.</w:t>
      </w:r>
    </w:p>
    <w:p w14:paraId="0113FFCB" w14:textId="77777777" w:rsidR="00246B53" w:rsidRDefault="00246B53" w:rsidP="00246B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ПБУ 2/94 регулирует бухгалтерский учет как</w:t>
      </w:r>
      <w:r>
        <w:rPr>
          <w:rStyle w:val="WW8Num2z0"/>
          <w:rFonts w:ascii="Verdana" w:hAnsi="Verdana"/>
          <w:color w:val="000000"/>
          <w:sz w:val="18"/>
          <w:szCs w:val="18"/>
        </w:rPr>
        <w:t> </w:t>
      </w:r>
      <w:r>
        <w:rPr>
          <w:rStyle w:val="WW8Num3z0"/>
          <w:rFonts w:ascii="Verdana" w:hAnsi="Verdana"/>
          <w:color w:val="4682B4"/>
          <w:sz w:val="18"/>
          <w:szCs w:val="18"/>
        </w:rPr>
        <w:t>застройщика</w:t>
      </w:r>
      <w:r>
        <w:rPr>
          <w:rFonts w:ascii="Verdana" w:hAnsi="Verdana"/>
          <w:color w:val="000000"/>
          <w:sz w:val="18"/>
          <w:szCs w:val="18"/>
        </w:rPr>
        <w:t>, так и подрядчика. МСФО 11 «</w:t>
      </w:r>
      <w:r>
        <w:rPr>
          <w:rStyle w:val="WW8Num3z0"/>
          <w:rFonts w:ascii="Verdana" w:hAnsi="Verdana"/>
          <w:color w:val="4682B4"/>
          <w:sz w:val="18"/>
          <w:szCs w:val="18"/>
        </w:rPr>
        <w:t>Договоры подряда</w:t>
      </w:r>
      <w:r>
        <w:rPr>
          <w:rFonts w:ascii="Verdana" w:hAnsi="Verdana"/>
          <w:color w:val="000000"/>
          <w:sz w:val="18"/>
          <w:szCs w:val="18"/>
        </w:rPr>
        <w:t>» применяется для договоров подряда в бухгалтерском учете</w:t>
      </w:r>
      <w:r>
        <w:rPr>
          <w:rStyle w:val="WW8Num2z0"/>
          <w:rFonts w:ascii="Verdana" w:hAnsi="Verdana"/>
          <w:color w:val="000000"/>
          <w:sz w:val="18"/>
          <w:szCs w:val="18"/>
        </w:rPr>
        <w:t> </w:t>
      </w:r>
      <w:r>
        <w:rPr>
          <w:rStyle w:val="WW8Num3z0"/>
          <w:rFonts w:ascii="Verdana" w:hAnsi="Verdana"/>
          <w:color w:val="4682B4"/>
          <w:sz w:val="18"/>
          <w:szCs w:val="18"/>
        </w:rPr>
        <w:t>подрядчиков</w:t>
      </w:r>
      <w:r>
        <w:rPr>
          <w:rFonts w:ascii="Verdana" w:hAnsi="Verdana"/>
          <w:color w:val="000000"/>
          <w:sz w:val="18"/>
          <w:szCs w:val="18"/>
        </w:rPr>
        <w:t>, хотя на английском языке этот стандарт называется «</w:t>
      </w:r>
      <w:proofErr w:type="spellStart"/>
      <w:r>
        <w:rPr>
          <w:rFonts w:ascii="Verdana" w:hAnsi="Verdana"/>
          <w:color w:val="000000"/>
          <w:sz w:val="18"/>
          <w:szCs w:val="18"/>
        </w:rPr>
        <w:t>Construction</w:t>
      </w:r>
      <w:proofErr w:type="spellEnd"/>
      <w:r>
        <w:rPr>
          <w:rFonts w:ascii="Verdana" w:hAnsi="Verdana"/>
          <w:color w:val="000000"/>
          <w:sz w:val="18"/>
          <w:szCs w:val="18"/>
        </w:rPr>
        <w:t xml:space="preserve"> </w:t>
      </w:r>
      <w:proofErr w:type="spellStart"/>
      <w:r>
        <w:rPr>
          <w:rFonts w:ascii="Verdana" w:hAnsi="Verdana"/>
          <w:color w:val="000000"/>
          <w:sz w:val="18"/>
          <w:szCs w:val="18"/>
        </w:rPr>
        <w:t>contracts</w:t>
      </w:r>
      <w:proofErr w:type="spellEnd"/>
      <w:r>
        <w:rPr>
          <w:rFonts w:ascii="Verdana" w:hAnsi="Verdana"/>
          <w:color w:val="000000"/>
          <w:sz w:val="18"/>
          <w:szCs w:val="18"/>
        </w:rPr>
        <w:t>», что переводится как «договоры на</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w:t>
      </w:r>
    </w:p>
    <w:p w14:paraId="7748BFD2" w14:textId="77777777" w:rsidR="00246B53" w:rsidRDefault="00246B53" w:rsidP="00246B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сравнительный анализ российского стандарта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ПБУ 2/94 «</w:t>
      </w:r>
      <w:r>
        <w:rPr>
          <w:rStyle w:val="WW8Num3z0"/>
          <w:rFonts w:ascii="Verdana" w:hAnsi="Verdana"/>
          <w:color w:val="4682B4"/>
          <w:sz w:val="18"/>
          <w:szCs w:val="18"/>
        </w:rPr>
        <w:t>Учет договоров (контрактов) на капитальное строительство</w:t>
      </w:r>
      <w:r>
        <w:rPr>
          <w:rFonts w:ascii="Verdana" w:hAnsi="Verdana"/>
          <w:color w:val="000000"/>
          <w:sz w:val="18"/>
          <w:szCs w:val="18"/>
        </w:rPr>
        <w:t>» и международного стандарта финансовой отчетности 11 «</w:t>
      </w:r>
      <w:r>
        <w:rPr>
          <w:rStyle w:val="WW8Num3z0"/>
          <w:rFonts w:ascii="Verdana" w:hAnsi="Verdana"/>
          <w:color w:val="4682B4"/>
          <w:sz w:val="18"/>
          <w:szCs w:val="18"/>
        </w:rPr>
        <w:t>Договоры подряда</w:t>
      </w:r>
      <w:r>
        <w:rPr>
          <w:rFonts w:ascii="Verdana" w:hAnsi="Verdana"/>
          <w:color w:val="000000"/>
          <w:sz w:val="18"/>
          <w:szCs w:val="18"/>
        </w:rPr>
        <w:t>» позволяет сделать вывод о том, что во многом основные положения ПБУ 2/94 совпадают с положениями МСФО 11. Существуют, тем не менее, положения, на которые строительные организации должны обратить особое внимание при переходе на международные стандарты финансовой ^ отчетности: учет затрат по каждому договору (</w:t>
      </w:r>
      <w:r>
        <w:rPr>
          <w:rStyle w:val="WW8Num3z0"/>
          <w:rFonts w:ascii="Verdana" w:hAnsi="Verdana"/>
          <w:color w:val="4682B4"/>
          <w:sz w:val="18"/>
          <w:szCs w:val="18"/>
        </w:rPr>
        <w:t>контракту</w:t>
      </w:r>
      <w:r>
        <w:rPr>
          <w:rFonts w:ascii="Verdana" w:hAnsi="Verdana"/>
          <w:color w:val="000000"/>
          <w:sz w:val="18"/>
          <w:szCs w:val="18"/>
        </w:rPr>
        <w:t>) подряда на строительство; оценка вероятной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или убытков по каждому контракту.</w:t>
      </w:r>
    </w:p>
    <w:p w14:paraId="3CF3DA85" w14:textId="77777777" w:rsidR="00246B53" w:rsidRDefault="00246B53" w:rsidP="00246B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Важнейшее место в бухгалтерском учете строительной организации занимают бухгалтерский учет и определение финансового результата по итогам финансово-хозяйственной деятельности. В рыночных условиях основной целью деятельности строительной организации является извлечение прибыли.</w:t>
      </w:r>
    </w:p>
    <w:p w14:paraId="7212EFAA" w14:textId="77777777" w:rsidR="00246B53" w:rsidRDefault="00246B53" w:rsidP="00246B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разработан методический подход, определяющий порядок признания доходов и расходов строительной организации по договору подряда согласно МСФО 11 «</w:t>
      </w:r>
      <w:r>
        <w:rPr>
          <w:rStyle w:val="WW8Num3z0"/>
          <w:rFonts w:ascii="Verdana" w:hAnsi="Verdana"/>
          <w:color w:val="4682B4"/>
          <w:sz w:val="18"/>
          <w:szCs w:val="18"/>
        </w:rPr>
        <w:t>Договоры подряда</w:t>
      </w:r>
      <w:r>
        <w:rPr>
          <w:rFonts w:ascii="Verdana" w:hAnsi="Verdana"/>
          <w:color w:val="000000"/>
          <w:sz w:val="18"/>
          <w:szCs w:val="18"/>
        </w:rPr>
        <w:t>». Кроме того, выявлены ситуации, влияющие на оценку результатов деятельности строительной организации, т.к. для признания расходов по договору подряда строительных работ необходимо надежно оценить финансовый результат по выполненным работам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w:t>
      </w:r>
    </w:p>
    <w:p w14:paraId="5B81344F" w14:textId="77777777" w:rsidR="00246B53" w:rsidRDefault="00246B53" w:rsidP="00246B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целях обобщения предложений диссертационного исследования нами разработан пример формирования финансового результата по итогам выполнения строительных работ российской строительной организацией</w:t>
      </w:r>
      <w:r>
        <w:rPr>
          <w:rStyle w:val="WW8Num2z0"/>
          <w:rFonts w:ascii="Verdana" w:hAnsi="Verdana"/>
          <w:color w:val="000000"/>
          <w:sz w:val="18"/>
          <w:szCs w:val="18"/>
        </w:rPr>
        <w:t> </w:t>
      </w:r>
      <w:r>
        <w:rPr>
          <w:rStyle w:val="WW8Num3z0"/>
          <w:rFonts w:ascii="Verdana" w:hAnsi="Verdana"/>
          <w:color w:val="4682B4"/>
          <w:sz w:val="18"/>
          <w:szCs w:val="18"/>
        </w:rPr>
        <w:t>АРДО</w:t>
      </w:r>
      <w:r>
        <w:rPr>
          <w:rStyle w:val="WW8Num2z0"/>
          <w:rFonts w:ascii="Verdana" w:hAnsi="Verdana"/>
          <w:color w:val="000000"/>
          <w:sz w:val="18"/>
          <w:szCs w:val="18"/>
        </w:rPr>
        <w:t> </w:t>
      </w:r>
      <w:r>
        <w:rPr>
          <w:rFonts w:ascii="Verdana" w:hAnsi="Verdana"/>
          <w:color w:val="000000"/>
          <w:sz w:val="18"/>
          <w:szCs w:val="18"/>
        </w:rPr>
        <w:t>согласно международным стандартам финансовой отчетности.</w:t>
      </w:r>
    </w:p>
    <w:p w14:paraId="06C095BE" w14:textId="77777777" w:rsidR="00246B53" w:rsidRDefault="00246B53" w:rsidP="00246B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переходе российских строительных организаций на международные стандарты финансовой отчетности необходимо внимательно изучить отличия в организации бухгалтерского учета по российским</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стандартам и международным стандартам финансовой отчетности.</w:t>
      </w:r>
    </w:p>
    <w:p w14:paraId="253D41BD" w14:textId="77777777" w:rsidR="00246B53" w:rsidRDefault="00246B53" w:rsidP="00246B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МСФО в российских строительных организациях требует решения ряда организационно-технических вопросов, нерешенность которых «к тормозит и затрудняет перевод бухгалтерского учета на МСФО. Роль государства в процессе перехода российских строительных организаций к международным стандартам финансовой отчетности должна быть самой активной. Она не должна сводиться только к принятию соответствующих законодательных актов, необходимо оказывать практическую</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строительным организациям, которые переходят к применению МСФО, решать вопросы о подготовке кадров и методическом обеспечении перехода.</w:t>
      </w:r>
    </w:p>
    <w:p w14:paraId="3A0FAD7A" w14:textId="77777777" w:rsidR="00246B53" w:rsidRDefault="00246B53" w:rsidP="00246B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Российский финансовый рынок не может эффективно развиваться отдельно от международного рынка. Ввиду увеличения</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финансовой отчетности строительных компаний,</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станут менее рискованными для</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Это будет очень важным шагом в установлении взаимного доверия между Россией и другими странами. В результате применения МСФО российские строительные организации станут полноценными партнерами на</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рынке строительных работ и будут эффективно использовать возможности, которые предлагаются международными рынками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067EF58B" w14:textId="77777777" w:rsidR="00246B53" w:rsidRDefault="00246B53" w:rsidP="00246B5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Помазанова</w:t>
      </w:r>
      <w:proofErr w:type="spellEnd"/>
      <w:r>
        <w:rPr>
          <w:rStyle w:val="WW8Num1z0"/>
          <w:rFonts w:ascii="Verdana" w:hAnsi="Verdana"/>
          <w:b w:val="0"/>
          <w:bCs w:val="0"/>
          <w:color w:val="535353"/>
          <w:sz w:val="15"/>
          <w:szCs w:val="15"/>
        </w:rPr>
        <w:t>, Майя Анатольевна, 2004 год</w:t>
      </w:r>
    </w:p>
    <w:p w14:paraId="4F9E8F44"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части первая, вторая и третья от 30.11.94г. № 52-ФЗ, от 26.01.96г. № 15-ФЗ и 26.01.96 № 147-ФЗ.</w:t>
      </w:r>
    </w:p>
    <w:p w14:paraId="10EAFF45"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РФ части первая и вторая от 31.07.98г. № 146-ФЗ и 05.08.00г. № 117-ФЗ.</w:t>
      </w:r>
    </w:p>
    <w:p w14:paraId="224FAC32"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08.08.01 № 128-ФЗ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w:t>
      </w:r>
    </w:p>
    <w:p w14:paraId="658DC17E"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Постановление Правительства РФ от 14.08.93 №812 «Об утверждении основных положений порядка заключения и исполнения государственных</w:t>
      </w:r>
      <w:r>
        <w:rPr>
          <w:rStyle w:val="WW8Num2z0"/>
          <w:rFonts w:ascii="Verdana" w:hAnsi="Verdana"/>
          <w:color w:val="000000"/>
          <w:sz w:val="18"/>
          <w:szCs w:val="18"/>
        </w:rPr>
        <w:t> </w:t>
      </w:r>
      <w:r>
        <w:rPr>
          <w:rStyle w:val="WW8Num3z0"/>
          <w:rFonts w:ascii="Verdana" w:hAnsi="Verdana"/>
          <w:color w:val="4682B4"/>
          <w:sz w:val="18"/>
          <w:szCs w:val="18"/>
        </w:rPr>
        <w:t>контрактов</w:t>
      </w:r>
      <w:r>
        <w:rPr>
          <w:rStyle w:val="WW8Num2z0"/>
          <w:rFonts w:ascii="Verdana" w:hAnsi="Verdana"/>
          <w:color w:val="000000"/>
          <w:sz w:val="18"/>
          <w:szCs w:val="18"/>
        </w:rPr>
        <w:t> </w:t>
      </w:r>
      <w:r>
        <w:rPr>
          <w:rFonts w:ascii="Verdana" w:hAnsi="Verdana"/>
          <w:color w:val="000000"/>
          <w:sz w:val="18"/>
          <w:szCs w:val="18"/>
        </w:rPr>
        <w:t>(договоров подряда) на строительство объектов для федеральных государственных нужд в Российской Федерации».</w:t>
      </w:r>
    </w:p>
    <w:p w14:paraId="0A44FBFB"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Постановление Правительства РФ от 12.02.93 № 121 «О мерах по реализации государственной программы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w:t>
      </w:r>
    </w:p>
    <w:p w14:paraId="138393AB"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 xml:space="preserve">РФ от 21.10.98 № 100 «Об утверждении ц^ инструкций по заполнению форм федерального </w:t>
      </w:r>
      <w:proofErr w:type="spellStart"/>
      <w:r>
        <w:rPr>
          <w:rFonts w:ascii="Verdana" w:hAnsi="Verdana"/>
          <w:color w:val="000000"/>
          <w:sz w:val="18"/>
          <w:szCs w:val="18"/>
        </w:rPr>
        <w:t>государственногостатистического</w:t>
      </w:r>
      <w:proofErr w:type="spellEnd"/>
      <w:r>
        <w:rPr>
          <w:rFonts w:ascii="Verdana" w:hAnsi="Verdana"/>
          <w:color w:val="000000"/>
          <w:sz w:val="18"/>
          <w:szCs w:val="18"/>
        </w:rPr>
        <w:t xml:space="preserve"> наблюдения по</w:t>
      </w:r>
      <w:r>
        <w:rPr>
          <w:rStyle w:val="WW8Num2z0"/>
          <w:rFonts w:ascii="Verdana" w:hAnsi="Verdana"/>
          <w:color w:val="000000"/>
          <w:sz w:val="18"/>
          <w:szCs w:val="18"/>
        </w:rPr>
        <w:t> </w:t>
      </w:r>
      <w:r>
        <w:rPr>
          <w:rStyle w:val="WW8Num3z0"/>
          <w:rFonts w:ascii="Verdana" w:hAnsi="Verdana"/>
          <w:color w:val="4682B4"/>
          <w:sz w:val="18"/>
          <w:szCs w:val="18"/>
        </w:rPr>
        <w:t>строительству</w:t>
      </w:r>
      <w:r>
        <w:rPr>
          <w:rFonts w:ascii="Verdana" w:hAnsi="Verdana"/>
          <w:color w:val="000000"/>
          <w:sz w:val="18"/>
          <w:szCs w:val="18"/>
        </w:rPr>
        <w:t>».</w:t>
      </w:r>
    </w:p>
    <w:p w14:paraId="39C4C589"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Постановление Госкомстата РФ от 03.10.96 № 123 «Об утверждении инструкции по заполнению форм федерального государственного статистического наблюдении по</w:t>
      </w:r>
      <w:r>
        <w:rPr>
          <w:rStyle w:val="WW8Num2z0"/>
          <w:rFonts w:ascii="Verdana" w:hAnsi="Verdana"/>
          <w:color w:val="000000"/>
          <w:sz w:val="18"/>
          <w:szCs w:val="18"/>
        </w:rPr>
        <w:t> </w:t>
      </w:r>
      <w:r>
        <w:rPr>
          <w:rStyle w:val="WW8Num3z0"/>
          <w:rFonts w:ascii="Verdana" w:hAnsi="Verdana"/>
          <w:color w:val="4682B4"/>
          <w:sz w:val="18"/>
          <w:szCs w:val="18"/>
        </w:rPr>
        <w:t>капитальному</w:t>
      </w:r>
      <w:r>
        <w:rPr>
          <w:rStyle w:val="WW8Num2z0"/>
          <w:rFonts w:ascii="Verdana" w:hAnsi="Verdana"/>
          <w:color w:val="000000"/>
          <w:sz w:val="18"/>
          <w:szCs w:val="18"/>
        </w:rPr>
        <w:t> </w:t>
      </w:r>
      <w:r>
        <w:rPr>
          <w:rFonts w:ascii="Verdana" w:hAnsi="Verdana"/>
          <w:color w:val="000000"/>
          <w:sz w:val="18"/>
          <w:szCs w:val="18"/>
        </w:rPr>
        <w:t>строительству».</w:t>
      </w:r>
    </w:p>
    <w:p w14:paraId="4CDAFE5F"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Постановление Госкомстата РФ от 11.11.99 № 100 «Об утверждении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работ в</w:t>
      </w:r>
      <w:r>
        <w:rPr>
          <w:rStyle w:val="WW8Num2z0"/>
          <w:rFonts w:ascii="Verdana" w:hAnsi="Verdana"/>
          <w:color w:val="000000"/>
          <w:sz w:val="18"/>
          <w:szCs w:val="18"/>
        </w:rPr>
        <w:t> </w:t>
      </w:r>
      <w:r>
        <w:rPr>
          <w:rStyle w:val="WW8Num3z0"/>
          <w:rFonts w:ascii="Verdana" w:hAnsi="Verdana"/>
          <w:color w:val="4682B4"/>
          <w:sz w:val="18"/>
          <w:szCs w:val="18"/>
        </w:rPr>
        <w:t>капитальном</w:t>
      </w:r>
      <w:r>
        <w:rPr>
          <w:rStyle w:val="WW8Num2z0"/>
          <w:rFonts w:ascii="Verdana" w:hAnsi="Verdana"/>
          <w:color w:val="000000"/>
          <w:sz w:val="18"/>
          <w:szCs w:val="18"/>
        </w:rPr>
        <w:t> </w:t>
      </w:r>
      <w:r>
        <w:rPr>
          <w:rFonts w:ascii="Verdana" w:hAnsi="Verdana"/>
          <w:color w:val="000000"/>
          <w:sz w:val="18"/>
          <w:szCs w:val="18"/>
        </w:rPr>
        <w:t xml:space="preserve">строительстве и ремонтно-строительных </w:t>
      </w:r>
      <w:proofErr w:type="spellStart"/>
      <w:r>
        <w:rPr>
          <w:rFonts w:ascii="Verdana" w:hAnsi="Verdana"/>
          <w:color w:val="000000"/>
          <w:sz w:val="18"/>
          <w:szCs w:val="18"/>
        </w:rPr>
        <w:t>работ</w:t>
      </w:r>
      <w:proofErr w:type="gramStart"/>
      <w:r>
        <w:rPr>
          <w:rFonts w:ascii="Verdana" w:hAnsi="Verdana"/>
          <w:color w:val="000000"/>
          <w:sz w:val="18"/>
          <w:szCs w:val="18"/>
        </w:rPr>
        <w:t>».л</w:t>
      </w:r>
      <w:proofErr w:type="spellEnd"/>
      <w:proofErr w:type="gramEnd"/>
      <w:r>
        <w:rPr>
          <w:rFonts w:ascii="Verdana" w:hAnsi="Verdana"/>
          <w:color w:val="000000"/>
          <w:sz w:val="18"/>
          <w:szCs w:val="18"/>
        </w:rPr>
        <w:t>/</w:t>
      </w:r>
    </w:p>
    <w:p w14:paraId="085D680B"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Конституционного суда Российской Федерации от 01.04.03г. №4-П.</w:t>
      </w:r>
    </w:p>
    <w:p w14:paraId="026D2632"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утвержденная постановлением Правительства РФ от 06.03.98г. № 283.</w:t>
      </w:r>
    </w:p>
    <w:p w14:paraId="305F087C"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организации и инструкции по его применению, утвержденный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31.10.2000 № 94н.</w:t>
      </w:r>
    </w:p>
    <w:p w14:paraId="48D538FE"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1/98 «Учетная политика М- организации»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утвержденное Приказом Минфина РФ от0912.1998г. №60н.</w:t>
      </w:r>
    </w:p>
    <w:p w14:paraId="36F83EBE"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 Положение по бухгалтерскому учету 2/94 «Учет договоров (контрактов) </w:t>
      </w:r>
      <w:r>
        <w:rPr>
          <w:rFonts w:ascii="Verdana" w:hAnsi="Verdana"/>
          <w:color w:val="000000"/>
          <w:sz w:val="18"/>
          <w:szCs w:val="18"/>
        </w:rPr>
        <w:lastRenderedPageBreak/>
        <w:t>на</w:t>
      </w:r>
      <w:r>
        <w:rPr>
          <w:rStyle w:val="WW8Num2z0"/>
          <w:rFonts w:ascii="Verdana" w:hAnsi="Verdana"/>
          <w:color w:val="000000"/>
          <w:sz w:val="18"/>
          <w:szCs w:val="18"/>
        </w:rPr>
        <w:t> </w:t>
      </w:r>
      <w:r>
        <w:rPr>
          <w:rStyle w:val="WW8Num3z0"/>
          <w:rFonts w:ascii="Verdana" w:hAnsi="Verdana"/>
          <w:color w:val="4682B4"/>
          <w:sz w:val="18"/>
          <w:szCs w:val="18"/>
        </w:rPr>
        <w:t>капитальное</w:t>
      </w:r>
      <w:r>
        <w:rPr>
          <w:rStyle w:val="WW8Num2z0"/>
          <w:rFonts w:ascii="Verdana" w:hAnsi="Verdana"/>
          <w:color w:val="000000"/>
          <w:sz w:val="18"/>
          <w:szCs w:val="18"/>
        </w:rPr>
        <w:t> </w:t>
      </w:r>
      <w:r>
        <w:rPr>
          <w:rFonts w:ascii="Verdana" w:hAnsi="Verdana"/>
          <w:color w:val="000000"/>
          <w:sz w:val="18"/>
          <w:szCs w:val="18"/>
        </w:rPr>
        <w:t>строительство» ПБУ 2/94, утвержденное Приказом Минфина РФ от 20.12.1994г. № 167.</w:t>
      </w:r>
    </w:p>
    <w:p w14:paraId="6C8BCA06"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4/99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утвержденное Приказом Минфина РФ от 06.07.1999г. № 43.</w:t>
      </w:r>
    </w:p>
    <w:p w14:paraId="49D24190"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5/01 «Учет материально</w:t>
      </w:r>
      <w:proofErr w:type="gramStart"/>
      <w:r>
        <w:rPr>
          <w:rFonts w:ascii="Verdana" w:hAnsi="Verdana"/>
          <w:color w:val="000000"/>
          <w:sz w:val="18"/>
          <w:szCs w:val="18"/>
        </w:rPr>
        <w:t>-«</w:t>
      </w:r>
      <w:proofErr w:type="gramEnd"/>
      <w:r>
        <w:rPr>
          <w:rFonts w:ascii="Verdana" w:hAnsi="Verdana"/>
          <w:color w:val="000000"/>
          <w:sz w:val="18"/>
          <w:szCs w:val="18"/>
        </w:rPr>
        <w:t>к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утвержденное Приказом Минфина1. РФ от 09.06.2001г. № 44н.</w:t>
      </w:r>
    </w:p>
    <w:p w14:paraId="222A150B"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6/01 «</w:t>
      </w:r>
      <w:r>
        <w:rPr>
          <w:rStyle w:val="WW8Num3z0"/>
          <w:rFonts w:ascii="Verdana" w:hAnsi="Verdana"/>
          <w:color w:val="4682B4"/>
          <w:sz w:val="18"/>
          <w:szCs w:val="18"/>
        </w:rPr>
        <w:t>Учет основных средств</w:t>
      </w:r>
      <w:r>
        <w:rPr>
          <w:rFonts w:ascii="Verdana" w:hAnsi="Verdana"/>
          <w:color w:val="000000"/>
          <w:sz w:val="18"/>
          <w:szCs w:val="18"/>
        </w:rPr>
        <w:t>» ПБУ Щ- 6/01, утвержденное Приказом Минфина РФ от 30.03.2001 г. № 26н.</w:t>
      </w:r>
    </w:p>
    <w:p w14:paraId="437617C5"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9/99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утвержденное Приказом Минфина РФ от 06.05.1999г. № 32н.</w:t>
      </w:r>
    </w:p>
    <w:p w14:paraId="247AB311"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10/99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утвержденное Приказом Минфина РФ от 06.05.1999г. № 33н.</w:t>
      </w:r>
    </w:p>
    <w:p w14:paraId="12344621"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утвержденное Приказом Минфина РФ от 30.12.93 г. № 160.</w:t>
      </w:r>
    </w:p>
    <w:p w14:paraId="7A73273E"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Методические указания по определению стоимости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продукции на территории Российской Федерации, утвержденные Постановлением</w:t>
      </w:r>
      <w:r>
        <w:rPr>
          <w:rStyle w:val="WW8Num2z0"/>
          <w:rFonts w:ascii="Verdana" w:hAnsi="Verdana"/>
          <w:color w:val="000000"/>
          <w:sz w:val="18"/>
          <w:szCs w:val="18"/>
        </w:rPr>
        <w:t> </w:t>
      </w:r>
      <w:r>
        <w:rPr>
          <w:rStyle w:val="WW8Num3z0"/>
          <w:rFonts w:ascii="Verdana" w:hAnsi="Verdana"/>
          <w:color w:val="4682B4"/>
          <w:sz w:val="18"/>
          <w:szCs w:val="18"/>
        </w:rPr>
        <w:t>Госстроя</w:t>
      </w:r>
      <w:r>
        <w:rPr>
          <w:rStyle w:val="WW8Num2z0"/>
          <w:rFonts w:ascii="Verdana" w:hAnsi="Verdana"/>
          <w:color w:val="000000"/>
          <w:sz w:val="18"/>
          <w:szCs w:val="18"/>
        </w:rPr>
        <w:t> </w:t>
      </w:r>
      <w:r>
        <w:rPr>
          <w:rFonts w:ascii="Verdana" w:hAnsi="Verdana"/>
          <w:color w:val="000000"/>
          <w:sz w:val="18"/>
          <w:szCs w:val="18"/>
        </w:rPr>
        <w:t>РФ от 26.04.99г. №31.</w:t>
      </w:r>
    </w:p>
    <w:p w14:paraId="2EB56BC3"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План мероприятий на 2003 год по подготовке экономики к переходу на ы международные стандарты финансовой отчетности (МСФО</w:t>
      </w:r>
      <w:proofErr w:type="gramStart"/>
      <w:r>
        <w:rPr>
          <w:rFonts w:ascii="Verdana" w:hAnsi="Verdana"/>
          <w:color w:val="000000"/>
          <w:sz w:val="18"/>
          <w:szCs w:val="18"/>
        </w:rPr>
        <w:t>),утвержденный</w:t>
      </w:r>
      <w:proofErr w:type="gramEnd"/>
      <w:r>
        <w:rPr>
          <w:rFonts w:ascii="Verdana" w:hAnsi="Verdana"/>
          <w:color w:val="000000"/>
          <w:sz w:val="18"/>
          <w:szCs w:val="18"/>
        </w:rPr>
        <w:t xml:space="preserve"> Межведомственной комиссией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бухгалтерского учета и финансовой отчетности от 6 марта 2003 года.</w:t>
      </w:r>
    </w:p>
    <w:p w14:paraId="00F3E399"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proofErr w:type="spellStart"/>
      <w:r>
        <w:rPr>
          <w:rStyle w:val="WW8Num3z0"/>
          <w:rFonts w:ascii="Verdana" w:hAnsi="Verdana"/>
          <w:color w:val="4682B4"/>
          <w:sz w:val="18"/>
          <w:szCs w:val="18"/>
        </w:rPr>
        <w:t>Аврова</w:t>
      </w:r>
      <w:proofErr w:type="spellEnd"/>
      <w:r>
        <w:rPr>
          <w:rStyle w:val="WW8Num2z0"/>
          <w:rFonts w:ascii="Verdana" w:hAnsi="Verdana"/>
          <w:color w:val="000000"/>
          <w:sz w:val="18"/>
          <w:szCs w:val="18"/>
        </w:rPr>
        <w:t> </w:t>
      </w:r>
      <w:r>
        <w:rPr>
          <w:rFonts w:ascii="Verdana" w:hAnsi="Verdana"/>
          <w:color w:val="000000"/>
          <w:sz w:val="18"/>
          <w:szCs w:val="18"/>
        </w:rPr>
        <w:t>И.А. Организация учета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xml:space="preserve">. М.: </w:t>
      </w:r>
      <w:proofErr w:type="spellStart"/>
      <w:r>
        <w:rPr>
          <w:rFonts w:ascii="Verdana" w:hAnsi="Verdana"/>
          <w:color w:val="000000"/>
          <w:sz w:val="18"/>
          <w:szCs w:val="18"/>
        </w:rPr>
        <w:t>Бератор</w:t>
      </w:r>
      <w:proofErr w:type="spellEnd"/>
      <w:r>
        <w:rPr>
          <w:rFonts w:ascii="Verdana" w:hAnsi="Verdana"/>
          <w:color w:val="000000"/>
          <w:sz w:val="18"/>
          <w:szCs w:val="18"/>
        </w:rPr>
        <w:t xml:space="preserve">-Пресс, </w:t>
      </w:r>
      <w:proofErr w:type="gramStart"/>
      <w:r>
        <w:rPr>
          <w:rFonts w:ascii="Verdana" w:hAnsi="Verdana"/>
          <w:color w:val="000000"/>
          <w:sz w:val="18"/>
          <w:szCs w:val="18"/>
        </w:rPr>
        <w:t>2003.-</w:t>
      </w:r>
      <w:proofErr w:type="gramEnd"/>
      <w:r>
        <w:rPr>
          <w:rFonts w:ascii="Verdana" w:hAnsi="Verdana"/>
          <w:color w:val="000000"/>
          <w:sz w:val="18"/>
          <w:szCs w:val="18"/>
        </w:rPr>
        <w:t xml:space="preserve"> 184 с.</w:t>
      </w:r>
    </w:p>
    <w:p w14:paraId="276F0A33"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 xml:space="preserve">Н.А. Бухгалтерский учет в строительстве.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2003. -542 е.: ил. - (Серия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и аудитору»).</w:t>
      </w:r>
    </w:p>
    <w:p w14:paraId="69E7010C"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Основные направления развития бухгалтерского учета в России.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2001. - № 3.</w:t>
      </w:r>
    </w:p>
    <w:p w14:paraId="5E200961"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Бакаев А. Бухгалтерский учет в России: основные направления развития. // Финансовая газета. 2001. - № 3.</w:t>
      </w:r>
    </w:p>
    <w:p w14:paraId="0E14B27F"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В Межведомственной комиссии по реформированию бухгалтерского учёта и финансовой отчетности // Финансовая газета. — 2003. № 12.</w:t>
      </w:r>
    </w:p>
    <w:p w14:paraId="4B1066F6"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Реформа бухгалтерского учета 5 лет реализации правительственной программы. // Финансовая газета. - 2003. - № 28.</w:t>
      </w:r>
    </w:p>
    <w:p w14:paraId="4F4AC761"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Барабанов А. Международные стандарты финансовой отчетности. // http://www.cfin.ru/ias/overview</w:t>
      </w:r>
    </w:p>
    <w:p w14:paraId="02CFB02E"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Международный учет: Учебное пособие.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- 288 с.</w:t>
      </w:r>
    </w:p>
    <w:p w14:paraId="74A68350"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О переходе российских организаций на международные стандарты финансовой отчетности. // Бухгалтерский учет. 2001. - № 5.</w:t>
      </w:r>
    </w:p>
    <w:p w14:paraId="33089385"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Большой словарь иностранных слов: М.: - ЮНВЕС, 1999. - 784 с.</w:t>
      </w:r>
    </w:p>
    <w:p w14:paraId="6B101EAB"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Большой экономический словарь / Под ред. А.Н.</w:t>
      </w:r>
      <w:r>
        <w:rPr>
          <w:rStyle w:val="WW8Num2z0"/>
          <w:rFonts w:ascii="Verdana" w:hAnsi="Verdana"/>
          <w:color w:val="000000"/>
          <w:sz w:val="18"/>
          <w:szCs w:val="18"/>
        </w:rPr>
        <w:t> </w:t>
      </w:r>
      <w:proofErr w:type="spellStart"/>
      <w:r>
        <w:rPr>
          <w:rStyle w:val="WW8Num3z0"/>
          <w:rFonts w:ascii="Verdana" w:hAnsi="Verdana"/>
          <w:color w:val="4682B4"/>
          <w:sz w:val="18"/>
          <w:szCs w:val="18"/>
        </w:rPr>
        <w:t>Азрилияна</w:t>
      </w:r>
      <w:proofErr w:type="spellEnd"/>
      <w:r>
        <w:rPr>
          <w:rFonts w:ascii="Verdana" w:hAnsi="Verdana"/>
          <w:color w:val="000000"/>
          <w:sz w:val="18"/>
          <w:szCs w:val="18"/>
        </w:rPr>
        <w:t xml:space="preserve">. 5-е изд. доп. и </w:t>
      </w:r>
      <w:proofErr w:type="spellStart"/>
      <w:r>
        <w:rPr>
          <w:rFonts w:ascii="Verdana" w:hAnsi="Verdana"/>
          <w:color w:val="000000"/>
          <w:sz w:val="18"/>
          <w:szCs w:val="18"/>
        </w:rPr>
        <w:t>перераб</w:t>
      </w:r>
      <w:proofErr w:type="spellEnd"/>
      <w:r>
        <w:rPr>
          <w:rFonts w:ascii="Verdana" w:hAnsi="Verdana"/>
          <w:color w:val="000000"/>
          <w:sz w:val="18"/>
          <w:szCs w:val="18"/>
        </w:rPr>
        <w:t>. - М.: Институт новой экономики, 2002. - 1280 с.</w:t>
      </w:r>
    </w:p>
    <w:p w14:paraId="64757FA7"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Булатов</w:t>
      </w:r>
      <w:r>
        <w:rPr>
          <w:rStyle w:val="WW8Num2z0"/>
          <w:rFonts w:ascii="Verdana" w:hAnsi="Verdana"/>
          <w:color w:val="000000"/>
          <w:sz w:val="18"/>
          <w:szCs w:val="18"/>
        </w:rPr>
        <w:t> </w:t>
      </w:r>
      <w:r>
        <w:rPr>
          <w:rFonts w:ascii="Verdana" w:hAnsi="Verdana"/>
          <w:color w:val="000000"/>
          <w:sz w:val="18"/>
          <w:szCs w:val="18"/>
        </w:rPr>
        <w:t>М.А. Стандарты бухгалтерского учета в схемах. На основе приказов Минфина РФ с учетом положений Налогового кодекса Российской Федерации. М.: «</w:t>
      </w:r>
      <w:r>
        <w:rPr>
          <w:rStyle w:val="WW8Num3z0"/>
          <w:rFonts w:ascii="Verdana" w:hAnsi="Verdana"/>
          <w:color w:val="4682B4"/>
          <w:sz w:val="18"/>
          <w:szCs w:val="18"/>
        </w:rPr>
        <w:t>Экзамен</w:t>
      </w:r>
      <w:r>
        <w:rPr>
          <w:rFonts w:ascii="Verdana" w:hAnsi="Verdana"/>
          <w:color w:val="000000"/>
          <w:sz w:val="18"/>
          <w:szCs w:val="18"/>
        </w:rPr>
        <w:t>», 2003. - 240 с.</w:t>
      </w:r>
    </w:p>
    <w:p w14:paraId="0AAF1B7D"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Бухгалтерский учет: Учебник для вузов / Под ред. проф. Ю.А. Бабаева. — М.: ЮНИТИ-ДАНА, 2003. 476 с.</w:t>
      </w:r>
    </w:p>
    <w:p w14:paraId="7ABE3A83"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И.П., Уткин Ф.А. Вопросы трансформации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 Бухгалтерский учет. 2003. - № 12.</w:t>
      </w:r>
    </w:p>
    <w:p w14:paraId="6ED7A4F4"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 xml:space="preserve">Д.Л. Основы финансового учета: Учебник.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 С.-</w:t>
      </w:r>
      <w:proofErr w:type="spellStart"/>
      <w:r>
        <w:rPr>
          <w:rFonts w:ascii="Verdana" w:hAnsi="Verdana"/>
          <w:color w:val="000000"/>
          <w:sz w:val="18"/>
          <w:szCs w:val="18"/>
        </w:rPr>
        <w:t>Петерб</w:t>
      </w:r>
      <w:proofErr w:type="spellEnd"/>
      <w:r>
        <w:rPr>
          <w:rFonts w:ascii="Verdana" w:hAnsi="Verdana"/>
          <w:color w:val="000000"/>
          <w:sz w:val="18"/>
          <w:szCs w:val="18"/>
        </w:rPr>
        <w:t>. ун-та, 2003. - 432 с.</w:t>
      </w:r>
    </w:p>
    <w:p w14:paraId="61E01E19"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Волковой</w:t>
      </w:r>
      <w:r>
        <w:rPr>
          <w:rStyle w:val="WW8Num2z0"/>
          <w:rFonts w:ascii="Verdana" w:hAnsi="Verdana"/>
          <w:color w:val="000000"/>
          <w:sz w:val="18"/>
          <w:szCs w:val="18"/>
        </w:rPr>
        <w:t> </w:t>
      </w:r>
      <w:r>
        <w:rPr>
          <w:rFonts w:ascii="Verdana" w:hAnsi="Verdana"/>
          <w:color w:val="000000"/>
          <w:sz w:val="18"/>
          <w:szCs w:val="18"/>
        </w:rPr>
        <w:t xml:space="preserve">В.М., </w:t>
      </w:r>
      <w:proofErr w:type="spellStart"/>
      <w:r>
        <w:rPr>
          <w:rFonts w:ascii="Verdana" w:hAnsi="Verdana"/>
          <w:color w:val="000000"/>
          <w:sz w:val="18"/>
          <w:szCs w:val="18"/>
        </w:rPr>
        <w:t>Лахова</w:t>
      </w:r>
      <w:proofErr w:type="spellEnd"/>
      <w:r>
        <w:rPr>
          <w:rFonts w:ascii="Verdana" w:hAnsi="Verdana"/>
          <w:color w:val="000000"/>
          <w:sz w:val="18"/>
          <w:szCs w:val="18"/>
        </w:rPr>
        <w:t xml:space="preserve"> Е.В. Международные стандарты бухгалтерского учета. Основные принципы и приемы</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Fonts w:ascii="Verdana" w:hAnsi="Verdana"/>
          <w:color w:val="000000"/>
          <w:sz w:val="18"/>
          <w:szCs w:val="18"/>
        </w:rPr>
        <w:t>. М.: Издательский дом «</w:t>
      </w:r>
      <w:r>
        <w:rPr>
          <w:rStyle w:val="WW8Num3z0"/>
          <w:rFonts w:ascii="Verdana" w:hAnsi="Verdana"/>
          <w:color w:val="4682B4"/>
          <w:sz w:val="18"/>
          <w:szCs w:val="18"/>
        </w:rPr>
        <w:t>Аудитор</w:t>
      </w:r>
      <w:r>
        <w:rPr>
          <w:rFonts w:ascii="Verdana" w:hAnsi="Verdana"/>
          <w:color w:val="000000"/>
          <w:sz w:val="18"/>
          <w:szCs w:val="18"/>
        </w:rPr>
        <w:t>», 1998. - 72 с.</w:t>
      </w:r>
    </w:p>
    <w:p w14:paraId="6DEF8FDA"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proofErr w:type="spellStart"/>
      <w:r>
        <w:rPr>
          <w:rStyle w:val="WW8Num3z0"/>
          <w:rFonts w:ascii="Verdana" w:hAnsi="Verdana"/>
          <w:color w:val="4682B4"/>
          <w:sz w:val="18"/>
          <w:szCs w:val="18"/>
        </w:rPr>
        <w:t>Гетьман</w:t>
      </w:r>
      <w:proofErr w:type="spellEnd"/>
      <w:r>
        <w:rPr>
          <w:rStyle w:val="WW8Num2z0"/>
          <w:rFonts w:ascii="Verdana" w:hAnsi="Verdana"/>
          <w:color w:val="000000"/>
          <w:sz w:val="18"/>
          <w:szCs w:val="18"/>
        </w:rPr>
        <w:t> </w:t>
      </w:r>
      <w:r>
        <w:rPr>
          <w:rFonts w:ascii="Verdana" w:hAnsi="Verdana"/>
          <w:color w:val="000000"/>
          <w:sz w:val="18"/>
          <w:szCs w:val="18"/>
        </w:rPr>
        <w:t>В.Г. Европейский форум бухгалтеров. // Бухгалтерский учет. — 2003. № 12.</w:t>
      </w:r>
    </w:p>
    <w:p w14:paraId="1A6E982E"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Директива</w:t>
      </w:r>
      <w:r>
        <w:rPr>
          <w:rStyle w:val="WW8Num2z0"/>
          <w:rFonts w:ascii="Verdana" w:hAnsi="Verdana"/>
          <w:color w:val="000000"/>
          <w:sz w:val="18"/>
          <w:szCs w:val="18"/>
        </w:rPr>
        <w:t> </w:t>
      </w:r>
      <w:r>
        <w:rPr>
          <w:rStyle w:val="WW8Num3z0"/>
          <w:rFonts w:ascii="Verdana" w:hAnsi="Verdana"/>
          <w:color w:val="4682B4"/>
          <w:sz w:val="18"/>
          <w:szCs w:val="18"/>
        </w:rPr>
        <w:t>ЕЭС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бухгалтерских отчетах компаний</w:t>
      </w:r>
      <w:r>
        <w:rPr>
          <w:rFonts w:ascii="Verdana" w:hAnsi="Verdana"/>
          <w:color w:val="000000"/>
          <w:sz w:val="18"/>
          <w:szCs w:val="18"/>
        </w:rPr>
        <w:t>» от 25.07.78г. № 4.</w:t>
      </w:r>
    </w:p>
    <w:p w14:paraId="1FD0EB76"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40. Директива ЕЭС «О консолидации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отчетных документов» от 13.06.83г. №7.</w:t>
      </w:r>
    </w:p>
    <w:p w14:paraId="2CE5E409"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Директива ЕЭС «Об</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от 10.04.84г. № 8.</w:t>
      </w:r>
    </w:p>
    <w:p w14:paraId="0A6A02C4"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proofErr w:type="spellStart"/>
      <w:r>
        <w:rPr>
          <w:rStyle w:val="WW8Num3z0"/>
          <w:rFonts w:ascii="Verdana" w:hAnsi="Verdana"/>
          <w:color w:val="4682B4"/>
          <w:sz w:val="18"/>
          <w:szCs w:val="18"/>
        </w:rPr>
        <w:t>Дружиловская</w:t>
      </w:r>
      <w:proofErr w:type="spellEnd"/>
      <w:r>
        <w:rPr>
          <w:rStyle w:val="WW8Num2z0"/>
          <w:rFonts w:ascii="Verdana" w:hAnsi="Verdana"/>
          <w:color w:val="000000"/>
          <w:sz w:val="18"/>
          <w:szCs w:val="18"/>
        </w:rPr>
        <w:t> </w:t>
      </w:r>
      <w:r>
        <w:rPr>
          <w:rFonts w:ascii="Verdana" w:hAnsi="Verdana"/>
          <w:color w:val="000000"/>
          <w:sz w:val="18"/>
          <w:szCs w:val="18"/>
        </w:rPr>
        <w:t>Т. Проблемы реформирования бухгалтерского учета в России. / http://www.zfh.nizhny.ru/num/29/603/</w:t>
      </w:r>
    </w:p>
    <w:p w14:paraId="1FF8D659"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43. </w:t>
      </w:r>
      <w:proofErr w:type="spellStart"/>
      <w:r>
        <w:rPr>
          <w:rFonts w:ascii="Verdana" w:hAnsi="Verdana"/>
          <w:color w:val="000000"/>
          <w:sz w:val="18"/>
          <w:szCs w:val="18"/>
        </w:rPr>
        <w:t>Дружиловская</w:t>
      </w:r>
      <w:proofErr w:type="spellEnd"/>
      <w:r>
        <w:rPr>
          <w:rFonts w:ascii="Verdana" w:hAnsi="Verdana"/>
          <w:color w:val="000000"/>
          <w:sz w:val="18"/>
          <w:szCs w:val="18"/>
        </w:rPr>
        <w:t xml:space="preserve"> Т. Учет запасов в России и по МСФО. / http://www.zfii.nizhnv.ru/num/52/l 332/</w:t>
      </w:r>
    </w:p>
    <w:p w14:paraId="2843D034"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Евдокимов Ю. Государство тормозит</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производство. // Экономика и жизнь. 2003. - № 17.</w:t>
      </w:r>
    </w:p>
    <w:p w14:paraId="4C971363"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proofErr w:type="spellStart"/>
      <w:r>
        <w:rPr>
          <w:rStyle w:val="WW8Num3z0"/>
          <w:rFonts w:ascii="Verdana" w:hAnsi="Verdana"/>
          <w:color w:val="4682B4"/>
          <w:sz w:val="18"/>
          <w:szCs w:val="18"/>
        </w:rPr>
        <w:t>Елгина</w:t>
      </w:r>
      <w:proofErr w:type="spellEnd"/>
      <w:r>
        <w:rPr>
          <w:rStyle w:val="WW8Num2z0"/>
          <w:rFonts w:ascii="Verdana" w:hAnsi="Verdana"/>
          <w:color w:val="000000"/>
          <w:sz w:val="18"/>
          <w:szCs w:val="18"/>
        </w:rPr>
        <w:t> </w:t>
      </w:r>
      <w:r>
        <w:rPr>
          <w:rFonts w:ascii="Verdana" w:hAnsi="Verdana"/>
          <w:color w:val="000000"/>
          <w:sz w:val="18"/>
          <w:szCs w:val="18"/>
        </w:rPr>
        <w:t xml:space="preserve">М.А. Международные стандарты бухгалтерского учета </w:t>
      </w:r>
      <w:proofErr w:type="spellStart"/>
      <w:r>
        <w:rPr>
          <w:rFonts w:ascii="Verdana" w:hAnsi="Verdana"/>
          <w:color w:val="000000"/>
          <w:sz w:val="18"/>
          <w:szCs w:val="18"/>
        </w:rPr>
        <w:t>иотчетности</w:t>
      </w:r>
      <w:proofErr w:type="spellEnd"/>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 xml:space="preserve">и реформы в России: Сборник тезисов </w:t>
      </w:r>
      <w:proofErr w:type="gramStart"/>
      <w:r>
        <w:rPr>
          <w:rFonts w:ascii="Verdana" w:hAnsi="Verdana"/>
          <w:color w:val="000000"/>
          <w:sz w:val="18"/>
          <w:szCs w:val="18"/>
        </w:rPr>
        <w:t>СПбГУ.-</w:t>
      </w:r>
      <w:proofErr w:type="gramEnd"/>
      <w:r>
        <w:rPr>
          <w:rFonts w:ascii="Verdana" w:hAnsi="Verdana"/>
          <w:color w:val="000000"/>
          <w:sz w:val="18"/>
          <w:szCs w:val="18"/>
        </w:rPr>
        <w:t xml:space="preserve"> СПб., 2001.</w:t>
      </w:r>
    </w:p>
    <w:p w14:paraId="5ACF9527"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proofErr w:type="spellStart"/>
      <w:r>
        <w:rPr>
          <w:rStyle w:val="WW8Num3z0"/>
          <w:rFonts w:ascii="Verdana" w:hAnsi="Verdana"/>
          <w:color w:val="4682B4"/>
          <w:sz w:val="18"/>
          <w:szCs w:val="18"/>
        </w:rPr>
        <w:t>Елгина</w:t>
      </w:r>
      <w:proofErr w:type="spellEnd"/>
      <w:r>
        <w:rPr>
          <w:rStyle w:val="WW8Num2z0"/>
          <w:rFonts w:ascii="Verdana" w:hAnsi="Verdana"/>
          <w:color w:val="000000"/>
          <w:sz w:val="18"/>
          <w:szCs w:val="18"/>
        </w:rPr>
        <w:t> </w:t>
      </w:r>
      <w:r>
        <w:rPr>
          <w:rFonts w:ascii="Verdana" w:hAnsi="Verdana"/>
          <w:color w:val="000000"/>
          <w:sz w:val="18"/>
          <w:szCs w:val="18"/>
        </w:rPr>
        <w:t>М.А. Международные стандарты финансовой отчетности. // Материалы работы Шестой международной конференции молодых ученых-экономистов «</w:t>
      </w:r>
      <w:r>
        <w:rPr>
          <w:rStyle w:val="WW8Num3z0"/>
          <w:rFonts w:ascii="Verdana" w:hAnsi="Verdana"/>
          <w:color w:val="4682B4"/>
          <w:sz w:val="18"/>
          <w:szCs w:val="18"/>
        </w:rPr>
        <w:t>Предпринимательство и реформы в России</w:t>
      </w:r>
      <w:r>
        <w:rPr>
          <w:rFonts w:ascii="Verdana" w:hAnsi="Verdana"/>
          <w:color w:val="000000"/>
          <w:sz w:val="18"/>
          <w:szCs w:val="18"/>
        </w:rPr>
        <w:t xml:space="preserve">»: В 4ч., ч.2. </w:t>
      </w:r>
      <w:proofErr w:type="gramStart"/>
      <w:r>
        <w:rPr>
          <w:rFonts w:ascii="Verdana" w:hAnsi="Verdana"/>
          <w:color w:val="000000"/>
          <w:sz w:val="18"/>
          <w:szCs w:val="18"/>
        </w:rPr>
        <w:t>СПб.:</w:t>
      </w:r>
      <w:proofErr w:type="gramEnd"/>
      <w:r>
        <w:rPr>
          <w:rFonts w:ascii="Verdana" w:hAnsi="Verdana"/>
          <w:color w:val="000000"/>
          <w:sz w:val="18"/>
          <w:szCs w:val="18"/>
        </w:rPr>
        <w:t xml:space="preserve"> Издательство Института</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 2001. - 83 с.</w:t>
      </w:r>
    </w:p>
    <w:p w14:paraId="6899F15A"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proofErr w:type="spellStart"/>
      <w:r>
        <w:rPr>
          <w:rStyle w:val="WW8Num3z0"/>
          <w:rFonts w:ascii="Verdana" w:hAnsi="Verdana"/>
          <w:color w:val="4682B4"/>
          <w:sz w:val="18"/>
          <w:szCs w:val="18"/>
        </w:rPr>
        <w:t>Елгина</w:t>
      </w:r>
      <w:proofErr w:type="spellEnd"/>
      <w:r>
        <w:rPr>
          <w:rStyle w:val="WW8Num2z0"/>
          <w:rFonts w:ascii="Verdana" w:hAnsi="Verdana"/>
          <w:color w:val="000000"/>
          <w:sz w:val="18"/>
          <w:szCs w:val="18"/>
        </w:rPr>
        <w:t> </w:t>
      </w:r>
      <w:r>
        <w:rPr>
          <w:rFonts w:ascii="Verdana" w:hAnsi="Verdana"/>
          <w:color w:val="000000"/>
          <w:sz w:val="18"/>
          <w:szCs w:val="18"/>
        </w:rPr>
        <w:t xml:space="preserve">М.А. Особенности формирования международного плана счетов бухгалтерского учета. // VI </w:t>
      </w:r>
      <w:proofErr w:type="spellStart"/>
      <w:r>
        <w:rPr>
          <w:rFonts w:ascii="Verdana" w:hAnsi="Verdana"/>
          <w:color w:val="000000"/>
          <w:sz w:val="18"/>
          <w:szCs w:val="18"/>
        </w:rPr>
        <w:t>Царскосельские</w:t>
      </w:r>
      <w:proofErr w:type="spellEnd"/>
      <w:r>
        <w:rPr>
          <w:rFonts w:ascii="Verdana" w:hAnsi="Verdana"/>
          <w:color w:val="000000"/>
          <w:sz w:val="18"/>
          <w:szCs w:val="18"/>
        </w:rPr>
        <w:t xml:space="preserve"> чтения: межд. науч.-</w:t>
      </w:r>
      <w:proofErr w:type="spellStart"/>
      <w:r>
        <w:rPr>
          <w:rFonts w:ascii="Verdana" w:hAnsi="Verdana"/>
          <w:color w:val="000000"/>
          <w:sz w:val="18"/>
          <w:szCs w:val="18"/>
        </w:rPr>
        <w:t>теоретич</w:t>
      </w:r>
      <w:proofErr w:type="spellEnd"/>
      <w:r>
        <w:rPr>
          <w:rFonts w:ascii="Verdana" w:hAnsi="Verdana"/>
          <w:color w:val="000000"/>
          <w:sz w:val="18"/>
          <w:szCs w:val="18"/>
        </w:rPr>
        <w:t xml:space="preserve">. </w:t>
      </w:r>
      <w:proofErr w:type="spellStart"/>
      <w:r>
        <w:rPr>
          <w:rFonts w:ascii="Verdana" w:hAnsi="Verdana"/>
          <w:color w:val="000000"/>
          <w:sz w:val="18"/>
          <w:szCs w:val="18"/>
        </w:rPr>
        <w:t>межвуз</w:t>
      </w:r>
      <w:proofErr w:type="spellEnd"/>
      <w:r>
        <w:rPr>
          <w:rFonts w:ascii="Verdana" w:hAnsi="Verdana"/>
          <w:color w:val="000000"/>
          <w:sz w:val="18"/>
          <w:szCs w:val="18"/>
        </w:rPr>
        <w:t xml:space="preserve">. </w:t>
      </w:r>
      <w:proofErr w:type="spellStart"/>
      <w:r>
        <w:rPr>
          <w:rFonts w:ascii="Verdana" w:hAnsi="Verdana"/>
          <w:color w:val="000000"/>
          <w:sz w:val="18"/>
          <w:szCs w:val="18"/>
        </w:rPr>
        <w:t>конф</w:t>
      </w:r>
      <w:proofErr w:type="spellEnd"/>
      <w:r>
        <w:rPr>
          <w:rFonts w:ascii="Verdana" w:hAnsi="Verdana"/>
          <w:color w:val="000000"/>
          <w:sz w:val="18"/>
          <w:szCs w:val="18"/>
        </w:rPr>
        <w:t xml:space="preserve"> 23-24 апр. 2001г.</w:t>
      </w:r>
      <w:r>
        <w:rPr>
          <w:rStyle w:val="WW8Num2z0"/>
          <w:rFonts w:ascii="Verdana" w:hAnsi="Verdana"/>
          <w:color w:val="000000"/>
          <w:sz w:val="18"/>
          <w:szCs w:val="18"/>
        </w:rPr>
        <w:t> </w:t>
      </w:r>
      <w:r>
        <w:rPr>
          <w:rStyle w:val="WW8Num3z0"/>
          <w:rFonts w:ascii="Verdana" w:hAnsi="Verdana"/>
          <w:color w:val="4682B4"/>
          <w:sz w:val="18"/>
          <w:szCs w:val="18"/>
        </w:rPr>
        <w:t>ЛГОУ</w:t>
      </w:r>
      <w:r>
        <w:rPr>
          <w:rFonts w:ascii="Verdana" w:hAnsi="Verdana"/>
          <w:color w:val="000000"/>
          <w:sz w:val="18"/>
          <w:szCs w:val="18"/>
        </w:rPr>
        <w:t>, 2002 - 143 с.</w:t>
      </w:r>
    </w:p>
    <w:p w14:paraId="74CCF105"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proofErr w:type="spellStart"/>
      <w:r>
        <w:rPr>
          <w:rStyle w:val="WW8Num3z0"/>
          <w:rFonts w:ascii="Verdana" w:hAnsi="Verdana"/>
          <w:color w:val="4682B4"/>
          <w:sz w:val="18"/>
          <w:szCs w:val="18"/>
        </w:rPr>
        <w:t>Елгина</w:t>
      </w:r>
      <w:proofErr w:type="spellEnd"/>
      <w:r>
        <w:rPr>
          <w:rStyle w:val="WW8Num2z0"/>
          <w:rFonts w:ascii="Verdana" w:hAnsi="Verdana"/>
          <w:color w:val="000000"/>
          <w:sz w:val="18"/>
          <w:szCs w:val="18"/>
        </w:rPr>
        <w:t> </w:t>
      </w:r>
      <w:r>
        <w:rPr>
          <w:rFonts w:ascii="Verdana" w:hAnsi="Verdana"/>
          <w:color w:val="000000"/>
          <w:sz w:val="18"/>
          <w:szCs w:val="18"/>
        </w:rPr>
        <w:t>М.А. Особенности формирования бухгалтерской отчетности в России и за рубежом. // Актуальные проблемы финансов 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 xml:space="preserve">дела: сб. науч. тр. </w:t>
      </w:r>
      <w:proofErr w:type="spellStart"/>
      <w:r>
        <w:rPr>
          <w:rFonts w:ascii="Verdana" w:hAnsi="Verdana"/>
          <w:color w:val="000000"/>
          <w:sz w:val="18"/>
          <w:szCs w:val="18"/>
        </w:rPr>
        <w:t>Вып</w:t>
      </w:r>
      <w:proofErr w:type="spellEnd"/>
      <w:r>
        <w:rPr>
          <w:rFonts w:ascii="Verdana" w:hAnsi="Verdana"/>
          <w:color w:val="000000"/>
          <w:sz w:val="18"/>
          <w:szCs w:val="18"/>
        </w:rPr>
        <w:t>. 4 / Под ред.</w:t>
      </w:r>
      <w:r>
        <w:rPr>
          <w:rStyle w:val="WW8Num2z0"/>
          <w:rFonts w:ascii="Verdana" w:hAnsi="Verdana"/>
          <w:color w:val="000000"/>
          <w:sz w:val="18"/>
          <w:szCs w:val="18"/>
        </w:rPr>
        <w:t> </w:t>
      </w:r>
      <w:proofErr w:type="spellStart"/>
      <w:r>
        <w:rPr>
          <w:rStyle w:val="WW8Num3z0"/>
          <w:rFonts w:ascii="Verdana" w:hAnsi="Verdana"/>
          <w:color w:val="4682B4"/>
          <w:sz w:val="18"/>
          <w:szCs w:val="18"/>
        </w:rPr>
        <w:t>Михайлушкина</w:t>
      </w:r>
      <w:proofErr w:type="spellEnd"/>
      <w:r>
        <w:rPr>
          <w:rStyle w:val="WW8Num2z0"/>
          <w:rFonts w:ascii="Verdana" w:hAnsi="Verdana"/>
          <w:color w:val="000000"/>
          <w:sz w:val="18"/>
          <w:szCs w:val="18"/>
        </w:rPr>
        <w:t> </w:t>
      </w:r>
      <w:r>
        <w:rPr>
          <w:rFonts w:ascii="Verdana" w:hAnsi="Verdana"/>
          <w:color w:val="000000"/>
          <w:sz w:val="18"/>
          <w:szCs w:val="18"/>
        </w:rPr>
        <w:t>А.И., Савинской Н.А. -СПб:</w:t>
      </w:r>
      <w:r>
        <w:rPr>
          <w:rStyle w:val="WW8Num2z0"/>
          <w:rFonts w:ascii="Verdana" w:hAnsi="Verdana"/>
          <w:color w:val="000000"/>
          <w:sz w:val="18"/>
          <w:szCs w:val="18"/>
        </w:rPr>
        <w:t> </w:t>
      </w:r>
      <w:proofErr w:type="spellStart"/>
      <w:r>
        <w:rPr>
          <w:rStyle w:val="WW8Num3z0"/>
          <w:rFonts w:ascii="Verdana" w:hAnsi="Verdana"/>
          <w:color w:val="4682B4"/>
          <w:sz w:val="18"/>
          <w:szCs w:val="18"/>
        </w:rPr>
        <w:t>СПбГИЭУ</w:t>
      </w:r>
      <w:proofErr w:type="spellEnd"/>
      <w:r>
        <w:rPr>
          <w:rFonts w:ascii="Verdana" w:hAnsi="Verdana"/>
          <w:color w:val="000000"/>
          <w:sz w:val="18"/>
          <w:szCs w:val="18"/>
        </w:rPr>
        <w:t>, 2001 583 с.</w:t>
      </w:r>
    </w:p>
    <w:p w14:paraId="75473929"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Интервью</w:t>
      </w:r>
      <w:r>
        <w:rPr>
          <w:rStyle w:val="WW8Num2z0"/>
          <w:rFonts w:ascii="Verdana" w:hAnsi="Verdana"/>
          <w:color w:val="000000"/>
          <w:sz w:val="18"/>
          <w:szCs w:val="18"/>
        </w:rPr>
        <w:t> </w:t>
      </w:r>
      <w:r>
        <w:rPr>
          <w:rStyle w:val="WW8Num3z0"/>
          <w:rFonts w:ascii="Verdana" w:hAnsi="Verdana"/>
          <w:color w:val="4682B4"/>
          <w:sz w:val="18"/>
          <w:szCs w:val="18"/>
        </w:rPr>
        <w:t>РИА</w:t>
      </w:r>
      <w:r>
        <w:rPr>
          <w:rStyle w:val="WW8Num2z0"/>
          <w:rFonts w:ascii="Verdana" w:hAnsi="Verdana"/>
          <w:color w:val="000000"/>
          <w:sz w:val="18"/>
          <w:szCs w:val="18"/>
        </w:rPr>
        <w:t> </w:t>
      </w:r>
      <w:r>
        <w:rPr>
          <w:rFonts w:ascii="Verdana" w:hAnsi="Verdana"/>
          <w:color w:val="000000"/>
          <w:sz w:val="18"/>
          <w:szCs w:val="18"/>
        </w:rPr>
        <w:t>«</w:t>
      </w:r>
      <w:proofErr w:type="spellStart"/>
      <w:r>
        <w:rPr>
          <w:rStyle w:val="WW8Num3z0"/>
          <w:rFonts w:ascii="Verdana" w:hAnsi="Verdana"/>
          <w:color w:val="4682B4"/>
          <w:sz w:val="18"/>
          <w:szCs w:val="18"/>
        </w:rPr>
        <w:t>РосБизнесКонсалтинг</w:t>
      </w:r>
      <w:proofErr w:type="spellEnd"/>
      <w:r>
        <w:rPr>
          <w:rFonts w:ascii="Verdana" w:hAnsi="Verdana"/>
          <w:color w:val="000000"/>
          <w:sz w:val="18"/>
          <w:szCs w:val="18"/>
        </w:rPr>
        <w:t xml:space="preserve">» с партером </w:t>
      </w:r>
      <w:proofErr w:type="spellStart"/>
      <w:r>
        <w:rPr>
          <w:rFonts w:ascii="Verdana" w:hAnsi="Verdana"/>
          <w:color w:val="000000"/>
          <w:sz w:val="18"/>
          <w:szCs w:val="18"/>
        </w:rPr>
        <w:t>аудиторскогодепартамента</w:t>
      </w:r>
      <w:proofErr w:type="spellEnd"/>
      <w:r>
        <w:rPr>
          <w:rFonts w:ascii="Verdana" w:hAnsi="Verdana"/>
          <w:color w:val="000000"/>
          <w:sz w:val="18"/>
          <w:szCs w:val="18"/>
        </w:rPr>
        <w:t xml:space="preserve"> компании «</w:t>
      </w:r>
      <w:proofErr w:type="spellStart"/>
      <w:r>
        <w:rPr>
          <w:rFonts w:ascii="Verdana" w:hAnsi="Verdana"/>
          <w:color w:val="000000"/>
          <w:sz w:val="18"/>
          <w:szCs w:val="18"/>
        </w:rPr>
        <w:t>Deloitte</w:t>
      </w:r>
      <w:proofErr w:type="spellEnd"/>
      <w:r>
        <w:rPr>
          <w:rFonts w:ascii="Verdana" w:hAnsi="Verdana"/>
          <w:color w:val="000000"/>
          <w:sz w:val="18"/>
          <w:szCs w:val="18"/>
        </w:rPr>
        <w:t xml:space="preserve"> &amp; </w:t>
      </w:r>
      <w:proofErr w:type="spellStart"/>
      <w:r>
        <w:rPr>
          <w:rFonts w:ascii="Verdana" w:hAnsi="Verdana"/>
          <w:color w:val="000000"/>
          <w:sz w:val="18"/>
          <w:szCs w:val="18"/>
        </w:rPr>
        <w:t>Touche</w:t>
      </w:r>
      <w:proofErr w:type="spellEnd"/>
      <w:r>
        <w:rPr>
          <w:rFonts w:ascii="Verdana" w:hAnsi="Verdana"/>
          <w:color w:val="000000"/>
          <w:sz w:val="18"/>
          <w:szCs w:val="18"/>
        </w:rPr>
        <w:t xml:space="preserve"> CIS» </w:t>
      </w:r>
      <w:proofErr w:type="spellStart"/>
      <w:r>
        <w:rPr>
          <w:rFonts w:ascii="Verdana" w:hAnsi="Verdana"/>
          <w:color w:val="000000"/>
          <w:sz w:val="18"/>
          <w:szCs w:val="18"/>
        </w:rPr>
        <w:t>Мэттью</w:t>
      </w:r>
      <w:proofErr w:type="spellEnd"/>
      <w:r>
        <w:rPr>
          <w:rFonts w:ascii="Verdana" w:hAnsi="Verdana"/>
          <w:color w:val="000000"/>
          <w:sz w:val="18"/>
          <w:szCs w:val="18"/>
        </w:rPr>
        <w:t xml:space="preserve"> </w:t>
      </w:r>
      <w:proofErr w:type="spellStart"/>
      <w:r>
        <w:rPr>
          <w:rFonts w:ascii="Verdana" w:hAnsi="Verdana"/>
          <w:color w:val="000000"/>
          <w:sz w:val="18"/>
          <w:szCs w:val="18"/>
        </w:rPr>
        <w:t>Хауэллом</w:t>
      </w:r>
      <w:proofErr w:type="spellEnd"/>
      <w:r>
        <w:rPr>
          <w:rFonts w:ascii="Verdana" w:hAnsi="Verdana"/>
          <w:color w:val="000000"/>
          <w:sz w:val="18"/>
          <w:szCs w:val="18"/>
        </w:rPr>
        <w:t>. / http://www.cnews.ru/consulting/i deloitte.shtml</w:t>
      </w:r>
    </w:p>
    <w:p w14:paraId="4868CCE9"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Интерфакс</w:t>
      </w:r>
      <w:r>
        <w:rPr>
          <w:rFonts w:ascii="Verdana" w:hAnsi="Verdana"/>
          <w:color w:val="000000"/>
          <w:sz w:val="18"/>
          <w:szCs w:val="18"/>
        </w:rPr>
        <w:t>»: новости от 25 апреля 2003г. / http://www.phnet.ru/news/index.asp?id=283 53 3</w:t>
      </w:r>
    </w:p>
    <w:p w14:paraId="7789D996"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proofErr w:type="spellStart"/>
      <w:r>
        <w:rPr>
          <w:rStyle w:val="WW8Num3z0"/>
          <w:rFonts w:ascii="Verdana" w:hAnsi="Verdana"/>
          <w:color w:val="4682B4"/>
          <w:sz w:val="18"/>
          <w:szCs w:val="18"/>
        </w:rPr>
        <w:t>Каморджанова</w:t>
      </w:r>
      <w:proofErr w:type="spellEnd"/>
      <w:r>
        <w:rPr>
          <w:rStyle w:val="WW8Num2z0"/>
          <w:rFonts w:ascii="Verdana" w:hAnsi="Verdana"/>
          <w:color w:val="000000"/>
          <w:sz w:val="18"/>
          <w:szCs w:val="18"/>
        </w:rPr>
        <w:t> </w:t>
      </w:r>
      <w:r>
        <w:rPr>
          <w:rFonts w:ascii="Verdana" w:hAnsi="Verdana"/>
          <w:color w:val="000000"/>
          <w:sz w:val="18"/>
          <w:szCs w:val="18"/>
        </w:rPr>
        <w:t xml:space="preserve">Н.А., </w:t>
      </w:r>
      <w:proofErr w:type="spellStart"/>
      <w:r>
        <w:rPr>
          <w:rFonts w:ascii="Verdana" w:hAnsi="Verdana"/>
          <w:color w:val="000000"/>
          <w:sz w:val="18"/>
          <w:szCs w:val="18"/>
        </w:rPr>
        <w:t>Елгина</w:t>
      </w:r>
      <w:proofErr w:type="spellEnd"/>
      <w:r>
        <w:rPr>
          <w:rFonts w:ascii="Verdana" w:hAnsi="Verdana"/>
          <w:color w:val="000000"/>
          <w:sz w:val="18"/>
          <w:szCs w:val="18"/>
        </w:rPr>
        <w:t xml:space="preserve"> М.А. Состояние и развитие стандартов бухгалтерского учета в России // ISSN 1392-2785 INZINERINE EKONOMIKA. 2001. </w:t>
      </w:r>
      <w:proofErr w:type="spellStart"/>
      <w:r>
        <w:rPr>
          <w:rFonts w:ascii="Verdana" w:hAnsi="Verdana"/>
          <w:color w:val="000000"/>
          <w:sz w:val="18"/>
          <w:szCs w:val="18"/>
        </w:rPr>
        <w:t>Nr</w:t>
      </w:r>
      <w:proofErr w:type="spellEnd"/>
      <w:r>
        <w:rPr>
          <w:rFonts w:ascii="Verdana" w:hAnsi="Verdana"/>
          <w:color w:val="000000"/>
          <w:sz w:val="18"/>
          <w:szCs w:val="18"/>
        </w:rPr>
        <w:t xml:space="preserve">. 4 (24) INFORMACIJA: </w:t>
      </w:r>
      <w:proofErr w:type="spellStart"/>
      <w:r>
        <w:rPr>
          <w:rFonts w:ascii="Verdana" w:hAnsi="Verdana"/>
          <w:color w:val="000000"/>
          <w:sz w:val="18"/>
          <w:szCs w:val="18"/>
        </w:rPr>
        <w:t>Kaunas</w:t>
      </w:r>
      <w:proofErr w:type="spellEnd"/>
      <w:r>
        <w:rPr>
          <w:rFonts w:ascii="Verdana" w:hAnsi="Verdana"/>
          <w:color w:val="000000"/>
          <w:sz w:val="18"/>
          <w:szCs w:val="18"/>
        </w:rPr>
        <w:t xml:space="preserve"> </w:t>
      </w:r>
      <w:proofErr w:type="spellStart"/>
      <w:r>
        <w:rPr>
          <w:rFonts w:ascii="Verdana" w:hAnsi="Verdana"/>
          <w:color w:val="000000"/>
          <w:sz w:val="18"/>
          <w:szCs w:val="18"/>
        </w:rPr>
        <w:t>University</w:t>
      </w:r>
      <w:proofErr w:type="spellEnd"/>
      <w:r>
        <w:rPr>
          <w:rFonts w:ascii="Verdana" w:hAnsi="Verdana"/>
          <w:color w:val="000000"/>
          <w:sz w:val="18"/>
          <w:szCs w:val="18"/>
        </w:rPr>
        <w:t xml:space="preserve"> </w:t>
      </w:r>
      <w:proofErr w:type="spellStart"/>
      <w:r>
        <w:rPr>
          <w:rFonts w:ascii="Verdana" w:hAnsi="Verdana"/>
          <w:color w:val="000000"/>
          <w:sz w:val="18"/>
          <w:szCs w:val="18"/>
        </w:rPr>
        <w:t>of</w:t>
      </w:r>
      <w:proofErr w:type="spellEnd"/>
      <w:r>
        <w:rPr>
          <w:rFonts w:ascii="Verdana" w:hAnsi="Verdana"/>
          <w:color w:val="000000"/>
          <w:sz w:val="18"/>
          <w:szCs w:val="18"/>
        </w:rPr>
        <w:t xml:space="preserve"> </w:t>
      </w:r>
      <w:proofErr w:type="spellStart"/>
      <w:r>
        <w:rPr>
          <w:rFonts w:ascii="Verdana" w:hAnsi="Verdana"/>
          <w:color w:val="000000"/>
          <w:sz w:val="18"/>
          <w:szCs w:val="18"/>
        </w:rPr>
        <w:t>Technology</w:t>
      </w:r>
      <w:proofErr w:type="spellEnd"/>
      <w:r>
        <w:rPr>
          <w:rFonts w:ascii="Verdana" w:hAnsi="Verdana"/>
          <w:color w:val="000000"/>
          <w:sz w:val="18"/>
          <w:szCs w:val="18"/>
        </w:rPr>
        <w:t xml:space="preserve"> - </w:t>
      </w:r>
      <w:proofErr w:type="spellStart"/>
      <w:r>
        <w:rPr>
          <w:rFonts w:ascii="Verdana" w:hAnsi="Verdana"/>
          <w:color w:val="000000"/>
          <w:sz w:val="18"/>
          <w:szCs w:val="18"/>
        </w:rPr>
        <w:t>Lithuania</w:t>
      </w:r>
      <w:proofErr w:type="spellEnd"/>
      <w:r>
        <w:rPr>
          <w:rFonts w:ascii="Verdana" w:hAnsi="Verdana"/>
          <w:color w:val="000000"/>
          <w:sz w:val="18"/>
          <w:szCs w:val="18"/>
        </w:rPr>
        <w:t xml:space="preserve"> - 2001.</w:t>
      </w:r>
    </w:p>
    <w:p w14:paraId="7E6D529D"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proofErr w:type="spellStart"/>
      <w:r>
        <w:rPr>
          <w:rStyle w:val="WW8Num3z0"/>
          <w:rFonts w:ascii="Verdana" w:hAnsi="Verdana"/>
          <w:color w:val="4682B4"/>
          <w:sz w:val="18"/>
          <w:szCs w:val="18"/>
        </w:rPr>
        <w:t>Каморджанова</w:t>
      </w:r>
      <w:proofErr w:type="spellEnd"/>
      <w:r>
        <w:rPr>
          <w:rStyle w:val="WW8Num2z0"/>
          <w:rFonts w:ascii="Verdana" w:hAnsi="Verdana"/>
          <w:color w:val="000000"/>
          <w:sz w:val="18"/>
          <w:szCs w:val="18"/>
        </w:rPr>
        <w:t> </w:t>
      </w:r>
      <w:r>
        <w:rPr>
          <w:rFonts w:ascii="Verdana" w:hAnsi="Verdana"/>
          <w:color w:val="000000"/>
          <w:sz w:val="18"/>
          <w:szCs w:val="18"/>
        </w:rPr>
        <w:t xml:space="preserve">H.A., </w:t>
      </w:r>
      <w:proofErr w:type="spellStart"/>
      <w:r>
        <w:rPr>
          <w:rFonts w:ascii="Verdana" w:hAnsi="Verdana"/>
          <w:color w:val="000000"/>
          <w:sz w:val="18"/>
          <w:szCs w:val="18"/>
        </w:rPr>
        <w:t>Елгина</w:t>
      </w:r>
      <w:proofErr w:type="spellEnd"/>
      <w:r>
        <w:rPr>
          <w:rFonts w:ascii="Verdana" w:hAnsi="Verdana"/>
          <w:color w:val="000000"/>
          <w:sz w:val="18"/>
          <w:szCs w:val="18"/>
        </w:rPr>
        <w:t xml:space="preserve"> M.A., Сальникова E.B. Основы континентального (европейского) бухгалтерского учета: Учеб. Пособие. — </w:t>
      </w:r>
      <w:proofErr w:type="gramStart"/>
      <w:r>
        <w:rPr>
          <w:rFonts w:ascii="Verdana" w:hAnsi="Verdana"/>
          <w:color w:val="000000"/>
          <w:sz w:val="18"/>
          <w:szCs w:val="18"/>
        </w:rPr>
        <w:t>СПб.:</w:t>
      </w:r>
      <w:proofErr w:type="gramEnd"/>
      <w:r>
        <w:rPr>
          <w:rFonts w:ascii="Verdana" w:hAnsi="Verdana"/>
          <w:color w:val="000000"/>
          <w:sz w:val="18"/>
          <w:szCs w:val="18"/>
        </w:rPr>
        <w:t xml:space="preserve"> </w:t>
      </w:r>
      <w:proofErr w:type="spellStart"/>
      <w:r>
        <w:rPr>
          <w:rFonts w:ascii="Verdana" w:hAnsi="Verdana"/>
          <w:color w:val="000000"/>
          <w:sz w:val="18"/>
          <w:szCs w:val="18"/>
        </w:rPr>
        <w:t>СПбГИЭУ</w:t>
      </w:r>
      <w:proofErr w:type="spellEnd"/>
      <w:r>
        <w:rPr>
          <w:rFonts w:ascii="Verdana" w:hAnsi="Verdana"/>
          <w:color w:val="000000"/>
          <w:sz w:val="18"/>
          <w:szCs w:val="18"/>
        </w:rPr>
        <w:t>, 2002. 145с.</w:t>
      </w:r>
    </w:p>
    <w:p w14:paraId="43074C71"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53. </w:t>
      </w:r>
      <w:proofErr w:type="spellStart"/>
      <w:r>
        <w:rPr>
          <w:rFonts w:ascii="Verdana" w:hAnsi="Verdana"/>
          <w:color w:val="000000"/>
          <w:sz w:val="18"/>
          <w:szCs w:val="18"/>
        </w:rPr>
        <w:t>Карана</w:t>
      </w:r>
      <w:proofErr w:type="spellEnd"/>
      <w:r>
        <w:rPr>
          <w:rFonts w:ascii="Verdana" w:hAnsi="Verdana"/>
          <w:color w:val="000000"/>
          <w:sz w:val="18"/>
          <w:szCs w:val="18"/>
        </w:rPr>
        <w:t xml:space="preserve"> и Агентство</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по Международному развитию. / http://www.gaap.ru/biblio/gaaD-ias/transform/pv 003.html</w:t>
      </w:r>
    </w:p>
    <w:p w14:paraId="0A0C6B30"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Батурин В.М.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строительных организациях: Учебно-практическое пособие.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2000. - 138 с.</w:t>
      </w:r>
    </w:p>
    <w:p w14:paraId="1978C5A4"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Киселева О. Для перехода на МСФО одного лишь политического решения недостаточно / http://www.bpi.ru/interview/183 7.html</w:t>
      </w:r>
    </w:p>
    <w:p w14:paraId="4942D6B4"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xml:space="preserve">. 4-е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- 520 е.: ил.</w:t>
      </w:r>
    </w:p>
    <w:p w14:paraId="2433A516"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Коваль JI.C. Международные стандарты и теория бухгалтерского учета: Учебно-методическое пособие.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2002. - 144 с.</w:t>
      </w:r>
    </w:p>
    <w:p w14:paraId="6C5113D5"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proofErr w:type="spellStart"/>
      <w:r>
        <w:rPr>
          <w:rStyle w:val="WW8Num3z0"/>
          <w:rFonts w:ascii="Verdana" w:hAnsi="Verdana"/>
          <w:color w:val="4682B4"/>
          <w:sz w:val="18"/>
          <w:szCs w:val="18"/>
        </w:rPr>
        <w:t>Кожинов</w:t>
      </w:r>
      <w:proofErr w:type="spellEnd"/>
      <w:r>
        <w:rPr>
          <w:rStyle w:val="WW8Num2z0"/>
          <w:rFonts w:ascii="Verdana" w:hAnsi="Verdana"/>
          <w:color w:val="000000"/>
          <w:sz w:val="18"/>
          <w:szCs w:val="18"/>
        </w:rPr>
        <w:t> </w:t>
      </w:r>
      <w:r>
        <w:rPr>
          <w:rFonts w:ascii="Verdana" w:hAnsi="Verdana"/>
          <w:color w:val="000000"/>
          <w:sz w:val="18"/>
          <w:szCs w:val="18"/>
        </w:rPr>
        <w:t>В.Я. Международные стандарты финансовой отчетности: мифы и реальность.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2001. - № 2.</w:t>
      </w:r>
    </w:p>
    <w:p w14:paraId="7D72C038"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Комментарий к новому Плану счетов бухгалтерского учета /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xml:space="preserve">, Л.Г. Макарова, Е.А. </w:t>
      </w:r>
      <w:proofErr w:type="spellStart"/>
      <w:r>
        <w:rPr>
          <w:rFonts w:ascii="Verdana" w:hAnsi="Verdana"/>
          <w:color w:val="000000"/>
          <w:sz w:val="18"/>
          <w:szCs w:val="18"/>
        </w:rPr>
        <w:t>Мизиковский</w:t>
      </w:r>
      <w:proofErr w:type="spellEnd"/>
      <w:r>
        <w:rPr>
          <w:rFonts w:ascii="Verdana" w:hAnsi="Verdana"/>
          <w:color w:val="000000"/>
          <w:sz w:val="18"/>
          <w:szCs w:val="18"/>
        </w:rPr>
        <w:t xml:space="preserve"> и др.; Под ред. А.С. Бакаева. М.: Информационное агентство «ИПБ-БИНФА», 2002. - 435с.</w:t>
      </w:r>
    </w:p>
    <w:p w14:paraId="36452FA3"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 xml:space="preserve">Н.П. Бухгалтерский учет: Учеб. пособие. 4-е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ИНФРА-М, 2003. - 640 с. -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17414D78"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Лукинов</w:t>
      </w:r>
      <w:r>
        <w:rPr>
          <w:rStyle w:val="WW8Num2z0"/>
          <w:rFonts w:ascii="Verdana" w:hAnsi="Verdana"/>
          <w:color w:val="000000"/>
          <w:sz w:val="18"/>
          <w:szCs w:val="18"/>
        </w:rPr>
        <w:t> </w:t>
      </w:r>
      <w:r>
        <w:rPr>
          <w:rFonts w:ascii="Verdana" w:hAnsi="Verdana"/>
          <w:color w:val="000000"/>
          <w:sz w:val="18"/>
          <w:szCs w:val="18"/>
        </w:rPr>
        <w:t>В.А., Карпенко А.А., Романова С.С.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строительстве: Учеб. пособие / Под ред. В.А.</w:t>
      </w:r>
      <w:r>
        <w:rPr>
          <w:rStyle w:val="WW8Num2z0"/>
          <w:rFonts w:ascii="Verdana" w:hAnsi="Verdana"/>
          <w:color w:val="000000"/>
          <w:sz w:val="18"/>
          <w:szCs w:val="18"/>
        </w:rPr>
        <w:t> </w:t>
      </w:r>
      <w:r>
        <w:rPr>
          <w:rStyle w:val="WW8Num3z0"/>
          <w:rFonts w:ascii="Verdana" w:hAnsi="Verdana"/>
          <w:color w:val="4682B4"/>
          <w:sz w:val="18"/>
          <w:szCs w:val="18"/>
        </w:rPr>
        <w:t>Лукинова</w:t>
      </w:r>
      <w:r>
        <w:rPr>
          <w:rFonts w:ascii="Verdana" w:hAnsi="Verdana"/>
          <w:color w:val="000000"/>
          <w:sz w:val="18"/>
          <w:szCs w:val="18"/>
        </w:rPr>
        <w:t xml:space="preserve">. М.: </w:t>
      </w:r>
      <w:proofErr w:type="spellStart"/>
      <w:r>
        <w:rPr>
          <w:rFonts w:ascii="Verdana" w:hAnsi="Verdana"/>
          <w:color w:val="000000"/>
          <w:sz w:val="18"/>
          <w:szCs w:val="18"/>
        </w:rPr>
        <w:t>Юрайт</w:t>
      </w:r>
      <w:proofErr w:type="spellEnd"/>
      <w:r>
        <w:rPr>
          <w:rFonts w:ascii="Verdana" w:hAnsi="Verdana"/>
          <w:color w:val="000000"/>
          <w:sz w:val="18"/>
          <w:szCs w:val="18"/>
        </w:rPr>
        <w:t xml:space="preserve">, </w:t>
      </w:r>
      <w:proofErr w:type="gramStart"/>
      <w:r>
        <w:rPr>
          <w:rFonts w:ascii="Verdana" w:hAnsi="Verdana"/>
          <w:color w:val="000000"/>
          <w:sz w:val="18"/>
          <w:szCs w:val="18"/>
        </w:rPr>
        <w:t>1998.-</w:t>
      </w:r>
      <w:proofErr w:type="gramEnd"/>
      <w:r>
        <w:rPr>
          <w:rFonts w:ascii="Verdana" w:hAnsi="Verdana"/>
          <w:color w:val="000000"/>
          <w:sz w:val="18"/>
          <w:szCs w:val="18"/>
        </w:rPr>
        <w:t>474 с.</w:t>
      </w:r>
    </w:p>
    <w:p w14:paraId="3F45B27C"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Макаревич</w:t>
      </w:r>
      <w:r>
        <w:rPr>
          <w:rStyle w:val="WW8Num2z0"/>
          <w:rFonts w:ascii="Verdana" w:hAnsi="Verdana"/>
          <w:color w:val="000000"/>
          <w:sz w:val="18"/>
          <w:szCs w:val="18"/>
        </w:rPr>
        <w:t> </w:t>
      </w:r>
      <w:r>
        <w:rPr>
          <w:rFonts w:ascii="Verdana" w:hAnsi="Verdana"/>
          <w:color w:val="000000"/>
          <w:sz w:val="18"/>
          <w:szCs w:val="18"/>
        </w:rPr>
        <w:t>М.Э. Некоторые вопросы трансформации финансовой отчетности в соответствии с МСФО. // Бухгалтерский учет. 2000. - № 9.</w:t>
      </w:r>
    </w:p>
    <w:p w14:paraId="6FDD1A3B"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Матвеев А. Кто управляет российскими компаниями. // Экономика и жизнь. 2001. - № 28.</w:t>
      </w:r>
    </w:p>
    <w:p w14:paraId="10444BD0"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64. </w:t>
      </w:r>
      <w:proofErr w:type="spellStart"/>
      <w:r>
        <w:rPr>
          <w:rFonts w:ascii="Verdana" w:hAnsi="Verdana"/>
          <w:color w:val="000000"/>
          <w:sz w:val="18"/>
          <w:szCs w:val="18"/>
        </w:rPr>
        <w:t>Мацкявичене</w:t>
      </w:r>
      <w:proofErr w:type="spellEnd"/>
      <w:r>
        <w:rPr>
          <w:rFonts w:ascii="Verdana" w:hAnsi="Verdana"/>
          <w:color w:val="000000"/>
          <w:sz w:val="18"/>
          <w:szCs w:val="18"/>
        </w:rPr>
        <w:t xml:space="preserve"> Е. Российский учет и международные стандарты финансовой отчетности. // Бухгалтерский учет. 2003. - № 3.</w:t>
      </w:r>
    </w:p>
    <w:p w14:paraId="271D2023"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65.</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Есть ли реформе альтернатива? // Финансовые и бухгалтерские консультации. 2000. - № 12.</w:t>
      </w:r>
    </w:p>
    <w:p w14:paraId="2366B3B0"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66. Международные стандарты финансовой отчетности. М.: издание на русском языке. </w:t>
      </w:r>
      <w:proofErr w:type="spellStart"/>
      <w:r>
        <w:rPr>
          <w:rFonts w:ascii="Verdana" w:hAnsi="Verdana"/>
          <w:color w:val="000000"/>
          <w:sz w:val="18"/>
          <w:szCs w:val="18"/>
        </w:rPr>
        <w:t>Аскери</w:t>
      </w:r>
      <w:proofErr w:type="spellEnd"/>
      <w:r>
        <w:rPr>
          <w:rFonts w:ascii="Verdana" w:hAnsi="Verdana"/>
          <w:color w:val="000000"/>
          <w:sz w:val="18"/>
          <w:szCs w:val="18"/>
        </w:rPr>
        <w:t>-АССА, 1999. - 1135 с.</w:t>
      </w:r>
    </w:p>
    <w:p w14:paraId="360819AA"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67. Международные и российские стандарты бухгалтерского учета: Сравнительный анализ, принципы трансформации, направления реформирования / Под ред. С.А. Николаевой. Изд. 2-е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«Аналитика-Пресс», 2001. 672 с.</w:t>
      </w:r>
    </w:p>
    <w:p w14:paraId="6FCD6778"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proofErr w:type="spellStart"/>
      <w:r>
        <w:rPr>
          <w:rStyle w:val="WW8Num3z0"/>
          <w:rFonts w:ascii="Verdana" w:hAnsi="Verdana"/>
          <w:color w:val="4682B4"/>
          <w:sz w:val="18"/>
          <w:szCs w:val="18"/>
        </w:rPr>
        <w:t>Мизиковский</w:t>
      </w:r>
      <w:proofErr w:type="spellEnd"/>
      <w:r>
        <w:rPr>
          <w:rStyle w:val="WW8Num2z0"/>
          <w:rFonts w:ascii="Verdana" w:hAnsi="Verdana"/>
          <w:color w:val="000000"/>
          <w:sz w:val="18"/>
          <w:szCs w:val="18"/>
        </w:rPr>
        <w:t> </w:t>
      </w:r>
      <w:r>
        <w:rPr>
          <w:rFonts w:ascii="Verdana" w:hAnsi="Verdana"/>
          <w:color w:val="000000"/>
          <w:sz w:val="18"/>
          <w:szCs w:val="18"/>
        </w:rPr>
        <w:t xml:space="preserve">Е.А., </w:t>
      </w:r>
      <w:proofErr w:type="spellStart"/>
      <w:r>
        <w:rPr>
          <w:rFonts w:ascii="Verdana" w:hAnsi="Verdana"/>
          <w:color w:val="000000"/>
          <w:sz w:val="18"/>
          <w:szCs w:val="18"/>
        </w:rPr>
        <w:t>Дружиловская</w:t>
      </w:r>
      <w:proofErr w:type="spellEnd"/>
      <w:r>
        <w:rPr>
          <w:rFonts w:ascii="Verdana" w:hAnsi="Verdana"/>
          <w:color w:val="000000"/>
          <w:sz w:val="18"/>
          <w:szCs w:val="18"/>
        </w:rPr>
        <w:t xml:space="preserve"> Т.Ю. Сопоставление принципов бухгалтерской отчетности </w:t>
      </w:r>
      <w:proofErr w:type="gramStart"/>
      <w:r>
        <w:rPr>
          <w:rFonts w:ascii="Verdana" w:hAnsi="Verdana"/>
          <w:color w:val="000000"/>
          <w:sz w:val="18"/>
          <w:szCs w:val="18"/>
        </w:rPr>
        <w:t>в российских и международных стандартов</w:t>
      </w:r>
      <w:proofErr w:type="gramEnd"/>
      <w:r>
        <w:rPr>
          <w:rFonts w:ascii="Verdana" w:hAnsi="Verdana"/>
          <w:color w:val="000000"/>
          <w:sz w:val="18"/>
          <w:szCs w:val="18"/>
        </w:rPr>
        <w:t xml:space="preserve">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1999. - № 8.</w:t>
      </w:r>
    </w:p>
    <w:p w14:paraId="36076932"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69. </w:t>
      </w:r>
      <w:proofErr w:type="spellStart"/>
      <w:r>
        <w:rPr>
          <w:rFonts w:ascii="Verdana" w:hAnsi="Verdana"/>
          <w:color w:val="000000"/>
          <w:sz w:val="18"/>
          <w:szCs w:val="18"/>
        </w:rPr>
        <w:t>Мизиковский</w:t>
      </w:r>
      <w:proofErr w:type="spellEnd"/>
      <w:r>
        <w:rPr>
          <w:rFonts w:ascii="Verdana" w:hAnsi="Verdana"/>
          <w:color w:val="000000"/>
          <w:sz w:val="18"/>
          <w:szCs w:val="18"/>
        </w:rPr>
        <w:t xml:space="preserve"> Е., </w:t>
      </w:r>
      <w:proofErr w:type="spellStart"/>
      <w:r>
        <w:rPr>
          <w:rFonts w:ascii="Verdana" w:hAnsi="Verdana"/>
          <w:color w:val="000000"/>
          <w:sz w:val="18"/>
          <w:szCs w:val="18"/>
        </w:rPr>
        <w:t>Дружиловская</w:t>
      </w:r>
      <w:proofErr w:type="spellEnd"/>
      <w:r>
        <w:rPr>
          <w:rFonts w:ascii="Verdana" w:hAnsi="Verdana"/>
          <w:color w:val="000000"/>
          <w:sz w:val="18"/>
          <w:szCs w:val="18"/>
        </w:rPr>
        <w:t xml:space="preserve"> Т. Финансовое положение предприятия: различные концепции. // Финансовая газета. 2000. - № 45,46.</w:t>
      </w:r>
    </w:p>
    <w:p w14:paraId="555B6DB7"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 xml:space="preserve">Ж.А. Международные стандарты финансовой отчетности. М.: </w:t>
      </w:r>
      <w:proofErr w:type="spellStart"/>
      <w:r>
        <w:rPr>
          <w:rFonts w:ascii="Verdana" w:hAnsi="Verdana"/>
          <w:color w:val="000000"/>
          <w:sz w:val="18"/>
          <w:szCs w:val="18"/>
        </w:rPr>
        <w:t>Бератор</w:t>
      </w:r>
      <w:proofErr w:type="spellEnd"/>
      <w:r>
        <w:rPr>
          <w:rFonts w:ascii="Verdana" w:hAnsi="Verdana"/>
          <w:color w:val="000000"/>
          <w:sz w:val="18"/>
          <w:szCs w:val="18"/>
        </w:rPr>
        <w:t>-Пресс, 2002. - 256 с.</w:t>
      </w:r>
    </w:p>
    <w:p w14:paraId="2F8CFB6B"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Муравьева А. Переход на международные стандарты финансовой отчетности и проблемы</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 Финансовая газета. 2003. - № 2.</w:t>
      </w:r>
    </w:p>
    <w:p w14:paraId="4E960DF7"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 xml:space="preserve">О.Е., Шишкова Т.В. Международные стандарты финансовой отчетности: Учебное пособие. 3-е изд. М.: </w:t>
      </w:r>
      <w:proofErr w:type="spellStart"/>
      <w:r>
        <w:rPr>
          <w:rFonts w:ascii="Verdana" w:hAnsi="Verdana"/>
          <w:color w:val="000000"/>
          <w:sz w:val="18"/>
          <w:szCs w:val="18"/>
        </w:rPr>
        <w:t>Эдиториал</w:t>
      </w:r>
      <w:proofErr w:type="spellEnd"/>
      <w:r>
        <w:rPr>
          <w:rFonts w:ascii="Verdana" w:hAnsi="Verdana"/>
          <w:color w:val="000000"/>
          <w:sz w:val="18"/>
          <w:szCs w:val="18"/>
        </w:rPr>
        <w:t xml:space="preserve"> УРСС, 2001. -240 с.</w:t>
      </w:r>
    </w:p>
    <w:p w14:paraId="6DA28B41"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Новый план счетов бухгалтерского учета (с комментариями и примерами</w:t>
      </w:r>
      <w:r>
        <w:rPr>
          <w:rStyle w:val="WW8Num2z0"/>
          <w:rFonts w:ascii="Verdana" w:hAnsi="Verdana"/>
          <w:color w:val="000000"/>
          <w:sz w:val="18"/>
          <w:szCs w:val="18"/>
        </w:rPr>
        <w:t> </w:t>
      </w:r>
      <w:r>
        <w:rPr>
          <w:rStyle w:val="WW8Num3z0"/>
          <w:rFonts w:ascii="Verdana" w:hAnsi="Verdana"/>
          <w:color w:val="4682B4"/>
          <w:sz w:val="18"/>
          <w:szCs w:val="18"/>
        </w:rPr>
        <w:t>проводок</w:t>
      </w:r>
      <w:r>
        <w:rPr>
          <w:rFonts w:ascii="Verdana" w:hAnsi="Verdana"/>
          <w:color w:val="000000"/>
          <w:sz w:val="18"/>
          <w:szCs w:val="18"/>
        </w:rPr>
        <w:t>). -М.: ООО «</w:t>
      </w:r>
      <w:r>
        <w:rPr>
          <w:rStyle w:val="WW8Num3z0"/>
          <w:rFonts w:ascii="Verdana" w:hAnsi="Verdana"/>
          <w:color w:val="4682B4"/>
          <w:sz w:val="18"/>
          <w:szCs w:val="18"/>
        </w:rPr>
        <w:t>НИТАР АЛЬЯНС</w:t>
      </w:r>
      <w:r>
        <w:rPr>
          <w:rFonts w:ascii="Verdana" w:hAnsi="Verdana"/>
          <w:color w:val="000000"/>
          <w:sz w:val="18"/>
          <w:szCs w:val="18"/>
        </w:rPr>
        <w:t>», 2001. 240 с.</w:t>
      </w:r>
    </w:p>
    <w:p w14:paraId="0FC5243E"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 xml:space="preserve">О.М. Проблемы регулирования бухгалтерского учета в России в условиях его реформирования и перехода на МСФО. // Бухгалтерский </w:t>
      </w:r>
      <w:proofErr w:type="gramStart"/>
      <w:r>
        <w:rPr>
          <w:rFonts w:ascii="Verdana" w:hAnsi="Verdana"/>
          <w:color w:val="000000"/>
          <w:sz w:val="18"/>
          <w:szCs w:val="18"/>
        </w:rPr>
        <w:t>учет.-</w:t>
      </w:r>
      <w:proofErr w:type="gramEnd"/>
      <w:r>
        <w:rPr>
          <w:rFonts w:ascii="Verdana" w:hAnsi="Verdana"/>
          <w:color w:val="000000"/>
          <w:sz w:val="18"/>
          <w:szCs w:val="18"/>
        </w:rPr>
        <w:t>2003.-№ 14.</w:t>
      </w:r>
    </w:p>
    <w:p w14:paraId="190C1A18"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Перспективы применения МСФО в российских организациях. // Бухгалтерский учет. 2003. - № 8.</w:t>
      </w:r>
    </w:p>
    <w:p w14:paraId="0051CDB5"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xml:space="preserve">В.Ф., Палий В.В. Финансовый учет: Учебное пособие.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ИД ФБК-ПРЕСС, 2001. - 672с.</w:t>
      </w:r>
    </w:p>
    <w:p w14:paraId="5D4D5B10"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Палкина Н.</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 будущее. // Экономика и жизнь. 2003. - № 19.</w:t>
      </w:r>
    </w:p>
    <w:p w14:paraId="7BAB6B7F"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в зарубежных странах: Учеб. пособие. Мн.: ИП «</w:t>
      </w:r>
      <w:proofErr w:type="spellStart"/>
      <w:r>
        <w:rPr>
          <w:rStyle w:val="WW8Num3z0"/>
          <w:rFonts w:ascii="Verdana" w:hAnsi="Verdana"/>
          <w:color w:val="4682B4"/>
          <w:sz w:val="18"/>
          <w:szCs w:val="18"/>
        </w:rPr>
        <w:t>Экоперспектива</w:t>
      </w:r>
      <w:proofErr w:type="spellEnd"/>
      <w:r>
        <w:rPr>
          <w:rFonts w:ascii="Verdana" w:hAnsi="Verdana"/>
          <w:color w:val="000000"/>
          <w:sz w:val="18"/>
          <w:szCs w:val="18"/>
        </w:rPr>
        <w:t>», 1998. - 238 с.</w:t>
      </w:r>
    </w:p>
    <w:p w14:paraId="7A47EAEF"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за рубежом: Учеб. пособие. — Мн.: Новое знание, 2002. 256 с. - (Экономическое образование).</w:t>
      </w:r>
    </w:p>
    <w:p w14:paraId="340CC025"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Быков В.А. Бухгалтерская отчетность организации.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2004. - 320 с. - (Приложение к журналу «</w:t>
      </w:r>
      <w:r>
        <w:rPr>
          <w:rStyle w:val="WW8Num3z0"/>
          <w:rFonts w:ascii="Verdana" w:hAnsi="Verdana"/>
          <w:color w:val="4682B4"/>
          <w:sz w:val="18"/>
          <w:szCs w:val="18"/>
        </w:rPr>
        <w:t>Консультант</w:t>
      </w:r>
      <w:r>
        <w:rPr>
          <w:rFonts w:ascii="Verdana" w:hAnsi="Verdana"/>
          <w:color w:val="000000"/>
          <w:sz w:val="18"/>
          <w:szCs w:val="18"/>
        </w:rPr>
        <w:t>», 2-2004).</w:t>
      </w:r>
    </w:p>
    <w:p w14:paraId="683425E1"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proofErr w:type="spellStart"/>
      <w:r>
        <w:rPr>
          <w:rStyle w:val="WW8Num3z0"/>
          <w:rFonts w:ascii="Verdana" w:hAnsi="Verdana"/>
          <w:color w:val="4682B4"/>
          <w:sz w:val="18"/>
          <w:szCs w:val="18"/>
        </w:rPr>
        <w:t>Пашигорева</w:t>
      </w:r>
      <w:proofErr w:type="spellEnd"/>
      <w:r>
        <w:rPr>
          <w:rStyle w:val="WW8Num2z0"/>
          <w:rFonts w:ascii="Verdana" w:hAnsi="Verdana"/>
          <w:color w:val="000000"/>
          <w:sz w:val="18"/>
          <w:szCs w:val="18"/>
        </w:rPr>
        <w:t> </w:t>
      </w:r>
      <w:r>
        <w:rPr>
          <w:rFonts w:ascii="Verdana" w:hAnsi="Verdana"/>
          <w:color w:val="000000"/>
          <w:sz w:val="18"/>
          <w:szCs w:val="18"/>
        </w:rPr>
        <w:t xml:space="preserve">Г.И., Пилипенко В.И. Применение международных стандартов финансовой отчетности в России.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2003. - 176 с. - (Серия «</w:t>
      </w:r>
      <w:r>
        <w:rPr>
          <w:rStyle w:val="WW8Num3z0"/>
          <w:rFonts w:ascii="Verdana" w:hAnsi="Verdana"/>
          <w:color w:val="4682B4"/>
          <w:sz w:val="18"/>
          <w:szCs w:val="18"/>
        </w:rPr>
        <w:t>Учебные пособия</w:t>
      </w:r>
      <w:r>
        <w:rPr>
          <w:rFonts w:ascii="Verdana" w:hAnsi="Verdana"/>
          <w:color w:val="000000"/>
          <w:sz w:val="18"/>
          <w:szCs w:val="18"/>
        </w:rPr>
        <w:t>»).</w:t>
      </w:r>
    </w:p>
    <w:p w14:paraId="339E0BCB"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Переход к международным стандартам бухгалтерского учета. / http://www.cfin.ru/ias/handbook.shtml</w:t>
      </w:r>
    </w:p>
    <w:p w14:paraId="51374988"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Погодин</w:t>
      </w:r>
      <w:r>
        <w:rPr>
          <w:rStyle w:val="WW8Num2z0"/>
          <w:rFonts w:ascii="Verdana" w:hAnsi="Verdana"/>
          <w:color w:val="000000"/>
          <w:sz w:val="18"/>
          <w:szCs w:val="18"/>
        </w:rPr>
        <w:t> </w:t>
      </w:r>
      <w:r>
        <w:rPr>
          <w:rFonts w:ascii="Verdana" w:hAnsi="Verdana"/>
          <w:color w:val="000000"/>
          <w:sz w:val="18"/>
          <w:szCs w:val="18"/>
        </w:rPr>
        <w:t>А.Б. Международные стандарты финансовой отчетности: учебное пособие Института повышения квалификации «</w:t>
      </w:r>
      <w:r>
        <w:rPr>
          <w:rStyle w:val="WW8Num3z0"/>
          <w:rFonts w:ascii="Verdana" w:hAnsi="Verdana"/>
          <w:color w:val="4682B4"/>
          <w:sz w:val="18"/>
          <w:szCs w:val="18"/>
        </w:rPr>
        <w:t>Телеком</w:t>
      </w:r>
      <w:r>
        <w:rPr>
          <w:rFonts w:ascii="Verdana" w:hAnsi="Verdana"/>
          <w:color w:val="000000"/>
          <w:sz w:val="18"/>
          <w:szCs w:val="18"/>
        </w:rPr>
        <w:t>», учебно-методический центр аттестации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2002. — 344 с.</w:t>
      </w:r>
    </w:p>
    <w:p w14:paraId="510CB7A1"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84. Правительство России / Заседания Правительства. О плане мероприятий на 2003 год по подготовке экономики к переходу на международные стандарты финансовой отчетности. /http://www.government.ru/data/structdoc.html7he </w:t>
      </w:r>
      <w:proofErr w:type="spellStart"/>
      <w:r>
        <w:rPr>
          <w:rFonts w:ascii="Verdana" w:hAnsi="Verdana"/>
          <w:color w:val="000000"/>
          <w:sz w:val="18"/>
          <w:szCs w:val="18"/>
        </w:rPr>
        <w:t>id</w:t>
      </w:r>
      <w:proofErr w:type="spellEnd"/>
      <w:r>
        <w:rPr>
          <w:rFonts w:ascii="Verdana" w:hAnsi="Verdana"/>
          <w:color w:val="000000"/>
          <w:sz w:val="18"/>
          <w:szCs w:val="18"/>
        </w:rPr>
        <w:t xml:space="preserve">=102&amp;do </w:t>
      </w:r>
      <w:proofErr w:type="spellStart"/>
      <w:r>
        <w:rPr>
          <w:rFonts w:ascii="Verdana" w:hAnsi="Verdana"/>
          <w:color w:val="000000"/>
          <w:sz w:val="18"/>
          <w:szCs w:val="18"/>
        </w:rPr>
        <w:t>id</w:t>
      </w:r>
      <w:proofErr w:type="spellEnd"/>
      <w:r>
        <w:rPr>
          <w:rFonts w:ascii="Verdana" w:hAnsi="Verdana"/>
          <w:color w:val="000000"/>
          <w:sz w:val="18"/>
          <w:szCs w:val="18"/>
        </w:rPr>
        <w:t>=815</w:t>
      </w:r>
    </w:p>
    <w:p w14:paraId="6FED716E"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proofErr w:type="spellStart"/>
      <w:r>
        <w:rPr>
          <w:rStyle w:val="WW8Num3z0"/>
          <w:rFonts w:ascii="Verdana" w:hAnsi="Verdana"/>
          <w:color w:val="4682B4"/>
          <w:sz w:val="18"/>
          <w:szCs w:val="18"/>
        </w:rPr>
        <w:t>Радуцкий</w:t>
      </w:r>
      <w:proofErr w:type="spellEnd"/>
      <w:r>
        <w:rPr>
          <w:rStyle w:val="WW8Num2z0"/>
          <w:rFonts w:ascii="Verdana" w:hAnsi="Verdana"/>
          <w:color w:val="000000"/>
          <w:sz w:val="18"/>
          <w:szCs w:val="18"/>
        </w:rPr>
        <w:t> </w:t>
      </w:r>
      <w:r>
        <w:rPr>
          <w:rFonts w:ascii="Verdana" w:hAnsi="Verdana"/>
          <w:color w:val="000000"/>
          <w:sz w:val="18"/>
          <w:szCs w:val="18"/>
        </w:rPr>
        <w:t>А.Г. Применение Международных стандартов финансовой отчетности. // Бухгалтерский учет. 2001. - № 15.</w:t>
      </w:r>
    </w:p>
    <w:p w14:paraId="03256FEB"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Семнадцать положений по бухгалтерскому учету. -12-е изд., изм. и доп. -М.: «Ось-89», 2002. 384 с.</w:t>
      </w:r>
    </w:p>
    <w:p w14:paraId="4E432DA9"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бухгалтерского учета и финансовой отчетности. / О.В. Рожнова М.: «</w:t>
      </w:r>
      <w:r>
        <w:rPr>
          <w:rStyle w:val="WW8Num3z0"/>
          <w:rFonts w:ascii="Verdana" w:hAnsi="Verdana"/>
          <w:color w:val="4682B4"/>
          <w:sz w:val="18"/>
          <w:szCs w:val="18"/>
        </w:rPr>
        <w:t>Экзамен</w:t>
      </w:r>
      <w:r>
        <w:rPr>
          <w:rFonts w:ascii="Verdana" w:hAnsi="Verdana"/>
          <w:color w:val="000000"/>
          <w:sz w:val="18"/>
          <w:szCs w:val="18"/>
        </w:rPr>
        <w:t>», 2002 г. - 288 с.</w:t>
      </w:r>
    </w:p>
    <w:p w14:paraId="023B9B72"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Российский статистический ежегодник:</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Сб./Госкомстат России. М., 2001.-679 с.</w:t>
      </w:r>
    </w:p>
    <w:p w14:paraId="43C70FDF"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Россия в цифрах: Стат. Сб./Госкомстат России. М., 2002. - 450 с.</w:t>
      </w:r>
    </w:p>
    <w:p w14:paraId="46B8C557"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90. Седов О. МСФО шагает по планете. Переход России на международные стандарты финансовой отчетности: причины и следствия. / http://www.oviont.ru/articles.show.shtml7c </w:t>
      </w:r>
      <w:proofErr w:type="spellStart"/>
      <w:r>
        <w:rPr>
          <w:rFonts w:ascii="Verdana" w:hAnsi="Verdana"/>
          <w:color w:val="000000"/>
          <w:sz w:val="18"/>
          <w:szCs w:val="18"/>
        </w:rPr>
        <w:t>art</w:t>
      </w:r>
      <w:proofErr w:type="spellEnd"/>
      <w:r>
        <w:rPr>
          <w:rFonts w:ascii="Verdana" w:hAnsi="Verdana"/>
          <w:color w:val="000000"/>
          <w:sz w:val="18"/>
          <w:szCs w:val="18"/>
        </w:rPr>
        <w:t>=507</w:t>
      </w:r>
    </w:p>
    <w:p w14:paraId="39777798"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 xml:space="preserve">Я.В. Бухгалтерский учет от истоков до наших дней: </w:t>
      </w:r>
      <w:proofErr w:type="spellStart"/>
      <w:r>
        <w:rPr>
          <w:rFonts w:ascii="Verdana" w:hAnsi="Verdana"/>
          <w:color w:val="000000"/>
          <w:sz w:val="18"/>
          <w:szCs w:val="18"/>
        </w:rPr>
        <w:t>Учебн</w:t>
      </w:r>
      <w:proofErr w:type="spellEnd"/>
      <w:r>
        <w:rPr>
          <w:rFonts w:ascii="Verdana" w:hAnsi="Verdana"/>
          <w:color w:val="000000"/>
          <w:sz w:val="18"/>
          <w:szCs w:val="18"/>
        </w:rPr>
        <w:t>. пособие для вузов.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 - 638 с. - ил.</w:t>
      </w:r>
    </w:p>
    <w:p w14:paraId="3733C5A8"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М.: Финансы и статистика, 2003. 496 с. - ил.</w:t>
      </w:r>
    </w:p>
    <w:p w14:paraId="583283CA"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Стаценко</w:t>
      </w:r>
      <w:r>
        <w:rPr>
          <w:rStyle w:val="WW8Num2z0"/>
          <w:rFonts w:ascii="Verdana" w:hAnsi="Verdana"/>
          <w:color w:val="000000"/>
          <w:sz w:val="18"/>
          <w:szCs w:val="18"/>
        </w:rPr>
        <w:t> </w:t>
      </w:r>
      <w:r>
        <w:rPr>
          <w:rFonts w:ascii="Verdana" w:hAnsi="Verdana"/>
          <w:color w:val="000000"/>
          <w:sz w:val="18"/>
          <w:szCs w:val="18"/>
        </w:rPr>
        <w:t>А.С. Технология и организация</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производства: Учеб. пособие / А.С. Стаценко, А.И.</w:t>
      </w:r>
      <w:r>
        <w:rPr>
          <w:rStyle w:val="WW8Num2z0"/>
          <w:rFonts w:ascii="Verdana" w:hAnsi="Verdana"/>
          <w:color w:val="000000"/>
          <w:sz w:val="18"/>
          <w:szCs w:val="18"/>
        </w:rPr>
        <w:t> </w:t>
      </w:r>
      <w:proofErr w:type="spellStart"/>
      <w:r>
        <w:rPr>
          <w:rStyle w:val="WW8Num3z0"/>
          <w:rFonts w:ascii="Verdana" w:hAnsi="Verdana"/>
          <w:color w:val="4682B4"/>
          <w:sz w:val="18"/>
          <w:szCs w:val="18"/>
        </w:rPr>
        <w:t>Тамкович</w:t>
      </w:r>
      <w:proofErr w:type="spellEnd"/>
      <w:r>
        <w:rPr>
          <w:rFonts w:ascii="Verdana" w:hAnsi="Verdana"/>
          <w:color w:val="000000"/>
          <w:sz w:val="18"/>
          <w:szCs w:val="18"/>
        </w:rPr>
        <w:t xml:space="preserve">. 2-е изд., </w:t>
      </w:r>
      <w:proofErr w:type="spellStart"/>
      <w:r>
        <w:rPr>
          <w:rFonts w:ascii="Verdana" w:hAnsi="Verdana"/>
          <w:color w:val="000000"/>
          <w:sz w:val="18"/>
          <w:szCs w:val="18"/>
        </w:rPr>
        <w:t>испр</w:t>
      </w:r>
      <w:proofErr w:type="spellEnd"/>
      <w:r>
        <w:rPr>
          <w:rFonts w:ascii="Verdana" w:hAnsi="Verdana"/>
          <w:color w:val="000000"/>
          <w:sz w:val="18"/>
          <w:szCs w:val="18"/>
        </w:rPr>
        <w:t xml:space="preserve">. - Мн.: </w:t>
      </w:r>
      <w:proofErr w:type="spellStart"/>
      <w:r>
        <w:rPr>
          <w:rFonts w:ascii="Verdana" w:hAnsi="Verdana"/>
          <w:color w:val="000000"/>
          <w:sz w:val="18"/>
          <w:szCs w:val="18"/>
        </w:rPr>
        <w:t>Выш</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шк</w:t>
      </w:r>
      <w:proofErr w:type="spellEnd"/>
      <w:r>
        <w:rPr>
          <w:rFonts w:ascii="Verdana" w:hAnsi="Verdana"/>
          <w:color w:val="000000"/>
          <w:sz w:val="18"/>
          <w:szCs w:val="18"/>
        </w:rPr>
        <w:t>.,</w:t>
      </w:r>
      <w:proofErr w:type="gramEnd"/>
      <w:r>
        <w:rPr>
          <w:rFonts w:ascii="Verdana" w:hAnsi="Verdana"/>
          <w:color w:val="000000"/>
          <w:sz w:val="18"/>
          <w:szCs w:val="18"/>
        </w:rPr>
        <w:t xml:space="preserve"> 2002. - 367 е.: ил.</w:t>
      </w:r>
    </w:p>
    <w:p w14:paraId="24F6BA58"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Международные стандарты и производственный учет. // Аудиторские ведомости. 1998. - № 10.</w:t>
      </w:r>
    </w:p>
    <w:p w14:paraId="28579345"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стандарты бухгалтерского учета в российской практике: учебное пособие М.: Издательство «</w:t>
      </w:r>
      <w:r>
        <w:rPr>
          <w:rStyle w:val="WW8Num3z0"/>
          <w:rFonts w:ascii="Verdana" w:hAnsi="Verdana"/>
          <w:color w:val="4682B4"/>
          <w:sz w:val="18"/>
          <w:szCs w:val="18"/>
        </w:rPr>
        <w:t>Перспектива</w:t>
      </w:r>
      <w:r>
        <w:rPr>
          <w:rFonts w:ascii="Verdana" w:hAnsi="Verdana"/>
          <w:color w:val="000000"/>
          <w:sz w:val="18"/>
          <w:szCs w:val="18"/>
        </w:rPr>
        <w:t xml:space="preserve">», </w:t>
      </w:r>
      <w:proofErr w:type="gramStart"/>
      <w:r>
        <w:rPr>
          <w:rFonts w:ascii="Verdana" w:hAnsi="Verdana"/>
          <w:color w:val="000000"/>
          <w:sz w:val="18"/>
          <w:szCs w:val="18"/>
        </w:rPr>
        <w:t>1999.-</w:t>
      </w:r>
      <w:proofErr w:type="gramEnd"/>
      <w:r>
        <w:rPr>
          <w:rFonts w:ascii="Verdana" w:hAnsi="Verdana"/>
          <w:color w:val="000000"/>
          <w:sz w:val="18"/>
          <w:szCs w:val="18"/>
        </w:rPr>
        <w:t>214 с.</w:t>
      </w:r>
    </w:p>
    <w:p w14:paraId="42B9749D"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бухгалтерского учета и отчетности: Практическое пособие М.: Издательство «</w:t>
      </w:r>
      <w:r>
        <w:rPr>
          <w:rStyle w:val="WW8Num3z0"/>
          <w:rFonts w:ascii="Verdana" w:hAnsi="Verdana"/>
          <w:color w:val="4682B4"/>
          <w:sz w:val="18"/>
          <w:szCs w:val="18"/>
        </w:rPr>
        <w:t>Перспектива</w:t>
      </w:r>
      <w:r>
        <w:rPr>
          <w:rFonts w:ascii="Verdana" w:hAnsi="Verdana"/>
          <w:color w:val="000000"/>
          <w:sz w:val="18"/>
          <w:szCs w:val="18"/>
        </w:rPr>
        <w:t>», Издательство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2000-302с.</w:t>
      </w:r>
    </w:p>
    <w:p w14:paraId="5FBB8DDD"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Титов Д. Международные стандарты по-российски. // Экономика и жизнь. -2003.-№32.</w:t>
      </w:r>
    </w:p>
    <w:p w14:paraId="393E4787"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 xml:space="preserve">В.И., </w:t>
      </w:r>
      <w:proofErr w:type="spellStart"/>
      <w:r>
        <w:rPr>
          <w:rFonts w:ascii="Verdana" w:hAnsi="Verdana"/>
          <w:color w:val="000000"/>
          <w:sz w:val="18"/>
          <w:szCs w:val="18"/>
        </w:rPr>
        <w:t>Бреславцева</w:t>
      </w:r>
      <w:proofErr w:type="spellEnd"/>
      <w:r>
        <w:rPr>
          <w:rFonts w:ascii="Verdana" w:hAnsi="Verdana"/>
          <w:color w:val="000000"/>
          <w:sz w:val="18"/>
          <w:szCs w:val="18"/>
        </w:rPr>
        <w:t xml:space="preserve"> Н.А., </w:t>
      </w:r>
      <w:proofErr w:type="spellStart"/>
      <w:r>
        <w:rPr>
          <w:rFonts w:ascii="Verdana" w:hAnsi="Verdana"/>
          <w:color w:val="000000"/>
          <w:sz w:val="18"/>
          <w:szCs w:val="18"/>
        </w:rPr>
        <w:t>Каращенко</w:t>
      </w:r>
      <w:proofErr w:type="spellEnd"/>
      <w:r>
        <w:rPr>
          <w:rFonts w:ascii="Verdana" w:hAnsi="Verdana"/>
          <w:color w:val="000000"/>
          <w:sz w:val="18"/>
          <w:szCs w:val="18"/>
        </w:rPr>
        <w:t xml:space="preserve"> В.В.,</w:t>
      </w:r>
      <w:r>
        <w:rPr>
          <w:rStyle w:val="WW8Num2z0"/>
          <w:rFonts w:ascii="Verdana" w:hAnsi="Verdana"/>
          <w:color w:val="000000"/>
          <w:sz w:val="18"/>
          <w:szCs w:val="18"/>
        </w:rPr>
        <w:t> </w:t>
      </w:r>
      <w:proofErr w:type="spellStart"/>
      <w:r>
        <w:rPr>
          <w:rStyle w:val="WW8Num3z0"/>
          <w:rFonts w:ascii="Verdana" w:hAnsi="Verdana"/>
          <w:color w:val="4682B4"/>
          <w:sz w:val="18"/>
          <w:szCs w:val="18"/>
        </w:rPr>
        <w:t>Крохичева</w:t>
      </w:r>
      <w:proofErr w:type="spellEnd"/>
      <w:r>
        <w:rPr>
          <w:rStyle w:val="WW8Num2z0"/>
          <w:rFonts w:ascii="Verdana" w:hAnsi="Verdana"/>
          <w:color w:val="000000"/>
          <w:sz w:val="18"/>
          <w:szCs w:val="18"/>
        </w:rPr>
        <w:t> </w:t>
      </w:r>
      <w:r>
        <w:rPr>
          <w:rFonts w:ascii="Verdana" w:hAnsi="Verdana"/>
          <w:color w:val="000000"/>
          <w:sz w:val="18"/>
          <w:szCs w:val="18"/>
        </w:rPr>
        <w:t xml:space="preserve">Г.Е., Агеев И.М., </w:t>
      </w:r>
      <w:proofErr w:type="spellStart"/>
      <w:r>
        <w:rPr>
          <w:rFonts w:ascii="Verdana" w:hAnsi="Verdana"/>
          <w:color w:val="000000"/>
          <w:sz w:val="18"/>
          <w:szCs w:val="18"/>
        </w:rPr>
        <w:t>Теуважукова</w:t>
      </w:r>
      <w:proofErr w:type="spellEnd"/>
      <w:r>
        <w:rPr>
          <w:rFonts w:ascii="Verdana" w:hAnsi="Verdana"/>
          <w:color w:val="000000"/>
          <w:sz w:val="18"/>
          <w:szCs w:val="18"/>
        </w:rPr>
        <w:t xml:space="preserve"> Ф.Т. Бухгалтерский учет в строительстве (с элементами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-М.: «</w:t>
      </w:r>
      <w:r>
        <w:rPr>
          <w:rStyle w:val="WW8Num3z0"/>
          <w:rFonts w:ascii="Verdana" w:hAnsi="Verdana"/>
          <w:color w:val="4682B4"/>
          <w:sz w:val="18"/>
          <w:szCs w:val="18"/>
        </w:rPr>
        <w:t>Издательство ПРИОР</w:t>
      </w:r>
      <w:r>
        <w:rPr>
          <w:rFonts w:ascii="Verdana" w:hAnsi="Verdana"/>
          <w:color w:val="000000"/>
          <w:sz w:val="18"/>
          <w:szCs w:val="18"/>
        </w:rPr>
        <w:t>», 2001. 112 с.</w:t>
      </w:r>
    </w:p>
    <w:p w14:paraId="254AE3A1"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Финансы и статистика, 1991. - 160 е.: ил.</w:t>
      </w:r>
    </w:p>
    <w:p w14:paraId="450B6C4F"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Токарев</w:t>
      </w:r>
      <w:r>
        <w:rPr>
          <w:rStyle w:val="WW8Num2z0"/>
          <w:rFonts w:ascii="Verdana" w:hAnsi="Verdana"/>
          <w:color w:val="000000"/>
          <w:sz w:val="18"/>
          <w:szCs w:val="18"/>
        </w:rPr>
        <w:t> </w:t>
      </w:r>
      <w:r>
        <w:rPr>
          <w:rFonts w:ascii="Verdana" w:hAnsi="Verdana"/>
          <w:color w:val="000000"/>
          <w:sz w:val="18"/>
          <w:szCs w:val="18"/>
        </w:rPr>
        <w:t>И.Н. Соответствие российской системы бухгалтерского учета международным стандартам. Учет материально-производственных запасов. // Финансовые и бухгалтерские консультации. 2000. - № 2.</w:t>
      </w:r>
    </w:p>
    <w:p w14:paraId="6246DDDA"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ФБК: Переход на МСФО пока напоминает бег на месте. / http://www.fbc.ru/interview/rbc interviewl97.shtml</w:t>
      </w:r>
    </w:p>
    <w:p w14:paraId="53B9D527"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proofErr w:type="spellStart"/>
      <w:r>
        <w:rPr>
          <w:rStyle w:val="WW8Num3z0"/>
          <w:rFonts w:ascii="Verdana" w:hAnsi="Verdana"/>
          <w:color w:val="4682B4"/>
          <w:sz w:val="18"/>
          <w:szCs w:val="18"/>
        </w:rPr>
        <w:t>Хендриксен</w:t>
      </w:r>
      <w:proofErr w:type="spellEnd"/>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проф. Я.В. Соколова. М.: Финансы и статистика, 2000. -576 е.: ил. - (Серия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1B3314A8"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Чистов JI.M. Экономика</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СПб: Питер, 2001. - 384 е.: ил. — (Серия «</w:t>
      </w:r>
      <w:r>
        <w:rPr>
          <w:rStyle w:val="WW8Num3z0"/>
          <w:rFonts w:ascii="Verdana" w:hAnsi="Verdana"/>
          <w:color w:val="4682B4"/>
          <w:sz w:val="18"/>
          <w:szCs w:val="18"/>
        </w:rPr>
        <w:t>Учебники для вузов</w:t>
      </w:r>
      <w:r>
        <w:rPr>
          <w:rFonts w:ascii="Verdana" w:hAnsi="Verdana"/>
          <w:color w:val="000000"/>
          <w:sz w:val="18"/>
          <w:szCs w:val="18"/>
        </w:rPr>
        <w:t>»).</w:t>
      </w:r>
    </w:p>
    <w:p w14:paraId="11AC428E"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104. </w:t>
      </w:r>
      <w:proofErr w:type="spellStart"/>
      <w:r>
        <w:rPr>
          <w:rFonts w:ascii="Verdana" w:hAnsi="Verdana"/>
          <w:color w:val="000000"/>
          <w:sz w:val="18"/>
          <w:szCs w:val="18"/>
        </w:rPr>
        <w:t>Ш.Шнейдман</w:t>
      </w:r>
      <w:proofErr w:type="spellEnd"/>
      <w:r>
        <w:rPr>
          <w:rFonts w:ascii="Verdana" w:hAnsi="Verdana"/>
          <w:color w:val="000000"/>
          <w:sz w:val="18"/>
          <w:szCs w:val="18"/>
        </w:rPr>
        <w:t xml:space="preserve"> JI.3. Соответствие отчетности международным стандартам. // Бухгалтерский учет. 2001. - № 12.</w:t>
      </w:r>
    </w:p>
    <w:p w14:paraId="18820D0B"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proofErr w:type="spellStart"/>
      <w:r>
        <w:rPr>
          <w:rStyle w:val="WW8Num3z0"/>
          <w:rFonts w:ascii="Verdana" w:hAnsi="Verdana"/>
          <w:color w:val="4682B4"/>
          <w:sz w:val="18"/>
          <w:szCs w:val="18"/>
        </w:rPr>
        <w:t>Шнейдман</w:t>
      </w:r>
      <w:proofErr w:type="spellEnd"/>
      <w:r>
        <w:rPr>
          <w:rStyle w:val="WW8Num2z0"/>
          <w:rFonts w:ascii="Verdana" w:hAnsi="Verdana"/>
          <w:color w:val="000000"/>
          <w:sz w:val="18"/>
          <w:szCs w:val="18"/>
        </w:rPr>
        <w:t> </w:t>
      </w:r>
      <w:r>
        <w:rPr>
          <w:rFonts w:ascii="Verdana" w:hAnsi="Verdana"/>
          <w:color w:val="000000"/>
          <w:sz w:val="18"/>
          <w:szCs w:val="18"/>
        </w:rPr>
        <w:t>JI.3. Как пользоваться международными стандартами финансовой отчетности. // Бухгалтерский учет. 2001. -№11.</w:t>
      </w:r>
    </w:p>
    <w:p w14:paraId="503B0F19"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106. </w:t>
      </w:r>
      <w:proofErr w:type="spellStart"/>
      <w:r>
        <w:rPr>
          <w:rFonts w:ascii="Verdana" w:hAnsi="Verdana"/>
          <w:color w:val="000000"/>
          <w:sz w:val="18"/>
          <w:szCs w:val="18"/>
        </w:rPr>
        <w:t>Шнейдман</w:t>
      </w:r>
      <w:proofErr w:type="spellEnd"/>
      <w:r>
        <w:rPr>
          <w:rFonts w:ascii="Verdana" w:hAnsi="Verdana"/>
          <w:color w:val="000000"/>
          <w:sz w:val="18"/>
          <w:szCs w:val="18"/>
        </w:rPr>
        <w:t xml:space="preserve"> JI.3. Международные стандарты финансовой отчетности. // Финансовая газета. 2003. - № 8.</w:t>
      </w:r>
    </w:p>
    <w:p w14:paraId="04BF2374"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Шумилин О., Филиппова А. Экономический рост в регионе сохраняется, но с замедлением</w:t>
      </w:r>
      <w:r>
        <w:rPr>
          <w:rStyle w:val="WW8Num2z0"/>
          <w:rFonts w:ascii="Verdana" w:hAnsi="Verdana"/>
          <w:color w:val="000000"/>
          <w:sz w:val="18"/>
          <w:szCs w:val="18"/>
        </w:rPr>
        <w:t> </w:t>
      </w:r>
      <w:r>
        <w:rPr>
          <w:rStyle w:val="WW8Num3z0"/>
          <w:rFonts w:ascii="Verdana" w:hAnsi="Verdana"/>
          <w:color w:val="4682B4"/>
          <w:sz w:val="18"/>
          <w:szCs w:val="18"/>
        </w:rPr>
        <w:t>темпов</w:t>
      </w:r>
      <w:r>
        <w:rPr>
          <w:rFonts w:ascii="Verdana" w:hAnsi="Verdana"/>
          <w:color w:val="000000"/>
          <w:sz w:val="18"/>
          <w:szCs w:val="18"/>
        </w:rPr>
        <w:t>. // Экономика и жизнь. 2003. - № 13.</w:t>
      </w:r>
    </w:p>
    <w:p w14:paraId="33BFC5CD"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Шурыгина М. Основные отличия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1998. - № 7.</w:t>
      </w:r>
    </w:p>
    <w:p w14:paraId="5F1406D6" w14:textId="77777777" w:rsidR="00246B53" w:rsidRPr="00246B53" w:rsidRDefault="00246B53" w:rsidP="00246B53">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 xml:space="preserve">109. </w:t>
      </w:r>
      <w:proofErr w:type="spellStart"/>
      <w:r>
        <w:rPr>
          <w:rFonts w:ascii="Verdana" w:hAnsi="Verdana"/>
          <w:color w:val="000000"/>
          <w:sz w:val="18"/>
          <w:szCs w:val="18"/>
        </w:rPr>
        <w:t>Accounting</w:t>
      </w:r>
      <w:proofErr w:type="spellEnd"/>
      <w:r>
        <w:rPr>
          <w:rFonts w:ascii="Verdana" w:hAnsi="Verdana"/>
          <w:color w:val="000000"/>
          <w:sz w:val="18"/>
          <w:szCs w:val="18"/>
        </w:rPr>
        <w:t xml:space="preserve"> </w:t>
      </w:r>
      <w:proofErr w:type="spellStart"/>
      <w:r>
        <w:rPr>
          <w:rFonts w:ascii="Verdana" w:hAnsi="Verdana"/>
          <w:color w:val="000000"/>
          <w:sz w:val="18"/>
          <w:szCs w:val="18"/>
        </w:rPr>
        <w:t>standards</w:t>
      </w:r>
      <w:proofErr w:type="spellEnd"/>
      <w:r>
        <w:rPr>
          <w:rFonts w:ascii="Verdana" w:hAnsi="Verdana"/>
          <w:color w:val="000000"/>
          <w:sz w:val="18"/>
          <w:szCs w:val="18"/>
        </w:rPr>
        <w:t xml:space="preserve"> </w:t>
      </w:r>
      <w:proofErr w:type="spellStart"/>
      <w:r>
        <w:rPr>
          <w:rFonts w:ascii="Verdana" w:hAnsi="Verdana"/>
          <w:color w:val="000000"/>
          <w:sz w:val="18"/>
          <w:szCs w:val="18"/>
        </w:rPr>
        <w:t>handbook</w:t>
      </w:r>
      <w:proofErr w:type="spellEnd"/>
      <w:r>
        <w:rPr>
          <w:rFonts w:ascii="Verdana" w:hAnsi="Verdana"/>
          <w:color w:val="000000"/>
          <w:sz w:val="18"/>
          <w:szCs w:val="18"/>
        </w:rPr>
        <w:t xml:space="preserve">. </w:t>
      </w:r>
      <w:r w:rsidRPr="00246B53">
        <w:rPr>
          <w:rFonts w:ascii="Verdana" w:hAnsi="Verdana"/>
          <w:color w:val="000000"/>
          <w:sz w:val="18"/>
          <w:szCs w:val="18"/>
          <w:lang w:val="en-US"/>
        </w:rPr>
        <w:t>The Chartered Institute of public finance &amp; accountancy, London, 1990.</w:t>
      </w:r>
    </w:p>
    <w:p w14:paraId="1E5736E1" w14:textId="77777777" w:rsidR="00246B53" w:rsidRPr="00246B53" w:rsidRDefault="00246B53" w:rsidP="00246B53">
      <w:pPr>
        <w:pStyle w:val="WW8Num1z2"/>
        <w:shd w:val="clear" w:color="auto" w:fill="F7F7F7"/>
        <w:spacing w:after="0" w:line="270" w:lineRule="atLeast"/>
        <w:rPr>
          <w:rFonts w:ascii="Verdana" w:hAnsi="Verdana"/>
          <w:color w:val="000000"/>
          <w:sz w:val="18"/>
          <w:szCs w:val="18"/>
          <w:lang w:val="en-US"/>
        </w:rPr>
      </w:pPr>
      <w:r w:rsidRPr="00246B53">
        <w:rPr>
          <w:rFonts w:ascii="Verdana" w:hAnsi="Verdana"/>
          <w:color w:val="000000"/>
          <w:sz w:val="18"/>
          <w:szCs w:val="18"/>
          <w:lang w:val="en-US"/>
        </w:rPr>
        <w:t>110. Collins Russian English English Russian dictionary: HarperCollinsPublishers - Great Britain, 1994.</w:t>
      </w:r>
    </w:p>
    <w:p w14:paraId="12E1283D" w14:textId="77777777" w:rsidR="00246B53" w:rsidRPr="00246B53" w:rsidRDefault="00246B53" w:rsidP="00246B53">
      <w:pPr>
        <w:pStyle w:val="WW8Num1z2"/>
        <w:shd w:val="clear" w:color="auto" w:fill="F7F7F7"/>
        <w:spacing w:after="0" w:line="270" w:lineRule="atLeast"/>
        <w:rPr>
          <w:rFonts w:ascii="Verdana" w:hAnsi="Verdana"/>
          <w:color w:val="000000"/>
          <w:sz w:val="18"/>
          <w:szCs w:val="18"/>
          <w:lang w:val="en-US"/>
        </w:rPr>
      </w:pPr>
      <w:r w:rsidRPr="00246B53">
        <w:rPr>
          <w:rFonts w:ascii="Verdana" w:hAnsi="Verdana"/>
          <w:color w:val="000000"/>
          <w:sz w:val="18"/>
          <w:szCs w:val="18"/>
          <w:lang w:val="en-US"/>
        </w:rPr>
        <w:t>111. David Cairns, Christopher Nobes. The convergence handbook: Center for Business Performance of the Institute of Chartered Accountants in England and Wales. London, 2000.</w:t>
      </w:r>
    </w:p>
    <w:p w14:paraId="62D15F1C" w14:textId="77777777" w:rsidR="00246B53" w:rsidRPr="00246B53" w:rsidRDefault="00246B53" w:rsidP="00246B53">
      <w:pPr>
        <w:pStyle w:val="WW8Num1z2"/>
        <w:shd w:val="clear" w:color="auto" w:fill="F7F7F7"/>
        <w:spacing w:after="0" w:line="270" w:lineRule="atLeast"/>
        <w:rPr>
          <w:rFonts w:ascii="Verdana" w:hAnsi="Verdana"/>
          <w:color w:val="000000"/>
          <w:sz w:val="18"/>
          <w:szCs w:val="18"/>
          <w:lang w:val="en-US"/>
        </w:rPr>
      </w:pPr>
      <w:r w:rsidRPr="00246B53">
        <w:rPr>
          <w:rFonts w:ascii="Verdana" w:hAnsi="Verdana"/>
          <w:color w:val="000000"/>
          <w:sz w:val="18"/>
          <w:szCs w:val="18"/>
          <w:lang w:val="en-US"/>
        </w:rPr>
        <w:t>112. Frank Wood, Jack Hellings. Accounting and Finance/ Polytech Publishers Ltd., Great Britain, 1975.</w:t>
      </w:r>
    </w:p>
    <w:p w14:paraId="153AA2CB" w14:textId="77777777" w:rsidR="00246B53" w:rsidRPr="00246B53" w:rsidRDefault="00246B53" w:rsidP="00246B53">
      <w:pPr>
        <w:pStyle w:val="WW8Num1z2"/>
        <w:shd w:val="clear" w:color="auto" w:fill="F7F7F7"/>
        <w:spacing w:after="0" w:line="270" w:lineRule="atLeast"/>
        <w:rPr>
          <w:rFonts w:ascii="Verdana" w:hAnsi="Verdana"/>
          <w:color w:val="000000"/>
          <w:sz w:val="18"/>
          <w:szCs w:val="18"/>
          <w:lang w:val="en-US"/>
        </w:rPr>
      </w:pPr>
      <w:r w:rsidRPr="00246B53">
        <w:rPr>
          <w:rFonts w:ascii="Verdana" w:hAnsi="Verdana"/>
          <w:color w:val="000000"/>
          <w:sz w:val="18"/>
          <w:szCs w:val="18"/>
          <w:lang w:val="en-US"/>
        </w:rPr>
        <w:t xml:space="preserve">113. Hennie van Greuning, Marius Koen. International Accounting Standards. / </w:t>
      </w:r>
      <w:r>
        <w:rPr>
          <w:rFonts w:ascii="Verdana" w:hAnsi="Verdana"/>
          <w:color w:val="000000"/>
          <w:sz w:val="18"/>
          <w:szCs w:val="18"/>
        </w:rPr>
        <w:t>Вашингтон</w:t>
      </w:r>
      <w:r w:rsidRPr="00246B53">
        <w:rPr>
          <w:rFonts w:ascii="Verdana" w:hAnsi="Verdana"/>
          <w:color w:val="000000"/>
          <w:sz w:val="18"/>
          <w:szCs w:val="18"/>
          <w:lang w:val="en-US"/>
        </w:rPr>
        <w:t xml:space="preserve">: ICAR Publishing. </w:t>
      </w:r>
      <w:r>
        <w:rPr>
          <w:rFonts w:ascii="Verdana" w:hAnsi="Verdana"/>
          <w:color w:val="000000"/>
          <w:sz w:val="18"/>
          <w:szCs w:val="18"/>
        </w:rPr>
        <w:t>издание</w:t>
      </w:r>
      <w:r w:rsidRPr="00246B53">
        <w:rPr>
          <w:rFonts w:ascii="Verdana" w:hAnsi="Verdana"/>
          <w:color w:val="000000"/>
          <w:sz w:val="18"/>
          <w:szCs w:val="18"/>
          <w:lang w:val="en-US"/>
        </w:rPr>
        <w:t xml:space="preserve"> </w:t>
      </w:r>
      <w:r>
        <w:rPr>
          <w:rFonts w:ascii="Verdana" w:hAnsi="Verdana"/>
          <w:color w:val="000000"/>
          <w:sz w:val="18"/>
          <w:szCs w:val="18"/>
        </w:rPr>
        <w:t>на</w:t>
      </w:r>
      <w:r w:rsidRPr="00246B53">
        <w:rPr>
          <w:rFonts w:ascii="Verdana" w:hAnsi="Verdana"/>
          <w:color w:val="000000"/>
          <w:sz w:val="18"/>
          <w:szCs w:val="18"/>
          <w:lang w:val="en-US"/>
        </w:rPr>
        <w:t xml:space="preserve"> </w:t>
      </w:r>
      <w:r>
        <w:rPr>
          <w:rFonts w:ascii="Verdana" w:hAnsi="Verdana"/>
          <w:color w:val="000000"/>
          <w:sz w:val="18"/>
          <w:szCs w:val="18"/>
        </w:rPr>
        <w:t>русском</w:t>
      </w:r>
      <w:r w:rsidRPr="00246B53">
        <w:rPr>
          <w:rFonts w:ascii="Verdana" w:hAnsi="Verdana"/>
          <w:color w:val="000000"/>
          <w:sz w:val="18"/>
          <w:szCs w:val="18"/>
          <w:lang w:val="en-US"/>
        </w:rPr>
        <w:t xml:space="preserve"> </w:t>
      </w:r>
      <w:r>
        <w:rPr>
          <w:rFonts w:ascii="Verdana" w:hAnsi="Verdana"/>
          <w:color w:val="000000"/>
          <w:sz w:val="18"/>
          <w:szCs w:val="18"/>
        </w:rPr>
        <w:t>языке</w:t>
      </w:r>
      <w:r w:rsidRPr="00246B53">
        <w:rPr>
          <w:rFonts w:ascii="Verdana" w:hAnsi="Verdana"/>
          <w:color w:val="000000"/>
          <w:sz w:val="18"/>
          <w:szCs w:val="18"/>
          <w:lang w:val="en-US"/>
        </w:rPr>
        <w:t xml:space="preserve">, 2002. - 182 </w:t>
      </w:r>
      <w:r>
        <w:rPr>
          <w:rFonts w:ascii="Verdana" w:hAnsi="Verdana"/>
          <w:color w:val="000000"/>
          <w:sz w:val="18"/>
          <w:szCs w:val="18"/>
        </w:rPr>
        <w:t>с</w:t>
      </w:r>
      <w:r w:rsidRPr="00246B53">
        <w:rPr>
          <w:rFonts w:ascii="Verdana" w:hAnsi="Verdana"/>
          <w:color w:val="000000"/>
          <w:sz w:val="18"/>
          <w:szCs w:val="18"/>
          <w:lang w:val="en-US"/>
        </w:rPr>
        <w:t>.</w:t>
      </w:r>
    </w:p>
    <w:p w14:paraId="058415A0" w14:textId="77777777" w:rsidR="00246B53" w:rsidRPr="00246B53" w:rsidRDefault="00246B53" w:rsidP="00246B53">
      <w:pPr>
        <w:pStyle w:val="WW8Num1z2"/>
        <w:shd w:val="clear" w:color="auto" w:fill="F7F7F7"/>
        <w:spacing w:after="0" w:line="270" w:lineRule="atLeast"/>
        <w:rPr>
          <w:rFonts w:ascii="Verdana" w:hAnsi="Verdana"/>
          <w:color w:val="000000"/>
          <w:sz w:val="18"/>
          <w:szCs w:val="18"/>
          <w:lang w:val="en-US"/>
        </w:rPr>
      </w:pPr>
      <w:r w:rsidRPr="00246B53">
        <w:rPr>
          <w:rFonts w:ascii="Verdana" w:hAnsi="Verdana"/>
          <w:color w:val="000000"/>
          <w:sz w:val="18"/>
          <w:szCs w:val="18"/>
          <w:lang w:val="en-US"/>
        </w:rPr>
        <w:t>114. International Accounting Standards Committee. / http://www.iasc.com.uk</w:t>
      </w:r>
    </w:p>
    <w:p w14:paraId="373E405D" w14:textId="77777777" w:rsidR="00246B53" w:rsidRPr="00246B53" w:rsidRDefault="00246B53" w:rsidP="00246B53">
      <w:pPr>
        <w:pStyle w:val="WW8Num1z2"/>
        <w:shd w:val="clear" w:color="auto" w:fill="F7F7F7"/>
        <w:spacing w:after="0" w:line="270" w:lineRule="atLeast"/>
        <w:rPr>
          <w:rFonts w:ascii="Verdana" w:hAnsi="Verdana"/>
          <w:color w:val="000000"/>
          <w:sz w:val="18"/>
          <w:szCs w:val="18"/>
          <w:lang w:val="en-US"/>
        </w:rPr>
      </w:pPr>
      <w:r w:rsidRPr="00246B53">
        <w:rPr>
          <w:rFonts w:ascii="Verdana" w:hAnsi="Verdana"/>
          <w:color w:val="000000"/>
          <w:sz w:val="18"/>
          <w:szCs w:val="18"/>
          <w:lang w:val="en-US"/>
        </w:rPr>
        <w:t xml:space="preserve">115. Pat Sucher, David Alexander. IAS Issues of Country, Sector and Audit Firm Compliance in Emerging Economies. / Report. Center for Business Performance of the Institute of Chartered Accountants </w:t>
      </w:r>
      <w:r w:rsidRPr="00246B53">
        <w:rPr>
          <w:rFonts w:ascii="Verdana" w:hAnsi="Verdana"/>
          <w:color w:val="000000"/>
          <w:sz w:val="18"/>
          <w:szCs w:val="18"/>
          <w:lang w:val="en-US"/>
        </w:rPr>
        <w:lastRenderedPageBreak/>
        <w:t>in England and Wales. London, 2002.</w:t>
      </w:r>
    </w:p>
    <w:p w14:paraId="6A381430" w14:textId="77777777" w:rsidR="00246B53" w:rsidRPr="00246B53" w:rsidRDefault="00246B53" w:rsidP="00246B53">
      <w:pPr>
        <w:pStyle w:val="WW8Num1z2"/>
        <w:shd w:val="clear" w:color="auto" w:fill="F7F7F7"/>
        <w:spacing w:after="0" w:line="270" w:lineRule="atLeast"/>
        <w:rPr>
          <w:rFonts w:ascii="Verdana" w:hAnsi="Verdana"/>
          <w:color w:val="000000"/>
          <w:sz w:val="18"/>
          <w:szCs w:val="18"/>
          <w:lang w:val="en-US"/>
        </w:rPr>
      </w:pPr>
      <w:r w:rsidRPr="00246B53">
        <w:rPr>
          <w:rFonts w:ascii="Verdana" w:hAnsi="Verdana"/>
          <w:color w:val="000000"/>
          <w:sz w:val="18"/>
          <w:szCs w:val="18"/>
          <w:lang w:val="en-US"/>
        </w:rPr>
        <w:t>116. Paul B. Miller, Rodney J. Redding. The FASB. The people, the process and the politics. Richard D. IRWIN, INC., 2d ed., 1986 and 1988.</w:t>
      </w:r>
    </w:p>
    <w:p w14:paraId="046B5E91" w14:textId="77777777" w:rsidR="00246B53" w:rsidRPr="00246B53" w:rsidRDefault="00246B53" w:rsidP="00246B53">
      <w:pPr>
        <w:pStyle w:val="WW8Num1z2"/>
        <w:shd w:val="clear" w:color="auto" w:fill="F7F7F7"/>
        <w:spacing w:after="0" w:line="270" w:lineRule="atLeast"/>
        <w:rPr>
          <w:rFonts w:ascii="Verdana" w:hAnsi="Verdana"/>
          <w:color w:val="000000"/>
          <w:sz w:val="18"/>
          <w:szCs w:val="18"/>
          <w:lang w:val="en-US"/>
        </w:rPr>
      </w:pPr>
      <w:r w:rsidRPr="00246B53">
        <w:rPr>
          <w:rFonts w:ascii="Verdana" w:hAnsi="Verdana"/>
          <w:color w:val="000000"/>
          <w:sz w:val="18"/>
          <w:szCs w:val="18"/>
          <w:lang w:val="en-US"/>
        </w:rPr>
        <w:t>117. Pomazanova M., Salnikova E. International Accounting Standards in economic sectors // Economics and Management 2003, Kaunas University of Technology, Lithuania, 2003 - 84 c.</w:t>
      </w:r>
    </w:p>
    <w:p w14:paraId="26178E16"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118. </w:t>
      </w:r>
      <w:proofErr w:type="spellStart"/>
      <w:r>
        <w:rPr>
          <w:rFonts w:ascii="Verdana" w:hAnsi="Verdana"/>
          <w:color w:val="000000"/>
          <w:sz w:val="18"/>
          <w:szCs w:val="18"/>
        </w:rPr>
        <w:t>PricewaterhouseCoopers</w:t>
      </w:r>
      <w:proofErr w:type="spellEnd"/>
      <w:r>
        <w:rPr>
          <w:rFonts w:ascii="Verdana" w:hAnsi="Verdana"/>
          <w:color w:val="000000"/>
          <w:sz w:val="18"/>
          <w:szCs w:val="18"/>
        </w:rPr>
        <w:t>. Международные стандарты финансовой отчетности // Финансовая газета. 2003. - № 10.</w:t>
      </w:r>
    </w:p>
    <w:p w14:paraId="70B29850"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119. </w:t>
      </w:r>
      <w:proofErr w:type="spellStart"/>
      <w:r>
        <w:rPr>
          <w:rFonts w:ascii="Verdana" w:hAnsi="Verdana"/>
          <w:color w:val="000000"/>
          <w:sz w:val="18"/>
          <w:szCs w:val="18"/>
        </w:rPr>
        <w:t>PricewaterhouseCoopers</w:t>
      </w:r>
      <w:proofErr w:type="spellEnd"/>
      <w:r>
        <w:rPr>
          <w:rFonts w:ascii="Verdana" w:hAnsi="Verdana"/>
          <w:color w:val="000000"/>
          <w:sz w:val="18"/>
          <w:szCs w:val="18"/>
        </w:rPr>
        <w:t>. Международные стандарты финансовой отчетности // Финансовая газета. 2001. - № 26.</w:t>
      </w:r>
    </w:p>
    <w:p w14:paraId="0E8A295B" w14:textId="77777777" w:rsidR="00246B53" w:rsidRDefault="00246B53" w:rsidP="00246B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120. </w:t>
      </w:r>
      <w:proofErr w:type="spellStart"/>
      <w:r>
        <w:rPr>
          <w:rFonts w:ascii="Verdana" w:hAnsi="Verdana"/>
          <w:color w:val="000000"/>
          <w:sz w:val="18"/>
          <w:szCs w:val="18"/>
        </w:rPr>
        <w:t>Walter</w:t>
      </w:r>
      <w:proofErr w:type="spellEnd"/>
      <w:r>
        <w:rPr>
          <w:rFonts w:ascii="Verdana" w:hAnsi="Verdana"/>
          <w:color w:val="000000"/>
          <w:sz w:val="18"/>
          <w:szCs w:val="18"/>
        </w:rPr>
        <w:t xml:space="preserve"> В. </w:t>
      </w:r>
      <w:proofErr w:type="spellStart"/>
      <w:r>
        <w:rPr>
          <w:rFonts w:ascii="Verdana" w:hAnsi="Verdana"/>
          <w:color w:val="000000"/>
          <w:sz w:val="18"/>
          <w:szCs w:val="18"/>
        </w:rPr>
        <w:t>Meigs</w:t>
      </w:r>
      <w:proofErr w:type="spellEnd"/>
      <w:r>
        <w:rPr>
          <w:rFonts w:ascii="Verdana" w:hAnsi="Verdana"/>
          <w:color w:val="000000"/>
          <w:sz w:val="18"/>
          <w:szCs w:val="18"/>
        </w:rPr>
        <w:t xml:space="preserve">, О. </w:t>
      </w:r>
      <w:proofErr w:type="spellStart"/>
      <w:r>
        <w:rPr>
          <w:rFonts w:ascii="Verdana" w:hAnsi="Verdana"/>
          <w:color w:val="000000"/>
          <w:sz w:val="18"/>
          <w:szCs w:val="18"/>
        </w:rPr>
        <w:t>Ray</w:t>
      </w:r>
      <w:proofErr w:type="spellEnd"/>
      <w:r>
        <w:rPr>
          <w:rFonts w:ascii="Verdana" w:hAnsi="Verdana"/>
          <w:color w:val="000000"/>
          <w:sz w:val="18"/>
          <w:szCs w:val="18"/>
        </w:rPr>
        <w:t xml:space="preserve"> </w:t>
      </w:r>
      <w:proofErr w:type="spellStart"/>
      <w:r>
        <w:rPr>
          <w:rFonts w:ascii="Verdana" w:hAnsi="Verdana"/>
          <w:color w:val="000000"/>
          <w:sz w:val="18"/>
          <w:szCs w:val="18"/>
        </w:rPr>
        <w:t>Whittington</w:t>
      </w:r>
      <w:proofErr w:type="spellEnd"/>
      <w:r>
        <w:rPr>
          <w:rFonts w:ascii="Verdana" w:hAnsi="Verdana"/>
          <w:color w:val="000000"/>
          <w:sz w:val="18"/>
          <w:szCs w:val="18"/>
        </w:rPr>
        <w:t xml:space="preserve">, </w:t>
      </w:r>
      <w:proofErr w:type="spellStart"/>
      <w:r>
        <w:rPr>
          <w:rFonts w:ascii="Verdana" w:hAnsi="Verdana"/>
          <w:color w:val="000000"/>
          <w:sz w:val="18"/>
          <w:szCs w:val="18"/>
        </w:rPr>
        <w:t>Kurt</w:t>
      </w:r>
      <w:proofErr w:type="spellEnd"/>
      <w:r>
        <w:rPr>
          <w:rFonts w:ascii="Verdana" w:hAnsi="Verdana"/>
          <w:color w:val="000000"/>
          <w:sz w:val="18"/>
          <w:szCs w:val="18"/>
        </w:rPr>
        <w:t xml:space="preserve"> Рапу, </w:t>
      </w:r>
      <w:proofErr w:type="spellStart"/>
      <w:r>
        <w:rPr>
          <w:rFonts w:ascii="Verdana" w:hAnsi="Verdana"/>
          <w:color w:val="000000"/>
          <w:sz w:val="18"/>
          <w:szCs w:val="18"/>
        </w:rPr>
        <w:t>Robert</w:t>
      </w:r>
      <w:proofErr w:type="spellEnd"/>
      <w:r>
        <w:rPr>
          <w:rFonts w:ascii="Verdana" w:hAnsi="Verdana"/>
          <w:color w:val="000000"/>
          <w:sz w:val="18"/>
          <w:szCs w:val="18"/>
        </w:rPr>
        <w:t xml:space="preserve"> F. </w:t>
      </w:r>
      <w:proofErr w:type="spellStart"/>
      <w:r>
        <w:rPr>
          <w:rFonts w:ascii="Verdana" w:hAnsi="Verdana"/>
          <w:color w:val="000000"/>
          <w:sz w:val="18"/>
          <w:szCs w:val="18"/>
        </w:rPr>
        <w:t>Meigs</w:t>
      </w:r>
      <w:proofErr w:type="spellEnd"/>
      <w:r>
        <w:rPr>
          <w:rFonts w:ascii="Verdana" w:hAnsi="Verdana"/>
          <w:color w:val="000000"/>
          <w:sz w:val="18"/>
          <w:szCs w:val="18"/>
        </w:rPr>
        <w:t xml:space="preserve">. </w:t>
      </w:r>
      <w:proofErr w:type="spellStart"/>
      <w:r>
        <w:rPr>
          <w:rFonts w:ascii="Verdana" w:hAnsi="Verdana"/>
          <w:color w:val="000000"/>
          <w:sz w:val="18"/>
          <w:szCs w:val="18"/>
        </w:rPr>
        <w:t>Principles</w:t>
      </w:r>
      <w:proofErr w:type="spellEnd"/>
      <w:r>
        <w:rPr>
          <w:rFonts w:ascii="Verdana" w:hAnsi="Verdana"/>
          <w:color w:val="000000"/>
          <w:sz w:val="18"/>
          <w:szCs w:val="18"/>
        </w:rPr>
        <w:t xml:space="preserve"> </w:t>
      </w:r>
      <w:proofErr w:type="spellStart"/>
      <w:r>
        <w:rPr>
          <w:rFonts w:ascii="Verdana" w:hAnsi="Verdana"/>
          <w:color w:val="000000"/>
          <w:sz w:val="18"/>
          <w:szCs w:val="18"/>
        </w:rPr>
        <w:t>of</w:t>
      </w:r>
      <w:proofErr w:type="spellEnd"/>
      <w:r>
        <w:rPr>
          <w:rFonts w:ascii="Verdana" w:hAnsi="Verdana"/>
          <w:color w:val="000000"/>
          <w:sz w:val="18"/>
          <w:szCs w:val="18"/>
        </w:rPr>
        <w:t xml:space="preserve"> </w:t>
      </w:r>
      <w:proofErr w:type="spellStart"/>
      <w:r>
        <w:rPr>
          <w:rFonts w:ascii="Verdana" w:hAnsi="Verdana"/>
          <w:color w:val="000000"/>
          <w:sz w:val="18"/>
          <w:szCs w:val="18"/>
        </w:rPr>
        <w:t>Auditing</w:t>
      </w:r>
      <w:proofErr w:type="spellEnd"/>
      <w:r>
        <w:rPr>
          <w:rFonts w:ascii="Verdana" w:hAnsi="Verdana"/>
          <w:color w:val="000000"/>
          <w:sz w:val="18"/>
          <w:szCs w:val="18"/>
        </w:rPr>
        <w:t xml:space="preserve">. </w:t>
      </w:r>
      <w:proofErr w:type="spellStart"/>
      <w:r>
        <w:rPr>
          <w:rFonts w:ascii="Verdana" w:hAnsi="Verdana"/>
          <w:color w:val="000000"/>
          <w:sz w:val="18"/>
          <w:szCs w:val="18"/>
        </w:rPr>
        <w:t>Richard</w:t>
      </w:r>
      <w:proofErr w:type="spellEnd"/>
      <w:r>
        <w:rPr>
          <w:rFonts w:ascii="Verdana" w:hAnsi="Verdana"/>
          <w:color w:val="000000"/>
          <w:sz w:val="18"/>
          <w:szCs w:val="18"/>
        </w:rPr>
        <w:t xml:space="preserve"> D. IRWIN, INC., 8th </w:t>
      </w:r>
      <w:proofErr w:type="spellStart"/>
      <w:r>
        <w:rPr>
          <w:rFonts w:ascii="Verdana" w:hAnsi="Verdana"/>
          <w:color w:val="000000"/>
          <w:sz w:val="18"/>
          <w:szCs w:val="18"/>
        </w:rPr>
        <w:t>ed</w:t>
      </w:r>
      <w:proofErr w:type="spellEnd"/>
      <w:r>
        <w:rPr>
          <w:rFonts w:ascii="Verdana" w:hAnsi="Verdana"/>
          <w:color w:val="000000"/>
          <w:sz w:val="18"/>
          <w:szCs w:val="18"/>
        </w:rPr>
        <w:t>., 1985.</w:t>
      </w:r>
    </w:p>
    <w:p w14:paraId="412ECD1E" w14:textId="5DABCEA6" w:rsidR="00520530" w:rsidRPr="002F503D" w:rsidRDefault="00246B53" w:rsidP="00246B53">
      <w:r>
        <w:rPr>
          <w:rFonts w:ascii="Verdana" w:hAnsi="Verdana"/>
          <w:color w:val="000000"/>
          <w:sz w:val="18"/>
          <w:szCs w:val="18"/>
        </w:rPr>
        <w:br/>
      </w:r>
      <w:r>
        <w:rPr>
          <w:rFonts w:ascii="Verdana" w:hAnsi="Verdana"/>
          <w:color w:val="000000"/>
          <w:sz w:val="18"/>
          <w:szCs w:val="18"/>
        </w:rPr>
        <w:br/>
      </w:r>
      <w:bookmarkStart w:id="0" w:name="_GoBack"/>
      <w:bookmarkEnd w:id="0"/>
    </w:p>
    <w:sectPr w:rsidR="00520530" w:rsidRPr="002F503D"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91740" w14:textId="77777777" w:rsidR="00F94ED8" w:rsidRDefault="00F94ED8">
      <w:pPr>
        <w:spacing w:after="0" w:line="240" w:lineRule="auto"/>
      </w:pPr>
      <w:r>
        <w:separator/>
      </w:r>
    </w:p>
  </w:endnote>
  <w:endnote w:type="continuationSeparator" w:id="0">
    <w:p w14:paraId="27B55FF9" w14:textId="77777777" w:rsidR="00F94ED8" w:rsidRDefault="00F9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2B749" w14:textId="77777777" w:rsidR="00F94ED8" w:rsidRDefault="00F94ED8">
      <w:pPr>
        <w:spacing w:after="0" w:line="240" w:lineRule="auto"/>
      </w:pPr>
      <w:r>
        <w:separator/>
      </w:r>
    </w:p>
  </w:footnote>
  <w:footnote w:type="continuationSeparator" w:id="0">
    <w:p w14:paraId="2BBF10E2" w14:textId="77777777" w:rsidR="00F94ED8" w:rsidRDefault="00F94E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55D"/>
    <w:rsid w:val="002E284E"/>
    <w:rsid w:val="002E343F"/>
    <w:rsid w:val="002E3B4C"/>
    <w:rsid w:val="002E3EDD"/>
    <w:rsid w:val="002E4307"/>
    <w:rsid w:val="002E47FD"/>
    <w:rsid w:val="002E5516"/>
    <w:rsid w:val="002E5EF6"/>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4ED8"/>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3B0D9-6435-4048-B598-EAE0959BA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13170</TotalTime>
  <Pages>11</Pages>
  <Words>5339</Words>
  <Characters>30435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1517</cp:revision>
  <cp:lastPrinted>2009-02-06T05:36:00Z</cp:lastPrinted>
  <dcterms:created xsi:type="dcterms:W3CDTF">2016-05-04T14:28:00Z</dcterms:created>
  <dcterms:modified xsi:type="dcterms:W3CDTF">2016-08-22T12:42:00Z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