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73D5C" w:rsidRDefault="00073D5C" w:rsidP="00073D5C">
      <w:pPr>
        <w:spacing w:line="360" w:lineRule="auto"/>
        <w:jc w:val="center"/>
        <w:rPr>
          <w:sz w:val="28"/>
          <w:szCs w:val="28"/>
          <w:lang w:val="uk-UA"/>
        </w:rPr>
      </w:pPr>
    </w:p>
    <w:p w:rsidR="001E1DDF" w:rsidRDefault="001E1DDF" w:rsidP="001E1DDF">
      <w:pPr>
        <w:pStyle w:val="1"/>
        <w:jc w:val="center"/>
      </w:pPr>
      <w:r>
        <w:t>ЛЬВІВСЬКИЙ НАЦІОНАЛЬНИЙ УНІВЕРСИТЕТ</w:t>
      </w:r>
    </w:p>
    <w:p w:rsidR="001E1DDF" w:rsidRDefault="001E1DDF" w:rsidP="001E1DDF">
      <w:pPr>
        <w:jc w:val="center"/>
        <w:rPr>
          <w:rFonts w:ascii="Times New Roman" w:hAnsi="Times New Roman"/>
          <w:sz w:val="28"/>
          <w:lang w:val="uk-UA"/>
        </w:rPr>
      </w:pPr>
      <w:r>
        <w:rPr>
          <w:rFonts w:ascii="Times New Roman" w:hAnsi="Times New Roman"/>
          <w:sz w:val="28"/>
          <w:lang w:val="uk-UA"/>
        </w:rPr>
        <w:t>ІМЕНІ ІВАНА ФРАНКА</w:t>
      </w: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pStyle w:val="20"/>
        <w:jc w:val="right"/>
        <w:rPr>
          <w:i w:val="0"/>
          <w:iCs w:val="0"/>
        </w:rPr>
      </w:pPr>
      <w:r>
        <w:rPr>
          <w:i w:val="0"/>
          <w:iCs w:val="0"/>
        </w:rPr>
        <w:t>На правах рукопису</w:t>
      </w:r>
    </w:p>
    <w:p w:rsidR="001E1DDF" w:rsidRDefault="001E1DDF" w:rsidP="001E1DDF">
      <w:pPr>
        <w:jc w:val="right"/>
        <w:rPr>
          <w:rFonts w:ascii="Times New Roman" w:hAnsi="Times New Roman"/>
          <w:sz w:val="28"/>
          <w:lang w:val="uk-UA"/>
        </w:rPr>
      </w:pPr>
      <w:r>
        <w:rPr>
          <w:rFonts w:ascii="Times New Roman" w:hAnsi="Times New Roman"/>
          <w:sz w:val="28"/>
          <w:lang w:val="uk-UA"/>
        </w:rPr>
        <w:t>УДК 551.4.(47.74)</w:t>
      </w: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pStyle w:val="20"/>
        <w:jc w:val="center"/>
      </w:pPr>
      <w:r>
        <w:t>ШУШНЯК Володимир Миколайович</w:t>
      </w: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pStyle w:val="afffffff4"/>
      </w:pPr>
      <w:bookmarkStart w:id="0" w:name="_GoBack"/>
      <w:r>
        <w:t>СУЧАСНА ЕКЗОМОРФОДИНАМІКА УКРАЇНСЬКИХ ФЛІШОВИХ КАРПАТ</w:t>
      </w:r>
    </w:p>
    <w:p w:rsidR="001E1DDF" w:rsidRDefault="001E1DDF" w:rsidP="001E1DDF">
      <w:pPr>
        <w:rPr>
          <w:rFonts w:ascii="Times New Roman" w:hAnsi="Times New Roman"/>
          <w:sz w:val="28"/>
          <w:lang w:val="uk-UA"/>
        </w:rPr>
      </w:pPr>
    </w:p>
    <w:bookmarkEnd w:id="0"/>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jc w:val="center"/>
        <w:rPr>
          <w:rFonts w:ascii="Times New Roman" w:hAnsi="Times New Roman"/>
          <w:sz w:val="28"/>
          <w:lang w:val="uk-UA"/>
        </w:rPr>
      </w:pPr>
      <w:r>
        <w:rPr>
          <w:rFonts w:ascii="Times New Roman" w:hAnsi="Times New Roman"/>
          <w:sz w:val="28"/>
          <w:lang w:val="uk-UA"/>
        </w:rPr>
        <w:t>11.00.04 – геоморфологія і палеогеографія</w:t>
      </w: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jc w:val="center"/>
        <w:rPr>
          <w:rFonts w:ascii="Times New Roman" w:hAnsi="Times New Roman"/>
          <w:b/>
          <w:bCs/>
          <w:i/>
          <w:iCs/>
          <w:sz w:val="28"/>
          <w:lang w:val="uk-UA"/>
        </w:rPr>
      </w:pPr>
      <w:r>
        <w:rPr>
          <w:rFonts w:ascii="Times New Roman" w:hAnsi="Times New Roman"/>
          <w:b/>
          <w:bCs/>
          <w:i/>
          <w:iCs/>
          <w:sz w:val="28"/>
          <w:lang w:val="uk-UA"/>
        </w:rPr>
        <w:t>Дисертація на здобуття наукового ступеня</w:t>
      </w:r>
    </w:p>
    <w:p w:rsidR="001E1DDF" w:rsidRDefault="001E1DDF" w:rsidP="001E1DDF">
      <w:pPr>
        <w:jc w:val="center"/>
        <w:rPr>
          <w:rFonts w:ascii="Times New Roman" w:hAnsi="Times New Roman"/>
          <w:i/>
          <w:iCs/>
          <w:sz w:val="28"/>
          <w:lang w:val="uk-UA"/>
        </w:rPr>
      </w:pPr>
      <w:r>
        <w:rPr>
          <w:rFonts w:ascii="Times New Roman" w:hAnsi="Times New Roman"/>
          <w:b/>
          <w:bCs/>
          <w:i/>
          <w:iCs/>
          <w:sz w:val="28"/>
          <w:lang w:val="uk-UA"/>
        </w:rPr>
        <w:t>кандидата географічних наук</w:t>
      </w: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jc w:val="right"/>
        <w:rPr>
          <w:rFonts w:ascii="Times New Roman" w:hAnsi="Times New Roman"/>
          <w:sz w:val="28"/>
          <w:lang w:val="uk-UA"/>
        </w:rPr>
      </w:pPr>
      <w:r>
        <w:rPr>
          <w:rFonts w:ascii="Times New Roman" w:hAnsi="Times New Roman"/>
          <w:sz w:val="28"/>
          <w:lang w:val="uk-UA"/>
        </w:rPr>
        <w:t>Науковий керівник:</w:t>
      </w:r>
    </w:p>
    <w:p w:rsidR="001E1DDF" w:rsidRDefault="001E1DDF" w:rsidP="001E1DDF">
      <w:pPr>
        <w:jc w:val="right"/>
        <w:rPr>
          <w:rFonts w:ascii="Times New Roman" w:hAnsi="Times New Roman"/>
          <w:b/>
          <w:bCs/>
          <w:i/>
          <w:iCs/>
          <w:sz w:val="28"/>
          <w:lang w:val="uk-UA"/>
        </w:rPr>
      </w:pPr>
      <w:r>
        <w:rPr>
          <w:rFonts w:ascii="Times New Roman" w:hAnsi="Times New Roman"/>
          <w:b/>
          <w:bCs/>
          <w:i/>
          <w:iCs/>
          <w:sz w:val="28"/>
          <w:lang w:val="uk-UA"/>
        </w:rPr>
        <w:t>доктор географічних наук,</w:t>
      </w:r>
    </w:p>
    <w:p w:rsidR="001E1DDF" w:rsidRDefault="001E1DDF" w:rsidP="001E1DDF">
      <w:pPr>
        <w:jc w:val="right"/>
        <w:rPr>
          <w:rFonts w:ascii="Times New Roman" w:hAnsi="Times New Roman"/>
          <w:b/>
          <w:bCs/>
          <w:sz w:val="28"/>
          <w:lang w:val="uk-UA"/>
        </w:rPr>
      </w:pPr>
      <w:r>
        <w:rPr>
          <w:rFonts w:ascii="Times New Roman" w:hAnsi="Times New Roman"/>
          <w:b/>
          <w:bCs/>
          <w:i/>
          <w:iCs/>
          <w:sz w:val="28"/>
          <w:lang w:val="uk-UA"/>
        </w:rPr>
        <w:t>професор І.П. КОВАЛЬЧУК</w:t>
      </w: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en-US"/>
        </w:rPr>
      </w:pPr>
    </w:p>
    <w:p w:rsidR="001E1DDF" w:rsidRDefault="001E1DDF" w:rsidP="001E1DDF">
      <w:pPr>
        <w:rPr>
          <w:rFonts w:ascii="Times New Roman" w:hAnsi="Times New Roman"/>
          <w:sz w:val="28"/>
          <w:lang w:val="en-US"/>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uk-UA"/>
        </w:rPr>
      </w:pPr>
    </w:p>
    <w:p w:rsidR="001E1DDF" w:rsidRDefault="001E1DDF" w:rsidP="001E1DDF">
      <w:pPr>
        <w:rPr>
          <w:rFonts w:ascii="Times New Roman" w:hAnsi="Times New Roman"/>
          <w:sz w:val="28"/>
          <w:lang w:val="en-US"/>
        </w:rPr>
      </w:pPr>
    </w:p>
    <w:p w:rsidR="001E1DDF" w:rsidRDefault="001E1DDF" w:rsidP="001E1DDF">
      <w:pPr>
        <w:pStyle w:val="1"/>
        <w:jc w:val="center"/>
        <w:rPr>
          <w:b w:val="0"/>
          <w:bCs w:val="0"/>
          <w:lang w:val="en-US"/>
        </w:rPr>
      </w:pPr>
      <w:r>
        <w:rPr>
          <w:b w:val="0"/>
          <w:bCs w:val="0"/>
        </w:rPr>
        <w:t>ЛЬВІВ – 2007</w:t>
      </w:r>
    </w:p>
    <w:p w:rsidR="001E1DDF" w:rsidRDefault="001E1DDF" w:rsidP="001E1DDF">
      <w:pPr>
        <w:rPr>
          <w:lang w:val="en-US"/>
        </w:rPr>
      </w:pPr>
    </w:p>
    <w:p w:rsidR="001E1DDF" w:rsidRDefault="001E1DDF" w:rsidP="001E1DDF">
      <w:pPr>
        <w:pStyle w:val="20"/>
        <w:spacing w:line="360" w:lineRule="auto"/>
        <w:jc w:val="center"/>
      </w:pPr>
      <w:r>
        <w:t>ЗМІСТ</w:t>
      </w:r>
    </w:p>
    <w:tbl>
      <w:tblPr>
        <w:tblW w:w="101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9108"/>
        <w:gridCol w:w="776"/>
      </w:tblGrid>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pStyle w:val="afffffff9"/>
              <w:spacing w:line="360" w:lineRule="auto"/>
              <w:rPr>
                <w:b w:val="0"/>
                <w:bCs/>
              </w:rPr>
            </w:pPr>
            <w:r>
              <w:rPr>
                <w:b w:val="0"/>
                <w:bCs/>
              </w:rPr>
              <w:t>Вступ........................................................................................................................</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rPr>
            </w:pPr>
            <w:r>
              <w:rPr>
                <w:rFonts w:ascii="Times New Roman" w:hAnsi="Times New Roman"/>
                <w:sz w:val="28"/>
              </w:rPr>
              <w:t>4</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b/>
                <w:bCs/>
                <w:sz w:val="28"/>
                <w:lang w:val="uk-UA"/>
              </w:rPr>
              <w:t xml:space="preserve">Розділ </w:t>
            </w:r>
            <w:r>
              <w:rPr>
                <w:rFonts w:ascii="Times New Roman" w:hAnsi="Times New Roman"/>
                <w:b/>
                <w:bCs/>
                <w:sz w:val="28"/>
              </w:rPr>
              <w:t>1</w:t>
            </w:r>
            <w:r>
              <w:rPr>
                <w:rFonts w:ascii="Times New Roman" w:hAnsi="Times New Roman"/>
                <w:b/>
                <w:bCs/>
                <w:sz w:val="28"/>
                <w:lang w:val="uk-UA"/>
              </w:rPr>
              <w:t>.</w:t>
            </w:r>
            <w:r>
              <w:rPr>
                <w:rFonts w:ascii="Times New Roman" w:hAnsi="Times New Roman"/>
                <w:sz w:val="28"/>
                <w:lang w:val="uk-UA"/>
              </w:rPr>
              <w:t xml:space="preserve"> Науково-методологічні засади дослідження екзоморфодинаміки Карпат......................................................................................................................</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p w:rsidR="001E1DDF" w:rsidRDefault="001E1DDF" w:rsidP="00B63197">
            <w:pPr>
              <w:spacing w:line="360" w:lineRule="auto"/>
              <w:rPr>
                <w:rFonts w:ascii="Times New Roman" w:hAnsi="Times New Roman"/>
                <w:sz w:val="28"/>
                <w:lang w:val="uk-UA"/>
              </w:rPr>
            </w:pPr>
            <w:r>
              <w:rPr>
                <w:rFonts w:ascii="Times New Roman" w:hAnsi="Times New Roman"/>
                <w:sz w:val="28"/>
                <w:lang w:val="uk-UA"/>
              </w:rPr>
              <w:t>9</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b/>
                <w:bCs/>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Cs/>
                <w:sz w:val="28"/>
                <w:lang w:val="uk-UA"/>
              </w:rPr>
            </w:pPr>
            <w:r>
              <w:rPr>
                <w:rFonts w:ascii="Times New Roman" w:hAnsi="Times New Roman"/>
                <w:sz w:val="28"/>
                <w:lang w:val="uk-UA"/>
              </w:rPr>
              <w:t>1.1. Терм</w:t>
            </w:r>
            <w:r>
              <w:rPr>
                <w:rFonts w:ascii="Times New Roman" w:hAnsi="Times New Roman"/>
                <w:sz w:val="28"/>
              </w:rPr>
              <w:t>i</w:t>
            </w:r>
            <w:r>
              <w:rPr>
                <w:rFonts w:ascii="Times New Roman" w:hAnsi="Times New Roman"/>
                <w:sz w:val="28"/>
                <w:lang w:val="uk-UA"/>
              </w:rPr>
              <w:t xml:space="preserve">ни </w:t>
            </w:r>
            <w:r>
              <w:rPr>
                <w:rFonts w:ascii="Times New Roman" w:hAnsi="Times New Roman"/>
                <w:sz w:val="28"/>
              </w:rPr>
              <w:t>т</w:t>
            </w:r>
            <w:r>
              <w:rPr>
                <w:rFonts w:ascii="Times New Roman" w:hAnsi="Times New Roman"/>
                <w:sz w:val="28"/>
                <w:lang w:val="uk-UA"/>
              </w:rPr>
              <w:t>а поняття сучасної екзоморфодинам</w:t>
            </w:r>
            <w:r>
              <w:rPr>
                <w:rFonts w:ascii="Times New Roman" w:hAnsi="Times New Roman"/>
                <w:sz w:val="28"/>
              </w:rPr>
              <w:t>i</w:t>
            </w:r>
            <w:r>
              <w:rPr>
                <w:rFonts w:ascii="Times New Roman" w:hAnsi="Times New Roman"/>
                <w:sz w:val="28"/>
                <w:lang w:val="uk-UA"/>
              </w:rPr>
              <w:t>ки....................................</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9</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b/>
                <w:bCs/>
                <w:sz w:val="28"/>
              </w:rPr>
            </w:pPr>
          </w:p>
        </w:tc>
        <w:tc>
          <w:tcPr>
            <w:tcW w:w="9108" w:type="dxa"/>
            <w:tcBorders>
              <w:top w:val="nil"/>
              <w:left w:val="nil"/>
              <w:bottom w:val="nil"/>
              <w:right w:val="nil"/>
            </w:tcBorders>
          </w:tcPr>
          <w:p w:rsidR="001E1DDF" w:rsidRDefault="001E1DDF" w:rsidP="00B63197">
            <w:pPr>
              <w:shd w:val="clear" w:color="auto" w:fill="FFFFFF"/>
              <w:autoSpaceDE w:val="0"/>
              <w:autoSpaceDN w:val="0"/>
              <w:adjustRightInd w:val="0"/>
              <w:spacing w:line="360" w:lineRule="auto"/>
              <w:rPr>
                <w:rFonts w:ascii="Times New Roman" w:hAnsi="Times New Roman"/>
                <w:sz w:val="28"/>
              </w:rPr>
            </w:pPr>
            <w:r>
              <w:rPr>
                <w:rFonts w:ascii="Times New Roman" w:hAnsi="Times New Roman"/>
                <w:sz w:val="28"/>
                <w:lang w:val="uk-UA"/>
              </w:rPr>
              <w:t xml:space="preserve">1.2. </w:t>
            </w:r>
            <w:r>
              <w:rPr>
                <w:rFonts w:ascii="Times New Roman" w:hAnsi="Times New Roman"/>
                <w:sz w:val="28"/>
              </w:rPr>
              <w:t>Екзоморфодинамічна вивченість Українських Карпат</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15</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b/>
                <w:bCs/>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sz w:val="28"/>
              </w:rPr>
            </w:pPr>
            <w:r>
              <w:rPr>
                <w:rFonts w:ascii="Times New Roman" w:hAnsi="Times New Roman"/>
                <w:sz w:val="28"/>
                <w:lang w:val="uk-UA"/>
              </w:rPr>
              <w:t>1.3. Методи досл</w:t>
            </w:r>
            <w:r>
              <w:rPr>
                <w:rFonts w:ascii="Times New Roman" w:hAnsi="Times New Roman"/>
                <w:sz w:val="28"/>
              </w:rPr>
              <w:t>i</w:t>
            </w:r>
            <w:r>
              <w:rPr>
                <w:rFonts w:ascii="Times New Roman" w:hAnsi="Times New Roman"/>
                <w:sz w:val="28"/>
                <w:lang w:val="uk-UA"/>
              </w:rPr>
              <w:t>дження....................................................................................</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21</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hd w:val="clear" w:color="auto" w:fill="FFFFFF"/>
              <w:autoSpaceDE w:val="0"/>
              <w:autoSpaceDN w:val="0"/>
              <w:adjustRightInd w:val="0"/>
              <w:spacing w:line="360" w:lineRule="auto"/>
              <w:rPr>
                <w:rFonts w:ascii="Times New Roman" w:hAnsi="Times New Roman"/>
                <w:sz w:val="28"/>
              </w:rPr>
            </w:pPr>
            <w:r>
              <w:rPr>
                <w:rFonts w:ascii="Times New Roman" w:hAnsi="Times New Roman"/>
                <w:sz w:val="28"/>
              </w:rPr>
              <w:t xml:space="preserve">Висновки до розділу </w:t>
            </w:r>
            <w:r>
              <w:rPr>
                <w:rFonts w:ascii="Times New Roman" w:hAnsi="Times New Roman"/>
                <w:sz w:val="28"/>
                <w:lang w:val="uk-UA"/>
              </w:rPr>
              <w:t>1............................................................................................</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27</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b/>
                <w:bCs/>
                <w:sz w:val="28"/>
                <w:lang w:val="uk-UA"/>
              </w:rPr>
              <w:t>Розділ 2.</w:t>
            </w:r>
            <w:r>
              <w:rPr>
                <w:rFonts w:ascii="Times New Roman" w:hAnsi="Times New Roman"/>
                <w:sz w:val="28"/>
                <w:lang w:val="uk-UA"/>
              </w:rPr>
              <w:t xml:space="preserve"> Особливості рельєфу Українських флішових Карпат........................</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29</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EE4309">
            <w:pPr>
              <w:numPr>
                <w:ilvl w:val="1"/>
                <w:numId w:val="45"/>
              </w:numPr>
              <w:suppressAutoHyphens w:val="0"/>
              <w:spacing w:line="360" w:lineRule="auto"/>
              <w:rPr>
                <w:rFonts w:ascii="Times New Roman" w:hAnsi="Times New Roman"/>
                <w:sz w:val="28"/>
                <w:lang w:val="uk-UA"/>
              </w:rPr>
            </w:pPr>
            <w:r>
              <w:rPr>
                <w:rFonts w:ascii="Times New Roman" w:hAnsi="Times New Roman"/>
                <w:sz w:val="28"/>
                <w:lang w:val="uk-UA"/>
              </w:rPr>
              <w:t>Характерні риси морфоструктури...........................................................</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29</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EE4309">
            <w:pPr>
              <w:numPr>
                <w:ilvl w:val="1"/>
                <w:numId w:val="45"/>
              </w:numPr>
              <w:shd w:val="clear" w:color="auto" w:fill="FFFFFF"/>
              <w:suppressAutoHyphens w:val="0"/>
              <w:autoSpaceDE w:val="0"/>
              <w:autoSpaceDN w:val="0"/>
              <w:adjustRightInd w:val="0"/>
              <w:spacing w:line="360" w:lineRule="auto"/>
              <w:rPr>
                <w:rFonts w:ascii="Times New Roman" w:hAnsi="Times New Roman"/>
                <w:sz w:val="28"/>
              </w:rPr>
            </w:pPr>
            <w:r>
              <w:rPr>
                <w:rFonts w:ascii="Times New Roman" w:hAnsi="Times New Roman"/>
                <w:sz w:val="28"/>
                <w:lang w:val="uk-UA"/>
              </w:rPr>
              <w:t>Морфодинамічні властивості карпатського флішу...............................</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36</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EE4309">
            <w:pPr>
              <w:numPr>
                <w:ilvl w:val="1"/>
                <w:numId w:val="45"/>
              </w:numPr>
              <w:suppressAutoHyphens w:val="0"/>
              <w:spacing w:line="360" w:lineRule="auto"/>
              <w:rPr>
                <w:rFonts w:ascii="Times New Roman" w:hAnsi="Times New Roman"/>
                <w:sz w:val="28"/>
                <w:lang w:val="uk-UA"/>
              </w:rPr>
            </w:pPr>
            <w:r>
              <w:rPr>
                <w:rFonts w:ascii="Times New Roman" w:hAnsi="Times New Roman"/>
                <w:sz w:val="28"/>
                <w:lang w:val="uk-UA"/>
              </w:rPr>
              <w:t>Геоморфологічне районування Українських флішових Карпат..........</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41</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EE4309">
            <w:pPr>
              <w:numPr>
                <w:ilvl w:val="1"/>
                <w:numId w:val="45"/>
              </w:numPr>
              <w:shd w:val="clear" w:color="auto" w:fill="FFFFFF"/>
              <w:suppressAutoHyphens w:val="0"/>
              <w:autoSpaceDE w:val="0"/>
              <w:autoSpaceDN w:val="0"/>
              <w:adjustRightInd w:val="0"/>
              <w:spacing w:line="360" w:lineRule="auto"/>
              <w:rPr>
                <w:rFonts w:ascii="Times New Roman" w:hAnsi="Times New Roman"/>
                <w:sz w:val="28"/>
              </w:rPr>
            </w:pPr>
            <w:r>
              <w:rPr>
                <w:rFonts w:ascii="Times New Roman" w:hAnsi="Times New Roman"/>
                <w:sz w:val="28"/>
              </w:rPr>
              <w:t>Геоморфологiчна будова тестових дiлянок</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53</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rPr>
              <w:t xml:space="preserve">Висновки до розділу </w:t>
            </w:r>
            <w:r>
              <w:rPr>
                <w:rFonts w:ascii="Times New Roman" w:hAnsi="Times New Roman"/>
                <w:sz w:val="28"/>
                <w:lang w:val="uk-UA"/>
              </w:rPr>
              <w:t>2............................................................................................</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63</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sz w:val="28"/>
              </w:rPr>
            </w:pPr>
            <w:r>
              <w:rPr>
                <w:rFonts w:ascii="Times New Roman" w:hAnsi="Times New Roman"/>
                <w:b/>
                <w:bCs/>
                <w:sz w:val="28"/>
                <w:lang w:val="uk-UA"/>
              </w:rPr>
              <w:t>Розділ 3.</w:t>
            </w:r>
            <w:r>
              <w:rPr>
                <w:rFonts w:ascii="Times New Roman" w:hAnsi="Times New Roman"/>
                <w:sz w:val="28"/>
                <w:lang w:val="uk-UA"/>
              </w:rPr>
              <w:t xml:space="preserve"> Типологічний аналіз сучасних екзогенних геоморфологічних процесів...................................................................................................................</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p w:rsidR="001E1DDF" w:rsidRDefault="001E1DDF" w:rsidP="00B63197">
            <w:pPr>
              <w:spacing w:line="360" w:lineRule="auto"/>
              <w:rPr>
                <w:rFonts w:ascii="Times New Roman" w:hAnsi="Times New Roman"/>
                <w:sz w:val="28"/>
                <w:lang w:val="uk-UA"/>
              </w:rPr>
            </w:pPr>
            <w:r>
              <w:rPr>
                <w:rFonts w:ascii="Times New Roman" w:hAnsi="Times New Roman"/>
                <w:sz w:val="28"/>
                <w:lang w:val="uk-UA"/>
              </w:rPr>
              <w:t>66</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sz w:val="28"/>
              </w:rPr>
            </w:pPr>
            <w:r>
              <w:rPr>
                <w:rFonts w:ascii="Times New Roman" w:hAnsi="Times New Roman"/>
                <w:color w:val="000000"/>
                <w:sz w:val="28"/>
                <w:lang w:val="uk-UA"/>
              </w:rPr>
              <w:t>3.1. Регіональна класифікація сучасних екзогенних геоморфологічних процесів...............................................</w:t>
            </w:r>
            <w:r>
              <w:rPr>
                <w:rFonts w:ascii="Times New Roman" w:hAnsi="Times New Roman"/>
                <w:sz w:val="28"/>
                <w:lang w:val="uk-UA"/>
              </w:rPr>
              <w:t>..................</w:t>
            </w:r>
            <w:r>
              <w:rPr>
                <w:rFonts w:ascii="Times New Roman" w:hAnsi="Times New Roman"/>
                <w:color w:val="000000"/>
                <w:sz w:val="28"/>
                <w:lang w:val="uk-UA"/>
              </w:rPr>
              <w:t>............</w:t>
            </w:r>
            <w:r>
              <w:rPr>
                <w:rFonts w:ascii="Times New Roman" w:hAnsi="Times New Roman"/>
                <w:sz w:val="28"/>
                <w:lang w:val="uk-UA"/>
              </w:rPr>
              <w:t>.</w:t>
            </w:r>
            <w:r>
              <w:rPr>
                <w:rFonts w:ascii="Times New Roman" w:hAnsi="Times New Roman"/>
                <w:color w:val="000000"/>
                <w:sz w:val="28"/>
                <w:lang w:val="uk-UA"/>
              </w:rPr>
              <w:t>............</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p w:rsidR="001E1DDF" w:rsidRDefault="001E1DDF" w:rsidP="00B63197">
            <w:pPr>
              <w:spacing w:line="360" w:lineRule="auto"/>
              <w:rPr>
                <w:rFonts w:ascii="Times New Roman" w:hAnsi="Times New Roman"/>
                <w:sz w:val="28"/>
                <w:lang w:val="uk-UA"/>
              </w:rPr>
            </w:pPr>
            <w:r>
              <w:rPr>
                <w:rFonts w:ascii="Times New Roman" w:hAnsi="Times New Roman"/>
                <w:sz w:val="28"/>
                <w:lang w:val="uk-UA"/>
              </w:rPr>
              <w:t>66</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hd w:val="clear" w:color="auto" w:fill="FFFFFF"/>
              <w:autoSpaceDE w:val="0"/>
              <w:autoSpaceDN w:val="0"/>
              <w:adjustRightInd w:val="0"/>
              <w:spacing w:line="360" w:lineRule="auto"/>
              <w:rPr>
                <w:rFonts w:ascii="Times New Roman" w:hAnsi="Times New Roman"/>
                <w:sz w:val="28"/>
              </w:rPr>
            </w:pPr>
            <w:r>
              <w:rPr>
                <w:rFonts w:ascii="Times New Roman" w:hAnsi="Times New Roman"/>
                <w:color w:val="000000"/>
                <w:sz w:val="28"/>
                <w:lang w:val="uk-UA"/>
              </w:rPr>
              <w:t>3.2. Г</w:t>
            </w:r>
            <w:r>
              <w:rPr>
                <w:rFonts w:ascii="Times New Roman" w:hAnsi="Times New Roman"/>
                <w:color w:val="000000"/>
                <w:sz w:val="28"/>
              </w:rPr>
              <w:t>i</w:t>
            </w:r>
            <w:r>
              <w:rPr>
                <w:rFonts w:ascii="Times New Roman" w:hAnsi="Times New Roman"/>
                <w:color w:val="000000"/>
                <w:sz w:val="28"/>
                <w:lang w:val="uk-UA"/>
              </w:rPr>
              <w:t>дрогенн</w:t>
            </w:r>
            <w:r>
              <w:rPr>
                <w:rFonts w:ascii="Times New Roman" w:hAnsi="Times New Roman"/>
                <w:color w:val="000000"/>
                <w:sz w:val="28"/>
              </w:rPr>
              <w:t>i</w:t>
            </w:r>
            <w:r>
              <w:rPr>
                <w:rFonts w:ascii="Times New Roman" w:hAnsi="Times New Roman"/>
                <w:color w:val="000000"/>
                <w:sz w:val="28"/>
                <w:lang w:val="uk-UA"/>
              </w:rPr>
              <w:t xml:space="preserve"> процеси.....................................................................</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67</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pStyle w:val="afffffffb"/>
            </w:pPr>
            <w:r>
              <w:rPr>
                <w:color w:val="000000"/>
              </w:rPr>
              <w:t>3.3. Гравiтацiйнi процеси..........................................................</w:t>
            </w:r>
            <w: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88</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hd w:val="clear" w:color="auto" w:fill="FFFFFF"/>
              <w:autoSpaceDE w:val="0"/>
              <w:autoSpaceDN w:val="0"/>
              <w:adjustRightInd w:val="0"/>
              <w:spacing w:line="360" w:lineRule="auto"/>
              <w:rPr>
                <w:rFonts w:ascii="Times New Roman" w:hAnsi="Times New Roman"/>
                <w:sz w:val="28"/>
              </w:rPr>
            </w:pPr>
            <w:r>
              <w:rPr>
                <w:rFonts w:ascii="Times New Roman" w:hAnsi="Times New Roman"/>
                <w:color w:val="000000"/>
                <w:sz w:val="28"/>
                <w:lang w:val="uk-UA"/>
              </w:rPr>
              <w:t>3.4. Нівальні і кріогенні процеси.......................................................</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102</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hd w:val="clear" w:color="auto" w:fill="FFFFFF"/>
              <w:autoSpaceDE w:val="0"/>
              <w:autoSpaceDN w:val="0"/>
              <w:adjustRightInd w:val="0"/>
              <w:spacing w:line="360" w:lineRule="auto"/>
              <w:rPr>
                <w:rFonts w:ascii="Times New Roman" w:hAnsi="Times New Roman"/>
                <w:sz w:val="28"/>
              </w:rPr>
            </w:pPr>
            <w:r>
              <w:rPr>
                <w:rFonts w:ascii="Times New Roman" w:hAnsi="Times New Roman"/>
                <w:color w:val="000000"/>
                <w:sz w:val="28"/>
                <w:lang w:val="uk-UA"/>
              </w:rPr>
              <w:t>3.5. Еолові процеси...........................................................................</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109</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hd w:val="clear" w:color="auto" w:fill="FFFFFF"/>
              <w:autoSpaceDE w:val="0"/>
              <w:autoSpaceDN w:val="0"/>
              <w:adjustRightInd w:val="0"/>
              <w:spacing w:line="360" w:lineRule="auto"/>
              <w:rPr>
                <w:rFonts w:ascii="Times New Roman" w:hAnsi="Times New Roman"/>
                <w:color w:val="000000"/>
                <w:sz w:val="28"/>
                <w:szCs w:val="25"/>
              </w:rPr>
            </w:pPr>
            <w:r>
              <w:rPr>
                <w:rFonts w:ascii="Times New Roman" w:hAnsi="Times New Roman"/>
                <w:color w:val="000000"/>
                <w:sz w:val="28"/>
                <w:lang w:val="uk-UA"/>
              </w:rPr>
              <w:t>3.6. Хемогенні процеси....................................................................</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112</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color w:val="000000"/>
                <w:sz w:val="28"/>
                <w:lang w:val="uk-UA"/>
              </w:rPr>
              <w:t>3.7. Біогенні процеси..........................................................................</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114</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pStyle w:val="1"/>
              <w:spacing w:line="360" w:lineRule="auto"/>
            </w:pPr>
            <w:r>
              <w:t>Висновки до розділу 3........................................................................................</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118</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b/>
                <w:bCs/>
                <w:sz w:val="28"/>
                <w:lang w:val="uk-UA"/>
              </w:rPr>
            </w:pPr>
            <w:r>
              <w:rPr>
                <w:rFonts w:ascii="Times New Roman" w:hAnsi="Times New Roman"/>
                <w:b/>
                <w:bCs/>
                <w:sz w:val="28"/>
                <w:lang w:val="uk-UA"/>
              </w:rPr>
              <w:t>Розділ 4.</w:t>
            </w:r>
            <w:r>
              <w:rPr>
                <w:rFonts w:ascii="Times New Roman" w:hAnsi="Times New Roman"/>
                <w:sz w:val="28"/>
                <w:lang w:val="uk-UA"/>
              </w:rPr>
              <w:t xml:space="preserve"> Просторова і часова диференціація екзогенних геоморфологічних процесів...................................................................................................................</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122</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pStyle w:val="1"/>
              <w:spacing w:line="360" w:lineRule="auto"/>
              <w:rPr>
                <w:b w:val="0"/>
                <w:bCs w:val="0"/>
              </w:rPr>
            </w:pPr>
            <w:r>
              <w:rPr>
                <w:color w:val="000000"/>
              </w:rPr>
              <w:t>4.1. Просторова диференціація.....................................................</w:t>
            </w:r>
            <w: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122</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
                <w:bCs/>
                <w:sz w:val="28"/>
                <w:lang w:val="uk-UA"/>
              </w:rPr>
            </w:pPr>
            <w:r>
              <w:rPr>
                <w:rFonts w:ascii="Times New Roman" w:hAnsi="Times New Roman"/>
                <w:bCs/>
                <w:color w:val="000000"/>
                <w:sz w:val="28"/>
                <w:lang w:val="uk-UA"/>
              </w:rPr>
              <w:t>4.1.1. Квазінівальний пояс холодної екзоморфодинамічної они</w:t>
            </w:r>
            <w:r>
              <w:rPr>
                <w:rFonts w:ascii="Times New Roman" w:hAnsi="Times New Roman"/>
                <w:sz w:val="28"/>
                <w:lang w:val="uk-UA"/>
              </w:rPr>
              <w:t>..</w:t>
            </w:r>
            <w:r>
              <w:rPr>
                <w:rFonts w:ascii="Times New Roman" w:hAnsi="Times New Roman"/>
                <w:bCs/>
                <w:color w:val="000000"/>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125</w:t>
            </w:r>
          </w:p>
        </w:tc>
      </w:tr>
      <w:tr w:rsidR="001E1DDF" w:rsidTr="00B63197">
        <w:tblPrEx>
          <w:tblCellMar>
            <w:top w:w="0" w:type="dxa"/>
            <w:bottom w:w="0" w:type="dxa"/>
          </w:tblCellMar>
        </w:tblPrEx>
        <w:trPr>
          <w:trHeight w:val="617"/>
        </w:trPr>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Cs/>
                <w:color w:val="000000"/>
                <w:sz w:val="28"/>
                <w:lang w:val="uk-UA"/>
              </w:rPr>
            </w:pPr>
            <w:r>
              <w:rPr>
                <w:rFonts w:ascii="Times New Roman" w:hAnsi="Times New Roman"/>
                <w:bCs/>
                <w:color w:val="000000"/>
                <w:sz w:val="28"/>
                <w:lang w:val="uk-UA"/>
              </w:rPr>
              <w:t>4.1.2. Квазінівальний пояс помірної екзоморфодинамічної зони..................</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137</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Cs/>
                <w:color w:val="000000"/>
                <w:sz w:val="28"/>
                <w:lang w:val="uk-UA"/>
              </w:rPr>
            </w:pPr>
            <w:r>
              <w:rPr>
                <w:rFonts w:ascii="Times New Roman" w:hAnsi="Times New Roman"/>
                <w:bCs/>
                <w:color w:val="000000"/>
                <w:sz w:val="28"/>
                <w:lang w:val="uk-UA"/>
              </w:rPr>
              <w:t>4.1.3. Плювіальний екзоморфодинамічний пояс.....................</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140</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Cs/>
                <w:color w:val="000000"/>
                <w:sz w:val="28"/>
                <w:lang w:val="uk-UA"/>
              </w:rPr>
            </w:pPr>
            <w:r>
              <w:rPr>
                <w:rFonts w:ascii="Times New Roman" w:hAnsi="Times New Roman"/>
                <w:bCs/>
                <w:color w:val="000000"/>
                <w:sz w:val="28"/>
                <w:lang w:val="uk-UA"/>
              </w:rPr>
              <w:t>4.2. Часова диференціація екзогенних процесів..........................</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152</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Cs/>
                <w:color w:val="000000"/>
                <w:sz w:val="28"/>
                <w:lang w:val="uk-UA"/>
              </w:rPr>
            </w:pPr>
            <w:r>
              <w:rPr>
                <w:rFonts w:ascii="Times New Roman" w:hAnsi="Times New Roman"/>
                <w:color w:val="000000"/>
                <w:sz w:val="28"/>
                <w:lang w:val="uk-UA"/>
              </w:rPr>
              <w:t>Висновки до розділу 4..................................................................</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172</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bCs/>
                <w:color w:val="000000"/>
                <w:sz w:val="28"/>
                <w:lang w:val="uk-UA"/>
              </w:rPr>
            </w:pPr>
            <w:r>
              <w:rPr>
                <w:rFonts w:ascii="Times New Roman" w:hAnsi="Times New Roman"/>
                <w:b/>
                <w:bCs/>
                <w:color w:val="000000"/>
                <w:sz w:val="28"/>
                <w:lang w:val="uk-UA"/>
              </w:rPr>
              <w:t>Розділ 5.</w:t>
            </w:r>
            <w:r>
              <w:rPr>
                <w:rFonts w:ascii="Times New Roman" w:hAnsi="Times New Roman"/>
                <w:color w:val="000000"/>
                <w:sz w:val="28"/>
                <w:lang w:val="uk-UA"/>
              </w:rPr>
              <w:t xml:space="preserve"> Екзоморфодинамічний моніторинг: теоретичні та прикладні проблеми і завдання...............................................................................................</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175</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Cs/>
                <w:color w:val="000000"/>
                <w:sz w:val="28"/>
                <w:lang w:val="uk-UA"/>
              </w:rPr>
            </w:pPr>
            <w:r>
              <w:rPr>
                <w:rFonts w:ascii="Times New Roman" w:hAnsi="Times New Roman"/>
                <w:sz w:val="28"/>
                <w:lang w:val="uk-UA"/>
              </w:rPr>
              <w:t>5.1. Організаційна структура моніторингу сучасних екзогенних геоморфологічних процесів...............................................................................</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175</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Cs/>
                <w:color w:val="000000"/>
                <w:sz w:val="28"/>
                <w:lang w:val="uk-UA"/>
              </w:rPr>
            </w:pPr>
            <w:r>
              <w:rPr>
                <w:rFonts w:ascii="Times New Roman" w:hAnsi="Times New Roman"/>
                <w:sz w:val="28"/>
                <w:lang w:val="uk-UA"/>
              </w:rPr>
              <w:t>5.2. Екзоморфодинамічний моніторинг як автоматизована система контролю СЕГП..................................................................................................</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181</w:t>
            </w:r>
          </w:p>
        </w:tc>
      </w:tr>
      <w:tr w:rsidR="001E1DDF" w:rsidTr="00B63197">
        <w:tblPrEx>
          <w:tblCellMar>
            <w:top w:w="0" w:type="dxa"/>
            <w:bottom w:w="0" w:type="dxa"/>
          </w:tblCellMar>
        </w:tblPrEx>
        <w:tc>
          <w:tcPr>
            <w:tcW w:w="252"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p>
        </w:tc>
        <w:tc>
          <w:tcPr>
            <w:tcW w:w="9108" w:type="dxa"/>
            <w:tcBorders>
              <w:top w:val="nil"/>
              <w:left w:val="nil"/>
              <w:bottom w:val="nil"/>
              <w:right w:val="nil"/>
            </w:tcBorders>
          </w:tcPr>
          <w:p w:rsidR="001E1DDF" w:rsidRDefault="001E1DDF" w:rsidP="00B63197">
            <w:pPr>
              <w:spacing w:line="360" w:lineRule="auto"/>
              <w:rPr>
                <w:rFonts w:ascii="Times New Roman" w:hAnsi="Times New Roman"/>
                <w:bCs/>
                <w:color w:val="000000"/>
                <w:sz w:val="28"/>
                <w:lang w:val="uk-UA"/>
              </w:rPr>
            </w:pPr>
            <w:r>
              <w:rPr>
                <w:rFonts w:ascii="Times New Roman" w:hAnsi="Times New Roman"/>
                <w:sz w:val="28"/>
                <w:lang w:val="uk-UA"/>
              </w:rPr>
              <w:t>5.3. Оцінка екзоморфодинамічного ризику......................................................</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185</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 xml:space="preserve">Висновки до розділу </w:t>
            </w:r>
            <w:r>
              <w:rPr>
                <w:rFonts w:ascii="Times New Roman" w:hAnsi="Times New Roman"/>
                <w:sz w:val="28"/>
              </w:rPr>
              <w:t>5</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189</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b/>
                <w:bCs/>
                <w:sz w:val="28"/>
                <w:lang w:val="uk-UA"/>
              </w:rPr>
              <w:t>Висновки</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rPr>
            </w:pPr>
            <w:r>
              <w:rPr>
                <w:rFonts w:ascii="Times New Roman" w:hAnsi="Times New Roman"/>
                <w:sz w:val="28"/>
                <w:lang w:val="uk-UA"/>
              </w:rPr>
              <w:t>190</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b/>
                <w:bCs/>
                <w:sz w:val="28"/>
                <w:lang w:val="uk-UA"/>
              </w:rPr>
            </w:pPr>
            <w:r>
              <w:rPr>
                <w:rFonts w:ascii="Times New Roman" w:hAnsi="Times New Roman"/>
                <w:b/>
                <w:bCs/>
                <w:sz w:val="28"/>
                <w:lang w:val="uk-UA"/>
              </w:rPr>
              <w:t>Список використаних джерел</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lang w:val="uk-UA"/>
              </w:rPr>
            </w:pPr>
            <w:r>
              <w:rPr>
                <w:rFonts w:ascii="Times New Roman" w:hAnsi="Times New Roman"/>
                <w:sz w:val="28"/>
                <w:lang w:val="uk-UA"/>
              </w:rPr>
              <w:t>194</w:t>
            </w:r>
          </w:p>
        </w:tc>
      </w:tr>
      <w:tr w:rsidR="001E1DDF" w:rsidTr="00B63197">
        <w:tblPrEx>
          <w:tblCellMar>
            <w:top w:w="0" w:type="dxa"/>
            <w:bottom w:w="0" w:type="dxa"/>
          </w:tblCellMar>
        </w:tblPrEx>
        <w:trPr>
          <w:cantSplit/>
        </w:trPr>
        <w:tc>
          <w:tcPr>
            <w:tcW w:w="9360" w:type="dxa"/>
            <w:gridSpan w:val="2"/>
            <w:tcBorders>
              <w:top w:val="nil"/>
              <w:left w:val="nil"/>
              <w:bottom w:val="nil"/>
              <w:right w:val="nil"/>
            </w:tcBorders>
          </w:tcPr>
          <w:p w:rsidR="001E1DDF" w:rsidRDefault="001E1DDF" w:rsidP="00B63197">
            <w:pPr>
              <w:spacing w:line="360" w:lineRule="auto"/>
              <w:rPr>
                <w:rFonts w:ascii="Times New Roman" w:hAnsi="Times New Roman"/>
                <w:b/>
                <w:bCs/>
                <w:sz w:val="28"/>
                <w:lang w:val="uk-UA"/>
              </w:rPr>
            </w:pPr>
            <w:r>
              <w:rPr>
                <w:rFonts w:ascii="Times New Roman" w:hAnsi="Times New Roman"/>
                <w:b/>
                <w:bCs/>
                <w:sz w:val="28"/>
                <w:lang w:val="uk-UA"/>
              </w:rPr>
              <w:t>Додатки</w:t>
            </w:r>
            <w:r>
              <w:rPr>
                <w:rFonts w:ascii="Times New Roman" w:hAnsi="Times New Roman"/>
                <w:sz w:val="28"/>
                <w:lang w:val="uk-UA"/>
              </w:rPr>
              <w:t>...................................................................................................................</w:t>
            </w:r>
          </w:p>
        </w:tc>
        <w:tc>
          <w:tcPr>
            <w:tcW w:w="776" w:type="dxa"/>
            <w:tcBorders>
              <w:top w:val="nil"/>
              <w:left w:val="nil"/>
              <w:bottom w:val="nil"/>
              <w:right w:val="nil"/>
            </w:tcBorders>
          </w:tcPr>
          <w:p w:rsidR="001E1DDF" w:rsidRDefault="001E1DDF" w:rsidP="00B63197">
            <w:pPr>
              <w:spacing w:line="360" w:lineRule="auto"/>
              <w:rPr>
                <w:rFonts w:ascii="Times New Roman" w:hAnsi="Times New Roman"/>
                <w:sz w:val="28"/>
              </w:rPr>
            </w:pPr>
            <w:r>
              <w:rPr>
                <w:rFonts w:ascii="Times New Roman" w:hAnsi="Times New Roman"/>
                <w:sz w:val="28"/>
                <w:lang w:val="uk-UA"/>
              </w:rPr>
              <w:t>22</w:t>
            </w:r>
            <w:r>
              <w:rPr>
                <w:rFonts w:ascii="Times New Roman" w:hAnsi="Times New Roman"/>
                <w:sz w:val="28"/>
              </w:rPr>
              <w:t>3</w:t>
            </w:r>
          </w:p>
        </w:tc>
      </w:tr>
    </w:tbl>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spacing w:line="360" w:lineRule="auto"/>
        <w:jc w:val="both"/>
        <w:rPr>
          <w:rFonts w:ascii="Times New Roman" w:hAnsi="Times New Roman"/>
          <w:b/>
          <w:bCs/>
          <w:sz w:val="28"/>
          <w:szCs w:val="28"/>
          <w:lang w:val="en-US"/>
        </w:rPr>
      </w:pPr>
    </w:p>
    <w:p w:rsidR="001E1DDF" w:rsidRDefault="001E1DDF" w:rsidP="001E1DDF">
      <w:pPr>
        <w:pStyle w:val="Zagolovok0"/>
        <w:spacing w:line="360" w:lineRule="auto"/>
        <w:ind w:firstLine="493"/>
        <w:rPr>
          <w:sz w:val="28"/>
          <w:lang w:val="en-US"/>
        </w:rPr>
      </w:pPr>
    </w:p>
    <w:p w:rsidR="001E1DDF" w:rsidRDefault="001E1DDF" w:rsidP="001E1DDF">
      <w:pPr>
        <w:pStyle w:val="Zagolovok0"/>
        <w:spacing w:line="360" w:lineRule="auto"/>
        <w:ind w:firstLine="493"/>
        <w:rPr>
          <w:sz w:val="28"/>
          <w:lang w:val="en-US"/>
        </w:rPr>
      </w:pPr>
    </w:p>
    <w:p w:rsidR="001E1DDF" w:rsidRDefault="001E1DDF" w:rsidP="001E1DDF">
      <w:pPr>
        <w:pStyle w:val="text0"/>
        <w:rPr>
          <w:lang w:val="en-US"/>
        </w:rPr>
      </w:pPr>
    </w:p>
    <w:p w:rsidR="001E1DDF" w:rsidRDefault="001E1DDF" w:rsidP="001E1DDF">
      <w:pPr>
        <w:pStyle w:val="text0"/>
        <w:rPr>
          <w:lang w:val="en-US"/>
        </w:rPr>
      </w:pPr>
    </w:p>
    <w:p w:rsidR="001E1DDF" w:rsidRDefault="001E1DDF" w:rsidP="001E1DDF">
      <w:pPr>
        <w:pStyle w:val="Zagolovok0"/>
        <w:spacing w:line="360" w:lineRule="auto"/>
        <w:ind w:firstLine="493"/>
        <w:rPr>
          <w:sz w:val="28"/>
        </w:rPr>
      </w:pPr>
      <w:r>
        <w:rPr>
          <w:sz w:val="28"/>
          <w:lang w:val="uk-UA"/>
        </w:rPr>
        <w:t>ВСТУП</w:t>
      </w:r>
    </w:p>
    <w:p w:rsidR="001E1DDF" w:rsidRDefault="001E1DDF" w:rsidP="001E1DDF">
      <w:pPr>
        <w:pStyle w:val="text0"/>
      </w:pPr>
    </w:p>
    <w:p w:rsidR="001E1DDF" w:rsidRDefault="001E1DDF" w:rsidP="001E1DDF">
      <w:pPr>
        <w:pStyle w:val="text0"/>
        <w:spacing w:line="360" w:lineRule="auto"/>
        <w:ind w:firstLine="493"/>
        <w:rPr>
          <w:sz w:val="28"/>
        </w:rPr>
      </w:pPr>
      <w:r>
        <w:rPr>
          <w:b/>
          <w:bCs/>
          <w:sz w:val="28"/>
        </w:rPr>
        <w:t xml:space="preserve">Актуальність теми. </w:t>
      </w:r>
      <w:r>
        <w:rPr>
          <w:sz w:val="28"/>
        </w:rPr>
        <w:t>Карпати належать до регіонів зі значним геодинамічним ризиком. Тут за останні десятиріччя зросла частота та інтенсивність розвитку небезпечних екзогенних явищ і процесів – паводків, зсувів, селів, площинної та руслової ерозії тощо. Активiзацiя сучасних екзогенних геоморфологічних процесів є iндикатором дестабiлiзацiї природних екосистем, вiдхилення траєкторії їх поведінки вiд закономiрностей функціонування, динаміки та розвитку природних процесів у них. Тому</w:t>
      </w:r>
      <w:r>
        <w:rPr>
          <w:sz w:val="28"/>
          <w:lang w:val="uk-UA"/>
        </w:rPr>
        <w:t>,</w:t>
      </w:r>
      <w:r>
        <w:rPr>
          <w:sz w:val="28"/>
        </w:rPr>
        <w:t xml:space="preserve"> встановлення спектру екзогенних процесів, оцiнка просторових i часових закономiрностей його змiни, iнтенсивностi та рель</w:t>
      </w:r>
      <w:r>
        <w:rPr>
          <w:sz w:val="28"/>
          <w:lang w:val="uk-UA"/>
        </w:rPr>
        <w:t>є</w:t>
      </w:r>
      <w:r>
        <w:rPr>
          <w:sz w:val="28"/>
        </w:rPr>
        <w:t>фоутворювального ефекту процесів, обґрунтування i реалiзацiя надiйної системи спостережень та контролю за динамiкою процесiв є важливими завданнями покращення стану довкілля та здійснення екологiчного монiторингу в Українських Карпатах. Ці завдання стали особливо актуальними у зв’язку із глобальними кліматичними змінами. Вони визнані ключовими на Форумі, присвяченому Міжнародному Року гір (Рахів</w:t>
      </w:r>
      <w:r>
        <w:rPr>
          <w:sz w:val="28"/>
          <w:lang w:val="uk-UA"/>
        </w:rPr>
        <w:t>,</w:t>
      </w:r>
      <w:r>
        <w:rPr>
          <w:sz w:val="28"/>
        </w:rPr>
        <w:t xml:space="preserve"> 2002) і відзначені у Карпатській конвенції, прийнятій на П’ятій конференції міністрів “Довкілля для Європи” (Київ, 2003).</w:t>
      </w:r>
    </w:p>
    <w:p w:rsidR="001E1DDF" w:rsidRDefault="001E1DDF" w:rsidP="001E1DDF">
      <w:pPr>
        <w:pStyle w:val="text0"/>
        <w:spacing w:line="360" w:lineRule="auto"/>
        <w:ind w:firstLine="493"/>
        <w:rPr>
          <w:b/>
          <w:bCs/>
          <w:sz w:val="28"/>
        </w:rPr>
      </w:pPr>
      <w:r>
        <w:rPr>
          <w:b/>
          <w:bCs/>
          <w:sz w:val="28"/>
        </w:rPr>
        <w:lastRenderedPageBreak/>
        <w:t xml:space="preserve">Зв’язок роботи з науковими програмами, планами, темами. </w:t>
      </w:r>
      <w:r>
        <w:rPr>
          <w:sz w:val="28"/>
        </w:rPr>
        <w:t>Обраний напрямок досліджень тісно пов’язаний із держбюджетними темами кафедри геоморфології і палеогеографії Львівського національного університету імені Івана Франка: “Геоморфологічні основи і технології планування природоохоронних і рекреаційних територій Карпатського регіону” (державний реєстраційний номер 0100U001457), “Розробити природоохоронні інженерно-геоморфологічні інформаційні системи і картографічні моделі для природоохоронних потреб” (державний реєстраційний номер 01051U002215), а також госпдоговірними темами: “Вивчення поширення і динаміки ерозійних процесів в долині р. Уж з метою їх прогнозування” (1985 р.), “Вивчення поширення і динаміки екзогенних процесів у долині р. Тиса і в басейні р. Теребля” (1986–1987), “Організація і налагодження стаціонарних спостережень за селевими процесами в басейні р. Свидовець” (1988–1990), “Організація і налагодження стаціонарних спостережень у районі озера Синевир” (1991–1992), “Гідроекологічне дослідження території Закарпатської області в масштабі 1:200000 для розробки схеми геоекологічного моніторингу та обґрунтування водоохоронних заходів” (1993–1994), “Апробацiя методики монiторингу кризових ситуацiй, пов’язаних з геодинамiчними процесами i явищами” (1995).</w:t>
      </w:r>
    </w:p>
    <w:p w:rsidR="001E1DDF" w:rsidRDefault="001E1DDF" w:rsidP="001E1DDF">
      <w:pPr>
        <w:pStyle w:val="text0"/>
        <w:spacing w:line="360" w:lineRule="auto"/>
        <w:ind w:firstLine="493"/>
        <w:rPr>
          <w:sz w:val="28"/>
        </w:rPr>
      </w:pPr>
      <w:r>
        <w:rPr>
          <w:b/>
          <w:bCs/>
          <w:sz w:val="28"/>
        </w:rPr>
        <w:t xml:space="preserve">Мета і завдання дослідження. </w:t>
      </w:r>
      <w:r>
        <w:rPr>
          <w:sz w:val="28"/>
        </w:rPr>
        <w:t xml:space="preserve">Мета роботи </w:t>
      </w:r>
      <w:r>
        <w:rPr>
          <w:b/>
          <w:bCs/>
          <w:sz w:val="28"/>
        </w:rPr>
        <w:t>–</w:t>
      </w:r>
      <w:r>
        <w:rPr>
          <w:sz w:val="28"/>
        </w:rPr>
        <w:t xml:space="preserve"> виявити закономiрностi поширення та особливостi динаміки сучасних екзогенних геоморфологічних процесів, проаналiзувати причини їх виникнення, кiлькiсно оцiнити iнтенсивність розвитку процесiв в Українських флiшових Карпатах для забезпечення реалізації програми екзоморфодинамічного моніторингу, прогнозування тенденцій зміни геоекологічної ситуації та оцінки екзоморфодинамічного ризику.</w:t>
      </w:r>
    </w:p>
    <w:p w:rsidR="001E1DDF" w:rsidRDefault="001E1DDF" w:rsidP="001E1DDF">
      <w:pPr>
        <w:pStyle w:val="text0"/>
        <w:spacing w:line="360" w:lineRule="auto"/>
        <w:ind w:firstLine="493"/>
        <w:rPr>
          <w:sz w:val="28"/>
        </w:rPr>
      </w:pPr>
      <w:r>
        <w:rPr>
          <w:sz w:val="28"/>
        </w:rPr>
        <w:t xml:space="preserve">Для досягнення мети необхідно було вирішити такі завдання: 1) розкрити змiст основних підходів, термiнiв i понять теорiї екзоморфодинамiки та узагальнити досвiд вивчення сучасних екзогенних геоморфологічних процесiв в Українських флiшових Карпатах; 2) модифiкувати методику екзоморфодинамiчних дослiджень з урахуванням особливостей рельєфу </w:t>
      </w:r>
      <w:r>
        <w:rPr>
          <w:sz w:val="28"/>
        </w:rPr>
        <w:lastRenderedPageBreak/>
        <w:t>флiшових гiр помiрного клiматичного поясу; 3) виявити специфiку геоморфологiчної будови Українських флiшових Карпат i провести їх геоморфологiчну регiоналiзацiю; 4) встановити закономiрності просторово-часової диференцiацiї сучасних екзогенних геоморфологічних процесів з урахуванням геолого-геоморфологiчної будови регіону, вертикальної та горизонтальної неоднорiдностi чинників розвитку процесiв та особливостей господарського освоєння територiї; 5) оптимізувати схему екзоморфодинамічного моніторингу в Українських флішових Карпатах.</w:t>
      </w:r>
    </w:p>
    <w:p w:rsidR="001E1DDF" w:rsidRDefault="001E1DDF" w:rsidP="001E1DDF">
      <w:pPr>
        <w:pStyle w:val="text0"/>
        <w:spacing w:line="360" w:lineRule="auto"/>
        <w:ind w:firstLine="493"/>
        <w:rPr>
          <w:sz w:val="28"/>
        </w:rPr>
      </w:pPr>
      <w:r>
        <w:rPr>
          <w:i/>
          <w:iCs/>
          <w:sz w:val="28"/>
        </w:rPr>
        <w:t xml:space="preserve">Об’єктом дослідження </w:t>
      </w:r>
      <w:r>
        <w:rPr>
          <w:sz w:val="28"/>
        </w:rPr>
        <w:t>є</w:t>
      </w:r>
      <w:r>
        <w:rPr>
          <w:i/>
          <w:iCs/>
          <w:sz w:val="28"/>
        </w:rPr>
        <w:t xml:space="preserve"> </w:t>
      </w:r>
      <w:r>
        <w:rPr>
          <w:sz w:val="28"/>
        </w:rPr>
        <w:t>Українські флішові Карпати як регіон зі своєрiдною геологічною та геоморфологічною будовою, iсторiєю розвитку рельєфу та специфікою сучасної екзоморфодинаміки.</w:t>
      </w:r>
    </w:p>
    <w:p w:rsidR="001E1DDF" w:rsidRDefault="001E1DDF" w:rsidP="001E1DDF">
      <w:pPr>
        <w:pStyle w:val="text0"/>
        <w:spacing w:line="360" w:lineRule="auto"/>
        <w:ind w:firstLine="493"/>
        <w:rPr>
          <w:sz w:val="28"/>
        </w:rPr>
      </w:pPr>
      <w:r>
        <w:rPr>
          <w:i/>
          <w:iCs/>
          <w:sz w:val="28"/>
        </w:rPr>
        <w:t>Предметом дослiджень</w:t>
      </w:r>
      <w:r>
        <w:rPr>
          <w:sz w:val="28"/>
        </w:rPr>
        <w:t xml:space="preserve"> є рельєфоутворювальнi процеси в межах Українських флішових Карпат, які відбуваються в наш час i виникають у результатi впливу зовнiшніх щодо поверхнi Землi чинників.</w:t>
      </w:r>
    </w:p>
    <w:p w:rsidR="001E1DDF" w:rsidRDefault="001E1DDF" w:rsidP="001E1DDF">
      <w:pPr>
        <w:pStyle w:val="text0"/>
        <w:spacing w:line="360" w:lineRule="auto"/>
        <w:ind w:firstLine="493"/>
        <w:rPr>
          <w:b/>
          <w:bCs/>
          <w:sz w:val="28"/>
        </w:rPr>
      </w:pPr>
      <w:r>
        <w:rPr>
          <w:b/>
          <w:bCs/>
          <w:sz w:val="28"/>
        </w:rPr>
        <w:t>Наукова новизна дисертаційного дослідження полягає у такому:</w:t>
      </w:r>
    </w:p>
    <w:p w:rsidR="001E1DDF" w:rsidRDefault="001E1DDF" w:rsidP="001E1DDF">
      <w:pPr>
        <w:pStyle w:val="text0"/>
        <w:spacing w:line="360" w:lineRule="auto"/>
        <w:ind w:firstLine="493"/>
        <w:rPr>
          <w:sz w:val="28"/>
        </w:rPr>
      </w:pPr>
      <w:r>
        <w:rPr>
          <w:sz w:val="28"/>
        </w:rPr>
        <w:t>• вперше у вітчизняних геоморфологічних дослідженнях Українські флішові Карпати розглянуто як цілісний об’єкт екзоморфодинамічного аналізу. У зв’язку з цим, виявлено нові особливості морфоструктурної організації флішових Карпат, на основі яких</w:t>
      </w:r>
      <w:r>
        <w:rPr>
          <w:b/>
          <w:bCs/>
          <w:sz w:val="28"/>
        </w:rPr>
        <w:t xml:space="preserve"> </w:t>
      </w:r>
      <w:r>
        <w:rPr>
          <w:sz w:val="28"/>
        </w:rPr>
        <w:t>удосконалено схему геоморфологічної регіоналізації;</w:t>
      </w:r>
    </w:p>
    <w:p w:rsidR="001E1DDF" w:rsidRDefault="001E1DDF" w:rsidP="001E1DDF">
      <w:pPr>
        <w:pStyle w:val="text0"/>
        <w:spacing w:line="360" w:lineRule="auto"/>
        <w:ind w:firstLine="493"/>
        <w:rPr>
          <w:sz w:val="28"/>
        </w:rPr>
      </w:pPr>
      <w:r>
        <w:rPr>
          <w:sz w:val="28"/>
        </w:rPr>
        <w:t>• удосконалено методи збирання, формалізації та аналізу даних маршрутних і стаціонарних досліджень, які дають змогу визначати спектри процесів та здійснювати просторово-часову екстраполяцію одержаних результатів;</w:t>
      </w:r>
    </w:p>
    <w:p w:rsidR="001E1DDF" w:rsidRDefault="001E1DDF" w:rsidP="001E1DDF">
      <w:pPr>
        <w:pStyle w:val="text0"/>
        <w:spacing w:line="360" w:lineRule="auto"/>
        <w:ind w:firstLine="493"/>
        <w:rPr>
          <w:sz w:val="28"/>
        </w:rPr>
      </w:pPr>
      <w:r>
        <w:rPr>
          <w:sz w:val="28"/>
        </w:rPr>
        <w:t>• уперше розроблено регіональну класифікацію сучасних екзогенних геоморфологічних процесів, на основі якої проведено їх типізацію і встановлено нові механізми їх розвитку;</w:t>
      </w:r>
    </w:p>
    <w:p w:rsidR="001E1DDF" w:rsidRDefault="001E1DDF" w:rsidP="001E1DDF">
      <w:pPr>
        <w:pStyle w:val="text0"/>
        <w:spacing w:line="360" w:lineRule="auto"/>
        <w:ind w:firstLine="493"/>
        <w:rPr>
          <w:sz w:val="28"/>
        </w:rPr>
      </w:pPr>
      <w:r>
        <w:rPr>
          <w:sz w:val="28"/>
        </w:rPr>
        <w:lastRenderedPageBreak/>
        <w:t>• встановлено нові закономірності просторово-часової диференціації екзогенних процесів з урахуванням результатів стаціонарних спостережень у різних ландшафтно-кліматичних умовах Українських флішових Карпат;</w:t>
      </w:r>
    </w:p>
    <w:p w:rsidR="001E1DDF" w:rsidRDefault="001E1DDF" w:rsidP="001E1DDF">
      <w:pPr>
        <w:pStyle w:val="text0"/>
        <w:spacing w:line="360" w:lineRule="auto"/>
        <w:ind w:firstLine="493"/>
        <w:rPr>
          <w:sz w:val="28"/>
        </w:rPr>
      </w:pPr>
      <w:r>
        <w:rPr>
          <w:sz w:val="28"/>
        </w:rPr>
        <w:t>• запропоновано нові підходи до організації екзоморфодинамічного моніторингу та оцінки екзоморфодинамічного ризику на основі геоінформаційного аналізу екзоморфодинамічних систем.</w:t>
      </w:r>
    </w:p>
    <w:p w:rsidR="001E1DDF" w:rsidRDefault="001E1DDF" w:rsidP="001E1DDF">
      <w:pPr>
        <w:pStyle w:val="text0"/>
        <w:spacing w:line="360" w:lineRule="auto"/>
        <w:ind w:firstLine="493"/>
        <w:rPr>
          <w:sz w:val="28"/>
        </w:rPr>
      </w:pPr>
      <w:r>
        <w:rPr>
          <w:b/>
          <w:bCs/>
          <w:sz w:val="28"/>
        </w:rPr>
        <w:t xml:space="preserve">Практичне значення одержаних результатів. </w:t>
      </w:r>
      <w:r>
        <w:rPr>
          <w:sz w:val="28"/>
        </w:rPr>
        <w:t>Результати дослiджень використовують в iнженерно-геологiчному i гiдрогеологiчному наглядi Закарпатською і Львівською геологорозвідувальними експедиціями ДГП “Західукргеологія”; під час землевпорядкування заповiдних i рекреацiйних територiй Карпатським i Синевирським нацiональними природними парками, Карпатським бiосферним заповiдником, міжнародним біосферним резерватом “Східні Карпати”; при організації моніторингу довкілля державним управлiнням охорони навколишнього середовища у Львiвській області.</w:t>
      </w:r>
    </w:p>
    <w:p w:rsidR="001E1DDF" w:rsidRDefault="001E1DDF" w:rsidP="001E1DDF">
      <w:pPr>
        <w:pStyle w:val="text0"/>
        <w:spacing w:line="360" w:lineRule="auto"/>
        <w:ind w:firstLine="493"/>
        <w:rPr>
          <w:b/>
          <w:bCs/>
          <w:sz w:val="28"/>
        </w:rPr>
      </w:pPr>
      <w:r>
        <w:rPr>
          <w:b/>
          <w:bCs/>
          <w:sz w:val="28"/>
        </w:rPr>
        <w:t xml:space="preserve">Особистий внесок здобувача полягає </w:t>
      </w:r>
      <w:r>
        <w:rPr>
          <w:sz w:val="28"/>
        </w:rPr>
        <w:t>в удосконаленні методики польових картографічних і стаціонарних досліджень сучасних екзогенних геоморфологічних процесів, проведенні великома</w:t>
      </w:r>
      <w:r>
        <w:rPr>
          <w:sz w:val="28"/>
          <w:lang w:val="uk-UA"/>
        </w:rPr>
        <w:t>с</w:t>
      </w:r>
      <w:r>
        <w:rPr>
          <w:sz w:val="28"/>
        </w:rPr>
        <w:t>штабного (1:25000) картографування екзогенних процесів у гірських частинах долини р. Тиса та басейнів річок Уж і Теребля, організації та проведенні стаціонарних спостережень за процесами на екзоморфодинамічних стаціонарах “Мен</w:t>
      </w:r>
      <w:r>
        <w:rPr>
          <w:sz w:val="28"/>
          <w:lang w:val="uk-UA"/>
        </w:rPr>
        <w:t>ч</w:t>
      </w:r>
      <w:r>
        <w:rPr>
          <w:sz w:val="28"/>
        </w:rPr>
        <w:t>ул</w:t>
      </w:r>
      <w:r>
        <w:rPr>
          <w:sz w:val="28"/>
          <w:lang w:val="uk-UA"/>
        </w:rPr>
        <w:t xml:space="preserve"> </w:t>
      </w:r>
      <w:r>
        <w:rPr>
          <w:sz w:val="28"/>
        </w:rPr>
        <w:t>Квасівський”, “Свидовець”, “Синевир”, узагальненні результатів маршрутних і стаціонарних спостережень та створенні автоматизованих баз даних, обґрунтуванні структури і змісту екзоморфодинамічних геоінформаційних систем Українських флішових Карпат.</w:t>
      </w:r>
    </w:p>
    <w:p w:rsidR="001E1DDF" w:rsidRDefault="001E1DDF" w:rsidP="001E1DDF">
      <w:pPr>
        <w:pStyle w:val="text0"/>
        <w:spacing w:line="360" w:lineRule="auto"/>
        <w:ind w:firstLine="493"/>
        <w:rPr>
          <w:sz w:val="28"/>
        </w:rPr>
      </w:pPr>
      <w:r>
        <w:rPr>
          <w:b/>
          <w:bCs/>
          <w:sz w:val="28"/>
        </w:rPr>
        <w:t xml:space="preserve">Апробація результатів дисертації. </w:t>
      </w:r>
      <w:r>
        <w:rPr>
          <w:sz w:val="28"/>
        </w:rPr>
        <w:t>Результати дисертаційної роботи, основнi положення та висновки доповiдались і обговорювались на ко</w:t>
      </w:r>
      <w:r>
        <w:rPr>
          <w:sz w:val="28"/>
          <w:lang w:val="uk-UA"/>
        </w:rPr>
        <w:t>н</w:t>
      </w:r>
      <w:r>
        <w:rPr>
          <w:sz w:val="28"/>
        </w:rPr>
        <w:t xml:space="preserve">ференцiях молодих вчених (Київ, 1985; Ленiнград, 1987; Казань, 1987), картографiчних конференцiях (Iркутськ, 1983; Харкiв, 1988), Щукiнських читаннях (Москва, 1990), </w:t>
      </w:r>
      <w:r>
        <w:rPr>
          <w:sz w:val="28"/>
        </w:rPr>
        <w:lastRenderedPageBreak/>
        <w:t>конференцiях з проблем iнженерної географiї (Володимир, 1987), iнженерної геологiї (Чернiвцi, 1987), пленумах Геоморфологiчної комiсiї (Казань, 1988; Київ, 1993), регiональних конференцiях з проблем охорони природи (Славськ, 1984; Терскол, 1987; Львiв, 1989; Тернопiль, 1990; Устрiки-Дольнi, 1992; Косiв, 1993; Кракiв, 1993); симпозiумах i конференцiях з дослiджень сучасних рухiв земної кори (Дагомис,</w:t>
      </w:r>
      <w:r>
        <w:rPr>
          <w:sz w:val="28"/>
          <w:lang w:val="uk-UA"/>
        </w:rPr>
        <w:t xml:space="preserve"> </w:t>
      </w:r>
      <w:r>
        <w:rPr>
          <w:sz w:val="28"/>
        </w:rPr>
        <w:t>1988; Алушта, 1993; Яремче, 1994), нарадах Мiжвузiвської координацiйної ради з проблем ерозiйних руслових i гирлових процесiв (Москва, 1987; Ташкент, 1991; Iжевськ, 1992; Воронеж, 1993; Львiв, 1994, 2003, 2006).</w:t>
      </w:r>
    </w:p>
    <w:p w:rsidR="001E1DDF" w:rsidRDefault="001E1DDF" w:rsidP="001E1DDF">
      <w:pPr>
        <w:pStyle w:val="text0"/>
        <w:spacing w:line="360" w:lineRule="auto"/>
        <w:ind w:firstLine="493"/>
        <w:rPr>
          <w:sz w:val="28"/>
        </w:rPr>
      </w:pPr>
      <w:r>
        <w:rPr>
          <w:b/>
          <w:bCs/>
          <w:sz w:val="28"/>
        </w:rPr>
        <w:t xml:space="preserve">Публікації. </w:t>
      </w:r>
      <w:r>
        <w:rPr>
          <w:sz w:val="28"/>
        </w:rPr>
        <w:t>За темою дисертаційної роботи опубліковано 23 наукові праці, 5 з яких – у фахових виданнях, рекомендованих ВАК України.</w:t>
      </w:r>
    </w:p>
    <w:p w:rsidR="001E1DDF" w:rsidRDefault="001E1DDF" w:rsidP="001E1DDF">
      <w:pPr>
        <w:spacing w:line="360" w:lineRule="auto"/>
        <w:ind w:firstLine="493"/>
        <w:jc w:val="both"/>
        <w:rPr>
          <w:rFonts w:ascii="Times New Roman" w:hAnsi="Times New Roman"/>
          <w:sz w:val="28"/>
        </w:rPr>
      </w:pPr>
      <w:r>
        <w:rPr>
          <w:rFonts w:ascii="Times New Roman" w:hAnsi="Times New Roman"/>
          <w:b/>
          <w:bCs/>
          <w:sz w:val="28"/>
        </w:rPr>
        <w:t>Обсяг і структура роботи.</w:t>
      </w:r>
      <w:r>
        <w:rPr>
          <w:rFonts w:ascii="Times New Roman" w:hAnsi="Times New Roman"/>
          <w:sz w:val="28"/>
        </w:rPr>
        <w:t xml:space="preserve"> Дисертація складається зі вступу, чотирьох розділів і висновків, викладених на 148 сторінках. Робота містить 65 рисунків, 12 таблиць та 4 додатки. Список використаних джерел включає 345 найменувань. Загальний обсяг дисертації становить 240 сторінок.</w:t>
      </w: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Pr="001E1DDF" w:rsidRDefault="001E1DDF" w:rsidP="001E1DDF">
      <w:pPr>
        <w:spacing w:line="360" w:lineRule="auto"/>
        <w:rPr>
          <w:rFonts w:ascii="Times New Roman" w:hAnsi="Times New Roman"/>
          <w:b/>
          <w:bCs/>
          <w:sz w:val="28"/>
          <w:szCs w:val="28"/>
        </w:rPr>
      </w:pPr>
    </w:p>
    <w:p w:rsidR="001E1DDF" w:rsidRDefault="001E1DDF" w:rsidP="001E1DDF">
      <w:pPr>
        <w:pStyle w:val="afffffff8"/>
        <w:rPr>
          <w:b/>
          <w:bCs/>
        </w:rPr>
      </w:pPr>
      <w:r>
        <w:rPr>
          <w:b/>
          <w:bCs/>
        </w:rPr>
        <w:t>ВИСНОВКИ</w:t>
      </w:r>
    </w:p>
    <w:p w:rsidR="001E1DDF" w:rsidRDefault="001E1DDF" w:rsidP="001E1DDF">
      <w:pPr>
        <w:spacing w:line="360" w:lineRule="auto"/>
        <w:ind w:firstLine="540"/>
        <w:jc w:val="both"/>
        <w:rPr>
          <w:rFonts w:ascii="Times New Roman" w:hAnsi="Times New Roman"/>
          <w:sz w:val="28"/>
          <w:szCs w:val="28"/>
        </w:rPr>
      </w:pPr>
      <w:r>
        <w:rPr>
          <w:rFonts w:ascii="Times New Roman" w:hAnsi="Times New Roman"/>
          <w:sz w:val="28"/>
          <w:szCs w:val="28"/>
        </w:rPr>
        <w:t>Дослідження сучасних екзогенних геоморфологічних процесів в Українських флішових Карпатах дозволять зробити такі висновки:</w:t>
      </w:r>
    </w:p>
    <w:p w:rsidR="001E1DDF" w:rsidRDefault="001E1DDF" w:rsidP="001E1DDF">
      <w:pPr>
        <w:spacing w:line="360" w:lineRule="auto"/>
        <w:ind w:firstLine="540"/>
        <w:jc w:val="both"/>
        <w:rPr>
          <w:rFonts w:ascii="Times New Roman" w:hAnsi="Times New Roman"/>
          <w:sz w:val="28"/>
          <w:szCs w:val="28"/>
        </w:rPr>
      </w:pPr>
      <w:r>
        <w:rPr>
          <w:rFonts w:ascii="Times New Roman" w:hAnsi="Times New Roman"/>
          <w:sz w:val="28"/>
          <w:szCs w:val="28"/>
        </w:rPr>
        <w:t xml:space="preserve">1. Флішові гори, які займають 86 відсотків території Українських Карпат, є своєрідним природним регіоном з певними закономірностями поширення і </w:t>
      </w:r>
      <w:r>
        <w:rPr>
          <w:rFonts w:ascii="Times New Roman" w:hAnsi="Times New Roman"/>
          <w:sz w:val="28"/>
          <w:szCs w:val="28"/>
        </w:rPr>
        <w:lastRenderedPageBreak/>
        <w:t>розвитку процесів сучасного рельєфоутворення. Своєрідність умов і чинників сучасної екзоморфодинаміки в Українських Карпатах проявляється у поздовжній морфоструктурній зональності, значному горизонтальному розчленування при порівняно низькій енергії рельєфу й вертикальному розчленуванні, значній вологості клімату та великій лісистості.</w:t>
      </w:r>
    </w:p>
    <w:p w:rsidR="001E1DDF" w:rsidRDefault="001E1DDF" w:rsidP="001E1DDF">
      <w:pPr>
        <w:spacing w:line="360" w:lineRule="auto"/>
        <w:ind w:firstLine="540"/>
        <w:jc w:val="both"/>
        <w:rPr>
          <w:rFonts w:ascii="Times New Roman" w:hAnsi="Times New Roman"/>
          <w:sz w:val="28"/>
          <w:szCs w:val="28"/>
        </w:rPr>
      </w:pPr>
      <w:r>
        <w:rPr>
          <w:rFonts w:ascii="Times New Roman" w:hAnsi="Times New Roman"/>
          <w:sz w:val="28"/>
          <w:szCs w:val="28"/>
        </w:rPr>
        <w:t>2. Регіональні геоморфологічні одиниці є каркасом просторово-часового екзотморфодинамічного аналізу. Виходячи з принципу дискретності і континуальності геоморфологічних меж в Українських флішових Карпатах виділені перехідні регіони, які характеризуються підвищеною екзоморфодинамічною активністю.</w:t>
      </w:r>
    </w:p>
    <w:p w:rsidR="001E1DDF" w:rsidRDefault="001E1DDF" w:rsidP="001E1DDF">
      <w:pPr>
        <w:pStyle w:val="afffffffb"/>
        <w:spacing w:line="360" w:lineRule="auto"/>
      </w:pPr>
      <w:r>
        <w:t>3. Класифікація сучасних екзогенних геоморфолологічних процесів є першим кроком екзоморфодинамічного аналізу. Регіональну класифікацію процесів слід проводити за такими критеріями: генезисом, місцем прояву, часом прояву, рельєфоутворювальним ефектом, екологічними наслідками, факторами і агентами, механізмом розвитку. За факторами і агентами екзоморфогенезу в Карпатах виділені процеси гідрогенного, гравітаційного, кріогенного, еолового, термогенного, хемогенного і біогенного рядів.</w:t>
      </w:r>
    </w:p>
    <w:p w:rsidR="001E1DDF" w:rsidRDefault="001E1DDF" w:rsidP="001E1DDF">
      <w:pPr>
        <w:spacing w:line="360" w:lineRule="auto"/>
        <w:ind w:firstLine="540"/>
        <w:jc w:val="both"/>
        <w:rPr>
          <w:rFonts w:ascii="Times New Roman" w:hAnsi="Times New Roman"/>
          <w:sz w:val="28"/>
          <w:szCs w:val="28"/>
        </w:rPr>
      </w:pPr>
      <w:r>
        <w:rPr>
          <w:rFonts w:ascii="Times New Roman" w:hAnsi="Times New Roman"/>
          <w:sz w:val="28"/>
          <w:szCs w:val="28"/>
        </w:rPr>
        <w:t>5. У спектрі процесів гідрогенного ряду в Карпатах переважають ерозійно-акумулятивні процеси схилової та руслової ерозії для яких встановлені такі закономірності:</w:t>
      </w:r>
    </w:p>
    <w:p w:rsidR="001E1DDF" w:rsidRDefault="001E1DDF" w:rsidP="001E1DDF">
      <w:pPr>
        <w:spacing w:line="360" w:lineRule="auto"/>
        <w:ind w:firstLine="540"/>
        <w:jc w:val="both"/>
        <w:rPr>
          <w:rFonts w:ascii="Times New Roman" w:hAnsi="Times New Roman"/>
          <w:sz w:val="27"/>
          <w:szCs w:val="28"/>
        </w:rPr>
      </w:pPr>
      <w:r>
        <w:rPr>
          <w:rFonts w:ascii="Times New Roman" w:hAnsi="Times New Roman"/>
          <w:sz w:val="27"/>
          <w:szCs w:val="28"/>
        </w:rPr>
        <w:t xml:space="preserve">а) інтенсивність площинної ерозії прямо залежить від характеру використання схилів. Вона зростає у такому порядку – </w:t>
      </w:r>
      <w:r>
        <w:rPr>
          <w:rFonts w:ascii="Times New Roman" w:hAnsi="Times New Roman"/>
          <w:color w:val="000000"/>
          <w:sz w:val="27"/>
          <w:szCs w:val="28"/>
        </w:rPr>
        <w:t>полонинські луки і зрілий листяний ліс, зрілий хвойний ліс, молодий хвойний ліс, сінокісні луки, пасовища, перелоги, зруби, поля із зерновими культурами, поля із просапними культурами;</w:t>
      </w:r>
    </w:p>
    <w:p w:rsidR="001E1DDF" w:rsidRDefault="001E1DDF" w:rsidP="001E1DDF">
      <w:pPr>
        <w:spacing w:line="360" w:lineRule="auto"/>
        <w:ind w:firstLine="539"/>
        <w:jc w:val="both"/>
        <w:rPr>
          <w:rFonts w:ascii="Times New Roman" w:hAnsi="Times New Roman"/>
          <w:sz w:val="28"/>
          <w:szCs w:val="28"/>
        </w:rPr>
      </w:pPr>
      <w:r>
        <w:rPr>
          <w:rFonts w:ascii="Times New Roman" w:hAnsi="Times New Roman"/>
          <w:sz w:val="28"/>
          <w:szCs w:val="28"/>
        </w:rPr>
        <w:t xml:space="preserve">б) характер та інтенсивність </w:t>
      </w:r>
      <w:r>
        <w:rPr>
          <w:rFonts w:ascii="Times New Roman" w:hAnsi="Times New Roman"/>
          <w:iCs/>
          <w:sz w:val="28"/>
          <w:szCs w:val="28"/>
        </w:rPr>
        <w:t>руслових ерозійно-акумулятивних процесів</w:t>
      </w:r>
      <w:r>
        <w:rPr>
          <w:rFonts w:ascii="Times New Roman" w:hAnsi="Times New Roman"/>
          <w:sz w:val="28"/>
          <w:szCs w:val="28"/>
        </w:rPr>
        <w:t xml:space="preserve"> залежить від типологічних, регіональних і морфодинамічних особливостей русел. Каталізатором активності руслових процесів виступають </w:t>
      </w:r>
      <w:r>
        <w:rPr>
          <w:rFonts w:ascii="Times New Roman" w:hAnsi="Times New Roman"/>
          <w:iCs/>
          <w:sz w:val="28"/>
          <w:szCs w:val="28"/>
        </w:rPr>
        <w:t>паводки</w:t>
      </w:r>
      <w:r>
        <w:rPr>
          <w:rFonts w:ascii="Times New Roman" w:hAnsi="Times New Roman"/>
          <w:sz w:val="28"/>
          <w:szCs w:val="28"/>
        </w:rPr>
        <w:t>. Найбільший екзодинамічний ефект мають паводки, викликані зливами з сумою опадів більше 30 мм за добу;</w:t>
      </w:r>
    </w:p>
    <w:p w:rsidR="001E1DDF" w:rsidRDefault="001E1DDF" w:rsidP="001E1DDF">
      <w:pPr>
        <w:spacing w:line="360" w:lineRule="auto"/>
        <w:ind w:firstLine="539"/>
        <w:jc w:val="both"/>
        <w:rPr>
          <w:rFonts w:ascii="Times New Roman" w:hAnsi="Times New Roman"/>
          <w:sz w:val="28"/>
          <w:szCs w:val="28"/>
        </w:rPr>
      </w:pPr>
      <w:r>
        <w:rPr>
          <w:rFonts w:ascii="Times New Roman" w:hAnsi="Times New Roman"/>
          <w:iCs/>
          <w:sz w:val="28"/>
          <w:szCs w:val="28"/>
        </w:rPr>
        <w:lastRenderedPageBreak/>
        <w:t>в) селеві процеси</w:t>
      </w:r>
      <w:r>
        <w:rPr>
          <w:rFonts w:ascii="Times New Roman" w:hAnsi="Times New Roman"/>
          <w:sz w:val="28"/>
          <w:szCs w:val="28"/>
        </w:rPr>
        <w:t xml:space="preserve"> є перехідною ланкою між гідрогенним і гравітаційним екзоморфодинамічними рядами процесів. Рельєфоутворювальний ефект селевих процесів залежить від морфодинамічних властивостей селевих басейнових систем: характеру повздовжніх профілів селевих русел, взаєморозташування зон живлення, транзиту та акумуляції, гранулометричного складу селевих мас, екзоморфодинамічного стану схилових систем . </w:t>
      </w:r>
    </w:p>
    <w:p w:rsidR="001E1DDF" w:rsidRDefault="001E1DDF" w:rsidP="001E1DDF">
      <w:pPr>
        <w:spacing w:line="360" w:lineRule="auto"/>
        <w:ind w:firstLine="539"/>
        <w:jc w:val="both"/>
        <w:rPr>
          <w:rFonts w:ascii="Times New Roman" w:hAnsi="Times New Roman"/>
          <w:sz w:val="28"/>
          <w:szCs w:val="28"/>
        </w:rPr>
      </w:pPr>
      <w:r>
        <w:rPr>
          <w:rFonts w:ascii="Times New Roman" w:hAnsi="Times New Roman"/>
          <w:bCs/>
          <w:sz w:val="28"/>
          <w:szCs w:val="28"/>
        </w:rPr>
        <w:t>6.</w:t>
      </w:r>
      <w:r>
        <w:rPr>
          <w:rFonts w:ascii="Times New Roman" w:hAnsi="Times New Roman"/>
          <w:b/>
          <w:bCs/>
          <w:sz w:val="28"/>
          <w:szCs w:val="28"/>
        </w:rPr>
        <w:t xml:space="preserve"> </w:t>
      </w:r>
      <w:r>
        <w:rPr>
          <w:rFonts w:ascii="Times New Roman" w:hAnsi="Times New Roman"/>
          <w:bCs/>
          <w:sz w:val="28"/>
          <w:szCs w:val="28"/>
        </w:rPr>
        <w:t>Гравітаційний екзоморфодинамічний ряд</w:t>
      </w:r>
      <w:r>
        <w:rPr>
          <w:rFonts w:ascii="Times New Roman" w:hAnsi="Times New Roman"/>
          <w:sz w:val="28"/>
          <w:szCs w:val="28"/>
        </w:rPr>
        <w:t xml:space="preserve"> представлений в Українських флішових Карпатах </w:t>
      </w:r>
      <w:r>
        <w:rPr>
          <w:rFonts w:ascii="Times New Roman" w:hAnsi="Times New Roman"/>
          <w:iCs/>
          <w:sz w:val="28"/>
          <w:szCs w:val="28"/>
        </w:rPr>
        <w:t>зсувними, тектогравітаційними, обвально-осипними процесами</w:t>
      </w:r>
      <w:r>
        <w:rPr>
          <w:rFonts w:ascii="Times New Roman" w:hAnsi="Times New Roman"/>
          <w:sz w:val="28"/>
          <w:szCs w:val="28"/>
        </w:rPr>
        <w:t xml:space="preserve">. Дослідженнями встановлено, що: </w:t>
      </w:r>
    </w:p>
    <w:p w:rsidR="001E1DDF" w:rsidRDefault="001E1DDF" w:rsidP="001E1DDF">
      <w:pPr>
        <w:spacing w:line="360" w:lineRule="auto"/>
        <w:ind w:firstLine="539"/>
        <w:jc w:val="both"/>
        <w:rPr>
          <w:rFonts w:ascii="Times New Roman" w:hAnsi="Times New Roman"/>
          <w:sz w:val="28"/>
          <w:szCs w:val="28"/>
        </w:rPr>
      </w:pPr>
      <w:r>
        <w:rPr>
          <w:rFonts w:ascii="Times New Roman" w:hAnsi="Times New Roman"/>
          <w:sz w:val="28"/>
          <w:szCs w:val="28"/>
        </w:rPr>
        <w:t>а) головною причиною розвитку зсувів є перезволоження схилів, а головною умовою – відповідна морфолого-літогенна будова схилів. Механізм розвитку і морфотипологічні характеристики зсувних процесів знаходяться у тісній залежності від морфоструктурних умов;</w:t>
      </w:r>
    </w:p>
    <w:p w:rsidR="001E1DDF" w:rsidRDefault="001E1DDF" w:rsidP="001E1DDF">
      <w:pPr>
        <w:spacing w:line="360" w:lineRule="auto"/>
        <w:ind w:firstLine="539"/>
        <w:jc w:val="both"/>
        <w:rPr>
          <w:rFonts w:ascii="Times New Roman" w:hAnsi="Times New Roman"/>
          <w:sz w:val="28"/>
          <w:szCs w:val="28"/>
        </w:rPr>
      </w:pPr>
      <w:r>
        <w:rPr>
          <w:rFonts w:ascii="Times New Roman" w:hAnsi="Times New Roman"/>
          <w:iCs/>
          <w:sz w:val="28"/>
          <w:szCs w:val="28"/>
        </w:rPr>
        <w:t>б)</w:t>
      </w:r>
      <w:r>
        <w:rPr>
          <w:rFonts w:ascii="Times New Roman" w:hAnsi="Times New Roman"/>
          <w:i/>
          <w:iCs/>
          <w:sz w:val="28"/>
          <w:szCs w:val="28"/>
        </w:rPr>
        <w:t xml:space="preserve"> </w:t>
      </w:r>
      <w:r>
        <w:rPr>
          <w:rFonts w:ascii="Times New Roman" w:hAnsi="Times New Roman"/>
          <w:iCs/>
          <w:sz w:val="28"/>
          <w:szCs w:val="28"/>
        </w:rPr>
        <w:t>тектогравітаційні процеси – просідання, розсідання вершинних поверхонь і відсідання схилів</w:t>
      </w:r>
      <w:r>
        <w:rPr>
          <w:rFonts w:ascii="Times New Roman" w:hAnsi="Times New Roman"/>
          <w:sz w:val="28"/>
          <w:szCs w:val="28"/>
        </w:rPr>
        <w:t xml:space="preserve"> характеризуються значними масштабами прояву, низькими швидкостями розвитку і порівняно слабкою реакцією на вплив зовнішніх факторів. Вони є важливою причиною активізації зсувів, розвитку кам’яних розсипищ, чинником впливу на руслові процеси;</w:t>
      </w:r>
    </w:p>
    <w:p w:rsidR="001E1DDF" w:rsidRDefault="001E1DDF" w:rsidP="001E1DDF">
      <w:pPr>
        <w:spacing w:line="360" w:lineRule="auto"/>
        <w:ind w:firstLine="539"/>
        <w:jc w:val="both"/>
        <w:rPr>
          <w:rFonts w:ascii="Times New Roman" w:hAnsi="Times New Roman"/>
          <w:sz w:val="27"/>
          <w:szCs w:val="28"/>
        </w:rPr>
      </w:pPr>
      <w:r>
        <w:rPr>
          <w:rFonts w:ascii="Times New Roman" w:hAnsi="Times New Roman"/>
          <w:sz w:val="27"/>
          <w:szCs w:val="28"/>
        </w:rPr>
        <w:t xml:space="preserve">в) головною умовою розвитку </w:t>
      </w:r>
      <w:r>
        <w:rPr>
          <w:rFonts w:ascii="Times New Roman" w:hAnsi="Times New Roman"/>
          <w:iCs/>
          <w:sz w:val="27"/>
          <w:szCs w:val="28"/>
        </w:rPr>
        <w:t>обвально-осипних процесів</w:t>
      </w:r>
      <w:r>
        <w:rPr>
          <w:rFonts w:ascii="Times New Roman" w:hAnsi="Times New Roman"/>
          <w:sz w:val="27"/>
          <w:szCs w:val="28"/>
        </w:rPr>
        <w:t xml:space="preserve"> є наявність крутих схилів відповідної літології. Форма і параметри осипищ залежать від орієнтації схилів по відношенню до залягання пісковикових пластів, які виконують роль джерел живлення. Активізація осипищ пов’язана із господарським впливом, зокрема, і з підрізанням схилів та зведенням лісової</w:t>
      </w:r>
      <w:r>
        <w:rPr>
          <w:rFonts w:ascii="Times New Roman" w:hAnsi="Times New Roman"/>
          <w:sz w:val="28"/>
          <w:szCs w:val="28"/>
        </w:rPr>
        <w:t xml:space="preserve"> рослинності. Процеси </w:t>
      </w:r>
      <w:r>
        <w:rPr>
          <w:rFonts w:ascii="Times New Roman" w:hAnsi="Times New Roman"/>
          <w:iCs/>
          <w:sz w:val="28"/>
          <w:szCs w:val="28"/>
        </w:rPr>
        <w:t>утворення кам’яних розсипищ</w:t>
      </w:r>
      <w:r>
        <w:rPr>
          <w:rFonts w:ascii="Times New Roman" w:hAnsi="Times New Roman"/>
          <w:sz w:val="28"/>
          <w:szCs w:val="28"/>
        </w:rPr>
        <w:t xml:space="preserve"> тільки умовно можна віднести до гравітаційного </w:t>
      </w:r>
      <w:r>
        <w:rPr>
          <w:rFonts w:ascii="Times New Roman" w:hAnsi="Times New Roman"/>
          <w:sz w:val="27"/>
          <w:szCs w:val="28"/>
        </w:rPr>
        <w:t>ряду, оскільки вони мають різний вік і генезис. Кам’яні розсипища Ґорганів тісно пов’язані із розвитком тектоногравітаційних процесів.</w:t>
      </w:r>
    </w:p>
    <w:p w:rsidR="001E1DDF" w:rsidRDefault="001E1DDF" w:rsidP="001E1DDF">
      <w:pPr>
        <w:spacing w:line="360" w:lineRule="auto"/>
        <w:ind w:firstLine="539"/>
        <w:jc w:val="both"/>
        <w:rPr>
          <w:rFonts w:ascii="Times New Roman" w:hAnsi="Times New Roman"/>
          <w:sz w:val="27"/>
          <w:szCs w:val="28"/>
        </w:rPr>
      </w:pPr>
      <w:r>
        <w:rPr>
          <w:rFonts w:ascii="Times New Roman" w:hAnsi="Times New Roman"/>
          <w:sz w:val="27"/>
          <w:szCs w:val="28"/>
        </w:rPr>
        <w:t>7. Процеси кріогенного і термогенного рядів (лавини, сніжникова ерозія, соліфлюкція, термогенна дисерпція) характеризуються чіткою висотною локалізацією і сезонним проявом. Для них властива висока інтенсивність при незначній тривалості розвитку.</w:t>
      </w:r>
    </w:p>
    <w:p w:rsidR="001E1DDF" w:rsidRDefault="001E1DDF" w:rsidP="001E1DDF">
      <w:pPr>
        <w:spacing w:line="360" w:lineRule="auto"/>
        <w:ind w:firstLine="539"/>
        <w:jc w:val="both"/>
        <w:rPr>
          <w:rFonts w:ascii="Times New Roman" w:hAnsi="Times New Roman"/>
          <w:spacing w:val="-4"/>
          <w:sz w:val="27"/>
          <w:szCs w:val="28"/>
        </w:rPr>
      </w:pPr>
      <w:r>
        <w:rPr>
          <w:rFonts w:ascii="Times New Roman" w:hAnsi="Times New Roman"/>
          <w:sz w:val="27"/>
          <w:szCs w:val="28"/>
        </w:rPr>
        <w:lastRenderedPageBreak/>
        <w:t xml:space="preserve">8. </w:t>
      </w:r>
      <w:r>
        <w:rPr>
          <w:rFonts w:ascii="Times New Roman" w:hAnsi="Times New Roman"/>
          <w:spacing w:val="-4"/>
          <w:sz w:val="27"/>
          <w:szCs w:val="28"/>
        </w:rPr>
        <w:t>Процеси еолового, хемогенного та біогенного рядів займають підпорядковане положення у спектрі процесів. Еолові процеси (коразія, дефляція, акумуляція еолового матеріалу) присутні в усіх екзоморфодинамічних ярусах Українських флішових Карпат і потребують детальніших досліджень. Хемогенні процеси проявляються у хімічному вивітрюванні флішових порід та розвитку карстових мікроформ. Встановлено, що їхня активність зумовлена мінералогічним складом та хімічними властивостями гірських порід, а також положенням екзоморфодинамічних систем у геохімічних рядах природних комплексів. Серед процесів біогенного ряду (фітогенних, зоогенних) виділяються сальтація і відкореневе вивітрювання. Їхня інтенсивність залежить від видового складу та екологічного стану лісового покриву.</w:t>
      </w:r>
    </w:p>
    <w:p w:rsidR="001E1DDF" w:rsidRDefault="001E1DDF" w:rsidP="001E1DDF">
      <w:pPr>
        <w:spacing w:line="360" w:lineRule="auto"/>
        <w:ind w:firstLine="539"/>
        <w:jc w:val="both"/>
        <w:rPr>
          <w:rFonts w:ascii="Times New Roman" w:hAnsi="Times New Roman"/>
          <w:spacing w:val="-2"/>
          <w:kern w:val="28"/>
          <w:sz w:val="27"/>
          <w:szCs w:val="28"/>
        </w:rPr>
      </w:pPr>
      <w:r>
        <w:rPr>
          <w:rFonts w:ascii="Times New Roman" w:hAnsi="Times New Roman"/>
          <w:sz w:val="27"/>
          <w:szCs w:val="28"/>
        </w:rPr>
        <w:t xml:space="preserve">9. Просторова диференціація сучасних екзогенних геоморфологічних </w:t>
      </w:r>
      <w:r>
        <w:rPr>
          <w:rFonts w:ascii="Times New Roman" w:hAnsi="Times New Roman"/>
          <w:spacing w:val="-4"/>
          <w:kern w:val="28"/>
          <w:sz w:val="27"/>
          <w:szCs w:val="28"/>
        </w:rPr>
        <w:t xml:space="preserve">процесів в </w:t>
      </w:r>
      <w:r>
        <w:rPr>
          <w:rFonts w:ascii="Times New Roman" w:hAnsi="Times New Roman"/>
          <w:spacing w:val="-2"/>
          <w:kern w:val="28"/>
          <w:sz w:val="27"/>
          <w:szCs w:val="28"/>
        </w:rPr>
        <w:t>Українських флішових Карпатах відображає специфіку впливу ландшафтно-кліматичних, морфологічних і літоструктурних особливостей морфосистем.</w:t>
      </w:r>
    </w:p>
    <w:p w:rsidR="001E1DDF" w:rsidRDefault="001E1DDF" w:rsidP="001E1DDF">
      <w:pPr>
        <w:spacing w:line="360" w:lineRule="auto"/>
        <w:ind w:firstLine="539"/>
        <w:jc w:val="both"/>
        <w:rPr>
          <w:rFonts w:ascii="Times New Roman" w:hAnsi="Times New Roman"/>
          <w:bCs/>
          <w:iCs/>
          <w:sz w:val="27"/>
          <w:szCs w:val="28"/>
        </w:rPr>
      </w:pPr>
      <w:r>
        <w:rPr>
          <w:rFonts w:ascii="Times New Roman" w:hAnsi="Times New Roman"/>
          <w:sz w:val="27"/>
          <w:szCs w:val="28"/>
        </w:rPr>
        <w:t xml:space="preserve">Аналіз зв’язків поширення СЕГП з ландшафтно-кліматичними особливостями дав змогу виділити в Українських флішових Карпатах </w:t>
      </w:r>
      <w:r>
        <w:rPr>
          <w:rFonts w:ascii="Times New Roman" w:hAnsi="Times New Roman"/>
          <w:bCs/>
          <w:iCs/>
          <w:sz w:val="27"/>
          <w:szCs w:val="28"/>
        </w:rPr>
        <w:t>холодну та помірну екзоморфодинамічні зони</w:t>
      </w:r>
      <w:r>
        <w:rPr>
          <w:rFonts w:ascii="Times New Roman" w:hAnsi="Times New Roman"/>
          <w:sz w:val="27"/>
          <w:szCs w:val="28"/>
        </w:rPr>
        <w:t xml:space="preserve"> і два екзоморфодинамічні пояси: </w:t>
      </w:r>
      <w:r>
        <w:rPr>
          <w:rFonts w:ascii="Times New Roman" w:hAnsi="Times New Roman"/>
          <w:bCs/>
          <w:iCs/>
          <w:sz w:val="27"/>
          <w:szCs w:val="28"/>
        </w:rPr>
        <w:t>квазінівальний і плювіальний.</w:t>
      </w:r>
    </w:p>
    <w:p w:rsidR="001E1DDF" w:rsidRDefault="001E1DDF" w:rsidP="001E1DDF">
      <w:pPr>
        <w:spacing w:line="360" w:lineRule="auto"/>
        <w:ind w:firstLine="539"/>
        <w:jc w:val="both"/>
        <w:rPr>
          <w:rFonts w:ascii="Times New Roman" w:hAnsi="Times New Roman"/>
          <w:sz w:val="28"/>
          <w:szCs w:val="28"/>
        </w:rPr>
      </w:pPr>
      <w:r>
        <w:rPr>
          <w:rFonts w:ascii="Times New Roman" w:hAnsi="Times New Roman"/>
          <w:sz w:val="27"/>
          <w:szCs w:val="28"/>
        </w:rPr>
        <w:t xml:space="preserve">За морфологічними особливостями в Українських Флішових Карпатах виділено </w:t>
      </w:r>
      <w:r>
        <w:rPr>
          <w:rFonts w:ascii="Times New Roman" w:hAnsi="Times New Roman"/>
          <w:bCs/>
          <w:iCs/>
          <w:sz w:val="27"/>
          <w:szCs w:val="28"/>
        </w:rPr>
        <w:t>вершинний, давньольодовиковий, середньогірний, низькогірний і долинний екзоморфодинамічні яруси</w:t>
      </w:r>
      <w:r>
        <w:rPr>
          <w:rFonts w:ascii="Times New Roman" w:hAnsi="Times New Roman"/>
          <w:sz w:val="27"/>
          <w:szCs w:val="28"/>
        </w:rPr>
        <w:t>, а за літоструктурними особливостями</w:t>
      </w:r>
      <w:r>
        <w:rPr>
          <w:rFonts w:ascii="Times New Roman" w:hAnsi="Times New Roman"/>
          <w:sz w:val="28"/>
          <w:szCs w:val="28"/>
        </w:rPr>
        <w:t xml:space="preserve"> їхні </w:t>
      </w:r>
      <w:r>
        <w:rPr>
          <w:rFonts w:ascii="Times New Roman" w:hAnsi="Times New Roman"/>
          <w:bCs/>
          <w:iCs/>
          <w:sz w:val="28"/>
          <w:szCs w:val="28"/>
        </w:rPr>
        <w:t>типи: чорногірський, полонинський, ґорґанський, бескидський, верховинський</w:t>
      </w:r>
      <w:r>
        <w:rPr>
          <w:rFonts w:ascii="Times New Roman" w:hAnsi="Times New Roman"/>
          <w:sz w:val="28"/>
          <w:szCs w:val="28"/>
        </w:rPr>
        <w:t>.</w:t>
      </w:r>
    </w:p>
    <w:p w:rsidR="001E1DDF" w:rsidRDefault="001E1DDF" w:rsidP="001E1DDF">
      <w:pPr>
        <w:spacing w:line="360" w:lineRule="auto"/>
        <w:ind w:firstLine="540"/>
        <w:jc w:val="both"/>
        <w:rPr>
          <w:rFonts w:ascii="Times New Roman" w:hAnsi="Times New Roman"/>
          <w:sz w:val="28"/>
          <w:szCs w:val="28"/>
        </w:rPr>
      </w:pPr>
      <w:r>
        <w:rPr>
          <w:rFonts w:ascii="Times New Roman" w:hAnsi="Times New Roman"/>
          <w:sz w:val="28"/>
          <w:szCs w:val="28"/>
        </w:rPr>
        <w:t>Екзоморфодинамічна зональність, поясність, ярусність і їх типологічні відміни визначають просторовий розподіл спектрів процесів, поширення екзоморфодинамічних комплексів і розвиток екзоморфодинамічних систем.</w:t>
      </w:r>
    </w:p>
    <w:p w:rsidR="001E1DDF" w:rsidRDefault="001E1DDF" w:rsidP="001E1DDF">
      <w:pPr>
        <w:spacing w:line="360" w:lineRule="auto"/>
        <w:ind w:firstLine="540"/>
        <w:jc w:val="both"/>
        <w:rPr>
          <w:rFonts w:ascii="Times New Roman" w:hAnsi="Times New Roman"/>
          <w:sz w:val="27"/>
          <w:szCs w:val="28"/>
        </w:rPr>
      </w:pPr>
      <w:r>
        <w:rPr>
          <w:rFonts w:ascii="Times New Roman" w:hAnsi="Times New Roman"/>
          <w:sz w:val="27"/>
          <w:szCs w:val="28"/>
        </w:rPr>
        <w:t xml:space="preserve">10. Періодичність розвитку морфодинамічних систем підпорядкована загальним просторово-часовим закономірностям – </w:t>
      </w:r>
      <w:r>
        <w:rPr>
          <w:rFonts w:ascii="Times New Roman" w:hAnsi="Times New Roman"/>
          <w:bCs/>
          <w:iCs/>
          <w:sz w:val="27"/>
          <w:szCs w:val="28"/>
        </w:rPr>
        <w:t>планетарно-циклічним, геліоциклічним, геоциклічним (річні цикли та сезонна і добова ритмічність</w:t>
      </w:r>
      <w:r>
        <w:rPr>
          <w:rFonts w:ascii="Times New Roman" w:hAnsi="Times New Roman"/>
          <w:sz w:val="27"/>
          <w:szCs w:val="28"/>
        </w:rPr>
        <w:t>). При виявленні геліоциклічних закономірностей розвитку процесів необхідно враховувати особливості екзоморфодинамічної зональності та поясності, а також геоциклічний характер функціонування екзоморфодинамічних систем.</w:t>
      </w:r>
    </w:p>
    <w:p w:rsidR="001E1DDF" w:rsidRDefault="001E1DDF" w:rsidP="001E1DDF">
      <w:pPr>
        <w:spacing w:line="360" w:lineRule="auto"/>
        <w:ind w:firstLine="540"/>
        <w:jc w:val="both"/>
        <w:rPr>
          <w:rFonts w:ascii="Times New Roman" w:hAnsi="Times New Roman"/>
          <w:bCs/>
          <w:iCs/>
          <w:sz w:val="27"/>
          <w:szCs w:val="28"/>
        </w:rPr>
      </w:pPr>
      <w:r>
        <w:rPr>
          <w:rFonts w:ascii="Times New Roman" w:hAnsi="Times New Roman"/>
          <w:sz w:val="27"/>
          <w:szCs w:val="28"/>
        </w:rPr>
        <w:lastRenderedPageBreak/>
        <w:t xml:space="preserve">В геоциклі екзоморфодинаміки виділено </w:t>
      </w:r>
      <w:r>
        <w:rPr>
          <w:rFonts w:ascii="Times New Roman" w:hAnsi="Times New Roman"/>
          <w:bCs/>
          <w:iCs/>
          <w:sz w:val="27"/>
          <w:szCs w:val="28"/>
        </w:rPr>
        <w:t>чотири сезонні ритми: зимовий з трьома фазами, весняний з двома фазами, літній та осінній.</w:t>
      </w:r>
    </w:p>
    <w:p w:rsidR="001E1DDF" w:rsidRDefault="001E1DDF" w:rsidP="001E1DDF">
      <w:pPr>
        <w:spacing w:line="360" w:lineRule="auto"/>
        <w:ind w:firstLine="540"/>
        <w:jc w:val="both"/>
        <w:rPr>
          <w:rFonts w:ascii="Times New Roman" w:hAnsi="Times New Roman"/>
          <w:sz w:val="27"/>
          <w:szCs w:val="28"/>
        </w:rPr>
      </w:pPr>
      <w:r>
        <w:rPr>
          <w:rFonts w:ascii="Times New Roman" w:hAnsi="Times New Roman"/>
          <w:sz w:val="27"/>
          <w:szCs w:val="28"/>
        </w:rPr>
        <w:t>11. Встановлено, що сезоннi ритми екзоморфодинамiки мають нерiвномiрний розподiл як у широтному, так i у висотному дiапазонах. Закономірності екзоморфодинамічної зональності та ярусності з чіткою диференціацією розвитку процесів між холодною і помірною екзоморфодинамічними зонами найбільше виражені в зимовому ритмі.</w:t>
      </w:r>
    </w:p>
    <w:p w:rsidR="001E1DDF" w:rsidRDefault="001E1DDF" w:rsidP="001E1DDF">
      <w:pPr>
        <w:spacing w:line="360" w:lineRule="auto"/>
        <w:ind w:firstLine="540"/>
        <w:jc w:val="both"/>
        <w:rPr>
          <w:rFonts w:ascii="Times New Roman" w:hAnsi="Times New Roman"/>
          <w:spacing w:val="-2"/>
          <w:sz w:val="27"/>
          <w:szCs w:val="28"/>
        </w:rPr>
      </w:pPr>
      <w:r>
        <w:rPr>
          <w:rFonts w:ascii="Times New Roman" w:hAnsi="Times New Roman"/>
          <w:sz w:val="27"/>
          <w:szCs w:val="28"/>
        </w:rPr>
        <w:t xml:space="preserve">12. </w:t>
      </w:r>
      <w:r>
        <w:rPr>
          <w:rFonts w:ascii="Times New Roman" w:hAnsi="Times New Roman"/>
          <w:spacing w:val="-2"/>
          <w:sz w:val="27"/>
          <w:szCs w:val="28"/>
        </w:rPr>
        <w:t>Виявлені закономірності сучасної екзоморфодинаміки Українських флішових Карпат доцільно використовувати в екзоморфодинамічному моніторингу, який розглядається як окремий модуль регіонального екологічного моніторингу.</w:t>
      </w:r>
    </w:p>
    <w:p w:rsidR="001E1DDF" w:rsidRDefault="001E1DDF" w:rsidP="001E1DDF">
      <w:pPr>
        <w:pStyle w:val="afffffffb"/>
        <w:spacing w:line="360" w:lineRule="auto"/>
        <w:rPr>
          <w:sz w:val="27"/>
        </w:rPr>
      </w:pPr>
      <w:r>
        <w:rPr>
          <w:sz w:val="27"/>
        </w:rPr>
        <w:t>13. В Українських флішових Карпатах вибір репрезентативних моніторингових об’єктів пропонуємо здійснювати у такій послідовності: геоморфологічний регіон (область, підобласть, район, підрайон) – екзоморфодинамічна зона – екзоморфодинамічний пояс – екзоморфодинамічний ярус – літоморфоструктурний тип ярусу – екзоморфодинамічна система – екзоморфодинамічний елемент.</w:t>
      </w:r>
    </w:p>
    <w:p w:rsidR="001E1DDF" w:rsidRDefault="001E1DDF" w:rsidP="001E1DDF">
      <w:pPr>
        <w:pStyle w:val="afffffffb"/>
        <w:spacing w:line="360" w:lineRule="auto"/>
      </w:pPr>
      <w:r>
        <w:rPr>
          <w:sz w:val="27"/>
        </w:rPr>
        <w:t>14. Планування режиму стаціонарних спостережень необхідно здійснювати з врахуванням геліоциклічних і геоциклічних закономірностей екзоморфодинаміки. Стаціонарні спостереження за процесами гравітаційного ряду повинні охоплювати кілька 11-річних або 5–</w:t>
      </w:r>
      <w:r>
        <w:t>6-річних циклів. У спостереженнях за процесами флювіального ряду потрібно враховувати особливості сезонної ритміки багаторічної циклічності.</w:t>
      </w:r>
    </w:p>
    <w:p w:rsidR="001E1DDF" w:rsidRDefault="001E1DDF" w:rsidP="001E1DDF">
      <w:pPr>
        <w:spacing w:line="360" w:lineRule="auto"/>
        <w:ind w:firstLine="540"/>
        <w:jc w:val="both"/>
        <w:rPr>
          <w:rFonts w:ascii="Times New Roman" w:hAnsi="Times New Roman"/>
          <w:sz w:val="28"/>
          <w:szCs w:val="28"/>
        </w:rPr>
      </w:pPr>
      <w:r>
        <w:rPr>
          <w:rFonts w:ascii="Times New Roman" w:hAnsi="Times New Roman"/>
          <w:sz w:val="28"/>
          <w:szCs w:val="28"/>
        </w:rPr>
        <w:t xml:space="preserve">15. Результуючою складовою моніторингу процесів є оцінка екзоморфодинамічного ризику. </w:t>
      </w:r>
    </w:p>
    <w:p w:rsidR="001E1DDF" w:rsidRPr="001E1DDF" w:rsidRDefault="001E1DDF" w:rsidP="001E1DDF">
      <w:pPr>
        <w:pStyle w:val="afffffff8"/>
        <w:rPr>
          <w:b/>
          <w:bCs/>
        </w:rPr>
      </w:pPr>
    </w:p>
    <w:p w:rsidR="001E1DDF" w:rsidRPr="001E1DDF" w:rsidRDefault="001E1DDF" w:rsidP="001E1DDF">
      <w:pPr>
        <w:pStyle w:val="afffffff8"/>
        <w:rPr>
          <w:b/>
          <w:bCs/>
        </w:rPr>
        <w:sectPr w:rsidR="001E1DDF" w:rsidRPr="001E1DDF" w:rsidSect="001E1DDF">
          <w:pgSz w:w="11907" w:h="16840" w:code="9"/>
          <w:pgMar w:top="1134" w:right="851" w:bottom="1134" w:left="1418" w:header="680" w:footer="680" w:gutter="0"/>
          <w:pgNumType w:start="174"/>
          <w:cols w:space="720"/>
          <w:noEndnote/>
          <w:titlePg/>
        </w:sectPr>
      </w:pPr>
    </w:p>
    <w:p w:rsidR="001E1DDF" w:rsidRDefault="001E1DDF" w:rsidP="001E1DDF">
      <w:pPr>
        <w:pStyle w:val="afffffff8"/>
        <w:rPr>
          <w:b/>
          <w:bCs/>
        </w:rPr>
      </w:pPr>
      <w:r>
        <w:rPr>
          <w:b/>
          <w:bCs/>
        </w:rPr>
        <w:lastRenderedPageBreak/>
        <w:t>СПИСОК ВИКОРИСТАНИХ ДЖЕРЕЛ</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Агафонов Б.П., Выркин В.Б. Стационарное изучение смещения рыхлого материала на склонах в Прибайкалье // Развитие склонов и выравнивание рельефа. – Казань, 1974. – С. 107–114.</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Аг</w:t>
      </w:r>
      <w:r>
        <w:rPr>
          <w:rFonts w:ascii="Times New Roman" w:hAnsi="Times New Roman"/>
          <w:iCs/>
          <w:color w:val="000000"/>
          <w:sz w:val="28"/>
          <w:lang w:val="uk-UA"/>
        </w:rPr>
        <w:t>аф</w:t>
      </w:r>
      <w:r>
        <w:rPr>
          <w:rFonts w:ascii="Times New Roman" w:hAnsi="Times New Roman"/>
          <w:iCs/>
          <w:color w:val="000000"/>
          <w:sz w:val="28"/>
        </w:rPr>
        <w:t xml:space="preserve">онов </w:t>
      </w:r>
      <w:r>
        <w:rPr>
          <w:rFonts w:ascii="Times New Roman" w:hAnsi="Times New Roman"/>
          <w:iCs/>
          <w:color w:val="000000"/>
          <w:sz w:val="28"/>
          <w:lang w:val="uk-UA"/>
        </w:rPr>
        <w:t>Б</w:t>
      </w:r>
      <w:r>
        <w:rPr>
          <w:rFonts w:ascii="Times New Roman" w:hAnsi="Times New Roman"/>
          <w:iCs/>
          <w:color w:val="000000"/>
          <w:sz w:val="28"/>
        </w:rPr>
        <w:t>.П. Прогнозно-геодинамические исследования. Климатический фактор рельефообразования // Тез. докл. Всесоюз. cовещания. – Казань</w:t>
      </w:r>
      <w:r>
        <w:rPr>
          <w:rFonts w:ascii="Times New Roman" w:hAnsi="Times New Roman"/>
          <w:iCs/>
          <w:color w:val="000000"/>
          <w:sz w:val="28"/>
          <w:lang w:val="uk-UA"/>
        </w:rPr>
        <w:t xml:space="preserve">, </w:t>
      </w:r>
      <w:r>
        <w:rPr>
          <w:rFonts w:ascii="Times New Roman" w:hAnsi="Times New Roman"/>
          <w:iCs/>
          <w:color w:val="000000"/>
          <w:sz w:val="28"/>
        </w:rPr>
        <w:t xml:space="preserve">1978. – С. 132–133.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Агафонов Б.П. Экзодинамика Байкальской рифтовой зоны. – Новосибирск: Наука, 1990. – 176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Адаменко О.М., Гродецкая Г.Д. Антропоген Закарпатья. – Киш</w:t>
      </w:r>
      <w:r>
        <w:rPr>
          <w:rFonts w:ascii="Times New Roman" w:hAnsi="Times New Roman"/>
          <w:iCs/>
          <w:color w:val="000000"/>
          <w:sz w:val="28"/>
          <w:lang w:val="uk-UA"/>
        </w:rPr>
        <w:t>и</w:t>
      </w:r>
      <w:r>
        <w:rPr>
          <w:rFonts w:ascii="Times New Roman" w:hAnsi="Times New Roman"/>
          <w:iCs/>
          <w:color w:val="000000"/>
          <w:sz w:val="28"/>
        </w:rPr>
        <w:t>нев: Штиинца, 1987. – 149 с.</w:t>
      </w:r>
    </w:p>
    <w:p w:rsidR="001E1DDF" w:rsidRDefault="001E1DDF" w:rsidP="00EE4309">
      <w:pPr>
        <w:numPr>
          <w:ilvl w:val="0"/>
          <w:numId w:val="46"/>
        </w:numPr>
        <w:spacing w:line="288" w:lineRule="auto"/>
        <w:jc w:val="both"/>
        <w:rPr>
          <w:rFonts w:ascii="Times New Roman" w:hAnsi="Times New Roman"/>
          <w:iCs/>
          <w:color w:val="000000"/>
          <w:sz w:val="28"/>
        </w:rPr>
      </w:pPr>
      <w:r>
        <w:rPr>
          <w:rFonts w:ascii="Times New Roman" w:hAnsi="Times New Roman"/>
          <w:iCs/>
          <w:color w:val="000000"/>
          <w:sz w:val="28"/>
          <w:lang w:val="uk-UA"/>
        </w:rPr>
        <w:t>Адаменко О.М., Рудько Г.И. Основ</w:t>
      </w:r>
      <w:r>
        <w:rPr>
          <w:rFonts w:ascii="Times New Roman" w:hAnsi="Times New Roman"/>
          <w:iCs/>
          <w:color w:val="000000"/>
          <w:sz w:val="28"/>
        </w:rPr>
        <w:t>ы экологической</w:t>
      </w:r>
      <w:r>
        <w:rPr>
          <w:rFonts w:ascii="Times New Roman" w:hAnsi="Times New Roman"/>
          <w:iCs/>
          <w:color w:val="000000"/>
          <w:sz w:val="28"/>
          <w:lang w:val="uk-UA"/>
        </w:rPr>
        <w:t xml:space="preserve"> геологии. – К.: Манускрипт, 1995. – 164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Адаменко О.М. Періодичність кліматичних змін у Карпатському регіоні в зв’язку з прогнозом катастрофічних явищ // Матеріали Міжнар. наук.-практ. конф. “Екологічні та соціально-економічні аспекти катастрофічних стихійних явищ у карпатському регіоні (повені, селі, зсуви)”. – Рахів, 1999. – С. 3–5.</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Адаменко О.М., Рудько Г.І., Ковальчук І.П. Екологічна геоморфологія. – Івано-Франківськ: Факел, 2000. – 580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 xml:space="preserve">Айзенберг М.М., Каганер М.С., Ромов А.И. Некоторые вопросы селеобразования на территории Украинских Карпат // Тр. УкрНИГМИ. – 1961. – </w:t>
      </w:r>
      <w:r>
        <w:rPr>
          <w:rFonts w:ascii="Times New Roman" w:hAnsi="Times New Roman"/>
          <w:iCs/>
          <w:color w:val="000000"/>
          <w:sz w:val="28"/>
          <w:lang w:val="uk-UA"/>
        </w:rPr>
        <w:t>В</w:t>
      </w:r>
      <w:r>
        <w:rPr>
          <w:rFonts w:ascii="Times New Roman" w:hAnsi="Times New Roman"/>
          <w:iCs/>
          <w:color w:val="000000"/>
          <w:sz w:val="28"/>
        </w:rPr>
        <w:t xml:space="preserve">ып. 30. – С. 72–93. </w:t>
      </w:r>
    </w:p>
    <w:p w:rsidR="001E1DDF" w:rsidRDefault="001E1DDF" w:rsidP="00EE4309">
      <w:pPr>
        <w:widowControl w:val="0"/>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Айзенберг М.М., Гусак А.И. Селевой паводок на р. Прутец Чемеговский (Карпаты) и его характеристики // Тр. УкрНИГМИ. – 1967. – Вып. 69. – С. 146–153</w:t>
      </w:r>
      <w:r>
        <w:rPr>
          <w:rFonts w:ascii="Times New Roman" w:hAnsi="Times New Roman"/>
          <w:sz w:val="28"/>
        </w:rPr>
        <w:t>.</w:t>
      </w:r>
    </w:p>
    <w:p w:rsidR="001E1DDF" w:rsidRDefault="001E1DDF" w:rsidP="00EE4309">
      <w:pPr>
        <w:widowControl w:val="0"/>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Айзенберг М.М., Вольфцун М.Л., Хлоева Е.В. Классификация селей и районирование бассейнов селеопасных рек Украинских Карпат // Тр. УкрНИГМИ. – 1969. – Вып. 85. – С. 118–124.</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Айзенберг М.М., Хлоева Е.В. Расчет количественных характеристик селей на реках Карпат // Тр. УкрНИГМИ. – 1971. – </w:t>
      </w:r>
      <w:r>
        <w:rPr>
          <w:rFonts w:ascii="Times New Roman" w:hAnsi="Times New Roman"/>
          <w:iCs/>
          <w:color w:val="000000"/>
          <w:sz w:val="28"/>
          <w:lang w:val="uk-UA"/>
        </w:rPr>
        <w:t>В</w:t>
      </w:r>
      <w:r>
        <w:rPr>
          <w:rFonts w:ascii="Times New Roman" w:hAnsi="Times New Roman"/>
          <w:iCs/>
          <w:color w:val="000000"/>
          <w:sz w:val="28"/>
        </w:rPr>
        <w:t xml:space="preserve">ып. 104. – С. 58–60.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Айзенберг М.М. О роли природных и антропогенных факторов в селеобразовании в Украинских Карпатах // Тр. УкрНИГМИ. – 1972. – Вып. 119. – С. 84–94.</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Алексиев Т. Гравитачи блоков и отседания по южния склон на Стара Планины // Проблемы на географята. – 3 – София, 1987. – С. 25–37.</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Ананьев Г.С. Динамическая геоморфология. Формирование вершинн</w:t>
      </w:r>
      <w:r>
        <w:rPr>
          <w:rFonts w:ascii="Times New Roman" w:hAnsi="Times New Roman"/>
          <w:sz w:val="28"/>
        </w:rPr>
        <w:t>ы</w:t>
      </w:r>
      <w:r>
        <w:rPr>
          <w:rFonts w:ascii="Times New Roman" w:hAnsi="Times New Roman"/>
          <w:sz w:val="28"/>
          <w:lang w:val="uk-UA"/>
        </w:rPr>
        <w:t xml:space="preserve">х поверхностей. – М.: </w:t>
      </w:r>
      <w:r>
        <w:rPr>
          <w:rFonts w:ascii="Times New Roman" w:hAnsi="Times New Roman"/>
          <w:sz w:val="28"/>
        </w:rPr>
        <w:t>Изд-во Моск. ун-та, 1976. – 172 с.</w:t>
      </w:r>
    </w:p>
    <w:p w:rsidR="001E1DDF" w:rsidRDefault="001E1DDF" w:rsidP="00EE4309">
      <w:pPr>
        <w:numPr>
          <w:ilvl w:val="0"/>
          <w:numId w:val="46"/>
        </w:numPr>
        <w:spacing w:line="360" w:lineRule="auto"/>
        <w:jc w:val="both"/>
        <w:rPr>
          <w:rFonts w:ascii="Times New Roman" w:hAnsi="Times New Roman"/>
          <w:spacing w:val="-10"/>
          <w:sz w:val="28"/>
          <w:lang w:val="uk-UA"/>
        </w:rPr>
      </w:pPr>
      <w:r>
        <w:rPr>
          <w:rFonts w:ascii="Times New Roman" w:hAnsi="Times New Roman"/>
          <w:iCs/>
          <w:color w:val="000000"/>
          <w:spacing w:val="-10"/>
          <w:sz w:val="28"/>
        </w:rPr>
        <w:lastRenderedPageBreak/>
        <w:t>Ананьев Г.С. Условия выветривания и формирование обломочного материала в субальпийском поясе Карпат // Рельеф и ландшафты. – М.: Изд-во МГУ, 1977. – С. 158–162.</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sz w:val="28"/>
          <w:lang w:val="uk-UA"/>
        </w:rPr>
        <w:t>Ананьев Г.С. О строении вершинных поверхностей междуречий в осевой зоне Карпат в связи с проблемой древних поверхностей выравнивания // Вестн. Моск. ун-та. – Сер. 5. – 1979, № 3. – С. 67</w:t>
      </w:r>
      <w:r>
        <w:rPr>
          <w:rFonts w:ascii="Times New Roman" w:hAnsi="Times New Roman"/>
          <w:iCs/>
          <w:color w:val="000000"/>
          <w:sz w:val="28"/>
        </w:rPr>
        <w:t>–</w:t>
      </w:r>
      <w:r>
        <w:rPr>
          <w:rFonts w:ascii="Times New Roman" w:hAnsi="Times New Roman"/>
          <w:sz w:val="28"/>
          <w:lang w:val="uk-UA"/>
        </w:rPr>
        <w:t>72.</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Ананьев Г.С. Процессы современной денудации в Восточных Карпатах // Геоморфология. – 1980. – №</w:t>
      </w:r>
      <w:r>
        <w:rPr>
          <w:rFonts w:ascii="Times New Roman" w:hAnsi="Times New Roman"/>
          <w:iCs/>
          <w:color w:val="000000"/>
          <w:sz w:val="28"/>
          <w:lang w:val="uk-UA"/>
        </w:rPr>
        <w:t xml:space="preserve"> </w:t>
      </w:r>
      <w:r>
        <w:rPr>
          <w:rFonts w:ascii="Times New Roman" w:hAnsi="Times New Roman"/>
          <w:iCs/>
          <w:color w:val="000000"/>
          <w:sz w:val="28"/>
        </w:rPr>
        <w:t>1. – С. 63–71.</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Ананьев Г.С. Развитие стационарных исследований экзогенных процессов на географическом факультете МГ</w:t>
      </w:r>
      <w:r>
        <w:rPr>
          <w:rFonts w:ascii="Times New Roman" w:hAnsi="Times New Roman"/>
          <w:iCs/>
          <w:color w:val="000000"/>
          <w:sz w:val="28"/>
          <w:lang w:val="uk-UA"/>
        </w:rPr>
        <w:t xml:space="preserve">У </w:t>
      </w:r>
      <w:r>
        <w:rPr>
          <w:rFonts w:ascii="Times New Roman" w:hAnsi="Times New Roman"/>
          <w:iCs/>
          <w:color w:val="000000"/>
          <w:sz w:val="28"/>
        </w:rPr>
        <w:t xml:space="preserve">// Вестн. Моск. ун-та. Сер. геогр. – 1985. – </w:t>
      </w:r>
      <w:r>
        <w:rPr>
          <w:rFonts w:ascii="Times New Roman" w:hAnsi="Times New Roman"/>
          <w:iCs/>
          <w:color w:val="000000"/>
          <w:sz w:val="28"/>
          <w:lang w:val="uk-UA"/>
        </w:rPr>
        <w:t>№ 4.</w:t>
      </w:r>
      <w:r>
        <w:rPr>
          <w:rFonts w:ascii="Times New Roman" w:hAnsi="Times New Roman"/>
          <w:iCs/>
          <w:color w:val="000000"/>
          <w:sz w:val="28"/>
        </w:rPr>
        <w:t xml:space="preserve">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Ананьев Г.С., Ващалова Т.В. Наблюдения за эоловыми процессами в Карпатах // Вестн. Моск. ун-та.</w:t>
      </w:r>
      <w:r>
        <w:rPr>
          <w:rFonts w:ascii="Times New Roman" w:hAnsi="Times New Roman"/>
          <w:iCs/>
          <w:color w:val="000000"/>
          <w:sz w:val="28"/>
          <w:lang w:val="uk-UA"/>
        </w:rPr>
        <w:t xml:space="preserve"> </w:t>
      </w:r>
      <w:r>
        <w:rPr>
          <w:rFonts w:ascii="Times New Roman" w:hAnsi="Times New Roman"/>
          <w:iCs/>
          <w:color w:val="000000"/>
          <w:sz w:val="28"/>
        </w:rPr>
        <w:t xml:space="preserve">Сер. геогр. – 1975. – </w:t>
      </w:r>
      <w:r>
        <w:rPr>
          <w:rFonts w:ascii="Times New Roman" w:hAnsi="Times New Roman"/>
          <w:iCs/>
          <w:color w:val="000000"/>
          <w:sz w:val="28"/>
          <w:lang w:val="uk-UA"/>
        </w:rPr>
        <w:t xml:space="preserve">№ 5. </w:t>
      </w:r>
      <w:r>
        <w:rPr>
          <w:rFonts w:ascii="Times New Roman" w:hAnsi="Times New Roman"/>
          <w:iCs/>
          <w:color w:val="000000"/>
          <w:sz w:val="28"/>
        </w:rPr>
        <w:t>– С 105–107.</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Ананьев Г.С. Проблемы морфолитогенеза в горных областях // Упорядочность в рельефе и морфогенез. – М.: Наука, 1992. – 252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Ананьев Г.С. Катастрофические процессы рельефообразования. </w:t>
      </w:r>
      <w:r>
        <w:rPr>
          <w:rFonts w:ascii="Times New Roman" w:hAnsi="Times New Roman"/>
          <w:iCs/>
          <w:color w:val="000000"/>
          <w:sz w:val="28"/>
        </w:rPr>
        <w:t xml:space="preserve">– </w:t>
      </w:r>
      <w:r>
        <w:rPr>
          <w:rFonts w:ascii="Times New Roman" w:hAnsi="Times New Roman"/>
          <w:iCs/>
          <w:color w:val="000000"/>
          <w:sz w:val="28"/>
          <w:lang w:val="uk-UA"/>
        </w:rPr>
        <w:t xml:space="preserve">М.: Изд-во МГУ, 1998. </w:t>
      </w:r>
      <w:r>
        <w:rPr>
          <w:rFonts w:ascii="Times New Roman" w:hAnsi="Times New Roman"/>
          <w:iCs/>
          <w:color w:val="000000"/>
          <w:sz w:val="28"/>
        </w:rPr>
        <w:t xml:space="preserve">– </w:t>
      </w:r>
      <w:r>
        <w:rPr>
          <w:rFonts w:ascii="Times New Roman" w:hAnsi="Times New Roman"/>
          <w:iCs/>
          <w:color w:val="000000"/>
          <w:sz w:val="28"/>
          <w:lang w:val="uk-UA"/>
        </w:rPr>
        <w:t>100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Андрианов М.С. Вертикальная термическая зональность Советских Карпат // Наук. зап. Львов. гос. ун-та им. Ив. Франко. Географ. сб., 1957. – Вып. 4. – С. 189–198.</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Барабаш М.Б., Татарчук О.Г., Корж Т.В. Нове про зміни клімату в Західному регіоні України під впливом глобального потепління // Гори і люди (у контексті сталого розвитку). Матеріали Міжнародної конференції, присвяченої Міжнародному року гір (м. Рахів, 14–18 жовтня 2002 р.). – С. 10–14.</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iCs/>
          <w:color w:val="000000"/>
          <w:sz w:val="28"/>
        </w:rPr>
        <w:t>Башенина Н.В. Формирование современного рельефа земной поверхности. – М.:</w:t>
      </w:r>
      <w:r>
        <w:rPr>
          <w:rFonts w:ascii="Times New Roman" w:hAnsi="Times New Roman"/>
          <w:iCs/>
          <w:color w:val="000000"/>
          <w:sz w:val="28"/>
          <w:lang w:val="uk-UA"/>
        </w:rPr>
        <w:t xml:space="preserve"> </w:t>
      </w:r>
      <w:r>
        <w:rPr>
          <w:rFonts w:ascii="Times New Roman" w:hAnsi="Times New Roman"/>
          <w:iCs/>
          <w:color w:val="000000"/>
          <w:sz w:val="28"/>
        </w:rPr>
        <w:t xml:space="preserve">Высш. шк., 1967. – 384 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rPr>
        <w:t>Башенина Н.В., Миронова А.В., Тальская Н.Н. Карта морфоструктурного районирования Советских Карпат // Геоморфологическое картографирование в мелких масштабах. – М.: Изд. МГУ, 1976. – С. 119–130.</w:t>
      </w:r>
    </w:p>
    <w:p w:rsidR="001E1DDF" w:rsidRDefault="001E1DDF" w:rsidP="00EE4309">
      <w:pPr>
        <w:numPr>
          <w:ilvl w:val="0"/>
          <w:numId w:val="46"/>
        </w:numPr>
        <w:spacing w:line="360" w:lineRule="auto"/>
        <w:jc w:val="both"/>
        <w:rPr>
          <w:rFonts w:ascii="Times New Roman" w:hAnsi="Times New Roman"/>
          <w:iCs/>
          <w:color w:val="000000"/>
          <w:spacing w:val="-10"/>
          <w:sz w:val="28"/>
        </w:rPr>
      </w:pPr>
      <w:r>
        <w:rPr>
          <w:rFonts w:ascii="Times New Roman" w:hAnsi="Times New Roman"/>
          <w:iCs/>
          <w:color w:val="000000"/>
          <w:spacing w:val="-10"/>
          <w:sz w:val="28"/>
        </w:rPr>
        <w:t>Беручашвили Н.Л. От географических стационаров к станциям мониторинга и геоэкспертным обсерваториям // География и природные ресурсы. – 1990. – №</w:t>
      </w:r>
      <w:r>
        <w:rPr>
          <w:rFonts w:ascii="Times New Roman" w:hAnsi="Times New Roman"/>
          <w:iCs/>
          <w:color w:val="000000"/>
          <w:spacing w:val="-10"/>
          <w:sz w:val="28"/>
          <w:lang w:val="uk-UA"/>
        </w:rPr>
        <w:t xml:space="preserve"> </w:t>
      </w:r>
      <w:r>
        <w:rPr>
          <w:rFonts w:ascii="Times New Roman" w:hAnsi="Times New Roman"/>
          <w:iCs/>
          <w:color w:val="000000"/>
          <w:spacing w:val="-10"/>
          <w:sz w:val="28"/>
        </w:rPr>
        <w:t>3</w:t>
      </w:r>
      <w:r>
        <w:rPr>
          <w:rFonts w:ascii="Times New Roman" w:hAnsi="Times New Roman"/>
          <w:iCs/>
          <w:color w:val="000000"/>
          <w:spacing w:val="-10"/>
          <w:sz w:val="28"/>
          <w:lang w:val="uk-UA"/>
        </w:rPr>
        <w:t xml:space="preserve">. </w:t>
      </w:r>
      <w:r>
        <w:rPr>
          <w:rFonts w:ascii="Times New Roman" w:hAnsi="Times New Roman"/>
          <w:iCs/>
          <w:color w:val="000000"/>
          <w:spacing w:val="-10"/>
          <w:sz w:val="28"/>
        </w:rPr>
        <w:t>– C. 5–12.</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lastRenderedPageBreak/>
        <w:t>Беэр М.А., Бызова С.Л., Ломидзе М.Г. Тектонический покров горы Петрос (Восточные Карпаты) // Геотектоника. – 1965. – № 4. – C. 84–91.</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Біланюк П. Фізична географія Закарпатської України. Карпатська Україна. – Львів, 1939. – 128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Благоволин Н.С., Пшенин Г.Н. Гравитационный фактор в развитии рельефа горных хребтов // Геоморфология. – 1995. – № 4. – С. 3–15.</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iCs/>
          <w:color w:val="000000"/>
          <w:sz w:val="28"/>
        </w:rPr>
        <w:t>Богданов А.А. Основные чеpты тектоники Восточных Каpпат // Советская геология. – 1949. – №</w:t>
      </w:r>
      <w:r>
        <w:rPr>
          <w:rFonts w:ascii="Times New Roman" w:hAnsi="Times New Roman"/>
          <w:iCs/>
          <w:color w:val="000000"/>
          <w:sz w:val="28"/>
          <w:lang w:val="uk-UA"/>
        </w:rPr>
        <w:t xml:space="preserve"> </w:t>
      </w:r>
      <w:r>
        <w:rPr>
          <w:rFonts w:ascii="Times New Roman" w:hAnsi="Times New Roman"/>
          <w:iCs/>
          <w:color w:val="000000"/>
          <w:sz w:val="28"/>
        </w:rPr>
        <w:t>40. – С. 9–22.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Бондар</w:t>
      </w:r>
      <w:r>
        <w:rPr>
          <w:rFonts w:ascii="Times New Roman" w:hAnsi="Times New Roman"/>
          <w:sz w:val="28"/>
        </w:rPr>
        <w:t>ык Г.К. Общая теория инженерной (физической) геологии. – М.: Недра. – 1981. – 256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Бондаpчук В.Г. Радянськi Каpпати. – К.: Рад. шк., 1956. – 179 с.</w:t>
      </w:r>
    </w:p>
    <w:p w:rsidR="001E1DDF" w:rsidRDefault="001E1DDF" w:rsidP="00EE4309">
      <w:pPr>
        <w:numPr>
          <w:ilvl w:val="0"/>
          <w:numId w:val="46"/>
        </w:numPr>
        <w:spacing w:line="360" w:lineRule="auto"/>
        <w:jc w:val="both"/>
        <w:rPr>
          <w:rFonts w:ascii="Times New Roman" w:hAnsi="Times New Roman"/>
          <w:iCs/>
          <w:color w:val="000000"/>
          <w:spacing w:val="-10"/>
          <w:sz w:val="28"/>
        </w:rPr>
      </w:pPr>
      <w:r>
        <w:rPr>
          <w:rFonts w:ascii="Times New Roman" w:hAnsi="Times New Roman"/>
          <w:iCs/>
          <w:color w:val="000000"/>
          <w:spacing w:val="-10"/>
          <w:sz w:val="28"/>
        </w:rPr>
        <w:t>Болюх О.И. Особенности современных физико-географических процессов Полонинского хребта // Географические исследования на Украине.</w:t>
      </w:r>
      <w:r>
        <w:rPr>
          <w:rFonts w:ascii="Times New Roman" w:hAnsi="Times New Roman"/>
          <w:iCs/>
          <w:color w:val="000000"/>
          <w:spacing w:val="-10"/>
          <w:sz w:val="28"/>
          <w:lang w:val="uk-UA"/>
        </w:rPr>
        <w:t xml:space="preserve"> </w:t>
      </w:r>
      <w:r>
        <w:rPr>
          <w:rFonts w:ascii="Times New Roman" w:hAnsi="Times New Roman"/>
          <w:iCs/>
          <w:color w:val="000000"/>
          <w:spacing w:val="-10"/>
          <w:sz w:val="28"/>
        </w:rPr>
        <w:t>–</w:t>
      </w:r>
      <w:r>
        <w:rPr>
          <w:rFonts w:ascii="Times New Roman" w:hAnsi="Times New Roman"/>
          <w:iCs/>
          <w:color w:val="000000"/>
          <w:spacing w:val="-10"/>
          <w:sz w:val="28"/>
          <w:lang w:val="uk-UA"/>
        </w:rPr>
        <w:t xml:space="preserve"> К.: Наук. думка. </w:t>
      </w:r>
      <w:r>
        <w:rPr>
          <w:rFonts w:ascii="Times New Roman" w:hAnsi="Times New Roman"/>
          <w:iCs/>
          <w:color w:val="000000"/>
          <w:spacing w:val="-10"/>
          <w:sz w:val="28"/>
        </w:rPr>
        <w:t>–</w:t>
      </w:r>
      <w:r>
        <w:rPr>
          <w:rFonts w:ascii="Times New Roman" w:hAnsi="Times New Roman"/>
          <w:iCs/>
          <w:color w:val="000000"/>
          <w:spacing w:val="-10"/>
          <w:sz w:val="28"/>
          <w:lang w:val="uk-UA"/>
        </w:rPr>
        <w:t xml:space="preserve"> 1970. </w:t>
      </w:r>
      <w:r>
        <w:rPr>
          <w:rFonts w:ascii="Times New Roman" w:hAnsi="Times New Roman"/>
          <w:iCs/>
          <w:color w:val="000000"/>
          <w:spacing w:val="-10"/>
          <w:sz w:val="28"/>
        </w:rPr>
        <w:t>–</w:t>
      </w:r>
      <w:r>
        <w:rPr>
          <w:rFonts w:ascii="Times New Roman" w:hAnsi="Times New Roman"/>
          <w:iCs/>
          <w:color w:val="000000"/>
          <w:spacing w:val="-10"/>
          <w:sz w:val="28"/>
          <w:lang w:val="uk-UA"/>
        </w:rPr>
        <w:t xml:space="preserve"> С. 12</w:t>
      </w:r>
      <w:r>
        <w:rPr>
          <w:rFonts w:ascii="Times New Roman" w:hAnsi="Times New Roman"/>
          <w:iCs/>
          <w:color w:val="000000"/>
          <w:spacing w:val="-10"/>
          <w:sz w:val="28"/>
        </w:rPr>
        <w:t>–</w:t>
      </w:r>
      <w:r>
        <w:rPr>
          <w:rFonts w:ascii="Times New Roman" w:hAnsi="Times New Roman"/>
          <w:iCs/>
          <w:color w:val="000000"/>
          <w:spacing w:val="-10"/>
          <w:sz w:val="28"/>
          <w:lang w:val="uk-UA"/>
        </w:rPr>
        <w:t>13.</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Болюх О.І., Чалик В.І. Особливості прояву шкідливих геоморфологічних процесів в долині р. Тересви // Вiсн. Львiв. ун-ту.</w:t>
      </w:r>
      <w:r>
        <w:rPr>
          <w:rFonts w:ascii="Times New Roman" w:hAnsi="Times New Roman"/>
          <w:iCs/>
          <w:color w:val="000000"/>
          <w:sz w:val="28"/>
          <w:lang w:val="uk-UA"/>
        </w:rPr>
        <w:t xml:space="preserve"> </w:t>
      </w:r>
      <w:r>
        <w:rPr>
          <w:rFonts w:ascii="Times New Roman" w:hAnsi="Times New Roman"/>
          <w:iCs/>
          <w:color w:val="000000"/>
          <w:sz w:val="28"/>
        </w:rPr>
        <w:t xml:space="preserve">Сер. геогр. – 1970. – Вип. 5.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Болысов С.И., Мысливец В.И. Об объеме понятия “современные геоморфологические процессы” // Экзогенные процессы и окружающая среда. – Казань, 1988. – С. 22–23.</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Борсук О.А., Симонов Ю.Г. Морфосистемы, их устройство и функционирование // Вопросы географии.</w:t>
      </w:r>
      <w:r>
        <w:rPr>
          <w:rFonts w:ascii="Times New Roman" w:hAnsi="Times New Roman"/>
          <w:iCs/>
          <w:color w:val="000000"/>
          <w:sz w:val="28"/>
          <w:lang w:val="uk-UA"/>
        </w:rPr>
        <w:t xml:space="preserve"> “</w:t>
      </w:r>
      <w:r>
        <w:rPr>
          <w:rFonts w:ascii="Times New Roman" w:hAnsi="Times New Roman"/>
          <w:iCs/>
          <w:color w:val="000000"/>
          <w:sz w:val="28"/>
        </w:rPr>
        <w:t>Системные исследования природы”. – Сб. 109. – М.:</w:t>
      </w:r>
      <w:r>
        <w:rPr>
          <w:rFonts w:ascii="Times New Roman" w:hAnsi="Times New Roman"/>
          <w:iCs/>
          <w:color w:val="000000"/>
          <w:sz w:val="28"/>
          <w:lang w:val="uk-UA"/>
        </w:rPr>
        <w:t xml:space="preserve"> </w:t>
      </w:r>
      <w:r>
        <w:rPr>
          <w:rFonts w:ascii="Times New Roman" w:hAnsi="Times New Roman"/>
          <w:iCs/>
          <w:color w:val="000000"/>
          <w:sz w:val="28"/>
        </w:rPr>
        <w:t>Мысль, 1977. – С. 170–178.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Бутаков Г.П. Основные задачи изучения современных экзогенных процессов рельефообразования // Географические системы: проблемы моделирования и управления. – Казань, 1987. – С. 10–13.</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Бутаков Г.П., Дедков А.П., Мозжерин В.И. Системный анализ современных и древних экзогенных процессов рельефообразования // Моделирование окружающей среды /</w:t>
      </w:r>
      <w:r>
        <w:rPr>
          <w:rFonts w:ascii="Times New Roman" w:hAnsi="Times New Roman"/>
          <w:iCs/>
          <w:color w:val="000000"/>
          <w:sz w:val="28"/>
          <w:lang w:val="uk-UA"/>
        </w:rPr>
        <w:t xml:space="preserve"> </w:t>
      </w:r>
      <w:r>
        <w:rPr>
          <w:rFonts w:ascii="Times New Roman" w:hAnsi="Times New Roman"/>
          <w:iCs/>
          <w:color w:val="000000"/>
          <w:sz w:val="28"/>
        </w:rPr>
        <w:t>ГО СССР</w:t>
      </w:r>
      <w:r>
        <w:rPr>
          <w:rFonts w:ascii="Times New Roman" w:hAnsi="Times New Roman"/>
          <w:iCs/>
          <w:color w:val="000000"/>
          <w:sz w:val="28"/>
          <w:lang w:val="uk-UA"/>
        </w:rPr>
        <w:t>. –</w:t>
      </w:r>
      <w:r>
        <w:rPr>
          <w:rFonts w:ascii="Times New Roman" w:hAnsi="Times New Roman"/>
          <w:iCs/>
          <w:color w:val="000000"/>
          <w:sz w:val="28"/>
        </w:rPr>
        <w:t xml:space="preserve"> Л.,</w:t>
      </w:r>
      <w:r>
        <w:rPr>
          <w:rFonts w:ascii="Times New Roman" w:hAnsi="Times New Roman"/>
          <w:iCs/>
          <w:color w:val="000000"/>
          <w:sz w:val="28"/>
          <w:lang w:val="uk-UA"/>
        </w:rPr>
        <w:t xml:space="preserve"> </w:t>
      </w:r>
      <w:r>
        <w:rPr>
          <w:rFonts w:ascii="Times New Roman" w:hAnsi="Times New Roman"/>
          <w:iCs/>
          <w:color w:val="000000"/>
          <w:sz w:val="28"/>
        </w:rPr>
        <w:t>1986. – С. 81–87.</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Буцько С.С. Оползневой процесс и его значение при формировании межгорных Карпатских депрессий // Бюлл. МОИП. Отд. геол. – 1972. – Вып. 1. – 140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lastRenderedPageBreak/>
        <w:t>Бучинський І.О., Волеваха М.М., Коржов В.О. Клімат Українських Карпат. – К.: Наук. думка, 1971. – 172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Важенин Б.П. Литосборные бассейны и их свойства // Основные проблемы теоретической геоморфологии.</w:t>
      </w:r>
      <w:r>
        <w:rPr>
          <w:rFonts w:ascii="Times New Roman" w:hAnsi="Times New Roman"/>
          <w:iCs/>
          <w:color w:val="000000"/>
          <w:sz w:val="28"/>
          <w:lang w:val="uk-UA"/>
        </w:rPr>
        <w:t xml:space="preserve"> –</w:t>
      </w:r>
      <w:r>
        <w:rPr>
          <w:rFonts w:ascii="Times New Roman" w:hAnsi="Times New Roman"/>
          <w:iCs/>
          <w:color w:val="000000"/>
          <w:sz w:val="28"/>
        </w:rPr>
        <w:t xml:space="preserve"> Новосибирск: Наука, 1985. – С. 63–64.</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Варнс Д. Дж. Движения склонов, типы и процессы // Оползни. Исследование и укрепление. – М.: Мир. – 1981. – С. 32–85.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Выркин В.Б. Классификация экзогенных процессов рельефообразования суши // География и природные ресурсы. – 1986. – № 4. – C. 20–24.</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lang w:val="uk-UA"/>
        </w:rPr>
        <w:t>Высоцкий Б.П. К геоморфологии бассейна рек Теребли в Закарпатье // Изв. АН СРСР. Сер. геогр. – 1961. – № 1. – С. 110–116.</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 xml:space="preserve">Воскресенский </w:t>
      </w:r>
      <w:r>
        <w:rPr>
          <w:rFonts w:ascii="Times New Roman" w:hAnsi="Times New Roman"/>
          <w:iCs/>
          <w:color w:val="000000"/>
          <w:sz w:val="28"/>
        </w:rPr>
        <w:t>С.С. Динамическая геоморфология. Формирование склонов. – М.: Изд-во МГУ, 1971. – 228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Временн</w:t>
      </w:r>
      <w:r>
        <w:rPr>
          <w:rFonts w:ascii="Times New Roman" w:hAnsi="Times New Roman"/>
          <w:iCs/>
          <w:color w:val="000000"/>
          <w:sz w:val="28"/>
        </w:rPr>
        <w:t>ые методические рекомендации по изучению закономерностей развития, прогнозной оценки и защите от оползней предгорных территорий (на примере Предкарпатья) / Состав. Г.И. Рудько. – Львов, 1986. – 56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Габинет М.П. Постседиментационные преобразования флиша Украинских Карпат. – К.: Наук. думка, 1985. – 148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Г</w:t>
      </w:r>
      <w:r>
        <w:rPr>
          <w:rFonts w:ascii="Times New Roman" w:hAnsi="Times New Roman"/>
          <w:iCs/>
          <w:color w:val="000000"/>
          <w:sz w:val="28"/>
        </w:rPr>
        <w:t>алицкий В.И. Экзодинамические рельефообразующие процессы и их связь с погребенным рельефом на территории Приднепровской низменной равнины // Современные экзогенные процессы. – К., 1968. – Ч. 1.</w:t>
      </w:r>
    </w:p>
    <w:p w:rsidR="001E1DDF" w:rsidRPr="001E1DDF" w:rsidRDefault="001E1DDF" w:rsidP="001E1DDF">
      <w:pPr>
        <w:spacing w:line="360" w:lineRule="auto"/>
        <w:jc w:val="both"/>
        <w:rPr>
          <w:rFonts w:ascii="Times New Roman" w:hAnsi="Times New Roman"/>
          <w:iCs/>
          <w:color w:val="000000"/>
          <w:sz w:val="28"/>
        </w:rPr>
      </w:pPr>
    </w:p>
    <w:p w:rsidR="001E1DDF" w:rsidRDefault="001E1DDF" w:rsidP="001E1DDF">
      <w:pPr>
        <w:spacing w:line="360" w:lineRule="auto"/>
        <w:jc w:val="both"/>
        <w:rPr>
          <w:rFonts w:ascii="Times New Roman" w:hAnsi="Times New Roman"/>
          <w:iCs/>
          <w:color w:val="000000"/>
          <w:sz w:val="28"/>
        </w:rPr>
      </w:pP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Гарцман И.Н. Типология речных систем и гидрографические индикационные исследования // Водные ресурсы. – 1973. – № 3. – С. 109–124.</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Геоморфология осевой зон</w:t>
      </w:r>
      <w:r>
        <w:rPr>
          <w:rFonts w:ascii="Times New Roman" w:hAnsi="Times New Roman"/>
          <w:sz w:val="28"/>
        </w:rPr>
        <w:t>ы Восточных</w:t>
      </w:r>
      <w:r>
        <w:rPr>
          <w:rFonts w:ascii="Times New Roman" w:hAnsi="Times New Roman"/>
          <w:sz w:val="28"/>
          <w:lang w:val="uk-UA"/>
        </w:rPr>
        <w:t xml:space="preserve"> </w:t>
      </w:r>
      <w:r>
        <w:rPr>
          <w:rFonts w:ascii="Times New Roman" w:hAnsi="Times New Roman"/>
          <w:sz w:val="28"/>
        </w:rPr>
        <w:t>Карпат / Ред.</w:t>
      </w:r>
      <w:r>
        <w:rPr>
          <w:rFonts w:ascii="Times New Roman" w:hAnsi="Times New Roman"/>
          <w:sz w:val="28"/>
          <w:lang w:val="uk-UA"/>
        </w:rPr>
        <w:t xml:space="preserve"> Г.С. Ананьева. – М.: Изд-во МГУ, 1981.– 130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Герасимов И.П. Опыт геоморфологической интерпретации общей схемы геологического строения СССР // Проблемы физич. геогр. – Вып. 12. – М.–Л.: Изд-во АН СССР, 1946.</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 xml:space="preserve">Гірські автомобільні дороги Українських Карпат: Аналіз пошкоджень паводком 1998 р. автомобільних доріг Закарпаття і рекомендації по попередженню руйнувань </w:t>
      </w:r>
      <w:r>
        <w:rPr>
          <w:rFonts w:ascii="Times New Roman" w:hAnsi="Times New Roman"/>
          <w:sz w:val="28"/>
          <w:lang w:val="uk-UA"/>
        </w:rPr>
        <w:lastRenderedPageBreak/>
        <w:t>гірських автомобільних доріг Українських Карпат / Під ред. В.О. Герасимчука. – Ужгород: Закарпаття, 1999. – 272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Голояд Б.Я. Еколого-технічні основи захисту грунтів від ерозії в горах: Автореф. дис. ... д-ра техн. наук. – Івано Франківськ, 1994. – 36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Голояд Б.Я. Небезпечні екзогенні процеси в басейнових екосистемах Українських Карпат, їх прогноз і ліквідація) // Гори і люди (в контексті сталого розвитку): Матеріали Міжнар. конф. – Рахів, 2002. – С. 36–38.</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Голояд Я.Б., Бойчук І.І. Екологічні основи захисту гірсько-лісових басейнових екосистем від шкідливих екзогенних процесів в Українських Карпатах. – Івано-Франківськ, 2001. – 390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Горшенін М., Пешко В. Ероз</w:t>
      </w:r>
      <w:r>
        <w:rPr>
          <w:rFonts w:ascii="Times New Roman" w:hAnsi="Times New Roman"/>
          <w:iCs/>
          <w:color w:val="000000"/>
          <w:sz w:val="28"/>
        </w:rPr>
        <w:t>i</w:t>
      </w:r>
      <w:r>
        <w:rPr>
          <w:rFonts w:ascii="Times New Roman" w:hAnsi="Times New Roman"/>
          <w:iCs/>
          <w:color w:val="000000"/>
          <w:sz w:val="28"/>
          <w:lang w:val="uk-UA"/>
        </w:rPr>
        <w:t>я г</w:t>
      </w:r>
      <w:r>
        <w:rPr>
          <w:rFonts w:ascii="Times New Roman" w:hAnsi="Times New Roman"/>
          <w:iCs/>
          <w:color w:val="000000"/>
          <w:sz w:val="28"/>
        </w:rPr>
        <w:t>i</w:t>
      </w:r>
      <w:r>
        <w:rPr>
          <w:rFonts w:ascii="Times New Roman" w:hAnsi="Times New Roman"/>
          <w:iCs/>
          <w:color w:val="000000"/>
          <w:sz w:val="28"/>
          <w:lang w:val="uk-UA"/>
        </w:rPr>
        <w:t>рських л</w:t>
      </w:r>
      <w:r>
        <w:rPr>
          <w:rFonts w:ascii="Times New Roman" w:hAnsi="Times New Roman"/>
          <w:iCs/>
          <w:color w:val="000000"/>
          <w:sz w:val="28"/>
        </w:rPr>
        <w:t>i</w:t>
      </w:r>
      <w:r>
        <w:rPr>
          <w:rFonts w:ascii="Times New Roman" w:hAnsi="Times New Roman"/>
          <w:iCs/>
          <w:color w:val="000000"/>
          <w:sz w:val="28"/>
          <w:lang w:val="uk-UA"/>
        </w:rPr>
        <w:t>сових грунт</w:t>
      </w:r>
      <w:r>
        <w:rPr>
          <w:rFonts w:ascii="Times New Roman" w:hAnsi="Times New Roman"/>
          <w:iCs/>
          <w:color w:val="000000"/>
          <w:sz w:val="28"/>
        </w:rPr>
        <w:t>i</w:t>
      </w:r>
      <w:r>
        <w:rPr>
          <w:rFonts w:ascii="Times New Roman" w:hAnsi="Times New Roman"/>
          <w:iCs/>
          <w:color w:val="000000"/>
          <w:sz w:val="28"/>
          <w:lang w:val="uk-UA"/>
        </w:rPr>
        <w:t>в та боротьба з нею. – Льв</w:t>
      </w:r>
      <w:r>
        <w:rPr>
          <w:rFonts w:ascii="Times New Roman" w:hAnsi="Times New Roman"/>
          <w:iCs/>
          <w:color w:val="000000"/>
          <w:sz w:val="28"/>
        </w:rPr>
        <w:t>i</w:t>
      </w:r>
      <w:r>
        <w:rPr>
          <w:rFonts w:ascii="Times New Roman" w:hAnsi="Times New Roman"/>
          <w:iCs/>
          <w:color w:val="000000"/>
          <w:sz w:val="28"/>
          <w:lang w:val="uk-UA"/>
        </w:rPr>
        <w:t xml:space="preserve">в, 1972. – 148 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Горшков С.П. Экзодинамические процессы освоенных территорий. – М.: Недра</w:t>
      </w:r>
      <w:r>
        <w:rPr>
          <w:rFonts w:ascii="Times New Roman" w:hAnsi="Times New Roman"/>
          <w:iCs/>
          <w:color w:val="000000"/>
          <w:sz w:val="28"/>
          <w:lang w:val="uk-UA"/>
        </w:rPr>
        <w:t xml:space="preserve">, </w:t>
      </w:r>
      <w:r>
        <w:rPr>
          <w:rFonts w:ascii="Times New Roman" w:hAnsi="Times New Roman"/>
          <w:iCs/>
          <w:color w:val="000000"/>
          <w:sz w:val="28"/>
        </w:rPr>
        <w:t>1982. – 284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Гофштейн І.Д. Неотектоніка і морфогенез Верхнього Придністров’я. – К.: Вид-во АН УРСР</w:t>
      </w:r>
      <w:r>
        <w:rPr>
          <w:rFonts w:ascii="Times New Roman" w:hAnsi="Times New Roman"/>
          <w:iCs/>
          <w:color w:val="000000"/>
          <w:sz w:val="28"/>
          <w:lang w:val="uk-UA"/>
        </w:rPr>
        <w:t xml:space="preserve">, </w:t>
      </w:r>
      <w:r>
        <w:rPr>
          <w:rFonts w:ascii="Times New Roman" w:hAnsi="Times New Roman"/>
          <w:iCs/>
          <w:color w:val="000000"/>
          <w:sz w:val="28"/>
        </w:rPr>
        <w:t>1962. – 131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Гофштейн И.Д. Неотектоника Карпат. – Киев: Изд-во АН УССР, 1964. – 185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Гофштейн І.Д. Про з</w:t>
      </w:r>
      <w:r>
        <w:rPr>
          <w:rFonts w:ascii="Times New Roman" w:hAnsi="Times New Roman"/>
          <w:iCs/>
          <w:color w:val="000000"/>
          <w:sz w:val="28"/>
          <w:lang w:val="uk-UA"/>
        </w:rPr>
        <w:t>в’</w:t>
      </w:r>
      <w:r>
        <w:rPr>
          <w:rFonts w:ascii="Times New Roman" w:hAnsi="Times New Roman"/>
          <w:iCs/>
          <w:color w:val="000000"/>
          <w:sz w:val="28"/>
        </w:rPr>
        <w:t xml:space="preserve">язок товщини земної кори під Карпатською дугою з </w:t>
      </w:r>
      <w:r>
        <w:rPr>
          <w:rFonts w:ascii="Times New Roman" w:hAnsi="Times New Roman"/>
          <w:iCs/>
          <w:color w:val="000000"/>
          <w:sz w:val="27"/>
        </w:rPr>
        <w:t>міграцією тектонічних процесів // Доп. АН УРСР. Сер. біол. – 1967. – № 1. – С. 37–41.</w:t>
      </w:r>
    </w:p>
    <w:p w:rsidR="001E1DDF" w:rsidRDefault="001E1DDF" w:rsidP="001E1DDF">
      <w:pPr>
        <w:spacing w:line="360" w:lineRule="auto"/>
        <w:jc w:val="both"/>
        <w:rPr>
          <w:rFonts w:ascii="Times New Roman" w:hAnsi="Times New Roman"/>
          <w:iCs/>
          <w:color w:val="000000"/>
          <w:sz w:val="27"/>
          <w:lang w:val="en-US"/>
        </w:rPr>
      </w:pPr>
    </w:p>
    <w:p w:rsidR="001E1DDF" w:rsidRDefault="001E1DDF" w:rsidP="001E1DDF">
      <w:pPr>
        <w:spacing w:line="360" w:lineRule="auto"/>
        <w:jc w:val="both"/>
        <w:rPr>
          <w:rFonts w:ascii="Times New Roman" w:hAnsi="Times New Roman"/>
          <w:iCs/>
          <w:color w:val="000000"/>
          <w:sz w:val="27"/>
          <w:lang w:val="en-US"/>
        </w:rPr>
      </w:pPr>
    </w:p>
    <w:p w:rsidR="001E1DDF" w:rsidRDefault="001E1DDF" w:rsidP="001E1DDF">
      <w:pPr>
        <w:spacing w:line="360" w:lineRule="auto"/>
        <w:jc w:val="both"/>
        <w:rPr>
          <w:rFonts w:ascii="Times New Roman" w:hAnsi="Times New Roman"/>
          <w:iCs/>
          <w:color w:val="000000"/>
          <w:sz w:val="28"/>
        </w:rPr>
      </w:pP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Гофштейн И.Д. Морфостpуктуpа Чеpногоpы (Укpаинские Каpпаты) // Геология и геохимия гоpючих ископаемых. – 1984. – </w:t>
      </w:r>
      <w:r>
        <w:rPr>
          <w:rFonts w:ascii="Times New Roman" w:hAnsi="Times New Roman"/>
          <w:iCs/>
          <w:color w:val="000000"/>
          <w:sz w:val="28"/>
          <w:lang w:val="uk-UA"/>
        </w:rPr>
        <w:t>В</w:t>
      </w:r>
      <w:r>
        <w:rPr>
          <w:rFonts w:ascii="Times New Roman" w:hAnsi="Times New Roman"/>
          <w:iCs/>
          <w:color w:val="000000"/>
          <w:sz w:val="28"/>
        </w:rPr>
        <w:t>ып. 62. – С. 82–88.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Гофштейн И.Д. Современный этап развития рельефа Карпат // Геоморфология. – 1984. – №</w:t>
      </w:r>
      <w:r>
        <w:rPr>
          <w:rFonts w:ascii="Times New Roman" w:hAnsi="Times New Roman"/>
          <w:iCs/>
          <w:color w:val="000000"/>
          <w:sz w:val="28"/>
          <w:lang w:val="uk-UA"/>
        </w:rPr>
        <w:t xml:space="preserve"> </w:t>
      </w:r>
      <w:r>
        <w:rPr>
          <w:rFonts w:ascii="Times New Roman" w:hAnsi="Times New Roman"/>
          <w:iCs/>
          <w:color w:val="000000"/>
          <w:sz w:val="28"/>
        </w:rPr>
        <w:t xml:space="preserve">4.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Гофштейн И.Д. Геоморфологический очерк Украинских Карпат. – К.: Наук. думка, 1995. – 84 с.</w:t>
      </w:r>
    </w:p>
    <w:p w:rsidR="001E1DDF" w:rsidRDefault="001E1DDF" w:rsidP="00EE4309">
      <w:pPr>
        <w:numPr>
          <w:ilvl w:val="0"/>
          <w:numId w:val="46"/>
        </w:numPr>
        <w:spacing w:line="360" w:lineRule="auto"/>
        <w:jc w:val="both"/>
        <w:rPr>
          <w:rFonts w:ascii="Times New Roman" w:hAnsi="Times New Roman"/>
          <w:iCs/>
          <w:color w:val="000000"/>
          <w:spacing w:val="-6"/>
          <w:sz w:val="28"/>
        </w:rPr>
      </w:pPr>
      <w:r>
        <w:rPr>
          <w:rFonts w:ascii="Times New Roman" w:hAnsi="Times New Roman"/>
          <w:iCs/>
          <w:color w:val="000000"/>
          <w:spacing w:val="-6"/>
          <w:sz w:val="28"/>
        </w:rPr>
        <w:t>Гошовський С.В., Рудько Г.І., Преснер Б.М. Екологічна безпека техноприродних систем у зв’язку з катастрофічним розвитком геологічних процесів. – К.: Нічлава, 2002. – 624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Грищенко В.Ф. О роли снежных лавин в формировании верхней границы леса Украинских Карпат // Тр. УкрНИГМИ. – 1975. – Вып. 135. – С. 114–116.</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Грищенко В.Ф., Боєва О.Г. Сучасний стан селелавинного моніторингу в гірських районах України // Гори і люди (в контексті сталого розвитку). Матеріали Міжнар. конф. – Рахів, 2002. – С 49–51. </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Гуцуляк Г.</w:t>
      </w:r>
      <w:r>
        <w:rPr>
          <w:rFonts w:ascii="Times New Roman" w:hAnsi="Times New Roman"/>
          <w:iCs/>
          <w:color w:val="000000"/>
          <w:sz w:val="28"/>
        </w:rPr>
        <w:t>, Андріїшин М. Система моніторингу земель Карпатського регіону України. – Косів, 1994. – 76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Д</w:t>
      </w:r>
      <w:r>
        <w:rPr>
          <w:rFonts w:ascii="Times New Roman" w:hAnsi="Times New Roman"/>
          <w:sz w:val="28"/>
          <w:lang w:val="uk-UA"/>
        </w:rPr>
        <w:t>э</w:t>
      </w:r>
      <w:r>
        <w:rPr>
          <w:rFonts w:ascii="Times New Roman" w:hAnsi="Times New Roman"/>
          <w:iCs/>
          <w:color w:val="000000"/>
          <w:sz w:val="28"/>
          <w:lang w:val="uk-UA"/>
        </w:rPr>
        <w:t>вис В.М. Геоморфологические очерки. – М.</w:t>
      </w:r>
      <w:r>
        <w:rPr>
          <w:rFonts w:ascii="Times New Roman" w:hAnsi="Times New Roman"/>
          <w:iCs/>
          <w:color w:val="000000"/>
          <w:sz w:val="28"/>
        </w:rPr>
        <w:t>:</w:t>
      </w:r>
      <w:r>
        <w:rPr>
          <w:rFonts w:ascii="Times New Roman" w:hAnsi="Times New Roman"/>
          <w:iCs/>
          <w:color w:val="000000"/>
          <w:sz w:val="28"/>
          <w:lang w:val="uk-UA"/>
        </w:rPr>
        <w:t xml:space="preserve"> ИИЛ, 1962. – 455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Д</w:t>
      </w:r>
      <w:r>
        <w:rPr>
          <w:rFonts w:ascii="Times New Roman" w:hAnsi="Times New Roman"/>
          <w:iCs/>
          <w:color w:val="000000"/>
          <w:sz w:val="28"/>
        </w:rPr>
        <w:t>инамическая геоморфология: Учебное пособие / Под. ред. Г.С. Ананьева, Г.С. Симонова, А.И. Спиридонова. – М.: Изд-во МГУ, 1992. – 448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Дедков А.П. Систем</w:t>
      </w:r>
      <w:r>
        <w:rPr>
          <w:rFonts w:ascii="Times New Roman" w:hAnsi="Times New Roman"/>
          <w:iCs/>
          <w:color w:val="000000"/>
          <w:sz w:val="28"/>
        </w:rPr>
        <w:t>ы экзогенного рельефообразования и их типы // Экзогенные процессы и эволюция рельефа. – Казань, 1983. – С. 6–14.</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Дедков А. Основные этапы развития геоморфологии // Геоморфологічні дослідження в Україні: минуле, сучасне, майбутнє. Матеріали Міжнар. конф. – Львів: ЛНУ ім. Ів. Франка, 2002. – С. 22–26.</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lang w:val="uk-UA"/>
        </w:rPr>
        <w:t xml:space="preserve">Демедюк Н.С. Поверхности выравнивания Украинских Карпат и их предгорий // </w:t>
      </w:r>
      <w:r>
        <w:rPr>
          <w:rFonts w:ascii="Times New Roman" w:hAnsi="Times New Roman"/>
          <w:sz w:val="28"/>
        </w:rPr>
        <w:t>Studia</w:t>
      </w:r>
      <w:r>
        <w:rPr>
          <w:rFonts w:ascii="Times New Roman" w:hAnsi="Times New Roman"/>
          <w:sz w:val="28"/>
          <w:lang w:val="uk-UA"/>
        </w:rPr>
        <w:t xml:space="preserve"> </w:t>
      </w:r>
      <w:r>
        <w:rPr>
          <w:rFonts w:ascii="Times New Roman" w:hAnsi="Times New Roman"/>
          <w:sz w:val="28"/>
        </w:rPr>
        <w:t>geomorphologica</w:t>
      </w:r>
      <w:r>
        <w:rPr>
          <w:rFonts w:ascii="Times New Roman" w:hAnsi="Times New Roman"/>
          <w:sz w:val="28"/>
          <w:lang w:val="uk-UA"/>
        </w:rPr>
        <w:t xml:space="preserve"> </w:t>
      </w:r>
      <w:r>
        <w:rPr>
          <w:rFonts w:ascii="Times New Roman" w:hAnsi="Times New Roman"/>
          <w:sz w:val="28"/>
        </w:rPr>
        <w:t>Carpatho</w:t>
      </w:r>
      <w:r>
        <w:rPr>
          <w:rFonts w:ascii="Times New Roman" w:hAnsi="Times New Roman"/>
          <w:sz w:val="28"/>
          <w:lang w:val="uk-UA"/>
        </w:rPr>
        <w:t>-</w:t>
      </w:r>
      <w:r>
        <w:rPr>
          <w:rFonts w:ascii="Times New Roman" w:hAnsi="Times New Roman"/>
          <w:sz w:val="28"/>
        </w:rPr>
        <w:t>Balcanica</w:t>
      </w:r>
      <w:r>
        <w:rPr>
          <w:rFonts w:ascii="Times New Roman" w:hAnsi="Times New Roman"/>
          <w:sz w:val="28"/>
          <w:lang w:val="uk-UA"/>
        </w:rPr>
        <w:t xml:space="preserve">. </w:t>
      </w:r>
      <w:r>
        <w:rPr>
          <w:rFonts w:ascii="Times New Roman" w:hAnsi="Times New Roman"/>
          <w:sz w:val="28"/>
          <w:lang w:val="de-DE"/>
        </w:rPr>
        <w:t>Vol</w:t>
      </w:r>
      <w:r>
        <w:rPr>
          <w:rFonts w:ascii="Times New Roman" w:hAnsi="Times New Roman"/>
          <w:sz w:val="28"/>
          <w:lang w:val="uk-UA"/>
        </w:rPr>
        <w:t xml:space="preserve">. </w:t>
      </w:r>
      <w:r>
        <w:rPr>
          <w:rFonts w:ascii="Times New Roman" w:hAnsi="Times New Roman"/>
          <w:sz w:val="28"/>
          <w:lang w:val="de-DE"/>
        </w:rPr>
        <w:t>XVI</w:t>
      </w:r>
      <w:r>
        <w:rPr>
          <w:rFonts w:ascii="Times New Roman" w:hAnsi="Times New Roman"/>
          <w:sz w:val="28"/>
          <w:lang w:val="uk-UA"/>
        </w:rPr>
        <w:t xml:space="preserve">. </w:t>
      </w:r>
      <w:r>
        <w:rPr>
          <w:rFonts w:ascii="Times New Roman" w:hAnsi="Times New Roman"/>
          <w:sz w:val="28"/>
          <w:lang w:val="de-DE"/>
        </w:rPr>
        <w:t>Krak</w:t>
      </w:r>
      <w:r>
        <w:rPr>
          <w:rFonts w:ascii="Times New Roman" w:hAnsi="Times New Roman"/>
          <w:sz w:val="28"/>
          <w:lang w:val="uk-UA"/>
        </w:rPr>
        <w:t>ó</w:t>
      </w:r>
      <w:r>
        <w:rPr>
          <w:rFonts w:ascii="Times New Roman" w:hAnsi="Times New Roman"/>
          <w:sz w:val="28"/>
          <w:lang w:val="de-DE"/>
        </w:rPr>
        <w:t>w</w:t>
      </w:r>
      <w:r>
        <w:rPr>
          <w:rFonts w:ascii="Times New Roman" w:hAnsi="Times New Roman"/>
          <w:sz w:val="28"/>
          <w:lang w:val="uk-UA"/>
        </w:rPr>
        <w:t xml:space="preserve">, 1983. – </w:t>
      </w:r>
      <w:r>
        <w:rPr>
          <w:rFonts w:ascii="Times New Roman" w:hAnsi="Times New Roman"/>
          <w:sz w:val="28"/>
          <w:lang w:val="de-DE"/>
        </w:rPr>
        <w:t>C</w:t>
      </w:r>
      <w:r>
        <w:rPr>
          <w:rFonts w:ascii="Times New Roman" w:hAnsi="Times New Roman"/>
          <w:sz w:val="28"/>
          <w:lang w:val="uk-UA"/>
        </w:rPr>
        <w:t>. 4–14.</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Дослідження сучасної геодинаміки Українських Карпат / Максимчук В.Ю., Кузнєцова В.Г., Вербицький Т.З. та ін. – К.: Наук. думка, 2005. – 256 с.</w:t>
      </w:r>
    </w:p>
    <w:p w:rsidR="001E1DDF" w:rsidRPr="001E1DDF" w:rsidRDefault="001E1DDF" w:rsidP="001E1DDF">
      <w:pPr>
        <w:spacing w:line="360" w:lineRule="auto"/>
        <w:jc w:val="both"/>
        <w:rPr>
          <w:rFonts w:ascii="Times New Roman" w:hAnsi="Times New Roman"/>
          <w:iCs/>
          <w:color w:val="000000"/>
          <w:sz w:val="28"/>
          <w:lang w:val="uk-UA"/>
        </w:rPr>
      </w:pPr>
    </w:p>
    <w:p w:rsidR="001E1DDF" w:rsidRPr="001E1DDF" w:rsidRDefault="001E1DDF" w:rsidP="001E1DDF">
      <w:pPr>
        <w:spacing w:line="360" w:lineRule="auto"/>
        <w:jc w:val="both"/>
        <w:rPr>
          <w:rFonts w:ascii="Times New Roman" w:hAnsi="Times New Roman"/>
          <w:iCs/>
          <w:color w:val="000000"/>
          <w:sz w:val="28"/>
          <w:lang w:val="uk-UA"/>
        </w:rPr>
      </w:pP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Дубіс Л.Ф., Хомин Я.Б. Оцінка геолого-геоморфологічної зумовленості ерозійно-денудаційних процесів на південно-західних схилах Українських Карпат // Географічні основи раціонального природокористування. </w:t>
      </w:r>
      <w:r>
        <w:rPr>
          <w:rFonts w:ascii="Times New Roman" w:hAnsi="Times New Roman"/>
          <w:iCs/>
          <w:color w:val="000000"/>
          <w:sz w:val="28"/>
        </w:rPr>
        <w:t>Вісн. Львів. ун-ту. Сер. геогр., 1992. – Вип. 18 – С. 20–22.</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Дубіс Л.Ф. Структурна організація та функціонування річкових систем гірської частини басейну Тиси: Автореф. дис. … канд. геогр. наук. – Львів, 1995. – 26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Дяков В.Н. Влияние состава насаждений на поверхностный сток в горных условиях // Лесоводственные исследования и производственный опыт в Карпатах. – Ужгород: Карпаты. – 1972. – С. 51–57.</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Дяков В.Н. Эрозионные процессы на вырубках в горных лесах Карпат // Лесоведение. – 1973. – №</w:t>
      </w:r>
      <w:r>
        <w:rPr>
          <w:rFonts w:ascii="Times New Roman" w:hAnsi="Times New Roman"/>
          <w:iCs/>
          <w:color w:val="000000"/>
          <w:sz w:val="28"/>
          <w:lang w:val="uk-UA"/>
        </w:rPr>
        <w:t xml:space="preserve"> </w:t>
      </w:r>
      <w:r>
        <w:rPr>
          <w:rFonts w:ascii="Times New Roman" w:hAnsi="Times New Roman"/>
          <w:iCs/>
          <w:color w:val="000000"/>
          <w:sz w:val="28"/>
        </w:rPr>
        <w:t>3. – C. 14–21.</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Дячук В.А., Сусідко М.М. Паводки в Закарпатті та причини їх виникнення // Укр. геогр. журн. – 1999. – № 1. – С. 48–51.</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Екологія Львівщини 2006. – Львів: СПОЛОМ, 2007. – 160 с.</w:t>
      </w:r>
    </w:p>
    <w:p w:rsidR="001E1DDF" w:rsidRDefault="001E1DDF" w:rsidP="00EE4309">
      <w:pPr>
        <w:numPr>
          <w:ilvl w:val="0"/>
          <w:numId w:val="46"/>
        </w:numPr>
        <w:spacing w:line="360" w:lineRule="auto"/>
        <w:jc w:val="both"/>
        <w:rPr>
          <w:rFonts w:ascii="Times New Roman" w:hAnsi="Times New Roman"/>
          <w:iCs/>
          <w:color w:val="000000"/>
          <w:spacing w:val="-6"/>
          <w:sz w:val="28"/>
        </w:rPr>
      </w:pPr>
      <w:r>
        <w:rPr>
          <w:rFonts w:ascii="Times New Roman" w:hAnsi="Times New Roman"/>
          <w:iCs/>
          <w:color w:val="000000"/>
          <w:spacing w:val="-6"/>
          <w:sz w:val="28"/>
        </w:rPr>
        <w:t>Еpмаков Н.П. Схема моpфологического деления и вопpосы геомоpфогенеза Советских Каpпат // Тp. Львов. геолог. об-ва. Сеp. геол. – Львов</w:t>
      </w:r>
      <w:r>
        <w:rPr>
          <w:rFonts w:ascii="Times New Roman" w:hAnsi="Times New Roman"/>
          <w:iCs/>
          <w:color w:val="000000"/>
          <w:spacing w:val="-6"/>
          <w:sz w:val="28"/>
          <w:lang w:val="uk-UA"/>
        </w:rPr>
        <w:t>,</w:t>
      </w:r>
      <w:r>
        <w:rPr>
          <w:rFonts w:ascii="Times New Roman" w:hAnsi="Times New Roman"/>
          <w:iCs/>
          <w:color w:val="000000"/>
          <w:spacing w:val="-6"/>
          <w:sz w:val="28"/>
        </w:rPr>
        <w:t xml:space="preserve"> 1948. – </w:t>
      </w:r>
      <w:r>
        <w:rPr>
          <w:rFonts w:ascii="Times New Roman" w:hAnsi="Times New Roman"/>
          <w:iCs/>
          <w:color w:val="000000"/>
          <w:spacing w:val="-6"/>
          <w:sz w:val="28"/>
          <w:lang w:val="uk-UA"/>
        </w:rPr>
        <w:t>В</w:t>
      </w:r>
      <w:r>
        <w:rPr>
          <w:rFonts w:ascii="Times New Roman" w:hAnsi="Times New Roman"/>
          <w:iCs/>
          <w:color w:val="000000"/>
          <w:spacing w:val="-6"/>
          <w:sz w:val="28"/>
        </w:rPr>
        <w:t xml:space="preserve">ып. 1. – C. 62–86. </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Еpмоленко Ю.А. Геомоpфология Бескид (Укpаинские Каpпаты):</w:t>
      </w:r>
      <w:r>
        <w:rPr>
          <w:rFonts w:ascii="Times New Roman" w:hAnsi="Times New Roman"/>
          <w:iCs/>
          <w:color w:val="000000"/>
          <w:sz w:val="28"/>
          <w:lang w:val="uk-UA"/>
        </w:rPr>
        <w:t xml:space="preserve"> </w:t>
      </w:r>
      <w:r>
        <w:rPr>
          <w:rFonts w:ascii="Times New Roman" w:hAnsi="Times New Roman"/>
          <w:iCs/>
          <w:color w:val="000000"/>
          <w:sz w:val="28"/>
        </w:rPr>
        <w:t>Автоpеф.</w:t>
      </w:r>
      <w:r>
        <w:rPr>
          <w:rFonts w:ascii="Times New Roman" w:hAnsi="Times New Roman"/>
          <w:iCs/>
          <w:color w:val="000000"/>
          <w:sz w:val="28"/>
          <w:lang w:val="uk-UA"/>
        </w:rPr>
        <w:t xml:space="preserve"> </w:t>
      </w:r>
      <w:r>
        <w:rPr>
          <w:rFonts w:ascii="Times New Roman" w:hAnsi="Times New Roman"/>
          <w:iCs/>
          <w:color w:val="000000"/>
          <w:sz w:val="28"/>
        </w:rPr>
        <w:t>дисс. … канд.</w:t>
      </w:r>
      <w:r>
        <w:rPr>
          <w:rFonts w:ascii="Times New Roman" w:hAnsi="Times New Roman"/>
          <w:iCs/>
          <w:color w:val="000000"/>
          <w:sz w:val="28"/>
          <w:lang w:val="uk-UA"/>
        </w:rPr>
        <w:t xml:space="preserve"> </w:t>
      </w:r>
      <w:r>
        <w:rPr>
          <w:rFonts w:ascii="Times New Roman" w:hAnsi="Times New Roman"/>
          <w:iCs/>
          <w:color w:val="000000"/>
          <w:sz w:val="28"/>
        </w:rPr>
        <w:t>геогp. наук. – Львов, 1963. – 17</w:t>
      </w:r>
      <w:r>
        <w:rPr>
          <w:rFonts w:ascii="Times New Roman" w:hAnsi="Times New Roman"/>
          <w:iCs/>
          <w:color w:val="000000"/>
          <w:sz w:val="28"/>
          <w:lang w:val="uk-UA"/>
        </w:rPr>
        <w:t xml:space="preserve"> </w:t>
      </w:r>
      <w:r>
        <w:rPr>
          <w:rFonts w:ascii="Times New Roman" w:hAnsi="Times New Roman"/>
          <w:iCs/>
          <w:color w:val="000000"/>
          <w:sz w:val="28"/>
        </w:rPr>
        <w:t xml:space="preserve">с.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lang w:val="uk-UA"/>
        </w:rPr>
        <w:t xml:space="preserve">Ермолов В.В. Генетически однородные поверхности в геоморфологическом картировании. </w:t>
      </w:r>
      <w:r>
        <w:rPr>
          <w:rFonts w:ascii="Times New Roman" w:hAnsi="Times New Roman"/>
          <w:iCs/>
          <w:color w:val="000000"/>
          <w:sz w:val="28"/>
        </w:rPr>
        <w:t xml:space="preserve">– </w:t>
      </w:r>
      <w:r>
        <w:rPr>
          <w:rFonts w:ascii="Times New Roman" w:hAnsi="Times New Roman"/>
          <w:sz w:val="28"/>
          <w:lang w:val="uk-UA"/>
        </w:rPr>
        <w:t xml:space="preserve">Новосибирск: Изд-во СО АН СРСР, 1964. – 41 с.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Ерозійні процеси на сільськогосподарських угіддях гірської частини Закарпаття / Кравчук Я.С., Ков</w:t>
      </w:r>
      <w:r>
        <w:rPr>
          <w:rFonts w:ascii="Times New Roman" w:hAnsi="Times New Roman"/>
          <w:iCs/>
          <w:color w:val="000000"/>
          <w:sz w:val="28"/>
        </w:rPr>
        <w:t>a</w:t>
      </w:r>
      <w:r>
        <w:rPr>
          <w:rFonts w:ascii="Times New Roman" w:hAnsi="Times New Roman"/>
          <w:iCs/>
          <w:color w:val="000000"/>
          <w:sz w:val="28"/>
          <w:lang w:val="uk-UA"/>
        </w:rPr>
        <w:t xml:space="preserve">льчук </w:t>
      </w:r>
      <w:r>
        <w:rPr>
          <w:rFonts w:ascii="Times New Roman" w:hAnsi="Times New Roman"/>
          <w:iCs/>
          <w:color w:val="000000"/>
          <w:sz w:val="28"/>
        </w:rPr>
        <w:t>I</w:t>
      </w:r>
      <w:r>
        <w:rPr>
          <w:rFonts w:ascii="Times New Roman" w:hAnsi="Times New Roman"/>
          <w:iCs/>
          <w:color w:val="000000"/>
          <w:sz w:val="28"/>
          <w:lang w:val="uk-UA"/>
        </w:rPr>
        <w:t xml:space="preserve">.П., Гнатюк Р.М., Шушняк В.М. // Передгірне та гірське землеробство і тваринництво.– К.: Урожай, 1990. </w:t>
      </w:r>
      <w:r>
        <w:rPr>
          <w:rFonts w:ascii="Times New Roman" w:hAnsi="Times New Roman"/>
          <w:iCs/>
          <w:color w:val="000000"/>
          <w:sz w:val="28"/>
        </w:rPr>
        <w:t>–</w:t>
      </w:r>
      <w:r>
        <w:rPr>
          <w:rFonts w:ascii="Times New Roman" w:hAnsi="Times New Roman"/>
          <w:iCs/>
          <w:color w:val="000000"/>
          <w:sz w:val="28"/>
          <w:lang w:val="uk-UA"/>
        </w:rPr>
        <w:t>Вип. 35. – С. 24–28.</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 xml:space="preserve">Эксперементальные исследования дождевого стока в Карпатах </w:t>
      </w:r>
      <w:r>
        <w:rPr>
          <w:rFonts w:ascii="Times New Roman" w:hAnsi="Times New Roman"/>
          <w:iCs/>
          <w:color w:val="000000"/>
          <w:sz w:val="28"/>
          <w:lang w:val="uk-UA"/>
        </w:rPr>
        <w:t xml:space="preserve">/ </w:t>
      </w:r>
      <w:r>
        <w:rPr>
          <w:rFonts w:ascii="Times New Roman" w:hAnsi="Times New Roman"/>
          <w:iCs/>
          <w:color w:val="000000"/>
          <w:sz w:val="28"/>
        </w:rPr>
        <w:t>Бeфани А.Н., Бефани Н.Ф., Вишневcкий П.Ф.</w:t>
      </w:r>
      <w:r>
        <w:rPr>
          <w:rFonts w:ascii="Times New Roman" w:hAnsi="Times New Roman"/>
          <w:iCs/>
          <w:color w:val="000000"/>
          <w:sz w:val="28"/>
          <w:lang w:val="uk-UA"/>
        </w:rPr>
        <w:t xml:space="preserve"> и др. </w:t>
      </w:r>
      <w:r>
        <w:rPr>
          <w:rFonts w:ascii="Times New Roman" w:hAnsi="Times New Roman"/>
          <w:iCs/>
          <w:color w:val="000000"/>
          <w:sz w:val="28"/>
        </w:rPr>
        <w:t>// Тр. УкрНИГМИ. – 1967. – Вып. 69. – С. 3–32.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Живаго Н.В., Пиотровский В.В. Геоморфология с основами геологии.</w:t>
      </w:r>
      <w:r>
        <w:rPr>
          <w:rFonts w:ascii="Times New Roman" w:hAnsi="Times New Roman"/>
          <w:iCs/>
          <w:color w:val="000000"/>
          <w:sz w:val="28"/>
          <w:lang w:val="uk-UA"/>
        </w:rPr>
        <w:t xml:space="preserve"> –</w:t>
      </w:r>
      <w:r>
        <w:rPr>
          <w:rFonts w:ascii="Times New Roman" w:hAnsi="Times New Roman"/>
          <w:iCs/>
          <w:color w:val="000000"/>
          <w:sz w:val="28"/>
        </w:rPr>
        <w:t xml:space="preserve"> М.:</w:t>
      </w:r>
      <w:r>
        <w:rPr>
          <w:rFonts w:ascii="Times New Roman" w:hAnsi="Times New Roman"/>
          <w:iCs/>
          <w:color w:val="000000"/>
          <w:sz w:val="28"/>
          <w:lang w:val="uk-UA"/>
        </w:rPr>
        <w:t xml:space="preserve"> </w:t>
      </w:r>
      <w:r>
        <w:rPr>
          <w:rFonts w:ascii="Times New Roman" w:hAnsi="Times New Roman"/>
          <w:iCs/>
          <w:color w:val="000000"/>
          <w:sz w:val="28"/>
        </w:rPr>
        <w:t>Недра, 1971. – 288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Изучение гидpологического pежима Синевиpского озеpа и геологогеомоpфологические обстановки бассейна его водосбоpа с целью выдачи pекомендаций по пpедотвpащению его обмеления и сохpанению: Отчет о научно-исследовательской хоздоговоpной pаботе </w:t>
      </w:r>
      <w:r>
        <w:rPr>
          <w:rFonts w:ascii="Times New Roman" w:hAnsi="Times New Roman"/>
          <w:iCs/>
          <w:color w:val="000000"/>
          <w:sz w:val="28"/>
          <w:lang w:val="uk-UA"/>
        </w:rPr>
        <w:t xml:space="preserve">/ </w:t>
      </w:r>
      <w:r>
        <w:rPr>
          <w:rFonts w:ascii="Times New Roman" w:hAnsi="Times New Roman"/>
          <w:iCs/>
          <w:color w:val="000000"/>
          <w:sz w:val="28"/>
        </w:rPr>
        <w:t>Кoлодий В.В., Демедюк Н.С., Гавуpа С.П. и дp. // Фонды ИГГГИ АН Укpаины. – Львов, 1984. – 162 с.</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iCs/>
          <w:color w:val="000000"/>
          <w:sz w:val="28"/>
        </w:rPr>
        <w:t>Заcлавский М.Н. Эрозиоведение. Основы противоэрозионного земледелия. – М.: Высш. шк.</w:t>
      </w:r>
      <w:r>
        <w:rPr>
          <w:rFonts w:ascii="Times New Roman" w:hAnsi="Times New Roman"/>
          <w:iCs/>
          <w:color w:val="000000"/>
          <w:sz w:val="28"/>
          <w:lang w:val="uk-UA"/>
        </w:rPr>
        <w:t>,</w:t>
      </w:r>
      <w:r>
        <w:rPr>
          <w:rFonts w:ascii="Times New Roman" w:hAnsi="Times New Roman"/>
          <w:iCs/>
          <w:color w:val="000000"/>
          <w:sz w:val="28"/>
        </w:rPr>
        <w:t xml:space="preserve"> 1987. – 376 c.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rPr>
        <w:t>Золотарев Г.С. Инженерная геодинамика. – М., 1983. – 326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Ивановский Л.И. Анализ рыхлых отложений при изучении современных экзогенных рельефообразующих процессов // Коррелятные отложения в геоморфологии.</w:t>
      </w:r>
      <w:r>
        <w:rPr>
          <w:rFonts w:ascii="Times New Roman" w:hAnsi="Times New Roman"/>
          <w:iCs/>
          <w:color w:val="000000"/>
          <w:sz w:val="28"/>
          <w:lang w:val="uk-UA"/>
        </w:rPr>
        <w:t xml:space="preserve"> –</w:t>
      </w:r>
      <w:r>
        <w:rPr>
          <w:rFonts w:ascii="Times New Roman" w:hAnsi="Times New Roman"/>
          <w:iCs/>
          <w:color w:val="000000"/>
          <w:sz w:val="28"/>
        </w:rPr>
        <w:t xml:space="preserve"> Новосибирск: Наука, 1986.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Ивановский Л.И. Ведущие экзогенные процессы при формировании рельефа // Проблемы методологии геоморфологии.</w:t>
      </w:r>
      <w:r>
        <w:rPr>
          <w:rFonts w:ascii="Times New Roman" w:hAnsi="Times New Roman"/>
          <w:iCs/>
          <w:color w:val="000000"/>
          <w:sz w:val="28"/>
          <w:lang w:val="uk-UA"/>
        </w:rPr>
        <w:t xml:space="preserve"> –</w:t>
      </w:r>
      <w:r>
        <w:rPr>
          <w:rFonts w:ascii="Times New Roman" w:hAnsi="Times New Roman"/>
          <w:iCs/>
          <w:color w:val="000000"/>
          <w:sz w:val="28"/>
        </w:rPr>
        <w:t xml:space="preserve"> Новосибирск: Наука, 1989. – С. 85–90.</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Ивановский Л.И. Экзогенная литодинамика горных стран. – Новосибирск: Наука, 1993. – 160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sz w:val="28"/>
          <w:lang w:val="uk-UA"/>
        </w:rPr>
        <w:t>Инженерная геодинамика. – Л.: Недра. – 1977. – 478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Каганов Я.И. Русловые переформирования при регулировании рек горно-предгорной зоны. – Львов: Вища школа, 1981. – 119</w:t>
      </w:r>
      <w:r>
        <w:rPr>
          <w:rFonts w:ascii="Times New Roman" w:hAnsi="Times New Roman"/>
          <w:iCs/>
          <w:color w:val="000000"/>
          <w:sz w:val="28"/>
          <w:lang w:val="uk-UA"/>
        </w:rPr>
        <w:t xml:space="preserve"> </w:t>
      </w:r>
      <w:r>
        <w:rPr>
          <w:rFonts w:ascii="Times New Roman" w:hAnsi="Times New Roman"/>
          <w:iCs/>
          <w:color w:val="000000"/>
          <w:sz w:val="28"/>
        </w:rPr>
        <w:t>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Кaдетов О.К., Кружалин В.И., Симонов Ю.Г. Влияние структуры речной сети на ход рельефообразующих процессов // Геоморфология. – 1981. – №</w:t>
      </w:r>
      <w:r>
        <w:rPr>
          <w:rFonts w:ascii="Times New Roman" w:hAnsi="Times New Roman"/>
          <w:iCs/>
          <w:color w:val="000000"/>
          <w:sz w:val="28"/>
          <w:lang w:val="uk-UA"/>
        </w:rPr>
        <w:t xml:space="preserve"> </w:t>
      </w:r>
      <w:r>
        <w:rPr>
          <w:rFonts w:ascii="Times New Roman" w:hAnsi="Times New Roman"/>
          <w:iCs/>
          <w:color w:val="000000"/>
          <w:sz w:val="28"/>
        </w:rPr>
        <w:t>3. – С. 37–41.</w:t>
      </w:r>
    </w:p>
    <w:p w:rsidR="001E1DDF" w:rsidRDefault="001E1DDF" w:rsidP="00EE4309">
      <w:pPr>
        <w:numPr>
          <w:ilvl w:val="0"/>
          <w:numId w:val="46"/>
        </w:numPr>
        <w:spacing w:line="360" w:lineRule="auto"/>
        <w:jc w:val="both"/>
        <w:rPr>
          <w:rFonts w:ascii="Times New Roman" w:hAnsi="Times New Roman"/>
          <w:spacing w:val="-12"/>
          <w:sz w:val="28"/>
        </w:rPr>
      </w:pPr>
      <w:r>
        <w:rPr>
          <w:rFonts w:ascii="Times New Roman" w:hAnsi="Times New Roman"/>
          <w:iCs/>
          <w:color w:val="000000"/>
          <w:spacing w:val="-12"/>
          <w:sz w:val="28"/>
          <w:lang w:val="uk-UA"/>
        </w:rPr>
        <w:t>Карта современн</w:t>
      </w:r>
      <w:r>
        <w:rPr>
          <w:rFonts w:ascii="Times New Roman" w:hAnsi="Times New Roman"/>
          <w:iCs/>
          <w:color w:val="000000"/>
          <w:spacing w:val="-12"/>
          <w:sz w:val="28"/>
        </w:rPr>
        <w:t xml:space="preserve">ых геоморфологических процессов СССР масштаба 1:2500000 / </w:t>
      </w:r>
      <w:r>
        <w:rPr>
          <w:rFonts w:ascii="Times New Roman" w:hAnsi="Times New Roman"/>
          <w:iCs/>
          <w:color w:val="000000"/>
          <w:spacing w:val="-12"/>
          <w:sz w:val="28"/>
          <w:lang w:val="uk-UA"/>
        </w:rPr>
        <w:t>Горелов С.К., Граве М.К., Козлова А.Е., Тимофеев Д.А.</w:t>
      </w:r>
      <w:r>
        <w:rPr>
          <w:rFonts w:ascii="Times New Roman" w:hAnsi="Times New Roman"/>
          <w:iCs/>
          <w:color w:val="000000"/>
          <w:spacing w:val="-12"/>
          <w:sz w:val="28"/>
        </w:rPr>
        <w:t xml:space="preserve"> // Геоморфология. – 1990. – № 1. – С. 4–14.</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К</w:t>
      </w:r>
      <w:r>
        <w:rPr>
          <w:rFonts w:ascii="Times New Roman" w:hAnsi="Times New Roman"/>
          <w:sz w:val="28"/>
        </w:rPr>
        <w:t>люкин А.А. Очаги питания селевого стока Украинских Карпат // Основные проблемы изучения и использования производительных сил Украинских Карпат. Материалы к научной конференции. – Л.: Каменяр. – 1967. – С. 328–329.</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Ковалюх Н.Н., Петренко Л.В., Третяк П.Р. Геохронология нивально-гляциальных отложений среднегорья Украинских Карпат // Бюлл. комисс. по изучению четвертичного периода. </w:t>
      </w:r>
      <w:r>
        <w:rPr>
          <w:rFonts w:ascii="Times New Roman" w:hAnsi="Times New Roman"/>
          <w:iCs/>
          <w:color w:val="000000"/>
          <w:sz w:val="28"/>
          <w:lang w:val="uk-UA"/>
        </w:rPr>
        <w:t xml:space="preserve">– </w:t>
      </w:r>
      <w:r>
        <w:rPr>
          <w:rFonts w:ascii="Times New Roman" w:hAnsi="Times New Roman"/>
          <w:iCs/>
          <w:color w:val="000000"/>
          <w:sz w:val="28"/>
        </w:rPr>
        <w:t>№ 54. – М.: Наука, 1985. – С. 113–118.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 Ковальчук И.П. Динамика эрозионных процессов в Западной Подолии: Автореф. дисс. … канд. геогр. наук. – М.: Изд-во Моск. ун-та, 1981. – 24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 xml:space="preserve">Ковальчук И.П., Шушняк В.Н. </w:t>
      </w:r>
      <w:r>
        <w:rPr>
          <w:rFonts w:ascii="Times New Roman" w:hAnsi="Times New Roman"/>
          <w:sz w:val="28"/>
        </w:rPr>
        <w:t>Пути картографирования морфодинамических процессов в природоохранных и рекреационных целях (на примере Карпатского национального парка) //</w:t>
      </w:r>
      <w:r>
        <w:rPr>
          <w:rFonts w:ascii="Times New Roman" w:hAnsi="Times New Roman"/>
          <w:sz w:val="28"/>
          <w:lang w:val="uk-UA"/>
        </w:rPr>
        <w:t xml:space="preserve"> </w:t>
      </w:r>
      <w:r>
        <w:rPr>
          <w:rFonts w:ascii="Times New Roman" w:hAnsi="Times New Roman"/>
          <w:sz w:val="28"/>
        </w:rPr>
        <w:t>Картографическое обеспечение народохозяйственных прог</w:t>
      </w:r>
      <w:r>
        <w:rPr>
          <w:rFonts w:ascii="Times New Roman" w:hAnsi="Times New Roman"/>
          <w:sz w:val="28"/>
          <w:lang w:val="uk-UA"/>
        </w:rPr>
        <w:t>р</w:t>
      </w:r>
      <w:r>
        <w:rPr>
          <w:rFonts w:ascii="Times New Roman" w:hAnsi="Times New Roman"/>
          <w:sz w:val="28"/>
        </w:rPr>
        <w:t>амм: Тез.</w:t>
      </w:r>
      <w:r>
        <w:rPr>
          <w:rFonts w:ascii="Times New Roman" w:hAnsi="Times New Roman"/>
          <w:sz w:val="28"/>
          <w:lang w:val="uk-UA"/>
        </w:rPr>
        <w:t xml:space="preserve"> </w:t>
      </w:r>
      <w:r>
        <w:rPr>
          <w:rFonts w:ascii="Times New Roman" w:hAnsi="Times New Roman"/>
          <w:sz w:val="28"/>
        </w:rPr>
        <w:t>картограф.</w:t>
      </w:r>
      <w:r>
        <w:rPr>
          <w:rFonts w:ascii="Times New Roman" w:hAnsi="Times New Roman"/>
          <w:sz w:val="28"/>
          <w:lang w:val="uk-UA"/>
        </w:rPr>
        <w:t xml:space="preserve"> </w:t>
      </w:r>
      <w:r>
        <w:rPr>
          <w:rFonts w:ascii="Times New Roman" w:hAnsi="Times New Roman"/>
          <w:sz w:val="28"/>
        </w:rPr>
        <w:t xml:space="preserve">конф. </w:t>
      </w:r>
      <w:r>
        <w:rPr>
          <w:rFonts w:ascii="Times New Roman" w:hAnsi="Times New Roman"/>
          <w:iCs/>
          <w:color w:val="000000"/>
          <w:sz w:val="28"/>
          <w:lang w:val="uk-UA"/>
        </w:rPr>
        <w:t>–</w:t>
      </w:r>
      <w:r>
        <w:rPr>
          <w:rFonts w:ascii="Times New Roman" w:hAnsi="Times New Roman"/>
          <w:sz w:val="28"/>
        </w:rPr>
        <w:t xml:space="preserve"> Иркутск, 1983.</w:t>
      </w:r>
      <w:r>
        <w:rPr>
          <w:rFonts w:ascii="Times New Roman" w:hAnsi="Times New Roman"/>
          <w:sz w:val="28"/>
          <w:lang w:val="uk-UA"/>
        </w:rPr>
        <w:t xml:space="preserve"> –</w:t>
      </w:r>
      <w:r>
        <w:rPr>
          <w:rFonts w:ascii="Times New Roman" w:hAnsi="Times New Roman"/>
          <w:sz w:val="28"/>
        </w:rPr>
        <w:t xml:space="preserve"> Вып.</w:t>
      </w:r>
      <w:r>
        <w:rPr>
          <w:rFonts w:ascii="Times New Roman" w:hAnsi="Times New Roman"/>
          <w:sz w:val="28"/>
          <w:lang w:val="uk-UA"/>
        </w:rPr>
        <w:t xml:space="preserve"> </w:t>
      </w:r>
      <w:r>
        <w:rPr>
          <w:rFonts w:ascii="Times New Roman" w:hAnsi="Times New Roman"/>
          <w:sz w:val="28"/>
        </w:rPr>
        <w:t>1.</w:t>
      </w:r>
      <w:r>
        <w:rPr>
          <w:rFonts w:ascii="Times New Roman" w:hAnsi="Times New Roman"/>
          <w:sz w:val="28"/>
          <w:lang w:val="uk-UA"/>
        </w:rPr>
        <w:t xml:space="preserve"> –</w:t>
      </w:r>
      <w:r>
        <w:rPr>
          <w:rFonts w:ascii="Times New Roman" w:hAnsi="Times New Roman"/>
          <w:sz w:val="28"/>
        </w:rPr>
        <w:t xml:space="preserve"> С.</w:t>
      </w:r>
      <w:r>
        <w:rPr>
          <w:rFonts w:ascii="Times New Roman" w:hAnsi="Times New Roman"/>
          <w:sz w:val="28"/>
          <w:lang w:val="uk-UA"/>
        </w:rPr>
        <w:t xml:space="preserve"> </w:t>
      </w:r>
      <w:r>
        <w:rPr>
          <w:rFonts w:ascii="Times New Roman" w:hAnsi="Times New Roman"/>
          <w:sz w:val="28"/>
        </w:rPr>
        <w:t>31</w:t>
      </w:r>
      <w:r>
        <w:rPr>
          <w:rFonts w:ascii="Times New Roman" w:hAnsi="Times New Roman"/>
          <w:sz w:val="28"/>
          <w:lang w:val="uk-UA"/>
        </w:rPr>
        <w:t>–</w:t>
      </w:r>
      <w:r>
        <w:rPr>
          <w:rFonts w:ascii="Times New Roman" w:hAnsi="Times New Roman"/>
          <w:sz w:val="28"/>
        </w:rPr>
        <w:t xml:space="preserve">33.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Ковальчук И.П. Бассейновый подход к изучению современных экзогенных процессов рельефообразования // Тез. докл. Всесоюзн. науч. конф. молод. ученых-географов “Географические системы: проблемы моделирования и управления”.</w:t>
      </w:r>
      <w:r>
        <w:rPr>
          <w:rFonts w:ascii="Times New Roman" w:hAnsi="Times New Roman"/>
          <w:iCs/>
          <w:color w:val="000000"/>
          <w:sz w:val="28"/>
          <w:lang w:val="uk-UA"/>
        </w:rPr>
        <w:t xml:space="preserve"> – </w:t>
      </w:r>
      <w:r>
        <w:rPr>
          <w:rFonts w:ascii="Times New Roman" w:hAnsi="Times New Roman"/>
          <w:iCs/>
          <w:color w:val="000000"/>
          <w:sz w:val="28"/>
        </w:rPr>
        <w:t>Казань</w:t>
      </w:r>
      <w:r>
        <w:rPr>
          <w:rFonts w:ascii="Times New Roman" w:hAnsi="Times New Roman"/>
          <w:iCs/>
          <w:color w:val="000000"/>
          <w:sz w:val="28"/>
          <w:lang w:val="uk-UA"/>
        </w:rPr>
        <w:t>,</w:t>
      </w:r>
      <w:r>
        <w:rPr>
          <w:rFonts w:ascii="Times New Roman" w:hAnsi="Times New Roman"/>
          <w:iCs/>
          <w:color w:val="000000"/>
          <w:sz w:val="28"/>
        </w:rPr>
        <w:t xml:space="preserve"> 1987. – С. 143–144.</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Ковальчук И.П., Кравчук Я.С. Теоретические основы исследования экзогенных геоморфологических процессов горных и возвышенных регионов // Вестн.</w:t>
      </w:r>
      <w:r>
        <w:rPr>
          <w:rFonts w:ascii="Times New Roman" w:hAnsi="Times New Roman"/>
          <w:iCs/>
          <w:color w:val="000000"/>
          <w:sz w:val="28"/>
          <w:lang w:val="uk-UA"/>
        </w:rPr>
        <w:t xml:space="preserve"> </w:t>
      </w:r>
      <w:r>
        <w:rPr>
          <w:rFonts w:ascii="Times New Roman" w:hAnsi="Times New Roman"/>
          <w:iCs/>
          <w:color w:val="000000"/>
          <w:sz w:val="28"/>
        </w:rPr>
        <w:t>Львов. ун-та.</w:t>
      </w:r>
      <w:r>
        <w:rPr>
          <w:rFonts w:ascii="Times New Roman" w:hAnsi="Times New Roman"/>
          <w:iCs/>
          <w:color w:val="000000"/>
          <w:sz w:val="28"/>
          <w:lang w:val="uk-UA"/>
        </w:rPr>
        <w:t xml:space="preserve"> </w:t>
      </w:r>
      <w:r>
        <w:rPr>
          <w:rFonts w:ascii="Times New Roman" w:hAnsi="Times New Roman"/>
          <w:iCs/>
          <w:color w:val="000000"/>
          <w:sz w:val="28"/>
        </w:rPr>
        <w:t>Сер. геогр. – 1988. – Вып. 16. – С. 3–10.</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lastRenderedPageBreak/>
        <w:t>Ковальчук И.П., Волос С.И., Холодько Л.И. Тенденции и причины изменения состояния речных систем Западной Украины в ХІХ–ХХ вв. // Геогр. и природные ресурсы. – 1992. – № 2. – С. 102–110.</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Ковальчук І.П., Симоновська М.Я. Регіональні закономірності поширення і тенденції розвитку яркових систем басейну Дністра // Вісн. Львів. ун-ту. Сер. геогр. </w:t>
      </w:r>
      <w:r>
        <w:rPr>
          <w:rFonts w:ascii="Times New Roman" w:hAnsi="Times New Roman"/>
          <w:iCs/>
          <w:color w:val="000000"/>
          <w:sz w:val="28"/>
        </w:rPr>
        <w:t>–</w:t>
      </w:r>
      <w:r>
        <w:rPr>
          <w:rFonts w:ascii="Times New Roman" w:hAnsi="Times New Roman"/>
          <w:iCs/>
          <w:color w:val="000000"/>
          <w:sz w:val="28"/>
          <w:lang w:val="uk-UA"/>
        </w:rPr>
        <w:t xml:space="preserve"> 1992. </w:t>
      </w:r>
      <w:r>
        <w:rPr>
          <w:rFonts w:ascii="Times New Roman" w:hAnsi="Times New Roman"/>
          <w:iCs/>
          <w:color w:val="000000"/>
          <w:sz w:val="28"/>
        </w:rPr>
        <w:t xml:space="preserve">– </w:t>
      </w:r>
      <w:r>
        <w:rPr>
          <w:rFonts w:ascii="Times New Roman" w:hAnsi="Times New Roman"/>
          <w:iCs/>
          <w:color w:val="000000"/>
          <w:sz w:val="28"/>
          <w:lang w:val="uk-UA"/>
        </w:rPr>
        <w:t>Вип. 18 – С. 16–19.</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Ковальчук И.П., Хомын Я.Б. Возможности использования показателей строения и многолетней динамики речных систем Украинских Карпат в индикационных целях // Ландшафтно-гидрологический анализ территории. – Новосибирск: Наука, 1992. – С. 177–186.</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 xml:space="preserve">Ковальчук </w:t>
      </w:r>
      <w:r>
        <w:rPr>
          <w:rFonts w:ascii="Times New Roman" w:hAnsi="Times New Roman"/>
          <w:iCs/>
          <w:color w:val="000000"/>
          <w:sz w:val="28"/>
          <w:lang w:val="uk-UA"/>
        </w:rPr>
        <w:t>І. Регіональний еколого-геоморфологічний аналіз. – Львів: Інститут українознавства,</w:t>
      </w:r>
      <w:r>
        <w:rPr>
          <w:rFonts w:ascii="Times New Roman" w:hAnsi="Times New Roman"/>
          <w:iCs/>
          <w:color w:val="000000"/>
          <w:sz w:val="28"/>
        </w:rPr>
        <w:t xml:space="preserve"> </w:t>
      </w:r>
      <w:r>
        <w:rPr>
          <w:rFonts w:ascii="Times New Roman" w:hAnsi="Times New Roman"/>
          <w:iCs/>
          <w:color w:val="000000"/>
          <w:sz w:val="28"/>
          <w:lang w:val="uk-UA"/>
        </w:rPr>
        <w:t>1997. – 420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Ковальчук І., Захарчук О. Аналіз стоку наносів, як інтегрального показника схилової та руслової ерозії // Українська геоморфологія: стан і перспективи. Матеріали міжнар. наук.-практ. конф. – Львів: Меркатор, 1997. – С. 117–119.</w:t>
      </w:r>
    </w:p>
    <w:p w:rsidR="001E1DDF" w:rsidRDefault="001E1DDF" w:rsidP="001E1DDF">
      <w:pPr>
        <w:spacing w:line="360" w:lineRule="auto"/>
        <w:jc w:val="both"/>
        <w:rPr>
          <w:rFonts w:ascii="Times New Roman" w:hAnsi="Times New Roman"/>
          <w:iCs/>
          <w:color w:val="000000"/>
          <w:sz w:val="28"/>
          <w:lang w:val="en-US"/>
        </w:rPr>
      </w:pPr>
    </w:p>
    <w:p w:rsidR="001E1DDF" w:rsidRDefault="001E1DDF" w:rsidP="001E1DDF">
      <w:pPr>
        <w:spacing w:line="360" w:lineRule="auto"/>
        <w:jc w:val="both"/>
        <w:rPr>
          <w:rFonts w:ascii="Times New Roman" w:hAnsi="Times New Roman"/>
          <w:iCs/>
          <w:color w:val="000000"/>
          <w:sz w:val="28"/>
          <w:lang w:val="uk-UA"/>
        </w:rPr>
      </w:pP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Ковальчук І., Михнович А. Структурний аналіз малих річкових систем при комплексних еколого-географічних дослідженнях басейну Верхнього Дністра // Українська геоморфологія: стан і перспективи. Матеріали Міжнар. наук.-практ. конф. – Львів: Меркатор, 1997. – С. 120–123.</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 xml:space="preserve">Ковальчук І. Поступ екологічної геоморфології // Сучасні проблеми і тенденції географічної науки. Матеріали Міжнар. конф. – Львів: ЛНУ ім. Ів. Франка, 2003. </w:t>
      </w:r>
      <w:r>
        <w:rPr>
          <w:rFonts w:ascii="Times New Roman" w:hAnsi="Times New Roman"/>
          <w:iCs/>
          <w:color w:val="000000"/>
          <w:sz w:val="28"/>
        </w:rPr>
        <w:t>–</w:t>
      </w:r>
      <w:r>
        <w:rPr>
          <w:rFonts w:ascii="Times New Roman" w:hAnsi="Times New Roman"/>
          <w:iCs/>
          <w:color w:val="000000"/>
          <w:sz w:val="28"/>
          <w:lang w:val="uk-UA"/>
        </w:rPr>
        <w:t xml:space="preserve"> С. 71–73.</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Ковальчук І., Михнович А. Багаторічна динаміка стоку річок верхньої частини басейну Дністра // Вісн. Львів. ун-ту. Сер. геогр. </w:t>
      </w:r>
      <w:r>
        <w:rPr>
          <w:rFonts w:ascii="Times New Roman" w:hAnsi="Times New Roman"/>
          <w:iCs/>
          <w:color w:val="000000"/>
          <w:sz w:val="28"/>
        </w:rPr>
        <w:t>–</w:t>
      </w:r>
      <w:r>
        <w:rPr>
          <w:rFonts w:ascii="Times New Roman" w:hAnsi="Times New Roman"/>
          <w:iCs/>
          <w:color w:val="000000"/>
          <w:sz w:val="28"/>
          <w:lang w:val="uk-UA"/>
        </w:rPr>
        <w:t xml:space="preserve"> 2003. </w:t>
      </w:r>
      <w:r>
        <w:rPr>
          <w:rFonts w:ascii="Times New Roman" w:hAnsi="Times New Roman"/>
          <w:iCs/>
          <w:color w:val="000000"/>
          <w:sz w:val="28"/>
        </w:rPr>
        <w:t xml:space="preserve">– </w:t>
      </w:r>
      <w:r>
        <w:rPr>
          <w:rFonts w:ascii="Times New Roman" w:hAnsi="Times New Roman"/>
          <w:iCs/>
          <w:color w:val="000000"/>
          <w:sz w:val="28"/>
          <w:lang w:val="uk-UA"/>
        </w:rPr>
        <w:t>Вип. 29 – С. 136–147.</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Кожурина М.С. Опыт геоморфологического районирования Буковинских Карпат по неблагоприятным природным процессам и явлениям // Основные проблемы изучения и использования производительных сил Украинских Карпат. Мат. к науч. конф. – Львов: Каменяр, 1967. – С. 317–318.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Козий Г.В. Четвертичная история восточнокарпатских лесов. – Автореф. дисс. … д-ра геогр. наук. – Львов, 1950. – 30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Козий Г.В. История флоры и растительности Украинских Карпат // Флора и фауна Карпат. – М.: Изд-во АН СССР, 1963. – С. 5–15.</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sz w:val="28"/>
          <w:lang w:val="uk-UA"/>
        </w:rPr>
        <w:t>Койнов М.М. К вопросу о названии “Гуцульские Карпаты” как физико-географической области // Докл. и сообщ. Львов. отдела Геогр. об-ва УССР. – Львов, 1965. – С. 27–31.</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sz w:val="28"/>
          <w:lang w:val="uk-UA"/>
        </w:rPr>
        <w:t xml:space="preserve">Коліщук В.Г. До екології зеленої вільхи </w:t>
      </w:r>
      <w:r>
        <w:rPr>
          <w:rFonts w:ascii="Times New Roman" w:hAnsi="Times New Roman"/>
          <w:i/>
          <w:iCs/>
          <w:sz w:val="28"/>
          <w:lang w:val="uk-UA"/>
        </w:rPr>
        <w:t>(</w:t>
      </w:r>
      <w:r>
        <w:rPr>
          <w:rFonts w:ascii="Times New Roman" w:hAnsi="Times New Roman"/>
          <w:i/>
          <w:iCs/>
          <w:sz w:val="28"/>
        </w:rPr>
        <w:t>Alnus</w:t>
      </w:r>
      <w:r>
        <w:rPr>
          <w:rFonts w:ascii="Times New Roman" w:hAnsi="Times New Roman"/>
          <w:i/>
          <w:iCs/>
          <w:sz w:val="28"/>
          <w:lang w:val="uk-UA"/>
        </w:rPr>
        <w:t xml:space="preserve"> </w:t>
      </w:r>
      <w:r>
        <w:rPr>
          <w:rFonts w:ascii="Times New Roman" w:hAnsi="Times New Roman"/>
          <w:i/>
          <w:iCs/>
          <w:sz w:val="28"/>
        </w:rPr>
        <w:t>viridis</w:t>
      </w:r>
      <w:r>
        <w:rPr>
          <w:rFonts w:ascii="Times New Roman" w:hAnsi="Times New Roman"/>
          <w:i/>
          <w:iCs/>
          <w:sz w:val="28"/>
          <w:lang w:val="uk-UA"/>
        </w:rPr>
        <w:t xml:space="preserve"> </w:t>
      </w:r>
      <w:r>
        <w:rPr>
          <w:rFonts w:ascii="Times New Roman" w:hAnsi="Times New Roman"/>
          <w:i/>
          <w:iCs/>
          <w:sz w:val="28"/>
        </w:rPr>
        <w:t>D</w:t>
      </w:r>
      <w:r>
        <w:rPr>
          <w:rFonts w:ascii="Times New Roman" w:hAnsi="Times New Roman"/>
          <w:i/>
          <w:iCs/>
          <w:sz w:val="28"/>
          <w:lang w:val="uk-UA"/>
        </w:rPr>
        <w:t>.</w:t>
      </w:r>
      <w:r>
        <w:rPr>
          <w:rFonts w:ascii="Times New Roman" w:hAnsi="Times New Roman"/>
          <w:i/>
          <w:iCs/>
          <w:sz w:val="28"/>
        </w:rPr>
        <w:t>C</w:t>
      </w:r>
      <w:r>
        <w:rPr>
          <w:rFonts w:ascii="Times New Roman" w:hAnsi="Times New Roman"/>
          <w:i/>
          <w:iCs/>
          <w:sz w:val="28"/>
          <w:lang w:val="uk-UA"/>
        </w:rPr>
        <w:t>.)</w:t>
      </w:r>
      <w:r>
        <w:rPr>
          <w:rFonts w:ascii="Times New Roman" w:hAnsi="Times New Roman"/>
          <w:sz w:val="28"/>
          <w:lang w:val="uk-UA"/>
        </w:rPr>
        <w:t xml:space="preserve"> в умовах високогір’я Українських Карпат // Екологія і систематика рослин Карпат і прилеглих територій. – К.: Вид. АН УРСР, 1963. – С. 24–33.</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 xml:space="preserve">Колодiй В.В., Демедюк Н.С., Панькив Р.И. Синевирское озеро и вопросы его охраны // Физическая география и геоморфология. </w:t>
      </w:r>
      <w:r>
        <w:rPr>
          <w:rFonts w:ascii="Times New Roman" w:hAnsi="Times New Roman"/>
          <w:iCs/>
          <w:color w:val="000000"/>
          <w:sz w:val="28"/>
          <w:lang w:val="uk-UA"/>
        </w:rPr>
        <w:t xml:space="preserve">– </w:t>
      </w:r>
      <w:r>
        <w:rPr>
          <w:rFonts w:ascii="Times New Roman" w:hAnsi="Times New Roman"/>
          <w:iCs/>
          <w:color w:val="000000"/>
          <w:sz w:val="28"/>
        </w:rPr>
        <w:t xml:space="preserve">1988. – Bып. 35. – С. 105–111.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 xml:space="preserve">Комендар В.И. </w:t>
      </w:r>
      <w:r>
        <w:rPr>
          <w:rFonts w:ascii="Times New Roman" w:hAnsi="Times New Roman"/>
          <w:iCs/>
          <w:color w:val="000000"/>
          <w:sz w:val="28"/>
        </w:rPr>
        <w:t>Форпосты горных лесов. – Ужгород: Карпаты, 1966. – 205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Котлов Ф.В. Изменение геологической среды под влиянием деятельности человека. – М.:</w:t>
      </w:r>
      <w:r>
        <w:rPr>
          <w:rFonts w:ascii="Times New Roman" w:hAnsi="Times New Roman"/>
          <w:iCs/>
          <w:color w:val="000000"/>
          <w:sz w:val="28"/>
          <w:lang w:val="uk-UA"/>
        </w:rPr>
        <w:t xml:space="preserve"> </w:t>
      </w:r>
      <w:r>
        <w:rPr>
          <w:rFonts w:ascii="Times New Roman" w:hAnsi="Times New Roman"/>
          <w:iCs/>
          <w:color w:val="000000"/>
          <w:sz w:val="28"/>
        </w:rPr>
        <w:t xml:space="preserve">Недра, 1978. – 264 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Корытный Л.М. Речной бассейн как геосистема // Докл. Ин-та геогр. Сибири и Дальнего Востока. 1974. – Вып. 42. – С. 33–38.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 оценке эрозионно опасных земель среднегорного района Буковинских Карпат / Кожурина М.С., Лукасевич М.С., Дорфман Я.Р., Гаманюк Т.И. // Физическая география и геоморфология. – К</w:t>
      </w:r>
      <w:r>
        <w:rPr>
          <w:rFonts w:ascii="Times New Roman" w:hAnsi="Times New Roman"/>
          <w:iCs/>
          <w:color w:val="000000"/>
          <w:sz w:val="28"/>
          <w:lang w:val="uk-UA"/>
        </w:rPr>
        <w:t>.</w:t>
      </w:r>
      <w:r>
        <w:rPr>
          <w:rFonts w:ascii="Times New Roman" w:hAnsi="Times New Roman"/>
          <w:iCs/>
          <w:color w:val="000000"/>
          <w:sz w:val="28"/>
        </w:rPr>
        <w:t xml:space="preserve">, 1974. – Вып. 12.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Кравчук Я.С. Современные геоморфологические процессы на территории Дилятинского лесокомбината // Основные проблемы изучения и использования производительных сил Украинских Карпат. Мат. к науч. конф. – Львов: Каменяр, 1967. – С. 336–337.</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Кравчук Я.С. Залежнiсть сучасних геоморфологiчних процесiв вiд типологiчних особливостей рельєфу // Вiсн. Львiв. ун-ту.</w:t>
      </w:r>
      <w:r>
        <w:rPr>
          <w:rFonts w:ascii="Times New Roman" w:hAnsi="Times New Roman"/>
          <w:iCs/>
          <w:color w:val="000000"/>
          <w:sz w:val="28"/>
          <w:lang w:val="uk-UA"/>
        </w:rPr>
        <w:t xml:space="preserve"> </w:t>
      </w:r>
      <w:r>
        <w:rPr>
          <w:rFonts w:ascii="Times New Roman" w:hAnsi="Times New Roman"/>
          <w:iCs/>
          <w:color w:val="000000"/>
          <w:sz w:val="28"/>
        </w:rPr>
        <w:t>Сер. геогр. – 1982. – Вип. 13. – С. 14–18.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Кравчук Я.С. Рельєфоутворюючі процеси і їх динаміка в Українських Карпатах і прилеглих територіях // Вісн. Львів. ун-ту. Сер. геогр. – 1984. – Вип. 14. – С. 20–25.</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Кравчук Я.С., Ковальчук И.П. Многолетняя динамика экзогенных рельефообразующих процессов // Основные проблемы геоморфологии. – Новосибирск: Наука</w:t>
      </w:r>
      <w:r>
        <w:rPr>
          <w:rFonts w:ascii="Times New Roman" w:hAnsi="Times New Roman"/>
          <w:iCs/>
          <w:color w:val="000000"/>
          <w:sz w:val="28"/>
          <w:lang w:val="uk-UA"/>
        </w:rPr>
        <w:t>,</w:t>
      </w:r>
      <w:r>
        <w:rPr>
          <w:rFonts w:ascii="Times New Roman" w:hAnsi="Times New Roman"/>
          <w:iCs/>
          <w:color w:val="000000"/>
          <w:sz w:val="28"/>
        </w:rPr>
        <w:t xml:space="preserve"> 1985. – С. 90–92.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Кравчук Я.С. Карпат Українських геоморфологічна область денудаційно-тектонічних гір // УГЕ. – Київ: УРЕ ім. М.П. Бажана, 1990. – Т. 2. – С. 112.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Кравчук Я. Деякі проблеми розвитку рельєфу Українських Карпат у світлі новітніх геоморфологічних досліджень // Сучасні проблеми і тенденції розвитку географічної науки. Матеріали Міжнар. конф. – Львів, ЛНУ ім. Ів. Франка, 2003. – С. 166–168.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sz w:val="28"/>
          <w:lang w:val="uk-UA"/>
        </w:rPr>
        <w:t>Кравчук Я.С. Геоморфологія Скибових Карпат. – Львів: Видав. Центр ЛНУ імені Івана Франка, 2005. – 232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Красуцька Н.Є. Про молоді зсуви в Карпатах та передгір’</w:t>
      </w:r>
      <w:r>
        <w:rPr>
          <w:rFonts w:ascii="Times New Roman" w:hAnsi="Times New Roman"/>
          <w:iCs/>
          <w:color w:val="000000"/>
          <w:sz w:val="28"/>
          <w:lang w:val="uk-UA"/>
        </w:rPr>
        <w:t>ї</w:t>
      </w:r>
      <w:r>
        <w:rPr>
          <w:rFonts w:ascii="Times New Roman" w:hAnsi="Times New Roman"/>
          <w:iCs/>
          <w:color w:val="000000"/>
          <w:sz w:val="28"/>
        </w:rPr>
        <w:t xml:space="preserve"> </w:t>
      </w:r>
      <w:r>
        <w:rPr>
          <w:rFonts w:ascii="Times New Roman" w:hAnsi="Times New Roman"/>
          <w:iCs/>
          <w:color w:val="000000"/>
          <w:sz w:val="28"/>
          <w:lang w:val="uk-UA"/>
        </w:rPr>
        <w:t xml:space="preserve">// Доп. та повід. Львів. держ. ун-ту. – 1958. – Вип. 8. </w:t>
      </w:r>
      <w:r>
        <w:rPr>
          <w:rFonts w:ascii="Times New Roman" w:hAnsi="Times New Roman"/>
          <w:iCs/>
          <w:color w:val="000000"/>
          <w:sz w:val="28"/>
        </w:rPr>
        <w:t>–</w:t>
      </w:r>
      <w:r>
        <w:rPr>
          <w:rFonts w:ascii="Times New Roman" w:hAnsi="Times New Roman"/>
          <w:iCs/>
          <w:color w:val="000000"/>
          <w:sz w:val="28"/>
          <w:lang w:val="uk-UA"/>
        </w:rPr>
        <w:t xml:space="preserve"> Ч. ІІ. </w:t>
      </w:r>
      <w:r>
        <w:rPr>
          <w:rFonts w:ascii="Times New Roman" w:hAnsi="Times New Roman"/>
          <w:iCs/>
          <w:color w:val="000000"/>
          <w:sz w:val="28"/>
        </w:rPr>
        <w:t xml:space="preserve">– </w:t>
      </w:r>
      <w:r>
        <w:rPr>
          <w:rFonts w:ascii="Times New Roman" w:hAnsi="Times New Roman"/>
          <w:iCs/>
          <w:color w:val="000000"/>
          <w:sz w:val="28"/>
          <w:lang w:val="uk-UA"/>
        </w:rPr>
        <w:t>С. 17–22.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Криволуцкий А.Е. Рельеф и недра земли. – М.:</w:t>
      </w:r>
      <w:r>
        <w:rPr>
          <w:rFonts w:ascii="Times New Roman" w:hAnsi="Times New Roman"/>
          <w:iCs/>
          <w:color w:val="000000"/>
          <w:sz w:val="28"/>
          <w:lang w:val="uk-UA"/>
        </w:rPr>
        <w:t xml:space="preserve"> </w:t>
      </w:r>
      <w:r>
        <w:rPr>
          <w:rFonts w:ascii="Times New Roman" w:hAnsi="Times New Roman"/>
          <w:iCs/>
          <w:color w:val="000000"/>
          <w:sz w:val="28"/>
        </w:rPr>
        <w:t>Мысль, 1977. – 299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Круглов С.С., Хижняков А.В. Карта разломной тектоники Запада Украинской СССР. Масштаб 1:1000000. Прилож. к монографии “Геодинамика Карпат”. – Киев: Наук. думка, 1985.</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Круглов С. Проблемы тектоники и палеогеодинамики запада Украины. – Львов. – 2001. – 83 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Куценко Н.В. Морфология флювиального рельефа как фактор эрозионно-аккумулятивного процесса: Автореф. дисс. … канд. географ. наук. – К., 1987. – 24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Куценко М. Саморегулювання ерозійних геосистем</w:t>
      </w:r>
      <w:r>
        <w:rPr>
          <w:rFonts w:ascii="Times New Roman" w:hAnsi="Times New Roman"/>
          <w:iCs/>
          <w:color w:val="000000"/>
          <w:sz w:val="28"/>
          <w:lang w:val="uk-UA"/>
        </w:rPr>
        <w:t xml:space="preserve"> // Вісн. Львів. ун-ту. Сер. геогр. </w:t>
      </w:r>
      <w:r>
        <w:rPr>
          <w:rFonts w:ascii="Times New Roman" w:hAnsi="Times New Roman"/>
          <w:iCs/>
          <w:color w:val="000000"/>
          <w:sz w:val="28"/>
        </w:rPr>
        <w:t>–</w:t>
      </w:r>
      <w:r>
        <w:rPr>
          <w:rFonts w:ascii="Times New Roman" w:hAnsi="Times New Roman"/>
          <w:iCs/>
          <w:color w:val="000000"/>
          <w:sz w:val="28"/>
          <w:lang w:val="uk-UA"/>
        </w:rPr>
        <w:t xml:space="preserve"> 2003. </w:t>
      </w:r>
      <w:r>
        <w:rPr>
          <w:rFonts w:ascii="Times New Roman" w:hAnsi="Times New Roman"/>
          <w:iCs/>
          <w:color w:val="000000"/>
          <w:sz w:val="28"/>
        </w:rPr>
        <w:t xml:space="preserve">– </w:t>
      </w:r>
      <w:r>
        <w:rPr>
          <w:rFonts w:ascii="Times New Roman" w:hAnsi="Times New Roman"/>
          <w:iCs/>
          <w:color w:val="000000"/>
          <w:sz w:val="28"/>
          <w:lang w:val="uk-UA"/>
        </w:rPr>
        <w:t>Вип. 29. – С. 153–161.</w:t>
      </w:r>
      <w:r>
        <w:rPr>
          <w:rFonts w:ascii="Times New Roman" w:hAnsi="Times New Roman"/>
          <w:iCs/>
          <w:color w:val="000000"/>
          <w:sz w:val="28"/>
        </w:rPr>
        <w:t xml:space="preserve">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Куpилов П.С. О селевых явлениях в бассейне p. Пpут // Доп. та повiд. Львiв. ун-ту. – 1955. – T. 5. – </w:t>
      </w:r>
      <w:r>
        <w:rPr>
          <w:rFonts w:ascii="Times New Roman" w:hAnsi="Times New Roman"/>
          <w:iCs/>
          <w:color w:val="000000"/>
          <w:sz w:val="28"/>
          <w:lang w:val="uk-UA"/>
        </w:rPr>
        <w:t>Ч</w:t>
      </w:r>
      <w:r>
        <w:rPr>
          <w:rFonts w:ascii="Times New Roman" w:hAnsi="Times New Roman"/>
          <w:iCs/>
          <w:color w:val="000000"/>
          <w:sz w:val="28"/>
        </w:rPr>
        <w:t xml:space="preserve">. 2. – С. 58–60.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Кюнтцель В.В., Бондаренко А.А., Постоев Г.П. Инженерно-геологические постояннодействующие модели ЭГП второго и третьего уровней // Изучение режима экзогенных геологических процессов в районах интенсивного хозяйственного освоения. – М.</w:t>
      </w:r>
      <w:r>
        <w:rPr>
          <w:rFonts w:ascii="Times New Roman" w:hAnsi="Times New Roman"/>
          <w:iCs/>
          <w:color w:val="000000"/>
          <w:sz w:val="28"/>
          <w:lang w:val="uk-UA"/>
        </w:rPr>
        <w:t>,</w:t>
      </w:r>
      <w:r>
        <w:rPr>
          <w:rFonts w:ascii="Times New Roman" w:hAnsi="Times New Roman"/>
          <w:iCs/>
          <w:color w:val="000000"/>
          <w:sz w:val="28"/>
        </w:rPr>
        <w:t xml:space="preserve"> 1988. – C. 15–29.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 xml:space="preserve">Ласточкин А.Н. Изучение экзогенных процессов на основе морфодинамической концепции в геоморфологии // Вестн. Ленинград. ун-та. Сер. географ. наук. – 1990. – Bып. 2. – С. 34–47.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Леваднюк А.Т. Инженерно-геоморфологический анализ равнинных территорий (на примере равнин гумидной и аридной морфоклиматических зон). – Кишинев: Штиинца, 1983. – 225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Липинський В.М., Палієнко В.П. Руденко Л.Г. Проблеми глобальних змін природного середовища та регіональні аспекти ризику небезпечних процесів // Укр. геогр. журн. – 1999. – № 4. – С. 3–5.</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Логвинов К.Т., Раевский А.Н., Айзенберг М.М. Опасные гидрометеорологические явления в Украинских Карпатах. – Л.: Гидрометеоиздат. – 1973. – 200 с. </w:t>
      </w:r>
    </w:p>
    <w:p w:rsidR="001E1DDF" w:rsidRPr="001E1DDF" w:rsidRDefault="001E1DDF" w:rsidP="001E1DDF">
      <w:pPr>
        <w:spacing w:line="360" w:lineRule="auto"/>
        <w:jc w:val="both"/>
        <w:rPr>
          <w:rFonts w:ascii="Times New Roman" w:hAnsi="Times New Roman"/>
          <w:iCs/>
          <w:color w:val="000000"/>
          <w:sz w:val="28"/>
        </w:rPr>
      </w:pPr>
    </w:p>
    <w:p w:rsidR="001E1DDF" w:rsidRPr="001E1DDF" w:rsidRDefault="001E1DDF" w:rsidP="001E1DDF">
      <w:pPr>
        <w:spacing w:line="360" w:lineRule="auto"/>
        <w:jc w:val="both"/>
        <w:rPr>
          <w:rFonts w:ascii="Times New Roman" w:hAnsi="Times New Roman"/>
          <w:iCs/>
          <w:color w:val="000000"/>
          <w:sz w:val="28"/>
        </w:rPr>
      </w:pP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Лящук Б.Ф. Геомоpфология Покутско-Буковинских Каpпат: Автоpеф. дисс. … канд. геогp. наук. – Львов</w:t>
      </w:r>
      <w:r>
        <w:rPr>
          <w:rFonts w:ascii="Times New Roman" w:hAnsi="Times New Roman"/>
          <w:iCs/>
          <w:color w:val="000000"/>
          <w:sz w:val="28"/>
          <w:lang w:val="uk-UA"/>
        </w:rPr>
        <w:t>,</w:t>
      </w:r>
      <w:r>
        <w:rPr>
          <w:rFonts w:ascii="Times New Roman" w:hAnsi="Times New Roman"/>
          <w:iCs/>
          <w:color w:val="000000"/>
          <w:sz w:val="28"/>
        </w:rPr>
        <w:t xml:space="preserve"> 1963. – 17 с.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Лундин С.М. Некоторые особенности селевых очагов в Украинских Карпатах // Тр. УкрНИГМИ Госкомгидромета. – 1983. – Вып. 194. – С. 122–127.</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Маккавеев Н.И. Русло реки и эрозия в ее бассейне. – М.: Изд-во АН СССР. – 1955. – 348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Малиновский К.А. Вологість грунту деяких чагарникових фітоценозів субальпійського поясу Карпат /, Екологія та систематика рослин Карпат і прилеглих територій. – К.: Вид-во АН УРСР, 1963. – С. 3–12.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Малиновский К.А. </w:t>
      </w:r>
      <w:r>
        <w:rPr>
          <w:rFonts w:ascii="Times New Roman" w:hAnsi="Times New Roman"/>
          <w:iCs/>
          <w:color w:val="000000"/>
          <w:sz w:val="28"/>
          <w:lang w:val="uk-UA"/>
        </w:rPr>
        <w:t>Рослинність високогір</w:t>
      </w:r>
      <w:r>
        <w:rPr>
          <w:rFonts w:ascii="Times New Roman" w:hAnsi="Times New Roman"/>
          <w:iCs/>
          <w:color w:val="000000"/>
          <w:sz w:val="28"/>
        </w:rPr>
        <w:t>’</w:t>
      </w:r>
      <w:r>
        <w:rPr>
          <w:rFonts w:ascii="Times New Roman" w:hAnsi="Times New Roman"/>
          <w:iCs/>
          <w:color w:val="000000"/>
          <w:sz w:val="28"/>
          <w:lang w:val="uk-UA"/>
        </w:rPr>
        <w:t>я Українських Карпат. – К.: Наук. думка, 1980. – 280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Мартазинова В.Ф., Барабаш М.Б., Киптенко Е.Н. О современных изменениях климата в западных районах Украин</w:t>
      </w:r>
      <w:r>
        <w:rPr>
          <w:rFonts w:ascii="Times New Roman" w:hAnsi="Times New Roman"/>
          <w:iCs/>
          <w:color w:val="000000"/>
          <w:sz w:val="28"/>
        </w:rPr>
        <w:t>ы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Маслов Н.Н. Основы механики грунтов и инженерной геологи. – М.: Высш. шк. – 1968. – 629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Матеріали міжнар. наук.-практ. конф. “Екологічні та соціально-економічні аспекти катастрофічних стихійних явищ у Карпатському регіоні (повені, селі, </w:t>
      </w:r>
      <w:r>
        <w:rPr>
          <w:rFonts w:ascii="Times New Roman" w:hAnsi="Times New Roman"/>
          <w:iCs/>
          <w:color w:val="000000"/>
          <w:sz w:val="28"/>
        </w:rPr>
        <w:lastRenderedPageBreak/>
        <w:t>зсуви)” (</w:t>
      </w:r>
      <w:r>
        <w:rPr>
          <w:rFonts w:ascii="Times New Roman" w:hAnsi="Times New Roman" w:hint="eastAsia"/>
          <w:iCs/>
          <w:color w:val="000000"/>
          <w:sz w:val="28"/>
        </w:rPr>
        <w:t>Україна</w:t>
      </w:r>
      <w:r>
        <w:rPr>
          <w:rFonts w:ascii="Times New Roman" w:hAnsi="Times New Roman"/>
          <w:iCs/>
          <w:color w:val="000000"/>
          <w:sz w:val="28"/>
        </w:rPr>
        <w:t xml:space="preserve">, </w:t>
      </w:r>
      <w:r>
        <w:rPr>
          <w:rFonts w:ascii="Times New Roman" w:hAnsi="Times New Roman" w:hint="eastAsia"/>
          <w:iCs/>
          <w:color w:val="000000"/>
          <w:sz w:val="28"/>
        </w:rPr>
        <w:t>Рахів</w:t>
      </w:r>
      <w:r>
        <w:rPr>
          <w:rFonts w:ascii="Times New Roman" w:hAnsi="Times New Roman"/>
          <w:iCs/>
          <w:color w:val="000000"/>
          <w:sz w:val="28"/>
        </w:rPr>
        <w:t xml:space="preserve">, 21–24 </w:t>
      </w:r>
      <w:r>
        <w:rPr>
          <w:rFonts w:ascii="Times New Roman" w:hAnsi="Times New Roman" w:hint="eastAsia"/>
          <w:iCs/>
          <w:color w:val="000000"/>
          <w:sz w:val="28"/>
        </w:rPr>
        <w:t>вер</w:t>
      </w:r>
      <w:r>
        <w:rPr>
          <w:rFonts w:ascii="Times New Roman" w:hAnsi="Times New Roman"/>
          <w:iCs/>
          <w:color w:val="000000"/>
          <w:sz w:val="28"/>
        </w:rPr>
        <w:t xml:space="preserve">есня 1999 </w:t>
      </w:r>
      <w:r>
        <w:rPr>
          <w:rFonts w:ascii="Times New Roman" w:hAnsi="Times New Roman" w:hint="eastAsia"/>
          <w:iCs/>
          <w:color w:val="000000"/>
          <w:sz w:val="28"/>
        </w:rPr>
        <w:t>р</w:t>
      </w:r>
      <w:r>
        <w:rPr>
          <w:rFonts w:ascii="Times New Roman" w:hAnsi="Times New Roman"/>
          <w:iCs/>
          <w:color w:val="000000"/>
          <w:sz w:val="28"/>
        </w:rPr>
        <w:t xml:space="preserve">.) / </w:t>
      </w:r>
      <w:r>
        <w:rPr>
          <w:rFonts w:ascii="Times New Roman" w:hAnsi="Times New Roman" w:hint="eastAsia"/>
          <w:iCs/>
          <w:color w:val="000000"/>
          <w:sz w:val="28"/>
        </w:rPr>
        <w:t>Відп</w:t>
      </w:r>
      <w:r>
        <w:rPr>
          <w:rFonts w:ascii="Times New Roman" w:hAnsi="Times New Roman"/>
          <w:iCs/>
          <w:color w:val="000000"/>
          <w:sz w:val="28"/>
        </w:rPr>
        <w:t xml:space="preserve">. </w:t>
      </w:r>
      <w:r>
        <w:rPr>
          <w:rFonts w:ascii="Times New Roman" w:hAnsi="Times New Roman" w:hint="eastAsia"/>
          <w:iCs/>
          <w:color w:val="000000"/>
          <w:sz w:val="28"/>
        </w:rPr>
        <w:t>ред</w:t>
      </w:r>
      <w:r>
        <w:rPr>
          <w:rFonts w:ascii="Times New Roman" w:hAnsi="Times New Roman"/>
          <w:iCs/>
          <w:color w:val="000000"/>
          <w:sz w:val="28"/>
        </w:rPr>
        <w:t xml:space="preserve">. </w:t>
      </w:r>
      <w:r>
        <w:rPr>
          <w:rFonts w:ascii="Times New Roman" w:hAnsi="Times New Roman" w:hint="eastAsia"/>
          <w:iCs/>
          <w:color w:val="000000"/>
          <w:sz w:val="28"/>
        </w:rPr>
        <w:t>Ф</w:t>
      </w:r>
      <w:r>
        <w:rPr>
          <w:rFonts w:ascii="Times New Roman" w:hAnsi="Times New Roman"/>
          <w:iCs/>
          <w:color w:val="000000"/>
          <w:sz w:val="28"/>
        </w:rPr>
        <w:t>.</w:t>
      </w:r>
      <w:r>
        <w:rPr>
          <w:rFonts w:ascii="Times New Roman" w:hAnsi="Times New Roman" w:hint="eastAsia"/>
          <w:iCs/>
          <w:color w:val="000000"/>
          <w:sz w:val="28"/>
        </w:rPr>
        <w:t>Д</w:t>
      </w:r>
      <w:r>
        <w:rPr>
          <w:rFonts w:ascii="Times New Roman" w:hAnsi="Times New Roman"/>
          <w:iCs/>
          <w:color w:val="000000"/>
          <w:sz w:val="28"/>
        </w:rPr>
        <w:t xml:space="preserve">. </w:t>
      </w:r>
      <w:r>
        <w:rPr>
          <w:rFonts w:ascii="Times New Roman" w:hAnsi="Times New Roman" w:hint="eastAsia"/>
          <w:iCs/>
          <w:color w:val="000000"/>
          <w:sz w:val="28"/>
        </w:rPr>
        <w:t>Гамор</w:t>
      </w:r>
      <w:r>
        <w:rPr>
          <w:rFonts w:ascii="Times New Roman" w:hAnsi="Times New Roman"/>
          <w:iCs/>
          <w:color w:val="000000"/>
          <w:sz w:val="28"/>
        </w:rPr>
        <w:t xml:space="preserve">. – </w:t>
      </w:r>
      <w:r>
        <w:rPr>
          <w:rFonts w:ascii="Times New Roman" w:hAnsi="Times New Roman" w:hint="eastAsia"/>
          <w:iCs/>
          <w:color w:val="000000"/>
          <w:sz w:val="28"/>
        </w:rPr>
        <w:t>Ужгород</w:t>
      </w:r>
      <w:r>
        <w:rPr>
          <w:rFonts w:ascii="Times New Roman" w:hAnsi="Times New Roman"/>
          <w:iCs/>
          <w:color w:val="000000"/>
          <w:sz w:val="28"/>
        </w:rPr>
        <w:t xml:space="preserve">: </w:t>
      </w:r>
      <w:r>
        <w:rPr>
          <w:rFonts w:ascii="Times New Roman" w:hAnsi="Times New Roman" w:hint="eastAsia"/>
          <w:iCs/>
          <w:color w:val="000000"/>
          <w:sz w:val="28"/>
        </w:rPr>
        <w:t>Патент</w:t>
      </w:r>
      <w:r>
        <w:rPr>
          <w:rFonts w:ascii="Times New Roman" w:hAnsi="Times New Roman"/>
          <w:iCs/>
          <w:color w:val="000000"/>
          <w:sz w:val="28"/>
        </w:rPr>
        <w:t xml:space="preserve">.– Рахів, 1999. </w:t>
      </w:r>
      <w:r>
        <w:rPr>
          <w:rFonts w:ascii="Times New Roman" w:hAnsi="Times New Roman"/>
          <w:sz w:val="28"/>
        </w:rPr>
        <w:t>–</w:t>
      </w:r>
      <w:r>
        <w:rPr>
          <w:rFonts w:ascii="Times New Roman" w:hAnsi="Times New Roman"/>
          <w:iCs/>
          <w:color w:val="000000"/>
          <w:sz w:val="28"/>
        </w:rPr>
        <w:t xml:space="preserve"> 399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Мельник А. Українські Карпати: еколого-ландшафтознавче дослідження. – Львів, 1999. – 286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 xml:space="preserve">Миллер Г.П. Опыт ландшафтного анализа </w:t>
      </w:r>
      <w:r>
        <w:rPr>
          <w:rFonts w:ascii="Times New Roman" w:hAnsi="Times New Roman"/>
          <w:sz w:val="28"/>
        </w:rPr>
        <w:t>высокогорья хребта Черногора в Украинских Карпатах // Географ. сб. – 1961, Вып. 6.</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Миллеp Г.П. Стpуктуpа, генезис и вопpосы pационального использования ландшафта Чеpногоpы в Укpаинских Каpпатах: Автоpеф. дис… канд. геогp. наук. – Львов</w:t>
      </w:r>
      <w:r>
        <w:rPr>
          <w:rFonts w:ascii="Times New Roman" w:hAnsi="Times New Roman"/>
          <w:iCs/>
          <w:color w:val="000000"/>
          <w:sz w:val="28"/>
          <w:lang w:val="uk-UA"/>
        </w:rPr>
        <w:t>,</w:t>
      </w:r>
      <w:r>
        <w:rPr>
          <w:rFonts w:ascii="Times New Roman" w:hAnsi="Times New Roman"/>
          <w:iCs/>
          <w:color w:val="000000"/>
          <w:sz w:val="28"/>
        </w:rPr>
        <w:t xml:space="preserve"> 1963. – 23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sz w:val="28"/>
        </w:rPr>
        <w:t>Міллер Г.П., Федірко О.М. Карпати Українські // Географічна енциклопедія України. – К., 1990. – Т. 2. – С. 113–114.</w:t>
      </w:r>
    </w:p>
    <w:p w:rsidR="001E1DDF" w:rsidRPr="001E1DDF" w:rsidRDefault="001E1DDF" w:rsidP="001E1DDF">
      <w:pPr>
        <w:spacing w:line="360" w:lineRule="auto"/>
        <w:jc w:val="both"/>
        <w:rPr>
          <w:rFonts w:ascii="Times New Roman" w:hAnsi="Times New Roman"/>
          <w:iCs/>
          <w:sz w:val="28"/>
        </w:rPr>
      </w:pPr>
    </w:p>
    <w:p w:rsidR="001E1DDF" w:rsidRPr="001E1DDF" w:rsidRDefault="001E1DDF" w:rsidP="001E1DDF">
      <w:pPr>
        <w:spacing w:line="360" w:lineRule="auto"/>
        <w:jc w:val="both"/>
        <w:rPr>
          <w:rFonts w:ascii="Times New Roman" w:hAnsi="Times New Roman"/>
          <w:iCs/>
          <w:sz w:val="28"/>
        </w:rPr>
      </w:pP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Милкина Л.И. Климат // Украинские Карпат</w:t>
      </w:r>
      <w:r>
        <w:rPr>
          <w:rFonts w:ascii="Times New Roman" w:hAnsi="Times New Roman"/>
          <w:iCs/>
          <w:color w:val="000000"/>
          <w:sz w:val="28"/>
        </w:rPr>
        <w:t>ы. Природа. – К.: Наук. думка, 1988. – С. 38–44.</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sz w:val="28"/>
        </w:rPr>
        <w:t>Неспокойный ландшафт / под. ред. Д. Брансдена и Дж. Доркемпа. – М.: Мир. – 1981. – 188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Олиферов А.Н. Сравнительная характеристика селевых водотоков и конусов выноса в Крыму и Карпатах // Метеорология и гидрология. Инф. бюлл. № 12. </w:t>
      </w:r>
      <w:r>
        <w:rPr>
          <w:rFonts w:ascii="Times New Roman" w:hAnsi="Times New Roman"/>
          <w:iCs/>
          <w:color w:val="000000"/>
          <w:sz w:val="28"/>
          <w:lang w:val="uk-UA"/>
        </w:rPr>
        <w:t xml:space="preserve">– </w:t>
      </w:r>
      <w:r>
        <w:rPr>
          <w:rFonts w:ascii="Times New Roman" w:hAnsi="Times New Roman"/>
          <w:iCs/>
          <w:color w:val="000000"/>
          <w:sz w:val="28"/>
        </w:rPr>
        <w:t>К.: Наук. думка</w:t>
      </w:r>
      <w:r>
        <w:rPr>
          <w:rFonts w:ascii="Times New Roman" w:hAnsi="Times New Roman"/>
          <w:iCs/>
          <w:color w:val="000000"/>
          <w:sz w:val="28"/>
          <w:lang w:val="uk-UA"/>
        </w:rPr>
        <w:t>,</w:t>
      </w:r>
      <w:r>
        <w:rPr>
          <w:rFonts w:ascii="Times New Roman" w:hAnsi="Times New Roman"/>
          <w:iCs/>
          <w:color w:val="000000"/>
          <w:sz w:val="28"/>
        </w:rPr>
        <w:t xml:space="preserve"> 1967.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Онуфpиенко Л.Г. Селевые потоки в Каpпатах // Метеоpология и гидpология. – 1955. – №</w:t>
      </w:r>
      <w:r>
        <w:rPr>
          <w:rFonts w:ascii="Times New Roman" w:hAnsi="Times New Roman"/>
          <w:iCs/>
          <w:color w:val="000000"/>
          <w:sz w:val="28"/>
          <w:lang w:val="uk-UA"/>
        </w:rPr>
        <w:t xml:space="preserve"> </w:t>
      </w:r>
      <w:r>
        <w:rPr>
          <w:rFonts w:ascii="Times New Roman" w:hAnsi="Times New Roman"/>
          <w:iCs/>
          <w:color w:val="000000"/>
          <w:sz w:val="28"/>
        </w:rPr>
        <w:t xml:space="preserve">6. – 47 с.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 xml:space="preserve">Осадчий С.С. Динамически однородные элементы рельефа // Основные проблемы теоретической геоморфологии. </w:t>
      </w:r>
      <w:r>
        <w:rPr>
          <w:rFonts w:ascii="Times New Roman" w:hAnsi="Times New Roman"/>
          <w:iCs/>
          <w:color w:val="000000"/>
          <w:sz w:val="28"/>
          <w:lang w:val="uk-UA"/>
        </w:rPr>
        <w:t xml:space="preserve">– </w:t>
      </w:r>
      <w:r>
        <w:rPr>
          <w:rFonts w:ascii="Times New Roman" w:hAnsi="Times New Roman"/>
          <w:iCs/>
          <w:color w:val="000000"/>
          <w:sz w:val="28"/>
        </w:rPr>
        <w:t xml:space="preserve">Новосибирск: Наука, 1985. – С. 112–114.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Паводок 1989 р. на Закарпатті: Рекомендації по відновленню гідроекологічного стану русел річок / Ободовський О.Г., Гребінь В.В., Онищук, В.В., Козицький О.М. // Водне господарство України. – 1999. – № 3–4. – С. 12–15.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Палиенко В.П., Жуков Д.М. Опытно-методические работы по структурно- геоморфологическому дешифрированию аэроснимков на Карпатском участке </w:t>
      </w:r>
      <w:r>
        <w:rPr>
          <w:rFonts w:ascii="Times New Roman" w:hAnsi="Times New Roman"/>
          <w:iCs/>
          <w:color w:val="000000"/>
          <w:sz w:val="28"/>
        </w:rPr>
        <w:lastRenderedPageBreak/>
        <w:t xml:space="preserve">трасы газопровода Уренгой–Помары–Ужгород. – ОГ ИГ АН УССР. Рукопись. – К., 1983. – 115 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Палиенко В.П. Особенности инженерно-географических исследований для конкретных видов хозяйственной деятельности. Газопроводы // Инженерная география. –</w:t>
      </w:r>
      <w:r>
        <w:rPr>
          <w:rFonts w:ascii="Times New Roman" w:hAnsi="Times New Roman"/>
          <w:iCs/>
          <w:color w:val="000000"/>
          <w:sz w:val="28"/>
          <w:lang w:val="uk-UA"/>
        </w:rPr>
        <w:t xml:space="preserve"> </w:t>
      </w:r>
      <w:r>
        <w:rPr>
          <w:rFonts w:ascii="Times New Roman" w:hAnsi="Times New Roman"/>
          <w:iCs/>
          <w:color w:val="000000"/>
          <w:sz w:val="28"/>
        </w:rPr>
        <w:t>М.: МФГО СССР</w:t>
      </w:r>
      <w:r>
        <w:rPr>
          <w:rFonts w:ascii="Times New Roman" w:hAnsi="Times New Roman"/>
          <w:iCs/>
          <w:color w:val="000000"/>
          <w:sz w:val="28"/>
          <w:lang w:val="uk-UA"/>
        </w:rPr>
        <w:t>,</w:t>
      </w:r>
      <w:r>
        <w:rPr>
          <w:rFonts w:ascii="Times New Roman" w:hAnsi="Times New Roman"/>
          <w:iCs/>
          <w:color w:val="000000"/>
          <w:sz w:val="28"/>
        </w:rPr>
        <w:t xml:space="preserve"> 1989. –</w:t>
      </w:r>
      <w:r>
        <w:rPr>
          <w:rFonts w:ascii="Times New Roman" w:hAnsi="Times New Roman"/>
          <w:iCs/>
          <w:color w:val="000000"/>
          <w:sz w:val="28"/>
          <w:lang w:val="uk-UA"/>
        </w:rPr>
        <w:t xml:space="preserve"> </w:t>
      </w:r>
      <w:r>
        <w:rPr>
          <w:rFonts w:ascii="Times New Roman" w:hAnsi="Times New Roman"/>
          <w:iCs/>
          <w:color w:val="000000"/>
          <w:sz w:val="28"/>
        </w:rPr>
        <w:t xml:space="preserve">С. 96–101.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Палиенко В.П. Новейшая геодинамика и ее отражение в рельефе Украины. –К.: Наук. думка</w:t>
      </w:r>
      <w:r>
        <w:rPr>
          <w:rFonts w:ascii="Times New Roman" w:hAnsi="Times New Roman"/>
          <w:iCs/>
          <w:color w:val="000000"/>
          <w:sz w:val="28"/>
          <w:lang w:val="uk-UA"/>
        </w:rPr>
        <w:t>,</w:t>
      </w:r>
      <w:r>
        <w:rPr>
          <w:rFonts w:ascii="Times New Roman" w:hAnsi="Times New Roman"/>
          <w:iCs/>
          <w:color w:val="000000"/>
          <w:sz w:val="28"/>
        </w:rPr>
        <w:t xml:space="preserve"> 1992. – 116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Палієнко В.П. Геоморфологічні та геодинамічні передумови виникнення екстремальних ситуацій у Закарпатті // Укр. геогр. журн. – 1999. </w:t>
      </w:r>
      <w:r>
        <w:rPr>
          <w:rFonts w:ascii="Times New Roman" w:hAnsi="Times New Roman"/>
          <w:iCs/>
          <w:color w:val="000000"/>
          <w:sz w:val="28"/>
        </w:rPr>
        <w:t>–</w:t>
      </w:r>
      <w:r>
        <w:rPr>
          <w:rFonts w:ascii="Times New Roman" w:hAnsi="Times New Roman"/>
          <w:iCs/>
          <w:color w:val="000000"/>
          <w:sz w:val="28"/>
          <w:lang w:val="uk-UA"/>
        </w:rPr>
        <w:t xml:space="preserve"> № 1.– С. 42–47.</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Палієнко В.П. Геодинамічні дослідження в контексті комплексної оцінки території з метою вирішення проблем екологічної безпеки // Екологія довкілля та безпека життєдіяльності. Наук.-тех. журн. – 2001. – № 4. – С. 3–10.</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Палиенко Е.Т. Поисковая и инженерная геоморфология. </w:t>
      </w:r>
      <w:r>
        <w:rPr>
          <w:rFonts w:ascii="Times New Roman" w:hAnsi="Times New Roman"/>
          <w:iCs/>
          <w:color w:val="000000"/>
          <w:sz w:val="28"/>
          <w:lang w:val="uk-UA"/>
        </w:rPr>
        <w:t xml:space="preserve">– </w:t>
      </w:r>
      <w:r>
        <w:rPr>
          <w:rFonts w:ascii="Times New Roman" w:hAnsi="Times New Roman"/>
          <w:iCs/>
          <w:color w:val="000000"/>
          <w:sz w:val="28"/>
        </w:rPr>
        <w:t xml:space="preserve">К.: Вища школа. – 1978. – 197 с. </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Пасулько Й.I. Ерозiя – ворог землi. – Ужгород: Карпати</w:t>
      </w:r>
      <w:r>
        <w:rPr>
          <w:rFonts w:ascii="Times New Roman" w:hAnsi="Times New Roman"/>
          <w:iCs/>
          <w:color w:val="000000"/>
          <w:sz w:val="28"/>
          <w:lang w:val="uk-UA"/>
        </w:rPr>
        <w:t xml:space="preserve">. </w:t>
      </w:r>
      <w:r>
        <w:rPr>
          <w:rFonts w:ascii="Times New Roman" w:hAnsi="Times New Roman"/>
          <w:iCs/>
          <w:color w:val="000000"/>
          <w:sz w:val="28"/>
        </w:rPr>
        <w:t xml:space="preserve">– 1967. – 106 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Пенк В. Морфологический анализ. – М., 1961. – 359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Перехрест С.М., Кочу</w:t>
      </w:r>
      <w:r>
        <w:rPr>
          <w:rFonts w:ascii="Times New Roman" w:hAnsi="Times New Roman"/>
          <w:iCs/>
          <w:color w:val="000000"/>
          <w:sz w:val="28"/>
          <w:lang w:val="uk-UA"/>
        </w:rPr>
        <w:t>бей</w:t>
      </w:r>
      <w:r>
        <w:rPr>
          <w:rFonts w:ascii="Times New Roman" w:hAnsi="Times New Roman"/>
          <w:iCs/>
          <w:color w:val="000000"/>
          <w:sz w:val="28"/>
        </w:rPr>
        <w:t xml:space="preserve"> С.Г., Пєчковська О.М. Шкiдливi стихiйнi явища в Українських Карпатах та засоби боротьби з ними. – К.: Наук. думка</w:t>
      </w:r>
      <w:r>
        <w:rPr>
          <w:rFonts w:ascii="Times New Roman" w:hAnsi="Times New Roman"/>
          <w:iCs/>
          <w:color w:val="000000"/>
          <w:sz w:val="28"/>
          <w:lang w:val="uk-UA"/>
        </w:rPr>
        <w:t>,</w:t>
      </w:r>
      <w:r>
        <w:rPr>
          <w:rFonts w:ascii="Times New Roman" w:hAnsi="Times New Roman"/>
          <w:iCs/>
          <w:color w:val="000000"/>
          <w:sz w:val="28"/>
        </w:rPr>
        <w:t xml:space="preserve"> 1971. – 197 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Пилипович О. Методика вивчення стоку завислих наносів для аналізу інтенсивності ерозійно-акумулятивних процесів басейну // </w:t>
      </w:r>
      <w:r>
        <w:rPr>
          <w:rFonts w:ascii="Times New Roman" w:hAnsi="Times New Roman"/>
          <w:iCs/>
          <w:color w:val="000000"/>
          <w:sz w:val="28"/>
          <w:lang w:val="uk-UA"/>
        </w:rPr>
        <w:t xml:space="preserve">Вісн. Львів. ун-ту. Сер. геогр. </w:t>
      </w:r>
      <w:r>
        <w:rPr>
          <w:rFonts w:ascii="Times New Roman" w:hAnsi="Times New Roman"/>
          <w:iCs/>
          <w:color w:val="000000"/>
          <w:sz w:val="28"/>
        </w:rPr>
        <w:t>–</w:t>
      </w:r>
      <w:r>
        <w:rPr>
          <w:rFonts w:ascii="Times New Roman" w:hAnsi="Times New Roman"/>
          <w:iCs/>
          <w:color w:val="000000"/>
          <w:sz w:val="28"/>
          <w:lang w:val="uk-UA"/>
        </w:rPr>
        <w:t xml:space="preserve"> 2000. </w:t>
      </w:r>
      <w:r>
        <w:rPr>
          <w:rFonts w:ascii="Times New Roman" w:hAnsi="Times New Roman"/>
          <w:iCs/>
          <w:color w:val="000000"/>
          <w:sz w:val="28"/>
        </w:rPr>
        <w:t xml:space="preserve">– </w:t>
      </w:r>
      <w:r>
        <w:rPr>
          <w:rFonts w:ascii="Times New Roman" w:hAnsi="Times New Roman"/>
          <w:iCs/>
          <w:color w:val="000000"/>
          <w:sz w:val="28"/>
          <w:lang w:val="uk-UA"/>
        </w:rPr>
        <w:t>Вип. 27. – С. 46–52.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Полунин Г.В. Динамика и прогноз</w:t>
      </w:r>
      <w:r>
        <w:rPr>
          <w:rFonts w:ascii="Times New Roman" w:hAnsi="Times New Roman"/>
          <w:iCs/>
          <w:color w:val="000000"/>
          <w:sz w:val="28"/>
          <w:lang w:val="uk-UA"/>
        </w:rPr>
        <w:t xml:space="preserve"> </w:t>
      </w:r>
      <w:r>
        <w:rPr>
          <w:rFonts w:ascii="Times New Roman" w:hAnsi="Times New Roman"/>
          <w:iCs/>
          <w:color w:val="000000"/>
          <w:sz w:val="28"/>
        </w:rPr>
        <w:t>экзогенных процессов. – М.:</w:t>
      </w:r>
      <w:r>
        <w:rPr>
          <w:rFonts w:ascii="Times New Roman" w:hAnsi="Times New Roman"/>
          <w:iCs/>
          <w:color w:val="000000"/>
          <w:sz w:val="28"/>
          <w:lang w:val="uk-UA"/>
        </w:rPr>
        <w:t xml:space="preserve"> </w:t>
      </w:r>
      <w:r>
        <w:rPr>
          <w:rFonts w:ascii="Times New Roman" w:hAnsi="Times New Roman"/>
          <w:iCs/>
          <w:color w:val="000000"/>
          <w:sz w:val="28"/>
        </w:rPr>
        <w:t>Наука. – 1989. – 231</w:t>
      </w:r>
      <w:r>
        <w:rPr>
          <w:rFonts w:ascii="Times New Roman" w:hAnsi="Times New Roman"/>
          <w:iCs/>
          <w:color w:val="000000"/>
          <w:sz w:val="28"/>
          <w:lang w:val="uk-UA"/>
        </w:rPr>
        <w:t xml:space="preserve"> </w:t>
      </w:r>
      <w:r>
        <w:rPr>
          <w:rFonts w:ascii="Times New Roman" w:hAnsi="Times New Roman"/>
          <w:iCs/>
          <w:color w:val="000000"/>
          <w:sz w:val="28"/>
        </w:rPr>
        <w:t xml:space="preserve">с. </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sz w:val="28"/>
          <w:lang w:val="uk-UA"/>
        </w:rPr>
        <w:t>Попов И.В. Инженерная геология. – М.: Госгеоиздат, 1951. – 442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sz w:val="28"/>
          <w:lang w:val="uk-UA"/>
        </w:rPr>
        <w:t>Природа Українських Карпат / Під ред. К.І. Геренчука. – Львів: Вид-во Львів. ун-ту, 1968. – 265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sz w:val="28"/>
          <w:lang w:val="uk-UA"/>
        </w:rPr>
        <w:t>Природа Черновецкой области / Под ред. К.И. Геренчука. Львов: Вища школа, 1978. – 160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Приходько М.М. Причини виникнення небезпечних процесів і явищ та заходи щодо їх попередження в Івано-Франківській області</w:t>
      </w:r>
      <w:r>
        <w:rPr>
          <w:rFonts w:ascii="Times New Roman" w:hAnsi="Times New Roman"/>
          <w:iCs/>
          <w:color w:val="000000"/>
          <w:sz w:val="28"/>
          <w:lang w:val="uk-UA"/>
        </w:rPr>
        <w:t xml:space="preserve"> // </w:t>
      </w:r>
      <w:r>
        <w:rPr>
          <w:rFonts w:ascii="Times New Roman" w:hAnsi="Times New Roman"/>
          <w:iCs/>
          <w:color w:val="000000"/>
          <w:sz w:val="28"/>
        </w:rPr>
        <w:t>Гори і люди (в контексті сталого розвитку). Матеріали Міжнар. конф. – Рахів, 2002. – С. 138–142.</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lastRenderedPageBreak/>
        <w:t>Проблемы регионального контроля и прогноза экзогенных геоморфологических процессов в интенсивно осваиваемых районах Черноморского побережья СССР / Шеко А.И., Дьяконова В.И., Мальнеева И.В., Круподеров Ю.С. // Современные проблемы инженерной геологии и гидрогеологии территории городов и городских агломераций.</w:t>
      </w:r>
      <w:r>
        <w:rPr>
          <w:rFonts w:ascii="Times New Roman" w:hAnsi="Times New Roman"/>
          <w:iCs/>
          <w:color w:val="000000"/>
          <w:sz w:val="28"/>
          <w:lang w:val="uk-UA"/>
        </w:rPr>
        <w:t xml:space="preserve"> – </w:t>
      </w:r>
      <w:r>
        <w:rPr>
          <w:rFonts w:ascii="Times New Roman" w:hAnsi="Times New Roman"/>
          <w:iCs/>
          <w:color w:val="000000"/>
          <w:sz w:val="28"/>
        </w:rPr>
        <w:t>М.:</w:t>
      </w:r>
      <w:r>
        <w:rPr>
          <w:rFonts w:ascii="Times New Roman" w:hAnsi="Times New Roman"/>
          <w:iCs/>
          <w:color w:val="000000"/>
          <w:sz w:val="28"/>
          <w:lang w:val="uk-UA"/>
        </w:rPr>
        <w:t xml:space="preserve"> </w:t>
      </w:r>
      <w:r>
        <w:rPr>
          <w:rFonts w:ascii="Times New Roman" w:hAnsi="Times New Roman"/>
          <w:iCs/>
          <w:color w:val="000000"/>
          <w:sz w:val="28"/>
        </w:rPr>
        <w:t>Наука,</w:t>
      </w:r>
      <w:r>
        <w:rPr>
          <w:rFonts w:ascii="Times New Roman" w:hAnsi="Times New Roman"/>
          <w:iCs/>
          <w:color w:val="000000"/>
          <w:sz w:val="28"/>
          <w:lang w:val="uk-UA"/>
        </w:rPr>
        <w:t xml:space="preserve"> </w:t>
      </w:r>
      <w:r>
        <w:rPr>
          <w:rFonts w:ascii="Times New Roman" w:hAnsi="Times New Roman"/>
          <w:iCs/>
          <w:color w:val="000000"/>
          <w:sz w:val="28"/>
        </w:rPr>
        <w:t>1987.</w:t>
      </w:r>
      <w:r>
        <w:rPr>
          <w:rFonts w:ascii="Times New Roman" w:hAnsi="Times New Roman"/>
          <w:iCs/>
          <w:color w:val="000000"/>
          <w:sz w:val="28"/>
          <w:lang w:val="uk-UA"/>
        </w:rPr>
        <w:t xml:space="preserve"> </w:t>
      </w:r>
      <w:r>
        <w:rPr>
          <w:rFonts w:ascii="Times New Roman" w:hAnsi="Times New Roman"/>
          <w:iCs/>
          <w:color w:val="000000"/>
          <w:sz w:val="28"/>
        </w:rPr>
        <w:t>– С.</w:t>
      </w:r>
      <w:r>
        <w:rPr>
          <w:rFonts w:ascii="Times New Roman" w:hAnsi="Times New Roman"/>
          <w:iCs/>
          <w:color w:val="000000"/>
          <w:sz w:val="28"/>
          <w:lang w:val="uk-UA"/>
        </w:rPr>
        <w:t xml:space="preserve"> </w:t>
      </w:r>
      <w:r>
        <w:rPr>
          <w:rFonts w:ascii="Times New Roman" w:hAnsi="Times New Roman"/>
          <w:iCs/>
          <w:color w:val="000000"/>
          <w:sz w:val="28"/>
        </w:rPr>
        <w:t xml:space="preserve">50–51. </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Пущаровский Ю.М. Очерки тектоники Внешней антиклинальной зоны Восточных Карпат // Бюлл. МОИП. Отд. геол. – 1951. – Т. ХХVI (6).</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 xml:space="preserve">Раскатов Г.И. </w:t>
      </w:r>
      <w:r>
        <w:rPr>
          <w:rFonts w:ascii="Times New Roman" w:hAnsi="Times New Roman"/>
          <w:sz w:val="28"/>
        </w:rPr>
        <w:t>Основные этапы формирования рельефа и новейшая тектоника Восточных Карпат в пределах СССР // Землеведение. Нов. сер. – 1957. – С. 40–51</w:t>
      </w:r>
      <w:r>
        <w:rPr>
          <w:rFonts w:ascii="Times New Roman" w:hAnsi="Times New Roman"/>
          <w:sz w:val="28"/>
          <w:lang w:val="uk-UA"/>
        </w:rPr>
        <w:t>.</w:t>
      </w:r>
    </w:p>
    <w:p w:rsidR="001E1DDF" w:rsidRDefault="001E1DDF" w:rsidP="001E1DDF">
      <w:pPr>
        <w:spacing w:line="360" w:lineRule="auto"/>
        <w:jc w:val="both"/>
        <w:rPr>
          <w:rFonts w:ascii="Times New Roman" w:hAnsi="Times New Roman"/>
          <w:sz w:val="28"/>
          <w:lang w:val="en-US"/>
        </w:rPr>
      </w:pP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Рашба И.Н., Салюкова Р.И. Стационарное изучение склонов в зоне сочленения Южно-Минусинской впадины и Западного Саяна // Стационарные исследования и моделирование геосистем. – Иркутск, 1977. –С. 212–227.</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iCs/>
          <w:color w:val="000000"/>
          <w:sz w:val="28"/>
        </w:rPr>
        <w:t>Результы проведения инженерно-геологических исследований условий селеобразования в бассейне Свидовец–Флантус</w:t>
      </w:r>
      <w:r>
        <w:rPr>
          <w:rFonts w:ascii="Times New Roman" w:hAnsi="Times New Roman"/>
          <w:iCs/>
          <w:color w:val="000000"/>
          <w:sz w:val="28"/>
          <w:lang w:val="uk-UA"/>
        </w:rPr>
        <w:t xml:space="preserve">: </w:t>
      </w:r>
      <w:r>
        <w:rPr>
          <w:rFonts w:ascii="Times New Roman" w:hAnsi="Times New Roman"/>
          <w:iCs/>
          <w:color w:val="000000"/>
          <w:sz w:val="28"/>
        </w:rPr>
        <w:t>Отчет Закарпатской инженерно-геологической партии</w:t>
      </w:r>
      <w:r>
        <w:rPr>
          <w:rFonts w:ascii="Times New Roman" w:hAnsi="Times New Roman"/>
          <w:iCs/>
          <w:color w:val="000000"/>
          <w:sz w:val="28"/>
          <w:lang w:val="uk-UA"/>
        </w:rPr>
        <w:t xml:space="preserve"> /</w:t>
      </w:r>
      <w:r>
        <w:rPr>
          <w:rFonts w:ascii="Times New Roman" w:hAnsi="Times New Roman"/>
          <w:iCs/>
          <w:color w:val="000000"/>
          <w:sz w:val="28"/>
        </w:rPr>
        <w:t xml:space="preserve"> А</w:t>
      </w:r>
      <w:r>
        <w:rPr>
          <w:rFonts w:ascii="Times New Roman" w:hAnsi="Times New Roman"/>
          <w:iCs/>
          <w:color w:val="000000"/>
          <w:sz w:val="28"/>
          <w:lang w:val="uk-UA"/>
        </w:rPr>
        <w:t>ф</w:t>
      </w:r>
      <w:r>
        <w:rPr>
          <w:rFonts w:ascii="Times New Roman" w:hAnsi="Times New Roman"/>
          <w:iCs/>
          <w:color w:val="000000"/>
          <w:sz w:val="28"/>
        </w:rPr>
        <w:t xml:space="preserve">анасьев Г.М., Корбач Ф.Ф., Сакун Л.В. Рукопись. Т. 1–3. – К., 1974.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rPr>
        <w:t xml:space="preserve">Репрезентативные и экспериментальные бассейны. Международное руководство по исследованию и практике / Под ред. К. Тоубса и В. Урываева. </w:t>
      </w:r>
      <w:r>
        <w:rPr>
          <w:rFonts w:ascii="Times New Roman" w:hAnsi="Times New Roman"/>
          <w:iCs/>
          <w:color w:val="000000"/>
          <w:sz w:val="28"/>
        </w:rPr>
        <w:t xml:space="preserve">– </w:t>
      </w:r>
      <w:r>
        <w:rPr>
          <w:rFonts w:ascii="Times New Roman" w:hAnsi="Times New Roman"/>
          <w:sz w:val="28"/>
        </w:rPr>
        <w:t>Ленинград: Гидрометеоиздат, 1971. – 428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Ресурсы поверхностных вод СССР. – Т. 6: Украина и Молдавия. – Вып. 1. – Л.: Гидрометеоиздат, 1969. – 884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lang w:val="uk-UA"/>
        </w:rPr>
        <w:t xml:space="preserve">Розвиток схилових гравітаційних процесів у Закарпатті у відповідності до тектонічної будови регіону / Рудько Г.І., Чебан В.Д., Кузьменко Е.Д., Петрик М.В. // Геол. журн. – 2002. </w:t>
      </w:r>
      <w:r>
        <w:rPr>
          <w:rFonts w:ascii="Times New Roman" w:hAnsi="Times New Roman"/>
          <w:iCs/>
          <w:color w:val="000000"/>
          <w:sz w:val="28"/>
          <w:lang w:val="uk-UA"/>
        </w:rPr>
        <w:t xml:space="preserve">– </w:t>
      </w:r>
      <w:r>
        <w:rPr>
          <w:rFonts w:ascii="Times New Roman" w:hAnsi="Times New Roman"/>
          <w:sz w:val="28"/>
          <w:lang w:val="uk-UA"/>
        </w:rPr>
        <w:t>№ 2. – С. 66–72.</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Розробка науково-обгрунтованих рекомендац</w:t>
      </w:r>
      <w:r>
        <w:rPr>
          <w:rFonts w:ascii="Times New Roman" w:hAnsi="Times New Roman"/>
          <w:iCs/>
          <w:color w:val="000000"/>
          <w:sz w:val="28"/>
        </w:rPr>
        <w:t>i</w:t>
      </w:r>
      <w:r>
        <w:rPr>
          <w:rFonts w:ascii="Times New Roman" w:hAnsi="Times New Roman"/>
          <w:iCs/>
          <w:color w:val="000000"/>
          <w:sz w:val="28"/>
          <w:lang w:val="uk-UA"/>
        </w:rPr>
        <w:t>й по боротьб</w:t>
      </w:r>
      <w:r>
        <w:rPr>
          <w:rFonts w:ascii="Times New Roman" w:hAnsi="Times New Roman"/>
          <w:iCs/>
          <w:color w:val="000000"/>
          <w:sz w:val="28"/>
        </w:rPr>
        <w:t>i</w:t>
      </w:r>
      <w:r>
        <w:rPr>
          <w:rFonts w:ascii="Times New Roman" w:hAnsi="Times New Roman"/>
          <w:iCs/>
          <w:color w:val="000000"/>
          <w:sz w:val="28"/>
          <w:lang w:val="uk-UA"/>
        </w:rPr>
        <w:t xml:space="preserve"> з шк</w:t>
      </w:r>
      <w:r>
        <w:rPr>
          <w:rFonts w:ascii="Times New Roman" w:hAnsi="Times New Roman"/>
          <w:iCs/>
          <w:color w:val="000000"/>
          <w:sz w:val="28"/>
        </w:rPr>
        <w:t>i</w:t>
      </w:r>
      <w:r>
        <w:rPr>
          <w:rFonts w:ascii="Times New Roman" w:hAnsi="Times New Roman"/>
          <w:iCs/>
          <w:color w:val="000000"/>
          <w:sz w:val="28"/>
          <w:lang w:val="uk-UA"/>
        </w:rPr>
        <w:t>дливими стих</w:t>
      </w:r>
      <w:r>
        <w:rPr>
          <w:rFonts w:ascii="Times New Roman" w:hAnsi="Times New Roman"/>
          <w:iCs/>
          <w:color w:val="000000"/>
          <w:sz w:val="28"/>
        </w:rPr>
        <w:t>i</w:t>
      </w:r>
      <w:r>
        <w:rPr>
          <w:rFonts w:ascii="Times New Roman" w:hAnsi="Times New Roman"/>
          <w:iCs/>
          <w:color w:val="000000"/>
          <w:sz w:val="28"/>
          <w:lang w:val="uk-UA"/>
        </w:rPr>
        <w:t>йними процесами на територ</w:t>
      </w:r>
      <w:r>
        <w:rPr>
          <w:rFonts w:ascii="Times New Roman" w:hAnsi="Times New Roman"/>
          <w:iCs/>
          <w:color w:val="000000"/>
          <w:sz w:val="28"/>
        </w:rPr>
        <w:t>i</w:t>
      </w:r>
      <w:r>
        <w:rPr>
          <w:rFonts w:ascii="Times New Roman" w:hAnsi="Times New Roman"/>
          <w:iCs/>
          <w:color w:val="000000"/>
          <w:sz w:val="28"/>
          <w:lang w:val="uk-UA"/>
        </w:rPr>
        <w:t>ї Свидовецького л</w:t>
      </w:r>
      <w:r>
        <w:rPr>
          <w:rFonts w:ascii="Times New Roman" w:hAnsi="Times New Roman"/>
          <w:iCs/>
          <w:color w:val="000000"/>
          <w:sz w:val="28"/>
        </w:rPr>
        <w:t>i</w:t>
      </w:r>
      <w:r>
        <w:rPr>
          <w:rFonts w:ascii="Times New Roman" w:hAnsi="Times New Roman"/>
          <w:iCs/>
          <w:color w:val="000000"/>
          <w:sz w:val="28"/>
          <w:lang w:val="uk-UA"/>
        </w:rPr>
        <w:t>сництва тресту “Закарпатл</w:t>
      </w:r>
      <w:r>
        <w:rPr>
          <w:rFonts w:ascii="Times New Roman" w:hAnsi="Times New Roman"/>
          <w:iCs/>
          <w:color w:val="000000"/>
          <w:sz w:val="28"/>
        </w:rPr>
        <w:t>i</w:t>
      </w:r>
      <w:r>
        <w:rPr>
          <w:rFonts w:ascii="Times New Roman" w:hAnsi="Times New Roman"/>
          <w:iCs/>
          <w:color w:val="000000"/>
          <w:sz w:val="28"/>
          <w:lang w:val="uk-UA"/>
        </w:rPr>
        <w:t>с” / Кравчук Я.С., Сливка Р.О., Болюх О.</w:t>
      </w:r>
      <w:r>
        <w:rPr>
          <w:rFonts w:ascii="Times New Roman" w:hAnsi="Times New Roman"/>
          <w:iCs/>
          <w:color w:val="000000"/>
          <w:sz w:val="28"/>
        </w:rPr>
        <w:t>I</w:t>
      </w:r>
      <w:r>
        <w:rPr>
          <w:rFonts w:ascii="Times New Roman" w:hAnsi="Times New Roman"/>
          <w:iCs/>
          <w:color w:val="000000"/>
          <w:sz w:val="28"/>
          <w:lang w:val="uk-UA"/>
        </w:rPr>
        <w:t xml:space="preserve">., Дитятьева </w:t>
      </w:r>
      <w:r>
        <w:rPr>
          <w:rFonts w:ascii="Times New Roman" w:hAnsi="Times New Roman"/>
          <w:iCs/>
          <w:color w:val="000000"/>
          <w:sz w:val="28"/>
        </w:rPr>
        <w:t>I</w:t>
      </w:r>
      <w:r>
        <w:rPr>
          <w:rFonts w:ascii="Times New Roman" w:hAnsi="Times New Roman"/>
          <w:iCs/>
          <w:color w:val="000000"/>
          <w:sz w:val="28"/>
          <w:lang w:val="uk-UA"/>
        </w:rPr>
        <w:t>.В., Дуткевич О.В. Рукопис. – Львів. – 1968. – 94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lang w:val="uk-UA"/>
        </w:rPr>
        <w:t xml:space="preserve">Рудницький С. Основи морфології і геології Підкарпатської Руси і Закарпаття взагалі. – Ужгород, 1925. </w:t>
      </w:r>
      <w:r>
        <w:rPr>
          <w:rFonts w:ascii="Times New Roman" w:hAnsi="Times New Roman"/>
          <w:iCs/>
          <w:color w:val="000000"/>
          <w:sz w:val="28"/>
          <w:lang w:val="uk-UA"/>
        </w:rPr>
        <w:t>– Т. 1. – 116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lastRenderedPageBreak/>
        <w:t xml:space="preserve">Рудько Г.И. Временные методические рекомендации по изучению закономерностей развития, прогнозной оценке и защите от оползней предгорных территорий (на примере Предкарпатья). </w:t>
      </w:r>
      <w:r>
        <w:rPr>
          <w:rFonts w:ascii="Times New Roman" w:hAnsi="Times New Roman"/>
          <w:iCs/>
          <w:color w:val="000000"/>
          <w:sz w:val="28"/>
        </w:rPr>
        <w:t xml:space="preserve">– </w:t>
      </w:r>
      <w:r>
        <w:rPr>
          <w:rFonts w:ascii="Times New Roman" w:hAnsi="Times New Roman"/>
          <w:iCs/>
          <w:color w:val="000000"/>
          <w:sz w:val="28"/>
          <w:lang w:val="uk-UA"/>
        </w:rPr>
        <w:t>Львов, 1986.– 56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Рудько Г.И., Чверенко В.М., Афанасьев Г.М. Инженерно-геоморфологическое районирование Закарпатской области по особенностям развития современных экзогенных процессов // Геоморфология. – 1988. – № 2. – С. 96–101.</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lang w:val="uk-UA"/>
        </w:rPr>
        <w:t>Рудько Г.И. Мониторинг в инженерной геологии // Инженерная геоморфология (основн</w:t>
      </w:r>
      <w:r>
        <w:rPr>
          <w:rFonts w:ascii="Times New Roman" w:hAnsi="Times New Roman"/>
          <w:sz w:val="28"/>
        </w:rPr>
        <w:t>ые</w:t>
      </w:r>
      <w:r>
        <w:rPr>
          <w:rFonts w:ascii="Times New Roman" w:hAnsi="Times New Roman"/>
          <w:sz w:val="28"/>
          <w:lang w:val="uk-UA"/>
        </w:rPr>
        <w:t xml:space="preserve"> проблемы и направления) / Под ред. Д.А. Тимофеева. – М. – 1989. – С. 79–90.</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Рудько Г.І. Інженерно-геоморфологічний аналіз рельєфоутворюючих процесів (на прикладі Карпатського, Кримського та Кавказького регіонів): Автореф. дис. ... докт. геогр. наук. – К. – 1996. – 55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 xml:space="preserve">Рудько Г.І. Катастрофічна активізація зсувів у Передкарпатті в 1998–1999 роках та першочергові заходи по ліквідації наслідків </w:t>
      </w:r>
      <w:r>
        <w:rPr>
          <w:rFonts w:ascii="Times New Roman" w:hAnsi="Times New Roman"/>
          <w:iCs/>
          <w:color w:val="000000"/>
          <w:sz w:val="28"/>
        </w:rPr>
        <w:t>// Матеріали конф. Рахів: Поличка “Карпатського краю”. – 1999. – № 13.– С. 292–297.</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Рудько Г., Адаменко О. Екологічний моніторинг геологічного середовища. – Львів: ЛНУ </w:t>
      </w:r>
      <w:r>
        <w:rPr>
          <w:rFonts w:ascii="Times New Roman" w:hAnsi="Times New Roman"/>
          <w:iCs/>
          <w:color w:val="000000"/>
          <w:sz w:val="28"/>
          <w:lang w:val="uk-UA"/>
        </w:rPr>
        <w:t>і</w:t>
      </w:r>
      <w:r>
        <w:rPr>
          <w:rFonts w:ascii="Times New Roman" w:hAnsi="Times New Roman"/>
          <w:iCs/>
          <w:color w:val="000000"/>
          <w:sz w:val="28"/>
        </w:rPr>
        <w:t>м. Ів. Франка, 2001. – 260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Рудько Г., Кравчук Я. Інженерно-геоморфологічний аналіз Карпатського регіону України. – Львів, 2002. – 172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Ржаницын Н.А. Морфологические и гидрологические закономерности строения речной сети. – Л.: Гидрометеоиздат</w:t>
      </w:r>
      <w:r>
        <w:rPr>
          <w:rFonts w:ascii="Times New Roman" w:hAnsi="Times New Roman"/>
          <w:iCs/>
          <w:color w:val="000000"/>
          <w:sz w:val="28"/>
          <w:lang w:val="uk-UA"/>
        </w:rPr>
        <w:t>,</w:t>
      </w:r>
      <w:r>
        <w:rPr>
          <w:rFonts w:ascii="Times New Roman" w:hAnsi="Times New Roman"/>
          <w:iCs/>
          <w:color w:val="000000"/>
          <w:sz w:val="28"/>
        </w:rPr>
        <w:t xml:space="preserve"> 1960. – 157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Садов А.В. Изучение экзогенных процессов аэроландшафтным методом. – М.:</w:t>
      </w:r>
      <w:r>
        <w:rPr>
          <w:rFonts w:ascii="Times New Roman" w:hAnsi="Times New Roman"/>
          <w:iCs/>
          <w:color w:val="000000"/>
          <w:sz w:val="28"/>
          <w:lang w:val="uk-UA"/>
        </w:rPr>
        <w:t xml:space="preserve"> </w:t>
      </w:r>
      <w:r>
        <w:rPr>
          <w:rFonts w:ascii="Times New Roman" w:hAnsi="Times New Roman"/>
          <w:iCs/>
          <w:color w:val="000000"/>
          <w:sz w:val="28"/>
        </w:rPr>
        <w:t>Недра</w:t>
      </w:r>
      <w:r>
        <w:rPr>
          <w:rFonts w:ascii="Times New Roman" w:hAnsi="Times New Roman"/>
          <w:iCs/>
          <w:color w:val="000000"/>
          <w:sz w:val="28"/>
          <w:lang w:val="uk-UA"/>
        </w:rPr>
        <w:t>,</w:t>
      </w:r>
      <w:r>
        <w:rPr>
          <w:rFonts w:ascii="Times New Roman" w:hAnsi="Times New Roman"/>
          <w:iCs/>
          <w:color w:val="000000"/>
          <w:sz w:val="28"/>
        </w:rPr>
        <w:t xml:space="preserve"> 1978. – 151 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Саваренский Ф.П. Инженерная геология. –М. –Л., ОНТИ НКТП СРСР, 1937. – 421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Симонов Ю.Г. Региональный геоморфологический анализ. – М., 1972. – 252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Симонов Ю.Г., Борсук О.А. Системный подход в геоморфологии и эрозионно-денудационные морфосистемы // Рельеф и ландшафты. – М.: Изд-во Моск. ун-та</w:t>
      </w:r>
      <w:r>
        <w:rPr>
          <w:rFonts w:ascii="Times New Roman" w:hAnsi="Times New Roman"/>
          <w:iCs/>
          <w:color w:val="000000"/>
          <w:sz w:val="28"/>
          <w:lang w:val="uk-UA"/>
        </w:rPr>
        <w:t>,</w:t>
      </w:r>
      <w:r>
        <w:rPr>
          <w:rFonts w:ascii="Times New Roman" w:hAnsi="Times New Roman"/>
          <w:iCs/>
          <w:color w:val="000000"/>
          <w:sz w:val="28"/>
        </w:rPr>
        <w:t xml:space="preserve"> 1976. – С. 66–73.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 xml:space="preserve">Симонов Ю.Г. Денудационная морфолитосистема // Прогнозно-денудационный анализ территории административного района. </w:t>
      </w:r>
      <w:r>
        <w:rPr>
          <w:rFonts w:ascii="Times New Roman" w:hAnsi="Times New Roman"/>
          <w:iCs/>
          <w:color w:val="000000"/>
          <w:sz w:val="28"/>
          <w:lang w:val="uk-UA"/>
        </w:rPr>
        <w:t xml:space="preserve">– </w:t>
      </w:r>
      <w:r>
        <w:rPr>
          <w:rFonts w:ascii="Times New Roman" w:hAnsi="Times New Roman"/>
          <w:iCs/>
          <w:color w:val="000000"/>
          <w:sz w:val="28"/>
        </w:rPr>
        <w:t>М.:</w:t>
      </w:r>
      <w:r>
        <w:rPr>
          <w:rFonts w:ascii="Times New Roman" w:hAnsi="Times New Roman"/>
          <w:iCs/>
          <w:color w:val="000000"/>
          <w:sz w:val="28"/>
          <w:lang w:val="uk-UA"/>
        </w:rPr>
        <w:t xml:space="preserve"> </w:t>
      </w:r>
      <w:r>
        <w:rPr>
          <w:rFonts w:ascii="Times New Roman" w:hAnsi="Times New Roman"/>
          <w:iCs/>
          <w:color w:val="000000"/>
          <w:sz w:val="28"/>
        </w:rPr>
        <w:t>Наука,</w:t>
      </w:r>
      <w:r>
        <w:rPr>
          <w:rFonts w:ascii="Times New Roman" w:hAnsi="Times New Roman"/>
          <w:iCs/>
          <w:color w:val="000000"/>
          <w:sz w:val="28"/>
          <w:lang w:val="uk-UA"/>
        </w:rPr>
        <w:t xml:space="preserve"> </w:t>
      </w:r>
      <w:r>
        <w:rPr>
          <w:rFonts w:ascii="Times New Roman" w:hAnsi="Times New Roman"/>
          <w:iCs/>
          <w:color w:val="000000"/>
          <w:sz w:val="28"/>
        </w:rPr>
        <w:t>1989.</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С.</w:t>
      </w:r>
      <w:r>
        <w:rPr>
          <w:rFonts w:ascii="Times New Roman" w:hAnsi="Times New Roman"/>
          <w:iCs/>
          <w:color w:val="000000"/>
          <w:sz w:val="28"/>
          <w:lang w:val="uk-UA"/>
        </w:rPr>
        <w:t xml:space="preserve"> </w:t>
      </w:r>
      <w:r>
        <w:rPr>
          <w:rFonts w:ascii="Times New Roman" w:hAnsi="Times New Roman"/>
          <w:iCs/>
          <w:color w:val="000000"/>
          <w:sz w:val="28"/>
        </w:rPr>
        <w:t xml:space="preserve">56–82.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Симонов Ю.Г. Понятия “современность” и “древность” в геоморфологии // Современный рельеф.</w:t>
      </w:r>
      <w:r>
        <w:rPr>
          <w:rFonts w:ascii="Times New Roman" w:hAnsi="Times New Roman"/>
          <w:iCs/>
          <w:color w:val="000000"/>
          <w:sz w:val="28"/>
          <w:lang w:val="uk-UA"/>
        </w:rPr>
        <w:t xml:space="preserve"> </w:t>
      </w:r>
      <w:r>
        <w:rPr>
          <w:rFonts w:ascii="Times New Roman" w:hAnsi="Times New Roman"/>
          <w:iCs/>
          <w:color w:val="000000"/>
          <w:sz w:val="28"/>
        </w:rPr>
        <w:t xml:space="preserve">Понятие, цели и методы изучения. </w:t>
      </w:r>
      <w:r>
        <w:rPr>
          <w:rFonts w:ascii="Times New Roman" w:hAnsi="Times New Roman"/>
          <w:iCs/>
          <w:color w:val="000000"/>
          <w:sz w:val="28"/>
          <w:lang w:val="uk-UA"/>
        </w:rPr>
        <w:t xml:space="preserve">– </w:t>
      </w:r>
      <w:r>
        <w:rPr>
          <w:rFonts w:ascii="Times New Roman" w:hAnsi="Times New Roman"/>
          <w:iCs/>
          <w:color w:val="000000"/>
          <w:sz w:val="28"/>
        </w:rPr>
        <w:t>Новосибирск: Наука,</w:t>
      </w:r>
      <w:r>
        <w:rPr>
          <w:rFonts w:ascii="Times New Roman" w:hAnsi="Times New Roman"/>
          <w:iCs/>
          <w:color w:val="000000"/>
          <w:sz w:val="28"/>
          <w:lang w:val="uk-UA"/>
        </w:rPr>
        <w:t xml:space="preserve"> </w:t>
      </w:r>
      <w:r>
        <w:rPr>
          <w:rFonts w:ascii="Times New Roman" w:hAnsi="Times New Roman"/>
          <w:iCs/>
          <w:color w:val="000000"/>
          <w:sz w:val="28"/>
        </w:rPr>
        <w:t>1989.</w:t>
      </w:r>
      <w:r>
        <w:rPr>
          <w:rFonts w:ascii="Times New Roman" w:hAnsi="Times New Roman"/>
          <w:iCs/>
          <w:color w:val="000000"/>
          <w:sz w:val="28"/>
          <w:lang w:val="uk-UA"/>
        </w:rPr>
        <w:t xml:space="preserve"> </w:t>
      </w:r>
      <w:r>
        <w:rPr>
          <w:rFonts w:ascii="Times New Roman" w:hAnsi="Times New Roman"/>
          <w:iCs/>
          <w:color w:val="000000"/>
          <w:sz w:val="28"/>
        </w:rPr>
        <w:t>– С.</w:t>
      </w:r>
      <w:r>
        <w:rPr>
          <w:rFonts w:ascii="Times New Roman" w:hAnsi="Times New Roman"/>
          <w:iCs/>
          <w:color w:val="000000"/>
          <w:sz w:val="28"/>
          <w:lang w:val="uk-UA"/>
        </w:rPr>
        <w:t xml:space="preserve"> </w:t>
      </w:r>
      <w:r>
        <w:rPr>
          <w:rFonts w:ascii="Times New Roman" w:hAnsi="Times New Roman"/>
          <w:iCs/>
          <w:color w:val="000000"/>
          <w:sz w:val="28"/>
        </w:rPr>
        <w:t xml:space="preserve">5–9. </w:t>
      </w:r>
    </w:p>
    <w:p w:rsidR="001E1DDF" w:rsidRDefault="001E1DDF" w:rsidP="00EE4309">
      <w:pPr>
        <w:numPr>
          <w:ilvl w:val="0"/>
          <w:numId w:val="46"/>
        </w:numPr>
        <w:spacing w:line="360" w:lineRule="auto"/>
        <w:jc w:val="both"/>
        <w:rPr>
          <w:rFonts w:ascii="Times New Roman" w:hAnsi="Times New Roman"/>
          <w:iCs/>
          <w:color w:val="000000"/>
          <w:sz w:val="26"/>
        </w:rPr>
      </w:pPr>
      <w:r>
        <w:rPr>
          <w:rFonts w:ascii="Times New Roman" w:hAnsi="Times New Roman"/>
          <w:iCs/>
          <w:color w:val="000000"/>
          <w:sz w:val="28"/>
        </w:rPr>
        <w:t xml:space="preserve">Система моніторингу земель Карпатського регіону України. – Київ. </w:t>
      </w:r>
      <w:r>
        <w:rPr>
          <w:rFonts w:ascii="Times New Roman" w:hAnsi="Times New Roman"/>
          <w:iCs/>
          <w:color w:val="000000"/>
          <w:sz w:val="26"/>
        </w:rPr>
        <w:t>– 1994</w:t>
      </w:r>
      <w:r>
        <w:rPr>
          <w:rFonts w:ascii="Times New Roman" w:hAnsi="Times New Roman"/>
          <w:iCs/>
          <w:color w:val="000000"/>
          <w:sz w:val="28"/>
        </w:rPr>
        <w:t xml:space="preserve">. – </w:t>
      </w:r>
      <w:r>
        <w:rPr>
          <w:rFonts w:ascii="Times New Roman" w:hAnsi="Times New Roman"/>
          <w:iCs/>
          <w:color w:val="000000"/>
          <w:sz w:val="26"/>
        </w:rPr>
        <w:t>76</w:t>
      </w:r>
      <w:r>
        <w:rPr>
          <w:rFonts w:ascii="Times New Roman" w:hAnsi="Times New Roman"/>
          <w:iCs/>
          <w:color w:val="000000"/>
          <w:sz w:val="28"/>
        </w:rPr>
        <w:t xml:space="preserve"> </w:t>
      </w:r>
      <w:r>
        <w:rPr>
          <w:rFonts w:ascii="Times New Roman" w:hAnsi="Times New Roman"/>
          <w:iCs/>
          <w:color w:val="000000"/>
          <w:sz w:val="26"/>
        </w:rPr>
        <w:t>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Симоновська М.Я. Динаміка ярів в басейні Дністра: Автореф. дис... канд. геогр. наук. </w:t>
      </w:r>
      <w:r>
        <w:rPr>
          <w:rFonts w:ascii="Times New Roman" w:hAnsi="Times New Roman"/>
          <w:iCs/>
          <w:color w:val="000000"/>
          <w:sz w:val="28"/>
          <w:lang w:val="uk-UA"/>
        </w:rPr>
        <w:t xml:space="preserve">– </w:t>
      </w:r>
      <w:r>
        <w:rPr>
          <w:rFonts w:ascii="Times New Roman" w:hAnsi="Times New Roman"/>
          <w:iCs/>
          <w:color w:val="000000"/>
          <w:sz w:val="28"/>
        </w:rPr>
        <w:t>Львів, 1995. – 19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Скваpчевская Л.В. Геомоpфология долин pек Стpыя и Опоpа</w:t>
      </w:r>
      <w:r>
        <w:rPr>
          <w:rFonts w:ascii="Times New Roman" w:hAnsi="Times New Roman"/>
          <w:iCs/>
          <w:color w:val="000000"/>
          <w:sz w:val="28"/>
          <w:lang w:val="uk-UA"/>
        </w:rPr>
        <w:t>:</w:t>
      </w:r>
      <w:r>
        <w:rPr>
          <w:rFonts w:ascii="Times New Roman" w:hAnsi="Times New Roman"/>
          <w:iCs/>
          <w:color w:val="000000"/>
          <w:sz w:val="28"/>
        </w:rPr>
        <w:t xml:space="preserve"> Автоpеф. дисс. ... канд. геогp. наук.</w:t>
      </w:r>
      <w:r>
        <w:rPr>
          <w:rFonts w:ascii="Times New Roman" w:hAnsi="Times New Roman"/>
          <w:iCs/>
          <w:color w:val="000000"/>
          <w:sz w:val="28"/>
          <w:lang w:val="uk-UA"/>
        </w:rPr>
        <w:t xml:space="preserve"> – </w:t>
      </w:r>
      <w:r>
        <w:rPr>
          <w:rFonts w:ascii="Times New Roman" w:hAnsi="Times New Roman"/>
          <w:iCs/>
          <w:color w:val="000000"/>
          <w:sz w:val="28"/>
        </w:rPr>
        <w:t>Львов,</w:t>
      </w:r>
      <w:r>
        <w:rPr>
          <w:rFonts w:ascii="Times New Roman" w:hAnsi="Times New Roman"/>
          <w:iCs/>
          <w:color w:val="000000"/>
          <w:sz w:val="28"/>
          <w:lang w:val="uk-UA"/>
        </w:rPr>
        <w:t xml:space="preserve"> </w:t>
      </w:r>
      <w:r>
        <w:rPr>
          <w:rFonts w:ascii="Times New Roman" w:hAnsi="Times New Roman"/>
          <w:iCs/>
          <w:color w:val="000000"/>
          <w:sz w:val="28"/>
        </w:rPr>
        <w:t>1956. – 16</w:t>
      </w:r>
      <w:r>
        <w:rPr>
          <w:rFonts w:ascii="Times New Roman" w:hAnsi="Times New Roman"/>
          <w:iCs/>
          <w:color w:val="000000"/>
          <w:sz w:val="28"/>
          <w:lang w:val="uk-UA"/>
        </w:rPr>
        <w:t xml:space="preserve"> </w:t>
      </w:r>
      <w:r>
        <w:rPr>
          <w:rFonts w:ascii="Times New Roman" w:hAnsi="Times New Roman"/>
          <w:iCs/>
          <w:color w:val="000000"/>
          <w:sz w:val="28"/>
        </w:rPr>
        <w:t>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sz w:val="28"/>
          <w:lang w:val="uk-UA"/>
        </w:rPr>
        <w:t xml:space="preserve">Скварчевская Л.В., Станкова С.И., Стасюк Л.Т. </w:t>
      </w:r>
      <w:r>
        <w:rPr>
          <w:rFonts w:ascii="Times New Roman" w:hAnsi="Times New Roman"/>
          <w:iCs/>
          <w:sz w:val="28"/>
        </w:rPr>
        <w:t xml:space="preserve">Условия возникновения и морфология оползня в верховье реки Уж (Закарпатская область) // Докл. и сообщ. Львовск. отд. географ. об-ва. – </w:t>
      </w:r>
      <w:r>
        <w:rPr>
          <w:rFonts w:ascii="Times New Roman" w:hAnsi="Times New Roman"/>
          <w:iCs/>
          <w:sz w:val="28"/>
          <w:lang w:val="uk-UA"/>
        </w:rPr>
        <w:t>1977.</w:t>
      </w:r>
      <w:r>
        <w:rPr>
          <w:rFonts w:ascii="Times New Roman" w:hAnsi="Times New Roman"/>
          <w:iCs/>
          <w:sz w:val="28"/>
        </w:rPr>
        <w:t xml:space="preserve"> </w:t>
      </w:r>
      <w:r>
        <w:rPr>
          <w:rFonts w:ascii="Times New Roman" w:hAnsi="Times New Roman"/>
          <w:iCs/>
          <w:color w:val="000000"/>
          <w:sz w:val="28"/>
        </w:rPr>
        <w:t xml:space="preserve">– </w:t>
      </w:r>
      <w:r>
        <w:rPr>
          <w:rFonts w:ascii="Times New Roman" w:hAnsi="Times New Roman"/>
          <w:iCs/>
          <w:sz w:val="28"/>
        </w:rPr>
        <w:t xml:space="preserve">Вып. </w:t>
      </w:r>
      <w:r>
        <w:rPr>
          <w:rFonts w:ascii="Times New Roman" w:hAnsi="Times New Roman"/>
          <w:iCs/>
          <w:sz w:val="28"/>
          <w:lang w:val="uk-UA"/>
        </w:rPr>
        <w:t>7</w:t>
      </w:r>
      <w:r>
        <w:rPr>
          <w:rFonts w:ascii="Times New Roman" w:hAnsi="Times New Roman"/>
          <w:iCs/>
          <w:sz w:val="28"/>
        </w:rPr>
        <w:t xml:space="preserve">.– С. </w:t>
      </w:r>
      <w:r>
        <w:rPr>
          <w:rFonts w:ascii="Times New Roman" w:hAnsi="Times New Roman"/>
          <w:iCs/>
          <w:sz w:val="28"/>
          <w:lang w:val="uk-UA"/>
        </w:rPr>
        <w:t>85</w:t>
      </w:r>
      <w:r>
        <w:rPr>
          <w:rFonts w:ascii="Times New Roman" w:hAnsi="Times New Roman"/>
          <w:iCs/>
          <w:sz w:val="28"/>
        </w:rPr>
        <w:t>–</w:t>
      </w:r>
      <w:r>
        <w:rPr>
          <w:rFonts w:ascii="Times New Roman" w:hAnsi="Times New Roman"/>
          <w:iCs/>
          <w:sz w:val="28"/>
          <w:lang w:val="uk-UA"/>
        </w:rPr>
        <w:t>93.</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Слывка</w:t>
      </w:r>
      <w:r>
        <w:rPr>
          <w:rFonts w:ascii="Times New Roman" w:hAnsi="Times New Roman"/>
          <w:iCs/>
          <w:color w:val="000000"/>
          <w:sz w:val="28"/>
          <w:lang w:val="uk-UA"/>
        </w:rPr>
        <w:t xml:space="preserve"> </w:t>
      </w:r>
      <w:r>
        <w:rPr>
          <w:rFonts w:ascii="Times New Roman" w:hAnsi="Times New Roman"/>
          <w:iCs/>
          <w:color w:val="000000"/>
          <w:sz w:val="28"/>
        </w:rPr>
        <w:t>Р.О. Геомоpфология Водоpаздельно-Веpховинской области Укpаинских Каpпат</w:t>
      </w:r>
      <w:r>
        <w:rPr>
          <w:rFonts w:ascii="Times New Roman" w:hAnsi="Times New Roman"/>
          <w:iCs/>
          <w:color w:val="000000"/>
          <w:sz w:val="28"/>
          <w:lang w:val="uk-UA"/>
        </w:rPr>
        <w:t>:</w:t>
      </w:r>
      <w:r>
        <w:rPr>
          <w:rFonts w:ascii="Times New Roman" w:hAnsi="Times New Roman"/>
          <w:iCs/>
          <w:color w:val="000000"/>
          <w:sz w:val="28"/>
        </w:rPr>
        <w:t xml:space="preserve"> Автоpеф. дисс. ... канд. геогp. наук</w:t>
      </w:r>
      <w:r>
        <w:rPr>
          <w:rFonts w:ascii="Times New Roman" w:hAnsi="Times New Roman"/>
          <w:iCs/>
          <w:color w:val="000000"/>
          <w:sz w:val="28"/>
          <w:lang w:val="uk-UA"/>
        </w:rPr>
        <w:t xml:space="preserve">. – </w:t>
      </w:r>
      <w:r>
        <w:rPr>
          <w:rFonts w:ascii="Times New Roman" w:hAnsi="Times New Roman"/>
          <w:iCs/>
          <w:color w:val="000000"/>
          <w:sz w:val="28"/>
        </w:rPr>
        <w:t>Львов,</w:t>
      </w:r>
      <w:r>
        <w:rPr>
          <w:rFonts w:ascii="Times New Roman" w:hAnsi="Times New Roman"/>
          <w:iCs/>
          <w:color w:val="000000"/>
          <w:sz w:val="28"/>
          <w:lang w:val="uk-UA"/>
        </w:rPr>
        <w:t xml:space="preserve"> </w:t>
      </w:r>
      <w:r>
        <w:rPr>
          <w:rFonts w:ascii="Times New Roman" w:hAnsi="Times New Roman"/>
          <w:iCs/>
          <w:color w:val="000000"/>
          <w:sz w:val="28"/>
        </w:rPr>
        <w:t>1971</w:t>
      </w:r>
      <w:r>
        <w:rPr>
          <w:rFonts w:ascii="Times New Roman" w:hAnsi="Times New Roman"/>
          <w:iCs/>
          <w:color w:val="000000"/>
          <w:sz w:val="28"/>
          <w:lang w:val="uk-UA"/>
        </w:rPr>
        <w:t xml:space="preserve">. – </w:t>
      </w:r>
      <w:r>
        <w:rPr>
          <w:rFonts w:ascii="Times New Roman" w:hAnsi="Times New Roman"/>
          <w:iCs/>
          <w:color w:val="000000"/>
          <w:sz w:val="28"/>
        </w:rPr>
        <w:t>16</w:t>
      </w:r>
      <w:r>
        <w:rPr>
          <w:rFonts w:ascii="Times New Roman" w:hAnsi="Times New Roman"/>
          <w:iCs/>
          <w:color w:val="000000"/>
          <w:sz w:val="28"/>
          <w:lang w:val="uk-UA"/>
        </w:rPr>
        <w:t xml:space="preserve"> </w:t>
      </w:r>
      <w:r>
        <w:rPr>
          <w:rFonts w:ascii="Times New Roman" w:hAnsi="Times New Roman"/>
          <w:iCs/>
          <w:color w:val="000000"/>
          <w:sz w:val="28"/>
        </w:rPr>
        <w:t xml:space="preserve">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Сливка Р.О. Сучасні природні процеси на території Вододільно-Верховинської області Українських Карпат // </w:t>
      </w:r>
      <w:r>
        <w:rPr>
          <w:rFonts w:ascii="Times New Roman" w:hAnsi="Times New Roman"/>
          <w:iCs/>
          <w:color w:val="000000"/>
          <w:sz w:val="28"/>
          <w:lang w:val="uk-UA"/>
        </w:rPr>
        <w:t>Географія та меліорація грунтів. – Львів: Вища школа, 1974. – С. 91–96.</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Сливка Р.О. Про сельовий стiк в Українських Карпатах та методи його регулювання // Вiсн. Львiв. ун-ту. Сер. геогр.</w:t>
      </w:r>
      <w:r>
        <w:rPr>
          <w:rFonts w:ascii="Times New Roman" w:hAnsi="Times New Roman"/>
          <w:iCs/>
          <w:color w:val="000000"/>
          <w:sz w:val="28"/>
          <w:lang w:val="uk-UA"/>
        </w:rPr>
        <w:t xml:space="preserve"> –</w:t>
      </w:r>
      <w:r>
        <w:rPr>
          <w:rFonts w:ascii="Times New Roman" w:hAnsi="Times New Roman"/>
          <w:iCs/>
          <w:color w:val="000000"/>
          <w:sz w:val="28"/>
        </w:rPr>
        <w:t xml:space="preserve"> 1994.</w:t>
      </w:r>
      <w:r>
        <w:rPr>
          <w:rFonts w:ascii="Times New Roman" w:hAnsi="Times New Roman"/>
          <w:iCs/>
          <w:color w:val="000000"/>
          <w:sz w:val="28"/>
          <w:lang w:val="uk-UA"/>
        </w:rPr>
        <w:t xml:space="preserve"> –</w:t>
      </w:r>
      <w:r>
        <w:rPr>
          <w:rFonts w:ascii="Times New Roman" w:hAnsi="Times New Roman"/>
          <w:iCs/>
          <w:color w:val="000000"/>
          <w:sz w:val="28"/>
        </w:rPr>
        <w:t xml:space="preserve"> Вип. 19. – С.</w:t>
      </w:r>
      <w:r>
        <w:rPr>
          <w:rFonts w:ascii="Times New Roman" w:hAnsi="Times New Roman"/>
          <w:iCs/>
          <w:color w:val="000000"/>
          <w:sz w:val="28"/>
          <w:lang w:val="uk-UA"/>
        </w:rPr>
        <w:t xml:space="preserve"> </w:t>
      </w:r>
      <w:r>
        <w:rPr>
          <w:rFonts w:ascii="Times New Roman" w:hAnsi="Times New Roman"/>
          <w:iCs/>
          <w:color w:val="000000"/>
          <w:sz w:val="28"/>
        </w:rPr>
        <w:t xml:space="preserve">150–155.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lang w:val="uk-UA"/>
        </w:rPr>
        <w:t>Сливка Р.О., Голояд Б.Я., Паневник В.М. Ерозійно-денудаційні процеси в Українських Карпатах. – Івано-Франківськ, 1995.</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Сливка Р.О. Геоморфологія Вододільно-Верховинських Карпат. – Львів, 2001. – 152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Соколовський І. Л. Зсувні явища Закарпаття // Питання районування продуктивних сил УРСР. – К.: Вид. АН УРСР, 1954. – С. 73–80.</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Сологуб В.Б., Чекунов А.В. Поверхня Мохоровiчича в Радянських Карпатах та прилеглих районах</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Доп. АН УРСР.</w:t>
      </w:r>
      <w:r>
        <w:rPr>
          <w:rFonts w:ascii="Times New Roman" w:hAnsi="Times New Roman"/>
          <w:iCs/>
          <w:color w:val="000000"/>
          <w:sz w:val="28"/>
          <w:lang w:val="uk-UA"/>
        </w:rPr>
        <w:t xml:space="preserve"> </w:t>
      </w:r>
      <w:r>
        <w:rPr>
          <w:rFonts w:ascii="Times New Roman" w:hAnsi="Times New Roman"/>
          <w:iCs/>
          <w:color w:val="000000"/>
          <w:sz w:val="28"/>
        </w:rPr>
        <w:t>Сер. Б</w:t>
      </w:r>
      <w:r>
        <w:rPr>
          <w:rFonts w:ascii="Times New Roman" w:hAnsi="Times New Roman"/>
          <w:iCs/>
          <w:color w:val="000000"/>
          <w:sz w:val="28"/>
          <w:lang w:val="uk-UA"/>
        </w:rPr>
        <w:t xml:space="preserve">. – </w:t>
      </w:r>
      <w:r>
        <w:rPr>
          <w:rFonts w:ascii="Times New Roman" w:hAnsi="Times New Roman"/>
          <w:iCs/>
          <w:color w:val="000000"/>
          <w:sz w:val="28"/>
        </w:rPr>
        <w:t>1967, №</w:t>
      </w:r>
      <w:r>
        <w:rPr>
          <w:rFonts w:ascii="Times New Roman" w:hAnsi="Times New Roman"/>
          <w:iCs/>
          <w:color w:val="000000"/>
          <w:sz w:val="28"/>
          <w:lang w:val="uk-UA"/>
        </w:rPr>
        <w:t xml:space="preserve"> </w:t>
      </w:r>
      <w:r>
        <w:rPr>
          <w:rFonts w:ascii="Times New Roman" w:hAnsi="Times New Roman"/>
          <w:iCs/>
          <w:color w:val="000000"/>
          <w:sz w:val="28"/>
        </w:rPr>
        <w:t>6.</w:t>
      </w:r>
      <w:r>
        <w:rPr>
          <w:rFonts w:ascii="Times New Roman" w:hAnsi="Times New Roman"/>
          <w:iCs/>
          <w:color w:val="000000"/>
          <w:sz w:val="28"/>
          <w:lang w:val="uk-UA"/>
        </w:rPr>
        <w:t xml:space="preserve"> –</w:t>
      </w:r>
      <w:r>
        <w:rPr>
          <w:rFonts w:ascii="Times New Roman" w:hAnsi="Times New Roman"/>
          <w:iCs/>
          <w:color w:val="000000"/>
          <w:sz w:val="28"/>
        </w:rPr>
        <w:t xml:space="preserve"> С.</w:t>
      </w:r>
      <w:r>
        <w:rPr>
          <w:rFonts w:ascii="Times New Roman" w:hAnsi="Times New Roman"/>
          <w:iCs/>
          <w:color w:val="000000"/>
          <w:sz w:val="28"/>
          <w:lang w:val="uk-UA"/>
        </w:rPr>
        <w:t xml:space="preserve"> </w:t>
      </w:r>
      <w:r>
        <w:rPr>
          <w:rFonts w:ascii="Times New Roman" w:hAnsi="Times New Roman"/>
          <w:iCs/>
          <w:color w:val="000000"/>
          <w:sz w:val="28"/>
        </w:rPr>
        <w:t>494–498.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lastRenderedPageBreak/>
        <w:t>Стадницький Д.Г. До питання про плейстоценове зледеніння та походження кам</w:t>
      </w:r>
      <w:r>
        <w:rPr>
          <w:rFonts w:ascii="Times New Roman" w:hAnsi="Times New Roman"/>
          <w:iCs/>
          <w:color w:val="000000"/>
          <w:sz w:val="28"/>
        </w:rPr>
        <w:t>’яних розсипищ в Горганах // Доп. та повід. Львів. ун-ту, 1959. – Вип. 8. – Ч. 2.– С. 10–12.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Стадницкий Д.Г. Геомоpфология Гоpган: Автоpеф. дисс. ... канд. геогp. наук.</w:t>
      </w:r>
      <w:r>
        <w:rPr>
          <w:rFonts w:ascii="Times New Roman" w:hAnsi="Times New Roman"/>
          <w:iCs/>
          <w:color w:val="000000"/>
          <w:sz w:val="28"/>
          <w:lang w:val="uk-UA"/>
        </w:rPr>
        <w:t xml:space="preserve"> – </w:t>
      </w:r>
      <w:r>
        <w:rPr>
          <w:rFonts w:ascii="Times New Roman" w:hAnsi="Times New Roman"/>
          <w:iCs/>
          <w:color w:val="000000"/>
          <w:sz w:val="28"/>
        </w:rPr>
        <w:t>Львов,</w:t>
      </w:r>
      <w:r>
        <w:rPr>
          <w:rFonts w:ascii="Times New Roman" w:hAnsi="Times New Roman"/>
          <w:iCs/>
          <w:color w:val="000000"/>
          <w:sz w:val="28"/>
          <w:lang w:val="uk-UA"/>
        </w:rPr>
        <w:t xml:space="preserve"> </w:t>
      </w:r>
      <w:r>
        <w:rPr>
          <w:rFonts w:ascii="Times New Roman" w:hAnsi="Times New Roman"/>
          <w:iCs/>
          <w:color w:val="000000"/>
          <w:sz w:val="28"/>
        </w:rPr>
        <w:t>1964</w:t>
      </w:r>
      <w:r>
        <w:rPr>
          <w:rFonts w:ascii="Times New Roman" w:hAnsi="Times New Roman"/>
          <w:iCs/>
          <w:color w:val="000000"/>
          <w:sz w:val="28"/>
          <w:lang w:val="uk-UA"/>
        </w:rPr>
        <w:t xml:space="preserve">. – </w:t>
      </w:r>
      <w:r>
        <w:rPr>
          <w:rFonts w:ascii="Times New Roman" w:hAnsi="Times New Roman"/>
          <w:iCs/>
          <w:color w:val="000000"/>
          <w:sz w:val="28"/>
        </w:rPr>
        <w:t>16</w:t>
      </w:r>
      <w:r>
        <w:rPr>
          <w:rFonts w:ascii="Times New Roman" w:hAnsi="Times New Roman"/>
          <w:iCs/>
          <w:color w:val="000000"/>
          <w:sz w:val="28"/>
          <w:lang w:val="uk-UA"/>
        </w:rPr>
        <w:t xml:space="preserve"> </w:t>
      </w:r>
      <w:r>
        <w:rPr>
          <w:rFonts w:ascii="Times New Roman" w:hAnsi="Times New Roman"/>
          <w:iCs/>
          <w:color w:val="000000"/>
          <w:sz w:val="28"/>
        </w:rPr>
        <w:t xml:space="preserve">с.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Стадницький Д.Г., Кравчук Я.С. Деякi закономiрностi розвитку та поширення шкiдливих геоморфологiчних процесiв у Горганах // Питання географiї Українських Карпат. Геогр. зб. – 1969.</w:t>
      </w:r>
      <w:r>
        <w:rPr>
          <w:rFonts w:ascii="Times New Roman" w:hAnsi="Times New Roman"/>
          <w:iCs/>
          <w:color w:val="000000"/>
          <w:sz w:val="28"/>
          <w:lang w:val="uk-UA"/>
        </w:rPr>
        <w:t xml:space="preserve"> </w:t>
      </w:r>
      <w:r>
        <w:rPr>
          <w:rFonts w:ascii="Times New Roman" w:hAnsi="Times New Roman"/>
          <w:iCs/>
          <w:color w:val="000000"/>
          <w:sz w:val="28"/>
        </w:rPr>
        <w:t>– Вип. 9</w:t>
      </w:r>
      <w:r>
        <w:rPr>
          <w:rFonts w:ascii="Times New Roman" w:hAnsi="Times New Roman"/>
          <w:iCs/>
          <w:color w:val="000000"/>
          <w:sz w:val="28"/>
          <w:lang w:val="uk-UA"/>
        </w:rPr>
        <w:t xml:space="preserve">. – </w:t>
      </w:r>
      <w:r>
        <w:rPr>
          <w:rFonts w:ascii="Times New Roman" w:hAnsi="Times New Roman"/>
          <w:iCs/>
          <w:color w:val="000000"/>
          <w:sz w:val="28"/>
        </w:rPr>
        <w:t>С.</w:t>
      </w:r>
      <w:r>
        <w:rPr>
          <w:rFonts w:ascii="Times New Roman" w:hAnsi="Times New Roman"/>
          <w:iCs/>
          <w:color w:val="000000"/>
          <w:sz w:val="28"/>
          <w:lang w:val="uk-UA"/>
        </w:rPr>
        <w:t xml:space="preserve"> </w:t>
      </w:r>
      <w:r>
        <w:rPr>
          <w:rFonts w:ascii="Times New Roman" w:hAnsi="Times New Roman"/>
          <w:iCs/>
          <w:color w:val="000000"/>
          <w:sz w:val="28"/>
        </w:rPr>
        <w:t xml:space="preserve">150–153.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Стадницький Д.Г., Сливка Р.О. Особливостi розвитку i поширення сучасних геоморфологiчних процесiв на територiї Свидiвця // Вiсн. Львiв. ун-ту. Сер. геогр.</w:t>
      </w:r>
      <w:r>
        <w:rPr>
          <w:rFonts w:ascii="Times New Roman" w:hAnsi="Times New Roman"/>
          <w:iCs/>
          <w:color w:val="000000"/>
          <w:sz w:val="28"/>
          <w:lang w:val="uk-UA"/>
        </w:rPr>
        <w:t xml:space="preserve"> – </w:t>
      </w:r>
      <w:r>
        <w:rPr>
          <w:rFonts w:ascii="Times New Roman" w:hAnsi="Times New Roman"/>
          <w:iCs/>
          <w:color w:val="000000"/>
          <w:sz w:val="28"/>
        </w:rPr>
        <w:t>1970.</w:t>
      </w:r>
      <w:r>
        <w:rPr>
          <w:rFonts w:ascii="Times New Roman" w:hAnsi="Times New Roman"/>
          <w:iCs/>
          <w:color w:val="000000"/>
          <w:sz w:val="28"/>
          <w:lang w:val="uk-UA"/>
        </w:rPr>
        <w:t xml:space="preserve"> – </w:t>
      </w:r>
      <w:r>
        <w:rPr>
          <w:rFonts w:ascii="Times New Roman" w:hAnsi="Times New Roman"/>
          <w:iCs/>
          <w:color w:val="000000"/>
          <w:sz w:val="28"/>
        </w:rPr>
        <w:t>Вип. 5</w:t>
      </w:r>
      <w:r>
        <w:rPr>
          <w:rFonts w:ascii="Times New Roman" w:hAnsi="Times New Roman"/>
          <w:iCs/>
          <w:color w:val="000000"/>
          <w:sz w:val="28"/>
          <w:lang w:val="uk-UA"/>
        </w:rPr>
        <w:t>.</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Стационарное изучение плоскостного смыва в Передкарпатье / Болюх О.И., Канаш А.П., Кит М.Г., Кравчук Я.С. – Львов: Вища школа, 1976. – 115 с.</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iCs/>
          <w:color w:val="000000"/>
          <w:sz w:val="28"/>
        </w:rPr>
        <w:t>Стецюк В.В. Теорія і практика еколого-геоморфологічних досліджень у морфокліматичних зонах. – К.: Вересень, 1998. – 289 с.</w:t>
      </w:r>
    </w:p>
    <w:p w:rsidR="001E1DDF" w:rsidRDefault="001E1DDF" w:rsidP="00EE4309">
      <w:pPr>
        <w:numPr>
          <w:ilvl w:val="0"/>
          <w:numId w:val="46"/>
        </w:numPr>
        <w:spacing w:line="360" w:lineRule="auto"/>
        <w:jc w:val="both"/>
        <w:rPr>
          <w:rFonts w:ascii="Times New Roman" w:hAnsi="Times New Roman"/>
          <w:sz w:val="28"/>
        </w:rPr>
      </w:pPr>
      <w:r>
        <w:rPr>
          <w:rStyle w:val="afb"/>
          <w:rFonts w:ascii="Times New Roman" w:hAnsi="Times New Roman"/>
          <w:b w:val="0"/>
          <w:bCs w:val="0"/>
          <w:sz w:val="28"/>
          <w:lang w:val="uk-UA"/>
        </w:rPr>
        <w:t xml:space="preserve">Стецюк В.В. Сучасний морфогенез та рельєф морфокліматичної зони як екологічний чинник: </w:t>
      </w:r>
      <w:r>
        <w:rPr>
          <w:rStyle w:val="afb"/>
          <w:rFonts w:ascii="Times New Roman" w:hAnsi="Times New Roman"/>
          <w:b w:val="0"/>
          <w:bCs w:val="0"/>
          <w:sz w:val="28"/>
        </w:rPr>
        <w:t xml:space="preserve">Автореф. дис. … д-ра геогр. наук. </w:t>
      </w:r>
      <w:r>
        <w:rPr>
          <w:rFonts w:ascii="Times New Roman" w:hAnsi="Times New Roman"/>
          <w:iCs/>
          <w:color w:val="000000"/>
          <w:sz w:val="28"/>
        </w:rPr>
        <w:t xml:space="preserve">– </w:t>
      </w:r>
      <w:r>
        <w:rPr>
          <w:rStyle w:val="afb"/>
          <w:rFonts w:ascii="Times New Roman" w:hAnsi="Times New Roman"/>
          <w:b w:val="0"/>
          <w:bCs w:val="0"/>
          <w:sz w:val="28"/>
        </w:rPr>
        <w:t xml:space="preserve">К.: ІГ НАНУ. </w:t>
      </w:r>
      <w:r>
        <w:rPr>
          <w:rFonts w:ascii="Times New Roman" w:hAnsi="Times New Roman"/>
          <w:iCs/>
          <w:color w:val="000000"/>
          <w:sz w:val="28"/>
        </w:rPr>
        <w:t>–</w:t>
      </w:r>
      <w:r>
        <w:rPr>
          <w:rStyle w:val="afb"/>
          <w:rFonts w:ascii="Times New Roman" w:hAnsi="Times New Roman"/>
          <w:b w:val="0"/>
          <w:bCs w:val="0"/>
          <w:sz w:val="28"/>
        </w:rPr>
        <w:t xml:space="preserve"> 1999.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lang w:val="uk-UA"/>
        </w:rPr>
        <w:t xml:space="preserve">Стихійні природні та природно-техногенні явища на території України / Руденко Л.Г., Палієнко В.П., Харитонов О.М., Почтаренко В.І., Колот Е.І. // </w:t>
      </w:r>
      <w:r>
        <w:rPr>
          <w:rFonts w:ascii="Times New Roman" w:hAnsi="Times New Roman" w:hint="eastAsia"/>
          <w:sz w:val="28"/>
          <w:lang w:val="uk-UA"/>
        </w:rPr>
        <w:t>Укр</w:t>
      </w:r>
      <w:r>
        <w:rPr>
          <w:rFonts w:ascii="Times New Roman" w:hAnsi="Times New Roman" w:hint="eastAsia"/>
          <w:sz w:val="28"/>
          <w:lang w:val="uk-UA"/>
        </w:rPr>
        <w:t>.</w:t>
      </w:r>
      <w:r>
        <w:rPr>
          <w:rFonts w:ascii="Times New Roman" w:hAnsi="Times New Roman"/>
          <w:sz w:val="28"/>
          <w:lang w:val="uk-UA"/>
        </w:rPr>
        <w:t xml:space="preserve"> г</w:t>
      </w:r>
      <w:r>
        <w:rPr>
          <w:rFonts w:ascii="Times New Roman" w:hAnsi="Times New Roman" w:hint="eastAsia"/>
          <w:sz w:val="28"/>
          <w:lang w:val="uk-UA"/>
        </w:rPr>
        <w:t>еогр</w:t>
      </w:r>
      <w:r>
        <w:rPr>
          <w:rFonts w:ascii="Times New Roman" w:hAnsi="Times New Roman" w:hint="eastAsia"/>
          <w:sz w:val="28"/>
          <w:lang w:val="uk-UA"/>
        </w:rPr>
        <w:t>.</w:t>
      </w:r>
      <w:r>
        <w:rPr>
          <w:rFonts w:ascii="Times New Roman" w:hAnsi="Times New Roman"/>
          <w:sz w:val="28"/>
          <w:lang w:val="uk-UA"/>
        </w:rPr>
        <w:t xml:space="preserve"> журнал. – 1994. – № 1.</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C</w:t>
      </w:r>
      <w:r>
        <w:rPr>
          <w:rFonts w:ascii="Times New Roman" w:hAnsi="Times New Roman"/>
          <w:iCs/>
          <w:color w:val="000000"/>
          <w:sz w:val="28"/>
          <w:lang w:val="uk-UA"/>
        </w:rPr>
        <w:t>тойко С.М., Третяк П.Р. Сучасн</w:t>
      </w:r>
      <w:r>
        <w:rPr>
          <w:rFonts w:ascii="Times New Roman" w:hAnsi="Times New Roman"/>
          <w:iCs/>
          <w:color w:val="000000"/>
          <w:sz w:val="28"/>
        </w:rPr>
        <w:t>i</w:t>
      </w:r>
      <w:r>
        <w:rPr>
          <w:rFonts w:ascii="Times New Roman" w:hAnsi="Times New Roman"/>
          <w:iCs/>
          <w:color w:val="000000"/>
          <w:sz w:val="28"/>
          <w:lang w:val="uk-UA"/>
        </w:rPr>
        <w:t xml:space="preserve"> н</w:t>
      </w:r>
      <w:r>
        <w:rPr>
          <w:rFonts w:ascii="Times New Roman" w:hAnsi="Times New Roman"/>
          <w:iCs/>
          <w:color w:val="000000"/>
          <w:sz w:val="28"/>
        </w:rPr>
        <w:t>i</w:t>
      </w:r>
      <w:r>
        <w:rPr>
          <w:rFonts w:ascii="Times New Roman" w:hAnsi="Times New Roman"/>
          <w:iCs/>
          <w:color w:val="000000"/>
          <w:sz w:val="28"/>
          <w:lang w:val="uk-UA"/>
        </w:rPr>
        <w:t>вальн</w:t>
      </w:r>
      <w:r>
        <w:rPr>
          <w:rFonts w:ascii="Times New Roman" w:hAnsi="Times New Roman"/>
          <w:iCs/>
          <w:color w:val="000000"/>
          <w:sz w:val="28"/>
        </w:rPr>
        <w:t>i</w:t>
      </w:r>
      <w:r>
        <w:rPr>
          <w:rFonts w:ascii="Times New Roman" w:hAnsi="Times New Roman"/>
          <w:iCs/>
          <w:color w:val="000000"/>
          <w:sz w:val="28"/>
          <w:lang w:val="uk-UA"/>
        </w:rPr>
        <w:t xml:space="preserve"> процеси у високогір’ї Чорногори та питання охорони г</w:t>
      </w:r>
      <w:r>
        <w:rPr>
          <w:rFonts w:ascii="Times New Roman" w:hAnsi="Times New Roman"/>
          <w:iCs/>
          <w:color w:val="000000"/>
          <w:sz w:val="28"/>
        </w:rPr>
        <w:t>i</w:t>
      </w:r>
      <w:r>
        <w:rPr>
          <w:rFonts w:ascii="Times New Roman" w:hAnsi="Times New Roman"/>
          <w:iCs/>
          <w:color w:val="000000"/>
          <w:sz w:val="28"/>
          <w:lang w:val="uk-UA"/>
        </w:rPr>
        <w:t>рських ландшафт</w:t>
      </w:r>
      <w:r>
        <w:rPr>
          <w:rFonts w:ascii="Times New Roman" w:hAnsi="Times New Roman"/>
          <w:iCs/>
          <w:color w:val="000000"/>
          <w:sz w:val="28"/>
        </w:rPr>
        <w:t>i</w:t>
      </w:r>
      <w:r>
        <w:rPr>
          <w:rFonts w:ascii="Times New Roman" w:hAnsi="Times New Roman"/>
          <w:iCs/>
          <w:color w:val="000000"/>
          <w:sz w:val="28"/>
          <w:lang w:val="uk-UA"/>
        </w:rPr>
        <w:t>в // В</w:t>
      </w:r>
      <w:r>
        <w:rPr>
          <w:rFonts w:ascii="Times New Roman" w:hAnsi="Times New Roman"/>
          <w:iCs/>
          <w:color w:val="000000"/>
          <w:sz w:val="28"/>
        </w:rPr>
        <w:t>i</w:t>
      </w:r>
      <w:r>
        <w:rPr>
          <w:rFonts w:ascii="Times New Roman" w:hAnsi="Times New Roman"/>
          <w:iCs/>
          <w:color w:val="000000"/>
          <w:sz w:val="28"/>
          <w:lang w:val="uk-UA"/>
        </w:rPr>
        <w:t>сник АН УРСР. – 1978. – № 10. – С. 81–87.</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Структура речных систем и индикационная оценка их гидрографических характеристик / Гарцман И.Н., Казанский Б.А., Карасев М.С. и др. // Тр. ДВНИГМИ. – 1976.</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Вып. 54. – С. 69–92.</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Сусідко М.М., Лук’янець О.І. Селеві явища на території Карпат // Укр. геогр. журн. – 1999. – № 2. – С. 43–46.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Тектоника Украинских Карпат. Объяснительная записка к тектонической карте Украинских Карпат // Ред. С.С. Круглов. – Киев, 1986. – 152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Тектоническая карта Карпато-Балканской горной системы и прилегающих областей</w:t>
      </w:r>
      <w:r>
        <w:rPr>
          <w:rFonts w:ascii="Times New Roman" w:hAnsi="Times New Roman"/>
          <w:iCs/>
          <w:color w:val="000000"/>
          <w:sz w:val="28"/>
          <w:lang w:val="uk-UA"/>
        </w:rPr>
        <w:t>,</w:t>
      </w:r>
      <w:r>
        <w:rPr>
          <w:rFonts w:ascii="Times New Roman" w:hAnsi="Times New Roman"/>
          <w:iCs/>
          <w:color w:val="000000"/>
          <w:sz w:val="28"/>
        </w:rPr>
        <w:t xml:space="preserve"> масштаба 1: 100000 </w:t>
      </w:r>
      <w:r>
        <w:rPr>
          <w:rFonts w:ascii="Times New Roman" w:hAnsi="Times New Roman"/>
          <w:iCs/>
          <w:color w:val="000000"/>
          <w:sz w:val="28"/>
          <w:lang w:val="uk-UA"/>
        </w:rPr>
        <w:t>/</w:t>
      </w:r>
      <w:r>
        <w:rPr>
          <w:rFonts w:ascii="Times New Roman" w:hAnsi="Times New Roman"/>
          <w:iCs/>
          <w:color w:val="000000"/>
          <w:sz w:val="28"/>
        </w:rPr>
        <w:t xml:space="preserve"> Ред. Магел. геол. ин-тут им. Д. Штура. – Братислава, ЮНЕСКО. </w:t>
      </w:r>
      <w:r>
        <w:rPr>
          <w:rFonts w:ascii="Times New Roman" w:hAnsi="Times New Roman"/>
          <w:iCs/>
          <w:color w:val="000000"/>
          <w:sz w:val="28"/>
          <w:lang w:val="uk-UA"/>
        </w:rPr>
        <w:t xml:space="preserve">– </w:t>
      </w:r>
      <w:r>
        <w:rPr>
          <w:rFonts w:ascii="Times New Roman" w:hAnsi="Times New Roman"/>
          <w:iCs/>
          <w:color w:val="000000"/>
          <w:sz w:val="28"/>
        </w:rPr>
        <w:t>П</w:t>
      </w:r>
      <w:r>
        <w:rPr>
          <w:rFonts w:ascii="Times New Roman" w:hAnsi="Times New Roman"/>
          <w:iCs/>
          <w:color w:val="000000"/>
          <w:sz w:val="28"/>
          <w:lang w:val="uk-UA"/>
        </w:rPr>
        <w:t>а</w:t>
      </w:r>
      <w:r>
        <w:rPr>
          <w:rFonts w:ascii="Times New Roman" w:hAnsi="Times New Roman"/>
          <w:iCs/>
          <w:color w:val="000000"/>
          <w:sz w:val="28"/>
        </w:rPr>
        <w:t>риж, 1973. – 9 л.</w:t>
      </w:r>
    </w:p>
    <w:p w:rsidR="001E1DDF" w:rsidRDefault="001E1DDF" w:rsidP="00EE4309">
      <w:pPr>
        <w:numPr>
          <w:ilvl w:val="0"/>
          <w:numId w:val="46"/>
        </w:numPr>
        <w:spacing w:line="360" w:lineRule="auto"/>
        <w:jc w:val="both"/>
        <w:rPr>
          <w:rFonts w:ascii="Times New Roman" w:hAnsi="Times New Roman"/>
          <w:iCs/>
          <w:sz w:val="28"/>
        </w:rPr>
      </w:pPr>
      <w:r>
        <w:rPr>
          <w:rFonts w:ascii="Times New Roman" w:hAnsi="Times New Roman"/>
          <w:iCs/>
          <w:color w:val="000000"/>
          <w:sz w:val="28"/>
        </w:rPr>
        <w:t xml:space="preserve">Тектоническая карта Украинских Карпат. Масштаб 1:200000 / Ред. В.В. Глушко, С.С. </w:t>
      </w:r>
      <w:r>
        <w:rPr>
          <w:rFonts w:ascii="Times New Roman" w:hAnsi="Times New Roman"/>
          <w:iCs/>
          <w:sz w:val="28"/>
        </w:rPr>
        <w:t xml:space="preserve">Круглов. </w:t>
      </w:r>
      <w:r>
        <w:rPr>
          <w:rFonts w:ascii="Times New Roman" w:hAnsi="Times New Roman"/>
          <w:iCs/>
          <w:sz w:val="28"/>
          <w:lang w:val="uk-UA"/>
        </w:rPr>
        <w:t xml:space="preserve">и др. </w:t>
      </w:r>
      <w:r>
        <w:rPr>
          <w:rFonts w:ascii="Times New Roman" w:hAnsi="Times New Roman"/>
          <w:iCs/>
          <w:sz w:val="28"/>
        </w:rPr>
        <w:t>УНИГРИ, Запад.-Укр. производ. геол. обьединение.</w:t>
      </w:r>
      <w:r>
        <w:rPr>
          <w:rFonts w:ascii="Times New Roman" w:hAnsi="Times New Roman"/>
          <w:iCs/>
          <w:sz w:val="28"/>
          <w:lang w:val="uk-UA"/>
        </w:rPr>
        <w:t xml:space="preserve"> –</w:t>
      </w:r>
      <w:r>
        <w:rPr>
          <w:rFonts w:ascii="Times New Roman" w:hAnsi="Times New Roman"/>
          <w:iCs/>
          <w:sz w:val="28"/>
        </w:rPr>
        <w:t xml:space="preserve"> 1986</w:t>
      </w:r>
      <w:r>
        <w:rPr>
          <w:rFonts w:ascii="Times New Roman" w:hAnsi="Times New Roman"/>
          <w:iCs/>
          <w:sz w:val="28"/>
          <w:lang w:val="uk-UA"/>
        </w:rPr>
        <w:t>. –</w:t>
      </w:r>
      <w:r>
        <w:rPr>
          <w:rFonts w:ascii="Times New Roman" w:hAnsi="Times New Roman"/>
          <w:iCs/>
          <w:sz w:val="28"/>
        </w:rPr>
        <w:t xml:space="preserve"> 6 л.</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iCs/>
          <w:color w:val="000000"/>
          <w:sz w:val="28"/>
        </w:rPr>
        <w:t xml:space="preserve">Тер-Степанян Г.И. Типы глубинной ползучести склонов в скальных породах // Пробл. геомеханики. – № 3. – Ереван, 1969. </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sz w:val="28"/>
        </w:rPr>
        <w:t>Тимофеев Д.А. Терминология денудации и склонов. – М.: Наука, 1978. – 241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Тимофеев Д.А. Элементарные морфологические единицы как объект геоморфологического анализа // Геоморфология. – 1984, № 1. – С. 19–20.</w:t>
      </w:r>
    </w:p>
    <w:p w:rsidR="001E1DDF" w:rsidRDefault="001E1DDF" w:rsidP="00EE4309">
      <w:pPr>
        <w:numPr>
          <w:ilvl w:val="0"/>
          <w:numId w:val="46"/>
        </w:numPr>
        <w:spacing w:line="360" w:lineRule="auto"/>
        <w:jc w:val="both"/>
        <w:rPr>
          <w:rFonts w:ascii="Times New Roman" w:hAnsi="Times New Roman"/>
          <w:sz w:val="28"/>
        </w:rPr>
      </w:pPr>
      <w:r>
        <w:rPr>
          <w:rFonts w:ascii="Times New Roman" w:hAnsi="Times New Roman"/>
          <w:iCs/>
          <w:color w:val="000000"/>
          <w:sz w:val="28"/>
        </w:rPr>
        <w:t>Титов Э.Э. Экзогенный морфогенез в условиях Верхне-Колымского нагорья: Автореф. дисс. ... докт. геогр. наук. – М., 1983. – 48 с.</w:t>
      </w:r>
    </w:p>
    <w:p w:rsidR="001E1DDF" w:rsidRDefault="001E1DDF" w:rsidP="00EE4309">
      <w:pPr>
        <w:numPr>
          <w:ilvl w:val="0"/>
          <w:numId w:val="46"/>
        </w:numPr>
        <w:spacing w:line="360" w:lineRule="auto"/>
        <w:jc w:val="both"/>
        <w:rPr>
          <w:rFonts w:ascii="Times New Roman" w:hAnsi="Times New Roman"/>
          <w:sz w:val="26"/>
        </w:rPr>
      </w:pPr>
      <w:r>
        <w:rPr>
          <w:rFonts w:ascii="Times New Roman" w:hAnsi="Times New Roman"/>
          <w:sz w:val="28"/>
        </w:rPr>
        <w:t xml:space="preserve">Тыханич В.В. К вопросу геоморфологии Свидовца // Докл. и сообщ. Львовск. отдела Географ. об-ва УССР за 1965 год. </w:t>
      </w:r>
      <w:r>
        <w:rPr>
          <w:rFonts w:ascii="Times New Roman" w:hAnsi="Times New Roman"/>
          <w:iCs/>
          <w:color w:val="000000"/>
          <w:sz w:val="28"/>
        </w:rPr>
        <w:t xml:space="preserve">– </w:t>
      </w:r>
      <w:r>
        <w:rPr>
          <w:rFonts w:ascii="Times New Roman" w:hAnsi="Times New Roman"/>
          <w:iCs/>
          <w:color w:val="000000"/>
          <w:sz w:val="26"/>
        </w:rPr>
        <w:t xml:space="preserve">Львов: </w:t>
      </w:r>
      <w:r>
        <w:rPr>
          <w:rFonts w:ascii="Times New Roman" w:hAnsi="Times New Roman"/>
          <w:sz w:val="26"/>
        </w:rPr>
        <w:t>Изд-во Львовс. у-та, 1967. – С. 97–102.</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Толмаза В.Ф., Крошкин А.Н. Гидроморфометрические характеристики горных рек.</w:t>
      </w:r>
      <w:r>
        <w:rPr>
          <w:rFonts w:ascii="Times New Roman" w:hAnsi="Times New Roman"/>
          <w:iCs/>
          <w:color w:val="000000"/>
          <w:sz w:val="28"/>
          <w:lang w:val="uk-UA"/>
        </w:rPr>
        <w:t xml:space="preserve"> –</w:t>
      </w:r>
      <w:r>
        <w:rPr>
          <w:rFonts w:ascii="Times New Roman" w:hAnsi="Times New Roman"/>
          <w:iCs/>
          <w:color w:val="000000"/>
          <w:sz w:val="28"/>
        </w:rPr>
        <w:t xml:space="preserve"> Фрунзе, 1968.</w:t>
      </w:r>
      <w:r>
        <w:rPr>
          <w:rFonts w:ascii="Times New Roman" w:hAnsi="Times New Roman"/>
          <w:iCs/>
          <w:color w:val="000000"/>
          <w:sz w:val="28"/>
          <w:lang w:val="uk-UA"/>
        </w:rPr>
        <w:t xml:space="preserve"> –</w:t>
      </w:r>
      <w:r>
        <w:rPr>
          <w:rFonts w:ascii="Times New Roman" w:hAnsi="Times New Roman"/>
          <w:iCs/>
          <w:color w:val="000000"/>
          <w:sz w:val="28"/>
        </w:rPr>
        <w:t xml:space="preserve"> 204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Толстых Е.А., Клюкин А.А. Методы измерения количественных параметров экзогенных геологических процессов. – М.: Недра, 1984. – 117 с.</w:t>
      </w:r>
    </w:p>
    <w:p w:rsidR="001E1DDF" w:rsidRDefault="001E1DDF" w:rsidP="00EE4309">
      <w:pPr>
        <w:numPr>
          <w:ilvl w:val="0"/>
          <w:numId w:val="46"/>
        </w:numPr>
        <w:spacing w:line="360" w:lineRule="auto"/>
        <w:jc w:val="both"/>
        <w:rPr>
          <w:rFonts w:ascii="Times New Roman" w:hAnsi="Times New Roman"/>
          <w:iCs/>
          <w:color w:val="000000"/>
          <w:sz w:val="27"/>
          <w:lang w:val="uk-UA"/>
        </w:rPr>
      </w:pPr>
      <w:r>
        <w:rPr>
          <w:rFonts w:ascii="Times New Roman" w:hAnsi="Times New Roman"/>
          <w:iCs/>
          <w:color w:val="000000"/>
          <w:sz w:val="27"/>
          <w:lang w:val="uk-UA"/>
        </w:rPr>
        <w:t>Торнес Дж. Б., Брунсден Д. Геоморфология и время. – М.: Недра, 1981. – 225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uk-UA"/>
        </w:rPr>
        <w:t xml:space="preserve">Третяк П.Р. </w:t>
      </w:r>
      <w:r>
        <w:rPr>
          <w:rFonts w:ascii="Times New Roman" w:hAnsi="Times New Roman"/>
          <w:iCs/>
          <w:color w:val="000000"/>
          <w:sz w:val="28"/>
        </w:rPr>
        <w:t xml:space="preserve">Лавинные природно-территориальные комплексы Украинских Карпат // Докл. и сообщ. Львовск. отд. ГО УССР, 1977. – Вып. 7. – С. 78–84.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Третяк П.Р. О роли снежников в высокогорных ландшафтах Украинских Карпат // Известия ВГО</w:t>
      </w:r>
      <w:r>
        <w:rPr>
          <w:rFonts w:ascii="Times New Roman" w:hAnsi="Times New Roman"/>
          <w:iCs/>
          <w:color w:val="000000"/>
          <w:sz w:val="28"/>
          <w:lang w:val="uk-UA"/>
        </w:rPr>
        <w:t xml:space="preserve">. – </w:t>
      </w:r>
      <w:r>
        <w:rPr>
          <w:rFonts w:ascii="Times New Roman" w:hAnsi="Times New Roman"/>
          <w:iCs/>
          <w:color w:val="000000"/>
          <w:sz w:val="28"/>
        </w:rPr>
        <w:t>1978.</w:t>
      </w:r>
      <w:r>
        <w:rPr>
          <w:rFonts w:ascii="Times New Roman" w:hAnsi="Times New Roman"/>
          <w:iCs/>
          <w:color w:val="000000"/>
          <w:sz w:val="28"/>
          <w:lang w:val="uk-UA"/>
        </w:rPr>
        <w:t xml:space="preserve"> </w:t>
      </w:r>
      <w:r>
        <w:rPr>
          <w:rFonts w:ascii="Times New Roman" w:hAnsi="Times New Roman"/>
          <w:iCs/>
          <w:color w:val="000000"/>
          <w:sz w:val="28"/>
        </w:rPr>
        <w:t xml:space="preserve">– </w:t>
      </w:r>
      <w:r>
        <w:rPr>
          <w:rFonts w:ascii="Times New Roman" w:hAnsi="Times New Roman"/>
          <w:iCs/>
          <w:color w:val="000000"/>
          <w:sz w:val="28"/>
          <w:lang w:val="uk-UA"/>
        </w:rPr>
        <w:t>Т</w:t>
      </w:r>
      <w:r>
        <w:rPr>
          <w:rFonts w:ascii="Times New Roman" w:hAnsi="Times New Roman"/>
          <w:iCs/>
          <w:color w:val="000000"/>
          <w:sz w:val="28"/>
        </w:rPr>
        <w:t>. 110</w:t>
      </w:r>
      <w:r>
        <w:rPr>
          <w:rFonts w:ascii="Times New Roman" w:hAnsi="Times New Roman"/>
          <w:iCs/>
          <w:color w:val="000000"/>
          <w:sz w:val="28"/>
          <w:lang w:val="uk-UA"/>
        </w:rPr>
        <w:t>. – В</w:t>
      </w:r>
      <w:r>
        <w:rPr>
          <w:rFonts w:ascii="Times New Roman" w:hAnsi="Times New Roman"/>
          <w:iCs/>
          <w:color w:val="000000"/>
          <w:sz w:val="28"/>
        </w:rPr>
        <w:t>ып. 2</w:t>
      </w:r>
      <w:r>
        <w:rPr>
          <w:rFonts w:ascii="Times New Roman" w:hAnsi="Times New Roman"/>
          <w:iCs/>
          <w:color w:val="000000"/>
          <w:sz w:val="28"/>
          <w:lang w:val="uk-UA"/>
        </w:rPr>
        <w:t xml:space="preserve">. – </w:t>
      </w:r>
      <w:r>
        <w:rPr>
          <w:rFonts w:ascii="Times New Roman" w:hAnsi="Times New Roman"/>
          <w:iCs/>
          <w:color w:val="000000"/>
          <w:sz w:val="28"/>
        </w:rPr>
        <w:t>С.</w:t>
      </w:r>
      <w:r>
        <w:rPr>
          <w:rFonts w:ascii="Times New Roman" w:hAnsi="Times New Roman"/>
          <w:iCs/>
          <w:color w:val="000000"/>
          <w:sz w:val="28"/>
          <w:lang w:val="uk-UA"/>
        </w:rPr>
        <w:t xml:space="preserve"> </w:t>
      </w:r>
      <w:r>
        <w:rPr>
          <w:rFonts w:ascii="Times New Roman" w:hAnsi="Times New Roman"/>
          <w:iCs/>
          <w:color w:val="000000"/>
          <w:sz w:val="28"/>
        </w:rPr>
        <w:t>142–149.</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Третяк П.Р., Кулешко М.П. Деградация последнего оледенения в Украинских Карпатах // Докл. АН УССР. – Сер. Б. – 1982. – № 8.– С. 26–31.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Украинские Карпат</w:t>
      </w:r>
      <w:r>
        <w:rPr>
          <w:rFonts w:ascii="Times New Roman" w:hAnsi="Times New Roman"/>
          <w:sz w:val="28"/>
        </w:rPr>
        <w:t>ы. Природа / Голубец М.А., Гаврусевич А.Н., Загайкевич И.К. и др. – К.: Наук</w:t>
      </w:r>
      <w:r>
        <w:rPr>
          <w:rFonts w:ascii="Times New Roman" w:hAnsi="Times New Roman"/>
          <w:sz w:val="28"/>
          <w:lang w:val="uk-UA"/>
        </w:rPr>
        <w:t>.</w:t>
      </w:r>
      <w:r>
        <w:rPr>
          <w:rFonts w:ascii="Times New Roman" w:hAnsi="Times New Roman"/>
          <w:sz w:val="28"/>
        </w:rPr>
        <w:t xml:space="preserve"> думка, 1988. – 207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Флоренсов Н.А. О геоморфологических формациях // Геоморфология. – 1971. – № 1. – С. 3–10.</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Харрисон Д.В., Фокон Н.Л. Структуры гравитационного оседания // Структурная геология и тектоника плит . – Т. 2. – М.: Мир. – 1991. – С. 370–374.</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Хомын Я.Б. Роль отдельных видов денудационных процессов в формировании современного рельефа Карпат (на примере бассейна р. Боржавы) // Вестн. Львов. ун-та.</w:t>
      </w:r>
      <w:r>
        <w:rPr>
          <w:rFonts w:ascii="Times New Roman" w:hAnsi="Times New Roman"/>
          <w:iCs/>
          <w:color w:val="000000"/>
          <w:sz w:val="28"/>
          <w:lang w:val="uk-UA"/>
        </w:rPr>
        <w:t xml:space="preserve"> </w:t>
      </w:r>
      <w:r>
        <w:rPr>
          <w:rFonts w:ascii="Times New Roman" w:hAnsi="Times New Roman"/>
          <w:iCs/>
          <w:color w:val="000000"/>
          <w:sz w:val="28"/>
        </w:rPr>
        <w:t>Сер. географ</w:t>
      </w:r>
      <w:r>
        <w:rPr>
          <w:rFonts w:ascii="Times New Roman" w:hAnsi="Times New Roman"/>
          <w:iCs/>
          <w:color w:val="000000"/>
          <w:sz w:val="28"/>
          <w:lang w:val="uk-UA"/>
        </w:rPr>
        <w:t xml:space="preserve">. – </w:t>
      </w:r>
      <w:r>
        <w:rPr>
          <w:rFonts w:ascii="Times New Roman" w:hAnsi="Times New Roman"/>
          <w:iCs/>
          <w:color w:val="000000"/>
          <w:sz w:val="28"/>
        </w:rPr>
        <w:t>1988.</w:t>
      </w:r>
      <w:r>
        <w:rPr>
          <w:rFonts w:ascii="Times New Roman" w:hAnsi="Times New Roman"/>
          <w:iCs/>
          <w:color w:val="000000"/>
          <w:sz w:val="28"/>
          <w:lang w:val="uk-UA"/>
        </w:rPr>
        <w:t xml:space="preserve"> – </w:t>
      </w:r>
      <w:r>
        <w:rPr>
          <w:rFonts w:ascii="Times New Roman" w:hAnsi="Times New Roman"/>
          <w:iCs/>
          <w:color w:val="000000"/>
          <w:sz w:val="28"/>
        </w:rPr>
        <w:t>Вып. 16.</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С.</w:t>
      </w:r>
      <w:r>
        <w:rPr>
          <w:rFonts w:ascii="Times New Roman" w:hAnsi="Times New Roman"/>
          <w:iCs/>
          <w:color w:val="000000"/>
          <w:sz w:val="28"/>
          <w:lang w:val="uk-UA"/>
        </w:rPr>
        <w:t xml:space="preserve"> </w:t>
      </w:r>
      <w:r>
        <w:rPr>
          <w:rFonts w:ascii="Times New Roman" w:hAnsi="Times New Roman"/>
          <w:iCs/>
          <w:color w:val="000000"/>
          <w:sz w:val="28"/>
        </w:rPr>
        <w:t xml:space="preserve">40–43.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Хомин Я.Б. Стационарные исследования денудационных процессов на юго-западных склонах Украинских Карпат:</w:t>
      </w:r>
      <w:r>
        <w:rPr>
          <w:rFonts w:ascii="Times New Roman" w:hAnsi="Times New Roman"/>
          <w:iCs/>
          <w:color w:val="000000"/>
          <w:sz w:val="28"/>
          <w:lang w:val="uk-UA"/>
        </w:rPr>
        <w:t xml:space="preserve"> </w:t>
      </w:r>
      <w:r>
        <w:rPr>
          <w:rFonts w:ascii="Times New Roman" w:hAnsi="Times New Roman"/>
          <w:iCs/>
          <w:color w:val="000000"/>
          <w:sz w:val="28"/>
        </w:rPr>
        <w:t xml:space="preserve">Автореф. дисс... канд. геогр. наук. </w:t>
      </w:r>
      <w:r>
        <w:rPr>
          <w:rFonts w:ascii="Times New Roman" w:hAnsi="Times New Roman"/>
          <w:iCs/>
          <w:color w:val="000000"/>
          <w:sz w:val="28"/>
          <w:lang w:val="uk-UA"/>
        </w:rPr>
        <w:t xml:space="preserve">– </w:t>
      </w:r>
      <w:r>
        <w:rPr>
          <w:rFonts w:ascii="Times New Roman" w:hAnsi="Times New Roman"/>
          <w:iCs/>
          <w:color w:val="000000"/>
          <w:sz w:val="28"/>
        </w:rPr>
        <w:t>Львов, 1992. – 24 с.</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 xml:space="preserve">Хомин Я.Б. Комплексна оцінка розвитку процесів сучасного рельєфотворення в різнопорядкових динамічних системах південно-західних схилів Українських Карпат // Фізична геогр. та геоморф. – 1992. – № 39. – С. 128–132. </w:t>
      </w:r>
    </w:p>
    <w:p w:rsidR="001E1DDF" w:rsidRDefault="001E1DDF" w:rsidP="00EE4309">
      <w:pPr>
        <w:numPr>
          <w:ilvl w:val="0"/>
          <w:numId w:val="46"/>
        </w:numPr>
        <w:spacing w:line="360" w:lineRule="auto"/>
        <w:jc w:val="both"/>
        <w:rPr>
          <w:rFonts w:ascii="Times New Roman" w:hAnsi="Times New Roman"/>
          <w:iCs/>
          <w:color w:val="000000"/>
          <w:sz w:val="26"/>
        </w:rPr>
      </w:pPr>
      <w:r>
        <w:rPr>
          <w:rFonts w:ascii="Times New Roman" w:hAnsi="Times New Roman"/>
          <w:sz w:val="28"/>
          <w:lang w:val="uk-UA"/>
        </w:rPr>
        <w:t>Хортон Р.</w:t>
      </w:r>
      <w:r>
        <w:rPr>
          <w:rFonts w:ascii="Times New Roman" w:hAnsi="Times New Roman"/>
          <w:sz w:val="28"/>
        </w:rPr>
        <w:t>Е</w:t>
      </w:r>
      <w:r>
        <w:rPr>
          <w:rFonts w:ascii="Times New Roman" w:hAnsi="Times New Roman"/>
          <w:sz w:val="28"/>
          <w:lang w:val="uk-UA"/>
        </w:rPr>
        <w:t xml:space="preserve">. </w:t>
      </w:r>
      <w:r>
        <w:rPr>
          <w:rFonts w:ascii="Times New Roman" w:hAnsi="Times New Roman"/>
          <w:sz w:val="28"/>
        </w:rPr>
        <w:t xml:space="preserve">Эрозионное развитие рек и водосборных бассейнов. </w:t>
      </w:r>
      <w:r>
        <w:rPr>
          <w:rFonts w:ascii="Times New Roman" w:hAnsi="Times New Roman"/>
          <w:spacing w:val="-12"/>
          <w:sz w:val="28"/>
        </w:rPr>
        <w:t>–М., 1948. – 158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Цысь П.Н. Схема геомоpфологического pайониpования западных областей Укpаинской ССР //</w:t>
      </w:r>
      <w:r>
        <w:rPr>
          <w:rFonts w:ascii="Times New Roman" w:hAnsi="Times New Roman"/>
          <w:iCs/>
          <w:color w:val="000000"/>
          <w:sz w:val="28"/>
          <w:lang w:val="uk-UA"/>
        </w:rPr>
        <w:t xml:space="preserve"> </w:t>
      </w:r>
      <w:r>
        <w:rPr>
          <w:rFonts w:ascii="Times New Roman" w:hAnsi="Times New Roman"/>
          <w:iCs/>
          <w:color w:val="000000"/>
          <w:sz w:val="28"/>
        </w:rPr>
        <w:t>Геогpаф. сб. Львов. ун-та.</w:t>
      </w:r>
      <w:r>
        <w:rPr>
          <w:rFonts w:ascii="Times New Roman" w:hAnsi="Times New Roman"/>
          <w:iCs/>
          <w:color w:val="000000"/>
          <w:sz w:val="28"/>
          <w:lang w:val="uk-UA"/>
        </w:rPr>
        <w:t xml:space="preserve"> – </w:t>
      </w:r>
      <w:r>
        <w:rPr>
          <w:rFonts w:ascii="Times New Roman" w:hAnsi="Times New Roman"/>
          <w:iCs/>
          <w:color w:val="000000"/>
          <w:sz w:val="28"/>
        </w:rPr>
        <w:t>Львов,</w:t>
      </w:r>
      <w:r>
        <w:rPr>
          <w:rFonts w:ascii="Times New Roman" w:hAnsi="Times New Roman"/>
          <w:iCs/>
          <w:color w:val="000000"/>
          <w:sz w:val="28"/>
          <w:lang w:val="uk-UA"/>
        </w:rPr>
        <w:t xml:space="preserve"> </w:t>
      </w:r>
      <w:r>
        <w:rPr>
          <w:rFonts w:ascii="Times New Roman" w:hAnsi="Times New Roman"/>
          <w:iCs/>
          <w:color w:val="000000"/>
          <w:sz w:val="28"/>
        </w:rPr>
        <w:t>1951</w:t>
      </w:r>
      <w:r>
        <w:rPr>
          <w:rFonts w:ascii="Times New Roman" w:hAnsi="Times New Roman"/>
          <w:iCs/>
          <w:color w:val="000000"/>
          <w:sz w:val="28"/>
          <w:lang w:val="uk-UA"/>
        </w:rPr>
        <w:t>. – В</w:t>
      </w:r>
      <w:r>
        <w:rPr>
          <w:rFonts w:ascii="Times New Roman" w:hAnsi="Times New Roman"/>
          <w:iCs/>
          <w:color w:val="000000"/>
          <w:sz w:val="28"/>
        </w:rPr>
        <w:t>ып. 1</w:t>
      </w:r>
      <w:r>
        <w:rPr>
          <w:rFonts w:ascii="Times New Roman" w:hAnsi="Times New Roman"/>
          <w:iCs/>
          <w:color w:val="000000"/>
          <w:sz w:val="28"/>
          <w:lang w:val="uk-UA"/>
        </w:rPr>
        <w:t>. – С</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11–62.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Цысь П.Н. К вопpосу о денудационных уpовнях в Советских Каpпатах // Доп. та повiдомл. Львiв. ун-ту. – 1955</w:t>
      </w:r>
      <w:r>
        <w:rPr>
          <w:rFonts w:ascii="Times New Roman" w:hAnsi="Times New Roman"/>
          <w:iCs/>
          <w:color w:val="000000"/>
          <w:sz w:val="28"/>
          <w:lang w:val="uk-UA"/>
        </w:rPr>
        <w:t>. – Ч</w:t>
      </w:r>
      <w:r>
        <w:rPr>
          <w:rFonts w:ascii="Times New Roman" w:hAnsi="Times New Roman"/>
          <w:iCs/>
          <w:color w:val="000000"/>
          <w:sz w:val="28"/>
        </w:rPr>
        <w:t>. 2</w:t>
      </w:r>
      <w:r>
        <w:rPr>
          <w:rFonts w:ascii="Times New Roman" w:hAnsi="Times New Roman"/>
          <w:iCs/>
          <w:color w:val="000000"/>
          <w:sz w:val="28"/>
          <w:lang w:val="uk-UA"/>
        </w:rPr>
        <w:t>. – В</w:t>
      </w:r>
      <w:r>
        <w:rPr>
          <w:rFonts w:ascii="Times New Roman" w:hAnsi="Times New Roman"/>
          <w:iCs/>
          <w:color w:val="000000"/>
          <w:sz w:val="28"/>
        </w:rPr>
        <w:t>ип. 6</w:t>
      </w:r>
      <w:r>
        <w:rPr>
          <w:rFonts w:ascii="Times New Roman" w:hAnsi="Times New Roman"/>
          <w:iCs/>
          <w:color w:val="000000"/>
          <w:sz w:val="28"/>
          <w:lang w:val="uk-UA"/>
        </w:rPr>
        <w:t>. – С</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 xml:space="preserve">3–4.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Цысь П.Н. Геомоp</w:t>
      </w:r>
      <w:r>
        <w:rPr>
          <w:rFonts w:ascii="Times New Roman" w:hAnsi="Times New Roman"/>
          <w:iCs/>
          <w:color w:val="000000"/>
          <w:sz w:val="28"/>
          <w:lang w:val="uk-UA"/>
        </w:rPr>
        <w:t>ф</w:t>
      </w:r>
      <w:r>
        <w:rPr>
          <w:rFonts w:ascii="Times New Roman" w:hAnsi="Times New Roman"/>
          <w:iCs/>
          <w:color w:val="000000"/>
          <w:sz w:val="28"/>
        </w:rPr>
        <w:t>ологическое pайониpование Советских Каpпат // Доп. та повiдомл. Львiв. ун-ту. – 1956</w:t>
      </w:r>
      <w:r>
        <w:rPr>
          <w:rFonts w:ascii="Times New Roman" w:hAnsi="Times New Roman"/>
          <w:iCs/>
          <w:color w:val="000000"/>
          <w:sz w:val="28"/>
          <w:lang w:val="uk-UA"/>
        </w:rPr>
        <w:t>. – Ч</w:t>
      </w:r>
      <w:r>
        <w:rPr>
          <w:rFonts w:ascii="Times New Roman" w:hAnsi="Times New Roman"/>
          <w:iCs/>
          <w:color w:val="000000"/>
          <w:sz w:val="28"/>
        </w:rPr>
        <w:t xml:space="preserve">. 2. – </w:t>
      </w:r>
      <w:r>
        <w:rPr>
          <w:rFonts w:ascii="Times New Roman" w:hAnsi="Times New Roman"/>
          <w:iCs/>
          <w:color w:val="000000"/>
          <w:sz w:val="28"/>
          <w:lang w:val="uk-UA"/>
        </w:rPr>
        <w:t>С</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40–42.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Цысь П.Н. Некоторые особенности pазвития долинных систем Советских Каpпат //</w:t>
      </w:r>
      <w:r>
        <w:rPr>
          <w:rFonts w:ascii="Times New Roman" w:hAnsi="Times New Roman"/>
          <w:iCs/>
          <w:color w:val="000000"/>
          <w:sz w:val="28"/>
          <w:lang w:val="uk-UA"/>
        </w:rPr>
        <w:t xml:space="preserve"> </w:t>
      </w:r>
      <w:r>
        <w:rPr>
          <w:rFonts w:ascii="Times New Roman" w:hAnsi="Times New Roman"/>
          <w:iCs/>
          <w:color w:val="000000"/>
          <w:spacing w:val="-12"/>
          <w:sz w:val="28"/>
        </w:rPr>
        <w:t>Изв. Всесоюз. географ. общ-ва. – 1957.</w:t>
      </w:r>
      <w:r>
        <w:rPr>
          <w:rFonts w:ascii="Times New Roman" w:hAnsi="Times New Roman"/>
          <w:iCs/>
          <w:color w:val="000000"/>
          <w:spacing w:val="-12"/>
          <w:sz w:val="28"/>
          <w:lang w:val="uk-UA"/>
        </w:rPr>
        <w:t xml:space="preserve"> – </w:t>
      </w:r>
      <w:r>
        <w:rPr>
          <w:rFonts w:ascii="Times New Roman" w:hAnsi="Times New Roman"/>
          <w:iCs/>
          <w:color w:val="000000"/>
          <w:spacing w:val="-12"/>
          <w:sz w:val="28"/>
        </w:rPr>
        <w:t>Т. 89</w:t>
      </w:r>
      <w:r>
        <w:rPr>
          <w:rFonts w:ascii="Times New Roman" w:hAnsi="Times New Roman"/>
          <w:iCs/>
          <w:color w:val="000000"/>
          <w:spacing w:val="-12"/>
          <w:sz w:val="28"/>
          <w:lang w:val="uk-UA"/>
        </w:rPr>
        <w:t>. – В</w:t>
      </w:r>
      <w:r>
        <w:rPr>
          <w:rFonts w:ascii="Times New Roman" w:hAnsi="Times New Roman"/>
          <w:iCs/>
          <w:color w:val="000000"/>
          <w:spacing w:val="-12"/>
          <w:sz w:val="28"/>
        </w:rPr>
        <w:t>ып. 1</w:t>
      </w:r>
      <w:r>
        <w:rPr>
          <w:rFonts w:ascii="Times New Roman" w:hAnsi="Times New Roman"/>
          <w:iCs/>
          <w:color w:val="000000"/>
          <w:spacing w:val="-12"/>
          <w:sz w:val="28"/>
          <w:lang w:val="uk-UA"/>
        </w:rPr>
        <w:t>. – М.: Изд-во АН СРСР</w:t>
      </w:r>
      <w:r>
        <w:rPr>
          <w:rFonts w:ascii="Times New Roman" w:hAnsi="Times New Roman"/>
          <w:iCs/>
          <w:color w:val="000000"/>
          <w:sz w:val="28"/>
          <w:lang w:val="uk-UA"/>
        </w:rPr>
        <w:t xml:space="preserve">. – С. 53–56.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Цысь П.Н. Полонинский пенеплен и денудационные уpовни Советских Каpпат // Геол. сб. Львовск. геол. об-ва</w:t>
      </w:r>
      <w:r>
        <w:rPr>
          <w:rFonts w:ascii="Times New Roman" w:hAnsi="Times New Roman"/>
          <w:iCs/>
          <w:color w:val="000000"/>
          <w:sz w:val="28"/>
          <w:lang w:val="uk-UA"/>
        </w:rPr>
        <w:t xml:space="preserve">. – № </w:t>
      </w:r>
      <w:r>
        <w:rPr>
          <w:rFonts w:ascii="Times New Roman" w:hAnsi="Times New Roman"/>
          <w:iCs/>
          <w:color w:val="000000"/>
          <w:sz w:val="28"/>
        </w:rPr>
        <w:t>4</w:t>
      </w:r>
      <w:r>
        <w:rPr>
          <w:rFonts w:ascii="Times New Roman" w:hAnsi="Times New Roman"/>
          <w:iCs/>
          <w:color w:val="000000"/>
          <w:sz w:val="28"/>
          <w:lang w:val="uk-UA"/>
        </w:rPr>
        <w:t xml:space="preserve">. – </w:t>
      </w:r>
      <w:r>
        <w:rPr>
          <w:rFonts w:ascii="Times New Roman" w:hAnsi="Times New Roman"/>
          <w:iCs/>
          <w:color w:val="000000"/>
          <w:sz w:val="28"/>
        </w:rPr>
        <w:t>1957</w:t>
      </w:r>
      <w:r>
        <w:rPr>
          <w:rFonts w:ascii="Times New Roman" w:hAnsi="Times New Roman"/>
          <w:iCs/>
          <w:color w:val="000000"/>
          <w:sz w:val="28"/>
          <w:lang w:val="uk-UA"/>
        </w:rPr>
        <w:t>.– С. 313–330.</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Цись П.М. Деяк</w:t>
      </w:r>
      <w:r>
        <w:rPr>
          <w:rFonts w:ascii="Times New Roman" w:hAnsi="Times New Roman"/>
          <w:iCs/>
          <w:color w:val="000000"/>
          <w:sz w:val="28"/>
        </w:rPr>
        <w:t>i</w:t>
      </w:r>
      <w:r>
        <w:rPr>
          <w:rFonts w:ascii="Times New Roman" w:hAnsi="Times New Roman"/>
          <w:iCs/>
          <w:color w:val="000000"/>
          <w:sz w:val="28"/>
          <w:lang w:val="uk-UA"/>
        </w:rPr>
        <w:t xml:space="preserve"> п</w:t>
      </w:r>
      <w:r>
        <w:rPr>
          <w:rFonts w:ascii="Times New Roman" w:hAnsi="Times New Roman"/>
          <w:iCs/>
          <w:color w:val="000000"/>
          <w:sz w:val="28"/>
        </w:rPr>
        <w:t>p</w:t>
      </w:r>
      <w:r>
        <w:rPr>
          <w:rFonts w:ascii="Times New Roman" w:hAnsi="Times New Roman"/>
          <w:iCs/>
          <w:color w:val="000000"/>
          <w:sz w:val="28"/>
          <w:lang w:val="uk-UA"/>
        </w:rPr>
        <w:t>облеми неотектон</w:t>
      </w:r>
      <w:r>
        <w:rPr>
          <w:rFonts w:ascii="Times New Roman" w:hAnsi="Times New Roman"/>
          <w:iCs/>
          <w:color w:val="000000"/>
          <w:sz w:val="28"/>
        </w:rPr>
        <w:t>i</w:t>
      </w:r>
      <w:r>
        <w:rPr>
          <w:rFonts w:ascii="Times New Roman" w:hAnsi="Times New Roman"/>
          <w:iCs/>
          <w:color w:val="000000"/>
          <w:sz w:val="28"/>
          <w:lang w:val="uk-UA"/>
        </w:rPr>
        <w:t>ки зах</w:t>
      </w:r>
      <w:r>
        <w:rPr>
          <w:rFonts w:ascii="Times New Roman" w:hAnsi="Times New Roman"/>
          <w:iCs/>
          <w:color w:val="000000"/>
          <w:sz w:val="28"/>
        </w:rPr>
        <w:t>i</w:t>
      </w:r>
      <w:r>
        <w:rPr>
          <w:rFonts w:ascii="Times New Roman" w:hAnsi="Times New Roman"/>
          <w:iCs/>
          <w:color w:val="000000"/>
          <w:sz w:val="28"/>
          <w:lang w:val="uk-UA"/>
        </w:rPr>
        <w:t>дних областей Ук</w:t>
      </w:r>
      <w:r>
        <w:rPr>
          <w:rFonts w:ascii="Times New Roman" w:hAnsi="Times New Roman"/>
          <w:iCs/>
          <w:color w:val="000000"/>
          <w:sz w:val="28"/>
        </w:rPr>
        <w:t>p</w:t>
      </w:r>
      <w:r>
        <w:rPr>
          <w:rFonts w:ascii="Times New Roman" w:hAnsi="Times New Roman"/>
          <w:iCs/>
          <w:color w:val="000000"/>
          <w:sz w:val="28"/>
          <w:lang w:val="uk-UA"/>
        </w:rPr>
        <w:t>аїнської РСР // Геог</w:t>
      </w:r>
      <w:r>
        <w:rPr>
          <w:rFonts w:ascii="Times New Roman" w:hAnsi="Times New Roman"/>
          <w:iCs/>
          <w:color w:val="000000"/>
          <w:sz w:val="28"/>
        </w:rPr>
        <w:t>p</w:t>
      </w:r>
      <w:r>
        <w:rPr>
          <w:rFonts w:ascii="Times New Roman" w:hAnsi="Times New Roman"/>
          <w:iCs/>
          <w:color w:val="000000"/>
          <w:sz w:val="28"/>
          <w:lang w:val="uk-UA"/>
        </w:rPr>
        <w:t>. зб. – Львів: Вид-во Львів. ун-ту. – Вип. 5. – 1959.– С</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83–93.</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Цись П.М. Геоморфологія УРСР. – Львів: Вид-во Львів. ун-ту. – 1962. – 222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lastRenderedPageBreak/>
        <w:t>Цись П.М. О влиянии геоструктур</w:t>
      </w:r>
      <w:r>
        <w:rPr>
          <w:rFonts w:ascii="Times New Roman" w:hAnsi="Times New Roman"/>
          <w:sz w:val="28"/>
        </w:rPr>
        <w:t>ы</w:t>
      </w:r>
      <w:r>
        <w:rPr>
          <w:rFonts w:ascii="Times New Roman" w:hAnsi="Times New Roman"/>
          <w:sz w:val="28"/>
          <w:lang w:val="uk-UA"/>
        </w:rPr>
        <w:t xml:space="preserve"> и новейших движений на </w:t>
      </w:r>
      <w:r>
        <w:rPr>
          <w:rFonts w:ascii="Times New Roman" w:hAnsi="Times New Roman"/>
          <w:sz w:val="28"/>
        </w:rPr>
        <w:t>э</w:t>
      </w:r>
      <w:r>
        <w:rPr>
          <w:rFonts w:ascii="Times New Roman" w:hAnsi="Times New Roman"/>
          <w:sz w:val="28"/>
          <w:lang w:val="uk-UA"/>
        </w:rPr>
        <w:t>розионное расчленение Советских Карпат // Геогр. сб. – Вып. 7. – Львов: Изд-во Львов. ун-та. – 1963.– С. 105</w:t>
      </w:r>
      <w:r>
        <w:rPr>
          <w:rFonts w:ascii="Times New Roman" w:hAnsi="Times New Roman"/>
          <w:iCs/>
          <w:color w:val="000000"/>
          <w:sz w:val="28"/>
          <w:lang w:val="uk-UA"/>
        </w:rPr>
        <w:t>–</w:t>
      </w:r>
      <w:r>
        <w:rPr>
          <w:rFonts w:ascii="Times New Roman" w:hAnsi="Times New Roman"/>
          <w:sz w:val="28"/>
          <w:lang w:val="uk-UA"/>
        </w:rPr>
        <w:t>113.</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 xml:space="preserve">Цись </w:t>
      </w:r>
      <w:r>
        <w:rPr>
          <w:rFonts w:ascii="Times New Roman" w:hAnsi="Times New Roman"/>
          <w:iCs/>
          <w:color w:val="000000"/>
          <w:sz w:val="28"/>
          <w:lang w:val="uk-UA"/>
        </w:rPr>
        <w:t xml:space="preserve">П.М. Короткий огляд сучасних геоморфологічних явищ на території західних областей УРСР // Вісн. Львів. ун-ту. Сер. геогр. </w:t>
      </w:r>
      <w:r>
        <w:rPr>
          <w:rFonts w:ascii="Times New Roman" w:hAnsi="Times New Roman"/>
          <w:iCs/>
          <w:color w:val="000000"/>
          <w:sz w:val="28"/>
        </w:rPr>
        <w:t xml:space="preserve">– </w:t>
      </w:r>
      <w:r>
        <w:rPr>
          <w:rFonts w:ascii="Times New Roman" w:hAnsi="Times New Roman"/>
          <w:iCs/>
          <w:color w:val="000000"/>
          <w:sz w:val="28"/>
          <w:lang w:val="uk-UA"/>
        </w:rPr>
        <w:t xml:space="preserve">Вип. 2. </w:t>
      </w:r>
      <w:r>
        <w:rPr>
          <w:rFonts w:ascii="Times New Roman" w:hAnsi="Times New Roman"/>
          <w:iCs/>
          <w:color w:val="000000"/>
          <w:sz w:val="28"/>
        </w:rPr>
        <w:t xml:space="preserve">– Львів: Вид-во Львів. ун-ту, </w:t>
      </w:r>
      <w:r>
        <w:rPr>
          <w:rFonts w:ascii="Times New Roman" w:hAnsi="Times New Roman"/>
          <w:iCs/>
          <w:color w:val="000000"/>
          <w:sz w:val="28"/>
          <w:lang w:val="uk-UA"/>
        </w:rPr>
        <w:t xml:space="preserve">1964. </w:t>
      </w:r>
      <w:r>
        <w:rPr>
          <w:rFonts w:ascii="Times New Roman" w:hAnsi="Times New Roman"/>
          <w:iCs/>
          <w:color w:val="000000"/>
          <w:sz w:val="28"/>
        </w:rPr>
        <w:t>– С</w:t>
      </w:r>
      <w:r>
        <w:rPr>
          <w:rFonts w:ascii="Times New Roman" w:hAnsi="Times New Roman"/>
          <w:iCs/>
          <w:color w:val="000000"/>
          <w:sz w:val="28"/>
          <w:lang w:val="uk-UA"/>
        </w:rPr>
        <w:t>. 3–10.</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Цысь П.Н. Общие геоморфологические закономерности развития и распространения стихийных явлений в Украинских Карпатах // Основные проблемы изучения и использования производительных сил Украинских Карпат. Материалы к науч. конф. – Львов: Каменяр, 1967. – С. 311–312.</w:t>
      </w:r>
    </w:p>
    <w:p w:rsidR="001E1DDF" w:rsidRPr="001E1DDF" w:rsidRDefault="001E1DDF" w:rsidP="00EE4309">
      <w:pPr>
        <w:numPr>
          <w:ilvl w:val="0"/>
          <w:numId w:val="46"/>
        </w:numPr>
        <w:spacing w:line="360" w:lineRule="auto"/>
        <w:jc w:val="both"/>
        <w:rPr>
          <w:rFonts w:ascii="Times New Roman" w:hAnsi="Times New Roman"/>
          <w:iCs/>
          <w:color w:val="000000"/>
          <w:spacing w:val="-4"/>
          <w:sz w:val="28"/>
          <w:lang w:val="uk-UA"/>
        </w:rPr>
      </w:pPr>
      <w:r>
        <w:rPr>
          <w:rFonts w:ascii="Times New Roman" w:hAnsi="Times New Roman"/>
          <w:iCs/>
          <w:color w:val="000000"/>
          <w:spacing w:val="-4"/>
          <w:sz w:val="28"/>
          <w:lang w:val="uk-UA"/>
        </w:rPr>
        <w:t>Цись П.М. Деяк</w:t>
      </w:r>
      <w:r>
        <w:rPr>
          <w:rFonts w:ascii="Times New Roman" w:hAnsi="Times New Roman"/>
          <w:iCs/>
          <w:color w:val="000000"/>
          <w:spacing w:val="-4"/>
          <w:sz w:val="28"/>
        </w:rPr>
        <w:t>i</w:t>
      </w:r>
      <w:r>
        <w:rPr>
          <w:rFonts w:ascii="Times New Roman" w:hAnsi="Times New Roman"/>
          <w:iCs/>
          <w:color w:val="000000"/>
          <w:spacing w:val="-4"/>
          <w:sz w:val="28"/>
          <w:lang w:val="uk-UA"/>
        </w:rPr>
        <w:t xml:space="preserve"> особливості вертикальної морфологічної зональності Українських Карпат // Природні умови та природні ресурси Українських Карпат. Фіз. географія та геоморфологія. Респ. міжвуз. зб. </w:t>
      </w:r>
      <w:r w:rsidRPr="001E1DDF">
        <w:rPr>
          <w:rFonts w:ascii="Times New Roman" w:hAnsi="Times New Roman"/>
          <w:iCs/>
          <w:color w:val="000000"/>
          <w:spacing w:val="-4"/>
          <w:sz w:val="28"/>
          <w:lang w:val="uk-UA"/>
        </w:rPr>
        <w:t>АН УРСР. – К.: Наук. думка. – 1968. – С. 125–137.</w:t>
      </w:r>
    </w:p>
    <w:p w:rsidR="001E1DDF" w:rsidRDefault="001E1DDF" w:rsidP="00EE4309">
      <w:pPr>
        <w:numPr>
          <w:ilvl w:val="0"/>
          <w:numId w:val="46"/>
        </w:numPr>
        <w:spacing w:line="360" w:lineRule="auto"/>
        <w:jc w:val="both"/>
        <w:rPr>
          <w:rFonts w:ascii="Times New Roman" w:hAnsi="Times New Roman"/>
          <w:sz w:val="28"/>
          <w:lang w:val="uk-UA"/>
        </w:rPr>
      </w:pPr>
      <w:r w:rsidRPr="001E1DDF">
        <w:rPr>
          <w:rFonts w:ascii="Times New Roman" w:hAnsi="Times New Roman"/>
          <w:iCs/>
          <w:color w:val="000000"/>
          <w:sz w:val="28"/>
          <w:lang w:val="uk-UA"/>
        </w:rPr>
        <w:t xml:space="preserve">Чалик В.І. Основні риси рельєфу і сучасні геоморфологічні процеси Солотвинської улоговини </w:t>
      </w:r>
      <w:r>
        <w:rPr>
          <w:rFonts w:ascii="Times New Roman" w:hAnsi="Times New Roman"/>
          <w:iCs/>
          <w:color w:val="000000"/>
          <w:sz w:val="28"/>
          <w:lang w:val="uk-UA"/>
        </w:rPr>
        <w:t>// Географія та меліорація грунтів. – Львів: Вища шк., 1974. – С. 97–104.</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sz w:val="28"/>
          <w:lang w:val="uk-UA"/>
        </w:rPr>
        <w:t xml:space="preserve">Черванев И.Г. О теории систем в геоморфологии: Структурный анализ рельефа // Физическая география и геоморфология. – К.: Вища шк., 1983. – Вып. 29.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Черванев И.Г. Самоорганизация рельефа земной поверхности // Физич. геогр. и геоморф.</w:t>
      </w:r>
      <w:r>
        <w:rPr>
          <w:rFonts w:ascii="Times New Roman" w:hAnsi="Times New Roman"/>
          <w:iCs/>
          <w:color w:val="000000"/>
          <w:sz w:val="28"/>
          <w:lang w:val="uk-UA"/>
        </w:rPr>
        <w:t xml:space="preserve"> – </w:t>
      </w:r>
      <w:r>
        <w:rPr>
          <w:rFonts w:ascii="Times New Roman" w:hAnsi="Times New Roman"/>
          <w:iCs/>
          <w:color w:val="000000"/>
          <w:sz w:val="28"/>
        </w:rPr>
        <w:t>К.: Вища шк.,</w:t>
      </w:r>
      <w:r>
        <w:rPr>
          <w:rFonts w:ascii="Times New Roman" w:hAnsi="Times New Roman"/>
          <w:iCs/>
          <w:color w:val="000000"/>
          <w:sz w:val="28"/>
          <w:lang w:val="uk-UA"/>
        </w:rPr>
        <w:t xml:space="preserve"> 1988. – В</w:t>
      </w:r>
      <w:r>
        <w:rPr>
          <w:rFonts w:ascii="Times New Roman" w:hAnsi="Times New Roman"/>
          <w:iCs/>
          <w:color w:val="000000"/>
          <w:sz w:val="28"/>
        </w:rPr>
        <w:t>ып. 35</w:t>
      </w:r>
      <w:r>
        <w:rPr>
          <w:rFonts w:ascii="Times New Roman" w:hAnsi="Times New Roman"/>
          <w:iCs/>
          <w:color w:val="000000"/>
          <w:sz w:val="28"/>
          <w:lang w:val="uk-UA"/>
        </w:rPr>
        <w:t xml:space="preserve">. – </w:t>
      </w:r>
      <w:r>
        <w:rPr>
          <w:rFonts w:ascii="Times New Roman" w:hAnsi="Times New Roman"/>
          <w:iCs/>
          <w:color w:val="000000"/>
          <w:sz w:val="28"/>
        </w:rPr>
        <w:t>С.</w:t>
      </w:r>
      <w:r>
        <w:rPr>
          <w:rFonts w:ascii="Times New Roman" w:hAnsi="Times New Roman"/>
          <w:iCs/>
          <w:color w:val="000000"/>
          <w:sz w:val="28"/>
          <w:lang w:val="uk-UA"/>
        </w:rPr>
        <w:t xml:space="preserve"> </w:t>
      </w:r>
      <w:r>
        <w:rPr>
          <w:rFonts w:ascii="Times New Roman" w:hAnsi="Times New Roman"/>
          <w:iCs/>
          <w:color w:val="000000"/>
          <w:sz w:val="28"/>
        </w:rPr>
        <w:t>45–51.</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Чернов Г.А. Идентификация эрозионного рельефа на основе анализа порядкоформирующих систем // Тез. докл. ХV</w:t>
      </w:r>
      <w:r>
        <w:rPr>
          <w:rFonts w:ascii="Times New Roman" w:hAnsi="Times New Roman"/>
          <w:iCs/>
          <w:color w:val="000000"/>
          <w:sz w:val="28"/>
          <w:lang w:val="uk-UA"/>
        </w:rPr>
        <w:t>ІІІ</w:t>
      </w:r>
      <w:r>
        <w:rPr>
          <w:rFonts w:ascii="Times New Roman" w:hAnsi="Times New Roman"/>
          <w:iCs/>
          <w:color w:val="000000"/>
          <w:sz w:val="28"/>
        </w:rPr>
        <w:t xml:space="preserve"> пленума Геоморф. Комиссии. – Тбилиси: Мицнереба. – 1986. – С. 117.</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Чубатий О.В. Гiрськi лiси – регулятори водного режиму.</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Ужгород: Карпати,</w:t>
      </w:r>
      <w:r>
        <w:rPr>
          <w:rFonts w:ascii="Times New Roman" w:hAnsi="Times New Roman"/>
          <w:iCs/>
          <w:color w:val="000000"/>
          <w:sz w:val="28"/>
          <w:lang w:val="uk-UA"/>
        </w:rPr>
        <w:t xml:space="preserve"> </w:t>
      </w:r>
      <w:r>
        <w:rPr>
          <w:rFonts w:ascii="Times New Roman" w:hAnsi="Times New Roman"/>
          <w:iCs/>
          <w:color w:val="000000"/>
          <w:sz w:val="28"/>
        </w:rPr>
        <w:t>1984.</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104 с.</w:t>
      </w:r>
    </w:p>
    <w:p w:rsidR="001E1DDF" w:rsidRDefault="001E1DDF" w:rsidP="00EE4309">
      <w:pPr>
        <w:numPr>
          <w:ilvl w:val="0"/>
          <w:numId w:val="46"/>
        </w:numPr>
        <w:spacing w:line="360" w:lineRule="auto"/>
        <w:jc w:val="both"/>
        <w:rPr>
          <w:rFonts w:ascii="Times New Roman" w:hAnsi="Times New Roman"/>
          <w:iCs/>
          <w:color w:val="000000"/>
          <w:sz w:val="26"/>
        </w:rPr>
      </w:pPr>
      <w:r>
        <w:rPr>
          <w:rFonts w:ascii="Times New Roman" w:hAnsi="Times New Roman"/>
          <w:iCs/>
          <w:color w:val="000000"/>
          <w:sz w:val="28"/>
        </w:rPr>
        <w:t>Чубатий О.В.</w:t>
      </w:r>
      <w:r>
        <w:rPr>
          <w:rFonts w:ascii="Times New Roman" w:hAnsi="Times New Roman"/>
          <w:iCs/>
          <w:color w:val="000000"/>
          <w:sz w:val="28"/>
          <w:lang w:val="uk-UA"/>
        </w:rPr>
        <w:t xml:space="preserve"> Соснове криволісся Українських Карпат. – К</w:t>
      </w:r>
      <w:r>
        <w:rPr>
          <w:rFonts w:ascii="Times New Roman" w:hAnsi="Times New Roman"/>
          <w:iCs/>
          <w:color w:val="000000"/>
          <w:sz w:val="26"/>
          <w:lang w:val="uk-UA"/>
        </w:rPr>
        <w:t>.: Урожай</w:t>
      </w:r>
      <w:r>
        <w:rPr>
          <w:rFonts w:ascii="Times New Roman" w:hAnsi="Times New Roman"/>
          <w:iCs/>
          <w:color w:val="000000"/>
          <w:sz w:val="28"/>
          <w:lang w:val="uk-UA"/>
        </w:rPr>
        <w:t xml:space="preserve">, </w:t>
      </w:r>
      <w:r>
        <w:rPr>
          <w:rFonts w:ascii="Times New Roman" w:hAnsi="Times New Roman"/>
          <w:iCs/>
          <w:color w:val="000000"/>
          <w:sz w:val="26"/>
          <w:lang w:val="uk-UA"/>
        </w:rPr>
        <w:t>1965.</w:t>
      </w:r>
      <w:r>
        <w:rPr>
          <w:rFonts w:ascii="Times New Roman" w:hAnsi="Times New Roman"/>
          <w:iCs/>
          <w:color w:val="000000"/>
          <w:sz w:val="28"/>
          <w:lang w:val="uk-UA"/>
        </w:rPr>
        <w:t xml:space="preserve"> – </w:t>
      </w:r>
      <w:r>
        <w:rPr>
          <w:rFonts w:ascii="Times New Roman" w:hAnsi="Times New Roman"/>
          <w:iCs/>
          <w:color w:val="000000"/>
          <w:sz w:val="26"/>
          <w:lang w:val="uk-UA"/>
        </w:rPr>
        <w:t>234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Шаблiй О.I. Математичнi методи в економiчнiй географiї.</w:t>
      </w:r>
      <w:r>
        <w:rPr>
          <w:rFonts w:ascii="Times New Roman" w:hAnsi="Times New Roman"/>
          <w:iCs/>
          <w:color w:val="000000"/>
          <w:sz w:val="28"/>
          <w:lang w:val="uk-UA"/>
        </w:rPr>
        <w:t xml:space="preserve"> – </w:t>
      </w:r>
      <w:r>
        <w:rPr>
          <w:rFonts w:ascii="Times New Roman" w:hAnsi="Times New Roman"/>
          <w:iCs/>
          <w:color w:val="000000"/>
          <w:sz w:val="28"/>
        </w:rPr>
        <w:t>Львiв: Вища школа. – 1974. – 136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Шайдеггер А. Теоретическая геоморфология. </w:t>
      </w:r>
      <w:r>
        <w:rPr>
          <w:rFonts w:ascii="Times New Roman" w:hAnsi="Times New Roman"/>
          <w:iCs/>
          <w:color w:val="000000"/>
          <w:sz w:val="28"/>
          <w:lang w:val="uk-UA"/>
        </w:rPr>
        <w:t xml:space="preserve">– </w:t>
      </w:r>
      <w:r>
        <w:rPr>
          <w:rFonts w:ascii="Times New Roman" w:hAnsi="Times New Roman"/>
          <w:iCs/>
          <w:color w:val="000000"/>
          <w:sz w:val="28"/>
        </w:rPr>
        <w:t>М.:</w:t>
      </w:r>
      <w:r>
        <w:rPr>
          <w:rFonts w:ascii="Times New Roman" w:hAnsi="Times New Roman"/>
          <w:iCs/>
          <w:color w:val="000000"/>
          <w:sz w:val="28"/>
          <w:lang w:val="uk-UA"/>
        </w:rPr>
        <w:t xml:space="preserve"> </w:t>
      </w:r>
      <w:r>
        <w:rPr>
          <w:rFonts w:ascii="Times New Roman" w:hAnsi="Times New Roman"/>
          <w:iCs/>
          <w:color w:val="000000"/>
          <w:sz w:val="28"/>
        </w:rPr>
        <w:t>Прогрес,</w:t>
      </w:r>
      <w:r>
        <w:rPr>
          <w:rFonts w:ascii="Times New Roman" w:hAnsi="Times New Roman"/>
          <w:iCs/>
          <w:color w:val="000000"/>
          <w:sz w:val="28"/>
          <w:lang w:val="uk-UA"/>
        </w:rPr>
        <w:t xml:space="preserve"> </w:t>
      </w:r>
      <w:r>
        <w:rPr>
          <w:rFonts w:ascii="Times New Roman" w:hAnsi="Times New Roman"/>
          <w:iCs/>
          <w:color w:val="000000"/>
          <w:sz w:val="28"/>
        </w:rPr>
        <w:t>1964</w:t>
      </w:r>
      <w:r>
        <w:rPr>
          <w:rFonts w:ascii="Times New Roman" w:hAnsi="Times New Roman"/>
          <w:iCs/>
          <w:color w:val="000000"/>
          <w:sz w:val="28"/>
          <w:lang w:val="uk-UA"/>
        </w:rPr>
        <w:t xml:space="preserve">. – </w:t>
      </w:r>
      <w:r>
        <w:rPr>
          <w:rFonts w:ascii="Times New Roman" w:hAnsi="Times New Roman"/>
          <w:iCs/>
          <w:color w:val="000000"/>
          <w:sz w:val="28"/>
        </w:rPr>
        <w:t>450</w:t>
      </w:r>
      <w:r>
        <w:rPr>
          <w:rFonts w:ascii="Times New Roman" w:hAnsi="Times New Roman"/>
          <w:iCs/>
          <w:color w:val="000000"/>
          <w:sz w:val="28"/>
          <w:lang w:val="uk-UA"/>
        </w:rPr>
        <w:t xml:space="preserve"> </w:t>
      </w:r>
      <w:r>
        <w:rPr>
          <w:rFonts w:ascii="Times New Roman" w:hAnsi="Times New Roman"/>
          <w:iCs/>
          <w:color w:val="000000"/>
          <w:sz w:val="28"/>
        </w:rPr>
        <w:t>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lastRenderedPageBreak/>
        <w:t xml:space="preserve">Швебс Г.И. Формирование водной эрозии, стока наносов и их оценка (на примере Украины и Молдавии). – Л.: Гидрометеоиздат, 1974. – 184 с. </w:t>
      </w:r>
    </w:p>
    <w:p w:rsidR="001E1DDF" w:rsidRDefault="001E1DDF" w:rsidP="001E1DDF">
      <w:pPr>
        <w:spacing w:line="360" w:lineRule="auto"/>
        <w:jc w:val="both"/>
        <w:rPr>
          <w:rFonts w:ascii="Times New Roman" w:hAnsi="Times New Roman"/>
          <w:iCs/>
          <w:color w:val="000000"/>
          <w:sz w:val="28"/>
        </w:rPr>
      </w:pP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Шеко А.И., Сергеев Н.С. Временной прогноз проявления оползней и селей // Оползни и сели. – Т. 1. – М., 1984.– С. 260–286.</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Шеко</w:t>
      </w:r>
      <w:r>
        <w:rPr>
          <w:rFonts w:ascii="Times New Roman" w:hAnsi="Times New Roman"/>
          <w:iCs/>
          <w:color w:val="000000"/>
          <w:sz w:val="28"/>
          <w:lang w:val="uk-UA"/>
        </w:rPr>
        <w:t xml:space="preserve"> </w:t>
      </w:r>
      <w:r>
        <w:rPr>
          <w:rFonts w:ascii="Times New Roman" w:hAnsi="Times New Roman"/>
          <w:iCs/>
          <w:color w:val="000000"/>
          <w:sz w:val="28"/>
        </w:rPr>
        <w:t xml:space="preserve">А.И., Круподеров В.С. Методическое письмо по организации и ведению мониторинга ЭГП. – М.: ВСЕГИНГЕО. – 1987.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Шнитников А.В. Внутривековая изменчивость компонентов общей увлажненности (очерки). – Л.: Наука, 1969. – 245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Шубер П.М. Ландшафтна обумовленість диференціації грунтового покриву Українських Карпат: Автореф. дис. ... канд. геогр. наук. – Львів. – 1994. – 22 с.</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Шушняк В.Н., Гнатюк Р.М., Пакуля М.М. Морфодинамические комплексы среднегорья Украинских Карпат // Вест. Львов. ун-та. – 1988. – Вып. 16. – С. 46–49.</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szCs w:val="28"/>
          <w:lang w:val="uk-UA"/>
        </w:rPr>
        <w:t xml:space="preserve">Шушняк В.Н. Информационная модель </w:t>
      </w:r>
      <w:r>
        <w:rPr>
          <w:rFonts w:ascii="Times New Roman" w:hAnsi="Times New Roman"/>
          <w:sz w:val="28"/>
          <w:szCs w:val="28"/>
        </w:rPr>
        <w:t>экзоморфодинамики территории Синевирского национального парка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Эколого-экономические и социально-правовые вопросы природопользования и охраны природы. Тез. докл. </w:t>
      </w:r>
      <w:r>
        <w:rPr>
          <w:rFonts w:ascii="Times New Roman" w:hAnsi="Times New Roman"/>
          <w:sz w:val="28"/>
          <w:szCs w:val="28"/>
          <w:lang w:val="uk-UA"/>
        </w:rPr>
        <w:t>III</w:t>
      </w:r>
      <w:r>
        <w:rPr>
          <w:rFonts w:ascii="Times New Roman" w:hAnsi="Times New Roman"/>
          <w:sz w:val="28"/>
          <w:szCs w:val="28"/>
        </w:rPr>
        <w:t xml:space="preserve"> </w:t>
      </w:r>
      <w:r>
        <w:rPr>
          <w:rFonts w:ascii="Times New Roman" w:hAnsi="Times New Roman"/>
          <w:sz w:val="28"/>
          <w:szCs w:val="28"/>
          <w:lang w:val="uk-UA"/>
        </w:rPr>
        <w:t xml:space="preserve">Львовск. </w:t>
      </w:r>
      <w:r>
        <w:rPr>
          <w:rFonts w:ascii="Times New Roman" w:hAnsi="Times New Roman"/>
          <w:sz w:val="28"/>
          <w:szCs w:val="28"/>
        </w:rPr>
        <w:t xml:space="preserve">науч.-практ. конф. – Львов, 1989. </w:t>
      </w:r>
      <w:r>
        <w:rPr>
          <w:rFonts w:ascii="Times New Roman" w:hAnsi="Times New Roman"/>
          <w:sz w:val="28"/>
          <w:szCs w:val="28"/>
          <w:lang w:val="uk-UA"/>
        </w:rPr>
        <w:t>–</w:t>
      </w:r>
      <w:r>
        <w:rPr>
          <w:rFonts w:ascii="Times New Roman" w:hAnsi="Times New Roman"/>
          <w:sz w:val="28"/>
          <w:szCs w:val="28"/>
        </w:rPr>
        <w:t xml:space="preserve"> С. 84</w:t>
      </w:r>
      <w:r>
        <w:rPr>
          <w:rFonts w:ascii="Times New Roman" w:hAnsi="Times New Roman"/>
          <w:sz w:val="28"/>
          <w:szCs w:val="28"/>
          <w:lang w:val="uk-UA"/>
        </w:rPr>
        <w:t>–</w:t>
      </w:r>
      <w:r>
        <w:rPr>
          <w:rFonts w:ascii="Times New Roman" w:hAnsi="Times New Roman"/>
          <w:sz w:val="28"/>
          <w:szCs w:val="28"/>
        </w:rPr>
        <w:t>85.</w:t>
      </w:r>
    </w:p>
    <w:p w:rsidR="001E1DDF" w:rsidRDefault="001E1DDF" w:rsidP="00EE4309">
      <w:pPr>
        <w:widowControl w:val="0"/>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 xml:space="preserve">Шушняк В. </w:t>
      </w:r>
      <w:r>
        <w:rPr>
          <w:rFonts w:ascii="Times New Roman" w:hAnsi="Times New Roman"/>
          <w:iCs/>
          <w:sz w:val="28"/>
        </w:rPr>
        <w:t xml:space="preserve">Влияние морфоструктурных особенностей Украинских Карпат на развитие оползневых процессов // Экзогенный морфогенез в различных типах природной среды. Тез. докл. Всесоюз. конф. </w:t>
      </w:r>
      <w:r>
        <w:rPr>
          <w:rFonts w:ascii="Times New Roman" w:hAnsi="Times New Roman"/>
          <w:iCs/>
          <w:color w:val="000000"/>
          <w:sz w:val="28"/>
        </w:rPr>
        <w:t xml:space="preserve">– </w:t>
      </w:r>
      <w:r>
        <w:rPr>
          <w:rFonts w:ascii="Times New Roman" w:hAnsi="Times New Roman"/>
          <w:iCs/>
          <w:sz w:val="28"/>
        </w:rPr>
        <w:t xml:space="preserve">М., 1990. </w:t>
      </w:r>
      <w:r>
        <w:rPr>
          <w:rFonts w:ascii="Times New Roman" w:hAnsi="Times New Roman"/>
          <w:iCs/>
          <w:color w:val="000000"/>
          <w:sz w:val="28"/>
        </w:rPr>
        <w:t>– С</w:t>
      </w:r>
      <w:r>
        <w:rPr>
          <w:rFonts w:ascii="Times New Roman" w:hAnsi="Times New Roman"/>
          <w:iCs/>
          <w:sz w:val="28"/>
        </w:rPr>
        <w:t>. 63.</w:t>
      </w:r>
    </w:p>
    <w:p w:rsidR="001E1DDF" w:rsidRDefault="001E1DDF" w:rsidP="00EE4309">
      <w:pPr>
        <w:numPr>
          <w:ilvl w:val="0"/>
          <w:numId w:val="46"/>
        </w:numPr>
        <w:spacing w:line="360" w:lineRule="auto"/>
        <w:jc w:val="both"/>
        <w:rPr>
          <w:rFonts w:ascii="Times New Roman" w:hAnsi="Times New Roman"/>
          <w:iCs/>
          <w:sz w:val="28"/>
          <w:lang w:val="uk-UA"/>
        </w:rPr>
      </w:pPr>
      <w:r>
        <w:rPr>
          <w:rFonts w:ascii="Times New Roman" w:hAnsi="Times New Roman"/>
          <w:iCs/>
          <w:color w:val="000000"/>
          <w:sz w:val="28"/>
          <w:lang w:val="uk-UA"/>
        </w:rPr>
        <w:t xml:space="preserve">Шушняк В.М. </w:t>
      </w:r>
      <w:r>
        <w:rPr>
          <w:rFonts w:ascii="Times New Roman" w:hAnsi="Times New Roman"/>
          <w:iCs/>
          <w:sz w:val="28"/>
          <w:lang w:val="uk-UA"/>
        </w:rPr>
        <w:t xml:space="preserve">Морфодинамічні системи, як об’єкт системного аналізу екзогенних геоморфологічних процесів // Вісн. Львів. ун-ту. Сер. геогр. </w:t>
      </w:r>
      <w:r>
        <w:rPr>
          <w:rFonts w:ascii="Times New Roman" w:hAnsi="Times New Roman"/>
          <w:iCs/>
          <w:color w:val="000000"/>
          <w:sz w:val="28"/>
        </w:rPr>
        <w:t xml:space="preserve">– </w:t>
      </w:r>
      <w:r>
        <w:rPr>
          <w:rFonts w:ascii="Times New Roman" w:hAnsi="Times New Roman"/>
          <w:iCs/>
          <w:sz w:val="28"/>
          <w:lang w:val="uk-UA"/>
        </w:rPr>
        <w:t xml:space="preserve">1990. </w:t>
      </w:r>
      <w:r>
        <w:rPr>
          <w:rFonts w:ascii="Times New Roman" w:hAnsi="Times New Roman"/>
          <w:iCs/>
          <w:color w:val="000000"/>
          <w:sz w:val="28"/>
        </w:rPr>
        <w:t xml:space="preserve">– </w:t>
      </w:r>
      <w:r>
        <w:rPr>
          <w:rFonts w:ascii="Times New Roman" w:hAnsi="Times New Roman"/>
          <w:iCs/>
          <w:sz w:val="28"/>
          <w:lang w:val="uk-UA"/>
        </w:rPr>
        <w:t xml:space="preserve">Вип. 17. </w:t>
      </w:r>
      <w:r>
        <w:rPr>
          <w:rFonts w:ascii="Times New Roman" w:hAnsi="Times New Roman"/>
          <w:iCs/>
          <w:color w:val="000000"/>
          <w:sz w:val="28"/>
        </w:rPr>
        <w:t>– С</w:t>
      </w:r>
      <w:r>
        <w:rPr>
          <w:rFonts w:ascii="Times New Roman" w:hAnsi="Times New Roman"/>
          <w:iCs/>
          <w:sz w:val="28"/>
          <w:lang w:val="uk-UA"/>
        </w:rPr>
        <w:t>. 25–27.</w:t>
      </w:r>
    </w:p>
    <w:p w:rsidR="001E1DDF" w:rsidRDefault="001E1DDF" w:rsidP="00EE4309">
      <w:pPr>
        <w:numPr>
          <w:ilvl w:val="0"/>
          <w:numId w:val="46"/>
        </w:numPr>
        <w:spacing w:line="360" w:lineRule="auto"/>
        <w:jc w:val="both"/>
        <w:rPr>
          <w:rFonts w:ascii="Times New Roman" w:hAnsi="Times New Roman"/>
          <w:iCs/>
          <w:sz w:val="28"/>
          <w:lang w:val="uk-UA"/>
        </w:rPr>
      </w:pPr>
      <w:r>
        <w:rPr>
          <w:rFonts w:ascii="Times New Roman" w:hAnsi="Times New Roman"/>
          <w:iCs/>
          <w:color w:val="000000"/>
          <w:sz w:val="28"/>
          <w:lang w:val="uk-UA"/>
        </w:rPr>
        <w:t>Шушняк В. Про межу між Західними і Східними Карпатами. // Матеріали Міжнар. наук.-практ. конф. “Українська геоморфологія: стан і перспективи”. – Львів, 1997. – С. 169–170.</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Шушняк В. Морфодинамічна класифікація русел річок Українських флішових Карпат // Вісн. Львів. ун-ту. Сер. геогр. </w:t>
      </w:r>
      <w:r>
        <w:rPr>
          <w:rFonts w:ascii="Times New Roman" w:hAnsi="Times New Roman"/>
          <w:iCs/>
          <w:color w:val="000000"/>
          <w:sz w:val="28"/>
        </w:rPr>
        <w:t>–</w:t>
      </w:r>
      <w:r>
        <w:rPr>
          <w:rFonts w:ascii="Times New Roman" w:hAnsi="Times New Roman"/>
          <w:iCs/>
          <w:color w:val="000000"/>
          <w:sz w:val="28"/>
          <w:lang w:val="uk-UA"/>
        </w:rPr>
        <w:t xml:space="preserve"> 2000. </w:t>
      </w:r>
      <w:r>
        <w:rPr>
          <w:rFonts w:ascii="Times New Roman" w:hAnsi="Times New Roman"/>
          <w:iCs/>
          <w:color w:val="000000"/>
          <w:sz w:val="28"/>
        </w:rPr>
        <w:t xml:space="preserve">– </w:t>
      </w:r>
      <w:r>
        <w:rPr>
          <w:rFonts w:ascii="Times New Roman" w:hAnsi="Times New Roman"/>
          <w:iCs/>
          <w:color w:val="000000"/>
          <w:sz w:val="28"/>
          <w:lang w:val="uk-UA"/>
        </w:rPr>
        <w:t>Вип. 27. – С. 26–31.</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Шушняк В. Перехідні регіони Карпат // Фіз. геогр. та геоморф. – К.: ВГЛ Обрії, 2004. – Вип. 46. – Т. 2. – С. 223–229.</w:t>
      </w:r>
    </w:p>
    <w:p w:rsidR="001E1DDF" w:rsidRPr="001E1DDF" w:rsidRDefault="001E1DDF" w:rsidP="001E1DDF">
      <w:pPr>
        <w:spacing w:line="360" w:lineRule="auto"/>
        <w:jc w:val="both"/>
        <w:rPr>
          <w:rFonts w:ascii="Times New Roman" w:hAnsi="Times New Roman"/>
          <w:iCs/>
          <w:color w:val="000000"/>
          <w:sz w:val="28"/>
          <w:lang w:val="uk-UA"/>
        </w:rPr>
      </w:pPr>
    </w:p>
    <w:p w:rsidR="001E1DDF" w:rsidRPr="001E1DDF" w:rsidRDefault="001E1DDF" w:rsidP="001E1DDF">
      <w:pPr>
        <w:spacing w:line="360" w:lineRule="auto"/>
        <w:jc w:val="both"/>
        <w:rPr>
          <w:rFonts w:ascii="Times New Roman" w:hAnsi="Times New Roman"/>
          <w:iCs/>
          <w:color w:val="000000"/>
          <w:sz w:val="28"/>
          <w:lang w:val="uk-UA"/>
        </w:rPr>
      </w:pP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 xml:space="preserve">Шушняк В.М. </w:t>
      </w:r>
      <w:r>
        <w:rPr>
          <w:rFonts w:ascii="Times New Roman" w:hAnsi="Times New Roman"/>
          <w:iCs/>
          <w:sz w:val="28"/>
          <w:lang w:val="uk-UA"/>
        </w:rPr>
        <w:t xml:space="preserve">Дослідження флювіальних процесів на стаціонарі “Свидовець” // Ерозійно-акумулятивні процеси і річкові системи освоєних реґіонів: Збірник наукових праць укр.-польс.-рос. семінару, Львів-Ворохта, 23–26 жовтня 2006 р. – Л.: </w:t>
      </w:r>
      <w:r>
        <w:rPr>
          <w:rFonts w:ascii="Times New Roman" w:hAnsi="Times New Roman"/>
          <w:iCs/>
          <w:color w:val="000000"/>
          <w:sz w:val="28"/>
          <w:lang w:val="uk-UA"/>
        </w:rPr>
        <w:t>Видавничий центр ЛНУ імені Івана Франка, 2006. – С. 188–202.</w:t>
      </w:r>
    </w:p>
    <w:p w:rsidR="001E1DDF" w:rsidRDefault="001E1DDF" w:rsidP="00EE4309">
      <w:pPr>
        <w:numPr>
          <w:ilvl w:val="0"/>
          <w:numId w:val="46"/>
        </w:numPr>
        <w:spacing w:line="360" w:lineRule="auto"/>
        <w:jc w:val="both"/>
        <w:rPr>
          <w:rFonts w:ascii="Times New Roman" w:hAnsi="Times New Roman"/>
          <w:iCs/>
          <w:sz w:val="28"/>
          <w:lang w:val="uk-UA"/>
        </w:rPr>
      </w:pPr>
      <w:r>
        <w:rPr>
          <w:rFonts w:ascii="Times New Roman" w:hAnsi="Times New Roman"/>
          <w:iCs/>
          <w:color w:val="000000"/>
          <w:sz w:val="28"/>
          <w:lang w:val="uk-UA"/>
        </w:rPr>
        <w:t>Шушняк В., Іваник М. Роль пр</w:t>
      </w:r>
      <w:r>
        <w:rPr>
          <w:rFonts w:ascii="Times New Roman" w:hAnsi="Times New Roman"/>
          <w:iCs/>
          <w:sz w:val="28"/>
          <w:lang w:val="uk-UA"/>
        </w:rPr>
        <w:t xml:space="preserve">оцесів гравітаційної тектоніки у сучасному рельєфотворенні Карпат. </w:t>
      </w:r>
      <w:r>
        <w:rPr>
          <w:rFonts w:ascii="Times New Roman" w:hAnsi="Times New Roman"/>
          <w:iCs/>
          <w:color w:val="000000"/>
          <w:sz w:val="28"/>
          <w:lang w:val="uk-UA"/>
        </w:rPr>
        <w:t>Проблеми геоморфології і палеогеографії Українських Карпат і прилеглих територій: Зб. наук. пр. – Львів: Видавничий центр ЛНУ імені Івана Франка, 2006. – С. 182–186.</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rPr>
        <w:t>Щукин И.С. Общая геоморфология. – М.: Изд-во МГУ, 1964. – Т. 2. – 564 с.</w:t>
      </w:r>
    </w:p>
    <w:p w:rsidR="001E1DDF" w:rsidRDefault="001E1DDF" w:rsidP="00EE4309">
      <w:pPr>
        <w:numPr>
          <w:ilvl w:val="0"/>
          <w:numId w:val="46"/>
        </w:numPr>
        <w:spacing w:line="360" w:lineRule="auto"/>
        <w:jc w:val="both"/>
        <w:rPr>
          <w:rFonts w:ascii="Times New Roman" w:hAnsi="Times New Roman"/>
          <w:iCs/>
          <w:color w:val="000000"/>
          <w:sz w:val="26"/>
        </w:rPr>
      </w:pPr>
      <w:r>
        <w:rPr>
          <w:rFonts w:ascii="Times New Roman" w:hAnsi="Times New Roman"/>
          <w:sz w:val="28"/>
          <w:lang w:val="uk-UA"/>
        </w:rPr>
        <w:t>Щукин И.С. Общая геоморфология. – Т. 1. – М.: Изд-во Моск. ун-та, 1960. – 615 с.</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Щукин И.С. О космических и планетарных факторах рельефообразования Земли // Проблемы планетарной географии.</w:t>
      </w:r>
      <w:r>
        <w:rPr>
          <w:rFonts w:ascii="Times New Roman" w:hAnsi="Times New Roman"/>
          <w:iCs/>
          <w:color w:val="000000"/>
          <w:sz w:val="28"/>
          <w:lang w:val="uk-UA"/>
        </w:rPr>
        <w:t xml:space="preserve"> – </w:t>
      </w:r>
      <w:r>
        <w:rPr>
          <w:rFonts w:ascii="Times New Roman" w:hAnsi="Times New Roman"/>
          <w:iCs/>
          <w:color w:val="000000"/>
          <w:sz w:val="28"/>
        </w:rPr>
        <w:t>М.:</w:t>
      </w:r>
      <w:r>
        <w:rPr>
          <w:rFonts w:ascii="Times New Roman" w:hAnsi="Times New Roman"/>
          <w:iCs/>
          <w:color w:val="000000"/>
          <w:sz w:val="28"/>
          <w:lang w:val="uk-UA"/>
        </w:rPr>
        <w:t xml:space="preserve"> </w:t>
      </w:r>
      <w:r>
        <w:rPr>
          <w:rFonts w:ascii="Times New Roman" w:hAnsi="Times New Roman"/>
          <w:iCs/>
          <w:color w:val="000000"/>
          <w:sz w:val="28"/>
        </w:rPr>
        <w:t>Изд-во МГУ,</w:t>
      </w:r>
      <w:r>
        <w:rPr>
          <w:rFonts w:ascii="Times New Roman" w:hAnsi="Times New Roman"/>
          <w:iCs/>
          <w:color w:val="000000"/>
          <w:sz w:val="28"/>
          <w:lang w:val="uk-UA"/>
        </w:rPr>
        <w:t xml:space="preserve"> </w:t>
      </w:r>
      <w:r>
        <w:rPr>
          <w:rFonts w:ascii="Times New Roman" w:hAnsi="Times New Roman"/>
          <w:iCs/>
          <w:color w:val="000000"/>
          <w:sz w:val="28"/>
        </w:rPr>
        <w:t>1969.</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 xml:space="preserve">Ющенко Ю.С. Русловые процессы и охрана русел Карпатских рек // Эрозионные и русловые процессы. </w:t>
      </w:r>
      <w:r>
        <w:rPr>
          <w:rFonts w:ascii="Times New Roman" w:hAnsi="Times New Roman"/>
          <w:iCs/>
          <w:color w:val="000000"/>
          <w:sz w:val="28"/>
          <w:lang w:val="uk-UA"/>
        </w:rPr>
        <w:t xml:space="preserve">– </w:t>
      </w:r>
      <w:r>
        <w:rPr>
          <w:rFonts w:ascii="Times New Roman" w:hAnsi="Times New Roman"/>
          <w:iCs/>
          <w:color w:val="000000"/>
          <w:sz w:val="28"/>
        </w:rPr>
        <w:t xml:space="preserve">Луцк, 1991. </w:t>
      </w:r>
      <w:r>
        <w:rPr>
          <w:rFonts w:ascii="Times New Roman" w:hAnsi="Times New Roman"/>
          <w:iCs/>
          <w:color w:val="000000"/>
          <w:sz w:val="28"/>
          <w:lang w:val="uk-UA"/>
        </w:rPr>
        <w:t xml:space="preserve">– </w:t>
      </w:r>
      <w:r>
        <w:rPr>
          <w:rFonts w:ascii="Times New Roman" w:hAnsi="Times New Roman"/>
          <w:iCs/>
          <w:color w:val="000000"/>
          <w:sz w:val="28"/>
        </w:rPr>
        <w:t>С.</w:t>
      </w:r>
      <w:r>
        <w:rPr>
          <w:rFonts w:ascii="Times New Roman" w:hAnsi="Times New Roman"/>
          <w:iCs/>
          <w:color w:val="000000"/>
          <w:sz w:val="28"/>
          <w:lang w:val="uk-UA"/>
        </w:rPr>
        <w:t xml:space="preserve"> </w:t>
      </w:r>
      <w:r>
        <w:rPr>
          <w:rFonts w:ascii="Times New Roman" w:hAnsi="Times New Roman"/>
          <w:iCs/>
          <w:color w:val="000000"/>
          <w:sz w:val="28"/>
        </w:rPr>
        <w:t xml:space="preserve">60–64.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Яблонский В.В. Об особенностях развития селевого сноса и механизма формирования селей в Карпатах //</w:t>
      </w:r>
      <w:r>
        <w:rPr>
          <w:rFonts w:ascii="Times New Roman" w:hAnsi="Times New Roman"/>
          <w:iCs/>
          <w:color w:val="000000"/>
          <w:sz w:val="28"/>
          <w:lang w:val="uk-UA"/>
        </w:rPr>
        <w:t xml:space="preserve"> </w:t>
      </w:r>
      <w:r>
        <w:rPr>
          <w:rFonts w:ascii="Times New Roman" w:hAnsi="Times New Roman"/>
          <w:iCs/>
          <w:color w:val="000000"/>
          <w:sz w:val="28"/>
        </w:rPr>
        <w:t>Тр. УкрНИИГМИ, 1972.</w:t>
      </w:r>
      <w:r>
        <w:rPr>
          <w:rFonts w:ascii="Times New Roman" w:hAnsi="Times New Roman"/>
          <w:iCs/>
          <w:color w:val="000000"/>
          <w:sz w:val="28"/>
          <w:lang w:val="uk-UA"/>
        </w:rPr>
        <w:t xml:space="preserve"> –</w:t>
      </w:r>
      <w:r>
        <w:rPr>
          <w:rFonts w:ascii="Times New Roman" w:hAnsi="Times New Roman"/>
          <w:iCs/>
          <w:color w:val="000000"/>
          <w:sz w:val="28"/>
        </w:rPr>
        <w:t xml:space="preserve"> </w:t>
      </w:r>
      <w:r>
        <w:rPr>
          <w:rFonts w:ascii="Times New Roman" w:hAnsi="Times New Roman"/>
          <w:iCs/>
          <w:color w:val="000000"/>
          <w:sz w:val="28"/>
          <w:lang w:val="uk-UA"/>
        </w:rPr>
        <w:t>В</w:t>
      </w:r>
      <w:r>
        <w:rPr>
          <w:rFonts w:ascii="Times New Roman" w:hAnsi="Times New Roman"/>
          <w:iCs/>
          <w:color w:val="000000"/>
          <w:sz w:val="28"/>
        </w:rPr>
        <w:t xml:space="preserve">ып. 119. </w:t>
      </w:r>
      <w:r>
        <w:rPr>
          <w:rFonts w:ascii="Times New Roman" w:hAnsi="Times New Roman"/>
          <w:iCs/>
          <w:color w:val="000000"/>
          <w:sz w:val="28"/>
          <w:lang w:val="uk-UA"/>
        </w:rPr>
        <w:t xml:space="preserve">– </w:t>
      </w:r>
      <w:r>
        <w:rPr>
          <w:rFonts w:ascii="Times New Roman" w:hAnsi="Times New Roman"/>
          <w:iCs/>
          <w:color w:val="000000"/>
          <w:sz w:val="28"/>
        </w:rPr>
        <w:t>С.</w:t>
      </w:r>
      <w:r>
        <w:rPr>
          <w:rFonts w:ascii="Times New Roman" w:hAnsi="Times New Roman"/>
          <w:iCs/>
          <w:color w:val="000000"/>
          <w:sz w:val="28"/>
          <w:lang w:val="uk-UA"/>
        </w:rPr>
        <w:t xml:space="preserve"> </w:t>
      </w:r>
      <w:r>
        <w:rPr>
          <w:rFonts w:ascii="Times New Roman" w:hAnsi="Times New Roman"/>
          <w:iCs/>
          <w:color w:val="000000"/>
          <w:sz w:val="28"/>
        </w:rPr>
        <w:t>64–83.</w:t>
      </w:r>
    </w:p>
    <w:p w:rsidR="001E1DDF" w:rsidRPr="001E1DDF" w:rsidRDefault="001E1DDF" w:rsidP="00EE4309">
      <w:pPr>
        <w:numPr>
          <w:ilvl w:val="0"/>
          <w:numId w:val="46"/>
        </w:numPr>
        <w:spacing w:line="360" w:lineRule="auto"/>
        <w:jc w:val="both"/>
        <w:rPr>
          <w:rFonts w:ascii="Times New Roman" w:hAnsi="Times New Roman"/>
          <w:iCs/>
          <w:color w:val="000000"/>
          <w:sz w:val="28"/>
          <w:lang w:val="en-US"/>
        </w:rPr>
      </w:pPr>
      <w:r w:rsidRPr="001E1DDF">
        <w:rPr>
          <w:rFonts w:ascii="Times New Roman" w:hAnsi="Times New Roman"/>
          <w:iCs/>
          <w:color w:val="000000"/>
          <w:sz w:val="28"/>
          <w:lang w:val="en-US"/>
        </w:rPr>
        <w:t>Barbu N. Obçinele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Bucovinei //</w:t>
      </w:r>
      <w:r>
        <w:rPr>
          <w:rFonts w:ascii="Times New Roman" w:hAnsi="Times New Roman"/>
          <w:iCs/>
          <w:color w:val="000000"/>
          <w:sz w:val="28"/>
          <w:lang w:val="uk-UA"/>
        </w:rPr>
        <w:t xml:space="preserve"> </w:t>
      </w:r>
      <w:r w:rsidRPr="001E1DDF">
        <w:rPr>
          <w:rFonts w:ascii="Times New Roman" w:hAnsi="Times New Roman"/>
          <w:iCs/>
          <w:color w:val="000000"/>
          <w:sz w:val="28"/>
          <w:lang w:val="en-US"/>
        </w:rPr>
        <w:t>Ed. sţint.</w:t>
      </w:r>
      <w:r>
        <w:rPr>
          <w:rFonts w:ascii="Times New Roman" w:hAnsi="Times New Roman"/>
          <w:iCs/>
          <w:color w:val="000000"/>
          <w:sz w:val="28"/>
          <w:lang w:val="uk-UA"/>
        </w:rPr>
        <w:t xml:space="preserve"> ş</w:t>
      </w:r>
      <w:r w:rsidRPr="001E1DDF">
        <w:rPr>
          <w:rFonts w:ascii="Times New Roman" w:hAnsi="Times New Roman"/>
          <w:iCs/>
          <w:color w:val="000000"/>
          <w:sz w:val="28"/>
          <w:lang w:val="en-US"/>
        </w:rPr>
        <w:t>i enciclop.</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Bucure</w:t>
      </w:r>
      <w:r>
        <w:rPr>
          <w:rFonts w:ascii="Times New Roman" w:hAnsi="Times New Roman"/>
          <w:iCs/>
          <w:color w:val="000000"/>
          <w:sz w:val="28"/>
          <w:lang w:val="uk-UA"/>
        </w:rPr>
        <w:t>ş</w:t>
      </w:r>
      <w:r w:rsidRPr="001E1DDF">
        <w:rPr>
          <w:rFonts w:ascii="Times New Roman" w:hAnsi="Times New Roman"/>
          <w:iCs/>
          <w:color w:val="000000"/>
          <w:sz w:val="28"/>
          <w:lang w:val="en-US"/>
        </w:rPr>
        <w:t>ti,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1976.</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 xml:space="preserve">318 s. </w:t>
      </w:r>
    </w:p>
    <w:p w:rsidR="001E1DDF" w:rsidRDefault="001E1DDF" w:rsidP="00EE4309">
      <w:pPr>
        <w:numPr>
          <w:ilvl w:val="0"/>
          <w:numId w:val="46"/>
        </w:numPr>
        <w:spacing w:line="360" w:lineRule="auto"/>
        <w:jc w:val="both"/>
        <w:rPr>
          <w:rFonts w:ascii="Times New Roman" w:hAnsi="Times New Roman"/>
          <w:iCs/>
          <w:color w:val="000000"/>
          <w:sz w:val="28"/>
          <w:lang w:val="de-DE"/>
        </w:rPr>
      </w:pPr>
      <w:r w:rsidRPr="001E1DDF">
        <w:rPr>
          <w:rFonts w:ascii="Times New Roman" w:hAnsi="Times New Roman"/>
          <w:iCs/>
          <w:color w:val="000000"/>
          <w:sz w:val="28"/>
          <w:lang w:val="en-US"/>
        </w:rPr>
        <w:t xml:space="preserve">Baumgart–Kotarba M. Rozwój grzbietów górskich w Karpatach fliszowych // Prace geogr. </w:t>
      </w:r>
      <w:r>
        <w:rPr>
          <w:rFonts w:ascii="Times New Roman" w:hAnsi="Times New Roman"/>
          <w:iCs/>
          <w:color w:val="000000"/>
          <w:sz w:val="28"/>
          <w:lang w:val="de-DE"/>
        </w:rPr>
        <w:t>IG PAN. –</w:t>
      </w:r>
      <w:r>
        <w:rPr>
          <w:rFonts w:ascii="Times New Roman" w:hAnsi="Times New Roman"/>
          <w:iCs/>
          <w:color w:val="000000"/>
          <w:sz w:val="28"/>
          <w:lang w:val="uk-UA"/>
        </w:rPr>
        <w:t xml:space="preserve"> </w:t>
      </w:r>
      <w:r>
        <w:rPr>
          <w:rFonts w:ascii="Times New Roman" w:hAnsi="Times New Roman"/>
          <w:iCs/>
          <w:color w:val="000000"/>
          <w:sz w:val="28"/>
          <w:lang w:val="de-DE"/>
        </w:rPr>
        <w:t>1974.</w:t>
      </w:r>
      <w:r>
        <w:rPr>
          <w:rFonts w:ascii="Times New Roman" w:hAnsi="Times New Roman"/>
          <w:iCs/>
          <w:color w:val="000000"/>
          <w:sz w:val="28"/>
          <w:lang w:val="uk-UA"/>
        </w:rPr>
        <w:t xml:space="preserve"> </w:t>
      </w:r>
      <w:r>
        <w:rPr>
          <w:rFonts w:ascii="Times New Roman" w:hAnsi="Times New Roman"/>
          <w:iCs/>
          <w:color w:val="000000"/>
          <w:sz w:val="28"/>
          <w:lang w:val="de-DE"/>
        </w:rPr>
        <w:t>– nr.</w:t>
      </w:r>
      <w:r>
        <w:rPr>
          <w:rFonts w:ascii="Times New Roman" w:hAnsi="Times New Roman"/>
          <w:iCs/>
          <w:color w:val="000000"/>
          <w:sz w:val="28"/>
          <w:lang w:val="uk-UA"/>
        </w:rPr>
        <w:t xml:space="preserve"> </w:t>
      </w:r>
      <w:r>
        <w:rPr>
          <w:rFonts w:ascii="Times New Roman" w:hAnsi="Times New Roman"/>
          <w:iCs/>
          <w:color w:val="000000"/>
          <w:sz w:val="28"/>
          <w:lang w:val="de-DE"/>
        </w:rPr>
        <w:t>1906</w:t>
      </w:r>
      <w:r>
        <w:rPr>
          <w:rFonts w:ascii="Times New Roman" w:hAnsi="Times New Roman"/>
          <w:iCs/>
          <w:color w:val="000000"/>
          <w:sz w:val="28"/>
          <w:lang w:val="uk-UA"/>
        </w:rPr>
        <w:t xml:space="preserve">. – </w:t>
      </w:r>
      <w:r>
        <w:rPr>
          <w:rFonts w:ascii="Times New Roman" w:hAnsi="Times New Roman"/>
          <w:iCs/>
          <w:color w:val="000000"/>
          <w:sz w:val="28"/>
          <w:lang w:val="de-DE"/>
        </w:rPr>
        <w:t>133</w:t>
      </w:r>
      <w:r>
        <w:rPr>
          <w:rFonts w:ascii="Times New Roman" w:hAnsi="Times New Roman"/>
          <w:iCs/>
          <w:color w:val="000000"/>
          <w:sz w:val="28"/>
          <w:lang w:val="uk-UA"/>
        </w:rPr>
        <w:t xml:space="preserve"> </w:t>
      </w:r>
      <w:r>
        <w:rPr>
          <w:rFonts w:ascii="Times New Roman" w:hAnsi="Times New Roman"/>
          <w:iCs/>
          <w:color w:val="000000"/>
          <w:sz w:val="28"/>
          <w:lang w:val="de-DE"/>
        </w:rPr>
        <w:t xml:space="preserve">s. </w:t>
      </w:r>
    </w:p>
    <w:p w:rsidR="001E1DDF" w:rsidRPr="001E1DDF" w:rsidRDefault="001E1DDF" w:rsidP="00EE4309">
      <w:pPr>
        <w:numPr>
          <w:ilvl w:val="0"/>
          <w:numId w:val="46"/>
        </w:numPr>
        <w:spacing w:line="360" w:lineRule="auto"/>
        <w:jc w:val="both"/>
        <w:rPr>
          <w:rFonts w:ascii="Times New Roman" w:hAnsi="Times New Roman"/>
          <w:sz w:val="28"/>
          <w:lang w:val="en-US"/>
        </w:rPr>
      </w:pPr>
      <w:r w:rsidRPr="001E1DDF">
        <w:rPr>
          <w:rFonts w:ascii="Times New Roman" w:hAnsi="Times New Roman"/>
          <w:iCs/>
          <w:color w:val="000000"/>
          <w:sz w:val="28"/>
          <w:lang w:val="en-US"/>
        </w:rPr>
        <w:t>Dietrich W.E., Reneau S.L., Wilson C.J. Overview: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 xml:space="preserve">zero-order basins” and problems of drainage density, sediment transport and hillslope morfolog // IAHS Publ. – 1987. – </w:t>
      </w:r>
      <w:r>
        <w:rPr>
          <w:rFonts w:ascii="Times New Roman" w:hAnsi="Times New Roman"/>
          <w:iCs/>
          <w:color w:val="000000"/>
          <w:sz w:val="28"/>
          <w:lang w:val="uk-UA"/>
        </w:rPr>
        <w:t xml:space="preserve">N </w:t>
      </w:r>
      <w:r w:rsidRPr="001E1DDF">
        <w:rPr>
          <w:rFonts w:ascii="Times New Roman" w:hAnsi="Times New Roman"/>
          <w:iCs/>
          <w:color w:val="000000"/>
          <w:sz w:val="28"/>
          <w:lang w:val="en-US"/>
        </w:rPr>
        <w:t>165.</w:t>
      </w:r>
      <w:r>
        <w:rPr>
          <w:rFonts w:ascii="Times New Roman" w:hAnsi="Times New Roman"/>
          <w:iCs/>
          <w:color w:val="000000"/>
          <w:sz w:val="28"/>
          <w:lang w:val="uk-UA"/>
        </w:rPr>
        <w:t xml:space="preserve"> </w:t>
      </w:r>
      <w:r w:rsidRPr="001E1DDF">
        <w:rPr>
          <w:rFonts w:ascii="Times New Roman" w:hAnsi="Times New Roman"/>
          <w:iCs/>
          <w:color w:val="000000"/>
          <w:sz w:val="28"/>
          <w:lang w:val="en-US"/>
        </w:rPr>
        <w:t>– P.</w:t>
      </w:r>
      <w:r>
        <w:rPr>
          <w:rFonts w:ascii="Times New Roman" w:hAnsi="Times New Roman"/>
          <w:iCs/>
          <w:color w:val="000000"/>
          <w:sz w:val="28"/>
          <w:lang w:val="uk-UA"/>
        </w:rPr>
        <w:t xml:space="preserve"> </w:t>
      </w:r>
      <w:r w:rsidRPr="001E1DDF">
        <w:rPr>
          <w:rFonts w:ascii="Times New Roman" w:hAnsi="Times New Roman"/>
          <w:iCs/>
          <w:color w:val="000000"/>
          <w:sz w:val="28"/>
          <w:lang w:val="en-US"/>
        </w:rPr>
        <w:t>27–37.</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sz w:val="28"/>
          <w:lang w:val="en-US"/>
        </w:rPr>
        <w:t>Dynamika</w:t>
      </w:r>
      <w:r>
        <w:rPr>
          <w:rFonts w:ascii="Times New Roman" w:hAnsi="Times New Roman"/>
          <w:sz w:val="28"/>
          <w:lang w:val="uk-UA"/>
        </w:rPr>
        <w:t xml:space="preserve"> </w:t>
      </w:r>
      <w:r w:rsidRPr="001E1DDF">
        <w:rPr>
          <w:rFonts w:ascii="Times New Roman" w:hAnsi="Times New Roman"/>
          <w:sz w:val="28"/>
          <w:lang w:val="en-US"/>
        </w:rPr>
        <w:t>i</w:t>
      </w:r>
      <w:r>
        <w:rPr>
          <w:rFonts w:ascii="Times New Roman" w:hAnsi="Times New Roman"/>
          <w:sz w:val="28"/>
          <w:lang w:val="uk-UA"/>
        </w:rPr>
        <w:t xml:space="preserve"> </w:t>
      </w:r>
      <w:r w:rsidRPr="001E1DDF">
        <w:rPr>
          <w:rFonts w:ascii="Times New Roman" w:hAnsi="Times New Roman"/>
          <w:sz w:val="28"/>
          <w:lang w:val="en-US"/>
        </w:rPr>
        <w:t>antropogeniczne</w:t>
      </w:r>
      <w:r>
        <w:rPr>
          <w:rFonts w:ascii="Times New Roman" w:hAnsi="Times New Roman"/>
          <w:sz w:val="28"/>
          <w:lang w:val="uk-UA"/>
        </w:rPr>
        <w:t xml:space="preserve"> </w:t>
      </w:r>
      <w:r w:rsidRPr="001E1DDF">
        <w:rPr>
          <w:rFonts w:ascii="Times New Roman" w:hAnsi="Times New Roman"/>
          <w:sz w:val="28"/>
          <w:lang w:val="en-US"/>
        </w:rPr>
        <w:t>przeobra</w:t>
      </w:r>
      <w:r>
        <w:rPr>
          <w:rFonts w:ascii="Times New Roman" w:hAnsi="Times New Roman"/>
          <w:sz w:val="28"/>
          <w:lang w:val="uk-UA"/>
        </w:rPr>
        <w:t>ż</w:t>
      </w:r>
      <w:r w:rsidRPr="001E1DDF">
        <w:rPr>
          <w:rFonts w:ascii="Times New Roman" w:hAnsi="Times New Roman"/>
          <w:sz w:val="28"/>
          <w:lang w:val="en-US"/>
        </w:rPr>
        <w:t>enia</w:t>
      </w:r>
      <w:r>
        <w:rPr>
          <w:rFonts w:ascii="Times New Roman" w:hAnsi="Times New Roman"/>
          <w:sz w:val="28"/>
          <w:lang w:val="uk-UA"/>
        </w:rPr>
        <w:t xml:space="preserve"> ś</w:t>
      </w:r>
      <w:r w:rsidRPr="001E1DDF">
        <w:rPr>
          <w:rFonts w:ascii="Times New Roman" w:hAnsi="Times New Roman"/>
          <w:sz w:val="28"/>
          <w:lang w:val="en-US"/>
        </w:rPr>
        <w:t>rodowiska</w:t>
      </w:r>
      <w:r>
        <w:rPr>
          <w:rFonts w:ascii="Times New Roman" w:hAnsi="Times New Roman"/>
          <w:sz w:val="28"/>
          <w:lang w:val="uk-UA"/>
        </w:rPr>
        <w:t xml:space="preserve"> </w:t>
      </w:r>
      <w:r w:rsidRPr="001E1DDF">
        <w:rPr>
          <w:rFonts w:ascii="Times New Roman" w:hAnsi="Times New Roman"/>
          <w:sz w:val="28"/>
          <w:lang w:val="en-US"/>
        </w:rPr>
        <w:t>przyrodniczego</w:t>
      </w:r>
      <w:r>
        <w:rPr>
          <w:rFonts w:ascii="Times New Roman" w:hAnsi="Times New Roman"/>
          <w:sz w:val="28"/>
          <w:lang w:val="uk-UA"/>
        </w:rPr>
        <w:t xml:space="preserve"> </w:t>
      </w:r>
      <w:r w:rsidRPr="001E1DDF">
        <w:rPr>
          <w:rFonts w:ascii="Times New Roman" w:hAnsi="Times New Roman"/>
          <w:sz w:val="28"/>
          <w:lang w:val="en-US"/>
        </w:rPr>
        <w:t>progu</w:t>
      </w:r>
      <w:r>
        <w:rPr>
          <w:rFonts w:ascii="Times New Roman" w:hAnsi="Times New Roman"/>
          <w:sz w:val="28"/>
          <w:lang w:val="uk-UA"/>
        </w:rPr>
        <w:t xml:space="preserve"> </w:t>
      </w:r>
      <w:r w:rsidRPr="001E1DDF">
        <w:rPr>
          <w:rFonts w:ascii="Times New Roman" w:hAnsi="Times New Roman"/>
          <w:sz w:val="28"/>
          <w:lang w:val="en-US"/>
        </w:rPr>
        <w:t>Karpat</w:t>
      </w:r>
      <w:r>
        <w:rPr>
          <w:rFonts w:ascii="Times New Roman" w:hAnsi="Times New Roman"/>
          <w:sz w:val="28"/>
          <w:lang w:val="uk-UA"/>
        </w:rPr>
        <w:t xml:space="preserve"> </w:t>
      </w:r>
      <w:r w:rsidRPr="001E1DDF">
        <w:rPr>
          <w:rFonts w:ascii="Times New Roman" w:hAnsi="Times New Roman"/>
          <w:sz w:val="28"/>
          <w:lang w:val="en-US"/>
        </w:rPr>
        <w:t>pomiędzy</w:t>
      </w:r>
      <w:r>
        <w:rPr>
          <w:rFonts w:ascii="Times New Roman" w:hAnsi="Times New Roman"/>
          <w:sz w:val="28"/>
          <w:lang w:val="uk-UA"/>
        </w:rPr>
        <w:t xml:space="preserve"> </w:t>
      </w:r>
      <w:r w:rsidRPr="001E1DDF">
        <w:rPr>
          <w:rFonts w:ascii="Times New Roman" w:hAnsi="Times New Roman"/>
          <w:sz w:val="28"/>
          <w:lang w:val="en-US"/>
        </w:rPr>
        <w:t>Rab</w:t>
      </w:r>
      <w:r>
        <w:rPr>
          <w:rFonts w:ascii="Times New Roman" w:hAnsi="Times New Roman"/>
          <w:sz w:val="28"/>
          <w:lang w:val="uk-UA"/>
        </w:rPr>
        <w:t xml:space="preserve">ą </w:t>
      </w:r>
      <w:r w:rsidRPr="001E1DDF">
        <w:rPr>
          <w:rFonts w:ascii="Times New Roman" w:hAnsi="Times New Roman"/>
          <w:sz w:val="28"/>
          <w:lang w:val="en-US"/>
        </w:rPr>
        <w:t>a</w:t>
      </w:r>
      <w:r>
        <w:rPr>
          <w:rFonts w:ascii="Times New Roman" w:hAnsi="Times New Roman"/>
          <w:sz w:val="28"/>
          <w:lang w:val="uk-UA"/>
        </w:rPr>
        <w:t xml:space="preserve"> </w:t>
      </w:r>
      <w:r w:rsidRPr="001E1DDF">
        <w:rPr>
          <w:rFonts w:ascii="Times New Roman" w:hAnsi="Times New Roman"/>
          <w:sz w:val="28"/>
          <w:lang w:val="en-US"/>
        </w:rPr>
        <w:t>Uszwic</w:t>
      </w:r>
      <w:r>
        <w:rPr>
          <w:rFonts w:ascii="Times New Roman" w:hAnsi="Times New Roman"/>
          <w:sz w:val="28"/>
          <w:lang w:val="uk-UA"/>
        </w:rPr>
        <w:t xml:space="preserve">ą / </w:t>
      </w:r>
      <w:r w:rsidRPr="001E1DDF">
        <w:rPr>
          <w:rFonts w:ascii="Times New Roman" w:hAnsi="Times New Roman"/>
          <w:sz w:val="28"/>
          <w:lang w:val="en-US"/>
        </w:rPr>
        <w:t>Pod</w:t>
      </w:r>
      <w:r>
        <w:rPr>
          <w:rFonts w:ascii="Times New Roman" w:hAnsi="Times New Roman"/>
          <w:sz w:val="28"/>
          <w:lang w:val="uk-UA"/>
        </w:rPr>
        <w:t xml:space="preserve"> </w:t>
      </w:r>
      <w:r w:rsidRPr="001E1DDF">
        <w:rPr>
          <w:rFonts w:ascii="Times New Roman" w:hAnsi="Times New Roman"/>
          <w:sz w:val="28"/>
          <w:lang w:val="en-US"/>
        </w:rPr>
        <w:t>red.</w:t>
      </w:r>
      <w:r>
        <w:rPr>
          <w:rFonts w:ascii="Times New Roman" w:hAnsi="Times New Roman"/>
          <w:sz w:val="28"/>
          <w:lang w:val="uk-UA"/>
        </w:rPr>
        <w:t xml:space="preserve"> </w:t>
      </w:r>
      <w:r>
        <w:rPr>
          <w:rFonts w:ascii="Times New Roman" w:hAnsi="Times New Roman"/>
          <w:sz w:val="28"/>
        </w:rPr>
        <w:t>Ludwika</w:t>
      </w:r>
      <w:r>
        <w:rPr>
          <w:rFonts w:ascii="Times New Roman" w:hAnsi="Times New Roman"/>
          <w:sz w:val="28"/>
          <w:lang w:val="uk-UA"/>
        </w:rPr>
        <w:t xml:space="preserve"> </w:t>
      </w:r>
      <w:r>
        <w:rPr>
          <w:rFonts w:ascii="Times New Roman" w:hAnsi="Times New Roman"/>
          <w:sz w:val="28"/>
        </w:rPr>
        <w:t>Kaszowskiego</w:t>
      </w:r>
      <w:r>
        <w:rPr>
          <w:rFonts w:ascii="Times New Roman" w:hAnsi="Times New Roman"/>
          <w:sz w:val="28"/>
          <w:lang w:val="uk-UA"/>
        </w:rPr>
        <w:t xml:space="preserve">. </w:t>
      </w:r>
      <w:r>
        <w:rPr>
          <w:rFonts w:ascii="Times New Roman" w:hAnsi="Times New Roman"/>
          <w:sz w:val="28"/>
        </w:rPr>
        <w:t>Instytut</w:t>
      </w:r>
      <w:r>
        <w:rPr>
          <w:rFonts w:ascii="Times New Roman" w:hAnsi="Times New Roman"/>
          <w:sz w:val="28"/>
          <w:lang w:val="uk-UA"/>
        </w:rPr>
        <w:t xml:space="preserve"> </w:t>
      </w:r>
      <w:r>
        <w:rPr>
          <w:rFonts w:ascii="Times New Roman" w:hAnsi="Times New Roman"/>
          <w:sz w:val="28"/>
        </w:rPr>
        <w:t>Geografii</w:t>
      </w:r>
      <w:r>
        <w:rPr>
          <w:rFonts w:ascii="Times New Roman" w:hAnsi="Times New Roman"/>
          <w:sz w:val="28"/>
          <w:lang w:val="uk-UA"/>
        </w:rPr>
        <w:t xml:space="preserve"> </w:t>
      </w:r>
      <w:r>
        <w:rPr>
          <w:rFonts w:ascii="Times New Roman" w:hAnsi="Times New Roman"/>
          <w:sz w:val="28"/>
        </w:rPr>
        <w:t>Uniwersytetu</w:t>
      </w:r>
      <w:r>
        <w:rPr>
          <w:rFonts w:ascii="Times New Roman" w:hAnsi="Times New Roman"/>
          <w:sz w:val="28"/>
          <w:lang w:val="uk-UA"/>
        </w:rPr>
        <w:t xml:space="preserve"> </w:t>
      </w:r>
      <w:r>
        <w:rPr>
          <w:rFonts w:ascii="Times New Roman" w:hAnsi="Times New Roman"/>
          <w:sz w:val="28"/>
        </w:rPr>
        <w:t>Jagiello</w:t>
      </w:r>
      <w:r>
        <w:rPr>
          <w:rFonts w:ascii="Times New Roman" w:hAnsi="Times New Roman"/>
          <w:sz w:val="28"/>
          <w:lang w:val="uk-UA"/>
        </w:rPr>
        <w:t>ń</w:t>
      </w:r>
      <w:r>
        <w:rPr>
          <w:rFonts w:ascii="Times New Roman" w:hAnsi="Times New Roman"/>
          <w:sz w:val="28"/>
        </w:rPr>
        <w:t>skiego</w:t>
      </w:r>
      <w:r>
        <w:rPr>
          <w:rFonts w:ascii="Times New Roman" w:hAnsi="Times New Roman"/>
          <w:sz w:val="28"/>
          <w:lang w:val="uk-UA"/>
        </w:rPr>
        <w:t xml:space="preserve">. – </w:t>
      </w:r>
      <w:r>
        <w:rPr>
          <w:rFonts w:ascii="Times New Roman" w:hAnsi="Times New Roman"/>
          <w:sz w:val="28"/>
        </w:rPr>
        <w:t>Krak</w:t>
      </w:r>
      <w:r>
        <w:rPr>
          <w:rFonts w:ascii="Times New Roman" w:hAnsi="Times New Roman"/>
          <w:sz w:val="28"/>
          <w:lang w:val="uk-UA"/>
        </w:rPr>
        <w:t>ó</w:t>
      </w:r>
      <w:r>
        <w:rPr>
          <w:rFonts w:ascii="Times New Roman" w:hAnsi="Times New Roman"/>
          <w:sz w:val="28"/>
        </w:rPr>
        <w:t>w</w:t>
      </w:r>
      <w:r>
        <w:rPr>
          <w:rFonts w:ascii="Times New Roman" w:hAnsi="Times New Roman"/>
          <w:sz w:val="28"/>
          <w:lang w:val="uk-UA"/>
        </w:rPr>
        <w:t>, 1995. – 332.</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t>Froehlich</w:t>
      </w:r>
      <w:r>
        <w:rPr>
          <w:rFonts w:ascii="Times New Roman" w:hAnsi="Times New Roman"/>
          <w:iCs/>
          <w:color w:val="000000"/>
          <w:sz w:val="28"/>
          <w:lang w:val="uk-UA"/>
        </w:rPr>
        <w:t xml:space="preserve"> </w:t>
      </w:r>
      <w:r w:rsidRPr="001E1DDF">
        <w:rPr>
          <w:rFonts w:ascii="Times New Roman" w:hAnsi="Times New Roman"/>
          <w:iCs/>
          <w:color w:val="000000"/>
          <w:sz w:val="28"/>
          <w:lang w:val="en-US"/>
        </w:rPr>
        <w:t>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Mechanizm</w:t>
      </w:r>
      <w:r>
        <w:rPr>
          <w:rFonts w:ascii="Times New Roman" w:hAnsi="Times New Roman"/>
          <w:iCs/>
          <w:color w:val="000000"/>
          <w:sz w:val="28"/>
          <w:lang w:val="uk-UA"/>
        </w:rPr>
        <w:t xml:space="preserve"> </w:t>
      </w:r>
      <w:r w:rsidRPr="001E1DDF">
        <w:rPr>
          <w:rFonts w:ascii="Times New Roman" w:hAnsi="Times New Roman"/>
          <w:iCs/>
          <w:color w:val="000000"/>
          <w:sz w:val="28"/>
          <w:lang w:val="en-US"/>
        </w:rPr>
        <w:t>transportu</w:t>
      </w:r>
      <w:r>
        <w:rPr>
          <w:rFonts w:ascii="Times New Roman" w:hAnsi="Times New Roman"/>
          <w:iCs/>
          <w:color w:val="000000"/>
          <w:sz w:val="28"/>
          <w:lang w:val="uk-UA"/>
        </w:rPr>
        <w:t xml:space="preserve"> </w:t>
      </w:r>
      <w:r w:rsidRPr="001E1DDF">
        <w:rPr>
          <w:rFonts w:ascii="Times New Roman" w:hAnsi="Times New Roman"/>
          <w:iCs/>
          <w:color w:val="000000"/>
          <w:sz w:val="28"/>
          <w:lang w:val="en-US"/>
        </w:rPr>
        <w:t>fluwialnego</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dostawy</w:t>
      </w:r>
      <w:r>
        <w:rPr>
          <w:rFonts w:ascii="Times New Roman" w:hAnsi="Times New Roman"/>
          <w:iCs/>
          <w:color w:val="000000"/>
          <w:sz w:val="28"/>
          <w:lang w:val="uk-UA"/>
        </w:rPr>
        <w:t xml:space="preserve"> </w:t>
      </w:r>
      <w:r w:rsidRPr="001E1DDF">
        <w:rPr>
          <w:rFonts w:ascii="Times New Roman" w:hAnsi="Times New Roman"/>
          <w:iCs/>
          <w:color w:val="000000"/>
          <w:sz w:val="28"/>
          <w:lang w:val="en-US"/>
        </w:rPr>
        <w:t>zwietrzelin</w:t>
      </w:r>
      <w:r>
        <w:rPr>
          <w:rFonts w:ascii="Times New Roman" w:hAnsi="Times New Roman"/>
          <w:iCs/>
          <w:color w:val="000000"/>
          <w:sz w:val="28"/>
          <w:lang w:val="uk-UA"/>
        </w:rPr>
        <w:t xml:space="preserve"> </w:t>
      </w:r>
      <w:r w:rsidRPr="001E1DDF">
        <w:rPr>
          <w:rFonts w:ascii="Times New Roman" w:hAnsi="Times New Roman"/>
          <w:iCs/>
          <w:color w:val="000000"/>
          <w:sz w:val="28"/>
          <w:lang w:val="en-US"/>
        </w:rPr>
        <w:t>do</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koryta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w:t>
      </w:r>
      <w:r>
        <w:rPr>
          <w:rFonts w:ascii="Times New Roman" w:hAnsi="Times New Roman"/>
          <w:iCs/>
          <w:color w:val="000000"/>
          <w:sz w:val="28"/>
          <w:lang w:val="uk-UA"/>
        </w:rPr>
        <w:t>ó</w:t>
      </w:r>
      <w:r w:rsidRPr="001E1DDF">
        <w:rPr>
          <w:rFonts w:ascii="Times New Roman" w:hAnsi="Times New Roman"/>
          <w:iCs/>
          <w:color w:val="000000"/>
          <w:sz w:val="28"/>
          <w:lang w:val="en-US"/>
        </w:rPr>
        <w:t>rskiej</w:t>
      </w:r>
      <w:r>
        <w:rPr>
          <w:rFonts w:ascii="Times New Roman" w:hAnsi="Times New Roman"/>
          <w:iCs/>
          <w:color w:val="000000"/>
          <w:sz w:val="28"/>
          <w:lang w:val="uk-UA"/>
        </w:rPr>
        <w:t xml:space="preserve"> </w:t>
      </w:r>
      <w:r w:rsidRPr="001E1DDF">
        <w:rPr>
          <w:rFonts w:ascii="Times New Roman" w:hAnsi="Times New Roman"/>
          <w:iCs/>
          <w:color w:val="000000"/>
          <w:sz w:val="28"/>
          <w:lang w:val="en-US"/>
        </w:rPr>
        <w:t>zlewni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fliszowej</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Prace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Geograficzne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IG</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PZPAN</w:t>
      </w:r>
      <w:r>
        <w:rPr>
          <w:rFonts w:ascii="Times New Roman" w:hAnsi="Times New Roman"/>
          <w:iCs/>
          <w:color w:val="000000"/>
          <w:sz w:val="28"/>
          <w:lang w:val="uk-UA"/>
        </w:rPr>
        <w:t xml:space="preserve">. – 1982.– </w:t>
      </w:r>
      <w:r>
        <w:rPr>
          <w:rFonts w:ascii="Times New Roman" w:hAnsi="Times New Roman"/>
          <w:iCs/>
          <w:color w:val="000000"/>
          <w:sz w:val="28"/>
        </w:rPr>
        <w:t>S</w:t>
      </w:r>
      <w:r>
        <w:rPr>
          <w:rFonts w:ascii="Times New Roman" w:hAnsi="Times New Roman"/>
          <w:iCs/>
          <w:color w:val="000000"/>
          <w:sz w:val="28"/>
          <w:lang w:val="uk-UA"/>
        </w:rPr>
        <w:t>. 143–144.</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lastRenderedPageBreak/>
        <w:t>Gil</w:t>
      </w:r>
      <w:r>
        <w:rPr>
          <w:rFonts w:ascii="Times New Roman" w:hAnsi="Times New Roman"/>
          <w:iCs/>
          <w:color w:val="000000"/>
          <w:sz w:val="28"/>
          <w:lang w:val="uk-UA"/>
        </w:rPr>
        <w:t xml:space="preserve"> </w:t>
      </w:r>
      <w:r>
        <w:rPr>
          <w:rFonts w:ascii="Times New Roman" w:hAnsi="Times New Roman"/>
          <w:iCs/>
          <w:color w:val="000000"/>
          <w:sz w:val="28"/>
        </w:rPr>
        <w:t>E</w:t>
      </w:r>
      <w:r>
        <w:rPr>
          <w:rFonts w:ascii="Times New Roman" w:hAnsi="Times New Roman"/>
          <w:iCs/>
          <w:color w:val="000000"/>
          <w:sz w:val="28"/>
          <w:lang w:val="uk-UA"/>
        </w:rPr>
        <w:t xml:space="preserve">. </w:t>
      </w:r>
      <w:r>
        <w:rPr>
          <w:rFonts w:ascii="Times New Roman" w:hAnsi="Times New Roman"/>
          <w:iCs/>
          <w:color w:val="000000"/>
          <w:sz w:val="28"/>
        </w:rPr>
        <w:t>Rola</w:t>
      </w:r>
      <w:r>
        <w:rPr>
          <w:rFonts w:ascii="Times New Roman" w:hAnsi="Times New Roman"/>
          <w:iCs/>
          <w:color w:val="000000"/>
          <w:sz w:val="28"/>
          <w:lang w:val="uk-UA"/>
        </w:rPr>
        <w:t xml:space="preserve"> </w:t>
      </w:r>
      <w:r>
        <w:rPr>
          <w:rFonts w:ascii="Times New Roman" w:hAnsi="Times New Roman"/>
          <w:iCs/>
          <w:color w:val="000000"/>
          <w:sz w:val="28"/>
        </w:rPr>
        <w:t>u</w:t>
      </w:r>
      <w:r>
        <w:rPr>
          <w:rFonts w:ascii="Times New Roman" w:hAnsi="Times New Roman"/>
          <w:iCs/>
          <w:color w:val="000000"/>
          <w:sz w:val="28"/>
          <w:lang w:val="uk-UA"/>
        </w:rPr>
        <w:t>ż</w:t>
      </w:r>
      <w:r>
        <w:rPr>
          <w:rFonts w:ascii="Times New Roman" w:hAnsi="Times New Roman"/>
          <w:iCs/>
          <w:color w:val="000000"/>
          <w:sz w:val="28"/>
        </w:rPr>
        <w:t>ytkowania</w:t>
      </w:r>
      <w:r>
        <w:rPr>
          <w:rFonts w:ascii="Times New Roman" w:hAnsi="Times New Roman"/>
          <w:iCs/>
          <w:color w:val="000000"/>
          <w:sz w:val="28"/>
          <w:lang w:val="uk-UA"/>
        </w:rPr>
        <w:t xml:space="preserve"> </w:t>
      </w:r>
      <w:r>
        <w:rPr>
          <w:rFonts w:ascii="Times New Roman" w:hAnsi="Times New Roman"/>
          <w:iCs/>
          <w:color w:val="000000"/>
          <w:sz w:val="28"/>
        </w:rPr>
        <w:t>ziemi</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pszybiegu</w:t>
      </w:r>
      <w:r>
        <w:rPr>
          <w:rFonts w:ascii="Times New Roman" w:hAnsi="Times New Roman"/>
          <w:iCs/>
          <w:color w:val="000000"/>
          <w:sz w:val="28"/>
          <w:lang w:val="uk-UA"/>
        </w:rPr>
        <w:t xml:space="preserve"> </w:t>
      </w:r>
      <w:r>
        <w:rPr>
          <w:rFonts w:ascii="Times New Roman" w:hAnsi="Times New Roman"/>
          <w:iCs/>
          <w:color w:val="000000"/>
          <w:sz w:val="28"/>
        </w:rPr>
        <w:t>sp</w:t>
      </w:r>
      <w:r>
        <w:rPr>
          <w:rFonts w:ascii="Times New Roman" w:hAnsi="Times New Roman"/>
          <w:iCs/>
          <w:color w:val="000000"/>
          <w:sz w:val="28"/>
          <w:lang w:val="uk-UA"/>
        </w:rPr>
        <w:t>ł</w:t>
      </w:r>
      <w:r>
        <w:rPr>
          <w:rFonts w:ascii="Times New Roman" w:hAnsi="Times New Roman"/>
          <w:iCs/>
          <w:color w:val="000000"/>
          <w:sz w:val="28"/>
        </w:rPr>
        <w:t>ywu</w:t>
      </w:r>
      <w:r>
        <w:rPr>
          <w:rFonts w:ascii="Times New Roman" w:hAnsi="Times New Roman"/>
          <w:iCs/>
          <w:color w:val="000000"/>
          <w:sz w:val="28"/>
          <w:lang w:val="uk-UA"/>
        </w:rPr>
        <w:t xml:space="preserve"> </w:t>
      </w:r>
      <w:r>
        <w:rPr>
          <w:rFonts w:ascii="Times New Roman" w:hAnsi="Times New Roman"/>
          <w:iCs/>
          <w:color w:val="000000"/>
          <w:sz w:val="28"/>
        </w:rPr>
        <w:t>powierzchniowego</w:t>
      </w:r>
      <w:r>
        <w:rPr>
          <w:rFonts w:ascii="Times New Roman" w:hAnsi="Times New Roman"/>
          <w:iCs/>
          <w:color w:val="000000"/>
          <w:sz w:val="28"/>
          <w:lang w:val="uk-UA"/>
        </w:rPr>
        <w:t xml:space="preserve"> </w:t>
      </w:r>
      <w:r>
        <w:rPr>
          <w:rFonts w:ascii="Times New Roman" w:hAnsi="Times New Roman"/>
          <w:iCs/>
          <w:color w:val="000000"/>
          <w:sz w:val="28"/>
        </w:rPr>
        <w:t>i</w:t>
      </w:r>
      <w:r>
        <w:rPr>
          <w:rFonts w:ascii="Times New Roman" w:hAnsi="Times New Roman"/>
          <w:iCs/>
          <w:color w:val="000000"/>
          <w:sz w:val="28"/>
          <w:lang w:val="uk-UA"/>
        </w:rPr>
        <w:t xml:space="preserve"> </w:t>
      </w:r>
      <w:r>
        <w:rPr>
          <w:rFonts w:ascii="Times New Roman" w:hAnsi="Times New Roman"/>
          <w:iCs/>
          <w:color w:val="000000"/>
          <w:sz w:val="28"/>
        </w:rPr>
        <w:t>sp</w:t>
      </w:r>
      <w:r>
        <w:rPr>
          <w:rFonts w:ascii="Times New Roman" w:hAnsi="Times New Roman"/>
          <w:iCs/>
          <w:color w:val="000000"/>
          <w:sz w:val="28"/>
          <w:lang w:val="uk-UA"/>
        </w:rPr>
        <w:t>ł</w:t>
      </w:r>
      <w:r>
        <w:rPr>
          <w:rFonts w:ascii="Times New Roman" w:hAnsi="Times New Roman"/>
          <w:iCs/>
          <w:color w:val="000000"/>
          <w:sz w:val="28"/>
        </w:rPr>
        <w:t>ukiwania</w:t>
      </w:r>
      <w:r>
        <w:rPr>
          <w:rFonts w:ascii="Times New Roman" w:hAnsi="Times New Roman"/>
          <w:iCs/>
          <w:color w:val="000000"/>
          <w:sz w:val="28"/>
          <w:lang w:val="uk-UA"/>
        </w:rPr>
        <w:t xml:space="preserve"> </w:t>
      </w:r>
      <w:r>
        <w:rPr>
          <w:rFonts w:ascii="Times New Roman" w:hAnsi="Times New Roman"/>
          <w:iCs/>
          <w:color w:val="000000"/>
          <w:sz w:val="28"/>
        </w:rPr>
        <w:t>na</w:t>
      </w:r>
      <w:r>
        <w:rPr>
          <w:rFonts w:ascii="Times New Roman" w:hAnsi="Times New Roman"/>
          <w:iCs/>
          <w:color w:val="000000"/>
          <w:sz w:val="28"/>
          <w:lang w:val="uk-UA"/>
        </w:rPr>
        <w:t xml:space="preserve"> </w:t>
      </w:r>
      <w:r>
        <w:rPr>
          <w:rFonts w:ascii="Times New Roman" w:hAnsi="Times New Roman"/>
          <w:iCs/>
          <w:color w:val="000000"/>
          <w:sz w:val="28"/>
        </w:rPr>
        <w:t>stokach</w:t>
      </w:r>
      <w:r>
        <w:rPr>
          <w:rFonts w:ascii="Times New Roman" w:hAnsi="Times New Roman"/>
          <w:iCs/>
          <w:color w:val="000000"/>
          <w:sz w:val="28"/>
          <w:lang w:val="uk-UA"/>
        </w:rPr>
        <w:t xml:space="preserve"> </w:t>
      </w:r>
      <w:r>
        <w:rPr>
          <w:rFonts w:ascii="Times New Roman" w:hAnsi="Times New Roman"/>
          <w:iCs/>
          <w:color w:val="000000"/>
          <w:sz w:val="28"/>
        </w:rPr>
        <w:t>fliszowych</w:t>
      </w:r>
      <w:r>
        <w:rPr>
          <w:rFonts w:ascii="Times New Roman" w:hAnsi="Times New Roman"/>
          <w:iCs/>
          <w:color w:val="000000"/>
          <w:sz w:val="28"/>
          <w:lang w:val="uk-UA"/>
        </w:rPr>
        <w:t xml:space="preserve"> // </w:t>
      </w:r>
      <w:r>
        <w:rPr>
          <w:rFonts w:ascii="Times New Roman" w:hAnsi="Times New Roman"/>
          <w:iCs/>
          <w:color w:val="000000"/>
          <w:sz w:val="28"/>
        </w:rPr>
        <w:t>Przegl</w:t>
      </w:r>
      <w:r>
        <w:rPr>
          <w:rFonts w:ascii="Times New Roman" w:hAnsi="Times New Roman"/>
          <w:iCs/>
          <w:color w:val="000000"/>
          <w:sz w:val="28"/>
          <w:lang w:val="uk-UA"/>
        </w:rPr>
        <w:t>ą</w:t>
      </w:r>
      <w:r>
        <w:rPr>
          <w:rFonts w:ascii="Times New Roman" w:hAnsi="Times New Roman"/>
          <w:iCs/>
          <w:color w:val="000000"/>
          <w:sz w:val="28"/>
        </w:rPr>
        <w:t>d</w:t>
      </w:r>
      <w:r>
        <w:rPr>
          <w:rFonts w:ascii="Times New Roman" w:hAnsi="Times New Roman"/>
          <w:iCs/>
          <w:color w:val="000000"/>
          <w:sz w:val="28"/>
          <w:lang w:val="uk-UA"/>
        </w:rPr>
        <w:t xml:space="preserve"> </w:t>
      </w:r>
      <w:r>
        <w:rPr>
          <w:rFonts w:ascii="Times New Roman" w:hAnsi="Times New Roman"/>
          <w:iCs/>
          <w:color w:val="000000"/>
          <w:sz w:val="28"/>
        </w:rPr>
        <w:t>geograficzny</w:t>
      </w:r>
      <w:r>
        <w:rPr>
          <w:rFonts w:ascii="Times New Roman" w:hAnsi="Times New Roman"/>
          <w:iCs/>
          <w:color w:val="000000"/>
          <w:sz w:val="28"/>
          <w:lang w:val="uk-UA"/>
        </w:rPr>
        <w:t xml:space="preserve">. – 1986. – </w:t>
      </w:r>
      <w:r>
        <w:rPr>
          <w:rFonts w:ascii="Times New Roman" w:hAnsi="Times New Roman"/>
          <w:iCs/>
          <w:color w:val="000000"/>
          <w:sz w:val="28"/>
        </w:rPr>
        <w:t>N</w:t>
      </w:r>
      <w:r>
        <w:rPr>
          <w:rFonts w:ascii="Times New Roman" w:hAnsi="Times New Roman"/>
          <w:iCs/>
          <w:color w:val="000000"/>
          <w:sz w:val="28"/>
          <w:lang w:val="uk-UA"/>
        </w:rPr>
        <w:t xml:space="preserve"> </w:t>
      </w:r>
      <w:r>
        <w:rPr>
          <w:rFonts w:ascii="Times New Roman" w:hAnsi="Times New Roman"/>
          <w:iCs/>
          <w:color w:val="000000"/>
          <w:sz w:val="28"/>
        </w:rPr>
        <w:t>LVIII</w:t>
      </w:r>
      <w:r>
        <w:rPr>
          <w:rFonts w:ascii="Times New Roman" w:hAnsi="Times New Roman"/>
          <w:iCs/>
          <w:color w:val="000000"/>
          <w:sz w:val="28"/>
          <w:lang w:val="uk-UA"/>
        </w:rPr>
        <w:t xml:space="preserve">. – </w:t>
      </w:r>
      <w:r>
        <w:rPr>
          <w:rFonts w:ascii="Times New Roman" w:hAnsi="Times New Roman"/>
          <w:iCs/>
          <w:color w:val="000000"/>
          <w:sz w:val="28"/>
        </w:rPr>
        <w:t>Z</w:t>
      </w:r>
      <w:r>
        <w:rPr>
          <w:rFonts w:ascii="Times New Roman" w:hAnsi="Times New Roman"/>
          <w:iCs/>
          <w:color w:val="000000"/>
          <w:sz w:val="28"/>
          <w:lang w:val="uk-UA"/>
        </w:rPr>
        <w:t xml:space="preserve">. 1–2. – </w:t>
      </w:r>
      <w:r>
        <w:rPr>
          <w:rFonts w:ascii="Times New Roman" w:hAnsi="Times New Roman"/>
          <w:iCs/>
          <w:color w:val="000000"/>
          <w:sz w:val="28"/>
        </w:rPr>
        <w:t>P</w:t>
      </w:r>
      <w:r>
        <w:rPr>
          <w:rFonts w:ascii="Times New Roman" w:hAnsi="Times New Roman"/>
          <w:iCs/>
          <w:color w:val="000000"/>
          <w:sz w:val="28"/>
          <w:lang w:val="uk-UA"/>
        </w:rPr>
        <w:t>. 51–65.</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Gerlach</w:t>
      </w:r>
      <w:r>
        <w:rPr>
          <w:rFonts w:ascii="Times New Roman" w:hAnsi="Times New Roman"/>
          <w:iCs/>
          <w:color w:val="000000"/>
          <w:sz w:val="28"/>
          <w:lang w:val="uk-UA"/>
        </w:rPr>
        <w:t xml:space="preserve"> </w:t>
      </w:r>
      <w:r>
        <w:rPr>
          <w:rFonts w:ascii="Times New Roman" w:hAnsi="Times New Roman"/>
          <w:iCs/>
          <w:color w:val="000000"/>
          <w:sz w:val="28"/>
        </w:rPr>
        <w:t>T</w:t>
      </w:r>
      <w:r>
        <w:rPr>
          <w:rFonts w:ascii="Times New Roman" w:hAnsi="Times New Roman"/>
          <w:iCs/>
          <w:color w:val="000000"/>
          <w:sz w:val="28"/>
          <w:lang w:val="uk-UA"/>
        </w:rPr>
        <w:t xml:space="preserve">. </w:t>
      </w:r>
      <w:r>
        <w:rPr>
          <w:rFonts w:ascii="Times New Roman" w:hAnsi="Times New Roman"/>
          <w:iCs/>
          <w:color w:val="000000"/>
          <w:sz w:val="28"/>
        </w:rPr>
        <w:t>Wsp</w:t>
      </w:r>
      <w:r>
        <w:rPr>
          <w:rFonts w:ascii="Times New Roman" w:hAnsi="Times New Roman"/>
          <w:iCs/>
          <w:color w:val="000000"/>
          <w:sz w:val="28"/>
          <w:lang w:val="uk-UA"/>
        </w:rPr>
        <w:t>ół</w:t>
      </w:r>
      <w:r>
        <w:rPr>
          <w:rFonts w:ascii="Times New Roman" w:hAnsi="Times New Roman"/>
          <w:iCs/>
          <w:color w:val="000000"/>
          <w:sz w:val="28"/>
        </w:rPr>
        <w:t>cze</w:t>
      </w:r>
      <w:r>
        <w:rPr>
          <w:rFonts w:ascii="Times New Roman" w:hAnsi="Times New Roman"/>
          <w:iCs/>
          <w:color w:val="000000"/>
          <w:sz w:val="28"/>
          <w:lang w:val="uk-UA"/>
        </w:rPr>
        <w:t>ś</w:t>
      </w:r>
      <w:r>
        <w:rPr>
          <w:rFonts w:ascii="Times New Roman" w:hAnsi="Times New Roman"/>
          <w:iCs/>
          <w:color w:val="000000"/>
          <w:sz w:val="28"/>
        </w:rPr>
        <w:t>ny</w:t>
      </w:r>
      <w:r>
        <w:rPr>
          <w:rFonts w:ascii="Times New Roman" w:hAnsi="Times New Roman"/>
          <w:iCs/>
          <w:color w:val="000000"/>
          <w:sz w:val="28"/>
          <w:lang w:val="uk-UA"/>
        </w:rPr>
        <w:t xml:space="preserve"> </w:t>
      </w:r>
      <w:r>
        <w:rPr>
          <w:rFonts w:ascii="Times New Roman" w:hAnsi="Times New Roman"/>
          <w:iCs/>
          <w:color w:val="000000"/>
          <w:sz w:val="28"/>
        </w:rPr>
        <w:t>rozw</w:t>
      </w:r>
      <w:r>
        <w:rPr>
          <w:rFonts w:ascii="Times New Roman" w:hAnsi="Times New Roman"/>
          <w:iCs/>
          <w:color w:val="000000"/>
          <w:sz w:val="28"/>
          <w:lang w:val="uk-UA"/>
        </w:rPr>
        <w:t>ó</w:t>
      </w:r>
      <w:r>
        <w:rPr>
          <w:rFonts w:ascii="Times New Roman" w:hAnsi="Times New Roman"/>
          <w:iCs/>
          <w:color w:val="000000"/>
          <w:sz w:val="28"/>
        </w:rPr>
        <w:t>j</w:t>
      </w:r>
      <w:r>
        <w:rPr>
          <w:rFonts w:ascii="Times New Roman" w:hAnsi="Times New Roman"/>
          <w:iCs/>
          <w:color w:val="000000"/>
          <w:sz w:val="28"/>
          <w:lang w:val="uk-UA"/>
        </w:rPr>
        <w:t xml:space="preserve"> </w:t>
      </w:r>
      <w:r>
        <w:rPr>
          <w:rFonts w:ascii="Times New Roman" w:hAnsi="Times New Roman"/>
          <w:iCs/>
          <w:color w:val="000000"/>
          <w:sz w:val="28"/>
        </w:rPr>
        <w:t>stok</w:t>
      </w:r>
      <w:r>
        <w:rPr>
          <w:rFonts w:ascii="Times New Roman" w:hAnsi="Times New Roman"/>
          <w:iCs/>
          <w:color w:val="000000"/>
          <w:sz w:val="28"/>
          <w:lang w:val="uk-UA"/>
        </w:rPr>
        <w:t>ó</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dorzeczu</w:t>
      </w:r>
      <w:r>
        <w:rPr>
          <w:rFonts w:ascii="Times New Roman" w:hAnsi="Times New Roman"/>
          <w:iCs/>
          <w:color w:val="000000"/>
          <w:sz w:val="28"/>
          <w:lang w:val="uk-UA"/>
        </w:rPr>
        <w:t xml:space="preserve"> </w:t>
      </w:r>
      <w:r>
        <w:rPr>
          <w:rFonts w:ascii="Times New Roman" w:hAnsi="Times New Roman"/>
          <w:iCs/>
          <w:color w:val="000000"/>
          <w:sz w:val="28"/>
        </w:rPr>
        <w:t>g</w:t>
      </w:r>
      <w:r>
        <w:rPr>
          <w:rFonts w:ascii="Times New Roman" w:hAnsi="Times New Roman"/>
          <w:iCs/>
          <w:color w:val="000000"/>
          <w:sz w:val="28"/>
          <w:lang w:val="uk-UA"/>
        </w:rPr>
        <w:t>ó</w:t>
      </w:r>
      <w:r>
        <w:rPr>
          <w:rFonts w:ascii="Times New Roman" w:hAnsi="Times New Roman"/>
          <w:iCs/>
          <w:color w:val="000000"/>
          <w:sz w:val="28"/>
        </w:rPr>
        <w:t>rnego</w:t>
      </w:r>
      <w:r>
        <w:rPr>
          <w:rFonts w:ascii="Times New Roman" w:hAnsi="Times New Roman"/>
          <w:iCs/>
          <w:color w:val="000000"/>
          <w:sz w:val="28"/>
          <w:lang w:val="uk-UA"/>
        </w:rPr>
        <w:t xml:space="preserve"> </w:t>
      </w:r>
      <w:r>
        <w:rPr>
          <w:rFonts w:ascii="Times New Roman" w:hAnsi="Times New Roman"/>
          <w:iCs/>
          <w:color w:val="000000"/>
          <w:sz w:val="28"/>
        </w:rPr>
        <w:t>Grajcarka</w:t>
      </w:r>
      <w:r>
        <w:rPr>
          <w:rFonts w:ascii="Times New Roman" w:hAnsi="Times New Roman"/>
          <w:iCs/>
          <w:color w:val="000000"/>
          <w:sz w:val="28"/>
          <w:lang w:val="uk-UA"/>
        </w:rPr>
        <w:t xml:space="preserve"> (</w:t>
      </w:r>
      <w:r>
        <w:rPr>
          <w:rFonts w:ascii="Times New Roman" w:hAnsi="Times New Roman"/>
          <w:iCs/>
          <w:color w:val="000000"/>
          <w:sz w:val="28"/>
        </w:rPr>
        <w:t>Beskid</w:t>
      </w:r>
      <w:r>
        <w:rPr>
          <w:rFonts w:ascii="Times New Roman" w:hAnsi="Times New Roman"/>
          <w:iCs/>
          <w:color w:val="000000"/>
          <w:sz w:val="28"/>
          <w:lang w:val="uk-UA"/>
        </w:rPr>
        <w:t xml:space="preserve"> </w:t>
      </w:r>
      <w:r>
        <w:rPr>
          <w:rFonts w:ascii="Times New Roman" w:hAnsi="Times New Roman"/>
          <w:iCs/>
          <w:color w:val="000000"/>
          <w:sz w:val="28"/>
        </w:rPr>
        <w:t>Wysoki</w:t>
      </w:r>
      <w:r>
        <w:rPr>
          <w:rFonts w:ascii="Times New Roman" w:hAnsi="Times New Roman"/>
          <w:iCs/>
          <w:color w:val="000000"/>
          <w:sz w:val="28"/>
          <w:lang w:val="uk-UA"/>
        </w:rPr>
        <w:t>-</w:t>
      </w:r>
      <w:r>
        <w:rPr>
          <w:rFonts w:ascii="Times New Roman" w:hAnsi="Times New Roman"/>
          <w:iCs/>
          <w:color w:val="000000"/>
          <w:sz w:val="28"/>
        </w:rPr>
        <w:t>Karpaty</w:t>
      </w:r>
      <w:r>
        <w:rPr>
          <w:rFonts w:ascii="Times New Roman" w:hAnsi="Times New Roman"/>
          <w:iCs/>
          <w:color w:val="000000"/>
          <w:sz w:val="28"/>
          <w:lang w:val="uk-UA"/>
        </w:rPr>
        <w:t xml:space="preserve"> </w:t>
      </w:r>
      <w:r>
        <w:rPr>
          <w:rFonts w:ascii="Times New Roman" w:hAnsi="Times New Roman"/>
          <w:iCs/>
          <w:color w:val="000000"/>
          <w:sz w:val="28"/>
        </w:rPr>
        <w:t>Zachodnie</w:t>
      </w:r>
      <w:r>
        <w:rPr>
          <w:rFonts w:ascii="Times New Roman" w:hAnsi="Times New Roman"/>
          <w:iCs/>
          <w:color w:val="000000"/>
          <w:sz w:val="28"/>
          <w:lang w:val="uk-UA"/>
        </w:rPr>
        <w:t xml:space="preserve">) // </w:t>
      </w:r>
      <w:r>
        <w:rPr>
          <w:rFonts w:ascii="Times New Roman" w:hAnsi="Times New Roman"/>
          <w:iCs/>
          <w:color w:val="000000"/>
          <w:sz w:val="28"/>
        </w:rPr>
        <w:t>Prace</w:t>
      </w:r>
      <w:r>
        <w:rPr>
          <w:rFonts w:ascii="Times New Roman" w:hAnsi="Times New Roman"/>
          <w:iCs/>
          <w:color w:val="000000"/>
          <w:sz w:val="28"/>
          <w:lang w:val="uk-UA"/>
        </w:rPr>
        <w:t xml:space="preserve"> </w:t>
      </w:r>
      <w:r>
        <w:rPr>
          <w:rFonts w:ascii="Times New Roman" w:hAnsi="Times New Roman"/>
          <w:iCs/>
          <w:color w:val="000000"/>
          <w:sz w:val="28"/>
        </w:rPr>
        <w:t>geogr</w:t>
      </w:r>
      <w:r>
        <w:rPr>
          <w:rFonts w:ascii="Times New Roman" w:hAnsi="Times New Roman"/>
          <w:iCs/>
          <w:color w:val="000000"/>
          <w:sz w:val="28"/>
          <w:lang w:val="uk-UA"/>
        </w:rPr>
        <w:t xml:space="preserve">. </w:t>
      </w:r>
      <w:r>
        <w:rPr>
          <w:rFonts w:ascii="Times New Roman" w:hAnsi="Times New Roman"/>
          <w:iCs/>
          <w:color w:val="000000"/>
          <w:sz w:val="28"/>
        </w:rPr>
        <w:t>IG PAN. –</w:t>
      </w:r>
      <w:r>
        <w:rPr>
          <w:rFonts w:ascii="Times New Roman" w:hAnsi="Times New Roman"/>
          <w:iCs/>
          <w:color w:val="000000"/>
          <w:sz w:val="28"/>
          <w:lang w:val="uk-UA"/>
        </w:rPr>
        <w:t xml:space="preserve"> </w:t>
      </w:r>
      <w:r>
        <w:rPr>
          <w:rFonts w:ascii="Times New Roman" w:hAnsi="Times New Roman"/>
          <w:iCs/>
          <w:color w:val="000000"/>
          <w:sz w:val="28"/>
        </w:rPr>
        <w:t>1966.</w:t>
      </w:r>
      <w:r>
        <w:rPr>
          <w:rFonts w:ascii="Times New Roman" w:hAnsi="Times New Roman"/>
          <w:iCs/>
          <w:color w:val="000000"/>
          <w:sz w:val="28"/>
          <w:lang w:val="uk-UA"/>
        </w:rPr>
        <w:t xml:space="preserve"> </w:t>
      </w:r>
      <w:r>
        <w:rPr>
          <w:rFonts w:ascii="Times New Roman" w:hAnsi="Times New Roman"/>
          <w:iCs/>
          <w:color w:val="000000"/>
          <w:sz w:val="28"/>
        </w:rPr>
        <w:t>– nr.</w:t>
      </w:r>
      <w:r>
        <w:rPr>
          <w:rFonts w:ascii="Times New Roman" w:hAnsi="Times New Roman"/>
          <w:iCs/>
          <w:color w:val="000000"/>
          <w:sz w:val="28"/>
          <w:lang w:val="uk-UA"/>
        </w:rPr>
        <w:t xml:space="preserve"> </w:t>
      </w:r>
      <w:r>
        <w:rPr>
          <w:rFonts w:ascii="Times New Roman" w:hAnsi="Times New Roman"/>
          <w:iCs/>
          <w:color w:val="000000"/>
          <w:sz w:val="28"/>
        </w:rPr>
        <w:t>52</w:t>
      </w:r>
      <w:r>
        <w:rPr>
          <w:rFonts w:ascii="Times New Roman" w:hAnsi="Times New Roman"/>
          <w:iCs/>
          <w:color w:val="000000"/>
          <w:sz w:val="28"/>
          <w:lang w:val="uk-UA"/>
        </w:rPr>
        <w:t xml:space="preserve">. – </w:t>
      </w:r>
      <w:r>
        <w:rPr>
          <w:rFonts w:ascii="Times New Roman" w:hAnsi="Times New Roman"/>
          <w:iCs/>
          <w:color w:val="000000"/>
          <w:sz w:val="28"/>
        </w:rPr>
        <w:t>111</w:t>
      </w:r>
      <w:r>
        <w:rPr>
          <w:rFonts w:ascii="Times New Roman" w:hAnsi="Times New Roman"/>
          <w:iCs/>
          <w:color w:val="000000"/>
          <w:sz w:val="28"/>
          <w:lang w:val="uk-UA"/>
        </w:rPr>
        <w:t xml:space="preserve"> </w:t>
      </w:r>
      <w:r>
        <w:rPr>
          <w:rFonts w:ascii="Times New Roman" w:hAnsi="Times New Roman"/>
          <w:iCs/>
          <w:color w:val="000000"/>
          <w:sz w:val="28"/>
        </w:rPr>
        <w:t>s.</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de-DE"/>
        </w:rPr>
        <w:t>Gerlach</w:t>
      </w:r>
      <w:r>
        <w:rPr>
          <w:rFonts w:ascii="Times New Roman" w:hAnsi="Times New Roman"/>
          <w:iCs/>
          <w:color w:val="000000"/>
          <w:sz w:val="28"/>
          <w:lang w:val="uk-UA"/>
        </w:rPr>
        <w:t xml:space="preserve"> </w:t>
      </w:r>
      <w:r>
        <w:rPr>
          <w:rFonts w:ascii="Times New Roman" w:hAnsi="Times New Roman"/>
          <w:iCs/>
          <w:color w:val="000000"/>
          <w:sz w:val="28"/>
          <w:lang w:val="de-DE"/>
        </w:rPr>
        <w:t>T</w:t>
      </w:r>
      <w:r>
        <w:rPr>
          <w:rFonts w:ascii="Times New Roman" w:hAnsi="Times New Roman"/>
          <w:iCs/>
          <w:color w:val="000000"/>
          <w:sz w:val="28"/>
          <w:lang w:val="uk-UA"/>
        </w:rPr>
        <w:t xml:space="preserve">. </w:t>
      </w:r>
      <w:r>
        <w:rPr>
          <w:rFonts w:ascii="Times New Roman" w:hAnsi="Times New Roman"/>
          <w:iCs/>
          <w:color w:val="000000"/>
          <w:sz w:val="28"/>
          <w:lang w:val="de-DE"/>
        </w:rPr>
        <w:t>Erozja</w:t>
      </w:r>
      <w:r>
        <w:rPr>
          <w:rFonts w:ascii="Times New Roman" w:hAnsi="Times New Roman"/>
          <w:iCs/>
          <w:color w:val="000000"/>
          <w:sz w:val="28"/>
          <w:lang w:val="uk-UA"/>
        </w:rPr>
        <w:t xml:space="preserve"> </w:t>
      </w:r>
      <w:r>
        <w:rPr>
          <w:rFonts w:ascii="Times New Roman" w:hAnsi="Times New Roman"/>
          <w:iCs/>
          <w:color w:val="000000"/>
          <w:sz w:val="28"/>
          <w:lang w:val="de-DE"/>
        </w:rPr>
        <w:t>wietrzna</w:t>
      </w:r>
      <w:r>
        <w:rPr>
          <w:rFonts w:ascii="Times New Roman" w:hAnsi="Times New Roman"/>
          <w:iCs/>
          <w:color w:val="000000"/>
          <w:sz w:val="28"/>
          <w:lang w:val="uk-UA"/>
        </w:rPr>
        <w:t xml:space="preserve"> </w:t>
      </w:r>
      <w:r>
        <w:rPr>
          <w:rFonts w:ascii="Times New Roman" w:hAnsi="Times New Roman"/>
          <w:iCs/>
          <w:color w:val="000000"/>
          <w:sz w:val="28"/>
          <w:lang w:val="de-DE"/>
        </w:rPr>
        <w:t>i</w:t>
      </w:r>
      <w:r>
        <w:rPr>
          <w:rFonts w:ascii="Times New Roman" w:hAnsi="Times New Roman"/>
          <w:iCs/>
          <w:color w:val="000000"/>
          <w:sz w:val="28"/>
          <w:lang w:val="uk-UA"/>
        </w:rPr>
        <w:t xml:space="preserve"> </w:t>
      </w:r>
      <w:r>
        <w:rPr>
          <w:rFonts w:ascii="Times New Roman" w:hAnsi="Times New Roman"/>
          <w:iCs/>
          <w:color w:val="000000"/>
          <w:sz w:val="28"/>
          <w:lang w:val="de-DE"/>
        </w:rPr>
        <w:t>jej</w:t>
      </w:r>
      <w:r>
        <w:rPr>
          <w:rFonts w:ascii="Times New Roman" w:hAnsi="Times New Roman"/>
          <w:iCs/>
          <w:color w:val="000000"/>
          <w:sz w:val="28"/>
          <w:lang w:val="uk-UA"/>
        </w:rPr>
        <w:t xml:space="preserve"> </w:t>
      </w:r>
      <w:r>
        <w:rPr>
          <w:rFonts w:ascii="Times New Roman" w:hAnsi="Times New Roman"/>
          <w:iCs/>
          <w:color w:val="000000"/>
          <w:sz w:val="28"/>
          <w:lang w:val="de-DE"/>
        </w:rPr>
        <w:t>udzia</w:t>
      </w:r>
      <w:r>
        <w:rPr>
          <w:rFonts w:ascii="Times New Roman" w:hAnsi="Times New Roman"/>
          <w:iCs/>
          <w:color w:val="000000"/>
          <w:sz w:val="28"/>
          <w:lang w:val="uk-UA"/>
        </w:rPr>
        <w:t xml:space="preserve">ł </w:t>
      </w:r>
      <w:r>
        <w:rPr>
          <w:rFonts w:ascii="Times New Roman" w:hAnsi="Times New Roman"/>
          <w:iCs/>
          <w:color w:val="000000"/>
          <w:sz w:val="28"/>
          <w:lang w:val="de-DE"/>
        </w:rPr>
        <w:t>w</w:t>
      </w:r>
      <w:r>
        <w:rPr>
          <w:rFonts w:ascii="Times New Roman" w:hAnsi="Times New Roman"/>
          <w:iCs/>
          <w:color w:val="000000"/>
          <w:sz w:val="28"/>
          <w:lang w:val="uk-UA"/>
        </w:rPr>
        <w:t xml:space="preserve"> </w:t>
      </w:r>
      <w:r>
        <w:rPr>
          <w:rFonts w:ascii="Times New Roman" w:hAnsi="Times New Roman"/>
          <w:iCs/>
          <w:color w:val="000000"/>
          <w:sz w:val="28"/>
          <w:lang w:val="de-DE"/>
        </w:rPr>
        <w:t>degradacji</w:t>
      </w:r>
      <w:r>
        <w:rPr>
          <w:rFonts w:ascii="Times New Roman" w:hAnsi="Times New Roman"/>
          <w:iCs/>
          <w:color w:val="000000"/>
          <w:sz w:val="28"/>
          <w:lang w:val="uk-UA"/>
        </w:rPr>
        <w:t xml:space="preserve"> </w:t>
      </w:r>
      <w:r>
        <w:rPr>
          <w:rFonts w:ascii="Times New Roman" w:hAnsi="Times New Roman"/>
          <w:iCs/>
          <w:color w:val="000000"/>
          <w:sz w:val="28"/>
          <w:lang w:val="de-DE"/>
        </w:rPr>
        <w:t>gleb</w:t>
      </w:r>
      <w:r>
        <w:rPr>
          <w:rFonts w:ascii="Times New Roman" w:hAnsi="Times New Roman"/>
          <w:iCs/>
          <w:color w:val="000000"/>
          <w:sz w:val="28"/>
          <w:lang w:val="uk-UA"/>
        </w:rPr>
        <w:t xml:space="preserve"> </w:t>
      </w:r>
      <w:r>
        <w:rPr>
          <w:rFonts w:ascii="Times New Roman" w:hAnsi="Times New Roman"/>
          <w:iCs/>
          <w:color w:val="000000"/>
          <w:sz w:val="28"/>
          <w:lang w:val="de-DE"/>
        </w:rPr>
        <w:t>w</w:t>
      </w:r>
      <w:r>
        <w:rPr>
          <w:rFonts w:ascii="Times New Roman" w:hAnsi="Times New Roman"/>
          <w:iCs/>
          <w:color w:val="000000"/>
          <w:sz w:val="28"/>
          <w:lang w:val="uk-UA"/>
        </w:rPr>
        <w:t xml:space="preserve"> </w:t>
      </w:r>
      <w:r>
        <w:rPr>
          <w:rFonts w:ascii="Times New Roman" w:hAnsi="Times New Roman"/>
          <w:iCs/>
          <w:color w:val="000000"/>
          <w:sz w:val="28"/>
          <w:lang w:val="de-DE"/>
        </w:rPr>
        <w:t>Karpatach</w:t>
      </w:r>
      <w:r>
        <w:rPr>
          <w:rFonts w:ascii="Times New Roman" w:hAnsi="Times New Roman"/>
          <w:iCs/>
          <w:color w:val="000000"/>
          <w:sz w:val="28"/>
          <w:lang w:val="uk-UA"/>
        </w:rPr>
        <w:t xml:space="preserve"> // </w:t>
      </w:r>
      <w:r>
        <w:rPr>
          <w:rFonts w:ascii="Times New Roman" w:hAnsi="Times New Roman"/>
          <w:iCs/>
          <w:color w:val="000000"/>
          <w:sz w:val="28"/>
          <w:lang w:val="de-DE"/>
        </w:rPr>
        <w:t>Folia</w:t>
      </w:r>
      <w:r>
        <w:rPr>
          <w:rFonts w:ascii="Times New Roman" w:hAnsi="Times New Roman"/>
          <w:iCs/>
          <w:color w:val="000000"/>
          <w:sz w:val="28"/>
          <w:lang w:val="uk-UA"/>
        </w:rPr>
        <w:t xml:space="preserve"> </w:t>
      </w:r>
      <w:r>
        <w:rPr>
          <w:rFonts w:ascii="Times New Roman" w:hAnsi="Times New Roman"/>
          <w:iCs/>
          <w:color w:val="000000"/>
          <w:sz w:val="28"/>
          <w:lang w:val="de-DE"/>
        </w:rPr>
        <w:t>geographica</w:t>
      </w:r>
      <w:r>
        <w:rPr>
          <w:rFonts w:ascii="Times New Roman" w:hAnsi="Times New Roman"/>
          <w:iCs/>
          <w:color w:val="000000"/>
          <w:sz w:val="28"/>
          <w:lang w:val="uk-UA"/>
        </w:rPr>
        <w:t xml:space="preserve">. </w:t>
      </w:r>
      <w:r>
        <w:rPr>
          <w:rFonts w:ascii="Times New Roman" w:hAnsi="Times New Roman"/>
          <w:iCs/>
          <w:color w:val="000000"/>
          <w:sz w:val="28"/>
          <w:lang w:val="de-DE"/>
        </w:rPr>
        <w:t>Ser. Geographica</w:t>
      </w:r>
      <w:r>
        <w:rPr>
          <w:rFonts w:ascii="Times New Roman" w:hAnsi="Times New Roman"/>
          <w:iCs/>
          <w:color w:val="000000"/>
          <w:sz w:val="28"/>
          <w:lang w:val="uk-UA"/>
        </w:rPr>
        <w:t>-</w:t>
      </w:r>
      <w:r>
        <w:rPr>
          <w:rFonts w:ascii="Times New Roman" w:hAnsi="Times New Roman"/>
          <w:iCs/>
          <w:color w:val="000000"/>
          <w:sz w:val="28"/>
          <w:lang w:val="de-DE"/>
        </w:rPr>
        <w:t>phizica. – Vol.</w:t>
      </w:r>
      <w:r>
        <w:rPr>
          <w:rFonts w:ascii="Times New Roman" w:hAnsi="Times New Roman"/>
          <w:iCs/>
          <w:color w:val="000000"/>
          <w:sz w:val="28"/>
          <w:lang w:val="uk-UA"/>
        </w:rPr>
        <w:t xml:space="preserve"> </w:t>
      </w:r>
      <w:r>
        <w:rPr>
          <w:rFonts w:ascii="Times New Roman" w:hAnsi="Times New Roman"/>
          <w:iCs/>
          <w:color w:val="000000"/>
          <w:sz w:val="28"/>
        </w:rPr>
        <w:t>XVIII</w:t>
      </w:r>
      <w:r>
        <w:rPr>
          <w:rFonts w:ascii="Times New Roman" w:hAnsi="Times New Roman"/>
          <w:iCs/>
          <w:color w:val="000000"/>
          <w:sz w:val="28"/>
          <w:lang w:val="uk-UA"/>
        </w:rPr>
        <w:t xml:space="preserve">. – 1986. – </w:t>
      </w:r>
      <w:r>
        <w:rPr>
          <w:rFonts w:ascii="Times New Roman" w:hAnsi="Times New Roman"/>
          <w:iCs/>
          <w:color w:val="000000"/>
          <w:sz w:val="28"/>
        </w:rPr>
        <w:t>S</w:t>
      </w:r>
      <w:r>
        <w:rPr>
          <w:rFonts w:ascii="Times New Roman" w:hAnsi="Times New Roman"/>
          <w:iCs/>
          <w:color w:val="000000"/>
          <w:sz w:val="28"/>
          <w:lang w:val="uk-UA"/>
        </w:rPr>
        <w:t>. 59–72.</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German</w:t>
      </w:r>
      <w:r>
        <w:rPr>
          <w:rFonts w:ascii="Times New Roman" w:hAnsi="Times New Roman"/>
          <w:iCs/>
          <w:color w:val="000000"/>
          <w:sz w:val="28"/>
          <w:lang w:val="uk-UA"/>
        </w:rPr>
        <w:t xml:space="preserve"> </w:t>
      </w:r>
      <w:r>
        <w:rPr>
          <w:rFonts w:ascii="Times New Roman" w:hAnsi="Times New Roman"/>
          <w:iCs/>
          <w:color w:val="000000"/>
          <w:sz w:val="28"/>
        </w:rPr>
        <w:t>K</w:t>
      </w:r>
      <w:r>
        <w:rPr>
          <w:rFonts w:ascii="Times New Roman" w:hAnsi="Times New Roman"/>
          <w:iCs/>
          <w:color w:val="000000"/>
          <w:sz w:val="28"/>
          <w:lang w:val="uk-UA"/>
        </w:rPr>
        <w:t xml:space="preserve">. </w:t>
      </w:r>
      <w:r>
        <w:rPr>
          <w:rFonts w:ascii="Times New Roman" w:hAnsi="Times New Roman"/>
          <w:iCs/>
          <w:color w:val="000000"/>
          <w:sz w:val="28"/>
        </w:rPr>
        <w:t>Typy</w:t>
      </w:r>
      <w:r>
        <w:rPr>
          <w:rFonts w:ascii="Times New Roman" w:hAnsi="Times New Roman"/>
          <w:iCs/>
          <w:color w:val="000000"/>
          <w:sz w:val="28"/>
          <w:lang w:val="uk-UA"/>
        </w:rPr>
        <w:t xml:space="preserve"> ś</w:t>
      </w:r>
      <w:r>
        <w:rPr>
          <w:rFonts w:ascii="Times New Roman" w:hAnsi="Times New Roman"/>
          <w:iCs/>
          <w:color w:val="000000"/>
          <w:sz w:val="28"/>
        </w:rPr>
        <w:t>rodowiska</w:t>
      </w:r>
      <w:r>
        <w:rPr>
          <w:rFonts w:ascii="Times New Roman" w:hAnsi="Times New Roman"/>
          <w:iCs/>
          <w:color w:val="000000"/>
          <w:sz w:val="28"/>
          <w:lang w:val="uk-UA"/>
        </w:rPr>
        <w:t xml:space="preserve"> </w:t>
      </w:r>
      <w:r>
        <w:rPr>
          <w:rFonts w:ascii="Times New Roman" w:hAnsi="Times New Roman"/>
          <w:iCs/>
          <w:color w:val="000000"/>
          <w:sz w:val="28"/>
        </w:rPr>
        <w:t>przyrodniczego</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zahodniej</w:t>
      </w:r>
      <w:r>
        <w:rPr>
          <w:rFonts w:ascii="Times New Roman" w:hAnsi="Times New Roman"/>
          <w:iCs/>
          <w:color w:val="000000"/>
          <w:sz w:val="28"/>
          <w:lang w:val="uk-UA"/>
        </w:rPr>
        <w:t xml:space="preserve"> </w:t>
      </w:r>
      <w:r>
        <w:rPr>
          <w:rFonts w:ascii="Times New Roman" w:hAnsi="Times New Roman"/>
          <w:iCs/>
          <w:color w:val="000000"/>
          <w:sz w:val="28"/>
        </w:rPr>
        <w:t>czej</w:t>
      </w:r>
      <w:r>
        <w:rPr>
          <w:rFonts w:ascii="Times New Roman" w:hAnsi="Times New Roman"/>
          <w:iCs/>
          <w:color w:val="000000"/>
          <w:sz w:val="28"/>
          <w:lang w:val="uk-UA"/>
        </w:rPr>
        <w:t>ś</w:t>
      </w:r>
      <w:r>
        <w:rPr>
          <w:rFonts w:ascii="Times New Roman" w:hAnsi="Times New Roman"/>
          <w:iCs/>
          <w:color w:val="000000"/>
          <w:sz w:val="28"/>
        </w:rPr>
        <w:t>ci</w:t>
      </w:r>
      <w:r>
        <w:rPr>
          <w:rFonts w:ascii="Times New Roman" w:hAnsi="Times New Roman"/>
          <w:iCs/>
          <w:color w:val="000000"/>
          <w:sz w:val="28"/>
          <w:lang w:val="uk-UA"/>
        </w:rPr>
        <w:t xml:space="preserve"> </w:t>
      </w:r>
      <w:r>
        <w:rPr>
          <w:rFonts w:ascii="Times New Roman" w:hAnsi="Times New Roman"/>
          <w:iCs/>
          <w:color w:val="000000"/>
          <w:sz w:val="28"/>
        </w:rPr>
        <w:t>Pog</w:t>
      </w:r>
      <w:r>
        <w:rPr>
          <w:rFonts w:ascii="Times New Roman" w:hAnsi="Times New Roman"/>
          <w:iCs/>
          <w:color w:val="000000"/>
          <w:sz w:val="28"/>
          <w:lang w:val="uk-UA"/>
        </w:rPr>
        <w:t>ó</w:t>
      </w:r>
      <w:r>
        <w:rPr>
          <w:rFonts w:ascii="Times New Roman" w:hAnsi="Times New Roman"/>
          <w:iCs/>
          <w:color w:val="000000"/>
          <w:sz w:val="28"/>
        </w:rPr>
        <w:t>rza</w:t>
      </w:r>
      <w:r>
        <w:rPr>
          <w:rFonts w:ascii="Times New Roman" w:hAnsi="Times New Roman"/>
          <w:iCs/>
          <w:color w:val="000000"/>
          <w:sz w:val="28"/>
          <w:lang w:val="uk-UA"/>
        </w:rPr>
        <w:t xml:space="preserve"> </w:t>
      </w:r>
      <w:r>
        <w:rPr>
          <w:rFonts w:ascii="Times New Roman" w:hAnsi="Times New Roman"/>
          <w:iCs/>
          <w:color w:val="000000"/>
          <w:sz w:val="28"/>
        </w:rPr>
        <w:t>Karpackiego</w:t>
      </w:r>
      <w:r>
        <w:rPr>
          <w:rFonts w:ascii="Times New Roman" w:hAnsi="Times New Roman"/>
          <w:iCs/>
          <w:color w:val="000000"/>
          <w:sz w:val="28"/>
          <w:lang w:val="uk-UA"/>
        </w:rPr>
        <w:t xml:space="preserve"> // </w:t>
      </w:r>
      <w:r>
        <w:rPr>
          <w:rFonts w:ascii="Times New Roman" w:hAnsi="Times New Roman"/>
          <w:iCs/>
          <w:color w:val="000000"/>
          <w:sz w:val="28"/>
        </w:rPr>
        <w:t>Rozpawy</w:t>
      </w:r>
      <w:r>
        <w:rPr>
          <w:rFonts w:ascii="Times New Roman" w:hAnsi="Times New Roman"/>
          <w:iCs/>
          <w:color w:val="000000"/>
          <w:sz w:val="28"/>
          <w:lang w:val="uk-UA"/>
        </w:rPr>
        <w:t xml:space="preserve"> </w:t>
      </w:r>
      <w:r>
        <w:rPr>
          <w:rFonts w:ascii="Times New Roman" w:hAnsi="Times New Roman"/>
          <w:iCs/>
          <w:color w:val="000000"/>
          <w:sz w:val="28"/>
        </w:rPr>
        <w:t>habilitacyjne</w:t>
      </w:r>
      <w:r>
        <w:rPr>
          <w:rFonts w:ascii="Times New Roman" w:hAnsi="Times New Roman"/>
          <w:iCs/>
          <w:color w:val="000000"/>
          <w:sz w:val="28"/>
          <w:lang w:val="uk-UA"/>
        </w:rPr>
        <w:t xml:space="preserve"> </w:t>
      </w:r>
      <w:r>
        <w:rPr>
          <w:rFonts w:ascii="Times New Roman" w:hAnsi="Times New Roman"/>
          <w:iCs/>
          <w:color w:val="000000"/>
          <w:sz w:val="28"/>
        </w:rPr>
        <w:t>UJ</w:t>
      </w:r>
      <w:r>
        <w:rPr>
          <w:rFonts w:ascii="Times New Roman" w:hAnsi="Times New Roman"/>
          <w:iCs/>
          <w:color w:val="000000"/>
          <w:sz w:val="28"/>
          <w:lang w:val="uk-UA"/>
        </w:rPr>
        <w:t xml:space="preserve">. </w:t>
      </w:r>
      <w:r>
        <w:rPr>
          <w:rFonts w:ascii="Times New Roman" w:hAnsi="Times New Roman"/>
          <w:iCs/>
          <w:color w:val="000000"/>
          <w:sz w:val="28"/>
        </w:rPr>
        <w:t>NR 246.</w:t>
      </w:r>
      <w:r>
        <w:rPr>
          <w:rFonts w:ascii="Times New Roman" w:hAnsi="Times New Roman"/>
          <w:iCs/>
          <w:color w:val="000000"/>
          <w:sz w:val="28"/>
          <w:lang w:val="uk-UA"/>
        </w:rPr>
        <w:t xml:space="preserve"> </w:t>
      </w:r>
      <w:r>
        <w:rPr>
          <w:rFonts w:ascii="Times New Roman" w:hAnsi="Times New Roman"/>
          <w:iCs/>
          <w:color w:val="000000"/>
          <w:sz w:val="28"/>
        </w:rPr>
        <w:t>– Kraków, 1992. – 213 s.</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Henkel</w:t>
      </w:r>
      <w:r>
        <w:rPr>
          <w:rFonts w:ascii="Times New Roman" w:hAnsi="Times New Roman"/>
          <w:iCs/>
          <w:color w:val="000000"/>
          <w:sz w:val="28"/>
          <w:lang w:val="uk-UA"/>
        </w:rPr>
        <w:t xml:space="preserve"> </w:t>
      </w:r>
      <w:r>
        <w:rPr>
          <w:rFonts w:ascii="Times New Roman" w:hAnsi="Times New Roman"/>
          <w:iCs/>
          <w:color w:val="000000"/>
          <w:sz w:val="28"/>
        </w:rPr>
        <w:t>A. Zależność rzeźby Karpat Zewnetrznych od budowy geologicznej jednostek fliszowych i ich glębokiego podłóża na przykładzie wschodniej czejści Karpat Polskich</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Rozpr.</w:t>
      </w:r>
      <w:r>
        <w:rPr>
          <w:rFonts w:ascii="Times New Roman" w:hAnsi="Times New Roman"/>
          <w:iCs/>
          <w:color w:val="000000"/>
          <w:sz w:val="28"/>
          <w:lang w:val="uk-UA"/>
        </w:rPr>
        <w:t xml:space="preserve"> </w:t>
      </w:r>
      <w:r>
        <w:rPr>
          <w:rFonts w:ascii="Times New Roman" w:hAnsi="Times New Roman"/>
          <w:iCs/>
          <w:color w:val="000000"/>
          <w:sz w:val="28"/>
        </w:rPr>
        <w:t>habilit.</w:t>
      </w:r>
      <w:r>
        <w:rPr>
          <w:rFonts w:ascii="Times New Roman" w:hAnsi="Times New Roman"/>
          <w:iCs/>
          <w:color w:val="000000"/>
          <w:sz w:val="28"/>
          <w:lang w:val="uk-UA"/>
        </w:rPr>
        <w:t xml:space="preserve"> </w:t>
      </w:r>
      <w:r>
        <w:rPr>
          <w:rFonts w:ascii="Times New Roman" w:hAnsi="Times New Roman"/>
          <w:iCs/>
          <w:color w:val="000000"/>
          <w:sz w:val="28"/>
        </w:rPr>
        <w:t>Odz</w:t>
      </w:r>
      <w:r>
        <w:rPr>
          <w:rFonts w:ascii="Times New Roman" w:hAnsi="Times New Roman"/>
          <w:iCs/>
          <w:color w:val="000000"/>
          <w:sz w:val="28"/>
          <w:lang w:val="uk-UA"/>
        </w:rPr>
        <w:t xml:space="preserve">. </w:t>
      </w:r>
      <w:r>
        <w:rPr>
          <w:rFonts w:ascii="Times New Roman" w:hAnsi="Times New Roman"/>
          <w:iCs/>
          <w:color w:val="000000"/>
          <w:sz w:val="28"/>
        </w:rPr>
        <w:t>Binoz</w:t>
      </w:r>
      <w:r>
        <w:rPr>
          <w:rFonts w:ascii="Times New Roman" w:hAnsi="Times New Roman"/>
          <w:iCs/>
          <w:color w:val="000000"/>
          <w:sz w:val="28"/>
          <w:lang w:val="uk-UA"/>
        </w:rPr>
        <w:t xml:space="preserve">, </w:t>
      </w:r>
      <w:r>
        <w:rPr>
          <w:rFonts w:ascii="Times New Roman" w:hAnsi="Times New Roman"/>
          <w:iCs/>
          <w:color w:val="000000"/>
          <w:sz w:val="28"/>
        </w:rPr>
        <w:t>UMCS</w:t>
      </w:r>
      <w:r>
        <w:rPr>
          <w:rFonts w:ascii="Times New Roman" w:hAnsi="Times New Roman"/>
          <w:iCs/>
          <w:color w:val="000000"/>
          <w:sz w:val="28"/>
          <w:lang w:val="uk-UA"/>
        </w:rPr>
        <w:t xml:space="preserve">. – </w:t>
      </w:r>
      <w:r>
        <w:rPr>
          <w:rFonts w:ascii="Times New Roman" w:hAnsi="Times New Roman"/>
          <w:iCs/>
          <w:color w:val="000000"/>
          <w:sz w:val="28"/>
        </w:rPr>
        <w:t>Lublin</w:t>
      </w:r>
      <w:r>
        <w:rPr>
          <w:rFonts w:ascii="Times New Roman" w:hAnsi="Times New Roman"/>
          <w:iCs/>
          <w:color w:val="000000"/>
          <w:sz w:val="28"/>
          <w:lang w:val="uk-UA"/>
        </w:rPr>
        <w:t>, 1978.</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Henkiel</w:t>
      </w:r>
      <w:r>
        <w:rPr>
          <w:rFonts w:ascii="Times New Roman" w:hAnsi="Times New Roman"/>
          <w:iCs/>
          <w:color w:val="000000"/>
          <w:sz w:val="28"/>
          <w:lang w:val="uk-UA"/>
        </w:rPr>
        <w:t xml:space="preserve"> </w:t>
      </w:r>
      <w:r>
        <w:rPr>
          <w:rFonts w:ascii="Times New Roman" w:hAnsi="Times New Roman"/>
          <w:iCs/>
          <w:color w:val="000000"/>
          <w:sz w:val="28"/>
        </w:rPr>
        <w:t>A</w:t>
      </w:r>
      <w:r>
        <w:rPr>
          <w:rFonts w:ascii="Times New Roman" w:hAnsi="Times New Roman"/>
          <w:iCs/>
          <w:color w:val="000000"/>
          <w:sz w:val="28"/>
          <w:lang w:val="uk-UA"/>
        </w:rPr>
        <w:t xml:space="preserve">., </w:t>
      </w:r>
      <w:r>
        <w:rPr>
          <w:rFonts w:ascii="Times New Roman" w:hAnsi="Times New Roman"/>
          <w:iCs/>
          <w:color w:val="000000"/>
          <w:sz w:val="28"/>
        </w:rPr>
        <w:t>Terpi</w:t>
      </w:r>
      <w:r>
        <w:rPr>
          <w:rFonts w:ascii="Times New Roman" w:hAnsi="Times New Roman"/>
          <w:iCs/>
          <w:color w:val="000000"/>
          <w:sz w:val="28"/>
          <w:lang w:val="uk-UA"/>
        </w:rPr>
        <w:t>ł</w:t>
      </w:r>
      <w:r>
        <w:rPr>
          <w:rFonts w:ascii="Times New Roman" w:hAnsi="Times New Roman"/>
          <w:iCs/>
          <w:color w:val="000000"/>
          <w:sz w:val="28"/>
        </w:rPr>
        <w:t>owski</w:t>
      </w:r>
      <w:r>
        <w:rPr>
          <w:rFonts w:ascii="Times New Roman" w:hAnsi="Times New Roman"/>
          <w:iCs/>
          <w:color w:val="000000"/>
          <w:sz w:val="28"/>
          <w:lang w:val="uk-UA"/>
        </w:rPr>
        <w:t xml:space="preserve"> </w:t>
      </w:r>
      <w:r>
        <w:rPr>
          <w:rFonts w:ascii="Times New Roman" w:hAnsi="Times New Roman"/>
          <w:iCs/>
          <w:color w:val="000000"/>
          <w:sz w:val="28"/>
        </w:rPr>
        <w:t>S</w:t>
      </w:r>
      <w:r>
        <w:rPr>
          <w:rFonts w:ascii="Times New Roman" w:hAnsi="Times New Roman"/>
          <w:iCs/>
          <w:color w:val="000000"/>
          <w:sz w:val="28"/>
          <w:lang w:val="uk-UA"/>
        </w:rPr>
        <w:t xml:space="preserve">. </w:t>
      </w:r>
      <w:r>
        <w:rPr>
          <w:rFonts w:ascii="Times New Roman" w:hAnsi="Times New Roman"/>
          <w:iCs/>
          <w:color w:val="000000"/>
          <w:sz w:val="28"/>
        </w:rPr>
        <w:t>Pokrywy</w:t>
      </w:r>
      <w:r>
        <w:rPr>
          <w:rFonts w:ascii="Times New Roman" w:hAnsi="Times New Roman"/>
          <w:iCs/>
          <w:color w:val="000000"/>
          <w:sz w:val="28"/>
          <w:lang w:val="uk-UA"/>
        </w:rPr>
        <w:t xml:space="preserve"> </w:t>
      </w:r>
      <w:r>
        <w:rPr>
          <w:rFonts w:ascii="Times New Roman" w:hAnsi="Times New Roman"/>
          <w:iCs/>
          <w:color w:val="000000"/>
          <w:sz w:val="28"/>
        </w:rPr>
        <w:t>rumowiskowe</w:t>
      </w:r>
      <w:r>
        <w:rPr>
          <w:rFonts w:ascii="Times New Roman" w:hAnsi="Times New Roman"/>
          <w:iCs/>
          <w:color w:val="000000"/>
          <w:sz w:val="28"/>
          <w:lang w:val="uk-UA"/>
        </w:rPr>
        <w:t xml:space="preserve"> </w:t>
      </w:r>
      <w:r>
        <w:rPr>
          <w:rFonts w:ascii="Times New Roman" w:hAnsi="Times New Roman"/>
          <w:iCs/>
          <w:color w:val="000000"/>
          <w:sz w:val="28"/>
        </w:rPr>
        <w:t>na</w:t>
      </w:r>
      <w:r>
        <w:rPr>
          <w:rFonts w:ascii="Times New Roman" w:hAnsi="Times New Roman"/>
          <w:iCs/>
          <w:color w:val="000000"/>
          <w:sz w:val="28"/>
          <w:lang w:val="uk-UA"/>
        </w:rPr>
        <w:t xml:space="preserve"> </w:t>
      </w:r>
      <w:r>
        <w:rPr>
          <w:rFonts w:ascii="Times New Roman" w:hAnsi="Times New Roman"/>
          <w:iCs/>
          <w:color w:val="000000"/>
          <w:sz w:val="28"/>
        </w:rPr>
        <w:t>wzg</w:t>
      </w:r>
      <w:r>
        <w:rPr>
          <w:rFonts w:ascii="Times New Roman" w:hAnsi="Times New Roman"/>
          <w:iCs/>
          <w:color w:val="000000"/>
          <w:sz w:val="28"/>
          <w:lang w:val="uk-UA"/>
        </w:rPr>
        <w:t>ó</w:t>
      </w:r>
      <w:r>
        <w:rPr>
          <w:rFonts w:ascii="Times New Roman" w:hAnsi="Times New Roman"/>
          <w:iCs/>
          <w:color w:val="000000"/>
          <w:sz w:val="28"/>
        </w:rPr>
        <w:t>rzu</w:t>
      </w:r>
      <w:r>
        <w:rPr>
          <w:rFonts w:ascii="Times New Roman" w:hAnsi="Times New Roman"/>
          <w:iCs/>
          <w:color w:val="000000"/>
          <w:sz w:val="28"/>
          <w:lang w:val="uk-UA"/>
        </w:rPr>
        <w:t xml:space="preserve"> “</w:t>
      </w:r>
      <w:r>
        <w:rPr>
          <w:rFonts w:ascii="Times New Roman" w:hAnsi="Times New Roman"/>
          <w:iCs/>
          <w:color w:val="000000"/>
          <w:sz w:val="28"/>
        </w:rPr>
        <w:t>Go</w:t>
      </w:r>
      <w:r>
        <w:rPr>
          <w:rFonts w:ascii="Times New Roman" w:hAnsi="Times New Roman"/>
          <w:iCs/>
          <w:color w:val="000000"/>
          <w:sz w:val="28"/>
          <w:lang w:val="uk-UA"/>
        </w:rPr>
        <w:t>ł</w:t>
      </w:r>
      <w:r>
        <w:rPr>
          <w:rFonts w:ascii="Times New Roman" w:hAnsi="Times New Roman"/>
          <w:iCs/>
          <w:color w:val="000000"/>
          <w:sz w:val="28"/>
        </w:rPr>
        <w:t>oborze</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obr</w:t>
      </w:r>
      <w:r>
        <w:rPr>
          <w:rFonts w:ascii="Times New Roman" w:hAnsi="Times New Roman"/>
          <w:iCs/>
          <w:color w:val="000000"/>
          <w:sz w:val="28"/>
          <w:lang w:val="uk-UA"/>
        </w:rPr>
        <w:t>ę</w:t>
      </w:r>
      <w:r>
        <w:rPr>
          <w:rFonts w:ascii="Times New Roman" w:hAnsi="Times New Roman"/>
          <w:iCs/>
          <w:color w:val="000000"/>
          <w:sz w:val="28"/>
        </w:rPr>
        <w:t>mie</w:t>
      </w:r>
      <w:r>
        <w:rPr>
          <w:rFonts w:ascii="Times New Roman" w:hAnsi="Times New Roman"/>
          <w:iCs/>
          <w:color w:val="000000"/>
          <w:sz w:val="28"/>
          <w:lang w:val="uk-UA"/>
        </w:rPr>
        <w:t xml:space="preserve"> ł</w:t>
      </w:r>
      <w:r>
        <w:rPr>
          <w:rFonts w:ascii="Times New Roman" w:hAnsi="Times New Roman"/>
          <w:iCs/>
          <w:color w:val="000000"/>
          <w:sz w:val="28"/>
        </w:rPr>
        <w:t>uski</w:t>
      </w:r>
      <w:r>
        <w:rPr>
          <w:rFonts w:ascii="Times New Roman" w:hAnsi="Times New Roman"/>
          <w:iCs/>
          <w:color w:val="000000"/>
          <w:sz w:val="28"/>
          <w:lang w:val="uk-UA"/>
        </w:rPr>
        <w:t xml:space="preserve"> </w:t>
      </w:r>
      <w:r>
        <w:rPr>
          <w:rFonts w:ascii="Times New Roman" w:hAnsi="Times New Roman"/>
          <w:iCs/>
          <w:color w:val="000000"/>
          <w:sz w:val="28"/>
        </w:rPr>
        <w:t>Bystrego</w:t>
      </w:r>
      <w:r>
        <w:rPr>
          <w:rFonts w:ascii="Times New Roman" w:hAnsi="Times New Roman"/>
          <w:iCs/>
          <w:color w:val="000000"/>
          <w:sz w:val="28"/>
          <w:lang w:val="uk-UA"/>
        </w:rPr>
        <w:t xml:space="preserve"> (</w:t>
      </w:r>
      <w:r>
        <w:rPr>
          <w:rFonts w:ascii="Times New Roman" w:hAnsi="Times New Roman"/>
          <w:iCs/>
          <w:color w:val="000000"/>
          <w:sz w:val="28"/>
        </w:rPr>
        <w:t>Bieszczady</w:t>
      </w:r>
      <w:r>
        <w:rPr>
          <w:rFonts w:ascii="Times New Roman" w:hAnsi="Times New Roman"/>
          <w:iCs/>
          <w:color w:val="000000"/>
          <w:sz w:val="28"/>
          <w:lang w:val="uk-UA"/>
        </w:rPr>
        <w:t xml:space="preserve">) // </w:t>
      </w:r>
      <w:r>
        <w:rPr>
          <w:rFonts w:ascii="Times New Roman" w:hAnsi="Times New Roman"/>
          <w:iCs/>
          <w:color w:val="000000"/>
          <w:sz w:val="28"/>
        </w:rPr>
        <w:t>Studia</w:t>
      </w:r>
      <w:r>
        <w:rPr>
          <w:rFonts w:ascii="Times New Roman" w:hAnsi="Times New Roman"/>
          <w:iCs/>
          <w:color w:val="000000"/>
          <w:sz w:val="28"/>
          <w:lang w:val="uk-UA"/>
        </w:rPr>
        <w:t xml:space="preserve"> </w:t>
      </w:r>
      <w:r>
        <w:rPr>
          <w:rFonts w:ascii="Times New Roman" w:hAnsi="Times New Roman"/>
          <w:iCs/>
          <w:color w:val="000000"/>
          <w:sz w:val="28"/>
        </w:rPr>
        <w:t>Geomorfologica</w:t>
      </w:r>
      <w:r>
        <w:rPr>
          <w:rFonts w:ascii="Times New Roman" w:hAnsi="Times New Roman"/>
          <w:iCs/>
          <w:color w:val="000000"/>
          <w:sz w:val="28"/>
          <w:lang w:val="uk-UA"/>
        </w:rPr>
        <w:t xml:space="preserve"> </w:t>
      </w:r>
      <w:r>
        <w:rPr>
          <w:rFonts w:ascii="Times New Roman" w:hAnsi="Times New Roman"/>
          <w:iCs/>
          <w:color w:val="000000"/>
          <w:sz w:val="28"/>
        </w:rPr>
        <w:t>Carpatho</w:t>
      </w:r>
      <w:r>
        <w:rPr>
          <w:rFonts w:ascii="Times New Roman" w:hAnsi="Times New Roman"/>
          <w:iCs/>
          <w:color w:val="000000"/>
          <w:sz w:val="28"/>
          <w:lang w:val="uk-UA"/>
        </w:rPr>
        <w:t>-</w:t>
      </w:r>
      <w:r>
        <w:rPr>
          <w:rFonts w:ascii="Times New Roman" w:hAnsi="Times New Roman"/>
          <w:iCs/>
          <w:color w:val="000000"/>
          <w:sz w:val="28"/>
        </w:rPr>
        <w:t>Balcanica</w:t>
      </w:r>
      <w:r>
        <w:rPr>
          <w:rFonts w:ascii="Times New Roman" w:hAnsi="Times New Roman"/>
          <w:iCs/>
          <w:color w:val="000000"/>
          <w:sz w:val="28"/>
          <w:lang w:val="uk-UA"/>
        </w:rPr>
        <w:t xml:space="preserve">, </w:t>
      </w:r>
      <w:r>
        <w:rPr>
          <w:rFonts w:ascii="Times New Roman" w:hAnsi="Times New Roman"/>
          <w:iCs/>
          <w:color w:val="000000"/>
          <w:sz w:val="28"/>
        </w:rPr>
        <w:t>vol</w:t>
      </w:r>
      <w:r>
        <w:rPr>
          <w:rFonts w:ascii="Times New Roman" w:hAnsi="Times New Roman"/>
          <w:iCs/>
          <w:color w:val="000000"/>
          <w:sz w:val="28"/>
          <w:lang w:val="uk-UA"/>
        </w:rPr>
        <w:t xml:space="preserve">. </w:t>
      </w:r>
      <w:r>
        <w:rPr>
          <w:rFonts w:ascii="Times New Roman" w:hAnsi="Times New Roman"/>
          <w:iCs/>
          <w:color w:val="000000"/>
          <w:sz w:val="28"/>
          <w:lang w:val="de-DE"/>
        </w:rPr>
        <w:t>XXV</w:t>
      </w:r>
      <w:r>
        <w:rPr>
          <w:rFonts w:ascii="Times New Roman" w:hAnsi="Times New Roman"/>
          <w:iCs/>
          <w:color w:val="000000"/>
          <w:sz w:val="28"/>
          <w:lang w:val="uk-UA"/>
        </w:rPr>
        <w:t>/</w:t>
      </w:r>
      <w:r>
        <w:rPr>
          <w:rFonts w:ascii="Times New Roman" w:hAnsi="Times New Roman"/>
          <w:iCs/>
          <w:color w:val="000000"/>
          <w:sz w:val="28"/>
          <w:lang w:val="de-DE"/>
        </w:rPr>
        <w:t>XXVI</w:t>
      </w:r>
      <w:r>
        <w:rPr>
          <w:rFonts w:ascii="Times New Roman" w:hAnsi="Times New Roman"/>
          <w:iCs/>
          <w:color w:val="000000"/>
          <w:sz w:val="28"/>
          <w:lang w:val="uk-UA"/>
        </w:rPr>
        <w:t>.</w:t>
      </w:r>
      <w:r>
        <w:rPr>
          <w:rFonts w:ascii="Times New Roman" w:hAnsi="Times New Roman"/>
          <w:iCs/>
          <w:color w:val="000000"/>
          <w:sz w:val="28"/>
          <w:lang w:val="de-DE"/>
        </w:rPr>
        <w:t xml:space="preserve"> –</w:t>
      </w:r>
      <w:r>
        <w:rPr>
          <w:rFonts w:ascii="Times New Roman" w:hAnsi="Times New Roman"/>
          <w:iCs/>
          <w:color w:val="000000"/>
          <w:sz w:val="28"/>
          <w:lang w:val="uk-UA"/>
        </w:rPr>
        <w:t xml:space="preserve"> </w:t>
      </w:r>
      <w:r>
        <w:rPr>
          <w:rFonts w:ascii="Times New Roman" w:hAnsi="Times New Roman"/>
          <w:iCs/>
          <w:color w:val="000000"/>
          <w:sz w:val="28"/>
          <w:lang w:val="de-DE"/>
        </w:rPr>
        <w:t>Krak</w:t>
      </w:r>
      <w:r>
        <w:rPr>
          <w:rFonts w:ascii="Times New Roman" w:hAnsi="Times New Roman"/>
          <w:iCs/>
          <w:color w:val="000000"/>
          <w:sz w:val="28"/>
          <w:lang w:val="uk-UA"/>
        </w:rPr>
        <w:t>ó</w:t>
      </w:r>
      <w:r>
        <w:rPr>
          <w:rFonts w:ascii="Times New Roman" w:hAnsi="Times New Roman"/>
          <w:iCs/>
          <w:color w:val="000000"/>
          <w:sz w:val="28"/>
          <w:lang w:val="de-DE"/>
        </w:rPr>
        <w:t>w</w:t>
      </w:r>
      <w:r>
        <w:rPr>
          <w:rFonts w:ascii="Times New Roman" w:hAnsi="Times New Roman"/>
          <w:iCs/>
          <w:color w:val="000000"/>
          <w:sz w:val="28"/>
          <w:lang w:val="uk-UA"/>
        </w:rPr>
        <w:t xml:space="preserve">. 1992. – </w:t>
      </w:r>
      <w:r>
        <w:rPr>
          <w:rFonts w:ascii="Times New Roman" w:hAnsi="Times New Roman"/>
          <w:iCs/>
          <w:color w:val="000000"/>
          <w:sz w:val="28"/>
        </w:rPr>
        <w:t>P</w:t>
      </w:r>
      <w:r>
        <w:rPr>
          <w:rFonts w:ascii="Times New Roman" w:hAnsi="Times New Roman"/>
          <w:iCs/>
          <w:color w:val="000000"/>
          <w:sz w:val="28"/>
          <w:lang w:val="uk-UA"/>
        </w:rPr>
        <w:t>. 163–179.</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t>Henkel</w:t>
      </w:r>
      <w:r>
        <w:rPr>
          <w:rFonts w:ascii="Times New Roman" w:hAnsi="Times New Roman"/>
          <w:iCs/>
          <w:color w:val="000000"/>
          <w:sz w:val="28"/>
          <w:lang w:val="uk-UA"/>
        </w:rPr>
        <w:t xml:space="preserve"> </w:t>
      </w:r>
      <w:r w:rsidRPr="001E1DDF">
        <w:rPr>
          <w:rFonts w:ascii="Times New Roman" w:hAnsi="Times New Roman"/>
          <w:iCs/>
          <w:color w:val="000000"/>
          <w:sz w:val="28"/>
          <w:lang w:val="en-US"/>
        </w:rPr>
        <w:t>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Mikroregiony</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geomorfologiczne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Bieszczad</w:t>
      </w:r>
      <w:r>
        <w:rPr>
          <w:rFonts w:ascii="Times New Roman" w:hAnsi="Times New Roman"/>
          <w:iCs/>
          <w:color w:val="000000"/>
          <w:sz w:val="28"/>
          <w:lang w:val="uk-UA"/>
        </w:rPr>
        <w:t>ó</w:t>
      </w:r>
      <w:r w:rsidRPr="001E1DDF">
        <w:rPr>
          <w:rFonts w:ascii="Times New Roman" w:hAnsi="Times New Roman"/>
          <w:iCs/>
          <w:color w:val="000000"/>
          <w:sz w:val="28"/>
          <w:lang w:val="en-US"/>
        </w:rPr>
        <w:t>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Polskich</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Annales</w:t>
      </w:r>
      <w:r>
        <w:rPr>
          <w:rFonts w:ascii="Times New Roman" w:hAnsi="Times New Roman"/>
          <w:iCs/>
          <w:color w:val="000000"/>
          <w:sz w:val="28"/>
          <w:lang w:val="uk-UA"/>
        </w:rPr>
        <w:t xml:space="preserve"> </w:t>
      </w:r>
      <w:r w:rsidRPr="001E1DDF">
        <w:rPr>
          <w:rFonts w:ascii="Times New Roman" w:hAnsi="Times New Roman"/>
          <w:iCs/>
          <w:color w:val="000000"/>
          <w:sz w:val="28"/>
          <w:lang w:val="en-US"/>
        </w:rPr>
        <w:t>UMCS</w:t>
      </w:r>
      <w:r>
        <w:rPr>
          <w:rFonts w:ascii="Times New Roman" w:hAnsi="Times New Roman"/>
          <w:iCs/>
          <w:color w:val="000000"/>
          <w:sz w:val="28"/>
          <w:lang w:val="uk-UA"/>
        </w:rPr>
        <w:t xml:space="preserve"> </w:t>
      </w:r>
      <w:r w:rsidRPr="001E1DDF">
        <w:rPr>
          <w:rFonts w:ascii="Times New Roman" w:hAnsi="Times New Roman"/>
          <w:iCs/>
          <w:color w:val="000000"/>
          <w:sz w:val="28"/>
          <w:lang w:val="en-US"/>
        </w:rPr>
        <w:t>Lublin</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Polonia</w:t>
      </w:r>
      <w:r>
        <w:rPr>
          <w:rFonts w:ascii="Times New Roman" w:hAnsi="Times New Roman"/>
          <w:iCs/>
          <w:color w:val="000000"/>
          <w:sz w:val="28"/>
          <w:lang w:val="uk-UA"/>
        </w:rPr>
        <w:t xml:space="preserve">. </w:t>
      </w:r>
      <w:r>
        <w:rPr>
          <w:rFonts w:ascii="Times New Roman" w:hAnsi="Times New Roman"/>
          <w:iCs/>
          <w:color w:val="000000"/>
          <w:sz w:val="28"/>
        </w:rPr>
        <w:t>Sec</w:t>
      </w:r>
      <w:r>
        <w:rPr>
          <w:rFonts w:ascii="Times New Roman" w:hAnsi="Times New Roman"/>
          <w:iCs/>
          <w:color w:val="000000"/>
          <w:sz w:val="28"/>
          <w:lang w:val="uk-UA"/>
        </w:rPr>
        <w:t xml:space="preserve">. </w:t>
      </w:r>
      <w:r>
        <w:rPr>
          <w:rFonts w:ascii="Times New Roman" w:hAnsi="Times New Roman"/>
          <w:iCs/>
          <w:color w:val="000000"/>
          <w:sz w:val="28"/>
        </w:rPr>
        <w:t>B</w:t>
      </w:r>
      <w:r>
        <w:rPr>
          <w:rFonts w:ascii="Times New Roman" w:hAnsi="Times New Roman"/>
          <w:iCs/>
          <w:color w:val="000000"/>
          <w:sz w:val="28"/>
          <w:lang w:val="uk-UA"/>
        </w:rPr>
        <w:t xml:space="preserve">. – </w:t>
      </w:r>
      <w:r>
        <w:rPr>
          <w:rFonts w:ascii="Times New Roman" w:hAnsi="Times New Roman"/>
          <w:iCs/>
          <w:color w:val="000000"/>
          <w:sz w:val="28"/>
        </w:rPr>
        <w:t>Vol</w:t>
      </w:r>
      <w:r>
        <w:rPr>
          <w:rFonts w:ascii="Times New Roman" w:hAnsi="Times New Roman"/>
          <w:iCs/>
          <w:color w:val="000000"/>
          <w:sz w:val="28"/>
          <w:lang w:val="uk-UA"/>
        </w:rPr>
        <w:t xml:space="preserve">. </w:t>
      </w:r>
      <w:r>
        <w:rPr>
          <w:rFonts w:ascii="Times New Roman" w:hAnsi="Times New Roman"/>
          <w:iCs/>
          <w:color w:val="000000"/>
          <w:sz w:val="28"/>
        </w:rPr>
        <w:t>LII</w:t>
      </w:r>
      <w:r>
        <w:rPr>
          <w:rFonts w:ascii="Times New Roman" w:hAnsi="Times New Roman"/>
          <w:iCs/>
          <w:color w:val="000000"/>
          <w:sz w:val="28"/>
          <w:lang w:val="uk-UA"/>
        </w:rPr>
        <w:t xml:space="preserve">, 9. – 1997. – </w:t>
      </w:r>
      <w:r>
        <w:rPr>
          <w:rFonts w:ascii="Times New Roman" w:hAnsi="Times New Roman"/>
          <w:iCs/>
          <w:color w:val="000000"/>
          <w:sz w:val="28"/>
        </w:rPr>
        <w:t>S</w:t>
      </w:r>
      <w:r>
        <w:rPr>
          <w:rFonts w:ascii="Times New Roman" w:hAnsi="Times New Roman"/>
          <w:iCs/>
          <w:color w:val="000000"/>
          <w:sz w:val="28"/>
          <w:lang w:val="uk-UA"/>
        </w:rPr>
        <w:t>. 133–145.</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Izmai</w:t>
      </w:r>
      <w:r>
        <w:rPr>
          <w:rFonts w:ascii="Times New Roman" w:hAnsi="Times New Roman"/>
          <w:sz w:val="28"/>
          <w:lang w:val="uk-UA"/>
        </w:rPr>
        <w:t>ł</w:t>
      </w:r>
      <w:r>
        <w:rPr>
          <w:rFonts w:ascii="Times New Roman" w:hAnsi="Times New Roman"/>
          <w:iCs/>
          <w:color w:val="000000"/>
          <w:sz w:val="28"/>
        </w:rPr>
        <w:t>ow</w:t>
      </w:r>
      <w:r>
        <w:rPr>
          <w:rFonts w:ascii="Times New Roman" w:hAnsi="Times New Roman"/>
          <w:iCs/>
          <w:color w:val="000000"/>
          <w:sz w:val="28"/>
          <w:lang w:val="uk-UA"/>
        </w:rPr>
        <w:t xml:space="preserve"> </w:t>
      </w:r>
      <w:r>
        <w:rPr>
          <w:rFonts w:ascii="Times New Roman" w:hAnsi="Times New Roman"/>
          <w:iCs/>
          <w:color w:val="000000"/>
          <w:sz w:val="28"/>
        </w:rPr>
        <w:t>B</w:t>
      </w:r>
      <w:r>
        <w:rPr>
          <w:rFonts w:ascii="Times New Roman" w:hAnsi="Times New Roman"/>
          <w:iCs/>
          <w:color w:val="000000"/>
          <w:sz w:val="28"/>
          <w:lang w:val="uk-UA"/>
        </w:rPr>
        <w:t xml:space="preserve">. </w:t>
      </w:r>
      <w:r>
        <w:rPr>
          <w:rFonts w:ascii="Times New Roman" w:hAnsi="Times New Roman"/>
          <w:iCs/>
          <w:color w:val="000000"/>
          <w:sz w:val="28"/>
        </w:rPr>
        <w:t>Klimatyczne</w:t>
      </w:r>
      <w:r>
        <w:rPr>
          <w:rFonts w:ascii="Times New Roman" w:hAnsi="Times New Roman"/>
          <w:iCs/>
          <w:color w:val="000000"/>
          <w:sz w:val="28"/>
          <w:lang w:val="uk-UA"/>
        </w:rPr>
        <w:t xml:space="preserve"> </w:t>
      </w:r>
      <w:r>
        <w:rPr>
          <w:rFonts w:ascii="Times New Roman" w:hAnsi="Times New Roman"/>
          <w:iCs/>
          <w:color w:val="000000"/>
          <w:sz w:val="28"/>
        </w:rPr>
        <w:t>uwarunkowania</w:t>
      </w:r>
      <w:r>
        <w:rPr>
          <w:rFonts w:ascii="Times New Roman" w:hAnsi="Times New Roman"/>
          <w:iCs/>
          <w:color w:val="000000"/>
          <w:sz w:val="28"/>
          <w:lang w:val="uk-UA"/>
        </w:rPr>
        <w:t xml:space="preserve"> </w:t>
      </w:r>
      <w:r>
        <w:rPr>
          <w:rFonts w:ascii="Times New Roman" w:hAnsi="Times New Roman"/>
          <w:iCs/>
          <w:color w:val="000000"/>
          <w:sz w:val="28"/>
        </w:rPr>
        <w:t>morfologicznej</w:t>
      </w:r>
      <w:r>
        <w:rPr>
          <w:rFonts w:ascii="Times New Roman" w:hAnsi="Times New Roman"/>
          <w:iCs/>
          <w:color w:val="000000"/>
          <w:sz w:val="28"/>
          <w:lang w:val="uk-UA"/>
        </w:rPr>
        <w:t xml:space="preserve"> </w:t>
      </w:r>
      <w:r>
        <w:rPr>
          <w:rFonts w:ascii="Times New Roman" w:hAnsi="Times New Roman"/>
          <w:iCs/>
          <w:color w:val="000000"/>
          <w:sz w:val="28"/>
        </w:rPr>
        <w:t>dzi</w:t>
      </w:r>
      <w:r>
        <w:rPr>
          <w:rFonts w:ascii="Times New Roman" w:hAnsi="Times New Roman"/>
          <w:iCs/>
          <w:color w:val="000000"/>
          <w:sz w:val="28"/>
          <w:lang w:val="uk-UA"/>
        </w:rPr>
        <w:t>ł</w:t>
      </w:r>
      <w:r>
        <w:rPr>
          <w:rFonts w:ascii="Times New Roman" w:hAnsi="Times New Roman"/>
          <w:iCs/>
          <w:color w:val="000000"/>
          <w:sz w:val="28"/>
        </w:rPr>
        <w:t>alno</w:t>
      </w:r>
      <w:r>
        <w:rPr>
          <w:rFonts w:ascii="Times New Roman" w:hAnsi="Times New Roman"/>
          <w:iCs/>
          <w:color w:val="000000"/>
          <w:sz w:val="28"/>
          <w:lang w:val="uk-UA"/>
        </w:rPr>
        <w:t>ś</w:t>
      </w:r>
      <w:r>
        <w:rPr>
          <w:rFonts w:ascii="Times New Roman" w:hAnsi="Times New Roman"/>
          <w:iCs/>
          <w:color w:val="000000"/>
          <w:sz w:val="28"/>
        </w:rPr>
        <w:t>ci</w:t>
      </w:r>
      <w:r>
        <w:rPr>
          <w:rFonts w:ascii="Times New Roman" w:hAnsi="Times New Roman"/>
          <w:iCs/>
          <w:color w:val="000000"/>
          <w:sz w:val="28"/>
          <w:lang w:val="uk-UA"/>
        </w:rPr>
        <w:t xml:space="preserve"> </w:t>
      </w:r>
      <w:r>
        <w:rPr>
          <w:rFonts w:ascii="Times New Roman" w:hAnsi="Times New Roman"/>
          <w:iCs/>
          <w:color w:val="000000"/>
          <w:sz w:val="28"/>
        </w:rPr>
        <w:t>wiatru</w:t>
      </w:r>
      <w:r>
        <w:rPr>
          <w:rFonts w:ascii="Times New Roman" w:hAnsi="Times New Roman"/>
          <w:iCs/>
          <w:color w:val="000000"/>
          <w:sz w:val="28"/>
          <w:lang w:val="uk-UA"/>
        </w:rPr>
        <w:t xml:space="preserve"> </w:t>
      </w:r>
      <w:r>
        <w:rPr>
          <w:rFonts w:ascii="Times New Roman" w:hAnsi="Times New Roman"/>
          <w:iCs/>
          <w:color w:val="000000"/>
          <w:sz w:val="28"/>
        </w:rPr>
        <w:t>na</w:t>
      </w:r>
      <w:r>
        <w:rPr>
          <w:rFonts w:ascii="Times New Roman" w:hAnsi="Times New Roman"/>
          <w:iCs/>
          <w:color w:val="000000"/>
          <w:sz w:val="28"/>
          <w:lang w:val="uk-UA"/>
        </w:rPr>
        <w:t xml:space="preserve"> </w:t>
      </w:r>
      <w:r>
        <w:rPr>
          <w:rFonts w:ascii="Times New Roman" w:hAnsi="Times New Roman"/>
          <w:iCs/>
          <w:color w:val="000000"/>
          <w:sz w:val="28"/>
        </w:rPr>
        <w:t>Pog</w:t>
      </w:r>
      <w:r>
        <w:rPr>
          <w:rFonts w:ascii="Times New Roman" w:hAnsi="Times New Roman"/>
          <w:iCs/>
          <w:color w:val="000000"/>
          <w:sz w:val="28"/>
          <w:lang w:val="uk-UA"/>
        </w:rPr>
        <w:t>ó</w:t>
      </w:r>
      <w:r>
        <w:rPr>
          <w:rFonts w:ascii="Times New Roman" w:hAnsi="Times New Roman"/>
          <w:iCs/>
          <w:color w:val="000000"/>
          <w:sz w:val="28"/>
        </w:rPr>
        <w:t>rze</w:t>
      </w:r>
      <w:r>
        <w:rPr>
          <w:rFonts w:ascii="Times New Roman" w:hAnsi="Times New Roman"/>
          <w:iCs/>
          <w:color w:val="000000"/>
          <w:sz w:val="28"/>
          <w:lang w:val="uk-UA"/>
        </w:rPr>
        <w:t xml:space="preserve"> </w:t>
      </w:r>
      <w:r>
        <w:rPr>
          <w:rFonts w:ascii="Times New Roman" w:hAnsi="Times New Roman"/>
          <w:iCs/>
          <w:color w:val="000000"/>
          <w:sz w:val="28"/>
        </w:rPr>
        <w:t>Wielickie</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rajonie</w:t>
      </w:r>
      <w:r>
        <w:rPr>
          <w:rFonts w:ascii="Times New Roman" w:hAnsi="Times New Roman"/>
          <w:iCs/>
          <w:color w:val="000000"/>
          <w:sz w:val="28"/>
          <w:lang w:val="uk-UA"/>
        </w:rPr>
        <w:t xml:space="preserve"> </w:t>
      </w:r>
      <w:r>
        <w:rPr>
          <w:rFonts w:ascii="Times New Roman" w:hAnsi="Times New Roman"/>
          <w:iCs/>
          <w:color w:val="000000"/>
          <w:sz w:val="28"/>
        </w:rPr>
        <w:t>Bochni</w:t>
      </w:r>
      <w:r>
        <w:rPr>
          <w:rFonts w:ascii="Times New Roman" w:hAnsi="Times New Roman"/>
          <w:iCs/>
          <w:color w:val="000000"/>
          <w:sz w:val="28"/>
          <w:lang w:val="uk-UA"/>
        </w:rPr>
        <w:t xml:space="preserve"> // </w:t>
      </w:r>
      <w:r>
        <w:rPr>
          <w:rFonts w:ascii="Times New Roman" w:hAnsi="Times New Roman"/>
          <w:iCs/>
          <w:color w:val="000000"/>
          <w:sz w:val="28"/>
        </w:rPr>
        <w:t>Dynamika</w:t>
      </w:r>
      <w:r>
        <w:rPr>
          <w:rFonts w:ascii="Times New Roman" w:hAnsi="Times New Roman"/>
          <w:iCs/>
          <w:color w:val="000000"/>
          <w:sz w:val="28"/>
          <w:lang w:val="uk-UA"/>
        </w:rPr>
        <w:t xml:space="preserve"> </w:t>
      </w:r>
      <w:r>
        <w:rPr>
          <w:rFonts w:ascii="Times New Roman" w:hAnsi="Times New Roman"/>
          <w:iCs/>
          <w:color w:val="000000"/>
          <w:sz w:val="28"/>
        </w:rPr>
        <w:t>i</w:t>
      </w:r>
      <w:r>
        <w:rPr>
          <w:rFonts w:ascii="Times New Roman" w:hAnsi="Times New Roman"/>
          <w:iCs/>
          <w:color w:val="000000"/>
          <w:sz w:val="28"/>
          <w:lang w:val="uk-UA"/>
        </w:rPr>
        <w:t xml:space="preserve"> </w:t>
      </w:r>
      <w:r>
        <w:rPr>
          <w:rFonts w:ascii="Times New Roman" w:hAnsi="Times New Roman"/>
          <w:iCs/>
          <w:color w:val="000000"/>
          <w:sz w:val="28"/>
        </w:rPr>
        <w:t>antropogeniczne</w:t>
      </w:r>
      <w:r>
        <w:rPr>
          <w:rFonts w:ascii="Times New Roman" w:hAnsi="Times New Roman"/>
          <w:iCs/>
          <w:color w:val="000000"/>
          <w:sz w:val="28"/>
          <w:lang w:val="uk-UA"/>
        </w:rPr>
        <w:t xml:space="preserve"> </w:t>
      </w:r>
      <w:r>
        <w:rPr>
          <w:rFonts w:ascii="Times New Roman" w:hAnsi="Times New Roman"/>
          <w:iCs/>
          <w:color w:val="000000"/>
          <w:sz w:val="28"/>
        </w:rPr>
        <w:t>przeobra</w:t>
      </w:r>
      <w:r>
        <w:rPr>
          <w:rFonts w:ascii="Times New Roman" w:hAnsi="Times New Roman"/>
          <w:iCs/>
          <w:color w:val="000000"/>
          <w:sz w:val="28"/>
          <w:lang w:val="uk-UA"/>
        </w:rPr>
        <w:t>ż</w:t>
      </w:r>
      <w:r>
        <w:rPr>
          <w:rFonts w:ascii="Times New Roman" w:hAnsi="Times New Roman"/>
          <w:iCs/>
          <w:color w:val="000000"/>
          <w:sz w:val="28"/>
        </w:rPr>
        <w:t>enia</w:t>
      </w:r>
      <w:r>
        <w:rPr>
          <w:rFonts w:ascii="Times New Roman" w:hAnsi="Times New Roman"/>
          <w:iCs/>
          <w:color w:val="000000"/>
          <w:sz w:val="28"/>
          <w:lang w:val="uk-UA"/>
        </w:rPr>
        <w:t xml:space="preserve"> ś</w:t>
      </w:r>
      <w:r>
        <w:rPr>
          <w:rFonts w:ascii="Times New Roman" w:hAnsi="Times New Roman"/>
          <w:iCs/>
          <w:color w:val="000000"/>
          <w:sz w:val="28"/>
        </w:rPr>
        <w:t>rodowiska</w:t>
      </w:r>
      <w:r>
        <w:rPr>
          <w:rFonts w:ascii="Times New Roman" w:hAnsi="Times New Roman"/>
          <w:iCs/>
          <w:color w:val="000000"/>
          <w:sz w:val="28"/>
          <w:lang w:val="uk-UA"/>
        </w:rPr>
        <w:t xml:space="preserve"> </w:t>
      </w:r>
      <w:r>
        <w:rPr>
          <w:rFonts w:ascii="Times New Roman" w:hAnsi="Times New Roman"/>
          <w:iCs/>
          <w:color w:val="000000"/>
          <w:sz w:val="28"/>
        </w:rPr>
        <w:t>przyrodniczego</w:t>
      </w:r>
      <w:r>
        <w:rPr>
          <w:rFonts w:ascii="Times New Roman" w:hAnsi="Times New Roman"/>
          <w:iCs/>
          <w:color w:val="000000"/>
          <w:sz w:val="28"/>
          <w:lang w:val="uk-UA"/>
        </w:rPr>
        <w:t xml:space="preserve"> </w:t>
      </w:r>
      <w:r>
        <w:rPr>
          <w:rFonts w:ascii="Times New Roman" w:hAnsi="Times New Roman"/>
          <w:iCs/>
          <w:color w:val="000000"/>
          <w:sz w:val="28"/>
        </w:rPr>
        <w:t>progu</w:t>
      </w:r>
      <w:r>
        <w:rPr>
          <w:rFonts w:ascii="Times New Roman" w:hAnsi="Times New Roman"/>
          <w:iCs/>
          <w:color w:val="000000"/>
          <w:sz w:val="28"/>
          <w:lang w:val="uk-UA"/>
        </w:rPr>
        <w:t xml:space="preserve"> </w:t>
      </w:r>
      <w:r>
        <w:rPr>
          <w:rFonts w:ascii="Times New Roman" w:hAnsi="Times New Roman"/>
          <w:iCs/>
          <w:color w:val="000000"/>
          <w:sz w:val="28"/>
        </w:rPr>
        <w:t>Karpat</w:t>
      </w:r>
      <w:r>
        <w:rPr>
          <w:rFonts w:ascii="Times New Roman" w:hAnsi="Times New Roman"/>
          <w:iCs/>
          <w:color w:val="000000"/>
          <w:sz w:val="28"/>
          <w:lang w:val="uk-UA"/>
        </w:rPr>
        <w:t xml:space="preserve"> </w:t>
      </w:r>
      <w:r>
        <w:rPr>
          <w:rFonts w:ascii="Times New Roman" w:hAnsi="Times New Roman"/>
          <w:iCs/>
          <w:color w:val="000000"/>
          <w:sz w:val="28"/>
        </w:rPr>
        <w:t>mi</w:t>
      </w:r>
      <w:r>
        <w:rPr>
          <w:rFonts w:ascii="Times New Roman" w:hAnsi="Times New Roman"/>
          <w:iCs/>
          <w:color w:val="000000"/>
          <w:sz w:val="28"/>
          <w:lang w:val="uk-UA"/>
        </w:rPr>
        <w:t>ę</w:t>
      </w:r>
      <w:r>
        <w:rPr>
          <w:rFonts w:ascii="Times New Roman" w:hAnsi="Times New Roman"/>
          <w:iCs/>
          <w:color w:val="000000"/>
          <w:sz w:val="28"/>
        </w:rPr>
        <w:t>dzy</w:t>
      </w:r>
      <w:r>
        <w:rPr>
          <w:rFonts w:ascii="Times New Roman" w:hAnsi="Times New Roman"/>
          <w:iCs/>
          <w:color w:val="000000"/>
          <w:sz w:val="28"/>
          <w:lang w:val="uk-UA"/>
        </w:rPr>
        <w:t xml:space="preserve"> </w:t>
      </w:r>
      <w:r>
        <w:rPr>
          <w:rFonts w:ascii="Times New Roman" w:hAnsi="Times New Roman"/>
          <w:iCs/>
          <w:color w:val="000000"/>
          <w:sz w:val="28"/>
        </w:rPr>
        <w:t>Rab</w:t>
      </w:r>
      <w:r>
        <w:rPr>
          <w:rFonts w:ascii="Times New Roman" w:hAnsi="Times New Roman"/>
          <w:iCs/>
          <w:color w:val="000000"/>
          <w:sz w:val="28"/>
          <w:lang w:val="uk-UA"/>
        </w:rPr>
        <w:t xml:space="preserve">ą </w:t>
      </w:r>
      <w:r>
        <w:rPr>
          <w:rFonts w:ascii="Times New Roman" w:hAnsi="Times New Roman"/>
          <w:iCs/>
          <w:color w:val="000000"/>
          <w:sz w:val="28"/>
        </w:rPr>
        <w:t>a</w:t>
      </w:r>
      <w:r>
        <w:rPr>
          <w:rFonts w:ascii="Times New Roman" w:hAnsi="Times New Roman"/>
          <w:iCs/>
          <w:color w:val="000000"/>
          <w:sz w:val="28"/>
          <w:lang w:val="uk-UA"/>
        </w:rPr>
        <w:t xml:space="preserve"> </w:t>
      </w:r>
      <w:r>
        <w:rPr>
          <w:rFonts w:ascii="Times New Roman" w:hAnsi="Times New Roman"/>
          <w:iCs/>
          <w:color w:val="000000"/>
          <w:sz w:val="28"/>
        </w:rPr>
        <w:t>U</w:t>
      </w:r>
      <w:r>
        <w:rPr>
          <w:rFonts w:ascii="Times New Roman" w:hAnsi="Times New Roman"/>
          <w:iCs/>
          <w:color w:val="000000"/>
          <w:sz w:val="28"/>
          <w:lang w:val="uk-UA"/>
        </w:rPr>
        <w:t>ż</w:t>
      </w:r>
      <w:r>
        <w:rPr>
          <w:rFonts w:ascii="Times New Roman" w:hAnsi="Times New Roman"/>
          <w:iCs/>
          <w:color w:val="000000"/>
          <w:sz w:val="28"/>
        </w:rPr>
        <w:t>wic</w:t>
      </w:r>
      <w:r>
        <w:rPr>
          <w:rFonts w:ascii="Times New Roman" w:hAnsi="Times New Roman"/>
          <w:iCs/>
          <w:color w:val="000000"/>
          <w:sz w:val="28"/>
          <w:lang w:val="uk-UA"/>
        </w:rPr>
        <w:t xml:space="preserve">ą. – </w:t>
      </w:r>
      <w:r>
        <w:rPr>
          <w:rFonts w:ascii="Times New Roman" w:hAnsi="Times New Roman"/>
          <w:iCs/>
          <w:color w:val="000000"/>
          <w:sz w:val="28"/>
        </w:rPr>
        <w:t>Krak</w:t>
      </w:r>
      <w:r>
        <w:rPr>
          <w:rFonts w:ascii="Times New Roman" w:hAnsi="Times New Roman"/>
          <w:iCs/>
          <w:color w:val="000000"/>
          <w:sz w:val="28"/>
          <w:lang w:val="uk-UA"/>
        </w:rPr>
        <w:t>ó</w:t>
      </w:r>
      <w:r>
        <w:rPr>
          <w:rFonts w:ascii="Times New Roman" w:hAnsi="Times New Roman"/>
          <w:iCs/>
          <w:color w:val="000000"/>
          <w:sz w:val="28"/>
        </w:rPr>
        <w:t>w</w:t>
      </w:r>
      <w:r>
        <w:rPr>
          <w:rFonts w:ascii="Times New Roman" w:hAnsi="Times New Roman"/>
          <w:iCs/>
          <w:color w:val="000000"/>
          <w:sz w:val="28"/>
          <w:lang w:val="uk-UA"/>
        </w:rPr>
        <w:t xml:space="preserve">, 1995. – </w:t>
      </w:r>
      <w:r>
        <w:rPr>
          <w:rFonts w:ascii="Times New Roman" w:hAnsi="Times New Roman"/>
          <w:iCs/>
          <w:color w:val="000000"/>
          <w:sz w:val="28"/>
        </w:rPr>
        <w:t>S</w:t>
      </w:r>
      <w:r>
        <w:rPr>
          <w:rFonts w:ascii="Times New Roman" w:hAnsi="Times New Roman"/>
          <w:iCs/>
          <w:color w:val="000000"/>
          <w:sz w:val="28"/>
          <w:lang w:val="uk-UA"/>
        </w:rPr>
        <w:t>. 195–219.</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rPr>
        <w:t>Izmai</w:t>
      </w:r>
      <w:r>
        <w:rPr>
          <w:rFonts w:ascii="Times New Roman" w:hAnsi="Times New Roman"/>
          <w:sz w:val="28"/>
          <w:lang w:val="uk-UA"/>
        </w:rPr>
        <w:t>ł</w:t>
      </w:r>
      <w:r>
        <w:rPr>
          <w:rFonts w:ascii="Times New Roman" w:hAnsi="Times New Roman"/>
          <w:sz w:val="28"/>
        </w:rPr>
        <w:t>ow</w:t>
      </w:r>
      <w:r>
        <w:rPr>
          <w:rFonts w:ascii="Times New Roman" w:hAnsi="Times New Roman"/>
          <w:sz w:val="28"/>
          <w:lang w:val="uk-UA"/>
        </w:rPr>
        <w:t xml:space="preserve"> </w:t>
      </w:r>
      <w:r>
        <w:rPr>
          <w:rFonts w:ascii="Times New Roman" w:hAnsi="Times New Roman"/>
          <w:sz w:val="28"/>
        </w:rPr>
        <w:t>B</w:t>
      </w:r>
      <w:r>
        <w:rPr>
          <w:rFonts w:ascii="Times New Roman" w:hAnsi="Times New Roman"/>
          <w:sz w:val="28"/>
          <w:lang w:val="uk-UA"/>
        </w:rPr>
        <w:t xml:space="preserve">. </w:t>
      </w:r>
      <w:r>
        <w:rPr>
          <w:rFonts w:ascii="Times New Roman" w:hAnsi="Times New Roman"/>
          <w:sz w:val="28"/>
        </w:rPr>
        <w:t>Typy</w:t>
      </w:r>
      <w:r>
        <w:rPr>
          <w:rFonts w:ascii="Times New Roman" w:hAnsi="Times New Roman"/>
          <w:sz w:val="28"/>
          <w:lang w:val="uk-UA"/>
        </w:rPr>
        <w:t xml:space="preserve"> </w:t>
      </w:r>
      <w:r>
        <w:rPr>
          <w:rFonts w:ascii="Times New Roman" w:hAnsi="Times New Roman"/>
          <w:sz w:val="28"/>
        </w:rPr>
        <w:t>wydm</w:t>
      </w:r>
      <w:r>
        <w:rPr>
          <w:rFonts w:ascii="Times New Roman" w:hAnsi="Times New Roman"/>
          <w:sz w:val="28"/>
          <w:lang w:val="uk-UA"/>
        </w:rPr>
        <w:t xml:space="preserve"> ś</w:t>
      </w:r>
      <w:r>
        <w:rPr>
          <w:rFonts w:ascii="Times New Roman" w:hAnsi="Times New Roman"/>
          <w:sz w:val="28"/>
        </w:rPr>
        <w:t>r</w:t>
      </w:r>
      <w:r>
        <w:rPr>
          <w:rFonts w:ascii="Times New Roman" w:hAnsi="Times New Roman"/>
          <w:sz w:val="28"/>
          <w:lang w:val="uk-UA"/>
        </w:rPr>
        <w:t>ó</w:t>
      </w:r>
      <w:r>
        <w:rPr>
          <w:rFonts w:ascii="Times New Roman" w:hAnsi="Times New Roman"/>
          <w:sz w:val="28"/>
        </w:rPr>
        <w:t>dl</w:t>
      </w:r>
      <w:r>
        <w:rPr>
          <w:rFonts w:ascii="Times New Roman" w:hAnsi="Times New Roman"/>
          <w:sz w:val="28"/>
          <w:lang w:val="uk-UA"/>
        </w:rPr>
        <w:t>ą</w:t>
      </w:r>
      <w:r>
        <w:rPr>
          <w:rFonts w:ascii="Times New Roman" w:hAnsi="Times New Roman"/>
          <w:sz w:val="28"/>
        </w:rPr>
        <w:t>dowych</w:t>
      </w:r>
      <w:r>
        <w:rPr>
          <w:rFonts w:ascii="Times New Roman" w:hAnsi="Times New Roman"/>
          <w:sz w:val="28"/>
          <w:lang w:val="uk-UA"/>
        </w:rPr>
        <w:t xml:space="preserve"> </w:t>
      </w:r>
      <w:r>
        <w:rPr>
          <w:rFonts w:ascii="Times New Roman" w:hAnsi="Times New Roman"/>
          <w:sz w:val="28"/>
        </w:rPr>
        <w:t>w</w:t>
      </w:r>
      <w:r>
        <w:rPr>
          <w:rFonts w:ascii="Times New Roman" w:hAnsi="Times New Roman"/>
          <w:sz w:val="28"/>
          <w:lang w:val="uk-UA"/>
        </w:rPr>
        <w:t xml:space="preserve"> ś</w:t>
      </w:r>
      <w:r>
        <w:rPr>
          <w:rFonts w:ascii="Times New Roman" w:hAnsi="Times New Roman"/>
          <w:sz w:val="28"/>
        </w:rPr>
        <w:t>wietle</w:t>
      </w:r>
      <w:r>
        <w:rPr>
          <w:rFonts w:ascii="Times New Roman" w:hAnsi="Times New Roman"/>
          <w:sz w:val="28"/>
          <w:lang w:val="uk-UA"/>
        </w:rPr>
        <w:t xml:space="preserve"> </w:t>
      </w:r>
      <w:r>
        <w:rPr>
          <w:rFonts w:ascii="Times New Roman" w:hAnsi="Times New Roman"/>
          <w:sz w:val="28"/>
        </w:rPr>
        <w:t>bada</w:t>
      </w:r>
      <w:r>
        <w:rPr>
          <w:rFonts w:ascii="Times New Roman" w:hAnsi="Times New Roman"/>
          <w:sz w:val="28"/>
          <w:lang w:val="uk-UA"/>
        </w:rPr>
        <w:t xml:space="preserve">ń </w:t>
      </w:r>
      <w:r>
        <w:rPr>
          <w:rFonts w:ascii="Times New Roman" w:hAnsi="Times New Roman"/>
          <w:sz w:val="28"/>
        </w:rPr>
        <w:t>struktury</w:t>
      </w:r>
      <w:r>
        <w:rPr>
          <w:rFonts w:ascii="Times New Roman" w:hAnsi="Times New Roman"/>
          <w:sz w:val="28"/>
          <w:lang w:val="uk-UA"/>
        </w:rPr>
        <w:t xml:space="preserve"> </w:t>
      </w:r>
      <w:r>
        <w:rPr>
          <w:rFonts w:ascii="Times New Roman" w:hAnsi="Times New Roman"/>
          <w:sz w:val="28"/>
        </w:rPr>
        <w:t>i</w:t>
      </w:r>
      <w:r>
        <w:rPr>
          <w:rFonts w:ascii="Times New Roman" w:hAnsi="Times New Roman"/>
          <w:sz w:val="28"/>
          <w:lang w:val="uk-UA"/>
        </w:rPr>
        <w:t xml:space="preserve"> </w:t>
      </w:r>
      <w:r>
        <w:rPr>
          <w:rFonts w:ascii="Times New Roman" w:hAnsi="Times New Roman"/>
          <w:sz w:val="28"/>
        </w:rPr>
        <w:t>tekstury</w:t>
      </w:r>
      <w:r>
        <w:rPr>
          <w:rFonts w:ascii="Times New Roman" w:hAnsi="Times New Roman"/>
          <w:sz w:val="28"/>
          <w:lang w:val="uk-UA"/>
        </w:rPr>
        <w:t xml:space="preserve"> </w:t>
      </w:r>
      <w:r>
        <w:rPr>
          <w:rFonts w:ascii="Times New Roman" w:hAnsi="Times New Roman"/>
          <w:sz w:val="28"/>
        </w:rPr>
        <w:t>ich</w:t>
      </w:r>
      <w:r>
        <w:rPr>
          <w:rFonts w:ascii="Times New Roman" w:hAnsi="Times New Roman"/>
          <w:sz w:val="28"/>
          <w:lang w:val="uk-UA"/>
        </w:rPr>
        <w:t xml:space="preserve"> </w:t>
      </w:r>
      <w:r>
        <w:rPr>
          <w:rFonts w:ascii="Times New Roman" w:hAnsi="Times New Roman"/>
          <w:sz w:val="28"/>
        </w:rPr>
        <w:t>osad</w:t>
      </w:r>
      <w:r>
        <w:rPr>
          <w:rFonts w:ascii="Times New Roman" w:hAnsi="Times New Roman"/>
          <w:sz w:val="28"/>
          <w:lang w:val="uk-UA"/>
        </w:rPr>
        <w:t>ó</w:t>
      </w:r>
      <w:r>
        <w:rPr>
          <w:rFonts w:ascii="Times New Roman" w:hAnsi="Times New Roman"/>
          <w:sz w:val="28"/>
        </w:rPr>
        <w:t>w</w:t>
      </w:r>
      <w:r>
        <w:rPr>
          <w:rFonts w:ascii="Times New Roman" w:hAnsi="Times New Roman"/>
          <w:sz w:val="28"/>
          <w:lang w:val="uk-UA"/>
        </w:rPr>
        <w:t xml:space="preserve"> (</w:t>
      </w:r>
      <w:r>
        <w:rPr>
          <w:rFonts w:ascii="Times New Roman" w:hAnsi="Times New Roman"/>
          <w:sz w:val="28"/>
        </w:rPr>
        <w:t>na</w:t>
      </w:r>
      <w:r>
        <w:rPr>
          <w:rFonts w:ascii="Times New Roman" w:hAnsi="Times New Roman"/>
          <w:sz w:val="28"/>
          <w:lang w:val="uk-UA"/>
        </w:rPr>
        <w:t xml:space="preserve"> </w:t>
      </w:r>
      <w:r>
        <w:rPr>
          <w:rFonts w:ascii="Times New Roman" w:hAnsi="Times New Roman"/>
          <w:sz w:val="28"/>
        </w:rPr>
        <w:t>przyk</w:t>
      </w:r>
      <w:r>
        <w:rPr>
          <w:rFonts w:ascii="Times New Roman" w:hAnsi="Times New Roman"/>
          <w:sz w:val="28"/>
          <w:lang w:val="uk-UA"/>
        </w:rPr>
        <w:t>ł</w:t>
      </w:r>
      <w:r>
        <w:rPr>
          <w:rFonts w:ascii="Times New Roman" w:hAnsi="Times New Roman"/>
          <w:sz w:val="28"/>
        </w:rPr>
        <w:t>adzie</w:t>
      </w:r>
      <w:r>
        <w:rPr>
          <w:rFonts w:ascii="Times New Roman" w:hAnsi="Times New Roman"/>
          <w:sz w:val="28"/>
          <w:lang w:val="uk-UA"/>
        </w:rPr>
        <w:t xml:space="preserve"> </w:t>
      </w:r>
      <w:r>
        <w:rPr>
          <w:rFonts w:ascii="Times New Roman" w:hAnsi="Times New Roman"/>
          <w:sz w:val="28"/>
        </w:rPr>
        <w:t>dorzecza</w:t>
      </w:r>
      <w:r>
        <w:rPr>
          <w:rFonts w:ascii="Times New Roman" w:hAnsi="Times New Roman"/>
          <w:sz w:val="28"/>
          <w:lang w:val="uk-UA"/>
        </w:rPr>
        <w:t xml:space="preserve"> </w:t>
      </w:r>
      <w:r>
        <w:rPr>
          <w:rFonts w:ascii="Times New Roman" w:hAnsi="Times New Roman"/>
          <w:sz w:val="28"/>
        </w:rPr>
        <w:t>g</w:t>
      </w:r>
      <w:r>
        <w:rPr>
          <w:rFonts w:ascii="Times New Roman" w:hAnsi="Times New Roman"/>
          <w:sz w:val="28"/>
          <w:lang w:val="uk-UA"/>
        </w:rPr>
        <w:t>ó</w:t>
      </w:r>
      <w:r>
        <w:rPr>
          <w:rFonts w:ascii="Times New Roman" w:hAnsi="Times New Roman"/>
          <w:sz w:val="28"/>
        </w:rPr>
        <w:t>rnej</w:t>
      </w:r>
      <w:r>
        <w:rPr>
          <w:rFonts w:ascii="Times New Roman" w:hAnsi="Times New Roman"/>
          <w:sz w:val="28"/>
          <w:lang w:val="uk-UA"/>
        </w:rPr>
        <w:t xml:space="preserve"> </w:t>
      </w:r>
      <w:r>
        <w:rPr>
          <w:rFonts w:ascii="Times New Roman" w:hAnsi="Times New Roman"/>
          <w:sz w:val="28"/>
        </w:rPr>
        <w:t>Wis</w:t>
      </w:r>
      <w:r>
        <w:rPr>
          <w:rFonts w:ascii="Times New Roman" w:hAnsi="Times New Roman"/>
          <w:sz w:val="28"/>
          <w:lang w:val="uk-UA"/>
        </w:rPr>
        <w:t>ł</w:t>
      </w:r>
      <w:r>
        <w:rPr>
          <w:rFonts w:ascii="Times New Roman" w:hAnsi="Times New Roman"/>
          <w:sz w:val="28"/>
        </w:rPr>
        <w:t>y</w:t>
      </w:r>
      <w:r>
        <w:rPr>
          <w:rFonts w:ascii="Times New Roman" w:hAnsi="Times New Roman"/>
          <w:sz w:val="28"/>
          <w:lang w:val="uk-UA"/>
        </w:rPr>
        <w:t xml:space="preserve">). – </w:t>
      </w:r>
      <w:r>
        <w:rPr>
          <w:rFonts w:ascii="Times New Roman" w:hAnsi="Times New Roman"/>
          <w:sz w:val="28"/>
        </w:rPr>
        <w:t>Krak</w:t>
      </w:r>
      <w:r>
        <w:rPr>
          <w:rFonts w:ascii="Times New Roman" w:hAnsi="Times New Roman"/>
          <w:sz w:val="28"/>
          <w:lang w:val="uk-UA"/>
        </w:rPr>
        <w:t>ó</w:t>
      </w:r>
      <w:r>
        <w:rPr>
          <w:rFonts w:ascii="Times New Roman" w:hAnsi="Times New Roman"/>
          <w:sz w:val="28"/>
        </w:rPr>
        <w:t>w</w:t>
      </w:r>
      <w:r>
        <w:rPr>
          <w:rFonts w:ascii="Times New Roman" w:hAnsi="Times New Roman"/>
          <w:sz w:val="28"/>
          <w:lang w:val="uk-UA"/>
        </w:rPr>
        <w:t xml:space="preserve">, 2001. </w:t>
      </w:r>
      <w:r>
        <w:rPr>
          <w:rFonts w:ascii="Times New Roman" w:hAnsi="Times New Roman"/>
          <w:iCs/>
          <w:color w:val="000000"/>
          <w:sz w:val="28"/>
          <w:lang w:val="uk-UA"/>
        </w:rPr>
        <w:t>–</w:t>
      </w:r>
      <w:r>
        <w:rPr>
          <w:rFonts w:ascii="Times New Roman" w:hAnsi="Times New Roman"/>
          <w:sz w:val="28"/>
          <w:lang w:val="uk-UA"/>
        </w:rPr>
        <w:t xml:space="preserve"> 282 </w:t>
      </w:r>
      <w:r>
        <w:rPr>
          <w:rFonts w:ascii="Times New Roman" w:hAnsi="Times New Roman"/>
          <w:sz w:val="28"/>
        </w:rPr>
        <w:t>s</w:t>
      </w:r>
      <w:r>
        <w:rPr>
          <w:rFonts w:ascii="Times New Roman" w:hAnsi="Times New Roman"/>
          <w:sz w:val="28"/>
          <w:lang w:val="uk-UA"/>
        </w:rPr>
        <w:t>.</w:t>
      </w:r>
    </w:p>
    <w:p w:rsidR="001E1DDF" w:rsidRDefault="001E1DDF" w:rsidP="00EE4309">
      <w:pPr>
        <w:numPr>
          <w:ilvl w:val="0"/>
          <w:numId w:val="46"/>
        </w:numPr>
        <w:spacing w:line="360" w:lineRule="auto"/>
        <w:jc w:val="both"/>
        <w:rPr>
          <w:rFonts w:ascii="Times New Roman" w:hAnsi="Times New Roman"/>
          <w:iCs/>
          <w:color w:val="000000"/>
          <w:sz w:val="28"/>
        </w:rPr>
      </w:pPr>
      <w:r w:rsidRPr="001E1DDF">
        <w:rPr>
          <w:rFonts w:ascii="Times New Roman" w:hAnsi="Times New Roman"/>
          <w:iCs/>
          <w:color w:val="000000"/>
          <w:sz w:val="28"/>
          <w:lang w:val="en-US"/>
        </w:rPr>
        <w:t>Jahn A. Mikrorelief peryglacialny Tatr i Babiej G</w:t>
      </w:r>
      <w:r>
        <w:rPr>
          <w:rFonts w:ascii="Times New Roman" w:hAnsi="Times New Roman"/>
          <w:iCs/>
          <w:color w:val="000000"/>
          <w:sz w:val="28"/>
        </w:rPr>
        <w:t>ό</w:t>
      </w:r>
      <w:r w:rsidRPr="001E1DDF">
        <w:rPr>
          <w:rFonts w:ascii="Times New Roman" w:hAnsi="Times New Roman"/>
          <w:iCs/>
          <w:color w:val="000000"/>
          <w:sz w:val="28"/>
          <w:lang w:val="en-US"/>
        </w:rPr>
        <w:t>ry</w:t>
      </w:r>
      <w:r>
        <w:rPr>
          <w:rFonts w:ascii="Times New Roman" w:hAnsi="Times New Roman"/>
          <w:iCs/>
          <w:color w:val="000000"/>
          <w:sz w:val="28"/>
          <w:lang w:val="uk-UA"/>
        </w:rPr>
        <w:t xml:space="preserve"> </w:t>
      </w:r>
      <w:r w:rsidRPr="001E1DDF">
        <w:rPr>
          <w:rFonts w:ascii="Times New Roman" w:hAnsi="Times New Roman"/>
          <w:iCs/>
          <w:color w:val="000000"/>
          <w:sz w:val="28"/>
          <w:lang w:val="en-US"/>
        </w:rPr>
        <w:t xml:space="preserve">// Biul. </w:t>
      </w:r>
      <w:r>
        <w:rPr>
          <w:rFonts w:ascii="Times New Roman" w:hAnsi="Times New Roman"/>
          <w:iCs/>
          <w:color w:val="000000"/>
          <w:sz w:val="28"/>
        </w:rPr>
        <w:t>Peryglacjalny</w:t>
      </w:r>
      <w:r>
        <w:rPr>
          <w:rFonts w:ascii="Times New Roman" w:hAnsi="Times New Roman"/>
          <w:iCs/>
          <w:color w:val="000000"/>
          <w:sz w:val="28"/>
          <w:lang w:val="uk-UA"/>
        </w:rPr>
        <w:t xml:space="preserve">. – </w:t>
      </w:r>
      <w:r>
        <w:rPr>
          <w:rFonts w:ascii="Times New Roman" w:hAnsi="Times New Roman"/>
          <w:iCs/>
          <w:color w:val="000000"/>
          <w:sz w:val="28"/>
        </w:rPr>
        <w:t>1958.</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 xml:space="preserve"> </w:t>
      </w:r>
      <w:r>
        <w:rPr>
          <w:rFonts w:ascii="Times New Roman" w:hAnsi="Times New Roman"/>
          <w:iCs/>
          <w:color w:val="000000"/>
          <w:sz w:val="28"/>
          <w:lang w:val="uk-UA"/>
        </w:rPr>
        <w:t xml:space="preserve">6. – </w:t>
      </w:r>
      <w:r>
        <w:rPr>
          <w:rFonts w:ascii="Times New Roman" w:hAnsi="Times New Roman"/>
          <w:iCs/>
          <w:color w:val="000000"/>
          <w:sz w:val="28"/>
        </w:rPr>
        <w:t>S.</w:t>
      </w:r>
      <w:r>
        <w:rPr>
          <w:rFonts w:ascii="Times New Roman" w:hAnsi="Times New Roman"/>
          <w:iCs/>
          <w:color w:val="000000"/>
          <w:sz w:val="28"/>
          <w:lang w:val="uk-UA"/>
        </w:rPr>
        <w:t xml:space="preserve"> </w:t>
      </w:r>
      <w:r>
        <w:rPr>
          <w:rFonts w:ascii="Times New Roman" w:hAnsi="Times New Roman"/>
          <w:iCs/>
          <w:color w:val="000000"/>
          <w:sz w:val="28"/>
        </w:rPr>
        <w:t>57–8</w:t>
      </w:r>
      <w:r>
        <w:rPr>
          <w:rFonts w:ascii="Times New Roman" w:hAnsi="Times New Roman"/>
          <w:iCs/>
          <w:color w:val="000000"/>
          <w:sz w:val="28"/>
          <w:lang w:val="uk-UA"/>
        </w:rPr>
        <w:t>0</w:t>
      </w:r>
      <w:r>
        <w:rPr>
          <w:rFonts w:ascii="Times New Roman" w:hAnsi="Times New Roman"/>
          <w:iCs/>
          <w:color w:val="000000"/>
          <w:sz w:val="28"/>
        </w:rPr>
        <w:t xml:space="preserve">.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Kaszowski L.,</w:t>
      </w:r>
      <w:r>
        <w:rPr>
          <w:rFonts w:ascii="Times New Roman" w:hAnsi="Times New Roman"/>
          <w:iCs/>
          <w:color w:val="000000"/>
          <w:sz w:val="28"/>
          <w:lang w:val="uk-UA"/>
        </w:rPr>
        <w:t xml:space="preserve"> </w:t>
      </w:r>
      <w:r>
        <w:rPr>
          <w:rFonts w:ascii="Times New Roman" w:hAnsi="Times New Roman"/>
          <w:iCs/>
          <w:color w:val="000000"/>
          <w:sz w:val="28"/>
        </w:rPr>
        <w:t>Krzemień K. Metody typologii koryt rzecznych // Zesz. nauk. UJ. Prace geograf. – 1986. – Z.</w:t>
      </w:r>
      <w:r>
        <w:rPr>
          <w:rFonts w:ascii="Times New Roman" w:hAnsi="Times New Roman"/>
          <w:iCs/>
          <w:color w:val="000000"/>
          <w:sz w:val="28"/>
          <w:lang w:val="uk-UA"/>
        </w:rPr>
        <w:t xml:space="preserve"> </w:t>
      </w:r>
      <w:r>
        <w:rPr>
          <w:rFonts w:ascii="Times New Roman" w:hAnsi="Times New Roman"/>
          <w:iCs/>
          <w:color w:val="000000"/>
          <w:sz w:val="28"/>
        </w:rPr>
        <w:t>67. – S.</w:t>
      </w:r>
      <w:r>
        <w:rPr>
          <w:rFonts w:ascii="Times New Roman" w:hAnsi="Times New Roman"/>
          <w:iCs/>
          <w:color w:val="000000"/>
          <w:sz w:val="28"/>
          <w:lang w:val="uk-UA"/>
        </w:rPr>
        <w:t xml:space="preserve"> </w:t>
      </w:r>
      <w:r>
        <w:rPr>
          <w:rFonts w:ascii="Times New Roman" w:hAnsi="Times New Roman"/>
          <w:iCs/>
          <w:color w:val="000000"/>
          <w:sz w:val="28"/>
        </w:rPr>
        <w:t xml:space="preserve">7–23. </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t>Kaszowski L. Prezent day morfogenetic proceses // Geogr.</w:t>
      </w:r>
      <w:r>
        <w:rPr>
          <w:rFonts w:ascii="Times New Roman" w:hAnsi="Times New Roman"/>
          <w:iCs/>
          <w:color w:val="000000"/>
          <w:sz w:val="28"/>
          <w:lang w:val="uk-UA"/>
        </w:rPr>
        <w:t xml:space="preserve"> </w:t>
      </w:r>
      <w:r w:rsidRPr="001E1DDF">
        <w:rPr>
          <w:rFonts w:ascii="Times New Roman" w:hAnsi="Times New Roman"/>
          <w:iCs/>
          <w:color w:val="000000"/>
          <w:sz w:val="28"/>
          <w:lang w:val="en-US"/>
        </w:rPr>
        <w:t>Stud.</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Inst.</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Geogr. and Spat.</w:t>
      </w:r>
      <w:r>
        <w:rPr>
          <w:rFonts w:ascii="Times New Roman" w:hAnsi="Times New Roman"/>
          <w:iCs/>
          <w:color w:val="000000"/>
          <w:sz w:val="28"/>
          <w:lang w:val="uk-UA"/>
        </w:rPr>
        <w:t xml:space="preserve"> </w:t>
      </w:r>
      <w:r>
        <w:rPr>
          <w:rFonts w:ascii="Times New Roman" w:hAnsi="Times New Roman"/>
          <w:iCs/>
          <w:color w:val="000000"/>
          <w:sz w:val="28"/>
        </w:rPr>
        <w:t>Organiz</w:t>
      </w:r>
      <w:r>
        <w:rPr>
          <w:rFonts w:ascii="Times New Roman" w:hAnsi="Times New Roman"/>
          <w:iCs/>
          <w:color w:val="000000"/>
          <w:sz w:val="28"/>
          <w:lang w:val="uk-UA"/>
        </w:rPr>
        <w:t xml:space="preserve">. </w:t>
      </w:r>
      <w:r>
        <w:rPr>
          <w:rFonts w:ascii="Times New Roman" w:hAnsi="Times New Roman"/>
          <w:iCs/>
          <w:color w:val="000000"/>
          <w:sz w:val="28"/>
        </w:rPr>
        <w:t>Pol</w:t>
      </w:r>
      <w:r>
        <w:rPr>
          <w:rFonts w:ascii="Times New Roman" w:hAnsi="Times New Roman"/>
          <w:iCs/>
          <w:color w:val="000000"/>
          <w:sz w:val="28"/>
          <w:lang w:val="uk-UA"/>
        </w:rPr>
        <w:t xml:space="preserve">. – 1987. – </w:t>
      </w:r>
      <w:r>
        <w:rPr>
          <w:rFonts w:ascii="Times New Roman" w:hAnsi="Times New Roman"/>
          <w:iCs/>
          <w:color w:val="000000"/>
          <w:sz w:val="28"/>
        </w:rPr>
        <w:t>S</w:t>
      </w:r>
      <w:r>
        <w:rPr>
          <w:rFonts w:ascii="Times New Roman" w:hAnsi="Times New Roman"/>
          <w:iCs/>
          <w:color w:val="000000"/>
          <w:sz w:val="28"/>
          <w:lang w:val="uk-UA"/>
        </w:rPr>
        <w:t>. 45–68.</w:t>
      </w:r>
    </w:p>
    <w:p w:rsidR="001E1DDF" w:rsidRDefault="001E1DDF" w:rsidP="001E1DDF">
      <w:pPr>
        <w:spacing w:line="360" w:lineRule="auto"/>
        <w:jc w:val="both"/>
        <w:rPr>
          <w:rFonts w:ascii="Times New Roman" w:hAnsi="Times New Roman"/>
          <w:iCs/>
          <w:color w:val="000000"/>
          <w:sz w:val="28"/>
          <w:lang w:val="en-US"/>
        </w:rPr>
      </w:pP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t>Klimaszewski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M</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Geomorfologia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og</w:t>
      </w:r>
      <w:r>
        <w:rPr>
          <w:rFonts w:ascii="Times New Roman" w:hAnsi="Times New Roman"/>
          <w:iCs/>
          <w:color w:val="000000"/>
          <w:sz w:val="28"/>
          <w:lang w:val="uk-UA"/>
        </w:rPr>
        <w:t>ó</w:t>
      </w:r>
      <w:r w:rsidRPr="001E1DDF">
        <w:rPr>
          <w:rFonts w:ascii="Times New Roman" w:hAnsi="Times New Roman"/>
          <w:iCs/>
          <w:color w:val="000000"/>
          <w:sz w:val="28"/>
          <w:lang w:val="en-US"/>
        </w:rPr>
        <w:t>lna</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Warszawa</w:t>
      </w:r>
      <w:r>
        <w:rPr>
          <w:rFonts w:ascii="Times New Roman" w:hAnsi="Times New Roman"/>
          <w:iCs/>
          <w:color w:val="000000"/>
          <w:sz w:val="28"/>
          <w:lang w:val="uk-UA"/>
        </w:rPr>
        <w:t xml:space="preserve">, 1961. – 522 </w:t>
      </w:r>
      <w:r w:rsidRPr="001E1DDF">
        <w:rPr>
          <w:rFonts w:ascii="Times New Roman" w:hAnsi="Times New Roman"/>
          <w:iCs/>
          <w:color w:val="000000"/>
          <w:sz w:val="28"/>
          <w:lang w:val="en-US"/>
        </w:rPr>
        <w:t>s</w:t>
      </w:r>
      <w:r>
        <w:rPr>
          <w:rFonts w:ascii="Times New Roman" w:hAnsi="Times New Roman"/>
          <w:iCs/>
          <w:color w:val="000000"/>
          <w:sz w:val="28"/>
          <w:lang w:val="uk-UA"/>
        </w:rPr>
        <w:t>.</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lastRenderedPageBreak/>
        <w:t>Kondracki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J</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Karpaty</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Warszawa</w:t>
      </w:r>
      <w:r>
        <w:rPr>
          <w:rFonts w:ascii="Times New Roman" w:hAnsi="Times New Roman"/>
          <w:iCs/>
          <w:color w:val="000000"/>
          <w:sz w:val="28"/>
          <w:lang w:val="uk-UA"/>
        </w:rPr>
        <w:t xml:space="preserve">, 1989. – 263 </w:t>
      </w:r>
      <w:r w:rsidRPr="001E1DDF">
        <w:rPr>
          <w:rFonts w:ascii="Times New Roman" w:hAnsi="Times New Roman"/>
          <w:iCs/>
          <w:color w:val="000000"/>
          <w:sz w:val="28"/>
          <w:lang w:val="en-US"/>
        </w:rPr>
        <w:t>s</w:t>
      </w:r>
      <w:r>
        <w:rPr>
          <w:rFonts w:ascii="Times New Roman" w:hAnsi="Times New Roman"/>
          <w:iCs/>
          <w:color w:val="000000"/>
          <w:sz w:val="28"/>
          <w:lang w:val="uk-UA"/>
        </w:rPr>
        <w:t>.</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К</w:t>
      </w:r>
      <w:r>
        <w:rPr>
          <w:rFonts w:ascii="Times New Roman" w:hAnsi="Times New Roman"/>
          <w:iCs/>
          <w:color w:val="000000"/>
          <w:sz w:val="28"/>
        </w:rPr>
        <w:t>ova</w:t>
      </w:r>
      <w:r>
        <w:rPr>
          <w:rFonts w:ascii="Times New Roman" w:hAnsi="Times New Roman"/>
          <w:iCs/>
          <w:color w:val="000000"/>
          <w:sz w:val="28"/>
          <w:lang w:val="uk-UA"/>
        </w:rPr>
        <w:t>č</w:t>
      </w:r>
      <w:r>
        <w:rPr>
          <w:rFonts w:ascii="Times New Roman" w:hAnsi="Times New Roman"/>
          <w:iCs/>
          <w:color w:val="000000"/>
          <w:sz w:val="28"/>
        </w:rPr>
        <w:t>ik</w:t>
      </w:r>
      <w:r>
        <w:rPr>
          <w:rFonts w:ascii="Times New Roman" w:hAnsi="Times New Roman"/>
          <w:iCs/>
          <w:color w:val="000000"/>
          <w:sz w:val="28"/>
          <w:lang w:val="uk-UA"/>
        </w:rPr>
        <w:t xml:space="preserve"> </w:t>
      </w:r>
      <w:r>
        <w:rPr>
          <w:rFonts w:ascii="Times New Roman" w:hAnsi="Times New Roman"/>
          <w:iCs/>
          <w:color w:val="000000"/>
          <w:sz w:val="28"/>
        </w:rPr>
        <w:t>M</w:t>
      </w:r>
      <w:r>
        <w:rPr>
          <w:rFonts w:ascii="Times New Roman" w:hAnsi="Times New Roman"/>
          <w:iCs/>
          <w:color w:val="000000"/>
          <w:sz w:val="28"/>
          <w:lang w:val="uk-UA"/>
        </w:rPr>
        <w:t xml:space="preserve">., </w:t>
      </w:r>
      <w:r>
        <w:rPr>
          <w:rFonts w:ascii="Times New Roman" w:hAnsi="Times New Roman"/>
          <w:iCs/>
          <w:color w:val="000000"/>
          <w:sz w:val="28"/>
        </w:rPr>
        <w:t>Kova</w:t>
      </w:r>
      <w:r>
        <w:rPr>
          <w:rFonts w:ascii="Times New Roman" w:hAnsi="Times New Roman"/>
          <w:iCs/>
          <w:color w:val="000000"/>
          <w:sz w:val="28"/>
          <w:lang w:val="uk-UA"/>
        </w:rPr>
        <w:t>č</w:t>
      </w:r>
      <w:r>
        <w:rPr>
          <w:rFonts w:ascii="Times New Roman" w:hAnsi="Times New Roman"/>
          <w:iCs/>
          <w:color w:val="000000"/>
          <w:sz w:val="28"/>
        </w:rPr>
        <w:t>ikova</w:t>
      </w:r>
      <w:r>
        <w:rPr>
          <w:rFonts w:ascii="Times New Roman" w:hAnsi="Times New Roman"/>
          <w:iCs/>
          <w:color w:val="000000"/>
          <w:sz w:val="28"/>
          <w:lang w:val="uk-UA"/>
        </w:rPr>
        <w:t xml:space="preserve"> </w:t>
      </w:r>
      <w:r>
        <w:rPr>
          <w:rFonts w:ascii="Times New Roman" w:hAnsi="Times New Roman"/>
          <w:iCs/>
          <w:color w:val="000000"/>
          <w:sz w:val="28"/>
        </w:rPr>
        <w:t>M</w:t>
      </w:r>
      <w:r>
        <w:rPr>
          <w:rFonts w:ascii="Times New Roman" w:hAnsi="Times New Roman"/>
          <w:iCs/>
          <w:color w:val="000000"/>
          <w:sz w:val="28"/>
          <w:lang w:val="uk-UA"/>
        </w:rPr>
        <w:t xml:space="preserve">. </w:t>
      </w:r>
      <w:r>
        <w:rPr>
          <w:rFonts w:ascii="Times New Roman" w:hAnsi="Times New Roman"/>
          <w:iCs/>
          <w:color w:val="000000"/>
          <w:sz w:val="28"/>
        </w:rPr>
        <w:t>Inzinierskogeologicka</w:t>
      </w:r>
      <w:r>
        <w:rPr>
          <w:rFonts w:ascii="Times New Roman" w:hAnsi="Times New Roman"/>
          <w:iCs/>
          <w:color w:val="000000"/>
          <w:sz w:val="28"/>
          <w:lang w:val="uk-UA"/>
        </w:rPr>
        <w:t xml:space="preserve"> </w:t>
      </w:r>
      <w:r>
        <w:rPr>
          <w:rFonts w:ascii="Times New Roman" w:hAnsi="Times New Roman"/>
          <w:iCs/>
          <w:color w:val="000000"/>
          <w:sz w:val="28"/>
        </w:rPr>
        <w:t>charakteristika</w:t>
      </w:r>
      <w:r>
        <w:rPr>
          <w:rFonts w:ascii="Times New Roman" w:hAnsi="Times New Roman"/>
          <w:iCs/>
          <w:color w:val="000000"/>
          <w:sz w:val="28"/>
          <w:lang w:val="uk-UA"/>
        </w:rPr>
        <w:t xml:space="preserve"> </w:t>
      </w:r>
      <w:r>
        <w:rPr>
          <w:rFonts w:ascii="Times New Roman" w:hAnsi="Times New Roman"/>
          <w:iCs/>
          <w:color w:val="000000"/>
          <w:sz w:val="28"/>
        </w:rPr>
        <w:t>udolia</w:t>
      </w:r>
      <w:r>
        <w:rPr>
          <w:rFonts w:ascii="Times New Roman" w:hAnsi="Times New Roman"/>
          <w:iCs/>
          <w:color w:val="000000"/>
          <w:sz w:val="28"/>
          <w:lang w:val="uk-UA"/>
        </w:rPr>
        <w:t xml:space="preserve"> </w:t>
      </w:r>
      <w:r>
        <w:rPr>
          <w:rFonts w:ascii="Times New Roman" w:hAnsi="Times New Roman"/>
          <w:iCs/>
          <w:color w:val="000000"/>
          <w:sz w:val="28"/>
        </w:rPr>
        <w:t>rieky</w:t>
      </w:r>
      <w:r>
        <w:rPr>
          <w:rFonts w:ascii="Times New Roman" w:hAnsi="Times New Roman"/>
          <w:iCs/>
          <w:color w:val="000000"/>
          <w:sz w:val="28"/>
          <w:lang w:val="uk-UA"/>
        </w:rPr>
        <w:t xml:space="preserve"> </w:t>
      </w:r>
      <w:r>
        <w:rPr>
          <w:rFonts w:ascii="Times New Roman" w:hAnsi="Times New Roman"/>
          <w:iCs/>
          <w:color w:val="000000"/>
          <w:sz w:val="28"/>
        </w:rPr>
        <w:t>Poprad</w:t>
      </w:r>
      <w:r>
        <w:rPr>
          <w:rFonts w:ascii="Times New Roman" w:hAnsi="Times New Roman"/>
          <w:iCs/>
          <w:color w:val="000000"/>
          <w:sz w:val="28"/>
          <w:lang w:val="uk-UA"/>
        </w:rPr>
        <w:t xml:space="preserve"> </w:t>
      </w:r>
      <w:r>
        <w:rPr>
          <w:rFonts w:ascii="Times New Roman" w:hAnsi="Times New Roman"/>
          <w:iCs/>
          <w:color w:val="000000"/>
          <w:sz w:val="28"/>
        </w:rPr>
        <w:t>v</w:t>
      </w:r>
      <w:r>
        <w:rPr>
          <w:rFonts w:ascii="Times New Roman" w:hAnsi="Times New Roman"/>
          <w:iCs/>
          <w:color w:val="000000"/>
          <w:sz w:val="28"/>
          <w:lang w:val="uk-UA"/>
        </w:rPr>
        <w:t xml:space="preserve"> </w:t>
      </w:r>
      <w:r>
        <w:rPr>
          <w:rFonts w:ascii="Times New Roman" w:hAnsi="Times New Roman"/>
          <w:iCs/>
          <w:color w:val="000000"/>
          <w:sz w:val="28"/>
        </w:rPr>
        <w:t>useku</w:t>
      </w:r>
      <w:r>
        <w:rPr>
          <w:rFonts w:ascii="Times New Roman" w:hAnsi="Times New Roman"/>
          <w:iCs/>
          <w:color w:val="000000"/>
          <w:sz w:val="28"/>
          <w:lang w:val="uk-UA"/>
        </w:rPr>
        <w:t xml:space="preserve"> </w:t>
      </w:r>
      <w:r>
        <w:rPr>
          <w:rFonts w:ascii="Times New Roman" w:hAnsi="Times New Roman"/>
          <w:iCs/>
          <w:color w:val="000000"/>
          <w:sz w:val="28"/>
        </w:rPr>
        <w:t>od</w:t>
      </w:r>
      <w:r>
        <w:rPr>
          <w:rFonts w:ascii="Times New Roman" w:hAnsi="Times New Roman"/>
          <w:iCs/>
          <w:color w:val="000000"/>
          <w:sz w:val="28"/>
          <w:lang w:val="uk-UA"/>
        </w:rPr>
        <w:t xml:space="preserve"> </w:t>
      </w:r>
      <w:r>
        <w:rPr>
          <w:rFonts w:ascii="Times New Roman" w:hAnsi="Times New Roman"/>
          <w:iCs/>
          <w:color w:val="000000"/>
          <w:sz w:val="28"/>
        </w:rPr>
        <w:t>Starej</w:t>
      </w:r>
      <w:r>
        <w:rPr>
          <w:rFonts w:ascii="Times New Roman" w:hAnsi="Times New Roman"/>
          <w:iCs/>
          <w:color w:val="000000"/>
          <w:sz w:val="28"/>
          <w:lang w:val="uk-UA"/>
        </w:rPr>
        <w:t xml:space="preserve"> </w:t>
      </w:r>
      <w:r>
        <w:rPr>
          <w:rFonts w:ascii="Times New Roman" w:hAnsi="Times New Roman"/>
          <w:iCs/>
          <w:color w:val="000000"/>
          <w:sz w:val="28"/>
        </w:rPr>
        <w:t>Lubovne</w:t>
      </w:r>
      <w:r>
        <w:rPr>
          <w:rFonts w:ascii="Times New Roman" w:hAnsi="Times New Roman"/>
          <w:iCs/>
          <w:color w:val="000000"/>
          <w:sz w:val="28"/>
          <w:lang w:val="uk-UA"/>
        </w:rPr>
        <w:t xml:space="preserve"> </w:t>
      </w:r>
      <w:r>
        <w:rPr>
          <w:rFonts w:ascii="Times New Roman" w:hAnsi="Times New Roman"/>
          <w:iCs/>
          <w:color w:val="000000"/>
          <w:sz w:val="28"/>
        </w:rPr>
        <w:t>po</w:t>
      </w:r>
      <w:r>
        <w:rPr>
          <w:rFonts w:ascii="Times New Roman" w:hAnsi="Times New Roman"/>
          <w:iCs/>
          <w:color w:val="000000"/>
          <w:sz w:val="28"/>
          <w:lang w:val="uk-UA"/>
        </w:rPr>
        <w:t xml:space="preserve"> </w:t>
      </w:r>
      <w:r>
        <w:rPr>
          <w:rFonts w:ascii="Times New Roman" w:hAnsi="Times New Roman"/>
          <w:iCs/>
          <w:color w:val="000000"/>
          <w:sz w:val="28"/>
        </w:rPr>
        <w:t>hranicu</w:t>
      </w:r>
      <w:r>
        <w:rPr>
          <w:rFonts w:ascii="Times New Roman" w:hAnsi="Times New Roman"/>
          <w:iCs/>
          <w:color w:val="000000"/>
          <w:sz w:val="28"/>
          <w:lang w:val="uk-UA"/>
        </w:rPr>
        <w:t xml:space="preserve"> </w:t>
      </w:r>
      <w:r>
        <w:rPr>
          <w:rFonts w:ascii="Times New Roman" w:hAnsi="Times New Roman"/>
          <w:iCs/>
          <w:color w:val="000000"/>
          <w:sz w:val="28"/>
        </w:rPr>
        <w:t>SDK</w:t>
      </w:r>
      <w:r>
        <w:rPr>
          <w:rFonts w:ascii="Times New Roman" w:hAnsi="Times New Roman"/>
          <w:iCs/>
          <w:color w:val="000000"/>
          <w:sz w:val="28"/>
          <w:lang w:val="uk-UA"/>
        </w:rPr>
        <w:t xml:space="preserve"> // </w:t>
      </w:r>
      <w:r>
        <w:rPr>
          <w:rFonts w:ascii="Times New Roman" w:hAnsi="Times New Roman"/>
          <w:iCs/>
          <w:color w:val="000000"/>
          <w:sz w:val="28"/>
        </w:rPr>
        <w:t>Zapadne</w:t>
      </w:r>
      <w:r>
        <w:rPr>
          <w:rFonts w:ascii="Times New Roman" w:hAnsi="Times New Roman"/>
          <w:iCs/>
          <w:color w:val="000000"/>
          <w:sz w:val="28"/>
          <w:lang w:val="uk-UA"/>
        </w:rPr>
        <w:t xml:space="preserve"> </w:t>
      </w:r>
      <w:r>
        <w:rPr>
          <w:rFonts w:ascii="Times New Roman" w:hAnsi="Times New Roman"/>
          <w:iCs/>
          <w:color w:val="000000"/>
          <w:sz w:val="28"/>
        </w:rPr>
        <w:t>Karpaty</w:t>
      </w:r>
      <w:r>
        <w:rPr>
          <w:rFonts w:ascii="Times New Roman" w:hAnsi="Times New Roman"/>
          <w:iCs/>
          <w:color w:val="000000"/>
          <w:sz w:val="28"/>
          <w:lang w:val="uk-UA"/>
        </w:rPr>
        <w:t xml:space="preserve">. </w:t>
      </w:r>
      <w:r>
        <w:rPr>
          <w:rFonts w:ascii="Times New Roman" w:hAnsi="Times New Roman"/>
          <w:iCs/>
          <w:color w:val="000000"/>
          <w:sz w:val="28"/>
        </w:rPr>
        <w:t>Sesia</w:t>
      </w:r>
      <w:r>
        <w:rPr>
          <w:rFonts w:ascii="Times New Roman" w:hAnsi="Times New Roman"/>
          <w:iCs/>
          <w:color w:val="000000"/>
          <w:sz w:val="28"/>
          <w:lang w:val="uk-UA"/>
        </w:rPr>
        <w:t xml:space="preserve"> </w:t>
      </w:r>
      <w:r>
        <w:rPr>
          <w:rFonts w:ascii="Times New Roman" w:hAnsi="Times New Roman"/>
          <w:iCs/>
          <w:color w:val="000000"/>
          <w:sz w:val="28"/>
        </w:rPr>
        <w:t>hidrogeologia</w:t>
      </w:r>
      <w:r>
        <w:rPr>
          <w:rFonts w:ascii="Times New Roman" w:hAnsi="Times New Roman"/>
          <w:iCs/>
          <w:color w:val="000000"/>
          <w:sz w:val="28"/>
          <w:lang w:val="uk-UA"/>
        </w:rPr>
        <w:t xml:space="preserve"> </w:t>
      </w:r>
      <w:r>
        <w:rPr>
          <w:rFonts w:ascii="Times New Roman" w:hAnsi="Times New Roman"/>
          <w:iCs/>
          <w:color w:val="000000"/>
          <w:sz w:val="28"/>
        </w:rPr>
        <w:t>a</w:t>
      </w:r>
      <w:r>
        <w:rPr>
          <w:rFonts w:ascii="Times New Roman" w:hAnsi="Times New Roman"/>
          <w:iCs/>
          <w:color w:val="000000"/>
          <w:sz w:val="28"/>
          <w:lang w:val="uk-UA"/>
        </w:rPr>
        <w:t xml:space="preserve"> </w:t>
      </w:r>
      <w:r>
        <w:rPr>
          <w:rFonts w:ascii="Times New Roman" w:hAnsi="Times New Roman"/>
          <w:iCs/>
          <w:color w:val="000000"/>
          <w:sz w:val="28"/>
        </w:rPr>
        <w:t>inzenerna</w:t>
      </w:r>
      <w:r>
        <w:rPr>
          <w:rFonts w:ascii="Times New Roman" w:hAnsi="Times New Roman"/>
          <w:iCs/>
          <w:color w:val="000000"/>
          <w:sz w:val="28"/>
          <w:lang w:val="uk-UA"/>
        </w:rPr>
        <w:t xml:space="preserve"> </w:t>
      </w:r>
      <w:r>
        <w:rPr>
          <w:rFonts w:ascii="Times New Roman" w:hAnsi="Times New Roman"/>
          <w:iCs/>
          <w:color w:val="000000"/>
          <w:sz w:val="28"/>
        </w:rPr>
        <w:t>geologia</w:t>
      </w:r>
      <w:r>
        <w:rPr>
          <w:rFonts w:ascii="Times New Roman" w:hAnsi="Times New Roman"/>
          <w:iCs/>
          <w:color w:val="000000"/>
          <w:sz w:val="28"/>
          <w:lang w:val="uk-UA"/>
        </w:rPr>
        <w:t xml:space="preserve">. – </w:t>
      </w:r>
      <w:r>
        <w:rPr>
          <w:rFonts w:ascii="Times New Roman" w:hAnsi="Times New Roman"/>
          <w:iCs/>
          <w:color w:val="000000"/>
          <w:sz w:val="28"/>
        </w:rPr>
        <w:t>Bratislava</w:t>
      </w:r>
      <w:r>
        <w:rPr>
          <w:rFonts w:ascii="Times New Roman" w:hAnsi="Times New Roman"/>
          <w:iCs/>
          <w:color w:val="000000"/>
          <w:sz w:val="28"/>
          <w:lang w:val="uk-UA"/>
        </w:rPr>
        <w:t xml:space="preserve">, 1991. – </w:t>
      </w:r>
      <w:r>
        <w:rPr>
          <w:rFonts w:ascii="Times New Roman" w:hAnsi="Times New Roman"/>
          <w:iCs/>
          <w:color w:val="000000"/>
          <w:sz w:val="28"/>
        </w:rPr>
        <w:t>N</w:t>
      </w:r>
      <w:r>
        <w:rPr>
          <w:rFonts w:ascii="Times New Roman" w:hAnsi="Times New Roman"/>
          <w:iCs/>
          <w:color w:val="000000"/>
          <w:sz w:val="28"/>
          <w:lang w:val="uk-UA"/>
        </w:rPr>
        <w:t xml:space="preserve"> 9. – </w:t>
      </w:r>
      <w:r>
        <w:rPr>
          <w:rFonts w:ascii="Times New Roman" w:hAnsi="Times New Roman"/>
          <w:iCs/>
          <w:color w:val="000000"/>
          <w:sz w:val="28"/>
        </w:rPr>
        <w:t>S</w:t>
      </w:r>
      <w:r>
        <w:rPr>
          <w:rFonts w:ascii="Times New Roman" w:hAnsi="Times New Roman"/>
          <w:iCs/>
          <w:color w:val="000000"/>
          <w:sz w:val="28"/>
          <w:lang w:val="uk-UA"/>
        </w:rPr>
        <w:t xml:space="preserve">. 49–93.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Kotarba</w:t>
      </w:r>
      <w:r>
        <w:rPr>
          <w:rFonts w:ascii="Times New Roman" w:hAnsi="Times New Roman"/>
          <w:iCs/>
          <w:color w:val="000000"/>
          <w:sz w:val="28"/>
          <w:lang w:val="uk-UA"/>
        </w:rPr>
        <w:t xml:space="preserve"> </w:t>
      </w:r>
      <w:r>
        <w:rPr>
          <w:rFonts w:ascii="Times New Roman" w:hAnsi="Times New Roman"/>
          <w:iCs/>
          <w:color w:val="000000"/>
          <w:sz w:val="28"/>
        </w:rPr>
        <w:t>A</w:t>
      </w:r>
      <w:r>
        <w:rPr>
          <w:rFonts w:ascii="Times New Roman" w:hAnsi="Times New Roman"/>
          <w:iCs/>
          <w:color w:val="000000"/>
          <w:sz w:val="28"/>
          <w:lang w:val="uk-UA"/>
        </w:rPr>
        <w:t xml:space="preserve">. </w:t>
      </w:r>
      <w:r>
        <w:rPr>
          <w:rFonts w:ascii="Times New Roman" w:hAnsi="Times New Roman"/>
          <w:iCs/>
          <w:color w:val="000000"/>
          <w:sz w:val="28"/>
        </w:rPr>
        <w:t>Rola</w:t>
      </w:r>
      <w:r>
        <w:rPr>
          <w:rFonts w:ascii="Times New Roman" w:hAnsi="Times New Roman"/>
          <w:iCs/>
          <w:color w:val="000000"/>
          <w:sz w:val="28"/>
          <w:lang w:val="uk-UA"/>
        </w:rPr>
        <w:t xml:space="preserve"> </w:t>
      </w:r>
      <w:r>
        <w:rPr>
          <w:rFonts w:ascii="Times New Roman" w:hAnsi="Times New Roman"/>
          <w:iCs/>
          <w:color w:val="000000"/>
          <w:sz w:val="28"/>
        </w:rPr>
        <w:t>osuwisk</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modelowaniu</w:t>
      </w:r>
      <w:r>
        <w:rPr>
          <w:rFonts w:ascii="Times New Roman" w:hAnsi="Times New Roman"/>
          <w:iCs/>
          <w:color w:val="000000"/>
          <w:sz w:val="28"/>
          <w:lang w:val="uk-UA"/>
        </w:rPr>
        <w:t xml:space="preserve"> </w:t>
      </w:r>
      <w:r>
        <w:rPr>
          <w:rFonts w:ascii="Times New Roman" w:hAnsi="Times New Roman"/>
          <w:iCs/>
          <w:color w:val="000000"/>
          <w:sz w:val="28"/>
        </w:rPr>
        <w:t>rze</w:t>
      </w:r>
      <w:r>
        <w:rPr>
          <w:rFonts w:ascii="Times New Roman" w:hAnsi="Times New Roman"/>
          <w:iCs/>
          <w:color w:val="000000"/>
          <w:sz w:val="28"/>
          <w:lang w:val="uk-UA"/>
        </w:rPr>
        <w:t>ź</w:t>
      </w:r>
      <w:r>
        <w:rPr>
          <w:rFonts w:ascii="Times New Roman" w:hAnsi="Times New Roman"/>
          <w:iCs/>
          <w:color w:val="000000"/>
          <w:sz w:val="28"/>
        </w:rPr>
        <w:t>by</w:t>
      </w:r>
      <w:r>
        <w:rPr>
          <w:rFonts w:ascii="Times New Roman" w:hAnsi="Times New Roman"/>
          <w:iCs/>
          <w:color w:val="000000"/>
          <w:sz w:val="28"/>
          <w:lang w:val="uk-UA"/>
        </w:rPr>
        <w:t xml:space="preserve"> </w:t>
      </w:r>
      <w:r>
        <w:rPr>
          <w:rFonts w:ascii="Times New Roman" w:hAnsi="Times New Roman"/>
          <w:iCs/>
          <w:color w:val="000000"/>
          <w:sz w:val="28"/>
        </w:rPr>
        <w:t>beskidzkiej</w:t>
      </w:r>
      <w:r>
        <w:rPr>
          <w:rFonts w:ascii="Times New Roman" w:hAnsi="Times New Roman"/>
          <w:iCs/>
          <w:color w:val="000000"/>
          <w:sz w:val="28"/>
          <w:lang w:val="uk-UA"/>
        </w:rPr>
        <w:t xml:space="preserve"> </w:t>
      </w:r>
      <w:r>
        <w:rPr>
          <w:rFonts w:ascii="Times New Roman" w:hAnsi="Times New Roman"/>
          <w:iCs/>
          <w:color w:val="000000"/>
          <w:sz w:val="28"/>
        </w:rPr>
        <w:t>i</w:t>
      </w:r>
      <w:r>
        <w:rPr>
          <w:rFonts w:ascii="Times New Roman" w:hAnsi="Times New Roman"/>
          <w:iCs/>
          <w:color w:val="000000"/>
          <w:sz w:val="28"/>
          <w:lang w:val="uk-UA"/>
        </w:rPr>
        <w:t xml:space="preserve"> </w:t>
      </w:r>
      <w:r>
        <w:rPr>
          <w:rFonts w:ascii="Times New Roman" w:hAnsi="Times New Roman"/>
          <w:iCs/>
          <w:color w:val="000000"/>
          <w:sz w:val="28"/>
        </w:rPr>
        <w:t>pogorskiej</w:t>
      </w:r>
      <w:r>
        <w:rPr>
          <w:rFonts w:ascii="Times New Roman" w:hAnsi="Times New Roman"/>
          <w:iCs/>
          <w:color w:val="000000"/>
          <w:sz w:val="28"/>
          <w:lang w:val="uk-UA"/>
        </w:rPr>
        <w:t xml:space="preserve"> // </w:t>
      </w:r>
      <w:r>
        <w:rPr>
          <w:rFonts w:ascii="Times New Roman" w:hAnsi="Times New Roman"/>
          <w:iCs/>
          <w:color w:val="000000"/>
          <w:sz w:val="28"/>
        </w:rPr>
        <w:t>Przegl</w:t>
      </w:r>
      <w:r>
        <w:rPr>
          <w:rFonts w:ascii="Times New Roman" w:hAnsi="Times New Roman"/>
          <w:iCs/>
          <w:color w:val="000000"/>
          <w:sz w:val="28"/>
          <w:lang w:val="uk-UA"/>
        </w:rPr>
        <w:t>ą</w:t>
      </w:r>
      <w:r>
        <w:rPr>
          <w:rFonts w:ascii="Times New Roman" w:hAnsi="Times New Roman"/>
          <w:iCs/>
          <w:color w:val="000000"/>
          <w:sz w:val="28"/>
        </w:rPr>
        <w:t>d</w:t>
      </w:r>
      <w:r>
        <w:rPr>
          <w:rFonts w:ascii="Times New Roman" w:hAnsi="Times New Roman"/>
          <w:iCs/>
          <w:color w:val="000000"/>
          <w:sz w:val="28"/>
          <w:lang w:val="uk-UA"/>
        </w:rPr>
        <w:t xml:space="preserve"> </w:t>
      </w:r>
      <w:r>
        <w:rPr>
          <w:rFonts w:ascii="Times New Roman" w:hAnsi="Times New Roman"/>
          <w:iCs/>
          <w:color w:val="000000"/>
          <w:sz w:val="28"/>
        </w:rPr>
        <w:t>geograficzny</w:t>
      </w:r>
      <w:r>
        <w:rPr>
          <w:rFonts w:ascii="Times New Roman" w:hAnsi="Times New Roman"/>
          <w:iCs/>
          <w:color w:val="000000"/>
          <w:sz w:val="28"/>
          <w:lang w:val="uk-UA"/>
        </w:rPr>
        <w:t xml:space="preserve">. – </w:t>
      </w:r>
      <w:r>
        <w:rPr>
          <w:rFonts w:ascii="Times New Roman" w:hAnsi="Times New Roman"/>
          <w:iCs/>
          <w:color w:val="000000"/>
          <w:sz w:val="28"/>
        </w:rPr>
        <w:t>T</w:t>
      </w:r>
      <w:r>
        <w:rPr>
          <w:rFonts w:ascii="Times New Roman" w:hAnsi="Times New Roman"/>
          <w:iCs/>
          <w:color w:val="000000"/>
          <w:sz w:val="28"/>
          <w:lang w:val="uk-UA"/>
        </w:rPr>
        <w:t xml:space="preserve">. </w:t>
      </w:r>
      <w:r>
        <w:rPr>
          <w:rFonts w:ascii="Times New Roman" w:hAnsi="Times New Roman"/>
          <w:iCs/>
          <w:color w:val="000000"/>
          <w:sz w:val="28"/>
        </w:rPr>
        <w:t>LVIII</w:t>
      </w:r>
      <w:r>
        <w:rPr>
          <w:rFonts w:ascii="Times New Roman" w:hAnsi="Times New Roman"/>
          <w:iCs/>
          <w:color w:val="000000"/>
          <w:sz w:val="28"/>
          <w:lang w:val="uk-UA"/>
        </w:rPr>
        <w:t xml:space="preserve">, </w:t>
      </w:r>
      <w:r>
        <w:rPr>
          <w:rFonts w:ascii="Times New Roman" w:hAnsi="Times New Roman"/>
          <w:iCs/>
          <w:color w:val="000000"/>
          <w:sz w:val="28"/>
        </w:rPr>
        <w:t>z</w:t>
      </w:r>
      <w:r>
        <w:rPr>
          <w:rFonts w:ascii="Times New Roman" w:hAnsi="Times New Roman"/>
          <w:iCs/>
          <w:color w:val="000000"/>
          <w:sz w:val="28"/>
          <w:lang w:val="uk-UA"/>
        </w:rPr>
        <w:t xml:space="preserve">. 1–2, 1986. – </w:t>
      </w:r>
      <w:r>
        <w:rPr>
          <w:rFonts w:ascii="Times New Roman" w:hAnsi="Times New Roman"/>
          <w:iCs/>
          <w:color w:val="000000"/>
          <w:sz w:val="28"/>
        </w:rPr>
        <w:t>S</w:t>
      </w:r>
      <w:r>
        <w:rPr>
          <w:rFonts w:ascii="Times New Roman" w:hAnsi="Times New Roman"/>
          <w:iCs/>
          <w:color w:val="000000"/>
          <w:sz w:val="28"/>
          <w:lang w:val="uk-UA"/>
        </w:rPr>
        <w:t>. 119–129.</w:t>
      </w:r>
    </w:p>
    <w:p w:rsidR="001E1DDF" w:rsidRDefault="001E1DDF" w:rsidP="00EE4309">
      <w:pPr>
        <w:numPr>
          <w:ilvl w:val="0"/>
          <w:numId w:val="46"/>
        </w:numPr>
        <w:spacing w:line="360" w:lineRule="auto"/>
        <w:jc w:val="both"/>
        <w:rPr>
          <w:rFonts w:ascii="Times New Roman" w:hAnsi="Times New Roman"/>
          <w:iCs/>
          <w:color w:val="000000"/>
          <w:sz w:val="27"/>
          <w:lang w:val="uk-UA"/>
        </w:rPr>
      </w:pPr>
      <w:r>
        <w:rPr>
          <w:rFonts w:ascii="Times New Roman" w:hAnsi="Times New Roman"/>
          <w:iCs/>
          <w:color w:val="000000"/>
          <w:sz w:val="28"/>
        </w:rPr>
        <w:t>Kotarba</w:t>
      </w:r>
      <w:r>
        <w:rPr>
          <w:rFonts w:ascii="Times New Roman" w:hAnsi="Times New Roman"/>
          <w:iCs/>
          <w:color w:val="000000"/>
          <w:sz w:val="28"/>
          <w:lang w:val="uk-UA"/>
        </w:rPr>
        <w:t xml:space="preserve"> </w:t>
      </w:r>
      <w:r>
        <w:rPr>
          <w:rFonts w:ascii="Times New Roman" w:hAnsi="Times New Roman"/>
          <w:iCs/>
          <w:color w:val="000000"/>
          <w:sz w:val="28"/>
        </w:rPr>
        <w:t>A</w:t>
      </w:r>
      <w:r>
        <w:rPr>
          <w:rFonts w:ascii="Times New Roman" w:hAnsi="Times New Roman"/>
          <w:iCs/>
          <w:color w:val="000000"/>
          <w:sz w:val="28"/>
          <w:lang w:val="uk-UA"/>
        </w:rPr>
        <w:t xml:space="preserve">. </w:t>
      </w:r>
      <w:r>
        <w:rPr>
          <w:rFonts w:ascii="Times New Roman" w:hAnsi="Times New Roman"/>
          <w:iCs/>
          <w:color w:val="000000"/>
          <w:sz w:val="28"/>
        </w:rPr>
        <w:t>Post</w:t>
      </w:r>
      <w:r>
        <w:rPr>
          <w:rFonts w:ascii="Times New Roman" w:hAnsi="Times New Roman"/>
          <w:iCs/>
          <w:color w:val="000000"/>
          <w:sz w:val="28"/>
          <w:lang w:val="uk-UA"/>
        </w:rPr>
        <w:t>ę</w:t>
      </w:r>
      <w:r>
        <w:rPr>
          <w:rFonts w:ascii="Times New Roman" w:hAnsi="Times New Roman"/>
          <w:iCs/>
          <w:color w:val="000000"/>
          <w:sz w:val="28"/>
        </w:rPr>
        <w:t>p</w:t>
      </w:r>
      <w:r>
        <w:rPr>
          <w:rFonts w:ascii="Times New Roman" w:hAnsi="Times New Roman"/>
          <w:iCs/>
          <w:color w:val="000000"/>
          <w:sz w:val="28"/>
          <w:lang w:val="uk-UA"/>
        </w:rPr>
        <w:t xml:space="preserve"> </w:t>
      </w:r>
      <w:r>
        <w:rPr>
          <w:rFonts w:ascii="Times New Roman" w:hAnsi="Times New Roman"/>
          <w:iCs/>
          <w:color w:val="000000"/>
          <w:sz w:val="28"/>
        </w:rPr>
        <w:t>metodyczny</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badaniach</w:t>
      </w:r>
      <w:r>
        <w:rPr>
          <w:rFonts w:ascii="Times New Roman" w:hAnsi="Times New Roman"/>
          <w:iCs/>
          <w:color w:val="000000"/>
          <w:sz w:val="28"/>
          <w:lang w:val="uk-UA"/>
        </w:rPr>
        <w:t xml:space="preserve"> </w:t>
      </w:r>
      <w:r>
        <w:rPr>
          <w:rFonts w:ascii="Times New Roman" w:hAnsi="Times New Roman"/>
          <w:iCs/>
          <w:color w:val="000000"/>
          <w:sz w:val="28"/>
        </w:rPr>
        <w:t>wsp</w:t>
      </w:r>
      <w:r>
        <w:rPr>
          <w:rFonts w:ascii="Times New Roman" w:hAnsi="Times New Roman"/>
          <w:iCs/>
          <w:color w:val="000000"/>
          <w:sz w:val="28"/>
          <w:lang w:val="uk-UA"/>
        </w:rPr>
        <w:t>ół</w:t>
      </w:r>
      <w:r>
        <w:rPr>
          <w:rFonts w:ascii="Times New Roman" w:hAnsi="Times New Roman"/>
          <w:iCs/>
          <w:color w:val="000000"/>
          <w:sz w:val="28"/>
        </w:rPr>
        <w:t>cze</w:t>
      </w:r>
      <w:r>
        <w:rPr>
          <w:rFonts w:ascii="Times New Roman" w:hAnsi="Times New Roman"/>
          <w:iCs/>
          <w:color w:val="000000"/>
          <w:sz w:val="28"/>
          <w:lang w:val="uk-UA"/>
        </w:rPr>
        <w:t>ś</w:t>
      </w:r>
      <w:r>
        <w:rPr>
          <w:rFonts w:ascii="Times New Roman" w:hAnsi="Times New Roman"/>
          <w:iCs/>
          <w:color w:val="000000"/>
          <w:sz w:val="28"/>
        </w:rPr>
        <w:t>nych</w:t>
      </w:r>
      <w:r>
        <w:rPr>
          <w:rFonts w:ascii="Times New Roman" w:hAnsi="Times New Roman"/>
          <w:iCs/>
          <w:color w:val="000000"/>
          <w:sz w:val="28"/>
          <w:lang w:val="uk-UA"/>
        </w:rPr>
        <w:t xml:space="preserve"> </w:t>
      </w:r>
      <w:r>
        <w:rPr>
          <w:rFonts w:ascii="Times New Roman" w:hAnsi="Times New Roman"/>
          <w:iCs/>
          <w:color w:val="000000"/>
          <w:sz w:val="28"/>
        </w:rPr>
        <w:t>proces</w:t>
      </w:r>
      <w:r>
        <w:rPr>
          <w:rFonts w:ascii="Times New Roman" w:hAnsi="Times New Roman"/>
          <w:iCs/>
          <w:color w:val="000000"/>
          <w:sz w:val="28"/>
          <w:lang w:val="uk-UA"/>
        </w:rPr>
        <w:t>ó</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morfogenetycznych</w:t>
      </w:r>
      <w:r>
        <w:rPr>
          <w:rFonts w:ascii="Times New Roman" w:hAnsi="Times New Roman"/>
          <w:iCs/>
          <w:color w:val="000000"/>
          <w:sz w:val="28"/>
          <w:lang w:val="uk-UA"/>
        </w:rPr>
        <w:t xml:space="preserve"> // </w:t>
      </w:r>
      <w:r>
        <w:rPr>
          <w:rFonts w:ascii="Times New Roman" w:hAnsi="Times New Roman"/>
          <w:iCs/>
          <w:color w:val="000000"/>
          <w:sz w:val="27"/>
        </w:rPr>
        <w:t>Wsp</w:t>
      </w:r>
      <w:r>
        <w:rPr>
          <w:rFonts w:ascii="Times New Roman" w:hAnsi="Times New Roman"/>
          <w:iCs/>
          <w:color w:val="000000"/>
          <w:sz w:val="27"/>
          <w:lang w:val="uk-UA"/>
        </w:rPr>
        <w:t>ół</w:t>
      </w:r>
      <w:r>
        <w:rPr>
          <w:rFonts w:ascii="Times New Roman" w:hAnsi="Times New Roman"/>
          <w:iCs/>
          <w:color w:val="000000"/>
          <w:sz w:val="27"/>
        </w:rPr>
        <w:t>cze</w:t>
      </w:r>
      <w:r>
        <w:rPr>
          <w:rFonts w:ascii="Times New Roman" w:hAnsi="Times New Roman"/>
          <w:iCs/>
          <w:color w:val="000000"/>
          <w:sz w:val="27"/>
          <w:lang w:val="uk-UA"/>
        </w:rPr>
        <w:t>ś</w:t>
      </w:r>
      <w:r>
        <w:rPr>
          <w:rFonts w:ascii="Times New Roman" w:hAnsi="Times New Roman"/>
          <w:iCs/>
          <w:color w:val="000000"/>
          <w:sz w:val="27"/>
        </w:rPr>
        <w:t>ne</w:t>
      </w:r>
      <w:r>
        <w:rPr>
          <w:rFonts w:ascii="Times New Roman" w:hAnsi="Times New Roman"/>
          <w:iCs/>
          <w:color w:val="000000"/>
          <w:sz w:val="27"/>
          <w:lang w:val="uk-UA"/>
        </w:rPr>
        <w:t xml:space="preserve"> </w:t>
      </w:r>
      <w:r>
        <w:rPr>
          <w:rFonts w:ascii="Times New Roman" w:hAnsi="Times New Roman"/>
          <w:iCs/>
          <w:color w:val="000000"/>
          <w:sz w:val="27"/>
        </w:rPr>
        <w:t>procesy</w:t>
      </w:r>
      <w:r>
        <w:rPr>
          <w:rFonts w:ascii="Times New Roman" w:hAnsi="Times New Roman"/>
          <w:iCs/>
          <w:color w:val="000000"/>
          <w:sz w:val="27"/>
          <w:lang w:val="uk-UA"/>
        </w:rPr>
        <w:t xml:space="preserve"> </w:t>
      </w:r>
      <w:r>
        <w:rPr>
          <w:rFonts w:ascii="Times New Roman" w:hAnsi="Times New Roman"/>
          <w:iCs/>
          <w:color w:val="000000"/>
          <w:sz w:val="27"/>
        </w:rPr>
        <w:t>morfogenetyczne</w:t>
      </w:r>
      <w:r>
        <w:rPr>
          <w:rFonts w:ascii="Times New Roman" w:hAnsi="Times New Roman"/>
          <w:iCs/>
          <w:color w:val="000000"/>
          <w:sz w:val="27"/>
          <w:lang w:val="uk-UA"/>
        </w:rPr>
        <w:t xml:space="preserve"> </w:t>
      </w:r>
      <w:r>
        <w:rPr>
          <w:rFonts w:ascii="Times New Roman" w:hAnsi="Times New Roman"/>
          <w:iCs/>
          <w:color w:val="000000"/>
          <w:sz w:val="27"/>
        </w:rPr>
        <w:t>w</w:t>
      </w:r>
      <w:r>
        <w:rPr>
          <w:rFonts w:ascii="Times New Roman" w:hAnsi="Times New Roman"/>
          <w:iCs/>
          <w:color w:val="000000"/>
          <w:sz w:val="27"/>
          <w:lang w:val="uk-UA"/>
        </w:rPr>
        <w:t xml:space="preserve"> </w:t>
      </w:r>
      <w:r>
        <w:rPr>
          <w:rFonts w:ascii="Times New Roman" w:hAnsi="Times New Roman"/>
          <w:iCs/>
          <w:color w:val="000000"/>
          <w:sz w:val="27"/>
        </w:rPr>
        <w:t>Polsce</w:t>
      </w:r>
      <w:r>
        <w:rPr>
          <w:rFonts w:ascii="Times New Roman" w:hAnsi="Times New Roman"/>
          <w:iCs/>
          <w:color w:val="000000"/>
          <w:sz w:val="27"/>
          <w:lang w:val="uk-UA"/>
        </w:rPr>
        <w:t xml:space="preserve">. – 1990. – </w:t>
      </w:r>
      <w:r>
        <w:rPr>
          <w:rFonts w:ascii="Times New Roman" w:hAnsi="Times New Roman"/>
          <w:iCs/>
          <w:color w:val="000000"/>
          <w:sz w:val="27"/>
        </w:rPr>
        <w:t>S</w:t>
      </w:r>
      <w:r>
        <w:rPr>
          <w:rFonts w:ascii="Times New Roman" w:hAnsi="Times New Roman"/>
          <w:iCs/>
          <w:color w:val="000000"/>
          <w:sz w:val="27"/>
          <w:lang w:val="uk-UA"/>
        </w:rPr>
        <w:t>. 7–12.</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sz w:val="28"/>
        </w:rPr>
        <w:t>Kubijowicz</w:t>
      </w:r>
      <w:r>
        <w:rPr>
          <w:rFonts w:ascii="Times New Roman" w:hAnsi="Times New Roman"/>
          <w:sz w:val="28"/>
          <w:lang w:val="uk-UA"/>
        </w:rPr>
        <w:t xml:space="preserve"> </w:t>
      </w:r>
      <w:r>
        <w:rPr>
          <w:rFonts w:ascii="Times New Roman" w:hAnsi="Times New Roman"/>
          <w:sz w:val="28"/>
        </w:rPr>
        <w:t>W</w:t>
      </w:r>
      <w:r>
        <w:rPr>
          <w:rFonts w:ascii="Times New Roman" w:hAnsi="Times New Roman"/>
          <w:sz w:val="28"/>
          <w:lang w:val="uk-UA"/>
        </w:rPr>
        <w:t xml:space="preserve">. </w:t>
      </w:r>
      <w:r>
        <w:rPr>
          <w:rFonts w:ascii="Times New Roman" w:hAnsi="Times New Roman"/>
          <w:sz w:val="28"/>
        </w:rPr>
        <w:t>Jednostki</w:t>
      </w:r>
      <w:r>
        <w:rPr>
          <w:rFonts w:ascii="Times New Roman" w:hAnsi="Times New Roman"/>
          <w:sz w:val="28"/>
          <w:lang w:val="uk-UA"/>
        </w:rPr>
        <w:t xml:space="preserve"> </w:t>
      </w:r>
      <w:r>
        <w:rPr>
          <w:rFonts w:ascii="Times New Roman" w:hAnsi="Times New Roman"/>
          <w:sz w:val="28"/>
        </w:rPr>
        <w:t>krajobrazowe</w:t>
      </w:r>
      <w:r>
        <w:rPr>
          <w:rFonts w:ascii="Times New Roman" w:hAnsi="Times New Roman"/>
          <w:sz w:val="28"/>
          <w:lang w:val="uk-UA"/>
        </w:rPr>
        <w:t xml:space="preserve"> </w:t>
      </w:r>
      <w:r>
        <w:rPr>
          <w:rFonts w:ascii="Times New Roman" w:hAnsi="Times New Roman"/>
          <w:sz w:val="28"/>
        </w:rPr>
        <w:t>w</w:t>
      </w:r>
      <w:r>
        <w:rPr>
          <w:rFonts w:ascii="Times New Roman" w:hAnsi="Times New Roman"/>
          <w:sz w:val="28"/>
          <w:lang w:val="uk-UA"/>
        </w:rPr>
        <w:t xml:space="preserve"> </w:t>
      </w:r>
      <w:r>
        <w:rPr>
          <w:rFonts w:ascii="Times New Roman" w:hAnsi="Times New Roman"/>
          <w:sz w:val="28"/>
        </w:rPr>
        <w:t>Polskich</w:t>
      </w:r>
      <w:r>
        <w:rPr>
          <w:rFonts w:ascii="Times New Roman" w:hAnsi="Times New Roman"/>
          <w:sz w:val="28"/>
          <w:lang w:val="uk-UA"/>
        </w:rPr>
        <w:t xml:space="preserve"> </w:t>
      </w:r>
      <w:r>
        <w:rPr>
          <w:rFonts w:ascii="Times New Roman" w:hAnsi="Times New Roman"/>
          <w:sz w:val="28"/>
        </w:rPr>
        <w:t>Karpatach</w:t>
      </w:r>
      <w:r>
        <w:rPr>
          <w:rFonts w:ascii="Times New Roman" w:hAnsi="Times New Roman"/>
          <w:sz w:val="28"/>
          <w:lang w:val="uk-UA"/>
        </w:rPr>
        <w:t xml:space="preserve"> </w:t>
      </w:r>
      <w:r>
        <w:rPr>
          <w:rFonts w:ascii="Times New Roman" w:hAnsi="Times New Roman"/>
          <w:sz w:val="28"/>
        </w:rPr>
        <w:t>Wschodnich</w:t>
      </w:r>
      <w:r>
        <w:rPr>
          <w:rFonts w:ascii="Times New Roman" w:hAnsi="Times New Roman"/>
          <w:sz w:val="28"/>
          <w:lang w:val="uk-UA"/>
        </w:rPr>
        <w:t xml:space="preserve"> // </w:t>
      </w:r>
      <w:r>
        <w:rPr>
          <w:rFonts w:ascii="Times New Roman" w:hAnsi="Times New Roman"/>
          <w:sz w:val="28"/>
        </w:rPr>
        <w:t>Czasopismo</w:t>
      </w:r>
      <w:r>
        <w:rPr>
          <w:rFonts w:ascii="Times New Roman" w:hAnsi="Times New Roman"/>
          <w:sz w:val="28"/>
          <w:lang w:val="uk-UA"/>
        </w:rPr>
        <w:t xml:space="preserve"> </w:t>
      </w:r>
      <w:r>
        <w:rPr>
          <w:rFonts w:ascii="Times New Roman" w:hAnsi="Times New Roman"/>
          <w:sz w:val="28"/>
        </w:rPr>
        <w:t>Geograficzne</w:t>
      </w:r>
      <w:r>
        <w:rPr>
          <w:rFonts w:ascii="Times New Roman" w:hAnsi="Times New Roman"/>
          <w:sz w:val="28"/>
          <w:lang w:val="uk-UA"/>
        </w:rPr>
        <w:t xml:space="preserve">/ – 1927. – </w:t>
      </w:r>
      <w:r>
        <w:rPr>
          <w:rFonts w:ascii="Times New Roman" w:hAnsi="Times New Roman"/>
          <w:sz w:val="28"/>
        </w:rPr>
        <w:t>T</w:t>
      </w:r>
      <w:r>
        <w:rPr>
          <w:rFonts w:ascii="Times New Roman" w:hAnsi="Times New Roman"/>
          <w:sz w:val="28"/>
          <w:lang w:val="uk-UA"/>
        </w:rPr>
        <w:t xml:space="preserve">. 5. – </w:t>
      </w:r>
      <w:r>
        <w:rPr>
          <w:rFonts w:ascii="Times New Roman" w:hAnsi="Times New Roman"/>
          <w:sz w:val="28"/>
        </w:rPr>
        <w:t>S</w:t>
      </w:r>
      <w:r>
        <w:rPr>
          <w:rFonts w:ascii="Times New Roman" w:hAnsi="Times New Roman"/>
          <w:sz w:val="28"/>
          <w:lang w:val="uk-UA"/>
        </w:rPr>
        <w:t>. 8–15.</w:t>
      </w:r>
    </w:p>
    <w:p w:rsidR="001E1DDF" w:rsidRPr="001E1DDF" w:rsidRDefault="001E1DDF" w:rsidP="00EE4309">
      <w:pPr>
        <w:numPr>
          <w:ilvl w:val="0"/>
          <w:numId w:val="46"/>
        </w:numPr>
        <w:spacing w:line="360" w:lineRule="auto"/>
        <w:jc w:val="both"/>
        <w:rPr>
          <w:rFonts w:ascii="Times New Roman" w:hAnsi="Times New Roman"/>
          <w:iCs/>
          <w:color w:val="000000"/>
          <w:sz w:val="28"/>
          <w:lang w:val="en-US"/>
        </w:rPr>
      </w:pPr>
      <w:r w:rsidRPr="001E1DDF">
        <w:rPr>
          <w:rFonts w:ascii="Times New Roman" w:hAnsi="Times New Roman"/>
          <w:sz w:val="28"/>
          <w:lang w:val="en-US"/>
        </w:rPr>
        <w:t>Leopold L.B., Wolman M.G., 1957, River channel patterns: braided, meandering, and straight, Prof. Paper 282-B, U.S. Geological Survey.</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t>Łoziński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O</w:t>
      </w:r>
      <w:r>
        <w:rPr>
          <w:rFonts w:ascii="Times New Roman" w:hAnsi="Times New Roman"/>
          <w:iCs/>
          <w:color w:val="000000"/>
          <w:sz w:val="28"/>
          <w:lang w:val="uk-UA"/>
        </w:rPr>
        <w:t xml:space="preserve"> </w:t>
      </w:r>
      <w:r w:rsidRPr="001E1DDF">
        <w:rPr>
          <w:rFonts w:ascii="Times New Roman" w:hAnsi="Times New Roman"/>
          <w:iCs/>
          <w:color w:val="000000"/>
          <w:sz w:val="28"/>
          <w:lang w:val="en-US"/>
        </w:rPr>
        <w:t>mechanicznym</w:t>
      </w:r>
      <w:r>
        <w:rPr>
          <w:rFonts w:ascii="Times New Roman" w:hAnsi="Times New Roman"/>
          <w:iCs/>
          <w:color w:val="000000"/>
          <w:sz w:val="28"/>
          <w:lang w:val="uk-UA"/>
        </w:rPr>
        <w:t xml:space="preserve"> </w:t>
      </w:r>
      <w:r w:rsidRPr="001E1DDF">
        <w:rPr>
          <w:rFonts w:ascii="Times New Roman" w:hAnsi="Times New Roman"/>
          <w:iCs/>
          <w:color w:val="000000"/>
          <w:sz w:val="28"/>
          <w:lang w:val="en-US"/>
        </w:rPr>
        <w:t>wietrzeniu</w:t>
      </w:r>
      <w:r>
        <w:rPr>
          <w:rFonts w:ascii="Times New Roman" w:hAnsi="Times New Roman"/>
          <w:iCs/>
          <w:color w:val="000000"/>
          <w:sz w:val="28"/>
          <w:lang w:val="uk-UA"/>
        </w:rPr>
        <w:t xml:space="preserve"> </w:t>
      </w:r>
      <w:r w:rsidRPr="001E1DDF">
        <w:rPr>
          <w:rFonts w:ascii="Times New Roman" w:hAnsi="Times New Roman"/>
          <w:iCs/>
          <w:color w:val="000000"/>
          <w:sz w:val="28"/>
          <w:lang w:val="en-US"/>
        </w:rPr>
        <w:t>piaskowców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klimacie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umiarkowanym</w:t>
      </w:r>
      <w:r>
        <w:rPr>
          <w:rFonts w:ascii="Times New Roman" w:hAnsi="Times New Roman"/>
          <w:iCs/>
          <w:color w:val="000000"/>
          <w:sz w:val="28"/>
          <w:lang w:val="uk-UA"/>
        </w:rPr>
        <w:t xml:space="preserve">. </w:t>
      </w:r>
      <w:r>
        <w:rPr>
          <w:rFonts w:ascii="Times New Roman" w:hAnsi="Times New Roman"/>
          <w:iCs/>
          <w:color w:val="000000"/>
          <w:sz w:val="28"/>
          <w:lang w:val="de-DE"/>
        </w:rPr>
        <w:t>Nakł</w:t>
      </w:r>
      <w:r>
        <w:rPr>
          <w:rFonts w:ascii="Times New Roman" w:hAnsi="Times New Roman"/>
          <w:iCs/>
          <w:color w:val="000000"/>
          <w:sz w:val="28"/>
          <w:lang w:val="uk-UA"/>
        </w:rPr>
        <w:t xml:space="preserve">. </w:t>
      </w:r>
      <w:r>
        <w:rPr>
          <w:rFonts w:ascii="Times New Roman" w:hAnsi="Times New Roman"/>
          <w:iCs/>
          <w:color w:val="000000"/>
          <w:sz w:val="28"/>
          <w:lang w:val="de-DE"/>
        </w:rPr>
        <w:t>Akad</w:t>
      </w:r>
      <w:r>
        <w:rPr>
          <w:rFonts w:ascii="Times New Roman" w:hAnsi="Times New Roman"/>
          <w:iCs/>
          <w:color w:val="000000"/>
          <w:sz w:val="28"/>
          <w:lang w:val="uk-UA"/>
        </w:rPr>
        <w:t xml:space="preserve">. </w:t>
      </w:r>
      <w:r>
        <w:rPr>
          <w:rFonts w:ascii="Times New Roman" w:hAnsi="Times New Roman"/>
          <w:iCs/>
          <w:color w:val="000000"/>
          <w:sz w:val="28"/>
          <w:lang w:val="de-DE"/>
        </w:rPr>
        <w:t>Um</w:t>
      </w:r>
      <w:r>
        <w:rPr>
          <w:rFonts w:ascii="Times New Roman" w:hAnsi="Times New Roman"/>
          <w:iCs/>
          <w:color w:val="000000"/>
          <w:sz w:val="28"/>
          <w:lang w:val="uk-UA"/>
        </w:rPr>
        <w:t xml:space="preserve">. </w:t>
      </w:r>
      <w:r>
        <w:rPr>
          <w:rFonts w:ascii="Times New Roman" w:hAnsi="Times New Roman"/>
          <w:iCs/>
          <w:color w:val="000000"/>
          <w:sz w:val="28"/>
        </w:rPr>
        <w:t>Krak</w:t>
      </w:r>
      <w:r>
        <w:rPr>
          <w:rFonts w:ascii="Times New Roman" w:hAnsi="Times New Roman"/>
          <w:iCs/>
          <w:color w:val="000000"/>
          <w:sz w:val="28"/>
          <w:lang w:val="uk-UA"/>
        </w:rPr>
        <w:t>ó</w:t>
      </w:r>
      <w:r>
        <w:rPr>
          <w:rFonts w:ascii="Times New Roman" w:hAnsi="Times New Roman"/>
          <w:iCs/>
          <w:color w:val="000000"/>
          <w:sz w:val="28"/>
        </w:rPr>
        <w:t>w</w:t>
      </w:r>
      <w:r>
        <w:rPr>
          <w:rFonts w:ascii="Times New Roman" w:hAnsi="Times New Roman"/>
          <w:iCs/>
          <w:color w:val="000000"/>
          <w:sz w:val="28"/>
          <w:lang w:val="uk-UA"/>
        </w:rPr>
        <w:t xml:space="preserve">, 1901.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Malarz</w:t>
      </w:r>
      <w:r>
        <w:rPr>
          <w:rFonts w:ascii="Times New Roman" w:hAnsi="Times New Roman"/>
          <w:iCs/>
          <w:color w:val="000000"/>
          <w:sz w:val="28"/>
          <w:lang w:val="uk-UA"/>
        </w:rPr>
        <w:t xml:space="preserve"> </w:t>
      </w:r>
      <w:r>
        <w:rPr>
          <w:rFonts w:ascii="Times New Roman" w:hAnsi="Times New Roman"/>
          <w:iCs/>
          <w:color w:val="000000"/>
          <w:sz w:val="28"/>
        </w:rPr>
        <w:t>R</w:t>
      </w:r>
      <w:r>
        <w:rPr>
          <w:rFonts w:ascii="Times New Roman" w:hAnsi="Times New Roman"/>
          <w:iCs/>
          <w:color w:val="000000"/>
          <w:sz w:val="28"/>
          <w:lang w:val="uk-UA"/>
        </w:rPr>
        <w:t xml:space="preserve">. </w:t>
      </w:r>
      <w:r>
        <w:rPr>
          <w:rFonts w:ascii="Times New Roman" w:hAnsi="Times New Roman"/>
          <w:iCs/>
          <w:color w:val="000000"/>
          <w:sz w:val="28"/>
        </w:rPr>
        <w:t>Zwi</w:t>
      </w:r>
      <w:r>
        <w:rPr>
          <w:rFonts w:ascii="Times New Roman" w:hAnsi="Times New Roman"/>
          <w:iCs/>
          <w:color w:val="000000"/>
          <w:sz w:val="28"/>
          <w:lang w:val="uk-UA"/>
        </w:rPr>
        <w:t>ą</w:t>
      </w:r>
      <w:r>
        <w:rPr>
          <w:rFonts w:ascii="Times New Roman" w:hAnsi="Times New Roman"/>
          <w:iCs/>
          <w:color w:val="000000"/>
          <w:sz w:val="28"/>
        </w:rPr>
        <w:t>zki</w:t>
      </w:r>
      <w:r>
        <w:rPr>
          <w:rFonts w:ascii="Times New Roman" w:hAnsi="Times New Roman"/>
          <w:iCs/>
          <w:color w:val="000000"/>
          <w:sz w:val="28"/>
          <w:lang w:val="uk-UA"/>
        </w:rPr>
        <w:t xml:space="preserve"> </w:t>
      </w:r>
      <w:r>
        <w:rPr>
          <w:rFonts w:ascii="Times New Roman" w:hAnsi="Times New Roman"/>
          <w:iCs/>
          <w:color w:val="000000"/>
          <w:sz w:val="28"/>
        </w:rPr>
        <w:t>rze</w:t>
      </w:r>
      <w:r>
        <w:rPr>
          <w:rFonts w:ascii="Times New Roman" w:hAnsi="Times New Roman"/>
          <w:iCs/>
          <w:color w:val="000000"/>
          <w:sz w:val="28"/>
          <w:lang w:val="uk-UA"/>
        </w:rPr>
        <w:t>ź</w:t>
      </w:r>
      <w:r>
        <w:rPr>
          <w:rFonts w:ascii="Times New Roman" w:hAnsi="Times New Roman"/>
          <w:iCs/>
          <w:color w:val="000000"/>
          <w:sz w:val="28"/>
        </w:rPr>
        <w:t>by</w:t>
      </w:r>
      <w:r>
        <w:rPr>
          <w:rFonts w:ascii="Times New Roman" w:hAnsi="Times New Roman"/>
          <w:iCs/>
          <w:color w:val="000000"/>
          <w:sz w:val="28"/>
          <w:lang w:val="uk-UA"/>
        </w:rPr>
        <w:t xml:space="preserve"> </w:t>
      </w:r>
      <w:r>
        <w:rPr>
          <w:rFonts w:ascii="Times New Roman" w:hAnsi="Times New Roman"/>
          <w:iCs/>
          <w:color w:val="000000"/>
          <w:sz w:val="28"/>
        </w:rPr>
        <w:t>terenu</w:t>
      </w:r>
      <w:r>
        <w:rPr>
          <w:rFonts w:ascii="Times New Roman" w:hAnsi="Times New Roman"/>
          <w:iCs/>
          <w:color w:val="000000"/>
          <w:sz w:val="28"/>
          <w:lang w:val="uk-UA"/>
        </w:rPr>
        <w:t xml:space="preserve"> </w:t>
      </w:r>
      <w:r>
        <w:rPr>
          <w:rFonts w:ascii="Times New Roman" w:hAnsi="Times New Roman"/>
          <w:iCs/>
          <w:color w:val="000000"/>
          <w:sz w:val="28"/>
        </w:rPr>
        <w:t>z</w:t>
      </w:r>
      <w:r>
        <w:rPr>
          <w:rFonts w:ascii="Times New Roman" w:hAnsi="Times New Roman"/>
          <w:iCs/>
          <w:color w:val="000000"/>
          <w:sz w:val="28"/>
          <w:lang w:val="uk-UA"/>
        </w:rPr>
        <w:t xml:space="preserve"> </w:t>
      </w:r>
      <w:r>
        <w:rPr>
          <w:rFonts w:ascii="Times New Roman" w:hAnsi="Times New Roman"/>
          <w:iCs/>
          <w:color w:val="000000"/>
          <w:sz w:val="28"/>
        </w:rPr>
        <w:t>litologia</w:t>
      </w:r>
      <w:r>
        <w:rPr>
          <w:rFonts w:ascii="Times New Roman" w:hAnsi="Times New Roman"/>
          <w:iCs/>
          <w:color w:val="000000"/>
          <w:sz w:val="28"/>
          <w:lang w:val="uk-UA"/>
        </w:rPr>
        <w:t xml:space="preserve"> </w:t>
      </w:r>
      <w:r>
        <w:rPr>
          <w:rFonts w:ascii="Times New Roman" w:hAnsi="Times New Roman"/>
          <w:iCs/>
          <w:color w:val="000000"/>
          <w:sz w:val="28"/>
        </w:rPr>
        <w:t>na</w:t>
      </w:r>
      <w:r>
        <w:rPr>
          <w:rFonts w:ascii="Times New Roman" w:hAnsi="Times New Roman"/>
          <w:iCs/>
          <w:color w:val="000000"/>
          <w:sz w:val="28"/>
          <w:lang w:val="uk-UA"/>
        </w:rPr>
        <w:t xml:space="preserve"> </w:t>
      </w:r>
      <w:r>
        <w:rPr>
          <w:rFonts w:ascii="Times New Roman" w:hAnsi="Times New Roman"/>
          <w:iCs/>
          <w:color w:val="000000"/>
          <w:sz w:val="28"/>
        </w:rPr>
        <w:t>przykladzie</w:t>
      </w:r>
      <w:r>
        <w:rPr>
          <w:rFonts w:ascii="Times New Roman" w:hAnsi="Times New Roman"/>
          <w:iCs/>
          <w:color w:val="000000"/>
          <w:sz w:val="28"/>
          <w:lang w:val="uk-UA"/>
        </w:rPr>
        <w:t xml:space="preserve"> </w:t>
      </w:r>
      <w:r>
        <w:rPr>
          <w:rFonts w:ascii="Times New Roman" w:hAnsi="Times New Roman"/>
          <w:iCs/>
          <w:color w:val="000000"/>
          <w:sz w:val="28"/>
        </w:rPr>
        <w:t>wybranych</w:t>
      </w:r>
      <w:r>
        <w:rPr>
          <w:rFonts w:ascii="Times New Roman" w:hAnsi="Times New Roman"/>
          <w:iCs/>
          <w:color w:val="000000"/>
          <w:sz w:val="28"/>
          <w:lang w:val="uk-UA"/>
        </w:rPr>
        <w:t xml:space="preserve"> </w:t>
      </w:r>
      <w:r>
        <w:rPr>
          <w:rFonts w:ascii="Times New Roman" w:hAnsi="Times New Roman"/>
          <w:iCs/>
          <w:color w:val="000000"/>
          <w:sz w:val="28"/>
        </w:rPr>
        <w:t>serii</w:t>
      </w:r>
      <w:r>
        <w:rPr>
          <w:rFonts w:ascii="Times New Roman" w:hAnsi="Times New Roman"/>
          <w:iCs/>
          <w:color w:val="000000"/>
          <w:sz w:val="28"/>
          <w:lang w:val="uk-UA"/>
        </w:rPr>
        <w:t xml:space="preserve"> </w:t>
      </w:r>
      <w:r>
        <w:rPr>
          <w:rFonts w:ascii="Times New Roman" w:hAnsi="Times New Roman"/>
          <w:iCs/>
          <w:color w:val="000000"/>
          <w:sz w:val="28"/>
        </w:rPr>
        <w:t>fliszowych</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dorzeczu</w:t>
      </w:r>
      <w:r>
        <w:rPr>
          <w:rFonts w:ascii="Times New Roman" w:hAnsi="Times New Roman"/>
          <w:iCs/>
          <w:color w:val="000000"/>
          <w:sz w:val="28"/>
          <w:lang w:val="uk-UA"/>
        </w:rPr>
        <w:t xml:space="preserve"> </w:t>
      </w:r>
      <w:r>
        <w:rPr>
          <w:rFonts w:ascii="Times New Roman" w:hAnsi="Times New Roman"/>
          <w:iCs/>
          <w:color w:val="000000"/>
          <w:sz w:val="28"/>
        </w:rPr>
        <w:t>So</w:t>
      </w:r>
      <w:r>
        <w:rPr>
          <w:rFonts w:ascii="Times New Roman" w:hAnsi="Times New Roman"/>
          <w:iCs/>
          <w:color w:val="000000"/>
          <w:sz w:val="28"/>
          <w:lang w:val="uk-UA"/>
        </w:rPr>
        <w:t>ł</w:t>
      </w:r>
      <w:r>
        <w:rPr>
          <w:rFonts w:ascii="Times New Roman" w:hAnsi="Times New Roman"/>
          <w:iCs/>
          <w:color w:val="000000"/>
          <w:sz w:val="28"/>
        </w:rPr>
        <w:t>y</w:t>
      </w:r>
      <w:r>
        <w:rPr>
          <w:rFonts w:ascii="Times New Roman" w:hAnsi="Times New Roman"/>
          <w:iCs/>
          <w:color w:val="000000"/>
          <w:sz w:val="28"/>
          <w:lang w:val="uk-UA"/>
        </w:rPr>
        <w:t xml:space="preserve">. </w:t>
      </w:r>
      <w:r>
        <w:rPr>
          <w:rFonts w:ascii="Times New Roman" w:hAnsi="Times New Roman"/>
          <w:iCs/>
          <w:color w:val="000000"/>
          <w:sz w:val="28"/>
        </w:rPr>
        <w:t>Studia Geomorph. Carpatho-Balc. 16. – 1983.</w:t>
      </w:r>
      <w:r>
        <w:rPr>
          <w:rFonts w:ascii="Times New Roman" w:hAnsi="Times New Roman"/>
          <w:iCs/>
          <w:color w:val="000000"/>
          <w:sz w:val="28"/>
          <w:lang w:val="uk-UA"/>
        </w:rPr>
        <w:t xml:space="preserve"> – </w:t>
      </w:r>
      <w:r>
        <w:rPr>
          <w:rFonts w:ascii="Times New Roman" w:hAnsi="Times New Roman"/>
          <w:iCs/>
          <w:color w:val="000000"/>
          <w:sz w:val="28"/>
        </w:rPr>
        <w:t>S.</w:t>
      </w:r>
      <w:r>
        <w:rPr>
          <w:rFonts w:ascii="Times New Roman" w:hAnsi="Times New Roman"/>
          <w:iCs/>
          <w:color w:val="000000"/>
          <w:sz w:val="28"/>
          <w:lang w:val="uk-UA"/>
        </w:rPr>
        <w:t xml:space="preserve"> </w:t>
      </w:r>
      <w:r>
        <w:rPr>
          <w:rFonts w:ascii="Times New Roman" w:hAnsi="Times New Roman"/>
          <w:iCs/>
          <w:color w:val="000000"/>
          <w:sz w:val="28"/>
        </w:rPr>
        <w:t>51–58.</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Malarz</w:t>
      </w:r>
      <w:r>
        <w:rPr>
          <w:rFonts w:ascii="Times New Roman" w:hAnsi="Times New Roman"/>
          <w:iCs/>
          <w:color w:val="000000"/>
          <w:sz w:val="28"/>
          <w:lang w:val="uk-UA"/>
        </w:rPr>
        <w:t xml:space="preserve"> </w:t>
      </w:r>
      <w:r>
        <w:rPr>
          <w:rFonts w:ascii="Times New Roman" w:hAnsi="Times New Roman"/>
          <w:iCs/>
          <w:color w:val="000000"/>
          <w:sz w:val="28"/>
        </w:rPr>
        <w:t>R</w:t>
      </w:r>
      <w:r>
        <w:rPr>
          <w:rFonts w:ascii="Times New Roman" w:hAnsi="Times New Roman"/>
          <w:iCs/>
          <w:color w:val="000000"/>
          <w:sz w:val="28"/>
          <w:lang w:val="uk-UA"/>
        </w:rPr>
        <w:t xml:space="preserve">. </w:t>
      </w:r>
      <w:r>
        <w:rPr>
          <w:rFonts w:ascii="Times New Roman" w:hAnsi="Times New Roman"/>
          <w:iCs/>
          <w:color w:val="000000"/>
          <w:sz w:val="28"/>
        </w:rPr>
        <w:t>Wp</w:t>
      </w:r>
      <w:r>
        <w:rPr>
          <w:rFonts w:ascii="Times New Roman" w:hAnsi="Times New Roman"/>
          <w:iCs/>
          <w:color w:val="000000"/>
          <w:sz w:val="28"/>
          <w:lang w:val="uk-UA"/>
        </w:rPr>
        <w:t>ł</w:t>
      </w:r>
      <w:r>
        <w:rPr>
          <w:rFonts w:ascii="Times New Roman" w:hAnsi="Times New Roman"/>
          <w:iCs/>
          <w:color w:val="000000"/>
          <w:sz w:val="28"/>
        </w:rPr>
        <w:t>yw</w:t>
      </w:r>
      <w:r>
        <w:rPr>
          <w:rFonts w:ascii="Times New Roman" w:hAnsi="Times New Roman"/>
          <w:iCs/>
          <w:color w:val="000000"/>
          <w:sz w:val="28"/>
          <w:lang w:val="uk-UA"/>
        </w:rPr>
        <w:t xml:space="preserve"> </w:t>
      </w:r>
      <w:r>
        <w:rPr>
          <w:rFonts w:ascii="Times New Roman" w:hAnsi="Times New Roman"/>
          <w:iCs/>
          <w:color w:val="000000"/>
          <w:sz w:val="28"/>
        </w:rPr>
        <w:t>litologicznego</w:t>
      </w:r>
      <w:r>
        <w:rPr>
          <w:rFonts w:ascii="Times New Roman" w:hAnsi="Times New Roman"/>
          <w:iCs/>
          <w:color w:val="000000"/>
          <w:sz w:val="28"/>
          <w:lang w:val="uk-UA"/>
        </w:rPr>
        <w:t xml:space="preserve"> </w:t>
      </w:r>
      <w:r>
        <w:rPr>
          <w:rFonts w:ascii="Times New Roman" w:hAnsi="Times New Roman"/>
          <w:iCs/>
          <w:color w:val="000000"/>
          <w:sz w:val="28"/>
        </w:rPr>
        <w:t>sk</w:t>
      </w:r>
      <w:r>
        <w:rPr>
          <w:rFonts w:ascii="Times New Roman" w:hAnsi="Times New Roman"/>
          <w:iCs/>
          <w:color w:val="000000"/>
          <w:sz w:val="28"/>
          <w:lang w:val="uk-UA"/>
        </w:rPr>
        <w:t>ł</w:t>
      </w:r>
      <w:r>
        <w:rPr>
          <w:rFonts w:ascii="Times New Roman" w:hAnsi="Times New Roman"/>
          <w:iCs/>
          <w:color w:val="000000"/>
          <w:sz w:val="28"/>
        </w:rPr>
        <w:t>adu</w:t>
      </w:r>
      <w:r>
        <w:rPr>
          <w:rFonts w:ascii="Times New Roman" w:hAnsi="Times New Roman"/>
          <w:iCs/>
          <w:color w:val="000000"/>
          <w:sz w:val="28"/>
          <w:lang w:val="uk-UA"/>
        </w:rPr>
        <w:t xml:space="preserve"> </w:t>
      </w:r>
      <w:r>
        <w:rPr>
          <w:rFonts w:ascii="Times New Roman" w:hAnsi="Times New Roman"/>
          <w:iCs/>
          <w:color w:val="000000"/>
          <w:sz w:val="28"/>
        </w:rPr>
        <w:t>pod</w:t>
      </w:r>
      <w:r>
        <w:rPr>
          <w:rFonts w:ascii="Times New Roman" w:hAnsi="Times New Roman"/>
          <w:iCs/>
          <w:color w:val="000000"/>
          <w:sz w:val="28"/>
          <w:lang w:val="uk-UA"/>
        </w:rPr>
        <w:t>łóż</w:t>
      </w:r>
      <w:r>
        <w:rPr>
          <w:rFonts w:ascii="Times New Roman" w:hAnsi="Times New Roman"/>
          <w:iCs/>
          <w:color w:val="000000"/>
          <w:sz w:val="28"/>
        </w:rPr>
        <w:t>a</w:t>
      </w:r>
      <w:r>
        <w:rPr>
          <w:rFonts w:ascii="Times New Roman" w:hAnsi="Times New Roman"/>
          <w:iCs/>
          <w:color w:val="000000"/>
          <w:sz w:val="28"/>
          <w:lang w:val="uk-UA"/>
        </w:rPr>
        <w:t xml:space="preserve"> </w:t>
      </w:r>
      <w:r>
        <w:rPr>
          <w:rFonts w:ascii="Times New Roman" w:hAnsi="Times New Roman"/>
          <w:iCs/>
          <w:color w:val="000000"/>
          <w:sz w:val="28"/>
        </w:rPr>
        <w:t>na</w:t>
      </w:r>
      <w:r>
        <w:rPr>
          <w:rFonts w:ascii="Times New Roman" w:hAnsi="Times New Roman"/>
          <w:iCs/>
          <w:color w:val="000000"/>
          <w:sz w:val="28"/>
          <w:lang w:val="uk-UA"/>
        </w:rPr>
        <w:t xml:space="preserve"> </w:t>
      </w:r>
      <w:r>
        <w:rPr>
          <w:rFonts w:ascii="Times New Roman" w:hAnsi="Times New Roman"/>
          <w:iCs/>
          <w:color w:val="000000"/>
          <w:sz w:val="28"/>
        </w:rPr>
        <w:t>nachylenie</w:t>
      </w:r>
      <w:r>
        <w:rPr>
          <w:rFonts w:ascii="Times New Roman" w:hAnsi="Times New Roman"/>
          <w:iCs/>
          <w:color w:val="000000"/>
          <w:sz w:val="28"/>
          <w:lang w:val="uk-UA"/>
        </w:rPr>
        <w:t xml:space="preserve"> </w:t>
      </w:r>
      <w:r>
        <w:rPr>
          <w:rFonts w:ascii="Times New Roman" w:hAnsi="Times New Roman"/>
          <w:iCs/>
          <w:color w:val="000000"/>
          <w:sz w:val="28"/>
        </w:rPr>
        <w:t>stok</w:t>
      </w:r>
      <w:r>
        <w:rPr>
          <w:rFonts w:ascii="Times New Roman" w:hAnsi="Times New Roman"/>
          <w:iCs/>
          <w:color w:val="000000"/>
          <w:sz w:val="28"/>
          <w:lang w:val="uk-UA"/>
        </w:rPr>
        <w:t>ó</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beskidzkiej</w:t>
      </w:r>
      <w:r>
        <w:rPr>
          <w:rFonts w:ascii="Times New Roman" w:hAnsi="Times New Roman"/>
          <w:iCs/>
          <w:color w:val="000000"/>
          <w:sz w:val="28"/>
          <w:lang w:val="uk-UA"/>
        </w:rPr>
        <w:t xml:space="preserve"> </w:t>
      </w:r>
      <w:r>
        <w:rPr>
          <w:rFonts w:ascii="Times New Roman" w:hAnsi="Times New Roman"/>
          <w:iCs/>
          <w:color w:val="000000"/>
          <w:sz w:val="28"/>
        </w:rPr>
        <w:t>czej</w:t>
      </w:r>
      <w:r>
        <w:rPr>
          <w:rFonts w:ascii="Times New Roman" w:hAnsi="Times New Roman"/>
          <w:iCs/>
          <w:color w:val="000000"/>
          <w:sz w:val="28"/>
          <w:lang w:val="uk-UA"/>
        </w:rPr>
        <w:t>ś</w:t>
      </w:r>
      <w:r>
        <w:rPr>
          <w:rFonts w:ascii="Times New Roman" w:hAnsi="Times New Roman"/>
          <w:iCs/>
          <w:color w:val="000000"/>
          <w:sz w:val="28"/>
        </w:rPr>
        <w:t>ci</w:t>
      </w:r>
      <w:r>
        <w:rPr>
          <w:rFonts w:ascii="Times New Roman" w:hAnsi="Times New Roman"/>
          <w:iCs/>
          <w:color w:val="000000"/>
          <w:sz w:val="28"/>
          <w:lang w:val="uk-UA"/>
        </w:rPr>
        <w:t xml:space="preserve"> </w:t>
      </w:r>
      <w:r>
        <w:rPr>
          <w:rFonts w:ascii="Times New Roman" w:hAnsi="Times New Roman"/>
          <w:iCs/>
          <w:color w:val="000000"/>
          <w:sz w:val="28"/>
        </w:rPr>
        <w:t>dorzecza</w:t>
      </w:r>
      <w:r>
        <w:rPr>
          <w:rFonts w:ascii="Times New Roman" w:hAnsi="Times New Roman"/>
          <w:iCs/>
          <w:color w:val="000000"/>
          <w:sz w:val="28"/>
          <w:lang w:val="uk-UA"/>
        </w:rPr>
        <w:t xml:space="preserve"> </w:t>
      </w:r>
      <w:r>
        <w:rPr>
          <w:rFonts w:ascii="Times New Roman" w:hAnsi="Times New Roman"/>
          <w:iCs/>
          <w:color w:val="000000"/>
          <w:sz w:val="28"/>
        </w:rPr>
        <w:t>So</w:t>
      </w:r>
      <w:r>
        <w:rPr>
          <w:rFonts w:ascii="Times New Roman" w:hAnsi="Times New Roman"/>
          <w:iCs/>
          <w:color w:val="000000"/>
          <w:sz w:val="28"/>
          <w:lang w:val="uk-UA"/>
        </w:rPr>
        <w:t>ł</w:t>
      </w:r>
      <w:r>
        <w:rPr>
          <w:rFonts w:ascii="Times New Roman" w:hAnsi="Times New Roman"/>
          <w:iCs/>
          <w:color w:val="000000"/>
          <w:sz w:val="28"/>
        </w:rPr>
        <w:t>y</w:t>
      </w:r>
      <w:r>
        <w:rPr>
          <w:rFonts w:ascii="Times New Roman" w:hAnsi="Times New Roman"/>
          <w:iCs/>
          <w:color w:val="000000"/>
          <w:sz w:val="28"/>
          <w:lang w:val="uk-UA"/>
        </w:rPr>
        <w:t xml:space="preserve"> // </w:t>
      </w:r>
      <w:r>
        <w:rPr>
          <w:rFonts w:ascii="Times New Roman" w:hAnsi="Times New Roman"/>
          <w:iCs/>
          <w:color w:val="000000"/>
          <w:sz w:val="28"/>
        </w:rPr>
        <w:t>Folia</w:t>
      </w:r>
      <w:r>
        <w:rPr>
          <w:rFonts w:ascii="Times New Roman" w:hAnsi="Times New Roman"/>
          <w:iCs/>
          <w:color w:val="000000"/>
          <w:sz w:val="28"/>
          <w:lang w:val="uk-UA"/>
        </w:rPr>
        <w:t xml:space="preserve"> </w:t>
      </w:r>
      <w:r>
        <w:rPr>
          <w:rFonts w:ascii="Times New Roman" w:hAnsi="Times New Roman"/>
          <w:iCs/>
          <w:color w:val="000000"/>
          <w:sz w:val="28"/>
        </w:rPr>
        <w:t>geographica</w:t>
      </w:r>
      <w:r>
        <w:rPr>
          <w:rFonts w:ascii="Times New Roman" w:hAnsi="Times New Roman"/>
          <w:iCs/>
          <w:color w:val="000000"/>
          <w:sz w:val="28"/>
          <w:lang w:val="uk-UA"/>
        </w:rPr>
        <w:t xml:space="preserve">. </w:t>
      </w:r>
      <w:r>
        <w:rPr>
          <w:rFonts w:ascii="Times New Roman" w:hAnsi="Times New Roman"/>
          <w:iCs/>
          <w:color w:val="000000"/>
          <w:sz w:val="28"/>
          <w:lang w:val="de-DE"/>
        </w:rPr>
        <w:t>Ser.</w:t>
      </w:r>
      <w:r>
        <w:rPr>
          <w:rFonts w:ascii="Times New Roman" w:hAnsi="Times New Roman"/>
          <w:iCs/>
          <w:color w:val="000000"/>
          <w:sz w:val="28"/>
          <w:lang w:val="uk-UA"/>
        </w:rPr>
        <w:t xml:space="preserve"> </w:t>
      </w:r>
      <w:r>
        <w:rPr>
          <w:rFonts w:ascii="Times New Roman" w:hAnsi="Times New Roman"/>
          <w:iCs/>
          <w:color w:val="000000"/>
          <w:sz w:val="28"/>
          <w:lang w:val="de-DE"/>
        </w:rPr>
        <w:t xml:space="preserve">geograf.-fiz. </w:t>
      </w:r>
      <w:r>
        <w:rPr>
          <w:rFonts w:ascii="Times New Roman" w:hAnsi="Times New Roman"/>
          <w:iCs/>
          <w:color w:val="000000"/>
          <w:sz w:val="28"/>
        </w:rPr>
        <w:t>Vol.</w:t>
      </w:r>
      <w:r>
        <w:rPr>
          <w:rFonts w:ascii="Times New Roman" w:hAnsi="Times New Roman"/>
          <w:iCs/>
          <w:color w:val="000000"/>
          <w:sz w:val="28"/>
          <w:lang w:val="uk-UA"/>
        </w:rPr>
        <w:t xml:space="preserve"> </w:t>
      </w:r>
      <w:r>
        <w:rPr>
          <w:rFonts w:ascii="Times New Roman" w:hAnsi="Times New Roman"/>
          <w:iCs/>
          <w:color w:val="000000"/>
          <w:sz w:val="28"/>
        </w:rPr>
        <w:t>XVII, 1986. –</w:t>
      </w:r>
      <w:r>
        <w:rPr>
          <w:rFonts w:ascii="Times New Roman" w:hAnsi="Times New Roman"/>
          <w:iCs/>
          <w:color w:val="000000"/>
          <w:sz w:val="28"/>
          <w:lang w:val="uk-UA"/>
        </w:rPr>
        <w:t xml:space="preserve"> </w:t>
      </w:r>
      <w:r>
        <w:rPr>
          <w:rFonts w:ascii="Times New Roman" w:hAnsi="Times New Roman"/>
          <w:iCs/>
          <w:color w:val="000000"/>
          <w:sz w:val="28"/>
        </w:rPr>
        <w:t xml:space="preserve">S. 51–57. </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t>Midriak</w:t>
      </w:r>
      <w:r>
        <w:rPr>
          <w:rFonts w:ascii="Times New Roman" w:hAnsi="Times New Roman"/>
          <w:iCs/>
          <w:color w:val="000000"/>
          <w:sz w:val="28"/>
          <w:lang w:val="uk-UA"/>
        </w:rPr>
        <w:t xml:space="preserve"> </w:t>
      </w:r>
      <w:r w:rsidRPr="001E1DDF">
        <w:rPr>
          <w:rFonts w:ascii="Times New Roman" w:hAnsi="Times New Roman"/>
          <w:iCs/>
          <w:color w:val="000000"/>
          <w:sz w:val="28"/>
          <w:lang w:val="en-US"/>
        </w:rPr>
        <w:t>R</w:t>
      </w:r>
      <w:r>
        <w:rPr>
          <w:rFonts w:ascii="Times New Roman" w:hAnsi="Times New Roman"/>
          <w:iCs/>
          <w:color w:val="000000"/>
          <w:sz w:val="28"/>
          <w:lang w:val="uk-UA"/>
        </w:rPr>
        <w:t>.</w:t>
      </w:r>
      <w:r w:rsidRPr="001E1DDF">
        <w:rPr>
          <w:rFonts w:ascii="Times New Roman" w:hAnsi="Times New Roman"/>
          <w:iCs/>
          <w:color w:val="000000"/>
          <w:sz w:val="28"/>
          <w:lang w:val="en-US"/>
        </w:rPr>
        <w:t xml:space="preserve"> Prezent</w:t>
      </w:r>
      <w:r>
        <w:rPr>
          <w:rFonts w:ascii="Times New Roman" w:hAnsi="Times New Roman"/>
          <w:iCs/>
          <w:color w:val="000000"/>
          <w:sz w:val="28"/>
          <w:lang w:val="uk-UA"/>
        </w:rPr>
        <w:t>-</w:t>
      </w:r>
      <w:r w:rsidRPr="001E1DDF">
        <w:rPr>
          <w:rFonts w:ascii="Times New Roman" w:hAnsi="Times New Roman"/>
          <w:iCs/>
          <w:color w:val="000000"/>
          <w:sz w:val="28"/>
          <w:lang w:val="en-US"/>
        </w:rPr>
        <w:t>day processes and micro</w:t>
      </w:r>
      <w:r>
        <w:rPr>
          <w:rFonts w:ascii="Times New Roman" w:hAnsi="Times New Roman"/>
          <w:iCs/>
          <w:color w:val="000000"/>
          <w:sz w:val="28"/>
          <w:lang w:val="uk-UA"/>
        </w:rPr>
        <w:t>-</w:t>
      </w:r>
      <w:r w:rsidRPr="001E1DDF">
        <w:rPr>
          <w:rFonts w:ascii="Times New Roman" w:hAnsi="Times New Roman"/>
          <w:iCs/>
          <w:color w:val="000000"/>
          <w:sz w:val="28"/>
          <w:lang w:val="en-US"/>
        </w:rPr>
        <w:t>landforms evaluation case stady of Kopske sedlo, The Tatra Mts., Slovakia //</w:t>
      </w:r>
      <w:r>
        <w:rPr>
          <w:rFonts w:ascii="Times New Roman" w:hAnsi="Times New Roman"/>
          <w:iCs/>
          <w:color w:val="000000"/>
          <w:sz w:val="28"/>
          <w:lang w:val="uk-UA"/>
        </w:rPr>
        <w:t xml:space="preserve"> </w:t>
      </w:r>
      <w:r w:rsidRPr="001E1DDF">
        <w:rPr>
          <w:rFonts w:ascii="Times New Roman" w:hAnsi="Times New Roman"/>
          <w:iCs/>
          <w:color w:val="000000"/>
          <w:sz w:val="28"/>
          <w:lang w:val="en-US"/>
        </w:rPr>
        <w:t xml:space="preserve">Studia Geomorph. </w:t>
      </w:r>
      <w:r>
        <w:rPr>
          <w:rFonts w:ascii="Times New Roman" w:hAnsi="Times New Roman"/>
          <w:iCs/>
          <w:color w:val="000000"/>
          <w:sz w:val="28"/>
        </w:rPr>
        <w:t>Carpatho-Balcanica 30. – 1996. – P.</w:t>
      </w:r>
      <w:r>
        <w:rPr>
          <w:rFonts w:ascii="Times New Roman" w:hAnsi="Times New Roman"/>
          <w:iCs/>
          <w:color w:val="000000"/>
          <w:sz w:val="28"/>
          <w:lang w:val="uk-UA"/>
        </w:rPr>
        <w:t xml:space="preserve"> </w:t>
      </w:r>
      <w:r>
        <w:rPr>
          <w:rFonts w:ascii="Times New Roman" w:hAnsi="Times New Roman"/>
          <w:iCs/>
          <w:color w:val="000000"/>
          <w:sz w:val="28"/>
        </w:rPr>
        <w:t>39–50.</w:t>
      </w:r>
      <w:r>
        <w:rPr>
          <w:rFonts w:ascii="Times New Roman" w:hAnsi="Times New Roman"/>
          <w:iCs/>
          <w:color w:val="000000"/>
          <w:sz w:val="28"/>
          <w:lang w:val="uk-UA"/>
        </w:rPr>
        <w:t xml:space="preserve"> </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sz w:val="28"/>
          <w:lang w:val="en-US"/>
        </w:rPr>
        <w:t>Modeling the Biophysical Impacts of Global Change in Mountain Biosphere Reserves / Harald Bumann, Astrid Björnsen Gurung, Frank Ewert, Wilfried Haeberli, Antoine Guisan, Dan Fegre, Andreas Kääb, and GLOCHAMORE participants // Mountain Research and Development. – Vol. 27. – N 1. – February 2007. – S. 66–77.</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uk-UA"/>
        </w:rPr>
        <w:t>Мо</w:t>
      </w:r>
      <w:r w:rsidRPr="001E1DDF">
        <w:rPr>
          <w:rFonts w:ascii="Times New Roman" w:hAnsi="Times New Roman"/>
          <w:iCs/>
          <w:color w:val="000000"/>
          <w:sz w:val="28"/>
          <w:lang w:val="en-US"/>
        </w:rPr>
        <w:t>tlitha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Voneicova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Svahove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deformacie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v</w:t>
      </w:r>
      <w:r>
        <w:rPr>
          <w:rFonts w:ascii="Times New Roman" w:hAnsi="Times New Roman"/>
          <w:iCs/>
          <w:color w:val="000000"/>
          <w:sz w:val="28"/>
          <w:lang w:val="uk-UA"/>
        </w:rPr>
        <w:t xml:space="preserve"> </w:t>
      </w:r>
      <w:r w:rsidRPr="001E1DDF">
        <w:rPr>
          <w:rFonts w:ascii="Times New Roman" w:hAnsi="Times New Roman"/>
          <w:iCs/>
          <w:color w:val="000000"/>
          <w:sz w:val="28"/>
          <w:lang w:val="en-US"/>
        </w:rPr>
        <w:t>Zarivsej</w:t>
      </w:r>
      <w:r>
        <w:rPr>
          <w:rFonts w:ascii="Times New Roman" w:hAnsi="Times New Roman"/>
          <w:iCs/>
          <w:color w:val="000000"/>
          <w:sz w:val="28"/>
          <w:lang w:val="uk-UA"/>
        </w:rPr>
        <w:t xml:space="preserve"> </w:t>
      </w:r>
      <w:r w:rsidRPr="001E1DDF">
        <w:rPr>
          <w:rFonts w:ascii="Times New Roman" w:hAnsi="Times New Roman"/>
          <w:iCs/>
          <w:color w:val="000000"/>
          <w:sz w:val="28"/>
          <w:lang w:val="en-US"/>
        </w:rPr>
        <w:t>doline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ich</w:t>
      </w:r>
      <w:r>
        <w:rPr>
          <w:rFonts w:ascii="Times New Roman" w:hAnsi="Times New Roman"/>
          <w:iCs/>
          <w:color w:val="000000"/>
          <w:sz w:val="28"/>
          <w:lang w:val="uk-UA"/>
        </w:rPr>
        <w:t xml:space="preserve"> </w:t>
      </w:r>
      <w:r w:rsidRPr="001E1DDF">
        <w:rPr>
          <w:rFonts w:ascii="Times New Roman" w:hAnsi="Times New Roman"/>
          <w:iCs/>
          <w:color w:val="000000"/>
          <w:sz w:val="28"/>
          <w:lang w:val="en-US"/>
        </w:rPr>
        <w:t>vztah</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w:t>
      </w:r>
      <w:r>
        <w:rPr>
          <w:rFonts w:ascii="Times New Roman" w:hAnsi="Times New Roman"/>
          <w:iCs/>
          <w:color w:val="000000"/>
          <w:sz w:val="28"/>
          <w:lang w:val="uk-UA"/>
        </w:rPr>
        <w:t xml:space="preserve"> </w:t>
      </w:r>
      <w:r w:rsidRPr="001E1DDF">
        <w:rPr>
          <w:rFonts w:ascii="Times New Roman" w:hAnsi="Times New Roman"/>
          <w:iCs/>
          <w:color w:val="000000"/>
          <w:sz w:val="28"/>
          <w:lang w:val="en-US"/>
        </w:rPr>
        <w:t>vlastniam</w:t>
      </w:r>
      <w:r>
        <w:rPr>
          <w:rFonts w:ascii="Times New Roman" w:hAnsi="Times New Roman"/>
          <w:iCs/>
          <w:color w:val="000000"/>
          <w:sz w:val="28"/>
          <w:lang w:val="uk-UA"/>
        </w:rPr>
        <w:t xml:space="preserve"> </w:t>
      </w:r>
      <w:r w:rsidRPr="001E1DDF">
        <w:rPr>
          <w:rFonts w:ascii="Times New Roman" w:hAnsi="Times New Roman"/>
          <w:iCs/>
          <w:color w:val="000000"/>
          <w:sz w:val="28"/>
          <w:lang w:val="en-US"/>
        </w:rPr>
        <w:t>flisovych</w:t>
      </w:r>
      <w:r>
        <w:rPr>
          <w:rFonts w:ascii="Times New Roman" w:hAnsi="Times New Roman"/>
          <w:iCs/>
          <w:color w:val="000000"/>
          <w:sz w:val="28"/>
          <w:lang w:val="uk-UA"/>
        </w:rPr>
        <w:t xml:space="preserve"> </w:t>
      </w:r>
      <w:r w:rsidRPr="001E1DDF">
        <w:rPr>
          <w:rFonts w:ascii="Times New Roman" w:hAnsi="Times New Roman"/>
          <w:iCs/>
          <w:color w:val="000000"/>
          <w:sz w:val="28"/>
          <w:lang w:val="en-US"/>
        </w:rPr>
        <w:t>hornin</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Zapadne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Karpaty</w:t>
      </w:r>
      <w:r>
        <w:rPr>
          <w:rFonts w:ascii="Times New Roman" w:hAnsi="Times New Roman"/>
          <w:iCs/>
          <w:color w:val="000000"/>
          <w:sz w:val="28"/>
          <w:lang w:val="uk-UA"/>
        </w:rPr>
        <w:t xml:space="preserve">, </w:t>
      </w:r>
      <w:r w:rsidRPr="001E1DDF">
        <w:rPr>
          <w:rFonts w:ascii="Times New Roman" w:hAnsi="Times New Roman"/>
          <w:iCs/>
          <w:color w:val="000000"/>
          <w:sz w:val="28"/>
          <w:lang w:val="en-US"/>
        </w:rPr>
        <w:t>hidrologia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inz</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geol</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Bratislava</w:t>
      </w:r>
      <w:r>
        <w:rPr>
          <w:rFonts w:ascii="Times New Roman" w:hAnsi="Times New Roman"/>
          <w:iCs/>
          <w:color w:val="000000"/>
          <w:sz w:val="28"/>
          <w:lang w:val="uk-UA"/>
        </w:rPr>
        <w:t xml:space="preserve">, 1991. – </w:t>
      </w:r>
      <w:r w:rsidRPr="001E1DDF">
        <w:rPr>
          <w:rFonts w:ascii="Times New Roman" w:hAnsi="Times New Roman"/>
          <w:iCs/>
          <w:color w:val="000000"/>
          <w:sz w:val="28"/>
          <w:lang w:val="en-US"/>
        </w:rPr>
        <w:t>S</w:t>
      </w:r>
      <w:r>
        <w:rPr>
          <w:rFonts w:ascii="Times New Roman" w:hAnsi="Times New Roman"/>
          <w:iCs/>
          <w:color w:val="000000"/>
          <w:sz w:val="28"/>
          <w:lang w:val="uk-UA"/>
        </w:rPr>
        <w:t xml:space="preserve">. 55–56. </w:t>
      </w:r>
    </w:p>
    <w:p w:rsidR="001E1DDF" w:rsidRDefault="001E1DDF" w:rsidP="00EE4309">
      <w:pPr>
        <w:numPr>
          <w:ilvl w:val="0"/>
          <w:numId w:val="46"/>
        </w:numPr>
        <w:spacing w:line="360" w:lineRule="auto"/>
        <w:jc w:val="both"/>
        <w:rPr>
          <w:rFonts w:ascii="Times New Roman" w:hAnsi="Times New Roman"/>
          <w:iCs/>
          <w:color w:val="000000"/>
          <w:sz w:val="28"/>
        </w:rPr>
      </w:pPr>
      <w:r w:rsidRPr="001E1DDF">
        <w:rPr>
          <w:rFonts w:ascii="Times New Roman" w:hAnsi="Times New Roman"/>
          <w:iCs/>
          <w:color w:val="000000"/>
          <w:sz w:val="28"/>
          <w:lang w:val="en-US"/>
        </w:rPr>
        <w:t xml:space="preserve">Nemčok A. Gravitational Slope Deformations in High Mountains of Slovak Carpathians // Sbornik Geologickýh véd. </w:t>
      </w:r>
      <w:r>
        <w:rPr>
          <w:rFonts w:ascii="Times New Roman" w:hAnsi="Times New Roman"/>
          <w:iCs/>
          <w:color w:val="000000"/>
          <w:sz w:val="28"/>
        </w:rPr>
        <w:t xml:space="preserve">Rada HIGH. – 1972. – </w:t>
      </w:r>
      <w:r>
        <w:rPr>
          <w:rFonts w:ascii="Times New Roman" w:hAnsi="Times New Roman"/>
          <w:iCs/>
          <w:color w:val="000000"/>
          <w:sz w:val="28"/>
          <w:lang w:val="uk-UA"/>
        </w:rPr>
        <w:t>№</w:t>
      </w:r>
      <w:r>
        <w:rPr>
          <w:rFonts w:ascii="Times New Roman" w:hAnsi="Times New Roman"/>
          <w:iCs/>
          <w:color w:val="000000"/>
          <w:sz w:val="28"/>
        </w:rPr>
        <w:t xml:space="preserve"> 5. – S. 31–37.</w:t>
      </w:r>
    </w:p>
    <w:p w:rsidR="001E1DDF" w:rsidRPr="001E1DDF" w:rsidRDefault="001E1DDF" w:rsidP="00EE4309">
      <w:pPr>
        <w:numPr>
          <w:ilvl w:val="0"/>
          <w:numId w:val="46"/>
        </w:numPr>
        <w:spacing w:line="360" w:lineRule="auto"/>
        <w:jc w:val="both"/>
        <w:rPr>
          <w:rFonts w:ascii="Times New Roman" w:hAnsi="Times New Roman"/>
          <w:iCs/>
          <w:color w:val="000000"/>
          <w:sz w:val="28"/>
          <w:lang w:val="en-US"/>
        </w:rPr>
      </w:pPr>
      <w:r w:rsidRPr="001E1DDF">
        <w:rPr>
          <w:rFonts w:ascii="Times New Roman" w:hAnsi="Times New Roman"/>
          <w:iCs/>
          <w:color w:val="000000"/>
          <w:sz w:val="28"/>
          <w:lang w:val="en-US"/>
        </w:rPr>
        <w:lastRenderedPageBreak/>
        <w:t xml:space="preserve">Nemčok A. Zosuwy v slovenskyh Karpatach. – Bratislava: Veda, 1982. – 319 p. </w:t>
      </w:r>
    </w:p>
    <w:p w:rsidR="001E1DDF" w:rsidRDefault="001E1DDF" w:rsidP="00EE4309">
      <w:pPr>
        <w:numPr>
          <w:ilvl w:val="0"/>
          <w:numId w:val="46"/>
        </w:numPr>
        <w:spacing w:line="360" w:lineRule="auto"/>
        <w:jc w:val="both"/>
        <w:rPr>
          <w:rFonts w:ascii="Times New Roman" w:hAnsi="Times New Roman"/>
          <w:iCs/>
          <w:color w:val="000000"/>
          <w:sz w:val="28"/>
        </w:rPr>
      </w:pPr>
      <w:r w:rsidRPr="001E1DDF">
        <w:rPr>
          <w:rFonts w:ascii="Times New Roman" w:hAnsi="Times New Roman"/>
          <w:iCs/>
          <w:color w:val="000000"/>
          <w:sz w:val="28"/>
          <w:lang w:val="en-US"/>
        </w:rPr>
        <w:t xml:space="preserve">Nowak J. Jednostki tektoniczne Polskich Karpat Wschodnich. Arch. nauk. wyd. tow. dla popierania nauki Polskiej. </w:t>
      </w:r>
      <w:r>
        <w:rPr>
          <w:rFonts w:ascii="Times New Roman" w:hAnsi="Times New Roman"/>
          <w:iCs/>
          <w:color w:val="000000"/>
          <w:sz w:val="28"/>
        </w:rPr>
        <w:t>O.II.</w:t>
      </w:r>
      <w:r>
        <w:rPr>
          <w:rFonts w:ascii="Times New Roman" w:hAnsi="Times New Roman"/>
          <w:iCs/>
          <w:color w:val="000000"/>
          <w:sz w:val="28"/>
          <w:lang w:val="uk-UA"/>
        </w:rPr>
        <w:t xml:space="preserve"> </w:t>
      </w:r>
      <w:r>
        <w:rPr>
          <w:rFonts w:ascii="Times New Roman" w:hAnsi="Times New Roman"/>
          <w:iCs/>
          <w:color w:val="000000"/>
          <w:sz w:val="28"/>
        </w:rPr>
        <w:t xml:space="preserve">– </w:t>
      </w:r>
      <w:r>
        <w:rPr>
          <w:rFonts w:ascii="Times New Roman" w:hAnsi="Times New Roman"/>
          <w:iCs/>
          <w:color w:val="000000"/>
          <w:sz w:val="28"/>
          <w:lang w:val="uk-UA"/>
        </w:rPr>
        <w:t xml:space="preserve">1914. – </w:t>
      </w:r>
      <w:r>
        <w:rPr>
          <w:rFonts w:ascii="Times New Roman" w:hAnsi="Times New Roman"/>
          <w:iCs/>
          <w:color w:val="000000"/>
          <w:sz w:val="28"/>
        </w:rPr>
        <w:t>T. II.</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Z. 2.</w:t>
      </w:r>
      <w:r>
        <w:rPr>
          <w:rFonts w:ascii="Times New Roman" w:hAnsi="Times New Roman"/>
          <w:iCs/>
          <w:color w:val="000000"/>
          <w:sz w:val="28"/>
          <w:lang w:val="uk-UA"/>
        </w:rPr>
        <w:t xml:space="preserve"> – </w:t>
      </w:r>
      <w:r>
        <w:rPr>
          <w:rFonts w:ascii="Times New Roman" w:hAnsi="Times New Roman"/>
          <w:iCs/>
          <w:color w:val="000000"/>
          <w:sz w:val="28"/>
        </w:rPr>
        <w:t>44</w:t>
      </w:r>
      <w:r>
        <w:rPr>
          <w:rFonts w:ascii="Times New Roman" w:hAnsi="Times New Roman"/>
          <w:iCs/>
          <w:color w:val="000000"/>
          <w:sz w:val="28"/>
          <w:lang w:val="uk-UA"/>
        </w:rPr>
        <w:t xml:space="preserve"> </w:t>
      </w:r>
      <w:r>
        <w:rPr>
          <w:rFonts w:ascii="Times New Roman" w:hAnsi="Times New Roman"/>
          <w:iCs/>
          <w:color w:val="000000"/>
          <w:sz w:val="28"/>
        </w:rPr>
        <w:t xml:space="preserve">s. </w:t>
      </w:r>
    </w:p>
    <w:p w:rsidR="001E1DDF" w:rsidRDefault="001E1DDF" w:rsidP="00EE4309">
      <w:pPr>
        <w:numPr>
          <w:ilvl w:val="0"/>
          <w:numId w:val="46"/>
        </w:numPr>
        <w:spacing w:line="360" w:lineRule="auto"/>
        <w:jc w:val="both"/>
        <w:rPr>
          <w:rFonts w:ascii="Times New Roman" w:hAnsi="Times New Roman"/>
          <w:iCs/>
          <w:color w:val="000000"/>
          <w:sz w:val="28"/>
        </w:rPr>
      </w:pPr>
      <w:r w:rsidRPr="001E1DDF">
        <w:rPr>
          <w:rFonts w:ascii="Times New Roman" w:hAnsi="Times New Roman"/>
          <w:iCs/>
          <w:color w:val="000000"/>
          <w:sz w:val="28"/>
          <w:lang w:val="en-US"/>
        </w:rPr>
        <w:t xml:space="preserve">Orlicz M. Podział i nomeklatura Polskich Karpat Wshodnich. </w:t>
      </w:r>
      <w:r>
        <w:rPr>
          <w:rFonts w:ascii="Times New Roman" w:hAnsi="Times New Roman"/>
          <w:iCs/>
          <w:color w:val="000000"/>
          <w:sz w:val="28"/>
        </w:rPr>
        <w:t xml:space="preserve">Stanisławów, 1938. </w:t>
      </w:r>
    </w:p>
    <w:p w:rsidR="001E1DDF" w:rsidRDefault="001E1DDF" w:rsidP="00EE4309">
      <w:pPr>
        <w:numPr>
          <w:ilvl w:val="0"/>
          <w:numId w:val="46"/>
        </w:numPr>
        <w:spacing w:line="360" w:lineRule="auto"/>
        <w:jc w:val="both"/>
        <w:rPr>
          <w:rFonts w:ascii="Times New Roman" w:hAnsi="Times New Roman"/>
          <w:iCs/>
          <w:color w:val="000000"/>
          <w:sz w:val="27"/>
          <w:lang w:val="uk-UA"/>
        </w:rPr>
      </w:pPr>
      <w:r>
        <w:rPr>
          <w:rFonts w:ascii="Times New Roman" w:hAnsi="Times New Roman"/>
          <w:sz w:val="27"/>
        </w:rPr>
        <w:t>Paw</w:t>
      </w:r>
      <w:r>
        <w:rPr>
          <w:rFonts w:ascii="Times New Roman" w:hAnsi="Times New Roman"/>
          <w:iCs/>
          <w:color w:val="000000"/>
          <w:sz w:val="27"/>
        </w:rPr>
        <w:t>ł</w:t>
      </w:r>
      <w:r>
        <w:rPr>
          <w:rFonts w:ascii="Times New Roman" w:hAnsi="Times New Roman"/>
          <w:sz w:val="27"/>
        </w:rPr>
        <w:t>owski</w:t>
      </w:r>
      <w:r>
        <w:rPr>
          <w:rFonts w:ascii="Times New Roman" w:hAnsi="Times New Roman"/>
          <w:sz w:val="27"/>
          <w:lang w:val="uk-UA"/>
        </w:rPr>
        <w:t xml:space="preserve"> </w:t>
      </w:r>
      <w:r>
        <w:rPr>
          <w:rFonts w:ascii="Times New Roman" w:hAnsi="Times New Roman"/>
          <w:sz w:val="27"/>
        </w:rPr>
        <w:t>S</w:t>
      </w:r>
      <w:r>
        <w:rPr>
          <w:rFonts w:ascii="Times New Roman" w:hAnsi="Times New Roman"/>
          <w:sz w:val="27"/>
          <w:lang w:val="uk-UA"/>
        </w:rPr>
        <w:t xml:space="preserve">. </w:t>
      </w:r>
      <w:r>
        <w:rPr>
          <w:rFonts w:ascii="Times New Roman" w:hAnsi="Times New Roman"/>
          <w:sz w:val="27"/>
        </w:rPr>
        <w:t>Ze</w:t>
      </w:r>
      <w:r>
        <w:rPr>
          <w:rFonts w:ascii="Times New Roman" w:hAnsi="Times New Roman"/>
          <w:sz w:val="27"/>
          <w:lang w:val="uk-UA"/>
        </w:rPr>
        <w:t xml:space="preserve"> </w:t>
      </w:r>
      <w:r>
        <w:rPr>
          <w:rFonts w:ascii="Times New Roman" w:hAnsi="Times New Roman"/>
          <w:sz w:val="27"/>
        </w:rPr>
        <w:t>studij</w:t>
      </w:r>
      <w:r>
        <w:rPr>
          <w:rFonts w:ascii="Times New Roman" w:hAnsi="Times New Roman"/>
          <w:sz w:val="27"/>
          <w:lang w:val="uk-UA"/>
        </w:rPr>
        <w:t>ó</w:t>
      </w:r>
      <w:r>
        <w:rPr>
          <w:rFonts w:ascii="Times New Roman" w:hAnsi="Times New Roman"/>
          <w:sz w:val="27"/>
        </w:rPr>
        <w:t>w</w:t>
      </w:r>
      <w:r>
        <w:rPr>
          <w:rFonts w:ascii="Times New Roman" w:hAnsi="Times New Roman"/>
          <w:sz w:val="27"/>
          <w:lang w:val="uk-UA"/>
        </w:rPr>
        <w:t xml:space="preserve"> </w:t>
      </w:r>
      <w:r>
        <w:rPr>
          <w:rFonts w:ascii="Times New Roman" w:hAnsi="Times New Roman"/>
          <w:sz w:val="27"/>
        </w:rPr>
        <w:t>nad</w:t>
      </w:r>
      <w:r>
        <w:rPr>
          <w:rFonts w:ascii="Times New Roman" w:hAnsi="Times New Roman"/>
          <w:sz w:val="27"/>
          <w:lang w:val="uk-UA"/>
        </w:rPr>
        <w:t xml:space="preserve"> </w:t>
      </w:r>
      <w:r>
        <w:rPr>
          <w:rFonts w:ascii="Times New Roman" w:hAnsi="Times New Roman"/>
          <w:sz w:val="27"/>
        </w:rPr>
        <w:t>zlodowaceniem</w:t>
      </w:r>
      <w:r>
        <w:rPr>
          <w:rFonts w:ascii="Times New Roman" w:hAnsi="Times New Roman"/>
          <w:sz w:val="27"/>
          <w:lang w:val="uk-UA"/>
        </w:rPr>
        <w:t xml:space="preserve"> </w:t>
      </w:r>
      <w:r>
        <w:rPr>
          <w:rFonts w:ascii="Times New Roman" w:hAnsi="Times New Roman"/>
          <w:sz w:val="27"/>
        </w:rPr>
        <w:t>Czarnohory</w:t>
      </w:r>
      <w:r>
        <w:rPr>
          <w:rFonts w:ascii="Times New Roman" w:hAnsi="Times New Roman"/>
          <w:sz w:val="27"/>
          <w:lang w:val="uk-UA"/>
        </w:rPr>
        <w:t xml:space="preserve">. </w:t>
      </w:r>
      <w:r w:rsidRPr="001E1DDF">
        <w:rPr>
          <w:rFonts w:ascii="Times New Roman" w:hAnsi="Times New Roman"/>
          <w:sz w:val="27"/>
          <w:lang w:val="en-US"/>
        </w:rPr>
        <w:t>Pr</w:t>
      </w:r>
      <w:r>
        <w:rPr>
          <w:rFonts w:ascii="Times New Roman" w:hAnsi="Times New Roman"/>
          <w:sz w:val="27"/>
          <w:lang w:val="uk-UA"/>
        </w:rPr>
        <w:t xml:space="preserve">. </w:t>
      </w:r>
      <w:r w:rsidRPr="001E1DDF">
        <w:rPr>
          <w:rFonts w:ascii="Times New Roman" w:hAnsi="Times New Roman"/>
          <w:sz w:val="27"/>
          <w:lang w:val="en-US"/>
        </w:rPr>
        <w:t>Tow</w:t>
      </w:r>
      <w:r>
        <w:rPr>
          <w:rFonts w:ascii="Times New Roman" w:hAnsi="Times New Roman"/>
          <w:sz w:val="27"/>
          <w:lang w:val="uk-UA"/>
        </w:rPr>
        <w:t xml:space="preserve">. </w:t>
      </w:r>
      <w:r w:rsidRPr="001E1DDF">
        <w:rPr>
          <w:rFonts w:ascii="Times New Roman" w:hAnsi="Times New Roman"/>
          <w:sz w:val="27"/>
          <w:lang w:val="en-US"/>
        </w:rPr>
        <w:t>Nauk</w:t>
      </w:r>
      <w:r>
        <w:rPr>
          <w:rFonts w:ascii="Times New Roman" w:hAnsi="Times New Roman"/>
          <w:sz w:val="27"/>
          <w:lang w:val="uk-UA"/>
        </w:rPr>
        <w:t xml:space="preserve">. </w:t>
      </w:r>
      <w:r w:rsidRPr="001E1DDF">
        <w:rPr>
          <w:rFonts w:ascii="Times New Roman" w:hAnsi="Times New Roman"/>
          <w:sz w:val="27"/>
          <w:lang w:val="en-US"/>
        </w:rPr>
        <w:t>Warszawskiego</w:t>
      </w:r>
      <w:r>
        <w:rPr>
          <w:rFonts w:ascii="Times New Roman" w:hAnsi="Times New Roman"/>
          <w:sz w:val="27"/>
          <w:lang w:val="uk-UA"/>
        </w:rPr>
        <w:t xml:space="preserve">, </w:t>
      </w:r>
      <w:r w:rsidRPr="001E1DDF">
        <w:rPr>
          <w:rFonts w:ascii="Times New Roman" w:hAnsi="Times New Roman"/>
          <w:sz w:val="27"/>
          <w:lang w:val="en-US"/>
        </w:rPr>
        <w:t>III</w:t>
      </w:r>
      <w:r>
        <w:rPr>
          <w:rFonts w:ascii="Times New Roman" w:hAnsi="Times New Roman"/>
          <w:sz w:val="27"/>
          <w:lang w:val="uk-UA"/>
        </w:rPr>
        <w:t xml:space="preserve">. </w:t>
      </w:r>
      <w:r>
        <w:rPr>
          <w:rFonts w:ascii="Times New Roman" w:hAnsi="Times New Roman"/>
          <w:sz w:val="27"/>
        </w:rPr>
        <w:t>Warszawa</w:t>
      </w:r>
      <w:r>
        <w:rPr>
          <w:rFonts w:ascii="Times New Roman" w:hAnsi="Times New Roman"/>
          <w:sz w:val="27"/>
          <w:lang w:val="uk-UA"/>
        </w:rPr>
        <w:t>, 1915.</w:t>
      </w:r>
    </w:p>
    <w:p w:rsidR="001E1DDF" w:rsidRDefault="001E1DDF" w:rsidP="00EE4309">
      <w:pPr>
        <w:numPr>
          <w:ilvl w:val="0"/>
          <w:numId w:val="46"/>
        </w:numPr>
        <w:spacing w:line="360" w:lineRule="auto"/>
        <w:jc w:val="both"/>
        <w:rPr>
          <w:rFonts w:ascii="Times New Roman" w:hAnsi="Times New Roman"/>
          <w:iCs/>
          <w:color w:val="000000"/>
          <w:sz w:val="27"/>
          <w:lang w:val="uk-UA"/>
        </w:rPr>
      </w:pPr>
      <w:r w:rsidRPr="001E1DDF">
        <w:rPr>
          <w:rFonts w:ascii="Times New Roman" w:hAnsi="Times New Roman"/>
          <w:iCs/>
          <w:color w:val="000000"/>
          <w:sz w:val="27"/>
          <w:lang w:val="en-US"/>
        </w:rPr>
        <w:t>Paw</w:t>
      </w:r>
      <w:r>
        <w:rPr>
          <w:rFonts w:ascii="Times New Roman" w:hAnsi="Times New Roman"/>
          <w:iCs/>
          <w:color w:val="000000"/>
          <w:sz w:val="27"/>
          <w:lang w:val="uk-UA"/>
        </w:rPr>
        <w:t>ł</w:t>
      </w:r>
      <w:r w:rsidRPr="001E1DDF">
        <w:rPr>
          <w:rFonts w:ascii="Times New Roman" w:hAnsi="Times New Roman"/>
          <w:iCs/>
          <w:color w:val="000000"/>
          <w:sz w:val="27"/>
          <w:lang w:val="en-US"/>
        </w:rPr>
        <w:t>owski</w:t>
      </w:r>
      <w:r>
        <w:rPr>
          <w:rFonts w:ascii="Times New Roman" w:hAnsi="Times New Roman"/>
          <w:iCs/>
          <w:color w:val="000000"/>
          <w:sz w:val="27"/>
          <w:lang w:val="uk-UA"/>
        </w:rPr>
        <w:t xml:space="preserve"> </w:t>
      </w:r>
      <w:r w:rsidRPr="001E1DDF">
        <w:rPr>
          <w:rFonts w:ascii="Times New Roman" w:hAnsi="Times New Roman"/>
          <w:iCs/>
          <w:color w:val="000000"/>
          <w:sz w:val="27"/>
          <w:lang w:val="en-US"/>
        </w:rPr>
        <w:t>S</w:t>
      </w:r>
      <w:r>
        <w:rPr>
          <w:rFonts w:ascii="Times New Roman" w:hAnsi="Times New Roman"/>
          <w:iCs/>
          <w:color w:val="000000"/>
          <w:sz w:val="27"/>
          <w:lang w:val="uk-UA"/>
        </w:rPr>
        <w:t xml:space="preserve">. </w:t>
      </w:r>
      <w:r w:rsidRPr="001E1DDF">
        <w:rPr>
          <w:rFonts w:ascii="Times New Roman" w:hAnsi="Times New Roman"/>
          <w:iCs/>
          <w:color w:val="000000"/>
          <w:sz w:val="27"/>
          <w:lang w:val="en-US"/>
        </w:rPr>
        <w:t>O</w:t>
      </w:r>
      <w:r>
        <w:rPr>
          <w:rFonts w:ascii="Times New Roman" w:hAnsi="Times New Roman"/>
          <w:iCs/>
          <w:color w:val="000000"/>
          <w:sz w:val="27"/>
          <w:lang w:val="uk-UA"/>
        </w:rPr>
        <w:t xml:space="preserve"> </w:t>
      </w:r>
      <w:r w:rsidRPr="001E1DDF">
        <w:rPr>
          <w:rFonts w:ascii="Times New Roman" w:hAnsi="Times New Roman"/>
          <w:iCs/>
          <w:color w:val="000000"/>
          <w:sz w:val="27"/>
          <w:lang w:val="en-US"/>
        </w:rPr>
        <w:t>podziale</w:t>
      </w:r>
      <w:r>
        <w:rPr>
          <w:rFonts w:ascii="Times New Roman" w:hAnsi="Times New Roman"/>
          <w:iCs/>
          <w:color w:val="000000"/>
          <w:sz w:val="27"/>
          <w:lang w:val="uk-UA"/>
        </w:rPr>
        <w:t xml:space="preserve"> </w:t>
      </w:r>
      <w:r w:rsidRPr="001E1DDF">
        <w:rPr>
          <w:rFonts w:ascii="Times New Roman" w:hAnsi="Times New Roman"/>
          <w:iCs/>
          <w:color w:val="000000"/>
          <w:sz w:val="27"/>
          <w:lang w:val="en-US"/>
        </w:rPr>
        <w:t>Polskich</w:t>
      </w:r>
      <w:r>
        <w:rPr>
          <w:rFonts w:ascii="Times New Roman" w:hAnsi="Times New Roman"/>
          <w:iCs/>
          <w:color w:val="000000"/>
          <w:sz w:val="27"/>
          <w:lang w:val="uk-UA"/>
        </w:rPr>
        <w:t xml:space="preserve"> </w:t>
      </w:r>
      <w:r w:rsidRPr="001E1DDF">
        <w:rPr>
          <w:rFonts w:ascii="Times New Roman" w:hAnsi="Times New Roman"/>
          <w:iCs/>
          <w:color w:val="000000"/>
          <w:sz w:val="27"/>
          <w:lang w:val="en-US"/>
        </w:rPr>
        <w:t>Karpat</w:t>
      </w:r>
      <w:r>
        <w:rPr>
          <w:rFonts w:ascii="Times New Roman" w:hAnsi="Times New Roman"/>
          <w:iCs/>
          <w:color w:val="000000"/>
          <w:sz w:val="27"/>
          <w:lang w:val="uk-UA"/>
        </w:rPr>
        <w:t xml:space="preserve"> </w:t>
      </w:r>
      <w:r w:rsidRPr="001E1DDF">
        <w:rPr>
          <w:rFonts w:ascii="Times New Roman" w:hAnsi="Times New Roman"/>
          <w:iCs/>
          <w:color w:val="000000"/>
          <w:sz w:val="27"/>
          <w:lang w:val="en-US"/>
        </w:rPr>
        <w:t>Wshodnich</w:t>
      </w:r>
      <w:r>
        <w:rPr>
          <w:rFonts w:ascii="Times New Roman" w:hAnsi="Times New Roman"/>
          <w:iCs/>
          <w:color w:val="000000"/>
          <w:sz w:val="27"/>
          <w:lang w:val="uk-UA"/>
        </w:rPr>
        <w:t xml:space="preserve"> // </w:t>
      </w:r>
      <w:r w:rsidRPr="001E1DDF">
        <w:rPr>
          <w:rFonts w:ascii="Times New Roman" w:hAnsi="Times New Roman"/>
          <w:iCs/>
          <w:color w:val="000000"/>
          <w:sz w:val="27"/>
          <w:lang w:val="en-US"/>
        </w:rPr>
        <w:t>Czas</w:t>
      </w:r>
      <w:r>
        <w:rPr>
          <w:rFonts w:ascii="Times New Roman" w:hAnsi="Times New Roman"/>
          <w:iCs/>
          <w:color w:val="000000"/>
          <w:sz w:val="27"/>
          <w:lang w:val="uk-UA"/>
        </w:rPr>
        <w:t xml:space="preserve">. </w:t>
      </w:r>
      <w:r>
        <w:rPr>
          <w:rFonts w:ascii="Times New Roman" w:hAnsi="Times New Roman"/>
          <w:iCs/>
          <w:color w:val="000000"/>
          <w:sz w:val="27"/>
        </w:rPr>
        <w:t>Geogr</w:t>
      </w:r>
      <w:r>
        <w:rPr>
          <w:rFonts w:ascii="Times New Roman" w:hAnsi="Times New Roman"/>
          <w:iCs/>
          <w:color w:val="000000"/>
          <w:sz w:val="27"/>
          <w:lang w:val="uk-UA"/>
        </w:rPr>
        <w:t xml:space="preserve">. – 1928. – </w:t>
      </w:r>
      <w:r>
        <w:rPr>
          <w:rFonts w:ascii="Times New Roman" w:hAnsi="Times New Roman"/>
          <w:iCs/>
          <w:color w:val="000000"/>
          <w:sz w:val="27"/>
        </w:rPr>
        <w:t>T</w:t>
      </w:r>
      <w:r>
        <w:rPr>
          <w:rFonts w:ascii="Times New Roman" w:hAnsi="Times New Roman"/>
          <w:iCs/>
          <w:color w:val="000000"/>
          <w:sz w:val="27"/>
          <w:lang w:val="uk-UA"/>
        </w:rPr>
        <w:t xml:space="preserve">. 6. </w:t>
      </w:r>
    </w:p>
    <w:p w:rsidR="001E1DDF" w:rsidRDefault="001E1DDF" w:rsidP="00EE4309">
      <w:pPr>
        <w:numPr>
          <w:ilvl w:val="0"/>
          <w:numId w:val="46"/>
        </w:numPr>
        <w:spacing w:line="360" w:lineRule="auto"/>
        <w:jc w:val="both"/>
        <w:rPr>
          <w:rFonts w:ascii="Times New Roman" w:hAnsi="Times New Roman"/>
          <w:iCs/>
          <w:color w:val="000000"/>
          <w:spacing w:val="-6"/>
          <w:sz w:val="27"/>
          <w:lang w:val="uk-UA"/>
        </w:rPr>
      </w:pPr>
      <w:r>
        <w:rPr>
          <w:rFonts w:ascii="Times New Roman" w:hAnsi="Times New Roman"/>
          <w:iCs/>
          <w:color w:val="000000"/>
          <w:spacing w:val="-6"/>
          <w:sz w:val="27"/>
        </w:rPr>
        <w:t>Paw</w:t>
      </w:r>
      <w:r>
        <w:rPr>
          <w:rFonts w:ascii="Times New Roman" w:hAnsi="Times New Roman"/>
          <w:iCs/>
          <w:color w:val="000000"/>
          <w:spacing w:val="-6"/>
          <w:sz w:val="27"/>
          <w:lang w:val="uk-UA"/>
        </w:rPr>
        <w:t>ł</w:t>
      </w:r>
      <w:r>
        <w:rPr>
          <w:rFonts w:ascii="Times New Roman" w:hAnsi="Times New Roman"/>
          <w:iCs/>
          <w:color w:val="000000"/>
          <w:spacing w:val="-6"/>
          <w:sz w:val="27"/>
        </w:rPr>
        <w:t>owski</w:t>
      </w:r>
      <w:r>
        <w:rPr>
          <w:rFonts w:ascii="Times New Roman" w:hAnsi="Times New Roman"/>
          <w:iCs/>
          <w:color w:val="000000"/>
          <w:spacing w:val="-6"/>
          <w:sz w:val="27"/>
          <w:lang w:val="uk-UA"/>
        </w:rPr>
        <w:t xml:space="preserve"> </w:t>
      </w:r>
      <w:r>
        <w:rPr>
          <w:rFonts w:ascii="Times New Roman" w:hAnsi="Times New Roman"/>
          <w:iCs/>
          <w:color w:val="000000"/>
          <w:spacing w:val="-6"/>
          <w:sz w:val="27"/>
        </w:rPr>
        <w:t>S</w:t>
      </w:r>
      <w:r>
        <w:rPr>
          <w:rFonts w:ascii="Times New Roman" w:hAnsi="Times New Roman"/>
          <w:iCs/>
          <w:color w:val="000000"/>
          <w:spacing w:val="-6"/>
          <w:sz w:val="27"/>
          <w:lang w:val="uk-UA"/>
        </w:rPr>
        <w:t xml:space="preserve">. </w:t>
      </w:r>
      <w:r>
        <w:rPr>
          <w:rFonts w:ascii="Times New Roman" w:hAnsi="Times New Roman"/>
          <w:iCs/>
          <w:color w:val="000000"/>
          <w:spacing w:val="-6"/>
          <w:sz w:val="27"/>
        </w:rPr>
        <w:t>Z</w:t>
      </w:r>
      <w:r>
        <w:rPr>
          <w:rFonts w:ascii="Times New Roman" w:hAnsi="Times New Roman"/>
          <w:iCs/>
          <w:color w:val="000000"/>
          <w:spacing w:val="-6"/>
          <w:sz w:val="27"/>
          <w:lang w:val="uk-UA"/>
        </w:rPr>
        <w:t xml:space="preserve"> </w:t>
      </w:r>
      <w:r>
        <w:rPr>
          <w:rFonts w:ascii="Times New Roman" w:hAnsi="Times New Roman"/>
          <w:iCs/>
          <w:color w:val="000000"/>
          <w:spacing w:val="-6"/>
          <w:sz w:val="27"/>
        </w:rPr>
        <w:t>bada</w:t>
      </w:r>
      <w:r>
        <w:rPr>
          <w:rFonts w:ascii="Times New Roman" w:hAnsi="Times New Roman"/>
          <w:iCs/>
          <w:color w:val="000000"/>
          <w:spacing w:val="-6"/>
          <w:sz w:val="27"/>
          <w:lang w:val="uk-UA"/>
        </w:rPr>
        <w:t xml:space="preserve">ń </w:t>
      </w:r>
      <w:r>
        <w:rPr>
          <w:rFonts w:ascii="Times New Roman" w:hAnsi="Times New Roman"/>
          <w:iCs/>
          <w:color w:val="000000"/>
          <w:spacing w:val="-6"/>
          <w:sz w:val="27"/>
        </w:rPr>
        <w:t>nad</w:t>
      </w:r>
      <w:r>
        <w:rPr>
          <w:rFonts w:ascii="Times New Roman" w:hAnsi="Times New Roman"/>
          <w:iCs/>
          <w:color w:val="000000"/>
          <w:spacing w:val="-6"/>
          <w:sz w:val="27"/>
          <w:lang w:val="uk-UA"/>
        </w:rPr>
        <w:t xml:space="preserve"> </w:t>
      </w:r>
      <w:r>
        <w:rPr>
          <w:rFonts w:ascii="Times New Roman" w:hAnsi="Times New Roman"/>
          <w:iCs/>
          <w:color w:val="000000"/>
          <w:spacing w:val="-6"/>
          <w:sz w:val="27"/>
        </w:rPr>
        <w:t>zlogowaceniem</w:t>
      </w:r>
      <w:r>
        <w:rPr>
          <w:rFonts w:ascii="Times New Roman" w:hAnsi="Times New Roman"/>
          <w:iCs/>
          <w:color w:val="000000"/>
          <w:spacing w:val="-6"/>
          <w:sz w:val="27"/>
          <w:lang w:val="uk-UA"/>
        </w:rPr>
        <w:t xml:space="preserve"> </w:t>
      </w:r>
      <w:r>
        <w:rPr>
          <w:rFonts w:ascii="Times New Roman" w:hAnsi="Times New Roman"/>
          <w:iCs/>
          <w:color w:val="000000"/>
          <w:spacing w:val="-6"/>
          <w:sz w:val="27"/>
        </w:rPr>
        <w:t>Polskich</w:t>
      </w:r>
      <w:r>
        <w:rPr>
          <w:rFonts w:ascii="Times New Roman" w:hAnsi="Times New Roman"/>
          <w:iCs/>
          <w:color w:val="000000"/>
          <w:spacing w:val="-6"/>
          <w:sz w:val="27"/>
          <w:lang w:val="uk-UA"/>
        </w:rPr>
        <w:t xml:space="preserve"> </w:t>
      </w:r>
      <w:r>
        <w:rPr>
          <w:rFonts w:ascii="Times New Roman" w:hAnsi="Times New Roman"/>
          <w:iCs/>
          <w:color w:val="000000"/>
          <w:spacing w:val="-6"/>
          <w:sz w:val="27"/>
        </w:rPr>
        <w:t>Karpat</w:t>
      </w:r>
      <w:r>
        <w:rPr>
          <w:rFonts w:ascii="Times New Roman" w:hAnsi="Times New Roman"/>
          <w:iCs/>
          <w:color w:val="000000"/>
          <w:spacing w:val="-6"/>
          <w:sz w:val="27"/>
          <w:lang w:val="uk-UA"/>
        </w:rPr>
        <w:t xml:space="preserve"> // С</w:t>
      </w:r>
      <w:r>
        <w:rPr>
          <w:rFonts w:ascii="Times New Roman" w:hAnsi="Times New Roman"/>
          <w:iCs/>
          <w:color w:val="000000"/>
          <w:spacing w:val="-6"/>
          <w:sz w:val="27"/>
        </w:rPr>
        <w:t>zas</w:t>
      </w:r>
      <w:r>
        <w:rPr>
          <w:rFonts w:ascii="Times New Roman" w:hAnsi="Times New Roman"/>
          <w:iCs/>
          <w:color w:val="000000"/>
          <w:spacing w:val="-6"/>
          <w:sz w:val="27"/>
          <w:lang w:val="uk-UA"/>
        </w:rPr>
        <w:t xml:space="preserve">. </w:t>
      </w:r>
      <w:r>
        <w:rPr>
          <w:rFonts w:ascii="Times New Roman" w:hAnsi="Times New Roman"/>
          <w:iCs/>
          <w:color w:val="000000"/>
          <w:spacing w:val="-6"/>
          <w:sz w:val="27"/>
        </w:rPr>
        <w:t>Geogr</w:t>
      </w:r>
      <w:r>
        <w:rPr>
          <w:rFonts w:ascii="Times New Roman" w:hAnsi="Times New Roman"/>
          <w:iCs/>
          <w:color w:val="000000"/>
          <w:spacing w:val="-6"/>
          <w:sz w:val="27"/>
          <w:lang w:val="uk-UA"/>
        </w:rPr>
        <w:t xml:space="preserve">. – 1932. – </w:t>
      </w:r>
      <w:r>
        <w:rPr>
          <w:rFonts w:ascii="Times New Roman" w:hAnsi="Times New Roman"/>
          <w:iCs/>
          <w:color w:val="000000"/>
          <w:spacing w:val="-6"/>
          <w:sz w:val="27"/>
        </w:rPr>
        <w:t>N</w:t>
      </w:r>
      <w:r>
        <w:rPr>
          <w:rFonts w:ascii="Times New Roman" w:hAnsi="Times New Roman"/>
          <w:iCs/>
          <w:color w:val="000000"/>
          <w:spacing w:val="-6"/>
          <w:sz w:val="27"/>
          <w:lang w:val="uk-UA"/>
        </w:rPr>
        <w:t xml:space="preserve"> 10.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sz w:val="28"/>
        </w:rPr>
        <w:t>Paw</w:t>
      </w:r>
      <w:r>
        <w:rPr>
          <w:rFonts w:ascii="Times New Roman" w:hAnsi="Times New Roman"/>
          <w:iCs/>
          <w:color w:val="000000"/>
          <w:sz w:val="28"/>
          <w:lang w:val="uk-UA"/>
        </w:rPr>
        <w:t>ł</w:t>
      </w:r>
      <w:r>
        <w:rPr>
          <w:rFonts w:ascii="Times New Roman" w:hAnsi="Times New Roman"/>
          <w:sz w:val="28"/>
        </w:rPr>
        <w:t>owski</w:t>
      </w:r>
      <w:r>
        <w:rPr>
          <w:rFonts w:ascii="Times New Roman" w:hAnsi="Times New Roman"/>
          <w:sz w:val="28"/>
          <w:lang w:val="uk-UA"/>
        </w:rPr>
        <w:t xml:space="preserve"> </w:t>
      </w:r>
      <w:r>
        <w:rPr>
          <w:rFonts w:ascii="Times New Roman" w:hAnsi="Times New Roman"/>
          <w:sz w:val="28"/>
        </w:rPr>
        <w:t>S</w:t>
      </w:r>
      <w:r>
        <w:rPr>
          <w:rFonts w:ascii="Times New Roman" w:hAnsi="Times New Roman"/>
          <w:sz w:val="28"/>
          <w:lang w:val="uk-UA"/>
        </w:rPr>
        <w:t xml:space="preserve">. </w:t>
      </w:r>
      <w:r>
        <w:rPr>
          <w:rFonts w:ascii="Times New Roman" w:hAnsi="Times New Roman"/>
          <w:sz w:val="28"/>
        </w:rPr>
        <w:t>Z</w:t>
      </w:r>
      <w:r>
        <w:rPr>
          <w:rFonts w:ascii="Times New Roman" w:hAnsi="Times New Roman"/>
          <w:sz w:val="28"/>
          <w:lang w:val="uk-UA"/>
        </w:rPr>
        <w:t xml:space="preserve"> </w:t>
      </w:r>
      <w:r>
        <w:rPr>
          <w:rFonts w:ascii="Times New Roman" w:hAnsi="Times New Roman"/>
          <w:sz w:val="28"/>
        </w:rPr>
        <w:t>bada</w:t>
      </w:r>
      <w:r>
        <w:rPr>
          <w:rFonts w:ascii="Times New Roman" w:hAnsi="Times New Roman"/>
          <w:sz w:val="28"/>
          <w:lang w:val="uk-UA"/>
        </w:rPr>
        <w:t xml:space="preserve">ń </w:t>
      </w:r>
      <w:r>
        <w:rPr>
          <w:rFonts w:ascii="Times New Roman" w:hAnsi="Times New Roman"/>
          <w:sz w:val="28"/>
        </w:rPr>
        <w:t>nad</w:t>
      </w:r>
      <w:r>
        <w:rPr>
          <w:rFonts w:ascii="Times New Roman" w:hAnsi="Times New Roman"/>
          <w:sz w:val="28"/>
          <w:lang w:val="uk-UA"/>
        </w:rPr>
        <w:t xml:space="preserve"> </w:t>
      </w:r>
      <w:r>
        <w:rPr>
          <w:rFonts w:ascii="Times New Roman" w:hAnsi="Times New Roman"/>
          <w:sz w:val="28"/>
        </w:rPr>
        <w:t>zlodowaceniem</w:t>
      </w:r>
      <w:r>
        <w:rPr>
          <w:rFonts w:ascii="Times New Roman" w:hAnsi="Times New Roman"/>
          <w:sz w:val="28"/>
          <w:lang w:val="uk-UA"/>
        </w:rPr>
        <w:t xml:space="preserve"> </w:t>
      </w:r>
      <w:r>
        <w:rPr>
          <w:rFonts w:ascii="Times New Roman" w:hAnsi="Times New Roman"/>
          <w:sz w:val="28"/>
        </w:rPr>
        <w:t>Polskich</w:t>
      </w:r>
      <w:r>
        <w:rPr>
          <w:rFonts w:ascii="Times New Roman" w:hAnsi="Times New Roman"/>
          <w:sz w:val="28"/>
          <w:lang w:val="uk-UA"/>
        </w:rPr>
        <w:t xml:space="preserve"> </w:t>
      </w:r>
      <w:r>
        <w:rPr>
          <w:rFonts w:ascii="Times New Roman" w:hAnsi="Times New Roman"/>
          <w:sz w:val="28"/>
        </w:rPr>
        <w:t>Karpat</w:t>
      </w:r>
      <w:r>
        <w:rPr>
          <w:rFonts w:ascii="Times New Roman" w:hAnsi="Times New Roman"/>
          <w:sz w:val="28"/>
          <w:lang w:val="uk-UA"/>
        </w:rPr>
        <w:t xml:space="preserve">. </w:t>
      </w:r>
      <w:r w:rsidRPr="001E1DDF">
        <w:rPr>
          <w:rFonts w:ascii="Times New Roman" w:hAnsi="Times New Roman"/>
          <w:sz w:val="28"/>
          <w:lang w:val="en-US"/>
        </w:rPr>
        <w:t>Czas</w:t>
      </w:r>
      <w:r>
        <w:rPr>
          <w:rFonts w:ascii="Times New Roman" w:hAnsi="Times New Roman"/>
          <w:sz w:val="28"/>
          <w:lang w:val="uk-UA"/>
        </w:rPr>
        <w:t xml:space="preserve">. </w:t>
      </w:r>
      <w:r w:rsidRPr="001E1DDF">
        <w:rPr>
          <w:rFonts w:ascii="Times New Roman" w:hAnsi="Times New Roman"/>
          <w:sz w:val="28"/>
          <w:lang w:val="en-US"/>
        </w:rPr>
        <w:t>Geogr</w:t>
      </w:r>
      <w:r>
        <w:rPr>
          <w:rFonts w:ascii="Times New Roman" w:hAnsi="Times New Roman"/>
          <w:sz w:val="28"/>
          <w:lang w:val="uk-UA"/>
        </w:rPr>
        <w:t xml:space="preserve">. </w:t>
      </w:r>
      <w:r w:rsidRPr="001E1DDF">
        <w:rPr>
          <w:rFonts w:ascii="Times New Roman" w:hAnsi="Times New Roman"/>
          <w:sz w:val="28"/>
          <w:lang w:val="en-US"/>
        </w:rPr>
        <w:t>Lw</w:t>
      </w:r>
      <w:r>
        <w:rPr>
          <w:rFonts w:ascii="Times New Roman" w:hAnsi="Times New Roman"/>
          <w:sz w:val="28"/>
          <w:lang w:val="uk-UA"/>
        </w:rPr>
        <w:t>ó</w:t>
      </w:r>
      <w:r w:rsidRPr="001E1DDF">
        <w:rPr>
          <w:rFonts w:ascii="Times New Roman" w:hAnsi="Times New Roman"/>
          <w:sz w:val="28"/>
          <w:lang w:val="en-US"/>
        </w:rPr>
        <w:t>w</w:t>
      </w:r>
      <w:r>
        <w:rPr>
          <w:rFonts w:ascii="Times New Roman" w:hAnsi="Times New Roman"/>
          <w:sz w:val="28"/>
          <w:lang w:val="uk-UA"/>
        </w:rPr>
        <w:t xml:space="preserve">, 1933. </w:t>
      </w:r>
      <w:r w:rsidRPr="001E1DDF">
        <w:rPr>
          <w:rFonts w:ascii="Times New Roman" w:hAnsi="Times New Roman"/>
          <w:sz w:val="28"/>
          <w:lang w:val="en-US"/>
        </w:rPr>
        <w:t>T</w:t>
      </w:r>
      <w:r>
        <w:rPr>
          <w:rFonts w:ascii="Times New Roman" w:hAnsi="Times New Roman"/>
          <w:sz w:val="28"/>
          <w:lang w:val="uk-UA"/>
        </w:rPr>
        <w:t xml:space="preserve">. 11. </w:t>
      </w:r>
      <w:r w:rsidRPr="001E1DDF">
        <w:rPr>
          <w:rFonts w:ascii="Times New Roman" w:hAnsi="Times New Roman"/>
          <w:sz w:val="28"/>
          <w:lang w:val="en-US"/>
        </w:rPr>
        <w:t>Z</w:t>
      </w:r>
      <w:r>
        <w:rPr>
          <w:rFonts w:ascii="Times New Roman" w:hAnsi="Times New Roman"/>
          <w:sz w:val="28"/>
          <w:lang w:val="uk-UA"/>
        </w:rPr>
        <w:t>. 1</w:t>
      </w:r>
      <w:r>
        <w:rPr>
          <w:rFonts w:ascii="Times New Roman" w:hAnsi="Times New Roman"/>
          <w:iCs/>
          <w:color w:val="000000"/>
          <w:sz w:val="28"/>
          <w:lang w:val="uk-UA"/>
        </w:rPr>
        <w:t>–</w:t>
      </w:r>
      <w:r>
        <w:rPr>
          <w:rFonts w:ascii="Times New Roman" w:hAnsi="Times New Roman"/>
          <w:sz w:val="28"/>
          <w:lang w:val="uk-UA"/>
        </w:rPr>
        <w:t xml:space="preserve">2.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P</w:t>
      </w:r>
      <w:r>
        <w:rPr>
          <w:rFonts w:ascii="Times New Roman" w:hAnsi="Times New Roman"/>
          <w:sz w:val="28"/>
          <w:lang w:val="uk-UA"/>
        </w:rPr>
        <w:t>ę</w:t>
      </w:r>
      <w:r>
        <w:rPr>
          <w:rFonts w:ascii="Times New Roman" w:hAnsi="Times New Roman"/>
          <w:iCs/>
          <w:color w:val="000000"/>
          <w:sz w:val="28"/>
        </w:rPr>
        <w:t>kala</w:t>
      </w:r>
      <w:r>
        <w:rPr>
          <w:rFonts w:ascii="Times New Roman" w:hAnsi="Times New Roman"/>
          <w:iCs/>
          <w:color w:val="000000"/>
          <w:sz w:val="28"/>
          <w:lang w:val="uk-UA"/>
        </w:rPr>
        <w:t xml:space="preserve"> </w:t>
      </w:r>
      <w:r>
        <w:rPr>
          <w:rFonts w:ascii="Times New Roman" w:hAnsi="Times New Roman"/>
          <w:iCs/>
          <w:color w:val="000000"/>
          <w:sz w:val="28"/>
        </w:rPr>
        <w:t>K</w:t>
      </w:r>
      <w:r>
        <w:rPr>
          <w:rFonts w:ascii="Times New Roman" w:hAnsi="Times New Roman"/>
          <w:iCs/>
          <w:color w:val="000000"/>
          <w:sz w:val="28"/>
          <w:lang w:val="uk-UA"/>
        </w:rPr>
        <w:t xml:space="preserve">. </w:t>
      </w:r>
      <w:r>
        <w:rPr>
          <w:rFonts w:ascii="Times New Roman" w:hAnsi="Times New Roman"/>
          <w:iCs/>
          <w:color w:val="000000"/>
          <w:sz w:val="28"/>
        </w:rPr>
        <w:t>Rumowiska</w:t>
      </w:r>
      <w:r>
        <w:rPr>
          <w:rFonts w:ascii="Times New Roman" w:hAnsi="Times New Roman"/>
          <w:iCs/>
          <w:color w:val="000000"/>
          <w:sz w:val="28"/>
          <w:lang w:val="uk-UA"/>
        </w:rPr>
        <w:t xml:space="preserve"> </w:t>
      </w:r>
      <w:r>
        <w:rPr>
          <w:rFonts w:ascii="Times New Roman" w:hAnsi="Times New Roman"/>
          <w:iCs/>
          <w:color w:val="000000"/>
          <w:sz w:val="28"/>
        </w:rPr>
        <w:t>skalne</w:t>
      </w:r>
      <w:r>
        <w:rPr>
          <w:rFonts w:ascii="Times New Roman" w:hAnsi="Times New Roman"/>
          <w:iCs/>
          <w:color w:val="000000"/>
          <w:sz w:val="28"/>
          <w:lang w:val="uk-UA"/>
        </w:rPr>
        <w:t xml:space="preserve"> </w:t>
      </w:r>
      <w:r>
        <w:rPr>
          <w:rFonts w:ascii="Times New Roman" w:hAnsi="Times New Roman"/>
          <w:iCs/>
          <w:color w:val="000000"/>
          <w:sz w:val="28"/>
        </w:rPr>
        <w:t>i</w:t>
      </w:r>
      <w:r>
        <w:rPr>
          <w:rFonts w:ascii="Times New Roman" w:hAnsi="Times New Roman"/>
          <w:iCs/>
          <w:color w:val="000000"/>
          <w:sz w:val="28"/>
          <w:lang w:val="uk-UA"/>
        </w:rPr>
        <w:t xml:space="preserve"> </w:t>
      </w:r>
      <w:r>
        <w:rPr>
          <w:rFonts w:ascii="Times New Roman" w:hAnsi="Times New Roman"/>
          <w:iCs/>
          <w:color w:val="000000"/>
          <w:sz w:val="28"/>
        </w:rPr>
        <w:t>wsp</w:t>
      </w:r>
      <w:r>
        <w:rPr>
          <w:rFonts w:ascii="Times New Roman" w:hAnsi="Times New Roman"/>
          <w:iCs/>
          <w:color w:val="000000"/>
          <w:sz w:val="28"/>
          <w:lang w:val="uk-UA"/>
        </w:rPr>
        <w:t>ół</w:t>
      </w:r>
      <w:r>
        <w:rPr>
          <w:rFonts w:ascii="Times New Roman" w:hAnsi="Times New Roman"/>
          <w:iCs/>
          <w:color w:val="000000"/>
          <w:sz w:val="28"/>
        </w:rPr>
        <w:t>cze</w:t>
      </w:r>
      <w:r>
        <w:rPr>
          <w:rFonts w:ascii="Times New Roman" w:hAnsi="Times New Roman"/>
          <w:iCs/>
          <w:color w:val="000000"/>
          <w:sz w:val="28"/>
          <w:lang w:val="uk-UA"/>
        </w:rPr>
        <w:t>ś</w:t>
      </w:r>
      <w:r>
        <w:rPr>
          <w:rFonts w:ascii="Times New Roman" w:hAnsi="Times New Roman"/>
          <w:iCs/>
          <w:color w:val="000000"/>
          <w:sz w:val="28"/>
        </w:rPr>
        <w:t>ne</w:t>
      </w:r>
      <w:r>
        <w:rPr>
          <w:rFonts w:ascii="Times New Roman" w:hAnsi="Times New Roman"/>
          <w:iCs/>
          <w:color w:val="000000"/>
          <w:sz w:val="28"/>
          <w:lang w:val="uk-UA"/>
        </w:rPr>
        <w:t xml:space="preserve"> </w:t>
      </w:r>
      <w:r>
        <w:rPr>
          <w:rFonts w:ascii="Times New Roman" w:hAnsi="Times New Roman"/>
          <w:iCs/>
          <w:color w:val="000000"/>
          <w:sz w:val="28"/>
        </w:rPr>
        <w:t>procesy</w:t>
      </w:r>
      <w:r>
        <w:rPr>
          <w:rFonts w:ascii="Times New Roman" w:hAnsi="Times New Roman"/>
          <w:iCs/>
          <w:color w:val="000000"/>
          <w:sz w:val="28"/>
          <w:lang w:val="uk-UA"/>
        </w:rPr>
        <w:t xml:space="preserve"> </w:t>
      </w:r>
      <w:r>
        <w:rPr>
          <w:rFonts w:ascii="Times New Roman" w:hAnsi="Times New Roman"/>
          <w:iCs/>
          <w:color w:val="000000"/>
          <w:sz w:val="28"/>
        </w:rPr>
        <w:t>geomorfologiczne</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Bieszczadach</w:t>
      </w:r>
      <w:r>
        <w:rPr>
          <w:rFonts w:ascii="Times New Roman" w:hAnsi="Times New Roman"/>
          <w:iCs/>
          <w:color w:val="000000"/>
          <w:sz w:val="28"/>
          <w:lang w:val="uk-UA"/>
        </w:rPr>
        <w:t xml:space="preserve"> </w:t>
      </w:r>
      <w:r>
        <w:rPr>
          <w:rFonts w:ascii="Times New Roman" w:hAnsi="Times New Roman"/>
          <w:iCs/>
          <w:color w:val="000000"/>
          <w:sz w:val="28"/>
        </w:rPr>
        <w:t>Zachodnich</w:t>
      </w:r>
      <w:r>
        <w:rPr>
          <w:rFonts w:ascii="Times New Roman" w:hAnsi="Times New Roman"/>
          <w:iCs/>
          <w:color w:val="000000"/>
          <w:sz w:val="28"/>
          <w:lang w:val="uk-UA"/>
        </w:rPr>
        <w:t xml:space="preserve"> // </w:t>
      </w:r>
      <w:r>
        <w:rPr>
          <w:rFonts w:ascii="Times New Roman" w:hAnsi="Times New Roman"/>
          <w:iCs/>
          <w:color w:val="000000"/>
          <w:sz w:val="28"/>
        </w:rPr>
        <w:t>Annales</w:t>
      </w:r>
      <w:r>
        <w:rPr>
          <w:rFonts w:ascii="Times New Roman" w:hAnsi="Times New Roman"/>
          <w:iCs/>
          <w:color w:val="000000"/>
          <w:sz w:val="28"/>
          <w:lang w:val="uk-UA"/>
        </w:rPr>
        <w:t xml:space="preserve"> </w:t>
      </w:r>
      <w:r>
        <w:rPr>
          <w:rFonts w:ascii="Times New Roman" w:hAnsi="Times New Roman"/>
          <w:iCs/>
          <w:color w:val="000000"/>
          <w:sz w:val="28"/>
        </w:rPr>
        <w:t>UMCS</w:t>
      </w:r>
      <w:r>
        <w:rPr>
          <w:rFonts w:ascii="Times New Roman" w:hAnsi="Times New Roman"/>
          <w:iCs/>
          <w:color w:val="000000"/>
          <w:sz w:val="28"/>
          <w:lang w:val="uk-UA"/>
        </w:rPr>
        <w:t xml:space="preserve">, </w:t>
      </w:r>
      <w:r>
        <w:rPr>
          <w:rFonts w:ascii="Times New Roman" w:hAnsi="Times New Roman"/>
          <w:iCs/>
          <w:color w:val="000000"/>
          <w:sz w:val="28"/>
        </w:rPr>
        <w:t>B</w:t>
      </w:r>
      <w:r>
        <w:rPr>
          <w:rFonts w:ascii="Times New Roman" w:hAnsi="Times New Roman"/>
          <w:iCs/>
          <w:color w:val="000000"/>
          <w:sz w:val="28"/>
          <w:lang w:val="uk-UA"/>
        </w:rPr>
        <w:t xml:space="preserve">24. – 1969. – </w:t>
      </w:r>
      <w:r>
        <w:rPr>
          <w:rFonts w:ascii="Times New Roman" w:hAnsi="Times New Roman"/>
          <w:iCs/>
          <w:color w:val="000000"/>
          <w:sz w:val="28"/>
        </w:rPr>
        <w:t>S</w:t>
      </w:r>
      <w:r>
        <w:rPr>
          <w:rFonts w:ascii="Times New Roman" w:hAnsi="Times New Roman"/>
          <w:iCs/>
          <w:color w:val="000000"/>
          <w:sz w:val="28"/>
          <w:lang w:val="uk-UA"/>
        </w:rPr>
        <w:t xml:space="preserve">. 47–98. </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sz w:val="28"/>
          <w:lang w:val="en-US"/>
        </w:rPr>
        <w:t xml:space="preserve">Pękala K. Relief of the Bieszczady National Park // Roczniki Bieszczadzkie. – 1997. </w:t>
      </w:r>
      <w:r>
        <w:rPr>
          <w:rFonts w:ascii="Times New Roman" w:hAnsi="Times New Roman"/>
          <w:sz w:val="28"/>
        </w:rPr>
        <w:t>T. 6. Ustrzyki Dolne, 1998. – C. 19</w:t>
      </w:r>
      <w:r>
        <w:rPr>
          <w:rFonts w:ascii="Times New Roman" w:hAnsi="Times New Roman"/>
          <w:iCs/>
          <w:color w:val="000000"/>
          <w:sz w:val="28"/>
        </w:rPr>
        <w:t>–</w:t>
      </w:r>
      <w:r>
        <w:rPr>
          <w:rFonts w:ascii="Times New Roman" w:hAnsi="Times New Roman"/>
          <w:sz w:val="28"/>
        </w:rPr>
        <w:t>39.</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t xml:space="preserve">Posea G., Popescu N., Jelenicz M. Relieful Romaniei. </w:t>
      </w:r>
      <w:r>
        <w:rPr>
          <w:rFonts w:ascii="Times New Roman" w:hAnsi="Times New Roman"/>
          <w:iCs/>
          <w:color w:val="000000"/>
          <w:sz w:val="28"/>
        </w:rPr>
        <w:t>Edit. Stinţ.</w:t>
      </w:r>
      <w:r>
        <w:rPr>
          <w:rFonts w:ascii="Times New Roman" w:hAnsi="Times New Roman"/>
          <w:iCs/>
          <w:color w:val="000000"/>
          <w:sz w:val="28"/>
          <w:lang w:val="uk-UA"/>
        </w:rPr>
        <w:t xml:space="preserve"> – </w:t>
      </w:r>
      <w:r>
        <w:rPr>
          <w:rFonts w:ascii="Times New Roman" w:hAnsi="Times New Roman"/>
          <w:iCs/>
          <w:color w:val="000000"/>
          <w:sz w:val="28"/>
        </w:rPr>
        <w:t>Bucureşti, 1974. – 483</w:t>
      </w:r>
      <w:r>
        <w:rPr>
          <w:rFonts w:ascii="Times New Roman" w:hAnsi="Times New Roman"/>
          <w:iCs/>
          <w:color w:val="000000"/>
          <w:sz w:val="28"/>
          <w:lang w:val="uk-UA"/>
        </w:rPr>
        <w:t xml:space="preserve"> </w:t>
      </w:r>
      <w:r>
        <w:rPr>
          <w:rFonts w:ascii="Times New Roman" w:hAnsi="Times New Roman"/>
          <w:iCs/>
          <w:color w:val="000000"/>
          <w:sz w:val="28"/>
        </w:rPr>
        <w:t>s.</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Raczkowski</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ó</w:t>
      </w:r>
      <w:r>
        <w:rPr>
          <w:rFonts w:ascii="Times New Roman" w:hAnsi="Times New Roman"/>
          <w:iCs/>
          <w:color w:val="000000"/>
          <w:sz w:val="28"/>
        </w:rPr>
        <w:t>jcic</w:t>
      </w:r>
      <w:r>
        <w:rPr>
          <w:rFonts w:ascii="Times New Roman" w:hAnsi="Times New Roman"/>
          <w:iCs/>
          <w:color w:val="000000"/>
          <w:sz w:val="28"/>
          <w:lang w:val="uk-UA"/>
        </w:rPr>
        <w:t xml:space="preserve"> </w:t>
      </w:r>
      <w:r>
        <w:rPr>
          <w:rFonts w:ascii="Times New Roman" w:hAnsi="Times New Roman"/>
          <w:iCs/>
          <w:color w:val="000000"/>
          <w:sz w:val="28"/>
        </w:rPr>
        <w:t>A</w:t>
      </w:r>
      <w:r>
        <w:rPr>
          <w:rFonts w:ascii="Times New Roman" w:hAnsi="Times New Roman"/>
          <w:iCs/>
          <w:color w:val="000000"/>
          <w:sz w:val="28"/>
          <w:lang w:val="uk-UA"/>
        </w:rPr>
        <w:t xml:space="preserve">., </w:t>
      </w:r>
      <w:r>
        <w:rPr>
          <w:rFonts w:ascii="Times New Roman" w:hAnsi="Times New Roman"/>
          <w:iCs/>
          <w:color w:val="000000"/>
          <w:sz w:val="28"/>
        </w:rPr>
        <w:t>Zuchewicz</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M</w:t>
      </w:r>
      <w:r>
        <w:rPr>
          <w:rFonts w:ascii="Times New Roman" w:hAnsi="Times New Roman"/>
          <w:iCs/>
          <w:color w:val="000000"/>
          <w:sz w:val="28"/>
          <w:lang w:val="uk-UA"/>
        </w:rPr>
        <w:t>ł</w:t>
      </w:r>
      <w:r>
        <w:rPr>
          <w:rFonts w:ascii="Times New Roman" w:hAnsi="Times New Roman"/>
          <w:iCs/>
          <w:color w:val="000000"/>
          <w:sz w:val="28"/>
        </w:rPr>
        <w:t>oda</w:t>
      </w:r>
      <w:r>
        <w:rPr>
          <w:rFonts w:ascii="Times New Roman" w:hAnsi="Times New Roman"/>
          <w:iCs/>
          <w:color w:val="000000"/>
          <w:sz w:val="28"/>
          <w:lang w:val="uk-UA"/>
        </w:rPr>
        <w:t xml:space="preserve"> </w:t>
      </w:r>
      <w:r>
        <w:rPr>
          <w:rFonts w:ascii="Times New Roman" w:hAnsi="Times New Roman"/>
          <w:iCs/>
          <w:color w:val="000000"/>
          <w:sz w:val="28"/>
        </w:rPr>
        <w:t>tektonika</w:t>
      </w:r>
      <w:r>
        <w:rPr>
          <w:rFonts w:ascii="Times New Roman" w:hAnsi="Times New Roman"/>
          <w:iCs/>
          <w:color w:val="000000"/>
          <w:sz w:val="28"/>
          <w:lang w:val="uk-UA"/>
        </w:rPr>
        <w:t xml:space="preserve"> </w:t>
      </w:r>
      <w:r>
        <w:rPr>
          <w:rFonts w:ascii="Times New Roman" w:hAnsi="Times New Roman"/>
          <w:iCs/>
          <w:color w:val="000000"/>
          <w:sz w:val="28"/>
        </w:rPr>
        <w:t>Karpat</w:t>
      </w:r>
      <w:r>
        <w:rPr>
          <w:rFonts w:ascii="Times New Roman" w:hAnsi="Times New Roman"/>
          <w:iCs/>
          <w:color w:val="000000"/>
          <w:sz w:val="28"/>
          <w:lang w:val="uk-UA"/>
        </w:rPr>
        <w:t xml:space="preserve"> </w:t>
      </w:r>
      <w:r>
        <w:rPr>
          <w:rFonts w:ascii="Times New Roman" w:hAnsi="Times New Roman"/>
          <w:iCs/>
          <w:color w:val="000000"/>
          <w:sz w:val="28"/>
        </w:rPr>
        <w:t>Polskich</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swietle</w:t>
      </w:r>
      <w:r>
        <w:rPr>
          <w:rFonts w:ascii="Times New Roman" w:hAnsi="Times New Roman"/>
          <w:iCs/>
          <w:color w:val="000000"/>
          <w:sz w:val="28"/>
          <w:lang w:val="uk-UA"/>
        </w:rPr>
        <w:t xml:space="preserve"> </w:t>
      </w:r>
      <w:r>
        <w:rPr>
          <w:rFonts w:ascii="Times New Roman" w:hAnsi="Times New Roman"/>
          <w:iCs/>
          <w:color w:val="000000"/>
          <w:sz w:val="28"/>
        </w:rPr>
        <w:t>analizy</w:t>
      </w:r>
      <w:r>
        <w:rPr>
          <w:rFonts w:ascii="Times New Roman" w:hAnsi="Times New Roman"/>
          <w:iCs/>
          <w:color w:val="000000"/>
          <w:sz w:val="28"/>
          <w:lang w:val="uk-UA"/>
        </w:rPr>
        <w:t xml:space="preserve"> </w:t>
      </w:r>
      <w:r>
        <w:rPr>
          <w:rFonts w:ascii="Times New Roman" w:hAnsi="Times New Roman"/>
          <w:iCs/>
          <w:color w:val="000000"/>
          <w:sz w:val="28"/>
        </w:rPr>
        <w:t>morfostrukturalnej</w:t>
      </w:r>
      <w:r>
        <w:rPr>
          <w:rFonts w:ascii="Times New Roman" w:hAnsi="Times New Roman"/>
          <w:iCs/>
          <w:color w:val="000000"/>
          <w:sz w:val="28"/>
          <w:lang w:val="uk-UA"/>
        </w:rPr>
        <w:t xml:space="preserve"> // </w:t>
      </w:r>
      <w:r>
        <w:rPr>
          <w:rFonts w:ascii="Times New Roman" w:hAnsi="Times New Roman"/>
          <w:iCs/>
          <w:color w:val="000000"/>
          <w:sz w:val="28"/>
        </w:rPr>
        <w:t>Geologia</w:t>
      </w:r>
      <w:r>
        <w:rPr>
          <w:rFonts w:ascii="Times New Roman" w:hAnsi="Times New Roman"/>
          <w:iCs/>
          <w:color w:val="000000"/>
          <w:sz w:val="28"/>
          <w:lang w:val="uk-UA"/>
        </w:rPr>
        <w:t xml:space="preserve">. – 1985. – </w:t>
      </w:r>
      <w:r>
        <w:rPr>
          <w:rFonts w:ascii="Times New Roman" w:hAnsi="Times New Roman"/>
          <w:iCs/>
          <w:color w:val="000000"/>
          <w:sz w:val="28"/>
        </w:rPr>
        <w:t>T</w:t>
      </w:r>
      <w:r>
        <w:rPr>
          <w:rFonts w:ascii="Times New Roman" w:hAnsi="Times New Roman"/>
          <w:iCs/>
          <w:color w:val="000000"/>
          <w:sz w:val="28"/>
          <w:lang w:val="uk-UA"/>
        </w:rPr>
        <w:t xml:space="preserve">. 11. –  </w:t>
      </w:r>
      <w:r>
        <w:rPr>
          <w:rFonts w:ascii="Times New Roman" w:hAnsi="Times New Roman"/>
          <w:iCs/>
          <w:color w:val="000000"/>
          <w:sz w:val="28"/>
        </w:rPr>
        <w:t>Z</w:t>
      </w:r>
      <w:r>
        <w:rPr>
          <w:rFonts w:ascii="Times New Roman" w:hAnsi="Times New Roman"/>
          <w:iCs/>
          <w:color w:val="000000"/>
          <w:sz w:val="28"/>
          <w:lang w:val="uk-UA"/>
        </w:rPr>
        <w:t xml:space="preserve">. 2. – </w:t>
      </w:r>
      <w:r>
        <w:rPr>
          <w:rFonts w:ascii="Times New Roman" w:hAnsi="Times New Roman"/>
          <w:iCs/>
          <w:color w:val="000000"/>
          <w:sz w:val="28"/>
        </w:rPr>
        <w:t>S</w:t>
      </w:r>
      <w:r>
        <w:rPr>
          <w:rFonts w:ascii="Times New Roman" w:hAnsi="Times New Roman"/>
          <w:iCs/>
          <w:color w:val="000000"/>
          <w:sz w:val="28"/>
          <w:lang w:val="uk-UA"/>
        </w:rPr>
        <w:t xml:space="preserve">. 37–83. </w:t>
      </w:r>
    </w:p>
    <w:p w:rsidR="001E1DDF" w:rsidRDefault="001E1DDF" w:rsidP="00EE4309">
      <w:pPr>
        <w:numPr>
          <w:ilvl w:val="0"/>
          <w:numId w:val="46"/>
        </w:numPr>
        <w:spacing w:line="360" w:lineRule="auto"/>
        <w:jc w:val="both"/>
        <w:rPr>
          <w:rFonts w:ascii="Times New Roman" w:hAnsi="Times New Roman"/>
          <w:iCs/>
          <w:color w:val="000000"/>
          <w:spacing w:val="-10"/>
          <w:sz w:val="28"/>
          <w:lang w:val="uk-UA"/>
        </w:rPr>
      </w:pPr>
      <w:r>
        <w:rPr>
          <w:rFonts w:ascii="Times New Roman" w:hAnsi="Times New Roman"/>
          <w:iCs/>
          <w:color w:val="000000"/>
          <w:spacing w:val="-10"/>
          <w:sz w:val="28"/>
        </w:rPr>
        <w:t>Rehman</w:t>
      </w:r>
      <w:r>
        <w:rPr>
          <w:rFonts w:ascii="Times New Roman" w:hAnsi="Times New Roman"/>
          <w:iCs/>
          <w:color w:val="000000"/>
          <w:spacing w:val="-10"/>
          <w:sz w:val="28"/>
          <w:lang w:val="uk-UA"/>
        </w:rPr>
        <w:t xml:space="preserve"> </w:t>
      </w:r>
      <w:r>
        <w:rPr>
          <w:rFonts w:ascii="Times New Roman" w:hAnsi="Times New Roman"/>
          <w:iCs/>
          <w:color w:val="000000"/>
          <w:spacing w:val="-10"/>
          <w:sz w:val="28"/>
        </w:rPr>
        <w:t>A</w:t>
      </w:r>
      <w:r>
        <w:rPr>
          <w:rFonts w:ascii="Times New Roman" w:hAnsi="Times New Roman"/>
          <w:iCs/>
          <w:color w:val="000000"/>
          <w:spacing w:val="-10"/>
          <w:sz w:val="28"/>
          <w:lang w:val="uk-UA"/>
        </w:rPr>
        <w:t xml:space="preserve">. </w:t>
      </w:r>
      <w:r>
        <w:rPr>
          <w:rFonts w:ascii="Times New Roman" w:hAnsi="Times New Roman"/>
          <w:iCs/>
          <w:color w:val="000000"/>
          <w:spacing w:val="-10"/>
          <w:sz w:val="28"/>
        </w:rPr>
        <w:t>Karpaty</w:t>
      </w:r>
      <w:r>
        <w:rPr>
          <w:rFonts w:ascii="Times New Roman" w:hAnsi="Times New Roman"/>
          <w:iCs/>
          <w:color w:val="000000"/>
          <w:spacing w:val="-10"/>
          <w:sz w:val="28"/>
          <w:lang w:val="uk-UA"/>
        </w:rPr>
        <w:t xml:space="preserve"> </w:t>
      </w:r>
      <w:r>
        <w:rPr>
          <w:rFonts w:ascii="Times New Roman" w:hAnsi="Times New Roman"/>
          <w:iCs/>
          <w:color w:val="000000"/>
          <w:spacing w:val="-10"/>
          <w:sz w:val="28"/>
        </w:rPr>
        <w:t>opisane</w:t>
      </w:r>
      <w:r>
        <w:rPr>
          <w:rFonts w:ascii="Times New Roman" w:hAnsi="Times New Roman"/>
          <w:iCs/>
          <w:color w:val="000000"/>
          <w:spacing w:val="-10"/>
          <w:sz w:val="28"/>
          <w:lang w:val="uk-UA"/>
        </w:rPr>
        <w:t xml:space="preserve"> </w:t>
      </w:r>
      <w:r>
        <w:rPr>
          <w:rFonts w:ascii="Times New Roman" w:hAnsi="Times New Roman"/>
          <w:iCs/>
          <w:color w:val="000000"/>
          <w:spacing w:val="-10"/>
          <w:sz w:val="28"/>
        </w:rPr>
        <w:t>pod</w:t>
      </w:r>
      <w:r>
        <w:rPr>
          <w:rFonts w:ascii="Times New Roman" w:hAnsi="Times New Roman"/>
          <w:iCs/>
          <w:color w:val="000000"/>
          <w:spacing w:val="-10"/>
          <w:sz w:val="28"/>
          <w:lang w:val="uk-UA"/>
        </w:rPr>
        <w:t xml:space="preserve"> </w:t>
      </w:r>
      <w:r>
        <w:rPr>
          <w:rFonts w:ascii="Times New Roman" w:hAnsi="Times New Roman"/>
          <w:iCs/>
          <w:color w:val="000000"/>
          <w:spacing w:val="-10"/>
          <w:sz w:val="28"/>
        </w:rPr>
        <w:t>wzgl</w:t>
      </w:r>
      <w:r>
        <w:rPr>
          <w:rFonts w:ascii="Times New Roman" w:hAnsi="Times New Roman"/>
          <w:iCs/>
          <w:color w:val="000000"/>
          <w:spacing w:val="-10"/>
          <w:sz w:val="28"/>
          <w:lang w:val="uk-UA"/>
        </w:rPr>
        <w:t>ą</w:t>
      </w:r>
      <w:r>
        <w:rPr>
          <w:rFonts w:ascii="Times New Roman" w:hAnsi="Times New Roman"/>
          <w:iCs/>
          <w:color w:val="000000"/>
          <w:spacing w:val="-10"/>
          <w:sz w:val="28"/>
        </w:rPr>
        <w:t>dem</w:t>
      </w:r>
      <w:r>
        <w:rPr>
          <w:rFonts w:ascii="Times New Roman" w:hAnsi="Times New Roman"/>
          <w:iCs/>
          <w:color w:val="000000"/>
          <w:spacing w:val="-10"/>
          <w:sz w:val="28"/>
          <w:lang w:val="uk-UA"/>
        </w:rPr>
        <w:t xml:space="preserve"> </w:t>
      </w:r>
      <w:r>
        <w:rPr>
          <w:rFonts w:ascii="Times New Roman" w:hAnsi="Times New Roman"/>
          <w:iCs/>
          <w:color w:val="000000"/>
          <w:spacing w:val="-10"/>
          <w:sz w:val="28"/>
        </w:rPr>
        <w:t>fizyczno</w:t>
      </w:r>
      <w:r>
        <w:rPr>
          <w:rFonts w:ascii="Times New Roman" w:hAnsi="Times New Roman"/>
          <w:iCs/>
          <w:color w:val="000000"/>
          <w:spacing w:val="-10"/>
          <w:sz w:val="28"/>
          <w:lang w:val="uk-UA"/>
        </w:rPr>
        <w:t>-</w:t>
      </w:r>
      <w:r>
        <w:rPr>
          <w:rFonts w:ascii="Times New Roman" w:hAnsi="Times New Roman"/>
          <w:iCs/>
          <w:color w:val="000000"/>
          <w:spacing w:val="-10"/>
          <w:sz w:val="28"/>
        </w:rPr>
        <w:t>geograficznym</w:t>
      </w:r>
      <w:r>
        <w:rPr>
          <w:rFonts w:ascii="Times New Roman" w:hAnsi="Times New Roman"/>
          <w:iCs/>
          <w:color w:val="000000"/>
          <w:spacing w:val="-10"/>
          <w:sz w:val="28"/>
          <w:lang w:val="uk-UA"/>
        </w:rPr>
        <w:t xml:space="preserve">. – </w:t>
      </w:r>
      <w:r>
        <w:rPr>
          <w:rFonts w:ascii="Times New Roman" w:hAnsi="Times New Roman"/>
          <w:iCs/>
          <w:color w:val="000000"/>
          <w:spacing w:val="-10"/>
          <w:sz w:val="28"/>
        </w:rPr>
        <w:t>Lw</w:t>
      </w:r>
      <w:r>
        <w:rPr>
          <w:rFonts w:ascii="Times New Roman" w:hAnsi="Times New Roman"/>
          <w:iCs/>
          <w:color w:val="000000"/>
          <w:spacing w:val="-10"/>
          <w:sz w:val="28"/>
          <w:lang w:val="uk-UA"/>
        </w:rPr>
        <w:t>ó</w:t>
      </w:r>
      <w:r>
        <w:rPr>
          <w:rFonts w:ascii="Times New Roman" w:hAnsi="Times New Roman"/>
          <w:iCs/>
          <w:color w:val="000000"/>
          <w:spacing w:val="-10"/>
          <w:sz w:val="28"/>
        </w:rPr>
        <w:t>w</w:t>
      </w:r>
      <w:r>
        <w:rPr>
          <w:rFonts w:ascii="Times New Roman" w:hAnsi="Times New Roman"/>
          <w:iCs/>
          <w:color w:val="000000"/>
          <w:spacing w:val="-10"/>
          <w:sz w:val="28"/>
          <w:lang w:val="uk-UA"/>
        </w:rPr>
        <w:t xml:space="preserve">, 1985. – 657 </w:t>
      </w:r>
      <w:r>
        <w:rPr>
          <w:rFonts w:ascii="Times New Roman" w:hAnsi="Times New Roman"/>
          <w:iCs/>
          <w:color w:val="000000"/>
          <w:spacing w:val="-10"/>
          <w:sz w:val="28"/>
        </w:rPr>
        <w:t>s</w:t>
      </w:r>
      <w:r>
        <w:rPr>
          <w:rFonts w:ascii="Times New Roman" w:hAnsi="Times New Roman"/>
          <w:iCs/>
          <w:color w:val="000000"/>
          <w:spacing w:val="-10"/>
          <w:sz w:val="28"/>
          <w:lang w:val="uk-UA"/>
        </w:rPr>
        <w:t xml:space="preserve">. </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iCs/>
          <w:color w:val="000000"/>
          <w:sz w:val="28"/>
          <w:lang w:val="en-US"/>
        </w:rPr>
        <w:t>Romer</w:t>
      </w:r>
      <w:r>
        <w:rPr>
          <w:rFonts w:ascii="Times New Roman" w:hAnsi="Times New Roman"/>
          <w:iCs/>
          <w:color w:val="000000"/>
          <w:sz w:val="28"/>
          <w:lang w:val="uk-UA"/>
        </w:rPr>
        <w:t xml:space="preserve"> </w:t>
      </w:r>
      <w:r w:rsidRPr="001E1DDF">
        <w:rPr>
          <w:rFonts w:ascii="Times New Roman" w:hAnsi="Times New Roman"/>
          <w:iCs/>
          <w:color w:val="000000"/>
          <w:sz w:val="28"/>
          <w:lang w:val="en-US"/>
        </w:rPr>
        <w:t>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Wp</w:t>
      </w:r>
      <w:r>
        <w:rPr>
          <w:rFonts w:ascii="Times New Roman" w:hAnsi="Times New Roman"/>
          <w:iCs/>
          <w:color w:val="000000"/>
          <w:sz w:val="28"/>
          <w:lang w:val="uk-UA"/>
        </w:rPr>
        <w:t>ł</w:t>
      </w:r>
      <w:r w:rsidRPr="001E1DDF">
        <w:rPr>
          <w:rFonts w:ascii="Times New Roman" w:hAnsi="Times New Roman"/>
          <w:iCs/>
          <w:color w:val="000000"/>
          <w:sz w:val="28"/>
          <w:lang w:val="en-US"/>
        </w:rPr>
        <w:t>yw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klimatu</w:t>
      </w:r>
      <w:r>
        <w:rPr>
          <w:rFonts w:ascii="Times New Roman" w:hAnsi="Times New Roman"/>
          <w:iCs/>
          <w:color w:val="000000"/>
          <w:sz w:val="28"/>
          <w:lang w:val="uk-UA"/>
        </w:rPr>
        <w:t xml:space="preserve"> </w:t>
      </w:r>
      <w:r w:rsidRPr="001E1DDF">
        <w:rPr>
          <w:rFonts w:ascii="Times New Roman" w:hAnsi="Times New Roman"/>
          <w:iCs/>
          <w:color w:val="000000"/>
          <w:sz w:val="28"/>
          <w:lang w:val="en-US"/>
        </w:rPr>
        <w:t>na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formy</w:t>
      </w:r>
      <w:r>
        <w:rPr>
          <w:rFonts w:ascii="Times New Roman" w:hAnsi="Times New Roman"/>
          <w:iCs/>
          <w:color w:val="000000"/>
          <w:sz w:val="28"/>
          <w:lang w:val="uk-UA"/>
        </w:rPr>
        <w:t xml:space="preserve"> </w:t>
      </w:r>
      <w:r w:rsidRPr="001E1DDF">
        <w:rPr>
          <w:rFonts w:ascii="Times New Roman" w:hAnsi="Times New Roman"/>
          <w:iCs/>
          <w:color w:val="000000"/>
          <w:sz w:val="28"/>
          <w:lang w:val="en-US"/>
        </w:rPr>
        <w:t>powierchni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ziemi</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Kosmos</w:t>
      </w:r>
      <w:r>
        <w:rPr>
          <w:rFonts w:ascii="Times New Roman" w:hAnsi="Times New Roman"/>
          <w:iCs/>
          <w:color w:val="000000"/>
          <w:sz w:val="28"/>
          <w:lang w:val="uk-UA"/>
        </w:rPr>
        <w:t xml:space="preserve">. </w:t>
      </w:r>
      <w:r>
        <w:rPr>
          <w:rFonts w:ascii="Times New Roman" w:hAnsi="Times New Roman"/>
          <w:iCs/>
          <w:color w:val="000000"/>
          <w:sz w:val="28"/>
        </w:rPr>
        <w:t>XXIV</w:t>
      </w:r>
      <w:r>
        <w:rPr>
          <w:rFonts w:ascii="Times New Roman" w:hAnsi="Times New Roman"/>
          <w:iCs/>
          <w:color w:val="000000"/>
          <w:sz w:val="28"/>
          <w:lang w:val="uk-UA"/>
        </w:rPr>
        <w:t xml:space="preserve">. – 1899. – </w:t>
      </w:r>
      <w:r>
        <w:rPr>
          <w:rFonts w:ascii="Times New Roman" w:hAnsi="Times New Roman"/>
          <w:iCs/>
          <w:color w:val="000000"/>
          <w:sz w:val="28"/>
        </w:rPr>
        <w:t>S</w:t>
      </w:r>
      <w:r>
        <w:rPr>
          <w:rFonts w:ascii="Times New Roman" w:hAnsi="Times New Roman"/>
          <w:iCs/>
          <w:color w:val="000000"/>
          <w:sz w:val="28"/>
          <w:lang w:val="uk-UA"/>
        </w:rPr>
        <w:t>. 243–271.</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Romer</w:t>
      </w:r>
      <w:r>
        <w:rPr>
          <w:rFonts w:ascii="Times New Roman" w:hAnsi="Times New Roman"/>
          <w:iCs/>
          <w:color w:val="000000"/>
          <w:sz w:val="28"/>
          <w:lang w:val="uk-UA"/>
        </w:rPr>
        <w:t xml:space="preserve"> </w:t>
      </w:r>
      <w:r>
        <w:rPr>
          <w:rFonts w:ascii="Times New Roman" w:hAnsi="Times New Roman"/>
          <w:iCs/>
          <w:color w:val="000000"/>
          <w:sz w:val="28"/>
        </w:rPr>
        <w:t>E</w:t>
      </w:r>
      <w:r>
        <w:rPr>
          <w:rFonts w:ascii="Times New Roman" w:hAnsi="Times New Roman"/>
          <w:iCs/>
          <w:color w:val="000000"/>
          <w:sz w:val="28"/>
          <w:lang w:val="uk-UA"/>
        </w:rPr>
        <w:t xml:space="preserve">. </w:t>
      </w:r>
      <w:r>
        <w:rPr>
          <w:rFonts w:ascii="Times New Roman" w:hAnsi="Times New Roman"/>
          <w:iCs/>
          <w:color w:val="000000"/>
          <w:sz w:val="28"/>
        </w:rPr>
        <w:t>Kilka</w:t>
      </w:r>
      <w:r>
        <w:rPr>
          <w:rFonts w:ascii="Times New Roman" w:hAnsi="Times New Roman"/>
          <w:iCs/>
          <w:color w:val="000000"/>
          <w:sz w:val="28"/>
          <w:lang w:val="uk-UA"/>
        </w:rPr>
        <w:t xml:space="preserve"> </w:t>
      </w:r>
      <w:r>
        <w:rPr>
          <w:rFonts w:ascii="Times New Roman" w:hAnsi="Times New Roman"/>
          <w:iCs/>
          <w:color w:val="000000"/>
          <w:sz w:val="28"/>
        </w:rPr>
        <w:t>wycieczek</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ź</w:t>
      </w:r>
      <w:r>
        <w:rPr>
          <w:rFonts w:ascii="Times New Roman" w:hAnsi="Times New Roman"/>
          <w:iCs/>
          <w:color w:val="000000"/>
          <w:sz w:val="28"/>
        </w:rPr>
        <w:t>r</w:t>
      </w:r>
      <w:r>
        <w:rPr>
          <w:rFonts w:ascii="Times New Roman" w:hAnsi="Times New Roman"/>
          <w:iCs/>
          <w:color w:val="000000"/>
          <w:sz w:val="28"/>
          <w:lang w:val="uk-UA"/>
        </w:rPr>
        <w:t>ó</w:t>
      </w:r>
      <w:r>
        <w:rPr>
          <w:rFonts w:ascii="Times New Roman" w:hAnsi="Times New Roman"/>
          <w:iCs/>
          <w:color w:val="000000"/>
          <w:sz w:val="28"/>
        </w:rPr>
        <w:t>dliska</w:t>
      </w:r>
      <w:r>
        <w:rPr>
          <w:rFonts w:ascii="Times New Roman" w:hAnsi="Times New Roman"/>
          <w:iCs/>
          <w:color w:val="000000"/>
          <w:sz w:val="28"/>
          <w:lang w:val="uk-UA"/>
        </w:rPr>
        <w:t xml:space="preserve"> </w:t>
      </w:r>
      <w:r>
        <w:rPr>
          <w:rFonts w:ascii="Times New Roman" w:hAnsi="Times New Roman"/>
          <w:iCs/>
          <w:color w:val="000000"/>
          <w:sz w:val="28"/>
        </w:rPr>
        <w:t>Bystrzycy</w:t>
      </w:r>
      <w:r>
        <w:rPr>
          <w:rFonts w:ascii="Times New Roman" w:hAnsi="Times New Roman"/>
          <w:iCs/>
          <w:color w:val="000000"/>
          <w:sz w:val="28"/>
          <w:lang w:val="uk-UA"/>
        </w:rPr>
        <w:t>, Ł</w:t>
      </w:r>
      <w:r>
        <w:rPr>
          <w:rFonts w:ascii="Times New Roman" w:hAnsi="Times New Roman"/>
          <w:iCs/>
          <w:color w:val="000000"/>
          <w:sz w:val="28"/>
        </w:rPr>
        <w:t>omnicy</w:t>
      </w:r>
      <w:r>
        <w:rPr>
          <w:rFonts w:ascii="Times New Roman" w:hAnsi="Times New Roman"/>
          <w:iCs/>
          <w:color w:val="000000"/>
          <w:sz w:val="28"/>
          <w:lang w:val="uk-UA"/>
        </w:rPr>
        <w:t xml:space="preserve"> </w:t>
      </w:r>
      <w:r>
        <w:rPr>
          <w:rFonts w:ascii="Times New Roman" w:hAnsi="Times New Roman"/>
          <w:iCs/>
          <w:color w:val="000000"/>
          <w:sz w:val="28"/>
        </w:rPr>
        <w:t>i</w:t>
      </w:r>
      <w:r>
        <w:rPr>
          <w:rFonts w:ascii="Times New Roman" w:hAnsi="Times New Roman"/>
          <w:iCs/>
          <w:color w:val="000000"/>
          <w:sz w:val="28"/>
          <w:lang w:val="uk-UA"/>
        </w:rPr>
        <w:t xml:space="preserve"> </w:t>
      </w:r>
      <w:r>
        <w:rPr>
          <w:rFonts w:ascii="Times New Roman" w:hAnsi="Times New Roman"/>
          <w:iCs/>
          <w:color w:val="000000"/>
          <w:sz w:val="28"/>
        </w:rPr>
        <w:t>Cisy</w:t>
      </w:r>
      <w:r>
        <w:rPr>
          <w:rFonts w:ascii="Times New Roman" w:hAnsi="Times New Roman"/>
          <w:iCs/>
          <w:color w:val="000000"/>
          <w:sz w:val="28"/>
          <w:lang w:val="uk-UA"/>
        </w:rPr>
        <w:t xml:space="preserve"> </w:t>
      </w:r>
      <w:r>
        <w:rPr>
          <w:rFonts w:ascii="Times New Roman" w:hAnsi="Times New Roman"/>
          <w:iCs/>
          <w:color w:val="000000"/>
          <w:sz w:val="28"/>
        </w:rPr>
        <w:t>Czarnej</w:t>
      </w:r>
      <w:r>
        <w:rPr>
          <w:rFonts w:ascii="Times New Roman" w:hAnsi="Times New Roman"/>
          <w:iCs/>
          <w:color w:val="000000"/>
          <w:sz w:val="28"/>
          <w:lang w:val="uk-UA"/>
        </w:rPr>
        <w:t xml:space="preserve"> // </w:t>
      </w:r>
      <w:r>
        <w:rPr>
          <w:rFonts w:ascii="Times New Roman" w:hAnsi="Times New Roman"/>
          <w:iCs/>
          <w:color w:val="000000"/>
          <w:sz w:val="28"/>
        </w:rPr>
        <w:t>Kosmos</w:t>
      </w:r>
      <w:r>
        <w:rPr>
          <w:rFonts w:ascii="Times New Roman" w:hAnsi="Times New Roman"/>
          <w:iCs/>
          <w:color w:val="000000"/>
          <w:sz w:val="28"/>
          <w:lang w:val="uk-UA"/>
        </w:rPr>
        <w:t xml:space="preserve">. – 1904. </w:t>
      </w:r>
      <w:r>
        <w:rPr>
          <w:rFonts w:ascii="Times New Roman" w:hAnsi="Times New Roman"/>
          <w:iCs/>
          <w:color w:val="000000"/>
          <w:sz w:val="28"/>
        </w:rPr>
        <w:t>XXIX</w:t>
      </w:r>
      <w:r>
        <w:rPr>
          <w:rFonts w:ascii="Times New Roman" w:hAnsi="Times New Roman"/>
          <w:iCs/>
          <w:color w:val="000000"/>
          <w:sz w:val="28"/>
          <w:lang w:val="uk-UA"/>
        </w:rPr>
        <w:t xml:space="preserve">. – </w:t>
      </w:r>
      <w:r>
        <w:rPr>
          <w:rFonts w:ascii="Times New Roman" w:hAnsi="Times New Roman"/>
          <w:iCs/>
          <w:color w:val="000000"/>
          <w:sz w:val="28"/>
        </w:rPr>
        <w:t>S</w:t>
      </w:r>
      <w:r>
        <w:rPr>
          <w:rFonts w:ascii="Times New Roman" w:hAnsi="Times New Roman"/>
          <w:iCs/>
          <w:color w:val="000000"/>
          <w:sz w:val="28"/>
          <w:lang w:val="uk-UA"/>
        </w:rPr>
        <w:t xml:space="preserve">. 439–503 </w:t>
      </w:r>
    </w:p>
    <w:p w:rsidR="001E1DDF" w:rsidRDefault="001E1DDF" w:rsidP="00EE4309">
      <w:pPr>
        <w:numPr>
          <w:ilvl w:val="0"/>
          <w:numId w:val="46"/>
        </w:numPr>
        <w:spacing w:line="360" w:lineRule="auto"/>
        <w:jc w:val="both"/>
        <w:rPr>
          <w:rFonts w:ascii="Times New Roman" w:hAnsi="Times New Roman"/>
          <w:sz w:val="28"/>
          <w:lang w:val="de-DE"/>
        </w:rPr>
      </w:pPr>
      <w:r>
        <w:rPr>
          <w:rFonts w:ascii="Times New Roman" w:hAnsi="Times New Roman"/>
          <w:iCs/>
          <w:color w:val="000000"/>
          <w:sz w:val="28"/>
        </w:rPr>
        <w:t>Sawicki</w:t>
      </w:r>
      <w:r>
        <w:rPr>
          <w:rFonts w:ascii="Times New Roman" w:hAnsi="Times New Roman"/>
          <w:iCs/>
          <w:color w:val="000000"/>
          <w:sz w:val="28"/>
          <w:lang w:val="uk-UA"/>
        </w:rPr>
        <w:t xml:space="preserve"> </w:t>
      </w:r>
      <w:r>
        <w:rPr>
          <w:rFonts w:ascii="Times New Roman" w:hAnsi="Times New Roman"/>
          <w:iCs/>
          <w:color w:val="000000"/>
          <w:sz w:val="28"/>
        </w:rPr>
        <w:t>L</w:t>
      </w:r>
      <w:r>
        <w:rPr>
          <w:rFonts w:ascii="Times New Roman" w:hAnsi="Times New Roman"/>
          <w:iCs/>
          <w:color w:val="000000"/>
          <w:sz w:val="28"/>
          <w:lang w:val="uk-UA"/>
        </w:rPr>
        <w:t xml:space="preserve">. </w:t>
      </w:r>
      <w:r>
        <w:rPr>
          <w:rFonts w:ascii="Times New Roman" w:hAnsi="Times New Roman"/>
          <w:iCs/>
          <w:color w:val="000000"/>
          <w:sz w:val="28"/>
        </w:rPr>
        <w:t>Osuwisko</w:t>
      </w:r>
      <w:r>
        <w:rPr>
          <w:rFonts w:ascii="Times New Roman" w:hAnsi="Times New Roman"/>
          <w:iCs/>
          <w:color w:val="000000"/>
          <w:sz w:val="28"/>
          <w:lang w:val="uk-UA"/>
        </w:rPr>
        <w:t xml:space="preserve"> </w:t>
      </w:r>
      <w:r>
        <w:rPr>
          <w:rFonts w:ascii="Times New Roman" w:hAnsi="Times New Roman"/>
          <w:iCs/>
          <w:color w:val="000000"/>
          <w:sz w:val="28"/>
        </w:rPr>
        <w:t>ziemne</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Szymbarku</w:t>
      </w:r>
      <w:r>
        <w:rPr>
          <w:rFonts w:ascii="Times New Roman" w:hAnsi="Times New Roman"/>
          <w:iCs/>
          <w:color w:val="000000"/>
          <w:sz w:val="28"/>
          <w:lang w:val="uk-UA"/>
        </w:rPr>
        <w:t xml:space="preserve"> </w:t>
      </w:r>
      <w:r>
        <w:rPr>
          <w:rFonts w:ascii="Times New Roman" w:hAnsi="Times New Roman"/>
          <w:iCs/>
          <w:color w:val="000000"/>
          <w:sz w:val="28"/>
        </w:rPr>
        <w:t>i</w:t>
      </w:r>
      <w:r>
        <w:rPr>
          <w:rFonts w:ascii="Times New Roman" w:hAnsi="Times New Roman"/>
          <w:iCs/>
          <w:color w:val="000000"/>
          <w:sz w:val="28"/>
          <w:lang w:val="uk-UA"/>
        </w:rPr>
        <w:t xml:space="preserve"> </w:t>
      </w:r>
      <w:r>
        <w:rPr>
          <w:rFonts w:ascii="Times New Roman" w:hAnsi="Times New Roman"/>
          <w:iCs/>
          <w:color w:val="000000"/>
          <w:sz w:val="28"/>
        </w:rPr>
        <w:t>inne</w:t>
      </w:r>
      <w:r>
        <w:rPr>
          <w:rFonts w:ascii="Times New Roman" w:hAnsi="Times New Roman"/>
          <w:iCs/>
          <w:color w:val="000000"/>
          <w:sz w:val="28"/>
          <w:lang w:val="uk-UA"/>
        </w:rPr>
        <w:t xml:space="preserve"> </w:t>
      </w:r>
      <w:r>
        <w:rPr>
          <w:rFonts w:ascii="Times New Roman" w:hAnsi="Times New Roman"/>
          <w:iCs/>
          <w:color w:val="000000"/>
          <w:sz w:val="28"/>
        </w:rPr>
        <w:t>zsuwy</w:t>
      </w:r>
      <w:r>
        <w:rPr>
          <w:rFonts w:ascii="Times New Roman" w:hAnsi="Times New Roman"/>
          <w:iCs/>
          <w:color w:val="000000"/>
          <w:sz w:val="28"/>
          <w:lang w:val="uk-UA"/>
        </w:rPr>
        <w:t xml:space="preserve"> </w:t>
      </w:r>
      <w:r>
        <w:rPr>
          <w:rFonts w:ascii="Times New Roman" w:hAnsi="Times New Roman"/>
          <w:iCs/>
          <w:color w:val="000000"/>
          <w:sz w:val="28"/>
        </w:rPr>
        <w:t>powsta</w:t>
      </w:r>
      <w:r>
        <w:rPr>
          <w:rFonts w:ascii="Times New Roman" w:hAnsi="Times New Roman"/>
          <w:iCs/>
          <w:color w:val="000000"/>
          <w:sz w:val="28"/>
          <w:lang w:val="uk-UA"/>
        </w:rPr>
        <w:t xml:space="preserve">ł </w:t>
      </w:r>
      <w:r>
        <w:rPr>
          <w:rFonts w:ascii="Times New Roman" w:hAnsi="Times New Roman"/>
          <w:iCs/>
          <w:color w:val="000000"/>
          <w:sz w:val="28"/>
        </w:rPr>
        <w:t>w</w:t>
      </w:r>
      <w:r>
        <w:rPr>
          <w:rFonts w:ascii="Times New Roman" w:hAnsi="Times New Roman"/>
          <w:iCs/>
          <w:color w:val="000000"/>
          <w:sz w:val="28"/>
          <w:lang w:val="uk-UA"/>
        </w:rPr>
        <w:t xml:space="preserve"> 1913 </w:t>
      </w:r>
      <w:r>
        <w:rPr>
          <w:rFonts w:ascii="Times New Roman" w:hAnsi="Times New Roman"/>
          <w:iCs/>
          <w:color w:val="000000"/>
          <w:sz w:val="28"/>
        </w:rPr>
        <w:t>r</w:t>
      </w:r>
      <w:r>
        <w:rPr>
          <w:rFonts w:ascii="Times New Roman" w:hAnsi="Times New Roman"/>
          <w:iCs/>
          <w:color w:val="000000"/>
          <w:sz w:val="28"/>
          <w:lang w:val="uk-UA"/>
        </w:rPr>
        <w:t xml:space="preserve">. </w:t>
      </w:r>
      <w:r>
        <w:rPr>
          <w:rFonts w:ascii="Times New Roman" w:hAnsi="Times New Roman"/>
          <w:iCs/>
          <w:color w:val="000000"/>
          <w:sz w:val="28"/>
        </w:rPr>
        <w:t>w</w:t>
      </w:r>
      <w:r>
        <w:rPr>
          <w:rFonts w:ascii="Times New Roman" w:hAnsi="Times New Roman"/>
          <w:iCs/>
          <w:color w:val="000000"/>
          <w:sz w:val="28"/>
          <w:lang w:val="uk-UA"/>
        </w:rPr>
        <w:t xml:space="preserve"> </w:t>
      </w:r>
      <w:r>
        <w:rPr>
          <w:rFonts w:ascii="Times New Roman" w:hAnsi="Times New Roman"/>
          <w:iCs/>
          <w:color w:val="000000"/>
          <w:sz w:val="28"/>
        </w:rPr>
        <w:t>Galicji</w:t>
      </w:r>
      <w:r>
        <w:rPr>
          <w:rFonts w:ascii="Times New Roman" w:hAnsi="Times New Roman"/>
          <w:iCs/>
          <w:color w:val="000000"/>
          <w:sz w:val="28"/>
          <w:lang w:val="uk-UA"/>
        </w:rPr>
        <w:t xml:space="preserve"> </w:t>
      </w:r>
      <w:r>
        <w:rPr>
          <w:rFonts w:ascii="Times New Roman" w:hAnsi="Times New Roman"/>
          <w:iCs/>
          <w:color w:val="000000"/>
          <w:sz w:val="28"/>
        </w:rPr>
        <w:t>Zachodniej</w:t>
      </w:r>
      <w:r>
        <w:rPr>
          <w:rFonts w:ascii="Times New Roman" w:hAnsi="Times New Roman"/>
          <w:iCs/>
          <w:color w:val="000000"/>
          <w:sz w:val="28"/>
          <w:lang w:val="uk-UA"/>
        </w:rPr>
        <w:t xml:space="preserve">. </w:t>
      </w:r>
      <w:r>
        <w:rPr>
          <w:rFonts w:ascii="Times New Roman" w:hAnsi="Times New Roman"/>
          <w:iCs/>
          <w:color w:val="000000"/>
          <w:sz w:val="28"/>
          <w:lang w:val="de-DE"/>
        </w:rPr>
        <w:t>Rozpr</w:t>
      </w:r>
      <w:r>
        <w:rPr>
          <w:rFonts w:ascii="Times New Roman" w:hAnsi="Times New Roman"/>
          <w:iCs/>
          <w:color w:val="000000"/>
          <w:sz w:val="28"/>
          <w:lang w:val="uk-UA"/>
        </w:rPr>
        <w:t xml:space="preserve">. </w:t>
      </w:r>
      <w:r>
        <w:rPr>
          <w:rFonts w:ascii="Times New Roman" w:hAnsi="Times New Roman"/>
          <w:iCs/>
          <w:color w:val="000000"/>
          <w:sz w:val="28"/>
          <w:lang w:val="de-DE"/>
        </w:rPr>
        <w:t>Wydz</w:t>
      </w:r>
      <w:r>
        <w:rPr>
          <w:rFonts w:ascii="Times New Roman" w:hAnsi="Times New Roman"/>
          <w:iCs/>
          <w:color w:val="000000"/>
          <w:sz w:val="28"/>
          <w:lang w:val="uk-UA"/>
        </w:rPr>
        <w:t xml:space="preserve">. </w:t>
      </w:r>
      <w:r>
        <w:rPr>
          <w:rFonts w:ascii="Times New Roman" w:hAnsi="Times New Roman"/>
          <w:iCs/>
          <w:color w:val="000000"/>
          <w:sz w:val="28"/>
          <w:lang w:val="de-DE"/>
        </w:rPr>
        <w:t>Mat. Przyr. AU. – Kraków</w:t>
      </w:r>
      <w:r>
        <w:rPr>
          <w:rFonts w:ascii="Times New Roman" w:hAnsi="Times New Roman"/>
          <w:iCs/>
          <w:color w:val="000000"/>
          <w:sz w:val="28"/>
          <w:lang w:val="uk-UA"/>
        </w:rPr>
        <w:t>,</w:t>
      </w:r>
      <w:r>
        <w:rPr>
          <w:rFonts w:ascii="Times New Roman" w:hAnsi="Times New Roman"/>
          <w:iCs/>
          <w:color w:val="000000"/>
          <w:sz w:val="28"/>
          <w:lang w:val="de-DE"/>
        </w:rPr>
        <w:t xml:space="preserve"> 1917.</w:t>
      </w:r>
      <w:r>
        <w:rPr>
          <w:rFonts w:ascii="Times New Roman" w:hAnsi="Times New Roman"/>
          <w:iCs/>
          <w:color w:val="000000"/>
          <w:sz w:val="28"/>
          <w:lang w:val="uk-UA"/>
        </w:rPr>
        <w:t xml:space="preserve"> – </w:t>
      </w:r>
      <w:r>
        <w:rPr>
          <w:rFonts w:ascii="Times New Roman" w:hAnsi="Times New Roman"/>
          <w:iCs/>
          <w:color w:val="000000"/>
          <w:sz w:val="28"/>
          <w:lang w:val="de-DE"/>
        </w:rPr>
        <w:t>Ser. 3</w:t>
      </w:r>
      <w:r>
        <w:rPr>
          <w:rFonts w:ascii="Times New Roman" w:hAnsi="Times New Roman"/>
          <w:iCs/>
          <w:color w:val="000000"/>
          <w:sz w:val="28"/>
          <w:lang w:val="uk-UA"/>
        </w:rPr>
        <w:t xml:space="preserve">. – </w:t>
      </w:r>
      <w:r>
        <w:rPr>
          <w:rFonts w:ascii="Times New Roman" w:hAnsi="Times New Roman"/>
          <w:iCs/>
          <w:color w:val="000000"/>
          <w:sz w:val="28"/>
          <w:lang w:val="de-DE"/>
        </w:rPr>
        <w:t>T. 16, Dz. A</w:t>
      </w:r>
      <w:r>
        <w:rPr>
          <w:rFonts w:ascii="Times New Roman" w:hAnsi="Times New Roman"/>
          <w:iCs/>
          <w:color w:val="000000"/>
          <w:sz w:val="28"/>
          <w:lang w:val="uk-UA"/>
        </w:rPr>
        <w:t xml:space="preserve">. </w:t>
      </w:r>
    </w:p>
    <w:p w:rsidR="001E1DDF" w:rsidRDefault="001E1DDF" w:rsidP="001E1DDF">
      <w:pPr>
        <w:spacing w:line="360" w:lineRule="auto"/>
        <w:jc w:val="both"/>
        <w:rPr>
          <w:rFonts w:ascii="Times New Roman" w:hAnsi="Times New Roman"/>
          <w:iCs/>
          <w:color w:val="000000"/>
          <w:sz w:val="28"/>
          <w:lang w:val="en-US"/>
        </w:rPr>
      </w:pPr>
    </w:p>
    <w:p w:rsidR="001E1DDF" w:rsidRDefault="001E1DDF" w:rsidP="001E1DDF">
      <w:pPr>
        <w:spacing w:line="360" w:lineRule="auto"/>
        <w:jc w:val="both"/>
        <w:rPr>
          <w:rFonts w:ascii="Times New Roman" w:hAnsi="Times New Roman"/>
          <w:iCs/>
          <w:color w:val="000000"/>
          <w:sz w:val="28"/>
          <w:lang w:val="en-US"/>
        </w:rPr>
      </w:pPr>
    </w:p>
    <w:p w:rsidR="001E1DDF" w:rsidRDefault="001E1DDF" w:rsidP="001E1DDF">
      <w:pPr>
        <w:spacing w:line="360" w:lineRule="auto"/>
        <w:jc w:val="both"/>
        <w:rPr>
          <w:rFonts w:ascii="Times New Roman" w:hAnsi="Times New Roman"/>
          <w:sz w:val="28"/>
          <w:lang w:val="de-DE"/>
        </w:rPr>
      </w:pPr>
    </w:p>
    <w:p w:rsidR="001E1DDF" w:rsidRDefault="001E1DDF" w:rsidP="00EE4309">
      <w:pPr>
        <w:numPr>
          <w:ilvl w:val="0"/>
          <w:numId w:val="46"/>
        </w:numPr>
        <w:spacing w:line="360" w:lineRule="auto"/>
        <w:jc w:val="both"/>
        <w:rPr>
          <w:rFonts w:ascii="Times New Roman" w:hAnsi="Times New Roman"/>
          <w:iCs/>
          <w:color w:val="000000"/>
          <w:sz w:val="28"/>
        </w:rPr>
      </w:pPr>
      <w:r w:rsidRPr="001E1DDF">
        <w:rPr>
          <w:rFonts w:ascii="Times New Roman" w:hAnsi="Times New Roman"/>
          <w:sz w:val="28"/>
          <w:lang w:val="en-US"/>
        </w:rPr>
        <w:lastRenderedPageBreak/>
        <w:t xml:space="preserve">Stankoviansky M., Midriak R. The recent and present-day geomorphic processes in Slovak Carpathians state of the art review // Studia geomorphologica Carpatho-Balcanica. </w:t>
      </w:r>
      <w:r>
        <w:rPr>
          <w:rFonts w:ascii="Times New Roman" w:hAnsi="Times New Roman"/>
          <w:sz w:val="28"/>
        </w:rPr>
        <w:t>Vol. XXXII. – Kraków, 1998. – S. 69–87.</w:t>
      </w:r>
    </w:p>
    <w:p w:rsidR="001E1DDF" w:rsidRDefault="001E1DDF" w:rsidP="00EE4309">
      <w:pPr>
        <w:numPr>
          <w:ilvl w:val="0"/>
          <w:numId w:val="46"/>
        </w:numPr>
        <w:spacing w:line="360" w:lineRule="auto"/>
        <w:jc w:val="both"/>
        <w:rPr>
          <w:rFonts w:ascii="Times New Roman" w:hAnsi="Times New Roman"/>
          <w:iCs/>
          <w:color w:val="000000"/>
          <w:sz w:val="28"/>
          <w:lang w:val="de-DE"/>
        </w:rPr>
      </w:pPr>
      <w:r>
        <w:rPr>
          <w:rFonts w:ascii="Times New Roman" w:hAnsi="Times New Roman"/>
          <w:iCs/>
          <w:color w:val="000000"/>
          <w:sz w:val="28"/>
        </w:rPr>
        <w:t>Starkel</w:t>
      </w:r>
      <w:r>
        <w:rPr>
          <w:rFonts w:ascii="Times New Roman" w:hAnsi="Times New Roman"/>
          <w:iCs/>
          <w:color w:val="000000"/>
          <w:sz w:val="28"/>
          <w:lang w:val="uk-UA"/>
        </w:rPr>
        <w:t xml:space="preserve"> </w:t>
      </w:r>
      <w:r>
        <w:rPr>
          <w:rFonts w:ascii="Times New Roman" w:hAnsi="Times New Roman"/>
          <w:iCs/>
          <w:color w:val="000000"/>
          <w:sz w:val="28"/>
        </w:rPr>
        <w:t>L</w:t>
      </w:r>
      <w:r>
        <w:rPr>
          <w:rFonts w:ascii="Times New Roman" w:hAnsi="Times New Roman"/>
          <w:iCs/>
          <w:color w:val="000000"/>
          <w:sz w:val="28"/>
          <w:lang w:val="uk-UA"/>
        </w:rPr>
        <w:t xml:space="preserve">. </w:t>
      </w:r>
      <w:r>
        <w:rPr>
          <w:rFonts w:ascii="Times New Roman" w:hAnsi="Times New Roman"/>
          <w:iCs/>
          <w:color w:val="000000"/>
          <w:sz w:val="28"/>
        </w:rPr>
        <w:t>Rozwój</w:t>
      </w:r>
      <w:r>
        <w:rPr>
          <w:rFonts w:ascii="Times New Roman" w:hAnsi="Times New Roman"/>
          <w:iCs/>
          <w:color w:val="000000"/>
          <w:sz w:val="28"/>
          <w:lang w:val="uk-UA"/>
        </w:rPr>
        <w:t xml:space="preserve"> </w:t>
      </w:r>
      <w:r>
        <w:rPr>
          <w:rFonts w:ascii="Times New Roman" w:hAnsi="Times New Roman"/>
          <w:iCs/>
          <w:color w:val="000000"/>
          <w:sz w:val="28"/>
        </w:rPr>
        <w:t>rzeźby</w:t>
      </w:r>
      <w:r>
        <w:rPr>
          <w:rFonts w:ascii="Times New Roman" w:hAnsi="Times New Roman"/>
          <w:iCs/>
          <w:color w:val="000000"/>
          <w:sz w:val="28"/>
          <w:lang w:val="uk-UA"/>
        </w:rPr>
        <w:t xml:space="preserve"> </w:t>
      </w:r>
      <w:r>
        <w:rPr>
          <w:rFonts w:ascii="Times New Roman" w:hAnsi="Times New Roman"/>
          <w:iCs/>
          <w:color w:val="000000"/>
          <w:sz w:val="28"/>
        </w:rPr>
        <w:t>polskiej</w:t>
      </w:r>
      <w:r>
        <w:rPr>
          <w:rFonts w:ascii="Times New Roman" w:hAnsi="Times New Roman"/>
          <w:iCs/>
          <w:color w:val="000000"/>
          <w:sz w:val="28"/>
          <w:lang w:val="uk-UA"/>
        </w:rPr>
        <w:t xml:space="preserve"> </w:t>
      </w:r>
      <w:r>
        <w:rPr>
          <w:rFonts w:ascii="Times New Roman" w:hAnsi="Times New Roman"/>
          <w:iCs/>
          <w:color w:val="000000"/>
          <w:sz w:val="28"/>
        </w:rPr>
        <w:t>czejści</w:t>
      </w:r>
      <w:r>
        <w:rPr>
          <w:rFonts w:ascii="Times New Roman" w:hAnsi="Times New Roman"/>
          <w:iCs/>
          <w:color w:val="000000"/>
          <w:sz w:val="28"/>
          <w:lang w:val="uk-UA"/>
        </w:rPr>
        <w:t xml:space="preserve"> </w:t>
      </w:r>
      <w:r>
        <w:rPr>
          <w:rFonts w:ascii="Times New Roman" w:hAnsi="Times New Roman"/>
          <w:iCs/>
          <w:color w:val="000000"/>
          <w:sz w:val="28"/>
        </w:rPr>
        <w:t>Karpat</w:t>
      </w:r>
      <w:r>
        <w:rPr>
          <w:rFonts w:ascii="Times New Roman" w:hAnsi="Times New Roman"/>
          <w:iCs/>
          <w:color w:val="000000"/>
          <w:sz w:val="28"/>
          <w:lang w:val="uk-UA"/>
        </w:rPr>
        <w:t xml:space="preserve"> </w:t>
      </w:r>
      <w:r>
        <w:rPr>
          <w:rFonts w:ascii="Times New Roman" w:hAnsi="Times New Roman"/>
          <w:iCs/>
          <w:color w:val="000000"/>
          <w:sz w:val="28"/>
        </w:rPr>
        <w:t xml:space="preserve">Wschodnich </w:t>
      </w:r>
      <w:r>
        <w:rPr>
          <w:rFonts w:ascii="Times New Roman" w:hAnsi="Times New Roman"/>
          <w:iCs/>
          <w:color w:val="000000"/>
          <w:sz w:val="28"/>
          <w:lang w:val="uk-UA"/>
        </w:rPr>
        <w:t>(</w:t>
      </w:r>
      <w:r>
        <w:rPr>
          <w:rFonts w:ascii="Times New Roman" w:hAnsi="Times New Roman"/>
          <w:iCs/>
          <w:color w:val="000000"/>
          <w:sz w:val="28"/>
        </w:rPr>
        <w:t>Na</w:t>
      </w:r>
      <w:r>
        <w:rPr>
          <w:rFonts w:ascii="Times New Roman" w:hAnsi="Times New Roman"/>
          <w:iCs/>
          <w:color w:val="000000"/>
          <w:sz w:val="28"/>
          <w:lang w:val="uk-UA"/>
        </w:rPr>
        <w:t xml:space="preserve"> </w:t>
      </w:r>
      <w:r>
        <w:rPr>
          <w:rFonts w:ascii="Times New Roman" w:hAnsi="Times New Roman"/>
          <w:iCs/>
          <w:color w:val="000000"/>
          <w:sz w:val="28"/>
        </w:rPr>
        <w:t>przykładzie</w:t>
      </w:r>
      <w:r>
        <w:rPr>
          <w:rFonts w:ascii="Times New Roman" w:hAnsi="Times New Roman"/>
          <w:iCs/>
          <w:color w:val="000000"/>
          <w:sz w:val="28"/>
          <w:lang w:val="uk-UA"/>
        </w:rPr>
        <w:t xml:space="preserve"> </w:t>
      </w:r>
      <w:r>
        <w:rPr>
          <w:rFonts w:ascii="Times New Roman" w:hAnsi="Times New Roman"/>
          <w:iCs/>
          <w:color w:val="000000"/>
          <w:sz w:val="28"/>
        </w:rPr>
        <w:t>dorzecza</w:t>
      </w:r>
      <w:r>
        <w:rPr>
          <w:rFonts w:ascii="Times New Roman" w:hAnsi="Times New Roman"/>
          <w:iCs/>
          <w:color w:val="000000"/>
          <w:sz w:val="28"/>
          <w:lang w:val="uk-UA"/>
        </w:rPr>
        <w:t xml:space="preserve"> </w:t>
      </w:r>
      <w:r>
        <w:rPr>
          <w:rFonts w:ascii="Times New Roman" w:hAnsi="Times New Roman"/>
          <w:iCs/>
          <w:color w:val="000000"/>
          <w:sz w:val="28"/>
        </w:rPr>
        <w:t>górnego</w:t>
      </w:r>
      <w:r>
        <w:rPr>
          <w:rFonts w:ascii="Times New Roman" w:hAnsi="Times New Roman"/>
          <w:iCs/>
          <w:color w:val="000000"/>
          <w:sz w:val="28"/>
          <w:lang w:val="uk-UA"/>
        </w:rPr>
        <w:t xml:space="preserve"> </w:t>
      </w:r>
      <w:r>
        <w:rPr>
          <w:rFonts w:ascii="Times New Roman" w:hAnsi="Times New Roman"/>
          <w:iCs/>
          <w:color w:val="000000"/>
          <w:sz w:val="28"/>
        </w:rPr>
        <w:t>Sanu</w:t>
      </w:r>
      <w:r>
        <w:rPr>
          <w:rFonts w:ascii="Times New Roman" w:hAnsi="Times New Roman"/>
          <w:iCs/>
          <w:color w:val="000000"/>
          <w:sz w:val="28"/>
          <w:lang w:val="uk-UA"/>
        </w:rPr>
        <w:t xml:space="preserve">) // </w:t>
      </w:r>
      <w:r>
        <w:rPr>
          <w:rFonts w:ascii="Times New Roman" w:hAnsi="Times New Roman"/>
          <w:iCs/>
          <w:color w:val="000000"/>
          <w:sz w:val="28"/>
        </w:rPr>
        <w:t>Prace</w:t>
      </w:r>
      <w:r>
        <w:rPr>
          <w:rFonts w:ascii="Times New Roman" w:hAnsi="Times New Roman"/>
          <w:iCs/>
          <w:color w:val="000000"/>
          <w:sz w:val="28"/>
          <w:lang w:val="uk-UA"/>
        </w:rPr>
        <w:t xml:space="preserve"> </w:t>
      </w:r>
      <w:r>
        <w:rPr>
          <w:rFonts w:ascii="Times New Roman" w:hAnsi="Times New Roman"/>
          <w:iCs/>
          <w:color w:val="000000"/>
          <w:sz w:val="28"/>
        </w:rPr>
        <w:t>geogr</w:t>
      </w:r>
      <w:r>
        <w:rPr>
          <w:rFonts w:ascii="Times New Roman" w:hAnsi="Times New Roman"/>
          <w:iCs/>
          <w:color w:val="000000"/>
          <w:sz w:val="28"/>
          <w:lang w:val="uk-UA"/>
        </w:rPr>
        <w:t xml:space="preserve">. </w:t>
      </w:r>
      <w:r>
        <w:rPr>
          <w:rFonts w:ascii="Times New Roman" w:hAnsi="Times New Roman"/>
          <w:iCs/>
          <w:color w:val="000000"/>
          <w:sz w:val="28"/>
          <w:lang w:val="de-DE"/>
        </w:rPr>
        <w:t>IG PAN. – 1965</w:t>
      </w:r>
      <w:r>
        <w:rPr>
          <w:rFonts w:ascii="Times New Roman" w:hAnsi="Times New Roman"/>
          <w:iCs/>
          <w:color w:val="000000"/>
          <w:sz w:val="28"/>
          <w:lang w:val="uk-UA"/>
        </w:rPr>
        <w:t xml:space="preserve">. – </w:t>
      </w:r>
      <w:r>
        <w:rPr>
          <w:rFonts w:ascii="Times New Roman" w:hAnsi="Times New Roman"/>
          <w:iCs/>
          <w:color w:val="000000"/>
          <w:sz w:val="28"/>
          <w:lang w:val="de-DE"/>
        </w:rPr>
        <w:t>N 50.</w:t>
      </w:r>
      <w:r>
        <w:rPr>
          <w:rFonts w:ascii="Times New Roman" w:hAnsi="Times New Roman"/>
          <w:iCs/>
          <w:color w:val="000000"/>
          <w:sz w:val="28"/>
          <w:lang w:val="uk-UA"/>
        </w:rPr>
        <w:t xml:space="preserve"> </w:t>
      </w:r>
      <w:r>
        <w:rPr>
          <w:rFonts w:ascii="Times New Roman" w:hAnsi="Times New Roman"/>
          <w:iCs/>
          <w:color w:val="000000"/>
          <w:sz w:val="28"/>
          <w:lang w:val="de-DE"/>
        </w:rPr>
        <w:t>–</w:t>
      </w:r>
      <w:r>
        <w:rPr>
          <w:rFonts w:ascii="Times New Roman" w:hAnsi="Times New Roman"/>
          <w:iCs/>
          <w:color w:val="000000"/>
          <w:sz w:val="28"/>
          <w:lang w:val="uk-UA"/>
        </w:rPr>
        <w:t xml:space="preserve"> </w:t>
      </w:r>
      <w:r>
        <w:rPr>
          <w:rFonts w:ascii="Times New Roman" w:hAnsi="Times New Roman"/>
          <w:iCs/>
          <w:color w:val="000000"/>
          <w:sz w:val="28"/>
          <w:lang w:val="de-DE"/>
        </w:rPr>
        <w:t>157</w:t>
      </w:r>
      <w:r>
        <w:rPr>
          <w:rFonts w:ascii="Times New Roman" w:hAnsi="Times New Roman"/>
          <w:iCs/>
          <w:color w:val="000000"/>
          <w:sz w:val="28"/>
          <w:lang w:val="uk-UA"/>
        </w:rPr>
        <w:t xml:space="preserve"> </w:t>
      </w:r>
      <w:r>
        <w:rPr>
          <w:rFonts w:ascii="Times New Roman" w:hAnsi="Times New Roman"/>
          <w:iCs/>
          <w:color w:val="000000"/>
          <w:sz w:val="28"/>
          <w:lang w:val="de-DE"/>
        </w:rPr>
        <w:t xml:space="preserve">s. </w:t>
      </w:r>
    </w:p>
    <w:p w:rsidR="001E1DDF" w:rsidRDefault="001E1DDF" w:rsidP="00EE4309">
      <w:pPr>
        <w:numPr>
          <w:ilvl w:val="0"/>
          <w:numId w:val="46"/>
        </w:numPr>
        <w:spacing w:line="360" w:lineRule="auto"/>
        <w:jc w:val="both"/>
        <w:rPr>
          <w:rFonts w:ascii="Times New Roman" w:hAnsi="Times New Roman"/>
          <w:iCs/>
          <w:color w:val="000000"/>
          <w:sz w:val="28"/>
          <w:lang w:val="de-DE"/>
        </w:rPr>
      </w:pPr>
      <w:r>
        <w:rPr>
          <w:rFonts w:ascii="Times New Roman" w:hAnsi="Times New Roman"/>
          <w:iCs/>
          <w:color w:val="000000"/>
          <w:sz w:val="28"/>
          <w:lang w:val="de-DE"/>
        </w:rPr>
        <w:t>Starkel L. Karpaty Zewnetrzne //</w:t>
      </w:r>
      <w:r>
        <w:rPr>
          <w:rFonts w:ascii="Times New Roman" w:hAnsi="Times New Roman"/>
          <w:iCs/>
          <w:color w:val="000000"/>
          <w:sz w:val="28"/>
          <w:lang w:val="uk-UA"/>
        </w:rPr>
        <w:t xml:space="preserve"> </w:t>
      </w:r>
      <w:r>
        <w:rPr>
          <w:rFonts w:ascii="Times New Roman" w:hAnsi="Times New Roman"/>
          <w:iCs/>
          <w:color w:val="000000"/>
          <w:sz w:val="28"/>
          <w:lang w:val="de-DE"/>
        </w:rPr>
        <w:t>Geomorfologia Polski.</w:t>
      </w:r>
      <w:r>
        <w:rPr>
          <w:rFonts w:ascii="Times New Roman" w:hAnsi="Times New Roman"/>
          <w:iCs/>
          <w:color w:val="000000"/>
          <w:sz w:val="28"/>
          <w:lang w:val="uk-UA"/>
        </w:rPr>
        <w:t xml:space="preserve"> –</w:t>
      </w:r>
      <w:r>
        <w:rPr>
          <w:rFonts w:ascii="Times New Roman" w:hAnsi="Times New Roman"/>
          <w:iCs/>
          <w:color w:val="000000"/>
          <w:sz w:val="28"/>
          <w:lang w:val="de-DE"/>
        </w:rPr>
        <w:t xml:space="preserve"> Warszawa: PWN,</w:t>
      </w:r>
      <w:r>
        <w:rPr>
          <w:rFonts w:ascii="Times New Roman" w:hAnsi="Times New Roman"/>
          <w:iCs/>
          <w:color w:val="000000"/>
          <w:sz w:val="28"/>
          <w:lang w:val="uk-UA"/>
        </w:rPr>
        <w:t xml:space="preserve"> </w:t>
      </w:r>
      <w:r>
        <w:rPr>
          <w:rFonts w:ascii="Times New Roman" w:hAnsi="Times New Roman"/>
          <w:iCs/>
          <w:color w:val="000000"/>
          <w:sz w:val="28"/>
          <w:lang w:val="de-DE"/>
        </w:rPr>
        <w:t>1972.</w:t>
      </w:r>
      <w:r>
        <w:rPr>
          <w:rFonts w:ascii="Times New Roman" w:hAnsi="Times New Roman"/>
          <w:iCs/>
          <w:color w:val="000000"/>
          <w:sz w:val="28"/>
          <w:lang w:val="uk-UA"/>
        </w:rPr>
        <w:t xml:space="preserve"> – </w:t>
      </w:r>
      <w:r>
        <w:rPr>
          <w:rFonts w:ascii="Times New Roman" w:hAnsi="Times New Roman"/>
          <w:iCs/>
          <w:color w:val="000000"/>
          <w:sz w:val="28"/>
          <w:lang w:val="de-DE"/>
        </w:rPr>
        <w:t xml:space="preserve">N </w:t>
      </w:r>
      <w:r>
        <w:rPr>
          <w:rFonts w:ascii="Times New Roman" w:hAnsi="Times New Roman"/>
          <w:iCs/>
          <w:color w:val="000000"/>
          <w:sz w:val="28"/>
          <w:lang w:val="uk-UA"/>
        </w:rPr>
        <w:t xml:space="preserve">1. – </w:t>
      </w:r>
      <w:r>
        <w:rPr>
          <w:rFonts w:ascii="Times New Roman" w:hAnsi="Times New Roman"/>
          <w:iCs/>
          <w:color w:val="000000"/>
          <w:sz w:val="28"/>
          <w:lang w:val="de-DE"/>
        </w:rPr>
        <w:t>S</w:t>
      </w:r>
      <w:r>
        <w:rPr>
          <w:rFonts w:ascii="Times New Roman" w:hAnsi="Times New Roman"/>
          <w:iCs/>
          <w:color w:val="000000"/>
          <w:sz w:val="28"/>
          <w:lang w:val="uk-UA"/>
        </w:rPr>
        <w:t xml:space="preserve">. </w:t>
      </w:r>
      <w:r>
        <w:rPr>
          <w:rFonts w:ascii="Times New Roman" w:hAnsi="Times New Roman"/>
          <w:iCs/>
          <w:color w:val="000000"/>
          <w:sz w:val="28"/>
          <w:lang w:val="de-DE"/>
        </w:rPr>
        <w:t xml:space="preserve">52–115.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de-DE"/>
        </w:rPr>
        <w:t>Starkel</w:t>
      </w:r>
      <w:r>
        <w:rPr>
          <w:rFonts w:ascii="Times New Roman" w:hAnsi="Times New Roman"/>
          <w:iCs/>
          <w:color w:val="000000"/>
          <w:sz w:val="28"/>
          <w:lang w:val="uk-UA"/>
        </w:rPr>
        <w:t xml:space="preserve"> </w:t>
      </w:r>
      <w:r>
        <w:rPr>
          <w:rFonts w:ascii="Times New Roman" w:hAnsi="Times New Roman"/>
          <w:iCs/>
          <w:color w:val="000000"/>
          <w:sz w:val="28"/>
          <w:lang w:val="de-DE"/>
        </w:rPr>
        <w:t>L</w:t>
      </w:r>
      <w:r>
        <w:rPr>
          <w:rFonts w:ascii="Times New Roman" w:hAnsi="Times New Roman"/>
          <w:iCs/>
          <w:color w:val="000000"/>
          <w:sz w:val="28"/>
          <w:lang w:val="uk-UA"/>
        </w:rPr>
        <w:t xml:space="preserve">. </w:t>
      </w:r>
      <w:r>
        <w:rPr>
          <w:rFonts w:ascii="Times New Roman" w:hAnsi="Times New Roman"/>
          <w:iCs/>
          <w:color w:val="000000"/>
          <w:sz w:val="28"/>
          <w:lang w:val="de-DE"/>
        </w:rPr>
        <w:t>Rola</w:t>
      </w:r>
      <w:r>
        <w:rPr>
          <w:rFonts w:ascii="Times New Roman" w:hAnsi="Times New Roman"/>
          <w:iCs/>
          <w:color w:val="000000"/>
          <w:sz w:val="28"/>
          <w:lang w:val="uk-UA"/>
        </w:rPr>
        <w:t xml:space="preserve"> </w:t>
      </w:r>
      <w:r>
        <w:rPr>
          <w:rFonts w:ascii="Times New Roman" w:hAnsi="Times New Roman"/>
          <w:iCs/>
          <w:color w:val="000000"/>
          <w:sz w:val="28"/>
          <w:lang w:val="de-DE"/>
        </w:rPr>
        <w:t>zjawisk</w:t>
      </w:r>
      <w:r>
        <w:rPr>
          <w:rFonts w:ascii="Times New Roman" w:hAnsi="Times New Roman"/>
          <w:iCs/>
          <w:color w:val="000000"/>
          <w:sz w:val="28"/>
          <w:lang w:val="uk-UA"/>
        </w:rPr>
        <w:t xml:space="preserve"> </w:t>
      </w:r>
      <w:r>
        <w:rPr>
          <w:rFonts w:ascii="Times New Roman" w:hAnsi="Times New Roman"/>
          <w:iCs/>
          <w:color w:val="000000"/>
          <w:sz w:val="28"/>
          <w:lang w:val="de-DE"/>
        </w:rPr>
        <w:t>ekstremalnych</w:t>
      </w:r>
      <w:r>
        <w:rPr>
          <w:rFonts w:ascii="Times New Roman" w:hAnsi="Times New Roman"/>
          <w:iCs/>
          <w:color w:val="000000"/>
          <w:sz w:val="28"/>
          <w:lang w:val="uk-UA"/>
        </w:rPr>
        <w:t xml:space="preserve"> </w:t>
      </w:r>
      <w:r>
        <w:rPr>
          <w:rFonts w:ascii="Times New Roman" w:hAnsi="Times New Roman"/>
          <w:iCs/>
          <w:color w:val="000000"/>
          <w:sz w:val="28"/>
          <w:lang w:val="de-DE"/>
        </w:rPr>
        <w:t>i</w:t>
      </w:r>
      <w:r>
        <w:rPr>
          <w:rFonts w:ascii="Times New Roman" w:hAnsi="Times New Roman"/>
          <w:iCs/>
          <w:color w:val="000000"/>
          <w:sz w:val="28"/>
          <w:lang w:val="uk-UA"/>
        </w:rPr>
        <w:t xml:space="preserve"> </w:t>
      </w:r>
      <w:r>
        <w:rPr>
          <w:rFonts w:ascii="Times New Roman" w:hAnsi="Times New Roman"/>
          <w:iCs/>
          <w:color w:val="000000"/>
          <w:sz w:val="28"/>
          <w:lang w:val="de-DE"/>
        </w:rPr>
        <w:t>procesów</w:t>
      </w:r>
      <w:r>
        <w:rPr>
          <w:rFonts w:ascii="Times New Roman" w:hAnsi="Times New Roman"/>
          <w:iCs/>
          <w:color w:val="000000"/>
          <w:sz w:val="28"/>
          <w:lang w:val="uk-UA"/>
        </w:rPr>
        <w:t xml:space="preserve"> </w:t>
      </w:r>
      <w:r>
        <w:rPr>
          <w:rFonts w:ascii="Times New Roman" w:hAnsi="Times New Roman"/>
          <w:iCs/>
          <w:color w:val="000000"/>
          <w:sz w:val="28"/>
          <w:lang w:val="de-DE"/>
        </w:rPr>
        <w:t>sekulaknych</w:t>
      </w:r>
      <w:r>
        <w:rPr>
          <w:rFonts w:ascii="Times New Roman" w:hAnsi="Times New Roman"/>
          <w:iCs/>
          <w:color w:val="000000"/>
          <w:sz w:val="28"/>
          <w:lang w:val="uk-UA"/>
        </w:rPr>
        <w:t xml:space="preserve"> </w:t>
      </w:r>
      <w:r>
        <w:rPr>
          <w:rFonts w:ascii="Times New Roman" w:hAnsi="Times New Roman"/>
          <w:iCs/>
          <w:color w:val="000000"/>
          <w:sz w:val="28"/>
          <w:lang w:val="de-DE"/>
        </w:rPr>
        <w:t>w</w:t>
      </w:r>
      <w:r>
        <w:rPr>
          <w:rFonts w:ascii="Times New Roman" w:hAnsi="Times New Roman"/>
          <w:iCs/>
          <w:color w:val="000000"/>
          <w:sz w:val="28"/>
          <w:lang w:val="uk-UA"/>
        </w:rPr>
        <w:t xml:space="preserve"> </w:t>
      </w:r>
      <w:r>
        <w:rPr>
          <w:rFonts w:ascii="Times New Roman" w:hAnsi="Times New Roman"/>
          <w:iCs/>
          <w:color w:val="000000"/>
          <w:sz w:val="28"/>
          <w:lang w:val="de-DE"/>
        </w:rPr>
        <w:t>ewolucji</w:t>
      </w:r>
      <w:r>
        <w:rPr>
          <w:rFonts w:ascii="Times New Roman" w:hAnsi="Times New Roman"/>
          <w:iCs/>
          <w:color w:val="000000"/>
          <w:sz w:val="28"/>
          <w:lang w:val="uk-UA"/>
        </w:rPr>
        <w:t xml:space="preserve"> </w:t>
      </w:r>
      <w:r>
        <w:rPr>
          <w:rFonts w:ascii="Times New Roman" w:hAnsi="Times New Roman"/>
          <w:iCs/>
          <w:color w:val="000000"/>
          <w:sz w:val="28"/>
          <w:lang w:val="de-DE"/>
        </w:rPr>
        <w:t>rzeźby</w:t>
      </w:r>
      <w:r>
        <w:rPr>
          <w:rFonts w:ascii="Times New Roman" w:hAnsi="Times New Roman"/>
          <w:iCs/>
          <w:color w:val="000000"/>
          <w:sz w:val="28"/>
          <w:lang w:val="uk-UA"/>
        </w:rPr>
        <w:t xml:space="preserve"> (</w:t>
      </w:r>
      <w:r>
        <w:rPr>
          <w:rFonts w:ascii="Times New Roman" w:hAnsi="Times New Roman"/>
          <w:iCs/>
          <w:color w:val="000000"/>
          <w:sz w:val="28"/>
          <w:lang w:val="de-DE"/>
        </w:rPr>
        <w:t>na</w:t>
      </w:r>
      <w:r>
        <w:rPr>
          <w:rFonts w:ascii="Times New Roman" w:hAnsi="Times New Roman"/>
          <w:iCs/>
          <w:color w:val="000000"/>
          <w:sz w:val="28"/>
          <w:lang w:val="uk-UA"/>
        </w:rPr>
        <w:t xml:space="preserve"> </w:t>
      </w:r>
      <w:r>
        <w:rPr>
          <w:rFonts w:ascii="Times New Roman" w:hAnsi="Times New Roman"/>
          <w:iCs/>
          <w:color w:val="000000"/>
          <w:sz w:val="28"/>
          <w:lang w:val="de-DE"/>
        </w:rPr>
        <w:t>przykładzie</w:t>
      </w:r>
      <w:r>
        <w:rPr>
          <w:rFonts w:ascii="Times New Roman" w:hAnsi="Times New Roman"/>
          <w:iCs/>
          <w:color w:val="000000"/>
          <w:sz w:val="28"/>
          <w:lang w:val="uk-UA"/>
        </w:rPr>
        <w:t xml:space="preserve"> </w:t>
      </w:r>
      <w:r>
        <w:rPr>
          <w:rFonts w:ascii="Times New Roman" w:hAnsi="Times New Roman"/>
          <w:iCs/>
          <w:color w:val="000000"/>
          <w:sz w:val="28"/>
          <w:lang w:val="de-DE"/>
        </w:rPr>
        <w:t>fliszowych</w:t>
      </w:r>
      <w:r>
        <w:rPr>
          <w:rFonts w:ascii="Times New Roman" w:hAnsi="Times New Roman"/>
          <w:iCs/>
          <w:color w:val="000000"/>
          <w:sz w:val="28"/>
          <w:lang w:val="uk-UA"/>
        </w:rPr>
        <w:t xml:space="preserve"> </w:t>
      </w:r>
      <w:r>
        <w:rPr>
          <w:rFonts w:ascii="Times New Roman" w:hAnsi="Times New Roman"/>
          <w:iCs/>
          <w:color w:val="000000"/>
          <w:sz w:val="28"/>
          <w:lang w:val="de-DE"/>
        </w:rPr>
        <w:t>Karpat</w:t>
      </w:r>
      <w:r>
        <w:rPr>
          <w:rFonts w:ascii="Times New Roman" w:hAnsi="Times New Roman"/>
          <w:iCs/>
          <w:color w:val="000000"/>
          <w:sz w:val="28"/>
          <w:lang w:val="uk-UA"/>
        </w:rPr>
        <w:t xml:space="preserve">) // </w:t>
      </w:r>
      <w:r>
        <w:rPr>
          <w:rFonts w:ascii="Times New Roman" w:hAnsi="Times New Roman"/>
          <w:iCs/>
          <w:color w:val="000000"/>
          <w:sz w:val="28"/>
          <w:lang w:val="de-DE"/>
        </w:rPr>
        <w:t>Czas.</w:t>
      </w:r>
      <w:r>
        <w:rPr>
          <w:rFonts w:ascii="Times New Roman" w:hAnsi="Times New Roman"/>
          <w:iCs/>
          <w:color w:val="000000"/>
          <w:sz w:val="28"/>
          <w:lang w:val="uk-UA"/>
        </w:rPr>
        <w:t xml:space="preserve"> </w:t>
      </w:r>
      <w:r>
        <w:rPr>
          <w:rFonts w:ascii="Times New Roman" w:hAnsi="Times New Roman"/>
          <w:iCs/>
          <w:color w:val="000000"/>
          <w:sz w:val="28"/>
          <w:lang w:val="de-DE"/>
        </w:rPr>
        <w:t>geogr.</w:t>
      </w:r>
      <w:r>
        <w:rPr>
          <w:rFonts w:ascii="Times New Roman" w:hAnsi="Times New Roman"/>
          <w:iCs/>
          <w:color w:val="000000"/>
          <w:sz w:val="28"/>
          <w:lang w:val="uk-UA"/>
        </w:rPr>
        <w:t xml:space="preserve"> – 1986. –</w:t>
      </w:r>
      <w:r>
        <w:rPr>
          <w:rFonts w:ascii="Times New Roman" w:hAnsi="Times New Roman"/>
          <w:iCs/>
          <w:color w:val="000000"/>
          <w:sz w:val="28"/>
          <w:lang w:val="de-DE"/>
        </w:rPr>
        <w:t xml:space="preserve"> LYII</w:t>
      </w:r>
      <w:r>
        <w:rPr>
          <w:rFonts w:ascii="Times New Roman" w:hAnsi="Times New Roman"/>
          <w:iCs/>
          <w:color w:val="000000"/>
          <w:sz w:val="28"/>
          <w:lang w:val="uk-UA"/>
        </w:rPr>
        <w:t xml:space="preserve">.– </w:t>
      </w:r>
      <w:r>
        <w:rPr>
          <w:rFonts w:ascii="Times New Roman" w:hAnsi="Times New Roman"/>
          <w:iCs/>
          <w:color w:val="000000"/>
          <w:sz w:val="28"/>
          <w:lang w:val="de-DE"/>
        </w:rPr>
        <w:t>S</w:t>
      </w:r>
      <w:r>
        <w:rPr>
          <w:rFonts w:ascii="Times New Roman" w:hAnsi="Times New Roman"/>
          <w:iCs/>
          <w:color w:val="000000"/>
          <w:sz w:val="28"/>
          <w:lang w:val="uk-UA"/>
        </w:rPr>
        <w:t xml:space="preserve">. 203–213. </w:t>
      </w:r>
    </w:p>
    <w:p w:rsidR="001E1DDF" w:rsidRDefault="001E1DDF" w:rsidP="00EE4309">
      <w:pPr>
        <w:numPr>
          <w:ilvl w:val="0"/>
          <w:numId w:val="46"/>
        </w:numPr>
        <w:spacing w:line="360" w:lineRule="auto"/>
        <w:jc w:val="both"/>
        <w:rPr>
          <w:rFonts w:ascii="Times New Roman" w:hAnsi="Times New Roman"/>
          <w:iCs/>
          <w:color w:val="000000"/>
          <w:sz w:val="28"/>
          <w:lang w:val="de-DE"/>
        </w:rPr>
      </w:pPr>
      <w:r>
        <w:rPr>
          <w:rFonts w:ascii="Times New Roman" w:hAnsi="Times New Roman"/>
          <w:iCs/>
          <w:color w:val="000000"/>
          <w:sz w:val="28"/>
          <w:lang w:val="de-DE"/>
        </w:rPr>
        <w:t xml:space="preserve">Stille H. Uber Hauptformen der Orogese und ihre Verknnupfung, Nachr. K. Gesell. Wiss. Gottingenen, math.-phys. </w:t>
      </w:r>
      <w:r>
        <w:rPr>
          <w:rFonts w:ascii="Times New Roman" w:hAnsi="Times New Roman"/>
          <w:iCs/>
          <w:color w:val="000000"/>
          <w:sz w:val="28"/>
        </w:rPr>
        <w:t>К</w:t>
      </w:r>
      <w:r>
        <w:rPr>
          <w:rFonts w:ascii="Times New Roman" w:hAnsi="Times New Roman"/>
          <w:iCs/>
          <w:color w:val="000000"/>
          <w:sz w:val="28"/>
          <w:lang w:val="de-DE"/>
        </w:rPr>
        <w:t xml:space="preserve">lasse. – 1918. – P. 1–32. </w:t>
      </w:r>
    </w:p>
    <w:p w:rsidR="001E1DDF" w:rsidRPr="001E1DDF" w:rsidRDefault="001E1DDF" w:rsidP="00EE4309">
      <w:pPr>
        <w:numPr>
          <w:ilvl w:val="0"/>
          <w:numId w:val="46"/>
        </w:numPr>
        <w:spacing w:line="360" w:lineRule="auto"/>
        <w:jc w:val="both"/>
        <w:rPr>
          <w:rFonts w:ascii="Times New Roman" w:hAnsi="Times New Roman"/>
          <w:sz w:val="28"/>
          <w:lang w:val="en-US"/>
        </w:rPr>
      </w:pPr>
      <w:r w:rsidRPr="001E1DDF">
        <w:rPr>
          <w:rFonts w:ascii="Times New Roman" w:hAnsi="Times New Roman"/>
          <w:iCs/>
          <w:color w:val="000000"/>
          <w:sz w:val="28"/>
          <w:lang w:val="en-US"/>
        </w:rPr>
        <w:t xml:space="preserve">Strahler A.N. Equilibrium theory of erosional slopes approached by frequency distribution analisys // Amer. J. Sci – 1950. – Vol. 248, N 10. – P. 673–696. </w:t>
      </w:r>
    </w:p>
    <w:p w:rsidR="001E1DDF" w:rsidRPr="001E1DDF" w:rsidRDefault="001E1DDF" w:rsidP="00EE4309">
      <w:pPr>
        <w:numPr>
          <w:ilvl w:val="0"/>
          <w:numId w:val="46"/>
        </w:numPr>
        <w:spacing w:line="360" w:lineRule="auto"/>
        <w:jc w:val="both"/>
        <w:rPr>
          <w:rFonts w:ascii="Times New Roman" w:hAnsi="Times New Roman"/>
          <w:iCs/>
          <w:color w:val="000000"/>
          <w:sz w:val="28"/>
          <w:lang w:val="en-US"/>
        </w:rPr>
      </w:pPr>
      <w:r w:rsidRPr="001E1DDF">
        <w:rPr>
          <w:rFonts w:ascii="Times New Roman" w:hAnsi="Times New Roman"/>
          <w:sz w:val="28"/>
          <w:lang w:val="en-US"/>
        </w:rPr>
        <w:t>Struktura i funkcjonowanie środowiska przyrodniczego progu Karpat. Wyniki badań stacji naukowej IGUI w Łazach / Pod red. L. Kaszowskiego. Zeszyty naukowe Uniwersytetu Jagiellońskiego. MCLXII. Prace Geograficzne. – Zeszyt 100. – Kraków, 1995. – 161 s.</w:t>
      </w:r>
    </w:p>
    <w:p w:rsidR="001E1DDF" w:rsidRDefault="001E1DDF" w:rsidP="00EE4309">
      <w:pPr>
        <w:numPr>
          <w:ilvl w:val="0"/>
          <w:numId w:val="46"/>
        </w:numPr>
        <w:spacing w:line="360" w:lineRule="auto"/>
        <w:jc w:val="both"/>
        <w:rPr>
          <w:rFonts w:ascii="Times New Roman" w:hAnsi="Times New Roman"/>
          <w:sz w:val="28"/>
          <w:lang w:val="uk-UA"/>
        </w:rPr>
      </w:pPr>
      <w:r w:rsidRPr="001E1DDF">
        <w:rPr>
          <w:rFonts w:ascii="Times New Roman" w:hAnsi="Times New Roman"/>
          <w:sz w:val="28"/>
          <w:lang w:val="en-US"/>
        </w:rPr>
        <w:t xml:space="preserve">Surdeanu V., Rặdoane N., Catanặ C. (Neamt P.). Le Glissement de terrain de Taşbuga (Carpates orientales) // Studia geomorphologica Carpatho-Balcanica. </w:t>
      </w:r>
      <w:r>
        <w:rPr>
          <w:rFonts w:ascii="Times New Roman" w:hAnsi="Times New Roman"/>
          <w:sz w:val="28"/>
        </w:rPr>
        <w:t>Vol. XXIII. – Kraków, 1989. – S. 123–137.</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Ś</w:t>
      </w:r>
      <w:r w:rsidRPr="001E1DDF">
        <w:rPr>
          <w:rFonts w:ascii="Times New Roman" w:hAnsi="Times New Roman"/>
          <w:iCs/>
          <w:color w:val="000000"/>
          <w:sz w:val="28"/>
          <w:lang w:val="en-US"/>
        </w:rPr>
        <w:t>widerski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B</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Geomorfologia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Czarnohory</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Warszawa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Kasa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Mianowskiego</w:t>
      </w:r>
      <w:r>
        <w:rPr>
          <w:rFonts w:ascii="Times New Roman" w:hAnsi="Times New Roman"/>
          <w:iCs/>
          <w:color w:val="000000"/>
          <w:sz w:val="28"/>
          <w:lang w:val="uk-UA"/>
        </w:rPr>
        <w:t xml:space="preserve">, 1937. – </w:t>
      </w:r>
      <w:r w:rsidRPr="001E1DDF">
        <w:rPr>
          <w:rFonts w:ascii="Times New Roman" w:hAnsi="Times New Roman"/>
          <w:iCs/>
          <w:color w:val="000000"/>
          <w:sz w:val="28"/>
          <w:lang w:val="en-US"/>
        </w:rPr>
        <w:t>S</w:t>
      </w:r>
      <w:r>
        <w:rPr>
          <w:rFonts w:ascii="Times New Roman" w:hAnsi="Times New Roman"/>
          <w:iCs/>
          <w:color w:val="000000"/>
          <w:sz w:val="28"/>
          <w:lang w:val="uk-UA"/>
        </w:rPr>
        <w:t>. 1–103.</w:t>
      </w:r>
    </w:p>
    <w:p w:rsidR="001E1DDF" w:rsidRDefault="001E1DDF" w:rsidP="00EE4309">
      <w:pPr>
        <w:numPr>
          <w:ilvl w:val="0"/>
          <w:numId w:val="46"/>
        </w:numPr>
        <w:spacing w:line="360" w:lineRule="auto"/>
        <w:jc w:val="both"/>
        <w:rPr>
          <w:rFonts w:ascii="Times New Roman" w:hAnsi="Times New Roman"/>
          <w:iCs/>
          <w:color w:val="000000"/>
          <w:sz w:val="28"/>
          <w:lang w:val="de-DE"/>
        </w:rPr>
      </w:pPr>
      <w:r>
        <w:rPr>
          <w:rFonts w:ascii="Times New Roman" w:hAnsi="Times New Roman"/>
          <w:iCs/>
          <w:color w:val="000000"/>
          <w:sz w:val="28"/>
          <w:lang w:val="uk-UA"/>
        </w:rPr>
        <w:t>Ś</w:t>
      </w:r>
      <w:r w:rsidRPr="001E1DDF">
        <w:rPr>
          <w:rFonts w:ascii="Times New Roman" w:hAnsi="Times New Roman"/>
          <w:iCs/>
          <w:color w:val="000000"/>
          <w:sz w:val="28"/>
          <w:lang w:val="en-US"/>
        </w:rPr>
        <w:t>widerski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B</w:t>
      </w:r>
      <w:r>
        <w:rPr>
          <w:rFonts w:ascii="Times New Roman" w:hAnsi="Times New Roman"/>
          <w:iCs/>
          <w:color w:val="000000"/>
          <w:sz w:val="28"/>
          <w:lang w:val="uk-UA"/>
        </w:rPr>
        <w:t xml:space="preserve">. </w:t>
      </w:r>
      <w:r w:rsidRPr="001E1DDF">
        <w:rPr>
          <w:rFonts w:ascii="Times New Roman" w:hAnsi="Times New Roman"/>
          <w:iCs/>
          <w:color w:val="000000"/>
          <w:sz w:val="28"/>
          <w:lang w:val="en-US"/>
        </w:rPr>
        <w:t>O</w:t>
      </w:r>
      <w:r>
        <w:rPr>
          <w:rFonts w:ascii="Times New Roman" w:hAnsi="Times New Roman"/>
          <w:iCs/>
          <w:color w:val="000000"/>
          <w:sz w:val="28"/>
          <w:lang w:val="uk-UA"/>
        </w:rPr>
        <w:t xml:space="preserve"> </w:t>
      </w:r>
      <w:r w:rsidRPr="001E1DDF">
        <w:rPr>
          <w:rFonts w:ascii="Times New Roman" w:hAnsi="Times New Roman"/>
          <w:iCs/>
          <w:color w:val="000000"/>
          <w:sz w:val="28"/>
          <w:lang w:val="en-US"/>
        </w:rPr>
        <w:t>m</w:t>
      </w:r>
      <w:r>
        <w:rPr>
          <w:rFonts w:ascii="Times New Roman" w:hAnsi="Times New Roman"/>
          <w:iCs/>
          <w:color w:val="000000"/>
          <w:sz w:val="28"/>
          <w:lang w:val="uk-UA"/>
        </w:rPr>
        <w:t>ł</w:t>
      </w:r>
      <w:r w:rsidRPr="001E1DDF">
        <w:rPr>
          <w:rFonts w:ascii="Times New Roman" w:hAnsi="Times New Roman"/>
          <w:iCs/>
          <w:color w:val="000000"/>
          <w:sz w:val="28"/>
          <w:lang w:val="en-US"/>
        </w:rPr>
        <w:t>odych</w:t>
      </w:r>
      <w:r>
        <w:rPr>
          <w:rFonts w:ascii="Times New Roman" w:hAnsi="Times New Roman"/>
          <w:iCs/>
          <w:color w:val="000000"/>
          <w:sz w:val="28"/>
          <w:lang w:val="uk-UA"/>
        </w:rPr>
        <w:t xml:space="preserve"> </w:t>
      </w:r>
      <w:r w:rsidRPr="001E1DDF">
        <w:rPr>
          <w:rFonts w:ascii="Times New Roman" w:hAnsi="Times New Roman"/>
          <w:iCs/>
          <w:color w:val="000000"/>
          <w:sz w:val="28"/>
          <w:lang w:val="en-US"/>
        </w:rPr>
        <w:t>ruchach</w:t>
      </w:r>
      <w:r>
        <w:rPr>
          <w:rFonts w:ascii="Times New Roman" w:hAnsi="Times New Roman"/>
          <w:iCs/>
          <w:color w:val="000000"/>
          <w:sz w:val="28"/>
          <w:lang w:val="uk-UA"/>
        </w:rPr>
        <w:t xml:space="preserve"> </w:t>
      </w:r>
      <w:r w:rsidRPr="001E1DDF">
        <w:rPr>
          <w:rFonts w:ascii="Times New Roman" w:hAnsi="Times New Roman"/>
          <w:iCs/>
          <w:color w:val="000000"/>
          <w:sz w:val="28"/>
          <w:lang w:val="en-US"/>
        </w:rPr>
        <w:t>tektonicznych</w:t>
      </w:r>
      <w:r>
        <w:rPr>
          <w:rFonts w:ascii="Times New Roman" w:hAnsi="Times New Roman"/>
          <w:iCs/>
          <w:color w:val="000000"/>
          <w:sz w:val="28"/>
          <w:lang w:val="uk-UA"/>
        </w:rPr>
        <w:t xml:space="preserve">, </w:t>
      </w:r>
      <w:r w:rsidRPr="001E1DDF">
        <w:rPr>
          <w:rFonts w:ascii="Times New Roman" w:hAnsi="Times New Roman"/>
          <w:iCs/>
          <w:color w:val="000000"/>
          <w:sz w:val="28"/>
          <w:lang w:val="en-US"/>
        </w:rPr>
        <w:t>erosji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denudacji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Karpat</w:t>
      </w:r>
      <w:r>
        <w:rPr>
          <w:rFonts w:ascii="Times New Roman" w:hAnsi="Times New Roman"/>
          <w:iCs/>
          <w:color w:val="000000"/>
          <w:sz w:val="28"/>
          <w:lang w:val="uk-UA"/>
        </w:rPr>
        <w:t>. –</w:t>
      </w:r>
      <w:r w:rsidRPr="001E1DDF">
        <w:rPr>
          <w:rFonts w:ascii="Times New Roman" w:hAnsi="Times New Roman"/>
          <w:iCs/>
          <w:color w:val="000000"/>
          <w:sz w:val="28"/>
          <w:lang w:val="en-US"/>
        </w:rPr>
        <w:t>Roczn</w:t>
      </w:r>
      <w:r>
        <w:rPr>
          <w:rFonts w:ascii="Times New Roman" w:hAnsi="Times New Roman"/>
          <w:iCs/>
          <w:color w:val="000000"/>
          <w:sz w:val="28"/>
          <w:lang w:val="uk-UA"/>
        </w:rPr>
        <w:t xml:space="preserve">. </w:t>
      </w:r>
      <w:r>
        <w:rPr>
          <w:rFonts w:ascii="Times New Roman" w:hAnsi="Times New Roman"/>
          <w:iCs/>
          <w:color w:val="000000"/>
          <w:sz w:val="28"/>
          <w:lang w:val="de-DE"/>
        </w:rPr>
        <w:t>PIG. – Kraków, 1932. T. 8. Z. 2.</w:t>
      </w:r>
    </w:p>
    <w:p w:rsidR="001E1DDF" w:rsidRDefault="001E1DDF" w:rsidP="00EE4309">
      <w:pPr>
        <w:numPr>
          <w:ilvl w:val="0"/>
          <w:numId w:val="46"/>
        </w:numPr>
        <w:spacing w:line="360" w:lineRule="auto"/>
        <w:jc w:val="both"/>
        <w:rPr>
          <w:rFonts w:ascii="Times New Roman" w:hAnsi="Times New Roman"/>
          <w:sz w:val="28"/>
          <w:lang w:val="uk-UA"/>
        </w:rPr>
      </w:pPr>
      <w:r>
        <w:rPr>
          <w:rFonts w:ascii="Times New Roman" w:hAnsi="Times New Roman"/>
          <w:iCs/>
          <w:color w:val="000000"/>
          <w:sz w:val="28"/>
          <w:lang w:val="uk-UA"/>
        </w:rPr>
        <w:t>Ś</w:t>
      </w:r>
      <w:r>
        <w:rPr>
          <w:rFonts w:ascii="Times New Roman" w:hAnsi="Times New Roman"/>
          <w:iCs/>
          <w:color w:val="000000"/>
          <w:sz w:val="28"/>
          <w:lang w:val="de-DE"/>
        </w:rPr>
        <w:t>widerski B. Przyczynki do badań nad osuwiskami karpackimi // Przegl. geogr. – 1932. – T. 12. – S. 96–111.</w:t>
      </w:r>
    </w:p>
    <w:p w:rsidR="001E1DDF" w:rsidRDefault="001E1DDF" w:rsidP="00EE4309">
      <w:pPr>
        <w:numPr>
          <w:ilvl w:val="0"/>
          <w:numId w:val="46"/>
        </w:numPr>
        <w:spacing w:line="360" w:lineRule="auto"/>
        <w:jc w:val="both"/>
        <w:rPr>
          <w:rFonts w:ascii="Times New Roman" w:hAnsi="Times New Roman"/>
          <w:iCs/>
          <w:color w:val="000000"/>
          <w:sz w:val="28"/>
          <w:lang w:val="uk-UA"/>
        </w:rPr>
      </w:pPr>
      <w:r w:rsidRPr="001E1DDF">
        <w:rPr>
          <w:rFonts w:ascii="Times New Roman" w:hAnsi="Times New Roman"/>
          <w:sz w:val="28"/>
          <w:lang w:val="en-US"/>
        </w:rPr>
        <w:t>Teisseyre</w:t>
      </w:r>
      <w:r>
        <w:rPr>
          <w:rFonts w:ascii="Times New Roman" w:hAnsi="Times New Roman"/>
          <w:sz w:val="28"/>
          <w:lang w:val="uk-UA"/>
        </w:rPr>
        <w:t xml:space="preserve"> </w:t>
      </w:r>
      <w:r w:rsidRPr="001E1DDF">
        <w:rPr>
          <w:rFonts w:ascii="Times New Roman" w:hAnsi="Times New Roman"/>
          <w:sz w:val="28"/>
          <w:lang w:val="en-US"/>
        </w:rPr>
        <w:t>W</w:t>
      </w:r>
      <w:r>
        <w:rPr>
          <w:rFonts w:ascii="Times New Roman" w:hAnsi="Times New Roman"/>
          <w:sz w:val="28"/>
          <w:lang w:val="uk-UA"/>
        </w:rPr>
        <w:t xml:space="preserve">. </w:t>
      </w:r>
      <w:r w:rsidRPr="001E1DDF">
        <w:rPr>
          <w:rFonts w:ascii="Times New Roman" w:hAnsi="Times New Roman"/>
          <w:sz w:val="28"/>
          <w:lang w:val="en-US"/>
        </w:rPr>
        <w:t>Zarys</w:t>
      </w:r>
      <w:r>
        <w:rPr>
          <w:rFonts w:ascii="Times New Roman" w:hAnsi="Times New Roman"/>
          <w:sz w:val="28"/>
          <w:lang w:val="uk-UA"/>
        </w:rPr>
        <w:t xml:space="preserve"> </w:t>
      </w:r>
      <w:r w:rsidRPr="001E1DDF">
        <w:rPr>
          <w:rFonts w:ascii="Times New Roman" w:hAnsi="Times New Roman"/>
          <w:sz w:val="28"/>
          <w:lang w:val="en-US"/>
        </w:rPr>
        <w:t>tektoniki</w:t>
      </w:r>
      <w:r>
        <w:rPr>
          <w:rFonts w:ascii="Times New Roman" w:hAnsi="Times New Roman"/>
          <w:sz w:val="28"/>
          <w:lang w:val="uk-UA"/>
        </w:rPr>
        <w:t xml:space="preserve"> </w:t>
      </w:r>
      <w:r w:rsidRPr="001E1DDF">
        <w:rPr>
          <w:rFonts w:ascii="Times New Roman" w:hAnsi="Times New Roman"/>
          <w:sz w:val="28"/>
          <w:lang w:val="en-US"/>
        </w:rPr>
        <w:t>porownawczej</w:t>
      </w:r>
      <w:r>
        <w:rPr>
          <w:rFonts w:ascii="Times New Roman" w:hAnsi="Times New Roman"/>
          <w:sz w:val="28"/>
          <w:lang w:val="uk-UA"/>
        </w:rPr>
        <w:t xml:space="preserve"> </w:t>
      </w:r>
      <w:r w:rsidRPr="001E1DDF">
        <w:rPr>
          <w:rFonts w:ascii="Times New Roman" w:hAnsi="Times New Roman"/>
          <w:sz w:val="28"/>
          <w:lang w:val="en-US"/>
        </w:rPr>
        <w:t>Podkarpacia</w:t>
      </w:r>
      <w:r>
        <w:rPr>
          <w:rFonts w:ascii="Times New Roman" w:hAnsi="Times New Roman"/>
          <w:sz w:val="28"/>
          <w:lang w:val="uk-UA"/>
        </w:rPr>
        <w:t xml:space="preserve">. </w:t>
      </w:r>
      <w:r>
        <w:rPr>
          <w:rFonts w:ascii="Times New Roman" w:hAnsi="Times New Roman"/>
          <w:sz w:val="28"/>
        </w:rPr>
        <w:t>Cz</w:t>
      </w:r>
      <w:r>
        <w:rPr>
          <w:rFonts w:ascii="Times New Roman" w:hAnsi="Times New Roman"/>
          <w:sz w:val="28"/>
          <w:lang w:val="uk-UA"/>
        </w:rPr>
        <w:t xml:space="preserve">. 1. </w:t>
      </w:r>
      <w:r>
        <w:rPr>
          <w:rFonts w:ascii="Times New Roman" w:hAnsi="Times New Roman"/>
          <w:iCs/>
          <w:color w:val="000000"/>
          <w:sz w:val="28"/>
          <w:lang w:val="uk-UA"/>
        </w:rPr>
        <w:t xml:space="preserve">– </w:t>
      </w:r>
      <w:r>
        <w:rPr>
          <w:rFonts w:ascii="Times New Roman" w:hAnsi="Times New Roman"/>
          <w:sz w:val="28"/>
          <w:lang w:val="uk-UA"/>
        </w:rPr>
        <w:t xml:space="preserve">1922. </w:t>
      </w:r>
    </w:p>
    <w:p w:rsidR="001E1DDF" w:rsidRDefault="001E1DDF" w:rsidP="001E1DDF">
      <w:pPr>
        <w:spacing w:line="360" w:lineRule="auto"/>
        <w:jc w:val="both"/>
        <w:rPr>
          <w:rFonts w:ascii="Times New Roman" w:hAnsi="Times New Roman"/>
          <w:sz w:val="28"/>
          <w:lang w:val="en-US"/>
        </w:rPr>
      </w:pPr>
    </w:p>
    <w:p w:rsidR="001E1DDF" w:rsidRDefault="001E1DDF" w:rsidP="001E1DDF">
      <w:pPr>
        <w:spacing w:line="360" w:lineRule="auto"/>
        <w:jc w:val="both"/>
        <w:rPr>
          <w:rFonts w:ascii="Times New Roman" w:hAnsi="Times New Roman"/>
          <w:iCs/>
          <w:color w:val="000000"/>
          <w:sz w:val="28"/>
          <w:lang w:val="uk-UA"/>
        </w:rPr>
      </w:pPr>
    </w:p>
    <w:p w:rsidR="001E1DDF" w:rsidRPr="001E1DDF" w:rsidRDefault="001E1DDF" w:rsidP="00EE4309">
      <w:pPr>
        <w:numPr>
          <w:ilvl w:val="0"/>
          <w:numId w:val="46"/>
        </w:numPr>
        <w:spacing w:line="360" w:lineRule="auto"/>
        <w:jc w:val="both"/>
        <w:rPr>
          <w:rFonts w:ascii="Times New Roman" w:hAnsi="Times New Roman"/>
          <w:iCs/>
          <w:color w:val="000000"/>
          <w:sz w:val="28"/>
          <w:lang w:val="en-US"/>
        </w:rPr>
      </w:pPr>
      <w:r w:rsidRPr="001E1DDF">
        <w:rPr>
          <w:rFonts w:ascii="Times New Roman" w:hAnsi="Times New Roman"/>
          <w:iCs/>
          <w:color w:val="000000"/>
          <w:sz w:val="28"/>
          <w:lang w:val="en-US"/>
        </w:rPr>
        <w:t>To</w:t>
      </w:r>
      <w:r>
        <w:rPr>
          <w:rFonts w:ascii="Times New Roman" w:hAnsi="Times New Roman"/>
          <w:iCs/>
          <w:color w:val="000000"/>
          <w:sz w:val="28"/>
          <w:lang w:val="uk-UA"/>
        </w:rPr>
        <w:t>ł</w:t>
      </w:r>
      <w:r w:rsidRPr="001E1DDF">
        <w:rPr>
          <w:rFonts w:ascii="Times New Roman" w:hAnsi="Times New Roman"/>
          <w:iCs/>
          <w:color w:val="000000"/>
          <w:sz w:val="28"/>
          <w:lang w:val="en-US"/>
        </w:rPr>
        <w:t>wi</w:t>
      </w:r>
      <w:r>
        <w:rPr>
          <w:rFonts w:ascii="Times New Roman" w:hAnsi="Times New Roman"/>
          <w:iCs/>
          <w:color w:val="000000"/>
          <w:sz w:val="28"/>
          <w:lang w:val="uk-UA"/>
        </w:rPr>
        <w:t>ń</w:t>
      </w:r>
      <w:r w:rsidRPr="001E1DDF">
        <w:rPr>
          <w:rFonts w:ascii="Times New Roman" w:hAnsi="Times New Roman"/>
          <w:iCs/>
          <w:color w:val="000000"/>
          <w:sz w:val="28"/>
          <w:lang w:val="en-US"/>
        </w:rPr>
        <w:t>ski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w:t>
      </w:r>
      <w:r>
        <w:rPr>
          <w:rFonts w:ascii="Times New Roman" w:hAnsi="Times New Roman"/>
          <w:iCs/>
          <w:color w:val="000000"/>
          <w:sz w:val="28"/>
          <w:lang w:val="uk-UA"/>
        </w:rPr>
        <w:t xml:space="preserve">. </w:t>
      </w:r>
      <w:r w:rsidRPr="001E1DDF">
        <w:rPr>
          <w:rFonts w:ascii="Times New Roman" w:hAnsi="Times New Roman"/>
          <w:iCs/>
          <w:color w:val="000000"/>
          <w:sz w:val="28"/>
          <w:lang w:val="en-US"/>
        </w:rPr>
        <w:t>Centralna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Depresja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Karpacka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Geologia i Statystyka naftowa. Borysław</w:t>
      </w:r>
      <w:r>
        <w:rPr>
          <w:rFonts w:ascii="Times New Roman" w:hAnsi="Times New Roman"/>
          <w:iCs/>
          <w:color w:val="000000"/>
          <w:sz w:val="28"/>
          <w:lang w:val="uk-UA"/>
        </w:rPr>
        <w:t>.</w:t>
      </w:r>
      <w:r w:rsidRPr="001E1DDF">
        <w:rPr>
          <w:rFonts w:ascii="Times New Roman" w:hAnsi="Times New Roman"/>
          <w:iCs/>
          <w:color w:val="000000"/>
          <w:sz w:val="28"/>
          <w:lang w:val="en-US"/>
        </w:rPr>
        <w:t xml:space="preserve"> </w:t>
      </w:r>
      <w:r>
        <w:rPr>
          <w:rFonts w:ascii="Times New Roman" w:hAnsi="Times New Roman"/>
          <w:iCs/>
          <w:color w:val="000000"/>
          <w:sz w:val="28"/>
          <w:lang w:val="uk-UA"/>
        </w:rPr>
        <w:t xml:space="preserve">– </w:t>
      </w:r>
      <w:r w:rsidRPr="001E1DDF">
        <w:rPr>
          <w:rFonts w:ascii="Times New Roman" w:hAnsi="Times New Roman"/>
          <w:iCs/>
          <w:color w:val="000000"/>
          <w:sz w:val="28"/>
          <w:lang w:val="en-US"/>
        </w:rPr>
        <w:t xml:space="preserve">1932. </w:t>
      </w:r>
      <w:r>
        <w:rPr>
          <w:rFonts w:ascii="Times New Roman" w:hAnsi="Times New Roman"/>
          <w:iCs/>
          <w:color w:val="000000"/>
          <w:sz w:val="28"/>
          <w:lang w:val="uk-UA"/>
        </w:rPr>
        <w:t>– №</w:t>
      </w:r>
      <w:r w:rsidRPr="001E1DDF">
        <w:rPr>
          <w:rFonts w:ascii="Times New Roman" w:hAnsi="Times New Roman"/>
          <w:iCs/>
          <w:color w:val="000000"/>
          <w:sz w:val="28"/>
          <w:lang w:val="en-US"/>
        </w:rPr>
        <w:t xml:space="preserve"> </w:t>
      </w:r>
      <w:r>
        <w:rPr>
          <w:rFonts w:ascii="Times New Roman" w:hAnsi="Times New Roman"/>
          <w:iCs/>
          <w:color w:val="000000"/>
          <w:sz w:val="28"/>
          <w:lang w:val="uk-UA"/>
        </w:rPr>
        <w:t>1</w:t>
      </w:r>
      <w:r w:rsidRPr="001E1DDF">
        <w:rPr>
          <w:rFonts w:ascii="Times New Roman" w:hAnsi="Times New Roman"/>
          <w:iCs/>
          <w:color w:val="000000"/>
          <w:sz w:val="28"/>
          <w:lang w:val="en-US"/>
        </w:rPr>
        <w:t>–</w:t>
      </w:r>
      <w:r>
        <w:rPr>
          <w:rFonts w:ascii="Times New Roman" w:hAnsi="Times New Roman"/>
          <w:iCs/>
          <w:color w:val="000000"/>
          <w:sz w:val="28"/>
          <w:lang w:val="uk-UA"/>
        </w:rPr>
        <w:t>3.</w:t>
      </w:r>
    </w:p>
    <w:p w:rsidR="001E1DDF" w:rsidRPr="001E1DDF" w:rsidRDefault="001E1DDF" w:rsidP="00EE4309">
      <w:pPr>
        <w:numPr>
          <w:ilvl w:val="0"/>
          <w:numId w:val="46"/>
        </w:numPr>
        <w:spacing w:line="360" w:lineRule="auto"/>
        <w:jc w:val="both"/>
        <w:rPr>
          <w:rFonts w:ascii="Times New Roman" w:hAnsi="Times New Roman"/>
          <w:iCs/>
          <w:color w:val="000000"/>
          <w:sz w:val="28"/>
          <w:lang w:val="en-US"/>
        </w:rPr>
      </w:pPr>
      <w:r w:rsidRPr="001E1DDF">
        <w:rPr>
          <w:rFonts w:ascii="Times New Roman" w:hAnsi="Times New Roman"/>
          <w:iCs/>
          <w:color w:val="000000"/>
          <w:sz w:val="28"/>
          <w:lang w:val="en-US"/>
        </w:rPr>
        <w:lastRenderedPageBreak/>
        <w:t>Tołwiński K. Główny elementy struktury zewnetrznych Karpat Polskich. Zbiór prac, posw. Romerowi. – T. 1. – Lwów: Tow. Geogr. we Lwowie</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 xml:space="preserve">1934. </w:t>
      </w:r>
    </w:p>
    <w:p w:rsidR="001E1DDF" w:rsidRDefault="001E1DDF" w:rsidP="00EE4309">
      <w:pPr>
        <w:numPr>
          <w:ilvl w:val="0"/>
          <w:numId w:val="46"/>
        </w:numPr>
        <w:spacing w:line="360" w:lineRule="auto"/>
        <w:jc w:val="both"/>
        <w:rPr>
          <w:rFonts w:ascii="Times New Roman" w:hAnsi="Times New Roman"/>
          <w:iCs/>
          <w:color w:val="000000"/>
          <w:sz w:val="28"/>
        </w:rPr>
      </w:pPr>
      <w:r w:rsidRPr="001E1DDF">
        <w:rPr>
          <w:rFonts w:ascii="Times New Roman" w:hAnsi="Times New Roman"/>
          <w:iCs/>
          <w:color w:val="000000"/>
          <w:sz w:val="28"/>
          <w:lang w:val="en-US"/>
        </w:rPr>
        <w:t xml:space="preserve">Tołwiński K. Karpaty Wchodnie. </w:t>
      </w:r>
      <w:r>
        <w:rPr>
          <w:rFonts w:ascii="Times New Roman" w:hAnsi="Times New Roman"/>
          <w:iCs/>
          <w:color w:val="000000"/>
          <w:sz w:val="28"/>
          <w:lang w:val="de-DE"/>
        </w:rPr>
        <w:t>Mapa geologiczna 1:200 000 //</w:t>
      </w:r>
      <w:r>
        <w:rPr>
          <w:rFonts w:ascii="Times New Roman" w:hAnsi="Times New Roman"/>
          <w:iCs/>
          <w:color w:val="000000"/>
          <w:sz w:val="28"/>
          <w:lang w:val="uk-UA"/>
        </w:rPr>
        <w:t xml:space="preserve"> </w:t>
      </w:r>
      <w:r>
        <w:rPr>
          <w:rFonts w:ascii="Times New Roman" w:hAnsi="Times New Roman"/>
          <w:iCs/>
          <w:color w:val="000000"/>
          <w:sz w:val="28"/>
          <w:lang w:val="de-DE"/>
        </w:rPr>
        <w:t xml:space="preserve">Kopaln. naft. </w:t>
      </w:r>
      <w:r>
        <w:rPr>
          <w:rFonts w:ascii="Times New Roman" w:hAnsi="Times New Roman"/>
          <w:iCs/>
          <w:color w:val="000000"/>
          <w:sz w:val="28"/>
        </w:rPr>
        <w:t>Pol. – 1939.</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N 13.</w:t>
      </w:r>
      <w:r>
        <w:rPr>
          <w:rFonts w:ascii="Times New Roman" w:hAnsi="Times New Roman"/>
          <w:iCs/>
          <w:color w:val="000000"/>
          <w:sz w:val="28"/>
          <w:lang w:val="uk-UA"/>
        </w:rPr>
        <w:t xml:space="preserve"> </w:t>
      </w:r>
      <w:r>
        <w:rPr>
          <w:rFonts w:ascii="Times New Roman" w:hAnsi="Times New Roman"/>
          <w:iCs/>
          <w:color w:val="000000"/>
          <w:sz w:val="28"/>
        </w:rPr>
        <w:t>–</w:t>
      </w:r>
      <w:r>
        <w:rPr>
          <w:rFonts w:ascii="Times New Roman" w:hAnsi="Times New Roman"/>
          <w:iCs/>
          <w:color w:val="000000"/>
          <w:sz w:val="28"/>
          <w:lang w:val="uk-UA"/>
        </w:rPr>
        <w:t xml:space="preserve"> </w:t>
      </w:r>
      <w:r>
        <w:rPr>
          <w:rFonts w:ascii="Times New Roman" w:hAnsi="Times New Roman"/>
          <w:iCs/>
          <w:color w:val="000000"/>
          <w:sz w:val="28"/>
        </w:rPr>
        <w:t>S.</w:t>
      </w:r>
      <w:r>
        <w:rPr>
          <w:rFonts w:ascii="Times New Roman" w:hAnsi="Times New Roman"/>
          <w:iCs/>
          <w:color w:val="000000"/>
          <w:sz w:val="28"/>
          <w:lang w:val="uk-UA"/>
        </w:rPr>
        <w:t xml:space="preserve"> </w:t>
      </w:r>
      <w:r>
        <w:rPr>
          <w:rFonts w:ascii="Times New Roman" w:hAnsi="Times New Roman"/>
          <w:iCs/>
          <w:color w:val="000000"/>
          <w:sz w:val="28"/>
        </w:rPr>
        <w:t xml:space="preserve">374–375. </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rPr>
        <w:t xml:space="preserve">Walczak W. Wietrzenie piaskowców w Gorgańskich rumowiskach skalnych // Czas. Geogr. – T. XVIII. – 1947, z. 1–4. – S. 268–265. </w:t>
      </w:r>
    </w:p>
    <w:p w:rsidR="001E1DDF" w:rsidRDefault="001E1DDF" w:rsidP="00EE4309">
      <w:pPr>
        <w:numPr>
          <w:ilvl w:val="0"/>
          <w:numId w:val="46"/>
        </w:numPr>
        <w:spacing w:line="360" w:lineRule="auto"/>
        <w:jc w:val="both"/>
        <w:rPr>
          <w:rFonts w:ascii="Times New Roman" w:hAnsi="Times New Roman"/>
          <w:iCs/>
          <w:color w:val="000000"/>
          <w:sz w:val="28"/>
          <w:lang w:val="de-DE"/>
        </w:rPr>
      </w:pPr>
      <w:r>
        <w:rPr>
          <w:rFonts w:ascii="Times New Roman" w:hAnsi="Times New Roman"/>
          <w:iCs/>
          <w:color w:val="000000"/>
          <w:sz w:val="28"/>
        </w:rPr>
        <w:t>Wo</w:t>
      </w:r>
      <w:r>
        <w:rPr>
          <w:rFonts w:ascii="Times New Roman" w:hAnsi="Times New Roman"/>
          <w:iCs/>
          <w:color w:val="000000"/>
          <w:sz w:val="28"/>
          <w:lang w:val="uk-UA"/>
        </w:rPr>
        <w:t>ł</w:t>
      </w:r>
      <w:r>
        <w:rPr>
          <w:rFonts w:ascii="Times New Roman" w:hAnsi="Times New Roman"/>
          <w:iCs/>
          <w:color w:val="000000"/>
          <w:sz w:val="28"/>
        </w:rPr>
        <w:t>osz</w:t>
      </w:r>
      <w:r>
        <w:rPr>
          <w:rFonts w:ascii="Times New Roman" w:hAnsi="Times New Roman"/>
          <w:iCs/>
          <w:color w:val="000000"/>
          <w:sz w:val="28"/>
          <w:lang w:val="uk-UA"/>
        </w:rPr>
        <w:t>с</w:t>
      </w:r>
      <w:r>
        <w:rPr>
          <w:rFonts w:ascii="Times New Roman" w:hAnsi="Times New Roman"/>
          <w:iCs/>
          <w:color w:val="000000"/>
          <w:sz w:val="28"/>
        </w:rPr>
        <w:t>zak</w:t>
      </w:r>
      <w:r>
        <w:rPr>
          <w:rFonts w:ascii="Times New Roman" w:hAnsi="Times New Roman"/>
          <w:iCs/>
          <w:color w:val="000000"/>
          <w:sz w:val="28"/>
          <w:lang w:val="uk-UA"/>
        </w:rPr>
        <w:t xml:space="preserve"> </w:t>
      </w:r>
      <w:r>
        <w:rPr>
          <w:rFonts w:ascii="Times New Roman" w:hAnsi="Times New Roman"/>
          <w:iCs/>
          <w:color w:val="000000"/>
          <w:sz w:val="28"/>
        </w:rPr>
        <w:t>E</w:t>
      </w:r>
      <w:r>
        <w:rPr>
          <w:rFonts w:ascii="Times New Roman" w:hAnsi="Times New Roman"/>
          <w:iCs/>
          <w:color w:val="000000"/>
          <w:sz w:val="28"/>
          <w:lang w:val="uk-UA"/>
        </w:rPr>
        <w:t xml:space="preserve">. </w:t>
      </w:r>
      <w:r>
        <w:rPr>
          <w:rFonts w:ascii="Times New Roman" w:hAnsi="Times New Roman"/>
          <w:iCs/>
          <w:color w:val="000000"/>
          <w:sz w:val="28"/>
        </w:rPr>
        <w:t>Z</w:t>
      </w:r>
      <w:r>
        <w:rPr>
          <w:rFonts w:ascii="Times New Roman" w:hAnsi="Times New Roman"/>
          <w:iCs/>
          <w:color w:val="000000"/>
          <w:sz w:val="28"/>
          <w:lang w:val="uk-UA"/>
        </w:rPr>
        <w:t xml:space="preserve"> </w:t>
      </w:r>
      <w:r>
        <w:rPr>
          <w:rFonts w:ascii="Times New Roman" w:hAnsi="Times New Roman"/>
          <w:iCs/>
          <w:color w:val="000000"/>
          <w:sz w:val="28"/>
        </w:rPr>
        <w:t>granicy</w:t>
      </w:r>
      <w:r>
        <w:rPr>
          <w:rFonts w:ascii="Times New Roman" w:hAnsi="Times New Roman"/>
          <w:iCs/>
          <w:color w:val="000000"/>
          <w:sz w:val="28"/>
          <w:lang w:val="uk-UA"/>
        </w:rPr>
        <w:t xml:space="preserve"> </w:t>
      </w:r>
      <w:r>
        <w:rPr>
          <w:rFonts w:ascii="Times New Roman" w:hAnsi="Times New Roman"/>
          <w:iCs/>
          <w:color w:val="000000"/>
          <w:sz w:val="28"/>
        </w:rPr>
        <w:t>flory</w:t>
      </w:r>
      <w:r>
        <w:rPr>
          <w:rFonts w:ascii="Times New Roman" w:hAnsi="Times New Roman"/>
          <w:iCs/>
          <w:color w:val="000000"/>
          <w:sz w:val="28"/>
          <w:lang w:val="uk-UA"/>
        </w:rPr>
        <w:t xml:space="preserve"> </w:t>
      </w:r>
      <w:r>
        <w:rPr>
          <w:rFonts w:ascii="Times New Roman" w:hAnsi="Times New Roman"/>
          <w:iCs/>
          <w:color w:val="000000"/>
          <w:sz w:val="28"/>
        </w:rPr>
        <w:t>zachodnio</w:t>
      </w:r>
      <w:r>
        <w:rPr>
          <w:rFonts w:ascii="Times New Roman" w:hAnsi="Times New Roman"/>
          <w:iCs/>
          <w:color w:val="000000"/>
          <w:sz w:val="28"/>
          <w:lang w:val="uk-UA"/>
        </w:rPr>
        <w:t>–</w:t>
      </w:r>
      <w:r>
        <w:rPr>
          <w:rFonts w:ascii="Times New Roman" w:hAnsi="Times New Roman"/>
          <w:iCs/>
          <w:color w:val="000000"/>
          <w:sz w:val="28"/>
        </w:rPr>
        <w:t>wschodniokarpackiej</w:t>
      </w:r>
      <w:r>
        <w:rPr>
          <w:rFonts w:ascii="Times New Roman" w:hAnsi="Times New Roman"/>
          <w:iCs/>
          <w:color w:val="000000"/>
          <w:sz w:val="28"/>
          <w:lang w:val="uk-UA"/>
        </w:rPr>
        <w:t xml:space="preserve"> // </w:t>
      </w:r>
      <w:r>
        <w:rPr>
          <w:rFonts w:ascii="Times New Roman" w:hAnsi="Times New Roman"/>
          <w:iCs/>
          <w:color w:val="000000"/>
          <w:sz w:val="28"/>
        </w:rPr>
        <w:t>Spraw</w:t>
      </w:r>
      <w:r>
        <w:rPr>
          <w:rFonts w:ascii="Times New Roman" w:hAnsi="Times New Roman"/>
          <w:iCs/>
          <w:color w:val="000000"/>
          <w:sz w:val="28"/>
          <w:lang w:val="uk-UA"/>
        </w:rPr>
        <w:t xml:space="preserve">. </w:t>
      </w:r>
      <w:r>
        <w:rPr>
          <w:rFonts w:ascii="Times New Roman" w:hAnsi="Times New Roman"/>
          <w:iCs/>
          <w:color w:val="000000"/>
          <w:sz w:val="28"/>
          <w:lang w:val="de-DE"/>
        </w:rPr>
        <w:t>Kom. Fizyogr. – 1896.</w:t>
      </w:r>
      <w:r>
        <w:rPr>
          <w:rFonts w:ascii="Times New Roman" w:hAnsi="Times New Roman"/>
          <w:iCs/>
          <w:color w:val="000000"/>
          <w:sz w:val="28"/>
          <w:lang w:val="uk-UA"/>
        </w:rPr>
        <w:t xml:space="preserve"> – </w:t>
      </w:r>
      <w:r>
        <w:rPr>
          <w:rFonts w:ascii="Times New Roman" w:hAnsi="Times New Roman"/>
          <w:iCs/>
          <w:color w:val="000000"/>
          <w:sz w:val="28"/>
          <w:lang w:val="de-DE"/>
        </w:rPr>
        <w:t>T. 31.</w:t>
      </w:r>
      <w:r>
        <w:rPr>
          <w:rFonts w:ascii="Times New Roman" w:hAnsi="Times New Roman"/>
          <w:iCs/>
          <w:color w:val="000000"/>
          <w:sz w:val="28"/>
          <w:lang w:val="uk-UA"/>
        </w:rPr>
        <w:t xml:space="preserve"> – </w:t>
      </w:r>
      <w:r>
        <w:rPr>
          <w:rFonts w:ascii="Times New Roman" w:hAnsi="Times New Roman"/>
          <w:iCs/>
          <w:color w:val="000000"/>
          <w:sz w:val="28"/>
          <w:lang w:val="de-DE"/>
        </w:rPr>
        <w:t>S.</w:t>
      </w:r>
      <w:r>
        <w:rPr>
          <w:rFonts w:ascii="Times New Roman" w:hAnsi="Times New Roman"/>
          <w:iCs/>
          <w:color w:val="000000"/>
          <w:sz w:val="28"/>
          <w:lang w:val="uk-UA"/>
        </w:rPr>
        <w:t xml:space="preserve"> </w:t>
      </w:r>
      <w:r>
        <w:rPr>
          <w:rFonts w:ascii="Times New Roman" w:hAnsi="Times New Roman"/>
          <w:iCs/>
          <w:color w:val="000000"/>
          <w:sz w:val="28"/>
          <w:lang w:val="de-DE"/>
        </w:rPr>
        <w:t xml:space="preserve">119–159. </w:t>
      </w:r>
    </w:p>
    <w:p w:rsidR="001E1DDF" w:rsidRDefault="001E1DDF" w:rsidP="00EE4309">
      <w:pPr>
        <w:numPr>
          <w:ilvl w:val="0"/>
          <w:numId w:val="46"/>
        </w:numPr>
        <w:spacing w:line="360" w:lineRule="auto"/>
        <w:jc w:val="both"/>
        <w:rPr>
          <w:rFonts w:ascii="Times New Roman" w:hAnsi="Times New Roman"/>
          <w:iCs/>
          <w:color w:val="000000"/>
          <w:sz w:val="28"/>
          <w:lang w:val="de-DE"/>
        </w:rPr>
      </w:pPr>
      <w:r>
        <w:rPr>
          <w:rFonts w:ascii="Times New Roman" w:hAnsi="Times New Roman"/>
          <w:iCs/>
          <w:color w:val="000000"/>
          <w:sz w:val="28"/>
          <w:lang w:val="de-DE"/>
        </w:rPr>
        <w:t xml:space="preserve">Pokutich–Marmaroschen Grenzkarpathen </w:t>
      </w:r>
      <w:r>
        <w:rPr>
          <w:rFonts w:ascii="Times New Roman" w:hAnsi="Times New Roman"/>
          <w:iCs/>
          <w:color w:val="000000"/>
          <w:sz w:val="28"/>
          <w:lang w:val="uk-UA"/>
        </w:rPr>
        <w:t xml:space="preserve">// </w:t>
      </w:r>
      <w:r>
        <w:rPr>
          <w:rFonts w:ascii="Times New Roman" w:hAnsi="Times New Roman"/>
          <w:iCs/>
          <w:color w:val="000000"/>
          <w:sz w:val="28"/>
          <w:lang w:val="de-DE"/>
        </w:rPr>
        <w:t>Jahrb. d. geol. Reishsanst</w:t>
      </w:r>
      <w:r>
        <w:rPr>
          <w:rFonts w:ascii="Times New Roman" w:hAnsi="Times New Roman"/>
          <w:iCs/>
          <w:color w:val="000000"/>
          <w:sz w:val="28"/>
          <w:lang w:val="uk-UA"/>
        </w:rPr>
        <w:t xml:space="preserve">. </w:t>
      </w:r>
      <w:r>
        <w:rPr>
          <w:rFonts w:ascii="Times New Roman" w:hAnsi="Times New Roman"/>
          <w:iCs/>
          <w:color w:val="000000"/>
          <w:sz w:val="28"/>
          <w:lang w:val="de-DE"/>
        </w:rPr>
        <w:t>–</w:t>
      </w:r>
      <w:r>
        <w:rPr>
          <w:rFonts w:ascii="Times New Roman" w:hAnsi="Times New Roman"/>
          <w:iCs/>
          <w:color w:val="000000"/>
          <w:sz w:val="28"/>
          <w:lang w:val="uk-UA"/>
        </w:rPr>
        <w:t xml:space="preserve"> </w:t>
      </w:r>
      <w:r>
        <w:rPr>
          <w:rFonts w:ascii="Times New Roman" w:hAnsi="Times New Roman"/>
          <w:iCs/>
          <w:color w:val="000000"/>
          <w:sz w:val="28"/>
          <w:lang w:val="de-DE"/>
        </w:rPr>
        <w:t>1886</w:t>
      </w:r>
      <w:r>
        <w:rPr>
          <w:rFonts w:ascii="Times New Roman" w:hAnsi="Times New Roman"/>
          <w:iCs/>
          <w:color w:val="000000"/>
          <w:sz w:val="28"/>
          <w:lang w:val="uk-UA"/>
        </w:rPr>
        <w:t>.</w:t>
      </w:r>
      <w:r>
        <w:rPr>
          <w:rFonts w:ascii="Times New Roman" w:hAnsi="Times New Roman"/>
          <w:iCs/>
          <w:color w:val="000000"/>
          <w:sz w:val="28"/>
          <w:lang w:val="de-DE"/>
        </w:rPr>
        <w:t xml:space="preserve"> </w:t>
      </w:r>
      <w:r>
        <w:rPr>
          <w:rFonts w:ascii="Times New Roman" w:hAnsi="Times New Roman"/>
          <w:iCs/>
          <w:color w:val="000000"/>
          <w:sz w:val="28"/>
          <w:lang w:val="uk-UA"/>
        </w:rPr>
        <w:t xml:space="preserve">– </w:t>
      </w:r>
      <w:r>
        <w:rPr>
          <w:rFonts w:ascii="Times New Roman" w:hAnsi="Times New Roman"/>
          <w:iCs/>
          <w:color w:val="000000"/>
          <w:sz w:val="28"/>
          <w:lang w:val="de-DE"/>
        </w:rPr>
        <w:t>N 1/4</w:t>
      </w:r>
      <w:r>
        <w:rPr>
          <w:rFonts w:ascii="Times New Roman" w:hAnsi="Times New Roman"/>
          <w:iCs/>
          <w:color w:val="000000"/>
          <w:sz w:val="28"/>
          <w:lang w:val="uk-UA"/>
        </w:rPr>
        <w:t>.</w:t>
      </w:r>
      <w:r>
        <w:rPr>
          <w:rFonts w:ascii="Times New Roman" w:hAnsi="Times New Roman"/>
          <w:iCs/>
          <w:color w:val="000000"/>
          <w:sz w:val="28"/>
          <w:lang w:val="de-DE"/>
        </w:rPr>
        <w:t xml:space="preserve"> </w:t>
      </w:r>
      <w:r>
        <w:rPr>
          <w:rFonts w:ascii="Times New Roman" w:hAnsi="Times New Roman"/>
          <w:iCs/>
          <w:color w:val="000000"/>
          <w:sz w:val="28"/>
          <w:lang w:val="uk-UA"/>
        </w:rPr>
        <w:t xml:space="preserve">– </w:t>
      </w:r>
      <w:r>
        <w:rPr>
          <w:rFonts w:ascii="Times New Roman" w:hAnsi="Times New Roman"/>
          <w:iCs/>
          <w:color w:val="000000"/>
          <w:sz w:val="28"/>
          <w:lang w:val="de-DE"/>
        </w:rPr>
        <w:t>S.</w:t>
      </w:r>
      <w:r>
        <w:rPr>
          <w:rFonts w:ascii="Times New Roman" w:hAnsi="Times New Roman"/>
          <w:iCs/>
          <w:color w:val="000000"/>
          <w:sz w:val="28"/>
          <w:lang w:val="uk-UA"/>
        </w:rPr>
        <w:t xml:space="preserve"> </w:t>
      </w:r>
      <w:r>
        <w:rPr>
          <w:rFonts w:ascii="Times New Roman" w:hAnsi="Times New Roman"/>
          <w:iCs/>
          <w:color w:val="000000"/>
          <w:sz w:val="28"/>
          <w:lang w:val="de-DE"/>
        </w:rPr>
        <w:t xml:space="preserve">361–594. </w:t>
      </w:r>
    </w:p>
    <w:p w:rsidR="001E1DDF" w:rsidRDefault="001E1DDF" w:rsidP="00EE4309">
      <w:pPr>
        <w:numPr>
          <w:ilvl w:val="0"/>
          <w:numId w:val="46"/>
        </w:numPr>
        <w:spacing w:line="360" w:lineRule="auto"/>
        <w:jc w:val="both"/>
        <w:rPr>
          <w:rFonts w:ascii="Times New Roman" w:hAnsi="Times New Roman"/>
          <w:iCs/>
          <w:color w:val="000000"/>
          <w:sz w:val="28"/>
          <w:lang w:val="de-DE"/>
        </w:rPr>
      </w:pPr>
      <w:r>
        <w:rPr>
          <w:rFonts w:ascii="Times New Roman" w:hAnsi="Times New Roman"/>
          <w:sz w:val="28"/>
          <w:lang w:val="de-DE"/>
        </w:rPr>
        <w:t xml:space="preserve">Zapałowicz H. Okres lodowy w Karpatach Pokucko Marmaroskich // Kosmos. </w:t>
      </w:r>
      <w:r>
        <w:rPr>
          <w:rFonts w:ascii="Times New Roman" w:hAnsi="Times New Roman"/>
          <w:iCs/>
          <w:color w:val="000000"/>
          <w:sz w:val="28"/>
          <w:lang w:val="de-DE"/>
        </w:rPr>
        <w:t>–</w:t>
      </w:r>
      <w:r>
        <w:rPr>
          <w:rFonts w:ascii="Times New Roman" w:hAnsi="Times New Roman"/>
          <w:sz w:val="28"/>
          <w:lang w:val="de-DE"/>
        </w:rPr>
        <w:t>1912. – S. 579–651.</w:t>
      </w:r>
    </w:p>
    <w:p w:rsidR="001E1DDF" w:rsidRDefault="001E1DDF" w:rsidP="00EE4309">
      <w:pPr>
        <w:numPr>
          <w:ilvl w:val="0"/>
          <w:numId w:val="46"/>
        </w:numPr>
        <w:spacing w:line="360" w:lineRule="auto"/>
        <w:jc w:val="both"/>
        <w:rPr>
          <w:rFonts w:ascii="Times New Roman" w:hAnsi="Times New Roman"/>
          <w:iCs/>
          <w:color w:val="000000"/>
          <w:sz w:val="28"/>
          <w:lang w:val="uk-UA"/>
        </w:rPr>
      </w:pPr>
      <w:r>
        <w:rPr>
          <w:rFonts w:ascii="Times New Roman" w:hAnsi="Times New Roman"/>
          <w:iCs/>
          <w:color w:val="000000"/>
          <w:sz w:val="28"/>
          <w:lang w:val="de-DE"/>
        </w:rPr>
        <w:t>Zejszner</w:t>
      </w:r>
      <w:r>
        <w:rPr>
          <w:rFonts w:ascii="Times New Roman" w:hAnsi="Times New Roman"/>
          <w:iCs/>
          <w:color w:val="000000"/>
          <w:sz w:val="28"/>
          <w:lang w:val="uk-UA"/>
        </w:rPr>
        <w:t xml:space="preserve"> </w:t>
      </w:r>
      <w:r>
        <w:rPr>
          <w:rFonts w:ascii="Times New Roman" w:hAnsi="Times New Roman"/>
          <w:iCs/>
          <w:color w:val="000000"/>
          <w:sz w:val="28"/>
          <w:lang w:val="de-DE"/>
        </w:rPr>
        <w:t>L</w:t>
      </w:r>
      <w:r>
        <w:rPr>
          <w:rFonts w:ascii="Times New Roman" w:hAnsi="Times New Roman"/>
          <w:iCs/>
          <w:color w:val="000000"/>
          <w:sz w:val="28"/>
          <w:lang w:val="uk-UA"/>
        </w:rPr>
        <w:t xml:space="preserve">. </w:t>
      </w:r>
      <w:r>
        <w:rPr>
          <w:rFonts w:ascii="Times New Roman" w:hAnsi="Times New Roman"/>
          <w:iCs/>
          <w:color w:val="000000"/>
          <w:sz w:val="28"/>
          <w:lang w:val="de-DE"/>
        </w:rPr>
        <w:t>Rzut</w:t>
      </w:r>
      <w:r>
        <w:rPr>
          <w:rFonts w:ascii="Times New Roman" w:hAnsi="Times New Roman"/>
          <w:iCs/>
          <w:color w:val="000000"/>
          <w:sz w:val="28"/>
          <w:lang w:val="uk-UA"/>
        </w:rPr>
        <w:t xml:space="preserve"> </w:t>
      </w:r>
      <w:r>
        <w:rPr>
          <w:rFonts w:ascii="Times New Roman" w:hAnsi="Times New Roman"/>
          <w:iCs/>
          <w:color w:val="000000"/>
          <w:sz w:val="28"/>
          <w:lang w:val="de-DE"/>
        </w:rPr>
        <w:t>oka</w:t>
      </w:r>
      <w:r>
        <w:rPr>
          <w:rFonts w:ascii="Times New Roman" w:hAnsi="Times New Roman"/>
          <w:iCs/>
          <w:color w:val="000000"/>
          <w:sz w:val="28"/>
          <w:lang w:val="uk-UA"/>
        </w:rPr>
        <w:t xml:space="preserve"> </w:t>
      </w:r>
      <w:r>
        <w:rPr>
          <w:rFonts w:ascii="Times New Roman" w:hAnsi="Times New Roman"/>
          <w:iCs/>
          <w:color w:val="000000"/>
          <w:sz w:val="28"/>
          <w:lang w:val="de-DE"/>
        </w:rPr>
        <w:t>na</w:t>
      </w:r>
      <w:r>
        <w:rPr>
          <w:rFonts w:ascii="Times New Roman" w:hAnsi="Times New Roman"/>
          <w:iCs/>
          <w:color w:val="000000"/>
          <w:sz w:val="28"/>
          <w:lang w:val="uk-UA"/>
        </w:rPr>
        <w:t xml:space="preserve"> </w:t>
      </w:r>
      <w:r>
        <w:rPr>
          <w:rFonts w:ascii="Times New Roman" w:hAnsi="Times New Roman"/>
          <w:iCs/>
          <w:color w:val="000000"/>
          <w:sz w:val="28"/>
          <w:lang w:val="de-DE"/>
        </w:rPr>
        <w:t>budową</w:t>
      </w:r>
      <w:r>
        <w:rPr>
          <w:rFonts w:ascii="Times New Roman" w:hAnsi="Times New Roman"/>
          <w:iCs/>
          <w:color w:val="000000"/>
          <w:sz w:val="28"/>
          <w:lang w:val="uk-UA"/>
        </w:rPr>
        <w:t xml:space="preserve"> </w:t>
      </w:r>
      <w:r>
        <w:rPr>
          <w:rFonts w:ascii="Times New Roman" w:hAnsi="Times New Roman"/>
          <w:iCs/>
          <w:color w:val="000000"/>
          <w:sz w:val="28"/>
          <w:lang w:val="de-DE"/>
        </w:rPr>
        <w:t>geologiczną</w:t>
      </w:r>
      <w:r>
        <w:rPr>
          <w:rFonts w:ascii="Times New Roman" w:hAnsi="Times New Roman"/>
          <w:iCs/>
          <w:color w:val="000000"/>
          <w:sz w:val="28"/>
          <w:lang w:val="uk-UA"/>
        </w:rPr>
        <w:t xml:space="preserve"> </w:t>
      </w:r>
      <w:r>
        <w:rPr>
          <w:rFonts w:ascii="Times New Roman" w:hAnsi="Times New Roman"/>
          <w:iCs/>
          <w:color w:val="000000"/>
          <w:sz w:val="28"/>
          <w:lang w:val="de-DE"/>
        </w:rPr>
        <w:t>Tatrów</w:t>
      </w:r>
      <w:r>
        <w:rPr>
          <w:rFonts w:ascii="Times New Roman" w:hAnsi="Times New Roman"/>
          <w:iCs/>
          <w:color w:val="000000"/>
          <w:sz w:val="28"/>
          <w:lang w:val="uk-UA"/>
        </w:rPr>
        <w:t xml:space="preserve"> </w:t>
      </w:r>
      <w:r>
        <w:rPr>
          <w:rFonts w:ascii="Times New Roman" w:hAnsi="Times New Roman"/>
          <w:iCs/>
          <w:color w:val="000000"/>
          <w:sz w:val="28"/>
          <w:lang w:val="de-DE"/>
        </w:rPr>
        <w:t>i</w:t>
      </w:r>
      <w:r>
        <w:rPr>
          <w:rFonts w:ascii="Times New Roman" w:hAnsi="Times New Roman"/>
          <w:iCs/>
          <w:color w:val="000000"/>
          <w:sz w:val="28"/>
          <w:lang w:val="uk-UA"/>
        </w:rPr>
        <w:t xml:space="preserve"> </w:t>
      </w:r>
      <w:r>
        <w:rPr>
          <w:rFonts w:ascii="Times New Roman" w:hAnsi="Times New Roman"/>
          <w:iCs/>
          <w:color w:val="000000"/>
          <w:sz w:val="28"/>
          <w:lang w:val="de-DE"/>
        </w:rPr>
        <w:t>wzniesień</w:t>
      </w:r>
      <w:r>
        <w:rPr>
          <w:rFonts w:ascii="Times New Roman" w:hAnsi="Times New Roman"/>
          <w:iCs/>
          <w:color w:val="000000"/>
          <w:sz w:val="28"/>
          <w:lang w:val="uk-UA"/>
        </w:rPr>
        <w:t xml:space="preserve"> </w:t>
      </w:r>
      <w:r>
        <w:rPr>
          <w:rFonts w:ascii="Times New Roman" w:hAnsi="Times New Roman"/>
          <w:iCs/>
          <w:color w:val="000000"/>
          <w:sz w:val="28"/>
          <w:lang w:val="de-DE"/>
        </w:rPr>
        <w:t>od</w:t>
      </w:r>
      <w:r>
        <w:rPr>
          <w:rFonts w:ascii="Times New Roman" w:hAnsi="Times New Roman"/>
          <w:iCs/>
          <w:color w:val="000000"/>
          <w:sz w:val="28"/>
          <w:lang w:val="uk-UA"/>
        </w:rPr>
        <w:t xml:space="preserve"> </w:t>
      </w:r>
      <w:r>
        <w:rPr>
          <w:rFonts w:ascii="Times New Roman" w:hAnsi="Times New Roman"/>
          <w:iCs/>
          <w:color w:val="000000"/>
          <w:sz w:val="28"/>
          <w:lang w:val="de-DE"/>
        </w:rPr>
        <w:t>nich</w:t>
      </w:r>
      <w:r>
        <w:rPr>
          <w:rFonts w:ascii="Times New Roman" w:hAnsi="Times New Roman"/>
          <w:iCs/>
          <w:color w:val="000000"/>
          <w:sz w:val="28"/>
          <w:lang w:val="uk-UA"/>
        </w:rPr>
        <w:t xml:space="preserve"> </w:t>
      </w:r>
      <w:r>
        <w:rPr>
          <w:rFonts w:ascii="Times New Roman" w:hAnsi="Times New Roman"/>
          <w:iCs/>
          <w:color w:val="000000"/>
          <w:sz w:val="28"/>
          <w:lang w:val="de-DE"/>
        </w:rPr>
        <w:t>równoodłeglych</w:t>
      </w:r>
      <w:r>
        <w:rPr>
          <w:rFonts w:ascii="Times New Roman" w:hAnsi="Times New Roman"/>
          <w:iCs/>
          <w:color w:val="000000"/>
          <w:sz w:val="28"/>
          <w:lang w:val="uk-UA"/>
        </w:rPr>
        <w:t xml:space="preserve">, </w:t>
      </w:r>
      <w:r>
        <w:rPr>
          <w:rFonts w:ascii="Times New Roman" w:hAnsi="Times New Roman"/>
          <w:iCs/>
          <w:color w:val="000000"/>
          <w:sz w:val="28"/>
          <w:lang w:val="de-DE"/>
        </w:rPr>
        <w:t>tudzie</w:t>
      </w:r>
      <w:r>
        <w:rPr>
          <w:rFonts w:ascii="Times New Roman" w:hAnsi="Times New Roman"/>
          <w:iCs/>
          <w:color w:val="000000"/>
          <w:sz w:val="28"/>
          <w:lang w:val="uk-UA"/>
        </w:rPr>
        <w:t xml:space="preserve"> </w:t>
      </w:r>
      <w:r>
        <w:rPr>
          <w:rFonts w:ascii="Times New Roman" w:hAnsi="Times New Roman"/>
          <w:iCs/>
          <w:color w:val="000000"/>
          <w:sz w:val="28"/>
          <w:lang w:val="de-DE"/>
        </w:rPr>
        <w:t>z</w:t>
      </w:r>
      <w:r>
        <w:rPr>
          <w:rFonts w:ascii="Times New Roman" w:hAnsi="Times New Roman"/>
          <w:iCs/>
          <w:color w:val="000000"/>
          <w:sz w:val="28"/>
          <w:lang w:val="uk-UA"/>
        </w:rPr>
        <w:t xml:space="preserve"> </w:t>
      </w:r>
      <w:r>
        <w:rPr>
          <w:rFonts w:ascii="Times New Roman" w:hAnsi="Times New Roman"/>
          <w:iCs/>
          <w:color w:val="000000"/>
          <w:sz w:val="28"/>
          <w:lang w:val="de-DE"/>
        </w:rPr>
        <w:t>porównaniem</w:t>
      </w:r>
      <w:r>
        <w:rPr>
          <w:rFonts w:ascii="Times New Roman" w:hAnsi="Times New Roman"/>
          <w:iCs/>
          <w:color w:val="000000"/>
          <w:sz w:val="28"/>
          <w:lang w:val="uk-UA"/>
        </w:rPr>
        <w:t xml:space="preserve"> </w:t>
      </w:r>
      <w:r>
        <w:rPr>
          <w:rFonts w:ascii="Times New Roman" w:hAnsi="Times New Roman"/>
          <w:iCs/>
          <w:color w:val="000000"/>
          <w:sz w:val="28"/>
          <w:lang w:val="de-DE"/>
        </w:rPr>
        <w:t>ich</w:t>
      </w:r>
      <w:r>
        <w:rPr>
          <w:rFonts w:ascii="Times New Roman" w:hAnsi="Times New Roman"/>
          <w:iCs/>
          <w:color w:val="000000"/>
          <w:sz w:val="28"/>
          <w:lang w:val="uk-UA"/>
        </w:rPr>
        <w:t xml:space="preserve"> </w:t>
      </w:r>
      <w:r>
        <w:rPr>
          <w:rFonts w:ascii="Times New Roman" w:hAnsi="Times New Roman"/>
          <w:iCs/>
          <w:color w:val="000000"/>
          <w:sz w:val="28"/>
          <w:lang w:val="de-DE"/>
        </w:rPr>
        <w:t>skał</w:t>
      </w:r>
      <w:r>
        <w:rPr>
          <w:rFonts w:ascii="Times New Roman" w:hAnsi="Times New Roman"/>
          <w:iCs/>
          <w:color w:val="000000"/>
          <w:sz w:val="28"/>
          <w:lang w:val="uk-UA"/>
        </w:rPr>
        <w:t xml:space="preserve"> </w:t>
      </w:r>
      <w:r>
        <w:rPr>
          <w:rFonts w:ascii="Times New Roman" w:hAnsi="Times New Roman"/>
          <w:iCs/>
          <w:color w:val="000000"/>
          <w:sz w:val="28"/>
          <w:lang w:val="de-DE"/>
        </w:rPr>
        <w:t>warstwowych</w:t>
      </w:r>
      <w:r>
        <w:rPr>
          <w:rFonts w:ascii="Times New Roman" w:hAnsi="Times New Roman"/>
          <w:iCs/>
          <w:color w:val="000000"/>
          <w:sz w:val="28"/>
          <w:lang w:val="uk-UA"/>
        </w:rPr>
        <w:t xml:space="preserve"> </w:t>
      </w:r>
      <w:r>
        <w:rPr>
          <w:rFonts w:ascii="Times New Roman" w:hAnsi="Times New Roman"/>
          <w:iCs/>
          <w:color w:val="000000"/>
          <w:sz w:val="28"/>
          <w:lang w:val="de-DE"/>
        </w:rPr>
        <w:t>z</w:t>
      </w:r>
      <w:r>
        <w:rPr>
          <w:rFonts w:ascii="Times New Roman" w:hAnsi="Times New Roman"/>
          <w:iCs/>
          <w:color w:val="000000"/>
          <w:sz w:val="28"/>
          <w:lang w:val="uk-UA"/>
        </w:rPr>
        <w:t xml:space="preserve"> </w:t>
      </w:r>
      <w:r>
        <w:rPr>
          <w:rFonts w:ascii="Times New Roman" w:hAnsi="Times New Roman"/>
          <w:iCs/>
          <w:color w:val="000000"/>
          <w:sz w:val="28"/>
          <w:lang w:val="de-DE"/>
        </w:rPr>
        <w:t>Alpejskimi</w:t>
      </w:r>
      <w:r>
        <w:rPr>
          <w:rFonts w:ascii="Times New Roman" w:hAnsi="Times New Roman"/>
          <w:iCs/>
          <w:color w:val="000000"/>
          <w:sz w:val="28"/>
          <w:lang w:val="uk-UA"/>
        </w:rPr>
        <w:t xml:space="preserve">. – </w:t>
      </w:r>
      <w:r>
        <w:rPr>
          <w:rFonts w:ascii="Times New Roman" w:hAnsi="Times New Roman"/>
          <w:iCs/>
          <w:color w:val="000000"/>
          <w:sz w:val="28"/>
          <w:lang w:val="de-DE"/>
        </w:rPr>
        <w:t>Warszawa</w:t>
      </w:r>
      <w:r>
        <w:rPr>
          <w:rFonts w:ascii="Times New Roman" w:hAnsi="Times New Roman"/>
          <w:iCs/>
          <w:color w:val="000000"/>
          <w:sz w:val="28"/>
          <w:lang w:val="uk-UA"/>
        </w:rPr>
        <w:t xml:space="preserve">, 1844. </w:t>
      </w:r>
    </w:p>
    <w:p w:rsidR="001E1DDF" w:rsidRDefault="001E1DDF" w:rsidP="00EE4309">
      <w:pPr>
        <w:numPr>
          <w:ilvl w:val="0"/>
          <w:numId w:val="46"/>
        </w:numPr>
        <w:spacing w:line="360" w:lineRule="auto"/>
        <w:jc w:val="both"/>
        <w:rPr>
          <w:rFonts w:ascii="Times New Roman" w:hAnsi="Times New Roman"/>
          <w:iCs/>
          <w:color w:val="000000"/>
          <w:sz w:val="28"/>
          <w:lang w:val="de-DE"/>
        </w:rPr>
      </w:pPr>
      <w:r w:rsidRPr="001E1DDF">
        <w:rPr>
          <w:rFonts w:ascii="Times New Roman" w:hAnsi="Times New Roman"/>
          <w:iCs/>
          <w:color w:val="000000"/>
          <w:sz w:val="28"/>
          <w:lang w:val="en-US"/>
        </w:rPr>
        <w:t>Zi</w:t>
      </w:r>
      <w:r>
        <w:rPr>
          <w:rFonts w:ascii="Times New Roman" w:hAnsi="Times New Roman"/>
          <w:iCs/>
          <w:color w:val="000000"/>
          <w:sz w:val="28"/>
          <w:lang w:val="uk-UA"/>
        </w:rPr>
        <w:t>ę</w:t>
      </w:r>
      <w:r w:rsidRPr="001E1DDF">
        <w:rPr>
          <w:rFonts w:ascii="Times New Roman" w:hAnsi="Times New Roman"/>
          <w:iCs/>
          <w:color w:val="000000"/>
          <w:sz w:val="28"/>
          <w:lang w:val="en-US"/>
        </w:rPr>
        <w:t>tara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T</w:t>
      </w:r>
      <w:r>
        <w:rPr>
          <w:rFonts w:ascii="Times New Roman" w:hAnsi="Times New Roman"/>
          <w:iCs/>
          <w:color w:val="000000"/>
          <w:sz w:val="28"/>
          <w:lang w:val="uk-UA"/>
        </w:rPr>
        <w:t xml:space="preserve">. </w:t>
      </w:r>
      <w:r w:rsidRPr="001E1DDF">
        <w:rPr>
          <w:rFonts w:ascii="Times New Roman" w:hAnsi="Times New Roman"/>
          <w:iCs/>
          <w:color w:val="000000"/>
          <w:sz w:val="28"/>
          <w:lang w:val="en-US"/>
        </w:rPr>
        <w:t>Rola</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gwa</w:t>
      </w:r>
      <w:r>
        <w:rPr>
          <w:rFonts w:ascii="Times New Roman" w:hAnsi="Times New Roman"/>
          <w:iCs/>
          <w:color w:val="000000"/>
          <w:sz w:val="28"/>
          <w:lang w:val="uk-UA"/>
        </w:rPr>
        <w:t>ł</w:t>
      </w:r>
      <w:r w:rsidRPr="001E1DDF">
        <w:rPr>
          <w:rFonts w:ascii="Times New Roman" w:hAnsi="Times New Roman"/>
          <w:iCs/>
          <w:color w:val="000000"/>
          <w:sz w:val="28"/>
          <w:lang w:val="en-US"/>
        </w:rPr>
        <w:t>townych</w:t>
      </w:r>
      <w:r>
        <w:rPr>
          <w:rFonts w:ascii="Times New Roman" w:hAnsi="Times New Roman"/>
          <w:iCs/>
          <w:color w:val="000000"/>
          <w:sz w:val="28"/>
          <w:lang w:val="uk-UA"/>
        </w:rPr>
        <w:t xml:space="preserve"> </w:t>
      </w:r>
      <w:r w:rsidRPr="001E1DDF">
        <w:rPr>
          <w:rFonts w:ascii="Times New Roman" w:hAnsi="Times New Roman"/>
          <w:iCs/>
          <w:color w:val="000000"/>
          <w:sz w:val="28"/>
          <w:lang w:val="en-US"/>
        </w:rPr>
        <w:t>ulew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powodzi</w:t>
      </w:r>
      <w:r>
        <w:rPr>
          <w:rFonts w:ascii="Times New Roman" w:hAnsi="Times New Roman"/>
          <w:iCs/>
          <w:color w:val="000000"/>
          <w:sz w:val="28"/>
          <w:lang w:val="uk-UA"/>
        </w:rPr>
        <w:t xml:space="preserve"> </w:t>
      </w:r>
      <w:r w:rsidRPr="001E1DDF">
        <w:rPr>
          <w:rFonts w:ascii="Times New Roman" w:hAnsi="Times New Roman"/>
          <w:iCs/>
          <w:color w:val="000000"/>
          <w:sz w:val="28"/>
          <w:lang w:val="en-US"/>
        </w:rPr>
        <w:t>w</w:t>
      </w:r>
      <w:r>
        <w:rPr>
          <w:rFonts w:ascii="Times New Roman" w:hAnsi="Times New Roman"/>
          <w:iCs/>
          <w:color w:val="000000"/>
          <w:sz w:val="28"/>
          <w:lang w:val="uk-UA"/>
        </w:rPr>
        <w:t xml:space="preserve"> </w:t>
      </w:r>
      <w:r w:rsidRPr="001E1DDF">
        <w:rPr>
          <w:rFonts w:ascii="Times New Roman" w:hAnsi="Times New Roman"/>
          <w:iCs/>
          <w:color w:val="000000"/>
          <w:sz w:val="28"/>
          <w:lang w:val="en-US"/>
        </w:rPr>
        <w:t>modelowaniu</w:t>
      </w:r>
      <w:r>
        <w:rPr>
          <w:rFonts w:ascii="Times New Roman" w:hAnsi="Times New Roman"/>
          <w:iCs/>
          <w:color w:val="000000"/>
          <w:sz w:val="28"/>
          <w:lang w:val="uk-UA"/>
        </w:rPr>
        <w:t xml:space="preserve"> </w:t>
      </w:r>
      <w:r w:rsidRPr="001E1DDF">
        <w:rPr>
          <w:rFonts w:ascii="Times New Roman" w:hAnsi="Times New Roman"/>
          <w:iCs/>
          <w:color w:val="000000"/>
          <w:sz w:val="28"/>
          <w:lang w:val="en-US"/>
        </w:rPr>
        <w:t>rze</w:t>
      </w:r>
      <w:r>
        <w:rPr>
          <w:rFonts w:ascii="Times New Roman" w:hAnsi="Times New Roman"/>
          <w:iCs/>
          <w:color w:val="000000"/>
          <w:sz w:val="28"/>
          <w:lang w:val="uk-UA"/>
        </w:rPr>
        <w:t>ź</w:t>
      </w:r>
      <w:r w:rsidRPr="001E1DDF">
        <w:rPr>
          <w:rFonts w:ascii="Times New Roman" w:hAnsi="Times New Roman"/>
          <w:iCs/>
          <w:color w:val="000000"/>
          <w:sz w:val="28"/>
          <w:lang w:val="en-US"/>
        </w:rPr>
        <w:t>by</w:t>
      </w:r>
      <w:r>
        <w:rPr>
          <w:rFonts w:ascii="Times New Roman" w:hAnsi="Times New Roman"/>
          <w:iCs/>
          <w:color w:val="000000"/>
          <w:sz w:val="28"/>
          <w:lang w:val="uk-UA"/>
        </w:rPr>
        <w:t xml:space="preserve"> </w:t>
      </w:r>
      <w:r w:rsidRPr="001E1DDF">
        <w:rPr>
          <w:rFonts w:ascii="Times New Roman" w:hAnsi="Times New Roman"/>
          <w:iCs/>
          <w:color w:val="000000"/>
          <w:sz w:val="28"/>
          <w:lang w:val="en-US"/>
        </w:rPr>
        <w:t>Beskid</w:t>
      </w:r>
      <w:r>
        <w:rPr>
          <w:rFonts w:ascii="Times New Roman" w:hAnsi="Times New Roman"/>
          <w:iCs/>
          <w:color w:val="000000"/>
          <w:sz w:val="28"/>
          <w:lang w:val="uk-UA"/>
        </w:rPr>
        <w:t>ó</w:t>
      </w:r>
      <w:r w:rsidRPr="001E1DDF">
        <w:rPr>
          <w:rFonts w:ascii="Times New Roman" w:hAnsi="Times New Roman"/>
          <w:iCs/>
          <w:color w:val="000000"/>
          <w:sz w:val="28"/>
          <w:lang w:val="en-US"/>
        </w:rPr>
        <w:t>w</w:t>
      </w:r>
      <w:r>
        <w:rPr>
          <w:rFonts w:ascii="Times New Roman" w:hAnsi="Times New Roman"/>
          <w:iCs/>
          <w:color w:val="000000"/>
          <w:sz w:val="28"/>
          <w:lang w:val="uk-UA"/>
        </w:rPr>
        <w:t xml:space="preserve"> // </w:t>
      </w:r>
      <w:r w:rsidRPr="001E1DDF">
        <w:rPr>
          <w:rFonts w:ascii="Times New Roman" w:hAnsi="Times New Roman"/>
          <w:iCs/>
          <w:color w:val="000000"/>
          <w:sz w:val="28"/>
          <w:lang w:val="en-US"/>
        </w:rPr>
        <w:t>Prace</w:t>
      </w:r>
      <w:r>
        <w:rPr>
          <w:rFonts w:ascii="Times New Roman" w:hAnsi="Times New Roman"/>
          <w:iCs/>
          <w:color w:val="000000"/>
          <w:sz w:val="28"/>
          <w:lang w:val="uk-UA"/>
        </w:rPr>
        <w:t xml:space="preserve"> </w:t>
      </w:r>
      <w:r w:rsidRPr="001E1DDF">
        <w:rPr>
          <w:rFonts w:ascii="Times New Roman" w:hAnsi="Times New Roman"/>
          <w:iCs/>
          <w:color w:val="000000"/>
          <w:sz w:val="28"/>
          <w:lang w:val="en-US"/>
        </w:rPr>
        <w:t>geogr</w:t>
      </w:r>
      <w:r>
        <w:rPr>
          <w:rFonts w:ascii="Times New Roman" w:hAnsi="Times New Roman"/>
          <w:iCs/>
          <w:color w:val="000000"/>
          <w:sz w:val="28"/>
          <w:lang w:val="uk-UA"/>
        </w:rPr>
        <w:t xml:space="preserve">. </w:t>
      </w:r>
      <w:r>
        <w:rPr>
          <w:rFonts w:ascii="Times New Roman" w:hAnsi="Times New Roman"/>
          <w:iCs/>
          <w:color w:val="000000"/>
          <w:sz w:val="28"/>
          <w:lang w:val="de-DE"/>
        </w:rPr>
        <w:t>IG PAN</w:t>
      </w:r>
      <w:r>
        <w:rPr>
          <w:rFonts w:ascii="Times New Roman" w:hAnsi="Times New Roman"/>
          <w:iCs/>
          <w:color w:val="000000"/>
          <w:sz w:val="28"/>
          <w:lang w:val="uk-UA"/>
        </w:rPr>
        <w:t xml:space="preserve">. – </w:t>
      </w:r>
      <w:r>
        <w:rPr>
          <w:rFonts w:ascii="Times New Roman" w:hAnsi="Times New Roman"/>
          <w:iCs/>
          <w:color w:val="000000"/>
          <w:sz w:val="28"/>
          <w:lang w:val="de-DE"/>
        </w:rPr>
        <w:t>1968,</w:t>
      </w:r>
      <w:r>
        <w:rPr>
          <w:rFonts w:ascii="Times New Roman" w:hAnsi="Times New Roman"/>
          <w:iCs/>
          <w:color w:val="000000"/>
          <w:sz w:val="28"/>
          <w:lang w:val="uk-UA"/>
        </w:rPr>
        <w:t xml:space="preserve"> </w:t>
      </w:r>
      <w:r>
        <w:rPr>
          <w:rFonts w:ascii="Times New Roman" w:hAnsi="Times New Roman"/>
          <w:iCs/>
          <w:color w:val="000000"/>
          <w:sz w:val="28"/>
          <w:lang w:val="de-DE"/>
        </w:rPr>
        <w:t>N 60</w:t>
      </w:r>
      <w:r>
        <w:rPr>
          <w:rFonts w:ascii="Times New Roman" w:hAnsi="Times New Roman"/>
          <w:iCs/>
          <w:color w:val="000000"/>
          <w:sz w:val="28"/>
          <w:lang w:val="uk-UA"/>
        </w:rPr>
        <w:t xml:space="preserve">. – </w:t>
      </w:r>
      <w:r>
        <w:rPr>
          <w:rFonts w:ascii="Times New Roman" w:hAnsi="Times New Roman"/>
          <w:iCs/>
          <w:color w:val="000000"/>
          <w:sz w:val="28"/>
          <w:lang w:val="de-DE"/>
        </w:rPr>
        <w:t xml:space="preserve">S. </w:t>
      </w:r>
      <w:r>
        <w:rPr>
          <w:rFonts w:ascii="Times New Roman" w:hAnsi="Times New Roman"/>
          <w:iCs/>
          <w:color w:val="000000"/>
          <w:sz w:val="28"/>
          <w:lang w:val="uk-UA"/>
        </w:rPr>
        <w:t>7–</w:t>
      </w:r>
      <w:r>
        <w:rPr>
          <w:rFonts w:ascii="Times New Roman" w:hAnsi="Times New Roman"/>
          <w:iCs/>
          <w:color w:val="000000"/>
          <w:sz w:val="28"/>
          <w:lang w:val="de-DE"/>
        </w:rPr>
        <w:t>116.</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lang w:val="de-DE"/>
        </w:rPr>
        <w:t xml:space="preserve">Ziętara T. W sprawie klasyfikacji osuwisk w Beskidach Zachodnich. </w:t>
      </w:r>
      <w:r>
        <w:rPr>
          <w:rFonts w:ascii="Times New Roman" w:hAnsi="Times New Roman"/>
          <w:iCs/>
          <w:color w:val="000000"/>
          <w:sz w:val="28"/>
        </w:rPr>
        <w:t xml:space="preserve">Studia Geomorph. Carp.-Balk. – 3. – 1969. – S. 111–131. </w:t>
      </w:r>
    </w:p>
    <w:p w:rsidR="001E1DDF" w:rsidRDefault="001E1DDF" w:rsidP="00EE4309">
      <w:pPr>
        <w:numPr>
          <w:ilvl w:val="0"/>
          <w:numId w:val="46"/>
        </w:numPr>
        <w:spacing w:line="360" w:lineRule="auto"/>
        <w:jc w:val="both"/>
        <w:rPr>
          <w:rFonts w:ascii="Times New Roman" w:hAnsi="Times New Roman"/>
          <w:iCs/>
          <w:color w:val="000000"/>
          <w:sz w:val="28"/>
        </w:rPr>
      </w:pPr>
      <w:r>
        <w:rPr>
          <w:rFonts w:ascii="Times New Roman" w:hAnsi="Times New Roman"/>
          <w:iCs/>
          <w:color w:val="000000"/>
          <w:sz w:val="28"/>
        </w:rPr>
        <w:t>Zuchewicz W. Doliny Karpackie a tektonika: próba analizy stocznej //</w:t>
      </w:r>
      <w:r>
        <w:rPr>
          <w:rFonts w:ascii="Times New Roman" w:hAnsi="Times New Roman"/>
          <w:iCs/>
          <w:color w:val="000000"/>
          <w:sz w:val="28"/>
          <w:lang w:val="uk-UA"/>
        </w:rPr>
        <w:t xml:space="preserve"> </w:t>
      </w:r>
      <w:r>
        <w:rPr>
          <w:rFonts w:ascii="Times New Roman" w:hAnsi="Times New Roman"/>
          <w:iCs/>
          <w:color w:val="000000"/>
          <w:sz w:val="28"/>
        </w:rPr>
        <w:t xml:space="preserve">Przewodnik ogulnopolskiego zajzdu Polskiego towarzystwa geograficznego. </w:t>
      </w:r>
      <w:r>
        <w:rPr>
          <w:rFonts w:ascii="Times New Roman" w:hAnsi="Times New Roman"/>
          <w:iCs/>
          <w:color w:val="000000"/>
          <w:sz w:val="28"/>
          <w:lang w:val="uk-UA"/>
        </w:rPr>
        <w:t xml:space="preserve">– </w:t>
      </w:r>
      <w:r>
        <w:rPr>
          <w:rFonts w:ascii="Times New Roman" w:hAnsi="Times New Roman"/>
          <w:iCs/>
          <w:color w:val="000000"/>
          <w:sz w:val="28"/>
        </w:rPr>
        <w:t>Lublin</w:t>
      </w:r>
      <w:r>
        <w:rPr>
          <w:rFonts w:ascii="Times New Roman" w:hAnsi="Times New Roman"/>
          <w:iCs/>
          <w:color w:val="000000"/>
          <w:sz w:val="28"/>
          <w:lang w:val="uk-UA"/>
        </w:rPr>
        <w:t>,</w:t>
      </w:r>
      <w:r>
        <w:rPr>
          <w:rFonts w:ascii="Times New Roman" w:hAnsi="Times New Roman"/>
          <w:iCs/>
          <w:color w:val="000000"/>
          <w:sz w:val="28"/>
        </w:rPr>
        <w:t xml:space="preserve"> 1984.</w:t>
      </w:r>
      <w:r>
        <w:rPr>
          <w:rFonts w:ascii="Times New Roman" w:hAnsi="Times New Roman"/>
          <w:iCs/>
          <w:color w:val="000000"/>
          <w:sz w:val="28"/>
          <w:lang w:val="uk-UA"/>
        </w:rPr>
        <w:t xml:space="preserve"> – </w:t>
      </w:r>
      <w:r>
        <w:rPr>
          <w:rFonts w:ascii="Times New Roman" w:hAnsi="Times New Roman"/>
          <w:iCs/>
          <w:color w:val="000000"/>
          <w:sz w:val="28"/>
        </w:rPr>
        <w:t>S.</w:t>
      </w:r>
      <w:r>
        <w:rPr>
          <w:rFonts w:ascii="Times New Roman" w:hAnsi="Times New Roman"/>
          <w:iCs/>
          <w:color w:val="000000"/>
          <w:sz w:val="28"/>
          <w:lang w:val="uk-UA"/>
        </w:rPr>
        <w:t xml:space="preserve"> </w:t>
      </w:r>
      <w:r>
        <w:rPr>
          <w:rFonts w:ascii="Times New Roman" w:hAnsi="Times New Roman"/>
          <w:iCs/>
          <w:color w:val="000000"/>
          <w:sz w:val="28"/>
        </w:rPr>
        <w:t xml:space="preserve">95–98. </w:t>
      </w:r>
    </w:p>
    <w:p w:rsidR="001E1DDF" w:rsidRDefault="001E1DDF" w:rsidP="001E1DDF">
      <w:pPr>
        <w:spacing w:line="360" w:lineRule="auto"/>
        <w:jc w:val="both"/>
        <w:rPr>
          <w:rFonts w:ascii="Times New Roman" w:hAnsi="Times New Roman"/>
          <w:sz w:val="28"/>
          <w:szCs w:val="28"/>
        </w:rPr>
      </w:pPr>
    </w:p>
    <w:p w:rsidR="001E1DDF" w:rsidRDefault="001E1DDF" w:rsidP="001E1DDF">
      <w:pPr>
        <w:spacing w:line="360" w:lineRule="auto"/>
        <w:jc w:val="both"/>
        <w:rPr>
          <w:rFonts w:ascii="Times New Roman" w:hAnsi="Times New Roman"/>
          <w:sz w:val="28"/>
          <w:szCs w:val="28"/>
        </w:rPr>
        <w:sectPr w:rsidR="001E1DDF">
          <w:type w:val="continuous"/>
          <w:pgSz w:w="11907" w:h="16840" w:code="9"/>
          <w:pgMar w:top="1134" w:right="567" w:bottom="567" w:left="1247" w:header="680" w:footer="680" w:gutter="0"/>
          <w:pgNumType w:start="194"/>
          <w:cols w:space="720"/>
          <w:noEndnote/>
          <w:titlePg/>
        </w:sectPr>
      </w:pPr>
    </w:p>
    <w:p w:rsidR="001E1DDF" w:rsidRDefault="001E1DDF" w:rsidP="001E1DDF">
      <w:pPr>
        <w:spacing w:line="360" w:lineRule="auto"/>
        <w:jc w:val="both"/>
        <w:rPr>
          <w:rFonts w:ascii="Times New Roman" w:hAnsi="Times New Roman"/>
          <w:sz w:val="28"/>
          <w:szCs w:val="28"/>
        </w:rPr>
      </w:pPr>
    </w:p>
    <w:p w:rsidR="009D6235" w:rsidRPr="001E1DDF" w:rsidRDefault="009D6235" w:rsidP="009D6235">
      <w:pPr>
        <w:spacing w:line="329" w:lineRule="auto"/>
        <w:rPr>
          <w:lang w:eastAsia="en-US"/>
        </w:rPr>
      </w:pPr>
    </w:p>
    <w:p w:rsidR="003F35E8" w:rsidRPr="00271354" w:rsidRDefault="003F35E8" w:rsidP="003F35E8">
      <w:pPr>
        <w:ind w:right="-1"/>
        <w:rPr>
          <w:lang w:val="uk-UA"/>
        </w:rPr>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09" w:rsidRDefault="00EE4309">
      <w:r>
        <w:separator/>
      </w:r>
    </w:p>
  </w:endnote>
  <w:endnote w:type="continuationSeparator" w:id="0">
    <w:p w:rsidR="00EE4309" w:rsidRDefault="00EE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09" w:rsidRDefault="00EE4309">
      <w:r>
        <w:separator/>
      </w:r>
    </w:p>
  </w:footnote>
  <w:footnote w:type="continuationSeparator" w:id="0">
    <w:p w:rsidR="00EE4309" w:rsidRDefault="00EE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5DE29CF"/>
    <w:multiLevelType w:val="multilevel"/>
    <w:tmpl w:val="1C3A629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B17C88"/>
    <w:multiLevelType w:val="hybridMultilevel"/>
    <w:tmpl w:val="5CFA7DB8"/>
    <w:lvl w:ilvl="0" w:tplc="614867DE">
      <w:start w:val="1"/>
      <w:numFmt w:val="decimal"/>
      <w:lvlText w:val="%1."/>
      <w:lvlJc w:val="left"/>
      <w:pPr>
        <w:tabs>
          <w:tab w:val="num" w:pos="360"/>
        </w:tabs>
        <w:ind w:left="0" w:firstLine="0"/>
      </w:pPr>
      <w:rPr>
        <w:rFonts w:ascii="Times New Roman" w:hAnsi="Times New Roman" w:hint="default"/>
      </w:r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45">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5"/>
  </w:num>
  <w:num w:numId="40">
    <w:abstractNumId w:val="2"/>
  </w:num>
  <w:num w:numId="41">
    <w:abstractNumId w:val="1"/>
  </w:num>
  <w:num w:numId="42">
    <w:abstractNumId w:val="0"/>
  </w:num>
  <w:num w:numId="43">
    <w:abstractNumId w:val="41"/>
  </w:num>
  <w:num w:numId="44">
    <w:abstractNumId w:val="42"/>
  </w:num>
  <w:num w:numId="45">
    <w:abstractNumId w:val="40"/>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4356E"/>
    <w:rsid w:val="00854667"/>
    <w:rsid w:val="00855C6E"/>
    <w:rsid w:val="00856AF1"/>
    <w:rsid w:val="00860261"/>
    <w:rsid w:val="00877AA5"/>
    <w:rsid w:val="00880E46"/>
    <w:rsid w:val="008A109A"/>
    <w:rsid w:val="008D5A37"/>
    <w:rsid w:val="008E3846"/>
    <w:rsid w:val="008F115A"/>
    <w:rsid w:val="008F646A"/>
    <w:rsid w:val="00902A7A"/>
    <w:rsid w:val="009051E8"/>
    <w:rsid w:val="00906EC1"/>
    <w:rsid w:val="00914C86"/>
    <w:rsid w:val="00925BDA"/>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68A6"/>
    <w:rsid w:val="00EE2571"/>
    <w:rsid w:val="00EE4309"/>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41</Pages>
  <Words>10650</Words>
  <Characters>60707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71215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199</cp:revision>
  <cp:lastPrinted>2009-02-06T08:36:00Z</cp:lastPrinted>
  <dcterms:created xsi:type="dcterms:W3CDTF">2015-03-22T11:10:00Z</dcterms:created>
  <dcterms:modified xsi:type="dcterms:W3CDTF">2015-03-27T09:35:00Z</dcterms:modified>
</cp:coreProperties>
</file>