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94270" w:rsidRDefault="00494270" w:rsidP="00494270">
      <w:pPr>
        <w:spacing w:line="270" w:lineRule="atLeast"/>
        <w:rPr>
          <w:rFonts w:ascii="Verdana" w:hAnsi="Verdana"/>
          <w:b/>
          <w:bCs/>
          <w:color w:val="000000"/>
          <w:sz w:val="18"/>
          <w:szCs w:val="18"/>
        </w:rPr>
      </w:pPr>
      <w:r>
        <w:rPr>
          <w:rFonts w:ascii="Verdana" w:hAnsi="Verdana"/>
          <w:color w:val="000000"/>
          <w:sz w:val="18"/>
          <w:szCs w:val="18"/>
          <w:shd w:val="clear" w:color="auto" w:fill="FFFFFF"/>
        </w:rPr>
        <w:t>Незаконный оборот оружия, боеприпасов, взрывчатых веществ и взрывных устройств как объект криминологического исследования</w:t>
      </w:r>
      <w:r>
        <w:rPr>
          <w:rFonts w:ascii="Verdana" w:hAnsi="Verdana"/>
          <w:color w:val="000000"/>
          <w:sz w:val="18"/>
          <w:szCs w:val="18"/>
        </w:rPr>
        <w:br/>
      </w:r>
      <w:r>
        <w:rPr>
          <w:rFonts w:ascii="Verdana" w:hAnsi="Verdana"/>
          <w:b/>
          <w:bCs/>
          <w:color w:val="000000"/>
          <w:sz w:val="18"/>
          <w:szCs w:val="18"/>
        </w:rPr>
        <w:t>Год: </w:t>
      </w:r>
    </w:p>
    <w:p w:rsidR="00494270" w:rsidRDefault="00494270" w:rsidP="00494270">
      <w:pPr>
        <w:spacing w:line="270" w:lineRule="atLeast"/>
        <w:rPr>
          <w:rFonts w:ascii="Verdana" w:hAnsi="Verdana"/>
          <w:color w:val="000000"/>
          <w:sz w:val="18"/>
          <w:szCs w:val="18"/>
        </w:rPr>
      </w:pPr>
      <w:r>
        <w:rPr>
          <w:rFonts w:ascii="Verdana" w:hAnsi="Verdana"/>
          <w:color w:val="000000"/>
          <w:sz w:val="18"/>
          <w:szCs w:val="18"/>
        </w:rPr>
        <w:t>2011</w:t>
      </w:r>
    </w:p>
    <w:p w:rsidR="00494270" w:rsidRDefault="00494270" w:rsidP="0049427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94270" w:rsidRDefault="00494270" w:rsidP="00494270">
      <w:pPr>
        <w:spacing w:line="270" w:lineRule="atLeast"/>
        <w:rPr>
          <w:rFonts w:ascii="Verdana" w:hAnsi="Verdana"/>
          <w:color w:val="000000"/>
          <w:sz w:val="18"/>
          <w:szCs w:val="18"/>
        </w:rPr>
      </w:pPr>
      <w:r>
        <w:rPr>
          <w:rFonts w:ascii="Verdana" w:hAnsi="Verdana"/>
          <w:color w:val="000000"/>
          <w:sz w:val="18"/>
          <w:szCs w:val="18"/>
        </w:rPr>
        <w:t>Григорянц, Сергей Анушаванович</w:t>
      </w:r>
    </w:p>
    <w:p w:rsidR="00494270" w:rsidRDefault="00494270" w:rsidP="0049427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94270" w:rsidRDefault="00494270" w:rsidP="0049427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94270" w:rsidRDefault="00494270" w:rsidP="0049427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94270" w:rsidRDefault="00494270" w:rsidP="00494270">
      <w:pPr>
        <w:spacing w:line="270" w:lineRule="atLeast"/>
        <w:rPr>
          <w:rFonts w:ascii="Verdana" w:hAnsi="Verdana"/>
          <w:color w:val="000000"/>
          <w:sz w:val="18"/>
          <w:szCs w:val="18"/>
        </w:rPr>
      </w:pPr>
      <w:r>
        <w:rPr>
          <w:rFonts w:ascii="Verdana" w:hAnsi="Verdana"/>
          <w:color w:val="000000"/>
          <w:sz w:val="18"/>
          <w:szCs w:val="18"/>
        </w:rPr>
        <w:t>Ростов-на-Дону</w:t>
      </w:r>
    </w:p>
    <w:p w:rsidR="00494270" w:rsidRDefault="00494270" w:rsidP="0049427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94270" w:rsidRDefault="00494270" w:rsidP="00494270">
      <w:pPr>
        <w:spacing w:line="270" w:lineRule="atLeast"/>
        <w:rPr>
          <w:rFonts w:ascii="Verdana" w:hAnsi="Verdana"/>
          <w:color w:val="000000"/>
          <w:sz w:val="18"/>
          <w:szCs w:val="18"/>
        </w:rPr>
      </w:pPr>
      <w:r>
        <w:rPr>
          <w:rFonts w:ascii="Verdana" w:hAnsi="Verdana"/>
          <w:color w:val="000000"/>
          <w:sz w:val="18"/>
          <w:szCs w:val="18"/>
        </w:rPr>
        <w:t>12.00.08</w:t>
      </w:r>
    </w:p>
    <w:p w:rsidR="00494270" w:rsidRDefault="00494270" w:rsidP="0049427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94270" w:rsidRDefault="00494270" w:rsidP="00494270">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494270" w:rsidRDefault="00494270" w:rsidP="0049427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94270" w:rsidRDefault="00494270" w:rsidP="00494270">
      <w:pPr>
        <w:spacing w:line="270" w:lineRule="atLeast"/>
        <w:rPr>
          <w:rFonts w:ascii="Verdana" w:hAnsi="Verdana"/>
          <w:color w:val="000000"/>
          <w:sz w:val="18"/>
          <w:szCs w:val="18"/>
        </w:rPr>
      </w:pPr>
      <w:r>
        <w:rPr>
          <w:rFonts w:ascii="Verdana" w:hAnsi="Verdana"/>
          <w:color w:val="000000"/>
          <w:sz w:val="18"/>
          <w:szCs w:val="18"/>
        </w:rPr>
        <w:t>203</w:t>
      </w:r>
    </w:p>
    <w:p w:rsidR="00494270" w:rsidRDefault="00494270" w:rsidP="0049427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Григорянц, Сергей Анушаванович</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Историко-правовой аспект понятия и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незаконному обороту оружия в России.</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Регулирование оборота</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(исторический аспект).</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виды оборота оружия, характеристика</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оружия, боеприпасов, взрывчатых</w:t>
      </w:r>
      <w:r>
        <w:rPr>
          <w:rStyle w:val="WW8Num3z0"/>
          <w:rFonts w:ascii="Verdana" w:hAnsi="Verdana"/>
          <w:color w:val="000000"/>
          <w:sz w:val="18"/>
          <w:szCs w:val="18"/>
        </w:rPr>
        <w:t> </w:t>
      </w:r>
      <w:r>
        <w:rPr>
          <w:rStyle w:val="WW8Num4z0"/>
          <w:rFonts w:ascii="Verdana" w:hAnsi="Verdana"/>
          <w:color w:val="4682B4"/>
          <w:sz w:val="18"/>
          <w:szCs w:val="18"/>
        </w:rPr>
        <w:t>веществ</w:t>
      </w:r>
      <w:r>
        <w:rPr>
          <w:rStyle w:val="WW8Num3z0"/>
          <w:rFonts w:ascii="Verdana" w:hAnsi="Verdana"/>
          <w:color w:val="000000"/>
          <w:sz w:val="18"/>
          <w:szCs w:val="18"/>
        </w:rPr>
        <w:t> </w:t>
      </w:r>
      <w:r>
        <w:rPr>
          <w:rFonts w:ascii="Verdana" w:hAnsi="Verdana"/>
          <w:color w:val="000000"/>
          <w:sz w:val="18"/>
          <w:szCs w:val="18"/>
        </w:rPr>
        <w:t>и взрывных устройств.</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незаконного оборота оружия,</w:t>
      </w:r>
      <w:r>
        <w:rPr>
          <w:rStyle w:val="WW8Num3z0"/>
          <w:rFonts w:ascii="Verdana" w:hAnsi="Verdana"/>
          <w:color w:val="000000"/>
          <w:sz w:val="18"/>
          <w:szCs w:val="18"/>
        </w:rPr>
        <w:t> </w:t>
      </w:r>
      <w:r>
        <w:rPr>
          <w:rStyle w:val="WW8Num4z0"/>
          <w:rFonts w:ascii="Verdana" w:hAnsi="Verdana"/>
          <w:color w:val="4682B4"/>
          <w:sz w:val="18"/>
          <w:szCs w:val="18"/>
        </w:rPr>
        <w:t>боеприпасов</w:t>
      </w:r>
      <w:r>
        <w:rPr>
          <w:rFonts w:ascii="Verdana" w:hAnsi="Verdana"/>
          <w:color w:val="000000"/>
          <w:sz w:val="18"/>
          <w:szCs w:val="18"/>
        </w:rPr>
        <w:t>, взрывчатых веществ и взрывных</w:t>
      </w:r>
      <w:r>
        <w:rPr>
          <w:rStyle w:val="WW8Num3z0"/>
          <w:rFonts w:ascii="Verdana" w:hAnsi="Verdana"/>
          <w:color w:val="000000"/>
          <w:sz w:val="18"/>
          <w:szCs w:val="18"/>
        </w:rPr>
        <w:t> </w:t>
      </w:r>
      <w:r>
        <w:rPr>
          <w:rStyle w:val="WW8Num4z0"/>
          <w:rFonts w:ascii="Verdana" w:hAnsi="Verdana"/>
          <w:color w:val="4682B4"/>
          <w:sz w:val="18"/>
          <w:szCs w:val="18"/>
        </w:rPr>
        <w:t>устройств</w:t>
      </w:r>
      <w:r>
        <w:rPr>
          <w:rFonts w:ascii="Verdana" w:hAnsi="Verdana"/>
          <w:color w:val="000000"/>
          <w:sz w:val="18"/>
          <w:szCs w:val="18"/>
        </w:rPr>
        <w:t>.</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Состояние и тенденции незаконного оборота оружия, боеприпасов,</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веществ и взрывных устройств в России и его особенности в</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Южном и Северо-Кавказском федеральных округах.</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Криминологическая характеристика лиц, осуществляющих</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оружия.</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Факторы, детерминирующие незаконный</w:t>
      </w:r>
      <w:r>
        <w:rPr>
          <w:rStyle w:val="WW8Num3z0"/>
          <w:rFonts w:ascii="Verdana" w:hAnsi="Verdana"/>
          <w:color w:val="000000"/>
          <w:sz w:val="18"/>
          <w:szCs w:val="18"/>
        </w:rPr>
        <w:t> </w:t>
      </w:r>
      <w:r>
        <w:rPr>
          <w:rStyle w:val="WW8Num4z0"/>
          <w:rFonts w:ascii="Verdana" w:hAnsi="Verdana"/>
          <w:color w:val="4682B4"/>
          <w:sz w:val="18"/>
          <w:szCs w:val="18"/>
        </w:rPr>
        <w:t>оборот</w:t>
      </w:r>
      <w:r>
        <w:rPr>
          <w:rStyle w:val="WW8Num3z0"/>
          <w:rFonts w:ascii="Verdana" w:hAnsi="Verdana"/>
          <w:color w:val="000000"/>
          <w:sz w:val="18"/>
          <w:szCs w:val="18"/>
        </w:rPr>
        <w:t> </w:t>
      </w:r>
      <w:r>
        <w:rPr>
          <w:rFonts w:ascii="Verdana" w:hAnsi="Verdana"/>
          <w:color w:val="000000"/>
          <w:sz w:val="18"/>
          <w:szCs w:val="18"/>
        </w:rPr>
        <w:t>оружия, боеприпасов, взрывчатых веществ и</w:t>
      </w:r>
      <w:r>
        <w:rPr>
          <w:rStyle w:val="WW8Num3z0"/>
          <w:rFonts w:ascii="Verdana" w:hAnsi="Verdana"/>
          <w:color w:val="000000"/>
          <w:sz w:val="18"/>
          <w:szCs w:val="18"/>
        </w:rPr>
        <w:t> </w:t>
      </w:r>
      <w:r>
        <w:rPr>
          <w:rStyle w:val="WW8Num4z0"/>
          <w:rFonts w:ascii="Verdana" w:hAnsi="Verdana"/>
          <w:color w:val="4682B4"/>
          <w:sz w:val="18"/>
          <w:szCs w:val="18"/>
        </w:rPr>
        <w:t>взрывных</w:t>
      </w:r>
      <w:r>
        <w:rPr>
          <w:rStyle w:val="WW8Num3z0"/>
          <w:rFonts w:ascii="Verdana" w:hAnsi="Verdana"/>
          <w:color w:val="000000"/>
          <w:sz w:val="18"/>
          <w:szCs w:val="18"/>
        </w:rPr>
        <w:t> </w:t>
      </w:r>
      <w:r>
        <w:rPr>
          <w:rFonts w:ascii="Verdana" w:hAnsi="Verdana"/>
          <w:color w:val="000000"/>
          <w:sz w:val="18"/>
          <w:szCs w:val="18"/>
        </w:rPr>
        <w:t>устройств.</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Пути совершенствования мер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оружия, боеприпасов, взрывчатых веществ и взрывных устройств в современных условиях.</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Зарубежный опыт противодействия незаконному обороту оружия.</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и индивидуальные меры противодействия незаконному обороту оружия, боеприпасов, взрывчатых веществ и взрывных устройств</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Специально-криминологические меры противодействия незаконному обороту оружия, боеприпасов, взрывчатых веществ и взрывных устройств</w:t>
      </w:r>
    </w:p>
    <w:p w:rsidR="00494270" w:rsidRDefault="00494270" w:rsidP="0049427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"Незаконный оборот оружия, боеприпасов, взрывчатых веществ и взрывных устройств как объект криминологического исследования"</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В начале третьего тысячелетия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является одной из главных проблем, стоящих перед Россией и всем: мировым. сообществом. Экономическая и политическая нестабильность, возникновение региональных и межнациональных конфликтов,</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большинства сфер жизнедеятельности общества повлекли за собой негативные: тенденции в^</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выразившиеся, в увеличении доли таких</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насильственных преступлений как убийства^</w:t>
      </w:r>
      <w:r>
        <w:rPr>
          <w:rStyle w:val="WW8Num3z0"/>
          <w:rFonts w:ascii="Verdana" w:hAnsi="Verdana"/>
          <w:color w:val="000000"/>
          <w:sz w:val="18"/>
          <w:szCs w:val="18"/>
        </w:rPr>
        <w:t> </w:t>
      </w:r>
      <w:r>
        <w:rPr>
          <w:rStyle w:val="WW8Num4z0"/>
          <w:rFonts w:ascii="Verdana" w:hAnsi="Verdana"/>
          <w:color w:val="4682B4"/>
          <w:sz w:val="18"/>
          <w:szCs w:val="18"/>
        </w:rPr>
        <w:t>разбой</w:t>
      </w:r>
      <w:r>
        <w:rPr>
          <w:rFonts w:ascii="Verdana" w:hAnsi="Verdana"/>
          <w:color w:val="000000"/>
          <w:sz w:val="18"/>
          <w:szCs w:val="18"/>
        </w:rPr>
        <w:t>, терроризм, захват заложников и т.д. Благоприятные условия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подобных преступлений создает незаконный оборот</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 боеприпасов и взрывчатых веществ;</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Статистические данные свидетельствуют о том, что в России до конца 80-х годов,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связанные с незаконным оборотом оружия,</w:t>
      </w:r>
      <w:r>
        <w:rPr>
          <w:rStyle w:val="WW8Num3z0"/>
          <w:rFonts w:ascii="Verdana" w:hAnsi="Verdana"/>
          <w:color w:val="000000"/>
          <w:sz w:val="18"/>
          <w:szCs w:val="18"/>
        </w:rPr>
        <w:t> </w:t>
      </w:r>
      <w:r>
        <w:rPr>
          <w:rStyle w:val="WW8Num4z0"/>
          <w:rFonts w:ascii="Verdana" w:hAnsi="Verdana"/>
          <w:color w:val="4682B4"/>
          <w:sz w:val="18"/>
          <w:szCs w:val="18"/>
        </w:rPr>
        <w:t>боеприпасов</w:t>
      </w:r>
      <w:r>
        <w:rPr>
          <w:rStyle w:val="WW8Num3z0"/>
          <w:rFonts w:ascii="Verdana" w:hAnsi="Verdana"/>
          <w:color w:val="000000"/>
          <w:sz w:val="18"/>
          <w:szCs w:val="18"/>
        </w:rPr>
        <w:t> </w:t>
      </w:r>
      <w:r>
        <w:rPr>
          <w:rFonts w:ascii="Verdana" w:hAnsi="Verdana"/>
          <w:color w:val="000000"/>
          <w:sz w:val="18"/>
          <w:szCs w:val="18"/>
        </w:rPr>
        <w:t>и взрывчатых веществ, не имели широкого* распространения. Однако, начиная с 1990 г., отмечается рост количества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применением огнестрельного оружия, что является прямым следствием его</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Так, если в 1991 г. с применением оружия? ' '1 2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459Г преступлений^ то в 2009 г. - уже 10045 преступлений,, а в 2010 г. — 7400 .преступлений, а по итогам с января по май 2011 г. — 3000 преступлений. Наибольшее количество зарегистрированных преступлений данной категории отмечается в регионах: Республика Дагестан (276),. г. Санкт-Петербург (145), Иркутская область (132), Свердловская область (233), г. Москва (131)3. Рост вооруженной преступности влечет за собой соответственно и стремление населения к приобретению оружия, в первую очередь, в целях</w:t>
      </w:r>
      <w:r>
        <w:rPr>
          <w:rStyle w:val="WW8Num3z0"/>
          <w:rFonts w:ascii="Verdana" w:hAnsi="Verdana"/>
          <w:color w:val="000000"/>
          <w:sz w:val="18"/>
          <w:szCs w:val="18"/>
        </w:rPr>
        <w:t> </w:t>
      </w:r>
      <w:r>
        <w:rPr>
          <w:rStyle w:val="WW8Num4z0"/>
          <w:rFonts w:ascii="Verdana" w:hAnsi="Verdana"/>
          <w:color w:val="4682B4"/>
          <w:sz w:val="18"/>
          <w:szCs w:val="18"/>
        </w:rPr>
        <w:t>самообороны</w:t>
      </w:r>
      <w:r>
        <w:rPr>
          <w:rFonts w:ascii="Verdana" w:hAnsi="Verdana"/>
          <w:color w:val="000000"/>
          <w:sz w:val="18"/>
          <w:szCs w:val="18"/>
        </w:rPr>
        <w:t>. Почти 3 млн. человек в настоящее время имеют разрешение на право владения</w:t>
      </w:r>
      <w:r>
        <w:rPr>
          <w:rStyle w:val="WW8Num4z0"/>
          <w:rFonts w:ascii="Verdana" w:hAnsi="Verdana"/>
          <w:color w:val="4682B4"/>
          <w:sz w:val="18"/>
          <w:szCs w:val="18"/>
        </w:rPr>
        <w:t>оружием</w:t>
      </w:r>
      <w:r>
        <w:rPr>
          <w:rFonts w:ascii="Verdana" w:hAnsi="Verdana"/>
          <w:color w:val="000000"/>
          <w:sz w:val="18"/>
          <w:szCs w:val="18"/>
        </w:rPr>
        <w:t>. Количество купленного гражданами нарезного оружия увеличилось в 1,5 раза, при этом резко наметилась,тенденция к его</w:t>
      </w:r>
      <w:r>
        <w:rPr>
          <w:rStyle w:val="WW8Num3z0"/>
          <w:rFonts w:ascii="Verdana" w:hAnsi="Verdana"/>
          <w:color w:val="000000"/>
          <w:sz w:val="18"/>
          <w:szCs w:val="18"/>
        </w:rPr>
        <w:t> </w:t>
      </w:r>
      <w:r>
        <w:rPr>
          <w:rStyle w:val="WW8Num4z0"/>
          <w:rFonts w:ascii="Verdana" w:hAnsi="Verdana"/>
          <w:color w:val="4682B4"/>
          <w:sz w:val="18"/>
          <w:szCs w:val="18"/>
        </w:rPr>
        <w:t>противоправному</w:t>
      </w:r>
      <w:r>
        <w:rPr>
          <w:rStyle w:val="WW8Num3z0"/>
          <w:rFonts w:ascii="Verdana" w:hAnsi="Verdana"/>
          <w:color w:val="000000"/>
          <w:sz w:val="18"/>
          <w:szCs w:val="18"/>
        </w:rPr>
        <w:t> </w:t>
      </w:r>
      <w:r>
        <w:rPr>
          <w:rFonts w:ascii="Verdana" w:hAnsi="Verdana"/>
          <w:color w:val="000000"/>
          <w:sz w:val="18"/>
          <w:szCs w:val="18"/>
        </w:rPr>
        <w:t>владению.</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Преступность в 1991. //Известия. 1992. 11 января С. 7.</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Сведения</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за 2009 г. // Состояние преступности в России. М., 2010.</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Официальный сайт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http: //wvw.mvdinform.ru</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незаконному обороту оружия особенно актуальна для Южного и Северо-Кавказского федеральных округов. Сложившаяся напряженная</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обстановка в Чеченской, Карачаево-Черкесской республиках, в Дагестане, Северной Осетии-Алании, Ингушетии привела к возрастанию масштабов незаконного оборота</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боеприпасов, взрывчатых веществ и взрывных устройств. Находящееся в</w:t>
      </w:r>
      <w:r>
        <w:rPr>
          <w:rStyle w:val="WW8Num3z0"/>
          <w:rFonts w:ascii="Verdana" w:hAnsi="Verdana"/>
          <w:color w:val="000000"/>
          <w:sz w:val="18"/>
          <w:szCs w:val="18"/>
        </w:rPr>
        <w:t> </w:t>
      </w:r>
      <w:r>
        <w:rPr>
          <w:rStyle w:val="WW8Num4z0"/>
          <w:rFonts w:ascii="Verdana" w:hAnsi="Verdana"/>
          <w:color w:val="4682B4"/>
          <w:sz w:val="18"/>
          <w:szCs w:val="18"/>
        </w:rPr>
        <w:t>криминальном</w:t>
      </w:r>
      <w:r>
        <w:rPr>
          <w:rStyle w:val="WW8Num3z0"/>
          <w:rFonts w:ascii="Verdana" w:hAnsi="Verdana"/>
          <w:color w:val="000000"/>
          <w:sz w:val="18"/>
          <w:szCs w:val="18"/>
        </w:rPr>
        <w:t> </w:t>
      </w:r>
      <w:r>
        <w:rPr>
          <w:rFonts w:ascii="Verdana" w:hAnsi="Verdana"/>
          <w:color w:val="000000"/>
          <w:sz w:val="18"/>
          <w:szCs w:val="18"/>
        </w:rPr>
        <w:t>обороте оружие является определяющим условием, способствующим</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экстремистских, террористических и диверсионных акций на территории этих округов.</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Социальная опасность и рост незаконного оборота оружия предъявляют дополнительные требования к качеству работы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обязанных противодействовать этому</w:t>
      </w:r>
      <w:r>
        <w:rPr>
          <w:rStyle w:val="WW8Num3z0"/>
          <w:rFonts w:ascii="Verdana" w:hAnsi="Verdana"/>
          <w:color w:val="000000"/>
          <w:sz w:val="18"/>
          <w:szCs w:val="18"/>
        </w:rPr>
        <w:t> </w:t>
      </w:r>
      <w:r>
        <w:rPr>
          <w:rStyle w:val="WW8Num4z0"/>
          <w:rFonts w:ascii="Verdana" w:hAnsi="Verdana"/>
          <w:color w:val="4682B4"/>
          <w:sz w:val="18"/>
          <w:szCs w:val="18"/>
        </w:rPr>
        <w:t>криминальному</w:t>
      </w:r>
      <w:r>
        <w:rPr>
          <w:rStyle w:val="WW8Num3z0"/>
          <w:rFonts w:ascii="Verdana" w:hAnsi="Verdana"/>
          <w:color w:val="000000"/>
          <w:sz w:val="18"/>
          <w:szCs w:val="18"/>
        </w:rPr>
        <w:t> </w:t>
      </w:r>
      <w:r>
        <w:rPr>
          <w:rFonts w:ascii="Verdana" w:hAnsi="Verdana"/>
          <w:color w:val="000000"/>
          <w:sz w:val="18"/>
          <w:szCs w:val="18"/>
        </w:rPr>
        <w:t>явлению, свидетельствуют о необходимости комплексных исследований в данной области, актуальности рассмотрения</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и криминальных ситуаций, путей и способов их разрешения, выбора средств противодействия данным</w:t>
      </w:r>
      <w:r>
        <w:rPr>
          <w:rStyle w:val="WW8Num3z0"/>
          <w:rFonts w:ascii="Verdana" w:hAnsi="Verdana"/>
          <w:color w:val="000000"/>
          <w:sz w:val="18"/>
          <w:szCs w:val="18"/>
        </w:rPr>
        <w:t> </w:t>
      </w:r>
      <w:r>
        <w:rPr>
          <w:rStyle w:val="WW8Num4z0"/>
          <w:rFonts w:ascii="Verdana" w:hAnsi="Verdana"/>
          <w:color w:val="4682B4"/>
          <w:sz w:val="18"/>
          <w:szCs w:val="18"/>
        </w:rPr>
        <w:t>деяниям</w:t>
      </w:r>
      <w:r>
        <w:rPr>
          <w:rFonts w:ascii="Verdana" w:hAnsi="Verdana"/>
          <w:color w:val="000000"/>
          <w:sz w:val="18"/>
          <w:szCs w:val="18"/>
        </w:rPr>
        <w:t>.</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Различные аспекты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незаконного оборота оружия, боеприпасов,</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веществ и взрывных устройств исследованы в трудах многих ученых. Первые глубокие исследования в этой области появились в 60-70-х годах: работы П.Ф.</w:t>
      </w:r>
      <w:r>
        <w:rPr>
          <w:rStyle w:val="WW8Num3z0"/>
          <w:rFonts w:ascii="Verdana" w:hAnsi="Verdana"/>
          <w:color w:val="000000"/>
          <w:sz w:val="18"/>
          <w:szCs w:val="18"/>
        </w:rPr>
        <w:t> </w:t>
      </w:r>
      <w:r>
        <w:rPr>
          <w:rStyle w:val="WW8Num4z0"/>
          <w:rFonts w:ascii="Verdana" w:hAnsi="Verdana"/>
          <w:color w:val="4682B4"/>
          <w:sz w:val="18"/>
          <w:szCs w:val="18"/>
        </w:rPr>
        <w:t>Гришанина</w:t>
      </w:r>
      <w:r>
        <w:rPr>
          <w:rFonts w:ascii="Verdana" w:hAnsi="Verdana"/>
          <w:color w:val="000000"/>
          <w:sz w:val="18"/>
          <w:szCs w:val="18"/>
        </w:rPr>
        <w:t>, А.Н. Кардавы, А.Н. Лебедева,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А.П. Романова, В.П. Тихого, Э.С.</w:t>
      </w:r>
      <w:r>
        <w:rPr>
          <w:rStyle w:val="WW8Num3z0"/>
          <w:rFonts w:ascii="Verdana" w:hAnsi="Verdana"/>
          <w:color w:val="000000"/>
          <w:sz w:val="18"/>
          <w:szCs w:val="18"/>
        </w:rPr>
        <w:t> </w:t>
      </w:r>
      <w:r>
        <w:rPr>
          <w:rStyle w:val="WW8Num4z0"/>
          <w:rFonts w:ascii="Verdana" w:hAnsi="Verdana"/>
          <w:color w:val="4682B4"/>
          <w:sz w:val="18"/>
          <w:szCs w:val="18"/>
        </w:rPr>
        <w:t>Тенчова</w:t>
      </w:r>
      <w:r>
        <w:rPr>
          <w:rFonts w:ascii="Verdana" w:hAnsi="Verdana"/>
          <w:color w:val="000000"/>
          <w:sz w:val="18"/>
          <w:szCs w:val="18"/>
        </w:rPr>
        <w:t>, Ю.М. Ткачевского и др. Значительный вклад в разработку вопросов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оружия внесли O.A.</w:t>
      </w:r>
      <w:r>
        <w:rPr>
          <w:rStyle w:val="WW8Num3z0"/>
          <w:rFonts w:ascii="Verdana" w:hAnsi="Verdana"/>
          <w:color w:val="000000"/>
          <w:sz w:val="18"/>
          <w:szCs w:val="18"/>
        </w:rPr>
        <w:t> </w:t>
      </w:r>
      <w:r>
        <w:rPr>
          <w:rStyle w:val="WW8Num4z0"/>
          <w:rFonts w:ascii="Verdana" w:hAnsi="Verdana"/>
          <w:color w:val="4682B4"/>
          <w:sz w:val="18"/>
          <w:szCs w:val="18"/>
        </w:rPr>
        <w:t>Аксенов</w:t>
      </w:r>
      <w:r>
        <w:rPr>
          <w:rFonts w:ascii="Verdana" w:hAnsi="Verdana"/>
          <w:color w:val="000000"/>
          <w:sz w:val="18"/>
          <w:szCs w:val="18"/>
        </w:rPr>
        <w:t>, В.И. Антипов, Ю.М. Антонян, A.A.</w:t>
      </w:r>
      <w:r>
        <w:rPr>
          <w:rStyle w:val="WW8Num3z0"/>
          <w:rFonts w:ascii="Verdana" w:hAnsi="Verdana"/>
          <w:color w:val="000000"/>
          <w:sz w:val="18"/>
          <w:szCs w:val="18"/>
        </w:rPr>
        <w:t> </w:t>
      </w:r>
      <w:r>
        <w:rPr>
          <w:rStyle w:val="WW8Num4z0"/>
          <w:rFonts w:ascii="Verdana" w:hAnsi="Verdana"/>
          <w:color w:val="4682B4"/>
          <w:sz w:val="18"/>
          <w:szCs w:val="18"/>
        </w:rPr>
        <w:t>Бакаев</w:t>
      </w:r>
      <w:r>
        <w:rPr>
          <w:rFonts w:ascii="Verdana" w:hAnsi="Verdana"/>
          <w:color w:val="000000"/>
          <w:sz w:val="18"/>
          <w:szCs w:val="18"/>
        </w:rPr>
        <w:t>, М.С. Бекмурзин, В.А. Владимиров, В.П.</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В.В. Волченков, М.И. Дубинин, Т.П.</w:t>
      </w:r>
      <w:r>
        <w:rPr>
          <w:rStyle w:val="WW8Num3z0"/>
          <w:rFonts w:ascii="Verdana" w:hAnsi="Verdana"/>
          <w:color w:val="000000"/>
          <w:sz w:val="18"/>
          <w:szCs w:val="18"/>
        </w:rPr>
        <w:t> </w:t>
      </w:r>
      <w:r>
        <w:rPr>
          <w:rStyle w:val="WW8Num4z0"/>
          <w:rFonts w:ascii="Verdana" w:hAnsi="Verdana"/>
          <w:color w:val="4682B4"/>
          <w:sz w:val="18"/>
          <w:szCs w:val="18"/>
        </w:rPr>
        <w:t>Джелали</w:t>
      </w:r>
      <w:r>
        <w:rPr>
          <w:rFonts w:ascii="Verdana" w:hAnsi="Verdana"/>
          <w:color w:val="000000"/>
          <w:sz w:val="18"/>
          <w:szCs w:val="18"/>
        </w:rPr>
        <w:t>, Л.М. Землянухина, В.А. Казакова, Д.А.</w:t>
      </w:r>
      <w:r>
        <w:rPr>
          <w:rStyle w:val="WW8Num3z0"/>
          <w:rFonts w:ascii="Verdana" w:hAnsi="Verdana"/>
          <w:color w:val="000000"/>
          <w:sz w:val="18"/>
          <w:szCs w:val="18"/>
        </w:rPr>
        <w:t> </w:t>
      </w:r>
      <w:r>
        <w:rPr>
          <w:rStyle w:val="WW8Num4z0"/>
          <w:rFonts w:ascii="Verdana" w:hAnsi="Verdana"/>
          <w:color w:val="4682B4"/>
          <w:sz w:val="18"/>
          <w:szCs w:val="18"/>
        </w:rPr>
        <w:t>Корецкий</w:t>
      </w:r>
      <w:r>
        <w:rPr>
          <w:rFonts w:ascii="Verdana" w:hAnsi="Verdana"/>
          <w:color w:val="000000"/>
          <w:sz w:val="18"/>
          <w:szCs w:val="18"/>
        </w:rPr>
        <w:t>, С.М. Мальков, В.В. Лунеев, С.Ф.</w:t>
      </w:r>
      <w:r>
        <w:rPr>
          <w:rStyle w:val="WW8Num3z0"/>
          <w:rFonts w:ascii="Verdana" w:hAnsi="Verdana"/>
          <w:color w:val="000000"/>
          <w:sz w:val="18"/>
          <w:szCs w:val="18"/>
        </w:rPr>
        <w:t> </w:t>
      </w:r>
      <w:r>
        <w:rPr>
          <w:rStyle w:val="WW8Num4z0"/>
          <w:rFonts w:ascii="Verdana" w:hAnsi="Verdana"/>
          <w:color w:val="4682B4"/>
          <w:sz w:val="18"/>
          <w:szCs w:val="18"/>
        </w:rPr>
        <w:t>Милюков</w:t>
      </w:r>
      <w:r>
        <w:rPr>
          <w:rFonts w:ascii="Verdana" w:hAnsi="Verdana"/>
          <w:color w:val="000000"/>
          <w:sz w:val="18"/>
          <w:szCs w:val="18"/>
        </w:rPr>
        <w:t>, С.А. Невский, Т.А. Пособина, И.П.</w:t>
      </w:r>
      <w:r>
        <w:rPr>
          <w:rStyle w:val="WW8Num3z0"/>
          <w:rFonts w:ascii="Verdana" w:hAnsi="Verdana"/>
          <w:color w:val="000000"/>
          <w:sz w:val="18"/>
          <w:szCs w:val="18"/>
        </w:rPr>
        <w:t> </w:t>
      </w:r>
      <w:r>
        <w:rPr>
          <w:rStyle w:val="WW8Num4z0"/>
          <w:rFonts w:ascii="Verdana" w:hAnsi="Verdana"/>
          <w:color w:val="4682B4"/>
          <w:sz w:val="18"/>
          <w:szCs w:val="18"/>
        </w:rPr>
        <w:t>Погребняк</w:t>
      </w:r>
      <w:r>
        <w:rPr>
          <w:rFonts w:ascii="Verdana" w:hAnsi="Verdana"/>
          <w:color w:val="000000"/>
          <w:sz w:val="18"/>
          <w:szCs w:val="18"/>
        </w:rPr>
        <w:t>, Э.В. Солоницкая, И.М. Тяжкова, Е.Д.</w:t>
      </w:r>
      <w:r>
        <w:rPr>
          <w:rStyle w:val="WW8Num3z0"/>
          <w:rFonts w:ascii="Verdana" w:hAnsi="Verdana"/>
          <w:color w:val="000000"/>
          <w:sz w:val="18"/>
          <w:szCs w:val="18"/>
        </w:rPr>
        <w:t> </w:t>
      </w:r>
      <w:r>
        <w:rPr>
          <w:rStyle w:val="WW8Num4z0"/>
          <w:rFonts w:ascii="Verdana" w:hAnsi="Verdana"/>
          <w:color w:val="4682B4"/>
          <w:sz w:val="18"/>
          <w:szCs w:val="18"/>
        </w:rPr>
        <w:t>Шелковникова</w:t>
      </w:r>
      <w:r>
        <w:rPr>
          <w:rStyle w:val="WW8Num3z0"/>
          <w:rFonts w:ascii="Verdana" w:hAnsi="Verdana"/>
          <w:color w:val="000000"/>
          <w:sz w:val="18"/>
          <w:szCs w:val="18"/>
        </w:rPr>
        <w:t> </w:t>
      </w:r>
      <w:r>
        <w:rPr>
          <w:rFonts w:ascii="Verdana" w:hAnsi="Verdana"/>
          <w:color w:val="000000"/>
          <w:sz w:val="18"/>
          <w:szCs w:val="18"/>
        </w:rPr>
        <w:t>и др.</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оружия, боеприпасов, взрывчатых веществ и взрывных устройств рассматривались в публикациях А.Я.</w:t>
      </w:r>
      <w:r>
        <w:rPr>
          <w:rStyle w:val="WW8Num3z0"/>
          <w:rFonts w:ascii="Verdana" w:hAnsi="Verdana"/>
          <w:color w:val="000000"/>
          <w:sz w:val="18"/>
          <w:szCs w:val="18"/>
        </w:rPr>
        <w:t> </w:t>
      </w:r>
      <w:r>
        <w:rPr>
          <w:rStyle w:val="WW8Num4z0"/>
          <w:rFonts w:ascii="Verdana" w:hAnsi="Verdana"/>
          <w:color w:val="4682B4"/>
          <w:sz w:val="18"/>
          <w:szCs w:val="18"/>
        </w:rPr>
        <w:t>Гришко</w:t>
      </w:r>
      <w:r>
        <w:rPr>
          <w:rFonts w:ascii="Verdana" w:hAnsi="Verdana"/>
          <w:color w:val="000000"/>
          <w:sz w:val="18"/>
          <w:szCs w:val="18"/>
        </w:rPr>
        <w:t>, B.C. Комиссарова, JI.JI. Кругликова,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А.Е. Михальчука, В.М. Рыбкина, В.А. Шишановой и других авторов. Однако до сих пор в юридической литературе нет однозначного понятия незаконного оборота оружия, а главное, негативные тенденции незаконного оборота оружия, боеприпасов, взрывчатых веществ и взрывных устройств, имеющие место в современной России, с объективной необходимостью вызывают изменения в содержании, методах и формах противодействия данному виду преступности. В' этой связи необходимо теоретически осмыслить общие подходы к методам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оружия, используя исторический и зарубежный опыт, в новых условиях российской действительности. Необходимость теоретически обоснованной и соотнесенной с современными реалиями концепции борьбы с незаконным оборотом оружия, а также выработка соответствующих рекомендаций, предопределили содержание, цель и задачи данного исследования.</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являются общественные отношения, складывающиеся в сфере противодействия незаконному обороту оружия, боеприпасов, взрывчатых веществ и взрывных устройств средствами уголовно-правового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характера.</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современное состояние и тенденции незаконного оборота оружия, боеприпасов, взрывчатых веществ и взрывных устройств в России и Южном федеральном округе, факторы, детерминирующие его распространение, а также меры противодействия, предпринимаемые в России (в том числе в историческом аспекте) и зарубежных странах.</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настоящего исследования заключается в изучении состояния и тенденций незаконного оборота оружия, боеприпасов, взрывчатых веществ и взрывных устройств в России и Южном федеральном округе, а также в разработке рекомендаций по повышению эффективности системы мер противодействия данному виду преступности.</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задачами исследования в соответствии с поставленными выше целями являются:</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историко-правовойл анализ регулирования оборота оружия в России в период с XVII в. по настоящее время;</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обобщение и анализ существующих в науке точек зрения на понятие «</w:t>
      </w:r>
      <w:r>
        <w:rPr>
          <w:rStyle w:val="WW8Num4z0"/>
          <w:rFonts w:ascii="Verdana" w:hAnsi="Verdana"/>
          <w:color w:val="4682B4"/>
          <w:sz w:val="18"/>
          <w:szCs w:val="18"/>
        </w:rPr>
        <w:t>незаконный оборот оружия</w:t>
      </w:r>
      <w:r>
        <w:rPr>
          <w:rFonts w:ascii="Verdana" w:hAnsi="Verdana"/>
          <w:color w:val="000000"/>
          <w:sz w:val="18"/>
          <w:szCs w:val="18"/>
        </w:rPr>
        <w:t>»;</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состояния и динамики незаконного оборота оружия в современной России в целом, и в Южном федеральном округе в частности;</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личности преступников, осуществляющих незаконный оборот оружия;</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факторов, детерминирующих незаконный оборот оружия в России и особенности в Южном федеральном округе; разработка комплекса предложений и рекомендаций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и специально-криминологических мер борьбы с указанным видом преступности.</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диссертационного исследования составляют принципы и инструменты диалектического познания. Исследование проводилось с использованием исторического, сравнительно-правового, статистического, конкретно-социологического методов.</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акты,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Верховного Суда РФ, ведомственные нормативные акты, регулирующие оборот оружия, боеприпасов, взрывчатых веществ и взрывных устройств на территории Российской Федерации.</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научные труды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социальной психологии.</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явились статистические данные о состоянии преступности в России за 1999-2010 годы, а также материалы конкретно-социологических исследований, проведенных автором практически во всех субъектах Южного федерального округа. В частности, было изучено 90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сфере незаконного оборота оружия, рассмотренных федеральными судами г. Ростова-на-Дону, проведен опрос 200 практических работников правоохранительных органов. При подготовке диссертации также использовались результаты эмпирических исследований, проведенных другими авторами.</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комплексным подходом изучения мер уголовно-правового и криминологического характера в сфере противодействия незаконному обороту оружия, боеприпасов, взрывчатых веществ и взрывных устройств с учетом специфики Южного федерального округа. Результатом* обобщения и систематизации проблемных вопросов противодействия- незаконному обороту оружия явилось формирование концепции, позволившей выявить недостатки в существующих мерах противодействия и наметить основные направления их совершенствования. Автором разработаны профилактические меры правового, экономического и организационного характера по</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данному виду преступности, учитывающие особенности современного отечественного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 xml:space="preserve">незаконному обороту оружия, боеприпасов, взрывчатых веществ и взрывных </w:t>
      </w:r>
      <w:r>
        <w:rPr>
          <w:rFonts w:ascii="Verdana" w:hAnsi="Verdana"/>
          <w:color w:val="000000"/>
          <w:sz w:val="18"/>
          <w:szCs w:val="18"/>
        </w:rPr>
        <w:lastRenderedPageBreak/>
        <w:t>устройств, практики их применения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 судебных органах, а также опыта борьбы с этим явлением в ряде зарубежных стран.</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Совокупность полученных в процессе проведения диссертационного исследования выводов может расцениваться в качестве перспективного направления в изучении указанной системы преступлений, способного учесть богатый исторический опыт и служить методологической основой для формирования национальной уголовной политики.</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определяется также выводами и положениями, выносимыми на защиту:</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Исторический анализ развития отечественного законодательства в сфере оборота оружия, свидетельствует о смене приоритетов в его регулировании: если в дореволюционный и советский период времени приоритет был за</w:t>
      </w:r>
      <w:r>
        <w:rPr>
          <w:rStyle w:val="WW8Num3z0"/>
          <w:rFonts w:ascii="Verdana" w:hAnsi="Verdana"/>
          <w:color w:val="000000"/>
          <w:sz w:val="18"/>
          <w:szCs w:val="18"/>
        </w:rPr>
        <w:t> </w:t>
      </w:r>
      <w:r>
        <w:rPr>
          <w:rStyle w:val="WW8Num4z0"/>
          <w:rFonts w:ascii="Verdana" w:hAnsi="Verdana"/>
          <w:color w:val="4682B4"/>
          <w:sz w:val="18"/>
          <w:szCs w:val="18"/>
        </w:rPr>
        <w:t>карательными</w:t>
      </w:r>
      <w:r>
        <w:rPr>
          <w:rStyle w:val="WW8Num3z0"/>
          <w:rFonts w:ascii="Verdana" w:hAnsi="Verdana"/>
          <w:color w:val="000000"/>
          <w:sz w:val="18"/>
          <w:szCs w:val="18"/>
        </w:rPr>
        <w:t> </w:t>
      </w:r>
      <w:r>
        <w:rPr>
          <w:rFonts w:ascii="Verdana" w:hAnsi="Verdana"/>
          <w:color w:val="000000"/>
          <w:sz w:val="18"/>
          <w:szCs w:val="18"/>
        </w:rPr>
        <w:t>мерами, то; начиная с 1993 г. наблюдается системный подход: помимо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преступлений, образующих незаконный оборот оружия, боеприпасов, взрывчатых веществ и взрывных устройств, активно используются</w:t>
      </w:r>
      <w:r>
        <w:rPr>
          <w:rStyle w:val="WW8Num3z0"/>
          <w:rFonts w:ascii="Verdana" w:hAnsi="Verdana"/>
          <w:color w:val="000000"/>
          <w:sz w:val="18"/>
          <w:szCs w:val="18"/>
        </w:rPr>
        <w:t> </w:t>
      </w:r>
      <w:r>
        <w:rPr>
          <w:rStyle w:val="WW8Num4z0"/>
          <w:rFonts w:ascii="Verdana" w:hAnsi="Verdana"/>
          <w:color w:val="4682B4"/>
          <w:sz w:val="18"/>
          <w:szCs w:val="18"/>
        </w:rPr>
        <w:t>предупредительные</w:t>
      </w:r>
      <w:r>
        <w:rPr>
          <w:rStyle w:val="WW8Num3z0"/>
          <w:rFonts w:ascii="Verdana" w:hAnsi="Verdana"/>
          <w:color w:val="000000"/>
          <w:sz w:val="18"/>
          <w:szCs w:val="18"/>
        </w:rPr>
        <w:t> </w:t>
      </w:r>
      <w:r>
        <w:rPr>
          <w:rFonts w:ascii="Verdana" w:hAnsi="Verdana"/>
          <w:color w:val="000000"/>
          <w:sz w:val="18"/>
          <w:szCs w:val="18"/>
        </w:rPr>
        <w:t>меры, которые представляют собой сложный комплекс разнообразных мер воздействия: экономических, социально-политических, правовых, психологических, воспитательных, организационных и др.</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Общая динамика незаконного оборота оружия в настоящее время характеризуется негативными тенденциями: общее число исследуемых преступлений в России возросло в 2010 г. на 5,7%. При этом полагаем, что статистические данные не в полной мере отражают реальное положение дел, тем более, что значительная часть этих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остается вне поля зрения правоохранительных органов, контролирующих к тому же только оборот</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и гражданского оружия. Одной из причин этого, по мнению диссертанта, является отсутствие единой государственной статистической отчетности, которая в настоящее время разобщена по отдельным ведомствам, что приводит к трудностям .в отражении общей картины данного вида преступности и ее анализу. В этой связи считаем необходимым, разработать новый порядок и единую методику учета преступности и создать единый- банк данных статистической информации о преступлениях и лицах, 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Fonts w:ascii="Verdana" w:hAnsi="Verdana"/>
          <w:color w:val="000000"/>
          <w:sz w:val="18"/>
          <w:szCs w:val="18"/>
        </w:rPr>
        <w:t>, изъятом и находящемся в</w:t>
      </w:r>
      <w:r>
        <w:rPr>
          <w:rStyle w:val="WW8Num3z0"/>
          <w:rFonts w:ascii="Verdana" w:hAnsi="Verdana"/>
          <w:color w:val="000000"/>
          <w:sz w:val="18"/>
          <w:szCs w:val="18"/>
        </w:rPr>
        <w:t> </w:t>
      </w:r>
      <w:r>
        <w:rPr>
          <w:rStyle w:val="WW8Num4z0"/>
          <w:rFonts w:ascii="Verdana" w:hAnsi="Verdana"/>
          <w:color w:val="4682B4"/>
          <w:sz w:val="18"/>
          <w:szCs w:val="18"/>
        </w:rPr>
        <w:t>розыске</w:t>
      </w:r>
      <w:r>
        <w:rPr>
          <w:rStyle w:val="WW8Num3z0"/>
          <w:rFonts w:ascii="Verdana" w:hAnsi="Verdana"/>
          <w:color w:val="000000"/>
          <w:sz w:val="18"/>
          <w:szCs w:val="18"/>
        </w:rPr>
        <w:t> </w:t>
      </w:r>
      <w:r>
        <w:rPr>
          <w:rFonts w:ascii="Verdana" w:hAnsi="Verdana"/>
          <w:color w:val="000000"/>
          <w:sz w:val="18"/>
          <w:szCs w:val="18"/>
        </w:rPr>
        <w:t>оружии. Также полагаем, что выработкой стратегии противодействия незаконному обороту оружия должен заниматься единый орган, что позволит избежать ведомственной разобщенности.</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результате проведенного исследования выявлены особенности преступности, связанной с незаконным оборотом оружия в</w:t>
      </w:r>
      <w:r>
        <w:rPr>
          <w:rStyle w:val="WW8Num3z0"/>
          <w:rFonts w:ascii="Verdana" w:hAnsi="Verdana"/>
          <w:color w:val="000000"/>
          <w:sz w:val="18"/>
          <w:szCs w:val="18"/>
        </w:rPr>
        <w:t> </w:t>
      </w:r>
      <w:r>
        <w:rPr>
          <w:rStyle w:val="WW8Num4z0"/>
          <w:rFonts w:ascii="Verdana" w:hAnsi="Verdana"/>
          <w:color w:val="4682B4"/>
          <w:sz w:val="18"/>
          <w:szCs w:val="18"/>
        </w:rPr>
        <w:t>ЮФО</w:t>
      </w:r>
      <w:r>
        <w:rPr>
          <w:rFonts w:ascii="Verdana" w:hAnsi="Verdana"/>
          <w:color w:val="000000"/>
          <w:sz w:val="18"/>
          <w:szCs w:val="18"/>
        </w:rPr>
        <w:t>:</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напряженная криминогенная обстановка в республиках Северного Кавказа привела к росту масштабов незаконного оборота огнестрельного оружия, боеприпасов, взрывчатых веществ и взрывных устройств: каждое третье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совершенное в 2010 г. на территории России с применением огнестрельного оружия, было зарегистрировано на территории ЮФО, что связано также и с наличием у населения значительного количества оружия кустарного производства и оружия, переделанного из газового;</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основной канал приобретения оружия</w:t>
      </w:r>
      <w:r>
        <w:rPr>
          <w:rStyle w:val="WW8Num3z0"/>
          <w:rFonts w:ascii="Verdana" w:hAnsi="Verdana"/>
          <w:color w:val="000000"/>
          <w:sz w:val="18"/>
          <w:szCs w:val="18"/>
        </w:rPr>
        <w:t> </w:t>
      </w:r>
      <w:r>
        <w:rPr>
          <w:rStyle w:val="WW8Num4z0"/>
          <w:rFonts w:ascii="Verdana" w:hAnsi="Verdana"/>
          <w:color w:val="4682B4"/>
          <w:sz w:val="18"/>
          <w:szCs w:val="18"/>
        </w:rPr>
        <w:t>преступниками</w:t>
      </w:r>
      <w:r>
        <w:rPr>
          <w:rStyle w:val="WW8Num3z0"/>
          <w:rFonts w:ascii="Verdana" w:hAnsi="Verdana"/>
          <w:color w:val="000000"/>
          <w:sz w:val="18"/>
          <w:szCs w:val="18"/>
        </w:rPr>
        <w:t> </w:t>
      </w:r>
      <w:r>
        <w:rPr>
          <w:rFonts w:ascii="Verdana" w:hAnsi="Verdana"/>
          <w:color w:val="000000"/>
          <w:sz w:val="18"/>
          <w:szCs w:val="18"/>
        </w:rPr>
        <w:t>— его хищение в воинских частях и органах внутренних дел;</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значительную долю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обороте оружия, особенно на территории Волгоградской области, составляет</w:t>
      </w:r>
      <w:r>
        <w:rPr>
          <w:rStyle w:val="WW8Num3z0"/>
          <w:rFonts w:ascii="Verdana" w:hAnsi="Verdana"/>
          <w:color w:val="000000"/>
          <w:sz w:val="18"/>
          <w:szCs w:val="18"/>
        </w:rPr>
        <w:t> </w:t>
      </w:r>
      <w:r>
        <w:rPr>
          <w:rStyle w:val="WW8Num4z0"/>
          <w:rFonts w:ascii="Verdana" w:hAnsi="Verdana"/>
          <w:color w:val="4682B4"/>
          <w:sz w:val="18"/>
          <w:szCs w:val="18"/>
        </w:rPr>
        <w:t>оружие</w:t>
      </w:r>
      <w:r>
        <w:rPr>
          <w:rStyle w:val="WW8Num3z0"/>
          <w:rFonts w:ascii="Verdana" w:hAnsi="Verdana"/>
          <w:color w:val="000000"/>
          <w:sz w:val="18"/>
          <w:szCs w:val="18"/>
        </w:rPr>
        <w:t> </w:t>
      </w:r>
      <w:r>
        <w:rPr>
          <w:rFonts w:ascii="Verdana" w:hAnsi="Verdana"/>
          <w:color w:val="000000"/>
          <w:sz w:val="18"/>
          <w:szCs w:val="18"/>
        </w:rPr>
        <w:t>времен Великой Отечественной войны; самый интенсивный оборот оружия — в зонах проведения контртеррористических операций;</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основную массу выявленных в 2010 г. преступлений, составляющих незаконный оборот оружия, образуют факты незаконного приобретения, передачи, сбыта, хранения, перевозки или ношения оружия, его основных частей, боеприпасов, взрывчатых веществ и взрывных устройств (ст. 222 УК РФ), на долю которых приходится 83,2%; незаконный оборот оружия - один из серьёзнейших факторов, способствующих ухудшению</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обстановки в округе, росту террористических актов, по числу которых ЮФО и СКФО на протяжении последних лет лидирует среди других федеральных округов. 4.</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причины незаконного оборота оружия в России связаны с совокупностью недостатков и противоречий, имеющихся в экономической, политической, идеологической, культурной, психолого-воспитательной и правовой сферах жизнедеятельности российского общества. При этом специфика</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 xml:space="preserve">комплекса в ЮФО и СКФО обусловлена также происходящими в отдельных Северо-Кавказских республиках (Чеченская </w:t>
      </w:r>
      <w:r>
        <w:rPr>
          <w:rFonts w:ascii="Verdana" w:hAnsi="Verdana"/>
          <w:color w:val="000000"/>
          <w:sz w:val="18"/>
          <w:szCs w:val="18"/>
        </w:rPr>
        <w:lastRenderedPageBreak/>
        <w:t>республика, Республика Дагестан, Республика Ингушетия), конфликтами, востребующими оружие,</w:t>
      </w:r>
      <w:r>
        <w:rPr>
          <w:rStyle w:val="WW8Num3z0"/>
          <w:rFonts w:ascii="Verdana" w:hAnsi="Verdana"/>
          <w:color w:val="000000"/>
          <w:sz w:val="18"/>
          <w:szCs w:val="18"/>
        </w:rPr>
        <w:t> </w:t>
      </w:r>
      <w:r>
        <w:rPr>
          <w:rStyle w:val="WW8Num4z0"/>
          <w:rFonts w:ascii="Verdana" w:hAnsi="Verdana"/>
          <w:color w:val="4682B4"/>
          <w:sz w:val="18"/>
          <w:szCs w:val="18"/>
        </w:rPr>
        <w:t>боеприпасы</w:t>
      </w:r>
      <w:r>
        <w:rPr>
          <w:rFonts w:ascii="Verdana" w:hAnsi="Verdana"/>
          <w:color w:val="000000"/>
          <w:sz w:val="18"/>
          <w:szCs w:val="18"/>
        </w:rPr>
        <w:t>, взрывчатые вещества и взрывные устройства.</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 считает ошибочным ряд изменений уголовного законодательства, внесенных Федеральным законом от 08.12.2003 г. «</w:t>
      </w:r>
      <w:r>
        <w:rPr>
          <w:rStyle w:val="WW8Num4z0"/>
          <w:rFonts w:ascii="Verdana" w:hAnsi="Verdana"/>
          <w:color w:val="4682B4"/>
          <w:sz w:val="18"/>
          <w:szCs w:val="18"/>
        </w:rPr>
        <w:t>О дополнениях и изменениях УК РФ</w:t>
      </w:r>
      <w:r>
        <w:rPr>
          <w:rFonts w:ascii="Verdana" w:hAnsi="Verdana"/>
          <w:color w:val="000000"/>
          <w:sz w:val="18"/>
          <w:szCs w:val="18"/>
        </w:rPr>
        <w:t>», в частности,</w:t>
      </w:r>
      <w:r>
        <w:rPr>
          <w:rStyle w:val="WW8Num3z0"/>
          <w:rFonts w:ascii="Verdana" w:hAnsi="Verdana"/>
          <w:color w:val="000000"/>
          <w:sz w:val="18"/>
          <w:szCs w:val="18"/>
        </w:rPr>
        <w:t> </w:t>
      </w:r>
      <w:r>
        <w:rPr>
          <w:rStyle w:val="WW8Num4z0"/>
          <w:rFonts w:ascii="Verdana" w:hAnsi="Verdana"/>
          <w:color w:val="4682B4"/>
          <w:sz w:val="18"/>
          <w:szCs w:val="18"/>
        </w:rPr>
        <w:t>декриминализацию</w:t>
      </w:r>
      <w:r>
        <w:rPr>
          <w:rStyle w:val="WW8Num3z0"/>
          <w:rFonts w:ascii="Verdana" w:hAnsi="Verdana"/>
          <w:color w:val="000000"/>
          <w:sz w:val="18"/>
          <w:szCs w:val="18"/>
        </w:rPr>
        <w:t> </w:t>
      </w:r>
      <w:r>
        <w:rPr>
          <w:rFonts w:ascii="Verdana" w:hAnsi="Verdana"/>
          <w:color w:val="000000"/>
          <w:sz w:val="18"/>
          <w:szCs w:val="18"/>
        </w:rPr>
        <w:t>оборота гражданского гладкоствольного оружия. Полагаем, что незаконный сбыт гражданского</w:t>
      </w:r>
      <w:r>
        <w:rPr>
          <w:rStyle w:val="WW8Num3z0"/>
          <w:rFonts w:ascii="Verdana" w:hAnsi="Verdana"/>
          <w:color w:val="000000"/>
          <w:sz w:val="18"/>
          <w:szCs w:val="18"/>
        </w:rPr>
        <w:t> </w:t>
      </w:r>
      <w:r>
        <w:rPr>
          <w:rStyle w:val="WW8Num4z0"/>
          <w:rFonts w:ascii="Verdana" w:hAnsi="Verdana"/>
          <w:color w:val="4682B4"/>
          <w:sz w:val="18"/>
          <w:szCs w:val="18"/>
        </w:rPr>
        <w:t>гладкоствольного</w:t>
      </w:r>
      <w:r>
        <w:rPr>
          <w:rStyle w:val="WW8Num3z0"/>
          <w:rFonts w:ascii="Verdana" w:hAnsi="Verdana"/>
          <w:color w:val="000000"/>
          <w:sz w:val="18"/>
          <w:szCs w:val="18"/>
        </w:rPr>
        <w:t> </w:t>
      </w:r>
      <w:r>
        <w:rPr>
          <w:rFonts w:ascii="Verdana" w:hAnsi="Verdana"/>
          <w:color w:val="000000"/>
          <w:sz w:val="18"/>
          <w:szCs w:val="18"/>
        </w:rPr>
        <w:t>оружия является не меньшим</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Fonts w:ascii="Verdana" w:hAnsi="Verdana"/>
          <w:color w:val="000000"/>
          <w:sz w:val="18"/>
          <w:szCs w:val="18"/>
        </w:rPr>
        <w:t>фактором, чем незаконный сбыт, например, газового или холодного оружия. Следовательно, существует потребность в установлении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действия и с гражданским</w:t>
      </w:r>
      <w:r>
        <w:rPr>
          <w:rStyle w:val="WW8Num3z0"/>
          <w:rFonts w:ascii="Verdana" w:hAnsi="Verdana"/>
          <w:color w:val="000000"/>
          <w:sz w:val="18"/>
          <w:szCs w:val="18"/>
        </w:rPr>
        <w:t> </w:t>
      </w:r>
      <w:r>
        <w:rPr>
          <w:rStyle w:val="WW8Num4z0"/>
          <w:rFonts w:ascii="Verdana" w:hAnsi="Verdana"/>
          <w:color w:val="4682B4"/>
          <w:sz w:val="18"/>
          <w:szCs w:val="18"/>
        </w:rPr>
        <w:t>гладкоствольным</w:t>
      </w:r>
      <w:r>
        <w:rPr>
          <w:rStyle w:val="WW8Num3z0"/>
          <w:rFonts w:ascii="Verdana" w:hAnsi="Verdana"/>
          <w:color w:val="000000"/>
          <w:sz w:val="18"/>
          <w:szCs w:val="18"/>
        </w:rPr>
        <w:t> </w:t>
      </w:r>
      <w:r>
        <w:rPr>
          <w:rFonts w:ascii="Verdana" w:hAnsi="Verdana"/>
          <w:color w:val="000000"/>
          <w:sz w:val="18"/>
          <w:szCs w:val="18"/>
        </w:rPr>
        <w:t>оружием, в связи, с чем предлагаем в ч. 3 ст. 222 УК РФ предусмотреть ответственность за незаконный сбыт не только газового, холодного оружия, в том числе и</w:t>
      </w:r>
      <w:r>
        <w:rPr>
          <w:rStyle w:val="WW8Num3z0"/>
          <w:rFonts w:ascii="Verdana" w:hAnsi="Verdana"/>
          <w:color w:val="000000"/>
          <w:sz w:val="18"/>
          <w:szCs w:val="18"/>
        </w:rPr>
        <w:t> </w:t>
      </w:r>
      <w:r>
        <w:rPr>
          <w:rStyle w:val="WW8Num4z0"/>
          <w:rFonts w:ascii="Verdana" w:hAnsi="Verdana"/>
          <w:color w:val="4682B4"/>
          <w:sz w:val="18"/>
          <w:szCs w:val="18"/>
        </w:rPr>
        <w:t>метательного</w:t>
      </w:r>
      <w:r>
        <w:rPr>
          <w:rStyle w:val="WW8Num3z0"/>
          <w:rFonts w:ascii="Verdana" w:hAnsi="Verdana"/>
          <w:color w:val="000000"/>
          <w:sz w:val="18"/>
          <w:szCs w:val="18"/>
        </w:rPr>
        <w:t> </w:t>
      </w:r>
      <w:r>
        <w:rPr>
          <w:rFonts w:ascii="Verdana" w:hAnsi="Verdana"/>
          <w:color w:val="000000"/>
          <w:sz w:val="18"/>
          <w:szCs w:val="18"/>
        </w:rPr>
        <w:t>оружия, но и гражданского.гладкоствольного.</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Проведенный диссертантом анализ показал, что меры, предпринимаемые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в сфере противодействия незаконному обороту оружия в целом осуществляются неудовлетворительно. Они чаще всего сводятся к</w:t>
      </w:r>
      <w:r>
        <w:rPr>
          <w:rStyle w:val="WW8Num3z0"/>
          <w:rFonts w:ascii="Verdana" w:hAnsi="Verdana"/>
          <w:color w:val="000000"/>
          <w:sz w:val="18"/>
          <w:szCs w:val="18"/>
        </w:rPr>
        <w:t> </w:t>
      </w:r>
      <w:r>
        <w:rPr>
          <w:rStyle w:val="WW8Num4z0"/>
          <w:rFonts w:ascii="Verdana" w:hAnsi="Verdana"/>
          <w:color w:val="4682B4"/>
          <w:sz w:val="18"/>
          <w:szCs w:val="18"/>
        </w:rPr>
        <w:t>изъятию</w:t>
      </w:r>
      <w:r>
        <w:rPr>
          <w:rStyle w:val="WW8Num3z0"/>
          <w:rFonts w:ascii="Verdana" w:hAnsi="Verdana"/>
          <w:color w:val="000000"/>
          <w:sz w:val="18"/>
          <w:szCs w:val="18"/>
        </w:rPr>
        <w:t> </w:t>
      </w:r>
      <w:r>
        <w:rPr>
          <w:rFonts w:ascii="Verdana" w:hAnsi="Verdana"/>
          <w:color w:val="000000"/>
          <w:sz w:val="18"/>
          <w:szCs w:val="18"/>
        </w:rPr>
        <w:t>самодельного оружия, боеприпасов, взрывчатых веществ и взрывных устройств, однако недостаточно используются меры по перекрытию каналов сбыта</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изготовленного оружия, не выявляются источники приобретения оружия, слабо ведется оперативная проработка в целях получения оперативно-значимой информации по незаконному обороту огнестрельного оружия, боеприпасов, взрывчатых веществ;</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 мнению автора, стратегия и методика воздействия на незаконный оборот оружия должны выражаться не только в сужении возможности для</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но и в устранении недостатков в деятельности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Кроме этого, автор считает целесообразным разработать и принять федеральную программу, направленную на реализацию комплекса мер по организации</w:t>
      </w:r>
      <w:r>
        <w:rPr>
          <w:rStyle w:val="WW8Num3z0"/>
          <w:rFonts w:ascii="Verdana" w:hAnsi="Verdana"/>
          <w:color w:val="000000"/>
          <w:sz w:val="18"/>
          <w:szCs w:val="18"/>
        </w:rPr>
        <w:t> </w:t>
      </w:r>
      <w:r>
        <w:rPr>
          <w:rStyle w:val="WW8Num4z0"/>
          <w:rFonts w:ascii="Verdana" w:hAnsi="Verdana"/>
          <w:color w:val="4682B4"/>
          <w:sz w:val="18"/>
          <w:szCs w:val="18"/>
        </w:rPr>
        <w:t>возмездной</w:t>
      </w:r>
      <w:r>
        <w:rPr>
          <w:rStyle w:val="WW8Num3z0"/>
          <w:rFonts w:ascii="Verdana" w:hAnsi="Verdana"/>
          <w:color w:val="000000"/>
          <w:sz w:val="18"/>
          <w:szCs w:val="18"/>
        </w:rPr>
        <w:t> </w:t>
      </w:r>
      <w:r>
        <w:rPr>
          <w:rFonts w:ascii="Verdana" w:hAnsi="Verdana"/>
          <w:color w:val="000000"/>
          <w:sz w:val="18"/>
          <w:szCs w:val="18"/>
        </w:rPr>
        <w:t>сдачи незаконно хранящегося у</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оружия. Особое значение это имеет для Южного и Северо-Кавказского федеральных округов, насыщенного незаконно хранящимся оружием,</w:t>
      </w:r>
      <w:r>
        <w:rPr>
          <w:rStyle w:val="WW8Num3z0"/>
          <w:rFonts w:ascii="Verdana" w:hAnsi="Verdana"/>
          <w:color w:val="000000"/>
          <w:sz w:val="18"/>
          <w:szCs w:val="18"/>
        </w:rPr>
        <w:t> </w:t>
      </w:r>
      <w:r>
        <w:rPr>
          <w:rStyle w:val="WW8Num4z0"/>
          <w:rFonts w:ascii="Verdana" w:hAnsi="Verdana"/>
          <w:color w:val="4682B4"/>
          <w:sz w:val="18"/>
          <w:szCs w:val="18"/>
        </w:rPr>
        <w:t>боеприпасами</w:t>
      </w:r>
      <w:r>
        <w:rPr>
          <w:rFonts w:ascii="Verdana" w:hAnsi="Verdana"/>
          <w:color w:val="000000"/>
          <w:sz w:val="18"/>
          <w:szCs w:val="18"/>
        </w:rPr>
        <w:t>, взрывчатыми веществами и взрывными устройствами.</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его методологией и методикой, а также эмпирическим материалом, на котором базируются научные положения, предложения и выводы, сформулированные в диссертации.</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результатов диссертационного исследования состоит в возможности их использования: 1)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 оптимизации норм уголовного законодательства об ответственности за незаконный оборот оружия, боеприпасов, взрывчатых веществ и взрывных устройств; 2)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деятельности при разработке новых и усовершенствовании имеющихся рекомендаций и методик</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преступлений, связанных с незаконным оборотом оружия, носящих международный характер; 3) в деятельности сотрудников правоохранительных органов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незаконного оборота оружия, в разработке мероприятий по социальной</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и социальной коррекции потенциальных субъектов данного вида преступности; 4) в учебном процессе для преподавания курса уголовного права, криминологии в высших и средних учебных заведениях по данной теме; 5) в научных целях при подготовке монографий, диссертаций, научных статей, учебной и научно-методической литературы.</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выводов и предложений, сделанных в диссертации, подтверждается их апробацией. Материалы диссертационного исследования обсуждались на заседаниях кафедры уголовного права и криминологии</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РГЭУ (РИНХ). Ряд положений диссертационного исследования были доложены автором на научно-практических конференциях, проводимых в Краснодарском юридическом институте МВД России, Ростовском государственном экономическом университете и Ростовском филиале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По теме диссертационного исследования автором подготовлено 11 статей. Основные положения диссертации используются в учебном процессе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РГЭУ (РИНХ) по курсу «</w:t>
      </w:r>
      <w:r>
        <w:rPr>
          <w:rStyle w:val="WW8Num4z0"/>
          <w:rFonts w:ascii="Verdana" w:hAnsi="Verdana"/>
          <w:color w:val="4682B4"/>
          <w:sz w:val="18"/>
          <w:szCs w:val="18"/>
        </w:rPr>
        <w:t>Уголовное право</w:t>
      </w:r>
      <w:r>
        <w:rPr>
          <w:rFonts w:ascii="Verdana" w:hAnsi="Verdana"/>
          <w:color w:val="000000"/>
          <w:sz w:val="18"/>
          <w:szCs w:val="18"/>
        </w:rPr>
        <w:t>» и «</w:t>
      </w:r>
      <w:r>
        <w:rPr>
          <w:rStyle w:val="WW8Num4z0"/>
          <w:rFonts w:ascii="Verdana" w:hAnsi="Verdana"/>
          <w:color w:val="4682B4"/>
          <w:sz w:val="18"/>
          <w:szCs w:val="18"/>
        </w:rPr>
        <w:t>Криминология</w:t>
      </w:r>
      <w:r>
        <w:rPr>
          <w:rFonts w:ascii="Verdana" w:hAnsi="Verdana"/>
          <w:color w:val="000000"/>
          <w:sz w:val="18"/>
          <w:szCs w:val="18"/>
        </w:rPr>
        <w:t>».</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восемь параграфов, заключения и библиографии. Работа выполнена в соответствии с требованиями</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Минобразования и науки России.</w:t>
      </w:r>
    </w:p>
    <w:p w:rsidR="00494270" w:rsidRDefault="00494270" w:rsidP="0049427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Григорянц, Сергей Анушаванович</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проанализированы положения действующего российского законодательства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огнестрельного оружия, боеприпасов,</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веществ и взрывных устройств, дана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незаконному обороту оружия в современной России, выявлены особенности данных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на территории Южного федерального округа, а также разработан комплекс мер уголовно-правового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содержания, направленный на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незаконному обороту оружия.</w:t>
      </w:r>
    </w:p>
    <w:p w:rsidR="00494270" w:rsidRDefault="00494270" w:rsidP="004942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установлено, что:</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 государстве с начала его зарождения, правила оборота</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появились одновременно с появлением и распространением</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на территории Русского государства (XIV в.). Сначала нормативные акты об</w:t>
      </w:r>
      <w:r>
        <w:rPr>
          <w:rStyle w:val="WW8Num3z0"/>
          <w:rFonts w:ascii="Verdana" w:hAnsi="Verdana"/>
          <w:color w:val="000000"/>
          <w:sz w:val="18"/>
          <w:szCs w:val="18"/>
        </w:rPr>
        <w:t> </w:t>
      </w:r>
      <w:r>
        <w:rPr>
          <w:rStyle w:val="WW8Num4z0"/>
          <w:rFonts w:ascii="Verdana" w:hAnsi="Verdana"/>
          <w:color w:val="4682B4"/>
          <w:sz w:val="18"/>
          <w:szCs w:val="18"/>
        </w:rPr>
        <w:t>оружии</w:t>
      </w:r>
      <w:r>
        <w:rPr>
          <w:rStyle w:val="WW8Num3z0"/>
          <w:rFonts w:ascii="Verdana" w:hAnsi="Verdana"/>
          <w:color w:val="000000"/>
          <w:sz w:val="18"/>
          <w:szCs w:val="18"/>
        </w:rPr>
        <w:t> </w:t>
      </w:r>
      <w:r>
        <w:rPr>
          <w:rFonts w:ascii="Verdana" w:hAnsi="Verdana"/>
          <w:color w:val="000000"/>
          <w:sz w:val="18"/>
          <w:szCs w:val="18"/>
        </w:rPr>
        <w:t>не представляли собой определенной системы, которая охватывала бы всю территорию страны, и устанавливали правила оборота оружия при определенных конкретных ситуациях или в отношении отдельных лиц. В III главе Соборного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1649 г. были установлены ограничения обращения с</w:t>
      </w:r>
      <w:r>
        <w:rPr>
          <w:rStyle w:val="WW8Num3z0"/>
          <w:rFonts w:ascii="Verdana" w:hAnsi="Verdana"/>
          <w:color w:val="000000"/>
          <w:sz w:val="18"/>
          <w:szCs w:val="18"/>
        </w:rPr>
        <w:t> </w:t>
      </w:r>
      <w:r>
        <w:rPr>
          <w:rStyle w:val="WW8Num4z0"/>
          <w:rFonts w:ascii="Verdana" w:hAnsi="Verdana"/>
          <w:color w:val="4682B4"/>
          <w:sz w:val="18"/>
          <w:szCs w:val="18"/>
        </w:rPr>
        <w:t>оружием</w:t>
      </w:r>
      <w:r>
        <w:rPr>
          <w:rStyle w:val="WW8Num3z0"/>
          <w:rFonts w:ascii="Verdana" w:hAnsi="Verdana"/>
          <w:color w:val="000000"/>
          <w:sz w:val="18"/>
          <w:szCs w:val="18"/>
        </w:rPr>
        <w:t> </w:t>
      </w:r>
      <w:r>
        <w:rPr>
          <w:rFonts w:ascii="Verdana" w:hAnsi="Verdana"/>
          <w:color w:val="000000"/>
          <w:sz w:val="18"/>
          <w:szCs w:val="18"/>
        </w:rPr>
        <w:t>при царском дворе. Ситуация коренным образом поменялась при правлении Петра 1, когда была создана мощная нормативно-правовая база в области регулирования оборота оружия. В России в конце XIX - начале XX в. была создана достаточно эффективная система контроля за оборотом гражданского оружия, являвшаяся одним из главных средств,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тяжких преступлений, при этом в деятельности по контролю за оборотом оружия принимали участие наряду с</w:t>
      </w:r>
      <w:r>
        <w:rPr>
          <w:rStyle w:val="WW8Num3z0"/>
          <w:rFonts w:ascii="Verdana" w:hAnsi="Verdana"/>
          <w:color w:val="000000"/>
          <w:sz w:val="18"/>
          <w:szCs w:val="18"/>
        </w:rPr>
        <w:t> </w:t>
      </w:r>
      <w:r>
        <w:rPr>
          <w:rStyle w:val="WW8Num4z0"/>
          <w:rFonts w:ascii="Verdana" w:hAnsi="Verdana"/>
          <w:color w:val="4682B4"/>
          <w:sz w:val="18"/>
          <w:szCs w:val="18"/>
        </w:rPr>
        <w:t>полицией</w:t>
      </w:r>
      <w:r>
        <w:rPr>
          <w:rStyle w:val="WW8Num3z0"/>
          <w:rFonts w:ascii="Verdana" w:hAnsi="Verdana"/>
          <w:color w:val="000000"/>
          <w:sz w:val="18"/>
          <w:szCs w:val="18"/>
        </w:rPr>
        <w:t> </w:t>
      </w:r>
      <w:r>
        <w:rPr>
          <w:rFonts w:ascii="Verdana" w:hAnsi="Verdana"/>
          <w:color w:val="000000"/>
          <w:sz w:val="18"/>
          <w:szCs w:val="18"/>
        </w:rPr>
        <w:t>и органы государственной власти на местах. Советское государство с первых месяцев своего зарождения стало принимать жесткие меры по ограничению распространения оружия и</w:t>
      </w:r>
      <w:r>
        <w:rPr>
          <w:rStyle w:val="WW8Num3z0"/>
          <w:rFonts w:ascii="Verdana" w:hAnsi="Verdana"/>
          <w:color w:val="000000"/>
          <w:sz w:val="18"/>
          <w:szCs w:val="18"/>
        </w:rPr>
        <w:t> </w:t>
      </w:r>
      <w:r>
        <w:rPr>
          <w:rStyle w:val="WW8Num4z0"/>
          <w:rFonts w:ascii="Verdana" w:hAnsi="Verdana"/>
          <w:color w:val="4682B4"/>
          <w:sz w:val="18"/>
          <w:szCs w:val="18"/>
        </w:rPr>
        <w:t>боеприпасов</w:t>
      </w:r>
      <w:r>
        <w:rPr>
          <w:rStyle w:val="WW8Num3z0"/>
          <w:rFonts w:ascii="Verdana" w:hAnsi="Verdana"/>
          <w:color w:val="000000"/>
          <w:sz w:val="18"/>
          <w:szCs w:val="18"/>
        </w:rPr>
        <w:t> </w:t>
      </w:r>
      <w:r>
        <w:rPr>
          <w:rFonts w:ascii="Verdana" w:hAnsi="Verdana"/>
          <w:color w:val="000000"/>
          <w:sz w:val="18"/>
          <w:szCs w:val="18"/>
        </w:rPr>
        <w:t>в целях борьбы с контрреволюционными выступлениями и</w:t>
      </w:r>
      <w:r>
        <w:rPr>
          <w:rStyle w:val="WW8Num3z0"/>
          <w:rFonts w:ascii="Verdana" w:hAnsi="Verdana"/>
          <w:color w:val="000000"/>
          <w:sz w:val="18"/>
          <w:szCs w:val="18"/>
        </w:rPr>
        <w:t> </w:t>
      </w:r>
      <w:r>
        <w:rPr>
          <w:rStyle w:val="WW8Num4z0"/>
          <w:rFonts w:ascii="Verdana" w:hAnsi="Verdana"/>
          <w:color w:val="4682B4"/>
          <w:sz w:val="18"/>
          <w:szCs w:val="18"/>
        </w:rPr>
        <w:t>общеуголовными</w:t>
      </w:r>
      <w:r>
        <w:rPr>
          <w:rStyle w:val="WW8Num3z0"/>
          <w:rFonts w:ascii="Verdana" w:hAnsi="Verdana"/>
          <w:color w:val="000000"/>
          <w:sz w:val="18"/>
          <w:szCs w:val="18"/>
        </w:rPr>
        <w:t> </w:t>
      </w:r>
      <w:r>
        <w:rPr>
          <w:rFonts w:ascii="Verdana" w:hAnsi="Verdana"/>
          <w:color w:val="000000"/>
          <w:sz w:val="18"/>
          <w:szCs w:val="18"/>
        </w:rPr>
        <w:t>преступлениями. Начало Великой Отечественной войны ознаменовало собой введение существенных ограничений в обороте оружия. В данный период</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было предложено сдать имеющееся у них</w:t>
      </w:r>
      <w:r>
        <w:rPr>
          <w:rStyle w:val="WW8Num3z0"/>
          <w:rFonts w:ascii="Verdana" w:hAnsi="Verdana"/>
          <w:color w:val="000000"/>
          <w:sz w:val="18"/>
          <w:szCs w:val="18"/>
        </w:rPr>
        <w:t> </w:t>
      </w:r>
      <w:r>
        <w:rPr>
          <w:rStyle w:val="WW8Num4z0"/>
          <w:rFonts w:ascii="Verdana" w:hAnsi="Verdana"/>
          <w:color w:val="4682B4"/>
          <w:sz w:val="18"/>
          <w:szCs w:val="18"/>
        </w:rPr>
        <w:t>огнестрельное</w:t>
      </w:r>
      <w:r>
        <w:rPr>
          <w:rStyle w:val="WW8Num3z0"/>
          <w:rFonts w:ascii="Verdana" w:hAnsi="Verdana"/>
          <w:color w:val="000000"/>
          <w:sz w:val="18"/>
          <w:szCs w:val="18"/>
        </w:rPr>
        <w:t> </w:t>
      </w:r>
      <w:r>
        <w:rPr>
          <w:rFonts w:ascii="Verdana" w:hAnsi="Verdana"/>
          <w:color w:val="000000"/>
          <w:sz w:val="18"/>
          <w:szCs w:val="18"/>
        </w:rPr>
        <w:t>и холодное оружие в органы</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или местные Советы депутатов трудящихся. В целях борьбы с</w:t>
      </w:r>
      <w:r>
        <w:rPr>
          <w:rStyle w:val="WW8Num3z0"/>
          <w:rFonts w:ascii="Verdana" w:hAnsi="Verdana"/>
          <w:color w:val="000000"/>
          <w:sz w:val="18"/>
          <w:szCs w:val="18"/>
        </w:rPr>
        <w:t> </w:t>
      </w:r>
      <w:r>
        <w:rPr>
          <w:rStyle w:val="WW8Num4z0"/>
          <w:rFonts w:ascii="Verdana" w:hAnsi="Verdana"/>
          <w:color w:val="4682B4"/>
          <w:sz w:val="18"/>
          <w:szCs w:val="18"/>
        </w:rPr>
        <w:t>бандитизмом</w:t>
      </w:r>
      <w:r>
        <w:rPr>
          <w:rStyle w:val="WW8Num3z0"/>
          <w:rFonts w:ascii="Verdana" w:hAnsi="Verdana"/>
          <w:color w:val="000000"/>
          <w:sz w:val="18"/>
          <w:szCs w:val="18"/>
        </w:rPr>
        <w:t> </w:t>
      </w:r>
      <w:r>
        <w:rPr>
          <w:rFonts w:ascii="Verdana" w:hAnsi="Verdana"/>
          <w:color w:val="000000"/>
          <w:sz w:val="18"/>
          <w:szCs w:val="18"/>
        </w:rPr>
        <w:t>в период Великой Отечественной войны, особенно в районах, освобожденных от оккупации, велась активная работа по</w:t>
      </w:r>
      <w:r>
        <w:rPr>
          <w:rStyle w:val="WW8Num3z0"/>
          <w:rFonts w:ascii="Verdana" w:hAnsi="Verdana"/>
          <w:color w:val="000000"/>
          <w:sz w:val="18"/>
          <w:szCs w:val="18"/>
        </w:rPr>
        <w:t> </w:t>
      </w:r>
      <w:r>
        <w:rPr>
          <w:rStyle w:val="WW8Num4z0"/>
          <w:rFonts w:ascii="Verdana" w:hAnsi="Verdana"/>
          <w:color w:val="4682B4"/>
          <w:sz w:val="18"/>
          <w:szCs w:val="18"/>
        </w:rPr>
        <w:t>изъятию</w:t>
      </w:r>
      <w:r>
        <w:rPr>
          <w:rStyle w:val="WW8Num3z0"/>
          <w:rFonts w:ascii="Verdana" w:hAnsi="Verdana"/>
          <w:color w:val="000000"/>
          <w:sz w:val="18"/>
          <w:szCs w:val="18"/>
        </w:rPr>
        <w:t> </w:t>
      </w:r>
      <w:r>
        <w:rPr>
          <w:rFonts w:ascii="Verdana" w:hAnsi="Verdana"/>
          <w:color w:val="000000"/>
          <w:sz w:val="18"/>
          <w:szCs w:val="18"/>
        </w:rPr>
        <w:t>незаконно хранящегося оружия у населения, но в то же время решениями партийных органов разрешалось владеть оружием для отпора</w:t>
      </w:r>
      <w:r>
        <w:rPr>
          <w:rStyle w:val="WW8Num3z0"/>
          <w:rFonts w:ascii="Verdana" w:hAnsi="Verdana"/>
          <w:color w:val="000000"/>
          <w:sz w:val="18"/>
          <w:szCs w:val="18"/>
        </w:rPr>
        <w:t> </w:t>
      </w:r>
      <w:r>
        <w:rPr>
          <w:rStyle w:val="WW8Num4z0"/>
          <w:rFonts w:ascii="Verdana" w:hAnsi="Verdana"/>
          <w:color w:val="4682B4"/>
          <w:sz w:val="18"/>
          <w:szCs w:val="18"/>
        </w:rPr>
        <w:t>бандитских</w:t>
      </w:r>
      <w:r>
        <w:rPr>
          <w:rStyle w:val="WW8Num3z0"/>
          <w:rFonts w:ascii="Verdana" w:hAnsi="Verdana"/>
          <w:color w:val="000000"/>
          <w:sz w:val="18"/>
          <w:szCs w:val="18"/>
        </w:rPr>
        <w:t> </w:t>
      </w:r>
      <w:r>
        <w:rPr>
          <w:rFonts w:ascii="Verdana" w:hAnsi="Verdana"/>
          <w:color w:val="000000"/>
          <w:sz w:val="18"/>
          <w:szCs w:val="18"/>
        </w:rPr>
        <w:t>нападений партийным и советским работникам. Позже был принят ряд ведомственных нормативных актов</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определяющих правила оборота оружия и работы органов внутренних дел по его контролю. Исследование правового регулирования оборота оружия за время существования Советского государства позволяет сделать вывод о том, что данный период характеризуется наиболее строгой, тотальной системой контроля' за оборотом оружия. Исторический анализ развития уголовного законодательства России об ответственности за незаконный оборот оружия свидетельствует о том, что в процессе общественного развития кардинальным образом изменялось понятие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оружия, уголовно-правовых актах модифицировались его формы и виды. Становление, развитие и совершенствование такого уголовно-правового понятия, как незаконный оборот способствовало укреплению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унификации российского уголовного законодательства.</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оборот оружия регулируется Федеральным законом № 150-ФЗ "Об оружии", который был принят 13 декабря 1996 г., прежде всего, в интересах установления и обеспечения</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Fonts w:ascii="Verdana" w:hAnsi="Verdana"/>
          <w:color w:val="000000"/>
          <w:sz w:val="18"/>
          <w:szCs w:val="18"/>
        </w:rPr>
        <w:t>- системы, а также в некоторой степени в фискальных целях. Этот подход является неудачным, так как закон изначально планировался многоцелевым. Его задача - реализация понятийной, регулятивной, идеологической, воспитательной и</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функций. Последние три функции часто забываются. Сегодня отсутствуют необходимое взаимодействие и согласованность между</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и уголовным законодательством об оружии,</w:t>
      </w:r>
      <w:r>
        <w:rPr>
          <w:rStyle w:val="WW8Num3z0"/>
          <w:rFonts w:ascii="Verdana" w:hAnsi="Verdana"/>
          <w:color w:val="000000"/>
          <w:sz w:val="18"/>
          <w:szCs w:val="18"/>
        </w:rPr>
        <w:t> </w:t>
      </w:r>
      <w:r>
        <w:rPr>
          <w:rStyle w:val="WW8Num4z0"/>
          <w:rFonts w:ascii="Verdana" w:hAnsi="Verdana"/>
          <w:color w:val="4682B4"/>
          <w:sz w:val="18"/>
          <w:szCs w:val="18"/>
        </w:rPr>
        <w:t>боеприпасах</w:t>
      </w:r>
      <w:r>
        <w:rPr>
          <w:rFonts w:ascii="Verdana" w:hAnsi="Verdana"/>
          <w:color w:val="000000"/>
          <w:sz w:val="18"/>
          <w:szCs w:val="18"/>
        </w:rPr>
        <w:t>, взрывчатых веществах и взрывных устройствах. В научной литературе даже нет устоявшегося определения оборота оружия.</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уголовной статистики, проведенное нами, показало что, по итогам 2010 г., в стране было зарегистрировано 30400</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xml:space="preserve">, связанных с незаконным оборотом оружия, что на </w:t>
      </w:r>
      <w:r>
        <w:rPr>
          <w:rFonts w:ascii="Verdana" w:hAnsi="Verdana"/>
          <w:color w:val="000000"/>
          <w:sz w:val="18"/>
          <w:szCs w:val="18"/>
        </w:rPr>
        <w:lastRenderedPageBreak/>
        <w:t>5,7% выше уровня АПГП7. В объеме данного статистического массива количество фактов незаконного приобретения, передачи, сбыта, хранения, перевозки или ношения» оружия, его основных частей, боеприпасов, взрывчатых веществ и взрывных устройств составило 24351</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что на 5,8 % выше аналогичного показателя 2009 г.</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выявленных фактов</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и вымогательства оружия, боеприпасов, взрывчатых веществ и взрывных устройств снизилось на 15,5% и составило 1500 преступлений. Но благополучие это только кажущееся. К сожалению, значительная часть реального массива уголовно-наказуемых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содержащих признаки ст.ст. 222-226 УК, оставалась вне поля зрения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На это косвенно указывает большое количество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стране с использованием оружия. Их зарегистрировано 7400. Высокая степень насыщенности</w:t>
      </w:r>
      <w:r>
        <w:rPr>
          <w:rStyle w:val="WW8Num3z0"/>
          <w:rFonts w:ascii="Verdana" w:hAnsi="Verdana"/>
          <w:color w:val="000000"/>
          <w:sz w:val="18"/>
          <w:szCs w:val="18"/>
        </w:rPr>
        <w:t> </w:t>
      </w:r>
      <w:r>
        <w:rPr>
          <w:rStyle w:val="WW8Num4z0"/>
          <w:rFonts w:ascii="Verdana" w:hAnsi="Verdana"/>
          <w:color w:val="4682B4"/>
          <w:sz w:val="18"/>
          <w:szCs w:val="18"/>
        </w:rPr>
        <w:t>огнестрельным</w:t>
      </w:r>
      <w:r>
        <w:rPr>
          <w:rStyle w:val="WW8Num3z0"/>
          <w:rFonts w:ascii="Verdana" w:hAnsi="Verdana"/>
          <w:color w:val="000000"/>
          <w:sz w:val="18"/>
          <w:szCs w:val="18"/>
        </w:rPr>
        <w:t> </w:t>
      </w:r>
      <w:r>
        <w:rPr>
          <w:rFonts w:ascii="Verdana" w:hAnsi="Verdana"/>
          <w:color w:val="000000"/>
          <w:sz w:val="18"/>
          <w:szCs w:val="18"/>
        </w:rPr>
        <w:t>оружием, боеприпасами, взрывчатыми веществами и взрывными устройствами является^ мощным</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фактором, тесно связанным с такими наиболее опасными</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явлениями, как терроризм и</w:t>
      </w:r>
      <w:r>
        <w:rPr>
          <w:rStyle w:val="WW8Num3z0"/>
          <w:rFonts w:ascii="Verdana" w:hAnsi="Verdana"/>
          <w:color w:val="000000"/>
          <w:sz w:val="18"/>
          <w:szCs w:val="18"/>
        </w:rPr>
        <w:t> </w:t>
      </w:r>
      <w:r>
        <w:rPr>
          <w:rStyle w:val="WW8Num4z0"/>
          <w:rFonts w:ascii="Verdana" w:hAnsi="Verdana"/>
          <w:color w:val="4682B4"/>
          <w:sz w:val="18"/>
          <w:szCs w:val="18"/>
        </w:rPr>
        <w:t>бандитизм</w:t>
      </w:r>
      <w:r>
        <w:rPr>
          <w:rFonts w:ascii="Verdana" w:hAnsi="Verdana"/>
          <w:color w:val="000000"/>
          <w:sz w:val="18"/>
          <w:szCs w:val="18"/>
        </w:rPr>
        <w:t>, а также различными проявлениями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выявлены особенности преступности, связанной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оружия в ЮФО. Прежде всего, эти особенности обусловлены его геополитическим положением, наличием на территории «</w:t>
      </w:r>
      <w:r>
        <w:rPr>
          <w:rStyle w:val="WW8Num4z0"/>
          <w:rFonts w:ascii="Verdana" w:hAnsi="Verdana"/>
          <w:color w:val="4682B4"/>
          <w:sz w:val="18"/>
          <w:szCs w:val="18"/>
        </w:rPr>
        <w:t>горячих точек</w:t>
      </w:r>
      <w:r>
        <w:rPr>
          <w:rFonts w:ascii="Verdana" w:hAnsi="Verdana"/>
          <w:color w:val="000000"/>
          <w:sz w:val="18"/>
          <w:szCs w:val="18"/>
        </w:rPr>
        <w:t>», притягательностью к нему, благодаря высоким экономическим возможностям</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кругов. Несмотря на довольно стабильный экономический фон в стране, в СевероКавказских республиках сохраняется определенный уровень социально экономической напряжённости. Республики Северного Кавказа остаются главными реципиентами федерального бюджета, формируя от половины до 90% своего бюджета за счёт трансфертов. Здесь особенно велики масштабы безработицы и бедности, что усугубляется высокой рождаемостью в отдельных территориях. Дефицит мест приложения трудовой активности, особенно для молодёжи, является основным криминогенным фактором. Принимая во внимание, что почти 2/3 лиц, занимающихся незаконным изготовлением оружия, не имеют постоянного источника средств к существованию, в рамках</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мер профилактики незаконного оборота оружия определяющее значение в рамках нашего округа приобретает борьба с безработицей. Статистика свидетельствует о неуклонном росте преступлений, связанных с незаконным оборотом оружия: в 2010 г. количество преступлений возросло в округе на 12,1%. Как известно незаконный оборот оружия является криминогенным фактором</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а потому не удивительно, что по количеству совершенных терактов</w:t>
      </w:r>
      <w:r>
        <w:rPr>
          <w:rStyle w:val="WW8Num3z0"/>
          <w:rFonts w:ascii="Verdana" w:hAnsi="Verdana"/>
          <w:color w:val="000000"/>
          <w:sz w:val="18"/>
          <w:szCs w:val="18"/>
        </w:rPr>
        <w:t> </w:t>
      </w:r>
      <w:r>
        <w:rPr>
          <w:rStyle w:val="WW8Num4z0"/>
          <w:rFonts w:ascii="Verdana" w:hAnsi="Verdana"/>
          <w:color w:val="4682B4"/>
          <w:sz w:val="18"/>
          <w:szCs w:val="18"/>
        </w:rPr>
        <w:t>ЮФО</w:t>
      </w:r>
      <w:r>
        <w:rPr>
          <w:rStyle w:val="WW8Num3z0"/>
          <w:rFonts w:ascii="Verdana" w:hAnsi="Verdana"/>
          <w:color w:val="000000"/>
          <w:sz w:val="18"/>
          <w:szCs w:val="18"/>
        </w:rPr>
        <w:t> </w:t>
      </w:r>
      <w:r>
        <w:rPr>
          <w:rFonts w:ascii="Verdana" w:hAnsi="Verdana"/>
          <w:color w:val="000000"/>
          <w:sz w:val="18"/>
          <w:szCs w:val="18"/>
        </w:rPr>
        <w:t>лидирует среди других федеральных округов.</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нашего исследования, преобладающее число преступлений, связанных с незаконным оборотом оружия,</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лица в возрасте от 21 до 30 лет, то есть той возрастной группы, для которой наиболее характерна</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активность. Основная масса виновных по национальности являются русскими. 51,3%</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осуществляющих незаконный оборот оружия, не имеют постоянного заработка, т.е. нигде не работают. 15,5%</w:t>
      </w:r>
      <w:r>
        <w:rPr>
          <w:rStyle w:val="WW8Num3z0"/>
          <w:rFonts w:ascii="Verdana" w:hAnsi="Verdana"/>
          <w:color w:val="000000"/>
          <w:sz w:val="18"/>
          <w:szCs w:val="18"/>
        </w:rPr>
        <w:t> </w:t>
      </w:r>
      <w:r>
        <w:rPr>
          <w:rStyle w:val="WW8Num4z0"/>
          <w:rFonts w:ascii="Verdana" w:hAnsi="Verdana"/>
          <w:color w:val="4682B4"/>
          <w:sz w:val="18"/>
          <w:szCs w:val="18"/>
        </w:rPr>
        <w:t>обвиняемых</w:t>
      </w:r>
      <w:r>
        <w:rPr>
          <w:rStyle w:val="WW8Num3z0"/>
          <w:rFonts w:ascii="Verdana" w:hAnsi="Verdana"/>
          <w:color w:val="000000"/>
          <w:sz w:val="18"/>
          <w:szCs w:val="18"/>
        </w:rPr>
        <w:t> </w:t>
      </w:r>
      <w:r>
        <w:rPr>
          <w:rFonts w:ascii="Verdana" w:hAnsi="Verdana"/>
          <w:color w:val="000000"/>
          <w:sz w:val="18"/>
          <w:szCs w:val="18"/>
        </w:rPr>
        <w:t>ранее имел навык обращения с оружием, служа в армии и участвуя в контртеррористических акциях, являясь членами охотничьих клубов и т.п. Абсолютное большинство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незаконные действия с оружием, являются психически здоровыми и</w:t>
      </w:r>
      <w:r>
        <w:rPr>
          <w:rStyle w:val="WW8Num4z0"/>
          <w:rFonts w:ascii="Verdana" w:hAnsi="Verdana"/>
          <w:color w:val="4682B4"/>
          <w:sz w:val="18"/>
          <w:szCs w:val="18"/>
        </w:rPr>
        <w:t>вменяемыми</w:t>
      </w:r>
      <w:r>
        <w:rPr>
          <w:rFonts w:ascii="Verdana" w:hAnsi="Verdana"/>
          <w:color w:val="000000"/>
          <w:sz w:val="18"/>
          <w:szCs w:val="18"/>
        </w:rPr>
        <w:t>, т.е. осознают незаконность своих действий.</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Лицам,</w:t>
      </w:r>
      <w:r>
        <w:rPr>
          <w:rStyle w:val="WW8Num3z0"/>
          <w:rFonts w:ascii="Verdana" w:hAnsi="Verdana"/>
          <w:color w:val="000000"/>
          <w:sz w:val="18"/>
          <w:szCs w:val="18"/>
        </w:rPr>
        <w:t> </w:t>
      </w:r>
      <w:r>
        <w:rPr>
          <w:rStyle w:val="WW8Num4z0"/>
          <w:rFonts w:ascii="Verdana" w:hAnsi="Verdana"/>
          <w:color w:val="4682B4"/>
          <w:sz w:val="18"/>
          <w:szCs w:val="18"/>
        </w:rPr>
        <w:t>совершающим</w:t>
      </w:r>
      <w:r>
        <w:rPr>
          <w:rStyle w:val="WW8Num3z0"/>
          <w:rFonts w:ascii="Verdana" w:hAnsi="Verdana"/>
          <w:color w:val="000000"/>
          <w:sz w:val="18"/>
          <w:szCs w:val="18"/>
        </w:rPr>
        <w:t> </w:t>
      </w:r>
      <w:r>
        <w:rPr>
          <w:rFonts w:ascii="Verdana" w:hAnsi="Verdana"/>
          <w:color w:val="000000"/>
          <w:sz w:val="18"/>
          <w:szCs w:val="18"/>
        </w:rPr>
        <w:t>незаконный оборот оружия, присуща отчужденность, оторванность от семьи. 11% преступлений, связанных с незаконным оборотом оружия</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в группе. Почти треть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рассматриваемые нами преступления, ранее имели</w:t>
      </w:r>
      <w:r>
        <w:rPr>
          <w:rStyle w:val="WW8Num3z0"/>
          <w:rFonts w:ascii="Verdana" w:hAnsi="Verdana"/>
          <w:color w:val="000000"/>
          <w:sz w:val="18"/>
          <w:szCs w:val="18"/>
        </w:rPr>
        <w:t> </w:t>
      </w:r>
      <w:r>
        <w:rPr>
          <w:rStyle w:val="WW8Num4z0"/>
          <w:rFonts w:ascii="Verdana" w:hAnsi="Verdana"/>
          <w:color w:val="4682B4"/>
          <w:sz w:val="18"/>
          <w:szCs w:val="18"/>
        </w:rPr>
        <w:t>судимость</w:t>
      </w:r>
      <w:r>
        <w:rPr>
          <w:rFonts w:ascii="Verdana" w:hAnsi="Verdana"/>
          <w:color w:val="000000"/>
          <w:sz w:val="18"/>
          <w:szCs w:val="18"/>
        </w:rPr>
        <w:t>.</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наличие у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судимости за ранее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свидетельствует о повышенной общественной опасности его личности, поскольку примененные к нему в целях исправления и предупреждения новых преступлений меры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не достигли искомого результата. Необходимо отметить, что 85% преступлений связанных с незаконным оборотом оружия совершаются в совокупности с другими</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и корыстно-насильственными преступлениями.</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Причины преступлений в сфере незаконного оборота оружия социальны и органически связаны с отсутствием последовательной социальной ориентированности проводимых в стране политических и экономических реформ, что привело к резкому социально-имущественному </w:t>
      </w:r>
      <w:r>
        <w:rPr>
          <w:rFonts w:ascii="Verdana" w:hAnsi="Verdana"/>
          <w:color w:val="000000"/>
          <w:sz w:val="18"/>
          <w:szCs w:val="18"/>
        </w:rPr>
        <w:lastRenderedPageBreak/>
        <w:t>расслоению общества, обнищанию, люмпенизации и маргинализации значительной части населения. Они также связаны с такими негативными процессами, как обострение межнациональных отношений; силовое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снижение культурного, нравственно-правового уровня населения и деградация общественной морали; неуважение к законам и их</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Fonts w:ascii="Verdana" w:hAnsi="Verdana"/>
          <w:color w:val="000000"/>
          <w:sz w:val="18"/>
          <w:szCs w:val="18"/>
        </w:rPr>
        <w:t>.</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оружия способствуют многочисленные условия, основными из которых являются следующие: ухудшение общей</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обстановки в стране; превращение оружия в товар, пользующийся большим спросом и весьма дорогостоящий; недостатки в системе государственного контроля за оборотом оружия, в деятельности правоохранительных органов по борьбе с «</w:t>
      </w:r>
      <w:r>
        <w:rPr>
          <w:rStyle w:val="WW8Num4z0"/>
          <w:rFonts w:ascii="Verdana" w:hAnsi="Verdana"/>
          <w:color w:val="4682B4"/>
          <w:sz w:val="18"/>
          <w:szCs w:val="18"/>
        </w:rPr>
        <w:t>вооруженной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полагаем что, для последних лет характерно изменение мотивации</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с оружием. Если в 70-80-е гг. XX в. основным мотивом незаконных действий с оружием являлось</w:t>
      </w:r>
      <w:r>
        <w:rPr>
          <w:rStyle w:val="WW8Num3z0"/>
          <w:rFonts w:ascii="Verdana" w:hAnsi="Verdana"/>
          <w:color w:val="000000"/>
          <w:sz w:val="18"/>
          <w:szCs w:val="18"/>
        </w:rPr>
        <w:t> </w:t>
      </w:r>
      <w:r>
        <w:rPr>
          <w:rStyle w:val="WW8Num4z0"/>
          <w:rFonts w:ascii="Verdana" w:hAnsi="Verdana"/>
          <w:color w:val="4682B4"/>
          <w:sz w:val="18"/>
          <w:szCs w:val="18"/>
        </w:rPr>
        <w:t>завладение</w:t>
      </w:r>
      <w:r>
        <w:rPr>
          <w:rStyle w:val="WW8Num3z0"/>
          <w:rFonts w:ascii="Verdana" w:hAnsi="Verdana"/>
          <w:color w:val="000000"/>
          <w:sz w:val="18"/>
          <w:szCs w:val="18"/>
        </w:rPr>
        <w:t> </w:t>
      </w:r>
      <w:r>
        <w:rPr>
          <w:rFonts w:ascii="Verdana" w:hAnsi="Verdana"/>
          <w:color w:val="000000"/>
          <w:sz w:val="18"/>
          <w:szCs w:val="18"/>
        </w:rPr>
        <w:t>оружием для совершения различных преступлений, то с начала 90-х годов доминирует</w:t>
      </w:r>
      <w:r>
        <w:rPr>
          <w:rStyle w:val="WW8Num3z0"/>
          <w:rFonts w:ascii="Verdana" w:hAnsi="Verdana"/>
          <w:color w:val="000000"/>
          <w:sz w:val="18"/>
          <w:szCs w:val="18"/>
        </w:rPr>
        <w:t> </w:t>
      </w:r>
      <w:r>
        <w:rPr>
          <w:rStyle w:val="WW8Num4z0"/>
          <w:rFonts w:ascii="Verdana" w:hAnsi="Verdana"/>
          <w:color w:val="4682B4"/>
          <w:sz w:val="18"/>
          <w:szCs w:val="18"/>
        </w:rPr>
        <w:t>корыстный</w:t>
      </w:r>
      <w:r>
        <w:rPr>
          <w:rStyle w:val="WW8Num3z0"/>
          <w:rFonts w:ascii="Verdana" w:hAnsi="Verdana"/>
          <w:color w:val="000000"/>
          <w:sz w:val="18"/>
          <w:szCs w:val="18"/>
        </w:rPr>
        <w:t> </w:t>
      </w:r>
      <w:r>
        <w:rPr>
          <w:rFonts w:ascii="Verdana" w:hAnsi="Verdana"/>
          <w:color w:val="000000"/>
          <w:sz w:val="18"/>
          <w:szCs w:val="18"/>
        </w:rPr>
        <w:t>мотив - получение материальной выгоды, именно за счет незаконного оборота оружия, главным образом его продажи, поскольку возросли стимулы (</w:t>
      </w:r>
      <w:r>
        <w:rPr>
          <w:rStyle w:val="WW8Num4z0"/>
          <w:rFonts w:ascii="Verdana" w:hAnsi="Verdana"/>
          <w:color w:val="4682B4"/>
          <w:sz w:val="18"/>
          <w:szCs w:val="18"/>
        </w:rPr>
        <w:t>оружие</w:t>
      </w:r>
      <w:r>
        <w:rPr>
          <w:rStyle w:val="WW8Num3z0"/>
          <w:rFonts w:ascii="Verdana" w:hAnsi="Verdana"/>
          <w:color w:val="000000"/>
          <w:sz w:val="18"/>
          <w:szCs w:val="18"/>
        </w:rPr>
        <w:t> </w:t>
      </w:r>
      <w:r>
        <w:rPr>
          <w:rFonts w:ascii="Verdana" w:hAnsi="Verdana"/>
          <w:color w:val="000000"/>
          <w:sz w:val="18"/>
          <w:szCs w:val="18"/>
        </w:rPr>
        <w:t>превратилось в дорогостоящий «</w:t>
      </w:r>
      <w:r>
        <w:rPr>
          <w:rStyle w:val="WW8Num4z0"/>
          <w:rFonts w:ascii="Verdana" w:hAnsi="Verdana"/>
          <w:color w:val="4682B4"/>
          <w:sz w:val="18"/>
          <w:szCs w:val="18"/>
        </w:rPr>
        <w:t>товар</w:t>
      </w:r>
      <w:r>
        <w:rPr>
          <w:rFonts w:ascii="Verdana" w:hAnsi="Verdana"/>
          <w:color w:val="000000"/>
          <w:sz w:val="18"/>
          <w:szCs w:val="18"/>
        </w:rPr>
        <w:t>») и объективные возможности</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обогащения. Результаты исследования, проведенного нами, свидетельствуют, что 83,26%</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оружия совершены по корыстному мотиву, тогда как в прошлые годы доля указанной категории преступлений составляла 7,7%. По нашему мнению, с учетом современных политических, экономических и социальных противоречий, сохраняющейся напряженности в обществе, в ближайшие годы можно прогнозировать увеличение незаконного оборота оружия, а именно в целях обогащения.</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Уголовно-правовые средства предупреждения преступлений, и в( частности хищений оружия, имеющие специальное-</w:t>
      </w:r>
      <w:r>
        <w:rPr>
          <w:rStyle w:val="WW8Num3z0"/>
          <w:rFonts w:ascii="Verdana" w:hAnsi="Verdana"/>
          <w:color w:val="000000"/>
          <w:sz w:val="18"/>
          <w:szCs w:val="18"/>
        </w:rPr>
        <w:t> </w:t>
      </w:r>
      <w:r>
        <w:rPr>
          <w:rStyle w:val="WW8Num4z0"/>
          <w:rFonts w:ascii="Verdana" w:hAnsi="Verdana"/>
          <w:color w:val="4682B4"/>
          <w:sz w:val="18"/>
          <w:szCs w:val="18"/>
        </w:rPr>
        <w:t>предупредительное</w:t>
      </w:r>
      <w:r>
        <w:rPr>
          <w:rStyle w:val="WW8Num3z0"/>
          <w:rFonts w:ascii="Verdana" w:hAnsi="Verdana"/>
          <w:color w:val="000000"/>
          <w:sz w:val="18"/>
          <w:szCs w:val="18"/>
        </w:rPr>
        <w:t> </w:t>
      </w:r>
      <w:r>
        <w:rPr>
          <w:rFonts w:ascii="Verdana" w:hAnsi="Verdana"/>
          <w:color w:val="000000"/>
          <w:sz w:val="18"/>
          <w:szCs w:val="18"/>
        </w:rPr>
        <w:t>значение, заключаются-в предотвращении и</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этих преступлений, в разоблачении и</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лиц, их совершивших. Такие меры применяются органами власти, ведущими борьбу с преступностью, в случаях, когда становится известного приготовлении,</w:t>
      </w:r>
      <w:r>
        <w:rPr>
          <w:rStyle w:val="WW8Num3z0"/>
          <w:rFonts w:ascii="Verdana" w:hAnsi="Verdana"/>
          <w:color w:val="000000"/>
          <w:sz w:val="18"/>
          <w:szCs w:val="18"/>
        </w:rPr>
        <w:t> </w:t>
      </w:r>
      <w:r>
        <w:rPr>
          <w:rStyle w:val="WW8Num4z0"/>
          <w:rFonts w:ascii="Verdana" w:hAnsi="Verdana"/>
          <w:color w:val="4682B4"/>
          <w:sz w:val="18"/>
          <w:szCs w:val="18"/>
        </w:rPr>
        <w:t>покушении</w:t>
      </w:r>
      <w:r>
        <w:rPr>
          <w:rStyle w:val="WW8Num3z0"/>
          <w:rFonts w:ascii="Verdana" w:hAnsi="Verdana"/>
          <w:color w:val="000000"/>
          <w:sz w:val="18"/>
          <w:szCs w:val="18"/>
        </w:rPr>
        <w:t> </w:t>
      </w:r>
      <w:r>
        <w:rPr>
          <w:rFonts w:ascii="Verdana" w:hAnsi="Verdana"/>
          <w:color w:val="000000"/>
          <w:sz w:val="18"/>
          <w:szCs w:val="18"/>
        </w:rPr>
        <w:t>или о совершении хищения» оружия. Национальные интересы России, защита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государственного строя, жизни и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требуют от государства и общества незамедлительного принятия радикальных мер по наведению строгого порядка в обеспечении' соблюдения- Закона РФ "Об оружии" и всемерного противодействия незаконному обороту, оружия, боеприпасов, взрывчатых веществ и взрывных устройств. В связи с этим считаем ошибочным ряд изменений уголовного законодательства, внесенных Федеральным законом от 08.12.2003 г. «</w:t>
      </w:r>
      <w:r>
        <w:rPr>
          <w:rStyle w:val="WW8Num4z0"/>
          <w:rFonts w:ascii="Verdana" w:hAnsi="Verdana"/>
          <w:color w:val="4682B4"/>
          <w:sz w:val="18"/>
          <w:szCs w:val="18"/>
        </w:rPr>
        <w:t>О дополнениях и изменениях УК РФ</w:t>
      </w:r>
      <w:r>
        <w:rPr>
          <w:rFonts w:ascii="Verdana" w:hAnsi="Verdana"/>
          <w:color w:val="000000"/>
          <w:sz w:val="18"/>
          <w:szCs w:val="18"/>
        </w:rPr>
        <w:t>», в частности,</w:t>
      </w:r>
      <w:r>
        <w:rPr>
          <w:rStyle w:val="WW8Num3z0"/>
          <w:rFonts w:ascii="Verdana" w:hAnsi="Verdana"/>
          <w:color w:val="000000"/>
          <w:sz w:val="18"/>
          <w:szCs w:val="18"/>
        </w:rPr>
        <w:t> </w:t>
      </w:r>
      <w:r>
        <w:rPr>
          <w:rStyle w:val="WW8Num4z0"/>
          <w:rFonts w:ascii="Verdana" w:hAnsi="Verdana"/>
          <w:color w:val="4682B4"/>
          <w:sz w:val="18"/>
          <w:szCs w:val="18"/>
        </w:rPr>
        <w:t>декриминализацию</w:t>
      </w:r>
      <w:r>
        <w:rPr>
          <w:rStyle w:val="WW8Num3z0"/>
          <w:rFonts w:ascii="Verdana" w:hAnsi="Verdana"/>
          <w:color w:val="000000"/>
          <w:sz w:val="18"/>
          <w:szCs w:val="18"/>
        </w:rPr>
        <w:t> </w:t>
      </w:r>
      <w:r>
        <w:rPr>
          <w:rFonts w:ascii="Verdana" w:hAnsi="Verdana"/>
          <w:color w:val="000000"/>
          <w:sz w:val="18"/>
          <w:szCs w:val="18"/>
        </w:rPr>
        <w:t>оборота гражданского гладкоствольного оружия. Проведенное исследование результатов</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МВД России по ЮФО показало, что практически все организованные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группы и сообщества имеют на вооружении</w:t>
      </w:r>
      <w:r>
        <w:rPr>
          <w:rStyle w:val="WW8Num3z0"/>
          <w:rFonts w:ascii="Verdana" w:hAnsi="Verdana"/>
          <w:color w:val="000000"/>
          <w:sz w:val="18"/>
          <w:szCs w:val="18"/>
        </w:rPr>
        <w:t> </w:t>
      </w:r>
      <w:r>
        <w:rPr>
          <w:rStyle w:val="WW8Num4z0"/>
          <w:rFonts w:ascii="Verdana" w:hAnsi="Verdana"/>
          <w:color w:val="4682B4"/>
          <w:sz w:val="18"/>
          <w:szCs w:val="18"/>
        </w:rPr>
        <w:t>гладкоствольное</w:t>
      </w:r>
      <w:r>
        <w:rPr>
          <w:rStyle w:val="WW8Num3z0"/>
          <w:rFonts w:ascii="Verdana" w:hAnsi="Verdana"/>
          <w:color w:val="000000"/>
          <w:sz w:val="18"/>
          <w:szCs w:val="18"/>
        </w:rPr>
        <w:t> </w:t>
      </w:r>
      <w:r>
        <w:rPr>
          <w:rFonts w:ascii="Verdana" w:hAnsi="Verdana"/>
          <w:color w:val="000000"/>
          <w:sz w:val="18"/>
          <w:szCs w:val="18"/>
        </w:rPr>
        <w:t>оружие, при этом около половины вооруженных преступлений совершается с использованием</w:t>
      </w:r>
      <w:r>
        <w:rPr>
          <w:rStyle w:val="WW8Num3z0"/>
          <w:rFonts w:ascii="Verdana" w:hAnsi="Verdana"/>
          <w:color w:val="000000"/>
          <w:sz w:val="18"/>
          <w:szCs w:val="18"/>
        </w:rPr>
        <w:t> </w:t>
      </w:r>
      <w:r>
        <w:rPr>
          <w:rStyle w:val="WW8Num4z0"/>
          <w:rFonts w:ascii="Verdana" w:hAnsi="Verdana"/>
          <w:color w:val="4682B4"/>
          <w:sz w:val="18"/>
          <w:szCs w:val="18"/>
        </w:rPr>
        <w:t>гладкоствольного</w:t>
      </w:r>
      <w:r>
        <w:rPr>
          <w:rFonts w:ascii="Verdana" w:hAnsi="Verdana"/>
          <w:color w:val="000000"/>
          <w:sz w:val="18"/>
          <w:szCs w:val="18"/>
        </w:rPr>
        <w:t>огнестрельного оружия и сделанных на его основе обрезов. Таким образом, полагаем, что незаконный сбыт гражданского гладкоствольного оружия является, как минимум, не меньшим криминогенным фактором, нежели незаконный сбыт, например, газового или холодного оружия, ответственность за который предусмотрена ч. 3 ст. 222 УК. И в этой связи предлагаем предусмотреть в ч. 3 ст. 222 УК ответственность за сбыт гражданского гладкоствольного оружия.</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нами анализ показал, что меры, предпринимаемые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в сфере противодействия незаконному обороту оружия в целом осуществляются неудовлетворительно. Чаще всего сводятся они к изъятию самодельного оружия, боеприпасов, взрывчатых веществ и взрывных устройств, однако недостаточно используются меры по перекрытию каналов сбыта</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изготовленного оружия, не выявляются источники приобретения оружия, слабо ведется оперативная проработка в целях получения оперативно-значимой информации по незаконному обороту огнестрельного оружия, боеприпасов, взрывчатых веществ. Поэтому, по нашему мнению, стратегия и методика воздействия на незаконный оборот оружия должны выражаться не только в сужении возможности для</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но и в устранении недостатков в деятельности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xml:space="preserve">, расширении международного сотрудничества, использовании опыта зарубежных стран </w:t>
      </w:r>
      <w:r>
        <w:rPr>
          <w:rFonts w:ascii="Verdana" w:hAnsi="Verdana"/>
          <w:color w:val="000000"/>
          <w:sz w:val="18"/>
          <w:szCs w:val="18"/>
        </w:rPr>
        <w:lastRenderedPageBreak/>
        <w:t>применительно к российской действительности, приведении к</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пониманию различными странами понятия «</w:t>
      </w:r>
      <w:r>
        <w:rPr>
          <w:rStyle w:val="WW8Num4z0"/>
          <w:rFonts w:ascii="Verdana" w:hAnsi="Verdana"/>
          <w:color w:val="4682B4"/>
          <w:sz w:val="18"/>
          <w:szCs w:val="18"/>
        </w:rPr>
        <w:t>незаконный оборот оружия</w:t>
      </w:r>
      <w:r>
        <w:rPr>
          <w:rFonts w:ascii="Verdana" w:hAnsi="Verdana"/>
          <w:color w:val="000000"/>
          <w:sz w:val="18"/>
          <w:szCs w:val="18"/>
        </w:rPr>
        <w:t>» и выработке действенных механизмов применения международных мер, направленных на устранение факторов, детерминирующих незаконный оборот оружия и способствующих удержанию его в рамках социального контроля.</w:t>
      </w:r>
    </w:p>
    <w:p w:rsidR="00494270" w:rsidRDefault="00494270" w:rsidP="004942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также, что научные предложения и рекомендации, высказанные в данном исследовании, будут способствовать достижению задач противодействия незаконному обороту оружия и предметов вооружения, а таюке реализации в законе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требований обоснованности, справедливости, дифференциации и гуманизма уголовной ответственности.</w:t>
      </w:r>
    </w:p>
    <w:p w:rsidR="00494270" w:rsidRDefault="00494270" w:rsidP="0049427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Григорянц, Сергей Анушаванович, 2011 год</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- 25 декабря.</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N 63-Ф3. // Собрание законодательства Российской Федерации. 1996. - № 25. - Ст. 2954.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Принят 22 декабря 1995 г. // Собрание законодательства Российской Федерации. -1996.-№ 5. -Ст.410.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Собрание законодательства РФ", 07.01.2002, N 1 (ч. 1), ст. 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w:t>
      </w:r>
      <w:r>
        <w:rPr>
          <w:rStyle w:val="WW8Num4z0"/>
          <w:rFonts w:ascii="Verdana" w:hAnsi="Verdana"/>
          <w:color w:val="4682B4"/>
          <w:sz w:val="18"/>
          <w:szCs w:val="18"/>
        </w:rPr>
        <w:t>О безопасности</w:t>
      </w:r>
      <w:r>
        <w:rPr>
          <w:rFonts w:ascii="Verdana" w:hAnsi="Verdana"/>
          <w:color w:val="000000"/>
          <w:sz w:val="18"/>
          <w:szCs w:val="18"/>
        </w:rPr>
        <w:t>» от 28.12.2010г. // "Российская газета", N 295, 29.12.2010г.</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«Об оперативно-розыскной деятельности» от 12 августа 1995 г. N 144-ФЗ // Собрание законодательства Российской Федерации. 1995. - № 33.-Ст.3349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от 13 декабря 1996 г. // Собрание законодательства Российской Федерации. -1996. № 51. - Ст. 5681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от 04.05.2011 №99-ФЗ // "Собрание законодательства РФ", 09.05.2011, N 19, ст. 2716</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02.05.1997 N 76-ФЗ // "Собрание законодательства РФ", 05.05.1997, N 18, ст. 2105</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запрещении разработки, производства, накопления и применения химического оружия и о его уничтожении" от 05.11.1997 N 138-Ф3 // "Российская газета", N 217, 11.11.1997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Сборник документов Совета Европы в области защиты прав человека 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1998.</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XXXI. — М., 1977.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V. — М., 1930.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по уголовным делам. М.,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РСФСР 1922г. Издательство «</w:t>
      </w:r>
      <w:r>
        <w:rPr>
          <w:rStyle w:val="WW8Num4z0"/>
          <w:rFonts w:ascii="Verdana" w:hAnsi="Verdana"/>
          <w:color w:val="4682B4"/>
          <w:sz w:val="18"/>
          <w:szCs w:val="18"/>
        </w:rPr>
        <w:t>Рабочий Суд</w:t>
      </w:r>
      <w:r>
        <w:rPr>
          <w:rFonts w:ascii="Verdana" w:hAnsi="Verdana"/>
          <w:color w:val="000000"/>
          <w:sz w:val="18"/>
          <w:szCs w:val="18"/>
        </w:rPr>
        <w:t>». Л., 1925.</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РСФСР редакции 1926г. Юридическое издательство НЮО РСФСР. М., 1929.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Уголовное законодательство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Том I. М., 1963.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Уголовное законодательство Союза ССР и Союзных республик. Том II. М., 1963.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Российское законодательство Х-ХХ веков. Законодательство Древней Руси. Т.1.М, 1984.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Российское законодательство Х-ХХ веков. Акты Земских соборов. Т.З. М., 1985.</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Российское законодательство Х-ХХ веков. Законодательство периода становления абсолютизма. Т.4. М.,1986.</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Российское законодательство Х-ХХ веков. Законодательство периода расцвета абсолютизма Т.5. М., 1987.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21.03.1996 N 305 (ред. от 09.12.2010) "Об утверждении Федеральной целевой программы "Уничтожение запасов химического оружия в Российской Федерации" // "Российская газета", N 62, 02.04.1996.</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Постановление Правительства РФ от 29.06.1999 N 708 (ред. от 31.01.2009) "Об оружии, предназначенном для личной защиты</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и следователей" // "Собрание законодательства РФ", 05.07.1999, N27, ст. 3385</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5 от 12 марта 2002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хищении</w:t>
      </w:r>
      <w:r>
        <w:rPr>
          <w:rFonts w:ascii="Verdana" w:hAnsi="Verdana"/>
          <w:color w:val="000000"/>
          <w:sz w:val="18"/>
          <w:szCs w:val="18"/>
        </w:rPr>
        <w:t>, вымогательстве и незаконном обороте оружия,</w:t>
      </w:r>
      <w:r>
        <w:rPr>
          <w:rStyle w:val="WW8Num3z0"/>
          <w:rFonts w:ascii="Verdana" w:hAnsi="Verdana"/>
          <w:color w:val="000000"/>
          <w:sz w:val="18"/>
          <w:szCs w:val="18"/>
        </w:rPr>
        <w:t> </w:t>
      </w:r>
      <w:r>
        <w:rPr>
          <w:rStyle w:val="WW8Num4z0"/>
          <w:rFonts w:ascii="Verdana" w:hAnsi="Verdana"/>
          <w:color w:val="4682B4"/>
          <w:sz w:val="18"/>
          <w:szCs w:val="18"/>
        </w:rPr>
        <w:t>боеприпасов</w:t>
      </w:r>
      <w:r>
        <w:rPr>
          <w:rFonts w:ascii="Verdana" w:hAnsi="Verdana"/>
          <w:color w:val="000000"/>
          <w:sz w:val="18"/>
          <w:szCs w:val="18"/>
        </w:rPr>
        <w:t>, взрывчатых веществ и взрывных устройств» (с изм. от 06.02.2007 № 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 учебные пособия.</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Белокрылова</w:t>
      </w:r>
      <w:r>
        <w:rPr>
          <w:rStyle w:val="WW8Num3z0"/>
          <w:rFonts w:ascii="Verdana" w:hAnsi="Verdana"/>
          <w:color w:val="000000"/>
          <w:sz w:val="18"/>
          <w:szCs w:val="18"/>
        </w:rPr>
        <w:t> </w:t>
      </w:r>
      <w:r>
        <w:rPr>
          <w:rFonts w:ascii="Verdana" w:hAnsi="Verdana"/>
          <w:color w:val="000000"/>
          <w:sz w:val="18"/>
          <w:szCs w:val="18"/>
        </w:rPr>
        <w:t>Е.А. "Комментарий к Федеральному закону от 2 мая 1997 г. N 76-ФЗ "Об уничтожении химического оружия" (</w:t>
      </w:r>
      <w:r>
        <w:rPr>
          <w:rStyle w:val="WW8Num4z0"/>
          <w:rFonts w:ascii="Verdana" w:hAnsi="Verdana"/>
          <w:color w:val="4682B4"/>
          <w:sz w:val="18"/>
          <w:szCs w:val="18"/>
        </w:rPr>
        <w:t>постатейный</w:t>
      </w:r>
      <w:r>
        <w:rPr>
          <w:rFonts w:ascii="Verdana" w:hAnsi="Verdana"/>
          <w:color w:val="000000"/>
          <w:sz w:val="18"/>
          <w:szCs w:val="18"/>
        </w:rPr>
        <w:t>) "Юстицинформ", 2008</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Белозеров</w:t>
      </w:r>
      <w:r>
        <w:rPr>
          <w:rStyle w:val="WW8Num3z0"/>
          <w:rFonts w:ascii="Verdana" w:hAnsi="Verdana"/>
          <w:color w:val="000000"/>
          <w:sz w:val="18"/>
          <w:szCs w:val="18"/>
        </w:rPr>
        <w:t> </w:t>
      </w:r>
      <w:r>
        <w:rPr>
          <w:rFonts w:ascii="Verdana" w:hAnsi="Verdana"/>
          <w:color w:val="000000"/>
          <w:sz w:val="18"/>
          <w:szCs w:val="18"/>
        </w:rPr>
        <w:t>Ю.Н., Нагаев Е.А. Незаконный оборот</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боеприпасов, взрывчатых веществ и взрывных устройств: Научно-практическое пособие. М., 2000.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Мотивы преступлений (Уголовно-правовое и социально-психологическое исследование). Казань, 1982.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Галахов</w:t>
      </w:r>
      <w:r>
        <w:rPr>
          <w:rStyle w:val="WW8Num3z0"/>
          <w:rFonts w:ascii="Verdana" w:hAnsi="Verdana"/>
          <w:color w:val="000000"/>
          <w:sz w:val="18"/>
          <w:szCs w:val="18"/>
        </w:rPr>
        <w:t> </w:t>
      </w:r>
      <w:r>
        <w:rPr>
          <w:rFonts w:ascii="Verdana" w:hAnsi="Verdana"/>
          <w:color w:val="000000"/>
          <w:sz w:val="18"/>
          <w:szCs w:val="18"/>
        </w:rPr>
        <w:t>С.С. Криминальные взрывы. Основы оперативно-розыскной деятельности по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террористического характера. М., 2002.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Квалификация преступления. М., 1947.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Глистин</w:t>
      </w:r>
      <w:r>
        <w:rPr>
          <w:rStyle w:val="WW8Num3z0"/>
          <w:rFonts w:ascii="Verdana" w:hAnsi="Verdana"/>
          <w:color w:val="000000"/>
          <w:sz w:val="18"/>
          <w:szCs w:val="18"/>
        </w:rPr>
        <w:t> </w:t>
      </w:r>
      <w:r>
        <w:rPr>
          <w:rFonts w:ascii="Verdana" w:hAnsi="Verdana"/>
          <w:color w:val="000000"/>
          <w:sz w:val="18"/>
          <w:szCs w:val="18"/>
        </w:rPr>
        <w:t>В.К. Проблема уголовно-правовой охраны общественных отношений (объект и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JL, 1979.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Даль В. Толковый словарь живого великорусского языка. Т. II. Санкт-Петербург.</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Понятие преступления. Издательство Академии Наук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1948.</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Жук</w:t>
      </w:r>
      <w:r>
        <w:rPr>
          <w:rStyle w:val="WW8Num3z0"/>
          <w:rFonts w:ascii="Verdana" w:hAnsi="Verdana"/>
          <w:color w:val="000000"/>
          <w:sz w:val="18"/>
          <w:szCs w:val="18"/>
        </w:rPr>
        <w:t> </w:t>
      </w:r>
      <w:r>
        <w:rPr>
          <w:rFonts w:ascii="Verdana" w:hAnsi="Verdana"/>
          <w:color w:val="000000"/>
          <w:sz w:val="18"/>
          <w:szCs w:val="18"/>
        </w:rPr>
        <w:t>А.Б. Энциклопедия стрелкового оружия. М., 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Жук</w:t>
      </w:r>
      <w:r>
        <w:rPr>
          <w:rStyle w:val="WW8Num3z0"/>
          <w:rFonts w:ascii="Verdana" w:hAnsi="Verdana"/>
          <w:color w:val="000000"/>
          <w:sz w:val="18"/>
          <w:szCs w:val="18"/>
        </w:rPr>
        <w:t> </w:t>
      </w:r>
      <w:r>
        <w:rPr>
          <w:rFonts w:ascii="Verdana" w:hAnsi="Verdana"/>
          <w:color w:val="000000"/>
          <w:sz w:val="18"/>
          <w:szCs w:val="18"/>
        </w:rPr>
        <w:t>А.Б. Револьверы и пистолеты. М., 1990.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Т.В. "Комментарий к Федеральному закону "Об оружии" (постатейный) "</w:t>
      </w:r>
      <w:r>
        <w:rPr>
          <w:rStyle w:val="WW8Num4z0"/>
          <w:rFonts w:ascii="Verdana" w:hAnsi="Verdana"/>
          <w:color w:val="4682B4"/>
          <w:sz w:val="18"/>
          <w:szCs w:val="18"/>
        </w:rPr>
        <w:t>Юстицинформ</w:t>
      </w:r>
      <w:r>
        <w:rPr>
          <w:rFonts w:ascii="Verdana" w:hAnsi="Verdana"/>
          <w:color w:val="000000"/>
          <w:sz w:val="18"/>
          <w:szCs w:val="18"/>
        </w:rPr>
        <w:t>", 2003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Учебное пособие. М., 2000.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М., 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В.А. Вооруженная преступность: криминологические и уголовно-правовые проблемы. М., 2003.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В.Б. Проблема насилия в условиях межэтнических конфликтов. М., 2000.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Королькова</w:t>
      </w:r>
      <w:r>
        <w:rPr>
          <w:rStyle w:val="WW8Num3z0"/>
          <w:rFonts w:ascii="Verdana" w:hAnsi="Verdana"/>
          <w:color w:val="000000"/>
          <w:sz w:val="18"/>
          <w:szCs w:val="18"/>
        </w:rPr>
        <w:t> </w:t>
      </w:r>
      <w:r>
        <w:rPr>
          <w:rFonts w:ascii="Verdana" w:hAnsi="Verdana"/>
          <w:color w:val="000000"/>
          <w:sz w:val="18"/>
          <w:szCs w:val="18"/>
        </w:rPr>
        <w:t>O.A., Скосарев В.В., Черненко М.Д.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"Об оружии" (постатейный) "Юстицинформ", 200751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 Лебедева. М.,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Комментарий к Уголовному кодексу РСФСР. Под ред. Ю.Д. Северина. М., 1984.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Комментарий к Уголовному кодексу РФ. Под ред. А.И. Бойко. Ростов-на-Дону. 1996.</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Криминалистика</w:t>
      </w:r>
      <w:r>
        <w:rPr>
          <w:rFonts w:ascii="Verdana" w:hAnsi="Verdana"/>
          <w:color w:val="000000"/>
          <w:sz w:val="18"/>
          <w:szCs w:val="18"/>
        </w:rPr>
        <w:t>: Учебник для вузов / Отв. ред.</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Н.П. М., 1999.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Под ред. Эминова В.Е. М., 1992.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Криминология. Под ред.</w:t>
      </w:r>
      <w:r>
        <w:rPr>
          <w:rStyle w:val="WW8Num3z0"/>
          <w:rFonts w:ascii="Verdana" w:hAnsi="Verdana"/>
          <w:color w:val="000000"/>
          <w:sz w:val="18"/>
          <w:szCs w:val="18"/>
        </w:rPr>
        <w:t> </w:t>
      </w:r>
      <w:r>
        <w:rPr>
          <w:rStyle w:val="WW8Num4z0"/>
          <w:rFonts w:ascii="Verdana" w:hAnsi="Verdana"/>
          <w:color w:val="4682B4"/>
          <w:sz w:val="18"/>
          <w:szCs w:val="18"/>
        </w:rPr>
        <w:t>Куринова</w:t>
      </w:r>
      <w:r>
        <w:rPr>
          <w:rStyle w:val="WW8Num3z0"/>
          <w:rFonts w:ascii="Verdana" w:hAnsi="Verdana"/>
          <w:color w:val="000000"/>
          <w:sz w:val="18"/>
          <w:szCs w:val="18"/>
        </w:rPr>
        <w:t> </w:t>
      </w:r>
      <w:r>
        <w:rPr>
          <w:rFonts w:ascii="Verdana" w:hAnsi="Verdana"/>
          <w:color w:val="000000"/>
          <w:sz w:val="18"/>
          <w:szCs w:val="18"/>
        </w:rPr>
        <w:t>Б.А. М., 1978.</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1976.</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Преступления и преступность. М., 1969.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Курс советского уголовного права в шести томах. Т.1. Уголовный закон. М., 1970.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М., 1975.</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Криминология. Учебное пособие. М., 1986.</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Субъективное вменение. М., 2000.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М., 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В.Д. Огнестрельное оружие, боевые припасы и</w:t>
      </w:r>
      <w:r>
        <w:rPr>
          <w:rStyle w:val="WW8Num3z0"/>
          <w:rFonts w:ascii="Verdana" w:hAnsi="Verdana"/>
          <w:color w:val="000000"/>
          <w:sz w:val="18"/>
          <w:szCs w:val="18"/>
        </w:rPr>
        <w:t> </w:t>
      </w:r>
      <w:r>
        <w:rPr>
          <w:rStyle w:val="WW8Num4z0"/>
          <w:rFonts w:ascii="Verdana" w:hAnsi="Verdana"/>
          <w:color w:val="4682B4"/>
          <w:sz w:val="18"/>
          <w:szCs w:val="18"/>
        </w:rPr>
        <w:t>взрывчатые</w:t>
      </w:r>
      <w:r>
        <w:rPr>
          <w:rStyle w:val="WW8Num3z0"/>
          <w:rFonts w:ascii="Verdana" w:hAnsi="Verdana"/>
          <w:color w:val="000000"/>
          <w:sz w:val="18"/>
          <w:szCs w:val="18"/>
        </w:rPr>
        <w:t> </w:t>
      </w:r>
      <w:r>
        <w:rPr>
          <w:rFonts w:ascii="Verdana" w:hAnsi="Verdana"/>
          <w:color w:val="000000"/>
          <w:sz w:val="18"/>
          <w:szCs w:val="18"/>
        </w:rPr>
        <w:t>вещества как предметы хищения — М.: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1969.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В.Д. Хищение огнестрельного оружия, боевых припасов и</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веществ. М.: ВШ МВД СССР, 1971.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Правовое регулирование оборота оружия в Российской империи, (научно-исторический обзор). Краснодар: Краснодарский Юридический институт МВД России,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Проблемы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оружия. -Краснодар: Краснодарский юридический институт МВД России,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Невский ,С.А. Проблемы контроля за оборотом оружия. Краснодар: Краснодарский юридический институт МВД России, 2000.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оружия по Российскому законодательству XI начала XX века. — Краснодар: Краснодарский Юридический институт МВД России,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Уголовно-правовые средства борьбы с незаконным оборотом оружия: (история и современность). Краснодар: Краснодарский юридический институт МВД России, 2000.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Объективная сторона преступлений (факультативные признаки):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Наумова</w:t>
      </w:r>
      <w:r>
        <w:rPr>
          <w:rStyle w:val="WW8Num3z0"/>
          <w:rFonts w:ascii="Verdana" w:hAnsi="Verdana"/>
          <w:color w:val="000000"/>
          <w:sz w:val="18"/>
          <w:szCs w:val="18"/>
        </w:rPr>
        <w:t> </w:t>
      </w:r>
      <w:r>
        <w:rPr>
          <w:rFonts w:ascii="Verdana" w:hAnsi="Verdana"/>
          <w:color w:val="000000"/>
          <w:sz w:val="18"/>
          <w:szCs w:val="18"/>
        </w:rPr>
        <w:t>A.B. и Никулина С.И. М., 1995.</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Преступление. Курс советского уголовного права. Т.2. М., 1972.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Плескачевский</w:t>
      </w:r>
      <w:r>
        <w:rPr>
          <w:rStyle w:val="WW8Num3z0"/>
          <w:rFonts w:ascii="Verdana" w:hAnsi="Verdana"/>
          <w:color w:val="000000"/>
          <w:sz w:val="18"/>
          <w:szCs w:val="18"/>
        </w:rPr>
        <w:t> </w:t>
      </w:r>
      <w:r>
        <w:rPr>
          <w:rFonts w:ascii="Verdana" w:hAnsi="Verdana"/>
          <w:color w:val="000000"/>
          <w:sz w:val="18"/>
          <w:szCs w:val="18"/>
        </w:rPr>
        <w:t>В.М. Оружие в криминалистике. М.,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Подшибякин</w:t>
      </w:r>
      <w:r>
        <w:rPr>
          <w:rStyle w:val="WW8Num3z0"/>
          <w:rFonts w:ascii="Verdana" w:hAnsi="Verdana"/>
          <w:color w:val="000000"/>
          <w:sz w:val="18"/>
          <w:szCs w:val="18"/>
        </w:rPr>
        <w:t> </w:t>
      </w:r>
      <w:r>
        <w:rPr>
          <w:rFonts w:ascii="Verdana" w:hAnsi="Verdana"/>
          <w:color w:val="000000"/>
          <w:sz w:val="18"/>
          <w:szCs w:val="18"/>
        </w:rPr>
        <w:t>A.C. Холодное оружие.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криминалистическое</w:t>
      </w:r>
      <w:r>
        <w:rPr>
          <w:rStyle w:val="WW8Num3z0"/>
          <w:rFonts w:ascii="Verdana" w:hAnsi="Verdana"/>
          <w:color w:val="000000"/>
          <w:sz w:val="18"/>
          <w:szCs w:val="18"/>
        </w:rPr>
        <w:t> </w:t>
      </w:r>
      <w:r>
        <w:rPr>
          <w:rFonts w:ascii="Verdana" w:hAnsi="Verdana"/>
          <w:color w:val="000000"/>
          <w:sz w:val="18"/>
          <w:szCs w:val="18"/>
        </w:rPr>
        <w:t>исследование. — Саратов. 1980.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 Уголовному кодексу РФ // Сост.</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С.В., Трусова А.И. М.,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Э.В. "Научно-практический комментарий к Федеральному закону от 13 декабря 1996 г. N 150-ФЗ "Об оружии" (постатейный) "ЮРКОМПАНИ", 2010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Тихий</w:t>
      </w:r>
      <w:r>
        <w:rPr>
          <w:rStyle w:val="WW8Num3z0"/>
          <w:rFonts w:ascii="Verdana" w:hAnsi="Verdana"/>
          <w:color w:val="000000"/>
          <w:sz w:val="18"/>
          <w:szCs w:val="18"/>
        </w:rPr>
        <w:t> </w:t>
      </w:r>
      <w:r>
        <w:rPr>
          <w:rFonts w:ascii="Verdana" w:hAnsi="Verdana"/>
          <w:color w:val="000000"/>
          <w:sz w:val="18"/>
          <w:szCs w:val="18"/>
        </w:rPr>
        <w:t>В. П.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владение оружием: Текст лекций. Харьков. ХЮИ. 1978.</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Уголовное право. Словарь-справочник. М., 2000.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В.А. Ошибка и ее уголовно-правовое значение. Казань, 1988.</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Диссертации и авторефераты.</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А. Д. Неосторожные преступления в сфере оборота огнестрельного оружия, боеприпасов, взрывчатых веществ и взрывных устройств.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наук. Ростов-на-Дону, 2004.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Бикмашев</w:t>
      </w:r>
      <w:r>
        <w:rPr>
          <w:rStyle w:val="WW8Num3z0"/>
          <w:rFonts w:ascii="Verdana" w:hAnsi="Verdana"/>
          <w:color w:val="000000"/>
          <w:sz w:val="18"/>
          <w:szCs w:val="18"/>
        </w:rPr>
        <w:t> </w:t>
      </w:r>
      <w:r>
        <w:rPr>
          <w:rFonts w:ascii="Verdana" w:hAnsi="Verdana"/>
          <w:color w:val="000000"/>
          <w:sz w:val="18"/>
          <w:szCs w:val="18"/>
        </w:rPr>
        <w:t>В.А. Уголовно-правовые аспекты применения огнестрельного оружия сотрудниками внутренних дел. Автореф. дисс. канд. юрид. наук М., 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В.П.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незаконного оборота оружия: Дис. канд. юрид. наук. М.,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Вотченко</w:t>
      </w:r>
      <w:r>
        <w:rPr>
          <w:rStyle w:val="WW8Num3z0"/>
          <w:rFonts w:ascii="Verdana" w:hAnsi="Verdana"/>
          <w:color w:val="000000"/>
          <w:sz w:val="18"/>
          <w:szCs w:val="18"/>
        </w:rPr>
        <w:t> </w:t>
      </w:r>
      <w:r>
        <w:rPr>
          <w:rFonts w:ascii="Verdana" w:hAnsi="Verdana"/>
          <w:color w:val="000000"/>
          <w:sz w:val="18"/>
          <w:szCs w:val="18"/>
        </w:rPr>
        <w:t>И.А. Криминологическая и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обращения с огнестрельным оружием: Дис. канд. юрид. наук. М., 1993.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Волчок В.Г</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характеристика и профилактика хищений огнестрельного оружия, боеприпасов, взрывчатых веществ и взрывных .устройств,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военнослужащими: .Автореф. дис.: канд. юрид. наук. М.,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Джелали</w:t>
      </w:r>
      <w:r>
        <w:rPr>
          <w:rStyle w:val="WW8Num3z0"/>
          <w:rFonts w:ascii="Verdana" w:hAnsi="Verdana"/>
          <w:color w:val="000000"/>
          <w:sz w:val="18"/>
          <w:szCs w:val="18"/>
        </w:rPr>
        <w:t> </w:t>
      </w:r>
      <w:r>
        <w:rPr>
          <w:rFonts w:ascii="Verdana" w:hAnsi="Verdana"/>
          <w:color w:val="000000"/>
          <w:sz w:val="18"/>
          <w:szCs w:val="18"/>
        </w:rPr>
        <w:t>Т.И. Криминологическая характеристика вооруженных преступлений и их предупреждение. Автореферат дисс. канд. юрид. наук. Ростов-на-Дону., 1998.</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Мальков</w:t>
      </w:r>
      <w:r>
        <w:rPr>
          <w:rStyle w:val="WW8Num3z0"/>
          <w:rFonts w:ascii="Verdana" w:hAnsi="Verdana"/>
          <w:color w:val="000000"/>
          <w:sz w:val="18"/>
          <w:szCs w:val="18"/>
        </w:rPr>
        <w:t> </w:t>
      </w:r>
      <w:r>
        <w:rPr>
          <w:rFonts w:ascii="Verdana" w:hAnsi="Verdana"/>
          <w:color w:val="000000"/>
          <w:sz w:val="18"/>
          <w:szCs w:val="18"/>
        </w:rPr>
        <w:t>С. М.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оружия, боеприпасов, взрывчатых веществ и взрывных устройств: Автореф. дис. . канд. юрид наук. Омск, 2000.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Криминологические и уголовно-правовые проблемы борьбы с незаконным оборотом оружия: Автореф. дис.: д-ра юрид. наук. М.,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Рустамбаев</w:t>
      </w:r>
      <w:r>
        <w:rPr>
          <w:rStyle w:val="WW8Num3z0"/>
          <w:rFonts w:ascii="Verdana" w:hAnsi="Verdana"/>
          <w:color w:val="000000"/>
          <w:sz w:val="18"/>
          <w:szCs w:val="18"/>
        </w:rPr>
        <w:t> </w:t>
      </w:r>
      <w:r>
        <w:rPr>
          <w:rFonts w:ascii="Verdana" w:hAnsi="Verdana"/>
          <w:color w:val="000000"/>
          <w:sz w:val="18"/>
          <w:szCs w:val="18"/>
        </w:rPr>
        <w:t>М.Х. Уголовно-правовые и криминологические проблемы борьбы с незаконным владением и применением оружия: Автореф. дис. канд. юрид. наук. Ташкент, 1983.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Сивцова</w:t>
      </w:r>
      <w:r>
        <w:rPr>
          <w:rStyle w:val="WW8Num3z0"/>
          <w:rFonts w:ascii="Verdana" w:hAnsi="Verdana"/>
          <w:color w:val="000000"/>
          <w:sz w:val="18"/>
          <w:szCs w:val="18"/>
        </w:rPr>
        <w:t> </w:t>
      </w:r>
      <w:r>
        <w:rPr>
          <w:rFonts w:ascii="Verdana" w:hAnsi="Verdana"/>
          <w:color w:val="000000"/>
          <w:sz w:val="18"/>
          <w:szCs w:val="18"/>
        </w:rPr>
        <w:t>Л.И. Небрежное хранение огнестрельного оружия (криминологический и уголовно-правовой аспекты): Автореф. дис.: канд. юрид. наук. М., 2002.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Солоницкая</w:t>
      </w:r>
      <w:r>
        <w:rPr>
          <w:rStyle w:val="WW8Num3z0"/>
          <w:rFonts w:ascii="Verdana" w:hAnsi="Verdana"/>
          <w:color w:val="000000"/>
          <w:sz w:val="18"/>
          <w:szCs w:val="18"/>
        </w:rPr>
        <w:t> </w:t>
      </w:r>
      <w:r>
        <w:rPr>
          <w:rFonts w:ascii="Verdana" w:hAnsi="Verdana"/>
          <w:color w:val="000000"/>
          <w:sz w:val="18"/>
          <w:szCs w:val="18"/>
        </w:rPr>
        <w:t>Э.В. Криминологическая характеристика незаконного оборота оружия и меры борьбы с ним. Автореф. дис. . канд. юрид наук. Ростов-на-Дону, 2004.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А.Н. Государственных контроль над преступностью. Автореф. дис. док. юрид. наук. СПб., 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Щеголева</w:t>
      </w:r>
      <w:r>
        <w:rPr>
          <w:rStyle w:val="WW8Num3z0"/>
          <w:rFonts w:ascii="Verdana" w:hAnsi="Verdana"/>
          <w:color w:val="000000"/>
          <w:sz w:val="18"/>
          <w:szCs w:val="18"/>
        </w:rPr>
        <w:t> </w:t>
      </w:r>
      <w:r>
        <w:rPr>
          <w:rFonts w:ascii="Verdana" w:hAnsi="Verdana"/>
          <w:color w:val="000000"/>
          <w:sz w:val="18"/>
          <w:szCs w:val="18"/>
        </w:rPr>
        <w:t>М.В. Противодействие расследованию незаконного оборота оружия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методы его преодоления: Автореф. дис. канд. юрид. наук. М., 2001.1.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A.A. Некоторые правовые вопросы применения оружия и боевой техники в открытом море Вооруженными Силами Российской Федерации и органами Федеральной службы безопасности "За права военнослужащих", 2007г</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Антонченко</w:t>
      </w:r>
      <w:r>
        <w:rPr>
          <w:rStyle w:val="WW8Num3z0"/>
          <w:rFonts w:ascii="Verdana" w:hAnsi="Verdana"/>
          <w:color w:val="000000"/>
          <w:sz w:val="18"/>
          <w:szCs w:val="18"/>
        </w:rPr>
        <w:t> </w:t>
      </w:r>
      <w:r>
        <w:rPr>
          <w:rFonts w:ascii="Verdana" w:hAnsi="Verdana"/>
          <w:color w:val="000000"/>
          <w:sz w:val="18"/>
          <w:szCs w:val="18"/>
        </w:rPr>
        <w:t>B.B. Прогноз влияния современного этапа военной реформы на</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ситуацию в сфере незаконного оборота оружия, боеприпасов, ВВ и ВУ в войсках "Военно-юридический журнал", 2009, N 6</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Антонченко</w:t>
      </w:r>
      <w:r>
        <w:rPr>
          <w:rStyle w:val="WW8Num3z0"/>
          <w:rFonts w:ascii="Verdana" w:hAnsi="Verdana"/>
          <w:color w:val="000000"/>
          <w:sz w:val="18"/>
          <w:szCs w:val="18"/>
        </w:rPr>
        <w:t> </w:t>
      </w:r>
      <w:r>
        <w:rPr>
          <w:rFonts w:ascii="Verdana" w:hAnsi="Verdana"/>
          <w:color w:val="000000"/>
          <w:sz w:val="18"/>
          <w:szCs w:val="18"/>
        </w:rPr>
        <w:t>В.В. Латентность преступлений, связанных с незаконным оборотом оружия в. воинских формированиях (на примере войск Дальневосточного военного округа) "Военно-юридический журнал", 2009, N 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Антонченко</w:t>
      </w:r>
      <w:r>
        <w:rPr>
          <w:rStyle w:val="WW8Num3z0"/>
          <w:rFonts w:ascii="Verdana" w:hAnsi="Verdana"/>
          <w:color w:val="000000"/>
          <w:sz w:val="18"/>
          <w:szCs w:val="18"/>
        </w:rPr>
        <w:t> </w:t>
      </w:r>
      <w:r>
        <w:rPr>
          <w:rFonts w:ascii="Verdana" w:hAnsi="Verdana"/>
          <w:color w:val="000000"/>
          <w:sz w:val="18"/>
          <w:szCs w:val="18"/>
        </w:rPr>
        <w:t>В.В. Криминологическая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хищения оружия в воинских формированиях (на примере войск Дальневосточного военного округа) "Военно-юридический журнал", 2009, N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Антонченко</w:t>
      </w:r>
      <w:r>
        <w:rPr>
          <w:rStyle w:val="WW8Num3z0"/>
          <w:rFonts w:ascii="Verdana" w:hAnsi="Verdana"/>
          <w:color w:val="000000"/>
          <w:sz w:val="18"/>
          <w:szCs w:val="18"/>
        </w:rPr>
        <w:t> </w:t>
      </w:r>
      <w:r>
        <w:rPr>
          <w:rFonts w:ascii="Verdana" w:hAnsi="Verdana"/>
          <w:color w:val="000000"/>
          <w:sz w:val="18"/>
          <w:szCs w:val="18"/>
        </w:rPr>
        <w:t>В.В. Многообъектность преступлений, связанных с незаконным оборотом оружия в воинских формированиях "Военно-юридический журнал", 2009,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Адиев</w:t>
      </w:r>
      <w:r>
        <w:rPr>
          <w:rStyle w:val="WW8Num3z0"/>
          <w:rFonts w:ascii="Verdana" w:hAnsi="Verdana"/>
          <w:color w:val="000000"/>
          <w:sz w:val="18"/>
          <w:szCs w:val="18"/>
        </w:rPr>
        <w:t> </w:t>
      </w:r>
      <w:r>
        <w:rPr>
          <w:rFonts w:ascii="Verdana" w:hAnsi="Verdana"/>
          <w:color w:val="000000"/>
          <w:sz w:val="18"/>
          <w:szCs w:val="18"/>
        </w:rPr>
        <w:t>A.M., Беляев В.Г. Компромиссные средства борьбы с вооруженной преступностью // Нетрадиционные подходы к решению проблем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Омск, 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Андреечев</w:t>
      </w:r>
      <w:r>
        <w:rPr>
          <w:rStyle w:val="WW8Num3z0"/>
          <w:rFonts w:ascii="Verdana" w:hAnsi="Verdana"/>
          <w:color w:val="000000"/>
          <w:sz w:val="18"/>
          <w:szCs w:val="18"/>
        </w:rPr>
        <w:t> </w:t>
      </w:r>
      <w:r>
        <w:rPr>
          <w:rFonts w:ascii="Verdana" w:hAnsi="Verdana"/>
          <w:color w:val="000000"/>
          <w:sz w:val="18"/>
          <w:szCs w:val="18"/>
        </w:rPr>
        <w:t>Ю.М. Борьба с незаконным оборотом оружия в Москве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Актуальные проблемы насилия в российском обществе // Уголовное право. 2000. №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Насилие. Человек. Общество. М.,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Психология убийства. М., 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Аксенов</w:t>
      </w:r>
      <w:r>
        <w:rPr>
          <w:rStyle w:val="WW8Num3z0"/>
          <w:rFonts w:ascii="Verdana" w:hAnsi="Verdana"/>
          <w:color w:val="000000"/>
          <w:sz w:val="18"/>
          <w:szCs w:val="18"/>
        </w:rPr>
        <w:t> </w:t>
      </w:r>
      <w:r>
        <w:rPr>
          <w:rFonts w:ascii="Verdana" w:hAnsi="Verdana"/>
          <w:color w:val="000000"/>
          <w:sz w:val="18"/>
          <w:szCs w:val="18"/>
        </w:rPr>
        <w:t>О.П. Как квалифицировать кражу миномета.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6. 1999.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Акимова</w:t>
      </w:r>
      <w:r>
        <w:rPr>
          <w:rStyle w:val="WW8Num3z0"/>
          <w:rFonts w:ascii="Verdana" w:hAnsi="Verdana"/>
          <w:color w:val="000000"/>
          <w:sz w:val="18"/>
          <w:szCs w:val="18"/>
        </w:rPr>
        <w:t> </w:t>
      </w:r>
      <w:r>
        <w:rPr>
          <w:rFonts w:ascii="Verdana" w:hAnsi="Verdana"/>
          <w:color w:val="000000"/>
          <w:sz w:val="18"/>
          <w:szCs w:val="18"/>
        </w:rPr>
        <w:t>Н.В. Некоторые проблемы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по предупреждению преступлений, связанных с применением огнестрельного оружия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N 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Акимова</w:t>
      </w:r>
      <w:r>
        <w:rPr>
          <w:rStyle w:val="WW8Num3z0"/>
          <w:rFonts w:ascii="Verdana" w:hAnsi="Verdana"/>
          <w:color w:val="000000"/>
          <w:sz w:val="18"/>
          <w:szCs w:val="18"/>
        </w:rPr>
        <w:t> </w:t>
      </w:r>
      <w:r>
        <w:rPr>
          <w:rFonts w:ascii="Verdana" w:hAnsi="Verdana"/>
          <w:color w:val="000000"/>
          <w:sz w:val="18"/>
          <w:szCs w:val="18"/>
        </w:rPr>
        <w:t>Н.В. Индивидуальное предупреждение преступлений, связанных с применением огнестрельного оружия в деятельности органов внутренних дел "Российский следователь", 2006,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 Ширкин А. Ручная граната:</w:t>
      </w:r>
      <w:r>
        <w:rPr>
          <w:rStyle w:val="WW8Num3z0"/>
          <w:rFonts w:ascii="Verdana" w:hAnsi="Verdana"/>
          <w:color w:val="000000"/>
          <w:sz w:val="18"/>
          <w:szCs w:val="18"/>
        </w:rPr>
        <w:t> </w:t>
      </w:r>
      <w:r>
        <w:rPr>
          <w:rStyle w:val="WW8Num4z0"/>
          <w:rFonts w:ascii="Verdana" w:hAnsi="Verdana"/>
          <w:color w:val="4682B4"/>
          <w:sz w:val="18"/>
          <w:szCs w:val="18"/>
        </w:rPr>
        <w:t>оружие</w:t>
      </w:r>
      <w:r>
        <w:rPr>
          <w:rFonts w:ascii="Verdana" w:hAnsi="Verdana"/>
          <w:color w:val="000000"/>
          <w:sz w:val="18"/>
          <w:szCs w:val="18"/>
        </w:rPr>
        <w:t>, взрывное устройство или боеприпас? "Законность", 2008, N 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Белоконь</w:t>
      </w:r>
      <w:r>
        <w:rPr>
          <w:rStyle w:val="WW8Num3z0"/>
          <w:rFonts w:ascii="Verdana" w:hAnsi="Verdana"/>
          <w:color w:val="000000"/>
          <w:sz w:val="18"/>
          <w:szCs w:val="18"/>
        </w:rPr>
        <w:t> </w:t>
      </w:r>
      <w:r>
        <w:rPr>
          <w:rFonts w:ascii="Verdana" w:hAnsi="Verdana"/>
          <w:color w:val="000000"/>
          <w:sz w:val="18"/>
          <w:szCs w:val="18"/>
        </w:rPr>
        <w:t>A.B. Исторические аспекты развития процесса правового регулирования оборота оружия в Российском государстве "Российский следователь", 2007, N 16</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Белоконь</w:t>
      </w:r>
      <w:r>
        <w:rPr>
          <w:rStyle w:val="WW8Num3z0"/>
          <w:rFonts w:ascii="Verdana" w:hAnsi="Verdana"/>
          <w:color w:val="000000"/>
          <w:sz w:val="18"/>
          <w:szCs w:val="18"/>
        </w:rPr>
        <w:t> </w:t>
      </w:r>
      <w:r>
        <w:rPr>
          <w:rFonts w:ascii="Verdana" w:hAnsi="Verdana"/>
          <w:color w:val="000000"/>
          <w:sz w:val="18"/>
          <w:szCs w:val="18"/>
        </w:rPr>
        <w:t>A.B. Правовые основы реализации органами внутренних дел административно-правовых режимов оборота оружия и взрывчатых веществ,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"Административное право и процесс", 2007, N 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Белоконь</w:t>
      </w:r>
      <w:r>
        <w:rPr>
          <w:rStyle w:val="WW8Num3z0"/>
          <w:rFonts w:ascii="Verdana" w:hAnsi="Verdana"/>
          <w:color w:val="000000"/>
          <w:sz w:val="18"/>
          <w:szCs w:val="18"/>
        </w:rPr>
        <w:t> </w:t>
      </w:r>
      <w:r>
        <w:rPr>
          <w:rFonts w:ascii="Verdana" w:hAnsi="Verdana"/>
          <w:color w:val="000000"/>
          <w:sz w:val="18"/>
          <w:szCs w:val="18"/>
        </w:rPr>
        <w:t>A.B. Правовые аспекты организации деятельности органов внутренних дел в сфере реализации административно-правовых режимов оборота оружия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2006,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Бекетов</w:t>
      </w:r>
      <w:r>
        <w:rPr>
          <w:rStyle w:val="WW8Num3z0"/>
          <w:rFonts w:ascii="Verdana" w:hAnsi="Verdana"/>
          <w:color w:val="000000"/>
          <w:sz w:val="18"/>
          <w:szCs w:val="18"/>
        </w:rPr>
        <w:t> </w:t>
      </w:r>
      <w:r>
        <w:rPr>
          <w:rFonts w:ascii="Verdana" w:hAnsi="Verdana"/>
          <w:color w:val="000000"/>
          <w:sz w:val="18"/>
          <w:szCs w:val="18"/>
        </w:rPr>
        <w:t>О.И., Сургутсков В.И. Наличие</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за совершение умышленного преступления как препятствие к выдаче лицензии на приобретение оружия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Российской Федерации "Адвокат", 2008, N2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Бегишев</w:t>
      </w:r>
      <w:r>
        <w:rPr>
          <w:rStyle w:val="WW8Num3z0"/>
          <w:rFonts w:ascii="Verdana" w:hAnsi="Verdana"/>
          <w:color w:val="000000"/>
          <w:sz w:val="18"/>
          <w:szCs w:val="18"/>
        </w:rPr>
        <w:t> </w:t>
      </w:r>
      <w:r>
        <w:rPr>
          <w:rFonts w:ascii="Verdana" w:hAnsi="Verdana"/>
          <w:color w:val="000000"/>
          <w:sz w:val="18"/>
          <w:szCs w:val="18"/>
        </w:rPr>
        <w:t>И.Р. Информационное оружие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"Информационной право", 2010, N 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Бязров</w:t>
      </w:r>
      <w:r>
        <w:rPr>
          <w:rStyle w:val="WW8Num3z0"/>
          <w:rFonts w:ascii="Verdana" w:hAnsi="Verdana"/>
          <w:color w:val="000000"/>
          <w:sz w:val="18"/>
          <w:szCs w:val="18"/>
        </w:rPr>
        <w:t> </w:t>
      </w:r>
      <w:r>
        <w:rPr>
          <w:rFonts w:ascii="Verdana" w:hAnsi="Verdana"/>
          <w:color w:val="000000"/>
          <w:sz w:val="18"/>
          <w:szCs w:val="18"/>
        </w:rPr>
        <w:t>С.Е. Некоторые вопросы соотношения правовой природы</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при</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при применении оружия военнослужащими внутренних войск МВД России "Общество и право", 2009, N 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Волянская</w:t>
      </w:r>
      <w:r>
        <w:rPr>
          <w:rStyle w:val="WW8Num3z0"/>
          <w:rFonts w:ascii="Verdana" w:hAnsi="Verdana"/>
          <w:color w:val="000000"/>
          <w:sz w:val="18"/>
          <w:szCs w:val="18"/>
        </w:rPr>
        <w:t> </w:t>
      </w:r>
      <w:r>
        <w:rPr>
          <w:rFonts w:ascii="Verdana" w:hAnsi="Verdana"/>
          <w:color w:val="000000"/>
          <w:sz w:val="18"/>
          <w:szCs w:val="18"/>
        </w:rPr>
        <w:t>Р.В. Особенности правового регулирования отдельных действий при обороте гражданского оружия "Предпринимательское право", 2007,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 Зайцева Е. Спорные вопросы квалификации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 применением оружия или предметов, используемых в качестве оружия "Уголовное право , 2009,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Е.В. Понятие оружия, имеющего культурную ценность "Административное и муниципальное право", 2008, N 5</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Терентьева Е.В.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законодательства, регулирующего оборот оружия "Законность", 2006, N 10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Глазов</w:t>
      </w:r>
      <w:r>
        <w:rPr>
          <w:rStyle w:val="WW8Num3z0"/>
          <w:rFonts w:ascii="Verdana" w:hAnsi="Verdana"/>
          <w:color w:val="000000"/>
          <w:sz w:val="18"/>
          <w:szCs w:val="18"/>
        </w:rPr>
        <w:t> </w:t>
      </w:r>
      <w:r>
        <w:rPr>
          <w:rFonts w:ascii="Verdana" w:hAnsi="Verdana"/>
          <w:color w:val="000000"/>
          <w:sz w:val="18"/>
          <w:szCs w:val="18"/>
        </w:rPr>
        <w:t>В.В. Применение частными охранниками специальных средств и огнестрельного оружия: правовые аспекты "Россиискии следователь", N 1, 2004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В.Б. Теоретические и организационно-тактические основы борьбы с организованной преступностью. М., 2001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А.И. Организованная преступность не миф, а реальность. М., 1990.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Долгопол ов A.A. Теоретические основы административно-правовых режимов в сфере оборота оружия и взрывчатых веществ "Российский следователь", 2005, N 8</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Долгополов</w:t>
      </w:r>
      <w:r>
        <w:rPr>
          <w:rStyle w:val="WW8Num3z0"/>
          <w:rFonts w:ascii="Verdana" w:hAnsi="Verdana"/>
          <w:color w:val="000000"/>
          <w:sz w:val="18"/>
          <w:szCs w:val="18"/>
        </w:rPr>
        <w:t> </w:t>
      </w:r>
      <w:r>
        <w:rPr>
          <w:rFonts w:ascii="Verdana" w:hAnsi="Verdana"/>
          <w:color w:val="000000"/>
          <w:sz w:val="18"/>
          <w:szCs w:val="18"/>
        </w:rPr>
        <w:t>A.A. Проблемы внутриорганизационной деятельности ОВД по реализации административно-правовых режимов в обеспеченииконтроля за оборотом оружия и</w:t>
      </w:r>
      <w:r>
        <w:rPr>
          <w:rStyle w:val="WW8Num3z0"/>
          <w:rFonts w:ascii="Verdana" w:hAnsi="Verdana"/>
          <w:color w:val="000000"/>
          <w:sz w:val="18"/>
          <w:szCs w:val="18"/>
        </w:rPr>
        <w:t> </w:t>
      </w:r>
      <w:r>
        <w:rPr>
          <w:rStyle w:val="WW8Num4z0"/>
          <w:rFonts w:ascii="Verdana" w:hAnsi="Verdana"/>
          <w:color w:val="4682B4"/>
          <w:sz w:val="18"/>
          <w:szCs w:val="18"/>
        </w:rPr>
        <w:t>взрывчатыми</w:t>
      </w:r>
      <w:r>
        <w:rPr>
          <w:rStyle w:val="WW8Num3z0"/>
          <w:rFonts w:ascii="Verdana" w:hAnsi="Verdana"/>
          <w:color w:val="000000"/>
          <w:sz w:val="18"/>
          <w:szCs w:val="18"/>
        </w:rPr>
        <w:t> </w:t>
      </w:r>
      <w:r>
        <w:rPr>
          <w:rFonts w:ascii="Verdana" w:hAnsi="Verdana"/>
          <w:color w:val="000000"/>
          <w:sz w:val="18"/>
          <w:szCs w:val="18"/>
        </w:rPr>
        <w:t>веществами "Административное право и процесс", 2008,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Долгополов</w:t>
      </w:r>
      <w:r>
        <w:rPr>
          <w:rStyle w:val="WW8Num3z0"/>
          <w:rFonts w:ascii="Verdana" w:hAnsi="Verdana"/>
          <w:color w:val="000000"/>
          <w:sz w:val="18"/>
          <w:szCs w:val="18"/>
        </w:rPr>
        <w:t> </w:t>
      </w:r>
      <w:r>
        <w:rPr>
          <w:rFonts w:ascii="Verdana" w:hAnsi="Verdana"/>
          <w:color w:val="000000"/>
          <w:sz w:val="18"/>
          <w:szCs w:val="18"/>
        </w:rPr>
        <w:t>A.A. Нормативно-правовая регламентация административно-правовых режимов оборота оружия и взрывчатых веществ "Российский следователь", 2007, N 12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Л28.</w:t>
      </w:r>
      <w:r>
        <w:rPr>
          <w:rStyle w:val="WW8Num3z0"/>
          <w:rFonts w:ascii="Verdana" w:hAnsi="Verdana"/>
          <w:color w:val="000000"/>
          <w:sz w:val="18"/>
          <w:szCs w:val="18"/>
        </w:rPr>
        <w:t> </w:t>
      </w:r>
      <w:r>
        <w:rPr>
          <w:rStyle w:val="WW8Num4z0"/>
          <w:rFonts w:ascii="Verdana" w:hAnsi="Verdana"/>
          <w:color w:val="4682B4"/>
          <w:sz w:val="18"/>
          <w:szCs w:val="18"/>
        </w:rPr>
        <w:t>Долгополов</w:t>
      </w:r>
      <w:r>
        <w:rPr>
          <w:rStyle w:val="WW8Num3z0"/>
          <w:rFonts w:ascii="Verdana" w:hAnsi="Verdana"/>
          <w:color w:val="000000"/>
          <w:sz w:val="18"/>
          <w:szCs w:val="18"/>
        </w:rPr>
        <w:t> </w:t>
      </w:r>
      <w:r>
        <w:rPr>
          <w:rFonts w:ascii="Verdana" w:hAnsi="Verdana"/>
          <w:color w:val="000000"/>
          <w:sz w:val="18"/>
          <w:szCs w:val="18"/>
        </w:rPr>
        <w:t>A.A. Правовые аспекты построения юридических конструкций административно-правовых режимов в сфере оборота оружия и взрывчатых веществ "Российский следователь", 2005, N 11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Долгополов</w:t>
      </w:r>
      <w:r>
        <w:rPr>
          <w:rStyle w:val="WW8Num3z0"/>
          <w:rFonts w:ascii="Verdana" w:hAnsi="Verdana"/>
          <w:color w:val="000000"/>
          <w:sz w:val="18"/>
          <w:szCs w:val="18"/>
        </w:rPr>
        <w:t> </w:t>
      </w:r>
      <w:r>
        <w:rPr>
          <w:rFonts w:ascii="Verdana" w:hAnsi="Verdana"/>
          <w:color w:val="000000"/>
          <w:sz w:val="18"/>
          <w:szCs w:val="18"/>
        </w:rPr>
        <w:t>A.A. Классификация административно-правовых режимов оборота оружия и взрывчатых веществ "Российский следователь", 2006, N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Долгополов</w:t>
      </w:r>
      <w:r>
        <w:rPr>
          <w:rStyle w:val="WW8Num3z0"/>
          <w:rFonts w:ascii="Verdana" w:hAnsi="Verdana"/>
          <w:color w:val="000000"/>
          <w:sz w:val="18"/>
          <w:szCs w:val="18"/>
        </w:rPr>
        <w:t> </w:t>
      </w:r>
      <w:r>
        <w:rPr>
          <w:rFonts w:ascii="Verdana" w:hAnsi="Verdana"/>
          <w:color w:val="000000"/>
          <w:sz w:val="18"/>
          <w:szCs w:val="18"/>
        </w:rPr>
        <w:t>A.A. Классификация административно-правовых актов, регламентирующих оборот оружия и взрывчатых веществ "Административное право и процесс", 2007, N 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Дульцев</w:t>
      </w:r>
      <w:r>
        <w:rPr>
          <w:rStyle w:val="WW8Num3z0"/>
          <w:rFonts w:ascii="Verdana" w:hAnsi="Verdana"/>
          <w:color w:val="000000"/>
          <w:sz w:val="18"/>
          <w:szCs w:val="18"/>
        </w:rPr>
        <w:t> </w:t>
      </w:r>
      <w:r>
        <w:rPr>
          <w:rFonts w:ascii="Verdana" w:hAnsi="Verdana"/>
          <w:color w:val="000000"/>
          <w:sz w:val="18"/>
          <w:szCs w:val="18"/>
        </w:rPr>
        <w:t>М.В. Оружие самообороны: законодательная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Fonts w:ascii="Verdana" w:hAnsi="Verdana"/>
          <w:color w:val="000000"/>
          <w:sz w:val="18"/>
          <w:szCs w:val="18"/>
        </w:rPr>
        <w:t>, вопросы классификации "Эксперт-криминалист , 2008, N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Дядькин</w:t>
      </w:r>
      <w:r>
        <w:rPr>
          <w:rStyle w:val="WW8Num3z0"/>
          <w:rFonts w:ascii="Verdana" w:hAnsi="Verdana"/>
          <w:color w:val="000000"/>
          <w:sz w:val="18"/>
          <w:szCs w:val="18"/>
        </w:rPr>
        <w:t> </w:t>
      </w:r>
      <w:r>
        <w:rPr>
          <w:rFonts w:ascii="Verdana" w:hAnsi="Verdana"/>
          <w:color w:val="000000"/>
          <w:sz w:val="18"/>
          <w:szCs w:val="18"/>
        </w:rPr>
        <w:t>Д.С., Зимин A.A. "За" и "против" обороны с</w:t>
      </w:r>
      <w:r>
        <w:rPr>
          <w:rStyle w:val="WW8Num3z0"/>
          <w:rFonts w:ascii="Verdana" w:hAnsi="Verdana"/>
          <w:color w:val="000000"/>
          <w:sz w:val="18"/>
          <w:szCs w:val="18"/>
        </w:rPr>
        <w:t> </w:t>
      </w:r>
      <w:r>
        <w:rPr>
          <w:rStyle w:val="WW8Num4z0"/>
          <w:rFonts w:ascii="Verdana" w:hAnsi="Verdana"/>
          <w:color w:val="4682B4"/>
          <w:sz w:val="18"/>
          <w:szCs w:val="18"/>
        </w:rPr>
        <w:t>огнестрельным</w:t>
      </w:r>
      <w:r>
        <w:rPr>
          <w:rStyle w:val="WW8Num3z0"/>
          <w:rFonts w:ascii="Verdana" w:hAnsi="Verdana"/>
          <w:color w:val="000000"/>
          <w:sz w:val="18"/>
          <w:szCs w:val="18"/>
        </w:rPr>
        <w:t> </w:t>
      </w:r>
      <w:r>
        <w:rPr>
          <w:rFonts w:ascii="Verdana" w:hAnsi="Verdana"/>
          <w:color w:val="000000"/>
          <w:sz w:val="18"/>
          <w:szCs w:val="18"/>
        </w:rPr>
        <w:t>оружием "Российский юридический журнал", 2010, N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Ежов</w:t>
      </w:r>
      <w:r>
        <w:rPr>
          <w:rStyle w:val="WW8Num3z0"/>
          <w:rFonts w:ascii="Verdana" w:hAnsi="Verdana"/>
          <w:color w:val="000000"/>
          <w:sz w:val="18"/>
          <w:szCs w:val="18"/>
        </w:rPr>
        <w:t> </w:t>
      </w:r>
      <w:r>
        <w:rPr>
          <w:rFonts w:ascii="Verdana" w:hAnsi="Verdana"/>
          <w:color w:val="000000"/>
          <w:sz w:val="18"/>
          <w:szCs w:val="18"/>
        </w:rPr>
        <w:t>А.Н. Правовое регулирование оборота боевого и гражданского оружия в Российской Федерации "Современное право", 2005, N 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Ю.В. Состояние, структура и динамика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незаконного оборота оружия в Восточно-Сибирском регионе России "Российский следователь", 2006, N 10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Иванов A.JI. Нарушение правил обращения с</w:t>
      </w:r>
      <w:r>
        <w:rPr>
          <w:rStyle w:val="WW8Num3z0"/>
          <w:rFonts w:ascii="Verdana" w:hAnsi="Verdana"/>
          <w:color w:val="000000"/>
          <w:sz w:val="18"/>
          <w:szCs w:val="18"/>
        </w:rPr>
        <w:t> </w:t>
      </w:r>
      <w:r>
        <w:rPr>
          <w:rStyle w:val="WW8Num4z0"/>
          <w:rFonts w:ascii="Verdana" w:hAnsi="Verdana"/>
          <w:color w:val="4682B4"/>
          <w:sz w:val="18"/>
          <w:szCs w:val="18"/>
        </w:rPr>
        <w:t>оружием</w:t>
      </w:r>
      <w:r>
        <w:rPr>
          <w:rStyle w:val="WW8Num3z0"/>
          <w:rFonts w:ascii="Verdana" w:hAnsi="Verdana"/>
          <w:color w:val="000000"/>
          <w:sz w:val="18"/>
          <w:szCs w:val="18"/>
        </w:rPr>
        <w:t> </w:t>
      </w:r>
      <w:r>
        <w:rPr>
          <w:rFonts w:ascii="Verdana" w:hAnsi="Verdana"/>
          <w:color w:val="000000"/>
          <w:sz w:val="18"/>
          <w:szCs w:val="18"/>
        </w:rPr>
        <w:t>и предметами, представляющими повышенную опасность для окружающих, как основная часть</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статьи 349 УК РФ "Право в Вооруженных Силах", N 7, 2004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Караханов</w:t>
      </w:r>
      <w:r>
        <w:rPr>
          <w:rStyle w:val="WW8Num3z0"/>
          <w:rFonts w:ascii="Verdana" w:hAnsi="Verdana"/>
          <w:color w:val="000000"/>
          <w:sz w:val="18"/>
          <w:szCs w:val="18"/>
        </w:rPr>
        <w:t> </w:t>
      </w:r>
      <w:r>
        <w:rPr>
          <w:rFonts w:ascii="Verdana" w:hAnsi="Verdana"/>
          <w:color w:val="000000"/>
          <w:sz w:val="18"/>
          <w:szCs w:val="18"/>
        </w:rPr>
        <w:t>А.Н.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действия с холодным оружием (ч. 4 ст. 222, ч. 4 ст. 223 УК РФ) "Российский следователь", N 10, 2002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Калядин</w:t>
      </w:r>
      <w:r>
        <w:rPr>
          <w:rStyle w:val="WW8Num3z0"/>
          <w:rFonts w:ascii="Verdana" w:hAnsi="Verdana"/>
          <w:color w:val="000000"/>
          <w:sz w:val="18"/>
          <w:szCs w:val="18"/>
        </w:rPr>
        <w:t> </w:t>
      </w:r>
      <w:r>
        <w:rPr>
          <w:rFonts w:ascii="Verdana" w:hAnsi="Verdana"/>
          <w:color w:val="000000"/>
          <w:sz w:val="18"/>
          <w:szCs w:val="18"/>
        </w:rPr>
        <w:t>А.Н. Роль принуждения в поддержании режима нераспространения оружия массового уничтожения "Юрист-международник", 2007, N 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Кочешев</w:t>
      </w:r>
      <w:r>
        <w:rPr>
          <w:rStyle w:val="WW8Num3z0"/>
          <w:rFonts w:ascii="Verdana" w:hAnsi="Verdana"/>
          <w:color w:val="000000"/>
          <w:sz w:val="18"/>
          <w:szCs w:val="18"/>
        </w:rPr>
        <w:t> </w:t>
      </w:r>
      <w:r>
        <w:rPr>
          <w:rFonts w:ascii="Verdana" w:hAnsi="Verdana"/>
          <w:color w:val="000000"/>
          <w:sz w:val="18"/>
          <w:szCs w:val="18"/>
        </w:rPr>
        <w:t>С.П. Правила применения оружия и боевой техники в ходе контртеррористической операции. "Военно-юридический журнал", 2010, N3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Коноплева</w:t>
      </w:r>
      <w:r>
        <w:rPr>
          <w:rStyle w:val="WW8Num3z0"/>
          <w:rFonts w:ascii="Verdana" w:hAnsi="Verdana"/>
          <w:color w:val="000000"/>
          <w:sz w:val="18"/>
          <w:szCs w:val="18"/>
        </w:rPr>
        <w:t> </w:t>
      </w:r>
      <w:r>
        <w:rPr>
          <w:rFonts w:ascii="Verdana" w:hAnsi="Verdana"/>
          <w:color w:val="000000"/>
          <w:sz w:val="18"/>
          <w:szCs w:val="18"/>
        </w:rPr>
        <w:t>И.Н., Богданович Н.В. Профессионально-психологическая подготовка сотрудников ОВД к применению и использованию огнестрельного оружия "Юридическая психология", 2009, N2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Кошаева</w:t>
      </w:r>
      <w:r>
        <w:rPr>
          <w:rStyle w:val="WW8Num3z0"/>
          <w:rFonts w:ascii="Verdana" w:hAnsi="Verdana"/>
          <w:color w:val="000000"/>
          <w:sz w:val="18"/>
          <w:szCs w:val="18"/>
        </w:rPr>
        <w:t> </w:t>
      </w:r>
      <w:r>
        <w:rPr>
          <w:rFonts w:ascii="Verdana" w:hAnsi="Verdana"/>
          <w:color w:val="000000"/>
          <w:sz w:val="18"/>
          <w:szCs w:val="18"/>
        </w:rPr>
        <w:t>Т.О. Применение уголовного закона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 с нарушением правил обращения с оружием и инымиобщеопасными предметами, в практике судов "Юридическая литература", 2007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Кочешев</w:t>
      </w:r>
      <w:r>
        <w:rPr>
          <w:rStyle w:val="WW8Num3z0"/>
          <w:rFonts w:ascii="Verdana" w:hAnsi="Verdana"/>
          <w:color w:val="000000"/>
          <w:sz w:val="18"/>
          <w:szCs w:val="18"/>
        </w:rPr>
        <w:t> </w:t>
      </w:r>
      <w:r>
        <w:rPr>
          <w:rFonts w:ascii="Verdana" w:hAnsi="Verdana"/>
          <w:color w:val="000000"/>
          <w:sz w:val="18"/>
          <w:szCs w:val="18"/>
        </w:rPr>
        <w:t>С.П. Правовые основы применения оружия и боевой техники "Военно-юридический журнал", 2008, N 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 А. Оружие как фактор обеспечения личной и общественной безопасности. Современные проблемы национальной безопасности // Материалы первой Международной научно-практической конференции. Ростов-на-Дону. 1999.</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 А. Разграничение понятий «</w:t>
      </w:r>
      <w:r>
        <w:rPr>
          <w:rStyle w:val="WW8Num4z0"/>
          <w:rFonts w:ascii="Verdana" w:hAnsi="Verdana"/>
          <w:color w:val="4682B4"/>
          <w:sz w:val="18"/>
          <w:szCs w:val="18"/>
        </w:rPr>
        <w:t>боеприпасы</w:t>
      </w:r>
      <w:r>
        <w:rPr>
          <w:rFonts w:ascii="Verdana" w:hAnsi="Verdana"/>
          <w:color w:val="000000"/>
          <w:sz w:val="18"/>
          <w:szCs w:val="18"/>
        </w:rPr>
        <w:t>» и «</w:t>
      </w:r>
      <w:r>
        <w:rPr>
          <w:rStyle w:val="WW8Num4z0"/>
          <w:rFonts w:ascii="Verdana" w:hAnsi="Verdana"/>
          <w:color w:val="4682B4"/>
          <w:sz w:val="18"/>
          <w:szCs w:val="18"/>
        </w:rPr>
        <w:t>взрывчатые вещества</w:t>
      </w:r>
      <w:r>
        <w:rPr>
          <w:rFonts w:ascii="Verdana" w:hAnsi="Verdana"/>
          <w:color w:val="000000"/>
          <w:sz w:val="18"/>
          <w:szCs w:val="18"/>
        </w:rPr>
        <w:t>» «</w:t>
      </w:r>
      <w:r>
        <w:rPr>
          <w:rStyle w:val="WW8Num4z0"/>
          <w:rFonts w:ascii="Verdana" w:hAnsi="Verdana"/>
          <w:color w:val="4682B4"/>
          <w:sz w:val="18"/>
          <w:szCs w:val="18"/>
        </w:rPr>
        <w:t>взрывные устройства</w:t>
      </w:r>
      <w:r>
        <w:rPr>
          <w:rFonts w:ascii="Verdana" w:hAnsi="Verdana"/>
          <w:color w:val="000000"/>
          <w:sz w:val="18"/>
          <w:szCs w:val="18"/>
        </w:rPr>
        <w:t>» // Научные труды ученых-юристов Северо-кавказского региона. Вып. 4 Краснодар, 2004.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Правовая и экспертная оценка оружия как орудия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 Социалистическая законность. 1984'. № 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Вооруженный грабеж: парадокс или реальность // Законность. № 2. 2002.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О понятии криминальной</w:t>
      </w:r>
      <w:r>
        <w:rPr>
          <w:rStyle w:val="WW8Num3z0"/>
          <w:rFonts w:ascii="Verdana" w:hAnsi="Verdana"/>
          <w:color w:val="000000"/>
          <w:sz w:val="18"/>
          <w:szCs w:val="18"/>
        </w:rPr>
        <w:t> </w:t>
      </w:r>
      <w:r>
        <w:rPr>
          <w:rStyle w:val="WW8Num4z0"/>
          <w:rFonts w:ascii="Verdana" w:hAnsi="Verdana"/>
          <w:color w:val="4682B4"/>
          <w:sz w:val="18"/>
          <w:szCs w:val="18"/>
        </w:rPr>
        <w:t>армалогии</w:t>
      </w:r>
      <w:r>
        <w:rPr>
          <w:rStyle w:val="WW8Num3z0"/>
          <w:rFonts w:ascii="Verdana" w:hAnsi="Verdana"/>
          <w:color w:val="000000"/>
          <w:sz w:val="18"/>
          <w:szCs w:val="18"/>
        </w:rPr>
        <w:t> </w:t>
      </w:r>
      <w:r>
        <w:rPr>
          <w:rFonts w:ascii="Verdana" w:hAnsi="Verdana"/>
          <w:color w:val="000000"/>
          <w:sz w:val="18"/>
          <w:szCs w:val="18"/>
        </w:rPr>
        <w:t>и ее уголовно-правовых аспектах // Особенности развития уголовной политики в современных условиях. Труды Академии МВД Российской Федерации. М., 1996.</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 А. Вооруженная преступность в системе</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насилия. Актуальные проблемы борьбы с терроризмом в южном регионе России // Материалы окружной научно-практической конференции 29-30 ноября 2000г. Ростов-на-Дону:</w:t>
      </w:r>
      <w:r>
        <w:rPr>
          <w:rStyle w:val="WW8Num3z0"/>
          <w:rFonts w:ascii="Verdana" w:hAnsi="Verdana"/>
          <w:color w:val="000000"/>
          <w:sz w:val="18"/>
          <w:szCs w:val="18"/>
        </w:rPr>
        <w:t> </w:t>
      </w:r>
      <w:r>
        <w:rPr>
          <w:rStyle w:val="WW8Num4z0"/>
          <w:rFonts w:ascii="Verdana" w:hAnsi="Verdana"/>
          <w:color w:val="4682B4"/>
          <w:sz w:val="18"/>
          <w:szCs w:val="18"/>
        </w:rPr>
        <w:t>РЮИ</w:t>
      </w:r>
      <w:r>
        <w:rPr>
          <w:rStyle w:val="WW8Num3z0"/>
          <w:rFonts w:ascii="Verdana" w:hAnsi="Verdana"/>
          <w:color w:val="000000"/>
          <w:sz w:val="18"/>
          <w:szCs w:val="18"/>
        </w:rPr>
        <w:t> </w:t>
      </w:r>
      <w:r>
        <w:rPr>
          <w:rFonts w:ascii="Verdana" w:hAnsi="Verdana"/>
          <w:color w:val="000000"/>
          <w:sz w:val="18"/>
          <w:szCs w:val="18"/>
        </w:rPr>
        <w:t>МВД России, 2000.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Комплексное криминологическое исследование преступлений, совершаемых с применением оружия. Монография. М., 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Понятие и признаки вооруженных преступлений // Северо-Кавказский юридический вестник. 1997. № 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Гладкоствольное оружие: правовая и экспертная оценка. Криминалистика: актуальные вопросы теории и практики. Третий Всероссийский «</w:t>
      </w:r>
      <w:r>
        <w:rPr>
          <w:rStyle w:val="WW8Num4z0"/>
          <w:rFonts w:ascii="Verdana" w:hAnsi="Verdana"/>
          <w:color w:val="4682B4"/>
          <w:sz w:val="18"/>
          <w:szCs w:val="18"/>
        </w:rPr>
        <w:t>круглый стол</w:t>
      </w:r>
      <w:r>
        <w:rPr>
          <w:rFonts w:ascii="Verdana" w:hAnsi="Verdana"/>
          <w:color w:val="000000"/>
          <w:sz w:val="18"/>
          <w:szCs w:val="18"/>
        </w:rPr>
        <w:t>». Сборник материалов. Ростов-на-Дону: РЮИ МВД РФ, 2004г.</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Уголовно-правовая, криминалистическая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оценка средств совершения вооруженных преступлений // Юридический вестник. 1997. №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Уголовно-правовой режим средств</w:t>
      </w:r>
      <w:r>
        <w:rPr>
          <w:rStyle w:val="WW8Num3z0"/>
          <w:rFonts w:ascii="Verdana" w:hAnsi="Verdana"/>
          <w:color w:val="000000"/>
          <w:sz w:val="18"/>
          <w:szCs w:val="18"/>
        </w:rPr>
        <w:t> </w:t>
      </w:r>
      <w:r>
        <w:rPr>
          <w:rStyle w:val="WW8Num4z0"/>
          <w:rFonts w:ascii="Verdana" w:hAnsi="Verdana"/>
          <w:color w:val="4682B4"/>
          <w:sz w:val="18"/>
          <w:szCs w:val="18"/>
        </w:rPr>
        <w:t>самообороны</w:t>
      </w:r>
      <w:r>
        <w:rPr>
          <w:rFonts w:ascii="Verdana" w:hAnsi="Verdana"/>
          <w:color w:val="000000"/>
          <w:sz w:val="18"/>
          <w:szCs w:val="18"/>
        </w:rPr>
        <w:t>. (Спецкурс по криминальной армалогии) М., Ростов-на-Дону, 2002.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 А., Землянухина JI.M. Личность вооруженного преступника и предупреждение вооруженных преступлений. СПб., 2003.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Золотых В.В. Оружие в судебной практике. Ростов-на-Дону., 2003.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Кравцов</w:t>
      </w:r>
      <w:r>
        <w:rPr>
          <w:rStyle w:val="WW8Num3z0"/>
          <w:rFonts w:ascii="Verdana" w:hAnsi="Verdana"/>
          <w:color w:val="000000"/>
          <w:sz w:val="18"/>
          <w:szCs w:val="18"/>
        </w:rPr>
        <w:t> </w:t>
      </w:r>
      <w:r>
        <w:rPr>
          <w:rFonts w:ascii="Verdana" w:hAnsi="Verdana"/>
          <w:color w:val="000000"/>
          <w:sz w:val="18"/>
          <w:szCs w:val="18"/>
        </w:rPr>
        <w:t>А.И. Новые подходы к совершенствованию редакции статьи 226 УК РФ "Хищение либо</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оружия, боеприпасов,взрывчатых веществ, взрывных устройств" "Юридический мир", 2007, N 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Кравцов</w:t>
      </w:r>
      <w:r>
        <w:rPr>
          <w:rStyle w:val="WW8Num3z0"/>
          <w:rFonts w:ascii="Verdana" w:hAnsi="Verdana"/>
          <w:color w:val="000000"/>
          <w:sz w:val="18"/>
          <w:szCs w:val="18"/>
        </w:rPr>
        <w:t> </w:t>
      </w:r>
      <w:r>
        <w:rPr>
          <w:rFonts w:ascii="Verdana" w:hAnsi="Verdana"/>
          <w:color w:val="000000"/>
          <w:sz w:val="18"/>
          <w:szCs w:val="18"/>
        </w:rPr>
        <w:t>А.И. Незаконный оборот огнестрельного оружия, боеприпасов, взрывчатых веществ, взрывных устройств как</w:t>
      </w:r>
      <w:r>
        <w:rPr>
          <w:rStyle w:val="WW8Num3z0"/>
          <w:rFonts w:ascii="Verdana" w:hAnsi="Verdana"/>
          <w:color w:val="000000"/>
          <w:sz w:val="18"/>
          <w:szCs w:val="18"/>
        </w:rPr>
        <w:t> </w:t>
      </w:r>
      <w:r>
        <w:rPr>
          <w:rStyle w:val="WW8Num4z0"/>
          <w:rFonts w:ascii="Verdana" w:hAnsi="Verdana"/>
          <w:color w:val="4682B4"/>
          <w:sz w:val="18"/>
          <w:szCs w:val="18"/>
        </w:rPr>
        <w:t>криминогенный</w:t>
      </w:r>
      <w:r>
        <w:rPr>
          <w:rStyle w:val="WW8Num3z0"/>
          <w:rFonts w:ascii="Verdana" w:hAnsi="Verdana"/>
          <w:color w:val="000000"/>
          <w:sz w:val="18"/>
          <w:szCs w:val="18"/>
        </w:rPr>
        <w:t> </w:t>
      </w:r>
      <w:r>
        <w:rPr>
          <w:rFonts w:ascii="Verdana" w:hAnsi="Verdana"/>
          <w:color w:val="000000"/>
          <w:sz w:val="18"/>
          <w:szCs w:val="18"/>
        </w:rPr>
        <w:t>фактор насильственной преступности "Российский следователь", 2006, N 12 ; .</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Кубанов В .В . Использование</w:t>
      </w:r>
      <w:r>
        <w:rPr>
          <w:rStyle w:val="WW8Num3z0"/>
          <w:rFonts w:ascii="Verdana" w:hAnsi="Verdana"/>
          <w:color w:val="000000"/>
          <w:sz w:val="18"/>
          <w:szCs w:val="18"/>
        </w:rPr>
        <w:t> </w:t>
      </w:r>
      <w:r>
        <w:rPr>
          <w:rStyle w:val="WW8Num4z0"/>
          <w:rFonts w:ascii="Verdana" w:hAnsi="Verdana"/>
          <w:color w:val="4682B4"/>
          <w:sz w:val="18"/>
          <w:szCs w:val="18"/>
        </w:rPr>
        <w:t>криминалистических</w:t>
      </w:r>
      <w:r>
        <w:rPr>
          <w:rStyle w:val="WW8Num3z0"/>
          <w:rFonts w:ascii="Verdana" w:hAnsi="Verdana"/>
          <w:color w:val="000000"/>
          <w:sz w:val="18"/>
          <w:szCs w:val="18"/>
        </w:rPr>
        <w:t> </w:t>
      </w:r>
      <w:r>
        <w:rPr>
          <w:rFonts w:ascii="Verdana" w:hAnsi="Verdana"/>
          <w:color w:val="000000"/>
          <w:sz w:val="18"/>
          <w:szCs w:val="18"/>
        </w:rPr>
        <w:t>учетов огнестрельного оружия; и следов его применения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"Эксперт-криминалист" 2006j N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Информационное оружие: правовые запреты"Информационное право", 2007,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Мальков</w:t>
      </w:r>
      <w:r>
        <w:rPr>
          <w:rStyle w:val="WW8Num3z0"/>
          <w:rFonts w:ascii="Verdana" w:hAnsi="Verdana"/>
          <w:color w:val="000000"/>
          <w:sz w:val="18"/>
          <w:szCs w:val="18"/>
        </w:rPr>
        <w:t> </w:t>
      </w:r>
      <w:r>
        <w:rPr>
          <w:rFonts w:ascii="Verdana" w:hAnsi="Verdana"/>
          <w:color w:val="000000"/>
          <w:sz w:val="18"/>
          <w:szCs w:val="18"/>
        </w:rPr>
        <w:t>G.M. Уголовно-правовое понятие незаконных действий с оружием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222 УК РФ "Адвокатская-практика", 2007, N1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Побегайло Э:Ф. Актуальные проблемы применения оружия сотрудниками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"Законы России: опыт, анализ, практика", 2006, N 11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H.A., Шевцов A.C. Проблема оборота огнестрельного оружия на Дальнем Востоке. "Журнал российского права", 2010, N 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А.К. Проблемы международно-правового регулирования применения оружия нелетального действия "Российский следователь", 2007, N7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Муленков</w:t>
      </w:r>
      <w:r>
        <w:rPr>
          <w:rStyle w:val="WW8Num3z0"/>
          <w:rFonts w:ascii="Verdana" w:hAnsi="Verdana"/>
          <w:color w:val="000000"/>
          <w:sz w:val="18"/>
          <w:szCs w:val="18"/>
        </w:rPr>
        <w:t> </w:t>
      </w:r>
      <w:r>
        <w:rPr>
          <w:rFonts w:ascii="Verdana" w:hAnsi="Verdana"/>
          <w:color w:val="000000"/>
          <w:sz w:val="18"/>
          <w:szCs w:val="18"/>
        </w:rPr>
        <w:t>Д.В., Шепель В.А. Проблемы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при расследовании преступлений, совершаемых с применением травматического оружия. "Эксперт-криминалист", 2010, N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Противодействие незаконному ввозу оружия и боеприпасов в Россию в начале XX в. (проблемы международного сотрудничества) "Международное уголовное право и международная юстиция", 2010, N2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Незаконное поступление российского оружия и боеприпасов в сопредельные восточные страны. (историко-криминологическое исследование)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2010, N3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Ограничение оборота оружия как средство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(зарубежный и международный опыт) "Международное уголовное право и международная юстиция", 2009,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 А. Развитие законодательства об уголовной ответственности за незаконный оборот оружия, боеприпасов и взрывчатых веществ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"Военно-юридический журнал", 2007, N 10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 Антонченко В. Объект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оружия и боеприпасов в воинских формированиях "Уголовное право", 2008, N 5</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Некоторые вопросы, возникающие при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коллекционированием антикварного оружия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2005, N 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H.A. О судебной практике по делам о хищении,</w:t>
      </w:r>
      <w:r>
        <w:rPr>
          <w:rStyle w:val="WW8Num3z0"/>
          <w:rFonts w:ascii="Verdana" w:hAnsi="Verdana"/>
          <w:color w:val="000000"/>
          <w:sz w:val="18"/>
          <w:szCs w:val="18"/>
        </w:rPr>
        <w:t> </w:t>
      </w:r>
      <w:r>
        <w:rPr>
          <w:rStyle w:val="WW8Num4z0"/>
          <w:rFonts w:ascii="Verdana" w:hAnsi="Verdana"/>
          <w:color w:val="4682B4"/>
          <w:sz w:val="18"/>
          <w:szCs w:val="18"/>
        </w:rPr>
        <w:t>вымогательстве</w:t>
      </w:r>
      <w:r>
        <w:rPr>
          <w:rStyle w:val="WW8Num3z0"/>
          <w:rFonts w:ascii="Verdana" w:hAnsi="Verdana"/>
          <w:color w:val="000000"/>
          <w:sz w:val="18"/>
          <w:szCs w:val="18"/>
        </w:rPr>
        <w:t> </w:t>
      </w:r>
      <w:r>
        <w:rPr>
          <w:rFonts w:ascii="Verdana" w:hAnsi="Verdana"/>
          <w:color w:val="000000"/>
          <w:sz w:val="18"/>
          <w:szCs w:val="18"/>
        </w:rPr>
        <w:t>и незаконном обороте оружия, боеприпасов, взрывчатых веществ и взрывных устройств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2002, N 12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В.В. Некоторые процессуальные аспекты</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органами внутренних дел оборота гражданского и</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оружия "Административное право и процесс", 2009, N 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Подчерняев</w:t>
      </w:r>
      <w:r>
        <w:rPr>
          <w:rStyle w:val="WW8Num3z0"/>
          <w:rFonts w:ascii="Verdana" w:hAnsi="Verdana"/>
          <w:color w:val="000000"/>
          <w:sz w:val="18"/>
          <w:szCs w:val="18"/>
        </w:rPr>
        <w:t> </w:t>
      </w:r>
      <w:r>
        <w:rPr>
          <w:rFonts w:ascii="Verdana" w:hAnsi="Verdana"/>
          <w:color w:val="000000"/>
          <w:sz w:val="18"/>
          <w:szCs w:val="18"/>
        </w:rPr>
        <w:t>С.Н. К вопросу о понятии и содержании контроля за оборотом оружия в деятельности негосударственных (частных) охранных структур "Российский следователь", 2009, N 14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Пронькина</w:t>
      </w:r>
      <w:r>
        <w:rPr>
          <w:rStyle w:val="WW8Num3z0"/>
          <w:rFonts w:ascii="Verdana" w:hAnsi="Verdana"/>
          <w:color w:val="000000"/>
          <w:sz w:val="18"/>
          <w:szCs w:val="18"/>
        </w:rPr>
        <w:t> </w:t>
      </w:r>
      <w:r>
        <w:rPr>
          <w:rFonts w:ascii="Verdana" w:hAnsi="Verdana"/>
          <w:color w:val="000000"/>
          <w:sz w:val="18"/>
          <w:szCs w:val="18"/>
        </w:rPr>
        <w:t>Е.А. Газовое оружие как предмет преступления, предусмотренного ч. 4 ст. 222 УК РФ: актуальные проблемы судебно-следственной практики "Юридический мир", 2007, N 12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Ручкин</w:t>
      </w:r>
      <w:r>
        <w:rPr>
          <w:rStyle w:val="WW8Num3z0"/>
          <w:rFonts w:ascii="Verdana" w:hAnsi="Verdana"/>
          <w:color w:val="000000"/>
          <w:sz w:val="18"/>
          <w:szCs w:val="18"/>
        </w:rPr>
        <w:t> </w:t>
      </w:r>
      <w:r>
        <w:rPr>
          <w:rFonts w:ascii="Verdana" w:hAnsi="Verdana"/>
          <w:color w:val="000000"/>
          <w:sz w:val="18"/>
          <w:szCs w:val="18"/>
        </w:rPr>
        <w:t>В.А. О тенденциях развития</w:t>
      </w:r>
      <w:r>
        <w:rPr>
          <w:rStyle w:val="WW8Num3z0"/>
          <w:rFonts w:ascii="Verdana" w:hAnsi="Verdana"/>
          <w:color w:val="000000"/>
          <w:sz w:val="18"/>
          <w:szCs w:val="18"/>
        </w:rPr>
        <w:t> </w:t>
      </w:r>
      <w:r>
        <w:rPr>
          <w:rStyle w:val="WW8Num4z0"/>
          <w:rFonts w:ascii="Verdana" w:hAnsi="Verdana"/>
          <w:color w:val="4682B4"/>
          <w:sz w:val="18"/>
          <w:szCs w:val="18"/>
        </w:rPr>
        <w:t>криминалистической</w:t>
      </w:r>
      <w:r>
        <w:rPr>
          <w:rStyle w:val="WW8Num3z0"/>
          <w:rFonts w:ascii="Verdana" w:hAnsi="Verdana"/>
          <w:color w:val="000000"/>
          <w:sz w:val="18"/>
          <w:szCs w:val="18"/>
        </w:rPr>
        <w:t> </w:t>
      </w:r>
      <w:r>
        <w:rPr>
          <w:rFonts w:ascii="Verdana" w:hAnsi="Verdana"/>
          <w:color w:val="000000"/>
          <w:sz w:val="18"/>
          <w:szCs w:val="18"/>
        </w:rPr>
        <w:t>экспертизы оружия и следов его применения "Эксперт-криминалист", 2008,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Рогулев</w:t>
      </w:r>
      <w:r>
        <w:rPr>
          <w:rStyle w:val="WW8Num3z0"/>
          <w:rFonts w:ascii="Verdana" w:hAnsi="Verdana"/>
          <w:color w:val="000000"/>
          <w:sz w:val="18"/>
          <w:szCs w:val="18"/>
        </w:rPr>
        <w:t> </w:t>
      </w:r>
      <w:r>
        <w:rPr>
          <w:rFonts w:ascii="Verdana" w:hAnsi="Verdana"/>
          <w:color w:val="000000"/>
          <w:sz w:val="18"/>
          <w:szCs w:val="18"/>
        </w:rPr>
        <w:t>П.А. Некоторые аспекты правового регулирования оборота гражданского оружия "Общество и право", 2008, N 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Сивцова JI. Ответственность за небрежное хранение огнестрельного оружия: анализ действующего законодательства "Российский следователь", N 9, 2003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Сухаренко</w:t>
      </w:r>
      <w:r>
        <w:rPr>
          <w:rStyle w:val="WW8Num3z0"/>
          <w:rFonts w:ascii="Verdana" w:hAnsi="Verdana"/>
          <w:color w:val="000000"/>
          <w:sz w:val="18"/>
          <w:szCs w:val="18"/>
        </w:rPr>
        <w:t> </w:t>
      </w:r>
      <w:r>
        <w:rPr>
          <w:rFonts w:ascii="Verdana" w:hAnsi="Verdana"/>
          <w:color w:val="000000"/>
          <w:sz w:val="18"/>
          <w:szCs w:val="18"/>
        </w:rPr>
        <w:t>А.Н. Противодействие транснациональному незаконному обороту оружия: состояние и проблемы "Международное уголовное право и международная юстиция", 2010, N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Толкаченко</w:t>
      </w:r>
      <w:r>
        <w:rPr>
          <w:rStyle w:val="WW8Num3z0"/>
          <w:rFonts w:ascii="Verdana" w:hAnsi="Verdana"/>
          <w:color w:val="000000"/>
          <w:sz w:val="18"/>
          <w:szCs w:val="18"/>
        </w:rPr>
        <w:t> </w:t>
      </w:r>
      <w:r>
        <w:rPr>
          <w:rFonts w:ascii="Verdana" w:hAnsi="Verdana"/>
          <w:color w:val="000000"/>
          <w:sz w:val="18"/>
          <w:szCs w:val="18"/>
        </w:rPr>
        <w:t>A.A., Косован O.A. К вопросу о совершенствовании законодательства об оружии "Законы России: опыт, анализ, практика", 2006, N11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Тесленко</w:t>
      </w:r>
      <w:r>
        <w:rPr>
          <w:rStyle w:val="WW8Num3z0"/>
          <w:rFonts w:ascii="Verdana" w:hAnsi="Verdana"/>
          <w:color w:val="000000"/>
          <w:sz w:val="18"/>
          <w:szCs w:val="18"/>
        </w:rPr>
        <w:t> </w:t>
      </w:r>
      <w:r>
        <w:rPr>
          <w:rFonts w:ascii="Verdana" w:hAnsi="Verdana"/>
          <w:color w:val="000000"/>
          <w:sz w:val="18"/>
          <w:szCs w:val="18"/>
        </w:rPr>
        <w:t>Е.С. Боеприпасы времен Великой Отечественной войны как объекты незаконного оборота оружия, боеприпасов и взрывчатых веществ на территории Краснодарского края. "Общество и право", 2009, N4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С.Н. Понятие оружия в военно-уголовном законодательстве "Российский военно-правовой сборник", N 1, 2004</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С.Н. Нарушение правил обращения с оружием и предметами, представляющими повышенную опасность для окружающихнаучно-практический комментарий к ст. 349 УК РФ) "Право в Вооруженных Силах", 2006, N 2</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Понятие оружия как орудия преступления "Журнал российского права", 2005, N 11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С.Н. Дезертирство с оружием: основания</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 вопросы квалификации 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конструкции "Законы России: опыт, анализ, практика", 2006, N 11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Шелковникова Е. Закон "Об оружии" образца 1997 года "Бизнес-адвокат", N 1, 1997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Шелковникова</w:t>
      </w:r>
      <w:r>
        <w:rPr>
          <w:rStyle w:val="WW8Num3z0"/>
          <w:rFonts w:ascii="Verdana" w:hAnsi="Verdana"/>
          <w:color w:val="000000"/>
          <w:sz w:val="18"/>
          <w:szCs w:val="18"/>
        </w:rPr>
        <w:t> </w:t>
      </w:r>
      <w:r>
        <w:rPr>
          <w:rFonts w:ascii="Verdana" w:hAnsi="Verdana"/>
          <w:color w:val="000000"/>
          <w:sz w:val="18"/>
          <w:szCs w:val="18"/>
        </w:rPr>
        <w:t>Е.Д. Проблемы усиления борьбы с незаконным оборотом оружия // Государство и право. 1999. № 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Шелковникова</w:t>
      </w:r>
      <w:r>
        <w:rPr>
          <w:rStyle w:val="WW8Num3z0"/>
          <w:rFonts w:ascii="Verdana" w:hAnsi="Verdana"/>
          <w:color w:val="000000"/>
          <w:sz w:val="18"/>
          <w:szCs w:val="18"/>
        </w:rPr>
        <w:t> </w:t>
      </w:r>
      <w:r>
        <w:rPr>
          <w:rFonts w:ascii="Verdana" w:hAnsi="Verdana"/>
          <w:color w:val="000000"/>
          <w:sz w:val="18"/>
          <w:szCs w:val="18"/>
        </w:rPr>
        <w:t>Е.Д. Теоретические и правовые основы деятельности органов внутренних дел по контролю за оборотом оружия. М., 1998.</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Шелковникова</w:t>
      </w:r>
      <w:r>
        <w:rPr>
          <w:rStyle w:val="WW8Num3z0"/>
          <w:rFonts w:ascii="Verdana" w:hAnsi="Verdana"/>
          <w:color w:val="000000"/>
          <w:sz w:val="18"/>
          <w:szCs w:val="18"/>
        </w:rPr>
        <w:t> </w:t>
      </w:r>
      <w:r>
        <w:rPr>
          <w:rFonts w:ascii="Verdana" w:hAnsi="Verdana"/>
          <w:color w:val="000000"/>
          <w:sz w:val="18"/>
          <w:szCs w:val="18"/>
        </w:rPr>
        <w:t>Е.Д. Личная безопасность и право на оружие // Мир безопасности. 1997. № 11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Щербак</w:t>
      </w:r>
      <w:r>
        <w:rPr>
          <w:rStyle w:val="WW8Num3z0"/>
          <w:rFonts w:ascii="Verdana" w:hAnsi="Verdana"/>
          <w:color w:val="000000"/>
          <w:sz w:val="18"/>
          <w:szCs w:val="18"/>
        </w:rPr>
        <w:t> </w:t>
      </w:r>
      <w:r>
        <w:rPr>
          <w:rFonts w:ascii="Verdana" w:hAnsi="Verdana"/>
          <w:color w:val="000000"/>
          <w:sz w:val="18"/>
          <w:szCs w:val="18"/>
        </w:rPr>
        <w:t>С.И. О праве военнослужащего на применение оружия. "Право в Вооруженных Силах", 2010, N 10</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Х.Г., Серен-Чимит К.К. К вопросу о необходимости введения в уголовный закон</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права на приобретение, ношение и хранение огнестрельного оружия "Российская юстиция", 2008, N 3</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Ю.П. Криминалистическая оценка объектов судебно-баллистической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при решении вопроса об отнесении их к категории огнестрельного оружия "Эксперт-криминалист", 2009, N 1</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Яровая</w:t>
      </w:r>
      <w:r>
        <w:rPr>
          <w:rStyle w:val="WW8Num3z0"/>
          <w:rFonts w:ascii="Verdana" w:hAnsi="Verdana"/>
          <w:color w:val="000000"/>
          <w:sz w:val="18"/>
          <w:szCs w:val="18"/>
        </w:rPr>
        <w:t> </w:t>
      </w:r>
      <w:r>
        <w:rPr>
          <w:rFonts w:ascii="Verdana" w:hAnsi="Verdana"/>
          <w:color w:val="000000"/>
          <w:sz w:val="18"/>
          <w:szCs w:val="18"/>
        </w:rPr>
        <w:t>C.B. Свободному обороту оружия в России да? "Юридический мир", 2007, N 7</w:t>
      </w:r>
    </w:p>
    <w:p w:rsidR="00494270" w:rsidRDefault="00494270" w:rsidP="004942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Яровенко</w:t>
      </w:r>
      <w:r>
        <w:rPr>
          <w:rStyle w:val="WW8Num3z0"/>
          <w:rFonts w:ascii="Verdana" w:hAnsi="Verdana"/>
          <w:color w:val="000000"/>
          <w:sz w:val="18"/>
          <w:szCs w:val="18"/>
        </w:rPr>
        <w:t> </w:t>
      </w:r>
      <w:r>
        <w:rPr>
          <w:rFonts w:ascii="Verdana" w:hAnsi="Verdana"/>
          <w:color w:val="000000"/>
          <w:sz w:val="18"/>
          <w:szCs w:val="18"/>
        </w:rPr>
        <w:t>В.В., Полещук О.В. Криминалистическое исследование</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изготовленного огнестрельного оружия "Право и политика", 2007, N 3</w:t>
      </w:r>
    </w:p>
    <w:p w:rsidR="00494270" w:rsidRPr="00494270" w:rsidRDefault="00494270" w:rsidP="00494270">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Яровенко</w:t>
      </w:r>
      <w:r>
        <w:rPr>
          <w:rStyle w:val="WW8Num3z0"/>
          <w:rFonts w:ascii="Verdana" w:hAnsi="Verdana"/>
          <w:color w:val="000000"/>
          <w:sz w:val="18"/>
          <w:szCs w:val="18"/>
        </w:rPr>
        <w:t> </w:t>
      </w:r>
      <w:r>
        <w:rPr>
          <w:rFonts w:ascii="Verdana" w:hAnsi="Verdana"/>
          <w:color w:val="000000"/>
          <w:sz w:val="18"/>
          <w:szCs w:val="18"/>
        </w:rPr>
        <w:t xml:space="preserve">В.В. Общественная опасность отдельных видов оружия и уголовная ответственность за него. </w:t>
      </w:r>
      <w:r w:rsidRPr="00494270">
        <w:rPr>
          <w:rFonts w:ascii="Verdana" w:hAnsi="Verdana"/>
          <w:color w:val="000000"/>
          <w:sz w:val="18"/>
          <w:szCs w:val="18"/>
          <w:lang w:val="en-US"/>
        </w:rPr>
        <w:t>"</w:t>
      </w:r>
      <w:r>
        <w:rPr>
          <w:rFonts w:ascii="Verdana" w:hAnsi="Verdana"/>
          <w:color w:val="000000"/>
          <w:sz w:val="18"/>
          <w:szCs w:val="18"/>
        </w:rPr>
        <w:t>Право</w:t>
      </w:r>
      <w:r w:rsidRPr="00494270">
        <w:rPr>
          <w:rFonts w:ascii="Verdana" w:hAnsi="Verdana"/>
          <w:color w:val="000000"/>
          <w:sz w:val="18"/>
          <w:szCs w:val="18"/>
          <w:lang w:val="en-US"/>
        </w:rPr>
        <w:t xml:space="preserve"> </w:t>
      </w:r>
      <w:r>
        <w:rPr>
          <w:rFonts w:ascii="Verdana" w:hAnsi="Verdana"/>
          <w:color w:val="000000"/>
          <w:sz w:val="18"/>
          <w:szCs w:val="18"/>
        </w:rPr>
        <w:t>и</w:t>
      </w:r>
      <w:r w:rsidRPr="00494270">
        <w:rPr>
          <w:rFonts w:ascii="Verdana" w:hAnsi="Verdana"/>
          <w:color w:val="000000"/>
          <w:sz w:val="18"/>
          <w:szCs w:val="18"/>
          <w:lang w:val="en-US"/>
        </w:rPr>
        <w:t xml:space="preserve"> </w:t>
      </w:r>
      <w:r>
        <w:rPr>
          <w:rFonts w:ascii="Verdana" w:hAnsi="Verdana"/>
          <w:color w:val="000000"/>
          <w:sz w:val="18"/>
          <w:szCs w:val="18"/>
        </w:rPr>
        <w:t>политика</w:t>
      </w:r>
      <w:r w:rsidRPr="00494270">
        <w:rPr>
          <w:rFonts w:ascii="Verdana" w:hAnsi="Verdana"/>
          <w:color w:val="000000"/>
          <w:sz w:val="18"/>
          <w:szCs w:val="18"/>
          <w:lang w:val="en-US"/>
        </w:rPr>
        <w:t xml:space="preserve">", 2010, N 71. </w:t>
      </w:r>
      <w:r>
        <w:rPr>
          <w:rFonts w:ascii="Verdana" w:hAnsi="Verdana"/>
          <w:color w:val="000000"/>
          <w:sz w:val="18"/>
          <w:szCs w:val="18"/>
        </w:rPr>
        <w:t>Зарубежные</w:t>
      </w:r>
      <w:r w:rsidRPr="00494270">
        <w:rPr>
          <w:rFonts w:ascii="Verdana" w:hAnsi="Verdana"/>
          <w:color w:val="000000"/>
          <w:sz w:val="18"/>
          <w:szCs w:val="18"/>
          <w:lang w:val="en-US"/>
        </w:rPr>
        <w:t xml:space="preserve"> </w:t>
      </w:r>
      <w:r>
        <w:rPr>
          <w:rFonts w:ascii="Verdana" w:hAnsi="Verdana"/>
          <w:color w:val="000000"/>
          <w:sz w:val="18"/>
          <w:szCs w:val="18"/>
        </w:rPr>
        <w:t>источники</w:t>
      </w:r>
      <w:r w:rsidRPr="00494270">
        <w:rPr>
          <w:rFonts w:ascii="Verdana" w:hAnsi="Verdana"/>
          <w:color w:val="000000"/>
          <w:sz w:val="18"/>
          <w:szCs w:val="18"/>
          <w:lang w:val="en-US"/>
        </w:rPr>
        <w:t>.</w:t>
      </w:r>
    </w:p>
    <w:p w:rsidR="00494270" w:rsidRDefault="00494270" w:rsidP="00494270">
      <w:pPr>
        <w:pStyle w:val="WW8Num2z0"/>
        <w:shd w:val="clear" w:color="auto" w:fill="F7F7F7"/>
        <w:spacing w:line="270" w:lineRule="atLeast"/>
        <w:jc w:val="both"/>
        <w:rPr>
          <w:rFonts w:ascii="Verdana" w:hAnsi="Verdana"/>
          <w:color w:val="000000"/>
          <w:sz w:val="18"/>
          <w:szCs w:val="18"/>
        </w:rPr>
      </w:pPr>
      <w:r w:rsidRPr="00494270">
        <w:rPr>
          <w:rFonts w:ascii="Verdana" w:hAnsi="Verdana"/>
          <w:color w:val="000000"/>
          <w:sz w:val="18"/>
          <w:szCs w:val="18"/>
          <w:lang w:val="en-US"/>
        </w:rPr>
        <w:lastRenderedPageBreak/>
        <w:t xml:space="preserve">182. Australian Firements Acts'? National agreement on Firearms regulation Australian Firements Buyback program, 1996. </w:t>
      </w:r>
      <w:r>
        <w:rPr>
          <w:rFonts w:ascii="Verdana" w:hAnsi="Verdana"/>
          <w:color w:val="000000"/>
          <w:sz w:val="18"/>
          <w:szCs w:val="18"/>
        </w:rPr>
        <w:t>Материалы международного семинара по вопросам регулирования оборота огнестрельного оружия (Токио, 19-20 ноября 1997г.).</w:t>
      </w:r>
    </w:p>
    <w:p w:rsidR="00494270" w:rsidRPr="00494270" w:rsidRDefault="00494270" w:rsidP="00494270">
      <w:pPr>
        <w:pStyle w:val="WW8Num2z0"/>
        <w:shd w:val="clear" w:color="auto" w:fill="F7F7F7"/>
        <w:spacing w:line="270" w:lineRule="atLeast"/>
        <w:jc w:val="both"/>
        <w:rPr>
          <w:rFonts w:ascii="Verdana" w:hAnsi="Verdana"/>
          <w:color w:val="000000"/>
          <w:sz w:val="18"/>
          <w:szCs w:val="18"/>
          <w:lang w:val="en-US"/>
        </w:rPr>
      </w:pPr>
      <w:r w:rsidRPr="00494270">
        <w:rPr>
          <w:rFonts w:ascii="Verdana" w:hAnsi="Verdana"/>
          <w:color w:val="000000"/>
          <w:sz w:val="18"/>
          <w:szCs w:val="18"/>
          <w:lang w:val="en-US"/>
        </w:rPr>
        <w:t>183. Firearms Act, 1968, Firearms (Amendment) Act, 1997. Government publications. London.</w:t>
      </w:r>
    </w:p>
    <w:p w:rsidR="00494270" w:rsidRPr="00494270" w:rsidRDefault="00494270" w:rsidP="00494270">
      <w:pPr>
        <w:pStyle w:val="WW8Num2z0"/>
        <w:shd w:val="clear" w:color="auto" w:fill="F7F7F7"/>
        <w:spacing w:line="270" w:lineRule="atLeast"/>
        <w:jc w:val="both"/>
        <w:rPr>
          <w:rFonts w:ascii="Verdana" w:hAnsi="Verdana"/>
          <w:color w:val="000000"/>
          <w:sz w:val="18"/>
          <w:szCs w:val="18"/>
          <w:lang w:val="en-US"/>
        </w:rPr>
      </w:pPr>
      <w:r w:rsidRPr="00494270">
        <w:rPr>
          <w:rFonts w:ascii="Verdana" w:hAnsi="Verdana"/>
          <w:color w:val="000000"/>
          <w:sz w:val="18"/>
          <w:szCs w:val="18"/>
          <w:lang w:val="en-US"/>
        </w:rPr>
        <w:t>184. Waffengesets. Gesets zur anderugn des Waffengesets. Bundesgestzblatt, Teil 1, ausgebenz Bonn am. 10. Marz. - 1976.</w:t>
      </w:r>
    </w:p>
    <w:p w:rsidR="00494270" w:rsidRPr="00494270" w:rsidRDefault="00494270" w:rsidP="00494270">
      <w:pPr>
        <w:pStyle w:val="WW8Num2z0"/>
        <w:shd w:val="clear" w:color="auto" w:fill="F7F7F7"/>
        <w:spacing w:line="270" w:lineRule="atLeast"/>
        <w:jc w:val="both"/>
        <w:rPr>
          <w:rFonts w:ascii="Verdana" w:hAnsi="Verdana"/>
          <w:color w:val="000000"/>
          <w:sz w:val="18"/>
          <w:szCs w:val="18"/>
          <w:lang w:val="en-US"/>
        </w:rPr>
      </w:pPr>
      <w:r w:rsidRPr="00494270">
        <w:rPr>
          <w:rFonts w:ascii="Verdana" w:hAnsi="Verdana"/>
          <w:color w:val="000000"/>
          <w:sz w:val="18"/>
          <w:szCs w:val="18"/>
          <w:lang w:val="en-US"/>
        </w:rPr>
        <w:t>185. Law of the Peoples Republic of China on the control of Firearms. Adopted at the 12 session of SCENPC on July 5. 1996, promulgated by Order. - №. 72 of the President of the Peoples Republic of China on July 5, 1996, and effective as of October 1, 1996.</w:t>
      </w:r>
    </w:p>
    <w:p w:rsidR="00494270" w:rsidRPr="00494270" w:rsidRDefault="00494270" w:rsidP="00494270">
      <w:pPr>
        <w:pStyle w:val="WW8Num2z0"/>
        <w:shd w:val="clear" w:color="auto" w:fill="F7F7F7"/>
        <w:spacing w:line="270" w:lineRule="atLeast"/>
        <w:jc w:val="both"/>
        <w:rPr>
          <w:rFonts w:ascii="Verdana" w:hAnsi="Verdana"/>
          <w:color w:val="000000"/>
          <w:sz w:val="18"/>
          <w:szCs w:val="18"/>
          <w:lang w:val="en-US"/>
        </w:rPr>
      </w:pPr>
      <w:r w:rsidRPr="00494270">
        <w:rPr>
          <w:rFonts w:ascii="Verdana" w:hAnsi="Verdana"/>
          <w:color w:val="000000"/>
          <w:sz w:val="18"/>
          <w:szCs w:val="18"/>
          <w:lang w:val="en-US"/>
        </w:rPr>
        <w:t>186. Regimedes materials de guerre armes et munitions. Revue generale dAetudes de la police franeaise, 1973. № 440.</w:t>
      </w:r>
    </w:p>
    <w:p w:rsidR="00494270" w:rsidRPr="00494270" w:rsidRDefault="00494270" w:rsidP="00494270">
      <w:pPr>
        <w:pStyle w:val="WW8Num2z0"/>
        <w:shd w:val="clear" w:color="auto" w:fill="F7F7F7"/>
        <w:spacing w:line="270" w:lineRule="atLeast"/>
        <w:jc w:val="both"/>
        <w:rPr>
          <w:rFonts w:ascii="Verdana" w:hAnsi="Verdana"/>
          <w:color w:val="000000"/>
          <w:sz w:val="18"/>
          <w:szCs w:val="18"/>
          <w:lang w:val="en-US"/>
        </w:rPr>
      </w:pPr>
      <w:r w:rsidRPr="00494270">
        <w:rPr>
          <w:rFonts w:ascii="Verdana" w:hAnsi="Verdana"/>
          <w:color w:val="000000"/>
          <w:sz w:val="18"/>
          <w:szCs w:val="18"/>
          <w:lang w:val="en-US"/>
        </w:rPr>
        <w:t>187. Smith &amp; Hogan. Criminal law. Eighth Edition by Sir John Smith. -Butterworths London, Edinburgh, Dublin. -1996.</w:t>
      </w:r>
    </w:p>
    <w:p w:rsidR="00872C41" w:rsidRDefault="00494270" w:rsidP="00494270">
      <w:pPr>
        <w:rPr>
          <w:rFonts w:ascii="Verdana" w:hAnsi="Verdana"/>
          <w:color w:val="000000"/>
          <w:sz w:val="18"/>
          <w:szCs w:val="18"/>
        </w:rPr>
      </w:pPr>
      <w:r w:rsidRPr="00494270">
        <w:rPr>
          <w:rFonts w:ascii="Verdana" w:hAnsi="Verdana"/>
          <w:color w:val="000000"/>
          <w:sz w:val="18"/>
          <w:szCs w:val="18"/>
          <w:lang w:val="en-US"/>
        </w:rPr>
        <w:br/>
      </w:r>
      <w:bookmarkStart w:id="0" w:name="_GoBack"/>
      <w:bookmarkEnd w:id="0"/>
      <w:r>
        <w:rPr>
          <w:rFonts w:ascii="Verdana" w:hAnsi="Verdana"/>
          <w:color w:val="000000"/>
          <w:sz w:val="18"/>
          <w:szCs w:val="18"/>
        </w:rPr>
        <w:br/>
      </w:r>
    </w:p>
    <w:p w:rsidR="0068362D" w:rsidRPr="00031E5A" w:rsidRDefault="00C36014" w:rsidP="00660C2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EE7" w:rsidRDefault="00E61EE7">
      <w:r>
        <w:separator/>
      </w:r>
    </w:p>
  </w:endnote>
  <w:endnote w:type="continuationSeparator" w:id="0">
    <w:p w:rsidR="00E61EE7" w:rsidRDefault="00E6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EE7" w:rsidRDefault="00E61EE7">
      <w:r>
        <w:separator/>
      </w:r>
    </w:p>
  </w:footnote>
  <w:footnote w:type="continuationSeparator" w:id="0">
    <w:p w:rsidR="00E61EE7" w:rsidRDefault="00E61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1EE7"/>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982F-39B0-4D43-A4F2-A31B5E0A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9294</TotalTime>
  <Pages>16</Pages>
  <Words>8816</Words>
  <Characters>50254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2394</cp:revision>
  <cp:lastPrinted>2009-02-06T08:36:00Z</cp:lastPrinted>
  <dcterms:created xsi:type="dcterms:W3CDTF">2015-03-22T11:10:00Z</dcterms:created>
  <dcterms:modified xsi:type="dcterms:W3CDTF">2015-09-24T07:42:00Z</dcterms:modified>
</cp:coreProperties>
</file>