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5244EB03" w:rsidR="00A51083" w:rsidRPr="00624F49" w:rsidRDefault="00624F49" w:rsidP="00624F49">
      <w:bookmarkStart w:id="0" w:name="_GoBack"/>
      <w:proofErr w:type="spellStart"/>
      <w:r>
        <w:rPr>
          <w:rFonts w:ascii="Verdana" w:hAnsi="Verdana"/>
          <w:b/>
          <w:bCs/>
          <w:color w:val="000000"/>
          <w:shd w:val="clear" w:color="auto" w:fill="FFFFFF"/>
        </w:rPr>
        <w:t>Д'яченко</w:t>
      </w:r>
      <w:proofErr w:type="spellEnd"/>
      <w:r>
        <w:rPr>
          <w:rFonts w:ascii="Verdana" w:hAnsi="Verdana"/>
          <w:b/>
          <w:bCs/>
          <w:color w:val="000000"/>
          <w:shd w:val="clear" w:color="auto" w:fill="FFFFFF"/>
        </w:rPr>
        <w:t xml:space="preserve"> Артем </w:t>
      </w:r>
      <w:proofErr w:type="spellStart"/>
      <w:r>
        <w:rPr>
          <w:rFonts w:ascii="Verdana" w:hAnsi="Verdana"/>
          <w:b/>
          <w:bCs/>
          <w:color w:val="000000"/>
          <w:shd w:val="clear" w:color="auto" w:fill="FFFFFF"/>
        </w:rPr>
        <w:t>Володимирович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Організаційно-правові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функціонування</w:t>
      </w:r>
      <w:proofErr w:type="spellEnd"/>
      <w:r>
        <w:rPr>
          <w:rFonts w:ascii="Verdana" w:hAnsi="Verdana"/>
          <w:b/>
          <w:bCs/>
          <w:color w:val="000000"/>
          <w:shd w:val="clear" w:color="auto" w:fill="FFFFFF"/>
        </w:rPr>
        <w:t xml:space="preserve"> валютного ринку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Дніпропетр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 </w:t>
      </w:r>
      <w:proofErr w:type="spellStart"/>
      <w:r>
        <w:rPr>
          <w:rFonts w:ascii="Verdana" w:hAnsi="Verdana"/>
          <w:b/>
          <w:bCs/>
          <w:color w:val="000000"/>
          <w:shd w:val="clear" w:color="auto" w:fill="FFFFFF"/>
        </w:rPr>
        <w:t>Дніпропетровськ</w:t>
      </w:r>
      <w:proofErr w:type="spellEnd"/>
      <w:r>
        <w:rPr>
          <w:rFonts w:ascii="Verdana" w:hAnsi="Verdana"/>
          <w:b/>
          <w:bCs/>
          <w:color w:val="000000"/>
          <w:shd w:val="clear" w:color="auto" w:fill="FFFFFF"/>
        </w:rPr>
        <w:t>, 2014.- 200 с.</w:t>
      </w:r>
    </w:p>
    <w:sectPr w:rsidR="00A51083" w:rsidRPr="00624F4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794D7" w14:textId="77777777" w:rsidR="00E71F7E" w:rsidRDefault="00E71F7E">
      <w:pPr>
        <w:spacing w:after="0" w:line="240" w:lineRule="auto"/>
      </w:pPr>
      <w:r>
        <w:separator/>
      </w:r>
    </w:p>
  </w:endnote>
  <w:endnote w:type="continuationSeparator" w:id="0">
    <w:p w14:paraId="1FBF7468" w14:textId="77777777" w:rsidR="00E71F7E" w:rsidRDefault="00E71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5DD77" w14:textId="77777777" w:rsidR="00E71F7E" w:rsidRDefault="00E71F7E">
      <w:pPr>
        <w:spacing w:after="0" w:line="240" w:lineRule="auto"/>
      </w:pPr>
      <w:r>
        <w:separator/>
      </w:r>
    </w:p>
  </w:footnote>
  <w:footnote w:type="continuationSeparator" w:id="0">
    <w:p w14:paraId="3EC0FB91" w14:textId="77777777" w:rsidR="00E71F7E" w:rsidRDefault="00E71F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C63"/>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70D"/>
    <w:rsid w:val="00436A60"/>
    <w:rsid w:val="00436A9E"/>
    <w:rsid w:val="004374BF"/>
    <w:rsid w:val="004379BE"/>
    <w:rsid w:val="00437FF9"/>
    <w:rsid w:val="0044000B"/>
    <w:rsid w:val="004402DE"/>
    <w:rsid w:val="00440517"/>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6217"/>
    <w:rsid w:val="00E1771E"/>
    <w:rsid w:val="00E17A38"/>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1F7E"/>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8272</TotalTime>
  <Pages>1</Pages>
  <Words>31</Words>
  <Characters>177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1352</cp:revision>
  <cp:lastPrinted>2009-02-06T05:36:00Z</cp:lastPrinted>
  <dcterms:created xsi:type="dcterms:W3CDTF">2016-09-19T15:12:00Z</dcterms:created>
  <dcterms:modified xsi:type="dcterms:W3CDTF">2016-12-30T09:00:00Z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