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516ED0D" w:rsidR="00610EDD" w:rsidRPr="00CF4E0A" w:rsidRDefault="00CF4E0A" w:rsidP="00CF4E0A">
      <w:bookmarkStart w:id="0" w:name="_GoBack"/>
      <w:r>
        <w:rPr>
          <w:rFonts w:ascii="Verdana" w:hAnsi="Verdana"/>
          <w:b/>
          <w:bCs/>
          <w:color w:val="000000"/>
          <w:shd w:val="clear" w:color="auto" w:fill="FFFFFF"/>
        </w:rPr>
        <w:t>Жаровська Анна Василівна. Формування готовності майбутніх учителів початкових класів до збагачення словника шестирічних учнів народознавчою лексикою</w:t>
      </w:r>
      <w:bookmarkEnd w:id="0"/>
      <w:r>
        <w:rPr>
          <w:rFonts w:ascii="Verdana" w:hAnsi="Verdana"/>
          <w:b/>
          <w:bCs/>
          <w:color w:val="000000"/>
          <w:shd w:val="clear" w:color="auto" w:fill="FFFFFF"/>
        </w:rPr>
        <w:t>.- Дис. канд. пед. наук: 13.00.02, Херсон. держ. ун-т. - Херсон, 2014.- 200 с.</w:t>
      </w:r>
    </w:p>
    <w:sectPr w:rsidR="00610EDD" w:rsidRPr="00CF4E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FA598" w14:textId="77777777" w:rsidR="00DF768F" w:rsidRDefault="00DF768F">
      <w:pPr>
        <w:spacing w:after="0" w:line="240" w:lineRule="auto"/>
      </w:pPr>
      <w:r>
        <w:separator/>
      </w:r>
    </w:p>
  </w:endnote>
  <w:endnote w:type="continuationSeparator" w:id="0">
    <w:p w14:paraId="20A6F90E" w14:textId="77777777" w:rsidR="00DF768F" w:rsidRDefault="00DF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7F89" w14:textId="77777777" w:rsidR="00DF768F" w:rsidRDefault="00DF768F">
      <w:pPr>
        <w:spacing w:after="0" w:line="240" w:lineRule="auto"/>
      </w:pPr>
      <w:r>
        <w:separator/>
      </w:r>
    </w:p>
  </w:footnote>
  <w:footnote w:type="continuationSeparator" w:id="0">
    <w:p w14:paraId="6008D77C" w14:textId="77777777" w:rsidR="00DF768F" w:rsidRDefault="00DF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8F"/>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20711</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4190</cp:revision>
  <cp:lastPrinted>2009-02-06T05:36:00Z</cp:lastPrinted>
  <dcterms:created xsi:type="dcterms:W3CDTF">2016-09-19T15:12:00Z</dcterms:created>
  <dcterms:modified xsi:type="dcterms:W3CDTF">2017-01-26T14:55:00Z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