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D94156" w:rsidRDefault="00D94156" w:rsidP="00D9415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трудовых отношений работников гидрометеорологической службы</w:t>
      </w:r>
    </w:p>
    <w:p w:rsidR="00D94156" w:rsidRDefault="00D94156" w:rsidP="00D94156">
      <w:pPr>
        <w:spacing w:line="270" w:lineRule="atLeast"/>
        <w:rPr>
          <w:rFonts w:ascii="Verdana" w:hAnsi="Verdana"/>
          <w:b/>
          <w:bCs/>
          <w:color w:val="000000"/>
          <w:sz w:val="18"/>
          <w:szCs w:val="18"/>
        </w:rPr>
      </w:pPr>
      <w:r>
        <w:rPr>
          <w:rFonts w:ascii="Verdana" w:hAnsi="Verdana"/>
          <w:b/>
          <w:bCs/>
          <w:color w:val="000000"/>
          <w:sz w:val="18"/>
          <w:szCs w:val="18"/>
        </w:rPr>
        <w:t>Год: </w:t>
      </w:r>
    </w:p>
    <w:p w:rsidR="00D94156" w:rsidRDefault="00D94156" w:rsidP="00D94156">
      <w:pPr>
        <w:spacing w:line="270" w:lineRule="atLeast"/>
        <w:rPr>
          <w:rFonts w:ascii="Verdana" w:hAnsi="Verdana"/>
          <w:color w:val="000000"/>
          <w:sz w:val="18"/>
          <w:szCs w:val="18"/>
        </w:rPr>
      </w:pPr>
      <w:r>
        <w:rPr>
          <w:rFonts w:ascii="Verdana" w:hAnsi="Verdana"/>
          <w:color w:val="000000"/>
          <w:sz w:val="18"/>
          <w:szCs w:val="18"/>
        </w:rPr>
        <w:t>2009</w:t>
      </w:r>
    </w:p>
    <w:p w:rsidR="00D94156" w:rsidRDefault="00D94156" w:rsidP="00D9415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94156" w:rsidRDefault="00D94156" w:rsidP="00D94156">
      <w:pPr>
        <w:spacing w:line="270" w:lineRule="atLeast"/>
        <w:rPr>
          <w:rFonts w:ascii="Verdana" w:hAnsi="Verdana"/>
          <w:color w:val="000000"/>
          <w:sz w:val="18"/>
          <w:szCs w:val="18"/>
        </w:rPr>
      </w:pPr>
      <w:r>
        <w:rPr>
          <w:rFonts w:ascii="Verdana" w:hAnsi="Verdana"/>
          <w:color w:val="000000"/>
          <w:sz w:val="18"/>
          <w:szCs w:val="18"/>
        </w:rPr>
        <w:t>Иванов, Александр Борисович</w:t>
      </w:r>
    </w:p>
    <w:p w:rsidR="00D94156" w:rsidRDefault="00D94156" w:rsidP="00D9415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94156" w:rsidRDefault="00D94156" w:rsidP="00D9415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94156" w:rsidRDefault="00D94156" w:rsidP="00D9415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94156" w:rsidRDefault="00D94156" w:rsidP="00D94156">
      <w:pPr>
        <w:spacing w:line="270" w:lineRule="atLeast"/>
        <w:rPr>
          <w:rFonts w:ascii="Verdana" w:hAnsi="Verdana"/>
          <w:color w:val="000000"/>
          <w:sz w:val="18"/>
          <w:szCs w:val="18"/>
        </w:rPr>
      </w:pPr>
      <w:r>
        <w:rPr>
          <w:rFonts w:ascii="Verdana" w:hAnsi="Verdana"/>
          <w:color w:val="000000"/>
          <w:sz w:val="18"/>
          <w:szCs w:val="18"/>
        </w:rPr>
        <w:t>Москва</w:t>
      </w:r>
    </w:p>
    <w:p w:rsidR="00D94156" w:rsidRDefault="00D94156" w:rsidP="00D9415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94156" w:rsidRDefault="00D94156" w:rsidP="00D94156">
      <w:pPr>
        <w:spacing w:line="270" w:lineRule="atLeast"/>
        <w:rPr>
          <w:rFonts w:ascii="Verdana" w:hAnsi="Verdana"/>
          <w:color w:val="000000"/>
          <w:sz w:val="18"/>
          <w:szCs w:val="18"/>
        </w:rPr>
      </w:pPr>
      <w:r>
        <w:rPr>
          <w:rFonts w:ascii="Verdana" w:hAnsi="Verdana"/>
          <w:color w:val="000000"/>
          <w:sz w:val="18"/>
          <w:szCs w:val="18"/>
        </w:rPr>
        <w:t>12.00.05</w:t>
      </w:r>
    </w:p>
    <w:p w:rsidR="00D94156" w:rsidRDefault="00D94156" w:rsidP="00D9415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94156" w:rsidRDefault="00D94156" w:rsidP="00D9415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D94156" w:rsidRDefault="00D94156" w:rsidP="00D9415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94156" w:rsidRDefault="00D94156" w:rsidP="00D94156">
      <w:pPr>
        <w:spacing w:line="270" w:lineRule="atLeast"/>
        <w:rPr>
          <w:rFonts w:ascii="Verdana" w:hAnsi="Verdana"/>
          <w:color w:val="000000"/>
          <w:sz w:val="18"/>
          <w:szCs w:val="18"/>
        </w:rPr>
      </w:pPr>
      <w:r>
        <w:rPr>
          <w:rFonts w:ascii="Verdana" w:hAnsi="Verdana"/>
          <w:color w:val="000000"/>
          <w:sz w:val="18"/>
          <w:szCs w:val="18"/>
        </w:rPr>
        <w:t>207</w:t>
      </w:r>
    </w:p>
    <w:p w:rsidR="00D94156" w:rsidRDefault="00D94156" w:rsidP="00D9415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 Александр Борисович</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Страница</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вопросы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отношений работников гидрометеорологической службы 12-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теоретические положения о единстве и дифференциации в правовом регулировании трудовых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12-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Сочетание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правовом регулировании трудовых отношений</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гидрометеорологической службы 43-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Нормативные правовые акты, регулирующие трудовые отношения работников</w:t>
      </w:r>
      <w:r>
        <w:rPr>
          <w:rStyle w:val="WW8Num3z0"/>
          <w:rFonts w:ascii="Verdana" w:hAnsi="Verdana"/>
          <w:color w:val="000000"/>
          <w:sz w:val="18"/>
          <w:szCs w:val="18"/>
        </w:rPr>
        <w:t> </w:t>
      </w:r>
      <w:r>
        <w:rPr>
          <w:rStyle w:val="WW8Num4z0"/>
          <w:rFonts w:ascii="Verdana" w:hAnsi="Verdana"/>
          <w:color w:val="4682B4"/>
          <w:sz w:val="18"/>
          <w:szCs w:val="18"/>
        </w:rPr>
        <w:t>гидрометеорологической</w:t>
      </w:r>
      <w:r>
        <w:rPr>
          <w:rStyle w:val="WW8Num3z0"/>
          <w:rFonts w:ascii="Verdana" w:hAnsi="Verdana"/>
          <w:color w:val="000000"/>
          <w:sz w:val="18"/>
          <w:szCs w:val="18"/>
        </w:rPr>
        <w:t> </w:t>
      </w:r>
      <w:r>
        <w:rPr>
          <w:rFonts w:ascii="Verdana" w:hAnsi="Verdana"/>
          <w:color w:val="000000"/>
          <w:sz w:val="18"/>
          <w:szCs w:val="18"/>
        </w:rPr>
        <w:t>службы 54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Проявление общего и особенного в отдельных институтах трудового права при регулировании трудовых отношений работников гидрометеорологической</w:t>
      </w:r>
      <w:r>
        <w:rPr>
          <w:rStyle w:val="WW8Num3z0"/>
          <w:rFonts w:ascii="Verdana" w:hAnsi="Verdana"/>
          <w:color w:val="000000"/>
          <w:sz w:val="18"/>
          <w:szCs w:val="18"/>
        </w:rPr>
        <w:t> </w:t>
      </w:r>
      <w:r>
        <w:rPr>
          <w:rStyle w:val="WW8Num4z0"/>
          <w:rFonts w:ascii="Verdana" w:hAnsi="Verdana"/>
          <w:color w:val="4682B4"/>
          <w:sz w:val="18"/>
          <w:szCs w:val="18"/>
        </w:rPr>
        <w:t>службы</w:t>
      </w:r>
      <w:r>
        <w:rPr>
          <w:rStyle w:val="WW8Num3z0"/>
          <w:rFonts w:ascii="Verdana" w:hAnsi="Verdana"/>
          <w:color w:val="000000"/>
          <w:sz w:val="18"/>
          <w:szCs w:val="18"/>
        </w:rPr>
        <w:t> </w:t>
      </w:r>
      <w:r>
        <w:rPr>
          <w:rFonts w:ascii="Verdana" w:hAnsi="Verdana"/>
          <w:color w:val="000000"/>
          <w:sz w:val="18"/>
          <w:szCs w:val="18"/>
        </w:rPr>
        <w:t>80-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Трудовой договор с работниками гидрометеорологической службы 80-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рабочего времени и времени отдыха работников гидрометеорологической службы 103-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оплаты труда работников гидрометеорологической службы 132-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Правовое регулирование охраны труда работников гидрометеорологической службы 153</w:t>
      </w:r>
    </w:p>
    <w:p w:rsidR="00D94156" w:rsidRDefault="00D94156" w:rsidP="00D9415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трудовых отношений работников гидрометеорологической службы"</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Гидрометеорологическая служба - это сложная система функционально объединенных физических и юридических лиц, в том числе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осуществляющих деятельность в области гидрометеорологии и смежных с ней областях (метеорологии, климатологии, агрометеорологии, гидрологии, океанологии, гелиогеофизики, области активных воздействий на метеорологические и другие геофизические процессы), мониторинг окружающей среды, ее загрязнения, в том числе ионосферы и околоземного космического пространства, предоставление информации о состоянии окружающей среды, ее загрязнении, об опасных природных явлениях.1</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Помимо центрального аппарата Федеральной службы по гидрометеорологии и мониторингу окружающей среды (Росгидромета), его территориальных органов и организаций (в том числе оперативно-производственных, научно-исследовательских учреждений), находящихся в ведении Росгидромета, в систему гидрометеорологической службы входят органы, организации и учреждения, находящиеся в ведении других федеральных органов исполнительной власти, отдельных физических и юридических лиц, осуществляющих деятельность в области </w:t>
      </w:r>
      <w:r>
        <w:rPr>
          <w:rFonts w:ascii="Verdana" w:hAnsi="Verdana"/>
          <w:color w:val="000000"/>
          <w:sz w:val="18"/>
          <w:szCs w:val="18"/>
        </w:rPr>
        <w:lastRenderedPageBreak/>
        <w:t>гидрометеорологии и смежных с ней областях на основании лицензий, получаемых в соответствии с Федеральным законом от 8 августа 2001 г. № 128-ФЗ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Fonts w:ascii="Verdana" w:hAnsi="Verdana"/>
          <w:color w:val="000000"/>
          <w:sz w:val="18"/>
          <w:szCs w:val="18"/>
        </w:rPr>
        <w:t>отдельных видов деятельности" с последующими изменениями.2 Правом на проведение стационарных и экспедиционных работ в области гидрометеорологии, мониторинга окружающей среды и ее загрязнения, правом создания новых гидрометеорологических организаций обладают органы исполнительной власти, физические или юридические лица, имеющие соответствующие лицензии.</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Ст. 1 Федерального закона от 3 июля 1998г. № ПЗ-ФЗ "О гидрометеорологической службе" с последующими изменениями // СЗ РФ. 1998. № 30. Ст. 3609.</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2001. № 33. Ст. 3430.</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Участниками деятельности гидрометеорологической службы являются, в частности, гидрометеорологическая служба Вооруженных Сил РФ, агрометеорологическая сеть Министерства сельского хозяйства РФ, наблюдательные сети других министерств и ведомств (ведомственная наблюдательная сеть), образовательные учреждения, имеющие лицензию на ведение образовательной деятельности и осуществляющие подготовку специалистов в области гидрометеорологии и смежных с ней областях.3</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гидрометеорологической службы определяется тем, что в пункте "р" ст. 71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указано, что метеорологическая служба находится в ведении Российской Федерации. Трудно переоценить значение гидрометеорологической службы для экономики России. В 2007 году экономический эффект от использования гидрометеорологической информации в целом по всем отраслям экономики составил 16,8 млрд. рублей,4 что значительно больше, чем в предыдущие годы (в 2006 г. - 15,2 млрд. руб., в 2005г. - 13, 9 млрд. руб., в 2004 г. 11,4 млрд. руб., в 2003 г. -10,1 млрд. руб., в 2002 г. - 6,6 млрд. руб.).5</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востребована гидрометеорологическая информация в топливно-энергетическом комплексе страны, на транспорте (особенно на воздушном транспорте), в сельском и коммунальном хозяйстве. Федеральная служба по гидрометеорологии и мониторингу окружающей среды, осуществляя прогнозирование стихийных явлений природы и мониторинг загрязнения окружающей среды, дает объективную и независимую информацию о деятельности природоохранных органов и об эффективности проводимых мероприятий, необходимую для выполнения функций государственного контроля в ключевых отраслях экономики и обороны.</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исключением Росгидромета ни одно другое федеральное ведомство на территории России не имеет постоянно действующей сети наблюдений</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Ст. 3 Федерального закона "О гидрометеорологической службе".</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Обзор деятельности Росгидромета в 2007 году. - М.: Росгидромет, 2007. С. 3.</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Обзор деятельности Федеральной службы по гидрометеорологии и мониторингу окружающей среды за 2006 год. - М.: Росгидромет. 2006. С. 3. государственная наблюдательная сеть) и не осуществляет системного мониторинга состояния окружающей среды (температуры, давления, влажности, скорости ветра, количества осадков, количества загрязняющих веществ в воде, почве, воздухе и т.д.).</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Выполнение общегосударственных функций Росгидромета осуществляют работники гидрометеорологической службы. Их труд имеет существенные особенности, исследование которых с точки зрения соотношения единства и дифференциации в правовом регулировании трудовых отношений работников данной отрасли имеет определенный научный интерес и позволяет сопоставить уровень</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предоставляемых государством работникам в связи с особенностями условий труда, со значимостью отрасли.</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вопросам правового регулирования трудовых отношений работников гидрометеорологической службы существуют нормативные правовые акты, принятые в различные периоды развития нашей страны, которые требуют детального исследования на предмет соответствия основным нормам трудового законодательства РФ.</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Многие из действующих в настоящее время в гидрометеорологической службе нормативных правовых актов, значительная часть которых принята еще в советское время, не учитывают новую социально-экономическую ситуацию, изменение основных норм трудового законодательства РФ. В </w:t>
      </w:r>
      <w:r>
        <w:rPr>
          <w:rFonts w:ascii="Verdana" w:hAnsi="Verdana"/>
          <w:color w:val="000000"/>
          <w:sz w:val="18"/>
          <w:szCs w:val="18"/>
        </w:rPr>
        <w:lastRenderedPageBreak/>
        <w:t>тоже время, отраслевые акты, существенно отличаясь от трудового законодательства РФ, учитывают объективные и неустранимые обстоятельства, отраслевые условия труда, не учтенные в трудовом законодательстве РФ.</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теоретических разработок, посвященных правовому регулированию трудовых отношений работников гидрометеорологической службы, негативно сказывается на практике применения норм трудового права в этой отрасли.</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также связана с происходящей в настоящее время реформой оплаты труда организаций бюджетной сферы, введением новых (отраслевых) систем оплаты труда, в том числе и в организациях гидрометеорологической службы.</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Наличие существенных отличий в правовом регулировании трудовых отношений работников гидрометеорологической службы ставит вопрос о необходимости их отражения в ТК РФ или ином федеральном законе, обновления нормативно-правовой базы в этой области. От того как складываются трудовые отношения работников гидрометеорологической службы во многом зависит эффективность и достижение положительных результатов в её деятельности, а также в отраслях экономики, использующих данные гидрометеорологической службы.</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работа - первое исследование темы правового регулирования трудовых отношений работников гидрометеорологической службы, что также обусловливает актуальность темы.</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Целями настоящего исследования являются выявление и обоснование сочетания единства и дифференциации в правовом регулировании трудовых отношений работников гидрометеорологической службы; разработка научной концепции совершенствования трудового законодательства и иных нормативных правовых актов, содержащих нормы трудового права, применяющихся в отрасли; выработка предложений по совершенствованию нормативных правовых актов, регулирующих трудовые отношения работников гидрометеорологической службы; анализ обоснованности и сбалансированности нововведений в правовом регулировании трудовых отношении работников отрасли.</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поставлены следующие задачи: проанализировать основные теоретические положения о единстве и дифференциации в правовом регулировании трудовых отношений; построить систему правовых актов, регулирующих трудовые отношения работников гидрометеорологической службы; выявить проявление общего и</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отдельных институтах трудового права при правовом регулировании трудовых отношений работников гидрометеорологической службы.</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правовое регулирование трудовых отношений работников гидрометеорологической службы.</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современные методы познания. Работа основана на использовании общенаучных методов (исторического, логического, системного анализа) и специальных методов (историко-правового анализа,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обобщения правоприменительной практики и др.).</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настоящего исследования составили труды</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Н.Г., Андреева B.C., Бару М.И.,</w:t>
      </w:r>
      <w:r>
        <w:rPr>
          <w:rStyle w:val="WW8Num3z0"/>
          <w:rFonts w:ascii="Verdana" w:hAnsi="Verdana"/>
          <w:color w:val="000000"/>
          <w:sz w:val="18"/>
          <w:szCs w:val="18"/>
        </w:rPr>
        <w:t> </w:t>
      </w:r>
      <w:r>
        <w:rPr>
          <w:rStyle w:val="WW8Num4z0"/>
          <w:rFonts w:ascii="Verdana" w:hAnsi="Verdana"/>
          <w:color w:val="4682B4"/>
          <w:sz w:val="18"/>
          <w:szCs w:val="18"/>
        </w:rPr>
        <w:t>Бегичева</w:t>
      </w:r>
      <w:r>
        <w:rPr>
          <w:rStyle w:val="WW8Num3z0"/>
          <w:rFonts w:ascii="Verdana" w:hAnsi="Verdana"/>
          <w:color w:val="000000"/>
          <w:sz w:val="18"/>
          <w:szCs w:val="18"/>
        </w:rPr>
        <w:t> </w:t>
      </w:r>
      <w:r>
        <w:rPr>
          <w:rFonts w:ascii="Verdana" w:hAnsi="Verdana"/>
          <w:color w:val="000000"/>
          <w:sz w:val="18"/>
          <w:szCs w:val="18"/>
        </w:rPr>
        <w:t>Б.К., Волегова Ю.Б., Горшенина К.П.,</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Дмитриевой И.К., Иванова С.А.,</w:t>
      </w:r>
      <w:r>
        <w:rPr>
          <w:rStyle w:val="WW8Num3z0"/>
          <w:rFonts w:ascii="Verdana" w:hAnsi="Verdana"/>
          <w:color w:val="000000"/>
          <w:sz w:val="18"/>
          <w:szCs w:val="18"/>
        </w:rPr>
        <w:t> </w:t>
      </w:r>
      <w:r>
        <w:rPr>
          <w:rStyle w:val="WW8Num4z0"/>
          <w:rFonts w:ascii="Verdana" w:hAnsi="Verdana"/>
          <w:color w:val="4682B4"/>
          <w:sz w:val="18"/>
          <w:szCs w:val="18"/>
        </w:rPr>
        <w:t>Каринского</w:t>
      </w:r>
      <w:r>
        <w:rPr>
          <w:rStyle w:val="WW8Num3z0"/>
          <w:rFonts w:ascii="Verdana" w:hAnsi="Verdana"/>
          <w:color w:val="000000"/>
          <w:sz w:val="18"/>
          <w:szCs w:val="18"/>
        </w:rPr>
        <w:t> </w:t>
      </w:r>
      <w:r>
        <w:rPr>
          <w:rFonts w:ascii="Verdana" w:hAnsi="Verdana"/>
          <w:color w:val="000000"/>
          <w:sz w:val="18"/>
          <w:szCs w:val="18"/>
        </w:rPr>
        <w:t>С.С., Левиант Ф.М., Лившица Р.З.,</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Style w:val="WW8Num3z0"/>
          <w:rFonts w:ascii="Verdana" w:hAnsi="Verdana"/>
          <w:color w:val="000000"/>
          <w:sz w:val="18"/>
          <w:szCs w:val="18"/>
        </w:rPr>
        <w:t> </w:t>
      </w:r>
      <w:r>
        <w:rPr>
          <w:rFonts w:ascii="Verdana" w:hAnsi="Verdana"/>
          <w:color w:val="000000"/>
          <w:sz w:val="18"/>
          <w:szCs w:val="18"/>
        </w:rPr>
        <w:t>В.И., Орловского Ю.П., Пашерстника А.Е.,</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A.C., Процевского А.И., Рабиновича-Захарина С.Л.,</w:t>
      </w:r>
      <w:r>
        <w:rPr>
          <w:rStyle w:val="WW8Num3z0"/>
          <w:rFonts w:ascii="Verdana" w:hAnsi="Verdana"/>
          <w:color w:val="000000"/>
          <w:sz w:val="18"/>
          <w:szCs w:val="18"/>
        </w:rPr>
        <w:t> </w:t>
      </w:r>
      <w:r>
        <w:rPr>
          <w:rStyle w:val="WW8Num4z0"/>
          <w:rFonts w:ascii="Verdana" w:hAnsi="Verdana"/>
          <w:color w:val="4682B4"/>
          <w:sz w:val="18"/>
          <w:szCs w:val="18"/>
        </w:rPr>
        <w:t>Симорота</w:t>
      </w:r>
      <w:r>
        <w:rPr>
          <w:rStyle w:val="WW8Num3z0"/>
          <w:rFonts w:ascii="Verdana" w:hAnsi="Verdana"/>
          <w:color w:val="000000"/>
          <w:sz w:val="18"/>
          <w:szCs w:val="18"/>
        </w:rPr>
        <w:t> </w:t>
      </w:r>
      <w:r>
        <w:rPr>
          <w:rFonts w:ascii="Verdana" w:hAnsi="Verdana"/>
          <w:color w:val="000000"/>
          <w:sz w:val="18"/>
          <w:szCs w:val="18"/>
        </w:rPr>
        <w:t>З.К., Смирнова О.В., Снигиревой И.О.,</w:t>
      </w:r>
      <w:r>
        <w:rPr>
          <w:rStyle w:val="WW8Num3z0"/>
          <w:rFonts w:ascii="Verdana" w:hAnsi="Verdana"/>
          <w:color w:val="000000"/>
          <w:sz w:val="18"/>
          <w:szCs w:val="18"/>
        </w:rPr>
        <w:t> </w:t>
      </w:r>
      <w:r>
        <w:rPr>
          <w:rStyle w:val="WW8Num4z0"/>
          <w:rFonts w:ascii="Verdana" w:hAnsi="Verdana"/>
          <w:color w:val="4682B4"/>
          <w:sz w:val="18"/>
          <w:szCs w:val="18"/>
        </w:rPr>
        <w:t>Сошниковой</w:t>
      </w:r>
      <w:r>
        <w:rPr>
          <w:rStyle w:val="WW8Num3z0"/>
          <w:rFonts w:ascii="Verdana" w:hAnsi="Verdana"/>
          <w:color w:val="000000"/>
          <w:sz w:val="18"/>
          <w:szCs w:val="18"/>
        </w:rPr>
        <w:t> </w:t>
      </w:r>
      <w:r>
        <w:rPr>
          <w:rFonts w:ascii="Verdana" w:hAnsi="Verdana"/>
          <w:color w:val="000000"/>
          <w:sz w:val="18"/>
          <w:szCs w:val="18"/>
        </w:rPr>
        <w:t>Т.А., Толкуновой В.Н., Шебановой А.И. и других ученых. Среди исследователей трудового права, занимающихся вопросами единства и дифференциации уже на базе норм ТК РФ, необходимо указать</w:t>
      </w:r>
      <w:r>
        <w:rPr>
          <w:rStyle w:val="WW8Num3z0"/>
          <w:rFonts w:ascii="Verdana" w:hAnsi="Verdana"/>
          <w:color w:val="000000"/>
          <w:sz w:val="18"/>
          <w:szCs w:val="18"/>
        </w:rPr>
        <w:t> </w:t>
      </w:r>
      <w:r>
        <w:rPr>
          <w:rStyle w:val="WW8Num4z0"/>
          <w:rFonts w:ascii="Verdana" w:hAnsi="Verdana"/>
          <w:color w:val="4682B4"/>
          <w:sz w:val="18"/>
          <w:szCs w:val="18"/>
        </w:rPr>
        <w:t>Аристову</w:t>
      </w:r>
      <w:r>
        <w:rPr>
          <w:rStyle w:val="WW8Num3z0"/>
          <w:rFonts w:ascii="Verdana" w:hAnsi="Verdana"/>
          <w:color w:val="000000"/>
          <w:sz w:val="18"/>
          <w:szCs w:val="18"/>
        </w:rPr>
        <w:t> </w:t>
      </w:r>
      <w:r>
        <w:rPr>
          <w:rFonts w:ascii="Verdana" w:hAnsi="Verdana"/>
          <w:color w:val="000000"/>
          <w:sz w:val="18"/>
          <w:szCs w:val="18"/>
        </w:rPr>
        <w:t>С.В., Головину С.Ю., Гребенщикова A.B.,</w:t>
      </w:r>
      <w:r>
        <w:rPr>
          <w:rStyle w:val="WW8Num3z0"/>
          <w:rFonts w:ascii="Verdana" w:hAnsi="Verdana"/>
          <w:color w:val="000000"/>
          <w:sz w:val="18"/>
          <w:szCs w:val="18"/>
        </w:rPr>
        <w:t> </w:t>
      </w:r>
      <w:r>
        <w:rPr>
          <w:rStyle w:val="WW8Num4z0"/>
          <w:rFonts w:ascii="Verdana" w:hAnsi="Verdana"/>
          <w:color w:val="4682B4"/>
          <w:sz w:val="18"/>
          <w:szCs w:val="18"/>
        </w:rPr>
        <w:t>Денисову</w:t>
      </w:r>
      <w:r>
        <w:rPr>
          <w:rStyle w:val="WW8Num3z0"/>
          <w:rFonts w:ascii="Verdana" w:hAnsi="Verdana"/>
          <w:color w:val="000000"/>
          <w:sz w:val="18"/>
          <w:szCs w:val="18"/>
        </w:rPr>
        <w:t> </w:t>
      </w:r>
      <w:r>
        <w:rPr>
          <w:rFonts w:ascii="Verdana" w:hAnsi="Verdana"/>
          <w:color w:val="000000"/>
          <w:sz w:val="18"/>
          <w:szCs w:val="18"/>
        </w:rPr>
        <w:t>М.А., Крылова К.Д., Маврина С.П.,</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А.Д., Скачкову Г.С., Халдееву Н.В.,</w:t>
      </w:r>
      <w:r>
        <w:rPr>
          <w:rStyle w:val="WW8Num3z0"/>
          <w:rFonts w:ascii="Verdana" w:hAnsi="Verdana"/>
          <w:color w:val="000000"/>
          <w:sz w:val="18"/>
          <w:szCs w:val="18"/>
        </w:rPr>
        <w:t> </w:t>
      </w:r>
      <w:r>
        <w:rPr>
          <w:rStyle w:val="WW8Num4z0"/>
          <w:rFonts w:ascii="Verdana" w:hAnsi="Verdana"/>
          <w:color w:val="4682B4"/>
          <w:sz w:val="18"/>
          <w:szCs w:val="18"/>
        </w:rPr>
        <w:t>Холину</w:t>
      </w:r>
      <w:r>
        <w:rPr>
          <w:rStyle w:val="WW8Num3z0"/>
          <w:rFonts w:ascii="Verdana" w:hAnsi="Verdana"/>
          <w:color w:val="000000"/>
          <w:sz w:val="18"/>
          <w:szCs w:val="18"/>
        </w:rPr>
        <w:t> </w:t>
      </w:r>
      <w:r>
        <w:rPr>
          <w:rFonts w:ascii="Verdana" w:hAnsi="Verdana"/>
          <w:color w:val="000000"/>
          <w:sz w:val="18"/>
          <w:szCs w:val="18"/>
        </w:rPr>
        <w:t>И.А., Хохлова Е.Б., Чиканову Л.А.,</w:t>
      </w:r>
      <w:r>
        <w:rPr>
          <w:rStyle w:val="WW8Num3z0"/>
          <w:rFonts w:ascii="Verdana" w:hAnsi="Verdana"/>
          <w:color w:val="000000"/>
          <w:sz w:val="18"/>
          <w:szCs w:val="18"/>
        </w:rPr>
        <w:t> </w:t>
      </w:r>
      <w:r>
        <w:rPr>
          <w:rStyle w:val="WW8Num4z0"/>
          <w:rFonts w:ascii="Verdana" w:hAnsi="Verdana"/>
          <w:color w:val="4682B4"/>
          <w:sz w:val="18"/>
          <w:szCs w:val="18"/>
        </w:rPr>
        <w:t>Штивельберга</w:t>
      </w:r>
      <w:r>
        <w:rPr>
          <w:rStyle w:val="WW8Num3z0"/>
          <w:rFonts w:ascii="Verdana" w:hAnsi="Verdana"/>
          <w:color w:val="000000"/>
          <w:sz w:val="18"/>
          <w:szCs w:val="18"/>
        </w:rPr>
        <w:t> </w:t>
      </w:r>
      <w:r>
        <w:rPr>
          <w:rFonts w:ascii="Verdana" w:hAnsi="Verdana"/>
          <w:color w:val="000000"/>
          <w:sz w:val="18"/>
          <w:szCs w:val="18"/>
        </w:rPr>
        <w:t>Ф.Б., работы которых приняты во внимание.</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диссертационного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акты Международной организации труда, Всемирной метеорологической организации, международные договоры Российской Федерации, трудовое законодательство РФ,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Правительства Российской Федерации и иных федеральных органов исполнительной власти, модельные акты</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xml:space="preserve">, соглашения </w:t>
      </w:r>
      <w:r>
        <w:rPr>
          <w:rFonts w:ascii="Verdana" w:hAnsi="Verdana"/>
          <w:color w:val="000000"/>
          <w:sz w:val="18"/>
          <w:szCs w:val="18"/>
        </w:rPr>
        <w:lastRenderedPageBreak/>
        <w:t>и коллективные договоры, заключаемые в отрасли, а также отраслевые и межотраслевые нормативные правовые акты, регулирующие трудовые отношения, применявшиеся ранее и применяемые в настоящее время в гидрометеорологической службе.</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данной работы определяется тем, что в ней впервые в отечественной науке трудового права предпринята попытка комплексного анализа правового регулирования трудовых отношений работников гидрометеорологической службы с учетом его исторического развития и современного состояния.</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Единство (общее) и дифференциация (</w:t>
      </w:r>
      <w:r>
        <w:rPr>
          <w:rStyle w:val="WW8Num4z0"/>
          <w:rFonts w:ascii="Verdana" w:hAnsi="Verdana"/>
          <w:color w:val="4682B4"/>
          <w:sz w:val="18"/>
          <w:szCs w:val="18"/>
        </w:rPr>
        <w:t>особенное</w:t>
      </w:r>
      <w:r>
        <w:rPr>
          <w:rFonts w:ascii="Verdana" w:hAnsi="Verdana"/>
          <w:color w:val="000000"/>
          <w:sz w:val="18"/>
          <w:szCs w:val="18"/>
        </w:rPr>
        <w:t>) в регулировании трудовых отношений предусматриваются трудовым законодательством и иными нормативными правовыми актами, содержащими нормы трудового права. Поэтому можно утверждать, что единство и дифференциация содержатся в самих нормах, регулирующих трудовые отношения.</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Распределение</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компетенции между органами государственной власти Российской Федерацией и ее субъектов основано на принципе единства трудового права и является проявлением уровней этого единства.</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зависимости от устойчивости (стабильности) и значимости (обусловленности социально-экономическими потребностями общества) факторов, лежащих в основании различий в правовом регулировании трудовых отношений, следует различать дифференциацию и иные особенности правового регулирования трудовых отношений.</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Дифференциацию следует определить, как, вводимые по обоснованным устойчивым (длительно существующим) и значимым основаниям, установленным федеральным законом или в соответствии с ним, различия в правовом регулировании трудовых отношений.</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 установление только таких норм дифференциации, которые обусловлены признанными</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объективными факторами, а также разумным сочетанием интересов сторон трудовых отношений и государства и имеют своим итогом обеспечение равенства возможностей в сфере труда.</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Предложено дополнить принятые в науке трудового права способы дифференциации способом адаптации, а также подразделить специальные нормы на позитивные и негативные. Позитивная норма дифференциации улучшает положение работника по сравнению с общей нормой, негативная -ухудшает его, а потому должна быть, как правило, исключена из трудового законодательства и иных нормативных правовых актов.</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Предложено определить допустимые пределы отраслевой дифференциации в зависимости от того, характерна ли та или иная профессия, с которой связаны особенности правового регулирования трудовых отношений, для нескольких отраслей или она характерна главным образом для определенной отрасли.</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Дифференциация в правовом регулировании трудовых отношений в гидрометеорологической службе обусловлена спецификой условий труда, связанной с наличием разветвленной наблюдательной сети, особой ролью гидрометеорологической службы в экономике страны, особым содержанием трудовой деятельности, особым режимом работы отдельных категорий работников.</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Поскольку в системе нормативных правовых актов, регулирующих трудовые отношения работников гидрометеорологической службы, присутствуют акты Минздравсоцразвития России и Росгидромета, вносится предложение о том, что в случае противоречия актов функциональных и отраслевых органов государственной власти по вопросам регулирования трудовых отношений должен действовать нормативный правовой акт функционального органа - Минздравсоцразвития России, если только он не содержит норм, ухудшающих положение работников. Предлагается также дополнить трудовое законодательство РФ нормой, согласно которой 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отрасли, принимает отраслевые нормативные акты, регулирующие трудовые отношения в данной отрасли, по согласованию с Минздравсоцразвития России.</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Вносятся предложения о необходимости принятия Международной организацией труда по согласованию с Всемирной метеорологической организацией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особенностях труда в гидрометеорологической службе"; о принятии Федерального закона "Об условиях труда работников гидрометеорологической службы"; о выделении специальных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с отдельными категориями работников гидрометеорологической службы (работниками труднодоступных станций, Российской антарктической экспедиции); о дополнении ТК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"Рабочее время, определяемое трудовыми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следующего содержания: "Рабочее время, определяемое трудовыми обязанностями -рабочее время, устанавливаемое отдельным категориям работников, которое не предполагает строгой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его продолжительности, а определяется кругом выполняемых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обязанностей (объемом работы) в пределах установленной нормы рабочего времени".</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настоящей работы состоит в том, что полученные в результате проведенного исследования выводы могут послужить углублению представлений о проблеме единства и дифференциации.</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настоящего диссертационного исследования состоит в возможности использования содержащихся в нем предложений в процессе совершенствования нормативных правовых актов, регулирующих трудовые отношения работников гидрометеорологической службы.</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настоящего исследования могут быть использованы в учебном процессе при преподавании курса "Трудовое право" и спецкурса "Особенности правового регулирования трудовых отношений работников".</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положения диссертации доложены и обсуждены на заседаниях кафедры трудового права и права социального обеспечения АТиСО, на Международной научно-практической конференции "Право человека на жизнь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в сфере труда и социального обеспечения", проходившей в Московской государственной юридической академии 31 января - 4 февраля 2007 года, и нашли отражение в опубликованных автором шести</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Диссертационное исследование состоит из введения, двух глав, объединяющих 7 параграфов, заключения и приложения, в котором предлагается проект Федерального закона "Об условиях труда работников гидрометеорологической службы". К диссертации прилагается также список использованных нормативных правовых актов, актов</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власти и литературы.</w:t>
      </w:r>
    </w:p>
    <w:p w:rsidR="00D94156" w:rsidRDefault="00D94156" w:rsidP="00D9415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Иванов, Александр Борисович</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можно сделать следующие основные выводы и сформулировать наиболее существенные, на наш взгляд, предложения по совершенствованию трудового законодательства РФ:</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Единство (общее) и дифференциация (</w:t>
      </w:r>
      <w:r>
        <w:rPr>
          <w:rStyle w:val="WW8Num4z0"/>
          <w:rFonts w:ascii="Verdana" w:hAnsi="Verdana"/>
          <w:color w:val="4682B4"/>
          <w:sz w:val="18"/>
          <w:szCs w:val="18"/>
        </w:rPr>
        <w:t>особенное</w:t>
      </w:r>
      <w:r>
        <w:rPr>
          <w:rFonts w:ascii="Verdana" w:hAnsi="Verdana"/>
          <w:color w:val="000000"/>
          <w:sz w:val="18"/>
          <w:szCs w:val="18"/>
        </w:rPr>
        <w:t>) в правовом регулировании трудовых отношений предусматриваются трудовым законодательством и иными нормативными правовыми актами, содержащими нормы трудового права. Поэтому можно утверждать, что единство и дифференциация содержатся в самих нормах, регулирующих трудовые отношения.</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Распределение</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компетенции между органами государственной власти Российской Федерацией и ее субъектов основано на принципе единства трудового права и является проявлением уровней единства трудового права.</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зависимости от устойчивости (стабильности) и значимости факторов, лежащих в основании различий в правовом регулировании трудовых отношений, следует различать дифференциацию и иные особенности правового регулирования трудовых отношений (условно, дифференциацию в широком смысле).</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Дифференциацию следует определить, как, вводимые по обоснованным устойчивым и значимым основаниям, установленным федеральным законом или в соответствии с ним, различия в правовом регулировании трудовых отношений.</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 установление только таких норм дифференциации, которые обусловлены признанными</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 xml:space="preserve">объективными факторами, а также разумным сочетанием интересов </w:t>
      </w:r>
      <w:r>
        <w:rPr>
          <w:rFonts w:ascii="Verdana" w:hAnsi="Verdana"/>
          <w:color w:val="000000"/>
          <w:sz w:val="18"/>
          <w:szCs w:val="18"/>
        </w:rPr>
        <w:lastRenderedPageBreak/>
        <w:t>сторон трудовых отношений и государства и имеют своим итогом обеспечение равенства возможностей в сфере труда.</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устойчивым основаниям дифференциации относятся основания, которые отражают существенные различия в условиях труда работников в течение длительного периода времени. Значимыми следует признать основания, которые обусловлены социально-экономическими потребностями общества.</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особенностями правового регулирования трудовых отношений следует понимать все различия в нормах, зависящие от тех или иных факторов, условий. К особенностям правового регулирования трудовых отношений относятся как нормы дифференциации, основанные на учете объективных устойчивых и значимых факторов, так и иные различия (отличия от общего регулирования), например, льготы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устанавливаемые локальными нормативными актами.</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Предложено дополнить принятые в науке трудового права способы дифференциации способом адаптации, а также подразделить специальные нормы на позитивные и негативные.</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Предложено определить допустимые пределы отраслевой дифференциации в зависимости от того, характерна ли та или иная профессия, с которой связаны особенности правового регулирования трудовых отношений, для нескольких отраслей или она характерна главным образом для определенной отрасли.</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Общие нормы распространяются на работников гидрометеорологической службы, а также на работодателей, в той части, в какой их действие не исключается особыми нормами. Это означает, что в правовом регулировании трудовых отношений работников отрасли сочетается единство и дифференциация норм трудового права.</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Особенности правового регулирования трудовых отношений отдельных категорий работников гидрометеорологической службы определяются спецификой содержания и условий труда, значением отрасли. По нашему мнению, к объективным основаниям дифференциации правового регулирования трудовых отношений работников гидрометеорологической службы относятся особенности самого труда (его содержания) в данной отрасли, а также, проявляющиеся в различных сочетаниях характер некоторых видов работ; природно-климатические условия труда; географическое расположение места выполнения трудовой функции; место расположения работодателя; продолжительность, работы; специфика организации труда; вредность и опасность условий труда; сложность выполняемых работ; интенсивность труда.</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Специфику правового регулирования трудовых отношений работников гидрометеорологической службы следует отразить в отдельном федеральном законе (см. Приложение).</w:t>
      </w:r>
    </w:p>
    <w:p w:rsidR="00D94156" w:rsidRDefault="00D94156" w:rsidP="00D941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Для более полного учета наличия норм-изъятий, норм-дополнений, норм-адаптаций необходимо, на наш взгляд, ст. 251 ТК РФ изложить в следующей редакции: "Особенности правового регулирования трудовых отношений устанавливаются правовыми нормами, частично либо полностью исключающими применение общих правил по тем же вопросам и (или) предусматривающими для отдельных категорий работников дополнительные правила".</w:t>
      </w:r>
    </w:p>
    <w:p w:rsidR="00D94156" w:rsidRDefault="00D94156" w:rsidP="00D941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Представляется необходимым изменить редакцию ст. 252 ТК РФ, определив пределы</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Правительства РФ и иных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вопросах установления особенностей правового регулирования трудовых отношений. Редакция ст. 252 ТК РФ "Основания и порядок установления особенностей правового регулирования трудовых отношений" может быть следующей: "Особенности правового регулирования трудовых отношений в связи с характером и условиями трудовых отношений, психофизиологическими особенностями организма, природно-климатическими условиями, наличием семейных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а также других оснований устанавливаются настоящим</w:t>
      </w:r>
      <w:r>
        <w:rPr>
          <w:rStyle w:val="WW8Num4z0"/>
          <w:rFonts w:ascii="Verdana" w:hAnsi="Verdana"/>
          <w:color w:val="4682B4"/>
          <w:sz w:val="18"/>
          <w:szCs w:val="18"/>
        </w:rPr>
        <w:t>Кодексом</w:t>
      </w:r>
      <w:r>
        <w:rPr>
          <w:rFonts w:ascii="Verdana" w:hAnsi="Verdana"/>
          <w:color w:val="000000"/>
          <w:sz w:val="18"/>
          <w:szCs w:val="18"/>
        </w:rPr>
        <w:t>, федеральными законами, а в случаях, предусмотренных настоящим Кодексом, -</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и нормативными правовыми актами иных федеральных органов исполнительной власти. Особенности правового регулирования трудовых отношений,</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снижение уровня гарантий работникам, ограничение их прав, повышение их</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(или) материальной ответственности, могут устанавливаться исключительно настоящим Кодексом или иными федеральными законами и только в той мере, в какой это необходимо в целях защиты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строя, нравственности, </w:t>
      </w:r>
      <w:r>
        <w:rPr>
          <w:rFonts w:ascii="Verdana" w:hAnsi="Verdana"/>
          <w:color w:val="000000"/>
          <w:sz w:val="18"/>
          <w:szCs w:val="18"/>
        </w:rPr>
        <w:lastRenderedPageBreak/>
        <w:t>здоровья,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обеспечения обороны страны и безопасности государства".</w:t>
      </w:r>
    </w:p>
    <w:p w:rsidR="00D94156" w:rsidRDefault="00D94156" w:rsidP="00D9415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 Александр Борисович, 2009 год</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от 21 января 2009г. № 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73 "О медицинском</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освидетельствовании</w:t>
      </w:r>
      <w:r>
        <w:rPr>
          <w:rStyle w:val="WW8Num3z0"/>
          <w:rFonts w:ascii="Verdana" w:hAnsi="Verdana"/>
          <w:color w:val="000000"/>
          <w:sz w:val="18"/>
          <w:szCs w:val="18"/>
        </w:rPr>
        <w:t> </w:t>
      </w:r>
      <w:r>
        <w:rPr>
          <w:rFonts w:ascii="Verdana" w:hAnsi="Verdana"/>
          <w:color w:val="000000"/>
          <w:sz w:val="18"/>
          <w:szCs w:val="18"/>
        </w:rPr>
        <w:t>моряков" от 29 июня 1946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XXVI.- М., 1973. С. 369 372.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Всемирной метеорологической организации (</w:t>
      </w:r>
      <w:r>
        <w:rPr>
          <w:rStyle w:val="WW8Num4z0"/>
          <w:rFonts w:ascii="Verdana" w:hAnsi="Verdana"/>
          <w:color w:val="4682B4"/>
          <w:sz w:val="18"/>
          <w:szCs w:val="18"/>
        </w:rPr>
        <w:t>ВМО</w:t>
      </w:r>
      <w:r>
        <w:rPr>
          <w:rFonts w:ascii="Verdana" w:hAnsi="Verdana"/>
          <w:color w:val="000000"/>
          <w:sz w:val="18"/>
          <w:szCs w:val="18"/>
        </w:rPr>
        <w:t>), заключена в г. Вашингтон 11 октября 1947 г.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XIV.- М., 1957. С. 231 246.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Межправительственной морской консультативной организации по облегчению международного морского судоходства, заключена в г. Лондон 9 апреля 1965 г. // документ опубликован не был.</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взаимодействии в области гидрометеорологии, подписано в г. Москва 8 февраля 1992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1993. № 1. С. 12-14; 2000. №7. С. 11 13.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Соглашение между Правительством Российской Федерации и Правительством Социалистической Республики Вьетнам о научно-техническом сотрудничестве в области гидрометеорологии, подписано в г.</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Ханой 27 марта 2002 г. // Бюллетень международных договоров. 2002. № 10. С. 3 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Федеральное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по Карьерам и Повышению по службе гражданских служащих</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(Bundeslaufbahnverordnung) // Официальный сайт Федерального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Германии: http://gesetze-im-internet.de.</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2002. № 1 (ч.1). Ст. 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от 1 ноября 1990 г. № 298/3-1 "О неотложных мерах по улучшению положения женщин, семьи, охраны материнства и детства на селе"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и СНД РСФСР. 1990. № 24. Ст. 287.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12 декабря 1991 г. № 2014-1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Соглашения о создании Содружества Независимых Государств"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1991. № 51. Ст. 1798 (Постановление).</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Российской Федерации от 19 февраля 1993 г. № 4520-1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 Ведомости СНД и ВС РФ. 1993. № 16. Ст. 551.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Российской Федерации от 27 апреля 1993 г. № 4871-1 "Об обеспечении единства измерений" // Ведомости СНД и ВС РФ. 1993. № 23. Ст. 811.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31 июля 1995 г. № 119-ФЗ "Об основах государственной службы Российской Федерации" // СЗ РФ. 1995. №31. Ст. 2990.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12 января 1996 г. № 10-ФЗ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 СЗ РФ. 1996. № 3. Ст. 148.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 июля 1998 г. № 113-Ф3 "О гидрометеорологической службе"// СЗ РФ. 1998. № 30. Ст. 3609.</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8 августа 2001 г. № 128-ФЗ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СЗ РФ. 2001. № 33. Ст. 3430.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10 января 2003 г. № 17-ФЗ "О железнодорожном транспорте в Российской Федерации" // СЗ РФ. 2003. № 2. Ст. 169.</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27 июля 2004 г. № 79-ФЗ "О государственной гражданской службе Российской Федерации" // СЗ РФ. 2004. № 31. Ст. 3215.</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23 декабря 2004 г. № 173-Ф3 "О федеральном бюджете на 2005 год" // СЗ РФ. 2004. № 52 (часть 1). Ст. 5277.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24 июня 2008 г. № 91-ФЗ "О внесении изменения в статью 1 Федерального закона "О минимальном размере оплаты труда" // СЗ РФ. 2008. №26. Ст. 3010.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24 ноября 2008 г. № 204-ФЗ "О федеральном бюджете на 2009 год и на плановый период 2010 и 2011 годов" // СЗ РФ. 2008. № 48. Ст. 5499.</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7 августа 1992 г. № 824 "О Российской Антарктической экспедиции" // Ведомости СНД и ВС РФ. 1992. №33.Ст. 1928.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19 августа 1992 г. № 895 "О дополнительных мерах по совершенствованию оплаты труда работников бюджетных учреждений и организаций"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1992. № 8. Ст. 503.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Российской Федерации от 20 мая 2004 г. № 649 "Вопросы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2004. N 21. Ст. 2023.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Российской Федерации от 14 октября 1992 г. № 785 "О дифференциации в уровнях оплаты труда работников бюджетной сферы на основе Единой тарифной сетки" // САПП РФ. 1992. № 16. Ст. 1253.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Российской Федерации от 14 октября 1992 г. № 788 "О проведении 38-й Российской Антарктической экспедиции" // САПП РФ. 1992. № 16. Ст. 1327.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Российской Федерации от 27 декабря 1997 г. № 1639 "О социальной защите работников шифровальной службы в Российской Федерации" // документ опубликован не был.</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Российской Федерации от 6 февраля 2002 г. № 84 "Об установлении районного коэффициента к заработной плате работников Российской антарктической экспедиции" // СЗ РФ. 2002. № 6. Ст. 587.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Российской Федерации от 10 декабря 2002 г. № 877 "Об особенностях режима рабочего времени и времени отдыха отдельных категорий работников, имеющих особый характер работы" // СЗ РФ. 2002. № 50. Ст. 4952.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Российской Федерации от 30 июня 2004 г. № 321 "Об утверждении положения о Министерстве здравоохранения и социального развития Российской Федерации" // СЗ РФ. 2006. № 19. Ст. 2080.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Российской Федерации от 23 июля 2004 г. № 372 "О Федеральной службе по гидрометеорологии и мониторингу окружающей среды" // СЗ РФ. 2004. № 31. Ст. 3262.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Распоряжение Правительства Российской Федерации от 2 июня 2005 г. № 713-р "О деятельности Российской антарктической экспедиции в 2006 2010 годах" // СЗ РФ. 2005. № 24. Ст. 2391.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Российской Федерации от 22 июля 2008 г. № 554 "О минимальных размерах повышения оплаты труда за работу в ночное время" // СЗ РФ. 2008. № 30 (ч. 2). Ст. 3640.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Министерства труда Российской Федерации от 20 февраля 1996 г. № 11 "Об утверждении Положения о рабочем времени и времени отдыха работников плавающего состава судов морского флота"// Бюллетень Министерства труда РФ 1996. № 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 М.: Минтруд России, 1998.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Главного государственного санитарного врача Российской Федерации от 3 июня 2003 г. N 118 "О введении в действие санитарно-эпидемиологических правил и нормативов СанПиН 2.2.2/2.4.1340-03" // "Российская газета" от 21 июня 2003 г. № 120.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Указание Комитета по гидрометеорологии и мониторингу окружающей среды Министерства экологии и природных ресурсов России "О результатах переговоров с представителями трудовых коллективов" от 31 марта 1992 г. № 140-25/У // документ опубликован не был.</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 Федеральной службы России по гидрометеорологии и мониторингу окружающей среды от 25 мая 1998 г. № 65 "О стимулировании притока и закреплении молодых специалистов в системе Росгидромета" // документ опубликован не был.</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Приказ Федеральной службы по гидрометеорологии и мониторингу окружающей среды от 19 октября 2007 г. № 349 "О мероприятиях по разработке новой системы оплаты труда для работников учреждений гидрометеорологической службы" // документ опубликован не был.</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Приказ Федеральной службы по гидрометеорологии и мониторингу окружающей среды от 23 сентября 2008 г. № 330 "О введении новой системы оплаты труда работников федеральных бюджетных учреждений Росгидромета" // "Российская газета" от 28 января 2009 г. № 12.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РД 52.14.28-98. Инструкция "Порядок разработки и обращения отраслевых руководящих документов и рекомендаций". // М.: Росгидромет, 1998.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РД 52.33.217-99. Наставление гидрометеорологическим станциям и постам. Выпуск 11, часть 1. Основные агрометеорологические наблюдения // М.: Федеральная служба России по гидрометеорологии и мониторингу окружающей среды, 2000.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РД 52.04.614-2000. Наставление гидрометеорологическим станциям и постам. Выпуск 3, часть II. Обработка материалов метеорологических наблюдений. // СПб.: Гидрометеоиздат, 2001.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РД 52.37.615-2000. Инструкция. Порядок обеспечения безопасности работ по активному воздействию на метеорологические и другие геофизические процессы. // М., 2001.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РД 52.04.567-2003. Положение о государственной наблюдательной сети. Росгидромет. // СПб.: Гидрометеоиздат, 2003.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 52.19.555-95. Типовой проект организации труда на рабочих местах работников по мониторингу загрязнения поверхностных вод по гидрохимическим показателям, утвержден Росгидрометом 18 апреля 1995 г. //М., 1995.</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Бюджетное послание Президента Российской Федерации Федеральному Собранию Российской Федерации "О бюджетной политике в 2008-2010 годах" от 9 марта 2007 г. // "Финансовый вестник. Финансы, налоги, страхование, бухгалтерский учет". 2007 г. № 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Народного Комиссариата Труда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23 июля 1931 г. № 216 "О нормах спецодежды, предохранительных приспособлений и прозодежды для работников гидрометеорологической службы" // Известия</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СССР. 1931. № 23-24.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20 октября 1960 г. "О ратификации Договора об Антарктике" // Ведомости ВС СССР. 1960. № 42. Ст. 389.</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 Ведомости ВС СССР. 1970. № 29. Ст. 265.</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Распоряжение Совета Министров СССР от 7 июня 1971 г. № 1089 "Об оплате временного заместительства на станциях системы Гидрометслужбы СССР" // документ опубликован не был.</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Кодекс законов о труде //Ведомости ВС РСФСР. 1971. № 50. Ст. 1007.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 Президиума Верховного Совета СССР от 24 сентября 1974 г. № 310-1Х "Об условиях труда рабочих и служащих, занятых на сезонных работах" // Ведомости ВС СССР. 1974. № 40. Ст. 661.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Указ Президиума Верховного Совета СССР от 24 сентября 1974 г. № 311 -IX "Об условиях труда временных рабочих и служащих" // Ведомости ВС СССР. 1974. № 40. Ст. 662.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Общесоюзный классификатор «</w:t>
      </w:r>
      <w:r>
        <w:rPr>
          <w:rStyle w:val="WW8Num4z0"/>
          <w:rFonts w:ascii="Verdana" w:hAnsi="Verdana"/>
          <w:color w:val="4682B4"/>
          <w:sz w:val="18"/>
          <w:szCs w:val="18"/>
        </w:rPr>
        <w:t>Отрасли народного хозяйства</w:t>
      </w:r>
      <w:r>
        <w:rPr>
          <w:rFonts w:ascii="Verdana" w:hAnsi="Verdana"/>
          <w:color w:val="000000"/>
          <w:sz w:val="18"/>
          <w:szCs w:val="18"/>
        </w:rPr>
        <w:t>», утвержден Государственным комитетом СССР по статистике, Государственным плановым комитетом СССР, Государственным комитетом СССР по стандартам 1 января 1976 г. //http://base.consultant.ru.</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Рекомендации по улучшению психологического климата на труднодоступных станциях Госкомгидромета, утверждены</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Госкомгидрометом СССР 5 февраля 1982 г. // Сборник нормативных документов по охране труда, действующих в системе Госкомгидромета СССР. Часть 1. Л.: Гидрометеоиздат, 1989. С. 162-176.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Правила по технике безопасности при производстве наблюдений и работ на сети Госкомгидромета, утверждены заместителем председателя Госкомгидромета 31 мая 1982 г. Л.: Гидрометеоиздат, 1983.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Совета Министров СССР от 26 августа 1985 г. № 812 "Об утверждении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 дисциплине работников речного транспорта СССР" // СП СССР. 1985. № 27. Ст. 139.</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Решение Совета Министров СССР от 8 сентября 1989 г. № 958-П "О введении льгот отдельным категориям работников гидрометслужбы" // документ опубликован не был.</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 52.04.277-90. Отраслевые нормы времени на метеорологические наблюдения и работы, выполняемые на гидрометеорологических станциях, утверждены Госкомгидрометом СССР 26 ноября 1990 г. // М., 1991.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Совета Народных Комиссаров РСФСР от 21 декабря 1922 г. "Временные правила о службе в государственных учреждениях и предприятиях" // СУ РСФСР . 1923. № 1. Ст. 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Народного Комиссариата Труда РСФСР от 20 апреля 1928 г. № 112 "О работниках с ненормированным рабочим днем" // Известия НКТ СССР. 1928. №25-26.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Заключение Комитета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надзора СССР от 4 апреля 1991 г. // Ведомости ВС СССР. 1991. № 17. Ст. 501.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17 марта 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Верховного Суда РФ. 2004. № 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Северо-Западного округа от 18 апреля 2007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N А26-6260/2006-212 // документ опубликован не был.</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ИСПОЛЬЗОВАННАЯ ЛИТЕРАТУРА.</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Вопросы труда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законодательстве. Профиздат, 1936.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издат. Мин. Юстиции СССР, 1948.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Особенности правового регулирования труда сезонных и временных работников // Особенности правового регулирования труда в отдельных отраслях народного хозяйства СССР. М.: Изд-во Московского университета, 1960.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Астраханкина</w:t>
      </w:r>
      <w:r>
        <w:rPr>
          <w:rStyle w:val="WW8Num3z0"/>
          <w:rFonts w:ascii="Verdana" w:hAnsi="Verdana"/>
          <w:color w:val="000000"/>
          <w:sz w:val="18"/>
          <w:szCs w:val="18"/>
        </w:rPr>
        <w:t> </w:t>
      </w:r>
      <w:r>
        <w:rPr>
          <w:rFonts w:ascii="Verdana" w:hAnsi="Verdana"/>
          <w:color w:val="000000"/>
          <w:sz w:val="18"/>
          <w:szCs w:val="18"/>
        </w:rPr>
        <w:t>Е.В. Некоторые особенности правового регулирования труда и социального обеспечения работников здравоохранения: Автореферат дис. канд. юрид. наук. М., 2008.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Бабелюк</w:t>
      </w:r>
      <w:r>
        <w:rPr>
          <w:rStyle w:val="WW8Num3z0"/>
          <w:rFonts w:ascii="Verdana" w:hAnsi="Verdana"/>
          <w:color w:val="000000"/>
          <w:sz w:val="18"/>
          <w:szCs w:val="18"/>
        </w:rPr>
        <w:t> </w:t>
      </w:r>
      <w:r>
        <w:rPr>
          <w:rFonts w:ascii="Verdana" w:hAnsi="Verdana"/>
          <w:color w:val="000000"/>
          <w:sz w:val="18"/>
          <w:szCs w:val="18"/>
        </w:rPr>
        <w:t>Е.Г. Реформа государственной службы в РФ: новый этап // Российский юридический журнал. 2003. № 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 Советское государство и право. 1971. № 10.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Кулешов И.В. Государственная военная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службы РФ // Административное и административно-процессуальное право. Актуальные проблемы. М.: ЮНИТИ-ДАНА, Закон и право, 2004.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Субъективная дифференциация правового регулирования в советском трудовом праве. — Сборник ученых трудов Свердловского юридического института. Выпуск 2. 1964.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Понятие трудового договора в советском трудовом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1965. №1.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Значение дифференциации для совершенствования трудового законодательства// Советское государство и право. 1982. № 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 Отв. ред. Р.З. Лившиц. -М.: Наука. 1977.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 Н. Дополнительные основания для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некоторых категорий рабочих и служащих при определенных условиях: Автореферат дис. канд. юрид. наук. М., 1974.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3-е изд., переработ,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Единство и дифференциация в правовом регулировании труда работников нефтегазовой отрасли. М.: Издательство "Нефть и газ", 2004.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Основные принципы трудового права: Дис. д-ра юрид. наук. М., 2004.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Карасев</w:t>
      </w:r>
      <w:r>
        <w:rPr>
          <w:rStyle w:val="WW8Num3z0"/>
          <w:rFonts w:ascii="Verdana" w:hAnsi="Verdana"/>
          <w:color w:val="000000"/>
          <w:sz w:val="18"/>
          <w:szCs w:val="18"/>
        </w:rPr>
        <w:t> </w:t>
      </w:r>
      <w:r>
        <w:rPr>
          <w:rFonts w:ascii="Verdana" w:hAnsi="Verdana"/>
          <w:color w:val="000000"/>
          <w:sz w:val="18"/>
          <w:szCs w:val="18"/>
        </w:rPr>
        <w:t>Я.А., Гуляев Г.И. Основные принципы советского трудового права. -М., 1957.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Правовое регулирование заработной платы.</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Дифференциация и унификация советского трудового законодательства//Правоведение. 1966. № 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Кирпатенко</w:t>
      </w:r>
      <w:r>
        <w:rPr>
          <w:rStyle w:val="WW8Num3z0"/>
          <w:rFonts w:ascii="Verdana" w:hAnsi="Verdana"/>
          <w:color w:val="000000"/>
          <w:sz w:val="18"/>
          <w:szCs w:val="18"/>
        </w:rPr>
        <w:t> </w:t>
      </w:r>
      <w:r>
        <w:rPr>
          <w:rFonts w:ascii="Verdana" w:hAnsi="Verdana"/>
          <w:color w:val="000000"/>
          <w:sz w:val="18"/>
          <w:szCs w:val="18"/>
        </w:rPr>
        <w:t>В.В. Особенности правового регулирования труда и социальной защиты государственных служащих: вопросы теории и практики: Дис. . канд. юрид. наук. М., 2005.</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Под ред. Т. А. Сошниковой. М.: Эксмо, 2006.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-7-е изд., перераб. и доп. М.: Проспект, 2008.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Трудовому кодексу Российской Федерации / Отв. ред. В.Л.</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Е. Н. Сидоренко. 3-е изд., испр. и доп.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Ответственные редакторы</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Снигирева И.О. М.: Профиздат, 2006.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Федеральному закону "О гидрометеорологической службе" / Под ред. А. И. Бедрицкого. Санкт-Петербург. Гидрометеоиздат. 2003.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 Крутова JT.A. Работодатель как субъект трудового права: Дис. . канд. юрид. наук. М., 2000.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Курс Российского трудового права: В 3 т. Т. 1/ Под ред. Е.Б. Хохлова. СПб.: СпбГУ, 1996.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Автореферат дис. канд. юрид. наук. Л., 1954.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Единство и дифференциация советского трудового права // Вестник Ленинградского университета, 1958. № 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2001.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H.H.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Ярославль, 2001.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Издательство Р.Арсланова "Юридический центр Пресс", 2006.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Адушкин Ю.С. О реформировании государственно-служебного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административно-процессуальное право. Актуальные проблемы. М.: ЮНИТИ-ДАНА, Закон и право, 2004.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Машукова</w:t>
      </w:r>
      <w:r>
        <w:rPr>
          <w:rStyle w:val="WW8Num3z0"/>
          <w:rFonts w:ascii="Verdana" w:hAnsi="Verdana"/>
          <w:color w:val="000000"/>
          <w:sz w:val="18"/>
          <w:szCs w:val="18"/>
        </w:rPr>
        <w:t> </w:t>
      </w:r>
      <w:r>
        <w:rPr>
          <w:rFonts w:ascii="Verdana" w:hAnsi="Verdana"/>
          <w:color w:val="000000"/>
          <w:sz w:val="18"/>
          <w:szCs w:val="18"/>
        </w:rPr>
        <w:t>Е.М. Правосубъектность физических лиц как работодателей: Дис. . канд. юрид. наук. М., 2006.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Р.Д., Орлов В.И. Проблемы адаптации молодых специалистов в трудовых коллективах судов рыбной промышленности // Развитие морехозяйственного комплекса Дальнего Востока. Владивосток, 1988.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Постатейный комментарий Трудового кодекса Российской Федерации. М.: Бизнес-школа "Интел-Синтез", 2002.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Вопросы унификации норм советского трудового права, регулирующих условия труда работников различных отраслей народногохозяйства // Трудовое право в свете решений XXI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М.: Изд-во АН СССР, 1960.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Ф. Коллективно-договорное регулирование трудовых отношений: Теоретические проблемы: Дис. . д-ра юрид. наук. М., 1998.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Обзор деятельности Федеральной службы по гидрометеорологии и мониторингу окружающей среды за 2006 год. М.: Росгидромет, 2006.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Обзор деятельности Росгидромета в 2007 году. М.: Росгидромет, 2007.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 молодежи в СССР: правовое исследование. М., 1974.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1955.</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 Я. Особенности правового регулирования труда работников нефтегазовой отрасли // Трудовое право. 2008. № 5.</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Рабочее время и рабочий день по советскому трудовому праву. М.: Государственное издательство юридической литературы, 1963.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Юрид. лит., 1972.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А.Д. Особенности правового регулирования труда работников Крайнего Севера: Дис. . канд. юрид. наук. М., 2007.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Рабинович-Захарин С.Л. Единство и дифференциация советского трудового права: Дис. канд. юрид. наук. М., 1947.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Рабинович</w:t>
      </w:r>
      <w:r>
        <w:rPr>
          <w:rStyle w:val="WW8Num3z0"/>
          <w:rFonts w:ascii="Verdana" w:hAnsi="Verdana"/>
          <w:color w:val="000000"/>
          <w:sz w:val="18"/>
          <w:szCs w:val="18"/>
        </w:rPr>
        <w:t> </w:t>
      </w:r>
      <w:r>
        <w:rPr>
          <w:rStyle w:val="WW8Num4z0"/>
          <w:rFonts w:ascii="Verdana" w:hAnsi="Verdana"/>
          <w:color w:val="4682B4"/>
          <w:sz w:val="18"/>
          <w:szCs w:val="18"/>
        </w:rPr>
        <w:t>Захарин</w:t>
      </w:r>
      <w:r>
        <w:rPr>
          <w:rStyle w:val="WW8Num3z0"/>
          <w:rFonts w:ascii="Verdana" w:hAnsi="Verdana"/>
          <w:color w:val="000000"/>
          <w:sz w:val="18"/>
          <w:szCs w:val="18"/>
        </w:rPr>
        <w:t> </w:t>
      </w:r>
      <w:r>
        <w:rPr>
          <w:rFonts w:ascii="Verdana" w:hAnsi="Verdana"/>
          <w:color w:val="000000"/>
          <w:sz w:val="18"/>
          <w:szCs w:val="18"/>
        </w:rPr>
        <w:t>С.Л. К вопросу о дифференциации советского трудового права // Вопросы советского гражданского и трудового права. - М., 1952.</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Российское трудовое право: Учебник / Под ред. А.Д. Зайкина. М., 2000.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Российское трудовое право на рубеже тысячелетий: Материалы Всероссийской научной конференции 26-27 октября 2000 г. Ч. 1. Спб., 2001.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объединения. Сборник решений, принятых Комитетом по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объединения Административного Совета МОТ, и выработанных им принципов. 4-е изд. (пересмотренное). - Женева. Международное бюро труда, 1997.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Симорот</w:t>
      </w:r>
      <w:r>
        <w:rPr>
          <w:rStyle w:val="WW8Num3z0"/>
          <w:rFonts w:ascii="Verdana" w:hAnsi="Verdana"/>
          <w:color w:val="000000"/>
          <w:sz w:val="18"/>
          <w:szCs w:val="18"/>
        </w:rPr>
        <w:t> </w:t>
      </w:r>
      <w:r>
        <w:rPr>
          <w:rFonts w:ascii="Verdana" w:hAnsi="Verdana"/>
          <w:color w:val="000000"/>
          <w:sz w:val="18"/>
          <w:szCs w:val="18"/>
        </w:rPr>
        <w:t>З.К. Единство советского законодательства о труде. Киев, 1988.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Дис. д-ра юрид. наук. М., 2003.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Монография.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Юрид. лит., 1977.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Вопросы правового регулирования труда работников гражданского воздушного флота СССР: Дис.канд. юрид. наук. М., 1963.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Вопросы правового регулирования труда работников гражданского воздушного флота СССР: Автореферат дис.канд. юрид. наук. -М., 1963.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законодательства // Советское государство и право. 1964. № 11.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Рабочее время и время отдыха: Комментарий к</w:t>
      </w:r>
      <w:r>
        <w:rPr>
          <w:rStyle w:val="WW8Num3z0"/>
          <w:rFonts w:ascii="Verdana" w:hAnsi="Verdana"/>
          <w:color w:val="000000"/>
          <w:sz w:val="18"/>
          <w:szCs w:val="18"/>
        </w:rPr>
        <w:t> </w:t>
      </w:r>
      <w:r>
        <w:rPr>
          <w:rStyle w:val="WW8Num4z0"/>
          <w:rFonts w:ascii="Verdana" w:hAnsi="Verdana"/>
          <w:color w:val="4682B4"/>
          <w:sz w:val="18"/>
          <w:szCs w:val="18"/>
        </w:rPr>
        <w:t>КЗоТ</w:t>
      </w:r>
      <w:r>
        <w:rPr>
          <w:rFonts w:ascii="Verdana" w:hAnsi="Verdana"/>
          <w:color w:val="000000"/>
          <w:sz w:val="18"/>
          <w:szCs w:val="18"/>
        </w:rPr>
        <w:t>: Учебно-практическое пособие. М.: Проспект, 2000.</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Право на жизнь и его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сфере труда // Материалы международной научно-практической конференции "Право человека на жизнь и гарантии его реализации в сфере труда и социального обеспечения". М.: Проспект, 2008.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Советское трудовое право // Под ред. A.C. Пашкова. М.: Юрид. лит, 1976.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Солдаткин</w:t>
      </w:r>
      <w:r>
        <w:rPr>
          <w:rStyle w:val="WW8Num3z0"/>
          <w:rFonts w:ascii="Verdana" w:hAnsi="Verdana"/>
          <w:color w:val="000000"/>
          <w:sz w:val="18"/>
          <w:szCs w:val="18"/>
        </w:rPr>
        <w:t> </w:t>
      </w:r>
      <w:r>
        <w:rPr>
          <w:rFonts w:ascii="Verdana" w:hAnsi="Verdana"/>
          <w:color w:val="000000"/>
          <w:sz w:val="18"/>
          <w:szCs w:val="18"/>
        </w:rPr>
        <w:t>Д. В. Защита от дискриминации в трудовых отношениях: Дис. . канд. юрид. наук. М., 2006.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Социальная психология. Словарь / Под ред. М.Ю. Кондратьева // Психологический лексикон. Энциклопедический словарь в шести томах / Ред.-сост. Л.А. Карпенко. Под общ. ред. A.B. Петровского. М.: ПЕР СЭ, 2006.</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 А. Особенности правового регулирования труда водителей автотранспорта общего пользования: Автореферат дис. . канд. юрид. наук. -М., 1983.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Вопросы правового регулирования труда научных работников советской высшей школы. М., 1953.</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Дифференциация правового регулирования женского труда // Советское государство и право. 1968. № 11.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4-е изд., перераб. и доп. - М.: Проспект, 2009.</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Трудовое право России: Учебник для вузов / Под ред.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Ю.П. Орловского. М: Издательская группа Инфра-М-Норма, 1998.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Трудовое право России: учебник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Юристъ, 2004.</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Трудовое право России / Под ред. A.M. Куренного. 2-е изд., испр. и доп. -М.: Издательский дом «</w:t>
      </w:r>
      <w:r>
        <w:rPr>
          <w:rStyle w:val="WW8Num4z0"/>
          <w:rFonts w:ascii="Verdana" w:hAnsi="Verdana"/>
          <w:color w:val="4682B4"/>
          <w:sz w:val="18"/>
          <w:szCs w:val="18"/>
        </w:rPr>
        <w:t>Правоведение</w:t>
      </w:r>
      <w:r>
        <w:rPr>
          <w:rFonts w:ascii="Verdana" w:hAnsi="Verdana"/>
          <w:color w:val="000000"/>
          <w:sz w:val="18"/>
          <w:szCs w:val="18"/>
        </w:rPr>
        <w:t>», 2008.</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Халдеева</w:t>
      </w:r>
      <w:r>
        <w:rPr>
          <w:rStyle w:val="WW8Num3z0"/>
          <w:rFonts w:ascii="Verdana" w:hAnsi="Verdana"/>
          <w:color w:val="000000"/>
          <w:sz w:val="18"/>
          <w:szCs w:val="18"/>
        </w:rPr>
        <w:t> </w:t>
      </w:r>
      <w:r>
        <w:rPr>
          <w:rFonts w:ascii="Verdana" w:hAnsi="Verdana"/>
          <w:color w:val="000000"/>
          <w:sz w:val="18"/>
          <w:szCs w:val="18"/>
        </w:rPr>
        <w:t>Н.В. Особенности правового регулирования труда работников Крайнего Севера: Дис. . канд. юрид. наук. М., 2001.</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Холина</w:t>
      </w:r>
      <w:r>
        <w:rPr>
          <w:rStyle w:val="WW8Num3z0"/>
          <w:rFonts w:ascii="Verdana" w:hAnsi="Verdana"/>
          <w:color w:val="000000"/>
          <w:sz w:val="18"/>
          <w:szCs w:val="18"/>
        </w:rPr>
        <w:t> </w:t>
      </w:r>
      <w:r>
        <w:rPr>
          <w:rFonts w:ascii="Verdana" w:hAnsi="Verdana"/>
          <w:color w:val="000000"/>
          <w:sz w:val="18"/>
          <w:szCs w:val="18"/>
        </w:rPr>
        <w:t>И.А. Особенности правового регулирования труда авиационного персонала гражданской авиации: Автореферат дис. . канд. юрид. наук. М., 2007.</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Применение трудового законодательства к</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отношениям на государственной гражданской службе: Теория и практика: Дис. . д-ра юрид. наук. М., 2005.</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Применение трудового законодательства к служебным отношениям на государственной гражданской службе: Теория и практика: Автореферат дис. . д-ра юрид. наук. М., 2005.</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Дифференциация правового регулирования труда молодежи // Советское государство и право. 1970. № 5.</w:t>
      </w:r>
    </w:p>
    <w:p w:rsidR="00D94156" w:rsidRDefault="00D94156" w:rsidP="00D941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Основания и пределы дифференциации трудового права России. Дис. канд. юрид. наук. Екатеринбург, 2004.</w:t>
      </w:r>
    </w:p>
    <w:p w:rsidR="009C73D0" w:rsidRDefault="00D94156" w:rsidP="00D94156">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C73D0" w:rsidRDefault="009C73D0" w:rsidP="00902C81">
      <w:pPr>
        <w:rPr>
          <w:rFonts w:ascii="Verdana" w:hAnsi="Verdana"/>
          <w:color w:val="FF0000"/>
          <w:sz w:val="18"/>
          <w:szCs w:val="18"/>
        </w:rPr>
      </w:pPr>
    </w:p>
    <w:p w:rsidR="009C73D0" w:rsidRDefault="009C73D0" w:rsidP="00902C81">
      <w:pPr>
        <w:rPr>
          <w:rFonts w:ascii="Verdana" w:hAnsi="Verdana"/>
          <w:color w:val="FF0000"/>
          <w:sz w:val="18"/>
          <w:szCs w:val="18"/>
        </w:rPr>
      </w:pPr>
    </w:p>
    <w:p w:rsidR="0068362D" w:rsidRPr="00031E5A" w:rsidRDefault="005C5090" w:rsidP="00902C8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1CD0-6F32-4C88-94A5-1B39281D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61061</TotalTime>
  <Pages>12</Pages>
  <Words>6768</Words>
  <Characters>38579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cp:revision>
  <cp:lastPrinted>2009-02-06T08:36:00Z</cp:lastPrinted>
  <dcterms:created xsi:type="dcterms:W3CDTF">2015-03-22T11:10:00Z</dcterms:created>
  <dcterms:modified xsi:type="dcterms:W3CDTF">2016-01-15T14:14:00Z</dcterms:modified>
</cp:coreProperties>
</file>