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b"/>
        <w:widowControl w:val="0"/>
        <w:shd w:val="clear" w:color="auto" w:fill="FFFFFF"/>
        <w:spacing w:before="240" w:after="60" w:line="360" w:lineRule="auto"/>
        <w:ind w:firstLine="709"/>
        <w:jc w:val="both"/>
      </w:pPr>
      <w:r>
        <w:rPr>
          <w:rStyle w:val="aa"/>
          <w:color w:val="0070C0"/>
        </w:rPr>
        <w:t> </w:t>
      </w:r>
      <w:r>
        <w:rPr>
          <w:rStyle w:val="aa"/>
          <w:color w:val="FF0000"/>
        </w:rPr>
        <w:t xml:space="preserve">Для заказа доставки данной работы воспользуйтесь поиском на сайте по ссылке:  </w:t>
      </w:r>
      <w:hyperlink r:id="rId7" w:history="1">
        <w:r>
          <w:rPr>
            <w:rStyle w:val="aa"/>
            <w:color w:val="0070C0"/>
          </w:rPr>
          <w:t>http://www.mydisser.com/search.html</w:t>
        </w:r>
      </w:hyperlink>
    </w:p>
    <w:p w:rsidR="009213E0" w:rsidRDefault="009213E0" w:rsidP="009213E0">
      <w:pPr>
        <w:spacing w:line="360" w:lineRule="auto"/>
        <w:jc w:val="center"/>
        <w:rPr>
          <w:b/>
          <w:bCs/>
          <w:sz w:val="28"/>
          <w:szCs w:val="28"/>
        </w:rPr>
      </w:pPr>
      <w:r>
        <w:rPr>
          <w:b/>
          <w:bCs/>
          <w:sz w:val="28"/>
          <w:szCs w:val="28"/>
        </w:rPr>
        <w:t>МИНИСТЕРСТВО ЗДРАВООХРАНЕНИЯ УКРАИНЫ</w:t>
      </w:r>
    </w:p>
    <w:p w:rsidR="009213E0" w:rsidRPr="006942EA" w:rsidRDefault="009213E0" w:rsidP="009213E0">
      <w:pPr>
        <w:spacing w:line="360" w:lineRule="auto"/>
        <w:jc w:val="center"/>
        <w:rPr>
          <w:b/>
          <w:bCs/>
          <w:caps/>
          <w:sz w:val="28"/>
          <w:szCs w:val="28"/>
        </w:rPr>
      </w:pPr>
      <w:r w:rsidRPr="006942EA">
        <w:rPr>
          <w:b/>
          <w:bCs/>
          <w:caps/>
          <w:sz w:val="28"/>
          <w:szCs w:val="28"/>
        </w:rPr>
        <w:t>Харьковская медицинская академия последипломного образования</w:t>
      </w:r>
    </w:p>
    <w:p w:rsidR="009213E0" w:rsidRDefault="009213E0" w:rsidP="009213E0">
      <w:pPr>
        <w:spacing w:line="360" w:lineRule="auto"/>
        <w:jc w:val="center"/>
        <w:rPr>
          <w:b/>
          <w:bCs/>
          <w:sz w:val="28"/>
          <w:szCs w:val="28"/>
        </w:rPr>
      </w:pPr>
    </w:p>
    <w:p w:rsidR="009213E0" w:rsidRDefault="009213E0" w:rsidP="009213E0">
      <w:pPr>
        <w:spacing w:line="360" w:lineRule="auto"/>
        <w:jc w:val="center"/>
        <w:rPr>
          <w:b/>
          <w:bCs/>
          <w:sz w:val="28"/>
          <w:szCs w:val="28"/>
        </w:rPr>
      </w:pPr>
    </w:p>
    <w:p w:rsidR="009213E0" w:rsidRPr="00876DB4" w:rsidRDefault="009213E0" w:rsidP="009213E0">
      <w:pPr>
        <w:spacing w:line="360" w:lineRule="auto"/>
        <w:jc w:val="right"/>
        <w:rPr>
          <w:sz w:val="28"/>
          <w:szCs w:val="28"/>
        </w:rPr>
      </w:pPr>
      <w:r w:rsidRPr="00876DB4">
        <w:rPr>
          <w:sz w:val="28"/>
          <w:szCs w:val="28"/>
        </w:rPr>
        <w:t>На правах рукописи</w:t>
      </w:r>
    </w:p>
    <w:p w:rsidR="009213E0" w:rsidRDefault="009213E0" w:rsidP="009213E0">
      <w:pPr>
        <w:spacing w:line="360" w:lineRule="auto"/>
        <w:jc w:val="right"/>
        <w:rPr>
          <w:b/>
          <w:bCs/>
          <w:sz w:val="28"/>
          <w:szCs w:val="28"/>
        </w:rPr>
      </w:pPr>
    </w:p>
    <w:p w:rsidR="009213E0" w:rsidRPr="004F69A6" w:rsidRDefault="009213E0" w:rsidP="009213E0">
      <w:pPr>
        <w:spacing w:line="360" w:lineRule="auto"/>
        <w:jc w:val="right"/>
        <w:rPr>
          <w:bCs/>
          <w:sz w:val="28"/>
          <w:szCs w:val="28"/>
        </w:rPr>
      </w:pPr>
    </w:p>
    <w:p w:rsidR="009213E0" w:rsidRPr="00BA4D94" w:rsidRDefault="009213E0" w:rsidP="009213E0">
      <w:pPr>
        <w:spacing w:line="480" w:lineRule="auto"/>
        <w:jc w:val="center"/>
        <w:rPr>
          <w:b/>
          <w:bCs/>
          <w:sz w:val="28"/>
          <w:szCs w:val="28"/>
        </w:rPr>
      </w:pPr>
      <w:r w:rsidRPr="00BA4D94">
        <w:rPr>
          <w:b/>
          <w:bCs/>
          <w:sz w:val="28"/>
          <w:szCs w:val="28"/>
        </w:rPr>
        <w:t>НЕПОМНЯЩИЙ ВАЛЕНТИН ВЛАДИМИРОВИЧ</w:t>
      </w:r>
    </w:p>
    <w:p w:rsidR="009213E0" w:rsidRPr="001B68E4" w:rsidRDefault="009213E0" w:rsidP="009213E0">
      <w:pPr>
        <w:spacing w:line="480" w:lineRule="auto"/>
        <w:jc w:val="center"/>
        <w:rPr>
          <w:b/>
          <w:bCs/>
          <w:sz w:val="28"/>
          <w:szCs w:val="28"/>
        </w:rPr>
      </w:pPr>
    </w:p>
    <w:p w:rsidR="009213E0" w:rsidRDefault="009213E0" w:rsidP="009213E0">
      <w:pPr>
        <w:spacing w:line="480" w:lineRule="auto"/>
        <w:jc w:val="right"/>
        <w:rPr>
          <w:sz w:val="28"/>
          <w:szCs w:val="28"/>
        </w:rPr>
      </w:pPr>
      <w:r w:rsidRPr="001B68E4">
        <w:rPr>
          <w:sz w:val="28"/>
          <w:szCs w:val="28"/>
        </w:rPr>
        <w:t>УДК</w:t>
      </w:r>
      <w:r>
        <w:rPr>
          <w:sz w:val="28"/>
          <w:szCs w:val="28"/>
        </w:rPr>
        <w:t xml:space="preserve"> 616.37–003.4–039–073.7–089.15</w:t>
      </w:r>
      <w:r w:rsidRPr="001B68E4">
        <w:rPr>
          <w:sz w:val="28"/>
          <w:szCs w:val="28"/>
        </w:rPr>
        <w:t xml:space="preserve"> </w:t>
      </w:r>
    </w:p>
    <w:p w:rsidR="009213E0" w:rsidRPr="001B68E4" w:rsidRDefault="009213E0" w:rsidP="009213E0">
      <w:pPr>
        <w:spacing w:line="480" w:lineRule="auto"/>
        <w:jc w:val="right"/>
        <w:rPr>
          <w:sz w:val="28"/>
          <w:szCs w:val="28"/>
        </w:rPr>
      </w:pPr>
    </w:p>
    <w:p w:rsidR="009213E0" w:rsidRDefault="009213E0" w:rsidP="009213E0">
      <w:pPr>
        <w:spacing w:line="360" w:lineRule="auto"/>
        <w:jc w:val="center"/>
        <w:rPr>
          <w:b/>
          <w:bCs/>
          <w:sz w:val="28"/>
          <w:szCs w:val="28"/>
        </w:rPr>
      </w:pPr>
      <w:bookmarkStart w:id="0" w:name="_GoBack"/>
      <w:r>
        <w:rPr>
          <w:b/>
          <w:bCs/>
          <w:sz w:val="28"/>
          <w:szCs w:val="28"/>
        </w:rPr>
        <w:t xml:space="preserve">ДИАГНОСТИКА И ЛЕЧЕНИЕ ЛОЖНЫХ КИСТ </w:t>
      </w:r>
    </w:p>
    <w:p w:rsidR="009213E0" w:rsidRPr="001B68E4" w:rsidRDefault="009213E0" w:rsidP="009213E0">
      <w:pPr>
        <w:spacing w:line="360" w:lineRule="auto"/>
        <w:jc w:val="center"/>
        <w:rPr>
          <w:b/>
          <w:bCs/>
          <w:sz w:val="28"/>
          <w:szCs w:val="28"/>
        </w:rPr>
      </w:pPr>
      <w:r>
        <w:rPr>
          <w:b/>
          <w:bCs/>
          <w:sz w:val="28"/>
          <w:szCs w:val="28"/>
        </w:rPr>
        <w:t>ПОДЖЕЛУДОЧНОЙ ЖЕЛЕЗЫ</w:t>
      </w:r>
    </w:p>
    <w:bookmarkEnd w:id="0"/>
    <w:p w:rsidR="009213E0" w:rsidRDefault="009213E0" w:rsidP="009213E0">
      <w:pPr>
        <w:spacing w:line="360" w:lineRule="auto"/>
        <w:jc w:val="center"/>
        <w:rPr>
          <w:sz w:val="28"/>
          <w:szCs w:val="28"/>
        </w:rPr>
      </w:pPr>
    </w:p>
    <w:p w:rsidR="009213E0" w:rsidRPr="001B68E4" w:rsidRDefault="009213E0" w:rsidP="009213E0">
      <w:pPr>
        <w:spacing w:line="360" w:lineRule="auto"/>
        <w:jc w:val="center"/>
        <w:rPr>
          <w:sz w:val="28"/>
          <w:szCs w:val="28"/>
        </w:rPr>
      </w:pPr>
    </w:p>
    <w:p w:rsidR="009213E0" w:rsidRDefault="009213E0" w:rsidP="009213E0">
      <w:pPr>
        <w:spacing w:line="360" w:lineRule="auto"/>
        <w:jc w:val="center"/>
        <w:rPr>
          <w:sz w:val="28"/>
          <w:szCs w:val="28"/>
        </w:rPr>
      </w:pPr>
      <w:r>
        <w:rPr>
          <w:sz w:val="28"/>
          <w:szCs w:val="28"/>
        </w:rPr>
        <w:t>14.01.</w:t>
      </w:r>
      <w:r w:rsidRPr="001B68E4">
        <w:rPr>
          <w:sz w:val="28"/>
          <w:szCs w:val="28"/>
        </w:rPr>
        <w:t xml:space="preserve">03 </w:t>
      </w:r>
      <w:r>
        <w:rPr>
          <w:sz w:val="28"/>
          <w:szCs w:val="28"/>
        </w:rPr>
        <w:t>–</w:t>
      </w:r>
      <w:r w:rsidRPr="001B68E4">
        <w:rPr>
          <w:sz w:val="28"/>
          <w:szCs w:val="28"/>
        </w:rPr>
        <w:t xml:space="preserve"> хирургия</w:t>
      </w:r>
    </w:p>
    <w:p w:rsidR="009213E0" w:rsidRDefault="009213E0" w:rsidP="009213E0">
      <w:pPr>
        <w:spacing w:line="360" w:lineRule="auto"/>
        <w:rPr>
          <w:sz w:val="28"/>
          <w:szCs w:val="28"/>
        </w:rPr>
      </w:pPr>
    </w:p>
    <w:p w:rsidR="009213E0" w:rsidRPr="00876DB4" w:rsidRDefault="009213E0" w:rsidP="009213E0">
      <w:pPr>
        <w:spacing w:line="360" w:lineRule="auto"/>
        <w:jc w:val="center"/>
        <w:rPr>
          <w:sz w:val="28"/>
          <w:szCs w:val="28"/>
        </w:rPr>
      </w:pPr>
      <w:r w:rsidRPr="00876DB4">
        <w:rPr>
          <w:sz w:val="28"/>
          <w:szCs w:val="28"/>
        </w:rPr>
        <w:t>ДИССЕРТАЦИЯ</w:t>
      </w:r>
    </w:p>
    <w:p w:rsidR="009213E0" w:rsidRPr="009213E0" w:rsidRDefault="009213E0" w:rsidP="009213E0">
      <w:pPr>
        <w:spacing w:line="360" w:lineRule="auto"/>
        <w:jc w:val="center"/>
        <w:rPr>
          <w:sz w:val="28"/>
          <w:szCs w:val="28"/>
        </w:rPr>
      </w:pPr>
      <w:r w:rsidRPr="00876DB4">
        <w:rPr>
          <w:sz w:val="28"/>
          <w:szCs w:val="28"/>
        </w:rPr>
        <w:lastRenderedPageBreak/>
        <w:t xml:space="preserve">на соискание ученой степени </w:t>
      </w:r>
    </w:p>
    <w:p w:rsidR="009213E0" w:rsidRDefault="009213E0" w:rsidP="009213E0">
      <w:pPr>
        <w:spacing w:line="360" w:lineRule="auto"/>
        <w:jc w:val="center"/>
        <w:rPr>
          <w:b/>
          <w:bCs/>
          <w:sz w:val="28"/>
          <w:szCs w:val="28"/>
        </w:rPr>
      </w:pPr>
      <w:r w:rsidRPr="00876DB4">
        <w:rPr>
          <w:sz w:val="28"/>
          <w:szCs w:val="28"/>
        </w:rPr>
        <w:t>кандидата медицинских наук</w:t>
      </w:r>
    </w:p>
    <w:p w:rsidR="009213E0" w:rsidRDefault="009213E0" w:rsidP="009213E0">
      <w:pPr>
        <w:spacing w:line="360" w:lineRule="auto"/>
        <w:jc w:val="center"/>
        <w:rPr>
          <w:b/>
          <w:bCs/>
          <w:sz w:val="28"/>
          <w:szCs w:val="28"/>
        </w:rPr>
      </w:pPr>
    </w:p>
    <w:p w:rsidR="009213E0" w:rsidRDefault="009213E0" w:rsidP="009213E0">
      <w:pPr>
        <w:spacing w:line="360" w:lineRule="auto"/>
        <w:ind w:left="5664"/>
        <w:rPr>
          <w:b/>
          <w:bCs/>
          <w:sz w:val="28"/>
          <w:szCs w:val="28"/>
        </w:rPr>
      </w:pPr>
      <w:r w:rsidRPr="008B4EC6">
        <w:rPr>
          <w:b/>
          <w:bCs/>
          <w:i/>
          <w:iCs/>
          <w:sz w:val="28"/>
          <w:szCs w:val="28"/>
        </w:rPr>
        <w:t>Научный руководитель</w:t>
      </w:r>
    </w:p>
    <w:p w:rsidR="009213E0" w:rsidRDefault="009213E0" w:rsidP="009213E0">
      <w:pPr>
        <w:spacing w:line="360" w:lineRule="auto"/>
        <w:ind w:left="5664"/>
        <w:rPr>
          <w:b/>
          <w:bCs/>
          <w:sz w:val="28"/>
          <w:szCs w:val="28"/>
        </w:rPr>
      </w:pPr>
      <w:r>
        <w:rPr>
          <w:b/>
          <w:bCs/>
          <w:sz w:val="28"/>
          <w:szCs w:val="28"/>
        </w:rPr>
        <w:t>Тамм Тамара Ивановна</w:t>
      </w:r>
    </w:p>
    <w:p w:rsidR="009213E0" w:rsidRDefault="009213E0" w:rsidP="009213E0">
      <w:pPr>
        <w:spacing w:line="360" w:lineRule="auto"/>
        <w:ind w:left="5664"/>
        <w:rPr>
          <w:sz w:val="28"/>
          <w:szCs w:val="28"/>
        </w:rPr>
      </w:pPr>
      <w:r>
        <w:rPr>
          <w:sz w:val="28"/>
          <w:szCs w:val="28"/>
        </w:rPr>
        <w:t xml:space="preserve">доктор медицинских наук </w:t>
      </w:r>
    </w:p>
    <w:p w:rsidR="009213E0" w:rsidRDefault="009213E0" w:rsidP="009213E0">
      <w:pPr>
        <w:spacing w:line="360" w:lineRule="auto"/>
        <w:ind w:left="5664"/>
        <w:rPr>
          <w:sz w:val="28"/>
          <w:szCs w:val="28"/>
        </w:rPr>
      </w:pPr>
      <w:r>
        <w:rPr>
          <w:sz w:val="28"/>
          <w:szCs w:val="28"/>
        </w:rPr>
        <w:t>профессор</w:t>
      </w:r>
    </w:p>
    <w:p w:rsidR="009213E0" w:rsidRDefault="009213E0" w:rsidP="009213E0">
      <w:pPr>
        <w:spacing w:line="360" w:lineRule="auto"/>
        <w:ind w:left="3540" w:firstLine="708"/>
        <w:jc w:val="center"/>
        <w:rPr>
          <w:sz w:val="28"/>
          <w:szCs w:val="28"/>
        </w:rPr>
      </w:pPr>
    </w:p>
    <w:p w:rsidR="009213E0" w:rsidRDefault="009213E0" w:rsidP="009213E0">
      <w:pPr>
        <w:spacing w:line="360" w:lineRule="auto"/>
        <w:rPr>
          <w:sz w:val="28"/>
          <w:szCs w:val="28"/>
        </w:rPr>
      </w:pPr>
    </w:p>
    <w:p w:rsidR="009213E0" w:rsidRDefault="009213E0" w:rsidP="009213E0">
      <w:pPr>
        <w:spacing w:line="360" w:lineRule="auto"/>
        <w:jc w:val="center"/>
        <w:rPr>
          <w:sz w:val="28"/>
          <w:szCs w:val="28"/>
        </w:rPr>
      </w:pPr>
      <w:r>
        <w:rPr>
          <w:sz w:val="28"/>
          <w:szCs w:val="28"/>
        </w:rPr>
        <w:t>Харьков 2009</w:t>
      </w:r>
    </w:p>
    <w:p w:rsidR="009213E0" w:rsidRPr="00D3634A" w:rsidRDefault="009213E0" w:rsidP="009213E0">
      <w:pPr>
        <w:pStyle w:val="ab"/>
        <w:spacing w:after="0" w:line="480" w:lineRule="atLeast"/>
        <w:jc w:val="center"/>
      </w:pPr>
      <w:r w:rsidRPr="00D3634A">
        <w:t>СОДЕРЖАНИЕ</w:t>
      </w:r>
    </w:p>
    <w:p w:rsidR="009213E0" w:rsidRPr="00D3634A" w:rsidRDefault="009213E0" w:rsidP="009213E0">
      <w:pPr>
        <w:tabs>
          <w:tab w:val="left" w:leader="dot" w:pos="8789"/>
        </w:tabs>
        <w:spacing w:line="360" w:lineRule="atLeast"/>
        <w:rPr>
          <w:sz w:val="28"/>
        </w:rPr>
      </w:pPr>
      <w:r w:rsidRPr="00D3634A">
        <w:rPr>
          <w:sz w:val="28"/>
        </w:rPr>
        <w:t xml:space="preserve">ПЕРЕЧЕНЬ УСЛОВНЫХ </w:t>
      </w:r>
      <w:r>
        <w:rPr>
          <w:sz w:val="28"/>
        </w:rPr>
        <w:t>СОКРАЩЕНИЙ</w:t>
      </w:r>
      <w:r>
        <w:rPr>
          <w:bCs/>
          <w:sz w:val="28"/>
          <w:szCs w:val="28"/>
        </w:rPr>
        <w:tab/>
      </w:r>
      <w:r w:rsidRPr="00D3634A">
        <w:rPr>
          <w:sz w:val="28"/>
        </w:rPr>
        <w:t>4</w:t>
      </w:r>
    </w:p>
    <w:p w:rsidR="009213E0" w:rsidRPr="00D3634A" w:rsidRDefault="009213E0" w:rsidP="009213E0">
      <w:pPr>
        <w:tabs>
          <w:tab w:val="left" w:leader="dot" w:pos="8789"/>
        </w:tabs>
        <w:spacing w:line="360" w:lineRule="atLeast"/>
        <w:rPr>
          <w:sz w:val="28"/>
        </w:rPr>
      </w:pPr>
      <w:r w:rsidRPr="00D3634A">
        <w:rPr>
          <w:sz w:val="28"/>
        </w:rPr>
        <w:t xml:space="preserve">ВВЕДЕНИЕ </w:t>
      </w:r>
      <w:r>
        <w:rPr>
          <w:sz w:val="28"/>
        </w:rPr>
        <w:tab/>
      </w:r>
      <w:r w:rsidRPr="00D3634A">
        <w:rPr>
          <w:sz w:val="28"/>
        </w:rPr>
        <w:t>5</w:t>
      </w:r>
    </w:p>
    <w:p w:rsidR="009213E0" w:rsidRDefault="009213E0" w:rsidP="009213E0">
      <w:pPr>
        <w:tabs>
          <w:tab w:val="left" w:leader="dot" w:pos="8789"/>
        </w:tabs>
        <w:spacing w:line="360" w:lineRule="atLeast"/>
        <w:rPr>
          <w:sz w:val="28"/>
        </w:rPr>
      </w:pPr>
      <w:r>
        <w:rPr>
          <w:sz w:val="28"/>
        </w:rPr>
        <w:t xml:space="preserve">РАЗДЕЛ 1 </w:t>
      </w:r>
    </w:p>
    <w:p w:rsidR="009213E0" w:rsidRPr="00D3634A" w:rsidRDefault="009213E0" w:rsidP="009213E0">
      <w:pPr>
        <w:tabs>
          <w:tab w:val="left" w:leader="dot" w:pos="8789"/>
        </w:tabs>
        <w:spacing w:line="360" w:lineRule="atLeast"/>
        <w:rPr>
          <w:sz w:val="28"/>
        </w:rPr>
      </w:pPr>
      <w:r w:rsidRPr="006942EA">
        <w:rPr>
          <w:bCs/>
          <w:sz w:val="28"/>
          <w:szCs w:val="28"/>
        </w:rPr>
        <w:t>ЭТИОПАТОГЕНЕЗ, ДИАГНОСТИКА И ЛЕЧЕНИЕ КИСТ ПОДЖЕЛУДОЧНОЙ ЖЕЛЕЗЫ (</w:t>
      </w:r>
      <w:r>
        <w:rPr>
          <w:bCs/>
          <w:sz w:val="28"/>
          <w:szCs w:val="28"/>
        </w:rPr>
        <w:t>о</w:t>
      </w:r>
      <w:r w:rsidRPr="006942EA">
        <w:rPr>
          <w:bCs/>
          <w:sz w:val="28"/>
          <w:szCs w:val="28"/>
        </w:rPr>
        <w:t>бзор литературы)</w:t>
      </w:r>
      <w:r>
        <w:rPr>
          <w:bCs/>
          <w:sz w:val="28"/>
          <w:szCs w:val="28"/>
        </w:rPr>
        <w:tab/>
      </w:r>
      <w:r>
        <w:rPr>
          <w:sz w:val="28"/>
        </w:rPr>
        <w:t>13</w:t>
      </w:r>
    </w:p>
    <w:p w:rsidR="009213E0" w:rsidRPr="00DE116B" w:rsidRDefault="009213E0" w:rsidP="009213E0">
      <w:pPr>
        <w:pStyle w:val="af6"/>
        <w:tabs>
          <w:tab w:val="clear" w:pos="4819"/>
          <w:tab w:val="clear" w:pos="9639"/>
          <w:tab w:val="left" w:leader="dot" w:pos="8789"/>
        </w:tabs>
        <w:ind w:left="567"/>
        <w:rPr>
          <w:sz w:val="28"/>
          <w:lang w:val="uk-UA"/>
        </w:rPr>
      </w:pPr>
      <w:r w:rsidRPr="00D3634A">
        <w:rPr>
          <w:sz w:val="28"/>
        </w:rPr>
        <w:t>1. 1.</w:t>
      </w:r>
      <w:r w:rsidRPr="008E12CF">
        <w:rPr>
          <w:bCs/>
          <w:sz w:val="28"/>
          <w:szCs w:val="28"/>
        </w:rPr>
        <w:t xml:space="preserve"> Этиопатогенез и классификация кист поджелудочной железы</w:t>
      </w:r>
      <w:r>
        <w:rPr>
          <w:sz w:val="28"/>
          <w:szCs w:val="28"/>
        </w:rPr>
        <w:tab/>
      </w:r>
      <w:r w:rsidRPr="00D3634A">
        <w:rPr>
          <w:sz w:val="28"/>
          <w:szCs w:val="28"/>
        </w:rPr>
        <w:t>1</w:t>
      </w:r>
      <w:r>
        <w:rPr>
          <w:sz w:val="28"/>
          <w:szCs w:val="28"/>
        </w:rPr>
        <w:t>3</w:t>
      </w:r>
    </w:p>
    <w:p w:rsidR="009213E0" w:rsidRPr="00DE116B" w:rsidRDefault="009213E0" w:rsidP="009213E0">
      <w:pPr>
        <w:pStyle w:val="af6"/>
        <w:tabs>
          <w:tab w:val="clear" w:pos="4819"/>
          <w:tab w:val="clear" w:pos="9639"/>
          <w:tab w:val="left" w:leader="dot" w:pos="8789"/>
        </w:tabs>
        <w:ind w:left="567"/>
        <w:rPr>
          <w:sz w:val="28"/>
          <w:lang w:val="uk-UA"/>
        </w:rPr>
      </w:pPr>
      <w:r w:rsidRPr="00D3634A">
        <w:rPr>
          <w:sz w:val="28"/>
        </w:rPr>
        <w:t>1. 2.</w:t>
      </w:r>
      <w:r w:rsidRPr="008E12CF">
        <w:rPr>
          <w:bCs/>
          <w:sz w:val="28"/>
          <w:szCs w:val="28"/>
        </w:rPr>
        <w:t xml:space="preserve"> Этиология, патогенез ложных кист поджелудочной железы</w:t>
      </w:r>
      <w:r>
        <w:rPr>
          <w:bCs/>
          <w:sz w:val="28"/>
          <w:szCs w:val="28"/>
        </w:rPr>
        <w:tab/>
      </w:r>
      <w:r>
        <w:rPr>
          <w:sz w:val="28"/>
          <w:lang w:val="uk-UA"/>
        </w:rPr>
        <w:t>16</w:t>
      </w:r>
    </w:p>
    <w:p w:rsidR="009213E0" w:rsidRPr="00DE116B" w:rsidRDefault="009213E0" w:rsidP="009213E0">
      <w:pPr>
        <w:pStyle w:val="af6"/>
        <w:tabs>
          <w:tab w:val="clear" w:pos="4819"/>
          <w:tab w:val="clear" w:pos="9639"/>
          <w:tab w:val="left" w:leader="dot" w:pos="8789"/>
        </w:tabs>
        <w:ind w:left="567"/>
        <w:rPr>
          <w:sz w:val="28"/>
          <w:lang w:val="uk-UA"/>
        </w:rPr>
      </w:pPr>
      <w:r w:rsidRPr="00D3634A">
        <w:rPr>
          <w:sz w:val="28"/>
          <w:szCs w:val="28"/>
        </w:rPr>
        <w:t>1. 3.</w:t>
      </w:r>
      <w:r w:rsidRPr="0054173B">
        <w:rPr>
          <w:bCs/>
          <w:sz w:val="28"/>
          <w:szCs w:val="28"/>
        </w:rPr>
        <w:t xml:space="preserve"> Методы диагностики ложных кист поджелудочной железы</w:t>
      </w:r>
      <w:r>
        <w:rPr>
          <w:sz w:val="28"/>
          <w:szCs w:val="28"/>
        </w:rPr>
        <w:tab/>
      </w:r>
      <w:r w:rsidRPr="00D3634A">
        <w:rPr>
          <w:sz w:val="28"/>
          <w:szCs w:val="28"/>
        </w:rPr>
        <w:t>2</w:t>
      </w:r>
      <w:r>
        <w:rPr>
          <w:sz w:val="28"/>
          <w:szCs w:val="28"/>
        </w:rPr>
        <w:t>0</w:t>
      </w:r>
    </w:p>
    <w:p w:rsidR="009213E0" w:rsidRPr="00DE116B" w:rsidRDefault="009213E0" w:rsidP="009213E0">
      <w:pPr>
        <w:pStyle w:val="af6"/>
        <w:tabs>
          <w:tab w:val="clear" w:pos="4819"/>
          <w:tab w:val="clear" w:pos="9639"/>
          <w:tab w:val="left" w:leader="dot" w:pos="8789"/>
        </w:tabs>
        <w:ind w:left="567"/>
        <w:rPr>
          <w:sz w:val="28"/>
          <w:lang w:val="uk-UA"/>
        </w:rPr>
      </w:pPr>
      <w:r w:rsidRPr="00D3634A">
        <w:rPr>
          <w:sz w:val="28"/>
          <w:szCs w:val="28"/>
        </w:rPr>
        <w:t>1. 4.</w:t>
      </w:r>
      <w:r>
        <w:rPr>
          <w:sz w:val="28"/>
          <w:szCs w:val="28"/>
        </w:rPr>
        <w:t xml:space="preserve"> </w:t>
      </w:r>
      <w:r w:rsidRPr="0054173B">
        <w:rPr>
          <w:bCs/>
          <w:sz w:val="28"/>
          <w:szCs w:val="28"/>
        </w:rPr>
        <w:t xml:space="preserve"> Методы лечения кист поджелудочной железы</w:t>
      </w:r>
      <w:r>
        <w:rPr>
          <w:sz w:val="28"/>
          <w:szCs w:val="28"/>
        </w:rPr>
        <w:tab/>
      </w:r>
      <w:r w:rsidRPr="00D3634A">
        <w:rPr>
          <w:sz w:val="28"/>
          <w:szCs w:val="28"/>
        </w:rPr>
        <w:t>2</w:t>
      </w:r>
      <w:r>
        <w:rPr>
          <w:sz w:val="28"/>
          <w:szCs w:val="28"/>
        </w:rPr>
        <w:t>5</w:t>
      </w:r>
    </w:p>
    <w:p w:rsidR="009213E0" w:rsidRPr="00DE116B" w:rsidRDefault="009213E0" w:rsidP="009213E0">
      <w:pPr>
        <w:pStyle w:val="af6"/>
        <w:tabs>
          <w:tab w:val="clear" w:pos="4819"/>
          <w:tab w:val="clear" w:pos="9639"/>
          <w:tab w:val="left" w:leader="dot" w:pos="8789"/>
        </w:tabs>
        <w:ind w:left="567"/>
        <w:rPr>
          <w:sz w:val="28"/>
          <w:lang w:val="uk-UA"/>
        </w:rPr>
      </w:pPr>
      <w:r w:rsidRPr="00D3634A">
        <w:rPr>
          <w:sz w:val="28"/>
          <w:szCs w:val="28"/>
        </w:rPr>
        <w:t>1. 5.</w:t>
      </w:r>
      <w:r w:rsidRPr="0054173B">
        <w:rPr>
          <w:bCs/>
          <w:sz w:val="28"/>
          <w:szCs w:val="28"/>
        </w:rPr>
        <w:t xml:space="preserve"> Методы лечения ложных кист поджелудочной железы</w:t>
      </w:r>
      <w:r>
        <w:rPr>
          <w:bCs/>
          <w:sz w:val="28"/>
          <w:szCs w:val="28"/>
        </w:rPr>
        <w:tab/>
      </w:r>
      <w:r>
        <w:rPr>
          <w:sz w:val="28"/>
          <w:lang w:val="uk-UA"/>
        </w:rPr>
        <w:t>28</w:t>
      </w:r>
    </w:p>
    <w:p w:rsidR="009213E0" w:rsidRDefault="009213E0" w:rsidP="009213E0">
      <w:pPr>
        <w:pStyle w:val="af6"/>
        <w:tabs>
          <w:tab w:val="clear" w:pos="4819"/>
          <w:tab w:val="clear" w:pos="9639"/>
          <w:tab w:val="left" w:leader="dot" w:pos="8789"/>
        </w:tabs>
        <w:rPr>
          <w:sz w:val="28"/>
        </w:rPr>
      </w:pPr>
      <w:r w:rsidRPr="00D3634A">
        <w:rPr>
          <w:sz w:val="28"/>
        </w:rPr>
        <w:t>РАЗДЕЛ 2</w:t>
      </w:r>
    </w:p>
    <w:p w:rsidR="009213E0" w:rsidRPr="00D3634A" w:rsidRDefault="009213E0" w:rsidP="009213E0">
      <w:pPr>
        <w:pStyle w:val="af6"/>
        <w:tabs>
          <w:tab w:val="clear" w:pos="4819"/>
          <w:tab w:val="clear" w:pos="9639"/>
          <w:tab w:val="left" w:leader="dot" w:pos="8789"/>
        </w:tabs>
        <w:rPr>
          <w:sz w:val="28"/>
        </w:rPr>
      </w:pPr>
      <w:r>
        <w:rPr>
          <w:caps/>
          <w:sz w:val="28"/>
          <w:szCs w:val="28"/>
        </w:rPr>
        <w:t>МАТЕРИАЛЫ И МЕТОДЫ</w:t>
      </w:r>
      <w:r>
        <w:rPr>
          <w:caps/>
          <w:sz w:val="28"/>
          <w:szCs w:val="28"/>
        </w:rPr>
        <w:tab/>
      </w:r>
      <w:r>
        <w:rPr>
          <w:sz w:val="28"/>
        </w:rPr>
        <w:t>39</w:t>
      </w:r>
    </w:p>
    <w:p w:rsidR="009213E0" w:rsidRPr="00DE116B" w:rsidRDefault="009213E0" w:rsidP="009213E0">
      <w:pPr>
        <w:pStyle w:val="af6"/>
        <w:tabs>
          <w:tab w:val="clear" w:pos="4819"/>
          <w:tab w:val="clear" w:pos="9639"/>
          <w:tab w:val="left" w:leader="dot" w:pos="8789"/>
        </w:tabs>
        <w:ind w:left="567"/>
        <w:rPr>
          <w:sz w:val="28"/>
          <w:lang w:val="uk-UA"/>
        </w:rPr>
      </w:pPr>
      <w:r w:rsidRPr="00D3634A">
        <w:rPr>
          <w:sz w:val="28"/>
        </w:rPr>
        <w:t>2. 1.</w:t>
      </w:r>
      <w:r w:rsidRPr="0054173B">
        <w:rPr>
          <w:bCs/>
          <w:sz w:val="28"/>
          <w:szCs w:val="28"/>
        </w:rPr>
        <w:t xml:space="preserve"> Клиническая характеристика больных</w:t>
      </w:r>
      <w:r>
        <w:rPr>
          <w:sz w:val="28"/>
          <w:szCs w:val="28"/>
        </w:rPr>
        <w:tab/>
      </w:r>
      <w:r w:rsidRPr="00D3634A">
        <w:rPr>
          <w:sz w:val="28"/>
          <w:szCs w:val="28"/>
        </w:rPr>
        <w:t>3</w:t>
      </w:r>
      <w:r>
        <w:rPr>
          <w:sz w:val="28"/>
          <w:szCs w:val="28"/>
        </w:rPr>
        <w:t>9</w:t>
      </w:r>
    </w:p>
    <w:p w:rsidR="009213E0" w:rsidRPr="00DE116B" w:rsidRDefault="009213E0" w:rsidP="009213E0">
      <w:pPr>
        <w:pStyle w:val="af6"/>
        <w:tabs>
          <w:tab w:val="clear" w:pos="4819"/>
          <w:tab w:val="clear" w:pos="9639"/>
          <w:tab w:val="left" w:leader="dot" w:pos="8789"/>
        </w:tabs>
        <w:ind w:left="567"/>
        <w:rPr>
          <w:sz w:val="28"/>
          <w:lang w:val="uk-UA"/>
        </w:rPr>
      </w:pPr>
      <w:r w:rsidRPr="00D3634A">
        <w:rPr>
          <w:sz w:val="28"/>
          <w:szCs w:val="28"/>
        </w:rPr>
        <w:t>2. 2.</w:t>
      </w:r>
      <w:r w:rsidRPr="0054173B">
        <w:rPr>
          <w:bCs/>
          <w:sz w:val="28"/>
          <w:szCs w:val="28"/>
        </w:rPr>
        <w:t xml:space="preserve"> Методы исследования</w:t>
      </w:r>
      <w:r>
        <w:rPr>
          <w:bCs/>
          <w:sz w:val="28"/>
          <w:szCs w:val="28"/>
        </w:rPr>
        <w:tab/>
      </w:r>
      <w:r w:rsidRPr="00D3634A">
        <w:rPr>
          <w:sz w:val="28"/>
          <w:szCs w:val="28"/>
        </w:rPr>
        <w:t>4</w:t>
      </w:r>
      <w:r>
        <w:rPr>
          <w:sz w:val="28"/>
          <w:szCs w:val="28"/>
        </w:rPr>
        <w:t>5</w:t>
      </w:r>
    </w:p>
    <w:p w:rsidR="009213E0" w:rsidRDefault="009213E0" w:rsidP="009213E0">
      <w:pPr>
        <w:pStyle w:val="af6"/>
        <w:tabs>
          <w:tab w:val="clear" w:pos="4819"/>
          <w:tab w:val="clear" w:pos="9639"/>
          <w:tab w:val="left" w:leader="dot" w:pos="8789"/>
        </w:tabs>
        <w:rPr>
          <w:sz w:val="28"/>
        </w:rPr>
      </w:pPr>
      <w:r w:rsidRPr="00D3634A">
        <w:rPr>
          <w:sz w:val="28"/>
        </w:rPr>
        <w:t>РАЗДЕЛ 3</w:t>
      </w:r>
    </w:p>
    <w:p w:rsidR="009213E0" w:rsidRPr="00DE116B" w:rsidRDefault="009213E0" w:rsidP="009213E0">
      <w:pPr>
        <w:pStyle w:val="af6"/>
        <w:tabs>
          <w:tab w:val="clear" w:pos="4819"/>
          <w:tab w:val="clear" w:pos="9639"/>
          <w:tab w:val="left" w:leader="dot" w:pos="8789"/>
        </w:tabs>
        <w:rPr>
          <w:sz w:val="28"/>
          <w:lang w:val="uk-UA"/>
        </w:rPr>
      </w:pPr>
      <w:r w:rsidRPr="0054173B">
        <w:rPr>
          <w:sz w:val="28"/>
          <w:szCs w:val="28"/>
        </w:rPr>
        <w:t>РЕЗУЛЬТАТЫ ЛЕЧЕНИЯ БОЛЬНЫХ ЛОЖНЫМИ КИСТАМИ П</w:t>
      </w:r>
      <w:r>
        <w:rPr>
          <w:sz w:val="28"/>
          <w:szCs w:val="28"/>
        </w:rPr>
        <w:t xml:space="preserve">ОДЖЕЛУДОЧНОЙ </w:t>
      </w:r>
      <w:r w:rsidRPr="0054173B">
        <w:rPr>
          <w:sz w:val="28"/>
          <w:szCs w:val="28"/>
        </w:rPr>
        <w:t>Ж</w:t>
      </w:r>
      <w:r>
        <w:rPr>
          <w:sz w:val="28"/>
          <w:szCs w:val="28"/>
        </w:rPr>
        <w:t>ЕЛЕЗЫ</w:t>
      </w:r>
      <w:r w:rsidRPr="0054173B">
        <w:rPr>
          <w:sz w:val="28"/>
          <w:szCs w:val="28"/>
        </w:rPr>
        <w:t xml:space="preserve"> В ГРУППЕ СРАВНЕНИЯ</w:t>
      </w:r>
      <w:r>
        <w:rPr>
          <w:sz w:val="28"/>
          <w:szCs w:val="28"/>
        </w:rPr>
        <w:tab/>
      </w:r>
      <w:r>
        <w:rPr>
          <w:sz w:val="28"/>
          <w:lang w:val="uk-UA"/>
        </w:rPr>
        <w:t>48</w:t>
      </w:r>
    </w:p>
    <w:p w:rsidR="009213E0" w:rsidRDefault="009213E0" w:rsidP="009213E0">
      <w:pPr>
        <w:pStyle w:val="af6"/>
        <w:tabs>
          <w:tab w:val="clear" w:pos="4819"/>
          <w:tab w:val="clear" w:pos="9639"/>
          <w:tab w:val="left" w:leader="dot" w:pos="8789"/>
        </w:tabs>
        <w:rPr>
          <w:sz w:val="28"/>
          <w:szCs w:val="28"/>
        </w:rPr>
      </w:pPr>
      <w:r w:rsidRPr="00D3634A">
        <w:rPr>
          <w:sz w:val="28"/>
          <w:szCs w:val="28"/>
        </w:rPr>
        <w:t>РАЗДЕЛ 4</w:t>
      </w:r>
    </w:p>
    <w:p w:rsidR="009213E0" w:rsidRDefault="009213E0" w:rsidP="009213E0">
      <w:pPr>
        <w:pStyle w:val="af6"/>
        <w:tabs>
          <w:tab w:val="clear" w:pos="4819"/>
          <w:tab w:val="clear" w:pos="9639"/>
          <w:tab w:val="left" w:leader="dot" w:pos="8789"/>
        </w:tabs>
        <w:rPr>
          <w:bCs/>
          <w:sz w:val="28"/>
          <w:szCs w:val="28"/>
        </w:rPr>
      </w:pPr>
      <w:r w:rsidRPr="0054173B">
        <w:rPr>
          <w:bCs/>
          <w:sz w:val="28"/>
          <w:szCs w:val="28"/>
        </w:rPr>
        <w:t xml:space="preserve">МОРФОЛОГИЧЕСКАЯ И ЦИТОЛОГИЧЕСКАЯ ХАРАКТЕРИСТИКА ЛОЖНЫХ КИСТ ПОДЖЕЛУДОЧНОЙ </w:t>
      </w:r>
    </w:p>
    <w:p w:rsidR="009213E0" w:rsidRPr="00DE116B" w:rsidRDefault="009213E0" w:rsidP="009213E0">
      <w:pPr>
        <w:pStyle w:val="af6"/>
        <w:tabs>
          <w:tab w:val="clear" w:pos="4819"/>
          <w:tab w:val="clear" w:pos="9639"/>
          <w:tab w:val="left" w:leader="dot" w:pos="8789"/>
        </w:tabs>
        <w:rPr>
          <w:sz w:val="28"/>
          <w:lang w:val="uk-UA"/>
        </w:rPr>
      </w:pPr>
      <w:r w:rsidRPr="0054173B">
        <w:rPr>
          <w:bCs/>
          <w:sz w:val="28"/>
          <w:szCs w:val="28"/>
        </w:rPr>
        <w:lastRenderedPageBreak/>
        <w:t>ЖЕЛЕЗЫ</w:t>
      </w:r>
      <w:r>
        <w:rPr>
          <w:bCs/>
          <w:sz w:val="28"/>
          <w:szCs w:val="28"/>
        </w:rPr>
        <w:tab/>
      </w:r>
      <w:r>
        <w:rPr>
          <w:sz w:val="28"/>
          <w:lang w:val="uk-UA"/>
        </w:rPr>
        <w:t>52</w:t>
      </w:r>
    </w:p>
    <w:p w:rsidR="009213E0" w:rsidRDefault="009213E0" w:rsidP="009213E0">
      <w:pPr>
        <w:pStyle w:val="af6"/>
        <w:tabs>
          <w:tab w:val="clear" w:pos="4819"/>
          <w:tab w:val="clear" w:pos="9639"/>
          <w:tab w:val="left" w:leader="dot" w:pos="8789"/>
        </w:tabs>
        <w:ind w:left="567"/>
        <w:rPr>
          <w:bCs/>
          <w:sz w:val="28"/>
          <w:szCs w:val="28"/>
        </w:rPr>
      </w:pPr>
      <w:r w:rsidRPr="00D3634A">
        <w:rPr>
          <w:sz w:val="28"/>
        </w:rPr>
        <w:t>4. 1.</w:t>
      </w:r>
      <w:r w:rsidRPr="0054173B">
        <w:rPr>
          <w:bCs/>
          <w:sz w:val="28"/>
          <w:szCs w:val="28"/>
        </w:rPr>
        <w:t xml:space="preserve"> Клинические, ультразвуковые и цитоморфологические </w:t>
      </w:r>
    </w:p>
    <w:p w:rsidR="009213E0" w:rsidRPr="00DE116B" w:rsidRDefault="009213E0" w:rsidP="009213E0">
      <w:pPr>
        <w:pStyle w:val="af6"/>
        <w:tabs>
          <w:tab w:val="clear" w:pos="4819"/>
          <w:tab w:val="clear" w:pos="9639"/>
          <w:tab w:val="left" w:leader="dot" w:pos="8789"/>
        </w:tabs>
        <w:ind w:left="567"/>
        <w:rPr>
          <w:sz w:val="28"/>
          <w:lang w:val="uk-UA"/>
        </w:rPr>
      </w:pPr>
      <w:r w:rsidRPr="0054173B">
        <w:rPr>
          <w:bCs/>
          <w:sz w:val="28"/>
          <w:szCs w:val="28"/>
        </w:rPr>
        <w:t>пр</w:t>
      </w:r>
      <w:r w:rsidRPr="0054173B">
        <w:rPr>
          <w:bCs/>
          <w:sz w:val="28"/>
          <w:szCs w:val="28"/>
        </w:rPr>
        <w:t>и</w:t>
      </w:r>
      <w:r w:rsidRPr="0054173B">
        <w:rPr>
          <w:bCs/>
          <w:sz w:val="28"/>
          <w:szCs w:val="28"/>
        </w:rPr>
        <w:t>знаки кист первой степени зрелости</w:t>
      </w:r>
      <w:r>
        <w:rPr>
          <w:bCs/>
          <w:sz w:val="28"/>
          <w:szCs w:val="28"/>
        </w:rPr>
        <w:tab/>
      </w:r>
      <w:r>
        <w:rPr>
          <w:sz w:val="28"/>
          <w:lang w:val="uk-UA"/>
        </w:rPr>
        <w:t>52</w:t>
      </w:r>
    </w:p>
    <w:p w:rsidR="009213E0" w:rsidRPr="00DE116B" w:rsidRDefault="009213E0" w:rsidP="009213E0">
      <w:pPr>
        <w:pStyle w:val="af6"/>
        <w:tabs>
          <w:tab w:val="clear" w:pos="4819"/>
          <w:tab w:val="clear" w:pos="9639"/>
          <w:tab w:val="left" w:leader="dot" w:pos="8789"/>
        </w:tabs>
        <w:ind w:left="567"/>
        <w:rPr>
          <w:sz w:val="28"/>
          <w:lang w:val="uk-UA"/>
        </w:rPr>
      </w:pPr>
      <w:r w:rsidRPr="00D3634A">
        <w:rPr>
          <w:sz w:val="28"/>
        </w:rPr>
        <w:t>4.</w:t>
      </w:r>
      <w:r>
        <w:rPr>
          <w:sz w:val="28"/>
        </w:rPr>
        <w:t xml:space="preserve"> 2.</w:t>
      </w:r>
      <w:r w:rsidRPr="0054173B">
        <w:rPr>
          <w:bCs/>
          <w:sz w:val="28"/>
          <w:szCs w:val="28"/>
        </w:rPr>
        <w:t xml:space="preserve"> Клиническая, ультразвуковая и цитоморфологическая характеристика кист второй степени зрел</w:t>
      </w:r>
      <w:r w:rsidRPr="0054173B">
        <w:rPr>
          <w:bCs/>
          <w:sz w:val="28"/>
          <w:szCs w:val="28"/>
        </w:rPr>
        <w:t>о</w:t>
      </w:r>
      <w:r w:rsidRPr="0054173B">
        <w:rPr>
          <w:bCs/>
          <w:sz w:val="28"/>
          <w:szCs w:val="28"/>
        </w:rPr>
        <w:t>сти</w:t>
      </w:r>
      <w:r>
        <w:rPr>
          <w:sz w:val="28"/>
          <w:szCs w:val="28"/>
        </w:rPr>
        <w:tab/>
      </w:r>
      <w:r>
        <w:rPr>
          <w:sz w:val="28"/>
          <w:lang w:val="uk-UA"/>
        </w:rPr>
        <w:t>58</w:t>
      </w:r>
    </w:p>
    <w:p w:rsidR="009213E0" w:rsidRDefault="009213E0" w:rsidP="009213E0">
      <w:pPr>
        <w:pStyle w:val="af6"/>
        <w:tabs>
          <w:tab w:val="clear" w:pos="4819"/>
          <w:tab w:val="clear" w:pos="9639"/>
          <w:tab w:val="left" w:leader="dot" w:pos="8789"/>
        </w:tabs>
        <w:ind w:left="567"/>
        <w:rPr>
          <w:bCs/>
          <w:sz w:val="28"/>
          <w:szCs w:val="28"/>
        </w:rPr>
      </w:pPr>
      <w:r w:rsidRPr="00D3634A">
        <w:rPr>
          <w:sz w:val="28"/>
        </w:rPr>
        <w:t>4.</w:t>
      </w:r>
      <w:r>
        <w:rPr>
          <w:sz w:val="28"/>
        </w:rPr>
        <w:t xml:space="preserve"> 3</w:t>
      </w:r>
      <w:r w:rsidRPr="00D3634A">
        <w:rPr>
          <w:sz w:val="28"/>
        </w:rPr>
        <w:t>.</w:t>
      </w:r>
      <w:r w:rsidRPr="0054173B">
        <w:rPr>
          <w:bCs/>
          <w:sz w:val="28"/>
          <w:szCs w:val="28"/>
        </w:rPr>
        <w:t xml:space="preserve"> Клиническая, ультразвуковая и морфологическая </w:t>
      </w:r>
    </w:p>
    <w:p w:rsidR="009213E0" w:rsidRPr="00DE116B" w:rsidRDefault="009213E0" w:rsidP="009213E0">
      <w:pPr>
        <w:pStyle w:val="af6"/>
        <w:tabs>
          <w:tab w:val="clear" w:pos="4819"/>
          <w:tab w:val="clear" w:pos="9639"/>
          <w:tab w:val="left" w:leader="dot" w:pos="8789"/>
        </w:tabs>
        <w:ind w:left="567"/>
        <w:rPr>
          <w:sz w:val="28"/>
          <w:lang w:val="uk-UA"/>
        </w:rPr>
      </w:pPr>
      <w:r w:rsidRPr="0054173B">
        <w:rPr>
          <w:bCs/>
          <w:sz w:val="28"/>
          <w:szCs w:val="28"/>
        </w:rPr>
        <w:t>характеристика кист третьей степени зр</w:t>
      </w:r>
      <w:r w:rsidRPr="0054173B">
        <w:rPr>
          <w:bCs/>
          <w:sz w:val="28"/>
          <w:szCs w:val="28"/>
        </w:rPr>
        <w:t>е</w:t>
      </w:r>
      <w:r w:rsidRPr="0054173B">
        <w:rPr>
          <w:bCs/>
          <w:sz w:val="28"/>
          <w:szCs w:val="28"/>
        </w:rPr>
        <w:t>лости</w:t>
      </w:r>
      <w:r>
        <w:rPr>
          <w:bCs/>
          <w:sz w:val="28"/>
          <w:szCs w:val="28"/>
        </w:rPr>
        <w:tab/>
      </w:r>
      <w:r>
        <w:rPr>
          <w:sz w:val="28"/>
          <w:lang w:val="uk-UA"/>
        </w:rPr>
        <w:t>65</w:t>
      </w:r>
    </w:p>
    <w:p w:rsidR="009213E0" w:rsidRDefault="009213E0" w:rsidP="009213E0">
      <w:pPr>
        <w:pStyle w:val="af6"/>
        <w:tabs>
          <w:tab w:val="clear" w:pos="4819"/>
          <w:tab w:val="clear" w:pos="9639"/>
          <w:tab w:val="left" w:leader="dot" w:pos="8789"/>
        </w:tabs>
        <w:rPr>
          <w:sz w:val="28"/>
          <w:szCs w:val="28"/>
        </w:rPr>
      </w:pPr>
      <w:r w:rsidRPr="00D3634A">
        <w:rPr>
          <w:sz w:val="28"/>
          <w:szCs w:val="28"/>
        </w:rPr>
        <w:t>РАЗДЕЛ 5</w:t>
      </w:r>
    </w:p>
    <w:p w:rsidR="009213E0" w:rsidRDefault="009213E0" w:rsidP="009213E0">
      <w:pPr>
        <w:pStyle w:val="af6"/>
        <w:tabs>
          <w:tab w:val="clear" w:pos="4819"/>
          <w:tab w:val="clear" w:pos="9639"/>
          <w:tab w:val="left" w:leader="dot" w:pos="8789"/>
        </w:tabs>
        <w:rPr>
          <w:bCs/>
          <w:sz w:val="28"/>
          <w:szCs w:val="28"/>
        </w:rPr>
      </w:pPr>
      <w:r w:rsidRPr="0054173B">
        <w:rPr>
          <w:bCs/>
          <w:sz w:val="28"/>
          <w:szCs w:val="28"/>
        </w:rPr>
        <w:t xml:space="preserve">РЕЗУЛЬТАТЫ ЛЕЧЕНИЯ БОЛЬНЫХ С КИСТАМИ </w:t>
      </w:r>
    </w:p>
    <w:p w:rsidR="009213E0" w:rsidRPr="00D3634A" w:rsidRDefault="009213E0" w:rsidP="009213E0">
      <w:pPr>
        <w:pStyle w:val="af6"/>
        <w:tabs>
          <w:tab w:val="clear" w:pos="4819"/>
          <w:tab w:val="clear" w:pos="9639"/>
          <w:tab w:val="left" w:leader="dot" w:pos="8789"/>
        </w:tabs>
        <w:rPr>
          <w:sz w:val="28"/>
        </w:rPr>
      </w:pPr>
      <w:r w:rsidRPr="0054173B">
        <w:rPr>
          <w:bCs/>
          <w:sz w:val="28"/>
          <w:szCs w:val="28"/>
        </w:rPr>
        <w:t>ПОДЖЕЛУДОЧНОЙ ЖЕЛЕЗЫ</w:t>
      </w:r>
      <w:r>
        <w:rPr>
          <w:bCs/>
          <w:sz w:val="28"/>
          <w:szCs w:val="28"/>
        </w:rPr>
        <w:tab/>
      </w:r>
      <w:r>
        <w:rPr>
          <w:sz w:val="28"/>
        </w:rPr>
        <w:t>72</w:t>
      </w:r>
    </w:p>
    <w:p w:rsidR="009213E0" w:rsidRDefault="009213E0" w:rsidP="009213E0">
      <w:pPr>
        <w:pStyle w:val="af6"/>
        <w:tabs>
          <w:tab w:val="clear" w:pos="4819"/>
          <w:tab w:val="clear" w:pos="9639"/>
          <w:tab w:val="left" w:leader="dot" w:pos="8789"/>
        </w:tabs>
        <w:ind w:left="567"/>
        <w:rPr>
          <w:bCs/>
          <w:sz w:val="28"/>
          <w:szCs w:val="28"/>
        </w:rPr>
      </w:pPr>
      <w:r>
        <w:rPr>
          <w:bCs/>
          <w:sz w:val="28"/>
          <w:szCs w:val="28"/>
        </w:rPr>
        <w:t>5. 1.</w:t>
      </w:r>
      <w:r w:rsidRPr="00D4397E">
        <w:rPr>
          <w:bCs/>
          <w:sz w:val="28"/>
          <w:szCs w:val="28"/>
        </w:rPr>
        <w:t xml:space="preserve"> Результаты лечения больных с неосложненными  </w:t>
      </w:r>
    </w:p>
    <w:p w:rsidR="009213E0" w:rsidRDefault="009213E0" w:rsidP="009213E0">
      <w:pPr>
        <w:pStyle w:val="af6"/>
        <w:tabs>
          <w:tab w:val="clear" w:pos="4819"/>
          <w:tab w:val="clear" w:pos="9639"/>
          <w:tab w:val="left" w:leader="dot" w:pos="8789"/>
        </w:tabs>
        <w:ind w:left="567"/>
        <w:rPr>
          <w:sz w:val="28"/>
        </w:rPr>
      </w:pPr>
      <w:r w:rsidRPr="00D4397E">
        <w:rPr>
          <w:bCs/>
          <w:sz w:val="28"/>
          <w:szCs w:val="28"/>
        </w:rPr>
        <w:t>кистами первой степени зрелости</w:t>
      </w:r>
      <w:r>
        <w:rPr>
          <w:bCs/>
          <w:sz w:val="28"/>
          <w:szCs w:val="28"/>
        </w:rPr>
        <w:tab/>
      </w:r>
      <w:r>
        <w:rPr>
          <w:sz w:val="28"/>
        </w:rPr>
        <w:t>75</w:t>
      </w:r>
    </w:p>
    <w:p w:rsidR="009213E0" w:rsidRDefault="009213E0" w:rsidP="009213E0">
      <w:pPr>
        <w:pStyle w:val="af6"/>
        <w:tabs>
          <w:tab w:val="clear" w:pos="4819"/>
          <w:tab w:val="clear" w:pos="9639"/>
          <w:tab w:val="left" w:leader="dot" w:pos="8789"/>
        </w:tabs>
        <w:ind w:left="567"/>
        <w:rPr>
          <w:bCs/>
          <w:sz w:val="28"/>
          <w:szCs w:val="28"/>
        </w:rPr>
      </w:pPr>
      <w:r>
        <w:rPr>
          <w:bCs/>
          <w:sz w:val="28"/>
          <w:szCs w:val="28"/>
        </w:rPr>
        <w:t>5. 2.</w:t>
      </w:r>
      <w:r w:rsidRPr="00D4397E">
        <w:rPr>
          <w:bCs/>
          <w:sz w:val="28"/>
          <w:szCs w:val="28"/>
        </w:rPr>
        <w:t xml:space="preserve"> Результаты лечения нагноившихся кист первой </w:t>
      </w:r>
    </w:p>
    <w:p w:rsidR="009213E0" w:rsidRDefault="009213E0" w:rsidP="009213E0">
      <w:pPr>
        <w:pStyle w:val="af6"/>
        <w:tabs>
          <w:tab w:val="clear" w:pos="4819"/>
          <w:tab w:val="clear" w:pos="9639"/>
          <w:tab w:val="left" w:leader="dot" w:pos="8789"/>
        </w:tabs>
        <w:ind w:left="567"/>
        <w:rPr>
          <w:sz w:val="28"/>
        </w:rPr>
      </w:pPr>
      <w:r w:rsidRPr="00D4397E">
        <w:rPr>
          <w:bCs/>
          <w:sz w:val="28"/>
          <w:szCs w:val="28"/>
        </w:rPr>
        <w:t>степени зр</w:t>
      </w:r>
      <w:r w:rsidRPr="00D4397E">
        <w:rPr>
          <w:bCs/>
          <w:sz w:val="28"/>
          <w:szCs w:val="28"/>
        </w:rPr>
        <w:t>е</w:t>
      </w:r>
      <w:r w:rsidRPr="00D4397E">
        <w:rPr>
          <w:bCs/>
          <w:sz w:val="28"/>
          <w:szCs w:val="28"/>
        </w:rPr>
        <w:t>лости</w:t>
      </w:r>
      <w:r>
        <w:rPr>
          <w:bCs/>
          <w:sz w:val="28"/>
          <w:szCs w:val="28"/>
        </w:rPr>
        <w:tab/>
      </w:r>
      <w:r>
        <w:rPr>
          <w:sz w:val="28"/>
        </w:rPr>
        <w:t>85</w:t>
      </w:r>
    </w:p>
    <w:p w:rsidR="009213E0" w:rsidRDefault="009213E0" w:rsidP="009213E0">
      <w:pPr>
        <w:pStyle w:val="af6"/>
        <w:tabs>
          <w:tab w:val="clear" w:pos="4819"/>
          <w:tab w:val="clear" w:pos="9639"/>
          <w:tab w:val="left" w:leader="dot" w:pos="8789"/>
        </w:tabs>
        <w:ind w:left="567"/>
        <w:rPr>
          <w:sz w:val="28"/>
        </w:rPr>
      </w:pPr>
      <w:r>
        <w:rPr>
          <w:bCs/>
          <w:sz w:val="28"/>
          <w:szCs w:val="28"/>
        </w:rPr>
        <w:t xml:space="preserve">5. 3. </w:t>
      </w:r>
      <w:r w:rsidRPr="00D4397E">
        <w:rPr>
          <w:bCs/>
          <w:sz w:val="28"/>
          <w:szCs w:val="28"/>
        </w:rPr>
        <w:t>Результаты лечения незрелых кист поджелудочной железы, осложненных кровотечением и перфорацией</w:t>
      </w:r>
      <w:r>
        <w:rPr>
          <w:bCs/>
          <w:sz w:val="28"/>
          <w:szCs w:val="28"/>
        </w:rPr>
        <w:tab/>
      </w:r>
      <w:r>
        <w:rPr>
          <w:sz w:val="28"/>
        </w:rPr>
        <w:t>91</w:t>
      </w:r>
    </w:p>
    <w:p w:rsidR="009213E0" w:rsidRDefault="009213E0" w:rsidP="009213E0">
      <w:pPr>
        <w:pStyle w:val="af6"/>
        <w:tabs>
          <w:tab w:val="clear" w:pos="4819"/>
          <w:tab w:val="clear" w:pos="9639"/>
          <w:tab w:val="left" w:leader="dot" w:pos="8789"/>
        </w:tabs>
        <w:ind w:left="1134"/>
        <w:rPr>
          <w:bCs/>
          <w:sz w:val="28"/>
          <w:szCs w:val="28"/>
        </w:rPr>
      </w:pPr>
      <w:r>
        <w:rPr>
          <w:bCs/>
          <w:sz w:val="28"/>
          <w:szCs w:val="28"/>
        </w:rPr>
        <w:t>5.3.1.</w:t>
      </w:r>
      <w:r w:rsidRPr="00D4397E">
        <w:rPr>
          <w:bCs/>
          <w:sz w:val="28"/>
          <w:szCs w:val="28"/>
        </w:rPr>
        <w:t xml:space="preserve"> Лечение больных с незрелыми кистами, осложненными </w:t>
      </w:r>
    </w:p>
    <w:p w:rsidR="009213E0" w:rsidRDefault="009213E0" w:rsidP="009213E0">
      <w:pPr>
        <w:pStyle w:val="af6"/>
        <w:tabs>
          <w:tab w:val="clear" w:pos="4819"/>
          <w:tab w:val="clear" w:pos="9639"/>
          <w:tab w:val="left" w:leader="dot" w:pos="8789"/>
        </w:tabs>
        <w:ind w:left="1134"/>
        <w:rPr>
          <w:sz w:val="28"/>
        </w:rPr>
      </w:pPr>
      <w:r w:rsidRPr="00D4397E">
        <w:rPr>
          <w:bCs/>
          <w:sz w:val="28"/>
          <w:szCs w:val="28"/>
        </w:rPr>
        <w:t>кровотечением в их просвет</w:t>
      </w:r>
      <w:r>
        <w:rPr>
          <w:bCs/>
          <w:sz w:val="28"/>
          <w:szCs w:val="28"/>
        </w:rPr>
        <w:tab/>
      </w:r>
      <w:r>
        <w:rPr>
          <w:sz w:val="28"/>
        </w:rPr>
        <w:t>92</w:t>
      </w:r>
    </w:p>
    <w:p w:rsidR="009213E0" w:rsidRDefault="009213E0" w:rsidP="009213E0">
      <w:pPr>
        <w:pStyle w:val="af6"/>
        <w:tabs>
          <w:tab w:val="clear" w:pos="4819"/>
          <w:tab w:val="clear" w:pos="9639"/>
          <w:tab w:val="left" w:leader="dot" w:pos="8789"/>
        </w:tabs>
        <w:ind w:left="1134"/>
        <w:rPr>
          <w:bCs/>
          <w:sz w:val="28"/>
          <w:szCs w:val="28"/>
        </w:rPr>
      </w:pPr>
      <w:r>
        <w:rPr>
          <w:bCs/>
          <w:sz w:val="28"/>
          <w:szCs w:val="28"/>
        </w:rPr>
        <w:t>5.3.2.</w:t>
      </w:r>
      <w:r w:rsidRPr="00D4397E">
        <w:rPr>
          <w:bCs/>
          <w:sz w:val="28"/>
          <w:szCs w:val="28"/>
        </w:rPr>
        <w:t xml:space="preserve"> Лечение больных с кистами ПЖ, осложненными </w:t>
      </w:r>
    </w:p>
    <w:p w:rsidR="009213E0" w:rsidRDefault="009213E0" w:rsidP="009213E0">
      <w:pPr>
        <w:pStyle w:val="af6"/>
        <w:tabs>
          <w:tab w:val="clear" w:pos="4819"/>
          <w:tab w:val="clear" w:pos="9639"/>
          <w:tab w:val="left" w:leader="dot" w:pos="8789"/>
        </w:tabs>
        <w:ind w:left="1134"/>
        <w:rPr>
          <w:sz w:val="28"/>
        </w:rPr>
      </w:pPr>
      <w:r w:rsidRPr="00D4397E">
        <w:rPr>
          <w:bCs/>
          <w:sz w:val="28"/>
          <w:szCs w:val="28"/>
        </w:rPr>
        <w:t>перф</w:t>
      </w:r>
      <w:r w:rsidRPr="00D4397E">
        <w:rPr>
          <w:bCs/>
          <w:sz w:val="28"/>
          <w:szCs w:val="28"/>
        </w:rPr>
        <w:t>о</w:t>
      </w:r>
      <w:r w:rsidRPr="00D4397E">
        <w:rPr>
          <w:bCs/>
          <w:sz w:val="28"/>
          <w:szCs w:val="28"/>
        </w:rPr>
        <w:t>рацией</w:t>
      </w:r>
      <w:r>
        <w:rPr>
          <w:bCs/>
          <w:sz w:val="28"/>
          <w:szCs w:val="28"/>
        </w:rPr>
        <w:tab/>
      </w:r>
      <w:r>
        <w:rPr>
          <w:sz w:val="28"/>
        </w:rPr>
        <w:t>95</w:t>
      </w:r>
    </w:p>
    <w:p w:rsidR="009213E0" w:rsidRDefault="009213E0" w:rsidP="009213E0">
      <w:pPr>
        <w:pStyle w:val="af6"/>
        <w:tabs>
          <w:tab w:val="clear" w:pos="4819"/>
          <w:tab w:val="clear" w:pos="9639"/>
          <w:tab w:val="left" w:leader="dot" w:pos="8789"/>
        </w:tabs>
        <w:ind w:left="567"/>
        <w:rPr>
          <w:sz w:val="28"/>
          <w:szCs w:val="28"/>
        </w:rPr>
      </w:pPr>
      <w:r>
        <w:rPr>
          <w:bCs/>
          <w:sz w:val="28"/>
          <w:szCs w:val="28"/>
        </w:rPr>
        <w:t>5. 4.</w:t>
      </w:r>
      <w:r w:rsidRPr="00D4397E">
        <w:rPr>
          <w:sz w:val="28"/>
          <w:szCs w:val="28"/>
        </w:rPr>
        <w:t xml:space="preserve"> Результаты лечения больных с кистами второй </w:t>
      </w:r>
    </w:p>
    <w:p w:rsidR="009213E0" w:rsidRDefault="009213E0" w:rsidP="009213E0">
      <w:pPr>
        <w:pStyle w:val="af6"/>
        <w:tabs>
          <w:tab w:val="clear" w:pos="4819"/>
          <w:tab w:val="clear" w:pos="9639"/>
          <w:tab w:val="left" w:leader="dot" w:pos="8789"/>
        </w:tabs>
        <w:ind w:left="567"/>
        <w:rPr>
          <w:sz w:val="28"/>
        </w:rPr>
      </w:pPr>
      <w:r w:rsidRPr="00D4397E">
        <w:rPr>
          <w:sz w:val="28"/>
          <w:szCs w:val="28"/>
        </w:rPr>
        <w:t>степени зр</w:t>
      </w:r>
      <w:r w:rsidRPr="00D4397E">
        <w:rPr>
          <w:sz w:val="28"/>
          <w:szCs w:val="28"/>
        </w:rPr>
        <w:t>е</w:t>
      </w:r>
      <w:r w:rsidRPr="00D4397E">
        <w:rPr>
          <w:sz w:val="28"/>
          <w:szCs w:val="28"/>
        </w:rPr>
        <w:t>лости</w:t>
      </w:r>
      <w:r>
        <w:rPr>
          <w:sz w:val="28"/>
          <w:szCs w:val="28"/>
        </w:rPr>
        <w:tab/>
      </w:r>
      <w:r>
        <w:rPr>
          <w:sz w:val="28"/>
        </w:rPr>
        <w:t>97</w:t>
      </w:r>
    </w:p>
    <w:p w:rsidR="009213E0" w:rsidRDefault="009213E0" w:rsidP="009213E0">
      <w:pPr>
        <w:pStyle w:val="af6"/>
        <w:tabs>
          <w:tab w:val="clear" w:pos="4819"/>
          <w:tab w:val="clear" w:pos="9639"/>
          <w:tab w:val="left" w:leader="dot" w:pos="8789"/>
        </w:tabs>
        <w:ind w:left="1134"/>
        <w:rPr>
          <w:sz w:val="28"/>
        </w:rPr>
      </w:pPr>
      <w:r>
        <w:rPr>
          <w:bCs/>
          <w:sz w:val="28"/>
          <w:szCs w:val="28"/>
        </w:rPr>
        <w:t>5.4.1.</w:t>
      </w:r>
      <w:r w:rsidRPr="00D4397E">
        <w:rPr>
          <w:sz w:val="28"/>
          <w:szCs w:val="28"/>
        </w:rPr>
        <w:t xml:space="preserve"> Результаты лечения асептических кист</w:t>
      </w:r>
      <w:r>
        <w:rPr>
          <w:sz w:val="28"/>
          <w:szCs w:val="28"/>
        </w:rPr>
        <w:tab/>
      </w:r>
      <w:r>
        <w:rPr>
          <w:sz w:val="28"/>
        </w:rPr>
        <w:t>98</w:t>
      </w:r>
    </w:p>
    <w:p w:rsidR="009213E0" w:rsidRDefault="009213E0" w:rsidP="009213E0">
      <w:pPr>
        <w:pStyle w:val="af6"/>
        <w:tabs>
          <w:tab w:val="clear" w:pos="4819"/>
          <w:tab w:val="clear" w:pos="9639"/>
          <w:tab w:val="left" w:leader="dot" w:pos="8789"/>
        </w:tabs>
        <w:ind w:left="1134"/>
        <w:rPr>
          <w:sz w:val="28"/>
        </w:rPr>
      </w:pPr>
      <w:r>
        <w:rPr>
          <w:bCs/>
          <w:sz w:val="28"/>
          <w:szCs w:val="28"/>
        </w:rPr>
        <w:t>5.4.2.</w:t>
      </w:r>
      <w:r w:rsidRPr="00D4397E">
        <w:rPr>
          <w:sz w:val="28"/>
          <w:szCs w:val="28"/>
        </w:rPr>
        <w:t xml:space="preserve"> Результаты лечения нагноившихся кист второй степени зрелости</w:t>
      </w:r>
      <w:r>
        <w:rPr>
          <w:sz w:val="28"/>
          <w:szCs w:val="28"/>
        </w:rPr>
        <w:t>………………………………….</w:t>
      </w:r>
      <w:r w:rsidRPr="00D4397E">
        <w:rPr>
          <w:sz w:val="28"/>
          <w:szCs w:val="28"/>
        </w:rPr>
        <w:tab/>
      </w:r>
      <w:r>
        <w:rPr>
          <w:sz w:val="28"/>
        </w:rPr>
        <w:t>101</w:t>
      </w:r>
    </w:p>
    <w:p w:rsidR="009213E0" w:rsidRDefault="009213E0" w:rsidP="009213E0">
      <w:pPr>
        <w:pStyle w:val="af6"/>
        <w:tabs>
          <w:tab w:val="clear" w:pos="4819"/>
          <w:tab w:val="clear" w:pos="9639"/>
          <w:tab w:val="left" w:leader="dot" w:pos="8789"/>
        </w:tabs>
        <w:ind w:left="567"/>
        <w:rPr>
          <w:sz w:val="28"/>
        </w:rPr>
      </w:pPr>
      <w:r>
        <w:rPr>
          <w:bCs/>
          <w:sz w:val="28"/>
          <w:szCs w:val="28"/>
        </w:rPr>
        <w:t>5. 5.</w:t>
      </w:r>
      <w:r w:rsidRPr="00D4397E">
        <w:rPr>
          <w:bCs/>
          <w:sz w:val="28"/>
          <w:szCs w:val="28"/>
        </w:rPr>
        <w:t xml:space="preserve"> Результаты лечения больных с кистами третьей степени зр</w:t>
      </w:r>
      <w:r w:rsidRPr="00D4397E">
        <w:rPr>
          <w:bCs/>
          <w:sz w:val="28"/>
          <w:szCs w:val="28"/>
        </w:rPr>
        <w:t>е</w:t>
      </w:r>
      <w:r w:rsidRPr="00D4397E">
        <w:rPr>
          <w:bCs/>
          <w:sz w:val="28"/>
          <w:szCs w:val="28"/>
        </w:rPr>
        <w:t>лости</w:t>
      </w:r>
      <w:r>
        <w:rPr>
          <w:bCs/>
          <w:sz w:val="28"/>
          <w:szCs w:val="28"/>
        </w:rPr>
        <w:t>…………………………………..</w:t>
      </w:r>
      <w:r w:rsidRPr="00D4397E">
        <w:rPr>
          <w:sz w:val="28"/>
          <w:szCs w:val="28"/>
        </w:rPr>
        <w:tab/>
      </w:r>
      <w:r>
        <w:rPr>
          <w:sz w:val="28"/>
        </w:rPr>
        <w:t>102</w:t>
      </w:r>
    </w:p>
    <w:p w:rsidR="009213E0" w:rsidRDefault="009213E0" w:rsidP="009213E0">
      <w:pPr>
        <w:pStyle w:val="af6"/>
        <w:tabs>
          <w:tab w:val="clear" w:pos="4819"/>
          <w:tab w:val="clear" w:pos="9639"/>
          <w:tab w:val="left" w:leader="dot" w:pos="8789"/>
        </w:tabs>
        <w:rPr>
          <w:sz w:val="28"/>
          <w:szCs w:val="28"/>
        </w:rPr>
      </w:pPr>
      <w:r>
        <w:rPr>
          <w:sz w:val="28"/>
          <w:szCs w:val="28"/>
        </w:rPr>
        <w:t>РАЗДЕЛ 6</w:t>
      </w:r>
    </w:p>
    <w:p w:rsidR="009213E0" w:rsidRDefault="009213E0" w:rsidP="009213E0">
      <w:pPr>
        <w:pStyle w:val="af6"/>
        <w:tabs>
          <w:tab w:val="clear" w:pos="4819"/>
          <w:tab w:val="clear" w:pos="9639"/>
          <w:tab w:val="left" w:leader="dot" w:pos="8789"/>
        </w:tabs>
        <w:rPr>
          <w:sz w:val="28"/>
        </w:rPr>
      </w:pPr>
      <w:r w:rsidRPr="00D4397E">
        <w:rPr>
          <w:bCs/>
          <w:sz w:val="28"/>
          <w:szCs w:val="28"/>
        </w:rPr>
        <w:t>АНАЛИЗ И ОБОБЩЕНИЕ РЕЗУЛЬТАТОВ ИССЛЕДОВАНИЯ</w:t>
      </w:r>
      <w:r>
        <w:rPr>
          <w:bCs/>
          <w:sz w:val="28"/>
          <w:szCs w:val="28"/>
        </w:rPr>
        <w:t>…………………………………………</w:t>
      </w:r>
      <w:r w:rsidRPr="0054173B">
        <w:rPr>
          <w:bCs/>
          <w:sz w:val="28"/>
          <w:szCs w:val="28"/>
        </w:rPr>
        <w:tab/>
      </w:r>
      <w:r>
        <w:rPr>
          <w:sz w:val="28"/>
        </w:rPr>
        <w:t>106</w:t>
      </w:r>
    </w:p>
    <w:p w:rsidR="009213E0" w:rsidRPr="00D3634A" w:rsidRDefault="009213E0" w:rsidP="009213E0">
      <w:pPr>
        <w:pStyle w:val="af6"/>
        <w:tabs>
          <w:tab w:val="clear" w:pos="4819"/>
          <w:tab w:val="clear" w:pos="9639"/>
          <w:tab w:val="left" w:leader="dot" w:pos="8789"/>
        </w:tabs>
        <w:rPr>
          <w:sz w:val="28"/>
        </w:rPr>
      </w:pPr>
      <w:r w:rsidRPr="00D3634A">
        <w:rPr>
          <w:sz w:val="28"/>
        </w:rPr>
        <w:t>ВЫВОДЫ………………………………………………………………….</w:t>
      </w:r>
      <w:r w:rsidRPr="00D3634A">
        <w:rPr>
          <w:sz w:val="28"/>
          <w:szCs w:val="28"/>
        </w:rPr>
        <w:tab/>
      </w:r>
      <w:r>
        <w:rPr>
          <w:sz w:val="28"/>
        </w:rPr>
        <w:t>132</w:t>
      </w:r>
    </w:p>
    <w:p w:rsidR="009213E0" w:rsidRPr="00D3634A" w:rsidRDefault="009213E0" w:rsidP="009213E0">
      <w:pPr>
        <w:tabs>
          <w:tab w:val="left" w:leader="dot" w:pos="8789"/>
        </w:tabs>
        <w:spacing w:line="360" w:lineRule="atLeast"/>
        <w:rPr>
          <w:sz w:val="28"/>
        </w:rPr>
      </w:pPr>
      <w:r w:rsidRPr="00D3634A">
        <w:rPr>
          <w:bCs/>
          <w:sz w:val="28"/>
        </w:rPr>
        <w:t>СПИСОК ИСПОЛЬЗОВАННЫХ ИСТОЧНИКОВ ЛИТЕРАТУРЫ…...</w:t>
      </w:r>
      <w:r w:rsidRPr="00D3634A">
        <w:rPr>
          <w:sz w:val="28"/>
        </w:rPr>
        <w:tab/>
        <w:t>1</w:t>
      </w:r>
      <w:r>
        <w:rPr>
          <w:sz w:val="28"/>
        </w:rPr>
        <w:t>34</w:t>
      </w:r>
    </w:p>
    <w:p w:rsidR="009213E0" w:rsidRDefault="009213E0" w:rsidP="009213E0">
      <w:pPr>
        <w:spacing w:line="480" w:lineRule="auto"/>
        <w:jc w:val="center"/>
        <w:rPr>
          <w:bCs/>
          <w:sz w:val="28"/>
          <w:szCs w:val="28"/>
        </w:rPr>
      </w:pPr>
    </w:p>
    <w:p w:rsidR="009213E0" w:rsidRPr="00BF70A9" w:rsidRDefault="009213E0" w:rsidP="009213E0">
      <w:pPr>
        <w:spacing w:line="480" w:lineRule="auto"/>
        <w:jc w:val="center"/>
        <w:rPr>
          <w:bCs/>
          <w:sz w:val="28"/>
          <w:szCs w:val="28"/>
        </w:rPr>
      </w:pPr>
      <w:r>
        <w:rPr>
          <w:b/>
          <w:bCs/>
          <w:sz w:val="28"/>
          <w:szCs w:val="28"/>
        </w:rPr>
        <w:br w:type="page"/>
      </w:r>
      <w:r w:rsidRPr="00BF70A9">
        <w:rPr>
          <w:bCs/>
          <w:sz w:val="28"/>
          <w:szCs w:val="28"/>
        </w:rPr>
        <w:lastRenderedPageBreak/>
        <w:t>СПИСОК СОКРАЩЕНИЙ</w:t>
      </w:r>
    </w:p>
    <w:tbl>
      <w:tblPr>
        <w:tblW w:w="0" w:type="auto"/>
        <w:tblLook w:val="01E0" w:firstRow="1" w:lastRow="1" w:firstColumn="1" w:lastColumn="1" w:noHBand="0" w:noVBand="0"/>
      </w:tblPr>
      <w:tblGrid>
        <w:gridCol w:w="1293"/>
        <w:gridCol w:w="8062"/>
      </w:tblGrid>
      <w:tr w:rsidR="009213E0" w:rsidRPr="00CB70D2" w:rsidTr="00F019BB">
        <w:tc>
          <w:tcPr>
            <w:tcW w:w="1308" w:type="dxa"/>
          </w:tcPr>
          <w:p w:rsidR="009213E0" w:rsidRPr="00CB70D2" w:rsidRDefault="009213E0" w:rsidP="00F019BB">
            <w:pPr>
              <w:spacing w:line="360" w:lineRule="auto"/>
              <w:jc w:val="both"/>
              <w:rPr>
                <w:sz w:val="28"/>
                <w:szCs w:val="28"/>
              </w:rPr>
            </w:pPr>
            <w:r w:rsidRPr="00CB70D2">
              <w:rPr>
                <w:sz w:val="28"/>
                <w:szCs w:val="28"/>
              </w:rPr>
              <w:t>ПЖ</w:t>
            </w:r>
          </w:p>
          <w:p w:rsidR="009213E0" w:rsidRPr="00CB70D2" w:rsidRDefault="009213E0" w:rsidP="00F019BB">
            <w:pPr>
              <w:spacing w:line="360" w:lineRule="auto"/>
              <w:jc w:val="both"/>
              <w:rPr>
                <w:sz w:val="28"/>
                <w:szCs w:val="28"/>
              </w:rPr>
            </w:pPr>
            <w:r w:rsidRPr="00CB70D2">
              <w:rPr>
                <w:sz w:val="28"/>
                <w:szCs w:val="28"/>
              </w:rPr>
              <w:t>ОП</w:t>
            </w:r>
          </w:p>
          <w:p w:rsidR="009213E0" w:rsidRPr="00CB70D2" w:rsidRDefault="009213E0" w:rsidP="00F019BB">
            <w:pPr>
              <w:spacing w:line="360" w:lineRule="auto"/>
              <w:jc w:val="both"/>
              <w:rPr>
                <w:sz w:val="28"/>
                <w:szCs w:val="28"/>
              </w:rPr>
            </w:pPr>
            <w:r w:rsidRPr="00CB70D2">
              <w:rPr>
                <w:sz w:val="28"/>
                <w:szCs w:val="28"/>
              </w:rPr>
              <w:t>ФГДС</w:t>
            </w:r>
          </w:p>
          <w:p w:rsidR="009213E0" w:rsidRPr="00CB70D2" w:rsidRDefault="009213E0" w:rsidP="00F019BB">
            <w:pPr>
              <w:spacing w:line="360" w:lineRule="auto"/>
              <w:jc w:val="both"/>
              <w:rPr>
                <w:sz w:val="28"/>
                <w:szCs w:val="28"/>
              </w:rPr>
            </w:pPr>
            <w:r w:rsidRPr="00CB70D2">
              <w:rPr>
                <w:sz w:val="28"/>
                <w:szCs w:val="28"/>
              </w:rPr>
              <w:t>ЭРХПГ</w:t>
            </w:r>
          </w:p>
          <w:p w:rsidR="009213E0" w:rsidRPr="00CB70D2" w:rsidRDefault="009213E0" w:rsidP="00F019BB">
            <w:pPr>
              <w:spacing w:line="360" w:lineRule="auto"/>
              <w:jc w:val="both"/>
              <w:rPr>
                <w:sz w:val="28"/>
                <w:szCs w:val="28"/>
              </w:rPr>
            </w:pPr>
            <w:r w:rsidRPr="00CB70D2">
              <w:rPr>
                <w:sz w:val="28"/>
                <w:szCs w:val="28"/>
              </w:rPr>
              <w:t>ССС</w:t>
            </w:r>
          </w:p>
          <w:p w:rsidR="009213E0" w:rsidRPr="00CB70D2" w:rsidRDefault="009213E0" w:rsidP="00F019BB">
            <w:pPr>
              <w:spacing w:line="360" w:lineRule="auto"/>
              <w:jc w:val="both"/>
              <w:rPr>
                <w:sz w:val="28"/>
                <w:szCs w:val="28"/>
              </w:rPr>
            </w:pPr>
            <w:r w:rsidRPr="00CB70D2">
              <w:rPr>
                <w:sz w:val="28"/>
                <w:szCs w:val="28"/>
              </w:rPr>
              <w:t>УЗИ</w:t>
            </w:r>
          </w:p>
          <w:p w:rsidR="009213E0" w:rsidRPr="00CB70D2" w:rsidRDefault="009213E0" w:rsidP="00F019BB">
            <w:pPr>
              <w:spacing w:line="360" w:lineRule="auto"/>
              <w:jc w:val="both"/>
              <w:rPr>
                <w:sz w:val="28"/>
                <w:szCs w:val="28"/>
              </w:rPr>
            </w:pPr>
            <w:r w:rsidRPr="00CB70D2">
              <w:rPr>
                <w:sz w:val="28"/>
                <w:szCs w:val="28"/>
              </w:rPr>
              <w:t>ЩФ</w:t>
            </w:r>
          </w:p>
          <w:p w:rsidR="009213E0" w:rsidRPr="00CB70D2" w:rsidRDefault="009213E0" w:rsidP="00F019BB">
            <w:pPr>
              <w:spacing w:line="360" w:lineRule="auto"/>
              <w:jc w:val="both"/>
              <w:rPr>
                <w:sz w:val="28"/>
                <w:szCs w:val="28"/>
              </w:rPr>
            </w:pPr>
            <w:r w:rsidRPr="00CB70D2">
              <w:rPr>
                <w:sz w:val="28"/>
                <w:szCs w:val="28"/>
              </w:rPr>
              <w:t>АЛТ</w:t>
            </w:r>
          </w:p>
          <w:p w:rsidR="009213E0" w:rsidRPr="00CB70D2" w:rsidRDefault="009213E0" w:rsidP="00F019BB">
            <w:pPr>
              <w:spacing w:line="360" w:lineRule="auto"/>
              <w:jc w:val="both"/>
              <w:rPr>
                <w:sz w:val="28"/>
                <w:szCs w:val="28"/>
              </w:rPr>
            </w:pPr>
            <w:r w:rsidRPr="00CB70D2">
              <w:rPr>
                <w:sz w:val="28"/>
                <w:szCs w:val="28"/>
              </w:rPr>
              <w:t>АСТ</w:t>
            </w:r>
          </w:p>
          <w:p w:rsidR="009213E0" w:rsidRPr="00CB70D2" w:rsidRDefault="009213E0" w:rsidP="00F019BB">
            <w:pPr>
              <w:spacing w:line="360" w:lineRule="auto"/>
              <w:jc w:val="both"/>
              <w:rPr>
                <w:sz w:val="28"/>
                <w:szCs w:val="28"/>
              </w:rPr>
            </w:pPr>
            <w:r w:rsidRPr="00CB70D2">
              <w:rPr>
                <w:sz w:val="28"/>
                <w:szCs w:val="28"/>
              </w:rPr>
              <w:t>ЛИИ</w:t>
            </w:r>
          </w:p>
        </w:tc>
        <w:tc>
          <w:tcPr>
            <w:tcW w:w="8262" w:type="dxa"/>
          </w:tcPr>
          <w:p w:rsidR="009213E0" w:rsidRPr="00CB70D2" w:rsidRDefault="009213E0" w:rsidP="00F019BB">
            <w:pPr>
              <w:spacing w:line="360" w:lineRule="auto"/>
              <w:jc w:val="both"/>
              <w:rPr>
                <w:sz w:val="28"/>
                <w:szCs w:val="28"/>
              </w:rPr>
            </w:pPr>
            <w:r>
              <w:rPr>
                <w:sz w:val="28"/>
                <w:szCs w:val="28"/>
              </w:rPr>
              <w:t>–</w:t>
            </w:r>
            <w:r w:rsidRPr="00CB70D2">
              <w:rPr>
                <w:sz w:val="28"/>
                <w:szCs w:val="28"/>
              </w:rPr>
              <w:t xml:space="preserve"> поджелудочная железа</w:t>
            </w:r>
          </w:p>
          <w:p w:rsidR="009213E0" w:rsidRPr="00CB70D2" w:rsidRDefault="009213E0" w:rsidP="00F019BB">
            <w:pPr>
              <w:spacing w:line="360" w:lineRule="auto"/>
              <w:jc w:val="both"/>
              <w:rPr>
                <w:sz w:val="28"/>
                <w:szCs w:val="28"/>
              </w:rPr>
            </w:pPr>
            <w:r>
              <w:rPr>
                <w:sz w:val="28"/>
                <w:szCs w:val="28"/>
              </w:rPr>
              <w:t>–</w:t>
            </w:r>
            <w:r w:rsidRPr="00CB70D2">
              <w:rPr>
                <w:sz w:val="28"/>
                <w:szCs w:val="28"/>
              </w:rPr>
              <w:t xml:space="preserve"> острый панкреатит</w:t>
            </w:r>
          </w:p>
          <w:p w:rsidR="009213E0" w:rsidRPr="00CB70D2" w:rsidRDefault="009213E0" w:rsidP="00F019BB">
            <w:pPr>
              <w:spacing w:line="360" w:lineRule="auto"/>
              <w:jc w:val="both"/>
              <w:rPr>
                <w:sz w:val="28"/>
                <w:szCs w:val="28"/>
              </w:rPr>
            </w:pPr>
            <w:r>
              <w:rPr>
                <w:sz w:val="28"/>
                <w:szCs w:val="28"/>
              </w:rPr>
              <w:t>–</w:t>
            </w:r>
            <w:r w:rsidRPr="00CB70D2">
              <w:rPr>
                <w:sz w:val="28"/>
                <w:szCs w:val="28"/>
              </w:rPr>
              <w:t xml:space="preserve"> фиброгастродуоденоскопия</w:t>
            </w:r>
          </w:p>
          <w:p w:rsidR="009213E0" w:rsidRPr="00CB70D2" w:rsidRDefault="009213E0" w:rsidP="00F019BB">
            <w:pPr>
              <w:spacing w:line="360" w:lineRule="auto"/>
              <w:jc w:val="both"/>
              <w:rPr>
                <w:sz w:val="28"/>
                <w:szCs w:val="28"/>
              </w:rPr>
            </w:pPr>
            <w:r>
              <w:rPr>
                <w:sz w:val="28"/>
                <w:szCs w:val="28"/>
              </w:rPr>
              <w:t>–</w:t>
            </w:r>
            <w:r w:rsidRPr="00CB70D2">
              <w:rPr>
                <w:sz w:val="28"/>
                <w:szCs w:val="28"/>
              </w:rPr>
              <w:t xml:space="preserve"> эндоскопическая ретроградная холангиопанкреатикогр</w:t>
            </w:r>
            <w:r w:rsidRPr="00CB70D2">
              <w:rPr>
                <w:sz w:val="28"/>
                <w:szCs w:val="28"/>
              </w:rPr>
              <w:t>а</w:t>
            </w:r>
            <w:r w:rsidRPr="00CB70D2">
              <w:rPr>
                <w:sz w:val="28"/>
                <w:szCs w:val="28"/>
              </w:rPr>
              <w:t>фия</w:t>
            </w:r>
          </w:p>
          <w:p w:rsidR="009213E0" w:rsidRPr="00CB70D2" w:rsidRDefault="009213E0" w:rsidP="00F019BB">
            <w:pPr>
              <w:spacing w:line="360" w:lineRule="auto"/>
              <w:jc w:val="both"/>
              <w:rPr>
                <w:sz w:val="28"/>
                <w:szCs w:val="28"/>
              </w:rPr>
            </w:pPr>
            <w:r>
              <w:rPr>
                <w:sz w:val="28"/>
                <w:szCs w:val="28"/>
              </w:rPr>
              <w:t>–</w:t>
            </w:r>
            <w:r w:rsidRPr="00CB70D2">
              <w:rPr>
                <w:sz w:val="28"/>
                <w:szCs w:val="28"/>
              </w:rPr>
              <w:t xml:space="preserve"> сердечно</w:t>
            </w:r>
            <w:r>
              <w:rPr>
                <w:sz w:val="28"/>
                <w:szCs w:val="28"/>
              </w:rPr>
              <w:t>–</w:t>
            </w:r>
            <w:r w:rsidRPr="00CB70D2">
              <w:rPr>
                <w:sz w:val="28"/>
                <w:szCs w:val="28"/>
              </w:rPr>
              <w:t>сосудистая система</w:t>
            </w:r>
          </w:p>
          <w:p w:rsidR="009213E0" w:rsidRPr="00CB70D2" w:rsidRDefault="009213E0" w:rsidP="00F019BB">
            <w:pPr>
              <w:spacing w:line="360" w:lineRule="auto"/>
              <w:jc w:val="both"/>
              <w:rPr>
                <w:sz w:val="28"/>
                <w:szCs w:val="28"/>
              </w:rPr>
            </w:pPr>
            <w:r>
              <w:rPr>
                <w:sz w:val="28"/>
                <w:szCs w:val="28"/>
              </w:rPr>
              <w:t>–</w:t>
            </w:r>
            <w:r w:rsidRPr="00CB70D2">
              <w:rPr>
                <w:sz w:val="28"/>
                <w:szCs w:val="28"/>
              </w:rPr>
              <w:t xml:space="preserve"> ультразвуковое исследование</w:t>
            </w:r>
          </w:p>
          <w:p w:rsidR="009213E0" w:rsidRPr="00CB70D2" w:rsidRDefault="009213E0" w:rsidP="00F019BB">
            <w:pPr>
              <w:spacing w:line="360" w:lineRule="auto"/>
              <w:jc w:val="both"/>
              <w:rPr>
                <w:sz w:val="28"/>
                <w:szCs w:val="28"/>
              </w:rPr>
            </w:pPr>
            <w:r>
              <w:rPr>
                <w:sz w:val="28"/>
                <w:szCs w:val="28"/>
              </w:rPr>
              <w:t>–</w:t>
            </w:r>
            <w:r w:rsidRPr="00CB70D2">
              <w:rPr>
                <w:sz w:val="28"/>
                <w:szCs w:val="28"/>
              </w:rPr>
              <w:t xml:space="preserve"> щелочная фосфотаза</w:t>
            </w:r>
          </w:p>
          <w:p w:rsidR="009213E0" w:rsidRPr="00CB70D2" w:rsidRDefault="009213E0" w:rsidP="00F019BB">
            <w:pPr>
              <w:spacing w:line="360" w:lineRule="auto"/>
              <w:jc w:val="both"/>
              <w:rPr>
                <w:sz w:val="28"/>
                <w:szCs w:val="28"/>
              </w:rPr>
            </w:pPr>
            <w:r>
              <w:rPr>
                <w:sz w:val="28"/>
                <w:szCs w:val="28"/>
              </w:rPr>
              <w:t>–</w:t>
            </w:r>
            <w:r w:rsidRPr="00CB70D2">
              <w:rPr>
                <w:sz w:val="28"/>
                <w:szCs w:val="28"/>
              </w:rPr>
              <w:t xml:space="preserve"> аланинаминотрансфераза</w:t>
            </w:r>
          </w:p>
          <w:p w:rsidR="009213E0" w:rsidRPr="00CB70D2" w:rsidRDefault="009213E0" w:rsidP="00F019BB">
            <w:pPr>
              <w:spacing w:line="360" w:lineRule="auto"/>
              <w:jc w:val="both"/>
              <w:rPr>
                <w:sz w:val="28"/>
                <w:szCs w:val="28"/>
              </w:rPr>
            </w:pPr>
            <w:r>
              <w:rPr>
                <w:sz w:val="28"/>
                <w:szCs w:val="28"/>
              </w:rPr>
              <w:t>–</w:t>
            </w:r>
            <w:r w:rsidRPr="00CB70D2">
              <w:rPr>
                <w:sz w:val="28"/>
                <w:szCs w:val="28"/>
              </w:rPr>
              <w:t xml:space="preserve"> аспартатаминотрансфераза</w:t>
            </w:r>
          </w:p>
          <w:p w:rsidR="009213E0" w:rsidRPr="00CB70D2" w:rsidRDefault="009213E0" w:rsidP="00F019BB">
            <w:pPr>
              <w:spacing w:line="360" w:lineRule="auto"/>
              <w:jc w:val="both"/>
              <w:rPr>
                <w:sz w:val="28"/>
                <w:szCs w:val="28"/>
              </w:rPr>
            </w:pPr>
            <w:r>
              <w:rPr>
                <w:sz w:val="28"/>
                <w:szCs w:val="28"/>
              </w:rPr>
              <w:t>–</w:t>
            </w:r>
            <w:r w:rsidRPr="00CB70D2">
              <w:rPr>
                <w:sz w:val="28"/>
                <w:szCs w:val="28"/>
              </w:rPr>
              <w:t xml:space="preserve"> лейкоцитарный индекс интоксикации</w:t>
            </w:r>
          </w:p>
        </w:tc>
      </w:tr>
    </w:tbl>
    <w:p w:rsidR="009213E0" w:rsidRPr="00C270CC" w:rsidRDefault="009213E0" w:rsidP="009213E0">
      <w:pPr>
        <w:spacing w:line="480" w:lineRule="auto"/>
        <w:jc w:val="both"/>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rPr>
          <w:sz w:val="28"/>
          <w:szCs w:val="28"/>
        </w:rPr>
      </w:pPr>
    </w:p>
    <w:p w:rsidR="009213E0" w:rsidRDefault="009213E0" w:rsidP="009213E0">
      <w:pPr>
        <w:jc w:val="center"/>
        <w:rPr>
          <w:b/>
          <w:sz w:val="28"/>
          <w:szCs w:val="28"/>
        </w:rPr>
      </w:pPr>
      <w:r>
        <w:rPr>
          <w:sz w:val="28"/>
          <w:szCs w:val="28"/>
        </w:rPr>
        <w:br w:type="page"/>
      </w:r>
      <w:r w:rsidRPr="005141CB">
        <w:rPr>
          <w:b/>
          <w:sz w:val="28"/>
          <w:szCs w:val="28"/>
        </w:rPr>
        <w:lastRenderedPageBreak/>
        <w:t>ВВЕДЕНИЕ</w:t>
      </w:r>
    </w:p>
    <w:p w:rsidR="009213E0" w:rsidRPr="005141CB" w:rsidRDefault="009213E0" w:rsidP="009213E0">
      <w:pPr>
        <w:spacing w:line="360" w:lineRule="auto"/>
        <w:jc w:val="center"/>
        <w:rPr>
          <w:b/>
          <w:sz w:val="28"/>
          <w:szCs w:val="28"/>
        </w:rPr>
      </w:pPr>
    </w:p>
    <w:p w:rsidR="009213E0" w:rsidRDefault="009213E0" w:rsidP="009213E0">
      <w:pPr>
        <w:spacing w:line="360" w:lineRule="auto"/>
        <w:ind w:firstLine="720"/>
        <w:jc w:val="both"/>
        <w:rPr>
          <w:sz w:val="28"/>
          <w:szCs w:val="28"/>
        </w:rPr>
      </w:pPr>
      <w:r w:rsidRPr="005141CB">
        <w:rPr>
          <w:b/>
          <w:sz w:val="28"/>
          <w:szCs w:val="28"/>
        </w:rPr>
        <w:t>Актуальность темы.</w:t>
      </w:r>
      <w:r>
        <w:rPr>
          <w:b/>
          <w:sz w:val="28"/>
          <w:szCs w:val="28"/>
        </w:rPr>
        <w:t xml:space="preserve"> </w:t>
      </w:r>
      <w:r>
        <w:rPr>
          <w:sz w:val="28"/>
          <w:szCs w:val="28"/>
        </w:rPr>
        <w:t>Проблемы лечения кист поджелудочной железы (ПЖ) в настоящее время определяется ростом частоты заболевания, отсутствием единого мнения среди хирургов в вопросах выбора сроков и объема оперативн</w:t>
      </w:r>
      <w:r>
        <w:rPr>
          <w:sz w:val="28"/>
          <w:szCs w:val="28"/>
        </w:rPr>
        <w:t>о</w:t>
      </w:r>
      <w:r>
        <w:rPr>
          <w:sz w:val="28"/>
          <w:szCs w:val="28"/>
        </w:rPr>
        <w:t>го вмешательства, а, следовательно, и неудовлетворительными результатами лечения больных с патологией такого рода.</w:t>
      </w:r>
    </w:p>
    <w:p w:rsidR="009213E0" w:rsidRDefault="009213E0" w:rsidP="009213E0">
      <w:pPr>
        <w:spacing w:line="360" w:lineRule="auto"/>
        <w:ind w:firstLine="720"/>
        <w:jc w:val="both"/>
        <w:rPr>
          <w:sz w:val="28"/>
          <w:szCs w:val="28"/>
        </w:rPr>
      </w:pPr>
      <w:r>
        <w:rPr>
          <w:sz w:val="28"/>
          <w:szCs w:val="28"/>
        </w:rPr>
        <w:t>Кисты ПЖ представляют собой отграниченное скопление жидкости в ткани железы или парапанкреатической клетчатке [</w:t>
      </w:r>
      <w:r>
        <w:rPr>
          <w:sz w:val="28"/>
          <w:szCs w:val="28"/>
          <w:lang w:val="uk-UA"/>
        </w:rPr>
        <w:t>75,</w:t>
      </w:r>
      <w:r>
        <w:rPr>
          <w:sz w:val="28"/>
          <w:szCs w:val="28"/>
        </w:rPr>
        <w:t xml:space="preserve"> </w:t>
      </w:r>
      <w:r>
        <w:rPr>
          <w:sz w:val="28"/>
          <w:szCs w:val="28"/>
          <w:lang w:val="uk-UA"/>
        </w:rPr>
        <w:t>110, 14</w:t>
      </w:r>
      <w:r w:rsidRPr="00730098">
        <w:rPr>
          <w:sz w:val="28"/>
          <w:szCs w:val="28"/>
        </w:rPr>
        <w:t>5</w:t>
      </w:r>
      <w:r>
        <w:rPr>
          <w:sz w:val="28"/>
          <w:szCs w:val="28"/>
        </w:rPr>
        <w:t>]. В 60–х г</w:t>
      </w:r>
      <w:r>
        <w:rPr>
          <w:sz w:val="28"/>
          <w:szCs w:val="28"/>
        </w:rPr>
        <w:t>о</w:t>
      </w:r>
      <w:r>
        <w:rPr>
          <w:sz w:val="28"/>
          <w:szCs w:val="28"/>
        </w:rPr>
        <w:t xml:space="preserve">дах прошлого столетия частота диагностики кист ПЖ осуществлялась, в основном, оперативным методом и составляла 0,006% </w:t>
      </w:r>
      <w:r w:rsidRPr="004A33C7">
        <w:rPr>
          <w:sz w:val="28"/>
          <w:szCs w:val="28"/>
        </w:rPr>
        <w:t>[</w:t>
      </w:r>
      <w:r>
        <w:rPr>
          <w:sz w:val="28"/>
          <w:szCs w:val="28"/>
          <w:lang w:val="uk-UA"/>
        </w:rPr>
        <w:t>24, 36,</w:t>
      </w:r>
      <w:r>
        <w:rPr>
          <w:sz w:val="28"/>
          <w:szCs w:val="28"/>
        </w:rPr>
        <w:t xml:space="preserve"> </w:t>
      </w:r>
      <w:r>
        <w:rPr>
          <w:sz w:val="28"/>
          <w:szCs w:val="28"/>
          <w:lang w:val="uk-UA"/>
        </w:rPr>
        <w:t>75</w:t>
      </w:r>
      <w:r w:rsidRPr="004A33C7">
        <w:rPr>
          <w:sz w:val="28"/>
          <w:szCs w:val="28"/>
        </w:rPr>
        <w:t>]</w:t>
      </w:r>
      <w:r>
        <w:rPr>
          <w:sz w:val="28"/>
          <w:szCs w:val="28"/>
        </w:rPr>
        <w:t xml:space="preserve">. Спустя 10 лет количество кист среди больных с патологией ПЖ достигает 0,1% </w:t>
      </w:r>
      <w:r w:rsidRPr="004A33C7">
        <w:rPr>
          <w:sz w:val="28"/>
          <w:szCs w:val="28"/>
        </w:rPr>
        <w:t>[</w:t>
      </w:r>
      <w:r>
        <w:rPr>
          <w:sz w:val="28"/>
          <w:szCs w:val="28"/>
          <w:lang w:val="uk-UA"/>
        </w:rPr>
        <w:t>10, 21, 25,</w:t>
      </w:r>
      <w:r>
        <w:rPr>
          <w:sz w:val="28"/>
          <w:szCs w:val="28"/>
        </w:rPr>
        <w:t xml:space="preserve"> </w:t>
      </w:r>
      <w:r>
        <w:rPr>
          <w:sz w:val="28"/>
          <w:szCs w:val="28"/>
          <w:lang w:val="uk-UA"/>
        </w:rPr>
        <w:t>46, 62, 84, 133</w:t>
      </w:r>
      <w:r w:rsidRPr="004A33C7">
        <w:rPr>
          <w:sz w:val="28"/>
          <w:szCs w:val="28"/>
        </w:rPr>
        <w:t>]</w:t>
      </w:r>
      <w:r>
        <w:rPr>
          <w:sz w:val="28"/>
          <w:szCs w:val="28"/>
        </w:rPr>
        <w:t>.</w:t>
      </w:r>
    </w:p>
    <w:p w:rsidR="009213E0" w:rsidRDefault="009213E0" w:rsidP="009213E0">
      <w:pPr>
        <w:spacing w:line="360" w:lineRule="auto"/>
        <w:ind w:firstLine="720"/>
        <w:jc w:val="both"/>
        <w:rPr>
          <w:sz w:val="28"/>
          <w:szCs w:val="28"/>
        </w:rPr>
      </w:pPr>
      <w:r>
        <w:rPr>
          <w:sz w:val="28"/>
          <w:szCs w:val="28"/>
        </w:rPr>
        <w:t xml:space="preserve">В настоящее время кисты ПЖ, сформированные в различную степень зрелости, осложняют течение острого панкреатита в 7–18% случаев </w:t>
      </w:r>
      <w:r w:rsidRPr="00785401">
        <w:rPr>
          <w:sz w:val="28"/>
          <w:szCs w:val="28"/>
        </w:rPr>
        <w:t>[</w:t>
      </w:r>
      <w:r>
        <w:rPr>
          <w:sz w:val="28"/>
          <w:szCs w:val="28"/>
          <w:lang w:val="uk-UA"/>
        </w:rPr>
        <w:t>46, 62, 69,</w:t>
      </w:r>
      <w:r>
        <w:rPr>
          <w:sz w:val="28"/>
          <w:szCs w:val="28"/>
        </w:rPr>
        <w:t xml:space="preserve"> </w:t>
      </w:r>
      <w:r>
        <w:rPr>
          <w:sz w:val="28"/>
          <w:szCs w:val="28"/>
          <w:lang w:val="uk-UA"/>
        </w:rPr>
        <w:t xml:space="preserve">84, 94, </w:t>
      </w:r>
      <w:r>
        <w:rPr>
          <w:sz w:val="28"/>
          <w:szCs w:val="28"/>
        </w:rPr>
        <w:t>12</w:t>
      </w:r>
      <w:r>
        <w:rPr>
          <w:sz w:val="28"/>
          <w:szCs w:val="28"/>
          <w:lang w:val="uk-UA"/>
        </w:rPr>
        <w:t>6</w:t>
      </w:r>
      <w:r>
        <w:rPr>
          <w:sz w:val="28"/>
          <w:szCs w:val="28"/>
        </w:rPr>
        <w:t>,</w:t>
      </w:r>
      <w:r w:rsidRPr="00023E24">
        <w:rPr>
          <w:sz w:val="28"/>
          <w:szCs w:val="28"/>
        </w:rPr>
        <w:t xml:space="preserve"> </w:t>
      </w:r>
      <w:r>
        <w:rPr>
          <w:sz w:val="28"/>
          <w:szCs w:val="28"/>
          <w:lang w:val="uk-UA"/>
        </w:rPr>
        <w:t>140,</w:t>
      </w:r>
      <w:r>
        <w:rPr>
          <w:sz w:val="28"/>
          <w:szCs w:val="28"/>
        </w:rPr>
        <w:t xml:space="preserve"> </w:t>
      </w:r>
      <w:r>
        <w:rPr>
          <w:sz w:val="28"/>
          <w:szCs w:val="28"/>
          <w:lang w:val="uk-UA"/>
        </w:rPr>
        <w:t>143</w:t>
      </w:r>
      <w:r w:rsidRPr="00785401">
        <w:rPr>
          <w:sz w:val="28"/>
          <w:szCs w:val="28"/>
        </w:rPr>
        <w:t>]</w:t>
      </w:r>
      <w:r>
        <w:rPr>
          <w:sz w:val="28"/>
          <w:szCs w:val="28"/>
        </w:rPr>
        <w:t xml:space="preserve">, а у лиц, перенесших деструктивные формы острого панкреатита, кисты ПЖ обнаруживают у 50% пациентов. </w:t>
      </w:r>
      <w:r w:rsidRPr="00A61822">
        <w:rPr>
          <w:sz w:val="28"/>
          <w:szCs w:val="28"/>
        </w:rPr>
        <w:t>[</w:t>
      </w:r>
      <w:r>
        <w:rPr>
          <w:sz w:val="28"/>
          <w:szCs w:val="28"/>
          <w:lang w:val="uk-UA"/>
        </w:rPr>
        <w:t>39,</w:t>
      </w:r>
      <w:r>
        <w:rPr>
          <w:sz w:val="28"/>
          <w:szCs w:val="28"/>
        </w:rPr>
        <w:t xml:space="preserve"> </w:t>
      </w:r>
      <w:r>
        <w:rPr>
          <w:sz w:val="28"/>
          <w:szCs w:val="28"/>
          <w:lang w:val="uk-UA"/>
        </w:rPr>
        <w:t>69, 75,</w:t>
      </w:r>
      <w:r>
        <w:rPr>
          <w:sz w:val="28"/>
          <w:szCs w:val="28"/>
        </w:rPr>
        <w:t xml:space="preserve"> </w:t>
      </w:r>
      <w:r>
        <w:rPr>
          <w:sz w:val="28"/>
          <w:szCs w:val="28"/>
          <w:lang w:val="uk-UA"/>
        </w:rPr>
        <w:t>99,</w:t>
      </w:r>
      <w:r>
        <w:rPr>
          <w:sz w:val="28"/>
          <w:szCs w:val="28"/>
        </w:rPr>
        <w:t xml:space="preserve"> </w:t>
      </w:r>
      <w:r>
        <w:rPr>
          <w:sz w:val="28"/>
          <w:szCs w:val="28"/>
          <w:lang w:val="uk-UA"/>
        </w:rPr>
        <w:t>18</w:t>
      </w:r>
      <w:r w:rsidRPr="00730098">
        <w:rPr>
          <w:sz w:val="28"/>
          <w:szCs w:val="28"/>
        </w:rPr>
        <w:t>2</w:t>
      </w:r>
      <w:r w:rsidRPr="00A61822">
        <w:rPr>
          <w:sz w:val="28"/>
          <w:szCs w:val="28"/>
        </w:rPr>
        <w:t>]</w:t>
      </w:r>
      <w:r>
        <w:rPr>
          <w:sz w:val="28"/>
          <w:szCs w:val="28"/>
        </w:rPr>
        <w:t>.</w:t>
      </w:r>
    </w:p>
    <w:p w:rsidR="009213E0" w:rsidRDefault="009213E0" w:rsidP="009213E0">
      <w:pPr>
        <w:spacing w:line="360" w:lineRule="auto"/>
        <w:ind w:firstLine="720"/>
        <w:jc w:val="both"/>
        <w:rPr>
          <w:sz w:val="28"/>
          <w:szCs w:val="28"/>
        </w:rPr>
      </w:pPr>
      <w:r>
        <w:rPr>
          <w:sz w:val="28"/>
          <w:szCs w:val="28"/>
        </w:rPr>
        <w:t>Причиной возникновения кист является деструкция ткани железы во</w:t>
      </w:r>
      <w:r>
        <w:rPr>
          <w:sz w:val="28"/>
          <w:szCs w:val="28"/>
        </w:rPr>
        <w:t>с</w:t>
      </w:r>
      <w:r>
        <w:rPr>
          <w:sz w:val="28"/>
          <w:szCs w:val="28"/>
        </w:rPr>
        <w:t xml:space="preserve">палительного или травматического происхождения </w:t>
      </w:r>
      <w:r w:rsidRPr="00C006B4">
        <w:rPr>
          <w:sz w:val="28"/>
          <w:szCs w:val="28"/>
        </w:rPr>
        <w:t>[</w:t>
      </w:r>
      <w:r>
        <w:rPr>
          <w:sz w:val="28"/>
          <w:szCs w:val="28"/>
          <w:lang w:val="uk-UA"/>
        </w:rPr>
        <w:t>24, 69,</w:t>
      </w:r>
      <w:r>
        <w:rPr>
          <w:sz w:val="28"/>
          <w:szCs w:val="28"/>
        </w:rPr>
        <w:t xml:space="preserve"> </w:t>
      </w:r>
      <w:r>
        <w:rPr>
          <w:sz w:val="28"/>
          <w:szCs w:val="28"/>
          <w:lang w:val="uk-UA"/>
        </w:rPr>
        <w:t>1</w:t>
      </w:r>
      <w:r>
        <w:rPr>
          <w:sz w:val="28"/>
          <w:szCs w:val="28"/>
        </w:rPr>
        <w:t>7</w:t>
      </w:r>
      <w:r>
        <w:rPr>
          <w:sz w:val="28"/>
          <w:szCs w:val="28"/>
          <w:lang w:val="uk-UA"/>
        </w:rPr>
        <w:t>5,</w:t>
      </w:r>
      <w:r>
        <w:rPr>
          <w:sz w:val="28"/>
          <w:szCs w:val="28"/>
        </w:rPr>
        <w:t xml:space="preserve"> </w:t>
      </w:r>
      <w:r>
        <w:rPr>
          <w:sz w:val="28"/>
          <w:szCs w:val="28"/>
          <w:lang w:val="uk-UA"/>
        </w:rPr>
        <w:t>18</w:t>
      </w:r>
      <w:r w:rsidRPr="00730098">
        <w:rPr>
          <w:sz w:val="28"/>
          <w:szCs w:val="28"/>
        </w:rPr>
        <w:t>1</w:t>
      </w:r>
      <w:r>
        <w:rPr>
          <w:sz w:val="28"/>
          <w:szCs w:val="28"/>
          <w:lang w:val="uk-UA"/>
        </w:rPr>
        <w:t>, 18</w:t>
      </w:r>
      <w:r w:rsidRPr="00730098">
        <w:rPr>
          <w:sz w:val="28"/>
          <w:szCs w:val="28"/>
        </w:rPr>
        <w:t>4</w:t>
      </w:r>
      <w:r w:rsidRPr="00C006B4">
        <w:rPr>
          <w:sz w:val="28"/>
          <w:szCs w:val="28"/>
        </w:rPr>
        <w:t>]</w:t>
      </w:r>
      <w:r>
        <w:rPr>
          <w:sz w:val="28"/>
          <w:szCs w:val="28"/>
        </w:rPr>
        <w:t>. Некоторые авторы, давая определение панкреатической кисты, о</w:t>
      </w:r>
      <w:r>
        <w:rPr>
          <w:sz w:val="28"/>
          <w:szCs w:val="28"/>
        </w:rPr>
        <w:t>т</w:t>
      </w:r>
      <w:r>
        <w:rPr>
          <w:sz w:val="28"/>
          <w:szCs w:val="28"/>
        </w:rPr>
        <w:t xml:space="preserve">носят к ним и редко встречающиеся кисты паразитарного, опухолевого и врожденного генеза </w:t>
      </w:r>
      <w:r w:rsidRPr="00C006B4">
        <w:rPr>
          <w:sz w:val="28"/>
          <w:szCs w:val="28"/>
        </w:rPr>
        <w:t>[</w:t>
      </w:r>
      <w:r>
        <w:rPr>
          <w:sz w:val="28"/>
          <w:szCs w:val="28"/>
          <w:lang w:val="uk-UA"/>
        </w:rPr>
        <w:t>36,</w:t>
      </w:r>
      <w:r>
        <w:rPr>
          <w:sz w:val="28"/>
          <w:szCs w:val="28"/>
        </w:rPr>
        <w:t xml:space="preserve"> </w:t>
      </w:r>
      <w:r>
        <w:rPr>
          <w:sz w:val="28"/>
          <w:szCs w:val="28"/>
          <w:lang w:val="uk-UA"/>
        </w:rPr>
        <w:t>108,</w:t>
      </w:r>
      <w:r>
        <w:rPr>
          <w:sz w:val="28"/>
          <w:szCs w:val="28"/>
        </w:rPr>
        <w:t xml:space="preserve"> </w:t>
      </w:r>
      <w:r>
        <w:rPr>
          <w:sz w:val="28"/>
          <w:szCs w:val="28"/>
          <w:lang w:val="uk-UA"/>
        </w:rPr>
        <w:t>151,</w:t>
      </w:r>
      <w:r w:rsidRPr="003C4B61">
        <w:rPr>
          <w:sz w:val="28"/>
          <w:szCs w:val="28"/>
        </w:rPr>
        <w:t xml:space="preserve"> </w:t>
      </w:r>
      <w:r>
        <w:rPr>
          <w:sz w:val="28"/>
          <w:szCs w:val="28"/>
        </w:rPr>
        <w:t>1</w:t>
      </w:r>
      <w:r>
        <w:rPr>
          <w:sz w:val="28"/>
          <w:szCs w:val="28"/>
          <w:lang w:val="uk-UA"/>
        </w:rPr>
        <w:t>7</w:t>
      </w:r>
      <w:r w:rsidRPr="00730098">
        <w:rPr>
          <w:sz w:val="28"/>
          <w:szCs w:val="28"/>
        </w:rPr>
        <w:t>3</w:t>
      </w:r>
      <w:r w:rsidRPr="00C006B4">
        <w:rPr>
          <w:sz w:val="28"/>
          <w:szCs w:val="28"/>
        </w:rPr>
        <w:t>]</w:t>
      </w:r>
      <w:r>
        <w:rPr>
          <w:sz w:val="28"/>
          <w:szCs w:val="28"/>
        </w:rPr>
        <w:t>.</w:t>
      </w:r>
    </w:p>
    <w:p w:rsidR="009213E0" w:rsidRPr="003C4B61" w:rsidRDefault="009213E0" w:rsidP="009213E0">
      <w:pPr>
        <w:spacing w:line="360" w:lineRule="auto"/>
        <w:ind w:firstLine="720"/>
        <w:jc w:val="both"/>
        <w:rPr>
          <w:sz w:val="28"/>
          <w:szCs w:val="28"/>
        </w:rPr>
      </w:pPr>
      <w:r>
        <w:rPr>
          <w:sz w:val="28"/>
          <w:szCs w:val="28"/>
        </w:rPr>
        <w:t>В зависимости от механизма формирования разделяют кисты на исти</w:t>
      </w:r>
      <w:r>
        <w:rPr>
          <w:sz w:val="28"/>
          <w:szCs w:val="28"/>
        </w:rPr>
        <w:t>н</w:t>
      </w:r>
      <w:r>
        <w:rPr>
          <w:sz w:val="28"/>
          <w:szCs w:val="28"/>
        </w:rPr>
        <w:t>ные, ложные, неопластические и ретенционные. Последние образовываются, как правило, при хроническом панкреатите и являются результатом обстру</w:t>
      </w:r>
      <w:r>
        <w:rPr>
          <w:sz w:val="28"/>
          <w:szCs w:val="28"/>
        </w:rPr>
        <w:t>к</w:t>
      </w:r>
      <w:r>
        <w:rPr>
          <w:sz w:val="28"/>
          <w:szCs w:val="28"/>
        </w:rPr>
        <w:t xml:space="preserve">ции панкреатического протока с последующим </w:t>
      </w:r>
      <w:r>
        <w:rPr>
          <w:sz w:val="28"/>
          <w:szCs w:val="28"/>
        </w:rPr>
        <w:lastRenderedPageBreak/>
        <w:t xml:space="preserve">расширением дистальной его части [61, </w:t>
      </w:r>
      <w:r w:rsidRPr="00143A93">
        <w:rPr>
          <w:sz w:val="28"/>
          <w:szCs w:val="28"/>
        </w:rPr>
        <w:t>13</w:t>
      </w:r>
      <w:r>
        <w:rPr>
          <w:sz w:val="28"/>
          <w:szCs w:val="28"/>
          <w:lang w:val="uk-UA"/>
        </w:rPr>
        <w:t>8</w:t>
      </w:r>
      <w:r>
        <w:rPr>
          <w:sz w:val="28"/>
          <w:szCs w:val="28"/>
        </w:rPr>
        <w:t>,</w:t>
      </w:r>
      <w:r w:rsidRPr="00143A93">
        <w:rPr>
          <w:sz w:val="28"/>
          <w:szCs w:val="28"/>
        </w:rPr>
        <w:t xml:space="preserve"> 1</w:t>
      </w:r>
      <w:r>
        <w:rPr>
          <w:sz w:val="28"/>
          <w:szCs w:val="28"/>
        </w:rPr>
        <w:t>3</w:t>
      </w:r>
      <w:r>
        <w:rPr>
          <w:sz w:val="28"/>
          <w:szCs w:val="28"/>
          <w:lang w:val="uk-UA"/>
        </w:rPr>
        <w:t>9</w:t>
      </w:r>
      <w:r>
        <w:rPr>
          <w:sz w:val="28"/>
          <w:szCs w:val="28"/>
        </w:rPr>
        <w:t>, 1</w:t>
      </w:r>
      <w:r>
        <w:rPr>
          <w:sz w:val="28"/>
          <w:szCs w:val="28"/>
          <w:lang w:val="uk-UA"/>
        </w:rPr>
        <w:t>44</w:t>
      </w:r>
      <w:r>
        <w:rPr>
          <w:sz w:val="28"/>
          <w:szCs w:val="28"/>
        </w:rPr>
        <w:t>, 15</w:t>
      </w:r>
      <w:r>
        <w:rPr>
          <w:sz w:val="28"/>
          <w:szCs w:val="28"/>
          <w:lang w:val="uk-UA"/>
        </w:rPr>
        <w:t>5</w:t>
      </w:r>
      <w:r>
        <w:rPr>
          <w:sz w:val="28"/>
          <w:szCs w:val="28"/>
        </w:rPr>
        <w:t>]. Истинные кисты являются следствием нарушений эмбриог</w:t>
      </w:r>
      <w:r>
        <w:rPr>
          <w:sz w:val="28"/>
          <w:szCs w:val="28"/>
        </w:rPr>
        <w:t>е</w:t>
      </w:r>
      <w:r>
        <w:rPr>
          <w:sz w:val="28"/>
          <w:szCs w:val="28"/>
        </w:rPr>
        <w:t xml:space="preserve">неза ПЖ. Содержимое этих кист – прозрачная жидкость, а стенки их выстланы остатками эпителия </w:t>
      </w:r>
      <w:r w:rsidRPr="00C006B4">
        <w:rPr>
          <w:sz w:val="28"/>
          <w:szCs w:val="28"/>
        </w:rPr>
        <w:t>[</w:t>
      </w:r>
      <w:r>
        <w:rPr>
          <w:sz w:val="28"/>
          <w:szCs w:val="28"/>
        </w:rPr>
        <w:t>3</w:t>
      </w:r>
      <w:r>
        <w:rPr>
          <w:sz w:val="28"/>
          <w:szCs w:val="28"/>
          <w:lang w:val="uk-UA"/>
        </w:rPr>
        <w:t>5</w:t>
      </w:r>
      <w:r>
        <w:rPr>
          <w:sz w:val="28"/>
          <w:szCs w:val="28"/>
        </w:rPr>
        <w:t>, 15</w:t>
      </w:r>
      <w:r>
        <w:rPr>
          <w:sz w:val="28"/>
          <w:szCs w:val="28"/>
          <w:lang w:val="uk-UA"/>
        </w:rPr>
        <w:t>9</w:t>
      </w:r>
      <w:r w:rsidRPr="00C006B4">
        <w:rPr>
          <w:sz w:val="28"/>
          <w:szCs w:val="28"/>
        </w:rPr>
        <w:t>]</w:t>
      </w:r>
      <w:r w:rsidRPr="00725351">
        <w:rPr>
          <w:sz w:val="28"/>
          <w:szCs w:val="28"/>
        </w:rPr>
        <w:t>.</w:t>
      </w:r>
      <w:r>
        <w:rPr>
          <w:sz w:val="28"/>
          <w:szCs w:val="28"/>
        </w:rPr>
        <w:t xml:space="preserve"> Отличительным морфологическим признаком строения стенки ложной кисты считается отсутствие эпителиальной выстилки на ее внутренней п</w:t>
      </w:r>
      <w:r>
        <w:rPr>
          <w:sz w:val="28"/>
          <w:szCs w:val="28"/>
        </w:rPr>
        <w:t>о</w:t>
      </w:r>
      <w:r>
        <w:rPr>
          <w:sz w:val="28"/>
          <w:szCs w:val="28"/>
        </w:rPr>
        <w:t xml:space="preserve">верхности </w:t>
      </w:r>
      <w:r w:rsidRPr="00725351">
        <w:rPr>
          <w:sz w:val="28"/>
          <w:szCs w:val="28"/>
        </w:rPr>
        <w:t>[</w:t>
      </w:r>
      <w:r>
        <w:rPr>
          <w:sz w:val="28"/>
          <w:szCs w:val="28"/>
        </w:rPr>
        <w:t>6</w:t>
      </w:r>
      <w:r>
        <w:rPr>
          <w:sz w:val="28"/>
          <w:szCs w:val="28"/>
          <w:lang w:val="uk-UA"/>
        </w:rPr>
        <w:t>9</w:t>
      </w:r>
      <w:r>
        <w:rPr>
          <w:sz w:val="28"/>
          <w:szCs w:val="28"/>
        </w:rPr>
        <w:t>, 1</w:t>
      </w:r>
      <w:r>
        <w:rPr>
          <w:sz w:val="28"/>
          <w:szCs w:val="28"/>
          <w:lang w:val="uk-UA"/>
        </w:rPr>
        <w:t>7</w:t>
      </w:r>
      <w:r w:rsidRPr="00730098">
        <w:rPr>
          <w:sz w:val="28"/>
          <w:szCs w:val="28"/>
        </w:rPr>
        <w:t>5</w:t>
      </w:r>
      <w:r>
        <w:rPr>
          <w:sz w:val="28"/>
          <w:szCs w:val="28"/>
        </w:rPr>
        <w:t>, 1</w:t>
      </w:r>
      <w:r w:rsidRPr="00730098">
        <w:rPr>
          <w:sz w:val="28"/>
          <w:szCs w:val="28"/>
        </w:rPr>
        <w:t>80</w:t>
      </w:r>
      <w:r w:rsidRPr="00725351">
        <w:rPr>
          <w:sz w:val="28"/>
          <w:szCs w:val="28"/>
        </w:rPr>
        <w:t>]</w:t>
      </w:r>
      <w:r>
        <w:rPr>
          <w:sz w:val="28"/>
          <w:szCs w:val="28"/>
        </w:rPr>
        <w:t>.</w:t>
      </w:r>
    </w:p>
    <w:p w:rsidR="009213E0" w:rsidRDefault="009213E0" w:rsidP="009213E0">
      <w:pPr>
        <w:spacing w:line="360" w:lineRule="auto"/>
        <w:ind w:firstLine="720"/>
        <w:jc w:val="both"/>
        <w:rPr>
          <w:sz w:val="28"/>
          <w:szCs w:val="28"/>
        </w:rPr>
      </w:pPr>
      <w:r>
        <w:rPr>
          <w:sz w:val="28"/>
          <w:szCs w:val="28"/>
        </w:rPr>
        <w:t>Неопластические кисты, к которым относятся цистаденомы и цистад</w:t>
      </w:r>
      <w:r>
        <w:rPr>
          <w:sz w:val="28"/>
          <w:szCs w:val="28"/>
        </w:rPr>
        <w:t>е</w:t>
      </w:r>
      <w:r>
        <w:rPr>
          <w:sz w:val="28"/>
          <w:szCs w:val="28"/>
        </w:rPr>
        <w:t>нокарциномы, все авторы условно относят в группу кист ПЖ. Это связано с тем, что до настоящего времени практически было н</w:t>
      </w:r>
      <w:r>
        <w:rPr>
          <w:sz w:val="28"/>
          <w:szCs w:val="28"/>
        </w:rPr>
        <w:t>е</w:t>
      </w:r>
      <w:r>
        <w:rPr>
          <w:sz w:val="28"/>
          <w:szCs w:val="28"/>
        </w:rPr>
        <w:t>возможно отдифференцировать до операции ложную кисту от опухолевой.</w:t>
      </w:r>
      <w:r w:rsidRPr="00F611E7">
        <w:rPr>
          <w:sz w:val="28"/>
          <w:szCs w:val="28"/>
        </w:rPr>
        <w:t xml:space="preserve"> </w:t>
      </w:r>
      <w:r>
        <w:rPr>
          <w:sz w:val="28"/>
          <w:szCs w:val="28"/>
        </w:rPr>
        <w:t xml:space="preserve">Диагноз определялся лишь с помощью </w:t>
      </w:r>
      <w:r>
        <w:rPr>
          <w:sz w:val="28"/>
          <w:szCs w:val="28"/>
          <w:lang w:val="uk-UA"/>
        </w:rPr>
        <w:t>г</w:t>
      </w:r>
      <w:r>
        <w:rPr>
          <w:sz w:val="28"/>
          <w:szCs w:val="28"/>
        </w:rPr>
        <w:t xml:space="preserve">истологического исследования </w:t>
      </w:r>
      <w:r w:rsidRPr="00300844">
        <w:rPr>
          <w:sz w:val="28"/>
          <w:szCs w:val="28"/>
        </w:rPr>
        <w:t>[</w:t>
      </w:r>
      <w:r>
        <w:rPr>
          <w:sz w:val="28"/>
          <w:szCs w:val="28"/>
        </w:rPr>
        <w:t>3</w:t>
      </w:r>
      <w:r>
        <w:rPr>
          <w:sz w:val="28"/>
          <w:szCs w:val="28"/>
          <w:lang w:val="uk-UA"/>
        </w:rPr>
        <w:t>8</w:t>
      </w:r>
      <w:r>
        <w:rPr>
          <w:sz w:val="28"/>
          <w:szCs w:val="28"/>
        </w:rPr>
        <w:t>, 64, 7</w:t>
      </w:r>
      <w:r>
        <w:rPr>
          <w:sz w:val="28"/>
          <w:szCs w:val="28"/>
          <w:lang w:val="uk-UA"/>
        </w:rPr>
        <w:t>5</w:t>
      </w:r>
      <w:r>
        <w:rPr>
          <w:sz w:val="28"/>
          <w:szCs w:val="28"/>
        </w:rPr>
        <w:t>,</w:t>
      </w:r>
      <w:r w:rsidRPr="003C4B61">
        <w:rPr>
          <w:sz w:val="28"/>
          <w:szCs w:val="28"/>
        </w:rPr>
        <w:t xml:space="preserve"> </w:t>
      </w:r>
      <w:r>
        <w:rPr>
          <w:sz w:val="28"/>
          <w:szCs w:val="28"/>
        </w:rPr>
        <w:t>151,</w:t>
      </w:r>
      <w:r w:rsidRPr="003C4B61">
        <w:rPr>
          <w:sz w:val="28"/>
          <w:szCs w:val="28"/>
        </w:rPr>
        <w:t xml:space="preserve"> </w:t>
      </w:r>
      <w:r>
        <w:rPr>
          <w:sz w:val="28"/>
          <w:szCs w:val="28"/>
        </w:rPr>
        <w:t>1</w:t>
      </w:r>
      <w:r w:rsidRPr="00730098">
        <w:rPr>
          <w:sz w:val="28"/>
          <w:szCs w:val="28"/>
        </w:rPr>
        <w:t>70</w:t>
      </w:r>
      <w:r>
        <w:rPr>
          <w:sz w:val="28"/>
          <w:szCs w:val="28"/>
        </w:rPr>
        <w:t>,</w:t>
      </w:r>
      <w:r w:rsidRPr="003C4B61">
        <w:rPr>
          <w:sz w:val="28"/>
          <w:szCs w:val="28"/>
        </w:rPr>
        <w:t xml:space="preserve"> </w:t>
      </w:r>
      <w:r>
        <w:rPr>
          <w:sz w:val="28"/>
          <w:szCs w:val="28"/>
        </w:rPr>
        <w:t>19</w:t>
      </w:r>
      <w:r w:rsidRPr="00730098">
        <w:rPr>
          <w:sz w:val="28"/>
          <w:szCs w:val="28"/>
        </w:rPr>
        <w:t>8</w:t>
      </w:r>
      <w:r w:rsidRPr="00300844">
        <w:rPr>
          <w:sz w:val="28"/>
          <w:szCs w:val="28"/>
        </w:rPr>
        <w:t>]</w:t>
      </w:r>
      <w:r>
        <w:rPr>
          <w:sz w:val="28"/>
          <w:szCs w:val="28"/>
        </w:rPr>
        <w:t>.</w:t>
      </w:r>
    </w:p>
    <w:p w:rsidR="009213E0" w:rsidRDefault="009213E0" w:rsidP="009213E0">
      <w:pPr>
        <w:spacing w:line="360" w:lineRule="auto"/>
        <w:ind w:firstLine="720"/>
        <w:jc w:val="both"/>
        <w:rPr>
          <w:sz w:val="28"/>
          <w:szCs w:val="28"/>
        </w:rPr>
      </w:pPr>
      <w:r>
        <w:rPr>
          <w:sz w:val="28"/>
          <w:szCs w:val="28"/>
        </w:rPr>
        <w:t>Среди всех встречающихся кист ПЖ на долю ло</w:t>
      </w:r>
      <w:r>
        <w:rPr>
          <w:sz w:val="28"/>
          <w:szCs w:val="28"/>
        </w:rPr>
        <w:t>ж</w:t>
      </w:r>
      <w:r>
        <w:rPr>
          <w:sz w:val="28"/>
          <w:szCs w:val="28"/>
        </w:rPr>
        <w:t xml:space="preserve">ных, постнекротического происхождения, приходится 60–80% </w:t>
      </w:r>
      <w:r w:rsidRPr="00474A69">
        <w:rPr>
          <w:sz w:val="28"/>
          <w:szCs w:val="28"/>
        </w:rPr>
        <w:t>[</w:t>
      </w:r>
      <w:r>
        <w:rPr>
          <w:sz w:val="28"/>
          <w:szCs w:val="28"/>
          <w:lang w:val="uk-UA"/>
        </w:rPr>
        <w:t>61</w:t>
      </w:r>
      <w:r>
        <w:rPr>
          <w:sz w:val="28"/>
          <w:szCs w:val="28"/>
        </w:rPr>
        <w:t>, 6</w:t>
      </w:r>
      <w:r>
        <w:rPr>
          <w:sz w:val="28"/>
          <w:szCs w:val="28"/>
          <w:lang w:val="uk-UA"/>
        </w:rPr>
        <w:t>9</w:t>
      </w:r>
      <w:r>
        <w:rPr>
          <w:sz w:val="28"/>
          <w:szCs w:val="28"/>
        </w:rPr>
        <w:t>, 77, 1</w:t>
      </w:r>
      <w:r>
        <w:rPr>
          <w:sz w:val="28"/>
          <w:szCs w:val="28"/>
          <w:lang w:val="uk-UA"/>
        </w:rPr>
        <w:t>33</w:t>
      </w:r>
      <w:r>
        <w:rPr>
          <w:sz w:val="28"/>
          <w:szCs w:val="28"/>
        </w:rPr>
        <w:t>, 18</w:t>
      </w:r>
      <w:r w:rsidRPr="00730098">
        <w:rPr>
          <w:sz w:val="28"/>
          <w:szCs w:val="28"/>
        </w:rPr>
        <w:t>2</w:t>
      </w:r>
      <w:r w:rsidRPr="00474A69">
        <w:rPr>
          <w:sz w:val="28"/>
          <w:szCs w:val="28"/>
        </w:rPr>
        <w:t>]</w:t>
      </w:r>
      <w:r>
        <w:rPr>
          <w:sz w:val="28"/>
          <w:szCs w:val="28"/>
        </w:rPr>
        <w:t xml:space="preserve">, посттравматического – 20–25% </w:t>
      </w:r>
      <w:r w:rsidRPr="00474A69">
        <w:rPr>
          <w:sz w:val="28"/>
          <w:szCs w:val="28"/>
        </w:rPr>
        <w:t>[</w:t>
      </w:r>
      <w:r>
        <w:rPr>
          <w:sz w:val="28"/>
          <w:szCs w:val="28"/>
        </w:rPr>
        <w:t>5</w:t>
      </w:r>
      <w:r>
        <w:rPr>
          <w:sz w:val="28"/>
          <w:szCs w:val="28"/>
          <w:lang w:val="uk-UA"/>
        </w:rPr>
        <w:t>9</w:t>
      </w:r>
      <w:r>
        <w:rPr>
          <w:sz w:val="28"/>
          <w:szCs w:val="28"/>
        </w:rPr>
        <w:t>, 1</w:t>
      </w:r>
      <w:r>
        <w:rPr>
          <w:sz w:val="28"/>
          <w:szCs w:val="28"/>
          <w:lang w:val="uk-UA"/>
        </w:rPr>
        <w:t>22</w:t>
      </w:r>
      <w:r>
        <w:rPr>
          <w:sz w:val="28"/>
          <w:szCs w:val="28"/>
        </w:rPr>
        <w:t>, 1</w:t>
      </w:r>
      <w:r>
        <w:rPr>
          <w:sz w:val="28"/>
          <w:szCs w:val="28"/>
          <w:lang w:val="uk-UA"/>
        </w:rPr>
        <w:t>32</w:t>
      </w:r>
      <w:r w:rsidRPr="00474A69">
        <w:rPr>
          <w:sz w:val="28"/>
          <w:szCs w:val="28"/>
        </w:rPr>
        <w:t>]</w:t>
      </w:r>
      <w:r>
        <w:rPr>
          <w:sz w:val="28"/>
          <w:szCs w:val="28"/>
        </w:rPr>
        <w:t>. Частота кист неопластического и паразитарного генеза с</w:t>
      </w:r>
      <w:r>
        <w:rPr>
          <w:sz w:val="28"/>
          <w:szCs w:val="28"/>
        </w:rPr>
        <w:t>о</w:t>
      </w:r>
      <w:r>
        <w:rPr>
          <w:sz w:val="28"/>
          <w:szCs w:val="28"/>
        </w:rPr>
        <w:t xml:space="preserve">ставляет 5–6% </w:t>
      </w:r>
      <w:r w:rsidRPr="00474A69">
        <w:rPr>
          <w:sz w:val="28"/>
          <w:szCs w:val="28"/>
        </w:rPr>
        <w:t>[</w:t>
      </w:r>
      <w:r>
        <w:rPr>
          <w:sz w:val="28"/>
          <w:szCs w:val="28"/>
        </w:rPr>
        <w:t>3</w:t>
      </w:r>
      <w:r>
        <w:rPr>
          <w:sz w:val="28"/>
          <w:szCs w:val="28"/>
          <w:lang w:val="uk-UA"/>
        </w:rPr>
        <w:t>5</w:t>
      </w:r>
      <w:r>
        <w:rPr>
          <w:sz w:val="28"/>
          <w:szCs w:val="28"/>
        </w:rPr>
        <w:t>, 1</w:t>
      </w:r>
      <w:r>
        <w:rPr>
          <w:sz w:val="28"/>
          <w:szCs w:val="28"/>
          <w:lang w:val="uk-UA"/>
        </w:rPr>
        <w:t>23</w:t>
      </w:r>
      <w:r>
        <w:rPr>
          <w:sz w:val="28"/>
          <w:szCs w:val="28"/>
        </w:rPr>
        <w:t>, 18</w:t>
      </w:r>
      <w:r w:rsidRPr="00895624">
        <w:rPr>
          <w:sz w:val="28"/>
          <w:szCs w:val="28"/>
        </w:rPr>
        <w:t>9</w:t>
      </w:r>
      <w:r w:rsidRPr="00474A69">
        <w:rPr>
          <w:sz w:val="28"/>
          <w:szCs w:val="28"/>
        </w:rPr>
        <w:t>]</w:t>
      </w:r>
      <w:r>
        <w:rPr>
          <w:sz w:val="28"/>
          <w:szCs w:val="28"/>
        </w:rPr>
        <w:t>.</w:t>
      </w:r>
    </w:p>
    <w:p w:rsidR="009213E0" w:rsidRDefault="009213E0" w:rsidP="009213E0">
      <w:pPr>
        <w:spacing w:line="360" w:lineRule="auto"/>
        <w:ind w:firstLine="720"/>
        <w:jc w:val="both"/>
        <w:rPr>
          <w:sz w:val="28"/>
          <w:szCs w:val="28"/>
        </w:rPr>
      </w:pPr>
      <w:r>
        <w:rPr>
          <w:sz w:val="28"/>
          <w:szCs w:val="28"/>
        </w:rPr>
        <w:t xml:space="preserve">Возросшее количество ложных кист ПЖ связано, с одной стороны, с растущим травматизмом и увеличением числа больных острым панкреатитом (ОП) и, прежде всего, его деструктивных форм </w:t>
      </w:r>
      <w:r w:rsidRPr="00300844">
        <w:rPr>
          <w:sz w:val="28"/>
          <w:szCs w:val="28"/>
        </w:rPr>
        <w:t>[</w:t>
      </w:r>
      <w:r>
        <w:rPr>
          <w:sz w:val="28"/>
          <w:szCs w:val="28"/>
        </w:rPr>
        <w:t>1</w:t>
      </w:r>
      <w:r>
        <w:rPr>
          <w:sz w:val="28"/>
          <w:szCs w:val="28"/>
          <w:lang w:val="uk-UA"/>
        </w:rPr>
        <w:t>8</w:t>
      </w:r>
      <w:r>
        <w:rPr>
          <w:sz w:val="28"/>
          <w:szCs w:val="28"/>
        </w:rPr>
        <w:t>, 3</w:t>
      </w:r>
      <w:r>
        <w:rPr>
          <w:sz w:val="28"/>
          <w:szCs w:val="28"/>
          <w:lang w:val="uk-UA"/>
        </w:rPr>
        <w:t>9</w:t>
      </w:r>
      <w:r>
        <w:rPr>
          <w:sz w:val="28"/>
          <w:szCs w:val="28"/>
        </w:rPr>
        <w:t>, 4</w:t>
      </w:r>
      <w:r>
        <w:rPr>
          <w:sz w:val="28"/>
          <w:szCs w:val="28"/>
          <w:lang w:val="uk-UA"/>
        </w:rPr>
        <w:t>6</w:t>
      </w:r>
      <w:r>
        <w:rPr>
          <w:sz w:val="28"/>
          <w:szCs w:val="28"/>
        </w:rPr>
        <w:t>, 6</w:t>
      </w:r>
      <w:r>
        <w:rPr>
          <w:sz w:val="28"/>
          <w:szCs w:val="28"/>
          <w:lang w:val="uk-UA"/>
        </w:rPr>
        <w:t>9, 94</w:t>
      </w:r>
      <w:r w:rsidRPr="00653EFC">
        <w:rPr>
          <w:sz w:val="28"/>
          <w:szCs w:val="28"/>
        </w:rPr>
        <w:t>]</w:t>
      </w:r>
      <w:r>
        <w:rPr>
          <w:sz w:val="28"/>
          <w:szCs w:val="28"/>
        </w:rPr>
        <w:t xml:space="preserve">. С другой стороны, улучшились результаты консервативной терапии деструктивных форм ОП </w:t>
      </w:r>
      <w:r w:rsidRPr="00653EFC">
        <w:rPr>
          <w:sz w:val="28"/>
          <w:szCs w:val="28"/>
        </w:rPr>
        <w:t>[</w:t>
      </w:r>
      <w:r>
        <w:rPr>
          <w:sz w:val="28"/>
          <w:szCs w:val="28"/>
        </w:rPr>
        <w:t>3</w:t>
      </w:r>
      <w:r>
        <w:rPr>
          <w:sz w:val="28"/>
          <w:szCs w:val="28"/>
          <w:lang w:val="uk-UA"/>
        </w:rPr>
        <w:t>9</w:t>
      </w:r>
      <w:r>
        <w:rPr>
          <w:sz w:val="28"/>
          <w:szCs w:val="28"/>
        </w:rPr>
        <w:t>, 4</w:t>
      </w:r>
      <w:r>
        <w:rPr>
          <w:sz w:val="28"/>
          <w:szCs w:val="28"/>
          <w:lang w:val="uk-UA"/>
        </w:rPr>
        <w:t>6</w:t>
      </w:r>
      <w:r>
        <w:rPr>
          <w:sz w:val="28"/>
          <w:szCs w:val="28"/>
        </w:rPr>
        <w:t xml:space="preserve">, </w:t>
      </w:r>
      <w:r>
        <w:rPr>
          <w:sz w:val="28"/>
          <w:szCs w:val="28"/>
          <w:lang w:val="uk-UA"/>
        </w:rPr>
        <w:t>60</w:t>
      </w:r>
      <w:r>
        <w:rPr>
          <w:sz w:val="28"/>
          <w:szCs w:val="28"/>
        </w:rPr>
        <w:t xml:space="preserve">, </w:t>
      </w:r>
      <w:r>
        <w:rPr>
          <w:sz w:val="28"/>
          <w:szCs w:val="28"/>
          <w:lang w:val="uk-UA"/>
        </w:rPr>
        <w:t>61</w:t>
      </w:r>
      <w:r>
        <w:rPr>
          <w:sz w:val="28"/>
          <w:szCs w:val="28"/>
        </w:rPr>
        <w:t>, 6</w:t>
      </w:r>
      <w:r>
        <w:rPr>
          <w:sz w:val="28"/>
          <w:szCs w:val="28"/>
          <w:lang w:val="uk-UA"/>
        </w:rPr>
        <w:t>6, 92</w:t>
      </w:r>
      <w:r w:rsidRPr="00653EFC">
        <w:rPr>
          <w:sz w:val="28"/>
          <w:szCs w:val="28"/>
        </w:rPr>
        <w:t>]</w:t>
      </w:r>
      <w:r>
        <w:rPr>
          <w:sz w:val="28"/>
          <w:szCs w:val="28"/>
        </w:rPr>
        <w:t>. Кроме того, внедр</w:t>
      </w:r>
      <w:r>
        <w:rPr>
          <w:sz w:val="28"/>
          <w:szCs w:val="28"/>
        </w:rPr>
        <w:t>е</w:t>
      </w:r>
      <w:r>
        <w:rPr>
          <w:sz w:val="28"/>
          <w:szCs w:val="28"/>
        </w:rPr>
        <w:t>ние в клиническую практику инструментальных методов исследования, в ч</w:t>
      </w:r>
      <w:r>
        <w:rPr>
          <w:sz w:val="28"/>
          <w:szCs w:val="28"/>
        </w:rPr>
        <w:t>а</w:t>
      </w:r>
      <w:r>
        <w:rPr>
          <w:sz w:val="28"/>
          <w:szCs w:val="28"/>
        </w:rPr>
        <w:t xml:space="preserve">стности, метода ультразвукового исследования (УЗИ) и компьютерной томографии, позволило определять кистозные образования в случаях, где ранее они были не замеченными </w:t>
      </w:r>
      <w:r w:rsidRPr="00653EFC">
        <w:rPr>
          <w:sz w:val="28"/>
          <w:szCs w:val="28"/>
        </w:rPr>
        <w:t>[</w:t>
      </w:r>
      <w:r>
        <w:rPr>
          <w:sz w:val="28"/>
          <w:szCs w:val="28"/>
        </w:rPr>
        <w:t>6</w:t>
      </w:r>
      <w:r>
        <w:rPr>
          <w:sz w:val="28"/>
          <w:szCs w:val="28"/>
          <w:lang w:val="uk-UA"/>
        </w:rPr>
        <w:t>3</w:t>
      </w:r>
      <w:r>
        <w:rPr>
          <w:sz w:val="28"/>
          <w:szCs w:val="28"/>
        </w:rPr>
        <w:t>, 1</w:t>
      </w:r>
      <w:r>
        <w:rPr>
          <w:sz w:val="28"/>
          <w:szCs w:val="28"/>
          <w:lang w:val="uk-UA"/>
        </w:rPr>
        <w:t>24</w:t>
      </w:r>
      <w:r>
        <w:rPr>
          <w:sz w:val="28"/>
          <w:szCs w:val="28"/>
        </w:rPr>
        <w:t>, 1</w:t>
      </w:r>
      <w:r>
        <w:rPr>
          <w:sz w:val="28"/>
          <w:szCs w:val="28"/>
          <w:lang w:val="uk-UA"/>
        </w:rPr>
        <w:t>33</w:t>
      </w:r>
      <w:r>
        <w:rPr>
          <w:sz w:val="28"/>
          <w:szCs w:val="28"/>
        </w:rPr>
        <w:t>, 14</w:t>
      </w:r>
      <w:r>
        <w:rPr>
          <w:sz w:val="28"/>
          <w:szCs w:val="28"/>
          <w:lang w:val="uk-UA"/>
        </w:rPr>
        <w:t>5</w:t>
      </w:r>
      <w:r>
        <w:rPr>
          <w:sz w:val="28"/>
          <w:szCs w:val="28"/>
        </w:rPr>
        <w:t>, 1</w:t>
      </w:r>
      <w:r>
        <w:rPr>
          <w:sz w:val="28"/>
          <w:szCs w:val="28"/>
          <w:lang w:val="uk-UA"/>
        </w:rPr>
        <w:t>7</w:t>
      </w:r>
      <w:r w:rsidRPr="00730098">
        <w:rPr>
          <w:sz w:val="28"/>
          <w:szCs w:val="28"/>
        </w:rPr>
        <w:t>3</w:t>
      </w:r>
      <w:r>
        <w:rPr>
          <w:sz w:val="28"/>
          <w:szCs w:val="28"/>
        </w:rPr>
        <w:t>, 20</w:t>
      </w:r>
      <w:r w:rsidRPr="00730098">
        <w:rPr>
          <w:sz w:val="28"/>
          <w:szCs w:val="28"/>
        </w:rPr>
        <w:t>9</w:t>
      </w:r>
      <w:r w:rsidRPr="00653EFC">
        <w:rPr>
          <w:sz w:val="28"/>
          <w:szCs w:val="28"/>
        </w:rPr>
        <w:t>]</w:t>
      </w:r>
      <w:r>
        <w:rPr>
          <w:sz w:val="28"/>
          <w:szCs w:val="28"/>
        </w:rPr>
        <w:t>.</w:t>
      </w:r>
    </w:p>
    <w:p w:rsidR="009213E0" w:rsidRDefault="009213E0" w:rsidP="009213E0">
      <w:pPr>
        <w:spacing w:line="360" w:lineRule="auto"/>
        <w:ind w:firstLine="720"/>
        <w:jc w:val="both"/>
        <w:rPr>
          <w:sz w:val="28"/>
          <w:szCs w:val="28"/>
        </w:rPr>
      </w:pPr>
      <w:r>
        <w:rPr>
          <w:sz w:val="28"/>
          <w:szCs w:val="28"/>
        </w:rPr>
        <w:t>В процессе формирования ложных кист ПЖ нере</w:t>
      </w:r>
      <w:r>
        <w:rPr>
          <w:sz w:val="28"/>
          <w:szCs w:val="28"/>
        </w:rPr>
        <w:t>д</w:t>
      </w:r>
      <w:r>
        <w:rPr>
          <w:sz w:val="28"/>
          <w:szCs w:val="28"/>
        </w:rPr>
        <w:t xml:space="preserve">ко возникают различные осложнения, частота которых составляет от 20 до 34%. К ним </w:t>
      </w:r>
      <w:r>
        <w:rPr>
          <w:sz w:val="28"/>
          <w:szCs w:val="28"/>
        </w:rPr>
        <w:lastRenderedPageBreak/>
        <w:t>относятся нагноения и перфорации кисты в брюшную п</w:t>
      </w:r>
      <w:r>
        <w:rPr>
          <w:sz w:val="28"/>
          <w:szCs w:val="28"/>
        </w:rPr>
        <w:t>о</w:t>
      </w:r>
      <w:r>
        <w:rPr>
          <w:sz w:val="28"/>
          <w:szCs w:val="28"/>
        </w:rPr>
        <w:t xml:space="preserve">лость, аррозивное кровотечение, непроходимость желудочно–кишечного тракта (ЖКТ), вследствие сдавления его участка объемной кистой, механическая желтуха и др. </w:t>
      </w:r>
      <w:r w:rsidRPr="00653EFC">
        <w:rPr>
          <w:sz w:val="28"/>
          <w:szCs w:val="28"/>
        </w:rPr>
        <w:t>[</w:t>
      </w:r>
      <w:r>
        <w:rPr>
          <w:sz w:val="28"/>
          <w:szCs w:val="28"/>
        </w:rPr>
        <w:t>2</w:t>
      </w:r>
      <w:r>
        <w:rPr>
          <w:sz w:val="28"/>
          <w:szCs w:val="28"/>
          <w:lang w:val="uk-UA"/>
        </w:rPr>
        <w:t>8</w:t>
      </w:r>
      <w:r>
        <w:rPr>
          <w:sz w:val="28"/>
          <w:szCs w:val="28"/>
        </w:rPr>
        <w:t xml:space="preserve">, </w:t>
      </w:r>
      <w:r>
        <w:rPr>
          <w:sz w:val="28"/>
          <w:szCs w:val="28"/>
          <w:lang w:val="uk-UA"/>
        </w:rPr>
        <w:t>30</w:t>
      </w:r>
      <w:r>
        <w:rPr>
          <w:sz w:val="28"/>
          <w:szCs w:val="28"/>
        </w:rPr>
        <w:t>, 1</w:t>
      </w:r>
      <w:r>
        <w:rPr>
          <w:sz w:val="28"/>
          <w:szCs w:val="28"/>
          <w:lang w:val="uk-UA"/>
        </w:rPr>
        <w:t>22</w:t>
      </w:r>
      <w:r>
        <w:rPr>
          <w:sz w:val="28"/>
          <w:szCs w:val="28"/>
        </w:rPr>
        <w:t>, 140, 1</w:t>
      </w:r>
      <w:r>
        <w:rPr>
          <w:sz w:val="28"/>
          <w:szCs w:val="28"/>
          <w:lang w:val="uk-UA"/>
        </w:rPr>
        <w:t>43</w:t>
      </w:r>
      <w:r w:rsidRPr="00653EFC">
        <w:rPr>
          <w:sz w:val="28"/>
          <w:szCs w:val="28"/>
        </w:rPr>
        <w:t>]</w:t>
      </w:r>
      <w:r>
        <w:rPr>
          <w:sz w:val="28"/>
          <w:szCs w:val="28"/>
        </w:rPr>
        <w:t xml:space="preserve">. Ряд авторов считают, что осложнение в процессе формирования кист встречаются в 45–70% </w:t>
      </w:r>
      <w:r w:rsidRPr="00653EFC">
        <w:rPr>
          <w:sz w:val="28"/>
          <w:szCs w:val="28"/>
        </w:rPr>
        <w:t>[</w:t>
      </w:r>
      <w:r>
        <w:rPr>
          <w:sz w:val="28"/>
          <w:szCs w:val="28"/>
          <w:lang w:val="uk-UA"/>
        </w:rPr>
        <w:t>8</w:t>
      </w:r>
      <w:r>
        <w:rPr>
          <w:sz w:val="28"/>
          <w:szCs w:val="28"/>
        </w:rPr>
        <w:t>, 1</w:t>
      </w:r>
      <w:r>
        <w:rPr>
          <w:sz w:val="28"/>
          <w:szCs w:val="28"/>
          <w:lang w:val="uk-UA"/>
        </w:rPr>
        <w:t>1</w:t>
      </w:r>
      <w:r>
        <w:rPr>
          <w:sz w:val="28"/>
          <w:szCs w:val="28"/>
        </w:rPr>
        <w:t>, 1</w:t>
      </w:r>
      <w:r>
        <w:rPr>
          <w:sz w:val="28"/>
          <w:szCs w:val="28"/>
          <w:lang w:val="uk-UA"/>
        </w:rPr>
        <w:t>4</w:t>
      </w:r>
      <w:r>
        <w:rPr>
          <w:sz w:val="28"/>
          <w:szCs w:val="28"/>
        </w:rPr>
        <w:t>, 1</w:t>
      </w:r>
      <w:r>
        <w:rPr>
          <w:sz w:val="28"/>
          <w:szCs w:val="28"/>
          <w:lang w:val="uk-UA"/>
        </w:rPr>
        <w:t>9</w:t>
      </w:r>
      <w:r>
        <w:rPr>
          <w:sz w:val="28"/>
          <w:szCs w:val="28"/>
        </w:rPr>
        <w:t>,</w:t>
      </w:r>
      <w:r w:rsidRPr="003C4B61">
        <w:rPr>
          <w:sz w:val="28"/>
          <w:szCs w:val="28"/>
        </w:rPr>
        <w:t xml:space="preserve"> </w:t>
      </w:r>
      <w:r>
        <w:rPr>
          <w:sz w:val="28"/>
          <w:szCs w:val="28"/>
        </w:rPr>
        <w:t>2</w:t>
      </w:r>
      <w:r>
        <w:rPr>
          <w:sz w:val="28"/>
          <w:szCs w:val="28"/>
          <w:lang w:val="uk-UA"/>
        </w:rPr>
        <w:t>6</w:t>
      </w:r>
      <w:r>
        <w:rPr>
          <w:sz w:val="28"/>
          <w:szCs w:val="28"/>
        </w:rPr>
        <w:t>, 3</w:t>
      </w:r>
      <w:r>
        <w:rPr>
          <w:sz w:val="28"/>
          <w:szCs w:val="28"/>
          <w:lang w:val="uk-UA"/>
        </w:rPr>
        <w:t>1</w:t>
      </w:r>
      <w:r>
        <w:rPr>
          <w:sz w:val="28"/>
          <w:szCs w:val="28"/>
        </w:rPr>
        <w:t>, 1</w:t>
      </w:r>
      <w:r>
        <w:rPr>
          <w:sz w:val="28"/>
          <w:szCs w:val="28"/>
          <w:lang w:val="uk-UA"/>
        </w:rPr>
        <w:t>34</w:t>
      </w:r>
      <w:r>
        <w:rPr>
          <w:sz w:val="28"/>
          <w:szCs w:val="28"/>
        </w:rPr>
        <w:t>, 13</w:t>
      </w:r>
      <w:r>
        <w:rPr>
          <w:sz w:val="28"/>
          <w:szCs w:val="28"/>
          <w:lang w:val="uk-UA"/>
        </w:rPr>
        <w:t>6</w:t>
      </w:r>
      <w:r>
        <w:rPr>
          <w:sz w:val="28"/>
          <w:szCs w:val="28"/>
        </w:rPr>
        <w:t>, 150, 16</w:t>
      </w:r>
      <w:r w:rsidRPr="00730098">
        <w:rPr>
          <w:sz w:val="28"/>
          <w:szCs w:val="28"/>
        </w:rPr>
        <w:t>6</w:t>
      </w:r>
      <w:r>
        <w:rPr>
          <w:sz w:val="28"/>
          <w:szCs w:val="28"/>
        </w:rPr>
        <w:t>,</w:t>
      </w:r>
      <w:r w:rsidRPr="003C4B61">
        <w:rPr>
          <w:sz w:val="28"/>
          <w:szCs w:val="28"/>
        </w:rPr>
        <w:t xml:space="preserve"> </w:t>
      </w:r>
      <w:r>
        <w:rPr>
          <w:sz w:val="28"/>
          <w:szCs w:val="28"/>
        </w:rPr>
        <w:t>17</w:t>
      </w:r>
      <w:r w:rsidRPr="00730098">
        <w:rPr>
          <w:sz w:val="28"/>
          <w:szCs w:val="28"/>
        </w:rPr>
        <w:t>2</w:t>
      </w:r>
      <w:r w:rsidRPr="00653EFC">
        <w:rPr>
          <w:sz w:val="28"/>
          <w:szCs w:val="28"/>
        </w:rPr>
        <w:t>]</w:t>
      </w:r>
      <w:r>
        <w:rPr>
          <w:sz w:val="28"/>
          <w:szCs w:val="28"/>
        </w:rPr>
        <w:t>.</w:t>
      </w:r>
    </w:p>
    <w:p w:rsidR="009213E0" w:rsidRDefault="009213E0" w:rsidP="009213E0">
      <w:pPr>
        <w:spacing w:line="360" w:lineRule="auto"/>
        <w:ind w:firstLine="720"/>
        <w:jc w:val="both"/>
        <w:rPr>
          <w:sz w:val="28"/>
          <w:szCs w:val="28"/>
        </w:rPr>
      </w:pPr>
      <w:r>
        <w:rPr>
          <w:sz w:val="28"/>
          <w:szCs w:val="28"/>
        </w:rPr>
        <w:t>Именно осложнения того или иного рода, возникающие при формир</w:t>
      </w:r>
      <w:r>
        <w:rPr>
          <w:sz w:val="28"/>
          <w:szCs w:val="28"/>
        </w:rPr>
        <w:t>о</w:t>
      </w:r>
      <w:r>
        <w:rPr>
          <w:sz w:val="28"/>
          <w:szCs w:val="28"/>
        </w:rPr>
        <w:t>вании ложных кист ПЖ и являются основной причиной неудовлетворительных результатов лечения этой категории бол</w:t>
      </w:r>
      <w:r>
        <w:rPr>
          <w:sz w:val="28"/>
          <w:szCs w:val="28"/>
        </w:rPr>
        <w:t>ь</w:t>
      </w:r>
      <w:r>
        <w:rPr>
          <w:sz w:val="28"/>
          <w:szCs w:val="28"/>
        </w:rPr>
        <w:t>ных.</w:t>
      </w:r>
    </w:p>
    <w:p w:rsidR="009213E0" w:rsidRDefault="009213E0" w:rsidP="009213E0">
      <w:pPr>
        <w:spacing w:line="360" w:lineRule="auto"/>
        <w:ind w:firstLine="720"/>
        <w:jc w:val="both"/>
        <w:rPr>
          <w:sz w:val="28"/>
          <w:szCs w:val="28"/>
        </w:rPr>
      </w:pPr>
      <w:r>
        <w:rPr>
          <w:sz w:val="28"/>
          <w:szCs w:val="28"/>
        </w:rPr>
        <w:t xml:space="preserve">Наиболее частым осложнением ложных кист является их нагноение, которое встречается от 11–14% случаев </w:t>
      </w:r>
      <w:r w:rsidRPr="00400F12">
        <w:rPr>
          <w:sz w:val="28"/>
          <w:szCs w:val="28"/>
        </w:rPr>
        <w:t>[</w:t>
      </w:r>
      <w:r>
        <w:rPr>
          <w:sz w:val="28"/>
          <w:szCs w:val="28"/>
        </w:rPr>
        <w:t>1</w:t>
      </w:r>
      <w:r>
        <w:rPr>
          <w:sz w:val="28"/>
          <w:szCs w:val="28"/>
          <w:lang w:val="uk-UA"/>
        </w:rPr>
        <w:t>4</w:t>
      </w:r>
      <w:r>
        <w:rPr>
          <w:sz w:val="28"/>
          <w:szCs w:val="28"/>
        </w:rPr>
        <w:t>, 1</w:t>
      </w:r>
      <w:r>
        <w:rPr>
          <w:sz w:val="28"/>
          <w:szCs w:val="28"/>
          <w:lang w:val="uk-UA"/>
        </w:rPr>
        <w:t>7</w:t>
      </w:r>
      <w:r>
        <w:rPr>
          <w:sz w:val="28"/>
          <w:szCs w:val="28"/>
        </w:rPr>
        <w:t>, 7</w:t>
      </w:r>
      <w:r>
        <w:rPr>
          <w:sz w:val="28"/>
          <w:szCs w:val="28"/>
          <w:lang w:val="uk-UA"/>
        </w:rPr>
        <w:t>5</w:t>
      </w:r>
      <w:r>
        <w:rPr>
          <w:sz w:val="28"/>
          <w:szCs w:val="28"/>
        </w:rPr>
        <w:t xml:space="preserve">, </w:t>
      </w:r>
      <w:r>
        <w:rPr>
          <w:sz w:val="28"/>
          <w:szCs w:val="28"/>
          <w:lang w:val="uk-UA"/>
        </w:rPr>
        <w:t>80</w:t>
      </w:r>
      <w:r>
        <w:rPr>
          <w:sz w:val="28"/>
          <w:szCs w:val="28"/>
        </w:rPr>
        <w:t>, 8</w:t>
      </w:r>
      <w:r>
        <w:rPr>
          <w:sz w:val="28"/>
          <w:szCs w:val="28"/>
          <w:lang w:val="uk-UA"/>
        </w:rPr>
        <w:t>3</w:t>
      </w:r>
      <w:r>
        <w:rPr>
          <w:sz w:val="28"/>
          <w:szCs w:val="28"/>
        </w:rPr>
        <w:t>, 9</w:t>
      </w:r>
      <w:r>
        <w:rPr>
          <w:sz w:val="28"/>
          <w:szCs w:val="28"/>
          <w:lang w:val="uk-UA"/>
        </w:rPr>
        <w:t>5</w:t>
      </w:r>
      <w:r w:rsidRPr="00400F12">
        <w:rPr>
          <w:sz w:val="28"/>
          <w:szCs w:val="28"/>
        </w:rPr>
        <w:t>]</w:t>
      </w:r>
      <w:r>
        <w:rPr>
          <w:sz w:val="28"/>
          <w:szCs w:val="28"/>
        </w:rPr>
        <w:t xml:space="preserve"> до 20,4% </w:t>
      </w:r>
      <w:r w:rsidRPr="00400F12">
        <w:rPr>
          <w:sz w:val="28"/>
          <w:szCs w:val="28"/>
        </w:rPr>
        <w:t>[</w:t>
      </w:r>
      <w:r>
        <w:rPr>
          <w:sz w:val="28"/>
          <w:szCs w:val="28"/>
        </w:rPr>
        <w:t>1</w:t>
      </w:r>
      <w:r>
        <w:rPr>
          <w:sz w:val="28"/>
          <w:szCs w:val="28"/>
          <w:lang w:val="uk-UA"/>
        </w:rPr>
        <w:t>7</w:t>
      </w:r>
      <w:r w:rsidRPr="00730098">
        <w:rPr>
          <w:sz w:val="28"/>
          <w:szCs w:val="28"/>
        </w:rPr>
        <w:t>3</w:t>
      </w:r>
      <w:r>
        <w:rPr>
          <w:sz w:val="28"/>
          <w:szCs w:val="28"/>
        </w:rPr>
        <w:t xml:space="preserve">, </w:t>
      </w:r>
      <w:r>
        <w:rPr>
          <w:sz w:val="28"/>
          <w:szCs w:val="28"/>
          <w:lang w:val="uk-UA"/>
        </w:rPr>
        <w:t>20</w:t>
      </w:r>
      <w:r w:rsidRPr="00730098">
        <w:rPr>
          <w:sz w:val="28"/>
          <w:szCs w:val="28"/>
        </w:rPr>
        <w:t>4</w:t>
      </w:r>
      <w:r>
        <w:rPr>
          <w:sz w:val="28"/>
          <w:szCs w:val="28"/>
        </w:rPr>
        <w:t>, 2</w:t>
      </w:r>
      <w:r w:rsidRPr="00730098">
        <w:rPr>
          <w:sz w:val="28"/>
          <w:szCs w:val="28"/>
        </w:rPr>
        <w:t>10</w:t>
      </w:r>
      <w:r w:rsidRPr="00400F12">
        <w:rPr>
          <w:sz w:val="28"/>
          <w:szCs w:val="28"/>
        </w:rPr>
        <w:t>]</w:t>
      </w:r>
      <w:r>
        <w:rPr>
          <w:sz w:val="28"/>
          <w:szCs w:val="28"/>
        </w:rPr>
        <w:t>. При этом виде осложнения послеоперационная летальность по данным разных а</w:t>
      </w:r>
      <w:r>
        <w:rPr>
          <w:sz w:val="28"/>
          <w:szCs w:val="28"/>
        </w:rPr>
        <w:t>в</w:t>
      </w:r>
      <w:r>
        <w:rPr>
          <w:sz w:val="28"/>
          <w:szCs w:val="28"/>
        </w:rPr>
        <w:t xml:space="preserve">торов колеблется от 28–35% </w:t>
      </w:r>
      <w:r w:rsidRPr="00400F12">
        <w:rPr>
          <w:sz w:val="28"/>
          <w:szCs w:val="28"/>
        </w:rPr>
        <w:t>[</w:t>
      </w:r>
      <w:r>
        <w:rPr>
          <w:sz w:val="28"/>
          <w:szCs w:val="28"/>
        </w:rPr>
        <w:t>7</w:t>
      </w:r>
      <w:r>
        <w:rPr>
          <w:sz w:val="28"/>
          <w:szCs w:val="28"/>
          <w:lang w:val="uk-UA"/>
        </w:rPr>
        <w:t>5</w:t>
      </w:r>
      <w:r w:rsidRPr="00400F12">
        <w:rPr>
          <w:sz w:val="28"/>
          <w:szCs w:val="28"/>
        </w:rPr>
        <w:t>]</w:t>
      </w:r>
      <w:r>
        <w:rPr>
          <w:sz w:val="28"/>
          <w:szCs w:val="28"/>
        </w:rPr>
        <w:t xml:space="preserve"> до 50–67% </w:t>
      </w:r>
      <w:r w:rsidRPr="00400F12">
        <w:rPr>
          <w:sz w:val="28"/>
          <w:szCs w:val="28"/>
        </w:rPr>
        <w:t>[</w:t>
      </w:r>
      <w:r>
        <w:rPr>
          <w:sz w:val="28"/>
          <w:szCs w:val="28"/>
        </w:rPr>
        <w:t>8</w:t>
      </w:r>
      <w:r>
        <w:rPr>
          <w:sz w:val="28"/>
          <w:szCs w:val="28"/>
          <w:lang w:val="uk-UA"/>
        </w:rPr>
        <w:t>8</w:t>
      </w:r>
      <w:r>
        <w:rPr>
          <w:sz w:val="28"/>
          <w:szCs w:val="28"/>
        </w:rPr>
        <w:t>, 9</w:t>
      </w:r>
      <w:r>
        <w:rPr>
          <w:sz w:val="28"/>
          <w:szCs w:val="28"/>
          <w:lang w:val="uk-UA"/>
        </w:rPr>
        <w:t>6</w:t>
      </w:r>
      <w:r>
        <w:rPr>
          <w:sz w:val="28"/>
          <w:szCs w:val="28"/>
        </w:rPr>
        <w:t>,</w:t>
      </w:r>
      <w:r w:rsidRPr="00603225">
        <w:rPr>
          <w:sz w:val="28"/>
          <w:szCs w:val="28"/>
        </w:rPr>
        <w:t xml:space="preserve"> </w:t>
      </w:r>
      <w:r>
        <w:rPr>
          <w:sz w:val="28"/>
          <w:szCs w:val="28"/>
        </w:rPr>
        <w:t>9</w:t>
      </w:r>
      <w:r>
        <w:rPr>
          <w:sz w:val="28"/>
          <w:szCs w:val="28"/>
          <w:lang w:val="uk-UA"/>
        </w:rPr>
        <w:t>9</w:t>
      </w:r>
      <w:r>
        <w:rPr>
          <w:sz w:val="28"/>
          <w:szCs w:val="28"/>
        </w:rPr>
        <w:t xml:space="preserve">, </w:t>
      </w:r>
      <w:r>
        <w:rPr>
          <w:sz w:val="28"/>
          <w:szCs w:val="28"/>
          <w:lang w:val="uk-UA"/>
        </w:rPr>
        <w:t>102</w:t>
      </w:r>
      <w:r>
        <w:rPr>
          <w:sz w:val="28"/>
          <w:szCs w:val="28"/>
        </w:rPr>
        <w:t>, 1</w:t>
      </w:r>
      <w:r>
        <w:rPr>
          <w:sz w:val="28"/>
          <w:szCs w:val="28"/>
          <w:lang w:val="uk-UA"/>
        </w:rPr>
        <w:t>7</w:t>
      </w:r>
      <w:r w:rsidRPr="00730098">
        <w:rPr>
          <w:sz w:val="28"/>
          <w:szCs w:val="28"/>
        </w:rPr>
        <w:t>3</w:t>
      </w:r>
      <w:r w:rsidRPr="00400F12">
        <w:rPr>
          <w:sz w:val="28"/>
          <w:szCs w:val="28"/>
        </w:rPr>
        <w:t>]</w:t>
      </w:r>
      <w:r>
        <w:rPr>
          <w:sz w:val="28"/>
          <w:szCs w:val="28"/>
        </w:rPr>
        <w:t>.</w:t>
      </w:r>
    </w:p>
    <w:p w:rsidR="009213E0" w:rsidRPr="00C76450" w:rsidRDefault="009213E0" w:rsidP="009213E0">
      <w:pPr>
        <w:spacing w:line="360" w:lineRule="auto"/>
        <w:ind w:firstLine="720"/>
        <w:jc w:val="both"/>
        <w:rPr>
          <w:sz w:val="28"/>
          <w:szCs w:val="28"/>
        </w:rPr>
      </w:pPr>
      <w:r>
        <w:rPr>
          <w:sz w:val="28"/>
          <w:szCs w:val="28"/>
        </w:rPr>
        <w:t>Тяжелым и трудно распознаваемым осложнением, возникающим в процессе формирования ложных кист, является кровотечение из аррозивного сосуда в просвет кисты, ЖКТ или в свободную брю</w:t>
      </w:r>
      <w:r>
        <w:rPr>
          <w:sz w:val="28"/>
          <w:szCs w:val="28"/>
        </w:rPr>
        <w:t>ш</w:t>
      </w:r>
      <w:r>
        <w:rPr>
          <w:sz w:val="28"/>
          <w:szCs w:val="28"/>
        </w:rPr>
        <w:t xml:space="preserve">ную полость. Частота такого рода осложнения встречается от 1,6 до 20% среди всех больных ложными кистами ПЖ </w:t>
      </w:r>
      <w:r w:rsidRPr="008C4FDF">
        <w:rPr>
          <w:sz w:val="28"/>
          <w:szCs w:val="28"/>
        </w:rPr>
        <w:t>[</w:t>
      </w:r>
      <w:r>
        <w:rPr>
          <w:sz w:val="28"/>
          <w:szCs w:val="28"/>
        </w:rPr>
        <w:t>4</w:t>
      </w:r>
      <w:r>
        <w:rPr>
          <w:sz w:val="28"/>
          <w:szCs w:val="28"/>
          <w:lang w:val="uk-UA"/>
        </w:rPr>
        <w:t>2</w:t>
      </w:r>
      <w:r>
        <w:rPr>
          <w:sz w:val="28"/>
          <w:szCs w:val="28"/>
        </w:rPr>
        <w:t xml:space="preserve">, </w:t>
      </w:r>
      <w:r>
        <w:rPr>
          <w:sz w:val="28"/>
          <w:szCs w:val="28"/>
          <w:lang w:val="uk-UA"/>
        </w:rPr>
        <w:t>50</w:t>
      </w:r>
      <w:r>
        <w:rPr>
          <w:sz w:val="28"/>
          <w:szCs w:val="28"/>
        </w:rPr>
        <w:t>, 5</w:t>
      </w:r>
      <w:r>
        <w:rPr>
          <w:sz w:val="28"/>
          <w:szCs w:val="28"/>
          <w:lang w:val="uk-UA"/>
        </w:rPr>
        <w:t>7</w:t>
      </w:r>
      <w:r>
        <w:rPr>
          <w:sz w:val="28"/>
          <w:szCs w:val="28"/>
        </w:rPr>
        <w:t>,</w:t>
      </w:r>
      <w:r w:rsidRPr="00603225">
        <w:rPr>
          <w:sz w:val="28"/>
          <w:szCs w:val="28"/>
        </w:rPr>
        <w:t xml:space="preserve"> </w:t>
      </w:r>
      <w:r>
        <w:rPr>
          <w:sz w:val="28"/>
          <w:szCs w:val="28"/>
        </w:rPr>
        <w:t>8</w:t>
      </w:r>
      <w:r>
        <w:rPr>
          <w:sz w:val="28"/>
          <w:szCs w:val="28"/>
          <w:lang w:val="uk-UA"/>
        </w:rPr>
        <w:t>9</w:t>
      </w:r>
      <w:r>
        <w:rPr>
          <w:sz w:val="28"/>
          <w:szCs w:val="28"/>
        </w:rPr>
        <w:t xml:space="preserve">, </w:t>
      </w:r>
      <w:r>
        <w:rPr>
          <w:sz w:val="28"/>
          <w:szCs w:val="28"/>
          <w:lang w:val="uk-UA"/>
        </w:rPr>
        <w:t>92</w:t>
      </w:r>
      <w:r>
        <w:rPr>
          <w:sz w:val="28"/>
          <w:szCs w:val="28"/>
        </w:rPr>
        <w:t>, 1</w:t>
      </w:r>
      <w:r>
        <w:rPr>
          <w:sz w:val="28"/>
          <w:szCs w:val="28"/>
          <w:lang w:val="uk-UA"/>
        </w:rPr>
        <w:t>7</w:t>
      </w:r>
      <w:r w:rsidRPr="00730098">
        <w:rPr>
          <w:sz w:val="28"/>
          <w:szCs w:val="28"/>
        </w:rPr>
        <w:t>4</w:t>
      </w:r>
      <w:r>
        <w:rPr>
          <w:sz w:val="28"/>
          <w:szCs w:val="28"/>
        </w:rPr>
        <w:t>,</w:t>
      </w:r>
      <w:r w:rsidRPr="00603225">
        <w:rPr>
          <w:sz w:val="28"/>
          <w:szCs w:val="28"/>
        </w:rPr>
        <w:t xml:space="preserve"> </w:t>
      </w:r>
      <w:r>
        <w:rPr>
          <w:sz w:val="28"/>
          <w:szCs w:val="28"/>
        </w:rPr>
        <w:t>20</w:t>
      </w:r>
      <w:r w:rsidRPr="00730098">
        <w:rPr>
          <w:sz w:val="28"/>
          <w:szCs w:val="28"/>
        </w:rPr>
        <w:t>8</w:t>
      </w:r>
      <w:r w:rsidRPr="00E328B0">
        <w:rPr>
          <w:sz w:val="28"/>
          <w:szCs w:val="28"/>
        </w:rPr>
        <w:t>]</w:t>
      </w:r>
      <w:r>
        <w:rPr>
          <w:sz w:val="28"/>
          <w:szCs w:val="28"/>
        </w:rPr>
        <w:t xml:space="preserve">. Кровотечение непосредственно в просвет ложной кисты составляет 37% </w:t>
      </w:r>
      <w:r w:rsidRPr="00E328B0">
        <w:rPr>
          <w:sz w:val="28"/>
          <w:szCs w:val="28"/>
        </w:rPr>
        <w:t>[</w:t>
      </w:r>
      <w:r>
        <w:rPr>
          <w:sz w:val="28"/>
          <w:szCs w:val="28"/>
        </w:rPr>
        <w:t>7</w:t>
      </w:r>
      <w:r>
        <w:rPr>
          <w:sz w:val="28"/>
          <w:szCs w:val="28"/>
          <w:lang w:val="uk-UA"/>
        </w:rPr>
        <w:t>5</w:t>
      </w:r>
      <w:r w:rsidRPr="00E328B0">
        <w:rPr>
          <w:sz w:val="28"/>
          <w:szCs w:val="28"/>
        </w:rPr>
        <w:t>]</w:t>
      </w:r>
      <w:r>
        <w:rPr>
          <w:sz w:val="28"/>
          <w:szCs w:val="28"/>
        </w:rPr>
        <w:t>. Кровотечение из полости кисты ПЖ в просвет ЖКТ отмечено в 49,3% случаях, в свободную брю</w:t>
      </w:r>
      <w:r>
        <w:rPr>
          <w:sz w:val="28"/>
          <w:szCs w:val="28"/>
        </w:rPr>
        <w:t>ш</w:t>
      </w:r>
      <w:r>
        <w:rPr>
          <w:sz w:val="28"/>
          <w:szCs w:val="28"/>
        </w:rPr>
        <w:t xml:space="preserve">ную полость – в 13,7% </w:t>
      </w:r>
      <w:r w:rsidRPr="00E328B0">
        <w:rPr>
          <w:sz w:val="28"/>
          <w:szCs w:val="28"/>
        </w:rPr>
        <w:t>[</w:t>
      </w:r>
      <w:r>
        <w:rPr>
          <w:sz w:val="28"/>
          <w:szCs w:val="28"/>
        </w:rPr>
        <w:t>140</w:t>
      </w:r>
      <w:r w:rsidRPr="00E328B0">
        <w:rPr>
          <w:sz w:val="28"/>
          <w:szCs w:val="28"/>
        </w:rPr>
        <w:t>]</w:t>
      </w:r>
      <w:r>
        <w:rPr>
          <w:sz w:val="28"/>
          <w:szCs w:val="28"/>
        </w:rPr>
        <w:t xml:space="preserve">. Причиной кровотечения при ложных кистах могут быть варикозно расширенные вены пищевода и кардиального отдела желудка вследствие вторичной портальной гипертензии, развившейся в результате сдавления кистой воротной вены и ее притоков </w:t>
      </w:r>
      <w:r w:rsidRPr="00E328B0">
        <w:rPr>
          <w:sz w:val="28"/>
          <w:szCs w:val="28"/>
        </w:rPr>
        <w:t>[</w:t>
      </w:r>
      <w:r>
        <w:rPr>
          <w:sz w:val="28"/>
          <w:szCs w:val="28"/>
          <w:lang w:val="uk-UA"/>
        </w:rPr>
        <w:t>8</w:t>
      </w:r>
      <w:r>
        <w:rPr>
          <w:sz w:val="28"/>
          <w:szCs w:val="28"/>
        </w:rPr>
        <w:t>, 2</w:t>
      </w:r>
      <w:r>
        <w:rPr>
          <w:sz w:val="28"/>
          <w:szCs w:val="28"/>
          <w:lang w:val="uk-UA"/>
        </w:rPr>
        <w:t>3</w:t>
      </w:r>
      <w:r>
        <w:rPr>
          <w:sz w:val="28"/>
          <w:szCs w:val="28"/>
        </w:rPr>
        <w:t>, 7</w:t>
      </w:r>
      <w:r>
        <w:rPr>
          <w:sz w:val="28"/>
          <w:szCs w:val="28"/>
          <w:lang w:val="uk-UA"/>
        </w:rPr>
        <w:t>5</w:t>
      </w:r>
      <w:r w:rsidRPr="00E328B0">
        <w:rPr>
          <w:sz w:val="28"/>
          <w:szCs w:val="28"/>
        </w:rPr>
        <w:t>]</w:t>
      </w:r>
      <w:r>
        <w:rPr>
          <w:sz w:val="28"/>
          <w:szCs w:val="28"/>
        </w:rPr>
        <w:t>. Развитие синдрома по</w:t>
      </w:r>
      <w:r>
        <w:rPr>
          <w:sz w:val="28"/>
          <w:szCs w:val="28"/>
        </w:rPr>
        <w:t>р</w:t>
      </w:r>
      <w:r>
        <w:rPr>
          <w:sz w:val="28"/>
          <w:szCs w:val="28"/>
        </w:rPr>
        <w:t xml:space="preserve">тальной гипертензии осложняет течение ложной кисты в 4–6% наблюдений </w:t>
      </w:r>
      <w:r w:rsidRPr="00E0214E">
        <w:rPr>
          <w:sz w:val="28"/>
          <w:szCs w:val="28"/>
        </w:rPr>
        <w:t>[</w:t>
      </w:r>
      <w:r>
        <w:rPr>
          <w:sz w:val="28"/>
          <w:szCs w:val="28"/>
        </w:rPr>
        <w:t>7</w:t>
      </w:r>
      <w:r>
        <w:rPr>
          <w:sz w:val="28"/>
          <w:szCs w:val="28"/>
          <w:lang w:val="uk-UA"/>
        </w:rPr>
        <w:t>8</w:t>
      </w:r>
      <w:r>
        <w:rPr>
          <w:sz w:val="28"/>
          <w:szCs w:val="28"/>
        </w:rPr>
        <w:t>, 1</w:t>
      </w:r>
      <w:r>
        <w:rPr>
          <w:sz w:val="28"/>
          <w:szCs w:val="28"/>
          <w:lang w:val="uk-UA"/>
        </w:rPr>
        <w:t>33</w:t>
      </w:r>
      <w:r w:rsidRPr="00E0214E">
        <w:rPr>
          <w:sz w:val="28"/>
          <w:szCs w:val="28"/>
        </w:rPr>
        <w:t>]</w:t>
      </w:r>
      <w:r>
        <w:rPr>
          <w:sz w:val="28"/>
          <w:szCs w:val="28"/>
        </w:rPr>
        <w:t xml:space="preserve">. Имеются единичные сообщения о малигнизации кист, </w:t>
      </w:r>
      <w:r>
        <w:rPr>
          <w:sz w:val="28"/>
          <w:szCs w:val="28"/>
        </w:rPr>
        <w:lastRenderedPageBreak/>
        <w:t xml:space="preserve">которая отмечается в 1,7–3,1% случаев </w:t>
      </w:r>
      <w:r w:rsidRPr="00E0214E">
        <w:rPr>
          <w:sz w:val="28"/>
          <w:szCs w:val="28"/>
        </w:rPr>
        <w:t>[</w:t>
      </w:r>
      <w:r>
        <w:rPr>
          <w:sz w:val="28"/>
          <w:szCs w:val="28"/>
        </w:rPr>
        <w:t>1, 2</w:t>
      </w:r>
      <w:r>
        <w:rPr>
          <w:sz w:val="28"/>
          <w:szCs w:val="28"/>
          <w:lang w:val="uk-UA"/>
        </w:rPr>
        <w:t>9</w:t>
      </w:r>
      <w:r>
        <w:rPr>
          <w:sz w:val="28"/>
          <w:szCs w:val="28"/>
        </w:rPr>
        <w:t xml:space="preserve">, </w:t>
      </w:r>
      <w:r>
        <w:rPr>
          <w:sz w:val="28"/>
          <w:szCs w:val="28"/>
          <w:lang w:val="uk-UA"/>
        </w:rPr>
        <w:t>30</w:t>
      </w:r>
      <w:r>
        <w:rPr>
          <w:sz w:val="28"/>
          <w:szCs w:val="28"/>
        </w:rPr>
        <w:t xml:space="preserve">, 64, </w:t>
      </w:r>
      <w:r>
        <w:rPr>
          <w:sz w:val="28"/>
          <w:szCs w:val="28"/>
          <w:lang w:val="uk-UA"/>
        </w:rPr>
        <w:t>91</w:t>
      </w:r>
      <w:r>
        <w:rPr>
          <w:sz w:val="28"/>
          <w:szCs w:val="28"/>
        </w:rPr>
        <w:t>, 10</w:t>
      </w:r>
      <w:r>
        <w:rPr>
          <w:sz w:val="28"/>
          <w:szCs w:val="28"/>
          <w:lang w:val="uk-UA"/>
        </w:rPr>
        <w:t>4</w:t>
      </w:r>
      <w:r>
        <w:rPr>
          <w:sz w:val="28"/>
          <w:szCs w:val="28"/>
        </w:rPr>
        <w:t>, 1</w:t>
      </w:r>
      <w:r>
        <w:rPr>
          <w:sz w:val="28"/>
          <w:szCs w:val="28"/>
          <w:lang w:val="uk-UA"/>
        </w:rPr>
        <w:t>11</w:t>
      </w:r>
      <w:r>
        <w:rPr>
          <w:sz w:val="28"/>
          <w:szCs w:val="28"/>
        </w:rPr>
        <w:t xml:space="preserve">, </w:t>
      </w:r>
      <w:r w:rsidRPr="009F5D00">
        <w:rPr>
          <w:sz w:val="28"/>
          <w:szCs w:val="28"/>
        </w:rPr>
        <w:t>12</w:t>
      </w:r>
      <w:r>
        <w:rPr>
          <w:sz w:val="28"/>
          <w:szCs w:val="28"/>
          <w:lang w:val="uk-UA"/>
        </w:rPr>
        <w:t>6</w:t>
      </w:r>
      <w:r w:rsidRPr="009F5D00">
        <w:rPr>
          <w:sz w:val="28"/>
          <w:szCs w:val="28"/>
        </w:rPr>
        <w:t>,</w:t>
      </w:r>
      <w:r w:rsidRPr="00C76450">
        <w:rPr>
          <w:color w:val="C00000"/>
          <w:sz w:val="28"/>
          <w:szCs w:val="28"/>
        </w:rPr>
        <w:t xml:space="preserve"> </w:t>
      </w:r>
      <w:r w:rsidRPr="009F5D00">
        <w:rPr>
          <w:sz w:val="28"/>
          <w:szCs w:val="28"/>
        </w:rPr>
        <w:t>1</w:t>
      </w:r>
      <w:r>
        <w:rPr>
          <w:sz w:val="28"/>
          <w:szCs w:val="28"/>
        </w:rPr>
        <w:t>5</w:t>
      </w:r>
      <w:r>
        <w:rPr>
          <w:sz w:val="28"/>
          <w:szCs w:val="28"/>
          <w:lang w:val="uk-UA"/>
        </w:rPr>
        <w:t>6</w:t>
      </w:r>
      <w:r>
        <w:rPr>
          <w:sz w:val="28"/>
          <w:szCs w:val="28"/>
        </w:rPr>
        <w:t>,</w:t>
      </w:r>
      <w:r w:rsidRPr="009F5D00">
        <w:rPr>
          <w:sz w:val="28"/>
          <w:szCs w:val="28"/>
        </w:rPr>
        <w:t xml:space="preserve"> </w:t>
      </w:r>
      <w:r>
        <w:rPr>
          <w:sz w:val="28"/>
          <w:szCs w:val="28"/>
        </w:rPr>
        <w:t>18</w:t>
      </w:r>
      <w:r w:rsidRPr="00730098">
        <w:rPr>
          <w:sz w:val="28"/>
          <w:szCs w:val="28"/>
        </w:rPr>
        <w:t>8</w:t>
      </w:r>
      <w:r w:rsidRPr="00C76450">
        <w:rPr>
          <w:sz w:val="28"/>
          <w:szCs w:val="28"/>
        </w:rPr>
        <w:t>,</w:t>
      </w:r>
      <w:r>
        <w:rPr>
          <w:sz w:val="28"/>
          <w:szCs w:val="28"/>
        </w:rPr>
        <w:t xml:space="preserve"> </w:t>
      </w:r>
      <w:r w:rsidRPr="00730098">
        <w:rPr>
          <w:sz w:val="28"/>
          <w:szCs w:val="28"/>
        </w:rPr>
        <w:t>200</w:t>
      </w:r>
      <w:r w:rsidRPr="00C76450">
        <w:rPr>
          <w:sz w:val="28"/>
          <w:szCs w:val="28"/>
        </w:rPr>
        <w:t>].</w:t>
      </w:r>
    </w:p>
    <w:p w:rsidR="009213E0" w:rsidRDefault="009213E0" w:rsidP="009213E0">
      <w:pPr>
        <w:spacing w:line="360" w:lineRule="auto"/>
        <w:ind w:firstLine="720"/>
        <w:jc w:val="both"/>
        <w:rPr>
          <w:sz w:val="28"/>
          <w:szCs w:val="28"/>
        </w:rPr>
      </w:pPr>
      <w:r>
        <w:rPr>
          <w:sz w:val="28"/>
          <w:szCs w:val="28"/>
        </w:rPr>
        <w:t>Нередко встречаются случаи перфорации ложных кист в соседние о</w:t>
      </w:r>
      <w:r>
        <w:rPr>
          <w:sz w:val="28"/>
          <w:szCs w:val="28"/>
        </w:rPr>
        <w:t>р</w:t>
      </w:r>
      <w:r>
        <w:rPr>
          <w:sz w:val="28"/>
          <w:szCs w:val="28"/>
        </w:rPr>
        <w:t>ганы. Наиболее опасной формой этого осложнения является прорыв кисты в св</w:t>
      </w:r>
      <w:r>
        <w:rPr>
          <w:sz w:val="28"/>
          <w:szCs w:val="28"/>
        </w:rPr>
        <w:t>о</w:t>
      </w:r>
      <w:r>
        <w:rPr>
          <w:sz w:val="28"/>
          <w:szCs w:val="28"/>
        </w:rPr>
        <w:t xml:space="preserve">бодную брюшную полость с развитием перитонита различной тяжести, что наблюдается в 5–15% случаев </w:t>
      </w:r>
      <w:r w:rsidRPr="00E0214E">
        <w:rPr>
          <w:sz w:val="28"/>
          <w:szCs w:val="28"/>
        </w:rPr>
        <w:t>[</w:t>
      </w:r>
      <w:r>
        <w:rPr>
          <w:sz w:val="28"/>
          <w:szCs w:val="28"/>
        </w:rPr>
        <w:t>6</w:t>
      </w:r>
      <w:r>
        <w:rPr>
          <w:sz w:val="28"/>
          <w:szCs w:val="28"/>
          <w:lang w:val="uk-UA"/>
        </w:rPr>
        <w:t>9</w:t>
      </w:r>
      <w:r>
        <w:rPr>
          <w:sz w:val="28"/>
          <w:szCs w:val="28"/>
        </w:rPr>
        <w:t>, 95, 10</w:t>
      </w:r>
      <w:r>
        <w:rPr>
          <w:sz w:val="28"/>
          <w:szCs w:val="28"/>
          <w:lang w:val="uk-UA"/>
        </w:rPr>
        <w:t>7</w:t>
      </w:r>
      <w:r>
        <w:rPr>
          <w:sz w:val="28"/>
          <w:szCs w:val="28"/>
        </w:rPr>
        <w:t>, 1</w:t>
      </w:r>
      <w:r>
        <w:rPr>
          <w:sz w:val="28"/>
          <w:szCs w:val="28"/>
          <w:lang w:val="uk-UA"/>
        </w:rPr>
        <w:t>2</w:t>
      </w:r>
      <w:r w:rsidRPr="00730098">
        <w:rPr>
          <w:sz w:val="28"/>
          <w:szCs w:val="28"/>
        </w:rPr>
        <w:t>5</w:t>
      </w:r>
      <w:r w:rsidRPr="00E0214E">
        <w:rPr>
          <w:sz w:val="28"/>
          <w:szCs w:val="28"/>
        </w:rPr>
        <w:t>]</w:t>
      </w:r>
      <w:r>
        <w:rPr>
          <w:sz w:val="28"/>
          <w:szCs w:val="28"/>
        </w:rPr>
        <w:t xml:space="preserve">. Летальность при перфорации кист в брюшную полость по данным разных авторов колеблется от 27 до 50% </w:t>
      </w:r>
      <w:r w:rsidRPr="00E0214E">
        <w:rPr>
          <w:sz w:val="28"/>
          <w:szCs w:val="28"/>
        </w:rPr>
        <w:t>[</w:t>
      </w:r>
      <w:r>
        <w:rPr>
          <w:sz w:val="28"/>
          <w:szCs w:val="28"/>
        </w:rPr>
        <w:t>2, 1</w:t>
      </w:r>
      <w:r>
        <w:rPr>
          <w:sz w:val="28"/>
          <w:szCs w:val="28"/>
          <w:lang w:val="uk-UA"/>
        </w:rPr>
        <w:t>8</w:t>
      </w:r>
      <w:r>
        <w:rPr>
          <w:sz w:val="28"/>
          <w:szCs w:val="28"/>
        </w:rPr>
        <w:t>, 13</w:t>
      </w:r>
      <w:r w:rsidRPr="00730098">
        <w:rPr>
          <w:sz w:val="28"/>
          <w:szCs w:val="28"/>
        </w:rPr>
        <w:t>6</w:t>
      </w:r>
      <w:r w:rsidRPr="00E0214E">
        <w:rPr>
          <w:sz w:val="28"/>
          <w:szCs w:val="28"/>
        </w:rPr>
        <w:t>]</w:t>
      </w:r>
      <w:r>
        <w:rPr>
          <w:sz w:val="28"/>
          <w:szCs w:val="28"/>
        </w:rPr>
        <w:t>.</w:t>
      </w:r>
    </w:p>
    <w:p w:rsidR="009213E0" w:rsidRDefault="009213E0" w:rsidP="009213E0">
      <w:pPr>
        <w:spacing w:line="360" w:lineRule="auto"/>
        <w:ind w:firstLine="720"/>
        <w:jc w:val="both"/>
        <w:rPr>
          <w:sz w:val="28"/>
          <w:szCs w:val="28"/>
        </w:rPr>
      </w:pPr>
      <w:r>
        <w:rPr>
          <w:sz w:val="28"/>
          <w:szCs w:val="28"/>
        </w:rPr>
        <w:t>Сдавление различных отделов ЖКТ с формированием непроходим</w:t>
      </w:r>
      <w:r>
        <w:rPr>
          <w:sz w:val="28"/>
          <w:szCs w:val="28"/>
        </w:rPr>
        <w:t>о</w:t>
      </w:r>
      <w:r>
        <w:rPr>
          <w:sz w:val="28"/>
          <w:szCs w:val="28"/>
        </w:rPr>
        <w:t xml:space="preserve">сти, требующей оперативного лечения, встречается от 3–4 до 11% </w:t>
      </w:r>
      <w:r w:rsidRPr="008B1D97">
        <w:rPr>
          <w:sz w:val="28"/>
          <w:szCs w:val="28"/>
        </w:rPr>
        <w:t>[</w:t>
      </w:r>
      <w:r>
        <w:rPr>
          <w:sz w:val="28"/>
          <w:szCs w:val="28"/>
        </w:rPr>
        <w:t>78, 1</w:t>
      </w:r>
      <w:r>
        <w:rPr>
          <w:sz w:val="28"/>
          <w:szCs w:val="28"/>
          <w:lang w:val="uk-UA"/>
        </w:rPr>
        <w:t>11</w:t>
      </w:r>
      <w:r>
        <w:rPr>
          <w:sz w:val="28"/>
          <w:szCs w:val="28"/>
        </w:rPr>
        <w:t>, 17</w:t>
      </w:r>
      <w:r w:rsidRPr="00730098">
        <w:rPr>
          <w:sz w:val="28"/>
          <w:szCs w:val="28"/>
        </w:rPr>
        <w:t>8</w:t>
      </w:r>
      <w:r w:rsidRPr="008B1D97">
        <w:rPr>
          <w:sz w:val="28"/>
          <w:szCs w:val="28"/>
        </w:rPr>
        <w:t>]</w:t>
      </w:r>
      <w:r>
        <w:rPr>
          <w:sz w:val="28"/>
          <w:szCs w:val="28"/>
        </w:rPr>
        <w:t>.</w:t>
      </w:r>
    </w:p>
    <w:p w:rsidR="009213E0" w:rsidRDefault="009213E0" w:rsidP="009213E0">
      <w:pPr>
        <w:spacing w:line="360" w:lineRule="auto"/>
        <w:ind w:firstLine="720"/>
        <w:jc w:val="both"/>
        <w:rPr>
          <w:sz w:val="28"/>
          <w:szCs w:val="28"/>
        </w:rPr>
      </w:pPr>
      <w:r>
        <w:rPr>
          <w:sz w:val="28"/>
          <w:szCs w:val="28"/>
        </w:rPr>
        <w:t>Среди хирургов до сих пор нет единого мнения в вопросах выбора тактики, а также выбора сроков и объема оперативного вмешательства при лечении ложных кист ПЖ. Противоречия по этому вопросу обусловлены н</w:t>
      </w:r>
      <w:r>
        <w:rPr>
          <w:sz w:val="28"/>
          <w:szCs w:val="28"/>
        </w:rPr>
        <w:t>е</w:t>
      </w:r>
      <w:r>
        <w:rPr>
          <w:sz w:val="28"/>
          <w:szCs w:val="28"/>
        </w:rPr>
        <w:t xml:space="preserve">достатком информации о клинических и морфологических особенностях этого заболевания. Ряд авторов, учитывая тяжесть возможных осложнений, склоняются к ранним операциям, как только устанавливается диагноз заболевания </w:t>
      </w:r>
      <w:r w:rsidRPr="00EE4B06">
        <w:rPr>
          <w:sz w:val="28"/>
          <w:szCs w:val="28"/>
        </w:rPr>
        <w:t>[</w:t>
      </w:r>
      <w:r>
        <w:rPr>
          <w:sz w:val="28"/>
          <w:szCs w:val="28"/>
          <w:lang w:val="uk-UA"/>
        </w:rPr>
        <w:t>7</w:t>
      </w:r>
      <w:r>
        <w:rPr>
          <w:sz w:val="28"/>
          <w:szCs w:val="28"/>
        </w:rPr>
        <w:t>, 1</w:t>
      </w:r>
      <w:r>
        <w:rPr>
          <w:sz w:val="28"/>
          <w:szCs w:val="28"/>
          <w:lang w:val="uk-UA"/>
        </w:rPr>
        <w:t>7</w:t>
      </w:r>
      <w:r>
        <w:rPr>
          <w:sz w:val="28"/>
          <w:szCs w:val="28"/>
        </w:rPr>
        <w:t>, 3</w:t>
      </w:r>
      <w:r>
        <w:rPr>
          <w:sz w:val="28"/>
          <w:szCs w:val="28"/>
          <w:lang w:val="uk-UA"/>
        </w:rPr>
        <w:t>6</w:t>
      </w:r>
      <w:r>
        <w:rPr>
          <w:sz w:val="28"/>
          <w:szCs w:val="28"/>
        </w:rPr>
        <w:t>, 5</w:t>
      </w:r>
      <w:r>
        <w:rPr>
          <w:sz w:val="28"/>
          <w:szCs w:val="28"/>
          <w:lang w:val="uk-UA"/>
        </w:rPr>
        <w:t>6</w:t>
      </w:r>
      <w:r>
        <w:rPr>
          <w:sz w:val="28"/>
          <w:szCs w:val="28"/>
        </w:rPr>
        <w:t>, 64, 7</w:t>
      </w:r>
      <w:r>
        <w:rPr>
          <w:sz w:val="28"/>
          <w:szCs w:val="28"/>
          <w:lang w:val="uk-UA"/>
        </w:rPr>
        <w:t>8</w:t>
      </w:r>
      <w:r>
        <w:rPr>
          <w:sz w:val="28"/>
          <w:szCs w:val="28"/>
        </w:rPr>
        <w:t>, 8</w:t>
      </w:r>
      <w:r>
        <w:rPr>
          <w:sz w:val="28"/>
          <w:szCs w:val="28"/>
          <w:lang w:val="uk-UA"/>
        </w:rPr>
        <w:t>4</w:t>
      </w:r>
      <w:r>
        <w:rPr>
          <w:sz w:val="28"/>
          <w:szCs w:val="28"/>
        </w:rPr>
        <w:t>,</w:t>
      </w:r>
      <w:r w:rsidRPr="00213265">
        <w:rPr>
          <w:sz w:val="28"/>
          <w:szCs w:val="28"/>
        </w:rPr>
        <w:t xml:space="preserve"> </w:t>
      </w:r>
      <w:r>
        <w:rPr>
          <w:sz w:val="28"/>
          <w:szCs w:val="28"/>
          <w:lang w:val="uk-UA"/>
        </w:rPr>
        <w:t>92</w:t>
      </w:r>
      <w:r>
        <w:rPr>
          <w:sz w:val="28"/>
          <w:szCs w:val="28"/>
        </w:rPr>
        <w:t>, 10</w:t>
      </w:r>
      <w:r>
        <w:rPr>
          <w:sz w:val="28"/>
          <w:szCs w:val="28"/>
          <w:lang w:val="uk-UA"/>
        </w:rPr>
        <w:t>5</w:t>
      </w:r>
      <w:r>
        <w:rPr>
          <w:sz w:val="28"/>
          <w:szCs w:val="28"/>
        </w:rPr>
        <w:t>, 13</w:t>
      </w:r>
      <w:r>
        <w:rPr>
          <w:sz w:val="28"/>
          <w:szCs w:val="28"/>
          <w:lang w:val="uk-UA"/>
        </w:rPr>
        <w:t>8</w:t>
      </w:r>
      <w:r w:rsidRPr="00EE4B06">
        <w:rPr>
          <w:sz w:val="28"/>
          <w:szCs w:val="28"/>
        </w:rPr>
        <w:t>]</w:t>
      </w:r>
      <w:r>
        <w:rPr>
          <w:sz w:val="28"/>
          <w:szCs w:val="28"/>
        </w:rPr>
        <w:t>. С другой стороны оперативное вм</w:t>
      </w:r>
      <w:r>
        <w:rPr>
          <w:sz w:val="28"/>
          <w:szCs w:val="28"/>
        </w:rPr>
        <w:t>е</w:t>
      </w:r>
      <w:r>
        <w:rPr>
          <w:sz w:val="28"/>
          <w:szCs w:val="28"/>
        </w:rPr>
        <w:t>шательство, выполненное при непрочной несозревшей стенке (капсуле) ло</w:t>
      </w:r>
      <w:r>
        <w:rPr>
          <w:sz w:val="28"/>
          <w:szCs w:val="28"/>
        </w:rPr>
        <w:t>ж</w:t>
      </w:r>
      <w:r>
        <w:rPr>
          <w:sz w:val="28"/>
          <w:szCs w:val="28"/>
        </w:rPr>
        <w:t>ной кисты ПЖ чревато такими осложнениями, как обострение процесса в железе или формировани</w:t>
      </w:r>
      <w:r w:rsidRPr="003D1518">
        <w:rPr>
          <w:sz w:val="28"/>
          <w:szCs w:val="28"/>
        </w:rPr>
        <w:t>е</w:t>
      </w:r>
      <w:r>
        <w:rPr>
          <w:sz w:val="28"/>
          <w:szCs w:val="28"/>
        </w:rPr>
        <w:t xml:space="preserve"> наружного па</w:t>
      </w:r>
      <w:r>
        <w:rPr>
          <w:sz w:val="28"/>
          <w:szCs w:val="28"/>
        </w:rPr>
        <w:t>н</w:t>
      </w:r>
      <w:r>
        <w:rPr>
          <w:sz w:val="28"/>
          <w:szCs w:val="28"/>
        </w:rPr>
        <w:t xml:space="preserve">креатического свища. В этих случаях исключается выполнение внутреннего цистодигестивного анастомоза или радикального удаления кисты </w:t>
      </w:r>
      <w:r w:rsidRPr="00EE4B06">
        <w:rPr>
          <w:sz w:val="28"/>
          <w:szCs w:val="28"/>
        </w:rPr>
        <w:t>[</w:t>
      </w:r>
      <w:r>
        <w:rPr>
          <w:sz w:val="28"/>
          <w:szCs w:val="28"/>
        </w:rPr>
        <w:t>6</w:t>
      </w:r>
      <w:r>
        <w:rPr>
          <w:sz w:val="28"/>
          <w:szCs w:val="28"/>
          <w:lang w:val="uk-UA"/>
        </w:rPr>
        <w:t>9</w:t>
      </w:r>
      <w:r>
        <w:rPr>
          <w:sz w:val="28"/>
          <w:szCs w:val="28"/>
        </w:rPr>
        <w:t>, 10</w:t>
      </w:r>
      <w:r>
        <w:rPr>
          <w:sz w:val="28"/>
          <w:szCs w:val="28"/>
          <w:lang w:val="uk-UA"/>
        </w:rPr>
        <w:t>6</w:t>
      </w:r>
      <w:r>
        <w:rPr>
          <w:sz w:val="28"/>
          <w:szCs w:val="28"/>
        </w:rPr>
        <w:t>, 110, 11</w:t>
      </w:r>
      <w:r>
        <w:rPr>
          <w:sz w:val="28"/>
          <w:szCs w:val="28"/>
          <w:lang w:val="uk-UA"/>
        </w:rPr>
        <w:t>7</w:t>
      </w:r>
      <w:r>
        <w:rPr>
          <w:sz w:val="28"/>
          <w:szCs w:val="28"/>
        </w:rPr>
        <w:t>, 1</w:t>
      </w:r>
      <w:r>
        <w:rPr>
          <w:sz w:val="28"/>
          <w:szCs w:val="28"/>
          <w:lang w:val="uk-UA"/>
        </w:rPr>
        <w:t>24</w:t>
      </w:r>
      <w:r>
        <w:rPr>
          <w:sz w:val="28"/>
          <w:szCs w:val="28"/>
        </w:rPr>
        <w:t>, 1</w:t>
      </w:r>
      <w:r>
        <w:rPr>
          <w:sz w:val="28"/>
          <w:szCs w:val="28"/>
          <w:lang w:val="uk-UA"/>
        </w:rPr>
        <w:t>32</w:t>
      </w:r>
      <w:r>
        <w:rPr>
          <w:sz w:val="28"/>
          <w:szCs w:val="28"/>
        </w:rPr>
        <w:t>, 1</w:t>
      </w:r>
      <w:r>
        <w:rPr>
          <w:sz w:val="28"/>
          <w:szCs w:val="28"/>
          <w:lang w:val="uk-UA"/>
        </w:rPr>
        <w:t>34</w:t>
      </w:r>
      <w:r>
        <w:rPr>
          <w:sz w:val="28"/>
          <w:szCs w:val="28"/>
        </w:rPr>
        <w:t>, 1</w:t>
      </w:r>
      <w:r>
        <w:rPr>
          <w:sz w:val="28"/>
          <w:szCs w:val="28"/>
          <w:lang w:val="uk-UA"/>
        </w:rPr>
        <w:t>42</w:t>
      </w:r>
      <w:r>
        <w:rPr>
          <w:sz w:val="28"/>
          <w:szCs w:val="28"/>
        </w:rPr>
        <w:t>, 1</w:t>
      </w:r>
      <w:r>
        <w:rPr>
          <w:sz w:val="28"/>
          <w:szCs w:val="28"/>
          <w:lang w:val="uk-UA"/>
        </w:rPr>
        <w:t>7</w:t>
      </w:r>
      <w:r w:rsidRPr="00730098">
        <w:rPr>
          <w:sz w:val="28"/>
          <w:szCs w:val="28"/>
        </w:rPr>
        <w:t>3</w:t>
      </w:r>
      <w:r>
        <w:rPr>
          <w:sz w:val="28"/>
          <w:szCs w:val="28"/>
        </w:rPr>
        <w:t>,</w:t>
      </w:r>
      <w:r w:rsidRPr="00EE4B06">
        <w:rPr>
          <w:sz w:val="28"/>
          <w:szCs w:val="28"/>
        </w:rPr>
        <w:t xml:space="preserve"> </w:t>
      </w:r>
      <w:r>
        <w:rPr>
          <w:sz w:val="28"/>
          <w:szCs w:val="28"/>
        </w:rPr>
        <w:t>19</w:t>
      </w:r>
      <w:r w:rsidRPr="00730098">
        <w:rPr>
          <w:sz w:val="28"/>
          <w:szCs w:val="28"/>
        </w:rPr>
        <w:t>1</w:t>
      </w:r>
      <w:r>
        <w:rPr>
          <w:sz w:val="28"/>
          <w:szCs w:val="28"/>
        </w:rPr>
        <w:t>,</w:t>
      </w:r>
      <w:r w:rsidRPr="00603225">
        <w:rPr>
          <w:sz w:val="28"/>
          <w:szCs w:val="28"/>
        </w:rPr>
        <w:t xml:space="preserve"> </w:t>
      </w:r>
      <w:r>
        <w:rPr>
          <w:sz w:val="28"/>
          <w:szCs w:val="28"/>
        </w:rPr>
        <w:t>1</w:t>
      </w:r>
      <w:r>
        <w:rPr>
          <w:sz w:val="28"/>
          <w:szCs w:val="28"/>
          <w:lang w:val="uk-UA"/>
        </w:rPr>
        <w:t>9</w:t>
      </w:r>
      <w:r w:rsidRPr="00730098">
        <w:rPr>
          <w:sz w:val="28"/>
          <w:szCs w:val="28"/>
        </w:rPr>
        <w:t>5</w:t>
      </w:r>
      <w:r w:rsidRPr="00EE4B06">
        <w:rPr>
          <w:sz w:val="28"/>
          <w:szCs w:val="28"/>
        </w:rPr>
        <w:t>]</w:t>
      </w:r>
      <w:r>
        <w:rPr>
          <w:sz w:val="28"/>
          <w:szCs w:val="28"/>
        </w:rPr>
        <w:t xml:space="preserve">. </w:t>
      </w:r>
    </w:p>
    <w:p w:rsidR="009213E0" w:rsidRDefault="009213E0" w:rsidP="009213E0">
      <w:pPr>
        <w:spacing w:line="360" w:lineRule="auto"/>
        <w:ind w:firstLine="720"/>
        <w:jc w:val="both"/>
        <w:rPr>
          <w:sz w:val="28"/>
          <w:szCs w:val="28"/>
        </w:rPr>
      </w:pPr>
      <w:r>
        <w:rPr>
          <w:sz w:val="28"/>
          <w:szCs w:val="28"/>
        </w:rPr>
        <w:t>Некоторые авторы склоняются к более выжидательной тактике при формирующихся кистах ПЖ, считая, что в ряде случаев они самопроизвол</w:t>
      </w:r>
      <w:r>
        <w:rPr>
          <w:sz w:val="28"/>
          <w:szCs w:val="28"/>
        </w:rPr>
        <w:t>ь</w:t>
      </w:r>
      <w:r>
        <w:rPr>
          <w:sz w:val="28"/>
          <w:szCs w:val="28"/>
        </w:rPr>
        <w:t xml:space="preserve">но рассасываются </w:t>
      </w:r>
      <w:r w:rsidRPr="00EE4B06">
        <w:rPr>
          <w:sz w:val="28"/>
          <w:szCs w:val="28"/>
        </w:rPr>
        <w:t>[</w:t>
      </w:r>
      <w:r>
        <w:rPr>
          <w:sz w:val="28"/>
          <w:szCs w:val="28"/>
        </w:rPr>
        <w:t>1</w:t>
      </w:r>
      <w:r>
        <w:rPr>
          <w:sz w:val="28"/>
          <w:szCs w:val="28"/>
          <w:lang w:val="uk-UA"/>
        </w:rPr>
        <w:t>3</w:t>
      </w:r>
      <w:r>
        <w:rPr>
          <w:sz w:val="28"/>
          <w:szCs w:val="28"/>
        </w:rPr>
        <w:t>, 1</w:t>
      </w:r>
      <w:r>
        <w:rPr>
          <w:sz w:val="28"/>
          <w:szCs w:val="28"/>
          <w:lang w:val="uk-UA"/>
        </w:rPr>
        <w:t>6</w:t>
      </w:r>
      <w:r>
        <w:rPr>
          <w:sz w:val="28"/>
          <w:szCs w:val="28"/>
        </w:rPr>
        <w:t>, 4</w:t>
      </w:r>
      <w:r>
        <w:rPr>
          <w:sz w:val="28"/>
          <w:szCs w:val="28"/>
          <w:lang w:val="uk-UA"/>
        </w:rPr>
        <w:t>7</w:t>
      </w:r>
      <w:r>
        <w:rPr>
          <w:sz w:val="28"/>
          <w:szCs w:val="28"/>
        </w:rPr>
        <w:t>, 5</w:t>
      </w:r>
      <w:r>
        <w:rPr>
          <w:sz w:val="28"/>
          <w:szCs w:val="28"/>
          <w:lang w:val="uk-UA"/>
        </w:rPr>
        <w:t>4</w:t>
      </w:r>
      <w:r>
        <w:rPr>
          <w:sz w:val="28"/>
          <w:szCs w:val="28"/>
        </w:rPr>
        <w:t>,</w:t>
      </w:r>
      <w:r w:rsidRPr="00EE4B06">
        <w:rPr>
          <w:sz w:val="28"/>
          <w:szCs w:val="28"/>
        </w:rPr>
        <w:t xml:space="preserve"> </w:t>
      </w:r>
      <w:r>
        <w:rPr>
          <w:sz w:val="28"/>
          <w:szCs w:val="28"/>
        </w:rPr>
        <w:t>5</w:t>
      </w:r>
      <w:r>
        <w:rPr>
          <w:sz w:val="28"/>
          <w:szCs w:val="28"/>
          <w:lang w:val="uk-UA"/>
        </w:rPr>
        <w:t>8</w:t>
      </w:r>
      <w:r>
        <w:rPr>
          <w:sz w:val="28"/>
          <w:szCs w:val="28"/>
        </w:rPr>
        <w:t>, 7</w:t>
      </w:r>
      <w:r>
        <w:rPr>
          <w:sz w:val="28"/>
          <w:szCs w:val="28"/>
          <w:lang w:val="uk-UA"/>
        </w:rPr>
        <w:t>5</w:t>
      </w:r>
      <w:r w:rsidRPr="00EE4B06">
        <w:rPr>
          <w:sz w:val="28"/>
          <w:szCs w:val="28"/>
        </w:rPr>
        <w:t>]</w:t>
      </w:r>
      <w:r>
        <w:rPr>
          <w:sz w:val="28"/>
          <w:szCs w:val="28"/>
        </w:rPr>
        <w:t xml:space="preserve">. При этом предлагаются различные сроки наблюдения от 4–6 нед до 3–6 мес и более с расчетом на то, что за это время </w:t>
      </w:r>
      <w:r>
        <w:rPr>
          <w:sz w:val="28"/>
          <w:szCs w:val="28"/>
        </w:rPr>
        <w:lastRenderedPageBreak/>
        <w:t>стихнет воспалительный процесс. Если к этому времени действительно формируется плотная капсула кисты, то можно выполнять адекватную оп</w:t>
      </w:r>
      <w:r>
        <w:rPr>
          <w:sz w:val="28"/>
          <w:szCs w:val="28"/>
        </w:rPr>
        <w:t>е</w:t>
      </w:r>
      <w:r>
        <w:rPr>
          <w:sz w:val="28"/>
          <w:szCs w:val="28"/>
        </w:rPr>
        <w:t xml:space="preserve">рацию с формированием внутреннего анастомоза </w:t>
      </w:r>
      <w:r w:rsidRPr="00457036">
        <w:rPr>
          <w:sz w:val="28"/>
          <w:szCs w:val="28"/>
        </w:rPr>
        <w:t>[</w:t>
      </w:r>
      <w:r>
        <w:rPr>
          <w:sz w:val="28"/>
          <w:szCs w:val="28"/>
          <w:lang w:val="uk-UA"/>
        </w:rPr>
        <w:t>4</w:t>
      </w:r>
      <w:r>
        <w:rPr>
          <w:sz w:val="28"/>
          <w:szCs w:val="28"/>
        </w:rPr>
        <w:t xml:space="preserve">, </w:t>
      </w:r>
      <w:r>
        <w:rPr>
          <w:sz w:val="28"/>
          <w:szCs w:val="28"/>
          <w:lang w:val="uk-UA"/>
        </w:rPr>
        <w:t>61</w:t>
      </w:r>
      <w:r>
        <w:rPr>
          <w:sz w:val="28"/>
          <w:szCs w:val="28"/>
        </w:rPr>
        <w:t>, 90, 9</w:t>
      </w:r>
      <w:r>
        <w:rPr>
          <w:sz w:val="28"/>
          <w:szCs w:val="28"/>
          <w:lang w:val="uk-UA"/>
        </w:rPr>
        <w:t>6</w:t>
      </w:r>
      <w:r>
        <w:rPr>
          <w:sz w:val="28"/>
          <w:szCs w:val="28"/>
        </w:rPr>
        <w:t>, 1</w:t>
      </w:r>
      <w:r>
        <w:rPr>
          <w:sz w:val="28"/>
          <w:szCs w:val="28"/>
          <w:lang w:val="uk-UA"/>
        </w:rPr>
        <w:t>32</w:t>
      </w:r>
      <w:r>
        <w:rPr>
          <w:sz w:val="28"/>
          <w:szCs w:val="28"/>
        </w:rPr>
        <w:t>, 1</w:t>
      </w:r>
      <w:r>
        <w:rPr>
          <w:sz w:val="28"/>
          <w:szCs w:val="28"/>
          <w:lang w:val="uk-UA"/>
        </w:rPr>
        <w:t>7</w:t>
      </w:r>
      <w:r w:rsidRPr="00730098">
        <w:rPr>
          <w:sz w:val="28"/>
          <w:szCs w:val="28"/>
        </w:rPr>
        <w:t>3</w:t>
      </w:r>
      <w:r w:rsidRPr="00457036">
        <w:rPr>
          <w:sz w:val="28"/>
          <w:szCs w:val="28"/>
        </w:rPr>
        <w:t>]</w:t>
      </w:r>
      <w:r>
        <w:rPr>
          <w:sz w:val="28"/>
          <w:szCs w:val="28"/>
        </w:rPr>
        <w:t>.</w:t>
      </w:r>
    </w:p>
    <w:p w:rsidR="009213E0" w:rsidRDefault="009213E0" w:rsidP="009213E0">
      <w:pPr>
        <w:spacing w:line="360" w:lineRule="auto"/>
        <w:ind w:firstLine="720"/>
        <w:jc w:val="both"/>
        <w:rPr>
          <w:sz w:val="28"/>
          <w:szCs w:val="28"/>
        </w:rPr>
      </w:pPr>
      <w:r>
        <w:rPr>
          <w:sz w:val="28"/>
          <w:szCs w:val="28"/>
        </w:rPr>
        <w:t>Если по срокам оперативного лечения до сих пор в литературе нет ед</w:t>
      </w:r>
      <w:r>
        <w:rPr>
          <w:sz w:val="28"/>
          <w:szCs w:val="28"/>
        </w:rPr>
        <w:t>и</w:t>
      </w:r>
      <w:r>
        <w:rPr>
          <w:sz w:val="28"/>
          <w:szCs w:val="28"/>
        </w:rPr>
        <w:t>ного мнения, то по объему оперативного вмешательства за последние годы предложены три направления: н</w:t>
      </w:r>
      <w:r>
        <w:rPr>
          <w:sz w:val="28"/>
          <w:szCs w:val="28"/>
        </w:rPr>
        <w:t>а</w:t>
      </w:r>
      <w:r>
        <w:rPr>
          <w:sz w:val="28"/>
          <w:szCs w:val="28"/>
        </w:rPr>
        <w:t>ружное (марсупилизация) или внутреннее дренирование кисты или выпо</w:t>
      </w:r>
      <w:r>
        <w:rPr>
          <w:sz w:val="28"/>
          <w:szCs w:val="28"/>
        </w:rPr>
        <w:t>л</w:t>
      </w:r>
      <w:r>
        <w:rPr>
          <w:sz w:val="28"/>
          <w:szCs w:val="28"/>
        </w:rPr>
        <w:t>няют резекцию участка ПЖ, несущей кисту, что бывает крайне редко. Такого рода вмешательство выполнимо лишь при локализации кисты в области хвоста ПЖ, а также при кровотечении в ее п</w:t>
      </w:r>
      <w:r>
        <w:rPr>
          <w:sz w:val="28"/>
          <w:szCs w:val="28"/>
        </w:rPr>
        <w:t>о</w:t>
      </w:r>
      <w:r>
        <w:rPr>
          <w:sz w:val="28"/>
          <w:szCs w:val="28"/>
        </w:rPr>
        <w:t xml:space="preserve">лость </w:t>
      </w:r>
      <w:r w:rsidRPr="00457036">
        <w:rPr>
          <w:sz w:val="28"/>
          <w:szCs w:val="28"/>
        </w:rPr>
        <w:t>[</w:t>
      </w:r>
      <w:r>
        <w:rPr>
          <w:sz w:val="28"/>
          <w:szCs w:val="28"/>
        </w:rPr>
        <w:t>4</w:t>
      </w:r>
      <w:r>
        <w:rPr>
          <w:sz w:val="28"/>
          <w:szCs w:val="28"/>
          <w:lang w:val="uk-UA"/>
        </w:rPr>
        <w:t>5</w:t>
      </w:r>
      <w:r>
        <w:rPr>
          <w:sz w:val="28"/>
          <w:szCs w:val="28"/>
        </w:rPr>
        <w:t xml:space="preserve">, </w:t>
      </w:r>
      <w:r>
        <w:rPr>
          <w:sz w:val="28"/>
          <w:szCs w:val="28"/>
          <w:lang w:val="uk-UA"/>
        </w:rPr>
        <w:t>50</w:t>
      </w:r>
      <w:r>
        <w:rPr>
          <w:sz w:val="28"/>
          <w:szCs w:val="28"/>
        </w:rPr>
        <w:t>, 5</w:t>
      </w:r>
      <w:r>
        <w:rPr>
          <w:sz w:val="28"/>
          <w:szCs w:val="28"/>
          <w:lang w:val="uk-UA"/>
        </w:rPr>
        <w:t>9</w:t>
      </w:r>
      <w:r>
        <w:rPr>
          <w:sz w:val="28"/>
          <w:szCs w:val="28"/>
        </w:rPr>
        <w:t xml:space="preserve">, </w:t>
      </w:r>
      <w:r>
        <w:rPr>
          <w:sz w:val="28"/>
          <w:szCs w:val="28"/>
          <w:lang w:val="uk-UA"/>
        </w:rPr>
        <w:t>91</w:t>
      </w:r>
      <w:r>
        <w:rPr>
          <w:sz w:val="28"/>
          <w:szCs w:val="28"/>
        </w:rPr>
        <w:t>, 9</w:t>
      </w:r>
      <w:r>
        <w:rPr>
          <w:sz w:val="28"/>
          <w:szCs w:val="28"/>
          <w:lang w:val="uk-UA"/>
        </w:rPr>
        <w:t>9</w:t>
      </w:r>
      <w:r>
        <w:rPr>
          <w:sz w:val="28"/>
          <w:szCs w:val="28"/>
        </w:rPr>
        <w:t>, 10</w:t>
      </w:r>
      <w:r>
        <w:rPr>
          <w:sz w:val="28"/>
          <w:szCs w:val="28"/>
          <w:lang w:val="uk-UA"/>
        </w:rPr>
        <w:t>7</w:t>
      </w:r>
      <w:r>
        <w:rPr>
          <w:sz w:val="28"/>
          <w:szCs w:val="28"/>
        </w:rPr>
        <w:t>, 1</w:t>
      </w:r>
      <w:r>
        <w:rPr>
          <w:sz w:val="28"/>
          <w:szCs w:val="28"/>
          <w:lang w:val="uk-UA"/>
        </w:rPr>
        <w:t>13</w:t>
      </w:r>
      <w:r>
        <w:rPr>
          <w:sz w:val="28"/>
          <w:szCs w:val="28"/>
        </w:rPr>
        <w:t>, 1</w:t>
      </w:r>
      <w:r>
        <w:rPr>
          <w:sz w:val="28"/>
          <w:szCs w:val="28"/>
          <w:lang w:val="uk-UA"/>
        </w:rPr>
        <w:t>52</w:t>
      </w:r>
      <w:r>
        <w:rPr>
          <w:sz w:val="28"/>
          <w:szCs w:val="28"/>
        </w:rPr>
        <w:t>,</w:t>
      </w:r>
      <w:r w:rsidRPr="00603225">
        <w:rPr>
          <w:sz w:val="28"/>
          <w:szCs w:val="28"/>
        </w:rPr>
        <w:t xml:space="preserve"> </w:t>
      </w:r>
      <w:r>
        <w:rPr>
          <w:sz w:val="28"/>
          <w:szCs w:val="28"/>
        </w:rPr>
        <w:t>15</w:t>
      </w:r>
      <w:r>
        <w:rPr>
          <w:sz w:val="28"/>
          <w:szCs w:val="28"/>
          <w:lang w:val="uk-UA"/>
        </w:rPr>
        <w:t>6</w:t>
      </w:r>
      <w:r w:rsidRPr="00457036">
        <w:rPr>
          <w:sz w:val="28"/>
          <w:szCs w:val="28"/>
        </w:rPr>
        <w:t>]</w:t>
      </w:r>
      <w:r>
        <w:rPr>
          <w:sz w:val="28"/>
          <w:szCs w:val="28"/>
        </w:rPr>
        <w:t>.</w:t>
      </w:r>
    </w:p>
    <w:p w:rsidR="009213E0" w:rsidRDefault="009213E0" w:rsidP="009213E0">
      <w:pPr>
        <w:spacing w:line="360" w:lineRule="auto"/>
        <w:ind w:firstLine="720"/>
        <w:jc w:val="both"/>
        <w:rPr>
          <w:sz w:val="28"/>
          <w:szCs w:val="28"/>
        </w:rPr>
      </w:pPr>
      <w:r>
        <w:rPr>
          <w:sz w:val="28"/>
          <w:szCs w:val="28"/>
        </w:rPr>
        <w:t>Внедрение в последние годы миниинвазивных технологий при различных заболеваниях в абдоминальной хирургии позволяет также использ</w:t>
      </w:r>
      <w:r>
        <w:rPr>
          <w:sz w:val="28"/>
          <w:szCs w:val="28"/>
        </w:rPr>
        <w:t>о</w:t>
      </w:r>
      <w:r>
        <w:rPr>
          <w:sz w:val="28"/>
          <w:szCs w:val="28"/>
        </w:rPr>
        <w:t xml:space="preserve">вать этот метод для лечения ложных кист ПЖ </w:t>
      </w:r>
      <w:r w:rsidRPr="003D1518">
        <w:rPr>
          <w:sz w:val="28"/>
          <w:szCs w:val="28"/>
        </w:rPr>
        <w:t>[</w:t>
      </w:r>
      <w:r>
        <w:rPr>
          <w:sz w:val="28"/>
          <w:szCs w:val="28"/>
          <w:lang w:val="uk-UA"/>
        </w:rPr>
        <w:t>6</w:t>
      </w:r>
      <w:r>
        <w:rPr>
          <w:sz w:val="28"/>
          <w:szCs w:val="28"/>
        </w:rPr>
        <w:t>, 1</w:t>
      </w:r>
      <w:r>
        <w:rPr>
          <w:sz w:val="28"/>
          <w:szCs w:val="28"/>
          <w:lang w:val="uk-UA"/>
        </w:rPr>
        <w:t>4</w:t>
      </w:r>
      <w:r>
        <w:rPr>
          <w:sz w:val="28"/>
          <w:szCs w:val="28"/>
        </w:rPr>
        <w:t>, 1</w:t>
      </w:r>
      <w:r>
        <w:rPr>
          <w:sz w:val="28"/>
          <w:szCs w:val="28"/>
          <w:lang w:val="uk-UA"/>
        </w:rPr>
        <w:t>6</w:t>
      </w:r>
      <w:r>
        <w:rPr>
          <w:sz w:val="28"/>
          <w:szCs w:val="28"/>
        </w:rPr>
        <w:t>, 2</w:t>
      </w:r>
      <w:r>
        <w:rPr>
          <w:sz w:val="28"/>
          <w:szCs w:val="28"/>
          <w:lang w:val="uk-UA"/>
        </w:rPr>
        <w:t>2</w:t>
      </w:r>
      <w:r>
        <w:rPr>
          <w:sz w:val="28"/>
          <w:szCs w:val="28"/>
        </w:rPr>
        <w:t>, 5</w:t>
      </w:r>
      <w:r>
        <w:rPr>
          <w:sz w:val="28"/>
          <w:szCs w:val="28"/>
          <w:lang w:val="uk-UA"/>
        </w:rPr>
        <w:t>9</w:t>
      </w:r>
      <w:r>
        <w:rPr>
          <w:sz w:val="28"/>
          <w:szCs w:val="28"/>
        </w:rPr>
        <w:t>, 7</w:t>
      </w:r>
      <w:r>
        <w:rPr>
          <w:sz w:val="28"/>
          <w:szCs w:val="28"/>
          <w:lang w:val="uk-UA"/>
        </w:rPr>
        <w:t>8</w:t>
      </w:r>
      <w:r>
        <w:rPr>
          <w:sz w:val="28"/>
          <w:szCs w:val="28"/>
        </w:rPr>
        <w:t>, 7</w:t>
      </w:r>
      <w:r>
        <w:rPr>
          <w:sz w:val="28"/>
          <w:szCs w:val="28"/>
          <w:lang w:val="uk-UA"/>
        </w:rPr>
        <w:t>9</w:t>
      </w:r>
      <w:r>
        <w:rPr>
          <w:sz w:val="28"/>
          <w:szCs w:val="28"/>
        </w:rPr>
        <w:t>, 9</w:t>
      </w:r>
      <w:r>
        <w:rPr>
          <w:sz w:val="28"/>
          <w:szCs w:val="28"/>
          <w:lang w:val="uk-UA"/>
        </w:rPr>
        <w:t>5</w:t>
      </w:r>
      <w:r>
        <w:rPr>
          <w:sz w:val="28"/>
          <w:szCs w:val="28"/>
        </w:rPr>
        <w:t>, 9</w:t>
      </w:r>
      <w:r>
        <w:rPr>
          <w:sz w:val="28"/>
          <w:szCs w:val="28"/>
          <w:lang w:val="uk-UA"/>
        </w:rPr>
        <w:t>8</w:t>
      </w:r>
      <w:r>
        <w:rPr>
          <w:sz w:val="28"/>
          <w:szCs w:val="28"/>
        </w:rPr>
        <w:t xml:space="preserve">, </w:t>
      </w:r>
      <w:r>
        <w:rPr>
          <w:sz w:val="28"/>
          <w:szCs w:val="28"/>
          <w:lang w:val="uk-UA"/>
        </w:rPr>
        <w:t>102</w:t>
      </w:r>
      <w:r>
        <w:rPr>
          <w:sz w:val="28"/>
          <w:szCs w:val="28"/>
        </w:rPr>
        <w:t>, 10</w:t>
      </w:r>
      <w:r>
        <w:rPr>
          <w:sz w:val="28"/>
          <w:szCs w:val="28"/>
          <w:lang w:val="uk-UA"/>
        </w:rPr>
        <w:t>9</w:t>
      </w:r>
      <w:r>
        <w:rPr>
          <w:sz w:val="28"/>
          <w:szCs w:val="28"/>
        </w:rPr>
        <w:t>, 1</w:t>
      </w:r>
      <w:r>
        <w:rPr>
          <w:sz w:val="28"/>
          <w:szCs w:val="28"/>
          <w:lang w:val="uk-UA"/>
        </w:rPr>
        <w:t>42</w:t>
      </w:r>
      <w:r>
        <w:rPr>
          <w:sz w:val="28"/>
          <w:szCs w:val="28"/>
        </w:rPr>
        <w:t>, 1</w:t>
      </w:r>
      <w:r>
        <w:rPr>
          <w:sz w:val="28"/>
          <w:szCs w:val="28"/>
          <w:lang w:val="uk-UA"/>
        </w:rPr>
        <w:t>43</w:t>
      </w:r>
      <w:r>
        <w:rPr>
          <w:sz w:val="28"/>
          <w:szCs w:val="28"/>
        </w:rPr>
        <w:t>, 19</w:t>
      </w:r>
      <w:r w:rsidRPr="00730098">
        <w:rPr>
          <w:sz w:val="28"/>
          <w:szCs w:val="28"/>
        </w:rPr>
        <w:t>2</w:t>
      </w:r>
      <w:r>
        <w:rPr>
          <w:sz w:val="28"/>
          <w:szCs w:val="28"/>
        </w:rPr>
        <w:t>,</w:t>
      </w:r>
      <w:r w:rsidRPr="00603225">
        <w:rPr>
          <w:sz w:val="28"/>
          <w:szCs w:val="28"/>
        </w:rPr>
        <w:t xml:space="preserve"> </w:t>
      </w:r>
      <w:r w:rsidRPr="00730098">
        <w:rPr>
          <w:sz w:val="28"/>
          <w:szCs w:val="28"/>
        </w:rPr>
        <w:t>200</w:t>
      </w:r>
      <w:r w:rsidRPr="00457036">
        <w:rPr>
          <w:sz w:val="28"/>
          <w:szCs w:val="28"/>
        </w:rPr>
        <w:t>]</w:t>
      </w:r>
      <w:r>
        <w:rPr>
          <w:sz w:val="28"/>
          <w:szCs w:val="28"/>
        </w:rPr>
        <w:t>. В отечественной и зарубежной литературе имеются единичные сообщения об использовании м</w:t>
      </w:r>
      <w:r>
        <w:rPr>
          <w:sz w:val="28"/>
          <w:szCs w:val="28"/>
        </w:rPr>
        <w:t>и</w:t>
      </w:r>
      <w:r>
        <w:rPr>
          <w:sz w:val="28"/>
          <w:szCs w:val="28"/>
        </w:rPr>
        <w:t>ниинвазивных технологий у больных с ОП, осложненным формированием ложных кист ПЖ, что требует дальнейшего изучения данной пр</w:t>
      </w:r>
      <w:r>
        <w:rPr>
          <w:sz w:val="28"/>
          <w:szCs w:val="28"/>
        </w:rPr>
        <w:t>о</w:t>
      </w:r>
      <w:r>
        <w:rPr>
          <w:sz w:val="28"/>
          <w:szCs w:val="28"/>
        </w:rPr>
        <w:t>блемы.</w:t>
      </w:r>
    </w:p>
    <w:p w:rsidR="009213E0" w:rsidRDefault="009213E0" w:rsidP="009213E0">
      <w:pPr>
        <w:spacing w:line="360" w:lineRule="auto"/>
        <w:ind w:firstLine="720"/>
        <w:jc w:val="both"/>
        <w:rPr>
          <w:sz w:val="28"/>
          <w:szCs w:val="28"/>
        </w:rPr>
      </w:pPr>
      <w:r>
        <w:rPr>
          <w:sz w:val="28"/>
          <w:szCs w:val="28"/>
        </w:rPr>
        <w:t>Таким образом, увеличение количества больных ложными кистами ПЖ, преимущественно постнекротического и посттра</w:t>
      </w:r>
      <w:r>
        <w:rPr>
          <w:sz w:val="28"/>
          <w:szCs w:val="28"/>
        </w:rPr>
        <w:t>в</w:t>
      </w:r>
      <w:r>
        <w:rPr>
          <w:sz w:val="28"/>
          <w:szCs w:val="28"/>
        </w:rPr>
        <w:t>матического их происхождения и тяжелые осложнения, возникающие в пр</w:t>
      </w:r>
      <w:r>
        <w:rPr>
          <w:sz w:val="28"/>
          <w:szCs w:val="28"/>
        </w:rPr>
        <w:t>о</w:t>
      </w:r>
      <w:r>
        <w:rPr>
          <w:sz w:val="28"/>
          <w:szCs w:val="28"/>
        </w:rPr>
        <w:t>цессе формирования кист, а также отсутствие дооперационной возможности ди</w:t>
      </w:r>
      <w:r>
        <w:rPr>
          <w:sz w:val="28"/>
          <w:szCs w:val="28"/>
        </w:rPr>
        <w:t>ф</w:t>
      </w:r>
      <w:r>
        <w:rPr>
          <w:sz w:val="28"/>
          <w:szCs w:val="28"/>
        </w:rPr>
        <w:t>ференцировать истинные и ложные кисты, делают проблему актуальной и ставят ряд задач, подлежащих р</w:t>
      </w:r>
      <w:r>
        <w:rPr>
          <w:sz w:val="28"/>
          <w:szCs w:val="28"/>
        </w:rPr>
        <w:t>е</w:t>
      </w:r>
      <w:r>
        <w:rPr>
          <w:sz w:val="28"/>
          <w:szCs w:val="28"/>
        </w:rPr>
        <w:t>шению.</w:t>
      </w:r>
    </w:p>
    <w:p w:rsidR="009213E0" w:rsidRDefault="009213E0" w:rsidP="009213E0">
      <w:pPr>
        <w:spacing w:line="360" w:lineRule="auto"/>
        <w:ind w:firstLine="720"/>
        <w:jc w:val="both"/>
        <w:rPr>
          <w:sz w:val="28"/>
          <w:szCs w:val="28"/>
        </w:rPr>
      </w:pPr>
      <w:r>
        <w:rPr>
          <w:sz w:val="28"/>
          <w:szCs w:val="28"/>
        </w:rPr>
        <w:t>Отсутствие единого мнения среди хирургов не только в определении тактики лечения, но и в вопросах выбора сроков и объема оперативного вмешательства у больных с кистами ПЖ определяют направление поиска в решении поставленных з</w:t>
      </w:r>
      <w:r>
        <w:rPr>
          <w:sz w:val="28"/>
          <w:szCs w:val="28"/>
        </w:rPr>
        <w:t>а</w:t>
      </w:r>
      <w:r>
        <w:rPr>
          <w:sz w:val="28"/>
          <w:szCs w:val="28"/>
        </w:rPr>
        <w:t>дач.</w:t>
      </w:r>
    </w:p>
    <w:p w:rsidR="009213E0" w:rsidRDefault="009213E0" w:rsidP="009213E0">
      <w:pPr>
        <w:spacing w:line="360" w:lineRule="auto"/>
        <w:ind w:firstLine="720"/>
        <w:jc w:val="both"/>
        <w:rPr>
          <w:sz w:val="28"/>
          <w:szCs w:val="28"/>
        </w:rPr>
      </w:pPr>
      <w:r w:rsidRPr="005141CB">
        <w:rPr>
          <w:b/>
          <w:sz w:val="28"/>
          <w:szCs w:val="28"/>
        </w:rPr>
        <w:lastRenderedPageBreak/>
        <w:t>Связь работы с научными программами, планами и темами</w:t>
      </w:r>
      <w:r>
        <w:rPr>
          <w:sz w:val="28"/>
          <w:szCs w:val="28"/>
        </w:rPr>
        <w:t>.</w:t>
      </w:r>
      <w:r w:rsidRPr="006940D2">
        <w:rPr>
          <w:sz w:val="28"/>
          <w:szCs w:val="28"/>
        </w:rPr>
        <w:t xml:space="preserve"> </w:t>
      </w:r>
      <w:r>
        <w:rPr>
          <w:sz w:val="28"/>
          <w:szCs w:val="28"/>
        </w:rPr>
        <w:t>Диссертационная работа выполнена в соответствии с планом НИР Харьковской медицинской академии последипломного образования МЗ Украины (№ 0106</w:t>
      </w:r>
      <w:r>
        <w:rPr>
          <w:sz w:val="28"/>
          <w:szCs w:val="28"/>
          <w:lang w:val="en-US"/>
        </w:rPr>
        <w:t>U</w:t>
      </w:r>
      <w:r w:rsidRPr="00814088">
        <w:rPr>
          <w:sz w:val="28"/>
          <w:szCs w:val="28"/>
        </w:rPr>
        <w:t>003997</w:t>
      </w:r>
      <w:r>
        <w:rPr>
          <w:sz w:val="28"/>
          <w:szCs w:val="28"/>
        </w:rPr>
        <w:t xml:space="preserve"> «Совершенствование методов диагностики и лечения з</w:t>
      </w:r>
      <w:r>
        <w:rPr>
          <w:sz w:val="28"/>
          <w:szCs w:val="28"/>
        </w:rPr>
        <w:t>а</w:t>
      </w:r>
      <w:r>
        <w:rPr>
          <w:sz w:val="28"/>
          <w:szCs w:val="28"/>
        </w:rPr>
        <w:t>болеваний билио</w:t>
      </w:r>
      <w:r>
        <w:rPr>
          <w:sz w:val="28"/>
          <w:szCs w:val="28"/>
          <w:lang w:val="uk-UA"/>
        </w:rPr>
        <w:t>панкреато</w:t>
      </w:r>
      <w:r>
        <w:rPr>
          <w:sz w:val="28"/>
          <w:szCs w:val="28"/>
        </w:rPr>
        <w:t>дуоденальной зоны»).</w:t>
      </w:r>
    </w:p>
    <w:p w:rsidR="009213E0" w:rsidRPr="00327629" w:rsidRDefault="009213E0" w:rsidP="009213E0">
      <w:pPr>
        <w:spacing w:line="360" w:lineRule="auto"/>
        <w:ind w:firstLine="720"/>
        <w:jc w:val="both"/>
        <w:rPr>
          <w:sz w:val="28"/>
          <w:szCs w:val="28"/>
          <w:lang w:val="uk-UA"/>
        </w:rPr>
      </w:pPr>
      <w:r w:rsidRPr="00D3634A">
        <w:rPr>
          <w:b/>
          <w:sz w:val="28"/>
          <w:szCs w:val="28"/>
        </w:rPr>
        <w:t>Цель и задачи исследования.</w:t>
      </w:r>
      <w:r w:rsidRPr="00D3634A">
        <w:rPr>
          <w:sz w:val="28"/>
          <w:szCs w:val="28"/>
        </w:rPr>
        <w:t xml:space="preserve"> </w:t>
      </w:r>
      <w:r>
        <w:rPr>
          <w:sz w:val="28"/>
          <w:szCs w:val="28"/>
        </w:rPr>
        <w:t>Целью работы явилось у</w:t>
      </w:r>
      <w:r>
        <w:rPr>
          <w:sz w:val="28"/>
          <w:szCs w:val="28"/>
          <w:lang w:val="uk-UA"/>
        </w:rPr>
        <w:t>лучшение результатов хирургического лечения больных</w:t>
      </w:r>
      <w:r w:rsidRPr="009B01A8">
        <w:rPr>
          <w:sz w:val="28"/>
          <w:szCs w:val="28"/>
          <w:lang w:val="uk-UA"/>
        </w:rPr>
        <w:t xml:space="preserve"> </w:t>
      </w:r>
      <w:r>
        <w:rPr>
          <w:sz w:val="28"/>
          <w:szCs w:val="28"/>
          <w:lang w:val="uk-UA"/>
        </w:rPr>
        <w:t>с несформированными осложненными псевдокистами</w:t>
      </w:r>
      <w:r w:rsidRPr="00A8387F">
        <w:rPr>
          <w:sz w:val="28"/>
          <w:szCs w:val="28"/>
          <w:lang w:val="uk-UA"/>
        </w:rPr>
        <w:t xml:space="preserve"> </w:t>
      </w:r>
      <w:r>
        <w:rPr>
          <w:sz w:val="28"/>
          <w:szCs w:val="28"/>
          <w:lang w:val="uk-UA"/>
        </w:rPr>
        <w:t>путем усовершенствования диагностики</w:t>
      </w:r>
      <w:r w:rsidRPr="00A8387F">
        <w:rPr>
          <w:sz w:val="28"/>
          <w:szCs w:val="28"/>
          <w:lang w:val="uk-UA"/>
        </w:rPr>
        <w:t xml:space="preserve"> на </w:t>
      </w:r>
      <w:r>
        <w:rPr>
          <w:sz w:val="28"/>
          <w:szCs w:val="28"/>
          <w:lang w:val="uk-UA"/>
        </w:rPr>
        <w:t>этапах формирования кисты</w:t>
      </w:r>
      <w:r w:rsidRPr="00A8387F">
        <w:rPr>
          <w:sz w:val="28"/>
          <w:szCs w:val="28"/>
          <w:lang w:val="uk-UA"/>
        </w:rPr>
        <w:t xml:space="preserve">, </w:t>
      </w:r>
      <w:r>
        <w:rPr>
          <w:sz w:val="28"/>
          <w:szCs w:val="28"/>
          <w:lang w:val="uk-UA"/>
        </w:rPr>
        <w:t>и определение критериев</w:t>
      </w:r>
      <w:r w:rsidRPr="00A8387F">
        <w:rPr>
          <w:sz w:val="28"/>
          <w:szCs w:val="28"/>
          <w:lang w:val="uk-UA"/>
        </w:rPr>
        <w:t xml:space="preserve">, </w:t>
      </w:r>
      <w:r>
        <w:rPr>
          <w:sz w:val="28"/>
          <w:szCs w:val="28"/>
          <w:lang w:val="uk-UA"/>
        </w:rPr>
        <w:t>являющихся основой для выбора сроков</w:t>
      </w:r>
      <w:r w:rsidRPr="00A8387F">
        <w:rPr>
          <w:sz w:val="28"/>
          <w:szCs w:val="28"/>
          <w:lang w:val="uk-UA"/>
        </w:rPr>
        <w:t xml:space="preserve"> </w:t>
      </w:r>
      <w:r>
        <w:rPr>
          <w:sz w:val="28"/>
          <w:szCs w:val="28"/>
          <w:lang w:val="uk-UA"/>
        </w:rPr>
        <w:t>и объема оперативного вмешательства</w:t>
      </w:r>
      <w:r w:rsidRPr="00A8387F">
        <w:rPr>
          <w:sz w:val="28"/>
          <w:szCs w:val="28"/>
          <w:lang w:val="uk-UA"/>
        </w:rPr>
        <w:t>.</w:t>
      </w:r>
    </w:p>
    <w:p w:rsidR="009213E0" w:rsidRDefault="009213E0" w:rsidP="009213E0">
      <w:pPr>
        <w:spacing w:line="360" w:lineRule="auto"/>
        <w:ind w:firstLine="720"/>
        <w:jc w:val="both"/>
        <w:rPr>
          <w:sz w:val="28"/>
          <w:szCs w:val="28"/>
        </w:rPr>
      </w:pPr>
      <w:r>
        <w:rPr>
          <w:sz w:val="28"/>
          <w:szCs w:val="28"/>
        </w:rPr>
        <w:t>Задачи исследования.</w:t>
      </w:r>
    </w:p>
    <w:p w:rsidR="009213E0" w:rsidRPr="00A8387F" w:rsidRDefault="009213E0" w:rsidP="009213E0">
      <w:pPr>
        <w:spacing w:line="360" w:lineRule="auto"/>
        <w:ind w:firstLine="708"/>
        <w:jc w:val="both"/>
        <w:rPr>
          <w:sz w:val="28"/>
          <w:szCs w:val="28"/>
        </w:rPr>
      </w:pPr>
      <w:r>
        <w:rPr>
          <w:sz w:val="28"/>
          <w:szCs w:val="28"/>
          <w:lang w:val="uk-UA"/>
        </w:rPr>
        <w:t>1. Проанализировать причины неудовлетворительных результатов</w:t>
      </w:r>
      <w:r w:rsidRPr="00A8387F">
        <w:rPr>
          <w:sz w:val="28"/>
          <w:szCs w:val="28"/>
          <w:lang w:val="uk-UA"/>
        </w:rPr>
        <w:t xml:space="preserve"> </w:t>
      </w:r>
      <w:r>
        <w:rPr>
          <w:sz w:val="28"/>
          <w:szCs w:val="28"/>
          <w:lang w:val="uk-UA"/>
        </w:rPr>
        <w:t>лечения больных с псевдокистами ПЖ</w:t>
      </w:r>
      <w:r w:rsidRPr="00A8387F">
        <w:rPr>
          <w:sz w:val="28"/>
          <w:szCs w:val="28"/>
          <w:lang w:val="uk-UA"/>
        </w:rPr>
        <w:t xml:space="preserve">. </w:t>
      </w:r>
    </w:p>
    <w:p w:rsidR="009213E0" w:rsidRDefault="009213E0" w:rsidP="009213E0">
      <w:pPr>
        <w:spacing w:line="360" w:lineRule="auto"/>
        <w:ind w:firstLine="708"/>
        <w:jc w:val="both"/>
        <w:rPr>
          <w:sz w:val="28"/>
          <w:szCs w:val="28"/>
        </w:rPr>
      </w:pPr>
      <w:r>
        <w:rPr>
          <w:sz w:val="28"/>
          <w:szCs w:val="28"/>
        </w:rPr>
        <w:t>2. Выявить ультразвуковые критерии кист ПЖ в зав</w:t>
      </w:r>
      <w:r>
        <w:rPr>
          <w:sz w:val="28"/>
          <w:szCs w:val="28"/>
        </w:rPr>
        <w:t>и</w:t>
      </w:r>
      <w:r>
        <w:rPr>
          <w:sz w:val="28"/>
          <w:szCs w:val="28"/>
        </w:rPr>
        <w:t>симости от стадии их созревания.</w:t>
      </w:r>
    </w:p>
    <w:p w:rsidR="009213E0" w:rsidRDefault="009213E0" w:rsidP="009213E0">
      <w:pPr>
        <w:spacing w:line="360" w:lineRule="auto"/>
        <w:ind w:firstLine="708"/>
        <w:jc w:val="both"/>
        <w:rPr>
          <w:sz w:val="28"/>
          <w:szCs w:val="28"/>
          <w:lang w:val="uk-UA"/>
        </w:rPr>
      </w:pPr>
      <w:r>
        <w:rPr>
          <w:sz w:val="28"/>
          <w:szCs w:val="28"/>
        </w:rPr>
        <w:t>3. Установить корреляцию между данными УЗИ, цитологических и мо</w:t>
      </w:r>
      <w:r>
        <w:rPr>
          <w:sz w:val="28"/>
          <w:szCs w:val="28"/>
        </w:rPr>
        <w:t>р</w:t>
      </w:r>
      <w:r>
        <w:rPr>
          <w:sz w:val="28"/>
          <w:szCs w:val="28"/>
        </w:rPr>
        <w:t>фологических исследований для определения степени зрелости псевдокист ПЖ.</w:t>
      </w:r>
    </w:p>
    <w:p w:rsidR="009213E0" w:rsidRDefault="009213E0" w:rsidP="009213E0">
      <w:pPr>
        <w:spacing w:line="360" w:lineRule="auto"/>
        <w:ind w:firstLine="708"/>
        <w:jc w:val="both"/>
        <w:rPr>
          <w:sz w:val="28"/>
          <w:szCs w:val="28"/>
        </w:rPr>
      </w:pPr>
      <w:r>
        <w:rPr>
          <w:sz w:val="28"/>
          <w:szCs w:val="28"/>
          <w:lang w:val="uk-UA"/>
        </w:rPr>
        <w:t xml:space="preserve">4. </w:t>
      </w:r>
      <w:r>
        <w:rPr>
          <w:sz w:val="28"/>
          <w:szCs w:val="28"/>
        </w:rPr>
        <w:t>Выработать тактику лечения больных с ложными кистами ПЖ в зависимости от степени зрелости кисты, их локализации, наличия и вида осложнения.</w:t>
      </w:r>
    </w:p>
    <w:p w:rsidR="009213E0" w:rsidRDefault="009213E0" w:rsidP="009213E0">
      <w:pPr>
        <w:spacing w:line="360" w:lineRule="auto"/>
        <w:ind w:firstLine="708"/>
        <w:jc w:val="both"/>
        <w:rPr>
          <w:sz w:val="28"/>
          <w:szCs w:val="28"/>
        </w:rPr>
      </w:pPr>
      <w:r>
        <w:rPr>
          <w:sz w:val="28"/>
          <w:szCs w:val="28"/>
        </w:rPr>
        <w:t>5. Изучить клиническую эффективность разработанной лечебно–диагностической программы у больных с ложными кистами ПЖ.</w:t>
      </w:r>
    </w:p>
    <w:p w:rsidR="009213E0" w:rsidRDefault="009213E0" w:rsidP="009213E0">
      <w:pPr>
        <w:spacing w:line="360" w:lineRule="auto"/>
        <w:ind w:firstLine="720"/>
        <w:jc w:val="both"/>
        <w:rPr>
          <w:sz w:val="28"/>
          <w:szCs w:val="28"/>
        </w:rPr>
      </w:pPr>
      <w:r w:rsidRPr="00D3634A">
        <w:rPr>
          <w:i/>
          <w:sz w:val="28"/>
          <w:lang w:val="uk-UA"/>
        </w:rPr>
        <w:t>Объект исследования</w:t>
      </w:r>
      <w:r w:rsidRPr="00D3634A">
        <w:rPr>
          <w:sz w:val="28"/>
          <w:lang w:val="uk-UA"/>
        </w:rPr>
        <w:t xml:space="preserve"> </w:t>
      </w:r>
      <w:r>
        <w:rPr>
          <w:sz w:val="28"/>
          <w:lang w:val="uk-UA"/>
        </w:rPr>
        <w:t xml:space="preserve">– </w:t>
      </w:r>
      <w:r>
        <w:rPr>
          <w:sz w:val="28"/>
          <w:szCs w:val="28"/>
        </w:rPr>
        <w:t>больные с кистами ПЖ.</w:t>
      </w:r>
    </w:p>
    <w:p w:rsidR="009213E0" w:rsidRDefault="009213E0" w:rsidP="009213E0">
      <w:pPr>
        <w:spacing w:line="360" w:lineRule="auto"/>
        <w:ind w:firstLine="720"/>
        <w:jc w:val="both"/>
        <w:rPr>
          <w:sz w:val="28"/>
          <w:szCs w:val="28"/>
          <w:lang w:val="uk-UA"/>
        </w:rPr>
      </w:pPr>
      <w:r w:rsidRPr="00D3634A">
        <w:rPr>
          <w:i/>
          <w:sz w:val="28"/>
          <w:szCs w:val="28"/>
        </w:rPr>
        <w:lastRenderedPageBreak/>
        <w:t xml:space="preserve">Предмет исследования </w:t>
      </w:r>
      <w:r>
        <w:rPr>
          <w:i/>
          <w:sz w:val="28"/>
          <w:szCs w:val="28"/>
        </w:rPr>
        <w:t xml:space="preserve">– </w:t>
      </w:r>
      <w:r w:rsidRPr="005141CB">
        <w:rPr>
          <w:sz w:val="28"/>
          <w:szCs w:val="28"/>
        </w:rPr>
        <w:t>т</w:t>
      </w:r>
      <w:r>
        <w:rPr>
          <w:sz w:val="28"/>
          <w:szCs w:val="28"/>
          <w:lang w:val="uk-UA"/>
        </w:rPr>
        <w:t>актика хирургического лечения ложных кист ПЖ, базирующая на данных УЗИ–симеотики, цитологическом, биохимическом исследовании содержимого кист и гистоструктуры капсулы на этапах их созревания</w:t>
      </w:r>
      <w:r w:rsidRPr="00A8387F">
        <w:rPr>
          <w:sz w:val="28"/>
          <w:szCs w:val="28"/>
          <w:lang w:val="uk-UA"/>
        </w:rPr>
        <w:t>.</w:t>
      </w:r>
    </w:p>
    <w:p w:rsidR="009213E0" w:rsidRDefault="009213E0" w:rsidP="009213E0">
      <w:pPr>
        <w:spacing w:line="360" w:lineRule="auto"/>
        <w:ind w:firstLine="720"/>
        <w:jc w:val="both"/>
        <w:rPr>
          <w:sz w:val="28"/>
          <w:szCs w:val="28"/>
        </w:rPr>
      </w:pPr>
      <w:r w:rsidRPr="005141CB">
        <w:rPr>
          <w:b/>
          <w:sz w:val="28"/>
        </w:rPr>
        <w:t>Методы исследования.</w:t>
      </w:r>
      <w:r w:rsidRPr="00D3634A">
        <w:rPr>
          <w:i/>
        </w:rPr>
        <w:t xml:space="preserve"> </w:t>
      </w:r>
      <w:r>
        <w:rPr>
          <w:sz w:val="28"/>
          <w:szCs w:val="28"/>
          <w:lang w:val="uk-UA"/>
        </w:rPr>
        <w:t>Общеклинические, лабораторные, ультразвуковые, рентгенологические, морфологические, эндоскопические, компьютерная томография.</w:t>
      </w:r>
      <w:r w:rsidRPr="0058707E">
        <w:rPr>
          <w:i/>
          <w:sz w:val="28"/>
          <w:szCs w:val="28"/>
          <w:lang w:val="uk-UA"/>
        </w:rPr>
        <w:t xml:space="preserve"> </w:t>
      </w:r>
    </w:p>
    <w:p w:rsidR="009213E0" w:rsidRDefault="009213E0" w:rsidP="009213E0">
      <w:pPr>
        <w:spacing w:line="360" w:lineRule="auto"/>
        <w:ind w:firstLine="720"/>
        <w:jc w:val="both"/>
        <w:rPr>
          <w:sz w:val="28"/>
          <w:szCs w:val="28"/>
        </w:rPr>
      </w:pPr>
      <w:r w:rsidRPr="00D3634A">
        <w:rPr>
          <w:b/>
          <w:sz w:val="28"/>
        </w:rPr>
        <w:t xml:space="preserve">Научная новизна полученных результатов. </w:t>
      </w:r>
      <w:r>
        <w:rPr>
          <w:sz w:val="28"/>
          <w:szCs w:val="28"/>
        </w:rPr>
        <w:t>Впервые на основании результатов клинико–лабораторных, морфологических исследований, а также данных УЗИ определены объективные критерии степени зрелости ложных кист ПЖ (патент № 69693А от 15.09.04). На основании установленных признаков разработана классификация ложных кист ПЖ, которая легла в основу индивидуального подхода к тактике лечения, а также выбору сроков и объема оперативного вмешательства. Дифференц</w:t>
      </w:r>
      <w:r>
        <w:rPr>
          <w:sz w:val="28"/>
          <w:szCs w:val="28"/>
        </w:rPr>
        <w:t>и</w:t>
      </w:r>
      <w:r>
        <w:rPr>
          <w:sz w:val="28"/>
          <w:szCs w:val="28"/>
        </w:rPr>
        <w:t>рованная тактика лечения у больных ложными кистами ПЖ является профилактикой развития различных осложнений и позволяет снизи</w:t>
      </w:r>
      <w:r w:rsidRPr="0048084F">
        <w:rPr>
          <w:sz w:val="28"/>
          <w:szCs w:val="28"/>
        </w:rPr>
        <w:t>ть</w:t>
      </w:r>
      <w:r>
        <w:rPr>
          <w:sz w:val="28"/>
          <w:szCs w:val="28"/>
        </w:rPr>
        <w:t xml:space="preserve"> у них число летальных и</w:t>
      </w:r>
      <w:r>
        <w:rPr>
          <w:sz w:val="28"/>
          <w:szCs w:val="28"/>
        </w:rPr>
        <w:t>с</w:t>
      </w:r>
      <w:r>
        <w:rPr>
          <w:sz w:val="28"/>
          <w:szCs w:val="28"/>
        </w:rPr>
        <w:t>ходов.</w:t>
      </w:r>
    </w:p>
    <w:p w:rsidR="009213E0" w:rsidRDefault="009213E0" w:rsidP="009213E0">
      <w:pPr>
        <w:spacing w:line="360" w:lineRule="auto"/>
        <w:ind w:firstLine="720"/>
        <w:jc w:val="both"/>
        <w:rPr>
          <w:sz w:val="28"/>
          <w:szCs w:val="28"/>
        </w:rPr>
      </w:pPr>
      <w:r w:rsidRPr="00D3634A">
        <w:rPr>
          <w:b/>
          <w:sz w:val="28"/>
        </w:rPr>
        <w:t xml:space="preserve">Практическая значимость полученных результатов. </w:t>
      </w:r>
      <w:r>
        <w:rPr>
          <w:sz w:val="28"/>
          <w:szCs w:val="28"/>
        </w:rPr>
        <w:t>Для клинической практики предложен неинвазивный метод определения до операционного вмешательства степени зрелости кист ПЖ и пре</w:t>
      </w:r>
      <w:r>
        <w:rPr>
          <w:sz w:val="28"/>
          <w:szCs w:val="28"/>
        </w:rPr>
        <w:t>д</w:t>
      </w:r>
      <w:r>
        <w:rPr>
          <w:sz w:val="28"/>
          <w:szCs w:val="28"/>
        </w:rPr>
        <w:t xml:space="preserve">ставлены критерии к выбору тактики их лечения. </w:t>
      </w:r>
      <w:r>
        <w:rPr>
          <w:sz w:val="28"/>
          <w:szCs w:val="28"/>
          <w:lang w:val="uk-UA"/>
        </w:rPr>
        <w:t>Разработаны показатели</w:t>
      </w:r>
      <w:r w:rsidRPr="00A8387F">
        <w:rPr>
          <w:sz w:val="28"/>
          <w:szCs w:val="28"/>
          <w:lang w:val="uk-UA"/>
        </w:rPr>
        <w:t xml:space="preserve"> </w:t>
      </w:r>
      <w:r>
        <w:rPr>
          <w:sz w:val="28"/>
          <w:szCs w:val="28"/>
          <w:lang w:val="uk-UA"/>
        </w:rPr>
        <w:t>для миниинвазивных вмешательств</w:t>
      </w:r>
      <w:r w:rsidRPr="00A8387F">
        <w:rPr>
          <w:sz w:val="28"/>
          <w:szCs w:val="28"/>
          <w:lang w:val="uk-UA"/>
        </w:rPr>
        <w:t xml:space="preserve"> </w:t>
      </w:r>
      <w:r>
        <w:rPr>
          <w:sz w:val="28"/>
          <w:szCs w:val="28"/>
          <w:lang w:val="uk-UA"/>
        </w:rPr>
        <w:t>и открытых операций у больных</w:t>
      </w:r>
      <w:r w:rsidRPr="00A8387F">
        <w:rPr>
          <w:sz w:val="28"/>
          <w:szCs w:val="28"/>
          <w:lang w:val="uk-UA"/>
        </w:rPr>
        <w:t xml:space="preserve"> </w:t>
      </w:r>
      <w:r>
        <w:rPr>
          <w:sz w:val="28"/>
          <w:szCs w:val="28"/>
          <w:lang w:val="uk-UA"/>
        </w:rPr>
        <w:t>с патологией такого рода</w:t>
      </w:r>
      <w:r w:rsidRPr="00A8387F">
        <w:rPr>
          <w:sz w:val="28"/>
          <w:szCs w:val="28"/>
          <w:lang w:val="uk-UA"/>
        </w:rPr>
        <w:t xml:space="preserve">. </w:t>
      </w:r>
      <w:r>
        <w:rPr>
          <w:sz w:val="28"/>
          <w:szCs w:val="28"/>
          <w:lang w:val="uk-UA"/>
        </w:rPr>
        <w:t>Установлены места пункции</w:t>
      </w:r>
      <w:r w:rsidRPr="00A8387F">
        <w:rPr>
          <w:sz w:val="28"/>
          <w:szCs w:val="28"/>
          <w:lang w:val="uk-UA"/>
        </w:rPr>
        <w:t xml:space="preserve"> </w:t>
      </w:r>
      <w:r>
        <w:rPr>
          <w:sz w:val="28"/>
          <w:szCs w:val="28"/>
          <w:lang w:val="uk-UA"/>
        </w:rPr>
        <w:t>неосложненных псевдокист в зависимости от</w:t>
      </w:r>
      <w:r w:rsidRPr="00A8387F">
        <w:rPr>
          <w:sz w:val="28"/>
          <w:szCs w:val="28"/>
          <w:lang w:val="uk-UA"/>
        </w:rPr>
        <w:t xml:space="preserve"> </w:t>
      </w:r>
      <w:r>
        <w:rPr>
          <w:sz w:val="28"/>
          <w:szCs w:val="28"/>
          <w:lang w:val="uk-UA"/>
        </w:rPr>
        <w:t>их локализации</w:t>
      </w:r>
      <w:r w:rsidRPr="00A8387F">
        <w:rPr>
          <w:sz w:val="28"/>
          <w:szCs w:val="28"/>
          <w:lang w:val="uk-UA"/>
        </w:rPr>
        <w:t>.</w:t>
      </w:r>
      <w:r>
        <w:rPr>
          <w:sz w:val="28"/>
          <w:szCs w:val="28"/>
          <w:lang w:val="uk-UA"/>
        </w:rPr>
        <w:t xml:space="preserve"> </w:t>
      </w:r>
      <w:r>
        <w:rPr>
          <w:sz w:val="28"/>
          <w:szCs w:val="28"/>
        </w:rPr>
        <w:t>Дифференцированный подход в лечении позволяет предупр</w:t>
      </w:r>
      <w:r>
        <w:rPr>
          <w:sz w:val="28"/>
          <w:szCs w:val="28"/>
        </w:rPr>
        <w:t>е</w:t>
      </w:r>
      <w:r>
        <w:rPr>
          <w:sz w:val="28"/>
          <w:szCs w:val="28"/>
        </w:rPr>
        <w:t>дить различного рода осложнения, возникающие в процессе формирования ложных кист ПЖ, и сокр</w:t>
      </w:r>
      <w:r>
        <w:rPr>
          <w:sz w:val="28"/>
          <w:szCs w:val="28"/>
        </w:rPr>
        <w:t>а</w:t>
      </w:r>
      <w:r>
        <w:rPr>
          <w:sz w:val="28"/>
          <w:szCs w:val="28"/>
        </w:rPr>
        <w:t>щает сроки пребывания больных в стационаре.</w:t>
      </w:r>
    </w:p>
    <w:p w:rsidR="009213E0" w:rsidRPr="00327629" w:rsidRDefault="009213E0" w:rsidP="009213E0">
      <w:pPr>
        <w:spacing w:line="360" w:lineRule="auto"/>
        <w:ind w:firstLine="720"/>
        <w:jc w:val="both"/>
        <w:rPr>
          <w:sz w:val="28"/>
          <w:szCs w:val="28"/>
        </w:rPr>
      </w:pPr>
      <w:r>
        <w:rPr>
          <w:sz w:val="28"/>
          <w:szCs w:val="28"/>
        </w:rPr>
        <w:lastRenderedPageBreak/>
        <w:t>Результаты исследований используются в практической работе кафедры хирургии и проктологии ХМАПО, а также в работе хирургич</w:t>
      </w:r>
      <w:r>
        <w:rPr>
          <w:sz w:val="28"/>
          <w:szCs w:val="28"/>
        </w:rPr>
        <w:t>е</w:t>
      </w:r>
      <w:r>
        <w:rPr>
          <w:sz w:val="28"/>
          <w:szCs w:val="28"/>
        </w:rPr>
        <w:t>ского отделения 2–й больницы г. Харькова, областных больницах г. Никола</w:t>
      </w:r>
      <w:r>
        <w:rPr>
          <w:sz w:val="28"/>
          <w:szCs w:val="28"/>
        </w:rPr>
        <w:t>е</w:t>
      </w:r>
      <w:r>
        <w:rPr>
          <w:sz w:val="28"/>
          <w:szCs w:val="28"/>
        </w:rPr>
        <w:t>ва и г. Винницы.</w:t>
      </w:r>
    </w:p>
    <w:p w:rsidR="009213E0" w:rsidRDefault="009213E0" w:rsidP="009213E0">
      <w:pPr>
        <w:spacing w:line="360" w:lineRule="auto"/>
        <w:ind w:firstLine="720"/>
        <w:jc w:val="both"/>
        <w:rPr>
          <w:sz w:val="28"/>
          <w:szCs w:val="28"/>
        </w:rPr>
      </w:pPr>
      <w:r w:rsidRPr="00D3634A">
        <w:rPr>
          <w:b/>
          <w:sz w:val="28"/>
        </w:rPr>
        <w:t xml:space="preserve">Личный вклад диссертанта. </w:t>
      </w:r>
      <w:r>
        <w:rPr>
          <w:sz w:val="28"/>
          <w:szCs w:val="28"/>
        </w:rPr>
        <w:t>Автором проведен анализ историй боле</w:t>
      </w:r>
      <w:r>
        <w:rPr>
          <w:sz w:val="28"/>
          <w:szCs w:val="28"/>
        </w:rPr>
        <w:t>з</w:t>
      </w:r>
      <w:r>
        <w:rPr>
          <w:sz w:val="28"/>
          <w:szCs w:val="28"/>
        </w:rPr>
        <w:t>ни больных ОП, осложненным формированием ложных кист ПЖ. Результаты исследований, полученных в количественном определении, подвергнуты статистической обработке. Диссертант принимал участие в обследовании больных, а также оперативных вмешательствах, часть из которых выполнял самостоятельно. Автором совместно с Т.И.Тамм и А.Атик разработаны ультр</w:t>
      </w:r>
      <w:r>
        <w:rPr>
          <w:sz w:val="28"/>
          <w:szCs w:val="28"/>
        </w:rPr>
        <w:t>а</w:t>
      </w:r>
      <w:r>
        <w:rPr>
          <w:sz w:val="28"/>
          <w:szCs w:val="28"/>
        </w:rPr>
        <w:t>звуковые критерии степени зрелости постнекротических ложных кист ПЖ, которые оформлены в виде патента Украины (№ 69693А от 15.09.04). А</w:t>
      </w:r>
      <w:r>
        <w:rPr>
          <w:sz w:val="28"/>
          <w:szCs w:val="28"/>
        </w:rPr>
        <w:t>в</w:t>
      </w:r>
      <w:r>
        <w:rPr>
          <w:sz w:val="28"/>
          <w:szCs w:val="28"/>
        </w:rPr>
        <w:t>тор участвовал в подготовке статей к публикации. Диссертационная работа оформлена автором самостоятельно.</w:t>
      </w:r>
    </w:p>
    <w:p w:rsidR="009213E0" w:rsidRDefault="009213E0" w:rsidP="009213E0">
      <w:pPr>
        <w:spacing w:line="360" w:lineRule="auto"/>
        <w:ind w:firstLine="720"/>
        <w:jc w:val="both"/>
        <w:rPr>
          <w:sz w:val="28"/>
          <w:szCs w:val="28"/>
          <w:lang w:val="uk-UA"/>
        </w:rPr>
      </w:pPr>
      <w:r w:rsidRPr="00D3634A">
        <w:rPr>
          <w:b/>
          <w:sz w:val="28"/>
        </w:rPr>
        <w:t>Апробация р</w:t>
      </w:r>
      <w:r>
        <w:rPr>
          <w:b/>
          <w:sz w:val="28"/>
          <w:lang w:val="uk-UA"/>
        </w:rPr>
        <w:t>езультатов работ</w:t>
      </w:r>
      <w:r>
        <w:rPr>
          <w:b/>
          <w:sz w:val="28"/>
        </w:rPr>
        <w:t>ы</w:t>
      </w:r>
      <w:r w:rsidRPr="00D3634A">
        <w:rPr>
          <w:b/>
          <w:sz w:val="28"/>
        </w:rPr>
        <w:t xml:space="preserve">. </w:t>
      </w:r>
      <w:r w:rsidRPr="006940D2">
        <w:rPr>
          <w:sz w:val="28"/>
          <w:szCs w:val="28"/>
        </w:rPr>
        <w:t xml:space="preserve">Основные </w:t>
      </w:r>
      <w:r>
        <w:rPr>
          <w:sz w:val="28"/>
          <w:szCs w:val="28"/>
        </w:rPr>
        <w:t>положени</w:t>
      </w:r>
      <w:r w:rsidRPr="006940D2">
        <w:rPr>
          <w:sz w:val="28"/>
          <w:szCs w:val="28"/>
        </w:rPr>
        <w:t xml:space="preserve">я диссертационной работы </w:t>
      </w:r>
      <w:r>
        <w:rPr>
          <w:sz w:val="28"/>
          <w:szCs w:val="28"/>
        </w:rPr>
        <w:t>доложены на: научно–практической конференции</w:t>
      </w:r>
      <w:r w:rsidRPr="006940D2">
        <w:rPr>
          <w:sz w:val="28"/>
          <w:szCs w:val="28"/>
        </w:rPr>
        <w:t xml:space="preserve">, </w:t>
      </w:r>
      <w:r>
        <w:rPr>
          <w:sz w:val="28"/>
          <w:szCs w:val="28"/>
        </w:rPr>
        <w:t>посвященной памяти академика</w:t>
      </w:r>
      <w:r w:rsidRPr="006940D2">
        <w:rPr>
          <w:sz w:val="28"/>
          <w:szCs w:val="28"/>
        </w:rPr>
        <w:t xml:space="preserve"> </w:t>
      </w:r>
      <w:r>
        <w:rPr>
          <w:sz w:val="28"/>
          <w:szCs w:val="28"/>
        </w:rPr>
        <w:t>А</w:t>
      </w:r>
      <w:r w:rsidRPr="006940D2">
        <w:rPr>
          <w:sz w:val="28"/>
          <w:szCs w:val="28"/>
        </w:rPr>
        <w:t>.</w:t>
      </w:r>
      <w:r>
        <w:rPr>
          <w:sz w:val="28"/>
          <w:szCs w:val="28"/>
        </w:rPr>
        <w:t xml:space="preserve"> А</w:t>
      </w:r>
      <w:r w:rsidRPr="006940D2">
        <w:rPr>
          <w:sz w:val="28"/>
          <w:szCs w:val="28"/>
        </w:rPr>
        <w:t>.</w:t>
      </w:r>
      <w:r>
        <w:rPr>
          <w:sz w:val="28"/>
          <w:szCs w:val="28"/>
        </w:rPr>
        <w:t xml:space="preserve"> </w:t>
      </w:r>
      <w:r w:rsidRPr="006940D2">
        <w:rPr>
          <w:sz w:val="28"/>
          <w:szCs w:val="28"/>
        </w:rPr>
        <w:t>Шал</w:t>
      </w:r>
      <w:r>
        <w:rPr>
          <w:sz w:val="28"/>
          <w:szCs w:val="28"/>
        </w:rPr>
        <w:t>и</w:t>
      </w:r>
      <w:r w:rsidRPr="006940D2">
        <w:rPr>
          <w:sz w:val="28"/>
          <w:szCs w:val="28"/>
        </w:rPr>
        <w:t>мова «</w:t>
      </w:r>
      <w:r>
        <w:rPr>
          <w:sz w:val="28"/>
          <w:szCs w:val="28"/>
        </w:rPr>
        <w:t>Актуальные вопросы неотложной хирургии</w:t>
      </w:r>
      <w:r w:rsidRPr="006940D2">
        <w:rPr>
          <w:sz w:val="28"/>
          <w:szCs w:val="28"/>
        </w:rPr>
        <w:t>» (</w:t>
      </w:r>
      <w:r>
        <w:rPr>
          <w:sz w:val="28"/>
          <w:szCs w:val="28"/>
        </w:rPr>
        <w:t>Харьков</w:t>
      </w:r>
      <w:r w:rsidRPr="006940D2">
        <w:rPr>
          <w:sz w:val="28"/>
          <w:szCs w:val="28"/>
        </w:rPr>
        <w:t>, 2006)</w:t>
      </w:r>
      <w:r>
        <w:rPr>
          <w:sz w:val="28"/>
          <w:szCs w:val="28"/>
        </w:rPr>
        <w:t>;</w:t>
      </w:r>
      <w:r w:rsidRPr="006940D2">
        <w:rPr>
          <w:sz w:val="28"/>
          <w:szCs w:val="28"/>
        </w:rPr>
        <w:t xml:space="preserve"> </w:t>
      </w:r>
      <w:r>
        <w:rPr>
          <w:sz w:val="28"/>
          <w:szCs w:val="28"/>
        </w:rPr>
        <w:t>научно–практической конференции</w:t>
      </w:r>
      <w:r w:rsidRPr="006940D2">
        <w:rPr>
          <w:sz w:val="28"/>
          <w:szCs w:val="28"/>
        </w:rPr>
        <w:t xml:space="preserve"> «</w:t>
      </w:r>
      <w:r>
        <w:rPr>
          <w:sz w:val="28"/>
          <w:szCs w:val="28"/>
        </w:rPr>
        <w:t>Актуальные вопросы хирургической гепатопанкреатологии</w:t>
      </w:r>
      <w:r w:rsidRPr="006940D2">
        <w:rPr>
          <w:sz w:val="28"/>
          <w:szCs w:val="28"/>
        </w:rPr>
        <w:t>» (Одес</w:t>
      </w:r>
      <w:r>
        <w:rPr>
          <w:sz w:val="28"/>
          <w:szCs w:val="28"/>
        </w:rPr>
        <w:t>с</w:t>
      </w:r>
      <w:r w:rsidRPr="006940D2">
        <w:rPr>
          <w:sz w:val="28"/>
          <w:szCs w:val="28"/>
        </w:rPr>
        <w:t>а, 2006)</w:t>
      </w:r>
      <w:r>
        <w:rPr>
          <w:sz w:val="28"/>
          <w:szCs w:val="28"/>
        </w:rPr>
        <w:t>;</w:t>
      </w:r>
      <w:r w:rsidRPr="006940D2">
        <w:rPr>
          <w:sz w:val="28"/>
          <w:szCs w:val="28"/>
        </w:rPr>
        <w:t xml:space="preserve"> </w:t>
      </w:r>
      <w:r>
        <w:rPr>
          <w:sz w:val="28"/>
          <w:szCs w:val="28"/>
        </w:rPr>
        <w:t>научно–практической конференции</w:t>
      </w:r>
      <w:r w:rsidRPr="006940D2">
        <w:rPr>
          <w:sz w:val="28"/>
          <w:szCs w:val="28"/>
        </w:rPr>
        <w:t xml:space="preserve"> «</w:t>
      </w:r>
      <w:r>
        <w:rPr>
          <w:sz w:val="28"/>
          <w:szCs w:val="28"/>
        </w:rPr>
        <w:t>Актуальные вопросы диагностики и лечения</w:t>
      </w:r>
      <w:r w:rsidRPr="006940D2">
        <w:rPr>
          <w:sz w:val="28"/>
          <w:szCs w:val="28"/>
        </w:rPr>
        <w:t xml:space="preserve"> </w:t>
      </w:r>
      <w:r>
        <w:rPr>
          <w:sz w:val="28"/>
          <w:szCs w:val="28"/>
        </w:rPr>
        <w:t>острых хирургических заболеваний</w:t>
      </w:r>
      <w:r w:rsidRPr="006940D2">
        <w:rPr>
          <w:sz w:val="28"/>
          <w:szCs w:val="28"/>
        </w:rPr>
        <w:t xml:space="preserve"> </w:t>
      </w:r>
      <w:r>
        <w:rPr>
          <w:sz w:val="28"/>
          <w:szCs w:val="28"/>
        </w:rPr>
        <w:t>органов брюшной полости</w:t>
      </w:r>
      <w:r w:rsidRPr="006940D2">
        <w:rPr>
          <w:sz w:val="28"/>
          <w:szCs w:val="28"/>
        </w:rPr>
        <w:t xml:space="preserve">» </w:t>
      </w:r>
      <w:r>
        <w:rPr>
          <w:sz w:val="28"/>
          <w:szCs w:val="28"/>
        </w:rPr>
        <w:t>(Мари</w:t>
      </w:r>
      <w:r w:rsidRPr="006940D2">
        <w:rPr>
          <w:sz w:val="28"/>
          <w:szCs w:val="28"/>
        </w:rPr>
        <w:t>уполь, 2007)</w:t>
      </w:r>
      <w:r>
        <w:rPr>
          <w:sz w:val="28"/>
          <w:szCs w:val="28"/>
        </w:rPr>
        <w:t>;</w:t>
      </w:r>
      <w:r w:rsidRPr="006940D2">
        <w:rPr>
          <w:sz w:val="28"/>
          <w:szCs w:val="28"/>
        </w:rPr>
        <w:t xml:space="preserve"> </w:t>
      </w:r>
      <w:r>
        <w:rPr>
          <w:sz w:val="28"/>
          <w:szCs w:val="28"/>
        </w:rPr>
        <w:t>заседании Харьковского научного</w:t>
      </w:r>
      <w:r w:rsidRPr="006940D2">
        <w:rPr>
          <w:sz w:val="28"/>
          <w:szCs w:val="28"/>
        </w:rPr>
        <w:t xml:space="preserve"> </w:t>
      </w:r>
      <w:r>
        <w:rPr>
          <w:sz w:val="28"/>
          <w:szCs w:val="28"/>
        </w:rPr>
        <w:t>медицинского общества хирургов</w:t>
      </w:r>
      <w:r w:rsidRPr="006940D2">
        <w:rPr>
          <w:sz w:val="28"/>
          <w:szCs w:val="28"/>
        </w:rPr>
        <w:t xml:space="preserve"> (Хар</w:t>
      </w:r>
      <w:r>
        <w:rPr>
          <w:sz w:val="28"/>
          <w:szCs w:val="28"/>
        </w:rPr>
        <w:t>ь</w:t>
      </w:r>
      <w:r w:rsidRPr="006940D2">
        <w:rPr>
          <w:sz w:val="28"/>
          <w:szCs w:val="28"/>
        </w:rPr>
        <w:t>к</w:t>
      </w:r>
      <w:r>
        <w:rPr>
          <w:sz w:val="28"/>
          <w:szCs w:val="28"/>
        </w:rPr>
        <w:t>о</w:t>
      </w:r>
      <w:r w:rsidRPr="006940D2">
        <w:rPr>
          <w:sz w:val="28"/>
          <w:szCs w:val="28"/>
        </w:rPr>
        <w:t>в, 2008</w:t>
      </w:r>
      <w:r>
        <w:rPr>
          <w:sz w:val="28"/>
          <w:szCs w:val="28"/>
        </w:rPr>
        <w:t>, 2009</w:t>
      </w:r>
      <w:r w:rsidRPr="006940D2">
        <w:rPr>
          <w:sz w:val="28"/>
          <w:szCs w:val="28"/>
        </w:rPr>
        <w:t>).</w:t>
      </w:r>
      <w:r>
        <w:rPr>
          <w:sz w:val="28"/>
          <w:szCs w:val="28"/>
          <w:lang w:val="uk-UA"/>
        </w:rPr>
        <w:t xml:space="preserve"> </w:t>
      </w:r>
    </w:p>
    <w:p w:rsidR="009213E0" w:rsidRDefault="009213E0" w:rsidP="009213E0">
      <w:pPr>
        <w:spacing w:line="360" w:lineRule="auto"/>
        <w:ind w:firstLine="720"/>
        <w:jc w:val="both"/>
        <w:rPr>
          <w:sz w:val="28"/>
          <w:szCs w:val="28"/>
        </w:rPr>
      </w:pPr>
      <w:r w:rsidRPr="00D3634A">
        <w:rPr>
          <w:b/>
          <w:sz w:val="28"/>
        </w:rPr>
        <w:t xml:space="preserve">Публикации. </w:t>
      </w:r>
      <w:r>
        <w:rPr>
          <w:sz w:val="28"/>
          <w:szCs w:val="28"/>
        </w:rPr>
        <w:t>По материалам диссертации опубликовано 12 печатных работ, в том числе в специальных изданиях, рекомендованных ВАК Украины – 8 работ; 2 – в материалах конференций, получено 2 патента на изобрет</w:t>
      </w:r>
      <w:r>
        <w:rPr>
          <w:sz w:val="28"/>
          <w:szCs w:val="28"/>
        </w:rPr>
        <w:t>е</w:t>
      </w:r>
      <w:r>
        <w:rPr>
          <w:sz w:val="28"/>
          <w:szCs w:val="28"/>
        </w:rPr>
        <w:t>ние.</w:t>
      </w:r>
    </w:p>
    <w:p w:rsidR="009213E0" w:rsidRPr="00D3634A" w:rsidRDefault="009213E0" w:rsidP="009213E0">
      <w:pPr>
        <w:spacing w:line="360" w:lineRule="auto"/>
        <w:ind w:firstLine="709"/>
        <w:jc w:val="both"/>
        <w:rPr>
          <w:kern w:val="28"/>
          <w:sz w:val="28"/>
          <w:szCs w:val="28"/>
          <w:lang w:val="uk-UA"/>
        </w:rPr>
      </w:pPr>
      <w:r w:rsidRPr="00D3634A">
        <w:rPr>
          <w:b/>
          <w:bCs/>
          <w:kern w:val="28"/>
          <w:sz w:val="28"/>
          <w:szCs w:val="28"/>
          <w:lang w:val="uk-UA"/>
        </w:rPr>
        <w:t xml:space="preserve">Структура </w:t>
      </w:r>
      <w:r w:rsidRPr="00D3634A">
        <w:rPr>
          <w:b/>
          <w:kern w:val="28"/>
          <w:sz w:val="28"/>
          <w:szCs w:val="28"/>
          <w:lang w:val="uk-UA"/>
        </w:rPr>
        <w:t>дисертации</w:t>
      </w:r>
      <w:r w:rsidRPr="00D3634A">
        <w:rPr>
          <w:b/>
          <w:bCs/>
          <w:kern w:val="28"/>
          <w:sz w:val="28"/>
          <w:szCs w:val="28"/>
          <w:lang w:val="uk-UA"/>
        </w:rPr>
        <w:t xml:space="preserve">. </w:t>
      </w:r>
      <w:r w:rsidRPr="00D3634A">
        <w:rPr>
          <w:kern w:val="28"/>
          <w:sz w:val="28"/>
          <w:szCs w:val="28"/>
          <w:lang w:val="uk-UA"/>
        </w:rPr>
        <w:t>Ди</w:t>
      </w:r>
      <w:r>
        <w:rPr>
          <w:kern w:val="28"/>
          <w:sz w:val="28"/>
          <w:szCs w:val="28"/>
          <w:lang w:val="en-US"/>
        </w:rPr>
        <w:t>c</w:t>
      </w:r>
      <w:r w:rsidRPr="00D3634A">
        <w:rPr>
          <w:kern w:val="28"/>
          <w:sz w:val="28"/>
          <w:szCs w:val="28"/>
          <w:lang w:val="uk-UA"/>
        </w:rPr>
        <w:t>сертация состоит из вступления, обзора литературы,</w:t>
      </w:r>
      <w:r>
        <w:rPr>
          <w:kern w:val="28"/>
          <w:sz w:val="28"/>
          <w:szCs w:val="28"/>
          <w:lang w:val="uk-UA"/>
        </w:rPr>
        <w:t xml:space="preserve"> материалов и методов,</w:t>
      </w:r>
      <w:r w:rsidRPr="00D3634A">
        <w:rPr>
          <w:kern w:val="28"/>
          <w:sz w:val="28"/>
          <w:szCs w:val="28"/>
          <w:lang w:val="uk-UA"/>
        </w:rPr>
        <w:t xml:space="preserve"> 3 разделов собственных исследований, </w:t>
      </w:r>
      <w:r w:rsidRPr="00D3634A">
        <w:rPr>
          <w:kern w:val="28"/>
          <w:sz w:val="28"/>
          <w:szCs w:val="28"/>
          <w:lang w:val="uk-UA"/>
        </w:rPr>
        <w:lastRenderedPageBreak/>
        <w:t>анализа и обобщения полученных результатов, выводов, списка использованных источников. Полный объем диссертации составляет 1</w:t>
      </w:r>
      <w:r>
        <w:rPr>
          <w:kern w:val="28"/>
          <w:sz w:val="28"/>
          <w:szCs w:val="28"/>
          <w:lang w:val="uk-UA"/>
        </w:rPr>
        <w:t>56</w:t>
      </w:r>
      <w:r w:rsidRPr="000B5D55">
        <w:rPr>
          <w:kern w:val="28"/>
          <w:sz w:val="28"/>
          <w:szCs w:val="28"/>
        </w:rPr>
        <w:t xml:space="preserve"> </w:t>
      </w:r>
      <w:r>
        <w:rPr>
          <w:kern w:val="28"/>
          <w:sz w:val="28"/>
          <w:szCs w:val="28"/>
        </w:rPr>
        <w:t>страниц</w:t>
      </w:r>
      <w:r w:rsidRPr="00D3634A">
        <w:rPr>
          <w:kern w:val="28"/>
          <w:sz w:val="28"/>
          <w:szCs w:val="28"/>
          <w:lang w:val="uk-UA"/>
        </w:rPr>
        <w:t xml:space="preserve"> печатного текста. Р</w:t>
      </w:r>
      <w:r>
        <w:rPr>
          <w:kern w:val="28"/>
          <w:sz w:val="28"/>
          <w:szCs w:val="28"/>
          <w:lang w:val="uk-UA"/>
        </w:rPr>
        <w:t>а</w:t>
      </w:r>
      <w:r w:rsidRPr="00D3634A">
        <w:rPr>
          <w:kern w:val="28"/>
          <w:sz w:val="28"/>
          <w:szCs w:val="28"/>
          <w:lang w:val="uk-UA"/>
        </w:rPr>
        <w:t xml:space="preserve">бота иллюстрирована </w:t>
      </w:r>
      <w:r>
        <w:rPr>
          <w:kern w:val="28"/>
          <w:sz w:val="28"/>
          <w:szCs w:val="28"/>
          <w:lang w:val="uk-UA"/>
        </w:rPr>
        <w:t>38</w:t>
      </w:r>
      <w:r w:rsidRPr="00D3634A">
        <w:rPr>
          <w:kern w:val="28"/>
          <w:sz w:val="28"/>
          <w:szCs w:val="28"/>
          <w:lang w:val="uk-UA"/>
        </w:rPr>
        <w:t xml:space="preserve"> рисунками, </w:t>
      </w:r>
      <w:r>
        <w:rPr>
          <w:kern w:val="28"/>
          <w:sz w:val="28"/>
          <w:szCs w:val="28"/>
          <w:lang w:val="uk-UA"/>
        </w:rPr>
        <w:t>15</w:t>
      </w:r>
      <w:r w:rsidRPr="00D3634A">
        <w:rPr>
          <w:kern w:val="28"/>
          <w:sz w:val="28"/>
          <w:szCs w:val="28"/>
          <w:lang w:val="uk-UA"/>
        </w:rPr>
        <w:t xml:space="preserve"> таблиц</w:t>
      </w:r>
      <w:r>
        <w:rPr>
          <w:kern w:val="28"/>
          <w:sz w:val="28"/>
          <w:szCs w:val="28"/>
          <w:lang w:val="uk-UA"/>
        </w:rPr>
        <w:t>ами</w:t>
      </w:r>
      <w:r w:rsidRPr="00D3634A">
        <w:rPr>
          <w:kern w:val="28"/>
          <w:sz w:val="28"/>
          <w:szCs w:val="28"/>
          <w:lang w:val="uk-UA"/>
        </w:rPr>
        <w:t xml:space="preserve">. Список литературы содержит </w:t>
      </w:r>
      <w:r>
        <w:rPr>
          <w:kern w:val="28"/>
          <w:sz w:val="28"/>
          <w:szCs w:val="28"/>
          <w:lang w:val="uk-UA"/>
        </w:rPr>
        <w:t>214</w:t>
      </w:r>
      <w:r w:rsidRPr="00D3634A">
        <w:rPr>
          <w:kern w:val="28"/>
          <w:sz w:val="28"/>
          <w:szCs w:val="28"/>
          <w:lang w:val="uk-UA"/>
        </w:rPr>
        <w:t xml:space="preserve"> источников</w:t>
      </w:r>
      <w:r>
        <w:rPr>
          <w:kern w:val="28"/>
          <w:sz w:val="28"/>
          <w:szCs w:val="28"/>
          <w:lang w:val="uk-UA"/>
        </w:rPr>
        <w:t>, из них 139 – отечественных и 75 – иностранных авторов</w:t>
      </w:r>
      <w:r w:rsidRPr="00D3634A">
        <w:rPr>
          <w:kern w:val="28"/>
          <w:sz w:val="28"/>
          <w:szCs w:val="28"/>
          <w:lang w:val="uk-UA"/>
        </w:rPr>
        <w:t>.</w:t>
      </w:r>
    </w:p>
    <w:p w:rsidR="009213E0" w:rsidRDefault="009213E0" w:rsidP="009213E0">
      <w:pPr>
        <w:spacing w:line="360" w:lineRule="auto"/>
        <w:ind w:firstLine="720"/>
        <w:jc w:val="both"/>
        <w:rPr>
          <w:sz w:val="28"/>
          <w:szCs w:val="28"/>
        </w:rPr>
      </w:pPr>
    </w:p>
    <w:p w:rsidR="009213E0" w:rsidRDefault="009213E0" w:rsidP="009213E0">
      <w:pPr>
        <w:rPr>
          <w:sz w:val="28"/>
          <w:szCs w:val="28"/>
        </w:rPr>
      </w:pPr>
    </w:p>
    <w:p w:rsidR="009213E0" w:rsidRDefault="009213E0" w:rsidP="009213E0">
      <w:pPr>
        <w:spacing w:line="360" w:lineRule="auto"/>
        <w:jc w:val="center"/>
        <w:rPr>
          <w:b/>
          <w:sz w:val="28"/>
          <w:szCs w:val="28"/>
        </w:rPr>
      </w:pPr>
      <w:r w:rsidRPr="009213E0">
        <w:rPr>
          <w:sz w:val="28"/>
          <w:szCs w:val="28"/>
        </w:rPr>
        <w:br w:type="page"/>
      </w:r>
      <w:r w:rsidRPr="00C02873">
        <w:rPr>
          <w:b/>
          <w:sz w:val="28"/>
          <w:szCs w:val="28"/>
        </w:rPr>
        <w:lastRenderedPageBreak/>
        <w:t>ВЫВОДЫ</w:t>
      </w:r>
    </w:p>
    <w:p w:rsidR="009213E0" w:rsidRPr="00C02873" w:rsidRDefault="009213E0" w:rsidP="009213E0">
      <w:pPr>
        <w:spacing w:line="360" w:lineRule="auto"/>
        <w:jc w:val="center"/>
        <w:rPr>
          <w:b/>
          <w:sz w:val="28"/>
          <w:szCs w:val="28"/>
        </w:rPr>
      </w:pPr>
    </w:p>
    <w:p w:rsidR="009213E0" w:rsidRPr="000649FD" w:rsidRDefault="009213E0" w:rsidP="009213E0">
      <w:pPr>
        <w:spacing w:line="360" w:lineRule="auto"/>
        <w:ind w:firstLine="709"/>
        <w:jc w:val="both"/>
        <w:rPr>
          <w:sz w:val="28"/>
          <w:szCs w:val="28"/>
        </w:rPr>
      </w:pPr>
      <w:r w:rsidRPr="000649FD">
        <w:rPr>
          <w:sz w:val="28"/>
          <w:szCs w:val="28"/>
        </w:rPr>
        <w:t>В диссертационной работе приведено новое решение актуальной задачи абдоминальной хирургии – улучшение лечения больных с псевдокистами поджелудочной железы.</w:t>
      </w:r>
    </w:p>
    <w:p w:rsidR="009213E0" w:rsidRPr="000649FD" w:rsidRDefault="009213E0" w:rsidP="009213E0">
      <w:pPr>
        <w:spacing w:line="360" w:lineRule="auto"/>
        <w:ind w:firstLine="708"/>
        <w:jc w:val="both"/>
        <w:rPr>
          <w:sz w:val="28"/>
          <w:szCs w:val="28"/>
        </w:rPr>
      </w:pPr>
      <w:r>
        <w:rPr>
          <w:sz w:val="28"/>
          <w:szCs w:val="28"/>
        </w:rPr>
        <w:t xml:space="preserve">1. </w:t>
      </w:r>
      <w:r w:rsidRPr="000649FD">
        <w:rPr>
          <w:sz w:val="28"/>
          <w:szCs w:val="28"/>
        </w:rPr>
        <w:t xml:space="preserve">Неудовлетворительные результаты лечения </w:t>
      </w:r>
      <w:r>
        <w:rPr>
          <w:sz w:val="28"/>
          <w:szCs w:val="28"/>
        </w:rPr>
        <w:t xml:space="preserve">больных </w:t>
      </w:r>
      <w:r w:rsidRPr="000649FD">
        <w:rPr>
          <w:sz w:val="28"/>
          <w:szCs w:val="28"/>
        </w:rPr>
        <w:t xml:space="preserve">с псевдокистами </w:t>
      </w:r>
      <w:r>
        <w:rPr>
          <w:sz w:val="28"/>
          <w:szCs w:val="28"/>
        </w:rPr>
        <w:t>поджелудочной железы</w:t>
      </w:r>
      <w:r w:rsidRPr="000649FD">
        <w:rPr>
          <w:sz w:val="28"/>
          <w:szCs w:val="28"/>
        </w:rPr>
        <w:t xml:space="preserve"> связаны с недифференцированной тактикой </w:t>
      </w:r>
      <w:r>
        <w:rPr>
          <w:sz w:val="28"/>
          <w:szCs w:val="28"/>
        </w:rPr>
        <w:t xml:space="preserve"> </w:t>
      </w:r>
      <w:r w:rsidRPr="000649FD">
        <w:rPr>
          <w:sz w:val="28"/>
          <w:szCs w:val="28"/>
        </w:rPr>
        <w:t>лечения. Оперативное вмешательство без учета степени зрелости кист приводит к развитию различного рода осло</w:t>
      </w:r>
      <w:r>
        <w:rPr>
          <w:sz w:val="28"/>
          <w:szCs w:val="28"/>
        </w:rPr>
        <w:t>ж</w:t>
      </w:r>
      <w:r w:rsidRPr="000649FD">
        <w:rPr>
          <w:sz w:val="28"/>
          <w:szCs w:val="28"/>
        </w:rPr>
        <w:t>нений – 80%</w:t>
      </w:r>
      <w:r>
        <w:rPr>
          <w:sz w:val="28"/>
          <w:szCs w:val="28"/>
        </w:rPr>
        <w:t xml:space="preserve"> и высокой </w:t>
      </w:r>
      <w:r w:rsidRPr="000649FD">
        <w:rPr>
          <w:sz w:val="28"/>
          <w:szCs w:val="28"/>
        </w:rPr>
        <w:t xml:space="preserve">летальности – 20%. </w:t>
      </w:r>
      <w:r>
        <w:rPr>
          <w:sz w:val="28"/>
          <w:szCs w:val="28"/>
        </w:rPr>
        <w:t>Койко-день составил (60±4,4) суток, а число релапаротомий  от 2 до 4.</w:t>
      </w:r>
    </w:p>
    <w:p w:rsidR="009213E0" w:rsidRPr="000649FD" w:rsidRDefault="009213E0" w:rsidP="009213E0">
      <w:pPr>
        <w:spacing w:line="360" w:lineRule="auto"/>
        <w:ind w:firstLine="708"/>
        <w:jc w:val="both"/>
        <w:rPr>
          <w:sz w:val="28"/>
          <w:szCs w:val="28"/>
        </w:rPr>
      </w:pPr>
      <w:r>
        <w:rPr>
          <w:sz w:val="28"/>
          <w:szCs w:val="28"/>
        </w:rPr>
        <w:t>2. К</w:t>
      </w:r>
      <w:r w:rsidRPr="000649FD">
        <w:rPr>
          <w:sz w:val="28"/>
          <w:szCs w:val="28"/>
        </w:rPr>
        <w:t xml:space="preserve">исты </w:t>
      </w:r>
      <w:r>
        <w:rPr>
          <w:sz w:val="28"/>
          <w:szCs w:val="28"/>
        </w:rPr>
        <w:t>поджелудочной железы</w:t>
      </w:r>
      <w:r w:rsidRPr="000649FD">
        <w:rPr>
          <w:sz w:val="28"/>
          <w:szCs w:val="28"/>
        </w:rPr>
        <w:t xml:space="preserve"> имеют </w:t>
      </w:r>
      <w:r>
        <w:rPr>
          <w:sz w:val="28"/>
          <w:szCs w:val="28"/>
        </w:rPr>
        <w:t xml:space="preserve">разные </w:t>
      </w:r>
      <w:r w:rsidRPr="000649FD">
        <w:rPr>
          <w:sz w:val="28"/>
          <w:szCs w:val="28"/>
        </w:rPr>
        <w:t>эхографическ</w:t>
      </w:r>
      <w:r>
        <w:rPr>
          <w:sz w:val="28"/>
          <w:szCs w:val="28"/>
        </w:rPr>
        <w:t>ие</w:t>
      </w:r>
      <w:r w:rsidRPr="000649FD">
        <w:rPr>
          <w:sz w:val="28"/>
          <w:szCs w:val="28"/>
        </w:rPr>
        <w:t xml:space="preserve"> </w:t>
      </w:r>
      <w:r>
        <w:rPr>
          <w:sz w:val="28"/>
          <w:szCs w:val="28"/>
        </w:rPr>
        <w:t>критерии</w:t>
      </w:r>
      <w:r w:rsidRPr="000649FD">
        <w:rPr>
          <w:sz w:val="28"/>
          <w:szCs w:val="28"/>
        </w:rPr>
        <w:t>, характерн</w:t>
      </w:r>
      <w:r>
        <w:rPr>
          <w:sz w:val="28"/>
          <w:szCs w:val="28"/>
        </w:rPr>
        <w:t>ые</w:t>
      </w:r>
      <w:r w:rsidRPr="000649FD">
        <w:rPr>
          <w:sz w:val="28"/>
          <w:szCs w:val="28"/>
        </w:rPr>
        <w:t xml:space="preserve"> для каждой </w:t>
      </w:r>
      <w:r>
        <w:rPr>
          <w:sz w:val="28"/>
          <w:szCs w:val="28"/>
        </w:rPr>
        <w:t xml:space="preserve"> фазы их</w:t>
      </w:r>
      <w:r w:rsidRPr="000649FD">
        <w:rPr>
          <w:sz w:val="28"/>
          <w:szCs w:val="28"/>
        </w:rPr>
        <w:t xml:space="preserve"> развития</w:t>
      </w:r>
      <w:r>
        <w:rPr>
          <w:sz w:val="28"/>
          <w:szCs w:val="28"/>
        </w:rPr>
        <w:t>:</w:t>
      </w:r>
      <w:r w:rsidRPr="000649FD">
        <w:rPr>
          <w:sz w:val="28"/>
          <w:szCs w:val="28"/>
        </w:rPr>
        <w:t xml:space="preserve"> </w:t>
      </w:r>
      <w:r>
        <w:rPr>
          <w:sz w:val="28"/>
          <w:szCs w:val="28"/>
        </w:rPr>
        <w:t>форма, наличие капсулы и ее толщина, а также состояние содержимого кисты. Для кист перв</w:t>
      </w:r>
      <w:r>
        <w:rPr>
          <w:sz w:val="28"/>
          <w:szCs w:val="28"/>
          <w:lang w:val="uk-UA"/>
        </w:rPr>
        <w:t>о</w:t>
      </w:r>
      <w:r w:rsidRPr="000649FD">
        <w:rPr>
          <w:sz w:val="28"/>
          <w:szCs w:val="28"/>
        </w:rPr>
        <w:t>й степени зрелости характерна неправильная форма, отсутствие капсулы</w:t>
      </w:r>
      <w:r>
        <w:rPr>
          <w:sz w:val="28"/>
          <w:szCs w:val="28"/>
        </w:rPr>
        <w:t>.</w:t>
      </w:r>
      <w:r w:rsidRPr="000649FD">
        <w:rPr>
          <w:sz w:val="28"/>
          <w:szCs w:val="28"/>
        </w:rPr>
        <w:t xml:space="preserve"> </w:t>
      </w:r>
      <w:r>
        <w:rPr>
          <w:sz w:val="28"/>
          <w:szCs w:val="28"/>
        </w:rPr>
        <w:t>Д</w:t>
      </w:r>
      <w:r w:rsidRPr="000649FD">
        <w:rPr>
          <w:sz w:val="28"/>
          <w:szCs w:val="28"/>
        </w:rPr>
        <w:t>ля кист второй степени</w:t>
      </w:r>
      <w:r>
        <w:rPr>
          <w:sz w:val="28"/>
          <w:szCs w:val="28"/>
        </w:rPr>
        <w:t xml:space="preserve"> зрелости</w:t>
      </w:r>
      <w:r w:rsidRPr="000649FD">
        <w:rPr>
          <w:sz w:val="28"/>
          <w:szCs w:val="28"/>
        </w:rPr>
        <w:t xml:space="preserve"> характерна округлая форма, наличие капсулы толщиной 2</w:t>
      </w:r>
      <w:r>
        <w:rPr>
          <w:sz w:val="28"/>
          <w:szCs w:val="28"/>
        </w:rPr>
        <w:t>–</w:t>
      </w:r>
      <w:r w:rsidRPr="000649FD">
        <w:rPr>
          <w:sz w:val="28"/>
          <w:szCs w:val="28"/>
        </w:rPr>
        <w:t>3 мм</w:t>
      </w:r>
      <w:r>
        <w:rPr>
          <w:sz w:val="28"/>
          <w:szCs w:val="28"/>
        </w:rPr>
        <w:t>. Д</w:t>
      </w:r>
      <w:r w:rsidRPr="000649FD">
        <w:rPr>
          <w:sz w:val="28"/>
          <w:szCs w:val="28"/>
        </w:rPr>
        <w:t xml:space="preserve">ля кист третьей степени </w:t>
      </w:r>
      <w:r>
        <w:rPr>
          <w:sz w:val="28"/>
          <w:szCs w:val="28"/>
        </w:rPr>
        <w:t xml:space="preserve">зрелости </w:t>
      </w:r>
      <w:r w:rsidRPr="000649FD">
        <w:rPr>
          <w:sz w:val="28"/>
          <w:szCs w:val="28"/>
        </w:rPr>
        <w:t xml:space="preserve">характерна округлая форма, наличие капсулы </w:t>
      </w:r>
      <w:r>
        <w:rPr>
          <w:sz w:val="28"/>
          <w:szCs w:val="28"/>
        </w:rPr>
        <w:t xml:space="preserve">более </w:t>
      </w:r>
      <w:smartTag w:uri="urn:schemas-microsoft-com:office:smarttags" w:element="metricconverter">
        <w:smartTagPr>
          <w:attr w:name="ProductID" w:val="3 мм"/>
        </w:smartTagPr>
        <w:r>
          <w:rPr>
            <w:sz w:val="28"/>
            <w:szCs w:val="28"/>
          </w:rPr>
          <w:t>3</w:t>
        </w:r>
        <w:r w:rsidRPr="000649FD">
          <w:rPr>
            <w:sz w:val="28"/>
            <w:szCs w:val="28"/>
          </w:rPr>
          <w:t xml:space="preserve"> мм</w:t>
        </w:r>
      </w:smartTag>
      <w:r>
        <w:rPr>
          <w:sz w:val="28"/>
          <w:szCs w:val="28"/>
        </w:rPr>
        <w:t>.</w:t>
      </w:r>
    </w:p>
    <w:p w:rsidR="009213E0" w:rsidRDefault="009213E0" w:rsidP="009213E0">
      <w:pPr>
        <w:spacing w:line="360" w:lineRule="auto"/>
        <w:ind w:firstLine="708"/>
        <w:jc w:val="both"/>
        <w:rPr>
          <w:sz w:val="28"/>
          <w:szCs w:val="28"/>
        </w:rPr>
      </w:pPr>
      <w:r>
        <w:rPr>
          <w:sz w:val="28"/>
          <w:szCs w:val="28"/>
        </w:rPr>
        <w:t xml:space="preserve">3. </w:t>
      </w:r>
      <w:r w:rsidRPr="000649FD">
        <w:rPr>
          <w:sz w:val="28"/>
          <w:szCs w:val="28"/>
        </w:rPr>
        <w:t xml:space="preserve">В </w:t>
      </w:r>
      <w:r>
        <w:rPr>
          <w:sz w:val="28"/>
          <w:szCs w:val="28"/>
        </w:rPr>
        <w:t>цитограммах кист перво</w:t>
      </w:r>
      <w:r w:rsidRPr="000649FD">
        <w:rPr>
          <w:sz w:val="28"/>
          <w:szCs w:val="28"/>
        </w:rPr>
        <w:t xml:space="preserve">й степени зрелости </w:t>
      </w:r>
      <w:r>
        <w:rPr>
          <w:sz w:val="28"/>
          <w:szCs w:val="28"/>
        </w:rPr>
        <w:t xml:space="preserve">выявлены форменные эелементы крови в виде </w:t>
      </w:r>
      <w:r w:rsidRPr="000649FD">
        <w:rPr>
          <w:sz w:val="28"/>
          <w:szCs w:val="28"/>
        </w:rPr>
        <w:t xml:space="preserve"> лейкоцит</w:t>
      </w:r>
      <w:r>
        <w:rPr>
          <w:sz w:val="28"/>
          <w:szCs w:val="28"/>
        </w:rPr>
        <w:t xml:space="preserve">ов </w:t>
      </w:r>
      <w:r w:rsidRPr="000649FD">
        <w:rPr>
          <w:sz w:val="28"/>
          <w:szCs w:val="28"/>
        </w:rPr>
        <w:t xml:space="preserve"> 5</w:t>
      </w:r>
      <w:r>
        <w:rPr>
          <w:sz w:val="28"/>
          <w:szCs w:val="28"/>
        </w:rPr>
        <w:t>–</w:t>
      </w:r>
      <w:r w:rsidRPr="000649FD">
        <w:rPr>
          <w:sz w:val="28"/>
          <w:szCs w:val="28"/>
        </w:rPr>
        <w:t>10 в п</w:t>
      </w:r>
      <w:r>
        <w:rPr>
          <w:sz w:val="28"/>
          <w:szCs w:val="28"/>
        </w:rPr>
        <w:t xml:space="preserve">оле </w:t>
      </w:r>
      <w:r w:rsidRPr="000649FD">
        <w:rPr>
          <w:sz w:val="28"/>
          <w:szCs w:val="28"/>
        </w:rPr>
        <w:t>зр</w:t>
      </w:r>
      <w:r>
        <w:rPr>
          <w:sz w:val="28"/>
          <w:szCs w:val="28"/>
        </w:rPr>
        <w:t>ения  и</w:t>
      </w:r>
      <w:r w:rsidRPr="000649FD">
        <w:rPr>
          <w:sz w:val="28"/>
          <w:szCs w:val="28"/>
        </w:rPr>
        <w:t xml:space="preserve"> эритроцит</w:t>
      </w:r>
      <w:r>
        <w:rPr>
          <w:sz w:val="28"/>
          <w:szCs w:val="28"/>
        </w:rPr>
        <w:t>ов</w:t>
      </w:r>
      <w:r w:rsidRPr="000649FD">
        <w:rPr>
          <w:sz w:val="28"/>
          <w:szCs w:val="28"/>
        </w:rPr>
        <w:t xml:space="preserve"> 10</w:t>
      </w:r>
      <w:r>
        <w:rPr>
          <w:sz w:val="28"/>
          <w:szCs w:val="28"/>
        </w:rPr>
        <w:t>–</w:t>
      </w:r>
      <w:r w:rsidRPr="000649FD">
        <w:rPr>
          <w:sz w:val="28"/>
          <w:szCs w:val="28"/>
        </w:rPr>
        <w:t>15 в п</w:t>
      </w:r>
      <w:r>
        <w:rPr>
          <w:sz w:val="28"/>
          <w:szCs w:val="28"/>
        </w:rPr>
        <w:t xml:space="preserve">оле </w:t>
      </w:r>
      <w:r w:rsidRPr="000649FD">
        <w:rPr>
          <w:sz w:val="28"/>
          <w:szCs w:val="28"/>
        </w:rPr>
        <w:t>зр</w:t>
      </w:r>
      <w:r>
        <w:rPr>
          <w:sz w:val="28"/>
          <w:szCs w:val="28"/>
        </w:rPr>
        <w:t>ения, количество которых по мере дозревания кист уменьшается до 0.</w:t>
      </w:r>
      <w:r w:rsidRPr="000649FD">
        <w:rPr>
          <w:sz w:val="28"/>
          <w:szCs w:val="28"/>
        </w:rPr>
        <w:t xml:space="preserve"> </w:t>
      </w:r>
      <w:r>
        <w:rPr>
          <w:sz w:val="28"/>
          <w:szCs w:val="28"/>
        </w:rPr>
        <w:t xml:space="preserve">При нагноении кист определяются лейкоциты на все поле зрения, а при кровотечениив в просвет кисты – эритроциты. Количество амилазы в незрелых и неосложненных кистах состовляет (180±3,2) г/(час×л), в осложненных кистах, а также кистах третьей степени зрелости амилаза отсутствует.Гистоструктура кист первой степени зрелости представлена незрелой грануляционной тканью; в кистах второй степени зрелости – двухслойной стенкой с </w:t>
      </w:r>
      <w:r>
        <w:rPr>
          <w:sz w:val="28"/>
          <w:szCs w:val="28"/>
        </w:rPr>
        <w:lastRenderedPageBreak/>
        <w:t xml:space="preserve">многочисленными зрелыми соединительнотканными клетками; третья степень зрелости – трехслойной оболочкой со зрелой соединительной тканью. В 2 случаях гистоструктура капсулы кисты представлена цистаденомой.  </w:t>
      </w:r>
    </w:p>
    <w:p w:rsidR="009213E0" w:rsidRDefault="009213E0" w:rsidP="009213E0">
      <w:pPr>
        <w:spacing w:line="360" w:lineRule="auto"/>
        <w:ind w:firstLine="708"/>
        <w:jc w:val="both"/>
        <w:rPr>
          <w:sz w:val="28"/>
          <w:szCs w:val="28"/>
        </w:rPr>
      </w:pPr>
      <w:r>
        <w:rPr>
          <w:sz w:val="28"/>
          <w:szCs w:val="28"/>
        </w:rPr>
        <w:t xml:space="preserve">4. У больных с неосложненными кистами первой степени зрелости  пункция и дренирование под контролем УЗИ в 76,4% привела к выздоровлению. При осложненных кистах выполнена открытая лапаротомия у 11 (9,4%) пациентов. При неосложненных кистах второй степени зрелости выполнено формирование цистоеюноанастамоза у 10 (8,5%) пациентов. В случаях нагноения у 4 (3,4%) и отсутствии связи с протоковой системой поджелудочной железы выполнено наружное дренирование кист. У больных с кистами третьей степени зрелости необходимо их полное удаление, выполненое у 5 (4,2%) пациентов.   </w:t>
      </w:r>
    </w:p>
    <w:p w:rsidR="009213E0" w:rsidRDefault="009213E0" w:rsidP="009213E0">
      <w:pPr>
        <w:spacing w:line="360" w:lineRule="auto"/>
        <w:ind w:firstLine="708"/>
        <w:jc w:val="both"/>
        <w:rPr>
          <w:sz w:val="28"/>
          <w:szCs w:val="28"/>
        </w:rPr>
      </w:pPr>
      <w:r>
        <w:rPr>
          <w:sz w:val="28"/>
          <w:szCs w:val="28"/>
        </w:rPr>
        <w:t xml:space="preserve">5. Разработанная  лечебно-диагностическая  программа  у больных с псевдокистами поджелудочной железы позволила снизить общую и послеоперационную летальность с 20 до 1,7% и 2,9% соответственно. </w:t>
      </w:r>
    </w:p>
    <w:p w:rsidR="009213E0" w:rsidRPr="002849CC" w:rsidRDefault="009213E0" w:rsidP="009213E0">
      <w:pPr>
        <w:spacing w:line="360" w:lineRule="auto"/>
        <w:ind w:firstLine="708"/>
        <w:jc w:val="both"/>
        <w:rPr>
          <w:sz w:val="28"/>
          <w:szCs w:val="28"/>
        </w:rPr>
      </w:pPr>
      <w:r>
        <w:rPr>
          <w:sz w:val="28"/>
          <w:szCs w:val="28"/>
        </w:rPr>
        <w:t xml:space="preserve">6. Использование пункционно-дренажного метода лечения псевдокист поджелудочной железы на начальном этапе их формирования позволяет предупредить развитие осложнений в процессе формирования кист. </w:t>
      </w:r>
    </w:p>
    <w:p w:rsidR="009213E0" w:rsidRDefault="009213E0" w:rsidP="009213E0">
      <w:pPr>
        <w:spacing w:line="360" w:lineRule="auto"/>
        <w:jc w:val="center"/>
        <w:rPr>
          <w:sz w:val="28"/>
          <w:szCs w:val="28"/>
        </w:rPr>
      </w:pPr>
      <w:r>
        <w:rPr>
          <w:sz w:val="28"/>
          <w:szCs w:val="28"/>
        </w:rPr>
        <w:br w:type="page"/>
      </w:r>
      <w:r>
        <w:rPr>
          <w:sz w:val="28"/>
          <w:szCs w:val="28"/>
        </w:rPr>
        <w:lastRenderedPageBreak/>
        <w:t>СПИСОК ИСПОЛЬЗОВАННЫХ ИСТОЧНИКОВ</w:t>
      </w:r>
    </w:p>
    <w:p w:rsidR="009213E0" w:rsidRPr="0044077A" w:rsidRDefault="009213E0" w:rsidP="009213E0">
      <w:pPr>
        <w:spacing w:line="360" w:lineRule="auto"/>
        <w:jc w:val="center"/>
        <w:rPr>
          <w:sz w:val="28"/>
          <w:szCs w:val="28"/>
        </w:rPr>
      </w:pP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Айрапетян А.Т. Роль инструментальных методов в диагностике кистозных опухолей поджелудочной железы // А.Т.Айрапетян, В.А. Кубышкин // Хирургия поджелудочной железы на рубеже веков. – Москва. – 2000. – С.3-4.</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Актуальні аспекти хірургічного лікування гострог</w:t>
      </w:r>
      <w:r>
        <w:rPr>
          <w:sz w:val="28"/>
          <w:szCs w:val="28"/>
          <w:lang w:val="uk-UA"/>
        </w:rPr>
        <w:t xml:space="preserve">о панкреатиту та його ускладнень / </w:t>
      </w:r>
      <w:r>
        <w:rPr>
          <w:sz w:val="28"/>
          <w:szCs w:val="28"/>
        </w:rPr>
        <w:t xml:space="preserve">В.П.Андрющенко, Д.В.Андрющенко, В.Р.Магльований, Л.М.Когут  </w:t>
      </w:r>
      <w:r>
        <w:rPr>
          <w:sz w:val="28"/>
          <w:szCs w:val="28"/>
          <w:lang w:val="uk-UA"/>
        </w:rPr>
        <w:t>// Клінічна хірургія. – 2006. - №9. – С.84-85.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Альперович Б.И. Лечение кист и свищей поджелудочной железы / Б.И.Альперович, В.Ф.Цхай, Г.И.Хабас // Анналы хирургической гепатологии. – 2000. – Т.5. - №1. – С.70-76.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Архангельский В.В. Лечение ложных кист поджелудочной железы / В.В.Архангельски</w:t>
      </w:r>
      <w:r>
        <w:rPr>
          <w:sz w:val="28"/>
          <w:szCs w:val="28"/>
        </w:rPr>
        <w:tab/>
        <w:t>й, А.В.Шабунин, А.Ю.Лукин // Анналы хирургической гепатологии. -  1999. – Т.4. - №1. – С.44-48.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Атік А.А. Принципи діагностики гострого панкреатиту / А.А.Атік // Актуальні питання гастроентерології та ендокринології. – Харків, 2000. – С.42-50</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Баярмаа Н., Новые возможности ферментативной терапии хронического панкреати та // Н.Баярмаа, А.В. Охлобыстин, В.Т.Ивашкин // Рос. журнал гастроэнтерологии, гепатологии и колопроктологии. – 2000. - №2. – С.54-57.</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Белокуров Ю.Н. Новое направление в лечении больных с кистами поджелудочной железы / Ю.Н.Белокуров // Матер. науч-практ. конф. «30 лет клинической больнице №9 г.Ярославля». – Ярославль. – 1998. – С.51-60.</w:t>
      </w:r>
    </w:p>
    <w:p w:rsidR="009213E0" w:rsidRPr="00B757D5"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Березницкий Я.С. Хирургическое лечение осложненных форм хронического панкреатита / Я.С.Березницкий, Б.Ф.Шевченко // Зб</w:t>
      </w:r>
      <w:r>
        <w:rPr>
          <w:sz w:val="28"/>
          <w:szCs w:val="28"/>
          <w:lang w:val="uk-UA"/>
        </w:rPr>
        <w:t>.</w:t>
      </w:r>
      <w:r>
        <w:rPr>
          <w:sz w:val="28"/>
          <w:szCs w:val="28"/>
        </w:rPr>
        <w:t xml:space="preserve"> наук. праць сп</w:t>
      </w:r>
      <w:r>
        <w:rPr>
          <w:sz w:val="28"/>
          <w:szCs w:val="28"/>
          <w:lang w:val="uk-UA"/>
        </w:rPr>
        <w:t>і</w:t>
      </w:r>
      <w:r>
        <w:rPr>
          <w:sz w:val="28"/>
          <w:szCs w:val="28"/>
        </w:rPr>
        <w:t>вроб</w:t>
      </w:r>
      <w:r>
        <w:rPr>
          <w:sz w:val="28"/>
          <w:szCs w:val="28"/>
          <w:lang w:val="uk-UA"/>
        </w:rPr>
        <w:t>і</w:t>
      </w:r>
      <w:r>
        <w:rPr>
          <w:sz w:val="28"/>
          <w:szCs w:val="28"/>
        </w:rPr>
        <w:t>тник</w:t>
      </w:r>
      <w:r>
        <w:rPr>
          <w:sz w:val="28"/>
          <w:szCs w:val="28"/>
          <w:lang w:val="uk-UA"/>
        </w:rPr>
        <w:t>і</w:t>
      </w:r>
      <w:r>
        <w:rPr>
          <w:sz w:val="28"/>
          <w:szCs w:val="28"/>
        </w:rPr>
        <w:t xml:space="preserve">в КМАПО </w:t>
      </w:r>
      <w:r>
        <w:rPr>
          <w:sz w:val="28"/>
          <w:szCs w:val="28"/>
          <w:lang w:val="uk-UA"/>
        </w:rPr>
        <w:t>і</w:t>
      </w:r>
      <w:r>
        <w:rPr>
          <w:sz w:val="28"/>
          <w:szCs w:val="28"/>
        </w:rPr>
        <w:t>м. П.Л.Шупика. – Ки</w:t>
      </w:r>
      <w:r>
        <w:rPr>
          <w:sz w:val="28"/>
          <w:szCs w:val="28"/>
          <w:lang w:val="uk-UA"/>
        </w:rPr>
        <w:t>ї</w:t>
      </w:r>
      <w:r>
        <w:rPr>
          <w:sz w:val="28"/>
          <w:szCs w:val="28"/>
        </w:rPr>
        <w:t>в</w:t>
      </w:r>
      <w:r>
        <w:rPr>
          <w:sz w:val="28"/>
          <w:szCs w:val="28"/>
          <w:lang w:val="uk-UA"/>
        </w:rPr>
        <w:t>, 2000. – С.501-504.</w:t>
      </w:r>
    </w:p>
    <w:p w:rsidR="009213E0" w:rsidRPr="004A2C34"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lastRenderedPageBreak/>
        <w:t xml:space="preserve"> Бойко А.В. Методы ультразвуковой диагностики в лечении кист и абсцесса поджелудочной железы / А.В.Бойко, П.И.Пустовойт // Клін. хірургія. -  2003. - №1. – С.39-40.</w:t>
      </w:r>
    </w:p>
    <w:p w:rsidR="009213E0" w:rsidRPr="00B757D5"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Бондарчук О.И. Особенности лечения нагноившихся псевдокист поджелудочной железы / О.И.Бондарчук, Т.А.Кадощук // Анналы хирургической гепатологии. – 1999. – Т.4. - №2. – С.147-148.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Ваккасов М.Ф. Результаты хирургического лечения кист поджелудочной железы / М.Ф.Ваккасов, Т.С. Мамадумаров  // Вестн. хирургии. – 2003. – Т.162,  №3. – С.92-94.</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Васильев Ю.В. Эндоскопическая панкреатохолангиография в диагностике поражений поджелудочной железы, вне- и внутрипеченочных желчных протоков // Рос</w:t>
      </w:r>
      <w:r w:rsidRPr="002F5484">
        <w:rPr>
          <w:sz w:val="28"/>
          <w:szCs w:val="28"/>
        </w:rPr>
        <w:t>.</w:t>
      </w:r>
      <w:r>
        <w:rPr>
          <w:sz w:val="28"/>
          <w:szCs w:val="28"/>
        </w:rPr>
        <w:t xml:space="preserve"> журнал гастроэнтерологии, гепатологии и колопроктологии. – 1999. – №33. – С.18-23.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Велигоцкий Н.Н. Панкреатит как хирургическая проблема /</w:t>
      </w:r>
      <w:r w:rsidRPr="002F5484">
        <w:rPr>
          <w:sz w:val="28"/>
          <w:szCs w:val="28"/>
        </w:rPr>
        <w:t xml:space="preserve"> Н.Н.Велигоцкий // </w:t>
      </w:r>
      <w:r>
        <w:rPr>
          <w:sz w:val="28"/>
          <w:szCs w:val="28"/>
        </w:rPr>
        <w:t xml:space="preserve">Лікування та діагностика. </w:t>
      </w:r>
      <w:r>
        <w:rPr>
          <w:sz w:val="28"/>
          <w:szCs w:val="28"/>
          <w:lang w:val="uk-UA"/>
        </w:rPr>
        <w:t>– 2005. - №1. – С.25-29.</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Велигоцкий Н.Н. Проблемы хирургического лечения хронического панкреатита / </w:t>
      </w:r>
      <w:r w:rsidRPr="002F5484">
        <w:rPr>
          <w:sz w:val="28"/>
          <w:szCs w:val="28"/>
        </w:rPr>
        <w:t>Н.</w:t>
      </w:r>
      <w:r>
        <w:rPr>
          <w:sz w:val="28"/>
          <w:szCs w:val="28"/>
        </w:rPr>
        <w:t>Н.Велигоцкий, Д.В.Оклей // Международный мед. журнал. – 2006. - №1. – С.45-50.</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 xml:space="preserve">Визначення тактики та методу лікування при псевдо кистах підшлункової залози  / </w:t>
      </w:r>
      <w:r>
        <w:rPr>
          <w:sz w:val="28"/>
          <w:szCs w:val="28"/>
        </w:rPr>
        <w:t>В</w:t>
      </w:r>
      <w:r>
        <w:rPr>
          <w:sz w:val="28"/>
          <w:szCs w:val="28"/>
          <w:lang w:val="uk-UA"/>
        </w:rPr>
        <w:t>.І.</w:t>
      </w:r>
      <w:r>
        <w:rPr>
          <w:sz w:val="28"/>
          <w:szCs w:val="28"/>
        </w:rPr>
        <w:t>Рус</w:t>
      </w:r>
      <w:r>
        <w:rPr>
          <w:sz w:val="28"/>
          <w:szCs w:val="28"/>
          <w:lang w:val="uk-UA"/>
        </w:rPr>
        <w:t>і</w:t>
      </w:r>
      <w:r>
        <w:rPr>
          <w:sz w:val="28"/>
          <w:szCs w:val="28"/>
        </w:rPr>
        <w:t>н</w:t>
      </w:r>
      <w:r>
        <w:rPr>
          <w:sz w:val="28"/>
          <w:szCs w:val="28"/>
          <w:lang w:val="uk-UA"/>
        </w:rPr>
        <w:t>, О.О.Болдіжар, О.В.Русін, П.О.Болдіжар // Матеріали II всеукр. наук.-практ. конф. «Використання фізичних факторів у хірургії». – Чернівці, 2006. – С. 168-171.</w:t>
      </w:r>
    </w:p>
    <w:p w:rsidR="009213E0" w:rsidRPr="000A74DA"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Використання мініінвазивних методів у лікуванні несправжньої кісти підшлункової залози / М.П.Павловський, В.І.Коломійцев, А.А.Переяслов, С.М.Чуклін // Клін. хірургія. – 2003. - №1. – С.50-51.</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sidRPr="006262A0">
        <w:rPr>
          <w:sz w:val="28"/>
          <w:szCs w:val="28"/>
          <w:lang w:val="uk-UA"/>
        </w:rPr>
        <w:t xml:space="preserve"> </w:t>
      </w:r>
      <w:r>
        <w:rPr>
          <w:sz w:val="28"/>
          <w:szCs w:val="28"/>
        </w:rPr>
        <w:t>Ви</w:t>
      </w:r>
      <w:r w:rsidRPr="00B757D5">
        <w:rPr>
          <w:sz w:val="28"/>
          <w:szCs w:val="28"/>
        </w:rPr>
        <w:t>л</w:t>
      </w:r>
      <w:r>
        <w:rPr>
          <w:sz w:val="28"/>
          <w:szCs w:val="28"/>
        </w:rPr>
        <w:t xml:space="preserve">явин Г.Д. Кисты и свищи поджелудочной железы / </w:t>
      </w:r>
      <w:r w:rsidRPr="002F5484">
        <w:rPr>
          <w:sz w:val="28"/>
          <w:szCs w:val="28"/>
        </w:rPr>
        <w:t>[</w:t>
      </w:r>
      <w:r>
        <w:rPr>
          <w:sz w:val="28"/>
          <w:szCs w:val="28"/>
        </w:rPr>
        <w:t>Г.Д.Вилявин, В.И.Кочиашвили, К.К.Калтаев</w:t>
      </w:r>
      <w:r w:rsidRPr="002F5484">
        <w:rPr>
          <w:sz w:val="28"/>
          <w:szCs w:val="28"/>
        </w:rPr>
        <w:t>]</w:t>
      </w:r>
      <w:r>
        <w:rPr>
          <w:sz w:val="28"/>
          <w:szCs w:val="28"/>
        </w:rPr>
        <w:t xml:space="preserve"> – М.: Медицина, 1997. – 192.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Возможности малоинвазивных методов в диагностике и хирургии билиарно-панкреатических обструкций / Н.Н.Велигоцкий, </w:t>
      </w:r>
      <w:r>
        <w:rPr>
          <w:sz w:val="28"/>
          <w:szCs w:val="28"/>
        </w:rPr>
        <w:lastRenderedPageBreak/>
        <w:t xml:space="preserve">А.Н.Велигоцкий, С.П.Маслов </w:t>
      </w:r>
      <w:r w:rsidRPr="002F5484">
        <w:rPr>
          <w:sz w:val="28"/>
          <w:szCs w:val="28"/>
        </w:rPr>
        <w:t>[</w:t>
      </w:r>
      <w:r>
        <w:rPr>
          <w:sz w:val="28"/>
          <w:szCs w:val="28"/>
        </w:rPr>
        <w:t>и др.</w:t>
      </w:r>
      <w:r w:rsidRPr="002F5484">
        <w:rPr>
          <w:sz w:val="28"/>
          <w:szCs w:val="28"/>
        </w:rPr>
        <w:t>]</w:t>
      </w:r>
      <w:r>
        <w:rPr>
          <w:sz w:val="28"/>
          <w:szCs w:val="28"/>
        </w:rPr>
        <w:t xml:space="preserve"> // Харківська хірургічна школа. – 2002. - №2. – С.37-38.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rPr>
        <w:t xml:space="preserve"> </w:t>
      </w:r>
      <w:r w:rsidRPr="007277F8">
        <w:rPr>
          <w:sz w:val="28"/>
          <w:szCs w:val="28"/>
          <w:lang w:val="uk-UA"/>
        </w:rPr>
        <w:t>Возможно</w:t>
      </w:r>
      <w:r>
        <w:rPr>
          <w:sz w:val="28"/>
          <w:szCs w:val="28"/>
          <w:lang w:val="uk-UA"/>
        </w:rPr>
        <w:t xml:space="preserve">сти чрезкожного вмешательства под. контролем ультразвукового исследования в комплексе лечения тяжелого некротического панкреатита / В.М.Копчак, Г.Ю.Мошковский, </w:t>
      </w:r>
      <w:r w:rsidRPr="007277F8">
        <w:rPr>
          <w:sz w:val="28"/>
          <w:szCs w:val="28"/>
          <w:lang w:val="uk-UA"/>
        </w:rPr>
        <w:t>И.М.</w:t>
      </w:r>
      <w:r>
        <w:rPr>
          <w:sz w:val="28"/>
          <w:szCs w:val="28"/>
          <w:lang w:val="uk-UA"/>
        </w:rPr>
        <w:t>Ш</w:t>
      </w:r>
      <w:r w:rsidRPr="007277F8">
        <w:rPr>
          <w:sz w:val="28"/>
          <w:szCs w:val="28"/>
          <w:lang w:val="uk-UA"/>
        </w:rPr>
        <w:t>евчук</w:t>
      </w:r>
      <w:r>
        <w:rPr>
          <w:sz w:val="28"/>
          <w:szCs w:val="28"/>
          <w:lang w:val="uk-UA"/>
        </w:rPr>
        <w:t xml:space="preserve"> [</w:t>
      </w:r>
      <w:r>
        <w:rPr>
          <w:sz w:val="28"/>
          <w:szCs w:val="28"/>
        </w:rPr>
        <w:t>и др.</w:t>
      </w:r>
      <w:r>
        <w:rPr>
          <w:sz w:val="28"/>
          <w:szCs w:val="28"/>
          <w:lang w:val="uk-UA"/>
        </w:rPr>
        <w:t>] // Клінічна хірургія. – 2000. - №4. – С.11-13.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Воротынцева Н.С. Ультразвуковая дифференциальная диагностика образований поджелудочной железы у больных с хроническими заболеваниями пищеварительной системы / Н.С.Воротынцева,  Г.Ф.Воротынцев, И.В.Митихина // Анналы хирургической гепатологии. – 1999. – Т.4. - №2. – С.150.</w:t>
      </w:r>
    </w:p>
    <w:p w:rsidR="009213E0" w:rsidRPr="00CF1E11"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Выбор метода хирургического лечения больных с псевдокистами поджелудочной железы / Н.Г.Кононенко, А.П.Вержанский, Л.Г.Кащенко </w:t>
      </w:r>
      <w:r w:rsidRPr="004D5AC7">
        <w:rPr>
          <w:sz w:val="28"/>
          <w:szCs w:val="28"/>
        </w:rPr>
        <w:t>[</w:t>
      </w:r>
      <w:r>
        <w:rPr>
          <w:sz w:val="28"/>
          <w:szCs w:val="28"/>
        </w:rPr>
        <w:t>и др.</w:t>
      </w:r>
      <w:r w:rsidRPr="004D5AC7">
        <w:rPr>
          <w:sz w:val="28"/>
          <w:szCs w:val="28"/>
        </w:rPr>
        <w:t>]</w:t>
      </w:r>
      <w:r>
        <w:rPr>
          <w:sz w:val="28"/>
          <w:szCs w:val="28"/>
        </w:rPr>
        <w:t xml:space="preserve"> // Харківська хірургічна школа. – 2005. - №2.1. – С.37-39.</w:t>
      </w:r>
    </w:p>
    <w:p w:rsidR="009213E0" w:rsidRPr="00A31587"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Выбор сроков и объема оперативного вмешательства у больных острым панкреатитом / Т.И.Тамм, С.Г.Белов, В.В.Непомнящий, </w:t>
      </w:r>
      <w:r w:rsidRPr="00D74E65">
        <w:rPr>
          <w:sz w:val="28"/>
          <w:szCs w:val="28"/>
        </w:rPr>
        <w:t>[</w:t>
      </w:r>
      <w:r>
        <w:rPr>
          <w:sz w:val="28"/>
          <w:szCs w:val="28"/>
        </w:rPr>
        <w:t>и др.</w:t>
      </w:r>
      <w:r w:rsidRPr="00D74E65">
        <w:rPr>
          <w:sz w:val="28"/>
          <w:szCs w:val="28"/>
        </w:rPr>
        <w:t>]</w:t>
      </w:r>
      <w:r>
        <w:rPr>
          <w:sz w:val="28"/>
          <w:szCs w:val="28"/>
        </w:rPr>
        <w:t xml:space="preserve"> // К</w:t>
      </w:r>
      <w:r>
        <w:rPr>
          <w:sz w:val="28"/>
          <w:szCs w:val="28"/>
          <w:lang w:val="uk-UA"/>
        </w:rPr>
        <w:t>лін. хірургія. – 2006. - №9. – С.74-76.</w:t>
      </w:r>
    </w:p>
    <w:p w:rsidR="009213E0" w:rsidRPr="004A2C34"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Выбор хирургической тактики при кистах поджелудочной железы </w:t>
      </w:r>
      <w:r>
        <w:rPr>
          <w:sz w:val="28"/>
          <w:szCs w:val="28"/>
          <w:lang w:val="uk-UA"/>
        </w:rPr>
        <w:t xml:space="preserve">/ </w:t>
      </w:r>
      <w:r>
        <w:rPr>
          <w:sz w:val="28"/>
          <w:szCs w:val="28"/>
        </w:rPr>
        <w:t xml:space="preserve">Г.Д.Бабенков, А.А.Ольшанецкий, Б.Б.Кириченко </w:t>
      </w:r>
      <w:r w:rsidRPr="002F5484">
        <w:rPr>
          <w:sz w:val="28"/>
          <w:szCs w:val="28"/>
        </w:rPr>
        <w:t>[</w:t>
      </w:r>
      <w:r>
        <w:rPr>
          <w:sz w:val="28"/>
          <w:szCs w:val="28"/>
        </w:rPr>
        <w:t>и др.</w:t>
      </w:r>
      <w:r w:rsidRPr="002F5484">
        <w:rPr>
          <w:sz w:val="28"/>
          <w:szCs w:val="28"/>
        </w:rPr>
        <w:t xml:space="preserve">] // </w:t>
      </w:r>
      <w:r>
        <w:rPr>
          <w:sz w:val="28"/>
          <w:szCs w:val="28"/>
        </w:rPr>
        <w:t xml:space="preserve"> Вісник морської медицини. </w:t>
      </w:r>
      <w:r>
        <w:rPr>
          <w:sz w:val="28"/>
          <w:szCs w:val="28"/>
          <w:lang w:val="uk-UA"/>
        </w:rPr>
        <w:t xml:space="preserve">– 2001. – </w:t>
      </w:r>
      <w:r w:rsidRPr="002F5484">
        <w:rPr>
          <w:sz w:val="28"/>
          <w:szCs w:val="28"/>
        </w:rPr>
        <w:t>№</w:t>
      </w:r>
      <w:r>
        <w:rPr>
          <w:sz w:val="28"/>
          <w:szCs w:val="28"/>
          <w:lang w:val="uk-UA"/>
        </w:rPr>
        <w:t>2 (14). – С.23-25.</w:t>
      </w:r>
    </w:p>
    <w:p w:rsidR="009213E0" w:rsidRPr="00A31587"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Выбор хирургической тактики при лечении множественных постнекротических псевдокист поджелудочной железы / В.С.Земсков, И.А.Ковальская, Е.А.Крючина, Б.Д.Злой // Клін. хірургія. </w:t>
      </w:r>
      <w:r>
        <w:rPr>
          <w:sz w:val="28"/>
          <w:szCs w:val="28"/>
          <w:lang w:val="uk-UA"/>
        </w:rPr>
        <w:t>– 2001. - №2. – С.5-8.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Гешелин С.А. Панкреатические псевдокисты типичной и атипичной локализации  / С.А.Гешелин, В.М.Лащевкер // Анналы хирургической гепатологии. – 1999. – Т.4. - №2. – С.151.</w:t>
      </w:r>
    </w:p>
    <w:p w:rsidR="009213E0" w:rsidRPr="00F4615D"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w:t>
      </w:r>
      <w:r>
        <w:rPr>
          <w:sz w:val="28"/>
          <w:szCs w:val="28"/>
        </w:rPr>
        <w:t>Гостищев В.К. Панкреонекроз и его осложнения, основные принципы хирургической тактики // В.К.Гостищев, В.А. Глушко // Хирургия. – 2003. - №3. – С.50-54.</w:t>
      </w:r>
    </w:p>
    <w:p w:rsidR="009213E0" w:rsidRPr="006262A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lastRenderedPageBreak/>
        <w:t>Гострий та хронічний панкреатит, їх діагностичний алгоритм / А.В.Фуніков, М.Д.Желіба, М.І.Бурковський, Н.Я.Ярмак // Матеріали ХХ з’</w:t>
      </w:r>
      <w:r w:rsidRPr="006262A0">
        <w:rPr>
          <w:sz w:val="28"/>
          <w:szCs w:val="28"/>
          <w:lang w:val="uk-UA"/>
        </w:rPr>
        <w:t>їзду хі</w:t>
      </w:r>
      <w:r>
        <w:rPr>
          <w:sz w:val="28"/>
          <w:szCs w:val="28"/>
          <w:lang w:val="uk-UA"/>
        </w:rPr>
        <w:t>рургів України. – Тернопіль, 2002. – Т.2. – С.77-79.</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w:t>
      </w:r>
      <w:r w:rsidRPr="00F4615D">
        <w:rPr>
          <w:sz w:val="28"/>
          <w:szCs w:val="28"/>
          <w:lang w:val="uk-UA"/>
        </w:rPr>
        <w:t>Григорьев С.Н.</w:t>
      </w:r>
      <w:r w:rsidRPr="00BA0B7A">
        <w:rPr>
          <w:sz w:val="28"/>
          <w:szCs w:val="28"/>
          <w:lang w:val="uk-UA"/>
        </w:rPr>
        <w:t xml:space="preserve"> </w:t>
      </w:r>
      <w:r w:rsidRPr="00F4615D">
        <w:rPr>
          <w:sz w:val="28"/>
          <w:szCs w:val="28"/>
          <w:lang w:val="uk-UA"/>
        </w:rPr>
        <w:t xml:space="preserve">Особенности </w:t>
      </w:r>
      <w:r>
        <w:rPr>
          <w:sz w:val="28"/>
          <w:szCs w:val="28"/>
          <w:lang w:val="uk-UA"/>
        </w:rPr>
        <w:t>перкутанной санации инфицированных псевдокист поджелудочной железы / С.Н.Григорьев</w:t>
      </w:r>
      <w:r w:rsidRPr="00F4615D">
        <w:rPr>
          <w:sz w:val="28"/>
          <w:szCs w:val="28"/>
          <w:lang w:val="uk-UA"/>
        </w:rPr>
        <w:t>, О.И.Охотников</w:t>
      </w:r>
      <w:r>
        <w:rPr>
          <w:sz w:val="28"/>
          <w:szCs w:val="28"/>
          <w:lang w:val="uk-UA"/>
        </w:rPr>
        <w:t>: Сб. научных трудов.– Курск, 1998. – Вып.1. - С.155.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Грищук Я.І. Розрив посттравматичної псевдокісти підшлункової залози / Я.І.Грищук // Клін. хірургія. – 1996. - №9. – С.52-53.</w:t>
      </w:r>
    </w:p>
    <w:p w:rsidR="009213E0" w:rsidRPr="00F4615D"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w:t>
      </w:r>
      <w:r>
        <w:rPr>
          <w:sz w:val="28"/>
          <w:szCs w:val="28"/>
        </w:rPr>
        <w:t>Грубник В.В.</w:t>
      </w:r>
      <w:r w:rsidRPr="00BA0B7A">
        <w:rPr>
          <w:sz w:val="28"/>
          <w:szCs w:val="28"/>
        </w:rPr>
        <w:t xml:space="preserve"> </w:t>
      </w:r>
      <w:r>
        <w:rPr>
          <w:sz w:val="28"/>
          <w:szCs w:val="28"/>
        </w:rPr>
        <w:t>Малоинвазивные методы лечения кист поджелудочной железы / В.В.Грубник, АИ.Ткаченко, А.В.Бойко // Анналы хирургической гепатологии. – 1999. – Т.4. - №2. – С.152-153.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Губергриц Н.Б.</w:t>
      </w:r>
      <w:r w:rsidRPr="00BA0B7A">
        <w:rPr>
          <w:sz w:val="28"/>
          <w:szCs w:val="28"/>
          <w:lang w:val="uk-UA"/>
        </w:rPr>
        <w:t xml:space="preserve"> </w:t>
      </w:r>
      <w:r>
        <w:rPr>
          <w:sz w:val="28"/>
          <w:szCs w:val="28"/>
          <w:lang w:val="uk-UA"/>
        </w:rPr>
        <w:t>Клиническая панкреатология / Н.Б.Губергриц, Т.Н.Христич. – Донецк: Лебедь, 2000. – 416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Данилов М.В. Хирургическая тактика при хроническом панкреатите / М.В.Данилов // Рос. журнал гастроэнтерологии, гепатологии, колопроктологии. – 2000. - №2. – С.75-80.</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Данилов М.В.</w:t>
      </w:r>
      <w:r w:rsidRPr="00BA0B7A">
        <w:rPr>
          <w:sz w:val="28"/>
          <w:szCs w:val="28"/>
          <w:lang w:val="uk-UA"/>
        </w:rPr>
        <w:t xml:space="preserve"> </w:t>
      </w:r>
      <w:r>
        <w:rPr>
          <w:sz w:val="28"/>
          <w:szCs w:val="28"/>
          <w:lang w:val="uk-UA"/>
        </w:rPr>
        <w:t>Хирургия поджелудочной железы / М.В.Данилов, В.Д.Федоров. – М.: Медицина. – 1995. – 512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Даценко Б.М.</w:t>
      </w:r>
      <w:r w:rsidRPr="00BA0B7A">
        <w:rPr>
          <w:sz w:val="28"/>
          <w:szCs w:val="28"/>
          <w:lang w:val="uk-UA"/>
        </w:rPr>
        <w:t xml:space="preserve"> </w:t>
      </w:r>
      <w:r>
        <w:rPr>
          <w:sz w:val="28"/>
          <w:szCs w:val="28"/>
          <w:lang w:val="uk-UA"/>
        </w:rPr>
        <w:t>Гострий панкреатит / Б.М.Даценко, Т.І.Тамм, К.О.Крамаренко. – Х., 2004. – 84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Даценко Б.М. Классификационные формы хронического панкреатита: клиника, диагностика и принципы лечения / Б.М.Даценко // Харківська хірургічна школа. – 2005. - №2.1. – С.19-21.</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Демидов В.М.</w:t>
      </w:r>
      <w:r w:rsidRPr="00BA0B7A">
        <w:rPr>
          <w:sz w:val="28"/>
          <w:szCs w:val="28"/>
          <w:lang w:val="uk-UA"/>
        </w:rPr>
        <w:t xml:space="preserve"> </w:t>
      </w:r>
      <w:r>
        <w:rPr>
          <w:sz w:val="28"/>
          <w:szCs w:val="28"/>
          <w:lang w:val="uk-UA"/>
        </w:rPr>
        <w:t>Оптимізація лікування хронічного панкреатиту / В.М.Демидов, С.М.Демидов, С.В.Ціповяз // Вісник морської медицини. – 2003. - №2. – С.129-133.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sidRPr="006262A0">
        <w:rPr>
          <w:sz w:val="28"/>
          <w:szCs w:val="28"/>
          <w:lang w:val="uk-UA"/>
        </w:rPr>
        <w:t xml:space="preserve"> </w:t>
      </w:r>
      <w:r>
        <w:rPr>
          <w:sz w:val="28"/>
          <w:szCs w:val="28"/>
          <w:lang w:val="uk-UA"/>
        </w:rPr>
        <w:t>Деструктивный панкреатит: современное состояние проблемы /</w:t>
      </w:r>
      <w:r w:rsidRPr="002F5484">
        <w:rPr>
          <w:sz w:val="28"/>
          <w:szCs w:val="28"/>
        </w:rPr>
        <w:t xml:space="preserve">  </w:t>
      </w:r>
      <w:r>
        <w:rPr>
          <w:sz w:val="28"/>
          <w:szCs w:val="28"/>
          <w:lang w:val="uk-UA"/>
        </w:rPr>
        <w:t xml:space="preserve">С.З.Бурневич, Б.Р.Гельфанд, Б.Б.Орлов, Е.Ц.Цыденжапов </w:t>
      </w:r>
      <w:r w:rsidRPr="002F5484">
        <w:rPr>
          <w:sz w:val="28"/>
          <w:szCs w:val="28"/>
        </w:rPr>
        <w:t>//</w:t>
      </w:r>
      <w:r>
        <w:rPr>
          <w:sz w:val="28"/>
          <w:szCs w:val="28"/>
          <w:lang w:val="uk-UA"/>
        </w:rPr>
        <w:t xml:space="preserve"> Вестн. хирургии. – 2000. - №2. – С.116-122.</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lastRenderedPageBreak/>
        <w:t xml:space="preserve">Диагностика и выбор метода хирургического лечения кист поджелудочной железы с использованием ультразвукового исследования / Л.В.Поташов, В.В.Васильев, Н.П. Емельянова </w:t>
      </w:r>
      <w:r w:rsidRPr="000A74DA">
        <w:rPr>
          <w:sz w:val="28"/>
          <w:szCs w:val="28"/>
        </w:rPr>
        <w:t>[</w:t>
      </w:r>
      <w:r>
        <w:rPr>
          <w:sz w:val="28"/>
          <w:szCs w:val="28"/>
        </w:rPr>
        <w:t>и др.</w:t>
      </w:r>
      <w:r w:rsidRPr="000A74DA">
        <w:rPr>
          <w:sz w:val="28"/>
          <w:szCs w:val="28"/>
        </w:rPr>
        <w:t>]</w:t>
      </w:r>
      <w:r>
        <w:rPr>
          <w:sz w:val="28"/>
          <w:szCs w:val="28"/>
        </w:rPr>
        <w:t xml:space="preserve"> //  Вестн. хирургии им. И.И.Грекова. – 2002. – №36. – С. 23.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Диагностика и лечение кист поджелудочной железы </w:t>
      </w:r>
      <w:r w:rsidRPr="002F5484">
        <w:rPr>
          <w:sz w:val="28"/>
          <w:szCs w:val="28"/>
        </w:rPr>
        <w:t xml:space="preserve"> </w:t>
      </w:r>
      <w:r>
        <w:rPr>
          <w:sz w:val="28"/>
          <w:szCs w:val="28"/>
        </w:rPr>
        <w:t xml:space="preserve">/ А.Г.Бебуришвили, Е.Н.Зюбина, Н.Ш.Бурчуладзе, В.В. Мандриков </w:t>
      </w:r>
      <w:r w:rsidRPr="002F5484">
        <w:rPr>
          <w:sz w:val="28"/>
          <w:szCs w:val="28"/>
        </w:rPr>
        <w:t xml:space="preserve">// </w:t>
      </w:r>
      <w:r>
        <w:rPr>
          <w:sz w:val="28"/>
          <w:szCs w:val="28"/>
        </w:rPr>
        <w:t>Анналы хирургической гепатологии. – 1999. – Т.4. – №2. – С.145-146.</w:t>
      </w:r>
    </w:p>
    <w:p w:rsidR="009213E0" w:rsidRPr="00B06E7D"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 xml:space="preserve"> Діагностика і  тактика лікування псевдокіст підшлункової залози // І.О.Гіленко, </w:t>
      </w:r>
      <w:r w:rsidRPr="002F5484">
        <w:rPr>
          <w:sz w:val="28"/>
          <w:szCs w:val="28"/>
          <w:lang w:val="uk-UA"/>
        </w:rPr>
        <w:t>Д.Г.</w:t>
      </w:r>
      <w:r>
        <w:rPr>
          <w:sz w:val="28"/>
          <w:szCs w:val="28"/>
          <w:lang w:val="uk-UA"/>
        </w:rPr>
        <w:t>Дем’</w:t>
      </w:r>
      <w:r w:rsidRPr="002F5484">
        <w:rPr>
          <w:sz w:val="28"/>
          <w:szCs w:val="28"/>
          <w:lang w:val="uk-UA"/>
        </w:rPr>
        <w:t>янюк, В.І.Ляховский [</w:t>
      </w:r>
      <w:r>
        <w:rPr>
          <w:sz w:val="28"/>
          <w:szCs w:val="28"/>
          <w:lang w:val="uk-UA"/>
        </w:rPr>
        <w:t>та ін</w:t>
      </w:r>
      <w:r w:rsidRPr="002F5484">
        <w:rPr>
          <w:sz w:val="28"/>
          <w:szCs w:val="28"/>
          <w:lang w:val="uk-UA"/>
        </w:rPr>
        <w:t xml:space="preserve">.] </w:t>
      </w:r>
      <w:r>
        <w:rPr>
          <w:sz w:val="28"/>
          <w:szCs w:val="28"/>
          <w:lang w:val="uk-UA"/>
        </w:rPr>
        <w:t>Харківська хірургічна школа. – 2005. - №2.1. – С.32-34.</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w:t>
      </w:r>
      <w:r>
        <w:rPr>
          <w:sz w:val="28"/>
          <w:szCs w:val="28"/>
          <w:lang w:val="uk-UA"/>
        </w:rPr>
        <w:t xml:space="preserve">Досвід хірургічного лікування ускладнених форм хронічного панкреатиту / </w:t>
      </w:r>
      <w:r>
        <w:rPr>
          <w:sz w:val="28"/>
          <w:szCs w:val="28"/>
        </w:rPr>
        <w:t>В.М.Копчак, І.М.Тодуров, О.І.Дронов [та ін.</w:t>
      </w:r>
      <w:r w:rsidRPr="00E462AE">
        <w:rPr>
          <w:sz w:val="28"/>
          <w:szCs w:val="28"/>
        </w:rPr>
        <w:t>]</w:t>
      </w:r>
      <w:r>
        <w:rPr>
          <w:sz w:val="28"/>
          <w:szCs w:val="28"/>
        </w:rPr>
        <w:t xml:space="preserve"> </w:t>
      </w:r>
      <w:r>
        <w:rPr>
          <w:sz w:val="28"/>
          <w:szCs w:val="28"/>
          <w:lang w:val="uk-UA"/>
        </w:rPr>
        <w:t>/ Клін</w:t>
      </w:r>
      <w:r w:rsidRPr="00E462AE">
        <w:rPr>
          <w:sz w:val="28"/>
          <w:szCs w:val="28"/>
        </w:rPr>
        <w:t>.</w:t>
      </w:r>
      <w:r>
        <w:rPr>
          <w:sz w:val="28"/>
          <w:szCs w:val="28"/>
          <w:lang w:val="uk-UA"/>
        </w:rPr>
        <w:t xml:space="preserve"> хірургія. – 2003. - №1. – С.46-47.</w:t>
      </w:r>
    </w:p>
    <w:p w:rsidR="009213E0" w:rsidRPr="00A873DE"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 xml:space="preserve">Ендоскопічні способи лікування псевдокіст підшлункової залози / </w:t>
      </w:r>
      <w:r>
        <w:rPr>
          <w:sz w:val="28"/>
          <w:szCs w:val="28"/>
        </w:rPr>
        <w:t xml:space="preserve">В.І.Русин, О.О.Болдіжар, А.В.Русин, К.Є.Рум'янцев </w:t>
      </w:r>
      <w:r w:rsidRPr="00D74E65">
        <w:rPr>
          <w:sz w:val="28"/>
          <w:szCs w:val="28"/>
        </w:rPr>
        <w:t>[</w:t>
      </w:r>
      <w:r>
        <w:rPr>
          <w:sz w:val="28"/>
          <w:szCs w:val="28"/>
        </w:rPr>
        <w:t>та ін.</w:t>
      </w:r>
      <w:r w:rsidRPr="00D74E65">
        <w:rPr>
          <w:sz w:val="28"/>
          <w:szCs w:val="28"/>
        </w:rPr>
        <w:t>]</w:t>
      </w:r>
      <w:r>
        <w:rPr>
          <w:sz w:val="28"/>
          <w:szCs w:val="28"/>
        </w:rPr>
        <w:t xml:space="preserve"> </w:t>
      </w:r>
      <w:r>
        <w:rPr>
          <w:sz w:val="28"/>
          <w:szCs w:val="28"/>
          <w:lang w:val="uk-UA"/>
        </w:rPr>
        <w:t>/ Вісник морської медицини. – 2003. - №2. – С.269-272.</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 xml:space="preserve"> </w:t>
      </w:r>
      <w:r w:rsidRPr="00543B1F">
        <w:rPr>
          <w:sz w:val="28"/>
          <w:szCs w:val="28"/>
        </w:rPr>
        <w:t>Жерлов Г.К.</w:t>
      </w:r>
      <w:r w:rsidRPr="00BA0B7A">
        <w:rPr>
          <w:sz w:val="28"/>
          <w:szCs w:val="28"/>
        </w:rPr>
        <w:t xml:space="preserve"> </w:t>
      </w:r>
      <w:r w:rsidRPr="00543B1F">
        <w:rPr>
          <w:sz w:val="28"/>
          <w:szCs w:val="28"/>
        </w:rPr>
        <w:t>Хирургическое лечение пс</w:t>
      </w:r>
      <w:r>
        <w:rPr>
          <w:sz w:val="28"/>
          <w:szCs w:val="28"/>
        </w:rPr>
        <w:t>евдокист поджелудочной железы /</w:t>
      </w:r>
      <w:r>
        <w:rPr>
          <w:sz w:val="28"/>
          <w:szCs w:val="28"/>
          <w:lang w:val="uk-UA"/>
        </w:rPr>
        <w:t xml:space="preserve"> Г.К.Жерлов</w:t>
      </w:r>
      <w:r w:rsidRPr="00543B1F">
        <w:rPr>
          <w:sz w:val="28"/>
          <w:szCs w:val="28"/>
        </w:rPr>
        <w:t>, Д.В.Зыков, Е.В.Плотников</w:t>
      </w:r>
      <w:r>
        <w:rPr>
          <w:sz w:val="28"/>
          <w:szCs w:val="28"/>
          <w:lang w:val="uk-UA"/>
        </w:rPr>
        <w:t xml:space="preserve"> //</w:t>
      </w:r>
      <w:r w:rsidRPr="00543B1F">
        <w:rPr>
          <w:sz w:val="28"/>
          <w:szCs w:val="28"/>
        </w:rPr>
        <w:t xml:space="preserve"> Анналы хирургической гепатологии. – 1999. – Т.4. - №2. – С.156-157.</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 xml:space="preserve"> </w:t>
      </w:r>
      <w:r>
        <w:rPr>
          <w:sz w:val="28"/>
          <w:szCs w:val="28"/>
        </w:rPr>
        <w:t>Жуков Н.А.</w:t>
      </w:r>
      <w:r w:rsidRPr="00BA0B7A">
        <w:rPr>
          <w:sz w:val="28"/>
          <w:szCs w:val="28"/>
        </w:rPr>
        <w:t xml:space="preserve"> </w:t>
      </w:r>
      <w:r>
        <w:rPr>
          <w:sz w:val="28"/>
          <w:szCs w:val="28"/>
        </w:rPr>
        <w:t>Клинические формы хронического рецидивирующего панкреатита и их патогенетические особенности</w:t>
      </w:r>
      <w:r>
        <w:rPr>
          <w:sz w:val="28"/>
          <w:szCs w:val="28"/>
          <w:lang w:val="uk-UA"/>
        </w:rPr>
        <w:t xml:space="preserve"> / Н.А.Жуков</w:t>
      </w:r>
      <w:r>
        <w:rPr>
          <w:sz w:val="28"/>
          <w:szCs w:val="28"/>
        </w:rPr>
        <w:t xml:space="preserve">, Е.Н.Жукова, С.Н. Афанасьева </w:t>
      </w:r>
      <w:r>
        <w:rPr>
          <w:sz w:val="28"/>
          <w:szCs w:val="28"/>
          <w:lang w:val="uk-UA"/>
        </w:rPr>
        <w:t>//</w:t>
      </w:r>
      <w:r>
        <w:rPr>
          <w:sz w:val="28"/>
          <w:szCs w:val="28"/>
        </w:rPr>
        <w:t xml:space="preserve"> </w:t>
      </w:r>
      <w:r>
        <w:rPr>
          <w:sz w:val="28"/>
          <w:szCs w:val="28"/>
          <w:lang w:val="uk-UA"/>
        </w:rPr>
        <w:t>А</w:t>
      </w:r>
      <w:r>
        <w:rPr>
          <w:sz w:val="28"/>
          <w:szCs w:val="28"/>
        </w:rPr>
        <w:t>ктуал</w:t>
      </w:r>
      <w:r>
        <w:rPr>
          <w:sz w:val="28"/>
          <w:szCs w:val="28"/>
          <w:lang w:val="uk-UA"/>
        </w:rPr>
        <w:t>.</w:t>
      </w:r>
      <w:r>
        <w:rPr>
          <w:sz w:val="28"/>
          <w:szCs w:val="28"/>
        </w:rPr>
        <w:t xml:space="preserve"> </w:t>
      </w:r>
      <w:r>
        <w:rPr>
          <w:sz w:val="28"/>
          <w:szCs w:val="28"/>
          <w:lang w:val="uk-UA"/>
        </w:rPr>
        <w:t>п</w:t>
      </w:r>
      <w:r>
        <w:rPr>
          <w:sz w:val="28"/>
          <w:szCs w:val="28"/>
        </w:rPr>
        <w:t>робл</w:t>
      </w:r>
      <w:r>
        <w:rPr>
          <w:sz w:val="28"/>
          <w:szCs w:val="28"/>
          <w:lang w:val="uk-UA"/>
        </w:rPr>
        <w:t>.</w:t>
      </w:r>
      <w:r>
        <w:rPr>
          <w:sz w:val="28"/>
          <w:szCs w:val="28"/>
        </w:rPr>
        <w:t xml:space="preserve"> терапии на рубеже веков: Сб.</w:t>
      </w:r>
      <w:r>
        <w:rPr>
          <w:sz w:val="28"/>
          <w:szCs w:val="28"/>
          <w:lang w:val="uk-UA"/>
        </w:rPr>
        <w:t xml:space="preserve"> </w:t>
      </w:r>
      <w:r>
        <w:rPr>
          <w:sz w:val="28"/>
          <w:szCs w:val="28"/>
        </w:rPr>
        <w:t>науч.</w:t>
      </w:r>
      <w:r>
        <w:rPr>
          <w:sz w:val="28"/>
          <w:szCs w:val="28"/>
          <w:lang w:val="uk-UA"/>
        </w:rPr>
        <w:t xml:space="preserve"> </w:t>
      </w:r>
      <w:r>
        <w:rPr>
          <w:sz w:val="28"/>
          <w:szCs w:val="28"/>
        </w:rPr>
        <w:t>тр. – Омск. – 2001. – С.54-58.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 xml:space="preserve"> </w:t>
      </w:r>
      <w:r w:rsidRPr="00543B1F">
        <w:rPr>
          <w:sz w:val="28"/>
          <w:szCs w:val="28"/>
        </w:rPr>
        <w:t>Запорожченко Б.С. Хирургическая тактика при осложненном хроническом</w:t>
      </w:r>
      <w:r>
        <w:rPr>
          <w:sz w:val="28"/>
          <w:szCs w:val="28"/>
        </w:rPr>
        <w:t xml:space="preserve"> панкреатите /</w:t>
      </w:r>
      <w:r>
        <w:rPr>
          <w:sz w:val="28"/>
          <w:szCs w:val="28"/>
          <w:lang w:val="uk-UA"/>
        </w:rPr>
        <w:t xml:space="preserve"> Б.С.Запорожченко // </w:t>
      </w:r>
      <w:r>
        <w:rPr>
          <w:sz w:val="28"/>
          <w:szCs w:val="28"/>
        </w:rPr>
        <w:t xml:space="preserve"> Клін</w:t>
      </w:r>
      <w:r>
        <w:rPr>
          <w:sz w:val="28"/>
          <w:szCs w:val="28"/>
          <w:lang w:val="uk-UA"/>
        </w:rPr>
        <w:t>.</w:t>
      </w:r>
      <w:r>
        <w:rPr>
          <w:sz w:val="28"/>
          <w:szCs w:val="28"/>
        </w:rPr>
        <w:t xml:space="preserve"> хірургія. – 1998. - №5. – С.4-5.</w:t>
      </w:r>
    </w:p>
    <w:p w:rsidR="009213E0" w:rsidRPr="00A31587"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 xml:space="preserve"> Златкина А.Р.</w:t>
      </w:r>
      <w:r w:rsidRPr="00846859">
        <w:rPr>
          <w:sz w:val="28"/>
          <w:szCs w:val="28"/>
          <w:lang w:val="uk-UA"/>
        </w:rPr>
        <w:t xml:space="preserve"> </w:t>
      </w:r>
      <w:r>
        <w:rPr>
          <w:sz w:val="28"/>
          <w:szCs w:val="28"/>
          <w:lang w:val="uk-UA"/>
        </w:rPr>
        <w:t>Принципы лечения больных хроническим панкреатитом / А.Р.Златкина, Е.А.Белоусова, Н.В.Микитина // Терапевт. архив. – 1999. - №2. – С.80-82.</w:t>
      </w:r>
    </w:p>
    <w:p w:rsidR="009213E0" w:rsidRPr="00543B1F"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lastRenderedPageBreak/>
        <w:t xml:space="preserve"> Ивашкин В.Т. Современные вопросы клинической панкреатологии / В.Т.Ивашкин // Вестн.РАМН. – 1993. - №4. – С.34-38.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Инфекции и их место среди других причин возникновения панкреатита / Ю.И.Решетилов, А.И.Токаренко, С.Н.Дмитриева </w:t>
      </w:r>
      <w:r w:rsidRPr="00D74E65">
        <w:rPr>
          <w:sz w:val="28"/>
          <w:szCs w:val="28"/>
        </w:rPr>
        <w:t>[</w:t>
      </w:r>
      <w:r>
        <w:rPr>
          <w:sz w:val="28"/>
          <w:szCs w:val="28"/>
        </w:rPr>
        <w:t>и др.</w:t>
      </w:r>
      <w:r w:rsidRPr="00D74E65">
        <w:rPr>
          <w:sz w:val="28"/>
          <w:szCs w:val="28"/>
        </w:rPr>
        <w:t>]</w:t>
      </w:r>
      <w:r>
        <w:rPr>
          <w:sz w:val="28"/>
          <w:szCs w:val="28"/>
        </w:rPr>
        <w:t xml:space="preserve"> // Сучасна гастроентерологія. – 2002. - №2(8). – С.24-29.</w:t>
      </w:r>
    </w:p>
    <w:p w:rsidR="009213E0" w:rsidRPr="00A31587"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Із досвіду лікування пост некротичних псевдокист підшлункової залози / А.А.Ольшанецкий, А.Д.Беков, А.В. Яровий [та ін.</w:t>
      </w:r>
      <w:r w:rsidRPr="000A74DA">
        <w:rPr>
          <w:sz w:val="28"/>
          <w:szCs w:val="28"/>
          <w:lang w:val="uk-UA"/>
        </w:rPr>
        <w:t>]</w:t>
      </w:r>
      <w:r>
        <w:rPr>
          <w:sz w:val="28"/>
          <w:szCs w:val="28"/>
          <w:lang w:val="uk-UA"/>
        </w:rPr>
        <w:t xml:space="preserve"> / Шпитал. хірургія. – 2000. - №2. – С.114-116.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sidRPr="006262A0">
        <w:rPr>
          <w:sz w:val="28"/>
          <w:szCs w:val="28"/>
          <w:lang w:val="uk-UA"/>
        </w:rPr>
        <w:t xml:space="preserve"> </w:t>
      </w:r>
      <w:r>
        <w:rPr>
          <w:sz w:val="28"/>
          <w:szCs w:val="28"/>
        </w:rPr>
        <w:t>Каниковский О.Е. Экспериментально-клиническое обоснование методов профилактики и лечения постнекротических осложнений острого панкреатита: Автореф.дис. … д-ра.мед.наук. – львов, 2002. – 27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Карагюлян Р.Г. Хирургическая тактика при постнекротических псевдокистах поджелудочной железы / Р.Г.Карагюлян // Хирургия. – 1972. - №7. – С.6-10.</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Карагюлян Р.Г. Хронический панкреатит и его осложнения / Р.Г.Карагюлян. - М., 1974. – 269 с.</w:t>
      </w:r>
    </w:p>
    <w:p w:rsidR="009213E0" w:rsidRPr="00A873DE"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Клініко-морфологічне обґрунтування вибору інвазивних точок для пункційної тонкоголкової черезшкірної біопсії в умовах малоінвазивної та ендоскопічної хірургії /</w:t>
      </w:r>
      <w:r>
        <w:rPr>
          <w:sz w:val="28"/>
          <w:szCs w:val="28"/>
        </w:rPr>
        <w:t xml:space="preserve"> Я.М.Сусак,</w:t>
      </w:r>
      <w:r w:rsidRPr="00D74E65">
        <w:rPr>
          <w:sz w:val="28"/>
          <w:szCs w:val="28"/>
        </w:rPr>
        <w:t xml:space="preserve"> </w:t>
      </w:r>
      <w:r>
        <w:rPr>
          <w:sz w:val="28"/>
          <w:szCs w:val="28"/>
        </w:rPr>
        <w:t xml:space="preserve">Э.Р.Денека, </w:t>
      </w:r>
      <w:r>
        <w:rPr>
          <w:sz w:val="28"/>
          <w:szCs w:val="28"/>
          <w:lang w:val="uk-UA"/>
        </w:rPr>
        <w:t>Є</w:t>
      </w:r>
      <w:r>
        <w:rPr>
          <w:sz w:val="28"/>
          <w:szCs w:val="28"/>
        </w:rPr>
        <w:t xml:space="preserve">.Ю.Буров, </w:t>
      </w:r>
      <w:r>
        <w:rPr>
          <w:sz w:val="28"/>
          <w:szCs w:val="28"/>
          <w:lang w:val="uk-UA"/>
        </w:rPr>
        <w:t>Є</w:t>
      </w:r>
      <w:r>
        <w:rPr>
          <w:sz w:val="28"/>
          <w:szCs w:val="28"/>
        </w:rPr>
        <w:t>.А.Крючина</w:t>
      </w:r>
      <w:r>
        <w:rPr>
          <w:sz w:val="28"/>
          <w:szCs w:val="28"/>
          <w:lang w:val="uk-UA"/>
        </w:rPr>
        <w:t xml:space="preserve"> // – 2001. – Т.5, №3. – С.43.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Комкова Т.Б. Современные методы хирургического лечения хронического панкреатита и кист поджелудочной железы / Т.Б.Комкова // Хирургия поджелудочной железы на рубеже веков. – М., 2000. – С.71.</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Кондратенко П.Г.</w:t>
      </w:r>
      <w:r w:rsidRPr="004D5AC7">
        <w:rPr>
          <w:sz w:val="28"/>
          <w:szCs w:val="28"/>
        </w:rPr>
        <w:t xml:space="preserve"> </w:t>
      </w:r>
      <w:r>
        <w:rPr>
          <w:sz w:val="28"/>
          <w:szCs w:val="28"/>
        </w:rPr>
        <w:t>Острый панкреатит / П.Г.Кондратенко, А.А.Васильев, 2008.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w:t>
      </w:r>
      <w:r>
        <w:rPr>
          <w:sz w:val="28"/>
          <w:szCs w:val="28"/>
          <w:lang w:val="uk-UA"/>
        </w:rPr>
        <w:t>Конькова М.В. Новые возможности сонографии в диагностике и лечении острого панкреатита / М.В.Конькова // Хірургія України. – 2001. – 3(7). – С.42-45.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lastRenderedPageBreak/>
        <w:t xml:space="preserve"> Копчак В.М. Хирургическое лечение постнекротических кист поджелудочной железы / В.М.Копчак // Современные проблемы хирургической гепатологии. – Тула, 1996. – С.144-145.</w:t>
      </w:r>
    </w:p>
    <w:p w:rsidR="009213E0" w:rsidRPr="00A31587"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sidRPr="00E462AE">
        <w:rPr>
          <w:sz w:val="28"/>
          <w:szCs w:val="28"/>
        </w:rPr>
        <w:t xml:space="preserve"> </w:t>
      </w:r>
      <w:r>
        <w:rPr>
          <w:sz w:val="28"/>
          <w:szCs w:val="28"/>
        </w:rPr>
        <w:t>Коротки</w:t>
      </w:r>
      <w:r>
        <w:rPr>
          <w:sz w:val="28"/>
          <w:szCs w:val="28"/>
          <w:lang w:val="uk-UA"/>
        </w:rPr>
        <w:t>й</w:t>
      </w:r>
      <w:r>
        <w:rPr>
          <w:sz w:val="28"/>
          <w:szCs w:val="28"/>
        </w:rPr>
        <w:t xml:space="preserve"> В.Н.</w:t>
      </w:r>
      <w:r w:rsidRPr="00E462AE">
        <w:rPr>
          <w:sz w:val="28"/>
          <w:szCs w:val="28"/>
        </w:rPr>
        <w:t xml:space="preserve"> </w:t>
      </w:r>
      <w:r>
        <w:rPr>
          <w:sz w:val="28"/>
          <w:szCs w:val="28"/>
        </w:rPr>
        <w:t xml:space="preserve">Хирургическое лечение кисты поджелудочной железы при хроническом панкреатите / В.Н.Короткий, Р.А.Сидоренко // </w:t>
      </w:r>
      <w:r>
        <w:rPr>
          <w:sz w:val="28"/>
          <w:szCs w:val="28"/>
          <w:lang w:val="uk-UA"/>
        </w:rPr>
        <w:t>Клін. хірургія. – 2003. - №1. – С.48.</w:t>
      </w:r>
    </w:p>
    <w:p w:rsidR="009213E0" w:rsidRPr="00A31587"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w:t>
      </w:r>
      <w:r>
        <w:rPr>
          <w:sz w:val="28"/>
          <w:szCs w:val="28"/>
          <w:lang w:val="uk-UA"/>
        </w:rPr>
        <w:t>Коротько Г.Ф. Регуляция секреции поджелудочной железы // Г.Ф.Коротько // Рос. журн. гастроэнтерол., гематолог., колопроктол. – 1999. – Т.9. - №4. – С.6-14.</w:t>
      </w:r>
    </w:p>
    <w:p w:rsidR="009213E0" w:rsidRPr="00543B1F"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 xml:space="preserve"> Костырной А.В. Моделирование ложной кисты поджелудочной железы: разработка концепции патогенеза и способа інструментального лечения. – Автореф.дис. … канд..мед.наук. – Харьков, 1992. – 19с.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Костюченко А.Л.</w:t>
      </w:r>
      <w:r w:rsidRPr="00E462AE">
        <w:rPr>
          <w:sz w:val="28"/>
          <w:szCs w:val="28"/>
        </w:rPr>
        <w:t xml:space="preserve"> </w:t>
      </w:r>
      <w:r>
        <w:rPr>
          <w:sz w:val="28"/>
          <w:szCs w:val="28"/>
        </w:rPr>
        <w:t>Неотложная панкреатология / А.Л.Костюченко, В.И.Филин. – СПб.: Деан, 2000. – 480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Красильников Д.М.</w:t>
      </w:r>
      <w:r w:rsidRPr="00E462AE">
        <w:rPr>
          <w:sz w:val="28"/>
          <w:szCs w:val="28"/>
        </w:rPr>
        <w:t xml:space="preserve"> </w:t>
      </w:r>
      <w:r>
        <w:rPr>
          <w:sz w:val="28"/>
          <w:szCs w:val="28"/>
        </w:rPr>
        <w:t>Атлас операций на поджелудочной железе / Д.М.Красильников, М.И.Маврин, В.М.Маврин. – Казань: Медицина, 1997. – 42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Кубышкин В.А.</w:t>
      </w:r>
      <w:r w:rsidRPr="00E462AE">
        <w:rPr>
          <w:sz w:val="28"/>
          <w:szCs w:val="28"/>
        </w:rPr>
        <w:t xml:space="preserve"> </w:t>
      </w:r>
      <w:r>
        <w:rPr>
          <w:sz w:val="28"/>
          <w:szCs w:val="28"/>
        </w:rPr>
        <w:t>Хирургическая тактика при кистозных опухолях и истинных кистах поджелудочной железы / В.А.Кубышкин, И.М.Буриев, А.Т. Айрапетян  // Анналы хирургической гепатологии. – 1999. – Т.4. - №2. – С.163.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Кузин М.И.</w:t>
      </w:r>
      <w:r w:rsidRPr="00E462AE">
        <w:rPr>
          <w:sz w:val="28"/>
          <w:szCs w:val="28"/>
        </w:rPr>
        <w:t xml:space="preserve"> </w:t>
      </w:r>
      <w:r>
        <w:rPr>
          <w:sz w:val="28"/>
          <w:szCs w:val="28"/>
        </w:rPr>
        <w:t>Хронический панкреатит / М.И.Кузин, М.В.Данилов, Д.Ф.Благовидов. – М.: Медицина. – 1985. – 368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Кукуева О.В.</w:t>
      </w:r>
      <w:r w:rsidRPr="00862152">
        <w:rPr>
          <w:sz w:val="28"/>
          <w:szCs w:val="28"/>
        </w:rPr>
        <w:t xml:space="preserve"> </w:t>
      </w:r>
      <w:r>
        <w:rPr>
          <w:sz w:val="28"/>
          <w:szCs w:val="28"/>
        </w:rPr>
        <w:t>Диагностика заболеваний поджелудочной железы: прошлое, настоящее и будущее / О.В.Кукуева, О.А.Усова, Н.В.Новоселя / Клин. медицина. – 2001. - №5. – С.56-58.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Курыгин А.А.</w:t>
      </w:r>
      <w:r w:rsidRPr="00862152">
        <w:rPr>
          <w:sz w:val="28"/>
          <w:szCs w:val="28"/>
        </w:rPr>
        <w:t xml:space="preserve"> </w:t>
      </w:r>
      <w:r>
        <w:rPr>
          <w:sz w:val="28"/>
          <w:szCs w:val="28"/>
        </w:rPr>
        <w:t>Бактериологические особенности осложненных кист поджелудочной железы / А.А.Курыгин, А.Д.Смирнов / Актуал. вопр. лечения желудочно-кишечных кровотечений. – 1995. – С.82-83.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lastRenderedPageBreak/>
        <w:t xml:space="preserve"> Курыгин А.А.</w:t>
      </w:r>
      <w:r w:rsidRPr="00862152">
        <w:rPr>
          <w:sz w:val="28"/>
          <w:szCs w:val="28"/>
        </w:rPr>
        <w:t xml:space="preserve"> </w:t>
      </w:r>
      <w:r>
        <w:rPr>
          <w:sz w:val="28"/>
          <w:szCs w:val="28"/>
        </w:rPr>
        <w:t>Хроническое лечение кист поджелудочной железы / А.А.Курыгин, Э.А.Нечаев, А.Д.Смирнов. – СПб., 1996. – 156 с.</w:t>
      </w:r>
    </w:p>
    <w:p w:rsidR="009213E0" w:rsidRPr="00543B1F"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 xml:space="preserve"> </w:t>
      </w:r>
      <w:r>
        <w:rPr>
          <w:sz w:val="28"/>
          <w:szCs w:val="28"/>
        </w:rPr>
        <w:t>Лечебная тактика при остром некротическом панкреатите /</w:t>
      </w:r>
      <w:r>
        <w:rPr>
          <w:sz w:val="28"/>
          <w:szCs w:val="28"/>
          <w:lang w:val="uk-UA"/>
        </w:rPr>
        <w:t xml:space="preserve"> </w:t>
      </w:r>
      <w:r>
        <w:rPr>
          <w:sz w:val="28"/>
          <w:szCs w:val="28"/>
        </w:rPr>
        <w:t>В.Т.Зайцев, И.А.Криворучко, А.М.Тищенко, Р.М.Смачило</w:t>
      </w:r>
      <w:r>
        <w:rPr>
          <w:sz w:val="28"/>
          <w:szCs w:val="28"/>
          <w:lang w:val="uk-UA"/>
        </w:rPr>
        <w:t xml:space="preserve"> //</w:t>
      </w:r>
      <w:r>
        <w:rPr>
          <w:sz w:val="28"/>
          <w:szCs w:val="28"/>
        </w:rPr>
        <w:t xml:space="preserve"> Актуал</w:t>
      </w:r>
      <w:r>
        <w:rPr>
          <w:sz w:val="28"/>
          <w:szCs w:val="28"/>
          <w:lang w:val="uk-UA"/>
        </w:rPr>
        <w:t>.</w:t>
      </w:r>
      <w:r>
        <w:rPr>
          <w:sz w:val="28"/>
          <w:szCs w:val="28"/>
        </w:rPr>
        <w:t xml:space="preserve"> </w:t>
      </w:r>
      <w:r>
        <w:rPr>
          <w:sz w:val="28"/>
          <w:szCs w:val="28"/>
          <w:lang w:val="uk-UA"/>
        </w:rPr>
        <w:t>в</w:t>
      </w:r>
      <w:r>
        <w:rPr>
          <w:sz w:val="28"/>
          <w:szCs w:val="28"/>
        </w:rPr>
        <w:t>опр</w:t>
      </w:r>
      <w:r>
        <w:rPr>
          <w:sz w:val="28"/>
          <w:szCs w:val="28"/>
          <w:lang w:val="uk-UA"/>
        </w:rPr>
        <w:t>.</w:t>
      </w:r>
      <w:r>
        <w:rPr>
          <w:sz w:val="28"/>
          <w:szCs w:val="28"/>
        </w:rPr>
        <w:t xml:space="preserve"> торакоабдоминальной хирургии. Сб.</w:t>
      </w:r>
      <w:r>
        <w:rPr>
          <w:sz w:val="28"/>
          <w:szCs w:val="28"/>
          <w:lang w:val="uk-UA"/>
        </w:rPr>
        <w:t xml:space="preserve"> </w:t>
      </w:r>
      <w:r>
        <w:rPr>
          <w:sz w:val="28"/>
          <w:szCs w:val="28"/>
        </w:rPr>
        <w:t>науч.</w:t>
      </w:r>
      <w:r>
        <w:rPr>
          <w:sz w:val="28"/>
          <w:szCs w:val="28"/>
          <w:lang w:val="uk-UA"/>
        </w:rPr>
        <w:t xml:space="preserve"> </w:t>
      </w:r>
      <w:r>
        <w:rPr>
          <w:sz w:val="28"/>
          <w:szCs w:val="28"/>
        </w:rPr>
        <w:t>работ, посвящ.</w:t>
      </w:r>
      <w:r>
        <w:rPr>
          <w:sz w:val="28"/>
          <w:szCs w:val="28"/>
          <w:lang w:val="uk-UA"/>
        </w:rPr>
        <w:t xml:space="preserve"> </w:t>
      </w:r>
      <w:r>
        <w:rPr>
          <w:sz w:val="28"/>
          <w:szCs w:val="28"/>
        </w:rPr>
        <w:t>40-летию каф.</w:t>
      </w:r>
      <w:r>
        <w:rPr>
          <w:sz w:val="28"/>
          <w:szCs w:val="28"/>
          <w:lang w:val="uk-UA"/>
        </w:rPr>
        <w:t xml:space="preserve"> </w:t>
      </w:r>
      <w:r>
        <w:rPr>
          <w:sz w:val="28"/>
          <w:szCs w:val="28"/>
        </w:rPr>
        <w:t>торакоабдоминальной хирургии. – Х</w:t>
      </w:r>
      <w:r>
        <w:rPr>
          <w:sz w:val="28"/>
          <w:szCs w:val="28"/>
          <w:lang w:val="uk-UA"/>
        </w:rPr>
        <w:t>.</w:t>
      </w:r>
      <w:r>
        <w:rPr>
          <w:sz w:val="28"/>
          <w:szCs w:val="28"/>
        </w:rPr>
        <w:t>, 1999. – С.39-40.</w:t>
      </w:r>
    </w:p>
    <w:p w:rsidR="009213E0" w:rsidRPr="00A873DE"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Лечебная тактика при панкреонекрозе / В.С.</w:t>
      </w:r>
      <w:r>
        <w:rPr>
          <w:sz w:val="28"/>
          <w:szCs w:val="28"/>
          <w:lang w:val="uk-UA"/>
        </w:rPr>
        <w:t>Савельев</w:t>
      </w:r>
      <w:r>
        <w:rPr>
          <w:sz w:val="28"/>
          <w:szCs w:val="28"/>
        </w:rPr>
        <w:t>, М.И.Филимонов, Б.Р.Гельфанд, С.З.Бурневич // Материалы І</w:t>
      </w:r>
      <w:r>
        <w:rPr>
          <w:sz w:val="28"/>
          <w:szCs w:val="28"/>
          <w:lang w:val="uk-UA"/>
        </w:rPr>
        <w:t>Х Всерос. съезда хирургов. – Волгоград. – 2000. – С.111-112.</w:t>
      </w:r>
    </w:p>
    <w:p w:rsidR="009213E0" w:rsidRPr="004A2C34"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Лечебно-тактические подходы у больных с псевдокистой поджелудочной железы / В.В.Бойко, И.А.Криворучко, А.М.Тищенко </w:t>
      </w:r>
      <w:r w:rsidRPr="002F5484">
        <w:rPr>
          <w:sz w:val="28"/>
          <w:szCs w:val="28"/>
        </w:rPr>
        <w:t>[</w:t>
      </w:r>
      <w:r>
        <w:rPr>
          <w:sz w:val="28"/>
          <w:szCs w:val="28"/>
        </w:rPr>
        <w:t>и др.</w:t>
      </w:r>
      <w:r w:rsidRPr="002F5484">
        <w:rPr>
          <w:sz w:val="28"/>
          <w:szCs w:val="28"/>
        </w:rPr>
        <w:t>]</w:t>
      </w:r>
      <w:r>
        <w:rPr>
          <w:sz w:val="28"/>
          <w:szCs w:val="28"/>
        </w:rPr>
        <w:t xml:space="preserve"> Клін. хірургія. </w:t>
      </w:r>
      <w:r>
        <w:rPr>
          <w:sz w:val="28"/>
          <w:szCs w:val="28"/>
          <w:lang w:val="uk-UA"/>
        </w:rPr>
        <w:t>– 2004. - №6. – С.16-19.</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Лечение больных с полостными образованиями брюшной полости с использованием малоинвазивных технологий </w:t>
      </w:r>
      <w:r w:rsidRPr="002F5484">
        <w:rPr>
          <w:sz w:val="28"/>
          <w:szCs w:val="28"/>
        </w:rPr>
        <w:t xml:space="preserve"> </w:t>
      </w:r>
      <w:r>
        <w:rPr>
          <w:sz w:val="28"/>
          <w:szCs w:val="28"/>
        </w:rPr>
        <w:t>/</w:t>
      </w:r>
      <w:r w:rsidRPr="002F5484">
        <w:rPr>
          <w:sz w:val="28"/>
          <w:szCs w:val="28"/>
        </w:rPr>
        <w:t xml:space="preserve"> </w:t>
      </w:r>
      <w:r>
        <w:rPr>
          <w:sz w:val="28"/>
          <w:szCs w:val="28"/>
          <w:lang w:val="uk-UA"/>
        </w:rPr>
        <w:t xml:space="preserve">В.В.Бойко, А.М.Тищенко, А.В. Малоштан </w:t>
      </w:r>
      <w:r w:rsidRPr="002F5484">
        <w:rPr>
          <w:sz w:val="28"/>
          <w:szCs w:val="28"/>
        </w:rPr>
        <w:t>[</w:t>
      </w:r>
      <w:r>
        <w:rPr>
          <w:sz w:val="28"/>
          <w:szCs w:val="28"/>
          <w:lang w:val="uk-UA"/>
        </w:rPr>
        <w:t>и др.</w:t>
      </w:r>
      <w:r w:rsidRPr="002F5484">
        <w:rPr>
          <w:sz w:val="28"/>
          <w:szCs w:val="28"/>
        </w:rPr>
        <w:t>] //</w:t>
      </w:r>
      <w:r>
        <w:rPr>
          <w:sz w:val="28"/>
          <w:szCs w:val="28"/>
          <w:lang w:val="uk-UA"/>
        </w:rPr>
        <w:t xml:space="preserve"> </w:t>
      </w:r>
      <w:r>
        <w:rPr>
          <w:sz w:val="28"/>
          <w:szCs w:val="28"/>
        </w:rPr>
        <w:t>Клінічна хірургія. – 2002. - №5-6. – С.33.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Лечение кист поджелудочной железы / Ж.О.Беликов, К.С.Исмаилов, Б.С.Осумбеков, Г.Аманов  </w:t>
      </w:r>
      <w:r w:rsidRPr="002F5484">
        <w:rPr>
          <w:sz w:val="28"/>
          <w:szCs w:val="28"/>
        </w:rPr>
        <w:t xml:space="preserve">// </w:t>
      </w:r>
      <w:r>
        <w:rPr>
          <w:sz w:val="28"/>
          <w:szCs w:val="28"/>
        </w:rPr>
        <w:t>Анналы хирургической гепатологии.– 1999. – Т.4. - №2. – С.146.</w:t>
      </w:r>
    </w:p>
    <w:p w:rsidR="009213E0" w:rsidRPr="00A31587"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Литвиненко А.Н. Особенности диагностики хронического билиарного панкреатита / А.Н.Литвиненко // II конгрес хірургів України: зб. </w:t>
      </w:r>
      <w:r>
        <w:rPr>
          <w:sz w:val="28"/>
          <w:szCs w:val="28"/>
          <w:lang w:val="uk-UA"/>
        </w:rPr>
        <w:t>наук. робіт. – Київ – Донецьк, 1998. – С.124-125.</w:t>
      </w:r>
    </w:p>
    <w:p w:rsidR="009213E0" w:rsidRPr="00862152"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Литвиненко О.М. Діагностика та хірургічне лікування хронічного біліарного панкреатиту з використанням мініінвазивних технологій: автореф. дис. … д-ра мед. наук. – К., 2003. – 36 с.</w:t>
      </w:r>
    </w:p>
    <w:p w:rsidR="009213E0" w:rsidRPr="006262A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Лікувальна пункція порожнинних утворень підшлункової залози під контролем ультразвукового дослідження / </w:t>
      </w:r>
      <w:r w:rsidRPr="006262A0">
        <w:rPr>
          <w:sz w:val="28"/>
          <w:szCs w:val="28"/>
          <w:lang w:val="uk-UA"/>
        </w:rPr>
        <w:t xml:space="preserve">Ю.С.Семенюк, В.А.Федорук, Я.О.Маслій [та ін.] </w:t>
      </w:r>
      <w:r>
        <w:rPr>
          <w:sz w:val="28"/>
          <w:szCs w:val="28"/>
          <w:lang w:val="uk-UA"/>
        </w:rPr>
        <w:t>/ Клін. хірургія. – 2003. – С.52.</w:t>
      </w:r>
    </w:p>
    <w:p w:rsidR="009213E0" w:rsidRPr="000A74DA"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w:t>
      </w:r>
      <w:r w:rsidRPr="00862152">
        <w:rPr>
          <w:sz w:val="28"/>
          <w:szCs w:val="28"/>
          <w:lang w:val="uk-UA"/>
        </w:rPr>
        <w:t>Лікування абсцесів підшлункової залози та черевної порожнини за допомогою малоінвазивних втручань під контролем УЗД /</w:t>
      </w:r>
      <w:r>
        <w:rPr>
          <w:sz w:val="28"/>
          <w:szCs w:val="28"/>
          <w:lang w:val="uk-UA"/>
        </w:rPr>
        <w:t xml:space="preserve"> </w:t>
      </w:r>
      <w:r w:rsidRPr="000A74DA">
        <w:rPr>
          <w:sz w:val="28"/>
          <w:szCs w:val="28"/>
          <w:lang w:val="uk-UA"/>
        </w:rPr>
        <w:lastRenderedPageBreak/>
        <w:t xml:space="preserve">М.Ю.Ничитайло, Г.Ю.Мошковський, О.Є.Каніковський [та ін.] </w:t>
      </w:r>
      <w:r w:rsidRPr="00862152">
        <w:rPr>
          <w:sz w:val="28"/>
          <w:szCs w:val="28"/>
          <w:lang w:val="uk-UA"/>
        </w:rPr>
        <w:t>/ Укр</w:t>
      </w:r>
      <w:r>
        <w:rPr>
          <w:sz w:val="28"/>
          <w:szCs w:val="28"/>
          <w:lang w:val="uk-UA"/>
        </w:rPr>
        <w:t>.</w:t>
      </w:r>
      <w:r w:rsidRPr="00862152">
        <w:rPr>
          <w:sz w:val="28"/>
          <w:szCs w:val="28"/>
          <w:lang w:val="uk-UA"/>
        </w:rPr>
        <w:t xml:space="preserve"> журнал малоінвазивної та ендоскопічної хірургії. – 1999. - №1. – С.58-60.</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Лікування хворих на гострий панкреатит у сполученні з формуванням несправжніх кіст / Б.М.Даценко, Т.И.Тамм, О.В.Коваленко, А.А.Атик // Актуальні питання гастроентерології та ендокринології. – Харків, 2000. – С.41-42.</w:t>
      </w:r>
    </w:p>
    <w:p w:rsidR="009213E0" w:rsidRPr="00A31587"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sidRPr="006262A0">
        <w:rPr>
          <w:sz w:val="28"/>
          <w:szCs w:val="28"/>
          <w:lang w:val="uk-UA"/>
        </w:rPr>
        <w:t xml:space="preserve"> </w:t>
      </w:r>
      <w:r>
        <w:rPr>
          <w:sz w:val="28"/>
          <w:szCs w:val="28"/>
        </w:rPr>
        <w:t>Лотов А.Н. Малоинвазивная хирургия поджелудочной железы / А.Н.Лотов // Рос. журнал гастроэнтерологии, гепатологии, колопроктологии. – 2000. – 32. – С.80-83.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Лукьянова Г.М.</w:t>
      </w:r>
      <w:r w:rsidRPr="00862152">
        <w:rPr>
          <w:sz w:val="28"/>
          <w:szCs w:val="28"/>
        </w:rPr>
        <w:t xml:space="preserve"> </w:t>
      </w:r>
      <w:r>
        <w:rPr>
          <w:sz w:val="28"/>
          <w:szCs w:val="28"/>
        </w:rPr>
        <w:t>Хроническое лечение кист поджелудочной железы у детей / Г.М.Лукьянов, А.Н.Дикушин // Анналы хирургической гепатологии. – 1999. – Т.4. - №2. – С.165-166.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Лупальцев В.И.</w:t>
      </w:r>
      <w:r w:rsidRPr="00862152">
        <w:rPr>
          <w:sz w:val="28"/>
          <w:szCs w:val="28"/>
        </w:rPr>
        <w:t xml:space="preserve"> </w:t>
      </w:r>
      <w:r>
        <w:rPr>
          <w:sz w:val="28"/>
          <w:szCs w:val="28"/>
        </w:rPr>
        <w:t>Диагностика и выбор метода хирургического лечения кистозного поражения поджелудочной железы / В.И.Лупальцев, В.А.Бондаренко, О.Ч.Хаджиев / Хирургия поджелудочной железы на рубеже веков. – М., – 2000. – С.94-95.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Магнитно-резонансная холангио-панкреатография: ее место в диагностике болезней гепатопанкреатодуоденальной области / Л.М.Портной, Л.Б.Денисова, Е.В.Уткина </w:t>
      </w:r>
      <w:r w:rsidRPr="000A74DA">
        <w:rPr>
          <w:sz w:val="28"/>
          <w:szCs w:val="28"/>
        </w:rPr>
        <w:t>[</w:t>
      </w:r>
      <w:r>
        <w:rPr>
          <w:sz w:val="28"/>
          <w:szCs w:val="28"/>
        </w:rPr>
        <w:t>и др.</w:t>
      </w:r>
      <w:r w:rsidRPr="000A74DA">
        <w:rPr>
          <w:sz w:val="28"/>
          <w:szCs w:val="28"/>
        </w:rPr>
        <w:t>]</w:t>
      </w:r>
      <w:r>
        <w:rPr>
          <w:sz w:val="28"/>
          <w:szCs w:val="28"/>
        </w:rPr>
        <w:t xml:space="preserve"> // Рос. журнал гастроэнтерологии, гепатологии и колопроктологии. – 2002. – №35. – С.41-50.</w:t>
      </w:r>
    </w:p>
    <w:p w:rsidR="009213E0" w:rsidRPr="00A873DE"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Малоинвазивная хирургия: изменение подходов лечения заболеваний гепатобилиарной и панкреатодуоденальной зоны / А.М.Тищенко, А.В.Малоштан, И.А.Криворучко </w:t>
      </w:r>
      <w:r w:rsidRPr="00490E91">
        <w:rPr>
          <w:sz w:val="28"/>
          <w:szCs w:val="28"/>
        </w:rPr>
        <w:t>[</w:t>
      </w:r>
      <w:r>
        <w:rPr>
          <w:sz w:val="28"/>
          <w:szCs w:val="28"/>
        </w:rPr>
        <w:t>и др.</w:t>
      </w:r>
      <w:r w:rsidRPr="00490E91">
        <w:rPr>
          <w:sz w:val="28"/>
          <w:szCs w:val="28"/>
        </w:rPr>
        <w:t>]</w:t>
      </w:r>
      <w:r>
        <w:rPr>
          <w:sz w:val="28"/>
          <w:szCs w:val="28"/>
        </w:rPr>
        <w:t xml:space="preserve"> / Укр. журнал малоінвазивної та ендоскопічної хірургії. </w:t>
      </w:r>
      <w:r>
        <w:rPr>
          <w:sz w:val="28"/>
          <w:szCs w:val="28"/>
          <w:lang w:val="uk-UA"/>
        </w:rPr>
        <w:t>– 1999. - №3. – С.40.</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Малоінвазивна хірургія медичного університету / А.І.Годлевський, М.Ю.Ничитайло, О.Є.Каніковський, [та </w:t>
      </w:r>
      <w:r w:rsidRPr="002F5484">
        <w:rPr>
          <w:sz w:val="28"/>
          <w:szCs w:val="28"/>
          <w:lang w:val="uk-UA"/>
        </w:rPr>
        <w:t>і</w:t>
      </w:r>
      <w:r>
        <w:rPr>
          <w:sz w:val="28"/>
          <w:szCs w:val="28"/>
          <w:lang w:val="uk-UA"/>
        </w:rPr>
        <w:t>н.</w:t>
      </w:r>
      <w:r w:rsidRPr="002F5484">
        <w:rPr>
          <w:sz w:val="28"/>
          <w:szCs w:val="28"/>
          <w:lang w:val="uk-UA"/>
        </w:rPr>
        <w:t>]</w:t>
      </w:r>
      <w:r>
        <w:rPr>
          <w:sz w:val="28"/>
          <w:szCs w:val="28"/>
          <w:lang w:val="uk-UA"/>
        </w:rPr>
        <w:t xml:space="preserve"> – 2000. - №</w:t>
      </w:r>
      <w:r w:rsidRPr="002F5484">
        <w:rPr>
          <w:sz w:val="28"/>
          <w:szCs w:val="28"/>
          <w:lang w:val="uk-UA"/>
        </w:rPr>
        <w:t xml:space="preserve"> </w:t>
      </w:r>
      <w:r>
        <w:rPr>
          <w:sz w:val="28"/>
          <w:szCs w:val="28"/>
          <w:lang w:val="uk-UA"/>
        </w:rPr>
        <w:t>4.2. – С.458-459.</w:t>
      </w:r>
    </w:p>
    <w:p w:rsidR="009213E0" w:rsidRPr="006262A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sidRPr="006262A0">
        <w:rPr>
          <w:sz w:val="28"/>
          <w:szCs w:val="28"/>
          <w:lang w:val="uk-UA"/>
        </w:rPr>
        <w:t xml:space="preserve"> Малоштан О.В. Хірургічне лікування хвороб панкреатобіліарної систем из </w:t>
      </w:r>
      <w:r>
        <w:rPr>
          <w:sz w:val="28"/>
          <w:szCs w:val="28"/>
          <w:lang w:val="uk-UA"/>
        </w:rPr>
        <w:t>використанням малоінвазивних технологій у комплексі з локальною гіпертермією: автореф. дис. … д-ра мед. наук. – Х., 2002. – 35 с.</w:t>
      </w:r>
    </w:p>
    <w:p w:rsidR="009213E0" w:rsidRPr="00862152"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lastRenderedPageBreak/>
        <w:t xml:space="preserve"> Мартиненко О.П. Патогенез і санація псевдо кисти підшлункової залози та панкреатичної нориці // О.П.Мартыненко // Клінічна хірургія. – 1997. - №1. – С.23-24.</w:t>
      </w:r>
    </w:p>
    <w:p w:rsidR="009213E0" w:rsidRPr="007277F8"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Матвийчук Б.О.</w:t>
      </w:r>
      <w:r w:rsidRPr="00862152">
        <w:rPr>
          <w:sz w:val="28"/>
          <w:szCs w:val="28"/>
          <w:lang w:val="uk-UA"/>
        </w:rPr>
        <w:t xml:space="preserve"> </w:t>
      </w:r>
      <w:r>
        <w:rPr>
          <w:sz w:val="28"/>
          <w:szCs w:val="28"/>
          <w:lang w:val="uk-UA"/>
        </w:rPr>
        <w:t>Інтервенційна ультрасонографія в діагностично-лікувальному процесі ускладнень / Б.О.Матвийчук, Я.А.Король, О.Т.Гирняк // Наук. вісн. Ужгородського університету. Серія медицина. – 2006. – Вип.29. – С.83-86.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Методи антібактеріального лікування гострого панкреатиту / </w:t>
      </w:r>
      <w:r w:rsidRPr="004D5AC7">
        <w:rPr>
          <w:sz w:val="28"/>
          <w:szCs w:val="28"/>
          <w:lang w:val="uk-UA"/>
        </w:rPr>
        <w:t>О.Е.Каниковс</w:t>
      </w:r>
      <w:r>
        <w:rPr>
          <w:sz w:val="28"/>
          <w:szCs w:val="28"/>
          <w:lang w:val="uk-UA"/>
        </w:rPr>
        <w:t>ь</w:t>
      </w:r>
      <w:r w:rsidRPr="004D5AC7">
        <w:rPr>
          <w:sz w:val="28"/>
          <w:szCs w:val="28"/>
          <w:lang w:val="uk-UA"/>
        </w:rPr>
        <w:t xml:space="preserve">кий, </w:t>
      </w:r>
      <w:r>
        <w:rPr>
          <w:sz w:val="28"/>
          <w:szCs w:val="28"/>
          <w:lang w:val="uk-UA"/>
        </w:rPr>
        <w:t>В.О.</w:t>
      </w:r>
      <w:r w:rsidRPr="004D5AC7">
        <w:rPr>
          <w:sz w:val="28"/>
          <w:szCs w:val="28"/>
          <w:lang w:val="uk-UA"/>
        </w:rPr>
        <w:t>Шапринський</w:t>
      </w:r>
      <w:r>
        <w:rPr>
          <w:sz w:val="28"/>
          <w:szCs w:val="28"/>
          <w:lang w:val="uk-UA"/>
        </w:rPr>
        <w:t xml:space="preserve">, С.И.Андросов, </w:t>
      </w:r>
      <w:r w:rsidRPr="004D5AC7">
        <w:rPr>
          <w:sz w:val="28"/>
          <w:szCs w:val="28"/>
          <w:lang w:val="uk-UA"/>
        </w:rPr>
        <w:t>[</w:t>
      </w:r>
      <w:r>
        <w:rPr>
          <w:sz w:val="28"/>
          <w:szCs w:val="28"/>
          <w:lang w:val="uk-UA"/>
        </w:rPr>
        <w:t>та ін..</w:t>
      </w:r>
      <w:r w:rsidRPr="004D5AC7">
        <w:rPr>
          <w:sz w:val="28"/>
          <w:szCs w:val="28"/>
          <w:lang w:val="uk-UA"/>
        </w:rPr>
        <w:t>] //</w:t>
      </w:r>
      <w:r>
        <w:rPr>
          <w:sz w:val="28"/>
          <w:szCs w:val="28"/>
          <w:lang w:val="uk-UA"/>
        </w:rPr>
        <w:t xml:space="preserve"> Наук. вісник Ужгородського університету. Серія медицина. – 2006. – Вип.29. – С.34-36.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w:t>
      </w:r>
      <w:r>
        <w:rPr>
          <w:sz w:val="28"/>
          <w:szCs w:val="28"/>
        </w:rPr>
        <w:t>Методы диагностики и лечения острого деструктивного панкреатита, осложненного флегмоной забрюшинного пространства</w:t>
      </w:r>
      <w:r>
        <w:rPr>
          <w:sz w:val="28"/>
          <w:szCs w:val="28"/>
          <w:lang w:val="uk-UA"/>
        </w:rPr>
        <w:t xml:space="preserve"> </w:t>
      </w:r>
      <w:r>
        <w:rPr>
          <w:sz w:val="28"/>
          <w:szCs w:val="28"/>
        </w:rPr>
        <w:t>/</w:t>
      </w:r>
      <w:r>
        <w:rPr>
          <w:sz w:val="28"/>
          <w:szCs w:val="28"/>
          <w:lang w:val="uk-UA"/>
        </w:rPr>
        <w:t xml:space="preserve">  Б.С.</w:t>
      </w:r>
      <w:r>
        <w:rPr>
          <w:sz w:val="28"/>
          <w:szCs w:val="28"/>
        </w:rPr>
        <w:t>Запорожченко, И.Е.Бородаеву, А.А.Горбунов</w:t>
      </w:r>
      <w:r>
        <w:rPr>
          <w:sz w:val="28"/>
          <w:szCs w:val="28"/>
          <w:lang w:val="uk-UA"/>
        </w:rPr>
        <w:t xml:space="preserve"> [</w:t>
      </w:r>
      <w:r w:rsidRPr="00846859">
        <w:rPr>
          <w:sz w:val="28"/>
          <w:szCs w:val="28"/>
        </w:rPr>
        <w:t>и др.</w:t>
      </w:r>
      <w:r>
        <w:rPr>
          <w:sz w:val="28"/>
          <w:szCs w:val="28"/>
          <w:lang w:val="uk-UA"/>
        </w:rPr>
        <w:t xml:space="preserve">] // </w:t>
      </w:r>
      <w:r>
        <w:rPr>
          <w:sz w:val="28"/>
          <w:szCs w:val="28"/>
        </w:rPr>
        <w:t>Наук.</w:t>
      </w:r>
      <w:r>
        <w:rPr>
          <w:sz w:val="28"/>
          <w:szCs w:val="28"/>
          <w:lang w:val="uk-UA"/>
        </w:rPr>
        <w:t xml:space="preserve"> вісн. Ужгородського університету. Серія медицина. – 2006. – Вип.29. – С.27-29.</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sidRPr="006262A0">
        <w:rPr>
          <w:sz w:val="28"/>
          <w:szCs w:val="28"/>
        </w:rPr>
        <w:t xml:space="preserve"> </w:t>
      </w:r>
      <w:r>
        <w:rPr>
          <w:sz w:val="28"/>
          <w:szCs w:val="28"/>
        </w:rPr>
        <w:t xml:space="preserve">Минимально инвазивная хирургия некротизирующего панкреатита: пособие для врачей / </w:t>
      </w:r>
      <w:r w:rsidRPr="000A74DA">
        <w:rPr>
          <w:sz w:val="28"/>
          <w:szCs w:val="28"/>
        </w:rPr>
        <w:t>[</w:t>
      </w:r>
      <w:r>
        <w:rPr>
          <w:sz w:val="28"/>
          <w:szCs w:val="28"/>
        </w:rPr>
        <w:t>М.И.Прудков, А.М.Шулутков, Ф.В.Галимзянов и др.</w:t>
      </w:r>
      <w:r w:rsidRPr="000A74DA">
        <w:rPr>
          <w:sz w:val="28"/>
          <w:szCs w:val="28"/>
        </w:rPr>
        <w:t>]</w:t>
      </w:r>
      <w:r>
        <w:rPr>
          <w:sz w:val="28"/>
          <w:szCs w:val="28"/>
        </w:rPr>
        <w:t xml:space="preserve"> – Екатеринбург, 2001. – 47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Минушкин О.Н. Хронический панкреатит: некоторые аспекты патогенеза, диагностики и лечения / О.Н.Минушкин // Consilium medicum. – 2002. – №31. – С.23-26.</w:t>
      </w:r>
    </w:p>
    <w:p w:rsidR="009213E0" w:rsidRPr="00DA262C"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Мишин В.Ю. Диагностика и терапевтические пункции органов брюшной полости под ультразвуковым контролем // В.Ю.мишин // Хирургия. – 1998. - №5. – С.43-45.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 xml:space="preserve"> Молитвославов А.Б. Хирургия поджелудочной желез</w:t>
      </w:r>
      <w:r>
        <w:rPr>
          <w:sz w:val="28"/>
          <w:szCs w:val="28"/>
        </w:rPr>
        <w:t>ы: острый панкреатит, травмы поджелудочной железы. Трансплантация поджелудочной железы  / А.Б.Молитвославов //  Рус. мед. журн. – 1996. – Т.4. - №3. – С.151-155.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sidRPr="002F5484">
        <w:rPr>
          <w:sz w:val="28"/>
          <w:szCs w:val="28"/>
          <w:lang w:val="uk-UA"/>
        </w:rPr>
        <w:lastRenderedPageBreak/>
        <w:t xml:space="preserve"> Морфологическая характеристика кистозных опухолей поджелудочной железы / И.В.Гомоляко, В.М.Копчак, И.М.Тодоров, В.В. Ханенко </w:t>
      </w:r>
      <w:r>
        <w:rPr>
          <w:sz w:val="28"/>
          <w:szCs w:val="28"/>
          <w:lang w:val="uk-UA"/>
        </w:rPr>
        <w:t>// Клін. хірургія. – 2004. - №2. – С.11-14.</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Назаренко П.М.</w:t>
      </w:r>
      <w:r w:rsidRPr="00862152">
        <w:rPr>
          <w:sz w:val="28"/>
          <w:szCs w:val="28"/>
        </w:rPr>
        <w:t xml:space="preserve"> </w:t>
      </w:r>
      <w:r>
        <w:rPr>
          <w:sz w:val="28"/>
          <w:szCs w:val="28"/>
        </w:rPr>
        <w:t>Хирургическое лечение кист поджелудочной железы / П.М.Назаренко, Д.П.Назаренко / Анналы хирургической гепатологии. – 1999. – Т4. - №2. – С.169.</w:t>
      </w:r>
    </w:p>
    <w:p w:rsidR="009213E0" w:rsidRPr="00101283"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Назыров Ф.Г.</w:t>
      </w:r>
      <w:r w:rsidRPr="00862152">
        <w:rPr>
          <w:sz w:val="28"/>
          <w:szCs w:val="28"/>
        </w:rPr>
        <w:t xml:space="preserve"> </w:t>
      </w:r>
      <w:r>
        <w:rPr>
          <w:sz w:val="28"/>
          <w:szCs w:val="28"/>
        </w:rPr>
        <w:t>Результаты хирургического лечения хроническое панкреатита / Ф.Г.Назыров, Х.А.Акилов, М.Х.Ваккасов / Зб.</w:t>
      </w:r>
      <w:r>
        <w:rPr>
          <w:sz w:val="28"/>
          <w:szCs w:val="28"/>
          <w:lang w:val="uk-UA"/>
        </w:rPr>
        <w:t xml:space="preserve"> наук. праць співробітників КМАПО ім.. П.Л.Шупика. – К., 2000. – С.559-563.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Нестеренко Ю.А.</w:t>
      </w:r>
      <w:r w:rsidRPr="00862152">
        <w:rPr>
          <w:sz w:val="28"/>
          <w:szCs w:val="28"/>
        </w:rPr>
        <w:t xml:space="preserve"> </w:t>
      </w:r>
      <w:r>
        <w:rPr>
          <w:sz w:val="28"/>
          <w:szCs w:val="28"/>
        </w:rPr>
        <w:t>Выбор метода лечения кист поджелудочной железы / Ю.А.Нестеренко, С.В.Михайлусов, М.Р.Иманалиев / Анналы хирургической гепатологии. – 1999. – Т.4. - №2. – С.170.</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Ничитайло М.Е.</w:t>
      </w:r>
      <w:r w:rsidRPr="00862152">
        <w:rPr>
          <w:sz w:val="28"/>
          <w:szCs w:val="28"/>
        </w:rPr>
        <w:t xml:space="preserve"> </w:t>
      </w:r>
      <w:r>
        <w:rPr>
          <w:sz w:val="28"/>
          <w:szCs w:val="28"/>
        </w:rPr>
        <w:t xml:space="preserve">Сравнительная оценка эффективности лапаротомных и лапароскопических вмешательств у больных острым билиарным панкреатитом / М.Е.Ничитайло, А.В.Капшитарь / Клін. хірургія. </w:t>
      </w:r>
      <w:r>
        <w:rPr>
          <w:sz w:val="28"/>
          <w:szCs w:val="28"/>
          <w:lang w:val="uk-UA"/>
        </w:rPr>
        <w:t>– 2003. - №9. – С.5-7.</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Ничитайло М.Ю.</w:t>
      </w:r>
      <w:r w:rsidRPr="00862152">
        <w:rPr>
          <w:sz w:val="28"/>
          <w:szCs w:val="28"/>
          <w:lang w:val="uk-UA"/>
        </w:rPr>
        <w:t xml:space="preserve"> </w:t>
      </w:r>
      <w:r>
        <w:rPr>
          <w:sz w:val="28"/>
          <w:szCs w:val="28"/>
          <w:lang w:val="uk-UA"/>
        </w:rPr>
        <w:t>Лапароскопічні методи діагностики та лікування гострого панкреатита, ускладненого перитонітом / М.Ю.Ничитайло</w:t>
      </w:r>
      <w:r>
        <w:rPr>
          <w:sz w:val="28"/>
          <w:szCs w:val="28"/>
        </w:rPr>
        <w:t>, О.П.Кондратюк</w:t>
      </w:r>
      <w:r>
        <w:rPr>
          <w:sz w:val="28"/>
          <w:szCs w:val="28"/>
          <w:lang w:val="uk-UA"/>
        </w:rPr>
        <w:t xml:space="preserve"> //</w:t>
      </w:r>
      <w:r>
        <w:rPr>
          <w:sz w:val="28"/>
          <w:szCs w:val="28"/>
        </w:rPr>
        <w:t xml:space="preserve"> Хар</w:t>
      </w:r>
      <w:r>
        <w:rPr>
          <w:sz w:val="28"/>
          <w:szCs w:val="28"/>
          <w:lang w:val="uk-UA"/>
        </w:rPr>
        <w:t>ків.</w:t>
      </w:r>
      <w:r>
        <w:rPr>
          <w:sz w:val="28"/>
          <w:szCs w:val="28"/>
        </w:rPr>
        <w:t xml:space="preserve"> х</w:t>
      </w:r>
      <w:r>
        <w:rPr>
          <w:sz w:val="28"/>
          <w:szCs w:val="28"/>
          <w:lang w:val="uk-UA"/>
        </w:rPr>
        <w:t>і</w:t>
      </w:r>
      <w:r>
        <w:rPr>
          <w:sz w:val="28"/>
          <w:szCs w:val="28"/>
        </w:rPr>
        <w:t>рург</w:t>
      </w:r>
      <w:r>
        <w:rPr>
          <w:sz w:val="28"/>
          <w:szCs w:val="28"/>
          <w:lang w:val="uk-UA"/>
        </w:rPr>
        <w:t xml:space="preserve">ічна </w:t>
      </w:r>
      <w:r>
        <w:rPr>
          <w:sz w:val="28"/>
          <w:szCs w:val="28"/>
        </w:rPr>
        <w:t>школа, 2005, №1</w:t>
      </w:r>
      <w:r>
        <w:rPr>
          <w:sz w:val="28"/>
          <w:szCs w:val="28"/>
          <w:lang w:val="uk-UA"/>
        </w:rPr>
        <w:t>.1(15). – С.180-181.</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Ничитайло М.Ю.</w:t>
      </w:r>
      <w:r w:rsidRPr="00862152">
        <w:rPr>
          <w:sz w:val="28"/>
          <w:szCs w:val="28"/>
          <w:lang w:val="uk-UA"/>
        </w:rPr>
        <w:t xml:space="preserve"> </w:t>
      </w:r>
      <w:r>
        <w:rPr>
          <w:sz w:val="28"/>
          <w:szCs w:val="28"/>
          <w:lang w:val="uk-UA"/>
        </w:rPr>
        <w:t xml:space="preserve">Лапароскопія в хірургічному лікуванні хворих з гострим панкреатитом та його ускладненнями / М.Ю.Ничитайло, О.П.Кондратюк </w:t>
      </w:r>
      <w:r>
        <w:rPr>
          <w:sz w:val="28"/>
          <w:szCs w:val="28"/>
        </w:rPr>
        <w:t xml:space="preserve"> </w:t>
      </w:r>
      <w:r>
        <w:rPr>
          <w:sz w:val="28"/>
          <w:szCs w:val="28"/>
          <w:lang w:val="uk-UA"/>
        </w:rPr>
        <w:t xml:space="preserve">/ </w:t>
      </w:r>
      <w:r>
        <w:rPr>
          <w:sz w:val="28"/>
          <w:szCs w:val="28"/>
        </w:rPr>
        <w:t>Х</w:t>
      </w:r>
      <w:r>
        <w:rPr>
          <w:sz w:val="28"/>
          <w:szCs w:val="28"/>
          <w:lang w:val="uk-UA"/>
        </w:rPr>
        <w:t>і</w:t>
      </w:r>
      <w:r>
        <w:rPr>
          <w:sz w:val="28"/>
          <w:szCs w:val="28"/>
        </w:rPr>
        <w:t>рург</w:t>
      </w:r>
      <w:r>
        <w:rPr>
          <w:sz w:val="28"/>
          <w:szCs w:val="28"/>
          <w:lang w:val="uk-UA"/>
        </w:rPr>
        <w:t>і</w:t>
      </w:r>
      <w:r>
        <w:rPr>
          <w:sz w:val="28"/>
          <w:szCs w:val="28"/>
        </w:rPr>
        <w:t>я Укра</w:t>
      </w:r>
      <w:r>
        <w:rPr>
          <w:sz w:val="28"/>
          <w:szCs w:val="28"/>
          <w:lang w:val="uk-UA"/>
        </w:rPr>
        <w:t>ї</w:t>
      </w:r>
      <w:r>
        <w:rPr>
          <w:sz w:val="28"/>
          <w:szCs w:val="28"/>
        </w:rPr>
        <w:t>н</w:t>
      </w:r>
      <w:r>
        <w:rPr>
          <w:sz w:val="28"/>
          <w:szCs w:val="28"/>
          <w:lang w:val="uk-UA"/>
        </w:rPr>
        <w:t>и</w:t>
      </w:r>
      <w:r>
        <w:rPr>
          <w:sz w:val="28"/>
          <w:szCs w:val="28"/>
        </w:rPr>
        <w:t>, 2005. - №2</w:t>
      </w:r>
      <w:r>
        <w:rPr>
          <w:sz w:val="28"/>
          <w:szCs w:val="28"/>
          <w:lang w:val="uk-UA"/>
        </w:rPr>
        <w:t>(14). – С.145-146.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 xml:space="preserve"> </w:t>
      </w:r>
      <w:r>
        <w:rPr>
          <w:sz w:val="28"/>
          <w:szCs w:val="28"/>
        </w:rPr>
        <w:t>Новые аспекты в хирургии хронического индуративного панкреатита / В.М.Копчак, И.М.Тодоров, А.И.Дронов, И.В.Хомяк // Арх. клинич. и эксперим. медицины. – 2000. – Т.11. - №2. – С.134-135.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Новые возможности спиральной компьютерной томографии – виртуальная хирургия  / В.Д.Федоров, Г.Г.Кармазановский, В.В.Цвиркун, </w:t>
      </w:r>
      <w:r w:rsidRPr="00490E91">
        <w:rPr>
          <w:sz w:val="28"/>
          <w:szCs w:val="28"/>
        </w:rPr>
        <w:t>[</w:t>
      </w:r>
      <w:r>
        <w:rPr>
          <w:sz w:val="28"/>
          <w:szCs w:val="28"/>
        </w:rPr>
        <w:t>и др.</w:t>
      </w:r>
      <w:r w:rsidRPr="00490E91">
        <w:rPr>
          <w:sz w:val="28"/>
          <w:szCs w:val="28"/>
        </w:rPr>
        <w:t>]</w:t>
      </w:r>
      <w:r>
        <w:rPr>
          <w:sz w:val="28"/>
          <w:szCs w:val="28"/>
        </w:rPr>
        <w:t xml:space="preserve"> // Мед. визуализация. – 2000. – №32. – С.15-18.</w:t>
      </w:r>
    </w:p>
    <w:p w:rsidR="009213E0" w:rsidRPr="00A873DE"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lastRenderedPageBreak/>
        <w:t>Основные принципы хириургической тактики при осложненном хроническом панкреатите / О.Г.Скрипниченко, О.В.Воскресенский, А.А.Мовчун, Г.А.Шагверян // Вестн. РАМН. – 1997. - №9. – С.17-21.</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Особенности комбинированного хирургического лечения кист поджелудочной железы / Ю.К.Кокотов, Н.И.Перунов, В.Ю.Погребняков, Г.Г.Подойшин // Забайкальский мед. вестник. – 1997. - №1-2. – С.41-43.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Острый панкреатит: пособие для врачей / Под ред. В.С.Савельева /      М.И.Филимонов, Б.Р.Гельфанд, С.З.Бурневич </w:t>
      </w:r>
      <w:r w:rsidRPr="00490E91">
        <w:rPr>
          <w:sz w:val="28"/>
          <w:szCs w:val="28"/>
        </w:rPr>
        <w:t>[</w:t>
      </w:r>
      <w:r>
        <w:rPr>
          <w:sz w:val="28"/>
          <w:szCs w:val="28"/>
        </w:rPr>
        <w:t>и др.</w:t>
      </w:r>
      <w:r w:rsidRPr="00490E91">
        <w:rPr>
          <w:sz w:val="28"/>
          <w:szCs w:val="28"/>
        </w:rPr>
        <w:t>]</w:t>
      </w:r>
      <w:r>
        <w:rPr>
          <w:sz w:val="28"/>
          <w:szCs w:val="28"/>
        </w:rPr>
        <w:t>. – М.: Изд-во НЦССХИ им. А.Н.Бакулева, РАМН. – 2000. – 60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Охлобыстин А.В. Лечение хронического панкреатита  / А.В.Охлобыстин // Клин. фармакол. и терапия. – 1999. - №5. – С.55-59.</w:t>
      </w:r>
    </w:p>
    <w:p w:rsidR="009213E0" w:rsidRPr="000A74DA"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Павловський М.П.</w:t>
      </w:r>
      <w:r w:rsidRPr="000A74DA">
        <w:rPr>
          <w:sz w:val="28"/>
          <w:szCs w:val="28"/>
          <w:lang w:val="uk-UA"/>
        </w:rPr>
        <w:t xml:space="preserve"> </w:t>
      </w:r>
      <w:r>
        <w:rPr>
          <w:sz w:val="28"/>
          <w:szCs w:val="28"/>
          <w:lang w:val="uk-UA"/>
        </w:rPr>
        <w:t>Псевдокісти підшлункової залози / М.П.Павловський, С.М.Чуклін, А.А.Переяслов. – Львів, 1997. – 150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sidRPr="006262A0">
        <w:rPr>
          <w:sz w:val="28"/>
          <w:szCs w:val="28"/>
          <w:lang w:val="uk-UA"/>
        </w:rPr>
        <w:t xml:space="preserve"> </w:t>
      </w:r>
      <w:r>
        <w:rPr>
          <w:sz w:val="28"/>
          <w:szCs w:val="28"/>
        </w:rPr>
        <w:t>Панкреатические псевдокисты (данные ультразвуковой локации и морфологии в разные периоды существования) / А.Л.Насырь, О.Г.Полушин, Л.В.Таратун, И.А.Сарванов / Вестн. хирургии. – 1996. – Т.155. - №3. – с.24-27.</w:t>
      </w:r>
    </w:p>
    <w:p w:rsidR="009213E0" w:rsidRPr="00101283"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Панкреатические псевдокисты: обоснование срока и способа операции / Г.Л.Ратнер, Е.А.Корымасов, Ю.В.Горбунов, О.В.Капишникова // Анналы хирургической гепатологии. – 1999. – Т.4. - №2. – С.172.</w:t>
      </w:r>
    </w:p>
    <w:p w:rsidR="009213E0" w:rsidRPr="00101283"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Передерий В.Г.</w:t>
      </w:r>
      <w:r w:rsidRPr="000A74DA">
        <w:rPr>
          <w:sz w:val="28"/>
          <w:szCs w:val="28"/>
        </w:rPr>
        <w:t xml:space="preserve"> </w:t>
      </w:r>
      <w:r>
        <w:rPr>
          <w:sz w:val="28"/>
          <w:szCs w:val="28"/>
        </w:rPr>
        <w:t>Болезни поджелудочной железы / В.Г.Передерий, С.М.Ткач. – К., 2001. – 240 с.</w:t>
      </w:r>
    </w:p>
    <w:p w:rsidR="009213E0" w:rsidRPr="007277F8"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Применение эндовидеотехники при остром панкреатите / О.И.Хадшиев, А.К.Бабалич, В.К.Войтенко, А.М.Резниченко / Клін. х</w:t>
      </w:r>
      <w:r>
        <w:rPr>
          <w:sz w:val="28"/>
          <w:szCs w:val="28"/>
          <w:lang w:val="uk-UA"/>
        </w:rPr>
        <w:t>ірургія. – 2006. - №9. – С.76-77.</w:t>
      </w:r>
    </w:p>
    <w:p w:rsidR="009213E0" w:rsidRPr="007277F8"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rPr>
        <w:t xml:space="preserve"> </w:t>
      </w:r>
      <w:r>
        <w:rPr>
          <w:sz w:val="28"/>
          <w:szCs w:val="28"/>
          <w:lang w:val="uk-UA"/>
        </w:rPr>
        <w:t>Псевдокісти підшлункової залози: діагностика та хірургічне лікування / Я.Г.Колкин, В.В.Хацко, С.О.Шаталов, Д.М.Коссе // Наук. вісн. Ужгородського університету. -  Серія медицина, 2006. – Вип. 29. – С.38-41.</w:t>
      </w:r>
    </w:p>
    <w:p w:rsidR="009213E0" w:rsidRPr="004A2C34"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lastRenderedPageBreak/>
        <w:t xml:space="preserve">Пункционное лечение неосложненных ложных кист поджелудочной железы / Е.Е.Ачкасов, Н.Л.Травникова, Е.В. Карамышева </w:t>
      </w:r>
      <w:r w:rsidRPr="002F5484">
        <w:rPr>
          <w:sz w:val="28"/>
          <w:szCs w:val="28"/>
        </w:rPr>
        <w:t>[</w:t>
      </w:r>
      <w:r>
        <w:rPr>
          <w:sz w:val="28"/>
          <w:szCs w:val="28"/>
        </w:rPr>
        <w:t>и др.</w:t>
      </w:r>
      <w:r w:rsidRPr="002F5484">
        <w:rPr>
          <w:sz w:val="28"/>
          <w:szCs w:val="28"/>
        </w:rPr>
        <w:t>] //</w:t>
      </w:r>
      <w:r>
        <w:rPr>
          <w:sz w:val="28"/>
          <w:szCs w:val="28"/>
        </w:rPr>
        <w:t xml:space="preserve"> Матеріали XX з'їзду хірургів України. </w:t>
      </w:r>
      <w:r>
        <w:rPr>
          <w:sz w:val="28"/>
          <w:szCs w:val="28"/>
          <w:lang w:val="uk-UA"/>
        </w:rPr>
        <w:t>-  Тернопіль, 2002. – Т.2. – С.196-197.</w:t>
      </w:r>
    </w:p>
    <w:p w:rsidR="009213E0" w:rsidRPr="007277F8"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Роль кишечника в патогенезе острого панкреатита: экстракция  кислорода и транслокация бактерий у крыс / </w:t>
      </w:r>
      <w:r>
        <w:rPr>
          <w:sz w:val="28"/>
          <w:szCs w:val="28"/>
          <w:lang w:val="uk-UA"/>
        </w:rPr>
        <w:t>И.А.Криворучко</w:t>
      </w:r>
      <w:r>
        <w:rPr>
          <w:sz w:val="28"/>
          <w:szCs w:val="28"/>
        </w:rPr>
        <w:t>, А.М.Тищенко, А.В.Малоштан [и др.] // Клін. Хірургія. – 1</w:t>
      </w:r>
      <w:r>
        <w:rPr>
          <w:sz w:val="28"/>
          <w:szCs w:val="28"/>
          <w:lang w:val="uk-UA"/>
        </w:rPr>
        <w:t>999. - №</w:t>
      </w:r>
      <w:r>
        <w:rPr>
          <w:sz w:val="28"/>
          <w:szCs w:val="28"/>
        </w:rPr>
        <w:t>12. - 40-42</w:t>
      </w:r>
      <w:r>
        <w:rPr>
          <w:sz w:val="28"/>
          <w:szCs w:val="28"/>
          <w:lang w:val="uk-UA"/>
        </w:rPr>
        <w:t>.</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Сакович М.Н. Диагностика и лечение хронических болезней поджелудочной железы / М.Н.Сакович. – Минск, 1999. – 152 с.</w:t>
      </w:r>
    </w:p>
    <w:p w:rsidR="009213E0" w:rsidRPr="00A873DE"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Симаненков В.И.</w:t>
      </w:r>
      <w:r w:rsidRPr="00D74E65">
        <w:rPr>
          <w:sz w:val="28"/>
          <w:szCs w:val="28"/>
          <w:lang w:val="uk-UA"/>
        </w:rPr>
        <w:t xml:space="preserve"> </w:t>
      </w:r>
      <w:r>
        <w:rPr>
          <w:sz w:val="28"/>
          <w:szCs w:val="28"/>
          <w:lang w:val="uk-UA"/>
        </w:rPr>
        <w:t xml:space="preserve">Возвращаясь  к проблеме хронического панкреатита /  В.И.Симаненков, Кнорринг Г.Ю. / Клин. медицина. – 2001. - №10. – С.54-59. </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Смирнов А.Д. Хирургическое лечение хронического рецидивирующего фиброзного панкреатита, кист поджелудочной железы и наружных панкреатических свищей: Автореф. дис. … д-ра мед. наук. – СПб., 1995. – 45 с. </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Соколов В.И. Хирургические заболевания поджелудочной железы: Руководство для врачей / В.И.Соколов. – М.: Медицина, 1998. – 192 с.</w:t>
      </w:r>
    </w:p>
    <w:p w:rsidR="009213E0" w:rsidRPr="00101283"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 xml:space="preserve">Спосіб діагностики хронічного панкреатиту / В.Г.Передерій, С.М.Ткач, Ю.В.Чічулата </w:t>
      </w:r>
      <w:r w:rsidRPr="000A74DA">
        <w:rPr>
          <w:sz w:val="28"/>
          <w:szCs w:val="28"/>
        </w:rPr>
        <w:t>[</w:t>
      </w:r>
      <w:r>
        <w:rPr>
          <w:sz w:val="28"/>
          <w:szCs w:val="28"/>
          <w:lang w:val="uk-UA"/>
        </w:rPr>
        <w:t>та ін.</w:t>
      </w:r>
      <w:r w:rsidRPr="000A74DA">
        <w:rPr>
          <w:sz w:val="28"/>
          <w:szCs w:val="28"/>
        </w:rPr>
        <w:t>]</w:t>
      </w:r>
      <w:r>
        <w:rPr>
          <w:sz w:val="28"/>
          <w:szCs w:val="28"/>
          <w:lang w:val="uk-UA"/>
        </w:rPr>
        <w:t xml:space="preserve"> // Деклараційний патент на винахід №56051А, бюл. №4 від 15.04.2003.</w:t>
      </w:r>
    </w:p>
    <w:p w:rsidR="009213E0" w:rsidRPr="00543B1F"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w:t>
      </w:r>
      <w:r>
        <w:rPr>
          <w:sz w:val="28"/>
          <w:szCs w:val="28"/>
          <w:lang w:val="uk-UA"/>
        </w:rPr>
        <w:t xml:space="preserve">Спосіб профілактики гнійних ускладнень гострого панкреатиту / </w:t>
      </w:r>
      <w:r>
        <w:rPr>
          <w:sz w:val="28"/>
          <w:szCs w:val="28"/>
        </w:rPr>
        <w:t>Г.Я.Костюк, А.І.Годлевський, О.</w:t>
      </w:r>
      <w:r>
        <w:rPr>
          <w:sz w:val="28"/>
          <w:szCs w:val="28"/>
          <w:lang w:val="uk-UA"/>
        </w:rPr>
        <w:t>Є</w:t>
      </w:r>
      <w:r>
        <w:rPr>
          <w:sz w:val="28"/>
          <w:szCs w:val="28"/>
        </w:rPr>
        <w:t>.Каніковський,</w:t>
      </w:r>
      <w:r>
        <w:rPr>
          <w:sz w:val="28"/>
          <w:szCs w:val="28"/>
          <w:lang w:val="uk-UA"/>
        </w:rPr>
        <w:t xml:space="preserve"> О.З.Пилявець // Деклараційний патент на винахід №22738 А від 07.04.98.</w:t>
      </w:r>
    </w:p>
    <w:p w:rsidR="009213E0" w:rsidRPr="00A31587"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Статистические методы в медико-биологических исследованиях с использованием «</w:t>
      </w:r>
      <w:r>
        <w:rPr>
          <w:sz w:val="28"/>
          <w:szCs w:val="28"/>
          <w:lang w:val="en-US"/>
        </w:rPr>
        <w:t>Exel</w:t>
      </w:r>
      <w:r>
        <w:rPr>
          <w:sz w:val="28"/>
          <w:szCs w:val="28"/>
        </w:rPr>
        <w:t>» / [С.Н.Лапач,  А.В.Чубенко,  П.Н.Бабич] – К.: «Морион», 2000. – 320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uk-UA"/>
        </w:rPr>
      </w:pPr>
      <w:r>
        <w:rPr>
          <w:sz w:val="28"/>
          <w:szCs w:val="28"/>
          <w:lang w:val="uk-UA"/>
        </w:rPr>
        <w:t xml:space="preserve"> Сучасний погляд на патогенетичне лікування хворих на гострі та різні форми хронічного панкреатиту / І.І.Дегтярьова, С.В.Скопіченко, </w:t>
      </w:r>
      <w:r>
        <w:rPr>
          <w:sz w:val="28"/>
          <w:szCs w:val="28"/>
          <w:lang w:val="uk-UA"/>
        </w:rPr>
        <w:lastRenderedPageBreak/>
        <w:t>Г.В.Осьодло [та ін.] // Зб. наук. праць співробітників КМАПО ім.. П.Л.Шупика. – К., 2000. – С.510-517.</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Тактика лечения больных с псевдокистами поджелудочной железы / А.А.</w:t>
      </w:r>
      <w:r>
        <w:rPr>
          <w:sz w:val="28"/>
          <w:szCs w:val="28"/>
          <w:lang w:val="uk-UA"/>
        </w:rPr>
        <w:t>Переяслов</w:t>
      </w:r>
      <w:r>
        <w:rPr>
          <w:sz w:val="28"/>
          <w:szCs w:val="28"/>
        </w:rPr>
        <w:t>, М.П.Павловский, Ю.П.Довгань, В.Г.Жемела // Хирургия поджелудочной железы на рубеже веков. – М., – 2000. – С.108-109.</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Тодуа Ф.И.</w:t>
      </w:r>
      <w:r w:rsidRPr="00490E91">
        <w:rPr>
          <w:sz w:val="28"/>
          <w:szCs w:val="28"/>
        </w:rPr>
        <w:t xml:space="preserve"> </w:t>
      </w:r>
      <w:r>
        <w:rPr>
          <w:sz w:val="28"/>
          <w:szCs w:val="28"/>
        </w:rPr>
        <w:t>Компьютерная томография органов брюшной полости. Атлас / Ф.И.Тодуа,  В.Д.Федоров, М.И.Кузин. – М.: Медицина. – 1991. – 445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Федоров В.Д.</w:t>
      </w:r>
      <w:r w:rsidRPr="00490E91">
        <w:rPr>
          <w:sz w:val="28"/>
          <w:szCs w:val="28"/>
        </w:rPr>
        <w:t xml:space="preserve"> </w:t>
      </w:r>
      <w:r>
        <w:rPr>
          <w:sz w:val="28"/>
          <w:szCs w:val="28"/>
        </w:rPr>
        <w:t>Хирургическая панкреатология: Руководство для врачей / В.Д.Федоров, И.М.Буриев, Р.З.Икрамов. – М.: Медицина, 1999. – 208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 Хирургическая тактика при геморрагических осложнениях кист поджелудочной железы // Т.А.Кадощук, Ю.Т.Кадощук, О.И.Бондарчук, С.И.Андросов // Анналы хирургической гепатологии. – 1999. – Т.4. - №2. – С.159.</w:t>
      </w:r>
    </w:p>
    <w:p w:rsidR="009213E0" w:rsidRPr="00A31587"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Хирургическое лечение кисты поджелудочной железы / В.А.Сипливый, Г.Д.Петренко, С.Н.Тесленко, А.Г.Петюнин / </w:t>
      </w:r>
      <w:r>
        <w:rPr>
          <w:sz w:val="28"/>
          <w:szCs w:val="28"/>
          <w:lang w:val="uk-UA"/>
        </w:rPr>
        <w:t>Клін. хірургія. – 2003. - №1. – С.53.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Хирургическое лечение псевдокисты поджелудочной железы / А.А.Шалимов, В.М.Копчак, А.И.Дронов, И.М.Тодуров  //  </w:t>
      </w:r>
      <w:r>
        <w:rPr>
          <w:sz w:val="28"/>
          <w:szCs w:val="28"/>
          <w:lang w:val="uk-UA"/>
        </w:rPr>
        <w:t>Клін. хірургія</w:t>
      </w:r>
      <w:r w:rsidRPr="00A873DE">
        <w:rPr>
          <w:sz w:val="28"/>
          <w:szCs w:val="28"/>
        </w:rPr>
        <w:t>.</w:t>
      </w:r>
      <w:r>
        <w:rPr>
          <w:sz w:val="28"/>
          <w:szCs w:val="28"/>
          <w:lang w:val="uk-UA"/>
        </w:rPr>
        <w:t xml:space="preserve"> – 199</w:t>
      </w:r>
      <w:r>
        <w:rPr>
          <w:sz w:val="28"/>
          <w:szCs w:val="28"/>
        </w:rPr>
        <w:t>8. - №11. – С.3-5.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Хирургия поджелудочной железы / </w:t>
      </w:r>
      <w:r w:rsidRPr="00450074">
        <w:rPr>
          <w:sz w:val="28"/>
          <w:szCs w:val="28"/>
        </w:rPr>
        <w:t>[</w:t>
      </w:r>
      <w:r>
        <w:rPr>
          <w:sz w:val="28"/>
          <w:szCs w:val="28"/>
        </w:rPr>
        <w:t>А.А.Шалимов, С.А.Шалимов, М.Е.Нечитайло, А.П.Радзиховский</w:t>
      </w:r>
      <w:r w:rsidRPr="00450074">
        <w:rPr>
          <w:sz w:val="28"/>
          <w:szCs w:val="28"/>
        </w:rPr>
        <w:t>]</w:t>
      </w:r>
      <w:r>
        <w:rPr>
          <w:sz w:val="28"/>
          <w:szCs w:val="28"/>
        </w:rPr>
        <w:t>. – Симферополь: Таврида, 1997. – 560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Хронический панкреатит / </w:t>
      </w:r>
      <w:r w:rsidRPr="00450074">
        <w:rPr>
          <w:sz w:val="28"/>
          <w:szCs w:val="28"/>
        </w:rPr>
        <w:t>[</w:t>
      </w:r>
      <w:r>
        <w:rPr>
          <w:sz w:val="28"/>
          <w:szCs w:val="28"/>
        </w:rPr>
        <w:t>А.А.Шалимов, В.В.Грубник, Дж.Горовиц и др.</w:t>
      </w:r>
      <w:r w:rsidRPr="00450074">
        <w:rPr>
          <w:sz w:val="28"/>
          <w:szCs w:val="28"/>
        </w:rPr>
        <w:t>]</w:t>
      </w:r>
      <w:r>
        <w:rPr>
          <w:sz w:val="28"/>
          <w:szCs w:val="28"/>
        </w:rPr>
        <w:t xml:space="preserve"> – К.: Здоров'я, 2000. – 256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Хронический панкреатит / </w:t>
      </w:r>
      <w:r w:rsidRPr="002F5484">
        <w:rPr>
          <w:sz w:val="28"/>
          <w:szCs w:val="28"/>
        </w:rPr>
        <w:t>[</w:t>
      </w:r>
      <w:r>
        <w:rPr>
          <w:sz w:val="28"/>
          <w:szCs w:val="28"/>
        </w:rPr>
        <w:t>Багненко С.Ф., Курыгин А.А., Рухляд Н.В., Смирнов А.Д.</w:t>
      </w:r>
      <w:r w:rsidRPr="002F5484">
        <w:rPr>
          <w:sz w:val="28"/>
          <w:szCs w:val="28"/>
        </w:rPr>
        <w:t>]</w:t>
      </w:r>
      <w:r>
        <w:rPr>
          <w:sz w:val="28"/>
          <w:szCs w:val="28"/>
        </w:rPr>
        <w:t xml:space="preserve"> – СПб.: Питер, 2000. – 416 с.</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Шабунин А.А.</w:t>
      </w:r>
      <w:r w:rsidRPr="00450074">
        <w:rPr>
          <w:sz w:val="28"/>
          <w:szCs w:val="28"/>
        </w:rPr>
        <w:t xml:space="preserve"> </w:t>
      </w:r>
      <w:r>
        <w:rPr>
          <w:sz w:val="28"/>
          <w:szCs w:val="28"/>
        </w:rPr>
        <w:t xml:space="preserve">Сравнительный анализ лапаротомного и пункционно-дренирующего способов лечения при несформированных постнекротических кистах поджелудочной железы / А.А.Шабунин, </w:t>
      </w:r>
      <w:r>
        <w:rPr>
          <w:sz w:val="28"/>
          <w:szCs w:val="28"/>
        </w:rPr>
        <w:lastRenderedPageBreak/>
        <w:t>А.Ю.Лукин, В.В.Бедин  // Вестн. хирургии. – 2000. – Т.159. - №5. – С.20-22.</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Шалимов А.А.</w:t>
      </w:r>
      <w:r w:rsidRPr="00450074">
        <w:rPr>
          <w:sz w:val="28"/>
          <w:szCs w:val="28"/>
        </w:rPr>
        <w:t xml:space="preserve"> </w:t>
      </w:r>
      <w:r>
        <w:rPr>
          <w:sz w:val="28"/>
          <w:szCs w:val="28"/>
        </w:rPr>
        <w:t>Хирургическое лечение хронического панкреатита / А.А.Шалимов, Н.Я.Калита // Клін. хірургія, 2003. - №1. – С.3.</w:t>
      </w:r>
    </w:p>
    <w:p w:rsidR="009213E0" w:rsidRPr="00A873DE"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Шевчук</w:t>
      </w:r>
      <w:r>
        <w:rPr>
          <w:sz w:val="28"/>
          <w:szCs w:val="28"/>
          <w:lang w:val="uk-UA"/>
        </w:rPr>
        <w:t xml:space="preserve"> І.М. Малоінвазивні втручання в хірургічному лікуванні деструктивного панкреатиту / І.М.Шевчук</w:t>
      </w:r>
      <w:r>
        <w:rPr>
          <w:sz w:val="28"/>
          <w:szCs w:val="28"/>
        </w:rPr>
        <w:t xml:space="preserve"> // </w:t>
      </w:r>
      <w:r>
        <w:rPr>
          <w:sz w:val="28"/>
          <w:szCs w:val="28"/>
          <w:lang w:val="uk-UA"/>
        </w:rPr>
        <w:t>Шпитал. хірургія. – 1999. - №2. – С.50-53.</w:t>
      </w:r>
    </w:p>
    <w:p w:rsidR="009213E0" w:rsidRPr="00A873DE"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lang w:val="uk-UA"/>
        </w:rPr>
        <w:t>Шевчук І.М.</w:t>
      </w:r>
      <w:r w:rsidRPr="00450074">
        <w:rPr>
          <w:sz w:val="28"/>
          <w:szCs w:val="28"/>
          <w:lang w:val="uk-UA"/>
        </w:rPr>
        <w:t xml:space="preserve"> </w:t>
      </w:r>
      <w:r>
        <w:rPr>
          <w:sz w:val="28"/>
          <w:szCs w:val="28"/>
          <w:lang w:val="uk-UA"/>
        </w:rPr>
        <w:t>Мініінвазивні втручання з приводу поєднаних захворювань поза печінкових жовчних проток та підшлункової залози / І.М.Шевчук, О.Л.Ткачук // Клін. хірургія. – 2000. – 33. – С.17-19.</w:t>
      </w:r>
    </w:p>
    <w:p w:rsidR="009213E0" w:rsidRPr="00101283"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Эволюция взглядов на лечение больных острым некротическим панкреатитом / А.П.Радзиховский, О.Е.Бобров, В.И.</w:t>
      </w:r>
      <w:r>
        <w:rPr>
          <w:sz w:val="28"/>
          <w:szCs w:val="28"/>
          <w:lang w:val="uk-UA"/>
        </w:rPr>
        <w:t>Б</w:t>
      </w:r>
      <w:r>
        <w:rPr>
          <w:sz w:val="28"/>
          <w:szCs w:val="28"/>
        </w:rPr>
        <w:t xml:space="preserve">учнев </w:t>
      </w:r>
      <w:r w:rsidRPr="00D74E65">
        <w:rPr>
          <w:sz w:val="28"/>
          <w:szCs w:val="28"/>
        </w:rPr>
        <w:t>[</w:t>
      </w:r>
      <w:r>
        <w:rPr>
          <w:sz w:val="28"/>
          <w:szCs w:val="28"/>
        </w:rPr>
        <w:t>и др.</w:t>
      </w:r>
      <w:r w:rsidRPr="00D74E65">
        <w:rPr>
          <w:sz w:val="28"/>
          <w:szCs w:val="28"/>
        </w:rPr>
        <w:t>]</w:t>
      </w:r>
      <w:r>
        <w:rPr>
          <w:sz w:val="28"/>
          <w:szCs w:val="28"/>
        </w:rPr>
        <w:t xml:space="preserve"> // Актуальні проблеми панкреатобіліарної та судинної хірургії. </w:t>
      </w:r>
      <w:r>
        <w:rPr>
          <w:sz w:val="28"/>
          <w:szCs w:val="28"/>
          <w:lang w:val="uk-UA"/>
        </w:rPr>
        <w:t>Зб. робіт наук. конф. присвяч. 80-річчю з дня народження акад. О.О.Шалімова. – Клін. Хірургія. - 1998. – С.130-133.</w:t>
      </w:r>
    </w:p>
    <w:p w:rsidR="009213E0" w:rsidRPr="00A31587"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Юдин В.А.</w:t>
      </w:r>
      <w:r w:rsidRPr="00450074">
        <w:rPr>
          <w:sz w:val="28"/>
          <w:szCs w:val="28"/>
        </w:rPr>
        <w:t xml:space="preserve"> </w:t>
      </w:r>
      <w:r>
        <w:rPr>
          <w:sz w:val="28"/>
          <w:szCs w:val="28"/>
        </w:rPr>
        <w:t>Эндоскопическое лечение ложных кист поджелудочной железы</w:t>
      </w:r>
      <w:r>
        <w:rPr>
          <w:sz w:val="28"/>
          <w:szCs w:val="28"/>
          <w:lang w:val="uk-UA"/>
        </w:rPr>
        <w:t xml:space="preserve"> </w:t>
      </w:r>
      <w:r>
        <w:rPr>
          <w:sz w:val="28"/>
          <w:szCs w:val="28"/>
        </w:rPr>
        <w:t>/</w:t>
      </w:r>
      <w:r>
        <w:rPr>
          <w:sz w:val="28"/>
          <w:szCs w:val="28"/>
          <w:lang w:val="uk-UA"/>
        </w:rPr>
        <w:t xml:space="preserve"> В.А.Юдин</w:t>
      </w:r>
      <w:r>
        <w:rPr>
          <w:sz w:val="28"/>
          <w:szCs w:val="28"/>
        </w:rPr>
        <w:t>, М.И.Михайловских, А.В.Горковцов / Эндоскопическая хирургия. – 2000. - №6. – С.54-55.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 xml:space="preserve">Яковенко А.В. Клиника, диагностика и лечение хронического панкреатита </w:t>
      </w:r>
      <w:r>
        <w:rPr>
          <w:sz w:val="28"/>
          <w:szCs w:val="28"/>
          <w:lang w:val="uk-UA"/>
        </w:rPr>
        <w:t xml:space="preserve">/ А.В.Яковенко </w:t>
      </w:r>
      <w:r>
        <w:rPr>
          <w:sz w:val="28"/>
          <w:szCs w:val="28"/>
        </w:rPr>
        <w:t>// Клин. мед</w:t>
      </w:r>
      <w:r>
        <w:rPr>
          <w:sz w:val="28"/>
          <w:szCs w:val="28"/>
          <w:lang w:val="uk-UA"/>
        </w:rPr>
        <w:t>ицина</w:t>
      </w:r>
      <w:r>
        <w:rPr>
          <w:sz w:val="28"/>
          <w:szCs w:val="28"/>
        </w:rPr>
        <w:t>. – 2001. - №9. – С.15-20.</w:t>
      </w:r>
    </w:p>
    <w:p w:rsidR="009213E0" w:rsidRPr="006262A0" w:rsidRDefault="009213E0" w:rsidP="00CB4BCD">
      <w:pPr>
        <w:pStyle w:val="affd"/>
        <w:numPr>
          <w:ilvl w:val="0"/>
          <w:numId w:val="24"/>
        </w:numPr>
        <w:suppressAutoHyphens w:val="0"/>
        <w:overflowPunct/>
        <w:autoSpaceDE/>
        <w:spacing w:line="360" w:lineRule="auto"/>
        <w:ind w:hanging="644"/>
        <w:jc w:val="both"/>
        <w:textAlignment w:val="auto"/>
        <w:rPr>
          <w:sz w:val="28"/>
          <w:szCs w:val="28"/>
        </w:rPr>
      </w:pPr>
      <w:r>
        <w:rPr>
          <w:sz w:val="28"/>
          <w:szCs w:val="28"/>
        </w:rPr>
        <w:t>Ярешко</w:t>
      </w:r>
      <w:r w:rsidRPr="006262A0">
        <w:rPr>
          <w:sz w:val="28"/>
          <w:szCs w:val="28"/>
        </w:rPr>
        <w:t xml:space="preserve"> </w:t>
      </w:r>
      <w:r>
        <w:rPr>
          <w:sz w:val="28"/>
          <w:szCs w:val="28"/>
        </w:rPr>
        <w:t>В</w:t>
      </w:r>
      <w:r w:rsidRPr="006262A0">
        <w:rPr>
          <w:sz w:val="28"/>
          <w:szCs w:val="28"/>
        </w:rPr>
        <w:t>.</w:t>
      </w:r>
      <w:r>
        <w:rPr>
          <w:sz w:val="28"/>
          <w:szCs w:val="28"/>
        </w:rPr>
        <w:t>Г</w:t>
      </w:r>
      <w:r w:rsidRPr="006262A0">
        <w:rPr>
          <w:sz w:val="28"/>
          <w:szCs w:val="28"/>
        </w:rPr>
        <w:t xml:space="preserve">. </w:t>
      </w:r>
      <w:r>
        <w:rPr>
          <w:sz w:val="28"/>
          <w:szCs w:val="28"/>
        </w:rPr>
        <w:t>Визначення</w:t>
      </w:r>
      <w:r w:rsidRPr="006262A0">
        <w:rPr>
          <w:sz w:val="28"/>
          <w:szCs w:val="28"/>
        </w:rPr>
        <w:t xml:space="preserve"> </w:t>
      </w:r>
      <w:r>
        <w:rPr>
          <w:sz w:val="28"/>
          <w:szCs w:val="28"/>
        </w:rPr>
        <w:t>ролі</w:t>
      </w:r>
      <w:r w:rsidRPr="006262A0">
        <w:rPr>
          <w:sz w:val="28"/>
          <w:szCs w:val="28"/>
        </w:rPr>
        <w:t xml:space="preserve"> </w:t>
      </w:r>
      <w:r>
        <w:rPr>
          <w:sz w:val="28"/>
          <w:szCs w:val="28"/>
        </w:rPr>
        <w:t>мініінвазивних</w:t>
      </w:r>
      <w:r w:rsidRPr="006262A0">
        <w:rPr>
          <w:sz w:val="28"/>
          <w:szCs w:val="28"/>
        </w:rPr>
        <w:t xml:space="preserve"> </w:t>
      </w:r>
      <w:r>
        <w:rPr>
          <w:sz w:val="28"/>
          <w:szCs w:val="28"/>
        </w:rPr>
        <w:t>методів</w:t>
      </w:r>
      <w:r w:rsidRPr="006262A0">
        <w:rPr>
          <w:sz w:val="28"/>
          <w:szCs w:val="28"/>
        </w:rPr>
        <w:t xml:space="preserve"> </w:t>
      </w:r>
      <w:r>
        <w:rPr>
          <w:sz w:val="28"/>
          <w:szCs w:val="28"/>
        </w:rPr>
        <w:t>у</w:t>
      </w:r>
      <w:r w:rsidRPr="006262A0">
        <w:rPr>
          <w:sz w:val="28"/>
          <w:szCs w:val="28"/>
        </w:rPr>
        <w:t xml:space="preserve"> </w:t>
      </w:r>
      <w:r>
        <w:rPr>
          <w:sz w:val="28"/>
          <w:szCs w:val="28"/>
        </w:rPr>
        <w:t>діагностиці</w:t>
      </w:r>
      <w:r w:rsidRPr="006262A0">
        <w:rPr>
          <w:sz w:val="28"/>
          <w:szCs w:val="28"/>
        </w:rPr>
        <w:t xml:space="preserve"> </w:t>
      </w:r>
      <w:r>
        <w:rPr>
          <w:sz w:val="28"/>
          <w:szCs w:val="28"/>
        </w:rPr>
        <w:t>та</w:t>
      </w:r>
      <w:r w:rsidRPr="006262A0">
        <w:rPr>
          <w:sz w:val="28"/>
          <w:szCs w:val="28"/>
        </w:rPr>
        <w:t xml:space="preserve"> </w:t>
      </w:r>
      <w:r>
        <w:rPr>
          <w:sz w:val="28"/>
          <w:szCs w:val="28"/>
        </w:rPr>
        <w:t>лікуванні</w:t>
      </w:r>
      <w:r w:rsidRPr="006262A0">
        <w:rPr>
          <w:sz w:val="28"/>
          <w:szCs w:val="28"/>
        </w:rPr>
        <w:t xml:space="preserve"> </w:t>
      </w:r>
      <w:r>
        <w:rPr>
          <w:sz w:val="28"/>
          <w:szCs w:val="28"/>
        </w:rPr>
        <w:t>панкреонекрозу</w:t>
      </w:r>
      <w:r>
        <w:rPr>
          <w:sz w:val="28"/>
          <w:szCs w:val="28"/>
          <w:lang w:val="uk-UA"/>
        </w:rPr>
        <w:t xml:space="preserve"> </w:t>
      </w:r>
      <w:r w:rsidRPr="006262A0">
        <w:rPr>
          <w:sz w:val="28"/>
          <w:szCs w:val="28"/>
        </w:rPr>
        <w:t>/</w:t>
      </w:r>
      <w:r>
        <w:rPr>
          <w:sz w:val="28"/>
          <w:szCs w:val="28"/>
          <w:lang w:val="uk-UA"/>
        </w:rPr>
        <w:t xml:space="preserve"> В.Г.Ярешко</w:t>
      </w:r>
      <w:r w:rsidRPr="006262A0">
        <w:rPr>
          <w:sz w:val="28"/>
          <w:szCs w:val="28"/>
        </w:rPr>
        <w:t xml:space="preserve">, </w:t>
      </w:r>
      <w:r>
        <w:rPr>
          <w:sz w:val="28"/>
          <w:szCs w:val="28"/>
        </w:rPr>
        <w:t>Д</w:t>
      </w:r>
      <w:r w:rsidRPr="006262A0">
        <w:rPr>
          <w:sz w:val="28"/>
          <w:szCs w:val="28"/>
        </w:rPr>
        <w:t>.</w:t>
      </w:r>
      <w:r>
        <w:rPr>
          <w:sz w:val="28"/>
          <w:szCs w:val="28"/>
        </w:rPr>
        <w:t>Ю</w:t>
      </w:r>
      <w:r w:rsidRPr="006262A0">
        <w:rPr>
          <w:sz w:val="28"/>
          <w:szCs w:val="28"/>
        </w:rPr>
        <w:t>.</w:t>
      </w:r>
      <w:r>
        <w:rPr>
          <w:sz w:val="28"/>
          <w:szCs w:val="28"/>
        </w:rPr>
        <w:t>Рязанов</w:t>
      </w:r>
      <w:r w:rsidRPr="006262A0">
        <w:rPr>
          <w:sz w:val="28"/>
          <w:szCs w:val="28"/>
        </w:rPr>
        <w:t xml:space="preserve"> </w:t>
      </w:r>
      <w:r>
        <w:rPr>
          <w:sz w:val="28"/>
          <w:szCs w:val="28"/>
          <w:lang w:val="uk-UA"/>
        </w:rPr>
        <w:t>/ Шпитал. хірургія. – 2004. - №2. – С.90-93.</w:t>
      </w:r>
    </w:p>
    <w:p w:rsidR="009213E0" w:rsidRPr="00664878"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rPr>
        <w:t>Ярешко В.Г</w:t>
      </w:r>
      <w:r>
        <w:rPr>
          <w:sz w:val="28"/>
          <w:szCs w:val="28"/>
          <w:lang w:val="uk-UA"/>
        </w:rPr>
        <w:t>.</w:t>
      </w:r>
      <w:r w:rsidRPr="00450074">
        <w:rPr>
          <w:sz w:val="28"/>
          <w:szCs w:val="28"/>
        </w:rPr>
        <w:t xml:space="preserve"> </w:t>
      </w:r>
      <w:r>
        <w:rPr>
          <w:sz w:val="28"/>
          <w:szCs w:val="28"/>
        </w:rPr>
        <w:t>Малоинвазивные технологии в лечении острого панкреатита</w:t>
      </w:r>
      <w:r>
        <w:rPr>
          <w:sz w:val="28"/>
          <w:szCs w:val="28"/>
          <w:lang w:val="uk-UA"/>
        </w:rPr>
        <w:t xml:space="preserve"> / В.Г.Ярешко</w:t>
      </w:r>
      <w:r>
        <w:rPr>
          <w:sz w:val="28"/>
          <w:szCs w:val="28"/>
        </w:rPr>
        <w:t>, Д.Ю.Рязанов // Сб.тез</w:t>
      </w:r>
      <w:r>
        <w:rPr>
          <w:sz w:val="28"/>
          <w:szCs w:val="28"/>
          <w:lang w:val="uk-UA"/>
        </w:rPr>
        <w:t>.</w:t>
      </w:r>
      <w:r>
        <w:rPr>
          <w:sz w:val="28"/>
          <w:szCs w:val="28"/>
        </w:rPr>
        <w:t xml:space="preserve"> межобл</w:t>
      </w:r>
      <w:r>
        <w:rPr>
          <w:sz w:val="28"/>
          <w:szCs w:val="28"/>
          <w:lang w:val="uk-UA"/>
        </w:rPr>
        <w:t>.</w:t>
      </w:r>
      <w:r>
        <w:rPr>
          <w:sz w:val="28"/>
          <w:szCs w:val="28"/>
        </w:rPr>
        <w:t xml:space="preserve"> </w:t>
      </w:r>
      <w:r>
        <w:rPr>
          <w:sz w:val="28"/>
          <w:szCs w:val="28"/>
          <w:lang w:val="uk-UA"/>
        </w:rPr>
        <w:t>н</w:t>
      </w:r>
      <w:r>
        <w:rPr>
          <w:sz w:val="28"/>
          <w:szCs w:val="28"/>
        </w:rPr>
        <w:t>ауч</w:t>
      </w:r>
      <w:r>
        <w:rPr>
          <w:sz w:val="28"/>
          <w:szCs w:val="28"/>
          <w:lang w:val="uk-UA"/>
        </w:rPr>
        <w:t>.</w:t>
      </w:r>
      <w:r>
        <w:rPr>
          <w:sz w:val="28"/>
          <w:szCs w:val="28"/>
        </w:rPr>
        <w:t>-практ.</w:t>
      </w:r>
      <w:r>
        <w:rPr>
          <w:sz w:val="28"/>
          <w:szCs w:val="28"/>
          <w:lang w:val="uk-UA"/>
        </w:rPr>
        <w:t xml:space="preserve"> </w:t>
      </w:r>
      <w:r>
        <w:rPr>
          <w:sz w:val="28"/>
          <w:szCs w:val="28"/>
        </w:rPr>
        <w:t xml:space="preserve">конф., посвящ. </w:t>
      </w:r>
      <w:r w:rsidRPr="00664878">
        <w:rPr>
          <w:sz w:val="28"/>
          <w:szCs w:val="28"/>
          <w:lang w:val="en-US"/>
        </w:rPr>
        <w:t>80-</w:t>
      </w:r>
      <w:r>
        <w:rPr>
          <w:sz w:val="28"/>
          <w:szCs w:val="28"/>
        </w:rPr>
        <w:t>летию</w:t>
      </w:r>
      <w:r w:rsidRPr="00664878">
        <w:rPr>
          <w:sz w:val="28"/>
          <w:szCs w:val="28"/>
          <w:lang w:val="en-US"/>
        </w:rPr>
        <w:t xml:space="preserve"> </w:t>
      </w:r>
      <w:r>
        <w:rPr>
          <w:sz w:val="28"/>
          <w:szCs w:val="28"/>
        </w:rPr>
        <w:t>А</w:t>
      </w:r>
      <w:r w:rsidRPr="00664878">
        <w:rPr>
          <w:sz w:val="28"/>
          <w:szCs w:val="28"/>
          <w:lang w:val="en-US"/>
        </w:rPr>
        <w:t>.</w:t>
      </w:r>
      <w:r>
        <w:rPr>
          <w:sz w:val="28"/>
          <w:szCs w:val="28"/>
        </w:rPr>
        <w:t>Ф</w:t>
      </w:r>
      <w:r w:rsidRPr="00664878">
        <w:rPr>
          <w:sz w:val="28"/>
          <w:szCs w:val="28"/>
          <w:lang w:val="en-US"/>
        </w:rPr>
        <w:t>.</w:t>
      </w:r>
      <w:r>
        <w:rPr>
          <w:sz w:val="28"/>
          <w:szCs w:val="28"/>
        </w:rPr>
        <w:t>Греджева</w:t>
      </w:r>
      <w:r w:rsidRPr="00664878">
        <w:rPr>
          <w:sz w:val="28"/>
          <w:szCs w:val="28"/>
          <w:lang w:val="en-US"/>
        </w:rPr>
        <w:t xml:space="preserve">. – </w:t>
      </w:r>
      <w:r>
        <w:rPr>
          <w:sz w:val="28"/>
          <w:szCs w:val="28"/>
        </w:rPr>
        <w:t>Донецк</w:t>
      </w:r>
      <w:r w:rsidRPr="00664878">
        <w:rPr>
          <w:sz w:val="28"/>
          <w:szCs w:val="28"/>
          <w:lang w:val="en-US"/>
        </w:rPr>
        <w:t xml:space="preserve">, 2003. </w:t>
      </w:r>
      <w:r>
        <w:rPr>
          <w:sz w:val="28"/>
          <w:szCs w:val="28"/>
        </w:rPr>
        <w:t>– С.52.</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A case of multiple pancreatic pseudocysts penetrating into the spleen /  T.Hatsumo, S.Inoue, T.Kaneko [et al.] // Nippon Shokakibyo Gakkai Zasshi. – 2002. – Vol. 99. – N 1. – P.50-56.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lastRenderedPageBreak/>
        <w:t xml:space="preserve">Acute and chronic pancreatitis diseases on the rise: a study of hospital admissions in </w:t>
      </w:r>
      <w:smartTag w:uri="urn:schemas-microsoft-com:office:smarttags" w:element="place">
        <w:smartTag w:uri="urn:schemas-microsoft-com:office:smarttags" w:element="country-region">
          <w:r>
            <w:rPr>
              <w:sz w:val="28"/>
              <w:szCs w:val="28"/>
              <w:lang w:val="en-US"/>
            </w:rPr>
            <w:t>England</w:t>
          </w:r>
        </w:smartTag>
      </w:smartTag>
      <w:r>
        <w:rPr>
          <w:sz w:val="28"/>
          <w:szCs w:val="28"/>
          <w:lang w:val="en-US"/>
        </w:rPr>
        <w:t xml:space="preserve"> 1989/90-1999/2000 / A. Tinto, D.A.Lloyd, J.Y. Kang [et al.] // Aliment. Pharmacol. Ther. – 2002. – Vol.16. – N 12. - P.2097-2105.</w:t>
      </w:r>
    </w:p>
    <w:p w:rsidR="009213E0" w:rsidRPr="007277F8"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Adams</w:t>
      </w:r>
      <w:r w:rsidRPr="007277F8">
        <w:rPr>
          <w:sz w:val="28"/>
          <w:szCs w:val="28"/>
          <w:lang w:val="uk-UA"/>
        </w:rPr>
        <w:t xml:space="preserve"> </w:t>
      </w:r>
      <w:r>
        <w:rPr>
          <w:sz w:val="28"/>
          <w:szCs w:val="28"/>
          <w:lang w:val="en-US"/>
        </w:rPr>
        <w:t>D</w:t>
      </w:r>
      <w:r w:rsidRPr="007277F8">
        <w:rPr>
          <w:sz w:val="28"/>
          <w:szCs w:val="28"/>
          <w:lang w:val="uk-UA"/>
        </w:rPr>
        <w:t>.</w:t>
      </w:r>
      <w:r>
        <w:rPr>
          <w:sz w:val="28"/>
          <w:szCs w:val="28"/>
          <w:lang w:val="en-US"/>
        </w:rPr>
        <w:t>B</w:t>
      </w:r>
      <w:r w:rsidRPr="007277F8">
        <w:rPr>
          <w:sz w:val="28"/>
          <w:szCs w:val="28"/>
          <w:lang w:val="uk-UA"/>
        </w:rPr>
        <w:t>.</w:t>
      </w:r>
      <w:r w:rsidRPr="00450074">
        <w:rPr>
          <w:sz w:val="28"/>
          <w:szCs w:val="28"/>
          <w:lang w:val="en-US"/>
        </w:rPr>
        <w:t xml:space="preserve"> </w:t>
      </w:r>
      <w:r>
        <w:rPr>
          <w:sz w:val="28"/>
          <w:szCs w:val="28"/>
          <w:lang w:val="en-US"/>
        </w:rPr>
        <w:t>Failure</w:t>
      </w:r>
      <w:r w:rsidRPr="007277F8">
        <w:rPr>
          <w:sz w:val="28"/>
          <w:szCs w:val="28"/>
          <w:lang w:val="uk-UA"/>
        </w:rPr>
        <w:t xml:space="preserve"> </w:t>
      </w:r>
      <w:r>
        <w:rPr>
          <w:sz w:val="28"/>
          <w:szCs w:val="28"/>
          <w:lang w:val="en-US"/>
        </w:rPr>
        <w:t>of</w:t>
      </w:r>
      <w:r w:rsidRPr="007277F8">
        <w:rPr>
          <w:sz w:val="28"/>
          <w:szCs w:val="28"/>
          <w:lang w:val="uk-UA"/>
        </w:rPr>
        <w:t xml:space="preserve"> </w:t>
      </w:r>
      <w:r>
        <w:rPr>
          <w:sz w:val="28"/>
          <w:szCs w:val="28"/>
          <w:lang w:val="en-US"/>
        </w:rPr>
        <w:t>percutaneous</w:t>
      </w:r>
      <w:r w:rsidRPr="007277F8">
        <w:rPr>
          <w:sz w:val="28"/>
          <w:szCs w:val="28"/>
          <w:lang w:val="uk-UA"/>
        </w:rPr>
        <w:t xml:space="preserve"> </w:t>
      </w:r>
      <w:r>
        <w:rPr>
          <w:sz w:val="28"/>
          <w:szCs w:val="28"/>
          <w:lang w:val="en-US"/>
        </w:rPr>
        <w:t>catheter</w:t>
      </w:r>
      <w:r w:rsidRPr="007277F8">
        <w:rPr>
          <w:sz w:val="28"/>
          <w:szCs w:val="28"/>
          <w:lang w:val="uk-UA"/>
        </w:rPr>
        <w:t xml:space="preserve"> </w:t>
      </w:r>
      <w:r>
        <w:rPr>
          <w:sz w:val="28"/>
          <w:szCs w:val="28"/>
          <w:lang w:val="en-US"/>
        </w:rPr>
        <w:t>drainage</w:t>
      </w:r>
      <w:r w:rsidRPr="007277F8">
        <w:rPr>
          <w:sz w:val="28"/>
          <w:szCs w:val="28"/>
          <w:lang w:val="uk-UA"/>
        </w:rPr>
        <w:t xml:space="preserve"> </w:t>
      </w:r>
      <w:r>
        <w:rPr>
          <w:sz w:val="28"/>
          <w:szCs w:val="28"/>
          <w:lang w:val="en-US"/>
        </w:rPr>
        <w:t>of</w:t>
      </w:r>
      <w:r w:rsidRPr="007277F8">
        <w:rPr>
          <w:sz w:val="28"/>
          <w:szCs w:val="28"/>
          <w:lang w:val="uk-UA"/>
        </w:rPr>
        <w:t xml:space="preserve"> </w:t>
      </w:r>
      <w:r>
        <w:rPr>
          <w:sz w:val="28"/>
          <w:szCs w:val="28"/>
          <w:lang w:val="en-US"/>
        </w:rPr>
        <w:t>pancreatic</w:t>
      </w:r>
      <w:r w:rsidRPr="007277F8">
        <w:rPr>
          <w:sz w:val="28"/>
          <w:szCs w:val="28"/>
          <w:lang w:val="uk-UA"/>
        </w:rPr>
        <w:t xml:space="preserve"> </w:t>
      </w:r>
      <w:r>
        <w:rPr>
          <w:sz w:val="28"/>
          <w:szCs w:val="28"/>
          <w:lang w:val="en-US"/>
        </w:rPr>
        <w:t>pseudocyst</w:t>
      </w:r>
      <w:r w:rsidRPr="007277F8">
        <w:rPr>
          <w:sz w:val="28"/>
          <w:szCs w:val="28"/>
          <w:lang w:val="uk-UA"/>
        </w:rPr>
        <w:t xml:space="preserve"> /</w:t>
      </w:r>
      <w:r>
        <w:rPr>
          <w:sz w:val="28"/>
          <w:szCs w:val="28"/>
          <w:lang w:val="uk-UA"/>
        </w:rPr>
        <w:t xml:space="preserve"> D.</w:t>
      </w:r>
      <w:r>
        <w:rPr>
          <w:sz w:val="28"/>
          <w:szCs w:val="28"/>
          <w:lang w:val="en-US"/>
        </w:rPr>
        <w:t>B.Adams</w:t>
      </w:r>
      <w:r w:rsidRPr="007277F8">
        <w:rPr>
          <w:sz w:val="28"/>
          <w:szCs w:val="28"/>
          <w:lang w:val="uk-UA"/>
        </w:rPr>
        <w:t xml:space="preserve">, </w:t>
      </w:r>
      <w:r>
        <w:rPr>
          <w:sz w:val="28"/>
          <w:szCs w:val="28"/>
          <w:lang w:val="en-US"/>
        </w:rPr>
        <w:t>A</w:t>
      </w:r>
      <w:r w:rsidRPr="007277F8">
        <w:rPr>
          <w:sz w:val="28"/>
          <w:szCs w:val="28"/>
          <w:lang w:val="uk-UA"/>
        </w:rPr>
        <w:t>.</w:t>
      </w:r>
      <w:r>
        <w:rPr>
          <w:sz w:val="28"/>
          <w:szCs w:val="28"/>
          <w:lang w:val="en-US"/>
        </w:rPr>
        <w:t>Srinivasan</w:t>
      </w:r>
      <w:r w:rsidRPr="007277F8">
        <w:rPr>
          <w:sz w:val="28"/>
          <w:szCs w:val="28"/>
          <w:lang w:val="uk-UA"/>
        </w:rPr>
        <w:t xml:space="preserve"> /</w:t>
      </w:r>
      <w:r>
        <w:rPr>
          <w:sz w:val="28"/>
          <w:szCs w:val="28"/>
          <w:lang w:val="en-US"/>
        </w:rPr>
        <w:t>/</w:t>
      </w:r>
      <w:r w:rsidRPr="007277F8">
        <w:rPr>
          <w:sz w:val="28"/>
          <w:szCs w:val="28"/>
          <w:lang w:val="uk-UA"/>
        </w:rPr>
        <w:t xml:space="preserve"> </w:t>
      </w:r>
      <w:r>
        <w:rPr>
          <w:sz w:val="28"/>
          <w:szCs w:val="28"/>
          <w:lang w:val="en-US"/>
        </w:rPr>
        <w:t>Am</w:t>
      </w:r>
      <w:r w:rsidRPr="007277F8">
        <w:rPr>
          <w:sz w:val="28"/>
          <w:szCs w:val="28"/>
          <w:lang w:val="uk-UA"/>
        </w:rPr>
        <w:t xml:space="preserve"> </w:t>
      </w:r>
      <w:r>
        <w:rPr>
          <w:sz w:val="28"/>
          <w:szCs w:val="28"/>
          <w:lang w:val="en-US"/>
        </w:rPr>
        <w:t>Surg</w:t>
      </w:r>
      <w:r w:rsidRPr="007277F8">
        <w:rPr>
          <w:sz w:val="28"/>
          <w:szCs w:val="28"/>
          <w:lang w:val="uk-UA"/>
        </w:rPr>
        <w:t xml:space="preserve">. – 2000. – </w:t>
      </w:r>
      <w:r>
        <w:rPr>
          <w:sz w:val="28"/>
          <w:szCs w:val="28"/>
          <w:lang w:val="en-US"/>
        </w:rPr>
        <w:t>Vol</w:t>
      </w:r>
      <w:r>
        <w:rPr>
          <w:sz w:val="28"/>
          <w:szCs w:val="28"/>
          <w:lang w:val="uk-UA"/>
        </w:rPr>
        <w:t xml:space="preserve">.66. – </w:t>
      </w:r>
      <w:r>
        <w:rPr>
          <w:sz w:val="28"/>
          <w:szCs w:val="28"/>
          <w:lang w:val="en-US"/>
        </w:rPr>
        <w:t xml:space="preserve">N </w:t>
      </w:r>
      <w:r w:rsidRPr="007277F8">
        <w:rPr>
          <w:sz w:val="28"/>
          <w:szCs w:val="28"/>
          <w:lang w:val="uk-UA"/>
        </w:rPr>
        <w:t xml:space="preserve">3. </w:t>
      </w:r>
      <w:r>
        <w:rPr>
          <w:sz w:val="28"/>
          <w:szCs w:val="28"/>
          <w:lang w:val="en-US"/>
        </w:rPr>
        <w:t>– P.256-261.</w:t>
      </w:r>
    </w:p>
    <w:p w:rsidR="009213E0" w:rsidRPr="007277F8"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Ammori B.J. Applications ofminimally invasive surgery in the management of inflammatory and neoplastic diseases of the pancreas / B.J.Ammori // J. Hepatobiliary Pancreat. Surg. – 2004. – Vol. 11. – N 2. – P.1</w:t>
      </w:r>
      <w:r w:rsidRPr="00A873DE">
        <w:rPr>
          <w:sz w:val="28"/>
          <w:szCs w:val="28"/>
          <w:lang w:val="en-US"/>
        </w:rPr>
        <w:t>07-111</w:t>
      </w:r>
      <w:r>
        <w:rPr>
          <w:sz w:val="28"/>
          <w:szCs w:val="28"/>
          <w:lang w:val="en-US"/>
        </w:rPr>
        <w:t>.</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Andersson R.</w:t>
      </w:r>
      <w:r w:rsidRPr="00450074">
        <w:rPr>
          <w:sz w:val="28"/>
          <w:szCs w:val="28"/>
          <w:lang w:val="en-US"/>
        </w:rPr>
        <w:t xml:space="preserve"> </w:t>
      </w:r>
      <w:r>
        <w:rPr>
          <w:sz w:val="28"/>
          <w:szCs w:val="28"/>
          <w:lang w:val="en-US"/>
        </w:rPr>
        <w:t>Percutaneous cystogastrostomy in patients with pancreatic pseudocysts / R.Andersson, W.Cwikiel // Eur. J. Surg. – 2002. – Vol.168. – N 6. – P. 345-348.</w:t>
      </w:r>
    </w:p>
    <w:p w:rsidR="009213E0" w:rsidRPr="007277F8"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Andren-Sandberg A.</w:t>
      </w:r>
      <w:r w:rsidRPr="00450074">
        <w:rPr>
          <w:sz w:val="28"/>
          <w:szCs w:val="28"/>
          <w:lang w:val="en-US"/>
        </w:rPr>
        <w:t xml:space="preserve"> </w:t>
      </w:r>
      <w:r>
        <w:rPr>
          <w:sz w:val="28"/>
          <w:szCs w:val="28"/>
          <w:lang w:val="en-US"/>
        </w:rPr>
        <w:t>Surgical treatment of pancreatic pseudocysts in the 2000’s laparoscopic approach / A.Andren-sandberg, C.Dervenis // Acta Chir. Iugosl. – 2003. – Vol 50, N 4. – P.21-26.</w:t>
      </w:r>
    </w:p>
    <w:p w:rsidR="009213E0" w:rsidRPr="00450074"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Arguello L.</w:t>
      </w:r>
      <w:r w:rsidRPr="00450074">
        <w:rPr>
          <w:sz w:val="28"/>
          <w:szCs w:val="28"/>
          <w:lang w:val="en-US"/>
        </w:rPr>
        <w:t xml:space="preserve"> </w:t>
      </w:r>
      <w:r>
        <w:rPr>
          <w:sz w:val="28"/>
          <w:szCs w:val="28"/>
          <w:lang w:val="en-US"/>
        </w:rPr>
        <w:t>Endoscopic ultrasonography and pancreatic cystic lesions / L.Arguello</w:t>
      </w:r>
      <w:r w:rsidRPr="00450074">
        <w:rPr>
          <w:sz w:val="28"/>
          <w:szCs w:val="28"/>
          <w:lang w:val="en-US"/>
        </w:rPr>
        <w:t>, G.Fernandez-Esparrach, A.</w:t>
      </w:r>
      <w:r>
        <w:rPr>
          <w:sz w:val="28"/>
          <w:szCs w:val="28"/>
          <w:lang w:val="en-US"/>
        </w:rPr>
        <w:t>Gines</w:t>
      </w:r>
      <w:r w:rsidRPr="00450074">
        <w:rPr>
          <w:sz w:val="28"/>
          <w:szCs w:val="28"/>
          <w:lang w:val="en-US"/>
        </w:rPr>
        <w:t xml:space="preserve"> // Med</w:t>
      </w:r>
      <w:r>
        <w:rPr>
          <w:sz w:val="28"/>
          <w:szCs w:val="28"/>
          <w:lang w:val="en-US"/>
        </w:rPr>
        <w:t>.</w:t>
      </w:r>
      <w:r w:rsidRPr="00450074">
        <w:rPr>
          <w:sz w:val="28"/>
          <w:szCs w:val="28"/>
          <w:lang w:val="en-US"/>
        </w:rPr>
        <w:t xml:space="preserve"> Clin</w:t>
      </w:r>
      <w:r>
        <w:rPr>
          <w:sz w:val="28"/>
          <w:szCs w:val="28"/>
          <w:lang w:val="en-US"/>
        </w:rPr>
        <w:t xml:space="preserve">. (Barc). – 2005. – Vol.124. –N </w:t>
      </w:r>
      <w:r w:rsidRPr="00450074">
        <w:rPr>
          <w:sz w:val="28"/>
          <w:szCs w:val="28"/>
          <w:lang w:val="en-US"/>
        </w:rPr>
        <w:t>7. – P.266-270.</w:t>
      </w:r>
    </w:p>
    <w:p w:rsidR="009213E0" w:rsidRPr="007277F8"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Attuale orientamento chirurgico nel trattamento delle pseudocisti pancreatiche / P.Voghera, D.Fontana, R.Leli, V.Della Beffa // Menerva Chir. – 1993. – Vol. 48, N 12. – P.683-688.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Balthazar E.J.</w:t>
      </w:r>
      <w:r w:rsidRPr="00450074">
        <w:rPr>
          <w:sz w:val="28"/>
          <w:szCs w:val="28"/>
          <w:lang w:val="en-US"/>
        </w:rPr>
        <w:t xml:space="preserve"> </w:t>
      </w:r>
      <w:r>
        <w:rPr>
          <w:sz w:val="28"/>
          <w:szCs w:val="28"/>
          <w:lang w:val="en-US"/>
        </w:rPr>
        <w:t>Hemorrhagic complications of pancreatitis: eadiologic evaluation with emphasis on CT imaging / E.J.Balthazar, L.A.Fisher // Pancreatology. – 2001. – Vol. 1. – N 4. – P.306-313.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Bell R.H.Jr. Current surgical management of chronic pancreatitis / R.H.Jr.Bell // J. Gastrointest. Surg. -2005. – Vol.9. – N 1. – P.144-145.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Bhattacharya D., Minimally invasive approaches to the management of pancreatic pseudocysts: review of the literature / D.Bhattacharya,  B.J.Ammori // Surg. Laparosc. Endosc. Percutan. Tech. – 2003. – Vol.13. – N 3. – P.141-148.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lastRenderedPageBreak/>
        <w:t>Boerma D.</w:t>
      </w:r>
      <w:r w:rsidRPr="00450074">
        <w:rPr>
          <w:sz w:val="28"/>
          <w:szCs w:val="28"/>
          <w:lang w:val="en-US"/>
        </w:rPr>
        <w:t xml:space="preserve"> </w:t>
      </w:r>
      <w:r>
        <w:rPr>
          <w:sz w:val="28"/>
          <w:szCs w:val="28"/>
          <w:lang w:val="en-US"/>
        </w:rPr>
        <w:t>Pancreatic pseudocysts in chronic pancreatitis. Surgical or interventional drainage? / D.Boerma, H.Obertop, D.J. Gouma // Ann. Ital. Chir. – 2000. – Vol.71. – N 1. – P.43-50.</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 xml:space="preserve">Buchler M.W. Acute pancreatitis: Novel concept in biology and therapy /  [M.W.Buchler].  – </w:t>
      </w:r>
      <w:smartTag w:uri="urn:schemas-microsoft-com:office:smarttags" w:element="State">
        <w:r>
          <w:rPr>
            <w:sz w:val="28"/>
            <w:szCs w:val="28"/>
            <w:lang w:val="en-US"/>
          </w:rPr>
          <w:t>Berlin</w:t>
        </w:r>
      </w:smartTag>
      <w:r>
        <w:rPr>
          <w:sz w:val="28"/>
          <w:szCs w:val="28"/>
          <w:lang w:val="en-US"/>
        </w:rPr>
        <w:t xml:space="preserve">; </w:t>
      </w:r>
      <w:smartTag w:uri="urn:schemas-microsoft-com:office:smarttags" w:element="place">
        <w:smartTag w:uri="urn:schemas-microsoft-com:office:smarttags" w:element="City">
          <w:r>
            <w:rPr>
              <w:sz w:val="28"/>
              <w:szCs w:val="28"/>
              <w:lang w:val="en-US"/>
            </w:rPr>
            <w:t>Vienna</w:t>
          </w:r>
        </w:smartTag>
      </w:smartTag>
      <w:r>
        <w:rPr>
          <w:sz w:val="28"/>
          <w:szCs w:val="28"/>
          <w:lang w:val="en-US"/>
        </w:rPr>
        <w:t>: Blakwell Wissen-Schagts-Verlag. – 1999. – 548 p.</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Classification and choice of surgical procedures for chronic pancreatitis /  Y.M.Yang, Y.L.Wan, Y. Zhuang [et al.] // Zhonghua Wai. Ke. Za. Zhi. – 2005. – Vol. 43. – N 3. – P.140-144.</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Conservative treatment as an option in the management of pancreatic pseudocyst  / C.V.Cheruvu, M.G.Clarke, M.Prentice, I.A.Eyre-Brook // Ann R Coll. Surg. Engl. – 2003. – Vol.85. – N 5. – P.313-316.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Cystic dystrophy in heterotopioc pancreas of the second part of the duodenum. One case of conservative surgical procedure / A. Marmorale, S.Tercier, J.L. Peroux [et al.] // Ann Chir. – 2003. – Vol. 128. – N 3. – P.180-184.</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Cystic dystrophy of an aberrant pancreas. Surgery after failure of medical therapy /  I.Bittar, J.L.Cohen Solal, P.Cabanis, H.Hagege  // Press Med. – 2000. – Vol.29. –N 20. – P. 1118-1120.</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Delhaye M.</w:t>
      </w:r>
      <w:r w:rsidRPr="00450074">
        <w:rPr>
          <w:sz w:val="28"/>
          <w:szCs w:val="28"/>
          <w:lang w:val="en-US"/>
        </w:rPr>
        <w:t xml:space="preserve"> </w:t>
      </w:r>
      <w:r>
        <w:rPr>
          <w:sz w:val="28"/>
          <w:szCs w:val="28"/>
          <w:lang w:val="en-US"/>
        </w:rPr>
        <w:t>Endoscopic management of chronic pancreatitis / M.Delhaye, C.Matos, J.Deviere // Gastrointest. Endosc. Clin. N. Am. – 2003. – Vol.13. – N 4. – P.717-742.</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Discrimination of unilocular macrocystic serous cystadenoma from pancreatic pseudocyst and mucinous cystadenoma from pancreatic pseudocyst and mucinous cystadenoma with CT: initial observations / F.Cohen-Scali, V.Vilgrain, G.Brancetelli [et al.] // Radiology. - 2003. – Vol. 228, N 3.- P.727-733.</w:t>
      </w:r>
    </w:p>
    <w:p w:rsidR="009213E0" w:rsidRPr="007A2B6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Drainage of pancreatic pseudocysts. The importance of cyst wall biopsy in the recent era / M.Ezzedien Rabie, A.H.Ghaleb, M.A.Al-Ghamdi [et al.] // Saudi Med. J. – 2005. – Vol.26. – N 2. – P.289-293.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lastRenderedPageBreak/>
        <w:t>Endoscopic drainage of the pancreatic pseudocyst / G.C.Vitale, J.C.Lawhon, G.M. Larson [et al.] // Surgery. – 1999. – Vol.126. – N 4. – P.616-621.</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Endoscopic therapy of pancreatic pseudocysts / A.Vavrecka, L.Kuzela, T.Novotna [et al.] // Bratisl. Lek. Listy. – 2000. – Vol.101. – N 2. – P.93-96.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 xml:space="preserve">Endoscopic treatment of pancreatitis and its complications / V.Aguilera, J.Mora, T.Sala [et al.] // Gastroenterol Hepatol. – 2003. – Vol.26. – N </w:t>
      </w:r>
      <w:r w:rsidRPr="00A873DE">
        <w:rPr>
          <w:sz w:val="28"/>
          <w:szCs w:val="28"/>
          <w:lang w:val="en-US"/>
        </w:rPr>
        <w:t>1</w:t>
      </w:r>
      <w:r>
        <w:rPr>
          <w:sz w:val="28"/>
          <w:szCs w:val="28"/>
          <w:lang w:val="en-US"/>
        </w:rPr>
        <w:t>.</w:t>
      </w:r>
      <w:r w:rsidRPr="00A873DE">
        <w:rPr>
          <w:sz w:val="28"/>
          <w:szCs w:val="28"/>
          <w:lang w:val="en-US"/>
        </w:rPr>
        <w:t xml:space="preserve"> – P.13-18</w:t>
      </w:r>
      <w:r>
        <w:rPr>
          <w:sz w:val="28"/>
          <w:szCs w:val="28"/>
          <w:lang w:val="en-US"/>
        </w:rPr>
        <w:t>.</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Esposito S. Immune system and surgical site infection / S.Esposito // J. Chemother. - 2001. – Vol.13. – N1(1). – P.12-16.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EUS-guided fine needle aspiration of pancreatic cysys: a retrospective analysis of complications and their predictors / L.S.Lee, J.R.Saltzman, B.C.Bounds, [et al.] // Clin. Gastroenterol. Hepatol. – 2005. – Vol. 3. – N 3. – P.231-236.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Eusl-suided one-step drainage of pancreatic pseudocysts: experience in 3 patients / K.Inui, I.Yoshimo, K.Okushima [et al.] // Gastrointest Endosc. – 2001. – Vol. 54, N 1. – P.87-88.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 xml:space="preserve">Expression of IK-8 and substance P in human chronic pancreatitis / </w:t>
      </w:r>
      <w:r>
        <w:rPr>
          <w:sz w:val="28"/>
          <w:szCs w:val="28"/>
          <w:lang w:val="en-US"/>
        </w:rPr>
        <w:br/>
        <w:t>P. Di Sebastiano, F.F.di Mola, F.F.Di Febbo [et al.] // Gut. – 2000. – Vol.47, N 3. – P.432-438.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Fagan S.P. Islet cell hormones and chronic pancreatitis/ S.P.Fagan // Probl. Gen. Surg. – 1999. – Vol. 15. – P. 7-16.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Faze</w:t>
      </w:r>
      <w:r>
        <w:rPr>
          <w:sz w:val="28"/>
          <w:szCs w:val="28"/>
          <w:lang w:val="uk-UA"/>
        </w:rPr>
        <w:t>е</w:t>
      </w:r>
      <w:r>
        <w:rPr>
          <w:sz w:val="28"/>
          <w:szCs w:val="28"/>
          <w:lang w:val="en-US"/>
        </w:rPr>
        <w:t xml:space="preserve"> A.</w:t>
      </w:r>
      <w:r w:rsidRPr="004D631A">
        <w:rPr>
          <w:sz w:val="28"/>
          <w:szCs w:val="28"/>
          <w:lang w:val="en-US"/>
        </w:rPr>
        <w:t xml:space="preserve"> </w:t>
      </w:r>
      <w:r>
        <w:rPr>
          <w:sz w:val="28"/>
          <w:szCs w:val="28"/>
          <w:lang w:val="en-US"/>
        </w:rPr>
        <w:t>International endoscopic ultrasound in pancreatic disease / A.Fazee, P.Draganov / Curr. Gastroenterol. Rep. – 2004. – Vol, 6, N 2. – P.104-110.</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Gertsch P. Complications of chronic pancreatitis and surgical indications / P.Gertsch // Swiss Surg. – 2000. – Vol.6. – N 5. – P.249-253.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Glasberenner B.</w:t>
      </w:r>
      <w:r w:rsidRPr="004D631A">
        <w:rPr>
          <w:sz w:val="28"/>
          <w:szCs w:val="28"/>
          <w:lang w:val="en-US"/>
        </w:rPr>
        <w:t xml:space="preserve"> </w:t>
      </w:r>
      <w:r>
        <w:rPr>
          <w:sz w:val="28"/>
          <w:szCs w:val="28"/>
          <w:lang w:val="en-US"/>
        </w:rPr>
        <w:t>Modern diagnostics of chronic pancreatitis / B.Glasberenner, S.Kahl, P.Malfertheiner  // Eur. J. Gastroenterol. Hepatol. – 2002. – Vol.14. – N 9. – P.935-941.</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Grzebieniak Z.</w:t>
      </w:r>
      <w:r w:rsidRPr="004D631A">
        <w:rPr>
          <w:sz w:val="28"/>
          <w:szCs w:val="28"/>
          <w:lang w:val="en-US"/>
        </w:rPr>
        <w:t xml:space="preserve"> </w:t>
      </w:r>
      <w:r>
        <w:rPr>
          <w:sz w:val="28"/>
          <w:szCs w:val="28"/>
          <w:lang w:val="en-US"/>
        </w:rPr>
        <w:t>Surgical and endoscopic treatment of pancreatic pseudocysts / Z.Grzebieniak, M.Woyton, W.Kielan // Przegl Lek. – 2000. – Vol.57. – Suppl.5. – P.50-52.</w:t>
      </w:r>
    </w:p>
    <w:p w:rsidR="009213E0" w:rsidRPr="00A31587"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lastRenderedPageBreak/>
        <w:t>Hamwi A.</w:t>
      </w:r>
      <w:r w:rsidRPr="004D631A">
        <w:rPr>
          <w:sz w:val="28"/>
          <w:szCs w:val="28"/>
          <w:lang w:val="en-US"/>
        </w:rPr>
        <w:t xml:space="preserve"> </w:t>
      </w:r>
      <w:r>
        <w:rPr>
          <w:sz w:val="28"/>
          <w:szCs w:val="28"/>
          <w:lang w:val="en-US"/>
        </w:rPr>
        <w:t xml:space="preserve">Pancreatic elastase </w:t>
      </w:r>
      <w:smartTag w:uri="urn:schemas-microsoft-com:office:smarttags" w:element="metricconverter">
        <w:smartTagPr>
          <w:attr w:name="ProductID" w:val="1 in"/>
        </w:smartTagPr>
        <w:r>
          <w:rPr>
            <w:sz w:val="28"/>
            <w:szCs w:val="28"/>
            <w:lang w:val="en-US"/>
          </w:rPr>
          <w:t>1 in</w:t>
        </w:r>
      </w:smartTag>
      <w:r>
        <w:rPr>
          <w:sz w:val="28"/>
          <w:szCs w:val="28"/>
          <w:lang w:val="en-US"/>
        </w:rPr>
        <w:t xml:space="preserve"> stool: variations within one stool passage and individual changes from day to day / A.Hamwi, M.Veitl [et al.] // Wien. Klin. Wochenschr. – 2000. – Vol.112, N 1. – P.32-35.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Heider R.</w:t>
      </w:r>
      <w:r w:rsidRPr="004D631A">
        <w:rPr>
          <w:sz w:val="28"/>
          <w:szCs w:val="28"/>
          <w:lang w:val="en-US"/>
        </w:rPr>
        <w:t xml:space="preserve"> </w:t>
      </w:r>
      <w:r>
        <w:rPr>
          <w:sz w:val="28"/>
          <w:szCs w:val="28"/>
          <w:lang w:val="en-US"/>
        </w:rPr>
        <w:t>Pancreatic pseudocysts complications by splenic paranchymal involvement: results of operative and percutaneous management  / R.Heider, K.E. Behrns / Pancreas. – 2001. – Vol.23. – N 1. – P.20-25.</w:t>
      </w:r>
    </w:p>
    <w:p w:rsidR="009213E0" w:rsidRPr="00AC40CD"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Huizinga W.K.</w:t>
      </w:r>
      <w:r w:rsidRPr="004D631A">
        <w:rPr>
          <w:sz w:val="28"/>
          <w:szCs w:val="28"/>
          <w:lang w:val="en-US"/>
        </w:rPr>
        <w:t xml:space="preserve"> </w:t>
      </w:r>
      <w:r>
        <w:rPr>
          <w:sz w:val="28"/>
          <w:szCs w:val="28"/>
          <w:lang w:val="en-US"/>
        </w:rPr>
        <w:t>Treatment of persistent and pancreatic pseudocysts / W.K.Huizinga, L.W.Baker // I.R.Coll. Surg. Edinb. – 1992. – Vol. 37, N 6. – P.3</w:t>
      </w:r>
      <w:r>
        <w:rPr>
          <w:sz w:val="28"/>
          <w:szCs w:val="28"/>
          <w:lang w:val="uk-UA"/>
        </w:rPr>
        <w:t>73-376</w:t>
      </w:r>
      <w:r>
        <w:rPr>
          <w:sz w:val="28"/>
          <w:szCs w:val="28"/>
          <w:lang w:val="en-US"/>
        </w:rPr>
        <w:t>.</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 xml:space="preserve">Identification, culture and characterization of pancreatic stellate cells in rats and humans / M.Bachem, E.Schneider, H.Gross </w:t>
      </w:r>
      <w:r w:rsidRPr="00450074">
        <w:rPr>
          <w:sz w:val="28"/>
          <w:szCs w:val="28"/>
          <w:lang w:val="en-US"/>
        </w:rPr>
        <w:t>[</w:t>
      </w:r>
      <w:r>
        <w:rPr>
          <w:sz w:val="28"/>
          <w:szCs w:val="28"/>
          <w:lang w:val="en-US"/>
        </w:rPr>
        <w:t>et al</w:t>
      </w:r>
      <w:r w:rsidRPr="00450074">
        <w:rPr>
          <w:sz w:val="28"/>
          <w:szCs w:val="28"/>
          <w:lang w:val="en-US"/>
        </w:rPr>
        <w:t>]</w:t>
      </w:r>
      <w:r>
        <w:rPr>
          <w:sz w:val="28"/>
          <w:szCs w:val="28"/>
          <w:lang w:val="en-US"/>
        </w:rPr>
        <w:t xml:space="preserve"> // Gastroenterology. – 1998. – Vol.115. – P.421-432.</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Inflammatory mediators in human acute pancreatitis: clinical and Pasthophysiological implications / J.Mayer, B.Ran, F.Gansauge [et al.] // Gut. – 2000. - Vol.47, N 4. – P.546-552.</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Jackson W.D. Pancreatitis: etiology, diagnosis and management / W.D.Jackson // Curr. Opin. Pediatr. – 2001. – Vol. 13. – N 5. – P.447-451.</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Kloppel G. Progression from acute to chronic pancreatitis. A pathologist’s view / G.Kloppel  // Surg. Clin. North. Am. – 1999. – Vol. 79. – N 4. – P.8</w:t>
      </w:r>
      <w:r>
        <w:rPr>
          <w:sz w:val="28"/>
          <w:szCs w:val="28"/>
          <w:lang w:val="uk-UA"/>
        </w:rPr>
        <w:t>01-814.</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Koizumi M. Therapeutic management for complications in chronic pancreatitis / M.Koizumi // Nippon Naika Gakkai Zasshi. – 2004. – Vol.93. – N 1. – p.51-57.</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Lankisch P.G. Progression grom acute to chronic pancreatitis: a physician’s view / P.G.Lankisch // Surg. Clin. North. Am. – 1999. – Vol.79. – N 4. – P.815-827.</w:t>
      </w:r>
    </w:p>
    <w:p w:rsidR="009213E0" w:rsidRPr="004B1C5A"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Laparoscopic intragastric stapled cystogastrostomy for pancreatic pseudocyst / P.K.Chowbey, V.Soni, A.Sharma, [et al.]   // I Laparoendosc. Adv. Surg. Tech. A. – 2001. – Vol. 11, N 4. – P.201-205.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lastRenderedPageBreak/>
        <w:t>Laparoscopic pancreatic surgery in patients with chronic pancreatitis / L.Fernandez-Cruz, A.Saenz, E.Astudillo [et al.] // Surg. Endosc. – 2002. – Vol. 16. – N 6. – P.996-1003.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Laparoscopic pancreatic surgery: current indications and surgical results / S.Shimizu, M.Tanaka, H.Konomi [et al.] // Surg Endosc. – 2004. – Vol.18. – N 3. – P.402-406.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Levy P. Natural history of alcoholic chronic pancreatitis / P.Levy // Gastroenterol. Clin Biol. – 2002. – Vol. 26. – Suppl. 5. – P.114-123.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Manes G.</w:t>
      </w:r>
      <w:r w:rsidRPr="006262A0">
        <w:rPr>
          <w:sz w:val="28"/>
          <w:szCs w:val="28"/>
          <w:lang w:val="en-US"/>
        </w:rPr>
        <w:t xml:space="preserve"> </w:t>
      </w:r>
      <w:r>
        <w:rPr>
          <w:sz w:val="28"/>
          <w:szCs w:val="28"/>
          <w:lang w:val="en-US"/>
        </w:rPr>
        <w:t>Chronic pancreatitis: diagnosis and staging / G.Manes, S.Kahl, B.Glasbrenner, P.Malfertheiner // Ann. Ital. Chir. – 2000. – Vol. 71. – N 1. – P.23-32.</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Martin S.P.</w:t>
      </w:r>
      <w:r w:rsidRPr="006262A0">
        <w:rPr>
          <w:sz w:val="28"/>
          <w:szCs w:val="28"/>
          <w:lang w:val="en-US"/>
        </w:rPr>
        <w:t xml:space="preserve"> </w:t>
      </w:r>
      <w:r>
        <w:rPr>
          <w:sz w:val="28"/>
          <w:szCs w:val="28"/>
          <w:lang w:val="en-US"/>
        </w:rPr>
        <w:t>Pancreatic disease in the elderly/ S.P.Martin, C.D.Ulrich // Clin. Geriartr. Med. – 1999. – Vol. 15. – P.579-605.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Michael H.</w:t>
      </w:r>
      <w:r w:rsidRPr="006262A0">
        <w:rPr>
          <w:sz w:val="28"/>
          <w:szCs w:val="28"/>
          <w:lang w:val="en-US"/>
        </w:rPr>
        <w:t xml:space="preserve"> </w:t>
      </w:r>
      <w:r>
        <w:rPr>
          <w:sz w:val="28"/>
          <w:szCs w:val="28"/>
          <w:lang w:val="en-US"/>
        </w:rPr>
        <w:t>Diagnosis of cystic neoplasms with endoscopic ultrasound / H.Michael, F.Gress  // Gastrointest. Endosc. Clin. N. Am. – 2002. – Vol.12. – N 4. – P.719-733.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Nealon W.H.</w:t>
      </w:r>
      <w:r w:rsidRPr="006262A0">
        <w:rPr>
          <w:sz w:val="28"/>
          <w:szCs w:val="28"/>
          <w:lang w:val="en-US"/>
        </w:rPr>
        <w:t xml:space="preserve"> </w:t>
      </w:r>
      <w:r>
        <w:rPr>
          <w:sz w:val="28"/>
          <w:szCs w:val="28"/>
          <w:lang w:val="en-US"/>
        </w:rPr>
        <w:t>Main pancreatic ductal anatomy can direst choice of modality for treating pancreatic pseudocysts (surfery versus percutaneous drainage) / W.H.Nealon, E.Walser // Ann Surg. – 2002. – Vol.235. – N 6. – P.751-758.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Nealon W.H.</w:t>
      </w:r>
      <w:r w:rsidRPr="006262A0">
        <w:rPr>
          <w:sz w:val="28"/>
          <w:szCs w:val="28"/>
          <w:lang w:val="en-US"/>
        </w:rPr>
        <w:t xml:space="preserve"> </w:t>
      </w:r>
      <w:r>
        <w:rPr>
          <w:sz w:val="28"/>
          <w:szCs w:val="28"/>
          <w:lang w:val="en-US"/>
        </w:rPr>
        <w:t>Surgical management of complications associated with percutaneous and/or endoscopic management of pseudocyst of the pancreas / W.H.Nealon, E.Walser // Ann surg. – 2005. – Vol.241. – N 6. – P.948-957.</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Pancreatic pseudocyst  / A.Cucu, R.Cornila, A.Cristian [et al.] // Chirurgia (bucur). – 2003. – Vol.98. - N4. – P.337-340.</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Pancreatic pseudocyst in chronic pancreatitis: endoscopic anc surgical treatment / E.Rosso, N.Alexakis, P.Ghaneh [et al.] // Dig Surg. – 2003. – Vol.20. – N 5. – P.397-406.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Pancreatic pseudocysts. Our experience with 21 cases treated surgically / F.Mosca, A.Stracgualursi, G.Lipari [et al.]  // G. Chir. – 2001. – Vol. 22, N 3. – P. 77-82.</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lastRenderedPageBreak/>
        <w:t>Pancreatic pseudocysts: 10 years of experience / E.Naoum, A.Zavos, K.Goudis [et al.] // J Hepatobiliary. Pancreat. Surg. – 2003. – Vol.10. – N 5. – P.373-376.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Pancreatic pseudocysts: endoscopic treatment. Personal experience / P.Dell’Abate, P.Del Rio, P. Soliani [et al.] // Chir. Ital. – 2002. – Vol.54. – N 3, - P.331-334.</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Percutaneous drainage for treatment of infected pancreatic pseudocysts // South Med J.  / M.Cantasdemir, B.Kara, F.Kantarci [et al.</w:t>
      </w:r>
      <w:r w:rsidRPr="00450074">
        <w:rPr>
          <w:sz w:val="28"/>
          <w:szCs w:val="28"/>
          <w:lang w:val="en-US"/>
        </w:rPr>
        <w:t xml:space="preserve"> </w:t>
      </w:r>
      <w:r>
        <w:rPr>
          <w:sz w:val="28"/>
          <w:szCs w:val="28"/>
          <w:lang w:val="en-US"/>
        </w:rPr>
        <w:t>]. – 2003. – Vol.96. – N 2. – P.136-140.</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Platelet-derived growth factors stimulate proliferation and extracellular matrix synthesis of pancreatic stellate cells: implications in pathogenesis of pancreas fibrosis / T.Luttenberger, A.Schmid-Kotsas, A.Menke, [et al.] / Lab. Invest. – 2000. – Vol.80, N 1. – p.47-55.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Ponsot P.</w:t>
      </w:r>
      <w:r w:rsidRPr="006262A0">
        <w:rPr>
          <w:sz w:val="28"/>
          <w:szCs w:val="28"/>
          <w:lang w:val="en-US"/>
        </w:rPr>
        <w:t xml:space="preserve"> </w:t>
      </w:r>
      <w:r>
        <w:rPr>
          <w:sz w:val="28"/>
          <w:szCs w:val="28"/>
          <w:lang w:val="en-US"/>
        </w:rPr>
        <w:t>The role of endoscopic tratement of complications of chronic pancreatitis / P.Ponsot, P.Ruszniewski // Ann Chir. – 2000. – Vol.125. – N 1. – P.68-73.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Pop F.</w:t>
      </w:r>
      <w:r w:rsidRPr="006262A0">
        <w:rPr>
          <w:sz w:val="28"/>
          <w:szCs w:val="28"/>
          <w:lang w:val="en-US"/>
        </w:rPr>
        <w:t xml:space="preserve"> </w:t>
      </w:r>
      <w:r>
        <w:rPr>
          <w:sz w:val="28"/>
          <w:szCs w:val="28"/>
          <w:lang w:val="en-US"/>
        </w:rPr>
        <w:t>Pancreatic pseudocyst – diagnosis, evolution, surgical treatment / F.Pop, T.Gavan, C.Maxim [et al.] // Chirurgia (Bucur). – 2004. – Vol.99. – N 2. – P.131-137.</w:t>
      </w:r>
    </w:p>
    <w:p w:rsidR="009213E0" w:rsidRPr="00A873DE"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Pseudocysti pancreatiche Un importante problema chirurgico / G. Lombardo, R.Baledinetti, C.Del Piano [et al.] // Minerva Chir. – 1991. – Vol.46, N 6. – P.301-304.</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Reber H.A. Surgery for acute and chronic pancreatitis / H.A.Reber // Gastrointest. Endosc. – 2002. – Vol56, Suppl. 6. – S.246-248.</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Role of MP-cholangiopancreatography in patients with fauled or inadequate ERCP / J.C.Varghese, M.A.Parrel, G.Coutney [et al.] // Amer. J. Roentgenol. – 1999. – Vol.173, N 6. – p.1527-1533.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Russell R.T.</w:t>
      </w:r>
      <w:r w:rsidRPr="006262A0">
        <w:rPr>
          <w:sz w:val="28"/>
          <w:szCs w:val="28"/>
          <w:lang w:val="en-US"/>
        </w:rPr>
        <w:t xml:space="preserve"> </w:t>
      </w:r>
      <w:r>
        <w:rPr>
          <w:sz w:val="28"/>
          <w:szCs w:val="28"/>
          <w:lang w:val="en-US"/>
        </w:rPr>
        <w:t>Mucinous cystadenoma of the pancreas associated with acute pancreatitis and concurrent pancreatic pseudocyst / R.T.Russell, K.W.Sharp // Am. Surg. – 2005. – Vol.71. – N 4. – P.292-297.</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lastRenderedPageBreak/>
        <w:t>Saluja A.K.</w:t>
      </w:r>
      <w:r w:rsidRPr="006262A0">
        <w:rPr>
          <w:sz w:val="28"/>
          <w:szCs w:val="28"/>
          <w:lang w:val="en-US"/>
        </w:rPr>
        <w:t xml:space="preserve"> </w:t>
      </w:r>
      <w:r>
        <w:rPr>
          <w:sz w:val="28"/>
          <w:szCs w:val="28"/>
          <w:lang w:val="en-US"/>
        </w:rPr>
        <w:t>Pathophysiology of pancreatitis Role of cytokines and other mediators of inflammation / A.K.Saluja, M.Steer // Digestion. – 1999. – Vol.60, N 1. – P.27-33.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Sonographic controlled drainage of a fluid formation of the spleen in combination with pancreatitis /  D.Schacherer, F.Klebl, N.Zirger [et al.] // Z. Gastroenterol. – 2004. – Vol.42. – N 11. – P.1301-1305.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Sparchez Z. Ultrasound-guided percutaneous pancreatic biopsy. Indication, performance and complications / Z.Sparchez //  Rom. J. Gastroenterol. – 2002. – Vol.11. – N 4. – P.335-341.</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Subramanyam S.G.</w:t>
      </w:r>
      <w:r w:rsidRPr="006262A0">
        <w:rPr>
          <w:sz w:val="28"/>
          <w:szCs w:val="28"/>
          <w:lang w:val="en-US"/>
        </w:rPr>
        <w:t xml:space="preserve"> </w:t>
      </w:r>
      <w:r>
        <w:rPr>
          <w:sz w:val="28"/>
          <w:szCs w:val="28"/>
          <w:lang w:val="en-US"/>
        </w:rPr>
        <w:t>A rare complication of pseudocyst / S.G.Subramanyam, P.Lawrence, B.K. Arun // Trop. Doct. – 2005. – Vol.35. – N 1. – P.42-43.</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 xml:space="preserve">Sudden death due to rupture of the arteria pancreatica magna: a complication of an immature pseudocyst in chronic pancreatitis / P.Lunetta, A.Penttila, R.Salovaara, A.Sajantila // Int. J. Legal. Med. – 2002. – Vol. 116. – N </w:t>
      </w:r>
      <w:r w:rsidRPr="00A31587">
        <w:rPr>
          <w:sz w:val="28"/>
          <w:szCs w:val="28"/>
          <w:lang w:val="en-US"/>
        </w:rPr>
        <w:t xml:space="preserve">1. </w:t>
      </w:r>
      <w:r>
        <w:rPr>
          <w:sz w:val="28"/>
          <w:szCs w:val="28"/>
          <w:lang w:val="en-US"/>
        </w:rPr>
        <w:t>– P.43-46.</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Surgical options in chronic pancreatitis /  C.J.Krones, M.Stumpf, U.Klinge, V.Schumpelick // Dtsch Med. Wochenschr. – 2003. – Vol.128. – N 30. – P.1599-1601.</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Treatment of pancreatic pseudocysts by laparoscopic cystogastrostomy / P.Hauters, J.Weerts, C.Peillon [et al.] // Ann Chir. – 2004. – Vol.129. – N 6-7. – P. 347-352.</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Usatoff V.</w:t>
      </w:r>
      <w:r w:rsidRPr="006262A0">
        <w:rPr>
          <w:sz w:val="28"/>
          <w:szCs w:val="28"/>
          <w:lang w:val="en-US"/>
        </w:rPr>
        <w:t xml:space="preserve"> </w:t>
      </w:r>
      <w:r>
        <w:rPr>
          <w:sz w:val="28"/>
          <w:szCs w:val="28"/>
          <w:lang w:val="en-US"/>
        </w:rPr>
        <w:t xml:space="preserve">Operative treatment of pseudocysts in patients with chronic pancreatitis / V.Usatoff, R.Brancatisano, R.C. Williamson // Br. J. Surg. – 2000. - Vol.87. – N 11. – P.1494-1499. </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Use of a Soehendra slent retriever to treat a pancreatic pseudocyst with EUS-guided cystogastrostomy / T.Yamaguchi, T.Ishibara, H.Tadenuma [et al.] // Endoscopy. – 2004. – Aug 36, N 8. – P.755.</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Pr>
          <w:sz w:val="28"/>
          <w:szCs w:val="28"/>
          <w:lang w:val="en-US"/>
        </w:rPr>
        <w:t>Walcowiak J.</w:t>
      </w:r>
      <w:r w:rsidRPr="006262A0">
        <w:rPr>
          <w:sz w:val="28"/>
          <w:szCs w:val="28"/>
          <w:lang w:val="en-US"/>
        </w:rPr>
        <w:t xml:space="preserve"> </w:t>
      </w:r>
      <w:r>
        <w:rPr>
          <w:sz w:val="28"/>
          <w:szCs w:val="28"/>
          <w:lang w:val="en-US"/>
        </w:rPr>
        <w:t>Comparison of fecal elastase 1 determination with the secretin-cholecistokinin test in patient with cystic fibrosis / J.Walcowiak, W.Cichy [et al.] // Scand. J. Fastroenterol. – 1999. – Vol.34, N 2. – P.202-207.</w:t>
      </w:r>
    </w:p>
    <w:p w:rsidR="009213E0"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smartTag w:uri="urn:schemas-microsoft-com:office:smarttags" w:element="place">
        <w:smartTag w:uri="urn:schemas-microsoft-com:office:smarttags" w:element="City">
          <w:r>
            <w:rPr>
              <w:sz w:val="28"/>
              <w:szCs w:val="28"/>
              <w:lang w:val="en-US"/>
            </w:rPr>
            <w:lastRenderedPageBreak/>
            <w:t>Whitcomb</w:t>
          </w:r>
        </w:smartTag>
        <w:r>
          <w:rPr>
            <w:sz w:val="28"/>
            <w:szCs w:val="28"/>
            <w:lang w:val="en-US"/>
          </w:rPr>
          <w:t xml:space="preserve"> </w:t>
        </w:r>
        <w:smartTag w:uri="urn:schemas-microsoft-com:office:smarttags" w:element="State">
          <w:r>
            <w:rPr>
              <w:sz w:val="28"/>
              <w:szCs w:val="28"/>
              <w:lang w:val="en-US"/>
            </w:rPr>
            <w:t>D.C.</w:t>
          </w:r>
        </w:smartTag>
      </w:smartTag>
      <w:r>
        <w:rPr>
          <w:sz w:val="28"/>
          <w:szCs w:val="28"/>
          <w:lang w:val="en-US"/>
        </w:rPr>
        <w:t xml:space="preserve"> The first international symposium on hereditary pancreatitis / D.C.Whitcomb // Pancreas. – 1999. – Vol.18. – P.1-12.</w:t>
      </w:r>
    </w:p>
    <w:p w:rsidR="009213E0" w:rsidRPr="002F461F" w:rsidRDefault="009213E0" w:rsidP="00CB4BCD">
      <w:pPr>
        <w:pStyle w:val="affd"/>
        <w:numPr>
          <w:ilvl w:val="0"/>
          <w:numId w:val="24"/>
        </w:numPr>
        <w:suppressAutoHyphens w:val="0"/>
        <w:overflowPunct/>
        <w:autoSpaceDE/>
        <w:spacing w:line="360" w:lineRule="auto"/>
        <w:ind w:hanging="644"/>
        <w:jc w:val="both"/>
        <w:textAlignment w:val="auto"/>
        <w:rPr>
          <w:sz w:val="28"/>
          <w:szCs w:val="28"/>
          <w:lang w:val="en-US"/>
        </w:rPr>
      </w:pPr>
      <w:r w:rsidRPr="002F461F">
        <w:rPr>
          <w:sz w:val="28"/>
          <w:szCs w:val="28"/>
          <w:lang w:val="en-US"/>
        </w:rPr>
        <w:t>Wiersema M.J. Endoscopic ultrasonography / M.J.Wiersema // J. Gastrointest. Surg. – 2002. – Vol.6. – N 2. – P.140-144.</w:t>
      </w:r>
    </w:p>
    <w:p w:rsidR="00804CAB" w:rsidRPr="00804CAB" w:rsidRDefault="00804CAB" w:rsidP="009213E0">
      <w:pPr>
        <w:pStyle w:val="Normal"/>
        <w:rPr>
          <w:lang w:val="ru-RU"/>
        </w:rPr>
      </w:pPr>
      <w:r>
        <w:rPr>
          <w:rStyle w:val="aa"/>
          <w:color w:val="0070C0"/>
        </w:rPr>
        <w:t> </w:t>
      </w:r>
      <w:r w:rsidRPr="00804CAB">
        <w:rPr>
          <w:rStyle w:val="aa"/>
          <w:color w:val="FF0000"/>
          <w:lang w:val="ru-RU"/>
        </w:rPr>
        <w:t xml:space="preserve">Для заказа доставки данной работы воспользуйтесь поиском на сайте по ссылке:  </w:t>
      </w:r>
      <w:hyperlink r:id="rId8" w:history="1">
        <w:r>
          <w:rPr>
            <w:rStyle w:val="aa"/>
            <w:color w:val="0070C0"/>
          </w:rPr>
          <w:t>http</w:t>
        </w:r>
        <w:r w:rsidRPr="00804CAB">
          <w:rPr>
            <w:rStyle w:val="aa"/>
            <w:color w:val="0070C0"/>
            <w:lang w:val="ru-RU"/>
          </w:rPr>
          <w:t>://</w:t>
        </w:r>
        <w:r>
          <w:rPr>
            <w:rStyle w:val="aa"/>
            <w:color w:val="0070C0"/>
          </w:rPr>
          <w:t>www</w:t>
        </w:r>
        <w:r w:rsidRPr="00804CAB">
          <w:rPr>
            <w:rStyle w:val="aa"/>
            <w:color w:val="0070C0"/>
            <w:lang w:val="ru-RU"/>
          </w:rPr>
          <w:t>.</w:t>
        </w:r>
        <w:r>
          <w:rPr>
            <w:rStyle w:val="aa"/>
            <w:color w:val="0070C0"/>
          </w:rPr>
          <w:t>mydisser</w:t>
        </w:r>
        <w:r w:rsidRPr="00804CAB">
          <w:rPr>
            <w:rStyle w:val="aa"/>
            <w:color w:val="0070C0"/>
            <w:lang w:val="ru-RU"/>
          </w:rPr>
          <w:t>.</w:t>
        </w:r>
        <w:r>
          <w:rPr>
            <w:rStyle w:val="aa"/>
            <w:color w:val="0070C0"/>
          </w:rPr>
          <w:t>com</w:t>
        </w:r>
        <w:r w:rsidRPr="00804CAB">
          <w:rPr>
            <w:rStyle w:val="aa"/>
            <w:color w:val="0070C0"/>
            <w:lang w:val="ru-RU"/>
          </w:rPr>
          <w:t>/</w:t>
        </w:r>
        <w:r>
          <w:rPr>
            <w:rStyle w:val="aa"/>
            <w:color w:val="0070C0"/>
          </w:rPr>
          <w:t>search</w:t>
        </w:r>
        <w:r w:rsidRPr="00804CAB">
          <w:rPr>
            <w:rStyle w:val="aa"/>
            <w:color w:val="0070C0"/>
            <w:lang w:val="ru-RU"/>
          </w:rPr>
          <w:t>.</w:t>
        </w:r>
        <w:r>
          <w:rPr>
            <w:rStyle w:val="aa"/>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BCD" w:rsidRDefault="00CB4BCD">
      <w:pPr>
        <w:spacing w:after="0" w:line="240" w:lineRule="auto"/>
      </w:pPr>
      <w:r>
        <w:separator/>
      </w:r>
    </w:p>
  </w:endnote>
  <w:endnote w:type="continuationSeparator" w:id="0">
    <w:p w:rsidR="00CB4BCD" w:rsidRDefault="00CB4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a"/>
      <w:framePr w:wrap="around" w:vAnchor="text" w:hAnchor="margin" w:xAlign="right" w:y="1"/>
      <w:rPr>
        <w:rStyle w:val="af8"/>
        <w:rFonts w:eastAsia="Garamond"/>
      </w:rPr>
    </w:pPr>
    <w:r>
      <w:rPr>
        <w:rStyle w:val="af8"/>
        <w:rFonts w:eastAsia="Garamond"/>
      </w:rPr>
      <w:fldChar w:fldCharType="begin"/>
    </w:r>
    <w:r>
      <w:rPr>
        <w:rStyle w:val="af8"/>
        <w:rFonts w:eastAsia="Garamond"/>
      </w:rPr>
      <w:instrText xml:space="preserve">PAGE  </w:instrText>
    </w:r>
    <w:r>
      <w:rPr>
        <w:rStyle w:val="af8"/>
        <w:rFonts w:eastAsia="Garamond"/>
      </w:rPr>
      <w:fldChar w:fldCharType="separate"/>
    </w:r>
    <w:r w:rsidR="009C466D">
      <w:rPr>
        <w:rStyle w:val="af8"/>
        <w:rFonts w:eastAsia="Garamond"/>
        <w:noProof/>
      </w:rPr>
      <w:t>43</w:t>
    </w:r>
    <w:r>
      <w:rPr>
        <w:rStyle w:val="af8"/>
        <w:rFonts w:eastAsia="Garamond"/>
      </w:rPr>
      <w:fldChar w:fldCharType="end"/>
    </w:r>
  </w:p>
  <w:p w:rsidR="009335CF" w:rsidRDefault="00CB4BCD">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a"/>
      <w:framePr w:wrap="around" w:vAnchor="text" w:hAnchor="margin" w:xAlign="right" w:y="1"/>
      <w:rPr>
        <w:rStyle w:val="af8"/>
        <w:rFonts w:eastAsia="Garamond"/>
      </w:rPr>
    </w:pPr>
    <w:r>
      <w:rPr>
        <w:rStyle w:val="af8"/>
        <w:rFonts w:eastAsia="Garamond"/>
      </w:rPr>
      <w:fldChar w:fldCharType="begin"/>
    </w:r>
    <w:r>
      <w:rPr>
        <w:rStyle w:val="af8"/>
        <w:rFonts w:eastAsia="Garamond"/>
      </w:rPr>
      <w:instrText xml:space="preserve">PAGE  </w:instrText>
    </w:r>
    <w:r>
      <w:rPr>
        <w:rStyle w:val="af8"/>
        <w:rFonts w:eastAsia="Garamond"/>
      </w:rPr>
      <w:fldChar w:fldCharType="separate"/>
    </w:r>
    <w:r w:rsidR="009213E0">
      <w:rPr>
        <w:rStyle w:val="af8"/>
        <w:rFonts w:eastAsia="Garamond"/>
        <w:noProof/>
      </w:rPr>
      <w:t>22</w:t>
    </w:r>
    <w:r>
      <w:rPr>
        <w:rStyle w:val="af8"/>
        <w:rFonts w:eastAsia="Garamond"/>
      </w:rPr>
      <w:fldChar w:fldCharType="end"/>
    </w:r>
  </w:p>
  <w:p w:rsidR="009335CF" w:rsidRDefault="00CB4BCD">
    <w:pPr>
      <w:pStyle w:val="a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BCD" w:rsidRDefault="00CB4BCD">
      <w:pPr>
        <w:spacing w:after="0" w:line="240" w:lineRule="auto"/>
      </w:pPr>
      <w:r>
        <w:separator/>
      </w:r>
    </w:p>
  </w:footnote>
  <w:footnote w:type="continuationSeparator" w:id="0">
    <w:p w:rsidR="00CB4BCD" w:rsidRDefault="00CB4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9C466D">
      <w:rPr>
        <w:rStyle w:val="af8"/>
        <w:noProof/>
      </w:rPr>
      <w:t>43</w:t>
    </w:r>
    <w:r>
      <w:rPr>
        <w:rStyle w:val="af8"/>
      </w:rPr>
      <w:fldChar w:fldCharType="end"/>
    </w:r>
  </w:p>
  <w:p w:rsidR="009335CF" w:rsidRDefault="00CB4BCD">
    <w:pPr>
      <w:pStyle w:val="af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CB4BCD">
    <w:pPr>
      <w:pStyle w:val="af6"/>
      <w:framePr w:wrap="around" w:vAnchor="text" w:hAnchor="margin" w:xAlign="right" w:y="1"/>
      <w:rPr>
        <w:rStyle w:val="af8"/>
        <w:lang w:val="uk-UA"/>
      </w:rPr>
    </w:pPr>
  </w:p>
  <w:p w:rsidR="009335CF" w:rsidRDefault="00CB4BCD">
    <w:pPr>
      <w:pStyle w:val="a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Normal"/>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9795BC4"/>
    <w:multiLevelType w:val="hybridMultilevel"/>
    <w:tmpl w:val="65E20E2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3">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7">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
      <w:lvlText w:val=""/>
      <w:lvlJc w:val="left"/>
      <w:pPr>
        <w:tabs>
          <w:tab w:val="num" w:pos="6877"/>
        </w:tabs>
        <w:ind w:left="6877" w:hanging="360"/>
      </w:pPr>
      <w:rPr>
        <w:rFonts w:ascii="Wingdings" w:hAnsi="Wingdings" w:hint="default"/>
      </w:rPr>
    </w:lvl>
  </w:abstractNum>
  <w:abstractNum w:abstractNumId="41">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2">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3">
    <w:nsid w:val="754B0DF2"/>
    <w:multiLevelType w:val="hybridMultilevel"/>
    <w:tmpl w:val="51F6C850"/>
    <w:lvl w:ilvl="0" w:tplc="19623AC8">
      <w:start w:val="1"/>
      <w:numFmt w:val="decimal"/>
      <w:pStyle w:val="a4"/>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7265102"/>
    <w:multiLevelType w:val="hybridMultilevel"/>
    <w:tmpl w:val="0EE6E988"/>
    <w:lvl w:ilvl="0" w:tplc="F9F6D88A">
      <w:start w:val="1"/>
      <w:numFmt w:val="decimal"/>
      <w:pStyle w:val="a5"/>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46">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2"/>
  </w:num>
  <w:num w:numId="2">
    <w:abstractNumId w:val="41"/>
  </w:num>
  <w:num w:numId="3">
    <w:abstractNumId w:val="0"/>
  </w:num>
  <w:num w:numId="4">
    <w:abstractNumId w:val="28"/>
  </w:num>
  <w:num w:numId="5">
    <w:abstractNumId w:val="26"/>
  </w:num>
  <w:num w:numId="6">
    <w:abstractNumId w:val="34"/>
  </w:num>
  <w:num w:numId="7">
    <w:abstractNumId w:val="23"/>
  </w:num>
  <w:num w:numId="8">
    <w:abstractNumId w:val="44"/>
  </w:num>
  <w:num w:numId="9">
    <w:abstractNumId w:val="32"/>
  </w:num>
  <w:num w:numId="10">
    <w:abstractNumId w:val="36"/>
  </w:num>
  <w:num w:numId="11">
    <w:abstractNumId w:val="46"/>
  </w:num>
  <w:num w:numId="12">
    <w:abstractNumId w:val="38"/>
  </w:num>
  <w:num w:numId="13">
    <w:abstractNumId w:val="40"/>
  </w:num>
  <w:num w:numId="14">
    <w:abstractNumId w:val="37"/>
  </w:num>
  <w:num w:numId="15">
    <w:abstractNumId w:val="30"/>
  </w:num>
  <w:num w:numId="16">
    <w:abstractNumId w:val="35"/>
  </w:num>
  <w:num w:numId="17">
    <w:abstractNumId w:val="4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33"/>
  </w:num>
  <w:num w:numId="21">
    <w:abstractNumId w:val="27"/>
  </w:num>
  <w:num w:numId="22">
    <w:abstractNumId w:val="45"/>
  </w:num>
  <w:num w:numId="23">
    <w:abstractNumId w:val="25"/>
  </w:num>
  <w:num w:numId="24">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91"/>
    <w:rsid w:val="0002679D"/>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90216"/>
    <w:rsid w:val="00091892"/>
    <w:rsid w:val="00093057"/>
    <w:rsid w:val="00094F2D"/>
    <w:rsid w:val="000955F1"/>
    <w:rsid w:val="00095E35"/>
    <w:rsid w:val="00096438"/>
    <w:rsid w:val="000A048A"/>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BBE"/>
    <w:rsid w:val="000C7F3A"/>
    <w:rsid w:val="000D0843"/>
    <w:rsid w:val="000D1D10"/>
    <w:rsid w:val="000D22F6"/>
    <w:rsid w:val="000D42FA"/>
    <w:rsid w:val="000D6201"/>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2073"/>
    <w:rsid w:val="00102637"/>
    <w:rsid w:val="00102CEC"/>
    <w:rsid w:val="001047FD"/>
    <w:rsid w:val="00105D22"/>
    <w:rsid w:val="00106C7F"/>
    <w:rsid w:val="00107717"/>
    <w:rsid w:val="00107877"/>
    <w:rsid w:val="00116762"/>
    <w:rsid w:val="00116D9D"/>
    <w:rsid w:val="00120DFD"/>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EA"/>
    <w:rsid w:val="00166B4D"/>
    <w:rsid w:val="00171F6C"/>
    <w:rsid w:val="001725E2"/>
    <w:rsid w:val="0017312A"/>
    <w:rsid w:val="0017320F"/>
    <w:rsid w:val="00174587"/>
    <w:rsid w:val="00174A18"/>
    <w:rsid w:val="0017765F"/>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A03B7"/>
    <w:rsid w:val="001A2198"/>
    <w:rsid w:val="001A23E1"/>
    <w:rsid w:val="001A2F37"/>
    <w:rsid w:val="001A2F71"/>
    <w:rsid w:val="001A3895"/>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63F9"/>
    <w:rsid w:val="00300A84"/>
    <w:rsid w:val="00300FDD"/>
    <w:rsid w:val="0030103F"/>
    <w:rsid w:val="003016BB"/>
    <w:rsid w:val="0030440D"/>
    <w:rsid w:val="00305360"/>
    <w:rsid w:val="003131BC"/>
    <w:rsid w:val="00314741"/>
    <w:rsid w:val="00314EFE"/>
    <w:rsid w:val="00315BC5"/>
    <w:rsid w:val="00322A91"/>
    <w:rsid w:val="00324E8A"/>
    <w:rsid w:val="00330451"/>
    <w:rsid w:val="00332A3A"/>
    <w:rsid w:val="00332C29"/>
    <w:rsid w:val="003335D3"/>
    <w:rsid w:val="00334BFE"/>
    <w:rsid w:val="00334E00"/>
    <w:rsid w:val="00336D79"/>
    <w:rsid w:val="00341C93"/>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1F6"/>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5092"/>
    <w:rsid w:val="004462A5"/>
    <w:rsid w:val="00446C7B"/>
    <w:rsid w:val="00447B15"/>
    <w:rsid w:val="0045143F"/>
    <w:rsid w:val="00453B26"/>
    <w:rsid w:val="0045497E"/>
    <w:rsid w:val="004562AA"/>
    <w:rsid w:val="00456F43"/>
    <w:rsid w:val="0046030C"/>
    <w:rsid w:val="00460659"/>
    <w:rsid w:val="00465CA3"/>
    <w:rsid w:val="00467E54"/>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53AD"/>
    <w:rsid w:val="00496838"/>
    <w:rsid w:val="004A0DF2"/>
    <w:rsid w:val="004A4A83"/>
    <w:rsid w:val="004A6594"/>
    <w:rsid w:val="004A7950"/>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304"/>
    <w:rsid w:val="0051395B"/>
    <w:rsid w:val="0051768E"/>
    <w:rsid w:val="00520558"/>
    <w:rsid w:val="00522BF4"/>
    <w:rsid w:val="00530950"/>
    <w:rsid w:val="00530FAD"/>
    <w:rsid w:val="00533A55"/>
    <w:rsid w:val="005354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29A6"/>
    <w:rsid w:val="00582A43"/>
    <w:rsid w:val="00585784"/>
    <w:rsid w:val="005860EF"/>
    <w:rsid w:val="00586E3C"/>
    <w:rsid w:val="00586FE4"/>
    <w:rsid w:val="0059050A"/>
    <w:rsid w:val="00592278"/>
    <w:rsid w:val="005932AA"/>
    <w:rsid w:val="00593369"/>
    <w:rsid w:val="005958E3"/>
    <w:rsid w:val="005966A4"/>
    <w:rsid w:val="005973D2"/>
    <w:rsid w:val="005A2156"/>
    <w:rsid w:val="005A3528"/>
    <w:rsid w:val="005A3FD3"/>
    <w:rsid w:val="005A4FE1"/>
    <w:rsid w:val="005B1962"/>
    <w:rsid w:val="005B24C1"/>
    <w:rsid w:val="005B2E1A"/>
    <w:rsid w:val="005B5114"/>
    <w:rsid w:val="005B7857"/>
    <w:rsid w:val="005C170D"/>
    <w:rsid w:val="005C1EB8"/>
    <w:rsid w:val="005C2013"/>
    <w:rsid w:val="005C2AAD"/>
    <w:rsid w:val="005C3055"/>
    <w:rsid w:val="005C46CE"/>
    <w:rsid w:val="005C6B89"/>
    <w:rsid w:val="005C7B94"/>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07EB"/>
    <w:rsid w:val="006B18CC"/>
    <w:rsid w:val="006B1E86"/>
    <w:rsid w:val="006B367E"/>
    <w:rsid w:val="006B39E7"/>
    <w:rsid w:val="006B4085"/>
    <w:rsid w:val="006B51C8"/>
    <w:rsid w:val="006B65EE"/>
    <w:rsid w:val="006B78F2"/>
    <w:rsid w:val="006C1C1D"/>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A3"/>
    <w:rsid w:val="006E3878"/>
    <w:rsid w:val="006E4BC2"/>
    <w:rsid w:val="006E5205"/>
    <w:rsid w:val="006E5C4E"/>
    <w:rsid w:val="006F0E18"/>
    <w:rsid w:val="006F131F"/>
    <w:rsid w:val="006F2C92"/>
    <w:rsid w:val="006F2E60"/>
    <w:rsid w:val="006F310D"/>
    <w:rsid w:val="006F380D"/>
    <w:rsid w:val="006F3F35"/>
    <w:rsid w:val="006F47C9"/>
    <w:rsid w:val="006F7A71"/>
    <w:rsid w:val="007004C7"/>
    <w:rsid w:val="007007E7"/>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52C1"/>
    <w:rsid w:val="007361F1"/>
    <w:rsid w:val="0073694C"/>
    <w:rsid w:val="00736E38"/>
    <w:rsid w:val="00737D0F"/>
    <w:rsid w:val="007448B5"/>
    <w:rsid w:val="00744CE9"/>
    <w:rsid w:val="00744F92"/>
    <w:rsid w:val="00745374"/>
    <w:rsid w:val="00746D90"/>
    <w:rsid w:val="00751995"/>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76A"/>
    <w:rsid w:val="00847AB0"/>
    <w:rsid w:val="00850BDE"/>
    <w:rsid w:val="00851605"/>
    <w:rsid w:val="00851CAD"/>
    <w:rsid w:val="00852706"/>
    <w:rsid w:val="008545F3"/>
    <w:rsid w:val="00855F63"/>
    <w:rsid w:val="00856D4E"/>
    <w:rsid w:val="00857267"/>
    <w:rsid w:val="00862551"/>
    <w:rsid w:val="00864298"/>
    <w:rsid w:val="00865313"/>
    <w:rsid w:val="0086629C"/>
    <w:rsid w:val="00866C1B"/>
    <w:rsid w:val="0087033B"/>
    <w:rsid w:val="00871FEB"/>
    <w:rsid w:val="00873C3C"/>
    <w:rsid w:val="00873CA2"/>
    <w:rsid w:val="00873ED9"/>
    <w:rsid w:val="00874724"/>
    <w:rsid w:val="00875169"/>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25D5"/>
    <w:rsid w:val="008B29F4"/>
    <w:rsid w:val="008B3A22"/>
    <w:rsid w:val="008B3CF8"/>
    <w:rsid w:val="008B5243"/>
    <w:rsid w:val="008B550C"/>
    <w:rsid w:val="008B6163"/>
    <w:rsid w:val="008B65A9"/>
    <w:rsid w:val="008B745D"/>
    <w:rsid w:val="008B7A2E"/>
    <w:rsid w:val="008C0431"/>
    <w:rsid w:val="008C44D8"/>
    <w:rsid w:val="008C63F8"/>
    <w:rsid w:val="008C7DC5"/>
    <w:rsid w:val="008D09CD"/>
    <w:rsid w:val="008D1020"/>
    <w:rsid w:val="008D209B"/>
    <w:rsid w:val="008D3B34"/>
    <w:rsid w:val="008D58BA"/>
    <w:rsid w:val="008D7D74"/>
    <w:rsid w:val="008E0919"/>
    <w:rsid w:val="008E24A1"/>
    <w:rsid w:val="008E2B42"/>
    <w:rsid w:val="008E6700"/>
    <w:rsid w:val="008E672A"/>
    <w:rsid w:val="008E6949"/>
    <w:rsid w:val="008E721A"/>
    <w:rsid w:val="008E7EF4"/>
    <w:rsid w:val="008F0978"/>
    <w:rsid w:val="008F149C"/>
    <w:rsid w:val="008F3AB0"/>
    <w:rsid w:val="008F41E3"/>
    <w:rsid w:val="008F475B"/>
    <w:rsid w:val="008F5266"/>
    <w:rsid w:val="008F5D45"/>
    <w:rsid w:val="008F6AC8"/>
    <w:rsid w:val="008F7F6A"/>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E3F"/>
    <w:rsid w:val="009817E6"/>
    <w:rsid w:val="009847F4"/>
    <w:rsid w:val="00985173"/>
    <w:rsid w:val="00985B1C"/>
    <w:rsid w:val="00985CC0"/>
    <w:rsid w:val="009911A4"/>
    <w:rsid w:val="00991CEB"/>
    <w:rsid w:val="009922EC"/>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4C5C"/>
    <w:rsid w:val="009D525E"/>
    <w:rsid w:val="009D68FF"/>
    <w:rsid w:val="009E1D6E"/>
    <w:rsid w:val="009E2CB6"/>
    <w:rsid w:val="009E2CC5"/>
    <w:rsid w:val="009E2D95"/>
    <w:rsid w:val="009E31ED"/>
    <w:rsid w:val="009E6721"/>
    <w:rsid w:val="009E7034"/>
    <w:rsid w:val="009F1E6B"/>
    <w:rsid w:val="009F23E0"/>
    <w:rsid w:val="009F33C6"/>
    <w:rsid w:val="009F407A"/>
    <w:rsid w:val="009F567F"/>
    <w:rsid w:val="009F56D6"/>
    <w:rsid w:val="009F5711"/>
    <w:rsid w:val="009F5734"/>
    <w:rsid w:val="00A00E2B"/>
    <w:rsid w:val="00A022F1"/>
    <w:rsid w:val="00A02DDA"/>
    <w:rsid w:val="00A02E99"/>
    <w:rsid w:val="00A05866"/>
    <w:rsid w:val="00A1049B"/>
    <w:rsid w:val="00A10853"/>
    <w:rsid w:val="00A10C70"/>
    <w:rsid w:val="00A10CEE"/>
    <w:rsid w:val="00A16E1B"/>
    <w:rsid w:val="00A17678"/>
    <w:rsid w:val="00A233AF"/>
    <w:rsid w:val="00A25B86"/>
    <w:rsid w:val="00A33F22"/>
    <w:rsid w:val="00A34987"/>
    <w:rsid w:val="00A3729A"/>
    <w:rsid w:val="00A3755F"/>
    <w:rsid w:val="00A435D8"/>
    <w:rsid w:val="00A43AEC"/>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57"/>
    <w:rsid w:val="00B35EC0"/>
    <w:rsid w:val="00B368CE"/>
    <w:rsid w:val="00B374E2"/>
    <w:rsid w:val="00B43775"/>
    <w:rsid w:val="00B43CB9"/>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57B1"/>
    <w:rsid w:val="00BE373E"/>
    <w:rsid w:val="00BE3FCD"/>
    <w:rsid w:val="00BE5F5C"/>
    <w:rsid w:val="00BE6066"/>
    <w:rsid w:val="00BF00CB"/>
    <w:rsid w:val="00BF013D"/>
    <w:rsid w:val="00BF1273"/>
    <w:rsid w:val="00BF4FE1"/>
    <w:rsid w:val="00BF544E"/>
    <w:rsid w:val="00BF55F7"/>
    <w:rsid w:val="00C027EF"/>
    <w:rsid w:val="00C043F0"/>
    <w:rsid w:val="00C05C3E"/>
    <w:rsid w:val="00C10F35"/>
    <w:rsid w:val="00C12C66"/>
    <w:rsid w:val="00C12CA4"/>
    <w:rsid w:val="00C14885"/>
    <w:rsid w:val="00C151FD"/>
    <w:rsid w:val="00C15325"/>
    <w:rsid w:val="00C15D5C"/>
    <w:rsid w:val="00C16B08"/>
    <w:rsid w:val="00C16D0F"/>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BCD"/>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5AF0"/>
    <w:rsid w:val="00D068ED"/>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5DE0"/>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6745"/>
    <w:rsid w:val="00DF7A1E"/>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203AB"/>
    <w:rsid w:val="00F23680"/>
    <w:rsid w:val="00F2498F"/>
    <w:rsid w:val="00F263AA"/>
    <w:rsid w:val="00F26B96"/>
    <w:rsid w:val="00F2739F"/>
    <w:rsid w:val="00F27557"/>
    <w:rsid w:val="00F275C5"/>
    <w:rsid w:val="00F324BA"/>
    <w:rsid w:val="00F339F0"/>
    <w:rsid w:val="00F3450B"/>
    <w:rsid w:val="00F348AE"/>
    <w:rsid w:val="00F34B7F"/>
    <w:rsid w:val="00F353F6"/>
    <w:rsid w:val="00F36156"/>
    <w:rsid w:val="00F373A1"/>
    <w:rsid w:val="00F40CC8"/>
    <w:rsid w:val="00F44233"/>
    <w:rsid w:val="00F44406"/>
    <w:rsid w:val="00F44EFE"/>
    <w:rsid w:val="00F450AD"/>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829A6"/>
  </w:style>
  <w:style w:type="paragraph" w:styleId="11">
    <w:name w:val="heading 1"/>
    <w:aliases w:val=" Знак9,Заг 1,Раздел,Заголовок 1 Знак Знак"/>
    <w:basedOn w:val="a6"/>
    <w:next w:val="a6"/>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6"/>
    <w:next w:val="a6"/>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6"/>
    <w:next w:val="a6"/>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6"/>
    <w:next w:val="a6"/>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6"/>
    <w:next w:val="a6"/>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6"/>
    <w:next w:val="a6"/>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6"/>
    <w:next w:val="a6"/>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6"/>
    <w:next w:val="a6"/>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6"/>
    <w:next w:val="a6"/>
    <w:link w:val="90"/>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character" w:styleId="aa">
    <w:name w:val="Hyperlink"/>
    <w:unhideWhenUsed/>
    <w:rsid w:val="005740A6"/>
    <w:rPr>
      <w:color w:val="0000FF"/>
      <w:u w:val="single"/>
    </w:rPr>
  </w:style>
  <w:style w:type="paragraph" w:styleId="ab">
    <w:name w:val="Body Text"/>
    <w:aliases w:val=" Знак, Знак5"/>
    <w:basedOn w:val="a6"/>
    <w:link w:val="ac"/>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c">
    <w:name w:val="Основной текст Знак"/>
    <w:aliases w:val=" Знак Знак, Знак5 Знак"/>
    <w:basedOn w:val="a7"/>
    <w:link w:val="ab"/>
    <w:rsid w:val="005740A6"/>
    <w:rPr>
      <w:rFonts w:ascii="Garamond" w:eastAsia="Garamond" w:hAnsi="Garamond" w:cs="Garamond"/>
      <w:sz w:val="28"/>
      <w:szCs w:val="24"/>
      <w:lang w:eastAsia="ar-SA"/>
    </w:rPr>
  </w:style>
  <w:style w:type="paragraph" w:styleId="ad">
    <w:name w:val="Body Text Indent"/>
    <w:basedOn w:val="a6"/>
    <w:link w:val="ae"/>
    <w:unhideWhenUsed/>
    <w:rsid w:val="007B5C28"/>
    <w:pPr>
      <w:spacing w:after="120"/>
      <w:ind w:left="283"/>
    </w:pPr>
  </w:style>
  <w:style w:type="character" w:customStyle="1" w:styleId="ae">
    <w:name w:val="Основной текст с отступом Знак"/>
    <w:basedOn w:val="a7"/>
    <w:link w:val="ad"/>
    <w:rsid w:val="007B5C28"/>
  </w:style>
  <w:style w:type="character" w:customStyle="1" w:styleId="12">
    <w:name w:val="Заголовок 1 Знак"/>
    <w:aliases w:val=" Знак9 Знак,Заг 1 Знак,Заголовок 1 Знак Знак Знак,Раздел Знак"/>
    <w:basedOn w:val="a7"/>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Обычный (веб) Знак1,Char Знак1"/>
    <w:basedOn w:val="a7"/>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
    <w:basedOn w:val="a7"/>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7"/>
    <w:link w:val="40"/>
    <w:rsid w:val="007B5C28"/>
    <w:rPr>
      <w:rFonts w:ascii="Times New Roman" w:eastAsia="MS Mincho" w:hAnsi="Times New Roman" w:cs="Times New Roman"/>
      <w:sz w:val="28"/>
      <w:szCs w:val="20"/>
      <w:lang w:val="uk-UA" w:eastAsia="ru-RU"/>
    </w:rPr>
  </w:style>
  <w:style w:type="paragraph" w:styleId="af">
    <w:name w:val="Title"/>
    <w:aliases w:val="Знак2,Глава, Char Char,Char"/>
    <w:basedOn w:val="a6"/>
    <w:link w:val="af0"/>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0">
    <w:name w:val="Название Знак"/>
    <w:aliases w:val="Знак2 Знак,Глава Знак, Char Char Знак,Char Знак"/>
    <w:basedOn w:val="a7"/>
    <w:link w:val="af"/>
    <w:rsid w:val="007B5C28"/>
    <w:rPr>
      <w:rFonts w:ascii="Times New Roman" w:eastAsia="MS Mincho" w:hAnsi="Times New Roman" w:cs="Times New Roman"/>
      <w:b/>
      <w:sz w:val="25"/>
      <w:szCs w:val="20"/>
      <w:lang w:eastAsia="ru-RU"/>
    </w:rPr>
  </w:style>
  <w:style w:type="paragraph" w:styleId="24">
    <w:name w:val="Body Text Indent 2"/>
    <w:basedOn w:val="a6"/>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7"/>
    <w:link w:val="24"/>
    <w:rsid w:val="007B5C28"/>
    <w:rPr>
      <w:rFonts w:ascii="Times New Roman" w:eastAsia="MS Mincho" w:hAnsi="Times New Roman" w:cs="Times New Roman"/>
      <w:sz w:val="24"/>
      <w:szCs w:val="24"/>
      <w:lang w:eastAsia="ru-RU"/>
    </w:rPr>
  </w:style>
  <w:style w:type="paragraph" w:styleId="af1">
    <w:name w:val="Plain Text"/>
    <w:basedOn w:val="a6"/>
    <w:link w:val="af2"/>
    <w:rsid w:val="007B5C28"/>
    <w:pPr>
      <w:spacing w:after="0" w:line="240" w:lineRule="auto"/>
    </w:pPr>
    <w:rPr>
      <w:rFonts w:ascii="Courier New" w:eastAsia="MS Mincho" w:hAnsi="Courier New" w:cs="Times New Roman"/>
      <w:sz w:val="20"/>
      <w:szCs w:val="20"/>
      <w:lang w:eastAsia="ru-RU"/>
    </w:rPr>
  </w:style>
  <w:style w:type="character" w:customStyle="1" w:styleId="af2">
    <w:name w:val="Текст Знак"/>
    <w:basedOn w:val="a7"/>
    <w:link w:val="af1"/>
    <w:rsid w:val="007B5C28"/>
    <w:rPr>
      <w:rFonts w:ascii="Courier New" w:eastAsia="MS Mincho" w:hAnsi="Courier New" w:cs="Times New Roman"/>
      <w:sz w:val="20"/>
      <w:szCs w:val="20"/>
      <w:lang w:eastAsia="ru-RU"/>
    </w:rPr>
  </w:style>
  <w:style w:type="paragraph" w:styleId="32">
    <w:name w:val="Body Text Indent 3"/>
    <w:basedOn w:val="a6"/>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7"/>
    <w:link w:val="32"/>
    <w:rsid w:val="007B5C28"/>
    <w:rPr>
      <w:rFonts w:ascii="Times New Roman" w:eastAsia="MS Mincho" w:hAnsi="Times New Roman" w:cs="Times New Roman"/>
      <w:sz w:val="16"/>
      <w:szCs w:val="16"/>
      <w:lang w:eastAsia="ru-RU"/>
    </w:rPr>
  </w:style>
  <w:style w:type="table" w:styleId="af3">
    <w:name w:val="Table Grid"/>
    <w:basedOn w:val="a8"/>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aption"/>
    <w:basedOn w:val="a6"/>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6"/>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7"/>
    <w:link w:val="26"/>
    <w:rsid w:val="007B5C28"/>
    <w:rPr>
      <w:rFonts w:ascii="Times New Roman" w:eastAsia="MS Mincho" w:hAnsi="Times New Roman" w:cs="Times New Roman"/>
      <w:sz w:val="24"/>
      <w:szCs w:val="24"/>
      <w:lang w:eastAsia="ru-RU"/>
    </w:rPr>
  </w:style>
  <w:style w:type="paragraph" w:customStyle="1" w:styleId="af5">
    <w:name w:val="АДРЕС"/>
    <w:basedOn w:val="a6"/>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6">
    <w:name w:val="header"/>
    <w:basedOn w:val="a6"/>
    <w:link w:val="af7"/>
    <w:uiPriority w:val="9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7">
    <w:name w:val="Верхний колонтитул Знак"/>
    <w:basedOn w:val="a7"/>
    <w:link w:val="af6"/>
    <w:uiPriority w:val="99"/>
    <w:rsid w:val="00D353C8"/>
    <w:rPr>
      <w:rFonts w:ascii="Times New Roman" w:eastAsia="MS Mincho" w:hAnsi="Times New Roman" w:cs="Times New Roman"/>
      <w:sz w:val="24"/>
      <w:szCs w:val="24"/>
      <w:lang w:eastAsia="ru-RU"/>
    </w:rPr>
  </w:style>
  <w:style w:type="character" w:styleId="af8">
    <w:name w:val="page number"/>
    <w:basedOn w:val="a7"/>
    <w:rsid w:val="00D353C8"/>
  </w:style>
  <w:style w:type="paragraph" w:styleId="34">
    <w:name w:val="Body Text 3"/>
    <w:basedOn w:val="a6"/>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7"/>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7"/>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7"/>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7"/>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7"/>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7"/>
    <w:link w:val="9"/>
    <w:rsid w:val="00720151"/>
    <w:rPr>
      <w:rFonts w:ascii="Times New Roman" w:eastAsia="Times New Roman" w:hAnsi="Times New Roman" w:cs="Times New Roman"/>
      <w:sz w:val="28"/>
      <w:szCs w:val="28"/>
      <w:lang w:val="uk-UA" w:eastAsia="ru-RU"/>
    </w:rPr>
  </w:style>
  <w:style w:type="paragraph" w:customStyle="1" w:styleId="20">
    <w:name w:val="Стиль2"/>
    <w:basedOn w:val="a6"/>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9">
    <w:name w:val="Основний текст Знак"/>
    <w:basedOn w:val="a7"/>
    <w:rsid w:val="00720151"/>
    <w:rPr>
      <w:bCs/>
      <w:sz w:val="28"/>
      <w:szCs w:val="24"/>
      <w:lang w:val="uk-UA" w:eastAsia="ru-RU" w:bidi="ar-SA"/>
    </w:rPr>
  </w:style>
  <w:style w:type="paragraph" w:customStyle="1" w:styleId="14">
    <w:name w:val="заголовок 1"/>
    <w:basedOn w:val="a6"/>
    <w:next w:val="a6"/>
    <w:link w:val="15"/>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6"/>
    <w:next w:val="a6"/>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a">
    <w:name w:val="footer"/>
    <w:basedOn w:val="a6"/>
    <w:link w:val="afb"/>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b">
    <w:name w:val="Нижний колонтитул Знак"/>
    <w:basedOn w:val="a7"/>
    <w:link w:val="afa"/>
    <w:rsid w:val="00720151"/>
    <w:rPr>
      <w:rFonts w:ascii="Times New Roman" w:eastAsia="Times New Roman" w:hAnsi="Times New Roman" w:cs="Times New Roman"/>
      <w:sz w:val="24"/>
      <w:szCs w:val="24"/>
      <w:lang w:val="uk-UA" w:eastAsia="ru-RU"/>
    </w:rPr>
  </w:style>
  <w:style w:type="paragraph" w:customStyle="1" w:styleId="1">
    <w:name w:val="Стиль1"/>
    <w:basedOn w:val="a6"/>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6"/>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c">
    <w:name w:val="Normal (Web)"/>
    <w:aliases w:val="Обычный (Web)1"/>
    <w:basedOn w:val="a6"/>
    <w:link w:val="afd"/>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7"/>
    <w:rsid w:val="00720151"/>
  </w:style>
  <w:style w:type="character" w:styleId="afe">
    <w:name w:val="Strong"/>
    <w:basedOn w:val="a7"/>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7"/>
    <w:rsid w:val="00680986"/>
    <w:rPr>
      <w:rFonts w:ascii="Times New Roman" w:hAnsi="Times New Roman" w:cs="Times New Roman"/>
      <w:b/>
      <w:bCs/>
      <w:sz w:val="24"/>
      <w:szCs w:val="24"/>
    </w:rPr>
  </w:style>
  <w:style w:type="paragraph" w:customStyle="1" w:styleId="Style2">
    <w:name w:val="Style2"/>
    <w:basedOn w:val="a6"/>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6"/>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6"/>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7"/>
    <w:rsid w:val="006B4085"/>
    <w:rPr>
      <w:rFonts w:ascii="Times New Roman" w:hAnsi="Times New Roman" w:cs="Times New Roman"/>
      <w:sz w:val="18"/>
      <w:szCs w:val="18"/>
    </w:rPr>
  </w:style>
  <w:style w:type="character" w:customStyle="1" w:styleId="FontStyle24">
    <w:name w:val="Font Style24"/>
    <w:basedOn w:val="a7"/>
    <w:rsid w:val="006B4085"/>
    <w:rPr>
      <w:rFonts w:ascii="Times New Roman" w:hAnsi="Times New Roman" w:cs="Times New Roman"/>
      <w:sz w:val="26"/>
      <w:szCs w:val="26"/>
    </w:rPr>
  </w:style>
  <w:style w:type="paragraph" w:customStyle="1" w:styleId="Style8">
    <w:name w:val="Style8"/>
    <w:basedOn w:val="a6"/>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6"/>
    <w:next w:val="a6"/>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
    <w:name w:val="Block Text"/>
    <w:basedOn w:val="a6"/>
    <w:link w:val="16"/>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7"/>
    <w:rsid w:val="00BA6271"/>
  </w:style>
  <w:style w:type="paragraph" w:customStyle="1" w:styleId="17">
    <w:name w:val="Текст1"/>
    <w:basedOn w:val="a6"/>
    <w:rsid w:val="00BA6271"/>
    <w:pPr>
      <w:spacing w:after="0" w:line="240" w:lineRule="auto"/>
    </w:pPr>
    <w:rPr>
      <w:rFonts w:ascii="Courier New" w:eastAsia="Times New Roman" w:hAnsi="Courier New" w:cs="Times New Roman"/>
      <w:sz w:val="20"/>
      <w:szCs w:val="20"/>
      <w:lang w:val="uk-UA" w:eastAsia="ru-RU"/>
    </w:rPr>
  </w:style>
  <w:style w:type="paragraph" w:styleId="18">
    <w:name w:val="toc 1"/>
    <w:basedOn w:val="a6"/>
    <w:next w:val="a6"/>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7"/>
    <w:rsid w:val="00BA6271"/>
    <w:rPr>
      <w:rFonts w:ascii="Tahoma" w:eastAsia="Times New Roman" w:hAnsi="Tahoma" w:cs="Tahoma" w:hint="default"/>
      <w:color w:val="333333"/>
      <w:sz w:val="20"/>
      <w:szCs w:val="20"/>
    </w:rPr>
  </w:style>
  <w:style w:type="paragraph" w:styleId="aff0">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6"/>
    <w:link w:val="aff1"/>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1">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7"/>
    <w:link w:val="aff0"/>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2">
    <w:name w:val="footnote reference"/>
    <w:basedOn w:val="a7"/>
    <w:rsid w:val="00BA6271"/>
    <w:rPr>
      <w:vertAlign w:val="superscript"/>
    </w:rPr>
  </w:style>
  <w:style w:type="paragraph" w:customStyle="1" w:styleId="StyleZakonu">
    <w:name w:val="StyleZakonu"/>
    <w:basedOn w:val="a6"/>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7"/>
    <w:rsid w:val="00DF1BE1"/>
  </w:style>
  <w:style w:type="paragraph" w:customStyle="1" w:styleId="rvps14">
    <w:name w:val="rvps14"/>
    <w:basedOn w:val="a6"/>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7"/>
    <w:rsid w:val="00DF1BE1"/>
  </w:style>
  <w:style w:type="paragraph" w:customStyle="1" w:styleId="rvps17">
    <w:name w:val="rvps17"/>
    <w:basedOn w:val="a6"/>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7"/>
    <w:rsid w:val="00725913"/>
    <w:rPr>
      <w:rFonts w:ascii="Times New Roman" w:hAnsi="Times New Roman" w:cs="Times New Roman"/>
      <w:sz w:val="24"/>
      <w:szCs w:val="24"/>
    </w:rPr>
  </w:style>
  <w:style w:type="paragraph" w:customStyle="1" w:styleId="19">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6"/>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7"/>
    <w:rsid w:val="00725913"/>
    <w:rPr>
      <w:b/>
      <w:bCs/>
    </w:rPr>
  </w:style>
  <w:style w:type="character" w:customStyle="1" w:styleId="announcetitle1">
    <w:name w:val="announce_title1"/>
    <w:basedOn w:val="a7"/>
    <w:rsid w:val="00725913"/>
    <w:rPr>
      <w:b/>
      <w:bCs/>
      <w:color w:val="00763E"/>
      <w:sz w:val="28"/>
      <w:szCs w:val="28"/>
    </w:rPr>
  </w:style>
  <w:style w:type="character" w:customStyle="1" w:styleId="mainmagtitle1">
    <w:name w:val="main_mag_title1"/>
    <w:basedOn w:val="a7"/>
    <w:rsid w:val="00725913"/>
    <w:rPr>
      <w:b/>
      <w:bCs/>
      <w:color w:val="9D0000"/>
      <w:sz w:val="40"/>
      <w:szCs w:val="40"/>
    </w:rPr>
  </w:style>
  <w:style w:type="character" w:customStyle="1" w:styleId="mainmagnum1">
    <w:name w:val="main_mag_num1"/>
    <w:basedOn w:val="a7"/>
    <w:rsid w:val="00725913"/>
    <w:rPr>
      <w:color w:val="9D0000"/>
      <w:sz w:val="28"/>
      <w:szCs w:val="28"/>
    </w:rPr>
  </w:style>
  <w:style w:type="character" w:styleId="aff3">
    <w:name w:val="Emphasis"/>
    <w:basedOn w:val="a7"/>
    <w:qFormat/>
    <w:rsid w:val="00725913"/>
    <w:rPr>
      <w:i/>
      <w:iCs/>
    </w:rPr>
  </w:style>
  <w:style w:type="character" w:customStyle="1" w:styleId="style51">
    <w:name w:val="style51"/>
    <w:basedOn w:val="a7"/>
    <w:rsid w:val="00725913"/>
    <w:rPr>
      <w:rFonts w:ascii="Arial" w:hAnsi="Arial" w:cs="Arial" w:hint="default"/>
      <w:sz w:val="36"/>
      <w:szCs w:val="36"/>
    </w:rPr>
  </w:style>
  <w:style w:type="character" w:customStyle="1" w:styleId="style81">
    <w:name w:val="style81"/>
    <w:basedOn w:val="a7"/>
    <w:rsid w:val="00725913"/>
    <w:rPr>
      <w:rFonts w:ascii="Arial" w:hAnsi="Arial" w:cs="Arial" w:hint="default"/>
    </w:rPr>
  </w:style>
  <w:style w:type="character" w:styleId="aff4">
    <w:name w:val="FollowedHyperlink"/>
    <w:basedOn w:val="a7"/>
    <w:unhideWhenUsed/>
    <w:rsid w:val="00725913"/>
    <w:rPr>
      <w:color w:val="954F72" w:themeColor="followedHyperlink"/>
      <w:u w:val="single"/>
    </w:rPr>
  </w:style>
  <w:style w:type="paragraph" w:customStyle="1" w:styleId="aff5">
    <w:name w:val="Содержимое таблицы"/>
    <w:basedOn w:val="a6"/>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6">
    <w:name w:val="Subtitle"/>
    <w:basedOn w:val="a6"/>
    <w:next w:val="ab"/>
    <w:link w:val="aff7"/>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7">
    <w:name w:val="Подзаголовок Знак"/>
    <w:basedOn w:val="a7"/>
    <w:link w:val="aff6"/>
    <w:rsid w:val="00005941"/>
    <w:rPr>
      <w:rFonts w:ascii="Arial" w:eastAsia="Lucida Sans Unicode" w:hAnsi="Arial" w:cs="Tahoma"/>
      <w:i/>
      <w:iCs/>
      <w:sz w:val="28"/>
      <w:szCs w:val="28"/>
      <w:lang w:eastAsia="ar-SA"/>
    </w:rPr>
  </w:style>
  <w:style w:type="paragraph" w:styleId="HTML0">
    <w:name w:val="HTML Preformatted"/>
    <w:basedOn w:val="a6"/>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7"/>
    <w:link w:val="HTML0"/>
    <w:rsid w:val="003C1FA0"/>
    <w:rPr>
      <w:rFonts w:ascii="Courier New" w:eastAsia="Times New Roman" w:hAnsi="Courier New" w:cs="Courier New"/>
      <w:sz w:val="18"/>
      <w:szCs w:val="18"/>
      <w:lang w:eastAsia="ru-RU"/>
    </w:rPr>
  </w:style>
  <w:style w:type="character" w:customStyle="1" w:styleId="snoska1">
    <w:name w:val="snoska1"/>
    <w:basedOn w:val="a7"/>
    <w:rsid w:val="003C1FA0"/>
    <w:rPr>
      <w:rFonts w:ascii="Times New Roman" w:hAnsi="Times New Roman" w:cs="Times New Roman"/>
      <w:sz w:val="24"/>
      <w:szCs w:val="24"/>
    </w:rPr>
  </w:style>
  <w:style w:type="paragraph" w:customStyle="1" w:styleId="H3">
    <w:name w:val="H3"/>
    <w:basedOn w:val="a6"/>
    <w:next w:val="a6"/>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7"/>
    <w:rsid w:val="003C1FA0"/>
    <w:rPr>
      <w:rFonts w:ascii="Times New Roman" w:hAnsi="Times New Roman" w:cs="Times New Roman"/>
      <w:sz w:val="24"/>
      <w:szCs w:val="24"/>
    </w:rPr>
  </w:style>
  <w:style w:type="paragraph" w:styleId="aff8">
    <w:name w:val="Balloon Text"/>
    <w:basedOn w:val="a6"/>
    <w:link w:val="aff9"/>
    <w:rsid w:val="003C1FA0"/>
    <w:pPr>
      <w:spacing w:after="0" w:line="240" w:lineRule="auto"/>
    </w:pPr>
    <w:rPr>
      <w:rFonts w:ascii="Tahoma" w:eastAsia="Times New Roman" w:hAnsi="Tahoma" w:cs="Tahoma"/>
      <w:sz w:val="16"/>
      <w:szCs w:val="16"/>
      <w:lang w:eastAsia="ru-RU"/>
    </w:rPr>
  </w:style>
  <w:style w:type="character" w:customStyle="1" w:styleId="aff9">
    <w:name w:val="Текст выноски Знак"/>
    <w:basedOn w:val="a7"/>
    <w:link w:val="aff8"/>
    <w:rsid w:val="003C1FA0"/>
    <w:rPr>
      <w:rFonts w:ascii="Tahoma" w:eastAsia="Times New Roman" w:hAnsi="Tahoma" w:cs="Tahoma"/>
      <w:sz w:val="16"/>
      <w:szCs w:val="16"/>
      <w:lang w:eastAsia="ru-RU"/>
    </w:rPr>
  </w:style>
  <w:style w:type="paragraph" w:customStyle="1" w:styleId="1a">
    <w:name w:val="Основной текст с отступом1"/>
    <w:basedOn w:val="a6"/>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a">
    <w:name w:val="Стиль"/>
    <w:rsid w:val="002636FF"/>
    <w:pPr>
      <w:spacing w:after="0" w:line="240" w:lineRule="auto"/>
    </w:pPr>
    <w:rPr>
      <w:rFonts w:ascii="Times New Roman" w:eastAsia="Times New Roman" w:hAnsi="Times New Roman" w:cs="Times New Roman"/>
      <w:sz w:val="20"/>
      <w:szCs w:val="20"/>
      <w:lang w:eastAsia="ru-RU"/>
    </w:rPr>
  </w:style>
  <w:style w:type="table" w:styleId="1b">
    <w:name w:val="Table Classic 1"/>
    <w:basedOn w:val="a8"/>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b">
    <w:name w:val="Document Map"/>
    <w:basedOn w:val="a6"/>
    <w:link w:val="affc"/>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c">
    <w:name w:val="Схема документа Знак"/>
    <w:basedOn w:val="a7"/>
    <w:link w:val="affb"/>
    <w:rsid w:val="007C7BBA"/>
    <w:rPr>
      <w:rFonts w:ascii="Tahoma" w:eastAsia="Times New Roman" w:hAnsi="Tahoma" w:cs="Tahoma"/>
      <w:sz w:val="20"/>
      <w:szCs w:val="20"/>
      <w:shd w:val="clear" w:color="auto" w:fill="000080"/>
      <w:lang w:eastAsia="ru-RU"/>
    </w:rPr>
  </w:style>
  <w:style w:type="paragraph" w:styleId="affd">
    <w:name w:val="List Paragraph"/>
    <w:basedOn w:val="a6"/>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c">
    <w:name w:val="Основной шрифт абзаца1"/>
    <w:rsid w:val="00033211"/>
  </w:style>
  <w:style w:type="character" w:customStyle="1" w:styleId="affe">
    <w:name w:val="Íèæíèé êîëîíòèòóë Çíàê"/>
    <w:basedOn w:val="1c"/>
    <w:rsid w:val="00033211"/>
    <w:rPr>
      <w:rFonts w:cs="Times New Roman"/>
      <w:sz w:val="24"/>
      <w:szCs w:val="24"/>
    </w:rPr>
  </w:style>
  <w:style w:type="character" w:customStyle="1" w:styleId="1d">
    <w:name w:val="Номер страницы1"/>
    <w:basedOn w:val="1c"/>
    <w:rsid w:val="00033211"/>
    <w:rPr>
      <w:rFonts w:cs="Times New Roman"/>
    </w:rPr>
  </w:style>
  <w:style w:type="character" w:customStyle="1" w:styleId="afff">
    <w:name w:val="Âåðõíèé êîëîíòèòóë Çíàê"/>
    <w:basedOn w:val="1c"/>
    <w:rsid w:val="00033211"/>
    <w:rPr>
      <w:rFonts w:cs="Times New Roman"/>
      <w:sz w:val="24"/>
      <w:szCs w:val="24"/>
    </w:rPr>
  </w:style>
  <w:style w:type="character" w:customStyle="1" w:styleId="340">
    <w:name w:val="Ãèïåðññûëêà34"/>
    <w:basedOn w:val="1c"/>
    <w:rsid w:val="00033211"/>
    <w:rPr>
      <w:rFonts w:cs="Times New Roman"/>
      <w:color w:val="auto"/>
      <w:u w:val="single"/>
    </w:rPr>
  </w:style>
  <w:style w:type="paragraph" w:customStyle="1" w:styleId="afff0">
    <w:name w:val="Заголовок"/>
    <w:basedOn w:val="a6"/>
    <w:next w:val="ab"/>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1">
    <w:name w:val="List"/>
    <w:basedOn w:val="ab"/>
    <w:rsid w:val="00033211"/>
    <w:pPr>
      <w:widowControl w:val="0"/>
    </w:pPr>
    <w:rPr>
      <w:rFonts w:ascii="Arial" w:eastAsia="Times New Roman" w:hAnsi="Arial" w:cs="Tahoma"/>
      <w:sz w:val="24"/>
    </w:rPr>
  </w:style>
  <w:style w:type="paragraph" w:customStyle="1" w:styleId="1e">
    <w:name w:val="Название1"/>
    <w:basedOn w:val="a6"/>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
    <w:name w:val="Указатель1"/>
    <w:basedOn w:val="a6"/>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0">
    <w:name w:val="Название Знак1"/>
    <w:basedOn w:val="a7"/>
    <w:rsid w:val="00033211"/>
    <w:rPr>
      <w:sz w:val="28"/>
      <w:szCs w:val="28"/>
      <w:lang w:val="uk-UA" w:eastAsia="ar-SA"/>
    </w:rPr>
  </w:style>
  <w:style w:type="paragraph" w:customStyle="1" w:styleId="1f1">
    <w:name w:val="Нижний колонтитул1"/>
    <w:basedOn w:val="a6"/>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2">
    <w:name w:val="Верхний колонтитул1"/>
    <w:basedOn w:val="a6"/>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6"/>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6"/>
    <w:next w:val="a6"/>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2">
    <w:name w:val="Цитаты"/>
    <w:basedOn w:val="a6"/>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3">
    <w:name w:val="TOC Heading"/>
    <w:basedOn w:val="11"/>
    <w:next w:val="a6"/>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6"/>
    <w:next w:val="a6"/>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3">
    <w:name w:val="Текст выноски Знак1"/>
    <w:basedOn w:val="a7"/>
    <w:rsid w:val="00CC111C"/>
    <w:rPr>
      <w:rFonts w:ascii="Tahoma" w:eastAsia="Times New Roman" w:hAnsi="Tahoma" w:cs="Tahoma"/>
      <w:sz w:val="16"/>
      <w:szCs w:val="16"/>
    </w:rPr>
  </w:style>
  <w:style w:type="character" w:styleId="afff4">
    <w:name w:val="line number"/>
    <w:basedOn w:val="a7"/>
    <w:rsid w:val="00896233"/>
  </w:style>
  <w:style w:type="paragraph" w:styleId="afff5">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9"/>
    <w:next w:val="19"/>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9"/>
    <w:next w:val="19"/>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9"/>
    <w:next w:val="19"/>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9"/>
    <w:next w:val="19"/>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9"/>
    <w:next w:val="19"/>
    <w:rsid w:val="009E2D95"/>
    <w:pPr>
      <w:keepNext/>
      <w:widowControl/>
      <w:spacing w:line="240" w:lineRule="auto"/>
      <w:ind w:firstLine="0"/>
      <w:jc w:val="center"/>
    </w:pPr>
    <w:rPr>
      <w:rFonts w:ascii="Times New Roman" w:hAnsi="Times New Roman"/>
      <w:b/>
      <w:snapToGrid/>
      <w:sz w:val="32"/>
      <w:lang w:val="uk-UA"/>
    </w:rPr>
  </w:style>
  <w:style w:type="paragraph" w:customStyle="1" w:styleId="1f4">
    <w:name w:val="Основной текст1"/>
    <w:basedOn w:val="19"/>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9"/>
    <w:rsid w:val="009E2D95"/>
    <w:pPr>
      <w:widowControl/>
      <w:spacing w:after="120"/>
      <w:ind w:firstLine="0"/>
      <w:jc w:val="left"/>
    </w:pPr>
    <w:rPr>
      <w:rFonts w:ascii="Times New Roman" w:hAnsi="Times New Roman"/>
      <w:snapToGrid/>
      <w:sz w:val="24"/>
    </w:rPr>
  </w:style>
  <w:style w:type="paragraph" w:customStyle="1" w:styleId="2a">
    <w:name w:val="Название2"/>
    <w:basedOn w:val="19"/>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9"/>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9"/>
    <w:rsid w:val="009E2D95"/>
    <w:pPr>
      <w:widowControl/>
      <w:spacing w:line="360" w:lineRule="auto"/>
      <w:ind w:firstLine="0"/>
    </w:pPr>
    <w:rPr>
      <w:rFonts w:ascii="Times New Roman" w:hAnsi="Times New Roman"/>
      <w:snapToGrid/>
      <w:sz w:val="28"/>
    </w:rPr>
  </w:style>
  <w:style w:type="paragraph" w:customStyle="1" w:styleId="61">
    <w:name w:val="Заголовок 61"/>
    <w:basedOn w:val="19"/>
    <w:next w:val="19"/>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9"/>
    <w:next w:val="19"/>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9"/>
    <w:next w:val="19"/>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9"/>
    <w:next w:val="19"/>
    <w:rsid w:val="009E2D95"/>
    <w:pPr>
      <w:keepNext/>
      <w:widowControl/>
      <w:spacing w:line="240" w:lineRule="auto"/>
      <w:ind w:firstLine="0"/>
      <w:jc w:val="center"/>
    </w:pPr>
    <w:rPr>
      <w:rFonts w:ascii="Times New Roman" w:hAnsi="Times New Roman"/>
      <w:b/>
      <w:snapToGrid/>
      <w:sz w:val="22"/>
    </w:rPr>
  </w:style>
  <w:style w:type="paragraph" w:customStyle="1" w:styleId="1f5">
    <w:name w:val="Название объекта1"/>
    <w:basedOn w:val="19"/>
    <w:next w:val="1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9"/>
    <w:rsid w:val="009E2D95"/>
    <w:pPr>
      <w:widowControl/>
      <w:spacing w:after="120" w:line="240" w:lineRule="auto"/>
      <w:ind w:left="283" w:firstLine="0"/>
      <w:jc w:val="left"/>
    </w:pPr>
    <w:rPr>
      <w:rFonts w:ascii="Times New Roman" w:hAnsi="Times New Roman"/>
      <w:snapToGrid/>
      <w:sz w:val="16"/>
    </w:rPr>
  </w:style>
  <w:style w:type="paragraph" w:customStyle="1" w:styleId="afff6">
    <w:name w:val="Тарас дисертація текст"/>
    <w:basedOn w:val="19"/>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9"/>
    <w:rsid w:val="009E2D95"/>
    <w:pPr>
      <w:widowControl/>
      <w:spacing w:line="240" w:lineRule="auto"/>
      <w:ind w:firstLine="0"/>
      <w:jc w:val="left"/>
    </w:pPr>
    <w:rPr>
      <w:rFonts w:ascii="Times New Roman" w:hAnsi="Times New Roman"/>
      <w:snapToGrid/>
      <w:sz w:val="28"/>
    </w:rPr>
  </w:style>
  <w:style w:type="character" w:customStyle="1" w:styleId="1f6">
    <w:name w:val="Гиперссылка1"/>
    <w:basedOn w:val="1c"/>
    <w:rsid w:val="009E2D95"/>
    <w:rPr>
      <w:color w:val="0000FF"/>
      <w:u w:val="single"/>
    </w:rPr>
  </w:style>
  <w:style w:type="paragraph" w:customStyle="1" w:styleId="1f7">
    <w:name w:val="Цитата1"/>
    <w:basedOn w:val="1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8">
    <w:name w:val="Просмотренная гиперссылка1"/>
    <w:basedOn w:val="1c"/>
    <w:rsid w:val="009E2D95"/>
    <w:rPr>
      <w:color w:val="800080"/>
      <w:u w:val="single"/>
    </w:rPr>
  </w:style>
  <w:style w:type="paragraph" w:customStyle="1" w:styleId="afff7">
    <w:name w:val="Клас"/>
    <w:basedOn w:val="19"/>
    <w:rsid w:val="009E2D95"/>
    <w:pPr>
      <w:widowControl/>
      <w:ind w:firstLine="0"/>
      <w:jc w:val="center"/>
    </w:pPr>
    <w:rPr>
      <w:rFonts w:ascii="Arial" w:hAnsi="Arial"/>
      <w:b/>
      <w:snapToGrid/>
      <w:sz w:val="32"/>
      <w:lang w:val="uk-UA"/>
    </w:rPr>
  </w:style>
  <w:style w:type="paragraph" w:customStyle="1" w:styleId="1f9">
    <w:name w:val="Схема документа1"/>
    <w:basedOn w:val="19"/>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6"/>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8">
    <w:name w:val="Основной шрифт"/>
    <w:uiPriority w:val="99"/>
    <w:rsid w:val="00985B1C"/>
  </w:style>
  <w:style w:type="character" w:customStyle="1" w:styleId="afff9">
    <w:name w:val="номер страницы"/>
    <w:basedOn w:val="afff8"/>
    <w:rsid w:val="00985B1C"/>
  </w:style>
  <w:style w:type="paragraph" w:customStyle="1" w:styleId="afffa">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b">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c">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d">
    <w:name w:val="annotation reference"/>
    <w:basedOn w:val="a7"/>
    <w:rsid w:val="006360C2"/>
    <w:rPr>
      <w:sz w:val="16"/>
      <w:szCs w:val="16"/>
    </w:rPr>
  </w:style>
  <w:style w:type="paragraph" w:styleId="afffe">
    <w:name w:val="annotation text"/>
    <w:basedOn w:val="a6"/>
    <w:link w:val="affff"/>
    <w:rsid w:val="006360C2"/>
    <w:pPr>
      <w:spacing w:after="0" w:line="240" w:lineRule="auto"/>
    </w:pPr>
    <w:rPr>
      <w:rFonts w:ascii="Times New Roman" w:eastAsia="Times New Roman" w:hAnsi="Times New Roman" w:cs="Times New Roman"/>
      <w:sz w:val="20"/>
      <w:szCs w:val="20"/>
      <w:lang w:eastAsia="ru-RU"/>
    </w:rPr>
  </w:style>
  <w:style w:type="character" w:customStyle="1" w:styleId="affff">
    <w:name w:val="Текст примечания Знак"/>
    <w:basedOn w:val="a7"/>
    <w:link w:val="afffe"/>
    <w:rsid w:val="006360C2"/>
    <w:rPr>
      <w:rFonts w:ascii="Times New Roman" w:eastAsia="Times New Roman" w:hAnsi="Times New Roman" w:cs="Times New Roman"/>
      <w:sz w:val="20"/>
      <w:szCs w:val="20"/>
      <w:lang w:eastAsia="ru-RU"/>
    </w:rPr>
  </w:style>
  <w:style w:type="paragraph" w:styleId="affff0">
    <w:name w:val="annotation subject"/>
    <w:basedOn w:val="afffe"/>
    <w:next w:val="afffe"/>
    <w:link w:val="affff1"/>
    <w:rsid w:val="006360C2"/>
    <w:rPr>
      <w:b/>
      <w:bCs/>
    </w:rPr>
  </w:style>
  <w:style w:type="character" w:customStyle="1" w:styleId="affff1">
    <w:name w:val="Тема примечания Знак"/>
    <w:basedOn w:val="affff"/>
    <w:link w:val="affff0"/>
    <w:rsid w:val="006360C2"/>
    <w:rPr>
      <w:rFonts w:ascii="Times New Roman" w:eastAsia="Times New Roman" w:hAnsi="Times New Roman" w:cs="Times New Roman"/>
      <w:b/>
      <w:bCs/>
      <w:sz w:val="20"/>
      <w:szCs w:val="20"/>
      <w:lang w:eastAsia="ru-RU"/>
    </w:rPr>
  </w:style>
  <w:style w:type="character" w:customStyle="1" w:styleId="rvts9">
    <w:name w:val="rvts9"/>
    <w:basedOn w:val="a7"/>
    <w:rsid w:val="00CE763D"/>
    <w:rPr>
      <w:rFonts w:ascii="Times New Roman" w:hAnsi="Times New Roman" w:cs="Times New Roman"/>
      <w:sz w:val="24"/>
      <w:szCs w:val="24"/>
    </w:rPr>
  </w:style>
  <w:style w:type="character" w:customStyle="1" w:styleId="rvts15">
    <w:name w:val="rvts15"/>
    <w:basedOn w:val="a7"/>
    <w:rsid w:val="00CE763D"/>
    <w:rPr>
      <w:rFonts w:ascii="Times New Roman" w:hAnsi="Times New Roman" w:cs="Times New Roman"/>
      <w:sz w:val="28"/>
      <w:szCs w:val="28"/>
    </w:rPr>
  </w:style>
  <w:style w:type="character" w:customStyle="1" w:styleId="ti">
    <w:name w:val="ti"/>
    <w:basedOn w:val="a7"/>
    <w:rsid w:val="00CE763D"/>
  </w:style>
  <w:style w:type="character" w:customStyle="1" w:styleId="citation-abbreviation">
    <w:name w:val="citation-abbreviation"/>
    <w:basedOn w:val="a7"/>
    <w:rsid w:val="00CE763D"/>
  </w:style>
  <w:style w:type="character" w:customStyle="1" w:styleId="citation-publication-date">
    <w:name w:val="citation-publication-date"/>
    <w:basedOn w:val="a7"/>
    <w:rsid w:val="00CE763D"/>
  </w:style>
  <w:style w:type="character" w:customStyle="1" w:styleId="citation-volume">
    <w:name w:val="citation-volume"/>
    <w:basedOn w:val="a7"/>
    <w:rsid w:val="00CE763D"/>
  </w:style>
  <w:style w:type="character" w:customStyle="1" w:styleId="citation-flpages">
    <w:name w:val="citation-flpages"/>
    <w:basedOn w:val="a7"/>
    <w:rsid w:val="00CE763D"/>
  </w:style>
  <w:style w:type="paragraph" w:customStyle="1" w:styleId="1fa">
    <w:name w:val="Текст выноски1"/>
    <w:basedOn w:val="a6"/>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7"/>
    <w:rsid w:val="00C30E90"/>
  </w:style>
  <w:style w:type="paragraph" w:customStyle="1" w:styleId="14pt0">
    <w:name w:val="Обычный + 14 pt"/>
    <w:basedOn w:val="a6"/>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6"/>
    <w:rsid w:val="009E1D6E"/>
    <w:pPr>
      <w:spacing w:after="0" w:line="360" w:lineRule="auto"/>
      <w:jc w:val="both"/>
    </w:pPr>
    <w:rPr>
      <w:rFonts w:ascii="Times New Roman" w:eastAsia="Times New Roman" w:hAnsi="Times New Roman" w:cs="Times New Roman"/>
      <w:sz w:val="28"/>
      <w:szCs w:val="20"/>
      <w:lang w:eastAsia="ru-RU"/>
    </w:rPr>
  </w:style>
  <w:style w:type="paragraph" w:styleId="affff2">
    <w:name w:val="endnote text"/>
    <w:basedOn w:val="a6"/>
    <w:link w:val="affff3"/>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3">
    <w:name w:val="Текст концевой сноски Знак"/>
    <w:basedOn w:val="a7"/>
    <w:link w:val="affff2"/>
    <w:rsid w:val="0003662D"/>
    <w:rPr>
      <w:rFonts w:ascii="Times New Roman" w:eastAsia="Times New Roman" w:hAnsi="Times New Roman" w:cs="Times New Roman"/>
      <w:sz w:val="20"/>
      <w:szCs w:val="20"/>
      <w:lang w:eastAsia="ru-RU"/>
    </w:rPr>
  </w:style>
  <w:style w:type="character" w:customStyle="1" w:styleId="font5">
    <w:name w:val="font5"/>
    <w:basedOn w:val="a7"/>
    <w:uiPriority w:val="99"/>
    <w:rsid w:val="00DE4FE1"/>
  </w:style>
  <w:style w:type="paragraph" w:customStyle="1" w:styleId="lic">
    <w:name w:val="lic"/>
    <w:basedOn w:val="a6"/>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b">
    <w:name w:val="Обычный с отступом 1 см"/>
    <w:basedOn w:val="a6"/>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6"/>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6"/>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7"/>
    <w:rsid w:val="00DE4FE1"/>
    <w:rPr>
      <w:rFonts w:ascii="Times New Roman" w:hAnsi="Times New Roman" w:cs="Times New Roman" w:hint="default"/>
      <w:sz w:val="24"/>
      <w:szCs w:val="24"/>
    </w:rPr>
  </w:style>
  <w:style w:type="character" w:customStyle="1" w:styleId="rvts21">
    <w:name w:val="rvts21"/>
    <w:basedOn w:val="a7"/>
    <w:rsid w:val="00DE4FE1"/>
    <w:rPr>
      <w:rFonts w:ascii="Times New Roman" w:hAnsi="Times New Roman" w:cs="Times New Roman" w:hint="default"/>
      <w:spacing w:val="-15"/>
      <w:sz w:val="24"/>
      <w:szCs w:val="24"/>
    </w:rPr>
  </w:style>
  <w:style w:type="character" w:customStyle="1" w:styleId="rvts22">
    <w:name w:val="rvts22"/>
    <w:basedOn w:val="a7"/>
    <w:rsid w:val="00DE4FE1"/>
    <w:rPr>
      <w:rFonts w:ascii="Times New Roman" w:hAnsi="Times New Roman" w:cs="Times New Roman" w:hint="default"/>
      <w:color w:val="000000"/>
      <w:sz w:val="24"/>
      <w:szCs w:val="24"/>
    </w:rPr>
  </w:style>
  <w:style w:type="character" w:customStyle="1" w:styleId="affff4">
    <w:name w:val="a"/>
    <w:basedOn w:val="a7"/>
    <w:rsid w:val="00BD4B75"/>
  </w:style>
  <w:style w:type="character" w:customStyle="1" w:styleId="spelle">
    <w:name w:val="spelle"/>
    <w:basedOn w:val="a7"/>
    <w:rsid w:val="00BD4B75"/>
  </w:style>
  <w:style w:type="character" w:customStyle="1" w:styleId="grame">
    <w:name w:val="grame"/>
    <w:basedOn w:val="a7"/>
    <w:rsid w:val="00BD4B75"/>
  </w:style>
  <w:style w:type="paragraph" w:customStyle="1" w:styleId="14pt">
    <w:name w:val="Стиль Нумерованный список + 14 pt"/>
    <w:basedOn w:val="a6"/>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6"/>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7"/>
    <w:rsid w:val="00116762"/>
    <w:rPr>
      <w:rFonts w:ascii="Times New Roman" w:hAnsi="Times New Roman" w:cs="Times New Roman" w:hint="default"/>
      <w:sz w:val="24"/>
      <w:szCs w:val="24"/>
    </w:rPr>
  </w:style>
  <w:style w:type="paragraph" w:customStyle="1" w:styleId="affff5">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6">
    <w:name w:val="Таблиця"/>
    <w:basedOn w:val="a6"/>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6"/>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6"/>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6"/>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6"/>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6"/>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7"/>
    <w:rsid w:val="00116762"/>
  </w:style>
  <w:style w:type="character" w:customStyle="1" w:styleId="featuredlinkouts">
    <w:name w:val="featured_linkouts"/>
    <w:basedOn w:val="a7"/>
    <w:rsid w:val="00116762"/>
  </w:style>
  <w:style w:type="paragraph" w:customStyle="1" w:styleId="r8">
    <w:name w:val="r8"/>
    <w:basedOn w:val="a6"/>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6"/>
    <w:rsid w:val="00BE3FCD"/>
    <w:pPr>
      <w:spacing w:after="0" w:line="240" w:lineRule="auto"/>
    </w:pPr>
    <w:rPr>
      <w:rFonts w:ascii="Times New Roman" w:eastAsia="Times New Roman" w:hAnsi="Times New Roman" w:cs="Times New Roman"/>
      <w:b/>
      <w:i/>
      <w:sz w:val="28"/>
      <w:szCs w:val="20"/>
      <w:lang w:eastAsia="ru-RU"/>
    </w:rPr>
  </w:style>
  <w:style w:type="paragraph" w:styleId="affff7">
    <w:name w:val="envelope address"/>
    <w:basedOn w:val="a6"/>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6"/>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c">
    <w:name w:val="Основной текст Знак1"/>
    <w:aliases w:val=" Знак Знак2"/>
    <w:basedOn w:val="a7"/>
    <w:rsid w:val="00BE3FCD"/>
    <w:rPr>
      <w:b/>
      <w:i/>
      <w:spacing w:val="24"/>
      <w:sz w:val="32"/>
    </w:rPr>
  </w:style>
  <w:style w:type="paragraph" w:customStyle="1" w:styleId="214">
    <w:name w:val="Основной текст с отступом 21"/>
    <w:basedOn w:val="a6"/>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8">
    <w:name w:val="Знак Знак Знак"/>
    <w:basedOn w:val="a7"/>
    <w:rsid w:val="00BE3FCD"/>
    <w:rPr>
      <w:sz w:val="28"/>
      <w:lang w:val="uk-UA" w:eastAsia="ru-RU" w:bidi="ar-SA"/>
    </w:rPr>
  </w:style>
  <w:style w:type="character" w:customStyle="1" w:styleId="hissue">
    <w:name w:val="hissue"/>
    <w:basedOn w:val="a7"/>
    <w:rsid w:val="00BE3FCD"/>
  </w:style>
  <w:style w:type="character" w:customStyle="1" w:styleId="partheader">
    <w:name w:val="partheader"/>
    <w:basedOn w:val="a7"/>
    <w:rsid w:val="00BE3FCD"/>
  </w:style>
  <w:style w:type="character" w:customStyle="1" w:styleId="small">
    <w:name w:val="small"/>
    <w:basedOn w:val="a7"/>
    <w:rsid w:val="00BE3FCD"/>
  </w:style>
  <w:style w:type="character" w:customStyle="1" w:styleId="1fd">
    <w:name w:val="Верхний колонтитул1"/>
    <w:basedOn w:val="a7"/>
    <w:rsid w:val="00BE3FCD"/>
  </w:style>
  <w:style w:type="character" w:customStyle="1" w:styleId="bolder">
    <w:name w:val="bolder"/>
    <w:basedOn w:val="a7"/>
    <w:rsid w:val="00BE3FCD"/>
  </w:style>
  <w:style w:type="character" w:customStyle="1" w:styleId="htopic">
    <w:name w:val="htopic"/>
    <w:basedOn w:val="a7"/>
    <w:rsid w:val="00BE3FCD"/>
  </w:style>
  <w:style w:type="character" w:customStyle="1" w:styleId="header3">
    <w:name w:val="header3"/>
    <w:basedOn w:val="a7"/>
    <w:rsid w:val="00BE3FCD"/>
  </w:style>
  <w:style w:type="character" w:customStyle="1" w:styleId="volume">
    <w:name w:val="volume"/>
    <w:basedOn w:val="a7"/>
    <w:rsid w:val="00BE3FCD"/>
  </w:style>
  <w:style w:type="character" w:customStyle="1" w:styleId="issue">
    <w:name w:val="issue"/>
    <w:basedOn w:val="a7"/>
    <w:rsid w:val="00BE3FCD"/>
  </w:style>
  <w:style w:type="character" w:customStyle="1" w:styleId="pages">
    <w:name w:val="pages"/>
    <w:basedOn w:val="a7"/>
    <w:rsid w:val="00BE3FCD"/>
  </w:style>
  <w:style w:type="character" w:customStyle="1" w:styleId="text1">
    <w:name w:val="text1"/>
    <w:basedOn w:val="a7"/>
    <w:rsid w:val="00BE3FCD"/>
  </w:style>
  <w:style w:type="character" w:customStyle="1" w:styleId="journalname">
    <w:name w:val="journalname"/>
    <w:basedOn w:val="a7"/>
    <w:rsid w:val="00BE3FCD"/>
    <w:rPr>
      <w:i/>
      <w:iCs/>
    </w:rPr>
  </w:style>
  <w:style w:type="character" w:customStyle="1" w:styleId="b1">
    <w:name w:val="b1"/>
    <w:basedOn w:val="a7"/>
    <w:rsid w:val="00BE3FCD"/>
    <w:rPr>
      <w:b/>
      <w:bCs/>
    </w:rPr>
  </w:style>
  <w:style w:type="character" w:customStyle="1" w:styleId="38">
    <w:name w:val="Название3"/>
    <w:basedOn w:val="a7"/>
    <w:rsid w:val="00BE3FCD"/>
  </w:style>
  <w:style w:type="paragraph" w:customStyle="1" w:styleId="head">
    <w:name w:val="head"/>
    <w:basedOn w:val="a6"/>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6"/>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6"/>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7"/>
    <w:rsid w:val="00F91DA6"/>
    <w:rPr>
      <w:i/>
      <w:iCs/>
      <w:vanish w:val="0"/>
      <w:webHidden w:val="0"/>
      <w:specVanish w:val="0"/>
    </w:rPr>
  </w:style>
  <w:style w:type="character" w:customStyle="1" w:styleId="titles-source1">
    <w:name w:val="titles-source1"/>
    <w:basedOn w:val="a7"/>
    <w:rsid w:val="00F91DA6"/>
    <w:rPr>
      <w:i/>
      <w:iCs/>
      <w:vanish w:val="0"/>
      <w:webHidden w:val="0"/>
      <w:color w:val="0A0905"/>
      <w:specVanish w:val="0"/>
    </w:rPr>
  </w:style>
  <w:style w:type="character" w:customStyle="1" w:styleId="fulltext-bd1">
    <w:name w:val="fulltext-bd1"/>
    <w:basedOn w:val="a7"/>
    <w:rsid w:val="00F91DA6"/>
    <w:rPr>
      <w:b/>
      <w:bCs/>
    </w:rPr>
  </w:style>
  <w:style w:type="character" w:customStyle="1" w:styleId="titles-title1">
    <w:name w:val="titles-title1"/>
    <w:basedOn w:val="a7"/>
    <w:rsid w:val="00F91DA6"/>
    <w:rPr>
      <w:b/>
      <w:bCs/>
      <w:vanish w:val="0"/>
      <w:webHidden w:val="0"/>
      <w:color w:val="0A0905"/>
      <w:specVanish w:val="0"/>
    </w:rPr>
  </w:style>
  <w:style w:type="character" w:customStyle="1" w:styleId="bibrecord-highlight1">
    <w:name w:val="bibrecord-highlight1"/>
    <w:basedOn w:val="a7"/>
    <w:rsid w:val="00F91DA6"/>
    <w:rPr>
      <w:b/>
      <w:bCs/>
      <w:vanish w:val="0"/>
      <w:webHidden w:val="0"/>
      <w:color w:val="EE014C"/>
      <w:specVanish w:val="0"/>
    </w:rPr>
  </w:style>
  <w:style w:type="paragraph" w:customStyle="1" w:styleId="fulltext-references">
    <w:name w:val="fulltext-references"/>
    <w:basedOn w:val="a6"/>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6"/>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7"/>
    <w:rsid w:val="00F91DA6"/>
    <w:rPr>
      <w:w w:val="89"/>
      <w:sz w:val="24"/>
      <w:szCs w:val="24"/>
      <w:lang w:val="ru-RU" w:eastAsia="ru-RU" w:bidi="ar-SA"/>
    </w:rPr>
  </w:style>
  <w:style w:type="character" w:customStyle="1" w:styleId="indent1">
    <w:name w:val="indent1"/>
    <w:basedOn w:val="a7"/>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6"/>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7"/>
    <w:rsid w:val="00F91DA6"/>
    <w:rPr>
      <w:strike w:val="0"/>
      <w:dstrike w:val="0"/>
      <w:color w:val="004C88"/>
      <w:u w:val="single"/>
      <w:effect w:val="none"/>
    </w:rPr>
  </w:style>
  <w:style w:type="character" w:customStyle="1" w:styleId="12100">
    <w:name w:val="Обычный + 12 пт;Масштаб знаков: 100% Знак"/>
    <w:basedOn w:val="a7"/>
    <w:rsid w:val="00F91DA6"/>
    <w:rPr>
      <w:w w:val="89"/>
      <w:sz w:val="24"/>
      <w:szCs w:val="24"/>
      <w:lang w:val="ru-RU" w:eastAsia="ru-RU" w:bidi="ar-SA"/>
    </w:rPr>
  </w:style>
  <w:style w:type="paragraph" w:customStyle="1" w:styleId="CommentSubject1">
    <w:name w:val="Comment Subject1"/>
    <w:basedOn w:val="afffe"/>
    <w:next w:val="afffe"/>
    <w:semiHidden/>
    <w:rsid w:val="0067363F"/>
    <w:rPr>
      <w:b/>
      <w:bCs/>
      <w:noProof/>
      <w:lang w:val="uk-UA"/>
    </w:rPr>
  </w:style>
  <w:style w:type="paragraph" w:customStyle="1" w:styleId="BalloonText1">
    <w:name w:val="Balloon Text1"/>
    <w:basedOn w:val="a6"/>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7"/>
    <w:rsid w:val="00CD0DED"/>
    <w:rPr>
      <w:rFonts w:ascii="Times New Roman" w:hAnsi="Times New Roman" w:cs="Times New Roman"/>
      <w:sz w:val="24"/>
      <w:szCs w:val="24"/>
    </w:rPr>
  </w:style>
  <w:style w:type="paragraph" w:customStyle="1" w:styleId="affff9">
    <w:name w:val="Таблица"/>
    <w:basedOn w:val="a6"/>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6"/>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6"/>
    <w:next w:val="a6"/>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7"/>
    <w:rsid w:val="00AF0815"/>
  </w:style>
  <w:style w:type="paragraph" w:customStyle="1" w:styleId="msonormalcxspmiddle">
    <w:name w:val="msonormalcxspmiddle"/>
    <w:basedOn w:val="a6"/>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e">
    <w:name w:val="Основной шрифт абзаца1"/>
    <w:rsid w:val="00B634FC"/>
  </w:style>
  <w:style w:type="paragraph" w:customStyle="1" w:styleId="2e">
    <w:name w:val="Название2"/>
    <w:basedOn w:val="a6"/>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6"/>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6"/>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6"/>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a">
    <w:name w:val="Заголовок таблицы"/>
    <w:basedOn w:val="aff5"/>
    <w:rsid w:val="00B634FC"/>
    <w:pPr>
      <w:jc w:val="center"/>
    </w:pPr>
    <w:rPr>
      <w:b/>
      <w:bCs/>
      <w:sz w:val="28"/>
      <w:szCs w:val="24"/>
    </w:rPr>
  </w:style>
  <w:style w:type="paragraph" w:customStyle="1" w:styleId="affffb">
    <w:name w:val="Содержимое врезки"/>
    <w:basedOn w:val="ab"/>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6"/>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6"/>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6"/>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6"/>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6"/>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7"/>
    <w:rsid w:val="00605D7E"/>
    <w:rPr>
      <w:i/>
      <w:iCs/>
    </w:rPr>
  </w:style>
  <w:style w:type="character" w:customStyle="1" w:styleId="z3988">
    <w:name w:val="z3988"/>
    <w:basedOn w:val="a7"/>
    <w:rsid w:val="00605D7E"/>
  </w:style>
  <w:style w:type="paragraph" w:customStyle="1" w:styleId="2f0">
    <w:name w:val="Номер страницы2"/>
    <w:basedOn w:val="a6"/>
    <w:rsid w:val="00605D7E"/>
    <w:pPr>
      <w:spacing w:after="0" w:line="240" w:lineRule="auto"/>
      <w:jc w:val="center"/>
    </w:pPr>
    <w:rPr>
      <w:rFonts w:ascii="Times" w:eastAsia="Times New Roman" w:hAnsi="Times" w:cs="Times"/>
      <w:sz w:val="24"/>
      <w:szCs w:val="24"/>
      <w:lang w:val="en-US"/>
    </w:rPr>
  </w:style>
  <w:style w:type="paragraph" w:customStyle="1" w:styleId="affffc">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6"/>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d">
    <w:name w:val="List Bullet"/>
    <w:basedOn w:val="a6"/>
    <w:link w:val="affffe"/>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6"/>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7"/>
    <w:rsid w:val="00605D7E"/>
    <w:rPr>
      <w:sz w:val="28"/>
      <w:szCs w:val="28"/>
      <w:lang w:val="ru-RU" w:eastAsia="ru-RU"/>
    </w:rPr>
  </w:style>
  <w:style w:type="paragraph" w:customStyle="1" w:styleId="1ff0">
    <w:name w:val="Абзац списка1"/>
    <w:basedOn w:val="a6"/>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7"/>
    <w:locked/>
    <w:rsid w:val="00605D7E"/>
    <w:rPr>
      <w:b/>
      <w:bCs/>
      <w:caps/>
      <w:kern w:val="32"/>
      <w:sz w:val="28"/>
      <w:szCs w:val="28"/>
      <w:lang w:val="ru-RU" w:eastAsia="ru-RU"/>
    </w:rPr>
  </w:style>
  <w:style w:type="character" w:customStyle="1" w:styleId="112">
    <w:name w:val="Çíàê Çíàê11"/>
    <w:basedOn w:val="a7"/>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6"/>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7"/>
    <w:locked/>
    <w:rsid w:val="00605D7E"/>
    <w:rPr>
      <w:b/>
      <w:bCs/>
      <w:sz w:val="28"/>
      <w:szCs w:val="28"/>
      <w:lang w:val="en-US" w:eastAsia="ru-RU"/>
    </w:rPr>
  </w:style>
  <w:style w:type="character" w:customStyle="1" w:styleId="52">
    <w:name w:val="Çíàê Çíàê5"/>
    <w:basedOn w:val="a7"/>
    <w:rsid w:val="00605D7E"/>
    <w:rPr>
      <w:color w:val="000000"/>
      <w:sz w:val="24"/>
      <w:szCs w:val="24"/>
      <w:lang w:val="pl-PL" w:eastAsia="pl-PL"/>
    </w:rPr>
  </w:style>
  <w:style w:type="character" w:customStyle="1" w:styleId="121">
    <w:name w:val="Çíàê Çíàê12"/>
    <w:basedOn w:val="a7"/>
    <w:rsid w:val="00605D7E"/>
    <w:rPr>
      <w:b/>
      <w:bCs/>
      <w:caps/>
      <w:kern w:val="32"/>
      <w:sz w:val="28"/>
      <w:szCs w:val="28"/>
      <w:lang w:val="ru-RU" w:eastAsia="ru-RU"/>
    </w:rPr>
  </w:style>
  <w:style w:type="character" w:customStyle="1" w:styleId="markupontologylegend">
    <w:name w:val="markupontologylegend"/>
    <w:basedOn w:val="a7"/>
    <w:rsid w:val="00605D7E"/>
  </w:style>
  <w:style w:type="character" w:customStyle="1" w:styleId="markupkeyword">
    <w:name w:val="markupkeyword"/>
    <w:basedOn w:val="a7"/>
    <w:rsid w:val="00605D7E"/>
  </w:style>
  <w:style w:type="paragraph" w:customStyle="1" w:styleId="CharChar4">
    <w:name w:val="Char Char4"/>
    <w:basedOn w:val="a6"/>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7"/>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6"/>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7"/>
    <w:locked/>
    <w:rsid w:val="00605D7E"/>
    <w:rPr>
      <w:i/>
      <w:iCs/>
      <w:sz w:val="28"/>
      <w:szCs w:val="28"/>
      <w:lang w:val="ru-RU" w:eastAsia="ru-RU"/>
    </w:rPr>
  </w:style>
  <w:style w:type="character" w:customStyle="1" w:styleId="ref-journal">
    <w:name w:val="ref-journal"/>
    <w:basedOn w:val="a7"/>
    <w:rsid w:val="003E2DB7"/>
  </w:style>
  <w:style w:type="character" w:customStyle="1" w:styleId="ref-vol">
    <w:name w:val="ref-vol"/>
    <w:basedOn w:val="a7"/>
    <w:rsid w:val="003E2DB7"/>
  </w:style>
  <w:style w:type="paragraph" w:customStyle="1" w:styleId="affiliation">
    <w:name w:val="affiliation"/>
    <w:basedOn w:val="a6"/>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7"/>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6"/>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6"/>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
    <w:name w:val="Body Text First Indent"/>
    <w:basedOn w:val="ab"/>
    <w:link w:val="afffff0"/>
    <w:rsid w:val="00973F2A"/>
    <w:pPr>
      <w:suppressAutoHyphens w:val="0"/>
      <w:ind w:firstLine="210"/>
    </w:pPr>
    <w:rPr>
      <w:rFonts w:ascii="Times New Roman" w:eastAsia="Times New Roman" w:hAnsi="Times New Roman" w:cs="Times New Roman"/>
      <w:sz w:val="24"/>
    </w:rPr>
  </w:style>
  <w:style w:type="character" w:customStyle="1" w:styleId="afffff0">
    <w:name w:val="Красная строка Знак"/>
    <w:basedOn w:val="ac"/>
    <w:link w:val="afffff"/>
    <w:rsid w:val="00973F2A"/>
    <w:rPr>
      <w:rFonts w:ascii="Times New Roman" w:eastAsia="Times New Roman" w:hAnsi="Times New Roman" w:cs="Times New Roman"/>
      <w:sz w:val="24"/>
      <w:szCs w:val="24"/>
      <w:lang w:eastAsia="ar-SA"/>
    </w:rPr>
  </w:style>
  <w:style w:type="paragraph" w:styleId="2f2">
    <w:name w:val="Body Text First Indent 2"/>
    <w:basedOn w:val="ad"/>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e"/>
    <w:link w:val="2f2"/>
    <w:rsid w:val="00973F2A"/>
    <w:rPr>
      <w:rFonts w:ascii="Times New Roman" w:eastAsia="Times New Roman" w:hAnsi="Times New Roman" w:cs="Times New Roman"/>
      <w:sz w:val="24"/>
      <w:szCs w:val="24"/>
      <w:lang w:eastAsia="ar-SA"/>
    </w:rPr>
  </w:style>
  <w:style w:type="table" w:styleId="-2">
    <w:name w:val="Table Web 2"/>
    <w:basedOn w:val="a8"/>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1">
    <w:name w:val="Стиль таблицы1"/>
    <w:basedOn w:val="af3"/>
    <w:rsid w:val="00973F2A"/>
    <w:tblPr/>
  </w:style>
  <w:style w:type="table" w:styleId="afffff1">
    <w:name w:val="Table Contemporary"/>
    <w:basedOn w:val="a8"/>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8"/>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8"/>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8"/>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8"/>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8"/>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6"/>
    <w:next w:val="a6"/>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6"/>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6"/>
    <w:next w:val="a6"/>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7"/>
    <w:link w:val="2f5"/>
    <w:uiPriority w:val="29"/>
    <w:rsid w:val="000F576E"/>
    <w:rPr>
      <w:rFonts w:ascii="Times New Roman" w:eastAsia="Times New Roman" w:hAnsi="Times New Roman" w:cs="Times New Roman"/>
      <w:i/>
      <w:iCs/>
      <w:color w:val="000000"/>
      <w:lang w:bidi="en-US"/>
    </w:rPr>
  </w:style>
  <w:style w:type="paragraph" w:styleId="afffff2">
    <w:name w:val="Intense Quote"/>
    <w:basedOn w:val="a6"/>
    <w:next w:val="a6"/>
    <w:link w:val="afffff3"/>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3">
    <w:name w:val="Выделенная цитата Знак"/>
    <w:basedOn w:val="a7"/>
    <w:link w:val="afffff2"/>
    <w:uiPriority w:val="30"/>
    <w:rsid w:val="000F576E"/>
    <w:rPr>
      <w:rFonts w:ascii="Times New Roman" w:eastAsia="Times New Roman" w:hAnsi="Times New Roman" w:cs="Times New Roman"/>
      <w:b/>
      <w:bCs/>
      <w:i/>
      <w:iCs/>
      <w:color w:val="4F81BD"/>
      <w:lang w:bidi="en-US"/>
    </w:rPr>
  </w:style>
  <w:style w:type="character" w:styleId="afffff4">
    <w:name w:val="Subtle Emphasis"/>
    <w:basedOn w:val="a7"/>
    <w:uiPriority w:val="19"/>
    <w:qFormat/>
    <w:rsid w:val="000F576E"/>
    <w:rPr>
      <w:i/>
      <w:iCs/>
      <w:color w:val="808080"/>
    </w:rPr>
  </w:style>
  <w:style w:type="character" w:styleId="afffff5">
    <w:name w:val="Intense Emphasis"/>
    <w:basedOn w:val="a7"/>
    <w:uiPriority w:val="21"/>
    <w:qFormat/>
    <w:rsid w:val="000F576E"/>
    <w:rPr>
      <w:b/>
      <w:bCs/>
      <w:i/>
      <w:iCs/>
      <w:color w:val="4F81BD"/>
    </w:rPr>
  </w:style>
  <w:style w:type="character" w:styleId="afffff6">
    <w:name w:val="Subtle Reference"/>
    <w:basedOn w:val="a7"/>
    <w:uiPriority w:val="31"/>
    <w:qFormat/>
    <w:rsid w:val="000F576E"/>
    <w:rPr>
      <w:smallCaps/>
      <w:color w:val="C0504D"/>
      <w:u w:val="single"/>
    </w:rPr>
  </w:style>
  <w:style w:type="character" w:styleId="afffff7">
    <w:name w:val="Intense Reference"/>
    <w:basedOn w:val="a7"/>
    <w:uiPriority w:val="32"/>
    <w:qFormat/>
    <w:rsid w:val="000F576E"/>
    <w:rPr>
      <w:b/>
      <w:bCs/>
      <w:smallCaps/>
      <w:color w:val="C0504D"/>
      <w:spacing w:val="5"/>
      <w:u w:val="single"/>
    </w:rPr>
  </w:style>
  <w:style w:type="character" w:styleId="afffff8">
    <w:name w:val="Book Title"/>
    <w:basedOn w:val="a7"/>
    <w:uiPriority w:val="33"/>
    <w:qFormat/>
    <w:rsid w:val="000F576E"/>
    <w:rPr>
      <w:b/>
      <w:bCs/>
      <w:smallCaps/>
      <w:spacing w:val="5"/>
    </w:rPr>
  </w:style>
  <w:style w:type="paragraph" w:customStyle="1" w:styleId="literature">
    <w:name w:val="literature"/>
    <w:basedOn w:val="a6"/>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7"/>
    <w:rsid w:val="000F576E"/>
  </w:style>
  <w:style w:type="character" w:customStyle="1" w:styleId="jnumber">
    <w:name w:val="jnumber"/>
    <w:basedOn w:val="a7"/>
    <w:rsid w:val="000F576E"/>
  </w:style>
  <w:style w:type="paragraph" w:customStyle="1" w:styleId="afffff9">
    <w:name w:val="Табличній"/>
    <w:basedOn w:val="a6"/>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6"/>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6"/>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7"/>
    <w:rsid w:val="00396E92"/>
    <w:rPr>
      <w:rFonts w:ascii="Times New Roman" w:hAnsi="Times New Roman" w:cs="Times New Roman" w:hint="default"/>
      <w:spacing w:val="-20"/>
      <w:sz w:val="24"/>
      <w:szCs w:val="24"/>
    </w:rPr>
  </w:style>
  <w:style w:type="character" w:customStyle="1" w:styleId="rvts17">
    <w:name w:val="rvts17"/>
    <w:basedOn w:val="a7"/>
    <w:rsid w:val="004F58E9"/>
    <w:rPr>
      <w:rFonts w:ascii="Times New Roman" w:hAnsi="Times New Roman" w:cs="Times New Roman" w:hint="default"/>
      <w:color w:val="000000"/>
      <w:spacing w:val="-20"/>
      <w:sz w:val="24"/>
      <w:szCs w:val="24"/>
    </w:rPr>
  </w:style>
  <w:style w:type="character" w:customStyle="1" w:styleId="rvts18">
    <w:name w:val="rvts18"/>
    <w:basedOn w:val="a7"/>
    <w:rsid w:val="004F58E9"/>
    <w:rPr>
      <w:rFonts w:ascii="Times New Roman" w:hAnsi="Times New Roman" w:cs="Times New Roman" w:hint="default"/>
      <w:color w:val="000000"/>
      <w:spacing w:val="-20"/>
      <w:sz w:val="24"/>
      <w:szCs w:val="24"/>
    </w:rPr>
  </w:style>
  <w:style w:type="character" w:customStyle="1" w:styleId="rvts23">
    <w:name w:val="rvts23"/>
    <w:basedOn w:val="a7"/>
    <w:rsid w:val="004F58E9"/>
    <w:rPr>
      <w:rFonts w:ascii="Times New Roman" w:hAnsi="Times New Roman" w:cs="Times New Roman" w:hint="default"/>
      <w:b/>
      <w:bCs/>
      <w:sz w:val="24"/>
      <w:szCs w:val="24"/>
    </w:rPr>
  </w:style>
  <w:style w:type="paragraph" w:customStyle="1" w:styleId="rvps10">
    <w:name w:val="rvps10"/>
    <w:basedOn w:val="a6"/>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7"/>
    <w:rsid w:val="004F58E9"/>
    <w:rPr>
      <w:rFonts w:ascii="Arial Unicode MS" w:eastAsia="Arial Unicode MS" w:hAnsi="Arial Unicode MS" w:cs="Arial Unicode MS" w:hint="eastAsia"/>
      <w:sz w:val="24"/>
      <w:szCs w:val="24"/>
    </w:rPr>
  </w:style>
  <w:style w:type="paragraph" w:customStyle="1" w:styleId="rvps2">
    <w:name w:val="rvps2"/>
    <w:basedOn w:val="a6"/>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6"/>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7"/>
    <w:rsid w:val="00494823"/>
    <w:rPr>
      <w:rFonts w:ascii="Arial" w:hAnsi="Arial" w:hint="default"/>
      <w:color w:val="777777"/>
      <w:sz w:val="20"/>
      <w:szCs w:val="20"/>
    </w:rPr>
  </w:style>
  <w:style w:type="paragraph" w:customStyle="1" w:styleId="par">
    <w:name w:val="par"/>
    <w:basedOn w:val="a6"/>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7"/>
    <w:rsid w:val="00494823"/>
    <w:rPr>
      <w:sz w:val="24"/>
      <w:szCs w:val="24"/>
      <w:lang w:val="ru-RU" w:eastAsia="ru-RU"/>
    </w:rPr>
  </w:style>
  <w:style w:type="paragraph" w:customStyle="1" w:styleId="Heading31">
    <w:name w:val="Heading 31"/>
    <w:basedOn w:val="a6"/>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6"/>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6"/>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7"/>
    <w:rsid w:val="00494823"/>
    <w:rPr>
      <w:rFonts w:ascii="Arial" w:hAnsi="Arial" w:cs="Arial" w:hint="default"/>
      <w:color w:val="1C3664"/>
      <w:sz w:val="17"/>
      <w:szCs w:val="17"/>
    </w:rPr>
  </w:style>
  <w:style w:type="paragraph" w:customStyle="1" w:styleId="csrc">
    <w:name w:val="c_src"/>
    <w:basedOn w:val="a6"/>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7"/>
    <w:locked/>
    <w:rsid w:val="00494823"/>
    <w:rPr>
      <w:sz w:val="24"/>
      <w:szCs w:val="24"/>
      <w:lang w:val="ru-RU" w:eastAsia="ru-RU"/>
    </w:rPr>
  </w:style>
  <w:style w:type="paragraph" w:customStyle="1" w:styleId="14pt2">
    <w:name w:val="Стиль 14 pt по ширине Междустр.интервал:  полуторный"/>
    <w:basedOn w:val="a6"/>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7"/>
    <w:rsid w:val="002E354D"/>
  </w:style>
  <w:style w:type="paragraph" w:customStyle="1" w:styleId="atext">
    <w:name w:val="a_text"/>
    <w:basedOn w:val="a6"/>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6"/>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6"/>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6"/>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7"/>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5">
    <w:name w:val="Литература"/>
    <w:basedOn w:val="a6"/>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a">
    <w:name w:val="машинка"/>
    <w:basedOn w:val="a6"/>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6"/>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6"/>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b">
    <w:name w:val="Знак Знак"/>
    <w:basedOn w:val="a7"/>
    <w:rsid w:val="00D072BE"/>
    <w:rPr>
      <w:rFonts w:ascii="Tahoma" w:hAnsi="Tahoma" w:cs="Tahoma"/>
      <w:sz w:val="16"/>
      <w:szCs w:val="16"/>
      <w:lang w:val="ru-RU" w:eastAsia="ru-RU" w:bidi="ar-SA"/>
    </w:rPr>
  </w:style>
  <w:style w:type="character" w:customStyle="1" w:styleId="1ff2">
    <w:name w:val="Знак Знак1"/>
    <w:basedOn w:val="a7"/>
    <w:rsid w:val="00E6193F"/>
    <w:rPr>
      <w:noProof w:val="0"/>
      <w:sz w:val="24"/>
      <w:szCs w:val="24"/>
      <w:lang w:val="uk-UA" w:eastAsia="uk-UA" w:bidi="ar-SA"/>
    </w:rPr>
  </w:style>
  <w:style w:type="paragraph" w:customStyle="1" w:styleId="afffffc">
    <w:name w:val="ТЕКСТ"/>
    <w:basedOn w:val="a6"/>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7"/>
    <w:rsid w:val="006E3878"/>
    <w:rPr>
      <w:sz w:val="22"/>
      <w:szCs w:val="22"/>
    </w:rPr>
  </w:style>
  <w:style w:type="paragraph" w:customStyle="1" w:styleId="222">
    <w:name w:val="Заголовок 22"/>
    <w:basedOn w:val="a6"/>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7"/>
    <w:rsid w:val="006E3878"/>
    <w:rPr>
      <w:rFonts w:ascii="Times New Roman" w:hAnsi="Times New Roman" w:cs="Times New Roman" w:hint="default"/>
      <w:sz w:val="24"/>
      <w:szCs w:val="24"/>
    </w:rPr>
  </w:style>
  <w:style w:type="paragraph" w:customStyle="1" w:styleId="text">
    <w:name w:val="text"/>
    <w:basedOn w:val="a6"/>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d">
    <w:name w:val="Normal Indent"/>
    <w:basedOn w:val="a6"/>
    <w:uiPriority w:val="99"/>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6"/>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6"/>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6"/>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6"/>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6"/>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6"/>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6"/>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6"/>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6"/>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6"/>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6"/>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6"/>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6"/>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6"/>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6"/>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6"/>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6"/>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6"/>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6"/>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6"/>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6"/>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6"/>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6"/>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6"/>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6"/>
    <w:next w:val="a6"/>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6"/>
    <w:next w:val="a6"/>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6"/>
    <w:next w:val="a6"/>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6"/>
    <w:next w:val="a6"/>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6"/>
    <w:next w:val="a6"/>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6"/>
    <w:next w:val="a6"/>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e">
    <w:name w:val="Без интервала Знак"/>
    <w:basedOn w:val="a7"/>
    <w:rsid w:val="008F149C"/>
    <w:rPr>
      <w:rFonts w:ascii="Calibri" w:hAnsi="Calibri"/>
      <w:sz w:val="22"/>
      <w:szCs w:val="22"/>
      <w:lang w:val="ru-RU" w:eastAsia="en-US" w:bidi="ar-SA"/>
    </w:rPr>
  </w:style>
  <w:style w:type="paragraph" w:customStyle="1" w:styleId="500">
    <w:name w:val="Стиль50"/>
    <w:basedOn w:val="a6"/>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6"/>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b"/>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6"/>
    <w:next w:val="a6"/>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6"/>
    <w:next w:val="a6"/>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6"/>
    <w:next w:val="a6"/>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
    <w:name w:val="заголовок таблицы Знак Знак"/>
    <w:basedOn w:val="a6"/>
    <w:link w:val="affffff0"/>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0">
    <w:name w:val="заголовок таблицы Знак Знак Знак"/>
    <w:basedOn w:val="a7"/>
    <w:link w:val="affffff"/>
    <w:rsid w:val="0007066E"/>
    <w:rPr>
      <w:rFonts w:ascii="Times New Roman" w:eastAsia="Times New Roman" w:hAnsi="Times New Roman" w:cs="Times New Roman"/>
      <w:i/>
      <w:sz w:val="28"/>
      <w:szCs w:val="28"/>
      <w:lang w:eastAsia="ru-RU"/>
    </w:rPr>
  </w:style>
  <w:style w:type="paragraph" w:customStyle="1" w:styleId="affffff1">
    <w:name w:val="фото Знак Знак"/>
    <w:basedOn w:val="a6"/>
    <w:link w:val="affffff2"/>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2">
    <w:name w:val="фото Знак Знак Знак"/>
    <w:basedOn w:val="a7"/>
    <w:link w:val="affffff1"/>
    <w:rsid w:val="0007066E"/>
    <w:rPr>
      <w:rFonts w:ascii="Times New Roman" w:eastAsia="Times New Roman" w:hAnsi="Times New Roman" w:cs="Times New Roman"/>
      <w:sz w:val="24"/>
      <w:szCs w:val="24"/>
      <w:lang w:eastAsia="ru-RU"/>
    </w:rPr>
  </w:style>
  <w:style w:type="paragraph" w:customStyle="1" w:styleId="2f9">
    <w:name w:val="фото2 Знак Знак"/>
    <w:basedOn w:val="a6"/>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7"/>
    <w:link w:val="2f9"/>
    <w:rsid w:val="0007066E"/>
    <w:rPr>
      <w:rFonts w:ascii="Times New Roman" w:eastAsia="Times New Roman" w:hAnsi="Times New Roman" w:cs="Times New Roman"/>
      <w:sz w:val="28"/>
      <w:szCs w:val="28"/>
      <w:lang w:eastAsia="ru-RU"/>
    </w:rPr>
  </w:style>
  <w:style w:type="paragraph" w:customStyle="1" w:styleId="affffff3">
    <w:name w:val="фото"/>
    <w:basedOn w:val="a6"/>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6"/>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6"/>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6"/>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6"/>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7"/>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7"/>
    <w:rsid w:val="00A529DA"/>
    <w:rPr>
      <w:b/>
      <w:bCs/>
      <w:color w:val="999999"/>
      <w:sz w:val="16"/>
      <w:szCs w:val="16"/>
    </w:rPr>
  </w:style>
  <w:style w:type="character" w:customStyle="1" w:styleId="citation-abbreviation3">
    <w:name w:val="citation-abbreviation3"/>
    <w:basedOn w:val="a7"/>
    <w:rsid w:val="00A529DA"/>
  </w:style>
  <w:style w:type="character" w:customStyle="1" w:styleId="ref-title">
    <w:name w:val="ref-title"/>
    <w:basedOn w:val="a7"/>
    <w:rsid w:val="00A529DA"/>
  </w:style>
  <w:style w:type="character" w:customStyle="1" w:styleId="ref-journal1">
    <w:name w:val="ref-journal1"/>
    <w:basedOn w:val="a7"/>
    <w:rsid w:val="00A529DA"/>
    <w:rPr>
      <w:i/>
      <w:iCs/>
    </w:rPr>
  </w:style>
  <w:style w:type="paragraph" w:customStyle="1" w:styleId="affffff4">
    <w:name w:val="Дисс"/>
    <w:basedOn w:val="a6"/>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6"/>
    <w:next w:val="a6"/>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6"/>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6"/>
    <w:next w:val="a6"/>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5">
    <w:name w:val="текст сноски"/>
    <w:basedOn w:val="a6"/>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6">
    <w:name w:val="знак сноски"/>
    <w:basedOn w:val="afff8"/>
    <w:rsid w:val="00DF60D4"/>
    <w:rPr>
      <w:rFonts w:cs="Times New Roman"/>
      <w:vertAlign w:val="superscript"/>
    </w:rPr>
  </w:style>
  <w:style w:type="paragraph" w:customStyle="1" w:styleId="affffff7">
    <w:name w:val="Текст виноски"/>
    <w:basedOn w:val="a6"/>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8">
    <w:name w:val="endnote reference"/>
    <w:basedOn w:val="afff8"/>
    <w:semiHidden/>
    <w:rsid w:val="00DF60D4"/>
    <w:rPr>
      <w:rFonts w:cs="Times New Roman"/>
      <w:vertAlign w:val="superscript"/>
    </w:rPr>
  </w:style>
  <w:style w:type="paragraph" w:customStyle="1" w:styleId="c7ee1">
    <w:name w:val="заг(c7eeловок 1"/>
    <w:basedOn w:val="a6"/>
    <w:next w:val="a6"/>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6"/>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6"/>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7"/>
    <w:rsid w:val="00D269F5"/>
    <w:rPr>
      <w:bCs/>
      <w:sz w:val="28"/>
      <w:szCs w:val="28"/>
    </w:rPr>
  </w:style>
  <w:style w:type="character" w:customStyle="1" w:styleId="4b">
    <w:name w:val="Знак Знак4"/>
    <w:basedOn w:val="a7"/>
    <w:rsid w:val="00D269F5"/>
    <w:rPr>
      <w:sz w:val="24"/>
      <w:szCs w:val="24"/>
    </w:rPr>
  </w:style>
  <w:style w:type="character" w:customStyle="1" w:styleId="3e">
    <w:name w:val="Знак Знак3"/>
    <w:basedOn w:val="a7"/>
    <w:rsid w:val="00D269F5"/>
    <w:rPr>
      <w:rFonts w:ascii="Courier New" w:hAnsi="Courier New"/>
      <w:lang w:val="uk-UA"/>
    </w:rPr>
  </w:style>
  <w:style w:type="character" w:customStyle="1" w:styleId="114">
    <w:name w:val="Знак Знак11"/>
    <w:basedOn w:val="a7"/>
    <w:rsid w:val="00D269F5"/>
    <w:rPr>
      <w:b/>
      <w:bCs/>
      <w:sz w:val="36"/>
      <w:szCs w:val="36"/>
    </w:rPr>
  </w:style>
  <w:style w:type="character" w:customStyle="1" w:styleId="76">
    <w:name w:val="Знак Знак7"/>
    <w:basedOn w:val="a7"/>
    <w:rsid w:val="00D269F5"/>
    <w:rPr>
      <w:rFonts w:ascii="Calibri" w:eastAsia="Times New Roman" w:hAnsi="Calibri" w:cs="Times New Roman"/>
      <w:b/>
      <w:bCs/>
      <w:sz w:val="22"/>
      <w:szCs w:val="22"/>
    </w:rPr>
  </w:style>
  <w:style w:type="character" w:customStyle="1" w:styleId="65">
    <w:name w:val="Знак Знак6"/>
    <w:basedOn w:val="a7"/>
    <w:rsid w:val="00D269F5"/>
    <w:rPr>
      <w:rFonts w:ascii="Arial" w:hAnsi="Arial" w:cs="Arial"/>
      <w:sz w:val="22"/>
      <w:szCs w:val="22"/>
    </w:rPr>
  </w:style>
  <w:style w:type="character" w:customStyle="1" w:styleId="95">
    <w:name w:val="Знак Знак9"/>
    <w:basedOn w:val="a7"/>
    <w:rsid w:val="00D269F5"/>
    <w:rPr>
      <w:rFonts w:ascii="Calibri" w:eastAsia="Times New Roman" w:hAnsi="Calibri" w:cs="Times New Roman"/>
      <w:b/>
      <w:bCs/>
      <w:sz w:val="28"/>
      <w:szCs w:val="28"/>
    </w:rPr>
  </w:style>
  <w:style w:type="character" w:customStyle="1" w:styleId="102">
    <w:name w:val="Знак Знак10"/>
    <w:basedOn w:val="a7"/>
    <w:rsid w:val="00D269F5"/>
    <w:rPr>
      <w:rFonts w:ascii="Arial" w:hAnsi="Arial" w:cs="Arial"/>
      <w:b/>
      <w:bCs/>
      <w:sz w:val="26"/>
      <w:szCs w:val="26"/>
    </w:rPr>
  </w:style>
  <w:style w:type="character" w:customStyle="1" w:styleId="84">
    <w:name w:val="Знак Знак8"/>
    <w:basedOn w:val="a7"/>
    <w:rsid w:val="00D269F5"/>
    <w:rPr>
      <w:rFonts w:ascii="Calibri" w:eastAsia="Times New Roman" w:hAnsi="Calibri" w:cs="Times New Roman"/>
      <w:b/>
      <w:bCs/>
      <w:i/>
      <w:iCs/>
      <w:sz w:val="26"/>
      <w:szCs w:val="26"/>
    </w:rPr>
  </w:style>
  <w:style w:type="paragraph" w:styleId="affffff9">
    <w:name w:val="List Continue"/>
    <w:basedOn w:val="a6"/>
    <w:unhideWhenUsed/>
    <w:rsid w:val="00C616AA"/>
    <w:pPr>
      <w:spacing w:after="120"/>
      <w:ind w:left="283"/>
      <w:contextualSpacing/>
    </w:pPr>
  </w:style>
  <w:style w:type="paragraph" w:styleId="2fb">
    <w:name w:val="List Continue 2"/>
    <w:basedOn w:val="a6"/>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6"/>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6"/>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7"/>
    <w:rsid w:val="008A78CA"/>
  </w:style>
  <w:style w:type="paragraph" w:customStyle="1" w:styleId="Iiiaeuiueiaaaao">
    <w:name w:val="Ii.iaeuiue ia.aa.ao"/>
    <w:basedOn w:val="a6"/>
    <w:next w:val="a6"/>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3">
    <w:name w:val="Знак сноски1"/>
    <w:basedOn w:val="a6"/>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7"/>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6"/>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6"/>
    <w:unhideWhenUsed/>
    <w:rsid w:val="00C749DA"/>
    <w:pPr>
      <w:ind w:left="1415" w:hanging="283"/>
      <w:contextualSpacing/>
    </w:pPr>
  </w:style>
  <w:style w:type="paragraph" w:customStyle="1" w:styleId="affffffa">
    <w:name w:val="ОбычныйКрасный Знак"/>
    <w:basedOn w:val="a6"/>
    <w:link w:val="affffffb"/>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b">
    <w:name w:val="ОбычныйКрасный Знак Знак"/>
    <w:basedOn w:val="a7"/>
    <w:link w:val="affffffa"/>
    <w:rsid w:val="00405B60"/>
    <w:rPr>
      <w:rFonts w:ascii="Times New Roman" w:eastAsia="Times New Roman" w:hAnsi="Times New Roman" w:cs="Times New Roman"/>
      <w:sz w:val="28"/>
      <w:szCs w:val="24"/>
      <w:lang w:eastAsia="ru-RU"/>
    </w:rPr>
  </w:style>
  <w:style w:type="paragraph" w:customStyle="1" w:styleId="affffffc">
    <w:name w:val="НазваниеРаздела"/>
    <w:basedOn w:val="a6"/>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6"/>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4">
    <w:name w:val="Содержан1"/>
    <w:basedOn w:val="a6"/>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d">
    <w:name w:val="ОбычныйСписок"/>
    <w:basedOn w:val="a6"/>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e">
    <w:name w:val="НазваниеПодраздела"/>
    <w:basedOn w:val="affffffa"/>
    <w:rsid w:val="00405B60"/>
    <w:pPr>
      <w:ind w:left="1276" w:hanging="567"/>
      <w:jc w:val="left"/>
    </w:pPr>
  </w:style>
  <w:style w:type="paragraph" w:customStyle="1" w:styleId="1ff5">
    <w:name w:val="Таблица1Номер"/>
    <w:basedOn w:val="a6"/>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6"/>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6"/>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6"/>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a"/>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
    <w:name w:val="СборТабТекст"/>
    <w:basedOn w:val="a6"/>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0">
    <w:name w:val="СборТаблицаНазвание"/>
    <w:basedOn w:val="a6"/>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1">
    <w:name w:val="СборТаблицаНомер"/>
    <w:basedOn w:val="afffffff0"/>
    <w:rsid w:val="00405B60"/>
    <w:pPr>
      <w:spacing w:after="0" w:line="240" w:lineRule="auto"/>
      <w:ind w:left="0" w:right="567"/>
      <w:jc w:val="right"/>
    </w:pPr>
  </w:style>
  <w:style w:type="paragraph" w:customStyle="1" w:styleId="afffffff2">
    <w:name w:val="СборТекстОснов"/>
    <w:basedOn w:val="a6"/>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3">
    <w:name w:val="СборЛитНазв"/>
    <w:basedOn w:val="a6"/>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6"/>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4">
    <w:name w:val="ТаблицаТекст"/>
    <w:basedOn w:val="a6"/>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5">
    <w:name w:val="РисНазвание"/>
    <w:basedOn w:val="a6"/>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6">
    <w:name w:val="РисунокСтиль"/>
    <w:basedOn w:val="a6"/>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7">
    <w:name w:val="ТабицаСтиль"/>
    <w:basedOn w:val="a6"/>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8">
    <w:name w:val="ТаблицаНомер"/>
    <w:basedOn w:val="a6"/>
    <w:next w:val="a6"/>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9">
    <w:name w:val="ПодраздНазвание"/>
    <w:basedOn w:val="a6"/>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a">
    <w:name w:val="РазделНазвание"/>
    <w:basedOn w:val="a6"/>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b">
    <w:name w:val="ТаблицаНазвание"/>
    <w:basedOn w:val="a6"/>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c">
    <w:name w:val="ОбычныйКрасный"/>
    <w:basedOn w:val="a6"/>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6"/>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d">
    <w:name w:val="Текст таблицы"/>
    <w:basedOn w:val="a6"/>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6"/>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e">
    <w:name w:val="АвторефКрас"/>
    <w:basedOn w:val="161"/>
    <w:rsid w:val="00405B60"/>
    <w:pPr>
      <w:keepNext w:val="0"/>
      <w:spacing w:line="293" w:lineRule="auto"/>
    </w:pPr>
  </w:style>
  <w:style w:type="paragraph" w:customStyle="1" w:styleId="affffffff">
    <w:name w:val="ОбычныйКрасн"/>
    <w:basedOn w:val="a6"/>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6"/>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6"/>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6"/>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6"/>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6"/>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6"/>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6"/>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6"/>
    <w:next w:val="a6"/>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6"/>
    <w:next w:val="a6"/>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6">
    <w:name w:val="1"/>
    <w:basedOn w:val="a6"/>
    <w:next w:val="afc"/>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0">
    <w:name w:val="Заголовок_таблицы"/>
    <w:basedOn w:val="a6"/>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6"/>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1">
    <w:name w:val="Загол"/>
    <w:basedOn w:val="a6"/>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2">
    <w:name w:val="Абзац"/>
    <w:basedOn w:val="ab"/>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6"/>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8"/>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3">
    <w:name w:val="асновной"/>
    <w:basedOn w:val="a6"/>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7"/>
    <w:rsid w:val="00273C61"/>
    <w:rPr>
      <w:rFonts w:ascii="Verdana" w:hAnsi="Verdana" w:hint="default"/>
      <w:color w:val="636363"/>
      <w:sz w:val="18"/>
      <w:szCs w:val="18"/>
    </w:rPr>
  </w:style>
  <w:style w:type="paragraph" w:customStyle="1" w:styleId="affffffff4">
    <w:name w:val="Осн.текст Знак Знак"/>
    <w:basedOn w:val="a6"/>
    <w:link w:val="affffffff5"/>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5">
    <w:name w:val="Осн.текст Знак Знак Знак"/>
    <w:basedOn w:val="a7"/>
    <w:link w:val="affffffff4"/>
    <w:rsid w:val="00D13E19"/>
    <w:rPr>
      <w:rFonts w:ascii="Times New Roman" w:eastAsia="Times New Roman" w:hAnsi="Times New Roman" w:cs="Times New Roman CYR"/>
      <w:sz w:val="28"/>
      <w:szCs w:val="28"/>
      <w:lang w:val="uk-UA" w:eastAsia="ru-RU"/>
    </w:rPr>
  </w:style>
  <w:style w:type="paragraph" w:customStyle="1" w:styleId="affffffff6">
    <w:name w:val="текст дис."/>
    <w:link w:val="affffffff7"/>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7">
    <w:name w:val="текст дис. Знак"/>
    <w:basedOn w:val="a7"/>
    <w:link w:val="affffffff6"/>
    <w:rsid w:val="00D13E19"/>
    <w:rPr>
      <w:rFonts w:ascii="Times New Roman" w:eastAsia="Times New Roman" w:hAnsi="Times New Roman" w:cs="Times New Roman"/>
      <w:sz w:val="28"/>
      <w:szCs w:val="24"/>
      <w:lang w:eastAsia="ru-RU"/>
    </w:rPr>
  </w:style>
  <w:style w:type="character" w:customStyle="1" w:styleId="affffffff8">
    <w:name w:val="Шрифт Ж"/>
    <w:basedOn w:val="a7"/>
    <w:rsid w:val="00BB775E"/>
    <w:rPr>
      <w:b/>
      <w:bCs/>
    </w:rPr>
  </w:style>
  <w:style w:type="paragraph" w:customStyle="1" w:styleId="affffffff9">
    <w:name w:val="текст дис. Пр"/>
    <w:basedOn w:val="affffffff6"/>
    <w:next w:val="affffffff6"/>
    <w:autoRedefine/>
    <w:rsid w:val="00BB775E"/>
    <w:pPr>
      <w:jc w:val="right"/>
    </w:pPr>
    <w:rPr>
      <w:szCs w:val="28"/>
    </w:rPr>
  </w:style>
  <w:style w:type="paragraph" w:customStyle="1" w:styleId="Norm1">
    <w:name w:val="Norm_1"/>
    <w:basedOn w:val="a6"/>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a">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7"/>
    <w:rsid w:val="00837881"/>
    <w:rPr>
      <w:vanish/>
      <w:webHidden w:val="0"/>
      <w:specVanish w:val="0"/>
    </w:rPr>
  </w:style>
  <w:style w:type="paragraph" w:customStyle="1" w:styleId="233">
    <w:name w:val="Основной текст с отступом 23"/>
    <w:basedOn w:val="a6"/>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6"/>
    <w:rsid w:val="00094F2D"/>
    <w:pPr>
      <w:spacing w:after="0" w:line="240" w:lineRule="auto"/>
    </w:pPr>
    <w:rPr>
      <w:rFonts w:ascii="Courier New" w:eastAsia="Times New Roman" w:hAnsi="Courier New" w:cs="Times New Roman"/>
      <w:sz w:val="20"/>
      <w:szCs w:val="20"/>
      <w:lang w:eastAsia="uk-UA"/>
    </w:rPr>
  </w:style>
  <w:style w:type="character" w:customStyle="1" w:styleId="Normal0">
    <w:name w:val="Normal Знак"/>
    <w:basedOn w:val="a7"/>
    <w:rsid w:val="000F4875"/>
    <w:rPr>
      <w:rFonts w:ascii="Arial" w:hAnsi="Arial" w:cs="Arial"/>
      <w:lang w:val="ru-RU" w:eastAsia="uk-UA"/>
    </w:rPr>
  </w:style>
  <w:style w:type="character" w:customStyle="1" w:styleId="3f0">
    <w:name w:val="заголовок 3 Знак Знак"/>
    <w:basedOn w:val="a7"/>
    <w:rsid w:val="00787A5F"/>
    <w:rPr>
      <w:b/>
      <w:bCs/>
      <w:i/>
      <w:iCs/>
      <w:sz w:val="26"/>
      <w:szCs w:val="26"/>
      <w:lang w:val="ru-RU" w:eastAsia="ru-RU" w:bidi="ar-SA"/>
    </w:rPr>
  </w:style>
  <w:style w:type="character" w:customStyle="1" w:styleId="4e">
    <w:name w:val="заголовок 4 Знак Знак"/>
    <w:basedOn w:val="a7"/>
    <w:rsid w:val="00787A5F"/>
    <w:rPr>
      <w:b/>
      <w:bCs/>
      <w:i/>
      <w:iCs/>
      <w:sz w:val="26"/>
      <w:szCs w:val="26"/>
      <w:u w:val="single"/>
      <w:lang w:val="ru-RU" w:eastAsia="ru-RU" w:bidi="ar-SA"/>
    </w:rPr>
  </w:style>
  <w:style w:type="paragraph" w:customStyle="1" w:styleId="affffffffb">
    <w:name w:val="Знак Знак Знак"/>
    <w:basedOn w:val="a6"/>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7"/>
    <w:rsid w:val="00787A5F"/>
    <w:rPr>
      <w:sz w:val="28"/>
      <w:szCs w:val="24"/>
      <w:lang w:val="ru-RU" w:eastAsia="ru-RU" w:bidi="ar-SA"/>
    </w:rPr>
  </w:style>
  <w:style w:type="character" w:customStyle="1" w:styleId="131">
    <w:name w:val="Знак Знак13"/>
    <w:basedOn w:val="a7"/>
    <w:rsid w:val="00787A5F"/>
    <w:rPr>
      <w:b/>
      <w:sz w:val="24"/>
      <w:szCs w:val="24"/>
      <w:lang w:val="ru-RU" w:eastAsia="ru-RU" w:bidi="ar-SA"/>
    </w:rPr>
  </w:style>
  <w:style w:type="character" w:customStyle="1" w:styleId="123">
    <w:name w:val="Знак Знак12"/>
    <w:basedOn w:val="a7"/>
    <w:rsid w:val="00787A5F"/>
    <w:rPr>
      <w:sz w:val="24"/>
      <w:szCs w:val="24"/>
      <w:lang w:val="ru-RU" w:eastAsia="ru-RU" w:bidi="ar-SA"/>
    </w:rPr>
  </w:style>
  <w:style w:type="paragraph" w:styleId="affffffffc">
    <w:name w:val="Note Heading"/>
    <w:basedOn w:val="a6"/>
    <w:next w:val="a6"/>
    <w:link w:val="affffffffd"/>
    <w:rsid w:val="00787A5F"/>
    <w:pPr>
      <w:spacing w:after="0" w:line="240" w:lineRule="auto"/>
    </w:pPr>
    <w:rPr>
      <w:rFonts w:ascii="Times New Roman" w:eastAsia="PMingLiU" w:hAnsi="Times New Roman" w:cs="Times New Roman"/>
      <w:sz w:val="24"/>
      <w:szCs w:val="24"/>
      <w:lang w:eastAsia="ru-RU"/>
    </w:rPr>
  </w:style>
  <w:style w:type="character" w:customStyle="1" w:styleId="affffffffd">
    <w:name w:val="Заголовок записки Знак"/>
    <w:basedOn w:val="a7"/>
    <w:link w:val="affffffffc"/>
    <w:rsid w:val="00787A5F"/>
    <w:rPr>
      <w:rFonts w:ascii="Times New Roman" w:eastAsia="PMingLiU" w:hAnsi="Times New Roman" w:cs="Times New Roman"/>
      <w:sz w:val="24"/>
      <w:szCs w:val="24"/>
      <w:lang w:eastAsia="ru-RU"/>
    </w:rPr>
  </w:style>
  <w:style w:type="paragraph" w:customStyle="1" w:styleId="ps6">
    <w:name w:val="ps6"/>
    <w:basedOn w:val="a6"/>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6"/>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7"/>
    <w:rsid w:val="00787A5F"/>
    <w:rPr>
      <w:rFonts w:ascii="Arial" w:hAnsi="Arial" w:cs="Arial" w:hint="default"/>
      <w:color w:val="808080"/>
      <w:sz w:val="18"/>
      <w:szCs w:val="18"/>
    </w:rPr>
  </w:style>
  <w:style w:type="character" w:customStyle="1" w:styleId="prim1">
    <w:name w:val="prim1"/>
    <w:basedOn w:val="a7"/>
    <w:rsid w:val="00787A5F"/>
    <w:rPr>
      <w:rFonts w:ascii="Arial" w:hAnsi="Arial" w:cs="Arial" w:hint="default"/>
      <w:b/>
      <w:bCs/>
      <w:i/>
      <w:iCs/>
      <w:color w:val="0000FF"/>
      <w:sz w:val="24"/>
      <w:szCs w:val="24"/>
    </w:rPr>
  </w:style>
  <w:style w:type="paragraph" w:customStyle="1" w:styleId="ps28">
    <w:name w:val="ps28"/>
    <w:basedOn w:val="a6"/>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7"/>
    <w:rsid w:val="0017312A"/>
  </w:style>
  <w:style w:type="paragraph" w:customStyle="1" w:styleId="2ff2">
    <w:name w:val="Основной текст2"/>
    <w:basedOn w:val="a6"/>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6"/>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e">
    <w:name w:val="Без видступу"/>
    <w:basedOn w:val="a6"/>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
    <w:name w:val="Підпис малюнка"/>
    <w:basedOn w:val="a6"/>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0">
    <w:name w:val="Робота"/>
    <w:basedOn w:val="a6"/>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1">
    <w:name w:val="Розділ"/>
    <w:basedOn w:val="a6"/>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2">
    <w:name w:val="Назва_розділу"/>
    <w:basedOn w:val="a6"/>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b"/>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7"/>
    <w:rsid w:val="005621E7"/>
    <w:rPr>
      <w:vanish/>
      <w:color w:val="FF0000"/>
      <w:sz w:val="28"/>
      <w:szCs w:val="28"/>
    </w:rPr>
  </w:style>
  <w:style w:type="paragraph" w:customStyle="1" w:styleId="j">
    <w:name w:val="j"/>
    <w:basedOn w:val="a6"/>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3">
    <w:name w:val="Дисертация"/>
    <w:basedOn w:val="a6"/>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6"/>
    <w:rsid w:val="00E06C69"/>
    <w:pPr>
      <w:spacing w:after="200" w:line="276" w:lineRule="auto"/>
      <w:ind w:left="720"/>
    </w:pPr>
    <w:rPr>
      <w:rFonts w:ascii="Calibri" w:eastAsia="Times New Roman" w:hAnsi="Calibri" w:cs="Times New Roman"/>
      <w:lang w:eastAsia="ru-RU"/>
    </w:rPr>
  </w:style>
  <w:style w:type="paragraph" w:customStyle="1" w:styleId="afffffffff4">
    <w:name w:val="Автореферат"/>
    <w:basedOn w:val="a6"/>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5">
    <w:name w:val="Стиль дисерт"/>
    <w:basedOn w:val="a6"/>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6">
    <w:name w:val="Текст дис"/>
    <w:basedOn w:val="ad"/>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6"/>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7"/>
    <w:rsid w:val="008A21EB"/>
    <w:rPr>
      <w:b/>
      <w:bCs/>
    </w:rPr>
  </w:style>
  <w:style w:type="character" w:customStyle="1" w:styleId="namenowrap">
    <w:name w:val="name nowrap"/>
    <w:basedOn w:val="a7"/>
    <w:rsid w:val="008A21EB"/>
    <w:rPr>
      <w:i/>
      <w:iCs/>
    </w:rPr>
  </w:style>
  <w:style w:type="character" w:customStyle="1" w:styleId="citationsource-journal1">
    <w:name w:val="citation_source-journal1"/>
    <w:basedOn w:val="a7"/>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6"/>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6"/>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7"/>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7">
    <w:name w:val="Итоговая информация"/>
    <w:basedOn w:val="a6"/>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7"/>
    <w:rsid w:val="007A3A60"/>
    <w:rPr>
      <w:sz w:val="28"/>
      <w:szCs w:val="28"/>
      <w:lang w:val="ru-RU" w:eastAsia="ru-RU" w:bidi="ar-SA"/>
    </w:rPr>
  </w:style>
  <w:style w:type="character" w:customStyle="1" w:styleId="217">
    <w:name w:val="Заголовок 2 Знак1"/>
    <w:basedOn w:val="a7"/>
    <w:locked/>
    <w:rsid w:val="007C550B"/>
    <w:rPr>
      <w:rFonts w:ascii="Arial" w:hAnsi="Arial" w:cs="Arial"/>
      <w:b/>
      <w:bCs/>
      <w:i/>
      <w:iCs/>
      <w:sz w:val="28"/>
      <w:szCs w:val="28"/>
    </w:rPr>
  </w:style>
  <w:style w:type="character" w:customStyle="1" w:styleId="412">
    <w:name w:val="Заголовок 4 Знак1"/>
    <w:basedOn w:val="a7"/>
    <w:locked/>
    <w:rsid w:val="007C550B"/>
    <w:rPr>
      <w:rFonts w:ascii="Times New Roman" w:hAnsi="Times New Roman"/>
      <w:b/>
      <w:bCs/>
      <w:sz w:val="28"/>
      <w:szCs w:val="28"/>
    </w:rPr>
  </w:style>
  <w:style w:type="paragraph" w:customStyle="1" w:styleId="afffffffff8">
    <w:name w:val="......."/>
    <w:basedOn w:val="a6"/>
    <w:next w:val="a6"/>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6"/>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7">
    <w:name w:val="Знак1 Знак Знак Знак"/>
    <w:basedOn w:val="a6"/>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7"/>
    <w:rsid w:val="00AF25AA"/>
    <w:rPr>
      <w:rFonts w:ascii="Arial" w:hAnsi="Arial" w:cs="Arial" w:hint="default"/>
      <w:color w:val="666666"/>
      <w:sz w:val="18"/>
      <w:szCs w:val="18"/>
    </w:rPr>
  </w:style>
  <w:style w:type="character" w:customStyle="1" w:styleId="pagetitle1">
    <w:name w:val="pagetitle1"/>
    <w:basedOn w:val="a7"/>
    <w:rsid w:val="00AF25AA"/>
    <w:rPr>
      <w:b/>
      <w:bCs/>
      <w:color w:val="9F9F9F"/>
      <w:sz w:val="25"/>
      <w:szCs w:val="25"/>
    </w:rPr>
  </w:style>
  <w:style w:type="paragraph" w:customStyle="1" w:styleId="4f">
    <w:name w:val="Обычный4"/>
    <w:basedOn w:val="a6"/>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7"/>
    <w:rsid w:val="004420E3"/>
    <w:rPr>
      <w:rFonts w:cs="Times New Roman"/>
      <w:b/>
      <w:bCs/>
      <w:color w:val="000000"/>
      <w:sz w:val="21"/>
      <w:szCs w:val="21"/>
      <w:u w:val="none"/>
      <w:effect w:val="none"/>
    </w:rPr>
  </w:style>
  <w:style w:type="character" w:customStyle="1" w:styleId="96">
    <w:name w:val="Гиперссылка9"/>
    <w:basedOn w:val="a7"/>
    <w:rsid w:val="004420E3"/>
    <w:rPr>
      <w:rFonts w:cs="Times New Roman"/>
      <w:color w:val="800000"/>
      <w:u w:val="none"/>
      <w:effect w:val="none"/>
    </w:rPr>
  </w:style>
  <w:style w:type="character" w:customStyle="1" w:styleId="colorkey12">
    <w:name w:val="color_key_12"/>
    <w:basedOn w:val="a7"/>
    <w:rsid w:val="004420E3"/>
    <w:rPr>
      <w:rFonts w:cs="Times New Roman"/>
      <w:shd w:val="clear" w:color="auto" w:fill="FFD700"/>
    </w:rPr>
  </w:style>
  <w:style w:type="paragraph" w:customStyle="1" w:styleId="DefaultText">
    <w:name w:val="Default Text"/>
    <w:basedOn w:val="a6"/>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7"/>
    <w:rsid w:val="004420E3"/>
    <w:rPr>
      <w:rFonts w:ascii="Times New Roman" w:hAnsi="Times New Roman" w:cs="Times New Roman"/>
      <w:color w:val="000000"/>
      <w:sz w:val="24"/>
      <w:szCs w:val="24"/>
    </w:rPr>
  </w:style>
  <w:style w:type="character" w:customStyle="1" w:styleId="citeauthors">
    <w:name w:val="cite_authors"/>
    <w:basedOn w:val="a7"/>
    <w:rsid w:val="004420E3"/>
    <w:rPr>
      <w:rFonts w:ascii="Times New Roman" w:hAnsi="Times New Roman" w:cs="Times New Roman"/>
      <w:color w:val="000000"/>
      <w:sz w:val="24"/>
      <w:szCs w:val="24"/>
    </w:rPr>
  </w:style>
  <w:style w:type="paragraph" w:customStyle="1" w:styleId="1ff8">
    <w:name w:val="Стиль1 Знак Знак Знак Знак"/>
    <w:basedOn w:val="affff2"/>
    <w:link w:val="1ff9"/>
    <w:rsid w:val="004420E3"/>
    <w:pPr>
      <w:spacing w:after="200" w:line="360" w:lineRule="auto"/>
      <w:jc w:val="both"/>
    </w:pPr>
    <w:rPr>
      <w:rFonts w:ascii="Arial" w:eastAsia="Calibri" w:hAnsi="Arial" w:cs="Arial"/>
      <w:b/>
      <w:bCs/>
      <w:iCs/>
      <w:kern w:val="32"/>
      <w:sz w:val="28"/>
      <w:szCs w:val="28"/>
      <w:lang w:val="en-GB"/>
    </w:rPr>
  </w:style>
  <w:style w:type="character" w:customStyle="1" w:styleId="1ff9">
    <w:name w:val="Стиль1 Знак Знак Знак Знак Знак"/>
    <w:basedOn w:val="12"/>
    <w:link w:val="1ff8"/>
    <w:rsid w:val="004420E3"/>
    <w:rPr>
      <w:rFonts w:ascii="Arial" w:eastAsia="Calibri" w:hAnsi="Arial" w:cs="Arial"/>
      <w:b/>
      <w:bCs/>
      <w:iCs/>
      <w:kern w:val="32"/>
      <w:sz w:val="28"/>
      <w:szCs w:val="28"/>
      <w:lang w:val="en-GB" w:eastAsia="ru-RU"/>
    </w:rPr>
  </w:style>
  <w:style w:type="paragraph" w:customStyle="1" w:styleId="1ffa">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7"/>
    <w:rsid w:val="004420E3"/>
    <w:rPr>
      <w:vanish w:val="0"/>
      <w:webHidden w:val="0"/>
      <w:sz w:val="21"/>
      <w:szCs w:val="21"/>
      <w:specVanish w:val="0"/>
    </w:rPr>
  </w:style>
  <w:style w:type="character" w:customStyle="1" w:styleId="variant1">
    <w:name w:val="variant1"/>
    <w:basedOn w:val="a7"/>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b">
    <w:name w:val="Стиль1 Знак Знак Знак Знак Знак Знак"/>
    <w:basedOn w:val="a7"/>
    <w:rsid w:val="003C2905"/>
    <w:rPr>
      <w:sz w:val="28"/>
      <w:szCs w:val="28"/>
      <w:lang w:val="en-GB"/>
    </w:rPr>
  </w:style>
  <w:style w:type="character" w:customStyle="1" w:styleId="afffffffff9">
    <w:name w:val="Символ сноски"/>
    <w:basedOn w:val="a7"/>
    <w:rsid w:val="008545F3"/>
    <w:rPr>
      <w:vertAlign w:val="superscript"/>
    </w:rPr>
  </w:style>
  <w:style w:type="character" w:customStyle="1" w:styleId="1ffc">
    <w:name w:val="Выделение1"/>
    <w:basedOn w:val="1c"/>
    <w:rsid w:val="00B30E71"/>
    <w:rPr>
      <w:i/>
      <w:sz w:val="20"/>
    </w:rPr>
  </w:style>
  <w:style w:type="paragraph" w:customStyle="1" w:styleId="322">
    <w:name w:val="Основной текст 32"/>
    <w:basedOn w:val="a6"/>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a">
    <w:name w:val="A"/>
    <w:rsid w:val="00B30E71"/>
    <w:rPr>
      <w:i/>
    </w:rPr>
  </w:style>
  <w:style w:type="character" w:customStyle="1" w:styleId="N1">
    <w:name w:val="N1"/>
    <w:rsid w:val="00B30E71"/>
    <w:rPr>
      <w:b/>
    </w:rPr>
  </w:style>
  <w:style w:type="paragraph" w:customStyle="1" w:styleId="H4">
    <w:name w:val="H4"/>
    <w:basedOn w:val="a6"/>
    <w:next w:val="a6"/>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6"/>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b">
    <w:name w:val="ыі"/>
    <w:basedOn w:val="a6"/>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6"/>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c">
    <w:name w:val="Обычный мой"/>
    <w:basedOn w:val="a6"/>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6"/>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7"/>
    <w:link w:val="143"/>
    <w:rsid w:val="00561707"/>
    <w:rPr>
      <w:rFonts w:ascii="Times New Roman" w:eastAsia="Times New Roman" w:hAnsi="Times New Roman" w:cs="Times New Roman"/>
      <w:sz w:val="28"/>
      <w:szCs w:val="20"/>
      <w:lang w:val="uk-UA" w:eastAsia="ru-RU"/>
    </w:rPr>
  </w:style>
  <w:style w:type="paragraph" w:styleId="1ffd">
    <w:name w:val="index 1"/>
    <w:basedOn w:val="a6"/>
    <w:next w:val="a6"/>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7"/>
    <w:rsid w:val="00811858"/>
    <w:rPr>
      <w:rFonts w:cs="Times New Roman"/>
    </w:rPr>
  </w:style>
  <w:style w:type="character" w:customStyle="1" w:styleId="header1">
    <w:name w:val="header1"/>
    <w:basedOn w:val="a7"/>
    <w:rsid w:val="0079353D"/>
    <w:rPr>
      <w:rFonts w:ascii="Arial" w:hAnsi="Arial" w:cs="Arial"/>
      <w:color w:val="000000"/>
      <w:sz w:val="26"/>
      <w:szCs w:val="26"/>
    </w:rPr>
  </w:style>
  <w:style w:type="paragraph" w:customStyle="1" w:styleId="1ffe">
    <w:name w:val="Обычный (веб)1"/>
    <w:basedOn w:val="a6"/>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6"/>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6"/>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d">
    <w:name w:val="Обычный (веб) Знак"/>
    <w:aliases w:val="Обычный (Web)1 Знак"/>
    <w:basedOn w:val="a7"/>
    <w:link w:val="afc"/>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6"/>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d">
    <w:name w:val="Диссер"/>
    <w:basedOn w:val="a6"/>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e">
    <w:name w:val="диссер"/>
    <w:basedOn w:val="dt2"/>
    <w:rsid w:val="0079353D"/>
    <w:pPr>
      <w:spacing w:line="360" w:lineRule="auto"/>
      <w:jc w:val="both"/>
    </w:pPr>
    <w:rPr>
      <w:sz w:val="32"/>
      <w:szCs w:val="32"/>
      <w:lang w:val="uk-UA"/>
    </w:rPr>
  </w:style>
  <w:style w:type="paragraph" w:customStyle="1" w:styleId="Pa3">
    <w:name w:val="Pa3"/>
    <w:basedOn w:val="a6"/>
    <w:next w:val="a6"/>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7"/>
    <w:rsid w:val="0079353D"/>
  </w:style>
  <w:style w:type="character" w:customStyle="1" w:styleId="ptdocissue">
    <w:name w:val="ptdocissue"/>
    <w:basedOn w:val="a7"/>
    <w:rsid w:val="0079353D"/>
  </w:style>
  <w:style w:type="character" w:customStyle="1" w:styleId="ptdocissuevolume">
    <w:name w:val="ptdocissuevolume"/>
    <w:basedOn w:val="a7"/>
    <w:rsid w:val="0079353D"/>
  </w:style>
  <w:style w:type="character" w:customStyle="1" w:styleId="ptdocissuedate">
    <w:name w:val="ptdocissuedate"/>
    <w:basedOn w:val="a7"/>
    <w:rsid w:val="0079353D"/>
  </w:style>
  <w:style w:type="character" w:customStyle="1" w:styleId="ptdocissuepage">
    <w:name w:val="ptdocissuepage"/>
    <w:basedOn w:val="a7"/>
    <w:rsid w:val="0079353D"/>
  </w:style>
  <w:style w:type="character" w:customStyle="1" w:styleId="pseudotab2">
    <w:name w:val="pseudotab2"/>
    <w:basedOn w:val="a7"/>
    <w:rsid w:val="0079353D"/>
  </w:style>
  <w:style w:type="paragraph" w:customStyle="1" w:styleId="117">
    <w:name w:val="Основная часть текста Знак1 Знак1"/>
    <w:basedOn w:val="a6"/>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7"/>
    <w:rsid w:val="0079353D"/>
  </w:style>
  <w:style w:type="character" w:customStyle="1" w:styleId="ft11">
    <w:name w:val="ft11"/>
    <w:basedOn w:val="a7"/>
    <w:rsid w:val="0079353D"/>
  </w:style>
  <w:style w:type="character" w:customStyle="1" w:styleId="ft4">
    <w:name w:val="ft4"/>
    <w:basedOn w:val="a7"/>
    <w:rsid w:val="0079353D"/>
  </w:style>
  <w:style w:type="character" w:customStyle="1" w:styleId="ft8">
    <w:name w:val="ft8"/>
    <w:basedOn w:val="a7"/>
    <w:rsid w:val="0079353D"/>
  </w:style>
  <w:style w:type="character" w:customStyle="1" w:styleId="ft0">
    <w:name w:val="ft0"/>
    <w:basedOn w:val="a7"/>
    <w:rsid w:val="0079353D"/>
  </w:style>
  <w:style w:type="paragraph" w:customStyle="1" w:styleId="affffffffff">
    <w:name w:val="Учереждение Знак Знак"/>
    <w:basedOn w:val="a6"/>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7"/>
    <w:rsid w:val="0079353D"/>
    <w:rPr>
      <w:color w:val="auto"/>
      <w:sz w:val="16"/>
      <w:szCs w:val="16"/>
    </w:rPr>
  </w:style>
  <w:style w:type="character" w:customStyle="1" w:styleId="shoutbox">
    <w:name w:val="shoutbox"/>
    <w:basedOn w:val="a7"/>
    <w:rsid w:val="0079353D"/>
  </w:style>
  <w:style w:type="paragraph" w:customStyle="1" w:styleId="bodycopyblacklargespaced">
    <w:name w:val="bodycopyblacklargespaced"/>
    <w:basedOn w:val="a6"/>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7"/>
    <w:rsid w:val="0079353D"/>
    <w:rPr>
      <w:rFonts w:ascii="Arial" w:hAnsi="Arial" w:cs="Arial"/>
      <w:b/>
      <w:bCs/>
      <w:color w:val="auto"/>
      <w:sz w:val="24"/>
      <w:szCs w:val="24"/>
      <w:u w:val="none"/>
      <w:effect w:val="none"/>
    </w:rPr>
  </w:style>
  <w:style w:type="character" w:customStyle="1" w:styleId="bodycopyblacklargespaced1">
    <w:name w:val="bodycopyblacklargespaced1"/>
    <w:basedOn w:val="a7"/>
    <w:rsid w:val="0079353D"/>
    <w:rPr>
      <w:rFonts w:ascii="Arial" w:hAnsi="Arial" w:cs="Arial"/>
      <w:color w:val="000000"/>
      <w:sz w:val="17"/>
      <w:szCs w:val="17"/>
    </w:rPr>
  </w:style>
  <w:style w:type="paragraph" w:customStyle="1" w:styleId="ptarticletocsection">
    <w:name w:val="ptarticletocsection"/>
    <w:basedOn w:val="a6"/>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7"/>
    <w:rsid w:val="0079353D"/>
    <w:rPr>
      <w:b/>
      <w:bCs/>
      <w:color w:val="auto"/>
      <w:sz w:val="24"/>
      <w:szCs w:val="24"/>
    </w:rPr>
  </w:style>
  <w:style w:type="character" w:customStyle="1" w:styleId="black9pt1">
    <w:name w:val="black9pt1"/>
    <w:basedOn w:val="a7"/>
    <w:rsid w:val="0079353D"/>
    <w:rPr>
      <w:color w:val="000000"/>
      <w:sz w:val="18"/>
      <w:szCs w:val="18"/>
    </w:rPr>
  </w:style>
  <w:style w:type="character" w:customStyle="1" w:styleId="string-date">
    <w:name w:val="string-date"/>
    <w:basedOn w:val="a7"/>
    <w:rsid w:val="0079353D"/>
  </w:style>
  <w:style w:type="character" w:customStyle="1" w:styleId="wbr1">
    <w:name w:val="wbr1"/>
    <w:basedOn w:val="a7"/>
    <w:rsid w:val="0079353D"/>
    <w:rPr>
      <w:rFonts w:ascii="Lucida Sans Unicode" w:hAnsi="Lucida Sans Unicode" w:cs="Lucida Sans Unicode"/>
      <w:color w:val="FFFFFF"/>
      <w:spacing w:val="0"/>
      <w:sz w:val="2"/>
      <w:szCs w:val="2"/>
    </w:rPr>
  </w:style>
  <w:style w:type="character" w:customStyle="1" w:styleId="ref-vol1">
    <w:name w:val="ref-vol1"/>
    <w:basedOn w:val="a7"/>
    <w:rsid w:val="0079353D"/>
    <w:rPr>
      <w:b/>
      <w:bCs/>
    </w:rPr>
  </w:style>
  <w:style w:type="character" w:customStyle="1" w:styleId="forenames">
    <w:name w:val="forenames"/>
    <w:basedOn w:val="a7"/>
    <w:rsid w:val="0079353D"/>
  </w:style>
  <w:style w:type="character" w:customStyle="1" w:styleId="surname">
    <w:name w:val="surname"/>
    <w:basedOn w:val="a7"/>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7"/>
    <w:rsid w:val="0079353D"/>
  </w:style>
  <w:style w:type="character" w:customStyle="1" w:styleId="h5-inline3">
    <w:name w:val="h5-inline3"/>
    <w:basedOn w:val="a7"/>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7"/>
    <w:rsid w:val="0079353D"/>
  </w:style>
  <w:style w:type="character" w:customStyle="1" w:styleId="cit-auth">
    <w:name w:val="cit-auth"/>
    <w:basedOn w:val="a7"/>
    <w:rsid w:val="0079353D"/>
  </w:style>
  <w:style w:type="character" w:customStyle="1" w:styleId="cit-name-surname">
    <w:name w:val="cit-name-surname"/>
    <w:basedOn w:val="a7"/>
    <w:rsid w:val="0079353D"/>
  </w:style>
  <w:style w:type="character" w:customStyle="1" w:styleId="cit-name-given-names">
    <w:name w:val="cit-name-given-names"/>
    <w:basedOn w:val="a7"/>
    <w:rsid w:val="0079353D"/>
  </w:style>
  <w:style w:type="character" w:customStyle="1" w:styleId="cit-etal">
    <w:name w:val="cit-etal"/>
    <w:basedOn w:val="a7"/>
    <w:rsid w:val="0079353D"/>
  </w:style>
  <w:style w:type="character" w:customStyle="1" w:styleId="cit-authcit-collab">
    <w:name w:val="cit-auth cit-collab"/>
    <w:basedOn w:val="a7"/>
    <w:rsid w:val="0079353D"/>
  </w:style>
  <w:style w:type="character" w:customStyle="1" w:styleId="cit-article-title">
    <w:name w:val="cit-article-title"/>
    <w:basedOn w:val="a7"/>
    <w:rsid w:val="0079353D"/>
  </w:style>
  <w:style w:type="character" w:customStyle="1" w:styleId="cit-comment">
    <w:name w:val="cit-comment"/>
    <w:basedOn w:val="a7"/>
    <w:rsid w:val="0079353D"/>
  </w:style>
  <w:style w:type="character" w:customStyle="1" w:styleId="ie6-abbr-wrap">
    <w:name w:val="ie6-abbr-wrap"/>
    <w:basedOn w:val="a7"/>
    <w:rsid w:val="0079353D"/>
  </w:style>
  <w:style w:type="character" w:customStyle="1" w:styleId="cit-pub-date">
    <w:name w:val="cit-pub-date"/>
    <w:basedOn w:val="a7"/>
    <w:rsid w:val="0079353D"/>
  </w:style>
  <w:style w:type="character" w:customStyle="1" w:styleId="cit-vol4">
    <w:name w:val="cit-vol4"/>
    <w:basedOn w:val="a7"/>
    <w:rsid w:val="0079353D"/>
  </w:style>
  <w:style w:type="character" w:customStyle="1" w:styleId="cit-issue">
    <w:name w:val="cit-issue"/>
    <w:basedOn w:val="a7"/>
    <w:rsid w:val="0079353D"/>
  </w:style>
  <w:style w:type="character" w:customStyle="1" w:styleId="cit-fpage">
    <w:name w:val="cit-fpage"/>
    <w:basedOn w:val="a7"/>
    <w:rsid w:val="0079353D"/>
  </w:style>
  <w:style w:type="character" w:customStyle="1" w:styleId="cit-lpage">
    <w:name w:val="cit-lpage"/>
    <w:basedOn w:val="a7"/>
    <w:rsid w:val="0079353D"/>
  </w:style>
  <w:style w:type="character" w:customStyle="1" w:styleId="cit-month">
    <w:name w:val="cit-month"/>
    <w:basedOn w:val="a7"/>
    <w:rsid w:val="0079353D"/>
  </w:style>
  <w:style w:type="paragraph" w:customStyle="1" w:styleId="norm3">
    <w:name w:val="norm3"/>
    <w:basedOn w:val="a6"/>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7"/>
    <w:rsid w:val="0079353D"/>
  </w:style>
  <w:style w:type="paragraph" w:customStyle="1" w:styleId="citations">
    <w:name w:val="citations"/>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7"/>
    <w:rsid w:val="0079353D"/>
    <w:rPr>
      <w:rFonts w:ascii="Arial" w:hAnsi="Arial" w:cs="Arial" w:hint="default"/>
      <w:color w:val="666666"/>
      <w:sz w:val="20"/>
      <w:szCs w:val="20"/>
    </w:rPr>
  </w:style>
  <w:style w:type="paragraph" w:customStyle="1" w:styleId="251">
    <w:name w:val="Заголовок 25"/>
    <w:basedOn w:val="a6"/>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7"/>
    <w:rsid w:val="0079353D"/>
  </w:style>
  <w:style w:type="paragraph" w:customStyle="1" w:styleId="rvps8">
    <w:name w:val="rvps8"/>
    <w:basedOn w:val="a6"/>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6"/>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6"/>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6"/>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6"/>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7"/>
    <w:rsid w:val="00B84764"/>
    <w:rPr>
      <w:rFonts w:ascii="Verdana" w:hAnsi="Verdana" w:hint="default"/>
      <w:b/>
      <w:bCs/>
      <w:color w:val="000000"/>
      <w:sz w:val="18"/>
      <w:szCs w:val="18"/>
    </w:rPr>
  </w:style>
  <w:style w:type="character" w:customStyle="1" w:styleId="ref-page">
    <w:name w:val="ref-page"/>
    <w:basedOn w:val="a7"/>
    <w:rsid w:val="00B84764"/>
  </w:style>
  <w:style w:type="character" w:customStyle="1" w:styleId="ref-author">
    <w:name w:val="ref-author"/>
    <w:basedOn w:val="a7"/>
    <w:rsid w:val="00B84764"/>
  </w:style>
  <w:style w:type="character" w:customStyle="1" w:styleId="ref-title1">
    <w:name w:val="ref-title1"/>
    <w:basedOn w:val="a7"/>
    <w:rsid w:val="00B84764"/>
    <w:rPr>
      <w:b/>
      <w:bCs/>
    </w:rPr>
  </w:style>
  <w:style w:type="character" w:customStyle="1" w:styleId="ref-pubdate">
    <w:name w:val="ref-pubdate"/>
    <w:basedOn w:val="a7"/>
    <w:rsid w:val="00B84764"/>
  </w:style>
  <w:style w:type="character" w:customStyle="1" w:styleId="maintextbldleft1">
    <w:name w:val="maintextbldleft1"/>
    <w:basedOn w:val="a7"/>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7"/>
    <w:rsid w:val="00B84764"/>
    <w:rPr>
      <w:rFonts w:ascii="Arial" w:hAnsi="Arial" w:cs="Arial" w:hint="default"/>
      <w:strike w:val="0"/>
      <w:dstrike w:val="0"/>
      <w:color w:val="000000"/>
      <w:sz w:val="18"/>
      <w:szCs w:val="18"/>
      <w:u w:val="none"/>
      <w:effect w:val="none"/>
    </w:rPr>
  </w:style>
  <w:style w:type="character" w:customStyle="1" w:styleId="rvts14">
    <w:name w:val="rvts14"/>
    <w:basedOn w:val="a7"/>
    <w:rsid w:val="00B84764"/>
    <w:rPr>
      <w:rFonts w:ascii="Times New Roman" w:hAnsi="Times New Roman" w:cs="Times New Roman" w:hint="default"/>
      <w:sz w:val="24"/>
      <w:szCs w:val="24"/>
    </w:rPr>
  </w:style>
  <w:style w:type="character" w:customStyle="1" w:styleId="rvts42">
    <w:name w:val="rvts42"/>
    <w:basedOn w:val="a7"/>
    <w:rsid w:val="00B84764"/>
    <w:rPr>
      <w:rFonts w:ascii="Arial Unicode MS" w:eastAsia="Arial Unicode MS" w:hAnsi="Arial Unicode MS" w:cs="Arial Unicode MS" w:hint="eastAsia"/>
      <w:sz w:val="24"/>
      <w:szCs w:val="24"/>
    </w:rPr>
  </w:style>
  <w:style w:type="paragraph" w:customStyle="1" w:styleId="Norm">
    <w:name w:val="Norm"/>
    <w:basedOn w:val="a6"/>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6"/>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6"/>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6"/>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6"/>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7"/>
    <w:rsid w:val="00E65A17"/>
  </w:style>
  <w:style w:type="paragraph" w:customStyle="1" w:styleId="affffffffff0">
    <w:name w:val="Стиль Основной текст + полужирный"/>
    <w:basedOn w:val="ab"/>
    <w:link w:val="affffffffff1"/>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1">
    <w:name w:val="Стиль Основной текст + полужирный Знак"/>
    <w:basedOn w:val="ac"/>
    <w:link w:val="affffffffff0"/>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b"/>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c"/>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2">
    <w:name w:val="Основной"/>
    <w:basedOn w:val="a6"/>
    <w:link w:val="affffffffff3"/>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3">
    <w:name w:val="Основной Знак"/>
    <w:basedOn w:val="a7"/>
    <w:link w:val="affffffffff2"/>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4">
    <w:name w:val="Список определений"/>
    <w:basedOn w:val="3c"/>
    <w:next w:val="a6"/>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b"/>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c"/>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6"/>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6"/>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6"/>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6"/>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7"/>
    <w:rsid w:val="00C80C6A"/>
    <w:rPr>
      <w:rFonts w:ascii="Times New Roman" w:hAnsi="Times New Roman" w:cs="Times New Roman"/>
      <w:b/>
      <w:bCs/>
      <w:sz w:val="18"/>
      <w:szCs w:val="18"/>
    </w:rPr>
  </w:style>
  <w:style w:type="character" w:customStyle="1" w:styleId="FontStyle12">
    <w:name w:val="Font Style12"/>
    <w:basedOn w:val="a7"/>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6"/>
    <w:next w:val="a6"/>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7"/>
    <w:rsid w:val="006E009B"/>
  </w:style>
  <w:style w:type="character" w:customStyle="1" w:styleId="ja50-ce-sup">
    <w:name w:val="ja50-ce-sup"/>
    <w:basedOn w:val="a7"/>
    <w:rsid w:val="006E009B"/>
  </w:style>
  <w:style w:type="character" w:customStyle="1" w:styleId="ja50-header">
    <w:name w:val="ja50-header"/>
    <w:basedOn w:val="a7"/>
    <w:rsid w:val="006E009B"/>
  </w:style>
  <w:style w:type="character" w:customStyle="1" w:styleId="textbold">
    <w:name w:val="text_bold"/>
    <w:basedOn w:val="a7"/>
    <w:rsid w:val="006E009B"/>
  </w:style>
  <w:style w:type="character" w:customStyle="1" w:styleId="qualifications">
    <w:name w:val="qualifications"/>
    <w:basedOn w:val="a7"/>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5">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6"/>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c"/>
    <w:rsid w:val="00882881"/>
    <w:rPr>
      <w:color w:val="000000"/>
      <w:shd w:val="clear" w:color="auto" w:fill="FFFF66"/>
    </w:rPr>
  </w:style>
  <w:style w:type="character" w:customStyle="1" w:styleId="goohl0">
    <w:name w:val="goohl0"/>
    <w:basedOn w:val="1c"/>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7"/>
    <w:rsid w:val="00882881"/>
  </w:style>
  <w:style w:type="paragraph" w:customStyle="1" w:styleId="BodyTextIndent21">
    <w:name w:val="Body Text Indent 21"/>
    <w:basedOn w:val="a6"/>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6"/>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6"/>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6"/>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6"/>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7"/>
    <w:rsid w:val="00CB3F9C"/>
    <w:rPr>
      <w:rFonts w:ascii="Times New Roman" w:hAnsi="Times New Roman" w:cs="Times New Roman"/>
      <w:i/>
      <w:iCs/>
      <w:spacing w:val="-15"/>
      <w:sz w:val="24"/>
      <w:szCs w:val="24"/>
    </w:rPr>
  </w:style>
  <w:style w:type="character" w:customStyle="1" w:styleId="rvts19">
    <w:name w:val="rvts19"/>
    <w:basedOn w:val="a7"/>
    <w:rsid w:val="00CB3F9C"/>
    <w:rPr>
      <w:rFonts w:ascii="Times New Roman" w:hAnsi="Times New Roman" w:cs="Times New Roman"/>
      <w:i/>
      <w:iCs/>
      <w:sz w:val="24"/>
      <w:szCs w:val="24"/>
    </w:rPr>
  </w:style>
  <w:style w:type="paragraph" w:customStyle="1" w:styleId="caaieiaie2">
    <w:name w:val="caaieiaie 2"/>
    <w:basedOn w:val="a6"/>
    <w:next w:val="a6"/>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6"/>
    <w:next w:val="a6"/>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6">
    <w:name w:val="Основной текст Знак Знак"/>
    <w:basedOn w:val="a7"/>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7"/>
    <w:rsid w:val="00DF61A7"/>
    <w:rPr>
      <w:rFonts w:ascii="Tahoma" w:hAnsi="Tahoma" w:cs="Tahoma" w:hint="default"/>
      <w:b/>
      <w:bCs/>
      <w:color w:val="1B2E51"/>
      <w:sz w:val="17"/>
      <w:szCs w:val="17"/>
    </w:rPr>
  </w:style>
  <w:style w:type="character" w:customStyle="1" w:styleId="affffe">
    <w:name w:val="Маркированный список Знак"/>
    <w:basedOn w:val="a7"/>
    <w:link w:val="affffd"/>
    <w:rsid w:val="00FE7893"/>
    <w:rPr>
      <w:rFonts w:ascii="Times New Roman" w:eastAsia="Times New Roman" w:hAnsi="Times New Roman" w:cs="Times New Roman"/>
      <w:sz w:val="28"/>
      <w:szCs w:val="28"/>
      <w:lang w:eastAsia="ru-RU"/>
    </w:rPr>
  </w:style>
  <w:style w:type="character" w:customStyle="1" w:styleId="nlmxref-aff">
    <w:name w:val="nlm_xref-aff"/>
    <w:basedOn w:val="a7"/>
    <w:rsid w:val="00FE7893"/>
  </w:style>
  <w:style w:type="paragraph" w:customStyle="1" w:styleId="affffffffff7">
    <w:name w:val="заг раздела"/>
    <w:basedOn w:val="a6"/>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8">
    <w:name w:val="текст дис Знак"/>
    <w:basedOn w:val="a6"/>
    <w:link w:val="affffffffff9"/>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a">
    <w:name w:val="текст табл"/>
    <w:basedOn w:val="a6"/>
    <w:next w:val="affffffffff8"/>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9">
    <w:name w:val="текст дис Знак Знак"/>
    <w:basedOn w:val="a7"/>
    <w:link w:val="affffffffff8"/>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b">
    <w:name w:val="текст дис"/>
    <w:basedOn w:val="a6"/>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c">
    <w:name w:val="заг подраздела Знак"/>
    <w:basedOn w:val="a6"/>
    <w:next w:val="affffffffff8"/>
    <w:link w:val="affffffffffd"/>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d">
    <w:name w:val="заг подраздела Знак Знак"/>
    <w:basedOn w:val="a7"/>
    <w:link w:val="affffffffffc"/>
    <w:rsid w:val="00890C7A"/>
    <w:rPr>
      <w:rFonts w:ascii="Times New Roman" w:eastAsia="Times New Roman" w:hAnsi="Times New Roman" w:cs="Times New Roman"/>
      <w:b/>
      <w:color w:val="000000"/>
      <w:sz w:val="28"/>
      <w:szCs w:val="28"/>
      <w:lang w:val="uk-UA" w:eastAsia="ru-RU"/>
    </w:rPr>
  </w:style>
  <w:style w:type="paragraph" w:customStyle="1" w:styleId="affffffffffe">
    <w:name w:val="таблица"/>
    <w:basedOn w:val="affffffffff8"/>
    <w:rsid w:val="00890C7A"/>
    <w:pPr>
      <w:jc w:val="right"/>
    </w:pPr>
  </w:style>
  <w:style w:type="paragraph" w:customStyle="1" w:styleId="afffffffffff">
    <w:name w:val="подпись к рис Знак"/>
    <w:basedOn w:val="a6"/>
    <w:next w:val="affffffffff8"/>
    <w:link w:val="afffffffffff0"/>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1">
    <w:name w:val="Стиль подпись к рис + полужирный Знак"/>
    <w:basedOn w:val="afffffffffff"/>
    <w:link w:val="afffffffffff2"/>
    <w:rsid w:val="00890C7A"/>
    <w:pPr>
      <w:spacing w:after="120"/>
    </w:pPr>
    <w:rPr>
      <w:bCs/>
    </w:rPr>
  </w:style>
  <w:style w:type="character" w:customStyle="1" w:styleId="afffffffffff0">
    <w:name w:val="подпись к рис Знак Знак"/>
    <w:basedOn w:val="a7"/>
    <w:link w:val="afffffffffff"/>
    <w:rsid w:val="00890C7A"/>
    <w:rPr>
      <w:rFonts w:ascii="Times New Roman" w:eastAsia="Times New Roman" w:hAnsi="Times New Roman" w:cs="Times New Roman"/>
      <w:color w:val="000000"/>
      <w:sz w:val="28"/>
      <w:szCs w:val="28"/>
      <w:lang w:val="uk-UA" w:eastAsia="ru-RU"/>
    </w:rPr>
  </w:style>
  <w:style w:type="character" w:customStyle="1" w:styleId="afffffffffff2">
    <w:name w:val="Стиль подпись к рис + полужирный Знак Знак"/>
    <w:basedOn w:val="afffffffffff0"/>
    <w:link w:val="afffffffffff1"/>
    <w:rsid w:val="00890C7A"/>
    <w:rPr>
      <w:rFonts w:ascii="Times New Roman" w:eastAsia="Times New Roman" w:hAnsi="Times New Roman" w:cs="Times New Roman"/>
      <w:bCs/>
      <w:color w:val="000000"/>
      <w:sz w:val="28"/>
      <w:szCs w:val="28"/>
      <w:lang w:val="uk-UA" w:eastAsia="ru-RU"/>
    </w:rPr>
  </w:style>
  <w:style w:type="paragraph" w:customStyle="1" w:styleId="afffffffffff3">
    <w:name w:val="название табл"/>
    <w:basedOn w:val="affffffffff8"/>
    <w:next w:val="affffffffffa"/>
    <w:rsid w:val="00890C7A"/>
    <w:pPr>
      <w:ind w:firstLine="0"/>
      <w:jc w:val="center"/>
    </w:pPr>
    <w:rPr>
      <w:b/>
    </w:rPr>
  </w:style>
  <w:style w:type="paragraph" w:customStyle="1" w:styleId="afffffffffff4">
    <w:name w:val="М Абзац текста"/>
    <w:basedOn w:val="a6"/>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5">
    <w:name w:val="подпись к рис"/>
    <w:basedOn w:val="a6"/>
    <w:next w:val="affffffffffb"/>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6"/>
    <w:next w:val="ab"/>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6"/>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6"/>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6"/>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6"/>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b"/>
    <w:rsid w:val="00F324BA"/>
    <w:rPr>
      <w:rFonts w:ascii="Times New Roman" w:eastAsia="Times New Roman" w:hAnsi="Times New Roman" w:cs="Times New Roman"/>
      <w:szCs w:val="28"/>
    </w:rPr>
  </w:style>
  <w:style w:type="paragraph" w:customStyle="1" w:styleId="afffffffffff6">
    <w:name w:val="Підпис"/>
    <w:basedOn w:val="a6"/>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7">
    <w:name w:val="Центрированный текст"/>
    <w:basedOn w:val="a6"/>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8">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7"/>
    <w:rsid w:val="00E01228"/>
    <w:rPr>
      <w:rFonts w:ascii="Times New Roman" w:eastAsia="Times New Roman" w:hAnsi="Times New Roman" w:cs="Times New Roman"/>
      <w:sz w:val="28"/>
      <w:szCs w:val="24"/>
      <w:lang w:eastAsia="ru-RU"/>
    </w:rPr>
  </w:style>
  <w:style w:type="character" w:customStyle="1" w:styleId="5c">
    <w:name w:val="Знак5 Знак Знак"/>
    <w:basedOn w:val="a7"/>
    <w:rsid w:val="00E01228"/>
    <w:rPr>
      <w:rFonts w:ascii="Times New Roman" w:eastAsia="Times New Roman" w:hAnsi="Times New Roman" w:cs="Times New Roman"/>
      <w:sz w:val="28"/>
      <w:szCs w:val="24"/>
      <w:lang w:eastAsia="ru-RU"/>
    </w:rPr>
  </w:style>
  <w:style w:type="character" w:customStyle="1" w:styleId="2ffa">
    <w:name w:val="Знак2 Знак Знак"/>
    <w:basedOn w:val="a7"/>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6"/>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9">
    <w:name w:val="Термин"/>
    <w:basedOn w:val="a6"/>
    <w:next w:val="affffffffff4"/>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a">
    <w:name w:val="Гост"/>
    <w:basedOn w:val="a6"/>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b">
    <w:name w:val="Ãîñò"/>
    <w:basedOn w:val="a6"/>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c">
    <w:name w:val="ГОСТ"/>
    <w:basedOn w:val="a6"/>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6"/>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6"/>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6"/>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6"/>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6"/>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d">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e">
    <w:name w:val="заг_табл"/>
    <w:next w:val="a6"/>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6"/>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6"/>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6"/>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6"/>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6"/>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6"/>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6"/>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6"/>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7"/>
    <w:rsid w:val="00B675C5"/>
    <w:rPr>
      <w:rFonts w:ascii="Times New Roman" w:eastAsia="Times New Roman" w:hAnsi="Times New Roman"/>
      <w:b/>
      <w:bCs/>
      <w:sz w:val="28"/>
      <w:szCs w:val="24"/>
    </w:rPr>
  </w:style>
  <w:style w:type="paragraph" w:customStyle="1" w:styleId="affffffffffff">
    <w:name w:val="дисер"/>
    <w:basedOn w:val="a6"/>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6"/>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0">
    <w:name w:val="Г1"/>
    <w:basedOn w:val="a6"/>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1">
    <w:name w:val="Ã1"/>
    <w:basedOn w:val="a6"/>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7"/>
    <w:rsid w:val="001A2F71"/>
    <w:rPr>
      <w:sz w:val="16"/>
      <w:szCs w:val="16"/>
    </w:rPr>
  </w:style>
  <w:style w:type="character" w:customStyle="1" w:styleId="mw-headline">
    <w:name w:val="mw-headline"/>
    <w:basedOn w:val="a7"/>
    <w:rsid w:val="001A2F71"/>
  </w:style>
  <w:style w:type="character" w:customStyle="1" w:styleId="editsection8">
    <w:name w:val="editsection8"/>
    <w:basedOn w:val="a7"/>
    <w:rsid w:val="001A2F71"/>
    <w:rPr>
      <w:b w:val="0"/>
      <w:bCs w:val="0"/>
      <w:sz w:val="18"/>
      <w:szCs w:val="18"/>
    </w:rPr>
  </w:style>
  <w:style w:type="character" w:customStyle="1" w:styleId="editsection9">
    <w:name w:val="editsection9"/>
    <w:basedOn w:val="a7"/>
    <w:rsid w:val="001A2F71"/>
    <w:rPr>
      <w:b w:val="0"/>
      <w:bCs w:val="0"/>
      <w:sz w:val="21"/>
      <w:szCs w:val="21"/>
    </w:rPr>
  </w:style>
  <w:style w:type="character" w:customStyle="1" w:styleId="editsection1">
    <w:name w:val="editsection1"/>
    <w:basedOn w:val="a7"/>
    <w:rsid w:val="001A2F71"/>
  </w:style>
  <w:style w:type="character" w:styleId="HTML5">
    <w:name w:val="HTML Sample"/>
    <w:basedOn w:val="a7"/>
    <w:uiPriority w:val="99"/>
    <w:unhideWhenUsed/>
    <w:rsid w:val="001A2F71"/>
    <w:rPr>
      <w:rFonts w:ascii="Courier New" w:eastAsia="Times New Roman" w:hAnsi="Courier New" w:cs="Courier New"/>
    </w:rPr>
  </w:style>
  <w:style w:type="paragraph" w:customStyle="1" w:styleId="ajus">
    <w:name w:val="ajus"/>
    <w:basedOn w:val="a6"/>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6"/>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6"/>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6"/>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0">
    <w:name w:val="обычный Знак"/>
    <w:basedOn w:val="1fe"/>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1">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7"/>
    <w:rsid w:val="003C70AE"/>
    <w:rPr>
      <w:rFonts w:ascii="Times New Roman" w:hAnsi="Times New Roman" w:cs="Times New Roman" w:hint="default"/>
      <w:sz w:val="24"/>
      <w:szCs w:val="24"/>
    </w:rPr>
  </w:style>
  <w:style w:type="paragraph" w:customStyle="1" w:styleId="rvps13">
    <w:name w:val="rvps13"/>
    <w:basedOn w:val="a6"/>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2">
    <w:name w:val="........ ....."/>
    <w:basedOn w:val="a6"/>
    <w:next w:val="a6"/>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7"/>
    <w:rsid w:val="003C70AE"/>
    <w:rPr>
      <w:rFonts w:ascii="Times New Roman" w:hAnsi="Times New Roman" w:cs="Times New Roman" w:hint="default"/>
      <w:color w:val="000000"/>
      <w:spacing w:val="-17"/>
      <w:sz w:val="24"/>
      <w:szCs w:val="24"/>
    </w:rPr>
  </w:style>
  <w:style w:type="character" w:customStyle="1" w:styleId="rvts29">
    <w:name w:val="rvts29"/>
    <w:basedOn w:val="a7"/>
    <w:rsid w:val="003C70AE"/>
    <w:rPr>
      <w:rFonts w:ascii="Times New Roman" w:hAnsi="Times New Roman" w:cs="Times New Roman" w:hint="default"/>
      <w:sz w:val="24"/>
      <w:szCs w:val="24"/>
    </w:rPr>
  </w:style>
  <w:style w:type="paragraph" w:customStyle="1" w:styleId="rvps3">
    <w:name w:val="rvps3"/>
    <w:basedOn w:val="a6"/>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6"/>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6"/>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6"/>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6"/>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6"/>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6"/>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6"/>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7"/>
    <w:rsid w:val="000E1D41"/>
    <w:rPr>
      <w:rFonts w:ascii="Times New Roman" w:hAnsi="Times New Roman" w:cs="Times New Roman"/>
      <w:i/>
      <w:iCs/>
      <w:color w:val="000000"/>
      <w:sz w:val="24"/>
      <w:szCs w:val="24"/>
    </w:rPr>
  </w:style>
  <w:style w:type="paragraph" w:customStyle="1" w:styleId="3f9">
    <w:name w:val="Абзац списка3"/>
    <w:basedOn w:val="a6"/>
    <w:rsid w:val="000E1D41"/>
    <w:pPr>
      <w:spacing w:after="200" w:line="276" w:lineRule="auto"/>
      <w:ind w:left="720"/>
      <w:contextualSpacing/>
    </w:pPr>
    <w:rPr>
      <w:rFonts w:ascii="Calibri" w:eastAsia="Times New Roman" w:hAnsi="Calibri" w:cs="Times New Roman"/>
    </w:rPr>
  </w:style>
  <w:style w:type="paragraph" w:customStyle="1" w:styleId="1fff2">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6"/>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6"/>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6"/>
    <w:rsid w:val="00B4703B"/>
    <w:pPr>
      <w:spacing w:after="0" w:line="240" w:lineRule="auto"/>
    </w:pPr>
    <w:rPr>
      <w:rFonts w:ascii="Arial" w:eastAsia="Times New Roman" w:hAnsi="Arial" w:cs="Arial"/>
      <w:sz w:val="24"/>
      <w:szCs w:val="24"/>
      <w:lang w:eastAsia="ru-RU"/>
    </w:rPr>
  </w:style>
  <w:style w:type="paragraph" w:customStyle="1" w:styleId="f110">
    <w:name w:val="f110"/>
    <w:basedOn w:val="a6"/>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6"/>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6"/>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6"/>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6"/>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6"/>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6"/>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6"/>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6"/>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6"/>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6"/>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6"/>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6"/>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6"/>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6"/>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6"/>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6"/>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6"/>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6"/>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7"/>
    <w:rsid w:val="00B4703B"/>
    <w:rPr>
      <w:rFonts w:ascii="Times New Roman" w:hAnsi="Times New Roman" w:cs="Times New Roman" w:hint="default"/>
      <w:b w:val="0"/>
      <w:bCs w:val="0"/>
      <w:i/>
      <w:iCs/>
    </w:rPr>
  </w:style>
  <w:style w:type="character" w:customStyle="1" w:styleId="f2101">
    <w:name w:val="f2101"/>
    <w:basedOn w:val="a7"/>
    <w:rsid w:val="00B4703B"/>
    <w:rPr>
      <w:rFonts w:ascii="Arial" w:hAnsi="Arial" w:cs="Arial" w:hint="default"/>
      <w:b w:val="0"/>
      <w:bCs w:val="0"/>
      <w:i/>
      <w:iCs/>
    </w:rPr>
  </w:style>
  <w:style w:type="character" w:customStyle="1" w:styleId="f0001">
    <w:name w:val="f0001"/>
    <w:basedOn w:val="a7"/>
    <w:rsid w:val="00B4703B"/>
    <w:rPr>
      <w:rFonts w:ascii="Arial" w:hAnsi="Arial" w:cs="Arial" w:hint="default"/>
      <w:b w:val="0"/>
      <w:bCs w:val="0"/>
      <w:i w:val="0"/>
      <w:iCs w:val="0"/>
    </w:rPr>
  </w:style>
  <w:style w:type="character" w:customStyle="1" w:styleId="f3001">
    <w:name w:val="f3001"/>
    <w:basedOn w:val="a7"/>
    <w:rsid w:val="00B4703B"/>
    <w:rPr>
      <w:rFonts w:ascii="Times New Roman" w:hAnsi="Times New Roman" w:cs="Times New Roman" w:hint="default"/>
      <w:b w:val="0"/>
      <w:bCs w:val="0"/>
      <w:i w:val="0"/>
      <w:iCs w:val="0"/>
    </w:rPr>
  </w:style>
  <w:style w:type="character" w:customStyle="1" w:styleId="f5011">
    <w:name w:val="f5011"/>
    <w:basedOn w:val="a7"/>
    <w:rsid w:val="00B4703B"/>
    <w:rPr>
      <w:rFonts w:ascii="Arial" w:hAnsi="Arial" w:cs="Arial" w:hint="default"/>
      <w:b/>
      <w:bCs/>
      <w:i w:val="0"/>
      <w:iCs w:val="0"/>
    </w:rPr>
  </w:style>
  <w:style w:type="paragraph" w:customStyle="1" w:styleId="head-orange">
    <w:name w:val="head-orange"/>
    <w:basedOn w:val="a6"/>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6"/>
    <w:rsid w:val="00B4703B"/>
    <w:pPr>
      <w:spacing w:after="0" w:line="240" w:lineRule="auto"/>
    </w:pPr>
    <w:rPr>
      <w:rFonts w:ascii="Arial" w:eastAsia="Times New Roman" w:hAnsi="Arial" w:cs="Arial"/>
      <w:sz w:val="24"/>
      <w:szCs w:val="24"/>
      <w:lang w:eastAsia="ru-RU"/>
    </w:rPr>
  </w:style>
  <w:style w:type="character" w:customStyle="1" w:styleId="f1001">
    <w:name w:val="f1001"/>
    <w:basedOn w:val="a7"/>
    <w:rsid w:val="00B4703B"/>
    <w:rPr>
      <w:rFonts w:ascii="Arial" w:hAnsi="Arial" w:cs="Arial" w:hint="default"/>
      <w:b w:val="0"/>
      <w:bCs w:val="0"/>
      <w:i w:val="0"/>
      <w:iCs w:val="0"/>
    </w:rPr>
  </w:style>
  <w:style w:type="paragraph" w:customStyle="1" w:styleId="f200">
    <w:name w:val="f200"/>
    <w:basedOn w:val="a6"/>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7"/>
    <w:rsid w:val="00B4703B"/>
    <w:rPr>
      <w:rFonts w:ascii="Arial" w:hAnsi="Arial" w:cs="Arial" w:hint="default"/>
      <w:b/>
      <w:bCs/>
      <w:i w:val="0"/>
      <w:iCs w:val="0"/>
    </w:rPr>
  </w:style>
  <w:style w:type="character" w:customStyle="1" w:styleId="f2001">
    <w:name w:val="f2001"/>
    <w:basedOn w:val="a7"/>
    <w:rsid w:val="00B4703B"/>
    <w:rPr>
      <w:rFonts w:ascii="Times New Roman" w:hAnsi="Times New Roman" w:cs="Times New Roman" w:hint="default"/>
      <w:b w:val="0"/>
      <w:bCs w:val="0"/>
      <w:i w:val="0"/>
      <w:iCs w:val="0"/>
    </w:rPr>
  </w:style>
  <w:style w:type="paragraph" w:customStyle="1" w:styleId="f201">
    <w:name w:val="f201"/>
    <w:basedOn w:val="a6"/>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7"/>
    <w:rsid w:val="00B4703B"/>
    <w:rPr>
      <w:rFonts w:ascii="Times New Roman" w:hAnsi="Times New Roman" w:cs="Times New Roman" w:hint="default"/>
      <w:b/>
      <w:bCs/>
      <w:i w:val="0"/>
      <w:iCs w:val="0"/>
    </w:rPr>
  </w:style>
  <w:style w:type="character" w:customStyle="1" w:styleId="f2011">
    <w:name w:val="f2011"/>
    <w:basedOn w:val="a7"/>
    <w:rsid w:val="00B4703B"/>
    <w:rPr>
      <w:rFonts w:ascii="Arial" w:hAnsi="Arial" w:cs="Arial" w:hint="default"/>
      <w:b/>
      <w:bCs/>
      <w:i w:val="0"/>
      <w:iCs w:val="0"/>
    </w:rPr>
  </w:style>
  <w:style w:type="character" w:customStyle="1" w:styleId="f1011">
    <w:name w:val="f1011"/>
    <w:basedOn w:val="a7"/>
    <w:rsid w:val="00B4703B"/>
    <w:rPr>
      <w:rFonts w:ascii="Arial" w:hAnsi="Arial" w:cs="Arial" w:hint="default"/>
      <w:b/>
      <w:bCs/>
      <w:i w:val="0"/>
      <w:iCs w:val="0"/>
    </w:rPr>
  </w:style>
  <w:style w:type="paragraph" w:customStyle="1" w:styleId="f301">
    <w:name w:val="f301"/>
    <w:basedOn w:val="a6"/>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6"/>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6"/>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6"/>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6"/>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7"/>
    <w:rsid w:val="00B4703B"/>
    <w:rPr>
      <w:rFonts w:ascii="Arial" w:hAnsi="Arial" w:cs="Arial" w:hint="default"/>
      <w:b w:val="0"/>
      <w:bCs w:val="0"/>
      <w:i/>
      <w:iCs/>
    </w:rPr>
  </w:style>
  <w:style w:type="character" w:customStyle="1" w:styleId="f4011">
    <w:name w:val="f4011"/>
    <w:basedOn w:val="a7"/>
    <w:rsid w:val="00B4703B"/>
    <w:rPr>
      <w:rFonts w:ascii="Arial" w:hAnsi="Arial" w:cs="Arial" w:hint="default"/>
      <w:b/>
      <w:bCs/>
      <w:i w:val="0"/>
      <w:iCs w:val="0"/>
    </w:rPr>
  </w:style>
  <w:style w:type="character" w:customStyle="1" w:styleId="f6111">
    <w:name w:val="f6111"/>
    <w:basedOn w:val="a7"/>
    <w:rsid w:val="00B4703B"/>
    <w:rPr>
      <w:rFonts w:ascii="Times New Roman" w:hAnsi="Times New Roman" w:cs="Times New Roman" w:hint="default"/>
      <w:b/>
      <w:bCs/>
      <w:i/>
      <w:iCs/>
    </w:rPr>
  </w:style>
  <w:style w:type="character" w:customStyle="1" w:styleId="f7111">
    <w:name w:val="f7111"/>
    <w:basedOn w:val="a7"/>
    <w:rsid w:val="00B4703B"/>
    <w:rPr>
      <w:rFonts w:ascii="Arial" w:hAnsi="Arial" w:cs="Arial" w:hint="default"/>
      <w:b/>
      <w:bCs/>
      <w:i/>
      <w:iCs/>
    </w:rPr>
  </w:style>
  <w:style w:type="character" w:customStyle="1" w:styleId="referencelink">
    <w:name w:val="referencelink"/>
    <w:basedOn w:val="a7"/>
    <w:rsid w:val="004F56B7"/>
  </w:style>
  <w:style w:type="paragraph" w:customStyle="1" w:styleId="affffffffffff3">
    <w:name w:val="Стиль дис.авт."/>
    <w:basedOn w:val="a6"/>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7"/>
    <w:rsid w:val="00F913D1"/>
    <w:rPr>
      <w:sz w:val="28"/>
      <w:szCs w:val="28"/>
    </w:rPr>
  </w:style>
  <w:style w:type="paragraph" w:customStyle="1" w:styleId="affffffffffff4">
    <w:name w:val="Мой текст Знак Знак"/>
    <w:basedOn w:val="a6"/>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7"/>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6"/>
    <w:next w:val="a6"/>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7"/>
    <w:rsid w:val="006747D5"/>
    <w:rPr>
      <w:rFonts w:ascii="Courier New" w:hAnsi="Courier New"/>
      <w:sz w:val="20"/>
    </w:rPr>
  </w:style>
  <w:style w:type="character" w:customStyle="1" w:styleId="names">
    <w:name w:val="names"/>
    <w:basedOn w:val="a7"/>
    <w:rsid w:val="006747D5"/>
  </w:style>
  <w:style w:type="paragraph" w:customStyle="1" w:styleId="affffffffffff5">
    <w:name w:val="Нормальний текст"/>
    <w:basedOn w:val="a6"/>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7"/>
    <w:rsid w:val="00B31775"/>
  </w:style>
  <w:style w:type="character" w:customStyle="1" w:styleId="booktitle1">
    <w:name w:val="book_title1"/>
    <w:basedOn w:val="a7"/>
    <w:rsid w:val="00B31775"/>
    <w:rPr>
      <w:b/>
      <w:bCs/>
      <w:i/>
      <w:iCs/>
      <w:sz w:val="22"/>
      <w:szCs w:val="22"/>
    </w:rPr>
  </w:style>
  <w:style w:type="paragraph" w:customStyle="1" w:styleId="ques">
    <w:name w:val="#ques"/>
    <w:basedOn w:val="a6"/>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3">
    <w:name w:val="Нет списка1"/>
    <w:next w:val="a9"/>
    <w:semiHidden/>
    <w:rsid w:val="0079544F"/>
  </w:style>
  <w:style w:type="character" w:customStyle="1" w:styleId="h11">
    <w:name w:val="h11"/>
    <w:basedOn w:val="a7"/>
    <w:rsid w:val="0079544F"/>
    <w:rPr>
      <w:rFonts w:ascii="Arial" w:hAnsi="Arial" w:cs="Arial" w:hint="default"/>
      <w:b/>
      <w:bCs/>
      <w:strike w:val="0"/>
      <w:dstrike w:val="0"/>
      <w:color w:val="384869"/>
      <w:sz w:val="21"/>
      <w:szCs w:val="21"/>
      <w:u w:val="none"/>
      <w:effect w:val="none"/>
    </w:rPr>
  </w:style>
  <w:style w:type="paragraph" w:styleId="affffffffffff6">
    <w:name w:val="index heading"/>
    <w:basedOn w:val="a6"/>
    <w:next w:val="1ffd"/>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7"/>
    <w:rsid w:val="0079544F"/>
    <w:rPr>
      <w:sz w:val="20"/>
      <w:szCs w:val="20"/>
    </w:rPr>
  </w:style>
  <w:style w:type="character" w:customStyle="1" w:styleId="fm-role1">
    <w:name w:val="fm-role1"/>
    <w:basedOn w:val="a7"/>
    <w:rsid w:val="0079544F"/>
    <w:rPr>
      <w:i/>
      <w:iCs/>
    </w:rPr>
  </w:style>
  <w:style w:type="paragraph" w:customStyle="1" w:styleId="Style6">
    <w:name w:val="Style6"/>
    <w:basedOn w:val="a6"/>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6"/>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6"/>
    <w:next w:val="a6"/>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6"/>
    <w:next w:val="a6"/>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6"/>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6"/>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6"/>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6"/>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6"/>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6"/>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7"/>
    <w:rsid w:val="006F380D"/>
    <w:rPr>
      <w:rFonts w:ascii="Arial" w:hAnsi="Arial"/>
      <w:i/>
      <w:spacing w:val="0"/>
      <w:sz w:val="20"/>
      <w:u w:val="single"/>
    </w:rPr>
  </w:style>
  <w:style w:type="paragraph" w:customStyle="1" w:styleId="affffffffffff7">
    <w:name w:val="Мышца"/>
    <w:basedOn w:val="a6"/>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6"/>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6"/>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7"/>
    <w:rsid w:val="00FB0B4A"/>
    <w:rPr>
      <w:rFonts w:ascii="Times New Roman" w:hAnsi="Times New Roman" w:cs="Times New Roman"/>
      <w:i/>
      <w:iCs/>
    </w:rPr>
  </w:style>
  <w:style w:type="character" w:customStyle="1" w:styleId="productrating">
    <w:name w:val="product_rating"/>
    <w:basedOn w:val="a7"/>
    <w:rsid w:val="0076613F"/>
  </w:style>
  <w:style w:type="paragraph" w:styleId="z-">
    <w:name w:val="HTML Top of Form"/>
    <w:basedOn w:val="a6"/>
    <w:next w:val="a6"/>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7"/>
    <w:link w:val="z-"/>
    <w:rsid w:val="0076613F"/>
    <w:rPr>
      <w:rFonts w:ascii="Arial" w:eastAsia="Times New Roman" w:hAnsi="Arial" w:cs="Arial"/>
      <w:vanish/>
      <w:sz w:val="16"/>
      <w:szCs w:val="16"/>
      <w:lang w:eastAsia="ru-RU"/>
    </w:rPr>
  </w:style>
  <w:style w:type="paragraph" w:styleId="z-1">
    <w:name w:val="HTML Bottom of Form"/>
    <w:basedOn w:val="a6"/>
    <w:next w:val="a6"/>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7"/>
    <w:link w:val="z-1"/>
    <w:rsid w:val="0076613F"/>
    <w:rPr>
      <w:rFonts w:ascii="Arial" w:eastAsia="Times New Roman" w:hAnsi="Arial" w:cs="Arial"/>
      <w:vanish/>
      <w:sz w:val="16"/>
      <w:szCs w:val="16"/>
      <w:lang w:eastAsia="ru-RU"/>
    </w:rPr>
  </w:style>
  <w:style w:type="character" w:customStyle="1" w:styleId="1fff4">
    <w:name w:val="Верхний колонтитул Знак1"/>
    <w:basedOn w:val="a7"/>
    <w:semiHidden/>
    <w:rsid w:val="00080F11"/>
    <w:rPr>
      <w:rFonts w:ascii="Times New Roman" w:eastAsia="Times New Roman" w:hAnsi="Times New Roman"/>
    </w:rPr>
  </w:style>
  <w:style w:type="character" w:customStyle="1" w:styleId="1fff5">
    <w:name w:val="Нижний колонтитул Знак1"/>
    <w:basedOn w:val="a7"/>
    <w:semiHidden/>
    <w:rsid w:val="00080F11"/>
    <w:rPr>
      <w:rFonts w:ascii="Times New Roman" w:eastAsia="Times New Roman" w:hAnsi="Times New Roman"/>
    </w:rPr>
  </w:style>
  <w:style w:type="character" w:customStyle="1" w:styleId="1fff6">
    <w:name w:val="Основной текст с отступом Знак1"/>
    <w:basedOn w:val="a7"/>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6"/>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7"/>
    <w:rsid w:val="004C0FBC"/>
    <w:rPr>
      <w:sz w:val="17"/>
      <w:szCs w:val="17"/>
    </w:rPr>
  </w:style>
  <w:style w:type="character" w:customStyle="1" w:styleId="em3">
    <w:name w:val="em3"/>
    <w:basedOn w:val="a7"/>
    <w:rsid w:val="004C0FBC"/>
    <w:rPr>
      <w:b/>
      <w:bCs/>
      <w:color w:val="000080"/>
    </w:rPr>
  </w:style>
  <w:style w:type="paragraph" w:styleId="affffffffffff8">
    <w:name w:val="toa heading"/>
    <w:basedOn w:val="a6"/>
    <w:next w:val="a6"/>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6"/>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6"/>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7"/>
    <w:rsid w:val="004C0FBC"/>
    <w:rPr>
      <w:color w:val="000080"/>
      <w:sz w:val="18"/>
      <w:szCs w:val="18"/>
    </w:rPr>
  </w:style>
  <w:style w:type="paragraph" w:customStyle="1" w:styleId="litz">
    <w:name w:val="litz"/>
    <w:basedOn w:val="a6"/>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6"/>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6"/>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7"/>
    <w:rsid w:val="004C0FBC"/>
    <w:rPr>
      <w:color w:val="FF0000"/>
    </w:rPr>
  </w:style>
  <w:style w:type="character" w:customStyle="1" w:styleId="subnavlink1">
    <w:name w:val="subnavlink1"/>
    <w:basedOn w:val="a7"/>
    <w:rsid w:val="004C0FBC"/>
    <w:rPr>
      <w:rFonts w:ascii="Tahoma" w:hAnsi="Tahoma" w:cs="Tahoma" w:hint="default"/>
      <w:color w:val="663300"/>
      <w:sz w:val="18"/>
      <w:szCs w:val="18"/>
    </w:rPr>
  </w:style>
  <w:style w:type="paragraph" w:customStyle="1" w:styleId="contentsarticletitle">
    <w:name w:val="contents_article_title"/>
    <w:basedOn w:val="a6"/>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7"/>
    <w:rsid w:val="004C0FBC"/>
    <w:rPr>
      <w:b w:val="0"/>
      <w:bCs w:val="0"/>
      <w:sz w:val="18"/>
      <w:szCs w:val="18"/>
    </w:rPr>
  </w:style>
  <w:style w:type="character" w:customStyle="1" w:styleId="16">
    <w:name w:val="Цитата Знак1"/>
    <w:basedOn w:val="a7"/>
    <w:link w:val="aff"/>
    <w:rsid w:val="00851605"/>
    <w:rPr>
      <w:rFonts w:ascii="Times New Roman" w:eastAsia="Times New Roman" w:hAnsi="Times New Roman" w:cs="Times New Roman"/>
      <w:sz w:val="28"/>
      <w:szCs w:val="20"/>
      <w:lang w:val="uk-UA" w:eastAsia="ru-RU"/>
    </w:rPr>
  </w:style>
  <w:style w:type="paragraph" w:customStyle="1" w:styleId="08Body">
    <w:name w:val="08_Body"/>
    <w:basedOn w:val="a6"/>
    <w:next w:val="a6"/>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6"/>
    <w:next w:val="a6"/>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9">
    <w:name w:val="Цитата Знак"/>
    <w:basedOn w:val="a7"/>
    <w:rsid w:val="00851605"/>
    <w:rPr>
      <w:sz w:val="28"/>
      <w:lang w:val="uk-UA" w:eastAsia="ru-RU" w:bidi="ar-SA"/>
    </w:rPr>
  </w:style>
  <w:style w:type="character" w:customStyle="1" w:styleId="ped">
    <w:name w:val="ped"/>
    <w:basedOn w:val="a7"/>
    <w:rsid w:val="00851605"/>
  </w:style>
  <w:style w:type="character" w:customStyle="1" w:styleId="wbr">
    <w:name w:val="wbr"/>
    <w:basedOn w:val="a7"/>
    <w:rsid w:val="00851605"/>
  </w:style>
  <w:style w:type="character" w:customStyle="1" w:styleId="nlmarticle-title">
    <w:name w:val="nlm_article-title"/>
    <w:basedOn w:val="a7"/>
    <w:rsid w:val="00851605"/>
  </w:style>
  <w:style w:type="character" w:customStyle="1" w:styleId="citationsource-journal">
    <w:name w:val="citation_source-journal"/>
    <w:basedOn w:val="a7"/>
    <w:rsid w:val="00851605"/>
  </w:style>
  <w:style w:type="character" w:customStyle="1" w:styleId="nlmfpage">
    <w:name w:val="nlm_fpage"/>
    <w:basedOn w:val="a7"/>
    <w:rsid w:val="00851605"/>
  </w:style>
  <w:style w:type="character" w:customStyle="1" w:styleId="nlmlpage">
    <w:name w:val="nlm_lpage"/>
    <w:basedOn w:val="a7"/>
    <w:rsid w:val="00851605"/>
  </w:style>
  <w:style w:type="character" w:customStyle="1" w:styleId="nlmyear">
    <w:name w:val="nlm_year"/>
    <w:basedOn w:val="a7"/>
    <w:rsid w:val="00851605"/>
  </w:style>
  <w:style w:type="character" w:customStyle="1" w:styleId="spi">
    <w:name w:val="spi"/>
    <w:basedOn w:val="a7"/>
    <w:rsid w:val="00851605"/>
  </w:style>
  <w:style w:type="character" w:customStyle="1" w:styleId="searchterm0">
    <w:name w:val="searchterm0"/>
    <w:basedOn w:val="a7"/>
    <w:rsid w:val="00851605"/>
  </w:style>
  <w:style w:type="paragraph" w:customStyle="1" w:styleId="Style11">
    <w:name w:val="Style 1"/>
    <w:basedOn w:val="a6"/>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6"/>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6"/>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a">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b">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c">
    <w:name w:val="Знак Знак Знак Знак Знак Знак Знак Знак"/>
    <w:basedOn w:val="a6"/>
    <w:rsid w:val="006C6BF0"/>
    <w:pPr>
      <w:spacing w:after="0" w:line="240" w:lineRule="auto"/>
    </w:pPr>
    <w:rPr>
      <w:rFonts w:ascii="Verdana" w:eastAsia="Times New Roman" w:hAnsi="Verdana" w:cs="Verdana"/>
      <w:sz w:val="20"/>
      <w:szCs w:val="20"/>
      <w:lang w:val="en-US"/>
    </w:rPr>
  </w:style>
  <w:style w:type="paragraph" w:customStyle="1" w:styleId="affffffffffffd">
    <w:name w:val="Знак Знак Знак Знак Знак Знак"/>
    <w:basedOn w:val="a6"/>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7"/>
    <w:rsid w:val="006E5C4E"/>
  </w:style>
  <w:style w:type="paragraph" w:customStyle="1" w:styleId="04">
    <w:name w:val="04"/>
    <w:basedOn w:val="a6"/>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e">
    <w:name w:val="дисерт"/>
    <w:basedOn w:val="a6"/>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6"/>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6"/>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6"/>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7"/>
    <w:rsid w:val="008305DD"/>
  </w:style>
  <w:style w:type="paragraph" w:customStyle="1" w:styleId="afffffffffffff">
    <w:name w:val="текст примечания"/>
    <w:basedOn w:val="19"/>
    <w:rsid w:val="00B11673"/>
    <w:pPr>
      <w:widowControl/>
      <w:spacing w:line="240" w:lineRule="auto"/>
      <w:ind w:firstLine="0"/>
      <w:jc w:val="left"/>
    </w:pPr>
    <w:rPr>
      <w:rFonts w:ascii="Times New Roman" w:hAnsi="Times New Roman"/>
      <w:snapToGrid/>
    </w:rPr>
  </w:style>
  <w:style w:type="paragraph" w:customStyle="1" w:styleId="afffffffffffff0">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1">
    <w:name w:val="Диссерт_ текст Знак"/>
    <w:basedOn w:val="a6"/>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7"/>
    <w:rsid w:val="00DA7FC4"/>
  </w:style>
  <w:style w:type="character" w:customStyle="1" w:styleId="fundquote">
    <w:name w:val="fundquote"/>
    <w:basedOn w:val="a7"/>
    <w:rsid w:val="00332A3A"/>
  </w:style>
  <w:style w:type="character" w:customStyle="1" w:styleId="sitenoticetoggle">
    <w:name w:val="sitenoticetoggle"/>
    <w:basedOn w:val="a7"/>
    <w:rsid w:val="00332A3A"/>
  </w:style>
  <w:style w:type="character" w:customStyle="1" w:styleId="fileinfo">
    <w:name w:val="fileinfo"/>
    <w:basedOn w:val="a7"/>
    <w:rsid w:val="00332A3A"/>
  </w:style>
  <w:style w:type="character" w:customStyle="1" w:styleId="editsection">
    <w:name w:val="editsection"/>
    <w:basedOn w:val="a7"/>
    <w:rsid w:val="00332A3A"/>
  </w:style>
  <w:style w:type="character" w:customStyle="1" w:styleId="divider">
    <w:name w:val="divider"/>
    <w:basedOn w:val="a7"/>
    <w:rsid w:val="00332A3A"/>
  </w:style>
  <w:style w:type="character" w:customStyle="1" w:styleId="i1">
    <w:name w:val="i1"/>
    <w:basedOn w:val="a7"/>
    <w:rsid w:val="00332A3A"/>
    <w:rPr>
      <w:i/>
      <w:iCs/>
    </w:rPr>
  </w:style>
  <w:style w:type="paragraph" w:customStyle="1" w:styleId="contentboxopenaccesstitle">
    <w:name w:val="content_box_openaccess_title"/>
    <w:basedOn w:val="a6"/>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6"/>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6"/>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6"/>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6"/>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6"/>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7"/>
    <w:rsid w:val="00332A3A"/>
    <w:rPr>
      <w:color w:val="000066"/>
      <w:u w:val="single"/>
    </w:rPr>
  </w:style>
  <w:style w:type="paragraph" w:customStyle="1" w:styleId="fm-author">
    <w:name w:val="fm-author"/>
    <w:basedOn w:val="a6"/>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7"/>
    <w:rsid w:val="00332A3A"/>
  </w:style>
  <w:style w:type="character" w:customStyle="1" w:styleId="small1">
    <w:name w:val="small1"/>
    <w:basedOn w:val="a7"/>
    <w:rsid w:val="00332A3A"/>
    <w:rPr>
      <w:rFonts w:ascii="Verdana" w:hAnsi="Verdana" w:cs="Verdana"/>
      <w:color w:val="000000"/>
      <w:sz w:val="15"/>
      <w:szCs w:val="15"/>
    </w:rPr>
  </w:style>
  <w:style w:type="character" w:customStyle="1" w:styleId="h1black1">
    <w:name w:val="h1black1"/>
    <w:basedOn w:val="a7"/>
    <w:rsid w:val="00332A3A"/>
    <w:rPr>
      <w:rFonts w:ascii="Verdana" w:hAnsi="Verdana" w:cs="Verdana"/>
      <w:b/>
      <w:bCs/>
      <w:color w:val="000000"/>
      <w:sz w:val="27"/>
      <w:szCs w:val="27"/>
      <w:u w:val="none"/>
      <w:effect w:val="none"/>
    </w:rPr>
  </w:style>
  <w:style w:type="character" w:customStyle="1" w:styleId="bodyblack1">
    <w:name w:val="bodyblack1"/>
    <w:basedOn w:val="a7"/>
    <w:rsid w:val="00332A3A"/>
    <w:rPr>
      <w:rFonts w:ascii="Verdana" w:hAnsi="Verdana" w:cs="Verdana"/>
      <w:color w:val="000000"/>
      <w:sz w:val="20"/>
      <w:szCs w:val="20"/>
    </w:rPr>
  </w:style>
  <w:style w:type="paragraph" w:customStyle="1" w:styleId="bibliomixed">
    <w:name w:val="bibliomixed"/>
    <w:basedOn w:val="a6"/>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6"/>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6"/>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6"/>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6"/>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7"/>
    <w:rsid w:val="00332A3A"/>
    <w:rPr>
      <w:rFonts w:ascii="Verdana" w:hAnsi="Verdana" w:cs="Verdana"/>
      <w:color w:val="000000"/>
      <w:sz w:val="30"/>
      <w:szCs w:val="30"/>
    </w:rPr>
  </w:style>
  <w:style w:type="character" w:customStyle="1" w:styleId="xauthor1">
    <w:name w:val="xauthor1"/>
    <w:basedOn w:val="a7"/>
    <w:rsid w:val="00332A3A"/>
    <w:rPr>
      <w:rFonts w:ascii="Verdana" w:hAnsi="Verdana" w:cs="Verdana"/>
      <w:b/>
      <w:bCs/>
      <w:sz w:val="18"/>
      <w:szCs w:val="18"/>
    </w:rPr>
  </w:style>
  <w:style w:type="character" w:customStyle="1" w:styleId="softsubbhead1">
    <w:name w:val="softsubbhead1"/>
    <w:basedOn w:val="a7"/>
    <w:rsid w:val="00332A3A"/>
    <w:rPr>
      <w:rFonts w:ascii="Verdana" w:hAnsi="Verdana" w:cs="Verdana"/>
      <w:sz w:val="23"/>
      <w:szCs w:val="23"/>
    </w:rPr>
  </w:style>
  <w:style w:type="character" w:customStyle="1" w:styleId="subhead1">
    <w:name w:val="subhead1"/>
    <w:basedOn w:val="a7"/>
    <w:rsid w:val="00332A3A"/>
    <w:rPr>
      <w:rFonts w:ascii="Verdana" w:hAnsi="Verdana" w:cs="Verdana"/>
      <w:b/>
      <w:bCs/>
      <w:sz w:val="24"/>
      <w:szCs w:val="24"/>
    </w:rPr>
  </w:style>
  <w:style w:type="paragraph" w:customStyle="1" w:styleId="xfull">
    <w:name w:val="xfull"/>
    <w:basedOn w:val="a6"/>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7"/>
    <w:rsid w:val="00332A3A"/>
    <w:rPr>
      <w:rFonts w:ascii="Verdana" w:hAnsi="Verdana" w:cs="Verdana"/>
      <w:b/>
      <w:bCs/>
      <w:sz w:val="23"/>
      <w:szCs w:val="23"/>
    </w:rPr>
  </w:style>
  <w:style w:type="character" w:customStyle="1" w:styleId="entity1">
    <w:name w:val="entity1"/>
    <w:basedOn w:val="a7"/>
    <w:rsid w:val="00332A3A"/>
    <w:rPr>
      <w:rFonts w:ascii="Verdana" w:hAnsi="Verdana" w:cs="Verdana"/>
      <w:sz w:val="20"/>
      <w:szCs w:val="20"/>
    </w:rPr>
  </w:style>
  <w:style w:type="paragraph" w:styleId="afffffffffffff2">
    <w:name w:val="Signature"/>
    <w:basedOn w:val="a6"/>
    <w:link w:val="afffffffffffff3"/>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3">
    <w:name w:val="Подпись Знак"/>
    <w:basedOn w:val="a7"/>
    <w:link w:val="afffffffffffff2"/>
    <w:rsid w:val="00332A3A"/>
    <w:rPr>
      <w:rFonts w:ascii="1251 Times" w:eastAsia="Times New Roman" w:hAnsi="1251 Times" w:cs="1251 Times"/>
      <w:sz w:val="17"/>
      <w:szCs w:val="17"/>
      <w:lang w:val="uk-UA" w:eastAsia="ru-RU"/>
    </w:rPr>
  </w:style>
  <w:style w:type="paragraph" w:customStyle="1" w:styleId="660">
    <w:name w:val="Заголовок 66"/>
    <w:basedOn w:val="a6"/>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7"/>
    <w:rsid w:val="00332A3A"/>
    <w:rPr>
      <w:color w:val="auto"/>
      <w:u w:val="single"/>
      <w:effect w:val="none"/>
    </w:rPr>
  </w:style>
  <w:style w:type="character" w:customStyle="1" w:styleId="351">
    <w:name w:val="Гиперссылка35"/>
    <w:basedOn w:val="a7"/>
    <w:rsid w:val="00332A3A"/>
    <w:rPr>
      <w:color w:val="auto"/>
      <w:u w:val="single"/>
      <w:effect w:val="none"/>
    </w:rPr>
  </w:style>
  <w:style w:type="character" w:customStyle="1" w:styleId="361">
    <w:name w:val="Гиперссылка36"/>
    <w:basedOn w:val="a7"/>
    <w:rsid w:val="00332A3A"/>
    <w:rPr>
      <w:color w:val="auto"/>
      <w:u w:val="single"/>
      <w:effect w:val="none"/>
    </w:rPr>
  </w:style>
  <w:style w:type="paragraph" w:customStyle="1" w:styleId="bold">
    <w:name w:val="bold"/>
    <w:basedOn w:val="a6"/>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6"/>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6"/>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6"/>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6"/>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7"/>
    <w:rsid w:val="00332A3A"/>
    <w:rPr>
      <w:b/>
      <w:bCs/>
      <w:sz w:val="18"/>
      <w:szCs w:val="18"/>
    </w:rPr>
  </w:style>
  <w:style w:type="character" w:customStyle="1" w:styleId="cssauthor">
    <w:name w:val="css_author"/>
    <w:basedOn w:val="a7"/>
    <w:rsid w:val="00332A3A"/>
    <w:rPr>
      <w:color w:val="800000"/>
    </w:rPr>
  </w:style>
  <w:style w:type="paragraph" w:customStyle="1" w:styleId="afffffffffffff4">
    <w:name w:val="+ маленький"/>
    <w:basedOn w:val="a6"/>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7"/>
    <w:rsid w:val="00332A3A"/>
  </w:style>
  <w:style w:type="paragraph" w:customStyle="1" w:styleId="afffffffffffff5">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7"/>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6">
    <w:name w:val="Тайм"/>
    <w:basedOn w:val="a6"/>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7">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7">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8">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9">
    <w:name w:val="список"/>
    <w:basedOn w:val="a6"/>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d"/>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a">
    <w:name w:val="Placeholder Text"/>
    <w:basedOn w:val="a7"/>
    <w:uiPriority w:val="99"/>
    <w:semiHidden/>
    <w:rsid w:val="002C0050"/>
    <w:rPr>
      <w:color w:val="808080"/>
    </w:rPr>
  </w:style>
  <w:style w:type="paragraph" w:customStyle="1" w:styleId="1fff8">
    <w:name w:val="Загл 1"/>
    <w:basedOn w:val="afffffffffffff6"/>
    <w:next w:val="11"/>
    <w:qFormat/>
    <w:rsid w:val="002C0050"/>
  </w:style>
  <w:style w:type="paragraph" w:customStyle="1" w:styleId="TimesNewRoman121250">
    <w:name w:val="Стиль Times New Roman 12 пт Первая строка:  125 см После:  0 пт"/>
    <w:basedOn w:val="a6"/>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6"/>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6"/>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6"/>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6"/>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6"/>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7"/>
    <w:rsid w:val="00522BF4"/>
  </w:style>
  <w:style w:type="paragraph" w:customStyle="1" w:styleId="afffffffffffffb">
    <w:name w:val="Примітка"/>
    <w:basedOn w:val="5f"/>
    <w:rsid w:val="00FA7E0D"/>
    <w:pPr>
      <w:spacing w:before="120" w:after="120"/>
    </w:pPr>
    <w:rPr>
      <w:sz w:val="28"/>
      <w:szCs w:val="28"/>
      <w:lang w:eastAsia="ja-JP"/>
    </w:rPr>
  </w:style>
  <w:style w:type="character" w:customStyle="1" w:styleId="CharChar">
    <w:name w:val="Char Char"/>
    <w:basedOn w:val="a7"/>
    <w:rsid w:val="00FA7E0D"/>
    <w:rPr>
      <w:rFonts w:eastAsia="MS Mincho"/>
      <w:sz w:val="24"/>
      <w:szCs w:val="24"/>
      <w:lang w:val="ru-RU" w:eastAsia="ja-JP"/>
    </w:rPr>
  </w:style>
  <w:style w:type="character" w:customStyle="1" w:styleId="postbody1">
    <w:name w:val="postbody1"/>
    <w:basedOn w:val="a7"/>
    <w:rsid w:val="00FA7E0D"/>
    <w:rPr>
      <w:sz w:val="18"/>
      <w:szCs w:val="18"/>
    </w:rPr>
  </w:style>
  <w:style w:type="character" w:customStyle="1" w:styleId="FontStyle45">
    <w:name w:val="Font Style45"/>
    <w:basedOn w:val="a7"/>
    <w:rsid w:val="00FA7E0D"/>
    <w:rPr>
      <w:rFonts w:ascii="Times New Roman" w:hAnsi="Times New Roman" w:cs="Times New Roman"/>
      <w:b/>
      <w:bCs/>
      <w:sz w:val="16"/>
      <w:szCs w:val="16"/>
    </w:rPr>
  </w:style>
  <w:style w:type="character" w:customStyle="1" w:styleId="FontStyle56">
    <w:name w:val="Font Style56"/>
    <w:basedOn w:val="a7"/>
    <w:rsid w:val="00FA7E0D"/>
    <w:rPr>
      <w:rFonts w:ascii="Times New Roman" w:hAnsi="Times New Roman" w:cs="Times New Roman"/>
      <w:sz w:val="16"/>
      <w:szCs w:val="16"/>
    </w:rPr>
  </w:style>
  <w:style w:type="paragraph" w:customStyle="1" w:styleId="149">
    <w:name w:val="Название14"/>
    <w:basedOn w:val="a6"/>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6"/>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6"/>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c">
    <w:name w:val="Рисунок"/>
    <w:basedOn w:val="ab"/>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d">
    <w:name w:val="Рисунок Знак"/>
    <w:basedOn w:val="CharChar"/>
    <w:rsid w:val="00FA7E0D"/>
    <w:rPr>
      <w:rFonts w:eastAsia="MS Mincho"/>
      <w:sz w:val="28"/>
      <w:szCs w:val="28"/>
      <w:lang w:val="uk-UA" w:eastAsia="ja-JP"/>
    </w:rPr>
  </w:style>
  <w:style w:type="paragraph" w:customStyle="1" w:styleId="-0">
    <w:name w:val="заголовок-Д"/>
    <w:basedOn w:val="a6"/>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6"/>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6"/>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e">
    <w:name w:val="Печатная машинка"/>
    <w:rsid w:val="009178CF"/>
    <w:rPr>
      <w:rFonts w:ascii="Courier New" w:hAnsi="Courier New" w:cs="Courier New"/>
      <w:sz w:val="20"/>
      <w:szCs w:val="20"/>
    </w:rPr>
  </w:style>
  <w:style w:type="paragraph" w:customStyle="1" w:styleId="affffffffffffff">
    <w:name w:val="Готовый"/>
    <w:basedOn w:val="a6"/>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6"/>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7"/>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7"/>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7"/>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7"/>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7"/>
    <w:rsid w:val="003B6480"/>
    <w:rPr>
      <w:rFonts w:ascii="Arial" w:hAnsi="Arial" w:cs="Arial" w:hint="default"/>
      <w:color w:val="000000"/>
      <w:sz w:val="18"/>
      <w:szCs w:val="18"/>
    </w:rPr>
  </w:style>
  <w:style w:type="character" w:customStyle="1" w:styleId="textbold1">
    <w:name w:val="text_bold1"/>
    <w:basedOn w:val="a7"/>
    <w:rsid w:val="003B6480"/>
    <w:rPr>
      <w:b/>
      <w:bCs/>
    </w:rPr>
  </w:style>
  <w:style w:type="numbering" w:styleId="111111">
    <w:name w:val="Outline List 2"/>
    <w:basedOn w:val="a9"/>
    <w:rsid w:val="003B6480"/>
    <w:pPr>
      <w:numPr>
        <w:numId w:val="14"/>
      </w:numPr>
    </w:pPr>
  </w:style>
  <w:style w:type="numbering" w:styleId="1ai">
    <w:name w:val="Outline List 1"/>
    <w:basedOn w:val="a9"/>
    <w:rsid w:val="003B6480"/>
    <w:pPr>
      <w:numPr>
        <w:numId w:val="15"/>
      </w:numPr>
    </w:pPr>
  </w:style>
  <w:style w:type="numbering" w:styleId="a2">
    <w:name w:val="Outline List 3"/>
    <w:basedOn w:val="a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0">
    <w:name w:val="Автореф"/>
    <w:basedOn w:val="a6"/>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7"/>
    <w:rsid w:val="00913A20"/>
    <w:rPr>
      <w:rFonts w:ascii="Arial" w:hAnsi="Arial" w:cs="Arial" w:hint="default"/>
      <w:i/>
      <w:iCs/>
      <w:color w:val="666666"/>
      <w:sz w:val="20"/>
      <w:szCs w:val="20"/>
    </w:rPr>
  </w:style>
  <w:style w:type="character" w:customStyle="1" w:styleId="breadcrumb1">
    <w:name w:val="breadcrumb1"/>
    <w:basedOn w:val="a7"/>
    <w:rsid w:val="00913A20"/>
    <w:rPr>
      <w:rFonts w:ascii="Arial" w:hAnsi="Arial" w:cs="Arial" w:hint="default"/>
      <w:color w:val="004A8A"/>
      <w:sz w:val="16"/>
      <w:szCs w:val="16"/>
    </w:rPr>
  </w:style>
  <w:style w:type="paragraph" w:customStyle="1" w:styleId="affffffffffffff1">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7"/>
    <w:rsid w:val="00862551"/>
    <w:rPr>
      <w:rFonts w:cs="Times New Roman"/>
    </w:rPr>
  </w:style>
  <w:style w:type="character" w:customStyle="1" w:styleId="c6">
    <w:name w:val="c6"/>
    <w:basedOn w:val="a7"/>
    <w:rsid w:val="00862551"/>
    <w:rPr>
      <w:rFonts w:cs="Times New Roman"/>
    </w:rPr>
  </w:style>
  <w:style w:type="paragraph" w:customStyle="1" w:styleId="4f6">
    <w:name w:val="Абзац списка4"/>
    <w:basedOn w:val="a6"/>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2">
    <w:name w:val="Списочный"/>
    <w:basedOn w:val="a6"/>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6"/>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6"/>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7"/>
    <w:rsid w:val="00862551"/>
    <w:rPr>
      <w:rFonts w:cs="Times New Roman"/>
    </w:rPr>
  </w:style>
  <w:style w:type="paragraph" w:customStyle="1" w:styleId="affffffffffffff3">
    <w:name w:val="Опоненти"/>
    <w:basedOn w:val="afff1"/>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9">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4">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5">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6">
    <w:name w:val="УДК"/>
    <w:basedOn w:val="afff1"/>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7">
    <w:name w:val="прізв"/>
    <w:basedOn w:val="affffffffffffff8"/>
    <w:rsid w:val="004F16A4"/>
  </w:style>
  <w:style w:type="paragraph" w:customStyle="1" w:styleId="affffffffffffff8">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9">
    <w:name w:val="Знак Знак Знак Знак Знак Знак Знак Знак Знак"/>
    <w:basedOn w:val="a6"/>
    <w:rsid w:val="004813E7"/>
    <w:pPr>
      <w:spacing w:after="0" w:line="240" w:lineRule="auto"/>
    </w:pPr>
    <w:rPr>
      <w:rFonts w:ascii="Verdana" w:eastAsia="Times New Roman" w:hAnsi="Verdana" w:cs="Verdana"/>
      <w:color w:val="000000"/>
      <w:sz w:val="20"/>
      <w:szCs w:val="20"/>
      <w:lang w:val="en-US"/>
    </w:rPr>
  </w:style>
  <w:style w:type="paragraph" w:customStyle="1" w:styleId="affffffffffffffa">
    <w:name w:val="Название таблицы"/>
    <w:basedOn w:val="a6"/>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a">
    <w:name w:val="Знак Знак Знак Знак Знак Знак Знак Знак Знак1"/>
    <w:basedOn w:val="a6"/>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6"/>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6"/>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6"/>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7"/>
    <w:rsid w:val="00AA4DFF"/>
    <w:rPr>
      <w:rFonts w:ascii="Times New Roman" w:hAnsi="Times New Roman" w:cs="Times New Roman"/>
      <w:sz w:val="16"/>
      <w:szCs w:val="16"/>
    </w:rPr>
  </w:style>
  <w:style w:type="character" w:customStyle="1" w:styleId="FontStyle66">
    <w:name w:val="Font Style66"/>
    <w:basedOn w:val="a7"/>
    <w:rsid w:val="00AA4DFF"/>
    <w:rPr>
      <w:rFonts w:ascii="Times New Roman" w:hAnsi="Times New Roman" w:cs="Times New Roman"/>
      <w:i/>
      <w:iCs/>
      <w:sz w:val="16"/>
      <w:szCs w:val="16"/>
    </w:rPr>
  </w:style>
  <w:style w:type="paragraph" w:customStyle="1" w:styleId="Style110">
    <w:name w:val="Style11"/>
    <w:basedOn w:val="a6"/>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7"/>
    <w:rsid w:val="00AA4DFF"/>
    <w:rPr>
      <w:rFonts w:ascii="Times New Roman" w:hAnsi="Times New Roman" w:cs="Times New Roman"/>
      <w:sz w:val="26"/>
      <w:szCs w:val="26"/>
    </w:rPr>
  </w:style>
  <w:style w:type="character" w:customStyle="1" w:styleId="FontStyle20">
    <w:name w:val="Font Style20"/>
    <w:basedOn w:val="a7"/>
    <w:rsid w:val="00AA4DFF"/>
    <w:rPr>
      <w:rFonts w:ascii="Times New Roman" w:hAnsi="Times New Roman" w:cs="Times New Roman"/>
      <w:b/>
      <w:bCs/>
      <w:spacing w:val="30"/>
      <w:sz w:val="16"/>
      <w:szCs w:val="16"/>
    </w:rPr>
  </w:style>
  <w:style w:type="character" w:customStyle="1" w:styleId="FontStyle23">
    <w:name w:val="Font Style23"/>
    <w:basedOn w:val="a7"/>
    <w:rsid w:val="00AA4DFF"/>
    <w:rPr>
      <w:rFonts w:ascii="Times New Roman" w:hAnsi="Times New Roman" w:cs="Times New Roman"/>
      <w:sz w:val="24"/>
      <w:szCs w:val="24"/>
    </w:rPr>
  </w:style>
  <w:style w:type="character" w:customStyle="1" w:styleId="FontStyle53">
    <w:name w:val="Font Style53"/>
    <w:basedOn w:val="a7"/>
    <w:rsid w:val="00AA4DFF"/>
    <w:rPr>
      <w:rFonts w:ascii="Times New Roman" w:hAnsi="Times New Roman" w:cs="Times New Roman"/>
      <w:smallCaps/>
      <w:spacing w:val="10"/>
      <w:sz w:val="18"/>
      <w:szCs w:val="18"/>
    </w:rPr>
  </w:style>
  <w:style w:type="character" w:customStyle="1" w:styleId="FontStyle39">
    <w:name w:val="Font Style39"/>
    <w:basedOn w:val="a7"/>
    <w:rsid w:val="00AA4DFF"/>
    <w:rPr>
      <w:rFonts w:ascii="Times New Roman" w:hAnsi="Times New Roman" w:cs="Times New Roman"/>
      <w:b/>
      <w:bCs/>
      <w:sz w:val="12"/>
      <w:szCs w:val="12"/>
    </w:rPr>
  </w:style>
  <w:style w:type="paragraph" w:customStyle="1" w:styleId="innandatcbig">
    <w:name w:val="innandatcbig"/>
    <w:basedOn w:val="a6"/>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6"/>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6"/>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7"/>
    <w:locked/>
    <w:rsid w:val="00C5727B"/>
    <w:rPr>
      <w:sz w:val="16"/>
      <w:szCs w:val="16"/>
      <w:lang w:val="ru-RU" w:eastAsia="ru-RU" w:bidi="ar-SA"/>
    </w:rPr>
  </w:style>
  <w:style w:type="table" w:customStyle="1" w:styleId="affffffffffffffb">
    <w:name w:val="Світлий список"/>
    <w:basedOn w:val="a8"/>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7"/>
    <w:rsid w:val="005E1742"/>
    <w:rPr>
      <w:vanish w:val="0"/>
      <w:webHidden w:val="0"/>
      <w:sz w:val="24"/>
      <w:szCs w:val="24"/>
      <w:specVanish w:val="0"/>
    </w:rPr>
  </w:style>
  <w:style w:type="paragraph" w:customStyle="1" w:styleId="Style34">
    <w:name w:val="Style34"/>
    <w:basedOn w:val="a6"/>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6"/>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7"/>
    <w:rsid w:val="005E1742"/>
    <w:rPr>
      <w:rFonts w:ascii="Book Antiqua" w:hAnsi="Book Antiqua" w:cs="Book Antiqua"/>
      <w:sz w:val="14"/>
      <w:szCs w:val="14"/>
    </w:rPr>
  </w:style>
  <w:style w:type="character" w:customStyle="1" w:styleId="FontStyle250">
    <w:name w:val="Font Style250"/>
    <w:basedOn w:val="a7"/>
    <w:rsid w:val="005E1742"/>
    <w:rPr>
      <w:rFonts w:ascii="Book Antiqua" w:hAnsi="Book Antiqua" w:cs="Book Antiqua"/>
      <w:i/>
      <w:iCs/>
      <w:sz w:val="14"/>
      <w:szCs w:val="14"/>
    </w:rPr>
  </w:style>
  <w:style w:type="character" w:customStyle="1" w:styleId="FontStyle243">
    <w:name w:val="Font Style243"/>
    <w:basedOn w:val="a7"/>
    <w:rsid w:val="005E1742"/>
    <w:rPr>
      <w:rFonts w:ascii="Book Antiqua" w:hAnsi="Book Antiqua" w:cs="Book Antiqua"/>
      <w:sz w:val="24"/>
      <w:szCs w:val="24"/>
    </w:rPr>
  </w:style>
  <w:style w:type="character" w:customStyle="1" w:styleId="FontStyle242">
    <w:name w:val="Font Style242"/>
    <w:basedOn w:val="a7"/>
    <w:rsid w:val="005E1742"/>
    <w:rPr>
      <w:rFonts w:ascii="Book Antiqua" w:hAnsi="Book Antiqua" w:cs="Book Antiqua"/>
      <w:b/>
      <w:bCs/>
      <w:sz w:val="38"/>
      <w:szCs w:val="38"/>
    </w:rPr>
  </w:style>
  <w:style w:type="character" w:customStyle="1" w:styleId="FontStyle244">
    <w:name w:val="Font Style244"/>
    <w:basedOn w:val="a7"/>
    <w:rsid w:val="005E1742"/>
    <w:rPr>
      <w:rFonts w:ascii="Book Antiqua" w:hAnsi="Book Antiqua" w:cs="Book Antiqua"/>
      <w:sz w:val="12"/>
      <w:szCs w:val="12"/>
    </w:rPr>
  </w:style>
  <w:style w:type="paragraph" w:customStyle="1" w:styleId="Style86">
    <w:name w:val="Style86"/>
    <w:basedOn w:val="a6"/>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7"/>
    <w:rsid w:val="005E1742"/>
    <w:rPr>
      <w:rFonts w:ascii="Book Antiqua" w:hAnsi="Book Antiqua" w:cs="Book Antiqua"/>
      <w:sz w:val="14"/>
      <w:szCs w:val="14"/>
    </w:rPr>
  </w:style>
  <w:style w:type="paragraph" w:customStyle="1" w:styleId="affffffffffffffc">
    <w:name w:val="Обычный + Междустр.интервал:  полуторный"/>
    <w:basedOn w:val="a6"/>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7"/>
    <w:rsid w:val="00DD58C3"/>
    <w:rPr>
      <w:rFonts w:ascii="Verdana" w:hAnsi="Verdana"/>
      <w:sz w:val="14"/>
      <w:szCs w:val="14"/>
    </w:rPr>
  </w:style>
  <w:style w:type="character" w:customStyle="1" w:styleId="FontStyle35">
    <w:name w:val="Font Style35"/>
    <w:basedOn w:val="a7"/>
    <w:rsid w:val="00DD58C3"/>
    <w:rPr>
      <w:rFonts w:ascii="Verdana" w:hAnsi="Verdana"/>
      <w:i/>
      <w:iCs/>
      <w:sz w:val="14"/>
      <w:szCs w:val="14"/>
    </w:rPr>
  </w:style>
  <w:style w:type="paragraph" w:customStyle="1" w:styleId="authorgroup0">
    <w:name w:val="author_group"/>
    <w:basedOn w:val="a6"/>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6"/>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d">
    <w:name w:val="Стиль Стиль По центру Междустр.интервал:  полуторный + По центру"/>
    <w:basedOn w:val="affffffffffffffe"/>
    <w:rsid w:val="00871FEB"/>
    <w:pPr>
      <w:jc w:val="center"/>
    </w:pPr>
    <w:rPr>
      <w:sz w:val="28"/>
    </w:rPr>
  </w:style>
  <w:style w:type="paragraph" w:customStyle="1" w:styleId="affffffffffffffe">
    <w:name w:val="Стиль По центру Междустр.интервал:  полуторный"/>
    <w:basedOn w:val="a6"/>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6"/>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3">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6"/>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6"/>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6"/>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6"/>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6"/>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6"/>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6"/>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6"/>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6"/>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b">
    <w:name w:val="Текст Знак1"/>
    <w:basedOn w:val="a7"/>
    <w:rsid w:val="00630C26"/>
    <w:rPr>
      <w:rFonts w:ascii="Consolas" w:hAnsi="Consolas" w:cs="Consolas"/>
      <w:sz w:val="21"/>
      <w:szCs w:val="21"/>
      <w:lang w:val="uk-UA"/>
    </w:rPr>
  </w:style>
  <w:style w:type="character" w:customStyle="1" w:styleId="a21">
    <w:name w:val="a2"/>
    <w:basedOn w:val="a7"/>
    <w:rsid w:val="00630C26"/>
  </w:style>
  <w:style w:type="character" w:customStyle="1" w:styleId="6b">
    <w:name w:val="Знак Знак6"/>
    <w:basedOn w:val="a7"/>
    <w:rsid w:val="00E758D6"/>
    <w:rPr>
      <w:sz w:val="28"/>
      <w:szCs w:val="28"/>
      <w:lang w:val="uk-UA" w:eastAsia="ru-RU" w:bidi="ar-SA"/>
    </w:rPr>
  </w:style>
  <w:style w:type="paragraph" w:customStyle="1" w:styleId="afffffffffffffff">
    <w:name w:val="Условные обозначения"/>
    <w:basedOn w:val="a6"/>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0">
    <w:name w:val="Таблица номер"/>
    <w:basedOn w:val="a6"/>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1">
    <w:name w:val="Bibliography"/>
    <w:basedOn w:val="a6"/>
    <w:next w:val="a6"/>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6"/>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2">
    <w:name w:val="Таблица название"/>
    <w:basedOn w:val="a6"/>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3">
    <w:name w:val="Таблица текст"/>
    <w:basedOn w:val="a6"/>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4">
    <w:name w:val="Список публикаций"/>
    <w:basedOn w:val="a6"/>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7"/>
    <w:rsid w:val="008A5FE3"/>
    <w:rPr>
      <w:rFonts w:cs="Times New Roman"/>
    </w:rPr>
  </w:style>
  <w:style w:type="paragraph" w:customStyle="1" w:styleId="censz10">
    <w:name w:val="cen sz10"/>
    <w:basedOn w:val="a6"/>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7"/>
    <w:rsid w:val="001277D6"/>
    <w:rPr>
      <w:rFonts w:ascii="Symbol" w:hAnsi="Symbol" w:hint="default"/>
    </w:rPr>
  </w:style>
  <w:style w:type="paragraph" w:customStyle="1" w:styleId="262">
    <w:name w:val="Основной текст с отступом 26"/>
    <w:basedOn w:val="a6"/>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6"/>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6"/>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6"/>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c">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6"/>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6"/>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4">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7"/>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6"/>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7"/>
    <w:rsid w:val="00D02D56"/>
  </w:style>
  <w:style w:type="character" w:customStyle="1" w:styleId="author">
    <w:name w:val="author"/>
    <w:basedOn w:val="a7"/>
    <w:rsid w:val="00D02D56"/>
  </w:style>
  <w:style w:type="character" w:customStyle="1" w:styleId="FontStyle13">
    <w:name w:val="Font Style13"/>
    <w:basedOn w:val="a7"/>
    <w:rsid w:val="00F927C6"/>
    <w:rPr>
      <w:rFonts w:ascii="Times New Roman" w:hAnsi="Times New Roman" w:cs="Times New Roman"/>
      <w:sz w:val="26"/>
      <w:szCs w:val="26"/>
    </w:rPr>
  </w:style>
  <w:style w:type="paragraph" w:customStyle="1" w:styleId="afffffffffffffff4">
    <w:name w:val="Стиль автореферат"/>
    <w:basedOn w:val="a6"/>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6"/>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5">
    <w:name w:val="Звичайний (веб)"/>
    <w:basedOn w:val="a6"/>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6">
    <w:name w:val="Стиль По ширине"/>
    <w:basedOn w:val="a7"/>
    <w:rsid w:val="00A57962"/>
    <w:rPr>
      <w:rFonts w:ascii="Times New Roman" w:hAnsi="Times New Roman"/>
      <w:color w:val="000000"/>
      <w:sz w:val="28"/>
      <w:szCs w:val="28"/>
      <w:lang w:val="uk-UA"/>
    </w:rPr>
  </w:style>
  <w:style w:type="paragraph" w:customStyle="1" w:styleId="155">
    <w:name w:val="Название15"/>
    <w:basedOn w:val="a6"/>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7">
    <w:name w:val="текст пункта"/>
    <w:basedOn w:val="a6"/>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b"/>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8"/>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8"/>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d">
    <w:name w:val="Table Subtle 1"/>
    <w:basedOn w:val="a8"/>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5">
    <w:name w:val="заголовок 1 Знак"/>
    <w:basedOn w:val="a7"/>
    <w:link w:val="14"/>
    <w:rsid w:val="00276785"/>
    <w:rPr>
      <w:rFonts w:ascii="Arial" w:eastAsia="Times New Roman" w:hAnsi="Arial" w:cs="Arial"/>
      <w:b/>
      <w:bCs/>
      <w:shadow/>
      <w:sz w:val="28"/>
      <w:szCs w:val="28"/>
      <w:lang w:val="uk-UA" w:eastAsia="ru-RU"/>
    </w:rPr>
  </w:style>
  <w:style w:type="character" w:customStyle="1" w:styleId="1fffe">
    <w:name w:val="Подзаголовок1"/>
    <w:basedOn w:val="a7"/>
    <w:rsid w:val="00276785"/>
  </w:style>
  <w:style w:type="paragraph" w:customStyle="1" w:styleId="1510">
    <w:name w:val="КрасНорм1.51"/>
    <w:basedOn w:val="a6"/>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7"/>
    <w:link w:val="152"/>
    <w:rsid w:val="00276785"/>
    <w:rPr>
      <w:rFonts w:ascii="Times New Roman" w:eastAsia="Times New Roman" w:hAnsi="Times New Roman" w:cs="Times New Roman"/>
      <w:sz w:val="28"/>
      <w:szCs w:val="28"/>
      <w:lang w:eastAsia="ru-RU"/>
    </w:rPr>
  </w:style>
  <w:style w:type="paragraph" w:styleId="afffffffffffffff8">
    <w:name w:val="macro"/>
    <w:basedOn w:val="ab"/>
    <w:link w:val="afffffffffffffff9"/>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9">
    <w:name w:val="Текст макроса Знак"/>
    <w:basedOn w:val="a7"/>
    <w:link w:val="afffffffffffffff8"/>
    <w:semiHidden/>
    <w:rsid w:val="00276785"/>
    <w:rPr>
      <w:rFonts w:ascii="Courier New" w:eastAsia="Times New Roman" w:hAnsi="Courier New" w:cs="Courier New"/>
      <w:spacing w:val="-5"/>
      <w:sz w:val="24"/>
      <w:szCs w:val="24"/>
    </w:rPr>
  </w:style>
  <w:style w:type="paragraph" w:styleId="3ff0">
    <w:name w:val="List Continue 3"/>
    <w:basedOn w:val="affffff9"/>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9"/>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9"/>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a">
    <w:name w:val="Date"/>
    <w:basedOn w:val="ab"/>
    <w:link w:val="afffffffffffffffb"/>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b">
    <w:name w:val="Дата Знак"/>
    <w:basedOn w:val="a7"/>
    <w:link w:val="afffffffffffffffa"/>
    <w:rsid w:val="00276785"/>
    <w:rPr>
      <w:rFonts w:ascii="Times New Roman" w:eastAsia="Times New Roman" w:hAnsi="Times New Roman" w:cs="Times New Roman"/>
      <w:sz w:val="20"/>
      <w:szCs w:val="20"/>
    </w:rPr>
  </w:style>
  <w:style w:type="paragraph" w:customStyle="1" w:styleId="afffffffffffffffc">
    <w:name w:val="Подзаголовок титульного листа"/>
    <w:basedOn w:val="a6"/>
    <w:next w:val="a6"/>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d">
    <w:name w:val="Заголовок титульного листа"/>
    <w:basedOn w:val="afffffffffffffffe"/>
    <w:next w:val="afffffffffffffffc"/>
    <w:rsid w:val="00276785"/>
    <w:pPr>
      <w:pBdr>
        <w:bottom w:val="single" w:sz="6" w:space="22" w:color="auto"/>
      </w:pBdr>
      <w:spacing w:before="0" w:after="0" w:line="300" w:lineRule="exact"/>
    </w:pPr>
    <w:rPr>
      <w:caps/>
      <w:spacing w:val="-10"/>
      <w:sz w:val="32"/>
      <w:szCs w:val="32"/>
    </w:rPr>
  </w:style>
  <w:style w:type="paragraph" w:customStyle="1" w:styleId="afffffffffffffffe">
    <w:name w:val="База заголовка"/>
    <w:basedOn w:val="a6"/>
    <w:next w:val="ab"/>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
    <w:name w:val="Название предприятия"/>
    <w:basedOn w:val="a6"/>
    <w:next w:val="afffffffffffffffd"/>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6"/>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0">
    <w:name w:val="Адрес"/>
    <w:basedOn w:val="ab"/>
    <w:rsid w:val="00276785"/>
    <w:pPr>
      <w:keepLines/>
      <w:suppressAutoHyphens w:val="0"/>
      <w:spacing w:after="0" w:line="240" w:lineRule="atLeast"/>
    </w:pPr>
    <w:rPr>
      <w:rFonts w:eastAsia="Times New Roman"/>
      <w:spacing w:val="-5"/>
      <w:sz w:val="24"/>
      <w:lang w:eastAsia="en-US"/>
    </w:rPr>
  </w:style>
  <w:style w:type="paragraph" w:customStyle="1" w:styleId="affffffffffffffff1">
    <w:name w:val="Неразрывный основной текст"/>
    <w:basedOn w:val="ab"/>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2">
    <w:name w:val="Название документа"/>
    <w:basedOn w:val="a6"/>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3">
    <w:name w:val="База сноски"/>
    <w:basedOn w:val="a6"/>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4">
    <w:name w:val="База верхнего колонтитула"/>
    <w:basedOn w:val="a6"/>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5">
    <w:name w:val="Нижний колонтитул (четный)"/>
    <w:basedOn w:val="afa"/>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6">
    <w:name w:val="Нижний колонтитул (первый)"/>
    <w:basedOn w:val="afa"/>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7">
    <w:name w:val="Нижний колонтитул (нечетный)"/>
    <w:basedOn w:val="afa"/>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8">
    <w:name w:val="Верхний колонтитул (четный)"/>
    <w:basedOn w:val="af6"/>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9">
    <w:name w:val="Верхний колонтитул (первый)"/>
    <w:basedOn w:val="af6"/>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a">
    <w:name w:val="Верхний колонтитул (нечетный)"/>
    <w:basedOn w:val="af6"/>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
    <w:name w:val="Значок 1"/>
    <w:basedOn w:val="afffffffffffffc"/>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b">
    <w:name w:val="Список (первый)"/>
    <w:basedOn w:val="afff1"/>
    <w:next w:val="afff1"/>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c">
    <w:name w:val="Список (последний)"/>
    <w:basedOn w:val="afff1"/>
    <w:next w:val="ab"/>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d">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e">
    <w:name w:val="Нумерованный список (последний)"/>
    <w:basedOn w:val="a"/>
    <w:next w:val="ab"/>
    <w:rsid w:val="00276785"/>
    <w:pPr>
      <w:numPr>
        <w:numId w:val="0"/>
      </w:numPr>
      <w:spacing w:after="240" w:line="240" w:lineRule="atLeast"/>
    </w:pPr>
    <w:rPr>
      <w:rFonts w:ascii="Garamond" w:hAnsi="Garamond" w:cs="Garamond"/>
      <w:spacing w:val="-5"/>
      <w:lang w:eastAsia="en-US"/>
    </w:rPr>
  </w:style>
  <w:style w:type="paragraph" w:customStyle="1" w:styleId="afffffffffffffffff">
    <w:name w:val="Тема"/>
    <w:basedOn w:val="ab"/>
    <w:next w:val="ab"/>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0">
    <w:name w:val="Вступление"/>
    <w:rsid w:val="00276785"/>
    <w:rPr>
      <w:caps/>
      <w:sz w:val="20"/>
      <w:szCs w:val="20"/>
    </w:rPr>
  </w:style>
  <w:style w:type="character" w:customStyle="1" w:styleId="afffffffffffffffff1">
    <w:name w:val="Надстрочный"/>
    <w:rsid w:val="00276785"/>
    <w:rPr>
      <w:vertAlign w:val="superscript"/>
    </w:rPr>
  </w:style>
  <w:style w:type="paragraph" w:customStyle="1" w:styleId="afffffffffffffffff2">
    <w:name w:val="Обратный адрес"/>
    <w:basedOn w:val="affffffffffffffff0"/>
    <w:rsid w:val="00276785"/>
    <w:pPr>
      <w:spacing w:line="160" w:lineRule="atLeast"/>
      <w:jc w:val="center"/>
    </w:pPr>
    <w:rPr>
      <w:rFonts w:ascii="Arial" w:hAnsi="Arial" w:cs="Arial"/>
      <w:spacing w:val="0"/>
      <w:sz w:val="15"/>
      <w:szCs w:val="15"/>
    </w:rPr>
  </w:style>
  <w:style w:type="paragraph" w:customStyle="1" w:styleId="ss">
    <w:name w:val="ss"/>
    <w:basedOn w:val="afffffffffffffffff2"/>
    <w:rsid w:val="00276785"/>
  </w:style>
  <w:style w:type="character" w:styleId="HTML6">
    <w:name w:val="HTML Acronym"/>
    <w:basedOn w:val="a7"/>
    <w:rsid w:val="00276785"/>
    <w:rPr>
      <w:lang w:val="ru-RU" w:eastAsia="x-none"/>
    </w:rPr>
  </w:style>
  <w:style w:type="character" w:styleId="HTML7">
    <w:name w:val="HTML Keyboard"/>
    <w:basedOn w:val="a7"/>
    <w:rsid w:val="00276785"/>
    <w:rPr>
      <w:rFonts w:ascii="Courier New" w:hAnsi="Courier New" w:cs="Courier New"/>
      <w:sz w:val="20"/>
      <w:szCs w:val="20"/>
      <w:lang w:val="ru-RU" w:eastAsia="x-none"/>
    </w:rPr>
  </w:style>
  <w:style w:type="character" w:styleId="HTML8">
    <w:name w:val="HTML Code"/>
    <w:basedOn w:val="a7"/>
    <w:rsid w:val="00276785"/>
    <w:rPr>
      <w:rFonts w:ascii="Courier New" w:hAnsi="Courier New" w:cs="Courier New"/>
      <w:sz w:val="20"/>
      <w:szCs w:val="20"/>
      <w:lang w:val="ru-RU" w:eastAsia="x-none"/>
    </w:rPr>
  </w:style>
  <w:style w:type="character" w:styleId="HTML9">
    <w:name w:val="HTML Definition"/>
    <w:basedOn w:val="a7"/>
    <w:rsid w:val="00276785"/>
    <w:rPr>
      <w:i/>
      <w:iCs/>
      <w:lang w:val="ru-RU" w:eastAsia="x-none"/>
    </w:rPr>
  </w:style>
  <w:style w:type="character" w:styleId="HTMLa">
    <w:name w:val="HTML Variable"/>
    <w:basedOn w:val="a7"/>
    <w:rsid w:val="00276785"/>
    <w:rPr>
      <w:i/>
      <w:iCs/>
      <w:lang w:val="ru-RU" w:eastAsia="x-none"/>
    </w:rPr>
  </w:style>
  <w:style w:type="paragraph" w:styleId="afffffffffffffffff3">
    <w:name w:val="table of figures"/>
    <w:basedOn w:val="a6"/>
    <w:next w:val="a6"/>
    <w:semiHidden/>
    <w:rsid w:val="00276785"/>
    <w:pPr>
      <w:spacing w:after="240" w:line="240" w:lineRule="atLeast"/>
      <w:ind w:left="440" w:hanging="440"/>
    </w:pPr>
    <w:rPr>
      <w:rFonts w:ascii="Garamond" w:eastAsia="Times New Roman" w:hAnsi="Garamond" w:cs="Garamond"/>
    </w:rPr>
  </w:style>
  <w:style w:type="paragraph" w:styleId="afffffffffffffffff4">
    <w:name w:val="Salutation"/>
    <w:basedOn w:val="a6"/>
    <w:next w:val="a6"/>
    <w:link w:val="afffffffffffffffff5"/>
    <w:rsid w:val="00276785"/>
    <w:pPr>
      <w:spacing w:after="240" w:line="240" w:lineRule="atLeast"/>
    </w:pPr>
    <w:rPr>
      <w:rFonts w:ascii="Garamond" w:eastAsia="Times New Roman" w:hAnsi="Garamond" w:cs="Garamond"/>
    </w:rPr>
  </w:style>
  <w:style w:type="character" w:customStyle="1" w:styleId="afffffffffffffffff5">
    <w:name w:val="Приветствие Знак"/>
    <w:basedOn w:val="a7"/>
    <w:link w:val="afffffffffffffffff4"/>
    <w:rsid w:val="00276785"/>
    <w:rPr>
      <w:rFonts w:ascii="Garamond" w:eastAsia="Times New Roman" w:hAnsi="Garamond" w:cs="Garamond"/>
    </w:rPr>
  </w:style>
  <w:style w:type="paragraph" w:styleId="afffffffffffffffff6">
    <w:name w:val="Closing"/>
    <w:basedOn w:val="a6"/>
    <w:link w:val="afffffffffffffffff7"/>
    <w:rsid w:val="00276785"/>
    <w:pPr>
      <w:spacing w:after="240" w:line="240" w:lineRule="atLeast"/>
      <w:ind w:left="4252"/>
    </w:pPr>
    <w:rPr>
      <w:rFonts w:ascii="Garamond" w:eastAsia="Times New Roman" w:hAnsi="Garamond" w:cs="Garamond"/>
    </w:rPr>
  </w:style>
  <w:style w:type="character" w:customStyle="1" w:styleId="afffffffffffffffff7">
    <w:name w:val="Прощание Знак"/>
    <w:basedOn w:val="a7"/>
    <w:link w:val="afffffffffffffffff6"/>
    <w:rsid w:val="00276785"/>
    <w:rPr>
      <w:rFonts w:ascii="Garamond" w:eastAsia="Times New Roman" w:hAnsi="Garamond" w:cs="Garamond"/>
    </w:rPr>
  </w:style>
  <w:style w:type="paragraph" w:styleId="afffffffffffffffff8">
    <w:name w:val="table of authorities"/>
    <w:basedOn w:val="a6"/>
    <w:next w:val="a6"/>
    <w:semiHidden/>
    <w:rsid w:val="00276785"/>
    <w:pPr>
      <w:spacing w:after="240" w:line="240" w:lineRule="atLeast"/>
      <w:ind w:left="220" w:hanging="220"/>
    </w:pPr>
    <w:rPr>
      <w:rFonts w:ascii="Garamond" w:eastAsia="Times New Roman" w:hAnsi="Garamond" w:cs="Garamond"/>
    </w:rPr>
  </w:style>
  <w:style w:type="paragraph" w:styleId="2fff6">
    <w:name w:val="index 2"/>
    <w:basedOn w:val="a6"/>
    <w:next w:val="a6"/>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6"/>
    <w:next w:val="a6"/>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6"/>
    <w:next w:val="a6"/>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6"/>
    <w:next w:val="a6"/>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6"/>
    <w:next w:val="a6"/>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6"/>
    <w:next w:val="a6"/>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6"/>
    <w:next w:val="a6"/>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6"/>
    <w:next w:val="a6"/>
    <w:autoRedefine/>
    <w:semiHidden/>
    <w:rsid w:val="00276785"/>
    <w:pPr>
      <w:spacing w:after="240" w:line="240" w:lineRule="atLeast"/>
      <w:ind w:left="1980" w:hanging="220"/>
    </w:pPr>
    <w:rPr>
      <w:rFonts w:ascii="Garamond" w:eastAsia="Times New Roman" w:hAnsi="Garamond" w:cs="Garamond"/>
    </w:rPr>
  </w:style>
  <w:style w:type="paragraph" w:styleId="afffffffffffffffff9">
    <w:name w:val="Message Header"/>
    <w:basedOn w:val="a6"/>
    <w:link w:val="afffffffffffffffffa"/>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a">
    <w:name w:val="Шапка Знак"/>
    <w:basedOn w:val="a7"/>
    <w:link w:val="afffffffffffffffff9"/>
    <w:rsid w:val="00276785"/>
    <w:rPr>
      <w:rFonts w:ascii="Arial" w:eastAsia="Times New Roman" w:hAnsi="Arial" w:cs="Arial"/>
      <w:sz w:val="24"/>
      <w:szCs w:val="24"/>
      <w:shd w:val="pct20" w:color="auto" w:fill="auto"/>
    </w:rPr>
  </w:style>
  <w:style w:type="paragraph" w:styleId="afffffffffffffffffb">
    <w:name w:val="E-mail Signature"/>
    <w:basedOn w:val="a6"/>
    <w:link w:val="afffffffffffffffffc"/>
    <w:rsid w:val="00276785"/>
    <w:pPr>
      <w:spacing w:after="240" w:line="240" w:lineRule="atLeast"/>
    </w:pPr>
    <w:rPr>
      <w:rFonts w:ascii="Garamond" w:eastAsia="Times New Roman" w:hAnsi="Garamond" w:cs="Garamond"/>
    </w:rPr>
  </w:style>
  <w:style w:type="character" w:customStyle="1" w:styleId="afffffffffffffffffc">
    <w:name w:val="Электронная подпись Знак"/>
    <w:basedOn w:val="a7"/>
    <w:link w:val="afffffffffffffffffb"/>
    <w:rsid w:val="00276785"/>
    <w:rPr>
      <w:rFonts w:ascii="Garamond" w:eastAsia="Times New Roman" w:hAnsi="Garamond" w:cs="Garamond"/>
    </w:rPr>
  </w:style>
  <w:style w:type="paragraph" w:customStyle="1" w:styleId="afffffffffffffffffd">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7"/>
    <w:rsid w:val="00A56E02"/>
    <w:rPr>
      <w:rFonts w:ascii="Times New Roman" w:hAnsi="Times New Roman"/>
      <w:shadow/>
      <w:color w:val="000000"/>
      <w:sz w:val="28"/>
    </w:rPr>
  </w:style>
  <w:style w:type="character" w:customStyle="1" w:styleId="a11">
    <w:name w:val="a1"/>
    <w:basedOn w:val="a7"/>
    <w:rsid w:val="001F6A43"/>
    <w:rPr>
      <w:color w:val="008000"/>
    </w:rPr>
  </w:style>
  <w:style w:type="paragraph" w:customStyle="1" w:styleId="1ffff0">
    <w:name w:val="Оглавление 1с"/>
    <w:basedOn w:val="18"/>
    <w:rsid w:val="009B5F13"/>
    <w:pPr>
      <w:tabs>
        <w:tab w:val="right" w:leader="dot" w:pos="9911"/>
      </w:tabs>
      <w:spacing w:line="360" w:lineRule="auto"/>
      <w:ind w:right="692"/>
      <w:jc w:val="both"/>
    </w:pPr>
    <w:rPr>
      <w:noProof/>
      <w:szCs w:val="28"/>
    </w:rPr>
  </w:style>
  <w:style w:type="paragraph" w:customStyle="1" w:styleId="-">
    <w:name w:val="Л-ра"/>
    <w:basedOn w:val="a6"/>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e">
    <w:name w:val="ТаблНомер"/>
    <w:basedOn w:val="a6"/>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
    <w:name w:val="ТаблНазва"/>
    <w:basedOn w:val="a6"/>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0">
    <w:name w:val="ТаблПримітка"/>
    <w:basedOn w:val="ad"/>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1">
    <w:name w:val="ТаблИнтервалПосле"/>
    <w:basedOn w:val="a6"/>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2">
    <w:name w:val="РисКартинка"/>
    <w:basedOn w:val="a6"/>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3">
    <w:name w:val="РисНазва"/>
    <w:basedOn w:val="a6"/>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7"/>
    <w:rsid w:val="001415B9"/>
    <w:rPr>
      <w:rFonts w:ascii="Times New Roman" w:hAnsi="Times New Roman" w:cs="Times New Roman" w:hint="default"/>
      <w:b/>
      <w:bCs/>
      <w:color w:val="000000"/>
      <w:sz w:val="26"/>
      <w:szCs w:val="26"/>
    </w:rPr>
  </w:style>
  <w:style w:type="character" w:customStyle="1" w:styleId="FontStyle67">
    <w:name w:val="Font Style67"/>
    <w:basedOn w:val="a7"/>
    <w:rsid w:val="001415B9"/>
    <w:rPr>
      <w:rFonts w:ascii="Georgia" w:hAnsi="Georgia" w:cs="Georgia" w:hint="default"/>
      <w:color w:val="000000"/>
      <w:sz w:val="22"/>
      <w:szCs w:val="22"/>
    </w:rPr>
  </w:style>
  <w:style w:type="character" w:customStyle="1" w:styleId="FontStyle64">
    <w:name w:val="Font Style64"/>
    <w:basedOn w:val="a7"/>
    <w:rsid w:val="001415B9"/>
    <w:rPr>
      <w:rFonts w:ascii="Times New Roman" w:hAnsi="Times New Roman" w:cs="Times New Roman" w:hint="default"/>
      <w:b/>
      <w:bCs/>
      <w:i/>
      <w:iCs/>
      <w:color w:val="000000"/>
      <w:sz w:val="26"/>
      <w:szCs w:val="26"/>
    </w:rPr>
  </w:style>
  <w:style w:type="character" w:customStyle="1" w:styleId="FontStyle77">
    <w:name w:val="Font Style77"/>
    <w:basedOn w:val="a7"/>
    <w:rsid w:val="001415B9"/>
    <w:rPr>
      <w:rFonts w:ascii="Times New Roman" w:hAnsi="Times New Roman" w:cs="Times New Roman" w:hint="default"/>
      <w:b/>
      <w:bCs/>
      <w:smallCaps/>
      <w:color w:val="000000"/>
      <w:sz w:val="26"/>
      <w:szCs w:val="26"/>
    </w:rPr>
  </w:style>
  <w:style w:type="character" w:customStyle="1" w:styleId="FontStyle59">
    <w:name w:val="Font Style59"/>
    <w:basedOn w:val="a7"/>
    <w:rsid w:val="001415B9"/>
    <w:rPr>
      <w:rFonts w:ascii="Times New Roman" w:hAnsi="Times New Roman" w:cs="Times New Roman"/>
      <w:b/>
      <w:bCs/>
      <w:i/>
      <w:iCs/>
      <w:color w:val="000000"/>
      <w:sz w:val="26"/>
      <w:szCs w:val="26"/>
    </w:rPr>
  </w:style>
  <w:style w:type="paragraph" w:customStyle="1" w:styleId="affffffffffffffffff4">
    <w:name w:val="Публикация"/>
    <w:basedOn w:val="a6"/>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7"/>
    <w:rsid w:val="001415B9"/>
    <w:rPr>
      <w:rFonts w:ascii="Georgia" w:hAnsi="Georgia" w:cs="Georgia" w:hint="default"/>
      <w:color w:val="000000"/>
      <w:sz w:val="22"/>
      <w:szCs w:val="22"/>
    </w:rPr>
  </w:style>
  <w:style w:type="character" w:customStyle="1" w:styleId="FontStyle92">
    <w:name w:val="Font Style92"/>
    <w:basedOn w:val="a7"/>
    <w:rsid w:val="001415B9"/>
    <w:rPr>
      <w:rFonts w:ascii="Times New Roman" w:hAnsi="Times New Roman" w:cs="Times New Roman" w:hint="default"/>
      <w:b/>
      <w:bCs/>
      <w:color w:val="000000"/>
      <w:sz w:val="20"/>
      <w:szCs w:val="20"/>
    </w:rPr>
  </w:style>
  <w:style w:type="character" w:customStyle="1" w:styleId="FontStyle68">
    <w:name w:val="Font Style68"/>
    <w:basedOn w:val="a7"/>
    <w:rsid w:val="001415B9"/>
    <w:rPr>
      <w:rFonts w:ascii="Arial Narrow" w:hAnsi="Arial Narrow" w:cs="Arial Narrow" w:hint="default"/>
      <w:b/>
      <w:bCs/>
      <w:color w:val="000000"/>
      <w:sz w:val="32"/>
      <w:szCs w:val="32"/>
    </w:rPr>
  </w:style>
  <w:style w:type="character" w:customStyle="1" w:styleId="1ffff1">
    <w:name w:val="Формат текста Знак1 Знак"/>
    <w:basedOn w:val="a7"/>
    <w:link w:val="1ffff2"/>
    <w:locked/>
    <w:rsid w:val="001415B9"/>
    <w:rPr>
      <w:sz w:val="28"/>
      <w:szCs w:val="28"/>
      <w:lang w:eastAsia="uk-UA"/>
    </w:rPr>
  </w:style>
  <w:style w:type="paragraph" w:customStyle="1" w:styleId="1ffff2">
    <w:name w:val="Формат текста Знак1"/>
    <w:basedOn w:val="a6"/>
    <w:link w:val="1ffff1"/>
    <w:autoRedefine/>
    <w:rsid w:val="001415B9"/>
    <w:pPr>
      <w:spacing w:after="0" w:line="360" w:lineRule="auto"/>
      <w:ind w:firstLine="397"/>
      <w:jc w:val="both"/>
    </w:pPr>
    <w:rPr>
      <w:sz w:val="28"/>
      <w:szCs w:val="28"/>
      <w:lang w:eastAsia="uk-UA"/>
    </w:rPr>
  </w:style>
  <w:style w:type="character" w:customStyle="1" w:styleId="affffffffffffffffff5">
    <w:name w:val="Номер таблицы Знак"/>
    <w:basedOn w:val="1ffff1"/>
    <w:link w:val="affffffffffffffffff6"/>
    <w:locked/>
    <w:rsid w:val="001415B9"/>
    <w:rPr>
      <w:i/>
      <w:sz w:val="28"/>
      <w:szCs w:val="28"/>
      <w:lang w:eastAsia="uk-UA"/>
    </w:rPr>
  </w:style>
  <w:style w:type="paragraph" w:customStyle="1" w:styleId="affffffffffffffffff6">
    <w:name w:val="Номер таблицы"/>
    <w:basedOn w:val="1ffff2"/>
    <w:link w:val="affffffffffffffffff5"/>
    <w:autoRedefine/>
    <w:rsid w:val="001415B9"/>
    <w:pPr>
      <w:ind w:firstLine="0"/>
      <w:jc w:val="right"/>
    </w:pPr>
    <w:rPr>
      <w:i/>
    </w:rPr>
  </w:style>
  <w:style w:type="character" w:customStyle="1" w:styleId="FontStyle73">
    <w:name w:val="Font Style73"/>
    <w:basedOn w:val="a7"/>
    <w:rsid w:val="001415B9"/>
    <w:rPr>
      <w:rFonts w:ascii="Times New Roman" w:hAnsi="Times New Roman" w:cs="Times New Roman" w:hint="default"/>
      <w:color w:val="000000"/>
      <w:sz w:val="18"/>
      <w:szCs w:val="18"/>
    </w:rPr>
  </w:style>
  <w:style w:type="character" w:customStyle="1" w:styleId="FontStyle75">
    <w:name w:val="Font Style75"/>
    <w:basedOn w:val="a7"/>
    <w:rsid w:val="001415B9"/>
    <w:rPr>
      <w:rFonts w:ascii="Times New Roman" w:hAnsi="Times New Roman" w:cs="Times New Roman" w:hint="default"/>
      <w:i/>
      <w:iCs/>
      <w:color w:val="000000"/>
      <w:sz w:val="26"/>
      <w:szCs w:val="26"/>
    </w:rPr>
  </w:style>
  <w:style w:type="character" w:customStyle="1" w:styleId="FontStyle76">
    <w:name w:val="Font Style76"/>
    <w:basedOn w:val="a7"/>
    <w:rsid w:val="001415B9"/>
    <w:rPr>
      <w:rFonts w:ascii="Georgia" w:hAnsi="Georgia" w:cs="Georgia" w:hint="default"/>
      <w:color w:val="000000"/>
      <w:sz w:val="22"/>
      <w:szCs w:val="22"/>
    </w:rPr>
  </w:style>
  <w:style w:type="character" w:customStyle="1" w:styleId="FontStyle78">
    <w:name w:val="Font Style78"/>
    <w:basedOn w:val="a7"/>
    <w:rsid w:val="001415B9"/>
    <w:rPr>
      <w:rFonts w:ascii="Georgia" w:hAnsi="Georgia" w:cs="Georgia" w:hint="default"/>
      <w:color w:val="000000"/>
      <w:sz w:val="22"/>
      <w:szCs w:val="22"/>
    </w:rPr>
  </w:style>
  <w:style w:type="character" w:customStyle="1" w:styleId="FontStyle79">
    <w:name w:val="Font Style79"/>
    <w:basedOn w:val="a7"/>
    <w:rsid w:val="001415B9"/>
    <w:rPr>
      <w:rFonts w:ascii="Georgia" w:hAnsi="Georgia" w:cs="Georgia" w:hint="default"/>
      <w:color w:val="000000"/>
      <w:spacing w:val="-10"/>
      <w:sz w:val="22"/>
      <w:szCs w:val="22"/>
    </w:rPr>
  </w:style>
  <w:style w:type="character" w:customStyle="1" w:styleId="FontStyle85">
    <w:name w:val="Font Style85"/>
    <w:basedOn w:val="a7"/>
    <w:rsid w:val="001415B9"/>
    <w:rPr>
      <w:rFonts w:ascii="Times New Roman" w:hAnsi="Times New Roman" w:cs="Times New Roman" w:hint="default"/>
      <w:color w:val="000000"/>
      <w:sz w:val="24"/>
      <w:szCs w:val="24"/>
    </w:rPr>
  </w:style>
  <w:style w:type="character" w:customStyle="1" w:styleId="FontStyle86">
    <w:name w:val="Font Style86"/>
    <w:basedOn w:val="a7"/>
    <w:rsid w:val="001415B9"/>
    <w:rPr>
      <w:rFonts w:ascii="Times New Roman" w:hAnsi="Times New Roman" w:cs="Times New Roman" w:hint="default"/>
      <w:b/>
      <w:bCs/>
      <w:color w:val="000000"/>
      <w:sz w:val="16"/>
      <w:szCs w:val="16"/>
    </w:rPr>
  </w:style>
  <w:style w:type="character" w:customStyle="1" w:styleId="FontStyle87">
    <w:name w:val="Font Style87"/>
    <w:basedOn w:val="a7"/>
    <w:rsid w:val="001415B9"/>
    <w:rPr>
      <w:rFonts w:ascii="Georgia" w:hAnsi="Georgia" w:cs="Georgia" w:hint="default"/>
      <w:color w:val="000000"/>
      <w:sz w:val="22"/>
      <w:szCs w:val="22"/>
    </w:rPr>
  </w:style>
  <w:style w:type="character" w:customStyle="1" w:styleId="FontStyle95">
    <w:name w:val="Font Style95"/>
    <w:basedOn w:val="a7"/>
    <w:rsid w:val="001415B9"/>
    <w:rPr>
      <w:rFonts w:ascii="Times New Roman" w:hAnsi="Times New Roman" w:cs="Times New Roman" w:hint="default"/>
      <w:b/>
      <w:bCs/>
      <w:color w:val="000000"/>
      <w:sz w:val="24"/>
      <w:szCs w:val="24"/>
    </w:rPr>
  </w:style>
  <w:style w:type="character" w:customStyle="1" w:styleId="FontStyle96">
    <w:name w:val="Font Style96"/>
    <w:basedOn w:val="a7"/>
    <w:rsid w:val="001415B9"/>
    <w:rPr>
      <w:rFonts w:ascii="Times New Roman" w:hAnsi="Times New Roman" w:cs="Times New Roman" w:hint="default"/>
      <w:color w:val="000000"/>
      <w:spacing w:val="-10"/>
      <w:sz w:val="42"/>
      <w:szCs w:val="42"/>
    </w:rPr>
  </w:style>
  <w:style w:type="character" w:customStyle="1" w:styleId="FontStyle22">
    <w:name w:val="Font Style22"/>
    <w:basedOn w:val="a7"/>
    <w:rsid w:val="001415B9"/>
    <w:rPr>
      <w:rFonts w:ascii="Microsoft Sans Serif" w:hAnsi="Microsoft Sans Serif" w:cs="Microsoft Sans Serif"/>
      <w:b/>
      <w:bCs/>
      <w:sz w:val="14"/>
      <w:szCs w:val="14"/>
    </w:rPr>
  </w:style>
  <w:style w:type="character" w:customStyle="1" w:styleId="FontStyle17">
    <w:name w:val="Font Style17"/>
    <w:basedOn w:val="a7"/>
    <w:rsid w:val="001415B9"/>
    <w:rPr>
      <w:rFonts w:ascii="Times New Roman" w:hAnsi="Times New Roman" w:cs="Times New Roman"/>
      <w:sz w:val="22"/>
      <w:szCs w:val="22"/>
    </w:rPr>
  </w:style>
  <w:style w:type="character" w:customStyle="1" w:styleId="FontStyle74">
    <w:name w:val="Font Style74"/>
    <w:basedOn w:val="a7"/>
    <w:rsid w:val="001415B9"/>
    <w:rPr>
      <w:rFonts w:ascii="Times New Roman" w:hAnsi="Times New Roman" w:cs="Times New Roman"/>
      <w:b/>
      <w:bCs/>
      <w:smallCaps/>
      <w:color w:val="000000"/>
      <w:sz w:val="28"/>
      <w:szCs w:val="28"/>
    </w:rPr>
  </w:style>
  <w:style w:type="paragraph" w:customStyle="1" w:styleId="Rozd">
    <w:name w:val="Rozd"/>
    <w:basedOn w:val="a6"/>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6"/>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6"/>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7"/>
    <w:rsid w:val="00736E38"/>
    <w:rPr>
      <w:sz w:val="24"/>
      <w:szCs w:val="24"/>
      <w:lang w:val="uk-UA" w:eastAsia="ru-RU"/>
    </w:rPr>
  </w:style>
  <w:style w:type="character" w:customStyle="1" w:styleId="rvts30">
    <w:name w:val="rvts30"/>
    <w:basedOn w:val="a7"/>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6"/>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7">
    <w:name w:val="ШапТаб"/>
    <w:basedOn w:val="a6"/>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7"/>
    <w:rsid w:val="000E46B1"/>
  </w:style>
  <w:style w:type="character" w:customStyle="1" w:styleId="Typewriter">
    <w:name w:val="Typewriter"/>
    <w:rsid w:val="000E46B1"/>
    <w:rPr>
      <w:rFonts w:ascii="Courier New" w:hAnsi="Courier New"/>
      <w:sz w:val="20"/>
    </w:rPr>
  </w:style>
  <w:style w:type="paragraph" w:customStyle="1" w:styleId="affffffffffffffffff8">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9">
    <w:name w:val="ЗагТабл"/>
    <w:basedOn w:val="a6"/>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6"/>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a">
    <w:name w:val="ÇàãÒàáë"/>
    <w:basedOn w:val="a6"/>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7"/>
    <w:rsid w:val="000E46B1"/>
  </w:style>
  <w:style w:type="paragraph" w:customStyle="1" w:styleId="162">
    <w:name w:val="Название16"/>
    <w:basedOn w:val="a6"/>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6"/>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6"/>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6"/>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6"/>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7"/>
    <w:rsid w:val="003C3EF4"/>
  </w:style>
  <w:style w:type="character" w:customStyle="1" w:styleId="sectiontitle">
    <w:name w:val="sectiontitle"/>
    <w:basedOn w:val="a7"/>
    <w:rsid w:val="00EE47E5"/>
  </w:style>
  <w:style w:type="character" w:customStyle="1" w:styleId="colorkey1">
    <w:name w:val="color_key_1"/>
    <w:basedOn w:val="a7"/>
    <w:rsid w:val="00EE47E5"/>
  </w:style>
  <w:style w:type="character" w:customStyle="1" w:styleId="headnewsmall">
    <w:name w:val="headnewsmall"/>
    <w:basedOn w:val="a7"/>
    <w:rsid w:val="00EE47E5"/>
  </w:style>
  <w:style w:type="character" w:customStyle="1" w:styleId="11b">
    <w:name w:val="Заголовок 1 Знак1"/>
    <w:basedOn w:val="a7"/>
    <w:locked/>
    <w:rsid w:val="006F131F"/>
    <w:rPr>
      <w:rFonts w:cs="Calibri"/>
      <w:b/>
      <w:caps/>
      <w:sz w:val="28"/>
      <w:lang w:val="ru-RU" w:eastAsia="ar-SA" w:bidi="ar-SA"/>
    </w:rPr>
  </w:style>
  <w:style w:type="character" w:customStyle="1" w:styleId="910">
    <w:name w:val="Заголовок 9 Знак1"/>
    <w:basedOn w:val="a7"/>
    <w:locked/>
    <w:rsid w:val="006F131F"/>
    <w:rPr>
      <w:rFonts w:cs="Calibri"/>
      <w:sz w:val="28"/>
      <w:lang w:val="uk-UA" w:eastAsia="ar-SA" w:bidi="ar-SA"/>
    </w:rPr>
  </w:style>
  <w:style w:type="character" w:customStyle="1" w:styleId="218">
    <w:name w:val="Основной текст с отступом 2 Знак1"/>
    <w:basedOn w:val="a7"/>
    <w:locked/>
    <w:rsid w:val="006F131F"/>
    <w:rPr>
      <w:rFonts w:cs="Calibri"/>
      <w:sz w:val="24"/>
      <w:szCs w:val="24"/>
      <w:lang w:val="ru-RU" w:eastAsia="ar-SA" w:bidi="ar-SA"/>
    </w:rPr>
  </w:style>
  <w:style w:type="character" w:customStyle="1" w:styleId="511">
    <w:name w:val="Заголовок 5 Знак1"/>
    <w:basedOn w:val="a7"/>
    <w:locked/>
    <w:rsid w:val="006F131F"/>
    <w:rPr>
      <w:rFonts w:cs="Calibri"/>
      <w:b/>
      <w:bCs/>
      <w:i/>
      <w:iCs/>
      <w:sz w:val="26"/>
      <w:szCs w:val="26"/>
      <w:lang w:eastAsia="ar-SA"/>
    </w:rPr>
  </w:style>
  <w:style w:type="character" w:customStyle="1" w:styleId="810">
    <w:name w:val="Заголовок 8 Знак1"/>
    <w:basedOn w:val="a7"/>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b">
    <w:name w:val="Символы концевой сноски"/>
    <w:basedOn w:val="1fe"/>
    <w:rsid w:val="006F131F"/>
    <w:rPr>
      <w:rFonts w:cs="Times New Roman"/>
      <w:vertAlign w:val="superscript"/>
    </w:rPr>
  </w:style>
  <w:style w:type="character" w:customStyle="1" w:styleId="spisok">
    <w:name w:val="spisok"/>
    <w:basedOn w:val="1fe"/>
    <w:rsid w:val="006F131F"/>
    <w:rPr>
      <w:rFonts w:ascii="Times New Roman" w:hAnsi="Times New Roman" w:cs="Times New Roman"/>
      <w:color w:val="000000"/>
      <w:sz w:val="20"/>
      <w:szCs w:val="20"/>
    </w:rPr>
  </w:style>
  <w:style w:type="character" w:customStyle="1" w:styleId="hitsyn1">
    <w:name w:val="hit_syn1"/>
    <w:basedOn w:val="1fe"/>
    <w:rsid w:val="006F131F"/>
    <w:rPr>
      <w:rFonts w:cs="Times New Roman"/>
      <w:b/>
      <w:bCs/>
      <w:shd w:val="clear" w:color="auto" w:fill="FFFFDD"/>
    </w:rPr>
  </w:style>
  <w:style w:type="character" w:customStyle="1" w:styleId="hitorg1">
    <w:name w:val="hit_org1"/>
    <w:basedOn w:val="1fe"/>
    <w:rsid w:val="006F131F"/>
    <w:rPr>
      <w:rFonts w:cs="Times New Roman"/>
      <w:b/>
      <w:bCs/>
      <w:shd w:val="clear" w:color="auto" w:fill="FFEEDD"/>
    </w:rPr>
  </w:style>
  <w:style w:type="paragraph" w:customStyle="1" w:styleId="pic">
    <w:name w:val="pic"/>
    <w:basedOn w:val="a6"/>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6"/>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6"/>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6"/>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3">
    <w:name w:val="Текст концевой сноски Знак1"/>
    <w:basedOn w:val="a7"/>
    <w:semiHidden/>
    <w:rsid w:val="006F131F"/>
    <w:rPr>
      <w:rFonts w:cs="Calibri"/>
      <w:lang w:eastAsia="ar-SA"/>
    </w:rPr>
  </w:style>
  <w:style w:type="character" w:customStyle="1" w:styleId="1ffff4">
    <w:name w:val="Схема документа Знак1"/>
    <w:basedOn w:val="a7"/>
    <w:semiHidden/>
    <w:rsid w:val="006F131F"/>
    <w:rPr>
      <w:rFonts w:ascii="Tahoma" w:hAnsi="Tahoma" w:cs="Tahoma"/>
      <w:shd w:val="clear" w:color="auto" w:fill="000080"/>
      <w:lang w:eastAsia="ar-SA"/>
    </w:rPr>
  </w:style>
  <w:style w:type="character" w:customStyle="1" w:styleId="317">
    <w:name w:val="Основной текст 3 Знак1"/>
    <w:basedOn w:val="a7"/>
    <w:rsid w:val="006F131F"/>
    <w:rPr>
      <w:rFonts w:ascii="Arial" w:hAnsi="Arial"/>
      <w:b/>
      <w:sz w:val="22"/>
      <w:lang w:val="uk-UA"/>
    </w:rPr>
  </w:style>
  <w:style w:type="character" w:customStyle="1" w:styleId="21c">
    <w:name w:val="Основной текст 2 Знак1"/>
    <w:basedOn w:val="a7"/>
    <w:rsid w:val="006F131F"/>
    <w:rPr>
      <w:sz w:val="24"/>
      <w:szCs w:val="24"/>
    </w:rPr>
  </w:style>
  <w:style w:type="character" w:customStyle="1" w:styleId="512">
    <w:name w:val="Знак Знак51"/>
    <w:basedOn w:val="a7"/>
    <w:rsid w:val="006F131F"/>
    <w:rPr>
      <w:rFonts w:cs="Times New Roman"/>
      <w:sz w:val="24"/>
      <w:szCs w:val="24"/>
      <w:lang w:val="ru-RU" w:eastAsia="ru-RU" w:bidi="ar-SA"/>
    </w:rPr>
  </w:style>
  <w:style w:type="paragraph" w:customStyle="1" w:styleId="BodyTextIndent">
    <w:name w:val="Body Text Indent"/>
    <w:aliases w:val="Основной текст с отступом Знак Знак Знак Знак Знак,Основной текст с отступом Знак Знак Знак Знак,Основной текст с отступом Знак Знак Знак"/>
    <w:basedOn w:val="a6"/>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ListParagraph">
    <w:name w:val="List Paragraph"/>
    <w:basedOn w:val="a6"/>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c">
    <w:name w:val="Название подзаголовка"/>
    <w:basedOn w:val="af"/>
    <w:rsid w:val="00DC2E83"/>
    <w:pPr>
      <w:widowControl w:val="0"/>
      <w:spacing w:line="360" w:lineRule="auto"/>
    </w:pPr>
    <w:rPr>
      <w:rFonts w:eastAsia="Times New Roman"/>
      <w:sz w:val="28"/>
    </w:rPr>
  </w:style>
  <w:style w:type="paragraph" w:customStyle="1" w:styleId="affffffffffffffffffd">
    <w:name w:val="Для статей"/>
    <w:basedOn w:val="a6"/>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e">
    <w:name w:val="Таблица (ДЛЯ ДИССЕРТАЦИИ)"/>
    <w:basedOn w:val="a6"/>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5">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6">
    <w:name w:val="ЗАГОЛОВОК 1 + КУРСИВ"/>
    <w:basedOn w:val="1ffff5"/>
    <w:rsid w:val="00DC2E83"/>
  </w:style>
  <w:style w:type="paragraph" w:customStyle="1" w:styleId="1ffff7">
    <w:name w:val="Название 1"/>
    <w:basedOn w:val="af"/>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8">
    <w:name w:val="Название подзаголовка 1"/>
    <w:basedOn w:val="a6"/>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9">
    <w:name w:val="Основной текст 1"/>
    <w:basedOn w:val="ad"/>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6"/>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
    <w:name w:val="Таблица (ДЛЯ ДИС)"/>
    <w:basedOn w:val="affffffffffffffffffe"/>
    <w:rsid w:val="00DC2E83"/>
    <w:rPr>
      <w:kern w:val="32"/>
    </w:rPr>
  </w:style>
  <w:style w:type="character" w:customStyle="1" w:styleId="citation">
    <w:name w:val="citation"/>
    <w:basedOn w:val="a7"/>
    <w:rsid w:val="00DC2E83"/>
  </w:style>
  <w:style w:type="character" w:customStyle="1" w:styleId="afffffffffffffffffff0">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a">
    <w:name w:val=" Знак Знак1"/>
    <w:basedOn w:val="a7"/>
    <w:rsid w:val="006C6D71"/>
    <w:rPr>
      <w:sz w:val="24"/>
      <w:szCs w:val="24"/>
    </w:rPr>
  </w:style>
  <w:style w:type="paragraph" w:customStyle="1" w:styleId="Normal">
    <w:name w:val="Normal"/>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BodyText2">
    <w:name w:val="Body Text 2"/>
    <w:basedOn w:val="Normal"/>
    <w:rsid w:val="00E96E1F"/>
    <w:rPr>
      <w:b/>
    </w:rPr>
  </w:style>
  <w:style w:type="paragraph" w:customStyle="1" w:styleId="afffffffffffffffffff1">
    <w:name w:val="Пример"/>
    <w:basedOn w:val="a6"/>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6"/>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6"/>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7"/>
    <w:rsid w:val="00E96E1F"/>
  </w:style>
  <w:style w:type="paragraph" w:customStyle="1" w:styleId="afffffffffffffffffff2">
    <w:name w:val="Заг_табл"/>
    <w:basedOn w:val="a6"/>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7"/>
    <w:rsid w:val="0044302A"/>
    <w:rPr>
      <w:rFonts w:ascii="Verdana" w:hAnsi="Verdana" w:hint="default"/>
      <w:sz w:val="23"/>
      <w:szCs w:val="23"/>
    </w:rPr>
  </w:style>
  <w:style w:type="paragraph" w:customStyle="1" w:styleId="3ff2">
    <w:name w:val="Îñíîâíîé òåêñò ñ îòñòóïîì 3"/>
    <w:basedOn w:val="a6"/>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6"/>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NormalWeb">
    <w:name w:val="Normal (Web)"/>
    <w:basedOn w:val="a6"/>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normal5">
    <w:name w:val="normal"/>
    <w:basedOn w:val="a6"/>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6"/>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7"/>
    <w:rsid w:val="004953AD"/>
    <w:rPr>
      <w:rFonts w:cs="Times New Roman"/>
    </w:rPr>
  </w:style>
  <w:style w:type="character" w:customStyle="1" w:styleId="announcetitle">
    <w:name w:val="announce_title"/>
    <w:basedOn w:val="a7"/>
    <w:rsid w:val="004953AD"/>
    <w:rPr>
      <w:rFonts w:cs="Times New Roman"/>
    </w:rPr>
  </w:style>
  <w:style w:type="character" w:customStyle="1" w:styleId="156">
    <w:name w:val="Знак Знак15"/>
    <w:basedOn w:val="a7"/>
    <w:rsid w:val="0093541C"/>
    <w:rPr>
      <w:rFonts w:ascii="Arial" w:hAnsi="Arial" w:cs="Arial"/>
      <w:b/>
      <w:bCs/>
      <w:kern w:val="32"/>
      <w:sz w:val="32"/>
      <w:szCs w:val="32"/>
    </w:rPr>
  </w:style>
  <w:style w:type="paragraph" w:customStyle="1" w:styleId="n1a">
    <w:name w:val="n1a"/>
    <w:basedOn w:val="a6"/>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7"/>
    <w:rsid w:val="0093541C"/>
    <w:rPr>
      <w:rFonts w:ascii="Times New Roman" w:hAnsi="Times New Roman" w:cs="Times New Roman"/>
      <w:sz w:val="24"/>
      <w:szCs w:val="24"/>
    </w:rPr>
  </w:style>
  <w:style w:type="character" w:customStyle="1" w:styleId="BodyText210">
    <w:name w:val="Body Text 21 Знак"/>
    <w:basedOn w:val="a7"/>
    <w:rsid w:val="0093541C"/>
    <w:rPr>
      <w:rFonts w:ascii="Times New Roman" w:hAnsi="Times New Roman" w:cs="Times New Roman"/>
      <w:sz w:val="28"/>
      <w:lang w:val="en-US" w:eastAsia="x-none"/>
    </w:rPr>
  </w:style>
  <w:style w:type="paragraph" w:customStyle="1" w:styleId="annotationsubject">
    <w:name w:val="annotation subject"/>
    <w:basedOn w:val="afffe"/>
    <w:next w:val="afffe"/>
    <w:rsid w:val="0093541C"/>
    <w:rPr>
      <w:b/>
      <w:bCs/>
    </w:rPr>
  </w:style>
  <w:style w:type="paragraph" w:customStyle="1" w:styleId="BalloonText">
    <w:name w:val="Balloon Text"/>
    <w:basedOn w:val="a6"/>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7"/>
    <w:rsid w:val="0093541C"/>
    <w:rPr>
      <w:rFonts w:ascii="Times New Roman" w:hAnsi="Times New Roman" w:cs="Times New Roman"/>
      <w:sz w:val="26"/>
      <w:szCs w:val="26"/>
    </w:rPr>
  </w:style>
  <w:style w:type="character" w:customStyle="1" w:styleId="FontStyle19">
    <w:name w:val="Font Style19"/>
    <w:basedOn w:val="a7"/>
    <w:rsid w:val="0093541C"/>
    <w:rPr>
      <w:rFonts w:ascii="Times New Roman" w:hAnsi="Times New Roman" w:cs="Times New Roman"/>
      <w:spacing w:val="10"/>
      <w:sz w:val="24"/>
      <w:szCs w:val="24"/>
    </w:rPr>
  </w:style>
  <w:style w:type="paragraph" w:customStyle="1" w:styleId="text-content-page1">
    <w:name w:val="text-content-page1"/>
    <w:basedOn w:val="a6"/>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6"/>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7"/>
    <w:rsid w:val="0093541C"/>
    <w:rPr>
      <w:rFonts w:ascii="Times New Roman" w:hAnsi="Times New Roman" w:cs="Times New Roman"/>
      <w:i/>
      <w:iCs/>
      <w:sz w:val="18"/>
      <w:szCs w:val="18"/>
    </w:rPr>
  </w:style>
  <w:style w:type="character" w:customStyle="1" w:styleId="FontStyle43">
    <w:name w:val="Font Style43"/>
    <w:basedOn w:val="a7"/>
    <w:rsid w:val="0093541C"/>
    <w:rPr>
      <w:rFonts w:ascii="Times New Roman" w:hAnsi="Times New Roman" w:cs="Times New Roman"/>
      <w:w w:val="75"/>
      <w:sz w:val="22"/>
      <w:szCs w:val="22"/>
    </w:rPr>
  </w:style>
  <w:style w:type="paragraph" w:customStyle="1" w:styleId="Style22">
    <w:name w:val="Style22"/>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6"/>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6"/>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7"/>
    <w:rsid w:val="0093541C"/>
    <w:rPr>
      <w:rFonts w:ascii="Arial Narrow" w:hAnsi="Arial Narrow" w:cs="Arial Narrow"/>
      <w:b/>
      <w:bCs/>
      <w:sz w:val="16"/>
      <w:szCs w:val="16"/>
    </w:rPr>
  </w:style>
  <w:style w:type="character" w:customStyle="1" w:styleId="FontStyle49">
    <w:name w:val="Font Style49"/>
    <w:basedOn w:val="a7"/>
    <w:rsid w:val="0093541C"/>
    <w:rPr>
      <w:rFonts w:ascii="Arial Narrow" w:hAnsi="Arial Narrow" w:cs="Arial Narrow"/>
      <w:b/>
      <w:bCs/>
      <w:i/>
      <w:iCs/>
      <w:sz w:val="16"/>
      <w:szCs w:val="16"/>
    </w:rPr>
  </w:style>
  <w:style w:type="character" w:customStyle="1" w:styleId="FontStyle69">
    <w:name w:val="Font Style69"/>
    <w:basedOn w:val="a7"/>
    <w:rsid w:val="0093541C"/>
    <w:rPr>
      <w:rFonts w:ascii="Times New Roman" w:hAnsi="Times New Roman" w:cs="Times New Roman"/>
      <w:w w:val="80"/>
      <w:sz w:val="24"/>
      <w:szCs w:val="24"/>
    </w:rPr>
  </w:style>
  <w:style w:type="paragraph" w:customStyle="1" w:styleId="Style28">
    <w:name w:val="Style28"/>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6"/>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7"/>
    <w:rsid w:val="0093541C"/>
    <w:rPr>
      <w:rFonts w:ascii="Cambria" w:hAnsi="Cambria" w:cs="Cambria"/>
      <w:sz w:val="16"/>
      <w:szCs w:val="16"/>
    </w:rPr>
  </w:style>
  <w:style w:type="character" w:customStyle="1" w:styleId="FontStyle71">
    <w:name w:val="Font Style71"/>
    <w:basedOn w:val="a7"/>
    <w:rsid w:val="0093541C"/>
    <w:rPr>
      <w:rFonts w:ascii="Times New Roman" w:hAnsi="Times New Roman" w:cs="Times New Roman"/>
      <w:b/>
      <w:bCs/>
      <w:i/>
      <w:iCs/>
      <w:sz w:val="12"/>
      <w:szCs w:val="12"/>
    </w:rPr>
  </w:style>
  <w:style w:type="paragraph" w:customStyle="1" w:styleId="Style19">
    <w:name w:val="Style19"/>
    <w:basedOn w:val="a6"/>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7"/>
    <w:rsid w:val="0093541C"/>
    <w:rPr>
      <w:rFonts w:ascii="Times New Roman" w:hAnsi="Times New Roman" w:cs="Times New Roman"/>
      <w:b/>
      <w:bCs/>
      <w:w w:val="60"/>
      <w:sz w:val="30"/>
      <w:szCs w:val="30"/>
    </w:rPr>
  </w:style>
  <w:style w:type="character" w:customStyle="1" w:styleId="FontStyle70">
    <w:name w:val="Font Style70"/>
    <w:basedOn w:val="a7"/>
    <w:rsid w:val="0093541C"/>
    <w:rPr>
      <w:rFonts w:ascii="Lucida Sans Unicode" w:hAnsi="Lucida Sans Unicode" w:cs="Lucida Sans Unicode"/>
      <w:sz w:val="16"/>
      <w:szCs w:val="16"/>
    </w:rPr>
  </w:style>
  <w:style w:type="character" w:customStyle="1" w:styleId="FontStyle72">
    <w:name w:val="Font Style72"/>
    <w:basedOn w:val="a7"/>
    <w:rsid w:val="0093541C"/>
    <w:rPr>
      <w:rFonts w:ascii="Times New Roman" w:hAnsi="Times New Roman" w:cs="Times New Roman"/>
      <w:i/>
      <w:iCs/>
      <w:sz w:val="16"/>
      <w:szCs w:val="16"/>
    </w:rPr>
  </w:style>
  <w:style w:type="character" w:customStyle="1" w:styleId="FontStyle14">
    <w:name w:val="Font Style14"/>
    <w:basedOn w:val="a7"/>
    <w:rsid w:val="0093541C"/>
    <w:rPr>
      <w:rFonts w:ascii="Times New Roman" w:hAnsi="Times New Roman" w:cs="Times New Roman"/>
      <w:b/>
      <w:bCs/>
      <w:smallCaps/>
      <w:sz w:val="18"/>
      <w:szCs w:val="18"/>
    </w:rPr>
  </w:style>
  <w:style w:type="paragraph" w:customStyle="1" w:styleId="HTML11">
    <w:name w:val="Стандартный HTML1"/>
    <w:basedOn w:val="a6"/>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DefaultParagraphFont">
    <w:name w:val="Default Paragraph Font"/>
    <w:rsid w:val="009340B0"/>
  </w:style>
  <w:style w:type="paragraph" w:customStyle="1" w:styleId="14c">
    <w:name w:val="Обычный + 14 пт"/>
    <w:basedOn w:val="a6"/>
    <w:link w:val="14d"/>
    <w:rsid w:val="009340B0"/>
    <w:pPr>
      <w:suppressAutoHyphens/>
      <w:spacing w:after="0" w:line="360" w:lineRule="auto"/>
      <w:ind w:firstLine="709"/>
      <w:jc w:val="both"/>
    </w:pPr>
    <w:rPr>
      <w:rFonts w:ascii="Times New Roman" w:eastAsia="Times New Roman" w:hAnsi="Times New Roman" w:cs="Times New Roman"/>
      <w:sz w:val="28"/>
      <w:szCs w:val="28"/>
      <w:lang/>
    </w:rPr>
  </w:style>
  <w:style w:type="character" w:customStyle="1" w:styleId="14d">
    <w:name w:val="Обычный + 14 пт Знак"/>
    <w:basedOn w:val="a7"/>
    <w:link w:val="14c"/>
    <w:rsid w:val="009340B0"/>
    <w:rPr>
      <w:rFonts w:ascii="Times New Roman" w:eastAsia="Times New Roman" w:hAnsi="Times New Roman" w:cs="Times New Roman"/>
      <w:sz w:val="28"/>
      <w:szCs w:val="28"/>
      <w:lang/>
    </w:rPr>
  </w:style>
  <w:style w:type="paragraph" w:customStyle="1" w:styleId="PlainText">
    <w:name w:val="Plain Text"/>
    <w:basedOn w:val="a6"/>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7"/>
    <w:rsid w:val="00091892"/>
    <w:rPr>
      <w:rFonts w:ascii="Arial" w:hAnsi="Arial" w:cs="Arial" w:hint="default"/>
      <w:color w:val="000000"/>
      <w:sz w:val="18"/>
      <w:szCs w:val="18"/>
    </w:rPr>
  </w:style>
  <w:style w:type="paragraph" w:customStyle="1" w:styleId="BodyTextIndent3">
    <w:name w:val="Body Text Indent 3"/>
    <w:basedOn w:val="a6"/>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7"/>
    <w:rsid w:val="00F10875"/>
  </w:style>
  <w:style w:type="character" w:customStyle="1" w:styleId="maintextbldleft">
    <w:name w:val="maintextbldleft"/>
    <w:basedOn w:val="a7"/>
    <w:rsid w:val="00F10875"/>
  </w:style>
  <w:style w:type="character" w:customStyle="1" w:styleId="journaltitle">
    <w:name w:val="journal_title"/>
    <w:basedOn w:val="a7"/>
    <w:rsid w:val="00F10875"/>
  </w:style>
  <w:style w:type="paragraph" w:customStyle="1" w:styleId="1ffffb">
    <w:name w:val="_Стиль1"/>
    <w:basedOn w:val="ab"/>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7">
    <w:name w:val="осн.текст10"/>
    <w:basedOn w:val="a6"/>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6">
    <w:name w:val=" Знак Знак5"/>
    <w:basedOn w:val="a7"/>
    <w:rsid w:val="00A5497A"/>
    <w:rPr>
      <w:sz w:val="16"/>
      <w:szCs w:val="16"/>
    </w:rPr>
  </w:style>
  <w:style w:type="character" w:customStyle="1" w:styleId="4fe">
    <w:name w:val=" Знак Знак4"/>
    <w:basedOn w:val="a7"/>
    <w:rsid w:val="00A5497A"/>
    <w:rPr>
      <w:sz w:val="24"/>
      <w:szCs w:val="24"/>
    </w:rPr>
  </w:style>
  <w:style w:type="character" w:customStyle="1" w:styleId="6f">
    <w:name w:val=" Знак Знак6"/>
    <w:basedOn w:val="a7"/>
    <w:rsid w:val="00A5497A"/>
  </w:style>
  <w:style w:type="character" w:customStyle="1" w:styleId="158">
    <w:name w:val=" Знак Знак15"/>
    <w:basedOn w:val="a7"/>
    <w:rsid w:val="00A5497A"/>
    <w:rPr>
      <w:b/>
      <w:sz w:val="28"/>
    </w:rPr>
  </w:style>
  <w:style w:type="character" w:customStyle="1" w:styleId="14e">
    <w:name w:val=" Знак Знак14"/>
    <w:basedOn w:val="a7"/>
    <w:rsid w:val="00A5497A"/>
    <w:rPr>
      <w:sz w:val="28"/>
    </w:rPr>
  </w:style>
  <w:style w:type="character" w:customStyle="1" w:styleId="136">
    <w:name w:val=" Знак Знак13"/>
    <w:basedOn w:val="a7"/>
    <w:rsid w:val="00A5497A"/>
    <w:rPr>
      <w:b/>
      <w:sz w:val="32"/>
    </w:rPr>
  </w:style>
  <w:style w:type="character" w:customStyle="1" w:styleId="128">
    <w:name w:val=" Знак Знак12"/>
    <w:basedOn w:val="a7"/>
    <w:rsid w:val="00A5497A"/>
    <w:rPr>
      <w:sz w:val="28"/>
    </w:rPr>
  </w:style>
  <w:style w:type="character" w:customStyle="1" w:styleId="11c">
    <w:name w:val=" Знак Знак11"/>
    <w:basedOn w:val="a7"/>
    <w:rsid w:val="00A5497A"/>
    <w:rPr>
      <w:b/>
      <w:bCs/>
      <w:i/>
      <w:iCs/>
      <w:sz w:val="26"/>
      <w:szCs w:val="26"/>
    </w:rPr>
  </w:style>
  <w:style w:type="character" w:customStyle="1" w:styleId="108">
    <w:name w:val=" Знак Знак10"/>
    <w:basedOn w:val="a7"/>
    <w:rsid w:val="00A5497A"/>
    <w:rPr>
      <w:b/>
      <w:bCs/>
      <w:sz w:val="22"/>
      <w:szCs w:val="22"/>
    </w:rPr>
  </w:style>
  <w:style w:type="character" w:customStyle="1" w:styleId="9d">
    <w:name w:val=" Знак Знак9"/>
    <w:basedOn w:val="a7"/>
    <w:rsid w:val="00A5497A"/>
    <w:rPr>
      <w:sz w:val="24"/>
      <w:szCs w:val="24"/>
    </w:rPr>
  </w:style>
  <w:style w:type="character" w:customStyle="1" w:styleId="8f">
    <w:name w:val=" Знак Знак8"/>
    <w:basedOn w:val="a7"/>
    <w:rsid w:val="00A5497A"/>
    <w:rPr>
      <w:i/>
      <w:iCs/>
      <w:sz w:val="24"/>
      <w:szCs w:val="24"/>
    </w:rPr>
  </w:style>
  <w:style w:type="character" w:customStyle="1" w:styleId="7d">
    <w:name w:val=" Знак Знак7"/>
    <w:basedOn w:val="a7"/>
    <w:rsid w:val="00A5497A"/>
    <w:rPr>
      <w:sz w:val="28"/>
    </w:rPr>
  </w:style>
  <w:style w:type="character" w:customStyle="1" w:styleId="3ff3">
    <w:name w:val=" Знак Знак3"/>
    <w:basedOn w:val="a7"/>
    <w:rsid w:val="00A5497A"/>
  </w:style>
  <w:style w:type="character" w:customStyle="1" w:styleId="orange">
    <w:name w:val="orange"/>
    <w:basedOn w:val="a7"/>
    <w:rsid w:val="00E73BC4"/>
  </w:style>
  <w:style w:type="paragraph" w:customStyle="1" w:styleId="pkt">
    <w:name w:val="pkt"/>
    <w:basedOn w:val="a6"/>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
    <w:name w:val="title"/>
    <w:basedOn w:val="a7"/>
    <w:rsid w:val="00315BC5"/>
    <w:rPr>
      <w:rFonts w:ascii="Tahoma" w:hAnsi="Tahoma" w:cs="Tahoma" w:hint="default"/>
      <w:color w:val="4D3E50"/>
      <w:sz w:val="36"/>
      <w:szCs w:val="36"/>
    </w:rPr>
  </w:style>
  <w:style w:type="character" w:customStyle="1" w:styleId="toc-cit-jour">
    <w:name w:val="toc-cit-jour"/>
    <w:basedOn w:val="a7"/>
    <w:rsid w:val="006B18CC"/>
  </w:style>
  <w:style w:type="character" w:customStyle="1" w:styleId="toc-cit-date">
    <w:name w:val="toc-cit-date"/>
    <w:basedOn w:val="a7"/>
    <w:rsid w:val="006B18CC"/>
  </w:style>
  <w:style w:type="character" w:customStyle="1" w:styleId="toc-cit-vol">
    <w:name w:val="toc-cit-vol"/>
    <w:basedOn w:val="a7"/>
    <w:rsid w:val="006B18CC"/>
  </w:style>
  <w:style w:type="character" w:customStyle="1" w:styleId="toc-cit-page">
    <w:name w:val="toc-cit-page"/>
    <w:basedOn w:val="a7"/>
    <w:rsid w:val="006B18CC"/>
  </w:style>
  <w:style w:type="paragraph" w:customStyle="1" w:styleId="afffffffffffffffffff3">
    <w:name w:val="ТаблИмя"/>
    <w:basedOn w:val="a6"/>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4">
    <w:name w:val="ÒàáëÈìÿ"/>
    <w:basedOn w:val="a6"/>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5">
    <w:name w:val="Òàáëèöà"/>
    <w:basedOn w:val="a6"/>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6"/>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6"/>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6"/>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6"/>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6"/>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6"/>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6"/>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7"/>
    <w:rsid w:val="00DD242C"/>
  </w:style>
  <w:style w:type="character" w:customStyle="1" w:styleId="journalnumber">
    <w:name w:val="journalnumber"/>
    <w:basedOn w:val="a7"/>
    <w:rsid w:val="00DD242C"/>
  </w:style>
  <w:style w:type="paragraph" w:customStyle="1" w:styleId="textnormal">
    <w:name w:val="text_normal"/>
    <w:basedOn w:val="a6"/>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7"/>
    <w:rsid w:val="00207046"/>
    <w:rPr>
      <w:rFonts w:cs="Times New Roman"/>
      <w:color w:val="FF0000"/>
    </w:rPr>
  </w:style>
  <w:style w:type="paragraph" w:customStyle="1" w:styleId="afffffffffffffffffff6">
    <w:name w:val="Диссертационный"/>
    <w:basedOn w:val="a6"/>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7"/>
    <w:rsid w:val="00207046"/>
    <w:rPr>
      <w:rFonts w:ascii="Arial" w:hAnsi="Arial" w:cs="Arial" w:hint="default"/>
      <w:i/>
      <w:iCs/>
      <w:color w:val="666666"/>
      <w:sz w:val="18"/>
      <w:szCs w:val="18"/>
    </w:rPr>
  </w:style>
  <w:style w:type="character" w:customStyle="1" w:styleId="toc-cit-date1">
    <w:name w:val="toc-cit-date1"/>
    <w:basedOn w:val="a7"/>
    <w:rsid w:val="00207046"/>
    <w:rPr>
      <w:rFonts w:ascii="Arial" w:hAnsi="Arial" w:cs="Arial" w:hint="default"/>
      <w:color w:val="666666"/>
      <w:sz w:val="18"/>
      <w:szCs w:val="18"/>
    </w:rPr>
  </w:style>
  <w:style w:type="character" w:customStyle="1" w:styleId="toc-cit-vol1">
    <w:name w:val="toc-cit-vol1"/>
    <w:basedOn w:val="a7"/>
    <w:rsid w:val="00207046"/>
    <w:rPr>
      <w:rFonts w:ascii="Arial" w:hAnsi="Arial" w:cs="Arial" w:hint="default"/>
      <w:color w:val="666666"/>
      <w:sz w:val="18"/>
      <w:szCs w:val="18"/>
    </w:rPr>
  </w:style>
  <w:style w:type="character" w:customStyle="1" w:styleId="toc-cit-page1">
    <w:name w:val="toc-cit-page1"/>
    <w:basedOn w:val="a7"/>
    <w:rsid w:val="00207046"/>
    <w:rPr>
      <w:rFonts w:ascii="Arial" w:hAnsi="Arial" w:cs="Arial" w:hint="default"/>
      <w:b/>
      <w:bCs/>
      <w:color w:val="666666"/>
      <w:sz w:val="18"/>
      <w:szCs w:val="18"/>
    </w:rPr>
  </w:style>
  <w:style w:type="character" w:customStyle="1" w:styleId="toc-subtitle">
    <w:name w:val="toc-subtitle"/>
    <w:basedOn w:val="a7"/>
    <w:rsid w:val="00207046"/>
  </w:style>
  <w:style w:type="paragraph" w:customStyle="1" w:styleId="21">
    <w:name w:val="Заголовок2(мой)"/>
    <w:basedOn w:val="a6"/>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c">
    <w:name w:val="РОЗДІЛ1"/>
    <w:basedOn w:val="a6"/>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6"/>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7"/>
    <w:rsid w:val="00EB2568"/>
    <w:rPr>
      <w:color w:val="0000FF"/>
      <w:u w:val="single"/>
    </w:rPr>
  </w:style>
  <w:style w:type="character" w:customStyle="1" w:styleId="green">
    <w:name w:val="green"/>
    <w:basedOn w:val="a7"/>
    <w:rsid w:val="00E633FC"/>
  </w:style>
  <w:style w:type="character" w:customStyle="1" w:styleId="A90">
    <w:name w:val="A9"/>
    <w:rsid w:val="00E633FC"/>
    <w:rPr>
      <w:rFonts w:cs="Newton"/>
      <w:color w:val="000000"/>
      <w:sz w:val="17"/>
      <w:szCs w:val="17"/>
    </w:rPr>
  </w:style>
  <w:style w:type="paragraph" w:customStyle="1" w:styleId="Pa13">
    <w:name w:val="Pa13"/>
    <w:basedOn w:val="a6"/>
    <w:next w:val="a6"/>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7">
    <w:name w:val="Текст авт"/>
    <w:basedOn w:val="a6"/>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d">
    <w:name w:val="Сетка таблицы1"/>
    <w:basedOn w:val="a8"/>
    <w:next w:val="af3"/>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9"/>
    <w:semiHidden/>
    <w:rsid w:val="00EE4181"/>
  </w:style>
  <w:style w:type="character" w:customStyle="1" w:styleId="FontStyle15">
    <w:name w:val="Font Style15"/>
    <w:basedOn w:val="a7"/>
    <w:rsid w:val="00EE4181"/>
    <w:rPr>
      <w:rFonts w:ascii="Times New Roman" w:hAnsi="Times New Roman" w:cs="Times New Roman"/>
      <w:spacing w:val="20"/>
      <w:sz w:val="18"/>
      <w:szCs w:val="18"/>
    </w:rPr>
  </w:style>
  <w:style w:type="paragraph" w:customStyle="1" w:styleId="6f0">
    <w:name w:val="?????6"/>
    <w:basedOn w:val="a6"/>
    <w:next w:val="a6"/>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7"/>
    <w:rsid w:val="006B39E7"/>
  </w:style>
  <w:style w:type="character" w:customStyle="1" w:styleId="xauthor">
    <w:name w:val="xauthor"/>
    <w:basedOn w:val="a7"/>
    <w:rsid w:val="006B39E7"/>
  </w:style>
  <w:style w:type="paragraph" w:customStyle="1" w:styleId="main-rec-hdr">
    <w:name w:val="main-rec-hdr"/>
    <w:basedOn w:val="a6"/>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6"/>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6"/>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6"/>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6"/>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d"/>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8">
    <w:name w:val="Стиль обзора Знак"/>
    <w:basedOn w:val="a6"/>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9">
    <w:name w:val="Форматированный"/>
    <w:basedOn w:val="a6"/>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7"/>
    <w:rsid w:val="003C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Pages>39</Pages>
  <Words>8483</Words>
  <Characters>48358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645</cp:revision>
  <dcterms:created xsi:type="dcterms:W3CDTF">2015-05-26T12:20:00Z</dcterms:created>
  <dcterms:modified xsi:type="dcterms:W3CDTF">2015-05-29T13:12:00Z</dcterms:modified>
</cp:coreProperties>
</file>