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C06E39" w:rsidRDefault="00C06E39" w:rsidP="00C06E39">
      <w:pPr>
        <w:pStyle w:val="40"/>
        <w:tabs>
          <w:tab w:val="left" w:pos="4260"/>
          <w:tab w:val="left" w:pos="9072"/>
        </w:tabs>
        <w:spacing w:line="240" w:lineRule="auto"/>
        <w:ind w:left="0" w:right="98" w:firstLine="0"/>
      </w:pPr>
    </w:p>
    <w:p w:rsidR="00C01CFE" w:rsidRDefault="00C01CFE" w:rsidP="00C01CFE">
      <w:pPr>
        <w:pStyle w:val="25"/>
        <w:jc w:val="center"/>
      </w:pPr>
      <w:r>
        <w:t>КРЫМСКИЙ ГОСУДАРСТВЕННЫЙ МЕДИЦИНСКИЙ</w:t>
      </w:r>
    </w:p>
    <w:p w:rsidR="00C01CFE" w:rsidRDefault="00C01CFE" w:rsidP="00C01CFE">
      <w:pPr>
        <w:pStyle w:val="25"/>
        <w:jc w:val="center"/>
      </w:pPr>
      <w:r>
        <w:t>УНИВЕРСИТЕТ имени С. И. ГЕОРГИЕВСКОГО</w:t>
      </w:r>
    </w:p>
    <w:p w:rsidR="00C01CFE" w:rsidRDefault="00C01CFE" w:rsidP="00C01CFE">
      <w:pPr>
        <w:pStyle w:val="25"/>
      </w:pPr>
    </w:p>
    <w:p w:rsidR="00C01CFE" w:rsidRDefault="00C01CFE" w:rsidP="00C01CFE">
      <w:pPr>
        <w:pStyle w:val="25"/>
      </w:pPr>
    </w:p>
    <w:p w:rsidR="00C01CFE" w:rsidRDefault="00C01CFE" w:rsidP="00C01CFE">
      <w:pPr>
        <w:pStyle w:val="25"/>
        <w:jc w:val="right"/>
      </w:pPr>
      <w:r>
        <w:t>На правах рукописи</w:t>
      </w:r>
    </w:p>
    <w:p w:rsidR="00C01CFE" w:rsidRDefault="00C01CFE" w:rsidP="00C01CFE">
      <w:pPr>
        <w:pStyle w:val="25"/>
        <w:jc w:val="center"/>
      </w:pPr>
    </w:p>
    <w:p w:rsidR="00C01CFE" w:rsidRDefault="00C01CFE" w:rsidP="00C01CFE">
      <w:pPr>
        <w:pStyle w:val="25"/>
        <w:jc w:val="center"/>
      </w:pPr>
    </w:p>
    <w:p w:rsidR="00C01CFE" w:rsidRDefault="00C01CFE" w:rsidP="00C01CFE">
      <w:pPr>
        <w:pStyle w:val="25"/>
        <w:jc w:val="center"/>
      </w:pPr>
      <w:r>
        <w:t xml:space="preserve">ОСТАПЕНКО ОЛЬГА ВАЛЕРИЕВНА </w:t>
      </w:r>
    </w:p>
    <w:p w:rsidR="00C01CFE" w:rsidRDefault="00C01CFE" w:rsidP="00C01CFE">
      <w:pPr>
        <w:pStyle w:val="25"/>
        <w:jc w:val="center"/>
      </w:pPr>
    </w:p>
    <w:p w:rsidR="00C01CFE" w:rsidRDefault="00C01CFE" w:rsidP="00C01CFE">
      <w:pPr>
        <w:pStyle w:val="25"/>
        <w:jc w:val="right"/>
      </w:pPr>
      <w:r>
        <w:t>УДК 616.37:669.018.674-034.4:616-092.4</w:t>
      </w:r>
    </w:p>
    <w:p w:rsidR="00C01CFE" w:rsidRDefault="00C01CFE" w:rsidP="00C01CFE">
      <w:pPr>
        <w:pStyle w:val="25"/>
        <w:jc w:val="right"/>
      </w:pPr>
    </w:p>
    <w:p w:rsidR="00C01CFE" w:rsidRDefault="00C01CFE" w:rsidP="00C01CFE">
      <w:pPr>
        <w:pStyle w:val="25"/>
        <w:jc w:val="center"/>
      </w:pPr>
      <w:bookmarkStart w:id="0" w:name="_GoBack"/>
      <w:r>
        <w:t>МОРФОГЕНЕЗ ПОДЖЕЛУДОЧНОЙ ЖЕЛЕЗЫ ПРИ КУМУЛЯЦИИ СОЕДИНЕНИЙ СВИНЦА В ОРГАНИЗМЕ И ПРИМЕНЕНИИ НЕКОТОРЫХ ФАРМАКОЛОГИЧЕСКИХ КОРРИГИРУЮЩИХ СРЕДСТВ</w:t>
      </w:r>
    </w:p>
    <w:bookmarkEnd w:id="0"/>
    <w:p w:rsidR="00C01CFE" w:rsidRDefault="00C01CFE" w:rsidP="00C01CFE">
      <w:pPr>
        <w:pStyle w:val="25"/>
        <w:jc w:val="center"/>
      </w:pPr>
    </w:p>
    <w:p w:rsidR="00C01CFE" w:rsidRDefault="00C01CFE" w:rsidP="00C01CFE">
      <w:pPr>
        <w:pStyle w:val="25"/>
        <w:jc w:val="center"/>
      </w:pPr>
      <w:r>
        <w:t>14.03.09 – гистология, цитология, эмбриология</w:t>
      </w:r>
    </w:p>
    <w:p w:rsidR="00C01CFE" w:rsidRDefault="00C01CFE" w:rsidP="00C01CFE">
      <w:pPr>
        <w:pStyle w:val="25"/>
        <w:jc w:val="center"/>
      </w:pPr>
    </w:p>
    <w:p w:rsidR="00C01CFE" w:rsidRDefault="00C01CFE" w:rsidP="00C01CFE">
      <w:pPr>
        <w:pStyle w:val="25"/>
        <w:jc w:val="center"/>
      </w:pPr>
      <w:r>
        <w:t>диссертация на соискание ученой степени</w:t>
      </w:r>
    </w:p>
    <w:p w:rsidR="00C01CFE" w:rsidRDefault="00C01CFE" w:rsidP="00C01CFE">
      <w:pPr>
        <w:pStyle w:val="25"/>
        <w:jc w:val="center"/>
      </w:pPr>
      <w:r>
        <w:lastRenderedPageBreak/>
        <w:t>кандидата медицинских наук</w:t>
      </w:r>
    </w:p>
    <w:p w:rsidR="00C01CFE" w:rsidRDefault="00C01CFE" w:rsidP="00C01CFE">
      <w:pPr>
        <w:pStyle w:val="25"/>
        <w:jc w:val="center"/>
      </w:pPr>
    </w:p>
    <w:p w:rsidR="00C01CFE" w:rsidRDefault="00C01CFE" w:rsidP="00C01CFE">
      <w:pPr>
        <w:pStyle w:val="25"/>
        <w:jc w:val="center"/>
      </w:pPr>
    </w:p>
    <w:p w:rsidR="00C01CFE" w:rsidRDefault="00C01CFE" w:rsidP="00C01CFE">
      <w:pPr>
        <w:pStyle w:val="25"/>
        <w:jc w:val="center"/>
      </w:pPr>
    </w:p>
    <w:p w:rsidR="00C01CFE" w:rsidRDefault="00C01CFE" w:rsidP="00C01CFE">
      <w:pPr>
        <w:pStyle w:val="25"/>
        <w:ind w:left="4860"/>
      </w:pPr>
      <w:r>
        <w:t>Научный руководитель</w:t>
      </w:r>
    </w:p>
    <w:p w:rsidR="00C01CFE" w:rsidRDefault="00C01CFE" w:rsidP="00C01CFE">
      <w:pPr>
        <w:pStyle w:val="25"/>
        <w:ind w:left="4860"/>
      </w:pPr>
      <w:r>
        <w:t>Каширина Надежда Константиновна,</w:t>
      </w:r>
    </w:p>
    <w:p w:rsidR="00C01CFE" w:rsidRDefault="00C01CFE" w:rsidP="00C01CFE">
      <w:pPr>
        <w:pStyle w:val="25"/>
        <w:ind w:left="4860"/>
      </w:pPr>
      <w:r>
        <w:t>доктор медицинских наук, профессор</w:t>
      </w:r>
    </w:p>
    <w:p w:rsidR="00C01CFE" w:rsidRDefault="00C01CFE" w:rsidP="00C01CFE">
      <w:pPr>
        <w:pStyle w:val="25"/>
      </w:pPr>
    </w:p>
    <w:p w:rsidR="00C01CFE" w:rsidRDefault="00C01CFE" w:rsidP="00C01CFE">
      <w:pPr>
        <w:pStyle w:val="25"/>
      </w:pPr>
    </w:p>
    <w:p w:rsidR="00C01CFE" w:rsidRDefault="00C01CFE" w:rsidP="00C01CFE">
      <w:pPr>
        <w:pStyle w:val="25"/>
      </w:pPr>
    </w:p>
    <w:p w:rsidR="00C01CFE" w:rsidRDefault="00C01CFE" w:rsidP="00C01CFE">
      <w:pPr>
        <w:pStyle w:val="25"/>
        <w:jc w:val="center"/>
      </w:pPr>
      <w:r>
        <w:t xml:space="preserve">Симферополь – 2008 </w:t>
      </w:r>
    </w:p>
    <w:p w:rsidR="00C01CFE" w:rsidRDefault="00C01CFE" w:rsidP="00C01CFE">
      <w:pPr>
        <w:pStyle w:val="25"/>
        <w:jc w:val="center"/>
      </w:pPr>
    </w:p>
    <w:p w:rsidR="00C01CFE" w:rsidRDefault="00C01CFE" w:rsidP="00C01CFE">
      <w:pPr>
        <w:pStyle w:val="25"/>
        <w:jc w:val="center"/>
      </w:pPr>
      <w:r>
        <w:t>СОДЕРЖАНИЕ</w:t>
      </w:r>
    </w:p>
    <w:p w:rsidR="00C01CFE" w:rsidRDefault="00C01CFE" w:rsidP="00C01CFE">
      <w:pPr>
        <w:pStyle w:val="25"/>
        <w:jc w:val="center"/>
      </w:pPr>
    </w:p>
    <w:p w:rsidR="00C01CFE" w:rsidRDefault="00C01CFE" w:rsidP="00C01CFE">
      <w:pPr>
        <w:pStyle w:val="25"/>
        <w:jc w:val="center"/>
      </w:pPr>
    </w:p>
    <w:p w:rsidR="00C01CFE" w:rsidRDefault="00C01CFE" w:rsidP="00C01CFE">
      <w:pPr>
        <w:pStyle w:val="25"/>
      </w:pPr>
      <w:r>
        <w:t>ПЕРЕЧЕНЬ УСЛОВНЫХ ОБОЗНАЧЕНИЙ И СОКРАЩЕНИЙ ………….……4</w:t>
      </w:r>
    </w:p>
    <w:p w:rsidR="00C01CFE" w:rsidRDefault="00C01CFE" w:rsidP="00C01CFE">
      <w:pPr>
        <w:pStyle w:val="25"/>
      </w:pPr>
      <w:r>
        <w:t>ВВЕДЕНИЕ……………………………………………………………………….…5</w:t>
      </w:r>
    </w:p>
    <w:p w:rsidR="00C01CFE" w:rsidRDefault="00C01CFE" w:rsidP="00C01CFE">
      <w:pPr>
        <w:pStyle w:val="25"/>
      </w:pPr>
      <w:r>
        <w:lastRenderedPageBreak/>
        <w:t>РАЗДЕЛ 1. ОБЗОР ЛИТЕРАТУРЫ ……………………………………...………11</w:t>
      </w:r>
    </w:p>
    <w:p w:rsidR="00C01CFE" w:rsidRDefault="00C01CFE" w:rsidP="00C01CFE">
      <w:pPr>
        <w:pStyle w:val="25"/>
      </w:pPr>
      <w:r>
        <w:t>1.1. Распределение соединений тяжелых металлов в окружающей среде и механизмы их взаимодействия на организм ……………………………………11</w:t>
      </w:r>
    </w:p>
    <w:p w:rsidR="00C01CFE" w:rsidRDefault="00C01CFE" w:rsidP="00C01CFE">
      <w:pPr>
        <w:pStyle w:val="25"/>
      </w:pPr>
      <w:r>
        <w:t>1.2. Механизмы фармакологического воздействия альфа-токоферола и эрбисола и их применение в медицине …………………………………….……18</w:t>
      </w:r>
    </w:p>
    <w:p w:rsidR="00C01CFE" w:rsidRDefault="00C01CFE" w:rsidP="00C01CFE">
      <w:pPr>
        <w:pStyle w:val="25"/>
      </w:pPr>
      <w:r>
        <w:t>1.3. Морфологические особенности строения поджелудочной железы в норме и при различных воздействиях на организм ……………………………………25</w:t>
      </w:r>
    </w:p>
    <w:p w:rsidR="00C01CFE" w:rsidRDefault="00C01CFE" w:rsidP="00C01CFE">
      <w:pPr>
        <w:pStyle w:val="25"/>
      </w:pPr>
      <w:r>
        <w:t>РАЗДЕЛ 2. МАТЕРИАЛЫ И МЕТОДЫ ИССЛЕДОВАНИЙ …………….……32</w:t>
      </w:r>
    </w:p>
    <w:p w:rsidR="00C01CFE" w:rsidRDefault="00C01CFE" w:rsidP="00C01CFE">
      <w:pPr>
        <w:pStyle w:val="25"/>
      </w:pPr>
      <w:r>
        <w:t>РАЗДЕЛ 3. РЕЗУЛЬТАТЫ СОБСТВЕННЫХ ИССЛЕДОВАНИЙ ……………38</w:t>
      </w:r>
    </w:p>
    <w:p w:rsidR="00C01CFE" w:rsidRDefault="00C01CFE" w:rsidP="00C01CFE">
      <w:pPr>
        <w:pStyle w:val="25"/>
      </w:pPr>
      <w:r>
        <w:t>3.1. Возрастные особенности строения поджелудочной железы у контрольных животных ………………………………………………..…………38</w:t>
      </w:r>
    </w:p>
    <w:p w:rsidR="00C01CFE" w:rsidRDefault="00C01CFE" w:rsidP="00C01CFE">
      <w:pPr>
        <w:pStyle w:val="25"/>
        <w:ind w:left="540"/>
      </w:pPr>
      <w:r>
        <w:t>3.1.1. Морфофункциональные особенности строения поджелудочной железы мышей-самцов линии BALB/c в возрасте 2-х месяцев…...………38</w:t>
      </w:r>
    </w:p>
    <w:p w:rsidR="00C01CFE" w:rsidRDefault="00C01CFE" w:rsidP="00C01CFE">
      <w:pPr>
        <w:pStyle w:val="25"/>
        <w:ind w:left="540"/>
      </w:pPr>
      <w:r>
        <w:lastRenderedPageBreak/>
        <w:t>3.1.2. Морфофункциональные особенности строения поджелудочной железы мышей-самцов линии BALB/c в возрасте 3-х месяцев…………...44</w:t>
      </w:r>
    </w:p>
    <w:p w:rsidR="00C01CFE" w:rsidRDefault="00C01CFE" w:rsidP="00C01CFE">
      <w:pPr>
        <w:pStyle w:val="25"/>
        <w:ind w:left="540"/>
      </w:pPr>
      <w:r>
        <w:t>3.1.3. Морфофункциональные особенности строения поджелудочной железы мышей-самцов линии BALB/c в возрасте 4-х месяцев….……..…49</w:t>
      </w:r>
    </w:p>
    <w:p w:rsidR="00C01CFE" w:rsidRDefault="00C01CFE" w:rsidP="00C01CFE">
      <w:pPr>
        <w:pStyle w:val="25"/>
      </w:pPr>
      <w:r>
        <w:t>3.2. Динамика морфофункциональных изменений поджелудочной железы при хронической свинцовой интоксикации …………………………………………56</w:t>
      </w:r>
    </w:p>
    <w:p w:rsidR="00C01CFE" w:rsidRDefault="00C01CFE" w:rsidP="00C01CFE">
      <w:pPr>
        <w:pStyle w:val="25"/>
        <w:ind w:left="540"/>
      </w:pPr>
      <w:r>
        <w:t>3.2.1. Особенности строения поджелудочной железы при хронической свинцовой интоксикации в возрасте 2-х месяцев………………………….56</w:t>
      </w:r>
    </w:p>
    <w:p w:rsidR="00C01CFE" w:rsidRDefault="00C01CFE" w:rsidP="00C01CFE">
      <w:pPr>
        <w:pStyle w:val="25"/>
        <w:ind w:left="540"/>
      </w:pPr>
      <w:r>
        <w:t>3.2.2. Особенности строения поджелудочной железы при хронической свинцовой интоксикации в возрасте 3-х месяцев…………………….……72</w:t>
      </w:r>
    </w:p>
    <w:p w:rsidR="00C01CFE" w:rsidRDefault="00C01CFE" w:rsidP="00C01CFE">
      <w:pPr>
        <w:pStyle w:val="25"/>
        <w:ind w:left="540"/>
      </w:pPr>
      <w:r>
        <w:t>3.2.3. Особенности строения поджелудочной железы при хронической свинцовой интоксикации в возрасте 4-х месяцев………………………….81</w:t>
      </w:r>
    </w:p>
    <w:p w:rsidR="00C01CFE" w:rsidRDefault="00C01CFE" w:rsidP="00C01CFE">
      <w:pPr>
        <w:pStyle w:val="25"/>
      </w:pPr>
      <w:r>
        <w:t>3.3. Динамика морфофункциональных изменений поджелудочной железы при хронической свинцовой интоксикации и одновременном введении альфа-токоферола ……………………………..……………………………………….…94</w:t>
      </w:r>
    </w:p>
    <w:p w:rsidR="00C01CFE" w:rsidRDefault="00C01CFE" w:rsidP="00C01CFE">
      <w:pPr>
        <w:pStyle w:val="25"/>
        <w:ind w:left="540"/>
      </w:pPr>
      <w:r>
        <w:t>3.3.1. Особенности строения поджелудочной железы при хронической свинцовой интоксикации и коррекции альфа-токоферолом в возрасте 2-х месяцев……………………………………………………………………......94</w:t>
      </w:r>
    </w:p>
    <w:p w:rsidR="00C01CFE" w:rsidRDefault="00C01CFE" w:rsidP="00C01CFE">
      <w:pPr>
        <w:pStyle w:val="25"/>
        <w:ind w:left="540"/>
      </w:pPr>
      <w:r>
        <w:lastRenderedPageBreak/>
        <w:t>3.3.2. Особенности строения поджелудочной железы при хронической свинцовой интоксикации и коррекции альфа-токоферолом в возрасте 3-х месяцев..…………………………………………………………….…….…102</w:t>
      </w:r>
    </w:p>
    <w:p w:rsidR="00C01CFE" w:rsidRDefault="00C01CFE" w:rsidP="00C01CFE">
      <w:pPr>
        <w:pStyle w:val="25"/>
        <w:ind w:left="540"/>
      </w:pPr>
      <w:r>
        <w:t>3.3.3. Особенности строения поджелудочной железы при хронической свинцовой интоксикации и коррекции альфа-токоферолом в возрасте 4-х месяцев.……………………………………………………………….…..…110</w:t>
      </w:r>
    </w:p>
    <w:p w:rsidR="00C01CFE" w:rsidRDefault="00C01CFE" w:rsidP="00C01CFE">
      <w:pPr>
        <w:pStyle w:val="25"/>
      </w:pPr>
      <w:r>
        <w:t>3.4. Динамика морфофункциональных изменений поджелудочной железы при хронической  свинцовой  интоксикации  и  одновременном  введении  эрбисола ………………………………………………………………………….120</w:t>
      </w:r>
    </w:p>
    <w:p w:rsidR="00C01CFE" w:rsidRDefault="00C01CFE" w:rsidP="00C01CFE">
      <w:pPr>
        <w:pStyle w:val="25"/>
        <w:ind w:left="540"/>
      </w:pPr>
      <w:r>
        <w:t>3.4.1. Особенности  строения  поджелудочной  железы  при  хронической свинцовой интоксикации и коррекции эрбисолом в возрасте 2-х месяцев.…………………………………………………………………..….120</w:t>
      </w:r>
    </w:p>
    <w:p w:rsidR="00C01CFE" w:rsidRDefault="00C01CFE" w:rsidP="00C01CFE">
      <w:pPr>
        <w:pStyle w:val="25"/>
        <w:ind w:left="540"/>
      </w:pPr>
      <w:r>
        <w:t>3.4.2. Особенности строения поджелудочной железы при хронической свинцовой интоксикации и коррекции эрбисолом в возрасте 3-х месяцев………………………………………………………………...…….133</w:t>
      </w:r>
    </w:p>
    <w:p w:rsidR="00C01CFE" w:rsidRDefault="00C01CFE" w:rsidP="00C01CFE">
      <w:pPr>
        <w:pStyle w:val="25"/>
        <w:ind w:left="540"/>
      </w:pPr>
      <w:r>
        <w:t>3.4.3. Особенности строения поджелудочной железы при хронической свинцовой интоксикации и коррекции эрбисолом в возрасте 4-х месяцев……………………………………………………………….……...138</w:t>
      </w:r>
    </w:p>
    <w:p w:rsidR="00C01CFE" w:rsidRDefault="00C01CFE" w:rsidP="00C01CFE">
      <w:pPr>
        <w:pStyle w:val="25"/>
      </w:pPr>
      <w:r>
        <w:t>РАЗДЕЛ 4.   АНАЛИЗ  И  ОБОБЩЕНИЕ   РЕЗУЛЬТАТОВ  ИССЛЕДОВАНИЙ ………………………………………………………..……..148</w:t>
      </w:r>
    </w:p>
    <w:p w:rsidR="00C01CFE" w:rsidRDefault="00C01CFE" w:rsidP="00C01CFE">
      <w:pPr>
        <w:pStyle w:val="25"/>
      </w:pPr>
      <w:r>
        <w:lastRenderedPageBreak/>
        <w:t>ВЫВОДЫ ……………………………………………………………………...…164</w:t>
      </w:r>
    </w:p>
    <w:p w:rsidR="00C01CFE" w:rsidRDefault="00C01CFE" w:rsidP="00C01CFE">
      <w:pPr>
        <w:pStyle w:val="25"/>
      </w:pPr>
      <w:r>
        <w:t>СПИСОК ИСПОЛЬЗОВАННЫХ ИСТОЧНИКОВ………………………...…..166</w:t>
      </w:r>
    </w:p>
    <w:p w:rsidR="00C01CFE" w:rsidRDefault="00C01CFE" w:rsidP="00C01CFE">
      <w:pPr>
        <w:pStyle w:val="25"/>
      </w:pPr>
      <w:r>
        <w:t>ПРИЛОЖЕНИЕ ………………………………………………………………….216</w:t>
      </w:r>
    </w:p>
    <w:p w:rsidR="00C01CFE" w:rsidRDefault="00C01CFE" w:rsidP="00C01CFE">
      <w:pPr>
        <w:pStyle w:val="affffffff9"/>
      </w:pPr>
    </w:p>
    <w:p w:rsidR="00C01CFE" w:rsidRDefault="00C01CFE" w:rsidP="00C01CFE">
      <w:pPr>
        <w:pStyle w:val="affffffff9"/>
      </w:pPr>
      <w:r>
        <w:t>ПЕРЕЧЕНЬ УСЛОВНЫХ ОБОЗНАЧЕНИЙ И СОКРАЩЕНИЙ</w:t>
      </w:r>
    </w:p>
    <w:p w:rsidR="00C01CFE" w:rsidRDefault="00C01CFE" w:rsidP="00C01CFE">
      <w:pPr>
        <w:pStyle w:val="affffffff9"/>
        <w:jc w:val="both"/>
        <w:rPr>
          <w:b/>
        </w:rPr>
      </w:pPr>
    </w:p>
    <w:p w:rsidR="00C01CFE" w:rsidRDefault="00C01CFE" w:rsidP="00C01CFE">
      <w:pPr>
        <w:pStyle w:val="affffffff9"/>
        <w:jc w:val="both"/>
        <w:rPr>
          <w:b/>
        </w:rPr>
      </w:pPr>
    </w:p>
    <w:p w:rsidR="00C01CFE" w:rsidRDefault="00C01CFE" w:rsidP="00C01CFE">
      <w:pPr>
        <w:pStyle w:val="affffffff9"/>
        <w:jc w:val="both"/>
        <w:rPr>
          <w:b/>
        </w:rPr>
      </w:pPr>
      <w:r>
        <w:rPr>
          <w:b/>
        </w:rPr>
        <w:t>АЭПС – агранулярная эндоплазматическая сеть</w:t>
      </w:r>
    </w:p>
    <w:p w:rsidR="00C01CFE" w:rsidRDefault="00C01CFE" w:rsidP="00C01CFE">
      <w:pPr>
        <w:pStyle w:val="affffffff9"/>
        <w:jc w:val="both"/>
        <w:rPr>
          <w:b/>
        </w:rPr>
      </w:pPr>
      <w:r>
        <w:rPr>
          <w:b/>
        </w:rPr>
        <w:t>ГЭПС – гранулярная эндоплазматическая сеть</w:t>
      </w:r>
    </w:p>
    <w:p w:rsidR="00C01CFE" w:rsidRDefault="00C01CFE" w:rsidP="00C01CFE">
      <w:pPr>
        <w:pStyle w:val="affffffff9"/>
        <w:jc w:val="both"/>
        <w:rPr>
          <w:b/>
        </w:rPr>
      </w:pPr>
      <w:r>
        <w:rPr>
          <w:b/>
        </w:rPr>
        <w:t>ДНК – дезоксирибонуклеиновая кислота</w:t>
      </w:r>
    </w:p>
    <w:p w:rsidR="00C01CFE" w:rsidRDefault="00C01CFE" w:rsidP="00C01CFE">
      <w:pPr>
        <w:pStyle w:val="affffffff9"/>
        <w:jc w:val="both"/>
        <w:rPr>
          <w:b/>
        </w:rPr>
      </w:pPr>
      <w:r>
        <w:rPr>
          <w:b/>
        </w:rPr>
        <w:t>ИМК – индекс меченых клеток</w:t>
      </w:r>
    </w:p>
    <w:p w:rsidR="00C01CFE" w:rsidRDefault="00C01CFE" w:rsidP="00C01CFE">
      <w:pPr>
        <w:pStyle w:val="affffffff9"/>
        <w:jc w:val="both"/>
        <w:rPr>
          <w:b/>
        </w:rPr>
      </w:pPr>
      <w:r>
        <w:rPr>
          <w:b/>
        </w:rPr>
        <w:t>К. – показатели у контрольных животных</w:t>
      </w:r>
    </w:p>
    <w:p w:rsidR="00C01CFE" w:rsidRDefault="00C01CFE" w:rsidP="00C01CFE">
      <w:pPr>
        <w:pStyle w:val="affffffff9"/>
        <w:jc w:val="both"/>
        <w:rPr>
          <w:b/>
        </w:rPr>
      </w:pPr>
      <w:r>
        <w:rPr>
          <w:b/>
          <w:lang w:val="uk-UA"/>
        </w:rPr>
        <w:t xml:space="preserve">КГ – </w:t>
      </w:r>
      <w:r>
        <w:rPr>
          <w:b/>
        </w:rPr>
        <w:t>комплекс Гольджи</w:t>
      </w:r>
    </w:p>
    <w:p w:rsidR="00C01CFE" w:rsidRDefault="00C01CFE" w:rsidP="00C01CFE">
      <w:pPr>
        <w:pStyle w:val="affffffff9"/>
        <w:jc w:val="both"/>
        <w:rPr>
          <w:b/>
        </w:rPr>
      </w:pPr>
      <w:r>
        <w:rPr>
          <w:b/>
        </w:rPr>
        <w:t>ПДК – предельно допустимая концентрация</w:t>
      </w:r>
    </w:p>
    <w:p w:rsidR="00C01CFE" w:rsidRDefault="00C01CFE" w:rsidP="00C01CFE">
      <w:pPr>
        <w:pStyle w:val="affffffff9"/>
        <w:jc w:val="both"/>
        <w:rPr>
          <w:b/>
        </w:rPr>
      </w:pPr>
      <w:r>
        <w:rPr>
          <w:b/>
        </w:rPr>
        <w:t>ПОЛ – перекисное окисление липидов</w:t>
      </w:r>
    </w:p>
    <w:p w:rsidR="00C01CFE" w:rsidRDefault="00C01CFE" w:rsidP="00C01CFE">
      <w:pPr>
        <w:pStyle w:val="affffffff9"/>
        <w:jc w:val="both"/>
        <w:rPr>
          <w:b/>
        </w:rPr>
      </w:pPr>
      <w:r>
        <w:rPr>
          <w:b/>
        </w:rPr>
        <w:t>РНК – рибонуклеиновая кислота</w:t>
      </w:r>
    </w:p>
    <w:p w:rsidR="00C01CFE" w:rsidRDefault="00C01CFE" w:rsidP="00C01CFE">
      <w:pPr>
        <w:pStyle w:val="affffffff9"/>
        <w:jc w:val="both"/>
        <w:rPr>
          <w:b/>
        </w:rPr>
      </w:pPr>
      <w:r>
        <w:rPr>
          <w:b/>
        </w:rPr>
        <w:t>Св. – показатели у животных с инкорпорацией соединений свинца</w:t>
      </w:r>
    </w:p>
    <w:p w:rsidR="00C01CFE" w:rsidRDefault="00C01CFE" w:rsidP="00C01CFE">
      <w:pPr>
        <w:pStyle w:val="affffffff9"/>
        <w:ind w:left="540"/>
        <w:jc w:val="both"/>
        <w:rPr>
          <w:b/>
        </w:rPr>
      </w:pPr>
      <w:r>
        <w:rPr>
          <w:b/>
        </w:rPr>
        <w:t>Св.+Vit.Е – показатели у животных со свинцовой интоксикацией корригированной альфа-токоферолом</w:t>
      </w:r>
    </w:p>
    <w:p w:rsidR="00C01CFE" w:rsidRDefault="00C01CFE" w:rsidP="00C01CFE">
      <w:pPr>
        <w:pStyle w:val="affffffff9"/>
        <w:ind w:left="540"/>
        <w:jc w:val="both"/>
        <w:rPr>
          <w:b/>
        </w:rPr>
      </w:pPr>
      <w:r>
        <w:rPr>
          <w:b/>
        </w:rPr>
        <w:lastRenderedPageBreak/>
        <w:t>Св.+Эрбисол – показатели у животных со свинцовой интоксикацией корригированной эрбисолом</w:t>
      </w:r>
    </w:p>
    <w:p w:rsidR="00C01CFE" w:rsidRDefault="00C01CFE" w:rsidP="00C01CFE">
      <w:pPr>
        <w:pStyle w:val="affffffff9"/>
        <w:jc w:val="both"/>
        <w:rPr>
          <w:b/>
        </w:rPr>
      </w:pPr>
      <w:r>
        <w:rPr>
          <w:b/>
        </w:rPr>
        <w:t>ЭПС - эндоплазматическая сеть</w:t>
      </w:r>
    </w:p>
    <w:p w:rsidR="00C01CFE" w:rsidRDefault="00C01CFE" w:rsidP="00C01CFE">
      <w:pPr>
        <w:pStyle w:val="affffffff9"/>
        <w:jc w:val="both"/>
        <w:rPr>
          <w:b/>
        </w:rPr>
      </w:pPr>
      <w:r>
        <w:rPr>
          <w:b/>
        </w:rPr>
        <w:t>m</w:t>
      </w:r>
      <w:r>
        <w:rPr>
          <w:b/>
          <w:vertAlign w:val="subscript"/>
        </w:rPr>
        <w:t>x</w:t>
      </w:r>
      <w:r>
        <w:rPr>
          <w:b/>
        </w:rPr>
        <w:t xml:space="preserve"> – ошибка средней арифметической</w:t>
      </w:r>
    </w:p>
    <w:p w:rsidR="00C01CFE" w:rsidRDefault="00C01CFE" w:rsidP="00C01CFE">
      <w:pPr>
        <w:pStyle w:val="affffffff9"/>
        <w:jc w:val="both"/>
        <w:rPr>
          <w:b/>
        </w:rPr>
      </w:pPr>
      <w:r>
        <w:rPr>
          <w:b/>
        </w:rPr>
        <w:t>X – средняя арифметическая показателя</w:t>
      </w:r>
    </w:p>
    <w:p w:rsidR="00C01CFE" w:rsidRDefault="00C01CFE" w:rsidP="00C01CFE">
      <w:pPr>
        <w:pStyle w:val="affffffff9"/>
        <w:jc w:val="both"/>
        <w:rPr>
          <w:b/>
        </w:rPr>
      </w:pPr>
    </w:p>
    <w:p w:rsidR="00C01CFE" w:rsidRDefault="00C01CFE" w:rsidP="00C01CFE">
      <w:pPr>
        <w:pStyle w:val="affffffff9"/>
      </w:pPr>
    </w:p>
    <w:p w:rsidR="00C01CFE" w:rsidRDefault="00C01CFE" w:rsidP="00C01CFE">
      <w:pPr>
        <w:pStyle w:val="affffffff9"/>
      </w:pPr>
    </w:p>
    <w:p w:rsidR="00C01CFE" w:rsidRDefault="00C01CFE" w:rsidP="00C01CFE">
      <w:pPr>
        <w:pStyle w:val="affffffff9"/>
      </w:pPr>
    </w:p>
    <w:p w:rsidR="00C01CFE" w:rsidRDefault="00C01CFE" w:rsidP="00C01CFE">
      <w:pPr>
        <w:pStyle w:val="affffffff9"/>
      </w:pPr>
    </w:p>
    <w:p w:rsidR="00C01CFE" w:rsidRDefault="00C01CFE" w:rsidP="00C01CFE">
      <w:pPr>
        <w:pStyle w:val="affffffff9"/>
      </w:pPr>
    </w:p>
    <w:p w:rsidR="00C01CFE" w:rsidRDefault="00C01CFE" w:rsidP="00C01CFE">
      <w:pPr>
        <w:pStyle w:val="affffffff9"/>
      </w:pPr>
    </w:p>
    <w:p w:rsidR="00C01CFE" w:rsidRDefault="00C01CFE" w:rsidP="00C01CFE">
      <w:pPr>
        <w:pStyle w:val="affffffff9"/>
      </w:pPr>
    </w:p>
    <w:p w:rsidR="00C01CFE" w:rsidRDefault="00C01CFE" w:rsidP="00C01CFE">
      <w:pPr>
        <w:pStyle w:val="affffffff9"/>
      </w:pPr>
    </w:p>
    <w:p w:rsidR="00C01CFE" w:rsidRDefault="00C01CFE" w:rsidP="00C01CFE">
      <w:pPr>
        <w:pStyle w:val="affffffff9"/>
      </w:pPr>
    </w:p>
    <w:p w:rsidR="00C01CFE" w:rsidRDefault="00C01CFE" w:rsidP="00C01CFE">
      <w:pPr>
        <w:pStyle w:val="affffffff9"/>
      </w:pPr>
      <w:r>
        <w:t>ВВЕДЕНИЕ</w:t>
      </w:r>
    </w:p>
    <w:p w:rsidR="00C01CFE" w:rsidRDefault="00C01CFE" w:rsidP="00C01CFE">
      <w:pPr>
        <w:pStyle w:val="affffffff9"/>
      </w:pPr>
    </w:p>
    <w:p w:rsidR="00C01CFE" w:rsidRDefault="00C01CFE" w:rsidP="00C01CFE">
      <w:pPr>
        <w:pStyle w:val="affffffff9"/>
      </w:pPr>
    </w:p>
    <w:p w:rsidR="00C01CFE" w:rsidRDefault="00C01CFE" w:rsidP="00C01CFE">
      <w:pPr>
        <w:pStyle w:val="affffffff9"/>
        <w:jc w:val="both"/>
        <w:rPr>
          <w:b/>
        </w:rPr>
      </w:pPr>
      <w:r>
        <w:t xml:space="preserve">Актуальность темы. </w:t>
      </w:r>
      <w:r>
        <w:rPr>
          <w:b/>
        </w:rPr>
        <w:t>На сегодняшний день особую актуальность приобрела проблема взаимодействия человека и окружающей среды в связи с интенсивным попаданием в биосферу различных ксенобиотиков [27].</w:t>
      </w:r>
    </w:p>
    <w:p w:rsidR="00C01CFE" w:rsidRDefault="00C01CFE" w:rsidP="00C01CFE">
      <w:pPr>
        <w:pStyle w:val="affffffff9"/>
        <w:jc w:val="both"/>
        <w:rPr>
          <w:b/>
        </w:rPr>
      </w:pPr>
      <w:r>
        <w:rPr>
          <w:b/>
        </w:rPr>
        <w:t xml:space="preserve">Влияние факторов окружающей среды на состояние здоровья человека является одной </w:t>
      </w:r>
      <w:r>
        <w:rPr>
          <w:b/>
        </w:rPr>
        <w:lastRenderedPageBreak/>
        <w:t xml:space="preserve">из актуальных научных и практических проблем [177, 278]. </w:t>
      </w:r>
    </w:p>
    <w:p w:rsidR="00C01CFE" w:rsidRDefault="00C01CFE" w:rsidP="00C01CFE">
      <w:pPr>
        <w:pStyle w:val="affffffff9"/>
        <w:jc w:val="both"/>
        <w:rPr>
          <w:b/>
        </w:rPr>
      </w:pPr>
      <w:r>
        <w:rPr>
          <w:b/>
        </w:rPr>
        <w:t>Высокая антропогенная нагрузка оказывает негативное воздействие на окружающую среду, в результате чего происходит загрязнение среды соединениями тяжелых металлов [64, 85].</w:t>
      </w:r>
    </w:p>
    <w:p w:rsidR="00C01CFE" w:rsidRDefault="00C01CFE" w:rsidP="00C01CFE">
      <w:pPr>
        <w:pStyle w:val="affffffff9"/>
        <w:jc w:val="both"/>
        <w:rPr>
          <w:b/>
        </w:rPr>
      </w:pPr>
      <w:r>
        <w:rPr>
          <w:b/>
        </w:rPr>
        <w:t>Группа металлов и их соединения, которые относятся в основном к первому классу опасности и является более токсичными для человека даже в относительно небольших концентрациях. К этому классу относится свинец [1, 304,  432].</w:t>
      </w:r>
    </w:p>
    <w:p w:rsidR="00C01CFE" w:rsidRDefault="00C01CFE" w:rsidP="00C01CFE">
      <w:pPr>
        <w:pStyle w:val="affffffff9"/>
        <w:jc w:val="both"/>
        <w:rPr>
          <w:b/>
        </w:rPr>
      </w:pPr>
      <w:r>
        <w:rPr>
          <w:b/>
        </w:rPr>
        <w:t>Особенно сложная экологическая ситуация складывается в больших и промышленно развитых регионах, где создаются высокие концентрации вредных веществ в воздухе [105, 138, 290]. В Украине третью часть общего загрязнения атмосферы составляют выбросы вредных веществ с отработанными газами автотранспорта, в которых содержится один из наиболее опасных загрязнителей – свинец [138, 175, 305].</w:t>
      </w:r>
    </w:p>
    <w:p w:rsidR="00C01CFE" w:rsidRDefault="00C01CFE" w:rsidP="00C01CFE">
      <w:pPr>
        <w:pStyle w:val="affffffff9"/>
        <w:jc w:val="both"/>
        <w:rPr>
          <w:b/>
        </w:rPr>
      </w:pPr>
      <w:r>
        <w:rPr>
          <w:b/>
        </w:rPr>
        <w:t xml:space="preserve">Следует учитывать также сочетанное загрязнение воздуха и почвы в связи с использованием свинца для экранирования реактора в период ликвидации аварии ЧАЭС, что </w:t>
      </w:r>
      <w:r>
        <w:rPr>
          <w:b/>
        </w:rPr>
        <w:lastRenderedPageBreak/>
        <w:t>весьма актуально для Украины [268, 308]. Источниками свинца также могут служить краски и посуда, содержащие свинец. Особенно много свинца поступает в окружающую среду при выплавке и переработке цветных металлов, сжигании угля, нефти, сланцев и др. [88, 116, 189, 291].</w:t>
      </w:r>
    </w:p>
    <w:p w:rsidR="00C01CFE" w:rsidRDefault="00C01CFE" w:rsidP="00C01CFE">
      <w:pPr>
        <w:pStyle w:val="affffffff9"/>
        <w:jc w:val="both"/>
        <w:rPr>
          <w:b/>
        </w:rPr>
      </w:pPr>
      <w:r>
        <w:rPr>
          <w:b/>
        </w:rPr>
        <w:t>Основная часть выбросов, содержащих свинец, попадает непосредственно в водоемы и почву и становится доступной для проникновения в растения, а через них в организмы животных и человека, вызывая нарушения метаболических процессов и ряд заболеваний [53, 353, 366, 377, 395, 430]. Через почву свинец попадает в растения [18, 26, 219], а затем в организм теплокровных животных и человека [160, 209]. Формируется цикл миграции тяжелых металлов: атмосфера→ почва → растения → организм [341, 358, 384].</w:t>
      </w:r>
    </w:p>
    <w:p w:rsidR="00C01CFE" w:rsidRDefault="00C01CFE" w:rsidP="00C01CFE">
      <w:pPr>
        <w:pStyle w:val="affffffff9"/>
        <w:jc w:val="both"/>
        <w:rPr>
          <w:b/>
        </w:rPr>
      </w:pPr>
      <w:r>
        <w:rPr>
          <w:b/>
        </w:rPr>
        <w:t xml:space="preserve">Основными путями поступления свинца в организм человека и животных является пищеварительный тракт [139, 189, 258] и дыхательная система [266]. В результате попадания соединений свинца в организм происходит нарушение структуры и функции многих органов человека и животных: сердечно-сосудистой, кроветворной, нервной, половой, эндокринной, пищеварительной, дыхательной, что было доказано также в </w:t>
      </w:r>
      <w:r>
        <w:rPr>
          <w:b/>
        </w:rPr>
        <w:lastRenderedPageBreak/>
        <w:t>эксперименте [8, 116, 161, 189, 193, 244, 266, 281, 285, 288, 312, 332].</w:t>
      </w:r>
    </w:p>
    <w:p w:rsidR="00C01CFE" w:rsidRDefault="00C01CFE" w:rsidP="00C01CFE">
      <w:pPr>
        <w:pStyle w:val="affffffff9"/>
        <w:jc w:val="both"/>
        <w:rPr>
          <w:b/>
        </w:rPr>
      </w:pPr>
      <w:r>
        <w:rPr>
          <w:b/>
        </w:rPr>
        <w:t>В результате длительного воздействия низких концентраций свинца возникает напряжение неспецифических механизмов, а в последующем их истощение и срыв [5, 52, 61, 209, 266, 267, 308, 391]. Появляются новые, ранее не регистрировавшиеся заболевания [28, 226, 266, 289].</w:t>
      </w:r>
    </w:p>
    <w:p w:rsidR="00C01CFE" w:rsidRDefault="00C01CFE" w:rsidP="00C01CFE">
      <w:pPr>
        <w:pStyle w:val="affffffff9"/>
        <w:jc w:val="both"/>
        <w:rPr>
          <w:b/>
        </w:rPr>
      </w:pPr>
      <w:r>
        <w:rPr>
          <w:b/>
        </w:rPr>
        <w:t>Патогенезу влияния хронической свинцовой интоксикации посвящено достаточно большое количество работ, выполненных с помощью физиологических, биохимических методов. В тоже время, исследований с применением гистологических, гисторадиоавтографических, цитоморфометрических методов с целью установления изменений, происходящих в клетках поджелудочной железы при хронической свинцовой интоксикации, мы не нашли.</w:t>
      </w:r>
    </w:p>
    <w:p w:rsidR="00C01CFE" w:rsidRDefault="00C01CFE" w:rsidP="00C01CFE">
      <w:pPr>
        <w:pStyle w:val="affffffff9"/>
        <w:jc w:val="both"/>
        <w:rPr>
          <w:b/>
        </w:rPr>
      </w:pPr>
      <w:r>
        <w:rPr>
          <w:b/>
        </w:rPr>
        <w:t xml:space="preserve">Между тем подобные исследования в большей степени могли бы расширить и углубить представления о морфогенезе поджелудочной железы при хронической интоксикации и способствовать более рациональному и целенаправленному использованию средств профилактики данного состояния. Это и </w:t>
      </w:r>
      <w:r>
        <w:rPr>
          <w:b/>
        </w:rPr>
        <w:lastRenderedPageBreak/>
        <w:t>обусловило проведение нами комплексного исследования.</w:t>
      </w:r>
    </w:p>
    <w:p w:rsidR="00C01CFE" w:rsidRDefault="00C01CFE" w:rsidP="00C01CFE">
      <w:pPr>
        <w:pStyle w:val="affffffff9"/>
        <w:jc w:val="both"/>
        <w:rPr>
          <w:b/>
        </w:rPr>
      </w:pPr>
      <w:r>
        <w:t xml:space="preserve">Связь работы с научными программами, планами, темами. </w:t>
      </w:r>
      <w:r>
        <w:rPr>
          <w:b/>
        </w:rPr>
        <w:t>Тема диссертации является фрагментом комплексной научно-исследовательской работы по проблеме «Влияние кумуляции солей тяжелых металлов в организме на морфо-функциональное состояние органов эндокринной и репродуктивной систем» Крымского государственного медицинского университета имени С.И. Георгиевского, которая выполняется на кафедре гистологии, цитологии и эмбриологии. Шифр темы 2.201. Номер госрегистрации 0100</w:t>
      </w:r>
      <w:r>
        <w:rPr>
          <w:b/>
          <w:lang w:val="en-US"/>
        </w:rPr>
        <w:t>V</w:t>
      </w:r>
      <w:r>
        <w:rPr>
          <w:b/>
        </w:rPr>
        <w:t>002154. Автор является непосредственным исполнителем фрагмента научно-исследовательской работы.</w:t>
      </w:r>
    </w:p>
    <w:p w:rsidR="00C01CFE" w:rsidRDefault="00C01CFE" w:rsidP="00C01CFE">
      <w:pPr>
        <w:pStyle w:val="affffffff9"/>
        <w:jc w:val="both"/>
        <w:rPr>
          <w:b/>
        </w:rPr>
      </w:pPr>
      <w:r>
        <w:t xml:space="preserve">Цель и задачи исследования. </w:t>
      </w:r>
      <w:r>
        <w:rPr>
          <w:b/>
          <w:i/>
        </w:rPr>
        <w:t xml:space="preserve">Цель </w:t>
      </w:r>
      <w:r>
        <w:rPr>
          <w:b/>
        </w:rPr>
        <w:t xml:space="preserve">– установить динамику морфо-функциональных изменений и степень пролиферативной активности в экзокринной части поджелудочной железы мышей-самцов линии BALB/c второго поколения в контроле, при хронической свинцовой интоксикации и при использовании фармакологических препаратов: альфа-токоферола, эрбисола. </w:t>
      </w:r>
    </w:p>
    <w:p w:rsidR="00C01CFE" w:rsidRDefault="00C01CFE" w:rsidP="00C01CFE">
      <w:pPr>
        <w:pStyle w:val="affffffff9"/>
        <w:jc w:val="both"/>
        <w:rPr>
          <w:b/>
          <w:i/>
        </w:rPr>
      </w:pPr>
      <w:r>
        <w:rPr>
          <w:b/>
        </w:rPr>
        <w:t xml:space="preserve">В связи с поставленной целью определены следующие </w:t>
      </w:r>
      <w:r>
        <w:rPr>
          <w:b/>
          <w:i/>
        </w:rPr>
        <w:t>задачи:</w:t>
      </w:r>
    </w:p>
    <w:p w:rsidR="00C01CFE" w:rsidRDefault="00C01CFE" w:rsidP="001D4552">
      <w:pPr>
        <w:pStyle w:val="affffffff9"/>
        <w:numPr>
          <w:ilvl w:val="0"/>
          <w:numId w:val="67"/>
        </w:numPr>
        <w:suppressAutoHyphens w:val="0"/>
        <w:ind w:left="0" w:firstLine="540"/>
        <w:jc w:val="both"/>
        <w:rPr>
          <w:b/>
        </w:rPr>
      </w:pPr>
      <w:r>
        <w:rPr>
          <w:b/>
        </w:rPr>
        <w:lastRenderedPageBreak/>
        <w:t>Изучить особенности морфогенеза поджелудочной железы у контрольных животных.</w:t>
      </w:r>
    </w:p>
    <w:p w:rsidR="00C01CFE" w:rsidRDefault="00C01CFE" w:rsidP="001D4552">
      <w:pPr>
        <w:pStyle w:val="affffffff9"/>
        <w:numPr>
          <w:ilvl w:val="0"/>
          <w:numId w:val="67"/>
        </w:numPr>
        <w:suppressAutoHyphens w:val="0"/>
        <w:ind w:left="0" w:firstLine="540"/>
        <w:jc w:val="both"/>
        <w:rPr>
          <w:b/>
        </w:rPr>
      </w:pPr>
      <w:r>
        <w:rPr>
          <w:b/>
        </w:rPr>
        <w:t>Изучить динамику морфо-функциональных изменений поджелудочной железы при хронической свинцовой интоксикации.</w:t>
      </w:r>
    </w:p>
    <w:p w:rsidR="00C01CFE" w:rsidRDefault="00C01CFE" w:rsidP="001D4552">
      <w:pPr>
        <w:pStyle w:val="affffffff9"/>
        <w:numPr>
          <w:ilvl w:val="0"/>
          <w:numId w:val="67"/>
        </w:numPr>
        <w:suppressAutoHyphens w:val="0"/>
        <w:ind w:left="0" w:firstLine="540"/>
        <w:jc w:val="both"/>
        <w:rPr>
          <w:b/>
        </w:rPr>
      </w:pPr>
      <w:r>
        <w:rPr>
          <w:b/>
        </w:rPr>
        <w:t>Изучить степень и направленность корригирующего влияния фармакологических препаратов (альфа-токоферола, эрбисола) при одновременном поступлении в организм ацетата свинца.</w:t>
      </w:r>
    </w:p>
    <w:p w:rsidR="00C01CFE" w:rsidRDefault="00C01CFE" w:rsidP="001D4552">
      <w:pPr>
        <w:pStyle w:val="affffffff9"/>
        <w:numPr>
          <w:ilvl w:val="0"/>
          <w:numId w:val="67"/>
        </w:numPr>
        <w:suppressAutoHyphens w:val="0"/>
        <w:ind w:left="0" w:firstLine="540"/>
        <w:jc w:val="both"/>
        <w:rPr>
          <w:b/>
        </w:rPr>
      </w:pPr>
      <w:r>
        <w:rPr>
          <w:b/>
        </w:rPr>
        <w:t>Изучить динамику митотической активности ациноцитов поджелудочной железы в условиях хронической интоксикации свинцом, а также при применении некоторых фармакологических препаратов (альфа-токоферол, эрбисол).</w:t>
      </w:r>
    </w:p>
    <w:p w:rsidR="00C01CFE" w:rsidRDefault="00C01CFE" w:rsidP="00C01CFE">
      <w:pPr>
        <w:pStyle w:val="affffffff9"/>
        <w:jc w:val="both"/>
        <w:rPr>
          <w:b/>
        </w:rPr>
      </w:pPr>
      <w:r>
        <w:rPr>
          <w:b/>
          <w:i/>
        </w:rPr>
        <w:t>Объект исследования</w:t>
      </w:r>
      <w:r>
        <w:t xml:space="preserve">: </w:t>
      </w:r>
      <w:r>
        <w:rPr>
          <w:b/>
        </w:rPr>
        <w:t>поджелудочная железа мышей-самцов линии BALB/c второго поколения.</w:t>
      </w:r>
    </w:p>
    <w:p w:rsidR="00C01CFE" w:rsidRDefault="00C01CFE" w:rsidP="00C01CFE">
      <w:pPr>
        <w:pStyle w:val="affffffff9"/>
        <w:jc w:val="both"/>
        <w:rPr>
          <w:b/>
        </w:rPr>
      </w:pPr>
      <w:r>
        <w:rPr>
          <w:b/>
          <w:i/>
        </w:rPr>
        <w:t>Предмет исследования:</w:t>
      </w:r>
      <w:r>
        <w:t xml:space="preserve"> </w:t>
      </w:r>
      <w:r>
        <w:rPr>
          <w:b/>
        </w:rPr>
        <w:t xml:space="preserve">морфогенез экзокринной части поджелудочной железы мышей-самцов линии BALB/c второго поколения при хронической свинцовой интоксикации и при использовании </w:t>
      </w:r>
      <w:r>
        <w:rPr>
          <w:b/>
        </w:rPr>
        <w:lastRenderedPageBreak/>
        <w:t>фармакологических препаратов: альфа-токоферола, эрбисола.</w:t>
      </w:r>
    </w:p>
    <w:p w:rsidR="00C01CFE" w:rsidRDefault="00C01CFE" w:rsidP="00C01CFE">
      <w:pPr>
        <w:pStyle w:val="affffffff9"/>
        <w:jc w:val="both"/>
        <w:rPr>
          <w:b/>
        </w:rPr>
      </w:pPr>
      <w:r>
        <w:rPr>
          <w:b/>
          <w:i/>
        </w:rPr>
        <w:t>Методы исследования:</w:t>
      </w:r>
      <w:r>
        <w:t xml:space="preserve"> </w:t>
      </w:r>
      <w:r>
        <w:rPr>
          <w:b/>
        </w:rPr>
        <w:t>в работе применены световая микроскопия (окраска гематоксилином и эозином, толуидиновым синим), трансмиссионная электронная микроскопия, гисторадиоавтография с применением меченого предшественника ДНК – Н</w:t>
      </w:r>
      <w:r>
        <w:rPr>
          <w:b/>
          <w:vertAlign w:val="superscript"/>
        </w:rPr>
        <w:t>3</w:t>
      </w:r>
      <w:r>
        <w:rPr>
          <w:b/>
        </w:rPr>
        <w:t>-тимидина, морфометрия, статистические методы обработки данных.</w:t>
      </w:r>
    </w:p>
    <w:p w:rsidR="00C01CFE" w:rsidRDefault="00C01CFE" w:rsidP="00C01CFE">
      <w:pPr>
        <w:pStyle w:val="affffffff9"/>
        <w:jc w:val="both"/>
        <w:rPr>
          <w:b/>
        </w:rPr>
      </w:pPr>
      <w:r>
        <w:t xml:space="preserve">Научная новизна полученных результатов. </w:t>
      </w:r>
      <w:r>
        <w:rPr>
          <w:b/>
        </w:rPr>
        <w:t>Применяя комплексный методологический подход (световая и электронная микроскопия, гисторадиоавтография, морфометрия), были получены новые данные о морфо-функциональных изменениях экзокринной части поджелудочной железы животных второго поколения в различные возрастные периоды.</w:t>
      </w:r>
    </w:p>
    <w:p w:rsidR="00C01CFE" w:rsidRDefault="00C01CFE" w:rsidP="00C01CFE">
      <w:pPr>
        <w:pStyle w:val="affffffff9"/>
        <w:jc w:val="both"/>
        <w:rPr>
          <w:b/>
        </w:rPr>
      </w:pPr>
      <w:r>
        <w:rPr>
          <w:b/>
        </w:rPr>
        <w:t>Впервые установлены характер и динамика регенерации паренхимы  поджелудочной железы при хронической свинцовой интоксикации у животных второго поколения.</w:t>
      </w:r>
    </w:p>
    <w:p w:rsidR="00C01CFE" w:rsidRDefault="00C01CFE" w:rsidP="00C01CFE">
      <w:pPr>
        <w:pStyle w:val="affffffff9"/>
        <w:jc w:val="both"/>
        <w:rPr>
          <w:b/>
        </w:rPr>
      </w:pPr>
      <w:r>
        <w:rPr>
          <w:b/>
        </w:rPr>
        <w:t xml:space="preserve">Впервые получено морфофункциональное обоснование применения фармакологических препаратов (альфа-токоферола, эрбисола) для корригирования неблагоприятного </w:t>
      </w:r>
      <w:r>
        <w:rPr>
          <w:b/>
        </w:rPr>
        <w:lastRenderedPageBreak/>
        <w:t>воздействия хронической свинцовой интоксикации.</w:t>
      </w:r>
    </w:p>
    <w:p w:rsidR="00C01CFE" w:rsidRDefault="00C01CFE" w:rsidP="00C01CFE">
      <w:pPr>
        <w:pStyle w:val="affffffff9"/>
        <w:jc w:val="both"/>
        <w:rPr>
          <w:b/>
        </w:rPr>
      </w:pPr>
      <w:r>
        <w:t xml:space="preserve">Практическое значение полученных результатов. </w:t>
      </w:r>
      <w:r>
        <w:rPr>
          <w:b/>
        </w:rPr>
        <w:t>Результаты данного исследования являются морфологической основой для понимания изменений происходящих в паренхиме поджелудочной железы в процессе морфогенеза.</w:t>
      </w:r>
    </w:p>
    <w:p w:rsidR="00C01CFE" w:rsidRDefault="00C01CFE" w:rsidP="00C01CFE">
      <w:pPr>
        <w:pStyle w:val="affffffff9"/>
        <w:jc w:val="both"/>
        <w:rPr>
          <w:b/>
        </w:rPr>
      </w:pPr>
      <w:r>
        <w:rPr>
          <w:b/>
        </w:rPr>
        <w:t xml:space="preserve">Полученные данные позволят определить механизмы регуляции морфогенеза экзокринной части поджелудочной железы в различные возрастные периоды при длительном поступлении соединений свинца в организм, а также выявить направленность компенсаторно-приспособительных процессов в организме мышей-самцов второго поколения. </w:t>
      </w:r>
    </w:p>
    <w:p w:rsidR="00C01CFE" w:rsidRDefault="00C01CFE" w:rsidP="00C01CFE">
      <w:pPr>
        <w:pStyle w:val="affffffff9"/>
        <w:jc w:val="both"/>
        <w:rPr>
          <w:b/>
        </w:rPr>
      </w:pPr>
      <w:r>
        <w:rPr>
          <w:b/>
        </w:rPr>
        <w:t xml:space="preserve">Проведенное исследование является морфологическим обоснованием эффективного применения фармакологических препаратов (альфа-токоферол, эрбисол) с целью корригирования изменений, возникающих в результате хронической интоксикации свинцом. </w:t>
      </w:r>
    </w:p>
    <w:p w:rsidR="00C01CFE" w:rsidRDefault="00C01CFE" w:rsidP="00C01CFE">
      <w:pPr>
        <w:pStyle w:val="affffffff9"/>
        <w:jc w:val="both"/>
        <w:rPr>
          <w:b/>
        </w:rPr>
      </w:pPr>
      <w:r>
        <w:rPr>
          <w:b/>
        </w:rPr>
        <w:t xml:space="preserve">Материалы диссертации могут быть использованы в функциональной морфологии поджелудочной железы, токсикологии, </w:t>
      </w:r>
      <w:r>
        <w:rPr>
          <w:b/>
        </w:rPr>
        <w:lastRenderedPageBreak/>
        <w:t>фармакологии. Основные положения и выводы диссертационной работы внедрены в учебный процесс и научно-исследовательскую работу морфологических кафедр медицинских ВУЗов Украины.</w:t>
      </w:r>
    </w:p>
    <w:p w:rsidR="00C01CFE" w:rsidRDefault="00C01CFE" w:rsidP="00C01CFE">
      <w:pPr>
        <w:pStyle w:val="affffffff9"/>
        <w:jc w:val="both"/>
        <w:rPr>
          <w:b/>
        </w:rPr>
      </w:pPr>
      <w:r>
        <w:t xml:space="preserve">Личный вклад автора. </w:t>
      </w:r>
      <w:r>
        <w:rPr>
          <w:b/>
        </w:rPr>
        <w:t>Автором был самостоятельно проведен информационно-патентный поиск и проанализирована научная литература по данной проблеме. Совместно с научным руководителем сформулированы цели и задачи исследования, обговорены выводы. Самостоятельно проведен забор материала, светооптическое и электронно-микроскопическое, гисторадиоавтографическое исследование, а также морфометрия и последующая статистическая обработка полученных данных. Диссертантом написаны все главы диссертации. Результаты работы отображены в 14 публикациях.</w:t>
      </w:r>
    </w:p>
    <w:p w:rsidR="00C01CFE" w:rsidRDefault="00C01CFE" w:rsidP="00C01CFE">
      <w:pPr>
        <w:pStyle w:val="affffffff9"/>
        <w:jc w:val="both"/>
        <w:rPr>
          <w:b/>
          <w:color w:val="FF0000"/>
        </w:rPr>
      </w:pPr>
      <w:r>
        <w:t xml:space="preserve">Апробация результатов диссертации. </w:t>
      </w:r>
      <w:r>
        <w:rPr>
          <w:b/>
        </w:rPr>
        <w:t>Основные положения диссертационной работы доложены и обсуждены на: 76-й,  77-й,  78-й,  79-й научно-практических конференциях (Симферополь, 2004, 2005, 2006, 2007); 5-</w:t>
      </w:r>
      <w:r>
        <w:rPr>
          <w:b/>
          <w:lang w:val="uk-UA"/>
        </w:rPr>
        <w:t xml:space="preserve">му </w:t>
      </w:r>
      <w:r>
        <w:rPr>
          <w:b/>
        </w:rPr>
        <w:t xml:space="preserve">міжнародному конгресі </w:t>
      </w:r>
      <w:r>
        <w:rPr>
          <w:b/>
          <w:lang w:val="uk-UA"/>
        </w:rPr>
        <w:t>з інтегративної антропології</w:t>
      </w:r>
      <w:r>
        <w:rPr>
          <w:b/>
        </w:rPr>
        <w:t xml:space="preserve"> (</w:t>
      </w:r>
      <w:r>
        <w:rPr>
          <w:b/>
          <w:lang w:val="uk-UA"/>
        </w:rPr>
        <w:t>Вінниця</w:t>
      </w:r>
      <w:r>
        <w:rPr>
          <w:b/>
        </w:rPr>
        <w:t>, 200</w:t>
      </w:r>
      <w:r>
        <w:rPr>
          <w:b/>
          <w:lang w:val="uk-UA"/>
        </w:rPr>
        <w:t>4</w:t>
      </w:r>
      <w:r>
        <w:rPr>
          <w:b/>
        </w:rPr>
        <w:t xml:space="preserve">); Першій </w:t>
      </w:r>
      <w:r>
        <w:rPr>
          <w:b/>
        </w:rPr>
        <w:lastRenderedPageBreak/>
        <w:t xml:space="preserve">всеукраїнській науковій конференції </w:t>
      </w:r>
      <w:r>
        <w:rPr>
          <w:b/>
          <w:lang w:val="uk-UA"/>
        </w:rPr>
        <w:t>«</w:t>
      </w:r>
      <w:r>
        <w:rPr>
          <w:b/>
        </w:rPr>
        <w:t>Карповські читання</w:t>
      </w:r>
      <w:r>
        <w:rPr>
          <w:b/>
          <w:lang w:val="uk-UA"/>
        </w:rPr>
        <w:t>»</w:t>
      </w:r>
      <w:r>
        <w:rPr>
          <w:b/>
        </w:rPr>
        <w:t xml:space="preserve"> (Дніпропетровськ, 2004); Науково-практичній конференції «Гістологія на сучасному етапі розвитку науки» (Тернопіль, 2004); Науково-практичній конференції з міжнародною участю, присвяченої 200-річчю з дня заснування Харківського державного медичного університету (Харків, 2005); Міжнародній науково-практичній конференції студентів, молодих вчених, лікарів та викладачів “Сучасні проблеми клінічної та теоретичної медицини”, присвяченої Дню науки в Україні (Суми, 2005); 9-му міжнародному конгресі студентів та молодих вчених (Тернопіль, 2005); Научно-практической конференции 2-го медицинского факультета “Актуальные проблемы современной медицины”, посвященной 100-летию со дня рождения профессора К.Д.Пяткина</w:t>
      </w:r>
      <w:r>
        <w:rPr>
          <w:b/>
          <w:lang w:val="uk-UA"/>
        </w:rPr>
        <w:t xml:space="preserve"> (Симферополь, 2005)</w:t>
      </w:r>
      <w:r>
        <w:rPr>
          <w:b/>
        </w:rPr>
        <w:t xml:space="preserve">; </w:t>
      </w:r>
      <w:r>
        <w:rPr>
          <w:b/>
          <w:lang w:val="uk-UA"/>
        </w:rPr>
        <w:t xml:space="preserve">Науково-практичній конференції «Сучасні методи в дослідженні структурної організації органів та тканин» </w:t>
      </w:r>
      <w:r>
        <w:rPr>
          <w:b/>
        </w:rPr>
        <w:t>(</w:t>
      </w:r>
      <w:r>
        <w:rPr>
          <w:b/>
          <w:lang w:val="uk-UA"/>
        </w:rPr>
        <w:t>Судак</w:t>
      </w:r>
      <w:r>
        <w:rPr>
          <w:b/>
        </w:rPr>
        <w:t>, 200</w:t>
      </w:r>
      <w:r>
        <w:rPr>
          <w:b/>
          <w:lang w:val="uk-UA"/>
        </w:rPr>
        <w:t>6</w:t>
      </w:r>
      <w:r>
        <w:rPr>
          <w:b/>
        </w:rPr>
        <w:t>);</w:t>
      </w:r>
      <w:r>
        <w:rPr>
          <w:b/>
          <w:lang w:val="uk-UA"/>
        </w:rPr>
        <w:t xml:space="preserve"> Науковому симпопозіумі «Морфогенез органів та тканин під впливом екзогенних факторів» (Алушта, 2008)</w:t>
      </w:r>
      <w:r>
        <w:rPr>
          <w:b/>
        </w:rPr>
        <w:t>.</w:t>
      </w:r>
    </w:p>
    <w:p w:rsidR="00C01CFE" w:rsidRDefault="00C01CFE" w:rsidP="00C01CFE">
      <w:pPr>
        <w:pStyle w:val="affffffff9"/>
        <w:jc w:val="both"/>
        <w:rPr>
          <w:b/>
        </w:rPr>
      </w:pPr>
      <w:r>
        <w:t xml:space="preserve">Публикации. </w:t>
      </w:r>
      <w:r>
        <w:rPr>
          <w:b/>
        </w:rPr>
        <w:t xml:space="preserve">По теме диссертации опубликовано 14 работ. Из них 5 статьи в </w:t>
      </w:r>
      <w:r>
        <w:rPr>
          <w:b/>
        </w:rPr>
        <w:lastRenderedPageBreak/>
        <w:t>научных изданиях, рекомендованных ВАК Украины (1 работа опубликована без соавторов), 9 - в виде тезисов, в материалах конференций, съездов и конгрессов.</w:t>
      </w:r>
    </w:p>
    <w:p w:rsidR="00C01CFE" w:rsidRDefault="00C01CFE" w:rsidP="00C01CFE">
      <w:pPr>
        <w:pStyle w:val="affffffff9"/>
      </w:pPr>
    </w:p>
    <w:p w:rsidR="00C01CFE" w:rsidRDefault="00C01CFE" w:rsidP="00C01CFE">
      <w:pPr>
        <w:pStyle w:val="affffffff9"/>
      </w:pPr>
    </w:p>
    <w:p w:rsidR="00C01CFE" w:rsidRDefault="00C01CFE" w:rsidP="00C01CFE">
      <w:pPr>
        <w:pStyle w:val="affffffff9"/>
      </w:pPr>
    </w:p>
    <w:p w:rsidR="00C01CFE" w:rsidRDefault="00C01CFE" w:rsidP="00C01CFE">
      <w:pPr>
        <w:pStyle w:val="affffffff9"/>
      </w:pPr>
    </w:p>
    <w:p w:rsidR="00C01CFE" w:rsidRDefault="00C01CFE" w:rsidP="00C01CFE">
      <w:pPr>
        <w:pStyle w:val="25"/>
        <w:ind w:left="180"/>
        <w:jc w:val="center"/>
      </w:pPr>
      <w:r>
        <w:t>ВЫВОДЫ</w:t>
      </w:r>
    </w:p>
    <w:p w:rsidR="00C01CFE" w:rsidRDefault="00C01CFE" w:rsidP="00C01CFE">
      <w:pPr>
        <w:pStyle w:val="25"/>
        <w:ind w:left="180"/>
        <w:jc w:val="center"/>
        <w:rPr>
          <w:b/>
        </w:rPr>
      </w:pPr>
    </w:p>
    <w:p w:rsidR="00C01CFE" w:rsidRDefault="00C01CFE" w:rsidP="00C01CFE">
      <w:pPr>
        <w:pStyle w:val="25"/>
        <w:ind w:left="180"/>
        <w:jc w:val="center"/>
        <w:rPr>
          <w:b/>
        </w:rPr>
      </w:pPr>
    </w:p>
    <w:p w:rsidR="00C01CFE" w:rsidRDefault="00C01CFE" w:rsidP="00C01CFE">
      <w:pPr>
        <w:pStyle w:val="25"/>
      </w:pPr>
      <w:r>
        <w:t>В диссертации представлен материал, посвященный проблеме хронической интоксикации свинцом. С помощью современных гистологических методов изучен морфогенез поджелудочной железы интактных мышей-самцов линии BALB/c, а также динамика изменений структуры и пролиферативная активность у животных второго поколения при хронической интоксикации свинцом. Полученные данные позволили морфологически обосновать целесообразность применения фармакологических препаратов для профилактики и лечения состояний хронической интоксикации.</w:t>
      </w:r>
    </w:p>
    <w:p w:rsidR="00C01CFE" w:rsidRDefault="00C01CFE" w:rsidP="001D4552">
      <w:pPr>
        <w:pStyle w:val="25"/>
        <w:numPr>
          <w:ilvl w:val="0"/>
          <w:numId w:val="68"/>
        </w:numPr>
        <w:tabs>
          <w:tab w:val="num" w:pos="1860"/>
        </w:tabs>
        <w:spacing w:after="0" w:line="360" w:lineRule="auto"/>
        <w:ind w:left="0" w:firstLine="540"/>
        <w:jc w:val="both"/>
      </w:pPr>
      <w:r>
        <w:t xml:space="preserve">Морфогенез поджелудочной железы мышей-самцов линии BALB/c продолжается и в постэмбриональном периоде. Окончательная дифференцировка секреторного эпителия заканчивается у животных в возрасте 3-х – 4-х месяцев. Методом гисторадиоавтографии установлен низкий уровень митотической активности у животных в возрасте 2-х месяцев. Максимальное </w:t>
      </w:r>
      <w:r>
        <w:lastRenderedPageBreak/>
        <w:t>увеличение индекса меченых клеток на 60 сутки эксперимента предшествует значительному увеличению количества одноядерных и двуядерных клеток в паренхиме на 90 сутки эксперимента.</w:t>
      </w:r>
    </w:p>
    <w:p w:rsidR="00C01CFE" w:rsidRDefault="00C01CFE" w:rsidP="001D4552">
      <w:pPr>
        <w:pStyle w:val="25"/>
        <w:numPr>
          <w:ilvl w:val="0"/>
          <w:numId w:val="68"/>
        </w:numPr>
        <w:tabs>
          <w:tab w:val="num" w:pos="1860"/>
        </w:tabs>
        <w:spacing w:after="0" w:line="360" w:lineRule="auto"/>
        <w:ind w:left="0" w:firstLine="540"/>
        <w:jc w:val="both"/>
      </w:pPr>
      <w:r>
        <w:t>При хронической интоксикации свинцом в паренхиме экзокринной части поджелудочной железы мышей наблюдается развитие выраженных морфофункциональных изменений, проявляющиеся нарушением ультраструктурной организации ациноцитов, протекающих по типу гидропической дистрофии и некротических изменений. В клетках паренхимы поджелудочной железы в первую очередь нарушаются энергетический и белок синтезирующий аппараты. Степень проявления дистрофических изменений зависит от возраста животных и длительности поступления ацетата свинца в организм.</w:t>
      </w:r>
    </w:p>
    <w:p w:rsidR="00C01CFE" w:rsidRDefault="00C01CFE" w:rsidP="001D4552">
      <w:pPr>
        <w:pStyle w:val="25"/>
        <w:numPr>
          <w:ilvl w:val="0"/>
          <w:numId w:val="68"/>
        </w:numPr>
        <w:tabs>
          <w:tab w:val="num" w:pos="1860"/>
        </w:tabs>
        <w:spacing w:after="0" w:line="360" w:lineRule="auto"/>
        <w:ind w:left="0" w:firstLine="540"/>
        <w:jc w:val="both"/>
      </w:pPr>
      <w:r>
        <w:t>Морфофункциональные изменения в паренхиме поджелудочной железы мышей-самцов в результате воздействия хронической свинцовой интоксикации на организм протекает стадийно. В различных возрастных группах степень нарушения разнообразна. У животных в возрасте 2-х месяцев (30 суток эксперимента) наблюдается стадия активации секреторного процесса, сопровождающаяся увеличением секреторного материала и развитием в ней дистрофических изменений. У животных в возрасте 3-х месяцев (60 суток эксперимента) ведущими являются компенсаторно-приспособительные процессы. К 90 суткам эксперимента (животные в возрасте 4-х месяцев) отмечается стадия относительной резистентности, сопровождающаяся снижением активности клеток.</w:t>
      </w:r>
    </w:p>
    <w:p w:rsidR="00C01CFE" w:rsidRDefault="00C01CFE" w:rsidP="001D4552">
      <w:pPr>
        <w:pStyle w:val="25"/>
        <w:numPr>
          <w:ilvl w:val="0"/>
          <w:numId w:val="68"/>
        </w:numPr>
        <w:tabs>
          <w:tab w:val="num" w:pos="1860"/>
        </w:tabs>
        <w:spacing w:after="0" w:line="360" w:lineRule="auto"/>
        <w:ind w:left="0" w:firstLine="540"/>
        <w:jc w:val="both"/>
      </w:pPr>
      <w:r>
        <w:t>Методом гисторадиоавтографии установлено угнетение клеточной регенерации паренхимы поджелудочной железы мышей-самцов линии BALB/c второго поколения в условиях хронической интоксикации свинцом. На 30 сутки наблюдается резкое снижение индекса меченых клеток. На 60 сутки эксперимента индекс меченых клеток значительно увеличивается, что обусловливает снижение пролиферативных процессов в паренхиме на 90 сутки эксперимента.</w:t>
      </w:r>
    </w:p>
    <w:p w:rsidR="00C01CFE" w:rsidRDefault="00C01CFE" w:rsidP="001D4552">
      <w:pPr>
        <w:pStyle w:val="25"/>
        <w:numPr>
          <w:ilvl w:val="0"/>
          <w:numId w:val="68"/>
        </w:numPr>
        <w:tabs>
          <w:tab w:val="num" w:pos="1860"/>
        </w:tabs>
        <w:spacing w:after="0" w:line="360" w:lineRule="auto"/>
        <w:ind w:left="0" w:firstLine="540"/>
        <w:jc w:val="both"/>
      </w:pPr>
      <w:r>
        <w:lastRenderedPageBreak/>
        <w:t>Одновременное введение ацетата свинца и альфа-токоферола обеспечивает лучшую сохранность клеток экзокринной части поджелудочной железы животных. Степень позитивного влияния зависит от возраста животного и длительности интоксикации. Нормализация структурных изменений в ациноцитах поджелудочной железы, в целом, наблюдается у животных в возрасте 4-х месяцев (90 суток эксперимента). На более ранних сроках эффективность корригирующего действия препарата снижена.</w:t>
      </w:r>
    </w:p>
    <w:p w:rsidR="00C01CFE" w:rsidRDefault="00C01CFE" w:rsidP="001D4552">
      <w:pPr>
        <w:pStyle w:val="25"/>
        <w:numPr>
          <w:ilvl w:val="0"/>
          <w:numId w:val="68"/>
        </w:numPr>
        <w:tabs>
          <w:tab w:val="num" w:pos="1860"/>
        </w:tabs>
        <w:spacing w:after="0" w:line="360" w:lineRule="auto"/>
        <w:ind w:left="0" w:firstLine="540"/>
        <w:jc w:val="both"/>
      </w:pPr>
      <w:r>
        <w:t xml:space="preserve">Применение препарата эрбисола при хронической интоксикации свинцом оказывает максимальный корригирующий эффект на структуру и митотическую активность паренхимы поджелудочной железы у животных в возрасте 3-х месяцев (60 сутки эксперимента). У животных в возрасте 2-х месяцев корригирующее влияние препарата слабо выражено. </w:t>
      </w:r>
    </w:p>
    <w:p w:rsidR="00C01CFE" w:rsidRDefault="00C01CFE" w:rsidP="00C01CFE">
      <w:pPr>
        <w:pStyle w:val="25"/>
        <w:tabs>
          <w:tab w:val="num" w:pos="0"/>
        </w:tabs>
        <w:jc w:val="center"/>
        <w:rPr>
          <w:bCs/>
          <w:szCs w:val="28"/>
        </w:rPr>
      </w:pPr>
      <w:r>
        <w:rPr>
          <w:bCs/>
          <w:szCs w:val="28"/>
        </w:rPr>
        <w:t>СПИСОК ИСПОЛЬЗОВАННЫХ ИСТОЧНИКОВ</w:t>
      </w:r>
    </w:p>
    <w:p w:rsidR="00C01CFE" w:rsidRDefault="00C01CFE" w:rsidP="00C01CFE">
      <w:pPr>
        <w:pStyle w:val="25"/>
        <w:tabs>
          <w:tab w:val="num" w:pos="0"/>
        </w:tabs>
        <w:jc w:val="center"/>
        <w:rPr>
          <w:bCs/>
          <w:szCs w:val="28"/>
        </w:rPr>
      </w:pPr>
    </w:p>
    <w:p w:rsidR="00C01CFE" w:rsidRDefault="00C01CFE" w:rsidP="00C01CFE">
      <w:pPr>
        <w:pStyle w:val="25"/>
        <w:tabs>
          <w:tab w:val="num" w:pos="0"/>
        </w:tabs>
        <w:jc w:val="center"/>
        <w:rPr>
          <w:bCs/>
          <w:szCs w:val="28"/>
        </w:rPr>
      </w:pPr>
    </w:p>
    <w:p w:rsidR="00C01CFE" w:rsidRDefault="00C01CFE" w:rsidP="00C01CFE">
      <w:pPr>
        <w:spacing w:line="360" w:lineRule="auto"/>
        <w:ind w:firstLine="360"/>
        <w:jc w:val="both"/>
        <w:rPr>
          <w:sz w:val="28"/>
          <w:szCs w:val="28"/>
        </w:rPr>
      </w:pPr>
      <w:r>
        <w:rPr>
          <w:sz w:val="28"/>
          <w:szCs w:val="28"/>
        </w:rPr>
        <w:t>1. Аверьянов В.</w:t>
      </w:r>
      <w:r>
        <w:rPr>
          <w:sz w:val="28"/>
          <w:szCs w:val="28"/>
          <w:lang w:val="uk-UA"/>
        </w:rPr>
        <w:t xml:space="preserve"> </w:t>
      </w:r>
      <w:r>
        <w:rPr>
          <w:sz w:val="28"/>
          <w:szCs w:val="28"/>
        </w:rPr>
        <w:t>Н. Гигиеническая оценка влияния окружающей среды на состояние здоровья населения промышленного города в условиях страховой медицины /</w:t>
      </w:r>
      <w:r>
        <w:rPr>
          <w:sz w:val="28"/>
          <w:szCs w:val="28"/>
          <w:lang w:val="uk-UA"/>
        </w:rPr>
        <w:t xml:space="preserve"> </w:t>
      </w:r>
      <w:r>
        <w:rPr>
          <w:sz w:val="28"/>
          <w:szCs w:val="28"/>
        </w:rPr>
        <w:t>В.</w:t>
      </w:r>
      <w:r>
        <w:rPr>
          <w:sz w:val="28"/>
          <w:szCs w:val="28"/>
          <w:lang w:val="uk-UA"/>
        </w:rPr>
        <w:t xml:space="preserve"> </w:t>
      </w:r>
      <w:r>
        <w:rPr>
          <w:sz w:val="28"/>
          <w:szCs w:val="28"/>
        </w:rPr>
        <w:t>Н. Аверьянов, В.</w:t>
      </w:r>
      <w:r>
        <w:rPr>
          <w:sz w:val="28"/>
          <w:szCs w:val="28"/>
          <w:lang w:val="uk-UA"/>
        </w:rPr>
        <w:t xml:space="preserve"> </w:t>
      </w:r>
      <w:r>
        <w:rPr>
          <w:sz w:val="28"/>
          <w:szCs w:val="28"/>
        </w:rPr>
        <w:t>М. Боев, В.</w:t>
      </w:r>
      <w:r>
        <w:rPr>
          <w:sz w:val="28"/>
          <w:szCs w:val="28"/>
          <w:lang w:val="uk-UA"/>
        </w:rPr>
        <w:t xml:space="preserve"> </w:t>
      </w:r>
      <w:r>
        <w:rPr>
          <w:sz w:val="28"/>
          <w:szCs w:val="28"/>
        </w:rPr>
        <w:t>Н. Дунаев</w:t>
      </w:r>
      <w:r>
        <w:rPr>
          <w:sz w:val="28"/>
          <w:szCs w:val="28"/>
          <w:lang w:val="uk-UA"/>
        </w:rPr>
        <w:t xml:space="preserve"> /</w:t>
      </w:r>
      <w:r>
        <w:rPr>
          <w:sz w:val="28"/>
          <w:szCs w:val="28"/>
        </w:rPr>
        <w:t>/ Гигиена и санитария. – 2003. – №</w:t>
      </w:r>
      <w:r>
        <w:rPr>
          <w:sz w:val="28"/>
          <w:szCs w:val="28"/>
          <w:lang w:val="uk-UA"/>
        </w:rPr>
        <w:t xml:space="preserve"> </w:t>
      </w:r>
      <w:r>
        <w:rPr>
          <w:sz w:val="28"/>
          <w:szCs w:val="28"/>
        </w:rPr>
        <w:t>2. – С. 11–15.</w:t>
      </w:r>
    </w:p>
    <w:p w:rsidR="00C01CFE" w:rsidRDefault="00C01CFE" w:rsidP="00C01CFE">
      <w:pPr>
        <w:spacing w:line="360" w:lineRule="auto"/>
        <w:ind w:firstLine="360"/>
        <w:jc w:val="both"/>
        <w:rPr>
          <w:sz w:val="28"/>
          <w:szCs w:val="28"/>
        </w:rPr>
      </w:pPr>
      <w:r>
        <w:rPr>
          <w:sz w:val="28"/>
          <w:szCs w:val="28"/>
        </w:rPr>
        <w:t>2. Автандилоав Г. Г. Морфометрия в патологии / Г. Г. Автандилоав. – М.: Медицина, 1973. – 249 с.</w:t>
      </w:r>
    </w:p>
    <w:p w:rsidR="00C01CFE" w:rsidRDefault="00C01CFE" w:rsidP="00C01CFE">
      <w:pPr>
        <w:spacing w:line="360" w:lineRule="auto"/>
        <w:ind w:firstLine="360"/>
        <w:jc w:val="both"/>
        <w:rPr>
          <w:sz w:val="28"/>
          <w:szCs w:val="28"/>
        </w:rPr>
      </w:pPr>
      <w:r>
        <w:rPr>
          <w:sz w:val="28"/>
          <w:szCs w:val="28"/>
        </w:rPr>
        <w:t>3. Автандилов Г. Г. Введение в количественную патологическую морфологию / Г. Г.  Автандилов. – М.: Медицина, 1980. – 216 с.</w:t>
      </w:r>
    </w:p>
    <w:p w:rsidR="00C01CFE" w:rsidRDefault="00C01CFE" w:rsidP="00C01CFE">
      <w:pPr>
        <w:spacing w:line="360" w:lineRule="auto"/>
        <w:ind w:firstLine="360"/>
        <w:jc w:val="both"/>
        <w:rPr>
          <w:sz w:val="28"/>
          <w:szCs w:val="28"/>
        </w:rPr>
      </w:pPr>
      <w:r>
        <w:rPr>
          <w:sz w:val="28"/>
          <w:szCs w:val="28"/>
        </w:rPr>
        <w:t>4. Автандилов Г. Г. Системный стереометрический анализ ультраструктур клеток / Г. Г. Автандилов, В. П. Невзоров, О. Ф. Невзорова. – Кишинев: Штианца, 1984. – 168 с.</w:t>
      </w:r>
    </w:p>
    <w:p w:rsidR="00C01CFE" w:rsidRDefault="00C01CFE" w:rsidP="00C01CFE">
      <w:pPr>
        <w:spacing w:line="360" w:lineRule="auto"/>
        <w:ind w:firstLine="360"/>
        <w:jc w:val="both"/>
        <w:rPr>
          <w:sz w:val="28"/>
          <w:szCs w:val="28"/>
        </w:rPr>
      </w:pPr>
      <w:r>
        <w:rPr>
          <w:sz w:val="28"/>
          <w:szCs w:val="28"/>
        </w:rPr>
        <w:t>5. Агаджанян Н. А. Адаптация и резервы организма / Н. А. Агаджанян. – М.: Физкультура и спорт, 1983. – 176 с.</w:t>
      </w:r>
    </w:p>
    <w:p w:rsidR="00C01CFE" w:rsidRDefault="00C01CFE" w:rsidP="00C01CFE">
      <w:pPr>
        <w:spacing w:line="360" w:lineRule="auto"/>
        <w:ind w:firstLine="360"/>
        <w:jc w:val="both"/>
        <w:rPr>
          <w:sz w:val="28"/>
          <w:szCs w:val="28"/>
        </w:rPr>
      </w:pPr>
      <w:r>
        <w:rPr>
          <w:sz w:val="28"/>
          <w:szCs w:val="28"/>
        </w:rPr>
        <w:lastRenderedPageBreak/>
        <w:t>6. Аганезов С. А. Артерии головки поджелудочной железы / С. А. Аганезов // Архив анатомии, гистологии и эмбриологии. – 1963. – № 8. – С. 62–66.</w:t>
      </w:r>
    </w:p>
    <w:p w:rsidR="00C01CFE" w:rsidRDefault="00C01CFE" w:rsidP="00C01CFE">
      <w:pPr>
        <w:spacing w:line="360" w:lineRule="auto"/>
        <w:ind w:firstLine="360"/>
        <w:jc w:val="both"/>
        <w:rPr>
          <w:sz w:val="28"/>
          <w:szCs w:val="28"/>
        </w:rPr>
      </w:pPr>
      <w:r>
        <w:rPr>
          <w:sz w:val="28"/>
          <w:szCs w:val="28"/>
        </w:rPr>
        <w:t>7. Аганезов С. А. Морфологические и гистохимические изменения в культуре поджелудочной железы после панкреатодуоденальной резекции / С. А. Аганезов, Р. О. Перзадаев // Архив анатомии, гистологии и эмбриологии. – 1974. – № 10. – С. 15–19.</w:t>
      </w:r>
    </w:p>
    <w:p w:rsidR="00C01CFE" w:rsidRDefault="00C01CFE" w:rsidP="00C01CFE">
      <w:pPr>
        <w:spacing w:line="360" w:lineRule="auto"/>
        <w:ind w:firstLine="360"/>
        <w:jc w:val="both"/>
        <w:rPr>
          <w:sz w:val="28"/>
          <w:szCs w:val="28"/>
        </w:rPr>
      </w:pPr>
      <w:r>
        <w:rPr>
          <w:sz w:val="28"/>
          <w:szCs w:val="28"/>
        </w:rPr>
        <w:t>8. Андибура Н.</w:t>
      </w:r>
      <w:r>
        <w:rPr>
          <w:sz w:val="28"/>
          <w:szCs w:val="28"/>
          <w:lang w:val="uk-UA"/>
        </w:rPr>
        <w:t xml:space="preserve"> </w:t>
      </w:r>
      <w:r>
        <w:rPr>
          <w:sz w:val="28"/>
          <w:szCs w:val="28"/>
        </w:rPr>
        <w:t>Ю.</w:t>
      </w:r>
      <w:r>
        <w:rPr>
          <w:sz w:val="28"/>
          <w:szCs w:val="28"/>
          <w:lang w:val="uk-UA"/>
        </w:rPr>
        <w:t xml:space="preserve"> </w:t>
      </w:r>
      <w:r>
        <w:rPr>
          <w:sz w:val="28"/>
          <w:szCs w:val="28"/>
        </w:rPr>
        <w:t xml:space="preserve">Динаміка порушень структур мікроциркуляторного русла та паренхіми надниркових залоз під впливом хронічної дії сполук свинцю </w:t>
      </w:r>
      <w:r>
        <w:rPr>
          <w:sz w:val="28"/>
          <w:szCs w:val="28"/>
          <w:lang w:val="uk-UA"/>
        </w:rPr>
        <w:t xml:space="preserve">/ </w:t>
      </w:r>
      <w:r>
        <w:rPr>
          <w:sz w:val="28"/>
          <w:szCs w:val="28"/>
        </w:rPr>
        <w:t>Н.</w:t>
      </w:r>
      <w:r>
        <w:rPr>
          <w:sz w:val="28"/>
          <w:szCs w:val="28"/>
          <w:lang w:val="uk-UA"/>
        </w:rPr>
        <w:t xml:space="preserve"> </w:t>
      </w:r>
      <w:r>
        <w:rPr>
          <w:sz w:val="28"/>
          <w:szCs w:val="28"/>
        </w:rPr>
        <w:t>Ю. Андибура, Н.</w:t>
      </w:r>
      <w:r>
        <w:rPr>
          <w:sz w:val="28"/>
          <w:szCs w:val="28"/>
          <w:lang w:val="uk-UA"/>
        </w:rPr>
        <w:t xml:space="preserve"> </w:t>
      </w:r>
      <w:r>
        <w:rPr>
          <w:sz w:val="28"/>
          <w:szCs w:val="28"/>
        </w:rPr>
        <w:t>К. Каширіна // Галицький лікарський вісник. – 2003. – Т.</w:t>
      </w:r>
      <w:r>
        <w:rPr>
          <w:sz w:val="28"/>
          <w:szCs w:val="28"/>
          <w:lang w:val="uk-UA"/>
        </w:rPr>
        <w:t xml:space="preserve"> </w:t>
      </w:r>
      <w:r>
        <w:rPr>
          <w:sz w:val="28"/>
          <w:szCs w:val="28"/>
        </w:rPr>
        <w:t>10, №</w:t>
      </w:r>
      <w:r>
        <w:rPr>
          <w:sz w:val="28"/>
          <w:szCs w:val="28"/>
          <w:lang w:val="uk-UA"/>
        </w:rPr>
        <w:t xml:space="preserve"> </w:t>
      </w:r>
      <w:r>
        <w:rPr>
          <w:sz w:val="28"/>
          <w:szCs w:val="28"/>
        </w:rPr>
        <w:t>4. – С. 5–6.</w:t>
      </w:r>
    </w:p>
    <w:p w:rsidR="00C01CFE" w:rsidRDefault="00C01CFE" w:rsidP="00C01CFE">
      <w:pPr>
        <w:spacing w:line="360" w:lineRule="auto"/>
        <w:ind w:firstLine="360"/>
        <w:jc w:val="both"/>
        <w:rPr>
          <w:sz w:val="28"/>
          <w:szCs w:val="28"/>
        </w:rPr>
      </w:pPr>
      <w:r>
        <w:rPr>
          <w:sz w:val="28"/>
          <w:szCs w:val="28"/>
        </w:rPr>
        <w:t>9. Андибура Н. Ю. Морфофункціональний стан надниркових залоз при накопиченні сполук свинцю в організмі та за умов дії фармакологічних коригуючи засобів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14.03.09</w:t>
      </w:r>
      <w:r>
        <w:rPr>
          <w:sz w:val="28"/>
          <w:szCs w:val="28"/>
          <w:lang w:val="uk-UA"/>
        </w:rPr>
        <w:t xml:space="preserve"> «Гістологія, цитологія та ембріологія» </w:t>
      </w:r>
      <w:r>
        <w:rPr>
          <w:sz w:val="28"/>
          <w:szCs w:val="28"/>
        </w:rPr>
        <w:t xml:space="preserve">/ Н. Ю. Андибура. – Сімферополь, 2005. – 21с. </w:t>
      </w:r>
    </w:p>
    <w:p w:rsidR="00C01CFE" w:rsidRDefault="00C01CFE" w:rsidP="00C01CFE">
      <w:pPr>
        <w:spacing w:line="360" w:lineRule="auto"/>
        <w:ind w:firstLine="360"/>
        <w:jc w:val="both"/>
        <w:rPr>
          <w:sz w:val="28"/>
          <w:szCs w:val="28"/>
        </w:rPr>
      </w:pPr>
      <w:r>
        <w:rPr>
          <w:sz w:val="28"/>
          <w:szCs w:val="28"/>
        </w:rPr>
        <w:t>10. Андыбура Н.</w:t>
      </w:r>
      <w:r>
        <w:rPr>
          <w:sz w:val="28"/>
          <w:szCs w:val="28"/>
          <w:lang w:val="uk-UA"/>
        </w:rPr>
        <w:t xml:space="preserve"> </w:t>
      </w:r>
      <w:r>
        <w:rPr>
          <w:sz w:val="28"/>
          <w:szCs w:val="28"/>
        </w:rPr>
        <w:t>Ю.</w:t>
      </w:r>
      <w:r>
        <w:rPr>
          <w:sz w:val="28"/>
          <w:szCs w:val="28"/>
          <w:lang w:val="uk-UA"/>
        </w:rPr>
        <w:t xml:space="preserve"> </w:t>
      </w:r>
      <w:r>
        <w:rPr>
          <w:sz w:val="28"/>
          <w:szCs w:val="28"/>
        </w:rPr>
        <w:t xml:space="preserve">Морфологические особенности надпочечников при введении ацетата свинца в течение 60 суток и корригировании альфа-токоферолом </w:t>
      </w:r>
      <w:r>
        <w:rPr>
          <w:sz w:val="28"/>
          <w:szCs w:val="28"/>
          <w:lang w:val="uk-UA"/>
        </w:rPr>
        <w:t xml:space="preserve">/ </w:t>
      </w:r>
      <w:r>
        <w:rPr>
          <w:sz w:val="28"/>
          <w:szCs w:val="28"/>
        </w:rPr>
        <w:t>Н.</w:t>
      </w:r>
      <w:r>
        <w:rPr>
          <w:sz w:val="28"/>
          <w:szCs w:val="28"/>
          <w:lang w:val="uk-UA"/>
        </w:rPr>
        <w:t xml:space="preserve"> </w:t>
      </w:r>
      <w:r>
        <w:rPr>
          <w:sz w:val="28"/>
          <w:szCs w:val="28"/>
        </w:rPr>
        <w:t>Ю. Андыбура, Н.</w:t>
      </w:r>
      <w:r>
        <w:rPr>
          <w:sz w:val="28"/>
          <w:szCs w:val="28"/>
          <w:lang w:val="uk-UA"/>
        </w:rPr>
        <w:t xml:space="preserve"> </w:t>
      </w:r>
      <w:r>
        <w:rPr>
          <w:sz w:val="28"/>
          <w:szCs w:val="28"/>
        </w:rPr>
        <w:t>К. Каширина //</w:t>
      </w:r>
      <w:r>
        <w:rPr>
          <w:sz w:val="28"/>
          <w:szCs w:val="28"/>
          <w:lang w:val="uk-UA"/>
        </w:rPr>
        <w:t xml:space="preserve"> </w:t>
      </w:r>
      <w:r>
        <w:rPr>
          <w:sz w:val="28"/>
          <w:szCs w:val="28"/>
        </w:rPr>
        <w:t>Таврический медико-биологический вестник. – 2003. – Т.</w:t>
      </w:r>
      <w:r>
        <w:rPr>
          <w:sz w:val="28"/>
          <w:szCs w:val="28"/>
          <w:lang w:val="uk-UA"/>
        </w:rPr>
        <w:t xml:space="preserve"> </w:t>
      </w:r>
      <w:r>
        <w:rPr>
          <w:sz w:val="28"/>
          <w:szCs w:val="28"/>
        </w:rPr>
        <w:t>6, №</w:t>
      </w:r>
      <w:r>
        <w:rPr>
          <w:sz w:val="28"/>
          <w:szCs w:val="28"/>
          <w:lang w:val="uk-UA"/>
        </w:rPr>
        <w:t xml:space="preserve"> </w:t>
      </w:r>
      <w:r>
        <w:rPr>
          <w:sz w:val="28"/>
          <w:szCs w:val="28"/>
        </w:rPr>
        <w:t>4. – С.</w:t>
      </w:r>
      <w:r>
        <w:rPr>
          <w:sz w:val="28"/>
          <w:szCs w:val="28"/>
          <w:lang w:val="uk-UA"/>
        </w:rPr>
        <w:t xml:space="preserve"> </w:t>
      </w:r>
      <w:r>
        <w:rPr>
          <w:sz w:val="28"/>
          <w:szCs w:val="28"/>
        </w:rPr>
        <w:t>6–12.</w:t>
      </w:r>
    </w:p>
    <w:p w:rsidR="00C01CFE" w:rsidRDefault="00C01CFE" w:rsidP="00C01CFE">
      <w:pPr>
        <w:spacing w:line="360" w:lineRule="auto"/>
        <w:ind w:firstLine="360"/>
        <w:jc w:val="both"/>
        <w:rPr>
          <w:sz w:val="28"/>
          <w:szCs w:val="28"/>
        </w:rPr>
      </w:pPr>
      <w:r>
        <w:rPr>
          <w:sz w:val="28"/>
          <w:szCs w:val="28"/>
        </w:rPr>
        <w:t>11. Андыбура Н. Ю. Реактивные изменения коры надпочечных желез при длительном поступлении в организм соединений свинца / Н. Ю. Андыбура, Н. К. Каширина // Проблемы, достижения и перспективы развития медико-биологических наук и практического здравоохранения. – 2002. – Т. 138, Ч. 3. – С. 3–5.</w:t>
      </w:r>
    </w:p>
    <w:p w:rsidR="00C01CFE" w:rsidRDefault="00C01CFE" w:rsidP="00C01CFE">
      <w:pPr>
        <w:spacing w:line="360" w:lineRule="auto"/>
        <w:ind w:firstLine="360"/>
        <w:jc w:val="both"/>
        <w:rPr>
          <w:sz w:val="28"/>
          <w:szCs w:val="28"/>
        </w:rPr>
      </w:pPr>
      <w:r>
        <w:rPr>
          <w:sz w:val="28"/>
          <w:szCs w:val="28"/>
        </w:rPr>
        <w:t>12. Антиоксидантна ефективність похідного альфа-токоферол ацетату з укороченим бічним ланцюгом за умов гострого отруєння шурі в парацетамолом  / Г. М. Шаяхметова, В. М. Коваленко, Л. Б Бондаренко. [та ін.] // Украинский биохимический журнал. – 2000. – Т. 72, № 2. – С. 61–67.</w:t>
      </w:r>
    </w:p>
    <w:p w:rsidR="00C01CFE" w:rsidRDefault="00C01CFE" w:rsidP="00C01CFE">
      <w:pPr>
        <w:spacing w:line="360" w:lineRule="auto"/>
        <w:ind w:firstLine="360"/>
        <w:jc w:val="both"/>
        <w:rPr>
          <w:sz w:val="28"/>
          <w:szCs w:val="28"/>
        </w:rPr>
      </w:pPr>
      <w:r>
        <w:rPr>
          <w:sz w:val="28"/>
          <w:szCs w:val="28"/>
        </w:rPr>
        <w:t xml:space="preserve">13. Антипова М. Р. Авторадиографическое изучение синтеза ДНК в почке при компенсаторной гипертрофии / М. Р. Антипова // Архив анатомии, гистологии и эмбриологии. – 1966. – № 5. – С. 34–37. </w:t>
      </w:r>
    </w:p>
    <w:p w:rsidR="00C01CFE" w:rsidRDefault="00C01CFE" w:rsidP="00C01CFE">
      <w:pPr>
        <w:spacing w:line="360" w:lineRule="auto"/>
        <w:ind w:firstLine="360"/>
        <w:jc w:val="both"/>
        <w:rPr>
          <w:sz w:val="28"/>
          <w:szCs w:val="28"/>
        </w:rPr>
      </w:pPr>
      <w:r>
        <w:rPr>
          <w:sz w:val="28"/>
          <w:szCs w:val="28"/>
        </w:rPr>
        <w:lastRenderedPageBreak/>
        <w:t>14. Атчабаров Б. А. Состояние гемо- и ликвородинамики при экспериментальной свинцовой интоксикации / Б. А. Атчабаров, Б. А. Абеуов, У. С. Сыдыков // Гигиенические вопросы производства цветных металлов в Казахской ССР. – 1985. – № 3. – С. 104–113.</w:t>
      </w:r>
    </w:p>
    <w:p w:rsidR="00C01CFE" w:rsidRDefault="00C01CFE" w:rsidP="00C01CFE">
      <w:pPr>
        <w:spacing w:line="360" w:lineRule="auto"/>
        <w:ind w:firstLine="360"/>
        <w:jc w:val="both"/>
        <w:rPr>
          <w:sz w:val="28"/>
          <w:szCs w:val="28"/>
        </w:rPr>
      </w:pPr>
      <w:r>
        <w:rPr>
          <w:sz w:val="28"/>
          <w:szCs w:val="28"/>
        </w:rPr>
        <w:t>15. Ахтемійчук Ю. Т. Сучасні аспекти топографії судин підшлункової залози / Ю. Т. Ахтемійчук, О. М. Слободян // Клінічна анатомія та оперативна хірургія. – 2006. – Т. 5, № 3. – С. 80–84.</w:t>
      </w:r>
    </w:p>
    <w:p w:rsidR="00C01CFE" w:rsidRDefault="00C01CFE" w:rsidP="00C01CFE">
      <w:pPr>
        <w:spacing w:line="360" w:lineRule="auto"/>
        <w:ind w:firstLine="360"/>
        <w:jc w:val="both"/>
        <w:rPr>
          <w:sz w:val="28"/>
          <w:szCs w:val="28"/>
        </w:rPr>
      </w:pPr>
      <w:r>
        <w:rPr>
          <w:sz w:val="28"/>
          <w:szCs w:val="28"/>
        </w:rPr>
        <w:t>16. Бабаева А.</w:t>
      </w:r>
      <w:r>
        <w:rPr>
          <w:sz w:val="28"/>
          <w:szCs w:val="28"/>
          <w:lang w:val="uk-UA"/>
        </w:rPr>
        <w:t xml:space="preserve"> </w:t>
      </w:r>
      <w:r>
        <w:rPr>
          <w:sz w:val="28"/>
          <w:szCs w:val="28"/>
        </w:rPr>
        <w:t>Г.</w:t>
      </w:r>
      <w:r>
        <w:rPr>
          <w:sz w:val="28"/>
          <w:szCs w:val="28"/>
          <w:lang w:val="uk-UA"/>
        </w:rPr>
        <w:t xml:space="preserve"> </w:t>
      </w:r>
      <w:r>
        <w:rPr>
          <w:sz w:val="28"/>
          <w:szCs w:val="28"/>
        </w:rPr>
        <w:t xml:space="preserve">Регенерация как процесс вторичного развития </w:t>
      </w:r>
      <w:r>
        <w:rPr>
          <w:sz w:val="28"/>
          <w:szCs w:val="28"/>
          <w:lang w:val="uk-UA"/>
        </w:rPr>
        <w:t xml:space="preserve">/ </w:t>
      </w:r>
      <w:r>
        <w:rPr>
          <w:sz w:val="28"/>
          <w:szCs w:val="28"/>
        </w:rPr>
        <w:t>А.</w:t>
      </w:r>
      <w:r>
        <w:rPr>
          <w:sz w:val="28"/>
          <w:szCs w:val="28"/>
          <w:lang w:val="uk-UA"/>
        </w:rPr>
        <w:t xml:space="preserve"> </w:t>
      </w:r>
      <w:r>
        <w:rPr>
          <w:sz w:val="28"/>
          <w:szCs w:val="28"/>
        </w:rPr>
        <w:t>Г. Бабаева, И.</w:t>
      </w:r>
      <w:r>
        <w:rPr>
          <w:sz w:val="28"/>
          <w:szCs w:val="28"/>
          <w:lang w:val="uk-UA"/>
        </w:rPr>
        <w:t xml:space="preserve"> </w:t>
      </w:r>
      <w:r>
        <w:rPr>
          <w:sz w:val="28"/>
          <w:szCs w:val="28"/>
        </w:rPr>
        <w:t>В. Маркелова // Архив анатомии, гистологии и эмбриологии. – 1984. – №</w:t>
      </w:r>
      <w:r>
        <w:rPr>
          <w:sz w:val="28"/>
          <w:szCs w:val="28"/>
          <w:lang w:val="uk-UA"/>
        </w:rPr>
        <w:t xml:space="preserve"> </w:t>
      </w:r>
      <w:r>
        <w:rPr>
          <w:sz w:val="28"/>
          <w:szCs w:val="28"/>
        </w:rPr>
        <w:t>12. – С.</w:t>
      </w:r>
      <w:r>
        <w:rPr>
          <w:sz w:val="28"/>
          <w:szCs w:val="28"/>
          <w:lang w:val="uk-UA"/>
        </w:rPr>
        <w:t xml:space="preserve"> </w:t>
      </w:r>
      <w:r>
        <w:rPr>
          <w:sz w:val="28"/>
          <w:szCs w:val="28"/>
        </w:rPr>
        <w:t>77–79.</w:t>
      </w:r>
    </w:p>
    <w:p w:rsidR="00C01CFE" w:rsidRDefault="00C01CFE" w:rsidP="00C01CFE">
      <w:pPr>
        <w:spacing w:line="360" w:lineRule="auto"/>
        <w:ind w:firstLine="360"/>
        <w:jc w:val="both"/>
        <w:rPr>
          <w:sz w:val="28"/>
          <w:szCs w:val="28"/>
          <w:lang w:val="uk-UA"/>
        </w:rPr>
      </w:pPr>
      <w:r>
        <w:rPr>
          <w:sz w:val="28"/>
          <w:szCs w:val="28"/>
        </w:rPr>
        <w:t>17. Бабій В. Ф. Канцерогенний ризик забруднення навколишнього середовища пріоритетними хімічними сполуками та заходи первинної профілактики : автореф. дис</w:t>
      </w:r>
      <w:r>
        <w:rPr>
          <w:sz w:val="28"/>
          <w:szCs w:val="28"/>
          <w:lang w:val="uk-UA"/>
        </w:rPr>
        <w:t xml:space="preserve">. на здобуття наук. ступеня д-ра </w:t>
      </w:r>
      <w:r>
        <w:rPr>
          <w:sz w:val="28"/>
          <w:szCs w:val="28"/>
        </w:rPr>
        <w:t>мед. наук</w:t>
      </w:r>
      <w:r>
        <w:rPr>
          <w:sz w:val="28"/>
          <w:szCs w:val="28"/>
          <w:lang w:val="uk-UA"/>
        </w:rPr>
        <w:t xml:space="preserve"> </w:t>
      </w:r>
      <w:r>
        <w:rPr>
          <w:sz w:val="28"/>
          <w:szCs w:val="28"/>
        </w:rPr>
        <w:t>:</w:t>
      </w:r>
      <w:r>
        <w:rPr>
          <w:sz w:val="28"/>
          <w:szCs w:val="28"/>
          <w:lang w:val="uk-UA"/>
        </w:rPr>
        <w:t xml:space="preserve"> спец. 14.02.01 «Гігієна» / В. Ф. Бабій. </w:t>
      </w:r>
      <w:r>
        <w:rPr>
          <w:sz w:val="28"/>
          <w:szCs w:val="28"/>
        </w:rPr>
        <w:t>–</w:t>
      </w:r>
      <w:r>
        <w:rPr>
          <w:sz w:val="28"/>
          <w:szCs w:val="28"/>
          <w:lang w:val="uk-UA"/>
        </w:rPr>
        <w:t xml:space="preserve"> К., 2004. </w:t>
      </w:r>
      <w:r>
        <w:rPr>
          <w:sz w:val="28"/>
          <w:szCs w:val="28"/>
        </w:rPr>
        <w:t>–</w:t>
      </w:r>
      <w:r>
        <w:rPr>
          <w:sz w:val="28"/>
          <w:szCs w:val="28"/>
          <w:lang w:val="uk-UA"/>
        </w:rPr>
        <w:t xml:space="preserve"> 37 с.</w:t>
      </w:r>
    </w:p>
    <w:p w:rsidR="00C01CFE" w:rsidRDefault="00C01CFE" w:rsidP="00C01CFE">
      <w:pPr>
        <w:spacing w:line="360" w:lineRule="auto"/>
        <w:ind w:firstLine="360"/>
        <w:jc w:val="both"/>
        <w:rPr>
          <w:sz w:val="28"/>
          <w:szCs w:val="28"/>
        </w:rPr>
      </w:pPr>
      <w:r>
        <w:rPr>
          <w:sz w:val="28"/>
          <w:szCs w:val="28"/>
        </w:rPr>
        <w:t>18. Баженова Р. В. Функциональное состояние желудка, поджелудочной железы и печени у рабочих, занятых на производстве, связанном с применением бензола и его гомологов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754 «Терапия» /  Р. В. Баженова. – Донецк, 1965. – 15 с.</w:t>
      </w:r>
    </w:p>
    <w:p w:rsidR="00C01CFE" w:rsidRDefault="00C01CFE" w:rsidP="00C01CFE">
      <w:pPr>
        <w:spacing w:line="360" w:lineRule="auto"/>
        <w:ind w:firstLine="360"/>
        <w:jc w:val="both"/>
        <w:rPr>
          <w:sz w:val="28"/>
          <w:szCs w:val="28"/>
        </w:rPr>
      </w:pPr>
      <w:r>
        <w:rPr>
          <w:sz w:val="28"/>
          <w:szCs w:val="28"/>
        </w:rPr>
        <w:t>19. Бакайкин В. М. Морфофункциональные изменения сердца и поджелудочной железы при комбинированной ожоговой травме / В. М. Бакайкин, А. Е. Теричев, Э. Г. Базеев // Морфология. – 2006. – Т. 129, № 4. – С. 17.</w:t>
      </w:r>
    </w:p>
    <w:p w:rsidR="00C01CFE" w:rsidRDefault="00C01CFE" w:rsidP="00C01CFE">
      <w:pPr>
        <w:spacing w:line="360" w:lineRule="auto"/>
        <w:ind w:firstLine="360"/>
        <w:jc w:val="both"/>
        <w:rPr>
          <w:sz w:val="28"/>
          <w:szCs w:val="28"/>
        </w:rPr>
      </w:pPr>
      <w:r>
        <w:rPr>
          <w:sz w:val="28"/>
          <w:szCs w:val="28"/>
        </w:rPr>
        <w:t>20. Балабина Н. М. Роль загрязнения атмосферного воздуха в развитии железодефицитной анемии у взрослого городского населения / Н. М.  Балабина // Гигиена и санитария. – 2006. –№ 6. – С. 12–14.</w:t>
      </w:r>
    </w:p>
    <w:p w:rsidR="00C01CFE" w:rsidRDefault="00C01CFE" w:rsidP="00C01CFE">
      <w:pPr>
        <w:spacing w:line="360" w:lineRule="auto"/>
        <w:ind w:firstLine="360"/>
        <w:jc w:val="both"/>
        <w:rPr>
          <w:sz w:val="28"/>
          <w:szCs w:val="28"/>
        </w:rPr>
      </w:pPr>
      <w:r>
        <w:rPr>
          <w:sz w:val="28"/>
          <w:szCs w:val="28"/>
        </w:rPr>
        <w:t>21. Барабой В. А. Окислительно-антиоксидантный гомеостаз в норме и патологии / [В. А. Барабой, Д. А. Сутковой]; под ред. Ю. А. Зозули. – К.: Наукова думка, 1997. – 420 с.</w:t>
      </w:r>
    </w:p>
    <w:p w:rsidR="00C01CFE" w:rsidRDefault="00C01CFE" w:rsidP="00C01CFE">
      <w:pPr>
        <w:spacing w:line="360" w:lineRule="auto"/>
        <w:ind w:firstLine="360"/>
        <w:jc w:val="both"/>
        <w:rPr>
          <w:sz w:val="28"/>
          <w:szCs w:val="28"/>
        </w:rPr>
      </w:pPr>
      <w:r>
        <w:rPr>
          <w:sz w:val="28"/>
          <w:szCs w:val="28"/>
        </w:rPr>
        <w:t xml:space="preserve">22. Бархина Т. Г. Ультраструктура поджелудочной железы в условиях гипоксической гипоксии / Т. Г. Бархина // Архив анатомии, гистологии и эмбриологии. – 1971. – № 4. – С. 28–32. </w:t>
      </w:r>
    </w:p>
    <w:p w:rsidR="00C01CFE" w:rsidRDefault="00C01CFE" w:rsidP="00C01CFE">
      <w:pPr>
        <w:spacing w:line="360" w:lineRule="auto"/>
        <w:ind w:firstLine="360"/>
        <w:jc w:val="both"/>
        <w:rPr>
          <w:sz w:val="28"/>
          <w:szCs w:val="28"/>
        </w:rPr>
      </w:pPr>
      <w:r>
        <w:rPr>
          <w:sz w:val="28"/>
          <w:szCs w:val="28"/>
        </w:rPr>
        <w:lastRenderedPageBreak/>
        <w:t>23. Бархина Т.</w:t>
      </w:r>
      <w:r>
        <w:rPr>
          <w:sz w:val="28"/>
          <w:szCs w:val="28"/>
          <w:lang w:val="uk-UA"/>
        </w:rPr>
        <w:t xml:space="preserve"> </w:t>
      </w:r>
      <w:r>
        <w:rPr>
          <w:sz w:val="28"/>
          <w:szCs w:val="28"/>
        </w:rPr>
        <w:t xml:space="preserve">Г. Ультраструктура поджелудочной железы при экспериментальной коронаро-каротидной перфузии </w:t>
      </w:r>
      <w:r>
        <w:rPr>
          <w:sz w:val="28"/>
          <w:szCs w:val="28"/>
          <w:lang w:val="uk-UA"/>
        </w:rPr>
        <w:t xml:space="preserve">/ </w:t>
      </w:r>
      <w:r>
        <w:rPr>
          <w:sz w:val="28"/>
          <w:szCs w:val="28"/>
        </w:rPr>
        <w:t>Т.</w:t>
      </w:r>
      <w:r>
        <w:rPr>
          <w:sz w:val="28"/>
          <w:szCs w:val="28"/>
          <w:lang w:val="uk-UA"/>
        </w:rPr>
        <w:t xml:space="preserve"> </w:t>
      </w:r>
      <w:r>
        <w:rPr>
          <w:sz w:val="28"/>
          <w:szCs w:val="28"/>
        </w:rPr>
        <w:t>Г. Бархина, Л.</w:t>
      </w:r>
      <w:r>
        <w:rPr>
          <w:sz w:val="28"/>
          <w:szCs w:val="28"/>
          <w:lang w:val="uk-UA"/>
        </w:rPr>
        <w:t xml:space="preserve"> </w:t>
      </w:r>
      <w:r>
        <w:rPr>
          <w:sz w:val="28"/>
          <w:szCs w:val="28"/>
        </w:rPr>
        <w:t>А. Сумбатов // Архива анатомии, гистологии и эмбриологии. – 1971. – №</w:t>
      </w:r>
      <w:r>
        <w:rPr>
          <w:sz w:val="28"/>
          <w:szCs w:val="28"/>
          <w:lang w:val="uk-UA"/>
        </w:rPr>
        <w:t xml:space="preserve"> </w:t>
      </w:r>
      <w:r>
        <w:rPr>
          <w:sz w:val="28"/>
          <w:szCs w:val="28"/>
        </w:rPr>
        <w:t>7. – С. 16–21.</w:t>
      </w:r>
    </w:p>
    <w:p w:rsidR="00C01CFE" w:rsidRDefault="00C01CFE" w:rsidP="00C01CFE">
      <w:pPr>
        <w:spacing w:line="360" w:lineRule="auto"/>
        <w:ind w:firstLine="360"/>
        <w:jc w:val="both"/>
        <w:rPr>
          <w:sz w:val="28"/>
          <w:szCs w:val="28"/>
          <w:lang w:val="uk-UA"/>
        </w:rPr>
      </w:pPr>
      <w:r>
        <w:rPr>
          <w:sz w:val="28"/>
          <w:szCs w:val="28"/>
          <w:lang w:val="uk-UA"/>
        </w:rPr>
        <w:t>24. Белушкина Н. Н. Молекулярные основы патологии апоаптоза / Н. Н. Белушкина, С. Е. Северин // Архив патологии. – 2001. – Т. 63, № 1. – С. 51</w:t>
      </w:r>
      <w:r>
        <w:rPr>
          <w:sz w:val="28"/>
          <w:szCs w:val="28"/>
        </w:rPr>
        <w:t>–</w:t>
      </w:r>
      <w:r>
        <w:rPr>
          <w:sz w:val="28"/>
          <w:szCs w:val="28"/>
          <w:lang w:val="uk-UA"/>
        </w:rPr>
        <w:t>60.</w:t>
      </w:r>
    </w:p>
    <w:p w:rsidR="00C01CFE" w:rsidRDefault="00C01CFE" w:rsidP="00C01CFE">
      <w:pPr>
        <w:spacing w:line="360" w:lineRule="auto"/>
        <w:ind w:firstLine="360"/>
        <w:jc w:val="both"/>
        <w:rPr>
          <w:sz w:val="28"/>
          <w:szCs w:val="28"/>
        </w:rPr>
      </w:pPr>
      <w:r>
        <w:rPr>
          <w:sz w:val="28"/>
          <w:szCs w:val="28"/>
        </w:rPr>
        <w:t>25. Білецька Е.</w:t>
      </w:r>
      <w:r>
        <w:rPr>
          <w:sz w:val="28"/>
          <w:szCs w:val="28"/>
          <w:lang w:val="uk-UA"/>
        </w:rPr>
        <w:t xml:space="preserve"> </w:t>
      </w:r>
      <w:r>
        <w:rPr>
          <w:sz w:val="28"/>
          <w:szCs w:val="28"/>
        </w:rPr>
        <w:t xml:space="preserve">М. Оцінка ризику виникнення репродуктивних ускладнень у жінок – мешканок техногенно-забруднених територій </w:t>
      </w:r>
      <w:r>
        <w:rPr>
          <w:sz w:val="28"/>
          <w:szCs w:val="28"/>
          <w:lang w:val="uk-UA"/>
        </w:rPr>
        <w:t xml:space="preserve">/ </w:t>
      </w:r>
      <w:r>
        <w:rPr>
          <w:sz w:val="28"/>
          <w:szCs w:val="28"/>
        </w:rPr>
        <w:t>Е.</w:t>
      </w:r>
      <w:r>
        <w:rPr>
          <w:sz w:val="28"/>
          <w:szCs w:val="28"/>
          <w:lang w:val="uk-UA"/>
        </w:rPr>
        <w:t xml:space="preserve"> </w:t>
      </w:r>
      <w:r>
        <w:rPr>
          <w:sz w:val="28"/>
          <w:szCs w:val="28"/>
        </w:rPr>
        <w:t>М. Білецька, М.</w:t>
      </w:r>
      <w:r>
        <w:rPr>
          <w:sz w:val="28"/>
          <w:szCs w:val="28"/>
          <w:lang w:val="uk-UA"/>
        </w:rPr>
        <w:t xml:space="preserve"> </w:t>
      </w:r>
      <w:r>
        <w:rPr>
          <w:sz w:val="28"/>
          <w:szCs w:val="28"/>
        </w:rPr>
        <w:t>Ю. Антамонов, Т.</w:t>
      </w:r>
      <w:r>
        <w:rPr>
          <w:sz w:val="28"/>
          <w:szCs w:val="28"/>
          <w:lang w:val="uk-UA"/>
        </w:rPr>
        <w:t xml:space="preserve"> </w:t>
      </w:r>
      <w:r>
        <w:rPr>
          <w:sz w:val="28"/>
          <w:szCs w:val="28"/>
        </w:rPr>
        <w:t>А. Головкова // Медичні перспективи. – 2003. – Т.</w:t>
      </w:r>
      <w:r>
        <w:rPr>
          <w:sz w:val="28"/>
          <w:szCs w:val="28"/>
          <w:lang w:val="uk-UA"/>
        </w:rPr>
        <w:t xml:space="preserve"> </w:t>
      </w:r>
      <w:r>
        <w:rPr>
          <w:sz w:val="28"/>
          <w:szCs w:val="28"/>
        </w:rPr>
        <w:t>8, №</w:t>
      </w:r>
      <w:r>
        <w:rPr>
          <w:sz w:val="28"/>
          <w:szCs w:val="28"/>
          <w:lang w:val="uk-UA"/>
        </w:rPr>
        <w:t xml:space="preserve"> </w:t>
      </w:r>
      <w:r>
        <w:rPr>
          <w:sz w:val="28"/>
          <w:szCs w:val="28"/>
        </w:rPr>
        <w:t>2. – С.</w:t>
      </w:r>
      <w:r>
        <w:rPr>
          <w:sz w:val="28"/>
          <w:szCs w:val="28"/>
          <w:lang w:val="uk-UA"/>
        </w:rPr>
        <w:t xml:space="preserve"> </w:t>
      </w:r>
      <w:r>
        <w:rPr>
          <w:sz w:val="28"/>
          <w:szCs w:val="28"/>
        </w:rPr>
        <w:t>120–123.</w:t>
      </w:r>
    </w:p>
    <w:p w:rsidR="00C01CFE" w:rsidRDefault="00C01CFE" w:rsidP="00C01CFE">
      <w:pPr>
        <w:spacing w:line="360" w:lineRule="auto"/>
        <w:ind w:firstLine="360"/>
        <w:jc w:val="both"/>
        <w:rPr>
          <w:sz w:val="28"/>
          <w:szCs w:val="28"/>
        </w:rPr>
      </w:pPr>
      <w:r>
        <w:rPr>
          <w:sz w:val="28"/>
          <w:szCs w:val="28"/>
        </w:rPr>
        <w:t>26. Білоус В. В. Мікроелементні токсикози людини як один з розповсюджених різновидів екологічної патології / В. В. Білоус, В. І. Білоус // Новости медицины и фармации. – 2006. – № 3(185). – С. 23–25.</w:t>
      </w:r>
    </w:p>
    <w:p w:rsidR="00C01CFE" w:rsidRDefault="00C01CFE" w:rsidP="00C01CFE">
      <w:pPr>
        <w:spacing w:line="360" w:lineRule="auto"/>
        <w:ind w:firstLine="360"/>
        <w:jc w:val="both"/>
        <w:rPr>
          <w:sz w:val="28"/>
          <w:szCs w:val="28"/>
          <w:lang w:val="uk-UA"/>
        </w:rPr>
      </w:pPr>
      <w:r>
        <w:rPr>
          <w:sz w:val="28"/>
          <w:szCs w:val="28"/>
        </w:rPr>
        <w:t>27. Білоцерківський В. П. Особливості росту, будови та формоутворення кісток скелета при інтоксикації організму солями свинцю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14.03.01 «Нормальна антомія» / В. П. Білоцерківський. – Сімферополь, 2005. – 21 с. </w:t>
      </w:r>
    </w:p>
    <w:p w:rsidR="00C01CFE" w:rsidRDefault="00C01CFE" w:rsidP="00C01CFE">
      <w:pPr>
        <w:spacing w:line="360" w:lineRule="auto"/>
        <w:ind w:firstLine="360"/>
        <w:jc w:val="both"/>
        <w:rPr>
          <w:sz w:val="28"/>
          <w:szCs w:val="28"/>
        </w:rPr>
      </w:pPr>
      <w:r>
        <w:rPr>
          <w:sz w:val="28"/>
          <w:szCs w:val="28"/>
          <w:lang w:val="uk-UA"/>
        </w:rPr>
        <w:t xml:space="preserve">28. Біологічна профілактика свинцевофторидної інтоксикації в експериментальних умовах: матеріали 14-го з’їзду гігієністів України. </w:t>
      </w:r>
      <w:r>
        <w:rPr>
          <w:sz w:val="28"/>
          <w:szCs w:val="28"/>
        </w:rPr>
        <w:t>[Гігієнічна наука та практика на рубежі століть]. – К.: ІГМЕ. – 2004. – С. 393–395.</w:t>
      </w:r>
    </w:p>
    <w:p w:rsidR="00C01CFE" w:rsidRDefault="00C01CFE" w:rsidP="00C01CFE">
      <w:pPr>
        <w:spacing w:line="360" w:lineRule="auto"/>
        <w:ind w:firstLine="360"/>
        <w:jc w:val="both"/>
        <w:rPr>
          <w:sz w:val="28"/>
          <w:szCs w:val="28"/>
        </w:rPr>
      </w:pPr>
      <w:r>
        <w:rPr>
          <w:sz w:val="28"/>
          <w:szCs w:val="28"/>
        </w:rPr>
        <w:t>29. Благовидов Д. Ф. Компенсаторные процессы после резекции поджелудочной железы / Д. Ф. Благовидов, Д. С. Саркисов. – М.: Медицина, 1976. – 156 с.</w:t>
      </w:r>
    </w:p>
    <w:p w:rsidR="00C01CFE" w:rsidRDefault="00C01CFE" w:rsidP="00C01CFE">
      <w:pPr>
        <w:spacing w:line="360" w:lineRule="auto"/>
        <w:ind w:firstLine="360"/>
        <w:jc w:val="both"/>
        <w:rPr>
          <w:sz w:val="28"/>
          <w:szCs w:val="28"/>
        </w:rPr>
      </w:pPr>
      <w:r>
        <w:rPr>
          <w:sz w:val="28"/>
          <w:szCs w:val="28"/>
        </w:rPr>
        <w:t>30. Богер М. М. Методы исследования поджелудочной железы / М. М.  Богер. – Новосибирск: Наука, 1982. – 240 с.</w:t>
      </w:r>
    </w:p>
    <w:p w:rsidR="00C01CFE" w:rsidRDefault="00C01CFE" w:rsidP="00C01CFE">
      <w:pPr>
        <w:spacing w:line="360" w:lineRule="auto"/>
        <w:ind w:firstLine="360"/>
        <w:jc w:val="both"/>
        <w:rPr>
          <w:sz w:val="28"/>
          <w:szCs w:val="28"/>
        </w:rPr>
      </w:pPr>
      <w:r>
        <w:rPr>
          <w:sz w:val="28"/>
          <w:szCs w:val="28"/>
        </w:rPr>
        <w:t>31. Боднар П.</w:t>
      </w:r>
      <w:r>
        <w:rPr>
          <w:sz w:val="28"/>
          <w:szCs w:val="28"/>
          <w:lang w:val="uk-UA"/>
        </w:rPr>
        <w:t xml:space="preserve"> </w:t>
      </w:r>
      <w:r>
        <w:rPr>
          <w:sz w:val="28"/>
          <w:szCs w:val="28"/>
        </w:rPr>
        <w:t>Н. Препарат Эрбисол в терапии инсулин зависимого сахарного диабета</w:t>
      </w:r>
      <w:r>
        <w:rPr>
          <w:sz w:val="28"/>
          <w:szCs w:val="28"/>
          <w:lang w:val="uk-UA"/>
        </w:rPr>
        <w:t xml:space="preserve"> / </w:t>
      </w:r>
      <w:r>
        <w:rPr>
          <w:sz w:val="28"/>
          <w:szCs w:val="28"/>
        </w:rPr>
        <w:t>П.</w:t>
      </w:r>
      <w:r>
        <w:rPr>
          <w:sz w:val="28"/>
          <w:szCs w:val="28"/>
          <w:lang w:val="uk-UA"/>
        </w:rPr>
        <w:t xml:space="preserve"> </w:t>
      </w:r>
      <w:r>
        <w:rPr>
          <w:sz w:val="28"/>
          <w:szCs w:val="28"/>
        </w:rPr>
        <w:t>Н. Боднар, Н.</w:t>
      </w:r>
      <w:r>
        <w:rPr>
          <w:sz w:val="28"/>
          <w:szCs w:val="28"/>
          <w:lang w:val="uk-UA"/>
        </w:rPr>
        <w:t xml:space="preserve"> </w:t>
      </w:r>
      <w:r>
        <w:rPr>
          <w:sz w:val="28"/>
          <w:szCs w:val="28"/>
        </w:rPr>
        <w:t>И. Лопушенко, Л.</w:t>
      </w:r>
      <w:r>
        <w:rPr>
          <w:sz w:val="28"/>
          <w:szCs w:val="28"/>
          <w:lang w:val="uk-UA"/>
        </w:rPr>
        <w:t xml:space="preserve"> </w:t>
      </w:r>
      <w:r>
        <w:rPr>
          <w:sz w:val="28"/>
          <w:szCs w:val="28"/>
        </w:rPr>
        <w:t>В. Нифонтова // Фармакологічний вісник. – 1999. – №</w:t>
      </w:r>
      <w:r>
        <w:rPr>
          <w:sz w:val="28"/>
          <w:szCs w:val="28"/>
          <w:lang w:val="uk-UA"/>
        </w:rPr>
        <w:t xml:space="preserve"> </w:t>
      </w:r>
      <w:r>
        <w:rPr>
          <w:sz w:val="28"/>
          <w:szCs w:val="28"/>
        </w:rPr>
        <w:t>2. – С. 23–27.</w:t>
      </w:r>
    </w:p>
    <w:p w:rsidR="00C01CFE" w:rsidRDefault="00C01CFE" w:rsidP="00C01CFE">
      <w:pPr>
        <w:spacing w:line="360" w:lineRule="auto"/>
        <w:ind w:firstLine="360"/>
        <w:jc w:val="both"/>
        <w:rPr>
          <w:sz w:val="28"/>
          <w:szCs w:val="28"/>
        </w:rPr>
      </w:pPr>
      <w:r>
        <w:rPr>
          <w:sz w:val="28"/>
          <w:szCs w:val="28"/>
        </w:rPr>
        <w:t>32. Боев В.</w:t>
      </w:r>
      <w:r>
        <w:rPr>
          <w:sz w:val="28"/>
          <w:szCs w:val="28"/>
          <w:lang w:val="uk-UA"/>
        </w:rPr>
        <w:t xml:space="preserve"> </w:t>
      </w:r>
      <w:r>
        <w:rPr>
          <w:sz w:val="28"/>
          <w:szCs w:val="28"/>
        </w:rPr>
        <w:t>М. Определение атмосферных загрязнений по результатам исследований снегового покрова /</w:t>
      </w:r>
      <w:r>
        <w:rPr>
          <w:sz w:val="28"/>
          <w:szCs w:val="28"/>
          <w:lang w:val="uk-UA"/>
        </w:rPr>
        <w:t xml:space="preserve"> </w:t>
      </w:r>
      <w:r>
        <w:rPr>
          <w:sz w:val="28"/>
          <w:szCs w:val="28"/>
        </w:rPr>
        <w:t>В.</w:t>
      </w:r>
      <w:r>
        <w:rPr>
          <w:sz w:val="28"/>
          <w:szCs w:val="28"/>
          <w:lang w:val="uk-UA"/>
        </w:rPr>
        <w:t xml:space="preserve"> </w:t>
      </w:r>
      <w:r>
        <w:rPr>
          <w:sz w:val="28"/>
          <w:szCs w:val="28"/>
        </w:rPr>
        <w:t>М. Боев, Н.</w:t>
      </w:r>
      <w:r>
        <w:rPr>
          <w:sz w:val="28"/>
          <w:szCs w:val="28"/>
          <w:lang w:val="uk-UA"/>
        </w:rPr>
        <w:t xml:space="preserve"> </w:t>
      </w:r>
      <w:r>
        <w:rPr>
          <w:sz w:val="28"/>
          <w:szCs w:val="28"/>
        </w:rPr>
        <w:t>Н. Верещагин, В.</w:t>
      </w:r>
      <w:r>
        <w:rPr>
          <w:sz w:val="28"/>
          <w:szCs w:val="28"/>
          <w:lang w:val="uk-UA"/>
        </w:rPr>
        <w:t xml:space="preserve"> </w:t>
      </w:r>
      <w:r>
        <w:rPr>
          <w:sz w:val="28"/>
          <w:szCs w:val="28"/>
        </w:rPr>
        <w:t>Н. Дунаев</w:t>
      </w:r>
      <w:r>
        <w:rPr>
          <w:sz w:val="28"/>
          <w:szCs w:val="28"/>
          <w:lang w:val="uk-UA"/>
        </w:rPr>
        <w:t xml:space="preserve"> /</w:t>
      </w:r>
      <w:r>
        <w:rPr>
          <w:sz w:val="28"/>
          <w:szCs w:val="28"/>
        </w:rPr>
        <w:t>/ Гигиена и санитария. – 2003. – №</w:t>
      </w:r>
      <w:r>
        <w:rPr>
          <w:sz w:val="28"/>
          <w:szCs w:val="28"/>
          <w:lang w:val="uk-UA"/>
        </w:rPr>
        <w:t xml:space="preserve"> </w:t>
      </w:r>
      <w:r>
        <w:rPr>
          <w:sz w:val="28"/>
          <w:szCs w:val="28"/>
        </w:rPr>
        <w:t>5. – С. 69–71.</w:t>
      </w:r>
    </w:p>
    <w:p w:rsidR="00C01CFE" w:rsidRDefault="00C01CFE" w:rsidP="00C01CFE">
      <w:pPr>
        <w:spacing w:line="360" w:lineRule="auto"/>
        <w:ind w:firstLine="360"/>
        <w:jc w:val="both"/>
        <w:rPr>
          <w:sz w:val="28"/>
          <w:szCs w:val="28"/>
        </w:rPr>
      </w:pPr>
      <w:r>
        <w:rPr>
          <w:sz w:val="28"/>
          <w:szCs w:val="28"/>
        </w:rPr>
        <w:lastRenderedPageBreak/>
        <w:t>33. Борейко Л.</w:t>
      </w:r>
      <w:r>
        <w:rPr>
          <w:sz w:val="28"/>
          <w:szCs w:val="28"/>
          <w:lang w:val="uk-UA"/>
        </w:rPr>
        <w:t xml:space="preserve"> </w:t>
      </w:r>
      <w:r>
        <w:rPr>
          <w:sz w:val="28"/>
          <w:szCs w:val="28"/>
        </w:rPr>
        <w:t xml:space="preserve">Д. Клініко-імунологічні критерії ефективності Ербісолу в лікуванні хворих на остеоартроз </w:t>
      </w:r>
      <w:r>
        <w:rPr>
          <w:sz w:val="28"/>
          <w:szCs w:val="28"/>
          <w:lang w:val="uk-UA"/>
        </w:rPr>
        <w:t xml:space="preserve">/ </w:t>
      </w:r>
      <w:r>
        <w:rPr>
          <w:sz w:val="28"/>
          <w:szCs w:val="28"/>
        </w:rPr>
        <w:t>Л.</w:t>
      </w:r>
      <w:r>
        <w:rPr>
          <w:sz w:val="28"/>
          <w:szCs w:val="28"/>
          <w:lang w:val="uk-UA"/>
        </w:rPr>
        <w:t xml:space="preserve"> </w:t>
      </w:r>
      <w:r>
        <w:rPr>
          <w:sz w:val="28"/>
          <w:szCs w:val="28"/>
        </w:rPr>
        <w:t>Д. Борейко, О.</w:t>
      </w:r>
      <w:r>
        <w:rPr>
          <w:sz w:val="28"/>
          <w:szCs w:val="28"/>
          <w:lang w:val="uk-UA"/>
        </w:rPr>
        <w:t xml:space="preserve"> </w:t>
      </w:r>
      <w:r>
        <w:rPr>
          <w:sz w:val="28"/>
          <w:szCs w:val="28"/>
        </w:rPr>
        <w:t>І. Волошин // Буковинський медичний вісник. – 2001. – Т.</w:t>
      </w:r>
      <w:r>
        <w:rPr>
          <w:sz w:val="28"/>
          <w:szCs w:val="28"/>
          <w:lang w:val="uk-UA"/>
        </w:rPr>
        <w:t xml:space="preserve"> </w:t>
      </w:r>
      <w:r>
        <w:rPr>
          <w:sz w:val="28"/>
          <w:szCs w:val="28"/>
        </w:rPr>
        <w:t>5, №</w:t>
      </w:r>
      <w:r>
        <w:rPr>
          <w:sz w:val="28"/>
          <w:szCs w:val="28"/>
          <w:lang w:val="uk-UA"/>
        </w:rPr>
        <w:t xml:space="preserve"> </w:t>
      </w:r>
      <w:r>
        <w:rPr>
          <w:sz w:val="28"/>
          <w:szCs w:val="28"/>
        </w:rPr>
        <w:t>3–4. – С.213–216.</w:t>
      </w:r>
    </w:p>
    <w:p w:rsidR="00C01CFE" w:rsidRDefault="00C01CFE" w:rsidP="00C01CFE">
      <w:pPr>
        <w:spacing w:line="360" w:lineRule="auto"/>
        <w:ind w:firstLine="360"/>
        <w:jc w:val="both"/>
        <w:rPr>
          <w:sz w:val="28"/>
          <w:szCs w:val="28"/>
        </w:rPr>
      </w:pPr>
      <w:r>
        <w:rPr>
          <w:sz w:val="28"/>
          <w:szCs w:val="28"/>
        </w:rPr>
        <w:t>34. Бурханов А. И. Оценка токсичности пыли свинцово - цинкового концентрата / А. И. Бурханов // Гигиена труда и проф. заболевания. – 1988. – № 3. – С. 32–36.</w:t>
      </w:r>
    </w:p>
    <w:p w:rsidR="00C01CFE" w:rsidRDefault="00C01CFE" w:rsidP="00C01CFE">
      <w:pPr>
        <w:spacing w:line="360" w:lineRule="auto"/>
        <w:ind w:firstLine="360"/>
        <w:jc w:val="both"/>
        <w:rPr>
          <w:sz w:val="28"/>
          <w:szCs w:val="28"/>
        </w:rPr>
      </w:pPr>
      <w:r>
        <w:rPr>
          <w:sz w:val="28"/>
          <w:szCs w:val="28"/>
        </w:rPr>
        <w:t>35. Бут Н.</w:t>
      </w:r>
      <w:r>
        <w:rPr>
          <w:sz w:val="28"/>
          <w:szCs w:val="28"/>
          <w:lang w:val="uk-UA"/>
        </w:rPr>
        <w:t xml:space="preserve"> </w:t>
      </w:r>
      <w:r>
        <w:rPr>
          <w:sz w:val="28"/>
          <w:szCs w:val="28"/>
        </w:rPr>
        <w:t>И. К вопросу об источниках кровоснабжения поджелудочной железы / Н.</w:t>
      </w:r>
      <w:r>
        <w:rPr>
          <w:sz w:val="28"/>
          <w:szCs w:val="28"/>
          <w:lang w:val="uk-UA"/>
        </w:rPr>
        <w:t xml:space="preserve"> </w:t>
      </w:r>
      <w:r>
        <w:rPr>
          <w:sz w:val="28"/>
          <w:szCs w:val="28"/>
        </w:rPr>
        <w:t>И. Бут // Архив анатомии, гистологии и эмбриологии. – 1969. – № 9. – С. 93–94.</w:t>
      </w:r>
    </w:p>
    <w:p w:rsidR="00C01CFE" w:rsidRDefault="00C01CFE" w:rsidP="00C01CFE">
      <w:pPr>
        <w:spacing w:line="360" w:lineRule="auto"/>
        <w:ind w:firstLine="360"/>
        <w:jc w:val="both"/>
        <w:rPr>
          <w:sz w:val="28"/>
          <w:szCs w:val="28"/>
        </w:rPr>
      </w:pPr>
      <w:r>
        <w:rPr>
          <w:sz w:val="28"/>
          <w:szCs w:val="28"/>
        </w:rPr>
        <w:t>36. Бышевский А. Ш. Витамины и гемокоагуляция / А. Ш. Бышевский. – Свердловськ: Средне-Уральское кн. Изд-во, 1978. – 128 с.</w:t>
      </w:r>
    </w:p>
    <w:p w:rsidR="00C01CFE" w:rsidRDefault="00C01CFE" w:rsidP="00C01CFE">
      <w:pPr>
        <w:spacing w:line="360" w:lineRule="auto"/>
        <w:ind w:firstLine="360"/>
        <w:jc w:val="both"/>
        <w:rPr>
          <w:sz w:val="28"/>
          <w:szCs w:val="28"/>
        </w:rPr>
      </w:pPr>
      <w:r>
        <w:rPr>
          <w:sz w:val="28"/>
          <w:szCs w:val="28"/>
        </w:rPr>
        <w:t>37. Важкі метали як фактор ризику для репродуктивного здоров`я населення промислових територій: матеріали 14-го з’їзду гігієністів України [Гігієнічна наука та практика на рубежі століть]. – К.: ІГМЕ. – 2004. – С. 39–41.</w:t>
      </w:r>
    </w:p>
    <w:p w:rsidR="00C01CFE" w:rsidRDefault="00C01CFE" w:rsidP="00C01CFE">
      <w:pPr>
        <w:spacing w:line="360" w:lineRule="auto"/>
        <w:ind w:firstLine="360"/>
        <w:jc w:val="both"/>
        <w:rPr>
          <w:sz w:val="28"/>
          <w:szCs w:val="28"/>
        </w:rPr>
      </w:pPr>
      <w:r>
        <w:rPr>
          <w:sz w:val="28"/>
          <w:szCs w:val="28"/>
        </w:rPr>
        <w:t>38. Величковский Б. Т. О патологическом направлении изучения влияния факторов окружающей среды на здоровье населения / Б. Т. Величковский // Вестник Российской академии медицинских наук. – 2003. – № 3. – С. 3–8.</w:t>
      </w:r>
    </w:p>
    <w:p w:rsidR="00C01CFE" w:rsidRDefault="00C01CFE" w:rsidP="00C01CFE">
      <w:pPr>
        <w:spacing w:line="360" w:lineRule="auto"/>
        <w:ind w:firstLine="360"/>
        <w:jc w:val="both"/>
        <w:rPr>
          <w:sz w:val="28"/>
          <w:szCs w:val="28"/>
        </w:rPr>
      </w:pPr>
      <w:r>
        <w:rPr>
          <w:sz w:val="28"/>
          <w:szCs w:val="28"/>
        </w:rPr>
        <w:t>39. Взаємозв’язок між вмістом важких металів та йоду в “чистих” ґрунтах Львівщини / Тарасюк О. О., Шишка Г. В., Малахов В. К. [та ін.] // Гігієна населених місць. – 2006. – Вип. 47. – С. 143–147.</w:t>
      </w:r>
    </w:p>
    <w:p w:rsidR="00C01CFE" w:rsidRDefault="00C01CFE" w:rsidP="00C01CFE">
      <w:pPr>
        <w:spacing w:line="360" w:lineRule="auto"/>
        <w:ind w:firstLine="360"/>
        <w:jc w:val="both"/>
        <w:rPr>
          <w:sz w:val="28"/>
          <w:szCs w:val="28"/>
        </w:rPr>
      </w:pPr>
      <w:r>
        <w:rPr>
          <w:sz w:val="28"/>
          <w:szCs w:val="28"/>
        </w:rPr>
        <w:t>40. Взаимодействие тканевых структур поджелудочной железы при острой алкогольной интоксикации: наукові праці III національного процесу анатомів, гістологів, ембріологів України [Актуальні питання морфології]. – Тернопіль: Укрмедкнига. – 2002. – С. 148–149.</w:t>
      </w:r>
    </w:p>
    <w:p w:rsidR="00C01CFE" w:rsidRDefault="00C01CFE" w:rsidP="00C01CFE">
      <w:pPr>
        <w:spacing w:line="360" w:lineRule="auto"/>
        <w:ind w:firstLine="360"/>
        <w:jc w:val="both"/>
        <w:rPr>
          <w:sz w:val="28"/>
          <w:szCs w:val="28"/>
        </w:rPr>
      </w:pPr>
      <w:r>
        <w:rPr>
          <w:sz w:val="28"/>
          <w:szCs w:val="28"/>
        </w:rPr>
        <w:t>41. Влияние антропогенных факторов на поджелудочную железу: материалы 78-й научно-практической конференции студентов и молодых ученых [Теоретические и практические аспекты современной медицины]. – Симферополь: КГМУ. – 2006. – С. 10.</w:t>
      </w:r>
    </w:p>
    <w:p w:rsidR="00C01CFE" w:rsidRDefault="00C01CFE" w:rsidP="00C01CFE">
      <w:pPr>
        <w:spacing w:line="360" w:lineRule="auto"/>
        <w:ind w:firstLine="360"/>
        <w:jc w:val="both"/>
        <w:rPr>
          <w:sz w:val="28"/>
          <w:szCs w:val="28"/>
        </w:rPr>
      </w:pPr>
      <w:r>
        <w:rPr>
          <w:sz w:val="28"/>
          <w:szCs w:val="28"/>
        </w:rPr>
        <w:t>42. Влияние кумуляции ацетата свинца на печень: материалы 75-й научно-практической конференции. - Симферополь: Изд-во КГМУ. – 2003. – С. 21–22.</w:t>
      </w:r>
    </w:p>
    <w:p w:rsidR="00C01CFE" w:rsidRDefault="00C01CFE" w:rsidP="00C01CFE">
      <w:pPr>
        <w:spacing w:line="360" w:lineRule="auto"/>
        <w:ind w:firstLine="360"/>
        <w:jc w:val="both"/>
        <w:rPr>
          <w:sz w:val="28"/>
          <w:szCs w:val="28"/>
        </w:rPr>
      </w:pPr>
      <w:r>
        <w:rPr>
          <w:sz w:val="28"/>
          <w:szCs w:val="28"/>
        </w:rPr>
        <w:lastRenderedPageBreak/>
        <w:t>43. Влияние кумуляции соединений свинца на надпочечные железы: материалы 75-й научно-практической конференции. - Симферополь: Изд-во КГМУ. – 2003. – С. 20–21.</w:t>
      </w:r>
    </w:p>
    <w:p w:rsidR="00C01CFE" w:rsidRDefault="00C01CFE" w:rsidP="00C01CFE">
      <w:pPr>
        <w:spacing w:line="360" w:lineRule="auto"/>
        <w:ind w:firstLine="360"/>
        <w:jc w:val="both"/>
        <w:rPr>
          <w:sz w:val="28"/>
          <w:szCs w:val="28"/>
        </w:rPr>
      </w:pPr>
      <w:r>
        <w:rPr>
          <w:sz w:val="28"/>
          <w:szCs w:val="28"/>
        </w:rPr>
        <w:t>44. Влияние препаратов «Тактивин» и «Витамин Е» на токсичность и противоопулевую активность циклофосфана / Н. А. Муфазалова, И. Д. Трещалин, Е. М. Трещалина [и др.] // Бюллетень экспериментальной биологии и медицины. – 2004. – Т. 137, № 1. – С. 45–47.</w:t>
      </w:r>
    </w:p>
    <w:p w:rsidR="00C01CFE" w:rsidRDefault="00C01CFE" w:rsidP="00C01CFE">
      <w:pPr>
        <w:spacing w:line="360" w:lineRule="auto"/>
        <w:ind w:firstLine="360"/>
        <w:jc w:val="both"/>
        <w:rPr>
          <w:sz w:val="28"/>
          <w:szCs w:val="28"/>
        </w:rPr>
      </w:pPr>
      <w:r>
        <w:rPr>
          <w:sz w:val="28"/>
          <w:szCs w:val="28"/>
        </w:rPr>
        <w:t>45. Влияние соединения тяжелых металлов из окружающей среды на состояние иммунной системы у механизаторов сельского хозяйства / В. А. Стежка, Н. Н. Дмитруха, Т. Н. Покровская [и др.] // Довкілля та здоров’я. – 2002. – № 1. – С. 6–11.</w:t>
      </w:r>
    </w:p>
    <w:p w:rsidR="00C01CFE" w:rsidRDefault="00C01CFE" w:rsidP="00C01CFE">
      <w:pPr>
        <w:spacing w:line="360" w:lineRule="auto"/>
        <w:ind w:firstLine="360"/>
        <w:jc w:val="both"/>
        <w:rPr>
          <w:sz w:val="28"/>
          <w:szCs w:val="28"/>
        </w:rPr>
      </w:pPr>
      <w:r>
        <w:rPr>
          <w:sz w:val="28"/>
          <w:szCs w:val="28"/>
        </w:rPr>
        <w:t>46. Влияние токоферола на некоторые гематоогические показатели при интоксикации свинцом / Б. Стефанов, С. Рибаров, Р. Кайнакчиева [и др.] // Гигиена и санитария. – 1982. – № 8. – С. 64–66.</w:t>
      </w:r>
    </w:p>
    <w:p w:rsidR="00C01CFE" w:rsidRDefault="00C01CFE" w:rsidP="00C01CFE">
      <w:pPr>
        <w:spacing w:line="360" w:lineRule="auto"/>
        <w:ind w:firstLine="360"/>
        <w:jc w:val="both"/>
        <w:rPr>
          <w:sz w:val="28"/>
          <w:szCs w:val="28"/>
        </w:rPr>
      </w:pPr>
      <w:r>
        <w:rPr>
          <w:sz w:val="28"/>
          <w:szCs w:val="28"/>
        </w:rPr>
        <w:t xml:space="preserve">47. Влияние хронической интоксикации на поджелудочную железу: материалы 76-й научно-практической конференции. – Симферополь: КГМУ. – 2004. – С.17. </w:t>
      </w:r>
    </w:p>
    <w:p w:rsidR="00C01CFE" w:rsidRDefault="00C01CFE" w:rsidP="00C01CFE">
      <w:pPr>
        <w:spacing w:line="360" w:lineRule="auto"/>
        <w:ind w:firstLine="360"/>
        <w:jc w:val="both"/>
        <w:rPr>
          <w:sz w:val="28"/>
          <w:szCs w:val="28"/>
        </w:rPr>
      </w:pPr>
      <w:r>
        <w:rPr>
          <w:sz w:val="28"/>
          <w:szCs w:val="28"/>
        </w:rPr>
        <w:t xml:space="preserve">48. </w:t>
      </w:r>
      <w:r>
        <w:rPr>
          <w:spacing w:val="-20"/>
          <w:sz w:val="28"/>
          <w:szCs w:val="28"/>
        </w:rPr>
        <w:t>Влияние Эрбисола на органы эндокринной и пищеварительной системы при хронической свинцовой интоксикации:</w:t>
      </w:r>
      <w:r>
        <w:rPr>
          <w:spacing w:val="-20"/>
          <w:sz w:val="28"/>
          <w:szCs w:val="28"/>
          <w:lang w:val="uk-UA"/>
        </w:rPr>
        <w:t xml:space="preserve"> матеріали Міжнародної науково-практичної конференції студентів, молодих вчених, лікарів та викладачів </w:t>
      </w:r>
      <w:r>
        <w:rPr>
          <w:spacing w:val="-20"/>
          <w:sz w:val="28"/>
          <w:szCs w:val="28"/>
        </w:rPr>
        <w:t>[</w:t>
      </w:r>
      <w:r>
        <w:rPr>
          <w:spacing w:val="-20"/>
          <w:sz w:val="28"/>
          <w:szCs w:val="28"/>
          <w:lang w:val="uk-UA"/>
        </w:rPr>
        <w:t>Сучасні проблеми клінічної та теоретичної медицини</w:t>
      </w:r>
      <w:r>
        <w:rPr>
          <w:spacing w:val="-20"/>
          <w:sz w:val="28"/>
          <w:szCs w:val="28"/>
        </w:rPr>
        <w:t>]</w:t>
      </w:r>
      <w:r>
        <w:rPr>
          <w:spacing w:val="-20"/>
          <w:sz w:val="28"/>
          <w:szCs w:val="28"/>
          <w:lang w:val="uk-UA"/>
        </w:rPr>
        <w:t xml:space="preserve">, </w:t>
      </w:r>
      <w:r>
        <w:rPr>
          <w:spacing w:val="-20"/>
          <w:sz w:val="28"/>
          <w:szCs w:val="28"/>
        </w:rPr>
        <w:t>–</w:t>
      </w:r>
      <w:r>
        <w:rPr>
          <w:spacing w:val="-20"/>
          <w:sz w:val="28"/>
          <w:szCs w:val="28"/>
          <w:lang w:val="uk-UA"/>
        </w:rPr>
        <w:t xml:space="preserve"> Суми. – 2005. </w:t>
      </w:r>
      <w:r>
        <w:rPr>
          <w:spacing w:val="-20"/>
          <w:sz w:val="28"/>
          <w:szCs w:val="28"/>
        </w:rPr>
        <w:t>–</w:t>
      </w:r>
      <w:r>
        <w:rPr>
          <w:spacing w:val="-20"/>
          <w:sz w:val="28"/>
          <w:szCs w:val="28"/>
          <w:lang w:val="uk-UA"/>
        </w:rPr>
        <w:t xml:space="preserve"> С.43</w:t>
      </w:r>
      <w:r>
        <w:rPr>
          <w:spacing w:val="-20"/>
          <w:sz w:val="28"/>
          <w:szCs w:val="28"/>
        </w:rPr>
        <w:t>–</w:t>
      </w:r>
      <w:r>
        <w:rPr>
          <w:spacing w:val="-20"/>
          <w:sz w:val="28"/>
          <w:szCs w:val="28"/>
          <w:lang w:val="uk-UA"/>
        </w:rPr>
        <w:t>44.</w:t>
      </w:r>
    </w:p>
    <w:p w:rsidR="00C01CFE" w:rsidRDefault="00C01CFE" w:rsidP="00C01CFE">
      <w:pPr>
        <w:spacing w:line="360" w:lineRule="auto"/>
        <w:ind w:firstLine="360"/>
        <w:jc w:val="both"/>
        <w:rPr>
          <w:sz w:val="28"/>
          <w:szCs w:val="28"/>
        </w:rPr>
      </w:pPr>
      <w:r>
        <w:rPr>
          <w:sz w:val="28"/>
          <w:szCs w:val="28"/>
        </w:rPr>
        <w:t>49. Влияние Эрбисола на состояние системного и местного иммунитета у больных хроническим обструктивным бронхитом / А. Я. Дзюблик, Л. С. Когосова, Г. Б. Капитан [та ін.] // Провизор. – 1999. – № 2. – С. 5–9.</w:t>
      </w:r>
    </w:p>
    <w:p w:rsidR="00C01CFE" w:rsidRDefault="00C01CFE" w:rsidP="00C01CFE">
      <w:pPr>
        <w:spacing w:line="360" w:lineRule="auto"/>
        <w:ind w:firstLine="360"/>
        <w:jc w:val="both"/>
        <w:rPr>
          <w:sz w:val="28"/>
          <w:szCs w:val="28"/>
        </w:rPr>
      </w:pPr>
      <w:r>
        <w:rPr>
          <w:sz w:val="28"/>
          <w:szCs w:val="28"/>
        </w:rPr>
        <w:t>50. Вовк А. Д. Опыт лечения Эрбисолом больных вирусным гепатитом В / А. Д. Вовк, Н. В. Татьянко // Фармакологічний вісник. – 1999. – № 5. – С. 54–57.</w:t>
      </w:r>
    </w:p>
    <w:p w:rsidR="00C01CFE" w:rsidRDefault="00C01CFE" w:rsidP="00C01CFE">
      <w:pPr>
        <w:spacing w:line="360" w:lineRule="auto"/>
        <w:ind w:firstLine="360"/>
        <w:jc w:val="both"/>
        <w:rPr>
          <w:sz w:val="28"/>
          <w:szCs w:val="28"/>
        </w:rPr>
      </w:pPr>
      <w:r>
        <w:rPr>
          <w:sz w:val="28"/>
          <w:szCs w:val="28"/>
        </w:rPr>
        <w:t xml:space="preserve">51. </w:t>
      </w:r>
      <w:r>
        <w:rPr>
          <w:sz w:val="28"/>
          <w:szCs w:val="28"/>
          <w:lang w:val="uk-UA"/>
        </w:rPr>
        <w:t>Вікові зміни екзокриної частини підшлункової залози при хронічній інтоксикації свинцем і корекції ербісолом</w:t>
      </w:r>
      <w:r>
        <w:rPr>
          <w:sz w:val="28"/>
          <w:szCs w:val="28"/>
        </w:rPr>
        <w:t>: материал</w:t>
      </w:r>
      <w:r>
        <w:rPr>
          <w:sz w:val="28"/>
          <w:szCs w:val="28"/>
          <w:lang w:val="uk-UA"/>
        </w:rPr>
        <w:t>и</w:t>
      </w:r>
      <w:r>
        <w:rPr>
          <w:sz w:val="28"/>
          <w:szCs w:val="28"/>
        </w:rPr>
        <w:t xml:space="preserve"> нау</w:t>
      </w:r>
      <w:r>
        <w:rPr>
          <w:sz w:val="28"/>
          <w:szCs w:val="28"/>
          <w:lang w:val="uk-UA"/>
        </w:rPr>
        <w:t>ково</w:t>
      </w:r>
      <w:r>
        <w:rPr>
          <w:sz w:val="28"/>
          <w:szCs w:val="28"/>
        </w:rPr>
        <w:t>-практич</w:t>
      </w:r>
      <w:r>
        <w:rPr>
          <w:sz w:val="28"/>
          <w:szCs w:val="28"/>
          <w:lang w:val="uk-UA"/>
        </w:rPr>
        <w:t>ної</w:t>
      </w:r>
      <w:r>
        <w:rPr>
          <w:sz w:val="28"/>
          <w:szCs w:val="28"/>
        </w:rPr>
        <w:t xml:space="preserve"> конференц</w:t>
      </w:r>
      <w:r>
        <w:rPr>
          <w:sz w:val="28"/>
          <w:szCs w:val="28"/>
          <w:lang w:val="uk-UA"/>
        </w:rPr>
        <w:t>ії</w:t>
      </w:r>
      <w:r>
        <w:rPr>
          <w:sz w:val="28"/>
          <w:szCs w:val="28"/>
        </w:rPr>
        <w:t>. – Терно</w:t>
      </w:r>
      <w:r>
        <w:rPr>
          <w:sz w:val="28"/>
          <w:szCs w:val="28"/>
          <w:lang w:val="uk-UA"/>
        </w:rPr>
        <w:t>піль</w:t>
      </w:r>
      <w:r>
        <w:rPr>
          <w:sz w:val="28"/>
          <w:szCs w:val="28"/>
        </w:rPr>
        <w:t xml:space="preserve">: </w:t>
      </w:r>
      <w:r>
        <w:rPr>
          <w:sz w:val="28"/>
          <w:szCs w:val="28"/>
          <w:lang w:val="uk-UA"/>
        </w:rPr>
        <w:t>Укрмедкнига</w:t>
      </w:r>
      <w:r>
        <w:rPr>
          <w:sz w:val="28"/>
          <w:szCs w:val="28"/>
        </w:rPr>
        <w:t>. – 200</w:t>
      </w:r>
      <w:r>
        <w:rPr>
          <w:sz w:val="28"/>
          <w:szCs w:val="28"/>
          <w:lang w:val="uk-UA"/>
        </w:rPr>
        <w:t>8</w:t>
      </w:r>
      <w:r>
        <w:rPr>
          <w:sz w:val="28"/>
          <w:szCs w:val="28"/>
        </w:rPr>
        <w:t>. – С.</w:t>
      </w:r>
      <w:r>
        <w:rPr>
          <w:sz w:val="28"/>
          <w:szCs w:val="28"/>
          <w:lang w:val="uk-UA"/>
        </w:rPr>
        <w:t>42-43</w:t>
      </w:r>
      <w:r>
        <w:rPr>
          <w:sz w:val="28"/>
          <w:szCs w:val="28"/>
        </w:rPr>
        <w:t xml:space="preserve">. </w:t>
      </w:r>
    </w:p>
    <w:p w:rsidR="00C01CFE" w:rsidRDefault="00C01CFE" w:rsidP="00C01CFE">
      <w:pPr>
        <w:spacing w:line="360" w:lineRule="auto"/>
        <w:ind w:firstLine="360"/>
        <w:jc w:val="both"/>
        <w:rPr>
          <w:sz w:val="28"/>
          <w:szCs w:val="28"/>
        </w:rPr>
      </w:pPr>
      <w:r>
        <w:rPr>
          <w:sz w:val="28"/>
          <w:szCs w:val="28"/>
        </w:rPr>
        <w:t xml:space="preserve">52. Вопросы гигиены, физиологии труда и проф. патологии в связи с научно-техническим прогрессом: сб. науч. тр. – М.: МГУ, 1986. – 105 с. </w:t>
      </w:r>
    </w:p>
    <w:p w:rsidR="00C01CFE" w:rsidRDefault="00C01CFE" w:rsidP="00C01CFE">
      <w:pPr>
        <w:spacing w:line="360" w:lineRule="auto"/>
        <w:ind w:firstLine="360"/>
        <w:jc w:val="both"/>
        <w:rPr>
          <w:sz w:val="28"/>
          <w:szCs w:val="28"/>
        </w:rPr>
      </w:pPr>
      <w:r>
        <w:rPr>
          <w:sz w:val="28"/>
          <w:szCs w:val="28"/>
        </w:rPr>
        <w:lastRenderedPageBreak/>
        <w:t>53. Воробець Н.</w:t>
      </w:r>
      <w:r>
        <w:rPr>
          <w:sz w:val="28"/>
          <w:szCs w:val="28"/>
          <w:lang w:val="uk-UA"/>
        </w:rPr>
        <w:t xml:space="preserve"> </w:t>
      </w:r>
      <w:r>
        <w:rPr>
          <w:sz w:val="28"/>
          <w:szCs w:val="28"/>
        </w:rPr>
        <w:t>М. Вплив свинцю на активність деяких амінотрансфераз у проростках рослин / Н.</w:t>
      </w:r>
      <w:r>
        <w:rPr>
          <w:sz w:val="28"/>
          <w:szCs w:val="28"/>
          <w:lang w:val="uk-UA"/>
        </w:rPr>
        <w:t xml:space="preserve"> </w:t>
      </w:r>
      <w:r>
        <w:rPr>
          <w:sz w:val="28"/>
          <w:szCs w:val="28"/>
        </w:rPr>
        <w:t>М. Воробець // Вісник проблем біології і медицини. – 2004. – Вип. 1. – С. 52–55.</w:t>
      </w:r>
    </w:p>
    <w:p w:rsidR="00C01CFE" w:rsidRDefault="00C01CFE" w:rsidP="00C01CFE">
      <w:pPr>
        <w:spacing w:line="360" w:lineRule="auto"/>
        <w:ind w:firstLine="360"/>
        <w:jc w:val="both"/>
        <w:rPr>
          <w:sz w:val="28"/>
          <w:szCs w:val="28"/>
        </w:rPr>
      </w:pPr>
      <w:r>
        <w:rPr>
          <w:sz w:val="28"/>
          <w:szCs w:val="28"/>
        </w:rPr>
        <w:t>54. Вплив альфа-токоферолу на перекисне окислення ліпопротеїдів у спинномозковій рідині / С. А. Щекатоліна, М. С. Бичкова, А. С. Контуш [та ін.] // Одеський медичний журнал. – 2003. – Т. 77, № 3. – С. 19–21.</w:t>
      </w:r>
    </w:p>
    <w:p w:rsidR="00C01CFE" w:rsidRDefault="00C01CFE" w:rsidP="00C01CFE">
      <w:pPr>
        <w:spacing w:line="360" w:lineRule="auto"/>
        <w:ind w:firstLine="360"/>
        <w:jc w:val="both"/>
        <w:rPr>
          <w:sz w:val="28"/>
          <w:szCs w:val="28"/>
        </w:rPr>
      </w:pPr>
      <w:r>
        <w:rPr>
          <w:sz w:val="28"/>
          <w:szCs w:val="28"/>
        </w:rPr>
        <w:t>55. Вплив комплексу токоферолу з білками зв’язуючими токоферол на активність лейкотрієну А</w:t>
      </w:r>
      <w:r>
        <w:rPr>
          <w:sz w:val="28"/>
          <w:szCs w:val="28"/>
          <w:vertAlign w:val="subscript"/>
        </w:rPr>
        <w:t xml:space="preserve">4 </w:t>
      </w:r>
      <w:r>
        <w:rPr>
          <w:sz w:val="28"/>
          <w:szCs w:val="28"/>
        </w:rPr>
        <w:t>гідроксилази / В. П. Пархомець, О. М. Палівода, С. Б. Силонов [та ін.] // Вісник проблем біології і медицини. – 1999. – № 4. – С. 39–42.</w:t>
      </w:r>
    </w:p>
    <w:p w:rsidR="00C01CFE" w:rsidRDefault="00C01CFE" w:rsidP="00C01CFE">
      <w:pPr>
        <w:spacing w:line="360" w:lineRule="auto"/>
        <w:ind w:firstLine="360"/>
        <w:jc w:val="both"/>
        <w:rPr>
          <w:sz w:val="28"/>
          <w:szCs w:val="28"/>
        </w:rPr>
      </w:pPr>
      <w:r>
        <w:rPr>
          <w:sz w:val="28"/>
          <w:szCs w:val="28"/>
        </w:rPr>
        <w:t>56. Вплив солей важких металів на структуру надниркових залоз: наукові праці III національного процесу анатомів, гістологів, ембріологів України [Актуальні питання морфології]. – Тернопіль: Укрмедкнига. – 2002. – С. 136–137.</w:t>
      </w:r>
    </w:p>
    <w:p w:rsidR="00C01CFE" w:rsidRDefault="00C01CFE" w:rsidP="00C01CFE">
      <w:pPr>
        <w:spacing w:line="360" w:lineRule="auto"/>
        <w:ind w:firstLine="360"/>
        <w:jc w:val="both"/>
        <w:rPr>
          <w:sz w:val="28"/>
          <w:szCs w:val="28"/>
        </w:rPr>
      </w:pPr>
      <w:r>
        <w:rPr>
          <w:sz w:val="28"/>
          <w:szCs w:val="28"/>
        </w:rPr>
        <w:t>57. Гемолимфомикроциркуляторное русло поджелудочной железы при остром экспериментальном панкреатите / Ю. И. Бородин, М. Б. Васильева, П. М. Ларионов [и др.] // Бюллетень экспериментальной биологи и медицины. – 2006. – Т. 141, № 4. – С. 478–480.</w:t>
      </w:r>
    </w:p>
    <w:p w:rsidR="00C01CFE" w:rsidRDefault="00C01CFE" w:rsidP="00C01CFE">
      <w:pPr>
        <w:spacing w:line="360" w:lineRule="auto"/>
        <w:ind w:firstLine="360"/>
        <w:jc w:val="both"/>
        <w:rPr>
          <w:sz w:val="28"/>
          <w:szCs w:val="28"/>
        </w:rPr>
      </w:pPr>
      <w:r>
        <w:rPr>
          <w:sz w:val="28"/>
          <w:szCs w:val="28"/>
        </w:rPr>
        <w:t>58. Герловин Е. Ш. Гистогенез и дифференцировка пищеварительных желез / Е. Ш. Герловин. – М.: Медицина, 1978. – 264 с.</w:t>
      </w:r>
    </w:p>
    <w:p w:rsidR="00C01CFE" w:rsidRDefault="00C01CFE" w:rsidP="00C01CFE">
      <w:pPr>
        <w:spacing w:line="360" w:lineRule="auto"/>
        <w:ind w:firstLine="360"/>
        <w:jc w:val="both"/>
        <w:rPr>
          <w:sz w:val="28"/>
          <w:szCs w:val="28"/>
        </w:rPr>
      </w:pPr>
      <w:r>
        <w:rPr>
          <w:sz w:val="28"/>
          <w:szCs w:val="28"/>
        </w:rPr>
        <w:t>59. Герловин Е. Ш. Секреторные клетки / Е. Ш. Герловин, В. И. Утехин. – М.: Знание, 1979. – 64 с.</w:t>
      </w:r>
    </w:p>
    <w:p w:rsidR="00C01CFE" w:rsidRDefault="00C01CFE" w:rsidP="00C01CFE">
      <w:pPr>
        <w:spacing w:line="360" w:lineRule="auto"/>
        <w:ind w:firstLine="360"/>
        <w:jc w:val="both"/>
        <w:rPr>
          <w:sz w:val="28"/>
          <w:szCs w:val="28"/>
        </w:rPr>
      </w:pPr>
      <w:r>
        <w:rPr>
          <w:sz w:val="28"/>
          <w:szCs w:val="28"/>
        </w:rPr>
        <w:t>60. Гжегоцький М. Р. Вплив ацетату свинцю та стресу на рівень циркулюючих імунних комплексів у крові щурів / М. Р. Гжегоцький, М. М. Кондро // Клінічна та експериментальна патологія. – 2007. – Т. 6, № 1. – С. 26–30.</w:t>
      </w:r>
    </w:p>
    <w:p w:rsidR="00C01CFE" w:rsidRDefault="00C01CFE" w:rsidP="00C01CFE">
      <w:pPr>
        <w:spacing w:line="360" w:lineRule="auto"/>
        <w:ind w:firstLine="360"/>
        <w:jc w:val="both"/>
        <w:rPr>
          <w:sz w:val="28"/>
          <w:szCs w:val="28"/>
        </w:rPr>
      </w:pPr>
      <w:r>
        <w:rPr>
          <w:sz w:val="28"/>
          <w:szCs w:val="28"/>
        </w:rPr>
        <w:t>61. Гигиеническая оценка загрязнения почвы и его влияние на формирование патологи эндокринной системы у населения Донецкой области: матеріали 14-го з’їзду гігієністів України. [Гігієнічна наука та практика на рубежі століть]. – К.: ІГМЕ. – 2004. – С. 298–301.</w:t>
      </w:r>
    </w:p>
    <w:p w:rsidR="00C01CFE" w:rsidRDefault="00C01CFE" w:rsidP="00C01CFE">
      <w:pPr>
        <w:spacing w:line="360" w:lineRule="auto"/>
        <w:ind w:firstLine="360"/>
        <w:jc w:val="both"/>
        <w:rPr>
          <w:sz w:val="28"/>
          <w:szCs w:val="28"/>
        </w:rPr>
      </w:pPr>
      <w:r>
        <w:rPr>
          <w:sz w:val="28"/>
          <w:szCs w:val="28"/>
        </w:rPr>
        <w:t>62. Гигиенические критерии состояния окружающей среды: Свинец. – Женева: ВОЗ. – 1980. – Вып. 3. – 192 с.</w:t>
      </w:r>
    </w:p>
    <w:p w:rsidR="00C01CFE" w:rsidRDefault="00C01CFE" w:rsidP="00C01CFE">
      <w:pPr>
        <w:spacing w:line="360" w:lineRule="auto"/>
        <w:ind w:firstLine="360"/>
        <w:jc w:val="both"/>
        <w:rPr>
          <w:sz w:val="28"/>
          <w:szCs w:val="28"/>
        </w:rPr>
      </w:pPr>
      <w:r>
        <w:rPr>
          <w:sz w:val="28"/>
          <w:szCs w:val="28"/>
        </w:rPr>
        <w:lastRenderedPageBreak/>
        <w:t>63. Гистологические изменения поджелудочной железы белых крыс при интоксикации свинцом / Ч. А. Петрова, К. А. Пупыкина, Х. М. Насыров [и др.] // Морфология. – 2002. – Т. 121, № 2–3. – С. 123.</w:t>
      </w:r>
    </w:p>
    <w:p w:rsidR="00C01CFE" w:rsidRDefault="00C01CFE" w:rsidP="00C01CFE">
      <w:pPr>
        <w:spacing w:line="360" w:lineRule="auto"/>
        <w:ind w:firstLine="360"/>
        <w:jc w:val="both"/>
        <w:rPr>
          <w:sz w:val="28"/>
          <w:szCs w:val="28"/>
        </w:rPr>
      </w:pPr>
      <w:r>
        <w:rPr>
          <w:sz w:val="28"/>
          <w:szCs w:val="28"/>
        </w:rPr>
        <w:t>64. Гисторадиоавтографическое исследование коры надпочечников при кумуляции соединений свинца в организме: наукові праці III національного процесу анатомів, гістологів, ембріологів України [Актуальні питання морфології]. – Тернопіль: Укрмедкнига. – 2002. – С. 126–128.</w:t>
      </w:r>
    </w:p>
    <w:p w:rsidR="00C01CFE" w:rsidRDefault="00C01CFE" w:rsidP="00C01CFE">
      <w:pPr>
        <w:spacing w:line="360" w:lineRule="auto"/>
        <w:ind w:firstLine="360"/>
        <w:jc w:val="both"/>
        <w:rPr>
          <w:sz w:val="28"/>
          <w:szCs w:val="28"/>
        </w:rPr>
      </w:pPr>
      <w:r>
        <w:rPr>
          <w:sz w:val="28"/>
          <w:szCs w:val="28"/>
        </w:rPr>
        <w:t>65. Гистохимическая характеристика белков поджелудочной железы: тезисы межвузовской конференции [Вопросы морфологии и экспериментальной хирургии поджелудочной железы]. – Ставрополь: СГИ. – 1976. – С. 42.</w:t>
      </w:r>
    </w:p>
    <w:p w:rsidR="00C01CFE" w:rsidRDefault="00C01CFE" w:rsidP="00C01CFE">
      <w:pPr>
        <w:spacing w:line="360" w:lineRule="auto"/>
        <w:ind w:firstLine="360"/>
        <w:jc w:val="both"/>
        <w:rPr>
          <w:sz w:val="28"/>
          <w:szCs w:val="28"/>
        </w:rPr>
      </w:pPr>
      <w:r>
        <w:rPr>
          <w:sz w:val="28"/>
          <w:szCs w:val="28"/>
        </w:rPr>
        <w:t>66. Гігієнічна оцінка забруднення атмосферного повітря міста Дніпропетровська: матеріали 14-го з’їзду гігієністів України. [Гігієнічна наука та практика на рубежі століть]. – К.: ІГМЕ. – 2004. – С. 90–92.</w:t>
      </w:r>
    </w:p>
    <w:p w:rsidR="00C01CFE" w:rsidRDefault="00C01CFE" w:rsidP="00C01CFE">
      <w:pPr>
        <w:spacing w:line="360" w:lineRule="auto"/>
        <w:ind w:firstLine="360"/>
        <w:jc w:val="both"/>
        <w:rPr>
          <w:sz w:val="28"/>
          <w:szCs w:val="28"/>
          <w:lang w:val="uk-UA"/>
        </w:rPr>
      </w:pPr>
      <w:r>
        <w:rPr>
          <w:sz w:val="28"/>
          <w:szCs w:val="28"/>
        </w:rPr>
        <w:t xml:space="preserve">67. </w:t>
      </w:r>
      <w:r>
        <w:rPr>
          <w:sz w:val="28"/>
          <w:szCs w:val="28"/>
          <w:lang w:val="uk-UA"/>
        </w:rPr>
        <w:t>Гісторадіоавтографічне дослідження органів травної системи при хронічній свинцевій інтоксикації і коригуванні</w:t>
      </w:r>
      <w:r>
        <w:rPr>
          <w:sz w:val="28"/>
          <w:szCs w:val="28"/>
        </w:rPr>
        <w:t>:</w:t>
      </w:r>
      <w:r>
        <w:rPr>
          <w:sz w:val="28"/>
          <w:szCs w:val="28"/>
          <w:lang w:val="uk-UA"/>
        </w:rPr>
        <w:t xml:space="preserve"> матеріали </w:t>
      </w:r>
      <w:r>
        <w:rPr>
          <w:sz w:val="28"/>
          <w:szCs w:val="28"/>
          <w:lang w:val="en-US"/>
        </w:rPr>
        <w:t>IX</w:t>
      </w:r>
      <w:r>
        <w:rPr>
          <w:sz w:val="28"/>
          <w:szCs w:val="28"/>
          <w:lang w:val="uk-UA"/>
        </w:rPr>
        <w:t xml:space="preserve"> Міжнародного конгресу студентів та молодих учених. </w:t>
      </w:r>
      <w:r>
        <w:rPr>
          <w:sz w:val="28"/>
          <w:szCs w:val="28"/>
        </w:rPr>
        <w:t>–</w:t>
      </w:r>
      <w:r>
        <w:rPr>
          <w:sz w:val="28"/>
          <w:szCs w:val="28"/>
          <w:lang w:val="uk-UA"/>
        </w:rPr>
        <w:t xml:space="preserve">  Тернопіль. </w:t>
      </w:r>
      <w:r>
        <w:rPr>
          <w:sz w:val="28"/>
          <w:szCs w:val="28"/>
        </w:rPr>
        <w:t>–</w:t>
      </w:r>
      <w:r>
        <w:rPr>
          <w:sz w:val="28"/>
          <w:szCs w:val="28"/>
          <w:lang w:val="uk-UA"/>
        </w:rPr>
        <w:t xml:space="preserve"> 2005. </w:t>
      </w:r>
      <w:r>
        <w:rPr>
          <w:sz w:val="28"/>
          <w:szCs w:val="28"/>
        </w:rPr>
        <w:t>–</w:t>
      </w:r>
      <w:r>
        <w:rPr>
          <w:sz w:val="28"/>
          <w:szCs w:val="28"/>
          <w:lang w:val="uk-UA"/>
        </w:rPr>
        <w:t xml:space="preserve"> С.170.</w:t>
      </w:r>
    </w:p>
    <w:p w:rsidR="00C01CFE" w:rsidRDefault="00C01CFE" w:rsidP="00C01CFE">
      <w:pPr>
        <w:spacing w:line="360" w:lineRule="auto"/>
        <w:ind w:firstLine="360"/>
        <w:jc w:val="both"/>
        <w:rPr>
          <w:sz w:val="28"/>
          <w:szCs w:val="28"/>
          <w:lang w:val="uk-UA"/>
        </w:rPr>
      </w:pPr>
      <w:r>
        <w:rPr>
          <w:sz w:val="28"/>
          <w:szCs w:val="28"/>
          <w:lang w:val="uk-UA"/>
        </w:rPr>
        <w:t>68. Гісторадіоавтографічне дослідження печінки при впливі хронічної кумуляції сполук свинцю: 58-а науково-практичноа конференція студентів та молодих вчених з міжнародною участю [Актуальні проблеми сучасної медицини]. – К.: Изд-во НМУ. – 2003. – С. 83.</w:t>
      </w:r>
    </w:p>
    <w:p w:rsidR="00C01CFE" w:rsidRDefault="00C01CFE" w:rsidP="00C01CFE">
      <w:pPr>
        <w:spacing w:line="360" w:lineRule="auto"/>
        <w:ind w:firstLine="360"/>
        <w:jc w:val="both"/>
        <w:rPr>
          <w:sz w:val="28"/>
          <w:szCs w:val="28"/>
          <w:lang w:val="uk-UA"/>
        </w:rPr>
      </w:pPr>
      <w:r>
        <w:rPr>
          <w:sz w:val="28"/>
          <w:szCs w:val="28"/>
          <w:lang w:val="uk-UA"/>
        </w:rPr>
        <w:t xml:space="preserve">69. Гладка Л. Ю. Стан пероксидації ліпідів, антиоксидантної системи захисту, зовнішньо секреторної функції підшлункової залози, щитовидної залози та наднирників у населення екологічно несприятливого регіону Чернівецької області : автореф. дис. на здобуття наук. ступеня канд. мед. наук : спец. 14.01.02 «Вутрішні хвороби» / Л. Ю.  Гладка. – К., 1990. </w:t>
      </w:r>
      <w:r>
        <w:rPr>
          <w:sz w:val="28"/>
          <w:szCs w:val="28"/>
        </w:rPr>
        <w:t>–</w:t>
      </w:r>
      <w:r>
        <w:rPr>
          <w:sz w:val="28"/>
          <w:szCs w:val="28"/>
          <w:lang w:val="uk-UA"/>
        </w:rPr>
        <w:t xml:space="preserve"> 17 с.</w:t>
      </w:r>
    </w:p>
    <w:p w:rsidR="00C01CFE" w:rsidRDefault="00C01CFE" w:rsidP="00C01CFE">
      <w:pPr>
        <w:spacing w:line="360" w:lineRule="auto"/>
        <w:ind w:firstLine="360"/>
        <w:jc w:val="both"/>
        <w:rPr>
          <w:sz w:val="28"/>
          <w:szCs w:val="28"/>
        </w:rPr>
      </w:pPr>
      <w:r>
        <w:rPr>
          <w:sz w:val="28"/>
          <w:szCs w:val="28"/>
        </w:rPr>
        <w:t>70. Гмошинский И.</w:t>
      </w:r>
      <w:r>
        <w:rPr>
          <w:sz w:val="28"/>
          <w:szCs w:val="28"/>
          <w:lang w:val="uk-UA"/>
        </w:rPr>
        <w:t xml:space="preserve"> </w:t>
      </w:r>
      <w:r>
        <w:rPr>
          <w:sz w:val="28"/>
          <w:szCs w:val="28"/>
        </w:rPr>
        <w:t xml:space="preserve">В. Микроэлементы в питании человека: биологические индикаторы недостаточности цинка </w:t>
      </w:r>
      <w:r>
        <w:rPr>
          <w:sz w:val="28"/>
          <w:szCs w:val="28"/>
          <w:lang w:val="uk-UA"/>
        </w:rPr>
        <w:t xml:space="preserve">/ </w:t>
      </w:r>
      <w:r>
        <w:rPr>
          <w:sz w:val="28"/>
          <w:szCs w:val="28"/>
        </w:rPr>
        <w:t>И.</w:t>
      </w:r>
      <w:r>
        <w:rPr>
          <w:sz w:val="28"/>
          <w:szCs w:val="28"/>
          <w:lang w:val="uk-UA"/>
        </w:rPr>
        <w:t xml:space="preserve"> </w:t>
      </w:r>
      <w:r>
        <w:rPr>
          <w:sz w:val="28"/>
          <w:szCs w:val="28"/>
        </w:rPr>
        <w:t>В. Гмошинский, Б. Мунхуу, В.</w:t>
      </w:r>
      <w:r>
        <w:rPr>
          <w:sz w:val="28"/>
          <w:szCs w:val="28"/>
          <w:lang w:val="uk-UA"/>
        </w:rPr>
        <w:t xml:space="preserve"> </w:t>
      </w:r>
      <w:r>
        <w:rPr>
          <w:sz w:val="28"/>
          <w:szCs w:val="28"/>
        </w:rPr>
        <w:t>К. Мазо // Вопросы питания. – 2006. – Т. 75, №</w:t>
      </w:r>
      <w:r>
        <w:rPr>
          <w:sz w:val="28"/>
          <w:szCs w:val="28"/>
          <w:lang w:val="uk-UA"/>
        </w:rPr>
        <w:t xml:space="preserve"> </w:t>
      </w:r>
      <w:r>
        <w:rPr>
          <w:sz w:val="28"/>
          <w:szCs w:val="28"/>
        </w:rPr>
        <w:t xml:space="preserve">6. – С. 4–11. </w:t>
      </w:r>
    </w:p>
    <w:p w:rsidR="00C01CFE" w:rsidRDefault="00C01CFE" w:rsidP="00C01CFE">
      <w:pPr>
        <w:spacing w:line="360" w:lineRule="auto"/>
        <w:ind w:firstLine="360"/>
        <w:jc w:val="both"/>
        <w:rPr>
          <w:sz w:val="28"/>
          <w:szCs w:val="28"/>
        </w:rPr>
      </w:pPr>
      <w:r>
        <w:rPr>
          <w:sz w:val="28"/>
          <w:szCs w:val="28"/>
        </w:rPr>
        <w:t>71. Голованева Г. В. Здоровье детей, рожденных матерями, проживающими в районах с разной техногенной нагрузкой / Г. В. Голованева // Медицина труда и промышленная экология. – 2007. – № 2. – С. 44–48.</w:t>
      </w:r>
    </w:p>
    <w:p w:rsidR="00C01CFE" w:rsidRDefault="00C01CFE" w:rsidP="00C01CFE">
      <w:pPr>
        <w:spacing w:line="360" w:lineRule="auto"/>
        <w:ind w:firstLine="360"/>
        <w:jc w:val="both"/>
        <w:rPr>
          <w:sz w:val="28"/>
          <w:szCs w:val="28"/>
          <w:lang w:val="uk-UA"/>
        </w:rPr>
      </w:pPr>
      <w:r>
        <w:rPr>
          <w:sz w:val="28"/>
          <w:szCs w:val="28"/>
        </w:rPr>
        <w:lastRenderedPageBreak/>
        <w:t>72. Головкова Т. А. Важкі метали в умовах промислових міст як фактор ризику для здоров`я населення</w:t>
      </w:r>
      <w:r>
        <w:rPr>
          <w:sz w:val="28"/>
          <w:szCs w:val="28"/>
          <w:lang w:val="uk-UA"/>
        </w:rPr>
        <w:t xml:space="preserve"> </w:t>
      </w:r>
      <w:r>
        <w:rPr>
          <w:sz w:val="28"/>
          <w:szCs w:val="28"/>
        </w:rPr>
        <w:t>: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14.02.01 «Гігієна» / Т. А. Головкова. – К., 2004. – 21 с.</w:t>
      </w:r>
    </w:p>
    <w:p w:rsidR="00C01CFE" w:rsidRDefault="00C01CFE" w:rsidP="00C01CFE">
      <w:pPr>
        <w:spacing w:line="360" w:lineRule="auto"/>
        <w:ind w:firstLine="360"/>
        <w:jc w:val="both"/>
        <w:rPr>
          <w:sz w:val="28"/>
          <w:szCs w:val="28"/>
          <w:lang w:val="uk-UA"/>
        </w:rPr>
      </w:pPr>
      <w:r>
        <w:rPr>
          <w:sz w:val="28"/>
          <w:szCs w:val="28"/>
          <w:lang w:val="uk-UA"/>
        </w:rPr>
        <w:t xml:space="preserve">73. Горова А. І. Моніторинг забруднення ґрунтів Дніпропетровської області рухомими формами важких металів з використанням відгуків біоіндикаторів / А. І. Горова, А. В. Павличенко, Ю. Г. Нероба // Довкілля та здоров’я. – 2006. – № 4. – С. 20–25. </w:t>
      </w:r>
    </w:p>
    <w:p w:rsidR="00C01CFE" w:rsidRDefault="00C01CFE" w:rsidP="00C01CFE">
      <w:pPr>
        <w:spacing w:line="360" w:lineRule="auto"/>
        <w:ind w:firstLine="360"/>
        <w:jc w:val="both"/>
        <w:rPr>
          <w:sz w:val="28"/>
          <w:szCs w:val="28"/>
          <w:lang w:val="uk-UA"/>
        </w:rPr>
      </w:pPr>
      <w:r>
        <w:rPr>
          <w:sz w:val="28"/>
          <w:szCs w:val="28"/>
          <w:lang w:val="uk-UA"/>
        </w:rPr>
        <w:t>74. Гребіник Д. М. Са</w:t>
      </w:r>
      <w:r>
        <w:rPr>
          <w:sz w:val="28"/>
          <w:szCs w:val="28"/>
          <w:vertAlign w:val="superscript"/>
          <w:lang w:val="uk-UA"/>
        </w:rPr>
        <w:t>2+</w:t>
      </w:r>
      <w:r>
        <w:rPr>
          <w:sz w:val="28"/>
          <w:szCs w:val="28"/>
          <w:lang w:val="uk-UA"/>
        </w:rPr>
        <w:t>-транспортувальні системи мітохондрій та ендоплазматичного ретикулума тимоцитів за апоптоза / Д. М. Гребіник // Український біохімічний журнал. – 2006. – Т. 78, № 6. – С. 128.</w:t>
      </w:r>
    </w:p>
    <w:p w:rsidR="00C01CFE" w:rsidRDefault="00C01CFE" w:rsidP="00C01CFE">
      <w:pPr>
        <w:spacing w:line="360" w:lineRule="auto"/>
        <w:ind w:firstLine="360"/>
        <w:jc w:val="both"/>
        <w:rPr>
          <w:sz w:val="28"/>
          <w:szCs w:val="28"/>
        </w:rPr>
      </w:pPr>
      <w:r>
        <w:rPr>
          <w:sz w:val="28"/>
          <w:szCs w:val="28"/>
        </w:rPr>
        <w:t>75. Гуніна Л. М. Оксидативний стрес і його роль у канцерогенезі / Л. М. Гуніна, С. А.  Олійник // Фізіологічний журнал. – 2006. – Т. 52, № 4. – С. 78–90.</w:t>
      </w:r>
    </w:p>
    <w:p w:rsidR="00C01CFE" w:rsidRDefault="00C01CFE" w:rsidP="00C01CFE">
      <w:pPr>
        <w:spacing w:line="360" w:lineRule="auto"/>
        <w:ind w:firstLine="360"/>
        <w:jc w:val="both"/>
        <w:rPr>
          <w:sz w:val="28"/>
          <w:szCs w:val="28"/>
        </w:rPr>
      </w:pPr>
      <w:r>
        <w:rPr>
          <w:sz w:val="28"/>
          <w:szCs w:val="28"/>
        </w:rPr>
        <w:t>76. Гуцол А. А. Практическая морфометрия органов и тканей / А. А. Гуцол, Б. Ю. Кондратьев. – Томск: Изд-во Том. ун-та, 1988. – 136 с.</w:t>
      </w:r>
    </w:p>
    <w:p w:rsidR="00C01CFE" w:rsidRDefault="00C01CFE" w:rsidP="00C01CFE">
      <w:pPr>
        <w:spacing w:line="360" w:lineRule="auto"/>
        <w:ind w:firstLine="360"/>
        <w:jc w:val="both"/>
        <w:rPr>
          <w:sz w:val="28"/>
          <w:szCs w:val="28"/>
        </w:rPr>
      </w:pPr>
      <w:r>
        <w:rPr>
          <w:sz w:val="28"/>
          <w:szCs w:val="28"/>
        </w:rPr>
        <w:t>77. Давлетов Э. Г. Материалы к анализу некоторых сторон биохимического механизма токсического действия тяжелых металлов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03.00.04 «</w:t>
      </w:r>
      <w:r>
        <w:rPr>
          <w:sz w:val="28"/>
          <w:szCs w:val="28"/>
          <w:lang w:val="uk-UA"/>
        </w:rPr>
        <w:t>Біохімія</w:t>
      </w:r>
      <w:r>
        <w:rPr>
          <w:sz w:val="28"/>
          <w:szCs w:val="28"/>
        </w:rPr>
        <w:t>» / Э. Г. Давлетов. – Ленинград, 1974. – 27 с.</w:t>
      </w:r>
    </w:p>
    <w:p w:rsidR="00C01CFE" w:rsidRDefault="00C01CFE" w:rsidP="00C01CFE">
      <w:pPr>
        <w:spacing w:line="360" w:lineRule="auto"/>
        <w:ind w:firstLine="360"/>
        <w:jc w:val="both"/>
        <w:rPr>
          <w:sz w:val="28"/>
          <w:szCs w:val="28"/>
        </w:rPr>
      </w:pPr>
      <w:r>
        <w:rPr>
          <w:sz w:val="28"/>
          <w:szCs w:val="28"/>
        </w:rPr>
        <w:t>78. Дашковський О. О. Молочна продуктивність корів і ветеринарно-санітарна експертиза молока в зонах техногенного забруднення свинцем за корекції метіонатами заліза, міді та вітаміном Е : автореф. дис</w:t>
      </w:r>
      <w:r>
        <w:rPr>
          <w:sz w:val="28"/>
          <w:szCs w:val="28"/>
          <w:lang w:val="uk-UA"/>
        </w:rPr>
        <w:t xml:space="preserve">. на здобуття наук. ступеня </w:t>
      </w:r>
      <w:r>
        <w:rPr>
          <w:sz w:val="28"/>
          <w:szCs w:val="28"/>
        </w:rPr>
        <w:t>канд. вет. наук</w:t>
      </w:r>
      <w:r>
        <w:rPr>
          <w:sz w:val="28"/>
          <w:szCs w:val="28"/>
          <w:lang w:val="uk-UA"/>
        </w:rPr>
        <w:t xml:space="preserve"> </w:t>
      </w:r>
      <w:r>
        <w:rPr>
          <w:sz w:val="28"/>
          <w:szCs w:val="28"/>
        </w:rPr>
        <w:t>:</w:t>
      </w:r>
      <w:r>
        <w:rPr>
          <w:sz w:val="28"/>
          <w:szCs w:val="28"/>
          <w:lang w:val="uk-UA"/>
        </w:rPr>
        <w:t xml:space="preserve"> спец.</w:t>
      </w:r>
      <w:r>
        <w:rPr>
          <w:sz w:val="28"/>
          <w:szCs w:val="28"/>
        </w:rPr>
        <w:t xml:space="preserve"> 16.00.06</w:t>
      </w:r>
      <w:r>
        <w:rPr>
          <w:sz w:val="28"/>
          <w:szCs w:val="28"/>
          <w:lang w:val="uk-UA"/>
        </w:rPr>
        <w:t xml:space="preserve"> «Гігієна тварин та ветеринарна санітарія» </w:t>
      </w:r>
      <w:r>
        <w:rPr>
          <w:sz w:val="28"/>
          <w:szCs w:val="28"/>
        </w:rPr>
        <w:t>/ О. О. Дашковський. – Львів, 2001. – 33 с.</w:t>
      </w:r>
    </w:p>
    <w:p w:rsidR="00C01CFE" w:rsidRDefault="00C01CFE" w:rsidP="00C01CFE">
      <w:pPr>
        <w:spacing w:line="360" w:lineRule="auto"/>
        <w:ind w:firstLine="360"/>
        <w:jc w:val="both"/>
        <w:rPr>
          <w:sz w:val="28"/>
          <w:szCs w:val="28"/>
          <w:lang w:val="uk-UA"/>
        </w:rPr>
      </w:pPr>
      <w:r>
        <w:rPr>
          <w:sz w:val="28"/>
          <w:szCs w:val="28"/>
          <w:lang w:val="uk-UA"/>
        </w:rPr>
        <w:t xml:space="preserve">79. Дейнека С. Є. Коригувальний вплив пилку квіткового, ехінацеї пурпурової та низько інтенсивного лазерного опромінення на динаміку зміни маси тіла лабораторних тварин за умов свинцевої інтоксикації / С. Є. Дейнека // Буковинський медичний вісник. – 2000. – Т. 4, № 2. – С. 169–172. </w:t>
      </w:r>
    </w:p>
    <w:p w:rsidR="00C01CFE" w:rsidRDefault="00C01CFE" w:rsidP="00C01CFE">
      <w:pPr>
        <w:spacing w:line="360" w:lineRule="auto"/>
        <w:ind w:firstLine="360"/>
        <w:jc w:val="both"/>
        <w:rPr>
          <w:sz w:val="28"/>
          <w:szCs w:val="28"/>
        </w:rPr>
      </w:pPr>
      <w:r>
        <w:rPr>
          <w:sz w:val="28"/>
          <w:szCs w:val="28"/>
          <w:lang w:val="uk-UA"/>
        </w:rPr>
        <w:t xml:space="preserve">80. </w:t>
      </w:r>
      <w:r>
        <w:rPr>
          <w:sz w:val="28"/>
          <w:szCs w:val="28"/>
        </w:rPr>
        <w:t>Дейнека С.</w:t>
      </w:r>
      <w:r>
        <w:rPr>
          <w:sz w:val="28"/>
          <w:szCs w:val="28"/>
          <w:lang w:val="uk-UA"/>
        </w:rPr>
        <w:t xml:space="preserve"> </w:t>
      </w:r>
      <w:r>
        <w:rPr>
          <w:sz w:val="28"/>
          <w:szCs w:val="28"/>
        </w:rPr>
        <w:t>Є.</w:t>
      </w:r>
      <w:r>
        <w:rPr>
          <w:sz w:val="28"/>
          <w:szCs w:val="28"/>
          <w:lang w:val="uk-UA"/>
        </w:rPr>
        <w:t xml:space="preserve"> </w:t>
      </w:r>
      <w:r>
        <w:rPr>
          <w:sz w:val="28"/>
          <w:szCs w:val="28"/>
        </w:rPr>
        <w:t xml:space="preserve">Цитоморфологічні зміни в культурах клітин за токсичного впливу сполук металів </w:t>
      </w:r>
      <w:r>
        <w:rPr>
          <w:sz w:val="28"/>
          <w:szCs w:val="28"/>
          <w:lang w:val="uk-UA"/>
        </w:rPr>
        <w:t xml:space="preserve">/ </w:t>
      </w:r>
      <w:r>
        <w:rPr>
          <w:sz w:val="28"/>
          <w:szCs w:val="28"/>
        </w:rPr>
        <w:t>С.</w:t>
      </w:r>
      <w:r>
        <w:rPr>
          <w:sz w:val="28"/>
          <w:szCs w:val="28"/>
          <w:lang w:val="uk-UA"/>
        </w:rPr>
        <w:t xml:space="preserve"> </w:t>
      </w:r>
      <w:r>
        <w:rPr>
          <w:sz w:val="28"/>
          <w:szCs w:val="28"/>
        </w:rPr>
        <w:t>Є. Дейнека, І.</w:t>
      </w:r>
      <w:r>
        <w:rPr>
          <w:sz w:val="28"/>
          <w:szCs w:val="28"/>
          <w:lang w:val="uk-UA"/>
        </w:rPr>
        <w:t xml:space="preserve"> </w:t>
      </w:r>
      <w:r>
        <w:rPr>
          <w:sz w:val="28"/>
          <w:szCs w:val="28"/>
        </w:rPr>
        <w:t>С. Давиденко // Буковинський медичний вісник. – 2001. – Т.</w:t>
      </w:r>
      <w:r>
        <w:rPr>
          <w:sz w:val="28"/>
          <w:szCs w:val="28"/>
          <w:lang w:val="uk-UA"/>
        </w:rPr>
        <w:t xml:space="preserve"> </w:t>
      </w:r>
      <w:r>
        <w:rPr>
          <w:sz w:val="28"/>
          <w:szCs w:val="28"/>
        </w:rPr>
        <w:t>5, №</w:t>
      </w:r>
      <w:r>
        <w:rPr>
          <w:sz w:val="28"/>
          <w:szCs w:val="28"/>
          <w:lang w:val="uk-UA"/>
        </w:rPr>
        <w:t xml:space="preserve"> </w:t>
      </w:r>
      <w:r>
        <w:rPr>
          <w:sz w:val="28"/>
          <w:szCs w:val="28"/>
        </w:rPr>
        <w:t>3-4. – С. 147–151.</w:t>
      </w:r>
    </w:p>
    <w:p w:rsidR="00C01CFE" w:rsidRDefault="00C01CFE" w:rsidP="00C01CFE">
      <w:pPr>
        <w:spacing w:line="360" w:lineRule="auto"/>
        <w:ind w:firstLine="360"/>
        <w:jc w:val="both"/>
        <w:rPr>
          <w:sz w:val="28"/>
          <w:szCs w:val="28"/>
        </w:rPr>
      </w:pPr>
      <w:r>
        <w:rPr>
          <w:sz w:val="28"/>
          <w:szCs w:val="28"/>
        </w:rPr>
        <w:lastRenderedPageBreak/>
        <w:t xml:space="preserve">81. </w:t>
      </w:r>
      <w:r>
        <w:rPr>
          <w:sz w:val="28"/>
          <w:szCs w:val="28"/>
          <w:lang w:val="uk-UA"/>
        </w:rPr>
        <w:t>Динаміка</w:t>
      </w:r>
      <w:r>
        <w:rPr>
          <w:sz w:val="28"/>
          <w:szCs w:val="28"/>
        </w:rPr>
        <w:t xml:space="preserve"> реактивних змін паренхіми кіркової речовини наднирок при довготривалому накопиченні сполук свинцю: 58-а науково-практична конференція студентів та молодих вчених з міжнародною участю [Актуальні проблеми сучасної медицини]. – К.: Изд-во НМУ. – 2003. – С. 78.</w:t>
      </w:r>
    </w:p>
    <w:p w:rsidR="00C01CFE" w:rsidRDefault="00C01CFE" w:rsidP="00C01CFE">
      <w:pPr>
        <w:spacing w:line="360" w:lineRule="auto"/>
        <w:ind w:firstLine="360"/>
        <w:jc w:val="both"/>
        <w:rPr>
          <w:sz w:val="28"/>
          <w:szCs w:val="28"/>
        </w:rPr>
      </w:pPr>
      <w:r>
        <w:rPr>
          <w:sz w:val="28"/>
          <w:szCs w:val="28"/>
        </w:rPr>
        <w:t>82. Довгалюк Т. Я. Вплив свинцю на біосинтез глікозаміногліканів в остеогенних клітинах / Т. Я. Довгалюк // Український медичний альманах. – 1998. – № 2. – С.76–79.</w:t>
      </w:r>
    </w:p>
    <w:p w:rsidR="00C01CFE" w:rsidRDefault="00C01CFE" w:rsidP="00C01CFE">
      <w:pPr>
        <w:spacing w:line="360" w:lineRule="auto"/>
        <w:ind w:firstLine="360"/>
        <w:jc w:val="both"/>
        <w:rPr>
          <w:sz w:val="28"/>
          <w:szCs w:val="28"/>
        </w:rPr>
      </w:pPr>
      <w:r>
        <w:rPr>
          <w:sz w:val="28"/>
          <w:szCs w:val="28"/>
        </w:rPr>
        <w:t>83. Довганюк Л. І. Характеристика нефротоксичного впливу малих доз радіації та солей важких металів за умов їх поєднаної дії / Л. І. Довганюк, Т. М. Бойчук // Буковинський медичний вісник. – 2001. – Т. 5, № 1. – С. 150–154.</w:t>
      </w:r>
    </w:p>
    <w:p w:rsidR="00C01CFE" w:rsidRDefault="00C01CFE" w:rsidP="00C01CFE">
      <w:pPr>
        <w:spacing w:line="360" w:lineRule="auto"/>
        <w:ind w:firstLine="360"/>
        <w:jc w:val="both"/>
        <w:rPr>
          <w:sz w:val="28"/>
          <w:szCs w:val="28"/>
        </w:rPr>
      </w:pPr>
      <w:r>
        <w:rPr>
          <w:sz w:val="28"/>
          <w:szCs w:val="28"/>
        </w:rPr>
        <w:t>84. Дозовая зависимость влияния альфа-токоферола на активность ферментов метаболизма ксенобиотиков в печени крыс / Ю. А. Сидорова, Е. В. Иванова, А. Ю. Гришанова [и др.] // Бюллетень экспериментальной биологии и медицины. – 2003. – Т. 136, № 7. – С. 45–48.</w:t>
      </w:r>
    </w:p>
    <w:p w:rsidR="00C01CFE" w:rsidRDefault="00C01CFE" w:rsidP="00C01CFE">
      <w:pPr>
        <w:spacing w:line="360" w:lineRule="auto"/>
        <w:ind w:firstLine="360"/>
        <w:jc w:val="both"/>
        <w:rPr>
          <w:sz w:val="28"/>
          <w:szCs w:val="28"/>
        </w:rPr>
      </w:pPr>
      <w:r>
        <w:rPr>
          <w:sz w:val="28"/>
          <w:szCs w:val="28"/>
        </w:rPr>
        <w:t>85. Докашенко А. И., Герус В. Н., Василенко Е. С., и др. Оценка уровня содержания соединений тяжелых металлов в компонентах окружающей среды Луганской области: матеріали 14-го з’їзду гігієністів України. [Гігієнічна наука та практика на рубежі століть]. – К.: ІГМЕ. – 2004. – С. 441–444.</w:t>
      </w:r>
    </w:p>
    <w:p w:rsidR="00C01CFE" w:rsidRDefault="00C01CFE" w:rsidP="00C01CFE">
      <w:pPr>
        <w:spacing w:line="360" w:lineRule="auto"/>
        <w:ind w:firstLine="360"/>
        <w:jc w:val="both"/>
        <w:rPr>
          <w:sz w:val="28"/>
          <w:szCs w:val="28"/>
        </w:rPr>
      </w:pPr>
      <w:r>
        <w:rPr>
          <w:sz w:val="28"/>
          <w:szCs w:val="28"/>
        </w:rPr>
        <w:t>86. Ежкова Т.</w:t>
      </w:r>
      <w:r>
        <w:rPr>
          <w:sz w:val="28"/>
          <w:szCs w:val="28"/>
          <w:lang w:val="uk-UA"/>
        </w:rPr>
        <w:t xml:space="preserve"> </w:t>
      </w:r>
      <w:r>
        <w:rPr>
          <w:sz w:val="28"/>
          <w:szCs w:val="28"/>
        </w:rPr>
        <w:t xml:space="preserve">С. Изменение содержания витамина Е при воздействии свинца на организм </w:t>
      </w:r>
      <w:r>
        <w:rPr>
          <w:sz w:val="28"/>
          <w:szCs w:val="28"/>
          <w:lang w:val="uk-UA"/>
        </w:rPr>
        <w:t xml:space="preserve">/ </w:t>
      </w:r>
      <w:r>
        <w:rPr>
          <w:sz w:val="28"/>
          <w:szCs w:val="28"/>
        </w:rPr>
        <w:t>Т.</w:t>
      </w:r>
      <w:r>
        <w:rPr>
          <w:sz w:val="28"/>
          <w:szCs w:val="28"/>
          <w:lang w:val="uk-UA"/>
        </w:rPr>
        <w:t xml:space="preserve"> </w:t>
      </w:r>
      <w:r>
        <w:rPr>
          <w:sz w:val="28"/>
          <w:szCs w:val="28"/>
        </w:rPr>
        <w:t>С. Ежкова, Н.</w:t>
      </w:r>
      <w:r>
        <w:rPr>
          <w:sz w:val="28"/>
          <w:szCs w:val="28"/>
          <w:lang w:val="uk-UA"/>
        </w:rPr>
        <w:t xml:space="preserve"> </w:t>
      </w:r>
      <w:r>
        <w:rPr>
          <w:sz w:val="28"/>
          <w:szCs w:val="28"/>
        </w:rPr>
        <w:t>Н</w:t>
      </w:r>
      <w:r>
        <w:rPr>
          <w:sz w:val="28"/>
          <w:szCs w:val="28"/>
          <w:lang w:val="uk-UA"/>
        </w:rPr>
        <w:t>.</w:t>
      </w:r>
      <w:r>
        <w:rPr>
          <w:sz w:val="28"/>
          <w:szCs w:val="28"/>
        </w:rPr>
        <w:t xml:space="preserve"> Тихонов, Г.</w:t>
      </w:r>
      <w:r>
        <w:rPr>
          <w:sz w:val="28"/>
          <w:szCs w:val="28"/>
          <w:lang w:val="uk-UA"/>
        </w:rPr>
        <w:t xml:space="preserve"> </w:t>
      </w:r>
      <w:r>
        <w:rPr>
          <w:sz w:val="28"/>
          <w:szCs w:val="28"/>
        </w:rPr>
        <w:t>С. Шеремет // Здравоохранение Казахстана. – 1987. – №</w:t>
      </w:r>
      <w:r>
        <w:rPr>
          <w:sz w:val="28"/>
          <w:szCs w:val="28"/>
          <w:lang w:val="uk-UA"/>
        </w:rPr>
        <w:t xml:space="preserve"> </w:t>
      </w:r>
      <w:r>
        <w:rPr>
          <w:sz w:val="28"/>
          <w:szCs w:val="28"/>
        </w:rPr>
        <w:t>12. – С.</w:t>
      </w:r>
      <w:r>
        <w:rPr>
          <w:sz w:val="28"/>
          <w:szCs w:val="28"/>
          <w:lang w:val="uk-UA"/>
        </w:rPr>
        <w:t xml:space="preserve"> </w:t>
      </w:r>
      <w:r>
        <w:rPr>
          <w:sz w:val="28"/>
          <w:szCs w:val="28"/>
        </w:rPr>
        <w:t>33–35.</w:t>
      </w:r>
    </w:p>
    <w:p w:rsidR="00C01CFE" w:rsidRDefault="00C01CFE" w:rsidP="00C01CFE">
      <w:pPr>
        <w:spacing w:line="360" w:lineRule="auto"/>
        <w:ind w:firstLine="360"/>
        <w:jc w:val="both"/>
        <w:rPr>
          <w:sz w:val="28"/>
          <w:szCs w:val="28"/>
        </w:rPr>
      </w:pPr>
      <w:r>
        <w:rPr>
          <w:sz w:val="28"/>
          <w:szCs w:val="28"/>
        </w:rPr>
        <w:t>87. Ежкова Т. С., Тихонов Н. Н., Шеремет Г. С. Изменение некоторых показателей антиоксидантной системы защиты организма в динамике свинцового отравления / Т. С. Ежкова, Н. Н. Тихонов, Г. С. Шеремет // Гигиенические вопросы производства цветных металлов в Казахской ССР. – 1987. – № 3. – С. 120–128</w:t>
      </w:r>
    </w:p>
    <w:p w:rsidR="00C01CFE" w:rsidRDefault="00C01CFE" w:rsidP="00C01CFE">
      <w:pPr>
        <w:spacing w:line="360" w:lineRule="auto"/>
        <w:ind w:firstLine="360"/>
        <w:jc w:val="both"/>
        <w:rPr>
          <w:sz w:val="28"/>
          <w:szCs w:val="28"/>
        </w:rPr>
      </w:pPr>
      <w:r>
        <w:rPr>
          <w:sz w:val="28"/>
          <w:szCs w:val="28"/>
        </w:rPr>
        <w:t>88. Екологічні та гігієнічні проблеми забруднення рухомими формами важких металів грунту промислових агломерацій Придністров’я / С. М. Крамарьов, Е. А. Деркачов, О. А. Шевченко [та ін.] // Довкілля та здоров’я. – 2004. – № 1. – С. 24–27.</w:t>
      </w:r>
    </w:p>
    <w:p w:rsidR="00C01CFE" w:rsidRDefault="00C01CFE" w:rsidP="00C01CFE">
      <w:pPr>
        <w:spacing w:line="360" w:lineRule="auto"/>
        <w:ind w:firstLine="360"/>
        <w:jc w:val="both"/>
        <w:rPr>
          <w:sz w:val="28"/>
          <w:szCs w:val="28"/>
          <w:lang w:val="uk-UA"/>
        </w:rPr>
      </w:pPr>
      <w:r>
        <w:rPr>
          <w:sz w:val="28"/>
          <w:szCs w:val="28"/>
          <w:lang w:val="uk-UA"/>
        </w:rPr>
        <w:lastRenderedPageBreak/>
        <w:t>89. Експериментальне вивчення механізму комбінованої дії на організм іонізуючого випромінювання, пестицидів, нітратів, солей свинцю і кадмію / Є. Г. Гончарук, В. Г. Бардов А. П. , Картиш [та ін.] // Лікарська справа. – 1995. – № 5–6. – С. 7–12.</w:t>
      </w:r>
    </w:p>
    <w:p w:rsidR="00C01CFE" w:rsidRDefault="00C01CFE" w:rsidP="00C01CFE">
      <w:pPr>
        <w:spacing w:line="360" w:lineRule="auto"/>
        <w:ind w:firstLine="360"/>
        <w:jc w:val="both"/>
        <w:rPr>
          <w:sz w:val="28"/>
          <w:szCs w:val="28"/>
        </w:rPr>
      </w:pPr>
      <w:r>
        <w:rPr>
          <w:sz w:val="28"/>
          <w:szCs w:val="28"/>
          <w:lang w:val="uk-UA"/>
        </w:rPr>
        <w:t xml:space="preserve">90. </w:t>
      </w:r>
      <w:r>
        <w:rPr>
          <w:sz w:val="28"/>
          <w:szCs w:val="28"/>
        </w:rPr>
        <w:t>Елецкий Ю.</w:t>
      </w:r>
      <w:r>
        <w:rPr>
          <w:sz w:val="28"/>
          <w:szCs w:val="28"/>
          <w:lang w:val="uk-UA"/>
        </w:rPr>
        <w:t xml:space="preserve"> </w:t>
      </w:r>
      <w:r>
        <w:rPr>
          <w:sz w:val="28"/>
          <w:szCs w:val="28"/>
        </w:rPr>
        <w:t xml:space="preserve">К. Интраорганный нервный аппарат поджелудочной железы морских свинок </w:t>
      </w:r>
      <w:r>
        <w:rPr>
          <w:sz w:val="28"/>
          <w:szCs w:val="28"/>
          <w:lang w:val="uk-UA"/>
        </w:rPr>
        <w:t>/</w:t>
      </w:r>
      <w:r>
        <w:rPr>
          <w:sz w:val="28"/>
          <w:szCs w:val="28"/>
        </w:rPr>
        <w:t xml:space="preserve"> Ю.</w:t>
      </w:r>
      <w:r>
        <w:rPr>
          <w:sz w:val="28"/>
          <w:szCs w:val="28"/>
          <w:lang w:val="uk-UA"/>
        </w:rPr>
        <w:t xml:space="preserve"> </w:t>
      </w:r>
      <w:r>
        <w:rPr>
          <w:sz w:val="28"/>
          <w:szCs w:val="28"/>
        </w:rPr>
        <w:t>К. Елецкий, М.</w:t>
      </w:r>
      <w:r>
        <w:rPr>
          <w:sz w:val="28"/>
          <w:szCs w:val="28"/>
          <w:lang w:val="uk-UA"/>
        </w:rPr>
        <w:t xml:space="preserve"> </w:t>
      </w:r>
      <w:r>
        <w:rPr>
          <w:sz w:val="28"/>
          <w:szCs w:val="28"/>
        </w:rPr>
        <w:t xml:space="preserve">И. </w:t>
      </w:r>
      <w:r>
        <w:rPr>
          <w:sz w:val="28"/>
          <w:szCs w:val="28"/>
          <w:lang w:val="uk-UA"/>
        </w:rPr>
        <w:t xml:space="preserve"> </w:t>
      </w:r>
      <w:r>
        <w:rPr>
          <w:sz w:val="28"/>
          <w:szCs w:val="28"/>
        </w:rPr>
        <w:t>Шаширина // Архив анатомии, гистологии и эмбриологии. – 1978. – №</w:t>
      </w:r>
      <w:r>
        <w:rPr>
          <w:sz w:val="28"/>
          <w:szCs w:val="28"/>
          <w:lang w:val="uk-UA"/>
        </w:rPr>
        <w:t xml:space="preserve"> </w:t>
      </w:r>
      <w:r>
        <w:rPr>
          <w:sz w:val="28"/>
          <w:szCs w:val="28"/>
        </w:rPr>
        <w:t>11. – С. 92–97.</w:t>
      </w:r>
    </w:p>
    <w:p w:rsidR="00C01CFE" w:rsidRDefault="00C01CFE" w:rsidP="00C01CFE">
      <w:pPr>
        <w:spacing w:line="360" w:lineRule="auto"/>
        <w:ind w:firstLine="360"/>
        <w:jc w:val="both"/>
        <w:rPr>
          <w:sz w:val="28"/>
          <w:szCs w:val="28"/>
        </w:rPr>
      </w:pPr>
      <w:r>
        <w:rPr>
          <w:sz w:val="28"/>
          <w:szCs w:val="28"/>
        </w:rPr>
        <w:t>91. Елецкий Ю. К. Морфологические основы асинхронного секретирования клеток поджелудочной железы / Ю. К. Елецкий, В. В.  Яглов // Бюллетень экспериментальной биологии и медицины. – 1976. – № 1. – С. 84–86.</w:t>
      </w:r>
    </w:p>
    <w:p w:rsidR="00C01CFE" w:rsidRDefault="00C01CFE" w:rsidP="00C01CFE">
      <w:pPr>
        <w:spacing w:line="360" w:lineRule="auto"/>
        <w:ind w:firstLine="360"/>
        <w:jc w:val="both"/>
        <w:rPr>
          <w:sz w:val="28"/>
          <w:szCs w:val="28"/>
        </w:rPr>
      </w:pPr>
      <w:r>
        <w:rPr>
          <w:sz w:val="28"/>
          <w:szCs w:val="28"/>
        </w:rPr>
        <w:t>92. Елецкий Ю. К. Морфофункциональный анализ экзокринного отдела поджелудочной железы при нарушенной инервации / Ю. К. Елецкий, А. Ю. Осман // Архив анатомии, гистологии и эмбриологии. – 1975. – № 2. – С. 49–56.</w:t>
      </w:r>
    </w:p>
    <w:p w:rsidR="00C01CFE" w:rsidRDefault="00C01CFE" w:rsidP="00C01CFE">
      <w:pPr>
        <w:spacing w:line="360" w:lineRule="auto"/>
        <w:ind w:firstLine="360"/>
        <w:jc w:val="both"/>
        <w:rPr>
          <w:sz w:val="28"/>
          <w:szCs w:val="28"/>
        </w:rPr>
      </w:pPr>
      <w:r>
        <w:rPr>
          <w:sz w:val="28"/>
          <w:szCs w:val="28"/>
        </w:rPr>
        <w:t>93. Елецкий Ю.</w:t>
      </w:r>
      <w:r>
        <w:rPr>
          <w:sz w:val="28"/>
          <w:szCs w:val="28"/>
          <w:lang w:val="uk-UA"/>
        </w:rPr>
        <w:t xml:space="preserve"> </w:t>
      </w:r>
      <w:r>
        <w:rPr>
          <w:sz w:val="28"/>
          <w:szCs w:val="28"/>
        </w:rPr>
        <w:t xml:space="preserve">К. Обменное звено системы микроциркуляции экзокринного отдела поджелудочной железы </w:t>
      </w:r>
      <w:r>
        <w:rPr>
          <w:sz w:val="28"/>
          <w:szCs w:val="28"/>
          <w:lang w:val="uk-UA"/>
        </w:rPr>
        <w:t xml:space="preserve">/ </w:t>
      </w:r>
      <w:r>
        <w:rPr>
          <w:sz w:val="28"/>
          <w:szCs w:val="28"/>
        </w:rPr>
        <w:t>Ю.</w:t>
      </w:r>
      <w:r>
        <w:rPr>
          <w:sz w:val="28"/>
          <w:szCs w:val="28"/>
          <w:lang w:val="uk-UA"/>
        </w:rPr>
        <w:t xml:space="preserve"> </w:t>
      </w:r>
      <w:r>
        <w:rPr>
          <w:sz w:val="28"/>
          <w:szCs w:val="28"/>
        </w:rPr>
        <w:t>К. Елецкий, В.</w:t>
      </w:r>
      <w:r>
        <w:rPr>
          <w:sz w:val="28"/>
          <w:szCs w:val="28"/>
          <w:lang w:val="uk-UA"/>
        </w:rPr>
        <w:t xml:space="preserve"> </w:t>
      </w:r>
      <w:r>
        <w:rPr>
          <w:sz w:val="28"/>
          <w:szCs w:val="28"/>
        </w:rPr>
        <w:t>В. Яглов, И.</w:t>
      </w:r>
      <w:r>
        <w:rPr>
          <w:sz w:val="28"/>
          <w:szCs w:val="28"/>
          <w:lang w:val="uk-UA"/>
        </w:rPr>
        <w:t xml:space="preserve"> </w:t>
      </w:r>
      <w:r>
        <w:rPr>
          <w:sz w:val="28"/>
          <w:szCs w:val="28"/>
        </w:rPr>
        <w:t>Р. Тер-Акопова // Архив анатомии, гистологии и эмбриологии. – 1978. – №</w:t>
      </w:r>
      <w:r>
        <w:rPr>
          <w:sz w:val="28"/>
          <w:szCs w:val="28"/>
          <w:lang w:val="uk-UA"/>
        </w:rPr>
        <w:t xml:space="preserve"> </w:t>
      </w:r>
      <w:r>
        <w:rPr>
          <w:sz w:val="28"/>
          <w:szCs w:val="28"/>
        </w:rPr>
        <w:t>8. – С. 22–27.</w:t>
      </w:r>
    </w:p>
    <w:p w:rsidR="00C01CFE" w:rsidRDefault="00C01CFE" w:rsidP="00C01CFE">
      <w:pPr>
        <w:spacing w:line="360" w:lineRule="auto"/>
        <w:ind w:firstLine="360"/>
        <w:jc w:val="both"/>
        <w:rPr>
          <w:sz w:val="28"/>
          <w:szCs w:val="28"/>
        </w:rPr>
      </w:pPr>
      <w:r>
        <w:rPr>
          <w:sz w:val="28"/>
          <w:szCs w:val="28"/>
        </w:rPr>
        <w:t>94. Елецкий Ю. К. Ультраструктурный анализ влияния ваготомии на состояние экзокринного отдела поджелудочной железы крыс / Ю. К. Елецкий, О. М. Зорина // Архив анатомии, гистологии и эмбриологии. – 1979. – № 12. – С. 34–41.</w:t>
      </w:r>
    </w:p>
    <w:p w:rsidR="00C01CFE" w:rsidRDefault="00C01CFE" w:rsidP="00C01CFE">
      <w:pPr>
        <w:spacing w:line="360" w:lineRule="auto"/>
        <w:ind w:firstLine="360"/>
        <w:jc w:val="both"/>
        <w:rPr>
          <w:sz w:val="28"/>
          <w:szCs w:val="28"/>
        </w:rPr>
      </w:pPr>
      <w:r>
        <w:rPr>
          <w:sz w:val="28"/>
          <w:szCs w:val="28"/>
        </w:rPr>
        <w:t>95. Елецкий Ю.</w:t>
      </w:r>
      <w:r>
        <w:rPr>
          <w:sz w:val="28"/>
          <w:szCs w:val="28"/>
          <w:lang w:val="uk-UA"/>
        </w:rPr>
        <w:t xml:space="preserve"> </w:t>
      </w:r>
      <w:r>
        <w:rPr>
          <w:sz w:val="28"/>
          <w:szCs w:val="28"/>
        </w:rPr>
        <w:t>К.</w:t>
      </w:r>
      <w:r>
        <w:rPr>
          <w:sz w:val="28"/>
          <w:szCs w:val="28"/>
          <w:lang w:val="uk-UA"/>
        </w:rPr>
        <w:t xml:space="preserve"> </w:t>
      </w:r>
      <w:r>
        <w:rPr>
          <w:sz w:val="28"/>
          <w:szCs w:val="28"/>
        </w:rPr>
        <w:t>Холинэргический нервный аппарат поджелудочной железы крыс и его реакция на перерезку блуждающего нерва</w:t>
      </w:r>
      <w:r>
        <w:rPr>
          <w:sz w:val="28"/>
          <w:szCs w:val="28"/>
          <w:lang w:val="uk-UA"/>
        </w:rPr>
        <w:t xml:space="preserve"> /</w:t>
      </w:r>
      <w:r>
        <w:rPr>
          <w:sz w:val="28"/>
          <w:szCs w:val="28"/>
        </w:rPr>
        <w:t xml:space="preserve"> Ю.</w:t>
      </w:r>
      <w:r>
        <w:rPr>
          <w:sz w:val="28"/>
          <w:szCs w:val="28"/>
          <w:lang w:val="uk-UA"/>
        </w:rPr>
        <w:t xml:space="preserve"> </w:t>
      </w:r>
      <w:r>
        <w:rPr>
          <w:sz w:val="28"/>
          <w:szCs w:val="28"/>
        </w:rPr>
        <w:t>К. Елецкий, О.</w:t>
      </w:r>
      <w:r>
        <w:rPr>
          <w:sz w:val="28"/>
          <w:szCs w:val="28"/>
          <w:lang w:val="uk-UA"/>
        </w:rPr>
        <w:t xml:space="preserve"> </w:t>
      </w:r>
      <w:r>
        <w:rPr>
          <w:sz w:val="28"/>
          <w:szCs w:val="28"/>
        </w:rPr>
        <w:t>М. Зорина, М.</w:t>
      </w:r>
      <w:r>
        <w:rPr>
          <w:sz w:val="28"/>
          <w:szCs w:val="28"/>
          <w:lang w:val="uk-UA"/>
        </w:rPr>
        <w:t xml:space="preserve"> </w:t>
      </w:r>
      <w:r>
        <w:rPr>
          <w:sz w:val="28"/>
          <w:szCs w:val="28"/>
        </w:rPr>
        <w:t>И. Шаширина // Архив анатомии, гистологии и эмбриологии. – 1977. – №</w:t>
      </w:r>
      <w:r>
        <w:rPr>
          <w:sz w:val="28"/>
          <w:szCs w:val="28"/>
          <w:lang w:val="uk-UA"/>
        </w:rPr>
        <w:t xml:space="preserve"> </w:t>
      </w:r>
      <w:r>
        <w:rPr>
          <w:sz w:val="28"/>
          <w:szCs w:val="28"/>
        </w:rPr>
        <w:t>7. – С. 33–37.</w:t>
      </w:r>
    </w:p>
    <w:p w:rsidR="00C01CFE" w:rsidRDefault="00C01CFE" w:rsidP="00C01CFE">
      <w:pPr>
        <w:spacing w:line="360" w:lineRule="auto"/>
        <w:ind w:firstLine="360"/>
        <w:jc w:val="both"/>
        <w:rPr>
          <w:sz w:val="28"/>
          <w:szCs w:val="28"/>
        </w:rPr>
      </w:pPr>
      <w:r>
        <w:rPr>
          <w:sz w:val="28"/>
          <w:szCs w:val="28"/>
        </w:rPr>
        <w:t>96. Еропкина Е.</w:t>
      </w:r>
      <w:r>
        <w:rPr>
          <w:sz w:val="28"/>
          <w:szCs w:val="28"/>
          <w:lang w:val="uk-UA"/>
        </w:rPr>
        <w:t xml:space="preserve"> М</w:t>
      </w:r>
      <w:r>
        <w:rPr>
          <w:sz w:val="28"/>
          <w:szCs w:val="28"/>
        </w:rPr>
        <w:t>. Секреторная активность ацинозных клеток поджелудочной железы в разное время суток и последовательность процессов созревания секреторных гранул / Е.</w:t>
      </w:r>
      <w:r>
        <w:rPr>
          <w:sz w:val="28"/>
          <w:szCs w:val="28"/>
          <w:lang w:val="uk-UA"/>
        </w:rPr>
        <w:t xml:space="preserve"> М</w:t>
      </w:r>
      <w:r>
        <w:rPr>
          <w:sz w:val="28"/>
          <w:szCs w:val="28"/>
        </w:rPr>
        <w:t xml:space="preserve">. Еропкина // Архив анатомии, гистологии и эмбриологии. – 1983. – № 1. – С. 67–73. </w:t>
      </w:r>
    </w:p>
    <w:p w:rsidR="00C01CFE" w:rsidRDefault="00C01CFE" w:rsidP="00C01CFE">
      <w:pPr>
        <w:spacing w:line="360" w:lineRule="auto"/>
        <w:ind w:firstLine="360"/>
        <w:jc w:val="both"/>
        <w:rPr>
          <w:sz w:val="28"/>
          <w:szCs w:val="28"/>
        </w:rPr>
      </w:pPr>
      <w:r>
        <w:rPr>
          <w:sz w:val="28"/>
          <w:szCs w:val="28"/>
        </w:rPr>
        <w:t>97. Єрьоменко М. О. Ефективність комбінації лівенціале форте та ербісолу в лікуванні гострого та в профілактиці загострень хронічного сальпінгофориту / М. О. Єрьоменко // Український медичний альманах. – 2006. – Т. 9, № 6. – С. 42–43.</w:t>
      </w:r>
    </w:p>
    <w:p w:rsidR="00C01CFE" w:rsidRDefault="00C01CFE" w:rsidP="00C01CFE">
      <w:pPr>
        <w:spacing w:line="360" w:lineRule="auto"/>
        <w:ind w:firstLine="360"/>
        <w:jc w:val="both"/>
        <w:rPr>
          <w:sz w:val="28"/>
          <w:szCs w:val="28"/>
        </w:rPr>
      </w:pPr>
      <w:r>
        <w:rPr>
          <w:sz w:val="28"/>
          <w:szCs w:val="28"/>
        </w:rPr>
        <w:lastRenderedPageBreak/>
        <w:t>98. Железнов Л. М. Закономерности макромикроскопического строения соединительно-тканных структур поджелудочной железы и их прикладное значение / Л. М. Железнов // Морфология. – 2002. – Т. 121, № 2-3. – С. 53.</w:t>
      </w:r>
    </w:p>
    <w:p w:rsidR="00C01CFE" w:rsidRDefault="00C01CFE" w:rsidP="00C01CFE">
      <w:pPr>
        <w:spacing w:line="360" w:lineRule="auto"/>
        <w:ind w:firstLine="360"/>
        <w:jc w:val="both"/>
        <w:rPr>
          <w:sz w:val="28"/>
          <w:szCs w:val="28"/>
        </w:rPr>
      </w:pPr>
      <w:r>
        <w:rPr>
          <w:sz w:val="28"/>
          <w:szCs w:val="28"/>
        </w:rPr>
        <w:t>99. Жуйко Н. В. Содержание инсулина и состояние липидного обмена при воздействии свинца и ограничении двигательной активности / Н. В. Жуйко // Гигиенические вопросы производства цветных металлов в Казахской ССР. – 1987. – № 3. – С. 149–152.</w:t>
      </w:r>
    </w:p>
    <w:p w:rsidR="00C01CFE" w:rsidRDefault="00C01CFE" w:rsidP="00C01CFE">
      <w:pPr>
        <w:spacing w:line="360" w:lineRule="auto"/>
        <w:ind w:firstLine="360"/>
        <w:jc w:val="both"/>
        <w:rPr>
          <w:sz w:val="28"/>
          <w:szCs w:val="28"/>
        </w:rPr>
      </w:pPr>
      <w:r>
        <w:rPr>
          <w:sz w:val="28"/>
          <w:szCs w:val="28"/>
        </w:rPr>
        <w:t>100. Жуков Н. А. Возрастные особенности внешнесекреторной функции поджелудочной железы и их связь со структурными изменениями органа / Н. А. Жуков // Терапевтический архив. – 1964. – № 9. – С. 65–70.</w:t>
      </w:r>
    </w:p>
    <w:p w:rsidR="00C01CFE" w:rsidRDefault="00C01CFE" w:rsidP="00C01CFE">
      <w:pPr>
        <w:spacing w:line="360" w:lineRule="auto"/>
        <w:ind w:firstLine="360"/>
        <w:jc w:val="both"/>
        <w:rPr>
          <w:sz w:val="28"/>
          <w:szCs w:val="28"/>
        </w:rPr>
      </w:pPr>
      <w:r>
        <w:rPr>
          <w:sz w:val="28"/>
          <w:szCs w:val="28"/>
        </w:rPr>
        <w:t>101. Жуков Н. А. Функциональное состояние поджелудочной железы при гипертонической болезни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754</w:t>
      </w:r>
      <w:r>
        <w:rPr>
          <w:sz w:val="28"/>
          <w:szCs w:val="28"/>
          <w:lang w:val="uk-UA"/>
        </w:rPr>
        <w:t xml:space="preserve"> «Терапія» </w:t>
      </w:r>
      <w:r>
        <w:rPr>
          <w:sz w:val="28"/>
          <w:szCs w:val="28"/>
        </w:rPr>
        <w:t>/ Н. А.  Жуков. – М., 1955. – 15 с.</w:t>
      </w:r>
    </w:p>
    <w:p w:rsidR="00C01CFE" w:rsidRDefault="00C01CFE" w:rsidP="00C01CFE">
      <w:pPr>
        <w:spacing w:line="360" w:lineRule="auto"/>
        <w:ind w:firstLine="360"/>
        <w:jc w:val="both"/>
        <w:rPr>
          <w:sz w:val="28"/>
          <w:szCs w:val="28"/>
          <w:lang w:val="uk-UA"/>
        </w:rPr>
      </w:pPr>
      <w:r>
        <w:rPr>
          <w:sz w:val="28"/>
          <w:szCs w:val="28"/>
        </w:rPr>
        <w:t>102. Жуковський Я.</w:t>
      </w:r>
      <w:r>
        <w:rPr>
          <w:sz w:val="28"/>
          <w:szCs w:val="28"/>
          <w:lang w:val="uk-UA"/>
        </w:rPr>
        <w:t xml:space="preserve"> </w:t>
      </w:r>
      <w:r>
        <w:rPr>
          <w:sz w:val="28"/>
          <w:szCs w:val="28"/>
        </w:rPr>
        <w:t xml:space="preserve">З. Вплив нітрату свинцю на патогенез ураження серцево-судинної системи </w:t>
      </w:r>
      <w:r>
        <w:rPr>
          <w:sz w:val="28"/>
          <w:szCs w:val="28"/>
          <w:lang w:val="uk-UA"/>
        </w:rPr>
        <w:t>/</w:t>
      </w:r>
      <w:r>
        <w:rPr>
          <w:sz w:val="28"/>
          <w:szCs w:val="28"/>
        </w:rPr>
        <w:t xml:space="preserve"> Я.</w:t>
      </w:r>
      <w:r>
        <w:rPr>
          <w:sz w:val="28"/>
          <w:szCs w:val="28"/>
          <w:lang w:val="uk-UA"/>
        </w:rPr>
        <w:t xml:space="preserve"> </w:t>
      </w:r>
      <w:r>
        <w:rPr>
          <w:sz w:val="28"/>
          <w:szCs w:val="28"/>
        </w:rPr>
        <w:t>З. Жуковський, Ю.</w:t>
      </w:r>
      <w:r>
        <w:rPr>
          <w:sz w:val="28"/>
          <w:szCs w:val="28"/>
          <w:lang w:val="uk-UA"/>
        </w:rPr>
        <w:t xml:space="preserve"> </w:t>
      </w:r>
      <w:r>
        <w:rPr>
          <w:sz w:val="28"/>
          <w:szCs w:val="28"/>
        </w:rPr>
        <w:t>Г. Кияк, В.</w:t>
      </w:r>
      <w:r>
        <w:rPr>
          <w:sz w:val="28"/>
          <w:szCs w:val="28"/>
          <w:lang w:val="uk-UA"/>
        </w:rPr>
        <w:t xml:space="preserve"> </w:t>
      </w:r>
      <w:r>
        <w:rPr>
          <w:sz w:val="28"/>
          <w:szCs w:val="28"/>
        </w:rPr>
        <w:t xml:space="preserve">І. </w:t>
      </w:r>
      <w:r>
        <w:rPr>
          <w:sz w:val="28"/>
          <w:szCs w:val="28"/>
          <w:lang w:val="uk-UA"/>
        </w:rPr>
        <w:t xml:space="preserve"> Ковалишин // Львівський медичний часопис. – 2003. – Т. 9, № 1. – С. 37–42.</w:t>
      </w:r>
    </w:p>
    <w:p w:rsidR="00C01CFE" w:rsidRDefault="00C01CFE" w:rsidP="00C01CFE">
      <w:pPr>
        <w:spacing w:line="360" w:lineRule="auto"/>
        <w:ind w:firstLine="360"/>
        <w:jc w:val="both"/>
        <w:rPr>
          <w:sz w:val="28"/>
          <w:szCs w:val="28"/>
          <w:lang w:val="uk-UA"/>
        </w:rPr>
      </w:pPr>
      <w:r>
        <w:rPr>
          <w:sz w:val="28"/>
          <w:szCs w:val="28"/>
          <w:lang w:val="uk-UA"/>
        </w:rPr>
        <w:t>103. Жученко П. С. Реакція підшлункової залози на холестаз при структурі загальної жовчної протоки / П. С. Жученко // Вісник морфології. – 2006. – № 12(2). – С. 212–213.</w:t>
      </w:r>
    </w:p>
    <w:p w:rsidR="00C01CFE" w:rsidRDefault="00C01CFE" w:rsidP="00C01CFE">
      <w:pPr>
        <w:spacing w:line="360" w:lineRule="auto"/>
        <w:ind w:firstLine="360"/>
        <w:jc w:val="both"/>
        <w:rPr>
          <w:sz w:val="28"/>
          <w:szCs w:val="28"/>
        </w:rPr>
      </w:pPr>
      <w:r>
        <w:rPr>
          <w:sz w:val="28"/>
          <w:szCs w:val="28"/>
        </w:rPr>
        <w:t>104. Зависимость содержания тяжелых металлов в зеленых кормах от наличия их в почве: материалы 4-й научной конференции с международным участием [Миграция тяжелых металлов и радионуклидов в звене: почва- растение (корм, рацион) – животное – продукт животноводства – человек]. - Великий Новгород: ММТТ-12. – 2003. – С. 195–199.</w:t>
      </w:r>
    </w:p>
    <w:p w:rsidR="00C01CFE" w:rsidRDefault="00C01CFE" w:rsidP="00C01CFE">
      <w:pPr>
        <w:spacing w:line="360" w:lineRule="auto"/>
        <w:ind w:firstLine="360"/>
        <w:jc w:val="both"/>
        <w:rPr>
          <w:sz w:val="28"/>
          <w:szCs w:val="28"/>
        </w:rPr>
      </w:pPr>
      <w:r>
        <w:rPr>
          <w:sz w:val="28"/>
          <w:szCs w:val="28"/>
        </w:rPr>
        <w:t>105. Загородній В.</w:t>
      </w:r>
      <w:r>
        <w:rPr>
          <w:sz w:val="28"/>
          <w:szCs w:val="28"/>
          <w:lang w:val="uk-UA"/>
        </w:rPr>
        <w:t xml:space="preserve"> </w:t>
      </w:r>
      <w:r>
        <w:rPr>
          <w:sz w:val="28"/>
          <w:szCs w:val="28"/>
        </w:rPr>
        <w:t>В. До питання про гігієнічну оцінку здоров`я жителів м. Черкаси в умовах забруднення атмосферного повітря / В.</w:t>
      </w:r>
      <w:r>
        <w:rPr>
          <w:sz w:val="28"/>
          <w:szCs w:val="28"/>
          <w:lang w:val="uk-UA"/>
        </w:rPr>
        <w:t xml:space="preserve"> </w:t>
      </w:r>
      <w:r>
        <w:rPr>
          <w:sz w:val="28"/>
          <w:szCs w:val="28"/>
        </w:rPr>
        <w:t>В. Загородній // Довкілля та здоров`я. – 2006. – № 4. – С. 71–75.</w:t>
      </w:r>
    </w:p>
    <w:p w:rsidR="00C01CFE" w:rsidRDefault="00C01CFE" w:rsidP="00C01CFE">
      <w:pPr>
        <w:spacing w:line="360" w:lineRule="auto"/>
        <w:ind w:firstLine="360"/>
        <w:jc w:val="both"/>
        <w:rPr>
          <w:sz w:val="28"/>
          <w:szCs w:val="28"/>
        </w:rPr>
      </w:pPr>
      <w:r>
        <w:rPr>
          <w:sz w:val="28"/>
          <w:szCs w:val="28"/>
        </w:rPr>
        <w:t>106. Загрязнение окружающей среды тяжелыми металлами в местах падения ракет-носителей / Омирбаева С. М., Крашановская Т. Р., Намазбаева З. И. [и др.] // Медицина труда и промышленная экология. – 2003. – № 10. – C. 27–31.</w:t>
      </w:r>
    </w:p>
    <w:p w:rsidR="00C01CFE" w:rsidRDefault="00C01CFE" w:rsidP="00C01CFE">
      <w:pPr>
        <w:spacing w:line="360" w:lineRule="auto"/>
        <w:ind w:firstLine="360"/>
        <w:jc w:val="both"/>
        <w:rPr>
          <w:sz w:val="28"/>
          <w:szCs w:val="28"/>
        </w:rPr>
      </w:pPr>
      <w:r>
        <w:rPr>
          <w:sz w:val="28"/>
          <w:szCs w:val="28"/>
        </w:rPr>
        <w:lastRenderedPageBreak/>
        <w:t>107. Загрязнение почв г. Рязани, расположенных вдоль главных автомагистралей, тяжелыми металлами: доклады Международного экологического конгресса [Новое в экологии и безопасности]. - Т.2. - Санкт-Петербург: Изд-во Балт. гос. техн. унт-та «Военмех». – 2000. – С. 447.</w:t>
      </w:r>
    </w:p>
    <w:p w:rsidR="00C01CFE" w:rsidRDefault="00C01CFE" w:rsidP="00C01CFE">
      <w:pPr>
        <w:spacing w:line="360" w:lineRule="auto"/>
        <w:ind w:firstLine="360"/>
        <w:jc w:val="both"/>
        <w:rPr>
          <w:sz w:val="28"/>
          <w:szCs w:val="28"/>
        </w:rPr>
      </w:pPr>
      <w:r>
        <w:rPr>
          <w:sz w:val="28"/>
          <w:szCs w:val="28"/>
        </w:rPr>
        <w:t>108. Загрязнение свинцом некоторых объектов окружающей среды / В. М. Боев, С. И. Красиков, И. П. Воронкова [и др.]  // Гигиена и санитария. – 2004. – № 1. – С. 25–28.</w:t>
      </w:r>
    </w:p>
    <w:p w:rsidR="00C01CFE" w:rsidRDefault="00C01CFE" w:rsidP="00C01CFE">
      <w:pPr>
        <w:spacing w:line="360" w:lineRule="auto"/>
        <w:ind w:firstLine="360"/>
        <w:jc w:val="both"/>
        <w:rPr>
          <w:sz w:val="28"/>
          <w:szCs w:val="28"/>
        </w:rPr>
      </w:pPr>
      <w:r>
        <w:rPr>
          <w:sz w:val="28"/>
          <w:szCs w:val="28"/>
        </w:rPr>
        <w:t>109. Западнюк И. П. Лабораторные животные. Разведение, содержание, использование в эксперименте / Западнюк И. П., Западнюк В. И., Захария Е. А.; под ред.И. И. Федорова. – К.: Вища школа, 1983. – 345 с.</w:t>
      </w:r>
    </w:p>
    <w:p w:rsidR="00C01CFE" w:rsidRDefault="00C01CFE" w:rsidP="00C01CFE">
      <w:pPr>
        <w:spacing w:line="360" w:lineRule="auto"/>
        <w:ind w:firstLine="360"/>
        <w:jc w:val="both"/>
        <w:rPr>
          <w:sz w:val="28"/>
          <w:szCs w:val="28"/>
        </w:rPr>
      </w:pPr>
      <w:r>
        <w:rPr>
          <w:sz w:val="28"/>
          <w:szCs w:val="28"/>
        </w:rPr>
        <w:t>110. Запорожець Т. М. Вплив пептидних фрагментів гемоглобіну на показники периферичної крові і кісткового мозку за умов свинцевої інтоксикації / Т. М. Запорожець // Вісник біології і медицини. – 2001. – № 3. – С. 8–12.</w:t>
      </w:r>
    </w:p>
    <w:p w:rsidR="00C01CFE" w:rsidRDefault="00C01CFE" w:rsidP="00C01CFE">
      <w:pPr>
        <w:spacing w:line="360" w:lineRule="auto"/>
        <w:ind w:firstLine="360"/>
        <w:jc w:val="both"/>
        <w:rPr>
          <w:sz w:val="28"/>
          <w:szCs w:val="28"/>
        </w:rPr>
      </w:pPr>
      <w:r>
        <w:rPr>
          <w:sz w:val="28"/>
          <w:szCs w:val="28"/>
        </w:rPr>
        <w:t>111. Защита витамином Е мембран саркоплазматического ретикулума от повреждающего действия свободных жирных кислот / Табидзе Л. В., Ритов В. Б., Каган В. Е. [и др.] // Бюллетень экспериментальной биологии и медицины. – 1983. – № 11. – С. 48–50.</w:t>
      </w:r>
    </w:p>
    <w:p w:rsidR="00C01CFE" w:rsidRDefault="00C01CFE" w:rsidP="00C01CFE">
      <w:pPr>
        <w:spacing w:line="360" w:lineRule="auto"/>
        <w:ind w:firstLine="360"/>
        <w:jc w:val="both"/>
        <w:rPr>
          <w:sz w:val="28"/>
          <w:szCs w:val="28"/>
        </w:rPr>
      </w:pPr>
      <w:r>
        <w:rPr>
          <w:sz w:val="28"/>
          <w:szCs w:val="28"/>
        </w:rPr>
        <w:t>112. Здольник Т. Д. Влияние биологически активных добавок к пище на функцию пищеварительных желез в условиях экспериментальной интоксикации свинцом и хромом / Т. Д. Здольник // Гигиена и санитария. – 2001. – № 2. – С. 46–49.</w:t>
      </w:r>
    </w:p>
    <w:p w:rsidR="00C01CFE" w:rsidRDefault="00C01CFE" w:rsidP="00C01CFE">
      <w:pPr>
        <w:spacing w:line="360" w:lineRule="auto"/>
        <w:ind w:firstLine="360"/>
        <w:jc w:val="both"/>
        <w:rPr>
          <w:sz w:val="28"/>
          <w:szCs w:val="28"/>
        </w:rPr>
      </w:pPr>
      <w:r>
        <w:rPr>
          <w:sz w:val="28"/>
          <w:szCs w:val="28"/>
        </w:rPr>
        <w:t>113. Зербино Д. Д. Содержание ряда химических элементов в волосах больных, перенесших инфаркт миокарда, и здоровых людей / Д. Д. Зербино, Т. Н. Соломенчук // Медицина труда и промышленная экология. – 2007. – № 2. – С. 17–21.</w:t>
      </w:r>
    </w:p>
    <w:p w:rsidR="00C01CFE" w:rsidRDefault="00C01CFE" w:rsidP="00C01CFE">
      <w:pPr>
        <w:spacing w:line="360" w:lineRule="auto"/>
        <w:ind w:firstLine="360"/>
        <w:jc w:val="both"/>
        <w:rPr>
          <w:sz w:val="28"/>
          <w:szCs w:val="28"/>
        </w:rPr>
      </w:pPr>
      <w:r>
        <w:rPr>
          <w:sz w:val="28"/>
          <w:szCs w:val="28"/>
        </w:rPr>
        <w:t>114. Зербіно Д. Д. Свинець: ураження судинної системи / Д. Д. Зербіно, Т. М. Соломенчук // Український медичний часопис. – 2002. – Т. 3–4, № 2 (28). – С. 79–83.</w:t>
      </w:r>
    </w:p>
    <w:p w:rsidR="00C01CFE" w:rsidRDefault="00C01CFE" w:rsidP="00C01CFE">
      <w:pPr>
        <w:spacing w:line="360" w:lineRule="auto"/>
        <w:ind w:firstLine="360"/>
        <w:jc w:val="both"/>
        <w:rPr>
          <w:sz w:val="28"/>
          <w:szCs w:val="28"/>
        </w:rPr>
      </w:pPr>
      <w:r>
        <w:rPr>
          <w:sz w:val="28"/>
          <w:szCs w:val="28"/>
        </w:rPr>
        <w:t>115. Зміни індексу пероксидації в щурів у різні терміни свинцевої інтоксикації / Г. М. Козак, Г. Х. Катаєва, С. В. Демидова [та ін.]  // Український біохімічний журнал. – 2006. – Т. 78, № 6. – С. 137.</w:t>
      </w:r>
    </w:p>
    <w:p w:rsidR="00C01CFE" w:rsidRDefault="00C01CFE" w:rsidP="00C01CFE">
      <w:pPr>
        <w:spacing w:line="360" w:lineRule="auto"/>
        <w:ind w:firstLine="360"/>
        <w:jc w:val="both"/>
        <w:rPr>
          <w:sz w:val="28"/>
          <w:szCs w:val="28"/>
        </w:rPr>
      </w:pPr>
      <w:r>
        <w:rPr>
          <w:sz w:val="28"/>
          <w:szCs w:val="28"/>
        </w:rPr>
        <w:lastRenderedPageBreak/>
        <w:t>116. Зорина Л. А. Клиника, диагностика, лечение и профилактика свинцовых отравлений / Л. А.  Зорина. – М.: Медицина, 1965. – 60 с.</w:t>
      </w:r>
    </w:p>
    <w:p w:rsidR="00C01CFE" w:rsidRDefault="00C01CFE" w:rsidP="00C01CFE">
      <w:pPr>
        <w:spacing w:line="360" w:lineRule="auto"/>
        <w:ind w:firstLine="360"/>
        <w:jc w:val="both"/>
        <w:rPr>
          <w:sz w:val="28"/>
          <w:szCs w:val="28"/>
        </w:rPr>
      </w:pPr>
      <w:r>
        <w:rPr>
          <w:sz w:val="28"/>
          <w:szCs w:val="28"/>
        </w:rPr>
        <w:t>117. Зуфаров К. А. Восстановление поджелудочной железы у некоторых представителей позвоночных / К. А. Зуфаров, Н. Д. Асеева // Бюллетень экспериментальной биологии и медицины. – 1969. – Т. 67, № 3. – С. 84–87.</w:t>
      </w:r>
    </w:p>
    <w:p w:rsidR="00C01CFE" w:rsidRDefault="00C01CFE" w:rsidP="00C01CFE">
      <w:pPr>
        <w:spacing w:line="360" w:lineRule="auto"/>
        <w:ind w:firstLine="360"/>
        <w:jc w:val="both"/>
        <w:rPr>
          <w:sz w:val="28"/>
          <w:szCs w:val="28"/>
        </w:rPr>
      </w:pPr>
      <w:r>
        <w:rPr>
          <w:sz w:val="28"/>
          <w:szCs w:val="28"/>
        </w:rPr>
        <w:t>118. Иванова А.</w:t>
      </w:r>
      <w:r>
        <w:rPr>
          <w:sz w:val="28"/>
          <w:szCs w:val="28"/>
          <w:lang w:val="uk-UA"/>
        </w:rPr>
        <w:t xml:space="preserve"> </w:t>
      </w:r>
      <w:r>
        <w:rPr>
          <w:sz w:val="28"/>
          <w:szCs w:val="28"/>
        </w:rPr>
        <w:t xml:space="preserve">С. Состояние эритрофагоцитоза у крыс при длительном поступлении в организм нитрата натрия и </w:t>
      </w:r>
      <w:r>
        <w:rPr>
          <w:sz w:val="28"/>
          <w:szCs w:val="28"/>
        </w:rPr>
        <w:sym w:font="Symbol" w:char="F061"/>
      </w:r>
      <w:r>
        <w:rPr>
          <w:sz w:val="28"/>
          <w:szCs w:val="28"/>
        </w:rPr>
        <w:t xml:space="preserve">-токоферола </w:t>
      </w:r>
      <w:r>
        <w:rPr>
          <w:sz w:val="28"/>
          <w:szCs w:val="28"/>
          <w:lang w:val="uk-UA"/>
        </w:rPr>
        <w:t xml:space="preserve">/ </w:t>
      </w:r>
      <w:r>
        <w:rPr>
          <w:sz w:val="28"/>
          <w:szCs w:val="28"/>
        </w:rPr>
        <w:t>А.</w:t>
      </w:r>
      <w:r>
        <w:rPr>
          <w:sz w:val="28"/>
          <w:szCs w:val="28"/>
          <w:lang w:val="uk-UA"/>
        </w:rPr>
        <w:t xml:space="preserve"> </w:t>
      </w:r>
      <w:r>
        <w:rPr>
          <w:sz w:val="28"/>
          <w:szCs w:val="28"/>
        </w:rPr>
        <w:t>С. Иванова, О.</w:t>
      </w:r>
      <w:r>
        <w:rPr>
          <w:sz w:val="28"/>
          <w:szCs w:val="28"/>
          <w:lang w:val="uk-UA"/>
        </w:rPr>
        <w:t xml:space="preserve"> </w:t>
      </w:r>
      <w:r>
        <w:rPr>
          <w:sz w:val="28"/>
          <w:szCs w:val="28"/>
        </w:rPr>
        <w:t>А. Пахрова, С.</w:t>
      </w:r>
      <w:r>
        <w:rPr>
          <w:sz w:val="28"/>
          <w:szCs w:val="28"/>
          <w:lang w:val="uk-UA"/>
        </w:rPr>
        <w:t xml:space="preserve"> </w:t>
      </w:r>
      <w:r>
        <w:rPr>
          <w:sz w:val="28"/>
          <w:szCs w:val="28"/>
        </w:rPr>
        <w:t>Б. Назаров // Гигиена и санитария. – 2006. – №</w:t>
      </w:r>
      <w:r>
        <w:rPr>
          <w:sz w:val="28"/>
          <w:szCs w:val="28"/>
          <w:lang w:val="uk-UA"/>
        </w:rPr>
        <w:t xml:space="preserve"> </w:t>
      </w:r>
      <w:r>
        <w:rPr>
          <w:sz w:val="28"/>
          <w:szCs w:val="28"/>
        </w:rPr>
        <w:t>6. – С. 70–72.</w:t>
      </w:r>
    </w:p>
    <w:p w:rsidR="00C01CFE" w:rsidRDefault="00C01CFE" w:rsidP="00C01CFE">
      <w:pPr>
        <w:spacing w:line="360" w:lineRule="auto"/>
        <w:ind w:firstLine="360"/>
        <w:jc w:val="both"/>
        <w:rPr>
          <w:sz w:val="28"/>
          <w:szCs w:val="28"/>
        </w:rPr>
      </w:pPr>
      <w:r>
        <w:rPr>
          <w:sz w:val="28"/>
          <w:szCs w:val="28"/>
        </w:rPr>
        <w:t>119. Игнатьева Л.</w:t>
      </w:r>
      <w:r>
        <w:rPr>
          <w:sz w:val="28"/>
          <w:szCs w:val="28"/>
          <w:lang w:val="uk-UA"/>
        </w:rPr>
        <w:t xml:space="preserve"> </w:t>
      </w:r>
      <w:r>
        <w:rPr>
          <w:sz w:val="28"/>
          <w:szCs w:val="28"/>
        </w:rPr>
        <w:t>П. Гигиеническая оценка канцерогенного и неканцерогенного риска опасности перорального воздействия химических веществ, содержащихся в питьевой воде</w:t>
      </w:r>
      <w:r>
        <w:rPr>
          <w:sz w:val="28"/>
          <w:szCs w:val="28"/>
          <w:lang w:val="uk-UA"/>
        </w:rPr>
        <w:t xml:space="preserve"> / </w:t>
      </w:r>
      <w:r>
        <w:rPr>
          <w:sz w:val="28"/>
          <w:szCs w:val="28"/>
        </w:rPr>
        <w:t>Л.</w:t>
      </w:r>
      <w:r>
        <w:rPr>
          <w:sz w:val="28"/>
          <w:szCs w:val="28"/>
          <w:lang w:val="uk-UA"/>
        </w:rPr>
        <w:t xml:space="preserve"> </w:t>
      </w:r>
      <w:r>
        <w:rPr>
          <w:sz w:val="28"/>
          <w:szCs w:val="28"/>
        </w:rPr>
        <w:t>П. Игнатьева, И.</w:t>
      </w:r>
      <w:r>
        <w:rPr>
          <w:sz w:val="28"/>
          <w:szCs w:val="28"/>
          <w:lang w:val="uk-UA"/>
        </w:rPr>
        <w:t xml:space="preserve"> </w:t>
      </w:r>
      <w:r>
        <w:rPr>
          <w:sz w:val="28"/>
          <w:szCs w:val="28"/>
        </w:rPr>
        <w:t>Г. Погорелова, М.</w:t>
      </w:r>
      <w:r>
        <w:rPr>
          <w:sz w:val="28"/>
          <w:szCs w:val="28"/>
          <w:lang w:val="uk-UA"/>
        </w:rPr>
        <w:t xml:space="preserve"> </w:t>
      </w:r>
      <w:r>
        <w:rPr>
          <w:sz w:val="28"/>
          <w:szCs w:val="28"/>
        </w:rPr>
        <w:t>О</w:t>
      </w:r>
      <w:r>
        <w:rPr>
          <w:sz w:val="28"/>
          <w:szCs w:val="28"/>
          <w:lang w:val="uk-UA"/>
        </w:rPr>
        <w:t>.</w:t>
      </w:r>
      <w:r>
        <w:rPr>
          <w:sz w:val="28"/>
          <w:szCs w:val="28"/>
        </w:rPr>
        <w:t xml:space="preserve"> Потапова // Гигиена и санитария. – 2006. – №</w:t>
      </w:r>
      <w:r>
        <w:rPr>
          <w:sz w:val="28"/>
          <w:szCs w:val="28"/>
          <w:lang w:val="uk-UA"/>
        </w:rPr>
        <w:t xml:space="preserve"> </w:t>
      </w:r>
      <w:r>
        <w:rPr>
          <w:sz w:val="28"/>
          <w:szCs w:val="28"/>
        </w:rPr>
        <w:t>4 . – С. 30-32.</w:t>
      </w:r>
    </w:p>
    <w:p w:rsidR="00C01CFE" w:rsidRDefault="00C01CFE" w:rsidP="00C01CFE">
      <w:pPr>
        <w:spacing w:line="360" w:lineRule="auto"/>
        <w:ind w:firstLine="360"/>
        <w:jc w:val="both"/>
        <w:rPr>
          <w:sz w:val="28"/>
          <w:szCs w:val="28"/>
        </w:rPr>
      </w:pPr>
      <w:r>
        <w:rPr>
          <w:sz w:val="28"/>
          <w:szCs w:val="28"/>
        </w:rPr>
        <w:t>120. Инструкция. Эрбисол (ERBISOLUM). Лаборатория Эрбис. № Р.09.03/07312 от 02.09.2003. – К., 2003. – 20 с.</w:t>
      </w:r>
    </w:p>
    <w:p w:rsidR="00C01CFE" w:rsidRDefault="00C01CFE" w:rsidP="00C01CFE">
      <w:pPr>
        <w:spacing w:line="360" w:lineRule="auto"/>
        <w:ind w:firstLine="360"/>
        <w:jc w:val="both"/>
        <w:rPr>
          <w:sz w:val="28"/>
          <w:szCs w:val="28"/>
        </w:rPr>
      </w:pPr>
      <w:r>
        <w:rPr>
          <w:sz w:val="28"/>
          <w:szCs w:val="28"/>
        </w:rPr>
        <w:t>121. Инчина В. И. Осмо- и барорецепторы поджелудочной железы / В. И. Инчина, Я. Д. Финкинштейн // Физиологический журнал СССР им. И.М. Сеченова. – 1964. – № 3. – С. 301–305.</w:t>
      </w:r>
    </w:p>
    <w:p w:rsidR="00C01CFE" w:rsidRDefault="00C01CFE" w:rsidP="00C01CFE">
      <w:pPr>
        <w:spacing w:line="360" w:lineRule="auto"/>
        <w:ind w:firstLine="360"/>
        <w:jc w:val="both"/>
        <w:rPr>
          <w:sz w:val="28"/>
          <w:szCs w:val="28"/>
        </w:rPr>
      </w:pPr>
      <w:r>
        <w:rPr>
          <w:sz w:val="28"/>
          <w:szCs w:val="28"/>
        </w:rPr>
        <w:t>122. Исмаилов Н. Н. К вопросу о клинической классификации свинцовой интоксикации в современных условиях / Н. Н. Исмаилов, Л. Н. Окшина, Н. К. Мясковская // Гигиенические вопросы производства цветных металлов в Казахской ССР. – 1985. – № 3. – С. 45–50.</w:t>
      </w:r>
    </w:p>
    <w:p w:rsidR="00C01CFE" w:rsidRDefault="00C01CFE" w:rsidP="00C01CFE">
      <w:pPr>
        <w:spacing w:line="360" w:lineRule="auto"/>
        <w:ind w:firstLine="360"/>
        <w:jc w:val="both"/>
        <w:rPr>
          <w:sz w:val="28"/>
          <w:szCs w:val="28"/>
        </w:rPr>
      </w:pPr>
      <w:r>
        <w:rPr>
          <w:sz w:val="28"/>
          <w:szCs w:val="28"/>
        </w:rPr>
        <w:t>123. Использование показателей содержания тяжелых металлов в подземных водах как индикаторов состояния природной среды заповедных территорий в системе фонового мониторинга: доклады Международного экологического конгресса [Новое в экологии и безопасности]. - Т.2. - Санкт-Петербург: Изд-во Балт. гос. техн. унт-та «Военмех». – 2000. – С. 132–136.</w:t>
      </w:r>
    </w:p>
    <w:p w:rsidR="00C01CFE" w:rsidRDefault="00C01CFE" w:rsidP="00C01CFE">
      <w:pPr>
        <w:spacing w:line="360" w:lineRule="auto"/>
        <w:ind w:firstLine="360"/>
        <w:jc w:val="both"/>
        <w:rPr>
          <w:sz w:val="28"/>
          <w:szCs w:val="28"/>
        </w:rPr>
      </w:pPr>
      <w:r>
        <w:rPr>
          <w:sz w:val="28"/>
          <w:szCs w:val="28"/>
        </w:rPr>
        <w:t xml:space="preserve">124. Источники загрязнения биосферы тяжелыми металлами / А. В. Юминов, Л. В. Холевинский, А. В. Гоголева [и др.] // Урал.гос.техн. ун-т. – 1999. – № 1. – С. 8. </w:t>
      </w:r>
    </w:p>
    <w:p w:rsidR="00C01CFE" w:rsidRDefault="00C01CFE" w:rsidP="00C01CFE">
      <w:pPr>
        <w:spacing w:line="360" w:lineRule="auto"/>
        <w:ind w:firstLine="360"/>
        <w:jc w:val="both"/>
        <w:rPr>
          <w:sz w:val="28"/>
          <w:szCs w:val="28"/>
        </w:rPr>
      </w:pPr>
      <w:r>
        <w:rPr>
          <w:sz w:val="28"/>
          <w:szCs w:val="28"/>
        </w:rPr>
        <w:t>125. К вопросу о медицинской профилактике интоксикаций ртутью и свинцом: Тез. докл. 1-го съезда токсикологов России. – М.: МГМИ. – 1999. – С. 29.</w:t>
      </w:r>
    </w:p>
    <w:p w:rsidR="00C01CFE" w:rsidRDefault="00C01CFE" w:rsidP="00C01CFE">
      <w:pPr>
        <w:spacing w:line="360" w:lineRule="auto"/>
        <w:ind w:firstLine="360"/>
        <w:jc w:val="both"/>
        <w:rPr>
          <w:sz w:val="28"/>
          <w:szCs w:val="28"/>
        </w:rPr>
      </w:pPr>
      <w:r>
        <w:rPr>
          <w:sz w:val="28"/>
          <w:szCs w:val="28"/>
        </w:rPr>
        <w:lastRenderedPageBreak/>
        <w:t>126. Капралов О.О. Роль вітаміну Е у процесах функціонування клітинних ядер та мітохондрій печінки щурів : автореф. дис</w:t>
      </w:r>
      <w:r>
        <w:rPr>
          <w:sz w:val="28"/>
          <w:szCs w:val="28"/>
          <w:lang w:val="uk-UA"/>
        </w:rPr>
        <w:t xml:space="preserve">. на здобуття наук. ступеня </w:t>
      </w:r>
      <w:r>
        <w:rPr>
          <w:sz w:val="28"/>
          <w:szCs w:val="28"/>
        </w:rPr>
        <w:t>д-ра біол. наук</w:t>
      </w:r>
      <w:r>
        <w:rPr>
          <w:sz w:val="28"/>
          <w:szCs w:val="28"/>
          <w:lang w:val="uk-UA"/>
        </w:rPr>
        <w:t xml:space="preserve"> </w:t>
      </w:r>
      <w:r>
        <w:rPr>
          <w:sz w:val="28"/>
          <w:szCs w:val="28"/>
        </w:rPr>
        <w:t>:</w:t>
      </w:r>
      <w:r>
        <w:rPr>
          <w:sz w:val="28"/>
          <w:szCs w:val="28"/>
          <w:lang w:val="uk-UA"/>
        </w:rPr>
        <w:t xml:space="preserve"> спец. </w:t>
      </w:r>
      <w:r>
        <w:rPr>
          <w:sz w:val="28"/>
          <w:szCs w:val="28"/>
        </w:rPr>
        <w:t>03.00.04</w:t>
      </w:r>
      <w:r>
        <w:rPr>
          <w:sz w:val="28"/>
          <w:szCs w:val="28"/>
          <w:lang w:val="uk-UA"/>
        </w:rPr>
        <w:t xml:space="preserve"> «Біохімія» </w:t>
      </w:r>
      <w:r>
        <w:rPr>
          <w:sz w:val="28"/>
          <w:szCs w:val="28"/>
        </w:rPr>
        <w:t>/ О.О. Капралов. – К., 2000. – 33 с.</w:t>
      </w:r>
    </w:p>
    <w:p w:rsidR="00C01CFE" w:rsidRDefault="00C01CFE" w:rsidP="00C01CFE">
      <w:pPr>
        <w:spacing w:line="360" w:lineRule="auto"/>
        <w:ind w:firstLine="360"/>
        <w:jc w:val="both"/>
        <w:rPr>
          <w:sz w:val="28"/>
          <w:szCs w:val="28"/>
        </w:rPr>
      </w:pPr>
      <w:r>
        <w:rPr>
          <w:sz w:val="28"/>
          <w:szCs w:val="28"/>
        </w:rPr>
        <w:t>127. Катинас Г. С. Ускоренный способ подсчета треков на гисторадиоавтографах / Г. С. Катинас //Архив анатомии, гистологии и эмбриологии. – 1968. – № 5. – С. 100–102.</w:t>
      </w:r>
    </w:p>
    <w:p w:rsidR="00C01CFE" w:rsidRDefault="00C01CFE" w:rsidP="00C01CFE">
      <w:pPr>
        <w:spacing w:line="360" w:lineRule="auto"/>
        <w:ind w:firstLine="360"/>
        <w:jc w:val="both"/>
        <w:rPr>
          <w:sz w:val="28"/>
          <w:szCs w:val="28"/>
        </w:rPr>
      </w:pPr>
      <w:r>
        <w:rPr>
          <w:sz w:val="28"/>
          <w:szCs w:val="28"/>
        </w:rPr>
        <w:t>128. Каценович Р. А. Поджелудочная железа и физические факторы / Р. А. Каценович, И. П. Никорюкина. – Ташкент: Медицина, 1976. – 103 с.</w:t>
      </w:r>
    </w:p>
    <w:p w:rsidR="00C01CFE" w:rsidRDefault="00C01CFE" w:rsidP="00C01CFE">
      <w:pPr>
        <w:spacing w:line="360" w:lineRule="auto"/>
        <w:ind w:firstLine="360"/>
        <w:jc w:val="both"/>
        <w:rPr>
          <w:sz w:val="28"/>
          <w:szCs w:val="28"/>
        </w:rPr>
      </w:pPr>
      <w:r>
        <w:rPr>
          <w:sz w:val="28"/>
          <w:szCs w:val="28"/>
        </w:rPr>
        <w:t>129. Каширина Н. К. Гисторадиоавтографическое исследование печени при хронической интоксикации ацетатом свинца / Н. К. Каширина, Е. И. Купша // Проблемы, достижения и перспективы развития медико-биологических наук и практического здравоохранения. – 2002. – Т. 138, Ч. 3. – С. 44–46.</w:t>
      </w:r>
    </w:p>
    <w:p w:rsidR="00C01CFE" w:rsidRDefault="00C01CFE" w:rsidP="00C01CFE">
      <w:pPr>
        <w:spacing w:line="360" w:lineRule="auto"/>
        <w:ind w:firstLine="360"/>
        <w:jc w:val="both"/>
        <w:rPr>
          <w:sz w:val="28"/>
          <w:szCs w:val="28"/>
        </w:rPr>
      </w:pPr>
      <w:r>
        <w:rPr>
          <w:sz w:val="28"/>
          <w:szCs w:val="28"/>
        </w:rPr>
        <w:t>130. Каширина Н. К. Изменения ультраструктуры поджелудочной железы при хроническом воздействии свинца / Н. К. Каширина, О. В. Степанова // Таврический медико-биологический вестник. – 2004. – Т. 6, № 4. – С. 65–67.</w:t>
      </w:r>
    </w:p>
    <w:p w:rsidR="00C01CFE" w:rsidRDefault="00C01CFE" w:rsidP="00C01CFE">
      <w:pPr>
        <w:spacing w:line="360" w:lineRule="auto"/>
        <w:ind w:firstLine="360"/>
        <w:jc w:val="both"/>
        <w:rPr>
          <w:sz w:val="28"/>
          <w:szCs w:val="28"/>
        </w:rPr>
      </w:pPr>
      <w:r>
        <w:rPr>
          <w:sz w:val="28"/>
          <w:szCs w:val="28"/>
        </w:rPr>
        <w:t xml:space="preserve">131. Каширина Н. К. Состояние поджелудочной железы при хронической свинцовой интоксикации / Н. К. Каширина, О. В. Степанова // </w:t>
      </w:r>
      <w:r>
        <w:rPr>
          <w:sz w:val="28"/>
          <w:szCs w:val="28"/>
          <w:lang w:val="en-US"/>
        </w:rPr>
        <w:t>Biomedical</w:t>
      </w:r>
      <w:r>
        <w:rPr>
          <w:sz w:val="28"/>
          <w:szCs w:val="28"/>
        </w:rPr>
        <w:t xml:space="preserve"> </w:t>
      </w:r>
      <w:r>
        <w:rPr>
          <w:sz w:val="28"/>
          <w:szCs w:val="28"/>
          <w:lang w:val="en-US"/>
        </w:rPr>
        <w:t>and</w:t>
      </w:r>
      <w:r>
        <w:rPr>
          <w:sz w:val="28"/>
          <w:szCs w:val="28"/>
        </w:rPr>
        <w:t xml:space="preserve"> </w:t>
      </w:r>
      <w:r>
        <w:rPr>
          <w:sz w:val="28"/>
          <w:szCs w:val="28"/>
          <w:lang w:val="en-US"/>
        </w:rPr>
        <w:t>biosocial</w:t>
      </w:r>
      <w:r>
        <w:rPr>
          <w:sz w:val="28"/>
          <w:szCs w:val="28"/>
        </w:rPr>
        <w:t xml:space="preserve"> </w:t>
      </w:r>
      <w:r>
        <w:rPr>
          <w:sz w:val="28"/>
          <w:szCs w:val="28"/>
          <w:lang w:val="en-US"/>
        </w:rPr>
        <w:t>anthropology</w:t>
      </w:r>
      <w:r>
        <w:rPr>
          <w:sz w:val="28"/>
          <w:szCs w:val="28"/>
        </w:rPr>
        <w:t>. – 200</w:t>
      </w:r>
      <w:r>
        <w:rPr>
          <w:sz w:val="28"/>
          <w:szCs w:val="28"/>
          <w:lang w:val="uk-UA"/>
        </w:rPr>
        <w:t>4</w:t>
      </w:r>
      <w:r>
        <w:rPr>
          <w:sz w:val="28"/>
          <w:szCs w:val="28"/>
        </w:rPr>
        <w:t>. – № 2. – С. 156–157.</w:t>
      </w:r>
    </w:p>
    <w:p w:rsidR="00C01CFE" w:rsidRDefault="00C01CFE" w:rsidP="00C01CFE">
      <w:pPr>
        <w:spacing w:line="360" w:lineRule="auto"/>
        <w:ind w:firstLine="360"/>
        <w:jc w:val="both"/>
        <w:rPr>
          <w:sz w:val="28"/>
          <w:szCs w:val="28"/>
        </w:rPr>
      </w:pPr>
      <w:r>
        <w:rPr>
          <w:sz w:val="28"/>
          <w:szCs w:val="28"/>
        </w:rPr>
        <w:t>132. Каширіна Н.</w:t>
      </w:r>
      <w:r>
        <w:rPr>
          <w:sz w:val="28"/>
          <w:szCs w:val="28"/>
          <w:lang w:val="uk-UA"/>
        </w:rPr>
        <w:t xml:space="preserve"> </w:t>
      </w:r>
      <w:r>
        <w:rPr>
          <w:sz w:val="28"/>
          <w:szCs w:val="28"/>
        </w:rPr>
        <w:t>К.</w:t>
      </w:r>
      <w:r>
        <w:rPr>
          <w:sz w:val="28"/>
          <w:szCs w:val="28"/>
          <w:lang w:val="uk-UA"/>
        </w:rPr>
        <w:t xml:space="preserve"> </w:t>
      </w:r>
      <w:r>
        <w:rPr>
          <w:sz w:val="28"/>
          <w:szCs w:val="28"/>
        </w:rPr>
        <w:t xml:space="preserve">Електрономікроскопічне дослідження мікро циркуляційного русла та паренхіми яєчка при дії хронічної свинцевої інтоксикації </w:t>
      </w:r>
      <w:r>
        <w:rPr>
          <w:sz w:val="28"/>
          <w:szCs w:val="28"/>
          <w:lang w:val="uk-UA"/>
        </w:rPr>
        <w:t xml:space="preserve">/ </w:t>
      </w:r>
      <w:r>
        <w:rPr>
          <w:sz w:val="28"/>
          <w:szCs w:val="28"/>
        </w:rPr>
        <w:t>Н.</w:t>
      </w:r>
      <w:r>
        <w:rPr>
          <w:sz w:val="28"/>
          <w:szCs w:val="28"/>
          <w:lang w:val="uk-UA"/>
        </w:rPr>
        <w:t xml:space="preserve"> </w:t>
      </w:r>
      <w:r>
        <w:rPr>
          <w:sz w:val="28"/>
          <w:szCs w:val="28"/>
        </w:rPr>
        <w:t>К. Каширіна, Т.</w:t>
      </w:r>
      <w:r>
        <w:rPr>
          <w:sz w:val="28"/>
          <w:szCs w:val="28"/>
          <w:lang w:val="uk-UA"/>
        </w:rPr>
        <w:t xml:space="preserve"> Є</w:t>
      </w:r>
      <w:r>
        <w:rPr>
          <w:sz w:val="28"/>
          <w:szCs w:val="28"/>
        </w:rPr>
        <w:t>. Нарбутова // Галицький лікарський вісник. – 2003. – Т</w:t>
      </w:r>
      <w:r>
        <w:rPr>
          <w:sz w:val="28"/>
          <w:szCs w:val="28"/>
          <w:lang w:val="uk-UA"/>
        </w:rPr>
        <w:t xml:space="preserve">. </w:t>
      </w:r>
      <w:r>
        <w:rPr>
          <w:sz w:val="28"/>
          <w:szCs w:val="28"/>
        </w:rPr>
        <w:t>10, №</w:t>
      </w:r>
      <w:r>
        <w:rPr>
          <w:sz w:val="28"/>
          <w:szCs w:val="28"/>
          <w:lang w:val="uk-UA"/>
        </w:rPr>
        <w:t xml:space="preserve"> </w:t>
      </w:r>
      <w:r>
        <w:rPr>
          <w:sz w:val="28"/>
          <w:szCs w:val="28"/>
        </w:rPr>
        <w:t>4. – С. 34–35.</w:t>
      </w:r>
    </w:p>
    <w:p w:rsidR="00C01CFE" w:rsidRDefault="00C01CFE" w:rsidP="00C01CFE">
      <w:pPr>
        <w:spacing w:line="360" w:lineRule="auto"/>
        <w:ind w:firstLine="360"/>
        <w:jc w:val="both"/>
        <w:rPr>
          <w:sz w:val="28"/>
          <w:szCs w:val="28"/>
        </w:rPr>
      </w:pPr>
      <w:r>
        <w:rPr>
          <w:sz w:val="28"/>
          <w:szCs w:val="28"/>
        </w:rPr>
        <w:t>133. Кендзерская Т. Б. “Эрбисол” – патогенетически оправданный препарат выбора при хроническом панкреатите с сопутствующей ишемической болезнью сердца у пациентов пожилого возраста / Т. Б. Кендзерская, Т. Н. Христич // Сучасна гастроентерологія. – 2006. – № 1(27). – С. 22–29.</w:t>
      </w:r>
    </w:p>
    <w:p w:rsidR="00C01CFE" w:rsidRDefault="00C01CFE" w:rsidP="00C01CFE">
      <w:pPr>
        <w:spacing w:line="360" w:lineRule="auto"/>
        <w:ind w:firstLine="360"/>
        <w:jc w:val="both"/>
        <w:rPr>
          <w:sz w:val="28"/>
          <w:szCs w:val="28"/>
        </w:rPr>
      </w:pPr>
      <w:r>
        <w:rPr>
          <w:sz w:val="28"/>
          <w:szCs w:val="28"/>
        </w:rPr>
        <w:t xml:space="preserve">134. Киясова В. </w:t>
      </w:r>
      <w:r>
        <w:rPr>
          <w:sz w:val="28"/>
          <w:szCs w:val="28"/>
          <w:lang w:val="uk-UA"/>
        </w:rPr>
        <w:t>И</w:t>
      </w:r>
      <w:r>
        <w:rPr>
          <w:sz w:val="28"/>
          <w:szCs w:val="28"/>
        </w:rPr>
        <w:t>. Морфофункциональная характеристика и дифференцировка клеток крови в норме, при экспериментальной анемии и действии антиоксиданта витамина Е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 xml:space="preserve">14.00.23 «Гистология и эмбриология человека» / В. </w:t>
      </w:r>
      <w:r>
        <w:rPr>
          <w:sz w:val="28"/>
          <w:szCs w:val="28"/>
          <w:lang w:val="uk-UA"/>
        </w:rPr>
        <w:t>И</w:t>
      </w:r>
      <w:r>
        <w:rPr>
          <w:sz w:val="28"/>
          <w:szCs w:val="28"/>
        </w:rPr>
        <w:t>. Киясова. – Симферополь, 1989. – 21 с.</w:t>
      </w:r>
    </w:p>
    <w:p w:rsidR="00C01CFE" w:rsidRDefault="00C01CFE" w:rsidP="00C01CFE">
      <w:pPr>
        <w:spacing w:line="360" w:lineRule="auto"/>
        <w:ind w:firstLine="360"/>
        <w:jc w:val="both"/>
        <w:rPr>
          <w:sz w:val="28"/>
          <w:szCs w:val="28"/>
        </w:rPr>
      </w:pPr>
      <w:r>
        <w:rPr>
          <w:sz w:val="28"/>
          <w:szCs w:val="28"/>
        </w:rPr>
        <w:lastRenderedPageBreak/>
        <w:t>135. Кіцула Л. М. Вплив навколишнього середовища на здоров’я населення / Л. М. Кіцула // Гігієна населених місць. – 2006. – Вип. 48. – С. 453–460.</w:t>
      </w:r>
    </w:p>
    <w:p w:rsidR="00C01CFE" w:rsidRDefault="00C01CFE" w:rsidP="00C01CFE">
      <w:pPr>
        <w:spacing w:line="360" w:lineRule="auto"/>
        <w:ind w:firstLine="360"/>
        <w:jc w:val="both"/>
        <w:rPr>
          <w:sz w:val="28"/>
          <w:szCs w:val="28"/>
        </w:rPr>
      </w:pPr>
      <w:r>
        <w:rPr>
          <w:sz w:val="28"/>
          <w:szCs w:val="28"/>
        </w:rPr>
        <w:t>136. Климов П. К. Физиология поджелудочной железы. Регуляция внешнесекреторной функции / П. К. Климов, А. А. Фокина. – Л.: Наука, 1987. – 152 с.</w:t>
      </w:r>
    </w:p>
    <w:p w:rsidR="00C01CFE" w:rsidRDefault="00C01CFE" w:rsidP="00C01CFE">
      <w:pPr>
        <w:spacing w:line="360" w:lineRule="auto"/>
        <w:ind w:firstLine="360"/>
        <w:jc w:val="both"/>
        <w:rPr>
          <w:sz w:val="28"/>
          <w:szCs w:val="28"/>
        </w:rPr>
      </w:pPr>
      <w:r>
        <w:rPr>
          <w:sz w:val="28"/>
          <w:szCs w:val="28"/>
        </w:rPr>
        <w:t>137. Клинико-иммунологические аспекты применения нового украинского препарата Эрбисол в комплексной терапии больных гепатитом / С. Свинцицкий, М. И. Дземан, Н. П. Козак [и др.] // Фармакологічний вісник. – 1999. – № 5. – С. 47–53.</w:t>
      </w:r>
    </w:p>
    <w:p w:rsidR="00C01CFE" w:rsidRDefault="00C01CFE" w:rsidP="00C01CFE">
      <w:pPr>
        <w:spacing w:line="360" w:lineRule="auto"/>
        <w:ind w:firstLine="360"/>
        <w:jc w:val="both"/>
        <w:rPr>
          <w:sz w:val="28"/>
          <w:szCs w:val="28"/>
          <w:lang w:val="uk-UA"/>
        </w:rPr>
      </w:pPr>
      <w:r>
        <w:rPr>
          <w:sz w:val="28"/>
          <w:szCs w:val="28"/>
          <w:lang w:val="uk-UA"/>
        </w:rPr>
        <w:t xml:space="preserve">138. Колесник С. І. Статистична оцінка забруднення атмосферного повітря автомобільним транспортом: дис. ... канд. екон. наук : 08.03.01/ Колесник Сергій Іванович. – К., 2004. </w:t>
      </w:r>
      <w:r>
        <w:rPr>
          <w:sz w:val="28"/>
          <w:szCs w:val="28"/>
        </w:rPr>
        <w:t>–</w:t>
      </w:r>
      <w:r>
        <w:rPr>
          <w:sz w:val="28"/>
          <w:szCs w:val="28"/>
          <w:lang w:val="uk-UA"/>
        </w:rPr>
        <w:t xml:space="preserve"> 224 с.</w:t>
      </w:r>
    </w:p>
    <w:p w:rsidR="00C01CFE" w:rsidRDefault="00C01CFE" w:rsidP="00C01CFE">
      <w:pPr>
        <w:spacing w:line="360" w:lineRule="auto"/>
        <w:ind w:firstLine="360"/>
        <w:jc w:val="both"/>
        <w:rPr>
          <w:sz w:val="28"/>
          <w:szCs w:val="28"/>
        </w:rPr>
      </w:pPr>
      <w:r>
        <w:rPr>
          <w:sz w:val="28"/>
          <w:szCs w:val="28"/>
        </w:rPr>
        <w:t>139. Комплексная гигиеническая оценка суммарного суточного поступления тяжелых металлов в организм жителей экокризисного региона / С. В. Грищенко, Н. В. Гринь, М. Г. Степанова [и др.] // Довкілля та здоров’я. – 2004. – № 2(29). – С. 5–8.</w:t>
      </w:r>
    </w:p>
    <w:p w:rsidR="00C01CFE" w:rsidRDefault="00C01CFE" w:rsidP="00C01CFE">
      <w:pPr>
        <w:spacing w:line="360" w:lineRule="auto"/>
        <w:ind w:firstLine="360"/>
        <w:jc w:val="both"/>
        <w:rPr>
          <w:sz w:val="28"/>
          <w:szCs w:val="28"/>
        </w:rPr>
      </w:pPr>
      <w:r>
        <w:rPr>
          <w:sz w:val="28"/>
          <w:szCs w:val="28"/>
        </w:rPr>
        <w:t>140. Коникова Г.</w:t>
      </w:r>
      <w:r>
        <w:rPr>
          <w:sz w:val="28"/>
          <w:szCs w:val="28"/>
          <w:lang w:val="uk-UA"/>
        </w:rPr>
        <w:t xml:space="preserve"> </w:t>
      </w:r>
      <w:r>
        <w:rPr>
          <w:sz w:val="28"/>
          <w:szCs w:val="28"/>
        </w:rPr>
        <w:t>С. Холестериновый обмен при экспериментальном отравлении свинцом / Г.</w:t>
      </w:r>
      <w:r>
        <w:rPr>
          <w:sz w:val="28"/>
          <w:szCs w:val="28"/>
          <w:lang w:val="uk-UA"/>
        </w:rPr>
        <w:t xml:space="preserve"> </w:t>
      </w:r>
      <w:r>
        <w:rPr>
          <w:sz w:val="28"/>
          <w:szCs w:val="28"/>
        </w:rPr>
        <w:t>С. Коникова // Бюллетень экспериментальной биологии и медицины. – 1962. – № 11. – С. 65–67.</w:t>
      </w:r>
    </w:p>
    <w:p w:rsidR="00C01CFE" w:rsidRDefault="00C01CFE" w:rsidP="00C01CFE">
      <w:pPr>
        <w:spacing w:line="360" w:lineRule="auto"/>
        <w:ind w:firstLine="360"/>
        <w:jc w:val="both"/>
        <w:rPr>
          <w:sz w:val="28"/>
          <w:szCs w:val="28"/>
        </w:rPr>
      </w:pPr>
      <w:r>
        <w:rPr>
          <w:sz w:val="28"/>
          <w:szCs w:val="28"/>
        </w:rPr>
        <w:t>141. Конксиди А. К. Клеточные факторы иммунитета при хронической свинцовой интоксикации / А. К. Консиди // Здравоохранение Казахстана. – 1983. – № 7. – С. 34–37.</w:t>
      </w:r>
    </w:p>
    <w:p w:rsidR="00C01CFE" w:rsidRDefault="00C01CFE" w:rsidP="00C01CFE">
      <w:pPr>
        <w:spacing w:line="360" w:lineRule="auto"/>
        <w:ind w:firstLine="360"/>
        <w:jc w:val="both"/>
        <w:rPr>
          <w:sz w:val="28"/>
          <w:szCs w:val="28"/>
        </w:rPr>
      </w:pPr>
      <w:r>
        <w:rPr>
          <w:sz w:val="28"/>
          <w:szCs w:val="28"/>
        </w:rPr>
        <w:t>142. Копаев Ю.</w:t>
      </w:r>
      <w:r>
        <w:rPr>
          <w:sz w:val="28"/>
          <w:szCs w:val="28"/>
          <w:lang w:val="uk-UA"/>
        </w:rPr>
        <w:t xml:space="preserve"> </w:t>
      </w:r>
      <w:r>
        <w:rPr>
          <w:sz w:val="28"/>
          <w:szCs w:val="28"/>
        </w:rPr>
        <w:t>Н.</w:t>
      </w:r>
      <w:r>
        <w:rPr>
          <w:sz w:val="28"/>
          <w:szCs w:val="28"/>
          <w:lang w:val="uk-UA"/>
        </w:rPr>
        <w:t xml:space="preserve"> </w:t>
      </w:r>
      <w:r>
        <w:rPr>
          <w:sz w:val="28"/>
          <w:szCs w:val="28"/>
        </w:rPr>
        <w:t xml:space="preserve">К вопросу об ультрамикроскопическом строении экзокринных клеток поджелудочной железы белых крыс </w:t>
      </w:r>
      <w:r>
        <w:rPr>
          <w:sz w:val="28"/>
          <w:szCs w:val="28"/>
          <w:lang w:val="uk-UA"/>
        </w:rPr>
        <w:t xml:space="preserve">/ </w:t>
      </w:r>
      <w:r>
        <w:rPr>
          <w:sz w:val="28"/>
          <w:szCs w:val="28"/>
        </w:rPr>
        <w:t>Ю.</w:t>
      </w:r>
      <w:r>
        <w:rPr>
          <w:sz w:val="28"/>
          <w:szCs w:val="28"/>
          <w:lang w:val="uk-UA"/>
        </w:rPr>
        <w:t xml:space="preserve"> </w:t>
      </w:r>
      <w:r>
        <w:rPr>
          <w:sz w:val="28"/>
          <w:szCs w:val="28"/>
        </w:rPr>
        <w:t>Н. Копаев, В.</w:t>
      </w:r>
      <w:r>
        <w:rPr>
          <w:sz w:val="28"/>
          <w:szCs w:val="28"/>
          <w:lang w:val="uk-UA"/>
        </w:rPr>
        <w:t xml:space="preserve"> </w:t>
      </w:r>
      <w:r>
        <w:rPr>
          <w:sz w:val="28"/>
          <w:szCs w:val="28"/>
        </w:rPr>
        <w:t>Л. Горячкина // Архив анатомии, гистологии и эмбриологии. – 1967. – №</w:t>
      </w:r>
      <w:r>
        <w:rPr>
          <w:sz w:val="28"/>
          <w:szCs w:val="28"/>
          <w:lang w:val="uk-UA"/>
        </w:rPr>
        <w:t xml:space="preserve"> </w:t>
      </w:r>
      <w:r>
        <w:rPr>
          <w:sz w:val="28"/>
          <w:szCs w:val="28"/>
        </w:rPr>
        <w:t>12. – С. 46–53.</w:t>
      </w:r>
    </w:p>
    <w:p w:rsidR="00C01CFE" w:rsidRDefault="00C01CFE" w:rsidP="00C01CFE">
      <w:pPr>
        <w:spacing w:line="360" w:lineRule="auto"/>
        <w:ind w:firstLine="360"/>
        <w:jc w:val="both"/>
        <w:rPr>
          <w:sz w:val="28"/>
          <w:szCs w:val="28"/>
        </w:rPr>
      </w:pPr>
      <w:r>
        <w:rPr>
          <w:sz w:val="28"/>
          <w:szCs w:val="28"/>
        </w:rPr>
        <w:t>143. Костиленко Ю.</w:t>
      </w:r>
      <w:r>
        <w:rPr>
          <w:sz w:val="28"/>
          <w:szCs w:val="28"/>
          <w:lang w:val="uk-UA"/>
        </w:rPr>
        <w:t xml:space="preserve"> </w:t>
      </w:r>
      <w:r>
        <w:rPr>
          <w:sz w:val="28"/>
          <w:szCs w:val="28"/>
        </w:rPr>
        <w:t xml:space="preserve">П. Методы работы с полутонкими эпоксидными срезами в гистологической практике </w:t>
      </w:r>
      <w:r>
        <w:rPr>
          <w:sz w:val="28"/>
          <w:szCs w:val="28"/>
          <w:lang w:val="uk-UA"/>
        </w:rPr>
        <w:t xml:space="preserve">/ </w:t>
      </w:r>
      <w:r>
        <w:rPr>
          <w:sz w:val="28"/>
          <w:szCs w:val="28"/>
        </w:rPr>
        <w:t>Ю.</w:t>
      </w:r>
      <w:r>
        <w:rPr>
          <w:sz w:val="28"/>
          <w:szCs w:val="28"/>
          <w:lang w:val="uk-UA"/>
        </w:rPr>
        <w:t xml:space="preserve"> </w:t>
      </w:r>
      <w:r>
        <w:rPr>
          <w:sz w:val="28"/>
          <w:szCs w:val="28"/>
        </w:rPr>
        <w:t>П. Костиленко, Е.</w:t>
      </w:r>
      <w:r>
        <w:rPr>
          <w:sz w:val="28"/>
          <w:szCs w:val="28"/>
          <w:lang w:val="uk-UA"/>
        </w:rPr>
        <w:t xml:space="preserve"> </w:t>
      </w:r>
      <w:r>
        <w:rPr>
          <w:sz w:val="28"/>
          <w:szCs w:val="28"/>
        </w:rPr>
        <w:t>В. Ковалев // Архив анатомии, гистологии и эмбриологии. – 1978. – №</w:t>
      </w:r>
      <w:r>
        <w:rPr>
          <w:sz w:val="28"/>
          <w:szCs w:val="28"/>
          <w:lang w:val="uk-UA"/>
        </w:rPr>
        <w:t xml:space="preserve"> </w:t>
      </w:r>
      <w:r>
        <w:rPr>
          <w:sz w:val="28"/>
          <w:szCs w:val="28"/>
        </w:rPr>
        <w:t>12. – С. 68–72.</w:t>
      </w:r>
    </w:p>
    <w:p w:rsidR="00C01CFE" w:rsidRDefault="00C01CFE" w:rsidP="00C01CFE">
      <w:pPr>
        <w:spacing w:line="360" w:lineRule="auto"/>
        <w:ind w:firstLine="360"/>
        <w:jc w:val="both"/>
        <w:rPr>
          <w:sz w:val="28"/>
          <w:szCs w:val="28"/>
        </w:rPr>
      </w:pPr>
      <w:r>
        <w:rPr>
          <w:sz w:val="28"/>
          <w:szCs w:val="28"/>
        </w:rPr>
        <w:t>144. Костюк О. Г. Морфофункціональні особливості підшлункової залози та нирок при набряковій формі гострого панкреатиту : автореф. дис</w:t>
      </w:r>
      <w:r>
        <w:rPr>
          <w:sz w:val="28"/>
          <w:szCs w:val="28"/>
          <w:lang w:val="uk-UA"/>
        </w:rPr>
        <w:t xml:space="preserve">. на здобуття </w:t>
      </w:r>
      <w:r>
        <w:rPr>
          <w:sz w:val="28"/>
          <w:szCs w:val="28"/>
          <w:lang w:val="uk-UA"/>
        </w:rPr>
        <w:lastRenderedPageBreak/>
        <w:t xml:space="preserve">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14.03.01</w:t>
      </w:r>
      <w:r>
        <w:rPr>
          <w:sz w:val="28"/>
          <w:szCs w:val="28"/>
          <w:lang w:val="uk-UA"/>
        </w:rPr>
        <w:t xml:space="preserve"> «Нормальна антомія» </w:t>
      </w:r>
      <w:r>
        <w:rPr>
          <w:sz w:val="28"/>
          <w:szCs w:val="28"/>
        </w:rPr>
        <w:t>/ О. Г. Костюк</w:t>
      </w:r>
      <w:r>
        <w:rPr>
          <w:sz w:val="28"/>
          <w:szCs w:val="28"/>
          <w:lang w:val="uk-UA"/>
        </w:rPr>
        <w:t xml:space="preserve">. </w:t>
      </w:r>
      <w:r>
        <w:rPr>
          <w:sz w:val="28"/>
          <w:szCs w:val="28"/>
        </w:rPr>
        <w:t>– Вінниця, 2005. – 21 с.</w:t>
      </w:r>
    </w:p>
    <w:p w:rsidR="00C01CFE" w:rsidRDefault="00C01CFE" w:rsidP="00C01CFE">
      <w:pPr>
        <w:spacing w:line="360" w:lineRule="auto"/>
        <w:ind w:firstLine="360"/>
        <w:jc w:val="both"/>
        <w:rPr>
          <w:sz w:val="28"/>
          <w:szCs w:val="28"/>
        </w:rPr>
      </w:pPr>
      <w:r>
        <w:rPr>
          <w:sz w:val="28"/>
          <w:szCs w:val="28"/>
        </w:rPr>
        <w:t>145. Крамаренко Н. М. Комплексна оцінка стану здоров’я  дітей раннього віку, які мешкають в умовах промислового міста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14.01.10 «</w:t>
      </w:r>
      <w:r>
        <w:rPr>
          <w:sz w:val="28"/>
          <w:szCs w:val="28"/>
          <w:lang w:val="uk-UA"/>
        </w:rPr>
        <w:t>Педіатрія</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Н. М. Крамаренко. – Сімферополь, 2003. – 21с. </w:t>
      </w:r>
    </w:p>
    <w:p w:rsidR="00C01CFE" w:rsidRDefault="00C01CFE" w:rsidP="00C01CFE">
      <w:pPr>
        <w:spacing w:line="360" w:lineRule="auto"/>
        <w:ind w:firstLine="360"/>
        <w:jc w:val="both"/>
        <w:rPr>
          <w:sz w:val="28"/>
          <w:szCs w:val="28"/>
        </w:rPr>
      </w:pPr>
      <w:r>
        <w:rPr>
          <w:sz w:val="28"/>
          <w:szCs w:val="28"/>
        </w:rPr>
        <w:t>146. Красильникова Н. В. Суточный ритм митотической активности у мышей в условиях измененного пищевого режима / Н.В. Красильникова // Бюллетень экспериментальной биологии и медицины. – 1962. – № 11. – С. 95–98.</w:t>
      </w:r>
    </w:p>
    <w:p w:rsidR="00C01CFE" w:rsidRDefault="00C01CFE" w:rsidP="00C01CFE">
      <w:pPr>
        <w:spacing w:line="360" w:lineRule="auto"/>
        <w:ind w:firstLine="360"/>
        <w:jc w:val="both"/>
        <w:rPr>
          <w:sz w:val="28"/>
          <w:szCs w:val="28"/>
        </w:rPr>
      </w:pPr>
      <w:r>
        <w:rPr>
          <w:sz w:val="28"/>
          <w:szCs w:val="28"/>
        </w:rPr>
        <w:t>147. Краснов В. П. Авторадиографическое исследование пролиферативного режима эпителия поджелудочной железы у интактных мышей и после резекции железы : автореф. дис</w:t>
      </w:r>
      <w:r>
        <w:rPr>
          <w:sz w:val="28"/>
          <w:szCs w:val="28"/>
          <w:lang w:val="uk-UA"/>
        </w:rPr>
        <w:t xml:space="preserve">. на здобуття наук. ступеня </w:t>
      </w:r>
      <w:r>
        <w:rPr>
          <w:sz w:val="28"/>
          <w:szCs w:val="28"/>
        </w:rPr>
        <w:t xml:space="preserve">канд. </w:t>
      </w:r>
      <w:r>
        <w:rPr>
          <w:sz w:val="28"/>
          <w:szCs w:val="28"/>
          <w:lang w:val="uk-UA"/>
        </w:rPr>
        <w:t xml:space="preserve">биол. </w:t>
      </w:r>
      <w:r>
        <w:rPr>
          <w:sz w:val="28"/>
          <w:szCs w:val="28"/>
        </w:rPr>
        <w:t>мед. наук</w:t>
      </w:r>
      <w:r>
        <w:rPr>
          <w:sz w:val="28"/>
          <w:szCs w:val="28"/>
          <w:lang w:val="uk-UA"/>
        </w:rPr>
        <w:t xml:space="preserve"> </w:t>
      </w:r>
      <w:r>
        <w:rPr>
          <w:sz w:val="28"/>
          <w:szCs w:val="28"/>
        </w:rPr>
        <w:t>:</w:t>
      </w:r>
      <w:r>
        <w:rPr>
          <w:sz w:val="28"/>
          <w:szCs w:val="28"/>
          <w:lang w:val="uk-UA"/>
        </w:rPr>
        <w:t xml:space="preserve"> спец. </w:t>
      </w:r>
      <w:r>
        <w:rPr>
          <w:sz w:val="28"/>
          <w:szCs w:val="28"/>
        </w:rPr>
        <w:t>03.00.11</w:t>
      </w:r>
      <w:r>
        <w:rPr>
          <w:sz w:val="28"/>
          <w:szCs w:val="28"/>
          <w:lang w:val="uk-UA"/>
        </w:rPr>
        <w:t xml:space="preserve"> «</w:t>
      </w:r>
      <w:r>
        <w:rPr>
          <w:sz w:val="28"/>
          <w:szCs w:val="28"/>
        </w:rPr>
        <w:t>Эмбриология и гистология</w:t>
      </w:r>
      <w:r>
        <w:rPr>
          <w:sz w:val="28"/>
          <w:szCs w:val="28"/>
          <w:lang w:val="uk-UA"/>
        </w:rPr>
        <w:t xml:space="preserve">» </w:t>
      </w:r>
      <w:r>
        <w:rPr>
          <w:sz w:val="28"/>
          <w:szCs w:val="28"/>
        </w:rPr>
        <w:t>/ В. П. Краснов. – М., 1978. – 21 с.</w:t>
      </w:r>
    </w:p>
    <w:p w:rsidR="00C01CFE" w:rsidRDefault="00C01CFE" w:rsidP="00C01CFE">
      <w:pPr>
        <w:spacing w:line="360" w:lineRule="auto"/>
        <w:ind w:firstLine="360"/>
        <w:jc w:val="both"/>
        <w:rPr>
          <w:sz w:val="28"/>
          <w:szCs w:val="28"/>
        </w:rPr>
      </w:pPr>
      <w:r>
        <w:rPr>
          <w:sz w:val="28"/>
          <w:szCs w:val="28"/>
        </w:rPr>
        <w:t xml:space="preserve">148. Краснов В. П. Авторадиографическое исследование уровня пролиферации в клетках ацинусов и островков поджелудочной железы у интактных мышей / В. П. Краснов </w:t>
      </w:r>
      <w:r>
        <w:rPr>
          <w:sz w:val="28"/>
          <w:szCs w:val="28"/>
          <w:lang w:val="uk-UA"/>
        </w:rPr>
        <w:t xml:space="preserve">// </w:t>
      </w:r>
      <w:r>
        <w:rPr>
          <w:sz w:val="28"/>
          <w:szCs w:val="28"/>
        </w:rPr>
        <w:t>Бюллетень экспериментальной биологии и медицины. – 1973. – № 6. – С. 111–114.</w:t>
      </w:r>
    </w:p>
    <w:p w:rsidR="00C01CFE" w:rsidRDefault="00C01CFE" w:rsidP="00C01CFE">
      <w:pPr>
        <w:spacing w:line="360" w:lineRule="auto"/>
        <w:ind w:firstLine="360"/>
        <w:jc w:val="both"/>
        <w:rPr>
          <w:sz w:val="28"/>
          <w:szCs w:val="28"/>
        </w:rPr>
      </w:pPr>
      <w:r>
        <w:rPr>
          <w:sz w:val="28"/>
          <w:szCs w:val="28"/>
        </w:rPr>
        <w:t xml:space="preserve">149. Криницька </w:t>
      </w:r>
      <w:r>
        <w:rPr>
          <w:sz w:val="28"/>
          <w:szCs w:val="28"/>
          <w:lang w:val="uk-UA"/>
        </w:rPr>
        <w:t>І</w:t>
      </w:r>
      <w:r>
        <w:rPr>
          <w:sz w:val="28"/>
          <w:szCs w:val="28"/>
        </w:rPr>
        <w:t>.</w:t>
      </w:r>
      <w:r>
        <w:rPr>
          <w:sz w:val="28"/>
          <w:szCs w:val="28"/>
          <w:lang w:val="uk-UA"/>
        </w:rPr>
        <w:t xml:space="preserve"> Я</w:t>
      </w:r>
      <w:r>
        <w:rPr>
          <w:sz w:val="28"/>
          <w:szCs w:val="28"/>
        </w:rPr>
        <w:t>. Вплив карнітину хлориду на показники білкового обміну у щурів за умов гострого алкогольного отруєння на тлі інтоксикації солями кадмію та свинцю</w:t>
      </w:r>
      <w:r>
        <w:rPr>
          <w:sz w:val="28"/>
          <w:szCs w:val="28"/>
          <w:lang w:val="uk-UA"/>
        </w:rPr>
        <w:t xml:space="preserve"> /</w:t>
      </w:r>
      <w:r>
        <w:rPr>
          <w:sz w:val="28"/>
          <w:szCs w:val="28"/>
        </w:rPr>
        <w:t xml:space="preserve"> </w:t>
      </w:r>
      <w:r>
        <w:rPr>
          <w:sz w:val="28"/>
          <w:szCs w:val="28"/>
          <w:lang w:val="uk-UA"/>
        </w:rPr>
        <w:t>І</w:t>
      </w:r>
      <w:r>
        <w:rPr>
          <w:sz w:val="28"/>
          <w:szCs w:val="28"/>
        </w:rPr>
        <w:t>.</w:t>
      </w:r>
      <w:r>
        <w:rPr>
          <w:sz w:val="28"/>
          <w:szCs w:val="28"/>
          <w:lang w:val="uk-UA"/>
        </w:rPr>
        <w:t xml:space="preserve"> Я</w:t>
      </w:r>
      <w:r>
        <w:rPr>
          <w:sz w:val="28"/>
          <w:szCs w:val="28"/>
        </w:rPr>
        <w:t>. Криницька, І.</w:t>
      </w:r>
      <w:r>
        <w:rPr>
          <w:sz w:val="28"/>
          <w:szCs w:val="28"/>
          <w:lang w:val="uk-UA"/>
        </w:rPr>
        <w:t xml:space="preserve"> </w:t>
      </w:r>
      <w:r>
        <w:rPr>
          <w:sz w:val="28"/>
          <w:szCs w:val="28"/>
        </w:rPr>
        <w:t>М. Кліщ, І.</w:t>
      </w:r>
      <w:r>
        <w:rPr>
          <w:sz w:val="28"/>
          <w:szCs w:val="28"/>
          <w:lang w:val="uk-UA"/>
        </w:rPr>
        <w:t xml:space="preserve"> </w:t>
      </w:r>
      <w:r>
        <w:rPr>
          <w:sz w:val="28"/>
          <w:szCs w:val="28"/>
        </w:rPr>
        <w:t>Р. Бекус // Медична хімія. – 2006. – Т. 8, №</w:t>
      </w:r>
      <w:r>
        <w:rPr>
          <w:sz w:val="28"/>
          <w:szCs w:val="28"/>
          <w:lang w:val="uk-UA"/>
        </w:rPr>
        <w:t xml:space="preserve"> </w:t>
      </w:r>
      <w:r>
        <w:rPr>
          <w:sz w:val="28"/>
          <w:szCs w:val="28"/>
        </w:rPr>
        <w:t xml:space="preserve">3. – С. 122–125. </w:t>
      </w:r>
    </w:p>
    <w:p w:rsidR="00C01CFE" w:rsidRDefault="00C01CFE" w:rsidP="00C01CFE">
      <w:pPr>
        <w:spacing w:line="360" w:lineRule="auto"/>
        <w:ind w:firstLine="360"/>
        <w:jc w:val="both"/>
        <w:rPr>
          <w:sz w:val="28"/>
          <w:szCs w:val="28"/>
        </w:rPr>
      </w:pPr>
      <w:r>
        <w:rPr>
          <w:sz w:val="28"/>
          <w:szCs w:val="28"/>
        </w:rPr>
        <w:t>150. Кровеносное русло поджелудочной железы при остром экспериментальном панкреатите / Т. Н. Юдакова, В. В. Семченко, Е. В. Сосновская [и др.] // Морфология. – 2006. – Т. 129, № 4. – С. 145.</w:t>
      </w:r>
    </w:p>
    <w:p w:rsidR="00C01CFE" w:rsidRDefault="00C01CFE" w:rsidP="00C01CFE">
      <w:pPr>
        <w:spacing w:line="360" w:lineRule="auto"/>
        <w:ind w:firstLine="360"/>
        <w:jc w:val="both"/>
        <w:rPr>
          <w:sz w:val="28"/>
          <w:szCs w:val="28"/>
        </w:rPr>
      </w:pPr>
      <w:r>
        <w:rPr>
          <w:sz w:val="28"/>
          <w:szCs w:val="28"/>
        </w:rPr>
        <w:t>151. Крутикова И. Ф. Архитектоника поджелудочной железы человека в норме и патологии : автореф. дис</w:t>
      </w:r>
      <w:r>
        <w:rPr>
          <w:sz w:val="28"/>
          <w:szCs w:val="28"/>
          <w:lang w:val="uk-UA"/>
        </w:rPr>
        <w:t xml:space="preserve">. на здобуття наук. ступеня </w:t>
      </w:r>
      <w:r>
        <w:rPr>
          <w:sz w:val="28"/>
          <w:szCs w:val="28"/>
        </w:rPr>
        <w:t>д-ра мед. наук</w:t>
      </w:r>
      <w:r>
        <w:rPr>
          <w:sz w:val="28"/>
          <w:szCs w:val="28"/>
          <w:lang w:val="uk-UA"/>
        </w:rPr>
        <w:t xml:space="preserve"> </w:t>
      </w:r>
      <w:r>
        <w:rPr>
          <w:sz w:val="28"/>
          <w:szCs w:val="28"/>
        </w:rPr>
        <w:t>:</w:t>
      </w:r>
      <w:r>
        <w:rPr>
          <w:sz w:val="28"/>
          <w:szCs w:val="28"/>
          <w:lang w:val="uk-UA"/>
        </w:rPr>
        <w:t xml:space="preserve"> спец. </w:t>
      </w:r>
      <w:r>
        <w:rPr>
          <w:sz w:val="28"/>
          <w:szCs w:val="28"/>
        </w:rPr>
        <w:t xml:space="preserve"> 14.751 «Анатомия человека» / И. Ф. Крутикова. – Ленинград, 1971. – 31с.</w:t>
      </w:r>
    </w:p>
    <w:p w:rsidR="00C01CFE" w:rsidRDefault="00C01CFE" w:rsidP="00C01CFE">
      <w:pPr>
        <w:spacing w:line="360" w:lineRule="auto"/>
        <w:ind w:firstLine="360"/>
        <w:jc w:val="both"/>
        <w:rPr>
          <w:sz w:val="28"/>
          <w:szCs w:val="28"/>
        </w:rPr>
      </w:pPr>
      <w:r>
        <w:rPr>
          <w:sz w:val="28"/>
          <w:szCs w:val="28"/>
        </w:rPr>
        <w:t>152. Кузик Ф. В. Застосування ербісолу і колефлону в комплексі лікувальних заходів у хворих на хронічні гепатити з супутньою патологією міліарної системи / Ф. В. Кузик // Буковинський медичний вісник. – 2002. – Т. 6, № 1. – С. 70–75.</w:t>
      </w:r>
    </w:p>
    <w:p w:rsidR="00C01CFE" w:rsidRDefault="00C01CFE" w:rsidP="00C01CFE">
      <w:pPr>
        <w:spacing w:line="360" w:lineRule="auto"/>
        <w:ind w:firstLine="360"/>
        <w:jc w:val="both"/>
        <w:rPr>
          <w:sz w:val="28"/>
          <w:szCs w:val="28"/>
        </w:rPr>
      </w:pPr>
      <w:r>
        <w:rPr>
          <w:sz w:val="28"/>
          <w:szCs w:val="28"/>
        </w:rPr>
        <w:lastRenderedPageBreak/>
        <w:t xml:space="preserve">153. Кулиш О. П. Эритропоэз и эритропоэтическая активность плазмы крови при свинцовой анемии / О. П. Кулиш </w:t>
      </w:r>
      <w:r>
        <w:rPr>
          <w:sz w:val="28"/>
          <w:szCs w:val="28"/>
          <w:lang w:val="uk-UA"/>
        </w:rPr>
        <w:t xml:space="preserve">// </w:t>
      </w:r>
      <w:r>
        <w:rPr>
          <w:sz w:val="28"/>
          <w:szCs w:val="28"/>
        </w:rPr>
        <w:t>Бюллетень экспериментальной биологии и медицины. – 1973. – № 6. – С. 30–32.</w:t>
      </w:r>
    </w:p>
    <w:p w:rsidR="00C01CFE" w:rsidRDefault="00C01CFE" w:rsidP="00C01CFE">
      <w:pPr>
        <w:spacing w:line="360" w:lineRule="auto"/>
        <w:ind w:firstLine="360"/>
        <w:jc w:val="both"/>
        <w:rPr>
          <w:sz w:val="28"/>
          <w:szCs w:val="28"/>
        </w:rPr>
      </w:pPr>
      <w:r>
        <w:rPr>
          <w:sz w:val="28"/>
          <w:szCs w:val="28"/>
        </w:rPr>
        <w:t>154. Купша Е.</w:t>
      </w:r>
      <w:r>
        <w:rPr>
          <w:sz w:val="28"/>
          <w:szCs w:val="28"/>
          <w:lang w:val="uk-UA"/>
        </w:rPr>
        <w:t xml:space="preserve"> </w:t>
      </w:r>
      <w:r>
        <w:rPr>
          <w:sz w:val="28"/>
          <w:szCs w:val="28"/>
        </w:rPr>
        <w:t>И.</w:t>
      </w:r>
      <w:r>
        <w:rPr>
          <w:sz w:val="28"/>
          <w:szCs w:val="28"/>
          <w:lang w:val="uk-UA"/>
        </w:rPr>
        <w:t xml:space="preserve"> </w:t>
      </w:r>
      <w:r>
        <w:rPr>
          <w:sz w:val="28"/>
          <w:szCs w:val="28"/>
        </w:rPr>
        <w:t xml:space="preserve">Морфофункциональные проявления деструктивных адаптивно- компенсаторных и регенераторных процессов различных уровнях организации печени белых мышей в условиях функционального напряжения органа </w:t>
      </w:r>
      <w:r>
        <w:rPr>
          <w:sz w:val="28"/>
          <w:szCs w:val="28"/>
          <w:lang w:val="uk-UA"/>
        </w:rPr>
        <w:t xml:space="preserve"> / </w:t>
      </w:r>
      <w:r>
        <w:rPr>
          <w:sz w:val="28"/>
          <w:szCs w:val="28"/>
        </w:rPr>
        <w:t>Е.</w:t>
      </w:r>
      <w:r>
        <w:rPr>
          <w:sz w:val="28"/>
          <w:szCs w:val="28"/>
          <w:lang w:val="uk-UA"/>
        </w:rPr>
        <w:t xml:space="preserve"> </w:t>
      </w:r>
      <w:r>
        <w:rPr>
          <w:sz w:val="28"/>
          <w:szCs w:val="28"/>
        </w:rPr>
        <w:t>И. Купша, В.</w:t>
      </w:r>
      <w:r>
        <w:rPr>
          <w:sz w:val="28"/>
          <w:szCs w:val="28"/>
          <w:lang w:val="uk-UA"/>
        </w:rPr>
        <w:t xml:space="preserve"> </w:t>
      </w:r>
      <w:r>
        <w:rPr>
          <w:sz w:val="28"/>
          <w:szCs w:val="28"/>
        </w:rPr>
        <w:t>В. Бандаренко // Проблемы, достижения и перспективы развития медико-биологических наук и практического здравоохранения. – 2005. – Т. 141, №</w:t>
      </w:r>
      <w:r>
        <w:rPr>
          <w:sz w:val="28"/>
          <w:szCs w:val="28"/>
          <w:lang w:val="uk-UA"/>
        </w:rPr>
        <w:t xml:space="preserve"> </w:t>
      </w:r>
      <w:r>
        <w:rPr>
          <w:sz w:val="28"/>
          <w:szCs w:val="28"/>
        </w:rPr>
        <w:t>6. – С. 43–47</w:t>
      </w:r>
    </w:p>
    <w:p w:rsidR="00C01CFE" w:rsidRDefault="00C01CFE" w:rsidP="00C01CFE">
      <w:pPr>
        <w:spacing w:line="360" w:lineRule="auto"/>
        <w:ind w:firstLine="360"/>
        <w:jc w:val="both"/>
        <w:rPr>
          <w:sz w:val="28"/>
          <w:szCs w:val="28"/>
        </w:rPr>
      </w:pPr>
      <w:r>
        <w:rPr>
          <w:sz w:val="28"/>
          <w:szCs w:val="28"/>
        </w:rPr>
        <w:t>155. Куценко Г.</w:t>
      </w:r>
      <w:r>
        <w:rPr>
          <w:sz w:val="28"/>
          <w:szCs w:val="28"/>
          <w:lang w:val="uk-UA"/>
        </w:rPr>
        <w:t xml:space="preserve"> </w:t>
      </w:r>
      <w:r>
        <w:rPr>
          <w:sz w:val="28"/>
          <w:szCs w:val="28"/>
        </w:rPr>
        <w:t>И.</w:t>
      </w:r>
      <w:r>
        <w:rPr>
          <w:sz w:val="28"/>
          <w:szCs w:val="28"/>
          <w:lang w:val="uk-UA"/>
        </w:rPr>
        <w:t xml:space="preserve"> </w:t>
      </w:r>
      <w:r>
        <w:rPr>
          <w:sz w:val="28"/>
          <w:szCs w:val="28"/>
        </w:rPr>
        <w:t>Заболеваемость рабочих болезнями органов пищеварения в условиях воздействия свинца /</w:t>
      </w:r>
      <w:r>
        <w:rPr>
          <w:sz w:val="28"/>
          <w:szCs w:val="28"/>
          <w:lang w:val="uk-UA"/>
        </w:rPr>
        <w:t xml:space="preserve"> </w:t>
      </w:r>
      <w:r>
        <w:rPr>
          <w:sz w:val="28"/>
          <w:szCs w:val="28"/>
        </w:rPr>
        <w:t>Г.</w:t>
      </w:r>
      <w:r>
        <w:rPr>
          <w:sz w:val="28"/>
          <w:szCs w:val="28"/>
          <w:lang w:val="uk-UA"/>
        </w:rPr>
        <w:t xml:space="preserve"> </w:t>
      </w:r>
      <w:r>
        <w:rPr>
          <w:sz w:val="28"/>
          <w:szCs w:val="28"/>
        </w:rPr>
        <w:t>И. Куценко, Т.</w:t>
      </w:r>
      <w:r>
        <w:rPr>
          <w:sz w:val="28"/>
          <w:szCs w:val="28"/>
          <w:lang w:val="uk-UA"/>
        </w:rPr>
        <w:t xml:space="preserve"> </w:t>
      </w:r>
      <w:r>
        <w:rPr>
          <w:sz w:val="28"/>
          <w:szCs w:val="28"/>
        </w:rPr>
        <w:t xml:space="preserve">Д. Здольник </w:t>
      </w:r>
      <w:r>
        <w:rPr>
          <w:sz w:val="28"/>
          <w:szCs w:val="28"/>
          <w:lang w:val="uk-UA"/>
        </w:rPr>
        <w:t>/</w:t>
      </w:r>
      <w:r>
        <w:rPr>
          <w:sz w:val="28"/>
          <w:szCs w:val="28"/>
        </w:rPr>
        <w:t>/ Гигиена и санитария. – 2003. – №</w:t>
      </w:r>
      <w:r>
        <w:rPr>
          <w:sz w:val="28"/>
          <w:szCs w:val="28"/>
          <w:lang w:val="uk-UA"/>
        </w:rPr>
        <w:t xml:space="preserve"> </w:t>
      </w:r>
      <w:r>
        <w:rPr>
          <w:sz w:val="28"/>
          <w:szCs w:val="28"/>
        </w:rPr>
        <w:t>2. – С. 30–34.</w:t>
      </w:r>
    </w:p>
    <w:p w:rsidR="00C01CFE" w:rsidRDefault="00C01CFE" w:rsidP="00C01CFE">
      <w:pPr>
        <w:spacing w:line="360" w:lineRule="auto"/>
        <w:ind w:firstLine="360"/>
        <w:jc w:val="both"/>
        <w:rPr>
          <w:sz w:val="28"/>
          <w:szCs w:val="28"/>
        </w:rPr>
      </w:pPr>
      <w:r>
        <w:rPr>
          <w:sz w:val="28"/>
          <w:szCs w:val="28"/>
        </w:rPr>
        <w:t>156. Кэй Д. Техника электронной микроскопии / Д.  Кэй. – М.: Мир, 1965. – 408 с.</w:t>
      </w:r>
    </w:p>
    <w:p w:rsidR="00C01CFE" w:rsidRDefault="00C01CFE" w:rsidP="00C01CFE">
      <w:pPr>
        <w:spacing w:line="360" w:lineRule="auto"/>
        <w:ind w:firstLine="360"/>
        <w:jc w:val="both"/>
        <w:rPr>
          <w:sz w:val="28"/>
          <w:szCs w:val="28"/>
        </w:rPr>
      </w:pPr>
      <w:r>
        <w:rPr>
          <w:sz w:val="28"/>
          <w:szCs w:val="28"/>
        </w:rPr>
        <w:t>157. Кярнер Ю. К. Ультраструктура ацинарных клеток поджелудочной железы под влиянием панкреозимина, серотонина и гистамина / Ю. К. Кярнер, С. А. Теэсалу // Физиологический журнал СССР им. И.М. Сеченова. – 1978. – № 9. - С. 1311-1313.</w:t>
      </w:r>
    </w:p>
    <w:p w:rsidR="00C01CFE" w:rsidRDefault="00C01CFE" w:rsidP="00C01CFE">
      <w:pPr>
        <w:spacing w:line="360" w:lineRule="auto"/>
        <w:ind w:firstLine="360"/>
        <w:jc w:val="both"/>
        <w:rPr>
          <w:sz w:val="28"/>
          <w:szCs w:val="28"/>
        </w:rPr>
      </w:pPr>
      <w:r>
        <w:rPr>
          <w:sz w:val="28"/>
          <w:szCs w:val="28"/>
        </w:rPr>
        <w:t>158. Лаздинь М. Р. Экспериментальные исследования о влиянии белкового рациона на функциональное и морфологическое состояние поджелудочной железы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 xml:space="preserve">  765</w:t>
      </w:r>
      <w:r>
        <w:rPr>
          <w:sz w:val="28"/>
          <w:szCs w:val="28"/>
          <w:lang w:val="uk-UA"/>
        </w:rPr>
        <w:t xml:space="preserve"> «</w:t>
      </w:r>
      <w:r>
        <w:rPr>
          <w:sz w:val="28"/>
          <w:szCs w:val="28"/>
        </w:rPr>
        <w:t>Патологическая физиология</w:t>
      </w:r>
      <w:r>
        <w:rPr>
          <w:sz w:val="28"/>
          <w:szCs w:val="28"/>
          <w:lang w:val="uk-UA"/>
        </w:rPr>
        <w:t xml:space="preserve">» </w:t>
      </w:r>
      <w:r>
        <w:rPr>
          <w:sz w:val="28"/>
          <w:szCs w:val="28"/>
        </w:rPr>
        <w:t>/ М. Р. Лаздинь. – Рига, 1965. – 23 с.</w:t>
      </w:r>
    </w:p>
    <w:p w:rsidR="00C01CFE" w:rsidRDefault="00C01CFE" w:rsidP="00C01CFE">
      <w:pPr>
        <w:spacing w:line="360" w:lineRule="auto"/>
        <w:ind w:firstLine="360"/>
        <w:jc w:val="both"/>
        <w:rPr>
          <w:sz w:val="28"/>
          <w:szCs w:val="28"/>
        </w:rPr>
      </w:pPr>
      <w:r>
        <w:rPr>
          <w:sz w:val="28"/>
          <w:szCs w:val="28"/>
        </w:rPr>
        <w:t>159. Лакин Г. Ф. Биометрия/Г. Ф. Лакин. – М.: Высшая школа, 1980. – 246 с.</w:t>
      </w:r>
    </w:p>
    <w:p w:rsidR="00C01CFE" w:rsidRDefault="00C01CFE" w:rsidP="00C01CFE">
      <w:pPr>
        <w:spacing w:line="360" w:lineRule="auto"/>
        <w:ind w:firstLine="360"/>
        <w:jc w:val="both"/>
        <w:rPr>
          <w:sz w:val="28"/>
          <w:szCs w:val="28"/>
        </w:rPr>
      </w:pPr>
      <w:r>
        <w:rPr>
          <w:sz w:val="28"/>
          <w:szCs w:val="28"/>
        </w:rPr>
        <w:t>160. Ларионов Г. А. Содержание тяжелых металлов в молоке коров в Чувашской республике/Г.А. Ларионов//Ветеринария. – 2003. – № 5. – С. 47–48.</w:t>
      </w:r>
    </w:p>
    <w:p w:rsidR="00C01CFE" w:rsidRDefault="00C01CFE" w:rsidP="00C01CFE">
      <w:pPr>
        <w:spacing w:line="360" w:lineRule="auto"/>
        <w:ind w:firstLine="360"/>
        <w:jc w:val="both"/>
        <w:rPr>
          <w:sz w:val="28"/>
          <w:szCs w:val="28"/>
        </w:rPr>
      </w:pPr>
      <w:r>
        <w:rPr>
          <w:sz w:val="28"/>
          <w:szCs w:val="28"/>
        </w:rPr>
        <w:t>161. Лебедько О. А. Влияние введения нитрата свинца беременным крысам на легкие их потомства / О. А. Лебедько, Б. Я. Рыжавский // Бюллетень экспериментальной биологии и медицины. – 2005. – Т. 139, № 6. – С. 621–623.</w:t>
      </w:r>
    </w:p>
    <w:p w:rsidR="00C01CFE" w:rsidRDefault="00C01CFE" w:rsidP="00C01CFE">
      <w:pPr>
        <w:spacing w:line="360" w:lineRule="auto"/>
        <w:ind w:firstLine="360"/>
        <w:jc w:val="both"/>
        <w:rPr>
          <w:sz w:val="28"/>
          <w:szCs w:val="28"/>
        </w:rPr>
      </w:pPr>
      <w:r>
        <w:rPr>
          <w:sz w:val="28"/>
          <w:szCs w:val="28"/>
        </w:rPr>
        <w:t xml:space="preserve">162. Лебедюк М. Н. Результаты применения отечественного иммунномодулятора Эрбисола в комплексной терапии микстхламидийной </w:t>
      </w:r>
      <w:r>
        <w:rPr>
          <w:sz w:val="28"/>
          <w:szCs w:val="28"/>
        </w:rPr>
        <w:lastRenderedPageBreak/>
        <w:t>урогенитальной инфекции / М. Н. Лебедюк // Український журнал дерматології, венерології, косметології. – 2002. – № 4. – С. 76–78.</w:t>
      </w:r>
    </w:p>
    <w:p w:rsidR="00C01CFE" w:rsidRDefault="00C01CFE" w:rsidP="00C01CFE">
      <w:pPr>
        <w:spacing w:line="360" w:lineRule="auto"/>
        <w:ind w:firstLine="360"/>
        <w:jc w:val="both"/>
        <w:rPr>
          <w:sz w:val="28"/>
          <w:szCs w:val="28"/>
        </w:rPr>
      </w:pPr>
      <w:r>
        <w:rPr>
          <w:sz w:val="28"/>
          <w:szCs w:val="28"/>
        </w:rPr>
        <w:t>163. Легостаева Е. Г. К вопросу о биохимических показателях крови и мочи у рабочих, подвергающихся хроническому воздействию повышенных концентраций свинца и сопутствующих редких металлов / Е. Г. Легостаева // Гигиена труда и проф. заболевания. – 1991. – № 5. – С. 31–34.</w:t>
      </w:r>
    </w:p>
    <w:p w:rsidR="00C01CFE" w:rsidRDefault="00C01CFE" w:rsidP="00C01CFE">
      <w:pPr>
        <w:spacing w:line="360" w:lineRule="auto"/>
        <w:ind w:firstLine="360"/>
        <w:jc w:val="both"/>
        <w:rPr>
          <w:sz w:val="28"/>
          <w:szCs w:val="28"/>
        </w:rPr>
      </w:pPr>
      <w:r>
        <w:rPr>
          <w:sz w:val="28"/>
          <w:szCs w:val="28"/>
        </w:rPr>
        <w:t>164. Линденберг Л. К. Общегистологические и цитологические изменения в экзокринной части поджелудочной железы при ее денервации : автореф. дис</w:t>
      </w:r>
      <w:r>
        <w:rPr>
          <w:sz w:val="28"/>
          <w:szCs w:val="28"/>
          <w:lang w:val="uk-UA"/>
        </w:rPr>
        <w:t xml:space="preserve">. на здобуття наук. ступеня </w:t>
      </w:r>
      <w:r>
        <w:rPr>
          <w:sz w:val="28"/>
          <w:szCs w:val="28"/>
        </w:rPr>
        <w:t>канд. б. наук</w:t>
      </w:r>
      <w:r>
        <w:rPr>
          <w:sz w:val="28"/>
          <w:szCs w:val="28"/>
          <w:lang w:val="uk-UA"/>
        </w:rPr>
        <w:t xml:space="preserve"> </w:t>
      </w:r>
      <w:r>
        <w:rPr>
          <w:sz w:val="28"/>
          <w:szCs w:val="28"/>
        </w:rPr>
        <w:t>:</w:t>
      </w:r>
      <w:r>
        <w:rPr>
          <w:sz w:val="28"/>
          <w:szCs w:val="28"/>
          <w:lang w:val="uk-UA"/>
        </w:rPr>
        <w:t xml:space="preserve"> спец. </w:t>
      </w:r>
      <w:r>
        <w:rPr>
          <w:sz w:val="28"/>
          <w:szCs w:val="28"/>
        </w:rPr>
        <w:t>773 «Цитология» / Л. К. Линденберг. –  М., 1963. – 15 с.</w:t>
      </w:r>
    </w:p>
    <w:p w:rsidR="00C01CFE" w:rsidRDefault="00C01CFE" w:rsidP="00C01CFE">
      <w:pPr>
        <w:spacing w:line="360" w:lineRule="auto"/>
        <w:ind w:firstLine="360"/>
        <w:jc w:val="both"/>
        <w:rPr>
          <w:sz w:val="28"/>
          <w:szCs w:val="28"/>
        </w:rPr>
      </w:pPr>
      <w:r>
        <w:rPr>
          <w:sz w:val="28"/>
          <w:szCs w:val="28"/>
        </w:rPr>
        <w:t>165. Лиознер Л.</w:t>
      </w:r>
      <w:r>
        <w:rPr>
          <w:sz w:val="28"/>
          <w:szCs w:val="28"/>
          <w:lang w:val="uk-UA"/>
        </w:rPr>
        <w:t xml:space="preserve"> </w:t>
      </w:r>
      <w:r>
        <w:rPr>
          <w:sz w:val="28"/>
          <w:szCs w:val="28"/>
        </w:rPr>
        <w:t xml:space="preserve">Д. О способе регенерации поджелудочной железы у амфибий </w:t>
      </w:r>
      <w:r>
        <w:rPr>
          <w:sz w:val="28"/>
          <w:szCs w:val="28"/>
          <w:lang w:val="uk-UA"/>
        </w:rPr>
        <w:t xml:space="preserve">/ </w:t>
      </w:r>
      <w:r>
        <w:rPr>
          <w:sz w:val="28"/>
          <w:szCs w:val="28"/>
        </w:rPr>
        <w:t>Л.</w:t>
      </w:r>
      <w:r>
        <w:rPr>
          <w:sz w:val="28"/>
          <w:szCs w:val="28"/>
          <w:lang w:val="uk-UA"/>
        </w:rPr>
        <w:t xml:space="preserve"> </w:t>
      </w:r>
      <w:r>
        <w:rPr>
          <w:sz w:val="28"/>
          <w:szCs w:val="28"/>
        </w:rPr>
        <w:t>Д. Лиознер, А.</w:t>
      </w:r>
      <w:r>
        <w:rPr>
          <w:sz w:val="28"/>
          <w:szCs w:val="28"/>
          <w:lang w:val="uk-UA"/>
        </w:rPr>
        <w:t xml:space="preserve"> </w:t>
      </w:r>
      <w:r>
        <w:rPr>
          <w:sz w:val="28"/>
          <w:szCs w:val="28"/>
        </w:rPr>
        <w:t>Г. Бабаева, В.Ф</w:t>
      </w:r>
      <w:r>
        <w:rPr>
          <w:sz w:val="28"/>
          <w:szCs w:val="28"/>
          <w:lang w:val="uk-UA"/>
        </w:rPr>
        <w:t>.</w:t>
      </w:r>
      <w:r>
        <w:rPr>
          <w:sz w:val="28"/>
          <w:szCs w:val="28"/>
        </w:rPr>
        <w:t xml:space="preserve"> Сидорова</w:t>
      </w:r>
      <w:r>
        <w:rPr>
          <w:sz w:val="28"/>
          <w:szCs w:val="28"/>
          <w:lang w:val="uk-UA"/>
        </w:rPr>
        <w:t xml:space="preserve"> </w:t>
      </w:r>
      <w:r>
        <w:rPr>
          <w:sz w:val="28"/>
          <w:szCs w:val="28"/>
        </w:rPr>
        <w:t>// Бюллетень экспериментальной биологии и медицины. – 1965. – №</w:t>
      </w:r>
      <w:r>
        <w:rPr>
          <w:sz w:val="28"/>
          <w:szCs w:val="28"/>
          <w:lang w:val="uk-UA"/>
        </w:rPr>
        <w:t xml:space="preserve"> </w:t>
      </w:r>
      <w:r>
        <w:rPr>
          <w:sz w:val="28"/>
          <w:szCs w:val="28"/>
        </w:rPr>
        <w:t>10. – С. 96–99.</w:t>
      </w:r>
    </w:p>
    <w:p w:rsidR="00C01CFE" w:rsidRDefault="00C01CFE" w:rsidP="00C01CFE">
      <w:pPr>
        <w:spacing w:line="360" w:lineRule="auto"/>
        <w:ind w:firstLine="360"/>
        <w:jc w:val="both"/>
        <w:rPr>
          <w:sz w:val="28"/>
          <w:szCs w:val="28"/>
        </w:rPr>
      </w:pPr>
      <w:r>
        <w:rPr>
          <w:sz w:val="28"/>
          <w:szCs w:val="28"/>
        </w:rPr>
        <w:t>166. Лобода Т. В. Эффективность комбинации Эрбисола и глутаргина в коррекции метаболических расстройств при лечении хронического некалькулезного холецистита, сочетанного с хронической патологией печени невирусного генеза / Т. В. Лобода // Український медичний альманах. – 2003. – Т. 6, № 4. – С. 84–85.</w:t>
      </w:r>
    </w:p>
    <w:p w:rsidR="00C01CFE" w:rsidRDefault="00C01CFE" w:rsidP="00C01CFE">
      <w:pPr>
        <w:spacing w:line="360" w:lineRule="auto"/>
        <w:ind w:firstLine="360"/>
        <w:jc w:val="both"/>
        <w:rPr>
          <w:sz w:val="28"/>
          <w:szCs w:val="28"/>
        </w:rPr>
      </w:pPr>
      <w:r>
        <w:rPr>
          <w:sz w:val="28"/>
          <w:szCs w:val="28"/>
        </w:rPr>
        <w:t>167. Лопушенко Н. І. Клінічна оцінка ефективності препарату ербісол у хворих на цукровий діабет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14.01.14</w:t>
      </w:r>
      <w:r>
        <w:rPr>
          <w:sz w:val="28"/>
          <w:szCs w:val="28"/>
          <w:lang w:val="uk-UA"/>
        </w:rPr>
        <w:t xml:space="preserve"> «Ендокрінологія» </w:t>
      </w:r>
      <w:r>
        <w:rPr>
          <w:sz w:val="28"/>
          <w:szCs w:val="28"/>
        </w:rPr>
        <w:t>/ Н. І. Лопушенко. – К., 1999. – 19с.</w:t>
      </w:r>
    </w:p>
    <w:p w:rsidR="00C01CFE" w:rsidRDefault="00C01CFE" w:rsidP="00C01CFE">
      <w:pPr>
        <w:spacing w:line="360" w:lineRule="auto"/>
        <w:ind w:firstLine="360"/>
        <w:jc w:val="both"/>
        <w:rPr>
          <w:sz w:val="28"/>
          <w:szCs w:val="28"/>
        </w:rPr>
      </w:pPr>
      <w:r>
        <w:rPr>
          <w:sz w:val="28"/>
          <w:szCs w:val="28"/>
        </w:rPr>
        <w:t>168. Луговской С.</w:t>
      </w:r>
      <w:r>
        <w:rPr>
          <w:sz w:val="28"/>
          <w:szCs w:val="28"/>
          <w:lang w:val="uk-UA"/>
        </w:rPr>
        <w:t xml:space="preserve"> </w:t>
      </w:r>
      <w:r>
        <w:rPr>
          <w:sz w:val="28"/>
          <w:szCs w:val="28"/>
        </w:rPr>
        <w:t>П. Возрастные особенности аутофагоцитоза в гепатоцитах крыс при воздействии малых доз ацетата свинца</w:t>
      </w:r>
      <w:r>
        <w:rPr>
          <w:sz w:val="28"/>
          <w:szCs w:val="28"/>
          <w:lang w:val="uk-UA"/>
        </w:rPr>
        <w:t xml:space="preserve"> /</w:t>
      </w:r>
      <w:r>
        <w:rPr>
          <w:sz w:val="28"/>
          <w:szCs w:val="28"/>
        </w:rPr>
        <w:t xml:space="preserve"> С.</w:t>
      </w:r>
      <w:r>
        <w:rPr>
          <w:sz w:val="28"/>
          <w:szCs w:val="28"/>
          <w:lang w:val="uk-UA"/>
        </w:rPr>
        <w:t xml:space="preserve"> </w:t>
      </w:r>
      <w:r>
        <w:rPr>
          <w:sz w:val="28"/>
          <w:szCs w:val="28"/>
        </w:rPr>
        <w:t>П. Луговской, Л.</w:t>
      </w:r>
      <w:r>
        <w:rPr>
          <w:sz w:val="28"/>
          <w:szCs w:val="28"/>
          <w:lang w:val="uk-UA"/>
        </w:rPr>
        <w:t xml:space="preserve"> </w:t>
      </w:r>
      <w:r>
        <w:rPr>
          <w:sz w:val="28"/>
          <w:szCs w:val="28"/>
        </w:rPr>
        <w:t xml:space="preserve">А. </w:t>
      </w:r>
      <w:r>
        <w:rPr>
          <w:sz w:val="28"/>
          <w:szCs w:val="28"/>
          <w:lang w:val="uk-UA"/>
        </w:rPr>
        <w:t xml:space="preserve"> </w:t>
      </w:r>
      <w:r>
        <w:rPr>
          <w:sz w:val="28"/>
          <w:szCs w:val="28"/>
        </w:rPr>
        <w:t>Легкоступов // Проблемы старения и долголетия. – 2003. – Т. 12, №</w:t>
      </w:r>
      <w:r>
        <w:rPr>
          <w:sz w:val="28"/>
          <w:szCs w:val="28"/>
          <w:lang w:val="uk-UA"/>
        </w:rPr>
        <w:t xml:space="preserve"> </w:t>
      </w:r>
      <w:r>
        <w:rPr>
          <w:sz w:val="28"/>
          <w:szCs w:val="28"/>
        </w:rPr>
        <w:t>2. – С. 149–158.</w:t>
      </w:r>
    </w:p>
    <w:p w:rsidR="00C01CFE" w:rsidRDefault="00C01CFE" w:rsidP="00C01CFE">
      <w:pPr>
        <w:spacing w:line="360" w:lineRule="auto"/>
        <w:ind w:firstLine="360"/>
        <w:jc w:val="both"/>
        <w:rPr>
          <w:sz w:val="28"/>
          <w:szCs w:val="28"/>
        </w:rPr>
      </w:pPr>
      <w:r>
        <w:rPr>
          <w:sz w:val="28"/>
          <w:szCs w:val="28"/>
        </w:rPr>
        <w:t>169. Лукьянова Л.</w:t>
      </w:r>
      <w:r>
        <w:rPr>
          <w:sz w:val="28"/>
          <w:szCs w:val="28"/>
          <w:lang w:val="uk-UA"/>
        </w:rPr>
        <w:t xml:space="preserve"> </w:t>
      </w:r>
      <w:r>
        <w:rPr>
          <w:sz w:val="28"/>
          <w:szCs w:val="28"/>
        </w:rPr>
        <w:t>Д. Роль биоэнергетических нарушений в патогенезе гипоксии / Л.</w:t>
      </w:r>
      <w:r>
        <w:rPr>
          <w:sz w:val="28"/>
          <w:szCs w:val="28"/>
          <w:lang w:val="uk-UA"/>
        </w:rPr>
        <w:t xml:space="preserve"> </w:t>
      </w:r>
      <w:r>
        <w:rPr>
          <w:sz w:val="28"/>
          <w:szCs w:val="28"/>
        </w:rPr>
        <w:t>Д. Лукьянова // Патологическая физиология и экспериментальная терапия. – 2004. – № 2. – С. 2–11.</w:t>
      </w:r>
    </w:p>
    <w:p w:rsidR="00C01CFE" w:rsidRDefault="00C01CFE" w:rsidP="00C01CFE">
      <w:pPr>
        <w:spacing w:line="360" w:lineRule="auto"/>
        <w:ind w:firstLine="360"/>
        <w:jc w:val="both"/>
        <w:rPr>
          <w:sz w:val="28"/>
          <w:szCs w:val="28"/>
        </w:rPr>
      </w:pPr>
      <w:r>
        <w:rPr>
          <w:sz w:val="28"/>
          <w:szCs w:val="28"/>
        </w:rPr>
        <w:t>170. Луцюк Н. Б. Витамины и иммунитет / Луцюк Н. Б., Васильев Н. В. – Томск: Изд-во Томского ун-та, 1979. – 214 с.</w:t>
      </w:r>
    </w:p>
    <w:p w:rsidR="00C01CFE" w:rsidRDefault="00C01CFE" w:rsidP="00C01CFE">
      <w:pPr>
        <w:spacing w:line="360" w:lineRule="auto"/>
        <w:ind w:firstLine="360"/>
        <w:jc w:val="both"/>
        <w:rPr>
          <w:sz w:val="28"/>
          <w:szCs w:val="28"/>
        </w:rPr>
      </w:pPr>
      <w:r>
        <w:rPr>
          <w:sz w:val="28"/>
          <w:szCs w:val="28"/>
        </w:rPr>
        <w:lastRenderedPageBreak/>
        <w:t>171. Лущак В.</w:t>
      </w:r>
      <w:r>
        <w:rPr>
          <w:sz w:val="28"/>
          <w:szCs w:val="28"/>
          <w:lang w:val="uk-UA"/>
        </w:rPr>
        <w:t xml:space="preserve"> </w:t>
      </w:r>
      <w:r>
        <w:rPr>
          <w:sz w:val="28"/>
          <w:szCs w:val="28"/>
        </w:rPr>
        <w:t xml:space="preserve">І. Показники оксидативного стресу. 2. Пероксиди ліпідів </w:t>
      </w:r>
      <w:r>
        <w:rPr>
          <w:sz w:val="28"/>
          <w:szCs w:val="28"/>
          <w:lang w:val="uk-UA"/>
        </w:rPr>
        <w:t xml:space="preserve">/ </w:t>
      </w:r>
      <w:r>
        <w:rPr>
          <w:sz w:val="28"/>
          <w:szCs w:val="28"/>
        </w:rPr>
        <w:t>В.</w:t>
      </w:r>
      <w:r>
        <w:rPr>
          <w:sz w:val="28"/>
          <w:szCs w:val="28"/>
          <w:lang w:val="uk-UA"/>
        </w:rPr>
        <w:t xml:space="preserve"> </w:t>
      </w:r>
      <w:r>
        <w:rPr>
          <w:sz w:val="28"/>
          <w:szCs w:val="28"/>
        </w:rPr>
        <w:t>І. Лущак, Т.</w:t>
      </w:r>
      <w:r>
        <w:rPr>
          <w:sz w:val="28"/>
          <w:szCs w:val="28"/>
          <w:lang w:val="uk-UA"/>
        </w:rPr>
        <w:t xml:space="preserve"> </w:t>
      </w:r>
      <w:r>
        <w:rPr>
          <w:sz w:val="28"/>
          <w:szCs w:val="28"/>
        </w:rPr>
        <w:t>В. Багнюкова, Л.</w:t>
      </w:r>
      <w:r>
        <w:rPr>
          <w:sz w:val="28"/>
          <w:szCs w:val="28"/>
          <w:lang w:val="uk-UA"/>
        </w:rPr>
        <w:t xml:space="preserve"> </w:t>
      </w:r>
      <w:r>
        <w:rPr>
          <w:sz w:val="28"/>
          <w:szCs w:val="28"/>
        </w:rPr>
        <w:t>І. Лужна // Український біохімічний журнал. – 2006. – Т. 78, №</w:t>
      </w:r>
      <w:r>
        <w:rPr>
          <w:sz w:val="28"/>
          <w:szCs w:val="28"/>
          <w:lang w:val="uk-UA"/>
        </w:rPr>
        <w:t xml:space="preserve"> </w:t>
      </w:r>
      <w:r>
        <w:rPr>
          <w:sz w:val="28"/>
          <w:szCs w:val="28"/>
        </w:rPr>
        <w:t>6. – С. 113–120.</w:t>
      </w:r>
    </w:p>
    <w:p w:rsidR="00C01CFE" w:rsidRDefault="00C01CFE" w:rsidP="00C01CFE">
      <w:pPr>
        <w:spacing w:line="360" w:lineRule="auto"/>
        <w:ind w:firstLine="360"/>
        <w:jc w:val="both"/>
        <w:rPr>
          <w:sz w:val="28"/>
          <w:szCs w:val="28"/>
        </w:rPr>
      </w:pPr>
      <w:r>
        <w:rPr>
          <w:sz w:val="28"/>
          <w:szCs w:val="28"/>
        </w:rPr>
        <w:t>172. Люлько О.</w:t>
      </w:r>
      <w:r>
        <w:rPr>
          <w:sz w:val="28"/>
          <w:szCs w:val="28"/>
          <w:lang w:val="uk-UA"/>
        </w:rPr>
        <w:t xml:space="preserve"> </w:t>
      </w:r>
      <w:r>
        <w:rPr>
          <w:sz w:val="28"/>
          <w:szCs w:val="28"/>
        </w:rPr>
        <w:t xml:space="preserve">В. Біомоніторинг важких металів у сечі як прогнозний критерій репродуктивних ускладнень </w:t>
      </w:r>
      <w:r>
        <w:rPr>
          <w:sz w:val="28"/>
          <w:szCs w:val="28"/>
          <w:lang w:val="uk-UA"/>
        </w:rPr>
        <w:t xml:space="preserve">/ </w:t>
      </w:r>
      <w:r>
        <w:rPr>
          <w:sz w:val="28"/>
          <w:szCs w:val="28"/>
        </w:rPr>
        <w:t>О.</w:t>
      </w:r>
      <w:r>
        <w:rPr>
          <w:sz w:val="28"/>
          <w:szCs w:val="28"/>
          <w:lang w:val="uk-UA"/>
        </w:rPr>
        <w:t xml:space="preserve"> </w:t>
      </w:r>
      <w:r>
        <w:rPr>
          <w:sz w:val="28"/>
          <w:szCs w:val="28"/>
        </w:rPr>
        <w:t>В. Люлько, Е.</w:t>
      </w:r>
      <w:r>
        <w:rPr>
          <w:sz w:val="28"/>
          <w:szCs w:val="28"/>
          <w:lang w:val="uk-UA"/>
        </w:rPr>
        <w:t xml:space="preserve"> </w:t>
      </w:r>
      <w:r>
        <w:rPr>
          <w:sz w:val="28"/>
          <w:szCs w:val="28"/>
        </w:rPr>
        <w:t>М. Білецька, В.</w:t>
      </w:r>
      <w:r>
        <w:rPr>
          <w:sz w:val="28"/>
          <w:szCs w:val="28"/>
          <w:lang w:val="uk-UA"/>
        </w:rPr>
        <w:t xml:space="preserve"> </w:t>
      </w:r>
      <w:r>
        <w:rPr>
          <w:sz w:val="28"/>
          <w:szCs w:val="28"/>
        </w:rPr>
        <w:t>П. Стусь // Урологія. – 1999. – №</w:t>
      </w:r>
      <w:r>
        <w:rPr>
          <w:sz w:val="28"/>
          <w:szCs w:val="28"/>
          <w:lang w:val="uk-UA"/>
        </w:rPr>
        <w:t xml:space="preserve"> </w:t>
      </w:r>
      <w:r>
        <w:rPr>
          <w:sz w:val="28"/>
          <w:szCs w:val="28"/>
        </w:rPr>
        <w:t>2. – С. 71–74.</w:t>
      </w:r>
    </w:p>
    <w:p w:rsidR="00C01CFE" w:rsidRDefault="00C01CFE" w:rsidP="00C01CFE">
      <w:pPr>
        <w:spacing w:line="360" w:lineRule="auto"/>
        <w:ind w:firstLine="360"/>
        <w:jc w:val="both"/>
        <w:rPr>
          <w:sz w:val="28"/>
          <w:szCs w:val="28"/>
        </w:rPr>
      </w:pPr>
      <w:r>
        <w:rPr>
          <w:sz w:val="28"/>
          <w:szCs w:val="28"/>
        </w:rPr>
        <w:t>173. Магаляс В.</w:t>
      </w:r>
      <w:r>
        <w:rPr>
          <w:sz w:val="28"/>
          <w:szCs w:val="28"/>
          <w:lang w:val="uk-UA"/>
        </w:rPr>
        <w:t xml:space="preserve"> </w:t>
      </w:r>
      <w:r>
        <w:rPr>
          <w:sz w:val="28"/>
          <w:szCs w:val="28"/>
        </w:rPr>
        <w:t>М.</w:t>
      </w:r>
      <w:r>
        <w:rPr>
          <w:sz w:val="28"/>
          <w:szCs w:val="28"/>
          <w:lang w:val="uk-UA"/>
        </w:rPr>
        <w:t xml:space="preserve"> </w:t>
      </w:r>
      <w:r>
        <w:rPr>
          <w:sz w:val="28"/>
          <w:szCs w:val="28"/>
        </w:rPr>
        <w:t>Загальні закономірності нефротоксичності важких металів /</w:t>
      </w:r>
      <w:r>
        <w:rPr>
          <w:sz w:val="28"/>
          <w:szCs w:val="28"/>
          <w:lang w:val="uk-UA"/>
        </w:rPr>
        <w:t xml:space="preserve"> </w:t>
      </w:r>
      <w:r>
        <w:rPr>
          <w:sz w:val="28"/>
          <w:szCs w:val="28"/>
        </w:rPr>
        <w:t>В.</w:t>
      </w:r>
      <w:r>
        <w:rPr>
          <w:sz w:val="28"/>
          <w:szCs w:val="28"/>
          <w:lang w:val="uk-UA"/>
        </w:rPr>
        <w:t xml:space="preserve"> </w:t>
      </w:r>
      <w:r>
        <w:rPr>
          <w:sz w:val="28"/>
          <w:szCs w:val="28"/>
        </w:rPr>
        <w:t>М. Магаляс, Р.</w:t>
      </w:r>
      <w:r>
        <w:rPr>
          <w:sz w:val="28"/>
          <w:szCs w:val="28"/>
          <w:lang w:val="uk-UA"/>
        </w:rPr>
        <w:t xml:space="preserve"> </w:t>
      </w:r>
      <w:r>
        <w:rPr>
          <w:sz w:val="28"/>
          <w:szCs w:val="28"/>
        </w:rPr>
        <w:t>І. Рудницький</w:t>
      </w:r>
      <w:r>
        <w:rPr>
          <w:sz w:val="28"/>
          <w:szCs w:val="28"/>
          <w:lang w:val="uk-UA"/>
        </w:rPr>
        <w:t xml:space="preserve"> /</w:t>
      </w:r>
      <w:r>
        <w:rPr>
          <w:sz w:val="28"/>
          <w:szCs w:val="28"/>
        </w:rPr>
        <w:t>/ Буковинський медичний вісник. – 2001. – Т.</w:t>
      </w:r>
      <w:r>
        <w:rPr>
          <w:sz w:val="28"/>
          <w:szCs w:val="28"/>
          <w:lang w:val="uk-UA"/>
        </w:rPr>
        <w:t xml:space="preserve"> </w:t>
      </w:r>
      <w:r>
        <w:rPr>
          <w:sz w:val="28"/>
          <w:szCs w:val="28"/>
        </w:rPr>
        <w:t>5, №</w:t>
      </w:r>
      <w:r>
        <w:rPr>
          <w:sz w:val="28"/>
          <w:szCs w:val="28"/>
          <w:lang w:val="uk-UA"/>
        </w:rPr>
        <w:t xml:space="preserve"> </w:t>
      </w:r>
      <w:r>
        <w:rPr>
          <w:sz w:val="28"/>
          <w:szCs w:val="28"/>
        </w:rPr>
        <w:t>3–4. – С.</w:t>
      </w:r>
      <w:r>
        <w:rPr>
          <w:sz w:val="28"/>
          <w:szCs w:val="28"/>
          <w:lang w:val="uk-UA"/>
        </w:rPr>
        <w:t xml:space="preserve"> </w:t>
      </w:r>
      <w:r>
        <w:rPr>
          <w:sz w:val="28"/>
          <w:szCs w:val="28"/>
        </w:rPr>
        <w:t>181–183.</w:t>
      </w:r>
    </w:p>
    <w:p w:rsidR="00C01CFE" w:rsidRDefault="00C01CFE" w:rsidP="00C01CFE">
      <w:pPr>
        <w:spacing w:line="360" w:lineRule="auto"/>
        <w:ind w:firstLine="360"/>
        <w:jc w:val="both"/>
        <w:rPr>
          <w:sz w:val="28"/>
          <w:szCs w:val="28"/>
        </w:rPr>
      </w:pPr>
      <w:r>
        <w:rPr>
          <w:sz w:val="28"/>
          <w:szCs w:val="28"/>
        </w:rPr>
        <w:t>174. Максимук О. Ю. Застосування ербісолу у лікуванні гострих порушень венозного кровообігу сітківки / О. Ю. Максимук // Таврический медико-биологический вестник. – 2003. – Т. 6, № 4. – С. 104–106.</w:t>
      </w:r>
    </w:p>
    <w:p w:rsidR="00C01CFE" w:rsidRDefault="00C01CFE" w:rsidP="00C01CFE">
      <w:pPr>
        <w:spacing w:line="360" w:lineRule="auto"/>
        <w:ind w:firstLine="360"/>
        <w:jc w:val="both"/>
        <w:rPr>
          <w:sz w:val="28"/>
          <w:szCs w:val="28"/>
        </w:rPr>
      </w:pPr>
      <w:r>
        <w:rPr>
          <w:sz w:val="28"/>
          <w:szCs w:val="28"/>
        </w:rPr>
        <w:t>175. Мардар Г. І. Гематологічні показники щурів за дії на організм сумішей солей важких металів на тлі препарату ерсол / Г. І. Мардар, Г. Г. Савчук // Клінічна та експериментальна патологія. – 2003. – Т. 2, № 1. – С. 37–41.</w:t>
      </w:r>
    </w:p>
    <w:p w:rsidR="00C01CFE" w:rsidRDefault="00C01CFE" w:rsidP="00C01CFE">
      <w:pPr>
        <w:spacing w:line="360" w:lineRule="auto"/>
        <w:ind w:firstLine="360"/>
        <w:jc w:val="both"/>
        <w:rPr>
          <w:sz w:val="28"/>
          <w:szCs w:val="28"/>
        </w:rPr>
      </w:pPr>
      <w:r>
        <w:rPr>
          <w:sz w:val="28"/>
          <w:szCs w:val="28"/>
        </w:rPr>
        <w:t>176. Маркелова И. В. Суточный ритм митотической активности экзокринного эпителия поджелудочной железы крысы / И. В. Маркелова // Бюллетень экспериментальной биологии и медицины. – 1962. – № 2. – С. 74–77.</w:t>
      </w:r>
    </w:p>
    <w:p w:rsidR="00C01CFE" w:rsidRDefault="00C01CFE" w:rsidP="00C01CFE">
      <w:pPr>
        <w:spacing w:line="360" w:lineRule="auto"/>
        <w:ind w:firstLine="360"/>
        <w:jc w:val="both"/>
        <w:rPr>
          <w:sz w:val="28"/>
          <w:szCs w:val="28"/>
        </w:rPr>
      </w:pPr>
      <w:r>
        <w:rPr>
          <w:sz w:val="28"/>
          <w:szCs w:val="28"/>
        </w:rPr>
        <w:t>177. Матюхин В. А. Экологическая физиология человека и восстановительная медицина / В. А. Матюхин, А. Н. Разумов. – М.: ГЭОТАР Медицина, 1999. – 336 с.</w:t>
      </w:r>
    </w:p>
    <w:p w:rsidR="00C01CFE" w:rsidRDefault="00C01CFE" w:rsidP="00C01CFE">
      <w:pPr>
        <w:spacing w:line="360" w:lineRule="auto"/>
        <w:ind w:firstLine="360"/>
        <w:jc w:val="both"/>
        <w:rPr>
          <w:sz w:val="28"/>
          <w:szCs w:val="28"/>
        </w:rPr>
      </w:pPr>
      <w:r>
        <w:rPr>
          <w:sz w:val="28"/>
          <w:szCs w:val="28"/>
        </w:rPr>
        <w:t>178. Мегедекова И. Ю. Капсула поджелудочной железы в возрастном аспекте / И. Ю. Мегедекова, Ю. А. Высоцкий, В. Г. Лубянский // Морфология. – 2006. – Т. 129, № 4. – С. 81.</w:t>
      </w:r>
    </w:p>
    <w:p w:rsidR="00C01CFE" w:rsidRDefault="00C01CFE" w:rsidP="00C01CFE">
      <w:pPr>
        <w:spacing w:line="360" w:lineRule="auto"/>
        <w:ind w:firstLine="360"/>
        <w:jc w:val="both"/>
        <w:rPr>
          <w:sz w:val="28"/>
          <w:szCs w:val="28"/>
        </w:rPr>
      </w:pPr>
      <w:r>
        <w:rPr>
          <w:sz w:val="28"/>
          <w:szCs w:val="28"/>
        </w:rPr>
        <w:t>179. Медведев А. Е. Изменения структуры поджелудочной железы новорожденных крыс после внутриплодного введения чужеродных антигенов / А. Е. Медведев // Український медичний альманах. – 2000. – Т. 3, № 5. – С. 126–129.</w:t>
      </w:r>
    </w:p>
    <w:p w:rsidR="00C01CFE" w:rsidRDefault="00C01CFE" w:rsidP="00C01CFE">
      <w:pPr>
        <w:spacing w:line="360" w:lineRule="auto"/>
        <w:ind w:firstLine="360"/>
        <w:jc w:val="both"/>
        <w:rPr>
          <w:sz w:val="28"/>
          <w:szCs w:val="28"/>
        </w:rPr>
      </w:pPr>
      <w:r>
        <w:rPr>
          <w:sz w:val="28"/>
          <w:szCs w:val="28"/>
        </w:rPr>
        <w:t>180. Медведев Е. В. Связь содержания микроэлементов в питьевой воде с развитием мочекаменной болезни у населения Московской области / Е. В. Медведев // Медицина труда и промышленная экология. – 2007. – № 2. – С. 14–17.</w:t>
      </w:r>
    </w:p>
    <w:p w:rsidR="00C01CFE" w:rsidRDefault="00C01CFE" w:rsidP="00C01CFE">
      <w:pPr>
        <w:spacing w:line="360" w:lineRule="auto"/>
        <w:ind w:firstLine="360"/>
        <w:jc w:val="both"/>
        <w:rPr>
          <w:sz w:val="28"/>
          <w:szCs w:val="28"/>
        </w:rPr>
      </w:pPr>
      <w:r>
        <w:rPr>
          <w:sz w:val="28"/>
          <w:szCs w:val="28"/>
        </w:rPr>
        <w:lastRenderedPageBreak/>
        <w:t xml:space="preserve">181. Медвецкий Е. Б. Электронно-микроскопическое и авторадиографическое изучение поджелудочной железы в различные сроки посмертной ишемии / Е. Б. Медвецкий, Л. В. Кейсевич </w:t>
      </w:r>
      <w:r>
        <w:rPr>
          <w:sz w:val="28"/>
          <w:szCs w:val="28"/>
          <w:lang w:val="uk-UA"/>
        </w:rPr>
        <w:t xml:space="preserve">// </w:t>
      </w:r>
      <w:r>
        <w:rPr>
          <w:sz w:val="28"/>
          <w:szCs w:val="28"/>
        </w:rPr>
        <w:t>Бюллетень экспериментальной биологии и медицины. – 1978. – № 5. – С. 610–613.</w:t>
      </w:r>
    </w:p>
    <w:p w:rsidR="00C01CFE" w:rsidRDefault="00C01CFE" w:rsidP="00C01CFE">
      <w:pPr>
        <w:spacing w:line="360" w:lineRule="auto"/>
        <w:ind w:firstLine="360"/>
        <w:jc w:val="both"/>
        <w:rPr>
          <w:sz w:val="28"/>
          <w:szCs w:val="28"/>
        </w:rPr>
      </w:pPr>
      <w:r>
        <w:rPr>
          <w:sz w:val="28"/>
          <w:szCs w:val="28"/>
        </w:rPr>
        <w:t>182. Медицинская экология: учебное пособие / [Н. П. Барсуков, Е. Ю. Кузнецова, Г. А. Юнси]. – Симферополь: Изд-во Таврического эколог. института, 2003. – 191 с.</w:t>
      </w:r>
    </w:p>
    <w:p w:rsidR="00C01CFE" w:rsidRDefault="00C01CFE" w:rsidP="00C01CFE">
      <w:pPr>
        <w:spacing w:line="360" w:lineRule="auto"/>
        <w:ind w:firstLine="360"/>
        <w:jc w:val="both"/>
        <w:rPr>
          <w:sz w:val="28"/>
          <w:szCs w:val="28"/>
        </w:rPr>
      </w:pPr>
      <w:r>
        <w:rPr>
          <w:sz w:val="28"/>
          <w:szCs w:val="28"/>
        </w:rPr>
        <w:t>183. Медицинские аспекты антропологического загрязнения окружающей среды солями свинца / Н. К. Каширина, Т. Е. Нарбутова, Е. И. Купша [и др.] // Проблемы, достижения и перспективы развития медико-биологических наук и практического здравоохранения. – 2001. – Т.</w:t>
      </w:r>
      <w:r>
        <w:rPr>
          <w:sz w:val="28"/>
          <w:szCs w:val="28"/>
          <w:lang w:val="uk-UA"/>
        </w:rPr>
        <w:t xml:space="preserve"> </w:t>
      </w:r>
      <w:r>
        <w:rPr>
          <w:sz w:val="28"/>
          <w:szCs w:val="28"/>
        </w:rPr>
        <w:t>137, Ч.</w:t>
      </w:r>
      <w:r>
        <w:rPr>
          <w:sz w:val="28"/>
          <w:szCs w:val="28"/>
          <w:lang w:val="uk-UA"/>
        </w:rPr>
        <w:t xml:space="preserve"> </w:t>
      </w:r>
      <w:r>
        <w:rPr>
          <w:sz w:val="28"/>
          <w:szCs w:val="28"/>
        </w:rPr>
        <w:t>1. – С. 165–169.</w:t>
      </w:r>
    </w:p>
    <w:p w:rsidR="00C01CFE" w:rsidRDefault="00C01CFE" w:rsidP="00C01CFE">
      <w:pPr>
        <w:spacing w:line="360" w:lineRule="auto"/>
        <w:ind w:firstLine="360"/>
        <w:jc w:val="both"/>
        <w:rPr>
          <w:sz w:val="28"/>
          <w:szCs w:val="28"/>
        </w:rPr>
      </w:pPr>
      <w:r>
        <w:rPr>
          <w:sz w:val="28"/>
          <w:szCs w:val="28"/>
        </w:rPr>
        <w:t>184. Меркулов Г. А. Курс патологической техники. – Ленинград: Медицина, 1969. – 380 с.</w:t>
      </w:r>
    </w:p>
    <w:p w:rsidR="00C01CFE" w:rsidRDefault="00C01CFE" w:rsidP="00C01CFE">
      <w:pPr>
        <w:spacing w:line="360" w:lineRule="auto"/>
        <w:ind w:firstLine="360"/>
        <w:jc w:val="both"/>
        <w:rPr>
          <w:sz w:val="28"/>
          <w:szCs w:val="28"/>
          <w:lang w:val="uk-UA"/>
        </w:rPr>
      </w:pPr>
      <w:r>
        <w:rPr>
          <w:sz w:val="28"/>
          <w:szCs w:val="28"/>
        </w:rPr>
        <w:t xml:space="preserve">185. </w:t>
      </w:r>
      <w:r>
        <w:rPr>
          <w:sz w:val="28"/>
          <w:szCs w:val="28"/>
          <w:lang w:val="uk-UA"/>
        </w:rPr>
        <w:t xml:space="preserve">Метаболічна характеристика ендокинних залоз та кісткової тканини тварин в умовах комбінованої дії несприятливих екологічних чинників </w:t>
      </w:r>
      <w:r>
        <w:rPr>
          <w:sz w:val="28"/>
          <w:szCs w:val="28"/>
        </w:rPr>
        <w:t xml:space="preserve">/ </w:t>
      </w:r>
      <w:r>
        <w:rPr>
          <w:sz w:val="28"/>
          <w:szCs w:val="28"/>
          <w:lang w:val="uk-UA"/>
        </w:rPr>
        <w:t>В. З. Сікора, В. І. Каваре, Л. І. Кіптенко</w:t>
      </w:r>
      <w:r>
        <w:rPr>
          <w:sz w:val="28"/>
          <w:szCs w:val="28"/>
        </w:rPr>
        <w:t xml:space="preserve"> [та ін.] </w:t>
      </w:r>
      <w:r>
        <w:rPr>
          <w:sz w:val="28"/>
          <w:szCs w:val="28"/>
          <w:lang w:val="uk-UA"/>
        </w:rPr>
        <w:t>// Буковинський медичний вісник. – 2001. – Т.</w:t>
      </w:r>
      <w:r>
        <w:rPr>
          <w:sz w:val="28"/>
          <w:szCs w:val="28"/>
        </w:rPr>
        <w:t xml:space="preserve"> </w:t>
      </w:r>
      <w:r>
        <w:rPr>
          <w:sz w:val="28"/>
          <w:szCs w:val="28"/>
          <w:lang w:val="uk-UA"/>
        </w:rPr>
        <w:t>5, №</w:t>
      </w:r>
      <w:r>
        <w:rPr>
          <w:sz w:val="28"/>
          <w:szCs w:val="28"/>
        </w:rPr>
        <w:t xml:space="preserve"> </w:t>
      </w:r>
      <w:r>
        <w:rPr>
          <w:sz w:val="28"/>
          <w:szCs w:val="28"/>
          <w:lang w:val="uk-UA"/>
        </w:rPr>
        <w:t>3</w:t>
      </w:r>
      <w:r>
        <w:rPr>
          <w:sz w:val="28"/>
          <w:szCs w:val="28"/>
        </w:rPr>
        <w:t>–</w:t>
      </w:r>
      <w:r>
        <w:rPr>
          <w:sz w:val="28"/>
          <w:szCs w:val="28"/>
          <w:lang w:val="uk-UA"/>
        </w:rPr>
        <w:t>4. – С. 201</w:t>
      </w:r>
      <w:r>
        <w:rPr>
          <w:sz w:val="28"/>
          <w:szCs w:val="28"/>
        </w:rPr>
        <w:t>–</w:t>
      </w:r>
      <w:r>
        <w:rPr>
          <w:sz w:val="28"/>
          <w:szCs w:val="28"/>
          <w:lang w:val="uk-UA"/>
        </w:rPr>
        <w:t>202.</w:t>
      </w:r>
    </w:p>
    <w:p w:rsidR="00C01CFE" w:rsidRDefault="00C01CFE" w:rsidP="00C01CFE">
      <w:pPr>
        <w:spacing w:line="360" w:lineRule="auto"/>
        <w:ind w:firstLine="360"/>
        <w:jc w:val="both"/>
        <w:rPr>
          <w:sz w:val="28"/>
          <w:szCs w:val="28"/>
        </w:rPr>
      </w:pPr>
      <w:r>
        <w:rPr>
          <w:sz w:val="28"/>
          <w:szCs w:val="28"/>
        </w:rPr>
        <w:t>186. Металлотионенны как диагностический маркер токсического действия тяжелых металлов на организм / В. П. Мищенко, С. В. Тимофеева, О. А. Горбатенко [и др.] // Международный медицинский журнал. – 1999. – № 4. – С. 128–131.</w:t>
      </w:r>
    </w:p>
    <w:p w:rsidR="00C01CFE" w:rsidRDefault="00C01CFE" w:rsidP="00C01CFE">
      <w:pPr>
        <w:spacing w:line="360" w:lineRule="auto"/>
        <w:ind w:firstLine="360"/>
        <w:jc w:val="both"/>
        <w:rPr>
          <w:sz w:val="28"/>
          <w:szCs w:val="28"/>
        </w:rPr>
      </w:pPr>
      <w:r>
        <w:rPr>
          <w:sz w:val="28"/>
          <w:szCs w:val="28"/>
        </w:rPr>
        <w:t>187. Метеліцина І.</w:t>
      </w:r>
      <w:r>
        <w:rPr>
          <w:sz w:val="28"/>
          <w:szCs w:val="28"/>
          <w:lang w:val="uk-UA"/>
        </w:rPr>
        <w:t xml:space="preserve"> </w:t>
      </w:r>
      <w:r>
        <w:rPr>
          <w:sz w:val="28"/>
          <w:szCs w:val="28"/>
        </w:rPr>
        <w:t>П.</w:t>
      </w:r>
      <w:r>
        <w:rPr>
          <w:sz w:val="28"/>
          <w:szCs w:val="28"/>
          <w:lang w:val="uk-UA"/>
        </w:rPr>
        <w:t xml:space="preserve"> </w:t>
      </w:r>
      <w:r>
        <w:rPr>
          <w:sz w:val="28"/>
          <w:szCs w:val="28"/>
        </w:rPr>
        <w:t xml:space="preserve">Вивчення антиоксидантної активності нового вітчизняного препарату ербісол </w:t>
      </w:r>
      <w:r>
        <w:rPr>
          <w:sz w:val="28"/>
          <w:szCs w:val="28"/>
          <w:lang w:val="uk-UA"/>
        </w:rPr>
        <w:t xml:space="preserve">/ </w:t>
      </w:r>
      <w:r>
        <w:rPr>
          <w:sz w:val="28"/>
          <w:szCs w:val="28"/>
        </w:rPr>
        <w:t>І.</w:t>
      </w:r>
      <w:r>
        <w:rPr>
          <w:sz w:val="28"/>
          <w:szCs w:val="28"/>
          <w:lang w:val="uk-UA"/>
        </w:rPr>
        <w:t xml:space="preserve"> </w:t>
      </w:r>
      <w:r>
        <w:rPr>
          <w:sz w:val="28"/>
          <w:szCs w:val="28"/>
        </w:rPr>
        <w:t>П. Метеліцина, О.</w:t>
      </w:r>
      <w:r>
        <w:rPr>
          <w:sz w:val="28"/>
          <w:szCs w:val="28"/>
          <w:lang w:val="uk-UA"/>
        </w:rPr>
        <w:t xml:space="preserve"> </w:t>
      </w:r>
      <w:r>
        <w:rPr>
          <w:sz w:val="28"/>
          <w:szCs w:val="28"/>
        </w:rPr>
        <w:t>М. Панько // Фармакологічний вісник. – 1998. – №</w:t>
      </w:r>
      <w:r>
        <w:rPr>
          <w:sz w:val="28"/>
          <w:szCs w:val="28"/>
          <w:lang w:val="uk-UA"/>
        </w:rPr>
        <w:t xml:space="preserve"> </w:t>
      </w:r>
      <w:r>
        <w:rPr>
          <w:sz w:val="28"/>
          <w:szCs w:val="28"/>
        </w:rPr>
        <w:t>6. – С. 75–78.</w:t>
      </w:r>
    </w:p>
    <w:p w:rsidR="00C01CFE" w:rsidRDefault="00C01CFE" w:rsidP="00C01CFE">
      <w:pPr>
        <w:spacing w:line="360" w:lineRule="auto"/>
        <w:ind w:firstLine="360"/>
        <w:jc w:val="both"/>
        <w:rPr>
          <w:sz w:val="28"/>
          <w:szCs w:val="28"/>
        </w:rPr>
      </w:pPr>
      <w:r>
        <w:rPr>
          <w:sz w:val="28"/>
          <w:szCs w:val="28"/>
        </w:rPr>
        <w:t>188. Миграция тяжелых металлов в биогеохимических цепях при помощи медоносных растений, пчел и продуктов пчеловодства: сборник трудов 12-й Международной научной конференции [Математические методы в технике и технологиях]. – Т.2. – Великий Новгород: ММТТ-12. – 1999. – С. 218–219.</w:t>
      </w:r>
    </w:p>
    <w:p w:rsidR="00C01CFE" w:rsidRDefault="00C01CFE" w:rsidP="00C01CFE">
      <w:pPr>
        <w:spacing w:line="360" w:lineRule="auto"/>
        <w:ind w:firstLine="360"/>
        <w:jc w:val="both"/>
        <w:rPr>
          <w:sz w:val="28"/>
          <w:szCs w:val="28"/>
        </w:rPr>
      </w:pPr>
      <w:r>
        <w:rPr>
          <w:sz w:val="28"/>
          <w:szCs w:val="28"/>
        </w:rPr>
        <w:t>189. Микроэлементозы человека: этиология, классификация, органопатология / [Авцын А. П., Жаворонков А. А., Риш М. А., Строчкова Л. С.]. – М.: Медицина, 1991. – 496 с.</w:t>
      </w:r>
    </w:p>
    <w:p w:rsidR="00C01CFE" w:rsidRDefault="00C01CFE" w:rsidP="00C01CFE">
      <w:pPr>
        <w:spacing w:line="360" w:lineRule="auto"/>
        <w:ind w:firstLine="360"/>
        <w:jc w:val="both"/>
        <w:rPr>
          <w:sz w:val="28"/>
          <w:szCs w:val="28"/>
        </w:rPr>
      </w:pPr>
      <w:r>
        <w:rPr>
          <w:sz w:val="28"/>
          <w:szCs w:val="28"/>
        </w:rPr>
        <w:lastRenderedPageBreak/>
        <w:t>190. Миноранский В.</w:t>
      </w:r>
      <w:r>
        <w:rPr>
          <w:sz w:val="28"/>
          <w:szCs w:val="28"/>
          <w:lang w:val="uk-UA"/>
        </w:rPr>
        <w:t xml:space="preserve"> </w:t>
      </w:r>
      <w:r>
        <w:rPr>
          <w:sz w:val="28"/>
          <w:szCs w:val="28"/>
        </w:rPr>
        <w:t xml:space="preserve">А. Аккумуляция тяжелых металлов отдельными представителями биоценозов и в почве, вызванная автотранспортным загрязнением среды </w:t>
      </w:r>
      <w:r>
        <w:rPr>
          <w:sz w:val="28"/>
          <w:szCs w:val="28"/>
          <w:lang w:val="uk-UA"/>
        </w:rPr>
        <w:t xml:space="preserve">/ </w:t>
      </w:r>
      <w:r>
        <w:rPr>
          <w:sz w:val="28"/>
          <w:szCs w:val="28"/>
        </w:rPr>
        <w:t>В.</w:t>
      </w:r>
      <w:r>
        <w:rPr>
          <w:sz w:val="28"/>
          <w:szCs w:val="28"/>
          <w:lang w:val="uk-UA"/>
        </w:rPr>
        <w:t xml:space="preserve"> </w:t>
      </w:r>
      <w:r>
        <w:rPr>
          <w:sz w:val="28"/>
          <w:szCs w:val="28"/>
        </w:rPr>
        <w:t>А. Миноранский, В.</w:t>
      </w:r>
      <w:r>
        <w:rPr>
          <w:sz w:val="28"/>
          <w:szCs w:val="28"/>
          <w:lang w:val="uk-UA"/>
        </w:rPr>
        <w:t xml:space="preserve"> </w:t>
      </w:r>
      <w:r>
        <w:rPr>
          <w:sz w:val="28"/>
          <w:szCs w:val="28"/>
        </w:rPr>
        <w:t>Ю. Бозаджиев. – Ростов н/Д, 2001. – 10 с. – Деп. в ВИНИТИ 12.01.01, №83-В01.</w:t>
      </w:r>
    </w:p>
    <w:p w:rsidR="00C01CFE" w:rsidRDefault="00C01CFE" w:rsidP="00C01CFE">
      <w:pPr>
        <w:spacing w:line="360" w:lineRule="auto"/>
        <w:ind w:firstLine="360"/>
        <w:jc w:val="both"/>
        <w:rPr>
          <w:sz w:val="28"/>
          <w:szCs w:val="28"/>
        </w:rPr>
      </w:pPr>
      <w:r>
        <w:rPr>
          <w:sz w:val="28"/>
          <w:szCs w:val="28"/>
        </w:rPr>
        <w:t>191. Михайличенко В. А. Строение протоков поджелудочной железы / В. А. Михайличенко // Клиническая хирургия. – 1962. – № 8(248). – С. 52-55.</w:t>
      </w:r>
    </w:p>
    <w:p w:rsidR="00C01CFE" w:rsidRDefault="00C01CFE" w:rsidP="00C01CFE">
      <w:pPr>
        <w:spacing w:line="360" w:lineRule="auto"/>
        <w:ind w:firstLine="360"/>
        <w:jc w:val="both"/>
        <w:rPr>
          <w:sz w:val="28"/>
          <w:szCs w:val="28"/>
        </w:rPr>
      </w:pPr>
      <w:r>
        <w:rPr>
          <w:sz w:val="28"/>
          <w:szCs w:val="28"/>
        </w:rPr>
        <w:t xml:space="preserve">192. </w:t>
      </w:r>
      <w:r>
        <w:rPr>
          <w:sz w:val="28"/>
          <w:szCs w:val="28"/>
          <w:lang w:val="uk-UA"/>
        </w:rPr>
        <w:t>Михеева Е. А. Ультраструктурный и авторадилграфический анализ реактивности клеток экзо- и эндокринного эпителия поджелудочной железы лягушки при действии хлористого кобальта / Е. А. Михеева, Е. Ш. Герловин, В. И. Утехин // Цитология. – 1979. – Т. 21, № 2. – С. 148</w:t>
      </w:r>
      <w:r>
        <w:rPr>
          <w:sz w:val="28"/>
          <w:szCs w:val="28"/>
        </w:rPr>
        <w:t>–</w:t>
      </w:r>
      <w:r>
        <w:rPr>
          <w:sz w:val="28"/>
          <w:szCs w:val="28"/>
          <w:lang w:val="uk-UA"/>
        </w:rPr>
        <w:t>151.</w:t>
      </w:r>
    </w:p>
    <w:p w:rsidR="00C01CFE" w:rsidRDefault="00C01CFE" w:rsidP="00C01CFE">
      <w:pPr>
        <w:spacing w:line="360" w:lineRule="auto"/>
        <w:ind w:firstLine="360"/>
        <w:jc w:val="both"/>
        <w:rPr>
          <w:sz w:val="28"/>
          <w:szCs w:val="28"/>
        </w:rPr>
      </w:pPr>
      <w:r>
        <w:rPr>
          <w:sz w:val="28"/>
          <w:szCs w:val="28"/>
        </w:rPr>
        <w:t xml:space="preserve">193. Мищенко Т. М. Влияние химических токсических соединений на систему перекисного окисления липидов / Т. М. Мищенко, С. М. Плешкова, С. С. Ерджанова // Гигиенические вопросы производства цветных металлов в Казахской ССР. – 1987. – № 5. – С. 178–181 </w:t>
      </w:r>
    </w:p>
    <w:p w:rsidR="00C01CFE" w:rsidRDefault="00C01CFE" w:rsidP="00C01CFE">
      <w:pPr>
        <w:spacing w:line="360" w:lineRule="auto"/>
        <w:ind w:firstLine="360"/>
        <w:jc w:val="both"/>
        <w:rPr>
          <w:sz w:val="28"/>
          <w:szCs w:val="28"/>
        </w:rPr>
      </w:pPr>
      <w:r>
        <w:rPr>
          <w:sz w:val="28"/>
          <w:szCs w:val="28"/>
        </w:rPr>
        <w:t>194. Можейко Л. А. Сравнительное изучение развития экзокринной и эндокринной части поджелудочной железы в постнатальном периоде / Л. А. Можейко, Я. Р. Мацюк, Е. Ч. Михальчук // Морфология. – 2006. – Т. 129, № 4. – С. 86.</w:t>
      </w:r>
    </w:p>
    <w:p w:rsidR="00C01CFE" w:rsidRDefault="00C01CFE" w:rsidP="00C01CFE">
      <w:pPr>
        <w:spacing w:line="360" w:lineRule="auto"/>
        <w:ind w:firstLine="360"/>
        <w:jc w:val="both"/>
        <w:rPr>
          <w:sz w:val="28"/>
          <w:szCs w:val="28"/>
        </w:rPr>
      </w:pPr>
      <w:r>
        <w:rPr>
          <w:sz w:val="28"/>
          <w:szCs w:val="28"/>
        </w:rPr>
        <w:t>195. Моїсеєнко О. С. Особливості реакції кісткової та хрящової тканин на термічне ураження та вживання солей важких металів у старчому віці / О. С. Моїсеєнко // Вісник морфології. – 2006. – № 12(2). – С. 229–230.</w:t>
      </w:r>
    </w:p>
    <w:p w:rsidR="00C01CFE" w:rsidRDefault="00C01CFE" w:rsidP="00C01CFE">
      <w:pPr>
        <w:spacing w:line="360" w:lineRule="auto"/>
        <w:ind w:firstLine="360"/>
        <w:jc w:val="both"/>
        <w:rPr>
          <w:sz w:val="28"/>
          <w:szCs w:val="28"/>
        </w:rPr>
      </w:pPr>
      <w:r>
        <w:rPr>
          <w:sz w:val="28"/>
          <w:szCs w:val="28"/>
        </w:rPr>
        <w:t>196. Морозкина Т. С. Витамины: Краткое руководство для врачей и студентов мед., фармацевт. и биол. Специальностей / Т. С. Морозкина, А. Г. Мойсеенок. – Минск: ООО «Асар», 2002. – 112 с.</w:t>
      </w:r>
    </w:p>
    <w:p w:rsidR="00C01CFE" w:rsidRDefault="00C01CFE" w:rsidP="00C01CFE">
      <w:pPr>
        <w:spacing w:line="360" w:lineRule="auto"/>
        <w:ind w:firstLine="360"/>
        <w:jc w:val="both"/>
        <w:rPr>
          <w:sz w:val="28"/>
          <w:szCs w:val="28"/>
        </w:rPr>
      </w:pPr>
      <w:r>
        <w:rPr>
          <w:sz w:val="28"/>
          <w:szCs w:val="28"/>
        </w:rPr>
        <w:t>197. Морфологический анализ церебропротекторных эффектов агапурина и альфа-токоферола при моделировании космической болезни движения / А. И. Бекетов, В. В. Лысенко, И. В. Полевик [и др.] // Таврический медико-биологический вестник. – 1999. – № 1–2. – С. 52–56.</w:t>
      </w:r>
    </w:p>
    <w:p w:rsidR="00C01CFE" w:rsidRDefault="00C01CFE" w:rsidP="00C01CFE">
      <w:pPr>
        <w:spacing w:line="360" w:lineRule="auto"/>
        <w:ind w:firstLine="360"/>
        <w:jc w:val="both"/>
        <w:rPr>
          <w:sz w:val="28"/>
          <w:szCs w:val="28"/>
          <w:lang w:val="uk-UA"/>
        </w:rPr>
      </w:pPr>
      <w:r>
        <w:rPr>
          <w:sz w:val="28"/>
          <w:szCs w:val="28"/>
        </w:rPr>
        <w:t xml:space="preserve">198. </w:t>
      </w:r>
      <w:r>
        <w:rPr>
          <w:sz w:val="28"/>
          <w:szCs w:val="28"/>
          <w:lang w:val="uk-UA"/>
        </w:rPr>
        <w:t>Морфологічні зміни органів ендокринної системи за умов дії несприятливих екологічних чинників</w:t>
      </w:r>
      <w:r>
        <w:rPr>
          <w:sz w:val="28"/>
          <w:szCs w:val="28"/>
        </w:rPr>
        <w:t>:</w:t>
      </w:r>
      <w:r>
        <w:rPr>
          <w:sz w:val="28"/>
          <w:szCs w:val="28"/>
          <w:lang w:val="uk-UA"/>
        </w:rPr>
        <w:t xml:space="preserve"> матеріали науково-практичної конференції </w:t>
      </w:r>
      <w:r>
        <w:rPr>
          <w:sz w:val="28"/>
          <w:szCs w:val="28"/>
        </w:rPr>
        <w:lastRenderedPageBreak/>
        <w:t>[</w:t>
      </w:r>
      <w:r>
        <w:rPr>
          <w:sz w:val="28"/>
          <w:szCs w:val="28"/>
          <w:lang w:val="uk-UA"/>
        </w:rPr>
        <w:t>Гістологія на сучасному етапі розвитку науки</w:t>
      </w:r>
      <w:r>
        <w:rPr>
          <w:sz w:val="28"/>
          <w:szCs w:val="28"/>
        </w:rPr>
        <w:t>]</w:t>
      </w:r>
      <w:r>
        <w:rPr>
          <w:sz w:val="28"/>
          <w:szCs w:val="28"/>
          <w:lang w:val="uk-UA"/>
        </w:rPr>
        <w:t xml:space="preserve">. – Тернопіль: Укрмедкнига. </w:t>
      </w:r>
      <w:r>
        <w:rPr>
          <w:sz w:val="28"/>
          <w:szCs w:val="28"/>
        </w:rPr>
        <w:t>–</w:t>
      </w:r>
      <w:r>
        <w:rPr>
          <w:sz w:val="28"/>
          <w:szCs w:val="28"/>
          <w:lang w:val="uk-UA"/>
        </w:rPr>
        <w:t xml:space="preserve"> 2004. </w:t>
      </w:r>
      <w:r>
        <w:rPr>
          <w:sz w:val="28"/>
          <w:szCs w:val="28"/>
        </w:rPr>
        <w:t>–</w:t>
      </w:r>
      <w:r>
        <w:rPr>
          <w:sz w:val="28"/>
          <w:szCs w:val="28"/>
          <w:lang w:val="uk-UA"/>
        </w:rPr>
        <w:t xml:space="preserve"> С.25</w:t>
      </w:r>
      <w:r>
        <w:rPr>
          <w:sz w:val="28"/>
          <w:szCs w:val="28"/>
        </w:rPr>
        <w:t>–</w:t>
      </w:r>
      <w:r>
        <w:rPr>
          <w:sz w:val="28"/>
          <w:szCs w:val="28"/>
          <w:lang w:val="uk-UA"/>
        </w:rPr>
        <w:t>26.</w:t>
      </w:r>
    </w:p>
    <w:p w:rsidR="00C01CFE" w:rsidRDefault="00C01CFE" w:rsidP="00C01CFE">
      <w:pPr>
        <w:spacing w:line="360" w:lineRule="auto"/>
        <w:ind w:firstLine="360"/>
        <w:jc w:val="both"/>
        <w:rPr>
          <w:sz w:val="28"/>
          <w:szCs w:val="28"/>
        </w:rPr>
      </w:pPr>
      <w:r>
        <w:rPr>
          <w:sz w:val="28"/>
          <w:szCs w:val="28"/>
        </w:rPr>
        <w:t>199. Морфометрична характеристика сім’яників експериментальних тварин при дії шкідливих факторів гірничодобувної промисловості / О. В. Люлько, В. П. Стусь, С. В. Берестечко [та ін.] // Урологія. – 2002. – № 3. – С. 90–97.</w:t>
      </w:r>
    </w:p>
    <w:p w:rsidR="00C01CFE" w:rsidRDefault="00C01CFE" w:rsidP="00C01CFE">
      <w:pPr>
        <w:spacing w:line="360" w:lineRule="auto"/>
        <w:ind w:firstLine="360"/>
        <w:jc w:val="both"/>
        <w:rPr>
          <w:sz w:val="28"/>
          <w:szCs w:val="28"/>
        </w:rPr>
      </w:pPr>
      <w:r>
        <w:rPr>
          <w:sz w:val="28"/>
          <w:szCs w:val="28"/>
        </w:rPr>
        <w:t>200. Морфофункциональная характеристика окклюзии выводных протоков поджелудочной железы как метода лечения острого панкреатита в эксперименте: труды крымского медицинского института. – Симферополь. – 1986. – Т.109. – С. 125–129.</w:t>
      </w:r>
    </w:p>
    <w:p w:rsidR="00C01CFE" w:rsidRDefault="00C01CFE" w:rsidP="00C01CFE">
      <w:pPr>
        <w:spacing w:line="360" w:lineRule="auto"/>
        <w:ind w:firstLine="360"/>
        <w:jc w:val="both"/>
        <w:rPr>
          <w:sz w:val="28"/>
          <w:szCs w:val="28"/>
        </w:rPr>
      </w:pPr>
      <w:r>
        <w:rPr>
          <w:sz w:val="28"/>
          <w:szCs w:val="28"/>
        </w:rPr>
        <w:t xml:space="preserve">201. Морфофункциональные аспекты влияния хронической свинцовой интоксикации на различные системы организма: </w:t>
      </w:r>
      <w:r>
        <w:rPr>
          <w:sz w:val="28"/>
          <w:szCs w:val="28"/>
          <w:lang w:val="uk-UA"/>
        </w:rPr>
        <w:t xml:space="preserve">Перша всеукраїнська наукова конференція. Карповські читання. – Дніпропетровськ. – 2004. </w:t>
      </w:r>
      <w:r>
        <w:rPr>
          <w:sz w:val="28"/>
          <w:szCs w:val="28"/>
        </w:rPr>
        <w:t>–</w:t>
      </w:r>
      <w:r>
        <w:rPr>
          <w:sz w:val="28"/>
          <w:szCs w:val="28"/>
          <w:lang w:val="uk-UA"/>
        </w:rPr>
        <w:t xml:space="preserve"> С.25</w:t>
      </w:r>
      <w:r>
        <w:rPr>
          <w:sz w:val="28"/>
          <w:szCs w:val="28"/>
        </w:rPr>
        <w:t>–</w:t>
      </w:r>
      <w:r>
        <w:rPr>
          <w:sz w:val="28"/>
          <w:szCs w:val="28"/>
          <w:lang w:val="uk-UA"/>
        </w:rPr>
        <w:t>26.</w:t>
      </w:r>
    </w:p>
    <w:p w:rsidR="00C01CFE" w:rsidRDefault="00C01CFE" w:rsidP="00C01CFE">
      <w:pPr>
        <w:spacing w:line="360" w:lineRule="auto"/>
        <w:ind w:firstLine="360"/>
        <w:jc w:val="both"/>
        <w:rPr>
          <w:sz w:val="28"/>
          <w:szCs w:val="28"/>
        </w:rPr>
      </w:pPr>
      <w:r>
        <w:rPr>
          <w:sz w:val="28"/>
          <w:szCs w:val="28"/>
        </w:rPr>
        <w:t>203. Морфофункциональные изменения экзокринных панкреацитов при остром экспериментальном панкреатите у крыс /</w:t>
      </w:r>
      <w:r>
        <w:rPr>
          <w:sz w:val="28"/>
          <w:szCs w:val="28"/>
          <w:lang w:val="uk-UA"/>
        </w:rPr>
        <w:t xml:space="preserve"> Е. М. Каралова, </w:t>
      </w:r>
      <w:r>
        <w:rPr>
          <w:sz w:val="28"/>
          <w:szCs w:val="28"/>
        </w:rPr>
        <w:t>Н. А. Габриэлян, А. С. Канаян [</w:t>
      </w:r>
      <w:r>
        <w:rPr>
          <w:sz w:val="28"/>
          <w:szCs w:val="28"/>
          <w:lang w:val="uk-UA"/>
        </w:rPr>
        <w:t>и др.</w:t>
      </w:r>
      <w:r>
        <w:rPr>
          <w:sz w:val="28"/>
          <w:szCs w:val="28"/>
        </w:rPr>
        <w:t>]</w:t>
      </w:r>
      <w:r>
        <w:rPr>
          <w:sz w:val="28"/>
          <w:szCs w:val="28"/>
          <w:lang w:val="uk-UA"/>
        </w:rPr>
        <w:t xml:space="preserve"> // Цитология. – 1990. – Т. 32, № 4. – С. 337</w:t>
      </w:r>
      <w:r>
        <w:rPr>
          <w:sz w:val="28"/>
          <w:szCs w:val="28"/>
        </w:rPr>
        <w:t>–</w:t>
      </w:r>
      <w:r>
        <w:rPr>
          <w:sz w:val="28"/>
          <w:szCs w:val="28"/>
          <w:lang w:val="uk-UA"/>
        </w:rPr>
        <w:t>342.</w:t>
      </w:r>
    </w:p>
    <w:p w:rsidR="00C01CFE" w:rsidRDefault="00C01CFE" w:rsidP="00C01CFE">
      <w:pPr>
        <w:spacing w:line="360" w:lineRule="auto"/>
        <w:ind w:firstLine="360"/>
        <w:jc w:val="both"/>
        <w:rPr>
          <w:sz w:val="28"/>
          <w:szCs w:val="28"/>
        </w:rPr>
      </w:pPr>
      <w:r>
        <w:rPr>
          <w:sz w:val="28"/>
          <w:szCs w:val="28"/>
        </w:rPr>
        <w:t xml:space="preserve">204. Морфофункциональные методы исследования в норме и при патологии / [Киселева А. Ф., Житников А. Я., Кейсевич Л. В. и др.]. – К.: Здоров’я, 1983. – 168 с. </w:t>
      </w:r>
    </w:p>
    <w:p w:rsidR="00C01CFE" w:rsidRDefault="00C01CFE" w:rsidP="00C01CFE">
      <w:pPr>
        <w:spacing w:line="360" w:lineRule="auto"/>
        <w:ind w:firstLine="360"/>
        <w:jc w:val="both"/>
        <w:rPr>
          <w:sz w:val="28"/>
          <w:szCs w:val="28"/>
        </w:rPr>
      </w:pPr>
      <w:r>
        <w:rPr>
          <w:sz w:val="28"/>
          <w:szCs w:val="28"/>
        </w:rPr>
        <w:t>205.  Мудрый И.</w:t>
      </w:r>
      <w:r>
        <w:rPr>
          <w:sz w:val="28"/>
          <w:szCs w:val="28"/>
          <w:lang w:val="uk-UA"/>
        </w:rPr>
        <w:t xml:space="preserve"> </w:t>
      </w:r>
      <w:r>
        <w:rPr>
          <w:sz w:val="28"/>
          <w:szCs w:val="28"/>
        </w:rPr>
        <w:t>В.</w:t>
      </w:r>
      <w:r>
        <w:rPr>
          <w:sz w:val="28"/>
          <w:szCs w:val="28"/>
          <w:lang w:val="uk-UA"/>
        </w:rPr>
        <w:t xml:space="preserve"> </w:t>
      </w:r>
      <w:r>
        <w:rPr>
          <w:sz w:val="28"/>
          <w:szCs w:val="28"/>
        </w:rPr>
        <w:t xml:space="preserve">Тяжелые металлы в окружающей среде и их влияние на организм </w:t>
      </w:r>
      <w:r>
        <w:rPr>
          <w:sz w:val="28"/>
          <w:szCs w:val="28"/>
          <w:lang w:val="uk-UA"/>
        </w:rPr>
        <w:t xml:space="preserve">/ </w:t>
      </w:r>
      <w:r>
        <w:rPr>
          <w:sz w:val="28"/>
          <w:szCs w:val="28"/>
        </w:rPr>
        <w:t>И.</w:t>
      </w:r>
      <w:r>
        <w:rPr>
          <w:sz w:val="28"/>
          <w:szCs w:val="28"/>
          <w:lang w:val="uk-UA"/>
        </w:rPr>
        <w:t xml:space="preserve"> </w:t>
      </w:r>
      <w:r>
        <w:rPr>
          <w:sz w:val="28"/>
          <w:szCs w:val="28"/>
        </w:rPr>
        <w:t>В. Мудрый, Т.</w:t>
      </w:r>
      <w:r>
        <w:rPr>
          <w:sz w:val="28"/>
          <w:szCs w:val="28"/>
          <w:lang w:val="uk-UA"/>
        </w:rPr>
        <w:t xml:space="preserve"> </w:t>
      </w:r>
      <w:r>
        <w:rPr>
          <w:sz w:val="28"/>
          <w:szCs w:val="28"/>
        </w:rPr>
        <w:t>К. Короленко // Лікарська справа. – 2002. – №</w:t>
      </w:r>
      <w:r>
        <w:rPr>
          <w:sz w:val="28"/>
          <w:szCs w:val="28"/>
          <w:lang w:val="uk-UA"/>
        </w:rPr>
        <w:t xml:space="preserve"> </w:t>
      </w:r>
      <w:r>
        <w:rPr>
          <w:sz w:val="28"/>
          <w:szCs w:val="28"/>
        </w:rPr>
        <w:t>5–6. – С. 6–9.</w:t>
      </w:r>
    </w:p>
    <w:p w:rsidR="00C01CFE" w:rsidRDefault="00C01CFE" w:rsidP="00C01CFE">
      <w:pPr>
        <w:spacing w:line="360" w:lineRule="auto"/>
        <w:ind w:firstLine="360"/>
        <w:jc w:val="both"/>
        <w:rPr>
          <w:sz w:val="28"/>
          <w:szCs w:val="28"/>
        </w:rPr>
      </w:pPr>
      <w:r>
        <w:rPr>
          <w:sz w:val="28"/>
          <w:szCs w:val="28"/>
        </w:rPr>
        <w:t>206. Мудрый И.</w:t>
      </w:r>
      <w:r>
        <w:rPr>
          <w:sz w:val="28"/>
          <w:szCs w:val="28"/>
          <w:lang w:val="uk-UA"/>
        </w:rPr>
        <w:t xml:space="preserve"> </w:t>
      </w:r>
      <w:r>
        <w:rPr>
          <w:sz w:val="28"/>
          <w:szCs w:val="28"/>
        </w:rPr>
        <w:t>В. Экологические аспекты применения минеральных удобрений в сельском хозяйстве / И.</w:t>
      </w:r>
      <w:r>
        <w:rPr>
          <w:sz w:val="28"/>
          <w:szCs w:val="28"/>
          <w:lang w:val="uk-UA"/>
        </w:rPr>
        <w:t xml:space="preserve"> </w:t>
      </w:r>
      <w:r>
        <w:rPr>
          <w:sz w:val="28"/>
          <w:szCs w:val="28"/>
        </w:rPr>
        <w:t>В. Мудрый // Гигиена и санитария. – 2006. – № 6. – С. 40–45.</w:t>
      </w:r>
    </w:p>
    <w:p w:rsidR="00C01CFE" w:rsidRDefault="00C01CFE" w:rsidP="00C01CFE">
      <w:pPr>
        <w:spacing w:line="360" w:lineRule="auto"/>
        <w:ind w:firstLine="360"/>
        <w:jc w:val="both"/>
        <w:rPr>
          <w:sz w:val="28"/>
          <w:szCs w:val="28"/>
        </w:rPr>
      </w:pPr>
      <w:r>
        <w:rPr>
          <w:sz w:val="28"/>
          <w:szCs w:val="28"/>
        </w:rPr>
        <w:t>207. Нарбутова Т. Е. Электронномикроскопическое исследование семенников при хронической свинцовой интоксикации / Т. Е. Нарбутова, Н. К. Каширина // Проблемы, достижения и перспективы развития медико-биологических наук и практического здравоохранения. – 2002. – Т. 138, Ч. 3. – С. 72–76.</w:t>
      </w:r>
    </w:p>
    <w:p w:rsidR="00C01CFE" w:rsidRDefault="00C01CFE" w:rsidP="00C01CFE">
      <w:pPr>
        <w:spacing w:line="360" w:lineRule="auto"/>
        <w:ind w:firstLine="360"/>
        <w:jc w:val="both"/>
        <w:rPr>
          <w:sz w:val="28"/>
          <w:szCs w:val="28"/>
        </w:rPr>
      </w:pPr>
      <w:r>
        <w:rPr>
          <w:sz w:val="28"/>
          <w:szCs w:val="28"/>
        </w:rPr>
        <w:t xml:space="preserve">208. Науково-практичні рекомендації з утримання лабораторних тварин та роботи з ними / [Кожем`якін Ю. М., Хромов О. С., Філоненко М. А., </w:t>
      </w:r>
      <w:r>
        <w:rPr>
          <w:sz w:val="28"/>
          <w:szCs w:val="28"/>
          <w:lang w:val="uk-UA"/>
        </w:rPr>
        <w:t xml:space="preserve">Сайфетдінова Г. А. </w:t>
      </w:r>
      <w:r>
        <w:rPr>
          <w:sz w:val="28"/>
          <w:szCs w:val="28"/>
        </w:rPr>
        <w:t>]. – К.: Держ. фарм. цент, 2002. – 156 с.</w:t>
      </w:r>
    </w:p>
    <w:p w:rsidR="00C01CFE" w:rsidRDefault="00C01CFE" w:rsidP="00C01CFE">
      <w:pPr>
        <w:spacing w:line="360" w:lineRule="auto"/>
        <w:ind w:firstLine="360"/>
        <w:jc w:val="both"/>
        <w:rPr>
          <w:sz w:val="28"/>
          <w:szCs w:val="28"/>
        </w:rPr>
      </w:pPr>
      <w:r>
        <w:rPr>
          <w:sz w:val="28"/>
          <w:szCs w:val="28"/>
        </w:rPr>
        <w:lastRenderedPageBreak/>
        <w:t>209. Некоторые гигиенические аспекты охраны почвы Кривбасса от техногенного загрязнения тяжелыми металлами / А. Е. Лысый, И. П. Козярин, М. Г. Мельниченко [и др.] // Довкілля та здоров’я. – 2004. – № 2(29). – С. 37–40.</w:t>
      </w:r>
    </w:p>
    <w:p w:rsidR="00C01CFE" w:rsidRDefault="00C01CFE" w:rsidP="00C01CFE">
      <w:pPr>
        <w:spacing w:line="360" w:lineRule="auto"/>
        <w:ind w:firstLine="360"/>
        <w:jc w:val="both"/>
        <w:rPr>
          <w:sz w:val="28"/>
          <w:szCs w:val="28"/>
        </w:rPr>
      </w:pPr>
      <w:r>
        <w:rPr>
          <w:sz w:val="28"/>
          <w:szCs w:val="28"/>
        </w:rPr>
        <w:t>210. Некоторые особенности регионарного кровоснабжения поджелудочной железы собак: тезисы межвузовской конференции [Вопросы морфологии и экспериментальной хирургии поджелудочной железы]. – Ставрополь: СГИ. – 1976. – С.  10–11.</w:t>
      </w:r>
    </w:p>
    <w:p w:rsidR="00C01CFE" w:rsidRDefault="00C01CFE" w:rsidP="00C01CFE">
      <w:pPr>
        <w:spacing w:line="360" w:lineRule="auto"/>
        <w:ind w:firstLine="360"/>
        <w:jc w:val="both"/>
        <w:rPr>
          <w:sz w:val="28"/>
          <w:szCs w:val="28"/>
        </w:rPr>
      </w:pPr>
      <w:r>
        <w:rPr>
          <w:sz w:val="28"/>
          <w:szCs w:val="28"/>
        </w:rPr>
        <w:t>211. Немцов В. И. Полигиповитаминозы в клинической практике (Часть II) / В. И. Немцов // Врачебные ведомости. – 2004. – № 2(28). – С. 27–40.</w:t>
      </w:r>
    </w:p>
    <w:p w:rsidR="00C01CFE" w:rsidRDefault="00C01CFE" w:rsidP="00C01CFE">
      <w:pPr>
        <w:spacing w:line="360" w:lineRule="auto"/>
        <w:ind w:firstLine="360"/>
        <w:jc w:val="both"/>
        <w:rPr>
          <w:sz w:val="28"/>
          <w:szCs w:val="28"/>
        </w:rPr>
      </w:pPr>
      <w:r>
        <w:rPr>
          <w:sz w:val="28"/>
          <w:szCs w:val="28"/>
        </w:rPr>
        <w:t>212. Нервные влияния на ультраструктуру и медиаторно - ферментные процессы поджелудочной железы: материалы симпозиума [поджелудочные и слюнные железы (физиология и патология)]. – Львов: ЛМИ. – 1975. – С. 41–42.</w:t>
      </w:r>
    </w:p>
    <w:p w:rsidR="00C01CFE" w:rsidRDefault="00C01CFE" w:rsidP="00C01CFE">
      <w:pPr>
        <w:spacing w:line="360" w:lineRule="auto"/>
        <w:ind w:firstLine="360"/>
        <w:jc w:val="both"/>
        <w:rPr>
          <w:sz w:val="28"/>
          <w:szCs w:val="28"/>
        </w:rPr>
      </w:pPr>
      <w:r>
        <w:rPr>
          <w:sz w:val="28"/>
          <w:szCs w:val="28"/>
        </w:rPr>
        <w:t>213. Николаенко А. Н. Концептуальные подходы в разработке высокоэффективных лекарственных препаратов нового поколения класса «Эрбисол» / А. Н. Николаенко // Фармакологический вестник. – 1998. – № 6. – С. 69–78.</w:t>
      </w:r>
    </w:p>
    <w:p w:rsidR="00C01CFE" w:rsidRDefault="00C01CFE" w:rsidP="00C01CFE">
      <w:pPr>
        <w:spacing w:line="360" w:lineRule="auto"/>
        <w:ind w:firstLine="360"/>
        <w:jc w:val="both"/>
        <w:rPr>
          <w:sz w:val="28"/>
          <w:szCs w:val="28"/>
        </w:rPr>
      </w:pPr>
      <w:r>
        <w:rPr>
          <w:sz w:val="28"/>
          <w:szCs w:val="28"/>
        </w:rPr>
        <w:t>214. Нищий Р. А. Особенности воздействия на организм аэрозолей свинца различного дисперсного состава / Р. А. Нищий, О. В. Бельчуевский, В. Н. Бородин // Гигиенические вопросы производства цветных металлов в Казахской ССР. – 1987. – № 5. – С. 106–111.</w:t>
      </w:r>
    </w:p>
    <w:p w:rsidR="00C01CFE" w:rsidRDefault="00C01CFE" w:rsidP="00C01CFE">
      <w:pPr>
        <w:spacing w:line="360" w:lineRule="auto"/>
        <w:ind w:firstLine="360"/>
        <w:jc w:val="both"/>
        <w:rPr>
          <w:sz w:val="28"/>
          <w:szCs w:val="28"/>
        </w:rPr>
      </w:pPr>
      <w:r>
        <w:rPr>
          <w:sz w:val="28"/>
          <w:szCs w:val="28"/>
        </w:rPr>
        <w:t>215. Новиков В. Д. Оценка взаимоотношений структуры и функции с позиции функциональных систем / В. Д. Новиков // Морфология. – 2002. – Т. 122, № 5. – С. 19–24.</w:t>
      </w:r>
    </w:p>
    <w:p w:rsidR="00C01CFE" w:rsidRDefault="00C01CFE" w:rsidP="00C01CFE">
      <w:pPr>
        <w:spacing w:line="360" w:lineRule="auto"/>
        <w:ind w:firstLine="360"/>
        <w:jc w:val="both"/>
        <w:rPr>
          <w:sz w:val="28"/>
          <w:szCs w:val="28"/>
        </w:rPr>
      </w:pPr>
      <w:r>
        <w:rPr>
          <w:sz w:val="28"/>
          <w:szCs w:val="28"/>
        </w:rPr>
        <w:t>216. Общая гигиена: [учебник для студ. мед. инст.] / Г. И. Румянцев, М. П. Воронцов, Е. М. Гончарук [и др.]. –  М.: Медицина, 1990. – 288 с.</w:t>
      </w:r>
    </w:p>
    <w:p w:rsidR="00C01CFE" w:rsidRDefault="00C01CFE" w:rsidP="00C01CFE">
      <w:pPr>
        <w:spacing w:line="360" w:lineRule="auto"/>
        <w:ind w:firstLine="360"/>
        <w:jc w:val="both"/>
        <w:rPr>
          <w:sz w:val="28"/>
          <w:szCs w:val="28"/>
        </w:rPr>
      </w:pPr>
      <w:r>
        <w:rPr>
          <w:sz w:val="28"/>
          <w:szCs w:val="28"/>
        </w:rPr>
        <w:t>217. Окшина Л.</w:t>
      </w:r>
      <w:r>
        <w:rPr>
          <w:sz w:val="28"/>
          <w:szCs w:val="28"/>
          <w:lang w:val="uk-UA"/>
        </w:rPr>
        <w:t xml:space="preserve"> </w:t>
      </w:r>
      <w:r>
        <w:rPr>
          <w:sz w:val="28"/>
          <w:szCs w:val="28"/>
        </w:rPr>
        <w:t>Н.</w:t>
      </w:r>
      <w:r>
        <w:rPr>
          <w:sz w:val="28"/>
          <w:szCs w:val="28"/>
          <w:lang w:val="uk-UA"/>
        </w:rPr>
        <w:t xml:space="preserve"> </w:t>
      </w:r>
      <w:r>
        <w:rPr>
          <w:sz w:val="28"/>
          <w:szCs w:val="28"/>
        </w:rPr>
        <w:t xml:space="preserve">Состояние поджелудочной железы у крыс при экспериментальной хронической свинцовой интоксикации </w:t>
      </w:r>
      <w:r>
        <w:rPr>
          <w:sz w:val="28"/>
          <w:szCs w:val="28"/>
          <w:lang w:val="uk-UA"/>
        </w:rPr>
        <w:t>/</w:t>
      </w:r>
      <w:r>
        <w:rPr>
          <w:sz w:val="28"/>
          <w:szCs w:val="28"/>
        </w:rPr>
        <w:t xml:space="preserve"> Л.Н. Окшина, П.С. Ников // Гигиенические вопросы производства цветных металлов в Казахской ССР. – 1987. – №</w:t>
      </w:r>
      <w:r>
        <w:rPr>
          <w:sz w:val="28"/>
          <w:szCs w:val="28"/>
          <w:lang w:val="uk-UA"/>
        </w:rPr>
        <w:t xml:space="preserve"> </w:t>
      </w:r>
      <w:r>
        <w:rPr>
          <w:sz w:val="28"/>
          <w:szCs w:val="28"/>
        </w:rPr>
        <w:t xml:space="preserve">5. – С. 112–120. </w:t>
      </w:r>
    </w:p>
    <w:p w:rsidR="00C01CFE" w:rsidRDefault="00C01CFE" w:rsidP="00C01CFE">
      <w:pPr>
        <w:spacing w:line="360" w:lineRule="auto"/>
        <w:ind w:firstLine="360"/>
        <w:jc w:val="both"/>
        <w:rPr>
          <w:sz w:val="28"/>
          <w:szCs w:val="28"/>
        </w:rPr>
      </w:pPr>
      <w:r>
        <w:rPr>
          <w:sz w:val="28"/>
          <w:szCs w:val="28"/>
        </w:rPr>
        <w:t xml:space="preserve">218. Определение устойчивого состояния антиоксидантной системы в различных органах крыс при действии повреждающих факторов / О. В. Левадная, </w:t>
      </w:r>
      <w:r>
        <w:rPr>
          <w:sz w:val="28"/>
          <w:szCs w:val="28"/>
        </w:rPr>
        <w:lastRenderedPageBreak/>
        <w:t>Г. В. Донченко, В. М. Валуцина [и др.] // Вісник проблем біології і медицини. – 1999. – № 10. – С. 51–56.</w:t>
      </w:r>
    </w:p>
    <w:p w:rsidR="00C01CFE" w:rsidRDefault="00C01CFE" w:rsidP="00C01CFE">
      <w:pPr>
        <w:spacing w:line="360" w:lineRule="auto"/>
        <w:ind w:firstLine="360"/>
        <w:jc w:val="both"/>
        <w:rPr>
          <w:sz w:val="28"/>
          <w:szCs w:val="28"/>
        </w:rPr>
      </w:pPr>
      <w:r>
        <w:rPr>
          <w:sz w:val="28"/>
          <w:szCs w:val="28"/>
        </w:rPr>
        <w:t>219. Особенности накопления тяжелых металлов некоторыми сортообразцами сливы: материалы международной научно-методической конференции [Роль сортов и новых технологий в интенсивном садоводстве]. – Орел: Изд-во ОГУ. – 2003. – С. 235–237.</w:t>
      </w:r>
    </w:p>
    <w:p w:rsidR="00C01CFE" w:rsidRDefault="00C01CFE" w:rsidP="00C01CFE">
      <w:pPr>
        <w:spacing w:line="360" w:lineRule="auto"/>
        <w:ind w:firstLine="360"/>
        <w:jc w:val="both"/>
        <w:rPr>
          <w:sz w:val="28"/>
          <w:szCs w:val="28"/>
        </w:rPr>
      </w:pPr>
      <w:r>
        <w:rPr>
          <w:sz w:val="28"/>
          <w:szCs w:val="28"/>
        </w:rPr>
        <w:t>220. Остапенко О. В. Морфометрические изменения экзокринной части поджелудочной железы при интоксикации свинцом и коррекции витамином Е / О. В. Остапенко, Н. К. Каширина // Таврический медико-биологический вестник. – 2008. – Т. 11, №. 3 – С. 112-115.</w:t>
      </w:r>
    </w:p>
    <w:p w:rsidR="00C01CFE" w:rsidRDefault="00C01CFE" w:rsidP="00C01CFE">
      <w:pPr>
        <w:spacing w:line="360" w:lineRule="auto"/>
        <w:ind w:firstLine="360"/>
        <w:jc w:val="both"/>
        <w:rPr>
          <w:sz w:val="28"/>
          <w:szCs w:val="28"/>
        </w:rPr>
      </w:pPr>
      <w:r>
        <w:rPr>
          <w:sz w:val="28"/>
          <w:szCs w:val="28"/>
        </w:rPr>
        <w:t>221. Панченко Н. А. Преобразование клеток костного мозга в культуре ткани при воздействии ацетата свинца / Н. А. Панченко // Архив анатомии, гистологии и эмбриологии. – 1981. – № 1. – С. 73–76.</w:t>
      </w:r>
    </w:p>
    <w:p w:rsidR="00C01CFE" w:rsidRDefault="00C01CFE" w:rsidP="00C01CFE">
      <w:pPr>
        <w:spacing w:line="360" w:lineRule="auto"/>
        <w:ind w:firstLine="360"/>
        <w:jc w:val="both"/>
        <w:rPr>
          <w:sz w:val="28"/>
          <w:szCs w:val="28"/>
          <w:lang w:val="uk-UA"/>
        </w:rPr>
      </w:pPr>
      <w:r>
        <w:rPr>
          <w:sz w:val="28"/>
          <w:szCs w:val="28"/>
        </w:rPr>
        <w:t>222. Панько О. М. Обґрунтування та ефективність застосування нового антиоксидантного препарату “Ербісол” при важких опіках очей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14.01.18 «Очні хвороби» / О. М. Панько. – Одеса, 2004. – 20 с.</w:t>
      </w:r>
    </w:p>
    <w:p w:rsidR="00C01CFE" w:rsidRDefault="00C01CFE" w:rsidP="00C01CFE">
      <w:pPr>
        <w:spacing w:line="360" w:lineRule="auto"/>
        <w:ind w:firstLine="360"/>
        <w:jc w:val="both"/>
        <w:rPr>
          <w:sz w:val="28"/>
          <w:szCs w:val="28"/>
          <w:lang w:val="uk-UA"/>
        </w:rPr>
      </w:pPr>
      <w:r>
        <w:rPr>
          <w:sz w:val="28"/>
          <w:szCs w:val="28"/>
          <w:lang w:val="uk-UA"/>
        </w:rPr>
        <w:t xml:space="preserve">223. Пархомець В. П. Вплив </w:t>
      </w:r>
      <w:r>
        <w:rPr>
          <w:sz w:val="28"/>
          <w:szCs w:val="28"/>
        </w:rPr>
        <w:sym w:font="Symbol" w:char="F061"/>
      </w:r>
      <w:r>
        <w:rPr>
          <w:sz w:val="28"/>
          <w:szCs w:val="28"/>
          <w:lang w:val="uk-UA"/>
        </w:rPr>
        <w:t>-токоферолу, токоферилхінону та їхних комплексів з токоферолзв’язуючими білками на активність ферментів метаболізму арахідонової кислоти / В. П. Пархомець, С. Б. Сілонов, Г. В. Донченко // Український біохімічний журнал. – 2001. – Т. 73, № 1. – С. 43–47.</w:t>
      </w:r>
    </w:p>
    <w:p w:rsidR="00C01CFE" w:rsidRDefault="00C01CFE" w:rsidP="00C01CFE">
      <w:pPr>
        <w:spacing w:line="360" w:lineRule="auto"/>
        <w:ind w:firstLine="360"/>
        <w:jc w:val="both"/>
        <w:rPr>
          <w:sz w:val="28"/>
          <w:szCs w:val="28"/>
          <w:lang w:val="uk-UA"/>
        </w:rPr>
      </w:pPr>
      <w:r>
        <w:rPr>
          <w:sz w:val="28"/>
          <w:szCs w:val="28"/>
        </w:rPr>
        <w:t>224. Пасиешвили Л. М. Роль кальция в системе гомеостаза и функционировании поджелудочной железы / Л. М. Пасиешвили, М. В. Моргулис // Сучасна гастроентероло</w:t>
      </w:r>
      <w:r>
        <w:rPr>
          <w:sz w:val="28"/>
          <w:szCs w:val="28"/>
          <w:lang w:val="uk-UA"/>
        </w:rPr>
        <w:t xml:space="preserve">гія. – 2004. </w:t>
      </w:r>
      <w:r>
        <w:rPr>
          <w:sz w:val="28"/>
          <w:szCs w:val="28"/>
        </w:rPr>
        <w:t>–</w:t>
      </w:r>
      <w:r>
        <w:rPr>
          <w:sz w:val="28"/>
          <w:szCs w:val="28"/>
          <w:lang w:val="uk-UA"/>
        </w:rPr>
        <w:t xml:space="preserve"> № 5(19). – С. 97</w:t>
      </w:r>
      <w:r>
        <w:rPr>
          <w:sz w:val="28"/>
          <w:szCs w:val="28"/>
        </w:rPr>
        <w:t>–</w:t>
      </w:r>
      <w:r>
        <w:rPr>
          <w:sz w:val="28"/>
          <w:szCs w:val="28"/>
          <w:lang w:val="uk-UA"/>
        </w:rPr>
        <w:t>100.</w:t>
      </w:r>
    </w:p>
    <w:p w:rsidR="00C01CFE" w:rsidRDefault="00C01CFE" w:rsidP="00C01CFE">
      <w:pPr>
        <w:spacing w:line="360" w:lineRule="auto"/>
        <w:ind w:firstLine="360"/>
        <w:jc w:val="both"/>
        <w:rPr>
          <w:sz w:val="28"/>
          <w:szCs w:val="28"/>
          <w:lang w:val="uk-UA"/>
        </w:rPr>
      </w:pPr>
      <w:r>
        <w:rPr>
          <w:sz w:val="28"/>
          <w:szCs w:val="28"/>
          <w:lang w:val="uk-UA"/>
        </w:rPr>
        <w:t>225. Патогенетичні механізми гострого панкреатиту з точки зору взаємозв’язку із вмістом токсичних мікроелементів / В. В. Міщенко, В. С. Кадочніков, О. І. Журавок [та ін.] // Науковий вісник Ужгородського університету, серія “Медицина”. – 2006. – Вип. 29. – С. 92–95.</w:t>
      </w:r>
    </w:p>
    <w:p w:rsidR="00C01CFE" w:rsidRDefault="00C01CFE" w:rsidP="00C01CFE">
      <w:pPr>
        <w:spacing w:line="360" w:lineRule="auto"/>
        <w:ind w:firstLine="360"/>
        <w:jc w:val="both"/>
        <w:rPr>
          <w:sz w:val="28"/>
          <w:szCs w:val="28"/>
        </w:rPr>
      </w:pPr>
      <w:r>
        <w:rPr>
          <w:sz w:val="28"/>
          <w:szCs w:val="28"/>
        </w:rPr>
        <w:t>226. Патология почек у детей, проживающих на территории, загрязненной солями тяжелых металлов и фтора / О.З. Гнатейко, Н.С. Лукьяненко, Н.Р. Косцик [и др.] // Проблеми медичної науки та освіти. – 2004. – № 1. – С. 15–18.</w:t>
      </w:r>
    </w:p>
    <w:p w:rsidR="00C01CFE" w:rsidRDefault="00C01CFE" w:rsidP="00C01CFE">
      <w:pPr>
        <w:spacing w:line="360" w:lineRule="auto"/>
        <w:ind w:firstLine="360"/>
        <w:jc w:val="both"/>
        <w:rPr>
          <w:sz w:val="28"/>
          <w:szCs w:val="28"/>
        </w:rPr>
      </w:pPr>
      <w:r>
        <w:rPr>
          <w:sz w:val="28"/>
          <w:szCs w:val="28"/>
        </w:rPr>
        <w:lastRenderedPageBreak/>
        <w:t>227. Пелипенко Л. Б. Просторова організація епітеліальних комплексів та судин гемомікроціркуляторного русла в межах дольок підшлункової залози людини: дис. ... кандидата мед. наук : 14.03.01/ Пелипенко Лариса Б</w:t>
      </w:r>
      <w:r>
        <w:rPr>
          <w:sz w:val="28"/>
          <w:szCs w:val="28"/>
          <w:lang w:val="uk-UA"/>
        </w:rPr>
        <w:t>орисівна</w:t>
      </w:r>
      <w:r>
        <w:rPr>
          <w:sz w:val="28"/>
          <w:szCs w:val="28"/>
        </w:rPr>
        <w:t>. – Полтава, 1998. – 202 л.</w:t>
      </w:r>
    </w:p>
    <w:p w:rsidR="00C01CFE" w:rsidRDefault="00C01CFE" w:rsidP="00C01CFE">
      <w:pPr>
        <w:spacing w:line="360" w:lineRule="auto"/>
        <w:ind w:firstLine="360"/>
        <w:jc w:val="both"/>
        <w:rPr>
          <w:sz w:val="28"/>
          <w:szCs w:val="28"/>
        </w:rPr>
      </w:pPr>
      <w:r>
        <w:rPr>
          <w:sz w:val="28"/>
          <w:szCs w:val="28"/>
        </w:rPr>
        <w:t>228. Пермяков Н. К. Ультраструктурный анализ секреторного цикла поджелудочной железы / Н. К. Пермяков, А. Е. Подольский, Г. П.  Титова. – М.:  Медицина, 1973. – 240 с.</w:t>
      </w:r>
    </w:p>
    <w:p w:rsidR="00C01CFE" w:rsidRDefault="00C01CFE" w:rsidP="00C01CFE">
      <w:pPr>
        <w:spacing w:line="360" w:lineRule="auto"/>
        <w:ind w:firstLine="360"/>
        <w:jc w:val="both"/>
        <w:rPr>
          <w:sz w:val="28"/>
          <w:szCs w:val="28"/>
        </w:rPr>
      </w:pPr>
      <w:r>
        <w:rPr>
          <w:sz w:val="28"/>
          <w:szCs w:val="28"/>
        </w:rPr>
        <w:t>229. Пермяков Н.</w:t>
      </w:r>
      <w:r>
        <w:rPr>
          <w:sz w:val="28"/>
          <w:szCs w:val="28"/>
          <w:lang w:val="uk-UA"/>
        </w:rPr>
        <w:t xml:space="preserve"> </w:t>
      </w:r>
      <w:r>
        <w:rPr>
          <w:sz w:val="28"/>
          <w:szCs w:val="28"/>
        </w:rPr>
        <w:t xml:space="preserve">К. Функциональная морфология поджелудочной железы в условиях различных пищевых режимов </w:t>
      </w:r>
      <w:r>
        <w:rPr>
          <w:sz w:val="28"/>
          <w:szCs w:val="28"/>
          <w:lang w:val="uk-UA"/>
        </w:rPr>
        <w:t xml:space="preserve">/ </w:t>
      </w:r>
      <w:r>
        <w:rPr>
          <w:sz w:val="28"/>
          <w:szCs w:val="28"/>
        </w:rPr>
        <w:t>Н.</w:t>
      </w:r>
      <w:r>
        <w:rPr>
          <w:sz w:val="28"/>
          <w:szCs w:val="28"/>
          <w:lang w:val="uk-UA"/>
        </w:rPr>
        <w:t xml:space="preserve"> </w:t>
      </w:r>
      <w:r>
        <w:rPr>
          <w:sz w:val="28"/>
          <w:szCs w:val="28"/>
        </w:rPr>
        <w:t>К. Пермяков, Г.</w:t>
      </w:r>
      <w:r>
        <w:rPr>
          <w:sz w:val="28"/>
          <w:szCs w:val="28"/>
          <w:lang w:val="uk-UA"/>
        </w:rPr>
        <w:t xml:space="preserve"> </w:t>
      </w:r>
      <w:r>
        <w:rPr>
          <w:sz w:val="28"/>
          <w:szCs w:val="28"/>
        </w:rPr>
        <w:t>П. Титова, А.</w:t>
      </w:r>
      <w:r>
        <w:rPr>
          <w:sz w:val="28"/>
          <w:szCs w:val="28"/>
          <w:lang w:val="uk-UA"/>
        </w:rPr>
        <w:t xml:space="preserve"> </w:t>
      </w:r>
      <w:r>
        <w:rPr>
          <w:sz w:val="28"/>
          <w:szCs w:val="28"/>
        </w:rPr>
        <w:t>Е. Подольский</w:t>
      </w:r>
      <w:r>
        <w:rPr>
          <w:sz w:val="28"/>
          <w:szCs w:val="28"/>
          <w:lang w:val="uk-UA"/>
        </w:rPr>
        <w:t xml:space="preserve"> </w:t>
      </w:r>
      <w:r>
        <w:rPr>
          <w:sz w:val="28"/>
          <w:szCs w:val="28"/>
        </w:rPr>
        <w:t>// Архив патологии. – 1974. – №</w:t>
      </w:r>
      <w:r>
        <w:rPr>
          <w:sz w:val="28"/>
          <w:szCs w:val="28"/>
          <w:lang w:val="uk-UA"/>
        </w:rPr>
        <w:t xml:space="preserve"> </w:t>
      </w:r>
      <w:r>
        <w:rPr>
          <w:sz w:val="28"/>
          <w:szCs w:val="28"/>
        </w:rPr>
        <w:t>10. – С. 25–33.</w:t>
      </w:r>
    </w:p>
    <w:p w:rsidR="00C01CFE" w:rsidRDefault="00C01CFE" w:rsidP="00C01CFE">
      <w:pPr>
        <w:spacing w:line="360" w:lineRule="auto"/>
        <w:ind w:firstLine="360"/>
        <w:jc w:val="both"/>
        <w:rPr>
          <w:sz w:val="28"/>
          <w:szCs w:val="28"/>
        </w:rPr>
      </w:pPr>
      <w:r>
        <w:rPr>
          <w:sz w:val="28"/>
          <w:szCs w:val="28"/>
        </w:rPr>
        <w:t>230. Петков П.</w:t>
      </w:r>
      <w:r>
        <w:rPr>
          <w:sz w:val="28"/>
          <w:szCs w:val="28"/>
          <w:lang w:val="uk-UA"/>
        </w:rPr>
        <w:t xml:space="preserve"> </w:t>
      </w:r>
      <w:r>
        <w:rPr>
          <w:sz w:val="28"/>
          <w:szCs w:val="28"/>
        </w:rPr>
        <w:t>Ем.</w:t>
      </w:r>
      <w:r>
        <w:rPr>
          <w:sz w:val="28"/>
          <w:szCs w:val="28"/>
          <w:lang w:val="uk-UA"/>
        </w:rPr>
        <w:t xml:space="preserve"> </w:t>
      </w:r>
      <w:r>
        <w:rPr>
          <w:sz w:val="28"/>
          <w:szCs w:val="28"/>
        </w:rPr>
        <w:t xml:space="preserve">Гистохимические исследования нервных ганглиев поджелудочной железы </w:t>
      </w:r>
      <w:r>
        <w:rPr>
          <w:sz w:val="28"/>
          <w:szCs w:val="28"/>
          <w:lang w:val="uk-UA"/>
        </w:rPr>
        <w:t xml:space="preserve">/ </w:t>
      </w:r>
      <w:r>
        <w:rPr>
          <w:sz w:val="28"/>
          <w:szCs w:val="28"/>
        </w:rPr>
        <w:t>П.</w:t>
      </w:r>
      <w:r>
        <w:rPr>
          <w:sz w:val="28"/>
          <w:szCs w:val="28"/>
          <w:lang w:val="uk-UA"/>
        </w:rPr>
        <w:t xml:space="preserve"> </w:t>
      </w:r>
      <w:r>
        <w:rPr>
          <w:sz w:val="28"/>
          <w:szCs w:val="28"/>
        </w:rPr>
        <w:t>Ем. Петков, С. Манолов // Архив анатомии, гистологии и эмбриологии. – 1965. – №</w:t>
      </w:r>
      <w:r>
        <w:rPr>
          <w:sz w:val="28"/>
          <w:szCs w:val="28"/>
          <w:lang w:val="uk-UA"/>
        </w:rPr>
        <w:t xml:space="preserve"> </w:t>
      </w:r>
      <w:r>
        <w:rPr>
          <w:sz w:val="28"/>
          <w:szCs w:val="28"/>
        </w:rPr>
        <w:t>7. – С. 42–47.</w:t>
      </w:r>
    </w:p>
    <w:p w:rsidR="00C01CFE" w:rsidRDefault="00C01CFE" w:rsidP="00C01CFE">
      <w:pPr>
        <w:spacing w:line="360" w:lineRule="auto"/>
        <w:ind w:firstLine="360"/>
        <w:jc w:val="both"/>
        <w:rPr>
          <w:sz w:val="28"/>
          <w:szCs w:val="28"/>
        </w:rPr>
      </w:pPr>
      <w:r>
        <w:rPr>
          <w:sz w:val="28"/>
          <w:szCs w:val="28"/>
        </w:rPr>
        <w:t>231. Погорєлов М.</w:t>
      </w:r>
      <w:r>
        <w:rPr>
          <w:sz w:val="28"/>
          <w:szCs w:val="28"/>
          <w:lang w:val="uk-UA"/>
        </w:rPr>
        <w:t xml:space="preserve"> </w:t>
      </w:r>
      <w:r>
        <w:rPr>
          <w:sz w:val="28"/>
          <w:szCs w:val="28"/>
        </w:rPr>
        <w:t xml:space="preserve">В. Зміни хімічного складу стегнової кістки щурів при дії екологічних факторів Сумщини та їх корекція </w:t>
      </w:r>
      <w:r>
        <w:rPr>
          <w:sz w:val="28"/>
          <w:szCs w:val="28"/>
          <w:lang w:val="uk-UA"/>
        </w:rPr>
        <w:t xml:space="preserve">/ </w:t>
      </w:r>
      <w:r>
        <w:rPr>
          <w:sz w:val="28"/>
          <w:szCs w:val="28"/>
        </w:rPr>
        <w:t>М.</w:t>
      </w:r>
      <w:r>
        <w:rPr>
          <w:sz w:val="28"/>
          <w:szCs w:val="28"/>
          <w:lang w:val="uk-UA"/>
        </w:rPr>
        <w:t xml:space="preserve"> </w:t>
      </w:r>
      <w:r>
        <w:rPr>
          <w:sz w:val="28"/>
          <w:szCs w:val="28"/>
        </w:rPr>
        <w:t>В. Погорєлов, Г.</w:t>
      </w:r>
      <w:r>
        <w:rPr>
          <w:sz w:val="28"/>
          <w:szCs w:val="28"/>
          <w:lang w:val="uk-UA"/>
        </w:rPr>
        <w:t xml:space="preserve"> </w:t>
      </w:r>
      <w:r>
        <w:rPr>
          <w:sz w:val="28"/>
          <w:szCs w:val="28"/>
        </w:rPr>
        <w:t>Ф. Ткач, А.</w:t>
      </w:r>
      <w:r>
        <w:rPr>
          <w:sz w:val="28"/>
          <w:szCs w:val="28"/>
          <w:lang w:val="uk-UA"/>
        </w:rPr>
        <w:t xml:space="preserve"> </w:t>
      </w:r>
      <w:r>
        <w:rPr>
          <w:sz w:val="28"/>
          <w:szCs w:val="28"/>
        </w:rPr>
        <w:t>Є. Шепел</w:t>
      </w:r>
      <w:r>
        <w:rPr>
          <w:sz w:val="28"/>
          <w:szCs w:val="28"/>
          <w:lang w:val="uk-UA"/>
        </w:rPr>
        <w:t>є</w:t>
      </w:r>
      <w:r>
        <w:rPr>
          <w:sz w:val="28"/>
          <w:szCs w:val="28"/>
        </w:rPr>
        <w:t>в // Клінічна анатомія та оперативна хірургія. – 2004. – Т.</w:t>
      </w:r>
      <w:r>
        <w:rPr>
          <w:sz w:val="28"/>
          <w:szCs w:val="28"/>
          <w:lang w:val="uk-UA"/>
        </w:rPr>
        <w:t xml:space="preserve"> </w:t>
      </w:r>
      <w:r>
        <w:rPr>
          <w:sz w:val="28"/>
          <w:szCs w:val="28"/>
        </w:rPr>
        <w:t>3, №</w:t>
      </w:r>
      <w:r>
        <w:rPr>
          <w:sz w:val="28"/>
          <w:szCs w:val="28"/>
          <w:lang w:val="uk-UA"/>
        </w:rPr>
        <w:t xml:space="preserve"> </w:t>
      </w:r>
      <w:r>
        <w:rPr>
          <w:sz w:val="28"/>
          <w:szCs w:val="28"/>
        </w:rPr>
        <w:t>4. – С. 24–26.</w:t>
      </w:r>
    </w:p>
    <w:p w:rsidR="00C01CFE" w:rsidRDefault="00C01CFE" w:rsidP="00C01CFE">
      <w:pPr>
        <w:spacing w:line="360" w:lineRule="auto"/>
        <w:ind w:firstLine="360"/>
        <w:jc w:val="both"/>
        <w:rPr>
          <w:sz w:val="28"/>
          <w:szCs w:val="28"/>
        </w:rPr>
      </w:pPr>
      <w:r>
        <w:rPr>
          <w:sz w:val="28"/>
          <w:szCs w:val="28"/>
        </w:rPr>
        <w:t>232. Погорєлов М. В. Ріст, будова та формоутворення кісток скелета під впливом загального опромінення та солей важких металів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14.03.01</w:t>
      </w:r>
      <w:r>
        <w:rPr>
          <w:sz w:val="28"/>
          <w:szCs w:val="28"/>
          <w:lang w:val="uk-UA"/>
        </w:rPr>
        <w:t xml:space="preserve"> «Нормальна анатомія» </w:t>
      </w:r>
      <w:r>
        <w:rPr>
          <w:sz w:val="28"/>
          <w:szCs w:val="28"/>
        </w:rPr>
        <w:t>/ М. В. Погорєлов. – Сімферополь, 2005. – 22 с.</w:t>
      </w:r>
    </w:p>
    <w:p w:rsidR="00C01CFE" w:rsidRDefault="00C01CFE" w:rsidP="00C01CFE">
      <w:pPr>
        <w:spacing w:line="360" w:lineRule="auto"/>
        <w:ind w:firstLine="360"/>
        <w:jc w:val="both"/>
        <w:rPr>
          <w:sz w:val="28"/>
          <w:szCs w:val="28"/>
        </w:rPr>
      </w:pPr>
      <w:r>
        <w:rPr>
          <w:sz w:val="28"/>
          <w:szCs w:val="28"/>
        </w:rPr>
        <w:t xml:space="preserve">233. Подольский А. Е. Влияние этанола на ультраструктуру ацинусов поджелудочной железы / А. Е. Подольский </w:t>
      </w:r>
      <w:r>
        <w:rPr>
          <w:sz w:val="28"/>
          <w:szCs w:val="28"/>
          <w:lang w:val="uk-UA"/>
        </w:rPr>
        <w:t xml:space="preserve">// </w:t>
      </w:r>
      <w:r>
        <w:rPr>
          <w:sz w:val="28"/>
          <w:szCs w:val="28"/>
        </w:rPr>
        <w:t>Бюллетень экспериментальной биологии и медицины. – 1977. – № 3. – С. 377–379.</w:t>
      </w:r>
    </w:p>
    <w:p w:rsidR="00C01CFE" w:rsidRDefault="00C01CFE" w:rsidP="00C01CFE">
      <w:pPr>
        <w:spacing w:line="360" w:lineRule="auto"/>
        <w:ind w:firstLine="360"/>
        <w:jc w:val="both"/>
        <w:rPr>
          <w:sz w:val="28"/>
          <w:szCs w:val="28"/>
        </w:rPr>
      </w:pPr>
      <w:r>
        <w:rPr>
          <w:sz w:val="28"/>
          <w:szCs w:val="28"/>
        </w:rPr>
        <w:t>234. Полякова Т. И. О синтезе ДНК в различных клетках экзокринного отдела интактной поджелудочной железы / Т. И. Полякова // Бюллетень экспериментальной биологии и медицины. – 1974. – № 7. – С. 117–120.</w:t>
      </w:r>
    </w:p>
    <w:p w:rsidR="00C01CFE" w:rsidRDefault="00C01CFE" w:rsidP="00C01CFE">
      <w:pPr>
        <w:spacing w:line="360" w:lineRule="auto"/>
        <w:ind w:firstLine="360"/>
        <w:jc w:val="both"/>
        <w:rPr>
          <w:sz w:val="28"/>
          <w:szCs w:val="28"/>
        </w:rPr>
      </w:pPr>
      <w:r>
        <w:rPr>
          <w:sz w:val="28"/>
          <w:szCs w:val="28"/>
        </w:rPr>
        <w:t>235. Порушення обміну кальцію при хімічному захворюванні дітей в умовах забруднення довкілля солямі важких металів та фтору /  Н. С. Лук’яненко, С. О. Печеник, І. А. Сєднєва [та ін.]  // Буковинський медичний вісник. – 2002. – Т. 6, № 3. – С. 53–57.</w:t>
      </w:r>
    </w:p>
    <w:p w:rsidR="00C01CFE" w:rsidRDefault="00C01CFE" w:rsidP="00C01CFE">
      <w:pPr>
        <w:spacing w:line="360" w:lineRule="auto"/>
        <w:ind w:firstLine="360"/>
        <w:jc w:val="both"/>
        <w:rPr>
          <w:sz w:val="28"/>
          <w:szCs w:val="28"/>
        </w:rPr>
      </w:pPr>
      <w:r>
        <w:rPr>
          <w:sz w:val="28"/>
          <w:szCs w:val="28"/>
        </w:rPr>
        <w:lastRenderedPageBreak/>
        <w:t>236. Проблемы загрязнения внешней среды: материалы 79-й межвузовской научно-практической конференции студентов и молодых ученых [Теоретические и практические аспекты современной медицины]. – Симферополь: Изд-во КГМУ. – 2007. – С. 34.</w:t>
      </w:r>
    </w:p>
    <w:p w:rsidR="00C01CFE" w:rsidRDefault="00C01CFE" w:rsidP="00C01CFE">
      <w:pPr>
        <w:spacing w:line="360" w:lineRule="auto"/>
        <w:ind w:firstLine="360"/>
        <w:jc w:val="both"/>
        <w:rPr>
          <w:sz w:val="28"/>
          <w:szCs w:val="28"/>
        </w:rPr>
      </w:pPr>
      <w:r>
        <w:rPr>
          <w:sz w:val="28"/>
          <w:szCs w:val="28"/>
        </w:rPr>
        <w:t>237. Профилактическое и лечебное действие растительных сборов при хроническом панкреатите у крыс / Ч. А. Петрова, К. А. Пупыкина, Х. М. Насыров [и др.] // Морфология. – 2002. – Т. 121, № 2–3. – С. 123–124.</w:t>
      </w:r>
    </w:p>
    <w:p w:rsidR="00C01CFE" w:rsidRDefault="00C01CFE" w:rsidP="00C01CFE">
      <w:pPr>
        <w:spacing w:line="360" w:lineRule="auto"/>
        <w:ind w:firstLine="360"/>
        <w:jc w:val="both"/>
        <w:rPr>
          <w:sz w:val="28"/>
          <w:szCs w:val="28"/>
        </w:rPr>
      </w:pPr>
      <w:r>
        <w:rPr>
          <w:sz w:val="28"/>
          <w:szCs w:val="28"/>
        </w:rPr>
        <w:t>238. Прохоров Д.</w:t>
      </w:r>
      <w:r>
        <w:rPr>
          <w:sz w:val="28"/>
          <w:szCs w:val="28"/>
          <w:lang w:val="uk-UA"/>
        </w:rPr>
        <w:t xml:space="preserve"> </w:t>
      </w:r>
      <w:r>
        <w:rPr>
          <w:sz w:val="28"/>
          <w:szCs w:val="28"/>
        </w:rPr>
        <w:t>В.Влияние «Эрбисола» на показатели эндогенной интоксикации у больных микробной экземой /</w:t>
      </w:r>
      <w:r>
        <w:rPr>
          <w:sz w:val="28"/>
          <w:szCs w:val="28"/>
          <w:lang w:val="uk-UA"/>
        </w:rPr>
        <w:t xml:space="preserve"> </w:t>
      </w:r>
      <w:r>
        <w:rPr>
          <w:sz w:val="28"/>
          <w:szCs w:val="28"/>
        </w:rPr>
        <w:t>Д.</w:t>
      </w:r>
      <w:r>
        <w:rPr>
          <w:sz w:val="28"/>
          <w:szCs w:val="28"/>
          <w:lang w:val="uk-UA"/>
        </w:rPr>
        <w:t xml:space="preserve"> </w:t>
      </w:r>
      <w:r>
        <w:rPr>
          <w:sz w:val="28"/>
          <w:szCs w:val="28"/>
        </w:rPr>
        <w:t>В. Прохоров, А.</w:t>
      </w:r>
      <w:r>
        <w:rPr>
          <w:sz w:val="28"/>
          <w:szCs w:val="28"/>
          <w:lang w:val="uk-UA"/>
        </w:rPr>
        <w:t xml:space="preserve"> </w:t>
      </w:r>
      <w:r>
        <w:rPr>
          <w:sz w:val="28"/>
          <w:szCs w:val="28"/>
        </w:rPr>
        <w:t>Н. Николаенко</w:t>
      </w:r>
      <w:r>
        <w:rPr>
          <w:sz w:val="28"/>
          <w:szCs w:val="28"/>
          <w:lang w:val="uk-UA"/>
        </w:rPr>
        <w:t xml:space="preserve"> /</w:t>
      </w:r>
      <w:r>
        <w:rPr>
          <w:sz w:val="28"/>
          <w:szCs w:val="28"/>
        </w:rPr>
        <w:t>/ Український медичний часопис. – 2001. – №</w:t>
      </w:r>
      <w:r>
        <w:rPr>
          <w:sz w:val="28"/>
          <w:szCs w:val="28"/>
          <w:lang w:val="uk-UA"/>
        </w:rPr>
        <w:t xml:space="preserve"> </w:t>
      </w:r>
      <w:r>
        <w:rPr>
          <w:sz w:val="28"/>
          <w:szCs w:val="28"/>
        </w:rPr>
        <w:t>5(19). – С. 138–142.</w:t>
      </w:r>
    </w:p>
    <w:p w:rsidR="00C01CFE" w:rsidRDefault="00C01CFE" w:rsidP="00C01CFE">
      <w:pPr>
        <w:spacing w:line="360" w:lineRule="auto"/>
        <w:ind w:firstLine="360"/>
        <w:jc w:val="both"/>
        <w:rPr>
          <w:sz w:val="28"/>
          <w:szCs w:val="28"/>
        </w:rPr>
      </w:pPr>
      <w:r>
        <w:rPr>
          <w:sz w:val="28"/>
          <w:szCs w:val="28"/>
        </w:rPr>
        <w:t>239. Пузырев А.</w:t>
      </w:r>
      <w:r>
        <w:rPr>
          <w:sz w:val="28"/>
          <w:szCs w:val="28"/>
          <w:lang w:val="uk-UA"/>
        </w:rPr>
        <w:t xml:space="preserve"> </w:t>
      </w:r>
      <w:r>
        <w:rPr>
          <w:sz w:val="28"/>
          <w:szCs w:val="28"/>
        </w:rPr>
        <w:t xml:space="preserve">А. Адаптация организма к действию экологических факторов на клеточном и субклеточном уровнях </w:t>
      </w:r>
      <w:r>
        <w:rPr>
          <w:sz w:val="28"/>
          <w:szCs w:val="28"/>
          <w:lang w:val="uk-UA"/>
        </w:rPr>
        <w:t xml:space="preserve">/ </w:t>
      </w:r>
      <w:r>
        <w:rPr>
          <w:sz w:val="28"/>
          <w:szCs w:val="28"/>
        </w:rPr>
        <w:t>А.</w:t>
      </w:r>
      <w:r>
        <w:rPr>
          <w:sz w:val="28"/>
          <w:szCs w:val="28"/>
          <w:lang w:val="uk-UA"/>
        </w:rPr>
        <w:t xml:space="preserve"> </w:t>
      </w:r>
      <w:r>
        <w:rPr>
          <w:sz w:val="28"/>
          <w:szCs w:val="28"/>
        </w:rPr>
        <w:t>А. Пузырев, В.</w:t>
      </w:r>
      <w:r>
        <w:rPr>
          <w:sz w:val="28"/>
          <w:szCs w:val="28"/>
          <w:lang w:val="uk-UA"/>
        </w:rPr>
        <w:t xml:space="preserve"> </w:t>
      </w:r>
      <w:r>
        <w:rPr>
          <w:sz w:val="28"/>
          <w:szCs w:val="28"/>
        </w:rPr>
        <w:t>Ф. Иванова, В.</w:t>
      </w:r>
      <w:r>
        <w:rPr>
          <w:sz w:val="28"/>
          <w:szCs w:val="28"/>
          <w:lang w:val="uk-UA"/>
        </w:rPr>
        <w:t xml:space="preserve"> </w:t>
      </w:r>
      <w:r>
        <w:rPr>
          <w:sz w:val="28"/>
          <w:szCs w:val="28"/>
        </w:rPr>
        <w:t>Г. Маймулов // Морфология. – 1997. – Т.</w:t>
      </w:r>
      <w:r>
        <w:rPr>
          <w:sz w:val="28"/>
          <w:szCs w:val="28"/>
          <w:lang w:val="uk-UA"/>
        </w:rPr>
        <w:t xml:space="preserve"> </w:t>
      </w:r>
      <w:r>
        <w:rPr>
          <w:sz w:val="28"/>
          <w:szCs w:val="28"/>
        </w:rPr>
        <w:t>112, №</w:t>
      </w:r>
      <w:r>
        <w:rPr>
          <w:sz w:val="28"/>
          <w:szCs w:val="28"/>
          <w:lang w:val="uk-UA"/>
        </w:rPr>
        <w:t xml:space="preserve"> </w:t>
      </w:r>
      <w:r>
        <w:rPr>
          <w:sz w:val="28"/>
          <w:szCs w:val="28"/>
        </w:rPr>
        <w:t>4. – С. 23–28.</w:t>
      </w:r>
    </w:p>
    <w:p w:rsidR="00C01CFE" w:rsidRDefault="00C01CFE" w:rsidP="00C01CFE">
      <w:pPr>
        <w:spacing w:line="360" w:lineRule="auto"/>
        <w:ind w:firstLine="360"/>
        <w:jc w:val="both"/>
        <w:rPr>
          <w:sz w:val="28"/>
          <w:szCs w:val="28"/>
        </w:rPr>
      </w:pPr>
      <w:r>
        <w:rPr>
          <w:sz w:val="28"/>
          <w:szCs w:val="28"/>
        </w:rPr>
        <w:t>240. Пыхтеева Е. Г. Роль специфического транспорта тяжелых металлов в механизмах токсического действия и процессах детоксикации / Е. Г. Пыхтеева, Д. В. Большой // Гігієна населених місць. – 2006. – Вип. 48. – С. 203–207.</w:t>
      </w:r>
    </w:p>
    <w:p w:rsidR="00C01CFE" w:rsidRDefault="00C01CFE" w:rsidP="00C01CFE">
      <w:pPr>
        <w:spacing w:line="360" w:lineRule="auto"/>
        <w:ind w:firstLine="360"/>
        <w:jc w:val="both"/>
        <w:rPr>
          <w:sz w:val="28"/>
          <w:szCs w:val="28"/>
        </w:rPr>
      </w:pPr>
      <w:r>
        <w:rPr>
          <w:sz w:val="28"/>
          <w:szCs w:val="28"/>
        </w:rPr>
        <w:t>241. Радиоавтографическое изучение активности клеток небных миндалин / Е. Г. Колокольчикова, А. А. Пальцын, М. А. Господарь [и др.] // Бюллетень экспериментальной биологии и медицины. – 2006. – Т. 141, № 3. – С. 349–351.</w:t>
      </w:r>
    </w:p>
    <w:p w:rsidR="00C01CFE" w:rsidRDefault="00C01CFE" w:rsidP="00C01CFE">
      <w:pPr>
        <w:spacing w:line="360" w:lineRule="auto"/>
        <w:ind w:firstLine="360"/>
        <w:jc w:val="both"/>
        <w:rPr>
          <w:sz w:val="28"/>
          <w:szCs w:val="28"/>
        </w:rPr>
      </w:pPr>
      <w:r>
        <w:rPr>
          <w:sz w:val="28"/>
          <w:szCs w:val="28"/>
        </w:rPr>
        <w:t>242. Райцина С.</w:t>
      </w:r>
      <w:r>
        <w:rPr>
          <w:sz w:val="28"/>
          <w:szCs w:val="28"/>
          <w:lang w:val="uk-UA"/>
        </w:rPr>
        <w:t xml:space="preserve"> </w:t>
      </w:r>
      <w:r>
        <w:rPr>
          <w:sz w:val="28"/>
          <w:szCs w:val="28"/>
        </w:rPr>
        <w:t xml:space="preserve">С. Регенерационная гипертрофия поджелудочной железы у обезьян </w:t>
      </w:r>
      <w:r>
        <w:rPr>
          <w:sz w:val="28"/>
          <w:szCs w:val="28"/>
          <w:lang w:val="uk-UA"/>
        </w:rPr>
        <w:t xml:space="preserve">/ </w:t>
      </w:r>
      <w:r>
        <w:rPr>
          <w:sz w:val="28"/>
          <w:szCs w:val="28"/>
        </w:rPr>
        <w:t>С.</w:t>
      </w:r>
      <w:r>
        <w:rPr>
          <w:sz w:val="28"/>
          <w:szCs w:val="28"/>
          <w:lang w:val="uk-UA"/>
        </w:rPr>
        <w:t xml:space="preserve"> </w:t>
      </w:r>
      <w:r>
        <w:rPr>
          <w:sz w:val="28"/>
          <w:szCs w:val="28"/>
        </w:rPr>
        <w:t>С. Райцина, Л.</w:t>
      </w:r>
      <w:r>
        <w:rPr>
          <w:sz w:val="28"/>
          <w:szCs w:val="28"/>
          <w:lang w:val="uk-UA"/>
        </w:rPr>
        <w:t xml:space="preserve"> </w:t>
      </w:r>
      <w:r>
        <w:rPr>
          <w:sz w:val="28"/>
          <w:szCs w:val="28"/>
        </w:rPr>
        <w:t>М. Фарутина, В.</w:t>
      </w:r>
      <w:r>
        <w:rPr>
          <w:sz w:val="28"/>
          <w:szCs w:val="28"/>
          <w:lang w:val="uk-UA"/>
        </w:rPr>
        <w:t xml:space="preserve"> </w:t>
      </w:r>
      <w:r>
        <w:rPr>
          <w:sz w:val="28"/>
          <w:szCs w:val="28"/>
        </w:rPr>
        <w:t>Н. Кашинцева // Архив анатомии, гистологии и эмбриологии. – 1965. – №</w:t>
      </w:r>
      <w:r>
        <w:rPr>
          <w:sz w:val="28"/>
          <w:szCs w:val="28"/>
          <w:lang w:val="uk-UA"/>
        </w:rPr>
        <w:t xml:space="preserve"> </w:t>
      </w:r>
      <w:r>
        <w:rPr>
          <w:sz w:val="28"/>
          <w:szCs w:val="28"/>
        </w:rPr>
        <w:t>10. – С. 43–48.</w:t>
      </w:r>
    </w:p>
    <w:p w:rsidR="00C01CFE" w:rsidRDefault="00C01CFE" w:rsidP="00C01CFE">
      <w:pPr>
        <w:spacing w:line="360" w:lineRule="auto"/>
        <w:ind w:firstLine="360"/>
        <w:jc w:val="both"/>
        <w:rPr>
          <w:sz w:val="28"/>
          <w:szCs w:val="28"/>
        </w:rPr>
      </w:pPr>
      <w:r>
        <w:rPr>
          <w:sz w:val="28"/>
          <w:szCs w:val="28"/>
        </w:rPr>
        <w:t>243. Реактивные изменения семенников на фоне введения ацетата свинца: материалы 75-й научно-практической конференции. - Симферополь: Изд-во КГМУ. – 2003. – С. 22–23.</w:t>
      </w:r>
    </w:p>
    <w:p w:rsidR="00C01CFE" w:rsidRDefault="00C01CFE" w:rsidP="00C01CFE">
      <w:pPr>
        <w:spacing w:line="360" w:lineRule="auto"/>
        <w:ind w:firstLine="360"/>
        <w:jc w:val="both"/>
        <w:rPr>
          <w:sz w:val="28"/>
          <w:szCs w:val="28"/>
        </w:rPr>
      </w:pPr>
      <w:r>
        <w:rPr>
          <w:sz w:val="28"/>
          <w:szCs w:val="28"/>
        </w:rPr>
        <w:t>244. Реактивные изменения эндокринной, репродуктивной и пищеварительной систем организма при введении ацетата свинца в течение 60 суток: матеріали науково-практичної конференції з міжнародною участю, присвяченої 200-річчю з дня заснування Харківського державного медичного університету [Від фундаментальних досліджень – до прогресу в медицині]. – Харків: ХДМУ. – 2005. – С.29.</w:t>
      </w:r>
    </w:p>
    <w:p w:rsidR="00C01CFE" w:rsidRDefault="00C01CFE" w:rsidP="00C01CFE">
      <w:pPr>
        <w:spacing w:line="360" w:lineRule="auto"/>
        <w:ind w:firstLine="360"/>
        <w:jc w:val="both"/>
        <w:rPr>
          <w:sz w:val="28"/>
          <w:szCs w:val="28"/>
        </w:rPr>
      </w:pPr>
      <w:r>
        <w:rPr>
          <w:sz w:val="28"/>
          <w:szCs w:val="28"/>
        </w:rPr>
        <w:lastRenderedPageBreak/>
        <w:t>245. Региональные проблемы Донбасса, связанные с загрязнением окружающей среди тяжелыми металлами: матеріали 14-го з’їзду гігієністів України. [Гігієнічна наука та практика на рубежі століть]. – К.: ІГМЕ. – 2004. – С. 444–447.</w:t>
      </w:r>
    </w:p>
    <w:p w:rsidR="00C01CFE" w:rsidRDefault="00C01CFE" w:rsidP="00C01CFE">
      <w:pPr>
        <w:spacing w:line="360" w:lineRule="auto"/>
        <w:ind w:firstLine="360"/>
        <w:jc w:val="both"/>
        <w:rPr>
          <w:sz w:val="28"/>
          <w:szCs w:val="28"/>
        </w:rPr>
      </w:pPr>
      <w:r>
        <w:rPr>
          <w:sz w:val="28"/>
          <w:szCs w:val="28"/>
        </w:rPr>
        <w:t>246. Розанов В.А. Нейротоксичность свинца в детском возрасте: эпидемиологические, клинические и нейрохимические аспекты / В.А. Розанов В.А. // Український медичний часопис. – 2000. – № 5(19). – С. 9–17.</w:t>
      </w:r>
    </w:p>
    <w:p w:rsidR="00C01CFE" w:rsidRDefault="00C01CFE" w:rsidP="00C01CFE">
      <w:pPr>
        <w:spacing w:line="360" w:lineRule="auto"/>
        <w:ind w:firstLine="360"/>
        <w:jc w:val="both"/>
        <w:rPr>
          <w:sz w:val="28"/>
          <w:szCs w:val="28"/>
        </w:rPr>
      </w:pPr>
      <w:r>
        <w:rPr>
          <w:sz w:val="28"/>
          <w:szCs w:val="28"/>
        </w:rPr>
        <w:t>247. Розинский Л. Б. Морфологическая характеристика и некоторые вопросы патогенеза панкреатита в условиях эксперимента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764 «Патологическая анатомия» / Л. Б.  Розинский. – Симферополь, 1968. – 19 с.</w:t>
      </w:r>
    </w:p>
    <w:p w:rsidR="00C01CFE" w:rsidRDefault="00C01CFE" w:rsidP="00C01CFE">
      <w:pPr>
        <w:spacing w:line="360" w:lineRule="auto"/>
        <w:ind w:firstLine="360"/>
        <w:jc w:val="both"/>
        <w:rPr>
          <w:sz w:val="28"/>
          <w:szCs w:val="28"/>
        </w:rPr>
      </w:pPr>
      <w:r>
        <w:rPr>
          <w:sz w:val="28"/>
          <w:szCs w:val="28"/>
        </w:rPr>
        <w:t>248. Романов В. И. Морфология панкреатических экзокриноцитов белых крыс при остром перегревании / В. И. Романов // Морфология. – 2006. – Т. 129, № 4. – С. 106.</w:t>
      </w:r>
    </w:p>
    <w:p w:rsidR="00C01CFE" w:rsidRDefault="00C01CFE" w:rsidP="00C01CFE">
      <w:pPr>
        <w:spacing w:line="360" w:lineRule="auto"/>
        <w:ind w:firstLine="360"/>
        <w:jc w:val="both"/>
        <w:rPr>
          <w:sz w:val="28"/>
          <w:szCs w:val="28"/>
          <w:lang w:val="uk-UA"/>
        </w:rPr>
      </w:pPr>
      <w:r>
        <w:rPr>
          <w:sz w:val="28"/>
          <w:szCs w:val="28"/>
        </w:rPr>
        <w:t>249. Романюк А. М. Г</w:t>
      </w:r>
      <w:r>
        <w:rPr>
          <w:sz w:val="28"/>
          <w:szCs w:val="28"/>
          <w:lang w:val="uk-UA"/>
        </w:rPr>
        <w:t xml:space="preserve">істоморфометричні зміни структурних компонентів кори мозочка за умов впливу на організм солей важких металів / </w:t>
      </w:r>
      <w:r>
        <w:rPr>
          <w:sz w:val="28"/>
          <w:szCs w:val="28"/>
        </w:rPr>
        <w:t xml:space="preserve">А. М. Романюк, </w:t>
      </w:r>
      <w:r>
        <w:rPr>
          <w:sz w:val="28"/>
          <w:szCs w:val="28"/>
          <w:lang w:val="uk-UA"/>
        </w:rPr>
        <w:t>Н. Б.  Гринцова // Вісник морфології. – 2007. – Т. 13(2). – С. 234–236.</w:t>
      </w:r>
    </w:p>
    <w:p w:rsidR="00C01CFE" w:rsidRDefault="00C01CFE" w:rsidP="00C01CFE">
      <w:pPr>
        <w:spacing w:line="360" w:lineRule="auto"/>
        <w:ind w:firstLine="360"/>
        <w:jc w:val="both"/>
        <w:rPr>
          <w:sz w:val="28"/>
          <w:szCs w:val="28"/>
          <w:lang w:val="uk-UA"/>
        </w:rPr>
      </w:pPr>
      <w:r>
        <w:rPr>
          <w:sz w:val="28"/>
          <w:szCs w:val="28"/>
          <w:lang w:val="uk-UA"/>
        </w:rPr>
        <w:t>250. Романюк А. М. Гістоструктурні зміни підшлункової залози за умов тривалої дії солей важких металів / А. М. Романюк, О. В.  Кравець // Вісник морфології. – 2007. – Т. 13(2). – С. 220–222.</w:t>
      </w:r>
    </w:p>
    <w:p w:rsidR="00C01CFE" w:rsidRDefault="00C01CFE" w:rsidP="00C01CFE">
      <w:pPr>
        <w:spacing w:line="360" w:lineRule="auto"/>
        <w:ind w:firstLine="360"/>
        <w:jc w:val="both"/>
        <w:rPr>
          <w:sz w:val="28"/>
          <w:szCs w:val="28"/>
          <w:lang w:val="uk-UA"/>
        </w:rPr>
      </w:pPr>
      <w:r>
        <w:rPr>
          <w:sz w:val="28"/>
          <w:szCs w:val="28"/>
          <w:lang w:val="uk-UA"/>
        </w:rPr>
        <w:t>251. Романюк А. М. Гістоструктурні зміни фолікулярного апарату щитоподібної залози за умов тривалого споживання солей важких металів / А. М. Романюк, Р. А. Москаленко // Вісник морфології. – 2007. – Т. 13(2). – С. 232-234.</w:t>
      </w:r>
    </w:p>
    <w:p w:rsidR="00C01CFE" w:rsidRDefault="00C01CFE" w:rsidP="00C01CFE">
      <w:pPr>
        <w:spacing w:line="360" w:lineRule="auto"/>
        <w:ind w:firstLine="360"/>
        <w:jc w:val="both"/>
        <w:rPr>
          <w:sz w:val="28"/>
          <w:szCs w:val="28"/>
          <w:lang w:val="uk-UA"/>
        </w:rPr>
      </w:pPr>
      <w:r>
        <w:rPr>
          <w:sz w:val="28"/>
          <w:szCs w:val="28"/>
          <w:lang w:val="uk-UA"/>
        </w:rPr>
        <w:t>252. Романюк А. М. Морфологічні зміни в тонкій кишці в різні терміни дії на організм солей важких металів / А. М. Романюк, В. В. Кравець // Вісник морфології. – 2007. – Т. 13(2). – С. 222–224.</w:t>
      </w:r>
    </w:p>
    <w:p w:rsidR="00C01CFE" w:rsidRDefault="00C01CFE" w:rsidP="00C01CFE">
      <w:pPr>
        <w:spacing w:line="360" w:lineRule="auto"/>
        <w:ind w:firstLine="360"/>
        <w:jc w:val="both"/>
        <w:rPr>
          <w:sz w:val="28"/>
          <w:szCs w:val="28"/>
        </w:rPr>
      </w:pPr>
      <w:r>
        <w:rPr>
          <w:sz w:val="28"/>
          <w:szCs w:val="28"/>
        </w:rPr>
        <w:t>253. Романюк А.</w:t>
      </w:r>
      <w:r>
        <w:rPr>
          <w:sz w:val="28"/>
          <w:szCs w:val="28"/>
          <w:lang w:val="uk-UA"/>
        </w:rPr>
        <w:t xml:space="preserve"> </w:t>
      </w:r>
      <w:r>
        <w:rPr>
          <w:sz w:val="28"/>
          <w:szCs w:val="28"/>
        </w:rPr>
        <w:t>М. Мофологічні особливості реакції клітин головного мозку за умов впливу на організм солей важких металів</w:t>
      </w:r>
      <w:r>
        <w:rPr>
          <w:sz w:val="28"/>
          <w:szCs w:val="28"/>
          <w:lang w:val="uk-UA"/>
        </w:rPr>
        <w:t xml:space="preserve"> /</w:t>
      </w:r>
      <w:r>
        <w:rPr>
          <w:sz w:val="28"/>
          <w:szCs w:val="28"/>
        </w:rPr>
        <w:t xml:space="preserve"> А.</w:t>
      </w:r>
      <w:r>
        <w:rPr>
          <w:sz w:val="28"/>
          <w:szCs w:val="28"/>
          <w:lang w:val="uk-UA"/>
        </w:rPr>
        <w:t xml:space="preserve"> </w:t>
      </w:r>
      <w:r>
        <w:rPr>
          <w:sz w:val="28"/>
          <w:szCs w:val="28"/>
        </w:rPr>
        <w:t>М. Романюк, Н.</w:t>
      </w:r>
      <w:r>
        <w:rPr>
          <w:sz w:val="28"/>
          <w:szCs w:val="28"/>
          <w:lang w:val="uk-UA"/>
        </w:rPr>
        <w:t xml:space="preserve"> </w:t>
      </w:r>
      <w:r>
        <w:rPr>
          <w:sz w:val="28"/>
          <w:szCs w:val="28"/>
        </w:rPr>
        <w:t>Б. Гринцова, Г.</w:t>
      </w:r>
      <w:r>
        <w:rPr>
          <w:sz w:val="28"/>
          <w:szCs w:val="28"/>
          <w:lang w:val="uk-UA"/>
        </w:rPr>
        <w:t xml:space="preserve"> </w:t>
      </w:r>
      <w:r>
        <w:rPr>
          <w:sz w:val="28"/>
          <w:szCs w:val="28"/>
        </w:rPr>
        <w:t>Ю.  Будко // Вісник морфології. – 2006. – №</w:t>
      </w:r>
      <w:r>
        <w:rPr>
          <w:sz w:val="28"/>
          <w:szCs w:val="28"/>
          <w:lang w:val="uk-UA"/>
        </w:rPr>
        <w:t xml:space="preserve"> </w:t>
      </w:r>
      <w:r>
        <w:rPr>
          <w:sz w:val="28"/>
          <w:szCs w:val="28"/>
        </w:rPr>
        <w:t>12(2). – С. 190–191.</w:t>
      </w:r>
    </w:p>
    <w:p w:rsidR="00C01CFE" w:rsidRDefault="00C01CFE" w:rsidP="00C01CFE">
      <w:pPr>
        <w:spacing w:line="360" w:lineRule="auto"/>
        <w:ind w:firstLine="360"/>
        <w:jc w:val="both"/>
        <w:rPr>
          <w:sz w:val="28"/>
          <w:szCs w:val="28"/>
        </w:rPr>
      </w:pPr>
      <w:r>
        <w:rPr>
          <w:sz w:val="28"/>
          <w:szCs w:val="28"/>
        </w:rPr>
        <w:t>254. Романюк А.</w:t>
      </w:r>
      <w:r>
        <w:rPr>
          <w:sz w:val="28"/>
          <w:szCs w:val="28"/>
          <w:lang w:val="uk-UA"/>
        </w:rPr>
        <w:t xml:space="preserve"> </w:t>
      </w:r>
      <w:r>
        <w:rPr>
          <w:sz w:val="28"/>
          <w:szCs w:val="28"/>
        </w:rPr>
        <w:t>М. Особливості будови, мінерального обміну та їх корекція в кістках скелета після термічного ураження та впливу солей важких металів / А.</w:t>
      </w:r>
      <w:r>
        <w:rPr>
          <w:sz w:val="28"/>
          <w:szCs w:val="28"/>
          <w:lang w:val="uk-UA"/>
        </w:rPr>
        <w:t xml:space="preserve"> </w:t>
      </w:r>
      <w:r>
        <w:rPr>
          <w:sz w:val="28"/>
          <w:szCs w:val="28"/>
        </w:rPr>
        <w:t xml:space="preserve">М. </w:t>
      </w:r>
      <w:r>
        <w:rPr>
          <w:sz w:val="28"/>
          <w:szCs w:val="28"/>
        </w:rPr>
        <w:lastRenderedPageBreak/>
        <w:t>Романюк, О.</w:t>
      </w:r>
      <w:r>
        <w:rPr>
          <w:sz w:val="28"/>
          <w:szCs w:val="28"/>
          <w:lang w:val="uk-UA"/>
        </w:rPr>
        <w:t xml:space="preserve"> </w:t>
      </w:r>
      <w:r>
        <w:rPr>
          <w:sz w:val="28"/>
          <w:szCs w:val="28"/>
        </w:rPr>
        <w:t>С. Мойсеєнко</w:t>
      </w:r>
      <w:r>
        <w:rPr>
          <w:sz w:val="28"/>
          <w:szCs w:val="28"/>
          <w:lang w:val="uk-UA"/>
        </w:rPr>
        <w:t xml:space="preserve"> /</w:t>
      </w:r>
      <w:r>
        <w:rPr>
          <w:sz w:val="28"/>
          <w:szCs w:val="28"/>
        </w:rPr>
        <w:t>/ Вісник Сумського державного університету. – 2006. – №</w:t>
      </w:r>
      <w:r>
        <w:rPr>
          <w:sz w:val="28"/>
          <w:szCs w:val="28"/>
          <w:lang w:val="uk-UA"/>
        </w:rPr>
        <w:t xml:space="preserve"> </w:t>
      </w:r>
      <w:r>
        <w:rPr>
          <w:sz w:val="28"/>
          <w:szCs w:val="28"/>
        </w:rPr>
        <w:t>2(86). – С. 10–14.</w:t>
      </w:r>
    </w:p>
    <w:p w:rsidR="00C01CFE" w:rsidRDefault="00C01CFE" w:rsidP="00C01CFE">
      <w:pPr>
        <w:spacing w:line="360" w:lineRule="auto"/>
        <w:ind w:firstLine="360"/>
        <w:jc w:val="both"/>
        <w:rPr>
          <w:sz w:val="28"/>
          <w:szCs w:val="28"/>
        </w:rPr>
      </w:pPr>
      <w:r>
        <w:rPr>
          <w:sz w:val="28"/>
          <w:szCs w:val="28"/>
        </w:rPr>
        <w:t>255. Романюк А.</w:t>
      </w:r>
      <w:r>
        <w:rPr>
          <w:sz w:val="28"/>
          <w:szCs w:val="28"/>
          <w:lang w:val="uk-UA"/>
        </w:rPr>
        <w:t xml:space="preserve"> </w:t>
      </w:r>
      <w:r>
        <w:rPr>
          <w:sz w:val="28"/>
          <w:szCs w:val="28"/>
        </w:rPr>
        <w:t xml:space="preserve">М. Особливості реакції кісток скелета при термічному ураженні та впливу на організм солей важких металів </w:t>
      </w:r>
      <w:r>
        <w:rPr>
          <w:sz w:val="28"/>
          <w:szCs w:val="28"/>
          <w:lang w:val="uk-UA"/>
        </w:rPr>
        <w:t xml:space="preserve">/ </w:t>
      </w:r>
      <w:r>
        <w:rPr>
          <w:sz w:val="28"/>
          <w:szCs w:val="28"/>
        </w:rPr>
        <w:t>А.</w:t>
      </w:r>
      <w:r>
        <w:rPr>
          <w:sz w:val="28"/>
          <w:szCs w:val="28"/>
          <w:lang w:val="uk-UA"/>
        </w:rPr>
        <w:t xml:space="preserve"> </w:t>
      </w:r>
      <w:r>
        <w:rPr>
          <w:sz w:val="28"/>
          <w:szCs w:val="28"/>
        </w:rPr>
        <w:t>М. Романюк, О.</w:t>
      </w:r>
      <w:r>
        <w:rPr>
          <w:sz w:val="28"/>
          <w:szCs w:val="28"/>
          <w:lang w:val="uk-UA"/>
        </w:rPr>
        <w:t xml:space="preserve"> </w:t>
      </w:r>
      <w:r>
        <w:rPr>
          <w:sz w:val="28"/>
          <w:szCs w:val="28"/>
        </w:rPr>
        <w:t>С. Мойсеєнко, К.</w:t>
      </w:r>
      <w:r>
        <w:rPr>
          <w:sz w:val="28"/>
          <w:szCs w:val="28"/>
          <w:lang w:val="uk-UA"/>
        </w:rPr>
        <w:t xml:space="preserve"> </w:t>
      </w:r>
      <w:r>
        <w:rPr>
          <w:sz w:val="28"/>
          <w:szCs w:val="28"/>
        </w:rPr>
        <w:t>А. Романюк // Український морфологічний альманах. – 2006. – Т.</w:t>
      </w:r>
      <w:r>
        <w:rPr>
          <w:sz w:val="28"/>
          <w:szCs w:val="28"/>
          <w:lang w:val="uk-UA"/>
        </w:rPr>
        <w:t xml:space="preserve"> </w:t>
      </w:r>
      <w:r>
        <w:rPr>
          <w:sz w:val="28"/>
          <w:szCs w:val="28"/>
        </w:rPr>
        <w:t>4, №</w:t>
      </w:r>
      <w:r>
        <w:rPr>
          <w:sz w:val="28"/>
          <w:szCs w:val="28"/>
          <w:lang w:val="uk-UA"/>
        </w:rPr>
        <w:t xml:space="preserve"> </w:t>
      </w:r>
      <w:r>
        <w:rPr>
          <w:sz w:val="28"/>
          <w:szCs w:val="28"/>
        </w:rPr>
        <w:t>2. – С. 95–97.</w:t>
      </w:r>
    </w:p>
    <w:p w:rsidR="00C01CFE" w:rsidRDefault="00C01CFE" w:rsidP="00C01CFE">
      <w:pPr>
        <w:spacing w:line="360" w:lineRule="auto"/>
        <w:ind w:firstLine="360"/>
        <w:jc w:val="both"/>
        <w:rPr>
          <w:sz w:val="28"/>
          <w:szCs w:val="28"/>
        </w:rPr>
      </w:pPr>
      <w:r>
        <w:rPr>
          <w:sz w:val="28"/>
          <w:szCs w:val="28"/>
        </w:rPr>
        <w:t>256. Романюк А. М. Реакція кісткової тканини на негативні впливи фізичних та хімвчних факторів зовнішнього середовища / А. М. Романюк, О. М. Гортинська, Г. Ю. Будко // Вісник СумДУ. – 2002. – № 11(44). – С. 5–11.</w:t>
      </w:r>
    </w:p>
    <w:p w:rsidR="00C01CFE" w:rsidRDefault="00C01CFE" w:rsidP="00C01CFE">
      <w:pPr>
        <w:spacing w:line="360" w:lineRule="auto"/>
        <w:ind w:firstLine="360"/>
        <w:jc w:val="both"/>
        <w:rPr>
          <w:sz w:val="28"/>
          <w:szCs w:val="28"/>
        </w:rPr>
      </w:pPr>
      <w:r>
        <w:rPr>
          <w:sz w:val="28"/>
          <w:szCs w:val="28"/>
        </w:rPr>
        <w:t>257. Рослый О.</w:t>
      </w:r>
      <w:r>
        <w:rPr>
          <w:sz w:val="28"/>
          <w:szCs w:val="28"/>
          <w:lang w:val="uk-UA"/>
        </w:rPr>
        <w:t xml:space="preserve"> </w:t>
      </w:r>
      <w:r>
        <w:rPr>
          <w:sz w:val="28"/>
          <w:szCs w:val="28"/>
        </w:rPr>
        <w:t xml:space="preserve">Ф. Экспериментально-гигиеническая оценка двух бинарных смесей свинец-медь и свинец-цинк </w:t>
      </w:r>
      <w:r>
        <w:rPr>
          <w:sz w:val="28"/>
          <w:szCs w:val="28"/>
          <w:lang w:val="uk-UA"/>
        </w:rPr>
        <w:t>/</w:t>
      </w:r>
      <w:r>
        <w:rPr>
          <w:sz w:val="28"/>
          <w:szCs w:val="28"/>
        </w:rPr>
        <w:t xml:space="preserve"> О.</w:t>
      </w:r>
      <w:r>
        <w:rPr>
          <w:sz w:val="28"/>
          <w:szCs w:val="28"/>
          <w:lang w:val="uk-UA"/>
        </w:rPr>
        <w:t xml:space="preserve"> </w:t>
      </w:r>
      <w:r>
        <w:rPr>
          <w:sz w:val="28"/>
          <w:szCs w:val="28"/>
        </w:rPr>
        <w:t>Ф. Рослый, Т.</w:t>
      </w:r>
      <w:r>
        <w:rPr>
          <w:sz w:val="28"/>
          <w:szCs w:val="28"/>
          <w:lang w:val="uk-UA"/>
        </w:rPr>
        <w:t xml:space="preserve"> </w:t>
      </w:r>
      <w:r>
        <w:rPr>
          <w:sz w:val="28"/>
          <w:szCs w:val="28"/>
        </w:rPr>
        <w:t xml:space="preserve">И. </w:t>
      </w:r>
      <w:r>
        <w:rPr>
          <w:sz w:val="28"/>
          <w:szCs w:val="28"/>
          <w:lang w:val="uk-UA"/>
        </w:rPr>
        <w:t xml:space="preserve"> </w:t>
      </w:r>
      <w:r>
        <w:rPr>
          <w:sz w:val="28"/>
          <w:szCs w:val="28"/>
        </w:rPr>
        <w:t>Герасименко</w:t>
      </w:r>
      <w:r>
        <w:rPr>
          <w:sz w:val="28"/>
          <w:szCs w:val="28"/>
          <w:lang w:val="uk-UA"/>
        </w:rPr>
        <w:t>, А. А. Федорук</w:t>
      </w:r>
      <w:r>
        <w:rPr>
          <w:sz w:val="28"/>
          <w:szCs w:val="28"/>
        </w:rPr>
        <w:t xml:space="preserve"> // Гигиена и санитария. – 2001. – №</w:t>
      </w:r>
      <w:r>
        <w:rPr>
          <w:sz w:val="28"/>
          <w:szCs w:val="28"/>
          <w:lang w:val="uk-UA"/>
        </w:rPr>
        <w:t xml:space="preserve"> </w:t>
      </w:r>
      <w:r>
        <w:rPr>
          <w:sz w:val="28"/>
          <w:szCs w:val="28"/>
        </w:rPr>
        <w:t>2. – С. 65–67.</w:t>
      </w:r>
    </w:p>
    <w:p w:rsidR="00C01CFE" w:rsidRDefault="00C01CFE" w:rsidP="00C01CFE">
      <w:pPr>
        <w:spacing w:line="360" w:lineRule="auto"/>
        <w:ind w:firstLine="360"/>
        <w:jc w:val="both"/>
        <w:rPr>
          <w:sz w:val="28"/>
          <w:szCs w:val="28"/>
        </w:rPr>
      </w:pPr>
      <w:r>
        <w:rPr>
          <w:sz w:val="28"/>
          <w:szCs w:val="28"/>
        </w:rPr>
        <w:t>258. Рублевська  Н. І. Гігієнічна характеристика впливу забруднення навколишнього середовища важкими металами на стан здоров`я дитячого населення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14.02.01 «</w:t>
      </w:r>
      <w:r>
        <w:rPr>
          <w:sz w:val="28"/>
          <w:szCs w:val="28"/>
          <w:lang w:val="uk-UA"/>
        </w:rPr>
        <w:t>Гігієна</w:t>
      </w:r>
      <w:r>
        <w:rPr>
          <w:sz w:val="28"/>
          <w:szCs w:val="28"/>
        </w:rPr>
        <w:t>» / Н. І.  Рублевська. – К., 1999. – 20 с.</w:t>
      </w:r>
    </w:p>
    <w:p w:rsidR="00C01CFE" w:rsidRDefault="00C01CFE" w:rsidP="00C01CFE">
      <w:pPr>
        <w:spacing w:line="360" w:lineRule="auto"/>
        <w:ind w:firstLine="360"/>
        <w:jc w:val="both"/>
        <w:rPr>
          <w:sz w:val="28"/>
          <w:szCs w:val="28"/>
        </w:rPr>
      </w:pPr>
      <w:r>
        <w:rPr>
          <w:sz w:val="28"/>
          <w:szCs w:val="28"/>
        </w:rPr>
        <w:t>259. Румянцев П. П. Авторадиографическое исследование синтеза ДНК и деления ядер в эмбриональном и постнатальном гистогенезе мышцы сердца / П. П. Румянцев // Архив анатомии, гистологии и эмбриологии. – 1964. – № 8. – С. 59–65.</w:t>
      </w:r>
    </w:p>
    <w:p w:rsidR="00C01CFE" w:rsidRDefault="00C01CFE" w:rsidP="00C01CFE">
      <w:pPr>
        <w:spacing w:line="360" w:lineRule="auto"/>
        <w:ind w:firstLine="360"/>
        <w:jc w:val="both"/>
        <w:rPr>
          <w:sz w:val="28"/>
          <w:szCs w:val="28"/>
        </w:rPr>
      </w:pPr>
      <w:r>
        <w:rPr>
          <w:sz w:val="28"/>
          <w:szCs w:val="28"/>
        </w:rPr>
        <w:t>260. Румянцева Г. И. Гигиена [учебник. 2-е изд. перераб. и доп.] / Г. И. Румянцева. – М.: ГЭОТАР-МЕД, 2001. – 608 с.</w:t>
      </w:r>
    </w:p>
    <w:p w:rsidR="00C01CFE" w:rsidRDefault="00C01CFE" w:rsidP="00C01CFE">
      <w:pPr>
        <w:spacing w:line="360" w:lineRule="auto"/>
        <w:ind w:firstLine="360"/>
        <w:jc w:val="both"/>
        <w:rPr>
          <w:sz w:val="28"/>
          <w:szCs w:val="28"/>
        </w:rPr>
      </w:pPr>
      <w:r>
        <w:rPr>
          <w:sz w:val="28"/>
          <w:szCs w:val="28"/>
        </w:rPr>
        <w:t>261. Рылюк А.</w:t>
      </w:r>
      <w:r>
        <w:rPr>
          <w:sz w:val="28"/>
          <w:szCs w:val="28"/>
          <w:lang w:val="uk-UA"/>
        </w:rPr>
        <w:t xml:space="preserve"> </w:t>
      </w:r>
      <w:r>
        <w:rPr>
          <w:sz w:val="28"/>
          <w:szCs w:val="28"/>
        </w:rPr>
        <w:t>Ф. Варианты кровоснабжения поджелудочной железы /</w:t>
      </w:r>
      <w:r>
        <w:rPr>
          <w:sz w:val="28"/>
          <w:szCs w:val="28"/>
          <w:lang w:val="uk-UA"/>
        </w:rPr>
        <w:t xml:space="preserve"> </w:t>
      </w:r>
      <w:r>
        <w:rPr>
          <w:sz w:val="28"/>
          <w:szCs w:val="28"/>
        </w:rPr>
        <w:t>А.</w:t>
      </w:r>
      <w:r>
        <w:rPr>
          <w:sz w:val="28"/>
          <w:szCs w:val="28"/>
          <w:lang w:val="uk-UA"/>
        </w:rPr>
        <w:t xml:space="preserve"> </w:t>
      </w:r>
      <w:r>
        <w:rPr>
          <w:sz w:val="28"/>
          <w:szCs w:val="28"/>
        </w:rPr>
        <w:t>Ф. Рылюк, А.</w:t>
      </w:r>
      <w:r>
        <w:rPr>
          <w:sz w:val="28"/>
          <w:szCs w:val="28"/>
          <w:lang w:val="uk-UA"/>
        </w:rPr>
        <w:t xml:space="preserve"> </w:t>
      </w:r>
      <w:r>
        <w:rPr>
          <w:sz w:val="28"/>
          <w:szCs w:val="28"/>
        </w:rPr>
        <w:t>К. Холодный</w:t>
      </w:r>
      <w:r>
        <w:rPr>
          <w:sz w:val="28"/>
          <w:szCs w:val="28"/>
          <w:lang w:val="uk-UA"/>
        </w:rPr>
        <w:t xml:space="preserve"> /</w:t>
      </w:r>
      <w:r>
        <w:rPr>
          <w:sz w:val="28"/>
          <w:szCs w:val="28"/>
        </w:rPr>
        <w:t>/ Клінічна анатомія та оперативна хірургія. – 2003. – Т.</w:t>
      </w:r>
      <w:r>
        <w:rPr>
          <w:sz w:val="28"/>
          <w:szCs w:val="28"/>
          <w:lang w:val="uk-UA"/>
        </w:rPr>
        <w:t xml:space="preserve"> </w:t>
      </w:r>
      <w:r>
        <w:rPr>
          <w:sz w:val="28"/>
          <w:szCs w:val="28"/>
        </w:rPr>
        <w:t>2, №</w:t>
      </w:r>
      <w:r>
        <w:rPr>
          <w:sz w:val="28"/>
          <w:szCs w:val="28"/>
          <w:lang w:val="uk-UA"/>
        </w:rPr>
        <w:t xml:space="preserve"> </w:t>
      </w:r>
      <w:r>
        <w:rPr>
          <w:sz w:val="28"/>
          <w:szCs w:val="28"/>
        </w:rPr>
        <w:t>3. – С. 16–19.</w:t>
      </w:r>
    </w:p>
    <w:p w:rsidR="00C01CFE" w:rsidRPr="00C01CFE" w:rsidRDefault="00C01CFE" w:rsidP="00C01CFE">
      <w:pPr>
        <w:spacing w:line="360" w:lineRule="auto"/>
        <w:ind w:firstLine="360"/>
        <w:jc w:val="both"/>
        <w:rPr>
          <w:sz w:val="28"/>
          <w:szCs w:val="28"/>
        </w:rPr>
      </w:pPr>
      <w:r>
        <w:rPr>
          <w:sz w:val="28"/>
          <w:szCs w:val="28"/>
        </w:rPr>
        <w:t>262. Рысс С. М. Витамины (физиологическое действие, обмен, терапия) / С. М.  Рысс</w:t>
      </w:r>
      <w:r w:rsidRPr="00C01CFE">
        <w:rPr>
          <w:sz w:val="28"/>
          <w:szCs w:val="28"/>
        </w:rPr>
        <w:t xml:space="preserve">. – </w:t>
      </w:r>
      <w:r>
        <w:rPr>
          <w:sz w:val="28"/>
          <w:szCs w:val="28"/>
        </w:rPr>
        <w:t>Ленинград</w:t>
      </w:r>
      <w:r w:rsidRPr="00C01CFE">
        <w:rPr>
          <w:sz w:val="28"/>
          <w:szCs w:val="28"/>
        </w:rPr>
        <w:t xml:space="preserve">: </w:t>
      </w:r>
      <w:r>
        <w:rPr>
          <w:sz w:val="28"/>
          <w:szCs w:val="28"/>
        </w:rPr>
        <w:t>Государственное</w:t>
      </w:r>
      <w:r w:rsidRPr="00C01CFE">
        <w:rPr>
          <w:sz w:val="28"/>
          <w:szCs w:val="28"/>
        </w:rPr>
        <w:t xml:space="preserve"> </w:t>
      </w:r>
      <w:r>
        <w:rPr>
          <w:sz w:val="28"/>
          <w:szCs w:val="28"/>
        </w:rPr>
        <w:t>изд</w:t>
      </w:r>
      <w:r w:rsidRPr="00C01CFE">
        <w:rPr>
          <w:sz w:val="28"/>
          <w:szCs w:val="28"/>
        </w:rPr>
        <w:t>-</w:t>
      </w:r>
      <w:r>
        <w:rPr>
          <w:sz w:val="28"/>
          <w:szCs w:val="28"/>
        </w:rPr>
        <w:t>во</w:t>
      </w:r>
      <w:r w:rsidRPr="00C01CFE">
        <w:rPr>
          <w:sz w:val="28"/>
          <w:szCs w:val="28"/>
        </w:rPr>
        <w:t xml:space="preserve"> </w:t>
      </w:r>
      <w:r>
        <w:rPr>
          <w:sz w:val="28"/>
          <w:szCs w:val="28"/>
        </w:rPr>
        <w:t>медицинской</w:t>
      </w:r>
      <w:r w:rsidRPr="00C01CFE">
        <w:rPr>
          <w:sz w:val="28"/>
          <w:szCs w:val="28"/>
        </w:rPr>
        <w:t xml:space="preserve"> </w:t>
      </w:r>
      <w:r>
        <w:rPr>
          <w:sz w:val="28"/>
          <w:szCs w:val="28"/>
        </w:rPr>
        <w:t>литературы</w:t>
      </w:r>
      <w:r w:rsidRPr="00C01CFE">
        <w:rPr>
          <w:sz w:val="28"/>
          <w:szCs w:val="28"/>
        </w:rPr>
        <w:t xml:space="preserve">, 1963. – 310 </w:t>
      </w:r>
      <w:r>
        <w:rPr>
          <w:sz w:val="28"/>
          <w:szCs w:val="28"/>
        </w:rPr>
        <w:t>с</w:t>
      </w:r>
      <w:r w:rsidRPr="00C01CFE">
        <w:rPr>
          <w:sz w:val="28"/>
          <w:szCs w:val="28"/>
        </w:rPr>
        <w:t xml:space="preserve">. </w:t>
      </w:r>
    </w:p>
    <w:p w:rsidR="00C01CFE" w:rsidRDefault="00C01CFE" w:rsidP="00C01CFE">
      <w:pPr>
        <w:spacing w:line="360" w:lineRule="auto"/>
        <w:ind w:firstLine="360"/>
        <w:jc w:val="both"/>
        <w:rPr>
          <w:sz w:val="28"/>
          <w:szCs w:val="28"/>
        </w:rPr>
      </w:pPr>
      <w:r>
        <w:rPr>
          <w:sz w:val="28"/>
          <w:szCs w:val="28"/>
        </w:rPr>
        <w:t>263. Рябинина З. А. Полиплоидия и гипертрофия клеток в процессах роста и восстановления / З. А. Рябинина, В. А.  Бенюш. – М.: Медицина, 1973. – 208 с.</w:t>
      </w:r>
    </w:p>
    <w:p w:rsidR="00C01CFE" w:rsidRDefault="00C01CFE" w:rsidP="00C01CFE">
      <w:pPr>
        <w:spacing w:line="360" w:lineRule="auto"/>
        <w:ind w:firstLine="360"/>
        <w:jc w:val="both"/>
        <w:rPr>
          <w:sz w:val="28"/>
          <w:szCs w:val="28"/>
        </w:rPr>
      </w:pPr>
      <w:r>
        <w:rPr>
          <w:sz w:val="28"/>
          <w:szCs w:val="28"/>
        </w:rPr>
        <w:lastRenderedPageBreak/>
        <w:t>264. Самсонидзе Г. Г. О ядерноцитоплазменных и ядрышкоядерных отношениях в ацинарных клетках регенерирующей поджелудочной железы / Г. Г. Самсонидзе // Бюллетень экспериментальной биологии и медицины. – 1969. – Т. 67, № 3. – С. 81–83.</w:t>
      </w:r>
    </w:p>
    <w:p w:rsidR="00C01CFE" w:rsidRDefault="00C01CFE" w:rsidP="00C01CFE">
      <w:pPr>
        <w:spacing w:line="360" w:lineRule="auto"/>
        <w:ind w:firstLine="360"/>
        <w:jc w:val="both"/>
        <w:rPr>
          <w:sz w:val="28"/>
          <w:szCs w:val="28"/>
        </w:rPr>
      </w:pPr>
      <w:r>
        <w:rPr>
          <w:sz w:val="28"/>
          <w:szCs w:val="28"/>
        </w:rPr>
        <w:t>265. Сахарова Н.</w:t>
      </w:r>
      <w:r>
        <w:rPr>
          <w:sz w:val="28"/>
          <w:szCs w:val="28"/>
          <w:lang w:val="uk-UA"/>
        </w:rPr>
        <w:t xml:space="preserve"> </w:t>
      </w:r>
      <w:r>
        <w:rPr>
          <w:sz w:val="28"/>
          <w:szCs w:val="28"/>
        </w:rPr>
        <w:t xml:space="preserve">Ю. Авторадиографическое исследование синтез ДНК в эпителиальных клетках хрусталика лягушки </w:t>
      </w:r>
      <w:r>
        <w:rPr>
          <w:sz w:val="28"/>
          <w:szCs w:val="28"/>
          <w:lang w:val="uk-UA"/>
        </w:rPr>
        <w:t xml:space="preserve">/ </w:t>
      </w:r>
      <w:r>
        <w:rPr>
          <w:sz w:val="28"/>
          <w:szCs w:val="28"/>
        </w:rPr>
        <w:t>Н.</w:t>
      </w:r>
      <w:r>
        <w:rPr>
          <w:sz w:val="28"/>
          <w:szCs w:val="28"/>
          <w:lang w:val="uk-UA"/>
        </w:rPr>
        <w:t xml:space="preserve"> </w:t>
      </w:r>
      <w:r>
        <w:rPr>
          <w:sz w:val="28"/>
          <w:szCs w:val="28"/>
        </w:rPr>
        <w:t>Ю. Сахарова, К.</w:t>
      </w:r>
      <w:r>
        <w:rPr>
          <w:sz w:val="28"/>
          <w:szCs w:val="28"/>
          <w:lang w:val="uk-UA"/>
        </w:rPr>
        <w:t xml:space="preserve"> </w:t>
      </w:r>
      <w:r>
        <w:rPr>
          <w:sz w:val="28"/>
          <w:szCs w:val="28"/>
        </w:rPr>
        <w:t>Г. Газарян, В.</w:t>
      </w:r>
      <w:r>
        <w:rPr>
          <w:sz w:val="28"/>
          <w:szCs w:val="28"/>
          <w:lang w:val="uk-UA"/>
        </w:rPr>
        <w:t xml:space="preserve"> </w:t>
      </w:r>
      <w:r>
        <w:rPr>
          <w:sz w:val="28"/>
          <w:szCs w:val="28"/>
        </w:rPr>
        <w:t>В</w:t>
      </w:r>
      <w:r>
        <w:rPr>
          <w:sz w:val="28"/>
          <w:szCs w:val="28"/>
          <w:lang w:val="uk-UA"/>
        </w:rPr>
        <w:t>.</w:t>
      </w:r>
      <w:r>
        <w:rPr>
          <w:sz w:val="28"/>
          <w:szCs w:val="28"/>
        </w:rPr>
        <w:t xml:space="preserve"> Попов // Архив анатомии, гистологии и эмбриологии. – 1966. – №</w:t>
      </w:r>
      <w:r>
        <w:rPr>
          <w:sz w:val="28"/>
          <w:szCs w:val="28"/>
          <w:lang w:val="uk-UA"/>
        </w:rPr>
        <w:t xml:space="preserve"> </w:t>
      </w:r>
      <w:r>
        <w:rPr>
          <w:sz w:val="28"/>
          <w:szCs w:val="28"/>
        </w:rPr>
        <w:t>10. – С.</w:t>
      </w:r>
      <w:r>
        <w:rPr>
          <w:sz w:val="28"/>
          <w:szCs w:val="28"/>
          <w:lang w:val="uk-UA"/>
        </w:rPr>
        <w:t xml:space="preserve"> </w:t>
      </w:r>
      <w:r>
        <w:rPr>
          <w:sz w:val="28"/>
          <w:szCs w:val="28"/>
        </w:rPr>
        <w:t>103–108.</w:t>
      </w:r>
    </w:p>
    <w:p w:rsidR="00C01CFE" w:rsidRDefault="00C01CFE" w:rsidP="00C01CFE">
      <w:pPr>
        <w:spacing w:line="360" w:lineRule="auto"/>
        <w:ind w:firstLine="360"/>
        <w:jc w:val="both"/>
        <w:rPr>
          <w:sz w:val="28"/>
          <w:szCs w:val="28"/>
        </w:rPr>
      </w:pPr>
      <w:r>
        <w:rPr>
          <w:sz w:val="28"/>
          <w:szCs w:val="28"/>
        </w:rPr>
        <w:t>266. Сверлова Л. И. Загрязнение природной среды и экологическая патология человека / Л. И. Сверлова, Н. В. Воронин. – Хабаровск: Медицина, 2001. – 215 с.</w:t>
      </w:r>
    </w:p>
    <w:p w:rsidR="00C01CFE" w:rsidRDefault="00C01CFE" w:rsidP="00C01CFE">
      <w:pPr>
        <w:spacing w:line="360" w:lineRule="auto"/>
        <w:ind w:firstLine="360"/>
        <w:jc w:val="both"/>
        <w:rPr>
          <w:sz w:val="28"/>
          <w:szCs w:val="28"/>
        </w:rPr>
      </w:pPr>
      <w:r>
        <w:rPr>
          <w:sz w:val="28"/>
          <w:szCs w:val="28"/>
        </w:rPr>
        <w:t>267. Свинец в системе мать – новорожденный как индикатор опасности химической нагрузки в районах экологического неблагополучия / Н.В. Зайцева, Т.С. Уланова, Я.С. Морозова [и др.] // Гигиена и санитария. – 2002. – № 4. – С. 45–47.</w:t>
      </w:r>
    </w:p>
    <w:p w:rsidR="00C01CFE" w:rsidRDefault="00C01CFE" w:rsidP="00C01CFE">
      <w:pPr>
        <w:spacing w:line="360" w:lineRule="auto"/>
        <w:ind w:firstLine="360"/>
        <w:jc w:val="both"/>
        <w:rPr>
          <w:sz w:val="28"/>
          <w:szCs w:val="28"/>
          <w:lang w:val="uk-UA"/>
        </w:rPr>
      </w:pPr>
      <w:r>
        <w:rPr>
          <w:sz w:val="28"/>
          <w:szCs w:val="28"/>
        </w:rPr>
        <w:t>268. Свинец и другие тяжелые металлы во внешней среде после Чернобыльской катастрофы (к экологической ситуации в Украине) / И. М. Трахтенберг, В. М. Шестопалов, М. В. Набока [и др.] // Международный медицинской журнал. – 1998. – № 3. – С. 94–98.</w:t>
      </w:r>
    </w:p>
    <w:p w:rsidR="00C01CFE" w:rsidRDefault="00C01CFE" w:rsidP="00C01CFE">
      <w:pPr>
        <w:spacing w:line="360" w:lineRule="auto"/>
        <w:ind w:firstLine="360"/>
        <w:jc w:val="both"/>
        <w:rPr>
          <w:sz w:val="28"/>
          <w:szCs w:val="28"/>
        </w:rPr>
      </w:pPr>
      <w:r>
        <w:rPr>
          <w:sz w:val="28"/>
          <w:szCs w:val="28"/>
        </w:rPr>
        <w:t>2</w:t>
      </w:r>
      <w:r>
        <w:rPr>
          <w:sz w:val="28"/>
          <w:szCs w:val="28"/>
          <w:lang w:val="uk-UA"/>
        </w:rPr>
        <w:t>6</w:t>
      </w:r>
      <w:r>
        <w:rPr>
          <w:sz w:val="28"/>
          <w:szCs w:val="28"/>
        </w:rPr>
        <w:t>9. Свинец и здоровье детей – опыт изучения воздействия свинца на здоровье детей в некоторых городах России: тез. докл. 1-го съезда токсикологов России. – М.: МГМИ. – 1999. – С. 97.</w:t>
      </w:r>
    </w:p>
    <w:p w:rsidR="00C01CFE" w:rsidRDefault="00C01CFE" w:rsidP="00C01CFE">
      <w:pPr>
        <w:spacing w:line="360" w:lineRule="auto"/>
        <w:ind w:firstLine="360"/>
        <w:jc w:val="both"/>
        <w:rPr>
          <w:sz w:val="28"/>
          <w:szCs w:val="28"/>
        </w:rPr>
      </w:pPr>
      <w:r>
        <w:rPr>
          <w:sz w:val="28"/>
          <w:szCs w:val="28"/>
        </w:rPr>
        <w:t>270. Сгребнева М. Н. Влияние пектина из морской травы Zostera marina на содержание ДНК и РНК в гепатоцитах при интоксикации свинцом / М. Н. Сгребнева, А. П. Анисимов, Э. И. Хасина // Биология моря. – 2002. – Т. 28, № 5. – С. 387–389.</w:t>
      </w:r>
    </w:p>
    <w:p w:rsidR="00C01CFE" w:rsidRDefault="00C01CFE" w:rsidP="00C01CFE">
      <w:pPr>
        <w:spacing w:line="360" w:lineRule="auto"/>
        <w:ind w:firstLine="360"/>
        <w:jc w:val="both"/>
        <w:rPr>
          <w:sz w:val="28"/>
          <w:szCs w:val="28"/>
        </w:rPr>
      </w:pPr>
      <w:r>
        <w:rPr>
          <w:sz w:val="28"/>
          <w:szCs w:val="28"/>
        </w:rPr>
        <w:t>271. Сегида Г. В. Регенерационная гипертрофия поджелудочной железы у морских свинок / Г. В. Сегида // Бюллетень экспериментальной биологии и медицины. – 1962. – № 11. – С. 88–91.</w:t>
      </w:r>
    </w:p>
    <w:p w:rsidR="00C01CFE" w:rsidRDefault="00C01CFE" w:rsidP="00C01CFE">
      <w:pPr>
        <w:spacing w:line="360" w:lineRule="auto"/>
        <w:ind w:firstLine="360"/>
        <w:jc w:val="both"/>
        <w:rPr>
          <w:sz w:val="28"/>
          <w:szCs w:val="28"/>
        </w:rPr>
      </w:pPr>
      <w:r>
        <w:rPr>
          <w:sz w:val="28"/>
          <w:szCs w:val="28"/>
        </w:rPr>
        <w:t xml:space="preserve">272. Секретар Л. Б. Патогенетичне обгрунтування застосування мікроелементів у поєднанні з вітаміном Е для профілактики ранньої анемії недоношених дітей : </w:t>
      </w:r>
      <w:r>
        <w:rPr>
          <w:sz w:val="28"/>
          <w:szCs w:val="28"/>
        </w:rPr>
        <w:lastRenderedPageBreak/>
        <w:t>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w:t>
      </w:r>
      <w:r>
        <w:rPr>
          <w:sz w:val="28"/>
          <w:szCs w:val="28"/>
        </w:rPr>
        <w:t xml:space="preserve"> 14.01.10 </w:t>
      </w:r>
      <w:r>
        <w:rPr>
          <w:sz w:val="28"/>
          <w:szCs w:val="28"/>
          <w:lang w:val="uk-UA"/>
        </w:rPr>
        <w:t xml:space="preserve">«Педіаьрія» </w:t>
      </w:r>
      <w:r>
        <w:rPr>
          <w:sz w:val="28"/>
          <w:szCs w:val="28"/>
        </w:rPr>
        <w:t>/ Л. Б.  Секретар. – К., 1999. – 21 с.</w:t>
      </w:r>
    </w:p>
    <w:p w:rsidR="00C01CFE" w:rsidRDefault="00C01CFE" w:rsidP="00C01CFE">
      <w:pPr>
        <w:spacing w:line="360" w:lineRule="auto"/>
        <w:ind w:firstLine="360"/>
        <w:jc w:val="both"/>
        <w:rPr>
          <w:sz w:val="28"/>
          <w:szCs w:val="28"/>
        </w:rPr>
      </w:pPr>
      <w:r>
        <w:rPr>
          <w:sz w:val="28"/>
          <w:szCs w:val="28"/>
        </w:rPr>
        <w:t>273. Секреторный цикл ацинарных клеток поджелудочной железы при различных ее функциональных состояниях / Б. А. Хидоятов, Н. Ш. Шарафитдинходжаев, А. Дадабаев [и др.] // Физиологический журнал СССР им. И.М. Сеченова. – 1978. – № 9. – С. 1234–1239.</w:t>
      </w:r>
    </w:p>
    <w:p w:rsidR="00C01CFE" w:rsidRDefault="00C01CFE" w:rsidP="00C01CFE">
      <w:pPr>
        <w:spacing w:line="360" w:lineRule="auto"/>
        <w:ind w:firstLine="360"/>
        <w:jc w:val="both"/>
        <w:rPr>
          <w:sz w:val="28"/>
          <w:szCs w:val="28"/>
        </w:rPr>
      </w:pPr>
      <w:r>
        <w:rPr>
          <w:sz w:val="28"/>
          <w:szCs w:val="28"/>
        </w:rPr>
        <w:t>274. Сетко Н.</w:t>
      </w:r>
      <w:r>
        <w:rPr>
          <w:sz w:val="28"/>
          <w:szCs w:val="28"/>
          <w:lang w:val="uk-UA"/>
        </w:rPr>
        <w:t xml:space="preserve"> </w:t>
      </w:r>
      <w:r>
        <w:rPr>
          <w:sz w:val="28"/>
          <w:szCs w:val="28"/>
        </w:rPr>
        <w:t xml:space="preserve">П. Современные аспекты использования антиоксидантов для повышения резистентности организма к воздействию химических загрязнителей окружающей среды </w:t>
      </w:r>
      <w:r>
        <w:rPr>
          <w:sz w:val="28"/>
          <w:szCs w:val="28"/>
          <w:lang w:val="uk-UA"/>
        </w:rPr>
        <w:t xml:space="preserve">/ </w:t>
      </w:r>
      <w:r>
        <w:rPr>
          <w:sz w:val="28"/>
          <w:szCs w:val="28"/>
        </w:rPr>
        <w:t>Н.</w:t>
      </w:r>
      <w:r>
        <w:rPr>
          <w:sz w:val="28"/>
          <w:szCs w:val="28"/>
          <w:lang w:val="uk-UA"/>
        </w:rPr>
        <w:t xml:space="preserve"> </w:t>
      </w:r>
      <w:r>
        <w:rPr>
          <w:sz w:val="28"/>
          <w:szCs w:val="28"/>
        </w:rPr>
        <w:t>П. Сетко, В.</w:t>
      </w:r>
      <w:r>
        <w:rPr>
          <w:sz w:val="28"/>
          <w:szCs w:val="28"/>
          <w:lang w:val="uk-UA"/>
        </w:rPr>
        <w:t xml:space="preserve"> </w:t>
      </w:r>
      <w:r>
        <w:rPr>
          <w:sz w:val="28"/>
          <w:szCs w:val="28"/>
        </w:rPr>
        <w:t>М. Боев // Гигиена и санитария. – 1987. – №</w:t>
      </w:r>
      <w:r>
        <w:rPr>
          <w:sz w:val="28"/>
          <w:szCs w:val="28"/>
          <w:lang w:val="uk-UA"/>
        </w:rPr>
        <w:t xml:space="preserve"> </w:t>
      </w:r>
      <w:r>
        <w:rPr>
          <w:sz w:val="28"/>
          <w:szCs w:val="28"/>
        </w:rPr>
        <w:t>6. – С. 53–56.</w:t>
      </w:r>
    </w:p>
    <w:p w:rsidR="00C01CFE" w:rsidRDefault="00C01CFE" w:rsidP="00C01CFE">
      <w:pPr>
        <w:spacing w:line="360" w:lineRule="auto"/>
        <w:ind w:firstLine="360"/>
        <w:jc w:val="both"/>
        <w:rPr>
          <w:sz w:val="28"/>
          <w:szCs w:val="28"/>
        </w:rPr>
      </w:pPr>
      <w:r>
        <w:rPr>
          <w:sz w:val="28"/>
          <w:szCs w:val="28"/>
        </w:rPr>
        <w:t>275. Сєдова К. В. Механізми комбінованої стійкості до дії важких металів і високої температури : автореф. дис</w:t>
      </w:r>
      <w:r>
        <w:rPr>
          <w:sz w:val="28"/>
          <w:szCs w:val="28"/>
          <w:lang w:val="uk-UA"/>
        </w:rPr>
        <w:t xml:space="preserve">. на здобуття наук. ступеня </w:t>
      </w:r>
      <w:r>
        <w:rPr>
          <w:sz w:val="28"/>
          <w:szCs w:val="28"/>
        </w:rPr>
        <w:t xml:space="preserve">канд. </w:t>
      </w:r>
      <w:r>
        <w:rPr>
          <w:sz w:val="28"/>
          <w:szCs w:val="28"/>
          <w:lang w:val="uk-UA"/>
        </w:rPr>
        <w:t>біол</w:t>
      </w:r>
      <w:r>
        <w:rPr>
          <w:sz w:val="28"/>
          <w:szCs w:val="28"/>
        </w:rPr>
        <w:t>. наук</w:t>
      </w:r>
      <w:r>
        <w:rPr>
          <w:sz w:val="28"/>
          <w:szCs w:val="28"/>
          <w:lang w:val="uk-UA"/>
        </w:rPr>
        <w:t xml:space="preserve"> </w:t>
      </w:r>
      <w:r>
        <w:rPr>
          <w:sz w:val="28"/>
          <w:szCs w:val="28"/>
        </w:rPr>
        <w:t>:</w:t>
      </w:r>
      <w:r>
        <w:rPr>
          <w:sz w:val="28"/>
          <w:szCs w:val="28"/>
          <w:lang w:val="uk-UA"/>
        </w:rPr>
        <w:t xml:space="preserve"> спец. </w:t>
      </w:r>
      <w:r>
        <w:rPr>
          <w:sz w:val="28"/>
          <w:szCs w:val="28"/>
        </w:rPr>
        <w:t>03.00.04</w:t>
      </w:r>
      <w:r>
        <w:rPr>
          <w:sz w:val="28"/>
          <w:szCs w:val="28"/>
          <w:lang w:val="uk-UA"/>
        </w:rPr>
        <w:t xml:space="preserve"> «Біохімія» </w:t>
      </w:r>
      <w:r>
        <w:rPr>
          <w:sz w:val="28"/>
          <w:szCs w:val="28"/>
        </w:rPr>
        <w:t>/ К. В.  Сєдова. – Харків, 2004. – 19 с.</w:t>
      </w:r>
    </w:p>
    <w:p w:rsidR="00C01CFE" w:rsidRDefault="00C01CFE" w:rsidP="00C01CFE">
      <w:pPr>
        <w:spacing w:line="360" w:lineRule="auto"/>
        <w:ind w:firstLine="360"/>
        <w:jc w:val="both"/>
        <w:rPr>
          <w:sz w:val="28"/>
          <w:szCs w:val="28"/>
        </w:rPr>
      </w:pPr>
      <w:r>
        <w:rPr>
          <w:sz w:val="28"/>
          <w:szCs w:val="28"/>
        </w:rPr>
        <w:t>276. Сидорова В. Ф. Регенерационная способность поджелудочной железы крыс различного возраста / В. Ф. Сидорова // Бюллетень экспериментальной биологии и медицины. – 1969. – № 12. – С. 79–83.</w:t>
      </w:r>
    </w:p>
    <w:p w:rsidR="00C01CFE" w:rsidRDefault="00C01CFE" w:rsidP="00C01CFE">
      <w:pPr>
        <w:spacing w:line="360" w:lineRule="auto"/>
        <w:ind w:firstLine="360"/>
        <w:jc w:val="both"/>
        <w:rPr>
          <w:sz w:val="28"/>
          <w:szCs w:val="28"/>
        </w:rPr>
      </w:pPr>
      <w:r>
        <w:rPr>
          <w:sz w:val="28"/>
          <w:szCs w:val="28"/>
        </w:rPr>
        <w:t>277. Сироткина М.</w:t>
      </w:r>
      <w:r>
        <w:rPr>
          <w:sz w:val="28"/>
          <w:szCs w:val="28"/>
          <w:lang w:val="uk-UA"/>
        </w:rPr>
        <w:t xml:space="preserve"> </w:t>
      </w:r>
      <w:r>
        <w:rPr>
          <w:sz w:val="28"/>
          <w:szCs w:val="28"/>
        </w:rPr>
        <w:t>В. Тяжелые металлы при гастроэнтерологических заболеваниях у детей / М.</w:t>
      </w:r>
      <w:r>
        <w:rPr>
          <w:sz w:val="28"/>
          <w:szCs w:val="28"/>
          <w:lang w:val="uk-UA"/>
        </w:rPr>
        <w:t xml:space="preserve"> </w:t>
      </w:r>
      <w:r>
        <w:rPr>
          <w:sz w:val="28"/>
          <w:szCs w:val="28"/>
        </w:rPr>
        <w:t>В. Сироткина, И.</w:t>
      </w:r>
      <w:r>
        <w:rPr>
          <w:sz w:val="28"/>
          <w:szCs w:val="28"/>
          <w:lang w:val="uk-UA"/>
        </w:rPr>
        <w:t xml:space="preserve"> </w:t>
      </w:r>
      <w:r>
        <w:rPr>
          <w:sz w:val="28"/>
          <w:szCs w:val="28"/>
        </w:rPr>
        <w:t xml:space="preserve">А. </w:t>
      </w:r>
      <w:r>
        <w:rPr>
          <w:sz w:val="28"/>
          <w:szCs w:val="28"/>
          <w:lang w:val="uk-UA"/>
        </w:rPr>
        <w:t xml:space="preserve"> </w:t>
      </w:r>
      <w:r>
        <w:rPr>
          <w:sz w:val="28"/>
          <w:szCs w:val="28"/>
        </w:rPr>
        <w:t>Переслегина</w:t>
      </w:r>
      <w:r>
        <w:rPr>
          <w:sz w:val="28"/>
          <w:szCs w:val="28"/>
          <w:lang w:val="uk-UA"/>
        </w:rPr>
        <w:t xml:space="preserve"> /</w:t>
      </w:r>
      <w:r>
        <w:rPr>
          <w:sz w:val="28"/>
          <w:szCs w:val="28"/>
        </w:rPr>
        <w:t>/ Эфферентная терапия. – 2000. – Т.</w:t>
      </w:r>
      <w:r>
        <w:rPr>
          <w:sz w:val="28"/>
          <w:szCs w:val="28"/>
          <w:lang w:val="uk-UA"/>
        </w:rPr>
        <w:t xml:space="preserve"> </w:t>
      </w:r>
      <w:r>
        <w:rPr>
          <w:sz w:val="28"/>
          <w:szCs w:val="28"/>
        </w:rPr>
        <w:t>6, №</w:t>
      </w:r>
      <w:r>
        <w:rPr>
          <w:sz w:val="28"/>
          <w:szCs w:val="28"/>
          <w:lang w:val="uk-UA"/>
        </w:rPr>
        <w:t xml:space="preserve"> </w:t>
      </w:r>
      <w:r>
        <w:rPr>
          <w:sz w:val="28"/>
          <w:szCs w:val="28"/>
        </w:rPr>
        <w:t>4. – С. 64–68.</w:t>
      </w:r>
    </w:p>
    <w:p w:rsidR="00C01CFE" w:rsidRDefault="00C01CFE" w:rsidP="00C01CFE">
      <w:pPr>
        <w:spacing w:line="360" w:lineRule="auto"/>
        <w:ind w:firstLine="360"/>
        <w:jc w:val="both"/>
        <w:rPr>
          <w:sz w:val="28"/>
          <w:szCs w:val="28"/>
        </w:rPr>
      </w:pPr>
      <w:r>
        <w:rPr>
          <w:sz w:val="28"/>
          <w:szCs w:val="28"/>
        </w:rPr>
        <w:t>278. Сітало С. Г. Забруднення довкілля Кривбасу та його вплив на здоров`я населення / С. Г. Сітало // Медичні перспективи. – 2004. – Т. 9, № 2. – С. 122–127.</w:t>
      </w:r>
    </w:p>
    <w:p w:rsidR="00C01CFE" w:rsidRDefault="00C01CFE" w:rsidP="00C01CFE">
      <w:pPr>
        <w:spacing w:line="360" w:lineRule="auto"/>
        <w:ind w:firstLine="360"/>
        <w:jc w:val="both"/>
        <w:rPr>
          <w:sz w:val="28"/>
          <w:szCs w:val="28"/>
        </w:rPr>
      </w:pPr>
      <w:r>
        <w:rPr>
          <w:sz w:val="28"/>
          <w:szCs w:val="28"/>
        </w:rPr>
        <w:t>279. Скляров О. Я. Роль вітамінів Е та С в антиоксидантних процесах органів травної системи / О. Я. Скляров, В. С.  Журомський // Медична хімія. – 2006. – Т. 8, № 3. – С. 115–118.</w:t>
      </w:r>
    </w:p>
    <w:p w:rsidR="00C01CFE" w:rsidRDefault="00C01CFE" w:rsidP="00C01CFE">
      <w:pPr>
        <w:spacing w:line="360" w:lineRule="auto"/>
        <w:ind w:firstLine="360"/>
        <w:jc w:val="both"/>
        <w:rPr>
          <w:sz w:val="28"/>
          <w:szCs w:val="28"/>
        </w:rPr>
      </w:pPr>
      <w:r>
        <w:rPr>
          <w:sz w:val="28"/>
          <w:szCs w:val="28"/>
        </w:rPr>
        <w:t>280. Смольский А. С. Посттрансляционные модификации белков крови рыб при действии ионов тяжелых металлов / А.</w:t>
      </w:r>
      <w:r>
        <w:rPr>
          <w:sz w:val="28"/>
          <w:szCs w:val="28"/>
          <w:lang w:val="uk-UA"/>
        </w:rPr>
        <w:t xml:space="preserve"> </w:t>
      </w:r>
      <w:r>
        <w:rPr>
          <w:sz w:val="28"/>
          <w:szCs w:val="28"/>
        </w:rPr>
        <w:t>С. Смольский, Т.</w:t>
      </w:r>
      <w:r>
        <w:rPr>
          <w:sz w:val="28"/>
          <w:szCs w:val="28"/>
          <w:lang w:val="uk-UA"/>
        </w:rPr>
        <w:t xml:space="preserve"> </w:t>
      </w:r>
      <w:r>
        <w:rPr>
          <w:sz w:val="28"/>
          <w:szCs w:val="28"/>
        </w:rPr>
        <w:t xml:space="preserve">М. </w:t>
      </w:r>
      <w:r>
        <w:rPr>
          <w:sz w:val="28"/>
          <w:szCs w:val="28"/>
          <w:lang w:val="uk-UA"/>
        </w:rPr>
        <w:t xml:space="preserve"> </w:t>
      </w:r>
      <w:r>
        <w:rPr>
          <w:sz w:val="28"/>
          <w:szCs w:val="28"/>
        </w:rPr>
        <w:t>Смольская</w:t>
      </w:r>
      <w:r>
        <w:rPr>
          <w:sz w:val="28"/>
          <w:szCs w:val="28"/>
          <w:lang w:val="uk-UA"/>
        </w:rPr>
        <w:t xml:space="preserve"> /</w:t>
      </w:r>
      <w:r>
        <w:rPr>
          <w:sz w:val="28"/>
          <w:szCs w:val="28"/>
        </w:rPr>
        <w:t>/ Український біохімічний журнал. – 2002. – Т.</w:t>
      </w:r>
      <w:r>
        <w:rPr>
          <w:sz w:val="28"/>
          <w:szCs w:val="28"/>
          <w:lang w:val="uk-UA"/>
        </w:rPr>
        <w:t xml:space="preserve"> </w:t>
      </w:r>
      <w:r>
        <w:rPr>
          <w:sz w:val="28"/>
          <w:szCs w:val="28"/>
        </w:rPr>
        <w:t>74, №</w:t>
      </w:r>
      <w:r>
        <w:rPr>
          <w:sz w:val="28"/>
          <w:szCs w:val="28"/>
          <w:lang w:val="uk-UA"/>
        </w:rPr>
        <w:t xml:space="preserve"> </w:t>
      </w:r>
      <w:r>
        <w:rPr>
          <w:sz w:val="28"/>
          <w:szCs w:val="28"/>
        </w:rPr>
        <w:t>4(2). – С. 103.</w:t>
      </w:r>
    </w:p>
    <w:p w:rsidR="00C01CFE" w:rsidRDefault="00C01CFE" w:rsidP="00C01CFE">
      <w:pPr>
        <w:spacing w:line="360" w:lineRule="auto"/>
        <w:ind w:firstLine="360"/>
        <w:jc w:val="both"/>
        <w:rPr>
          <w:sz w:val="28"/>
          <w:szCs w:val="28"/>
        </w:rPr>
      </w:pPr>
      <w:r>
        <w:rPr>
          <w:sz w:val="28"/>
          <w:szCs w:val="28"/>
        </w:rPr>
        <w:t>281. Содержание свинца в атмосферном воздухе и риск развития сердечно-сосудистых заболеваний у жителей Ямальского региона / Л. И. Кирилюк, А. А. Буганов, Т. Н. Захарина [и др.] // Гигиена и санитария. – 2006. – № 6. – С. 17–20.</w:t>
      </w:r>
    </w:p>
    <w:p w:rsidR="00C01CFE" w:rsidRDefault="00C01CFE" w:rsidP="00C01CFE">
      <w:pPr>
        <w:spacing w:line="360" w:lineRule="auto"/>
        <w:ind w:firstLine="360"/>
        <w:jc w:val="both"/>
        <w:rPr>
          <w:sz w:val="28"/>
          <w:szCs w:val="28"/>
        </w:rPr>
      </w:pPr>
      <w:r>
        <w:rPr>
          <w:sz w:val="28"/>
          <w:szCs w:val="28"/>
        </w:rPr>
        <w:lastRenderedPageBreak/>
        <w:t>282. Содержание тяжелых металлов в овощных культурах Томской области / В. П. Гладышев, Н. М. Мордвинова, С. В. Ковалева [и др.] // Гигиена и санитария. – 2002. – № 2. – С. 43–47.</w:t>
      </w:r>
    </w:p>
    <w:p w:rsidR="00C01CFE" w:rsidRDefault="00C01CFE" w:rsidP="00C01CFE">
      <w:pPr>
        <w:spacing w:line="360" w:lineRule="auto"/>
        <w:ind w:firstLine="360"/>
        <w:jc w:val="both"/>
        <w:rPr>
          <w:sz w:val="28"/>
          <w:szCs w:val="28"/>
        </w:rPr>
      </w:pPr>
      <w:r>
        <w:rPr>
          <w:sz w:val="28"/>
          <w:szCs w:val="28"/>
        </w:rPr>
        <w:t>283. Содержание тяжелых металлов в почвах и растительном покрове городских экосистем: сб. науч. тр. всерос. конф. [Актуальные проблемы экологии и природопользования]. – М.:  Изд-во РУДН. – 2000. – С. 224–226.</w:t>
      </w:r>
    </w:p>
    <w:p w:rsidR="00C01CFE" w:rsidRDefault="00C01CFE" w:rsidP="00C01CFE">
      <w:pPr>
        <w:spacing w:line="360" w:lineRule="auto"/>
        <w:ind w:firstLine="360"/>
        <w:jc w:val="both"/>
        <w:rPr>
          <w:sz w:val="28"/>
          <w:szCs w:val="28"/>
        </w:rPr>
      </w:pPr>
      <w:r>
        <w:rPr>
          <w:sz w:val="28"/>
          <w:szCs w:val="28"/>
        </w:rPr>
        <w:t>284. Созонов А.</w:t>
      </w:r>
      <w:r>
        <w:rPr>
          <w:sz w:val="28"/>
          <w:szCs w:val="28"/>
          <w:lang w:val="uk-UA"/>
        </w:rPr>
        <w:t xml:space="preserve"> </w:t>
      </w:r>
      <w:r>
        <w:rPr>
          <w:sz w:val="28"/>
          <w:szCs w:val="28"/>
        </w:rPr>
        <w:t>И. Репаративные процессы в поджелудочной железе при лечении ее полного поперечного разрыва методом криоаппликации /</w:t>
      </w:r>
      <w:r>
        <w:rPr>
          <w:sz w:val="28"/>
          <w:szCs w:val="28"/>
          <w:lang w:val="uk-UA"/>
        </w:rPr>
        <w:t xml:space="preserve"> </w:t>
      </w:r>
      <w:r>
        <w:rPr>
          <w:sz w:val="28"/>
          <w:szCs w:val="28"/>
        </w:rPr>
        <w:t>А.</w:t>
      </w:r>
      <w:r>
        <w:rPr>
          <w:sz w:val="28"/>
          <w:szCs w:val="28"/>
          <w:lang w:val="uk-UA"/>
        </w:rPr>
        <w:t xml:space="preserve"> </w:t>
      </w:r>
      <w:r>
        <w:rPr>
          <w:sz w:val="28"/>
          <w:szCs w:val="28"/>
        </w:rPr>
        <w:t>И. Созонов, О.</w:t>
      </w:r>
      <w:r>
        <w:rPr>
          <w:sz w:val="28"/>
          <w:szCs w:val="28"/>
          <w:lang w:val="uk-UA"/>
        </w:rPr>
        <w:t xml:space="preserve"> </w:t>
      </w:r>
      <w:r>
        <w:rPr>
          <w:sz w:val="28"/>
          <w:szCs w:val="28"/>
        </w:rPr>
        <w:t>А. Молокова, И.</w:t>
      </w:r>
      <w:r>
        <w:rPr>
          <w:sz w:val="28"/>
          <w:szCs w:val="28"/>
          <w:lang w:val="uk-UA"/>
        </w:rPr>
        <w:t xml:space="preserve"> </w:t>
      </w:r>
      <w:r>
        <w:rPr>
          <w:sz w:val="28"/>
          <w:szCs w:val="28"/>
        </w:rPr>
        <w:t>Н. Сергеева</w:t>
      </w:r>
      <w:r>
        <w:rPr>
          <w:sz w:val="28"/>
          <w:szCs w:val="28"/>
          <w:lang w:val="uk-UA"/>
        </w:rPr>
        <w:t xml:space="preserve"> /</w:t>
      </w:r>
      <w:r>
        <w:rPr>
          <w:sz w:val="28"/>
          <w:szCs w:val="28"/>
        </w:rPr>
        <w:t>/ Вісник морфології. – 2006. – №</w:t>
      </w:r>
      <w:r>
        <w:rPr>
          <w:sz w:val="28"/>
          <w:szCs w:val="28"/>
          <w:lang w:val="uk-UA"/>
        </w:rPr>
        <w:t xml:space="preserve"> </w:t>
      </w:r>
      <w:r>
        <w:rPr>
          <w:sz w:val="28"/>
          <w:szCs w:val="28"/>
        </w:rPr>
        <w:t>12(2). – С. 201–206.</w:t>
      </w:r>
    </w:p>
    <w:p w:rsidR="00C01CFE" w:rsidRDefault="00C01CFE" w:rsidP="00C01CFE">
      <w:pPr>
        <w:spacing w:line="360" w:lineRule="auto"/>
        <w:ind w:firstLine="360"/>
        <w:jc w:val="both"/>
        <w:rPr>
          <w:sz w:val="28"/>
          <w:szCs w:val="28"/>
        </w:rPr>
      </w:pPr>
      <w:r>
        <w:rPr>
          <w:sz w:val="28"/>
          <w:szCs w:val="28"/>
        </w:rPr>
        <w:t>285. Соколовская В. И. Экологические аспекты и эндокринный статус у детей с нефропатиями / В. И. Соколовская // Таврический медико-биологический вестник. – 1999. – № 1–2. – С. 31–34.</w:t>
      </w:r>
    </w:p>
    <w:p w:rsidR="00C01CFE" w:rsidRDefault="00C01CFE" w:rsidP="00C01CFE">
      <w:pPr>
        <w:spacing w:line="360" w:lineRule="auto"/>
        <w:ind w:firstLine="360"/>
        <w:jc w:val="both"/>
        <w:rPr>
          <w:sz w:val="28"/>
          <w:szCs w:val="28"/>
        </w:rPr>
      </w:pPr>
      <w:r>
        <w:rPr>
          <w:sz w:val="28"/>
          <w:szCs w:val="28"/>
        </w:rPr>
        <w:t>286. Соколовский В. В. О механизме гемолитического действия тяжелых металлов / В. В. Соколовский, Э. Г. Давлетов // Цитология. – 1974. – Т. 16, № 5. – С. 648–651.</w:t>
      </w:r>
    </w:p>
    <w:p w:rsidR="00C01CFE" w:rsidRDefault="00C01CFE" w:rsidP="00C01CFE">
      <w:pPr>
        <w:spacing w:line="360" w:lineRule="auto"/>
        <w:ind w:firstLine="360"/>
        <w:jc w:val="both"/>
        <w:rPr>
          <w:sz w:val="28"/>
          <w:szCs w:val="28"/>
        </w:rPr>
      </w:pPr>
      <w:r>
        <w:rPr>
          <w:sz w:val="28"/>
          <w:szCs w:val="28"/>
        </w:rPr>
        <w:t>287. Состояние органов и тканей при свинцовой интоксикации в эксперименте на белых крысах: труды Крымского медицинского института. – Симферополь. – 1986. – Т. 109. – С. 174–179.</w:t>
      </w:r>
    </w:p>
    <w:p w:rsidR="00C01CFE" w:rsidRDefault="00C01CFE" w:rsidP="00C01CFE">
      <w:pPr>
        <w:spacing w:line="360" w:lineRule="auto"/>
        <w:ind w:firstLine="360"/>
        <w:jc w:val="both"/>
        <w:rPr>
          <w:sz w:val="28"/>
          <w:szCs w:val="28"/>
        </w:rPr>
      </w:pPr>
      <w:r>
        <w:rPr>
          <w:sz w:val="28"/>
          <w:szCs w:val="28"/>
        </w:rPr>
        <w:t>288. Состояние системы антиоксидантной защиты в печени потомства крыс при антенатальном воздействии свинца / М. Г. Узбеков, И. К. Карпачевская, Н. И. Бубнова [и др.] // Патологическая физиология и экспериментальная терапия. – 2003. – № 1. – С. 23–24.</w:t>
      </w:r>
    </w:p>
    <w:p w:rsidR="00C01CFE" w:rsidRDefault="00C01CFE" w:rsidP="00C01CFE">
      <w:pPr>
        <w:spacing w:line="360" w:lineRule="auto"/>
        <w:ind w:firstLine="360"/>
        <w:jc w:val="both"/>
        <w:rPr>
          <w:sz w:val="28"/>
          <w:szCs w:val="28"/>
        </w:rPr>
      </w:pPr>
      <w:r>
        <w:rPr>
          <w:sz w:val="28"/>
          <w:szCs w:val="28"/>
        </w:rPr>
        <w:t>289. Стародумов В.</w:t>
      </w:r>
      <w:r>
        <w:rPr>
          <w:sz w:val="28"/>
          <w:szCs w:val="28"/>
          <w:lang w:val="uk-UA"/>
        </w:rPr>
        <w:t xml:space="preserve"> </w:t>
      </w:r>
      <w:r>
        <w:rPr>
          <w:sz w:val="28"/>
          <w:szCs w:val="28"/>
        </w:rPr>
        <w:t>Л. Дефицит нутриентов как возможное условие развития интоксикации, вызванной воздействием малых доз свинца / В.</w:t>
      </w:r>
      <w:r>
        <w:rPr>
          <w:sz w:val="28"/>
          <w:szCs w:val="28"/>
          <w:lang w:val="uk-UA"/>
        </w:rPr>
        <w:t xml:space="preserve"> </w:t>
      </w:r>
      <w:r>
        <w:rPr>
          <w:sz w:val="28"/>
          <w:szCs w:val="28"/>
        </w:rPr>
        <w:t>Л. Стародумов // Гигиена и санитария. – 2003. – № 3. – С. 60–62.</w:t>
      </w:r>
    </w:p>
    <w:p w:rsidR="00C01CFE" w:rsidRDefault="00C01CFE" w:rsidP="00C01CFE">
      <w:pPr>
        <w:spacing w:line="360" w:lineRule="auto"/>
        <w:ind w:firstLine="360"/>
        <w:jc w:val="both"/>
        <w:rPr>
          <w:sz w:val="28"/>
          <w:szCs w:val="28"/>
          <w:lang w:val="uk-UA"/>
        </w:rPr>
      </w:pPr>
      <w:r>
        <w:rPr>
          <w:sz w:val="28"/>
          <w:szCs w:val="28"/>
        </w:rPr>
        <w:t>290. Степанова М. Г. Гігієнічна оцінка забруднення навколишнього середовища важкими металами та його вплив на здоров’я населення Донецької області : автореф. дис</w:t>
      </w:r>
      <w:r>
        <w:rPr>
          <w:sz w:val="28"/>
          <w:szCs w:val="28"/>
          <w:lang w:val="uk-UA"/>
        </w:rPr>
        <w:t xml:space="preserve">. на здобуття наук. ступеня </w:t>
      </w:r>
      <w:r>
        <w:rPr>
          <w:sz w:val="28"/>
          <w:szCs w:val="28"/>
        </w:rPr>
        <w:t xml:space="preserve">канд. </w:t>
      </w:r>
      <w:r>
        <w:rPr>
          <w:sz w:val="28"/>
          <w:szCs w:val="28"/>
          <w:lang w:val="uk-UA"/>
        </w:rPr>
        <w:t>біол</w:t>
      </w:r>
      <w:r>
        <w:rPr>
          <w:sz w:val="28"/>
          <w:szCs w:val="28"/>
        </w:rPr>
        <w:t>. наук</w:t>
      </w:r>
      <w:r>
        <w:rPr>
          <w:sz w:val="28"/>
          <w:szCs w:val="28"/>
          <w:lang w:val="uk-UA"/>
        </w:rPr>
        <w:t xml:space="preserve"> </w:t>
      </w:r>
      <w:r>
        <w:rPr>
          <w:sz w:val="28"/>
          <w:szCs w:val="28"/>
        </w:rPr>
        <w:t>:</w:t>
      </w:r>
      <w:r>
        <w:rPr>
          <w:sz w:val="28"/>
          <w:szCs w:val="28"/>
          <w:lang w:val="uk-UA"/>
        </w:rPr>
        <w:t xml:space="preserve"> спец. 14.02.01 «Гігієна» / М. Г. Степанова. – К., 2004. </w:t>
      </w:r>
      <w:r>
        <w:rPr>
          <w:sz w:val="28"/>
          <w:szCs w:val="28"/>
        </w:rPr>
        <w:t>–</w:t>
      </w:r>
      <w:r>
        <w:rPr>
          <w:sz w:val="28"/>
          <w:szCs w:val="28"/>
          <w:lang w:val="uk-UA"/>
        </w:rPr>
        <w:t xml:space="preserve"> 19 с.</w:t>
      </w:r>
    </w:p>
    <w:p w:rsidR="00C01CFE" w:rsidRDefault="00C01CFE" w:rsidP="00C01CFE">
      <w:pPr>
        <w:spacing w:line="360" w:lineRule="auto"/>
        <w:ind w:firstLine="360"/>
        <w:jc w:val="both"/>
        <w:rPr>
          <w:sz w:val="28"/>
          <w:szCs w:val="28"/>
        </w:rPr>
      </w:pPr>
      <w:r>
        <w:rPr>
          <w:sz w:val="28"/>
          <w:szCs w:val="28"/>
        </w:rPr>
        <w:lastRenderedPageBreak/>
        <w:t>291. Степанова Н.</w:t>
      </w:r>
      <w:r>
        <w:rPr>
          <w:sz w:val="28"/>
          <w:szCs w:val="28"/>
          <w:lang w:val="uk-UA"/>
        </w:rPr>
        <w:t xml:space="preserve"> </w:t>
      </w:r>
      <w:r>
        <w:rPr>
          <w:sz w:val="28"/>
          <w:szCs w:val="28"/>
        </w:rPr>
        <w:t xml:space="preserve">В. Оценка загрязнения городской территории по содержанию тяжелых металлов в снежном покрове </w:t>
      </w:r>
      <w:r>
        <w:rPr>
          <w:sz w:val="28"/>
          <w:szCs w:val="28"/>
          <w:lang w:val="uk-UA"/>
        </w:rPr>
        <w:t xml:space="preserve">/ </w:t>
      </w:r>
      <w:r>
        <w:rPr>
          <w:sz w:val="28"/>
          <w:szCs w:val="28"/>
        </w:rPr>
        <w:t>Н.</w:t>
      </w:r>
      <w:r>
        <w:rPr>
          <w:sz w:val="28"/>
          <w:szCs w:val="28"/>
          <w:lang w:val="uk-UA"/>
        </w:rPr>
        <w:t xml:space="preserve"> </w:t>
      </w:r>
      <w:r>
        <w:rPr>
          <w:sz w:val="28"/>
          <w:szCs w:val="28"/>
        </w:rPr>
        <w:t>В. Степанова, Р.</w:t>
      </w:r>
      <w:r>
        <w:rPr>
          <w:sz w:val="28"/>
          <w:szCs w:val="28"/>
          <w:lang w:val="uk-UA"/>
        </w:rPr>
        <w:t xml:space="preserve"> </w:t>
      </w:r>
      <w:r>
        <w:rPr>
          <w:sz w:val="28"/>
          <w:szCs w:val="28"/>
        </w:rPr>
        <w:t>Я. Хамитова, Р.</w:t>
      </w:r>
      <w:r>
        <w:rPr>
          <w:sz w:val="28"/>
          <w:szCs w:val="28"/>
          <w:lang w:val="uk-UA"/>
        </w:rPr>
        <w:t xml:space="preserve"> </w:t>
      </w:r>
      <w:r>
        <w:rPr>
          <w:sz w:val="28"/>
          <w:szCs w:val="28"/>
        </w:rPr>
        <w:t>С. Петрова // Гигиена и санитария. – 2003. – №</w:t>
      </w:r>
      <w:r>
        <w:rPr>
          <w:sz w:val="28"/>
          <w:szCs w:val="28"/>
          <w:lang w:val="uk-UA"/>
        </w:rPr>
        <w:t xml:space="preserve"> </w:t>
      </w:r>
      <w:r>
        <w:rPr>
          <w:sz w:val="28"/>
          <w:szCs w:val="28"/>
        </w:rPr>
        <w:t>2. – С. 18–21.</w:t>
      </w:r>
    </w:p>
    <w:p w:rsidR="00C01CFE" w:rsidRDefault="00C01CFE" w:rsidP="00C01CFE">
      <w:pPr>
        <w:spacing w:line="360" w:lineRule="auto"/>
        <w:ind w:firstLine="360"/>
        <w:jc w:val="both"/>
        <w:rPr>
          <w:sz w:val="28"/>
          <w:szCs w:val="28"/>
        </w:rPr>
      </w:pPr>
      <w:r>
        <w:rPr>
          <w:sz w:val="28"/>
          <w:szCs w:val="28"/>
        </w:rPr>
        <w:t xml:space="preserve">292. Степанова О. В. Изменения поджелудочной железы при хронической свинцовой интоксикации в течение 60 суток / О. В. Степанова // Проблемы, достижения и перспективы развития медико-биологических наук и практического здравоохранения. – </w:t>
      </w:r>
      <w:r>
        <w:rPr>
          <w:sz w:val="28"/>
          <w:szCs w:val="28"/>
          <w:lang w:val="uk-UA"/>
        </w:rPr>
        <w:t xml:space="preserve">2005. </w:t>
      </w:r>
      <w:r>
        <w:rPr>
          <w:sz w:val="28"/>
          <w:szCs w:val="28"/>
        </w:rPr>
        <w:t>–</w:t>
      </w:r>
      <w:r>
        <w:rPr>
          <w:sz w:val="28"/>
          <w:szCs w:val="28"/>
          <w:lang w:val="uk-UA"/>
        </w:rPr>
        <w:t xml:space="preserve"> Т. 141, Ч 6.</w:t>
      </w:r>
      <w:r>
        <w:rPr>
          <w:sz w:val="28"/>
          <w:szCs w:val="28"/>
        </w:rPr>
        <w:t xml:space="preserve"> – С. 127–128.</w:t>
      </w:r>
    </w:p>
    <w:p w:rsidR="00C01CFE" w:rsidRDefault="00C01CFE" w:rsidP="00C01CFE">
      <w:pPr>
        <w:spacing w:line="360" w:lineRule="auto"/>
        <w:ind w:firstLine="360"/>
        <w:jc w:val="both"/>
        <w:rPr>
          <w:sz w:val="28"/>
          <w:szCs w:val="28"/>
        </w:rPr>
      </w:pPr>
      <w:r>
        <w:rPr>
          <w:sz w:val="28"/>
          <w:szCs w:val="28"/>
        </w:rPr>
        <w:t>293. Степанова О. В. Структурно-функциональные изменения ациноцитов поджелудочной железы при хронической свинцовой интоксикации и ее корригировании / О. В. Степанова, Н. К. Каширина // Таврический медико-биологический вестник. – 2006. – Т. 9, № 3. – С. 188–190.</w:t>
      </w:r>
    </w:p>
    <w:p w:rsidR="00C01CFE" w:rsidRDefault="00C01CFE" w:rsidP="00C01CFE">
      <w:pPr>
        <w:spacing w:line="360" w:lineRule="auto"/>
        <w:ind w:firstLine="360"/>
        <w:jc w:val="both"/>
        <w:rPr>
          <w:sz w:val="28"/>
          <w:szCs w:val="28"/>
        </w:rPr>
      </w:pPr>
      <w:r>
        <w:rPr>
          <w:sz w:val="28"/>
          <w:szCs w:val="28"/>
        </w:rPr>
        <w:t>294. Степанова О. В. Ультраструктурные изменения экзокринной части поджелудочной железы при хронической свинцовой интоксикации / О. В. Степанова // Проблемы, достижения и перспективы развития медико-биологических наук и практического здравоохранения. – 2006. – Т. 142, Ч. 1. – С. 79–82.</w:t>
      </w:r>
    </w:p>
    <w:p w:rsidR="00C01CFE" w:rsidRDefault="00C01CFE" w:rsidP="00C01CFE">
      <w:pPr>
        <w:spacing w:line="360" w:lineRule="auto"/>
        <w:ind w:firstLine="360"/>
        <w:jc w:val="both"/>
        <w:rPr>
          <w:sz w:val="28"/>
          <w:szCs w:val="28"/>
        </w:rPr>
      </w:pPr>
      <w:r>
        <w:rPr>
          <w:sz w:val="28"/>
          <w:szCs w:val="28"/>
        </w:rPr>
        <w:t>295. Структурно-функциональная динамика поджелудочной железы в условиях общей острой гипертермии: тезисы межвузовской конференции [Вопросы морфологии и экспериментальной хирургии поджелудочной железы]. – Ставрополь: СГИ. – 1976. – С. 22–23.</w:t>
      </w:r>
    </w:p>
    <w:p w:rsidR="00C01CFE" w:rsidRDefault="00C01CFE" w:rsidP="00C01CFE">
      <w:pPr>
        <w:spacing w:line="360" w:lineRule="auto"/>
        <w:ind w:firstLine="360"/>
        <w:jc w:val="both"/>
        <w:rPr>
          <w:sz w:val="28"/>
          <w:szCs w:val="28"/>
        </w:rPr>
      </w:pPr>
      <w:r>
        <w:rPr>
          <w:sz w:val="28"/>
          <w:szCs w:val="28"/>
        </w:rPr>
        <w:t>296. Структурно-функциональные и биохимические механизмы влияния факторов окружающей среды на организм человека и экспериментальных животных: сб. науч. тр. –  М.: Книга, 1986. – 182 с.</w:t>
      </w:r>
    </w:p>
    <w:p w:rsidR="00C01CFE" w:rsidRDefault="00C01CFE" w:rsidP="00C01CFE">
      <w:pPr>
        <w:spacing w:line="360" w:lineRule="auto"/>
        <w:ind w:firstLine="360"/>
        <w:jc w:val="both"/>
        <w:rPr>
          <w:sz w:val="28"/>
          <w:szCs w:val="28"/>
        </w:rPr>
      </w:pPr>
      <w:r>
        <w:rPr>
          <w:sz w:val="28"/>
          <w:szCs w:val="28"/>
        </w:rPr>
        <w:t>297. Структурные изменения панкреацитов при воздействии свинца на организм: материалы 79-й научно-практической  конференции студентов и молодых ученых [Теоретические и практические аспекты современной медицины] - Симферополь: КГМУ. – 2007. – С. 11–12.</w:t>
      </w:r>
    </w:p>
    <w:p w:rsidR="00C01CFE" w:rsidRDefault="00C01CFE" w:rsidP="00C01CFE">
      <w:pPr>
        <w:spacing w:line="360" w:lineRule="auto"/>
        <w:ind w:firstLine="360"/>
        <w:jc w:val="both"/>
        <w:rPr>
          <w:sz w:val="28"/>
          <w:szCs w:val="28"/>
        </w:rPr>
      </w:pPr>
      <w:r>
        <w:rPr>
          <w:sz w:val="28"/>
          <w:szCs w:val="28"/>
        </w:rPr>
        <w:t>298. Структурные изменения печени и поджелудочной железы в норме и экспериментальных условиях: сборник научных трудов. – Ташкент.: Изд-во Ташкент. гос. мед. ин-т., 1987. – 86 с.</w:t>
      </w:r>
    </w:p>
    <w:p w:rsidR="00C01CFE" w:rsidRDefault="00C01CFE" w:rsidP="00C01CFE">
      <w:pPr>
        <w:spacing w:line="360" w:lineRule="auto"/>
        <w:ind w:firstLine="360"/>
        <w:jc w:val="both"/>
        <w:rPr>
          <w:sz w:val="28"/>
          <w:szCs w:val="28"/>
        </w:rPr>
      </w:pPr>
      <w:r>
        <w:rPr>
          <w:sz w:val="28"/>
          <w:szCs w:val="28"/>
        </w:rPr>
        <w:lastRenderedPageBreak/>
        <w:t>299. Структурные основы адаптации и компенсации нарушенных функций / [Аруин Л. И., Бабаева А. Г., Гельфанд В. Б. и др.]; под ред. Д.С. Саркисова. – М.: Медицина, 1987. – 448 с.</w:t>
      </w:r>
    </w:p>
    <w:p w:rsidR="00C01CFE" w:rsidRDefault="00C01CFE" w:rsidP="00C01CFE">
      <w:pPr>
        <w:spacing w:line="360" w:lineRule="auto"/>
        <w:ind w:firstLine="360"/>
        <w:jc w:val="both"/>
        <w:rPr>
          <w:sz w:val="28"/>
          <w:szCs w:val="28"/>
        </w:rPr>
      </w:pPr>
      <w:r>
        <w:rPr>
          <w:sz w:val="28"/>
          <w:szCs w:val="28"/>
        </w:rPr>
        <w:t>300. Тер-Акопова И. Р. Субмикроскопический анализ системы микроциркуляции поджелудочной железы некоторых позвоночных / И. Р. Тер-Акопова // Архив анатомии, гистологии и эмбриологии. – 1977. – № 4. – С. 88–92.</w:t>
      </w:r>
    </w:p>
    <w:p w:rsidR="00C01CFE" w:rsidRDefault="00C01CFE" w:rsidP="00C01CFE">
      <w:pPr>
        <w:spacing w:line="360" w:lineRule="auto"/>
        <w:ind w:firstLine="360"/>
        <w:jc w:val="both"/>
        <w:rPr>
          <w:sz w:val="28"/>
          <w:szCs w:val="28"/>
        </w:rPr>
      </w:pPr>
      <w:r>
        <w:rPr>
          <w:sz w:val="28"/>
          <w:szCs w:val="28"/>
        </w:rPr>
        <w:t>301. Техногенне навантаження важкими металами та зміни глибокого кисневого статусу у вагітних в умовах інтенсивної промислової зони / Е. М. Білецька, К. В. Воронін, Т. В. Лещева [та ін.] // Медичні перспективи. – 2000. – T. 5, № 1. – С. 83–87.</w:t>
      </w:r>
    </w:p>
    <w:p w:rsidR="00C01CFE" w:rsidRDefault="00C01CFE" w:rsidP="00C01CFE">
      <w:pPr>
        <w:spacing w:line="360" w:lineRule="auto"/>
        <w:ind w:firstLine="360"/>
        <w:jc w:val="both"/>
        <w:rPr>
          <w:sz w:val="28"/>
          <w:szCs w:val="28"/>
        </w:rPr>
      </w:pPr>
      <w:r>
        <w:rPr>
          <w:sz w:val="28"/>
          <w:szCs w:val="28"/>
        </w:rPr>
        <w:t>302. Тимошина И.</w:t>
      </w:r>
      <w:r>
        <w:rPr>
          <w:sz w:val="28"/>
          <w:szCs w:val="28"/>
          <w:lang w:val="uk-UA"/>
        </w:rPr>
        <w:t xml:space="preserve"> </w:t>
      </w:r>
      <w:r>
        <w:rPr>
          <w:sz w:val="28"/>
          <w:szCs w:val="28"/>
        </w:rPr>
        <w:t xml:space="preserve">В. Функциональное состояние поджелудочной железы у рабочих при длительном воздействии свинца </w:t>
      </w:r>
      <w:r>
        <w:rPr>
          <w:sz w:val="28"/>
          <w:szCs w:val="28"/>
          <w:lang w:val="uk-UA"/>
        </w:rPr>
        <w:t xml:space="preserve">/ </w:t>
      </w:r>
      <w:r>
        <w:rPr>
          <w:sz w:val="28"/>
          <w:szCs w:val="28"/>
        </w:rPr>
        <w:t>И.</w:t>
      </w:r>
      <w:r>
        <w:rPr>
          <w:sz w:val="28"/>
          <w:szCs w:val="28"/>
          <w:lang w:val="uk-UA"/>
        </w:rPr>
        <w:t xml:space="preserve"> </w:t>
      </w:r>
      <w:r>
        <w:rPr>
          <w:sz w:val="28"/>
          <w:szCs w:val="28"/>
        </w:rPr>
        <w:t>В. Тимошина, П.</w:t>
      </w:r>
      <w:r>
        <w:rPr>
          <w:sz w:val="28"/>
          <w:szCs w:val="28"/>
          <w:lang w:val="uk-UA"/>
        </w:rPr>
        <w:t xml:space="preserve"> </w:t>
      </w:r>
      <w:r>
        <w:rPr>
          <w:sz w:val="28"/>
          <w:szCs w:val="28"/>
        </w:rPr>
        <w:t>Н. Любченко, В.</w:t>
      </w:r>
      <w:r>
        <w:rPr>
          <w:sz w:val="28"/>
          <w:szCs w:val="28"/>
          <w:lang w:val="uk-UA"/>
        </w:rPr>
        <w:t xml:space="preserve"> </w:t>
      </w:r>
      <w:r>
        <w:rPr>
          <w:sz w:val="28"/>
          <w:szCs w:val="28"/>
        </w:rPr>
        <w:t>Г</w:t>
      </w:r>
      <w:r>
        <w:rPr>
          <w:sz w:val="28"/>
          <w:szCs w:val="28"/>
          <w:lang w:val="uk-UA"/>
        </w:rPr>
        <w:t>.</w:t>
      </w:r>
      <w:r>
        <w:rPr>
          <w:sz w:val="28"/>
          <w:szCs w:val="28"/>
        </w:rPr>
        <w:t xml:space="preserve"> Хзарджян</w:t>
      </w:r>
      <w:r>
        <w:rPr>
          <w:sz w:val="28"/>
          <w:szCs w:val="28"/>
          <w:lang w:val="uk-UA"/>
        </w:rPr>
        <w:t xml:space="preserve"> </w:t>
      </w:r>
      <w:r>
        <w:rPr>
          <w:sz w:val="28"/>
          <w:szCs w:val="28"/>
        </w:rPr>
        <w:t>// Терапевтический архив. – 1985. – Т.</w:t>
      </w:r>
      <w:r>
        <w:rPr>
          <w:sz w:val="28"/>
          <w:szCs w:val="28"/>
          <w:lang w:val="uk-UA"/>
        </w:rPr>
        <w:t xml:space="preserve"> </w:t>
      </w:r>
      <w:r>
        <w:rPr>
          <w:sz w:val="28"/>
          <w:szCs w:val="28"/>
        </w:rPr>
        <w:t>57, №</w:t>
      </w:r>
      <w:r>
        <w:rPr>
          <w:sz w:val="28"/>
          <w:szCs w:val="28"/>
          <w:lang w:val="uk-UA"/>
        </w:rPr>
        <w:t xml:space="preserve"> </w:t>
      </w:r>
      <w:r>
        <w:rPr>
          <w:sz w:val="28"/>
          <w:szCs w:val="28"/>
        </w:rPr>
        <w:t>2. – С. 91–95.</w:t>
      </w:r>
    </w:p>
    <w:p w:rsidR="00C01CFE" w:rsidRDefault="00C01CFE" w:rsidP="00C01CFE">
      <w:pPr>
        <w:spacing w:line="360" w:lineRule="auto"/>
        <w:ind w:firstLine="360"/>
        <w:jc w:val="both"/>
        <w:rPr>
          <w:sz w:val="28"/>
          <w:szCs w:val="28"/>
        </w:rPr>
      </w:pPr>
      <w:r>
        <w:rPr>
          <w:sz w:val="28"/>
          <w:szCs w:val="28"/>
        </w:rPr>
        <w:t>303. Тиунов Л. А. Механизмы естественной детоксикации и антиоксидантной защиты / Л. А. Тиунов // Вестник российской академии медицинских наук. – 1995. – № 1–3. – С. 9–13.</w:t>
      </w:r>
    </w:p>
    <w:p w:rsidR="00C01CFE" w:rsidRDefault="00C01CFE" w:rsidP="00C01CFE">
      <w:pPr>
        <w:spacing w:line="360" w:lineRule="auto"/>
        <w:ind w:firstLine="360"/>
        <w:jc w:val="both"/>
        <w:rPr>
          <w:sz w:val="28"/>
          <w:szCs w:val="28"/>
        </w:rPr>
      </w:pPr>
      <w:r>
        <w:rPr>
          <w:sz w:val="28"/>
          <w:szCs w:val="28"/>
        </w:rPr>
        <w:t>304. Тихонов Н. Н. Влияние свинца на содержание и синтез дофамина в организме / Н. Н. Тихонов, Г. С. Шеремет, Е. С.  Ежкова // Гигиенические вопросы производства цветных металлов в Казахской ССР. – 1985. – № 3. – С. 125–130.</w:t>
      </w:r>
    </w:p>
    <w:p w:rsidR="00C01CFE" w:rsidRDefault="00C01CFE" w:rsidP="00C01CFE">
      <w:pPr>
        <w:spacing w:line="360" w:lineRule="auto"/>
        <w:ind w:firstLine="360"/>
        <w:jc w:val="both"/>
        <w:rPr>
          <w:sz w:val="28"/>
          <w:szCs w:val="28"/>
        </w:rPr>
      </w:pPr>
      <w:r>
        <w:rPr>
          <w:sz w:val="28"/>
          <w:szCs w:val="28"/>
        </w:rPr>
        <w:t>305. Ткач Г. Ф. Морфофункціональна характеристика кісткового регенерату в умовах комбінованого впливу іонізуючого опромінення та солей важких металів :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14.03.01 «Нормальная анатомия» / Г. Ф. Ткач. – Сімферополь, 2003. – 19 с.</w:t>
      </w:r>
    </w:p>
    <w:p w:rsidR="00C01CFE" w:rsidRDefault="00C01CFE" w:rsidP="00C01CFE">
      <w:pPr>
        <w:spacing w:line="360" w:lineRule="auto"/>
        <w:ind w:firstLine="360"/>
        <w:jc w:val="both"/>
        <w:rPr>
          <w:sz w:val="28"/>
          <w:szCs w:val="28"/>
        </w:rPr>
      </w:pPr>
      <w:r>
        <w:rPr>
          <w:sz w:val="28"/>
          <w:szCs w:val="28"/>
        </w:rPr>
        <w:t>306. Ткач Г. Ф. Морфофункціональний стан регенерату великогомілкової кістки при хронічному опроміненні та інтоксикації важкими металами в умовах застосування тималіна / Г. Ф. Ткач // Проблемы, достижения и перспективы развития медико-биологических наук и практического здравоохранения. – 2002. – Т. 138, Ч. 3. – С. 101–103.</w:t>
      </w:r>
    </w:p>
    <w:p w:rsidR="00C01CFE" w:rsidRDefault="00C01CFE" w:rsidP="00C01CFE">
      <w:pPr>
        <w:spacing w:line="360" w:lineRule="auto"/>
        <w:ind w:firstLine="360"/>
        <w:jc w:val="both"/>
        <w:rPr>
          <w:sz w:val="28"/>
          <w:szCs w:val="28"/>
        </w:rPr>
      </w:pPr>
      <w:r>
        <w:rPr>
          <w:sz w:val="28"/>
          <w:szCs w:val="28"/>
        </w:rPr>
        <w:lastRenderedPageBreak/>
        <w:t>307. Трахтенберг И.</w:t>
      </w:r>
      <w:r>
        <w:rPr>
          <w:sz w:val="28"/>
          <w:szCs w:val="28"/>
          <w:lang w:val="uk-UA"/>
        </w:rPr>
        <w:t xml:space="preserve"> </w:t>
      </w:r>
      <w:r>
        <w:rPr>
          <w:sz w:val="28"/>
          <w:szCs w:val="28"/>
        </w:rPr>
        <w:t>М. Проблемы экзогенных токсических воздействий малой интенсивности</w:t>
      </w:r>
      <w:r>
        <w:rPr>
          <w:sz w:val="28"/>
          <w:szCs w:val="28"/>
          <w:lang w:val="uk-UA"/>
        </w:rPr>
        <w:t xml:space="preserve"> /</w:t>
      </w:r>
      <w:r>
        <w:rPr>
          <w:sz w:val="28"/>
          <w:szCs w:val="28"/>
        </w:rPr>
        <w:t xml:space="preserve"> И.</w:t>
      </w:r>
      <w:r>
        <w:rPr>
          <w:sz w:val="28"/>
          <w:szCs w:val="28"/>
          <w:lang w:val="uk-UA"/>
        </w:rPr>
        <w:t xml:space="preserve"> </w:t>
      </w:r>
      <w:r>
        <w:rPr>
          <w:sz w:val="28"/>
          <w:szCs w:val="28"/>
        </w:rPr>
        <w:t>М. Трахтенберг, В.</w:t>
      </w:r>
      <w:r>
        <w:rPr>
          <w:sz w:val="28"/>
          <w:szCs w:val="28"/>
          <w:lang w:val="uk-UA"/>
        </w:rPr>
        <w:t xml:space="preserve"> </w:t>
      </w:r>
      <w:r>
        <w:rPr>
          <w:sz w:val="28"/>
          <w:szCs w:val="28"/>
        </w:rPr>
        <w:t>А. Тычинин, Ю.</w:t>
      </w:r>
      <w:r>
        <w:rPr>
          <w:sz w:val="28"/>
          <w:szCs w:val="28"/>
          <w:lang w:val="uk-UA"/>
        </w:rPr>
        <w:t xml:space="preserve"> </w:t>
      </w:r>
      <w:r>
        <w:rPr>
          <w:sz w:val="28"/>
          <w:szCs w:val="28"/>
        </w:rPr>
        <w:t xml:space="preserve">Н. </w:t>
      </w:r>
      <w:r>
        <w:rPr>
          <w:sz w:val="28"/>
          <w:szCs w:val="28"/>
          <w:lang w:val="uk-UA"/>
        </w:rPr>
        <w:t xml:space="preserve"> </w:t>
      </w:r>
      <w:r>
        <w:rPr>
          <w:sz w:val="28"/>
          <w:szCs w:val="28"/>
        </w:rPr>
        <w:t xml:space="preserve"> Талакин // Вестник академии медицинских наук СССР. – 1991. – №</w:t>
      </w:r>
      <w:r>
        <w:rPr>
          <w:sz w:val="28"/>
          <w:szCs w:val="28"/>
          <w:lang w:val="uk-UA"/>
        </w:rPr>
        <w:t xml:space="preserve"> </w:t>
      </w:r>
      <w:r>
        <w:rPr>
          <w:sz w:val="28"/>
          <w:szCs w:val="28"/>
        </w:rPr>
        <w:t>2. – С. 5–12.</w:t>
      </w:r>
    </w:p>
    <w:p w:rsidR="00C01CFE" w:rsidRDefault="00C01CFE" w:rsidP="00C01CFE">
      <w:pPr>
        <w:spacing w:line="360" w:lineRule="auto"/>
        <w:ind w:firstLine="360"/>
        <w:jc w:val="both"/>
        <w:rPr>
          <w:sz w:val="28"/>
          <w:szCs w:val="28"/>
        </w:rPr>
      </w:pPr>
      <w:r>
        <w:rPr>
          <w:sz w:val="28"/>
          <w:szCs w:val="28"/>
        </w:rPr>
        <w:t>308. Трахтенберг И. М. Тяжелые металлы во внешней среде: Современные гигиенические и токсикологические аспекты / И. М. Трахтенберг, В. С. Колесников, В. П. Луковенко. – Мн.: Навука і техніка, 1994. – 285 с.</w:t>
      </w:r>
    </w:p>
    <w:p w:rsidR="00C01CFE" w:rsidRDefault="00C01CFE" w:rsidP="00C01CFE">
      <w:pPr>
        <w:spacing w:line="360" w:lineRule="auto"/>
        <w:ind w:firstLine="360"/>
        <w:jc w:val="both"/>
        <w:rPr>
          <w:sz w:val="28"/>
          <w:szCs w:val="28"/>
        </w:rPr>
      </w:pPr>
      <w:r>
        <w:rPr>
          <w:sz w:val="28"/>
          <w:szCs w:val="28"/>
        </w:rPr>
        <w:t>309. Уикли Б. Электронная микроскопия для начинающих / Б.  Уикли. – М.: Мир, 1975. – 201 с.</w:t>
      </w:r>
    </w:p>
    <w:p w:rsidR="00C01CFE" w:rsidRDefault="00C01CFE" w:rsidP="00C01CFE">
      <w:pPr>
        <w:spacing w:line="360" w:lineRule="auto"/>
        <w:ind w:firstLine="360"/>
        <w:jc w:val="both"/>
        <w:rPr>
          <w:sz w:val="28"/>
          <w:szCs w:val="28"/>
          <w:lang w:val="uk-UA"/>
        </w:rPr>
      </w:pPr>
      <w:r>
        <w:rPr>
          <w:sz w:val="28"/>
          <w:szCs w:val="28"/>
        </w:rPr>
        <w:t xml:space="preserve">310. </w:t>
      </w:r>
      <w:r>
        <w:rPr>
          <w:sz w:val="28"/>
          <w:szCs w:val="28"/>
          <w:lang w:val="uk-UA"/>
        </w:rPr>
        <w:t xml:space="preserve">Ультраструктура остеобластів в умовах дії екологічних чинників та їх корекції / </w:t>
      </w:r>
      <w:r>
        <w:rPr>
          <w:sz w:val="28"/>
          <w:szCs w:val="28"/>
        </w:rPr>
        <w:t>А.</w:t>
      </w:r>
      <w:r>
        <w:rPr>
          <w:sz w:val="28"/>
          <w:szCs w:val="28"/>
          <w:lang w:val="uk-UA"/>
        </w:rPr>
        <w:t xml:space="preserve"> </w:t>
      </w:r>
      <w:r>
        <w:rPr>
          <w:sz w:val="28"/>
          <w:szCs w:val="28"/>
        </w:rPr>
        <w:t>М. Романюк, О.</w:t>
      </w:r>
      <w:r>
        <w:rPr>
          <w:sz w:val="28"/>
          <w:szCs w:val="28"/>
          <w:lang w:val="uk-UA"/>
        </w:rPr>
        <w:t xml:space="preserve"> </w:t>
      </w:r>
      <w:r>
        <w:rPr>
          <w:sz w:val="28"/>
          <w:szCs w:val="28"/>
        </w:rPr>
        <w:t xml:space="preserve">М. Гортинська, </w:t>
      </w:r>
      <w:r>
        <w:rPr>
          <w:sz w:val="28"/>
          <w:szCs w:val="28"/>
          <w:lang w:val="uk-UA"/>
        </w:rPr>
        <w:t xml:space="preserve">Л. І. </w:t>
      </w:r>
      <w:r>
        <w:rPr>
          <w:sz w:val="28"/>
          <w:szCs w:val="28"/>
        </w:rPr>
        <w:t>Карпенко [</w:t>
      </w:r>
      <w:r>
        <w:rPr>
          <w:sz w:val="28"/>
          <w:szCs w:val="28"/>
          <w:lang w:val="uk-UA"/>
        </w:rPr>
        <w:t>та ін.</w:t>
      </w:r>
      <w:r>
        <w:rPr>
          <w:sz w:val="28"/>
          <w:szCs w:val="28"/>
        </w:rPr>
        <w:t>]</w:t>
      </w:r>
      <w:r>
        <w:rPr>
          <w:sz w:val="28"/>
          <w:szCs w:val="28"/>
          <w:lang w:val="uk-UA"/>
        </w:rPr>
        <w:t xml:space="preserve"> // Вісник СумДУ. – 2006. </w:t>
      </w:r>
      <w:r>
        <w:rPr>
          <w:sz w:val="28"/>
          <w:szCs w:val="28"/>
        </w:rPr>
        <w:t>–</w:t>
      </w:r>
      <w:r>
        <w:rPr>
          <w:sz w:val="28"/>
          <w:szCs w:val="28"/>
          <w:lang w:val="uk-UA"/>
        </w:rPr>
        <w:t xml:space="preserve"> № 2(86). – С. 14</w:t>
      </w:r>
      <w:r>
        <w:rPr>
          <w:sz w:val="28"/>
          <w:szCs w:val="28"/>
        </w:rPr>
        <w:t>–</w:t>
      </w:r>
      <w:r>
        <w:rPr>
          <w:sz w:val="28"/>
          <w:szCs w:val="28"/>
          <w:lang w:val="uk-UA"/>
        </w:rPr>
        <w:t>18.</w:t>
      </w:r>
    </w:p>
    <w:p w:rsidR="00C01CFE" w:rsidRDefault="00C01CFE" w:rsidP="00C01CFE">
      <w:pPr>
        <w:spacing w:line="360" w:lineRule="auto"/>
        <w:ind w:firstLine="360"/>
        <w:jc w:val="both"/>
        <w:rPr>
          <w:sz w:val="28"/>
          <w:szCs w:val="28"/>
          <w:lang w:val="uk-UA"/>
        </w:rPr>
      </w:pPr>
      <w:r>
        <w:rPr>
          <w:sz w:val="28"/>
          <w:szCs w:val="28"/>
          <w:lang w:val="uk-UA"/>
        </w:rPr>
        <w:t>311. Ультраструктурні зміни гем- і лімфатичних капілярів підшлункової залози під впливом синтетичних нейропептидів за експериментального гострого панкреатиту / О. О. Побуцький, В. М. Перцович, О. Л. Ткачук [та ін.] // Галицький лікарський вісник. – 2003. – Т. 10, № 4. – С. 66–69.</w:t>
      </w:r>
    </w:p>
    <w:p w:rsidR="00C01CFE" w:rsidRDefault="00C01CFE" w:rsidP="00C01CFE">
      <w:pPr>
        <w:spacing w:line="360" w:lineRule="auto"/>
        <w:ind w:firstLine="360"/>
        <w:jc w:val="both"/>
        <w:rPr>
          <w:sz w:val="28"/>
          <w:szCs w:val="28"/>
          <w:lang w:val="uk-UA"/>
        </w:rPr>
      </w:pPr>
      <w:r>
        <w:rPr>
          <w:sz w:val="28"/>
          <w:szCs w:val="28"/>
          <w:lang w:val="uk-UA"/>
        </w:rPr>
        <w:t>312. Ультраструктурні зміни мозкової речовини наднирників під впливом ацетату свинцю та за умов фармакологічної дії ербісол: матеріали наукової конференції, присвяченої 100-річчю з дня народження М.І. Зазибіна. – К.: Изд-во НМУ. – 2004. – С.70.</w:t>
      </w:r>
    </w:p>
    <w:p w:rsidR="00C01CFE" w:rsidRDefault="00C01CFE" w:rsidP="00C01CFE">
      <w:pPr>
        <w:spacing w:line="360" w:lineRule="auto"/>
        <w:ind w:firstLine="360"/>
        <w:jc w:val="both"/>
        <w:rPr>
          <w:sz w:val="28"/>
          <w:szCs w:val="28"/>
        </w:rPr>
      </w:pPr>
      <w:r>
        <w:rPr>
          <w:sz w:val="28"/>
          <w:szCs w:val="28"/>
        </w:rPr>
        <w:t>313. Ультраструктурные изменения ацинарных клеток поджелудочной железы под воздействием холода / К. П. Арабаджян, Н. К. Пермяков, Г. П. Титова [и др.]</w:t>
      </w:r>
      <w:r>
        <w:rPr>
          <w:sz w:val="28"/>
          <w:szCs w:val="28"/>
          <w:lang w:val="uk-UA"/>
        </w:rPr>
        <w:t xml:space="preserve">// </w:t>
      </w:r>
      <w:r>
        <w:rPr>
          <w:sz w:val="28"/>
          <w:szCs w:val="28"/>
        </w:rPr>
        <w:t>Бюллетень экспериментальной биологии и медицины. – 1982. – № 11. – С. 103–106.</w:t>
      </w:r>
    </w:p>
    <w:p w:rsidR="00C01CFE" w:rsidRDefault="00C01CFE" w:rsidP="00C01CFE">
      <w:pPr>
        <w:spacing w:line="360" w:lineRule="auto"/>
        <w:ind w:firstLine="360"/>
        <w:jc w:val="both"/>
        <w:rPr>
          <w:sz w:val="28"/>
          <w:szCs w:val="28"/>
        </w:rPr>
      </w:pPr>
      <w:r>
        <w:rPr>
          <w:sz w:val="28"/>
          <w:szCs w:val="28"/>
        </w:rPr>
        <w:t>314. Уровень тяжелых металлов в биосредах детей как показатель токсического загрязнения территории районов Санкт – Петербурга: тез. докл. 1-го съезда токсикологов России. – М.: МГМИ. – 1999. – С. 58.</w:t>
      </w:r>
    </w:p>
    <w:p w:rsidR="00C01CFE" w:rsidRDefault="00C01CFE" w:rsidP="00C01CFE">
      <w:pPr>
        <w:spacing w:line="360" w:lineRule="auto"/>
        <w:ind w:firstLine="360"/>
        <w:jc w:val="both"/>
        <w:rPr>
          <w:sz w:val="28"/>
          <w:szCs w:val="28"/>
        </w:rPr>
      </w:pPr>
      <w:r>
        <w:rPr>
          <w:sz w:val="28"/>
          <w:szCs w:val="28"/>
        </w:rPr>
        <w:t>315. Фазель Хамид. Особенности перекисного окисления липидов и белка у новорожденных детей / Фазель Хамид // Вісник проблем біології і медицини. – 1999. – № 10. – С. 34–38.</w:t>
      </w:r>
    </w:p>
    <w:p w:rsidR="00C01CFE" w:rsidRDefault="00C01CFE" w:rsidP="00C01CFE">
      <w:pPr>
        <w:spacing w:line="360" w:lineRule="auto"/>
        <w:ind w:firstLine="360"/>
        <w:jc w:val="both"/>
        <w:rPr>
          <w:sz w:val="28"/>
          <w:szCs w:val="28"/>
        </w:rPr>
      </w:pPr>
      <w:r>
        <w:rPr>
          <w:sz w:val="28"/>
          <w:szCs w:val="28"/>
        </w:rPr>
        <w:t xml:space="preserve">316. Федів О. І. Стан сполучної тканини у хворих на виразкову хворобу із супутнім ураженням гепатобіліарної системи в динаміці лікування препаратом </w:t>
      </w:r>
      <w:r>
        <w:rPr>
          <w:sz w:val="28"/>
          <w:szCs w:val="28"/>
        </w:rPr>
        <w:lastRenderedPageBreak/>
        <w:t>«Ербісол» / О. І. Федів // Буковинський медичний вісник. – 2000. – Т. 4, № 2. – С. 127–132.</w:t>
      </w:r>
    </w:p>
    <w:p w:rsidR="00C01CFE" w:rsidRDefault="00C01CFE" w:rsidP="00C01CFE">
      <w:pPr>
        <w:spacing w:line="360" w:lineRule="auto"/>
        <w:ind w:firstLine="360"/>
        <w:jc w:val="both"/>
        <w:rPr>
          <w:sz w:val="28"/>
          <w:szCs w:val="28"/>
        </w:rPr>
      </w:pPr>
      <w:r>
        <w:rPr>
          <w:sz w:val="28"/>
          <w:szCs w:val="28"/>
        </w:rPr>
        <w:t xml:space="preserve">317. Федонюк Я. І. Мінеральний метаболізм нирок в умовах несприятливих чинників зовнішнього середовища / Я. І. Федонюк, В. В. Сікора // Вісник Сумського державного університету. – 2006. – № 2(86). – С. 183–186. </w:t>
      </w:r>
    </w:p>
    <w:p w:rsidR="00C01CFE" w:rsidRDefault="00C01CFE" w:rsidP="00C01CFE">
      <w:pPr>
        <w:spacing w:line="360" w:lineRule="auto"/>
        <w:ind w:firstLine="360"/>
        <w:jc w:val="both"/>
        <w:rPr>
          <w:sz w:val="28"/>
          <w:szCs w:val="28"/>
          <w:lang w:val="uk-UA"/>
        </w:rPr>
      </w:pPr>
      <w:r>
        <w:rPr>
          <w:sz w:val="28"/>
          <w:szCs w:val="28"/>
        </w:rPr>
        <w:t>318. Фесенкова В. Й. Вплив препарату ербісол на функціональну активність імунокомпетентних клітин : автореф. дис</w:t>
      </w:r>
      <w:r>
        <w:rPr>
          <w:sz w:val="28"/>
          <w:szCs w:val="28"/>
          <w:lang w:val="uk-UA"/>
        </w:rPr>
        <w:t xml:space="preserve">. на здобуття наук. ступеня </w:t>
      </w:r>
      <w:r>
        <w:rPr>
          <w:sz w:val="28"/>
          <w:szCs w:val="28"/>
        </w:rPr>
        <w:t xml:space="preserve">канд. </w:t>
      </w:r>
      <w:r>
        <w:rPr>
          <w:sz w:val="28"/>
          <w:szCs w:val="28"/>
          <w:lang w:val="uk-UA"/>
        </w:rPr>
        <w:t>біол</w:t>
      </w:r>
      <w:r>
        <w:rPr>
          <w:sz w:val="28"/>
          <w:szCs w:val="28"/>
        </w:rPr>
        <w:t>. наук</w:t>
      </w:r>
      <w:r>
        <w:rPr>
          <w:sz w:val="28"/>
          <w:szCs w:val="28"/>
          <w:lang w:val="uk-UA"/>
        </w:rPr>
        <w:t xml:space="preserve"> </w:t>
      </w:r>
      <w:r>
        <w:rPr>
          <w:sz w:val="28"/>
          <w:szCs w:val="28"/>
        </w:rPr>
        <w:t>:</w:t>
      </w:r>
      <w:r>
        <w:rPr>
          <w:sz w:val="28"/>
          <w:szCs w:val="28"/>
          <w:lang w:val="uk-UA"/>
        </w:rPr>
        <w:t xml:space="preserve"> спец. 03.00.09 «Імунологія» / В. Й. Фесенкова. – К., 2003. – 23 с.</w:t>
      </w:r>
    </w:p>
    <w:p w:rsidR="00C01CFE" w:rsidRDefault="00C01CFE" w:rsidP="00C01CFE">
      <w:pPr>
        <w:spacing w:line="360" w:lineRule="auto"/>
        <w:ind w:firstLine="360"/>
        <w:jc w:val="both"/>
        <w:rPr>
          <w:sz w:val="28"/>
          <w:szCs w:val="28"/>
        </w:rPr>
      </w:pPr>
      <w:r>
        <w:rPr>
          <w:sz w:val="28"/>
          <w:szCs w:val="28"/>
          <w:lang w:val="uk-UA"/>
        </w:rPr>
        <w:t xml:space="preserve">319. Філіпова Л. О. Характеристика змін у системі регуляції агрегатного стану крові у білих щурів за пренатальної інтоксикації хлористими сполуками кадмію, талію і свинцю / Л. О. Філіпова, Н. К.  </w:t>
      </w:r>
      <w:r>
        <w:rPr>
          <w:sz w:val="28"/>
          <w:szCs w:val="28"/>
        </w:rPr>
        <w:t>Зальцман // Буковинський медичний вісник. – 2002. – Т. 6, № 1. – С. 169–172.</w:t>
      </w:r>
    </w:p>
    <w:p w:rsidR="00C01CFE" w:rsidRDefault="00C01CFE" w:rsidP="00C01CFE">
      <w:pPr>
        <w:spacing w:line="360" w:lineRule="auto"/>
        <w:ind w:firstLine="360"/>
        <w:jc w:val="both"/>
        <w:rPr>
          <w:sz w:val="28"/>
          <w:szCs w:val="28"/>
        </w:rPr>
      </w:pPr>
      <w:r>
        <w:rPr>
          <w:sz w:val="28"/>
          <w:szCs w:val="28"/>
        </w:rPr>
        <w:t>320. Фрайфелдер Д. Физическая биохимия / Д. Фрайфелдер. – М.: Мир, 1980. – 583 с.</w:t>
      </w:r>
    </w:p>
    <w:p w:rsidR="00C01CFE" w:rsidRDefault="00C01CFE" w:rsidP="00C01CFE">
      <w:pPr>
        <w:spacing w:line="360" w:lineRule="auto"/>
        <w:ind w:firstLine="360"/>
        <w:jc w:val="both"/>
        <w:rPr>
          <w:sz w:val="28"/>
          <w:szCs w:val="28"/>
        </w:rPr>
      </w:pPr>
      <w:r>
        <w:rPr>
          <w:sz w:val="28"/>
          <w:szCs w:val="28"/>
        </w:rPr>
        <w:t>321. Хананаев Л. И. Микроскопические изменения в поджелудочной железе в условиях коллатерального кровообращения / Л. И. Хананаев // Архив анатомии, гистологии и эмбриологии. – 1967. – № 6. – С. 47–52.</w:t>
      </w:r>
    </w:p>
    <w:p w:rsidR="00C01CFE" w:rsidRDefault="00C01CFE" w:rsidP="00C01CFE">
      <w:pPr>
        <w:spacing w:line="360" w:lineRule="auto"/>
        <w:ind w:firstLine="360"/>
        <w:jc w:val="both"/>
        <w:rPr>
          <w:sz w:val="28"/>
          <w:szCs w:val="28"/>
        </w:rPr>
      </w:pPr>
      <w:r>
        <w:rPr>
          <w:sz w:val="28"/>
          <w:szCs w:val="28"/>
        </w:rPr>
        <w:t>322. Христич Т. М. Оптимізація лікування хронічного панкреатиту ербісолом у хворих літнього та старечого віку / Т. М. Христич // Буковинський медичний вісник. – 2002. – Т. 6, № 3. – С. 120–123.</w:t>
      </w:r>
    </w:p>
    <w:p w:rsidR="00C01CFE" w:rsidRDefault="00C01CFE" w:rsidP="00C01CFE">
      <w:pPr>
        <w:spacing w:line="360" w:lineRule="auto"/>
        <w:ind w:firstLine="360"/>
        <w:jc w:val="both"/>
        <w:rPr>
          <w:sz w:val="28"/>
          <w:szCs w:val="28"/>
          <w:lang w:val="uk-UA"/>
        </w:rPr>
      </w:pPr>
      <w:r>
        <w:rPr>
          <w:sz w:val="28"/>
          <w:szCs w:val="28"/>
        </w:rPr>
        <w:t>323. Христич Т.</w:t>
      </w:r>
      <w:r>
        <w:rPr>
          <w:sz w:val="28"/>
          <w:szCs w:val="28"/>
          <w:lang w:val="uk-UA"/>
        </w:rPr>
        <w:t xml:space="preserve"> </w:t>
      </w:r>
      <w:r>
        <w:rPr>
          <w:sz w:val="28"/>
          <w:szCs w:val="28"/>
        </w:rPr>
        <w:t xml:space="preserve">М. Патогенетична роль підшлункової залози в розвитку і прогресуванні метаболічного синдрому </w:t>
      </w:r>
      <w:r>
        <w:rPr>
          <w:sz w:val="28"/>
          <w:szCs w:val="28"/>
          <w:lang w:val="uk-UA"/>
        </w:rPr>
        <w:t>/</w:t>
      </w:r>
      <w:r>
        <w:rPr>
          <w:sz w:val="28"/>
          <w:szCs w:val="28"/>
        </w:rPr>
        <w:t xml:space="preserve"> Т.</w:t>
      </w:r>
      <w:r>
        <w:rPr>
          <w:sz w:val="28"/>
          <w:szCs w:val="28"/>
          <w:lang w:val="uk-UA"/>
        </w:rPr>
        <w:t xml:space="preserve"> </w:t>
      </w:r>
      <w:r>
        <w:rPr>
          <w:sz w:val="28"/>
          <w:szCs w:val="28"/>
        </w:rPr>
        <w:t>М. Христич, Т.</w:t>
      </w:r>
      <w:r>
        <w:rPr>
          <w:sz w:val="28"/>
          <w:szCs w:val="28"/>
          <w:lang w:val="uk-UA"/>
        </w:rPr>
        <w:t xml:space="preserve"> </w:t>
      </w:r>
      <w:r>
        <w:rPr>
          <w:sz w:val="28"/>
          <w:szCs w:val="28"/>
        </w:rPr>
        <w:t xml:space="preserve">Б. </w:t>
      </w:r>
      <w:r>
        <w:rPr>
          <w:sz w:val="28"/>
          <w:szCs w:val="28"/>
          <w:lang w:val="uk-UA"/>
        </w:rPr>
        <w:t xml:space="preserve"> Кендзерська // Досягнення біології та медицини. – 2004. – № 1(3). – С. 20–27.</w:t>
      </w:r>
    </w:p>
    <w:p w:rsidR="00C01CFE" w:rsidRDefault="00C01CFE" w:rsidP="00C01CFE">
      <w:pPr>
        <w:spacing w:line="360" w:lineRule="auto"/>
        <w:ind w:firstLine="360"/>
        <w:jc w:val="both"/>
        <w:rPr>
          <w:sz w:val="28"/>
          <w:szCs w:val="28"/>
          <w:lang w:val="uk-UA"/>
        </w:rPr>
      </w:pPr>
      <w:r>
        <w:rPr>
          <w:sz w:val="28"/>
          <w:szCs w:val="28"/>
          <w:lang w:val="uk-UA"/>
        </w:rPr>
        <w:t>324. Цвєтлинська Н. О. Корекція вітаміном Є порушень, викликаних інтоксикацією тютюновим димом / Н. О. Цвєтлинська // Український медичний альманах. – 2000. – Т. 3, № 3. – С. 171–175.</w:t>
      </w:r>
    </w:p>
    <w:p w:rsidR="00C01CFE" w:rsidRDefault="00C01CFE" w:rsidP="00C01CFE">
      <w:pPr>
        <w:spacing w:line="360" w:lineRule="auto"/>
        <w:ind w:firstLine="360"/>
        <w:jc w:val="both"/>
        <w:rPr>
          <w:sz w:val="28"/>
          <w:szCs w:val="28"/>
          <w:lang w:val="uk-UA"/>
        </w:rPr>
      </w:pPr>
      <w:r>
        <w:rPr>
          <w:sz w:val="28"/>
          <w:szCs w:val="28"/>
          <w:lang w:val="uk-UA"/>
        </w:rPr>
        <w:t>325. Цехмістренко С. І. Вміст продуктів ПОЛ в органах курчат при дії радіонукліду та антиоксиданту / С. І. Цехмістренко, О. В. Міхайліна, О. І. Кононський // Вісник проблем біології і медицини. – 1999. – № 10. – С. 62–65.</w:t>
      </w:r>
    </w:p>
    <w:p w:rsidR="00C01CFE" w:rsidRDefault="00C01CFE" w:rsidP="00C01CFE">
      <w:pPr>
        <w:spacing w:line="360" w:lineRule="auto"/>
        <w:ind w:firstLine="360"/>
        <w:jc w:val="both"/>
        <w:rPr>
          <w:sz w:val="28"/>
          <w:szCs w:val="28"/>
        </w:rPr>
      </w:pPr>
      <w:r>
        <w:rPr>
          <w:sz w:val="28"/>
          <w:szCs w:val="28"/>
        </w:rPr>
        <w:t xml:space="preserve">326. Цитологический и гистохимический анализ секреторной деятельности десимпатизированной поджелудочной железы в различные сроки приема пищи: </w:t>
      </w:r>
      <w:r>
        <w:rPr>
          <w:sz w:val="28"/>
          <w:szCs w:val="28"/>
        </w:rPr>
        <w:lastRenderedPageBreak/>
        <w:t>труды научной конференции [Морфологические и физиологические основы регуляции и восстановления функций организма]. – М.: 2-й МГМИ. – 1970. – С. 87–88.</w:t>
      </w:r>
    </w:p>
    <w:p w:rsidR="00C01CFE" w:rsidRDefault="00C01CFE" w:rsidP="00C01CFE">
      <w:pPr>
        <w:spacing w:line="360" w:lineRule="auto"/>
        <w:ind w:firstLine="360"/>
        <w:jc w:val="both"/>
        <w:rPr>
          <w:sz w:val="28"/>
          <w:szCs w:val="28"/>
        </w:rPr>
      </w:pPr>
      <w:r>
        <w:rPr>
          <w:sz w:val="28"/>
          <w:szCs w:val="28"/>
        </w:rPr>
        <w:t>327. Чмиленко Т.</w:t>
      </w:r>
      <w:r>
        <w:rPr>
          <w:sz w:val="28"/>
          <w:szCs w:val="28"/>
          <w:lang w:val="uk-UA"/>
        </w:rPr>
        <w:t xml:space="preserve"> </w:t>
      </w:r>
      <w:r>
        <w:rPr>
          <w:sz w:val="28"/>
          <w:szCs w:val="28"/>
        </w:rPr>
        <w:t xml:space="preserve">С. Методичний підхід до складання мікро елементного портрету захворювання за вмістом цинку, нікелю, плюмбуму, феруму та купру му у волоссі дітей </w:t>
      </w:r>
      <w:r>
        <w:rPr>
          <w:sz w:val="28"/>
          <w:szCs w:val="28"/>
          <w:lang w:val="uk-UA"/>
        </w:rPr>
        <w:t xml:space="preserve">/ </w:t>
      </w:r>
      <w:r>
        <w:rPr>
          <w:sz w:val="28"/>
          <w:szCs w:val="28"/>
        </w:rPr>
        <w:t>Т.</w:t>
      </w:r>
      <w:r>
        <w:rPr>
          <w:sz w:val="28"/>
          <w:szCs w:val="28"/>
          <w:lang w:val="uk-UA"/>
        </w:rPr>
        <w:t xml:space="preserve"> </w:t>
      </w:r>
      <w:r>
        <w:rPr>
          <w:sz w:val="28"/>
          <w:szCs w:val="28"/>
        </w:rPr>
        <w:t>С. Чмиленко, О.</w:t>
      </w:r>
      <w:r>
        <w:rPr>
          <w:sz w:val="28"/>
          <w:szCs w:val="28"/>
          <w:lang w:val="uk-UA"/>
        </w:rPr>
        <w:t xml:space="preserve"> </w:t>
      </w:r>
      <w:r>
        <w:rPr>
          <w:sz w:val="28"/>
          <w:szCs w:val="28"/>
        </w:rPr>
        <w:t>В. Саєвич, Ф.</w:t>
      </w:r>
      <w:r>
        <w:rPr>
          <w:sz w:val="28"/>
          <w:szCs w:val="28"/>
          <w:lang w:val="uk-UA"/>
        </w:rPr>
        <w:t xml:space="preserve"> </w:t>
      </w:r>
      <w:r>
        <w:rPr>
          <w:sz w:val="28"/>
          <w:szCs w:val="28"/>
        </w:rPr>
        <w:t>О. Чмиленко // Медичні перспективи. – 2006. – Т. 11, №</w:t>
      </w:r>
      <w:r>
        <w:rPr>
          <w:sz w:val="28"/>
          <w:szCs w:val="28"/>
          <w:lang w:val="uk-UA"/>
        </w:rPr>
        <w:t xml:space="preserve"> </w:t>
      </w:r>
      <w:r>
        <w:rPr>
          <w:sz w:val="28"/>
          <w:szCs w:val="28"/>
        </w:rPr>
        <w:t>4. – С. 67–73.</w:t>
      </w:r>
    </w:p>
    <w:p w:rsidR="00C01CFE" w:rsidRDefault="00C01CFE" w:rsidP="00C01CFE">
      <w:pPr>
        <w:spacing w:line="360" w:lineRule="auto"/>
        <w:ind w:firstLine="360"/>
        <w:jc w:val="both"/>
        <w:rPr>
          <w:sz w:val="28"/>
          <w:szCs w:val="28"/>
        </w:rPr>
      </w:pPr>
      <w:r>
        <w:rPr>
          <w:sz w:val="28"/>
          <w:szCs w:val="28"/>
        </w:rPr>
        <w:t>328. Шайдиев Д. Д. Перекисное окисление липидов и антиоксидантная защита у детей раннего возраста с острой пневмонией при неотложных состояниях</w:t>
      </w:r>
      <w:r>
        <w:rPr>
          <w:sz w:val="28"/>
          <w:szCs w:val="28"/>
          <w:lang w:val="uk-UA"/>
        </w:rPr>
        <w:t xml:space="preserve"> </w:t>
      </w:r>
      <w:r>
        <w:rPr>
          <w:sz w:val="28"/>
          <w:szCs w:val="28"/>
        </w:rPr>
        <w:t>: автореф. дис</w:t>
      </w:r>
      <w:r>
        <w:rPr>
          <w:sz w:val="28"/>
          <w:szCs w:val="28"/>
          <w:lang w:val="uk-UA"/>
        </w:rPr>
        <w:t xml:space="preserve">. на здобуття наук. ступеня </w:t>
      </w:r>
      <w:r>
        <w:rPr>
          <w:sz w:val="28"/>
          <w:szCs w:val="28"/>
        </w:rPr>
        <w:t>канд. мед. наук</w:t>
      </w:r>
      <w:r>
        <w:rPr>
          <w:sz w:val="28"/>
          <w:szCs w:val="28"/>
          <w:lang w:val="uk-UA"/>
        </w:rPr>
        <w:t xml:space="preserve"> </w:t>
      </w:r>
      <w:r>
        <w:rPr>
          <w:sz w:val="28"/>
          <w:szCs w:val="28"/>
        </w:rPr>
        <w:t>:</w:t>
      </w:r>
      <w:r>
        <w:rPr>
          <w:sz w:val="28"/>
          <w:szCs w:val="28"/>
          <w:lang w:val="uk-UA"/>
        </w:rPr>
        <w:t xml:space="preserve"> спец. </w:t>
      </w:r>
      <w:r>
        <w:rPr>
          <w:sz w:val="28"/>
          <w:szCs w:val="28"/>
        </w:rPr>
        <w:t>14.00.09</w:t>
      </w:r>
      <w:r>
        <w:rPr>
          <w:sz w:val="28"/>
          <w:szCs w:val="28"/>
          <w:lang w:val="uk-UA"/>
        </w:rPr>
        <w:t xml:space="preserve"> «</w:t>
      </w:r>
      <w:r>
        <w:rPr>
          <w:sz w:val="28"/>
          <w:szCs w:val="28"/>
        </w:rPr>
        <w:t>Педиатрия</w:t>
      </w:r>
      <w:r>
        <w:rPr>
          <w:sz w:val="28"/>
          <w:szCs w:val="28"/>
          <w:lang w:val="uk-UA"/>
        </w:rPr>
        <w:t xml:space="preserve">» </w:t>
      </w:r>
      <w:r>
        <w:rPr>
          <w:sz w:val="28"/>
          <w:szCs w:val="28"/>
        </w:rPr>
        <w:t>/ Д. Д. Шайдиев. – Фрунзе, 1988. – 13 с.</w:t>
      </w:r>
    </w:p>
    <w:p w:rsidR="00C01CFE" w:rsidRDefault="00C01CFE" w:rsidP="00C01CFE">
      <w:pPr>
        <w:spacing w:line="360" w:lineRule="auto"/>
        <w:ind w:firstLine="360"/>
        <w:jc w:val="both"/>
        <w:rPr>
          <w:sz w:val="28"/>
          <w:szCs w:val="28"/>
        </w:rPr>
      </w:pPr>
      <w:r>
        <w:rPr>
          <w:sz w:val="28"/>
          <w:szCs w:val="28"/>
        </w:rPr>
        <w:t>329. Шапкина А. В. Изменения в клетках концевых отделов поджелудочной железы после резекции и введения иммунодепрессоров / А. В. Шапкина // Архив анатомии, гистологии и эмбриологии. – 1981. – № 3. – С. 77–82.</w:t>
      </w:r>
    </w:p>
    <w:p w:rsidR="00C01CFE" w:rsidRDefault="00C01CFE" w:rsidP="00C01CFE">
      <w:pPr>
        <w:spacing w:line="360" w:lineRule="auto"/>
        <w:ind w:firstLine="360"/>
        <w:jc w:val="both"/>
        <w:rPr>
          <w:sz w:val="28"/>
          <w:szCs w:val="28"/>
        </w:rPr>
      </w:pPr>
      <w:r>
        <w:rPr>
          <w:sz w:val="28"/>
          <w:szCs w:val="28"/>
        </w:rPr>
        <w:t>330. Шенкман Н. С. Изменения поджелудочной железы при многократном действии поперечно направленных радиальных ускорений / Н. С. Шенкман, Е. Д.  Клименко</w:t>
      </w:r>
      <w:r>
        <w:rPr>
          <w:sz w:val="28"/>
          <w:szCs w:val="28"/>
          <w:lang w:val="uk-UA"/>
        </w:rPr>
        <w:t xml:space="preserve"> // </w:t>
      </w:r>
      <w:r>
        <w:rPr>
          <w:sz w:val="28"/>
          <w:szCs w:val="28"/>
        </w:rPr>
        <w:t>Бюллетень экспериментальной биологии и медицины. – 1977. – № 3. – С. 374–377.</w:t>
      </w:r>
    </w:p>
    <w:p w:rsidR="00C01CFE" w:rsidRDefault="00C01CFE" w:rsidP="00C01CFE">
      <w:pPr>
        <w:spacing w:line="360" w:lineRule="auto"/>
        <w:ind w:firstLine="360"/>
        <w:jc w:val="both"/>
        <w:rPr>
          <w:sz w:val="28"/>
          <w:szCs w:val="28"/>
        </w:rPr>
      </w:pPr>
      <w:r>
        <w:rPr>
          <w:sz w:val="28"/>
          <w:szCs w:val="28"/>
        </w:rPr>
        <w:t xml:space="preserve">331. Шибанов С. Є. Антропогенные химические загрязнители в различных регионах Крыма и здоровье населения / С. Є. Шибанов, В. В. Михайлов // Современные проблемы токсикологии. – 2000. – № 4. – С. 23–25. </w:t>
      </w:r>
    </w:p>
    <w:p w:rsidR="00C01CFE" w:rsidRDefault="00C01CFE" w:rsidP="00C01CFE">
      <w:pPr>
        <w:spacing w:line="360" w:lineRule="auto"/>
        <w:ind w:firstLine="360"/>
        <w:jc w:val="both"/>
        <w:rPr>
          <w:sz w:val="28"/>
          <w:szCs w:val="28"/>
        </w:rPr>
      </w:pPr>
      <w:r>
        <w:rPr>
          <w:sz w:val="28"/>
          <w:szCs w:val="28"/>
        </w:rPr>
        <w:t>332. Шибанов С. Э. Анализ экологической ситуации в Крыму / С. Э. Шибанов, В. В. Михайлов, М. Т. Кровякова // Таврический медико-биологический вестник. – 1999. – № 1–2. – С. 126–132.</w:t>
      </w:r>
    </w:p>
    <w:p w:rsidR="00C01CFE" w:rsidRDefault="00C01CFE" w:rsidP="00C01CFE">
      <w:pPr>
        <w:spacing w:line="360" w:lineRule="auto"/>
        <w:ind w:firstLine="360"/>
        <w:jc w:val="both"/>
        <w:rPr>
          <w:sz w:val="28"/>
          <w:szCs w:val="28"/>
        </w:rPr>
      </w:pPr>
      <w:r>
        <w:rPr>
          <w:sz w:val="28"/>
          <w:szCs w:val="28"/>
        </w:rPr>
        <w:t>333. Шиш Н.</w:t>
      </w:r>
      <w:r>
        <w:rPr>
          <w:sz w:val="28"/>
          <w:szCs w:val="28"/>
          <w:lang w:val="uk-UA"/>
        </w:rPr>
        <w:t xml:space="preserve"> </w:t>
      </w:r>
      <w:r>
        <w:rPr>
          <w:sz w:val="28"/>
          <w:szCs w:val="28"/>
        </w:rPr>
        <w:t>В. Влияние антиоксидантов на нарушения функциональной способности спермы у белых крыс при длительном поступлении ацетата свинца</w:t>
      </w:r>
      <w:r>
        <w:rPr>
          <w:sz w:val="28"/>
          <w:szCs w:val="28"/>
          <w:lang w:val="uk-UA"/>
        </w:rPr>
        <w:t xml:space="preserve"> /</w:t>
      </w:r>
      <w:r>
        <w:rPr>
          <w:sz w:val="28"/>
          <w:szCs w:val="28"/>
        </w:rPr>
        <w:t xml:space="preserve"> Н.</w:t>
      </w:r>
      <w:r>
        <w:rPr>
          <w:sz w:val="28"/>
          <w:szCs w:val="28"/>
          <w:lang w:val="uk-UA"/>
        </w:rPr>
        <w:t xml:space="preserve"> </w:t>
      </w:r>
      <w:r>
        <w:rPr>
          <w:sz w:val="28"/>
          <w:szCs w:val="28"/>
        </w:rPr>
        <w:t>В. Шиш, В.</w:t>
      </w:r>
      <w:r>
        <w:rPr>
          <w:sz w:val="28"/>
          <w:szCs w:val="28"/>
          <w:lang w:val="uk-UA"/>
        </w:rPr>
        <w:t xml:space="preserve"> </w:t>
      </w:r>
      <w:r>
        <w:rPr>
          <w:sz w:val="28"/>
          <w:szCs w:val="28"/>
        </w:rPr>
        <w:t>Н. Бобырев, В.</w:t>
      </w:r>
      <w:r>
        <w:rPr>
          <w:sz w:val="28"/>
          <w:szCs w:val="28"/>
          <w:lang w:val="uk-UA"/>
        </w:rPr>
        <w:t xml:space="preserve"> </w:t>
      </w:r>
      <w:r>
        <w:rPr>
          <w:sz w:val="28"/>
          <w:szCs w:val="28"/>
        </w:rPr>
        <w:t>Ф. Почерняева // Вісник проблем біології і медицини. – 2006. – Вип.</w:t>
      </w:r>
      <w:r>
        <w:rPr>
          <w:sz w:val="28"/>
          <w:szCs w:val="28"/>
          <w:lang w:val="uk-UA"/>
        </w:rPr>
        <w:t xml:space="preserve"> </w:t>
      </w:r>
      <w:r>
        <w:rPr>
          <w:sz w:val="28"/>
          <w:szCs w:val="28"/>
        </w:rPr>
        <w:t>3. – С. 91–93.</w:t>
      </w:r>
    </w:p>
    <w:p w:rsidR="00C01CFE" w:rsidRDefault="00C01CFE" w:rsidP="00C01CFE">
      <w:pPr>
        <w:spacing w:line="360" w:lineRule="auto"/>
        <w:ind w:firstLine="360"/>
        <w:jc w:val="both"/>
        <w:rPr>
          <w:sz w:val="28"/>
          <w:szCs w:val="28"/>
        </w:rPr>
      </w:pPr>
      <w:r>
        <w:rPr>
          <w:sz w:val="28"/>
          <w:szCs w:val="28"/>
        </w:rPr>
        <w:t>334. Штабский Б. М. Модели в токсикологи / Б. М. Штабский // Вестник академии медицинских наук СССР . – 1991. – № 2. – С. 12–16.</w:t>
      </w:r>
    </w:p>
    <w:p w:rsidR="00C01CFE" w:rsidRDefault="00C01CFE" w:rsidP="00C01CFE">
      <w:pPr>
        <w:spacing w:line="360" w:lineRule="auto"/>
        <w:ind w:firstLine="360"/>
        <w:jc w:val="both"/>
        <w:rPr>
          <w:sz w:val="28"/>
          <w:szCs w:val="28"/>
        </w:rPr>
      </w:pPr>
      <w:r>
        <w:rPr>
          <w:sz w:val="28"/>
          <w:szCs w:val="28"/>
        </w:rPr>
        <w:lastRenderedPageBreak/>
        <w:t>335. Экспериментальная оценка эффективности препарата витамина Е в профилактике стрессовых поражений сердца при гипергравитации: труды Крымского медицинского института. – Симферополь. – 1986. – Т. 109. – С. 101–104.</w:t>
      </w:r>
    </w:p>
    <w:p w:rsidR="00C01CFE" w:rsidRDefault="00C01CFE" w:rsidP="00C01CFE">
      <w:pPr>
        <w:spacing w:line="360" w:lineRule="auto"/>
        <w:ind w:firstLine="360"/>
        <w:jc w:val="both"/>
        <w:rPr>
          <w:sz w:val="28"/>
          <w:szCs w:val="28"/>
        </w:rPr>
      </w:pPr>
      <w:r>
        <w:rPr>
          <w:sz w:val="28"/>
          <w:szCs w:val="28"/>
        </w:rPr>
        <w:t>336. Электронномикроскопическая анатомия / В.В. Португалова; пер. с англ. Ю. И. Лашкевича. – М.: Мир, 1967. – 417 с.</w:t>
      </w:r>
    </w:p>
    <w:p w:rsidR="00C01CFE" w:rsidRDefault="00C01CFE" w:rsidP="00C01CFE">
      <w:pPr>
        <w:spacing w:line="360" w:lineRule="auto"/>
        <w:ind w:firstLine="360"/>
        <w:jc w:val="both"/>
        <w:rPr>
          <w:sz w:val="28"/>
          <w:szCs w:val="28"/>
        </w:rPr>
      </w:pPr>
      <w:r>
        <w:rPr>
          <w:sz w:val="28"/>
          <w:szCs w:val="28"/>
        </w:rPr>
        <w:t>337. Электронномикроскопические методы исследования биологических объектов / [В. И. Бирюзова, В. Л. Боровягин, В. П. Гилев, и др.]. – М.: Изд-во академии наук СССР, 1964. – 204 с.</w:t>
      </w:r>
    </w:p>
    <w:p w:rsidR="00C01CFE" w:rsidRDefault="00C01CFE" w:rsidP="00C01CFE">
      <w:pPr>
        <w:spacing w:line="360" w:lineRule="auto"/>
        <w:ind w:firstLine="360"/>
        <w:jc w:val="both"/>
        <w:rPr>
          <w:sz w:val="28"/>
          <w:szCs w:val="28"/>
        </w:rPr>
      </w:pPr>
      <w:r>
        <w:rPr>
          <w:sz w:val="28"/>
          <w:szCs w:val="28"/>
        </w:rPr>
        <w:t xml:space="preserve">338. Эрбисол – препарат сопровождения при регионарной химиотерапии злокачественных опухолей печени / А. В. Гладкий, А. Н. Николаенко, А. А. Литвиненко [та ін.] // Здоров’я України. – 2001. – № 6. – С. 1–2. </w:t>
      </w:r>
    </w:p>
    <w:p w:rsidR="00C01CFE" w:rsidRDefault="00C01CFE" w:rsidP="00C01CFE">
      <w:pPr>
        <w:spacing w:line="360" w:lineRule="auto"/>
        <w:ind w:firstLine="360"/>
        <w:jc w:val="both"/>
        <w:rPr>
          <w:sz w:val="28"/>
          <w:szCs w:val="28"/>
        </w:rPr>
      </w:pPr>
      <w:r>
        <w:rPr>
          <w:sz w:val="28"/>
          <w:szCs w:val="28"/>
        </w:rPr>
        <w:t>339. Яглов В.</w:t>
      </w:r>
      <w:r>
        <w:rPr>
          <w:sz w:val="28"/>
          <w:szCs w:val="28"/>
          <w:lang w:val="uk-UA"/>
        </w:rPr>
        <w:t xml:space="preserve"> </w:t>
      </w:r>
      <w:r>
        <w:rPr>
          <w:sz w:val="28"/>
          <w:szCs w:val="28"/>
        </w:rPr>
        <w:t xml:space="preserve">В. Структурная организация микроциркуляторного русла поджелудочной железы домашней кошки </w:t>
      </w:r>
      <w:r>
        <w:rPr>
          <w:sz w:val="28"/>
          <w:szCs w:val="28"/>
          <w:lang w:val="uk-UA"/>
        </w:rPr>
        <w:t xml:space="preserve">/ </w:t>
      </w:r>
      <w:r>
        <w:rPr>
          <w:sz w:val="28"/>
          <w:szCs w:val="28"/>
        </w:rPr>
        <w:t>В.</w:t>
      </w:r>
      <w:r>
        <w:rPr>
          <w:sz w:val="28"/>
          <w:szCs w:val="28"/>
          <w:lang w:val="uk-UA"/>
        </w:rPr>
        <w:t xml:space="preserve"> </w:t>
      </w:r>
      <w:r>
        <w:rPr>
          <w:sz w:val="28"/>
          <w:szCs w:val="28"/>
        </w:rPr>
        <w:t>В. Яглов, Л.</w:t>
      </w:r>
      <w:r>
        <w:rPr>
          <w:sz w:val="28"/>
          <w:szCs w:val="28"/>
          <w:lang w:val="uk-UA"/>
        </w:rPr>
        <w:t xml:space="preserve"> </w:t>
      </w:r>
      <w:r>
        <w:rPr>
          <w:sz w:val="28"/>
          <w:szCs w:val="28"/>
        </w:rPr>
        <w:t>И. Хананаев, И.</w:t>
      </w:r>
      <w:r>
        <w:rPr>
          <w:sz w:val="28"/>
          <w:szCs w:val="28"/>
          <w:lang w:val="uk-UA"/>
        </w:rPr>
        <w:t xml:space="preserve"> </w:t>
      </w:r>
      <w:r>
        <w:rPr>
          <w:sz w:val="28"/>
          <w:szCs w:val="28"/>
        </w:rPr>
        <w:t>А. Михайлюк // Архив анатомии, гистологии и эмбриологии. – 1985. – №</w:t>
      </w:r>
      <w:r>
        <w:rPr>
          <w:sz w:val="28"/>
          <w:szCs w:val="28"/>
          <w:lang w:val="uk-UA"/>
        </w:rPr>
        <w:t xml:space="preserve"> </w:t>
      </w:r>
      <w:r>
        <w:rPr>
          <w:sz w:val="28"/>
          <w:szCs w:val="28"/>
        </w:rPr>
        <w:t>1. – С. 65–70.</w:t>
      </w:r>
    </w:p>
    <w:p w:rsidR="00C01CFE" w:rsidRDefault="00C01CFE" w:rsidP="00C01CFE">
      <w:pPr>
        <w:spacing w:line="360" w:lineRule="auto"/>
        <w:ind w:firstLine="360"/>
        <w:jc w:val="both"/>
        <w:rPr>
          <w:sz w:val="28"/>
          <w:szCs w:val="28"/>
        </w:rPr>
      </w:pPr>
      <w:r>
        <w:rPr>
          <w:sz w:val="28"/>
          <w:szCs w:val="28"/>
        </w:rPr>
        <w:t>340. Янчук В. В. Особливості комбінованої дії натрію нітрату та свинцю ацетату на рівні смертельних доз у щурів різного віку / В. В. Янчук, Л. І. Власик // Буковинський медичний вісник. – 2002. – Т. 6, № 1. – С. 173–175.</w:t>
      </w:r>
    </w:p>
    <w:p w:rsidR="00C01CFE" w:rsidRDefault="00C01CFE" w:rsidP="00C01CFE">
      <w:pPr>
        <w:spacing w:line="360" w:lineRule="auto"/>
        <w:ind w:firstLine="360"/>
        <w:jc w:val="both"/>
        <w:rPr>
          <w:sz w:val="28"/>
          <w:szCs w:val="28"/>
        </w:rPr>
      </w:pPr>
      <w:r>
        <w:rPr>
          <w:sz w:val="28"/>
          <w:szCs w:val="28"/>
        </w:rPr>
        <w:t>341. Ярушкин В.Ю. Тяжелые металлы в биологической системе мать – новорожденный в условиях техногенной биогеохимической провинции / В.Ю. Ярушкин // Гигиена и санитария. – 1992. – № 5–6. – С. 13–15.</w:t>
      </w:r>
    </w:p>
    <w:p w:rsidR="00C01CFE" w:rsidRDefault="00C01CFE" w:rsidP="00C01CFE">
      <w:pPr>
        <w:spacing w:line="360" w:lineRule="auto"/>
        <w:ind w:firstLine="360"/>
        <w:jc w:val="both"/>
        <w:rPr>
          <w:sz w:val="28"/>
          <w:szCs w:val="28"/>
          <w:lang w:val="en-US"/>
        </w:rPr>
      </w:pPr>
      <w:r>
        <w:rPr>
          <w:sz w:val="28"/>
          <w:szCs w:val="28"/>
          <w:lang w:val="en-US"/>
        </w:rPr>
        <w:t>342. Accumulation forms of Zn and lead in phaseolus vulgaris in the presence and absence of EDTA / Sarret G., Vangronsveld J., Manceau A. [et al.] // Environ. Sci. and Technol. – 2001. – Vol. 35, № 13. – P. 2854–2859.</w:t>
      </w:r>
    </w:p>
    <w:p w:rsidR="00C01CFE" w:rsidRDefault="00C01CFE" w:rsidP="00C01CFE">
      <w:pPr>
        <w:spacing w:line="360" w:lineRule="auto"/>
        <w:ind w:firstLine="360"/>
        <w:jc w:val="both"/>
        <w:rPr>
          <w:sz w:val="28"/>
          <w:szCs w:val="28"/>
          <w:lang w:val="en-US"/>
        </w:rPr>
      </w:pPr>
      <w:r>
        <w:rPr>
          <w:sz w:val="28"/>
          <w:szCs w:val="28"/>
          <w:lang w:val="en-US"/>
        </w:rPr>
        <w:t>343. Ademoglu E. Do vitamin E and selenium have benefical effects of trinitrobenzenesulfonic acid-induced experimental colitis / Ademoglu E., Erbil Y., Tam B.  // Dig. Diseases and Sci. – 2004. – Vol. 49, № 1. – P. 102–108.</w:t>
      </w:r>
    </w:p>
    <w:p w:rsidR="00C01CFE" w:rsidRDefault="00C01CFE" w:rsidP="00C01CFE">
      <w:pPr>
        <w:spacing w:line="360" w:lineRule="auto"/>
        <w:ind w:firstLine="360"/>
        <w:jc w:val="both"/>
        <w:rPr>
          <w:sz w:val="28"/>
          <w:szCs w:val="28"/>
          <w:lang w:val="en-US"/>
        </w:rPr>
      </w:pPr>
      <w:r>
        <w:rPr>
          <w:sz w:val="28"/>
          <w:szCs w:val="28"/>
          <w:lang w:val="en-US"/>
        </w:rPr>
        <w:t xml:space="preserve">344. An integration of water physicochemistry, algal bioassays, phytoplankton and zooplankton for ecotoxicological assessment in a highly polluted lowland river / Olgun </w:t>
      </w:r>
      <w:r>
        <w:rPr>
          <w:sz w:val="28"/>
          <w:szCs w:val="28"/>
          <w:lang w:val="en-US"/>
        </w:rPr>
        <w:lastRenderedPageBreak/>
        <w:t>Hector DF., Puig Alba, Loez Carolina R. [et al.] // Water, air and soil pollut. – 2004. – Vol. 155, № 1–4. – P. 355–381.</w:t>
      </w:r>
    </w:p>
    <w:p w:rsidR="00C01CFE" w:rsidRDefault="00C01CFE" w:rsidP="00C01CFE">
      <w:pPr>
        <w:spacing w:line="360" w:lineRule="auto"/>
        <w:ind w:firstLine="360"/>
        <w:jc w:val="both"/>
        <w:rPr>
          <w:sz w:val="28"/>
          <w:szCs w:val="28"/>
          <w:lang w:val="en-US"/>
        </w:rPr>
      </w:pPr>
      <w:r>
        <w:rPr>
          <w:sz w:val="28"/>
          <w:szCs w:val="28"/>
          <w:lang w:val="en-US"/>
        </w:rPr>
        <w:t>345. Antioxidants prevent depression of the acute hypoxic ventilatory response by subanaesthetic halothane in men / Teppema Lue. J., Nieuwenhuijs D., Sarton E. [et al.] // J. Physiol. – 2002. – Vol. 544, № 3. – P. 931–938.</w:t>
      </w:r>
    </w:p>
    <w:p w:rsidR="00C01CFE" w:rsidRDefault="00C01CFE" w:rsidP="00C01CFE">
      <w:pPr>
        <w:spacing w:line="360" w:lineRule="auto"/>
        <w:ind w:firstLine="360"/>
        <w:jc w:val="both"/>
        <w:rPr>
          <w:sz w:val="28"/>
          <w:szCs w:val="28"/>
          <w:lang w:val="en-US"/>
        </w:rPr>
      </w:pPr>
      <w:r>
        <w:rPr>
          <w:sz w:val="28"/>
          <w:szCs w:val="28"/>
          <w:lang w:val="en-US"/>
        </w:rPr>
        <w:t>346. Apostolic P. Element in environmental and occupational medicine / P. Apostolic // J. Chromatogr. B. – 2002. – Vol. 778, № 1–2. – P. 63–97.</w:t>
      </w:r>
    </w:p>
    <w:p w:rsidR="00C01CFE" w:rsidRDefault="00C01CFE" w:rsidP="00C01CFE">
      <w:pPr>
        <w:spacing w:line="360" w:lineRule="auto"/>
        <w:ind w:firstLine="360"/>
        <w:jc w:val="both"/>
        <w:rPr>
          <w:sz w:val="28"/>
          <w:szCs w:val="28"/>
          <w:lang w:val="en-US"/>
        </w:rPr>
      </w:pPr>
      <w:r>
        <w:rPr>
          <w:sz w:val="28"/>
          <w:szCs w:val="28"/>
          <w:lang w:val="en-US"/>
        </w:rPr>
        <w:t>347. Arctander use of passive samplers in monitoring of trace metals and organic pollutants in freshwater bodies: 28 Congress of the International Association of the Theoretical and Applied Limnology. – Melborn. – 2002. Vol. 28, Pt. 2. – P. 1121–1127.</w:t>
      </w:r>
    </w:p>
    <w:p w:rsidR="00C01CFE" w:rsidRDefault="00C01CFE" w:rsidP="00C01CFE">
      <w:pPr>
        <w:spacing w:line="360" w:lineRule="auto"/>
        <w:ind w:firstLine="360"/>
        <w:jc w:val="both"/>
        <w:rPr>
          <w:sz w:val="28"/>
          <w:szCs w:val="28"/>
          <w:lang w:val="en-US"/>
        </w:rPr>
      </w:pPr>
      <w:r>
        <w:rPr>
          <w:sz w:val="28"/>
          <w:szCs w:val="28"/>
          <w:lang w:val="en-US"/>
        </w:rPr>
        <w:t>348. Assessing the oral bioavailabitity of lead in soil in humans / Graziano J.H., Lolacono N.J., Maddaloni M. [et al.] // ICP Inf. Newslett. – 2001. – Vol. 27, № 2. – P. 96.</w:t>
      </w:r>
    </w:p>
    <w:p w:rsidR="00C01CFE" w:rsidRDefault="00C01CFE" w:rsidP="00C01CFE">
      <w:pPr>
        <w:spacing w:line="360" w:lineRule="auto"/>
        <w:ind w:firstLine="360"/>
        <w:jc w:val="both"/>
        <w:rPr>
          <w:sz w:val="28"/>
          <w:szCs w:val="28"/>
          <w:lang w:val="en-US"/>
        </w:rPr>
      </w:pPr>
      <w:r>
        <w:rPr>
          <w:sz w:val="28"/>
          <w:szCs w:val="28"/>
          <w:lang w:val="en-US"/>
        </w:rPr>
        <w:t>349. Bannon D. I. The role on anion exchange in the uptake of P</w:t>
      </w:r>
      <w:r>
        <w:rPr>
          <w:sz w:val="28"/>
          <w:szCs w:val="28"/>
        </w:rPr>
        <w:t>ь</w:t>
      </w:r>
      <w:r>
        <w:rPr>
          <w:sz w:val="28"/>
          <w:szCs w:val="28"/>
          <w:lang w:val="en-US"/>
        </w:rPr>
        <w:t xml:space="preserve"> by human erythrocytes and Madin – Darby canine kidney cells / Bannon D. I., Olivi L., Bressler J. // Toxicology. – 2000. – Vol. 147, № 2. – P. 101–104.</w:t>
      </w:r>
    </w:p>
    <w:p w:rsidR="00C01CFE" w:rsidRDefault="00C01CFE" w:rsidP="00C01CFE">
      <w:pPr>
        <w:spacing w:line="360" w:lineRule="auto"/>
        <w:ind w:firstLine="360"/>
        <w:jc w:val="both"/>
        <w:rPr>
          <w:sz w:val="28"/>
          <w:szCs w:val="28"/>
          <w:lang w:val="en-US"/>
        </w:rPr>
      </w:pPr>
      <w:r>
        <w:rPr>
          <w:sz w:val="28"/>
          <w:szCs w:val="28"/>
          <w:lang w:val="en-US"/>
        </w:rPr>
        <w:t>350. Biochemical responses due to environmental pollution of Karakaya Dam lake, Turkey / Guler E., Gungordu A., Kucukday Z. [et al.] // Toxicol. Lett. – 2001. – Vol. 123, Pt. 1. –  P.71–72.</w:t>
      </w:r>
    </w:p>
    <w:p w:rsidR="00C01CFE" w:rsidRDefault="00C01CFE" w:rsidP="00C01CFE">
      <w:pPr>
        <w:spacing w:line="360" w:lineRule="auto"/>
        <w:ind w:firstLine="360"/>
        <w:jc w:val="both"/>
        <w:rPr>
          <w:sz w:val="28"/>
          <w:szCs w:val="28"/>
          <w:lang w:val="en-US"/>
        </w:rPr>
      </w:pPr>
      <w:r>
        <w:rPr>
          <w:sz w:val="28"/>
          <w:szCs w:val="28"/>
          <w:lang w:val="en-US"/>
        </w:rPr>
        <w:t>351. Blood lead secular trend in a cohort of children in Mexico City (1987-2002) / Schagans L., Rothenberg S.J., Flores M.-F. [et al.] // Environ. Health Perspect. – 2004. – Vol. 112, № 10. – P. 1110–1115.</w:t>
      </w:r>
    </w:p>
    <w:p w:rsidR="00C01CFE" w:rsidRDefault="00C01CFE" w:rsidP="00C01CFE">
      <w:pPr>
        <w:spacing w:line="360" w:lineRule="auto"/>
        <w:ind w:firstLine="360"/>
        <w:jc w:val="both"/>
        <w:rPr>
          <w:sz w:val="28"/>
          <w:szCs w:val="28"/>
          <w:lang w:val="en-US"/>
        </w:rPr>
      </w:pPr>
      <w:r>
        <w:rPr>
          <w:sz w:val="28"/>
          <w:szCs w:val="28"/>
          <w:lang w:val="en-US"/>
        </w:rPr>
        <w:t>352. Brigelius-Flohe R, Traber MG. Vitamin E: function and metabolism / Brigelius-Flohe R, Traber MG. // FASEB J. – 1999. –№ 13 (10). – P. 1145–1155.</w:t>
      </w:r>
    </w:p>
    <w:p w:rsidR="00C01CFE" w:rsidRDefault="00C01CFE" w:rsidP="00C01CFE">
      <w:pPr>
        <w:spacing w:line="360" w:lineRule="auto"/>
        <w:ind w:firstLine="360"/>
        <w:jc w:val="both"/>
        <w:rPr>
          <w:sz w:val="28"/>
          <w:szCs w:val="28"/>
          <w:lang w:val="en-US"/>
        </w:rPr>
      </w:pPr>
      <w:r>
        <w:rPr>
          <w:sz w:val="28"/>
          <w:szCs w:val="28"/>
          <w:lang w:val="en-US"/>
        </w:rPr>
        <w:t>353. Cadmium and lead in selected tissues of two commercially important fish species from the Adriatic Sea / Gasnc Z., Kljakovic, Zvonaric T. [et al.] // Water Res. – 2002. – Vol. 36, № 20. – P. 5023–5028.</w:t>
      </w:r>
    </w:p>
    <w:p w:rsidR="00C01CFE" w:rsidRDefault="00C01CFE" w:rsidP="00C01CFE">
      <w:pPr>
        <w:spacing w:line="360" w:lineRule="auto"/>
        <w:ind w:firstLine="360"/>
        <w:jc w:val="both"/>
        <w:rPr>
          <w:sz w:val="28"/>
          <w:szCs w:val="28"/>
          <w:lang w:val="en-US"/>
        </w:rPr>
      </w:pPr>
      <w:r>
        <w:rPr>
          <w:sz w:val="28"/>
          <w:szCs w:val="28"/>
          <w:lang w:val="en-US"/>
        </w:rPr>
        <w:t>354. Candela S. L’esposizione a piomio ne: lavoratori della ceramica per piastrelle: Evoluzion temporale e livelli attuali di esposizione / Candela S., Ferri F., Olmi M. // Ann. Ist. Super. Sanita. – 1998. –Vol. 34, № 1. – P. 137–143.</w:t>
      </w:r>
    </w:p>
    <w:p w:rsidR="00C01CFE" w:rsidRDefault="00C01CFE" w:rsidP="00C01CFE">
      <w:pPr>
        <w:spacing w:line="360" w:lineRule="auto"/>
        <w:ind w:firstLine="360"/>
        <w:jc w:val="both"/>
        <w:rPr>
          <w:sz w:val="28"/>
          <w:szCs w:val="28"/>
          <w:lang w:val="en-US"/>
        </w:rPr>
      </w:pPr>
      <w:r>
        <w:rPr>
          <w:sz w:val="28"/>
          <w:szCs w:val="28"/>
          <w:lang w:val="en-US"/>
        </w:rPr>
        <w:lastRenderedPageBreak/>
        <w:t>355. Cantwell Mark G. Release and phase partitioning of metals from anoxic estuarine sediments during periods of simulated resuspension / Cantwell Mark G., Burgess Robert M., Kester Dana R. // Environ. Sci. and Technol. – 2002. –Vol. 36, № 24. – P. 5328–5334.</w:t>
      </w:r>
    </w:p>
    <w:p w:rsidR="00C01CFE" w:rsidRDefault="00C01CFE" w:rsidP="00C01CFE">
      <w:pPr>
        <w:spacing w:line="360" w:lineRule="auto"/>
        <w:ind w:firstLine="360"/>
        <w:jc w:val="both"/>
        <w:rPr>
          <w:sz w:val="28"/>
          <w:szCs w:val="28"/>
          <w:lang w:val="en-US"/>
        </w:rPr>
      </w:pPr>
      <w:r>
        <w:rPr>
          <w:sz w:val="28"/>
          <w:szCs w:val="28"/>
          <w:lang w:val="en-US"/>
        </w:rPr>
        <w:t xml:space="preserve">356. Chronic cadmium treatment induces islet B-cell injury in ovariectomized Cynomolgs monkeys / Kurata Y., Katsuta O., Doi Takuya [et al.] // Jap. J. Vet. Res. – 2003. – Vol. 50, № 4. – P. 175–183. </w:t>
      </w:r>
    </w:p>
    <w:p w:rsidR="00C01CFE" w:rsidRDefault="00C01CFE" w:rsidP="00C01CFE">
      <w:pPr>
        <w:spacing w:line="360" w:lineRule="auto"/>
        <w:ind w:firstLine="360"/>
        <w:jc w:val="both"/>
        <w:rPr>
          <w:sz w:val="28"/>
          <w:szCs w:val="28"/>
          <w:lang w:val="en-US"/>
        </w:rPr>
      </w:pPr>
      <w:r>
        <w:rPr>
          <w:sz w:val="28"/>
          <w:szCs w:val="28"/>
          <w:lang w:val="en-US"/>
        </w:rPr>
        <w:t>357. Comparative investigation of single and combined treatment of heavy metals on the function of rat peripheral nerve / Desi I., Papp A., Vezer t.  [et al.] // Toxicol. Lett. – 2002. – Vol. 135, № 1. – P. 85.</w:t>
      </w:r>
    </w:p>
    <w:p w:rsidR="00C01CFE" w:rsidRDefault="00C01CFE" w:rsidP="00C01CFE">
      <w:pPr>
        <w:spacing w:line="360" w:lineRule="auto"/>
        <w:ind w:firstLine="360"/>
        <w:jc w:val="both"/>
        <w:rPr>
          <w:sz w:val="28"/>
          <w:szCs w:val="28"/>
          <w:lang w:val="en-US"/>
        </w:rPr>
      </w:pPr>
      <w:r>
        <w:rPr>
          <w:sz w:val="28"/>
          <w:szCs w:val="28"/>
          <w:lang w:val="en-US"/>
        </w:rPr>
        <w:t>358. Comparative sensitivity of oyster and sea urchin embryo-larval bioassays to various pollutants / Manzo S., Torricelli I., Sansone G. [et al.] // Toxicol. Lett. – 2002. – Vol. 135, № 1. – P. 97–98.</w:t>
      </w:r>
    </w:p>
    <w:p w:rsidR="00C01CFE" w:rsidRDefault="00C01CFE" w:rsidP="00C01CFE">
      <w:pPr>
        <w:spacing w:line="360" w:lineRule="auto"/>
        <w:ind w:firstLine="360"/>
        <w:jc w:val="both"/>
        <w:rPr>
          <w:sz w:val="28"/>
          <w:szCs w:val="28"/>
          <w:lang w:val="en-US"/>
        </w:rPr>
      </w:pPr>
      <w:r>
        <w:rPr>
          <w:sz w:val="28"/>
          <w:szCs w:val="28"/>
          <w:lang w:val="en-US"/>
        </w:rPr>
        <w:t>359. Comparison of procedures for evaluating laboratory performance in external quality assessment schemes for lead in blood and aluminum in serum demonstrates the need for common quality specifications / Taylor A., Angerer J., Claeys F. [et al.] // Clin. Chem. – 2002. –Vol. 48, № 11. – P. 2000–2007.</w:t>
      </w:r>
    </w:p>
    <w:p w:rsidR="00C01CFE" w:rsidRDefault="00C01CFE" w:rsidP="00C01CFE">
      <w:pPr>
        <w:spacing w:line="360" w:lineRule="auto"/>
        <w:ind w:firstLine="360"/>
        <w:jc w:val="both"/>
        <w:rPr>
          <w:sz w:val="28"/>
          <w:szCs w:val="28"/>
          <w:lang w:val="en-US"/>
        </w:rPr>
      </w:pPr>
      <w:r>
        <w:rPr>
          <w:sz w:val="28"/>
          <w:szCs w:val="28"/>
          <w:lang w:val="en-US"/>
        </w:rPr>
        <w:t>360. Condition index and growth rates of field caged Corbicula fluminea (Bivalvia) as biomarkers of pollution gradients in the Parana river delta (Argentina) / Cataldo D.H., Boltovskoy D., Stripeikis J. [et al.] // Ecosyst. Health and Manag. – 2001. – Vol. 4, № 2. – P. 187–201.</w:t>
      </w:r>
    </w:p>
    <w:p w:rsidR="00C01CFE" w:rsidRDefault="00C01CFE" w:rsidP="00C01CFE">
      <w:pPr>
        <w:spacing w:line="360" w:lineRule="auto"/>
        <w:ind w:firstLine="360"/>
        <w:jc w:val="both"/>
        <w:rPr>
          <w:sz w:val="28"/>
          <w:szCs w:val="28"/>
          <w:lang w:val="uk-UA"/>
        </w:rPr>
      </w:pPr>
      <w:r>
        <w:rPr>
          <w:sz w:val="28"/>
          <w:szCs w:val="28"/>
          <w:lang w:val="en-US"/>
        </w:rPr>
        <w:t>361. Contribution of lead from calcium supplements to blood lead / Korsch M.J., Gulson B.L., Mizon K.J. [et al.] // 40 Annual society of toxicology meeting San Francisco. – California. – 2000. – P. 97.</w:t>
      </w:r>
    </w:p>
    <w:p w:rsidR="00C01CFE" w:rsidRDefault="00C01CFE" w:rsidP="00C01CFE">
      <w:pPr>
        <w:spacing w:line="360" w:lineRule="auto"/>
        <w:ind w:firstLine="360"/>
        <w:jc w:val="both"/>
        <w:rPr>
          <w:sz w:val="28"/>
          <w:szCs w:val="28"/>
          <w:lang w:val="en-US"/>
        </w:rPr>
      </w:pPr>
      <w:r>
        <w:rPr>
          <w:sz w:val="28"/>
          <w:szCs w:val="28"/>
          <w:lang w:val="uk-UA"/>
        </w:rPr>
        <w:t>3</w:t>
      </w:r>
      <w:r>
        <w:rPr>
          <w:sz w:val="28"/>
          <w:szCs w:val="28"/>
          <w:lang w:val="en-US"/>
        </w:rPr>
        <w:t>62. Corporeau C. Air pollution and the threat to public health / Corporeau C., Auffret M.  // J. Public Health Policy. – 2002. –Vol. 23, № 4. – P. 500.</w:t>
      </w:r>
    </w:p>
    <w:p w:rsidR="00C01CFE" w:rsidRDefault="00C01CFE" w:rsidP="00C01CFE">
      <w:pPr>
        <w:spacing w:line="360" w:lineRule="auto"/>
        <w:ind w:firstLine="360"/>
        <w:jc w:val="both"/>
        <w:rPr>
          <w:sz w:val="28"/>
          <w:szCs w:val="28"/>
          <w:lang w:val="en-US"/>
        </w:rPr>
      </w:pPr>
      <w:r>
        <w:rPr>
          <w:sz w:val="28"/>
          <w:szCs w:val="28"/>
          <w:lang w:val="en-US"/>
        </w:rPr>
        <w:t>363. Couture P. Morphometric and metabolic indicators of metal stress in wild yellow perch (Perca flavescens) from Sudbury, Ontario: A review / Couture P., Rajotte J.W. J. // J. Environ. Monit. – 2003. – Vol. 5, № 2. – P. 216–221.</w:t>
      </w:r>
    </w:p>
    <w:p w:rsidR="00C01CFE" w:rsidRDefault="00C01CFE" w:rsidP="00C01CFE">
      <w:pPr>
        <w:spacing w:line="360" w:lineRule="auto"/>
        <w:ind w:firstLine="360"/>
        <w:jc w:val="both"/>
        <w:rPr>
          <w:sz w:val="28"/>
          <w:szCs w:val="28"/>
          <w:lang w:val="en-US"/>
        </w:rPr>
      </w:pPr>
      <w:r>
        <w:rPr>
          <w:sz w:val="28"/>
          <w:szCs w:val="28"/>
          <w:lang w:val="en-US"/>
        </w:rPr>
        <w:t xml:space="preserve">364. Determination of 238U, 234U, 232Th, 228Th, 228Ra, 226Ra and 210Pb concentration in excreta samples of inhabitants of a high natural background area / </w:t>
      </w:r>
      <w:r>
        <w:rPr>
          <w:sz w:val="28"/>
          <w:szCs w:val="28"/>
          <w:lang w:val="en-US"/>
        </w:rPr>
        <w:lastRenderedPageBreak/>
        <w:t>Juliao L.M.Q.C., Sousa W. O., Santos M.S. [et al.] //  Radiat. Prot. Dosim. – 2003. – Vol. 105, № 1–4. – P. 379–382.</w:t>
      </w:r>
    </w:p>
    <w:p w:rsidR="00C01CFE" w:rsidRDefault="00C01CFE" w:rsidP="00C01CFE">
      <w:pPr>
        <w:spacing w:line="360" w:lineRule="auto"/>
        <w:ind w:firstLine="360"/>
        <w:jc w:val="both"/>
        <w:rPr>
          <w:sz w:val="28"/>
          <w:szCs w:val="28"/>
          <w:lang w:val="en-US"/>
        </w:rPr>
      </w:pPr>
      <w:r>
        <w:rPr>
          <w:sz w:val="28"/>
          <w:szCs w:val="28"/>
          <w:lang w:val="en-US"/>
        </w:rPr>
        <w:t xml:space="preserve">365. Dey Sudip Erythrocyte membrane dynamics in albino mice offspring born to females with lead – induced toxicity during pregnancy / Dey Sudip, Arjun J., Das M. // Biomed. Lett. – 1999. – Vol. 59, № 231. – P. 55–56. </w:t>
      </w:r>
    </w:p>
    <w:p w:rsidR="00C01CFE" w:rsidRDefault="00C01CFE" w:rsidP="00C01CFE">
      <w:pPr>
        <w:spacing w:line="360" w:lineRule="auto"/>
        <w:ind w:firstLine="360"/>
        <w:jc w:val="both"/>
        <w:rPr>
          <w:sz w:val="28"/>
          <w:szCs w:val="28"/>
          <w:lang w:val="en-US"/>
        </w:rPr>
      </w:pPr>
      <w:r>
        <w:rPr>
          <w:sz w:val="28"/>
          <w:szCs w:val="28"/>
          <w:lang w:val="en-US"/>
        </w:rPr>
        <w:t>366. Dogan-Saglamtimur N. Toxic elements in marine products and human hair samples in Mersin, Turkey / Dogan-Saglamtimur N., Kumbur H.  // Bull. Environ. Vontam. and Toxicol. – 2002. – Vol. 69, № 1. – P. 15–21.</w:t>
      </w:r>
    </w:p>
    <w:p w:rsidR="00C01CFE" w:rsidRDefault="00C01CFE" w:rsidP="00C01CFE">
      <w:pPr>
        <w:spacing w:line="360" w:lineRule="auto"/>
        <w:ind w:firstLine="360"/>
        <w:jc w:val="both"/>
        <w:rPr>
          <w:sz w:val="28"/>
          <w:szCs w:val="28"/>
          <w:lang w:val="en-US"/>
        </w:rPr>
      </w:pPr>
      <w:r>
        <w:rPr>
          <w:sz w:val="28"/>
          <w:szCs w:val="28"/>
          <w:lang w:val="en-US"/>
        </w:rPr>
        <w:t>367. Economopoulou A.A. Air pollution in Athens basin and health risk assessment/ Economopoulou A.A., Economopoulos A.P. // Environ. Monit. and Assess. – 2002. – Vol. 80, № 3. – P. 277–299.</w:t>
      </w:r>
    </w:p>
    <w:p w:rsidR="00C01CFE" w:rsidRDefault="00C01CFE" w:rsidP="00C01CFE">
      <w:pPr>
        <w:spacing w:line="360" w:lineRule="auto"/>
        <w:ind w:firstLine="360"/>
        <w:jc w:val="both"/>
        <w:rPr>
          <w:sz w:val="28"/>
          <w:szCs w:val="28"/>
          <w:lang w:val="en-US"/>
        </w:rPr>
      </w:pPr>
      <w:r>
        <w:rPr>
          <w:sz w:val="28"/>
          <w:szCs w:val="28"/>
          <w:lang w:val="en-US"/>
        </w:rPr>
        <w:t>368. Effect of diesel exhaust on development of fetal reproductive function in ICR female mice / Tsukue N., Yoshida S., Sugawara I. [et al.] // J. Health Sci. – 2004. – Vol. 50, № 2. – P. 174–180.</w:t>
      </w:r>
    </w:p>
    <w:p w:rsidR="00C01CFE" w:rsidRDefault="00C01CFE" w:rsidP="00C01CFE">
      <w:pPr>
        <w:spacing w:line="360" w:lineRule="auto"/>
        <w:ind w:firstLine="360"/>
        <w:jc w:val="both"/>
        <w:rPr>
          <w:sz w:val="28"/>
          <w:szCs w:val="28"/>
          <w:lang w:val="en-US"/>
        </w:rPr>
      </w:pPr>
      <w:r>
        <w:rPr>
          <w:sz w:val="28"/>
          <w:szCs w:val="28"/>
          <w:lang w:val="en-US"/>
        </w:rPr>
        <w:t>369. Effects of dietary combinations of vitamin A, E and methionine on Growth performance, meat Quality and immunity in commercial broilers / J. D. Lohakare, J. Y. Choi, J. K. Kim [et al.] // Asian-Australasian Journal of Animal Sciences. – 2005. – Vol. 18, № 4. – P. 516–523.</w:t>
      </w:r>
    </w:p>
    <w:p w:rsidR="00C01CFE" w:rsidRDefault="00C01CFE" w:rsidP="00C01CFE">
      <w:pPr>
        <w:spacing w:line="360" w:lineRule="auto"/>
        <w:ind w:firstLine="360"/>
        <w:jc w:val="both"/>
        <w:rPr>
          <w:sz w:val="28"/>
          <w:szCs w:val="28"/>
          <w:lang w:val="en-US"/>
        </w:rPr>
      </w:pPr>
      <w:r>
        <w:rPr>
          <w:sz w:val="28"/>
          <w:szCs w:val="28"/>
          <w:lang w:val="en-US"/>
        </w:rPr>
        <w:t>370. Effects of dietary vitamins C and E on egg shell quality of broiler breeder hens exposed to heat stress / M. K. Chung, J. H. Choi, Y. K. Chung [et al.] // Asian-Australasian Journal of Animal Sciences. – 2005. – Vol. 18, № 4. – P. 545–551.</w:t>
      </w:r>
    </w:p>
    <w:p w:rsidR="00C01CFE" w:rsidRDefault="00C01CFE" w:rsidP="00C01CFE">
      <w:pPr>
        <w:spacing w:line="360" w:lineRule="auto"/>
        <w:ind w:firstLine="360"/>
        <w:jc w:val="both"/>
        <w:rPr>
          <w:sz w:val="28"/>
          <w:szCs w:val="28"/>
          <w:lang w:val="en-US"/>
        </w:rPr>
      </w:pPr>
      <w:r>
        <w:rPr>
          <w:sz w:val="28"/>
          <w:szCs w:val="28"/>
          <w:lang w:val="en-US"/>
        </w:rPr>
        <w:t>371. Effects of metabolic control on vitamin E nutritional status in children with type 1 diabetes mellitus / Campoy C., Baena R.M., Blanca E. [et al.] // Clin. Nutr. – 2003. –Vol. 22, № 1. – P. 81–86.</w:t>
      </w:r>
    </w:p>
    <w:p w:rsidR="00C01CFE" w:rsidRDefault="00C01CFE" w:rsidP="00C01CFE">
      <w:pPr>
        <w:spacing w:line="360" w:lineRule="auto"/>
        <w:ind w:firstLine="360"/>
        <w:jc w:val="both"/>
        <w:rPr>
          <w:sz w:val="28"/>
          <w:szCs w:val="28"/>
          <w:lang w:val="en-US"/>
        </w:rPr>
      </w:pPr>
      <w:r>
        <w:rPr>
          <w:sz w:val="28"/>
          <w:szCs w:val="28"/>
          <w:lang w:val="en-US"/>
        </w:rPr>
        <w:t>372. Eichenbaum Joseph W., Zheng Wei J. Distribution of lead and transphyretin in human eyes / Eichenbaum Joseph W., Zheng Wei J. // J. Toxicol. Clin Toxicol. – 2000. – Vol. 38, № 4. – P. 377–381.</w:t>
      </w:r>
    </w:p>
    <w:p w:rsidR="00C01CFE" w:rsidRDefault="00C01CFE" w:rsidP="00C01CFE">
      <w:pPr>
        <w:spacing w:line="360" w:lineRule="auto"/>
        <w:ind w:firstLine="360"/>
        <w:jc w:val="both"/>
        <w:rPr>
          <w:sz w:val="28"/>
          <w:szCs w:val="28"/>
          <w:lang w:val="en-US"/>
        </w:rPr>
      </w:pPr>
      <w:r>
        <w:rPr>
          <w:sz w:val="28"/>
          <w:szCs w:val="28"/>
          <w:lang w:val="en-US"/>
        </w:rPr>
        <w:t>373. Elik Adil. Heavy metal accumulation in street dust samples in Sivas / Elik Adil // Commun. Soil Sci. and  Plant Anal. – 2003. – Vol. 34, № 1–2. – P. 145–156.</w:t>
      </w:r>
    </w:p>
    <w:p w:rsidR="00C01CFE" w:rsidRDefault="00C01CFE" w:rsidP="00C01CFE">
      <w:pPr>
        <w:spacing w:line="360" w:lineRule="auto"/>
        <w:ind w:firstLine="360"/>
        <w:jc w:val="both"/>
        <w:rPr>
          <w:sz w:val="28"/>
          <w:szCs w:val="28"/>
          <w:lang w:val="en-US"/>
        </w:rPr>
      </w:pPr>
      <w:r>
        <w:rPr>
          <w:sz w:val="28"/>
          <w:szCs w:val="28"/>
          <w:lang w:val="en-US"/>
        </w:rPr>
        <w:t xml:space="preserve">374. Environmental pollutants and disease in American children: Estimates of morbidity, mortality and costs for lead poisoning, asthma, cancer and developmental </w:t>
      </w:r>
      <w:r>
        <w:rPr>
          <w:sz w:val="28"/>
          <w:szCs w:val="28"/>
          <w:lang w:val="en-US"/>
        </w:rPr>
        <w:lastRenderedPageBreak/>
        <w:t>disabilities / Landrigan Philip J., Schechter Clyde B., Lipton Jeffrey M. [et al.] // Environ. Health Perspect. – 2002. – Vol. 110, № 7. – P. 721–728.</w:t>
      </w:r>
    </w:p>
    <w:p w:rsidR="00C01CFE" w:rsidRDefault="00C01CFE" w:rsidP="00C01CFE">
      <w:pPr>
        <w:spacing w:line="360" w:lineRule="auto"/>
        <w:ind w:firstLine="360"/>
        <w:jc w:val="both"/>
        <w:rPr>
          <w:sz w:val="28"/>
          <w:szCs w:val="28"/>
          <w:lang w:val="en-US"/>
        </w:rPr>
      </w:pPr>
      <w:r>
        <w:rPr>
          <w:sz w:val="28"/>
          <w:szCs w:val="28"/>
          <w:lang w:val="en-US"/>
        </w:rPr>
        <w:t>375. Exocrine cell mitochondria of the rat pancreas after lead intoxication / Szynaka B., Andrzejewska A., Tomasiak M [et al.] // Exp. Toxicol. Pathol. – 1999. – № 51(6). – P. 559–564.</w:t>
      </w:r>
    </w:p>
    <w:p w:rsidR="00C01CFE" w:rsidRDefault="00C01CFE" w:rsidP="00C01CFE">
      <w:pPr>
        <w:spacing w:line="360" w:lineRule="auto"/>
        <w:ind w:firstLine="360"/>
        <w:jc w:val="both"/>
        <w:rPr>
          <w:sz w:val="28"/>
          <w:szCs w:val="28"/>
          <w:lang w:val="en-US"/>
        </w:rPr>
      </w:pPr>
      <w:r>
        <w:rPr>
          <w:sz w:val="28"/>
          <w:szCs w:val="28"/>
          <w:lang w:val="en-US"/>
        </w:rPr>
        <w:t xml:space="preserve">376. Ferrat L. Assessment of the use of biomarkers in aquatic plants for the evaluation of environmental quality: application to seagrasses / Ferrat L., Pergent-Martini C., Romeo M. // Aquqt. Toxicol. – 2003. – Vol. 65, № 2. – P. 187–204. </w:t>
      </w:r>
    </w:p>
    <w:p w:rsidR="00C01CFE" w:rsidRDefault="00C01CFE" w:rsidP="00C01CFE">
      <w:pPr>
        <w:spacing w:line="360" w:lineRule="auto"/>
        <w:ind w:firstLine="360"/>
        <w:jc w:val="both"/>
        <w:rPr>
          <w:sz w:val="28"/>
          <w:szCs w:val="28"/>
          <w:lang w:val="en-US"/>
        </w:rPr>
      </w:pPr>
      <w:r>
        <w:rPr>
          <w:sz w:val="28"/>
          <w:szCs w:val="28"/>
          <w:lang w:val="en-US"/>
        </w:rPr>
        <w:t>377. Filazi A. Metal concentrations in tissues of the Black Sea fish Mugil auratus from Sinop-Icliman, Turkey / Filazi A., Baskaya R., Kim C. // Hum. and Exp. Toxicol. – 2003. – Vol. 22, № 2. – P. 85–87.</w:t>
      </w:r>
    </w:p>
    <w:p w:rsidR="00C01CFE" w:rsidRDefault="00C01CFE" w:rsidP="00C01CFE">
      <w:pPr>
        <w:spacing w:line="360" w:lineRule="auto"/>
        <w:ind w:firstLine="360"/>
        <w:jc w:val="both"/>
        <w:rPr>
          <w:sz w:val="28"/>
          <w:szCs w:val="28"/>
          <w:lang w:val="en-US"/>
        </w:rPr>
      </w:pPr>
      <w:r>
        <w:rPr>
          <w:sz w:val="28"/>
          <w:szCs w:val="28"/>
          <w:lang w:val="en-US"/>
        </w:rPr>
        <w:t>378. Flay R. An analysis of turbidity, nickel and lead concentrations in drinking-water and selected public health statistics in Vilnius municipality / R. Flay // Aplinkos inzinerija. – 2000. – Vol. 8, № 3. – P. 168–173</w:t>
      </w:r>
    </w:p>
    <w:p w:rsidR="00C01CFE" w:rsidRDefault="00C01CFE" w:rsidP="00C01CFE">
      <w:pPr>
        <w:spacing w:line="360" w:lineRule="auto"/>
        <w:ind w:firstLine="360"/>
        <w:jc w:val="both"/>
        <w:rPr>
          <w:sz w:val="28"/>
          <w:szCs w:val="28"/>
          <w:lang w:val="en-US"/>
        </w:rPr>
      </w:pPr>
      <w:r>
        <w:rPr>
          <w:sz w:val="28"/>
          <w:szCs w:val="28"/>
          <w:lang w:val="en-US"/>
        </w:rPr>
        <w:t xml:space="preserve">379. Fractionation studies and bioaccumulation of sediment-bound heavy meyals in Kolleru lake by edible fish / Chandra S.K., Chary N.S., Kamala C. T. [et al.] // Environ Int. – 2004. – Vol. 29, № 7. – P. 1001–1008. </w:t>
      </w:r>
    </w:p>
    <w:p w:rsidR="00C01CFE" w:rsidRDefault="00C01CFE" w:rsidP="00C01CFE">
      <w:pPr>
        <w:spacing w:line="360" w:lineRule="auto"/>
        <w:ind w:firstLine="360"/>
        <w:jc w:val="both"/>
        <w:rPr>
          <w:sz w:val="28"/>
          <w:szCs w:val="28"/>
          <w:lang w:val="en-US"/>
        </w:rPr>
      </w:pPr>
      <w:r>
        <w:rPr>
          <w:sz w:val="28"/>
          <w:szCs w:val="28"/>
          <w:lang w:val="en-US"/>
        </w:rPr>
        <w:t>380. Frisch Melissa. The pitfalls of hair analysis for toxicants in clinical practice: three case reportes / Frisch Melissa, Schwatz Brian S. // Environ. Health Perspect. – 2002. – Vol. 110, № 4. – P. 433–436.</w:t>
      </w:r>
    </w:p>
    <w:p w:rsidR="00C01CFE" w:rsidRDefault="00C01CFE" w:rsidP="00C01CFE">
      <w:pPr>
        <w:spacing w:line="360" w:lineRule="auto"/>
        <w:ind w:firstLine="360"/>
        <w:jc w:val="both"/>
        <w:rPr>
          <w:sz w:val="28"/>
          <w:szCs w:val="28"/>
          <w:lang w:val="en-US"/>
        </w:rPr>
      </w:pPr>
      <w:r>
        <w:rPr>
          <w:sz w:val="28"/>
          <w:szCs w:val="28"/>
          <w:lang w:val="en-US"/>
        </w:rPr>
        <w:t>381. George K. Wharton The clinical aspects of the histology and pathology of the pancreas / George K. Wharton, M.B. M.S. // The Canadian medical association journal. – 1934. – № 2. – P. 148–152.</w:t>
      </w:r>
    </w:p>
    <w:p w:rsidR="00C01CFE" w:rsidRDefault="00C01CFE" w:rsidP="00C01CFE">
      <w:pPr>
        <w:spacing w:line="360" w:lineRule="auto"/>
        <w:ind w:firstLine="360"/>
        <w:jc w:val="both"/>
        <w:rPr>
          <w:sz w:val="28"/>
          <w:szCs w:val="28"/>
          <w:lang w:val="en-US"/>
        </w:rPr>
      </w:pPr>
      <w:r>
        <w:rPr>
          <w:sz w:val="28"/>
          <w:szCs w:val="28"/>
          <w:lang w:val="en-US"/>
        </w:rPr>
        <w:t>382. Griffith M. B. Relationships among exceedences of metals criteria, the results of ambient bioassays and community metrics in mining-impacted streams / Griffith M. B., Lazorchak J. M., Herlihy A. T. // Environ. Toxicol. And Chem. – 2004. – Vol. 23, № 7. – P. 1786–1795.</w:t>
      </w:r>
    </w:p>
    <w:p w:rsidR="00C01CFE" w:rsidRDefault="00C01CFE" w:rsidP="00C01CFE">
      <w:pPr>
        <w:spacing w:line="360" w:lineRule="auto"/>
        <w:ind w:firstLine="360"/>
        <w:jc w:val="both"/>
        <w:rPr>
          <w:sz w:val="28"/>
          <w:szCs w:val="28"/>
          <w:lang w:val="en-US"/>
        </w:rPr>
      </w:pPr>
      <w:r>
        <w:rPr>
          <w:sz w:val="28"/>
          <w:szCs w:val="28"/>
          <w:lang w:val="en-US"/>
        </w:rPr>
        <w:t>383. Handy Richard D. A proposal for the use of biomarkers for the assessment of chronic pollution and in regulatory toxicology / Handy Richard D., Galloway Tamara S., Depledge M. H. // Ecotoxicology. – 2003. – Vol. 12, № 1. – P. 331–343.</w:t>
      </w:r>
    </w:p>
    <w:p w:rsidR="00C01CFE" w:rsidRDefault="00C01CFE" w:rsidP="00C01CFE">
      <w:pPr>
        <w:spacing w:line="360" w:lineRule="auto"/>
        <w:ind w:firstLine="360"/>
        <w:jc w:val="both"/>
        <w:rPr>
          <w:sz w:val="28"/>
          <w:szCs w:val="28"/>
          <w:lang w:val="en-US"/>
        </w:rPr>
      </w:pPr>
      <w:r>
        <w:rPr>
          <w:sz w:val="28"/>
          <w:szCs w:val="28"/>
          <w:lang w:val="en-US"/>
        </w:rPr>
        <w:lastRenderedPageBreak/>
        <w:t xml:space="preserve">384. Heavy metal content in red fox (Vulpes Vulpes) liver from Galicia (NW Spain) / Melgar Riol M. J., Perez-Lopez M., Podriguez Pinon D. [et al.] // Toxicol. Lett. – 2002. – Vol. 135, № 1. – P. 100. </w:t>
      </w:r>
    </w:p>
    <w:p w:rsidR="00C01CFE" w:rsidRDefault="00C01CFE" w:rsidP="00C01CFE">
      <w:pPr>
        <w:spacing w:line="360" w:lineRule="auto"/>
        <w:ind w:firstLine="360"/>
        <w:jc w:val="both"/>
        <w:rPr>
          <w:sz w:val="28"/>
          <w:szCs w:val="28"/>
          <w:lang w:val="en-US"/>
        </w:rPr>
      </w:pPr>
      <w:r>
        <w:rPr>
          <w:sz w:val="28"/>
          <w:szCs w:val="28"/>
          <w:lang w:val="en-US"/>
        </w:rPr>
        <w:t>385. Heavy metals in artery of patient living industrial region on South Poland / Nogoj E., Kwapulinski J., Nogaj P. [et al.] // Toxicol. Lett. – 2003. – Vol. 144, № 1. – P. 183–184.</w:t>
      </w:r>
    </w:p>
    <w:p w:rsidR="00C01CFE" w:rsidRDefault="00C01CFE" w:rsidP="00C01CFE">
      <w:pPr>
        <w:spacing w:line="360" w:lineRule="auto"/>
        <w:ind w:firstLine="360"/>
        <w:jc w:val="both"/>
        <w:rPr>
          <w:sz w:val="28"/>
          <w:szCs w:val="28"/>
          <w:lang w:val="en-US"/>
        </w:rPr>
      </w:pPr>
      <w:r>
        <w:rPr>
          <w:sz w:val="28"/>
          <w:szCs w:val="28"/>
          <w:lang w:val="en-US"/>
        </w:rPr>
        <w:t>386. Heavy metals in liver of Thunnus thynnus from the coast of the southern Tyrrhenian Sea / Licata P., Trombetta D., Cristani M. [et al.] // Toxicol. Lett. – 2003. – Vol. 144, № 1. – P. 145.</w:t>
      </w:r>
    </w:p>
    <w:p w:rsidR="00C01CFE" w:rsidRDefault="00C01CFE" w:rsidP="00C01CFE">
      <w:pPr>
        <w:spacing w:line="360" w:lineRule="auto"/>
        <w:ind w:firstLine="360"/>
        <w:jc w:val="both"/>
        <w:rPr>
          <w:sz w:val="28"/>
          <w:szCs w:val="28"/>
          <w:lang w:val="en-US"/>
        </w:rPr>
      </w:pPr>
      <w:r>
        <w:rPr>
          <w:sz w:val="28"/>
          <w:szCs w:val="28"/>
          <w:lang w:val="en-US"/>
        </w:rPr>
        <w:t>387. Herrera E. Vitamin E: action, metabolism and perspectives / Herrera E., Barbas C. // J. Physiol. Biochem. – 2001. – № 57(2). – P. 43–56.</w:t>
      </w:r>
    </w:p>
    <w:p w:rsidR="00C01CFE" w:rsidRDefault="00C01CFE" w:rsidP="00C01CFE">
      <w:pPr>
        <w:spacing w:line="360" w:lineRule="auto"/>
        <w:ind w:firstLine="360"/>
        <w:jc w:val="both"/>
        <w:rPr>
          <w:sz w:val="28"/>
          <w:szCs w:val="28"/>
          <w:lang w:val="en-US"/>
        </w:rPr>
      </w:pPr>
      <w:r>
        <w:rPr>
          <w:sz w:val="28"/>
          <w:szCs w:val="28"/>
          <w:lang w:val="en-US"/>
        </w:rPr>
        <w:t>388. Highthroughput fluorescence screening of antioxidative capacity in human serum / Mayer B., Schumacher M., Brandstater H. [et al.] //Anal. Biochem. – 2001. – Vol. 297, № 2 – P. 144–153.</w:t>
      </w:r>
    </w:p>
    <w:p w:rsidR="00C01CFE" w:rsidRDefault="00C01CFE" w:rsidP="00C01CFE">
      <w:pPr>
        <w:spacing w:line="360" w:lineRule="auto"/>
        <w:ind w:firstLine="360"/>
        <w:jc w:val="both"/>
        <w:rPr>
          <w:sz w:val="28"/>
          <w:szCs w:val="28"/>
          <w:lang w:val="en-US"/>
        </w:rPr>
      </w:pPr>
      <w:r>
        <w:rPr>
          <w:sz w:val="28"/>
          <w:szCs w:val="28"/>
          <w:lang w:val="en-US"/>
        </w:rPr>
        <w:t>389. Honary S. Determination of lead in Iranian medical plant material by polarographic method / Honary S., Naghibi F., Peikargu A. // Toxicol. Lett. – 2001. – Vol. 123, № 1. – P. 51.</w:t>
      </w:r>
    </w:p>
    <w:p w:rsidR="00C01CFE" w:rsidRDefault="00C01CFE" w:rsidP="00C01CFE">
      <w:pPr>
        <w:spacing w:line="360" w:lineRule="auto"/>
        <w:ind w:firstLine="360"/>
        <w:jc w:val="both"/>
        <w:rPr>
          <w:sz w:val="28"/>
          <w:szCs w:val="28"/>
          <w:lang w:val="en-US"/>
        </w:rPr>
      </w:pPr>
      <w:r>
        <w:rPr>
          <w:sz w:val="28"/>
          <w:szCs w:val="28"/>
          <w:lang w:val="en-US"/>
        </w:rPr>
        <w:t>390. Hubei minzu xueyuan xuebao / Yi Hong-Chao, Liu Ming-Fang, Huang Wen-Shen [et al.] // J.Hubei Inst. Nat. Natur. Sci. – 2001. – Vol. 19, № 3. – P. 63–66.</w:t>
      </w:r>
    </w:p>
    <w:p w:rsidR="00C01CFE" w:rsidRDefault="00C01CFE" w:rsidP="00C01CFE">
      <w:pPr>
        <w:spacing w:line="360" w:lineRule="auto"/>
        <w:ind w:firstLine="360"/>
        <w:jc w:val="both"/>
        <w:rPr>
          <w:sz w:val="28"/>
          <w:szCs w:val="28"/>
          <w:lang w:val="en-US"/>
        </w:rPr>
      </w:pPr>
      <w:r>
        <w:rPr>
          <w:sz w:val="28"/>
          <w:szCs w:val="28"/>
          <w:lang w:val="en-US"/>
        </w:rPr>
        <w:t xml:space="preserve">391. Hura C. Assessment of some heavy metals in the maternal body, risk in cancer disease / Hura C., Palamaru I. // </w:t>
      </w:r>
      <w:r>
        <w:rPr>
          <w:sz w:val="28"/>
          <w:szCs w:val="28"/>
        </w:rPr>
        <w:t>Микроэлементы</w:t>
      </w:r>
      <w:r>
        <w:rPr>
          <w:sz w:val="28"/>
          <w:szCs w:val="28"/>
          <w:lang w:val="en-US"/>
        </w:rPr>
        <w:t xml:space="preserve"> </w:t>
      </w:r>
      <w:r>
        <w:rPr>
          <w:sz w:val="28"/>
          <w:szCs w:val="28"/>
        </w:rPr>
        <w:t>в</w:t>
      </w:r>
      <w:r>
        <w:rPr>
          <w:sz w:val="28"/>
          <w:szCs w:val="28"/>
          <w:lang w:val="en-US"/>
        </w:rPr>
        <w:t xml:space="preserve"> </w:t>
      </w:r>
      <w:r>
        <w:rPr>
          <w:sz w:val="28"/>
          <w:szCs w:val="28"/>
        </w:rPr>
        <w:t>мед</w:t>
      </w:r>
      <w:r>
        <w:rPr>
          <w:sz w:val="28"/>
          <w:szCs w:val="28"/>
          <w:lang w:val="en-US"/>
        </w:rPr>
        <w:t xml:space="preserve">. – 2002. –T. 3, № 2. – </w:t>
      </w:r>
      <w:r>
        <w:rPr>
          <w:sz w:val="28"/>
          <w:szCs w:val="28"/>
        </w:rPr>
        <w:t>С</w:t>
      </w:r>
      <w:r>
        <w:rPr>
          <w:sz w:val="28"/>
          <w:szCs w:val="28"/>
          <w:lang w:val="en-US"/>
        </w:rPr>
        <w:t>. 92.</w:t>
      </w:r>
    </w:p>
    <w:p w:rsidR="00C01CFE" w:rsidRDefault="00C01CFE" w:rsidP="00C01CFE">
      <w:pPr>
        <w:spacing w:line="360" w:lineRule="auto"/>
        <w:ind w:firstLine="360"/>
        <w:jc w:val="both"/>
        <w:rPr>
          <w:sz w:val="28"/>
          <w:szCs w:val="28"/>
          <w:lang w:val="en-US"/>
        </w:rPr>
      </w:pPr>
      <w:r>
        <w:rPr>
          <w:sz w:val="28"/>
          <w:szCs w:val="28"/>
          <w:lang w:val="en-US"/>
        </w:rPr>
        <w:t>392. Hura Carmen Assessment of exposure to food chemicals in Romania, 2001-2002 / Hura Carmen, Palamaru I., Hura B.A.  // Toxicol. Lett. – 2003. – Vol. 144, Pt. 1. – P. 58.</w:t>
      </w:r>
    </w:p>
    <w:p w:rsidR="00C01CFE" w:rsidRDefault="00C01CFE" w:rsidP="00C01CFE">
      <w:pPr>
        <w:spacing w:line="360" w:lineRule="auto"/>
        <w:ind w:firstLine="360"/>
        <w:jc w:val="both"/>
        <w:rPr>
          <w:sz w:val="28"/>
          <w:szCs w:val="28"/>
          <w:lang w:val="en-US"/>
        </w:rPr>
      </w:pPr>
      <w:r>
        <w:rPr>
          <w:sz w:val="28"/>
          <w:szCs w:val="28"/>
          <w:lang w:val="en-US"/>
        </w:rPr>
        <w:t>393. Impact of human variability on the biological monitoring of exposure to toluene, phenol, lead and mercury / Pierrehumbert G., Droz Pierre-Olivier, Tardif R. [et al.]// Toxicol. Lett. – 2002. – Vol. 134, № 1–3. – P. 165–175.</w:t>
      </w:r>
    </w:p>
    <w:p w:rsidR="00C01CFE" w:rsidRDefault="00C01CFE" w:rsidP="00C01CFE">
      <w:pPr>
        <w:spacing w:line="360" w:lineRule="auto"/>
        <w:ind w:firstLine="360"/>
        <w:jc w:val="both"/>
        <w:rPr>
          <w:sz w:val="28"/>
          <w:szCs w:val="28"/>
          <w:lang w:val="en-US"/>
        </w:rPr>
      </w:pPr>
      <w:r>
        <w:rPr>
          <w:sz w:val="28"/>
          <w:szCs w:val="28"/>
          <w:lang w:val="en-US"/>
        </w:rPr>
        <w:t xml:space="preserve">394. In vitro study of metal toxicity to renal epithelial cells / Gouget B., Khodja H., Figard L. [et al.] // </w:t>
      </w:r>
      <w:r>
        <w:rPr>
          <w:sz w:val="28"/>
          <w:szCs w:val="28"/>
        </w:rPr>
        <w:t>Микроэлементы</w:t>
      </w:r>
      <w:r>
        <w:rPr>
          <w:sz w:val="28"/>
          <w:szCs w:val="28"/>
          <w:lang w:val="en-US"/>
        </w:rPr>
        <w:t xml:space="preserve"> </w:t>
      </w:r>
      <w:r>
        <w:rPr>
          <w:sz w:val="28"/>
          <w:szCs w:val="28"/>
        </w:rPr>
        <w:t>в</w:t>
      </w:r>
      <w:r>
        <w:rPr>
          <w:sz w:val="28"/>
          <w:szCs w:val="28"/>
          <w:lang w:val="en-US"/>
        </w:rPr>
        <w:t xml:space="preserve"> </w:t>
      </w:r>
      <w:r>
        <w:rPr>
          <w:sz w:val="28"/>
          <w:szCs w:val="28"/>
        </w:rPr>
        <w:t>мед</w:t>
      </w:r>
      <w:r>
        <w:rPr>
          <w:sz w:val="28"/>
          <w:szCs w:val="28"/>
          <w:lang w:val="en-US"/>
        </w:rPr>
        <w:t>. – 2002. – T. 3, № 2. – P. 11</w:t>
      </w:r>
    </w:p>
    <w:p w:rsidR="00C01CFE" w:rsidRDefault="00C01CFE" w:rsidP="00C01CFE">
      <w:pPr>
        <w:spacing w:line="360" w:lineRule="auto"/>
        <w:ind w:firstLine="360"/>
        <w:jc w:val="both"/>
        <w:rPr>
          <w:sz w:val="28"/>
          <w:szCs w:val="28"/>
          <w:lang w:val="en-US"/>
        </w:rPr>
      </w:pPr>
      <w:r>
        <w:rPr>
          <w:sz w:val="28"/>
          <w:szCs w:val="28"/>
          <w:lang w:val="en-US"/>
        </w:rPr>
        <w:lastRenderedPageBreak/>
        <w:t>395. Jagdish S. Relative absorbency of some trace elements by various forms of macrophytes in a tropical water body / Jagdish S., Wanganeo A. // Proc. Nat. Acad. Sci., India. B. – 2001. – Vol. 71, № 1. – P. 41–54.</w:t>
      </w:r>
    </w:p>
    <w:p w:rsidR="00C01CFE" w:rsidRDefault="00C01CFE" w:rsidP="00C01CFE">
      <w:pPr>
        <w:spacing w:line="360" w:lineRule="auto"/>
        <w:ind w:firstLine="360"/>
        <w:jc w:val="both"/>
        <w:rPr>
          <w:sz w:val="28"/>
          <w:szCs w:val="28"/>
          <w:lang w:val="en-US"/>
        </w:rPr>
      </w:pPr>
      <w:r>
        <w:rPr>
          <w:sz w:val="28"/>
          <w:szCs w:val="28"/>
          <w:lang w:val="en-US"/>
        </w:rPr>
        <w:t>396. Krejpcio Z., Trojanowska E. W. J. P</w:t>
      </w:r>
      <w:r>
        <w:rPr>
          <w:sz w:val="28"/>
          <w:szCs w:val="28"/>
        </w:rPr>
        <w:t>ь</w:t>
      </w:r>
      <w:r>
        <w:rPr>
          <w:sz w:val="28"/>
          <w:szCs w:val="28"/>
          <w:lang w:val="en-US"/>
        </w:rPr>
        <w:t xml:space="preserve">  i Cd na aktywnost pepsyny i trypsyny w warunkach in vitro / Krejpcio Z., Trojanowska E. W. J. // Bromatol s chem. Toksykol. – 2000. – Vol. 33, № 1. – P. 43–48.</w:t>
      </w:r>
    </w:p>
    <w:p w:rsidR="00C01CFE" w:rsidRDefault="00C01CFE" w:rsidP="00C01CFE">
      <w:pPr>
        <w:spacing w:line="360" w:lineRule="auto"/>
        <w:ind w:firstLine="360"/>
        <w:jc w:val="both"/>
        <w:rPr>
          <w:sz w:val="28"/>
          <w:szCs w:val="28"/>
          <w:lang w:val="en-US"/>
        </w:rPr>
      </w:pPr>
      <w:r>
        <w:rPr>
          <w:sz w:val="28"/>
          <w:szCs w:val="28"/>
          <w:lang w:val="en-US"/>
        </w:rPr>
        <w:t>397. Lead exposure before pregnancy reduces birth weight and length / Han S., Prizenmaier D.J., Garcia E. K. [et al.]  // Exp. Boil. – 1997. – № 3(11). – P. 145.</w:t>
      </w:r>
    </w:p>
    <w:p w:rsidR="00C01CFE" w:rsidRDefault="00C01CFE" w:rsidP="00C01CFE">
      <w:pPr>
        <w:spacing w:line="360" w:lineRule="auto"/>
        <w:ind w:firstLine="360"/>
        <w:jc w:val="both"/>
        <w:rPr>
          <w:sz w:val="28"/>
          <w:szCs w:val="28"/>
          <w:lang w:val="en-US"/>
        </w:rPr>
      </w:pPr>
      <w:r>
        <w:rPr>
          <w:sz w:val="28"/>
          <w:szCs w:val="28"/>
          <w:lang w:val="en-US"/>
        </w:rPr>
        <w:t>398. Lead poisoing risk in central Portugal / Rodrigues D., Figueiredo M., Fabiao A. [et al.] // Wildfowl (Gr. Brit). – 2001. – № 52. – P. 169–174.</w:t>
      </w:r>
    </w:p>
    <w:p w:rsidR="00C01CFE" w:rsidRDefault="00C01CFE" w:rsidP="00C01CFE">
      <w:pPr>
        <w:spacing w:line="360" w:lineRule="auto"/>
        <w:ind w:firstLine="360"/>
        <w:jc w:val="both"/>
        <w:rPr>
          <w:sz w:val="28"/>
          <w:szCs w:val="28"/>
          <w:lang w:val="en-US"/>
        </w:rPr>
      </w:pPr>
      <w:r>
        <w:rPr>
          <w:sz w:val="28"/>
          <w:szCs w:val="28"/>
          <w:lang w:val="en-US"/>
        </w:rPr>
        <w:t>399. Lead poisoning in seabirds: Evaluation of contamination on a decommissioned military base using stable lead isotopic composition: 40 Annual society of toxicology meeting San Francisco. – California. – 2000. – P. 94.</w:t>
      </w:r>
    </w:p>
    <w:p w:rsidR="00C01CFE" w:rsidRDefault="00C01CFE" w:rsidP="00C01CFE">
      <w:pPr>
        <w:spacing w:line="360" w:lineRule="auto"/>
        <w:ind w:firstLine="360"/>
        <w:jc w:val="both"/>
        <w:rPr>
          <w:sz w:val="28"/>
          <w:szCs w:val="28"/>
          <w:lang w:val="en-US"/>
        </w:rPr>
      </w:pPr>
      <w:r>
        <w:rPr>
          <w:sz w:val="28"/>
          <w:szCs w:val="28"/>
          <w:lang w:val="en-US"/>
        </w:rPr>
        <w:t>400. Lead: lesions in experimental studies of the central nervous system / De Martinez Villa N.R., Tores de Mercau G., Vitalone H. [et al.] // Soc. Boil. – 1993. – Vol. 11. – P. 266.</w:t>
      </w:r>
    </w:p>
    <w:p w:rsidR="00C01CFE" w:rsidRDefault="00C01CFE" w:rsidP="00C01CFE">
      <w:pPr>
        <w:spacing w:line="360" w:lineRule="auto"/>
        <w:ind w:firstLine="360"/>
        <w:jc w:val="both"/>
        <w:rPr>
          <w:sz w:val="28"/>
          <w:szCs w:val="28"/>
          <w:lang w:val="en-US"/>
        </w:rPr>
      </w:pPr>
      <w:r>
        <w:rPr>
          <w:sz w:val="28"/>
          <w:szCs w:val="28"/>
          <w:lang w:val="en-US"/>
        </w:rPr>
        <w:t>401. Leger Claude-Louise La vitamine E; etat actuel des connaissances role dans La prevention cardiovasculaire biodisponibilite / Claude-Louise Leger //Oleaginuex. Corps gras. Lipids. – 2000. – Vol. 7, № 3. – P. 258–265.</w:t>
      </w:r>
    </w:p>
    <w:p w:rsidR="00C01CFE" w:rsidRDefault="00C01CFE" w:rsidP="00C01CFE">
      <w:pPr>
        <w:spacing w:line="360" w:lineRule="auto"/>
        <w:ind w:firstLine="360"/>
        <w:jc w:val="both"/>
        <w:rPr>
          <w:sz w:val="28"/>
          <w:szCs w:val="28"/>
          <w:lang w:val="en-US"/>
        </w:rPr>
      </w:pPr>
      <w:r>
        <w:rPr>
          <w:sz w:val="28"/>
          <w:szCs w:val="28"/>
          <w:lang w:val="en-US"/>
        </w:rPr>
        <w:t>402. Loppi S. Enviromental distribution of mercury and other trace elements in the geothermal area of Bagnore / S. Loppi // Chemosphere. – 2001. – Vol. 45, № 6–7. – P. 991–995.</w:t>
      </w:r>
    </w:p>
    <w:p w:rsidR="00C01CFE" w:rsidRDefault="00C01CFE" w:rsidP="00C01CFE">
      <w:pPr>
        <w:spacing w:line="360" w:lineRule="auto"/>
        <w:ind w:firstLine="360"/>
        <w:jc w:val="both"/>
        <w:rPr>
          <w:sz w:val="28"/>
          <w:szCs w:val="28"/>
          <w:lang w:val="en-US"/>
        </w:rPr>
      </w:pPr>
      <w:r>
        <w:rPr>
          <w:sz w:val="28"/>
          <w:szCs w:val="28"/>
          <w:lang w:val="en-US"/>
        </w:rPr>
        <w:t>403. Lugo A. M. Clinical assessment of patients with chronic environmental exposure to lead / Lugo A. M., Hayne J. F., Artalejo L. // Journal Toxicol. Clin. Toxicol. – 2000. Vol. 38, № 5. – P. 546–547.</w:t>
      </w:r>
    </w:p>
    <w:p w:rsidR="00C01CFE" w:rsidRDefault="00C01CFE" w:rsidP="00C01CFE">
      <w:pPr>
        <w:spacing w:line="360" w:lineRule="auto"/>
        <w:ind w:firstLine="360"/>
        <w:jc w:val="both"/>
        <w:rPr>
          <w:sz w:val="28"/>
          <w:szCs w:val="28"/>
          <w:lang w:val="en-US"/>
        </w:rPr>
      </w:pPr>
      <w:r>
        <w:rPr>
          <w:sz w:val="28"/>
          <w:szCs w:val="28"/>
          <w:lang w:val="en-US"/>
        </w:rPr>
        <w:t>404. Manios Thrassyvoulos The effect of heavy metals accumulation on the chlorophyll concentration of Typha latifolia plants, growing in a substrate containing sewage sludge compost and watered with metaliferus water / Manios Thrassyvoulos, Stentiford Edward I., Millner Paul A. // Ecol. Eng. – 2003. – Vol. 20, № 1. – P. 65–74.</w:t>
      </w:r>
    </w:p>
    <w:p w:rsidR="00C01CFE" w:rsidRDefault="00C01CFE" w:rsidP="00C01CFE">
      <w:pPr>
        <w:spacing w:line="360" w:lineRule="auto"/>
        <w:ind w:firstLine="360"/>
        <w:jc w:val="both"/>
        <w:rPr>
          <w:sz w:val="28"/>
          <w:szCs w:val="28"/>
          <w:lang w:val="en-US"/>
        </w:rPr>
      </w:pPr>
      <w:r>
        <w:rPr>
          <w:sz w:val="28"/>
          <w:szCs w:val="28"/>
          <w:lang w:val="en-US"/>
        </w:rPr>
        <w:lastRenderedPageBreak/>
        <w:t>405. Metal and antioxidant enzyme contents in the mullet (Mugil cephalua) from Douro River estuary. Effect of maintenance in clear water / Soares M.E., Fernandes E., Oliveira R.D. [et al.] // Toxicol. Lett. – 2002. – Vol. 135, № 1. – P. 95.</w:t>
      </w:r>
    </w:p>
    <w:p w:rsidR="00C01CFE" w:rsidRDefault="00C01CFE" w:rsidP="00C01CFE">
      <w:pPr>
        <w:spacing w:line="360" w:lineRule="auto"/>
        <w:ind w:firstLine="360"/>
        <w:jc w:val="both"/>
        <w:rPr>
          <w:sz w:val="28"/>
          <w:szCs w:val="28"/>
          <w:lang w:val="en-US"/>
        </w:rPr>
      </w:pPr>
      <w:r>
        <w:rPr>
          <w:sz w:val="28"/>
          <w:szCs w:val="28"/>
          <w:lang w:val="en-US"/>
        </w:rPr>
        <w:t>406. Meydani Mohsen. Dietary antioxidants modulation of aging and immune – endothelial cell interaction / Mohsen. Meydani // Mech. Ageing and Dev. – 1999. – Vol. 111, № 2–3. – P. 123–132.</w:t>
      </w:r>
    </w:p>
    <w:p w:rsidR="00C01CFE" w:rsidRDefault="00C01CFE" w:rsidP="00C01CFE">
      <w:pPr>
        <w:spacing w:line="360" w:lineRule="auto"/>
        <w:ind w:firstLine="360"/>
        <w:jc w:val="both"/>
        <w:rPr>
          <w:sz w:val="28"/>
          <w:szCs w:val="28"/>
          <w:lang w:val="en-US"/>
        </w:rPr>
      </w:pPr>
      <w:r>
        <w:rPr>
          <w:sz w:val="28"/>
          <w:szCs w:val="28"/>
          <w:lang w:val="en-US"/>
        </w:rPr>
        <w:t>407. Mondain-Monval J. Y. Lead shot ingestion in water birds in the Camargue (France) / Mondain-Monval J. Y., Desnouhes L., Taris J. P. //Game and wildlife Sci. – 2002. – Vol. 19, № 3. – P. 237–246.</w:t>
      </w:r>
    </w:p>
    <w:p w:rsidR="00C01CFE" w:rsidRDefault="00C01CFE" w:rsidP="00C01CFE">
      <w:pPr>
        <w:spacing w:line="360" w:lineRule="auto"/>
        <w:ind w:firstLine="360"/>
        <w:jc w:val="both"/>
        <w:rPr>
          <w:sz w:val="28"/>
          <w:szCs w:val="28"/>
          <w:lang w:val="en-US"/>
        </w:rPr>
      </w:pPr>
      <w:r>
        <w:rPr>
          <w:sz w:val="28"/>
          <w:szCs w:val="28"/>
          <w:lang w:val="en-US"/>
        </w:rPr>
        <w:t>408. Monensin mediates a rapid and selective transport of Pb2+. Possible application of monensin for the treatment of Pb2+ intoxication / Hamidinia S.A., Shimelis O.I., Tan Bo [et al.] // J. Boil. Chem. – 2002. – Vol. 277, № 41. – P. 38111–38120.</w:t>
      </w:r>
    </w:p>
    <w:p w:rsidR="00C01CFE" w:rsidRDefault="00C01CFE" w:rsidP="00C01CFE">
      <w:pPr>
        <w:spacing w:line="360" w:lineRule="auto"/>
        <w:ind w:firstLine="360"/>
        <w:jc w:val="both"/>
        <w:rPr>
          <w:sz w:val="28"/>
          <w:szCs w:val="28"/>
          <w:lang w:val="en-US"/>
        </w:rPr>
      </w:pPr>
      <w:r>
        <w:rPr>
          <w:sz w:val="28"/>
          <w:szCs w:val="28"/>
          <w:lang w:val="en-US"/>
        </w:rPr>
        <w:t xml:space="preserve">409. Morphofunctional characteristics of pancreatic cells under influence of the chronic lead intoxication: </w:t>
      </w:r>
      <w:r>
        <w:rPr>
          <w:sz w:val="28"/>
          <w:szCs w:val="28"/>
        </w:rPr>
        <w:t>материалы</w:t>
      </w:r>
      <w:r>
        <w:rPr>
          <w:sz w:val="28"/>
          <w:szCs w:val="28"/>
          <w:lang w:val="en-US"/>
        </w:rPr>
        <w:t xml:space="preserve"> 77-</w:t>
      </w:r>
      <w:r>
        <w:rPr>
          <w:sz w:val="28"/>
          <w:szCs w:val="28"/>
        </w:rPr>
        <w:t>й</w:t>
      </w:r>
      <w:r>
        <w:rPr>
          <w:sz w:val="28"/>
          <w:szCs w:val="28"/>
          <w:lang w:val="en-US"/>
        </w:rPr>
        <w:t xml:space="preserve"> </w:t>
      </w:r>
      <w:r>
        <w:rPr>
          <w:sz w:val="28"/>
          <w:szCs w:val="28"/>
        </w:rPr>
        <w:t>научно</w:t>
      </w:r>
      <w:r>
        <w:rPr>
          <w:sz w:val="28"/>
          <w:szCs w:val="28"/>
          <w:lang w:val="en-US"/>
        </w:rPr>
        <w:t>-</w:t>
      </w:r>
      <w:r>
        <w:rPr>
          <w:sz w:val="28"/>
          <w:szCs w:val="28"/>
        </w:rPr>
        <w:t>практической</w:t>
      </w:r>
      <w:r>
        <w:rPr>
          <w:sz w:val="28"/>
          <w:szCs w:val="28"/>
          <w:lang w:val="en-US"/>
        </w:rPr>
        <w:t xml:space="preserve"> </w:t>
      </w:r>
      <w:r>
        <w:rPr>
          <w:sz w:val="28"/>
          <w:szCs w:val="28"/>
        </w:rPr>
        <w:t>конференции</w:t>
      </w:r>
      <w:r>
        <w:rPr>
          <w:sz w:val="28"/>
          <w:szCs w:val="28"/>
          <w:lang w:val="en-US"/>
        </w:rPr>
        <w:t xml:space="preserve"> </w:t>
      </w:r>
      <w:r>
        <w:rPr>
          <w:sz w:val="28"/>
          <w:szCs w:val="28"/>
        </w:rPr>
        <w:t>студентов</w:t>
      </w:r>
      <w:r>
        <w:rPr>
          <w:sz w:val="28"/>
          <w:szCs w:val="28"/>
          <w:lang w:val="en-US"/>
        </w:rPr>
        <w:t xml:space="preserve"> </w:t>
      </w:r>
      <w:r>
        <w:rPr>
          <w:sz w:val="28"/>
          <w:szCs w:val="28"/>
        </w:rPr>
        <w:t>и</w:t>
      </w:r>
      <w:r>
        <w:rPr>
          <w:sz w:val="28"/>
          <w:szCs w:val="28"/>
          <w:lang w:val="en-US"/>
        </w:rPr>
        <w:t xml:space="preserve"> </w:t>
      </w:r>
      <w:r>
        <w:rPr>
          <w:sz w:val="28"/>
          <w:szCs w:val="28"/>
        </w:rPr>
        <w:t>молодых</w:t>
      </w:r>
      <w:r>
        <w:rPr>
          <w:sz w:val="28"/>
          <w:szCs w:val="28"/>
          <w:lang w:val="en-US"/>
        </w:rPr>
        <w:t xml:space="preserve"> </w:t>
      </w:r>
      <w:r>
        <w:rPr>
          <w:sz w:val="28"/>
          <w:szCs w:val="28"/>
        </w:rPr>
        <w:t>ученых</w:t>
      </w:r>
      <w:r>
        <w:rPr>
          <w:sz w:val="28"/>
          <w:szCs w:val="28"/>
          <w:lang w:val="en-US"/>
        </w:rPr>
        <w:t xml:space="preserve">. – </w:t>
      </w:r>
      <w:r>
        <w:rPr>
          <w:sz w:val="28"/>
          <w:szCs w:val="28"/>
        </w:rPr>
        <w:t>Симферополь</w:t>
      </w:r>
      <w:r>
        <w:rPr>
          <w:sz w:val="28"/>
          <w:szCs w:val="28"/>
          <w:lang w:val="en-US"/>
        </w:rPr>
        <w:t xml:space="preserve">: </w:t>
      </w:r>
      <w:r>
        <w:rPr>
          <w:sz w:val="28"/>
          <w:szCs w:val="28"/>
        </w:rPr>
        <w:t>КГМУ</w:t>
      </w:r>
      <w:r>
        <w:rPr>
          <w:sz w:val="28"/>
          <w:szCs w:val="28"/>
          <w:lang w:val="en-US"/>
        </w:rPr>
        <w:t xml:space="preserve">. – 2005. – </w:t>
      </w:r>
      <w:r>
        <w:rPr>
          <w:sz w:val="28"/>
          <w:szCs w:val="28"/>
        </w:rPr>
        <w:t>С</w:t>
      </w:r>
      <w:r>
        <w:rPr>
          <w:sz w:val="28"/>
          <w:szCs w:val="28"/>
          <w:lang w:val="en-US"/>
        </w:rPr>
        <w:t>. 176.</w:t>
      </w:r>
    </w:p>
    <w:p w:rsidR="00C01CFE" w:rsidRDefault="00C01CFE" w:rsidP="00C01CFE">
      <w:pPr>
        <w:spacing w:line="360" w:lineRule="auto"/>
        <w:ind w:firstLine="360"/>
        <w:jc w:val="both"/>
        <w:rPr>
          <w:sz w:val="28"/>
          <w:szCs w:val="28"/>
          <w:lang w:val="en-US"/>
        </w:rPr>
      </w:pPr>
      <w:r>
        <w:rPr>
          <w:sz w:val="28"/>
          <w:szCs w:val="28"/>
          <w:lang w:val="en-US"/>
        </w:rPr>
        <w:t>410. Onianwa P. C. Lead contamination of topsoil and vegetation in the vicinity of a battery factory in Nigeria / P. C. Onianwa, S. O. Fakayode // Environ. Geochem. and Helth. – 2000. – Vol. 22, № 3. – P. 211–218.</w:t>
      </w:r>
    </w:p>
    <w:p w:rsidR="00C01CFE" w:rsidRDefault="00C01CFE" w:rsidP="00C01CFE">
      <w:pPr>
        <w:spacing w:line="360" w:lineRule="auto"/>
        <w:ind w:firstLine="360"/>
        <w:jc w:val="both"/>
        <w:rPr>
          <w:sz w:val="28"/>
          <w:szCs w:val="28"/>
          <w:lang w:val="en-US"/>
        </w:rPr>
      </w:pPr>
      <w:r>
        <w:rPr>
          <w:sz w:val="28"/>
          <w:szCs w:val="28"/>
          <w:lang w:val="en-US"/>
        </w:rPr>
        <w:t xml:space="preserve">411. Qian Yongchang, Tiffany – Castiglioni Evelyn Lead – induced endoplasmic reticulum stress responses in the nervous system / Qian Yongchang, Tiffany – Castiglioni Evelyn // Neurochem. Res. – 2003. – Vol. 28, № 1. – </w:t>
      </w:r>
      <w:r>
        <w:rPr>
          <w:sz w:val="28"/>
          <w:szCs w:val="28"/>
        </w:rPr>
        <w:t>Р</w:t>
      </w:r>
      <w:r>
        <w:rPr>
          <w:sz w:val="28"/>
          <w:szCs w:val="28"/>
          <w:lang w:val="en-US"/>
        </w:rPr>
        <w:t>. 153–162.</w:t>
      </w:r>
    </w:p>
    <w:p w:rsidR="00C01CFE" w:rsidRDefault="00C01CFE" w:rsidP="00C01CFE">
      <w:pPr>
        <w:spacing w:line="360" w:lineRule="auto"/>
        <w:ind w:firstLine="360"/>
        <w:jc w:val="both"/>
        <w:rPr>
          <w:sz w:val="28"/>
          <w:szCs w:val="28"/>
          <w:lang w:val="en-US"/>
        </w:rPr>
      </w:pPr>
      <w:r>
        <w:rPr>
          <w:sz w:val="28"/>
          <w:szCs w:val="28"/>
          <w:lang w:val="en-US"/>
        </w:rPr>
        <w:t>412. Razani-Borouirdi S. Lead stimulates lymphocyte proliferation through enhanced T – cell, B – cell interaction / Razani-Borouirdi S., Edwards Bruee, Sopori Mohan L.J. // Pharmacol and exp. Ther. –  1999. –  Vol. 288, № 2. – P. 714–719.</w:t>
      </w:r>
    </w:p>
    <w:p w:rsidR="00C01CFE" w:rsidRDefault="00C01CFE" w:rsidP="00C01CFE">
      <w:pPr>
        <w:spacing w:line="360" w:lineRule="auto"/>
        <w:ind w:firstLine="360"/>
        <w:jc w:val="both"/>
        <w:rPr>
          <w:sz w:val="28"/>
          <w:szCs w:val="28"/>
          <w:lang w:val="en-US"/>
        </w:rPr>
      </w:pPr>
      <w:r>
        <w:rPr>
          <w:sz w:val="28"/>
          <w:szCs w:val="28"/>
          <w:lang w:val="en-US"/>
        </w:rPr>
        <w:t>413. Reproductive outcome in offspring of parents occupationally exposed to lead in Norway / Irgens A., Kriiger K., Skorve A.H. [et al.] // Amer. J. Ind. Med. – 1998. – Vol. 34, № 5. – P. 431–437.</w:t>
      </w:r>
    </w:p>
    <w:p w:rsidR="00C01CFE" w:rsidRDefault="00C01CFE" w:rsidP="00C01CFE">
      <w:pPr>
        <w:spacing w:line="360" w:lineRule="auto"/>
        <w:ind w:firstLine="360"/>
        <w:jc w:val="both"/>
        <w:rPr>
          <w:sz w:val="28"/>
          <w:szCs w:val="28"/>
          <w:lang w:val="en-US"/>
        </w:rPr>
      </w:pPr>
      <w:r>
        <w:rPr>
          <w:sz w:val="28"/>
          <w:szCs w:val="28"/>
          <w:lang w:val="en-US"/>
        </w:rPr>
        <w:t>414. Respiratory damage in children exposed to urban pollution / Calderon-Garcidue N.L., Mora-Tiscareno A., Fordham Lynn A. [et al.] // Pediat. Pulmonol. – 2003. –Vol. 36, № 2. – P. 148–161.</w:t>
      </w:r>
    </w:p>
    <w:p w:rsidR="00C01CFE" w:rsidRDefault="00C01CFE" w:rsidP="00C01CFE">
      <w:pPr>
        <w:spacing w:line="360" w:lineRule="auto"/>
        <w:ind w:firstLine="360"/>
        <w:jc w:val="both"/>
        <w:rPr>
          <w:sz w:val="28"/>
          <w:szCs w:val="28"/>
          <w:lang w:val="en-US"/>
        </w:rPr>
      </w:pPr>
      <w:r>
        <w:rPr>
          <w:sz w:val="28"/>
          <w:szCs w:val="28"/>
          <w:lang w:val="en-US"/>
        </w:rPr>
        <w:lastRenderedPageBreak/>
        <w:t>415. Sahin-Toth M. Gain-of-function mutations associated with hereditary pancreatitis enhance autoactivation of human cationic trypsinogen / Sahin-Toth M., Toth M.  // Biochem. And Biophys. Res. Commun. – 2000. – Vol. 278, № 2. – P. 286–289.</w:t>
      </w:r>
    </w:p>
    <w:p w:rsidR="00C01CFE" w:rsidRDefault="00C01CFE" w:rsidP="00C01CFE">
      <w:pPr>
        <w:spacing w:line="360" w:lineRule="auto"/>
        <w:ind w:firstLine="360"/>
        <w:jc w:val="both"/>
        <w:rPr>
          <w:sz w:val="28"/>
          <w:szCs w:val="28"/>
          <w:lang w:val="en-US"/>
        </w:rPr>
      </w:pPr>
      <w:r>
        <w:rPr>
          <w:sz w:val="28"/>
          <w:szCs w:val="28"/>
          <w:lang w:val="en-US"/>
        </w:rPr>
        <w:t xml:space="preserve">416. Scholz M. Performance predictions of mature experimental constructed wetlands which treat urban water receiving high loads of lead and copper / M. Scholz // Water Res. – 2003. – Vol. 37, № 6. – P. 1270–1277. </w:t>
      </w:r>
    </w:p>
    <w:p w:rsidR="00C01CFE" w:rsidRDefault="00C01CFE" w:rsidP="00C01CFE">
      <w:pPr>
        <w:spacing w:line="360" w:lineRule="auto"/>
        <w:ind w:firstLine="360"/>
        <w:jc w:val="both"/>
        <w:rPr>
          <w:sz w:val="28"/>
          <w:szCs w:val="28"/>
          <w:lang w:val="en-US"/>
        </w:rPr>
      </w:pPr>
      <w:r>
        <w:rPr>
          <w:sz w:val="28"/>
          <w:szCs w:val="28"/>
          <w:lang w:val="en-US"/>
        </w:rPr>
        <w:t>417. Shi H Comparative study on dynamics of antioxidative action of alpha-tocopheryl hydroquinone, ubiquinol and alpha-tocopherol against lipid peroxidation / Shi H, Noguchi N, Niki E. // Free Radic Biol. Med. – 1999. – № 27(3–4). – P. 334–346.</w:t>
      </w:r>
    </w:p>
    <w:p w:rsidR="00C01CFE" w:rsidRDefault="00C01CFE" w:rsidP="00C01CFE">
      <w:pPr>
        <w:spacing w:line="360" w:lineRule="auto"/>
        <w:ind w:firstLine="360"/>
        <w:jc w:val="both"/>
        <w:rPr>
          <w:sz w:val="28"/>
          <w:szCs w:val="28"/>
          <w:lang w:val="en-US"/>
        </w:rPr>
      </w:pPr>
      <w:r>
        <w:rPr>
          <w:sz w:val="28"/>
          <w:szCs w:val="28"/>
          <w:lang w:val="en-US"/>
        </w:rPr>
        <w:t>418. Silbergeld E. K. Lead as a carcinogen- experimental evidence and mechanisms of action / E. K. Silbergeld, M. Waalkes, J. M. Rice // Journal Ind. Medicine. – 2000. – Vol. 38, № 3. – P. 316–323.</w:t>
      </w:r>
    </w:p>
    <w:p w:rsidR="00C01CFE" w:rsidRDefault="00C01CFE" w:rsidP="00C01CFE">
      <w:pPr>
        <w:spacing w:line="360" w:lineRule="auto"/>
        <w:ind w:firstLine="360"/>
        <w:jc w:val="both"/>
        <w:rPr>
          <w:sz w:val="28"/>
          <w:szCs w:val="28"/>
          <w:lang w:val="en-US"/>
        </w:rPr>
      </w:pPr>
      <w:r>
        <w:rPr>
          <w:sz w:val="28"/>
          <w:szCs w:val="28"/>
          <w:lang w:val="en-US"/>
        </w:rPr>
        <w:t>419. Sorption preconcentration and determination of Ag (I), Au (III), Pb (II), Co (II) and Cd (II) in sewages and natural waters / Sukhan V.V., Tabenskaya N.V., Zaporozhetz O. A. [et al.] //Applied Chemistry. – 1998. – № 3. – P. 224.</w:t>
      </w:r>
    </w:p>
    <w:p w:rsidR="00C01CFE" w:rsidRDefault="00C01CFE" w:rsidP="00C01CFE">
      <w:pPr>
        <w:spacing w:line="360" w:lineRule="auto"/>
        <w:ind w:firstLine="360"/>
        <w:jc w:val="both"/>
        <w:rPr>
          <w:sz w:val="28"/>
          <w:szCs w:val="28"/>
          <w:lang w:val="en-US"/>
        </w:rPr>
      </w:pPr>
      <w:r>
        <w:rPr>
          <w:sz w:val="28"/>
          <w:szCs w:val="28"/>
          <w:lang w:val="en-US"/>
        </w:rPr>
        <w:t>420. Stolyar O. The metallothioneins UV-spectra analysis as a tool for the estimation of the metals toxicity for freshwater animals / Stolyar O., Falfushynska H. // Toxicol. Lett. – 2003. – Vol. 144, № 1. – P. 169–170.</w:t>
      </w:r>
    </w:p>
    <w:p w:rsidR="00C01CFE" w:rsidRDefault="00C01CFE" w:rsidP="00C01CFE">
      <w:pPr>
        <w:spacing w:line="360" w:lineRule="auto"/>
        <w:ind w:firstLine="360"/>
        <w:jc w:val="both"/>
        <w:rPr>
          <w:sz w:val="28"/>
          <w:szCs w:val="28"/>
          <w:lang w:val="en-US"/>
        </w:rPr>
      </w:pPr>
      <w:r>
        <w:rPr>
          <w:sz w:val="28"/>
          <w:szCs w:val="28"/>
          <w:lang w:val="en-US"/>
        </w:rPr>
        <w:t>421. Synchrotron radiation X-ray fluorescence analysis (SRXRF) for measuring the multielement composition of samples of biogenic nature / Koutzenogii K.P., Savchenko T.I., Chankina O.V. [et al.] // J. Trace and Microprobe Techn. – 2003. – Vol. 21, № 2. – P. 311–325.</w:t>
      </w:r>
    </w:p>
    <w:p w:rsidR="00C01CFE" w:rsidRDefault="00C01CFE" w:rsidP="00C01CFE">
      <w:pPr>
        <w:spacing w:line="360" w:lineRule="auto"/>
        <w:ind w:firstLine="360"/>
        <w:jc w:val="both"/>
        <w:rPr>
          <w:sz w:val="28"/>
          <w:szCs w:val="28"/>
          <w:lang w:val="en-US"/>
        </w:rPr>
      </w:pPr>
      <w:r>
        <w:rPr>
          <w:sz w:val="28"/>
          <w:szCs w:val="28"/>
          <w:lang w:val="en-US"/>
        </w:rPr>
        <w:t>422. Takano Jun-ichiro A trend of hazardous substance detection in the environment / Jun-ichiro Takano // Sci. and Technol. Trends: Quart. Rev. – 2002. – № 1. – P. 43–47.</w:t>
      </w:r>
    </w:p>
    <w:p w:rsidR="00C01CFE" w:rsidRDefault="00C01CFE" w:rsidP="00C01CFE">
      <w:pPr>
        <w:spacing w:line="360" w:lineRule="auto"/>
        <w:ind w:firstLine="360"/>
        <w:jc w:val="both"/>
        <w:rPr>
          <w:sz w:val="28"/>
          <w:szCs w:val="28"/>
          <w:lang w:val="en-US"/>
        </w:rPr>
      </w:pPr>
      <w:r>
        <w:rPr>
          <w:sz w:val="28"/>
          <w:szCs w:val="28"/>
          <w:lang w:val="en-US"/>
        </w:rPr>
        <w:t>423. The effect of soil abatement on blood lead levels in children living near a former smelting and milling operation / Lanphear Bruce P., Succop Paul, Roda Sandra [et al.] // Pablic Health Repts. – 2003. – Vol. 118, № 2. – P. 83–91.</w:t>
      </w:r>
    </w:p>
    <w:p w:rsidR="00C01CFE" w:rsidRDefault="00C01CFE" w:rsidP="00C01CFE">
      <w:pPr>
        <w:spacing w:line="360" w:lineRule="auto"/>
        <w:ind w:firstLine="360"/>
        <w:jc w:val="both"/>
        <w:rPr>
          <w:sz w:val="28"/>
          <w:szCs w:val="28"/>
          <w:lang w:val="en-US"/>
        </w:rPr>
      </w:pPr>
      <w:r>
        <w:rPr>
          <w:sz w:val="28"/>
          <w:szCs w:val="28"/>
          <w:lang w:val="en-US"/>
        </w:rPr>
        <w:lastRenderedPageBreak/>
        <w:t>424. The effects of cocaine on lipid peroxidation and cardiae dysfunction/ preventive role of vitamins C and E / Moritz F., Monteil I.M., Thuillez C. [et al.] // Drug Metab. Rev. – 2002. – № 35. – P. 139.</w:t>
      </w:r>
    </w:p>
    <w:p w:rsidR="00C01CFE" w:rsidRDefault="00C01CFE" w:rsidP="00C01CFE">
      <w:pPr>
        <w:spacing w:line="360" w:lineRule="auto"/>
        <w:ind w:firstLine="360"/>
        <w:jc w:val="both"/>
        <w:rPr>
          <w:sz w:val="28"/>
          <w:szCs w:val="28"/>
          <w:lang w:val="en-US"/>
        </w:rPr>
      </w:pPr>
      <w:r>
        <w:rPr>
          <w:sz w:val="28"/>
          <w:szCs w:val="28"/>
          <w:lang w:val="en-US"/>
        </w:rPr>
        <w:t>425. Thomas SR, Stocker R. Molecular action of vitamin E in lipoprotein oxidation: implications for atherosclerosis / Thomas SR, Stocker R. // Free Radic. Biol. Med. – 2000. – № 28(12). – P. 1795–1805.</w:t>
      </w:r>
    </w:p>
    <w:p w:rsidR="00C01CFE" w:rsidRDefault="00C01CFE" w:rsidP="00C01CFE">
      <w:pPr>
        <w:spacing w:line="360" w:lineRule="auto"/>
        <w:ind w:firstLine="360"/>
        <w:jc w:val="both"/>
        <w:rPr>
          <w:sz w:val="28"/>
          <w:szCs w:val="28"/>
          <w:lang w:val="en-US"/>
        </w:rPr>
      </w:pPr>
      <w:r>
        <w:rPr>
          <w:sz w:val="28"/>
          <w:szCs w:val="28"/>
          <w:lang w:val="en-US"/>
        </w:rPr>
        <w:t>426. Thyroid toxicity due to subchronic exposure to a complex mixture of 16 organochlorines, lead and cadmium / Wade M.G., Parent S., Finsson K.W. [et al.] // Toxicol. Sci. – 2002. – Vol. 67, № 2. – P. 207–218.</w:t>
      </w:r>
    </w:p>
    <w:p w:rsidR="00C01CFE" w:rsidRDefault="00C01CFE" w:rsidP="00C01CFE">
      <w:pPr>
        <w:spacing w:line="360" w:lineRule="auto"/>
        <w:ind w:firstLine="360"/>
        <w:jc w:val="both"/>
        <w:rPr>
          <w:sz w:val="28"/>
          <w:szCs w:val="28"/>
          <w:lang w:val="en-US"/>
        </w:rPr>
      </w:pPr>
      <w:r>
        <w:rPr>
          <w:sz w:val="28"/>
          <w:szCs w:val="28"/>
          <w:lang w:val="en-US"/>
        </w:rPr>
        <w:t>427. Time trends of persistent organic pollutants and heavy metals in umbilical cord blood of inuit infants born in Nunavik (Quebec, Canada) between 1994 and 2001 / Dallaire F., Dewailly E., Mickle G., et al. // Environ. Health Perspect. – 2003. – Vol. 11, № 13. – P. 1660–1664.</w:t>
      </w:r>
    </w:p>
    <w:p w:rsidR="00C01CFE" w:rsidRDefault="00C01CFE" w:rsidP="00C01CFE">
      <w:pPr>
        <w:spacing w:line="360" w:lineRule="auto"/>
        <w:ind w:firstLine="360"/>
        <w:jc w:val="both"/>
        <w:rPr>
          <w:sz w:val="28"/>
          <w:szCs w:val="28"/>
          <w:lang w:val="en-US"/>
        </w:rPr>
      </w:pPr>
      <w:r>
        <w:rPr>
          <w:sz w:val="28"/>
          <w:szCs w:val="28"/>
          <w:lang w:val="en-US"/>
        </w:rPr>
        <w:t>428. Tissue levels of lead in experimentally exposed zebra finches with particular attention on the use of feathers as biomonitors / Dauwe T., Bervoets L., Blust R. [et al.] // Arch. Environ. Contam. And Toxicol. – 2002. – Vol. 42, № 1. – P. 88–92.</w:t>
      </w:r>
    </w:p>
    <w:p w:rsidR="00C01CFE" w:rsidRDefault="00C01CFE" w:rsidP="00C01CFE">
      <w:pPr>
        <w:spacing w:line="360" w:lineRule="auto"/>
        <w:ind w:firstLine="360"/>
        <w:jc w:val="both"/>
        <w:rPr>
          <w:sz w:val="28"/>
          <w:szCs w:val="28"/>
          <w:lang w:val="en-US"/>
        </w:rPr>
      </w:pPr>
      <w:r>
        <w:rPr>
          <w:sz w:val="28"/>
          <w:szCs w:val="28"/>
          <w:lang w:val="en-US"/>
        </w:rPr>
        <w:t>429. Tong Shilu. Enviroment lead exposure: a public health problem of global dimensions / Tong Shilu, Von Schirnding Y. E., Prapamontol T. // Bull. World health Organ. – 2000. – Vol. 78, № 9. - P. 1068-1077.</w:t>
      </w:r>
    </w:p>
    <w:p w:rsidR="00C01CFE" w:rsidRDefault="00C01CFE" w:rsidP="00C01CFE">
      <w:pPr>
        <w:spacing w:line="360" w:lineRule="auto"/>
        <w:ind w:firstLine="360"/>
        <w:jc w:val="both"/>
        <w:rPr>
          <w:sz w:val="28"/>
          <w:szCs w:val="28"/>
          <w:lang w:val="en-US"/>
        </w:rPr>
      </w:pPr>
      <w:r>
        <w:rPr>
          <w:sz w:val="28"/>
          <w:szCs w:val="28"/>
          <w:lang w:val="en-US"/>
        </w:rPr>
        <w:t>430. Torres Kevin C. Testing of metal bioaccumulation models with measured body burdens in mice / Torres Kevin C., Johnson Michael L. // Environ. Toxicol. and Chem. – 2001. – Vol. 20, № 11. – P. 2627–2638.</w:t>
      </w:r>
    </w:p>
    <w:p w:rsidR="00C01CFE" w:rsidRDefault="00C01CFE" w:rsidP="00C01CFE">
      <w:pPr>
        <w:spacing w:line="360" w:lineRule="auto"/>
        <w:ind w:firstLine="360"/>
        <w:jc w:val="both"/>
        <w:rPr>
          <w:sz w:val="28"/>
          <w:szCs w:val="28"/>
          <w:lang w:val="en-US"/>
        </w:rPr>
      </w:pPr>
      <w:r>
        <w:rPr>
          <w:sz w:val="28"/>
          <w:szCs w:val="28"/>
          <w:lang w:val="en-US"/>
        </w:rPr>
        <w:t>431. Toxicologic and epidemiologic clues from the characterization of the 1952 London smog fine particulate matter in archival autopsy lung tissues / Hunt A., Abraham J.K., Judson B. [et al.] // Environ. Health Perspect.  – 2003. – Vol. 111, № 9. – P. 1209–1214.</w:t>
      </w:r>
    </w:p>
    <w:p w:rsidR="00C01CFE" w:rsidRDefault="00C01CFE" w:rsidP="00C01CFE">
      <w:pPr>
        <w:spacing w:line="360" w:lineRule="auto"/>
        <w:ind w:firstLine="360"/>
        <w:jc w:val="both"/>
        <w:rPr>
          <w:sz w:val="28"/>
          <w:szCs w:val="28"/>
          <w:lang w:val="en-US"/>
        </w:rPr>
      </w:pPr>
      <w:r>
        <w:rPr>
          <w:sz w:val="28"/>
          <w:szCs w:val="28"/>
          <w:lang w:val="en-US"/>
        </w:rPr>
        <w:t>432. Trachtenbarg D.E. Getting the lead out / D.E. Trachtenbarg // Postgraduate medicine. - 1996. - Vol. 99, № 3. - P. 201-218.</w:t>
      </w:r>
    </w:p>
    <w:p w:rsidR="00C01CFE" w:rsidRDefault="00C01CFE" w:rsidP="00C01CFE">
      <w:pPr>
        <w:spacing w:line="360" w:lineRule="auto"/>
        <w:ind w:firstLine="360"/>
        <w:jc w:val="both"/>
        <w:rPr>
          <w:sz w:val="28"/>
          <w:szCs w:val="28"/>
          <w:lang w:val="en-US"/>
        </w:rPr>
      </w:pPr>
      <w:r>
        <w:rPr>
          <w:sz w:val="28"/>
          <w:szCs w:val="28"/>
          <w:lang w:val="en-US"/>
        </w:rPr>
        <w:t>433. Us food and drug administration’s total diet study: Intake of nutritional and toxic elements, 1991-1996 / Egan S.K., Tao S. S.-H.,  Pennington J. A. T. [et al.] // Food Aggit. And Contam. - 2002. – Vol. 19, № 2. - P. 103-125.</w:t>
      </w:r>
    </w:p>
    <w:p w:rsidR="00C01CFE" w:rsidRDefault="00C01CFE" w:rsidP="00C01CFE">
      <w:pPr>
        <w:spacing w:line="360" w:lineRule="auto"/>
        <w:ind w:firstLine="360"/>
        <w:jc w:val="both"/>
        <w:rPr>
          <w:sz w:val="28"/>
          <w:szCs w:val="28"/>
          <w:lang w:val="en-US"/>
        </w:rPr>
      </w:pPr>
      <w:r>
        <w:rPr>
          <w:sz w:val="28"/>
          <w:szCs w:val="28"/>
          <w:lang w:val="en-US"/>
        </w:rPr>
        <w:lastRenderedPageBreak/>
        <w:t>434. Use of physical, chemical and biological indices to assess impacts of contaminants and physical habitat alteration in urban streams / Rogers C.E., Brabander D.J., Barbour M.T. [et al.] // Environ. Toxicol. and Chem. – 2002. – Vol. 21, № 6. – P. 1156–1167.</w:t>
      </w:r>
    </w:p>
    <w:p w:rsidR="00C01CFE" w:rsidRDefault="00C01CFE" w:rsidP="00C01CFE">
      <w:pPr>
        <w:spacing w:line="360" w:lineRule="auto"/>
        <w:ind w:firstLine="360"/>
        <w:jc w:val="both"/>
        <w:rPr>
          <w:sz w:val="28"/>
          <w:szCs w:val="28"/>
          <w:lang w:val="en-US"/>
        </w:rPr>
      </w:pPr>
      <w:r>
        <w:rPr>
          <w:sz w:val="28"/>
          <w:szCs w:val="28"/>
          <w:lang w:val="en-US"/>
        </w:rPr>
        <w:t xml:space="preserve">435. Validation of X-ray fluorescence-measured swine femur lead against atomic absorption spectrometry / Todd A.C., Moshier E.L., Carroll Spencer [et al.] // Environ. Health Perspect. – 2001. – Vol. 109, № 11. – P. 1115–1119.   </w:t>
      </w:r>
    </w:p>
    <w:p w:rsidR="00C01CFE" w:rsidRDefault="00C01CFE" w:rsidP="00C01CFE">
      <w:pPr>
        <w:spacing w:line="360" w:lineRule="auto"/>
        <w:ind w:firstLine="360"/>
        <w:jc w:val="both"/>
        <w:rPr>
          <w:sz w:val="28"/>
          <w:szCs w:val="28"/>
          <w:lang w:val="en-US"/>
        </w:rPr>
      </w:pPr>
      <w:r>
        <w:rPr>
          <w:sz w:val="28"/>
          <w:szCs w:val="28"/>
          <w:lang w:val="en-US"/>
        </w:rPr>
        <w:t>436. Vitamin D receptor Fok1 polymorphism and blood lead concentration in children / Haynes E.N., Kalkwarf H.J., Horning R. [et al.] // Environ. Health Perspect. – 2003. – Vol. 111, № 13. – P. 1665–1669.</w:t>
      </w:r>
    </w:p>
    <w:p w:rsidR="00C01CFE" w:rsidRDefault="00C01CFE" w:rsidP="00C01CFE">
      <w:pPr>
        <w:spacing w:line="360" w:lineRule="auto"/>
        <w:ind w:firstLine="360"/>
        <w:jc w:val="both"/>
        <w:rPr>
          <w:sz w:val="28"/>
          <w:szCs w:val="28"/>
          <w:lang w:val="en-US"/>
        </w:rPr>
      </w:pPr>
      <w:r>
        <w:rPr>
          <w:sz w:val="28"/>
          <w:szCs w:val="28"/>
          <w:lang w:val="en-US"/>
        </w:rPr>
        <w:t>437. Vitamins C and E and the risks of preeclampsia and perinatal complications / Rumbold A.R., Ph.D., Caroline A. Crowther [et al.] // The New England Journal of Medicine. – 2006. – Vol. 354. № 17. – P. 1796–1806.</w:t>
      </w:r>
    </w:p>
    <w:p w:rsidR="00C01CFE" w:rsidRDefault="00C01CFE" w:rsidP="00C01CFE">
      <w:pPr>
        <w:spacing w:line="360" w:lineRule="auto"/>
        <w:ind w:firstLine="360"/>
        <w:jc w:val="both"/>
        <w:rPr>
          <w:sz w:val="28"/>
          <w:szCs w:val="28"/>
          <w:lang w:val="en-US"/>
        </w:rPr>
      </w:pPr>
      <w:r>
        <w:rPr>
          <w:sz w:val="28"/>
          <w:szCs w:val="28"/>
          <w:lang w:val="en-US"/>
        </w:rPr>
        <w:t>438. Wang X. Vitamin E and its function in membranes / Wang X., Quinn PJ. // Prog. Lipid Res. – 1999. – № 38(4). – P. 309–336.</w:t>
      </w:r>
    </w:p>
    <w:p w:rsidR="00C01CFE" w:rsidRDefault="00C01CFE" w:rsidP="00C01CFE">
      <w:pPr>
        <w:spacing w:line="360" w:lineRule="auto"/>
        <w:ind w:firstLine="360"/>
        <w:jc w:val="both"/>
        <w:rPr>
          <w:sz w:val="28"/>
          <w:szCs w:val="28"/>
          <w:lang w:val="en-US"/>
        </w:rPr>
      </w:pPr>
      <w:r>
        <w:rPr>
          <w:sz w:val="28"/>
          <w:szCs w:val="28"/>
          <w:lang w:val="en-US"/>
        </w:rPr>
        <w:t xml:space="preserve">439. Ward N. I. Trace element levels in human seminal plasma / Ward N. I., Adair J., Stovell A. // </w:t>
      </w:r>
      <w:r>
        <w:rPr>
          <w:sz w:val="28"/>
          <w:szCs w:val="28"/>
        </w:rPr>
        <w:t>Микроэлементы</w:t>
      </w:r>
      <w:r>
        <w:rPr>
          <w:sz w:val="28"/>
          <w:szCs w:val="28"/>
          <w:lang w:val="en-US"/>
        </w:rPr>
        <w:t xml:space="preserve"> </w:t>
      </w:r>
      <w:r>
        <w:rPr>
          <w:sz w:val="28"/>
          <w:szCs w:val="28"/>
        </w:rPr>
        <w:t>в</w:t>
      </w:r>
      <w:r>
        <w:rPr>
          <w:sz w:val="28"/>
          <w:szCs w:val="28"/>
          <w:lang w:val="en-US"/>
        </w:rPr>
        <w:t xml:space="preserve"> </w:t>
      </w:r>
      <w:r>
        <w:rPr>
          <w:sz w:val="28"/>
          <w:szCs w:val="28"/>
        </w:rPr>
        <w:t>мед</w:t>
      </w:r>
      <w:r>
        <w:rPr>
          <w:sz w:val="28"/>
          <w:szCs w:val="28"/>
          <w:lang w:val="en-US"/>
        </w:rPr>
        <w:t xml:space="preserve">. – 2002. – Vol. 3, № 2. – C. 21. </w:t>
      </w:r>
    </w:p>
    <w:p w:rsidR="00C01CFE" w:rsidRDefault="00C01CFE" w:rsidP="00C01CFE">
      <w:pPr>
        <w:spacing w:line="360" w:lineRule="auto"/>
        <w:ind w:firstLine="360"/>
        <w:jc w:val="both"/>
        <w:rPr>
          <w:sz w:val="28"/>
          <w:szCs w:val="28"/>
          <w:lang w:val="en-US"/>
        </w:rPr>
      </w:pPr>
      <w:r>
        <w:rPr>
          <w:sz w:val="28"/>
          <w:szCs w:val="28"/>
          <w:lang w:val="en-US"/>
        </w:rPr>
        <w:t>440. Widdor B. Biological and biological effect monitoring for exposure to metals / B. Widdor // Toxicology. – 2002. – Vol. 178, № 1. – P. 16.</w:t>
      </w:r>
    </w:p>
    <w:p w:rsidR="00C01CFE" w:rsidRDefault="00C01CFE" w:rsidP="00C01CFE">
      <w:pPr>
        <w:spacing w:line="360" w:lineRule="auto"/>
        <w:ind w:firstLine="360"/>
        <w:jc w:val="both"/>
        <w:rPr>
          <w:sz w:val="28"/>
          <w:szCs w:val="28"/>
          <w:lang w:val="en-US"/>
        </w:rPr>
      </w:pPr>
      <w:r>
        <w:rPr>
          <w:sz w:val="28"/>
          <w:szCs w:val="28"/>
          <w:lang w:val="en-US"/>
        </w:rPr>
        <w:t xml:space="preserve">441. Yearly measurements of blood lead in Swedish children since 1978: An update focusing on the petrol lead free period 1995-2001 / Stromberg U., Lundh T., Schutz A. [et al.] // Occup. and Environ. Med. – 2003. – Vol. 60, № 5. – P. 370–372. </w:t>
      </w:r>
    </w:p>
    <w:p w:rsidR="000A42DD" w:rsidRPr="00C01CFE" w:rsidRDefault="000A42DD" w:rsidP="000A42DD">
      <w:pPr>
        <w:spacing w:line="360" w:lineRule="auto"/>
        <w:ind w:left="284"/>
        <w:jc w:val="both"/>
        <w:rPr>
          <w:sz w:val="28"/>
          <w:szCs w:val="28"/>
          <w:lang w:eastAsia="uk-UA"/>
        </w:rPr>
      </w:pPr>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552" w:rsidRDefault="001D4552">
      <w:r>
        <w:separator/>
      </w:r>
    </w:p>
  </w:endnote>
  <w:endnote w:type="continuationSeparator" w:id="0">
    <w:p w:rsidR="001D4552" w:rsidRDefault="001D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552" w:rsidRDefault="001D4552">
      <w:r>
        <w:separator/>
      </w:r>
    </w:p>
  </w:footnote>
  <w:footnote w:type="continuationSeparator" w:id="0">
    <w:p w:rsidR="001D4552" w:rsidRDefault="001D4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B4948FA"/>
    <w:multiLevelType w:val="hybridMultilevel"/>
    <w:tmpl w:val="AC5CD6F0"/>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4A43B7C"/>
    <w:multiLevelType w:val="hybridMultilevel"/>
    <w:tmpl w:val="6AFCA57A"/>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7"/>
  </w:num>
  <w:num w:numId="51">
    <w:abstractNumId w:val="63"/>
  </w:num>
  <w:num w:numId="52">
    <w:abstractNumId w:val="54"/>
  </w:num>
  <w:num w:numId="53">
    <w:abstractNumId w:val="49"/>
  </w:num>
  <w:num w:numId="54">
    <w:abstractNumId w:val="56"/>
  </w:num>
  <w:num w:numId="55">
    <w:abstractNumId w:val="46"/>
  </w:num>
  <w:num w:numId="56">
    <w:abstractNumId w:val="44"/>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5"/>
  </w:num>
  <w:num w:numId="64">
    <w:abstractNumId w:val="62"/>
  </w:num>
  <w:num w:numId="65">
    <w:abstractNumId w:val="65"/>
  </w:num>
  <w:num w:numId="66">
    <w:abstractNumId w:val="6"/>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4552"/>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A553-8571-4FAC-81BF-796F61C4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6087</TotalTime>
  <Pages>66</Pages>
  <Words>16603</Words>
  <Characters>94641</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111022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1277</cp:revision>
  <cp:lastPrinted>2009-02-06T08:36:00Z</cp:lastPrinted>
  <dcterms:created xsi:type="dcterms:W3CDTF">2015-03-22T11:10:00Z</dcterms:created>
  <dcterms:modified xsi:type="dcterms:W3CDTF">2015-09-10T06:14:00Z</dcterms:modified>
</cp:coreProperties>
</file>