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D2A0E" w14:textId="77777777" w:rsidR="0068434F" w:rsidRDefault="0068434F" w:rsidP="0068434F">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дебиторской задолженности в организациях агропромышленного комплекса по производству сельскохозяйственной продукции</w:t>
      </w:r>
    </w:p>
    <w:p w14:paraId="238694EE" w14:textId="77777777" w:rsidR="0068434F" w:rsidRDefault="0068434F" w:rsidP="0068434F">
      <w:pPr>
        <w:rPr>
          <w:rFonts w:ascii="Verdana" w:hAnsi="Verdana"/>
          <w:color w:val="000000"/>
          <w:sz w:val="18"/>
          <w:szCs w:val="18"/>
          <w:shd w:val="clear" w:color="auto" w:fill="FFFFFF"/>
        </w:rPr>
      </w:pPr>
    </w:p>
    <w:p w14:paraId="7D0C36EA" w14:textId="77777777" w:rsidR="0068434F" w:rsidRDefault="0068434F" w:rsidP="0068434F">
      <w:pPr>
        <w:rPr>
          <w:rFonts w:ascii="Verdana" w:hAnsi="Verdana"/>
          <w:color w:val="000000"/>
          <w:sz w:val="18"/>
          <w:szCs w:val="18"/>
          <w:shd w:val="clear" w:color="auto" w:fill="FFFFFF"/>
        </w:rPr>
      </w:pPr>
    </w:p>
    <w:p w14:paraId="7A5DAF0E" w14:textId="77777777" w:rsidR="0068434F" w:rsidRDefault="0068434F" w:rsidP="0068434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Овсийчук, Валентина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11AC23"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2012</w:t>
      </w:r>
    </w:p>
    <w:p w14:paraId="7C05A4E3"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F938123"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Овсийчук, Валентина Васильевна</w:t>
      </w:r>
    </w:p>
    <w:p w14:paraId="58CE127A"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A7A869"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EF4B908"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6B4F88"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Москва</w:t>
      </w:r>
    </w:p>
    <w:p w14:paraId="48D6F643"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B24ADE"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08.00.12</w:t>
      </w:r>
    </w:p>
    <w:p w14:paraId="47EF2161"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E07475"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E08DC3" w14:textId="77777777" w:rsidR="0068434F" w:rsidRDefault="0068434F" w:rsidP="006843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AB42D6" w14:textId="77777777" w:rsidR="0068434F" w:rsidRDefault="0068434F" w:rsidP="0068434F">
      <w:pPr>
        <w:spacing w:line="270" w:lineRule="atLeast"/>
        <w:rPr>
          <w:rFonts w:ascii="Verdana" w:hAnsi="Verdana"/>
          <w:color w:val="000000"/>
          <w:sz w:val="18"/>
          <w:szCs w:val="18"/>
        </w:rPr>
      </w:pPr>
      <w:r>
        <w:rPr>
          <w:rFonts w:ascii="Verdana" w:hAnsi="Verdana"/>
          <w:color w:val="000000"/>
          <w:sz w:val="18"/>
          <w:szCs w:val="18"/>
        </w:rPr>
        <w:t>169</w:t>
      </w:r>
    </w:p>
    <w:p w14:paraId="6E2FF324" w14:textId="77777777" w:rsidR="0068434F" w:rsidRDefault="0068434F" w:rsidP="0068434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Овсийчук, Валентина Васильевна</w:t>
      </w:r>
    </w:p>
    <w:p w14:paraId="408F9F6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0E2AE2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К ПОЛУЧЕНИЮ И ЕЁ ВЛИЯНИЕ НА ФИНАНСОВОЕ ПОЛОЖЕНИЕ ОРГАНИЗАЦИЙ ПО</w:t>
      </w:r>
      <w:r>
        <w:rPr>
          <w:rStyle w:val="WW8Num2z0"/>
          <w:rFonts w:ascii="Verdana" w:hAnsi="Verdana"/>
          <w:color w:val="000000"/>
          <w:sz w:val="18"/>
          <w:szCs w:val="18"/>
        </w:rPr>
        <w:t> </w:t>
      </w:r>
      <w:r>
        <w:rPr>
          <w:rStyle w:val="WW8Num3z0"/>
          <w:rFonts w:ascii="Verdana" w:hAnsi="Verdana"/>
          <w:color w:val="4682B4"/>
          <w:sz w:val="18"/>
          <w:szCs w:val="18"/>
        </w:rPr>
        <w:t>ПРОИЗВОДСТВУ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733FB41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ее классификация и роль в финансовом положении организации</w:t>
      </w:r>
    </w:p>
    <w:p w14:paraId="6DEC600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Группировка факторов, влияющих на образование и</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дебиторской задолженности, с целью формирования информационной базы для внутреннего контроля</w:t>
      </w:r>
    </w:p>
    <w:p w14:paraId="202C8A4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анализа как</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внутреннего контроля дебиторской задолженности организаций</w:t>
      </w:r>
    </w:p>
    <w:p w14:paraId="67C2171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КОНТРОЛЬ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 ПРОИЗВОДСТВУ СЕЛЬСКОХОЗЙСТВЕННОЙ ПРОДУКЦИИ</w:t>
      </w:r>
    </w:p>
    <w:p w14:paraId="1BFBCD6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Внутренний</w:t>
      </w:r>
      <w:r>
        <w:rPr>
          <w:rStyle w:val="WW8Num2z0"/>
          <w:rFonts w:ascii="Verdana" w:hAnsi="Verdana"/>
          <w:color w:val="000000"/>
          <w:sz w:val="18"/>
          <w:szCs w:val="18"/>
        </w:rPr>
        <w:t> </w:t>
      </w:r>
      <w:r>
        <w:rPr>
          <w:rStyle w:val="WW8Num3z0"/>
          <w:rFonts w:ascii="Verdana" w:hAnsi="Verdana"/>
          <w:color w:val="4682B4"/>
          <w:sz w:val="18"/>
          <w:szCs w:val="18"/>
        </w:rPr>
        <w:t>контроль</w:t>
      </w:r>
      <w:r>
        <w:rPr>
          <w:rFonts w:ascii="Verdana" w:hAnsi="Verdana"/>
          <w:color w:val="000000"/>
          <w:sz w:val="18"/>
          <w:szCs w:val="18"/>
        </w:rPr>
        <w:t>, его сущность и значение в снижении 63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p>
    <w:p w14:paraId="2602D2C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контроля дебиторской задолженности</w:t>
      </w:r>
    </w:p>
    <w:p w14:paraId="555D4CF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дебиторской задолженности как элемент системы внутреннего контроля, позволяющий стабилизировать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сельскохозяйственной</w:t>
      </w:r>
      <w:r>
        <w:rPr>
          <w:rStyle w:val="WW8Num2z0"/>
          <w:rFonts w:ascii="Verdana" w:hAnsi="Verdana"/>
          <w:color w:val="000000"/>
          <w:sz w:val="18"/>
          <w:szCs w:val="18"/>
        </w:rPr>
        <w:t> </w:t>
      </w:r>
      <w:r>
        <w:rPr>
          <w:rFonts w:ascii="Verdana" w:hAnsi="Verdana"/>
          <w:color w:val="000000"/>
          <w:sz w:val="18"/>
          <w:szCs w:val="18"/>
        </w:rPr>
        <w:t>организации</w:t>
      </w:r>
    </w:p>
    <w:p w14:paraId="775ED22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МЕТОДЫ И МЕТОДИКА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РАСЧЁТОВ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СЕЛЬСКОХОЗЯЙСТВЕННОЙ ПРОД УКЦИИ</w:t>
      </w:r>
    </w:p>
    <w:p w14:paraId="0BB04ED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внутреннего аудита на начальной стадии</w:t>
      </w:r>
    </w:p>
    <w:p w14:paraId="05CDB54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выборочной проверки расчётов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w:t>
      </w:r>
    </w:p>
    <w:p w14:paraId="3FAFFB1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внутреннего аудита расчётов с покупателями и заказчиками 117 ЗАКЛЮЧЕНИЕ 140 БИБЛИОГРАФИЯ 146 ПРИЛОЖЕНИЯ</w:t>
      </w:r>
    </w:p>
    <w:p w14:paraId="5D41B30B" w14:textId="77777777" w:rsidR="0068434F" w:rsidRDefault="0068434F" w:rsidP="0068434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дебиторской задолженности в организациях агропромышленного комплекса по производству сельскохозяйственной продукции"</w:t>
      </w:r>
    </w:p>
    <w:p w14:paraId="3C7EA495"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экономике Российской Федерации производство сельскохозяйственной продукции занимает особое положение, поскольку обеспечивает население продуктами питания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 сырьём.</w:t>
      </w:r>
    </w:p>
    <w:p w14:paraId="617CBE12"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экономике сельскохозяйственные организации уделяют значительное внимание применению современных методов и приемов учёта, внутреннего контроля и анализа, что позволяет эффективно управлять их деятельностью. В настоящее время на фоне роста</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увеличиваются объёмы реализации сельскохозяйственной продукции, в том числе на условиях</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что приводит к образованию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причем последняя может возникать при совершении организацией любых операций, связанных с движением</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материальных ресурсов. При этом</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подлежит контролю в плане</w:t>
      </w:r>
      <w:r>
        <w:rPr>
          <w:rStyle w:val="WW8Num2z0"/>
          <w:rFonts w:ascii="Verdana" w:hAnsi="Verdana"/>
          <w:color w:val="000000"/>
          <w:sz w:val="18"/>
          <w:szCs w:val="18"/>
        </w:rPr>
        <w:t> </w:t>
      </w:r>
      <w:r>
        <w:rPr>
          <w:rStyle w:val="WW8Num3z0"/>
          <w:rFonts w:ascii="Verdana" w:hAnsi="Verdana"/>
          <w:color w:val="4682B4"/>
          <w:sz w:val="18"/>
          <w:szCs w:val="18"/>
        </w:rPr>
        <w:t>возврата</w:t>
      </w:r>
      <w:r>
        <w:rPr>
          <w:rFonts w:ascii="Verdana" w:hAnsi="Verdana"/>
          <w:color w:val="000000"/>
          <w:sz w:val="18"/>
          <w:szCs w:val="18"/>
        </w:rPr>
        <w:t>, так как длительный цикл ее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чрезмерно отвлекает из оборота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организации. Списание же ее без</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или без получения в обмен других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приводит к убыткам и как следствие - к уменьшению</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w:t>
      </w:r>
    </w:p>
    <w:p w14:paraId="09949F7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как экономическое явление затрагивает все аспекты финансово-хозяйственной деятельности организации, так как может оказывать прямое или косвенное негативное влияние на</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от реализации продукции, уровень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в целом на ее финансовое состояние.</w:t>
      </w:r>
    </w:p>
    <w:p w14:paraId="25B76E4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расходов деятельности организаций, производящих сельскохозяйственную продукцию, являются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от продаж продукции. В процессе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зачастую образуется дебиторская задолженность — с момента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до момента поступления</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В результате списания существенной суммы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на убытки организация может стать не</w:t>
      </w:r>
      <w:r>
        <w:rPr>
          <w:rStyle w:val="WW8Num2z0"/>
          <w:rFonts w:ascii="Verdana" w:hAnsi="Verdana"/>
          <w:color w:val="000000"/>
          <w:sz w:val="18"/>
          <w:szCs w:val="18"/>
        </w:rPr>
        <w:t> </w:t>
      </w:r>
      <w:r>
        <w:rPr>
          <w:rStyle w:val="WW8Num3z0"/>
          <w:rFonts w:ascii="Verdana" w:hAnsi="Verdana"/>
          <w:color w:val="4682B4"/>
          <w:sz w:val="18"/>
          <w:szCs w:val="18"/>
        </w:rPr>
        <w:t>платежеспособной</w:t>
      </w:r>
      <w:r>
        <w:rPr>
          <w:rFonts w:ascii="Verdana" w:hAnsi="Verdana"/>
          <w:color w:val="000000"/>
          <w:sz w:val="18"/>
          <w:szCs w:val="18"/>
        </w:rPr>
        <w:t>.</w:t>
      </w:r>
    </w:p>
    <w:p w14:paraId="090E7AE7"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по производству сельскохозяйственной продукции в отношениях со своими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используют авансовую форму расчётов и при этом также возникает дебиторская задолженность (в виде</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выданных), которую востребовать не всегда возможно. Такое отвлечение средств из финансового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 значительной степени влияет на финансовую устойчивость организации.</w:t>
      </w:r>
    </w:p>
    <w:p w14:paraId="0B8DB2FB"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свидетельствуют, что снижение дебиторской задолженности возможно посредством налаживания организацией надёжной системы внутреннего контроля. Такой контроль необходим для своевременного и систематического регулирования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обеспечения стабильного финансового положения и платёжеспособности организации. Одним из элементов системы внутреннего контроля, позволяющим повысить её надежность, может быть деятельность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6181076"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наиболее сложных проблем всей российской экономики, в том числе организаций по производству сельскохозяйственной продукции, является стабилизация расчетно-платежной системы и преодоление ставшего уже хроническим</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кризиса, который выражается в том числе в увеличении дебиторской задолженности. Указанный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проявляется в том, что организации не осуществляют своевременные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друг другу за товары, работы и услуги (далее все вместе также —</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В связи с этим для сельскохозяйственных организаций всё большую актуальность приобретают проблемы организации эффективной системы учёта расчётов и надёжной системы внутреннего контроля. Это обусловило необходимость уточнения и реализации теоретических положений и разработку практических рекомендаций по организации внутреннего контроля дебиторской задолженности в сельскохозяйственных организациях и является одной из научных проблем, которые подлежат исследованию.</w:t>
      </w:r>
    </w:p>
    <w:p w14:paraId="743C716E"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и прикладные аспекты развития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внутреннего контроля и анализа рассматривались во многих трудах отечественных ученых-экономистов.</w:t>
      </w:r>
    </w:p>
    <w:p w14:paraId="4DD87EB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становление и развитие внутреннего контроля и аудита в Российской Федерации внесли O.A.</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Н.П. Барышников, И.А. Белобжецкий,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М.В. Бахрушина, Ю.А. Данилевский, Е.А.</w:t>
      </w:r>
      <w:r>
        <w:rPr>
          <w:rStyle w:val="WW8Num2z0"/>
          <w:rFonts w:ascii="Verdana" w:hAnsi="Verdana"/>
          <w:color w:val="000000"/>
          <w:sz w:val="18"/>
          <w:szCs w:val="18"/>
        </w:rPr>
        <w:t> </w:t>
      </w:r>
      <w:r>
        <w:rPr>
          <w:rStyle w:val="WW8Num3z0"/>
          <w:rFonts w:ascii="Verdana" w:hAnsi="Verdana"/>
          <w:color w:val="4682B4"/>
          <w:sz w:val="18"/>
          <w:szCs w:val="18"/>
        </w:rPr>
        <w:t>Еленевская</w:t>
      </w:r>
      <w:r>
        <w:rPr>
          <w:rFonts w:ascii="Verdana" w:hAnsi="Verdana"/>
          <w:color w:val="000000"/>
          <w:sz w:val="18"/>
          <w:szCs w:val="18"/>
        </w:rPr>
        <w:t>, Н.П. Кондраков, Р.В. Калиничева,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Николаева, В.Я. Овсийчук,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В.Ф. Палий, В.И. Подольский,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Т.М. Рогуленко, Г.А. Скачко,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Е.А. Суглобов, A.B.</w:t>
      </w:r>
      <w:r>
        <w:rPr>
          <w:rStyle w:val="WW8Num2z0"/>
          <w:rFonts w:ascii="Verdana" w:hAnsi="Verdana"/>
          <w:color w:val="000000"/>
          <w:sz w:val="18"/>
          <w:szCs w:val="18"/>
        </w:rPr>
        <w:t> </w:t>
      </w:r>
      <w:r>
        <w:rPr>
          <w:rStyle w:val="WW8Num3z0"/>
          <w:rFonts w:ascii="Verdana" w:hAnsi="Verdana"/>
          <w:color w:val="4682B4"/>
          <w:sz w:val="18"/>
          <w:szCs w:val="18"/>
        </w:rPr>
        <w:t>Шохнех</w:t>
      </w:r>
      <w:r>
        <w:rPr>
          <w:rFonts w:ascii="Verdana" w:hAnsi="Verdana"/>
          <w:color w:val="000000"/>
          <w:sz w:val="18"/>
          <w:szCs w:val="18"/>
        </w:rPr>
        <w:t>, А.Д. Шеремет, JI.3., Шнейдман,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ДР</w:t>
      </w:r>
    </w:p>
    <w:p w14:paraId="058353E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решение проблем анализа дебиторской задолженности внесли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JI.B. Донцова, В.В. Ковалев,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Ф.Б. Ригголь-Сарагоси, Г.В. Савицкая, Р.Ю.</w:t>
      </w:r>
      <w:r>
        <w:rPr>
          <w:rStyle w:val="WW8Num2z0"/>
          <w:rFonts w:ascii="Verdana" w:hAnsi="Verdana"/>
          <w:color w:val="000000"/>
          <w:sz w:val="18"/>
          <w:szCs w:val="18"/>
        </w:rPr>
        <w:t> </w:t>
      </w:r>
      <w:r>
        <w:rPr>
          <w:rStyle w:val="WW8Num3z0"/>
          <w:rFonts w:ascii="Verdana" w:hAnsi="Verdana"/>
          <w:color w:val="4682B4"/>
          <w:sz w:val="18"/>
          <w:szCs w:val="18"/>
        </w:rPr>
        <w:t>Симионов</w:t>
      </w:r>
      <w:r>
        <w:rPr>
          <w:rFonts w:ascii="Verdana" w:hAnsi="Verdana"/>
          <w:color w:val="000000"/>
          <w:sz w:val="18"/>
          <w:szCs w:val="18"/>
        </w:rPr>
        <w:t>, В.А. Чернова, Н.Г. Чумаченко и др.</w:t>
      </w:r>
    </w:p>
    <w:p w14:paraId="1A36C20D"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организации бухгалтерского учёта и внутреннего контроля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сектору рассматрены в трудах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Н.Г. Белова, А.Ф. Виноходовой, Г.М Гарифулина,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И.А. Ламыкина, В.Я. Овсийчука,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М.З. Пизенгольца, Т.М. Рогуленко, Л.И.</w:t>
      </w:r>
      <w:r>
        <w:rPr>
          <w:rStyle w:val="WW8Num2z0"/>
          <w:rFonts w:ascii="Verdana" w:hAnsi="Verdana"/>
          <w:color w:val="000000"/>
          <w:sz w:val="18"/>
          <w:szCs w:val="18"/>
        </w:rPr>
        <w:t> </w:t>
      </w:r>
      <w:r>
        <w:rPr>
          <w:rStyle w:val="WW8Num3z0"/>
          <w:rFonts w:ascii="Verdana" w:hAnsi="Verdana"/>
          <w:color w:val="4682B4"/>
          <w:sz w:val="18"/>
          <w:szCs w:val="18"/>
        </w:rPr>
        <w:t>Хоружей</w:t>
      </w:r>
      <w:r>
        <w:rPr>
          <w:rFonts w:ascii="Verdana" w:hAnsi="Verdana"/>
          <w:color w:val="000000"/>
          <w:sz w:val="18"/>
          <w:szCs w:val="18"/>
        </w:rPr>
        <w:t>, H.H. Хорохордина, В.Г. Широбокова, М.Я.</w:t>
      </w:r>
      <w:r>
        <w:rPr>
          <w:rStyle w:val="WW8Num2z0"/>
          <w:rFonts w:ascii="Verdana" w:hAnsi="Verdana"/>
          <w:color w:val="000000"/>
          <w:sz w:val="18"/>
          <w:szCs w:val="18"/>
        </w:rPr>
        <w:t> </w:t>
      </w:r>
      <w:r>
        <w:rPr>
          <w:rStyle w:val="WW8Num3z0"/>
          <w:rFonts w:ascii="Verdana" w:hAnsi="Verdana"/>
          <w:color w:val="4682B4"/>
          <w:sz w:val="18"/>
          <w:szCs w:val="18"/>
        </w:rPr>
        <w:t>Штейнмана</w:t>
      </w:r>
      <w:r>
        <w:rPr>
          <w:rStyle w:val="WW8Num2z0"/>
          <w:rFonts w:ascii="Verdana" w:hAnsi="Verdana"/>
          <w:color w:val="000000"/>
          <w:sz w:val="18"/>
          <w:szCs w:val="18"/>
        </w:rPr>
        <w:t> </w:t>
      </w:r>
      <w:r>
        <w:rPr>
          <w:rFonts w:ascii="Verdana" w:hAnsi="Verdana"/>
          <w:color w:val="000000"/>
          <w:sz w:val="18"/>
          <w:szCs w:val="18"/>
        </w:rPr>
        <w:t>и других.</w:t>
      </w:r>
    </w:p>
    <w:p w14:paraId="41BF2D3C"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теоретических исследований и соответствующих методик ведения внутреннего контроля расчетов (</w:t>
      </w:r>
      <w:r>
        <w:rPr>
          <w:rStyle w:val="WW8Num3z0"/>
          <w:rFonts w:ascii="Verdana" w:hAnsi="Verdana"/>
          <w:color w:val="4682B4"/>
          <w:sz w:val="18"/>
          <w:szCs w:val="18"/>
        </w:rPr>
        <w:t>платежей</w:t>
      </w:r>
      <w:r>
        <w:rPr>
          <w:rFonts w:ascii="Verdana" w:hAnsi="Verdana"/>
          <w:color w:val="000000"/>
          <w:sz w:val="18"/>
          <w:szCs w:val="18"/>
        </w:rPr>
        <w:t>) с заказчиками и покупателями сельскохозяйственной продукции недостаточно и это обстоятельство определило актуальность темы диссертации, её цели и задачи, выбор методов анализа, информационной базы, а также направления использования результатов исследования.</w:t>
      </w:r>
    </w:p>
    <w:p w14:paraId="5E373FB2"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разработка методических положений и практических рекомендаций по организации внутреннего контроля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в организациях по производству сельскохозяйственной продукции.</w:t>
      </w:r>
    </w:p>
    <w:p w14:paraId="089374E5"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решались следующие задачи;</w:t>
      </w:r>
    </w:p>
    <w:p w14:paraId="1BF837E1"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организацию и надёжность системы внутреннего контроля в сельскохозяйственных организациях;</w:t>
      </w:r>
    </w:p>
    <w:p w14:paraId="1C847F8B"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дебиторской задолженности и факторы, влияющие на её величину, предложить методику её контроля;</w:t>
      </w:r>
    </w:p>
    <w:p w14:paraId="221DB1F1"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значение внутреннего контроля и его роль как источника информации для принятия экономических решений, направленных на снижение дебиторской задолженности;</w:t>
      </w:r>
    </w:p>
    <w:p w14:paraId="6840381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существующие методы внутреннего контроля и снижения дебиторской задолженности и предложить их усовершенствованные варианты; исследовать практику организации внутреннего аудита в организациях по производству сельскохозяйственной продукции, разработать технологию внутреннего аудита расчётов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w:t>
      </w:r>
    </w:p>
    <w:p w14:paraId="02B51737"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применение выборочного метода при проведении внутреннего аудита, выявить наиболее приемлемые способы выборки элементов генеральной совокупности;</w:t>
      </w:r>
    </w:p>
    <w:p w14:paraId="78483D51"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зарубежную и отечественную практику технологии внутренней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расчетов с покупателями и заказчиками;</w:t>
      </w:r>
    </w:p>
    <w:p w14:paraId="0665504E"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наиболее приемлемые аналитические процедуры и разработать методику анализа дебиторской задолженности, позволяющую оценить эффективность применения этой методики в сельскохозяйственных организациях.</w:t>
      </w:r>
    </w:p>
    <w:p w14:paraId="77C67EE6"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 3.2</w:t>
      </w:r>
    </w:p>
    <w:p w14:paraId="14FF311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 целевые установки аудита, контроля и ревизии», п. 3.9 «</w:t>
      </w:r>
      <w:r>
        <w:rPr>
          <w:rStyle w:val="WW8Num3z0"/>
          <w:rFonts w:ascii="Verdana" w:hAnsi="Verdana"/>
          <w:color w:val="4682B4"/>
          <w:sz w:val="18"/>
          <w:szCs w:val="18"/>
        </w:rPr>
        <w:t>Развитие методологии комплекса методов аудита</w:t>
      </w:r>
      <w:r>
        <w:rPr>
          <w:rFonts w:ascii="Verdana" w:hAnsi="Verdana"/>
          <w:color w:val="000000"/>
          <w:sz w:val="18"/>
          <w:szCs w:val="18"/>
        </w:rPr>
        <w:t>» раздела 3 «</w:t>
      </w:r>
      <w:r>
        <w:rPr>
          <w:rStyle w:val="WW8Num3z0"/>
          <w:rFonts w:ascii="Verdana" w:hAnsi="Verdana"/>
          <w:color w:val="4682B4"/>
          <w:sz w:val="18"/>
          <w:szCs w:val="18"/>
        </w:rPr>
        <w:t>Аудит</w:t>
      </w:r>
      <w:r>
        <w:rPr>
          <w:rFonts w:ascii="Verdana" w:hAnsi="Verdana"/>
          <w:color w:val="000000"/>
          <w:sz w:val="18"/>
          <w:szCs w:val="18"/>
        </w:rPr>
        <w:t>, контроль и ревизия» специальности 08.00.12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D0B432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явилась хозяйственно-финансовая деятельность и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хозяйствующих субъектах по производству сельскохозяйственной продукции Московской области. Предметом исследования является теория и методика внутреннего контроля расчётов с покупателями и заказчиками организаций по производству сельскохозяйственной продукции.</w:t>
      </w:r>
    </w:p>
    <w:p w14:paraId="541C1C6A"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законодательные и нормативные акты по организации бухгалтерского учета, внутреннего контроля и аудита, экономического анализа в организациях по производству сельскохозяйственной продукции; основные положения научных трудов ведущих российских и зарубежных специалистов в области учета, контроля, анализа</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аудита; материалы научных и научно-практических конференций и другие источники.</w:t>
      </w:r>
    </w:p>
    <w:p w14:paraId="557AE1E7"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нормативных правовых документах Правительства РФ, Министерства финансов РФ, Министерства сельского хозяйства РФ, международных стандартах финансовой отчётности.</w:t>
      </w:r>
    </w:p>
    <w:p w14:paraId="66393B20"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принципе системно-комплексного подхода и диалектическом методе познания социально-экономических процессов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Кроме того, в процессе исследования применялись такие общенаучные методы и приёмы, как научная абстракция, анализ и синтез, сравнение, а также специальные методы структурного анализа.</w:t>
      </w:r>
    </w:p>
    <w:p w14:paraId="3C9E1D2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отчётные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данные министерств сельского хозяйства РФ и Московской области, финансовая отчётность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Агропромышленной компании «</w:t>
      </w:r>
      <w:r>
        <w:rPr>
          <w:rStyle w:val="WW8Num3z0"/>
          <w:rFonts w:ascii="Verdana" w:hAnsi="Verdana"/>
          <w:color w:val="4682B4"/>
          <w:sz w:val="18"/>
          <w:szCs w:val="18"/>
        </w:rPr>
        <w:t>Космодемьянский</w:t>
      </w:r>
      <w:r>
        <w:rPr>
          <w:rFonts w:ascii="Verdana" w:hAnsi="Verdana"/>
          <w:color w:val="000000"/>
          <w:sz w:val="18"/>
          <w:szCs w:val="18"/>
        </w:rPr>
        <w:t>», материалы из Интернета, отечественные и зарубежные публикации, материалы конференций и семинаров по исследуемой проблематике.</w:t>
      </w:r>
    </w:p>
    <w:p w14:paraId="18D15BE7"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исследовании проблемы, что позволило^ теоретически обосновать и разработать методики контроля и внутреннего аудита расчетов с покупателями и заказчиками, направленные на снижение дебиторской-задолженности,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дополнительных денежных потоков и повышение платёжеспособности организаций, производящих сельскохозяйственную продукцию.</w:t>
      </w:r>
    </w:p>
    <w:p w14:paraId="32BF74A0"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выносимые на защиту.</w:t>
      </w:r>
    </w:p>
    <w:p w14:paraId="75E9F171"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Уточнён понятийный аппарат, применяемый для характеристики внутреннего контроля и его роли в. снижении дебиторской задолженности расчетов с покупателями и заказчиками сельскохозяйственных организаций. Проанализировав- различные толкования и определения дебиторской задолженности, автор уточнил ее понятия: дебиторская задолженность является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возникающим в результате осуществления фактов хозяйственной деятельности организации и от нее будет получена в будущем экономическая-выгода в виде денежных средств в счет погашения^ долгов,юридическими и физическими лицами, что позволит повысить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организации.</w:t>
      </w:r>
    </w:p>
    <w:p w14:paraId="2AE07BA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Разработаны методические рекомендации в части организации внутреннего контроля расчетов с покупателями и заказчиками, позволяющие снизить</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привлечь дополнительные денежные потоки и стабилизировать платёжеспособность сельскохозяйственных организаций. Рекомендации представляют собой предлагаемые автором диссертации теоретические подходы к формированию в сельскохозяйственных организациях надёжной системы внутреннего контроля, включающей эффективную систему бухгалтерского учета, контрольную среду, средства контроля.</w:t>
      </w:r>
    </w:p>
    <w:p w14:paraId="00F49C66"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внутреннего контроля, позволяющая оперативно определять величину дебиторской задолженности, принимать обоснованные решения* для её погашения или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 баланса. Методика представляет собой алгоритм действий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процессе осуществления внутреннего контроля дебиторской задолженности в сельскохозяйственных организациях.</w:t>
      </w:r>
    </w:p>
    <w:p w14:paraId="4320A9A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подходы к определению методов выборки элементов из генеральной совокупности расчётов с покупателями и заказчиками, подлежащие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Исследования показали, что для внутреннего аудита расчётов с покупателями и заказчиками сельскохозяйственных организаций целесообразно применять метод случайного отбора из генеральной совокупности.</w:t>
      </w:r>
    </w:p>
    <w:p w14:paraId="57195923"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применимая в сельскохозяйственных организациях технология внутреннего аудита, включающая процедуры сбора доказательств, рабочие документы аудитора с выводами о выявленных нарушениях и рекомендациями об их устранении.</w:t>
      </w:r>
    </w:p>
    <w:p w14:paraId="027D877C"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 механизм применения аналитических процедур в ходе проведения внутреннего аудита, позволяющий выявить</w:t>
      </w:r>
      <w:r>
        <w:rPr>
          <w:rStyle w:val="WW8Num2z0"/>
          <w:rFonts w:ascii="Verdana" w:hAnsi="Verdana"/>
          <w:color w:val="000000"/>
          <w:sz w:val="18"/>
          <w:szCs w:val="18"/>
        </w:rPr>
        <w:t> </w:t>
      </w:r>
      <w:r>
        <w:rPr>
          <w:rStyle w:val="WW8Num3z0"/>
          <w:rFonts w:ascii="Verdana" w:hAnsi="Verdana"/>
          <w:color w:val="4682B4"/>
          <w:sz w:val="18"/>
          <w:szCs w:val="18"/>
        </w:rPr>
        <w:t>просроченную</w:t>
      </w:r>
      <w:r>
        <w:rPr>
          <w:rStyle w:val="WW8Num2z0"/>
          <w:rFonts w:ascii="Verdana" w:hAnsi="Verdana"/>
          <w:color w:val="000000"/>
          <w:sz w:val="18"/>
          <w:szCs w:val="18"/>
        </w:rPr>
        <w:t> </w:t>
      </w:r>
      <w:r>
        <w:rPr>
          <w:rFonts w:ascii="Verdana" w:hAnsi="Verdana"/>
          <w:color w:val="000000"/>
          <w:sz w:val="18"/>
          <w:szCs w:val="18"/>
        </w:rPr>
        <w:t>дебиторскую задолженность и принять эффективные решения с целью её</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Fonts w:ascii="Verdana" w:hAnsi="Verdana"/>
          <w:color w:val="000000"/>
          <w:sz w:val="18"/>
          <w:szCs w:val="18"/>
        </w:rPr>
        <w:t>. Указанный механизм при проверке расчетов с покупателями и заказчиками предполагает, что</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убедиться в следующем: дебиторская задолженность определена арифметически правильно; сумма дебиторской задолженности реальна;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отражены все существующие счета</w:t>
      </w:r>
      <w:r>
        <w:rPr>
          <w:rStyle w:val="WW8Num2z0"/>
          <w:rFonts w:ascii="Verdana" w:hAnsi="Verdana"/>
          <w:color w:val="000000"/>
          <w:sz w:val="18"/>
          <w:szCs w:val="18"/>
        </w:rPr>
        <w:t> </w:t>
      </w:r>
      <w:r>
        <w:rPr>
          <w:rStyle w:val="WW8Num3z0"/>
          <w:rFonts w:ascii="Verdana" w:hAnsi="Verdana"/>
          <w:color w:val="4682B4"/>
          <w:sz w:val="18"/>
          <w:szCs w:val="18"/>
        </w:rPr>
        <w:t>дебиторов</w:t>
      </w:r>
      <w:r>
        <w:rPr>
          <w:rFonts w:ascii="Verdana" w:hAnsi="Verdana"/>
          <w:color w:val="000000"/>
          <w:sz w:val="18"/>
          <w:szCs w:val="18"/>
        </w:rPr>
        <w:t>; счета дебиторов отражают покупателей, указанных в договорах или в</w:t>
      </w:r>
      <w:r>
        <w:rPr>
          <w:rStyle w:val="WW8Num2z0"/>
          <w:rFonts w:ascii="Verdana" w:hAnsi="Verdana"/>
          <w:color w:val="000000"/>
          <w:sz w:val="18"/>
          <w:szCs w:val="18"/>
        </w:rPr>
        <w:t> </w:t>
      </w:r>
      <w:r>
        <w:rPr>
          <w:rStyle w:val="WW8Num3z0"/>
          <w:rFonts w:ascii="Verdana" w:hAnsi="Verdana"/>
          <w:color w:val="4682B4"/>
          <w:sz w:val="18"/>
          <w:szCs w:val="18"/>
        </w:rPr>
        <w:t>гарантийных</w:t>
      </w:r>
      <w:r>
        <w:rPr>
          <w:rStyle w:val="WW8Num2z0"/>
          <w:rFonts w:ascii="Verdana" w:hAnsi="Verdana"/>
          <w:color w:val="000000"/>
          <w:sz w:val="18"/>
          <w:szCs w:val="18"/>
        </w:rPr>
        <w:t> </w:t>
      </w:r>
      <w:r>
        <w:rPr>
          <w:rFonts w:ascii="Verdana" w:hAnsi="Verdana"/>
          <w:color w:val="000000"/>
          <w:sz w:val="18"/>
          <w:szCs w:val="18"/>
        </w:rPr>
        <w:t>письмах; включенные в баланс суммы дебиторской задолженности оценены верно; дебиторская задолженность подтверждена актами</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расчетов, выписками из лицевых счетов</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покупателей; факты хозяйственной деятельности в части продаж учтены вовремя; дебиторская задолженность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отражена верно.</w:t>
      </w:r>
    </w:p>
    <w:p w14:paraId="24C34583"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реализация разработанных в диссертации предложений и рекомендаций по организации и проведению внутреннего контроля и аудита позволят сельскохозяйственной организации снизить дебиторскую задолженность и увеличить потоки денежных средств.</w:t>
      </w:r>
    </w:p>
    <w:p w14:paraId="724E8589"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Методики внутреннего контроля и аудита расчетов с покупателями и заказчиками могут быть реализованы на практике без дополнительных трудовых и денежных затрат.</w:t>
      </w:r>
    </w:p>
    <w:p w14:paraId="4965CC8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диссертационного исследования. Основные положения и выводы исследования, обобщенные в диссертации, были изложены на международных научно-практических конференциях, проводившихся в Российском университете</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(2009, 2010 и 2011гг.) и внедрены в ОАО</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Космодемьянский</w:t>
      </w:r>
      <w:r>
        <w:rPr>
          <w:rFonts w:ascii="Verdana" w:hAnsi="Verdana"/>
          <w:color w:val="000000"/>
          <w:sz w:val="18"/>
          <w:szCs w:val="18"/>
        </w:rPr>
        <w:t>» (справка прилагается).</w:t>
      </w:r>
    </w:p>
    <w:p w14:paraId="61646FAC"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опубликовано 10 работ общим объемом в 8,7 п.л., в том числе монографии объемом в 6 п.л.</w:t>
      </w:r>
    </w:p>
    <w:p w14:paraId="651CF365"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рисунков, таблиц, заключения, библиографии, приложений. Рукопись содержит 169 страниц текста.</w:t>
      </w:r>
    </w:p>
    <w:p w14:paraId="22B268B2" w14:textId="77777777" w:rsidR="0068434F" w:rsidRDefault="0068434F" w:rsidP="0068434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Овсийчук, Валентина Васильевна</w:t>
      </w:r>
    </w:p>
    <w:p w14:paraId="316749E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каждому разделу аудиторской программы,</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отраженные в рабочих документах, являются</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материалом для составления аудиторского отчета в виде письменной информации руководству экономического субъекта о результатах проверки.</w:t>
      </w:r>
    </w:p>
    <w:p w14:paraId="628C246C"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окончании процесса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общий план и программа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должны быть оформлены документально и завизированы в установленном порядке.</w:t>
      </w:r>
    </w:p>
    <w:p w14:paraId="355E31D4"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программа внутреннего аудита - это перечень процедур, организованных по счетам и предназначенных для сбора информации о реальности существования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собственности осуществления операций, обусловивших полученные доходы и</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 о суммах, отраженных в отчетах: что они представляют имущественные права организации, а суммы, показанные как задолженность-обязательство; о правильности оценки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собственного капитала; о выборе и применении принципов учета.</w:t>
      </w:r>
    </w:p>
    <w:p w14:paraId="79AA6FB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начальной стадии внутренней проверки,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убеждается в том, что из-за большого объема генеральной совокупности, в нашем случае наличия большого количества операций по расчетам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полной (100%-ной) внутренней проверки всех счетов-фактур требует максимальных затрат времени, труда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Система внутреннего контроля обеспечивает достаточную достоверность информации - целесообразно применять выборочные методы проверки. ч</w:t>
      </w:r>
    </w:p>
    <w:p w14:paraId="1A8DFB82"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Методы выборочной проверка расчетов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p>
    <w:p w14:paraId="53F66D4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решений о достоверности как отдельных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так и отчетности в целом; внутреннему</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определить, какое количество данных следует получить, т.е. каков быть объем проверок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расчётов с покупателями и заказчиками. В соответствии с международными стандартами и правилами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Российской.Федерации, аудиторские проверки не должны охватывать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совершаемые за проверяемый период. Эта норма распространяется и на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целях сокращения затрат труда на проведение аудита целесообразно осуществлять его выборочно. Если аудитор будет изучать каждый элемент совокупности, то практически необходимы большие затраты времени, труда и денежных средств. В связи с этим перед</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возникает проблема -определение оптимального объема проверки.</w:t>
      </w:r>
    </w:p>
    <w:p w14:paraId="2FCB792A"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 по стандартам в области проведения аудиторской проверки (SAS) № 39,</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выборочный метод дает следующее определение: «аудиторский выборочный метод представляет собой применение процедуры аудиторской проверки по отношению менее чем к 100% счетов или классов, операций с целью оценки некоторых особенностей счета или класса». [38]</w:t>
      </w:r>
    </w:p>
    <w:p w14:paraId="2BF40C76"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Правилом (стандартом)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принято Постановлением Правительства Российской'Федерации от 23 сентября 2002 г. N 696, определено, что; выборка должна быть репрезентативной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определения репрезентативности рекомендуется использовать один из следующих методов.</w:t>
      </w:r>
    </w:p>
    <w:p w14:paraId="4C8EDA4A"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Случайный отбор. Может проводиться по таблице случайных чисел;</w:t>
      </w:r>
    </w:p>
    <w:p w14:paraId="1F593768"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Систематический отбор; Предполагает применение определенной системы отбора (через-постоянный интервал); 3. Комбинированный отбор. Предполагает применение комбинации различных методов случайного и систематического отбора. [31]</w:t>
      </w:r>
    </w:p>
    <w:p w14:paraId="3CAF412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построения выборки необходимо определить порядок проверки конкретного раздела1,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проверяющему совокупность, из которой будет сделана выборка, и объем выборки.</w:t>
      </w:r>
    </w:p>
    <w:p w14:paraId="2A648EF4"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с покупателями и заказчиками составляет отдельная статья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а также отдельную группу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они представляют набор элементов - генеральную совокупность. При выборе отобранный элемент является элементом выборки, которым может быть счет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Когда будет сделана проверка всех составных элементов генеральной совокупности, тогда можно вести речь о подтверждении достоверности проверяемого объекта.</w:t>
      </w:r>
    </w:p>
    <w:p w14:paraId="6ECCE92D"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Приняв решение о том, что к отдельной аудиторской совокупности применяется определенная процедура, аудитор определяет минимальный размер выборки, необходимой для проверки риска по не выявленному искажению в финансовых отчетах, а также 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задолженностях.</w:t>
      </w:r>
    </w:p>
    <w:p w14:paraId="461A4893"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выборки, как показывает зарубежная практика, аудитор должен решить три вопроса. [118]</w:t>
      </w:r>
    </w:p>
    <w:p w14:paraId="795F1886"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Какова должна быть степень допустимого риска, чтобы результаты выборки не привели к неправильному заключению (риск выборочной проверки).</w:t>
      </w:r>
    </w:p>
    <w:p w14:paraId="503CC6D0"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Каким может быть размер допустимых искажений (приемлемое искажение).</w:t>
      </w:r>
    </w:p>
    <w:p w14:paraId="46A3F666"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Каким может быть размер искажений в совокупности (ожидаемое искажение). 1</w:t>
      </w:r>
    </w:p>
    <w:p w14:paraId="1B3082EB"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аудитор определяет соответствующий объем выборки, либо, используя статистические методы выборочной проверки, либо прибегая к</w:t>
      </w:r>
      <w:r>
        <w:rPr>
          <w:rStyle w:val="WW8Num2z0"/>
          <w:rFonts w:ascii="Verdana" w:hAnsi="Verdana"/>
          <w:color w:val="000000"/>
          <w:sz w:val="18"/>
          <w:szCs w:val="18"/>
        </w:rPr>
        <w:t> </w:t>
      </w:r>
      <w:r>
        <w:rPr>
          <w:rStyle w:val="WW8Num3z0"/>
          <w:rFonts w:ascii="Verdana" w:hAnsi="Verdana"/>
          <w:color w:val="4682B4"/>
          <w:sz w:val="18"/>
          <w:szCs w:val="18"/>
        </w:rPr>
        <w:t>нестатистическим</w:t>
      </w:r>
      <w:r>
        <w:rPr>
          <w:rStyle w:val="WW8Num2z0"/>
          <w:rFonts w:ascii="Verdana" w:hAnsi="Verdana"/>
          <w:color w:val="000000"/>
          <w:sz w:val="18"/>
          <w:szCs w:val="18"/>
        </w:rPr>
        <w:t> </w:t>
      </w:r>
      <w:r>
        <w:rPr>
          <w:rFonts w:ascii="Verdana" w:hAnsi="Verdana"/>
          <w:color w:val="000000"/>
          <w:sz w:val="18"/>
          <w:szCs w:val="18"/>
        </w:rPr>
        <w:t>методам, используя профессиональное суждение при рассмотрении соответствующего влияния каждого фактора на объем выборки. [37]</w:t>
      </w:r>
    </w:p>
    <w:p w14:paraId="2F1B3F5F"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объем выборки влияет ряд факторов, представленных в таблице 6.</w:t>
      </w:r>
    </w:p>
    <w:p w14:paraId="435AFCB9"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49E1D8D"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проведённых исследований можно сделать выводы и предложения.</w:t>
      </w:r>
    </w:p>
    <w:p w14:paraId="10E0639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Теоретический вклад автора заключается в проведении анализа,„ систематизации и развития теоретических и методических аспектов внутреннего контроля и аудита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организаций агропромышленного комплекса-. В результате чего уточнено экономическое содержание и сущность системы внутреннего контроля и внутреннего аудита применительно к организациям по производству сельскохозяйственной продукции.</w:t>
      </w:r>
    </w:p>
    <w:p w14:paraId="0B5A837C"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в организации по производству сельскохозяйственной продукции способствует усилению контрольных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обеспечивает достоверной информацией,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прогнозирования хозяйственно-финансовой деятельности; принятия решений партнеров о сотрудничестве</w:t>
      </w:r>
    </w:p>
    <w:p w14:paraId="2A72F2C8"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Надёжная система внутреннего контроля направлена на уменьшение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так как наличие достоверной информации позволяет повысить эффективность рынка функционирования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дает возможность оценить и прогнозировать последствия принятия ряда решений в сфере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6D8A81E"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организаций к рыночной экономике обусловили создание новых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хозяйствующих субъектов, привели к появлению новых контролирующих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органов (налоговая инспекция, институт</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10B648FD"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 стране сложилась следующая структура контролирующих органов: контрольно-бюджетные органы, осуществляющие контроль над</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из Федерального бюджета во всех отраслях народного хозяйства и управления, включая</w:t>
      </w:r>
      <w:r>
        <w:rPr>
          <w:rStyle w:val="WW8Num2z0"/>
          <w:rFonts w:ascii="Verdana" w:hAnsi="Verdana"/>
          <w:color w:val="000000"/>
          <w:sz w:val="18"/>
          <w:szCs w:val="18"/>
        </w:rPr>
        <w:t> </w:t>
      </w:r>
      <w:r>
        <w:rPr>
          <w:rStyle w:val="WW8Num3z0"/>
          <w:rFonts w:ascii="Verdana" w:hAnsi="Verdana"/>
          <w:color w:val="4682B4"/>
          <w:sz w:val="18"/>
          <w:szCs w:val="18"/>
        </w:rPr>
        <w:t>оборонную</w:t>
      </w:r>
      <w:r>
        <w:rPr>
          <w:rStyle w:val="WW8Num2z0"/>
          <w:rFonts w:ascii="Verdana" w:hAnsi="Verdana"/>
          <w:color w:val="000000"/>
          <w:sz w:val="18"/>
          <w:szCs w:val="18"/>
        </w:rPr>
        <w:t> </w:t>
      </w:r>
      <w:r>
        <w:rPr>
          <w:rFonts w:ascii="Verdana" w:hAnsi="Verdana"/>
          <w:color w:val="000000"/>
          <w:sz w:val="18"/>
          <w:szCs w:val="18"/>
        </w:rPr>
        <w:t>промышленность и Вооруженные силы,</w:t>
      </w:r>
    </w:p>
    <w:p w14:paraId="3C1ACD54"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Государственная налоговая служба, осуществляющая контроль за полнотой поступления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Федеральный бюджет от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ведомственные (существующие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контрольно-ревизионные службы, осуществляющие контроль за финансово-хозяйственной. деятельностью подведомственных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осуществляемый непосредственно в организациях, организуемый их руководителями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соответствующих специалистов (бухгалтеров, экономистов и т.д.), независимый внешний'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компаниями, акционерными обществами, совместными предприятиями и т.д.),</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на договорных условиях с предприятиями различных форм собственности.</w:t>
      </w:r>
    </w:p>
    <w:p w14:paraId="6B43EAED"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элементов системы внутреннего контроля является служба внутреннего аудита. Задачами службы внутреннего аудита является подготовка информационного обеспечения конкретных управленческих решений в сфере расчетов с покупателями и заказчиками сельскохозяйственной продукции, работ, услуг.</w:t>
      </w:r>
    </w:p>
    <w:p w14:paraId="27987704"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внутреннего аудита возрастает из-за'его функций: ознакомление со всеми необходимыми документами и материалами характеризующими деятельность организации, её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требование личных разъяснений &lt; от любого должностного лица организации; регулярное направление результатов проведённых проверок общему собранию</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членов общества, а также руководству организации; делать предложения Совету директоров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или собственникам организации о сборе общего собрания в случае выявления злоупотреблений, мошенничества должностных лиц организации.</w:t>
      </w:r>
    </w:p>
    <w:p w14:paraId="1F1AA41B"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внутреннего аудита, внешний аудит обеспечивает достоверность информации или результатов деятельности для внешних пользователей и тем самым позволяет им доверять информации, содержащейся в бухгалтерской отчетности.</w:t>
      </w:r>
    </w:p>
    <w:p w14:paraId="5C165681"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отличия в функциях внутреннего и внешнего аудита, наблюдается координация в деятельности внутренних и внешних аудиторов, позволяющая избежать дублирования в работе и снизить затраты на осуществление проверки внешними аудиторами.</w:t>
      </w:r>
    </w:p>
    <w:p w14:paraId="600183A1"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Рациональная организация внутреннего контроля за состоянием расчетов с покупателями и заказчиками способствует укреплению договорной 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выполнению обязательств по</w:t>
      </w:r>
      <w:r>
        <w:rPr>
          <w:rStyle w:val="WW8Num2z0"/>
          <w:rFonts w:ascii="Verdana" w:hAnsi="Verdana"/>
          <w:color w:val="000000"/>
          <w:sz w:val="18"/>
          <w:szCs w:val="18"/>
        </w:rPr>
        <w:t> </w:t>
      </w:r>
      <w:r>
        <w:rPr>
          <w:rStyle w:val="WW8Num3z0"/>
          <w:rFonts w:ascii="Verdana" w:hAnsi="Verdana"/>
          <w:color w:val="4682B4"/>
          <w:sz w:val="18"/>
          <w:szCs w:val="18"/>
        </w:rPr>
        <w:t>поставкам</w:t>
      </w:r>
      <w:r>
        <w:rPr>
          <w:rStyle w:val="WW8Num2z0"/>
          <w:rFonts w:ascii="Verdana" w:hAnsi="Verdana"/>
          <w:color w:val="000000"/>
          <w:sz w:val="18"/>
          <w:szCs w:val="18"/>
        </w:rPr>
        <w:t> </w:t>
      </w:r>
      <w:r>
        <w:rPr>
          <w:rFonts w:ascii="Verdana" w:hAnsi="Verdana"/>
          <w:color w:val="000000"/>
          <w:sz w:val="18"/>
          <w:szCs w:val="18"/>
        </w:rPr>
        <w:t>продукции в заданном ассортименте и качестве, повышению ответственности за соблюдение платежной дисциплины,</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оборотных средств и, следовательно, улучшению финансового состояния организации.</w:t>
      </w:r>
    </w:p>
    <w:p w14:paraId="35239F7D"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Осуществляя внутренний аудит необходимо знать о возможных попытках отдельных сотрудников вуалировать хищения путем</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дебиторской задолженности, по которой</w:t>
      </w:r>
      <w:r>
        <w:rPr>
          <w:rStyle w:val="WW8Num2z0"/>
          <w:rFonts w:ascii="Verdana" w:hAnsi="Verdana"/>
          <w:color w:val="000000"/>
          <w:sz w:val="18"/>
          <w:szCs w:val="18"/>
        </w:rPr>
        <w:t> </w:t>
      </w:r>
      <w:r>
        <w:rPr>
          <w:rStyle w:val="WW8Num3z0"/>
          <w:rFonts w:ascii="Verdana" w:hAnsi="Verdana"/>
          <w:color w:val="4682B4"/>
          <w:sz w:val="18"/>
          <w:szCs w:val="18"/>
        </w:rPr>
        <w:t>причитающиеся</w:t>
      </w:r>
      <w:r>
        <w:rPr>
          <w:rStyle w:val="WW8Num2z0"/>
          <w:rFonts w:ascii="Verdana" w:hAnsi="Verdana"/>
          <w:color w:val="000000"/>
          <w:sz w:val="18"/>
          <w:szCs w:val="18"/>
        </w:rPr>
        <w:t> </w:t>
      </w:r>
      <w:r>
        <w:rPr>
          <w:rFonts w:ascii="Verdana" w:hAnsi="Verdana"/>
          <w:color w:val="000000"/>
          <w:sz w:val="18"/>
          <w:szCs w:val="18"/>
        </w:rPr>
        <w:t>средства уже были получены. Наиболее существенная проверка, которая поможет избежать подобных ошибок, заключается в проверке наличия разрешений руководителя организации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сомнительных долгов, которое должна давать администрация организации при наличии актов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дебиторской задолженности и выяснения причин неуплаты покупателями по счетам.</w:t>
      </w:r>
    </w:p>
    <w:p w14:paraId="32AA5CBF"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внутреннего аудита расчетов с покупателями и заказчиками является: оказание помощи организации в том, чтобы сформулировать рекомендации и определить меры по ликвидации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не только как средства улучшения расчетных операций, но и финансового положения в целом. В данном случае в масштабах государства появляется возможность ликвидировать цепочку</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преодолеть платежный кризис.</w:t>
      </w:r>
    </w:p>
    <w:p w14:paraId="4CB4D929"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общепринятые рекомендации, позволяющие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необходимо постоянно контролировать состояние расчетов с покупателями, особенно по отсроченным</w:t>
      </w:r>
      <w:r>
        <w:rPr>
          <w:rStyle w:val="WW8Num2z0"/>
          <w:rFonts w:ascii="Verdana" w:hAnsi="Verdana"/>
          <w:color w:val="000000"/>
          <w:sz w:val="18"/>
          <w:szCs w:val="18"/>
        </w:rPr>
        <w:t> </w:t>
      </w:r>
      <w:r>
        <w:rPr>
          <w:rStyle w:val="WW8Num3z0"/>
          <w:rFonts w:ascii="Verdana" w:hAnsi="Verdana"/>
          <w:color w:val="4682B4"/>
          <w:sz w:val="18"/>
          <w:szCs w:val="18"/>
        </w:rPr>
        <w:t>задолженностям</w:t>
      </w:r>
      <w:r>
        <w:rPr>
          <w:rFonts w:ascii="Verdana" w:hAnsi="Verdana"/>
          <w:color w:val="000000"/>
          <w:sz w:val="18"/>
          <w:szCs w:val="18"/>
        </w:rPr>
        <w:t>; определить условия кредитования дебиторов; ориентироваться на большее число покупателей, для уменьшения риска неуплаты одним или несколькими покупателями; контролировать соотношение дебиторской и кредиторской задолженности.</w:t>
      </w:r>
    </w:p>
    <w:p w14:paraId="50FBE890"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 реальность дебиторской и кредиторской задолженности аудитору целесообразно осуществить ряд аналитических процедур: сопоставить остатки на счетах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дебиторской и кредиторской задолженности за ряд лет (3-5 года); сопоставить остатки на счетах за прошлый год с данными прогнозируемого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до аудиторской проверки необходимо изучить и предварительно оценить эффективность системы внутреннего контроля.</w:t>
      </w:r>
    </w:p>
    <w:p w14:paraId="6B15C104"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начальной стадии внутреннего аудита, необходимо определить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то есть максимально допустимый размер ошибочной суммы.</w:t>
      </w:r>
    </w:p>
    <w:p w14:paraId="3C9A9517"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определения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нам представляется целесообразным включать в состав базовых показателей: 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покупателям, сумму дебиторской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выручку от продаж.</w:t>
      </w:r>
    </w:p>
    <w:p w14:paraId="115656B8"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принятия решений о достоверности дебиторской задолженности, аудитор должен определить, какое количество данных следует получить, то есть определить оптимальный объем проверки: Если аудитор будет изучать каждый элемент совокупности, то потребуются большие затраты времени, труда и денежных средств. В крупных организациях при большом объёме продаж необходимо осуществлять аудит выборочным методом.</w:t>
      </w:r>
    </w:p>
    <w:p w14:paraId="38498FA2"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построения выборки необходимо определить порядок проверки учёта расчётов с покупателями и заказчиками, проверяющую совокупность, из которой будет сделана выборка и объем выборки.</w:t>
      </w:r>
    </w:p>
    <w:p w14:paraId="79181BEE"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по производству сельскохозяйственной продукции одновременно выступают в качестве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поставщиков, что способствует завершению</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средств, т.е. на этой; стадии осуществляется; переход средств 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форм; организации в расчетную, в результате которой получают</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для: возмещения; потребленных средств:</w:t>
      </w:r>
    </w:p>
    <w:p w14:paraId="2CF470C0"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различных направлений контрольной проверки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позволяют получить более достоверные доказательства их наличия и сформулировать выводы о точности ведения учета и эффективности контроля.</w:t>
      </w:r>
    </w:p>
    <w:p w14:paraId="38962FD2"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 результате изучения практики организации внутреннего контроля расчётам с покупателями и заказчиками и покупателями сельскохозяйственной продукции; работ и услуг предложена схема этапов внутреннего аудита.</w:t>
      </w:r>
    </w:p>
    <w:p w14:paraId="74B55C5C" w14:textId="77777777" w:rsidR="0068434F" w:rsidRDefault="0068434F" w:rsidP="006843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научно обосновать целесообразность, создания, службы внутреннего аудита расчетов с покупателями и заказчиками сельскохозяйственной продукции, работ и услуг.</w:t>
      </w:r>
    </w:p>
    <w:p w14:paraId="6CA523CA" w14:textId="77777777" w:rsidR="0068434F" w:rsidRDefault="0068434F" w:rsidP="006843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разработки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выбора форм и методов проверки расчётов с покупателями и заказчиками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по производству сельскохозяйственной продукции в частности</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при проведении внутреннего аудита использовать Правила об аудиторской деятельности Российской Федерации и регламенты утверждённые руководством организаций.</w:t>
      </w:r>
    </w:p>
    <w:p w14:paraId="165AEBA7" w14:textId="77777777" w:rsidR="0068434F" w:rsidRDefault="0068434F" w:rsidP="0068434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Овсийчук, Валентина Васильевна, 2012 год</w:t>
      </w:r>
    </w:p>
    <w:p w14:paraId="390F357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№41-ФЗ (ред. от 27.12.2009) и часть вторая от 6.01.1996 №14 - ФЗ.</w:t>
      </w:r>
    </w:p>
    <w:p w14:paraId="1783013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 №146-ФЗ (ред. от 09.03.2010г.) и.часть вторая от 05.08.2000 №117 ФЗ.</w:t>
      </w:r>
    </w:p>
    <w:p w14:paraId="17D2F69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21.11.1996г. № 129 —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w:t>
      </w:r>
    </w:p>
    <w:p w14:paraId="134B0DF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11.03.1997 № 48 — ФЗ «О переводном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принят ГД РФ 21.02.97 г.</w:t>
      </w:r>
    </w:p>
    <w:p w14:paraId="4163BA6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26.10.2002 №127 — 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Принят ГД РФ 27.09.2002г.</w:t>
      </w:r>
    </w:p>
    <w:p w14:paraId="29F232E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29.07.1998г. №135 — ФЗ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w:t>
      </w:r>
    </w:p>
    <w:p w14:paraId="4B97473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30.12.2008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внесенными Федеральным законом от 13.12.2010 № -358 ФЗ</w:t>
      </w:r>
    </w:p>
    <w:p w14:paraId="0594FD6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от 26.12.95 г. № 208 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3FC91C4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27.07.2010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14E7F7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29.12.2006*№ 264 ФЗ "О развитии сельского хозяйства»</w:t>
      </w:r>
    </w:p>
    <w:p w14:paraId="5B7C265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23 сентября 2002 г. N 696 "Об утверждении федеральных правил (стандартов) аудиторской деятельности*</w:t>
      </w:r>
    </w:p>
    <w:p w14:paraId="44D776A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25.11.1998г. №1380 « О мерах по урегулированию взаимной</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18EEB99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Постановления Правительства РФ от 25.06.2003г. №367 «</w:t>
      </w:r>
      <w:r>
        <w:rPr>
          <w:rStyle w:val="WW8Num3z0"/>
          <w:rFonts w:ascii="Verdana" w:hAnsi="Verdana"/>
          <w:color w:val="4682B4"/>
          <w:sz w:val="18"/>
          <w:szCs w:val="18"/>
        </w:rPr>
        <w:t>Об утверждении правил проведения арбитражными управляющими финансового анализа</w:t>
      </w:r>
      <w:r>
        <w:rPr>
          <w:rFonts w:ascii="Verdana" w:hAnsi="Verdana"/>
          <w:color w:val="000000"/>
          <w:sz w:val="18"/>
          <w:szCs w:val="18"/>
        </w:rPr>
        <w:t>».</w:t>
      </w:r>
    </w:p>
    <w:p w14:paraId="1953553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25.02.2011г. № 107 «Об утверждении Положения о признании Международных стандартов финансовой отчетностии Разъяснений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применения на территории РФ»</w:t>
      </w:r>
    </w:p>
    <w:p w14:paraId="2CF8D3A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№34н.</w:t>
      </w:r>
    </w:p>
    <w:p w14:paraId="60DCA21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Минфина РФ от 06.10.2008 №&gt;106н.</w:t>
      </w:r>
    </w:p>
    <w:p w14:paraId="0B43C9F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№43н от 06.07.99.</w:t>
      </w:r>
    </w:p>
    <w:p w14:paraId="42A8C32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приказ Минфина РФ от 20.11.1998 Г. №56н.</w:t>
      </w:r>
    </w:p>
    <w:p w14:paraId="5F52A91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8/2010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приказ Минфина РФ от 13.12.2010 №167н.</w:t>
      </w:r>
    </w:p>
    <w:p w14:paraId="012EE5D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06.05.99 №32н.</w:t>
      </w:r>
    </w:p>
    <w:p w14:paraId="7F33A82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Минина РФ от 06.05.99 №33н.</w:t>
      </w:r>
    </w:p>
    <w:p w14:paraId="7BC65AC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11/2008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приказ Минфина РФ от 29.04.2008№48н.</w:t>
      </w:r>
    </w:p>
    <w:p w14:paraId="0395405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12/2010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Минфина РФ от 08.11.2010 №143н.</w:t>
      </w:r>
    </w:p>
    <w:p w14:paraId="0FD1039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приказ Минфина РФ от 16.10.2000 №92н.</w:t>
      </w:r>
    </w:p>
    <w:p w14:paraId="6082CEF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15/2008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приказ Минфина РФ от 06.10.2008 № 107н.</w:t>
      </w:r>
    </w:p>
    <w:p w14:paraId="154A5B7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приказ Минфина РФ от 19.11.2002 № 114н.</w:t>
      </w:r>
    </w:p>
    <w:p w14:paraId="60A351C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приказ Минфина РФ от 10.12.2002 № 126н.</w:t>
      </w:r>
    </w:p>
    <w:p w14:paraId="7485E51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ПБУ 21/2008 «</w:t>
      </w:r>
      <w:r>
        <w:rPr>
          <w:rStyle w:val="WW8Num3z0"/>
          <w:rFonts w:ascii="Verdana" w:hAnsi="Verdana"/>
          <w:color w:val="4682B4"/>
          <w:sz w:val="18"/>
          <w:szCs w:val="18"/>
        </w:rPr>
        <w:t>Изменения оценочных значений</w:t>
      </w:r>
      <w:r>
        <w:rPr>
          <w:rFonts w:ascii="Verdana" w:hAnsi="Verdana"/>
          <w:color w:val="000000"/>
          <w:sz w:val="18"/>
          <w:szCs w:val="18"/>
        </w:rPr>
        <w:t>», приказ Минфина РФ от 06.10.2008 №106н</w:t>
      </w:r>
    </w:p>
    <w:p w14:paraId="4FB25EF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приказ Минфина России от 31.10.2000 № 94н.</w:t>
      </w:r>
    </w:p>
    <w:p w14:paraId="08F34CF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«Изучение и оценка систем бухгалтерского учёта и внутреннего контроля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//Досье бухгалтера. 1998. - № 2. - с.91 - 100.</w:t>
      </w:r>
    </w:p>
    <w:p w14:paraId="78DC113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//Настольная книга бухгалтера: Сб. нормат. актов Вз-х т. Т.З. — М. 1997. — с. 1434.</w:t>
      </w:r>
    </w:p>
    <w:p w14:paraId="2D8C7BD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Развитие бухгалтерского учета и финансовой отчетности.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//Бухгалтерский учет. — №9. Изд-во «</w:t>
      </w:r>
      <w:r>
        <w:rPr>
          <w:rStyle w:val="WW8Num3z0"/>
          <w:rFonts w:ascii="Verdana" w:hAnsi="Verdana"/>
          <w:color w:val="4682B4"/>
          <w:sz w:val="18"/>
          <w:szCs w:val="18"/>
        </w:rPr>
        <w:t>Бухгалтерский учет</w:t>
      </w:r>
      <w:r>
        <w:rPr>
          <w:rFonts w:ascii="Verdana" w:hAnsi="Verdana"/>
          <w:color w:val="000000"/>
          <w:sz w:val="18"/>
          <w:szCs w:val="18"/>
        </w:rPr>
        <w:t>». — М., 2005. с. 13-20.</w:t>
      </w:r>
    </w:p>
    <w:p w14:paraId="017898E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Международные стандарты финансовой отчетности: Учеб. пособие — М.: Изд-во "Бухгалтерский учет", 2007 — 464 с.</w:t>
      </w:r>
    </w:p>
    <w:p w14:paraId="0A8E20D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Издание третье.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- 347 с.</w:t>
      </w:r>
    </w:p>
    <w:p w14:paraId="098FCDC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англ. — М.:</w:t>
      </w:r>
      <w:r>
        <w:rPr>
          <w:rStyle w:val="WW8Num2z0"/>
          <w:rFonts w:ascii="Verdana" w:hAnsi="Verdana"/>
          <w:color w:val="000000"/>
          <w:sz w:val="18"/>
          <w:szCs w:val="18"/>
        </w:rPr>
        <w:t> </w:t>
      </w:r>
      <w:r>
        <w:rPr>
          <w:rStyle w:val="WW8Num3z0"/>
          <w:rFonts w:ascii="Verdana" w:hAnsi="Verdana"/>
          <w:color w:val="4682B4"/>
          <w:sz w:val="18"/>
          <w:szCs w:val="18"/>
        </w:rPr>
        <w:t>Фмнансы</w:t>
      </w:r>
      <w:r>
        <w:rPr>
          <w:rStyle w:val="WW8Num2z0"/>
          <w:rFonts w:ascii="Verdana" w:hAnsi="Verdana"/>
          <w:color w:val="000000"/>
          <w:sz w:val="18"/>
          <w:szCs w:val="18"/>
        </w:rPr>
        <w:t> </w:t>
      </w:r>
      <w:r>
        <w:rPr>
          <w:rFonts w:ascii="Verdana" w:hAnsi="Verdana"/>
          <w:color w:val="000000"/>
          <w:sz w:val="18"/>
          <w:szCs w:val="18"/>
        </w:rPr>
        <w:t>и статистика, 1995. — 364с. — (серия по бух. учёту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UNCTC).</w:t>
      </w:r>
    </w:p>
    <w:p w14:paraId="6CD6043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Монтгомери; Ф.Л. Дефлиз, Г.Р.Дженик, В.М. О'Рэйлли,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542с</w:t>
      </w:r>
    </w:p>
    <w:p w14:paraId="696C03D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учёта: учебник для вузов. М.: ТК Велби, Изд-во Проспект, 2006. — 392 с.</w:t>
      </w:r>
    </w:p>
    <w:p w14:paraId="6FDD03B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Комментарии к Положениям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2-е изд. М.: Юрайт-издат, 2005. - 420 с.</w:t>
      </w:r>
    </w:p>
    <w:p w14:paraId="0CE523F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Баканов М. 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Шеремет А. Д. Теория экономического анализа: учебник.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536 с.</w:t>
      </w:r>
    </w:p>
    <w:p w14:paraId="4DA12DC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финансовой деятельности предприятия вусловиях экономической реформы. М.: Бел орусь, 2005. — 208 с.</w:t>
      </w:r>
    </w:p>
    <w:p w14:paraId="3B65A82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 акционерных обществах и товариществах. М.: ИНЭ, 1992. - 176с.</w:t>
      </w:r>
    </w:p>
    <w:p w14:paraId="45F07B8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w:t>
      </w:r>
      <w:r>
        <w:rPr>
          <w:rStyle w:val="WW8Num3z0"/>
          <w:rFonts w:ascii="Verdana" w:hAnsi="Verdana"/>
          <w:color w:val="4682B4"/>
          <w:sz w:val="18"/>
          <w:szCs w:val="18"/>
        </w:rPr>
        <w:t>Финансы и статистика</w:t>
      </w:r>
      <w:r>
        <w:rPr>
          <w:rFonts w:ascii="Verdana" w:hAnsi="Verdana"/>
          <w:color w:val="000000"/>
          <w:sz w:val="18"/>
          <w:szCs w:val="18"/>
        </w:rPr>
        <w:t>», 2004г., -656 с.</w:t>
      </w:r>
    </w:p>
    <w:p w14:paraId="35BF5C4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Боди 3. Мертон Р., Финансы: Перевод с англ.: Учебное пособие. М.: Вильяме, 2000г. - 592 с.</w:t>
      </w:r>
    </w:p>
    <w:p w14:paraId="094319A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Маерс Стенли.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- 1087 с.</w:t>
      </w:r>
    </w:p>
    <w:p w14:paraId="6E3B248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внутреннего аудита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ведомости.i2003.-№ 10.-е. 33-36</w:t>
      </w:r>
    </w:p>
    <w:p w14:paraId="6DF5569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w:t>
      </w:r>
      <w:r>
        <w:rPr>
          <w:rStyle w:val="WW8Num3z0"/>
          <w:rFonts w:ascii="Verdana" w:hAnsi="Verdana"/>
          <w:color w:val="4682B4"/>
          <w:sz w:val="18"/>
          <w:szCs w:val="18"/>
        </w:rPr>
        <w:t>Экзамен</w:t>
      </w:r>
      <w:r>
        <w:rPr>
          <w:rFonts w:ascii="Verdana" w:hAnsi="Verdana"/>
          <w:color w:val="000000"/>
          <w:sz w:val="18"/>
          <w:szCs w:val="18"/>
        </w:rPr>
        <w:t>», 2003г. 320 с.</w:t>
      </w:r>
    </w:p>
    <w:p w14:paraId="7807A8F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учёт: учеб. 2-е изд., перераб. и доп. / Ю.А. Бабаев и др.: под ре. Ю.А. Бабаева. М.: Изд - во Проспект, 2008. - 384 с.</w:t>
      </w:r>
    </w:p>
    <w:p w14:paraId="58E9B19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в сельском хозяйстве учеб. для студентов М. 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перераб. и доп. — М. : Финансы и статистика, 2003. — 488 с.</w:t>
      </w:r>
    </w:p>
    <w:p w14:paraId="184DFD8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финансовый учёт. Практикум: учеб. Пособие для вузов / под ред. проф. Ю.А. Бабаева. — М.: Вузовский учебник, 2007. — 509с.</w:t>
      </w:r>
    </w:p>
    <w:p w14:paraId="0304664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 М, 2004 - 464 с.53". Бухгалтерский учет /Под ред. П.С. Безруких. — М.: Бухгалтерский учет, 2002. -719 с.</w:t>
      </w:r>
    </w:p>
    <w:p w14:paraId="5AD3C49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для вузов/</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Комиссарова И.П. М.:ЮНИТИ, 2008. - 527 с.</w:t>
      </w:r>
    </w:p>
    <w:p w14:paraId="092AEF0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М.А: Бахрушина — М.: Омега-JI, 2006. 528 с.</w:t>
      </w:r>
    </w:p>
    <w:p w14:paraId="4F20427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М.А Бахрушина М!: Омега -Л, 2004.-431с.</w:t>
      </w:r>
    </w:p>
    <w:p w14:paraId="23A2E38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резервов и раскрытие информации» в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37 «</w:t>
      </w:r>
      <w:r>
        <w:rPr>
          <w:rStyle w:val="WW8Num3z0"/>
          <w:rFonts w:ascii="Verdana" w:hAnsi="Verdana"/>
          <w:color w:val="4682B4"/>
          <w:sz w:val="18"/>
          <w:szCs w:val="18"/>
        </w:rPr>
        <w:t>Резервы, условные обязательства и условные активы</w:t>
      </w:r>
      <w:r>
        <w:rPr>
          <w:rFonts w:ascii="Verdana" w:hAnsi="Verdana"/>
          <w:color w:val="000000"/>
          <w:sz w:val="18"/>
          <w:szCs w:val="18"/>
        </w:rPr>
        <w:t>»// Бухгалтерский учет. — №11. — Изд-во «</w:t>
      </w:r>
      <w:r>
        <w:rPr>
          <w:rStyle w:val="WW8Num3z0"/>
          <w:rFonts w:ascii="Verdana" w:hAnsi="Verdana"/>
          <w:color w:val="4682B4"/>
          <w:sz w:val="18"/>
          <w:szCs w:val="18"/>
        </w:rPr>
        <w:t>Бухгалтерский учет</w:t>
      </w:r>
      <w:r>
        <w:rPr>
          <w:rFonts w:ascii="Verdana" w:hAnsi="Verdana"/>
          <w:color w:val="000000"/>
          <w:sz w:val="18"/>
          <w:szCs w:val="18"/>
        </w:rPr>
        <w:t>». М., 2006. - С.52- 57.</w:t>
      </w:r>
    </w:p>
    <w:p w14:paraId="3AFF045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концептуальной основе международных стандартов финансовой отчётности // Международный бухгалтерский учёт. — 2007, №12. -472с.</w:t>
      </w:r>
    </w:p>
    <w:p w14:paraId="645638B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JI.3. Шнейдман, М.А.Волович, А.А.</w:t>
      </w:r>
    </w:p>
    <w:p w14:paraId="5ACAF71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Салтыкова, В.Я. Соколов/Иод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 М.: Бухгалтерский учет, 2002.-160 с.</w:t>
      </w:r>
    </w:p>
    <w:p w14:paraId="3776C83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Финансовый контроль: основные направления развития // Бухгалтерский учет. — 2004. — № 24.</w:t>
      </w:r>
    </w:p>
    <w:p w14:paraId="62EB8DB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Учеб. пособие. М.: ФБК-Пресс, 2002.- 216 с.</w:t>
      </w:r>
    </w:p>
    <w:p w14:paraId="01A7A37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Дело и сервис, 2009 г, - 384 с.</w:t>
      </w:r>
    </w:p>
    <w:p w14:paraId="173779E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Колин. Введение в управленческий и производственныйучёт: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- 560с.</w:t>
      </w:r>
    </w:p>
    <w:p w14:paraId="464C730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бизнес решений : Учебник Пер. с англ. - М.: ЮНИТИ - ДАНА, 2003. - 655 с.</w:t>
      </w:r>
    </w:p>
    <w:p w14:paraId="7DE6A0C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Ефимова О: В. Финансовый анализ 4-е изд., перераб. и доп. - М.: Изд-во "Бухгалтерский учет", 2002. — 528 с.66: Ефимова» О.В.</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стоимость: расчет и анализ // Бухгалтерский учет. — №10. — Изд-во «Бухгалтерский" учет». — М., 1998.-с.97-102.</w:t>
      </w:r>
    </w:p>
    <w:p w14:paraId="13B3262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О.Н., Королевская В.И., Хохлов G.H. Системный подход к управлению / Под ред. В.А.</w:t>
      </w:r>
      <w:r>
        <w:rPr>
          <w:rStyle w:val="WW8Num2z0"/>
          <w:rFonts w:ascii="Verdana" w:hAnsi="Verdana"/>
          <w:color w:val="000000"/>
          <w:sz w:val="18"/>
          <w:szCs w:val="18"/>
        </w:rPr>
        <w:t> </w:t>
      </w:r>
      <w:r>
        <w:rPr>
          <w:rStyle w:val="WW8Num3z0"/>
          <w:rFonts w:ascii="Verdana" w:hAnsi="Verdana"/>
          <w:color w:val="4682B4"/>
          <w:sz w:val="18"/>
          <w:szCs w:val="18"/>
        </w:rPr>
        <w:t>Персианова</w:t>
      </w:r>
      <w:r>
        <w:rPr>
          <w:rFonts w:ascii="Verdana" w:hAnsi="Verdana"/>
          <w:color w:val="000000"/>
          <w:sz w:val="18"/>
          <w:szCs w:val="18"/>
        </w:rPr>
        <w:t>: М.: ЮНИТИ-ДАНА, 2001'. - 62 с.</w:t>
      </w:r>
    </w:p>
    <w:p w14:paraId="5ACA4AB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учебник для вузов. М.: Юрист, 2003.-618 с.</w:t>
      </w:r>
    </w:p>
    <w:p w14:paraId="1DA0B44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назначение//Бухгалтерский учет, 1991, №7.</w:t>
      </w:r>
    </w:p>
    <w:p w14:paraId="39300BC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w:t>
      </w:r>
    </w:p>
    <w:p w14:paraId="034106A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 международных стандартов финансовой отчетности в России. — М.: Бухгалтерский учет, 2006. — 224 с.</w:t>
      </w:r>
    </w:p>
    <w:p w14:paraId="70A7CB1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2000. - 256 с.</w:t>
      </w:r>
    </w:p>
    <w:p w14:paraId="7028111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 560 с.</w:t>
      </w:r>
    </w:p>
    <w:p w14:paraId="4C23C1E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 720 с.</w:t>
      </w:r>
    </w:p>
    <w:p w14:paraId="12D3413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 2-е изд., перераб. и* доп. — М.: Финансы и статистика, 2000 512 с.</w:t>
      </w:r>
    </w:p>
    <w:p w14:paraId="4D7ABE7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Ковалёв С.Г.,</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международные стандарты финансовой отчётности в примерах и задачах. — М.: Финансы и статистика, 2007. — 296с.</w:t>
      </w:r>
    </w:p>
    <w:p w14:paraId="78E8C37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4-е изд. перераб. и доп. — М.: Финансы и статистика, 2004. -752с.</w:t>
      </w:r>
    </w:p>
    <w:p w14:paraId="14A0E62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Р.В., Родригес Р.Дж. Финансовый.менеджмент: Учебник /Пер с 2-го англ изд-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менеджмент в России и за руб.),</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2001 -496 с.</w:t>
      </w:r>
    </w:p>
    <w:p w14:paraId="7BAA72A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2007 592 с.</w:t>
      </w:r>
    </w:p>
    <w:p w14:paraId="54FD86F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 М.: ТК Велби, Изд-во Проспект, 2007. - 448 с.</w:t>
      </w:r>
    </w:p>
    <w:p w14:paraId="1D2FE6A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М.: Современная экономика и право, 2000. - 136 с.</w:t>
      </w:r>
    </w:p>
    <w:p w14:paraId="51B1947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Управление движением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предприятия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2001 №3. — с.5 — 14</w:t>
      </w:r>
    </w:p>
    <w:p w14:paraId="2498E78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2004.- 592 с.</w:t>
      </w:r>
    </w:p>
    <w:p w14:paraId="18F7FC0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Учеб. пособие.- М.: Финансы и статистика, 2006. 232 с.</w:t>
      </w:r>
    </w:p>
    <w:p w14:paraId="7C8BFF9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учебное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О.В. Ковалева. М.: ПРИОР, 2006. - 358 с.</w:t>
      </w:r>
    </w:p>
    <w:p w14:paraId="21D9316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Латынцев А. Работа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 дебиторами // Аудиторские ведомости, 2001. №7. с. 25-42.</w:t>
      </w:r>
    </w:p>
    <w:p w14:paraId="2449057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"Дело и Сервис", 2001 - 201 с.</w:t>
      </w:r>
    </w:p>
    <w:p w14:paraId="2063D09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 аудит: учеб. Пособие / Г.В. Максимова.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2002. - 209 с.</w:t>
      </w:r>
    </w:p>
    <w:p w14:paraId="3047193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(ПБУ): постатейные комментарии. М.: ИД ФБК- ПРЕСС, 2008. - 432 с.</w:t>
      </w:r>
    </w:p>
    <w:p w14:paraId="329E0D7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АССА, 2011. - 998 с.</w:t>
      </w:r>
    </w:p>
    <w:p w14:paraId="747795E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Международные- стандарты финансовой- отчетности: Учеб. пособие /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Л. А. Мельникова, Н. 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 - Л, 2006. — 568 с.</w:t>
      </w:r>
    </w:p>
    <w:p w14:paraId="2ABF7D1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 Николаевой. -М.: «</w:t>
      </w:r>
      <w:r>
        <w:rPr>
          <w:rStyle w:val="WW8Num3z0"/>
          <w:rFonts w:ascii="Verdana" w:hAnsi="Verdana"/>
          <w:color w:val="4682B4"/>
          <w:sz w:val="18"/>
          <w:szCs w:val="18"/>
        </w:rPr>
        <w:t>Аналитика</w:t>
      </w:r>
      <w:r>
        <w:rPr>
          <w:rFonts w:ascii="Verdana" w:hAnsi="Verdana"/>
          <w:color w:val="000000"/>
          <w:sz w:val="18"/>
          <w:szCs w:val="18"/>
        </w:rPr>
        <w:t>- Пресс», 2001— 672с.</w:t>
      </w:r>
    </w:p>
    <w:p w14:paraId="0F2DB23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эффективности в рыночной экономике. М.: Кно Рус, 2007.-155 с.</w:t>
      </w:r>
    </w:p>
    <w:p w14:paraId="671BCFC9"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ЮІІИТИ-ДАНЛ, 2007. - 543 с.</w:t>
      </w:r>
    </w:p>
    <w:p w14:paraId="30FF350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 Пособие/Под ред. проф. М.В. Мельник. М.: ИД ФБК- Пресс, 2003. - 520с.</w:t>
      </w:r>
    </w:p>
    <w:p w14:paraId="49A118D1"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 .Я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сельскохозяйственных^ организациях: Монография.' — Мі: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2006г., 380с.</w:t>
      </w:r>
    </w:p>
    <w:p w14:paraId="4441DF45"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Овсийчук ВІЯІ, Кондратьев К.М; Внутренний аудит: учебное пособие.-М.: «</w:t>
      </w:r>
      <w:r>
        <w:rPr>
          <w:rStyle w:val="WW8Num3z0"/>
          <w:rFonts w:ascii="Verdana" w:hAnsi="Verdana"/>
          <w:color w:val="4682B4"/>
          <w:sz w:val="18"/>
          <w:szCs w:val="18"/>
        </w:rPr>
        <w:t>Маркетинг</w:t>
      </w:r>
      <w:r>
        <w:rPr>
          <w:rFonts w:ascii="Verdana" w:hAnsi="Verdana"/>
          <w:color w:val="000000"/>
          <w:sz w:val="18"/>
          <w:szCs w:val="18"/>
        </w:rPr>
        <w:t>», МУГ1К, 2002, 68с.</w:t>
      </w:r>
    </w:p>
    <w:p w14:paraId="2E1F2FA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Овсийчук В Я., Кондратьев К.М:,</w:t>
      </w:r>
      <w:r>
        <w:rPr>
          <w:rStyle w:val="WW8Num2z0"/>
          <w:rFonts w:ascii="Verdana" w:hAnsi="Verdana"/>
          <w:color w:val="000000"/>
          <w:sz w:val="18"/>
          <w:szCs w:val="18"/>
        </w:rPr>
        <w:t> </w:t>
      </w:r>
      <w:r>
        <w:rPr>
          <w:rStyle w:val="WW8Num3z0"/>
          <w:rFonts w:ascii="Verdana" w:hAnsi="Verdana"/>
          <w:color w:val="4682B4"/>
          <w:sz w:val="18"/>
          <w:szCs w:val="18"/>
        </w:rPr>
        <w:t>Драчена</w:t>
      </w:r>
      <w:r>
        <w:rPr>
          <w:rStyle w:val="WW8Num2z0"/>
          <w:rFonts w:ascii="Verdana" w:hAnsi="Verdana"/>
          <w:color w:val="000000"/>
          <w:sz w:val="18"/>
          <w:szCs w:val="18"/>
        </w:rPr>
        <w:t> </w:t>
      </w:r>
      <w:r>
        <w:rPr>
          <w:rFonts w:ascii="Verdana" w:hAnsi="Verdana"/>
          <w:color w:val="000000"/>
          <w:sz w:val="18"/>
          <w:szCs w:val="18"/>
        </w:rPr>
        <w:t>И.Д. Внутренний аудит.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2004.</w:t>
      </w:r>
    </w:p>
    <w:p w14:paraId="7D73445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ЮОг</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 Интелтех, 1996. 152 с.</w:t>
      </w:r>
    </w:p>
    <w:p w14:paraId="4A11024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Экономический анализ основа успеха- работы руководителя.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2000.</w:t>
      </w:r>
    </w:p>
    <w:p w14:paraId="0990A39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Овсийчук.М.Ф:,</w:t>
      </w:r>
      <w:r>
        <w:rPr>
          <w:rStyle w:val="WW8Num2z0"/>
          <w:rFonts w:ascii="Verdana" w:hAnsi="Verdana"/>
          <w:color w:val="000000"/>
          <w:sz w:val="18"/>
          <w:szCs w:val="18"/>
        </w:rPr>
        <w:t> </w:t>
      </w:r>
      <w:r>
        <w:rPr>
          <w:rStyle w:val="WW8Num3z0"/>
          <w:rFonts w:ascii="Verdana" w:hAnsi="Verdana"/>
          <w:color w:val="4682B4"/>
          <w:sz w:val="18"/>
          <w:szCs w:val="18"/>
        </w:rPr>
        <w:t>Седельникова</w:t>
      </w:r>
      <w:r>
        <w:rPr>
          <w:rStyle w:val="WW8Num2z0"/>
          <w:rFonts w:ascii="Verdana" w:hAnsi="Verdana"/>
          <w:color w:val="000000"/>
          <w:sz w:val="18"/>
          <w:szCs w:val="18"/>
        </w:rPr>
        <w:t> </w:t>
      </w:r>
      <w:r>
        <w:rPr>
          <w:rFonts w:ascii="Verdana" w:hAnsi="Verdana"/>
          <w:color w:val="000000"/>
          <w:sz w:val="18"/>
          <w:szCs w:val="18"/>
        </w:rPr>
        <w:t>Л.Б. Финансовый менеджмент: Учебное пособие: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2003. — 160 с.</w:t>
      </w:r>
    </w:p>
    <w:p w14:paraId="0CE0131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С.А. Ленская и др.;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 М.: Финансы и статистика, 2000. -512 с.</w:t>
      </w:r>
    </w:p>
    <w:p w14:paraId="0B487D1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3-е изд., испр. и доп. - М.: ИНФРА-М, 2008. - 512 с.</w:t>
      </w:r>
    </w:p>
    <w:p w14:paraId="76F4D11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№3.-Изд-во «</w:t>
      </w:r>
      <w:r>
        <w:rPr>
          <w:rStyle w:val="WW8Num3z0"/>
          <w:rFonts w:ascii="Verdana" w:hAnsi="Verdana"/>
          <w:color w:val="4682B4"/>
          <w:sz w:val="18"/>
          <w:szCs w:val="18"/>
        </w:rPr>
        <w:t>Бухгалтерский учет</w:t>
      </w:r>
      <w:r>
        <w:rPr>
          <w:rFonts w:ascii="Verdana" w:hAnsi="Verdana"/>
          <w:color w:val="000000"/>
          <w:sz w:val="18"/>
          <w:szCs w:val="18"/>
        </w:rPr>
        <w:t>». — М., 2005 - с.45-48.</w:t>
      </w:r>
    </w:p>
    <w:p w14:paraId="290686D2"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бухгалтерского учета// Бухгалтерский учет- №5.-Изд-во «Бухгалтерский учет»,-М., 2005.-с.51-56</w:t>
      </w:r>
    </w:p>
    <w:p w14:paraId="7A6EFEE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 М.: Бератор-Пресс, 2003. 216 с.</w:t>
      </w:r>
    </w:p>
    <w:p w14:paraId="0F36C5B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записях/Под редакцией Я.В. Соколова. — М.: Финансы и статистика, 2001. — 368 с.</w:t>
      </w:r>
    </w:p>
    <w:p w14:paraId="434C65A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Павленко Н!И., Совершенствование управления в колхозах и совхозах.I1. Воронеж: Коммуна. 1968.</w:t>
      </w:r>
    </w:p>
    <w:p w14:paraId="64E5C0B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 Ml: 1989. — 242 с.</w:t>
      </w:r>
    </w:p>
    <w:p w14:paraId="5D200E8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Петрова В.И., Козельцева Е.А.,</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И.В. Управленческий учет и анализ. С примерами из российской и зарубежной практики. Учебное пособие. — ИНФРА-М 2010г.</w:t>
      </w:r>
    </w:p>
    <w:p w14:paraId="31D9C17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№19.</w:t>
      </w:r>
    </w:p>
    <w:p w14:paraId="09DF87BD"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Издательство: ИЦ Академия, 2009г., Серия: Среднее профессиональное образование — 351 с.</w:t>
      </w:r>
    </w:p>
    <w:p w14:paraId="5F67162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Никулина Л.Н. Отечественные стандарты финансовой отчетности: Учеб. пособие.- М.: Изд-во «</w:t>
      </w:r>
      <w:r>
        <w:rPr>
          <w:rStyle w:val="WW8Num3z0"/>
          <w:rFonts w:ascii="Verdana" w:hAnsi="Verdana"/>
          <w:color w:val="4682B4"/>
          <w:sz w:val="18"/>
          <w:szCs w:val="18"/>
        </w:rPr>
        <w:t>Машиностроение</w:t>
      </w:r>
      <w:r>
        <w:rPr>
          <w:rFonts w:ascii="Verdana" w:hAnsi="Verdana"/>
          <w:color w:val="000000"/>
          <w:sz w:val="18"/>
          <w:szCs w:val="18"/>
        </w:rPr>
        <w:t>», 2003. 288 с.</w:t>
      </w:r>
    </w:p>
    <w:p w14:paraId="10C9D4B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Робертсон Дж. Аудит. Перев.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29F28F0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В.П. Харьков. 2-е изд., перераб. И доп. — М.: Финансы и статистика, 2007. -368 с.</w:t>
      </w:r>
    </w:p>
    <w:p w14:paraId="5965E6D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C.B. Пономарёва. Аудит : учебник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—416 с.</w:t>
      </w:r>
    </w:p>
    <w:p w14:paraId="3556BEF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Учебное пособие. — 3-е изд., перераб. и доп. — М.: Издательство "Экзамен", 2005. — 320 с.</w:t>
      </w:r>
    </w:p>
    <w:p w14:paraId="5BEA092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 под ред. Л.П: Белых. -М.: Аудит, ЮНИТИ, 1997. 421 с.</w:t>
      </w:r>
    </w:p>
    <w:p w14:paraId="3C6D6F0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Рожкова Н: Виды, формы и принципы государственного контроля / М.: Финансы . 2006. 75с.</w:t>
      </w:r>
    </w:p>
    <w:p w14:paraId="4D48A42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Организация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Торжокская типография</w:t>
      </w:r>
      <w:r>
        <w:rPr>
          <w:rFonts w:ascii="Verdana" w:hAnsi="Verdana"/>
          <w:color w:val="000000"/>
          <w:sz w:val="18"/>
          <w:szCs w:val="18"/>
        </w:rPr>
        <w:t>», 2002 — 328 с.</w:t>
      </w:r>
    </w:p>
    <w:p w14:paraId="76CD37E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Скатерщиков С. Практическое руководство по организации комитета по аудиту, внутреннего контроля и внутреннего1 аудита в, акционерных обществах.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-180 с.</w:t>
      </w:r>
    </w:p>
    <w:p w14:paraId="39E5FE9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2004. - 272 с.</w:t>
      </w:r>
    </w:p>
    <w:p w14:paraId="4765D6A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Сотникова JI.B.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2000 - 243 с.</w:t>
      </w:r>
    </w:p>
    <w:p w14:paraId="28E99E8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Сотникова JI.B. Методология оценка системы внутреннего контроля в процессе внешнего аудита. — М.:ВЗФИ, 2003 — 322 с.</w:t>
      </w:r>
    </w:p>
    <w:p w14:paraId="2573D8F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Сотникова JI.B. Оценка состояния внутреннего аудита: Практическое пособие. М.: ЮНИТИ-ДАТА, 2005.- 143 с:</w:t>
      </w:r>
    </w:p>
    <w:p w14:paraId="68585F5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 Бухгалтерская отчетность организации/Под ред. A.C. Бакаева. М.: ИПБР-БИНФА, 2006. - 598 с.</w:t>
      </w:r>
    </w:p>
    <w:p w14:paraId="214E68F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Бухгалтерский учет и аудит: Учеб. пособие.- М.: КНОРУС, 2005.- 496 с.</w:t>
      </w:r>
    </w:p>
    <w:p w14:paraId="581EB0B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Внутрипроизводственный контроль. — М.: Финансы и статистика, 1987. 194 с.</w:t>
      </w:r>
    </w:p>
    <w:p w14:paraId="2C6D36A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Г.И. Концептуальные основы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Экономический анализ: теория и практика, 2007, N 12 С.27-35</w:t>
      </w:r>
    </w:p>
    <w:p w14:paraId="74D6F2B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 В., Елисеева Н. В.,</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Сельскохозяйственные потребительские</w:t>
      </w:r>
      <w:r>
        <w:rPr>
          <w:rStyle w:val="WW8Num2z0"/>
          <w:rFonts w:ascii="Verdana" w:hAnsi="Verdana"/>
          <w:color w:val="000000"/>
          <w:sz w:val="18"/>
          <w:szCs w:val="18"/>
        </w:rPr>
        <w:t> </w:t>
      </w:r>
      <w:r>
        <w:rPr>
          <w:rStyle w:val="WW8Num3z0"/>
          <w:rFonts w:ascii="Verdana" w:hAnsi="Verdana"/>
          <w:color w:val="4682B4"/>
          <w:sz w:val="18"/>
          <w:szCs w:val="18"/>
        </w:rPr>
        <w:t>заготовительные</w:t>
      </w:r>
      <w:r>
        <w:rPr>
          <w:rStyle w:val="WW8Num2z0"/>
          <w:rFonts w:ascii="Verdana" w:hAnsi="Verdana"/>
          <w:color w:val="000000"/>
          <w:sz w:val="18"/>
          <w:szCs w:val="18"/>
        </w:rPr>
        <w:t> </w:t>
      </w:r>
      <w:r>
        <w:rPr>
          <w:rFonts w:ascii="Verdana" w:hAnsi="Verdana"/>
          <w:color w:val="000000"/>
          <w:sz w:val="18"/>
          <w:szCs w:val="18"/>
        </w:rPr>
        <w:t>и снабженческо-сбытовые кооперативы: Бухгалтерский учет: Учебное пособие для вузов, М.: Издательско-торговая корпорация «Дашков и К0», 2007г. 109 с.</w:t>
      </w:r>
    </w:p>
    <w:p w14:paraId="752A6A5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Финансовый контроль: Учеб. пособие / Е.Ю.</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Г.П. Толстопятенко, Е.А. Рыжкова. М.: Изд. дом "Камерон", 2004. — 375 с.</w:t>
      </w:r>
    </w:p>
    <w:p w14:paraId="773D676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Финансовый учет: Учебник / Под ред. проф. В.Г. Гетьмана. 3-е изд., перераб. и доп. - М.: Финансы и статистика, 2005. — 616 с.</w:t>
      </w:r>
    </w:p>
    <w:p w14:paraId="09B60E9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Частные деньги. — М.: Бакон, 1996. — 109с.</w:t>
      </w:r>
    </w:p>
    <w:p w14:paraId="285A03F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Головача, М.Л. Лукашевича. М.": Финансы и статистика, 1997. — 800 с.</w:t>
      </w:r>
    </w:p>
    <w:p w14:paraId="20578136"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3 — С. 25 - 31.</w:t>
      </w:r>
    </w:p>
    <w:p w14:paraId="5804C3F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М.: Финансы и статистика, 2004. 496 с.</w:t>
      </w:r>
    </w:p>
    <w:p w14:paraId="49DEC24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 А. Современные концепции бухгалтерского учета (теория и методология). М.: Бухгалтерский учет, 2007. — 240 с.</w:t>
      </w:r>
    </w:p>
    <w:p w14:paraId="01D01F0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Чая В.Т., Н.И.Чупахина Н.И.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управленческая отчетность в агрохолдингах//"Экономический анализ: теория и практика", 2008, N 14.</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2843CF80"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Шаронова Н. Как нормировать</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компании. -//Финансовый директор 2006 — №2 с. - 25 - 28</w:t>
      </w:r>
    </w:p>
    <w:p w14:paraId="4C7C278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М.: ИНФРА-М, 2000. 208 с.</w:t>
      </w:r>
    </w:p>
    <w:p w14:paraId="5206836C"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4-е издание, перераб. и доп. - М.: ИНФРА — М, 2004.</w:t>
      </w:r>
    </w:p>
    <w:p w14:paraId="5EECA45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международными стандартами финансовой отчетности. —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w:t>
      </w:r>
    </w:p>
    <w:p w14:paraId="3769A33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финансового контроля в РФ. — М.: Финансы и статистика, 2009 38 с.</w:t>
      </w:r>
    </w:p>
    <w:p w14:paraId="6AA6D68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Концептуальные основы внутреннего аудита, его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и регламенты для малого бизнеса // Аудит и финансовый анализ 2008 - № 3. с. 212 - 220</w:t>
      </w:r>
    </w:p>
    <w:p w14:paraId="1D820F88"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 Я. Внутрихозяйственный контроль на сельскохозяйственных предприятиях — Москва : Агропромиздат, 1990—143с.</w:t>
      </w:r>
    </w:p>
    <w:p w14:paraId="219A973F"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 Н. Особенности ведения бухгалтерского учета с применением МСФО.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"Дело и Сервис", 2007. 320 с.</w:t>
      </w:r>
    </w:p>
    <w:p w14:paraId="42A90043"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Экономический анализ финансово-хозяйственной деятельности: Учебник для ср. проф. образования / Под общ. ред. М.В. Мельник; Финансовая академия при Правительстве РФ.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- 320 с.</w:t>
      </w:r>
    </w:p>
    <w:p w14:paraId="687BE2E7"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Энтони Р., Рис Дж. Учет: ситуации и примеры: Пер. с англ. -М.: Финансы и статистика, 2001 — 560 с.</w:t>
      </w:r>
    </w:p>
    <w:p w14:paraId="73BCAC94"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Элементарный курс. М.: Экономист, 2003. — 254 с</w:t>
      </w:r>
    </w:p>
    <w:p w14:paraId="2835A2DA"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Интернет-издание «</w:t>
      </w:r>
      <w:r>
        <w:rPr>
          <w:rStyle w:val="WW8Num3z0"/>
          <w:rFonts w:ascii="Verdana" w:hAnsi="Verdana"/>
          <w:color w:val="4682B4"/>
          <w:sz w:val="18"/>
          <w:szCs w:val="18"/>
        </w:rPr>
        <w:t>Теория и практика финансового и управленческого учета</w:t>
      </w:r>
      <w:r>
        <w:rPr>
          <w:rFonts w:ascii="Verdana" w:hAnsi="Verdana"/>
          <w:color w:val="000000"/>
          <w:sz w:val="18"/>
          <w:szCs w:val="18"/>
        </w:rPr>
        <w:t>»: http://www.gaap.ru/diary/</w:t>
      </w:r>
    </w:p>
    <w:p w14:paraId="2CB54D0E"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Официальный сайт Минфина РФ: http://wwwl.minfin.ru/</w:t>
      </w:r>
    </w:p>
    <w:p w14:paraId="4259CCFB" w14:textId="77777777" w:rsidR="0068434F" w:rsidRDefault="0068434F" w:rsidP="006843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Официальный, сайт Федеральной службы государственной статистики: http://www.gks.ru/</w:t>
      </w:r>
    </w:p>
    <w:p w14:paraId="17E434E3" w14:textId="10D6EE1D" w:rsidR="00063258" w:rsidRPr="0068434F" w:rsidRDefault="0068434F" w:rsidP="0068434F">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6843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4710</TotalTime>
  <Pages>14</Pages>
  <Words>5769</Words>
  <Characters>42173</Characters>
  <Application>Microsoft Office Word</Application>
  <DocSecurity>0</DocSecurity>
  <Lines>680</Lines>
  <Paragraphs>288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219</cp:revision>
  <cp:lastPrinted>2009-02-06T05:36:00Z</cp:lastPrinted>
  <dcterms:created xsi:type="dcterms:W3CDTF">2016-05-04T14:28:00Z</dcterms:created>
  <dcterms:modified xsi:type="dcterms:W3CDTF">2016-06-21T14:23:00Z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