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87784" w:rsidRDefault="004C00FA" w:rsidP="00BE467E">
      <w:pPr>
        <w:jc w:val="center"/>
      </w:pPr>
      <w:r>
        <w:rPr>
          <w:color w:val="FF0000"/>
        </w:rPr>
        <w:t xml:space="preserve">Для заказа доставки данной работы воспользуйтесь поиском на сайте по ссылке:  </w:t>
      </w:r>
      <w:hyperlink r:id="rId9" w:history="1">
        <w:r w:rsidRPr="0034460F">
          <w:rPr>
            <w:rStyle w:val="afc"/>
            <w:color w:val="0070C0"/>
          </w:rPr>
          <w:t>http://www.mydisser.com/search.html</w:t>
        </w:r>
      </w:hyperlink>
      <w:r w:rsidR="00E17D48" w:rsidRPr="00E17D48">
        <w:t xml:space="preserve"> </w:t>
      </w:r>
    </w:p>
    <w:p w:rsidR="00FC027C" w:rsidRDefault="00FC027C" w:rsidP="00FC027C">
      <w:pPr>
        <w:widowControl w:val="0"/>
        <w:suppressLineNumbers/>
        <w:spacing w:line="360" w:lineRule="exact"/>
        <w:jc w:val="center"/>
        <w:rPr>
          <w:b/>
          <w:caps/>
          <w:sz w:val="32"/>
          <w:szCs w:val="32"/>
        </w:rPr>
      </w:pPr>
    </w:p>
    <w:p w:rsidR="0004176C" w:rsidRDefault="0004176C" w:rsidP="0004176C">
      <w:pPr>
        <w:pStyle w:val="1"/>
        <w:shd w:val="clear" w:color="auto" w:fill="F3F3F3"/>
        <w:spacing w:before="0" w:after="75" w:line="288" w:lineRule="atLeast"/>
        <w:rPr>
          <w:rFonts w:ascii="Tahoma" w:hAnsi="Tahoma" w:cs="Tahoma"/>
          <w:b w:val="0"/>
          <w:bCs w:val="0"/>
          <w:color w:val="535353"/>
          <w:sz w:val="29"/>
          <w:szCs w:val="29"/>
        </w:rPr>
      </w:pPr>
      <w:r>
        <w:rPr>
          <w:rFonts w:ascii="Tahoma" w:hAnsi="Tahoma" w:cs="Tahoma"/>
          <w:b w:val="0"/>
          <w:bCs w:val="0"/>
          <w:color w:val="535353"/>
          <w:sz w:val="29"/>
          <w:szCs w:val="29"/>
        </w:rPr>
        <w:t>Сотрудничество государств по обеспечению права человека на получение медицинской помощи при нахождении за пределами собственного государства</w:t>
      </w:r>
    </w:p>
    <w:p w:rsidR="002D695A" w:rsidRDefault="002D695A" w:rsidP="00ED3D7B">
      <w:pPr>
        <w:spacing w:line="360" w:lineRule="auto"/>
        <w:ind w:firstLine="709"/>
        <w:jc w:val="center"/>
        <w:rPr>
          <w:rFonts w:ascii="Verdana" w:hAnsi="Verdana"/>
          <w:color w:val="000000"/>
          <w:sz w:val="18"/>
          <w:szCs w:val="18"/>
        </w:rPr>
      </w:pPr>
    </w:p>
    <w:p w:rsidR="00C74193" w:rsidRDefault="00C74193" w:rsidP="00ED3D7B">
      <w:pPr>
        <w:spacing w:line="360" w:lineRule="auto"/>
        <w:ind w:firstLine="709"/>
        <w:jc w:val="center"/>
        <w:rPr>
          <w:rFonts w:ascii="Verdana" w:hAnsi="Verdana"/>
          <w:color w:val="000000"/>
          <w:sz w:val="18"/>
          <w:szCs w:val="18"/>
        </w:rPr>
      </w:pPr>
    </w:p>
    <w:p w:rsidR="0004176C" w:rsidRDefault="0004176C" w:rsidP="0004176C">
      <w:pPr>
        <w:spacing w:line="270" w:lineRule="atLeast"/>
        <w:rPr>
          <w:rFonts w:ascii="Verdana" w:hAnsi="Verdana"/>
          <w:b/>
          <w:bCs/>
          <w:color w:val="000000"/>
          <w:sz w:val="18"/>
          <w:szCs w:val="18"/>
        </w:rPr>
      </w:pPr>
      <w:r>
        <w:rPr>
          <w:rFonts w:ascii="Verdana" w:hAnsi="Verdana"/>
          <w:b/>
          <w:bCs/>
          <w:color w:val="000000"/>
          <w:sz w:val="18"/>
          <w:szCs w:val="18"/>
        </w:rPr>
        <w:t>Год: </w:t>
      </w:r>
    </w:p>
    <w:p w:rsidR="0004176C" w:rsidRDefault="0004176C" w:rsidP="0004176C">
      <w:pPr>
        <w:spacing w:line="270" w:lineRule="atLeast"/>
        <w:rPr>
          <w:rFonts w:ascii="Verdana" w:hAnsi="Verdana"/>
          <w:color w:val="000000"/>
          <w:sz w:val="18"/>
          <w:szCs w:val="18"/>
        </w:rPr>
      </w:pPr>
      <w:r>
        <w:rPr>
          <w:rFonts w:ascii="Verdana" w:hAnsi="Verdana"/>
          <w:color w:val="000000"/>
          <w:sz w:val="18"/>
          <w:szCs w:val="18"/>
        </w:rPr>
        <w:t>2013</w:t>
      </w:r>
    </w:p>
    <w:p w:rsidR="0004176C" w:rsidRDefault="0004176C" w:rsidP="0004176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rsidR="0004176C" w:rsidRDefault="0004176C" w:rsidP="0004176C">
      <w:pPr>
        <w:spacing w:line="270" w:lineRule="atLeast"/>
        <w:rPr>
          <w:rFonts w:ascii="Verdana" w:hAnsi="Verdana"/>
          <w:color w:val="000000"/>
          <w:sz w:val="18"/>
          <w:szCs w:val="18"/>
        </w:rPr>
      </w:pPr>
      <w:r>
        <w:rPr>
          <w:rFonts w:ascii="Verdana" w:hAnsi="Verdana"/>
          <w:color w:val="000000"/>
          <w:sz w:val="18"/>
          <w:szCs w:val="18"/>
        </w:rPr>
        <w:t>Богданова, Диана Игоревна</w:t>
      </w:r>
    </w:p>
    <w:p w:rsidR="0004176C" w:rsidRDefault="0004176C" w:rsidP="0004176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rsidR="0004176C" w:rsidRDefault="0004176C" w:rsidP="0004176C">
      <w:pPr>
        <w:spacing w:line="270" w:lineRule="atLeast"/>
        <w:rPr>
          <w:rFonts w:ascii="Verdana" w:hAnsi="Verdana"/>
          <w:color w:val="000000"/>
          <w:sz w:val="18"/>
          <w:szCs w:val="18"/>
        </w:rPr>
      </w:pPr>
      <w:r>
        <w:rPr>
          <w:rFonts w:ascii="Verdana" w:hAnsi="Verdana"/>
          <w:color w:val="000000"/>
          <w:sz w:val="18"/>
          <w:szCs w:val="18"/>
        </w:rPr>
        <w:t>кандидат юридических наук</w:t>
      </w:r>
    </w:p>
    <w:p w:rsidR="0004176C" w:rsidRDefault="0004176C" w:rsidP="0004176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rsidR="0004176C" w:rsidRDefault="0004176C" w:rsidP="0004176C">
      <w:pPr>
        <w:spacing w:line="270" w:lineRule="atLeast"/>
        <w:rPr>
          <w:rFonts w:ascii="Verdana" w:hAnsi="Verdana"/>
          <w:color w:val="000000"/>
          <w:sz w:val="18"/>
          <w:szCs w:val="18"/>
        </w:rPr>
      </w:pPr>
      <w:r>
        <w:rPr>
          <w:rFonts w:ascii="Verdana" w:hAnsi="Verdana"/>
          <w:color w:val="000000"/>
          <w:sz w:val="18"/>
          <w:szCs w:val="18"/>
        </w:rPr>
        <w:t>Санкт-Петербург</w:t>
      </w:r>
    </w:p>
    <w:p w:rsidR="0004176C" w:rsidRDefault="0004176C" w:rsidP="0004176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rsidR="0004176C" w:rsidRDefault="0004176C" w:rsidP="0004176C">
      <w:pPr>
        <w:spacing w:line="270" w:lineRule="atLeast"/>
        <w:rPr>
          <w:rFonts w:ascii="Verdana" w:hAnsi="Verdana"/>
          <w:color w:val="000000"/>
          <w:sz w:val="18"/>
          <w:szCs w:val="18"/>
        </w:rPr>
      </w:pPr>
      <w:r>
        <w:rPr>
          <w:rFonts w:ascii="Verdana" w:hAnsi="Verdana"/>
          <w:color w:val="000000"/>
          <w:sz w:val="18"/>
          <w:szCs w:val="18"/>
        </w:rPr>
        <w:t>12.00.10</w:t>
      </w:r>
    </w:p>
    <w:p w:rsidR="0004176C" w:rsidRDefault="0004176C" w:rsidP="0004176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rsidR="0004176C" w:rsidRDefault="0004176C" w:rsidP="0004176C">
      <w:pPr>
        <w:spacing w:line="270" w:lineRule="atLeast"/>
        <w:rPr>
          <w:rFonts w:ascii="Verdana" w:hAnsi="Verdana"/>
          <w:color w:val="000000"/>
          <w:sz w:val="18"/>
          <w:szCs w:val="18"/>
        </w:rPr>
      </w:pPr>
      <w:r>
        <w:rPr>
          <w:rFonts w:ascii="Verdana" w:hAnsi="Verdana"/>
          <w:color w:val="000000"/>
          <w:sz w:val="18"/>
          <w:szCs w:val="18"/>
        </w:rPr>
        <w:t>Международное право; европейское право</w:t>
      </w:r>
    </w:p>
    <w:p w:rsidR="0004176C" w:rsidRDefault="0004176C" w:rsidP="0004176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rsidR="0004176C" w:rsidRDefault="0004176C" w:rsidP="0004176C">
      <w:pPr>
        <w:spacing w:line="270" w:lineRule="atLeast"/>
        <w:rPr>
          <w:rFonts w:ascii="Verdana" w:hAnsi="Verdana"/>
          <w:color w:val="000000"/>
          <w:sz w:val="18"/>
          <w:szCs w:val="18"/>
        </w:rPr>
      </w:pPr>
      <w:r>
        <w:rPr>
          <w:rFonts w:ascii="Verdana" w:hAnsi="Verdana"/>
          <w:color w:val="000000"/>
          <w:sz w:val="18"/>
          <w:szCs w:val="18"/>
        </w:rPr>
        <w:t>195</w:t>
      </w:r>
    </w:p>
    <w:p w:rsidR="0004176C" w:rsidRDefault="0004176C" w:rsidP="0004176C">
      <w:pPr>
        <w:pStyle w:val="21"/>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2"/>
          <w:rFonts w:ascii="Verdana" w:hAnsi="Verdana"/>
          <w:b w:val="0"/>
          <w:bCs w:val="0"/>
          <w:color w:val="535353"/>
          <w:sz w:val="15"/>
          <w:szCs w:val="15"/>
        </w:rPr>
        <w:t>кандидат юридических наук Богданова, Диана Игоревна</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Список сокращений.</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Введение.</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 Международно-правовое регулирование взаимодействия</w:t>
      </w:r>
      <w:r>
        <w:rPr>
          <w:rStyle w:val="WW8Num3z0"/>
          <w:rFonts w:ascii="Verdana" w:hAnsi="Verdana"/>
          <w:color w:val="000000"/>
          <w:sz w:val="18"/>
          <w:szCs w:val="18"/>
        </w:rPr>
        <w:t> </w:t>
      </w:r>
      <w:r>
        <w:rPr>
          <w:rStyle w:val="WW8Num4z0"/>
          <w:rFonts w:ascii="Verdana" w:hAnsi="Verdana"/>
          <w:color w:val="4682B4"/>
          <w:sz w:val="18"/>
          <w:szCs w:val="18"/>
        </w:rPr>
        <w:t>государств</w:t>
      </w:r>
      <w:r>
        <w:rPr>
          <w:rStyle w:val="WW8Num3z0"/>
          <w:rFonts w:ascii="Verdana" w:hAnsi="Verdana"/>
          <w:color w:val="000000"/>
          <w:sz w:val="18"/>
          <w:szCs w:val="18"/>
        </w:rPr>
        <w:t> </w:t>
      </w:r>
      <w:r>
        <w:rPr>
          <w:rFonts w:ascii="Verdana" w:hAnsi="Verdana"/>
          <w:color w:val="000000"/>
          <w:sz w:val="18"/>
          <w:szCs w:val="18"/>
        </w:rPr>
        <w:t>по осуществлению права человека на здоровье.</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w:t>
      </w:r>
      <w:r>
        <w:rPr>
          <w:rStyle w:val="WW8Num3z0"/>
          <w:rFonts w:ascii="Verdana" w:hAnsi="Verdana"/>
          <w:color w:val="000000"/>
          <w:sz w:val="18"/>
          <w:szCs w:val="18"/>
        </w:rPr>
        <w:t> </w:t>
      </w:r>
      <w:r>
        <w:rPr>
          <w:rStyle w:val="WW8Num4z0"/>
          <w:rFonts w:ascii="Verdana" w:hAnsi="Verdana"/>
          <w:color w:val="4682B4"/>
          <w:sz w:val="18"/>
          <w:szCs w:val="18"/>
        </w:rPr>
        <w:t>Сотрудничество</w:t>
      </w:r>
      <w:r>
        <w:rPr>
          <w:rStyle w:val="WW8Num3z0"/>
          <w:rFonts w:ascii="Verdana" w:hAnsi="Verdana"/>
          <w:color w:val="000000"/>
          <w:sz w:val="18"/>
          <w:szCs w:val="18"/>
        </w:rPr>
        <w:t> </w:t>
      </w:r>
      <w:r>
        <w:rPr>
          <w:rFonts w:ascii="Verdana" w:hAnsi="Verdana"/>
          <w:color w:val="000000"/>
          <w:sz w:val="18"/>
          <w:szCs w:val="18"/>
        </w:rPr>
        <w:t>государств в области здравоохранения и медицины.</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Международно-правовое регулирование</w:t>
      </w:r>
      <w:r>
        <w:rPr>
          <w:rStyle w:val="WW8Num3z0"/>
          <w:rFonts w:ascii="Verdana" w:hAnsi="Verdana"/>
          <w:color w:val="000000"/>
          <w:sz w:val="18"/>
          <w:szCs w:val="18"/>
        </w:rPr>
        <w:t> </w:t>
      </w:r>
      <w:r>
        <w:rPr>
          <w:rStyle w:val="WW8Num4z0"/>
          <w:rFonts w:ascii="Verdana" w:hAnsi="Verdana"/>
          <w:color w:val="4682B4"/>
          <w:sz w:val="18"/>
          <w:szCs w:val="18"/>
        </w:rPr>
        <w:t>права</w:t>
      </w:r>
      <w:r>
        <w:rPr>
          <w:rStyle w:val="WW8Num3z0"/>
          <w:rFonts w:ascii="Verdana" w:hAnsi="Verdana"/>
          <w:color w:val="000000"/>
          <w:sz w:val="18"/>
          <w:szCs w:val="18"/>
        </w:rPr>
        <w:t> </w:t>
      </w:r>
      <w:r>
        <w:rPr>
          <w:rFonts w:ascii="Verdana" w:hAnsi="Verdana"/>
          <w:color w:val="000000"/>
          <w:sz w:val="18"/>
          <w:szCs w:val="18"/>
        </w:rPr>
        <w:t>человека на здоровье.</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Право</w:t>
      </w:r>
      <w:r>
        <w:rPr>
          <w:rStyle w:val="WW8Num3z0"/>
          <w:rFonts w:ascii="Verdana" w:hAnsi="Verdana"/>
          <w:color w:val="000000"/>
          <w:sz w:val="18"/>
          <w:szCs w:val="18"/>
        </w:rPr>
        <w:t> </w:t>
      </w:r>
      <w:r>
        <w:rPr>
          <w:rStyle w:val="WW8Num4z0"/>
          <w:rFonts w:ascii="Verdana" w:hAnsi="Verdana"/>
          <w:color w:val="4682B4"/>
          <w:sz w:val="18"/>
          <w:szCs w:val="18"/>
        </w:rPr>
        <w:t>человека</w:t>
      </w:r>
      <w:r>
        <w:rPr>
          <w:rStyle w:val="WW8Num3z0"/>
          <w:rFonts w:ascii="Verdana" w:hAnsi="Verdana"/>
          <w:color w:val="000000"/>
          <w:sz w:val="18"/>
          <w:szCs w:val="18"/>
        </w:rPr>
        <w:t> </w:t>
      </w:r>
      <w:r>
        <w:rPr>
          <w:rFonts w:ascii="Verdana" w:hAnsi="Verdana"/>
          <w:color w:val="000000"/>
          <w:sz w:val="18"/>
          <w:szCs w:val="18"/>
        </w:rPr>
        <w:t>и право гражданина на</w:t>
      </w:r>
      <w:r>
        <w:rPr>
          <w:rStyle w:val="WW8Num3z0"/>
          <w:rFonts w:ascii="Verdana" w:hAnsi="Verdana"/>
          <w:color w:val="000000"/>
          <w:sz w:val="18"/>
          <w:szCs w:val="18"/>
        </w:rPr>
        <w:t> </w:t>
      </w:r>
      <w:r>
        <w:rPr>
          <w:rStyle w:val="WW8Num4z0"/>
          <w:rFonts w:ascii="Verdana" w:hAnsi="Verdana"/>
          <w:color w:val="4682B4"/>
          <w:sz w:val="18"/>
          <w:szCs w:val="18"/>
        </w:rPr>
        <w:t>получение</w:t>
      </w:r>
      <w:r>
        <w:rPr>
          <w:rStyle w:val="WW8Num3z0"/>
          <w:rFonts w:ascii="Verdana" w:hAnsi="Verdana"/>
          <w:color w:val="000000"/>
          <w:sz w:val="18"/>
          <w:szCs w:val="18"/>
        </w:rPr>
        <w:t> </w:t>
      </w:r>
      <w:r>
        <w:rPr>
          <w:rFonts w:ascii="Verdana" w:hAnsi="Verdana"/>
          <w:color w:val="000000"/>
          <w:sz w:val="18"/>
          <w:szCs w:val="18"/>
        </w:rPr>
        <w:t>медицинской помощи.</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 Международно-правовое регулирование оказания</w:t>
      </w:r>
      <w:r>
        <w:rPr>
          <w:rStyle w:val="WW8Num3z0"/>
          <w:rFonts w:ascii="Verdana" w:hAnsi="Verdana"/>
          <w:color w:val="000000"/>
          <w:sz w:val="18"/>
          <w:szCs w:val="18"/>
        </w:rPr>
        <w:t> </w:t>
      </w:r>
      <w:r>
        <w:rPr>
          <w:rStyle w:val="WW8Num4z0"/>
          <w:rFonts w:ascii="Verdana" w:hAnsi="Verdana"/>
          <w:color w:val="4682B4"/>
          <w:sz w:val="18"/>
          <w:szCs w:val="18"/>
        </w:rPr>
        <w:t>медицинской</w:t>
      </w:r>
      <w:r>
        <w:rPr>
          <w:rStyle w:val="WW8Num3z0"/>
          <w:rFonts w:ascii="Verdana" w:hAnsi="Verdana"/>
          <w:color w:val="000000"/>
          <w:sz w:val="18"/>
          <w:szCs w:val="18"/>
        </w:rPr>
        <w:t> </w:t>
      </w:r>
      <w:r>
        <w:rPr>
          <w:rFonts w:ascii="Verdana" w:hAnsi="Verdana"/>
          <w:color w:val="000000"/>
          <w:sz w:val="18"/>
          <w:szCs w:val="18"/>
        </w:rPr>
        <w:t>помощи человеку в период нахождения за</w:t>
      </w:r>
      <w:r>
        <w:rPr>
          <w:rStyle w:val="WW8Num3z0"/>
          <w:rFonts w:ascii="Verdana" w:hAnsi="Verdana"/>
          <w:color w:val="000000"/>
          <w:sz w:val="18"/>
          <w:szCs w:val="18"/>
        </w:rPr>
        <w:t> </w:t>
      </w:r>
      <w:r>
        <w:rPr>
          <w:rStyle w:val="WW8Num4z0"/>
          <w:rFonts w:ascii="Verdana" w:hAnsi="Verdana"/>
          <w:color w:val="4682B4"/>
          <w:sz w:val="18"/>
          <w:szCs w:val="18"/>
        </w:rPr>
        <w:t>пределами</w:t>
      </w:r>
      <w:r>
        <w:rPr>
          <w:rStyle w:val="WW8Num3z0"/>
          <w:rFonts w:ascii="Verdana" w:hAnsi="Verdana"/>
          <w:color w:val="000000"/>
          <w:sz w:val="18"/>
          <w:szCs w:val="18"/>
        </w:rPr>
        <w:t> </w:t>
      </w:r>
      <w:r>
        <w:rPr>
          <w:rFonts w:ascii="Verdana" w:hAnsi="Verdana"/>
          <w:color w:val="000000"/>
          <w:sz w:val="18"/>
          <w:szCs w:val="18"/>
        </w:rPr>
        <w:t>собственного государства.</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Порядок предоставления медицинского обслуживания лицам, пребывающим за пределами</w:t>
      </w:r>
      <w:r>
        <w:rPr>
          <w:rStyle w:val="WW8Num3z0"/>
          <w:rFonts w:ascii="Verdana" w:hAnsi="Verdana"/>
          <w:color w:val="000000"/>
          <w:sz w:val="18"/>
          <w:szCs w:val="18"/>
        </w:rPr>
        <w:t> </w:t>
      </w:r>
      <w:r>
        <w:rPr>
          <w:rStyle w:val="WW8Num4z0"/>
          <w:rFonts w:ascii="Verdana" w:hAnsi="Verdana"/>
          <w:color w:val="4682B4"/>
          <w:sz w:val="18"/>
          <w:szCs w:val="18"/>
        </w:rPr>
        <w:t>собственного</w:t>
      </w:r>
      <w:r>
        <w:rPr>
          <w:rStyle w:val="WW8Num3z0"/>
          <w:rFonts w:ascii="Verdana" w:hAnsi="Verdana"/>
          <w:color w:val="000000"/>
          <w:sz w:val="18"/>
          <w:szCs w:val="18"/>
        </w:rPr>
        <w:t> </w:t>
      </w:r>
      <w:r>
        <w:rPr>
          <w:rFonts w:ascii="Verdana" w:hAnsi="Verdana"/>
          <w:color w:val="000000"/>
          <w:sz w:val="18"/>
          <w:szCs w:val="18"/>
        </w:rPr>
        <w:t>государства.</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Право трудящихся-мигрантов и членов их семей на получение медицинской</w:t>
      </w:r>
      <w:r>
        <w:rPr>
          <w:rStyle w:val="WW8Num3z0"/>
          <w:rFonts w:ascii="Verdana" w:hAnsi="Verdana"/>
          <w:color w:val="000000"/>
          <w:sz w:val="18"/>
          <w:szCs w:val="18"/>
        </w:rPr>
        <w:t> </w:t>
      </w:r>
      <w:r>
        <w:rPr>
          <w:rStyle w:val="WW8Num4z0"/>
          <w:rFonts w:ascii="Verdana" w:hAnsi="Verdana"/>
          <w:color w:val="4682B4"/>
          <w:sz w:val="18"/>
          <w:szCs w:val="18"/>
        </w:rPr>
        <w:t>помощи</w:t>
      </w:r>
      <w:r>
        <w:rPr>
          <w:rFonts w:ascii="Verdana" w:hAnsi="Verdana"/>
          <w:color w:val="000000"/>
          <w:sz w:val="18"/>
          <w:szCs w:val="18"/>
        </w:rPr>
        <w:t>.</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3. Правовое регулирование оказания медицинской помощи в период вооруженных конфликтов.</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4. Порядок и условия предоставления медицинской помощи иным социально уязвимым категориям лиц.</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Глава III. Право на получение медицинской помощи</w:t>
      </w:r>
      <w:r>
        <w:rPr>
          <w:rStyle w:val="WW8Num3z0"/>
          <w:rFonts w:ascii="Verdana" w:hAnsi="Verdana"/>
          <w:color w:val="000000"/>
          <w:sz w:val="18"/>
          <w:szCs w:val="18"/>
        </w:rPr>
        <w:t> </w:t>
      </w:r>
      <w:r>
        <w:rPr>
          <w:rStyle w:val="WW8Num4z0"/>
          <w:rFonts w:ascii="Verdana" w:hAnsi="Verdana"/>
          <w:color w:val="4682B4"/>
          <w:sz w:val="18"/>
          <w:szCs w:val="18"/>
        </w:rPr>
        <w:t>негражданами</w:t>
      </w:r>
      <w:r>
        <w:rPr>
          <w:rStyle w:val="WW8Num3z0"/>
          <w:rFonts w:ascii="Verdana" w:hAnsi="Verdana"/>
          <w:color w:val="000000"/>
          <w:sz w:val="18"/>
          <w:szCs w:val="18"/>
        </w:rPr>
        <w:t> </w:t>
      </w:r>
      <w:r>
        <w:rPr>
          <w:rFonts w:ascii="Verdana" w:hAnsi="Verdana"/>
          <w:color w:val="000000"/>
          <w:sz w:val="18"/>
          <w:szCs w:val="18"/>
        </w:rPr>
        <w:t>в РФ и гражданами России при</w:t>
      </w:r>
      <w:r>
        <w:rPr>
          <w:rStyle w:val="WW8Num3z0"/>
          <w:rFonts w:ascii="Verdana" w:hAnsi="Verdana"/>
          <w:color w:val="000000"/>
          <w:sz w:val="18"/>
          <w:szCs w:val="18"/>
        </w:rPr>
        <w:t> </w:t>
      </w:r>
      <w:r>
        <w:rPr>
          <w:rStyle w:val="WW8Num4z0"/>
          <w:rFonts w:ascii="Verdana" w:hAnsi="Verdana"/>
          <w:color w:val="4682B4"/>
          <w:sz w:val="18"/>
          <w:szCs w:val="18"/>
        </w:rPr>
        <w:t>нахождении</w:t>
      </w:r>
      <w:r>
        <w:rPr>
          <w:rStyle w:val="WW8Num3z0"/>
          <w:rFonts w:ascii="Verdana" w:hAnsi="Verdana"/>
          <w:color w:val="000000"/>
          <w:sz w:val="18"/>
          <w:szCs w:val="18"/>
        </w:rPr>
        <w:t> </w:t>
      </w:r>
      <w:r>
        <w:rPr>
          <w:rFonts w:ascii="Verdana" w:hAnsi="Verdana"/>
          <w:color w:val="000000"/>
          <w:sz w:val="18"/>
          <w:szCs w:val="18"/>
        </w:rPr>
        <w:t>их за границей.</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1. Порядок и условия оказания медицинской помощи в России</w:t>
      </w:r>
      <w:r>
        <w:rPr>
          <w:rStyle w:val="WW8Num3z0"/>
          <w:rFonts w:ascii="Verdana" w:hAnsi="Verdana"/>
          <w:color w:val="000000"/>
          <w:sz w:val="18"/>
          <w:szCs w:val="18"/>
        </w:rPr>
        <w:t> </w:t>
      </w:r>
      <w:r>
        <w:rPr>
          <w:rStyle w:val="WW8Num4z0"/>
          <w:rFonts w:ascii="Verdana" w:hAnsi="Verdana"/>
          <w:color w:val="4682B4"/>
          <w:sz w:val="18"/>
          <w:szCs w:val="18"/>
        </w:rPr>
        <w:t>негражданам</w:t>
      </w:r>
      <w:r>
        <w:rPr>
          <w:rStyle w:val="WW8Num3z0"/>
          <w:rFonts w:ascii="Verdana" w:hAnsi="Verdana"/>
          <w:color w:val="000000"/>
          <w:sz w:val="18"/>
          <w:szCs w:val="18"/>
        </w:rPr>
        <w:t> </w:t>
      </w:r>
      <w:r>
        <w:rPr>
          <w:rFonts w:ascii="Verdana" w:hAnsi="Verdana"/>
          <w:color w:val="000000"/>
          <w:sz w:val="18"/>
          <w:szCs w:val="18"/>
        </w:rPr>
        <w:t>РФ.</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 2. Двусторонние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РФ о сотрудничестве в области здравоохранения и медицины.</w:t>
      </w:r>
    </w:p>
    <w:p w:rsidR="0004176C" w:rsidRDefault="0004176C" w:rsidP="0004176C">
      <w:pPr>
        <w:pStyle w:val="21"/>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2"/>
          <w:rFonts w:ascii="Verdana" w:hAnsi="Verdana"/>
          <w:b w:val="0"/>
          <w:bCs w:val="0"/>
          <w:color w:val="535353"/>
          <w:sz w:val="15"/>
          <w:szCs w:val="15"/>
        </w:rPr>
        <w:t>На тему "Сотрудничество государств по обеспечению права человека на получение медицинской помощи при нахождении за пределами собственного государства"</w:t>
      </w:r>
    </w:p>
    <w:p w:rsidR="0004176C" w:rsidRDefault="0004176C" w:rsidP="000417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Актуальность темы исследования. Одной из проблем, требующих международно-правового регулирования, является</w:t>
      </w:r>
      <w:r>
        <w:rPr>
          <w:rStyle w:val="WW8Num3z0"/>
          <w:rFonts w:ascii="Verdana" w:hAnsi="Verdana"/>
          <w:color w:val="000000"/>
          <w:sz w:val="18"/>
          <w:szCs w:val="18"/>
        </w:rPr>
        <w:t> </w:t>
      </w:r>
      <w:r>
        <w:rPr>
          <w:rStyle w:val="WW8Num4z0"/>
          <w:rFonts w:ascii="Verdana" w:hAnsi="Verdana"/>
          <w:color w:val="4682B4"/>
          <w:sz w:val="18"/>
          <w:szCs w:val="18"/>
        </w:rPr>
        <w:t>регламентация</w:t>
      </w:r>
      <w:r>
        <w:rPr>
          <w:rStyle w:val="WW8Num3z0"/>
          <w:rFonts w:ascii="Verdana" w:hAnsi="Verdana"/>
          <w:color w:val="000000"/>
          <w:sz w:val="18"/>
          <w:szCs w:val="18"/>
        </w:rPr>
        <w:t> </w:t>
      </w:r>
      <w:r>
        <w:rPr>
          <w:rFonts w:ascii="Verdana" w:hAnsi="Verdana"/>
          <w:color w:val="000000"/>
          <w:sz w:val="18"/>
          <w:szCs w:val="18"/>
        </w:rPr>
        <w:t>права человека на получение медицинской помощи при нахождении за пределами собственного государства. Постоянно увеличивается количество лиц, находящихся по тем или иным основаниям за границей. Это связано с транспарентностью государственных границ, массовой миграцией населения, широким размахом трансграничного движения лиц в связи со</w:t>
      </w:r>
      <w:r>
        <w:rPr>
          <w:rStyle w:val="WW8Num3z0"/>
          <w:rFonts w:ascii="Verdana" w:hAnsi="Verdana"/>
          <w:color w:val="000000"/>
          <w:sz w:val="18"/>
          <w:szCs w:val="18"/>
        </w:rPr>
        <w:t> </w:t>
      </w:r>
      <w:r>
        <w:rPr>
          <w:rStyle w:val="WW8Num4z0"/>
          <w:rFonts w:ascii="Verdana" w:hAnsi="Verdana"/>
          <w:color w:val="4682B4"/>
          <w:sz w:val="18"/>
          <w:szCs w:val="18"/>
        </w:rPr>
        <w:t>служебными</w:t>
      </w:r>
      <w:r>
        <w:rPr>
          <w:rFonts w:ascii="Verdana" w:hAnsi="Verdana"/>
          <w:color w:val="000000"/>
          <w:sz w:val="18"/>
          <w:szCs w:val="18"/>
        </w:rPr>
        <w:t>, с деловыми, личными, культурными, туристическими и иными целями.1</w:t>
      </w:r>
    </w:p>
    <w:p w:rsidR="0004176C" w:rsidRDefault="0004176C" w:rsidP="000417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Для каждого человека всегда будет актуален вопрос о том, в каком порядке и в каком объеме он сможет получить в случае необходимости медицинскую помощь, пребывая за пределами собственного государства. В сфере получения медицинской помощи именно</w:t>
      </w:r>
      <w:r>
        <w:rPr>
          <w:rStyle w:val="WW8Num3z0"/>
          <w:rFonts w:ascii="Verdana" w:hAnsi="Verdana"/>
          <w:color w:val="000000"/>
          <w:sz w:val="18"/>
          <w:szCs w:val="18"/>
        </w:rPr>
        <w:t> </w:t>
      </w:r>
      <w:r>
        <w:rPr>
          <w:rStyle w:val="WW8Num4z0"/>
          <w:rFonts w:ascii="Verdana" w:hAnsi="Verdana"/>
          <w:color w:val="4682B4"/>
          <w:sz w:val="18"/>
          <w:szCs w:val="18"/>
        </w:rPr>
        <w:t>неграждане</w:t>
      </w:r>
      <w:r>
        <w:rPr>
          <w:rStyle w:val="WW8Num3z0"/>
          <w:rFonts w:ascii="Verdana" w:hAnsi="Verdana"/>
          <w:color w:val="000000"/>
          <w:sz w:val="18"/>
          <w:szCs w:val="18"/>
        </w:rPr>
        <w:t> </w:t>
      </w:r>
      <w:r>
        <w:rPr>
          <w:rFonts w:ascii="Verdana" w:hAnsi="Verdana"/>
          <w:color w:val="000000"/>
          <w:sz w:val="18"/>
          <w:szCs w:val="18"/>
        </w:rPr>
        <w:t>зачастую оказываются незащищенными, а в отдельных случаях возможны</w:t>
      </w:r>
      <w:r>
        <w:rPr>
          <w:rStyle w:val="WW8Num3z0"/>
          <w:rFonts w:ascii="Verdana" w:hAnsi="Verdana"/>
          <w:color w:val="000000"/>
          <w:sz w:val="18"/>
          <w:szCs w:val="18"/>
        </w:rPr>
        <w:t> </w:t>
      </w:r>
      <w:r>
        <w:rPr>
          <w:rStyle w:val="WW8Num4z0"/>
          <w:rFonts w:ascii="Verdana" w:hAnsi="Verdana"/>
          <w:color w:val="4682B4"/>
          <w:sz w:val="18"/>
          <w:szCs w:val="18"/>
        </w:rPr>
        <w:t>злоупотребления</w:t>
      </w:r>
      <w:r>
        <w:rPr>
          <w:rStyle w:val="WW8Num3z0"/>
          <w:rFonts w:ascii="Verdana" w:hAnsi="Verdana"/>
          <w:color w:val="000000"/>
          <w:sz w:val="18"/>
          <w:szCs w:val="18"/>
        </w:rPr>
        <w:t> </w:t>
      </w:r>
      <w:r>
        <w:rPr>
          <w:rFonts w:ascii="Verdana" w:hAnsi="Verdana"/>
          <w:color w:val="000000"/>
          <w:sz w:val="18"/>
          <w:szCs w:val="18"/>
        </w:rPr>
        <w:t>в отношении права таких лиц на медицинскую помощь. По данной проблеме необходимы разработка теоретической базы и проведение научного анализа имеющегося нормативного материала.</w:t>
      </w:r>
    </w:p>
    <w:p w:rsidR="0004176C" w:rsidRDefault="0004176C" w:rsidP="000417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Обеспечение права человека на получение медицинской помощи при нахождении за границей возможно только при взаимодействии государств. Согласно</w:t>
      </w:r>
      <w:r>
        <w:rPr>
          <w:rStyle w:val="WW8Num3z0"/>
          <w:rFonts w:ascii="Verdana" w:hAnsi="Verdana"/>
          <w:color w:val="000000"/>
          <w:sz w:val="18"/>
          <w:szCs w:val="18"/>
        </w:rPr>
        <w:t> </w:t>
      </w:r>
      <w:r>
        <w:rPr>
          <w:rStyle w:val="WW8Num4z0"/>
          <w:rFonts w:ascii="Verdana" w:hAnsi="Verdana"/>
          <w:color w:val="4682B4"/>
          <w:sz w:val="18"/>
          <w:szCs w:val="18"/>
        </w:rPr>
        <w:t>преамбуле</w:t>
      </w:r>
      <w:r>
        <w:rPr>
          <w:rStyle w:val="WW8Num3z0"/>
          <w:rFonts w:ascii="Verdana" w:hAnsi="Verdana"/>
          <w:color w:val="000000"/>
          <w:sz w:val="18"/>
          <w:szCs w:val="18"/>
        </w:rPr>
        <w:t> </w:t>
      </w:r>
      <w:r>
        <w:rPr>
          <w:rFonts w:ascii="Verdana" w:hAnsi="Verdana"/>
          <w:color w:val="000000"/>
          <w:sz w:val="18"/>
          <w:szCs w:val="18"/>
        </w:rPr>
        <w:t>Устава ВОЗ: «Здоровье всех народов. зависит от самого полного сотрудничества отдельных лиц и государств».2 При этом до настоящего времени в международно-правовом контексте не исследовались особенности международного сотрудничества по вопросу</w:t>
      </w:r>
      <w:r>
        <w:rPr>
          <w:rStyle w:val="WW8Num3z0"/>
          <w:rFonts w:ascii="Verdana" w:hAnsi="Verdana"/>
          <w:color w:val="000000"/>
          <w:sz w:val="18"/>
          <w:szCs w:val="18"/>
        </w:rPr>
        <w:t> </w:t>
      </w:r>
      <w:r>
        <w:rPr>
          <w:rStyle w:val="WW8Num4z0"/>
          <w:rFonts w:ascii="Verdana" w:hAnsi="Verdana"/>
          <w:color w:val="4682B4"/>
          <w:sz w:val="18"/>
          <w:szCs w:val="18"/>
        </w:rPr>
        <w:t>регламентации</w:t>
      </w:r>
      <w:r>
        <w:rPr>
          <w:rStyle w:val="WW8Num3z0"/>
          <w:rFonts w:ascii="Verdana" w:hAnsi="Verdana"/>
          <w:color w:val="000000"/>
          <w:sz w:val="18"/>
          <w:szCs w:val="18"/>
        </w:rPr>
        <w:t> </w:t>
      </w:r>
      <w:r>
        <w:rPr>
          <w:rFonts w:ascii="Verdana" w:hAnsi="Verdana"/>
          <w:color w:val="000000"/>
          <w:sz w:val="18"/>
          <w:szCs w:val="18"/>
        </w:rPr>
        <w:t>права человека на получение медицинской помощи при нахождении за пределами собственного государства.</w:t>
      </w:r>
    </w:p>
    <w:p w:rsidR="0004176C" w:rsidRDefault="0004176C" w:rsidP="000417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 По данным специализированного учреждения</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 Всемирной туристской организации (ЮНВТО) -число туристских прибытий в 2011 г. составило 980 млн. По данным ЮНВТО, 2012 г. стал рекордным годом для туризма, поскольку впервые в истории число туристов по всему миру превысило миллиардный рубеж и составило 1,035 млрд. человек (http://www2.unwto.org).</w:t>
      </w:r>
    </w:p>
    <w:p w:rsidR="0004176C" w:rsidRDefault="0004176C" w:rsidP="0004176C">
      <w:pPr>
        <w:pStyle w:val="WW8Num2z0"/>
        <w:shd w:val="clear" w:color="auto" w:fill="F7F7F7"/>
        <w:spacing w:line="270" w:lineRule="atLeast"/>
        <w:ind w:firstLine="480"/>
        <w:jc w:val="both"/>
        <w:rPr>
          <w:rFonts w:ascii="Verdana" w:hAnsi="Verdana"/>
          <w:color w:val="000000"/>
          <w:sz w:val="18"/>
          <w:szCs w:val="18"/>
        </w:rPr>
      </w:pPr>
      <w:r>
        <w:rPr>
          <w:rStyle w:val="WW8Num4z0"/>
          <w:rFonts w:ascii="Verdana" w:hAnsi="Verdana"/>
          <w:color w:val="4682B4"/>
          <w:sz w:val="18"/>
          <w:szCs w:val="18"/>
        </w:rPr>
        <w:t>ВОЗ</w:t>
      </w:r>
      <w:r>
        <w:rPr>
          <w:rFonts w:ascii="Verdana" w:hAnsi="Verdana"/>
          <w:color w:val="000000"/>
          <w:sz w:val="18"/>
          <w:szCs w:val="18"/>
        </w:rPr>
        <w:t>. Основные документы. Женева, 1988. С. 5.</w:t>
      </w:r>
    </w:p>
    <w:p w:rsidR="0004176C" w:rsidRDefault="0004176C" w:rsidP="000417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Специальное регулирование в международно-правовых актах, касающихся обеспечения права человека на медицинскую помощь, отсутствует, а имеющиеся общие положения неэффективны. Нормы, регулирующие данное право человека, могут быть включены в различные разделы международного права.</w:t>
      </w:r>
      <w:r>
        <w:rPr>
          <w:rStyle w:val="WW8Num3z0"/>
          <w:rFonts w:ascii="Verdana" w:hAnsi="Verdana"/>
          <w:color w:val="000000"/>
          <w:sz w:val="18"/>
          <w:szCs w:val="18"/>
        </w:rPr>
        <w:t> </w:t>
      </w:r>
      <w:r>
        <w:rPr>
          <w:rStyle w:val="WW8Num4z0"/>
          <w:rFonts w:ascii="Verdana" w:hAnsi="Verdana"/>
          <w:color w:val="4682B4"/>
          <w:sz w:val="18"/>
          <w:szCs w:val="18"/>
        </w:rPr>
        <w:t>Соглашениями</w:t>
      </w:r>
      <w:r>
        <w:rPr>
          <w:rStyle w:val="WW8Num3z0"/>
          <w:rFonts w:ascii="Verdana" w:hAnsi="Verdana"/>
          <w:color w:val="000000"/>
          <w:sz w:val="18"/>
          <w:szCs w:val="18"/>
        </w:rPr>
        <w:t> </w:t>
      </w:r>
      <w:r>
        <w:rPr>
          <w:rFonts w:ascii="Verdana" w:hAnsi="Verdana"/>
          <w:color w:val="000000"/>
          <w:sz w:val="18"/>
          <w:szCs w:val="18"/>
        </w:rPr>
        <w:t>по защите прав человека установлены лишь общие положения в отношении права человека на здоровье и медицинскую помощь. Международными актами в сфере здравоохранения и медицины регулируются в основном организационные вопросы взаимодействия государств. При этом проблема обеспечения права человека на получение медицинской помощи при нахождении за границей остается</w:t>
      </w:r>
      <w:r>
        <w:rPr>
          <w:rStyle w:val="WW8Num3z0"/>
          <w:rFonts w:ascii="Verdana" w:hAnsi="Verdana"/>
          <w:color w:val="000000"/>
          <w:sz w:val="18"/>
          <w:szCs w:val="18"/>
        </w:rPr>
        <w:t> </w:t>
      </w:r>
      <w:r>
        <w:rPr>
          <w:rStyle w:val="WW8Num4z0"/>
          <w:rFonts w:ascii="Verdana" w:hAnsi="Verdana"/>
          <w:color w:val="4682B4"/>
          <w:sz w:val="18"/>
          <w:szCs w:val="18"/>
        </w:rPr>
        <w:t>неурегулированной</w:t>
      </w:r>
      <w:r>
        <w:rPr>
          <w:rFonts w:ascii="Verdana" w:hAnsi="Verdana"/>
          <w:color w:val="000000"/>
          <w:sz w:val="18"/>
          <w:szCs w:val="18"/>
        </w:rPr>
        <w:t>.</w:t>
      </w:r>
    </w:p>
    <w:p w:rsidR="0004176C" w:rsidRDefault="0004176C" w:rsidP="000417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 одной стороны, происходит унификация и гармонизация правового положения личности, в том числе в отношении социальных прав, в частности права на здоровье, а с другой стороны, актуальным остается вопрос об объеме социальных прав, предоставляемых государством своим</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и лицам, находящимся за пределами собственного государства. Положения национального законодательства направлены, прежде всего, на защиту и обеспечение интересов собственных</w:t>
      </w:r>
      <w:r>
        <w:rPr>
          <w:rStyle w:val="WW8Num3z0"/>
          <w:rFonts w:ascii="Verdana" w:hAnsi="Verdana"/>
          <w:color w:val="000000"/>
          <w:sz w:val="18"/>
          <w:szCs w:val="18"/>
        </w:rPr>
        <w:t> </w:t>
      </w:r>
      <w:r>
        <w:rPr>
          <w:rStyle w:val="WW8Num4z0"/>
          <w:rFonts w:ascii="Verdana" w:hAnsi="Verdana"/>
          <w:color w:val="4682B4"/>
          <w:sz w:val="18"/>
          <w:szCs w:val="18"/>
        </w:rPr>
        <w:t>граждан</w:t>
      </w:r>
      <w:r>
        <w:rPr>
          <w:rFonts w:ascii="Verdana" w:hAnsi="Verdana"/>
          <w:color w:val="000000"/>
          <w:sz w:val="18"/>
          <w:szCs w:val="18"/>
        </w:rPr>
        <w:t>, а в отношении неграждан в нем содержатся в основном общие положения.</w:t>
      </w:r>
    </w:p>
    <w:p w:rsidR="0004176C" w:rsidRDefault="0004176C" w:rsidP="000417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Особый интерес вызывает проблема соотношения права на получение медицинской помощи</w:t>
      </w:r>
      <w:r>
        <w:rPr>
          <w:rStyle w:val="WW8Num3z0"/>
          <w:rFonts w:ascii="Verdana" w:hAnsi="Verdana"/>
          <w:color w:val="000000"/>
          <w:sz w:val="18"/>
          <w:szCs w:val="18"/>
        </w:rPr>
        <w:t> </w:t>
      </w:r>
      <w:r>
        <w:rPr>
          <w:rStyle w:val="WW8Num4z0"/>
          <w:rFonts w:ascii="Verdana" w:hAnsi="Verdana"/>
          <w:color w:val="4682B4"/>
          <w:sz w:val="18"/>
          <w:szCs w:val="18"/>
        </w:rPr>
        <w:t>гражданином</w:t>
      </w:r>
      <w:r>
        <w:rPr>
          <w:rStyle w:val="WW8Num3z0"/>
          <w:rFonts w:ascii="Verdana" w:hAnsi="Verdana"/>
          <w:color w:val="000000"/>
          <w:sz w:val="18"/>
          <w:szCs w:val="18"/>
        </w:rPr>
        <w:t> </w:t>
      </w:r>
      <w:r>
        <w:rPr>
          <w:rFonts w:ascii="Verdana" w:hAnsi="Verdana"/>
          <w:color w:val="000000"/>
          <w:sz w:val="18"/>
          <w:szCs w:val="18"/>
        </w:rPr>
        <w:t>какого-либо государства и лицом, не имеющим его</w:t>
      </w:r>
      <w:r>
        <w:rPr>
          <w:rStyle w:val="WW8Num3z0"/>
          <w:rFonts w:ascii="Verdana" w:hAnsi="Verdana"/>
          <w:color w:val="000000"/>
          <w:sz w:val="18"/>
          <w:szCs w:val="18"/>
        </w:rPr>
        <w:t> </w:t>
      </w:r>
      <w:r>
        <w:rPr>
          <w:rStyle w:val="WW8Num4z0"/>
          <w:rFonts w:ascii="Verdana" w:hAnsi="Verdana"/>
          <w:color w:val="4682B4"/>
          <w:sz w:val="18"/>
          <w:szCs w:val="18"/>
        </w:rPr>
        <w:t>гражданства</w:t>
      </w:r>
      <w:r>
        <w:rPr>
          <w:rFonts w:ascii="Verdana" w:hAnsi="Verdana"/>
          <w:color w:val="000000"/>
          <w:sz w:val="18"/>
          <w:szCs w:val="18"/>
        </w:rPr>
        <w:t>, поскольку нередко объем медицинской помощи, предоставляемый государством своему</w:t>
      </w:r>
      <w:r>
        <w:rPr>
          <w:rStyle w:val="WW8Num3z0"/>
          <w:rFonts w:ascii="Verdana" w:hAnsi="Verdana"/>
          <w:color w:val="000000"/>
          <w:sz w:val="18"/>
          <w:szCs w:val="18"/>
        </w:rPr>
        <w:t> </w:t>
      </w:r>
      <w:r>
        <w:rPr>
          <w:rStyle w:val="WW8Num4z0"/>
          <w:rFonts w:ascii="Verdana" w:hAnsi="Verdana"/>
          <w:color w:val="4682B4"/>
          <w:sz w:val="18"/>
          <w:szCs w:val="18"/>
        </w:rPr>
        <w:t>гражданину</w:t>
      </w:r>
      <w:r>
        <w:rPr>
          <w:rFonts w:ascii="Verdana" w:hAnsi="Verdana"/>
          <w:color w:val="000000"/>
          <w:sz w:val="18"/>
          <w:szCs w:val="18"/>
        </w:rPr>
        <w:t>, существенно отличается от объема медицинской помощи, предоставляемого</w:t>
      </w:r>
      <w:r>
        <w:rPr>
          <w:rStyle w:val="WW8Num3z0"/>
          <w:rFonts w:ascii="Verdana" w:hAnsi="Verdana"/>
          <w:color w:val="000000"/>
          <w:sz w:val="18"/>
          <w:szCs w:val="18"/>
        </w:rPr>
        <w:t> </w:t>
      </w:r>
      <w:r>
        <w:rPr>
          <w:rStyle w:val="WW8Num4z0"/>
          <w:rFonts w:ascii="Verdana" w:hAnsi="Verdana"/>
          <w:color w:val="4682B4"/>
          <w:sz w:val="18"/>
          <w:szCs w:val="18"/>
        </w:rPr>
        <w:t>негражданам</w:t>
      </w:r>
      <w:r>
        <w:rPr>
          <w:rFonts w:ascii="Verdana" w:hAnsi="Verdana"/>
          <w:color w:val="000000"/>
          <w:sz w:val="18"/>
          <w:szCs w:val="18"/>
        </w:rPr>
        <w:t>.</w:t>
      </w:r>
    </w:p>
    <w:p w:rsidR="0004176C" w:rsidRDefault="0004176C" w:rsidP="000417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Решающим условием для реализации права человека на получение медицинской помощи является эффективное взаимодействие государств с целью выработки универсальных положений, обеспечивающих защиту и реализацию человеком права на получение медицинской помощи.</w:t>
      </w:r>
    </w:p>
    <w:p w:rsidR="0004176C" w:rsidRDefault="0004176C" w:rsidP="000417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Все вышеизложенное и предопределило выбор темы диссертационного исследования.</w:t>
      </w:r>
    </w:p>
    <w:p w:rsidR="0004176C" w:rsidRDefault="0004176C" w:rsidP="000417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Степень научной разработанности темы. Проблеме признания и обеспечения прав человека, вопросу о месте социальных прав в системе прав человека, о степени и особенностях их юридической защищенности по сравнению с гражданскими и политическими правами посвящены многие отечественные и зарубежные научные исследования. Проблема обеспечения права человека на получение медицинской помощи до настоящего времени рассматривалась в научной литературе по международному праву в контексте изучения социальных прав и определения их места в системе прав человека, а также в связи с анализом основополагающего права человека на здоровье. В советский период основное направление научных исследований состояло в сопоставлении положения граждан в социалистических и капиталистических странах в сфере обеспечения государством социальных прав.</w:t>
      </w:r>
    </w:p>
    <w:p w:rsidR="0004176C" w:rsidRDefault="0004176C" w:rsidP="000417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отечественной научной литературе особое внимание исследователей Д.Г.</w:t>
      </w:r>
      <w:r>
        <w:rPr>
          <w:rStyle w:val="WW8Num3z0"/>
          <w:rFonts w:ascii="Verdana" w:hAnsi="Verdana"/>
          <w:color w:val="000000"/>
          <w:sz w:val="18"/>
          <w:szCs w:val="18"/>
        </w:rPr>
        <w:t> </w:t>
      </w:r>
      <w:r>
        <w:rPr>
          <w:rStyle w:val="WW8Num4z0"/>
          <w:rFonts w:ascii="Verdana" w:hAnsi="Verdana"/>
          <w:color w:val="4682B4"/>
          <w:sz w:val="18"/>
          <w:szCs w:val="18"/>
        </w:rPr>
        <w:t>Бартенева</w:t>
      </w:r>
      <w:r>
        <w:rPr>
          <w:rFonts w:ascii="Verdana" w:hAnsi="Verdana"/>
          <w:color w:val="000000"/>
          <w:sz w:val="18"/>
          <w:szCs w:val="18"/>
        </w:rPr>
        <w:t>, C.B. Бахина, М.Н. Малеиной, B.C.</w:t>
      </w:r>
      <w:r>
        <w:rPr>
          <w:rStyle w:val="WW8Num3z0"/>
          <w:rFonts w:ascii="Verdana" w:hAnsi="Verdana"/>
          <w:color w:val="000000"/>
          <w:sz w:val="18"/>
          <w:szCs w:val="18"/>
        </w:rPr>
        <w:t> </w:t>
      </w:r>
      <w:r>
        <w:rPr>
          <w:rStyle w:val="WW8Num4z0"/>
          <w:rFonts w:ascii="Verdana" w:hAnsi="Verdana"/>
          <w:color w:val="4682B4"/>
          <w:sz w:val="18"/>
          <w:szCs w:val="18"/>
        </w:rPr>
        <w:t>Михайлова</w:t>
      </w:r>
      <w:r>
        <w:rPr>
          <w:rStyle w:val="WW8Num3z0"/>
          <w:rFonts w:ascii="Verdana" w:hAnsi="Verdana"/>
          <w:color w:val="000000"/>
          <w:sz w:val="18"/>
          <w:szCs w:val="18"/>
        </w:rPr>
        <w:t> </w:t>
      </w:r>
      <w:r>
        <w:rPr>
          <w:rFonts w:ascii="Verdana" w:hAnsi="Verdana"/>
          <w:color w:val="000000"/>
          <w:sz w:val="18"/>
          <w:szCs w:val="18"/>
        </w:rPr>
        <w:t>уделялось проблеме регулирования и обеспечения права человека на здоровье в международном праве.</w:t>
      </w:r>
    </w:p>
    <w:p w:rsidR="0004176C" w:rsidRDefault="0004176C" w:rsidP="000417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lastRenderedPageBreak/>
        <w:t>В диссертационных исследованиях P.A. Азходжаевой, A.B.</w:t>
      </w:r>
      <w:r>
        <w:rPr>
          <w:rStyle w:val="WW8Num3z0"/>
          <w:rFonts w:ascii="Verdana" w:hAnsi="Verdana"/>
          <w:color w:val="000000"/>
          <w:sz w:val="18"/>
          <w:szCs w:val="18"/>
        </w:rPr>
        <w:t> </w:t>
      </w:r>
      <w:r>
        <w:rPr>
          <w:rStyle w:val="WW8Num4z0"/>
          <w:rFonts w:ascii="Verdana" w:hAnsi="Verdana"/>
          <w:color w:val="4682B4"/>
          <w:sz w:val="18"/>
          <w:szCs w:val="18"/>
        </w:rPr>
        <w:t>Белякова</w:t>
      </w:r>
      <w:r>
        <w:rPr>
          <w:rFonts w:ascii="Verdana" w:hAnsi="Verdana"/>
          <w:color w:val="000000"/>
          <w:sz w:val="18"/>
          <w:szCs w:val="18"/>
        </w:rPr>
        <w:t>, В.Г. Борисовой-Жаровой, Ш.Р. Долаева, Е.А.</w:t>
      </w:r>
      <w:r>
        <w:rPr>
          <w:rStyle w:val="WW8Num3z0"/>
          <w:rFonts w:ascii="Verdana" w:hAnsi="Verdana"/>
          <w:color w:val="000000"/>
          <w:sz w:val="18"/>
          <w:szCs w:val="18"/>
        </w:rPr>
        <w:t> </w:t>
      </w:r>
      <w:r>
        <w:rPr>
          <w:rStyle w:val="WW8Num4z0"/>
          <w:rFonts w:ascii="Verdana" w:hAnsi="Verdana"/>
          <w:color w:val="4682B4"/>
          <w:sz w:val="18"/>
          <w:szCs w:val="18"/>
        </w:rPr>
        <w:t>Каркищенко</w:t>
      </w:r>
      <w:r>
        <w:rPr>
          <w:rFonts w:ascii="Verdana" w:hAnsi="Verdana"/>
          <w:color w:val="000000"/>
          <w:sz w:val="18"/>
          <w:szCs w:val="18"/>
        </w:rPr>
        <w:t>, Н.П. Сильченко рассматривались вопросы охраны здоровья и международно-правового регулирования здравоохранения.</w:t>
      </w:r>
    </w:p>
    <w:p w:rsidR="0004176C" w:rsidRDefault="0004176C" w:rsidP="000417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Особенностям правового статуса иностранцев посвящены научные труды В.П.</w:t>
      </w:r>
      <w:r>
        <w:rPr>
          <w:rStyle w:val="WW8Num3z0"/>
          <w:rFonts w:ascii="Verdana" w:hAnsi="Verdana"/>
          <w:color w:val="000000"/>
          <w:sz w:val="18"/>
          <w:szCs w:val="18"/>
        </w:rPr>
        <w:t> </w:t>
      </w:r>
      <w:r>
        <w:rPr>
          <w:rStyle w:val="WW8Num4z0"/>
          <w:rFonts w:ascii="Verdana" w:hAnsi="Verdana"/>
          <w:color w:val="4682B4"/>
          <w:sz w:val="18"/>
          <w:szCs w:val="18"/>
        </w:rPr>
        <w:t>Басика</w:t>
      </w:r>
      <w:r>
        <w:rPr>
          <w:rFonts w:ascii="Verdana" w:hAnsi="Verdana"/>
          <w:color w:val="000000"/>
          <w:sz w:val="18"/>
          <w:szCs w:val="18"/>
        </w:rPr>
        <w:t>, М.М. Богуславского, Ю.Р. Боярса, Л.Д.</w:t>
      </w:r>
      <w:r>
        <w:rPr>
          <w:rStyle w:val="WW8Num3z0"/>
          <w:rFonts w:ascii="Verdana" w:hAnsi="Verdana"/>
          <w:color w:val="000000"/>
          <w:sz w:val="18"/>
          <w:szCs w:val="18"/>
        </w:rPr>
        <w:t> </w:t>
      </w:r>
      <w:r>
        <w:rPr>
          <w:rStyle w:val="WW8Num4z0"/>
          <w:rFonts w:ascii="Verdana" w:hAnsi="Verdana"/>
          <w:color w:val="4682B4"/>
          <w:sz w:val="18"/>
          <w:szCs w:val="18"/>
        </w:rPr>
        <w:t>Воеводина</w:t>
      </w:r>
      <w:r>
        <w:rPr>
          <w:rFonts w:ascii="Verdana" w:hAnsi="Verdana"/>
          <w:color w:val="000000"/>
          <w:sz w:val="18"/>
          <w:szCs w:val="18"/>
        </w:rPr>
        <w:t>, JI.H. Галенской, Т.Н. Кирилловой, Е.А.</w:t>
      </w:r>
      <w:r>
        <w:rPr>
          <w:rStyle w:val="WW8Num3z0"/>
          <w:rFonts w:ascii="Verdana" w:hAnsi="Verdana"/>
          <w:color w:val="000000"/>
          <w:sz w:val="18"/>
          <w:szCs w:val="18"/>
        </w:rPr>
        <w:t> </w:t>
      </w:r>
      <w:r>
        <w:rPr>
          <w:rStyle w:val="WW8Num4z0"/>
          <w:rFonts w:ascii="Verdana" w:hAnsi="Verdana"/>
          <w:color w:val="4682B4"/>
          <w:sz w:val="18"/>
          <w:szCs w:val="18"/>
        </w:rPr>
        <w:t>Лукашевой</w:t>
      </w:r>
      <w:r>
        <w:rPr>
          <w:rFonts w:ascii="Verdana" w:hAnsi="Verdana"/>
          <w:color w:val="000000"/>
          <w:sz w:val="18"/>
          <w:szCs w:val="18"/>
        </w:rPr>
        <w:t>, Н.В. Миронова, P.A. Мюллерсона, A.A.</w:t>
      </w:r>
      <w:r>
        <w:rPr>
          <w:rStyle w:val="WW8Num3z0"/>
          <w:rFonts w:ascii="Verdana" w:hAnsi="Verdana"/>
          <w:color w:val="000000"/>
          <w:sz w:val="18"/>
          <w:szCs w:val="18"/>
        </w:rPr>
        <w:t> </w:t>
      </w:r>
      <w:r>
        <w:rPr>
          <w:rStyle w:val="WW8Num4z0"/>
          <w:rFonts w:ascii="Verdana" w:hAnsi="Verdana"/>
          <w:color w:val="4682B4"/>
          <w:sz w:val="18"/>
          <w:szCs w:val="18"/>
        </w:rPr>
        <w:t>Рубанова</w:t>
      </w:r>
      <w:r>
        <w:rPr>
          <w:rFonts w:ascii="Verdana" w:hAnsi="Verdana"/>
          <w:color w:val="000000"/>
          <w:sz w:val="18"/>
          <w:szCs w:val="18"/>
        </w:rPr>
        <w:t>, C.B. Черниченко и др.</w:t>
      </w:r>
    </w:p>
    <w:p w:rsidR="0004176C" w:rsidRDefault="0004176C" w:rsidP="000417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Можно утверждать об отсутствии до настоящего времени комплексного правового исследования проблемы взаимодействия государств по обеспечению права человека на получение медицинской помощи при нахождении за пределами собственного государства.</w:t>
      </w:r>
    </w:p>
    <w:p w:rsidR="0004176C" w:rsidRDefault="0004176C" w:rsidP="000417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Цель и задачи исследования. Целью диссертационного исследования являются выявление особенностей сотрудничества государств по предоставлению медицинской помощи лицам, находящимся за пределами собственного государства; определение места права человека на получение медицинской помощи в международной системе прав человека; соотношение права человека и права</w:t>
      </w:r>
      <w:r>
        <w:rPr>
          <w:rStyle w:val="WW8Num3z0"/>
          <w:rFonts w:ascii="Verdana" w:hAnsi="Verdana"/>
          <w:color w:val="000000"/>
          <w:sz w:val="18"/>
          <w:szCs w:val="18"/>
        </w:rPr>
        <w:t> </w:t>
      </w:r>
      <w:r>
        <w:rPr>
          <w:rStyle w:val="WW8Num4z0"/>
          <w:rFonts w:ascii="Verdana" w:hAnsi="Verdana"/>
          <w:color w:val="4682B4"/>
          <w:sz w:val="18"/>
          <w:szCs w:val="18"/>
        </w:rPr>
        <w:t>гражданина</w:t>
      </w:r>
      <w:r>
        <w:rPr>
          <w:rStyle w:val="WW8Num3z0"/>
          <w:rFonts w:ascii="Verdana" w:hAnsi="Verdana"/>
          <w:color w:val="000000"/>
          <w:sz w:val="18"/>
          <w:szCs w:val="18"/>
        </w:rPr>
        <w:t> </w:t>
      </w:r>
      <w:r>
        <w:rPr>
          <w:rFonts w:ascii="Verdana" w:hAnsi="Verdana"/>
          <w:color w:val="000000"/>
          <w:sz w:val="18"/>
          <w:szCs w:val="18"/>
        </w:rPr>
        <w:t>на получение медицинской помощи; разработка рекомендаций и предложений по совершенствованию российского законодательства в сфере защиты прав</w:t>
      </w:r>
      <w:r>
        <w:rPr>
          <w:rStyle w:val="WW8Num3z0"/>
          <w:rFonts w:ascii="Verdana" w:hAnsi="Verdana"/>
          <w:color w:val="000000"/>
          <w:sz w:val="18"/>
          <w:szCs w:val="18"/>
        </w:rPr>
        <w:t> </w:t>
      </w:r>
      <w:r>
        <w:rPr>
          <w:rStyle w:val="WW8Num4z0"/>
          <w:rFonts w:ascii="Verdana" w:hAnsi="Verdana"/>
          <w:color w:val="4682B4"/>
          <w:sz w:val="18"/>
          <w:szCs w:val="18"/>
        </w:rPr>
        <w:t>неграждан</w:t>
      </w:r>
      <w:r>
        <w:rPr>
          <w:rStyle w:val="WW8Num3z0"/>
          <w:rFonts w:ascii="Verdana" w:hAnsi="Verdana"/>
          <w:color w:val="000000"/>
          <w:sz w:val="18"/>
          <w:szCs w:val="18"/>
        </w:rPr>
        <w:t> </w:t>
      </w:r>
      <w:r>
        <w:rPr>
          <w:rFonts w:ascii="Verdana" w:hAnsi="Verdana"/>
          <w:color w:val="000000"/>
          <w:sz w:val="18"/>
          <w:szCs w:val="18"/>
        </w:rPr>
        <w:t>на получение медицинской помощи.</w:t>
      </w:r>
    </w:p>
    <w:p w:rsidR="0004176C" w:rsidRDefault="0004176C" w:rsidP="000417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соответствии с изложенной целью задачи исследования можно определить следующим образом:</w:t>
      </w:r>
    </w:p>
    <w:p w:rsidR="0004176C" w:rsidRDefault="0004176C" w:rsidP="000417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выявить особенности международного взаимодействия государств в области обеспечения права человека, находящегося за пределами собственного государства, на здоровье и медицинскую помощь;</w:t>
      </w:r>
    </w:p>
    <w:p w:rsidR="0004176C" w:rsidRDefault="0004176C" w:rsidP="000417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установить международно-правовой механизм обеспечения права на здоровье и права на медицинскую помощь в современном международном праве;</w:t>
      </w:r>
    </w:p>
    <w:p w:rsidR="0004176C" w:rsidRDefault="0004176C" w:rsidP="000417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определить соотношение права человека и права гражданина на получение медицинской помощи на международном и национальных уровнях;</w:t>
      </w:r>
    </w:p>
    <w:p w:rsidR="0004176C" w:rsidRDefault="0004176C" w:rsidP="000417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установить на основе специальных международных</w:t>
      </w:r>
      <w:r>
        <w:rPr>
          <w:rStyle w:val="WW8Num3z0"/>
          <w:rFonts w:ascii="Verdana" w:hAnsi="Verdana"/>
          <w:color w:val="000000"/>
          <w:sz w:val="18"/>
          <w:szCs w:val="18"/>
        </w:rPr>
        <w:t> </w:t>
      </w:r>
      <w:r>
        <w:rPr>
          <w:rStyle w:val="WW8Num4z0"/>
          <w:rFonts w:ascii="Verdana" w:hAnsi="Verdana"/>
          <w:color w:val="4682B4"/>
          <w:sz w:val="18"/>
          <w:szCs w:val="18"/>
        </w:rPr>
        <w:t>соглашений</w:t>
      </w:r>
      <w:r>
        <w:rPr>
          <w:rStyle w:val="WW8Num3z0"/>
          <w:rFonts w:ascii="Verdana" w:hAnsi="Verdana"/>
          <w:color w:val="000000"/>
          <w:sz w:val="18"/>
          <w:szCs w:val="18"/>
        </w:rPr>
        <w:t> </w:t>
      </w:r>
      <w:r>
        <w:rPr>
          <w:rFonts w:ascii="Verdana" w:hAnsi="Verdana"/>
          <w:color w:val="000000"/>
          <w:sz w:val="18"/>
          <w:szCs w:val="18"/>
        </w:rPr>
        <w:t>порядок предоставления медицинской помощи лицам, временно пребывающим на территории другой страны;</w:t>
      </w:r>
    </w:p>
    <w:p w:rsidR="0004176C" w:rsidRDefault="0004176C" w:rsidP="000417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 основе анализа общих и специальных международных актов установить порядок, особенности и дополнительные</w:t>
      </w:r>
      <w:r>
        <w:rPr>
          <w:rStyle w:val="WW8Num3z0"/>
          <w:rFonts w:ascii="Verdana" w:hAnsi="Verdana"/>
          <w:color w:val="000000"/>
          <w:sz w:val="18"/>
          <w:szCs w:val="18"/>
        </w:rPr>
        <w:t> </w:t>
      </w:r>
      <w:r>
        <w:rPr>
          <w:rStyle w:val="WW8Num4z0"/>
          <w:rFonts w:ascii="Verdana" w:hAnsi="Verdana"/>
          <w:color w:val="4682B4"/>
          <w:sz w:val="18"/>
          <w:szCs w:val="18"/>
        </w:rPr>
        <w:t>гарантии</w:t>
      </w:r>
      <w:r>
        <w:rPr>
          <w:rStyle w:val="WW8Num3z0"/>
          <w:rFonts w:ascii="Verdana" w:hAnsi="Verdana"/>
          <w:color w:val="000000"/>
          <w:sz w:val="18"/>
          <w:szCs w:val="18"/>
        </w:rPr>
        <w:t> </w:t>
      </w:r>
      <w:r>
        <w:rPr>
          <w:rFonts w:ascii="Verdana" w:hAnsi="Verdana"/>
          <w:color w:val="000000"/>
          <w:sz w:val="18"/>
          <w:szCs w:val="18"/>
        </w:rPr>
        <w:t>предоставления медицинской помощи социально уязвимым категориям лиц, не являющихся</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страны пребывания;</w:t>
      </w:r>
    </w:p>
    <w:p w:rsidR="0004176C" w:rsidRDefault="0004176C" w:rsidP="000417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разработать практические предложения по совершенствованию действующего законодательства РФ о порядке, условиях и особенностях предоставления медицинской помощи лицам, не имеющим гражданства России.</w:t>
      </w:r>
    </w:p>
    <w:p w:rsidR="0004176C" w:rsidRDefault="0004176C" w:rsidP="000417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Объект исследования составляют межгосударственные отношения, регулирующие взаимодействие государств по вопросу обеспечения права человека на здоровье и медицинскую помощь при нахождении за пределами собственного государства.</w:t>
      </w:r>
    </w:p>
    <w:p w:rsidR="0004176C" w:rsidRDefault="0004176C" w:rsidP="000417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Предметом исследования являются международные</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 правах человека; международные документы, регламентирующие право человека на здоровье; специальные международные соглашения по вопросам оказания медицинской помощи лицам, находящимся за пределами собственного государства, в том числе соглашения, регулирующие порядок оказания медицинской помощи отдельным категориям лиц, нуждающимся в особой защите; нормы национального законодательства в сфере обеспечения права человека на здоровье и медицинскую помощь, а также научные работы, посвященные вопросам обеспечения прав человека и реализации права человека на здоровье.</w:t>
      </w:r>
    </w:p>
    <w:p w:rsidR="0004176C" w:rsidRDefault="0004176C" w:rsidP="000417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Методологические и теоретические основы исследования. При проведении диссертационного исследования были использованы общенаучные и</w:t>
      </w:r>
      <w:r>
        <w:rPr>
          <w:rStyle w:val="WW8Num3z0"/>
          <w:rFonts w:ascii="Verdana" w:hAnsi="Verdana"/>
          <w:color w:val="000000"/>
          <w:sz w:val="18"/>
          <w:szCs w:val="18"/>
        </w:rPr>
        <w:t> </w:t>
      </w:r>
      <w:r>
        <w:rPr>
          <w:rStyle w:val="WW8Num4z0"/>
          <w:rFonts w:ascii="Verdana" w:hAnsi="Verdana"/>
          <w:color w:val="4682B4"/>
          <w:sz w:val="18"/>
          <w:szCs w:val="18"/>
        </w:rPr>
        <w:t>частнонаучные</w:t>
      </w:r>
      <w:r>
        <w:rPr>
          <w:rStyle w:val="WW8Num3z0"/>
          <w:rFonts w:ascii="Verdana" w:hAnsi="Verdana"/>
          <w:color w:val="000000"/>
          <w:sz w:val="18"/>
          <w:szCs w:val="18"/>
        </w:rPr>
        <w:t> </w:t>
      </w:r>
      <w:r>
        <w:rPr>
          <w:rFonts w:ascii="Verdana" w:hAnsi="Verdana"/>
          <w:color w:val="000000"/>
          <w:sz w:val="18"/>
          <w:szCs w:val="18"/>
        </w:rPr>
        <w:t>методы исследования, включая системно-структурный, историко-правовой, проблемно-теоретический, формально-юридический, логический и другие методы исследования. Основным стал метод сравнительного анализа, поскольку исследование основано, прежде всего, на использовании значительного нормативного материала, включая международные документы и</w:t>
      </w:r>
      <w:r>
        <w:rPr>
          <w:rStyle w:val="WW8Num3z0"/>
          <w:rFonts w:ascii="Verdana" w:hAnsi="Verdana"/>
          <w:color w:val="000000"/>
          <w:sz w:val="18"/>
          <w:szCs w:val="18"/>
        </w:rPr>
        <w:t> </w:t>
      </w:r>
      <w:r>
        <w:rPr>
          <w:rStyle w:val="WW8Num4z0"/>
          <w:rFonts w:ascii="Verdana" w:hAnsi="Verdana"/>
          <w:color w:val="4682B4"/>
          <w:sz w:val="18"/>
          <w:szCs w:val="18"/>
        </w:rPr>
        <w:t>внутригосударственные</w:t>
      </w:r>
      <w:r>
        <w:rPr>
          <w:rStyle w:val="WW8Num3z0"/>
          <w:rFonts w:ascii="Verdana" w:hAnsi="Verdana"/>
          <w:color w:val="000000"/>
          <w:sz w:val="18"/>
          <w:szCs w:val="18"/>
        </w:rPr>
        <w:t> </w:t>
      </w:r>
      <w:r>
        <w:rPr>
          <w:rFonts w:ascii="Verdana" w:hAnsi="Verdana"/>
          <w:color w:val="000000"/>
          <w:sz w:val="18"/>
          <w:szCs w:val="18"/>
        </w:rPr>
        <w:t>акты.</w:t>
      </w:r>
    </w:p>
    <w:p w:rsidR="0004176C" w:rsidRDefault="0004176C" w:rsidP="000417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xml:space="preserve">Теоретической основой исследования послужили работы российских и зарубежных ученых, как специалистов по международному праву, так и представителей смежных отраслей знаний, </w:t>
      </w:r>
      <w:r>
        <w:rPr>
          <w:rFonts w:ascii="Verdana" w:hAnsi="Verdana"/>
          <w:color w:val="000000"/>
          <w:sz w:val="18"/>
          <w:szCs w:val="18"/>
        </w:rPr>
        <w:lastRenderedPageBreak/>
        <w:t>изучавших отдельные аспекты проблемы, которая составляет предмет диссертационного исследования. В частности, были использованы труды А.Х.</w:t>
      </w:r>
      <w:r>
        <w:rPr>
          <w:rStyle w:val="WW8Num4z0"/>
          <w:rFonts w:ascii="Verdana" w:hAnsi="Verdana"/>
          <w:color w:val="4682B4"/>
          <w:sz w:val="18"/>
          <w:szCs w:val="18"/>
        </w:rPr>
        <w:t>Абашидзе</w:t>
      </w:r>
      <w:r>
        <w:rPr>
          <w:rFonts w:ascii="Verdana" w:hAnsi="Verdana"/>
          <w:color w:val="000000"/>
          <w:sz w:val="18"/>
          <w:szCs w:val="18"/>
        </w:rPr>
        <w:t>, Д.Г. Бартенева, C.B. Бахина, B.C.</w:t>
      </w:r>
      <w:r>
        <w:rPr>
          <w:rStyle w:val="WW8Num3z0"/>
          <w:rFonts w:ascii="Verdana" w:hAnsi="Verdana"/>
          <w:color w:val="000000"/>
          <w:sz w:val="18"/>
          <w:szCs w:val="18"/>
        </w:rPr>
        <w:t> </w:t>
      </w:r>
      <w:r>
        <w:rPr>
          <w:rStyle w:val="WW8Num4z0"/>
          <w:rFonts w:ascii="Verdana" w:hAnsi="Verdana"/>
          <w:color w:val="4682B4"/>
          <w:sz w:val="18"/>
          <w:szCs w:val="18"/>
        </w:rPr>
        <w:t>Иваненко</w:t>
      </w:r>
      <w:r>
        <w:rPr>
          <w:rFonts w:ascii="Verdana" w:hAnsi="Verdana"/>
          <w:color w:val="000000"/>
          <w:sz w:val="18"/>
          <w:szCs w:val="18"/>
        </w:rPr>
        <w:t>, А.Я. Капустина, В.А. Карташкина, Е.А.</w:t>
      </w:r>
      <w:r>
        <w:rPr>
          <w:rStyle w:val="WW8Num3z0"/>
          <w:rFonts w:ascii="Verdana" w:hAnsi="Verdana"/>
          <w:color w:val="000000"/>
          <w:sz w:val="18"/>
          <w:szCs w:val="18"/>
        </w:rPr>
        <w:t> </w:t>
      </w:r>
      <w:r>
        <w:rPr>
          <w:rStyle w:val="WW8Num4z0"/>
          <w:rFonts w:ascii="Verdana" w:hAnsi="Verdana"/>
          <w:color w:val="4682B4"/>
          <w:sz w:val="18"/>
          <w:szCs w:val="18"/>
        </w:rPr>
        <w:t>Лукашевой</w:t>
      </w:r>
      <w:r>
        <w:rPr>
          <w:rFonts w:ascii="Verdana" w:hAnsi="Verdana"/>
          <w:color w:val="000000"/>
          <w:sz w:val="18"/>
          <w:szCs w:val="18"/>
        </w:rPr>
        <w:t>, И.И. Лукашука, B.C. Михайлова, А.П.</w:t>
      </w:r>
      <w:r>
        <w:rPr>
          <w:rStyle w:val="WW8Num3z0"/>
          <w:rFonts w:ascii="Verdana" w:hAnsi="Verdana"/>
          <w:color w:val="000000"/>
          <w:sz w:val="18"/>
          <w:szCs w:val="18"/>
        </w:rPr>
        <w:t> </w:t>
      </w:r>
      <w:r>
        <w:rPr>
          <w:rStyle w:val="WW8Num4z0"/>
          <w:rFonts w:ascii="Verdana" w:hAnsi="Verdana"/>
          <w:color w:val="4682B4"/>
          <w:sz w:val="18"/>
          <w:szCs w:val="18"/>
        </w:rPr>
        <w:t>Мовчана</w:t>
      </w:r>
      <w:r>
        <w:rPr>
          <w:rFonts w:ascii="Verdana" w:hAnsi="Verdana"/>
          <w:color w:val="000000"/>
          <w:sz w:val="18"/>
          <w:szCs w:val="18"/>
        </w:rPr>
        <w:t>, P.A. Мюллерсона, Я.А. Островского, Ю.А.</w:t>
      </w:r>
      <w:r>
        <w:rPr>
          <w:rStyle w:val="WW8Num3z0"/>
          <w:rFonts w:ascii="Verdana" w:hAnsi="Verdana"/>
          <w:color w:val="000000"/>
          <w:sz w:val="18"/>
          <w:szCs w:val="18"/>
        </w:rPr>
        <w:t> </w:t>
      </w:r>
      <w:r>
        <w:rPr>
          <w:rStyle w:val="WW8Num4z0"/>
          <w:rFonts w:ascii="Verdana" w:hAnsi="Verdana"/>
          <w:color w:val="4682B4"/>
          <w:sz w:val="18"/>
          <w:szCs w:val="18"/>
        </w:rPr>
        <w:t>Решетова</w:t>
      </w:r>
      <w:r>
        <w:rPr>
          <w:rFonts w:ascii="Verdana" w:hAnsi="Verdana"/>
          <w:color w:val="000000"/>
          <w:sz w:val="18"/>
          <w:szCs w:val="18"/>
        </w:rPr>
        <w:t>, О.И. Тиунова, H.A. Ушакова, C.B.</w:t>
      </w:r>
      <w:r>
        <w:rPr>
          <w:rStyle w:val="WW8Num3z0"/>
          <w:rFonts w:ascii="Verdana" w:hAnsi="Verdana"/>
          <w:color w:val="000000"/>
          <w:sz w:val="18"/>
          <w:szCs w:val="18"/>
        </w:rPr>
        <w:t> </w:t>
      </w:r>
      <w:r>
        <w:rPr>
          <w:rStyle w:val="WW8Num4z0"/>
          <w:rFonts w:ascii="Verdana" w:hAnsi="Verdana"/>
          <w:color w:val="4682B4"/>
          <w:sz w:val="18"/>
          <w:szCs w:val="18"/>
        </w:rPr>
        <w:t>Черниченко</w:t>
      </w:r>
      <w:r>
        <w:rPr>
          <w:rStyle w:val="WW8Num3z0"/>
          <w:rFonts w:ascii="Verdana" w:hAnsi="Verdana"/>
          <w:color w:val="000000"/>
          <w:sz w:val="18"/>
          <w:szCs w:val="18"/>
        </w:rPr>
        <w:t> </w:t>
      </w:r>
      <w:r>
        <w:rPr>
          <w:rFonts w:ascii="Verdana" w:hAnsi="Verdana"/>
          <w:color w:val="000000"/>
          <w:sz w:val="18"/>
          <w:szCs w:val="18"/>
        </w:rPr>
        <w:t>И др.</w:t>
      </w:r>
    </w:p>
    <w:p w:rsidR="0004176C" w:rsidRDefault="0004176C" w:rsidP="000417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Среди зарубежных авторов особое внимание уделялось трудам Р. Адлунга, Р. Перрушу, А. Робертсона, П. Тарана, Б.</w:t>
      </w:r>
      <w:r>
        <w:rPr>
          <w:rStyle w:val="WW8Num3z0"/>
          <w:rFonts w:ascii="Verdana" w:hAnsi="Verdana"/>
          <w:color w:val="000000"/>
          <w:sz w:val="18"/>
          <w:szCs w:val="18"/>
        </w:rPr>
        <w:t> </w:t>
      </w:r>
      <w:r>
        <w:rPr>
          <w:rStyle w:val="WW8Num4z0"/>
          <w:rFonts w:ascii="Verdana" w:hAnsi="Verdana"/>
          <w:color w:val="4682B4"/>
          <w:sz w:val="18"/>
          <w:szCs w:val="18"/>
        </w:rPr>
        <w:t>Тобес</w:t>
      </w:r>
      <w:r>
        <w:rPr>
          <w:rFonts w:ascii="Verdana" w:hAnsi="Verdana"/>
          <w:color w:val="000000"/>
          <w:sz w:val="18"/>
          <w:szCs w:val="18"/>
        </w:rPr>
        <w:t>, Д. Трубека, Р. Холевински, Д. Фидлера, А. Эйде и др.</w:t>
      </w:r>
    </w:p>
    <w:p w:rsidR="0004176C" w:rsidRDefault="0004176C" w:rsidP="000417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Теоретические основы работы и выводы, содержащиеся в диссертации, также основаны на анализе многочисленных нормативно-правовых актов. Это, прежде всего,</w:t>
      </w:r>
      <w:r>
        <w:rPr>
          <w:rStyle w:val="WW8Num3z0"/>
          <w:rFonts w:ascii="Verdana" w:hAnsi="Verdana"/>
          <w:color w:val="000000"/>
          <w:sz w:val="18"/>
          <w:szCs w:val="18"/>
        </w:rPr>
        <w:t> </w:t>
      </w:r>
      <w:r>
        <w:rPr>
          <w:rStyle w:val="WW8Num4z0"/>
          <w:rFonts w:ascii="Verdana" w:hAnsi="Verdana"/>
          <w:color w:val="4682B4"/>
          <w:sz w:val="18"/>
          <w:szCs w:val="18"/>
        </w:rPr>
        <w:t>уставы</w:t>
      </w:r>
      <w:r>
        <w:rPr>
          <w:rStyle w:val="WW8Num3z0"/>
          <w:rFonts w:ascii="Verdana" w:hAnsi="Verdana"/>
          <w:color w:val="000000"/>
          <w:sz w:val="18"/>
          <w:szCs w:val="18"/>
        </w:rPr>
        <w:t> </w:t>
      </w:r>
      <w:r>
        <w:rPr>
          <w:rFonts w:ascii="Verdana" w:hAnsi="Verdana"/>
          <w:color w:val="000000"/>
          <w:sz w:val="18"/>
          <w:szCs w:val="18"/>
        </w:rPr>
        <w:t>ООН и ВОЗ, международные соглашения по правам человека, международные договоры, касающиеся защиты отдельных категорий лиц, многосторонние и двусторонние соглашения по взаимодействию государств в сфере медицины и здравоохранения.</w:t>
      </w:r>
    </w:p>
    <w:p w:rsidR="0004176C" w:rsidRDefault="0004176C" w:rsidP="000417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В работе использованы резолюции и</w:t>
      </w:r>
      <w:r>
        <w:rPr>
          <w:rStyle w:val="WW8Num3z0"/>
          <w:rFonts w:ascii="Verdana" w:hAnsi="Verdana"/>
          <w:color w:val="000000"/>
          <w:sz w:val="18"/>
          <w:szCs w:val="18"/>
        </w:rPr>
        <w:t> </w:t>
      </w:r>
      <w:r>
        <w:rPr>
          <w:rStyle w:val="WW8Num4z0"/>
          <w:rFonts w:ascii="Verdana" w:hAnsi="Verdana"/>
          <w:color w:val="4682B4"/>
          <w:sz w:val="18"/>
          <w:szCs w:val="18"/>
        </w:rPr>
        <w:t>декларации</w:t>
      </w:r>
      <w:r>
        <w:rPr>
          <w:rStyle w:val="WW8Num3z0"/>
          <w:rFonts w:ascii="Verdana" w:hAnsi="Verdana"/>
          <w:color w:val="000000"/>
          <w:sz w:val="18"/>
          <w:szCs w:val="18"/>
        </w:rPr>
        <w:t> </w:t>
      </w:r>
      <w:r>
        <w:rPr>
          <w:rFonts w:ascii="Verdana" w:hAnsi="Verdana"/>
          <w:color w:val="000000"/>
          <w:sz w:val="18"/>
          <w:szCs w:val="18"/>
        </w:rPr>
        <w:t>Генеральной Ассамблеи и другие документы ООН, а также ее специализированных учреждений; документы и решения региональных и субрегиональных международных организаций; проекты международно-правовых актов; положения</w:t>
      </w:r>
      <w:r>
        <w:rPr>
          <w:rStyle w:val="WW8Num3z0"/>
          <w:rFonts w:ascii="Verdana" w:hAnsi="Verdana"/>
          <w:color w:val="000000"/>
          <w:sz w:val="18"/>
          <w:szCs w:val="18"/>
        </w:rPr>
        <w:t> </w:t>
      </w:r>
      <w:r>
        <w:rPr>
          <w:rStyle w:val="WW8Num4z0"/>
          <w:rFonts w:ascii="Verdana" w:hAnsi="Verdana"/>
          <w:color w:val="4682B4"/>
          <w:sz w:val="18"/>
          <w:szCs w:val="18"/>
        </w:rPr>
        <w:t>конституций</w:t>
      </w:r>
      <w:r>
        <w:rPr>
          <w:rStyle w:val="WW8Num3z0"/>
          <w:rFonts w:ascii="Verdana" w:hAnsi="Verdana"/>
          <w:color w:val="000000"/>
          <w:sz w:val="18"/>
          <w:szCs w:val="18"/>
        </w:rPr>
        <w:t> </w:t>
      </w:r>
      <w:r>
        <w:rPr>
          <w:rFonts w:ascii="Verdana" w:hAnsi="Verdana"/>
          <w:color w:val="000000"/>
          <w:sz w:val="18"/>
          <w:szCs w:val="18"/>
        </w:rPr>
        <w:t>зарубежных государств и законодательства РФ.</w:t>
      </w:r>
    </w:p>
    <w:p w:rsidR="0004176C" w:rsidRDefault="0004176C" w:rsidP="000417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Научная новизна исследования состоит в следующем:</w:t>
      </w:r>
    </w:p>
    <w:p w:rsidR="0004176C" w:rsidRDefault="0004176C" w:rsidP="000417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на основе проведенного анализа установлено, что совокупность норм, направленных на защиту и обеспечение прав лиц, находящихся за границей, на получение медицинской помощи, может быть выявлена в полном объеме лишь посредством объединения многочисленных разрозненных положений, содержащихся в различных разделах международного права (международное право по защите прав человека, право вооруженных конфликтов, международное сотрудничество в сфере здравоохранения и фармакологии и др.);</w:t>
      </w:r>
    </w:p>
    <w:p w:rsidR="0004176C" w:rsidRDefault="0004176C" w:rsidP="000417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впервые соотнесены международно-правовые и национальные нормы, регулирующие право человека и право гражданина на получение медицинской помощи, и выявлено, что положения национального законодательства во многих случаях не соответствуют международным обязательствам, принятым на себя государствами;</w:t>
      </w:r>
    </w:p>
    <w:p w:rsidR="0004176C" w:rsidRDefault="0004176C" w:rsidP="000417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обосновано, что</w:t>
      </w:r>
      <w:r>
        <w:rPr>
          <w:rStyle w:val="WW8Num3z0"/>
          <w:rFonts w:ascii="Verdana" w:hAnsi="Verdana"/>
          <w:color w:val="000000"/>
          <w:sz w:val="18"/>
          <w:szCs w:val="18"/>
        </w:rPr>
        <w:t> </w:t>
      </w:r>
      <w:r>
        <w:rPr>
          <w:rStyle w:val="WW8Num4z0"/>
          <w:rFonts w:ascii="Verdana" w:hAnsi="Verdana"/>
          <w:color w:val="4682B4"/>
          <w:sz w:val="18"/>
          <w:szCs w:val="18"/>
        </w:rPr>
        <w:t>урегулировать</w:t>
      </w:r>
      <w:r>
        <w:rPr>
          <w:rStyle w:val="WW8Num3z0"/>
          <w:rFonts w:ascii="Verdana" w:hAnsi="Verdana"/>
          <w:color w:val="000000"/>
          <w:sz w:val="18"/>
          <w:szCs w:val="18"/>
        </w:rPr>
        <w:t> </w:t>
      </w:r>
      <w:r>
        <w:rPr>
          <w:rFonts w:ascii="Verdana" w:hAnsi="Verdana"/>
          <w:color w:val="000000"/>
          <w:sz w:val="18"/>
          <w:szCs w:val="18"/>
        </w:rPr>
        <w:t>исчерпывающим образом посредством международно-правовых соглашений обязательства государств в отношении обеспечения права каждого человека на медицинскую помощь и заменить тем самым положения национального законодательства международно-правовыми установлениями не представляется возможным;</w:t>
      </w:r>
    </w:p>
    <w:p w:rsidR="0004176C" w:rsidRDefault="0004176C" w:rsidP="000417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установлено, что в отношении социально уязвимых категорий лиц на национальном уровне требуются дополнительные гарантии реализации права на получение медицинской помощи, в том числе при нахождении за пределами собственного государства;</w:t>
      </w:r>
    </w:p>
    <w:p w:rsidR="0004176C" w:rsidRDefault="0004176C" w:rsidP="000417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 основе анализа Перечня специфических обязательств по услугам к Протоколу от 16 декабря 2011 г. «О присоединении Российской Федерации к</w:t>
      </w:r>
      <w:r>
        <w:rPr>
          <w:rStyle w:val="WW8Num3z0"/>
          <w:rFonts w:ascii="Verdana" w:hAnsi="Verdana"/>
          <w:color w:val="000000"/>
          <w:sz w:val="18"/>
          <w:szCs w:val="18"/>
        </w:rPr>
        <w:t> </w:t>
      </w:r>
      <w:r>
        <w:rPr>
          <w:rStyle w:val="WW8Num4z0"/>
          <w:rFonts w:ascii="Verdana" w:hAnsi="Verdana"/>
          <w:color w:val="4682B4"/>
          <w:sz w:val="18"/>
          <w:szCs w:val="18"/>
        </w:rPr>
        <w:t>Марракешскому</w:t>
      </w:r>
      <w:r>
        <w:rPr>
          <w:rStyle w:val="WW8Num3z0"/>
          <w:rFonts w:ascii="Verdana" w:hAnsi="Verdana"/>
          <w:color w:val="000000"/>
          <w:sz w:val="18"/>
          <w:szCs w:val="18"/>
        </w:rPr>
        <w:t> </w:t>
      </w:r>
      <w:r>
        <w:rPr>
          <w:rFonts w:ascii="Verdana" w:hAnsi="Verdana"/>
          <w:color w:val="000000"/>
          <w:sz w:val="18"/>
          <w:szCs w:val="18"/>
        </w:rPr>
        <w:t>соглашению об учреждении Всемирной торговой организации от о</w:t>
      </w:r>
    </w:p>
    <w:p w:rsidR="0004176C" w:rsidRDefault="0004176C" w:rsidP="000417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15 апреля 1994 г.» выявлена необходимость внесения изменений в действующее законодательство РФ;</w:t>
      </w:r>
    </w:p>
    <w:p w:rsidR="0004176C" w:rsidRDefault="0004176C" w:rsidP="000417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 на основе анализа норм международного и российского права в сфере здравоохранения разработан ряд предложений по совершенствованию отечественного законодательства, в частности, автором сформулированы предложения по внесению изменений в Закон РФ от 21 ноября 2011 г. № 323-ФЭ «</w:t>
      </w:r>
      <w:r>
        <w:rPr>
          <w:rStyle w:val="WW8Num4z0"/>
          <w:rFonts w:ascii="Verdana" w:hAnsi="Verdana"/>
          <w:color w:val="4682B4"/>
          <w:sz w:val="18"/>
          <w:szCs w:val="18"/>
        </w:rPr>
        <w:t>Об основах охраны здоровья граждан в Российской Федерации</w:t>
      </w:r>
      <w:r>
        <w:rPr>
          <w:rFonts w:ascii="Verdana" w:hAnsi="Verdana"/>
          <w:color w:val="000000"/>
          <w:sz w:val="18"/>
          <w:szCs w:val="18"/>
        </w:rPr>
        <w:t>» (далее -Основы 2011 г.).4</w:t>
      </w:r>
    </w:p>
    <w:p w:rsidR="0004176C" w:rsidRDefault="0004176C" w:rsidP="000417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проведенного исследования обобщены автором в следующих основных положениях, выносимых на защиту:</w:t>
      </w:r>
    </w:p>
    <w:p w:rsidR="0004176C" w:rsidRDefault="0004176C" w:rsidP="000417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1. Право на здоровье изначально установлено в международных актах в качестве права каждого человека. Вместе с тем в регламентации вопроса о том, кто именно является адресатом права на здоровье, как в международных, так и в национальных нормативных актах содержатся не согласующиеся между собой положения. Даже в рамках одного документа могут иметь место взаимоисключающие установления, когда право на здоровье изначально провозглашается как право человека, а впоследствии как право гражданина. Так,</w:t>
      </w:r>
    </w:p>
    <w:p w:rsidR="0004176C" w:rsidRDefault="0004176C" w:rsidP="000417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3 СЗ РФ. 2012. № 37. Ст. 4986</w:t>
      </w:r>
    </w:p>
    <w:p w:rsidR="0004176C" w:rsidRDefault="0004176C" w:rsidP="000417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Там же. 2011. № 48. Ст. 6724. в преамбуле</w:t>
      </w:r>
      <w:r>
        <w:rPr>
          <w:rStyle w:val="WW8Num3z0"/>
          <w:rFonts w:ascii="Verdana" w:hAnsi="Verdana"/>
          <w:color w:val="000000"/>
          <w:sz w:val="18"/>
          <w:szCs w:val="18"/>
        </w:rPr>
        <w:t> </w:t>
      </w:r>
      <w:r>
        <w:rPr>
          <w:rStyle w:val="WW8Num4z0"/>
          <w:rFonts w:ascii="Verdana" w:hAnsi="Verdana"/>
          <w:color w:val="4682B4"/>
          <w:sz w:val="18"/>
          <w:szCs w:val="18"/>
        </w:rPr>
        <w:t>Устава</w:t>
      </w:r>
      <w:r>
        <w:rPr>
          <w:rStyle w:val="WW8Num3z0"/>
          <w:rFonts w:ascii="Verdana" w:hAnsi="Verdana"/>
          <w:color w:val="000000"/>
          <w:sz w:val="18"/>
          <w:szCs w:val="18"/>
        </w:rPr>
        <w:t> </w:t>
      </w:r>
      <w:r>
        <w:rPr>
          <w:rFonts w:ascii="Verdana" w:hAnsi="Verdana"/>
          <w:color w:val="000000"/>
          <w:sz w:val="18"/>
          <w:szCs w:val="18"/>
        </w:rPr>
        <w:t>ВОЗ, с одной стороны, указано, что право на здоровье предусмотрено в качестве права каждого человека, а с другой - установлено, что государства несут ответственность за здоровье только своих народов.</w:t>
      </w:r>
      <w:r>
        <w:rPr>
          <w:rStyle w:val="WW8Num3z0"/>
          <w:rFonts w:ascii="Verdana" w:hAnsi="Verdana"/>
          <w:color w:val="000000"/>
          <w:sz w:val="18"/>
          <w:szCs w:val="18"/>
        </w:rPr>
        <w:t> </w:t>
      </w:r>
      <w:r>
        <w:rPr>
          <w:rStyle w:val="WW8Num4z0"/>
          <w:rFonts w:ascii="Verdana" w:hAnsi="Verdana"/>
          <w:color w:val="4682B4"/>
          <w:sz w:val="18"/>
          <w:szCs w:val="18"/>
        </w:rPr>
        <w:t>Закрепленные</w:t>
      </w:r>
      <w:r>
        <w:rPr>
          <w:rStyle w:val="WW8Num3z0"/>
          <w:rFonts w:ascii="Verdana" w:hAnsi="Verdana"/>
          <w:color w:val="000000"/>
          <w:sz w:val="18"/>
          <w:szCs w:val="18"/>
        </w:rPr>
        <w:t> </w:t>
      </w:r>
      <w:r>
        <w:rPr>
          <w:rFonts w:ascii="Verdana" w:hAnsi="Verdana"/>
          <w:color w:val="000000"/>
          <w:sz w:val="18"/>
          <w:szCs w:val="18"/>
        </w:rPr>
        <w:t>в национальном законодательстве положения относительно права на здоровье нередко не согласуются с принятыми на себя государствами международными обязательствами, поскольку в международных актах право на здоровье</w:t>
      </w:r>
      <w:r>
        <w:rPr>
          <w:rStyle w:val="WW8Num3z0"/>
          <w:rFonts w:ascii="Verdana" w:hAnsi="Verdana"/>
          <w:color w:val="000000"/>
          <w:sz w:val="18"/>
          <w:szCs w:val="18"/>
        </w:rPr>
        <w:t> </w:t>
      </w:r>
      <w:r>
        <w:rPr>
          <w:rStyle w:val="WW8Num4z0"/>
          <w:rFonts w:ascii="Verdana" w:hAnsi="Verdana"/>
          <w:color w:val="4682B4"/>
          <w:sz w:val="18"/>
          <w:szCs w:val="18"/>
        </w:rPr>
        <w:t>закреплено</w:t>
      </w:r>
      <w:r>
        <w:rPr>
          <w:rStyle w:val="WW8Num3z0"/>
          <w:rFonts w:ascii="Verdana" w:hAnsi="Verdana"/>
          <w:color w:val="000000"/>
          <w:sz w:val="18"/>
          <w:szCs w:val="18"/>
        </w:rPr>
        <w:t> </w:t>
      </w:r>
      <w:r>
        <w:rPr>
          <w:rFonts w:ascii="Verdana" w:hAnsi="Verdana"/>
          <w:color w:val="000000"/>
          <w:sz w:val="18"/>
          <w:szCs w:val="18"/>
        </w:rPr>
        <w:t>как право человека, а в национальном законодательстве данное право предусмотрено зачастую только в отношении собственных граждан.</w:t>
      </w:r>
    </w:p>
    <w:p w:rsidR="0004176C" w:rsidRDefault="0004176C" w:rsidP="000417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2. Несостоятельным является представление о том, что право человека на здоровье напрямую и исчерпывающим образом регламентировано в нормах международного права. В международных актах могут быть установлены только самые общие положения о праве человека на здоровье. При регулировании права человека на здоровье международное право не может заменить собой национальное законодательство, в нормах которого детально регламентируются объем и содержание данного права, а также конкретные меры, принимаемые государством для его осуществления. Это предопределено спецификой социально-экономических прав, реализация и обеспечение которых напрямую зависят от имеющихся у государств ресурсов и особенностей социального обустройства данного общества.</w:t>
      </w:r>
    </w:p>
    <w:p w:rsidR="0004176C" w:rsidRDefault="0004176C" w:rsidP="000417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3. На основе анализа международных документов можно констатировать, что право человека на здоровье понимается государствами очень широко и включает в себя несколько составляющих, в том числе: право на получение медицинской помощи; право на информацию по вопросам здравоохранения; право не подвергаться медицинским и научным опытам без свободного согласия; право на физическую</w:t>
      </w:r>
      <w:r>
        <w:rPr>
          <w:rStyle w:val="WW8Num3z0"/>
          <w:rFonts w:ascii="Verdana" w:hAnsi="Verdana"/>
          <w:color w:val="000000"/>
          <w:sz w:val="18"/>
          <w:szCs w:val="18"/>
        </w:rPr>
        <w:t> </w:t>
      </w:r>
      <w:r>
        <w:rPr>
          <w:rStyle w:val="WW8Num4z0"/>
          <w:rFonts w:ascii="Verdana" w:hAnsi="Verdana"/>
          <w:color w:val="4682B4"/>
          <w:sz w:val="18"/>
          <w:szCs w:val="18"/>
        </w:rPr>
        <w:t>неприкосновенность</w:t>
      </w:r>
      <w:r>
        <w:rPr>
          <w:rFonts w:ascii="Verdana" w:hAnsi="Verdana"/>
          <w:color w:val="000000"/>
          <w:sz w:val="18"/>
          <w:szCs w:val="18"/>
        </w:rPr>
        <w:t>; право на социальное обеспечение и достаточный жизненный уровень; право на благоприятную среду обитания. По мнению диссертанта, основной составляющей права человека на здоровье является право человека на получение медицинской помощи. Обеспечение права человека на получение медицинской помощи при нахождении его за пределами собственного государства возможно лишь при условии взаимодействия государств. Такое сотрудничество имеет ряд особенностей. Во-первых, оно должно носить комплексный характер, что предполагает необходимость координации не только усилий государств в сфере медицины, биологии и фармакологии, но и связанных с этим мер в экономической, социальной, производственной, экологической и иных областях. Во-вторых, такое сотрудничество возможно лишь при непременном учете различий социально-экономических ресурсов государств и, соответственно, их возможности обеспечить выполнение принятых на себя обязательств.</w:t>
      </w:r>
    </w:p>
    <w:p w:rsidR="0004176C" w:rsidRDefault="0004176C" w:rsidP="000417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4. При оказании человеку медицинской помощи есть особый случай, когда медицинская помощь не может быть отсрочена в связи с угрозой жизни и здоровью пациента. В специальных международных</w:t>
      </w:r>
      <w:r>
        <w:rPr>
          <w:rStyle w:val="WW8Num3z0"/>
          <w:rFonts w:ascii="Verdana" w:hAnsi="Verdana"/>
          <w:color w:val="000000"/>
          <w:sz w:val="18"/>
          <w:szCs w:val="18"/>
        </w:rPr>
        <w:t> </w:t>
      </w:r>
      <w:r>
        <w:rPr>
          <w:rStyle w:val="WW8Num4z0"/>
          <w:rFonts w:ascii="Verdana" w:hAnsi="Verdana"/>
          <w:color w:val="4682B4"/>
          <w:sz w:val="18"/>
          <w:szCs w:val="18"/>
        </w:rPr>
        <w:t>соглашениях</w:t>
      </w:r>
      <w:r>
        <w:rPr>
          <w:rStyle w:val="WW8Num3z0"/>
          <w:rFonts w:ascii="Verdana" w:hAnsi="Verdana"/>
          <w:color w:val="000000"/>
          <w:sz w:val="18"/>
          <w:szCs w:val="18"/>
        </w:rPr>
        <w:t> </w:t>
      </w:r>
      <w:r>
        <w:rPr>
          <w:rFonts w:ascii="Verdana" w:hAnsi="Verdana"/>
          <w:color w:val="000000"/>
          <w:sz w:val="18"/>
          <w:szCs w:val="18"/>
        </w:rPr>
        <w:t>в сфере здравоохранения, а также в национальном законодательстве такая медицинская помощь именуется «</w:t>
      </w:r>
      <w:r>
        <w:rPr>
          <w:rStyle w:val="WW8Num4z0"/>
          <w:rFonts w:ascii="Verdana" w:hAnsi="Verdana"/>
          <w:color w:val="4682B4"/>
          <w:sz w:val="18"/>
          <w:szCs w:val="18"/>
        </w:rPr>
        <w:t>экстренной</w:t>
      </w:r>
      <w:r>
        <w:rPr>
          <w:rFonts w:ascii="Verdana" w:hAnsi="Verdana"/>
          <w:color w:val="000000"/>
          <w:sz w:val="18"/>
          <w:szCs w:val="18"/>
        </w:rPr>
        <w:t>», «</w:t>
      </w:r>
      <w:r>
        <w:rPr>
          <w:rStyle w:val="WW8Num4z0"/>
          <w:rFonts w:ascii="Verdana" w:hAnsi="Verdana"/>
          <w:color w:val="4682B4"/>
          <w:sz w:val="18"/>
          <w:szCs w:val="18"/>
        </w:rPr>
        <w:t>неотложной</w:t>
      </w:r>
      <w:r>
        <w:rPr>
          <w:rFonts w:ascii="Verdana" w:hAnsi="Verdana"/>
          <w:color w:val="000000"/>
          <w:sz w:val="18"/>
          <w:szCs w:val="18"/>
        </w:rPr>
        <w:t>», «</w:t>
      </w:r>
      <w:r>
        <w:rPr>
          <w:rStyle w:val="WW8Num4z0"/>
          <w:rFonts w:ascii="Verdana" w:hAnsi="Verdana"/>
          <w:color w:val="4682B4"/>
          <w:sz w:val="18"/>
          <w:szCs w:val="18"/>
        </w:rPr>
        <w:t>скорой</w:t>
      </w:r>
      <w:r>
        <w:rPr>
          <w:rFonts w:ascii="Verdana" w:hAnsi="Verdana"/>
          <w:color w:val="000000"/>
          <w:sz w:val="18"/>
          <w:szCs w:val="18"/>
        </w:rPr>
        <w:t>», «</w:t>
      </w:r>
      <w:r>
        <w:rPr>
          <w:rStyle w:val="WW8Num4z0"/>
          <w:rFonts w:ascii="Verdana" w:hAnsi="Verdana"/>
          <w:color w:val="4682B4"/>
          <w:sz w:val="18"/>
          <w:szCs w:val="18"/>
        </w:rPr>
        <w:t>абсолютно необходимой</w:t>
      </w:r>
      <w:r>
        <w:rPr>
          <w:rFonts w:ascii="Verdana" w:hAnsi="Verdana"/>
          <w:color w:val="000000"/>
          <w:sz w:val="18"/>
          <w:szCs w:val="18"/>
        </w:rPr>
        <w:t>». Медицинская помощь в указанном случае должна быть гарантирована любому лицу вне зависимости от его гражданства, что, по мнению диссертанта, необходимо установить на международном уровне.</w:t>
      </w:r>
    </w:p>
    <w:p w:rsidR="0004176C" w:rsidRDefault="0004176C" w:rsidP="000417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На международно-правовом уровне по различным критериям выделены отдельные категории социально уязвимых лиц, в отношении которых установлены особые гарантии соблюдения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К числу таких лиц, в частности, относятся: дети и женщины; инвалиды и умственно отсталые; беженцы; жертвы вооруженных конфликтов; трудящиеся-мигранты и члены их семей; лица,</w:t>
      </w:r>
      <w:r>
        <w:rPr>
          <w:rStyle w:val="WW8Num3z0"/>
          <w:rFonts w:ascii="Verdana" w:hAnsi="Verdana"/>
          <w:color w:val="000000"/>
          <w:sz w:val="18"/>
          <w:szCs w:val="18"/>
        </w:rPr>
        <w:t> </w:t>
      </w:r>
      <w:r>
        <w:rPr>
          <w:rStyle w:val="WW8Num4z0"/>
          <w:rFonts w:ascii="Verdana" w:hAnsi="Verdana"/>
          <w:color w:val="4682B4"/>
          <w:sz w:val="18"/>
          <w:szCs w:val="18"/>
        </w:rPr>
        <w:t>свобода</w:t>
      </w:r>
      <w:r>
        <w:rPr>
          <w:rStyle w:val="WW8Num3z0"/>
          <w:rFonts w:ascii="Verdana" w:hAnsi="Verdana"/>
          <w:color w:val="000000"/>
          <w:sz w:val="18"/>
          <w:szCs w:val="18"/>
        </w:rPr>
        <w:t> </w:t>
      </w:r>
      <w:r>
        <w:rPr>
          <w:rFonts w:ascii="Verdana" w:hAnsi="Verdana"/>
          <w:color w:val="000000"/>
          <w:sz w:val="18"/>
          <w:szCs w:val="18"/>
        </w:rPr>
        <w:t>которых ограничена в рамках уголовно-правового или</w:t>
      </w:r>
      <w:r>
        <w:rPr>
          <w:rStyle w:val="WW8Num3z0"/>
          <w:rFonts w:ascii="Verdana" w:hAnsi="Verdana"/>
          <w:color w:val="000000"/>
          <w:sz w:val="18"/>
          <w:szCs w:val="18"/>
        </w:rPr>
        <w:t> </w:t>
      </w:r>
      <w:r>
        <w:rPr>
          <w:rStyle w:val="WW8Num4z0"/>
          <w:rFonts w:ascii="Verdana" w:hAnsi="Verdana"/>
          <w:color w:val="4682B4"/>
          <w:sz w:val="18"/>
          <w:szCs w:val="18"/>
        </w:rPr>
        <w:t>административного</w:t>
      </w:r>
      <w:r>
        <w:rPr>
          <w:rStyle w:val="WW8Num3z0"/>
          <w:rFonts w:ascii="Verdana" w:hAnsi="Verdana"/>
          <w:color w:val="000000"/>
          <w:sz w:val="18"/>
          <w:szCs w:val="18"/>
        </w:rPr>
        <w:t> </w:t>
      </w:r>
      <w:r>
        <w:rPr>
          <w:rFonts w:ascii="Verdana" w:hAnsi="Verdana"/>
          <w:color w:val="000000"/>
          <w:sz w:val="18"/>
          <w:szCs w:val="18"/>
        </w:rPr>
        <w:t>преследования; лица, не имеющие достаточных средств к существованию. В отношении указанных лиц в международно-правовых актах, как правило, особо оговариваются вопрос об условиях и порядке оказания им медицинской помощи, а также минимальный объем медицинских услуг. По мнению диссертанта, дополнительные гарантии реализации права на здоровье социально уязвимых лиц должны быть</w:t>
      </w:r>
      <w:r>
        <w:rPr>
          <w:rStyle w:val="WW8Num3z0"/>
          <w:rFonts w:ascii="Verdana" w:hAnsi="Verdana"/>
          <w:color w:val="000000"/>
          <w:sz w:val="18"/>
          <w:szCs w:val="18"/>
        </w:rPr>
        <w:t> </w:t>
      </w:r>
      <w:r>
        <w:rPr>
          <w:rStyle w:val="WW8Num4z0"/>
          <w:rFonts w:ascii="Verdana" w:hAnsi="Verdana"/>
          <w:color w:val="4682B4"/>
          <w:sz w:val="18"/>
          <w:szCs w:val="18"/>
        </w:rPr>
        <w:t>закреплены</w:t>
      </w:r>
      <w:r>
        <w:rPr>
          <w:rStyle w:val="WW8Num3z0"/>
          <w:rFonts w:ascii="Verdana" w:hAnsi="Verdana"/>
          <w:color w:val="000000"/>
          <w:sz w:val="18"/>
          <w:szCs w:val="18"/>
        </w:rPr>
        <w:t> </w:t>
      </w:r>
      <w:r>
        <w:rPr>
          <w:rFonts w:ascii="Verdana" w:hAnsi="Verdana"/>
          <w:color w:val="000000"/>
          <w:sz w:val="18"/>
          <w:szCs w:val="18"/>
        </w:rPr>
        <w:t>не только на международном, но и на национальном уровне.</w:t>
      </w:r>
    </w:p>
    <w:p w:rsidR="0004176C" w:rsidRDefault="0004176C" w:rsidP="000417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6. Регулирование вопроса оказания медицинской помощи трудящимся-мигрантам и членам их семей не может осуществляться только на основе национального законодательства. Цель международно-правовых норм по обеспечению права на медицинскую помощь трудящимся-</w:t>
      </w:r>
      <w:r>
        <w:rPr>
          <w:rFonts w:ascii="Verdana" w:hAnsi="Verdana"/>
          <w:color w:val="000000"/>
          <w:sz w:val="18"/>
          <w:szCs w:val="18"/>
        </w:rPr>
        <w:lastRenderedPageBreak/>
        <w:t>мигрантам и членам их семей состоит не в предоставлении в полном объеме равных прав на медицинское обслуживание с гражданами государства пребывания, а в установлении гарантии доступности медицинской помощи таким лицам.</w:t>
      </w:r>
    </w:p>
    <w:p w:rsidR="0004176C" w:rsidRDefault="0004176C" w:rsidP="000417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7. Европейское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предоставлении медицинского обслуживания лицам, временно пребывающим на территории другой страны, от 17 октября 1980 г. (далее - Соглашение 1980 г.)5 является единственным примером специального международного соглашения о порядке и условиях предоставления медицинского обслуживания лицам, временно находящимся за границей. Несмотря на его актуальность, Соглашение 1980 г. фактически не применяется, поскольку в нем изначально была предусмотрена весьма сложная и малоэффективная процедура получения медицинской помощи. Заложенная в</w:t>
      </w:r>
      <w:r>
        <w:rPr>
          <w:rStyle w:val="WW8Num3z0"/>
          <w:rFonts w:ascii="Verdana" w:hAnsi="Verdana"/>
          <w:color w:val="000000"/>
          <w:sz w:val="18"/>
          <w:szCs w:val="18"/>
        </w:rPr>
        <w:t> </w:t>
      </w:r>
      <w:r>
        <w:rPr>
          <w:rStyle w:val="WW8Num4z0"/>
          <w:rFonts w:ascii="Verdana" w:hAnsi="Verdana"/>
          <w:color w:val="4682B4"/>
          <w:sz w:val="18"/>
          <w:szCs w:val="18"/>
        </w:rPr>
        <w:t>Соглашении</w:t>
      </w:r>
      <w:r>
        <w:rPr>
          <w:rStyle w:val="WW8Num3z0"/>
          <w:rFonts w:ascii="Verdana" w:hAnsi="Verdana"/>
          <w:color w:val="000000"/>
          <w:sz w:val="18"/>
          <w:szCs w:val="18"/>
        </w:rPr>
        <w:t> </w:t>
      </w:r>
      <w:r>
        <w:rPr>
          <w:rFonts w:ascii="Verdana" w:hAnsi="Verdana"/>
          <w:color w:val="000000"/>
          <w:sz w:val="18"/>
          <w:szCs w:val="18"/>
        </w:rPr>
        <w:t>1980 г. модель сопряжена со многими формальностями, которые государства-участники не стремятся урегулировать.</w:t>
      </w:r>
    </w:p>
    <w:p w:rsidR="0004176C" w:rsidRDefault="0004176C" w:rsidP="000417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В работе обоснована необходимость разработки нового международного акта, положения которого обеспечили бы на универсальном уровне единый порядок оказания медицинской помощи лицам, находящимся за пределами собственного государства.</w:t>
      </w:r>
    </w:p>
    <w:p w:rsidR="0004176C" w:rsidRDefault="0004176C" w:rsidP="000417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8. Условиями оказания медицинской помощи гражданам государств -участников</w:t>
      </w:r>
      <w:r>
        <w:rPr>
          <w:rStyle w:val="WW8Num3z0"/>
          <w:rFonts w:ascii="Verdana" w:hAnsi="Verdana"/>
          <w:color w:val="000000"/>
          <w:sz w:val="18"/>
          <w:szCs w:val="18"/>
        </w:rPr>
        <w:t> </w:t>
      </w:r>
      <w:r>
        <w:rPr>
          <w:rStyle w:val="WW8Num4z0"/>
          <w:rFonts w:ascii="Verdana" w:hAnsi="Verdana"/>
          <w:color w:val="4682B4"/>
          <w:sz w:val="18"/>
          <w:szCs w:val="18"/>
        </w:rPr>
        <w:t>СНГ</w:t>
      </w:r>
      <w:r>
        <w:rPr>
          <w:rFonts w:ascii="Verdana" w:hAnsi="Verdana"/>
          <w:color w:val="000000"/>
          <w:sz w:val="18"/>
          <w:szCs w:val="18"/>
        </w:rPr>
        <w:t>, временно находящимся на территории другого государства -участника СНГ, гражданами которого они не являются, на основе положений специальных международных договоров о порядке предоставления медицинской помощи гражданам государств-участников СНГ являются:</w:t>
      </w:r>
      <w:r>
        <w:rPr>
          <w:rStyle w:val="WW8Num3z0"/>
          <w:rFonts w:ascii="Verdana" w:hAnsi="Verdana"/>
          <w:color w:val="000000"/>
          <w:sz w:val="18"/>
          <w:szCs w:val="18"/>
        </w:rPr>
        <w:t> </w:t>
      </w:r>
      <w:r>
        <w:rPr>
          <w:rStyle w:val="WW8Num4z0"/>
          <w:rFonts w:ascii="Verdana" w:hAnsi="Verdana"/>
          <w:color w:val="4682B4"/>
          <w:sz w:val="18"/>
          <w:szCs w:val="18"/>
        </w:rPr>
        <w:t>безвозмездность</w:t>
      </w:r>
    </w:p>
    <w:p w:rsidR="0004176C" w:rsidRDefault="0004176C" w:rsidP="000417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5 Сборник международных договоров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Российской Федерации. Вып. ХЬУП. М., 1994. С. 175-182. оказания скорой и неотложной медицинской помощи; беспрепятственность оказания скорой и неотложной медицинской помощи; оказание скорой и неотложной помощи в полном (необходимом) объеме; оказание плановой медицинской помощи на платной основе.</w:t>
      </w:r>
    </w:p>
    <w:p w:rsidR="0004176C" w:rsidRDefault="0004176C" w:rsidP="000417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Основной проблемой регламентации медицинской помощи негражданам в рамках СНГ является отсутствие специального соглашения, положения которого были бы обязательны для всех государств - участников СНГ, поскольку ни одно из принятых в СНГ соглашений по вопросам оказания медицинской помощи не объединяет все государства Содружества. Это несоответствие может быть устранено как путем принятия специального соглашения в рамках СНГ, так и путем внесения изменений в уже действующие в рамках СНГ соглашения.</w:t>
      </w:r>
    </w:p>
    <w:p w:rsidR="0004176C" w:rsidRDefault="0004176C" w:rsidP="000417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9. Действующие в рамках СНГ и ЕврАзЭС международно-правовые акты регулируют в основном вопросы предоставления скорой медицинской помощи и определяют возможность оказания плановой медицинской помощи на платной основе. Очевидно, что имеется возможность расширения сферы сотрудничества государств - членов СНГ и ЕврАзЭС. Автором предложено разработать положения по организации лечения инфекционных и иных общественно опасных, а также социально значимых заболеваний, регламентации обязательного и добровольного медицинского страхования гражданина одной договаривающейся стороны при нахождении его на территории другого государства, заключившего международный договор.</w:t>
      </w:r>
    </w:p>
    <w:p w:rsidR="0004176C" w:rsidRDefault="0004176C" w:rsidP="000417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10. В результате присоединения к</w:t>
      </w:r>
      <w:r>
        <w:rPr>
          <w:rStyle w:val="WW8Num3z0"/>
          <w:rFonts w:ascii="Verdana" w:hAnsi="Verdana"/>
          <w:color w:val="000000"/>
          <w:sz w:val="18"/>
          <w:szCs w:val="18"/>
        </w:rPr>
        <w:t> </w:t>
      </w:r>
      <w:r>
        <w:rPr>
          <w:rStyle w:val="WW8Num4z0"/>
          <w:rFonts w:ascii="Verdana" w:hAnsi="Verdana"/>
          <w:color w:val="4682B4"/>
          <w:sz w:val="18"/>
          <w:szCs w:val="18"/>
        </w:rPr>
        <w:t>ВТО</w:t>
      </w:r>
      <w:r>
        <w:rPr>
          <w:rStyle w:val="WW8Num3z0"/>
          <w:rFonts w:ascii="Verdana" w:hAnsi="Verdana"/>
          <w:color w:val="000000"/>
          <w:sz w:val="18"/>
          <w:szCs w:val="18"/>
        </w:rPr>
        <w:t> </w:t>
      </w:r>
      <w:r>
        <w:rPr>
          <w:rFonts w:ascii="Verdana" w:hAnsi="Verdana"/>
          <w:color w:val="000000"/>
          <w:sz w:val="18"/>
          <w:szCs w:val="18"/>
        </w:rPr>
        <w:t>РФ приняла обязательства, предусмотренные Перечнем специфических обязательств по услугам к Протоколу от 16 декабря 2011 г. о присоединении РФ к Марракешскому</w:t>
      </w:r>
      <w:r>
        <w:rPr>
          <w:rStyle w:val="WW8Num3z0"/>
          <w:rFonts w:ascii="Verdana" w:hAnsi="Verdana"/>
          <w:color w:val="000000"/>
          <w:sz w:val="18"/>
          <w:szCs w:val="18"/>
        </w:rPr>
        <w:t> </w:t>
      </w:r>
      <w:r>
        <w:rPr>
          <w:rStyle w:val="WW8Num4z0"/>
          <w:rFonts w:ascii="Verdana" w:hAnsi="Verdana"/>
          <w:color w:val="4682B4"/>
          <w:sz w:val="18"/>
          <w:szCs w:val="18"/>
        </w:rPr>
        <w:t>соглашению</w:t>
      </w:r>
      <w:r>
        <w:rPr>
          <w:rStyle w:val="WW8Num3z0"/>
          <w:rFonts w:ascii="Verdana" w:hAnsi="Verdana"/>
          <w:color w:val="000000"/>
          <w:sz w:val="18"/>
          <w:szCs w:val="18"/>
        </w:rPr>
        <w:t> </w:t>
      </w:r>
      <w:r>
        <w:rPr>
          <w:rFonts w:ascii="Verdana" w:hAnsi="Verdana"/>
          <w:color w:val="000000"/>
          <w:sz w:val="18"/>
          <w:szCs w:val="18"/>
        </w:rPr>
        <w:t>об учреждении ВТО от 15 апреля 1994 г. (далее - Перечень обязательств РФ), устанавливающие определенные условия и ограничения доступа на рынок РФ иностранным медицинским услугам и поставщикам таких услуг. Для реализации поставки в РФ иностранных медицинских услуг потребуется внесение изменений в российское законодательство, которое на сегодняшний день не учитывает ограничений, установленных Перечнем обязательств РФ. Так, данным Перечнем предусмотрены условия выдачи иностранному поставщику разрешения на медицинскую деятельность в РФ, при этом российским законодательством о</w:t>
      </w:r>
      <w:r>
        <w:rPr>
          <w:rStyle w:val="WW8Num3z0"/>
          <w:rFonts w:ascii="Verdana" w:hAnsi="Verdana"/>
          <w:color w:val="000000"/>
          <w:sz w:val="18"/>
          <w:szCs w:val="18"/>
        </w:rPr>
        <w:t> </w:t>
      </w:r>
      <w:r>
        <w:rPr>
          <w:rStyle w:val="WW8Num4z0"/>
          <w:rFonts w:ascii="Verdana" w:hAnsi="Verdana"/>
          <w:color w:val="4682B4"/>
          <w:sz w:val="18"/>
          <w:szCs w:val="18"/>
        </w:rPr>
        <w:t>лицензировании</w:t>
      </w:r>
      <w:r>
        <w:rPr>
          <w:rStyle w:val="WW8Num3z0"/>
          <w:rFonts w:ascii="Verdana" w:hAnsi="Verdana"/>
          <w:color w:val="000000"/>
          <w:sz w:val="18"/>
          <w:szCs w:val="18"/>
        </w:rPr>
        <w:t> </w:t>
      </w:r>
      <w:r>
        <w:rPr>
          <w:rFonts w:ascii="Verdana" w:hAnsi="Verdana"/>
          <w:color w:val="000000"/>
          <w:sz w:val="18"/>
          <w:szCs w:val="18"/>
        </w:rPr>
        <w:t>не установлено ни одного из указанных в Перечне обязательств РФ условий для получения лицензии.</w:t>
      </w:r>
    </w:p>
    <w:p w:rsidR="0004176C" w:rsidRDefault="0004176C" w:rsidP="000417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11. На основе анализа положений российского законодательства в сфере оказания медицинской помощи лицам, не являющимся гражданами РФ, с учетом проводимой реформы в сфере здравоохранения и принятия Основ 2011 г. выявлено несоответствие положений федеральных законов и</w:t>
      </w:r>
      <w:r>
        <w:rPr>
          <w:rStyle w:val="WW8Num3z0"/>
          <w:rFonts w:ascii="Verdana" w:hAnsi="Verdana"/>
          <w:color w:val="000000"/>
          <w:sz w:val="18"/>
          <w:szCs w:val="18"/>
        </w:rPr>
        <w:t> </w:t>
      </w:r>
      <w:r>
        <w:rPr>
          <w:rStyle w:val="WW8Num4z0"/>
          <w:rFonts w:ascii="Verdana" w:hAnsi="Verdana"/>
          <w:color w:val="4682B4"/>
          <w:sz w:val="18"/>
          <w:szCs w:val="18"/>
        </w:rPr>
        <w:t>подзаконных</w:t>
      </w:r>
      <w:r>
        <w:rPr>
          <w:rStyle w:val="WW8Num3z0"/>
          <w:rFonts w:ascii="Verdana" w:hAnsi="Verdana"/>
          <w:color w:val="000000"/>
          <w:sz w:val="18"/>
          <w:szCs w:val="18"/>
        </w:rPr>
        <w:t> </w:t>
      </w:r>
      <w:r>
        <w:rPr>
          <w:rFonts w:ascii="Verdana" w:hAnsi="Verdana"/>
          <w:color w:val="000000"/>
          <w:sz w:val="18"/>
          <w:szCs w:val="18"/>
        </w:rPr>
        <w:t>актов, предусматривающих право иностранных граждан на медицинскую помощь на территории РФ, нормам международного права и положениям</w:t>
      </w:r>
      <w:r>
        <w:rPr>
          <w:rStyle w:val="WW8Num3z0"/>
          <w:rFonts w:ascii="Verdana" w:hAnsi="Verdana"/>
          <w:color w:val="000000"/>
          <w:sz w:val="18"/>
          <w:szCs w:val="18"/>
        </w:rPr>
        <w:t> </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РФ.</w:t>
      </w:r>
    </w:p>
    <w:p w:rsidR="0004176C" w:rsidRDefault="0004176C" w:rsidP="000417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lastRenderedPageBreak/>
        <w:t>В диссертационной работе сформулированы предложения о внесении изменений в Основы 2011 г.:</w:t>
      </w:r>
    </w:p>
    <w:p w:rsidR="0004176C" w:rsidRDefault="0004176C" w:rsidP="000417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ч. 1 ст. 18 и ч. 1 ст. 19 Основ 2011 г. должно быть установлено, что право на охрану здоровья и медицинскую помощь имеет каждый человек;</w:t>
      </w:r>
    </w:p>
    <w:p w:rsidR="0004176C" w:rsidRDefault="0004176C" w:rsidP="000417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 в ст. 19 Основ 2011 г. должно быть установлено равенство беженцев с гражданами РФ в праве на охрану здоровья и медицинскую помощь.</w:t>
      </w:r>
    </w:p>
    <w:p w:rsidR="0004176C" w:rsidRDefault="0004176C" w:rsidP="000417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Автором сформулированы предложения о подготовке специального нормативного акта о порядке и условиях медицинского страхования лиц, не являющихся гражданами РФ, а также системы медицинского обслуживания иностранных граждан и лиц без гражданства путем совершенствования законодательства РФ о здравоохранении и медицинском страховании.</w:t>
      </w:r>
    </w:p>
    <w:p w:rsidR="0004176C" w:rsidRDefault="0004176C" w:rsidP="000417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Практическая значимость результатов исследования. Теоретические положения и выводы, содержащиеся в представленной работе, могут быть учтены в процессе дальнейшей разработки актуальных международно-правовых проблем взаимодействия государств в сфере здравоохранения и медицины.</w:t>
      </w:r>
    </w:p>
    <w:p w:rsidR="0004176C" w:rsidRDefault="0004176C" w:rsidP="000417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Результаты исследования могут быть использованы при подготовке и пересмотре международных соглашений и национальных нормативных актов по обеспечению права человека на здоровье и медицинскую помощь. Автором предложен ряд рекомендаций по усовершенствованию международных положений и российского законодательства в области охраны здоровья и предоставления медицинской помощи лицам, не имеющим гражданства РФ, при их нахождении на территории России.</w:t>
      </w:r>
    </w:p>
    <w:p w:rsidR="0004176C" w:rsidRDefault="0004176C" w:rsidP="000417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Материалы диссертационного исследования могут быть использованы при подготовке учебных и практических пособий, лекционных курсов, посвященных взаимодействию государств по обеспечению права человека на получение медицинской помощи.</w:t>
      </w:r>
    </w:p>
    <w:p w:rsidR="0004176C" w:rsidRDefault="0004176C" w:rsidP="0004176C">
      <w:pPr>
        <w:pStyle w:val="WW8Num2z0"/>
        <w:shd w:val="clear" w:color="auto" w:fill="F7F7F7"/>
        <w:spacing w:line="270" w:lineRule="atLeast"/>
        <w:ind w:firstLine="480"/>
        <w:jc w:val="both"/>
        <w:rPr>
          <w:rFonts w:ascii="Verdana" w:hAnsi="Verdana"/>
          <w:color w:val="000000"/>
          <w:sz w:val="18"/>
          <w:szCs w:val="18"/>
        </w:rPr>
      </w:pPr>
      <w:r>
        <w:rPr>
          <w:rFonts w:ascii="Verdana" w:hAnsi="Verdana"/>
          <w:color w:val="000000"/>
          <w:sz w:val="18"/>
          <w:szCs w:val="18"/>
        </w:rPr>
        <w:t>Апробация результатов исследования. Научную апробацию результаты диссертационного исследования прошли на кафедре международного права Санкт-Петербургского государственного университета. По теме диссертационного исследования диссертант выступал с докладом на III научно-практической конференции с международным участием «Медицина и право в XXI веке» 1-2 июля 2011 г., посвященной проблемам международного права в области медицины и здравоохранения. Содержащиеся в диссертации выводы были изложены в четырех научных</w:t>
      </w:r>
      <w:r>
        <w:rPr>
          <w:rStyle w:val="WW8Num3z0"/>
          <w:rFonts w:ascii="Verdana" w:hAnsi="Verdana"/>
          <w:color w:val="000000"/>
          <w:sz w:val="18"/>
          <w:szCs w:val="18"/>
        </w:rPr>
        <w:t> </w:t>
      </w:r>
      <w:r>
        <w:rPr>
          <w:rStyle w:val="WW8Num4z0"/>
          <w:rFonts w:ascii="Verdana" w:hAnsi="Verdana"/>
          <w:color w:val="4682B4"/>
          <w:sz w:val="18"/>
          <w:szCs w:val="18"/>
        </w:rPr>
        <w:t>статьях</w:t>
      </w:r>
      <w:r>
        <w:rPr>
          <w:rFonts w:ascii="Verdana" w:hAnsi="Verdana"/>
          <w:color w:val="000000"/>
          <w:sz w:val="18"/>
          <w:szCs w:val="18"/>
        </w:rPr>
        <w:t>, опубликованных автором.</w:t>
      </w:r>
    </w:p>
    <w:p w:rsidR="0004176C" w:rsidRDefault="0004176C" w:rsidP="0004176C">
      <w:pPr>
        <w:pStyle w:val="WW8Num2z0"/>
        <w:shd w:val="clear" w:color="auto" w:fill="F7F7F7"/>
        <w:spacing w:before="75" w:line="270" w:lineRule="atLeast"/>
        <w:ind w:firstLine="480"/>
        <w:jc w:val="both"/>
        <w:rPr>
          <w:rFonts w:ascii="Verdana" w:hAnsi="Verdana"/>
          <w:color w:val="000000"/>
          <w:sz w:val="18"/>
          <w:szCs w:val="18"/>
        </w:rPr>
      </w:pPr>
      <w:r>
        <w:rPr>
          <w:rFonts w:ascii="Verdana" w:hAnsi="Verdana"/>
          <w:color w:val="000000"/>
          <w:sz w:val="18"/>
          <w:szCs w:val="18"/>
        </w:rPr>
        <w:t>Структура диссертации обусловлена предметом, целями и задачами исследования. Диссертация состоит из введения, трех глав, разделенных на параграфы, и списка использованных источников.</w:t>
      </w:r>
    </w:p>
    <w:p w:rsidR="0004176C" w:rsidRDefault="0004176C" w:rsidP="0004176C">
      <w:pPr>
        <w:pStyle w:val="21"/>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2"/>
          <w:rFonts w:ascii="Verdana" w:hAnsi="Verdana"/>
          <w:b w:val="0"/>
          <w:bCs w:val="0"/>
          <w:color w:val="535353"/>
          <w:sz w:val="15"/>
          <w:szCs w:val="15"/>
        </w:rPr>
        <w:t>кандидат юридических наук Богданова, Диана Игоревна, 2013 год</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 Африканская</w:t>
      </w:r>
      <w:r>
        <w:rPr>
          <w:rStyle w:val="WW8Num3z0"/>
          <w:rFonts w:ascii="Verdana" w:hAnsi="Verdana"/>
          <w:color w:val="000000"/>
          <w:sz w:val="18"/>
          <w:szCs w:val="18"/>
        </w:rPr>
        <w:t> </w:t>
      </w:r>
      <w:r>
        <w:rPr>
          <w:rStyle w:val="WW8Num4z0"/>
          <w:rFonts w:ascii="Verdana" w:hAnsi="Verdana"/>
          <w:color w:val="4682B4"/>
          <w:sz w:val="18"/>
          <w:szCs w:val="18"/>
        </w:rPr>
        <w:t>хартия</w:t>
      </w:r>
      <w:r>
        <w:rPr>
          <w:rStyle w:val="WW8Num3z0"/>
          <w:rFonts w:ascii="Verdana" w:hAnsi="Verdana"/>
          <w:color w:val="000000"/>
          <w:sz w:val="18"/>
          <w:szCs w:val="18"/>
        </w:rPr>
        <w:t> </w:t>
      </w:r>
      <w:r>
        <w:rPr>
          <w:rFonts w:ascii="Verdana" w:hAnsi="Verdana"/>
          <w:color w:val="000000"/>
          <w:sz w:val="18"/>
          <w:szCs w:val="18"/>
        </w:rPr>
        <w:t>прав человека и народов от 26 июня 1981 г. // Международные акты о правах человека: Сб. документов. М., 1998. С. 737-747.</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w:t>
      </w:r>
      <w:r>
        <w:rPr>
          <w:rStyle w:val="WW8Num3z0"/>
          <w:rFonts w:ascii="Verdana" w:hAnsi="Verdana"/>
          <w:color w:val="000000"/>
          <w:sz w:val="18"/>
          <w:szCs w:val="18"/>
        </w:rPr>
        <w:t> </w:t>
      </w:r>
      <w:r>
        <w:rPr>
          <w:rStyle w:val="WW8Num4z0"/>
          <w:rFonts w:ascii="Verdana" w:hAnsi="Verdana"/>
          <w:color w:val="4682B4"/>
          <w:sz w:val="18"/>
          <w:szCs w:val="18"/>
        </w:rPr>
        <w:t>Венская</w:t>
      </w:r>
      <w:r>
        <w:rPr>
          <w:rStyle w:val="WW8Num3z0"/>
          <w:rFonts w:ascii="Verdana" w:hAnsi="Verdana"/>
          <w:color w:val="000000"/>
          <w:sz w:val="18"/>
          <w:szCs w:val="18"/>
        </w:rPr>
        <w:t> </w:t>
      </w:r>
      <w:r>
        <w:rPr>
          <w:rFonts w:ascii="Verdana" w:hAnsi="Verdana"/>
          <w:color w:val="000000"/>
          <w:sz w:val="18"/>
          <w:szCs w:val="18"/>
        </w:rPr>
        <w:t>декларация и программа действий от 25 июня 1993 г. // Международное</w:t>
      </w:r>
      <w:r>
        <w:rPr>
          <w:rStyle w:val="WW8Num3z0"/>
          <w:rFonts w:ascii="Verdana" w:hAnsi="Verdana"/>
          <w:color w:val="000000"/>
          <w:sz w:val="18"/>
          <w:szCs w:val="18"/>
        </w:rPr>
        <w:t> </w:t>
      </w:r>
      <w:r>
        <w:rPr>
          <w:rStyle w:val="WW8Num4z0"/>
          <w:rFonts w:ascii="Verdana" w:hAnsi="Verdana"/>
          <w:color w:val="4682B4"/>
          <w:sz w:val="18"/>
          <w:szCs w:val="18"/>
        </w:rPr>
        <w:t>публичное</w:t>
      </w:r>
      <w:r>
        <w:rPr>
          <w:rStyle w:val="WW8Num3z0"/>
          <w:rFonts w:ascii="Verdana" w:hAnsi="Verdana"/>
          <w:color w:val="000000"/>
          <w:sz w:val="18"/>
          <w:szCs w:val="18"/>
        </w:rPr>
        <w:t> </w:t>
      </w:r>
      <w:r>
        <w:rPr>
          <w:rFonts w:ascii="Verdana" w:hAnsi="Verdana"/>
          <w:color w:val="000000"/>
          <w:sz w:val="18"/>
          <w:szCs w:val="18"/>
        </w:rPr>
        <w:t>право: Сб. документов. Т. 1. М., 1996. С. 521-540.</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 Всеобщая</w:t>
      </w:r>
      <w:r>
        <w:rPr>
          <w:rStyle w:val="WW8Num3z0"/>
          <w:rFonts w:ascii="Verdana" w:hAnsi="Verdana"/>
          <w:color w:val="000000"/>
          <w:sz w:val="18"/>
          <w:szCs w:val="18"/>
        </w:rPr>
        <w:t> </w:t>
      </w:r>
      <w:r>
        <w:rPr>
          <w:rStyle w:val="WW8Num4z0"/>
          <w:rFonts w:ascii="Verdana" w:hAnsi="Verdana"/>
          <w:color w:val="4682B4"/>
          <w:sz w:val="18"/>
          <w:szCs w:val="18"/>
        </w:rPr>
        <w:t>декларация</w:t>
      </w:r>
      <w:r>
        <w:rPr>
          <w:rStyle w:val="WW8Num3z0"/>
          <w:rFonts w:ascii="Verdana" w:hAnsi="Verdana"/>
          <w:color w:val="000000"/>
          <w:sz w:val="18"/>
          <w:szCs w:val="18"/>
        </w:rPr>
        <w:t> </w:t>
      </w:r>
      <w:r>
        <w:rPr>
          <w:rFonts w:ascii="Verdana" w:hAnsi="Verdana"/>
          <w:color w:val="000000"/>
          <w:sz w:val="18"/>
          <w:szCs w:val="18"/>
        </w:rPr>
        <w:t>прав человека от 10 декабря 1948 г. // Международное право в документах. М., 2002. С. 101-106.</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 Всеобщая декларация о геноме человека и правах человека от 11 ноября 1997 г. //</w:t>
      </w:r>
      <w:r>
        <w:rPr>
          <w:rStyle w:val="WW8Num3z0"/>
          <w:rFonts w:ascii="Verdana" w:hAnsi="Verdana"/>
          <w:color w:val="000000"/>
          <w:sz w:val="18"/>
          <w:szCs w:val="18"/>
        </w:rPr>
        <w:t> </w:t>
      </w:r>
      <w:r>
        <w:rPr>
          <w:rStyle w:val="WW8Num4z0"/>
          <w:rFonts w:ascii="Verdana" w:hAnsi="Verdana"/>
          <w:color w:val="4682B4"/>
          <w:sz w:val="18"/>
          <w:szCs w:val="18"/>
        </w:rPr>
        <w:t>СПС</w:t>
      </w:r>
      <w:r>
        <w:rPr>
          <w:rStyle w:val="WW8Num3z0"/>
          <w:rFonts w:ascii="Verdana" w:hAnsi="Verdana"/>
          <w:color w:val="000000"/>
          <w:sz w:val="18"/>
          <w:szCs w:val="18"/>
        </w:rPr>
        <w:t> </w:t>
      </w:r>
      <w:r>
        <w:rPr>
          <w:rFonts w:ascii="Verdana" w:hAnsi="Verdana"/>
          <w:color w:val="000000"/>
          <w:sz w:val="18"/>
          <w:szCs w:val="18"/>
        </w:rPr>
        <w:t>«</w:t>
      </w:r>
      <w:r>
        <w:rPr>
          <w:rStyle w:val="WW8Num4z0"/>
          <w:rFonts w:ascii="Verdana" w:hAnsi="Verdana"/>
          <w:color w:val="4682B4"/>
          <w:sz w:val="18"/>
          <w:szCs w:val="18"/>
        </w:rPr>
        <w:t>КонсультантПлюс</w:t>
      </w:r>
      <w:r>
        <w:rPr>
          <w:rFonts w:ascii="Verdana" w:hAnsi="Verdana"/>
          <w:color w:val="000000"/>
          <w:sz w:val="18"/>
          <w:szCs w:val="18"/>
        </w:rPr>
        <w:t>». Версия 4012.00.06.</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 Венская</w:t>
      </w:r>
      <w:r>
        <w:rPr>
          <w:rStyle w:val="WW8Num3z0"/>
          <w:rFonts w:ascii="Verdana" w:hAnsi="Verdana"/>
          <w:color w:val="000000"/>
          <w:sz w:val="18"/>
          <w:szCs w:val="18"/>
        </w:rPr>
        <w:t> </w:t>
      </w:r>
      <w:r>
        <w:rPr>
          <w:rStyle w:val="WW8Num4z0"/>
          <w:rFonts w:ascii="Verdana" w:hAnsi="Verdana"/>
          <w:color w:val="4682B4"/>
          <w:sz w:val="18"/>
          <w:szCs w:val="18"/>
        </w:rPr>
        <w:t>конвенция</w:t>
      </w:r>
      <w:r>
        <w:rPr>
          <w:rStyle w:val="WW8Num3z0"/>
          <w:rFonts w:ascii="Verdana" w:hAnsi="Verdana"/>
          <w:color w:val="000000"/>
          <w:sz w:val="18"/>
          <w:szCs w:val="18"/>
        </w:rPr>
        <w:t> </w:t>
      </w:r>
      <w:r>
        <w:rPr>
          <w:rFonts w:ascii="Verdana" w:hAnsi="Verdana"/>
          <w:color w:val="000000"/>
          <w:sz w:val="18"/>
          <w:szCs w:val="18"/>
        </w:rPr>
        <w:t>о праве международных договоров от 23 мая 1969 г. // Международное публичное право: Сб. документов. Т. 1. М., 1996. С. 67-87.</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 Декларация прав ребенка от 20 ноября 1959 г. // Международная защита прав и</w:t>
      </w:r>
      <w:r>
        <w:rPr>
          <w:rStyle w:val="WW8Num3z0"/>
          <w:rFonts w:ascii="Verdana" w:hAnsi="Verdana"/>
          <w:color w:val="000000"/>
          <w:sz w:val="18"/>
          <w:szCs w:val="18"/>
        </w:rPr>
        <w:t> </w:t>
      </w:r>
      <w:r>
        <w:rPr>
          <w:rStyle w:val="WW8Num4z0"/>
          <w:rFonts w:ascii="Verdana" w:hAnsi="Verdana"/>
          <w:color w:val="4682B4"/>
          <w:sz w:val="18"/>
          <w:szCs w:val="18"/>
        </w:rPr>
        <w:t>свобод</w:t>
      </w:r>
      <w:r>
        <w:rPr>
          <w:rStyle w:val="WW8Num3z0"/>
          <w:rFonts w:ascii="Verdana" w:hAnsi="Verdana"/>
          <w:color w:val="000000"/>
          <w:sz w:val="18"/>
          <w:szCs w:val="18"/>
        </w:rPr>
        <w:t> </w:t>
      </w:r>
      <w:r>
        <w:rPr>
          <w:rFonts w:ascii="Verdana" w:hAnsi="Verdana"/>
          <w:color w:val="000000"/>
          <w:sz w:val="18"/>
          <w:szCs w:val="18"/>
        </w:rPr>
        <w:t>человека: Сб. документов. М., 1990. С. 385-388.</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 Декларация о правах умственно отсталых лиц от 20 декабря 1971 г. // А/БШ8/2856(ХХУ1).</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 Декларация о правах инвалидов от 09 декабря 1975 г. // А/КЕ8/3447(ХХХ).</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 Декларация о принципах международного права, касающихся дружественных отношений и сотрудничества между государствами в соответствии с</w:t>
      </w:r>
      <w:r>
        <w:rPr>
          <w:rStyle w:val="WW8Num3z0"/>
          <w:rFonts w:ascii="Verdana" w:hAnsi="Verdana"/>
          <w:color w:val="000000"/>
          <w:sz w:val="18"/>
          <w:szCs w:val="18"/>
        </w:rPr>
        <w:t> </w:t>
      </w:r>
      <w:r>
        <w:rPr>
          <w:rStyle w:val="WW8Num4z0"/>
          <w:rFonts w:ascii="Verdana" w:hAnsi="Verdana"/>
          <w:color w:val="4682B4"/>
          <w:sz w:val="18"/>
          <w:szCs w:val="18"/>
        </w:rPr>
        <w:t>Уставом</w:t>
      </w:r>
      <w:r>
        <w:rPr>
          <w:rStyle w:val="WW8Num3z0"/>
          <w:rFonts w:ascii="Verdana" w:hAnsi="Verdana"/>
          <w:color w:val="000000"/>
          <w:sz w:val="18"/>
          <w:szCs w:val="18"/>
        </w:rPr>
        <w:t> </w:t>
      </w:r>
      <w:r>
        <w:rPr>
          <w:rFonts w:ascii="Verdana" w:hAnsi="Verdana"/>
          <w:color w:val="000000"/>
          <w:sz w:val="18"/>
          <w:szCs w:val="18"/>
        </w:rPr>
        <w:t>ООН от 24 октября 1970 г. // Международное публичное право: Сб. документов. Т. 1. М., 1996. С. 2-8.</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10. Декларация</w:t>
      </w:r>
      <w:r>
        <w:rPr>
          <w:rStyle w:val="WW8Num3z0"/>
          <w:rFonts w:ascii="Verdana" w:hAnsi="Verdana"/>
          <w:color w:val="000000"/>
          <w:sz w:val="18"/>
          <w:szCs w:val="18"/>
        </w:rPr>
        <w:t> </w:t>
      </w:r>
      <w:r>
        <w:rPr>
          <w:rStyle w:val="WW8Num4z0"/>
          <w:rFonts w:ascii="Verdana" w:hAnsi="Verdana"/>
          <w:color w:val="4682B4"/>
          <w:sz w:val="18"/>
          <w:szCs w:val="18"/>
        </w:rPr>
        <w:t>ООН</w:t>
      </w:r>
      <w:r>
        <w:rPr>
          <w:rStyle w:val="WW8Num3z0"/>
          <w:rFonts w:ascii="Verdana" w:hAnsi="Verdana"/>
          <w:color w:val="000000"/>
          <w:sz w:val="18"/>
          <w:szCs w:val="18"/>
        </w:rPr>
        <w:t> </w:t>
      </w:r>
      <w:r>
        <w:rPr>
          <w:rFonts w:ascii="Verdana" w:hAnsi="Verdana"/>
          <w:color w:val="000000"/>
          <w:sz w:val="18"/>
          <w:szCs w:val="18"/>
        </w:rPr>
        <w:t>о правах человека в отношении лиц, не являющихся</w:t>
      </w:r>
      <w:r>
        <w:rPr>
          <w:rStyle w:val="WW8Num3z0"/>
          <w:rFonts w:ascii="Verdana" w:hAnsi="Verdana"/>
          <w:color w:val="000000"/>
          <w:sz w:val="18"/>
          <w:szCs w:val="18"/>
        </w:rPr>
        <w:t> </w:t>
      </w:r>
      <w:r>
        <w:rPr>
          <w:rStyle w:val="WW8Num4z0"/>
          <w:rFonts w:ascii="Verdana" w:hAnsi="Verdana"/>
          <w:color w:val="4682B4"/>
          <w:sz w:val="18"/>
          <w:szCs w:val="18"/>
        </w:rPr>
        <w:t>гражданами</w:t>
      </w:r>
      <w:r>
        <w:rPr>
          <w:rStyle w:val="WW8Num3z0"/>
          <w:rFonts w:ascii="Verdana" w:hAnsi="Verdana"/>
          <w:color w:val="000000"/>
          <w:sz w:val="18"/>
          <w:szCs w:val="18"/>
        </w:rPr>
        <w:t> </w:t>
      </w:r>
      <w:r>
        <w:rPr>
          <w:rFonts w:ascii="Verdana" w:hAnsi="Verdana"/>
          <w:color w:val="000000"/>
          <w:sz w:val="18"/>
          <w:szCs w:val="18"/>
        </w:rPr>
        <w:t>страны, в которой они проживают, от 13 декабря 1985 г. // Действующее международное право. Т. 1. М., 1996. С. 255-259.</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 Декларация тысячелетия ООН от 8 сентября 2000 г. // А/ЯЕ8/55/2.</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 Дополнительный протокол к Американской</w:t>
      </w:r>
      <w:r>
        <w:rPr>
          <w:rStyle w:val="WW8Num3z0"/>
          <w:rFonts w:ascii="Verdana" w:hAnsi="Verdana"/>
          <w:color w:val="000000"/>
          <w:sz w:val="18"/>
          <w:szCs w:val="18"/>
        </w:rPr>
        <w:t> </w:t>
      </w:r>
      <w:r>
        <w:rPr>
          <w:rStyle w:val="WW8Num4z0"/>
          <w:rFonts w:ascii="Verdana" w:hAnsi="Verdana"/>
          <w:color w:val="4682B4"/>
          <w:sz w:val="18"/>
          <w:szCs w:val="18"/>
        </w:rPr>
        <w:t>конвенции</w:t>
      </w:r>
      <w:r>
        <w:rPr>
          <w:rStyle w:val="WW8Num3z0"/>
          <w:rFonts w:ascii="Verdana" w:hAnsi="Verdana"/>
          <w:color w:val="000000"/>
          <w:sz w:val="18"/>
          <w:szCs w:val="18"/>
        </w:rPr>
        <w:t> </w:t>
      </w:r>
      <w:r>
        <w:rPr>
          <w:rFonts w:ascii="Verdana" w:hAnsi="Verdana"/>
          <w:color w:val="000000"/>
          <w:sz w:val="18"/>
          <w:szCs w:val="18"/>
        </w:rPr>
        <w:t>по правам человека в области экономических, социальных и культурных прав 1988 г. (Сан-Сальвадорский протокол) // http://www.oas.org/juridico/english/Treaties/a-52.html.</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13. Европейское</w:t>
      </w:r>
      <w:r>
        <w:rPr>
          <w:rStyle w:val="WW8Num3z0"/>
          <w:rFonts w:ascii="Verdana" w:hAnsi="Verdana"/>
          <w:color w:val="000000"/>
          <w:sz w:val="18"/>
          <w:szCs w:val="18"/>
        </w:rPr>
        <w:t> </w:t>
      </w:r>
      <w:r>
        <w:rPr>
          <w:rStyle w:val="WW8Num4z0"/>
          <w:rFonts w:ascii="Verdana" w:hAnsi="Verdana"/>
          <w:color w:val="4682B4"/>
          <w:sz w:val="18"/>
          <w:szCs w:val="18"/>
        </w:rPr>
        <w:t>соглашение</w:t>
      </w:r>
      <w:r>
        <w:rPr>
          <w:rStyle w:val="WW8Num3z0"/>
          <w:rFonts w:ascii="Verdana" w:hAnsi="Verdana"/>
          <w:color w:val="000000"/>
          <w:sz w:val="18"/>
          <w:szCs w:val="18"/>
        </w:rPr>
        <w:t> </w:t>
      </w:r>
      <w:r>
        <w:rPr>
          <w:rFonts w:ascii="Verdana" w:hAnsi="Verdana"/>
          <w:color w:val="000000"/>
          <w:sz w:val="18"/>
          <w:szCs w:val="18"/>
        </w:rPr>
        <w:t>о предоставлении медицинского обслуживания лицам, временно пребывающим на территории другой страны, от 17 октября 1980 г. // Сборник международных договоров</w:t>
      </w:r>
      <w:r>
        <w:rPr>
          <w:rStyle w:val="WW8Num3z0"/>
          <w:rFonts w:ascii="Verdana" w:hAnsi="Verdana"/>
          <w:color w:val="000000"/>
          <w:sz w:val="18"/>
          <w:szCs w:val="18"/>
        </w:rPr>
        <w:t> </w:t>
      </w:r>
      <w:r>
        <w:rPr>
          <w:rStyle w:val="WW8Num4z0"/>
          <w:rFonts w:ascii="Verdana" w:hAnsi="Verdana"/>
          <w:color w:val="4682B4"/>
          <w:sz w:val="18"/>
          <w:szCs w:val="18"/>
        </w:rPr>
        <w:t>СССР</w:t>
      </w:r>
      <w:r>
        <w:rPr>
          <w:rStyle w:val="WW8Num3z0"/>
          <w:rFonts w:ascii="Verdana" w:hAnsi="Verdana"/>
          <w:color w:val="000000"/>
          <w:sz w:val="18"/>
          <w:szCs w:val="18"/>
        </w:rPr>
        <w:t> </w:t>
      </w:r>
      <w:r>
        <w:rPr>
          <w:rFonts w:ascii="Verdana" w:hAnsi="Verdana"/>
          <w:color w:val="000000"/>
          <w:sz w:val="18"/>
          <w:szCs w:val="18"/>
        </w:rPr>
        <w:t>и Российской Федерации. Вып. ХЬУИ. М., 1994. С. 175-182.</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14. Заключительный акт Совещания по безопасности и сотрудничеству в Европе от 1 августа 1975 г. // Международное публичное право: Сб. документов. Т. 1.М., 1996. С. 8-12.</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15. Замечания общего порядка о праве на здоровье № 14 (2000 г.) Комитета ООН по экономическим, социальным и культурным правам // http://cop.health-rights.org.</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16.</w:t>
      </w:r>
      <w:r>
        <w:rPr>
          <w:rStyle w:val="WW8Num3z0"/>
          <w:rFonts w:ascii="Verdana" w:hAnsi="Verdana"/>
          <w:color w:val="000000"/>
          <w:sz w:val="18"/>
          <w:szCs w:val="18"/>
        </w:rPr>
        <w:t> </w:t>
      </w:r>
      <w:r>
        <w:rPr>
          <w:rStyle w:val="WW8Num4z0"/>
          <w:rFonts w:ascii="Verdana" w:hAnsi="Verdana"/>
          <w:color w:val="4682B4"/>
          <w:sz w:val="18"/>
          <w:szCs w:val="18"/>
        </w:rPr>
        <w:t>Исполнительное</w:t>
      </w:r>
      <w:r>
        <w:rPr>
          <w:rStyle w:val="WW8Num3z0"/>
          <w:rFonts w:ascii="Verdana" w:hAnsi="Verdana"/>
          <w:color w:val="000000"/>
          <w:sz w:val="18"/>
          <w:szCs w:val="18"/>
        </w:rPr>
        <w:t> </w:t>
      </w:r>
      <w:r>
        <w:rPr>
          <w:rFonts w:ascii="Verdana" w:hAnsi="Verdana"/>
          <w:color w:val="000000"/>
          <w:sz w:val="18"/>
          <w:szCs w:val="18"/>
        </w:rPr>
        <w:t>резюме доклада ВОЗ о состоянии здравоохранения в мире 2010 г. //http://www.who.int/whr/2010/10summaryru.pdf.</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17.</w:t>
      </w:r>
      <w:r>
        <w:rPr>
          <w:rStyle w:val="WW8Num3z0"/>
          <w:rFonts w:ascii="Verdana" w:hAnsi="Verdana"/>
          <w:color w:val="000000"/>
          <w:sz w:val="18"/>
          <w:szCs w:val="18"/>
        </w:rPr>
        <w:t> </w:t>
      </w:r>
      <w:r>
        <w:rPr>
          <w:rStyle w:val="WW8Num4z0"/>
          <w:rFonts w:ascii="Verdana" w:hAnsi="Verdana"/>
          <w:color w:val="4682B4"/>
          <w:sz w:val="18"/>
          <w:szCs w:val="18"/>
        </w:rPr>
        <w:t>Кодекс</w:t>
      </w:r>
      <w:r>
        <w:rPr>
          <w:rStyle w:val="WW8Num3z0"/>
          <w:rFonts w:ascii="Verdana" w:hAnsi="Verdana"/>
          <w:color w:val="000000"/>
          <w:sz w:val="18"/>
          <w:szCs w:val="18"/>
        </w:rPr>
        <w:t> </w:t>
      </w:r>
      <w:r>
        <w:rPr>
          <w:rFonts w:ascii="Verdana" w:hAnsi="Verdana"/>
          <w:color w:val="000000"/>
          <w:sz w:val="18"/>
          <w:szCs w:val="18"/>
        </w:rPr>
        <w:t>поведения должностных лиц по поддержанию</w:t>
      </w:r>
      <w:r>
        <w:rPr>
          <w:rStyle w:val="WW8Num3z0"/>
          <w:rFonts w:ascii="Verdana" w:hAnsi="Verdana"/>
          <w:color w:val="000000"/>
          <w:sz w:val="18"/>
          <w:szCs w:val="18"/>
        </w:rPr>
        <w:t> </w:t>
      </w:r>
      <w:r>
        <w:rPr>
          <w:rStyle w:val="WW8Num4z0"/>
          <w:rFonts w:ascii="Verdana" w:hAnsi="Verdana"/>
          <w:color w:val="4682B4"/>
          <w:sz w:val="18"/>
          <w:szCs w:val="18"/>
        </w:rPr>
        <w:t>правопорядка</w:t>
      </w:r>
      <w:r>
        <w:rPr>
          <w:rStyle w:val="WW8Num3z0"/>
          <w:rFonts w:ascii="Verdana" w:hAnsi="Verdana"/>
          <w:color w:val="000000"/>
          <w:sz w:val="18"/>
          <w:szCs w:val="18"/>
        </w:rPr>
        <w:t> </w:t>
      </w:r>
      <w:r>
        <w:rPr>
          <w:rFonts w:ascii="Verdana" w:hAnsi="Verdana"/>
          <w:color w:val="000000"/>
          <w:sz w:val="18"/>
          <w:szCs w:val="18"/>
        </w:rPr>
        <w:t>от 17 декабря 1979 г. // Международная защита прав и свобод человека: Сб. документов. М., 1990. С. 319-325.</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18. Конвенция о ликвидации всех форм дискриминации в отношении женщин от 18 декабря 1979 г. // Сборник международных договоров СССР. Вып. XXXVII. М., 1983. С. 26-36.</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19. Конвенция о правах инвалидов от 13 декабря 2006 г. // А/КЕБ/бШОб.</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20. Конвенция о правах ребенка от 20 ноября 1989 г. // Международная защита прав и свобод человека: Сб. документов. М., 1990. С. 388-409.</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21. Конвенция об улучшении участи раненых и больных в действующих армиях от 12 августа 1949 г. // Действующее международное право. Т. 2. М., 1997. С. 603-625.</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22. Конвенция об улучшении участи раненых, больных и лиц,</w:t>
      </w:r>
      <w:r>
        <w:rPr>
          <w:rStyle w:val="WW8Num3z0"/>
          <w:rFonts w:ascii="Verdana" w:hAnsi="Verdana"/>
          <w:color w:val="000000"/>
          <w:sz w:val="18"/>
          <w:szCs w:val="18"/>
        </w:rPr>
        <w:t> </w:t>
      </w:r>
      <w:r>
        <w:rPr>
          <w:rStyle w:val="WW8Num4z0"/>
          <w:rFonts w:ascii="Verdana" w:hAnsi="Verdana"/>
          <w:color w:val="4682B4"/>
          <w:sz w:val="18"/>
          <w:szCs w:val="18"/>
        </w:rPr>
        <w:t>потерпевших</w:t>
      </w:r>
      <w:r>
        <w:rPr>
          <w:rStyle w:val="WW8Num3z0"/>
          <w:rFonts w:ascii="Verdana" w:hAnsi="Verdana"/>
          <w:color w:val="000000"/>
          <w:sz w:val="18"/>
          <w:szCs w:val="18"/>
        </w:rPr>
        <w:t> </w:t>
      </w:r>
      <w:r>
        <w:rPr>
          <w:rFonts w:ascii="Verdana" w:hAnsi="Verdana"/>
          <w:color w:val="000000"/>
          <w:sz w:val="18"/>
          <w:szCs w:val="18"/>
        </w:rPr>
        <w:t>кораблекрушение, из состава вооруженных сил на море от 12 августа 1949 г. // Действующее международное право. Т. 2. М., 1997. С. 625-633.</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23. Конвенция об обращении с военнопленными от 12 августа 1949 г. // Действующее международное право. Т. 2. М., 1997. С. 634-681.</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24. Конвенция о защите гражданского населения во время войны от 12 августа 1949 г. //Действующее международное право. Т. 2. М., 1997. С. 681-731.</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25. Дополнительный протокол, касающийся защиты жертв международных вооруженных конфликтов от 8 июня 1977 г. // Действующее международное право. Т. 2. М., 1997. С. 731-792.</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26. Дополнительный протокол, касающийся защиты жертв вооруженных конфликтов</w:t>
      </w:r>
      <w:r>
        <w:rPr>
          <w:rStyle w:val="WW8Num3z0"/>
          <w:rFonts w:ascii="Verdana" w:hAnsi="Verdana"/>
          <w:color w:val="000000"/>
          <w:sz w:val="18"/>
          <w:szCs w:val="18"/>
        </w:rPr>
        <w:t> </w:t>
      </w:r>
      <w:r>
        <w:rPr>
          <w:rStyle w:val="WW8Num4z0"/>
          <w:rFonts w:ascii="Verdana" w:hAnsi="Verdana"/>
          <w:color w:val="4682B4"/>
          <w:sz w:val="18"/>
          <w:szCs w:val="18"/>
        </w:rPr>
        <w:t>немеждународного</w:t>
      </w:r>
      <w:r>
        <w:rPr>
          <w:rStyle w:val="WW8Num3z0"/>
          <w:rFonts w:ascii="Verdana" w:hAnsi="Verdana"/>
          <w:color w:val="000000"/>
          <w:sz w:val="18"/>
          <w:szCs w:val="18"/>
        </w:rPr>
        <w:t> </w:t>
      </w:r>
      <w:r>
        <w:rPr>
          <w:rFonts w:ascii="Verdana" w:hAnsi="Verdana"/>
          <w:color w:val="000000"/>
          <w:sz w:val="18"/>
          <w:szCs w:val="18"/>
        </w:rPr>
        <w:t>характера от 8 июня 1977 г. // Действующее международное право. Т. 2. М., 1997. С. 793-803.</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27. Конвенция о статусе беженцев от 28 июля 1951 г. //</w:t>
      </w:r>
      <w:r>
        <w:rPr>
          <w:rStyle w:val="WW8Num3z0"/>
          <w:rFonts w:ascii="Verdana" w:hAnsi="Verdana"/>
          <w:color w:val="000000"/>
          <w:sz w:val="18"/>
          <w:szCs w:val="18"/>
        </w:rPr>
        <w:t> </w:t>
      </w:r>
      <w:r>
        <w:rPr>
          <w:rStyle w:val="WW8Num4z0"/>
          <w:rFonts w:ascii="Verdana" w:hAnsi="Verdana"/>
          <w:color w:val="4682B4"/>
          <w:sz w:val="18"/>
          <w:szCs w:val="18"/>
        </w:rPr>
        <w:t>Бюллетень</w:t>
      </w:r>
      <w:r>
        <w:rPr>
          <w:rStyle w:val="WW8Num3z0"/>
          <w:rFonts w:ascii="Verdana" w:hAnsi="Verdana"/>
          <w:color w:val="000000"/>
          <w:sz w:val="18"/>
          <w:szCs w:val="18"/>
        </w:rPr>
        <w:t> </w:t>
      </w:r>
      <w:r>
        <w:rPr>
          <w:rFonts w:ascii="Verdana" w:hAnsi="Verdana"/>
          <w:color w:val="000000"/>
          <w:sz w:val="18"/>
          <w:szCs w:val="18"/>
        </w:rPr>
        <w:t>международных договоров. 1993. № 9. С. 6-28.</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28. Конвенция о ядерной безопасности от 17 июня 1994 г. // Бюллетень международных договоров. 2007. № 9. С. 3-14.</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29. Маастрихтские руководящие принципы, касающиеся нарушений экономических, социальных и культурных прав (1997 г.) // http://www.hri.ru/docs /?соп1еп1=&lt;1ос&amp;лс1=228.</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30. Международная конвенция о защите прав всех трудящихся мигрантов и членов их семей от 18 декабря 1990 г. // http://www.un.org/ru/documents/declconv/conventions/migrant.shtml.</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31. Международная конвенция по карантину и защите растений от 1 ноября 1997 г. // Бюллетень международных договоров. 2006. № 7. С. 56-84.</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32. Международная конвенция об охране человеческой жизни на море от 1 ноября 1974 г. // СПС «</w:t>
      </w:r>
      <w:r>
        <w:rPr>
          <w:rStyle w:val="WW8Num4z0"/>
          <w:rFonts w:ascii="Verdana" w:hAnsi="Verdana"/>
          <w:color w:val="4682B4"/>
          <w:sz w:val="18"/>
          <w:szCs w:val="18"/>
        </w:rPr>
        <w:t>КонсультантПлюс</w:t>
      </w:r>
      <w:r>
        <w:rPr>
          <w:rFonts w:ascii="Verdana" w:hAnsi="Verdana"/>
          <w:color w:val="000000"/>
          <w:sz w:val="18"/>
          <w:szCs w:val="18"/>
        </w:rPr>
        <w:t>». Версия 4012.00.06.</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33. Международная конвенция по</w:t>
      </w:r>
      <w:r>
        <w:rPr>
          <w:rStyle w:val="WW8Num3z0"/>
          <w:rFonts w:ascii="Verdana" w:hAnsi="Verdana"/>
          <w:color w:val="000000"/>
          <w:sz w:val="18"/>
          <w:szCs w:val="18"/>
        </w:rPr>
        <w:t> </w:t>
      </w:r>
      <w:r>
        <w:rPr>
          <w:rStyle w:val="WW8Num4z0"/>
          <w:rFonts w:ascii="Verdana" w:hAnsi="Verdana"/>
          <w:color w:val="4682B4"/>
          <w:sz w:val="18"/>
          <w:szCs w:val="18"/>
        </w:rPr>
        <w:t>предупреждению</w:t>
      </w:r>
      <w:r>
        <w:rPr>
          <w:rStyle w:val="WW8Num3z0"/>
          <w:rFonts w:ascii="Verdana" w:hAnsi="Verdana"/>
          <w:color w:val="000000"/>
          <w:sz w:val="18"/>
          <w:szCs w:val="18"/>
        </w:rPr>
        <w:t> </w:t>
      </w:r>
      <w:r>
        <w:rPr>
          <w:rFonts w:ascii="Verdana" w:hAnsi="Verdana"/>
          <w:color w:val="000000"/>
          <w:sz w:val="18"/>
          <w:szCs w:val="18"/>
        </w:rPr>
        <w:t>загрязнения с судов от 2 ноября 1973 г. // СПС «</w:t>
      </w:r>
      <w:r>
        <w:rPr>
          <w:rStyle w:val="WW8Num4z0"/>
          <w:rFonts w:ascii="Verdana" w:hAnsi="Verdana"/>
          <w:color w:val="4682B4"/>
          <w:sz w:val="18"/>
          <w:szCs w:val="18"/>
        </w:rPr>
        <w:t>КонсультантПлюс</w:t>
      </w:r>
      <w:r>
        <w:rPr>
          <w:rFonts w:ascii="Verdana" w:hAnsi="Verdana"/>
          <w:color w:val="000000"/>
          <w:sz w:val="18"/>
          <w:szCs w:val="18"/>
        </w:rPr>
        <w:t>». Версия 4012.00.06.</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34. Международная конвенция ООН о ликвидации всех форм расовой дискриминации от 21 декабря 1965 г. // Действующее международное право. Т. 2. М., 1997. С. 72-84.</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35. Международный</w:t>
      </w:r>
      <w:r>
        <w:rPr>
          <w:rStyle w:val="WW8Num3z0"/>
          <w:rFonts w:ascii="Verdana" w:hAnsi="Verdana"/>
          <w:color w:val="000000"/>
          <w:sz w:val="18"/>
          <w:szCs w:val="18"/>
        </w:rPr>
        <w:t> </w:t>
      </w:r>
      <w:r>
        <w:rPr>
          <w:rStyle w:val="WW8Num4z0"/>
          <w:rFonts w:ascii="Verdana" w:hAnsi="Verdana"/>
          <w:color w:val="4682B4"/>
          <w:sz w:val="18"/>
          <w:szCs w:val="18"/>
        </w:rPr>
        <w:t>пакт</w:t>
      </w:r>
      <w:r>
        <w:rPr>
          <w:rStyle w:val="WW8Num3z0"/>
          <w:rFonts w:ascii="Verdana" w:hAnsi="Verdana"/>
          <w:color w:val="000000"/>
          <w:sz w:val="18"/>
          <w:szCs w:val="18"/>
        </w:rPr>
        <w:t> </w:t>
      </w:r>
      <w:r>
        <w:rPr>
          <w:rFonts w:ascii="Verdana" w:hAnsi="Verdana"/>
          <w:color w:val="000000"/>
          <w:sz w:val="18"/>
          <w:szCs w:val="18"/>
        </w:rPr>
        <w:t>об экономических, социальных и культурных правах от 19 декабря 1966 г. // Международное право в документах. М., 2002. С. 107-116.</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36. Международный пакт о гражданских и политических правах от 19 декабря 1966 г. // Международное право в документах. М., 2002. С. 117-136.</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37. Минимальные стандартные правила обращения с заключенными от 30 августа 1955 г. // Международная защита прав и свобод человека: Сб. документов. М., 1990. С. 290-311.</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38. Минимальные стандартные правила ООН, касающиеся отправления</w:t>
      </w:r>
      <w:r>
        <w:rPr>
          <w:rStyle w:val="WW8Num3z0"/>
          <w:rFonts w:ascii="Verdana" w:hAnsi="Verdana"/>
          <w:color w:val="000000"/>
          <w:sz w:val="18"/>
          <w:szCs w:val="18"/>
        </w:rPr>
        <w:t> </w:t>
      </w:r>
      <w:r>
        <w:rPr>
          <w:rStyle w:val="WW8Num4z0"/>
          <w:rFonts w:ascii="Verdana" w:hAnsi="Verdana"/>
          <w:color w:val="4682B4"/>
          <w:sz w:val="18"/>
          <w:szCs w:val="18"/>
        </w:rPr>
        <w:t>правосудия</w:t>
      </w:r>
      <w:r>
        <w:rPr>
          <w:rStyle w:val="WW8Num3z0"/>
          <w:rFonts w:ascii="Verdana" w:hAnsi="Verdana"/>
          <w:color w:val="000000"/>
          <w:sz w:val="18"/>
          <w:szCs w:val="18"/>
        </w:rPr>
        <w:t> </w:t>
      </w:r>
      <w:r>
        <w:rPr>
          <w:rFonts w:ascii="Verdana" w:hAnsi="Verdana"/>
          <w:color w:val="000000"/>
          <w:sz w:val="18"/>
          <w:szCs w:val="18"/>
        </w:rPr>
        <w:t>в отношении несовершеннолетних, от 29 ноября 1985 г. // АЖЕБМО/ЗЗ.</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39. Минимальные стандартные правила ООН в отношении мер, не связанных с</w:t>
      </w:r>
      <w:r>
        <w:rPr>
          <w:rStyle w:val="WW8Num3z0"/>
          <w:rFonts w:ascii="Verdana" w:hAnsi="Verdana"/>
          <w:color w:val="000000"/>
          <w:sz w:val="18"/>
          <w:szCs w:val="18"/>
        </w:rPr>
        <w:t> </w:t>
      </w:r>
      <w:r>
        <w:rPr>
          <w:rStyle w:val="WW8Num4z0"/>
          <w:rFonts w:ascii="Verdana" w:hAnsi="Verdana"/>
          <w:color w:val="4682B4"/>
          <w:sz w:val="18"/>
          <w:szCs w:val="18"/>
        </w:rPr>
        <w:t>тюремным</w:t>
      </w:r>
      <w:r>
        <w:rPr>
          <w:rStyle w:val="WW8Num3z0"/>
          <w:rFonts w:ascii="Verdana" w:hAnsi="Verdana"/>
          <w:color w:val="000000"/>
          <w:sz w:val="18"/>
          <w:szCs w:val="18"/>
        </w:rPr>
        <w:t> </w:t>
      </w:r>
      <w:r>
        <w:rPr>
          <w:rFonts w:ascii="Verdana" w:hAnsi="Verdana"/>
          <w:color w:val="000000"/>
          <w:sz w:val="18"/>
          <w:szCs w:val="18"/>
        </w:rPr>
        <w:t>заключением, от 14 декабря 1990 г. // АЖЕ8/45/110.</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40. Общая рекомендация XXX 2004 г. «Дискриминация</w:t>
      </w:r>
      <w:r>
        <w:rPr>
          <w:rStyle w:val="WW8Num3z0"/>
          <w:rFonts w:ascii="Verdana" w:hAnsi="Verdana"/>
          <w:color w:val="000000"/>
          <w:sz w:val="18"/>
          <w:szCs w:val="18"/>
        </w:rPr>
        <w:t> </w:t>
      </w:r>
      <w:r>
        <w:rPr>
          <w:rStyle w:val="WW8Num4z0"/>
          <w:rFonts w:ascii="Verdana" w:hAnsi="Verdana"/>
          <w:color w:val="4682B4"/>
          <w:sz w:val="18"/>
          <w:szCs w:val="18"/>
        </w:rPr>
        <w:t>неграждан</w:t>
      </w:r>
      <w:r>
        <w:rPr>
          <w:rFonts w:ascii="Verdana" w:hAnsi="Verdana"/>
          <w:color w:val="000000"/>
          <w:sz w:val="18"/>
          <w:szCs w:val="18"/>
        </w:rPr>
        <w:t>» Комитета по ликвидации расовой дискриминации ООН // Права неграждан. Управление</w:t>
      </w:r>
      <w:r>
        <w:rPr>
          <w:rStyle w:val="WW8Num3z0"/>
          <w:rFonts w:ascii="Verdana" w:hAnsi="Verdana"/>
          <w:color w:val="000000"/>
          <w:sz w:val="18"/>
          <w:szCs w:val="18"/>
        </w:rPr>
        <w:t> </w:t>
      </w:r>
      <w:r>
        <w:rPr>
          <w:rStyle w:val="WW8Num4z0"/>
          <w:rFonts w:ascii="Verdana" w:hAnsi="Verdana"/>
          <w:color w:val="4682B4"/>
          <w:sz w:val="18"/>
          <w:szCs w:val="18"/>
        </w:rPr>
        <w:t>Верховного</w:t>
      </w:r>
      <w:r>
        <w:rPr>
          <w:rStyle w:val="WW8Num3z0"/>
          <w:rFonts w:ascii="Verdana" w:hAnsi="Verdana"/>
          <w:color w:val="000000"/>
          <w:sz w:val="18"/>
          <w:szCs w:val="18"/>
        </w:rPr>
        <w:t> </w:t>
      </w:r>
      <w:r>
        <w:rPr>
          <w:rFonts w:ascii="Verdana" w:hAnsi="Verdana"/>
          <w:color w:val="000000"/>
          <w:sz w:val="18"/>
          <w:szCs w:val="18"/>
        </w:rPr>
        <w:t>Комиссара ООН по правам человека. Нью-Йорк и Женева, 2006. С. 79-88.</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41. Объединенная конвенция о безопасности обращения с отработавшим топливом и о безопасности обращения с радиоактивными отходами от 5 сентября 1997 г. // Бюллетень международных договоров. 2006. № 8. С. 3-24.</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42. Правила ООН, касающиеся защиты</w:t>
      </w:r>
      <w:r>
        <w:rPr>
          <w:rStyle w:val="WW8Num3z0"/>
          <w:rFonts w:ascii="Verdana" w:hAnsi="Verdana"/>
          <w:color w:val="000000"/>
          <w:sz w:val="18"/>
          <w:szCs w:val="18"/>
        </w:rPr>
        <w:t> </w:t>
      </w:r>
      <w:r>
        <w:rPr>
          <w:rStyle w:val="WW8Num4z0"/>
          <w:rFonts w:ascii="Verdana" w:hAnsi="Verdana"/>
          <w:color w:val="4682B4"/>
          <w:sz w:val="18"/>
          <w:szCs w:val="18"/>
        </w:rPr>
        <w:t>несовершеннолетних</w:t>
      </w:r>
      <w:r>
        <w:rPr>
          <w:rFonts w:ascii="Verdana" w:hAnsi="Verdana"/>
          <w:color w:val="000000"/>
          <w:sz w:val="18"/>
          <w:szCs w:val="18"/>
        </w:rPr>
        <w:t>, лишенных свободы, от 14 декабря 1990 г. // А/КЕ8/45/113.</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43. Процедуры эффективного выполнения Минимальных стандартных правил обращения с заключенными от 25 мая 1984 г. // Е/КЕБ/!984/47.</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44. Рекомендации ООН в отношении обращения с заключенными-иностранцами от 29 ноября 1985 г. // A/RES/40/32.</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45. Свод принципов защиты всех лиц, подвергаемых</w:t>
      </w:r>
      <w:r>
        <w:rPr>
          <w:rStyle w:val="WW8Num3z0"/>
          <w:rFonts w:ascii="Verdana" w:hAnsi="Verdana"/>
          <w:color w:val="000000"/>
          <w:sz w:val="18"/>
          <w:szCs w:val="18"/>
        </w:rPr>
        <w:t> </w:t>
      </w:r>
      <w:r>
        <w:rPr>
          <w:rStyle w:val="WW8Num4z0"/>
          <w:rFonts w:ascii="Verdana" w:hAnsi="Verdana"/>
          <w:color w:val="4682B4"/>
          <w:sz w:val="18"/>
          <w:szCs w:val="18"/>
        </w:rPr>
        <w:t>задержанию</w:t>
      </w:r>
      <w:r>
        <w:rPr>
          <w:rStyle w:val="WW8Num3z0"/>
          <w:rFonts w:ascii="Verdana" w:hAnsi="Verdana"/>
          <w:color w:val="000000"/>
          <w:sz w:val="18"/>
          <w:szCs w:val="18"/>
        </w:rPr>
        <w:t> </w:t>
      </w:r>
      <w:r>
        <w:rPr>
          <w:rFonts w:ascii="Verdana" w:hAnsi="Verdana"/>
          <w:color w:val="000000"/>
          <w:sz w:val="18"/>
          <w:szCs w:val="18"/>
        </w:rPr>
        <w:t>или заключению в какой бы то ни было форме, от 9 декабря 1988 г. // A/RES/43/173.</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46. Стандартные правила обеспечения равных возможностей для инвалидов от 20 декабря 1993 г. // A/RES/48/96.</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47.</w:t>
      </w:r>
      <w:r>
        <w:rPr>
          <w:rStyle w:val="WW8Num3z0"/>
          <w:rFonts w:ascii="Verdana" w:hAnsi="Verdana"/>
          <w:color w:val="000000"/>
          <w:sz w:val="18"/>
          <w:szCs w:val="18"/>
        </w:rPr>
        <w:t> </w:t>
      </w:r>
      <w:r>
        <w:rPr>
          <w:rStyle w:val="WW8Num4z0"/>
          <w:rFonts w:ascii="Verdana" w:hAnsi="Verdana"/>
          <w:color w:val="4682B4"/>
          <w:sz w:val="18"/>
          <w:szCs w:val="18"/>
        </w:rPr>
        <w:t>Устав</w:t>
      </w:r>
      <w:r>
        <w:rPr>
          <w:rStyle w:val="WW8Num3z0"/>
          <w:rFonts w:ascii="Verdana" w:hAnsi="Verdana"/>
          <w:color w:val="000000"/>
          <w:sz w:val="18"/>
          <w:szCs w:val="18"/>
        </w:rPr>
        <w:t> </w:t>
      </w:r>
      <w:r>
        <w:rPr>
          <w:rFonts w:ascii="Verdana" w:hAnsi="Verdana"/>
          <w:color w:val="000000"/>
          <w:sz w:val="18"/>
          <w:szCs w:val="18"/>
        </w:rPr>
        <w:t>ВОЗ от 22 июля 1946 г. //</w:t>
      </w:r>
      <w:r>
        <w:rPr>
          <w:rStyle w:val="WW8Num3z0"/>
          <w:rFonts w:ascii="Verdana" w:hAnsi="Verdana"/>
          <w:color w:val="000000"/>
          <w:sz w:val="18"/>
          <w:szCs w:val="18"/>
        </w:rPr>
        <w:t> </w:t>
      </w:r>
      <w:r>
        <w:rPr>
          <w:rStyle w:val="WW8Num4z0"/>
          <w:rFonts w:ascii="Verdana" w:hAnsi="Verdana"/>
          <w:color w:val="4682B4"/>
          <w:sz w:val="18"/>
          <w:szCs w:val="18"/>
        </w:rPr>
        <w:t>ВОЗ</w:t>
      </w:r>
      <w:r>
        <w:rPr>
          <w:rFonts w:ascii="Verdana" w:hAnsi="Verdana"/>
          <w:color w:val="000000"/>
          <w:sz w:val="18"/>
          <w:szCs w:val="18"/>
        </w:rPr>
        <w:t>. Основные документы. Женева, 1988. С. 5-26.</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48. Устав ООН от 26 июня 1945 г. // Действующее международное право. Т. 1. М., 1996. С. 7-33.</w:t>
      </w:r>
    </w:p>
    <w:p w:rsidR="0004176C" w:rsidRPr="0004176C" w:rsidRDefault="0004176C" w:rsidP="0004176C">
      <w:pPr>
        <w:pStyle w:val="WW8Num2z0"/>
        <w:shd w:val="clear" w:color="auto" w:fill="F7F7F7"/>
        <w:spacing w:line="270" w:lineRule="atLeast"/>
        <w:jc w:val="both"/>
        <w:rPr>
          <w:rFonts w:ascii="Verdana" w:hAnsi="Verdana"/>
          <w:color w:val="000000"/>
          <w:sz w:val="18"/>
          <w:szCs w:val="18"/>
          <w:lang w:val="en-US"/>
        </w:rPr>
      </w:pPr>
      <w:r>
        <w:rPr>
          <w:rFonts w:ascii="Verdana" w:hAnsi="Verdana"/>
          <w:color w:val="000000"/>
          <w:sz w:val="18"/>
          <w:szCs w:val="18"/>
        </w:rPr>
        <w:t>49. Хартия социального обеспечения от 15 февраля 1982 г. // СПС «</w:t>
      </w:r>
      <w:r>
        <w:rPr>
          <w:rStyle w:val="WW8Num4z0"/>
          <w:rFonts w:ascii="Verdana" w:hAnsi="Verdana"/>
          <w:color w:val="4682B4"/>
          <w:sz w:val="18"/>
          <w:szCs w:val="18"/>
        </w:rPr>
        <w:t>КонсультантПлюс</w:t>
      </w:r>
      <w:r>
        <w:rPr>
          <w:rFonts w:ascii="Verdana" w:hAnsi="Verdana"/>
          <w:color w:val="000000"/>
          <w:sz w:val="18"/>
          <w:szCs w:val="18"/>
        </w:rPr>
        <w:t>». Версия</w:t>
      </w:r>
      <w:r w:rsidRPr="0004176C">
        <w:rPr>
          <w:rFonts w:ascii="Verdana" w:hAnsi="Verdana"/>
          <w:color w:val="000000"/>
          <w:sz w:val="18"/>
          <w:szCs w:val="18"/>
          <w:lang w:val="en-US"/>
        </w:rPr>
        <w:t xml:space="preserve"> 40000.00.28.</w:t>
      </w:r>
    </w:p>
    <w:p w:rsidR="0004176C" w:rsidRDefault="0004176C" w:rsidP="0004176C">
      <w:pPr>
        <w:pStyle w:val="WW8Num2z0"/>
        <w:shd w:val="clear" w:color="auto" w:fill="F7F7F7"/>
        <w:spacing w:line="270" w:lineRule="atLeast"/>
        <w:jc w:val="both"/>
        <w:rPr>
          <w:rFonts w:ascii="Verdana" w:hAnsi="Verdana"/>
          <w:color w:val="000000"/>
          <w:sz w:val="18"/>
          <w:szCs w:val="18"/>
        </w:rPr>
      </w:pPr>
      <w:r w:rsidRPr="0004176C">
        <w:rPr>
          <w:rFonts w:ascii="Verdana" w:hAnsi="Verdana"/>
          <w:color w:val="000000"/>
          <w:sz w:val="18"/>
          <w:szCs w:val="18"/>
          <w:lang w:val="en-US"/>
        </w:rPr>
        <w:t xml:space="preserve">50. The Limburg Principles in the Implementation of the International Covenant on Economic, Social and Cultural Rights (1986) // Human Rights Quarterly. </w:t>
      </w:r>
      <w:r>
        <w:rPr>
          <w:rFonts w:ascii="Verdana" w:hAnsi="Verdana"/>
          <w:color w:val="000000"/>
          <w:sz w:val="18"/>
          <w:szCs w:val="18"/>
        </w:rPr>
        <w:t>1987. Vol. 9. N 2. P. 122-135.</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51. Резолюции ГА ООН по вопросу «Глобализация и ее воздействие на осуществление в полном объеме всех прав человека»:</w:t>
      </w:r>
    </w:p>
    <w:p w:rsidR="0004176C" w:rsidRPr="0004176C" w:rsidRDefault="0004176C" w:rsidP="0004176C">
      <w:pPr>
        <w:pStyle w:val="WW8Num2z0"/>
        <w:shd w:val="clear" w:color="auto" w:fill="F7F7F7"/>
        <w:spacing w:line="270" w:lineRule="atLeast"/>
        <w:jc w:val="both"/>
        <w:rPr>
          <w:rFonts w:ascii="Verdana" w:hAnsi="Verdana"/>
          <w:color w:val="000000"/>
          <w:sz w:val="18"/>
          <w:szCs w:val="18"/>
          <w:lang w:val="en-US"/>
        </w:rPr>
      </w:pPr>
      <w:r w:rsidRPr="0004176C">
        <w:rPr>
          <w:rFonts w:ascii="Verdana" w:hAnsi="Verdana"/>
          <w:color w:val="000000"/>
          <w:sz w:val="18"/>
          <w:szCs w:val="18"/>
          <w:lang w:val="en-US"/>
        </w:rPr>
        <w:t>52. A/RES/65/216. 21 Dec. 2010.</w:t>
      </w:r>
    </w:p>
    <w:p w:rsidR="0004176C" w:rsidRPr="0004176C" w:rsidRDefault="0004176C" w:rsidP="0004176C">
      <w:pPr>
        <w:pStyle w:val="WW8Num2z0"/>
        <w:shd w:val="clear" w:color="auto" w:fill="F7F7F7"/>
        <w:spacing w:line="270" w:lineRule="atLeast"/>
        <w:jc w:val="both"/>
        <w:rPr>
          <w:rFonts w:ascii="Verdana" w:hAnsi="Verdana"/>
          <w:color w:val="000000"/>
          <w:sz w:val="18"/>
          <w:szCs w:val="18"/>
          <w:lang w:val="en-US"/>
        </w:rPr>
      </w:pPr>
      <w:r w:rsidRPr="0004176C">
        <w:rPr>
          <w:rFonts w:ascii="Verdana" w:hAnsi="Verdana"/>
          <w:color w:val="000000"/>
          <w:sz w:val="18"/>
          <w:szCs w:val="18"/>
          <w:lang w:val="en-US"/>
        </w:rPr>
        <w:t>53. A/RES/64/160. 18 Dec. 2009.</w:t>
      </w:r>
    </w:p>
    <w:p w:rsidR="0004176C" w:rsidRPr="0004176C" w:rsidRDefault="0004176C" w:rsidP="0004176C">
      <w:pPr>
        <w:pStyle w:val="WW8Num2z0"/>
        <w:shd w:val="clear" w:color="auto" w:fill="F7F7F7"/>
        <w:spacing w:line="270" w:lineRule="atLeast"/>
        <w:jc w:val="both"/>
        <w:rPr>
          <w:rFonts w:ascii="Verdana" w:hAnsi="Verdana"/>
          <w:color w:val="000000"/>
          <w:sz w:val="18"/>
          <w:szCs w:val="18"/>
          <w:lang w:val="en-US"/>
        </w:rPr>
      </w:pPr>
      <w:r w:rsidRPr="0004176C">
        <w:rPr>
          <w:rFonts w:ascii="Verdana" w:hAnsi="Verdana"/>
          <w:color w:val="000000"/>
          <w:sz w:val="18"/>
          <w:szCs w:val="18"/>
          <w:lang w:val="en-US"/>
        </w:rPr>
        <w:t>54. A/RES/63/176. 18 Dec. 2008.</w:t>
      </w:r>
    </w:p>
    <w:p w:rsidR="0004176C" w:rsidRPr="0004176C" w:rsidRDefault="0004176C" w:rsidP="0004176C">
      <w:pPr>
        <w:pStyle w:val="WW8Num2z0"/>
        <w:shd w:val="clear" w:color="auto" w:fill="F7F7F7"/>
        <w:spacing w:line="270" w:lineRule="atLeast"/>
        <w:jc w:val="both"/>
        <w:rPr>
          <w:rFonts w:ascii="Verdana" w:hAnsi="Verdana"/>
          <w:color w:val="000000"/>
          <w:sz w:val="18"/>
          <w:szCs w:val="18"/>
          <w:lang w:val="en-US"/>
        </w:rPr>
      </w:pPr>
      <w:r w:rsidRPr="0004176C">
        <w:rPr>
          <w:rFonts w:ascii="Verdana" w:hAnsi="Verdana"/>
          <w:color w:val="000000"/>
          <w:sz w:val="18"/>
          <w:szCs w:val="18"/>
          <w:lang w:val="en-US"/>
        </w:rPr>
        <w:t>55. A/RES/62/151. 18 Dec. 2007.</w:t>
      </w:r>
    </w:p>
    <w:p w:rsidR="0004176C" w:rsidRPr="0004176C" w:rsidRDefault="0004176C" w:rsidP="0004176C">
      <w:pPr>
        <w:pStyle w:val="WW8Num2z0"/>
        <w:shd w:val="clear" w:color="auto" w:fill="F7F7F7"/>
        <w:spacing w:line="270" w:lineRule="atLeast"/>
        <w:jc w:val="both"/>
        <w:rPr>
          <w:rFonts w:ascii="Verdana" w:hAnsi="Verdana"/>
          <w:color w:val="000000"/>
          <w:sz w:val="18"/>
          <w:szCs w:val="18"/>
          <w:lang w:val="en-US"/>
        </w:rPr>
      </w:pPr>
      <w:r w:rsidRPr="0004176C">
        <w:rPr>
          <w:rFonts w:ascii="Verdana" w:hAnsi="Verdana"/>
          <w:color w:val="000000"/>
          <w:sz w:val="18"/>
          <w:szCs w:val="18"/>
          <w:lang w:val="en-US"/>
        </w:rPr>
        <w:t>56. A/RES/61/156. 19 Dec. 2006.</w:t>
      </w:r>
    </w:p>
    <w:p w:rsidR="0004176C" w:rsidRPr="0004176C" w:rsidRDefault="0004176C" w:rsidP="0004176C">
      <w:pPr>
        <w:pStyle w:val="WW8Num2z0"/>
        <w:shd w:val="clear" w:color="auto" w:fill="F7F7F7"/>
        <w:spacing w:line="270" w:lineRule="atLeast"/>
        <w:jc w:val="both"/>
        <w:rPr>
          <w:rFonts w:ascii="Verdana" w:hAnsi="Verdana"/>
          <w:color w:val="000000"/>
          <w:sz w:val="18"/>
          <w:szCs w:val="18"/>
          <w:lang w:val="en-US"/>
        </w:rPr>
      </w:pPr>
      <w:r w:rsidRPr="0004176C">
        <w:rPr>
          <w:rFonts w:ascii="Verdana" w:hAnsi="Verdana"/>
          <w:color w:val="000000"/>
          <w:sz w:val="18"/>
          <w:szCs w:val="18"/>
          <w:lang w:val="en-US"/>
        </w:rPr>
        <w:t>57. A/RES/60/152. 16 Dec. 2005.</w:t>
      </w:r>
    </w:p>
    <w:p w:rsidR="0004176C" w:rsidRPr="0004176C" w:rsidRDefault="0004176C" w:rsidP="0004176C">
      <w:pPr>
        <w:pStyle w:val="WW8Num2z0"/>
        <w:shd w:val="clear" w:color="auto" w:fill="F7F7F7"/>
        <w:spacing w:line="270" w:lineRule="atLeast"/>
        <w:jc w:val="both"/>
        <w:rPr>
          <w:rFonts w:ascii="Verdana" w:hAnsi="Verdana"/>
          <w:color w:val="000000"/>
          <w:sz w:val="18"/>
          <w:szCs w:val="18"/>
          <w:lang w:val="en-US"/>
        </w:rPr>
      </w:pPr>
      <w:r w:rsidRPr="0004176C">
        <w:rPr>
          <w:rFonts w:ascii="Verdana" w:hAnsi="Verdana"/>
          <w:color w:val="000000"/>
          <w:sz w:val="18"/>
          <w:szCs w:val="18"/>
          <w:lang w:val="en-US"/>
        </w:rPr>
        <w:t>58. A/RES/59/184. 20 Dec. 2004.</w:t>
      </w:r>
    </w:p>
    <w:p w:rsidR="0004176C" w:rsidRPr="0004176C" w:rsidRDefault="0004176C" w:rsidP="0004176C">
      <w:pPr>
        <w:pStyle w:val="WW8Num2z0"/>
        <w:shd w:val="clear" w:color="auto" w:fill="F7F7F7"/>
        <w:spacing w:line="270" w:lineRule="atLeast"/>
        <w:jc w:val="both"/>
        <w:rPr>
          <w:rFonts w:ascii="Verdana" w:hAnsi="Verdana"/>
          <w:color w:val="000000"/>
          <w:sz w:val="18"/>
          <w:szCs w:val="18"/>
          <w:lang w:val="en-US"/>
        </w:rPr>
      </w:pPr>
      <w:r w:rsidRPr="0004176C">
        <w:rPr>
          <w:rFonts w:ascii="Verdana" w:hAnsi="Verdana"/>
          <w:color w:val="000000"/>
          <w:sz w:val="18"/>
          <w:szCs w:val="18"/>
          <w:lang w:val="en-US"/>
        </w:rPr>
        <w:t>59. A/RES/58/193. 22 Dec. 2003.</w:t>
      </w:r>
    </w:p>
    <w:p w:rsidR="0004176C" w:rsidRDefault="0004176C" w:rsidP="0004176C">
      <w:pPr>
        <w:pStyle w:val="WW8Num2z0"/>
        <w:shd w:val="clear" w:color="auto" w:fill="F7F7F7"/>
        <w:spacing w:line="270" w:lineRule="atLeast"/>
        <w:jc w:val="both"/>
        <w:rPr>
          <w:rFonts w:ascii="Verdana" w:hAnsi="Verdana"/>
          <w:color w:val="000000"/>
          <w:sz w:val="18"/>
          <w:szCs w:val="18"/>
        </w:rPr>
      </w:pPr>
      <w:r w:rsidRPr="0004176C">
        <w:rPr>
          <w:rFonts w:ascii="Verdana" w:hAnsi="Verdana"/>
          <w:color w:val="000000"/>
          <w:sz w:val="18"/>
          <w:szCs w:val="18"/>
          <w:lang w:val="en-US"/>
        </w:rPr>
        <w:t xml:space="preserve">60. A/RES/57/205. 18 Dec. 2002.5110. A/RES/56/165. </w:t>
      </w:r>
      <w:r>
        <w:rPr>
          <w:rFonts w:ascii="Verdana" w:hAnsi="Verdana"/>
          <w:color w:val="000000"/>
          <w:sz w:val="18"/>
          <w:szCs w:val="18"/>
        </w:rPr>
        <w:t>19 Dec. 2001.5111.A/RES/55/102. 4 Dec. 2000.</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61. Материалы (записи встреч, отчеты) ООН и</w:t>
      </w:r>
      <w:r>
        <w:rPr>
          <w:rStyle w:val="WW8Num3z0"/>
          <w:rFonts w:ascii="Verdana" w:hAnsi="Verdana"/>
          <w:color w:val="000000"/>
          <w:sz w:val="18"/>
          <w:szCs w:val="18"/>
        </w:rPr>
        <w:t> </w:t>
      </w:r>
      <w:r>
        <w:rPr>
          <w:rStyle w:val="WW8Num4z0"/>
          <w:rFonts w:ascii="Verdana" w:hAnsi="Verdana"/>
          <w:color w:val="4682B4"/>
          <w:sz w:val="18"/>
          <w:szCs w:val="18"/>
        </w:rPr>
        <w:t>ЭКОСОС</w:t>
      </w:r>
      <w:r>
        <w:rPr>
          <w:rFonts w:ascii="Verdana" w:hAnsi="Verdana"/>
          <w:color w:val="000000"/>
          <w:sz w:val="18"/>
          <w:szCs w:val="18"/>
        </w:rPr>
        <w:t>:</w:t>
      </w:r>
    </w:p>
    <w:p w:rsidR="0004176C" w:rsidRPr="0004176C" w:rsidRDefault="0004176C" w:rsidP="0004176C">
      <w:pPr>
        <w:pStyle w:val="WW8Num2z0"/>
        <w:shd w:val="clear" w:color="auto" w:fill="F7F7F7"/>
        <w:spacing w:line="270" w:lineRule="atLeast"/>
        <w:jc w:val="both"/>
        <w:rPr>
          <w:rFonts w:ascii="Verdana" w:hAnsi="Verdana"/>
          <w:color w:val="000000"/>
          <w:sz w:val="18"/>
          <w:szCs w:val="18"/>
          <w:lang w:val="en-US"/>
        </w:rPr>
      </w:pPr>
      <w:r w:rsidRPr="0004176C">
        <w:rPr>
          <w:rFonts w:ascii="Verdana" w:hAnsi="Verdana"/>
          <w:color w:val="000000"/>
          <w:sz w:val="18"/>
          <w:szCs w:val="18"/>
          <w:lang w:val="en-US"/>
        </w:rPr>
        <w:t>62. E/CN.4/SR.14. 4 Feb. 1947. Summary Record of the 14th Meeting held at Lake Success, New York.</w:t>
      </w:r>
    </w:p>
    <w:p w:rsidR="0004176C" w:rsidRPr="0004176C" w:rsidRDefault="0004176C" w:rsidP="0004176C">
      <w:pPr>
        <w:pStyle w:val="WW8Num2z0"/>
        <w:shd w:val="clear" w:color="auto" w:fill="F7F7F7"/>
        <w:spacing w:line="270" w:lineRule="atLeast"/>
        <w:jc w:val="both"/>
        <w:rPr>
          <w:rFonts w:ascii="Verdana" w:hAnsi="Verdana"/>
          <w:color w:val="000000"/>
          <w:sz w:val="18"/>
          <w:szCs w:val="18"/>
          <w:lang w:val="en-US"/>
        </w:rPr>
      </w:pPr>
      <w:r w:rsidRPr="0004176C">
        <w:rPr>
          <w:rFonts w:ascii="Verdana" w:hAnsi="Verdana"/>
          <w:color w:val="000000"/>
          <w:sz w:val="18"/>
          <w:szCs w:val="18"/>
          <w:lang w:val="en-US"/>
        </w:rPr>
        <w:t>63. E/CN.4/21. 1 July. 1947. Report of the Drafting Committee to the Commission on Human Rights.</w:t>
      </w:r>
    </w:p>
    <w:p w:rsidR="0004176C" w:rsidRPr="0004176C" w:rsidRDefault="0004176C" w:rsidP="0004176C">
      <w:pPr>
        <w:pStyle w:val="WW8Num2z0"/>
        <w:shd w:val="clear" w:color="auto" w:fill="F7F7F7"/>
        <w:spacing w:line="270" w:lineRule="atLeast"/>
        <w:jc w:val="both"/>
        <w:rPr>
          <w:rFonts w:ascii="Verdana" w:hAnsi="Verdana"/>
          <w:color w:val="000000"/>
          <w:sz w:val="18"/>
          <w:szCs w:val="18"/>
          <w:lang w:val="en-US"/>
        </w:rPr>
      </w:pPr>
      <w:r w:rsidRPr="0004176C">
        <w:rPr>
          <w:rFonts w:ascii="Verdana" w:hAnsi="Verdana"/>
          <w:color w:val="000000"/>
          <w:sz w:val="18"/>
          <w:szCs w:val="18"/>
          <w:lang w:val="en-US"/>
        </w:rPr>
        <w:t>64. E/CN.4/57. 10 Dec. 1947. Report of the Working Group on the Declaration on Human Rights: Commission on Human Rights, 2nd Session.</w:t>
      </w:r>
    </w:p>
    <w:p w:rsidR="0004176C" w:rsidRPr="0004176C" w:rsidRDefault="0004176C" w:rsidP="0004176C">
      <w:pPr>
        <w:pStyle w:val="WW8Num2z0"/>
        <w:shd w:val="clear" w:color="auto" w:fill="F7F7F7"/>
        <w:spacing w:line="270" w:lineRule="atLeast"/>
        <w:jc w:val="both"/>
        <w:rPr>
          <w:rFonts w:ascii="Verdana" w:hAnsi="Verdana"/>
          <w:color w:val="000000"/>
          <w:sz w:val="18"/>
          <w:szCs w:val="18"/>
          <w:lang w:val="en-US"/>
        </w:rPr>
      </w:pPr>
      <w:r w:rsidRPr="0004176C">
        <w:rPr>
          <w:rFonts w:ascii="Verdana" w:hAnsi="Verdana"/>
          <w:color w:val="000000"/>
          <w:sz w:val="18"/>
          <w:szCs w:val="18"/>
          <w:lang w:val="en-US"/>
        </w:rPr>
        <w:t>65. E/CN.4/SR.70. 11 June. 1948. Record of the 70th Meeting.</w:t>
      </w:r>
    </w:p>
    <w:p w:rsidR="0004176C" w:rsidRDefault="0004176C" w:rsidP="0004176C">
      <w:pPr>
        <w:pStyle w:val="WW8Num2z0"/>
        <w:shd w:val="clear" w:color="auto" w:fill="F7F7F7"/>
        <w:spacing w:line="270" w:lineRule="atLeast"/>
        <w:jc w:val="both"/>
        <w:rPr>
          <w:rFonts w:ascii="Verdana" w:hAnsi="Verdana"/>
          <w:color w:val="000000"/>
          <w:sz w:val="18"/>
          <w:szCs w:val="18"/>
        </w:rPr>
      </w:pPr>
      <w:r w:rsidRPr="0004176C">
        <w:rPr>
          <w:rFonts w:ascii="Verdana" w:hAnsi="Verdana"/>
          <w:color w:val="000000"/>
          <w:sz w:val="18"/>
          <w:szCs w:val="18"/>
          <w:lang w:val="en-US"/>
        </w:rPr>
        <w:t xml:space="preserve">66. E/CN.4/SR.71. 14 June. 1948. Record of the 71st Meeting.546. </w:t>
      </w:r>
      <w:r>
        <w:rPr>
          <w:rFonts w:ascii="Verdana" w:hAnsi="Verdana"/>
          <w:color w:val="000000"/>
          <w:sz w:val="18"/>
          <w:szCs w:val="18"/>
        </w:rPr>
        <w:t>E/CN.4/544.547. A/C.3/SR.566.Документы MOT:</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67. Конвенция MOT № 17 о</w:t>
      </w:r>
      <w:r>
        <w:rPr>
          <w:rStyle w:val="WW8Num3z0"/>
          <w:rFonts w:ascii="Verdana" w:hAnsi="Verdana"/>
          <w:color w:val="000000"/>
          <w:sz w:val="18"/>
          <w:szCs w:val="18"/>
        </w:rPr>
        <w:t> </w:t>
      </w:r>
      <w:r>
        <w:rPr>
          <w:rStyle w:val="WW8Num4z0"/>
          <w:rFonts w:ascii="Verdana" w:hAnsi="Verdana"/>
          <w:color w:val="4682B4"/>
          <w:sz w:val="18"/>
          <w:szCs w:val="18"/>
        </w:rPr>
        <w:t>возмещении</w:t>
      </w:r>
      <w:r>
        <w:rPr>
          <w:rStyle w:val="WW8Num3z0"/>
          <w:rFonts w:ascii="Verdana" w:hAnsi="Verdana"/>
          <w:color w:val="000000"/>
          <w:sz w:val="18"/>
          <w:szCs w:val="18"/>
        </w:rPr>
        <w:t> </w:t>
      </w:r>
      <w:r>
        <w:rPr>
          <w:rFonts w:ascii="Verdana" w:hAnsi="Verdana"/>
          <w:color w:val="000000"/>
          <w:sz w:val="18"/>
          <w:szCs w:val="18"/>
        </w:rPr>
        <w:t>трудящимся при несчастных случаях на производстве от 10 июня 1925 г. // Конвенции и рекомендации, принятые Международной конференцией труда. 1919-1956. Т. I.</w:t>
      </w:r>
      <w:r>
        <w:rPr>
          <w:rStyle w:val="WW8Num3z0"/>
          <w:rFonts w:ascii="Verdana" w:hAnsi="Verdana"/>
          <w:color w:val="000000"/>
          <w:sz w:val="18"/>
          <w:szCs w:val="18"/>
        </w:rPr>
        <w:t> </w:t>
      </w:r>
      <w:r>
        <w:rPr>
          <w:rStyle w:val="WW8Num4z0"/>
          <w:rFonts w:ascii="Verdana" w:hAnsi="Verdana"/>
          <w:color w:val="4682B4"/>
          <w:sz w:val="18"/>
          <w:szCs w:val="18"/>
        </w:rPr>
        <w:t>Женева</w:t>
      </w:r>
      <w:r>
        <w:rPr>
          <w:rFonts w:ascii="Verdana" w:hAnsi="Verdana"/>
          <w:color w:val="000000"/>
          <w:sz w:val="18"/>
          <w:szCs w:val="18"/>
        </w:rPr>
        <w:t>, 1991. С. 101-104.</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68. Конвенция</w:t>
      </w:r>
      <w:r>
        <w:rPr>
          <w:rStyle w:val="WW8Num3z0"/>
          <w:rFonts w:ascii="Verdana" w:hAnsi="Verdana"/>
          <w:color w:val="000000"/>
          <w:sz w:val="18"/>
          <w:szCs w:val="18"/>
        </w:rPr>
        <w:t> </w:t>
      </w:r>
      <w:r>
        <w:rPr>
          <w:rStyle w:val="WW8Num4z0"/>
          <w:rFonts w:ascii="Verdana" w:hAnsi="Verdana"/>
          <w:color w:val="4682B4"/>
          <w:sz w:val="18"/>
          <w:szCs w:val="18"/>
        </w:rPr>
        <w:t>МОТ</w:t>
      </w:r>
      <w:r>
        <w:rPr>
          <w:rStyle w:val="WW8Num3z0"/>
          <w:rFonts w:ascii="Verdana" w:hAnsi="Verdana"/>
          <w:color w:val="000000"/>
          <w:sz w:val="18"/>
          <w:szCs w:val="18"/>
        </w:rPr>
        <w:t> </w:t>
      </w:r>
      <w:r>
        <w:rPr>
          <w:rFonts w:ascii="Verdana" w:hAnsi="Verdana"/>
          <w:color w:val="000000"/>
          <w:sz w:val="18"/>
          <w:szCs w:val="18"/>
        </w:rPr>
        <w:t>№ 19 о равноправии</w:t>
      </w:r>
      <w:r>
        <w:rPr>
          <w:rStyle w:val="WW8Num3z0"/>
          <w:rFonts w:ascii="Verdana" w:hAnsi="Verdana"/>
          <w:color w:val="000000"/>
          <w:sz w:val="18"/>
          <w:szCs w:val="18"/>
        </w:rPr>
        <w:t> </w:t>
      </w:r>
      <w:r>
        <w:rPr>
          <w:rStyle w:val="WW8Num4z0"/>
          <w:rFonts w:ascii="Verdana" w:hAnsi="Verdana"/>
          <w:color w:val="4682B4"/>
          <w:sz w:val="18"/>
          <w:szCs w:val="18"/>
        </w:rPr>
        <w:t>граждан</w:t>
      </w:r>
      <w:r>
        <w:rPr>
          <w:rStyle w:val="WW8Num3z0"/>
          <w:rFonts w:ascii="Verdana" w:hAnsi="Verdana"/>
          <w:color w:val="000000"/>
          <w:sz w:val="18"/>
          <w:szCs w:val="18"/>
        </w:rPr>
        <w:t> </w:t>
      </w:r>
      <w:r>
        <w:rPr>
          <w:rFonts w:ascii="Verdana" w:hAnsi="Verdana"/>
          <w:color w:val="000000"/>
          <w:sz w:val="18"/>
          <w:szCs w:val="18"/>
        </w:rPr>
        <w:t>и иностранцев в областивозмещения трудящимся при несчастных случаях от 19 мая 1925 г. // Конвенции и рекомендации, принятые Международной конференцией труда. 1919-1956. Т. I.</w:t>
      </w:r>
      <w:r>
        <w:rPr>
          <w:rStyle w:val="WW8Num3z0"/>
          <w:rFonts w:ascii="Verdana" w:hAnsi="Verdana"/>
          <w:color w:val="000000"/>
          <w:sz w:val="18"/>
          <w:szCs w:val="18"/>
        </w:rPr>
        <w:t> </w:t>
      </w:r>
      <w:r>
        <w:rPr>
          <w:rStyle w:val="WW8Num4z0"/>
          <w:rFonts w:ascii="Verdana" w:hAnsi="Verdana"/>
          <w:color w:val="4682B4"/>
          <w:sz w:val="18"/>
          <w:szCs w:val="18"/>
        </w:rPr>
        <w:t>Женева</w:t>
      </w:r>
      <w:r>
        <w:rPr>
          <w:rFonts w:ascii="Verdana" w:hAnsi="Verdana"/>
          <w:color w:val="000000"/>
          <w:sz w:val="18"/>
          <w:szCs w:val="18"/>
        </w:rPr>
        <w:t>, 1991. С. 113-115.</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69. Конвенция МОТ № 97 о трудящихся-мигрантах (пересмотренная в 1949 г.) от 1 июля 1949 г. // Международная защита прав и свобод человека: Сб. документов. М., 1990. С. 177-193.</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70. Конвенция МОТ №111 относительно дискриминации в области труда и занятий от 25 июня 1958 г. // Конвенции и рекомендации, принятые Международной конференцией труда. 1957-1990. Т. II. Женева, 1991. С. 1262-1265.</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71. Конвенция МОТ № 143 о</w:t>
      </w:r>
      <w:r>
        <w:rPr>
          <w:rStyle w:val="WW8Num3z0"/>
          <w:rFonts w:ascii="Verdana" w:hAnsi="Verdana"/>
          <w:color w:val="000000"/>
          <w:sz w:val="18"/>
          <w:szCs w:val="18"/>
        </w:rPr>
        <w:t> </w:t>
      </w:r>
      <w:r>
        <w:rPr>
          <w:rStyle w:val="WW8Num4z0"/>
          <w:rFonts w:ascii="Verdana" w:hAnsi="Verdana"/>
          <w:color w:val="4682B4"/>
          <w:sz w:val="18"/>
          <w:szCs w:val="18"/>
        </w:rPr>
        <w:t>злоупотреблениях</w:t>
      </w:r>
      <w:r>
        <w:rPr>
          <w:rStyle w:val="WW8Num3z0"/>
          <w:rFonts w:ascii="Verdana" w:hAnsi="Verdana"/>
          <w:color w:val="000000"/>
          <w:sz w:val="18"/>
          <w:szCs w:val="18"/>
        </w:rPr>
        <w:t> </w:t>
      </w:r>
      <w:r>
        <w:rPr>
          <w:rFonts w:ascii="Verdana" w:hAnsi="Verdana"/>
          <w:color w:val="000000"/>
          <w:sz w:val="18"/>
          <w:szCs w:val="18"/>
        </w:rPr>
        <w:t>в области миграции и об обеспечении трудящимся-мигрантам равенства возможностей и обращения от 24 июня 1975 г. // Международная защита прав и свобод человека: Сб. документов. М., 1990. С. 193-201.</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72. Конвенция МОТ № 161 о службах гигиены труда от 26 июня 1985 г. // Конвенции и рекомендации, принятые Международной Конференцией труда. 1957-1990. Т. II. Женева, 1991. С. 2071-2076.</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73. Конвенция МОТ № 183 о пересмотре Конвенции 1952 г. об охране материнства от 15 июня 2000 г. // http://www.ilo.org.</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74. Рекомендация МОТ № 69 о медицинском обслуживании от 12 мая 1944 г. // Конвенции и рекомендации, принятые Международной конференцией труда. 1919-1956. Т. I.</w:t>
      </w:r>
      <w:r>
        <w:rPr>
          <w:rStyle w:val="WW8Num3z0"/>
          <w:rFonts w:ascii="Verdana" w:hAnsi="Verdana"/>
          <w:color w:val="000000"/>
          <w:sz w:val="18"/>
          <w:szCs w:val="18"/>
        </w:rPr>
        <w:t> </w:t>
      </w:r>
      <w:r>
        <w:rPr>
          <w:rStyle w:val="WW8Num4z0"/>
          <w:rFonts w:ascii="Verdana" w:hAnsi="Verdana"/>
          <w:color w:val="4682B4"/>
          <w:sz w:val="18"/>
          <w:szCs w:val="18"/>
        </w:rPr>
        <w:t>Женева</w:t>
      </w:r>
      <w:r>
        <w:rPr>
          <w:rFonts w:ascii="Verdana" w:hAnsi="Verdana"/>
          <w:color w:val="000000"/>
          <w:sz w:val="18"/>
          <w:szCs w:val="18"/>
        </w:rPr>
        <w:t>, 1991. С. 616-631.</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75. Европейская конвенция о правовом статусе трудящихся-мигрантов Совета Европы от 24 ноября 1977 г. //</w:t>
      </w:r>
      <w:r>
        <w:rPr>
          <w:rStyle w:val="WW8Num3z0"/>
          <w:rFonts w:ascii="Verdana" w:hAnsi="Verdana"/>
          <w:color w:val="000000"/>
          <w:sz w:val="18"/>
          <w:szCs w:val="18"/>
        </w:rPr>
        <w:t> </w:t>
      </w:r>
      <w:r>
        <w:rPr>
          <w:rStyle w:val="WW8Num4z0"/>
          <w:rFonts w:ascii="Verdana" w:hAnsi="Verdana"/>
          <w:color w:val="4682B4"/>
          <w:sz w:val="18"/>
          <w:szCs w:val="18"/>
        </w:rPr>
        <w:t>ЕТБ</w:t>
      </w:r>
      <w:r>
        <w:rPr>
          <w:rFonts w:ascii="Verdana" w:hAnsi="Verdana"/>
          <w:color w:val="000000"/>
          <w:sz w:val="18"/>
          <w:szCs w:val="18"/>
        </w:rPr>
        <w:t>. № 93.</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76. Европейская конвенция Совета Европы о социальном и медицинском обслуживании от 11 декабря 1953 г. // ЕТБ. № 14.</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77. Европейская социальная хартия от 3 мая 1996 г. // Бюллетень международных договоров. 2010. № 4. С. 17-67.</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78. Конвенция о защите прав человека и человеческого достоинства в связи с применением достижений биологии и медицины: Конвенция о правах человека и биомедицине от 19 ноября 1996 г. //</w:t>
      </w:r>
      <w:r>
        <w:rPr>
          <w:rStyle w:val="WW8Num3z0"/>
          <w:rFonts w:ascii="Verdana" w:hAnsi="Verdana"/>
          <w:color w:val="000000"/>
          <w:sz w:val="18"/>
          <w:szCs w:val="18"/>
        </w:rPr>
        <w:t> </w:t>
      </w:r>
      <w:r>
        <w:rPr>
          <w:rStyle w:val="WW8Num4z0"/>
          <w:rFonts w:ascii="Verdana" w:hAnsi="Verdana"/>
          <w:color w:val="4682B4"/>
          <w:sz w:val="18"/>
          <w:szCs w:val="18"/>
        </w:rPr>
        <w:t>СДСЕ</w:t>
      </w:r>
      <w:r>
        <w:rPr>
          <w:rStyle w:val="WW8Num3z0"/>
          <w:rFonts w:ascii="Verdana" w:hAnsi="Verdana"/>
          <w:color w:val="000000"/>
          <w:sz w:val="18"/>
          <w:szCs w:val="18"/>
        </w:rPr>
        <w:t> </w:t>
      </w:r>
      <w:r>
        <w:rPr>
          <w:rFonts w:ascii="Verdana" w:hAnsi="Verdana"/>
          <w:color w:val="000000"/>
          <w:sz w:val="18"/>
          <w:szCs w:val="18"/>
        </w:rPr>
        <w:t>№ 164.</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79. Соглашение Совета Европы о применении Европейского</w:t>
      </w:r>
      <w:r>
        <w:rPr>
          <w:rStyle w:val="WW8Num3z0"/>
          <w:rFonts w:ascii="Verdana" w:hAnsi="Verdana"/>
          <w:color w:val="000000"/>
          <w:sz w:val="18"/>
          <w:szCs w:val="18"/>
        </w:rPr>
        <w:t> </w:t>
      </w:r>
      <w:r>
        <w:rPr>
          <w:rStyle w:val="WW8Num4z0"/>
          <w:rFonts w:ascii="Verdana" w:hAnsi="Verdana"/>
          <w:color w:val="4682B4"/>
          <w:sz w:val="18"/>
          <w:szCs w:val="18"/>
        </w:rPr>
        <w:t>соглашения</w:t>
      </w:r>
      <w:r>
        <w:rPr>
          <w:rStyle w:val="WW8Num3z0"/>
          <w:rFonts w:ascii="Verdana" w:hAnsi="Verdana"/>
          <w:color w:val="000000"/>
          <w:sz w:val="18"/>
          <w:szCs w:val="18"/>
        </w:rPr>
        <w:t> </w:t>
      </w:r>
      <w:r>
        <w:rPr>
          <w:rFonts w:ascii="Verdana" w:hAnsi="Verdana"/>
          <w:color w:val="000000"/>
          <w:sz w:val="18"/>
          <w:szCs w:val="18"/>
        </w:rPr>
        <w:t>от 17 октября 1980 г. относительно предоставления медицинской помощи лицам, временно пребывающим за границей, от 26 мая 1988 г. // СДСЕ № 129.</w:t>
      </w:r>
    </w:p>
    <w:p w:rsidR="0004176C" w:rsidRPr="0004176C" w:rsidRDefault="0004176C" w:rsidP="0004176C">
      <w:pPr>
        <w:pStyle w:val="WW8Num2z0"/>
        <w:shd w:val="clear" w:color="auto" w:fill="F7F7F7"/>
        <w:spacing w:line="270" w:lineRule="atLeast"/>
        <w:jc w:val="both"/>
        <w:rPr>
          <w:rFonts w:ascii="Verdana" w:hAnsi="Verdana"/>
          <w:color w:val="000000"/>
          <w:sz w:val="18"/>
          <w:szCs w:val="18"/>
          <w:lang w:val="en-US"/>
        </w:rPr>
      </w:pPr>
      <w:r w:rsidRPr="0004176C">
        <w:rPr>
          <w:rFonts w:ascii="Verdana" w:hAnsi="Verdana"/>
          <w:color w:val="000000"/>
          <w:sz w:val="18"/>
          <w:szCs w:val="18"/>
          <w:lang w:val="en-US"/>
        </w:rPr>
        <w:t>80. The European Parliament. Resolution on Development and Migration // P6TA (2006) 0319, 6 July. 2006.</w:t>
      </w:r>
      <w:r>
        <w:rPr>
          <w:rFonts w:ascii="Verdana" w:hAnsi="Verdana"/>
          <w:color w:val="000000"/>
          <w:sz w:val="18"/>
          <w:szCs w:val="18"/>
        </w:rPr>
        <w:t>Документы</w:t>
      </w:r>
      <w:r w:rsidRPr="0004176C">
        <w:rPr>
          <w:rStyle w:val="WW8Num3z0"/>
          <w:rFonts w:ascii="Verdana" w:hAnsi="Verdana"/>
          <w:color w:val="000000"/>
          <w:sz w:val="18"/>
          <w:szCs w:val="18"/>
          <w:lang w:val="en-US"/>
        </w:rPr>
        <w:t> </w:t>
      </w:r>
      <w:r>
        <w:rPr>
          <w:rStyle w:val="WW8Num4z0"/>
          <w:rFonts w:ascii="Verdana" w:hAnsi="Verdana"/>
          <w:color w:val="4682B4"/>
          <w:sz w:val="18"/>
          <w:szCs w:val="18"/>
        </w:rPr>
        <w:t>СНГ</w:t>
      </w:r>
      <w:r w:rsidRPr="0004176C">
        <w:rPr>
          <w:rStyle w:val="WW8Num3z0"/>
          <w:rFonts w:ascii="Verdana" w:hAnsi="Verdana"/>
          <w:color w:val="000000"/>
          <w:sz w:val="18"/>
          <w:szCs w:val="18"/>
          <w:lang w:val="en-US"/>
        </w:rPr>
        <w:t> </w:t>
      </w:r>
      <w:r>
        <w:rPr>
          <w:rFonts w:ascii="Verdana" w:hAnsi="Verdana"/>
          <w:color w:val="000000"/>
          <w:sz w:val="18"/>
          <w:szCs w:val="18"/>
        </w:rPr>
        <w:t>и</w:t>
      </w:r>
      <w:r w:rsidRPr="0004176C">
        <w:rPr>
          <w:rFonts w:ascii="Verdana" w:hAnsi="Verdana"/>
          <w:color w:val="000000"/>
          <w:sz w:val="18"/>
          <w:szCs w:val="18"/>
          <w:lang w:val="en-US"/>
        </w:rPr>
        <w:t xml:space="preserve"> </w:t>
      </w:r>
      <w:r>
        <w:rPr>
          <w:rFonts w:ascii="Verdana" w:hAnsi="Verdana"/>
          <w:color w:val="000000"/>
          <w:sz w:val="18"/>
          <w:szCs w:val="18"/>
        </w:rPr>
        <w:t>ЕврАзЭС</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81. Концепция сотрудничества государств участников СНГ в области охраны здоровья населения 2003 г. // http://www.cis.minsk.by</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82. Конвенция Содружества Независимых Государств о правах и основных</w:t>
      </w:r>
      <w:r>
        <w:rPr>
          <w:rStyle w:val="WW8Num3z0"/>
          <w:rFonts w:ascii="Verdana" w:hAnsi="Verdana"/>
          <w:color w:val="000000"/>
          <w:sz w:val="18"/>
          <w:szCs w:val="18"/>
        </w:rPr>
        <w:t> </w:t>
      </w:r>
      <w:r>
        <w:rPr>
          <w:rStyle w:val="WW8Num4z0"/>
          <w:rFonts w:ascii="Verdana" w:hAnsi="Verdana"/>
          <w:color w:val="4682B4"/>
          <w:sz w:val="18"/>
          <w:szCs w:val="18"/>
        </w:rPr>
        <w:t>свободах</w:t>
      </w:r>
      <w:r>
        <w:rPr>
          <w:rStyle w:val="WW8Num3z0"/>
          <w:rFonts w:ascii="Verdana" w:hAnsi="Verdana"/>
          <w:color w:val="000000"/>
          <w:sz w:val="18"/>
          <w:szCs w:val="18"/>
        </w:rPr>
        <w:t> </w:t>
      </w:r>
      <w:r>
        <w:rPr>
          <w:rFonts w:ascii="Verdana" w:hAnsi="Verdana"/>
          <w:color w:val="000000"/>
          <w:sz w:val="18"/>
          <w:szCs w:val="18"/>
        </w:rPr>
        <w:t>человека от 26 мая 1995 г. // СЗ РФ. 1999. № 13. Ст. 1489.</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83. Конвенция о правовом статусе трудящихся мигрантов и членов их семей государств - участников СНГ от 14 ноября 2008 г. // СПС «</w:t>
      </w:r>
      <w:r>
        <w:rPr>
          <w:rStyle w:val="WW8Num4z0"/>
          <w:rFonts w:ascii="Verdana" w:hAnsi="Verdana"/>
          <w:color w:val="4682B4"/>
          <w:sz w:val="18"/>
          <w:szCs w:val="18"/>
        </w:rPr>
        <w:t>КонсультантПлюс</w:t>
      </w:r>
      <w:r>
        <w:rPr>
          <w:rFonts w:ascii="Verdana" w:hAnsi="Verdana"/>
          <w:color w:val="000000"/>
          <w:sz w:val="18"/>
          <w:szCs w:val="18"/>
        </w:rPr>
        <w:t>». Версия 4000.00.53.</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84. Соглашение о взаимном предоставлении</w:t>
      </w:r>
      <w:r>
        <w:rPr>
          <w:rStyle w:val="WW8Num3z0"/>
          <w:rFonts w:ascii="Verdana" w:hAnsi="Verdana"/>
          <w:color w:val="000000"/>
          <w:sz w:val="18"/>
          <w:szCs w:val="18"/>
        </w:rPr>
        <w:t> </w:t>
      </w:r>
      <w:r>
        <w:rPr>
          <w:rStyle w:val="WW8Num4z0"/>
          <w:rFonts w:ascii="Verdana" w:hAnsi="Verdana"/>
          <w:color w:val="4682B4"/>
          <w:sz w:val="18"/>
          <w:szCs w:val="18"/>
        </w:rPr>
        <w:t>гражданам</w:t>
      </w:r>
      <w:r>
        <w:rPr>
          <w:rStyle w:val="WW8Num3z0"/>
          <w:rFonts w:ascii="Verdana" w:hAnsi="Verdana"/>
          <w:color w:val="000000"/>
          <w:sz w:val="18"/>
          <w:szCs w:val="18"/>
        </w:rPr>
        <w:t> </w:t>
      </w:r>
      <w:r>
        <w:rPr>
          <w:rFonts w:ascii="Verdana" w:hAnsi="Verdana"/>
          <w:color w:val="000000"/>
          <w:sz w:val="18"/>
          <w:szCs w:val="18"/>
        </w:rPr>
        <w:t>Республики Беларусь, Республики Казахстан,</w:t>
      </w:r>
      <w:r>
        <w:rPr>
          <w:rStyle w:val="WW8Num3z0"/>
          <w:rFonts w:ascii="Verdana" w:hAnsi="Verdana"/>
          <w:color w:val="000000"/>
          <w:sz w:val="18"/>
          <w:szCs w:val="18"/>
        </w:rPr>
        <w:t> </w:t>
      </w:r>
      <w:r>
        <w:rPr>
          <w:rStyle w:val="WW8Num4z0"/>
          <w:rFonts w:ascii="Verdana" w:hAnsi="Verdana"/>
          <w:color w:val="4682B4"/>
          <w:sz w:val="18"/>
          <w:szCs w:val="18"/>
        </w:rPr>
        <w:t>Кыргызской</w:t>
      </w:r>
      <w:r>
        <w:rPr>
          <w:rStyle w:val="WW8Num3z0"/>
          <w:rFonts w:ascii="Verdana" w:hAnsi="Verdana"/>
          <w:color w:val="000000"/>
          <w:sz w:val="18"/>
          <w:szCs w:val="18"/>
        </w:rPr>
        <w:t> </w:t>
      </w:r>
      <w:r>
        <w:rPr>
          <w:rFonts w:ascii="Verdana" w:hAnsi="Verdana"/>
          <w:color w:val="000000"/>
          <w:sz w:val="18"/>
          <w:szCs w:val="18"/>
        </w:rPr>
        <w:t>Республики и Российской Федерации равных прав в получении скорой и неотложной медицинской помощи от 24 ноября 1998 г. // СЗ РФ. 2005. № 8. Ст. 4970.</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85. Соглашение о сотрудничестве в области охраны здоровья населения от 26 июня 1992 г. // Бюллетень международных договоров. 1993. № 6. С. 27-38.</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86. Соглашение СНГ о сотрудничестве в решении проблем ВИЧ-инфекции т 25 ноября 1998 г. // Информационный вестник Совета глав государств и Совета глав правительств СНГ. 1998. № 3(30). С. 39-46.</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87. Соглашение об оказании медицинской помощи гражданам государств -участников Содружества Независимых Государств от 27 марта 1997 г. // Российская газета. 1997. 12 мая.</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88. Предложения по</w:t>
      </w:r>
      <w:r>
        <w:rPr>
          <w:rStyle w:val="WW8Num3z0"/>
          <w:rFonts w:ascii="Verdana" w:hAnsi="Verdana"/>
          <w:color w:val="000000"/>
          <w:sz w:val="18"/>
          <w:szCs w:val="18"/>
        </w:rPr>
        <w:t> </w:t>
      </w:r>
      <w:r>
        <w:rPr>
          <w:rStyle w:val="WW8Num4z0"/>
          <w:rFonts w:ascii="Verdana" w:hAnsi="Verdana"/>
          <w:color w:val="4682B4"/>
          <w:sz w:val="18"/>
          <w:szCs w:val="18"/>
        </w:rPr>
        <w:t>законодательному</w:t>
      </w:r>
      <w:r>
        <w:rPr>
          <w:rStyle w:val="WW8Num3z0"/>
          <w:rFonts w:ascii="Verdana" w:hAnsi="Verdana"/>
          <w:color w:val="000000"/>
          <w:sz w:val="18"/>
          <w:szCs w:val="18"/>
        </w:rPr>
        <w:t> </w:t>
      </w:r>
      <w:r>
        <w:rPr>
          <w:rFonts w:ascii="Verdana" w:hAnsi="Verdana"/>
          <w:color w:val="000000"/>
          <w:sz w:val="18"/>
          <w:szCs w:val="18"/>
        </w:rPr>
        <w:t>регулированию миграционной политики государств членов ЕврАзЭС. Приложение № 2 к</w:t>
      </w:r>
      <w:r>
        <w:rPr>
          <w:rStyle w:val="WW8Num3z0"/>
          <w:rFonts w:ascii="Verdana" w:hAnsi="Verdana"/>
          <w:color w:val="000000"/>
          <w:sz w:val="18"/>
          <w:szCs w:val="18"/>
        </w:rPr>
        <w:t> </w:t>
      </w:r>
      <w:r>
        <w:rPr>
          <w:rStyle w:val="WW8Num4z0"/>
          <w:rFonts w:ascii="Verdana" w:hAnsi="Verdana"/>
          <w:color w:val="4682B4"/>
          <w:sz w:val="18"/>
          <w:szCs w:val="18"/>
        </w:rPr>
        <w:t>Постановлению</w:t>
      </w:r>
      <w:r>
        <w:rPr>
          <w:rStyle w:val="WW8Num3z0"/>
          <w:rFonts w:ascii="Verdana" w:hAnsi="Verdana"/>
          <w:color w:val="000000"/>
          <w:sz w:val="18"/>
          <w:szCs w:val="18"/>
        </w:rPr>
        <w:t> </w:t>
      </w:r>
      <w:r>
        <w:rPr>
          <w:rFonts w:ascii="Verdana" w:hAnsi="Verdana"/>
          <w:color w:val="000000"/>
          <w:sz w:val="18"/>
          <w:szCs w:val="18"/>
        </w:rPr>
        <w:t>Бюро МПА от 14 ноября 2003 г. № 5 // СПС «</w:t>
      </w:r>
      <w:r>
        <w:rPr>
          <w:rStyle w:val="WW8Num4z0"/>
          <w:rFonts w:ascii="Verdana" w:hAnsi="Verdana"/>
          <w:color w:val="4682B4"/>
          <w:sz w:val="18"/>
          <w:szCs w:val="18"/>
        </w:rPr>
        <w:t>КонсультантПлюс</w:t>
      </w:r>
      <w:r>
        <w:rPr>
          <w:rFonts w:ascii="Verdana" w:hAnsi="Verdana"/>
          <w:color w:val="000000"/>
          <w:sz w:val="18"/>
          <w:szCs w:val="18"/>
        </w:rPr>
        <w:t>». Версия 4000.00.53.</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89.</w:t>
      </w:r>
      <w:r>
        <w:rPr>
          <w:rStyle w:val="WW8Num3z0"/>
          <w:rFonts w:ascii="Verdana" w:hAnsi="Verdana"/>
          <w:color w:val="000000"/>
          <w:sz w:val="18"/>
          <w:szCs w:val="18"/>
        </w:rPr>
        <w:t> </w:t>
      </w:r>
      <w:r>
        <w:rPr>
          <w:rStyle w:val="WW8Num4z0"/>
          <w:rFonts w:ascii="Verdana" w:hAnsi="Verdana"/>
          <w:color w:val="4682B4"/>
          <w:sz w:val="18"/>
          <w:szCs w:val="18"/>
        </w:rPr>
        <w:t>Постановление</w:t>
      </w:r>
      <w:r>
        <w:rPr>
          <w:rStyle w:val="WW8Num3z0"/>
          <w:rFonts w:ascii="Verdana" w:hAnsi="Verdana"/>
          <w:color w:val="000000"/>
          <w:sz w:val="18"/>
          <w:szCs w:val="18"/>
        </w:rPr>
        <w:t> </w:t>
      </w:r>
      <w:r>
        <w:rPr>
          <w:rFonts w:ascii="Verdana" w:hAnsi="Verdana"/>
          <w:color w:val="000000"/>
          <w:sz w:val="18"/>
          <w:szCs w:val="18"/>
        </w:rPr>
        <w:t>Межпарламентской Ассамблеи государств участников СНГ от 9 декабря 2000 г. № 16-6 «О правовом регулировании миграционных процессов на территории Содружества независимых государств» // СПС «</w:t>
      </w:r>
      <w:r>
        <w:rPr>
          <w:rStyle w:val="WW8Num4z0"/>
          <w:rFonts w:ascii="Verdana" w:hAnsi="Verdana"/>
          <w:color w:val="4682B4"/>
          <w:sz w:val="18"/>
          <w:szCs w:val="18"/>
        </w:rPr>
        <w:t>КонсультантПлюс</w:t>
      </w:r>
      <w:r>
        <w:rPr>
          <w:rFonts w:ascii="Verdana" w:hAnsi="Verdana"/>
          <w:color w:val="000000"/>
          <w:sz w:val="18"/>
          <w:szCs w:val="18"/>
        </w:rPr>
        <w:t>». Версия 4000.00.53.</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90. Устав СНГ от 22 января 1993 г. // Бюллетень международных договоров. 1994. №1. С. 4-14.</w:t>
      </w:r>
      <w:r>
        <w:rPr>
          <w:rStyle w:val="WW8Num4z0"/>
          <w:rFonts w:ascii="Verdana" w:hAnsi="Verdana"/>
          <w:color w:val="4682B4"/>
          <w:sz w:val="18"/>
          <w:szCs w:val="18"/>
        </w:rPr>
        <w:t>Конституции</w:t>
      </w:r>
      <w:r>
        <w:rPr>
          <w:rStyle w:val="WW8Num3z0"/>
          <w:rFonts w:ascii="Verdana" w:hAnsi="Verdana"/>
          <w:color w:val="000000"/>
          <w:sz w:val="18"/>
          <w:szCs w:val="18"/>
        </w:rPr>
        <w:t> </w:t>
      </w:r>
      <w:r>
        <w:rPr>
          <w:rFonts w:ascii="Verdana" w:hAnsi="Verdana"/>
          <w:color w:val="000000"/>
          <w:sz w:val="18"/>
          <w:szCs w:val="18"/>
        </w:rPr>
        <w:t>зарубежных государств</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91. Конституции Азербайджана от 12 ноября 1995 г. // http://worldconstitutions.ni/archives/l 33.</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92.</w:t>
      </w:r>
      <w:r>
        <w:rPr>
          <w:rStyle w:val="WW8Num3z0"/>
          <w:rFonts w:ascii="Verdana" w:hAnsi="Verdana"/>
          <w:color w:val="000000"/>
          <w:sz w:val="18"/>
          <w:szCs w:val="18"/>
        </w:rPr>
        <w:t> </w:t>
      </w:r>
      <w:r>
        <w:rPr>
          <w:rStyle w:val="WW8Num4z0"/>
          <w:rFonts w:ascii="Verdana" w:hAnsi="Verdana"/>
          <w:color w:val="4682B4"/>
          <w:sz w:val="18"/>
          <w:szCs w:val="18"/>
        </w:rPr>
        <w:t>Конституция</w:t>
      </w:r>
      <w:r>
        <w:rPr>
          <w:rStyle w:val="WW8Num3z0"/>
          <w:rFonts w:ascii="Verdana" w:hAnsi="Verdana"/>
          <w:color w:val="000000"/>
          <w:sz w:val="18"/>
          <w:szCs w:val="18"/>
        </w:rPr>
        <w:t> </w:t>
      </w:r>
      <w:r>
        <w:rPr>
          <w:rFonts w:ascii="Verdana" w:hAnsi="Verdana"/>
          <w:color w:val="000000"/>
          <w:sz w:val="18"/>
          <w:szCs w:val="18"/>
        </w:rPr>
        <w:t>Республики Армения от 27 ноября 2005 г. // http://worldconstitutions.ru/archives/132.</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93. Конституция Республики Беларусь от 24 ноября 1996 г. // http://worldconstitutions.rU/archives/131/3.</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94. Конституция Бельгии от 17 февраля 1994 г. // http://worldconstitutions.ru/archives/157.</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95. Конституция Италии от 22 декабря 1947 г. // http://worldconstitutions.ru/archives/148.</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96. Конституция Индии // http://worldconstitutions.ni/archives/28/2.</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97. Конституция Йемена 1991 г. // http://worldconstitutions.rU/archives/81/2.</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98. Конституция Республики Казахстан от 30 августа 1995 г. // http://worldconstitutions.ru/archives/129.</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99. Конституция Кувейта 1963 г. // http://worldconstitutions.ni/archives/91/3.</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100. Конституция Кыргызской Республики от 5 мая 1993 г. // http://worldconstitutions.ru/archives/128.</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101. Конституция Латвийской Республики // http://worldconstitutions .ru/archives/116.</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102. Конституция Литовский Республики от 25 октября 1992 г. // http://worldconstitutions.ni/archives/l 15.</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103. Конституция Княжества Лихтенштейн от 5 октября 1921 г. // http://worldconstitutions.ru/archives/147.</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104. Конституция Республики Македония от 17 ноября 1991 г. // http://worldconstitutions.ru/archives/113.</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105. Конституции Княжества Монако от 17 декабря 1962 г. // http://worldconstitutions.ru/archives/144.</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106. Конституция Республики Молдова от 29 июля 1994 г. // http://worldconstitutions .ru/archives/127.</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107. Конституция</w:t>
      </w:r>
      <w:r>
        <w:rPr>
          <w:rStyle w:val="WW8Num3z0"/>
          <w:rFonts w:ascii="Verdana" w:hAnsi="Verdana"/>
          <w:color w:val="000000"/>
          <w:sz w:val="18"/>
          <w:szCs w:val="18"/>
        </w:rPr>
        <w:t> </w:t>
      </w:r>
      <w:r>
        <w:rPr>
          <w:rStyle w:val="WW8Num4z0"/>
          <w:rFonts w:ascii="Verdana" w:hAnsi="Verdana"/>
          <w:color w:val="4682B4"/>
          <w:sz w:val="18"/>
          <w:szCs w:val="18"/>
        </w:rPr>
        <w:t>ОАЭ</w:t>
      </w:r>
      <w:r>
        <w:rPr>
          <w:rStyle w:val="WW8Num3z0"/>
          <w:rFonts w:ascii="Verdana" w:hAnsi="Verdana"/>
          <w:color w:val="000000"/>
          <w:sz w:val="18"/>
          <w:szCs w:val="18"/>
        </w:rPr>
        <w:t> </w:t>
      </w:r>
      <w:r>
        <w:rPr>
          <w:rFonts w:ascii="Verdana" w:hAnsi="Verdana"/>
          <w:color w:val="000000"/>
          <w:sz w:val="18"/>
          <w:szCs w:val="18"/>
        </w:rPr>
        <w:t>от 12 июля 1971 г. // http://worldconstitutions.ru/archives/89.</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108. Конституция Португальской Республики от 2 апреля 1976 г. // http ://worldconstitutions .ru/archives/141/3.</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109. Конституция Султаната Оман от 6 ноября 1996 г. // http ://worldconstitutions .ru/archives/8 8.</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110. Конституция Республики Польша от 2 апреля 1997 г. // http ://worldconstitutions .ru/archives/112.</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111. Конституция Румынии от 21 http://worldconstitutions.rU/archives/l 11/3.</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112. Основной Низам Королевства http://worldconstitutions.ru/archives/86.</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113. Конституции Сирии от 26 http://worldconstitutions.ru/archives/459.</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114. Конституция Словацкой Республики http://worldconstitutions .ru/archives/110/2.</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115. Конституция Таджикистана от http://worldconstitutions .ru/archives/125.</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116. Конституция Турецкой Республики http://worldconstitutions.ru/archives/84.</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117. Конституция Туркменистана от http://worldconstitutions.ru/archives/124.</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118. Конституция Узбекистана от http://worldconstitutions .ru/archives/123.</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119. Конституция Финляндии от http://worldconstitutions.ru/archives/139.</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120. Конституция Франции от http://worldconstitutions .ru/archives/13 8.</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121. Конституция Хорватии от http://worldconstitutions.ru/archives/107/2.</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122. Конституция Эритреи от 23 http://worldconstitutions.ru/archives/353.</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t>123. Конституция Эстонии от 28 httpV/worldconstitutions.ru/archives/l 05.</w:t>
      </w:r>
    </w:p>
    <w:p w:rsidR="0004176C" w:rsidRDefault="0004176C" w:rsidP="0004176C">
      <w:pPr>
        <w:pStyle w:val="WW8Num2z0"/>
        <w:shd w:val="clear" w:color="auto" w:fill="F7F7F7"/>
        <w:spacing w:line="270" w:lineRule="atLeast"/>
        <w:jc w:val="both"/>
        <w:rPr>
          <w:rFonts w:ascii="Verdana" w:hAnsi="Verdana"/>
          <w:color w:val="000000"/>
          <w:sz w:val="18"/>
          <w:szCs w:val="18"/>
        </w:rPr>
      </w:pPr>
      <w:r>
        <w:rPr>
          <w:rFonts w:ascii="Verdana" w:hAnsi="Verdana"/>
          <w:color w:val="000000"/>
          <w:sz w:val="18"/>
          <w:szCs w:val="18"/>
        </w:rPr>
        <w:lastRenderedPageBreak/>
        <w:t>124. Конституция</w:t>
      </w:r>
      <w:r>
        <w:rPr>
          <w:rStyle w:val="WW8Num3z0"/>
          <w:rFonts w:ascii="Verdana" w:hAnsi="Verdana"/>
          <w:color w:val="000000"/>
          <w:sz w:val="18"/>
          <w:szCs w:val="18"/>
        </w:rPr>
        <w:t> </w:t>
      </w:r>
      <w:r>
        <w:rPr>
          <w:rStyle w:val="WW8Num4z0"/>
          <w:rFonts w:ascii="Verdana" w:hAnsi="Verdana"/>
          <w:color w:val="4682B4"/>
          <w:sz w:val="18"/>
          <w:szCs w:val="18"/>
        </w:rPr>
        <w:t>ЮАР</w:t>
      </w:r>
      <w:r>
        <w:rPr>
          <w:rStyle w:val="WW8Num3z0"/>
          <w:rFonts w:ascii="Verdana" w:hAnsi="Verdana"/>
          <w:color w:val="000000"/>
          <w:sz w:val="18"/>
          <w:szCs w:val="18"/>
        </w:rPr>
        <w:t> </w:t>
      </w:r>
      <w:r>
        <w:rPr>
          <w:rFonts w:ascii="Verdana" w:hAnsi="Verdana"/>
          <w:color w:val="000000"/>
          <w:sz w:val="18"/>
          <w:szCs w:val="18"/>
        </w:rPr>
        <w:t>от И http://worldconstitutions.ru/archives/78.ноября 1991 г Саудовская Аравия февраля 2012 г от 1 сентября 1992 6 ноября 1994 . 7 ноября 1982от19928 декабря 199211</w:t>
      </w:r>
    </w:p>
    <w:p w:rsidR="00C74193" w:rsidRDefault="0004176C" w:rsidP="00ED3D7B">
      <w:pPr>
        <w:spacing w:line="360" w:lineRule="auto"/>
        <w:ind w:firstLine="709"/>
        <w:jc w:val="center"/>
        <w:rPr>
          <w:rFonts w:ascii="Verdana" w:hAnsi="Verdana"/>
          <w:color w:val="000000"/>
          <w:sz w:val="18"/>
          <w:szCs w:val="18"/>
        </w:rPr>
      </w:pPr>
      <w:r>
        <w:rPr>
          <w:rFonts w:ascii="Verdana" w:hAnsi="Verdana"/>
          <w:color w:val="000000"/>
          <w:sz w:val="18"/>
          <w:szCs w:val="18"/>
        </w:rPr>
        <w:br/>
      </w:r>
    </w:p>
    <w:p w:rsidR="0004176C" w:rsidRDefault="0004176C" w:rsidP="00ED3D7B">
      <w:pPr>
        <w:spacing w:line="360" w:lineRule="auto"/>
        <w:ind w:firstLine="709"/>
        <w:jc w:val="center"/>
        <w:rPr>
          <w:rFonts w:ascii="Verdana" w:hAnsi="Verdana"/>
          <w:color w:val="000000"/>
          <w:sz w:val="18"/>
          <w:szCs w:val="18"/>
        </w:rPr>
      </w:pPr>
      <w:bookmarkStart w:id="0" w:name="_GoBack"/>
      <w:bookmarkEnd w:id="0"/>
    </w:p>
    <w:p w:rsidR="00C74193" w:rsidRDefault="00C74193" w:rsidP="00ED3D7B">
      <w:pPr>
        <w:spacing w:line="360" w:lineRule="auto"/>
        <w:ind w:firstLine="709"/>
        <w:jc w:val="center"/>
        <w:rPr>
          <w:rFonts w:ascii="Verdana" w:hAnsi="Verdana"/>
          <w:color w:val="000000"/>
          <w:sz w:val="18"/>
          <w:szCs w:val="18"/>
        </w:rPr>
      </w:pPr>
    </w:p>
    <w:p w:rsidR="0068362D" w:rsidRPr="00031E5A" w:rsidRDefault="0068362D" w:rsidP="00ED3D7B">
      <w:pPr>
        <w:spacing w:line="360" w:lineRule="auto"/>
        <w:ind w:firstLine="709"/>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c"/>
            <w:color w:val="0070C0"/>
            <w:lang w:val="en-US"/>
          </w:rPr>
          <w:t>http</w:t>
        </w:r>
        <w:r w:rsidRPr="00031E5A">
          <w:rPr>
            <w:rStyle w:val="afc"/>
            <w:color w:val="0070C0"/>
          </w:rPr>
          <w:t>://</w:t>
        </w:r>
        <w:r w:rsidRPr="004F739D">
          <w:rPr>
            <w:rStyle w:val="afc"/>
            <w:color w:val="0070C0"/>
            <w:lang w:val="en-US"/>
          </w:rPr>
          <w:t>www</w:t>
        </w:r>
        <w:r w:rsidRPr="00031E5A">
          <w:rPr>
            <w:rStyle w:val="afc"/>
            <w:color w:val="0070C0"/>
          </w:rPr>
          <w:t>.</w:t>
        </w:r>
        <w:r w:rsidRPr="004F739D">
          <w:rPr>
            <w:rStyle w:val="afc"/>
            <w:color w:val="0070C0"/>
            <w:lang w:val="en-US"/>
          </w:rPr>
          <w:t>mydisser</w:t>
        </w:r>
        <w:r w:rsidRPr="00031E5A">
          <w:rPr>
            <w:rStyle w:val="afc"/>
            <w:color w:val="0070C0"/>
          </w:rPr>
          <w:t>.</w:t>
        </w:r>
        <w:r w:rsidRPr="004F739D">
          <w:rPr>
            <w:rStyle w:val="afc"/>
            <w:color w:val="0070C0"/>
            <w:lang w:val="en-US"/>
          </w:rPr>
          <w:t>com</w:t>
        </w:r>
        <w:r w:rsidRPr="00031E5A">
          <w:rPr>
            <w:rStyle w:val="afc"/>
            <w:color w:val="0070C0"/>
          </w:rPr>
          <w:t>/</w:t>
        </w:r>
        <w:r w:rsidRPr="004F739D">
          <w:rPr>
            <w:rStyle w:val="afc"/>
            <w:color w:val="0070C0"/>
            <w:lang w:val="en-US"/>
          </w:rPr>
          <w:t>search</w:t>
        </w:r>
        <w:r w:rsidRPr="00031E5A">
          <w:rPr>
            <w:rStyle w:val="afc"/>
            <w:color w:val="0070C0"/>
          </w:rPr>
          <w:t>.</w:t>
        </w:r>
        <w:r w:rsidRPr="004F739D">
          <w:rPr>
            <w:rStyle w:val="afc"/>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41A" w:rsidRDefault="00A6541A">
      <w:r>
        <w:separator/>
      </w:r>
    </w:p>
  </w:endnote>
  <w:endnote w:type="continuationSeparator" w:id="0">
    <w:p w:rsidR="00A6541A" w:rsidRDefault="00A65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Journal">
    <w:altName w:val="Arial"/>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Times 12pt">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CC"/>
    <w:family w:val="swiss"/>
    <w:pitch w:val="variable"/>
    <w:sig w:usb0="A00002AF" w:usb1="400078FB" w:usb2="00000000" w:usb3="00000000" w:csb0="0000009F" w:csb1="00000000"/>
  </w:font>
  <w:font w:name="Pragmatica">
    <w:altName w:val="Liberation Mono"/>
    <w:charset w:val="00"/>
    <w:family w:val="swiss"/>
    <w:pitch w:val="variable"/>
    <w:sig w:usb0="00000003" w:usb1="00000000" w:usb2="00000000" w:usb3="00000000" w:csb0="00000001" w:csb1="00000000"/>
  </w:font>
  <w:font w:name="PragmaticaC">
    <w:altName w:val="Arial"/>
    <w:panose1 w:val="00000000000000000000"/>
    <w:charset w:val="CC"/>
    <w:family w:val="swiss"/>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41A" w:rsidRDefault="00A6541A">
      <w:r>
        <w:separator/>
      </w:r>
    </w:p>
  </w:footnote>
  <w:footnote w:type="continuationSeparator" w:id="0">
    <w:p w:rsidR="00A6541A" w:rsidRDefault="00A65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FFFFFF89"/>
    <w:multiLevelType w:val="singleLevel"/>
    <w:tmpl w:val="5428E836"/>
    <w:lvl w:ilvl="0">
      <w:start w:val="1"/>
      <w:numFmt w:val="bullet"/>
      <w:pStyle w:val="20"/>
      <w:lvlText w:val=""/>
      <w:lvlJc w:val="left"/>
      <w:pPr>
        <w:tabs>
          <w:tab w:val="num" w:pos="360"/>
        </w:tabs>
        <w:ind w:left="360" w:hanging="360"/>
      </w:pPr>
      <w:rPr>
        <w:rFonts w:ascii="Symbol" w:hAnsi="Symbol" w:hint="default"/>
      </w:rPr>
    </w:lvl>
  </w:abstractNum>
  <w:abstractNum w:abstractNumId="7">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1"/>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8">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9">
    <w:nsid w:val="00000003"/>
    <w:multiLevelType w:val="singleLevel"/>
    <w:tmpl w:val="00000003"/>
    <w:name w:val="WW8Num3"/>
    <w:lvl w:ilvl="0">
      <w:start w:val="1"/>
      <w:numFmt w:val="bullet"/>
      <w:pStyle w:val="10"/>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10">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1">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2">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3">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4">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5">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7">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8">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20">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1">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2">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3">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4">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5">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6">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7">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9">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30">
    <w:nsid w:val="00000018"/>
    <w:multiLevelType w:val="singleLevel"/>
    <w:tmpl w:val="00000018"/>
    <w:name w:val="WW8Num36"/>
    <w:lvl w:ilvl="0">
      <w:start w:val="1"/>
      <w:numFmt w:val="bullet"/>
      <w:pStyle w:val="41"/>
      <w:lvlText w:val="■"/>
      <w:lvlJc w:val="left"/>
      <w:pPr>
        <w:tabs>
          <w:tab w:val="num" w:pos="1080"/>
        </w:tabs>
        <w:ind w:left="964" w:hanging="244"/>
      </w:pPr>
      <w:rPr>
        <w:rFonts w:ascii="Garamond" w:hAnsi="Garamond"/>
        <w:i w:val="0"/>
      </w:rPr>
    </w:lvl>
  </w:abstractNum>
  <w:abstractNum w:abstractNumId="31">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2">
    <w:nsid w:val="0000001A"/>
    <w:multiLevelType w:val="multilevel"/>
    <w:tmpl w:val="0000001A"/>
    <w:name w:val="WW8Num38"/>
    <w:lvl w:ilvl="0">
      <w:start w:val="1"/>
      <w:numFmt w:val="bullet"/>
      <w:pStyle w:val="12"/>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3">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4">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6">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3">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1D4F0CFC"/>
    <w:multiLevelType w:val="hybridMultilevel"/>
    <w:tmpl w:val="80DA89EA"/>
    <w:lvl w:ilvl="0" w:tplc="FFFFFFFF">
      <w:start w:val="1"/>
      <w:numFmt w:val="bullet"/>
      <w:pStyle w:val="a9"/>
      <w:lvlText w:val=""/>
      <w:lvlJc w:val="left"/>
      <w:pPr>
        <w:tabs>
          <w:tab w:val="num" w:pos="360"/>
        </w:tabs>
        <w:ind w:left="340" w:hanging="34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6">
    <w:nsid w:val="237D18FF"/>
    <w:multiLevelType w:val="multilevel"/>
    <w:tmpl w:val="7EB6A7A6"/>
    <w:styleLink w:val="13"/>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a"/>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b"/>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1">
    <w:nsid w:val="43AB440A"/>
    <w:multiLevelType w:val="singleLevel"/>
    <w:tmpl w:val="10C0E024"/>
    <w:name w:val="list12"/>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52">
    <w:nsid w:val="44507433"/>
    <w:multiLevelType w:val="hybridMultilevel"/>
    <w:tmpl w:val="37E24212"/>
    <w:lvl w:ilvl="0" w:tplc="D04EB5D0">
      <w:start w:val="1"/>
      <w:numFmt w:val="decimal"/>
      <w:pStyle w:val="ac"/>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951D12"/>
    <w:multiLevelType w:val="hybridMultilevel"/>
    <w:tmpl w:val="C3760108"/>
    <w:lvl w:ilvl="0" w:tplc="349E1C36">
      <w:start w:val="1"/>
      <w:numFmt w:val="bullet"/>
      <w:pStyle w:val="120"/>
      <w:lvlText w:val=""/>
      <w:lvlJc w:val="left"/>
      <w:pPr>
        <w:tabs>
          <w:tab w:val="num" w:pos="41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nsid w:val="45F17B4A"/>
    <w:multiLevelType w:val="multilevel"/>
    <w:tmpl w:val="E32EE5A4"/>
    <w:styleLink w:val="ad"/>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nsid w:val="46D347AE"/>
    <w:multiLevelType w:val="hybridMultilevel"/>
    <w:tmpl w:val="5C9E96C4"/>
    <w:lvl w:ilvl="0" w:tplc="5DCCBA14">
      <w:start w:val="1"/>
      <w:numFmt w:val="decimal"/>
      <w:pStyle w:val="ae"/>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6">
    <w:nsid w:val="4B471CB1"/>
    <w:multiLevelType w:val="singleLevel"/>
    <w:tmpl w:val="4DA8B104"/>
    <w:lvl w:ilvl="0">
      <w:start w:val="1"/>
      <w:numFmt w:val="decimal"/>
      <w:pStyle w:val="af"/>
      <w:lvlText w:val="%1."/>
      <w:lvlJc w:val="left"/>
      <w:pPr>
        <w:tabs>
          <w:tab w:val="num" w:pos="360"/>
        </w:tabs>
        <w:ind w:left="360" w:hanging="360"/>
      </w:pPr>
      <w:rPr>
        <w:rFonts w:ascii="Times New Roman" w:hAnsi="Times New Roman" w:cs="Times New Roman"/>
      </w:rPr>
    </w:lvl>
  </w:abstractNum>
  <w:abstractNum w:abstractNumId="57">
    <w:nsid w:val="4B4B49F6"/>
    <w:multiLevelType w:val="hybridMultilevel"/>
    <w:tmpl w:val="EF448196"/>
    <w:lvl w:ilvl="0" w:tplc="C7DA9470">
      <w:start w:val="1"/>
      <w:numFmt w:val="decimal"/>
      <w:pStyle w:val="af0"/>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0B03ABA"/>
    <w:multiLevelType w:val="hybridMultilevel"/>
    <w:tmpl w:val="5D807C7E"/>
    <w:lvl w:ilvl="0" w:tplc="A3CA0358">
      <w:start w:val="1"/>
      <w:numFmt w:val="decimal"/>
      <w:pStyle w:val="Center"/>
      <w:lvlText w:val="%1-"/>
      <w:lvlJc w:val="center"/>
      <w:pPr>
        <w:tabs>
          <w:tab w:val="num" w:pos="397"/>
        </w:tabs>
        <w:ind w:left="510" w:hanging="222"/>
      </w:pPr>
      <w:rPr>
        <w:rFonts w:ascii="Times New Roman" w:hAnsi="Times New Roman" w:hint="default"/>
        <w:b/>
        <w:i w:val="0"/>
        <w:sz w:val="32"/>
        <w:szCs w:val="32"/>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0">
    <w:nsid w:val="52D50EF7"/>
    <w:multiLevelType w:val="multilevel"/>
    <w:tmpl w:val="C4C2E21E"/>
    <w:styleLink w:val="14"/>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1">
    <w:nsid w:val="57F21E5D"/>
    <w:multiLevelType w:val="multilevel"/>
    <w:tmpl w:val="BC8AB318"/>
    <w:styleLink w:val="140"/>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5D8C7EB6"/>
    <w:multiLevelType w:val="hybridMultilevel"/>
    <w:tmpl w:val="1B2A780C"/>
    <w:lvl w:ilvl="0" w:tplc="049071CC">
      <w:numFmt w:val="bullet"/>
      <w:pStyle w:val="af1"/>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3">
    <w:nsid w:val="5DF84E6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4">
    <w:nsid w:val="5F2C72F9"/>
    <w:multiLevelType w:val="hybridMultilevel"/>
    <w:tmpl w:val="DDAE09A0"/>
    <w:lvl w:ilvl="0" w:tplc="FFFFFFFF">
      <w:start w:val="1"/>
      <w:numFmt w:val="decimal"/>
      <w:pStyle w:val="af2"/>
      <w:lvlText w:val="%1."/>
      <w:lvlJc w:val="left"/>
      <w:pPr>
        <w:tabs>
          <w:tab w:val="num" w:pos="757"/>
        </w:tabs>
        <w:ind w:firstLine="397"/>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5">
    <w:nsid w:val="65955A01"/>
    <w:multiLevelType w:val="hybridMultilevel"/>
    <w:tmpl w:val="90E888D8"/>
    <w:lvl w:ilvl="0" w:tplc="6AD49DB8">
      <w:start w:val="1"/>
      <w:numFmt w:val="decimal"/>
      <w:pStyle w:val="af3"/>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66E07B51"/>
    <w:multiLevelType w:val="multilevel"/>
    <w:tmpl w:val="5AB2EB72"/>
    <w:lvl w:ilvl="0">
      <w:start w:val="1"/>
      <w:numFmt w:val="decimal"/>
      <w:pStyle w:val="af4"/>
      <w:suff w:val="space"/>
      <w:lvlText w:val="%1."/>
      <w:lvlJc w:val="left"/>
      <w:pPr>
        <w:ind w:left="0" w:firstLine="0"/>
      </w:pPr>
      <w:rPr>
        <w:rFonts w:ascii="Times New Roman" w:hAnsi="Times New Roman" w:cs="Times New Roman" w:hint="default"/>
        <w:b w:val="0"/>
        <w:bCs w:val="0"/>
        <w:i w:val="0"/>
        <w:iCs w:val="0"/>
        <w:sz w:val="16"/>
        <w:szCs w:val="16"/>
      </w:rPr>
    </w:lvl>
    <w:lvl w:ilvl="1">
      <w:start w:val="1"/>
      <w:numFmt w:val="upperLetter"/>
      <w:suff w:val="space"/>
      <w:lvlText w:val="%2."/>
      <w:lvlJc w:val="left"/>
      <w:pPr>
        <w:ind w:left="0" w:firstLine="0"/>
      </w:pPr>
      <w:rPr>
        <w:rFonts w:ascii="Times New Roman" w:hAnsi="Times New Roman" w:cs="Times New Roman" w:hint="default"/>
        <w:b w:val="0"/>
        <w:bCs w:val="0"/>
        <w:i w:val="0"/>
        <w:iCs w:val="0"/>
        <w:sz w:val="16"/>
        <w:szCs w:val="16"/>
      </w:rPr>
    </w:lvl>
    <w:lvl w:ilvl="2">
      <w:start w:val="1"/>
      <w:numFmt w:val="none"/>
      <w:lvlRestart w:val="0"/>
      <w:suff w:val="nothing"/>
      <w:lvlText w:val="B."/>
      <w:lvlJc w:val="left"/>
      <w:pPr>
        <w:ind w:left="0" w:firstLine="0"/>
      </w:pPr>
      <w:rPr>
        <w:rFonts w:ascii="Times New Roman" w:hAnsi="Times New Roman" w:cs="Times New Roman" w:hint="default"/>
        <w:b w:val="0"/>
        <w:bCs w:val="0"/>
        <w:i w:val="0"/>
        <w:iCs w:val="0"/>
        <w:sz w:val="16"/>
        <w:szCs w:val="16"/>
      </w:rPr>
    </w:lvl>
    <w:lvl w:ilvl="3">
      <w:start w:val="1"/>
      <w:numFmt w:val="none"/>
      <w:lvlRestart w:val="0"/>
      <w:suff w:val="nothing"/>
      <w:lvlText w:val="C."/>
      <w:lvlJc w:val="left"/>
      <w:pPr>
        <w:ind w:left="0" w:firstLine="0"/>
      </w:pPr>
      <w:rPr>
        <w:rFonts w:ascii="Times New Roman" w:hAnsi="Times New Roman" w:cs="Times New Roman" w:hint="default"/>
        <w:b w:val="0"/>
        <w:bCs w:val="0"/>
        <w:i w:val="0"/>
        <w:iCs w:val="0"/>
        <w:sz w:val="16"/>
        <w:szCs w:val="16"/>
      </w:rPr>
    </w:lvl>
    <w:lvl w:ilvl="4">
      <w:start w:val="1"/>
      <w:numFmt w:val="none"/>
      <w:lvlRestart w:val="0"/>
      <w:suff w:val="nothing"/>
      <w:lvlText w:val="D."/>
      <w:lvlJc w:val="left"/>
      <w:pPr>
        <w:ind w:left="0" w:firstLine="0"/>
      </w:pPr>
      <w:rPr>
        <w:rFonts w:ascii="Times New Roman" w:hAnsi="Times New Roman" w:cs="Times New Roman" w:hint="default"/>
        <w:b w:val="0"/>
        <w:bCs w:val="0"/>
        <w:i w:val="0"/>
        <w:iCs w:val="0"/>
        <w:sz w:val="16"/>
        <w:szCs w:val="16"/>
      </w:rPr>
    </w:lvl>
    <w:lvl w:ilvl="5">
      <w:start w:val="1"/>
      <w:numFmt w:val="none"/>
      <w:lvlRestart w:val="0"/>
      <w:suff w:val="nothing"/>
      <w:lvlText w:val="E."/>
      <w:lvlJc w:val="left"/>
      <w:pPr>
        <w:ind w:left="0" w:firstLine="0"/>
      </w:pPr>
      <w:rPr>
        <w:rFonts w:ascii="Times New Roman" w:hAnsi="Times New Roman" w:cs="Times New Roman" w:hint="default"/>
        <w:b w:val="0"/>
        <w:bCs w:val="0"/>
        <w:i w:val="0"/>
        <w:iCs w:val="0"/>
        <w:sz w:val="16"/>
        <w:szCs w:val="16"/>
      </w:rPr>
    </w:lvl>
    <w:lvl w:ilvl="6">
      <w:start w:val="1"/>
      <w:numFmt w:val="decimal"/>
      <w:lvlRestart w:val="0"/>
      <w:suff w:val="nothing"/>
      <w:lvlText w:val="%7."/>
      <w:lvlJc w:val="left"/>
      <w:pPr>
        <w:ind w:left="0" w:firstLine="0"/>
      </w:pPr>
    </w:lvl>
    <w:lvl w:ilvl="7">
      <w:start w:val="1"/>
      <w:numFmt w:val="none"/>
      <w:lvlRestart w:val="0"/>
      <w:suff w:val="nothing"/>
      <w:lvlText w:val=""/>
      <w:lvlJc w:val="left"/>
      <w:pPr>
        <w:ind w:left="4518" w:hanging="1224"/>
      </w:pPr>
    </w:lvl>
    <w:lvl w:ilvl="8">
      <w:start w:val="1"/>
      <w:numFmt w:val="none"/>
      <w:lvlRestart w:val="0"/>
      <w:suff w:val="nothing"/>
      <w:lvlText w:val=""/>
      <w:lvlJc w:val="left"/>
      <w:pPr>
        <w:ind w:left="5094" w:hanging="1440"/>
      </w:pPr>
    </w:lvl>
  </w:abstractNum>
  <w:num w:numId="1">
    <w:abstractNumId w:val="7"/>
  </w:num>
  <w:num w:numId="2">
    <w:abstractNumId w:val="8"/>
  </w:num>
  <w:num w:numId="3">
    <w:abstractNumId w:val="9"/>
  </w:num>
  <w:num w:numId="4">
    <w:abstractNumId w:val="10"/>
  </w:num>
  <w:num w:numId="5">
    <w:abstractNumId w:val="11"/>
  </w:num>
  <w:num w:numId="6">
    <w:abstractNumId w:val="12"/>
  </w:num>
  <w:num w:numId="7">
    <w:abstractNumId w:val="13"/>
  </w:num>
  <w:num w:numId="8">
    <w:abstractNumId w:val="14"/>
  </w:num>
  <w:num w:numId="9">
    <w:abstractNumId w:val="15"/>
  </w:num>
  <w:num w:numId="10">
    <w:abstractNumId w:val="16"/>
  </w:num>
  <w:num w:numId="11">
    <w:abstractNumId w:val="17"/>
  </w:num>
  <w:num w:numId="12">
    <w:abstractNumId w:val="18"/>
  </w:num>
  <w:num w:numId="13">
    <w:abstractNumId w:val="19"/>
  </w:num>
  <w:num w:numId="14">
    <w:abstractNumId w:val="20"/>
  </w:num>
  <w:num w:numId="15">
    <w:abstractNumId w:val="21"/>
  </w:num>
  <w:num w:numId="16">
    <w:abstractNumId w:val="22"/>
  </w:num>
  <w:num w:numId="17">
    <w:abstractNumId w:val="23"/>
  </w:num>
  <w:num w:numId="18">
    <w:abstractNumId w:val="24"/>
  </w:num>
  <w:num w:numId="19">
    <w:abstractNumId w:val="25"/>
  </w:num>
  <w:num w:numId="20">
    <w:abstractNumId w:val="26"/>
  </w:num>
  <w:num w:numId="21">
    <w:abstractNumId w:val="27"/>
  </w:num>
  <w:num w:numId="22">
    <w:abstractNumId w:val="28"/>
  </w:num>
  <w:num w:numId="23">
    <w:abstractNumId w:val="29"/>
  </w:num>
  <w:num w:numId="24">
    <w:abstractNumId w:val="30"/>
  </w:num>
  <w:num w:numId="25">
    <w:abstractNumId w:val="31"/>
  </w:num>
  <w:num w:numId="26">
    <w:abstractNumId w:val="32"/>
  </w:num>
  <w:num w:numId="27">
    <w:abstractNumId w:val="33"/>
  </w:num>
  <w:num w:numId="28">
    <w:abstractNumId w:val="34"/>
  </w:num>
  <w:num w:numId="29">
    <w:abstractNumId w:val="35"/>
  </w:num>
  <w:num w:numId="30">
    <w:abstractNumId w:val="36"/>
  </w:num>
  <w:num w:numId="31">
    <w:abstractNumId w:val="37"/>
  </w:num>
  <w:num w:numId="32">
    <w:abstractNumId w:val="38"/>
  </w:num>
  <w:num w:numId="33">
    <w:abstractNumId w:val="39"/>
  </w:num>
  <w:num w:numId="34">
    <w:abstractNumId w:val="40"/>
  </w:num>
  <w:num w:numId="35">
    <w:abstractNumId w:val="41"/>
  </w:num>
  <w:num w:numId="36">
    <w:abstractNumId w:val="43"/>
  </w:num>
  <w:num w:numId="37">
    <w:abstractNumId w:val="42"/>
  </w:num>
  <w:num w:numId="38">
    <w:abstractNumId w:val="50"/>
  </w:num>
  <w:num w:numId="39">
    <w:abstractNumId w:val="1"/>
  </w:num>
  <w:num w:numId="40">
    <w:abstractNumId w:val="4"/>
  </w:num>
  <w:num w:numId="41">
    <w:abstractNumId w:val="2"/>
  </w:num>
  <w:num w:numId="42">
    <w:abstractNumId w:val="3"/>
  </w:num>
  <w:num w:numId="43">
    <w:abstractNumId w:val="0"/>
  </w:num>
  <w:num w:numId="44">
    <w:abstractNumId w:val="56"/>
  </w:num>
  <w:num w:numId="45">
    <w:abstractNumId w:val="5"/>
  </w:num>
  <w:num w:numId="46">
    <w:abstractNumId w:val="49"/>
  </w:num>
  <w:num w:numId="47">
    <w:abstractNumId w:val="55"/>
  </w:num>
  <w:num w:numId="48">
    <w:abstractNumId w:val="57"/>
  </w:num>
  <w:num w:numId="49">
    <w:abstractNumId w:val="65"/>
  </w:num>
  <w:num w:numId="50">
    <w:abstractNumId w:val="47"/>
  </w:num>
  <w:num w:numId="51">
    <w:abstractNumId w:val="61"/>
  </w:num>
  <w:num w:numId="52">
    <w:abstractNumId w:val="52"/>
  </w:num>
  <w:num w:numId="53">
    <w:abstractNumId w:val="48"/>
  </w:num>
  <w:num w:numId="54">
    <w:abstractNumId w:val="54"/>
  </w:num>
  <w:num w:numId="55">
    <w:abstractNumId w:val="46"/>
  </w:num>
  <w:num w:numId="56">
    <w:abstractNumId w:val="44"/>
  </w:num>
  <w:num w:numId="57">
    <w:abstractNumId w:val="62"/>
  </w:num>
  <w:num w:numId="58">
    <w:abstractNumId w:val="58"/>
  </w:num>
  <w:num w:numId="59">
    <w:abstractNumId w:val="59"/>
  </w:num>
  <w:num w:numId="60">
    <w:abstractNumId w:val="64"/>
  </w:num>
  <w:num w:numId="61">
    <w:abstractNumId w:val="53"/>
  </w:num>
  <w:num w:numId="62">
    <w:abstractNumId w:val="66"/>
  </w:num>
  <w:num w:numId="63">
    <w:abstractNumId w:val="45"/>
  </w:num>
  <w:num w:numId="64">
    <w:abstractNumId w:val="60"/>
  </w:num>
  <w:num w:numId="65">
    <w:abstractNumId w:val="63"/>
  </w:num>
  <w:num w:numId="66">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0B7"/>
    <w:rsid w:val="000143F4"/>
    <w:rsid w:val="0001496C"/>
    <w:rsid w:val="000150FF"/>
    <w:rsid w:val="00015B7F"/>
    <w:rsid w:val="00015EC2"/>
    <w:rsid w:val="000163C9"/>
    <w:rsid w:val="00016596"/>
    <w:rsid w:val="0001741A"/>
    <w:rsid w:val="00017F19"/>
    <w:rsid w:val="00020234"/>
    <w:rsid w:val="00021A3F"/>
    <w:rsid w:val="000224F2"/>
    <w:rsid w:val="00025B1B"/>
    <w:rsid w:val="00026BF6"/>
    <w:rsid w:val="000277FD"/>
    <w:rsid w:val="00027B78"/>
    <w:rsid w:val="00027EF3"/>
    <w:rsid w:val="00031717"/>
    <w:rsid w:val="00031E2F"/>
    <w:rsid w:val="00031E5A"/>
    <w:rsid w:val="00036922"/>
    <w:rsid w:val="00040AD3"/>
    <w:rsid w:val="000410B3"/>
    <w:rsid w:val="0004141C"/>
    <w:rsid w:val="0004176C"/>
    <w:rsid w:val="00042E74"/>
    <w:rsid w:val="00043386"/>
    <w:rsid w:val="00043CBF"/>
    <w:rsid w:val="000441D7"/>
    <w:rsid w:val="00044E26"/>
    <w:rsid w:val="000458CD"/>
    <w:rsid w:val="00045C7A"/>
    <w:rsid w:val="00045E80"/>
    <w:rsid w:val="000464F6"/>
    <w:rsid w:val="0004729D"/>
    <w:rsid w:val="00051685"/>
    <w:rsid w:val="000533F6"/>
    <w:rsid w:val="000538AB"/>
    <w:rsid w:val="00053EC4"/>
    <w:rsid w:val="0005543B"/>
    <w:rsid w:val="000555E3"/>
    <w:rsid w:val="000561E5"/>
    <w:rsid w:val="0005645B"/>
    <w:rsid w:val="00056D95"/>
    <w:rsid w:val="0005740C"/>
    <w:rsid w:val="000618F6"/>
    <w:rsid w:val="00063B11"/>
    <w:rsid w:val="00063BA4"/>
    <w:rsid w:val="000645AA"/>
    <w:rsid w:val="00064737"/>
    <w:rsid w:val="00064F31"/>
    <w:rsid w:val="00065A84"/>
    <w:rsid w:val="0006663E"/>
    <w:rsid w:val="00066EF0"/>
    <w:rsid w:val="0006775F"/>
    <w:rsid w:val="00067B48"/>
    <w:rsid w:val="00067D64"/>
    <w:rsid w:val="00067F9C"/>
    <w:rsid w:val="000701DE"/>
    <w:rsid w:val="00070482"/>
    <w:rsid w:val="00071702"/>
    <w:rsid w:val="0007195A"/>
    <w:rsid w:val="0007202E"/>
    <w:rsid w:val="00074283"/>
    <w:rsid w:val="00074616"/>
    <w:rsid w:val="00074A5D"/>
    <w:rsid w:val="00074AD3"/>
    <w:rsid w:val="00075237"/>
    <w:rsid w:val="00076221"/>
    <w:rsid w:val="0007671E"/>
    <w:rsid w:val="0007728B"/>
    <w:rsid w:val="00080C8F"/>
    <w:rsid w:val="0008255B"/>
    <w:rsid w:val="00082AE0"/>
    <w:rsid w:val="0008397B"/>
    <w:rsid w:val="00084163"/>
    <w:rsid w:val="000849E5"/>
    <w:rsid w:val="00085C0A"/>
    <w:rsid w:val="00085D85"/>
    <w:rsid w:val="00086FC4"/>
    <w:rsid w:val="00093C26"/>
    <w:rsid w:val="00094AB3"/>
    <w:rsid w:val="00095223"/>
    <w:rsid w:val="000957B7"/>
    <w:rsid w:val="00096A15"/>
    <w:rsid w:val="000974E0"/>
    <w:rsid w:val="00097530"/>
    <w:rsid w:val="000976D0"/>
    <w:rsid w:val="000A0D96"/>
    <w:rsid w:val="000A2B85"/>
    <w:rsid w:val="000A2D72"/>
    <w:rsid w:val="000A3262"/>
    <w:rsid w:val="000A428F"/>
    <w:rsid w:val="000A42DD"/>
    <w:rsid w:val="000A438C"/>
    <w:rsid w:val="000A4E73"/>
    <w:rsid w:val="000A56E3"/>
    <w:rsid w:val="000A6478"/>
    <w:rsid w:val="000A6639"/>
    <w:rsid w:val="000B003D"/>
    <w:rsid w:val="000B03B7"/>
    <w:rsid w:val="000B2515"/>
    <w:rsid w:val="000B2AE1"/>
    <w:rsid w:val="000B32A7"/>
    <w:rsid w:val="000B634A"/>
    <w:rsid w:val="000B67D4"/>
    <w:rsid w:val="000B6AF5"/>
    <w:rsid w:val="000B6BDD"/>
    <w:rsid w:val="000B7714"/>
    <w:rsid w:val="000B7CF6"/>
    <w:rsid w:val="000C0078"/>
    <w:rsid w:val="000C049C"/>
    <w:rsid w:val="000C04E7"/>
    <w:rsid w:val="000C0BEF"/>
    <w:rsid w:val="000C0BF5"/>
    <w:rsid w:val="000C0C0A"/>
    <w:rsid w:val="000C16BB"/>
    <w:rsid w:val="000C26F4"/>
    <w:rsid w:val="000C2AA7"/>
    <w:rsid w:val="000C2D05"/>
    <w:rsid w:val="000C35B7"/>
    <w:rsid w:val="000C54CD"/>
    <w:rsid w:val="000C56B8"/>
    <w:rsid w:val="000C61EE"/>
    <w:rsid w:val="000D00D4"/>
    <w:rsid w:val="000D071C"/>
    <w:rsid w:val="000D07E0"/>
    <w:rsid w:val="000D0CBD"/>
    <w:rsid w:val="000D198D"/>
    <w:rsid w:val="000D2412"/>
    <w:rsid w:val="000D3398"/>
    <w:rsid w:val="000D4461"/>
    <w:rsid w:val="000D4C60"/>
    <w:rsid w:val="000D506D"/>
    <w:rsid w:val="000D53AB"/>
    <w:rsid w:val="000D5470"/>
    <w:rsid w:val="000D5D95"/>
    <w:rsid w:val="000D668B"/>
    <w:rsid w:val="000D6A66"/>
    <w:rsid w:val="000E07FB"/>
    <w:rsid w:val="000E0C5A"/>
    <w:rsid w:val="000E265A"/>
    <w:rsid w:val="000E2791"/>
    <w:rsid w:val="000E2E15"/>
    <w:rsid w:val="000E2EDA"/>
    <w:rsid w:val="000E3E2A"/>
    <w:rsid w:val="000E4476"/>
    <w:rsid w:val="000E45DD"/>
    <w:rsid w:val="000E6014"/>
    <w:rsid w:val="000E671E"/>
    <w:rsid w:val="000E6D38"/>
    <w:rsid w:val="000F04B4"/>
    <w:rsid w:val="000F0518"/>
    <w:rsid w:val="000F15E0"/>
    <w:rsid w:val="000F20CE"/>
    <w:rsid w:val="000F314F"/>
    <w:rsid w:val="000F4089"/>
    <w:rsid w:val="000F54FE"/>
    <w:rsid w:val="000F5F3A"/>
    <w:rsid w:val="000F672C"/>
    <w:rsid w:val="0010053C"/>
    <w:rsid w:val="00101505"/>
    <w:rsid w:val="001023E3"/>
    <w:rsid w:val="00102400"/>
    <w:rsid w:val="00102563"/>
    <w:rsid w:val="0010266E"/>
    <w:rsid w:val="00104597"/>
    <w:rsid w:val="00104652"/>
    <w:rsid w:val="001048D2"/>
    <w:rsid w:val="0010560E"/>
    <w:rsid w:val="00107352"/>
    <w:rsid w:val="00107BAB"/>
    <w:rsid w:val="00110D94"/>
    <w:rsid w:val="00111C6D"/>
    <w:rsid w:val="00111F05"/>
    <w:rsid w:val="0011344B"/>
    <w:rsid w:val="00114451"/>
    <w:rsid w:val="0011487C"/>
    <w:rsid w:val="00114BB7"/>
    <w:rsid w:val="00114CC4"/>
    <w:rsid w:val="00114EFB"/>
    <w:rsid w:val="001152A5"/>
    <w:rsid w:val="001172A8"/>
    <w:rsid w:val="001172AD"/>
    <w:rsid w:val="001205F8"/>
    <w:rsid w:val="00121B28"/>
    <w:rsid w:val="00122FF7"/>
    <w:rsid w:val="00123803"/>
    <w:rsid w:val="00124212"/>
    <w:rsid w:val="001243DE"/>
    <w:rsid w:val="001254D7"/>
    <w:rsid w:val="00125BEB"/>
    <w:rsid w:val="00125F49"/>
    <w:rsid w:val="00126469"/>
    <w:rsid w:val="00126775"/>
    <w:rsid w:val="00126A9A"/>
    <w:rsid w:val="00127666"/>
    <w:rsid w:val="00130888"/>
    <w:rsid w:val="001335ED"/>
    <w:rsid w:val="001339CE"/>
    <w:rsid w:val="00136995"/>
    <w:rsid w:val="001375AA"/>
    <w:rsid w:val="001405B2"/>
    <w:rsid w:val="001407E0"/>
    <w:rsid w:val="001408DA"/>
    <w:rsid w:val="00140B95"/>
    <w:rsid w:val="00140CEE"/>
    <w:rsid w:val="00140EDD"/>
    <w:rsid w:val="0014243F"/>
    <w:rsid w:val="00143253"/>
    <w:rsid w:val="0014438A"/>
    <w:rsid w:val="00146978"/>
    <w:rsid w:val="00147213"/>
    <w:rsid w:val="00150725"/>
    <w:rsid w:val="00151077"/>
    <w:rsid w:val="00152934"/>
    <w:rsid w:val="00152F46"/>
    <w:rsid w:val="0015371E"/>
    <w:rsid w:val="0015444E"/>
    <w:rsid w:val="001551DC"/>
    <w:rsid w:val="001553E1"/>
    <w:rsid w:val="00155A25"/>
    <w:rsid w:val="00161832"/>
    <w:rsid w:val="00162A81"/>
    <w:rsid w:val="00163056"/>
    <w:rsid w:val="00164CE2"/>
    <w:rsid w:val="0016556C"/>
    <w:rsid w:val="00165FD0"/>
    <w:rsid w:val="0016638F"/>
    <w:rsid w:val="00170ACB"/>
    <w:rsid w:val="00171284"/>
    <w:rsid w:val="0017178B"/>
    <w:rsid w:val="00171928"/>
    <w:rsid w:val="001728D1"/>
    <w:rsid w:val="001739E7"/>
    <w:rsid w:val="00175912"/>
    <w:rsid w:val="00175F56"/>
    <w:rsid w:val="001763C3"/>
    <w:rsid w:val="001767C2"/>
    <w:rsid w:val="0017688E"/>
    <w:rsid w:val="001779E0"/>
    <w:rsid w:val="00177C69"/>
    <w:rsid w:val="00177F71"/>
    <w:rsid w:val="00180AFB"/>
    <w:rsid w:val="00181228"/>
    <w:rsid w:val="001817A3"/>
    <w:rsid w:val="00182F70"/>
    <w:rsid w:val="00185CF8"/>
    <w:rsid w:val="00186E71"/>
    <w:rsid w:val="00187765"/>
    <w:rsid w:val="00187962"/>
    <w:rsid w:val="00187A91"/>
    <w:rsid w:val="001917EA"/>
    <w:rsid w:val="00191E07"/>
    <w:rsid w:val="00192344"/>
    <w:rsid w:val="001927F7"/>
    <w:rsid w:val="001937CA"/>
    <w:rsid w:val="001939E6"/>
    <w:rsid w:val="00194099"/>
    <w:rsid w:val="0019442B"/>
    <w:rsid w:val="00194BFF"/>
    <w:rsid w:val="00194FFE"/>
    <w:rsid w:val="00196964"/>
    <w:rsid w:val="00196AEA"/>
    <w:rsid w:val="00196EE0"/>
    <w:rsid w:val="001A08F0"/>
    <w:rsid w:val="001A0996"/>
    <w:rsid w:val="001A197B"/>
    <w:rsid w:val="001A2E7E"/>
    <w:rsid w:val="001A581E"/>
    <w:rsid w:val="001A5E82"/>
    <w:rsid w:val="001A6FC9"/>
    <w:rsid w:val="001B1280"/>
    <w:rsid w:val="001B15BF"/>
    <w:rsid w:val="001B1884"/>
    <w:rsid w:val="001B25BA"/>
    <w:rsid w:val="001B29D2"/>
    <w:rsid w:val="001B48D3"/>
    <w:rsid w:val="001B563E"/>
    <w:rsid w:val="001B5817"/>
    <w:rsid w:val="001B5886"/>
    <w:rsid w:val="001B668F"/>
    <w:rsid w:val="001B6842"/>
    <w:rsid w:val="001B6C5B"/>
    <w:rsid w:val="001B7A5F"/>
    <w:rsid w:val="001C0275"/>
    <w:rsid w:val="001C154A"/>
    <w:rsid w:val="001C1858"/>
    <w:rsid w:val="001C5E8C"/>
    <w:rsid w:val="001C632A"/>
    <w:rsid w:val="001C68DF"/>
    <w:rsid w:val="001C71BB"/>
    <w:rsid w:val="001C7B21"/>
    <w:rsid w:val="001D21F3"/>
    <w:rsid w:val="001D3B87"/>
    <w:rsid w:val="001D3B9E"/>
    <w:rsid w:val="001D501F"/>
    <w:rsid w:val="001D5247"/>
    <w:rsid w:val="001D7CEB"/>
    <w:rsid w:val="001E17D1"/>
    <w:rsid w:val="001E2175"/>
    <w:rsid w:val="001E3402"/>
    <w:rsid w:val="001E4C7B"/>
    <w:rsid w:val="001E5327"/>
    <w:rsid w:val="001E5DB2"/>
    <w:rsid w:val="001E628B"/>
    <w:rsid w:val="001E7129"/>
    <w:rsid w:val="001F0379"/>
    <w:rsid w:val="001F0D68"/>
    <w:rsid w:val="001F0D7A"/>
    <w:rsid w:val="001F10C4"/>
    <w:rsid w:val="001F14AE"/>
    <w:rsid w:val="001F1507"/>
    <w:rsid w:val="001F31A6"/>
    <w:rsid w:val="001F36ED"/>
    <w:rsid w:val="001F3875"/>
    <w:rsid w:val="001F63F4"/>
    <w:rsid w:val="001F66E7"/>
    <w:rsid w:val="001F6A0A"/>
    <w:rsid w:val="001F6FF9"/>
    <w:rsid w:val="001F70AE"/>
    <w:rsid w:val="001F718A"/>
    <w:rsid w:val="00201AC2"/>
    <w:rsid w:val="002020D2"/>
    <w:rsid w:val="002035E1"/>
    <w:rsid w:val="00203877"/>
    <w:rsid w:val="00203B51"/>
    <w:rsid w:val="00203E15"/>
    <w:rsid w:val="00204216"/>
    <w:rsid w:val="00204E8C"/>
    <w:rsid w:val="00205C32"/>
    <w:rsid w:val="00206C47"/>
    <w:rsid w:val="00206C75"/>
    <w:rsid w:val="00210046"/>
    <w:rsid w:val="002106A2"/>
    <w:rsid w:val="00210F74"/>
    <w:rsid w:val="002110F3"/>
    <w:rsid w:val="00211236"/>
    <w:rsid w:val="00211287"/>
    <w:rsid w:val="0021224A"/>
    <w:rsid w:val="002126D6"/>
    <w:rsid w:val="00212820"/>
    <w:rsid w:val="00213228"/>
    <w:rsid w:val="00213A3B"/>
    <w:rsid w:val="002173D6"/>
    <w:rsid w:val="00217E0C"/>
    <w:rsid w:val="00220D87"/>
    <w:rsid w:val="00222A62"/>
    <w:rsid w:val="00222D08"/>
    <w:rsid w:val="00223102"/>
    <w:rsid w:val="002239D2"/>
    <w:rsid w:val="00223F3D"/>
    <w:rsid w:val="00224625"/>
    <w:rsid w:val="002256D8"/>
    <w:rsid w:val="00225E8C"/>
    <w:rsid w:val="002265D2"/>
    <w:rsid w:val="00226684"/>
    <w:rsid w:val="00226770"/>
    <w:rsid w:val="00226A4B"/>
    <w:rsid w:val="0022712F"/>
    <w:rsid w:val="002301C9"/>
    <w:rsid w:val="0023069A"/>
    <w:rsid w:val="00230A2C"/>
    <w:rsid w:val="00230B01"/>
    <w:rsid w:val="00230D91"/>
    <w:rsid w:val="00231E20"/>
    <w:rsid w:val="00236361"/>
    <w:rsid w:val="002364FC"/>
    <w:rsid w:val="002366B5"/>
    <w:rsid w:val="00236DE8"/>
    <w:rsid w:val="002378A3"/>
    <w:rsid w:val="00237BBB"/>
    <w:rsid w:val="00240761"/>
    <w:rsid w:val="002419A3"/>
    <w:rsid w:val="00241E28"/>
    <w:rsid w:val="00243382"/>
    <w:rsid w:val="002435E8"/>
    <w:rsid w:val="00244797"/>
    <w:rsid w:val="00244DE9"/>
    <w:rsid w:val="0024562D"/>
    <w:rsid w:val="002464E1"/>
    <w:rsid w:val="0024657E"/>
    <w:rsid w:val="00250BB5"/>
    <w:rsid w:val="00251BCD"/>
    <w:rsid w:val="00251EC8"/>
    <w:rsid w:val="002521CA"/>
    <w:rsid w:val="0025287C"/>
    <w:rsid w:val="00252D0D"/>
    <w:rsid w:val="00252F9F"/>
    <w:rsid w:val="00254394"/>
    <w:rsid w:val="00254C99"/>
    <w:rsid w:val="0025574B"/>
    <w:rsid w:val="00255B15"/>
    <w:rsid w:val="002561AF"/>
    <w:rsid w:val="0025688C"/>
    <w:rsid w:val="00256B4D"/>
    <w:rsid w:val="00257E88"/>
    <w:rsid w:val="00263ED5"/>
    <w:rsid w:val="0026414C"/>
    <w:rsid w:val="0026474B"/>
    <w:rsid w:val="00265681"/>
    <w:rsid w:val="002658C0"/>
    <w:rsid w:val="00267173"/>
    <w:rsid w:val="00267579"/>
    <w:rsid w:val="00267C02"/>
    <w:rsid w:val="00267D49"/>
    <w:rsid w:val="002705DE"/>
    <w:rsid w:val="00270848"/>
    <w:rsid w:val="0027092E"/>
    <w:rsid w:val="00272184"/>
    <w:rsid w:val="0027249B"/>
    <w:rsid w:val="00273054"/>
    <w:rsid w:val="00274327"/>
    <w:rsid w:val="002749AA"/>
    <w:rsid w:val="002773C0"/>
    <w:rsid w:val="00277491"/>
    <w:rsid w:val="00280978"/>
    <w:rsid w:val="002809D3"/>
    <w:rsid w:val="00280D1B"/>
    <w:rsid w:val="00281153"/>
    <w:rsid w:val="002818CB"/>
    <w:rsid w:val="002819B7"/>
    <w:rsid w:val="00281DBB"/>
    <w:rsid w:val="0028253D"/>
    <w:rsid w:val="00284E1D"/>
    <w:rsid w:val="00285EE6"/>
    <w:rsid w:val="0028639B"/>
    <w:rsid w:val="002866DD"/>
    <w:rsid w:val="00287CCD"/>
    <w:rsid w:val="002918FA"/>
    <w:rsid w:val="00291E1F"/>
    <w:rsid w:val="00292B3F"/>
    <w:rsid w:val="002941EF"/>
    <w:rsid w:val="002948C7"/>
    <w:rsid w:val="00294F84"/>
    <w:rsid w:val="0029553D"/>
    <w:rsid w:val="00295AE6"/>
    <w:rsid w:val="00296605"/>
    <w:rsid w:val="002A1A3B"/>
    <w:rsid w:val="002A1C0A"/>
    <w:rsid w:val="002A1D57"/>
    <w:rsid w:val="002A3030"/>
    <w:rsid w:val="002A39C0"/>
    <w:rsid w:val="002A3FCF"/>
    <w:rsid w:val="002A4700"/>
    <w:rsid w:val="002A55F7"/>
    <w:rsid w:val="002A6528"/>
    <w:rsid w:val="002A7BD9"/>
    <w:rsid w:val="002B165F"/>
    <w:rsid w:val="002B1667"/>
    <w:rsid w:val="002B2215"/>
    <w:rsid w:val="002B3184"/>
    <w:rsid w:val="002B3996"/>
    <w:rsid w:val="002B39EA"/>
    <w:rsid w:val="002B4347"/>
    <w:rsid w:val="002B47B1"/>
    <w:rsid w:val="002B60F4"/>
    <w:rsid w:val="002B6C5F"/>
    <w:rsid w:val="002B73FE"/>
    <w:rsid w:val="002C1B44"/>
    <w:rsid w:val="002C2431"/>
    <w:rsid w:val="002C2470"/>
    <w:rsid w:val="002C259A"/>
    <w:rsid w:val="002C34E4"/>
    <w:rsid w:val="002C388B"/>
    <w:rsid w:val="002C600A"/>
    <w:rsid w:val="002C664A"/>
    <w:rsid w:val="002C78B1"/>
    <w:rsid w:val="002C7D8D"/>
    <w:rsid w:val="002D11A8"/>
    <w:rsid w:val="002D1B86"/>
    <w:rsid w:val="002D254C"/>
    <w:rsid w:val="002D4909"/>
    <w:rsid w:val="002D4E35"/>
    <w:rsid w:val="002D53BE"/>
    <w:rsid w:val="002D6155"/>
    <w:rsid w:val="002D695A"/>
    <w:rsid w:val="002D7181"/>
    <w:rsid w:val="002E023E"/>
    <w:rsid w:val="002E06ED"/>
    <w:rsid w:val="002E1286"/>
    <w:rsid w:val="002E2038"/>
    <w:rsid w:val="002E41A1"/>
    <w:rsid w:val="002E53A0"/>
    <w:rsid w:val="002E71FE"/>
    <w:rsid w:val="002F0925"/>
    <w:rsid w:val="002F12CB"/>
    <w:rsid w:val="002F142F"/>
    <w:rsid w:val="002F14AC"/>
    <w:rsid w:val="002F1BEC"/>
    <w:rsid w:val="002F2085"/>
    <w:rsid w:val="002F40BE"/>
    <w:rsid w:val="003010A4"/>
    <w:rsid w:val="0030185F"/>
    <w:rsid w:val="00301C58"/>
    <w:rsid w:val="003022DD"/>
    <w:rsid w:val="00302CF2"/>
    <w:rsid w:val="00303B67"/>
    <w:rsid w:val="00304F1E"/>
    <w:rsid w:val="00305D90"/>
    <w:rsid w:val="0030633C"/>
    <w:rsid w:val="00311074"/>
    <w:rsid w:val="00311AF5"/>
    <w:rsid w:val="00311D30"/>
    <w:rsid w:val="003120BE"/>
    <w:rsid w:val="00313A9C"/>
    <w:rsid w:val="00314A13"/>
    <w:rsid w:val="003158B3"/>
    <w:rsid w:val="00315F53"/>
    <w:rsid w:val="00317229"/>
    <w:rsid w:val="00320C09"/>
    <w:rsid w:val="00320C99"/>
    <w:rsid w:val="00321169"/>
    <w:rsid w:val="00321292"/>
    <w:rsid w:val="0032254C"/>
    <w:rsid w:val="003228E7"/>
    <w:rsid w:val="003247D6"/>
    <w:rsid w:val="00324D4F"/>
    <w:rsid w:val="00325B3E"/>
    <w:rsid w:val="00327794"/>
    <w:rsid w:val="0033024A"/>
    <w:rsid w:val="00334072"/>
    <w:rsid w:val="00334765"/>
    <w:rsid w:val="00334E75"/>
    <w:rsid w:val="0033659B"/>
    <w:rsid w:val="00336900"/>
    <w:rsid w:val="00336AAB"/>
    <w:rsid w:val="0033708E"/>
    <w:rsid w:val="003370BE"/>
    <w:rsid w:val="00337993"/>
    <w:rsid w:val="003403E9"/>
    <w:rsid w:val="00340C5E"/>
    <w:rsid w:val="00341D9C"/>
    <w:rsid w:val="00342491"/>
    <w:rsid w:val="0034262A"/>
    <w:rsid w:val="00342FAB"/>
    <w:rsid w:val="00343F1D"/>
    <w:rsid w:val="0034460F"/>
    <w:rsid w:val="003446B4"/>
    <w:rsid w:val="003447D6"/>
    <w:rsid w:val="003448E0"/>
    <w:rsid w:val="00344A25"/>
    <w:rsid w:val="00344BA3"/>
    <w:rsid w:val="003472F4"/>
    <w:rsid w:val="00347B1A"/>
    <w:rsid w:val="00347B7E"/>
    <w:rsid w:val="00350768"/>
    <w:rsid w:val="003507BE"/>
    <w:rsid w:val="003508EE"/>
    <w:rsid w:val="00351878"/>
    <w:rsid w:val="003538E4"/>
    <w:rsid w:val="00353AD0"/>
    <w:rsid w:val="00353D13"/>
    <w:rsid w:val="00353EA5"/>
    <w:rsid w:val="003556FD"/>
    <w:rsid w:val="00356A82"/>
    <w:rsid w:val="003571C5"/>
    <w:rsid w:val="003613E6"/>
    <w:rsid w:val="00362ED7"/>
    <w:rsid w:val="00363673"/>
    <w:rsid w:val="00364087"/>
    <w:rsid w:val="003652BC"/>
    <w:rsid w:val="003652EC"/>
    <w:rsid w:val="0036587A"/>
    <w:rsid w:val="00365A7C"/>
    <w:rsid w:val="00366AC8"/>
    <w:rsid w:val="00366FFA"/>
    <w:rsid w:val="00370605"/>
    <w:rsid w:val="003709A6"/>
    <w:rsid w:val="003709EE"/>
    <w:rsid w:val="0037133E"/>
    <w:rsid w:val="0037221E"/>
    <w:rsid w:val="003723CF"/>
    <w:rsid w:val="00372848"/>
    <w:rsid w:val="00374D3C"/>
    <w:rsid w:val="0037513E"/>
    <w:rsid w:val="00375439"/>
    <w:rsid w:val="00375964"/>
    <w:rsid w:val="00377750"/>
    <w:rsid w:val="00377A7C"/>
    <w:rsid w:val="00377C53"/>
    <w:rsid w:val="003803D7"/>
    <w:rsid w:val="003804D3"/>
    <w:rsid w:val="00381CA8"/>
    <w:rsid w:val="003827D7"/>
    <w:rsid w:val="00383B3E"/>
    <w:rsid w:val="00383E52"/>
    <w:rsid w:val="00385E18"/>
    <w:rsid w:val="003871EA"/>
    <w:rsid w:val="00387383"/>
    <w:rsid w:val="00387A19"/>
    <w:rsid w:val="0039057B"/>
    <w:rsid w:val="00390E76"/>
    <w:rsid w:val="003918B6"/>
    <w:rsid w:val="00391A21"/>
    <w:rsid w:val="00391C16"/>
    <w:rsid w:val="00392631"/>
    <w:rsid w:val="003934CA"/>
    <w:rsid w:val="0039380B"/>
    <w:rsid w:val="003938A4"/>
    <w:rsid w:val="00393F40"/>
    <w:rsid w:val="003A03AF"/>
    <w:rsid w:val="003A1699"/>
    <w:rsid w:val="003A1D3E"/>
    <w:rsid w:val="003A2F40"/>
    <w:rsid w:val="003A3D03"/>
    <w:rsid w:val="003A570C"/>
    <w:rsid w:val="003A5B33"/>
    <w:rsid w:val="003A67F5"/>
    <w:rsid w:val="003A6904"/>
    <w:rsid w:val="003A70F8"/>
    <w:rsid w:val="003B04D7"/>
    <w:rsid w:val="003B41FE"/>
    <w:rsid w:val="003B471F"/>
    <w:rsid w:val="003B5D6C"/>
    <w:rsid w:val="003B6B94"/>
    <w:rsid w:val="003B71E5"/>
    <w:rsid w:val="003C00A6"/>
    <w:rsid w:val="003C0A75"/>
    <w:rsid w:val="003C1300"/>
    <w:rsid w:val="003C176E"/>
    <w:rsid w:val="003C2A97"/>
    <w:rsid w:val="003C331E"/>
    <w:rsid w:val="003C38E4"/>
    <w:rsid w:val="003C391D"/>
    <w:rsid w:val="003C3FBE"/>
    <w:rsid w:val="003C4218"/>
    <w:rsid w:val="003C632A"/>
    <w:rsid w:val="003C6685"/>
    <w:rsid w:val="003C6BE6"/>
    <w:rsid w:val="003C7A29"/>
    <w:rsid w:val="003D171E"/>
    <w:rsid w:val="003D1B3F"/>
    <w:rsid w:val="003D1DB1"/>
    <w:rsid w:val="003D22BF"/>
    <w:rsid w:val="003D2931"/>
    <w:rsid w:val="003D2A30"/>
    <w:rsid w:val="003D2F7C"/>
    <w:rsid w:val="003D58DB"/>
    <w:rsid w:val="003D7D8D"/>
    <w:rsid w:val="003D7EE1"/>
    <w:rsid w:val="003E28C1"/>
    <w:rsid w:val="003E2BF1"/>
    <w:rsid w:val="003E3271"/>
    <w:rsid w:val="003E6EC4"/>
    <w:rsid w:val="003E6FBD"/>
    <w:rsid w:val="003E7FA5"/>
    <w:rsid w:val="003F05FC"/>
    <w:rsid w:val="003F1EBF"/>
    <w:rsid w:val="003F2351"/>
    <w:rsid w:val="003F2A08"/>
    <w:rsid w:val="003F2B1C"/>
    <w:rsid w:val="003F3B03"/>
    <w:rsid w:val="003F4BFC"/>
    <w:rsid w:val="003F4ECE"/>
    <w:rsid w:val="003F68CA"/>
    <w:rsid w:val="0040080F"/>
    <w:rsid w:val="004009D1"/>
    <w:rsid w:val="004015C6"/>
    <w:rsid w:val="00401FC2"/>
    <w:rsid w:val="0040244B"/>
    <w:rsid w:val="00403EF1"/>
    <w:rsid w:val="00404296"/>
    <w:rsid w:val="004045EB"/>
    <w:rsid w:val="0040460E"/>
    <w:rsid w:val="00405B91"/>
    <w:rsid w:val="00407A82"/>
    <w:rsid w:val="004102F1"/>
    <w:rsid w:val="00411649"/>
    <w:rsid w:val="00411717"/>
    <w:rsid w:val="004118D9"/>
    <w:rsid w:val="00413CDC"/>
    <w:rsid w:val="0041416E"/>
    <w:rsid w:val="00414194"/>
    <w:rsid w:val="00414DB4"/>
    <w:rsid w:val="004152CC"/>
    <w:rsid w:val="004153ED"/>
    <w:rsid w:val="0041739B"/>
    <w:rsid w:val="00417C3B"/>
    <w:rsid w:val="00421389"/>
    <w:rsid w:val="004215EE"/>
    <w:rsid w:val="004218C7"/>
    <w:rsid w:val="004248AE"/>
    <w:rsid w:val="00425029"/>
    <w:rsid w:val="00426F16"/>
    <w:rsid w:val="004278D9"/>
    <w:rsid w:val="004313DD"/>
    <w:rsid w:val="00431ABC"/>
    <w:rsid w:val="0043292D"/>
    <w:rsid w:val="004329C0"/>
    <w:rsid w:val="004409F4"/>
    <w:rsid w:val="004410F3"/>
    <w:rsid w:val="00441FD7"/>
    <w:rsid w:val="00443059"/>
    <w:rsid w:val="004431C1"/>
    <w:rsid w:val="004438E4"/>
    <w:rsid w:val="00444065"/>
    <w:rsid w:val="00444110"/>
    <w:rsid w:val="004441C2"/>
    <w:rsid w:val="004446BB"/>
    <w:rsid w:val="00445F2A"/>
    <w:rsid w:val="0044698A"/>
    <w:rsid w:val="00446B81"/>
    <w:rsid w:val="00447D33"/>
    <w:rsid w:val="00450630"/>
    <w:rsid w:val="00450718"/>
    <w:rsid w:val="0045138D"/>
    <w:rsid w:val="0045213A"/>
    <w:rsid w:val="00452296"/>
    <w:rsid w:val="00453A09"/>
    <w:rsid w:val="00453DB5"/>
    <w:rsid w:val="00457062"/>
    <w:rsid w:val="00457539"/>
    <w:rsid w:val="00460D09"/>
    <w:rsid w:val="0046167F"/>
    <w:rsid w:val="00462806"/>
    <w:rsid w:val="00462A8B"/>
    <w:rsid w:val="00462B62"/>
    <w:rsid w:val="00463933"/>
    <w:rsid w:val="00466887"/>
    <w:rsid w:val="00466FE8"/>
    <w:rsid w:val="00471A16"/>
    <w:rsid w:val="00472425"/>
    <w:rsid w:val="0047418B"/>
    <w:rsid w:val="00474B03"/>
    <w:rsid w:val="0047617E"/>
    <w:rsid w:val="00476C27"/>
    <w:rsid w:val="004774FA"/>
    <w:rsid w:val="004806F7"/>
    <w:rsid w:val="00486081"/>
    <w:rsid w:val="004912B2"/>
    <w:rsid w:val="004914D9"/>
    <w:rsid w:val="004942BD"/>
    <w:rsid w:val="004944D4"/>
    <w:rsid w:val="00495D26"/>
    <w:rsid w:val="004964D2"/>
    <w:rsid w:val="004A05B7"/>
    <w:rsid w:val="004A1D55"/>
    <w:rsid w:val="004A2791"/>
    <w:rsid w:val="004A2B7C"/>
    <w:rsid w:val="004A3164"/>
    <w:rsid w:val="004A3F53"/>
    <w:rsid w:val="004A4C34"/>
    <w:rsid w:val="004A52D1"/>
    <w:rsid w:val="004A56EC"/>
    <w:rsid w:val="004A5A83"/>
    <w:rsid w:val="004A6532"/>
    <w:rsid w:val="004A754A"/>
    <w:rsid w:val="004B01CE"/>
    <w:rsid w:val="004B0434"/>
    <w:rsid w:val="004B100C"/>
    <w:rsid w:val="004B158F"/>
    <w:rsid w:val="004B1770"/>
    <w:rsid w:val="004B2069"/>
    <w:rsid w:val="004B236B"/>
    <w:rsid w:val="004B279E"/>
    <w:rsid w:val="004B2F63"/>
    <w:rsid w:val="004B36E5"/>
    <w:rsid w:val="004B38A8"/>
    <w:rsid w:val="004B4D02"/>
    <w:rsid w:val="004B561E"/>
    <w:rsid w:val="004B59E3"/>
    <w:rsid w:val="004B5E1D"/>
    <w:rsid w:val="004B5E3F"/>
    <w:rsid w:val="004B5EB4"/>
    <w:rsid w:val="004B6065"/>
    <w:rsid w:val="004B780E"/>
    <w:rsid w:val="004B7D79"/>
    <w:rsid w:val="004B7E34"/>
    <w:rsid w:val="004C00FA"/>
    <w:rsid w:val="004C3069"/>
    <w:rsid w:val="004C379A"/>
    <w:rsid w:val="004C3850"/>
    <w:rsid w:val="004C44FF"/>
    <w:rsid w:val="004C5306"/>
    <w:rsid w:val="004C56FD"/>
    <w:rsid w:val="004C647D"/>
    <w:rsid w:val="004C6A16"/>
    <w:rsid w:val="004C6B94"/>
    <w:rsid w:val="004C7968"/>
    <w:rsid w:val="004D11CC"/>
    <w:rsid w:val="004D255D"/>
    <w:rsid w:val="004D3296"/>
    <w:rsid w:val="004D43DA"/>
    <w:rsid w:val="004D45C2"/>
    <w:rsid w:val="004D5831"/>
    <w:rsid w:val="004D5B61"/>
    <w:rsid w:val="004D6061"/>
    <w:rsid w:val="004D6C03"/>
    <w:rsid w:val="004D6C1D"/>
    <w:rsid w:val="004D6E1D"/>
    <w:rsid w:val="004D7F23"/>
    <w:rsid w:val="004E07F8"/>
    <w:rsid w:val="004E231E"/>
    <w:rsid w:val="004E2940"/>
    <w:rsid w:val="004E38C5"/>
    <w:rsid w:val="004E495D"/>
    <w:rsid w:val="004E4EAA"/>
    <w:rsid w:val="004E633F"/>
    <w:rsid w:val="004E7663"/>
    <w:rsid w:val="004E778D"/>
    <w:rsid w:val="004E7C39"/>
    <w:rsid w:val="004E7E29"/>
    <w:rsid w:val="004E7EE6"/>
    <w:rsid w:val="004F03AF"/>
    <w:rsid w:val="004F05B3"/>
    <w:rsid w:val="004F0E2C"/>
    <w:rsid w:val="004F102A"/>
    <w:rsid w:val="004F11AD"/>
    <w:rsid w:val="004F153C"/>
    <w:rsid w:val="004F2D37"/>
    <w:rsid w:val="004F32B4"/>
    <w:rsid w:val="004F37EA"/>
    <w:rsid w:val="004F3A7B"/>
    <w:rsid w:val="004F3F1D"/>
    <w:rsid w:val="004F54D8"/>
    <w:rsid w:val="004F6A0D"/>
    <w:rsid w:val="004F72D6"/>
    <w:rsid w:val="004F739D"/>
    <w:rsid w:val="005022F0"/>
    <w:rsid w:val="00503C33"/>
    <w:rsid w:val="00506128"/>
    <w:rsid w:val="00507260"/>
    <w:rsid w:val="00507322"/>
    <w:rsid w:val="005109BB"/>
    <w:rsid w:val="00510B19"/>
    <w:rsid w:val="00511831"/>
    <w:rsid w:val="00511E9A"/>
    <w:rsid w:val="00511FB9"/>
    <w:rsid w:val="005133C6"/>
    <w:rsid w:val="00513F9B"/>
    <w:rsid w:val="0051424C"/>
    <w:rsid w:val="0051530E"/>
    <w:rsid w:val="00515CAE"/>
    <w:rsid w:val="0051645F"/>
    <w:rsid w:val="00516B95"/>
    <w:rsid w:val="00517ADF"/>
    <w:rsid w:val="00517C26"/>
    <w:rsid w:val="00517E2B"/>
    <w:rsid w:val="005202AA"/>
    <w:rsid w:val="00520A4E"/>
    <w:rsid w:val="00520D8A"/>
    <w:rsid w:val="00520DB5"/>
    <w:rsid w:val="00521356"/>
    <w:rsid w:val="00521A35"/>
    <w:rsid w:val="00521F3B"/>
    <w:rsid w:val="00522117"/>
    <w:rsid w:val="0052468D"/>
    <w:rsid w:val="00524D1A"/>
    <w:rsid w:val="00525F5A"/>
    <w:rsid w:val="0052614D"/>
    <w:rsid w:val="005277A1"/>
    <w:rsid w:val="00527FB6"/>
    <w:rsid w:val="005304ED"/>
    <w:rsid w:val="00531138"/>
    <w:rsid w:val="005330B0"/>
    <w:rsid w:val="005332A5"/>
    <w:rsid w:val="00534910"/>
    <w:rsid w:val="00535170"/>
    <w:rsid w:val="005359E7"/>
    <w:rsid w:val="00536854"/>
    <w:rsid w:val="005376AB"/>
    <w:rsid w:val="00537F28"/>
    <w:rsid w:val="0054065E"/>
    <w:rsid w:val="005411D7"/>
    <w:rsid w:val="00542193"/>
    <w:rsid w:val="00542362"/>
    <w:rsid w:val="00542D3F"/>
    <w:rsid w:val="00543A22"/>
    <w:rsid w:val="005453BC"/>
    <w:rsid w:val="00545C39"/>
    <w:rsid w:val="00546311"/>
    <w:rsid w:val="00547FD7"/>
    <w:rsid w:val="005506B9"/>
    <w:rsid w:val="00552108"/>
    <w:rsid w:val="005534DE"/>
    <w:rsid w:val="0055493C"/>
    <w:rsid w:val="00555A7C"/>
    <w:rsid w:val="00556060"/>
    <w:rsid w:val="00556255"/>
    <w:rsid w:val="0055645E"/>
    <w:rsid w:val="00556BD0"/>
    <w:rsid w:val="00560081"/>
    <w:rsid w:val="005600ED"/>
    <w:rsid w:val="00560B56"/>
    <w:rsid w:val="00561BF8"/>
    <w:rsid w:val="00561CB2"/>
    <w:rsid w:val="00562512"/>
    <w:rsid w:val="00562772"/>
    <w:rsid w:val="00562D46"/>
    <w:rsid w:val="005630B7"/>
    <w:rsid w:val="005633A5"/>
    <w:rsid w:val="005648FF"/>
    <w:rsid w:val="00565443"/>
    <w:rsid w:val="0056601D"/>
    <w:rsid w:val="00566C2B"/>
    <w:rsid w:val="005709E0"/>
    <w:rsid w:val="00571281"/>
    <w:rsid w:val="0057185E"/>
    <w:rsid w:val="00571E03"/>
    <w:rsid w:val="005724A8"/>
    <w:rsid w:val="00572E72"/>
    <w:rsid w:val="00573330"/>
    <w:rsid w:val="00575EEA"/>
    <w:rsid w:val="00576C1A"/>
    <w:rsid w:val="0057730F"/>
    <w:rsid w:val="005803EE"/>
    <w:rsid w:val="00580891"/>
    <w:rsid w:val="00581579"/>
    <w:rsid w:val="0058163B"/>
    <w:rsid w:val="005818BF"/>
    <w:rsid w:val="00584E00"/>
    <w:rsid w:val="00585759"/>
    <w:rsid w:val="00590324"/>
    <w:rsid w:val="00590AF8"/>
    <w:rsid w:val="00591C62"/>
    <w:rsid w:val="00592471"/>
    <w:rsid w:val="00592A02"/>
    <w:rsid w:val="00592C15"/>
    <w:rsid w:val="00592F1D"/>
    <w:rsid w:val="00593517"/>
    <w:rsid w:val="005962B7"/>
    <w:rsid w:val="00597B7C"/>
    <w:rsid w:val="005A2875"/>
    <w:rsid w:val="005A36B0"/>
    <w:rsid w:val="005A3FB2"/>
    <w:rsid w:val="005A46F5"/>
    <w:rsid w:val="005A4EFD"/>
    <w:rsid w:val="005A5648"/>
    <w:rsid w:val="005A65ED"/>
    <w:rsid w:val="005A67FD"/>
    <w:rsid w:val="005A7653"/>
    <w:rsid w:val="005B13BB"/>
    <w:rsid w:val="005B1E14"/>
    <w:rsid w:val="005B2169"/>
    <w:rsid w:val="005B242B"/>
    <w:rsid w:val="005B28F0"/>
    <w:rsid w:val="005B2D69"/>
    <w:rsid w:val="005B3882"/>
    <w:rsid w:val="005B467C"/>
    <w:rsid w:val="005B5702"/>
    <w:rsid w:val="005B66F6"/>
    <w:rsid w:val="005B6BA5"/>
    <w:rsid w:val="005C0E6E"/>
    <w:rsid w:val="005C10AC"/>
    <w:rsid w:val="005C2D87"/>
    <w:rsid w:val="005C36EF"/>
    <w:rsid w:val="005C3CE3"/>
    <w:rsid w:val="005C4882"/>
    <w:rsid w:val="005C569C"/>
    <w:rsid w:val="005C5706"/>
    <w:rsid w:val="005C584E"/>
    <w:rsid w:val="005C5E90"/>
    <w:rsid w:val="005C6846"/>
    <w:rsid w:val="005C69F7"/>
    <w:rsid w:val="005C7479"/>
    <w:rsid w:val="005C7D9C"/>
    <w:rsid w:val="005D086D"/>
    <w:rsid w:val="005D3104"/>
    <w:rsid w:val="005D39F8"/>
    <w:rsid w:val="005D3DEF"/>
    <w:rsid w:val="005D433C"/>
    <w:rsid w:val="005D45D2"/>
    <w:rsid w:val="005D4C97"/>
    <w:rsid w:val="005D6044"/>
    <w:rsid w:val="005D6780"/>
    <w:rsid w:val="005D715F"/>
    <w:rsid w:val="005D7401"/>
    <w:rsid w:val="005E1694"/>
    <w:rsid w:val="005E1D17"/>
    <w:rsid w:val="005E2FD3"/>
    <w:rsid w:val="005E42F2"/>
    <w:rsid w:val="005E4B96"/>
    <w:rsid w:val="005E6A0B"/>
    <w:rsid w:val="005E7ACA"/>
    <w:rsid w:val="005E7B5E"/>
    <w:rsid w:val="005F007D"/>
    <w:rsid w:val="005F14CE"/>
    <w:rsid w:val="005F1869"/>
    <w:rsid w:val="005F3D33"/>
    <w:rsid w:val="005F51E6"/>
    <w:rsid w:val="005F5A4B"/>
    <w:rsid w:val="005F6DE3"/>
    <w:rsid w:val="005F75DC"/>
    <w:rsid w:val="005F780D"/>
    <w:rsid w:val="00600D4B"/>
    <w:rsid w:val="00601052"/>
    <w:rsid w:val="00601D98"/>
    <w:rsid w:val="00601F52"/>
    <w:rsid w:val="006027D7"/>
    <w:rsid w:val="00602856"/>
    <w:rsid w:val="006048DF"/>
    <w:rsid w:val="00605518"/>
    <w:rsid w:val="00606FFC"/>
    <w:rsid w:val="00607C7B"/>
    <w:rsid w:val="00607D25"/>
    <w:rsid w:val="00610B35"/>
    <w:rsid w:val="00611192"/>
    <w:rsid w:val="006128C9"/>
    <w:rsid w:val="00612D88"/>
    <w:rsid w:val="00612DF3"/>
    <w:rsid w:val="00613987"/>
    <w:rsid w:val="00613A17"/>
    <w:rsid w:val="00614715"/>
    <w:rsid w:val="0061671D"/>
    <w:rsid w:val="00616BC2"/>
    <w:rsid w:val="00616F83"/>
    <w:rsid w:val="00617168"/>
    <w:rsid w:val="00617189"/>
    <w:rsid w:val="00617555"/>
    <w:rsid w:val="00617681"/>
    <w:rsid w:val="0062020F"/>
    <w:rsid w:val="00621463"/>
    <w:rsid w:val="00623E96"/>
    <w:rsid w:val="00625D9A"/>
    <w:rsid w:val="0062796F"/>
    <w:rsid w:val="00627E22"/>
    <w:rsid w:val="00630A79"/>
    <w:rsid w:val="00631391"/>
    <w:rsid w:val="0063316D"/>
    <w:rsid w:val="0063326E"/>
    <w:rsid w:val="00635EEB"/>
    <w:rsid w:val="006365E1"/>
    <w:rsid w:val="00636CDB"/>
    <w:rsid w:val="006376DD"/>
    <w:rsid w:val="00637DCB"/>
    <w:rsid w:val="006410EB"/>
    <w:rsid w:val="00642E7B"/>
    <w:rsid w:val="00643A4E"/>
    <w:rsid w:val="00643D5D"/>
    <w:rsid w:val="00644EC6"/>
    <w:rsid w:val="006451B6"/>
    <w:rsid w:val="00645857"/>
    <w:rsid w:val="0064663C"/>
    <w:rsid w:val="00647FFC"/>
    <w:rsid w:val="00650A11"/>
    <w:rsid w:val="00650F42"/>
    <w:rsid w:val="00652FD6"/>
    <w:rsid w:val="0065359A"/>
    <w:rsid w:val="00653FDA"/>
    <w:rsid w:val="00660EED"/>
    <w:rsid w:val="006618B8"/>
    <w:rsid w:val="006649E1"/>
    <w:rsid w:val="006655E9"/>
    <w:rsid w:val="00670B57"/>
    <w:rsid w:val="006714CE"/>
    <w:rsid w:val="00671931"/>
    <w:rsid w:val="00672998"/>
    <w:rsid w:val="00673773"/>
    <w:rsid w:val="00675709"/>
    <w:rsid w:val="00676A4B"/>
    <w:rsid w:val="00676A6B"/>
    <w:rsid w:val="00680AB0"/>
    <w:rsid w:val="00681462"/>
    <w:rsid w:val="00681B0C"/>
    <w:rsid w:val="00681B44"/>
    <w:rsid w:val="00681DFD"/>
    <w:rsid w:val="00682488"/>
    <w:rsid w:val="0068362D"/>
    <w:rsid w:val="006841FD"/>
    <w:rsid w:val="0068490B"/>
    <w:rsid w:val="006857AC"/>
    <w:rsid w:val="00686489"/>
    <w:rsid w:val="006875D7"/>
    <w:rsid w:val="00690C68"/>
    <w:rsid w:val="0069189C"/>
    <w:rsid w:val="00693D02"/>
    <w:rsid w:val="00693E3D"/>
    <w:rsid w:val="006940E3"/>
    <w:rsid w:val="00694E7E"/>
    <w:rsid w:val="00695123"/>
    <w:rsid w:val="00697EC9"/>
    <w:rsid w:val="006A0054"/>
    <w:rsid w:val="006A095E"/>
    <w:rsid w:val="006A1105"/>
    <w:rsid w:val="006A2898"/>
    <w:rsid w:val="006A2942"/>
    <w:rsid w:val="006A3B96"/>
    <w:rsid w:val="006A457C"/>
    <w:rsid w:val="006A59A5"/>
    <w:rsid w:val="006A60A4"/>
    <w:rsid w:val="006A6786"/>
    <w:rsid w:val="006A700D"/>
    <w:rsid w:val="006A729E"/>
    <w:rsid w:val="006A751F"/>
    <w:rsid w:val="006A7ECD"/>
    <w:rsid w:val="006B07B1"/>
    <w:rsid w:val="006B1933"/>
    <w:rsid w:val="006B2546"/>
    <w:rsid w:val="006B38AE"/>
    <w:rsid w:val="006B41FB"/>
    <w:rsid w:val="006B4D7B"/>
    <w:rsid w:val="006B4E57"/>
    <w:rsid w:val="006B4F1B"/>
    <w:rsid w:val="006B5D57"/>
    <w:rsid w:val="006B6A68"/>
    <w:rsid w:val="006B73EC"/>
    <w:rsid w:val="006B783C"/>
    <w:rsid w:val="006C15BE"/>
    <w:rsid w:val="006C1B3E"/>
    <w:rsid w:val="006C220E"/>
    <w:rsid w:val="006C2CC6"/>
    <w:rsid w:val="006C31FE"/>
    <w:rsid w:val="006C4462"/>
    <w:rsid w:val="006C47E8"/>
    <w:rsid w:val="006C4959"/>
    <w:rsid w:val="006C4AF9"/>
    <w:rsid w:val="006C6494"/>
    <w:rsid w:val="006C71E6"/>
    <w:rsid w:val="006C7415"/>
    <w:rsid w:val="006C7D70"/>
    <w:rsid w:val="006D0B9F"/>
    <w:rsid w:val="006D0D69"/>
    <w:rsid w:val="006D1051"/>
    <w:rsid w:val="006D1BBA"/>
    <w:rsid w:val="006D2773"/>
    <w:rsid w:val="006D609E"/>
    <w:rsid w:val="006D6670"/>
    <w:rsid w:val="006D6AF0"/>
    <w:rsid w:val="006D7CC8"/>
    <w:rsid w:val="006E02B6"/>
    <w:rsid w:val="006E1429"/>
    <w:rsid w:val="006E30D8"/>
    <w:rsid w:val="006E39C1"/>
    <w:rsid w:val="006E4492"/>
    <w:rsid w:val="006E555B"/>
    <w:rsid w:val="006E634E"/>
    <w:rsid w:val="006E7C8C"/>
    <w:rsid w:val="006E7CA1"/>
    <w:rsid w:val="006E7CBB"/>
    <w:rsid w:val="006F0333"/>
    <w:rsid w:val="006F11E0"/>
    <w:rsid w:val="006F11FC"/>
    <w:rsid w:val="006F131E"/>
    <w:rsid w:val="006F1922"/>
    <w:rsid w:val="006F1959"/>
    <w:rsid w:val="006F389F"/>
    <w:rsid w:val="006F43CE"/>
    <w:rsid w:val="006F616E"/>
    <w:rsid w:val="006F7382"/>
    <w:rsid w:val="006F738D"/>
    <w:rsid w:val="006F78F1"/>
    <w:rsid w:val="006F7AD5"/>
    <w:rsid w:val="00700395"/>
    <w:rsid w:val="00700A07"/>
    <w:rsid w:val="0070265A"/>
    <w:rsid w:val="007035B3"/>
    <w:rsid w:val="007037AC"/>
    <w:rsid w:val="007051C9"/>
    <w:rsid w:val="007053DA"/>
    <w:rsid w:val="00706433"/>
    <w:rsid w:val="007067BC"/>
    <w:rsid w:val="00710173"/>
    <w:rsid w:val="00710FB6"/>
    <w:rsid w:val="00712EFB"/>
    <w:rsid w:val="0071352E"/>
    <w:rsid w:val="0071365E"/>
    <w:rsid w:val="0071371C"/>
    <w:rsid w:val="00713750"/>
    <w:rsid w:val="0071421D"/>
    <w:rsid w:val="0071451F"/>
    <w:rsid w:val="00714EB5"/>
    <w:rsid w:val="007150A7"/>
    <w:rsid w:val="0071510D"/>
    <w:rsid w:val="00715410"/>
    <w:rsid w:val="0071543A"/>
    <w:rsid w:val="007156F6"/>
    <w:rsid w:val="00716C6A"/>
    <w:rsid w:val="00717137"/>
    <w:rsid w:val="00717FEF"/>
    <w:rsid w:val="00720D74"/>
    <w:rsid w:val="00720E67"/>
    <w:rsid w:val="00721A31"/>
    <w:rsid w:val="00721F53"/>
    <w:rsid w:val="00723347"/>
    <w:rsid w:val="007241F3"/>
    <w:rsid w:val="00724CBB"/>
    <w:rsid w:val="00725AD9"/>
    <w:rsid w:val="00726411"/>
    <w:rsid w:val="00726C4F"/>
    <w:rsid w:val="00726E11"/>
    <w:rsid w:val="00727B28"/>
    <w:rsid w:val="0073028E"/>
    <w:rsid w:val="007304AF"/>
    <w:rsid w:val="00731B93"/>
    <w:rsid w:val="00732628"/>
    <w:rsid w:val="007339E8"/>
    <w:rsid w:val="00733FD1"/>
    <w:rsid w:val="007342C3"/>
    <w:rsid w:val="007345B0"/>
    <w:rsid w:val="00734890"/>
    <w:rsid w:val="0073540C"/>
    <w:rsid w:val="00735E50"/>
    <w:rsid w:val="007406BD"/>
    <w:rsid w:val="0074121F"/>
    <w:rsid w:val="007414D3"/>
    <w:rsid w:val="00741623"/>
    <w:rsid w:val="007426DD"/>
    <w:rsid w:val="00742A99"/>
    <w:rsid w:val="0074314A"/>
    <w:rsid w:val="00743F17"/>
    <w:rsid w:val="00751004"/>
    <w:rsid w:val="00752771"/>
    <w:rsid w:val="007527C1"/>
    <w:rsid w:val="007528B1"/>
    <w:rsid w:val="00753CB1"/>
    <w:rsid w:val="007540A1"/>
    <w:rsid w:val="00757114"/>
    <w:rsid w:val="00757648"/>
    <w:rsid w:val="00757760"/>
    <w:rsid w:val="00760C2D"/>
    <w:rsid w:val="00760C9A"/>
    <w:rsid w:val="00761E8D"/>
    <w:rsid w:val="00762E24"/>
    <w:rsid w:val="00763C76"/>
    <w:rsid w:val="00764E0B"/>
    <w:rsid w:val="0076707D"/>
    <w:rsid w:val="00770579"/>
    <w:rsid w:val="007711D7"/>
    <w:rsid w:val="00771DB1"/>
    <w:rsid w:val="00772A44"/>
    <w:rsid w:val="007734EE"/>
    <w:rsid w:val="00773869"/>
    <w:rsid w:val="00773D7C"/>
    <w:rsid w:val="0077400F"/>
    <w:rsid w:val="007745D4"/>
    <w:rsid w:val="007750FF"/>
    <w:rsid w:val="007755D7"/>
    <w:rsid w:val="007770E3"/>
    <w:rsid w:val="00780368"/>
    <w:rsid w:val="0078038F"/>
    <w:rsid w:val="00780AF6"/>
    <w:rsid w:val="00780FE0"/>
    <w:rsid w:val="0078294C"/>
    <w:rsid w:val="00782F90"/>
    <w:rsid w:val="00783815"/>
    <w:rsid w:val="00785095"/>
    <w:rsid w:val="00785421"/>
    <w:rsid w:val="00785D8D"/>
    <w:rsid w:val="00790217"/>
    <w:rsid w:val="00790231"/>
    <w:rsid w:val="00790406"/>
    <w:rsid w:val="0079176B"/>
    <w:rsid w:val="0079424B"/>
    <w:rsid w:val="00794A9C"/>
    <w:rsid w:val="00794DF8"/>
    <w:rsid w:val="007955CD"/>
    <w:rsid w:val="00795AA0"/>
    <w:rsid w:val="00795C0D"/>
    <w:rsid w:val="00796AFC"/>
    <w:rsid w:val="00797515"/>
    <w:rsid w:val="00797B7B"/>
    <w:rsid w:val="007A0FEC"/>
    <w:rsid w:val="007A128E"/>
    <w:rsid w:val="007A18FB"/>
    <w:rsid w:val="007A2A2E"/>
    <w:rsid w:val="007A3382"/>
    <w:rsid w:val="007A3A4A"/>
    <w:rsid w:val="007A5649"/>
    <w:rsid w:val="007A7A55"/>
    <w:rsid w:val="007B0110"/>
    <w:rsid w:val="007B0123"/>
    <w:rsid w:val="007B0866"/>
    <w:rsid w:val="007B0B78"/>
    <w:rsid w:val="007B1704"/>
    <w:rsid w:val="007B2028"/>
    <w:rsid w:val="007B37EA"/>
    <w:rsid w:val="007B3EF9"/>
    <w:rsid w:val="007B43E2"/>
    <w:rsid w:val="007B5460"/>
    <w:rsid w:val="007B59CB"/>
    <w:rsid w:val="007B5DEB"/>
    <w:rsid w:val="007B6059"/>
    <w:rsid w:val="007B6B41"/>
    <w:rsid w:val="007B7DB2"/>
    <w:rsid w:val="007B7EC8"/>
    <w:rsid w:val="007C0B30"/>
    <w:rsid w:val="007C0C9B"/>
    <w:rsid w:val="007C1AD7"/>
    <w:rsid w:val="007C1C0C"/>
    <w:rsid w:val="007C27F6"/>
    <w:rsid w:val="007C2EA2"/>
    <w:rsid w:val="007C50EE"/>
    <w:rsid w:val="007C548E"/>
    <w:rsid w:val="007C5D53"/>
    <w:rsid w:val="007C5FD0"/>
    <w:rsid w:val="007C6B1D"/>
    <w:rsid w:val="007D1744"/>
    <w:rsid w:val="007D240D"/>
    <w:rsid w:val="007D330D"/>
    <w:rsid w:val="007D390A"/>
    <w:rsid w:val="007D497B"/>
    <w:rsid w:val="007D5529"/>
    <w:rsid w:val="007D58D6"/>
    <w:rsid w:val="007D59CD"/>
    <w:rsid w:val="007D5AFD"/>
    <w:rsid w:val="007D5B26"/>
    <w:rsid w:val="007D65D7"/>
    <w:rsid w:val="007D65F4"/>
    <w:rsid w:val="007D7812"/>
    <w:rsid w:val="007D7B00"/>
    <w:rsid w:val="007E32FD"/>
    <w:rsid w:val="007E453E"/>
    <w:rsid w:val="007E50B1"/>
    <w:rsid w:val="007E5161"/>
    <w:rsid w:val="007E5BF3"/>
    <w:rsid w:val="007E6145"/>
    <w:rsid w:val="007E6150"/>
    <w:rsid w:val="007E71E0"/>
    <w:rsid w:val="007E7BC2"/>
    <w:rsid w:val="007F0A39"/>
    <w:rsid w:val="007F0AE6"/>
    <w:rsid w:val="007F1A7B"/>
    <w:rsid w:val="007F1DE3"/>
    <w:rsid w:val="007F2528"/>
    <w:rsid w:val="007F3184"/>
    <w:rsid w:val="007F4D89"/>
    <w:rsid w:val="007F55D4"/>
    <w:rsid w:val="007F5680"/>
    <w:rsid w:val="007F6981"/>
    <w:rsid w:val="0080157F"/>
    <w:rsid w:val="00802229"/>
    <w:rsid w:val="00802264"/>
    <w:rsid w:val="00803975"/>
    <w:rsid w:val="00804C8B"/>
    <w:rsid w:val="00805FE2"/>
    <w:rsid w:val="00806A80"/>
    <w:rsid w:val="00807C7A"/>
    <w:rsid w:val="00811020"/>
    <w:rsid w:val="00813495"/>
    <w:rsid w:val="00814434"/>
    <w:rsid w:val="008144EB"/>
    <w:rsid w:val="00815C59"/>
    <w:rsid w:val="008177CA"/>
    <w:rsid w:val="00821D27"/>
    <w:rsid w:val="00821E3A"/>
    <w:rsid w:val="00822AEA"/>
    <w:rsid w:val="00822D7D"/>
    <w:rsid w:val="00823D67"/>
    <w:rsid w:val="00826329"/>
    <w:rsid w:val="00826913"/>
    <w:rsid w:val="008312F8"/>
    <w:rsid w:val="00831560"/>
    <w:rsid w:val="00832058"/>
    <w:rsid w:val="008329AF"/>
    <w:rsid w:val="00833276"/>
    <w:rsid w:val="008340EB"/>
    <w:rsid w:val="00835ECC"/>
    <w:rsid w:val="008361BC"/>
    <w:rsid w:val="008365B9"/>
    <w:rsid w:val="00836D61"/>
    <w:rsid w:val="00836D67"/>
    <w:rsid w:val="0083721E"/>
    <w:rsid w:val="008373B3"/>
    <w:rsid w:val="00837757"/>
    <w:rsid w:val="00840909"/>
    <w:rsid w:val="00840EC3"/>
    <w:rsid w:val="00842E4F"/>
    <w:rsid w:val="008435AC"/>
    <w:rsid w:val="008436BB"/>
    <w:rsid w:val="00843DB4"/>
    <w:rsid w:val="00844B6C"/>
    <w:rsid w:val="00845589"/>
    <w:rsid w:val="00846A3F"/>
    <w:rsid w:val="00846F21"/>
    <w:rsid w:val="0084709E"/>
    <w:rsid w:val="00847549"/>
    <w:rsid w:val="00847C71"/>
    <w:rsid w:val="00851A7F"/>
    <w:rsid w:val="00852B3C"/>
    <w:rsid w:val="00852B5C"/>
    <w:rsid w:val="008530FE"/>
    <w:rsid w:val="00854667"/>
    <w:rsid w:val="008551D2"/>
    <w:rsid w:val="008553E5"/>
    <w:rsid w:val="008556AE"/>
    <w:rsid w:val="00855E0D"/>
    <w:rsid w:val="0086027B"/>
    <w:rsid w:val="0086079D"/>
    <w:rsid w:val="00863666"/>
    <w:rsid w:val="008636A2"/>
    <w:rsid w:val="008639D9"/>
    <w:rsid w:val="00863CD4"/>
    <w:rsid w:val="0086405C"/>
    <w:rsid w:val="008649A7"/>
    <w:rsid w:val="008659ED"/>
    <w:rsid w:val="00865D4F"/>
    <w:rsid w:val="0086678B"/>
    <w:rsid w:val="00870752"/>
    <w:rsid w:val="00870B66"/>
    <w:rsid w:val="00871252"/>
    <w:rsid w:val="00871872"/>
    <w:rsid w:val="008736AB"/>
    <w:rsid w:val="00873B28"/>
    <w:rsid w:val="00873DF9"/>
    <w:rsid w:val="008765B6"/>
    <w:rsid w:val="00876D0D"/>
    <w:rsid w:val="0087703A"/>
    <w:rsid w:val="00877AA5"/>
    <w:rsid w:val="0088038E"/>
    <w:rsid w:val="00880CA7"/>
    <w:rsid w:val="008816CB"/>
    <w:rsid w:val="008827AB"/>
    <w:rsid w:val="0088486C"/>
    <w:rsid w:val="00885005"/>
    <w:rsid w:val="00885A91"/>
    <w:rsid w:val="00886B4E"/>
    <w:rsid w:val="00886B91"/>
    <w:rsid w:val="008874DB"/>
    <w:rsid w:val="00890D0B"/>
    <w:rsid w:val="00891A79"/>
    <w:rsid w:val="00891B12"/>
    <w:rsid w:val="00892209"/>
    <w:rsid w:val="008927A9"/>
    <w:rsid w:val="00892D06"/>
    <w:rsid w:val="008935A6"/>
    <w:rsid w:val="00893812"/>
    <w:rsid w:val="00894326"/>
    <w:rsid w:val="00894674"/>
    <w:rsid w:val="008957C3"/>
    <w:rsid w:val="0089604F"/>
    <w:rsid w:val="008963AB"/>
    <w:rsid w:val="00896657"/>
    <w:rsid w:val="00897957"/>
    <w:rsid w:val="008A0740"/>
    <w:rsid w:val="008A0952"/>
    <w:rsid w:val="008A1503"/>
    <w:rsid w:val="008A1D6A"/>
    <w:rsid w:val="008A1F23"/>
    <w:rsid w:val="008A2F1E"/>
    <w:rsid w:val="008A3B27"/>
    <w:rsid w:val="008A3DC4"/>
    <w:rsid w:val="008A4069"/>
    <w:rsid w:val="008A48FC"/>
    <w:rsid w:val="008A4EE9"/>
    <w:rsid w:val="008A5272"/>
    <w:rsid w:val="008A5CEA"/>
    <w:rsid w:val="008A6975"/>
    <w:rsid w:val="008B0A96"/>
    <w:rsid w:val="008B0E96"/>
    <w:rsid w:val="008B1673"/>
    <w:rsid w:val="008B1908"/>
    <w:rsid w:val="008B2B38"/>
    <w:rsid w:val="008B2C18"/>
    <w:rsid w:val="008B322B"/>
    <w:rsid w:val="008B4057"/>
    <w:rsid w:val="008B6119"/>
    <w:rsid w:val="008B79CA"/>
    <w:rsid w:val="008C049B"/>
    <w:rsid w:val="008C0A20"/>
    <w:rsid w:val="008C0C41"/>
    <w:rsid w:val="008C1023"/>
    <w:rsid w:val="008C140F"/>
    <w:rsid w:val="008C2372"/>
    <w:rsid w:val="008C2804"/>
    <w:rsid w:val="008C3A68"/>
    <w:rsid w:val="008C3C55"/>
    <w:rsid w:val="008C477F"/>
    <w:rsid w:val="008C5750"/>
    <w:rsid w:val="008C5D49"/>
    <w:rsid w:val="008C67EF"/>
    <w:rsid w:val="008C691A"/>
    <w:rsid w:val="008C727A"/>
    <w:rsid w:val="008D0321"/>
    <w:rsid w:val="008D093A"/>
    <w:rsid w:val="008D1261"/>
    <w:rsid w:val="008D1B57"/>
    <w:rsid w:val="008D2E58"/>
    <w:rsid w:val="008D33C9"/>
    <w:rsid w:val="008D39D9"/>
    <w:rsid w:val="008D39E5"/>
    <w:rsid w:val="008D3E42"/>
    <w:rsid w:val="008D4873"/>
    <w:rsid w:val="008D571B"/>
    <w:rsid w:val="008D7465"/>
    <w:rsid w:val="008E0B8E"/>
    <w:rsid w:val="008E1FEE"/>
    <w:rsid w:val="008E327D"/>
    <w:rsid w:val="008E330E"/>
    <w:rsid w:val="008E3531"/>
    <w:rsid w:val="008E3BEF"/>
    <w:rsid w:val="008E40BB"/>
    <w:rsid w:val="008E4F49"/>
    <w:rsid w:val="008E567E"/>
    <w:rsid w:val="008E6CBD"/>
    <w:rsid w:val="008E7471"/>
    <w:rsid w:val="008E7A5F"/>
    <w:rsid w:val="008F087D"/>
    <w:rsid w:val="008F0F5E"/>
    <w:rsid w:val="008F1A3B"/>
    <w:rsid w:val="008F218D"/>
    <w:rsid w:val="008F2219"/>
    <w:rsid w:val="008F4FA3"/>
    <w:rsid w:val="008F5586"/>
    <w:rsid w:val="008F7316"/>
    <w:rsid w:val="008F773C"/>
    <w:rsid w:val="00901DF7"/>
    <w:rsid w:val="00902A7A"/>
    <w:rsid w:val="009031D1"/>
    <w:rsid w:val="0090323C"/>
    <w:rsid w:val="00903CF9"/>
    <w:rsid w:val="00904C6F"/>
    <w:rsid w:val="009050FC"/>
    <w:rsid w:val="009057CF"/>
    <w:rsid w:val="00905F83"/>
    <w:rsid w:val="00905FF6"/>
    <w:rsid w:val="00906DDE"/>
    <w:rsid w:val="00910387"/>
    <w:rsid w:val="00910EF7"/>
    <w:rsid w:val="0091125E"/>
    <w:rsid w:val="00911335"/>
    <w:rsid w:val="009119B5"/>
    <w:rsid w:val="009128EB"/>
    <w:rsid w:val="00912E5F"/>
    <w:rsid w:val="009138DD"/>
    <w:rsid w:val="00915142"/>
    <w:rsid w:val="009157D4"/>
    <w:rsid w:val="00915998"/>
    <w:rsid w:val="00916829"/>
    <w:rsid w:val="0091689C"/>
    <w:rsid w:val="00920A6A"/>
    <w:rsid w:val="0092165F"/>
    <w:rsid w:val="00921678"/>
    <w:rsid w:val="00921927"/>
    <w:rsid w:val="00922297"/>
    <w:rsid w:val="00922613"/>
    <w:rsid w:val="009247E7"/>
    <w:rsid w:val="00924E7E"/>
    <w:rsid w:val="0093049E"/>
    <w:rsid w:val="009304BC"/>
    <w:rsid w:val="00930753"/>
    <w:rsid w:val="009322C0"/>
    <w:rsid w:val="009325EE"/>
    <w:rsid w:val="009336A5"/>
    <w:rsid w:val="009347A9"/>
    <w:rsid w:val="009358F5"/>
    <w:rsid w:val="00935F1E"/>
    <w:rsid w:val="00936152"/>
    <w:rsid w:val="009370B8"/>
    <w:rsid w:val="00937513"/>
    <w:rsid w:val="00937876"/>
    <w:rsid w:val="00937AFD"/>
    <w:rsid w:val="00941236"/>
    <w:rsid w:val="009415C7"/>
    <w:rsid w:val="00941BB0"/>
    <w:rsid w:val="00943676"/>
    <w:rsid w:val="00944419"/>
    <w:rsid w:val="00944A38"/>
    <w:rsid w:val="009455DA"/>
    <w:rsid w:val="00945F19"/>
    <w:rsid w:val="00946056"/>
    <w:rsid w:val="00946383"/>
    <w:rsid w:val="00947A60"/>
    <w:rsid w:val="00947B0D"/>
    <w:rsid w:val="009530E9"/>
    <w:rsid w:val="00953157"/>
    <w:rsid w:val="00953458"/>
    <w:rsid w:val="00956FB0"/>
    <w:rsid w:val="009570E3"/>
    <w:rsid w:val="00957353"/>
    <w:rsid w:val="00957910"/>
    <w:rsid w:val="00960EDF"/>
    <w:rsid w:val="00961216"/>
    <w:rsid w:val="0096193B"/>
    <w:rsid w:val="00961DBD"/>
    <w:rsid w:val="00963B20"/>
    <w:rsid w:val="00964988"/>
    <w:rsid w:val="00965489"/>
    <w:rsid w:val="009667EC"/>
    <w:rsid w:val="00966BDB"/>
    <w:rsid w:val="00966DE0"/>
    <w:rsid w:val="00967426"/>
    <w:rsid w:val="009702DF"/>
    <w:rsid w:val="0097088E"/>
    <w:rsid w:val="00971D0B"/>
    <w:rsid w:val="00972A52"/>
    <w:rsid w:val="00973022"/>
    <w:rsid w:val="009741E6"/>
    <w:rsid w:val="00974EAF"/>
    <w:rsid w:val="00974FEE"/>
    <w:rsid w:val="00975210"/>
    <w:rsid w:val="009759BC"/>
    <w:rsid w:val="00975FF1"/>
    <w:rsid w:val="009767F9"/>
    <w:rsid w:val="009775A0"/>
    <w:rsid w:val="009806B9"/>
    <w:rsid w:val="00981E8B"/>
    <w:rsid w:val="00982689"/>
    <w:rsid w:val="00983B97"/>
    <w:rsid w:val="00985361"/>
    <w:rsid w:val="00985B56"/>
    <w:rsid w:val="00985F2A"/>
    <w:rsid w:val="00986228"/>
    <w:rsid w:val="00986350"/>
    <w:rsid w:val="009864BD"/>
    <w:rsid w:val="00987784"/>
    <w:rsid w:val="009915F5"/>
    <w:rsid w:val="00992388"/>
    <w:rsid w:val="00993BBB"/>
    <w:rsid w:val="0099471A"/>
    <w:rsid w:val="00994C17"/>
    <w:rsid w:val="009969EE"/>
    <w:rsid w:val="00997C25"/>
    <w:rsid w:val="009A0253"/>
    <w:rsid w:val="009A127A"/>
    <w:rsid w:val="009A1286"/>
    <w:rsid w:val="009A438D"/>
    <w:rsid w:val="009A47EE"/>
    <w:rsid w:val="009A4D7A"/>
    <w:rsid w:val="009A51A3"/>
    <w:rsid w:val="009A5898"/>
    <w:rsid w:val="009A662B"/>
    <w:rsid w:val="009A66F2"/>
    <w:rsid w:val="009B196A"/>
    <w:rsid w:val="009B1F8D"/>
    <w:rsid w:val="009B2370"/>
    <w:rsid w:val="009B2805"/>
    <w:rsid w:val="009B32F1"/>
    <w:rsid w:val="009B3919"/>
    <w:rsid w:val="009B6021"/>
    <w:rsid w:val="009B6108"/>
    <w:rsid w:val="009B6EBC"/>
    <w:rsid w:val="009C3779"/>
    <w:rsid w:val="009C3E5C"/>
    <w:rsid w:val="009C6592"/>
    <w:rsid w:val="009C7D55"/>
    <w:rsid w:val="009D0730"/>
    <w:rsid w:val="009D0DDE"/>
    <w:rsid w:val="009D350E"/>
    <w:rsid w:val="009D4600"/>
    <w:rsid w:val="009D4CB8"/>
    <w:rsid w:val="009D6F32"/>
    <w:rsid w:val="009E092F"/>
    <w:rsid w:val="009E0DDA"/>
    <w:rsid w:val="009E206D"/>
    <w:rsid w:val="009E24CE"/>
    <w:rsid w:val="009E6BFE"/>
    <w:rsid w:val="009E6F60"/>
    <w:rsid w:val="009F08EE"/>
    <w:rsid w:val="009F0ADE"/>
    <w:rsid w:val="009F1D8B"/>
    <w:rsid w:val="009F332B"/>
    <w:rsid w:val="009F3AE7"/>
    <w:rsid w:val="009F4463"/>
    <w:rsid w:val="009F4777"/>
    <w:rsid w:val="009F4BD2"/>
    <w:rsid w:val="009F67D2"/>
    <w:rsid w:val="009F6EB0"/>
    <w:rsid w:val="009F7EAC"/>
    <w:rsid w:val="00A00630"/>
    <w:rsid w:val="00A00C32"/>
    <w:rsid w:val="00A0133D"/>
    <w:rsid w:val="00A02A57"/>
    <w:rsid w:val="00A04B86"/>
    <w:rsid w:val="00A04C11"/>
    <w:rsid w:val="00A04CD5"/>
    <w:rsid w:val="00A04EE1"/>
    <w:rsid w:val="00A054A4"/>
    <w:rsid w:val="00A112CD"/>
    <w:rsid w:val="00A1321B"/>
    <w:rsid w:val="00A1376D"/>
    <w:rsid w:val="00A13ADF"/>
    <w:rsid w:val="00A13C43"/>
    <w:rsid w:val="00A15C31"/>
    <w:rsid w:val="00A16E68"/>
    <w:rsid w:val="00A206F7"/>
    <w:rsid w:val="00A20D68"/>
    <w:rsid w:val="00A21DAB"/>
    <w:rsid w:val="00A21F15"/>
    <w:rsid w:val="00A229A1"/>
    <w:rsid w:val="00A229BF"/>
    <w:rsid w:val="00A22B0C"/>
    <w:rsid w:val="00A23526"/>
    <w:rsid w:val="00A23A7B"/>
    <w:rsid w:val="00A24495"/>
    <w:rsid w:val="00A24656"/>
    <w:rsid w:val="00A27490"/>
    <w:rsid w:val="00A30205"/>
    <w:rsid w:val="00A306BD"/>
    <w:rsid w:val="00A30F85"/>
    <w:rsid w:val="00A31768"/>
    <w:rsid w:val="00A31FB3"/>
    <w:rsid w:val="00A32001"/>
    <w:rsid w:val="00A332A1"/>
    <w:rsid w:val="00A34504"/>
    <w:rsid w:val="00A34B11"/>
    <w:rsid w:val="00A3523E"/>
    <w:rsid w:val="00A35D32"/>
    <w:rsid w:val="00A36128"/>
    <w:rsid w:val="00A36C6E"/>
    <w:rsid w:val="00A37C29"/>
    <w:rsid w:val="00A4158A"/>
    <w:rsid w:val="00A41E22"/>
    <w:rsid w:val="00A41FCB"/>
    <w:rsid w:val="00A420CE"/>
    <w:rsid w:val="00A42264"/>
    <w:rsid w:val="00A42299"/>
    <w:rsid w:val="00A45EEA"/>
    <w:rsid w:val="00A46881"/>
    <w:rsid w:val="00A473A1"/>
    <w:rsid w:val="00A502BC"/>
    <w:rsid w:val="00A511E8"/>
    <w:rsid w:val="00A51A65"/>
    <w:rsid w:val="00A51BAF"/>
    <w:rsid w:val="00A521E0"/>
    <w:rsid w:val="00A52E11"/>
    <w:rsid w:val="00A53E13"/>
    <w:rsid w:val="00A54CA6"/>
    <w:rsid w:val="00A55104"/>
    <w:rsid w:val="00A55D7C"/>
    <w:rsid w:val="00A56D57"/>
    <w:rsid w:val="00A57BD5"/>
    <w:rsid w:val="00A6044C"/>
    <w:rsid w:val="00A604E0"/>
    <w:rsid w:val="00A6068C"/>
    <w:rsid w:val="00A60A93"/>
    <w:rsid w:val="00A6133F"/>
    <w:rsid w:val="00A61D0E"/>
    <w:rsid w:val="00A620AF"/>
    <w:rsid w:val="00A64A36"/>
    <w:rsid w:val="00A6541A"/>
    <w:rsid w:val="00A65B10"/>
    <w:rsid w:val="00A67BB5"/>
    <w:rsid w:val="00A714D8"/>
    <w:rsid w:val="00A7279A"/>
    <w:rsid w:val="00A72BA0"/>
    <w:rsid w:val="00A73456"/>
    <w:rsid w:val="00A7353D"/>
    <w:rsid w:val="00A73581"/>
    <w:rsid w:val="00A736DB"/>
    <w:rsid w:val="00A73A05"/>
    <w:rsid w:val="00A7482D"/>
    <w:rsid w:val="00A74B5D"/>
    <w:rsid w:val="00A74C42"/>
    <w:rsid w:val="00A75306"/>
    <w:rsid w:val="00A75BF2"/>
    <w:rsid w:val="00A75D7F"/>
    <w:rsid w:val="00A76996"/>
    <w:rsid w:val="00A76B04"/>
    <w:rsid w:val="00A77D3D"/>
    <w:rsid w:val="00A77EDA"/>
    <w:rsid w:val="00A8060E"/>
    <w:rsid w:val="00A809A4"/>
    <w:rsid w:val="00A814A4"/>
    <w:rsid w:val="00A81A8F"/>
    <w:rsid w:val="00A820AD"/>
    <w:rsid w:val="00A83C73"/>
    <w:rsid w:val="00A8431E"/>
    <w:rsid w:val="00A84733"/>
    <w:rsid w:val="00A84AC3"/>
    <w:rsid w:val="00A8527C"/>
    <w:rsid w:val="00A85EC4"/>
    <w:rsid w:val="00A873E3"/>
    <w:rsid w:val="00A922DB"/>
    <w:rsid w:val="00A925C2"/>
    <w:rsid w:val="00A93016"/>
    <w:rsid w:val="00A93F08"/>
    <w:rsid w:val="00A943CB"/>
    <w:rsid w:val="00A947BD"/>
    <w:rsid w:val="00A95CF2"/>
    <w:rsid w:val="00A963F2"/>
    <w:rsid w:val="00A96C62"/>
    <w:rsid w:val="00A97372"/>
    <w:rsid w:val="00AA2947"/>
    <w:rsid w:val="00AA2CCD"/>
    <w:rsid w:val="00AA2DB9"/>
    <w:rsid w:val="00AA34A0"/>
    <w:rsid w:val="00AA4030"/>
    <w:rsid w:val="00AA46C8"/>
    <w:rsid w:val="00AA51C8"/>
    <w:rsid w:val="00AA5785"/>
    <w:rsid w:val="00AB01BA"/>
    <w:rsid w:val="00AB01D4"/>
    <w:rsid w:val="00AB15CD"/>
    <w:rsid w:val="00AB16F4"/>
    <w:rsid w:val="00AB2DE6"/>
    <w:rsid w:val="00AB330E"/>
    <w:rsid w:val="00AB35F2"/>
    <w:rsid w:val="00AB3E0C"/>
    <w:rsid w:val="00AB4B7F"/>
    <w:rsid w:val="00AB5CD6"/>
    <w:rsid w:val="00AB6253"/>
    <w:rsid w:val="00AB772A"/>
    <w:rsid w:val="00AB7C61"/>
    <w:rsid w:val="00AB7E97"/>
    <w:rsid w:val="00AC0161"/>
    <w:rsid w:val="00AC0A49"/>
    <w:rsid w:val="00AC1CB8"/>
    <w:rsid w:val="00AC2320"/>
    <w:rsid w:val="00AC2729"/>
    <w:rsid w:val="00AC31BF"/>
    <w:rsid w:val="00AC4B8D"/>
    <w:rsid w:val="00AC5228"/>
    <w:rsid w:val="00AC5CFA"/>
    <w:rsid w:val="00AC6820"/>
    <w:rsid w:val="00AC6A13"/>
    <w:rsid w:val="00AC6EDA"/>
    <w:rsid w:val="00AD00A4"/>
    <w:rsid w:val="00AD01B6"/>
    <w:rsid w:val="00AD16F2"/>
    <w:rsid w:val="00AD4030"/>
    <w:rsid w:val="00AD7062"/>
    <w:rsid w:val="00AD71C1"/>
    <w:rsid w:val="00AD75CF"/>
    <w:rsid w:val="00AD7677"/>
    <w:rsid w:val="00AD7A4D"/>
    <w:rsid w:val="00AD7A65"/>
    <w:rsid w:val="00AE16C3"/>
    <w:rsid w:val="00AE180C"/>
    <w:rsid w:val="00AE1D3C"/>
    <w:rsid w:val="00AE3DDD"/>
    <w:rsid w:val="00AE426C"/>
    <w:rsid w:val="00AE4A2D"/>
    <w:rsid w:val="00AE5BED"/>
    <w:rsid w:val="00AE5DDC"/>
    <w:rsid w:val="00AE5EB8"/>
    <w:rsid w:val="00AE69F7"/>
    <w:rsid w:val="00AE6CF7"/>
    <w:rsid w:val="00AE79DD"/>
    <w:rsid w:val="00AF459F"/>
    <w:rsid w:val="00AF4EA4"/>
    <w:rsid w:val="00AF5362"/>
    <w:rsid w:val="00AF5500"/>
    <w:rsid w:val="00AF58C7"/>
    <w:rsid w:val="00AF649C"/>
    <w:rsid w:val="00AF72BF"/>
    <w:rsid w:val="00B00A8B"/>
    <w:rsid w:val="00B00AF2"/>
    <w:rsid w:val="00B01390"/>
    <w:rsid w:val="00B01F5B"/>
    <w:rsid w:val="00B025D1"/>
    <w:rsid w:val="00B026D5"/>
    <w:rsid w:val="00B02F02"/>
    <w:rsid w:val="00B03E1D"/>
    <w:rsid w:val="00B0469E"/>
    <w:rsid w:val="00B05628"/>
    <w:rsid w:val="00B06275"/>
    <w:rsid w:val="00B07A3E"/>
    <w:rsid w:val="00B07DF6"/>
    <w:rsid w:val="00B10B43"/>
    <w:rsid w:val="00B1230A"/>
    <w:rsid w:val="00B12886"/>
    <w:rsid w:val="00B12E34"/>
    <w:rsid w:val="00B13E6F"/>
    <w:rsid w:val="00B14A23"/>
    <w:rsid w:val="00B14A47"/>
    <w:rsid w:val="00B15037"/>
    <w:rsid w:val="00B15527"/>
    <w:rsid w:val="00B15D4E"/>
    <w:rsid w:val="00B15E2A"/>
    <w:rsid w:val="00B16975"/>
    <w:rsid w:val="00B17071"/>
    <w:rsid w:val="00B170D1"/>
    <w:rsid w:val="00B17819"/>
    <w:rsid w:val="00B17A74"/>
    <w:rsid w:val="00B17DE6"/>
    <w:rsid w:val="00B20425"/>
    <w:rsid w:val="00B205F1"/>
    <w:rsid w:val="00B21469"/>
    <w:rsid w:val="00B22095"/>
    <w:rsid w:val="00B23247"/>
    <w:rsid w:val="00B23F78"/>
    <w:rsid w:val="00B24862"/>
    <w:rsid w:val="00B2581C"/>
    <w:rsid w:val="00B27C71"/>
    <w:rsid w:val="00B27E89"/>
    <w:rsid w:val="00B31365"/>
    <w:rsid w:val="00B31E57"/>
    <w:rsid w:val="00B3226C"/>
    <w:rsid w:val="00B32C1E"/>
    <w:rsid w:val="00B33028"/>
    <w:rsid w:val="00B3340D"/>
    <w:rsid w:val="00B33901"/>
    <w:rsid w:val="00B339FA"/>
    <w:rsid w:val="00B341C3"/>
    <w:rsid w:val="00B354FE"/>
    <w:rsid w:val="00B36D0E"/>
    <w:rsid w:val="00B37167"/>
    <w:rsid w:val="00B4129F"/>
    <w:rsid w:val="00B41380"/>
    <w:rsid w:val="00B41E81"/>
    <w:rsid w:val="00B4276C"/>
    <w:rsid w:val="00B43DC3"/>
    <w:rsid w:val="00B458C5"/>
    <w:rsid w:val="00B45D08"/>
    <w:rsid w:val="00B46023"/>
    <w:rsid w:val="00B47980"/>
    <w:rsid w:val="00B47D0A"/>
    <w:rsid w:val="00B50BD7"/>
    <w:rsid w:val="00B50BFD"/>
    <w:rsid w:val="00B51095"/>
    <w:rsid w:val="00B522F5"/>
    <w:rsid w:val="00B5335B"/>
    <w:rsid w:val="00B53561"/>
    <w:rsid w:val="00B53BD0"/>
    <w:rsid w:val="00B5523A"/>
    <w:rsid w:val="00B5621F"/>
    <w:rsid w:val="00B5629C"/>
    <w:rsid w:val="00B57F76"/>
    <w:rsid w:val="00B601FD"/>
    <w:rsid w:val="00B60608"/>
    <w:rsid w:val="00B60B8B"/>
    <w:rsid w:val="00B6172E"/>
    <w:rsid w:val="00B61A10"/>
    <w:rsid w:val="00B62D95"/>
    <w:rsid w:val="00B630C6"/>
    <w:rsid w:val="00B63E54"/>
    <w:rsid w:val="00B64050"/>
    <w:rsid w:val="00B648A8"/>
    <w:rsid w:val="00B64FDC"/>
    <w:rsid w:val="00B65D2C"/>
    <w:rsid w:val="00B65E08"/>
    <w:rsid w:val="00B66334"/>
    <w:rsid w:val="00B66377"/>
    <w:rsid w:val="00B66470"/>
    <w:rsid w:val="00B6747B"/>
    <w:rsid w:val="00B70C93"/>
    <w:rsid w:val="00B715D1"/>
    <w:rsid w:val="00B7350D"/>
    <w:rsid w:val="00B74852"/>
    <w:rsid w:val="00B74947"/>
    <w:rsid w:val="00B751CE"/>
    <w:rsid w:val="00B753B5"/>
    <w:rsid w:val="00B7647D"/>
    <w:rsid w:val="00B765DA"/>
    <w:rsid w:val="00B7676C"/>
    <w:rsid w:val="00B767AD"/>
    <w:rsid w:val="00B76FB1"/>
    <w:rsid w:val="00B77D3E"/>
    <w:rsid w:val="00B800A2"/>
    <w:rsid w:val="00B80142"/>
    <w:rsid w:val="00B80304"/>
    <w:rsid w:val="00B80692"/>
    <w:rsid w:val="00B8206A"/>
    <w:rsid w:val="00B82792"/>
    <w:rsid w:val="00B84E7D"/>
    <w:rsid w:val="00B87B4C"/>
    <w:rsid w:val="00B87F4A"/>
    <w:rsid w:val="00B90ABC"/>
    <w:rsid w:val="00B90BA3"/>
    <w:rsid w:val="00B91DDE"/>
    <w:rsid w:val="00B92F96"/>
    <w:rsid w:val="00B93BCC"/>
    <w:rsid w:val="00B93C93"/>
    <w:rsid w:val="00B942B5"/>
    <w:rsid w:val="00B946C0"/>
    <w:rsid w:val="00B947E8"/>
    <w:rsid w:val="00B951AC"/>
    <w:rsid w:val="00B96D88"/>
    <w:rsid w:val="00B97D40"/>
    <w:rsid w:val="00BA09BB"/>
    <w:rsid w:val="00BA26DC"/>
    <w:rsid w:val="00BA2905"/>
    <w:rsid w:val="00BA3A4E"/>
    <w:rsid w:val="00BA4E95"/>
    <w:rsid w:val="00BA5025"/>
    <w:rsid w:val="00BA52E0"/>
    <w:rsid w:val="00BA61BC"/>
    <w:rsid w:val="00BA62CE"/>
    <w:rsid w:val="00BA787E"/>
    <w:rsid w:val="00BA78C6"/>
    <w:rsid w:val="00BA7963"/>
    <w:rsid w:val="00BB1823"/>
    <w:rsid w:val="00BB4CDD"/>
    <w:rsid w:val="00BB7690"/>
    <w:rsid w:val="00BC09CD"/>
    <w:rsid w:val="00BC100F"/>
    <w:rsid w:val="00BC313F"/>
    <w:rsid w:val="00BC50B6"/>
    <w:rsid w:val="00BC5A9C"/>
    <w:rsid w:val="00BC6311"/>
    <w:rsid w:val="00BC6813"/>
    <w:rsid w:val="00BC6BEB"/>
    <w:rsid w:val="00BC7615"/>
    <w:rsid w:val="00BD04B0"/>
    <w:rsid w:val="00BD0F44"/>
    <w:rsid w:val="00BD1108"/>
    <w:rsid w:val="00BD53F7"/>
    <w:rsid w:val="00BD6444"/>
    <w:rsid w:val="00BD65FB"/>
    <w:rsid w:val="00BE061E"/>
    <w:rsid w:val="00BE256E"/>
    <w:rsid w:val="00BE2595"/>
    <w:rsid w:val="00BE29CC"/>
    <w:rsid w:val="00BE2D47"/>
    <w:rsid w:val="00BE3092"/>
    <w:rsid w:val="00BE3609"/>
    <w:rsid w:val="00BE395B"/>
    <w:rsid w:val="00BE467E"/>
    <w:rsid w:val="00BE5948"/>
    <w:rsid w:val="00BE6FCC"/>
    <w:rsid w:val="00BF11E5"/>
    <w:rsid w:val="00BF1277"/>
    <w:rsid w:val="00BF1405"/>
    <w:rsid w:val="00BF325A"/>
    <w:rsid w:val="00BF3B9E"/>
    <w:rsid w:val="00BF3DF9"/>
    <w:rsid w:val="00BF46BD"/>
    <w:rsid w:val="00BF54BF"/>
    <w:rsid w:val="00BF6A39"/>
    <w:rsid w:val="00BF7B0E"/>
    <w:rsid w:val="00C003D5"/>
    <w:rsid w:val="00C011C6"/>
    <w:rsid w:val="00C01307"/>
    <w:rsid w:val="00C01CFE"/>
    <w:rsid w:val="00C01EBC"/>
    <w:rsid w:val="00C0438A"/>
    <w:rsid w:val="00C047CF"/>
    <w:rsid w:val="00C053E7"/>
    <w:rsid w:val="00C06073"/>
    <w:rsid w:val="00C06497"/>
    <w:rsid w:val="00C06D76"/>
    <w:rsid w:val="00C06E39"/>
    <w:rsid w:val="00C1063A"/>
    <w:rsid w:val="00C10D9C"/>
    <w:rsid w:val="00C110DD"/>
    <w:rsid w:val="00C12095"/>
    <w:rsid w:val="00C12C21"/>
    <w:rsid w:val="00C13515"/>
    <w:rsid w:val="00C1368C"/>
    <w:rsid w:val="00C13708"/>
    <w:rsid w:val="00C13E9C"/>
    <w:rsid w:val="00C1416A"/>
    <w:rsid w:val="00C1459C"/>
    <w:rsid w:val="00C14C19"/>
    <w:rsid w:val="00C14D26"/>
    <w:rsid w:val="00C1701A"/>
    <w:rsid w:val="00C172DC"/>
    <w:rsid w:val="00C20830"/>
    <w:rsid w:val="00C20DA6"/>
    <w:rsid w:val="00C222FA"/>
    <w:rsid w:val="00C23607"/>
    <w:rsid w:val="00C24D0B"/>
    <w:rsid w:val="00C25044"/>
    <w:rsid w:val="00C25822"/>
    <w:rsid w:val="00C26DCA"/>
    <w:rsid w:val="00C273D4"/>
    <w:rsid w:val="00C27D26"/>
    <w:rsid w:val="00C30302"/>
    <w:rsid w:val="00C305FB"/>
    <w:rsid w:val="00C3201B"/>
    <w:rsid w:val="00C320A3"/>
    <w:rsid w:val="00C33A43"/>
    <w:rsid w:val="00C3428D"/>
    <w:rsid w:val="00C348ED"/>
    <w:rsid w:val="00C34C20"/>
    <w:rsid w:val="00C34EBB"/>
    <w:rsid w:val="00C35265"/>
    <w:rsid w:val="00C35BC5"/>
    <w:rsid w:val="00C40106"/>
    <w:rsid w:val="00C40539"/>
    <w:rsid w:val="00C40B52"/>
    <w:rsid w:val="00C412F2"/>
    <w:rsid w:val="00C41C58"/>
    <w:rsid w:val="00C44D61"/>
    <w:rsid w:val="00C46732"/>
    <w:rsid w:val="00C46B8D"/>
    <w:rsid w:val="00C475D5"/>
    <w:rsid w:val="00C500BC"/>
    <w:rsid w:val="00C50E4C"/>
    <w:rsid w:val="00C515B5"/>
    <w:rsid w:val="00C5223C"/>
    <w:rsid w:val="00C52A65"/>
    <w:rsid w:val="00C52DFA"/>
    <w:rsid w:val="00C53120"/>
    <w:rsid w:val="00C5318E"/>
    <w:rsid w:val="00C53CC8"/>
    <w:rsid w:val="00C54F56"/>
    <w:rsid w:val="00C54FC9"/>
    <w:rsid w:val="00C5587E"/>
    <w:rsid w:val="00C56704"/>
    <w:rsid w:val="00C56E9C"/>
    <w:rsid w:val="00C57693"/>
    <w:rsid w:val="00C57C11"/>
    <w:rsid w:val="00C57DC8"/>
    <w:rsid w:val="00C62ED5"/>
    <w:rsid w:val="00C63413"/>
    <w:rsid w:val="00C63845"/>
    <w:rsid w:val="00C63F2F"/>
    <w:rsid w:val="00C65F24"/>
    <w:rsid w:val="00C667C3"/>
    <w:rsid w:val="00C66D58"/>
    <w:rsid w:val="00C67033"/>
    <w:rsid w:val="00C678A6"/>
    <w:rsid w:val="00C70C58"/>
    <w:rsid w:val="00C71680"/>
    <w:rsid w:val="00C71DF4"/>
    <w:rsid w:val="00C72370"/>
    <w:rsid w:val="00C72E7D"/>
    <w:rsid w:val="00C74193"/>
    <w:rsid w:val="00C74CEE"/>
    <w:rsid w:val="00C76651"/>
    <w:rsid w:val="00C76A0B"/>
    <w:rsid w:val="00C77163"/>
    <w:rsid w:val="00C775E4"/>
    <w:rsid w:val="00C84EC6"/>
    <w:rsid w:val="00C85ECC"/>
    <w:rsid w:val="00C863D2"/>
    <w:rsid w:val="00C86B5D"/>
    <w:rsid w:val="00C87CAD"/>
    <w:rsid w:val="00C90063"/>
    <w:rsid w:val="00C91D91"/>
    <w:rsid w:val="00C926CF"/>
    <w:rsid w:val="00C934C5"/>
    <w:rsid w:val="00C94A95"/>
    <w:rsid w:val="00C95068"/>
    <w:rsid w:val="00C951A1"/>
    <w:rsid w:val="00C95DD4"/>
    <w:rsid w:val="00C96056"/>
    <w:rsid w:val="00C9608D"/>
    <w:rsid w:val="00C96315"/>
    <w:rsid w:val="00C96B19"/>
    <w:rsid w:val="00C96E21"/>
    <w:rsid w:val="00CA062B"/>
    <w:rsid w:val="00CA0D1F"/>
    <w:rsid w:val="00CA182C"/>
    <w:rsid w:val="00CA29EF"/>
    <w:rsid w:val="00CA47D6"/>
    <w:rsid w:val="00CA47FB"/>
    <w:rsid w:val="00CA5E29"/>
    <w:rsid w:val="00CA67EA"/>
    <w:rsid w:val="00CA6C26"/>
    <w:rsid w:val="00CA75AE"/>
    <w:rsid w:val="00CA78B1"/>
    <w:rsid w:val="00CA7A2A"/>
    <w:rsid w:val="00CA7E0D"/>
    <w:rsid w:val="00CB0A45"/>
    <w:rsid w:val="00CB1420"/>
    <w:rsid w:val="00CB1C7A"/>
    <w:rsid w:val="00CB2C1F"/>
    <w:rsid w:val="00CB2DD4"/>
    <w:rsid w:val="00CB31BA"/>
    <w:rsid w:val="00CB3CB9"/>
    <w:rsid w:val="00CB47CF"/>
    <w:rsid w:val="00CB5878"/>
    <w:rsid w:val="00CB5B02"/>
    <w:rsid w:val="00CB74DD"/>
    <w:rsid w:val="00CB788E"/>
    <w:rsid w:val="00CC0098"/>
    <w:rsid w:val="00CC0A4F"/>
    <w:rsid w:val="00CC139D"/>
    <w:rsid w:val="00CC1CAF"/>
    <w:rsid w:val="00CC3A57"/>
    <w:rsid w:val="00CC4460"/>
    <w:rsid w:val="00CC4B99"/>
    <w:rsid w:val="00CC4CF9"/>
    <w:rsid w:val="00CC54A2"/>
    <w:rsid w:val="00CC54E2"/>
    <w:rsid w:val="00CC622B"/>
    <w:rsid w:val="00CC63AA"/>
    <w:rsid w:val="00CC6BB0"/>
    <w:rsid w:val="00CC7DB9"/>
    <w:rsid w:val="00CD016A"/>
    <w:rsid w:val="00CD0F64"/>
    <w:rsid w:val="00CD1198"/>
    <w:rsid w:val="00CD13ED"/>
    <w:rsid w:val="00CD2125"/>
    <w:rsid w:val="00CD2445"/>
    <w:rsid w:val="00CD4BED"/>
    <w:rsid w:val="00CD5114"/>
    <w:rsid w:val="00CD5CF9"/>
    <w:rsid w:val="00CD6722"/>
    <w:rsid w:val="00CD6CBA"/>
    <w:rsid w:val="00CE04E5"/>
    <w:rsid w:val="00CE221A"/>
    <w:rsid w:val="00CE2459"/>
    <w:rsid w:val="00CE2ADC"/>
    <w:rsid w:val="00CE3755"/>
    <w:rsid w:val="00CE4951"/>
    <w:rsid w:val="00CE4A1F"/>
    <w:rsid w:val="00CE530B"/>
    <w:rsid w:val="00CE5E52"/>
    <w:rsid w:val="00CE63DE"/>
    <w:rsid w:val="00CE6469"/>
    <w:rsid w:val="00CE646A"/>
    <w:rsid w:val="00CE652C"/>
    <w:rsid w:val="00CE6EDC"/>
    <w:rsid w:val="00CE7CE9"/>
    <w:rsid w:val="00CF00BF"/>
    <w:rsid w:val="00CF0F8A"/>
    <w:rsid w:val="00CF3D4E"/>
    <w:rsid w:val="00CF3DA8"/>
    <w:rsid w:val="00CF424B"/>
    <w:rsid w:val="00CF43C4"/>
    <w:rsid w:val="00CF4BC2"/>
    <w:rsid w:val="00CF58C9"/>
    <w:rsid w:val="00CF5C30"/>
    <w:rsid w:val="00CF6003"/>
    <w:rsid w:val="00CF6992"/>
    <w:rsid w:val="00D0085B"/>
    <w:rsid w:val="00D02EDB"/>
    <w:rsid w:val="00D0418C"/>
    <w:rsid w:val="00D04956"/>
    <w:rsid w:val="00D04D7C"/>
    <w:rsid w:val="00D06995"/>
    <w:rsid w:val="00D07A5D"/>
    <w:rsid w:val="00D11841"/>
    <w:rsid w:val="00D139B5"/>
    <w:rsid w:val="00D13A16"/>
    <w:rsid w:val="00D13C17"/>
    <w:rsid w:val="00D144CD"/>
    <w:rsid w:val="00D1495D"/>
    <w:rsid w:val="00D1591A"/>
    <w:rsid w:val="00D15B2E"/>
    <w:rsid w:val="00D161DF"/>
    <w:rsid w:val="00D16358"/>
    <w:rsid w:val="00D17D4F"/>
    <w:rsid w:val="00D200F8"/>
    <w:rsid w:val="00D20FD3"/>
    <w:rsid w:val="00D217DF"/>
    <w:rsid w:val="00D243D6"/>
    <w:rsid w:val="00D248FA"/>
    <w:rsid w:val="00D24DC6"/>
    <w:rsid w:val="00D251E9"/>
    <w:rsid w:val="00D25C88"/>
    <w:rsid w:val="00D274F2"/>
    <w:rsid w:val="00D3022A"/>
    <w:rsid w:val="00D30814"/>
    <w:rsid w:val="00D3158B"/>
    <w:rsid w:val="00D32D19"/>
    <w:rsid w:val="00D32F5C"/>
    <w:rsid w:val="00D347FA"/>
    <w:rsid w:val="00D34F96"/>
    <w:rsid w:val="00D36AC3"/>
    <w:rsid w:val="00D402AC"/>
    <w:rsid w:val="00D40B63"/>
    <w:rsid w:val="00D40E04"/>
    <w:rsid w:val="00D416E5"/>
    <w:rsid w:val="00D45FDE"/>
    <w:rsid w:val="00D4641D"/>
    <w:rsid w:val="00D46A85"/>
    <w:rsid w:val="00D46BAC"/>
    <w:rsid w:val="00D46FB3"/>
    <w:rsid w:val="00D47BAA"/>
    <w:rsid w:val="00D5024B"/>
    <w:rsid w:val="00D506BA"/>
    <w:rsid w:val="00D520C2"/>
    <w:rsid w:val="00D52279"/>
    <w:rsid w:val="00D52E34"/>
    <w:rsid w:val="00D548D3"/>
    <w:rsid w:val="00D54CA0"/>
    <w:rsid w:val="00D5644C"/>
    <w:rsid w:val="00D57DA6"/>
    <w:rsid w:val="00D60432"/>
    <w:rsid w:val="00D60933"/>
    <w:rsid w:val="00D60C3F"/>
    <w:rsid w:val="00D61770"/>
    <w:rsid w:val="00D61E2A"/>
    <w:rsid w:val="00D620D7"/>
    <w:rsid w:val="00D62369"/>
    <w:rsid w:val="00D63237"/>
    <w:rsid w:val="00D63403"/>
    <w:rsid w:val="00D652CF"/>
    <w:rsid w:val="00D65ECE"/>
    <w:rsid w:val="00D67C6B"/>
    <w:rsid w:val="00D73522"/>
    <w:rsid w:val="00D755B6"/>
    <w:rsid w:val="00D75D98"/>
    <w:rsid w:val="00D75EC7"/>
    <w:rsid w:val="00D76324"/>
    <w:rsid w:val="00D7667F"/>
    <w:rsid w:val="00D76930"/>
    <w:rsid w:val="00D815EE"/>
    <w:rsid w:val="00D81D3F"/>
    <w:rsid w:val="00D83B57"/>
    <w:rsid w:val="00D83C07"/>
    <w:rsid w:val="00D83FAC"/>
    <w:rsid w:val="00D843BB"/>
    <w:rsid w:val="00D84658"/>
    <w:rsid w:val="00D8492A"/>
    <w:rsid w:val="00D856BF"/>
    <w:rsid w:val="00D865BC"/>
    <w:rsid w:val="00D866FD"/>
    <w:rsid w:val="00D8726D"/>
    <w:rsid w:val="00D8764F"/>
    <w:rsid w:val="00D87F18"/>
    <w:rsid w:val="00D92B1A"/>
    <w:rsid w:val="00D92FA9"/>
    <w:rsid w:val="00D93504"/>
    <w:rsid w:val="00D93933"/>
    <w:rsid w:val="00D959BF"/>
    <w:rsid w:val="00D95A10"/>
    <w:rsid w:val="00D95A77"/>
    <w:rsid w:val="00D963CD"/>
    <w:rsid w:val="00D96E79"/>
    <w:rsid w:val="00D97F12"/>
    <w:rsid w:val="00DA085B"/>
    <w:rsid w:val="00DA09D5"/>
    <w:rsid w:val="00DA24E7"/>
    <w:rsid w:val="00DA3160"/>
    <w:rsid w:val="00DA3E51"/>
    <w:rsid w:val="00DA41F4"/>
    <w:rsid w:val="00DA6CD7"/>
    <w:rsid w:val="00DA6E15"/>
    <w:rsid w:val="00DB0ED7"/>
    <w:rsid w:val="00DB0FEE"/>
    <w:rsid w:val="00DB1071"/>
    <w:rsid w:val="00DB2030"/>
    <w:rsid w:val="00DB234C"/>
    <w:rsid w:val="00DB2585"/>
    <w:rsid w:val="00DB321B"/>
    <w:rsid w:val="00DB43FE"/>
    <w:rsid w:val="00DB548B"/>
    <w:rsid w:val="00DB5A5A"/>
    <w:rsid w:val="00DB5B53"/>
    <w:rsid w:val="00DB5D71"/>
    <w:rsid w:val="00DB621E"/>
    <w:rsid w:val="00DB654A"/>
    <w:rsid w:val="00DB670D"/>
    <w:rsid w:val="00DB748B"/>
    <w:rsid w:val="00DB7B78"/>
    <w:rsid w:val="00DC1DB4"/>
    <w:rsid w:val="00DC3342"/>
    <w:rsid w:val="00DC39F5"/>
    <w:rsid w:val="00DC3C2A"/>
    <w:rsid w:val="00DC483F"/>
    <w:rsid w:val="00DC6F18"/>
    <w:rsid w:val="00DD17CC"/>
    <w:rsid w:val="00DD1B7B"/>
    <w:rsid w:val="00DD1B89"/>
    <w:rsid w:val="00DD26FF"/>
    <w:rsid w:val="00DD3221"/>
    <w:rsid w:val="00DD4EAD"/>
    <w:rsid w:val="00DD4F41"/>
    <w:rsid w:val="00DD63D1"/>
    <w:rsid w:val="00DD76CB"/>
    <w:rsid w:val="00DD7DDE"/>
    <w:rsid w:val="00DE062D"/>
    <w:rsid w:val="00DE0842"/>
    <w:rsid w:val="00DE0DB3"/>
    <w:rsid w:val="00DE339D"/>
    <w:rsid w:val="00DE4596"/>
    <w:rsid w:val="00DE4A5D"/>
    <w:rsid w:val="00DE4A8A"/>
    <w:rsid w:val="00DE52BC"/>
    <w:rsid w:val="00DE5D7B"/>
    <w:rsid w:val="00DE640F"/>
    <w:rsid w:val="00DE66F1"/>
    <w:rsid w:val="00DE6BF2"/>
    <w:rsid w:val="00DE6F1E"/>
    <w:rsid w:val="00DE747B"/>
    <w:rsid w:val="00DF081E"/>
    <w:rsid w:val="00DF09E2"/>
    <w:rsid w:val="00DF3229"/>
    <w:rsid w:val="00DF444E"/>
    <w:rsid w:val="00DF4684"/>
    <w:rsid w:val="00DF4CD2"/>
    <w:rsid w:val="00DF4F7F"/>
    <w:rsid w:val="00DF6525"/>
    <w:rsid w:val="00DF7E85"/>
    <w:rsid w:val="00E00292"/>
    <w:rsid w:val="00E00C79"/>
    <w:rsid w:val="00E01DD0"/>
    <w:rsid w:val="00E02396"/>
    <w:rsid w:val="00E02F34"/>
    <w:rsid w:val="00E038A0"/>
    <w:rsid w:val="00E04089"/>
    <w:rsid w:val="00E04EC8"/>
    <w:rsid w:val="00E04F01"/>
    <w:rsid w:val="00E065CD"/>
    <w:rsid w:val="00E072D4"/>
    <w:rsid w:val="00E10E32"/>
    <w:rsid w:val="00E13078"/>
    <w:rsid w:val="00E1450E"/>
    <w:rsid w:val="00E14E26"/>
    <w:rsid w:val="00E155A9"/>
    <w:rsid w:val="00E164A2"/>
    <w:rsid w:val="00E16AC7"/>
    <w:rsid w:val="00E17099"/>
    <w:rsid w:val="00E17D48"/>
    <w:rsid w:val="00E207C2"/>
    <w:rsid w:val="00E229FB"/>
    <w:rsid w:val="00E23044"/>
    <w:rsid w:val="00E232DB"/>
    <w:rsid w:val="00E24141"/>
    <w:rsid w:val="00E24E56"/>
    <w:rsid w:val="00E24F77"/>
    <w:rsid w:val="00E25F2F"/>
    <w:rsid w:val="00E26DAF"/>
    <w:rsid w:val="00E26F4E"/>
    <w:rsid w:val="00E27134"/>
    <w:rsid w:val="00E274D9"/>
    <w:rsid w:val="00E319D7"/>
    <w:rsid w:val="00E32437"/>
    <w:rsid w:val="00E32AAB"/>
    <w:rsid w:val="00E32CE1"/>
    <w:rsid w:val="00E3373F"/>
    <w:rsid w:val="00E33749"/>
    <w:rsid w:val="00E352B9"/>
    <w:rsid w:val="00E36270"/>
    <w:rsid w:val="00E3642B"/>
    <w:rsid w:val="00E36459"/>
    <w:rsid w:val="00E4005B"/>
    <w:rsid w:val="00E41B75"/>
    <w:rsid w:val="00E42485"/>
    <w:rsid w:val="00E431A5"/>
    <w:rsid w:val="00E434EB"/>
    <w:rsid w:val="00E43761"/>
    <w:rsid w:val="00E4394D"/>
    <w:rsid w:val="00E453E7"/>
    <w:rsid w:val="00E45B14"/>
    <w:rsid w:val="00E4648F"/>
    <w:rsid w:val="00E4652E"/>
    <w:rsid w:val="00E46804"/>
    <w:rsid w:val="00E50380"/>
    <w:rsid w:val="00E503A8"/>
    <w:rsid w:val="00E52352"/>
    <w:rsid w:val="00E528C1"/>
    <w:rsid w:val="00E528EB"/>
    <w:rsid w:val="00E52D75"/>
    <w:rsid w:val="00E53A00"/>
    <w:rsid w:val="00E53AD4"/>
    <w:rsid w:val="00E53E36"/>
    <w:rsid w:val="00E5494D"/>
    <w:rsid w:val="00E54AAA"/>
    <w:rsid w:val="00E54BFF"/>
    <w:rsid w:val="00E56978"/>
    <w:rsid w:val="00E57281"/>
    <w:rsid w:val="00E57873"/>
    <w:rsid w:val="00E6236A"/>
    <w:rsid w:val="00E62E4B"/>
    <w:rsid w:val="00E63D91"/>
    <w:rsid w:val="00E63F21"/>
    <w:rsid w:val="00E644CC"/>
    <w:rsid w:val="00E64939"/>
    <w:rsid w:val="00E64EDB"/>
    <w:rsid w:val="00E65DF0"/>
    <w:rsid w:val="00E6607A"/>
    <w:rsid w:val="00E66720"/>
    <w:rsid w:val="00E66E64"/>
    <w:rsid w:val="00E67C1E"/>
    <w:rsid w:val="00E7038C"/>
    <w:rsid w:val="00E70C4E"/>
    <w:rsid w:val="00E70FBE"/>
    <w:rsid w:val="00E71B39"/>
    <w:rsid w:val="00E71BE8"/>
    <w:rsid w:val="00E71CB8"/>
    <w:rsid w:val="00E73989"/>
    <w:rsid w:val="00E73D4A"/>
    <w:rsid w:val="00E7552F"/>
    <w:rsid w:val="00E758BE"/>
    <w:rsid w:val="00E76B04"/>
    <w:rsid w:val="00E7712F"/>
    <w:rsid w:val="00E8063E"/>
    <w:rsid w:val="00E807FF"/>
    <w:rsid w:val="00E80AFC"/>
    <w:rsid w:val="00E84C1D"/>
    <w:rsid w:val="00E84DDF"/>
    <w:rsid w:val="00E8643B"/>
    <w:rsid w:val="00E8783E"/>
    <w:rsid w:val="00E8789B"/>
    <w:rsid w:val="00E90743"/>
    <w:rsid w:val="00E90C32"/>
    <w:rsid w:val="00E90CB8"/>
    <w:rsid w:val="00E90FC1"/>
    <w:rsid w:val="00E91931"/>
    <w:rsid w:val="00E919F7"/>
    <w:rsid w:val="00E926CB"/>
    <w:rsid w:val="00E9295E"/>
    <w:rsid w:val="00E92C73"/>
    <w:rsid w:val="00E9322C"/>
    <w:rsid w:val="00E937A4"/>
    <w:rsid w:val="00E942CF"/>
    <w:rsid w:val="00E94606"/>
    <w:rsid w:val="00E94822"/>
    <w:rsid w:val="00E9564E"/>
    <w:rsid w:val="00E96781"/>
    <w:rsid w:val="00E9761C"/>
    <w:rsid w:val="00E9764E"/>
    <w:rsid w:val="00EA01A2"/>
    <w:rsid w:val="00EA0D9F"/>
    <w:rsid w:val="00EA11EB"/>
    <w:rsid w:val="00EA3443"/>
    <w:rsid w:val="00EB09A0"/>
    <w:rsid w:val="00EB1764"/>
    <w:rsid w:val="00EB2857"/>
    <w:rsid w:val="00EB4703"/>
    <w:rsid w:val="00EB6797"/>
    <w:rsid w:val="00EC05B1"/>
    <w:rsid w:val="00EC0789"/>
    <w:rsid w:val="00EC1984"/>
    <w:rsid w:val="00EC19D4"/>
    <w:rsid w:val="00EC1BF9"/>
    <w:rsid w:val="00EC2276"/>
    <w:rsid w:val="00EC292D"/>
    <w:rsid w:val="00EC2F77"/>
    <w:rsid w:val="00EC3A22"/>
    <w:rsid w:val="00EC4DD1"/>
    <w:rsid w:val="00EC4E60"/>
    <w:rsid w:val="00EC6065"/>
    <w:rsid w:val="00EC68A6"/>
    <w:rsid w:val="00EC7260"/>
    <w:rsid w:val="00ED0318"/>
    <w:rsid w:val="00ED1613"/>
    <w:rsid w:val="00ED245E"/>
    <w:rsid w:val="00ED2E24"/>
    <w:rsid w:val="00ED39BC"/>
    <w:rsid w:val="00ED3D7B"/>
    <w:rsid w:val="00ED5119"/>
    <w:rsid w:val="00ED63C3"/>
    <w:rsid w:val="00ED6FB0"/>
    <w:rsid w:val="00EE0D22"/>
    <w:rsid w:val="00EE179D"/>
    <w:rsid w:val="00EE2017"/>
    <w:rsid w:val="00EE35C4"/>
    <w:rsid w:val="00EE42F5"/>
    <w:rsid w:val="00EE55A8"/>
    <w:rsid w:val="00EE6BCB"/>
    <w:rsid w:val="00EE7301"/>
    <w:rsid w:val="00EF25F5"/>
    <w:rsid w:val="00EF3BD9"/>
    <w:rsid w:val="00EF4D15"/>
    <w:rsid w:val="00EF4FDF"/>
    <w:rsid w:val="00EF5994"/>
    <w:rsid w:val="00EF5C3E"/>
    <w:rsid w:val="00EF6367"/>
    <w:rsid w:val="00EF68DA"/>
    <w:rsid w:val="00EF6DE8"/>
    <w:rsid w:val="00F02799"/>
    <w:rsid w:val="00F03C49"/>
    <w:rsid w:val="00F067F8"/>
    <w:rsid w:val="00F07AD3"/>
    <w:rsid w:val="00F10F9F"/>
    <w:rsid w:val="00F1110B"/>
    <w:rsid w:val="00F113AD"/>
    <w:rsid w:val="00F11A52"/>
    <w:rsid w:val="00F11F21"/>
    <w:rsid w:val="00F1308C"/>
    <w:rsid w:val="00F131F6"/>
    <w:rsid w:val="00F14DF3"/>
    <w:rsid w:val="00F15A44"/>
    <w:rsid w:val="00F15CCD"/>
    <w:rsid w:val="00F170D5"/>
    <w:rsid w:val="00F20E28"/>
    <w:rsid w:val="00F216AB"/>
    <w:rsid w:val="00F2195B"/>
    <w:rsid w:val="00F21D71"/>
    <w:rsid w:val="00F21EB1"/>
    <w:rsid w:val="00F224B8"/>
    <w:rsid w:val="00F24490"/>
    <w:rsid w:val="00F2510E"/>
    <w:rsid w:val="00F25879"/>
    <w:rsid w:val="00F25C57"/>
    <w:rsid w:val="00F267D0"/>
    <w:rsid w:val="00F27D89"/>
    <w:rsid w:val="00F27F3C"/>
    <w:rsid w:val="00F31FCF"/>
    <w:rsid w:val="00F3369E"/>
    <w:rsid w:val="00F33DB4"/>
    <w:rsid w:val="00F36958"/>
    <w:rsid w:val="00F40026"/>
    <w:rsid w:val="00F41597"/>
    <w:rsid w:val="00F41624"/>
    <w:rsid w:val="00F41767"/>
    <w:rsid w:val="00F429C4"/>
    <w:rsid w:val="00F42D19"/>
    <w:rsid w:val="00F42DB2"/>
    <w:rsid w:val="00F445B1"/>
    <w:rsid w:val="00F44702"/>
    <w:rsid w:val="00F458D2"/>
    <w:rsid w:val="00F46979"/>
    <w:rsid w:val="00F476AE"/>
    <w:rsid w:val="00F501BB"/>
    <w:rsid w:val="00F509B9"/>
    <w:rsid w:val="00F517C3"/>
    <w:rsid w:val="00F51CF4"/>
    <w:rsid w:val="00F5257F"/>
    <w:rsid w:val="00F53306"/>
    <w:rsid w:val="00F53DE4"/>
    <w:rsid w:val="00F54327"/>
    <w:rsid w:val="00F54DC8"/>
    <w:rsid w:val="00F54E34"/>
    <w:rsid w:val="00F5508A"/>
    <w:rsid w:val="00F55E6A"/>
    <w:rsid w:val="00F5644F"/>
    <w:rsid w:val="00F56460"/>
    <w:rsid w:val="00F56795"/>
    <w:rsid w:val="00F57281"/>
    <w:rsid w:val="00F60B7E"/>
    <w:rsid w:val="00F6148C"/>
    <w:rsid w:val="00F63AE0"/>
    <w:rsid w:val="00F647AB"/>
    <w:rsid w:val="00F65CFE"/>
    <w:rsid w:val="00F66098"/>
    <w:rsid w:val="00F67B53"/>
    <w:rsid w:val="00F67C61"/>
    <w:rsid w:val="00F70838"/>
    <w:rsid w:val="00F71664"/>
    <w:rsid w:val="00F73245"/>
    <w:rsid w:val="00F74A2F"/>
    <w:rsid w:val="00F75010"/>
    <w:rsid w:val="00F75658"/>
    <w:rsid w:val="00F75937"/>
    <w:rsid w:val="00F779D1"/>
    <w:rsid w:val="00F8025C"/>
    <w:rsid w:val="00F80481"/>
    <w:rsid w:val="00F80A69"/>
    <w:rsid w:val="00F81FD5"/>
    <w:rsid w:val="00F8431B"/>
    <w:rsid w:val="00F864E0"/>
    <w:rsid w:val="00F874CA"/>
    <w:rsid w:val="00F87A24"/>
    <w:rsid w:val="00F9000F"/>
    <w:rsid w:val="00F904E8"/>
    <w:rsid w:val="00F90A19"/>
    <w:rsid w:val="00F911CC"/>
    <w:rsid w:val="00F912B3"/>
    <w:rsid w:val="00F91991"/>
    <w:rsid w:val="00F91C07"/>
    <w:rsid w:val="00F937AA"/>
    <w:rsid w:val="00F94053"/>
    <w:rsid w:val="00F968D6"/>
    <w:rsid w:val="00F9767A"/>
    <w:rsid w:val="00F97858"/>
    <w:rsid w:val="00F97A23"/>
    <w:rsid w:val="00FA7976"/>
    <w:rsid w:val="00FB1DF7"/>
    <w:rsid w:val="00FB2191"/>
    <w:rsid w:val="00FB2877"/>
    <w:rsid w:val="00FB3554"/>
    <w:rsid w:val="00FB3971"/>
    <w:rsid w:val="00FB4310"/>
    <w:rsid w:val="00FB480F"/>
    <w:rsid w:val="00FB4DE2"/>
    <w:rsid w:val="00FB4EDD"/>
    <w:rsid w:val="00FB5208"/>
    <w:rsid w:val="00FB584C"/>
    <w:rsid w:val="00FC027C"/>
    <w:rsid w:val="00FC04A2"/>
    <w:rsid w:val="00FC124E"/>
    <w:rsid w:val="00FC1CE9"/>
    <w:rsid w:val="00FC1F90"/>
    <w:rsid w:val="00FC2C7A"/>
    <w:rsid w:val="00FC2DCA"/>
    <w:rsid w:val="00FC3019"/>
    <w:rsid w:val="00FC301F"/>
    <w:rsid w:val="00FC447B"/>
    <w:rsid w:val="00FC5D3D"/>
    <w:rsid w:val="00FC6A7A"/>
    <w:rsid w:val="00FC6DFC"/>
    <w:rsid w:val="00FC711B"/>
    <w:rsid w:val="00FD044D"/>
    <w:rsid w:val="00FD0781"/>
    <w:rsid w:val="00FD1895"/>
    <w:rsid w:val="00FD1B1A"/>
    <w:rsid w:val="00FD1DC0"/>
    <w:rsid w:val="00FD228E"/>
    <w:rsid w:val="00FD269E"/>
    <w:rsid w:val="00FD2FD6"/>
    <w:rsid w:val="00FD530B"/>
    <w:rsid w:val="00FD5F39"/>
    <w:rsid w:val="00FD6178"/>
    <w:rsid w:val="00FD7A77"/>
    <w:rsid w:val="00FE0751"/>
    <w:rsid w:val="00FE14E5"/>
    <w:rsid w:val="00FE14FE"/>
    <w:rsid w:val="00FE1A62"/>
    <w:rsid w:val="00FE1BD4"/>
    <w:rsid w:val="00FE472D"/>
    <w:rsid w:val="00FE55B1"/>
    <w:rsid w:val="00FE617D"/>
    <w:rsid w:val="00FE754F"/>
    <w:rsid w:val="00FF0FB0"/>
    <w:rsid w:val="00FF1772"/>
    <w:rsid w:val="00FF1821"/>
    <w:rsid w:val="00FF1E91"/>
    <w:rsid w:val="00FF21B5"/>
    <w:rsid w:val="00FF28A9"/>
    <w:rsid w:val="00FF30A5"/>
    <w:rsid w:val="00FF3314"/>
    <w:rsid w:val="00FF37D7"/>
    <w:rsid w:val="00FF3834"/>
    <w:rsid w:val="00FF3B4F"/>
    <w:rsid w:val="00FF44F5"/>
    <w:rsid w:val="00FF62C0"/>
    <w:rsid w:val="00FF66D6"/>
    <w:rsid w:val="00FF77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caption" w:qFormat="1"/>
    <w:lsdException w:name="table of authorities" w:uiPriority="99"/>
    <w:lsdException w:name="macro" w:uiPriority="99"/>
    <w:lsdException w:name="toa heading" w:uiPriority="99"/>
    <w:lsdException w:name="Title" w:semiHidden="0" w:unhideWhenUsed="0" w:qFormat="1"/>
    <w:lsdException w:name="Default Paragraph Font" w:uiPriority="1"/>
    <w:lsdException w:name="Subtitle" w:semiHidden="0" w:unhideWhenUsed="0" w:qFormat="1"/>
    <w:lsdException w:name="Body Text First Indent"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HTML Preformatted" w:uiPriority="99"/>
    <w:lsdException w:name="Normal Table" w:uiPriority="99"/>
    <w:lsdException w:name="No List"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Contemporary" w:uiPriority="99"/>
    <w:lsdException w:name="Table Subtle 1" w:uiPriority="99"/>
    <w:lsdException w:name="Table Subtle 2" w:uiPriority="99"/>
    <w:lsdException w:name="Table Web 2"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5">
    <w:name w:val="Normal"/>
    <w:qFormat/>
    <w:pPr>
      <w:suppressAutoHyphens/>
    </w:pPr>
    <w:rPr>
      <w:rFonts w:ascii="Garamond" w:eastAsia="Garamond" w:hAnsi="Garamond" w:cs="Garamond"/>
      <w:sz w:val="24"/>
      <w:szCs w:val="24"/>
      <w:lang w:eastAsia="ar-SA"/>
    </w:rPr>
  </w:style>
  <w:style w:type="paragraph" w:styleId="1">
    <w:name w:val="heading 1"/>
    <w:basedOn w:val="af5"/>
    <w:next w:val="af5"/>
    <w:qFormat/>
    <w:pPr>
      <w:keepNext/>
      <w:numPr>
        <w:numId w:val="1"/>
      </w:numPr>
      <w:spacing w:before="240" w:after="60"/>
      <w:outlineLvl w:val="0"/>
    </w:pPr>
    <w:rPr>
      <w:rFonts w:ascii="Mincho" w:hAnsi="Mincho"/>
      <w:b/>
      <w:bCs/>
      <w:kern w:val="1"/>
      <w:sz w:val="32"/>
      <w:szCs w:val="32"/>
    </w:rPr>
  </w:style>
  <w:style w:type="paragraph" w:styleId="21">
    <w:name w:val="heading 2"/>
    <w:aliases w:val="Заголовок 2 (AndЯe),Подраздел Знак,М0, Знак15"/>
    <w:basedOn w:val="af5"/>
    <w:next w:val="af5"/>
    <w:uiPriority w:val="9"/>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Знак9, Знак14"/>
    <w:basedOn w:val="6"/>
    <w:next w:val="af5"/>
    <w:qFormat/>
    <w:pPr>
      <w:numPr>
        <w:ilvl w:val="2"/>
      </w:numPr>
      <w:outlineLvl w:val="2"/>
    </w:pPr>
  </w:style>
  <w:style w:type="paragraph" w:styleId="40">
    <w:name w:val="heading 4"/>
    <w:aliases w:val=" Знак13"/>
    <w:basedOn w:val="af5"/>
    <w:next w:val="af5"/>
    <w:qFormat/>
    <w:pPr>
      <w:keepNext/>
      <w:numPr>
        <w:ilvl w:val="3"/>
        <w:numId w:val="1"/>
      </w:numPr>
      <w:spacing w:line="360" w:lineRule="auto"/>
      <w:jc w:val="center"/>
      <w:outlineLvl w:val="3"/>
    </w:pPr>
    <w:rPr>
      <w:sz w:val="32"/>
      <w:szCs w:val="20"/>
    </w:rPr>
  </w:style>
  <w:style w:type="paragraph" w:styleId="50">
    <w:name w:val="heading 5"/>
    <w:basedOn w:val="af5"/>
    <w:next w:val="af5"/>
    <w:qFormat/>
    <w:pPr>
      <w:keepNext/>
      <w:widowControl w:val="0"/>
      <w:numPr>
        <w:ilvl w:val="4"/>
        <w:numId w:val="1"/>
      </w:numPr>
      <w:spacing w:after="120"/>
      <w:jc w:val="right"/>
      <w:outlineLvl w:val="4"/>
    </w:pPr>
    <w:rPr>
      <w:b/>
      <w:sz w:val="28"/>
      <w:szCs w:val="20"/>
    </w:rPr>
  </w:style>
  <w:style w:type="paragraph" w:styleId="6">
    <w:name w:val="heading 6"/>
    <w:aliases w:val=" Знак12"/>
    <w:basedOn w:val="af5"/>
    <w:next w:val="af5"/>
    <w:qFormat/>
    <w:pPr>
      <w:keepNext/>
      <w:widowControl w:val="0"/>
      <w:numPr>
        <w:ilvl w:val="5"/>
        <w:numId w:val="1"/>
      </w:numPr>
      <w:spacing w:before="20" w:after="20"/>
      <w:jc w:val="center"/>
      <w:outlineLvl w:val="5"/>
    </w:pPr>
    <w:rPr>
      <w:b/>
      <w:i/>
      <w:color w:val="000000"/>
      <w:sz w:val="26"/>
      <w:szCs w:val="20"/>
    </w:rPr>
  </w:style>
  <w:style w:type="paragraph" w:styleId="7">
    <w:name w:val="heading 7"/>
    <w:aliases w:val=" Знак11"/>
    <w:basedOn w:val="af5"/>
    <w:next w:val="af5"/>
    <w:qFormat/>
    <w:pPr>
      <w:numPr>
        <w:ilvl w:val="6"/>
        <w:numId w:val="1"/>
      </w:numPr>
      <w:spacing w:before="240" w:after="60"/>
      <w:outlineLvl w:val="6"/>
    </w:pPr>
    <w:rPr>
      <w:rFonts w:ascii="IzhTitl" w:hAnsi="IzhTitl"/>
    </w:rPr>
  </w:style>
  <w:style w:type="paragraph" w:styleId="8">
    <w:name w:val="heading 8"/>
    <w:basedOn w:val="af5"/>
    <w:next w:val="af5"/>
    <w:qFormat/>
    <w:pPr>
      <w:numPr>
        <w:ilvl w:val="7"/>
        <w:numId w:val="1"/>
      </w:numPr>
      <w:spacing w:before="240" w:after="60"/>
      <w:outlineLvl w:val="7"/>
    </w:pPr>
    <w:rPr>
      <w:rFonts w:ascii="IzhTitl" w:hAnsi="IzhTitl"/>
      <w:i/>
      <w:iCs/>
    </w:rPr>
  </w:style>
  <w:style w:type="paragraph" w:styleId="9">
    <w:name w:val="heading 9"/>
    <w:aliases w:val=" Знак10"/>
    <w:basedOn w:val="af5"/>
    <w:next w:val="af5"/>
    <w:qFormat/>
    <w:pPr>
      <w:keepNext/>
      <w:widowControl w:val="0"/>
      <w:numPr>
        <w:ilvl w:val="8"/>
        <w:numId w:val="1"/>
      </w:numPr>
      <w:autoSpaceDE w:val="0"/>
      <w:spacing w:line="360" w:lineRule="auto"/>
      <w:outlineLvl w:val="8"/>
    </w:pPr>
    <w:rPr>
      <w:b/>
      <w:bCs/>
      <w:sz w:val="28"/>
    </w:rPr>
  </w:style>
  <w:style w:type="character" w:default="1" w:styleId="af6">
    <w:name w:val="Default Paragraph Font"/>
    <w:uiPriority w:val="1"/>
    <w:semiHidden/>
    <w:unhideWhenUsed/>
  </w:style>
  <w:style w:type="table" w:default="1" w:styleId="af7">
    <w:name w:val="Normal Table"/>
    <w:uiPriority w:val="99"/>
    <w:semiHidden/>
    <w:unhideWhenUsed/>
    <w:tblPr>
      <w:tblInd w:w="0" w:type="dxa"/>
      <w:tblCellMar>
        <w:top w:w="0" w:type="dxa"/>
        <w:left w:w="108" w:type="dxa"/>
        <w:bottom w:w="0" w:type="dxa"/>
        <w:right w:w="108" w:type="dxa"/>
      </w:tblCellMar>
    </w:tblPr>
  </w:style>
  <w:style w:type="numbering" w:default="1" w:styleId="af8">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9">
    <w:name w:val="Основной текст Знак"/>
    <w:aliases w:val=" Знак Знак2, Знак3 Знак"/>
    <w:rPr>
      <w:sz w:val="28"/>
      <w:szCs w:val="24"/>
      <w:lang w:val="ru-RU" w:eastAsia="ar-SA" w:bidi="ar-SA"/>
    </w:rPr>
  </w:style>
  <w:style w:type="character" w:customStyle="1" w:styleId="afa">
    <w:name w:val="Символ сноски"/>
    <w:rPr>
      <w:vertAlign w:val="superscript"/>
    </w:rPr>
  </w:style>
  <w:style w:type="character" w:styleId="afb">
    <w:name w:val="page number"/>
    <w:basedOn w:val="61"/>
  </w:style>
  <w:style w:type="character" w:styleId="afc">
    <w:name w:val="Hyperlink"/>
    <w:uiPriority w:val="99"/>
    <w:rPr>
      <w:color w:val="0000FF"/>
      <w:u w:val="single"/>
    </w:rPr>
  </w:style>
  <w:style w:type="character" w:customStyle="1" w:styleId="afd">
    <w:name w:val="Верхний колонтитул Знак"/>
    <w:rPr>
      <w:sz w:val="28"/>
      <w:szCs w:val="24"/>
    </w:rPr>
  </w:style>
  <w:style w:type="character" w:customStyle="1" w:styleId="afe">
    <w:name w:val="Нижний колонтитул Знак"/>
    <w:aliases w:val=" Знак2 Знак"/>
    <w:rPr>
      <w:sz w:val="24"/>
      <w:szCs w:val="24"/>
    </w:rPr>
  </w:style>
  <w:style w:type="character" w:customStyle="1" w:styleId="22">
    <w:name w:val="Заголовок 2 Знак"/>
    <w:aliases w:val="Подраздел Знак Знак,Заголовок 2 Знак Знак Знак Знак, Знак15 Знак"/>
    <w:uiPriority w:val="9"/>
    <w:rPr>
      <w:rFonts w:ascii="Mincho" w:hAnsi="Mincho" w:cs="Mincho"/>
      <w:b/>
      <w:bCs/>
      <w:i/>
      <w:iCs/>
      <w:sz w:val="28"/>
      <w:szCs w:val="28"/>
    </w:rPr>
  </w:style>
  <w:style w:type="character" w:customStyle="1" w:styleId="15">
    <w:name w:val="Заголовок 1 Знак"/>
    <w:rPr>
      <w:rFonts w:ascii="Mincho" w:hAnsi="Mincho" w:cs="Mincho"/>
      <w:b/>
      <w:bCs/>
      <w:kern w:val="1"/>
      <w:sz w:val="32"/>
      <w:szCs w:val="32"/>
    </w:rPr>
  </w:style>
  <w:style w:type="character" w:customStyle="1" w:styleId="71">
    <w:name w:val="Заголовок 7 Знак"/>
    <w:aliases w:val=" Знак11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rPr>
      <w:sz w:val="24"/>
      <w:szCs w:val="24"/>
    </w:rPr>
  </w:style>
  <w:style w:type="character" w:customStyle="1" w:styleId="34">
    <w:name w:val="Основной текст 3 Знак"/>
    <w:aliases w:val=" Знак8 Знак"/>
    <w:link w:val="35"/>
    <w:rPr>
      <w:sz w:val="16"/>
      <w:szCs w:val="16"/>
    </w:rPr>
  </w:style>
  <w:style w:type="character" w:customStyle="1" w:styleId="36">
    <w:name w:val="Заголовок 3 Знак"/>
    <w:aliases w:val=" Знак9 Знак, Знак14 Знак,Заголовок4 Знак"/>
    <w:rPr>
      <w:b/>
      <w:i/>
      <w:color w:val="000000"/>
      <w:sz w:val="26"/>
    </w:rPr>
  </w:style>
  <w:style w:type="character" w:customStyle="1" w:styleId="54">
    <w:name w:val="Заголовок 5 Знак"/>
    <w:rPr>
      <w:b/>
      <w:sz w:val="28"/>
    </w:rPr>
  </w:style>
  <w:style w:type="character" w:customStyle="1" w:styleId="62">
    <w:name w:val="Заголовок 6 Знак"/>
    <w:aliases w:val=" Знак12 Знак"/>
    <w:rPr>
      <w:b/>
      <w:i/>
      <w:color w:val="000000"/>
      <w:sz w:val="26"/>
    </w:rPr>
  </w:style>
  <w:style w:type="character" w:customStyle="1" w:styleId="90">
    <w:name w:val="Заголовок 9 Знак"/>
    <w:aliases w:val=" Знак10 Знак"/>
    <w:rPr>
      <w:b/>
      <w:bCs/>
      <w:sz w:val="28"/>
      <w:szCs w:val="24"/>
    </w:rPr>
  </w:style>
  <w:style w:type="character" w:customStyle="1" w:styleId="43">
    <w:name w:val="Заголовок 4 Знак"/>
    <w:aliases w:val=" Знак13 Знак"/>
    <w:rPr>
      <w:sz w:val="32"/>
    </w:rPr>
  </w:style>
  <w:style w:type="character" w:customStyle="1" w:styleId="aff">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f0">
    <w:name w:val="Основной текст с отступом Знак"/>
    <w:aliases w:val=" Знак Знак, Знак Знак Знак, Знак7 Знак"/>
    <w:rPr>
      <w:sz w:val="28"/>
      <w:szCs w:val="24"/>
    </w:rPr>
  </w:style>
  <w:style w:type="character" w:customStyle="1" w:styleId="24">
    <w:name w:val="Основной текст с отступом 2 Знак"/>
    <w:link w:val="25"/>
    <w:rPr>
      <w:sz w:val="28"/>
    </w:rPr>
  </w:style>
  <w:style w:type="character" w:customStyle="1" w:styleId="37">
    <w:name w:val="Основной текст с отступом 3 Знак"/>
    <w:aliases w:val=" Знак6 Знак"/>
    <w:link w:val="38"/>
    <w:rPr>
      <w:sz w:val="24"/>
    </w:rPr>
  </w:style>
  <w:style w:type="character" w:customStyle="1" w:styleId="aff1">
    <w:name w:val="Символы концевой сноски"/>
    <w:rPr>
      <w:vertAlign w:val="superscript"/>
    </w:rPr>
  </w:style>
  <w:style w:type="character" w:styleId="aff2">
    <w:name w:val="FollowedHyperlink"/>
    <w:uiPriority w:val="99"/>
    <w:rPr>
      <w:color w:val="800080"/>
      <w:u w:val="single"/>
    </w:rPr>
  </w:style>
  <w:style w:type="character" w:customStyle="1" w:styleId="aff3">
    <w:name w:val="Текст Знак"/>
    <w:link w:val="aff4"/>
    <w:rPr>
      <w:rFonts w:ascii="ISOCPEUR" w:hAnsi="ISOCPEUR" w:cs="ISOCPEUR"/>
    </w:rPr>
  </w:style>
  <w:style w:type="character" w:customStyle="1" w:styleId="hlmenu3">
    <w:name w:val="hlmenu3"/>
  </w:style>
  <w:style w:type="character" w:customStyle="1" w:styleId="aff5">
    <w:name w:val="Схема документа Знак"/>
    <w:link w:val="aff6"/>
    <w:rPr>
      <w:rFonts w:ascii="Helvetica" w:hAnsi="Helvetica" w:cs="Helvetica"/>
      <w:sz w:val="16"/>
      <w:szCs w:val="16"/>
    </w:rPr>
  </w:style>
  <w:style w:type="character" w:styleId="aff7">
    <w:name w:val="Strong"/>
    <w:qFormat/>
    <w:rPr>
      <w:b/>
      <w:bCs/>
    </w:rPr>
  </w:style>
  <w:style w:type="character" w:customStyle="1" w:styleId="aff8">
    <w:name w:val="Текст концевой сноски Знак"/>
    <w:basedOn w:val="61"/>
  </w:style>
  <w:style w:type="character" w:customStyle="1" w:styleId="aff9">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a">
    <w:name w:val="Текст примечания Знак"/>
    <w:basedOn w:val="61"/>
    <w:link w:val="affb"/>
  </w:style>
  <w:style w:type="character" w:customStyle="1" w:styleId="affc">
    <w:name w:val="Тема примечания Знак"/>
    <w:rPr>
      <w:b/>
      <w:bCs/>
    </w:rPr>
  </w:style>
  <w:style w:type="character" w:customStyle="1" w:styleId="affd">
    <w:name w:val="знак сноски"/>
    <w:rPr>
      <w:vertAlign w:val="superscript"/>
    </w:rPr>
  </w:style>
  <w:style w:type="character" w:customStyle="1" w:styleId="affe">
    <w:name w:val="Название Знак"/>
    <w:aliases w:val=" Знак5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uiPriority w:val="99"/>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f">
    <w:name w:val="Подзаголовок Знак"/>
    <w:aliases w:val=" Знак4 Знак"/>
    <w:rPr>
      <w:rFonts w:ascii="OpenSymbol" w:hAnsi="OpenSymbol" w:cs="OpenSymbol"/>
      <w:b/>
    </w:rPr>
  </w:style>
  <w:style w:type="character" w:styleId="afff0">
    <w:name w:val="Emphasis"/>
    <w:qFormat/>
    <w:rPr>
      <w:i/>
      <w:iCs/>
    </w:rPr>
  </w:style>
  <w:style w:type="character" w:customStyle="1" w:styleId="afff1">
    <w:name w:val="ТаблицаСодержание Знак"/>
    <w:rPr>
      <w:color w:val="000000"/>
      <w:sz w:val="26"/>
      <w:szCs w:val="28"/>
      <w:shd w:val="clear" w:color="auto" w:fill="FFFFFF"/>
    </w:rPr>
  </w:style>
  <w:style w:type="character" w:customStyle="1" w:styleId="afff2">
    <w:name w:val="ПодписьРис Знак"/>
    <w:rPr>
      <w:sz w:val="28"/>
      <w:szCs w:val="26"/>
    </w:rPr>
  </w:style>
  <w:style w:type="character" w:customStyle="1" w:styleId="afff3">
    <w:name w:val="ТекстНадписи Знак"/>
    <w:rPr>
      <w:color w:val="000000"/>
      <w:sz w:val="26"/>
      <w:szCs w:val="26"/>
      <w:shd w:val="clear" w:color="auto" w:fill="FFFFFF"/>
    </w:rPr>
  </w:style>
  <w:style w:type="character" w:customStyle="1" w:styleId="afff4">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6">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7">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5">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6">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7">
    <w:name w:val="Обычный без отступа Знак"/>
    <w:rPr>
      <w:rFonts w:eastAsia="Impact"/>
    </w:rPr>
  </w:style>
  <w:style w:type="character" w:customStyle="1" w:styleId="afff8">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8">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9">
    <w:name w:val="Красная строка Знак"/>
    <w:link w:val="afffa"/>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b">
    <w:name w:val="Placeholder Text"/>
    <w:uiPriority w:val="99"/>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c">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9">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d">
    <w:name w:val="Текст статьи Знак"/>
    <w:rPr>
      <w:sz w:val="28"/>
      <w:szCs w:val="28"/>
    </w:rPr>
  </w:style>
  <w:style w:type="character" w:customStyle="1" w:styleId="hl">
    <w:name w:val="hl"/>
    <w:rPr>
      <w:rFonts w:cs="Garamond"/>
    </w:rPr>
  </w:style>
  <w:style w:type="character" w:customStyle="1" w:styleId="afffe">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f">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f0">
    <w:name w:val="Book Title"/>
    <w:uiPriority w:val="33"/>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47"/>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f1">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2">
    <w:name w:val="номер страницы"/>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3">
    <w:name w:val="Основной шрифт"/>
  </w:style>
  <w:style w:type="character" w:customStyle="1" w:styleId="affff4">
    <w:name w:val="Электронная подпись Знак"/>
    <w:rPr>
      <w:color w:val="000000"/>
      <w:sz w:val="28"/>
      <w:szCs w:val="28"/>
      <w:lang w:val="uk-UA"/>
    </w:rPr>
  </w:style>
  <w:style w:type="character" w:customStyle="1" w:styleId="affff5">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6">
    <w:name w:val="текст ссылки Знак"/>
    <w:rPr>
      <w:color w:val="000000"/>
      <w:sz w:val="28"/>
      <w:szCs w:val="28"/>
      <w:lang w:val="uk-UA"/>
    </w:rPr>
  </w:style>
  <w:style w:type="character" w:customStyle="1" w:styleId="post-b">
    <w:name w:val="post-b"/>
  </w:style>
  <w:style w:type="character" w:customStyle="1" w:styleId="affff7">
    <w:name w:val="Заголовок записки Знак"/>
    <w:link w:val="affff8"/>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9">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c">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d">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a">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b">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c">
    <w:name w:val="Текст виноски Знак"/>
    <w:rPr>
      <w:rFonts w:ascii="Garamond" w:eastAsia="Garamond" w:hAnsi="Garamond" w:cs="Garamond"/>
      <w:sz w:val="20"/>
      <w:szCs w:val="20"/>
      <w:lang w:val="ru-RU"/>
    </w:rPr>
  </w:style>
  <w:style w:type="character" w:customStyle="1" w:styleId="affffd">
    <w:name w:val="Верхній колонтитул Знак"/>
    <w:rPr>
      <w:rFonts w:ascii="Garamond" w:eastAsia="Garamond" w:hAnsi="Garamond" w:cs="Garamond"/>
      <w:sz w:val="24"/>
      <w:szCs w:val="24"/>
    </w:rPr>
  </w:style>
  <w:style w:type="character" w:customStyle="1" w:styleId="affffe">
    <w:name w:val="Нижній колонтитул Знак"/>
    <w:rPr>
      <w:rFonts w:ascii="Garamond" w:eastAsia="Garamond" w:hAnsi="Garamond" w:cs="Garamond"/>
      <w:sz w:val="24"/>
      <w:szCs w:val="24"/>
      <w:lang w:val="ru-RU"/>
    </w:rPr>
  </w:style>
  <w:style w:type="character" w:customStyle="1" w:styleId="afffff">
    <w:name w:val="Основний текст Знак"/>
    <w:rPr>
      <w:rFonts w:ascii="Garamond" w:eastAsia="Garamond" w:hAnsi="Garamond" w:cs="Garamond"/>
      <w:b/>
      <w:bCs/>
      <w:sz w:val="28"/>
      <w:szCs w:val="28"/>
    </w:rPr>
  </w:style>
  <w:style w:type="character" w:customStyle="1" w:styleId="afffff0">
    <w:name w:val="Основний текст з відступом Знак"/>
    <w:rPr>
      <w:rFonts w:ascii="Garamond" w:eastAsia="Garamond" w:hAnsi="Garamond" w:cs="Garamond"/>
      <w:sz w:val="28"/>
      <w:szCs w:val="24"/>
    </w:rPr>
  </w:style>
  <w:style w:type="character" w:customStyle="1" w:styleId="afffff1">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e">
    <w:name w:val="Гиперссылка1"/>
    <w:rPr>
      <w:color w:val="0000FF"/>
      <w:u w:val="single"/>
    </w:rPr>
  </w:style>
  <w:style w:type="character" w:customStyle="1" w:styleId="1f">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f2">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0">
    <w:name w:val="Название1"/>
  </w:style>
  <w:style w:type="character" w:customStyle="1" w:styleId="1f1">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1">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2">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3">
    <w:name w:val="Символи виноски"/>
    <w:rPr>
      <w:vertAlign w:val="superscript"/>
    </w:rPr>
  </w:style>
  <w:style w:type="character" w:customStyle="1" w:styleId="afffff4">
    <w:name w:val="Стиль"/>
    <w:rPr>
      <w:rFonts w:ascii="Garamond" w:hAnsi="Garamond" w:cs="Garamond"/>
      <w:sz w:val="20"/>
      <w:vertAlign w:val="superscript"/>
    </w:rPr>
  </w:style>
  <w:style w:type="character" w:customStyle="1" w:styleId="afffff5">
    <w:name w:val="текст виноски Знак"/>
  </w:style>
  <w:style w:type="character" w:customStyle="1" w:styleId="afffff6">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7">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3">
    <w:name w:val="Выделение1"/>
    <w:rPr>
      <w:i/>
    </w:rPr>
  </w:style>
  <w:style w:type="character" w:customStyle="1" w:styleId="1f4">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8">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5">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9">
    <w:name w:val="Прощание Знак"/>
    <w:link w:val="afffffa"/>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b">
    <w:name w:val="Вподбор подзаголовок"/>
    <w:rPr>
      <w:rFonts w:ascii="Garamond" w:hAnsi="Garamond" w:cs="Garamond"/>
      <w:b/>
      <w:sz w:val="28"/>
      <w:lang w:val="uk-UA"/>
    </w:rPr>
  </w:style>
  <w:style w:type="character" w:customStyle="1" w:styleId="afffffc">
    <w:name w:val="Таблица знак Знак Знак"/>
    <w:rPr>
      <w:sz w:val="26"/>
      <w:szCs w:val="26"/>
    </w:rPr>
  </w:style>
  <w:style w:type="character" w:customStyle="1" w:styleId="afffffd">
    <w:name w:val="Рисунок Знак Знак"/>
    <w:rPr>
      <w:sz w:val="24"/>
      <w:szCs w:val="24"/>
    </w:rPr>
  </w:style>
  <w:style w:type="character" w:customStyle="1" w:styleId="afffffe">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f">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f0">
    <w:name w:val="Пример (символ)"/>
    <w:rPr>
      <w:rFonts w:ascii="Mincho" w:hAnsi="Mincho" w:cs="Mincho"/>
      <w:sz w:val="26"/>
    </w:rPr>
  </w:style>
  <w:style w:type="character" w:customStyle="1" w:styleId="affffff1">
    <w:name w:val="Информблок"/>
    <w:rPr>
      <w:i/>
    </w:rPr>
  </w:style>
  <w:style w:type="character" w:customStyle="1" w:styleId="1f6">
    <w:name w:val="Верхний колонтитул Знак1"/>
    <w:rPr>
      <w:rFonts w:ascii="Garamond" w:eastAsia="Garamond" w:hAnsi="Garamond" w:cs="Garamond"/>
      <w:sz w:val="24"/>
      <w:szCs w:val="24"/>
    </w:rPr>
  </w:style>
  <w:style w:type="character" w:customStyle="1" w:styleId="211">
    <w:name w:val="Основной текст 2 Знак1"/>
    <w:uiPriority w:val="99"/>
    <w:rPr>
      <w:rFonts w:ascii="Garamond" w:eastAsia="Garamond" w:hAnsi="Garamond" w:cs="Garamond"/>
      <w:sz w:val="24"/>
      <w:szCs w:val="24"/>
    </w:rPr>
  </w:style>
  <w:style w:type="character" w:customStyle="1" w:styleId="1f7">
    <w:name w:val="Нижний колонтитул Знак1"/>
    <w:uiPriority w:val="99"/>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f2">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8">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9">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uiPriority w:val="99"/>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a">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f3">
    <w:name w:val="Цитація Знак"/>
    <w:rPr>
      <w:i/>
      <w:iCs/>
      <w:sz w:val="24"/>
      <w:szCs w:val="24"/>
      <w:lang w:val="uk-UA"/>
    </w:rPr>
  </w:style>
  <w:style w:type="character" w:customStyle="1" w:styleId="affffff4">
    <w:name w:val="Насичена цитата Знак"/>
    <w:rPr>
      <w:b/>
      <w:bCs/>
      <w:i/>
      <w:iCs/>
      <w:sz w:val="24"/>
      <w:szCs w:val="24"/>
      <w:lang w:val="uk-UA"/>
    </w:rPr>
  </w:style>
  <w:style w:type="character" w:customStyle="1" w:styleId="affffff5">
    <w:name w:val="Слабке виокремлення"/>
    <w:rPr>
      <w:i/>
      <w:iCs/>
    </w:rPr>
  </w:style>
  <w:style w:type="character" w:customStyle="1" w:styleId="affffff6">
    <w:name w:val="Сильне виокремлення"/>
    <w:rPr>
      <w:b/>
      <w:bCs/>
    </w:rPr>
  </w:style>
  <w:style w:type="character" w:customStyle="1" w:styleId="affffff7">
    <w:name w:val="Слабке посилання"/>
    <w:rPr>
      <w:smallCaps/>
    </w:rPr>
  </w:style>
  <w:style w:type="character" w:customStyle="1" w:styleId="affffff8">
    <w:name w:val="Сильне посилання"/>
    <w:rPr>
      <w:smallCaps/>
      <w:spacing w:val="5"/>
      <w:u w:val="single"/>
    </w:rPr>
  </w:style>
  <w:style w:type="character" w:customStyle="1" w:styleId="affffff9">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a">
    <w:name w:val="текст сноски Знак Знак"/>
    <w:rPr>
      <w:sz w:val="16"/>
      <w:lang w:val="ru-RU" w:eastAsia="ar-SA" w:bidi="ar-SA"/>
    </w:rPr>
  </w:style>
  <w:style w:type="character" w:customStyle="1" w:styleId="affffffb">
    <w:name w:val="Дата Знак"/>
    <w:link w:val="affffffc"/>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d">
    <w:name w:val="Приветствие Знак"/>
    <w:link w:val="affffffe"/>
    <w:rPr>
      <w:sz w:val="24"/>
    </w:rPr>
  </w:style>
  <w:style w:type="character" w:customStyle="1" w:styleId="afffffff">
    <w:name w:val="Шапка Знак"/>
    <w:link w:val="afffffff0"/>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f1">
    <w:name w:val="Сноска_"/>
    <w:link w:val="afffffff2"/>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b">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c">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3">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c">
    <w:name w:val="???????? ????? ??????"/>
    <w:rPr>
      <w:sz w:val="20"/>
      <w:szCs w:val="20"/>
    </w:rPr>
  </w:style>
  <w:style w:type="character" w:customStyle="1" w:styleId="1fd">
    <w:name w:val="???????? ????? ??????1"/>
    <w:rPr>
      <w:sz w:val="20"/>
      <w:szCs w:val="20"/>
    </w:rPr>
  </w:style>
  <w:style w:type="character" w:customStyle="1" w:styleId="afffffffd">
    <w:name w:val="????? ????????"/>
  </w:style>
  <w:style w:type="character" w:customStyle="1" w:styleId="1fe">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2">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f">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f0">
    <w:name w:val="Обычный без проверки"/>
    <w:rPr>
      <w:i/>
      <w:sz w:val="24"/>
      <w:lang w:val="ru-RU"/>
    </w:rPr>
  </w:style>
  <w:style w:type="character" w:customStyle="1" w:styleId="affffffff1">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0">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1">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f2">
    <w:name w:val="Символ нумерации"/>
  </w:style>
  <w:style w:type="character" w:customStyle="1" w:styleId="143">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f3">
    <w:name w:val="Маркеры списка"/>
    <w:rPr>
      <w:rFonts w:ascii="TimesET" w:eastAsia="TimesET" w:hAnsi="TimesET" w:cs="TimesET"/>
    </w:rPr>
  </w:style>
  <w:style w:type="paragraph" w:customStyle="1" w:styleId="affffffff4">
    <w:name w:val="Заголовок"/>
    <w:next w:val="affffffff5"/>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5">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Знак3"/>
    <w:basedOn w:val="af5"/>
    <w:link w:val="1ff2"/>
    <w:pPr>
      <w:spacing w:after="120"/>
    </w:pPr>
    <w:rPr>
      <w:sz w:val="28"/>
    </w:rPr>
  </w:style>
  <w:style w:type="paragraph" w:styleId="affffffff6">
    <w:name w:val="List"/>
    <w:basedOn w:val="af5"/>
    <w:pPr>
      <w:tabs>
        <w:tab w:val="left" w:pos="644"/>
      </w:tabs>
      <w:spacing w:before="60" w:after="60"/>
      <w:ind w:left="624" w:hanging="340"/>
    </w:pPr>
    <w:rPr>
      <w:sz w:val="26"/>
    </w:rPr>
  </w:style>
  <w:style w:type="paragraph" w:customStyle="1" w:styleId="2fe">
    <w:name w:val="Название2"/>
    <w:basedOn w:val="af5"/>
    <w:pPr>
      <w:suppressLineNumbers/>
      <w:spacing w:before="120" w:after="120"/>
    </w:pPr>
    <w:rPr>
      <w:rFonts w:cs="Times New Roman CYR"/>
      <w:i/>
      <w:iCs/>
    </w:rPr>
  </w:style>
  <w:style w:type="paragraph" w:customStyle="1" w:styleId="2ff">
    <w:name w:val="Указатель2"/>
    <w:basedOn w:val="af5"/>
    <w:pPr>
      <w:suppressLineNumbers/>
    </w:pPr>
    <w:rPr>
      <w:rFonts w:cs="Times New Roman CYR"/>
    </w:rPr>
  </w:style>
  <w:style w:type="paragraph" w:styleId="1ff3">
    <w:name w:val="toc 1"/>
    <w:aliases w:val="Дисс. Оглавление 1,заголовок основной"/>
    <w:basedOn w:val="af5"/>
    <w:next w:val="af5"/>
    <w:uiPriority w:val="39"/>
    <w:qFormat/>
    <w:pPr>
      <w:tabs>
        <w:tab w:val="left" w:pos="960"/>
        <w:tab w:val="left" w:pos="1276"/>
        <w:tab w:val="right" w:leader="dot" w:pos="9639"/>
      </w:tabs>
      <w:spacing w:before="120" w:after="120"/>
    </w:pPr>
    <w:rPr>
      <w:b/>
      <w:caps/>
      <w:szCs w:val="20"/>
    </w:rPr>
  </w:style>
  <w:style w:type="paragraph" w:styleId="affffffff7">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5"/>
    <w:pPr>
      <w:spacing w:line="240" w:lineRule="atLeast"/>
      <w:jc w:val="both"/>
    </w:pPr>
  </w:style>
  <w:style w:type="paragraph" w:styleId="affffffff8">
    <w:name w:val="header"/>
    <w:basedOn w:val="af5"/>
    <w:pPr>
      <w:tabs>
        <w:tab w:val="center" w:pos="4677"/>
        <w:tab w:val="right" w:pos="9355"/>
      </w:tabs>
      <w:spacing w:line="240" w:lineRule="atLeast"/>
      <w:ind w:firstLine="700"/>
      <w:jc w:val="both"/>
    </w:pPr>
    <w:rPr>
      <w:sz w:val="28"/>
    </w:rPr>
  </w:style>
  <w:style w:type="paragraph" w:customStyle="1" w:styleId="1ff4">
    <w:name w:val="Стиль 1 Знак Знак"/>
    <w:basedOn w:val="af5"/>
    <w:next w:val="af5"/>
    <w:pPr>
      <w:shd w:val="clear" w:color="auto" w:fill="FFFFFF"/>
      <w:autoSpaceDE w:val="0"/>
      <w:spacing w:line="360" w:lineRule="auto"/>
      <w:ind w:firstLine="709"/>
      <w:jc w:val="both"/>
    </w:pPr>
    <w:rPr>
      <w:sz w:val="28"/>
      <w:szCs w:val="20"/>
    </w:rPr>
  </w:style>
  <w:style w:type="paragraph" w:styleId="affffffff9">
    <w:name w:val="Title"/>
    <w:aliases w:val=" Знак5"/>
    <w:basedOn w:val="af5"/>
    <w:next w:val="affffffffa"/>
    <w:qFormat/>
    <w:pPr>
      <w:spacing w:line="360" w:lineRule="auto"/>
      <w:jc w:val="center"/>
    </w:pPr>
    <w:rPr>
      <w:caps/>
      <w:sz w:val="32"/>
      <w:szCs w:val="20"/>
    </w:rPr>
  </w:style>
  <w:style w:type="paragraph" w:styleId="affffffffa">
    <w:name w:val="Subtitle"/>
    <w:aliases w:val=" Знак4"/>
    <w:basedOn w:val="af5"/>
    <w:next w:val="affffffff5"/>
    <w:qFormat/>
    <w:pPr>
      <w:widowControl w:val="0"/>
      <w:jc w:val="center"/>
    </w:pPr>
    <w:rPr>
      <w:rFonts w:ascii="OpenSymbol" w:hAnsi="OpenSymbol" w:cs="OpenSymbol"/>
      <w:b/>
      <w:sz w:val="20"/>
      <w:szCs w:val="20"/>
    </w:rPr>
  </w:style>
  <w:style w:type="paragraph" w:styleId="affffffffb">
    <w:name w:val="footer"/>
    <w:aliases w:val="стиль1, Знак2"/>
    <w:basedOn w:val="af5"/>
    <w:pPr>
      <w:tabs>
        <w:tab w:val="center" w:pos="4677"/>
        <w:tab w:val="right" w:pos="9355"/>
      </w:tabs>
    </w:pPr>
  </w:style>
  <w:style w:type="paragraph" w:styleId="affffffffc">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Знак7"/>
    <w:basedOn w:val="af5"/>
    <w:link w:val="3f3"/>
    <w:pPr>
      <w:spacing w:after="120"/>
      <w:ind w:left="283"/>
    </w:pPr>
    <w:rPr>
      <w:sz w:val="28"/>
    </w:rPr>
  </w:style>
  <w:style w:type="paragraph" w:customStyle="1" w:styleId="230">
    <w:name w:val="Основной текст 23"/>
    <w:basedOn w:val="af5"/>
    <w:pPr>
      <w:spacing w:after="120" w:line="480" w:lineRule="auto"/>
    </w:pPr>
  </w:style>
  <w:style w:type="paragraph" w:customStyle="1" w:styleId="321">
    <w:name w:val="Основной текст 32"/>
    <w:basedOn w:val="af5"/>
    <w:pPr>
      <w:spacing w:after="120"/>
    </w:pPr>
    <w:rPr>
      <w:sz w:val="16"/>
      <w:szCs w:val="16"/>
    </w:rPr>
  </w:style>
  <w:style w:type="paragraph" w:customStyle="1" w:styleId="affffffffd">
    <w:name w:val="Автор"/>
    <w:basedOn w:val="af5"/>
    <w:next w:val="1"/>
    <w:pPr>
      <w:widowControl w:val="0"/>
      <w:spacing w:after="120" w:line="360" w:lineRule="auto"/>
      <w:ind w:firstLine="567"/>
      <w:jc w:val="right"/>
    </w:pPr>
    <w:rPr>
      <w:sz w:val="28"/>
      <w:szCs w:val="20"/>
    </w:rPr>
  </w:style>
  <w:style w:type="paragraph" w:customStyle="1" w:styleId="Name">
    <w:name w:val="Name"/>
    <w:basedOn w:val="af5"/>
    <w:next w:val="affffffffd"/>
    <w:pPr>
      <w:widowControl w:val="0"/>
      <w:spacing w:line="360" w:lineRule="auto"/>
    </w:pPr>
    <w:rPr>
      <w:sz w:val="18"/>
      <w:szCs w:val="20"/>
      <w:lang w:val="en-US"/>
    </w:rPr>
  </w:style>
  <w:style w:type="paragraph" w:customStyle="1" w:styleId="affffffffe">
    <w:name w:val="ЭлАдрес"/>
    <w:basedOn w:val="af5"/>
    <w:next w:val="af5"/>
    <w:pPr>
      <w:widowControl w:val="0"/>
      <w:spacing w:after="120" w:line="360" w:lineRule="auto"/>
      <w:jc w:val="right"/>
    </w:pPr>
    <w:rPr>
      <w:sz w:val="20"/>
      <w:szCs w:val="20"/>
      <w:lang w:val="en-GB"/>
    </w:rPr>
  </w:style>
  <w:style w:type="paragraph" w:customStyle="1" w:styleId="250">
    <w:name w:val="Основной текст с отступом 25"/>
    <w:basedOn w:val="af5"/>
    <w:pPr>
      <w:widowControl w:val="0"/>
      <w:spacing w:line="360" w:lineRule="auto"/>
      <w:ind w:right="105" w:firstLine="660"/>
      <w:jc w:val="both"/>
    </w:pPr>
    <w:rPr>
      <w:sz w:val="28"/>
      <w:szCs w:val="20"/>
    </w:rPr>
  </w:style>
  <w:style w:type="paragraph" w:customStyle="1" w:styleId="3f4">
    <w:name w:val="Цитата3"/>
    <w:basedOn w:val="af5"/>
    <w:pPr>
      <w:widowControl w:val="0"/>
      <w:spacing w:line="360" w:lineRule="auto"/>
      <w:ind w:left="567" w:right="567"/>
      <w:jc w:val="center"/>
    </w:pPr>
    <w:rPr>
      <w:sz w:val="28"/>
      <w:szCs w:val="20"/>
    </w:rPr>
  </w:style>
  <w:style w:type="paragraph" w:customStyle="1" w:styleId="341">
    <w:name w:val="Основной текст с отступом 34"/>
    <w:basedOn w:val="af5"/>
    <w:pPr>
      <w:widowControl w:val="0"/>
      <w:spacing w:line="360" w:lineRule="auto"/>
      <w:ind w:firstLine="567"/>
      <w:jc w:val="both"/>
    </w:pPr>
    <w:rPr>
      <w:szCs w:val="20"/>
    </w:rPr>
  </w:style>
  <w:style w:type="paragraph" w:customStyle="1" w:styleId="afffffffff">
    <w:name w:val="Название таблицы"/>
    <w:basedOn w:val="affffffffc"/>
    <w:pPr>
      <w:widowControl w:val="0"/>
      <w:spacing w:line="360" w:lineRule="auto"/>
      <w:ind w:left="567" w:right="567"/>
      <w:jc w:val="center"/>
    </w:pPr>
    <w:rPr>
      <w:rFonts w:ascii="OpenSymbol" w:hAnsi="OpenSymbol" w:cs="OpenSymbol"/>
      <w:b/>
      <w:sz w:val="24"/>
      <w:szCs w:val="20"/>
    </w:rPr>
  </w:style>
  <w:style w:type="paragraph" w:customStyle="1" w:styleId="1ff5">
    <w:name w:val="Квадрат1"/>
    <w:basedOn w:val="af5"/>
    <w:pPr>
      <w:widowControl w:val="0"/>
      <w:spacing w:line="360" w:lineRule="auto"/>
      <w:jc w:val="both"/>
    </w:pPr>
    <w:rPr>
      <w:szCs w:val="20"/>
      <w:lang w:val="en-US"/>
    </w:rPr>
  </w:style>
  <w:style w:type="paragraph" w:customStyle="1" w:styleId="-2">
    <w:name w:val="-Текст2"/>
    <w:basedOn w:val="af5"/>
    <w:pPr>
      <w:widowControl w:val="0"/>
      <w:spacing w:line="360" w:lineRule="auto"/>
      <w:ind w:firstLine="601"/>
      <w:jc w:val="both"/>
    </w:pPr>
    <w:rPr>
      <w:szCs w:val="20"/>
      <w:lang w:val="en-US"/>
    </w:rPr>
  </w:style>
  <w:style w:type="paragraph" w:customStyle="1" w:styleId="afffffffff0">
    <w:name w:val="Стандарт"/>
    <w:basedOn w:val="af5"/>
    <w:pPr>
      <w:spacing w:line="312" w:lineRule="auto"/>
      <w:ind w:firstLine="720"/>
      <w:jc w:val="both"/>
    </w:pPr>
    <w:rPr>
      <w:sz w:val="26"/>
      <w:szCs w:val="20"/>
    </w:rPr>
  </w:style>
  <w:style w:type="paragraph" w:customStyle="1" w:styleId="2ff0">
    <w:name w:val="Название объекта2"/>
    <w:basedOn w:val="af5"/>
    <w:next w:val="af5"/>
    <w:pPr>
      <w:widowControl w:val="0"/>
      <w:jc w:val="right"/>
    </w:pPr>
    <w:rPr>
      <w:b/>
      <w:szCs w:val="20"/>
    </w:rPr>
  </w:style>
  <w:style w:type="paragraph" w:customStyle="1" w:styleId="afffffffff1">
    <w:name w:val="Монография"/>
    <w:basedOn w:val="affffffff5"/>
    <w:pPr>
      <w:widowControl w:val="0"/>
      <w:spacing w:after="0" w:line="360" w:lineRule="auto"/>
      <w:ind w:firstLine="720"/>
      <w:jc w:val="both"/>
    </w:pPr>
    <w:rPr>
      <w:sz w:val="24"/>
      <w:szCs w:val="20"/>
    </w:rPr>
  </w:style>
  <w:style w:type="paragraph" w:customStyle="1" w:styleId="xl28">
    <w:name w:val="xl28"/>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5"/>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5"/>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5"/>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5"/>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5"/>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5"/>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5"/>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5"/>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5"/>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5"/>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5"/>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5"/>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5"/>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5"/>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5"/>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5"/>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5"/>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5"/>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5"/>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5"/>
    <w:pPr>
      <w:pBdr>
        <w:top w:val="double" w:sz="1" w:space="0" w:color="000000"/>
        <w:left w:val="single" w:sz="4" w:space="0" w:color="000000"/>
        <w:right w:val="single" w:sz="4" w:space="0" w:color="000000"/>
      </w:pBdr>
      <w:spacing w:before="280" w:after="280"/>
      <w:jc w:val="center"/>
      <w:textAlignment w:val="center"/>
    </w:pPr>
  </w:style>
  <w:style w:type="paragraph" w:styleId="afffffffff2">
    <w:name w:val="Normal (Web)"/>
    <w:aliases w:val="Обычный (веб) Знак Знак"/>
    <w:basedOn w:val="af5"/>
    <w:link w:val="afffffffff3"/>
    <w:uiPriority w:val="99"/>
    <w:pPr>
      <w:spacing w:before="280" w:after="280"/>
    </w:pPr>
    <w:rPr>
      <w:color w:val="000000"/>
    </w:rPr>
  </w:style>
  <w:style w:type="paragraph" w:customStyle="1" w:styleId="rvps698610">
    <w:name w:val="rvps698610"/>
    <w:basedOn w:val="af5"/>
    <w:pPr>
      <w:spacing w:after="100"/>
      <w:ind w:right="200"/>
    </w:pPr>
  </w:style>
  <w:style w:type="paragraph" w:styleId="3f5">
    <w:name w:val="toc 3"/>
    <w:basedOn w:val="af5"/>
    <w:next w:val="af5"/>
    <w:link w:val="3f6"/>
    <w:uiPriority w:val="39"/>
    <w:qFormat/>
    <w:pPr>
      <w:widowControl w:val="0"/>
      <w:tabs>
        <w:tab w:val="right" w:leader="dot" w:pos="9061"/>
      </w:tabs>
      <w:spacing w:line="360" w:lineRule="auto"/>
      <w:ind w:left="278" w:firstLine="567"/>
    </w:pPr>
    <w:rPr>
      <w:sz w:val="28"/>
      <w:szCs w:val="20"/>
    </w:rPr>
  </w:style>
  <w:style w:type="paragraph" w:styleId="2ff1">
    <w:name w:val="toc 2"/>
    <w:basedOn w:val="af5"/>
    <w:next w:val="af5"/>
    <w:uiPriority w:val="39"/>
    <w:qFormat/>
    <w:pPr>
      <w:widowControl w:val="0"/>
      <w:tabs>
        <w:tab w:val="right" w:leader="dot" w:pos="9072"/>
      </w:tabs>
      <w:spacing w:before="40" w:after="40"/>
      <w:ind w:left="278" w:right="567" w:firstLine="6"/>
    </w:pPr>
    <w:rPr>
      <w:sz w:val="28"/>
      <w:szCs w:val="20"/>
    </w:rPr>
  </w:style>
  <w:style w:type="paragraph" w:customStyle="1" w:styleId="2ff2">
    <w:name w:val="Текст2"/>
    <w:basedOn w:val="af5"/>
    <w:rPr>
      <w:rFonts w:ascii="ISOCPEUR" w:hAnsi="ISOCPEUR" w:cs="ISOCPEUR"/>
      <w:sz w:val="20"/>
      <w:szCs w:val="20"/>
    </w:rPr>
  </w:style>
  <w:style w:type="paragraph" w:customStyle="1" w:styleId="1ff6">
    <w:name w:val="Стиль1"/>
    <w:basedOn w:val="af5"/>
    <w:qFormat/>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5"/>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5"/>
    <w:pPr>
      <w:overflowPunct w:val="0"/>
      <w:autoSpaceDE w:val="0"/>
      <w:jc w:val="center"/>
      <w:textAlignment w:val="baseline"/>
    </w:pPr>
    <w:rPr>
      <w:rFonts w:ascii="OpenSymbol" w:hAnsi="OpenSymbol" w:cs="OpenSymbol"/>
      <w:b/>
      <w:sz w:val="16"/>
      <w:szCs w:val="16"/>
    </w:rPr>
  </w:style>
  <w:style w:type="paragraph" w:customStyle="1" w:styleId="TabZag">
    <w:name w:val="Tab Zag"/>
    <w:basedOn w:val="af5"/>
    <w:pPr>
      <w:overflowPunct w:val="0"/>
      <w:autoSpaceDE w:val="0"/>
      <w:spacing w:before="120" w:after="120"/>
      <w:jc w:val="center"/>
      <w:textAlignment w:val="baseline"/>
    </w:pPr>
    <w:rPr>
      <w:rFonts w:ascii="OpenSymbol" w:hAnsi="OpenSymbol" w:cs="OpenSymbol"/>
      <w:b/>
      <w:caps/>
      <w:sz w:val="18"/>
      <w:szCs w:val="18"/>
    </w:rPr>
  </w:style>
  <w:style w:type="paragraph" w:styleId="afffffffff4">
    <w:name w:val="TOC Heading"/>
    <w:basedOn w:val="1"/>
    <w:next w:val="af5"/>
    <w:uiPriority w:val="39"/>
    <w:qFormat/>
    <w:pPr>
      <w:widowControl w:val="0"/>
      <w:numPr>
        <w:numId w:val="0"/>
      </w:numPr>
      <w:spacing w:line="360" w:lineRule="auto"/>
      <w:ind w:firstLine="567"/>
      <w:jc w:val="both"/>
    </w:pPr>
  </w:style>
  <w:style w:type="paragraph" w:customStyle="1" w:styleId="2ff3">
    <w:name w:val="Схема документа2"/>
    <w:basedOn w:val="af5"/>
    <w:pPr>
      <w:widowControl w:val="0"/>
      <w:spacing w:line="360" w:lineRule="auto"/>
      <w:ind w:firstLine="567"/>
      <w:jc w:val="both"/>
    </w:pPr>
    <w:rPr>
      <w:rFonts w:ascii="Helvetica" w:hAnsi="Helvetica" w:cs="Helvetica"/>
      <w:sz w:val="16"/>
      <w:szCs w:val="16"/>
    </w:rPr>
  </w:style>
  <w:style w:type="paragraph" w:styleId="afffffffff5">
    <w:name w:val="endnote text"/>
    <w:basedOn w:val="af5"/>
    <w:pPr>
      <w:widowControl w:val="0"/>
      <w:spacing w:line="360" w:lineRule="auto"/>
      <w:ind w:firstLine="567"/>
      <w:jc w:val="both"/>
    </w:pPr>
    <w:rPr>
      <w:sz w:val="20"/>
      <w:szCs w:val="20"/>
    </w:rPr>
  </w:style>
  <w:style w:type="paragraph" w:customStyle="1" w:styleId="font5">
    <w:name w:val="font5"/>
    <w:basedOn w:val="af5"/>
    <w:uiPriority w:val="99"/>
    <w:pPr>
      <w:spacing w:before="280" w:after="280"/>
    </w:pPr>
    <w:rPr>
      <w:sz w:val="28"/>
      <w:szCs w:val="28"/>
    </w:rPr>
  </w:style>
  <w:style w:type="paragraph" w:customStyle="1" w:styleId="font6">
    <w:name w:val="font6"/>
    <w:basedOn w:val="af5"/>
    <w:pPr>
      <w:spacing w:before="280" w:after="280"/>
    </w:pPr>
    <w:rPr>
      <w:b/>
      <w:bCs/>
      <w:sz w:val="28"/>
      <w:szCs w:val="28"/>
    </w:rPr>
  </w:style>
  <w:style w:type="paragraph" w:customStyle="1" w:styleId="font7">
    <w:name w:val="font7"/>
    <w:basedOn w:val="af5"/>
    <w:pPr>
      <w:spacing w:before="280" w:after="280"/>
    </w:pPr>
    <w:rPr>
      <w:color w:val="333333"/>
      <w:sz w:val="28"/>
      <w:szCs w:val="28"/>
    </w:rPr>
  </w:style>
  <w:style w:type="paragraph" w:customStyle="1" w:styleId="font8">
    <w:name w:val="font8"/>
    <w:basedOn w:val="af5"/>
    <w:pPr>
      <w:spacing w:before="280" w:after="280"/>
    </w:pPr>
    <w:rPr>
      <w:color w:val="000000"/>
      <w:sz w:val="28"/>
      <w:szCs w:val="28"/>
    </w:rPr>
  </w:style>
  <w:style w:type="paragraph" w:customStyle="1" w:styleId="xl65">
    <w:name w:val="xl65"/>
    <w:basedOn w:val="af5"/>
    <w:pPr>
      <w:spacing w:before="280" w:after="280"/>
      <w:jc w:val="both"/>
    </w:pPr>
    <w:rPr>
      <w:b/>
      <w:bCs/>
      <w:sz w:val="28"/>
      <w:szCs w:val="28"/>
    </w:rPr>
  </w:style>
  <w:style w:type="paragraph" w:customStyle="1" w:styleId="xl66">
    <w:name w:val="xl66"/>
    <w:basedOn w:val="af5"/>
    <w:pPr>
      <w:spacing w:before="280" w:after="280"/>
      <w:jc w:val="both"/>
    </w:pPr>
    <w:rPr>
      <w:sz w:val="28"/>
      <w:szCs w:val="28"/>
    </w:rPr>
  </w:style>
  <w:style w:type="paragraph" w:customStyle="1" w:styleId="xl67">
    <w:name w:val="xl67"/>
    <w:basedOn w:val="af5"/>
    <w:pPr>
      <w:spacing w:before="280" w:after="280"/>
    </w:pPr>
    <w:rPr>
      <w:b/>
      <w:bCs/>
      <w:color w:val="000000"/>
      <w:sz w:val="28"/>
      <w:szCs w:val="28"/>
    </w:rPr>
  </w:style>
  <w:style w:type="paragraph" w:customStyle="1" w:styleId="xl68">
    <w:name w:val="xl68"/>
    <w:basedOn w:val="af5"/>
    <w:pPr>
      <w:spacing w:before="280" w:after="280"/>
      <w:jc w:val="both"/>
    </w:pPr>
    <w:rPr>
      <w:b/>
      <w:bCs/>
      <w:color w:val="000000"/>
      <w:sz w:val="28"/>
      <w:szCs w:val="28"/>
    </w:rPr>
  </w:style>
  <w:style w:type="paragraph" w:customStyle="1" w:styleId="xl69">
    <w:name w:val="xl69"/>
    <w:basedOn w:val="af5"/>
    <w:pPr>
      <w:spacing w:before="280" w:after="280"/>
      <w:jc w:val="both"/>
    </w:pPr>
    <w:rPr>
      <w:color w:val="333333"/>
      <w:sz w:val="28"/>
      <w:szCs w:val="28"/>
    </w:rPr>
  </w:style>
  <w:style w:type="paragraph" w:customStyle="1" w:styleId="xl70">
    <w:name w:val="xl70"/>
    <w:basedOn w:val="af5"/>
    <w:pPr>
      <w:spacing w:before="280" w:after="280"/>
      <w:jc w:val="both"/>
    </w:pPr>
    <w:rPr>
      <w:b/>
      <w:bCs/>
      <w:color w:val="333333"/>
      <w:sz w:val="28"/>
      <w:szCs w:val="28"/>
    </w:rPr>
  </w:style>
  <w:style w:type="paragraph" w:customStyle="1" w:styleId="xl71">
    <w:name w:val="xl71"/>
    <w:basedOn w:val="af5"/>
    <w:pPr>
      <w:spacing w:before="280" w:after="280"/>
    </w:pPr>
    <w:rPr>
      <w:sz w:val="28"/>
      <w:szCs w:val="28"/>
    </w:rPr>
  </w:style>
  <w:style w:type="paragraph" w:customStyle="1" w:styleId="xl72">
    <w:name w:val="xl72"/>
    <w:basedOn w:val="af5"/>
    <w:pPr>
      <w:spacing w:before="280" w:after="280"/>
      <w:jc w:val="both"/>
    </w:pPr>
    <w:rPr>
      <w:sz w:val="28"/>
      <w:szCs w:val="28"/>
    </w:rPr>
  </w:style>
  <w:style w:type="paragraph" w:styleId="afffffffff6">
    <w:name w:val="Balloon Text"/>
    <w:aliases w:val=" Знак1"/>
    <w:basedOn w:val="af5"/>
    <w:link w:val="1ff7"/>
    <w:pPr>
      <w:widowControl w:val="0"/>
      <w:ind w:firstLine="567"/>
      <w:jc w:val="both"/>
    </w:pPr>
    <w:rPr>
      <w:rFonts w:ascii="Helvetica" w:hAnsi="Helvetica" w:cs="Helvetica"/>
      <w:sz w:val="16"/>
      <w:szCs w:val="16"/>
    </w:rPr>
  </w:style>
  <w:style w:type="paragraph" w:styleId="afffffffff7">
    <w:name w:val="Bibliography"/>
    <w:basedOn w:val="af5"/>
    <w:next w:val="af5"/>
    <w:pPr>
      <w:widowControl w:val="0"/>
      <w:spacing w:line="360" w:lineRule="auto"/>
      <w:ind w:firstLine="567"/>
      <w:jc w:val="both"/>
    </w:pPr>
    <w:rPr>
      <w:sz w:val="28"/>
      <w:szCs w:val="20"/>
    </w:rPr>
  </w:style>
  <w:style w:type="paragraph" w:styleId="afffffffff8">
    <w:name w:val="List Paragraph"/>
    <w:basedOn w:val="af5"/>
    <w:uiPriority w:val="34"/>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5"/>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5"/>
    <w:pPr>
      <w:spacing w:before="280" w:after="280"/>
    </w:pPr>
    <w:rPr>
      <w:i/>
      <w:iCs/>
      <w:sz w:val="28"/>
      <w:szCs w:val="28"/>
    </w:rPr>
  </w:style>
  <w:style w:type="paragraph" w:customStyle="1" w:styleId="font10">
    <w:name w:val="font10"/>
    <w:basedOn w:val="af5"/>
    <w:pPr>
      <w:spacing w:before="280" w:after="280"/>
    </w:pPr>
    <w:rPr>
      <w:b/>
      <w:bCs/>
      <w:i/>
      <w:iCs/>
      <w:sz w:val="28"/>
      <w:szCs w:val="28"/>
    </w:rPr>
  </w:style>
  <w:style w:type="paragraph" w:customStyle="1" w:styleId="font11">
    <w:name w:val="font11"/>
    <w:basedOn w:val="af5"/>
    <w:pPr>
      <w:spacing w:before="280" w:after="280"/>
    </w:pPr>
    <w:rPr>
      <w:i/>
      <w:iCs/>
      <w:color w:val="000000"/>
      <w:sz w:val="28"/>
      <w:szCs w:val="28"/>
    </w:rPr>
  </w:style>
  <w:style w:type="paragraph" w:customStyle="1" w:styleId="font12">
    <w:name w:val="font12"/>
    <w:basedOn w:val="af5"/>
    <w:pPr>
      <w:spacing w:before="280" w:after="280"/>
    </w:pPr>
    <w:rPr>
      <w:b/>
      <w:bCs/>
      <w:i/>
      <w:iCs/>
      <w:color w:val="000000"/>
      <w:sz w:val="28"/>
      <w:szCs w:val="28"/>
    </w:rPr>
  </w:style>
  <w:style w:type="paragraph" w:customStyle="1" w:styleId="xl63">
    <w:name w:val="xl63"/>
    <w:basedOn w:val="af5"/>
    <w:pPr>
      <w:spacing w:before="280" w:after="280"/>
      <w:jc w:val="both"/>
    </w:pPr>
    <w:rPr>
      <w:b/>
      <w:bCs/>
      <w:sz w:val="28"/>
      <w:szCs w:val="28"/>
    </w:rPr>
  </w:style>
  <w:style w:type="paragraph" w:customStyle="1" w:styleId="xl64">
    <w:name w:val="xl64"/>
    <w:basedOn w:val="af5"/>
    <w:pPr>
      <w:spacing w:before="280" w:after="280"/>
      <w:jc w:val="both"/>
    </w:pPr>
    <w:rPr>
      <w:sz w:val="28"/>
      <w:szCs w:val="28"/>
    </w:rPr>
  </w:style>
  <w:style w:type="paragraph" w:customStyle="1" w:styleId="xl73">
    <w:name w:val="xl73"/>
    <w:basedOn w:val="af5"/>
    <w:pPr>
      <w:spacing w:before="280" w:after="280"/>
    </w:pPr>
    <w:rPr>
      <w:i/>
      <w:iCs/>
      <w:sz w:val="28"/>
      <w:szCs w:val="28"/>
    </w:rPr>
  </w:style>
  <w:style w:type="paragraph" w:customStyle="1" w:styleId="xl74">
    <w:name w:val="xl74"/>
    <w:basedOn w:val="af5"/>
    <w:pPr>
      <w:spacing w:before="280" w:after="280"/>
      <w:jc w:val="both"/>
    </w:pPr>
    <w:rPr>
      <w:b/>
      <w:bCs/>
      <w:i/>
      <w:iCs/>
      <w:sz w:val="28"/>
      <w:szCs w:val="28"/>
    </w:rPr>
  </w:style>
  <w:style w:type="paragraph" w:customStyle="1" w:styleId="xl75">
    <w:name w:val="xl75"/>
    <w:basedOn w:val="af5"/>
    <w:pPr>
      <w:spacing w:before="280" w:after="280"/>
      <w:jc w:val="both"/>
    </w:pPr>
    <w:rPr>
      <w:i/>
      <w:iCs/>
      <w:sz w:val="28"/>
      <w:szCs w:val="28"/>
    </w:rPr>
  </w:style>
  <w:style w:type="paragraph" w:customStyle="1" w:styleId="xl76">
    <w:name w:val="xl76"/>
    <w:basedOn w:val="af5"/>
    <w:pPr>
      <w:spacing w:before="280" w:after="280"/>
    </w:pPr>
    <w:rPr>
      <w:b/>
      <w:bCs/>
      <w:color w:val="000000"/>
      <w:sz w:val="28"/>
      <w:szCs w:val="28"/>
    </w:rPr>
  </w:style>
  <w:style w:type="paragraph" w:customStyle="1" w:styleId="BodyText21">
    <w:name w:val="Body Text 21"/>
    <w:basedOn w:val="af5"/>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4">
    <w:name w:val="Текст примечания2"/>
    <w:basedOn w:val="af5"/>
    <w:rPr>
      <w:sz w:val="20"/>
      <w:szCs w:val="20"/>
    </w:rPr>
  </w:style>
  <w:style w:type="paragraph" w:styleId="afffffffff9">
    <w:name w:val="annotation subject"/>
    <w:basedOn w:val="2ff4"/>
    <w:next w:val="2ff4"/>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b">
    <w:name w:val="стр.табл."/>
    <w:pPr>
      <w:suppressAutoHyphens/>
      <w:spacing w:before="20"/>
      <w:jc w:val="both"/>
    </w:pPr>
    <w:rPr>
      <w:rFonts w:ascii="Garamond" w:eastAsia="Garamond" w:hAnsi="Garamond" w:cs="Garamond"/>
      <w:sz w:val="16"/>
      <w:lang w:eastAsia="ar-SA"/>
    </w:rPr>
  </w:style>
  <w:style w:type="paragraph" w:customStyle="1" w:styleId="1ff8">
    <w:name w:val="табл. 1"/>
    <w:pPr>
      <w:suppressAutoHyphens/>
      <w:jc w:val="right"/>
    </w:pPr>
    <w:rPr>
      <w:rFonts w:ascii="Garamond" w:eastAsia="Garamond" w:hAnsi="Garamond" w:cs="Garamond"/>
      <w:i/>
      <w:sz w:val="18"/>
      <w:lang w:eastAsia="ar-SA"/>
    </w:rPr>
  </w:style>
  <w:style w:type="paragraph" w:customStyle="1" w:styleId="1ff9">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5"/>
    <w:pPr>
      <w:spacing w:after="120"/>
      <w:ind w:left="849"/>
    </w:pPr>
    <w:rPr>
      <w:sz w:val="20"/>
      <w:szCs w:val="20"/>
    </w:rPr>
  </w:style>
  <w:style w:type="paragraph" w:customStyle="1" w:styleId="afffffffffd">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a">
    <w:name w:val="Маркированный список1"/>
    <w:basedOn w:val="af5"/>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aliases w:val="Знак Знак Знак"/>
    <w:basedOn w:val="af5"/>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5"/>
    <w:pPr>
      <w:ind w:firstLine="600"/>
      <w:jc w:val="both"/>
    </w:pPr>
  </w:style>
  <w:style w:type="paragraph" w:customStyle="1" w:styleId="afffffffffe">
    <w:name w:val="Знак Знак Знак Знак Знак Знак"/>
    <w:basedOn w:val="af5"/>
    <w:rPr>
      <w:rFonts w:ascii="MS Reference Specialty" w:hAnsi="MS Reference Specialty" w:cs="MS Reference Specialty"/>
      <w:sz w:val="20"/>
      <w:szCs w:val="20"/>
      <w:lang w:val="en-US"/>
    </w:rPr>
  </w:style>
  <w:style w:type="paragraph" w:customStyle="1" w:styleId="MainStyle">
    <w:name w:val="MainStyle"/>
    <w:basedOn w:val="af5"/>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5"/>
    <w:pPr>
      <w:spacing w:line="360" w:lineRule="auto"/>
      <w:jc w:val="center"/>
    </w:pPr>
    <w:rPr>
      <w:caps/>
      <w:sz w:val="28"/>
      <w:szCs w:val="20"/>
    </w:rPr>
  </w:style>
  <w:style w:type="paragraph" w:customStyle="1" w:styleId="affffffffff">
    <w:name w:val="текст"/>
    <w:basedOn w:val="af5"/>
    <w:pPr>
      <w:spacing w:line="360" w:lineRule="auto"/>
      <w:ind w:firstLine="709"/>
      <w:jc w:val="both"/>
    </w:pPr>
    <w:rPr>
      <w:sz w:val="28"/>
      <w:szCs w:val="20"/>
    </w:rPr>
  </w:style>
  <w:style w:type="paragraph" w:customStyle="1" w:styleId="affffffffff0">
    <w:name w:val="ТаблицаСтроки"/>
    <w:basedOn w:val="af5"/>
    <w:pPr>
      <w:widowControl w:val="0"/>
      <w:shd w:val="clear" w:color="auto" w:fill="FFFFFF"/>
      <w:autoSpaceDE w:val="0"/>
      <w:spacing w:before="40" w:after="40"/>
      <w:ind w:left="113"/>
      <w:jc w:val="both"/>
    </w:pPr>
    <w:rPr>
      <w:color w:val="000000"/>
      <w:sz w:val="26"/>
      <w:szCs w:val="26"/>
    </w:rPr>
  </w:style>
  <w:style w:type="paragraph" w:customStyle="1" w:styleId="144">
    <w:name w:val="Стиль ТаблицаСтроки + 14 пт"/>
    <w:basedOn w:val="affffffffff0"/>
  </w:style>
  <w:style w:type="paragraph" w:customStyle="1" w:styleId="affffffffff1">
    <w:name w:val="ОбычнАбзац"/>
    <w:basedOn w:val="af5"/>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f0"/>
    <w:pPr>
      <w:ind w:left="284"/>
    </w:pPr>
    <w:rPr>
      <w:szCs w:val="20"/>
    </w:rPr>
  </w:style>
  <w:style w:type="paragraph" w:customStyle="1" w:styleId="affffffffff2">
    <w:name w:val="ТаблицаСодержание"/>
    <w:basedOn w:val="af5"/>
    <w:pPr>
      <w:widowControl w:val="0"/>
      <w:shd w:val="clear" w:color="auto" w:fill="FFFFFF"/>
      <w:autoSpaceDE w:val="0"/>
      <w:spacing w:before="40" w:after="40"/>
      <w:jc w:val="center"/>
    </w:pPr>
    <w:rPr>
      <w:color w:val="000000"/>
      <w:sz w:val="26"/>
      <w:szCs w:val="28"/>
    </w:rPr>
  </w:style>
  <w:style w:type="paragraph" w:customStyle="1" w:styleId="145">
    <w:name w:val="Стиль ТаблицаСодержание + 14 пт По ширине"/>
    <w:basedOn w:val="affffffffff2"/>
    <w:pPr>
      <w:jc w:val="both"/>
    </w:pPr>
    <w:rPr>
      <w:szCs w:val="20"/>
    </w:rPr>
  </w:style>
  <w:style w:type="paragraph" w:customStyle="1" w:styleId="affffffffff3">
    <w:name w:val="ТаблицаЗаголовок"/>
    <w:basedOn w:val="af5"/>
    <w:pPr>
      <w:keepNext/>
      <w:widowControl w:val="0"/>
      <w:shd w:val="clear" w:color="auto" w:fill="FFFFFF"/>
      <w:autoSpaceDE w:val="0"/>
      <w:spacing w:before="40" w:after="40"/>
      <w:jc w:val="center"/>
    </w:pPr>
    <w:rPr>
      <w:color w:val="000000"/>
      <w:sz w:val="26"/>
      <w:szCs w:val="26"/>
    </w:rPr>
  </w:style>
  <w:style w:type="paragraph" w:customStyle="1" w:styleId="affffffffff4">
    <w:name w:val="ТаблицаНазвание"/>
    <w:basedOn w:val="af5"/>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5">
    <w:name w:val="ТаблицаНомер"/>
    <w:basedOn w:val="af5"/>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6">
    <w:name w:val="ПодписьРис"/>
    <w:basedOn w:val="af5"/>
    <w:pPr>
      <w:widowControl w:val="0"/>
      <w:autoSpaceDE w:val="0"/>
      <w:spacing w:before="120" w:after="240" w:line="288" w:lineRule="auto"/>
      <w:jc w:val="center"/>
    </w:pPr>
    <w:rPr>
      <w:sz w:val="28"/>
      <w:szCs w:val="26"/>
    </w:rPr>
  </w:style>
  <w:style w:type="paragraph" w:customStyle="1" w:styleId="affffffffff7">
    <w:name w:val="ТекстНадписи"/>
    <w:basedOn w:val="af5"/>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5"/>
    <w:pPr>
      <w:widowControl w:val="0"/>
      <w:numPr>
        <w:numId w:val="23"/>
      </w:numPr>
      <w:spacing w:line="360" w:lineRule="auto"/>
      <w:jc w:val="both"/>
    </w:pPr>
    <w:rPr>
      <w:iCs/>
      <w:sz w:val="28"/>
      <w:szCs w:val="26"/>
      <w:lang w:val="en-US"/>
    </w:rPr>
  </w:style>
  <w:style w:type="paragraph" w:customStyle="1" w:styleId="146">
    <w:name w:val="Стиль ТаблицаЗаголовок + 14 пт"/>
    <w:basedOn w:val="affffffffff3"/>
  </w:style>
  <w:style w:type="paragraph" w:customStyle="1" w:styleId="147">
    <w:name w:val="Стиль ТаблицаЗаголовок + 14 пт По ширине"/>
    <w:basedOn w:val="affffffffff3"/>
    <w:pPr>
      <w:jc w:val="both"/>
    </w:pPr>
    <w:rPr>
      <w:szCs w:val="20"/>
    </w:rPr>
  </w:style>
  <w:style w:type="paragraph" w:customStyle="1" w:styleId="affffffffff8">
    <w:name w:val="Знак"/>
    <w:basedOn w:val="af5"/>
    <w:rPr>
      <w:rFonts w:ascii="MS Reference Specialty" w:hAnsi="MS Reference Specialty" w:cs="MS Reference Specialty"/>
      <w:sz w:val="20"/>
      <w:szCs w:val="20"/>
      <w:lang w:val="en-US"/>
    </w:rPr>
  </w:style>
  <w:style w:type="paragraph" w:customStyle="1" w:styleId="313">
    <w:name w:val="Основной текст 31"/>
    <w:basedOn w:val="af5"/>
    <w:pPr>
      <w:jc w:val="both"/>
    </w:pPr>
    <w:rPr>
      <w:rFonts w:ascii="OpenSymbol" w:hAnsi="OpenSymbol" w:cs="OpenSymbol"/>
      <w:sz w:val="26"/>
      <w:szCs w:val="20"/>
    </w:rPr>
  </w:style>
  <w:style w:type="paragraph" w:customStyle="1" w:styleId="213">
    <w:name w:val="Основной текст 21"/>
    <w:basedOn w:val="af5"/>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5"/>
    <w:next w:val="af5"/>
    <w:pPr>
      <w:ind w:left="720"/>
    </w:pPr>
  </w:style>
  <w:style w:type="paragraph" w:customStyle="1" w:styleId="1ffb">
    <w:name w:val="Обычный отступ1"/>
    <w:basedOn w:val="af5"/>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f2"/>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5">
    <w:name w:val="Уровень2"/>
    <w:basedOn w:val="21"/>
    <w:next w:val="af5"/>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5"/>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5"/>
    <w:pPr>
      <w:widowControl w:val="0"/>
      <w:overflowPunct w:val="0"/>
      <w:autoSpaceDE w:val="0"/>
      <w:spacing w:line="300" w:lineRule="exact"/>
      <w:jc w:val="both"/>
      <w:textAlignment w:val="baseline"/>
    </w:pPr>
    <w:rPr>
      <w:sz w:val="20"/>
      <w:szCs w:val="20"/>
      <w:lang w:val="en-US"/>
    </w:rPr>
  </w:style>
  <w:style w:type="paragraph" w:customStyle="1" w:styleId="1ffc">
    <w:name w:val="Знак Знак Знак1 Знак Знак Знак Знак Знак Знак Знак Знак Знак Знак"/>
    <w:basedOn w:val="af5"/>
    <w:pPr>
      <w:spacing w:after="160" w:line="240" w:lineRule="exact"/>
    </w:pPr>
    <w:rPr>
      <w:sz w:val="28"/>
      <w:szCs w:val="28"/>
      <w:lang w:val="en-US"/>
    </w:rPr>
  </w:style>
  <w:style w:type="paragraph" w:styleId="affffffffff9">
    <w:name w:val="No Spacing"/>
    <w:aliases w:val="Автореферат,No Spacing"/>
    <w:uiPriority w:val="1"/>
    <w:qFormat/>
    <w:pPr>
      <w:suppressAutoHyphens/>
    </w:pPr>
    <w:rPr>
      <w:rFonts w:ascii="IzhTitl" w:eastAsia="Garamond" w:hAnsi="IzhTitl" w:cs="IzhTitl"/>
      <w:sz w:val="22"/>
      <w:szCs w:val="22"/>
      <w:lang w:eastAsia="ar-SA"/>
    </w:rPr>
  </w:style>
  <w:style w:type="paragraph" w:customStyle="1" w:styleId="affffffffffa">
    <w:name w:val="Знак Знак Знак Знак"/>
    <w:basedOn w:val="af5"/>
    <w:pPr>
      <w:pageBreakBefore/>
      <w:spacing w:after="160" w:line="360" w:lineRule="auto"/>
    </w:pPr>
    <w:rPr>
      <w:rFonts w:ascii="Mincho" w:hAnsi="Mincho" w:cs="Mincho"/>
      <w:sz w:val="28"/>
      <w:szCs w:val="28"/>
      <w:lang w:val="en-US"/>
    </w:rPr>
  </w:style>
  <w:style w:type="paragraph" w:customStyle="1" w:styleId="117">
    <w:name w:val="Абзац списка11"/>
    <w:basedOn w:val="af5"/>
    <w:pPr>
      <w:ind w:left="720"/>
    </w:pPr>
  </w:style>
  <w:style w:type="paragraph" w:customStyle="1" w:styleId="mb12">
    <w:name w:val="mb12"/>
    <w:basedOn w:val="af5"/>
    <w:pPr>
      <w:spacing w:after="288"/>
    </w:pPr>
    <w:rPr>
      <w:rFonts w:ascii="OpenSymbol" w:hAnsi="OpenSymbol" w:cs="OpenSymbol"/>
      <w:sz w:val="19"/>
      <w:szCs w:val="19"/>
    </w:rPr>
  </w:style>
  <w:style w:type="paragraph" w:customStyle="1" w:styleId="1ffd">
    <w:name w:val="Без интервала1"/>
    <w:pPr>
      <w:suppressAutoHyphens/>
    </w:pPr>
    <w:rPr>
      <w:rFonts w:ascii="IzhTitl" w:eastAsia="IzhTitl" w:hAnsi="IzhTitl" w:cs="IzhTitl"/>
      <w:sz w:val="22"/>
      <w:szCs w:val="22"/>
      <w:lang w:eastAsia="ar-SA"/>
    </w:rPr>
  </w:style>
  <w:style w:type="paragraph" w:customStyle="1" w:styleId="Style1">
    <w:name w:val="Style1"/>
    <w:basedOn w:val="af5"/>
    <w:pPr>
      <w:widowControl w:val="0"/>
      <w:autoSpaceDE w:val="0"/>
      <w:jc w:val="both"/>
    </w:pPr>
    <w:rPr>
      <w:rFonts w:ascii="Helvetica" w:hAnsi="Helvetica" w:cs="Helvetica"/>
    </w:rPr>
  </w:style>
  <w:style w:type="paragraph" w:customStyle="1" w:styleId="1ffe">
    <w:name w:val="Знак Знак1 Знак"/>
    <w:basedOn w:val="af5"/>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5"/>
    <w:pPr>
      <w:spacing w:before="280" w:after="280"/>
    </w:pPr>
  </w:style>
  <w:style w:type="paragraph" w:customStyle="1" w:styleId="Style6">
    <w:name w:val="Style6"/>
    <w:basedOn w:val="af5"/>
    <w:pPr>
      <w:widowControl w:val="0"/>
      <w:autoSpaceDE w:val="0"/>
      <w:spacing w:line="173" w:lineRule="exact"/>
      <w:ind w:firstLine="6821"/>
    </w:pPr>
  </w:style>
  <w:style w:type="paragraph" w:customStyle="1" w:styleId="1fff">
    <w:name w:val="Знак1 Знак Знак Знак"/>
    <w:basedOn w:val="af5"/>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0">
    <w:name w:val="Знак Знак1 Знак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5"/>
    <w:pPr>
      <w:spacing w:after="160" w:line="240" w:lineRule="exact"/>
    </w:pPr>
    <w:rPr>
      <w:rFonts w:ascii="MS Reference Specialty" w:hAnsi="MS Reference Specialty" w:cs="MS Reference Specialty"/>
      <w:sz w:val="20"/>
      <w:szCs w:val="20"/>
      <w:lang w:val="en-US"/>
    </w:rPr>
  </w:style>
  <w:style w:type="paragraph" w:customStyle="1" w:styleId="2ff6">
    <w:name w:val="Основной текст (2)"/>
    <w:basedOn w:val="af5"/>
    <w:pPr>
      <w:shd w:val="clear" w:color="auto" w:fill="FFFFFF"/>
      <w:spacing w:line="0" w:lineRule="atLeast"/>
    </w:pPr>
    <w:rPr>
      <w:sz w:val="20"/>
      <w:szCs w:val="20"/>
    </w:rPr>
  </w:style>
  <w:style w:type="paragraph" w:customStyle="1" w:styleId="85">
    <w:name w:val="Основной текст (8)"/>
    <w:basedOn w:val="af5"/>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f5"/>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5"/>
    <w:pPr>
      <w:spacing w:line="360" w:lineRule="auto"/>
      <w:ind w:firstLine="720"/>
      <w:jc w:val="both"/>
    </w:pPr>
    <w:rPr>
      <w:sz w:val="28"/>
    </w:rPr>
  </w:style>
  <w:style w:type="paragraph" w:customStyle="1" w:styleId="103">
    <w:name w:val="Стиль Рисунок + 10 пт Знак Знак"/>
    <w:basedOn w:val="af5"/>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5"/>
    <w:pPr>
      <w:keepNext/>
      <w:numPr>
        <w:numId w:val="19"/>
      </w:numPr>
      <w:spacing w:after="20"/>
      <w:jc w:val="right"/>
    </w:pPr>
    <w:rPr>
      <w:b/>
    </w:rPr>
  </w:style>
  <w:style w:type="paragraph" w:customStyle="1" w:styleId="distable">
    <w:name w:val="Стиль dis_table + По ширине"/>
    <w:basedOn w:val="af5"/>
    <w:rPr>
      <w:b/>
      <w:bCs/>
      <w:szCs w:val="20"/>
    </w:rPr>
  </w:style>
  <w:style w:type="paragraph" w:customStyle="1" w:styleId="104">
    <w:name w:val="Стиль Рисунок + 10 пт"/>
    <w:basedOn w:val="af5"/>
    <w:pPr>
      <w:tabs>
        <w:tab w:val="left" w:pos="964"/>
      </w:tabs>
      <w:spacing w:before="120"/>
      <w:ind w:left="360"/>
      <w:jc w:val="center"/>
    </w:pPr>
    <w:rPr>
      <w:rFonts w:ascii="OpenSymbol" w:hAnsi="OpenSymbol" w:cs="OpenSymbol"/>
      <w:b/>
      <w:color w:val="000000"/>
      <w:szCs w:val="22"/>
    </w:rPr>
  </w:style>
  <w:style w:type="paragraph" w:customStyle="1" w:styleId="af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c">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5"/>
    <w:pPr>
      <w:spacing w:before="280" w:after="115"/>
    </w:pPr>
    <w:rPr>
      <w:color w:val="000000"/>
      <w:sz w:val="20"/>
      <w:szCs w:val="20"/>
    </w:rPr>
  </w:style>
  <w:style w:type="paragraph" w:customStyle="1" w:styleId="Style3">
    <w:name w:val="Style3"/>
    <w:basedOn w:val="af5"/>
    <w:pPr>
      <w:widowControl w:val="0"/>
      <w:autoSpaceDE w:val="0"/>
      <w:spacing w:line="288" w:lineRule="exact"/>
    </w:pPr>
  </w:style>
  <w:style w:type="paragraph" w:customStyle="1" w:styleId="consnormal0">
    <w:name w:val="consnormal"/>
    <w:basedOn w:val="af5"/>
    <w:pPr>
      <w:spacing w:before="280" w:after="280" w:line="360" w:lineRule="auto"/>
      <w:ind w:firstLine="709"/>
      <w:jc w:val="both"/>
    </w:pPr>
    <w:rPr>
      <w:color w:val="000000"/>
      <w:sz w:val="28"/>
    </w:rPr>
  </w:style>
  <w:style w:type="paragraph" w:customStyle="1" w:styleId="affffffffffd">
    <w:name w:val="Готовый"/>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7">
    <w:name w:val="Без интервала2"/>
    <w:pPr>
      <w:suppressAutoHyphens/>
    </w:pPr>
    <w:rPr>
      <w:rFonts w:ascii="IzhTitl" w:eastAsia="IzhTitl" w:hAnsi="IzhTitl" w:cs="IzhTitl"/>
      <w:sz w:val="22"/>
      <w:szCs w:val="22"/>
      <w:lang w:eastAsia="ar-SA"/>
    </w:rPr>
  </w:style>
  <w:style w:type="paragraph" w:customStyle="1" w:styleId="affffffffffe">
    <w:name w:val="Диссертация"/>
    <w:basedOn w:val="af5"/>
    <w:pPr>
      <w:spacing w:line="360" w:lineRule="auto"/>
      <w:ind w:firstLine="567"/>
      <w:jc w:val="both"/>
    </w:pPr>
    <w:rPr>
      <w:sz w:val="28"/>
      <w:szCs w:val="28"/>
    </w:rPr>
  </w:style>
  <w:style w:type="paragraph" w:customStyle="1" w:styleId="2ff8">
    <w:name w:val="Знак2 Знак Знак Знак Знак Знак Знак Знак Знак Знак"/>
    <w:basedOn w:val="af5"/>
    <w:pPr>
      <w:spacing w:after="160" w:line="240" w:lineRule="exact"/>
    </w:pPr>
    <w:rPr>
      <w:sz w:val="28"/>
      <w:szCs w:val="20"/>
      <w:lang w:val="en-US"/>
    </w:rPr>
  </w:style>
  <w:style w:type="paragraph" w:styleId="HTMLa">
    <w:name w:val="HTML Address"/>
    <w:basedOn w:val="af5"/>
    <w:rPr>
      <w:i/>
      <w:iCs/>
    </w:rPr>
  </w:style>
  <w:style w:type="paragraph" w:customStyle="1" w:styleId="315">
    <w:name w:val="Основной текст с отступом 31"/>
    <w:basedOn w:val="af5"/>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5"/>
    <w:pPr>
      <w:spacing w:before="280" w:after="280"/>
    </w:pPr>
    <w:rPr>
      <w:rFonts w:ascii="OpenSymbol" w:eastAsia="OpenSymbol" w:hAnsi="OpenSymbol" w:cs="OpenSymbol"/>
    </w:rPr>
  </w:style>
  <w:style w:type="paragraph" w:customStyle="1" w:styleId="1fff1">
    <w:name w:val="1"/>
    <w:basedOn w:val="af5"/>
    <w:pPr>
      <w:spacing w:before="280" w:after="280"/>
    </w:pPr>
    <w:rPr>
      <w:rFonts w:ascii="OpenSymbol" w:eastAsia="OpenSymbol" w:hAnsi="OpenSymbol" w:cs="OpenSymbol"/>
    </w:rPr>
  </w:style>
  <w:style w:type="paragraph" w:customStyle="1" w:styleId="fr51">
    <w:name w:val="fr5"/>
    <w:basedOn w:val="af5"/>
    <w:pPr>
      <w:spacing w:before="280" w:after="280"/>
    </w:pPr>
    <w:rPr>
      <w:rFonts w:ascii="OpenSymbol" w:eastAsia="OpenSymbol" w:hAnsi="OpenSymbol" w:cs="OpenSymbol"/>
    </w:rPr>
  </w:style>
  <w:style w:type="paragraph" w:customStyle="1" w:styleId="322">
    <w:name w:val="Основной текст с отступом 32"/>
    <w:basedOn w:val="af5"/>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f">
    <w:name w:val="Таблица"/>
    <w:basedOn w:val="af5"/>
    <w:pPr>
      <w:keepNext/>
      <w:spacing w:before="160" w:after="120"/>
      <w:ind w:left="964" w:hanging="964"/>
    </w:pPr>
    <w:rPr>
      <w:rFonts w:eastAsia="Impact"/>
      <w:sz w:val="18"/>
    </w:rPr>
  </w:style>
  <w:style w:type="paragraph" w:customStyle="1" w:styleId="afffffffffff0">
    <w:name w:val="Обычный вправо"/>
    <w:basedOn w:val="af5"/>
    <w:pPr>
      <w:jc w:val="right"/>
    </w:pPr>
    <w:rPr>
      <w:rFonts w:eastAsia="Impact"/>
      <w:sz w:val="20"/>
      <w:szCs w:val="20"/>
    </w:rPr>
  </w:style>
  <w:style w:type="paragraph" w:customStyle="1" w:styleId="afffffffffff1">
    <w:name w:val="Специальность"/>
    <w:basedOn w:val="af5"/>
    <w:pPr>
      <w:jc w:val="center"/>
    </w:pPr>
    <w:rPr>
      <w:rFonts w:eastAsia="Impact"/>
      <w:sz w:val="20"/>
    </w:rPr>
  </w:style>
  <w:style w:type="paragraph" w:customStyle="1" w:styleId="afffffffffff2">
    <w:name w:val="Кафедра"/>
    <w:basedOn w:val="afffffffffff1"/>
    <w:pPr>
      <w:keepNext/>
    </w:pPr>
    <w:rPr>
      <w:sz w:val="18"/>
    </w:rPr>
  </w:style>
  <w:style w:type="paragraph" w:customStyle="1" w:styleId="0">
    <w:name w:val="Обычный+0"/>
    <w:basedOn w:val="af5"/>
    <w:pPr>
      <w:ind w:firstLine="567"/>
      <w:jc w:val="both"/>
    </w:pPr>
    <w:rPr>
      <w:rFonts w:eastAsia="Impact"/>
      <w:spacing w:val="-1"/>
      <w:sz w:val="20"/>
      <w:szCs w:val="20"/>
    </w:rPr>
  </w:style>
  <w:style w:type="paragraph" w:customStyle="1" w:styleId="afffffffffff3">
    <w:name w:val="Обычный без отступа"/>
    <w:basedOn w:val="af5"/>
    <w:pPr>
      <w:jc w:val="both"/>
    </w:pPr>
    <w:rPr>
      <w:rFonts w:eastAsia="Impact"/>
      <w:sz w:val="20"/>
      <w:szCs w:val="20"/>
    </w:rPr>
  </w:style>
  <w:style w:type="paragraph" w:customStyle="1" w:styleId="afffffffffff4">
    <w:name w:val="Ученый секретарь"/>
    <w:basedOn w:val="afffffffffff3"/>
    <w:pPr>
      <w:tabs>
        <w:tab w:val="right" w:pos="6124"/>
      </w:tabs>
      <w:jc w:val="left"/>
    </w:pPr>
    <w:rPr>
      <w:sz w:val="18"/>
    </w:rPr>
  </w:style>
  <w:style w:type="paragraph" w:customStyle="1" w:styleId="Style29">
    <w:name w:val="Style29"/>
    <w:basedOn w:val="af5"/>
    <w:pPr>
      <w:widowControl w:val="0"/>
      <w:autoSpaceDE w:val="0"/>
      <w:spacing w:line="470" w:lineRule="exact"/>
      <w:ind w:firstLine="633"/>
      <w:jc w:val="both"/>
    </w:pPr>
    <w:rPr>
      <w:sz w:val="28"/>
    </w:rPr>
  </w:style>
  <w:style w:type="paragraph" w:customStyle="1" w:styleId="1fff2">
    <w:name w:val="Абзац списка1"/>
    <w:basedOn w:val="af5"/>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f5"/>
    <w:pPr>
      <w:widowControl w:val="0"/>
      <w:autoSpaceDE w:val="0"/>
      <w:spacing w:line="469" w:lineRule="exact"/>
      <w:ind w:firstLine="671"/>
      <w:jc w:val="both"/>
    </w:pPr>
    <w:rPr>
      <w:sz w:val="28"/>
    </w:rPr>
  </w:style>
  <w:style w:type="paragraph" w:customStyle="1" w:styleId="Style47">
    <w:name w:val="Style47"/>
    <w:basedOn w:val="af5"/>
    <w:pPr>
      <w:widowControl w:val="0"/>
      <w:autoSpaceDE w:val="0"/>
      <w:spacing w:line="280" w:lineRule="exact"/>
      <w:jc w:val="both"/>
    </w:pPr>
    <w:rPr>
      <w:sz w:val="28"/>
    </w:rPr>
  </w:style>
  <w:style w:type="paragraph" w:customStyle="1" w:styleId="Style32">
    <w:name w:val="Style32"/>
    <w:basedOn w:val="af5"/>
    <w:pPr>
      <w:widowControl w:val="0"/>
      <w:autoSpaceDE w:val="0"/>
      <w:spacing w:line="273" w:lineRule="exact"/>
    </w:pPr>
    <w:rPr>
      <w:sz w:val="28"/>
    </w:rPr>
  </w:style>
  <w:style w:type="paragraph" w:customStyle="1" w:styleId="Style46">
    <w:name w:val="Style46"/>
    <w:basedOn w:val="af5"/>
    <w:pPr>
      <w:widowControl w:val="0"/>
      <w:autoSpaceDE w:val="0"/>
    </w:pPr>
    <w:rPr>
      <w:sz w:val="28"/>
    </w:rPr>
  </w:style>
  <w:style w:type="paragraph" w:customStyle="1" w:styleId="Style48">
    <w:name w:val="Style48"/>
    <w:basedOn w:val="af5"/>
    <w:pPr>
      <w:widowControl w:val="0"/>
      <w:autoSpaceDE w:val="0"/>
      <w:spacing w:line="271" w:lineRule="exact"/>
      <w:ind w:firstLine="137"/>
    </w:pPr>
    <w:rPr>
      <w:sz w:val="28"/>
    </w:rPr>
  </w:style>
  <w:style w:type="paragraph" w:customStyle="1" w:styleId="Style45">
    <w:name w:val="Style45"/>
    <w:basedOn w:val="af5"/>
    <w:pPr>
      <w:widowControl w:val="0"/>
      <w:autoSpaceDE w:val="0"/>
      <w:spacing w:line="249" w:lineRule="exact"/>
      <w:jc w:val="center"/>
    </w:pPr>
    <w:rPr>
      <w:sz w:val="28"/>
    </w:rPr>
  </w:style>
  <w:style w:type="paragraph" w:customStyle="1" w:styleId="Style54">
    <w:name w:val="Style54"/>
    <w:basedOn w:val="af5"/>
    <w:pPr>
      <w:widowControl w:val="0"/>
      <w:autoSpaceDE w:val="0"/>
    </w:pPr>
    <w:rPr>
      <w:sz w:val="28"/>
    </w:rPr>
  </w:style>
  <w:style w:type="paragraph" w:customStyle="1" w:styleId="Style81">
    <w:name w:val="Style81"/>
    <w:basedOn w:val="af5"/>
    <w:pPr>
      <w:widowControl w:val="0"/>
      <w:autoSpaceDE w:val="0"/>
    </w:pPr>
    <w:rPr>
      <w:sz w:val="28"/>
    </w:rPr>
  </w:style>
  <w:style w:type="paragraph" w:customStyle="1" w:styleId="Style79">
    <w:name w:val="Style79"/>
    <w:basedOn w:val="af5"/>
    <w:pPr>
      <w:widowControl w:val="0"/>
      <w:autoSpaceDE w:val="0"/>
      <w:spacing w:line="479" w:lineRule="exact"/>
      <w:ind w:firstLine="345"/>
      <w:jc w:val="both"/>
    </w:pPr>
    <w:rPr>
      <w:sz w:val="28"/>
    </w:rPr>
  </w:style>
  <w:style w:type="paragraph" w:customStyle="1" w:styleId="subhead5">
    <w:name w:val="subhead5"/>
    <w:basedOn w:val="af5"/>
    <w:pPr>
      <w:spacing w:before="120" w:after="120"/>
    </w:pPr>
    <w:rPr>
      <w:color w:val="666666"/>
    </w:rPr>
  </w:style>
  <w:style w:type="paragraph" w:customStyle="1" w:styleId="2ff9">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5">
    <w:name w:val="Диплом"/>
    <w:basedOn w:val="af5"/>
    <w:pPr>
      <w:spacing w:line="360" w:lineRule="auto"/>
      <w:ind w:firstLine="709"/>
      <w:jc w:val="both"/>
    </w:pPr>
    <w:rPr>
      <w:sz w:val="28"/>
      <w:szCs w:val="28"/>
    </w:rPr>
  </w:style>
  <w:style w:type="paragraph" w:customStyle="1" w:styleId="afffffffffff6">
    <w:name w:val="Заголовок статьи"/>
    <w:basedOn w:val="af5"/>
    <w:next w:val="af5"/>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3">
    <w:name w:val="ЗАГОЛОВОК1"/>
    <w:basedOn w:val="af5"/>
    <w:pPr>
      <w:spacing w:before="120" w:after="120"/>
      <w:jc w:val="center"/>
    </w:pPr>
    <w:rPr>
      <w:rFonts w:ascii="Helvetica" w:hAnsi="Helvetica" w:cs="Helvetica"/>
      <w:b/>
      <w:sz w:val="32"/>
      <w:szCs w:val="28"/>
    </w:rPr>
  </w:style>
  <w:style w:type="paragraph" w:customStyle="1" w:styleId="afffffffffff7">
    <w:name w:val="Тема"/>
    <w:basedOn w:val="af5"/>
    <w:next w:val="af5"/>
    <w:pPr>
      <w:spacing w:after="120" w:line="360" w:lineRule="auto"/>
      <w:jc w:val="center"/>
    </w:pPr>
    <w:rPr>
      <w:rFonts w:ascii="Helvetica" w:hAnsi="Helvetica" w:cs="Helvetica"/>
      <w:b/>
      <w:sz w:val="28"/>
      <w:szCs w:val="20"/>
    </w:rPr>
  </w:style>
  <w:style w:type="paragraph" w:customStyle="1" w:styleId="1fff4">
    <w:name w:val="Знак Знак Знак Знак Знак Знак1"/>
    <w:basedOn w:val="af5"/>
    <w:rPr>
      <w:rFonts w:ascii="MS Reference Specialty" w:hAnsi="MS Reference Specialty" w:cs="MS Reference Specialty"/>
      <w:sz w:val="20"/>
      <w:szCs w:val="20"/>
      <w:lang w:val="en-US"/>
    </w:rPr>
  </w:style>
  <w:style w:type="paragraph" w:customStyle="1" w:styleId="1fff5">
    <w:name w:val="Обычный1"/>
    <w:pPr>
      <w:suppressAutoHyphens/>
      <w:snapToGrid w:val="0"/>
      <w:spacing w:before="100" w:after="100"/>
    </w:pPr>
    <w:rPr>
      <w:rFonts w:ascii="Garamond" w:eastAsia="Garamond" w:hAnsi="Garamond" w:cs="Garamond"/>
      <w:sz w:val="24"/>
      <w:lang w:eastAsia="ar-SA"/>
    </w:rPr>
  </w:style>
  <w:style w:type="paragraph" w:customStyle="1" w:styleId="afffffffffff8">
    <w:name w:val="Знак Знак Знак Знак Знак Знак Знак"/>
    <w:basedOn w:val="af5"/>
    <w:pPr>
      <w:spacing w:after="160" w:line="240" w:lineRule="exact"/>
    </w:pPr>
    <w:rPr>
      <w:sz w:val="20"/>
      <w:szCs w:val="20"/>
    </w:rPr>
  </w:style>
  <w:style w:type="paragraph" w:customStyle="1" w:styleId="text0">
    <w:name w:val="text"/>
    <w:basedOn w:val="af5"/>
    <w:pPr>
      <w:spacing w:before="280" w:after="280"/>
    </w:pPr>
    <w:rPr>
      <w:sz w:val="18"/>
      <w:szCs w:val="18"/>
    </w:rPr>
  </w:style>
  <w:style w:type="paragraph" w:customStyle="1" w:styleId="125">
    <w:name w:val="Знак Знак12"/>
    <w:basedOn w:val="af5"/>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5"/>
    <w:pPr>
      <w:spacing w:before="280" w:after="280"/>
    </w:pPr>
  </w:style>
  <w:style w:type="paragraph" w:customStyle="1" w:styleId="119">
    <w:name w:val="Знак Знак1 Знак Знак Знак Знак1"/>
    <w:basedOn w:val="af5"/>
    <w:pPr>
      <w:spacing w:after="160" w:line="240" w:lineRule="exact"/>
    </w:pPr>
    <w:rPr>
      <w:rFonts w:ascii="MS Reference Specialty" w:hAnsi="MS Reference Specialty" w:cs="MS Reference Specialty"/>
      <w:sz w:val="20"/>
      <w:szCs w:val="20"/>
      <w:lang w:val="en-US"/>
    </w:rPr>
  </w:style>
  <w:style w:type="paragraph" w:customStyle="1" w:styleId="2ffa">
    <w:name w:val="Обычный (веб)2"/>
    <w:basedOn w:val="af5"/>
    <w:pPr>
      <w:spacing w:before="280" w:after="280"/>
    </w:pPr>
  </w:style>
  <w:style w:type="paragraph" w:customStyle="1" w:styleId="Normal-bullit">
    <w:name w:val="Normal-bullit"/>
    <w:basedOn w:val="af5"/>
    <w:pPr>
      <w:numPr>
        <w:numId w:val="30"/>
      </w:numPr>
      <w:overflowPunct w:val="0"/>
      <w:autoSpaceDE w:val="0"/>
      <w:ind w:left="284"/>
      <w:jc w:val="both"/>
      <w:textAlignment w:val="baseline"/>
    </w:pPr>
    <w:rPr>
      <w:rFonts w:ascii="OpenSymbol" w:hAnsi="OpenSymbol" w:cs="OpenSymbol"/>
      <w:sz w:val="18"/>
      <w:szCs w:val="20"/>
    </w:rPr>
  </w:style>
  <w:style w:type="paragraph" w:customStyle="1" w:styleId="2ffb">
    <w:name w:val="Знак2 Знак Знак Знак"/>
    <w:basedOn w:val="af5"/>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5"/>
    <w:pPr>
      <w:spacing w:after="160" w:line="240" w:lineRule="exact"/>
    </w:pPr>
    <w:rPr>
      <w:sz w:val="28"/>
      <w:szCs w:val="20"/>
      <w:lang w:val="en-US"/>
    </w:rPr>
  </w:style>
  <w:style w:type="paragraph" w:customStyle="1" w:styleId="4f0">
    <w:name w:val="Знак4 Знак Знак"/>
    <w:basedOn w:val="af5"/>
    <w:rPr>
      <w:rFonts w:ascii="MS Reference Specialty" w:hAnsi="MS Reference Specialty" w:cs="MS Reference Specialty"/>
      <w:sz w:val="20"/>
      <w:szCs w:val="20"/>
      <w:lang w:val="en-US"/>
    </w:rPr>
  </w:style>
  <w:style w:type="paragraph" w:customStyle="1" w:styleId="2ffc">
    <w:name w:val="Знак2"/>
    <w:basedOn w:val="af5"/>
    <w:rPr>
      <w:rFonts w:ascii="MS Reference Specialty" w:hAnsi="MS Reference Specialty" w:cs="MS Reference Specialty"/>
      <w:sz w:val="20"/>
      <w:szCs w:val="20"/>
      <w:lang w:val="en-US"/>
    </w:rPr>
  </w:style>
  <w:style w:type="paragraph" w:customStyle="1" w:styleId="ConsTitle">
    <w:name w:val="ConsTitle"/>
    <w:basedOn w:val="af5"/>
    <w:pPr>
      <w:widowControl w:val="0"/>
      <w:autoSpaceDE w:val="0"/>
    </w:pPr>
    <w:rPr>
      <w:rFonts w:ascii="OpenSymbol" w:hAnsi="OpenSymbol" w:cs="OpenSymbol"/>
      <w:b/>
      <w:bCs/>
      <w:sz w:val="16"/>
      <w:szCs w:val="16"/>
    </w:rPr>
  </w:style>
  <w:style w:type="paragraph" w:customStyle="1" w:styleId="j">
    <w:name w:val="j"/>
    <w:basedOn w:val="af5"/>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5"/>
    <w:pPr>
      <w:numPr>
        <w:numId w:val="29"/>
      </w:numPr>
      <w:spacing w:line="360" w:lineRule="auto"/>
    </w:pPr>
    <w:rPr>
      <w:sz w:val="28"/>
      <w:szCs w:val="28"/>
    </w:rPr>
  </w:style>
  <w:style w:type="paragraph" w:styleId="86">
    <w:name w:val="toc 8"/>
    <w:basedOn w:val="af5"/>
    <w:next w:val="af5"/>
    <w:pPr>
      <w:ind w:left="1680"/>
    </w:pPr>
  </w:style>
  <w:style w:type="paragraph" w:customStyle="1" w:styleId="u">
    <w:name w:val="u"/>
    <w:basedOn w:val="af5"/>
    <w:pPr>
      <w:ind w:firstLine="390"/>
      <w:jc w:val="both"/>
    </w:pPr>
  </w:style>
  <w:style w:type="paragraph" w:customStyle="1" w:styleId="afffffffffffa">
    <w:name w:val="#Основной Стиль"/>
    <w:basedOn w:val="af5"/>
    <w:pPr>
      <w:spacing w:line="360" w:lineRule="auto"/>
      <w:ind w:firstLine="720"/>
      <w:jc w:val="both"/>
    </w:pPr>
    <w:rPr>
      <w:sz w:val="28"/>
      <w:szCs w:val="20"/>
    </w:rPr>
  </w:style>
  <w:style w:type="paragraph" w:customStyle="1" w:styleId="1fff6">
    <w:name w:val="Красная строка1"/>
    <w:basedOn w:val="affffffff5"/>
    <w:pPr>
      <w:ind w:firstLine="210"/>
    </w:pPr>
    <w:rPr>
      <w:sz w:val="24"/>
    </w:rPr>
  </w:style>
  <w:style w:type="paragraph" w:customStyle="1" w:styleId="1fff7">
    <w:name w:val="Знак Знак Знак Знак1"/>
    <w:basedOn w:val="af5"/>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d">
    <w:name w:val="ЗАГОЛОВОК2"/>
    <w:basedOn w:val="af5"/>
    <w:pPr>
      <w:spacing w:after="240" w:line="360" w:lineRule="auto"/>
      <w:jc w:val="center"/>
    </w:pPr>
    <w:rPr>
      <w:b/>
      <w:sz w:val="32"/>
    </w:rPr>
  </w:style>
  <w:style w:type="paragraph" w:customStyle="1" w:styleId="afffffffffffb">
    <w:name w:val="Содержимое таблицы"/>
    <w:basedOn w:val="af5"/>
    <w:pPr>
      <w:suppressLineNumbers/>
    </w:pPr>
    <w:rPr>
      <w:sz w:val="20"/>
      <w:szCs w:val="20"/>
    </w:rPr>
  </w:style>
  <w:style w:type="paragraph" w:customStyle="1" w:styleId="afffffffffffc">
    <w:name w:val="Заголовок таблицы"/>
    <w:basedOn w:val="af5"/>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5"/>
    <w:pPr>
      <w:spacing w:after="160" w:line="240" w:lineRule="exact"/>
    </w:pPr>
    <w:rPr>
      <w:rFonts w:ascii="MS Reference Specialty" w:hAnsi="MS Reference Specialty" w:cs="MS Reference Specialty"/>
      <w:sz w:val="20"/>
      <w:szCs w:val="20"/>
      <w:lang w:val="en-US"/>
    </w:rPr>
  </w:style>
  <w:style w:type="paragraph" w:customStyle="1" w:styleId="par">
    <w:name w:val="par"/>
    <w:basedOn w:val="af5"/>
    <w:pPr>
      <w:spacing w:before="280" w:after="280"/>
    </w:pPr>
  </w:style>
  <w:style w:type="paragraph" w:customStyle="1" w:styleId="dt">
    <w:name w:val="dt"/>
    <w:basedOn w:val="af5"/>
    <w:pPr>
      <w:spacing w:before="280" w:after="280"/>
    </w:pPr>
  </w:style>
  <w:style w:type="paragraph" w:customStyle="1" w:styleId="afffffffffffd">
    <w:name w:val="Текст в заданном формате"/>
    <w:basedOn w:val="af5"/>
    <w:pPr>
      <w:widowControl w:val="0"/>
    </w:pPr>
    <w:rPr>
      <w:rFonts w:ascii="ISOCPEUR" w:eastAsia="ISOCPEUR" w:hAnsi="ISOCPEUR" w:cs="ISOCPEUR"/>
      <w:sz w:val="20"/>
      <w:szCs w:val="20"/>
    </w:rPr>
  </w:style>
  <w:style w:type="paragraph" w:customStyle="1" w:styleId="1fff8">
    <w:name w:val="Нумерованный список 1"/>
    <w:basedOn w:val="affffffff5"/>
    <w:pPr>
      <w:tabs>
        <w:tab w:val="left" w:pos="357"/>
        <w:tab w:val="left" w:pos="851"/>
        <w:tab w:val="left" w:pos="1080"/>
      </w:tabs>
      <w:spacing w:after="0" w:line="360" w:lineRule="auto"/>
      <w:ind w:firstLine="567"/>
      <w:jc w:val="both"/>
    </w:pPr>
    <w:rPr>
      <w:szCs w:val="20"/>
    </w:rPr>
  </w:style>
  <w:style w:type="paragraph" w:customStyle="1" w:styleId="1fff9">
    <w:name w:val="Маркированный список 1"/>
    <w:basedOn w:val="affffffff5"/>
    <w:pPr>
      <w:tabs>
        <w:tab w:val="left" w:pos="360"/>
      </w:tabs>
      <w:spacing w:after="0" w:line="360" w:lineRule="auto"/>
      <w:ind w:left="360" w:hanging="360"/>
      <w:jc w:val="both"/>
    </w:pPr>
    <w:rPr>
      <w:sz w:val="24"/>
      <w:szCs w:val="20"/>
    </w:rPr>
  </w:style>
  <w:style w:type="paragraph" w:customStyle="1" w:styleId="1fffa">
    <w:name w:val="Нумерованный список1"/>
    <w:basedOn w:val="af5"/>
    <w:pPr>
      <w:tabs>
        <w:tab w:val="left" w:pos="360"/>
      </w:tabs>
      <w:spacing w:line="360" w:lineRule="auto"/>
      <w:ind w:left="360" w:hanging="360"/>
      <w:jc w:val="both"/>
    </w:pPr>
    <w:rPr>
      <w:sz w:val="28"/>
      <w:szCs w:val="20"/>
    </w:rPr>
  </w:style>
  <w:style w:type="paragraph" w:customStyle="1" w:styleId="316">
    <w:name w:val="Нумерованный список 31"/>
    <w:basedOn w:val="af5"/>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5"/>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5"/>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5"/>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5"/>
    <w:pPr>
      <w:numPr>
        <w:numId w:val="31"/>
      </w:numPr>
      <w:overflowPunct w:val="0"/>
      <w:autoSpaceDE w:val="0"/>
      <w:jc w:val="both"/>
      <w:textAlignment w:val="baseline"/>
    </w:pPr>
    <w:rPr>
      <w:rFonts w:ascii="OpenSymbol" w:hAnsi="OpenSymbol" w:cs="OpenSymbol"/>
      <w:sz w:val="18"/>
      <w:szCs w:val="20"/>
    </w:rPr>
  </w:style>
  <w:style w:type="paragraph" w:customStyle="1" w:styleId="1fffb">
    <w:name w:val="1Тема"/>
    <w:basedOn w:val="af5"/>
    <w:pPr>
      <w:spacing w:after="120"/>
    </w:pPr>
    <w:rPr>
      <w:rFonts w:ascii="MS Reference Specialty" w:hAnsi="MS Reference Specialty" w:cs="MS Reference Specialty"/>
      <w:b/>
      <w:bCs/>
    </w:rPr>
  </w:style>
  <w:style w:type="paragraph" w:customStyle="1" w:styleId="-3">
    <w:name w:val="Рис.-табл"/>
    <w:basedOn w:val="af5"/>
    <w:pPr>
      <w:jc w:val="center"/>
    </w:pPr>
    <w:rPr>
      <w:rFonts w:ascii="OpenSymbol" w:hAnsi="OpenSymbol" w:cs="OpenSymbol"/>
      <w:b/>
      <w:szCs w:val="16"/>
    </w:rPr>
  </w:style>
  <w:style w:type="paragraph" w:customStyle="1" w:styleId="2110">
    <w:name w:val="Основной текст 211"/>
    <w:basedOn w:val="af5"/>
    <w:pPr>
      <w:jc w:val="both"/>
    </w:pPr>
    <w:rPr>
      <w:sz w:val="28"/>
    </w:rPr>
  </w:style>
  <w:style w:type="paragraph" w:customStyle="1" w:styleId="afffffffffffe">
    <w:name w:val="мой стиль"/>
    <w:basedOn w:val="250"/>
    <w:pPr>
      <w:widowControl/>
      <w:ind w:right="0" w:firstLine="709"/>
    </w:pPr>
    <w:rPr>
      <w:sz w:val="24"/>
      <w:szCs w:val="24"/>
    </w:rPr>
  </w:style>
  <w:style w:type="paragraph" w:customStyle="1" w:styleId="zz-4">
    <w:name w:val="zz-4+"/>
    <w:basedOn w:val="af5"/>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5"/>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5"/>
    <w:next w:val="af5"/>
    <w:pPr>
      <w:jc w:val="both"/>
    </w:pPr>
    <w:rPr>
      <w:rFonts w:ascii="OpenSymbol" w:hAnsi="OpenSymbol" w:cs="OpenSymbol"/>
      <w:szCs w:val="20"/>
    </w:rPr>
  </w:style>
  <w:style w:type="paragraph" w:customStyle="1" w:styleId="affffffffffff">
    <w:name w:val="Текст таблицы"/>
    <w:basedOn w:val="af5"/>
    <w:pPr>
      <w:spacing w:line="360" w:lineRule="auto"/>
      <w:jc w:val="both"/>
    </w:pPr>
    <w:rPr>
      <w:rFonts w:ascii="ISOCPEUR" w:hAnsi="ISOCPEUR" w:cs="ISOCPEUR"/>
      <w:bCs/>
      <w:sz w:val="16"/>
    </w:rPr>
  </w:style>
  <w:style w:type="paragraph" w:customStyle="1" w:styleId="affffffffffff0">
    <w:name w:val="Текст таблицы центр"/>
    <w:basedOn w:val="affffffffffff"/>
    <w:pPr>
      <w:jc w:val="center"/>
    </w:pPr>
  </w:style>
  <w:style w:type="paragraph" w:customStyle="1" w:styleId="affffffffffff1">
    <w:name w:val="Заголовок рисунка"/>
    <w:basedOn w:val="af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c">
    <w:name w:val="Подзаголовок1"/>
    <w:basedOn w:val="250"/>
    <w:pPr>
      <w:widowControl/>
      <w:spacing w:before="120" w:after="120"/>
      <w:ind w:right="0" w:firstLine="851"/>
    </w:pPr>
    <w:rPr>
      <w:b/>
      <w:bCs/>
      <w:szCs w:val="24"/>
    </w:rPr>
  </w:style>
  <w:style w:type="paragraph" w:customStyle="1" w:styleId="1fffd">
    <w:name w:val="Знак Знак Знак Знак Знак Знак Знак Знак Знак Знак Знак Знак Знак1"/>
    <w:basedOn w:val="af5"/>
    <w:pPr>
      <w:spacing w:before="280" w:after="280"/>
    </w:pPr>
    <w:rPr>
      <w:rFonts w:ascii="Helvetica" w:hAnsi="Helvetica" w:cs="Helvetica"/>
      <w:sz w:val="20"/>
      <w:szCs w:val="20"/>
      <w:lang w:val="en-US"/>
    </w:rPr>
  </w:style>
  <w:style w:type="paragraph" w:customStyle="1" w:styleId="affffffffffff2">
    <w:name w:val="Знак Знак Знак 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3">
    <w:name w:val="Основной текст_"/>
    <w:basedOn w:val="af5"/>
    <w:pPr>
      <w:widowControl w:val="0"/>
      <w:shd w:val="clear" w:color="auto" w:fill="FFFFFF"/>
      <w:spacing w:line="470" w:lineRule="exact"/>
      <w:jc w:val="center"/>
    </w:pPr>
    <w:rPr>
      <w:spacing w:val="4"/>
      <w:szCs w:val="20"/>
    </w:rPr>
  </w:style>
  <w:style w:type="paragraph" w:customStyle="1" w:styleId="216">
    <w:name w:val="Основной текст21"/>
    <w:basedOn w:val="af5"/>
    <w:pPr>
      <w:widowControl w:val="0"/>
      <w:shd w:val="clear" w:color="auto" w:fill="FFFFFF"/>
      <w:spacing w:line="470" w:lineRule="exact"/>
      <w:jc w:val="center"/>
    </w:pPr>
    <w:rPr>
      <w:spacing w:val="4"/>
      <w:sz w:val="20"/>
      <w:szCs w:val="20"/>
    </w:rPr>
  </w:style>
  <w:style w:type="paragraph" w:customStyle="1" w:styleId="affffffffffff4">
    <w:name w:val="Знак Знак Знак Знак Знак Знак Знак Знак Знак Знак Знак Знак Знак"/>
    <w:basedOn w:val="af5"/>
    <w:pPr>
      <w:spacing w:before="280" w:after="280"/>
    </w:pPr>
    <w:rPr>
      <w:rFonts w:ascii="Helvetica" w:hAnsi="Helvetica" w:cs="Helvetica"/>
      <w:sz w:val="20"/>
      <w:szCs w:val="20"/>
      <w:lang w:val="en-US"/>
    </w:rPr>
  </w:style>
  <w:style w:type="paragraph" w:customStyle="1" w:styleId="affffffffffff5">
    <w:name w:val="Текст статьи"/>
    <w:basedOn w:val="af5"/>
    <w:pPr>
      <w:spacing w:line="360" w:lineRule="auto"/>
      <w:ind w:firstLine="720"/>
      <w:jc w:val="both"/>
    </w:pPr>
    <w:rPr>
      <w:sz w:val="28"/>
      <w:szCs w:val="28"/>
    </w:rPr>
  </w:style>
  <w:style w:type="paragraph" w:customStyle="1" w:styleId="3f9">
    <w:name w:val="Обычный (веб)3"/>
    <w:basedOn w:val="af5"/>
    <w:pPr>
      <w:spacing w:before="150" w:after="150"/>
      <w:jc w:val="both"/>
    </w:pPr>
  </w:style>
  <w:style w:type="paragraph" w:customStyle="1" w:styleId="1fffe">
    <w:name w:val="Обычный (веб)1"/>
    <w:basedOn w:val="af5"/>
    <w:pPr>
      <w:spacing w:after="280" w:line="312" w:lineRule="atLeast"/>
    </w:pPr>
  </w:style>
  <w:style w:type="paragraph" w:customStyle="1" w:styleId="affffffffffff6">
    <w:name w:val="Обычный текст"/>
    <w:basedOn w:val="af5"/>
    <w:pPr>
      <w:ind w:firstLine="454"/>
      <w:jc w:val="both"/>
    </w:pPr>
    <w:rPr>
      <w:szCs w:val="20"/>
    </w:rPr>
  </w:style>
  <w:style w:type="paragraph" w:customStyle="1" w:styleId="affffffffffff7">
    <w:name w:val="Основной"/>
    <w:basedOn w:val="af5"/>
    <w:pPr>
      <w:spacing w:line="360" w:lineRule="auto"/>
      <w:ind w:firstLine="709"/>
      <w:jc w:val="both"/>
    </w:pPr>
    <w:rPr>
      <w:sz w:val="28"/>
    </w:rPr>
  </w:style>
  <w:style w:type="paragraph" w:customStyle="1" w:styleId="Style8">
    <w:name w:val="Style8"/>
    <w:basedOn w:val="af5"/>
    <w:pPr>
      <w:widowControl w:val="0"/>
      <w:autoSpaceDE w:val="0"/>
      <w:jc w:val="both"/>
    </w:pPr>
  </w:style>
  <w:style w:type="paragraph" w:customStyle="1" w:styleId="MediumGrid1-Accent2">
    <w:name w:val="Medium Grid 1 - Accent 2"/>
    <w:basedOn w:val="af5"/>
    <w:pPr>
      <w:ind w:left="720"/>
    </w:pPr>
    <w:rPr>
      <w:rFonts w:ascii="Mincho" w:eastAsia="Mincho" w:hAnsi="Mincho" w:cs="Mincho"/>
    </w:rPr>
  </w:style>
  <w:style w:type="paragraph" w:customStyle="1" w:styleId="148">
    <w:name w:val="табл_14"/>
    <w:basedOn w:val="af5"/>
    <w:rPr>
      <w:rFonts w:ascii="OpenSymbol" w:hAnsi="OpenSymbol" w:cs="OpenSymbol"/>
      <w:sz w:val="28"/>
      <w:szCs w:val="20"/>
    </w:rPr>
  </w:style>
  <w:style w:type="paragraph" w:customStyle="1" w:styleId="My">
    <w:name w:val="Основной текст.My Текст"/>
    <w:basedOn w:val="af5"/>
    <w:pPr>
      <w:widowControl w:val="0"/>
      <w:spacing w:line="360" w:lineRule="auto"/>
      <w:ind w:firstLine="720"/>
      <w:jc w:val="both"/>
    </w:pPr>
    <w:rPr>
      <w:sz w:val="28"/>
      <w:szCs w:val="20"/>
      <w:lang w:val="uk-UA"/>
    </w:rPr>
  </w:style>
  <w:style w:type="paragraph" w:customStyle="1" w:styleId="affffffffffff8">
    <w:name w:val="Норм без абзаца"/>
    <w:basedOn w:val="af5"/>
    <w:pPr>
      <w:jc w:val="both"/>
    </w:pPr>
    <w:rPr>
      <w:rFonts w:ascii="UkrainianPeterburg" w:hAnsi="UkrainianPeterburg" w:cs="UkrainianPeterburg"/>
      <w:sz w:val="16"/>
      <w:szCs w:val="16"/>
    </w:rPr>
  </w:style>
  <w:style w:type="paragraph" w:customStyle="1" w:styleId="affffffffffff9">
    <w:name w:val="Осн текст"/>
    <w:basedOn w:val="af5"/>
    <w:pPr>
      <w:ind w:firstLine="709"/>
      <w:jc w:val="both"/>
    </w:pPr>
    <w:rPr>
      <w:sz w:val="32"/>
      <w:szCs w:val="32"/>
      <w:lang w:val="uk-UA"/>
    </w:rPr>
  </w:style>
  <w:style w:type="paragraph" w:customStyle="1" w:styleId="H1">
    <w:name w:val="H1"/>
    <w:basedOn w:val="af5"/>
    <w:next w:val="af5"/>
    <w:pPr>
      <w:keepNext/>
      <w:spacing w:before="100" w:after="100"/>
    </w:pPr>
    <w:rPr>
      <w:b/>
      <w:bCs/>
      <w:kern w:val="1"/>
      <w:sz w:val="48"/>
      <w:szCs w:val="48"/>
    </w:rPr>
  </w:style>
  <w:style w:type="paragraph" w:customStyle="1" w:styleId="a10">
    <w:name w:val="a1"/>
    <w:basedOn w:val="af5"/>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5"/>
    <w:next w:val="af5"/>
    <w:link w:val="5d"/>
    <w:pPr>
      <w:ind w:left="960"/>
    </w:pPr>
    <w:rPr>
      <w:rFonts w:ascii="IzhTitl" w:hAnsi="IzhTitl" w:cs="IzhTitl"/>
      <w:sz w:val="18"/>
      <w:szCs w:val="18"/>
    </w:rPr>
  </w:style>
  <w:style w:type="paragraph" w:styleId="66">
    <w:name w:val="toc 6"/>
    <w:basedOn w:val="af5"/>
    <w:next w:val="af5"/>
    <w:link w:val="67"/>
    <w:pPr>
      <w:ind w:left="1200"/>
    </w:pPr>
    <w:rPr>
      <w:rFonts w:ascii="IzhTitl" w:hAnsi="IzhTitl" w:cs="IzhTitl"/>
      <w:sz w:val="18"/>
      <w:szCs w:val="18"/>
    </w:rPr>
  </w:style>
  <w:style w:type="paragraph" w:styleId="77">
    <w:name w:val="toc 7"/>
    <w:basedOn w:val="af5"/>
    <w:next w:val="af5"/>
    <w:pPr>
      <w:ind w:left="1440"/>
    </w:pPr>
    <w:rPr>
      <w:rFonts w:ascii="IzhTitl" w:hAnsi="IzhTitl" w:cs="IzhTitl"/>
      <w:sz w:val="18"/>
      <w:szCs w:val="18"/>
    </w:rPr>
  </w:style>
  <w:style w:type="paragraph" w:styleId="93">
    <w:name w:val="toc 9"/>
    <w:basedOn w:val="af5"/>
    <w:next w:val="af5"/>
    <w:pPr>
      <w:ind w:left="1920"/>
    </w:pPr>
    <w:rPr>
      <w:rFonts w:ascii="IzhTitl" w:hAnsi="IzhTitl" w:cs="IzhTitl"/>
      <w:sz w:val="18"/>
      <w:szCs w:val="18"/>
    </w:rPr>
  </w:style>
  <w:style w:type="paragraph" w:customStyle="1" w:styleId="rvps19">
    <w:name w:val="rvps19"/>
    <w:basedOn w:val="af5"/>
    <w:pPr>
      <w:ind w:firstLine="603"/>
      <w:jc w:val="both"/>
    </w:pPr>
    <w:rPr>
      <w:lang w:val="en-AU"/>
    </w:rPr>
  </w:style>
  <w:style w:type="paragraph" w:customStyle="1" w:styleId="rvps20">
    <w:name w:val="rvps20"/>
    <w:basedOn w:val="af5"/>
    <w:pPr>
      <w:ind w:firstLine="603"/>
    </w:pPr>
    <w:rPr>
      <w:lang w:val="en-AU"/>
    </w:rPr>
  </w:style>
  <w:style w:type="paragraph" w:customStyle="1" w:styleId="rvps7">
    <w:name w:val="rvps7"/>
    <w:basedOn w:val="af5"/>
    <w:pPr>
      <w:ind w:firstLine="787"/>
      <w:jc w:val="both"/>
    </w:pPr>
    <w:rPr>
      <w:lang w:val="en-AU"/>
    </w:rPr>
  </w:style>
  <w:style w:type="paragraph" w:customStyle="1" w:styleId="rvps16">
    <w:name w:val="rvps16"/>
    <w:basedOn w:val="af5"/>
    <w:pPr>
      <w:ind w:firstLine="787"/>
      <w:jc w:val="both"/>
    </w:pPr>
    <w:rPr>
      <w:lang w:val="en-AU"/>
    </w:rPr>
  </w:style>
  <w:style w:type="paragraph" w:customStyle="1" w:styleId="Iauiue">
    <w:name w:val="Iau.iue"/>
    <w:basedOn w:val="af5"/>
    <w:next w:val="af5"/>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5"/>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5"/>
    <w:pPr>
      <w:ind w:left="566" w:hanging="283"/>
    </w:pPr>
  </w:style>
  <w:style w:type="paragraph" w:customStyle="1" w:styleId="412">
    <w:name w:val="Список 41"/>
    <w:basedOn w:val="af5"/>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5"/>
    <w:pPr>
      <w:widowControl w:val="0"/>
      <w:autoSpaceDE w:val="0"/>
      <w:spacing w:after="120"/>
      <w:ind w:left="566"/>
    </w:pPr>
    <w:rPr>
      <w:sz w:val="20"/>
      <w:szCs w:val="20"/>
    </w:rPr>
  </w:style>
  <w:style w:type="paragraph" w:customStyle="1" w:styleId="2ffe">
    <w:name w:val="Îñíîâíîé òåêñò 2"/>
    <w:basedOn w:val="af5"/>
    <w:pPr>
      <w:widowControl w:val="0"/>
      <w:ind w:firstLine="851"/>
      <w:jc w:val="both"/>
    </w:pPr>
    <w:rPr>
      <w:sz w:val="28"/>
      <w:szCs w:val="20"/>
      <w:lang w:val="en-GB"/>
    </w:rPr>
  </w:style>
  <w:style w:type="paragraph" w:customStyle="1" w:styleId="af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b">
    <w:name w:val="Îñíîâíîé òåêñò"/>
    <w:basedOn w:val="affffffffffffa"/>
    <w:rPr>
      <w:rFonts w:ascii="CentSchbook Win95BT" w:hAnsi="CentSchbook Win95BT" w:cs="CentSchbook Win95BT"/>
      <w:sz w:val="28"/>
    </w:rPr>
  </w:style>
  <w:style w:type="paragraph" w:customStyle="1" w:styleId="2fff">
    <w:name w:val="2"/>
    <w:basedOn w:val="af5"/>
    <w:next w:val="afffffffff2"/>
    <w:pPr>
      <w:spacing w:before="280" w:after="280"/>
    </w:pPr>
    <w:rPr>
      <w:lang w:val="uk-UA"/>
    </w:rPr>
  </w:style>
  <w:style w:type="paragraph" w:customStyle="1" w:styleId="3fa">
    <w:name w:val="заголовок 3"/>
    <w:basedOn w:val="af5"/>
    <w:next w:val="af5"/>
    <w:pPr>
      <w:keepNext/>
      <w:widowControl w:val="0"/>
      <w:autoSpaceDE w:val="0"/>
      <w:jc w:val="center"/>
    </w:pPr>
    <w:rPr>
      <w:b/>
      <w:bCs/>
      <w:sz w:val="20"/>
      <w:szCs w:val="20"/>
    </w:rPr>
  </w:style>
  <w:style w:type="paragraph" w:customStyle="1" w:styleId="1ffff">
    <w:name w:val="заголовок 1"/>
    <w:basedOn w:val="af5"/>
    <w:next w:val="af5"/>
    <w:pPr>
      <w:keepNext/>
      <w:autoSpaceDE w:val="0"/>
      <w:jc w:val="center"/>
    </w:pPr>
    <w:rPr>
      <w:rFonts w:ascii="Arial" w:hAnsi="Arial" w:cs="Arial"/>
      <w:b/>
      <w:bCs/>
      <w:sz w:val="36"/>
      <w:szCs w:val="36"/>
    </w:rPr>
  </w:style>
  <w:style w:type="paragraph" w:customStyle="1" w:styleId="2fff0">
    <w:name w:val="заголовок 2"/>
    <w:basedOn w:val="af5"/>
    <w:next w:val="af5"/>
    <w:pPr>
      <w:keepNext/>
      <w:autoSpaceDE w:val="0"/>
      <w:jc w:val="center"/>
    </w:pPr>
    <w:rPr>
      <w:rFonts w:ascii="Arial" w:hAnsi="Arial" w:cs="Arial"/>
    </w:rPr>
  </w:style>
  <w:style w:type="paragraph" w:customStyle="1" w:styleId="4f1">
    <w:name w:val="заголовок 4"/>
    <w:basedOn w:val="af5"/>
    <w:next w:val="af5"/>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5"/>
    <w:pPr>
      <w:spacing w:line="300" w:lineRule="atLeast"/>
      <w:ind w:firstLine="400"/>
      <w:jc w:val="both"/>
    </w:pPr>
  </w:style>
  <w:style w:type="paragraph" w:customStyle="1" w:styleId="k7">
    <w:name w:val="k7"/>
    <w:basedOn w:val="af5"/>
    <w:pPr>
      <w:spacing w:line="280" w:lineRule="atLeast"/>
      <w:ind w:left="1000"/>
    </w:pPr>
    <w:rPr>
      <w:sz w:val="22"/>
      <w:szCs w:val="22"/>
    </w:rPr>
  </w:style>
  <w:style w:type="paragraph" w:customStyle="1" w:styleId="affffffffffffc">
    <w:name w:val="Текст_статті Знак"/>
    <w:basedOn w:val="af5"/>
    <w:pPr>
      <w:ind w:firstLine="284"/>
      <w:jc w:val="both"/>
    </w:pPr>
    <w:rPr>
      <w:sz w:val="20"/>
      <w:szCs w:val="20"/>
      <w:lang w:val="uk-UA"/>
    </w:rPr>
  </w:style>
  <w:style w:type="paragraph" w:customStyle="1" w:styleId="affffffffffffd">
    <w:name w:val="література"/>
    <w:basedOn w:val="af5"/>
    <w:pPr>
      <w:tabs>
        <w:tab w:val="left" w:pos="360"/>
      </w:tabs>
      <w:jc w:val="both"/>
    </w:pPr>
    <w:rPr>
      <w:sz w:val="18"/>
      <w:szCs w:val="18"/>
      <w:lang w:val="en-US"/>
    </w:rPr>
  </w:style>
  <w:style w:type="paragraph" w:customStyle="1" w:styleId="note">
    <w:name w:val="note"/>
    <w:basedOn w:val="af5"/>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0">
    <w:name w:val="Текст выноски1"/>
    <w:basedOn w:val="af5"/>
    <w:pPr>
      <w:overflowPunct w:val="0"/>
      <w:autoSpaceDE w:val="0"/>
      <w:textAlignment w:val="baseline"/>
    </w:pPr>
    <w:rPr>
      <w:rFonts w:ascii="Helvetica" w:hAnsi="Helvetica" w:cs="Helvetica"/>
      <w:sz w:val="16"/>
      <w:szCs w:val="16"/>
    </w:rPr>
  </w:style>
  <w:style w:type="paragraph" w:customStyle="1" w:styleId="1Title">
    <w:name w:val="Заголовок 1.Title"/>
    <w:basedOn w:val="af5"/>
    <w:next w:val="af5"/>
    <w:pPr>
      <w:keepNext/>
      <w:widowControl w:val="0"/>
      <w:spacing w:line="360" w:lineRule="auto"/>
      <w:jc w:val="center"/>
    </w:pPr>
    <w:rPr>
      <w:b/>
      <w:caps/>
      <w:color w:val="000000"/>
      <w:szCs w:val="20"/>
      <w:lang w:val="uk-UA"/>
    </w:rPr>
  </w:style>
  <w:style w:type="paragraph" w:customStyle="1" w:styleId="2pidzaholovok">
    <w:name w:val="Заголовок 2.pidzaholovok"/>
    <w:basedOn w:val="af5"/>
    <w:next w:val="af5"/>
    <w:pPr>
      <w:keepNext/>
      <w:jc w:val="center"/>
    </w:pPr>
    <w:rPr>
      <w:b/>
      <w:i/>
      <w:szCs w:val="20"/>
    </w:rPr>
  </w:style>
  <w:style w:type="paragraph" w:customStyle="1" w:styleId="1Title1">
    <w:name w:val="Заголовок 1.Title1"/>
    <w:basedOn w:val="af5"/>
    <w:next w:val="af5"/>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5"/>
    <w:next w:val="af5"/>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5"/>
    <w:pPr>
      <w:spacing w:after="120"/>
      <w:jc w:val="center"/>
    </w:pPr>
    <w:rPr>
      <w:b/>
      <w:sz w:val="22"/>
      <w:szCs w:val="20"/>
      <w:lang w:val="uk-UA"/>
    </w:rPr>
  </w:style>
  <w:style w:type="paragraph" w:customStyle="1" w:styleId="body">
    <w:name w:val="Основной текст с отступом.body"/>
    <w:basedOn w:val="af5"/>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5"/>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5"/>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5"/>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5"/>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5"/>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5"/>
    <w:pPr>
      <w:spacing w:after="120"/>
    </w:pPr>
    <w:rPr>
      <w:rFonts w:ascii="Helvetica" w:hAnsi="Helvetica" w:cs="Helvetica"/>
      <w:b/>
      <w:i/>
      <w:sz w:val="20"/>
      <w:szCs w:val="20"/>
      <w:lang w:val="uk-UA"/>
    </w:rPr>
  </w:style>
  <w:style w:type="paragraph" w:customStyle="1" w:styleId="mkSpec">
    <w:name w:val="mkSpec"/>
    <w:basedOn w:val="af5"/>
    <w:pPr>
      <w:spacing w:after="120"/>
    </w:pPr>
    <w:rPr>
      <w:rFonts w:ascii="MS Reference Specialty" w:hAnsi="MS Reference Specialty" w:cs="MS Reference Specialty"/>
      <w:i/>
      <w:smallCaps/>
      <w:sz w:val="20"/>
      <w:szCs w:val="20"/>
      <w:lang w:val="uk-UA"/>
    </w:rPr>
  </w:style>
  <w:style w:type="paragraph" w:customStyle="1" w:styleId="mkEntry">
    <w:name w:val="mkEntry"/>
    <w:basedOn w:val="af5"/>
    <w:pPr>
      <w:spacing w:after="120"/>
    </w:pPr>
    <w:rPr>
      <w:rFonts w:ascii="Helvetica" w:hAnsi="Helvetica" w:cs="Helvetica"/>
      <w:b/>
      <w:caps/>
      <w:sz w:val="20"/>
      <w:szCs w:val="20"/>
      <w:lang w:val="uk-UA"/>
    </w:rPr>
  </w:style>
  <w:style w:type="paragraph" w:customStyle="1" w:styleId="mkText">
    <w:name w:val="mkText"/>
    <w:basedOn w:val="af5"/>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2"/>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5"/>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2"/>
    <w:pPr>
      <w:spacing w:line="360" w:lineRule="auto"/>
      <w:ind w:firstLine="720"/>
      <w:jc w:val="both"/>
    </w:pPr>
    <w:rPr>
      <w:rFonts w:ascii="Garamond" w:hAnsi="Garamond" w:cs="Garamond"/>
      <w:sz w:val="28"/>
      <w:lang w:val="uk-UA"/>
    </w:rPr>
  </w:style>
  <w:style w:type="paragraph" w:customStyle="1" w:styleId="Sokiltitle">
    <w:name w:val="Sokil title"/>
    <w:basedOn w:val="2ff2"/>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5"/>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5"/>
    <w:pPr>
      <w:spacing w:after="120"/>
      <w:ind w:firstLine="567"/>
    </w:pPr>
    <w:rPr>
      <w:szCs w:val="20"/>
      <w:lang w:val="uk-UA"/>
    </w:rPr>
  </w:style>
  <w:style w:type="paragraph" w:customStyle="1" w:styleId="Datakrush">
    <w:name w:val="Data krush"/>
    <w:basedOn w:val="af5"/>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5"/>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5"/>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5"/>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5"/>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5"/>
    <w:next w:val="af5"/>
    <w:pPr>
      <w:keepNext/>
      <w:spacing w:before="170" w:after="170"/>
      <w:jc w:val="center"/>
    </w:pPr>
    <w:rPr>
      <w:rFonts w:ascii="Mangal" w:hAnsi="Mangal" w:cs="Mangal"/>
      <w:b/>
      <w:i/>
      <w:szCs w:val="20"/>
    </w:rPr>
  </w:style>
  <w:style w:type="paragraph" w:customStyle="1" w:styleId="1ffff1">
    <w:name w:val="Заголовок 1.Название"/>
    <w:basedOn w:val="af5"/>
    <w:next w:val="af5"/>
    <w:pPr>
      <w:keepNext/>
      <w:spacing w:after="283"/>
      <w:jc w:val="center"/>
    </w:pPr>
    <w:rPr>
      <w:rFonts w:ascii="Mangal" w:hAnsi="Mangal" w:cs="Mangal"/>
      <w:b/>
      <w:caps/>
      <w:szCs w:val="20"/>
    </w:rPr>
  </w:style>
  <w:style w:type="paragraph" w:customStyle="1" w:styleId="Avtor10">
    <w:name w:val="Основной текст.Avtor1"/>
    <w:basedOn w:val="af5"/>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5"/>
    <w:pPr>
      <w:spacing w:line="360" w:lineRule="auto"/>
      <w:ind w:firstLine="720"/>
      <w:jc w:val="center"/>
    </w:pPr>
    <w:rPr>
      <w:b/>
      <w:sz w:val="28"/>
      <w:szCs w:val="20"/>
      <w:lang w:val="uk-UA"/>
    </w:rPr>
  </w:style>
  <w:style w:type="paragraph" w:customStyle="1" w:styleId="Avtor2">
    <w:name w:val="Основной текст.Avtor2"/>
    <w:basedOn w:val="af5"/>
    <w:pPr>
      <w:jc w:val="center"/>
    </w:pPr>
    <w:rPr>
      <w:b/>
      <w:sz w:val="22"/>
      <w:szCs w:val="20"/>
      <w:lang w:val="uk-UA"/>
    </w:rPr>
  </w:style>
  <w:style w:type="paragraph" w:customStyle="1" w:styleId="body10">
    <w:name w:val="Основной текст с отступом.body1"/>
    <w:basedOn w:val="af5"/>
    <w:pPr>
      <w:ind w:firstLine="709"/>
      <w:jc w:val="both"/>
    </w:pPr>
    <w:rPr>
      <w:sz w:val="20"/>
      <w:szCs w:val="20"/>
      <w:lang w:val="uk-UA"/>
    </w:rPr>
  </w:style>
  <w:style w:type="paragraph" w:customStyle="1" w:styleId="text10">
    <w:name w:val="Цитата.text1"/>
    <w:basedOn w:val="af5"/>
    <w:pPr>
      <w:ind w:left="2824" w:right="-1213"/>
    </w:pPr>
    <w:rPr>
      <w:i/>
      <w:sz w:val="22"/>
      <w:szCs w:val="20"/>
      <w:lang w:val="uk-UA"/>
    </w:rPr>
  </w:style>
  <w:style w:type="paragraph" w:customStyle="1" w:styleId="lit1">
    <w:name w:val="Список.lit1"/>
    <w:basedOn w:val="af5"/>
    <w:pPr>
      <w:tabs>
        <w:tab w:val="left" w:pos="360"/>
      </w:tabs>
      <w:ind w:left="360" w:hanging="360"/>
      <w:jc w:val="both"/>
    </w:pPr>
    <w:rPr>
      <w:sz w:val="22"/>
      <w:szCs w:val="20"/>
      <w:lang w:val="uk-UA"/>
    </w:rPr>
  </w:style>
  <w:style w:type="paragraph" w:customStyle="1" w:styleId="liter1">
    <w:name w:val="Нумерованный список.liter1"/>
    <w:basedOn w:val="af5"/>
    <w:pPr>
      <w:tabs>
        <w:tab w:val="left" w:pos="360"/>
      </w:tabs>
      <w:ind w:left="360" w:hanging="360"/>
      <w:jc w:val="both"/>
    </w:pPr>
    <w:rPr>
      <w:sz w:val="20"/>
      <w:szCs w:val="20"/>
    </w:rPr>
  </w:style>
  <w:style w:type="paragraph" w:customStyle="1" w:styleId="3spysokl-ry1">
    <w:name w:val="Основной текст 3.spysok l-ry1"/>
    <w:basedOn w:val="af5"/>
    <w:pPr>
      <w:jc w:val="center"/>
    </w:pPr>
    <w:rPr>
      <w:b/>
      <w:caps/>
      <w:sz w:val="22"/>
      <w:szCs w:val="20"/>
      <w:lang w:val="en-US"/>
    </w:rPr>
  </w:style>
  <w:style w:type="paragraph" w:customStyle="1" w:styleId="1ffff2">
    <w:name w:val="Основной текст с отступом1"/>
    <w:basedOn w:val="af5"/>
    <w:pPr>
      <w:spacing w:line="360" w:lineRule="auto"/>
      <w:ind w:firstLine="709"/>
      <w:jc w:val="both"/>
    </w:pPr>
  </w:style>
  <w:style w:type="paragraph" w:customStyle="1" w:styleId="SNOSKA">
    <w:name w:val="SNOSKA"/>
    <w:basedOn w:val="21"/>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5"/>
    <w:pPr>
      <w:widowControl w:val="0"/>
      <w:spacing w:line="360" w:lineRule="auto"/>
      <w:ind w:firstLine="680"/>
      <w:jc w:val="both"/>
    </w:pPr>
    <w:rPr>
      <w:sz w:val="28"/>
      <w:szCs w:val="20"/>
      <w:lang w:val="uk-UA"/>
    </w:rPr>
  </w:style>
  <w:style w:type="paragraph" w:customStyle="1" w:styleId="1ffff3">
    <w:name w:val="Текст1"/>
    <w:basedOn w:val="af5"/>
    <w:pPr>
      <w:widowControl w:val="0"/>
      <w:spacing w:line="360" w:lineRule="auto"/>
      <w:ind w:firstLine="720"/>
      <w:jc w:val="both"/>
    </w:pPr>
    <w:rPr>
      <w:rFonts w:ascii="ISOCPEUR" w:hAnsi="ISOCPEUR" w:cs="ISOCPEUR"/>
      <w:sz w:val="28"/>
      <w:szCs w:val="20"/>
      <w:lang w:val="uk-UA"/>
    </w:rPr>
  </w:style>
  <w:style w:type="paragraph" w:customStyle="1" w:styleId="affffffffffffe">
    <w:name w:val="Вірш"/>
    <w:basedOn w:val="af5"/>
    <w:pPr>
      <w:keepLines/>
      <w:widowControl w:val="0"/>
      <w:spacing w:before="28" w:line="360" w:lineRule="auto"/>
      <w:ind w:left="1701" w:hanging="567"/>
      <w:jc w:val="both"/>
    </w:pPr>
    <w:rPr>
      <w:i/>
      <w:sz w:val="22"/>
      <w:szCs w:val="20"/>
      <w:lang w:val="uk-UA"/>
    </w:rPr>
  </w:style>
  <w:style w:type="paragraph" w:customStyle="1" w:styleId="afffffffffffff">
    <w:name w:val="Загальний текст"/>
    <w:basedOn w:val="af5"/>
    <w:pPr>
      <w:widowControl w:val="0"/>
      <w:spacing w:before="28" w:line="262" w:lineRule="atLeast"/>
      <w:ind w:firstLine="283"/>
      <w:jc w:val="both"/>
    </w:pPr>
    <w:rPr>
      <w:sz w:val="22"/>
      <w:szCs w:val="20"/>
      <w:lang w:val="uk-UA"/>
    </w:rPr>
  </w:style>
  <w:style w:type="paragraph" w:customStyle="1" w:styleId="afffffffffffff0">
    <w:name w:val="Заголовок розділів"/>
    <w:basedOn w:val="af5"/>
    <w:next w:val="afffffffffffff1"/>
    <w:pPr>
      <w:widowControl w:val="0"/>
      <w:spacing w:after="480" w:line="360" w:lineRule="auto"/>
      <w:jc w:val="center"/>
    </w:pPr>
    <w:rPr>
      <w:rFonts w:ascii="OpenSymbol" w:hAnsi="OpenSymbol" w:cs="OpenSymbol"/>
      <w:b/>
      <w:sz w:val="32"/>
      <w:szCs w:val="20"/>
      <w:lang w:val="uk-UA"/>
    </w:rPr>
  </w:style>
  <w:style w:type="paragraph" w:customStyle="1" w:styleId="afffffffffffff1">
    <w:name w:val="Заголовок підрозділів"/>
    <w:basedOn w:val="afffffffffffff0"/>
    <w:next w:val="af5"/>
    <w:pPr>
      <w:ind w:firstLine="720"/>
      <w:jc w:val="left"/>
    </w:pPr>
    <w:rPr>
      <w:rFonts w:ascii="Garamond" w:hAnsi="Garamond" w:cs="Garamond"/>
    </w:rPr>
  </w:style>
  <w:style w:type="paragraph" w:customStyle="1" w:styleId="1ffff4">
    <w:name w:val="Цитата1"/>
    <w:basedOn w:val="af5"/>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5"/>
    <w:pPr>
      <w:widowControl w:val="0"/>
      <w:spacing w:line="360" w:lineRule="auto"/>
      <w:ind w:firstLine="720"/>
      <w:jc w:val="both"/>
    </w:pPr>
    <w:rPr>
      <w:sz w:val="28"/>
      <w:szCs w:val="20"/>
      <w:lang w:val="uk-UA"/>
    </w:rPr>
  </w:style>
  <w:style w:type="paragraph" w:customStyle="1" w:styleId="POD-ZAGOL">
    <w:name w:val="POD-ZAGOL"/>
    <w:basedOn w:val="21"/>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1"/>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5"/>
    <w:pPr>
      <w:keepLines/>
      <w:numPr>
        <w:numId w:val="11"/>
      </w:numPr>
      <w:spacing w:line="360" w:lineRule="auto"/>
      <w:ind w:left="0" w:firstLine="0"/>
      <w:jc w:val="center"/>
    </w:pPr>
    <w:rPr>
      <w:b/>
      <w:sz w:val="28"/>
      <w:szCs w:val="20"/>
      <w:lang w:val="uk-UA"/>
    </w:rPr>
  </w:style>
  <w:style w:type="paragraph" w:customStyle="1" w:styleId="afffffffffffff2">
    <w:name w:val="ТЕКСТ"/>
    <w:basedOn w:val="af5"/>
    <w:link w:val="afffffffffffff3"/>
    <w:pPr>
      <w:spacing w:line="360" w:lineRule="auto"/>
      <w:ind w:firstLine="709"/>
      <w:jc w:val="both"/>
    </w:pPr>
    <w:rPr>
      <w:rFonts w:ascii="FreeSetCTT" w:hAnsi="FreeSetCTT" w:cs="FreeSetCTT"/>
      <w:sz w:val="28"/>
      <w:szCs w:val="20"/>
      <w:lang w:val="uk-UA"/>
    </w:rPr>
  </w:style>
  <w:style w:type="paragraph" w:customStyle="1" w:styleId="CT-SNOSKA">
    <w:name w:val="CT-SNOSKA"/>
    <w:basedOn w:val="af5"/>
    <w:pPr>
      <w:jc w:val="both"/>
    </w:pPr>
    <w:rPr>
      <w:szCs w:val="20"/>
    </w:rPr>
  </w:style>
  <w:style w:type="paragraph" w:customStyle="1" w:styleId="2fff1">
    <w:name w:val="Стиль2"/>
    <w:basedOn w:val="af5"/>
    <w:pPr>
      <w:jc w:val="both"/>
    </w:pPr>
    <w:rPr>
      <w:rFonts w:cs="OpenSymbol"/>
    </w:rPr>
  </w:style>
  <w:style w:type="paragraph" w:customStyle="1" w:styleId="left">
    <w:name w:val="left"/>
    <w:basedOn w:val="af5"/>
    <w:pPr>
      <w:spacing w:before="280" w:after="280"/>
    </w:pPr>
    <w:rPr>
      <w:rFonts w:ascii="MS Reference Specialty" w:hAnsi="MS Reference Specialty" w:cs="MS Reference Specialty"/>
    </w:rPr>
  </w:style>
  <w:style w:type="paragraph" w:customStyle="1" w:styleId="310">
    <w:name w:val="Маркированный список 31"/>
    <w:basedOn w:val="af5"/>
    <w:pPr>
      <w:numPr>
        <w:numId w:val="4"/>
      </w:numPr>
    </w:pPr>
    <w:rPr>
      <w:sz w:val="20"/>
      <w:szCs w:val="20"/>
      <w:lang w:val="uk-UA"/>
    </w:rPr>
  </w:style>
  <w:style w:type="paragraph" w:customStyle="1" w:styleId="1ffff5">
    <w:name w:val="Верхний колонтитул1"/>
    <w:basedOn w:val="1fff5"/>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f4">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f5">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5"/>
    <w:pPr>
      <w:widowControl w:val="0"/>
      <w:spacing w:line="360" w:lineRule="atLeast"/>
      <w:jc w:val="both"/>
    </w:pPr>
    <w:rPr>
      <w:szCs w:val="20"/>
    </w:rPr>
  </w:style>
  <w:style w:type="paragraph" w:customStyle="1" w:styleId="WW-3">
    <w:name w:val="WW-Сноска"/>
    <w:basedOn w:val="2ff2"/>
    <w:pPr>
      <w:widowControl w:val="0"/>
      <w:spacing w:line="180" w:lineRule="atLeast"/>
      <w:ind w:firstLine="397"/>
      <w:jc w:val="both"/>
    </w:pPr>
    <w:rPr>
      <w:rFonts w:ascii="Symbol" w:hAnsi="Symbol" w:cs="Symbol"/>
      <w:sz w:val="18"/>
    </w:rPr>
  </w:style>
  <w:style w:type="paragraph" w:customStyle="1" w:styleId="afffffffffffff6">
    <w:name w:val="текст сноски"/>
    <w:basedOn w:val="af5"/>
    <w:pPr>
      <w:autoSpaceDE w:val="0"/>
    </w:pPr>
    <w:rPr>
      <w:sz w:val="20"/>
      <w:szCs w:val="20"/>
    </w:rPr>
  </w:style>
  <w:style w:type="paragraph" w:customStyle="1" w:styleId="afffffffffffff7">
    <w:name w:val="Àäðåñà"/>
    <w:basedOn w:val="af5"/>
    <w:pPr>
      <w:spacing w:after="60" w:line="360" w:lineRule="auto"/>
      <w:jc w:val="center"/>
    </w:pPr>
    <w:rPr>
      <w:szCs w:val="20"/>
      <w:lang w:val="uk-UA"/>
    </w:rPr>
  </w:style>
  <w:style w:type="paragraph" w:customStyle="1" w:styleId="5e">
    <w:name w:val="Основной текст5"/>
    <w:basedOn w:val="af5"/>
    <w:pPr>
      <w:widowControl w:val="0"/>
      <w:spacing w:line="420" w:lineRule="auto"/>
      <w:ind w:firstLine="851"/>
      <w:jc w:val="both"/>
    </w:pPr>
    <w:rPr>
      <w:sz w:val="26"/>
      <w:szCs w:val="20"/>
    </w:rPr>
  </w:style>
  <w:style w:type="paragraph" w:customStyle="1" w:styleId="afffffffffffff8">
    <w:name w:val="СноскаОсн"/>
    <w:basedOn w:val="af5"/>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9">
    <w:name w:val="Цитаты"/>
    <w:basedOn w:val="af5"/>
    <w:pPr>
      <w:autoSpaceDE w:val="0"/>
      <w:spacing w:before="100" w:after="100"/>
      <w:ind w:left="360" w:right="360"/>
    </w:pPr>
  </w:style>
  <w:style w:type="paragraph" w:styleId="afffffffffffffa">
    <w:name w:val="E-mail Signature"/>
    <w:basedOn w:val="af5"/>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b">
    <w:name w:val="Signature"/>
    <w:basedOn w:val="af5"/>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5"/>
    <w:pPr>
      <w:shd w:val="clear" w:color="auto" w:fill="FFFFFF"/>
      <w:spacing w:line="360" w:lineRule="auto"/>
      <w:jc w:val="center"/>
    </w:pPr>
    <w:rPr>
      <w:color w:val="FF0000"/>
      <w:sz w:val="16"/>
      <w:szCs w:val="16"/>
    </w:rPr>
  </w:style>
  <w:style w:type="paragraph" w:styleId="1ffff6">
    <w:name w:val="index 1"/>
    <w:basedOn w:val="af5"/>
    <w:next w:val="af5"/>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5"/>
    <w:pPr>
      <w:shd w:val="clear" w:color="auto" w:fill="FFFFFF"/>
      <w:spacing w:line="360" w:lineRule="auto"/>
      <w:ind w:left="300" w:right="80"/>
      <w:jc w:val="both"/>
    </w:pPr>
    <w:rPr>
      <w:color w:val="000000"/>
      <w:sz w:val="28"/>
      <w:szCs w:val="28"/>
    </w:rPr>
  </w:style>
  <w:style w:type="paragraph" w:customStyle="1" w:styleId="vary">
    <w:name w:val="vary"/>
    <w:basedOn w:val="af5"/>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c">
    <w:name w:val="текст ссылки"/>
    <w:basedOn w:val="af5"/>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d">
    <w:name w:val="Конверт"/>
    <w:basedOn w:val="af5"/>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e">
    <w:name w:val="Стиль_стихи"/>
    <w:basedOn w:val="af5"/>
    <w:pPr>
      <w:autoSpaceDE w:val="0"/>
      <w:ind w:left="2268"/>
      <w:jc w:val="both"/>
    </w:pPr>
    <w:rPr>
      <w:i/>
      <w:iCs/>
      <w:sz w:val="28"/>
      <w:szCs w:val="28"/>
      <w:lang w:val="uk-UA"/>
    </w:rPr>
  </w:style>
  <w:style w:type="paragraph" w:customStyle="1" w:styleId="87">
    <w:name w:val="заголовок 8"/>
    <w:basedOn w:val="af5"/>
    <w:next w:val="af5"/>
    <w:pPr>
      <w:keepNext/>
      <w:autoSpaceDE w:val="0"/>
      <w:spacing w:line="360" w:lineRule="auto"/>
      <w:ind w:firstLine="720"/>
      <w:jc w:val="center"/>
    </w:pPr>
    <w:rPr>
      <w:b/>
      <w:bCs/>
      <w:sz w:val="28"/>
      <w:szCs w:val="28"/>
      <w:lang w:val="uk-UA"/>
    </w:rPr>
  </w:style>
  <w:style w:type="paragraph" w:customStyle="1" w:styleId="1ffff7">
    <w:name w:val="Заголовок записки1"/>
    <w:basedOn w:val="af5"/>
    <w:next w:val="af5"/>
    <w:pPr>
      <w:autoSpaceDE w:val="0"/>
      <w:ind w:firstLine="567"/>
      <w:jc w:val="both"/>
    </w:pPr>
    <w:rPr>
      <w:sz w:val="28"/>
      <w:szCs w:val="28"/>
      <w:lang w:val="uk-UA"/>
    </w:rPr>
  </w:style>
  <w:style w:type="paragraph" w:customStyle="1" w:styleId="affffffffffffff">
    <w:name w:val="[ ]"/>
    <w:basedOn w:val="af5"/>
    <w:pPr>
      <w:autoSpaceDE w:val="0"/>
      <w:spacing w:line="288" w:lineRule="auto"/>
    </w:pPr>
    <w:rPr>
      <w:color w:val="000000"/>
      <w:sz w:val="20"/>
      <w:lang w:val="uk-UA"/>
    </w:rPr>
  </w:style>
  <w:style w:type="paragraph" w:customStyle="1" w:styleId="-4">
    <w:name w:val="Нормальний-мій"/>
    <w:basedOn w:val="af5"/>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f0">
    <w:name w:val="Звичайний (веб)"/>
    <w:basedOn w:val="af5"/>
    <w:pPr>
      <w:autoSpaceDE w:val="0"/>
      <w:spacing w:before="100" w:after="100"/>
    </w:pPr>
    <w:rPr>
      <w:sz w:val="20"/>
      <w:lang w:val="uk-UA"/>
    </w:rPr>
  </w:style>
  <w:style w:type="paragraph" w:customStyle="1" w:styleId="affffffffffffff1">
    <w:name w:val="Текст виноски"/>
    <w:basedOn w:val="af5"/>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5"/>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f2">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5"/>
    <w:pPr>
      <w:spacing w:line="280" w:lineRule="atLeast"/>
      <w:ind w:left="800" w:firstLine="400"/>
      <w:jc w:val="both"/>
    </w:pPr>
    <w:rPr>
      <w:color w:val="008000"/>
    </w:rPr>
  </w:style>
  <w:style w:type="paragraph" w:customStyle="1" w:styleId="just">
    <w:name w:val="just"/>
    <w:basedOn w:val="af5"/>
    <w:pPr>
      <w:spacing w:before="280" w:after="280"/>
      <w:jc w:val="both"/>
    </w:pPr>
    <w:rPr>
      <w:lang w:val="uk-UA"/>
    </w:rPr>
  </w:style>
  <w:style w:type="paragraph" w:customStyle="1" w:styleId="Nagwek2">
    <w:name w:val="Nagłówek2"/>
    <w:basedOn w:val="af5"/>
    <w:next w:val="affffffff5"/>
    <w:pPr>
      <w:keepNext/>
      <w:spacing w:before="240" w:after="120"/>
    </w:pPr>
    <w:rPr>
      <w:rFonts w:ascii="OpenSymbol" w:eastAsia="Arial" w:hAnsi="OpenSymbol" w:cs="Helvetica"/>
      <w:sz w:val="28"/>
      <w:szCs w:val="28"/>
    </w:rPr>
  </w:style>
  <w:style w:type="paragraph" w:customStyle="1" w:styleId="Podpis2">
    <w:name w:val="Podpis2"/>
    <w:basedOn w:val="af5"/>
    <w:pPr>
      <w:suppressLineNumbers/>
      <w:spacing w:before="120" w:after="120"/>
    </w:pPr>
    <w:rPr>
      <w:rFonts w:cs="Helvetica"/>
      <w:i/>
      <w:iCs/>
    </w:rPr>
  </w:style>
  <w:style w:type="paragraph" w:customStyle="1" w:styleId="Indeks">
    <w:name w:val="Indeks"/>
    <w:basedOn w:val="af5"/>
    <w:pPr>
      <w:suppressLineNumbers/>
    </w:pPr>
    <w:rPr>
      <w:rFonts w:cs="Helvetica"/>
    </w:rPr>
  </w:style>
  <w:style w:type="paragraph" w:customStyle="1" w:styleId="1ffff8">
    <w:name w:val="Текст примечания1"/>
    <w:basedOn w:val="af5"/>
    <w:rPr>
      <w:sz w:val="20"/>
      <w:szCs w:val="20"/>
    </w:rPr>
  </w:style>
  <w:style w:type="paragraph" w:customStyle="1" w:styleId="222">
    <w:name w:val="Основной текст 22"/>
    <w:basedOn w:val="af5"/>
    <w:pPr>
      <w:spacing w:after="120" w:line="480" w:lineRule="auto"/>
    </w:pPr>
  </w:style>
  <w:style w:type="paragraph" w:customStyle="1" w:styleId="3110">
    <w:name w:val="Основной текст с отступом 311"/>
    <w:basedOn w:val="af5"/>
    <w:pPr>
      <w:widowControl w:val="0"/>
      <w:ind w:firstLine="340"/>
      <w:jc w:val="both"/>
    </w:pPr>
    <w:rPr>
      <w:sz w:val="22"/>
      <w:szCs w:val="20"/>
      <w:lang w:val="uk-UA"/>
    </w:rPr>
  </w:style>
  <w:style w:type="paragraph" w:customStyle="1" w:styleId="Tekstpodstawowywcity21">
    <w:name w:val="Tekst podstawowy wcięty 21"/>
    <w:basedOn w:val="af5"/>
    <w:pPr>
      <w:spacing w:line="360" w:lineRule="auto"/>
      <w:ind w:right="-766" w:firstLine="425"/>
      <w:jc w:val="both"/>
    </w:pPr>
    <w:rPr>
      <w:sz w:val="28"/>
      <w:szCs w:val="20"/>
      <w:lang w:val="uk-UA"/>
    </w:rPr>
  </w:style>
  <w:style w:type="paragraph" w:customStyle="1" w:styleId="Tekstblokowy1">
    <w:name w:val="Tekst blokowy1"/>
    <w:basedOn w:val="af5"/>
    <w:pPr>
      <w:spacing w:line="360" w:lineRule="auto"/>
      <w:ind w:left="57" w:right="454" w:firstLine="426"/>
      <w:jc w:val="both"/>
    </w:pPr>
    <w:rPr>
      <w:sz w:val="28"/>
      <w:szCs w:val="20"/>
      <w:lang w:val="uk-UA"/>
    </w:rPr>
  </w:style>
  <w:style w:type="paragraph" w:customStyle="1" w:styleId="3fc">
    <w:name w:val="Основний текст з відступом 3"/>
    <w:basedOn w:val="af5"/>
    <w:pPr>
      <w:spacing w:line="360" w:lineRule="auto"/>
      <w:ind w:firstLine="680"/>
      <w:jc w:val="both"/>
    </w:pPr>
    <w:rPr>
      <w:i/>
      <w:iCs/>
      <w:sz w:val="28"/>
      <w:szCs w:val="28"/>
      <w:lang w:val="uk-UA"/>
    </w:rPr>
  </w:style>
  <w:style w:type="paragraph" w:customStyle="1" w:styleId="2fff2">
    <w:name w:val="Продовження списку 2"/>
    <w:basedOn w:val="af5"/>
    <w:pPr>
      <w:autoSpaceDE w:val="0"/>
      <w:spacing w:after="120"/>
      <w:ind w:left="566"/>
    </w:pPr>
    <w:rPr>
      <w:sz w:val="22"/>
      <w:szCs w:val="22"/>
    </w:rPr>
  </w:style>
  <w:style w:type="paragraph" w:customStyle="1" w:styleId="219">
    <w:name w:val="Список 21"/>
    <w:basedOn w:val="af5"/>
    <w:pPr>
      <w:autoSpaceDE w:val="0"/>
      <w:ind w:left="566" w:hanging="283"/>
    </w:pPr>
    <w:rPr>
      <w:sz w:val="22"/>
      <w:szCs w:val="22"/>
    </w:rPr>
  </w:style>
  <w:style w:type="paragraph" w:customStyle="1" w:styleId="Tekstpodstawowywcity31">
    <w:name w:val="Tekst podstawowy wcięty 31"/>
    <w:basedOn w:val="af5"/>
    <w:pPr>
      <w:spacing w:line="360" w:lineRule="auto"/>
      <w:ind w:firstLine="720"/>
      <w:jc w:val="center"/>
    </w:pPr>
    <w:rPr>
      <w:b/>
      <w:sz w:val="28"/>
      <w:szCs w:val="20"/>
      <w:lang w:val="uk-UA"/>
    </w:rPr>
  </w:style>
  <w:style w:type="paragraph" w:customStyle="1" w:styleId="2fff3">
    <w:name w:val="Основний текст 2"/>
    <w:basedOn w:val="af5"/>
    <w:pPr>
      <w:spacing w:line="360" w:lineRule="auto"/>
      <w:jc w:val="both"/>
    </w:pPr>
    <w:rPr>
      <w:szCs w:val="20"/>
      <w:lang w:val="uk-UA"/>
    </w:rPr>
  </w:style>
  <w:style w:type="paragraph" w:customStyle="1" w:styleId="223">
    <w:name w:val="Основной текст с отступом 22"/>
    <w:basedOn w:val="af5"/>
    <w:pPr>
      <w:spacing w:line="360" w:lineRule="auto"/>
      <w:ind w:right="357" w:firstLine="902"/>
      <w:jc w:val="both"/>
    </w:pPr>
    <w:rPr>
      <w:sz w:val="28"/>
      <w:szCs w:val="28"/>
      <w:lang w:val="en-US"/>
    </w:rPr>
  </w:style>
  <w:style w:type="paragraph" w:customStyle="1" w:styleId="2111">
    <w:name w:val="Основной текст с отступом 211"/>
    <w:basedOn w:val="af5"/>
    <w:pPr>
      <w:spacing w:after="120" w:line="480" w:lineRule="auto"/>
      <w:ind w:left="283"/>
    </w:pPr>
    <w:rPr>
      <w:lang w:val="uk-UA"/>
    </w:rPr>
  </w:style>
  <w:style w:type="paragraph" w:customStyle="1" w:styleId="2fff4">
    <w:name w:val="Основний текст з відступом 2"/>
    <w:basedOn w:val="af5"/>
    <w:pPr>
      <w:spacing w:after="120" w:line="480" w:lineRule="auto"/>
      <w:ind w:left="283"/>
    </w:pPr>
    <w:rPr>
      <w:lang w:val="uk-UA"/>
    </w:rPr>
  </w:style>
  <w:style w:type="paragraph" w:customStyle="1" w:styleId="Zwykytekst1">
    <w:name w:val="Zwykły tekst1"/>
    <w:basedOn w:val="af5"/>
    <w:rPr>
      <w:rFonts w:ascii="ISOCPEUR" w:hAnsi="ISOCPEUR" w:cs="ISOCPEUR"/>
      <w:sz w:val="20"/>
      <w:szCs w:val="20"/>
      <w:lang w:val="uk-UA"/>
    </w:rPr>
  </w:style>
  <w:style w:type="paragraph" w:customStyle="1" w:styleId="11b">
    <w:name w:val="Текст11"/>
    <w:basedOn w:val="af5"/>
    <w:pPr>
      <w:spacing w:line="220" w:lineRule="exact"/>
      <w:ind w:firstLine="454"/>
      <w:jc w:val="both"/>
    </w:pPr>
    <w:rPr>
      <w:sz w:val="20"/>
      <w:szCs w:val="20"/>
      <w:lang w:val="uk-UA"/>
    </w:rPr>
  </w:style>
  <w:style w:type="paragraph" w:customStyle="1" w:styleId="affffffffffffff3">
    <w:name w:val="дисертация"/>
    <w:basedOn w:val="af5"/>
    <w:pPr>
      <w:spacing w:line="360" w:lineRule="auto"/>
      <w:ind w:firstLine="720"/>
      <w:jc w:val="both"/>
    </w:pPr>
    <w:rPr>
      <w:sz w:val="28"/>
      <w:szCs w:val="20"/>
      <w:lang w:val="uk-UA"/>
    </w:rPr>
  </w:style>
  <w:style w:type="paragraph" w:customStyle="1" w:styleId="affffffffffffff4">
    <w:name w:val="Звичайний відступ"/>
    <w:basedOn w:val="af5"/>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5"/>
    <w:next w:val="1fff5"/>
    <w:pPr>
      <w:keepNext/>
      <w:widowControl w:val="0"/>
      <w:snapToGrid/>
      <w:spacing w:before="0" w:after="0"/>
      <w:jc w:val="both"/>
    </w:pPr>
    <w:rPr>
      <w:rFonts w:ascii="UkrainianPeterburg" w:hAnsi="UkrainianPeterburg" w:cs="UkrainianPeterburg"/>
      <w:sz w:val="28"/>
      <w:lang w:val="uk-UA"/>
    </w:rPr>
  </w:style>
  <w:style w:type="paragraph" w:customStyle="1" w:styleId="2fff5">
    <w:name w:val="Цитата2"/>
    <w:basedOn w:val="af5"/>
    <w:pPr>
      <w:spacing w:line="360" w:lineRule="auto"/>
      <w:ind w:left="-170" w:right="-567" w:firstLine="720"/>
      <w:jc w:val="both"/>
    </w:pPr>
    <w:rPr>
      <w:sz w:val="28"/>
      <w:szCs w:val="20"/>
      <w:lang w:val="uk-UA"/>
    </w:rPr>
  </w:style>
  <w:style w:type="paragraph" w:customStyle="1" w:styleId="231">
    <w:name w:val="Основной текст с отступом 23"/>
    <w:basedOn w:val="af5"/>
    <w:pPr>
      <w:spacing w:after="120" w:line="480" w:lineRule="auto"/>
      <w:ind w:left="283"/>
    </w:pPr>
  </w:style>
  <w:style w:type="paragraph" w:customStyle="1" w:styleId="Nagwek1">
    <w:name w:val="Nagłówek1"/>
    <w:basedOn w:val="af5"/>
    <w:next w:val="affffffff5"/>
    <w:pPr>
      <w:keepNext/>
      <w:spacing w:before="240" w:after="120"/>
    </w:pPr>
    <w:rPr>
      <w:rFonts w:ascii="OpenSymbol" w:eastAsia="Arial" w:hAnsi="OpenSymbol" w:cs="Helvetica"/>
      <w:sz w:val="28"/>
      <w:szCs w:val="28"/>
    </w:rPr>
  </w:style>
  <w:style w:type="paragraph" w:customStyle="1" w:styleId="Podpis1">
    <w:name w:val="Podpis1"/>
    <w:basedOn w:val="af5"/>
    <w:pPr>
      <w:suppressLineNumbers/>
      <w:spacing w:before="120" w:after="120"/>
    </w:pPr>
    <w:rPr>
      <w:rFonts w:cs="Helvetica"/>
      <w:i/>
      <w:iCs/>
    </w:rPr>
  </w:style>
  <w:style w:type="paragraph" w:customStyle="1" w:styleId="1ffff9">
    <w:name w:val="Схема документа1"/>
    <w:basedOn w:val="af5"/>
    <w:pPr>
      <w:shd w:val="clear" w:color="auto" w:fill="000080"/>
    </w:pPr>
    <w:rPr>
      <w:rFonts w:ascii="Helvetica" w:hAnsi="Helvetica" w:cs="Helvetica"/>
      <w:sz w:val="20"/>
      <w:szCs w:val="20"/>
    </w:rPr>
  </w:style>
  <w:style w:type="paragraph" w:customStyle="1" w:styleId="Zawartolisty">
    <w:name w:val="Zawartość listy"/>
    <w:basedOn w:val="af5"/>
    <w:pPr>
      <w:ind w:left="567"/>
    </w:pPr>
  </w:style>
  <w:style w:type="paragraph" w:customStyle="1" w:styleId="Nagweklisty">
    <w:name w:val="Nagłówek listy"/>
    <w:basedOn w:val="af5"/>
    <w:next w:val="Zawartolisty"/>
  </w:style>
  <w:style w:type="paragraph" w:customStyle="1" w:styleId="Zawartotabeli">
    <w:name w:val="Zawartość tabeli"/>
    <w:basedOn w:val="af5"/>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5"/>
    <w:pPr>
      <w:tabs>
        <w:tab w:val="left" w:pos="0"/>
      </w:tabs>
      <w:spacing w:line="360" w:lineRule="auto"/>
      <w:ind w:firstLine="567"/>
      <w:jc w:val="both"/>
    </w:pPr>
    <w:rPr>
      <w:sz w:val="28"/>
      <w:szCs w:val="28"/>
      <w:lang w:val="pl-PL"/>
    </w:rPr>
  </w:style>
  <w:style w:type="paragraph" w:customStyle="1" w:styleId="Zawartoramki">
    <w:name w:val="Zawartość ramki"/>
    <w:basedOn w:val="affffffff5"/>
    <w:rPr>
      <w:sz w:val="24"/>
    </w:rPr>
  </w:style>
  <w:style w:type="paragraph" w:customStyle="1" w:styleId="11d">
    <w:name w:val="Цитата11"/>
    <w:basedOn w:val="af5"/>
    <w:pPr>
      <w:ind w:left="72" w:right="-766"/>
      <w:jc w:val="both"/>
    </w:pPr>
    <w:rPr>
      <w:sz w:val="28"/>
      <w:szCs w:val="20"/>
    </w:rPr>
  </w:style>
  <w:style w:type="paragraph" w:customStyle="1" w:styleId="3fd">
    <w:name w:val="Основний текст 3"/>
    <w:basedOn w:val="af5"/>
    <w:pPr>
      <w:ind w:right="-766"/>
      <w:jc w:val="both"/>
    </w:pPr>
    <w:rPr>
      <w:sz w:val="28"/>
      <w:szCs w:val="20"/>
      <w:lang w:val="en-US"/>
    </w:rPr>
  </w:style>
  <w:style w:type="paragraph" w:customStyle="1" w:styleId="BlockText1">
    <w:name w:val="Block Text1"/>
    <w:basedOn w:val="af5"/>
    <w:pPr>
      <w:spacing w:line="360" w:lineRule="auto"/>
      <w:ind w:firstLine="567"/>
      <w:jc w:val="both"/>
    </w:pPr>
    <w:rPr>
      <w:sz w:val="28"/>
      <w:szCs w:val="28"/>
    </w:rPr>
  </w:style>
  <w:style w:type="paragraph" w:customStyle="1" w:styleId="Nagwek">
    <w:name w:val="Nagłówek"/>
    <w:basedOn w:val="af5"/>
    <w:next w:val="affffffff5"/>
    <w:pPr>
      <w:keepNext/>
      <w:spacing w:before="240" w:after="120"/>
    </w:pPr>
    <w:rPr>
      <w:rFonts w:ascii="OpenSymbol" w:eastAsia="Arial" w:hAnsi="OpenSymbol" w:cs="Helvetica"/>
      <w:sz w:val="28"/>
      <w:szCs w:val="28"/>
    </w:rPr>
  </w:style>
  <w:style w:type="paragraph" w:customStyle="1" w:styleId="Podpis">
    <w:name w:val="Podpis"/>
    <w:basedOn w:val="af5"/>
    <w:pPr>
      <w:suppressLineNumbers/>
      <w:spacing w:before="120" w:after="120"/>
    </w:pPr>
    <w:rPr>
      <w:rFonts w:cs="Helvetica"/>
      <w:i/>
      <w:iCs/>
    </w:rPr>
  </w:style>
  <w:style w:type="paragraph" w:customStyle="1" w:styleId="Nagwek3">
    <w:name w:val="Nagłówek3"/>
    <w:basedOn w:val="af5"/>
    <w:next w:val="affffffff5"/>
    <w:pPr>
      <w:keepNext/>
      <w:spacing w:before="240" w:after="120"/>
    </w:pPr>
    <w:rPr>
      <w:rFonts w:ascii="OpenSymbol" w:eastAsia="Arial" w:hAnsi="OpenSymbol" w:cs="Helvetica"/>
      <w:sz w:val="28"/>
      <w:szCs w:val="28"/>
    </w:rPr>
  </w:style>
  <w:style w:type="paragraph" w:customStyle="1" w:styleId="Podpis3">
    <w:name w:val="Podpis3"/>
    <w:basedOn w:val="af5"/>
    <w:pPr>
      <w:suppressLineNumbers/>
      <w:spacing w:before="120" w:after="120"/>
    </w:pPr>
    <w:rPr>
      <w:rFonts w:cs="Helvetica"/>
      <w:i/>
      <w:iCs/>
    </w:rPr>
  </w:style>
  <w:style w:type="paragraph" w:customStyle="1" w:styleId="1ffffa">
    <w:name w:val="Название объекта1"/>
    <w:basedOn w:val="af5"/>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5"/>
    <w:pPr>
      <w:spacing w:line="360" w:lineRule="auto"/>
      <w:ind w:firstLine="360"/>
      <w:jc w:val="both"/>
    </w:pPr>
    <w:rPr>
      <w:sz w:val="28"/>
      <w:szCs w:val="28"/>
      <w:lang w:val="uk-UA"/>
    </w:rPr>
  </w:style>
  <w:style w:type="paragraph" w:customStyle="1" w:styleId="331">
    <w:name w:val="Основной текст с отступом 33"/>
    <w:basedOn w:val="af5"/>
    <w:pPr>
      <w:ind w:firstLine="397"/>
      <w:jc w:val="both"/>
    </w:pPr>
    <w:rPr>
      <w:sz w:val="28"/>
      <w:szCs w:val="28"/>
      <w:lang w:val="uk-UA"/>
    </w:rPr>
  </w:style>
  <w:style w:type="paragraph" w:customStyle="1" w:styleId="affffffffffffff5">
    <w:name w:val="ЦитатаВірш"/>
    <w:basedOn w:val="af5"/>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5"/>
    <w:next w:val="af5"/>
    <w:pPr>
      <w:keepNext/>
      <w:tabs>
        <w:tab w:val="left" w:pos="5670"/>
      </w:tabs>
      <w:autoSpaceDE w:val="0"/>
      <w:ind w:firstLine="5387"/>
      <w:jc w:val="both"/>
    </w:pPr>
    <w:rPr>
      <w:b/>
      <w:bCs/>
      <w:sz w:val="28"/>
      <w:szCs w:val="28"/>
    </w:rPr>
  </w:style>
  <w:style w:type="paragraph" w:customStyle="1" w:styleId="affffffffffffff6">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b">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5"/>
    <w:pPr>
      <w:spacing w:before="48" w:after="48"/>
      <w:ind w:firstLine="432"/>
      <w:jc w:val="both"/>
    </w:pPr>
  </w:style>
  <w:style w:type="paragraph" w:customStyle="1" w:styleId="fulltext">
    <w:name w:val="fulltext"/>
    <w:basedOn w:val="af5"/>
    <w:pPr>
      <w:spacing w:before="280" w:after="280"/>
    </w:pPr>
    <w:rPr>
      <w:rFonts w:ascii="Mangal" w:hAnsi="Mangal" w:cs="Mangal"/>
    </w:rPr>
  </w:style>
  <w:style w:type="paragraph" w:customStyle="1" w:styleId="2fff6">
    <w:name w:val="Подзаголовок2"/>
    <w:basedOn w:val="af5"/>
    <w:pPr>
      <w:spacing w:after="280"/>
    </w:pPr>
    <w:rPr>
      <w:sz w:val="27"/>
      <w:szCs w:val="27"/>
    </w:rPr>
  </w:style>
  <w:style w:type="paragraph" w:customStyle="1" w:styleId="317">
    <w:name w:val="Список 31"/>
    <w:basedOn w:val="af5"/>
    <w:pPr>
      <w:ind w:left="849" w:hanging="283"/>
    </w:pPr>
  </w:style>
  <w:style w:type="paragraph" w:customStyle="1" w:styleId="affffffffffffff7">
    <w:name w:val="Краткий обратный адрес"/>
    <w:basedOn w:val="af5"/>
  </w:style>
  <w:style w:type="paragraph" w:customStyle="1" w:styleId="Head">
    <w:name w:val="Head"/>
    <w:basedOn w:val="af5"/>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5"/>
    <w:pPr>
      <w:tabs>
        <w:tab w:val="left" w:pos="283"/>
      </w:tabs>
      <w:ind w:left="283" w:hanging="283"/>
      <w:jc w:val="both"/>
    </w:pPr>
    <w:rPr>
      <w:color w:val="000000"/>
      <w:sz w:val="16"/>
      <w:szCs w:val="20"/>
    </w:rPr>
  </w:style>
  <w:style w:type="paragraph" w:customStyle="1" w:styleId="BodyText31">
    <w:name w:val="Body Text 31"/>
    <w:basedOn w:val="af5"/>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8"/>
    <w:pPr>
      <w:pBdr>
        <w:top w:val="single" w:sz="4" w:space="10" w:color="000000"/>
      </w:pBdr>
      <w:ind w:firstLine="283"/>
      <w:jc w:val="both"/>
    </w:pPr>
    <w:rPr>
      <w:rFonts w:ascii="FreeSetCTT" w:hAnsi="FreeSetCTT" w:cs="FreeSetCTT"/>
      <w:sz w:val="18"/>
      <w:szCs w:val="18"/>
    </w:rPr>
  </w:style>
  <w:style w:type="paragraph" w:customStyle="1" w:styleId="affffffffffffff8">
    <w:name w:val="ЗНОСКА"/>
    <w:basedOn w:val="WyNOSKA"/>
    <w:pPr>
      <w:pBdr>
        <w:top w:val="none" w:sz="0" w:space="0" w:color="auto"/>
      </w:pBdr>
      <w:spacing w:line="200" w:lineRule="atLeast"/>
    </w:pPr>
  </w:style>
  <w:style w:type="paragraph" w:customStyle="1" w:styleId="zit">
    <w:name w:val="zit"/>
    <w:basedOn w:val="af5"/>
    <w:pPr>
      <w:shd w:val="clear" w:color="auto" w:fill="FFFFFF"/>
      <w:spacing w:before="284" w:line="320" w:lineRule="atLeast"/>
      <w:ind w:left="900" w:right="284" w:firstLine="284"/>
      <w:jc w:val="both"/>
    </w:pPr>
    <w:rPr>
      <w:color w:val="993300"/>
    </w:rPr>
  </w:style>
  <w:style w:type="paragraph" w:customStyle="1" w:styleId="m1">
    <w:name w:val="m1"/>
    <w:basedOn w:val="af5"/>
    <w:pPr>
      <w:shd w:val="clear" w:color="auto" w:fill="FFFFFF"/>
      <w:spacing w:line="320" w:lineRule="atLeast"/>
      <w:ind w:firstLine="284"/>
      <w:jc w:val="both"/>
    </w:pPr>
    <w:rPr>
      <w:color w:val="000000"/>
    </w:rPr>
  </w:style>
  <w:style w:type="paragraph" w:customStyle="1" w:styleId="small">
    <w:name w:val="small"/>
    <w:basedOn w:val="af5"/>
    <w:rPr>
      <w:rFonts w:ascii="FreeSetCTT" w:hAnsi="FreeSetCTT" w:cs="FreeSetCTT"/>
      <w:color w:val="808080"/>
    </w:rPr>
  </w:style>
  <w:style w:type="paragraph" w:customStyle="1" w:styleId="answer1">
    <w:name w:val="answer1"/>
    <w:basedOn w:val="af5"/>
    <w:pPr>
      <w:spacing w:after="240"/>
    </w:pPr>
  </w:style>
  <w:style w:type="paragraph" w:customStyle="1" w:styleId="pagenum">
    <w:name w:val="pagenum"/>
    <w:basedOn w:val="af5"/>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5"/>
    <w:pPr>
      <w:spacing w:before="180"/>
      <w:ind w:firstLine="432"/>
      <w:jc w:val="both"/>
    </w:pPr>
  </w:style>
  <w:style w:type="paragraph" w:customStyle="1" w:styleId="1111">
    <w:name w:val="Заголовок 111"/>
    <w:basedOn w:val="af5"/>
    <w:rPr>
      <w:b/>
      <w:bCs/>
      <w:color w:val="02125F"/>
      <w:kern w:val="1"/>
      <w:sz w:val="21"/>
      <w:szCs w:val="21"/>
    </w:rPr>
  </w:style>
  <w:style w:type="paragraph" w:customStyle="1" w:styleId="3111">
    <w:name w:val="Заголовок 311"/>
    <w:basedOn w:val="af5"/>
    <w:rPr>
      <w:rFonts w:ascii="Helvetica" w:hAnsi="Helvetica" w:cs="Helvetica"/>
      <w:b/>
      <w:bCs/>
      <w:color w:val="02125F"/>
      <w:sz w:val="18"/>
      <w:szCs w:val="18"/>
    </w:rPr>
  </w:style>
  <w:style w:type="paragraph" w:styleId="z-1">
    <w:name w:val="HTML Top of Form"/>
    <w:basedOn w:val="af5"/>
    <w:next w:val="af5"/>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5"/>
    <w:pPr>
      <w:spacing w:before="280" w:after="280"/>
      <w:jc w:val="both"/>
    </w:pPr>
    <w:rPr>
      <w:rFonts w:ascii="OpenSymbol" w:hAnsi="OpenSymbol" w:cs="OpenSymbol"/>
      <w:b/>
      <w:bCs/>
      <w:i/>
      <w:iCs/>
      <w:color w:val="000000"/>
      <w:sz w:val="18"/>
      <w:szCs w:val="18"/>
    </w:rPr>
  </w:style>
  <w:style w:type="paragraph" w:customStyle="1" w:styleId="11e">
    <w:name w:val="Название11"/>
    <w:basedOn w:val="af5"/>
    <w:pPr>
      <w:suppressLineNumbers/>
      <w:spacing w:before="120" w:after="120"/>
    </w:pPr>
    <w:rPr>
      <w:rFonts w:cs="Helvetica"/>
      <w:i/>
      <w:iCs/>
    </w:rPr>
  </w:style>
  <w:style w:type="paragraph" w:customStyle="1" w:styleId="1ffffc">
    <w:name w:val="Указатель1"/>
    <w:basedOn w:val="af5"/>
    <w:pPr>
      <w:suppressLineNumbers/>
    </w:pPr>
    <w:rPr>
      <w:rFonts w:cs="Helvetica"/>
    </w:rPr>
  </w:style>
  <w:style w:type="paragraph" w:customStyle="1" w:styleId="affffffffffffff9">
    <w:name w:val="Содержимое врезки"/>
    <w:basedOn w:val="affffffff5"/>
    <w:rPr>
      <w:sz w:val="24"/>
    </w:rPr>
  </w:style>
  <w:style w:type="paragraph" w:customStyle="1" w:styleId="H2">
    <w:name w:val="H2"/>
    <w:basedOn w:val="af5"/>
    <w:next w:val="af5"/>
    <w:pPr>
      <w:keepNext/>
      <w:spacing w:before="100" w:after="100"/>
    </w:pPr>
    <w:rPr>
      <w:b/>
      <w:sz w:val="36"/>
      <w:szCs w:val="20"/>
      <w:lang w:val="uk-UA"/>
    </w:rPr>
  </w:style>
  <w:style w:type="paragraph" w:customStyle="1" w:styleId="Blockquote">
    <w:name w:val="Blockquote"/>
    <w:basedOn w:val="af5"/>
    <w:pPr>
      <w:spacing w:before="100" w:after="100"/>
      <w:ind w:left="360" w:right="360"/>
    </w:pPr>
    <w:rPr>
      <w:szCs w:val="20"/>
      <w:lang w:val="uk-UA"/>
    </w:rPr>
  </w:style>
  <w:style w:type="paragraph" w:customStyle="1" w:styleId="DefinitionList">
    <w:name w:val="Definition List"/>
    <w:basedOn w:val="af5"/>
    <w:next w:val="af5"/>
    <w:pPr>
      <w:ind w:left="360"/>
    </w:pPr>
    <w:rPr>
      <w:szCs w:val="20"/>
      <w:lang w:val="uk-UA"/>
    </w:rPr>
  </w:style>
  <w:style w:type="paragraph" w:customStyle="1" w:styleId="H3">
    <w:name w:val="H3"/>
    <w:basedOn w:val="af5"/>
    <w:next w:val="af5"/>
    <w:pPr>
      <w:keepNext/>
      <w:spacing w:before="100" w:after="100"/>
    </w:pPr>
    <w:rPr>
      <w:b/>
      <w:sz w:val="28"/>
      <w:szCs w:val="20"/>
      <w:lang w:val="uk-UA"/>
    </w:rPr>
  </w:style>
  <w:style w:type="paragraph" w:customStyle="1" w:styleId="H5">
    <w:name w:val="H5"/>
    <w:basedOn w:val="af5"/>
    <w:next w:val="af5"/>
    <w:pPr>
      <w:keepNext/>
      <w:spacing w:before="100" w:after="100"/>
    </w:pPr>
    <w:rPr>
      <w:b/>
      <w:sz w:val="20"/>
      <w:szCs w:val="20"/>
      <w:lang w:val="uk-UA"/>
    </w:rPr>
  </w:style>
  <w:style w:type="paragraph" w:customStyle="1" w:styleId="H4">
    <w:name w:val="H4"/>
    <w:basedOn w:val="af5"/>
    <w:next w:val="af5"/>
    <w:pPr>
      <w:keepNext/>
      <w:spacing w:before="100" w:after="100"/>
    </w:pPr>
    <w:rPr>
      <w:b/>
      <w:szCs w:val="20"/>
      <w:lang w:val="uk-UA"/>
    </w:rPr>
  </w:style>
  <w:style w:type="paragraph" w:customStyle="1" w:styleId="PP">
    <w:name w:val="Строка PP"/>
    <w:basedOn w:val="afffffffffffffb"/>
    <w:pPr>
      <w:widowControl/>
      <w:overflowPunct/>
      <w:autoSpaceDE/>
      <w:spacing w:before="0" w:after="0" w:line="240" w:lineRule="auto"/>
      <w:ind w:left="4252"/>
      <w:jc w:val="left"/>
      <w:textAlignment w:val="auto"/>
    </w:pPr>
    <w:rPr>
      <w:i w:val="0"/>
      <w:iCs w:val="0"/>
      <w:color w:val="auto"/>
      <w:szCs w:val="20"/>
    </w:rPr>
  </w:style>
  <w:style w:type="paragraph" w:customStyle="1" w:styleId="affffffffffffffa">
    <w:name w:val="Адресат"/>
    <w:basedOn w:val="af5"/>
    <w:rPr>
      <w:sz w:val="28"/>
      <w:szCs w:val="20"/>
      <w:lang w:val="uk-UA"/>
    </w:rPr>
  </w:style>
  <w:style w:type="paragraph" w:styleId="2fff7">
    <w:name w:val="index 2"/>
    <w:basedOn w:val="af5"/>
    <w:next w:val="af5"/>
    <w:pPr>
      <w:widowControl w:val="0"/>
      <w:autoSpaceDE w:val="0"/>
      <w:ind w:left="400" w:hanging="200"/>
    </w:pPr>
    <w:rPr>
      <w:sz w:val="18"/>
      <w:szCs w:val="18"/>
    </w:rPr>
  </w:style>
  <w:style w:type="paragraph" w:styleId="3fe">
    <w:name w:val="index 3"/>
    <w:basedOn w:val="af5"/>
    <w:next w:val="af5"/>
    <w:pPr>
      <w:widowControl w:val="0"/>
      <w:autoSpaceDE w:val="0"/>
      <w:ind w:left="600" w:hanging="200"/>
    </w:pPr>
    <w:rPr>
      <w:sz w:val="18"/>
      <w:szCs w:val="18"/>
    </w:rPr>
  </w:style>
  <w:style w:type="paragraph" w:customStyle="1" w:styleId="413">
    <w:name w:val="Указатель 41"/>
    <w:basedOn w:val="af5"/>
    <w:next w:val="af5"/>
    <w:pPr>
      <w:widowControl w:val="0"/>
      <w:autoSpaceDE w:val="0"/>
      <w:ind w:left="800" w:hanging="200"/>
    </w:pPr>
    <w:rPr>
      <w:sz w:val="18"/>
      <w:szCs w:val="18"/>
    </w:rPr>
  </w:style>
  <w:style w:type="paragraph" w:customStyle="1" w:styleId="512">
    <w:name w:val="Указатель 51"/>
    <w:basedOn w:val="af5"/>
    <w:next w:val="af5"/>
    <w:pPr>
      <w:widowControl w:val="0"/>
      <w:autoSpaceDE w:val="0"/>
      <w:ind w:left="1000" w:hanging="200"/>
    </w:pPr>
    <w:rPr>
      <w:sz w:val="18"/>
      <w:szCs w:val="18"/>
    </w:rPr>
  </w:style>
  <w:style w:type="paragraph" w:customStyle="1" w:styleId="611">
    <w:name w:val="Указатель 61"/>
    <w:basedOn w:val="af5"/>
    <w:next w:val="af5"/>
    <w:pPr>
      <w:widowControl w:val="0"/>
      <w:autoSpaceDE w:val="0"/>
      <w:ind w:left="1200" w:hanging="200"/>
    </w:pPr>
    <w:rPr>
      <w:sz w:val="18"/>
      <w:szCs w:val="18"/>
    </w:rPr>
  </w:style>
  <w:style w:type="paragraph" w:customStyle="1" w:styleId="711">
    <w:name w:val="Указатель 71"/>
    <w:basedOn w:val="af5"/>
    <w:next w:val="af5"/>
    <w:pPr>
      <w:widowControl w:val="0"/>
      <w:autoSpaceDE w:val="0"/>
      <w:ind w:left="1400" w:hanging="200"/>
    </w:pPr>
    <w:rPr>
      <w:sz w:val="18"/>
      <w:szCs w:val="18"/>
    </w:rPr>
  </w:style>
  <w:style w:type="paragraph" w:customStyle="1" w:styleId="810">
    <w:name w:val="Указатель 81"/>
    <w:basedOn w:val="af5"/>
    <w:next w:val="af5"/>
    <w:pPr>
      <w:widowControl w:val="0"/>
      <w:autoSpaceDE w:val="0"/>
      <w:ind w:left="1600" w:hanging="200"/>
    </w:pPr>
    <w:rPr>
      <w:sz w:val="18"/>
      <w:szCs w:val="18"/>
    </w:rPr>
  </w:style>
  <w:style w:type="paragraph" w:customStyle="1" w:styleId="910">
    <w:name w:val="Указатель 91"/>
    <w:basedOn w:val="af5"/>
    <w:next w:val="af5"/>
    <w:pPr>
      <w:widowControl w:val="0"/>
      <w:autoSpaceDE w:val="0"/>
      <w:ind w:left="1800" w:hanging="200"/>
    </w:pPr>
    <w:rPr>
      <w:sz w:val="18"/>
      <w:szCs w:val="18"/>
    </w:rPr>
  </w:style>
  <w:style w:type="paragraph" w:styleId="affffffffffffffb">
    <w:name w:val="index heading"/>
    <w:basedOn w:val="af5"/>
    <w:next w:val="1ffff6"/>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5"/>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c"/>
    <w:pPr>
      <w:ind w:firstLine="210"/>
    </w:pPr>
    <w:rPr>
      <w:sz w:val="24"/>
    </w:rPr>
  </w:style>
  <w:style w:type="paragraph" w:customStyle="1" w:styleId="Iauiueaennaoaoey">
    <w:name w:val="Iau?iue aenna?oaoey"/>
    <w:basedOn w:val="af5"/>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5"/>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5"/>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5"/>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5"/>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5"/>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5"/>
    <w:pPr>
      <w:tabs>
        <w:tab w:val="left" w:pos="360"/>
      </w:tabs>
      <w:spacing w:line="360" w:lineRule="auto"/>
      <w:ind w:firstLine="454"/>
      <w:jc w:val="both"/>
    </w:pPr>
    <w:rPr>
      <w:sz w:val="28"/>
      <w:szCs w:val="28"/>
      <w:lang w:val="uk-UA"/>
    </w:rPr>
  </w:style>
  <w:style w:type="paragraph" w:customStyle="1" w:styleId="BookPage0">
    <w:name w:val="BookPage Знак"/>
    <w:basedOn w:val="af5"/>
    <w:pPr>
      <w:widowControl w:val="0"/>
      <w:autoSpaceDE w:val="0"/>
      <w:spacing w:before="210"/>
    </w:pPr>
    <w:rPr>
      <w:rFonts w:ascii="OpenSymbol" w:hAnsi="OpenSymbol" w:cs="OpenSymbol"/>
      <w:b/>
      <w:bCs/>
      <w:color w:val="666699"/>
    </w:rPr>
  </w:style>
  <w:style w:type="paragraph" w:customStyle="1" w:styleId="BookPage1">
    <w:name w:val="BookPage"/>
    <w:basedOn w:val="af5"/>
    <w:pPr>
      <w:widowControl w:val="0"/>
      <w:autoSpaceDE w:val="0"/>
      <w:spacing w:before="210"/>
    </w:pPr>
    <w:rPr>
      <w:rFonts w:ascii="OpenSymbol" w:hAnsi="OpenSymbol" w:cs="OpenSymbol"/>
      <w:b/>
      <w:bCs/>
      <w:color w:val="666699"/>
    </w:rPr>
  </w:style>
  <w:style w:type="paragraph" w:customStyle="1" w:styleId="94">
    <w:name w:val="заголовок 9"/>
    <w:basedOn w:val="af5"/>
    <w:next w:val="af5"/>
    <w:pPr>
      <w:keepNext/>
      <w:autoSpaceDE w:val="0"/>
      <w:spacing w:line="360" w:lineRule="auto"/>
      <w:jc w:val="both"/>
    </w:pPr>
    <w:rPr>
      <w:sz w:val="28"/>
      <w:szCs w:val="28"/>
      <w:lang w:val="uk-UA"/>
    </w:rPr>
  </w:style>
  <w:style w:type="paragraph" w:customStyle="1" w:styleId="affffffffffffffc">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d">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e">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f">
    <w:name w:val="текст примечания"/>
    <w:basedOn w:val="af5"/>
    <w:pPr>
      <w:autoSpaceDE w:val="0"/>
    </w:pPr>
    <w:rPr>
      <w:sz w:val="20"/>
      <w:szCs w:val="20"/>
    </w:rPr>
  </w:style>
  <w:style w:type="paragraph" w:customStyle="1" w:styleId="afffffffffffffff0">
    <w:name w:val="глава №"/>
    <w:basedOn w:val="af5"/>
    <w:next w:val="af5"/>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f1">
    <w:name w:val="заголовок"/>
    <w:basedOn w:val="affffffffff"/>
    <w:pPr>
      <w:autoSpaceDE w:val="0"/>
      <w:spacing w:after="57" w:line="244" w:lineRule="atLeast"/>
      <w:ind w:firstLine="0"/>
      <w:jc w:val="center"/>
      <w:textAlignment w:val="center"/>
    </w:pPr>
    <w:rPr>
      <w:b/>
      <w:bCs/>
      <w:caps/>
      <w:color w:val="000000"/>
      <w:sz w:val="20"/>
    </w:rPr>
  </w:style>
  <w:style w:type="paragraph" w:customStyle="1" w:styleId="afffffffffffffff2">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d">
    <w:name w:val="????????? 1"/>
    <w:basedOn w:val="afffffffffffffff2"/>
    <w:next w:val="afffffffffffffff2"/>
    <w:pPr>
      <w:keepNext/>
      <w:spacing w:before="240" w:after="60"/>
    </w:pPr>
    <w:rPr>
      <w:rFonts w:ascii="OpenSymbol" w:hAnsi="OpenSymbol" w:cs="OpenSymbol"/>
      <w:b/>
      <w:bCs/>
      <w:kern w:val="1"/>
      <w:lang w:val="uk-UA"/>
    </w:rPr>
  </w:style>
  <w:style w:type="paragraph" w:customStyle="1" w:styleId="Aenao-1">
    <w:name w:val="Aena?o-1"/>
    <w:basedOn w:val="affffffff5"/>
    <w:pPr>
      <w:autoSpaceDE w:val="0"/>
      <w:spacing w:after="0" w:line="360" w:lineRule="auto"/>
      <w:ind w:firstLine="720"/>
      <w:jc w:val="both"/>
    </w:pPr>
    <w:rPr>
      <w:szCs w:val="28"/>
    </w:rPr>
  </w:style>
  <w:style w:type="paragraph" w:customStyle="1" w:styleId="Noeeu1">
    <w:name w:val="Noeeu1"/>
    <w:basedOn w:val="af5"/>
    <w:pPr>
      <w:overflowPunct w:val="0"/>
      <w:autoSpaceDE w:val="0"/>
      <w:spacing w:line="360" w:lineRule="auto"/>
      <w:ind w:firstLine="567"/>
      <w:jc w:val="both"/>
      <w:textAlignment w:val="baseline"/>
    </w:pPr>
    <w:rPr>
      <w:sz w:val="28"/>
      <w:szCs w:val="28"/>
    </w:rPr>
  </w:style>
  <w:style w:type="paragraph" w:customStyle="1" w:styleId="rvps5">
    <w:name w:val="rvps5"/>
    <w:basedOn w:val="af5"/>
    <w:pPr>
      <w:spacing w:before="280" w:after="280"/>
    </w:pPr>
    <w:rPr>
      <w:rFonts w:eastAsia="Impact"/>
    </w:rPr>
  </w:style>
  <w:style w:type="paragraph" w:customStyle="1" w:styleId="1-liter">
    <w:name w:val="1-liter"/>
    <w:basedOn w:val="af5"/>
    <w:pPr>
      <w:numPr>
        <w:numId w:val="13"/>
      </w:numPr>
      <w:spacing w:line="230" w:lineRule="auto"/>
      <w:jc w:val="both"/>
    </w:pPr>
    <w:rPr>
      <w:rFonts w:eastAsia="Impact"/>
      <w:i/>
      <w:iCs/>
      <w:sz w:val="21"/>
      <w:szCs w:val="21"/>
      <w:lang w:val="uk-UA"/>
    </w:rPr>
  </w:style>
  <w:style w:type="paragraph" w:customStyle="1" w:styleId="afffffffffffffff3">
    <w:name w:val="Текст_статті"/>
    <w:basedOn w:val="af5"/>
    <w:pPr>
      <w:ind w:firstLine="284"/>
      <w:jc w:val="both"/>
    </w:pPr>
    <w:rPr>
      <w:sz w:val="20"/>
      <w:szCs w:val="20"/>
      <w:lang w:val="uk-UA"/>
    </w:rPr>
  </w:style>
  <w:style w:type="paragraph" w:customStyle="1" w:styleId="WW-20">
    <w:name w:val="WW-Основной текст с отступом 2"/>
    <w:basedOn w:val="af5"/>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5"/>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e">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5"/>
    <w:next w:val="af5"/>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5"/>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f">
    <w:name w:val="Текст у виносці1"/>
    <w:basedOn w:val="af5"/>
    <w:pPr>
      <w:spacing w:line="343" w:lineRule="auto"/>
      <w:ind w:firstLine="709"/>
      <w:jc w:val="both"/>
    </w:pPr>
    <w:rPr>
      <w:rFonts w:ascii="Helvetica" w:hAnsi="Helvetica" w:cs="Helvetica"/>
      <w:sz w:val="16"/>
      <w:szCs w:val="16"/>
      <w:lang w:val="uk-UA"/>
    </w:rPr>
  </w:style>
  <w:style w:type="paragraph" w:customStyle="1" w:styleId="1-zbirnyk">
    <w:name w:val="1-zbirnyk"/>
    <w:basedOn w:val="af5"/>
    <w:pPr>
      <w:ind w:firstLine="567"/>
      <w:jc w:val="both"/>
    </w:pPr>
    <w:rPr>
      <w:sz w:val="21"/>
      <w:szCs w:val="20"/>
      <w:lang w:val="uk-UA"/>
    </w:rPr>
  </w:style>
  <w:style w:type="paragraph" w:customStyle="1" w:styleId="pfull">
    <w:name w:val="pfull"/>
    <w:basedOn w:val="af5"/>
    <w:pPr>
      <w:spacing w:before="280" w:after="280"/>
    </w:pPr>
  </w:style>
  <w:style w:type="paragraph" w:customStyle="1" w:styleId="bodytext">
    <w:name w:val="bodytext"/>
    <w:basedOn w:val="af5"/>
    <w:pPr>
      <w:spacing w:after="22"/>
      <w:ind w:firstLine="330"/>
    </w:pPr>
    <w:rPr>
      <w:sz w:val="26"/>
      <w:szCs w:val="26"/>
    </w:rPr>
  </w:style>
  <w:style w:type="paragraph" w:customStyle="1" w:styleId="docheader">
    <w:name w:val="docheader"/>
    <w:basedOn w:val="af5"/>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5"/>
    <w:pPr>
      <w:spacing w:before="280" w:after="280"/>
    </w:pPr>
  </w:style>
  <w:style w:type="paragraph" w:customStyle="1" w:styleId="afffffffffffffff4">
    <w:name w:val="текст виноски"/>
    <w:basedOn w:val="affffffff7"/>
    <w:pPr>
      <w:spacing w:line="240" w:lineRule="auto"/>
    </w:pPr>
    <w:rPr>
      <w:sz w:val="20"/>
      <w:szCs w:val="20"/>
    </w:rPr>
  </w:style>
  <w:style w:type="paragraph" w:customStyle="1" w:styleId="0500286">
    <w:name w:val="Стиль Черный Первая строка:  05 см Справа:  002 см Перед:  86..."/>
    <w:basedOn w:val="af5"/>
    <w:pPr>
      <w:widowControl w:val="0"/>
      <w:shd w:val="clear" w:color="auto" w:fill="FFFFFF"/>
      <w:ind w:firstLine="340"/>
      <w:jc w:val="both"/>
    </w:pPr>
    <w:rPr>
      <w:color w:val="000000"/>
      <w:spacing w:val="1"/>
      <w:sz w:val="28"/>
      <w:szCs w:val="20"/>
      <w:lang w:val="en-GB"/>
    </w:rPr>
  </w:style>
  <w:style w:type="paragraph" w:customStyle="1" w:styleId="afffffffffffffff5">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5"/>
    <w:pPr>
      <w:widowControl w:val="0"/>
      <w:autoSpaceDE w:val="0"/>
      <w:spacing w:line="360" w:lineRule="auto"/>
      <w:ind w:firstLine="360"/>
      <w:jc w:val="both"/>
    </w:pPr>
    <w:rPr>
      <w:rFonts w:cs="Helvetica"/>
      <w:sz w:val="28"/>
      <w:szCs w:val="28"/>
    </w:rPr>
  </w:style>
  <w:style w:type="paragraph" w:customStyle="1" w:styleId="afffffffffffffff6">
    <w:name w:val="Дисертація"/>
    <w:basedOn w:val="af5"/>
    <w:pPr>
      <w:spacing w:line="360" w:lineRule="auto"/>
      <w:ind w:firstLine="709"/>
      <w:jc w:val="both"/>
    </w:pPr>
    <w:rPr>
      <w:sz w:val="28"/>
      <w:szCs w:val="28"/>
    </w:rPr>
  </w:style>
  <w:style w:type="paragraph" w:customStyle="1" w:styleId="BodyText23">
    <w:name w:val="Body Text 23"/>
    <w:basedOn w:val="af5"/>
    <w:pPr>
      <w:tabs>
        <w:tab w:val="left" w:pos="3630"/>
      </w:tabs>
      <w:autoSpaceDE w:val="0"/>
      <w:spacing w:line="360" w:lineRule="auto"/>
      <w:jc w:val="both"/>
    </w:pPr>
  </w:style>
  <w:style w:type="paragraph" w:customStyle="1" w:styleId="BodyText22">
    <w:name w:val="Body Text 22"/>
    <w:basedOn w:val="af5"/>
    <w:pPr>
      <w:autoSpaceDE w:val="0"/>
      <w:spacing w:line="360" w:lineRule="auto"/>
      <w:ind w:firstLine="567"/>
      <w:jc w:val="both"/>
    </w:pPr>
    <w:rPr>
      <w:sz w:val="28"/>
      <w:szCs w:val="28"/>
    </w:rPr>
  </w:style>
  <w:style w:type="paragraph" w:customStyle="1" w:styleId="afffffffffffffff7">
    <w:name w:val="????? ??????"/>
    <w:basedOn w:val="af5"/>
    <w:pPr>
      <w:widowControl w:val="0"/>
      <w:autoSpaceDE w:val="0"/>
    </w:pPr>
    <w:rPr>
      <w:sz w:val="20"/>
      <w:szCs w:val="20"/>
    </w:rPr>
  </w:style>
  <w:style w:type="paragraph" w:customStyle="1" w:styleId="60">
    <w:name w:val="Нумерованный список 6"/>
    <w:basedOn w:val="af5"/>
    <w:pPr>
      <w:numPr>
        <w:numId w:val="18"/>
      </w:numPr>
      <w:spacing w:line="192" w:lineRule="auto"/>
    </w:pPr>
  </w:style>
  <w:style w:type="paragraph" w:customStyle="1" w:styleId="outdent">
    <w:name w:val="outdent"/>
    <w:basedOn w:val="af5"/>
    <w:pPr>
      <w:spacing w:after="240"/>
      <w:ind w:left="480" w:right="240" w:hanging="240"/>
    </w:pPr>
  </w:style>
  <w:style w:type="paragraph" w:customStyle="1" w:styleId="firstpara">
    <w:name w:val="firstpara"/>
    <w:basedOn w:val="af5"/>
  </w:style>
  <w:style w:type="paragraph" w:customStyle="1" w:styleId="medium-normal1">
    <w:name w:val="medium-normal1"/>
    <w:basedOn w:val="af5"/>
    <w:pPr>
      <w:spacing w:before="280" w:after="280"/>
    </w:pPr>
    <w:rPr>
      <w:lang w:val="uk-UA"/>
    </w:rPr>
  </w:style>
  <w:style w:type="paragraph" w:customStyle="1" w:styleId="rvps6">
    <w:name w:val="rvps6"/>
    <w:basedOn w:val="af5"/>
    <w:pPr>
      <w:spacing w:before="280" w:after="280"/>
    </w:pPr>
  </w:style>
  <w:style w:type="paragraph" w:customStyle="1" w:styleId="Iniiaiieoaeno">
    <w:name w:val="Iniiaiie oaeno"/>
    <w:basedOn w:val="af5"/>
    <w:pPr>
      <w:spacing w:after="120"/>
    </w:pPr>
    <w:rPr>
      <w:sz w:val="20"/>
      <w:szCs w:val="20"/>
    </w:rPr>
  </w:style>
  <w:style w:type="paragraph" w:customStyle="1" w:styleId="censm">
    <w:name w:val="censm"/>
    <w:basedOn w:val="af5"/>
    <w:pPr>
      <w:spacing w:before="280" w:after="280"/>
    </w:pPr>
  </w:style>
  <w:style w:type="paragraph" w:customStyle="1" w:styleId="sm">
    <w:name w:val="sm"/>
    <w:basedOn w:val="af5"/>
    <w:pPr>
      <w:spacing w:before="280" w:after="280"/>
    </w:pPr>
    <w:rPr>
      <w:rFonts w:ascii="OpenSymbol" w:hAnsi="OpenSymbol" w:cs="OpenSymbol"/>
      <w:sz w:val="22"/>
      <w:szCs w:val="22"/>
    </w:rPr>
  </w:style>
  <w:style w:type="paragraph" w:customStyle="1" w:styleId="author0">
    <w:name w:val="author"/>
    <w:basedOn w:val="af5"/>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5"/>
    <w:pPr>
      <w:spacing w:before="120" w:after="120" w:line="360" w:lineRule="atLeast"/>
      <w:ind w:left="115" w:right="115"/>
      <w:jc w:val="both"/>
    </w:pPr>
    <w:rPr>
      <w:rFonts w:ascii="OpenSymbol" w:hAnsi="OpenSymbol" w:cs="OpenSymbol"/>
      <w:color w:val="000000"/>
    </w:rPr>
  </w:style>
  <w:style w:type="paragraph" w:customStyle="1" w:styleId="avtor0">
    <w:name w:val="avtor"/>
    <w:basedOn w:val="af5"/>
    <w:pPr>
      <w:spacing w:before="280" w:after="280"/>
    </w:pPr>
  </w:style>
  <w:style w:type="paragraph" w:customStyle="1" w:styleId="afffffffffffffff8">
    <w:name w:val="Звезды"/>
    <w:basedOn w:val="af5"/>
    <w:next w:val="af5"/>
    <w:pPr>
      <w:keepNext/>
      <w:widowControl w:val="0"/>
      <w:spacing w:line="500" w:lineRule="exact"/>
      <w:jc w:val="center"/>
    </w:pPr>
    <w:rPr>
      <w:rFonts w:ascii="ISOCPEUR" w:hAnsi="ISOCPEUR" w:cs="ISOCPEUR"/>
      <w:sz w:val="25"/>
      <w:szCs w:val="20"/>
    </w:rPr>
  </w:style>
  <w:style w:type="paragraph" w:customStyle="1" w:styleId="1fffff0">
    <w:name w:val="Основной текст разд1"/>
    <w:basedOn w:val="affffffff5"/>
    <w:pPr>
      <w:widowControl w:val="0"/>
      <w:spacing w:before="120" w:after="0" w:line="360" w:lineRule="auto"/>
      <w:ind w:firstLine="1134"/>
      <w:jc w:val="both"/>
    </w:pPr>
    <w:rPr>
      <w:szCs w:val="20"/>
    </w:rPr>
  </w:style>
  <w:style w:type="paragraph" w:customStyle="1" w:styleId="3f3f3f">
    <w:name w:val="Ч3fи3fп3f"/>
    <w:basedOn w:val="af5"/>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5"/>
    <w:pPr>
      <w:widowControl w:val="0"/>
      <w:spacing w:after="120" w:line="480" w:lineRule="auto"/>
    </w:pPr>
  </w:style>
  <w:style w:type="paragraph" w:customStyle="1" w:styleId="3f3f3f3f3f3f">
    <w:name w:val="М3fо3fй3f у3fк3fр3f"/>
    <w:basedOn w:val="af5"/>
    <w:pPr>
      <w:widowControl w:val="0"/>
      <w:ind w:firstLine="567"/>
      <w:jc w:val="both"/>
    </w:pPr>
    <w:rPr>
      <w:sz w:val="28"/>
      <w:szCs w:val="28"/>
      <w:lang w:val="uk-UA"/>
    </w:rPr>
  </w:style>
  <w:style w:type="paragraph" w:customStyle="1" w:styleId="afffffffffffffff9">
    <w:name w:val="Мой укр"/>
    <w:basedOn w:val="af5"/>
    <w:pPr>
      <w:widowControl w:val="0"/>
      <w:ind w:firstLine="567"/>
      <w:jc w:val="both"/>
    </w:pPr>
    <w:rPr>
      <w:sz w:val="28"/>
      <w:szCs w:val="28"/>
      <w:lang w:val="uk-UA"/>
    </w:rPr>
  </w:style>
  <w:style w:type="paragraph" w:customStyle="1" w:styleId="11">
    <w:name w:val="11"/>
    <w:basedOn w:val="af5"/>
    <w:pPr>
      <w:numPr>
        <w:numId w:val="15"/>
      </w:numPr>
      <w:jc w:val="both"/>
    </w:pPr>
    <w:rPr>
      <w:sz w:val="28"/>
      <w:szCs w:val="28"/>
      <w:lang w:val="uk-UA"/>
    </w:rPr>
  </w:style>
  <w:style w:type="paragraph" w:customStyle="1" w:styleId="afffffffffffffffa">
    <w:name w:val="Название.Название схем"/>
    <w:basedOn w:val="af5"/>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5"/>
    <w:next w:val="af5"/>
    <w:pPr>
      <w:keepNext/>
      <w:autoSpaceDE w:val="0"/>
      <w:jc w:val="right"/>
    </w:pPr>
    <w:rPr>
      <w:b/>
      <w:bCs/>
      <w:sz w:val="32"/>
      <w:szCs w:val="32"/>
      <w:lang w:val="uk-UA"/>
    </w:rPr>
  </w:style>
  <w:style w:type="paragraph" w:customStyle="1" w:styleId="afffffffffffffffb">
    <w:name w:val="а"/>
    <w:basedOn w:val="af5"/>
    <w:pPr>
      <w:autoSpaceDE w:val="0"/>
      <w:ind w:firstLine="720"/>
      <w:jc w:val="both"/>
    </w:pPr>
    <w:rPr>
      <w:sz w:val="28"/>
      <w:szCs w:val="28"/>
      <w:lang w:val="uk-UA"/>
    </w:rPr>
  </w:style>
  <w:style w:type="paragraph" w:customStyle="1" w:styleId="68">
    <w:name w:val="заголовок 6"/>
    <w:basedOn w:val="af5"/>
    <w:next w:val="af5"/>
    <w:pPr>
      <w:keepNext/>
      <w:autoSpaceDE w:val="0"/>
      <w:spacing w:line="288" w:lineRule="auto"/>
      <w:jc w:val="center"/>
    </w:pPr>
    <w:rPr>
      <w:sz w:val="26"/>
      <w:szCs w:val="26"/>
      <w:lang w:val="en-US"/>
    </w:rPr>
  </w:style>
  <w:style w:type="paragraph" w:customStyle="1" w:styleId="afffffffffffffffc">
    <w:name w:val="рабочий"/>
    <w:basedOn w:val="af5"/>
    <w:pPr>
      <w:spacing w:line="360" w:lineRule="auto"/>
      <w:ind w:right="-284" w:firstLine="709"/>
      <w:jc w:val="both"/>
    </w:pPr>
    <w:rPr>
      <w:sz w:val="28"/>
      <w:szCs w:val="20"/>
    </w:rPr>
  </w:style>
  <w:style w:type="paragraph" w:customStyle="1" w:styleId="1fffff1">
    <w:name w:val="Продолжение списка1"/>
    <w:basedOn w:val="af5"/>
    <w:pPr>
      <w:spacing w:after="120"/>
      <w:ind w:left="283"/>
    </w:pPr>
  </w:style>
  <w:style w:type="paragraph" w:customStyle="1" w:styleId="cnfheader">
    <w:name w:val="cnfheader"/>
    <w:basedOn w:val="af5"/>
    <w:pPr>
      <w:spacing w:before="280" w:after="280"/>
    </w:pPr>
    <w:rPr>
      <w:rFonts w:ascii="OpenSymbol" w:hAnsi="OpenSymbol" w:cs="OpenSymbol"/>
      <w:b/>
      <w:bCs/>
      <w:caps/>
      <w:sz w:val="20"/>
      <w:szCs w:val="20"/>
    </w:rPr>
  </w:style>
  <w:style w:type="paragraph" w:customStyle="1" w:styleId="titul">
    <w:name w:val="titul"/>
    <w:basedOn w:val="af5"/>
    <w:pPr>
      <w:spacing w:before="280" w:after="280"/>
      <w:jc w:val="center"/>
    </w:pPr>
    <w:rPr>
      <w:b/>
      <w:bCs/>
      <w:color w:val="333333"/>
      <w:sz w:val="14"/>
      <w:szCs w:val="14"/>
    </w:rPr>
  </w:style>
  <w:style w:type="paragraph" w:customStyle="1" w:styleId="sources">
    <w:name w:val="sources"/>
    <w:basedOn w:val="af5"/>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5"/>
    <w:pPr>
      <w:snapToGrid/>
      <w:spacing w:before="0" w:after="0" w:line="360" w:lineRule="auto"/>
    </w:pPr>
    <w:rPr>
      <w:b/>
      <w:sz w:val="28"/>
      <w:u w:val="single"/>
    </w:rPr>
  </w:style>
  <w:style w:type="paragraph" w:customStyle="1" w:styleId="21b">
    <w:name w:val="Заголовок 21"/>
    <w:basedOn w:val="1fff5"/>
    <w:next w:val="1fff5"/>
    <w:pPr>
      <w:keepNext/>
      <w:snapToGrid/>
      <w:spacing w:before="0" w:after="0" w:line="360" w:lineRule="auto"/>
      <w:jc w:val="center"/>
    </w:pPr>
    <w:rPr>
      <w:sz w:val="28"/>
      <w:lang w:val="uk-UA"/>
    </w:rPr>
  </w:style>
  <w:style w:type="paragraph" w:customStyle="1" w:styleId="323">
    <w:name w:val="Заголовок 32"/>
    <w:basedOn w:val="1fff5"/>
    <w:next w:val="1fff5"/>
    <w:pPr>
      <w:keepNext/>
      <w:snapToGrid/>
      <w:spacing w:before="0" w:after="0"/>
    </w:pPr>
    <w:rPr>
      <w:b/>
      <w:sz w:val="28"/>
      <w:lang w:val="pl-PL"/>
    </w:rPr>
  </w:style>
  <w:style w:type="paragraph" w:customStyle="1" w:styleId="3ff1">
    <w:name w:val="Название3"/>
    <w:basedOn w:val="1fff5"/>
    <w:pPr>
      <w:snapToGrid/>
      <w:spacing w:before="0" w:after="0" w:line="360" w:lineRule="auto"/>
      <w:jc w:val="center"/>
    </w:pPr>
    <w:rPr>
      <w:sz w:val="28"/>
      <w:lang w:val="uk-UA"/>
    </w:rPr>
  </w:style>
  <w:style w:type="paragraph" w:customStyle="1" w:styleId="afffffffffffffffd">
    <w:name w:val="Âåðõíèé êîëîíòèòóë"/>
    <w:basedOn w:val="af5"/>
    <w:pPr>
      <w:widowControl w:val="0"/>
      <w:tabs>
        <w:tab w:val="center" w:pos="4677"/>
        <w:tab w:val="right" w:pos="9355"/>
      </w:tabs>
      <w:autoSpaceDE w:val="0"/>
    </w:pPr>
    <w:rPr>
      <w:sz w:val="20"/>
      <w:szCs w:val="20"/>
    </w:rPr>
  </w:style>
  <w:style w:type="paragraph" w:customStyle="1" w:styleId="414">
    <w:name w:val="Заголовок 41"/>
    <w:basedOn w:val="1fff5"/>
    <w:next w:val="1fff5"/>
    <w:pPr>
      <w:keepNext/>
      <w:widowControl w:val="0"/>
      <w:snapToGrid/>
      <w:spacing w:before="0" w:after="0" w:line="360" w:lineRule="auto"/>
      <w:jc w:val="center"/>
    </w:pPr>
    <w:rPr>
      <w:sz w:val="28"/>
    </w:rPr>
  </w:style>
  <w:style w:type="paragraph" w:customStyle="1" w:styleId="612">
    <w:name w:val="Заголовок 61"/>
    <w:basedOn w:val="1fff5"/>
    <w:next w:val="1fff5"/>
    <w:pPr>
      <w:keepNext/>
      <w:widowControl w:val="0"/>
      <w:snapToGrid/>
      <w:spacing w:before="0" w:after="0" w:line="312" w:lineRule="auto"/>
      <w:jc w:val="center"/>
    </w:pPr>
    <w:rPr>
      <w:caps/>
      <w:color w:val="000000"/>
      <w:sz w:val="28"/>
      <w:lang w:val="uk-UA"/>
    </w:rPr>
  </w:style>
  <w:style w:type="paragraph" w:customStyle="1" w:styleId="1fffff2">
    <w:name w:val="Нижний колонтитул1"/>
    <w:basedOn w:val="1fff5"/>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5"/>
    <w:next w:val="1fff5"/>
    <w:pPr>
      <w:keepNext/>
      <w:widowControl w:val="0"/>
      <w:snapToGrid/>
      <w:spacing w:before="0" w:after="0" w:line="360" w:lineRule="auto"/>
    </w:pPr>
    <w:rPr>
      <w:caps/>
      <w:color w:val="000000"/>
      <w:sz w:val="28"/>
      <w:lang w:val="en-US"/>
    </w:rPr>
  </w:style>
  <w:style w:type="paragraph" w:customStyle="1" w:styleId="1fffff3">
    <w:name w:val="Текст концевой сноски1"/>
    <w:basedOn w:val="1fff5"/>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5"/>
    <w:next w:val="af5"/>
    <w:pPr>
      <w:keepNext/>
      <w:autoSpaceDE w:val="0"/>
      <w:jc w:val="center"/>
    </w:pPr>
    <w:rPr>
      <w:b/>
      <w:bCs/>
      <w:sz w:val="20"/>
      <w:szCs w:val="20"/>
      <w:lang w:val="uk-UA"/>
    </w:rPr>
  </w:style>
  <w:style w:type="paragraph" w:customStyle="1" w:styleId="d22">
    <w:name w:val="сdовной текст2 2"/>
    <w:basedOn w:val="af5"/>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5"/>
    <w:next w:val="1fff5"/>
    <w:pPr>
      <w:keepNext/>
      <w:snapToGrid/>
      <w:spacing w:before="0" w:after="0" w:line="360" w:lineRule="auto"/>
      <w:ind w:left="708"/>
      <w:jc w:val="center"/>
    </w:pPr>
    <w:rPr>
      <w:b/>
      <w:lang w:val="uk-UA"/>
    </w:rPr>
  </w:style>
  <w:style w:type="paragraph" w:customStyle="1" w:styleId="afffffffffffffffe">
    <w:name w:val="абзац"/>
    <w:basedOn w:val="af5"/>
    <w:pPr>
      <w:spacing w:line="360" w:lineRule="auto"/>
      <w:jc w:val="both"/>
    </w:pPr>
    <w:rPr>
      <w:b/>
      <w:sz w:val="28"/>
      <w:szCs w:val="20"/>
    </w:rPr>
  </w:style>
  <w:style w:type="paragraph" w:customStyle="1" w:styleId="pt">
    <w:name w:val="pt"/>
    <w:basedOn w:val="af5"/>
    <w:pPr>
      <w:spacing w:before="280" w:after="280"/>
      <w:ind w:left="443" w:right="443" w:firstLine="400"/>
      <w:jc w:val="both"/>
    </w:pPr>
  </w:style>
  <w:style w:type="paragraph" w:customStyle="1" w:styleId="ht">
    <w:name w:val="ht"/>
    <w:basedOn w:val="af5"/>
    <w:pPr>
      <w:spacing w:before="280" w:after="280"/>
      <w:ind w:left="443" w:right="443"/>
      <w:jc w:val="center"/>
    </w:pPr>
    <w:rPr>
      <w:sz w:val="27"/>
      <w:szCs w:val="27"/>
    </w:rPr>
  </w:style>
  <w:style w:type="paragraph" w:customStyle="1" w:styleId="affffffffffffffff">
    <w:name w:val="Книги"/>
    <w:basedOn w:val="af5"/>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4">
    <w:name w:val="Прощание1"/>
    <w:basedOn w:val="af5"/>
    <w:pPr>
      <w:ind w:left="4252"/>
    </w:pPr>
    <w:rPr>
      <w:lang w:val="pl-PL"/>
    </w:rPr>
  </w:style>
  <w:style w:type="paragraph" w:customStyle="1" w:styleId="rvps17">
    <w:name w:val="rvps17"/>
    <w:basedOn w:val="af5"/>
    <w:pPr>
      <w:spacing w:before="280" w:after="280"/>
    </w:pPr>
  </w:style>
  <w:style w:type="paragraph" w:customStyle="1" w:styleId="rvps14">
    <w:name w:val="rvps14"/>
    <w:basedOn w:val="af5"/>
    <w:pPr>
      <w:spacing w:before="280" w:after="280"/>
    </w:pPr>
  </w:style>
  <w:style w:type="paragraph" w:customStyle="1" w:styleId="affffffffffffffff0">
    <w:name w:val="без абзаца"/>
    <w:basedOn w:val="af5"/>
    <w:pPr>
      <w:jc w:val="center"/>
    </w:pPr>
    <w:rPr>
      <w:rFonts w:eastAsia="IzhTitl"/>
      <w:sz w:val="28"/>
      <w:szCs w:val="20"/>
      <w:lang w:val="uk-UA"/>
    </w:rPr>
  </w:style>
  <w:style w:type="paragraph" w:customStyle="1" w:styleId="Programmline2">
    <w:name w:val="Programmline2"/>
    <w:basedOn w:val="af5"/>
    <w:pPr>
      <w:spacing w:before="40" w:after="40" w:line="360" w:lineRule="auto"/>
      <w:ind w:left="488" w:right="-153" w:hanging="488"/>
      <w:jc w:val="center"/>
    </w:pPr>
    <w:rPr>
      <w:bCs/>
      <w:sz w:val="22"/>
      <w:szCs w:val="20"/>
      <w:lang w:val="en-US"/>
    </w:rPr>
  </w:style>
  <w:style w:type="paragraph" w:customStyle="1" w:styleId="reference2">
    <w:name w:val="reference2"/>
    <w:basedOn w:val="af5"/>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5"/>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5"/>
    <w:next w:val="af5"/>
    <w:pPr>
      <w:spacing w:before="255" w:after="295" w:line="180" w:lineRule="exact"/>
      <w:jc w:val="both"/>
    </w:pPr>
    <w:rPr>
      <w:rFonts w:ascii="Mangal" w:hAnsi="Mangal" w:cs="Mangal"/>
      <w:sz w:val="16"/>
      <w:szCs w:val="20"/>
      <w:lang w:val="en-US"/>
    </w:rPr>
  </w:style>
  <w:style w:type="paragraph" w:customStyle="1" w:styleId="headersmall">
    <w:name w:val="headersmall"/>
    <w:basedOn w:val="af5"/>
    <w:pPr>
      <w:spacing w:before="280" w:after="280"/>
    </w:pPr>
  </w:style>
  <w:style w:type="paragraph" w:customStyle="1" w:styleId="TFReferencesSection">
    <w:name w:val="TF_References_Section"/>
    <w:basedOn w:val="af5"/>
    <w:pPr>
      <w:spacing w:line="150" w:lineRule="exact"/>
      <w:ind w:left="346" w:hanging="346"/>
      <w:jc w:val="both"/>
    </w:pPr>
    <w:rPr>
      <w:rFonts w:ascii="Mangal" w:hAnsi="Mangal" w:cs="Mangal"/>
      <w:sz w:val="15"/>
      <w:szCs w:val="20"/>
      <w:lang w:val="en-US"/>
    </w:rPr>
  </w:style>
  <w:style w:type="paragraph" w:customStyle="1" w:styleId="affffffffffffffff1">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5">
    <w:name w:val="Схема 1"/>
    <w:basedOn w:val="af5"/>
    <w:pPr>
      <w:jc w:val="center"/>
    </w:pPr>
    <w:rPr>
      <w:sz w:val="28"/>
      <w:szCs w:val="20"/>
      <w:lang w:val="uk-UA"/>
    </w:rPr>
  </w:style>
  <w:style w:type="paragraph" w:customStyle="1" w:styleId="2fff8">
    <w:name w:val="Схема 2"/>
    <w:basedOn w:val="af5"/>
    <w:pPr>
      <w:jc w:val="center"/>
    </w:pPr>
    <w:rPr>
      <w:szCs w:val="20"/>
      <w:lang w:val="uk-UA"/>
    </w:rPr>
  </w:style>
  <w:style w:type="paragraph" w:customStyle="1" w:styleId="affffffffffffffff2">
    <w:name w:val="Титул"/>
    <w:basedOn w:val="af5"/>
    <w:pPr>
      <w:jc w:val="center"/>
    </w:pPr>
    <w:rPr>
      <w:sz w:val="32"/>
      <w:szCs w:val="20"/>
      <w:lang w:val="uk-UA"/>
    </w:rPr>
  </w:style>
  <w:style w:type="paragraph" w:customStyle="1" w:styleId="affffffffffffffff3">
    <w:name w:val="Формула"/>
    <w:basedOn w:val="af5"/>
    <w:pPr>
      <w:tabs>
        <w:tab w:val="left" w:pos="5954"/>
      </w:tabs>
      <w:spacing w:before="80" w:after="80"/>
      <w:ind w:right="851"/>
      <w:jc w:val="right"/>
    </w:pPr>
    <w:rPr>
      <w:sz w:val="28"/>
      <w:szCs w:val="20"/>
      <w:lang w:val="uk-UA"/>
    </w:rPr>
  </w:style>
  <w:style w:type="paragraph" w:customStyle="1" w:styleId="WW-21">
    <w:name w:val="WW-Основной текст 2"/>
    <w:basedOn w:val="af5"/>
    <w:pPr>
      <w:widowControl w:val="0"/>
      <w:spacing w:line="360" w:lineRule="auto"/>
      <w:jc w:val="both"/>
    </w:pPr>
    <w:rPr>
      <w:sz w:val="28"/>
      <w:szCs w:val="28"/>
      <w:lang w:val="uk-UA"/>
    </w:rPr>
  </w:style>
  <w:style w:type="paragraph" w:customStyle="1" w:styleId="1fffff6">
    <w:name w:val="Тема примечания1"/>
    <w:basedOn w:val="2ff4"/>
    <w:next w:val="2ff4"/>
    <w:rPr>
      <w:b/>
      <w:bCs/>
      <w:lang w:val="uk-UA"/>
    </w:rPr>
  </w:style>
  <w:style w:type="paragraph" w:customStyle="1" w:styleId="affffffffffffffff4">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5"/>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5"/>
    <w:pPr>
      <w:widowControl/>
      <w:tabs>
        <w:tab w:val="center" w:pos="4680"/>
        <w:tab w:val="right" w:pos="9360"/>
      </w:tabs>
      <w:suppressAutoHyphens w:val="0"/>
      <w:ind w:left="0" w:right="283" w:firstLine="851"/>
      <w:jc w:val="both"/>
    </w:pPr>
    <w:rPr>
      <w:lang w:val="en-US"/>
    </w:rPr>
  </w:style>
  <w:style w:type="paragraph" w:customStyle="1" w:styleId="affffffffffffffff5">
    <w:name w:val="Таблица знак"/>
    <w:basedOn w:val="af5"/>
    <w:pPr>
      <w:jc w:val="center"/>
    </w:pPr>
    <w:rPr>
      <w:sz w:val="26"/>
      <w:szCs w:val="26"/>
    </w:rPr>
  </w:style>
  <w:style w:type="paragraph" w:customStyle="1" w:styleId="affffffffffffffff6">
    <w:name w:val="Ссылка"/>
    <w:basedOn w:val="af5"/>
    <w:pPr>
      <w:spacing w:line="360" w:lineRule="auto"/>
      <w:ind w:firstLine="709"/>
      <w:jc w:val="both"/>
    </w:pPr>
  </w:style>
  <w:style w:type="paragraph" w:customStyle="1" w:styleId="affffffffffffffff7">
    <w:name w:val="Рисунок Знак"/>
    <w:basedOn w:val="af5"/>
    <w:pPr>
      <w:spacing w:after="240"/>
      <w:jc w:val="center"/>
    </w:pPr>
  </w:style>
  <w:style w:type="paragraph" w:customStyle="1" w:styleId="affffffffffffffff8">
    <w:name w:val="Рисунок"/>
    <w:basedOn w:val="af5"/>
    <w:uiPriority w:val="99"/>
    <w:pPr>
      <w:spacing w:after="120"/>
      <w:ind w:firstLine="709"/>
      <w:jc w:val="both"/>
    </w:pPr>
  </w:style>
  <w:style w:type="paragraph" w:customStyle="1" w:styleId="affffffffffffffff9">
    <w:name w:val="Таблица центр"/>
    <w:next w:val="afffffffffff"/>
    <w:pPr>
      <w:suppressAutoHyphens/>
      <w:spacing w:after="120"/>
      <w:jc w:val="center"/>
    </w:pPr>
    <w:rPr>
      <w:rFonts w:ascii="Garamond" w:eastAsia="Garamond" w:hAnsi="Garamond" w:cs="Garamond"/>
      <w:sz w:val="28"/>
      <w:lang w:eastAsia="ar-SA"/>
    </w:rPr>
  </w:style>
  <w:style w:type="paragraph" w:customStyle="1" w:styleId="affffffffffffffffa">
    <w:name w:val="Таблица назв"/>
    <w:next w:val="affffffffffffffff9"/>
    <w:pPr>
      <w:suppressAutoHyphens/>
      <w:jc w:val="right"/>
    </w:pPr>
    <w:rPr>
      <w:rFonts w:ascii="Garamond" w:eastAsia="Garamond" w:hAnsi="Garamond" w:cs="Garamond"/>
      <w:sz w:val="28"/>
      <w:szCs w:val="24"/>
      <w:lang w:eastAsia="ar-SA"/>
    </w:rPr>
  </w:style>
  <w:style w:type="paragraph" w:customStyle="1" w:styleId="affffffffffffffffb">
    <w:name w:val="Стиль Таблица"/>
    <w:basedOn w:val="af5"/>
    <w:next w:val="af5"/>
    <w:pPr>
      <w:ind w:left="3240"/>
      <w:jc w:val="right"/>
    </w:pPr>
    <w:rPr>
      <w:sz w:val="28"/>
      <w:szCs w:val="20"/>
    </w:rPr>
  </w:style>
  <w:style w:type="paragraph" w:customStyle="1" w:styleId="affffffffffffffffc">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7"/>
    <w:pPr>
      <w:spacing w:after="0"/>
    </w:pPr>
    <w:rPr>
      <w:sz w:val="26"/>
    </w:rPr>
  </w:style>
  <w:style w:type="paragraph" w:customStyle="1" w:styleId="1310">
    <w:name w:val="Стиль Рисунок Знак + 13 пт1"/>
    <w:basedOn w:val="affffffffffffffff7"/>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5"/>
    <w:pPr>
      <w:spacing w:line="360" w:lineRule="auto"/>
      <w:ind w:firstLine="709"/>
      <w:jc w:val="both"/>
    </w:pPr>
    <w:rPr>
      <w:sz w:val="28"/>
      <w:szCs w:val="28"/>
      <w:lang w:val="uk-UA"/>
    </w:rPr>
  </w:style>
  <w:style w:type="paragraph" w:customStyle="1" w:styleId="2fff9">
    <w:name w:val="оглавление 2"/>
    <w:basedOn w:val="af5"/>
    <w:next w:val="af5"/>
    <w:pPr>
      <w:ind w:left="200"/>
    </w:pPr>
    <w:rPr>
      <w:sz w:val="20"/>
      <w:szCs w:val="20"/>
    </w:rPr>
  </w:style>
  <w:style w:type="paragraph" w:customStyle="1" w:styleId="1fffff7">
    <w:name w:val="оглавление 1"/>
    <w:basedOn w:val="af5"/>
    <w:next w:val="af5"/>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5"/>
    <w:next w:val="af5"/>
    <w:pPr>
      <w:ind w:left="400"/>
    </w:pPr>
    <w:rPr>
      <w:sz w:val="20"/>
      <w:szCs w:val="20"/>
    </w:rPr>
  </w:style>
  <w:style w:type="paragraph" w:customStyle="1" w:styleId="affffffffffffffffd">
    <w:name w:val="&quot;він"/>
    <w:basedOn w:val="af5"/>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5"/>
    <w:next w:val="af5"/>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5"/>
    <w:pPr>
      <w:spacing w:line="384" w:lineRule="auto"/>
      <w:ind w:firstLine="709"/>
      <w:jc w:val="both"/>
    </w:pPr>
    <w:rPr>
      <w:sz w:val="28"/>
      <w:szCs w:val="20"/>
      <w:lang w:val="en-US"/>
    </w:rPr>
  </w:style>
  <w:style w:type="paragraph" w:customStyle="1" w:styleId="D">
    <w:name w:val="D БезОтступа"/>
    <w:basedOn w:val="af5"/>
    <w:pPr>
      <w:spacing w:line="384" w:lineRule="auto"/>
      <w:jc w:val="both"/>
    </w:pPr>
    <w:rPr>
      <w:sz w:val="28"/>
      <w:szCs w:val="20"/>
      <w:lang w:val="en-US"/>
    </w:rPr>
  </w:style>
  <w:style w:type="paragraph" w:customStyle="1" w:styleId="f">
    <w:name w:val="f"/>
    <w:basedOn w:val="af5"/>
    <w:pPr>
      <w:autoSpaceDE w:val="0"/>
      <w:spacing w:before="100" w:after="100"/>
    </w:pPr>
    <w:rPr>
      <w:rFonts w:ascii="MS Reference Specialty" w:hAnsi="MS Reference Specialty" w:cs="MS Reference Specialty"/>
      <w:sz w:val="18"/>
      <w:szCs w:val="18"/>
    </w:rPr>
  </w:style>
  <w:style w:type="paragraph" w:customStyle="1" w:styleId="affffffffffffffffe">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f">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5"/>
    <w:next w:val="af5"/>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5"/>
    <w:pPr>
      <w:autoSpaceDE w:val="0"/>
      <w:spacing w:line="360" w:lineRule="auto"/>
    </w:pPr>
    <w:rPr>
      <w:sz w:val="28"/>
      <w:szCs w:val="28"/>
    </w:rPr>
  </w:style>
  <w:style w:type="paragraph" w:customStyle="1" w:styleId="afffffffffffffffff0">
    <w:name w:val="×îðíîâèê"/>
    <w:basedOn w:val="1fff5"/>
    <w:pPr>
      <w:snapToGrid/>
      <w:spacing w:before="0" w:after="0" w:line="420" w:lineRule="atLeast"/>
      <w:ind w:firstLine="720"/>
      <w:jc w:val="both"/>
    </w:pPr>
    <w:rPr>
      <w:sz w:val="28"/>
      <w:lang w:val="uk-UA"/>
    </w:rPr>
  </w:style>
  <w:style w:type="paragraph" w:customStyle="1" w:styleId="1fffff8">
    <w:name w:val="Ñòèëü1"/>
    <w:basedOn w:val="1fff5"/>
    <w:pPr>
      <w:snapToGrid/>
      <w:spacing w:before="0" w:after="0" w:line="420" w:lineRule="exact"/>
      <w:ind w:firstLine="720"/>
      <w:jc w:val="both"/>
    </w:pPr>
    <w:rPr>
      <w:sz w:val="28"/>
      <w:lang w:val="uk-UA"/>
    </w:rPr>
  </w:style>
  <w:style w:type="paragraph" w:customStyle="1" w:styleId="afffffffffffffffff1">
    <w:name w:val="Чорновик"/>
    <w:basedOn w:val="1fff5"/>
    <w:pPr>
      <w:snapToGrid/>
      <w:spacing w:before="0" w:after="0" w:line="360" w:lineRule="exact"/>
      <w:ind w:firstLine="720"/>
    </w:pPr>
  </w:style>
  <w:style w:type="paragraph" w:customStyle="1" w:styleId="3ff4">
    <w:name w:val="Название объекта3"/>
    <w:basedOn w:val="1fff5"/>
    <w:next w:val="1fff5"/>
    <w:pPr>
      <w:widowControl w:val="0"/>
      <w:snapToGrid/>
      <w:spacing w:before="0" w:after="0"/>
      <w:jc w:val="center"/>
    </w:pPr>
    <w:rPr>
      <w:sz w:val="28"/>
      <w:lang w:val="uk-UA"/>
    </w:rPr>
  </w:style>
  <w:style w:type="paragraph" w:customStyle="1" w:styleId="Cite0">
    <w:name w:val="Cite"/>
    <w:next w:val="af5"/>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f2">
    <w:name w:val="Revision"/>
    <w:uiPriority w:val="99"/>
    <w:pPr>
      <w:suppressAutoHyphens/>
    </w:pPr>
    <w:rPr>
      <w:rFonts w:ascii="IzhTitl" w:eastAsia="IzhTitl" w:hAnsi="IzhTitl" w:cs="IzhTitl"/>
      <w:sz w:val="22"/>
      <w:szCs w:val="22"/>
      <w:lang w:eastAsia="ar-SA"/>
    </w:rPr>
  </w:style>
  <w:style w:type="paragraph" w:customStyle="1" w:styleId="f10">
    <w:name w:val="лсно$f1т"/>
    <w:basedOn w:val="af5"/>
    <w:pPr>
      <w:widowControl w:val="0"/>
      <w:jc w:val="both"/>
    </w:pPr>
    <w:rPr>
      <w:sz w:val="28"/>
      <w:szCs w:val="20"/>
    </w:rPr>
  </w:style>
  <w:style w:type="paragraph" w:customStyle="1" w:styleId="afffffffffffffffff3">
    <w:name w:val="н"/>
    <w:basedOn w:val="af5"/>
    <w:pPr>
      <w:spacing w:line="360" w:lineRule="auto"/>
      <w:ind w:firstLine="284"/>
      <w:jc w:val="both"/>
    </w:pPr>
    <w:rPr>
      <w:sz w:val="28"/>
      <w:szCs w:val="20"/>
      <w:lang w:val="uk-UA"/>
    </w:rPr>
  </w:style>
  <w:style w:type="paragraph" w:customStyle="1" w:styleId="1fffff9">
    <w:name w:val="çàãîëîâîê 1"/>
    <w:basedOn w:val="af5"/>
    <w:next w:val="af5"/>
    <w:pPr>
      <w:keepNext/>
      <w:spacing w:line="360" w:lineRule="auto"/>
      <w:jc w:val="both"/>
    </w:pPr>
    <w:rPr>
      <w:sz w:val="28"/>
      <w:szCs w:val="20"/>
      <w:lang w:val="uk-UA"/>
    </w:rPr>
  </w:style>
  <w:style w:type="paragraph" w:customStyle="1" w:styleId="afffffffffffffffff4">
    <w:name w:val="Ос"/>
    <w:basedOn w:val="affffffffc"/>
    <w:pPr>
      <w:tabs>
        <w:tab w:val="left" w:pos="709"/>
        <w:tab w:val="left" w:pos="3969"/>
      </w:tabs>
      <w:spacing w:after="0"/>
      <w:ind w:left="0" w:firstLine="708"/>
      <w:jc w:val="both"/>
    </w:pPr>
    <w:rPr>
      <w:rFonts w:eastAsia="Impact"/>
      <w:sz w:val="32"/>
      <w:szCs w:val="32"/>
      <w:lang w:val="uk-UA"/>
    </w:rPr>
  </w:style>
  <w:style w:type="paragraph" w:customStyle="1" w:styleId="2fffa">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5"/>
    <w:pPr>
      <w:widowControl w:val="0"/>
      <w:numPr>
        <w:numId w:val="35"/>
      </w:numPr>
      <w:jc w:val="both"/>
    </w:pPr>
    <w:rPr>
      <w:rFonts w:ascii="UkrainianPeterburg" w:hAnsi="UkrainianPeterburg" w:cs="UkrainianPeterburg"/>
      <w:sz w:val="19"/>
      <w:szCs w:val="20"/>
    </w:rPr>
  </w:style>
  <w:style w:type="paragraph" w:customStyle="1" w:styleId="afffffffffffffffff5">
    <w:name w:val="Пример"/>
    <w:basedOn w:val="af5"/>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6">
    <w:name w:val="Итоговая информация"/>
    <w:basedOn w:val="af5"/>
    <w:pPr>
      <w:tabs>
        <w:tab w:val="left" w:pos="1134"/>
        <w:tab w:val="right" w:pos="9072"/>
      </w:tabs>
      <w:spacing w:line="360" w:lineRule="auto"/>
      <w:jc w:val="both"/>
    </w:pPr>
    <w:rPr>
      <w:sz w:val="28"/>
      <w:szCs w:val="20"/>
      <w:lang w:val="en-US"/>
    </w:rPr>
  </w:style>
  <w:style w:type="paragraph" w:customStyle="1" w:styleId="afffffffffffffffff7">
    <w:name w:val="Подпись к рисунку"/>
    <w:basedOn w:val="af5"/>
    <w:pPr>
      <w:keepLines/>
      <w:spacing w:after="360" w:line="360" w:lineRule="auto"/>
      <w:jc w:val="center"/>
    </w:pPr>
    <w:rPr>
      <w:szCs w:val="20"/>
    </w:rPr>
  </w:style>
  <w:style w:type="paragraph" w:customStyle="1" w:styleId="afffffffffffffffff8">
    <w:name w:val="Подпись к таблице"/>
    <w:basedOn w:val="af5"/>
    <w:link w:val="afffffffffffffffff9"/>
    <w:pPr>
      <w:spacing w:line="360" w:lineRule="auto"/>
      <w:jc w:val="right"/>
    </w:pPr>
    <w:rPr>
      <w:sz w:val="28"/>
      <w:szCs w:val="20"/>
    </w:rPr>
  </w:style>
  <w:style w:type="paragraph" w:customStyle="1" w:styleId="afffffffffffffffffa">
    <w:name w:val="Экспликация"/>
    <w:basedOn w:val="af5"/>
    <w:next w:val="af5"/>
    <w:pPr>
      <w:tabs>
        <w:tab w:val="left" w:pos="1276"/>
      </w:tabs>
      <w:spacing w:line="360" w:lineRule="auto"/>
      <w:ind w:left="907"/>
      <w:jc w:val="both"/>
    </w:pPr>
    <w:rPr>
      <w:sz w:val="20"/>
      <w:szCs w:val="20"/>
      <w:lang w:val="en-US"/>
    </w:rPr>
  </w:style>
  <w:style w:type="paragraph" w:customStyle="1" w:styleId="aaieiaie1">
    <w:name w:val="aaieiaie 1"/>
    <w:basedOn w:val="af5"/>
    <w:next w:val="af5"/>
    <w:pPr>
      <w:keepNext/>
      <w:jc w:val="center"/>
    </w:pPr>
    <w:rPr>
      <w:szCs w:val="20"/>
      <w:lang w:val="uk-UA"/>
    </w:rPr>
  </w:style>
  <w:style w:type="paragraph" w:customStyle="1" w:styleId="rvps1">
    <w:name w:val="rvps1"/>
    <w:basedOn w:val="af5"/>
    <w:pPr>
      <w:jc w:val="center"/>
    </w:pPr>
  </w:style>
  <w:style w:type="paragraph" w:customStyle="1" w:styleId="rvps2">
    <w:name w:val="rvps2"/>
    <w:basedOn w:val="af5"/>
    <w:pPr>
      <w:keepNext/>
      <w:jc w:val="right"/>
    </w:pPr>
  </w:style>
  <w:style w:type="paragraph" w:customStyle="1" w:styleId="rvps3">
    <w:name w:val="rvps3"/>
    <w:basedOn w:val="af5"/>
    <w:pPr>
      <w:ind w:left="2880" w:hanging="2880"/>
    </w:pPr>
  </w:style>
  <w:style w:type="paragraph" w:customStyle="1" w:styleId="rvps4">
    <w:name w:val="rvps4"/>
    <w:basedOn w:val="af5"/>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5"/>
    <w:pPr>
      <w:spacing w:before="280" w:after="280"/>
    </w:pPr>
  </w:style>
  <w:style w:type="paragraph" w:customStyle="1" w:styleId="afffffffffffffffffb">
    <w:name w:val="Обычн_основн"/>
    <w:basedOn w:val="af5"/>
    <w:pPr>
      <w:spacing w:line="360" w:lineRule="auto"/>
      <w:ind w:firstLine="539"/>
      <w:jc w:val="both"/>
    </w:pPr>
    <w:rPr>
      <w:sz w:val="28"/>
      <w:szCs w:val="20"/>
      <w:lang w:val="uk-UA"/>
    </w:rPr>
  </w:style>
  <w:style w:type="paragraph" w:customStyle="1" w:styleId="auto">
    <w:name w:val="auto"/>
    <w:basedOn w:val="af5"/>
    <w:pPr>
      <w:spacing w:line="312" w:lineRule="atLeast"/>
    </w:pPr>
    <w:rPr>
      <w:rFonts w:ascii="MS Reference Specialty" w:hAnsi="MS Reference Specialty" w:cs="MS Reference Specialty"/>
    </w:rPr>
  </w:style>
  <w:style w:type="paragraph" w:customStyle="1" w:styleId="rvps23">
    <w:name w:val="rvps23"/>
    <w:basedOn w:val="af5"/>
    <w:pPr>
      <w:ind w:firstLine="720"/>
      <w:jc w:val="both"/>
    </w:pPr>
    <w:rPr>
      <w:lang w:val="uk-UA"/>
    </w:rPr>
  </w:style>
  <w:style w:type="paragraph" w:customStyle="1" w:styleId="wwwstas">
    <w:name w:val="wwwstas"/>
    <w:basedOn w:val="af5"/>
    <w:pPr>
      <w:spacing w:before="96" w:after="288"/>
      <w:ind w:left="284" w:right="284"/>
      <w:jc w:val="both"/>
    </w:pPr>
    <w:rPr>
      <w:lang w:val="uk-UA"/>
    </w:rPr>
  </w:style>
  <w:style w:type="paragraph" w:customStyle="1" w:styleId="afffffffffffffffffc">
    <w:name w:val="Стаття"/>
    <w:basedOn w:val="af5"/>
    <w:pPr>
      <w:autoSpaceDE w:val="0"/>
      <w:spacing w:before="120" w:after="120"/>
      <w:ind w:firstLine="720"/>
      <w:jc w:val="both"/>
    </w:pPr>
    <w:rPr>
      <w:sz w:val="28"/>
      <w:szCs w:val="28"/>
      <w:lang w:val="uk-UA"/>
    </w:rPr>
  </w:style>
  <w:style w:type="paragraph" w:customStyle="1" w:styleId="broken">
    <w:name w:val="broken"/>
    <w:basedOn w:val="af5"/>
    <w:pPr>
      <w:spacing w:before="280" w:after="280"/>
      <w:jc w:val="both"/>
    </w:pPr>
    <w:rPr>
      <w:rFonts w:ascii="MS Reference Specialty" w:hAnsi="MS Reference Specialty" w:cs="MS Reference Specialty"/>
      <w:color w:val="000000"/>
      <w:sz w:val="20"/>
      <w:szCs w:val="20"/>
      <w:lang w:val="uk-UA"/>
    </w:rPr>
  </w:style>
  <w:style w:type="paragraph" w:customStyle="1" w:styleId="1fffffa">
    <w:name w:val="Журнал 1"/>
    <w:pPr>
      <w:widowControl w:val="0"/>
      <w:suppressAutoHyphens/>
      <w:ind w:firstLine="357"/>
      <w:jc w:val="both"/>
    </w:pPr>
    <w:rPr>
      <w:rFonts w:ascii="Garamond" w:eastAsia="Garamond" w:hAnsi="Garamond" w:cs="Garamond"/>
      <w:lang w:eastAsia="ar-SA"/>
    </w:rPr>
  </w:style>
  <w:style w:type="paragraph" w:customStyle="1" w:styleId="afffffffffffffffffd">
    <w:name w:val="Òåêñò êîíöåâîé ñíîñêè"/>
    <w:basedOn w:val="af5"/>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5"/>
    <w:pPr>
      <w:widowControl w:val="0"/>
      <w:ind w:firstLine="397"/>
      <w:jc w:val="both"/>
    </w:pPr>
    <w:rPr>
      <w:rFonts w:ascii="UkrainianPeterburg" w:hAnsi="UkrainianPeterburg" w:cs="UkrainianPeterburg"/>
      <w:szCs w:val="20"/>
    </w:rPr>
  </w:style>
  <w:style w:type="paragraph" w:customStyle="1" w:styleId="2fffb">
    <w:name w:val="Адрес 2"/>
    <w:basedOn w:val="af5"/>
    <w:pPr>
      <w:spacing w:line="200" w:lineRule="atLeast"/>
    </w:pPr>
    <w:rPr>
      <w:sz w:val="16"/>
      <w:szCs w:val="20"/>
    </w:rPr>
  </w:style>
  <w:style w:type="paragraph" w:customStyle="1" w:styleId="afffffffffffffffffe">
    <w:name w:val="Підзаголовок"/>
    <w:basedOn w:val="af5"/>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5"/>
    <w:pPr>
      <w:snapToGrid/>
    </w:pPr>
    <w:rPr>
      <w:color w:val="000000"/>
    </w:rPr>
  </w:style>
  <w:style w:type="paragraph" w:customStyle="1" w:styleId="4f3">
    <w:name w:val="Обычный (веб)4"/>
    <w:basedOn w:val="1fff5"/>
    <w:pPr>
      <w:snapToGrid/>
    </w:pPr>
  </w:style>
  <w:style w:type="paragraph" w:customStyle="1" w:styleId="3ff5">
    <w:name w:val="Текст примечания3"/>
    <w:basedOn w:val="1fff5"/>
    <w:pPr>
      <w:snapToGrid/>
      <w:spacing w:before="0" w:after="0"/>
    </w:pPr>
    <w:rPr>
      <w:sz w:val="20"/>
    </w:rPr>
  </w:style>
  <w:style w:type="paragraph" w:customStyle="1" w:styleId="20127">
    <w:name w:val="Стиль Заголовок 2 + Слева:  0 см Выступ:  127 см"/>
    <w:basedOn w:val="21"/>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5"/>
    <w:pPr>
      <w:spacing w:before="280" w:after="280"/>
    </w:pPr>
  </w:style>
  <w:style w:type="paragraph" w:customStyle="1" w:styleId="msonormalbullet2gif">
    <w:name w:val="msonormalbullet2.gif"/>
    <w:basedOn w:val="af5"/>
    <w:pPr>
      <w:spacing w:before="280" w:after="280"/>
    </w:pPr>
    <w:rPr>
      <w:rFonts w:eastAsia="IzhTitl"/>
    </w:rPr>
  </w:style>
  <w:style w:type="paragraph" w:customStyle="1" w:styleId="msonormalbullet3gif">
    <w:name w:val="msonormalbullet3.gif"/>
    <w:basedOn w:val="af5"/>
    <w:pPr>
      <w:spacing w:before="280" w:after="280"/>
    </w:pPr>
    <w:rPr>
      <w:rFonts w:eastAsia="IzhTitl"/>
    </w:rPr>
  </w:style>
  <w:style w:type="paragraph" w:customStyle="1" w:styleId="msobodytextindent2bullet1gif">
    <w:name w:val="msobodytextindent2bullet1.gif"/>
    <w:basedOn w:val="af5"/>
    <w:pPr>
      <w:spacing w:before="280" w:after="280"/>
    </w:pPr>
    <w:rPr>
      <w:rFonts w:eastAsia="IzhTitl"/>
    </w:rPr>
  </w:style>
  <w:style w:type="paragraph" w:customStyle="1" w:styleId="msobodytextindent2bullet2gif">
    <w:name w:val="msobodytextindent2bullet2.gif"/>
    <w:basedOn w:val="af5"/>
    <w:pPr>
      <w:spacing w:before="280" w:after="280"/>
    </w:pPr>
    <w:rPr>
      <w:rFonts w:eastAsia="IzhTitl"/>
    </w:rPr>
  </w:style>
  <w:style w:type="paragraph" w:customStyle="1" w:styleId="msonormalbullet2gifcxspmiddle">
    <w:name w:val="msonormalbullet2gifcxspmiddle"/>
    <w:basedOn w:val="af5"/>
    <w:pPr>
      <w:spacing w:before="280" w:after="280"/>
    </w:pPr>
    <w:rPr>
      <w:rFonts w:eastAsia="IzhTitl"/>
      <w:szCs w:val="20"/>
    </w:rPr>
  </w:style>
  <w:style w:type="paragraph" w:customStyle="1" w:styleId="msonormalbullet2gifcxsplast">
    <w:name w:val="msonormalbullet2gifcxsplast"/>
    <w:basedOn w:val="af5"/>
    <w:pPr>
      <w:spacing w:before="280" w:after="280"/>
    </w:pPr>
    <w:rPr>
      <w:rFonts w:eastAsia="IzhTitl"/>
      <w:szCs w:val="20"/>
    </w:rPr>
  </w:style>
  <w:style w:type="paragraph" w:customStyle="1" w:styleId="msonormalbullet3gifcxsplast">
    <w:name w:val="msonormalbullet3gifcxsplast"/>
    <w:basedOn w:val="af5"/>
    <w:pPr>
      <w:spacing w:before="280" w:after="280"/>
    </w:pPr>
    <w:rPr>
      <w:rFonts w:eastAsia="IzhTitl"/>
    </w:rPr>
  </w:style>
  <w:style w:type="paragraph" w:customStyle="1" w:styleId="msobodytextindent2bullet2gifcxspmiddle">
    <w:name w:val="msobodytextindent2bullet2gifcxspmiddle"/>
    <w:basedOn w:val="af5"/>
    <w:pPr>
      <w:spacing w:before="280" w:after="280"/>
    </w:pPr>
    <w:rPr>
      <w:rFonts w:eastAsia="IzhTitl"/>
    </w:rPr>
  </w:style>
  <w:style w:type="paragraph" w:customStyle="1" w:styleId="msotitlebullet1gif">
    <w:name w:val="msotitlebullet1.gif"/>
    <w:basedOn w:val="af5"/>
    <w:pPr>
      <w:spacing w:before="280" w:after="280"/>
    </w:pPr>
    <w:rPr>
      <w:rFonts w:eastAsia="IzhTitl"/>
    </w:rPr>
  </w:style>
  <w:style w:type="paragraph" w:customStyle="1" w:styleId="msonormalbullet1gif">
    <w:name w:val="msonormalbullet1.gif"/>
    <w:basedOn w:val="af5"/>
    <w:pPr>
      <w:spacing w:before="280" w:after="280"/>
    </w:pPr>
    <w:rPr>
      <w:rFonts w:eastAsia="IzhTitl"/>
    </w:rPr>
  </w:style>
  <w:style w:type="paragraph" w:customStyle="1" w:styleId="msonormalbullet2gifbullet1gif">
    <w:name w:val="msonormalbullet2gifbullet1.gif"/>
    <w:basedOn w:val="af5"/>
    <w:pPr>
      <w:spacing w:before="280" w:after="280"/>
    </w:pPr>
    <w:rPr>
      <w:rFonts w:eastAsia="IzhTitl"/>
    </w:rPr>
  </w:style>
  <w:style w:type="paragraph" w:customStyle="1" w:styleId="msonormalbullet2gifbullet2gif">
    <w:name w:val="msonormalbullet2gifbullet2.gif"/>
    <w:basedOn w:val="af5"/>
    <w:pPr>
      <w:spacing w:before="280" w:after="280"/>
    </w:pPr>
    <w:rPr>
      <w:rFonts w:eastAsia="IzhTitl"/>
    </w:rPr>
  </w:style>
  <w:style w:type="paragraph" w:customStyle="1" w:styleId="msobodytextindent2bullet3gif">
    <w:name w:val="msobodytextindent2bullet3.gif"/>
    <w:basedOn w:val="af5"/>
    <w:pPr>
      <w:spacing w:before="280" w:after="280"/>
    </w:pPr>
    <w:rPr>
      <w:rFonts w:eastAsia="IzhTitl"/>
    </w:rPr>
  </w:style>
  <w:style w:type="paragraph" w:customStyle="1" w:styleId="msotitlebullet3gif">
    <w:name w:val="msotitlebullet3.gif"/>
    <w:basedOn w:val="af5"/>
    <w:pPr>
      <w:spacing w:before="280" w:after="280"/>
    </w:pPr>
    <w:rPr>
      <w:rFonts w:eastAsia="IzhTitl"/>
    </w:rPr>
  </w:style>
  <w:style w:type="paragraph" w:customStyle="1" w:styleId="nofootspace">
    <w:name w:val="nofootspace"/>
    <w:basedOn w:val="af5"/>
    <w:pPr>
      <w:ind w:firstLine="720"/>
      <w:jc w:val="both"/>
    </w:pPr>
    <w:rPr>
      <w:rFonts w:eastAsia="IzhTitl"/>
      <w:color w:val="000000"/>
    </w:rPr>
  </w:style>
  <w:style w:type="paragraph" w:customStyle="1" w:styleId="msonormalbullet2gifbullet3gif">
    <w:name w:val="msonormalbullet2gifbullet3.gif"/>
    <w:basedOn w:val="af5"/>
    <w:pPr>
      <w:spacing w:before="280" w:after="280"/>
    </w:pPr>
    <w:rPr>
      <w:rFonts w:eastAsia="IzhTitl"/>
    </w:rPr>
  </w:style>
  <w:style w:type="paragraph" w:customStyle="1" w:styleId="msonormalbullet2gifbullet2gifbullet2gif">
    <w:name w:val="msonormalbullet2gifbullet2gifbullet2.gif"/>
    <w:basedOn w:val="af5"/>
    <w:pPr>
      <w:spacing w:before="280" w:after="280"/>
    </w:pPr>
    <w:rPr>
      <w:rFonts w:eastAsia="IzhTitl"/>
    </w:rPr>
  </w:style>
  <w:style w:type="paragraph" w:customStyle="1" w:styleId="msobodytextbullet1gif">
    <w:name w:val="msobodytextbullet1.gif"/>
    <w:basedOn w:val="af5"/>
    <w:pPr>
      <w:spacing w:before="280" w:after="280"/>
    </w:pPr>
    <w:rPr>
      <w:rFonts w:eastAsia="IzhTitl"/>
    </w:rPr>
  </w:style>
  <w:style w:type="paragraph" w:customStyle="1" w:styleId="msobodytextbullet3gif">
    <w:name w:val="msobodytextbullet3.gif"/>
    <w:basedOn w:val="af5"/>
    <w:pPr>
      <w:spacing w:before="280" w:after="280"/>
    </w:pPr>
    <w:rPr>
      <w:rFonts w:eastAsia="IzhTitl"/>
    </w:rPr>
  </w:style>
  <w:style w:type="paragraph" w:customStyle="1" w:styleId="msonormalbullet2gifbullet1gifbullet3gif">
    <w:name w:val="msonormalbullet2gifbullet1gifbullet3.gif"/>
    <w:basedOn w:val="af5"/>
    <w:pPr>
      <w:spacing w:before="280" w:after="280"/>
    </w:pPr>
    <w:rPr>
      <w:rFonts w:eastAsia="IzhTitl"/>
    </w:rPr>
  </w:style>
  <w:style w:type="paragraph" w:customStyle="1" w:styleId="msonormalbullet1gifbullet1gif">
    <w:name w:val="msonormalbullet1gifbullet1.gif"/>
    <w:basedOn w:val="af5"/>
    <w:pPr>
      <w:spacing w:before="280" w:after="280"/>
    </w:pPr>
    <w:rPr>
      <w:rFonts w:eastAsia="IzhTitl"/>
    </w:rPr>
  </w:style>
  <w:style w:type="paragraph" w:customStyle="1" w:styleId="msonormalbullet1gifbullet3gif">
    <w:name w:val="msonormalbullet1gifbullet3.gif"/>
    <w:basedOn w:val="af5"/>
    <w:pPr>
      <w:spacing w:before="280" w:after="280"/>
    </w:pPr>
    <w:rPr>
      <w:rFonts w:eastAsia="IzhTitl"/>
    </w:rPr>
  </w:style>
  <w:style w:type="paragraph" w:customStyle="1" w:styleId="msonormalbullet2gifbullet2gifbullet1gif">
    <w:name w:val="msonormalbullet2gifbullet2gifbullet1.gif"/>
    <w:basedOn w:val="af5"/>
    <w:pPr>
      <w:spacing w:before="280" w:after="280"/>
    </w:pPr>
    <w:rPr>
      <w:rFonts w:eastAsia="IzhTitl"/>
    </w:rPr>
  </w:style>
  <w:style w:type="paragraph" w:customStyle="1" w:styleId="msonormalbullet2gifbullet2gifbullet3gif">
    <w:name w:val="msonormalbullet2gifbullet2gifbullet3.gif"/>
    <w:basedOn w:val="af5"/>
    <w:pPr>
      <w:spacing w:before="280" w:after="280"/>
    </w:pPr>
    <w:rPr>
      <w:rFonts w:eastAsia="IzhTitl"/>
    </w:rPr>
  </w:style>
  <w:style w:type="paragraph" w:customStyle="1" w:styleId="msofootnotetextbullet1gif">
    <w:name w:val="msofootnotetextbullet1.gif"/>
    <w:basedOn w:val="af5"/>
    <w:pPr>
      <w:spacing w:before="280" w:after="280"/>
    </w:pPr>
    <w:rPr>
      <w:rFonts w:eastAsia="IzhTitl"/>
    </w:rPr>
  </w:style>
  <w:style w:type="paragraph" w:customStyle="1" w:styleId="msofootnotetextbullet2gif">
    <w:name w:val="msofootnotetextbullet2.gif"/>
    <w:basedOn w:val="af5"/>
    <w:pPr>
      <w:spacing w:before="280" w:after="280"/>
    </w:pPr>
    <w:rPr>
      <w:rFonts w:eastAsia="IzhTitl"/>
    </w:rPr>
  </w:style>
  <w:style w:type="paragraph" w:customStyle="1" w:styleId="1fffffb">
    <w:name w:val="Заголовок оглавления1"/>
    <w:basedOn w:val="1"/>
    <w:next w:val="af5"/>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5"/>
    <w:pPr>
      <w:spacing w:before="280" w:after="280"/>
    </w:pPr>
    <w:rPr>
      <w:rFonts w:eastAsia="IzhTitl"/>
    </w:rPr>
  </w:style>
  <w:style w:type="paragraph" w:customStyle="1" w:styleId="msobodytextcxspmiddle">
    <w:name w:val="msobodytextcxspmiddle"/>
    <w:basedOn w:val="af5"/>
    <w:pPr>
      <w:spacing w:before="280" w:after="280"/>
    </w:pPr>
    <w:rPr>
      <w:rFonts w:eastAsia="IzhTitl"/>
      <w:szCs w:val="20"/>
    </w:rPr>
  </w:style>
  <w:style w:type="paragraph" w:customStyle="1" w:styleId="msobodytextcxsplast">
    <w:name w:val="msobodytextcxsplast"/>
    <w:basedOn w:val="af5"/>
    <w:pPr>
      <w:spacing w:before="280" w:after="280"/>
    </w:pPr>
    <w:rPr>
      <w:rFonts w:eastAsia="IzhTitl"/>
      <w:szCs w:val="20"/>
    </w:rPr>
  </w:style>
  <w:style w:type="paragraph" w:customStyle="1" w:styleId="msonormalcxsplast">
    <w:name w:val="msonormalcxsplast"/>
    <w:basedOn w:val="af5"/>
    <w:pPr>
      <w:spacing w:before="280" w:after="280"/>
    </w:pPr>
    <w:rPr>
      <w:rFonts w:eastAsia="IzhTitl"/>
      <w:szCs w:val="20"/>
    </w:rPr>
  </w:style>
  <w:style w:type="paragraph" w:customStyle="1" w:styleId="msonormalbullet2gifcxspmiddlecxspmiddle">
    <w:name w:val="msonormalbullet2gifcxspmiddlecxspmiddle"/>
    <w:basedOn w:val="af5"/>
    <w:pPr>
      <w:spacing w:before="280" w:after="280"/>
    </w:pPr>
    <w:rPr>
      <w:rFonts w:eastAsia="IzhTitl"/>
      <w:szCs w:val="20"/>
    </w:rPr>
  </w:style>
  <w:style w:type="paragraph" w:customStyle="1" w:styleId="msonormalbullet2gifcxspmiddlecxsplast">
    <w:name w:val="msonormalbullet2gifcxspmiddlecxsplast"/>
    <w:basedOn w:val="af5"/>
    <w:pPr>
      <w:spacing w:before="280" w:after="280"/>
    </w:pPr>
    <w:rPr>
      <w:rFonts w:eastAsia="IzhTitl"/>
      <w:szCs w:val="20"/>
    </w:rPr>
  </w:style>
  <w:style w:type="paragraph" w:customStyle="1" w:styleId="msobodytextindent2bullet2gifcxspmiddlecxspmiddle">
    <w:name w:val="msobodytextindent2bullet2gifcxspmiddlecxspmiddle"/>
    <w:basedOn w:val="af5"/>
    <w:pPr>
      <w:spacing w:before="280" w:after="280"/>
    </w:pPr>
    <w:rPr>
      <w:rFonts w:eastAsia="IzhTitl"/>
      <w:szCs w:val="20"/>
    </w:rPr>
  </w:style>
  <w:style w:type="paragraph" w:customStyle="1" w:styleId="msonormalbullet2gifbullet1gifcxspmiddle">
    <w:name w:val="msonormalbullet2gifbullet1gifcxspmiddle"/>
    <w:basedOn w:val="af5"/>
    <w:pPr>
      <w:spacing w:before="280" w:after="280"/>
    </w:pPr>
    <w:rPr>
      <w:rFonts w:eastAsia="IzhTitl"/>
      <w:szCs w:val="20"/>
    </w:rPr>
  </w:style>
  <w:style w:type="paragraph" w:customStyle="1" w:styleId="msonormalbullet2gifbullet1gifcxsplast">
    <w:name w:val="msonormalbullet2gifbullet1gifcxsplast"/>
    <w:basedOn w:val="af5"/>
    <w:pPr>
      <w:spacing w:before="280" w:after="280"/>
    </w:pPr>
    <w:rPr>
      <w:rFonts w:eastAsia="IzhTitl"/>
      <w:szCs w:val="20"/>
    </w:rPr>
  </w:style>
  <w:style w:type="paragraph" w:customStyle="1" w:styleId="msonormalbullet2gifbullet2gifbullet2gifcxspmiddle">
    <w:name w:val="msonormalbullet2gifbullet2gifbullet2gifcxspmiddle"/>
    <w:basedOn w:val="af5"/>
    <w:pPr>
      <w:spacing w:before="280" w:after="280"/>
    </w:pPr>
    <w:rPr>
      <w:rFonts w:eastAsia="IzhTitl"/>
      <w:szCs w:val="20"/>
    </w:rPr>
  </w:style>
  <w:style w:type="paragraph" w:customStyle="1" w:styleId="msonormalbullet2gifbullet2gifbullet2gifcxsplast">
    <w:name w:val="msonormalbullet2gifbullet2gifbullet2gifcxsplast"/>
    <w:basedOn w:val="af5"/>
    <w:pPr>
      <w:spacing w:before="280" w:after="280"/>
    </w:pPr>
    <w:rPr>
      <w:rFonts w:eastAsia="IzhTitl"/>
      <w:szCs w:val="20"/>
    </w:rPr>
  </w:style>
  <w:style w:type="paragraph" w:customStyle="1" w:styleId="msonormalbullet2gifbullet2gifcxspmiddle">
    <w:name w:val="msonormalbullet2gifbullet2gifcxspmiddle"/>
    <w:basedOn w:val="af5"/>
    <w:pPr>
      <w:spacing w:before="280" w:after="280"/>
    </w:pPr>
    <w:rPr>
      <w:rFonts w:eastAsia="IzhTitl"/>
      <w:szCs w:val="20"/>
    </w:rPr>
  </w:style>
  <w:style w:type="paragraph" w:customStyle="1" w:styleId="msonormalbullet2gifbullet2gifcxsplast">
    <w:name w:val="msonormalbullet2gifbullet2gifcxsplast"/>
    <w:basedOn w:val="af5"/>
    <w:pPr>
      <w:spacing w:before="280" w:after="280"/>
    </w:pPr>
    <w:rPr>
      <w:rFonts w:eastAsia="IzhTitl"/>
      <w:szCs w:val="20"/>
    </w:rPr>
  </w:style>
  <w:style w:type="paragraph" w:customStyle="1" w:styleId="msonormalbullet2gifbullet2gifbullet3gifcxspmiddle">
    <w:name w:val="msonormalbullet2gifbullet2gifbullet3gifcxspmiddle"/>
    <w:basedOn w:val="af5"/>
    <w:pPr>
      <w:spacing w:before="280" w:after="280"/>
    </w:pPr>
    <w:rPr>
      <w:rFonts w:eastAsia="IzhTitl"/>
      <w:szCs w:val="20"/>
    </w:rPr>
  </w:style>
  <w:style w:type="paragraph" w:customStyle="1" w:styleId="msonormalbullet2gifbullet2gifbullet3gifcxsplast">
    <w:name w:val="msonormalbullet2gifbullet2gifbullet3gifcxsplast"/>
    <w:basedOn w:val="af5"/>
    <w:pPr>
      <w:spacing w:before="280" w:after="280"/>
    </w:pPr>
    <w:rPr>
      <w:rFonts w:eastAsia="IzhTitl"/>
      <w:szCs w:val="20"/>
    </w:rPr>
  </w:style>
  <w:style w:type="paragraph" w:customStyle="1" w:styleId="msonormalbullet2gifbullet3gifcxspmiddle">
    <w:name w:val="msonormalbullet2gifbullet3gifcxspmiddle"/>
    <w:basedOn w:val="af5"/>
    <w:pPr>
      <w:spacing w:before="280" w:after="280"/>
    </w:pPr>
    <w:rPr>
      <w:rFonts w:eastAsia="IzhTitl"/>
      <w:szCs w:val="20"/>
    </w:rPr>
  </w:style>
  <w:style w:type="paragraph" w:customStyle="1" w:styleId="msonormalbullet2gifbullet3gifcxsplast">
    <w:name w:val="msonormalbullet2gifbullet3gifcxsplast"/>
    <w:basedOn w:val="af5"/>
    <w:pPr>
      <w:spacing w:before="280" w:after="280"/>
    </w:pPr>
    <w:rPr>
      <w:rFonts w:eastAsia="IzhTitl"/>
      <w:szCs w:val="20"/>
    </w:rPr>
  </w:style>
  <w:style w:type="paragraph" w:customStyle="1" w:styleId="msonormalbullet1gifcxsplast">
    <w:name w:val="msonormalbullet1gifcxsplast"/>
    <w:basedOn w:val="af5"/>
    <w:pPr>
      <w:spacing w:before="280" w:after="280"/>
    </w:pPr>
    <w:rPr>
      <w:rFonts w:eastAsia="IzhTitl"/>
      <w:szCs w:val="20"/>
    </w:rPr>
  </w:style>
  <w:style w:type="paragraph" w:customStyle="1" w:styleId="text-ks">
    <w:name w:val="text-ks"/>
    <w:basedOn w:val="af5"/>
    <w:pPr>
      <w:spacing w:before="48" w:after="48"/>
      <w:ind w:firstLine="360"/>
      <w:jc w:val="both"/>
    </w:pPr>
    <w:rPr>
      <w:rFonts w:eastAsia="IzhTitl"/>
    </w:rPr>
  </w:style>
  <w:style w:type="paragraph" w:customStyle="1" w:styleId="Style2">
    <w:name w:val="Style2"/>
    <w:basedOn w:val="af5"/>
    <w:pPr>
      <w:widowControl w:val="0"/>
      <w:autoSpaceDE w:val="0"/>
      <w:spacing w:line="252" w:lineRule="exact"/>
      <w:ind w:firstLine="334"/>
      <w:jc w:val="both"/>
    </w:pPr>
    <w:rPr>
      <w:rFonts w:eastAsia="IzhTitl"/>
      <w:lang w:val="uk-UA"/>
    </w:rPr>
  </w:style>
  <w:style w:type="paragraph" w:customStyle="1" w:styleId="Style4">
    <w:name w:val="Style4"/>
    <w:basedOn w:val="af5"/>
    <w:pPr>
      <w:widowControl w:val="0"/>
      <w:autoSpaceDE w:val="0"/>
      <w:spacing w:line="248" w:lineRule="exact"/>
      <w:ind w:firstLine="404"/>
      <w:jc w:val="both"/>
    </w:pPr>
    <w:rPr>
      <w:rFonts w:eastAsia="IzhTitl"/>
      <w:lang w:val="uk-UA"/>
    </w:rPr>
  </w:style>
  <w:style w:type="paragraph" w:customStyle="1" w:styleId="Style5">
    <w:name w:val="Style5"/>
    <w:basedOn w:val="af5"/>
    <w:pPr>
      <w:widowControl w:val="0"/>
      <w:autoSpaceDE w:val="0"/>
      <w:spacing w:line="238" w:lineRule="exact"/>
      <w:jc w:val="both"/>
    </w:pPr>
    <w:rPr>
      <w:rFonts w:eastAsia="IzhTitl"/>
      <w:lang w:val="uk-UA"/>
    </w:rPr>
  </w:style>
  <w:style w:type="paragraph" w:customStyle="1" w:styleId="rvps8">
    <w:name w:val="rvps8"/>
    <w:basedOn w:val="af5"/>
    <w:pPr>
      <w:keepNext/>
      <w:jc w:val="both"/>
    </w:pPr>
  </w:style>
  <w:style w:type="paragraph" w:customStyle="1" w:styleId="rvps10">
    <w:name w:val="rvps10"/>
    <w:basedOn w:val="af5"/>
    <w:pPr>
      <w:ind w:left="2880" w:firstLine="720"/>
      <w:jc w:val="both"/>
    </w:pPr>
  </w:style>
  <w:style w:type="paragraph" w:customStyle="1" w:styleId="rvps11">
    <w:name w:val="rvps11"/>
    <w:basedOn w:val="af5"/>
    <w:pPr>
      <w:ind w:left="4320" w:firstLine="720"/>
      <w:jc w:val="both"/>
    </w:pPr>
  </w:style>
  <w:style w:type="paragraph" w:customStyle="1" w:styleId="rvps12">
    <w:name w:val="rvps12"/>
    <w:basedOn w:val="af5"/>
    <w:pPr>
      <w:ind w:left="3600"/>
      <w:jc w:val="both"/>
    </w:pPr>
  </w:style>
  <w:style w:type="paragraph" w:customStyle="1" w:styleId="rvps13">
    <w:name w:val="rvps13"/>
    <w:basedOn w:val="af5"/>
    <w:pPr>
      <w:ind w:left="2130" w:hanging="2130"/>
      <w:jc w:val="both"/>
    </w:pPr>
  </w:style>
  <w:style w:type="paragraph" w:customStyle="1" w:styleId="affffffffffffffffff">
    <w:name w:val="Òåêñò"/>
    <w:basedOn w:val="af5"/>
    <w:pPr>
      <w:spacing w:line="320" w:lineRule="atLeast"/>
      <w:ind w:firstLine="283"/>
      <w:jc w:val="both"/>
    </w:pPr>
    <w:rPr>
      <w:rFonts w:ascii="IzhTitl" w:hAnsi="IzhTitl" w:cs="IzhTitl"/>
      <w:sz w:val="28"/>
      <w:szCs w:val="20"/>
      <w:lang w:val="en-GB"/>
    </w:rPr>
  </w:style>
  <w:style w:type="paragraph" w:customStyle="1" w:styleId="1fffffc">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f0">
    <w:name w:val="текст дисера"/>
    <w:basedOn w:val="af5"/>
    <w:pPr>
      <w:widowControl w:val="0"/>
      <w:autoSpaceDE w:val="0"/>
      <w:spacing w:line="360" w:lineRule="auto"/>
      <w:ind w:firstLine="567"/>
      <w:jc w:val="both"/>
    </w:pPr>
    <w:rPr>
      <w:sz w:val="28"/>
      <w:szCs w:val="28"/>
      <w:lang w:val="uk-UA"/>
    </w:rPr>
  </w:style>
  <w:style w:type="paragraph" w:customStyle="1" w:styleId="iNormalText0">
    <w:name w:val="iNormalText"/>
    <w:basedOn w:val="af5"/>
    <w:pPr>
      <w:widowControl w:val="0"/>
      <w:shd w:val="clear" w:color="auto" w:fill="FFFFFF"/>
      <w:autoSpaceDE w:val="0"/>
      <w:ind w:firstLine="567"/>
      <w:jc w:val="both"/>
    </w:pPr>
    <w:rPr>
      <w:color w:val="000000"/>
      <w:sz w:val="28"/>
      <w:szCs w:val="28"/>
      <w:lang w:val="uk-UA"/>
    </w:rPr>
  </w:style>
  <w:style w:type="paragraph" w:customStyle="1" w:styleId="affffffffffffffffff1">
    <w:name w:val="Без інтервалів"/>
    <w:basedOn w:val="af5"/>
    <w:rPr>
      <w:lang w:val="uk-UA"/>
    </w:rPr>
  </w:style>
  <w:style w:type="paragraph" w:customStyle="1" w:styleId="affffffffffffffffff2">
    <w:name w:val="Абзац списку"/>
    <w:basedOn w:val="af5"/>
    <w:qFormat/>
    <w:pPr>
      <w:ind w:left="720"/>
    </w:pPr>
    <w:rPr>
      <w:lang w:val="uk-UA"/>
    </w:rPr>
  </w:style>
  <w:style w:type="paragraph" w:customStyle="1" w:styleId="affffffffffffffffff3">
    <w:name w:val="Цитація"/>
    <w:basedOn w:val="af5"/>
    <w:next w:val="af5"/>
    <w:pPr>
      <w:spacing w:before="200"/>
      <w:ind w:left="360" w:right="360"/>
    </w:pPr>
    <w:rPr>
      <w:i/>
      <w:iCs/>
      <w:lang w:val="uk-UA"/>
    </w:rPr>
  </w:style>
  <w:style w:type="paragraph" w:customStyle="1" w:styleId="affffffffffffffffff4">
    <w:name w:val="Насичена цитата"/>
    <w:basedOn w:val="af5"/>
    <w:next w:val="af5"/>
    <w:pPr>
      <w:pBdr>
        <w:bottom w:val="single" w:sz="4" w:space="1" w:color="000000"/>
      </w:pBdr>
      <w:spacing w:before="200" w:after="280"/>
      <w:ind w:left="1008" w:right="1152"/>
    </w:pPr>
    <w:rPr>
      <w:b/>
      <w:bCs/>
      <w:i/>
      <w:iCs/>
      <w:lang w:val="uk-UA"/>
    </w:rPr>
  </w:style>
  <w:style w:type="paragraph" w:customStyle="1" w:styleId="affffffffffffffffff5">
    <w:name w:val="Стандартный"/>
    <w:basedOn w:val="af5"/>
    <w:pPr>
      <w:ind w:firstLine="709"/>
    </w:pPr>
    <w:rPr>
      <w:sz w:val="28"/>
      <w:szCs w:val="28"/>
      <w:lang w:val="uk-UA"/>
    </w:rPr>
  </w:style>
  <w:style w:type="paragraph" w:customStyle="1" w:styleId="caaieiaie8">
    <w:name w:val="caaieiaie 8"/>
    <w:basedOn w:val="af5"/>
    <w:next w:val="af5"/>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5"/>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6">
    <w:name w:val="Лит"/>
    <w:basedOn w:val="af5"/>
    <w:pPr>
      <w:keepNext/>
      <w:keepLines/>
      <w:autoSpaceDE w:val="0"/>
      <w:spacing w:before="240"/>
      <w:jc w:val="center"/>
    </w:pPr>
    <w:rPr>
      <w:caps/>
      <w:sz w:val="28"/>
      <w:szCs w:val="28"/>
    </w:rPr>
  </w:style>
  <w:style w:type="paragraph" w:customStyle="1" w:styleId="affffffffffffffffff7">
    <w:name w:val="текст сноски Знак"/>
    <w:basedOn w:val="af5"/>
    <w:pPr>
      <w:autoSpaceDE w:val="0"/>
      <w:ind w:firstLine="709"/>
      <w:jc w:val="both"/>
    </w:pPr>
    <w:rPr>
      <w:sz w:val="16"/>
      <w:szCs w:val="20"/>
    </w:rPr>
  </w:style>
  <w:style w:type="paragraph" w:customStyle="1" w:styleId="affffffffffffffffff8">
    <w:name w:val="автор"/>
    <w:basedOn w:val="af5"/>
    <w:pPr>
      <w:jc w:val="center"/>
    </w:pPr>
    <w:rPr>
      <w:sz w:val="28"/>
      <w:szCs w:val="20"/>
    </w:rPr>
  </w:style>
  <w:style w:type="paragraph" w:customStyle="1" w:styleId="5--0">
    <w:name w:val="5-Текст статьи-укр"/>
    <w:basedOn w:val="af5"/>
    <w:pPr>
      <w:widowControl w:val="0"/>
      <w:spacing w:line="216" w:lineRule="auto"/>
      <w:ind w:firstLine="397"/>
      <w:jc w:val="both"/>
    </w:pPr>
    <w:rPr>
      <w:sz w:val="19"/>
      <w:szCs w:val="18"/>
      <w:lang w:val="uk-UA"/>
    </w:rPr>
  </w:style>
  <w:style w:type="paragraph" w:styleId="affffffffffffffffff9">
    <w:name w:val="envelope address"/>
    <w:basedOn w:val="af5"/>
    <w:pPr>
      <w:widowControl w:val="0"/>
      <w:ind w:left="2880"/>
    </w:pPr>
    <w:rPr>
      <w:rFonts w:ascii="OpenSymbol" w:hAnsi="OpenSymbol" w:cs="OpenSymbol"/>
    </w:rPr>
  </w:style>
  <w:style w:type="paragraph" w:customStyle="1" w:styleId="11f1">
    <w:name w:val="Дата11"/>
    <w:basedOn w:val="af5"/>
    <w:next w:val="af5"/>
    <w:pPr>
      <w:widowControl w:val="0"/>
    </w:pPr>
    <w:rPr>
      <w:szCs w:val="20"/>
    </w:rPr>
  </w:style>
  <w:style w:type="paragraph" w:customStyle="1" w:styleId="415">
    <w:name w:val="Маркированный список 41"/>
    <w:basedOn w:val="af5"/>
    <w:pPr>
      <w:widowControl w:val="0"/>
      <w:tabs>
        <w:tab w:val="num" w:pos="1209"/>
      </w:tabs>
      <w:ind w:left="1209" w:hanging="360"/>
    </w:pPr>
    <w:rPr>
      <w:szCs w:val="20"/>
    </w:rPr>
  </w:style>
  <w:style w:type="paragraph" w:customStyle="1" w:styleId="51">
    <w:name w:val="Маркированный список 51"/>
    <w:basedOn w:val="af5"/>
    <w:pPr>
      <w:widowControl w:val="0"/>
      <w:numPr>
        <w:numId w:val="2"/>
      </w:numPr>
    </w:pPr>
    <w:rPr>
      <w:szCs w:val="20"/>
    </w:rPr>
  </w:style>
  <w:style w:type="paragraph" w:styleId="2fffc">
    <w:name w:val="envelope return"/>
    <w:basedOn w:val="af5"/>
    <w:pPr>
      <w:widowControl w:val="0"/>
    </w:pPr>
    <w:rPr>
      <w:rFonts w:ascii="OpenSymbol" w:hAnsi="OpenSymbol" w:cs="OpenSymbol"/>
      <w:sz w:val="20"/>
      <w:szCs w:val="20"/>
    </w:rPr>
  </w:style>
  <w:style w:type="paragraph" w:customStyle="1" w:styleId="1fffffd">
    <w:name w:val="Приветствие1"/>
    <w:basedOn w:val="af5"/>
    <w:next w:val="af5"/>
    <w:pPr>
      <w:widowControl w:val="0"/>
    </w:pPr>
    <w:rPr>
      <w:szCs w:val="20"/>
    </w:rPr>
  </w:style>
  <w:style w:type="paragraph" w:customStyle="1" w:styleId="416">
    <w:name w:val="Продолжение списка 41"/>
    <w:basedOn w:val="af5"/>
    <w:pPr>
      <w:widowControl w:val="0"/>
      <w:spacing w:after="120"/>
      <w:ind w:left="1132"/>
    </w:pPr>
    <w:rPr>
      <w:szCs w:val="20"/>
    </w:rPr>
  </w:style>
  <w:style w:type="paragraph" w:customStyle="1" w:styleId="514">
    <w:name w:val="Продолжение списка 51"/>
    <w:basedOn w:val="af5"/>
    <w:pPr>
      <w:widowControl w:val="0"/>
      <w:spacing w:after="120"/>
      <w:ind w:left="1415"/>
    </w:pPr>
    <w:rPr>
      <w:szCs w:val="20"/>
    </w:rPr>
  </w:style>
  <w:style w:type="paragraph" w:customStyle="1" w:styleId="515">
    <w:name w:val="Список 51"/>
    <w:basedOn w:val="af5"/>
    <w:pPr>
      <w:widowControl w:val="0"/>
      <w:ind w:left="1415" w:hanging="283"/>
    </w:pPr>
    <w:rPr>
      <w:szCs w:val="20"/>
    </w:rPr>
  </w:style>
  <w:style w:type="paragraph" w:customStyle="1" w:styleId="1fffffe">
    <w:name w:val="Шапка1"/>
    <w:basedOn w:val="af5"/>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a">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5"/>
    <w:pPr>
      <w:ind w:firstLine="709"/>
      <w:jc w:val="both"/>
    </w:pPr>
    <w:rPr>
      <w:color w:val="000000"/>
      <w:sz w:val="18"/>
      <w:szCs w:val="20"/>
    </w:rPr>
  </w:style>
  <w:style w:type="paragraph" w:customStyle="1" w:styleId="2-0">
    <w:name w:val="2а-Город"/>
    <w:basedOn w:val="21"/>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b">
    <w:name w:val="УДК"/>
    <w:next w:val="1-0"/>
    <w:pPr>
      <w:suppressAutoHyphens/>
      <w:spacing w:before="480" w:after="120"/>
    </w:pPr>
    <w:rPr>
      <w:rFonts w:ascii="Garamond" w:eastAsia="Garamond" w:hAnsi="Garamond" w:cs="Garamond"/>
      <w:sz w:val="16"/>
      <w:lang w:eastAsia="ar-SA"/>
    </w:rPr>
  </w:style>
  <w:style w:type="paragraph" w:customStyle="1" w:styleId="center0">
    <w:name w:val="center"/>
    <w:basedOn w:val="af5"/>
    <w:pPr>
      <w:spacing w:before="280" w:after="280"/>
      <w:jc w:val="center"/>
    </w:pPr>
  </w:style>
  <w:style w:type="paragraph" w:customStyle="1" w:styleId="Arial15pt125">
    <w:name w:val="Стиль Arial 15 pt Черный по ширине Первая строка:  125 см"/>
    <w:basedOn w:val="af5"/>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5"/>
    <w:pPr>
      <w:spacing w:after="221"/>
    </w:pPr>
    <w:rPr>
      <w:rFonts w:ascii="OpenSymbol" w:hAnsi="OpenSymbol" w:cs="OpenSymbol"/>
    </w:rPr>
  </w:style>
  <w:style w:type="paragraph" w:customStyle="1" w:styleId="affffffffffffffffffc">
    <w:name w:val="керивн"/>
    <w:basedOn w:val="af5"/>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d">
    <w:name w:val="Обложка"/>
    <w:basedOn w:val="affffffffffffffffffc"/>
    <w:pPr>
      <w:spacing w:line="288" w:lineRule="auto"/>
      <w:ind w:left="0" w:firstLine="0"/>
      <w:jc w:val="center"/>
    </w:pPr>
    <w:rPr>
      <w:rFonts w:ascii="OpenSymbol" w:hAnsi="OpenSymbol" w:cs="OpenSymbol"/>
      <w:spacing w:val="0"/>
    </w:rPr>
  </w:style>
  <w:style w:type="paragraph" w:customStyle="1" w:styleId="affffffffffffffffffe">
    <w:name w:val="Рукопись"/>
    <w:basedOn w:val="af5"/>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5"/>
    <w:pPr>
      <w:widowControl w:val="0"/>
      <w:numPr>
        <w:numId w:val="22"/>
      </w:numPr>
      <w:spacing w:line="360" w:lineRule="auto"/>
    </w:pPr>
    <w:rPr>
      <w:sz w:val="28"/>
      <w:szCs w:val="20"/>
      <w:lang w:val="uk-UA"/>
    </w:rPr>
  </w:style>
  <w:style w:type="paragraph" w:customStyle="1" w:styleId="Foot">
    <w:name w:val="Foot"/>
    <w:basedOn w:val="affffffff7"/>
    <w:pPr>
      <w:spacing w:line="240" w:lineRule="auto"/>
      <w:ind w:firstLine="720"/>
    </w:pPr>
    <w:rPr>
      <w:rFonts w:ascii="ISOCPEUR" w:hAnsi="ISOCPEUR" w:cs="ISOCPEUR"/>
      <w:lang w:val="en-GB"/>
    </w:rPr>
  </w:style>
  <w:style w:type="paragraph" w:customStyle="1" w:styleId="NormalWeb1">
    <w:name w:val="Normal (Web)1"/>
    <w:basedOn w:val="af5"/>
    <w:pPr>
      <w:spacing w:before="280" w:after="280"/>
    </w:pPr>
    <w:rPr>
      <w:lang w:val="uk-UA"/>
    </w:rPr>
  </w:style>
  <w:style w:type="paragraph" w:customStyle="1" w:styleId="Exampl">
    <w:name w:val="Exampl"/>
    <w:basedOn w:val="af5"/>
    <w:pPr>
      <w:ind w:firstLine="851"/>
      <w:jc w:val="both"/>
    </w:pPr>
    <w:rPr>
      <w:rFonts w:ascii="ISOCPEUR" w:hAnsi="ISOCPEUR" w:cs="ISOCPEUR"/>
    </w:rPr>
  </w:style>
  <w:style w:type="paragraph" w:customStyle="1" w:styleId="149">
    <w:name w:val="14Полуторный"/>
    <w:basedOn w:val="af5"/>
    <w:pPr>
      <w:spacing w:line="360" w:lineRule="auto"/>
      <w:ind w:firstLine="709"/>
      <w:jc w:val="both"/>
    </w:pPr>
    <w:rPr>
      <w:sz w:val="28"/>
      <w:szCs w:val="28"/>
      <w:lang w:val="uk-UA"/>
    </w:rPr>
  </w:style>
  <w:style w:type="paragraph" w:customStyle="1" w:styleId="2fffd">
    <w:name w:val="Сноска (2)"/>
    <w:basedOn w:val="af5"/>
    <w:pPr>
      <w:widowControl w:val="0"/>
      <w:shd w:val="clear" w:color="auto" w:fill="FFFFFF"/>
      <w:spacing w:before="60" w:line="0" w:lineRule="atLeast"/>
      <w:jc w:val="right"/>
    </w:pPr>
    <w:rPr>
      <w:i/>
      <w:iCs/>
      <w:sz w:val="17"/>
      <w:szCs w:val="17"/>
    </w:rPr>
  </w:style>
  <w:style w:type="paragraph" w:customStyle="1" w:styleId="318">
    <w:name w:val="Основной текст31"/>
    <w:basedOn w:val="af5"/>
    <w:pPr>
      <w:widowControl w:val="0"/>
      <w:shd w:val="clear" w:color="auto" w:fill="FFFFFF"/>
      <w:spacing w:after="240" w:line="259" w:lineRule="exact"/>
      <w:jc w:val="center"/>
    </w:pPr>
    <w:rPr>
      <w:color w:val="000000"/>
      <w:sz w:val="20"/>
      <w:szCs w:val="20"/>
      <w:lang w:val="uk-UA" w:eastAsia="uk-UA" w:bidi="uk-UA"/>
    </w:rPr>
  </w:style>
  <w:style w:type="paragraph" w:customStyle="1" w:styleId="1ffffff">
    <w:name w:val="Заголовок №1"/>
    <w:basedOn w:val="af5"/>
    <w:pPr>
      <w:widowControl w:val="0"/>
      <w:shd w:val="clear" w:color="auto" w:fill="FFFFFF"/>
      <w:spacing w:before="960" w:after="600" w:line="0" w:lineRule="atLeast"/>
      <w:jc w:val="center"/>
    </w:pPr>
    <w:rPr>
      <w:b/>
      <w:bCs/>
      <w:spacing w:val="-20"/>
      <w:sz w:val="38"/>
      <w:szCs w:val="38"/>
    </w:rPr>
  </w:style>
  <w:style w:type="paragraph" w:customStyle="1" w:styleId="2fffe">
    <w:name w:val="Заголовок №2"/>
    <w:basedOn w:val="af5"/>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5"/>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5"/>
    <w:pPr>
      <w:widowControl w:val="0"/>
      <w:shd w:val="clear" w:color="auto" w:fill="FFFFFF"/>
      <w:spacing w:before="420" w:after="300" w:line="0" w:lineRule="atLeast"/>
    </w:pPr>
    <w:rPr>
      <w:i/>
      <w:iCs/>
      <w:sz w:val="17"/>
      <w:szCs w:val="17"/>
    </w:rPr>
  </w:style>
  <w:style w:type="paragraph" w:customStyle="1" w:styleId="324">
    <w:name w:val="Заголовок №3 (2)"/>
    <w:basedOn w:val="af5"/>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5"/>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5"/>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
    <w:name w:val="Оглавление (2)"/>
    <w:basedOn w:val="af5"/>
    <w:pPr>
      <w:widowControl w:val="0"/>
      <w:shd w:val="clear" w:color="auto" w:fill="FFFFFF"/>
      <w:spacing w:line="0" w:lineRule="atLeast"/>
      <w:jc w:val="both"/>
    </w:pPr>
    <w:rPr>
      <w:i/>
      <w:iCs/>
      <w:sz w:val="17"/>
      <w:szCs w:val="17"/>
    </w:rPr>
  </w:style>
  <w:style w:type="paragraph" w:customStyle="1" w:styleId="3ff7">
    <w:name w:val="Заголовок №3"/>
    <w:basedOn w:val="af5"/>
    <w:pPr>
      <w:widowControl w:val="0"/>
      <w:shd w:val="clear" w:color="auto" w:fill="FFFFFF"/>
      <w:spacing w:after="180" w:line="0" w:lineRule="atLeast"/>
      <w:jc w:val="center"/>
    </w:pPr>
    <w:rPr>
      <w:b/>
      <w:bCs/>
      <w:sz w:val="23"/>
      <w:szCs w:val="23"/>
    </w:rPr>
  </w:style>
  <w:style w:type="paragraph" w:customStyle="1" w:styleId="79">
    <w:name w:val="Основной текст (7)"/>
    <w:basedOn w:val="af5"/>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5"/>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f5"/>
    <w:pPr>
      <w:widowControl w:val="0"/>
      <w:shd w:val="clear" w:color="auto" w:fill="FFFFFF"/>
      <w:spacing w:after="660" w:line="0" w:lineRule="atLeast"/>
      <w:jc w:val="right"/>
    </w:pPr>
    <w:rPr>
      <w:sz w:val="26"/>
      <w:szCs w:val="26"/>
    </w:rPr>
  </w:style>
  <w:style w:type="paragraph" w:customStyle="1" w:styleId="516">
    <w:name w:val="Основной текст51"/>
    <w:basedOn w:val="af5"/>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5"/>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5"/>
    <w:pPr>
      <w:widowControl w:val="0"/>
      <w:shd w:val="clear" w:color="auto" w:fill="FFFFFF"/>
      <w:spacing w:line="451" w:lineRule="exact"/>
    </w:pPr>
    <w:rPr>
      <w:sz w:val="26"/>
      <w:szCs w:val="26"/>
    </w:rPr>
  </w:style>
  <w:style w:type="paragraph" w:customStyle="1" w:styleId="105">
    <w:name w:val="Основной текст (10)"/>
    <w:basedOn w:val="af5"/>
    <w:pPr>
      <w:widowControl w:val="0"/>
      <w:shd w:val="clear" w:color="auto" w:fill="FFFFFF"/>
      <w:spacing w:after="480" w:line="0" w:lineRule="atLeast"/>
    </w:pPr>
    <w:rPr>
      <w:spacing w:val="40"/>
      <w:w w:val="300"/>
      <w:sz w:val="9"/>
      <w:szCs w:val="9"/>
      <w:lang w:val="en-US" w:eastAsia="en-US" w:bidi="en-US"/>
    </w:rPr>
  </w:style>
  <w:style w:type="paragraph" w:customStyle="1" w:styleId="14a">
    <w:name w:val="Основной текст14"/>
    <w:basedOn w:val="af5"/>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5"/>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5"/>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f">
    <w:name w:val="Подпись к картинке"/>
    <w:basedOn w:val="af5"/>
    <w:link w:val="afffffffffffffffffff0"/>
    <w:pPr>
      <w:widowControl w:val="0"/>
      <w:shd w:val="clear" w:color="auto" w:fill="FFFFFF"/>
      <w:spacing w:line="0" w:lineRule="atLeast"/>
    </w:pPr>
    <w:rPr>
      <w:spacing w:val="-2"/>
      <w:sz w:val="26"/>
      <w:szCs w:val="26"/>
    </w:rPr>
  </w:style>
  <w:style w:type="paragraph" w:customStyle="1" w:styleId="7a">
    <w:name w:val="Заголовок №7"/>
    <w:basedOn w:val="af5"/>
    <w:pPr>
      <w:widowControl w:val="0"/>
      <w:shd w:val="clear" w:color="auto" w:fill="FFFFFF"/>
      <w:spacing w:before="480" w:after="600" w:line="0" w:lineRule="atLeast"/>
      <w:ind w:firstLine="680"/>
      <w:jc w:val="both"/>
    </w:pPr>
    <w:rPr>
      <w:b/>
      <w:bCs/>
      <w:sz w:val="28"/>
      <w:szCs w:val="28"/>
    </w:rPr>
  </w:style>
  <w:style w:type="paragraph" w:customStyle="1" w:styleId="2ffff0">
    <w:name w:val="????????? 2"/>
    <w:basedOn w:val="affffffff5"/>
    <w:next w:val="affffffff5"/>
    <w:pPr>
      <w:keepNext/>
      <w:autoSpaceDE w:val="0"/>
      <w:spacing w:after="0" w:line="480" w:lineRule="auto"/>
      <w:ind w:firstLine="720"/>
      <w:jc w:val="center"/>
    </w:pPr>
    <w:rPr>
      <w:b/>
      <w:bCs/>
      <w:szCs w:val="28"/>
    </w:rPr>
  </w:style>
  <w:style w:type="paragraph" w:customStyle="1" w:styleId="3ff8">
    <w:name w:val="????????? 3"/>
    <w:basedOn w:val="affffffff5"/>
    <w:next w:val="affffffff5"/>
    <w:pPr>
      <w:keepNext/>
      <w:autoSpaceDE w:val="0"/>
      <w:spacing w:after="0" w:line="480" w:lineRule="auto"/>
      <w:ind w:firstLine="720"/>
      <w:jc w:val="both"/>
    </w:pPr>
    <w:rPr>
      <w:b/>
      <w:bCs/>
      <w:szCs w:val="28"/>
    </w:rPr>
  </w:style>
  <w:style w:type="paragraph" w:customStyle="1" w:styleId="4f6">
    <w:name w:val="????????? 4"/>
    <w:basedOn w:val="affffffff5"/>
    <w:next w:val="affffffff5"/>
    <w:pPr>
      <w:keepNext/>
      <w:autoSpaceDE w:val="0"/>
      <w:spacing w:after="0" w:line="480" w:lineRule="auto"/>
      <w:ind w:firstLine="993"/>
      <w:jc w:val="both"/>
    </w:pPr>
    <w:rPr>
      <w:b/>
      <w:bCs/>
      <w:szCs w:val="28"/>
    </w:rPr>
  </w:style>
  <w:style w:type="paragraph" w:customStyle="1" w:styleId="5f1">
    <w:name w:val="????????? 5"/>
    <w:basedOn w:val="affffffff5"/>
    <w:next w:val="affffffff5"/>
    <w:pPr>
      <w:keepNext/>
      <w:autoSpaceDE w:val="0"/>
      <w:spacing w:after="0"/>
      <w:jc w:val="both"/>
    </w:pPr>
    <w:rPr>
      <w:szCs w:val="28"/>
    </w:rPr>
  </w:style>
  <w:style w:type="paragraph" w:customStyle="1" w:styleId="6b">
    <w:name w:val="????????? 6"/>
    <w:basedOn w:val="affffffff5"/>
    <w:next w:val="affffffff5"/>
    <w:pPr>
      <w:keepNext/>
      <w:autoSpaceDE w:val="0"/>
      <w:spacing w:after="0"/>
      <w:ind w:firstLine="720"/>
      <w:jc w:val="center"/>
    </w:pPr>
    <w:rPr>
      <w:szCs w:val="28"/>
    </w:rPr>
  </w:style>
  <w:style w:type="paragraph" w:customStyle="1" w:styleId="7b">
    <w:name w:val="????????? 7"/>
    <w:basedOn w:val="affffffff5"/>
    <w:next w:val="affffffff5"/>
    <w:pPr>
      <w:keepNext/>
      <w:autoSpaceDE w:val="0"/>
      <w:spacing w:after="0"/>
      <w:jc w:val="center"/>
    </w:pPr>
    <w:rPr>
      <w:b/>
      <w:bCs/>
      <w:caps/>
      <w:szCs w:val="28"/>
    </w:rPr>
  </w:style>
  <w:style w:type="paragraph" w:customStyle="1" w:styleId="88">
    <w:name w:val="????????? 8"/>
    <w:basedOn w:val="affffffff5"/>
    <w:next w:val="affffffff5"/>
    <w:pPr>
      <w:keepNext/>
      <w:autoSpaceDE w:val="0"/>
      <w:spacing w:before="120" w:line="480" w:lineRule="auto"/>
      <w:ind w:firstLine="709"/>
    </w:pPr>
    <w:rPr>
      <w:b/>
      <w:bCs/>
      <w:szCs w:val="28"/>
    </w:rPr>
  </w:style>
  <w:style w:type="paragraph" w:customStyle="1" w:styleId="97">
    <w:name w:val="????????? 9"/>
    <w:basedOn w:val="affffffff5"/>
    <w:next w:val="affffffff5"/>
    <w:pPr>
      <w:keepNext/>
      <w:widowControl w:val="0"/>
      <w:autoSpaceDE w:val="0"/>
      <w:spacing w:after="0" w:line="360" w:lineRule="auto"/>
      <w:ind w:left="2126" w:right="2404"/>
      <w:jc w:val="center"/>
    </w:pPr>
    <w:rPr>
      <w:b/>
      <w:bCs/>
      <w:szCs w:val="28"/>
    </w:rPr>
  </w:style>
  <w:style w:type="paragraph" w:customStyle="1" w:styleId="afffffffffffffffffff1">
    <w:name w:val="??????? ??????????"/>
    <w:basedOn w:val="affffffff5"/>
    <w:pPr>
      <w:tabs>
        <w:tab w:val="center" w:pos="4536"/>
        <w:tab w:val="right" w:pos="9072"/>
      </w:tabs>
      <w:autoSpaceDE w:val="0"/>
      <w:spacing w:after="0"/>
    </w:pPr>
    <w:rPr>
      <w:szCs w:val="28"/>
    </w:rPr>
  </w:style>
  <w:style w:type="paragraph" w:customStyle="1" w:styleId="afffffffffffffffffff2">
    <w:name w:val="????????????"/>
    <w:basedOn w:val="affffffff5"/>
    <w:pPr>
      <w:autoSpaceDE w:val="0"/>
      <w:spacing w:before="240" w:after="0" w:line="480" w:lineRule="auto"/>
      <w:ind w:firstLine="720"/>
      <w:jc w:val="both"/>
    </w:pPr>
    <w:rPr>
      <w:szCs w:val="28"/>
    </w:rPr>
  </w:style>
  <w:style w:type="paragraph" w:customStyle="1" w:styleId="afffffffffffffffffff3">
    <w:name w:val="???????? ????? ? ????????"/>
    <w:basedOn w:val="affffffff5"/>
    <w:pPr>
      <w:tabs>
        <w:tab w:val="left" w:pos="567"/>
      </w:tabs>
      <w:autoSpaceDE w:val="0"/>
      <w:spacing w:after="0" w:line="376" w:lineRule="auto"/>
      <w:ind w:firstLine="567"/>
      <w:jc w:val="both"/>
    </w:pPr>
    <w:rPr>
      <w:szCs w:val="28"/>
    </w:rPr>
  </w:style>
  <w:style w:type="paragraph" w:customStyle="1" w:styleId="2ffff1">
    <w:name w:val="???????? ????? ? ???????? 2"/>
    <w:basedOn w:val="affffffff5"/>
    <w:pPr>
      <w:tabs>
        <w:tab w:val="left" w:pos="360"/>
      </w:tabs>
      <w:autoSpaceDE w:val="0"/>
      <w:spacing w:after="0" w:line="376" w:lineRule="auto"/>
      <w:ind w:firstLine="357"/>
      <w:jc w:val="both"/>
    </w:pPr>
    <w:rPr>
      <w:szCs w:val="28"/>
    </w:rPr>
  </w:style>
  <w:style w:type="paragraph" w:customStyle="1" w:styleId="afffffffffffffffffff4">
    <w:name w:val="???????? ?????"/>
    <w:basedOn w:val="affffffff5"/>
    <w:pPr>
      <w:autoSpaceDE w:val="0"/>
      <w:spacing w:after="0"/>
    </w:pPr>
    <w:rPr>
      <w:szCs w:val="28"/>
    </w:rPr>
  </w:style>
  <w:style w:type="paragraph" w:customStyle="1" w:styleId="afffffffffffffffffff5">
    <w:name w:val="????????"/>
    <w:basedOn w:val="affffffff5"/>
    <w:pPr>
      <w:autoSpaceDE w:val="0"/>
      <w:spacing w:after="0" w:line="480" w:lineRule="auto"/>
      <w:ind w:firstLine="720"/>
      <w:jc w:val="center"/>
    </w:pPr>
    <w:rPr>
      <w:b/>
      <w:bCs/>
      <w:caps/>
      <w:szCs w:val="28"/>
    </w:rPr>
  </w:style>
  <w:style w:type="paragraph" w:customStyle="1" w:styleId="2ffff2">
    <w:name w:val="???????? ????? 2"/>
    <w:basedOn w:val="affffffff5"/>
    <w:pPr>
      <w:widowControl w:val="0"/>
      <w:autoSpaceDE w:val="0"/>
      <w:spacing w:after="0"/>
      <w:jc w:val="center"/>
    </w:pPr>
    <w:rPr>
      <w:b/>
      <w:bCs/>
      <w:caps/>
      <w:sz w:val="32"/>
      <w:szCs w:val="32"/>
    </w:rPr>
  </w:style>
  <w:style w:type="paragraph" w:customStyle="1" w:styleId="afffffffffffffffffff6">
    <w:name w:val="?????? ??????????"/>
    <w:basedOn w:val="affffffff5"/>
    <w:pPr>
      <w:tabs>
        <w:tab w:val="center" w:pos="4153"/>
        <w:tab w:val="right" w:pos="8306"/>
      </w:tabs>
      <w:autoSpaceDE w:val="0"/>
      <w:spacing w:after="0"/>
    </w:pPr>
    <w:rPr>
      <w:szCs w:val="28"/>
    </w:rPr>
  </w:style>
  <w:style w:type="paragraph" w:customStyle="1" w:styleId="1ffffff0">
    <w:name w:val="??????? ??????????1"/>
    <w:basedOn w:val="afffffffffffffff2"/>
    <w:pPr>
      <w:tabs>
        <w:tab w:val="center" w:pos="4536"/>
        <w:tab w:val="right" w:pos="9072"/>
      </w:tabs>
      <w:overflowPunct/>
      <w:textAlignment w:val="auto"/>
    </w:pPr>
    <w:rPr>
      <w:sz w:val="20"/>
      <w:szCs w:val="20"/>
      <w:lang w:val="ru-RU"/>
    </w:rPr>
  </w:style>
  <w:style w:type="paragraph" w:customStyle="1" w:styleId="1ffffff1">
    <w:name w:val="?????? ??????????1"/>
    <w:basedOn w:val="afffffffffffffff2"/>
    <w:pPr>
      <w:tabs>
        <w:tab w:val="center" w:pos="4153"/>
        <w:tab w:val="right" w:pos="8306"/>
      </w:tabs>
      <w:overflowPunct/>
      <w:textAlignment w:val="auto"/>
    </w:pPr>
    <w:rPr>
      <w:sz w:val="20"/>
      <w:szCs w:val="20"/>
      <w:lang w:val="ru-RU"/>
    </w:rPr>
  </w:style>
  <w:style w:type="paragraph" w:customStyle="1" w:styleId="1ffffff2">
    <w:name w:val="???????? ????? ? ????????1"/>
    <w:basedOn w:val="afffffffffffffff2"/>
    <w:pPr>
      <w:overflowPunct/>
      <w:spacing w:line="360" w:lineRule="auto"/>
      <w:ind w:firstLine="709"/>
      <w:jc w:val="both"/>
      <w:textAlignment w:val="auto"/>
    </w:pPr>
    <w:rPr>
      <w:sz w:val="24"/>
      <w:szCs w:val="24"/>
      <w:lang w:val="ru-RU"/>
    </w:rPr>
  </w:style>
  <w:style w:type="paragraph" w:customStyle="1" w:styleId="224">
    <w:name w:val="Заголовок №2 (2)"/>
    <w:basedOn w:val="af5"/>
    <w:pPr>
      <w:widowControl w:val="0"/>
      <w:shd w:val="clear" w:color="auto" w:fill="FFFFFF"/>
      <w:spacing w:after="1500" w:line="0" w:lineRule="atLeast"/>
      <w:jc w:val="right"/>
    </w:pPr>
    <w:rPr>
      <w:sz w:val="28"/>
      <w:szCs w:val="28"/>
    </w:rPr>
  </w:style>
  <w:style w:type="paragraph" w:customStyle="1" w:styleId="521">
    <w:name w:val="Заголовок №5 (2)"/>
    <w:basedOn w:val="af5"/>
    <w:pPr>
      <w:widowControl w:val="0"/>
      <w:shd w:val="clear" w:color="auto" w:fill="FFFFFF"/>
      <w:spacing w:before="300" w:line="322" w:lineRule="exact"/>
      <w:jc w:val="center"/>
    </w:pPr>
    <w:rPr>
      <w:b/>
      <w:bCs/>
      <w:sz w:val="28"/>
      <w:szCs w:val="28"/>
    </w:rPr>
  </w:style>
  <w:style w:type="paragraph" w:customStyle="1" w:styleId="531">
    <w:name w:val="Заголовок №5 (3)"/>
    <w:basedOn w:val="af5"/>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5"/>
    <w:pPr>
      <w:widowControl w:val="0"/>
      <w:shd w:val="clear" w:color="auto" w:fill="FFFFFF"/>
      <w:spacing w:before="1620" w:after="540" w:line="0" w:lineRule="atLeast"/>
      <w:jc w:val="both"/>
    </w:pPr>
    <w:rPr>
      <w:b/>
      <w:bCs/>
      <w:sz w:val="28"/>
      <w:szCs w:val="28"/>
    </w:rPr>
  </w:style>
  <w:style w:type="paragraph" w:customStyle="1" w:styleId="Zagolowok">
    <w:name w:val="Zagolowok"/>
    <w:basedOn w:val="af5"/>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5"/>
    <w:pPr>
      <w:widowControl w:val="0"/>
      <w:spacing w:line="360" w:lineRule="auto"/>
      <w:ind w:firstLine="567"/>
      <w:jc w:val="both"/>
    </w:pPr>
    <w:rPr>
      <w:sz w:val="28"/>
      <w:szCs w:val="28"/>
    </w:rPr>
  </w:style>
  <w:style w:type="paragraph" w:customStyle="1" w:styleId="1ffffff3">
    <w:name w:val="заголовок дисера 1"/>
    <w:basedOn w:val="affffffffffffffffff0"/>
    <w:pPr>
      <w:widowControl/>
      <w:ind w:firstLine="0"/>
      <w:jc w:val="center"/>
    </w:pPr>
    <w:rPr>
      <w:rFonts w:cs="Mangal"/>
      <w:b/>
      <w:bCs/>
      <w:caps/>
    </w:rPr>
  </w:style>
  <w:style w:type="paragraph" w:customStyle="1" w:styleId="2ffff3">
    <w:name w:val="заголовок дисера 2"/>
    <w:basedOn w:val="1ffffff3"/>
    <w:pPr>
      <w:spacing w:before="360"/>
      <w:ind w:firstLine="706"/>
      <w:jc w:val="left"/>
    </w:pPr>
    <w:rPr>
      <w:caps w:val="0"/>
    </w:rPr>
  </w:style>
  <w:style w:type="paragraph" w:customStyle="1" w:styleId="3text">
    <w:name w:val="3text"/>
    <w:basedOn w:val="af5"/>
    <w:pPr>
      <w:spacing w:before="280" w:after="280"/>
    </w:pPr>
  </w:style>
  <w:style w:type="paragraph" w:customStyle="1" w:styleId="afffffffffffffffffff7">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8">
    <w:name w:val="нова"/>
    <w:basedOn w:val="af5"/>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5"/>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9">
    <w:name w:val="Нова"/>
    <w:basedOn w:val="af5"/>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a">
    <w:name w:val="Виноска"/>
    <w:basedOn w:val="af5"/>
    <w:pPr>
      <w:overflowPunct w:val="0"/>
      <w:autoSpaceDE w:val="0"/>
      <w:spacing w:line="180" w:lineRule="exact"/>
      <w:ind w:firstLine="284"/>
      <w:jc w:val="both"/>
      <w:textAlignment w:val="baseline"/>
    </w:pPr>
    <w:rPr>
      <w:rFonts w:ascii="Mincho" w:hAnsi="Mincho"/>
      <w:sz w:val="18"/>
      <w:szCs w:val="18"/>
    </w:rPr>
  </w:style>
  <w:style w:type="paragraph" w:customStyle="1" w:styleId="1ffffff4">
    <w:name w:val="ВИНОСКА1"/>
    <w:basedOn w:val="afffffffffffffffffffa"/>
    <w:pPr>
      <w:spacing w:line="240" w:lineRule="auto"/>
    </w:pPr>
    <w:rPr>
      <w:lang w:val="en-US"/>
    </w:rPr>
  </w:style>
  <w:style w:type="paragraph" w:customStyle="1" w:styleId="00000">
    <w:name w:val="00000"/>
    <w:basedOn w:val="af5"/>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b">
    <w:name w:val="Розд."/>
    <w:basedOn w:val="af5"/>
    <w:pPr>
      <w:widowControl w:val="0"/>
      <w:spacing w:line="360" w:lineRule="auto"/>
      <w:ind w:firstLine="567"/>
      <w:jc w:val="center"/>
    </w:pPr>
    <w:rPr>
      <w:b/>
      <w:sz w:val="28"/>
      <w:szCs w:val="20"/>
      <w:lang w:val="uk-UA"/>
    </w:rPr>
  </w:style>
  <w:style w:type="paragraph" w:customStyle="1" w:styleId="afffffffffffffffffffc">
    <w:name w:val="Переменные"/>
    <w:basedOn w:val="affffffff5"/>
    <w:pPr>
      <w:tabs>
        <w:tab w:val="left" w:pos="482"/>
      </w:tabs>
      <w:spacing w:after="0" w:line="336" w:lineRule="auto"/>
      <w:ind w:left="482" w:hanging="482"/>
      <w:jc w:val="both"/>
    </w:pPr>
    <w:rPr>
      <w:sz w:val="18"/>
      <w:szCs w:val="18"/>
      <w:lang w:val="uk-UA"/>
    </w:rPr>
  </w:style>
  <w:style w:type="paragraph" w:customStyle="1" w:styleId="afffffffffffffffffffd">
    <w:name w:val="Чертежный"/>
    <w:pPr>
      <w:suppressAutoHyphens/>
      <w:jc w:val="both"/>
    </w:pPr>
    <w:rPr>
      <w:rFonts w:ascii="Mincho" w:eastAsia="Garamond" w:hAnsi="Mincho" w:cs="Garamond"/>
      <w:i/>
      <w:sz w:val="28"/>
      <w:lang w:val="uk-UA" w:eastAsia="ar-SA"/>
    </w:rPr>
  </w:style>
  <w:style w:type="paragraph" w:customStyle="1" w:styleId="afffffffffffffffffffe">
    <w:name w:val="Листинг программы"/>
    <w:pPr>
      <w:suppressAutoHyphens/>
    </w:pPr>
    <w:rPr>
      <w:rFonts w:ascii="Garamond" w:eastAsia="Garamond" w:hAnsi="Garamond" w:cs="Garamond"/>
      <w:lang w:eastAsia="ar-SA"/>
    </w:rPr>
  </w:style>
  <w:style w:type="paragraph" w:customStyle="1" w:styleId="fila">
    <w:name w:val="fila"/>
    <w:basedOn w:val="af5"/>
    <w:pPr>
      <w:widowControl w:val="0"/>
      <w:spacing w:line="360" w:lineRule="auto"/>
      <w:ind w:firstLine="708"/>
      <w:jc w:val="both"/>
    </w:pPr>
    <w:rPr>
      <w:sz w:val="28"/>
      <w:szCs w:val="28"/>
      <w:lang w:val="uk-UA"/>
    </w:rPr>
  </w:style>
  <w:style w:type="paragraph" w:customStyle="1" w:styleId="fila1">
    <w:name w:val="fila1"/>
    <w:basedOn w:val="af5"/>
    <w:pPr>
      <w:keepNext/>
      <w:spacing w:before="120" w:after="120" w:line="360" w:lineRule="auto"/>
      <w:ind w:firstLine="709"/>
      <w:jc w:val="both"/>
    </w:pPr>
    <w:rPr>
      <w:b/>
      <w:bCs/>
      <w:sz w:val="28"/>
      <w:lang w:val="uk-UA"/>
    </w:rPr>
  </w:style>
  <w:style w:type="paragraph" w:customStyle="1" w:styleId="SL">
    <w:name w:val="SL"/>
    <w:basedOn w:val="af5"/>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5"/>
    <w:pPr>
      <w:widowControl w:val="0"/>
      <w:tabs>
        <w:tab w:val="left" w:pos="539"/>
      </w:tabs>
      <w:ind w:left="454" w:hanging="227"/>
      <w:jc w:val="both"/>
    </w:pPr>
    <w:rPr>
      <w:color w:val="000000"/>
      <w:sz w:val="30"/>
      <w:szCs w:val="22"/>
      <w:lang w:val="uk-UA"/>
    </w:rPr>
  </w:style>
  <w:style w:type="paragraph" w:customStyle="1" w:styleId="fs">
    <w:name w:val="fs"/>
    <w:basedOn w:val="af5"/>
    <w:pPr>
      <w:widowControl w:val="0"/>
      <w:tabs>
        <w:tab w:val="left" w:pos="360"/>
        <w:tab w:val="left" w:pos="454"/>
      </w:tabs>
      <w:ind w:left="357" w:hanging="357"/>
    </w:pPr>
    <w:rPr>
      <w:color w:val="000000"/>
      <w:sz w:val="30"/>
      <w:szCs w:val="20"/>
      <w:lang w:val="uk-UA"/>
    </w:rPr>
  </w:style>
  <w:style w:type="paragraph" w:customStyle="1" w:styleId="6c">
    <w:name w:val="Стиль6"/>
    <w:basedOn w:val="2fff1"/>
    <w:pPr>
      <w:widowControl w:val="0"/>
      <w:ind w:left="357" w:hanging="357"/>
      <w:jc w:val="left"/>
    </w:pPr>
    <w:rPr>
      <w:rFonts w:cs="Garamond"/>
      <w:color w:val="000000"/>
      <w:sz w:val="22"/>
      <w:szCs w:val="20"/>
    </w:rPr>
  </w:style>
  <w:style w:type="paragraph" w:customStyle="1" w:styleId="L">
    <w:name w:val="СтильL"/>
    <w:basedOn w:val="af5"/>
    <w:pPr>
      <w:widowControl w:val="0"/>
      <w:ind w:left="284" w:hanging="284"/>
      <w:jc w:val="both"/>
    </w:pPr>
    <w:rPr>
      <w:color w:val="000000"/>
      <w:sz w:val="20"/>
      <w:szCs w:val="20"/>
    </w:rPr>
  </w:style>
  <w:style w:type="paragraph" w:customStyle="1" w:styleId="fill">
    <w:name w:val="fill"/>
    <w:basedOn w:val="af5"/>
    <w:pPr>
      <w:widowControl w:val="0"/>
      <w:spacing w:line="360" w:lineRule="auto"/>
      <w:jc w:val="both"/>
    </w:pPr>
    <w:rPr>
      <w:sz w:val="28"/>
      <w:szCs w:val="28"/>
    </w:rPr>
  </w:style>
  <w:style w:type="paragraph" w:customStyle="1" w:styleId="2ffff4">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5">
    <w:name w:val="1_Заголовок"/>
    <w:basedOn w:val="2ffff4"/>
    <w:pPr>
      <w:ind w:firstLine="0"/>
      <w:jc w:val="center"/>
    </w:pPr>
    <w:rPr>
      <w:b/>
      <w:bCs/>
      <w:color w:val="auto"/>
    </w:rPr>
  </w:style>
  <w:style w:type="paragraph" w:customStyle="1" w:styleId="3ff9">
    <w:name w:val="Лит 3"/>
    <w:basedOn w:val="af5"/>
    <w:pPr>
      <w:widowControl w:val="0"/>
      <w:tabs>
        <w:tab w:val="left" w:pos="1287"/>
      </w:tabs>
      <w:spacing w:after="120"/>
      <w:ind w:left="851" w:hanging="851"/>
    </w:pPr>
    <w:rPr>
      <w:sz w:val="28"/>
      <w:lang w:val="uk-UA"/>
    </w:rPr>
  </w:style>
  <w:style w:type="paragraph" w:customStyle="1" w:styleId="rvps25">
    <w:name w:val="rvps25"/>
    <w:basedOn w:val="af5"/>
    <w:pPr>
      <w:keepNext/>
      <w:shd w:val="clear" w:color="auto" w:fill="FFFFFF"/>
      <w:jc w:val="center"/>
    </w:pPr>
  </w:style>
  <w:style w:type="paragraph" w:customStyle="1" w:styleId="1007">
    <w:name w:val="Стиль 10 пт По ширине Первая строка:  07 см"/>
    <w:basedOn w:val="af5"/>
    <w:pPr>
      <w:ind w:firstLine="397"/>
      <w:jc w:val="both"/>
    </w:pPr>
    <w:rPr>
      <w:sz w:val="20"/>
      <w:szCs w:val="20"/>
      <w:lang w:val="uk-UA"/>
    </w:rPr>
  </w:style>
  <w:style w:type="paragraph" w:customStyle="1" w:styleId="affffffffffffffffffff">
    <w:name w:val="КУ_литература"/>
    <w:basedOn w:val="affffffffc"/>
    <w:pPr>
      <w:suppressLineNumbers/>
      <w:tabs>
        <w:tab w:val="left" w:pos="284"/>
      </w:tabs>
      <w:spacing w:after="0"/>
      <w:ind w:left="720" w:hanging="360"/>
      <w:jc w:val="both"/>
    </w:pPr>
    <w:rPr>
      <w:spacing w:val="-2"/>
      <w:sz w:val="18"/>
      <w:szCs w:val="18"/>
    </w:rPr>
  </w:style>
  <w:style w:type="paragraph" w:customStyle="1" w:styleId="affffffffffffffffffff0">
    <w:name w:val="Сергей"/>
    <w:basedOn w:val="af5"/>
    <w:pPr>
      <w:ind w:firstLine="425"/>
      <w:jc w:val="both"/>
    </w:pPr>
    <w:rPr>
      <w:sz w:val="28"/>
      <w:szCs w:val="28"/>
    </w:rPr>
  </w:style>
  <w:style w:type="paragraph" w:customStyle="1" w:styleId="21c">
    <w:name w:val="Основний текст з відступом 21"/>
    <w:basedOn w:val="af5"/>
    <w:pPr>
      <w:spacing w:after="120" w:line="480" w:lineRule="auto"/>
      <w:ind w:left="283" w:firstLine="425"/>
    </w:pPr>
    <w:rPr>
      <w:sz w:val="28"/>
      <w:szCs w:val="28"/>
    </w:rPr>
  </w:style>
  <w:style w:type="paragraph" w:customStyle="1" w:styleId="bodytextnoindent">
    <w:name w:val="bodytextnoindent"/>
    <w:basedOn w:val="af5"/>
    <w:pPr>
      <w:spacing w:before="200" w:after="40"/>
    </w:pPr>
    <w:rPr>
      <w:sz w:val="26"/>
      <w:szCs w:val="26"/>
    </w:rPr>
  </w:style>
  <w:style w:type="paragraph" w:customStyle="1" w:styleId="106">
    <w:name w:val="Оглавление 10"/>
    <w:basedOn w:val="1ffffc"/>
    <w:pPr>
      <w:tabs>
        <w:tab w:val="right" w:leader="dot" w:pos="7090"/>
      </w:tabs>
      <w:ind w:left="2547"/>
    </w:pPr>
    <w:rPr>
      <w:rFonts w:ascii="FreeSetCTT" w:hAnsi="FreeSetCTT" w:cs="Garamond"/>
    </w:rPr>
  </w:style>
  <w:style w:type="paragraph" w:customStyle="1" w:styleId="Style12">
    <w:name w:val="Style12"/>
    <w:basedOn w:val="af5"/>
    <w:pPr>
      <w:widowControl w:val="0"/>
      <w:autoSpaceDE w:val="0"/>
      <w:spacing w:line="322" w:lineRule="exact"/>
      <w:ind w:firstLine="778"/>
      <w:jc w:val="both"/>
    </w:pPr>
  </w:style>
  <w:style w:type="paragraph" w:customStyle="1" w:styleId="Style14">
    <w:name w:val="Style14"/>
    <w:basedOn w:val="af5"/>
    <w:pPr>
      <w:widowControl w:val="0"/>
      <w:autoSpaceDE w:val="0"/>
      <w:spacing w:line="326" w:lineRule="exact"/>
      <w:ind w:hanging="355"/>
      <w:jc w:val="both"/>
    </w:pPr>
  </w:style>
  <w:style w:type="paragraph" w:customStyle="1" w:styleId="Style16">
    <w:name w:val="Style16"/>
    <w:basedOn w:val="af5"/>
    <w:pPr>
      <w:widowControl w:val="0"/>
      <w:autoSpaceDE w:val="0"/>
      <w:spacing w:line="326" w:lineRule="exact"/>
      <w:ind w:firstLine="365"/>
      <w:jc w:val="both"/>
    </w:pPr>
  </w:style>
  <w:style w:type="paragraph" w:customStyle="1" w:styleId="42">
    <w:name w:val="Заг 4"/>
    <w:basedOn w:val="af5"/>
    <w:pPr>
      <w:numPr>
        <w:numId w:val="28"/>
      </w:numPr>
      <w:spacing w:line="360" w:lineRule="auto"/>
      <w:ind w:left="0" w:firstLine="720"/>
      <w:jc w:val="both"/>
    </w:pPr>
    <w:rPr>
      <w:spacing w:val="40"/>
      <w:sz w:val="28"/>
      <w:szCs w:val="28"/>
    </w:rPr>
  </w:style>
  <w:style w:type="paragraph" w:customStyle="1" w:styleId="5f3">
    <w:name w:val="Заг 5"/>
    <w:basedOn w:val="42"/>
    <w:rPr>
      <w:i/>
      <w:spacing w:val="0"/>
    </w:rPr>
  </w:style>
  <w:style w:type="paragraph" w:customStyle="1" w:styleId="affffffffffffffffffff1">
    <w:name w:val="Обычный центр"/>
    <w:basedOn w:val="af5"/>
    <w:pPr>
      <w:ind w:left="1701" w:right="1701"/>
      <w:jc w:val="both"/>
    </w:pPr>
    <w:rPr>
      <w:sz w:val="28"/>
      <w:szCs w:val="20"/>
      <w:lang w:val="uk-UA"/>
    </w:rPr>
  </w:style>
  <w:style w:type="paragraph" w:customStyle="1" w:styleId="-8">
    <w:name w:val="Цитата-ижица"/>
    <w:basedOn w:val="af5"/>
    <w:next w:val="af5"/>
    <w:pPr>
      <w:spacing w:before="120" w:after="120" w:line="360" w:lineRule="auto"/>
      <w:ind w:left="567" w:right="567"/>
      <w:jc w:val="both"/>
    </w:pPr>
    <w:rPr>
      <w:rFonts w:ascii="IzhTitl" w:hAnsi="IzhTitl"/>
      <w:sz w:val="28"/>
      <w:szCs w:val="20"/>
    </w:rPr>
  </w:style>
  <w:style w:type="paragraph" w:customStyle="1" w:styleId="-9">
    <w:name w:val="Цитита-латиница"/>
    <w:basedOn w:val="af5"/>
    <w:next w:val="af5"/>
    <w:pPr>
      <w:spacing w:before="120" w:after="120" w:line="360" w:lineRule="auto"/>
      <w:ind w:left="567" w:right="567"/>
      <w:jc w:val="both"/>
    </w:pPr>
    <w:rPr>
      <w:iCs/>
      <w:sz w:val="28"/>
      <w:szCs w:val="20"/>
      <w:lang w:val="en-US"/>
    </w:rPr>
  </w:style>
  <w:style w:type="paragraph" w:customStyle="1" w:styleId="Hellenikos">
    <w:name w:val="Hellenikos"/>
    <w:basedOn w:val="af5"/>
    <w:next w:val="af5"/>
    <w:pPr>
      <w:spacing w:before="60" w:after="60"/>
      <w:ind w:left="567" w:right="567"/>
      <w:jc w:val="both"/>
    </w:pPr>
    <w:rPr>
      <w:rFonts w:ascii="OpenSymbol" w:hAnsi="OpenSymbol"/>
      <w:sz w:val="28"/>
      <w:lang w:val="en-GB"/>
    </w:rPr>
  </w:style>
  <w:style w:type="paragraph" w:customStyle="1" w:styleId="affffffffffffffffffff2">
    <w:name w:val="Эпиграф"/>
    <w:basedOn w:val="af5"/>
    <w:pPr>
      <w:spacing w:line="360" w:lineRule="auto"/>
      <w:ind w:left="3828" w:right="758"/>
      <w:jc w:val="both"/>
    </w:pPr>
    <w:rPr>
      <w:b/>
      <w:sz w:val="28"/>
      <w:szCs w:val="20"/>
      <w:lang w:val="uk-UA"/>
    </w:rPr>
  </w:style>
  <w:style w:type="paragraph" w:customStyle="1" w:styleId="a4">
    <w:name w:val="Список литератури"/>
    <w:basedOn w:val="af5"/>
    <w:next w:val="af5"/>
    <w:pPr>
      <w:numPr>
        <w:numId w:val="14"/>
      </w:numPr>
      <w:spacing w:before="120" w:line="360" w:lineRule="auto"/>
      <w:jc w:val="both"/>
    </w:pPr>
    <w:rPr>
      <w:sz w:val="28"/>
    </w:rPr>
  </w:style>
  <w:style w:type="paragraph" w:customStyle="1" w:styleId="affffffffffffffffffff3">
    <w:name w:val="Памятник"/>
    <w:basedOn w:val="af5"/>
    <w:next w:val="af5"/>
    <w:pPr>
      <w:spacing w:line="360" w:lineRule="auto"/>
      <w:jc w:val="both"/>
    </w:pPr>
    <w:rPr>
      <w:sz w:val="28"/>
      <w:szCs w:val="20"/>
      <w:lang w:val="uk-UA"/>
    </w:rPr>
  </w:style>
  <w:style w:type="paragraph" w:customStyle="1" w:styleId="affffffffffffffffffff4">
    <w:name w:val="Колонки"/>
    <w:basedOn w:val="af5"/>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6">
    <w:name w:val="Перечень рисунков1"/>
    <w:basedOn w:val="af5"/>
    <w:next w:val="af5"/>
    <w:pPr>
      <w:spacing w:line="360" w:lineRule="auto"/>
      <w:ind w:left="440" w:hanging="440"/>
      <w:jc w:val="both"/>
    </w:pPr>
    <w:rPr>
      <w:sz w:val="28"/>
      <w:szCs w:val="20"/>
      <w:lang w:val="uk-UA"/>
    </w:rPr>
  </w:style>
  <w:style w:type="paragraph" w:customStyle="1" w:styleId="1ffffff7">
    <w:name w:val="Таблица ссылок1"/>
    <w:basedOn w:val="af5"/>
    <w:next w:val="af5"/>
    <w:pPr>
      <w:spacing w:line="360" w:lineRule="auto"/>
      <w:ind w:left="220" w:hanging="220"/>
      <w:jc w:val="both"/>
    </w:pPr>
    <w:rPr>
      <w:sz w:val="28"/>
      <w:szCs w:val="20"/>
      <w:lang w:val="uk-UA"/>
    </w:rPr>
  </w:style>
  <w:style w:type="paragraph" w:customStyle="1" w:styleId="1ffffff8">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5"/>
    <w:pPr>
      <w:spacing w:line="360" w:lineRule="auto"/>
    </w:pPr>
    <w:rPr>
      <w:rFonts w:ascii="IzhTitl" w:hAnsi="IzhTitl"/>
      <w:sz w:val="28"/>
      <w:szCs w:val="20"/>
    </w:rPr>
  </w:style>
  <w:style w:type="paragraph" w:customStyle="1" w:styleId="HellenikaPM6">
    <w:name w:val="HellenikaPM6"/>
    <w:basedOn w:val="af5"/>
    <w:pPr>
      <w:autoSpaceDE w:val="0"/>
      <w:spacing w:line="360" w:lineRule="auto"/>
      <w:jc w:val="both"/>
    </w:pPr>
    <w:rPr>
      <w:rFonts w:ascii="Impact" w:hAnsi="Impact" w:cs="Impact"/>
      <w:sz w:val="28"/>
      <w:szCs w:val="20"/>
      <w:lang w:val="en-US"/>
    </w:rPr>
  </w:style>
  <w:style w:type="paragraph" w:customStyle="1" w:styleId="affffffffffffffffffff5">
    <w:name w:val="Аркуш"/>
    <w:basedOn w:val="af5"/>
    <w:next w:val="af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5">
    <w:name w:val="Обычный2"/>
    <w:basedOn w:val="affffffff5"/>
    <w:pPr>
      <w:spacing w:after="0" w:line="360" w:lineRule="auto"/>
      <w:ind w:firstLine="709"/>
      <w:jc w:val="both"/>
    </w:pPr>
    <w:rPr>
      <w:color w:val="000000"/>
      <w:szCs w:val="28"/>
      <w:lang w:val="uk-UA"/>
    </w:rPr>
  </w:style>
  <w:style w:type="paragraph" w:customStyle="1" w:styleId="affffffffffffffffffff6">
    <w:name w:val="Основной текст дисертации"/>
    <w:basedOn w:val="af5"/>
    <w:pPr>
      <w:spacing w:line="360" w:lineRule="auto"/>
      <w:ind w:firstLine="709"/>
      <w:jc w:val="both"/>
    </w:pPr>
    <w:rPr>
      <w:sz w:val="28"/>
      <w:szCs w:val="20"/>
    </w:rPr>
  </w:style>
  <w:style w:type="paragraph" w:customStyle="1" w:styleId="a1">
    <w:name w:val="Нумерованный текст дисертации"/>
    <w:basedOn w:val="af5"/>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7">
    <w:name w:val="Сноска в дисертации"/>
    <w:basedOn w:val="affffffff7"/>
    <w:pPr>
      <w:spacing w:line="240" w:lineRule="auto"/>
      <w:ind w:firstLine="284"/>
    </w:pPr>
    <w:rPr>
      <w:sz w:val="18"/>
      <w:szCs w:val="20"/>
    </w:rPr>
  </w:style>
  <w:style w:type="paragraph" w:customStyle="1" w:styleId="1ffffff9">
    <w:name w:val="Дисертация Заголовок1 без номера"/>
    <w:basedOn w:val="1"/>
    <w:next w:val="affffffffffffffffffff6"/>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8">
    <w:name w:val="Диссертация Знак"/>
    <w:basedOn w:val="af5"/>
    <w:pPr>
      <w:spacing w:line="360" w:lineRule="auto"/>
      <w:ind w:firstLine="709"/>
      <w:jc w:val="both"/>
    </w:pPr>
    <w:rPr>
      <w:sz w:val="28"/>
      <w:szCs w:val="20"/>
    </w:rPr>
  </w:style>
  <w:style w:type="paragraph" w:customStyle="1" w:styleId="autor">
    <w:name w:val="autor"/>
    <w:basedOn w:val="af5"/>
    <w:pPr>
      <w:spacing w:after="120"/>
      <w:ind w:firstLine="680"/>
      <w:jc w:val="both"/>
    </w:pPr>
    <w:rPr>
      <w:b/>
      <w:sz w:val="20"/>
      <w:szCs w:val="20"/>
      <w:lang w:val="uk-UA"/>
    </w:rPr>
  </w:style>
  <w:style w:type="paragraph" w:customStyle="1" w:styleId="4f7">
    <w:name w:val="Стиль4"/>
    <w:basedOn w:val="affffffffc"/>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5"/>
    <w:pPr>
      <w:spacing w:before="280" w:after="280"/>
    </w:pPr>
  </w:style>
  <w:style w:type="paragraph" w:customStyle="1" w:styleId="textitalic">
    <w:name w:val="text_italic"/>
    <w:basedOn w:val="af5"/>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9">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a">
    <w:name w:val="ЗаголовокСборник"/>
    <w:basedOn w:val="af5"/>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5"/>
    <w:pPr>
      <w:spacing w:line="22" w:lineRule="atLeast"/>
      <w:ind w:firstLine="567"/>
      <w:jc w:val="both"/>
    </w:pPr>
    <w:rPr>
      <w:rFonts w:ascii="Helvetica" w:hAnsi="Helvetica"/>
      <w:sz w:val="20"/>
      <w:szCs w:val="20"/>
    </w:rPr>
  </w:style>
  <w:style w:type="paragraph" w:customStyle="1" w:styleId="BiblioTitleSbornik">
    <w:name w:val="BiblioTitleSbornik"/>
    <w:basedOn w:val="af5"/>
    <w:pPr>
      <w:spacing w:before="120" w:after="120" w:line="22" w:lineRule="atLeast"/>
      <w:jc w:val="center"/>
    </w:pPr>
    <w:rPr>
      <w:rFonts w:ascii="Helvetica" w:hAnsi="Helvetica"/>
      <w:b/>
      <w:smallCaps/>
      <w:sz w:val="18"/>
      <w:szCs w:val="20"/>
    </w:rPr>
  </w:style>
  <w:style w:type="paragraph" w:customStyle="1" w:styleId="BiblioSbornik">
    <w:name w:val="BiblioSbornik"/>
    <w:basedOn w:val="af5"/>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5"/>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5"/>
    <w:pPr>
      <w:spacing w:line="209" w:lineRule="exact"/>
      <w:jc w:val="both"/>
    </w:pPr>
    <w:rPr>
      <w:rFonts w:ascii="MS Reference Specialty" w:hAnsi="MS Reference Specialty"/>
      <w:sz w:val="20"/>
      <w:szCs w:val="20"/>
      <w:lang w:val="uk-UA"/>
    </w:rPr>
  </w:style>
  <w:style w:type="paragraph" w:customStyle="1" w:styleId="Normal14pt">
    <w:name w:val="Normal + 14 pt"/>
    <w:basedOn w:val="af5"/>
    <w:pPr>
      <w:shd w:val="clear" w:color="auto" w:fill="000080"/>
      <w:spacing w:line="360" w:lineRule="auto"/>
      <w:jc w:val="both"/>
    </w:pPr>
    <w:rPr>
      <w:sz w:val="28"/>
      <w:lang w:val="uk-UA"/>
    </w:rPr>
  </w:style>
  <w:style w:type="paragraph" w:customStyle="1" w:styleId="SOSBLUE">
    <w:name w:val="SOS_BLUE"/>
    <w:basedOn w:val="Normal14pt"/>
    <w:next w:val="af5"/>
    <w:pPr>
      <w:shd w:val="clear" w:color="auto" w:fill="auto"/>
      <w:jc w:val="left"/>
    </w:pPr>
    <w:rPr>
      <w:szCs w:val="28"/>
    </w:rPr>
  </w:style>
  <w:style w:type="paragraph" w:customStyle="1" w:styleId="Heading">
    <w:name w:val="Heading"/>
    <w:basedOn w:val="af5"/>
    <w:next w:val="affffffff5"/>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5"/>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5"/>
    <w:pPr>
      <w:suppressLineNumbers/>
      <w:spacing w:before="120" w:after="120"/>
    </w:pPr>
    <w:rPr>
      <w:i/>
      <w:iCs/>
      <w:sz w:val="20"/>
      <w:szCs w:val="20"/>
      <w:lang w:val="uk-UA"/>
    </w:rPr>
  </w:style>
  <w:style w:type="paragraph" w:customStyle="1" w:styleId="Framecontents">
    <w:name w:val="Frame contents"/>
    <w:basedOn w:val="affffffff5"/>
    <w:rPr>
      <w:sz w:val="24"/>
      <w:lang w:val="uk-UA"/>
    </w:rPr>
  </w:style>
  <w:style w:type="paragraph" w:customStyle="1" w:styleId="Index">
    <w:name w:val="Index"/>
    <w:basedOn w:val="af5"/>
    <w:pPr>
      <w:suppressLineNumbers/>
    </w:pPr>
    <w:rPr>
      <w:lang w:val="uk-UA"/>
    </w:rPr>
  </w:style>
  <w:style w:type="paragraph" w:customStyle="1" w:styleId="WW-30">
    <w:name w:val="WW-Основной текст с отступом 3"/>
    <w:basedOn w:val="af5"/>
    <w:pPr>
      <w:spacing w:after="120"/>
      <w:ind w:left="283"/>
    </w:pPr>
    <w:rPr>
      <w:sz w:val="16"/>
      <w:szCs w:val="16"/>
      <w:lang w:val="uk-UA"/>
    </w:rPr>
  </w:style>
  <w:style w:type="paragraph" w:customStyle="1" w:styleId="WW-4">
    <w:name w:val="WW-Обычный (веб)"/>
    <w:basedOn w:val="af5"/>
    <w:pPr>
      <w:spacing w:before="280" w:after="280"/>
    </w:pPr>
    <w:rPr>
      <w:lang w:val="uk-UA"/>
    </w:rPr>
  </w:style>
  <w:style w:type="paragraph" w:customStyle="1" w:styleId="WW-5">
    <w:name w:val="WW-Схема документа"/>
    <w:basedOn w:val="af5"/>
    <w:pPr>
      <w:shd w:val="clear" w:color="auto" w:fill="000080"/>
    </w:pPr>
    <w:rPr>
      <w:lang w:val="uk-UA"/>
    </w:rPr>
  </w:style>
  <w:style w:type="paragraph" w:customStyle="1" w:styleId="a7">
    <w:name w:val="Маркер"/>
    <w:basedOn w:val="af5"/>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5"/>
    <w:pPr>
      <w:spacing w:before="280" w:after="280"/>
      <w:ind w:firstLine="397"/>
      <w:jc w:val="both"/>
    </w:pPr>
    <w:rPr>
      <w:rFonts w:ascii="Symbol" w:hAnsi="Symbol" w:cs="Symbol"/>
      <w:sz w:val="26"/>
      <w:szCs w:val="26"/>
    </w:rPr>
  </w:style>
  <w:style w:type="paragraph" w:customStyle="1" w:styleId="Kursiv">
    <w:name w:val="Kursiv"/>
    <w:basedOn w:val="2ff9"/>
    <w:next w:val="2ff9"/>
    <w:pPr>
      <w:ind w:firstLine="283"/>
    </w:pPr>
    <w:rPr>
      <w:rFonts w:ascii="IzhTitl" w:hAnsi="IzhTitl" w:cs="Garamond"/>
      <w:i/>
      <w:iCs/>
      <w:color w:val="auto"/>
      <w:sz w:val="18"/>
      <w:szCs w:val="18"/>
    </w:rPr>
  </w:style>
  <w:style w:type="paragraph" w:customStyle="1" w:styleId="1ffffffa">
    <w:name w:val="Текст сноски 1"/>
    <w:basedOn w:val="affffffff7"/>
    <w:pPr>
      <w:widowControl w:val="0"/>
      <w:spacing w:line="240" w:lineRule="auto"/>
      <w:ind w:left="170" w:hanging="170"/>
    </w:pPr>
    <w:rPr>
      <w:sz w:val="20"/>
      <w:szCs w:val="20"/>
      <w:lang w:val="uk-UA"/>
    </w:rPr>
  </w:style>
  <w:style w:type="paragraph" w:customStyle="1" w:styleId="a0">
    <w:name w:val="Загол_маркир"/>
    <w:basedOn w:val="21"/>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f5"/>
    <w:next w:val="af5"/>
    <w:pPr>
      <w:widowControl w:val="0"/>
      <w:spacing w:before="240" w:line="360" w:lineRule="auto"/>
      <w:ind w:firstLine="720"/>
      <w:jc w:val="both"/>
    </w:pPr>
    <w:rPr>
      <w:sz w:val="28"/>
      <w:szCs w:val="20"/>
      <w:lang w:val="uk-UA"/>
    </w:rPr>
  </w:style>
  <w:style w:type="paragraph" w:customStyle="1" w:styleId="WW-6">
    <w:name w:val="WW-Цитата"/>
    <w:basedOn w:val="af5"/>
    <w:pPr>
      <w:spacing w:line="360" w:lineRule="auto"/>
      <w:ind w:left="-513" w:right="225" w:firstLine="456"/>
      <w:jc w:val="both"/>
    </w:pPr>
    <w:rPr>
      <w:sz w:val="28"/>
      <w:szCs w:val="28"/>
      <w:lang w:val="uk-UA"/>
    </w:rPr>
  </w:style>
  <w:style w:type="paragraph" w:customStyle="1" w:styleId="1ffffffb">
    <w:name w:val="Заголовок_1"/>
    <w:basedOn w:val="1"/>
    <w:next w:val="af5"/>
    <w:pPr>
      <w:numPr>
        <w:numId w:val="0"/>
      </w:numPr>
      <w:spacing w:before="0" w:after="0" w:line="360" w:lineRule="auto"/>
      <w:jc w:val="center"/>
    </w:pPr>
    <w:rPr>
      <w:rFonts w:ascii="Garamond" w:hAnsi="Garamond"/>
      <w:bCs w:val="0"/>
      <w:sz w:val="28"/>
      <w:szCs w:val="28"/>
      <w:lang w:val="uk-UA"/>
    </w:rPr>
  </w:style>
  <w:style w:type="paragraph" w:customStyle="1" w:styleId="2ffff6">
    <w:name w:val="Заголовок_2"/>
    <w:basedOn w:val="21"/>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c">
    <w:name w:val="Абзац 1А"/>
    <w:basedOn w:val="af5"/>
    <w:pPr>
      <w:spacing w:after="60"/>
      <w:jc w:val="both"/>
    </w:pPr>
    <w:rPr>
      <w:sz w:val="22"/>
      <w:lang w:val="en-GB"/>
    </w:rPr>
  </w:style>
  <w:style w:type="paragraph" w:customStyle="1" w:styleId="2ffff7">
    <w:name w:val="Абзац 2А"/>
    <w:basedOn w:val="af5"/>
    <w:pPr>
      <w:tabs>
        <w:tab w:val="left" w:pos="482"/>
      </w:tabs>
      <w:spacing w:after="60"/>
      <w:ind w:left="482"/>
      <w:jc w:val="both"/>
    </w:pPr>
    <w:rPr>
      <w:sz w:val="22"/>
      <w:lang w:val="en-GB"/>
    </w:rPr>
  </w:style>
  <w:style w:type="paragraph" w:customStyle="1" w:styleId="3ffa">
    <w:name w:val="Абзац 3А"/>
    <w:basedOn w:val="af5"/>
    <w:pPr>
      <w:tabs>
        <w:tab w:val="left" w:pos="964"/>
      </w:tabs>
      <w:spacing w:after="60"/>
      <w:ind w:left="964"/>
      <w:jc w:val="both"/>
    </w:pPr>
    <w:rPr>
      <w:sz w:val="22"/>
      <w:lang w:val="en-GB"/>
    </w:rPr>
  </w:style>
  <w:style w:type="paragraph" w:customStyle="1" w:styleId="4f8">
    <w:name w:val="Абзац 4А"/>
    <w:basedOn w:val="af5"/>
    <w:pPr>
      <w:tabs>
        <w:tab w:val="left" w:pos="1446"/>
      </w:tabs>
      <w:spacing w:after="60"/>
      <w:ind w:left="1446"/>
      <w:jc w:val="both"/>
    </w:pPr>
    <w:rPr>
      <w:sz w:val="22"/>
      <w:lang w:val="en-GB"/>
    </w:rPr>
  </w:style>
  <w:style w:type="paragraph" w:customStyle="1" w:styleId="12">
    <w:name w:val="Абисок 1АНум"/>
    <w:basedOn w:val="af5"/>
    <w:pPr>
      <w:numPr>
        <w:numId w:val="26"/>
      </w:numPr>
      <w:tabs>
        <w:tab w:val="left" w:pos="482"/>
        <w:tab w:val="left" w:pos="1800"/>
      </w:tabs>
      <w:spacing w:after="60"/>
      <w:ind w:left="1321" w:hanging="241"/>
      <w:jc w:val="both"/>
    </w:pPr>
    <w:rPr>
      <w:sz w:val="22"/>
      <w:lang w:val="en-GB"/>
    </w:rPr>
  </w:style>
  <w:style w:type="paragraph" w:customStyle="1" w:styleId="2ffff8">
    <w:name w:val="Абисок 2АМар"/>
    <w:basedOn w:val="af5"/>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5"/>
    <w:pPr>
      <w:numPr>
        <w:numId w:val="10"/>
      </w:numPr>
      <w:tabs>
        <w:tab w:val="left" w:pos="720"/>
        <w:tab w:val="left" w:pos="964"/>
      </w:tabs>
      <w:spacing w:after="60"/>
      <w:ind w:left="720" w:hanging="360"/>
      <w:jc w:val="both"/>
    </w:pPr>
    <w:rPr>
      <w:sz w:val="22"/>
      <w:lang w:val="en-GB"/>
    </w:rPr>
  </w:style>
  <w:style w:type="paragraph" w:customStyle="1" w:styleId="41">
    <w:name w:val="Абисок 4АМар"/>
    <w:basedOn w:val="af5"/>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5"/>
    <w:pPr>
      <w:numPr>
        <w:numId w:val="20"/>
      </w:numPr>
      <w:tabs>
        <w:tab w:val="left" w:pos="720"/>
        <w:tab w:val="left" w:pos="1446"/>
      </w:tabs>
      <w:spacing w:after="60"/>
      <w:ind w:left="720" w:hanging="360"/>
      <w:jc w:val="both"/>
    </w:pPr>
    <w:rPr>
      <w:sz w:val="22"/>
      <w:lang w:val="en-GB"/>
    </w:rPr>
  </w:style>
  <w:style w:type="paragraph" w:customStyle="1" w:styleId="1ffffffd">
    <w:name w:val="Заголовок 1А"/>
    <w:basedOn w:val="af5"/>
    <w:pPr>
      <w:keepNext/>
      <w:spacing w:before="280" w:after="280"/>
      <w:jc w:val="both"/>
    </w:pPr>
    <w:rPr>
      <w:rFonts w:ascii="FreeSetCTT" w:hAnsi="FreeSetCTT" w:cs="FreeSetCTT"/>
      <w:b/>
      <w:caps/>
      <w:color w:val="5F5F5F"/>
      <w:sz w:val="32"/>
      <w:lang w:val="en-GB"/>
    </w:rPr>
  </w:style>
  <w:style w:type="paragraph" w:customStyle="1" w:styleId="2ffff9">
    <w:name w:val="Заголовок 2А"/>
    <w:basedOn w:val="af5"/>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5"/>
    <w:pPr>
      <w:keepNext/>
      <w:spacing w:before="240" w:after="120"/>
      <w:jc w:val="both"/>
    </w:pPr>
    <w:rPr>
      <w:b/>
      <w:color w:val="5F5F5F"/>
      <w:sz w:val="28"/>
      <w:lang w:val="en-GB"/>
    </w:rPr>
  </w:style>
  <w:style w:type="paragraph" w:customStyle="1" w:styleId="4f9">
    <w:name w:val="Заголовок 4А"/>
    <w:basedOn w:val="af5"/>
    <w:pPr>
      <w:keepNext/>
      <w:spacing w:before="240" w:after="120"/>
      <w:jc w:val="both"/>
    </w:pPr>
    <w:rPr>
      <w:rFonts w:ascii="IzhTitl" w:hAnsi="IzhTitl" w:cs="FreeSetCTT"/>
      <w:b/>
      <w:color w:val="333333"/>
      <w:lang w:val="en-GB"/>
    </w:rPr>
  </w:style>
  <w:style w:type="paragraph" w:customStyle="1" w:styleId="5f4">
    <w:name w:val="Заголовок 5А"/>
    <w:basedOn w:val="af5"/>
    <w:pPr>
      <w:keepNext/>
      <w:spacing w:before="240" w:after="120"/>
      <w:jc w:val="both"/>
    </w:pPr>
    <w:rPr>
      <w:rFonts w:ascii="IzhTitl" w:hAnsi="IzhTitl" w:cs="FreeSetCTT"/>
      <w:b/>
      <w:color w:val="333333"/>
      <w:sz w:val="22"/>
      <w:lang w:val="en-GB"/>
    </w:rPr>
  </w:style>
  <w:style w:type="paragraph" w:customStyle="1" w:styleId="6d">
    <w:name w:val="Заголовок 6А"/>
    <w:basedOn w:val="af5"/>
    <w:pPr>
      <w:keepNext/>
      <w:spacing w:before="240" w:after="120"/>
      <w:jc w:val="both"/>
    </w:pPr>
    <w:rPr>
      <w:rFonts w:cs="FreeSetCTT"/>
      <w:b/>
      <w:color w:val="333333"/>
      <w:sz w:val="22"/>
      <w:lang w:val="en-GB"/>
    </w:rPr>
  </w:style>
  <w:style w:type="paragraph" w:customStyle="1" w:styleId="affffffffffffffffffffb">
    <w:name w:val="Основний А"/>
    <w:basedOn w:val="af5"/>
    <w:pPr>
      <w:jc w:val="both"/>
    </w:pPr>
    <w:rPr>
      <w:sz w:val="22"/>
      <w:lang w:val="en-GB"/>
    </w:rPr>
  </w:style>
  <w:style w:type="paragraph" w:customStyle="1" w:styleId="affffffffffffffffffffc">
    <w:name w:val="Заголовок А"/>
    <w:next w:val="1ffffffe"/>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e">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5"/>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5"/>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5"/>
    <w:rPr>
      <w:rFonts w:ascii="Symbol" w:hAnsi="Symbol" w:cs="Symbol"/>
      <w:sz w:val="20"/>
      <w:szCs w:val="20"/>
    </w:rPr>
  </w:style>
  <w:style w:type="paragraph" w:customStyle="1" w:styleId="WW-31">
    <w:name w:val="WW-Основной текст 3"/>
    <w:basedOn w:val="af5"/>
    <w:pPr>
      <w:spacing w:after="120"/>
    </w:pPr>
    <w:rPr>
      <w:sz w:val="16"/>
      <w:szCs w:val="16"/>
    </w:rPr>
  </w:style>
  <w:style w:type="paragraph" w:customStyle="1" w:styleId="affffffffffffffffffffd">
    <w:name w:val="Дисертация"/>
    <w:basedOn w:val="af5"/>
    <w:qFormat/>
    <w:pPr>
      <w:spacing w:line="360" w:lineRule="auto"/>
      <w:ind w:firstLine="709"/>
      <w:jc w:val="both"/>
    </w:pPr>
    <w:rPr>
      <w:sz w:val="28"/>
      <w:szCs w:val="28"/>
    </w:rPr>
  </w:style>
  <w:style w:type="paragraph" w:customStyle="1" w:styleId="affffffffffffffffffffe">
    <w:name w:val="БИБЛИОГРАФИЯ"/>
    <w:basedOn w:val="af5"/>
    <w:pPr>
      <w:tabs>
        <w:tab w:val="left" w:pos="360"/>
      </w:tabs>
      <w:spacing w:line="360" w:lineRule="auto"/>
      <w:jc w:val="both"/>
    </w:pPr>
    <w:rPr>
      <w:sz w:val="28"/>
      <w:szCs w:val="20"/>
    </w:rPr>
  </w:style>
  <w:style w:type="paragraph" w:customStyle="1" w:styleId="14b">
    <w:name w:val="Стиль Основной текст + 14 пт"/>
    <w:basedOn w:val="affffffff5"/>
    <w:pPr>
      <w:spacing w:after="0" w:line="360" w:lineRule="auto"/>
      <w:ind w:firstLine="454"/>
      <w:jc w:val="both"/>
    </w:pPr>
    <w:rPr>
      <w:szCs w:val="28"/>
    </w:rPr>
  </w:style>
  <w:style w:type="paragraph" w:customStyle="1" w:styleId="WW-210">
    <w:name w:val="WW-Основной текст с отступом 21"/>
    <w:basedOn w:val="af5"/>
    <w:pPr>
      <w:widowControl w:val="0"/>
      <w:ind w:firstLine="5670"/>
      <w:jc w:val="both"/>
    </w:pPr>
    <w:rPr>
      <w:b/>
      <w:bCs/>
      <w:sz w:val="28"/>
      <w:szCs w:val="28"/>
      <w:lang w:val="uk-UA"/>
    </w:rPr>
  </w:style>
  <w:style w:type="paragraph" w:customStyle="1" w:styleId="Head10">
    <w:name w:val="Head 1"/>
    <w:basedOn w:val="affffffff5"/>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5"/>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f">
    <w:name w:val="òåêñò ñíîñêè"/>
    <w:basedOn w:val="af5"/>
    <w:rPr>
      <w:sz w:val="20"/>
      <w:szCs w:val="20"/>
      <w:lang w:val="en-GB"/>
    </w:rPr>
  </w:style>
  <w:style w:type="paragraph" w:customStyle="1" w:styleId="390">
    <w:name w:val="Основной текст (39)"/>
    <w:basedOn w:val="af5"/>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5"/>
    <w:pPr>
      <w:widowControl w:val="0"/>
      <w:shd w:val="clear" w:color="auto" w:fill="FFFFFF"/>
      <w:spacing w:before="180" w:after="180" w:line="0" w:lineRule="atLeast"/>
    </w:pPr>
    <w:rPr>
      <w:b/>
      <w:bCs/>
      <w:sz w:val="18"/>
      <w:szCs w:val="18"/>
    </w:rPr>
  </w:style>
  <w:style w:type="paragraph" w:customStyle="1" w:styleId="351">
    <w:name w:val="Основной текст (35)"/>
    <w:basedOn w:val="af5"/>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5"/>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5"/>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5"/>
    <w:pPr>
      <w:widowControl w:val="0"/>
      <w:shd w:val="clear" w:color="auto" w:fill="FFFFFF"/>
      <w:spacing w:line="178" w:lineRule="exact"/>
      <w:jc w:val="right"/>
    </w:pPr>
    <w:rPr>
      <w:b/>
      <w:bCs/>
      <w:sz w:val="16"/>
      <w:szCs w:val="16"/>
      <w:lang w:val="en-US" w:eastAsia="en-US" w:bidi="en-US"/>
    </w:rPr>
  </w:style>
  <w:style w:type="paragraph" w:customStyle="1" w:styleId="1fffffff">
    <w:name w:val="Колонтитул1"/>
    <w:basedOn w:val="af5"/>
    <w:pPr>
      <w:widowControl w:val="0"/>
      <w:shd w:val="clear" w:color="auto" w:fill="FFFFFF"/>
      <w:spacing w:line="0" w:lineRule="atLeast"/>
      <w:jc w:val="center"/>
    </w:pPr>
    <w:rPr>
      <w:b/>
      <w:bCs/>
      <w:sz w:val="17"/>
      <w:szCs w:val="17"/>
    </w:rPr>
  </w:style>
  <w:style w:type="paragraph" w:customStyle="1" w:styleId="417">
    <w:name w:val="Основной текст (4)1"/>
    <w:basedOn w:val="af5"/>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5"/>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5"/>
    <w:pPr>
      <w:widowControl w:val="0"/>
      <w:shd w:val="clear" w:color="auto" w:fill="FFFFFF"/>
      <w:spacing w:after="240" w:line="0" w:lineRule="atLeast"/>
    </w:pPr>
    <w:rPr>
      <w:b/>
      <w:bCs/>
      <w:spacing w:val="80"/>
      <w:sz w:val="32"/>
      <w:szCs w:val="32"/>
    </w:rPr>
  </w:style>
  <w:style w:type="paragraph" w:customStyle="1" w:styleId="342">
    <w:name w:val="Заголовок №3 (4)"/>
    <w:basedOn w:val="af5"/>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c"/>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f4"/>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5"/>
    <w:pPr>
      <w:widowControl w:val="0"/>
      <w:autoSpaceDE w:val="0"/>
      <w:spacing w:after="120"/>
    </w:pPr>
    <w:rPr>
      <w:sz w:val="20"/>
      <w:szCs w:val="20"/>
    </w:rPr>
  </w:style>
  <w:style w:type="paragraph" w:customStyle="1" w:styleId="afffffffffffffffffffff0">
    <w:name w:val="Светлана"/>
    <w:basedOn w:val="af5"/>
    <w:pPr>
      <w:overflowPunct w:val="0"/>
      <w:autoSpaceDE w:val="0"/>
      <w:textAlignment w:val="baseline"/>
    </w:pPr>
    <w:rPr>
      <w:rFonts w:ascii="Alpha000" w:hAnsi="Alpha000" w:cs="Alpha000"/>
      <w:kern w:val="1"/>
      <w:sz w:val="28"/>
    </w:rPr>
  </w:style>
  <w:style w:type="paragraph" w:customStyle="1" w:styleId="afffffffffffffffffffff1">
    <w:name w:val="Текст_осн"/>
    <w:pPr>
      <w:widowControl w:val="0"/>
      <w:suppressAutoHyphens/>
      <w:spacing w:line="360" w:lineRule="auto"/>
      <w:ind w:firstLine="567"/>
      <w:jc w:val="both"/>
    </w:pPr>
    <w:rPr>
      <w:sz w:val="28"/>
      <w:szCs w:val="28"/>
      <w:lang w:val="uk-UA" w:eastAsia="ar-SA"/>
    </w:rPr>
  </w:style>
  <w:style w:type="paragraph" w:styleId="afffffffffffffffffffff2">
    <w:name w:val="Block Text"/>
    <w:basedOn w:val="af5"/>
    <w:rsid w:val="00803975"/>
    <w:pPr>
      <w:suppressAutoHyphens w:val="0"/>
      <w:ind w:left="1417" w:right="287"/>
    </w:pPr>
    <w:rPr>
      <w:rFonts w:ascii="PetersburgCTT" w:eastAsia="PetersburgCTT" w:hAnsi="PetersburgCTT" w:cs="PetersburgCTT"/>
      <w:sz w:val="28"/>
      <w:lang w:eastAsia="ru-RU"/>
    </w:rPr>
  </w:style>
  <w:style w:type="character" w:customStyle="1" w:styleId="1ff2">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Знак3 Знак1"/>
    <w:link w:val="affffffff5"/>
    <w:rsid w:val="00803975"/>
    <w:rPr>
      <w:rFonts w:ascii="Garamond" w:eastAsia="Garamond" w:hAnsi="Garamond" w:cs="Garamond"/>
      <w:sz w:val="28"/>
      <w:szCs w:val="24"/>
      <w:lang w:eastAsia="ar-SA"/>
    </w:rPr>
  </w:style>
  <w:style w:type="paragraph" w:styleId="38">
    <w:name w:val="Body Text Indent 3"/>
    <w:aliases w:val=" Знак6"/>
    <w:basedOn w:val="af5"/>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f3">
    <w:name w:val="Table Grid"/>
    <w:basedOn w:val="af7"/>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basedOn w:val="af5"/>
    <w:link w:val="24"/>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6"/>
    <w:semiHidden/>
    <w:rsid w:val="00B46023"/>
    <w:rPr>
      <w:rFonts w:ascii="Garamond" w:eastAsia="Garamond" w:hAnsi="Garamond" w:cs="Garamond"/>
      <w:sz w:val="24"/>
      <w:szCs w:val="24"/>
      <w:lang w:eastAsia="ar-SA"/>
    </w:rPr>
  </w:style>
  <w:style w:type="paragraph" w:styleId="afffffffffffffffffffff4">
    <w:name w:val="caption"/>
    <w:basedOn w:val="af5"/>
    <w:next w:val="af5"/>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6"/>
    <w:rsid w:val="00B46023"/>
    <w:rPr>
      <w:noProof w:val="0"/>
      <w:sz w:val="28"/>
      <w:lang w:val="uk-UA"/>
    </w:rPr>
  </w:style>
  <w:style w:type="paragraph" w:styleId="2ffffa">
    <w:name w:val="Body Text 2"/>
    <w:basedOn w:val="af5"/>
    <w:link w:val="225"/>
    <w:unhideWhenUsed/>
    <w:rsid w:val="00524D1A"/>
    <w:pPr>
      <w:spacing w:after="120" w:line="480" w:lineRule="auto"/>
    </w:pPr>
  </w:style>
  <w:style w:type="character" w:customStyle="1" w:styleId="225">
    <w:name w:val="Основной текст 2 Знак2"/>
    <w:basedOn w:val="af6"/>
    <w:link w:val="2ffffa"/>
    <w:uiPriority w:val="99"/>
    <w:semiHidden/>
    <w:rsid w:val="00524D1A"/>
    <w:rPr>
      <w:rFonts w:ascii="Garamond" w:eastAsia="Garamond" w:hAnsi="Garamond" w:cs="Garamond"/>
      <w:sz w:val="24"/>
      <w:szCs w:val="24"/>
      <w:lang w:eastAsia="ar-SA"/>
    </w:rPr>
  </w:style>
  <w:style w:type="character" w:styleId="afffffffffffffffffffff5">
    <w:name w:val="footnote reference"/>
    <w:basedOn w:val="af6"/>
    <w:rsid w:val="00524D1A"/>
    <w:rPr>
      <w:vertAlign w:val="superscript"/>
    </w:rPr>
  </w:style>
  <w:style w:type="character" w:styleId="afffffffffffffffffffff6">
    <w:name w:val="annotation reference"/>
    <w:basedOn w:val="af6"/>
    <w:rsid w:val="00524D1A"/>
    <w:rPr>
      <w:sz w:val="16"/>
    </w:rPr>
  </w:style>
  <w:style w:type="paragraph" w:styleId="affb">
    <w:name w:val="annotation text"/>
    <w:basedOn w:val="af5"/>
    <w:link w:val="affa"/>
    <w:rsid w:val="00524D1A"/>
    <w:pPr>
      <w:widowControl w:val="0"/>
      <w:suppressAutoHyphens w:val="0"/>
    </w:pPr>
    <w:rPr>
      <w:rFonts w:ascii="PetersburgCTT" w:eastAsia="PetersburgCTT" w:hAnsi="PetersburgCTT" w:cs="PetersburgCTT"/>
      <w:sz w:val="20"/>
      <w:szCs w:val="20"/>
      <w:lang w:eastAsia="ru-RU"/>
    </w:rPr>
  </w:style>
  <w:style w:type="character" w:customStyle="1" w:styleId="1fffffff0">
    <w:name w:val="Текст примечания Знак1"/>
    <w:basedOn w:val="af6"/>
    <w:uiPriority w:val="99"/>
    <w:semiHidden/>
    <w:rsid w:val="00524D1A"/>
    <w:rPr>
      <w:rFonts w:ascii="Garamond" w:eastAsia="Garamond" w:hAnsi="Garamond" w:cs="Garamond"/>
      <w:lang w:eastAsia="ar-SA"/>
    </w:rPr>
  </w:style>
  <w:style w:type="paragraph" w:styleId="aff6">
    <w:name w:val="Document Map"/>
    <w:basedOn w:val="af5"/>
    <w:link w:val="aff5"/>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1">
    <w:name w:val="Схема документа Знак1"/>
    <w:basedOn w:val="af6"/>
    <w:uiPriority w:val="99"/>
    <w:semiHidden/>
    <w:rsid w:val="00524D1A"/>
    <w:rPr>
      <w:rFonts w:ascii="Segoe UI" w:eastAsia="Garamond" w:hAnsi="Segoe UI" w:cs="Segoe UI"/>
      <w:sz w:val="16"/>
      <w:szCs w:val="16"/>
      <w:lang w:eastAsia="ar-SA"/>
    </w:rPr>
  </w:style>
  <w:style w:type="character" w:styleId="afffffffffffffffffffff7">
    <w:name w:val="endnote reference"/>
    <w:basedOn w:val="af6"/>
    <w:rsid w:val="00524D1A"/>
    <w:rPr>
      <w:vertAlign w:val="superscript"/>
    </w:rPr>
  </w:style>
  <w:style w:type="paragraph" w:styleId="35">
    <w:name w:val="Body Text 3"/>
    <w:aliases w:val=" Знак8"/>
    <w:basedOn w:val="af5"/>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6"/>
    <w:semiHidden/>
    <w:rsid w:val="00524D1A"/>
    <w:rPr>
      <w:rFonts w:ascii="Garamond" w:eastAsia="Garamond" w:hAnsi="Garamond" w:cs="Garamond"/>
      <w:sz w:val="16"/>
      <w:szCs w:val="16"/>
      <w:lang w:eastAsia="ar-SA"/>
    </w:rPr>
  </w:style>
  <w:style w:type="character" w:customStyle="1" w:styleId="text31">
    <w:name w:val="text31"/>
    <w:basedOn w:val="af6"/>
    <w:rsid w:val="00524D1A"/>
    <w:rPr>
      <w:rFonts w:ascii="Arial" w:hAnsi="Arial" w:cs="Arial" w:hint="default"/>
      <w:b/>
      <w:bCs/>
      <w:color w:val="212063"/>
      <w:sz w:val="24"/>
      <w:szCs w:val="24"/>
    </w:rPr>
  </w:style>
  <w:style w:type="paragraph" w:styleId="aff4">
    <w:name w:val="Plain Text"/>
    <w:basedOn w:val="af5"/>
    <w:link w:val="aff3"/>
    <w:rsid w:val="00A41FCB"/>
    <w:pPr>
      <w:suppressAutoHyphens w:val="0"/>
    </w:pPr>
    <w:rPr>
      <w:rFonts w:ascii="ISOCPEUR" w:eastAsia="PetersburgCTT" w:hAnsi="ISOCPEUR" w:cs="ISOCPEUR"/>
      <w:sz w:val="20"/>
      <w:szCs w:val="20"/>
      <w:lang w:eastAsia="ru-RU"/>
    </w:rPr>
  </w:style>
  <w:style w:type="character" w:customStyle="1" w:styleId="1fffffff2">
    <w:name w:val="Текст Знак1"/>
    <w:basedOn w:val="af6"/>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6"/>
    <w:rsid w:val="00854667"/>
  </w:style>
  <w:style w:type="character" w:customStyle="1" w:styleId="b3t1">
    <w:name w:val="b3t1"/>
    <w:basedOn w:val="af6"/>
    <w:rsid w:val="00854667"/>
    <w:rPr>
      <w:rFonts w:ascii="Verdana" w:hAnsi="Verdana" w:hint="default"/>
      <w:b/>
      <w:bCs/>
      <w:color w:val="4556B1"/>
      <w:sz w:val="16"/>
      <w:szCs w:val="16"/>
    </w:rPr>
  </w:style>
  <w:style w:type="character" w:customStyle="1" w:styleId="b3t">
    <w:name w:val="b3t"/>
    <w:basedOn w:val="af6"/>
    <w:rsid w:val="00854667"/>
  </w:style>
  <w:style w:type="paragraph" w:customStyle="1" w:styleId="Web">
    <w:name w:val="Обычный (Web)"/>
    <w:basedOn w:val="af5"/>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5"/>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6"/>
    <w:rsid w:val="00854667"/>
    <w:rPr>
      <w:color w:val="000000"/>
      <w:sz w:val="17"/>
      <w:szCs w:val="17"/>
    </w:rPr>
  </w:style>
  <w:style w:type="character" w:customStyle="1" w:styleId="postdetails1">
    <w:name w:val="postdetails1"/>
    <w:basedOn w:val="af6"/>
    <w:rsid w:val="00854667"/>
    <w:rPr>
      <w:color w:val="000000"/>
      <w:sz w:val="15"/>
      <w:szCs w:val="15"/>
    </w:rPr>
  </w:style>
  <w:style w:type="character" w:customStyle="1" w:styleId="nav1">
    <w:name w:val="nav1"/>
    <w:basedOn w:val="af6"/>
    <w:rsid w:val="00854667"/>
    <w:rPr>
      <w:b/>
      <w:bCs/>
      <w:color w:val="000000"/>
      <w:sz w:val="17"/>
      <w:szCs w:val="17"/>
    </w:rPr>
  </w:style>
  <w:style w:type="character" w:customStyle="1" w:styleId="4fb">
    <w:name w:val="Гиперссылка4"/>
    <w:basedOn w:val="af6"/>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6"/>
    <w:rsid w:val="00902A7A"/>
    <w:rPr>
      <w:b/>
      <w:sz w:val="28"/>
      <w:szCs w:val="24"/>
      <w:lang w:val="uk-UA" w:eastAsia="ru-RU" w:bidi="ar-SA"/>
    </w:rPr>
  </w:style>
  <w:style w:type="character" w:customStyle="1" w:styleId="2ffffb">
    <w:name w:val="Основной текст 2 Знак Знак"/>
    <w:basedOn w:val="af6"/>
    <w:rsid w:val="00902A7A"/>
    <w:rPr>
      <w:sz w:val="28"/>
      <w:szCs w:val="24"/>
      <w:lang w:val="uk-UA" w:eastAsia="ru-RU" w:bidi="ar-SA"/>
    </w:rPr>
  </w:style>
  <w:style w:type="paragraph" w:styleId="afffffffffffffffffffff8">
    <w:name w:val="List Bullet"/>
    <w:basedOn w:val="af5"/>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c">
    <w:name w:val="Строгий2"/>
    <w:rsid w:val="00DD4EAD"/>
    <w:rPr>
      <w:b/>
    </w:rPr>
  </w:style>
  <w:style w:type="paragraph" w:customStyle="1" w:styleId="352">
    <w:name w:val="Основной текст с отступом 35"/>
    <w:basedOn w:val="af5"/>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6"/>
    <w:rsid w:val="00DD4EAD"/>
  </w:style>
  <w:style w:type="character" w:customStyle="1" w:styleId="resultbody">
    <w:name w:val="resultbody"/>
    <w:basedOn w:val="af6"/>
    <w:rsid w:val="00DD4EAD"/>
  </w:style>
  <w:style w:type="paragraph" w:customStyle="1" w:styleId="ParadoxNormal">
    <w:name w:val="Paradox_Normal"/>
    <w:basedOn w:val="affffffffc"/>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5"/>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5"/>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5"/>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5"/>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5"/>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d">
    <w:name w:val="List 2"/>
    <w:basedOn w:val="af5"/>
    <w:rsid w:val="00C70C58"/>
    <w:pPr>
      <w:suppressAutoHyphens w:val="0"/>
      <w:ind w:left="566" w:hanging="283"/>
    </w:pPr>
    <w:rPr>
      <w:rFonts w:ascii="Times New Roman" w:eastAsia="Times New Roman" w:hAnsi="Times New Roman" w:cs="Times New Roman"/>
      <w:lang w:eastAsia="ru-RU"/>
    </w:rPr>
  </w:style>
  <w:style w:type="paragraph" w:styleId="afffffffffffffffffffff9">
    <w:name w:val="List Continue"/>
    <w:basedOn w:val="af5"/>
    <w:rsid w:val="00C70C58"/>
    <w:pPr>
      <w:suppressAutoHyphens w:val="0"/>
      <w:spacing w:after="120"/>
      <w:ind w:left="283"/>
    </w:pPr>
    <w:rPr>
      <w:rFonts w:ascii="Times New Roman" w:eastAsia="Times New Roman" w:hAnsi="Times New Roman" w:cs="Times New Roman"/>
      <w:lang w:eastAsia="ru-RU"/>
    </w:rPr>
  </w:style>
  <w:style w:type="paragraph" w:styleId="2ffffe">
    <w:name w:val="List Continue 2"/>
    <w:basedOn w:val="af5"/>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a">
    <w:name w:val="Стиль власова"/>
    <w:basedOn w:val="af5"/>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6"/>
    <w:rsid w:val="004102F1"/>
    <w:rPr>
      <w:sz w:val="16"/>
      <w:szCs w:val="16"/>
    </w:rPr>
  </w:style>
  <w:style w:type="character" w:customStyle="1" w:styleId="editsection8">
    <w:name w:val="editsection8"/>
    <w:basedOn w:val="af6"/>
    <w:rsid w:val="004102F1"/>
    <w:rPr>
      <w:b w:val="0"/>
      <w:bCs w:val="0"/>
      <w:sz w:val="18"/>
      <w:szCs w:val="18"/>
    </w:rPr>
  </w:style>
  <w:style w:type="character" w:customStyle="1" w:styleId="editsection9">
    <w:name w:val="editsection9"/>
    <w:basedOn w:val="af6"/>
    <w:rsid w:val="004102F1"/>
    <w:rPr>
      <w:b w:val="0"/>
      <w:bCs w:val="0"/>
      <w:sz w:val="21"/>
      <w:szCs w:val="21"/>
    </w:rPr>
  </w:style>
  <w:style w:type="character" w:customStyle="1" w:styleId="editsection1">
    <w:name w:val="editsection1"/>
    <w:basedOn w:val="af6"/>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
    <w:name w:val="Основной текст с отступом2"/>
    <w:aliases w:val="___Основной текст с отступом"/>
    <w:basedOn w:val="af5"/>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5"/>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5"/>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b">
    <w:name w:val="Оглавление_"/>
    <w:basedOn w:val="af6"/>
    <w:rsid w:val="007C548E"/>
    <w:rPr>
      <w:rFonts w:ascii="Times New Roman" w:eastAsia="Times New Roman" w:hAnsi="Times New Roman" w:cs="Times New Roman"/>
      <w:sz w:val="18"/>
      <w:szCs w:val="18"/>
      <w:shd w:val="clear" w:color="auto" w:fill="FFFFFF"/>
    </w:rPr>
  </w:style>
  <w:style w:type="paragraph" w:customStyle="1" w:styleId="afffffff2">
    <w:name w:val="Сноска"/>
    <w:basedOn w:val="af5"/>
    <w:link w:val="afffffff1"/>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6"/>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6"/>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5"/>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5"/>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5"/>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5"/>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5"/>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3">
    <w:name w:val="Стиль1 Знак Знак"/>
    <w:basedOn w:val="affffffff7"/>
    <w:link w:val="1fffffff4"/>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4">
    <w:name w:val="Стиль1 Знак Знак Знак"/>
    <w:basedOn w:val="af6"/>
    <w:link w:val="1fffffff3"/>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5"/>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c">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6"/>
    <w:rsid w:val="00FB5208"/>
    <w:rPr>
      <w:rFonts w:ascii="Times New Roman serif" w:hAnsi="Times New Roman serif" w:cs="Times New Roman" w:hint="default"/>
      <w:b/>
      <w:bCs/>
      <w:i w:val="0"/>
      <w:iCs w:val="0"/>
      <w:color w:val="000000"/>
      <w:sz w:val="40"/>
      <w:szCs w:val="40"/>
    </w:rPr>
  </w:style>
  <w:style w:type="character" w:customStyle="1" w:styleId="2fffff0">
    <w:name w:val="Основной текст с отступом Знак2 Знак Знак Знак Знак"/>
    <w:basedOn w:val="af6"/>
    <w:rsid w:val="00FB5208"/>
    <w:rPr>
      <w:sz w:val="24"/>
      <w:szCs w:val="24"/>
      <w:lang w:val="uk-UA" w:eastAsia="ru-RU" w:bidi="ar-SA"/>
    </w:rPr>
  </w:style>
  <w:style w:type="character" w:customStyle="1" w:styleId="s14bb">
    <w:name w:val="s14b b"/>
    <w:basedOn w:val="af6"/>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6"/>
    <w:rsid w:val="00FB5208"/>
    <w:rPr>
      <w:rFonts w:ascii="Verdana" w:hAnsi="Verdana" w:hint="default"/>
      <w:b/>
      <w:bCs/>
      <w:color w:val="FF0000"/>
      <w:sz w:val="21"/>
      <w:szCs w:val="21"/>
    </w:rPr>
  </w:style>
  <w:style w:type="character" w:customStyle="1" w:styleId="bigheadline1">
    <w:name w:val="bigheadline1"/>
    <w:basedOn w:val="af6"/>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6"/>
    <w:rsid w:val="00FB5208"/>
    <w:rPr>
      <w:rFonts w:ascii="Arial" w:hAnsi="Arial" w:cs="Arial" w:hint="default"/>
      <w:sz w:val="19"/>
      <w:szCs w:val="19"/>
    </w:rPr>
  </w:style>
  <w:style w:type="character" w:customStyle="1" w:styleId="inside-head1">
    <w:name w:val="inside-head1"/>
    <w:basedOn w:val="af6"/>
    <w:rsid w:val="00FB5208"/>
    <w:rPr>
      <w:rFonts w:ascii="Times New Roman" w:hAnsi="Times New Roman" w:cs="Times New Roman" w:hint="default"/>
      <w:b/>
      <w:bCs/>
      <w:sz w:val="36"/>
      <w:szCs w:val="36"/>
    </w:rPr>
  </w:style>
  <w:style w:type="paragraph" w:customStyle="1" w:styleId="inside-copy">
    <w:name w:val="inside-copy"/>
    <w:basedOn w:val="af5"/>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6"/>
    <w:rsid w:val="00FB5208"/>
  </w:style>
  <w:style w:type="character" w:customStyle="1" w:styleId="subhed">
    <w:name w:val="subhed"/>
    <w:basedOn w:val="af6"/>
    <w:rsid w:val="00FB5208"/>
  </w:style>
  <w:style w:type="character" w:customStyle="1" w:styleId="allbold1">
    <w:name w:val="allbold1"/>
    <w:basedOn w:val="af6"/>
    <w:rsid w:val="00FB5208"/>
    <w:rPr>
      <w:rFonts w:ascii="Arial" w:hAnsi="Arial" w:cs="Arial" w:hint="default"/>
      <w:b/>
      <w:bCs/>
      <w:color w:val="000000"/>
      <w:sz w:val="14"/>
      <w:szCs w:val="14"/>
    </w:rPr>
  </w:style>
  <w:style w:type="paragraph" w:customStyle="1" w:styleId="132">
    <w:name w:val="Заголовок 13"/>
    <w:basedOn w:val="af5"/>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5"/>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6"/>
    <w:rsid w:val="00FB5208"/>
    <w:rPr>
      <w:color w:val="000099"/>
    </w:rPr>
  </w:style>
  <w:style w:type="character" w:customStyle="1" w:styleId="cald-guideword">
    <w:name w:val="cald-guideword"/>
    <w:basedOn w:val="af6"/>
    <w:rsid w:val="00FB5208"/>
  </w:style>
  <w:style w:type="character" w:customStyle="1" w:styleId="def-classification">
    <w:name w:val="def-classification"/>
    <w:basedOn w:val="af6"/>
    <w:rsid w:val="00FB5208"/>
  </w:style>
  <w:style w:type="character" w:customStyle="1" w:styleId="cald-definition">
    <w:name w:val="cald-definition"/>
    <w:basedOn w:val="af6"/>
    <w:rsid w:val="00FB5208"/>
  </w:style>
  <w:style w:type="character" w:customStyle="1" w:styleId="resultbodyblack1">
    <w:name w:val="resultbodyblack1"/>
    <w:basedOn w:val="af6"/>
    <w:rsid w:val="00FB5208"/>
    <w:rPr>
      <w:rFonts w:ascii="Verdana" w:hAnsi="Verdana" w:hint="default"/>
      <w:b/>
      <w:bCs/>
      <w:color w:val="000000"/>
      <w:sz w:val="22"/>
      <w:szCs w:val="22"/>
    </w:rPr>
  </w:style>
  <w:style w:type="paragraph" w:customStyle="1" w:styleId="textbodyblack">
    <w:name w:val="textbodyblack"/>
    <w:basedOn w:val="af5"/>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6"/>
    <w:rsid w:val="00FB5208"/>
    <w:rPr>
      <w:rFonts w:ascii="Verdana" w:hAnsi="Verdana" w:hint="default"/>
      <w:b/>
      <w:bCs/>
      <w:color w:val="336699"/>
      <w:sz w:val="15"/>
      <w:szCs w:val="15"/>
    </w:rPr>
  </w:style>
  <w:style w:type="character" w:customStyle="1" w:styleId="headline1">
    <w:name w:val="headline1"/>
    <w:basedOn w:val="af6"/>
    <w:rsid w:val="00FB5208"/>
    <w:rPr>
      <w:rFonts w:ascii="Arial" w:hAnsi="Arial" w:cs="Arial" w:hint="default"/>
      <w:b/>
      <w:bCs/>
      <w:strike w:val="0"/>
      <w:dstrike w:val="0"/>
      <w:color w:val="333333"/>
      <w:sz w:val="30"/>
      <w:szCs w:val="30"/>
      <w:u w:val="none"/>
      <w:effect w:val="none"/>
    </w:rPr>
  </w:style>
  <w:style w:type="paragraph" w:customStyle="1" w:styleId="fp">
    <w:name w:val="fp"/>
    <w:basedOn w:val="af5"/>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5">
    <w:name w:val="Нет списка1"/>
    <w:next w:val="af8"/>
    <w:uiPriority w:val="99"/>
    <w:semiHidden/>
    <w:unhideWhenUsed/>
    <w:rsid w:val="0001496C"/>
  </w:style>
  <w:style w:type="numbering" w:customStyle="1" w:styleId="2fffff1">
    <w:name w:val="Нет списка2"/>
    <w:next w:val="af8"/>
    <w:semiHidden/>
    <w:unhideWhenUsed/>
    <w:rsid w:val="00A814A4"/>
  </w:style>
  <w:style w:type="paragraph" w:customStyle="1" w:styleId="3ffe">
    <w:name w:val="Основной текст с отступом3"/>
    <w:basedOn w:val="af5"/>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8">
    <w:name w:val="Обычный + 12 пт"/>
    <w:basedOn w:val="af5"/>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6"/>
    <w:rsid w:val="00FE1A62"/>
  </w:style>
  <w:style w:type="character" w:customStyle="1" w:styleId="small-text1">
    <w:name w:val="small-text1"/>
    <w:basedOn w:val="af6"/>
    <w:rsid w:val="00FE1A62"/>
    <w:rPr>
      <w:rFonts w:ascii="Arial" w:hAnsi="Arial" w:cs="Arial"/>
      <w:color w:val="000000"/>
      <w:sz w:val="20"/>
      <w:szCs w:val="20"/>
    </w:rPr>
  </w:style>
  <w:style w:type="paragraph" w:customStyle="1" w:styleId="Example1">
    <w:name w:val="Example 1"/>
    <w:basedOn w:val="af5"/>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6"/>
    <w:rsid w:val="00FE1A62"/>
    <w:rPr>
      <w:rFonts w:ascii="Verdana" w:hAnsi="Verdana"/>
      <w:color w:val="000000"/>
      <w:sz w:val="19"/>
      <w:szCs w:val="19"/>
    </w:rPr>
  </w:style>
  <w:style w:type="character" w:customStyle="1" w:styleId="pagetitle1">
    <w:name w:val="pagetitle1"/>
    <w:basedOn w:val="af6"/>
    <w:rsid w:val="00FE1A62"/>
    <w:rPr>
      <w:rFonts w:ascii="Arial" w:hAnsi="Arial" w:cs="Arial"/>
      <w:color w:val="000000"/>
      <w:sz w:val="23"/>
      <w:szCs w:val="23"/>
    </w:rPr>
  </w:style>
  <w:style w:type="character" w:customStyle="1" w:styleId="pagesubtitle1">
    <w:name w:val="pagesubtitle1"/>
    <w:basedOn w:val="af6"/>
    <w:rsid w:val="00FE1A62"/>
    <w:rPr>
      <w:rFonts w:ascii="Verdana" w:hAnsi="Verdana"/>
      <w:b/>
      <w:bCs/>
      <w:color w:val="000000"/>
      <w:sz w:val="13"/>
      <w:szCs w:val="13"/>
    </w:rPr>
  </w:style>
  <w:style w:type="character" w:customStyle="1" w:styleId="section1">
    <w:name w:val="section1"/>
    <w:basedOn w:val="af6"/>
    <w:rsid w:val="00FE1A62"/>
    <w:rPr>
      <w:rFonts w:ascii="Verdana" w:hAnsi="Verdana"/>
      <w:b/>
      <w:bCs/>
      <w:color w:val="000000"/>
      <w:sz w:val="24"/>
      <w:szCs w:val="24"/>
    </w:rPr>
  </w:style>
  <w:style w:type="character" w:customStyle="1" w:styleId="gift1">
    <w:name w:val="gift1"/>
    <w:basedOn w:val="af6"/>
    <w:rsid w:val="00FE1A62"/>
    <w:rPr>
      <w:rFonts w:ascii="Arial" w:hAnsi="Arial" w:cs="Arial"/>
      <w:b/>
      <w:bCs/>
      <w:color w:val="auto"/>
      <w:spacing w:val="13"/>
      <w:sz w:val="24"/>
      <w:szCs w:val="24"/>
    </w:rPr>
  </w:style>
  <w:style w:type="paragraph" w:customStyle="1" w:styleId="contactnew">
    <w:name w:val="contact_new"/>
    <w:basedOn w:val="af5"/>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5"/>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5"/>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6"/>
    <w:rsid w:val="00FE1A62"/>
    <w:rPr>
      <w:rFonts w:ascii="Verdana" w:hAnsi="Verdana"/>
      <w:color w:val="auto"/>
      <w:sz w:val="20"/>
      <w:szCs w:val="20"/>
      <w:u w:val="none"/>
      <w:effect w:val="none"/>
    </w:rPr>
  </w:style>
  <w:style w:type="character" w:customStyle="1" w:styleId="7c">
    <w:name w:val="Гиперссылка7"/>
    <w:basedOn w:val="af6"/>
    <w:rsid w:val="00FE1A62"/>
    <w:rPr>
      <w:rFonts w:ascii="Verdana" w:hAnsi="Verdana"/>
      <w:color w:val="auto"/>
      <w:sz w:val="20"/>
      <w:szCs w:val="20"/>
      <w:u w:val="none"/>
      <w:effect w:val="none"/>
    </w:rPr>
  </w:style>
  <w:style w:type="character" w:customStyle="1" w:styleId="toplinks1">
    <w:name w:val="top_links1"/>
    <w:basedOn w:val="af6"/>
    <w:rsid w:val="00FE1A62"/>
    <w:rPr>
      <w:b/>
      <w:bCs/>
      <w:caps/>
      <w:smallCaps/>
      <w:color w:val="auto"/>
      <w:sz w:val="22"/>
      <w:szCs w:val="22"/>
    </w:rPr>
  </w:style>
  <w:style w:type="character" w:customStyle="1" w:styleId="invisible1">
    <w:name w:val="invisible1"/>
    <w:basedOn w:val="af6"/>
    <w:rsid w:val="00FE1A62"/>
    <w:rPr>
      <w:vanish/>
    </w:rPr>
  </w:style>
  <w:style w:type="character" w:customStyle="1" w:styleId="infohead1">
    <w:name w:val="info_head1"/>
    <w:basedOn w:val="af6"/>
    <w:rsid w:val="00FE1A62"/>
    <w:rPr>
      <w:b/>
      <w:bCs/>
      <w:color w:val="auto"/>
      <w:sz w:val="24"/>
      <w:szCs w:val="24"/>
    </w:rPr>
  </w:style>
  <w:style w:type="character" w:customStyle="1" w:styleId="lineheight1">
    <w:name w:val="lineheight1"/>
    <w:basedOn w:val="af6"/>
    <w:rsid w:val="00FE1A62"/>
  </w:style>
  <w:style w:type="character" w:customStyle="1" w:styleId="newshead1">
    <w:name w:val="news_head1"/>
    <w:basedOn w:val="af6"/>
    <w:rsid w:val="00FE1A62"/>
    <w:rPr>
      <w:b/>
      <w:bCs/>
      <w:color w:val="FFFFFF"/>
      <w:sz w:val="24"/>
      <w:szCs w:val="24"/>
    </w:rPr>
  </w:style>
  <w:style w:type="character" w:customStyle="1" w:styleId="newssubhead1">
    <w:name w:val="news_sub_head1"/>
    <w:basedOn w:val="af6"/>
    <w:rsid w:val="00FE1A62"/>
    <w:rPr>
      <w:b/>
      <w:bCs/>
      <w:color w:val="auto"/>
      <w:sz w:val="24"/>
      <w:szCs w:val="24"/>
    </w:rPr>
  </w:style>
  <w:style w:type="character" w:customStyle="1" w:styleId="newstext1">
    <w:name w:val="news_text1"/>
    <w:basedOn w:val="af6"/>
    <w:rsid w:val="00FE1A62"/>
    <w:rPr>
      <w:color w:val="FFFFFF"/>
      <w:sz w:val="24"/>
      <w:szCs w:val="24"/>
    </w:rPr>
  </w:style>
  <w:style w:type="character" w:customStyle="1" w:styleId="bigbluelink1">
    <w:name w:val="big_blue_link1"/>
    <w:basedOn w:val="af6"/>
    <w:rsid w:val="00FE1A62"/>
    <w:rPr>
      <w:b/>
      <w:bCs/>
      <w:color w:val="auto"/>
      <w:sz w:val="42"/>
      <w:szCs w:val="42"/>
    </w:rPr>
  </w:style>
  <w:style w:type="character" w:customStyle="1" w:styleId="rotatetxt1">
    <w:name w:val="rotatetxt1"/>
    <w:basedOn w:val="af6"/>
    <w:rsid w:val="00FE1A62"/>
    <w:rPr>
      <w:rFonts w:ascii="Verdana" w:hAnsi="Verdana"/>
      <w:color w:val="auto"/>
      <w:sz w:val="19"/>
      <w:szCs w:val="19"/>
    </w:rPr>
  </w:style>
  <w:style w:type="character" w:customStyle="1" w:styleId="smallbluelink1">
    <w:name w:val="small_blue_link1"/>
    <w:basedOn w:val="af6"/>
    <w:rsid w:val="00FE1A62"/>
    <w:rPr>
      <w:color w:val="auto"/>
      <w:sz w:val="25"/>
      <w:szCs w:val="25"/>
    </w:rPr>
  </w:style>
  <w:style w:type="character" w:customStyle="1" w:styleId="footertext1">
    <w:name w:val="footer_text1"/>
    <w:basedOn w:val="af6"/>
    <w:rsid w:val="00FE1A62"/>
    <w:rPr>
      <w:rFonts w:ascii="Arial" w:hAnsi="Arial" w:cs="Arial"/>
      <w:color w:val="FFFFFF"/>
      <w:sz w:val="17"/>
      <w:szCs w:val="17"/>
    </w:rPr>
  </w:style>
  <w:style w:type="paragraph" w:customStyle="1" w:styleId="journaltitles">
    <w:name w:val="journaltitles"/>
    <w:basedOn w:val="af5"/>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6"/>
    <w:rsid w:val="00FE1A62"/>
    <w:rPr>
      <w:rFonts w:ascii="Arial" w:hAnsi="Arial" w:cs="Arial"/>
      <w:color w:val="000000"/>
      <w:sz w:val="16"/>
      <w:szCs w:val="16"/>
    </w:rPr>
  </w:style>
  <w:style w:type="character" w:customStyle="1" w:styleId="maintext1">
    <w:name w:val="maintext1"/>
    <w:basedOn w:val="af6"/>
    <w:rsid w:val="00FE1A62"/>
    <w:rPr>
      <w:rFonts w:ascii="Arial" w:hAnsi="Arial" w:cs="Arial"/>
      <w:color w:val="000000"/>
      <w:sz w:val="18"/>
      <w:szCs w:val="18"/>
    </w:rPr>
  </w:style>
  <w:style w:type="paragraph" w:customStyle="1" w:styleId="default0">
    <w:name w:val="default"/>
    <w:basedOn w:val="af5"/>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8"/>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8"/>
    <w:uiPriority w:val="99"/>
    <w:semiHidden/>
    <w:unhideWhenUsed/>
    <w:rsid w:val="00267173"/>
  </w:style>
  <w:style w:type="paragraph" w:customStyle="1" w:styleId="2fffff2">
    <w:name w:val="Текст выноски2"/>
    <w:basedOn w:val="af5"/>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6"/>
    <w:rsid w:val="00292B3F"/>
    <w:rPr>
      <w:rFonts w:ascii="Arial" w:hAnsi="Arial" w:cs="Arial" w:hint="default"/>
      <w:b/>
      <w:bCs/>
      <w:color w:val="990000"/>
      <w:sz w:val="21"/>
      <w:szCs w:val="21"/>
    </w:rPr>
  </w:style>
  <w:style w:type="paragraph" w:customStyle="1" w:styleId="14pt2">
    <w:name w:val="Стиль Текст + 14 pt"/>
    <w:basedOn w:val="af5"/>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d">
    <w:name w:val="Знак Знак"/>
    <w:basedOn w:val="af6"/>
    <w:rsid w:val="00937513"/>
    <w:rPr>
      <w:sz w:val="24"/>
      <w:szCs w:val="24"/>
      <w:lang w:val="ru-RU" w:eastAsia="ru-RU"/>
    </w:rPr>
  </w:style>
  <w:style w:type="character" w:customStyle="1" w:styleId="14pt3">
    <w:name w:val="Стиль Текст + 14 pt Знак"/>
    <w:basedOn w:val="af6"/>
    <w:locked/>
    <w:rsid w:val="00314A13"/>
    <w:rPr>
      <w:sz w:val="28"/>
      <w:szCs w:val="28"/>
      <w:lang w:val="ru-RU" w:eastAsia="ru-RU" w:bidi="ar-SA"/>
    </w:rPr>
  </w:style>
  <w:style w:type="character" w:customStyle="1" w:styleId="14pt4">
    <w:name w:val="Стиль Текст + 14 pt Знак Знак"/>
    <w:basedOn w:val="af6"/>
    <w:locked/>
    <w:rsid w:val="00314A13"/>
    <w:rPr>
      <w:sz w:val="28"/>
      <w:szCs w:val="28"/>
      <w:lang w:val="ru-RU" w:eastAsia="ru-RU" w:bidi="ar-SA"/>
    </w:rPr>
  </w:style>
  <w:style w:type="character" w:customStyle="1" w:styleId="133">
    <w:name w:val="Знак Знак13"/>
    <w:basedOn w:val="af6"/>
    <w:locked/>
    <w:rsid w:val="00314A13"/>
    <w:rPr>
      <w:i/>
      <w:iCs/>
      <w:sz w:val="28"/>
      <w:szCs w:val="28"/>
      <w:lang w:val="uk-UA" w:eastAsia="ru-RU" w:bidi="ar-SA"/>
    </w:rPr>
  </w:style>
  <w:style w:type="character" w:customStyle="1" w:styleId="normal10">
    <w:name w:val="normal1"/>
    <w:basedOn w:val="af6"/>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5"/>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8"/>
    <w:uiPriority w:val="99"/>
    <w:semiHidden/>
    <w:unhideWhenUsed/>
    <w:rsid w:val="0039380B"/>
  </w:style>
  <w:style w:type="paragraph" w:customStyle="1" w:styleId="260">
    <w:name w:val="Основной текст 26"/>
    <w:basedOn w:val="af5"/>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8"/>
    <w:uiPriority w:val="99"/>
    <w:semiHidden/>
    <w:unhideWhenUsed/>
    <w:rsid w:val="00BA3A4E"/>
  </w:style>
  <w:style w:type="paragraph" w:customStyle="1" w:styleId="160">
    <w:name w:val="Основной текст16"/>
    <w:basedOn w:val="af5"/>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3">
    <w:name w:val="Верхний колонтитул2"/>
    <w:basedOn w:val="8a"/>
    <w:rsid w:val="00FC5D3D"/>
    <w:pPr>
      <w:tabs>
        <w:tab w:val="center" w:pos="4153"/>
        <w:tab w:val="right" w:pos="8306"/>
      </w:tabs>
    </w:pPr>
  </w:style>
  <w:style w:type="character" w:customStyle="1" w:styleId="title11">
    <w:name w:val="title11"/>
    <w:basedOn w:val="af6"/>
    <w:rsid w:val="00E3373F"/>
    <w:rPr>
      <w:rFonts w:ascii="Verdana" w:hAnsi="Verdana" w:hint="default"/>
      <w:b/>
      <w:bCs/>
      <w:sz w:val="21"/>
      <w:szCs w:val="21"/>
    </w:rPr>
  </w:style>
  <w:style w:type="paragraph" w:customStyle="1" w:styleId="paper1">
    <w:name w:val="paper1"/>
    <w:basedOn w:val="af5"/>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5"/>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e">
    <w:name w:val="Дисс. Обычный абзац"/>
    <w:basedOn w:val="af5"/>
    <w:link w:val="affffffffffffffffffffff"/>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f">
    <w:name w:val="Дисс. Обычный абзац Знак"/>
    <w:basedOn w:val="af6"/>
    <w:link w:val="afffffffffffffffffffffe"/>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5"/>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6"/>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5"/>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f0">
    <w:name w:val="Определения Автора"/>
    <w:basedOn w:val="af5"/>
    <w:link w:val="affffffffffffffffffffff1"/>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1">
    <w:name w:val="Определения Автора Знак"/>
    <w:basedOn w:val="af6"/>
    <w:link w:val="affffffffffffffffffffff0"/>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8"/>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f2">
    <w:name w:val="Обычный_Автореферат"/>
    <w:basedOn w:val="af5"/>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6"/>
    <w:rsid w:val="007B0B78"/>
  </w:style>
  <w:style w:type="character" w:customStyle="1" w:styleId="affffffffffffffffffffff3">
    <w:name w:val="Обычный абзац"/>
    <w:basedOn w:val="af6"/>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f4">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f5">
    <w:name w:val="дис как заголовок раздела"/>
    <w:basedOn w:val="af5"/>
    <w:next w:val="affffffffffffffffffffff4"/>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5"/>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6">
    <w:name w:val="Основний текст_"/>
    <w:link w:val="affffffffffffffffffffff7"/>
    <w:uiPriority w:val="99"/>
    <w:locked/>
    <w:rsid w:val="0010053C"/>
    <w:rPr>
      <w:sz w:val="21"/>
      <w:shd w:val="clear" w:color="auto" w:fill="FFFFFF"/>
    </w:rPr>
  </w:style>
  <w:style w:type="paragraph" w:customStyle="1" w:styleId="affffffffffffffffffffff7">
    <w:name w:val="Основний текст"/>
    <w:basedOn w:val="af5"/>
    <w:link w:val="affffffffffffffffffffff6"/>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6">
    <w:name w:val="Table Grid 1"/>
    <w:basedOn w:val="af7"/>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8">
    <w:name w:val="Основний текст + Курсив"/>
    <w:uiPriority w:val="99"/>
    <w:rsid w:val="0010053C"/>
    <w:rPr>
      <w:i/>
      <w:sz w:val="19"/>
    </w:rPr>
  </w:style>
  <w:style w:type="table" w:customStyle="1" w:styleId="1fffffff7">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5"/>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4">
    <w:name w:val="Абзац списка2"/>
    <w:basedOn w:val="af5"/>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6"/>
    <w:rsid w:val="000071A8"/>
  </w:style>
  <w:style w:type="paragraph" w:customStyle="1" w:styleId="articleauthorname">
    <w:name w:val="articleauthorname"/>
    <w:basedOn w:val="af5"/>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6"/>
    <w:rsid w:val="000071A8"/>
  </w:style>
  <w:style w:type="character" w:customStyle="1" w:styleId="article-author">
    <w:name w:val="article-author"/>
    <w:basedOn w:val="af6"/>
    <w:rsid w:val="000071A8"/>
  </w:style>
  <w:style w:type="character" w:customStyle="1" w:styleId="orange1">
    <w:name w:val="orange1"/>
    <w:basedOn w:val="af6"/>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rsid w:val="004A5A83"/>
    <w:rPr>
      <w:rFonts w:ascii="Times New Roman" w:hAnsi="Times New Roman" w:cs="Times New Roman"/>
      <w:sz w:val="18"/>
      <w:szCs w:val="18"/>
    </w:rPr>
  </w:style>
  <w:style w:type="character" w:customStyle="1" w:styleId="spelle">
    <w:name w:val="spelle"/>
    <w:basedOn w:val="af6"/>
    <w:rsid w:val="004A5A83"/>
  </w:style>
  <w:style w:type="paragraph" w:customStyle="1" w:styleId="1fffffff8">
    <w:name w:val="Знак Знак Знак Знак Знак Знак Знак Знак Знак Знак Знак1 Знак Знак Знак Знак Знак Знак Знак Знак Знак Знак"/>
    <w:basedOn w:val="af5"/>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6"/>
    <w:rsid w:val="004A5A83"/>
  </w:style>
  <w:style w:type="character" w:customStyle="1" w:styleId="nobr">
    <w:name w:val="nobr"/>
    <w:basedOn w:val="af6"/>
    <w:rsid w:val="004A5A83"/>
  </w:style>
  <w:style w:type="paragraph" w:customStyle="1" w:styleId="ListParagraph1">
    <w:name w:val="List Paragraph1"/>
    <w:basedOn w:val="af5"/>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5"/>
    <w:next w:val="af5"/>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5"/>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5"/>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5"/>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5"/>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9">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5">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9">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f0">
    <w:name w:val="Подпись к картинке_"/>
    <w:link w:val="afffffffffffffffffff"/>
    <w:rsid w:val="006C7D70"/>
    <w:rPr>
      <w:rFonts w:ascii="Garamond" w:eastAsia="Garamond" w:hAnsi="Garamond" w:cs="Garamond"/>
      <w:spacing w:val="-2"/>
      <w:sz w:val="26"/>
      <w:szCs w:val="26"/>
      <w:shd w:val="clear" w:color="auto" w:fill="FFFFFF"/>
      <w:lang w:eastAsia="ar-SA"/>
    </w:rPr>
  </w:style>
  <w:style w:type="character" w:customStyle="1" w:styleId="14c">
    <w:name w:val="Основной текст (14)_"/>
    <w:link w:val="14d"/>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6">
    <w:name w:val="Подпись к картинке (2)_"/>
    <w:link w:val="2fffff7"/>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a">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9">
    <w:name w:val="Подпись к таблице_"/>
    <w:link w:val="afffffffffffffffff8"/>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d">
    <w:name w:val="Основной текст (14)"/>
    <w:basedOn w:val="af5"/>
    <w:link w:val="14c"/>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7">
    <w:name w:val="Подпись к картинке (2)"/>
    <w:basedOn w:val="af5"/>
    <w:link w:val="2fffff6"/>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5"/>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5"/>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5"/>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5"/>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5"/>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5"/>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5"/>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5"/>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5"/>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5"/>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5"/>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5"/>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5"/>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5"/>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8">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b">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9">
    <w:name w:val="Подпись к таблице (2)_"/>
    <w:link w:val="2fffffa"/>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a">
    <w:name w:val="Подпись к таблице (2)"/>
    <w:basedOn w:val="af5"/>
    <w:link w:val="2fffff9"/>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5"/>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5"/>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5"/>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c">
    <w:name w:val="Авторефукр"/>
    <w:basedOn w:val="af5"/>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5"/>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5"/>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d">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6"/>
    <w:rsid w:val="003A3D03"/>
  </w:style>
  <w:style w:type="paragraph" w:customStyle="1" w:styleId="4ff9">
    <w:name w:val="4"/>
    <w:basedOn w:val="af5"/>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6"/>
    <w:rsid w:val="003A3D03"/>
  </w:style>
  <w:style w:type="character" w:customStyle="1" w:styleId="75pt3">
    <w:name w:val="75pt"/>
    <w:basedOn w:val="af6"/>
    <w:rsid w:val="003A3D03"/>
  </w:style>
  <w:style w:type="character" w:customStyle="1" w:styleId="constantia12pt40">
    <w:name w:val="constantia12pt40"/>
    <w:basedOn w:val="af6"/>
    <w:rsid w:val="003A3D03"/>
  </w:style>
  <w:style w:type="character" w:customStyle="1" w:styleId="9pt2">
    <w:name w:val="9pt"/>
    <w:basedOn w:val="af6"/>
    <w:rsid w:val="003A3D03"/>
  </w:style>
  <w:style w:type="character" w:customStyle="1" w:styleId="a00">
    <w:name w:val="a0"/>
    <w:basedOn w:val="af6"/>
    <w:rsid w:val="003A3D03"/>
  </w:style>
  <w:style w:type="paragraph" w:styleId="3">
    <w:name w:val="List Number 3"/>
    <w:basedOn w:val="af5"/>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6"/>
    <w:rsid w:val="004313DD"/>
    <w:rPr>
      <w:sz w:val="24"/>
      <w:lang w:val="uk-UA" w:eastAsia="ru-RU" w:bidi="ar-SA"/>
    </w:rPr>
  </w:style>
  <w:style w:type="character" w:customStyle="1" w:styleId="affffffffffffffffffffffe">
    <w:name w:val="Основной текст Знак Знак Знак"/>
    <w:basedOn w:val="af6"/>
    <w:rsid w:val="004313DD"/>
    <w:rPr>
      <w:b/>
      <w:sz w:val="36"/>
      <w:szCs w:val="36"/>
      <w:lang w:val="ru-RU" w:eastAsia="ru-RU" w:bidi="ar-SA"/>
    </w:rPr>
  </w:style>
  <w:style w:type="character" w:customStyle="1" w:styleId="BodyTextIndent210">
    <w:name w:val="Body Text Indent 2 Знак Знак1"/>
    <w:basedOn w:val="af6"/>
    <w:rsid w:val="004313DD"/>
    <w:rPr>
      <w:sz w:val="24"/>
      <w:szCs w:val="24"/>
      <w:lang w:val="uk-UA" w:eastAsia="ru-RU" w:bidi="ar-SA"/>
    </w:rPr>
  </w:style>
  <w:style w:type="paragraph" w:customStyle="1" w:styleId="263">
    <w:name w:val="Основной текст с отступом 26"/>
    <w:basedOn w:val="af5"/>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5"/>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b">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f">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6"/>
    <w:rsid w:val="005C0E6E"/>
  </w:style>
  <w:style w:type="character" w:customStyle="1" w:styleId="date4">
    <w:name w:val="date4"/>
    <w:basedOn w:val="af6"/>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f0">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c">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d">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9">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5"/>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5"/>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5"/>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5"/>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5"/>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5"/>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a">
    <w:name w:val="таблица 1"/>
    <w:basedOn w:val="af5"/>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f1">
    <w:name w:val="таблица название"/>
    <w:basedOn w:val="af5"/>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5"/>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6"/>
    <w:uiPriority w:val="99"/>
    <w:rsid w:val="00886B4E"/>
  </w:style>
  <w:style w:type="paragraph" w:customStyle="1" w:styleId="afffffffffffffffffffffff2">
    <w:name w:val="Знак Знак Знак Знак Знак Знак Знак Знак Знак Знак Знак Знак"/>
    <w:basedOn w:val="af5"/>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e">
    <w:name w:val="14Обычный"/>
    <w:basedOn w:val="af5"/>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f3">
    <w:name w:val="!Автореферат"/>
    <w:basedOn w:val="af5"/>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f4">
    <w:name w:val="Заголов."/>
    <w:basedOn w:val="af5"/>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b">
    <w:name w:val="Знак Знак Знак Знак Знак Знак Знак Знак Знак Знак Знак Знак1"/>
    <w:basedOn w:val="af5"/>
    <w:rsid w:val="00886B4E"/>
    <w:pPr>
      <w:suppressAutoHyphens w:val="0"/>
    </w:pPr>
    <w:rPr>
      <w:rFonts w:ascii="Times New Roman" w:eastAsia="Times New Roman" w:hAnsi="Times New Roman" w:cs="Times New Roman"/>
      <w:sz w:val="20"/>
      <w:szCs w:val="20"/>
      <w:lang w:val="en-US" w:eastAsia="en-US"/>
    </w:rPr>
  </w:style>
  <w:style w:type="paragraph" w:customStyle="1" w:styleId="12a">
    <w:name w:val="Обычный1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5">
    <w:name w:val="Вопросы"/>
    <w:basedOn w:val="af5"/>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6"/>
    <w:rsid w:val="00886B4E"/>
  </w:style>
  <w:style w:type="paragraph" w:customStyle="1" w:styleId="leftauthor">
    <w:name w:val="left_author"/>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6">
    <w:name w:val="название"/>
    <w:basedOn w:val="af6"/>
    <w:rsid w:val="00886B4E"/>
  </w:style>
  <w:style w:type="character" w:customStyle="1" w:styleId="afffffffffffffffffffffff7">
    <w:name w:val="назначение"/>
    <w:basedOn w:val="af6"/>
    <w:rsid w:val="00886B4E"/>
  </w:style>
  <w:style w:type="paragraph" w:customStyle="1" w:styleId="2fffffe">
    <w:name w:val="сновной текст с отступом 2"/>
    <w:basedOn w:val="10c"/>
    <w:rsid w:val="00886B4E"/>
    <w:pPr>
      <w:widowControl/>
      <w:tabs>
        <w:tab w:val="left" w:pos="1985"/>
      </w:tabs>
      <w:spacing w:line="240" w:lineRule="auto"/>
    </w:pPr>
    <w:rPr>
      <w:sz w:val="28"/>
    </w:rPr>
  </w:style>
  <w:style w:type="paragraph" w:styleId="afffffffffffffffffffffff8">
    <w:name w:val="Normal Indent"/>
    <w:basedOn w:val="af5"/>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9">
    <w:name w:val="Подпись к рисунку (заголовок)"/>
    <w:basedOn w:val="afffffffffffffffff7"/>
    <w:next w:val="afffffffffffffffff7"/>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6"/>
    <w:rsid w:val="00886B4E"/>
  </w:style>
  <w:style w:type="paragraph" w:customStyle="1" w:styleId="CharChar1CharChar1CharChar">
    <w:name w:val="Char Char Знак Знак1 Char Char1 Знак Знак Char Char"/>
    <w:basedOn w:val="af5"/>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6"/>
    <w:rsid w:val="00886B4E"/>
  </w:style>
  <w:style w:type="character" w:customStyle="1" w:styleId="y5blacky5bg">
    <w:name w:val="y5_black y5_bg"/>
    <w:basedOn w:val="af6"/>
    <w:rsid w:val="00886B4E"/>
  </w:style>
  <w:style w:type="character" w:customStyle="1" w:styleId="url">
    <w:name w:val="url"/>
    <w:basedOn w:val="af6"/>
    <w:rsid w:val="00886B4E"/>
  </w:style>
  <w:style w:type="paragraph" w:customStyle="1" w:styleId="bodytext2">
    <w:name w:val="bodytext2"/>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a">
    <w:name w:val="обычный_(веб)"/>
    <w:basedOn w:val="af5"/>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6"/>
    <w:rsid w:val="00886B4E"/>
  </w:style>
  <w:style w:type="paragraph" w:customStyle="1" w:styleId="afffffffffffffffffffffffb">
    <w:name w:val="АА"/>
    <w:basedOn w:val="af5"/>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c">
    <w:name w:val="Б"/>
    <w:basedOn w:val="af5"/>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6"/>
    <w:rsid w:val="00886B4E"/>
  </w:style>
  <w:style w:type="character" w:customStyle="1" w:styleId="search-keyword-match">
    <w:name w:val="search-keyword-match"/>
    <w:basedOn w:val="af6"/>
    <w:rsid w:val="00886B4E"/>
  </w:style>
  <w:style w:type="character" w:customStyle="1" w:styleId="title1">
    <w:name w:val="title1"/>
    <w:basedOn w:val="af6"/>
    <w:rsid w:val="001F66E7"/>
    <w:rPr>
      <w:rFonts w:ascii="Tahoma" w:hAnsi="Tahoma" w:cs="Tahoma" w:hint="default"/>
      <w:b/>
      <w:bCs/>
      <w:color w:val="000000"/>
      <w:sz w:val="18"/>
      <w:szCs w:val="18"/>
    </w:rPr>
  </w:style>
  <w:style w:type="character" w:customStyle="1" w:styleId="txt1">
    <w:name w:val="txt1"/>
    <w:basedOn w:val="af6"/>
    <w:rsid w:val="001F66E7"/>
    <w:rPr>
      <w:sz w:val="18"/>
      <w:szCs w:val="18"/>
    </w:rPr>
  </w:style>
  <w:style w:type="character" w:customStyle="1" w:styleId="s4">
    <w:name w:val="s4"/>
    <w:basedOn w:val="af6"/>
    <w:rsid w:val="001F66E7"/>
  </w:style>
  <w:style w:type="character" w:customStyle="1" w:styleId="s1">
    <w:name w:val="s1"/>
    <w:basedOn w:val="af6"/>
    <w:rsid w:val="001F66E7"/>
  </w:style>
  <w:style w:type="character" w:customStyle="1" w:styleId="s2">
    <w:name w:val="s2"/>
    <w:basedOn w:val="af6"/>
    <w:rsid w:val="001F66E7"/>
  </w:style>
  <w:style w:type="paragraph" w:customStyle="1" w:styleId="text-content-page1">
    <w:name w:val="text-content-page1"/>
    <w:basedOn w:val="af5"/>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6"/>
    <w:rsid w:val="001F66E7"/>
  </w:style>
  <w:style w:type="character" w:customStyle="1" w:styleId="dcom1">
    <w:name w:val="d_com1"/>
    <w:basedOn w:val="af6"/>
    <w:rsid w:val="001F66E7"/>
    <w:rPr>
      <w:i/>
      <w:iCs/>
      <w:color w:val="6F0000"/>
    </w:rPr>
  </w:style>
  <w:style w:type="paragraph" w:customStyle="1" w:styleId="p3">
    <w:name w:val="p3"/>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5"/>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5"/>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6"/>
    <w:rsid w:val="001F66E7"/>
    <w:rPr>
      <w:rFonts w:ascii="Times New Roman" w:hAnsi="Times New Roman" w:cs="Times New Roman"/>
      <w:b/>
      <w:bCs/>
      <w:sz w:val="22"/>
      <w:szCs w:val="22"/>
    </w:rPr>
  </w:style>
  <w:style w:type="character" w:customStyle="1" w:styleId="FontStyle175">
    <w:name w:val="Font Style175"/>
    <w:basedOn w:val="af6"/>
    <w:rsid w:val="001F66E7"/>
    <w:rPr>
      <w:rFonts w:ascii="Times New Roman" w:hAnsi="Times New Roman" w:cs="Times New Roman"/>
      <w:sz w:val="18"/>
      <w:szCs w:val="18"/>
    </w:rPr>
  </w:style>
  <w:style w:type="character" w:customStyle="1" w:styleId="FontStyle177">
    <w:name w:val="Font Style177"/>
    <w:basedOn w:val="af6"/>
    <w:rsid w:val="001F66E7"/>
    <w:rPr>
      <w:rFonts w:ascii="Times New Roman" w:hAnsi="Times New Roman" w:cs="Times New Roman"/>
      <w:sz w:val="18"/>
      <w:szCs w:val="18"/>
    </w:rPr>
  </w:style>
  <w:style w:type="character" w:customStyle="1" w:styleId="FontStyle188">
    <w:name w:val="Font Style188"/>
    <w:basedOn w:val="af6"/>
    <w:uiPriority w:val="99"/>
    <w:rsid w:val="001F66E7"/>
    <w:rPr>
      <w:rFonts w:ascii="Times New Roman" w:hAnsi="Times New Roman" w:cs="Times New Roman"/>
      <w:sz w:val="18"/>
      <w:szCs w:val="18"/>
    </w:rPr>
  </w:style>
  <w:style w:type="paragraph" w:customStyle="1" w:styleId="334">
    <w:name w:val="Основной текст 33"/>
    <w:basedOn w:val="af5"/>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f">
    <w:name w:val="Обычный14"/>
    <w:rsid w:val="00C77163"/>
    <w:rPr>
      <w:rFonts w:ascii="Times New Roman" w:eastAsia="Times New Roman" w:hAnsi="Times New Roman" w:cs="Times New Roman"/>
    </w:rPr>
  </w:style>
  <w:style w:type="paragraph" w:customStyle="1" w:styleId="12b">
    <w:name w:val="Заголовок 12"/>
    <w:basedOn w:val="14f"/>
    <w:next w:val="14f"/>
    <w:rsid w:val="00C77163"/>
    <w:pPr>
      <w:keepNext/>
      <w:spacing w:line="360" w:lineRule="auto"/>
      <w:ind w:firstLine="851"/>
      <w:jc w:val="center"/>
    </w:pPr>
    <w:rPr>
      <w:b/>
      <w:sz w:val="28"/>
    </w:rPr>
  </w:style>
  <w:style w:type="paragraph" w:customStyle="1" w:styleId="228">
    <w:name w:val="Заголовок 22"/>
    <w:basedOn w:val="14f"/>
    <w:next w:val="14f"/>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5"/>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5"/>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5"/>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5"/>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5"/>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5"/>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5"/>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5"/>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5"/>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5"/>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5"/>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5"/>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5"/>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5"/>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5"/>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5"/>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5"/>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6"/>
    <w:rsid w:val="00181228"/>
  </w:style>
  <w:style w:type="character" w:customStyle="1" w:styleId="ti2">
    <w:name w:val="ti2"/>
    <w:basedOn w:val="af6"/>
    <w:rsid w:val="00181228"/>
    <w:rPr>
      <w:sz w:val="22"/>
      <w:szCs w:val="22"/>
    </w:rPr>
  </w:style>
  <w:style w:type="character" w:customStyle="1" w:styleId="featuredlinkouts">
    <w:name w:val="featured_linkouts"/>
    <w:basedOn w:val="af6"/>
    <w:rsid w:val="00181228"/>
  </w:style>
  <w:style w:type="character" w:customStyle="1" w:styleId="linkbar">
    <w:name w:val="linkbar"/>
    <w:basedOn w:val="af6"/>
    <w:rsid w:val="00181228"/>
  </w:style>
  <w:style w:type="paragraph" w:customStyle="1" w:styleId="affiliation2">
    <w:name w:val="affiliation2"/>
    <w:basedOn w:val="af5"/>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6"/>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5"/>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5"/>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5"/>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d">
    <w:name w:val="_рисунок"/>
    <w:basedOn w:val="af5"/>
    <w:next w:val="af5"/>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e">
    <w:name w:val="_рисунок Знак"/>
    <w:basedOn w:val="af6"/>
    <w:rsid w:val="00181228"/>
    <w:rPr>
      <w:b/>
      <w:i/>
      <w:sz w:val="22"/>
      <w:szCs w:val="24"/>
      <w:lang w:val="uk-UA" w:eastAsia="ru-RU" w:bidi="ar-SA"/>
    </w:rPr>
  </w:style>
  <w:style w:type="character" w:customStyle="1" w:styleId="nonunderlined1">
    <w:name w:val="nonunderlined1"/>
    <w:basedOn w:val="af6"/>
    <w:rsid w:val="00181228"/>
    <w:rPr>
      <w:strike w:val="0"/>
      <w:dstrike w:val="0"/>
      <w:u w:val="none"/>
      <w:effect w:val="none"/>
    </w:rPr>
  </w:style>
  <w:style w:type="character" w:customStyle="1" w:styleId="issue">
    <w:name w:val="issue"/>
    <w:basedOn w:val="af6"/>
    <w:rsid w:val="00181228"/>
  </w:style>
  <w:style w:type="character" w:customStyle="1" w:styleId="ref-vol1">
    <w:name w:val="ref-vol1"/>
    <w:basedOn w:val="af6"/>
    <w:rsid w:val="00181228"/>
    <w:rPr>
      <w:b/>
      <w:bCs/>
    </w:rPr>
  </w:style>
  <w:style w:type="table" w:styleId="affffffffffffffffffffffff">
    <w:name w:val="Table Professional"/>
    <w:basedOn w:val="af7"/>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5"/>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5"/>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5"/>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5"/>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5"/>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5"/>
    <w:rsid w:val="006A457C"/>
    <w:pPr>
      <w:suppressAutoHyphens w:val="0"/>
      <w:spacing w:after="120"/>
      <w:ind w:left="1415"/>
    </w:pPr>
    <w:rPr>
      <w:rFonts w:ascii="Times New Roman" w:eastAsia="Times New Roman" w:hAnsi="Times New Roman" w:cs="Times New Roman"/>
      <w:lang w:val="uk-UA" w:eastAsia="ru-RU"/>
    </w:rPr>
  </w:style>
  <w:style w:type="paragraph" w:styleId="afffa">
    <w:name w:val="Body Text First Indent"/>
    <w:basedOn w:val="affffffff5"/>
    <w:link w:val="afff9"/>
    <w:uiPriority w:val="99"/>
    <w:rsid w:val="006A457C"/>
    <w:pPr>
      <w:suppressAutoHyphens w:val="0"/>
      <w:ind w:firstLine="210"/>
    </w:pPr>
    <w:rPr>
      <w:rFonts w:ascii="PetersburgCTT" w:eastAsia="PetersburgCTT" w:hAnsi="PetersburgCTT" w:cs="PetersburgCTT"/>
      <w:sz w:val="24"/>
    </w:rPr>
  </w:style>
  <w:style w:type="character" w:customStyle="1" w:styleId="1fffffffc">
    <w:name w:val="Красная строка Знак1"/>
    <w:basedOn w:val="1ff2"/>
    <w:uiPriority w:val="99"/>
    <w:semiHidden/>
    <w:rsid w:val="006A457C"/>
    <w:rPr>
      <w:rFonts w:ascii="Garamond" w:eastAsia="Garamond" w:hAnsi="Garamond" w:cs="Garamond"/>
      <w:sz w:val="24"/>
      <w:szCs w:val="24"/>
      <w:lang w:eastAsia="ar-SA"/>
    </w:rPr>
  </w:style>
  <w:style w:type="paragraph" w:styleId="2e">
    <w:name w:val="Body Text First Indent 2"/>
    <w:basedOn w:val="affffffffc"/>
    <w:link w:val="2d"/>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Знак7 Знак1"/>
    <w:basedOn w:val="af6"/>
    <w:link w:val="affffffffc"/>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5"/>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5"/>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5"/>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5"/>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f">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5"/>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5"/>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5"/>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5"/>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5"/>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5"/>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5"/>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5"/>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5"/>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5"/>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5"/>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5"/>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5"/>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5"/>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5"/>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5"/>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5"/>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5"/>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5"/>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5"/>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5"/>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5"/>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5"/>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5"/>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5"/>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0">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5"/>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6"/>
    <w:rsid w:val="0011487C"/>
    <w:rPr>
      <w:rFonts w:ascii="Arial Narrow" w:hAnsi="Arial Narrow" w:cs="Arial Narrow"/>
      <w:b/>
      <w:bCs/>
      <w:i/>
      <w:iCs/>
      <w:caps/>
      <w:sz w:val="20"/>
      <w:szCs w:val="20"/>
    </w:rPr>
  </w:style>
  <w:style w:type="paragraph" w:customStyle="1" w:styleId="affffffffffffffffffffffff0">
    <w:name w:val="Титульний"/>
    <w:basedOn w:val="af5"/>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6"/>
    <w:rsid w:val="00821E3A"/>
    <w:rPr>
      <w:color w:val="FF0000"/>
    </w:rPr>
  </w:style>
  <w:style w:type="paragraph" w:customStyle="1" w:styleId="NienieEeo">
    <w:name w:val="NienieEeo"/>
    <w:basedOn w:val="af5"/>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5"/>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f1">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5"/>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6"/>
    <w:rsid w:val="007B6B41"/>
  </w:style>
  <w:style w:type="character" w:customStyle="1" w:styleId="bindingblock1">
    <w:name w:val="bindingblock1"/>
    <w:basedOn w:val="af6"/>
    <w:rsid w:val="007B6B41"/>
  </w:style>
  <w:style w:type="paragraph" w:customStyle="1" w:styleId="affffffffffffffffffffffff2">
    <w:name w:val="КД Знак Знак"/>
    <w:basedOn w:val="af5"/>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5"/>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6"/>
    <w:rsid w:val="00733FD1"/>
  </w:style>
  <w:style w:type="character" w:customStyle="1" w:styleId="text41">
    <w:name w:val="text41"/>
    <w:basedOn w:val="af6"/>
    <w:rsid w:val="00733FD1"/>
    <w:rPr>
      <w:rFonts w:ascii="Verdana" w:hAnsi="Verdana" w:hint="default"/>
      <w:b w:val="0"/>
      <w:bCs w:val="0"/>
      <w:color w:val="212063"/>
    </w:rPr>
  </w:style>
  <w:style w:type="paragraph" w:customStyle="1" w:styleId="textjur">
    <w:name w:val="text_jur"/>
    <w:basedOn w:val="af5"/>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6"/>
    <w:rsid w:val="00733FD1"/>
    <w:rPr>
      <w:sz w:val="20"/>
      <w:szCs w:val="20"/>
    </w:rPr>
  </w:style>
  <w:style w:type="character" w:customStyle="1" w:styleId="comment">
    <w:name w:val="comment"/>
    <w:basedOn w:val="af6"/>
    <w:rsid w:val="00733FD1"/>
  </w:style>
  <w:style w:type="paragraph" w:customStyle="1" w:styleId="authorgroup">
    <w:name w:val="authorgroup"/>
    <w:basedOn w:val="af5"/>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6"/>
    <w:rsid w:val="00733FD1"/>
    <w:rPr>
      <w:rFonts w:ascii="Arial" w:hAnsi="Arial" w:cs="Arial" w:hint="default"/>
      <w:b/>
      <w:bCs/>
      <w:color w:val="003399"/>
      <w:sz w:val="32"/>
      <w:szCs w:val="32"/>
    </w:rPr>
  </w:style>
  <w:style w:type="character" w:customStyle="1" w:styleId="rvts21">
    <w:name w:val="rvts21"/>
    <w:basedOn w:val="af6"/>
    <w:rsid w:val="00733FD1"/>
    <w:rPr>
      <w:rFonts w:ascii="Times New Roman" w:hAnsi="Times New Roman" w:cs="Times New Roman" w:hint="default"/>
      <w:sz w:val="28"/>
      <w:szCs w:val="28"/>
    </w:rPr>
  </w:style>
  <w:style w:type="character" w:customStyle="1" w:styleId="srtitle">
    <w:name w:val="srtitle"/>
    <w:basedOn w:val="af6"/>
    <w:rsid w:val="00733FD1"/>
  </w:style>
  <w:style w:type="character" w:customStyle="1" w:styleId="grey">
    <w:name w:val="grey"/>
    <w:basedOn w:val="af6"/>
    <w:rsid w:val="00733FD1"/>
  </w:style>
  <w:style w:type="character" w:customStyle="1" w:styleId="addmd">
    <w:name w:val="addmd"/>
    <w:basedOn w:val="af6"/>
    <w:rsid w:val="00733FD1"/>
  </w:style>
  <w:style w:type="character" w:customStyle="1" w:styleId="bindingblock">
    <w:name w:val="bindingblock"/>
    <w:basedOn w:val="af6"/>
    <w:rsid w:val="00733FD1"/>
  </w:style>
  <w:style w:type="character" w:customStyle="1" w:styleId="binding">
    <w:name w:val="binding"/>
    <w:basedOn w:val="af6"/>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5"/>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f3">
    <w:name w:val="СтФорм"/>
    <w:basedOn w:val="BodyText3"/>
    <w:rsid w:val="00187A91"/>
    <w:pPr>
      <w:widowControl/>
      <w:spacing w:after="120" w:line="360" w:lineRule="auto"/>
      <w:ind w:firstLine="851"/>
    </w:pPr>
    <w:rPr>
      <w:sz w:val="28"/>
      <w:szCs w:val="28"/>
    </w:rPr>
  </w:style>
  <w:style w:type="character" w:customStyle="1" w:styleId="affffffffffffffffffffffff4">
    <w:name w:val="Основной текст Знак.Основной текст Знак Знак Знак Знак Знак Знак Знак"/>
    <w:basedOn w:val="af6"/>
    <w:rsid w:val="00187A91"/>
    <w:rPr>
      <w:sz w:val="24"/>
      <w:szCs w:val="24"/>
      <w:lang w:val="ru-RU"/>
    </w:rPr>
  </w:style>
  <w:style w:type="paragraph" w:customStyle="1" w:styleId="3fffd">
    <w:name w:val="Текст выноски3"/>
    <w:basedOn w:val="af5"/>
    <w:rsid w:val="00187A91"/>
    <w:pPr>
      <w:suppressAutoHyphens w:val="0"/>
      <w:autoSpaceDE w:val="0"/>
      <w:autoSpaceDN w:val="0"/>
    </w:pPr>
    <w:rPr>
      <w:rFonts w:ascii="Tahoma" w:eastAsia="Times New Roman" w:hAnsi="Tahoma" w:cs="Tahoma"/>
      <w:sz w:val="16"/>
      <w:szCs w:val="16"/>
      <w:lang w:eastAsia="ru-RU"/>
    </w:rPr>
  </w:style>
  <w:style w:type="paragraph" w:customStyle="1" w:styleId="1fffffffd">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5"/>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f5">
    <w:name w:val="А"/>
    <w:basedOn w:val="af5"/>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6">
    <w:name w:val="Список определений"/>
    <w:basedOn w:val="163"/>
    <w:next w:val="af5"/>
    <w:rsid w:val="000E45DD"/>
    <w:pPr>
      <w:widowControl/>
      <w:ind w:left="360"/>
    </w:pPr>
    <w:rPr>
      <w:b w:val="0"/>
      <w:sz w:val="24"/>
    </w:rPr>
  </w:style>
  <w:style w:type="paragraph" w:customStyle="1" w:styleId="21f3">
    <w:name w:val="Îñíîâíîé òåêñò 21"/>
    <w:basedOn w:val="affffffffffffa"/>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5"/>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5"/>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6"/>
    <w:rsid w:val="00125F49"/>
  </w:style>
  <w:style w:type="character" w:customStyle="1" w:styleId="7f">
    <w:name w:val="Название7"/>
    <w:basedOn w:val="af6"/>
    <w:rsid w:val="00125F49"/>
  </w:style>
  <w:style w:type="character" w:customStyle="1" w:styleId="hissue">
    <w:name w:val="hissue"/>
    <w:basedOn w:val="af6"/>
    <w:rsid w:val="00125F49"/>
  </w:style>
  <w:style w:type="character" w:customStyle="1" w:styleId="smalllight">
    <w:name w:val="small light"/>
    <w:basedOn w:val="af6"/>
    <w:rsid w:val="00125F49"/>
  </w:style>
  <w:style w:type="character" w:customStyle="1" w:styleId="c51">
    <w:name w:val="c51"/>
    <w:basedOn w:val="af6"/>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6"/>
    <w:rsid w:val="00140CEE"/>
    <w:rPr>
      <w:rFonts w:ascii="Times New Roman" w:hAnsi="Times New Roman"/>
      <w:noProof w:val="0"/>
      <w:sz w:val="28"/>
      <w:lang w:val="uk-UA"/>
    </w:rPr>
  </w:style>
  <w:style w:type="paragraph" w:customStyle="1" w:styleId="affffffffffffffffffffffff7">
    <w:name w:val="мій Знак Знак Знак Знак Знак Знак Знак Знак"/>
    <w:basedOn w:val="affffffff5"/>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6"/>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5"/>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5"/>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5"/>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5"/>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1">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6"/>
    <w:rsid w:val="00A36128"/>
    <w:rPr>
      <w:rFonts w:ascii="Verdana" w:hAnsi="Verdana" w:cs="Verdana" w:hint="default"/>
      <w:sz w:val="14"/>
      <w:szCs w:val="14"/>
    </w:rPr>
  </w:style>
  <w:style w:type="paragraph" w:customStyle="1" w:styleId="5ff5">
    <w:name w:val="табл5"/>
    <w:basedOn w:val="af5"/>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5"/>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7">
    <w:name w:val="Текст выноски Знак1"/>
    <w:aliases w:val=" Знак1 Знак1"/>
    <w:basedOn w:val="af6"/>
    <w:link w:val="afffffffff6"/>
    <w:uiPriority w:val="99"/>
    <w:rsid w:val="00AA46C8"/>
    <w:rPr>
      <w:rFonts w:ascii="Helvetica" w:eastAsia="Garamond" w:hAnsi="Helvetica" w:cs="Helvetica"/>
      <w:sz w:val="16"/>
      <w:szCs w:val="16"/>
      <w:lang w:eastAsia="ar-SA"/>
    </w:rPr>
  </w:style>
  <w:style w:type="paragraph" w:customStyle="1" w:styleId="dip">
    <w:name w:val="dip"/>
    <w:basedOn w:val="af5"/>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6"/>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5"/>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0">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8">
    <w:name w:val="Нормальний текст"/>
    <w:basedOn w:val="af5"/>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5"/>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5"/>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6"/>
    <w:rsid w:val="00A473A1"/>
    <w:rPr>
      <w:rFonts w:ascii="Arial" w:hAnsi="Arial" w:cs="Arial" w:hint="default"/>
      <w:color w:val="494949"/>
      <w:sz w:val="19"/>
      <w:szCs w:val="19"/>
    </w:rPr>
  </w:style>
  <w:style w:type="paragraph" w:customStyle="1" w:styleId="2130">
    <w:name w:val="Основной текст 213"/>
    <w:basedOn w:val="af5"/>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5"/>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5"/>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e">
    <w:name w:val="Заголовок1"/>
    <w:basedOn w:val="af5"/>
    <w:next w:val="affffffffa"/>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5"/>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6"/>
    <w:rsid w:val="004B780E"/>
    <w:rPr>
      <w:b/>
      <w:bCs/>
      <w:color w:val="999999"/>
      <w:sz w:val="16"/>
      <w:szCs w:val="16"/>
    </w:rPr>
  </w:style>
  <w:style w:type="character" w:customStyle="1" w:styleId="htopic1">
    <w:name w:val="htopic1"/>
    <w:basedOn w:val="af6"/>
    <w:rsid w:val="004B780E"/>
    <w:rPr>
      <w:color w:val="999999"/>
      <w:sz w:val="16"/>
      <w:szCs w:val="16"/>
    </w:rPr>
  </w:style>
  <w:style w:type="paragraph" w:customStyle="1" w:styleId="bottom">
    <w:name w:val="bottom"/>
    <w:basedOn w:val="af5"/>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6"/>
    <w:rsid w:val="00C33A43"/>
    <w:rPr>
      <w:color w:val="ABDC7D"/>
      <w:sz w:val="27"/>
      <w:szCs w:val="27"/>
    </w:rPr>
  </w:style>
  <w:style w:type="character" w:customStyle="1" w:styleId="announcetitle1">
    <w:name w:val="announce_title1"/>
    <w:basedOn w:val="af6"/>
    <w:rsid w:val="00C33A43"/>
    <w:rPr>
      <w:b/>
      <w:bCs/>
      <w:color w:val="00763E"/>
      <w:sz w:val="21"/>
      <w:szCs w:val="21"/>
    </w:rPr>
  </w:style>
  <w:style w:type="character" w:customStyle="1" w:styleId="b4">
    <w:name w:val="b4"/>
    <w:basedOn w:val="af6"/>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9">
    <w:name w:val="Гост"/>
    <w:basedOn w:val="af5"/>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a">
    <w:name w:val="ГОСТ"/>
    <w:basedOn w:val="af5"/>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5"/>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5"/>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f">
    <w:name w:val="текст сноски1"/>
    <w:basedOn w:val="af5"/>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5"/>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5"/>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0">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7"/>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1">
    <w:name w:val="Таблица2"/>
    <w:basedOn w:val="af5"/>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f">
    <w:name w:val="Список Литературы"/>
    <w:basedOn w:val="affffffff5"/>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b">
    <w:name w:val="Стиль Основной текст + полужирный"/>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1">
    <w:name w:val="Стиль Основной текст + полужирный1"/>
    <w:basedOn w:val="affffffff5"/>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2">
    <w:name w:val="Стиль Основной текст + полужирный2"/>
    <w:basedOn w:val="affffffff5"/>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5"/>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1"/>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5"/>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5"/>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c">
    <w:name w:val="Загл.табл."/>
    <w:basedOn w:val="af5"/>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5"/>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5"/>
    <w:next w:val="af5"/>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d">
    <w:name w:val="УПЖ"/>
    <w:basedOn w:val="af5"/>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e">
    <w:name w:val="Розділ"/>
    <w:basedOn w:val="af5"/>
    <w:next w:val="af5"/>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5"/>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5"/>
    <w:unhideWhenUsed/>
    <w:rsid w:val="0000123E"/>
    <w:pPr>
      <w:numPr>
        <w:numId w:val="45"/>
      </w:numPr>
      <w:contextualSpacing/>
    </w:pPr>
  </w:style>
  <w:style w:type="character" w:customStyle="1" w:styleId="mlxttrn">
    <w:name w:val="mlxt_trn"/>
    <w:basedOn w:val="af6"/>
    <w:rsid w:val="00CA7E0D"/>
    <w:rPr>
      <w:rFonts w:ascii="Times New Roman" w:hAnsi="Times New Roman" w:cs="Times New Roman"/>
    </w:rPr>
  </w:style>
  <w:style w:type="character" w:customStyle="1" w:styleId="3ffff0">
    <w:name w:val="Номер страницы3"/>
    <w:basedOn w:val="af6"/>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3">
    <w:name w:val="Îñíîâíîé òåêñò ñ îòñòóïîì 2"/>
    <w:basedOn w:val="af5"/>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6"/>
    <w:rsid w:val="00BF54BF"/>
    <w:rPr>
      <w:rFonts w:ascii="Arial" w:hAnsi="Arial" w:cs="Arial" w:hint="default"/>
      <w:color w:val="000000"/>
      <w:sz w:val="18"/>
      <w:szCs w:val="18"/>
    </w:rPr>
  </w:style>
  <w:style w:type="character" w:customStyle="1" w:styleId="ref-vol">
    <w:name w:val="ref-vol"/>
    <w:basedOn w:val="af6"/>
    <w:rsid w:val="00BF54BF"/>
  </w:style>
  <w:style w:type="character" w:customStyle="1" w:styleId="maintextbldleft">
    <w:name w:val="maintextbldleft"/>
    <w:basedOn w:val="af6"/>
    <w:rsid w:val="00BF54BF"/>
  </w:style>
  <w:style w:type="character" w:customStyle="1" w:styleId="maintextleft">
    <w:name w:val="maintextleft"/>
    <w:basedOn w:val="af6"/>
    <w:rsid w:val="00BF54BF"/>
  </w:style>
  <w:style w:type="character" w:customStyle="1" w:styleId="fm-vol-iss-date1">
    <w:name w:val="fm-vol-iss-date1"/>
    <w:basedOn w:val="af6"/>
    <w:rsid w:val="00BF54BF"/>
    <w:rPr>
      <w:rFonts w:ascii="Arial" w:hAnsi="Arial" w:cs="Arial" w:hint="default"/>
      <w:sz w:val="18"/>
      <w:szCs w:val="18"/>
    </w:rPr>
  </w:style>
  <w:style w:type="paragraph" w:customStyle="1" w:styleId="fm-author">
    <w:name w:val="fm-author"/>
    <w:basedOn w:val="af5"/>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5"/>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5"/>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5"/>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5"/>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5"/>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6"/>
    <w:rsid w:val="00296605"/>
    <w:rPr>
      <w:i/>
      <w:iCs/>
      <w:caps w:val="0"/>
    </w:rPr>
  </w:style>
  <w:style w:type="character" w:customStyle="1" w:styleId="normal--char">
    <w:name w:val="normal--char"/>
    <w:basedOn w:val="af6"/>
    <w:rsid w:val="00985F2A"/>
  </w:style>
  <w:style w:type="character" w:customStyle="1" w:styleId="ref-journal">
    <w:name w:val="ref-journal"/>
    <w:basedOn w:val="af6"/>
    <w:rsid w:val="00985F2A"/>
  </w:style>
  <w:style w:type="character" w:customStyle="1" w:styleId="e1">
    <w:name w:val="e1"/>
    <w:basedOn w:val="af6"/>
    <w:rsid w:val="00985F2A"/>
    <w:rPr>
      <w:color w:val="FF0000"/>
    </w:rPr>
  </w:style>
  <w:style w:type="character" w:customStyle="1" w:styleId="sz13">
    <w:name w:val="sz13"/>
    <w:basedOn w:val="af6"/>
    <w:rsid w:val="00985F2A"/>
  </w:style>
  <w:style w:type="character" w:customStyle="1" w:styleId="ref-journal1">
    <w:name w:val="ref-journal1"/>
    <w:basedOn w:val="af6"/>
    <w:rsid w:val="00985F2A"/>
    <w:rPr>
      <w:i/>
      <w:iCs/>
    </w:rPr>
  </w:style>
  <w:style w:type="character" w:customStyle="1" w:styleId="goohl2">
    <w:name w:val="goohl2"/>
    <w:basedOn w:val="af6"/>
    <w:rsid w:val="006B783C"/>
  </w:style>
  <w:style w:type="character" w:customStyle="1" w:styleId="goohl0">
    <w:name w:val="goohl0"/>
    <w:basedOn w:val="af6"/>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5"/>
    <w:next w:val="af5"/>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f">
    <w:name w:val="Обычный (д)"/>
    <w:basedOn w:val="af5"/>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2">
    <w:name w:val="Заголовок 1 (д)"/>
    <w:basedOn w:val="af5"/>
    <w:next w:val="af5"/>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f0">
    <w:name w:val="Подзаголовок (д)"/>
    <w:basedOn w:val="21"/>
    <w:next w:val="afffffffffffffffffffffffff"/>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4">
    <w:name w:val="Заголовок 2 (д)"/>
    <w:basedOn w:val="21"/>
    <w:next w:val="afffffffffffffffffffffffff"/>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f1">
    <w:name w:val="Таблица №"/>
    <w:basedOn w:val="afffffffffffffffffffffffff"/>
    <w:next w:val="afffffffff"/>
    <w:rsid w:val="007F0A39"/>
    <w:pPr>
      <w:jc w:val="right"/>
    </w:pPr>
    <w:rPr>
      <w:b/>
    </w:rPr>
  </w:style>
  <w:style w:type="paragraph" w:customStyle="1" w:styleId="3ffff2">
    <w:name w:val="Заголовок 3 (д)"/>
    <w:basedOn w:val="31"/>
    <w:next w:val="afffffffffffffffffffffffff"/>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f2">
    <w:name w:val="Рисунок (название)"/>
    <w:basedOn w:val="afffffffffffffffffffffffff"/>
    <w:next w:val="afffffffffffffffffffffffff"/>
    <w:rsid w:val="007F0A39"/>
    <w:rPr>
      <w:i/>
    </w:rPr>
  </w:style>
  <w:style w:type="character" w:customStyle="1" w:styleId="maintextbldleft1">
    <w:name w:val="maintextbldleft1"/>
    <w:basedOn w:val="af6"/>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6"/>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f3">
    <w:name w:val="Содержимое списка"/>
    <w:basedOn w:val="af5"/>
    <w:rsid w:val="007F0A39"/>
    <w:pPr>
      <w:widowControl w:val="0"/>
      <w:ind w:left="567"/>
    </w:pPr>
    <w:rPr>
      <w:rFonts w:ascii="Times New Roman" w:eastAsia="Lucida Sans Unicode" w:hAnsi="Times New Roman" w:cs="Times New Roman"/>
    </w:rPr>
  </w:style>
  <w:style w:type="paragraph" w:customStyle="1" w:styleId="afffffffffffffffffffffffff4">
    <w:name w:val="Нормальный"/>
    <w:rsid w:val="00A8527C"/>
    <w:rPr>
      <w:rFonts w:ascii="Peterburg" w:eastAsia="Times New Roman" w:hAnsi="Peterburg" w:cs="Times New Roman"/>
      <w:sz w:val="26"/>
    </w:rPr>
  </w:style>
  <w:style w:type="paragraph" w:customStyle="1" w:styleId="Dtext">
    <w:name w:val="D_text"/>
    <w:basedOn w:val="af5"/>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5"/>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5"/>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6"/>
    <w:rsid w:val="00680AB0"/>
    <w:rPr>
      <w:color w:val="0000FF"/>
      <w:sz w:val="28"/>
      <w:szCs w:val="28"/>
      <w:lang w:val="uk-UA"/>
    </w:rPr>
  </w:style>
  <w:style w:type="paragraph" w:customStyle="1" w:styleId="Dtext0">
    <w:name w:val="D_text Знак"/>
    <w:basedOn w:val="af5"/>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f5">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5"/>
    <w:rsid w:val="006E39C1"/>
    <w:pPr>
      <w:ind w:left="720"/>
    </w:pPr>
    <w:rPr>
      <w:rFonts w:ascii="Calibri" w:eastAsia="Times New Roman" w:hAnsi="Calibri" w:cs="Times New Roman"/>
      <w:lang w:val="en-US"/>
    </w:rPr>
  </w:style>
  <w:style w:type="paragraph" w:customStyle="1" w:styleId="5ff6">
    <w:name w:val="Текст выноски5"/>
    <w:basedOn w:val="af5"/>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5"/>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5">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6">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6"/>
    <w:rsid w:val="00D93504"/>
    <w:rPr>
      <w:b/>
      <w:bCs/>
      <w:sz w:val="26"/>
      <w:szCs w:val="24"/>
      <w:lang w:val="uk-UA"/>
    </w:rPr>
  </w:style>
  <w:style w:type="character" w:customStyle="1" w:styleId="1210">
    <w:name w:val="Знак Знак121"/>
    <w:basedOn w:val="af6"/>
    <w:rsid w:val="00D93504"/>
    <w:rPr>
      <w:sz w:val="28"/>
      <w:szCs w:val="24"/>
      <w:lang w:val="uk-UA"/>
    </w:rPr>
  </w:style>
  <w:style w:type="paragraph" w:customStyle="1" w:styleId="afffffffffffffffffffffffff6">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3">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c"/>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4">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7">
    <w:name w:val="Стиль Заголовок 2 + полужирный все прописные"/>
    <w:basedOn w:val="21"/>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7">
    <w:name w:val="подраздел"/>
    <w:basedOn w:val="af5"/>
    <w:next w:val="af5"/>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8">
    <w:name w:val="Table Elegant"/>
    <w:basedOn w:val="af7"/>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9">
    <w:name w:val="обычный выделенный Знак Знак Знак"/>
    <w:basedOn w:val="af5"/>
    <w:link w:val="afffffffffffffffffffffffffa"/>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a">
    <w:name w:val="обычный выделенный Знак Знак Знак Знак"/>
    <w:basedOn w:val="af6"/>
    <w:link w:val="afffffffffffffffffffffffff9"/>
    <w:rsid w:val="00372848"/>
    <w:rPr>
      <w:rFonts w:ascii="Courier New" w:eastAsia="Times New Roman" w:hAnsi="Courier New" w:cs="Courier New"/>
      <w:b/>
      <w:spacing w:val="3"/>
      <w:sz w:val="28"/>
      <w:szCs w:val="28"/>
      <w:lang w:val="uk-UA"/>
    </w:rPr>
  </w:style>
  <w:style w:type="character" w:customStyle="1" w:styleId="afffffffffffffffffffffffffb">
    <w:name w:val="обычный выделенный Знак Знак Знак Знак Знак"/>
    <w:basedOn w:val="af6"/>
    <w:rsid w:val="0034262A"/>
    <w:rPr>
      <w:rFonts w:ascii="Courier New" w:hAnsi="Courier New" w:cs="Courier New"/>
      <w:b/>
      <w:spacing w:val="3"/>
      <w:sz w:val="28"/>
      <w:szCs w:val="28"/>
      <w:lang w:val="uk-UA"/>
    </w:rPr>
  </w:style>
  <w:style w:type="paragraph" w:customStyle="1" w:styleId="afffffffffffffffffffffffffc">
    <w:name w:val="Таблиця"/>
    <w:basedOn w:val="af5"/>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5"/>
    <w:rsid w:val="007D5B26"/>
    <w:pPr>
      <w:widowControl w:val="0"/>
      <w:suppressAutoHyphens w:val="0"/>
    </w:pPr>
    <w:rPr>
      <w:rFonts w:ascii="Times New Roman" w:eastAsia="Times New Roman" w:hAnsi="Times New Roman" w:cs="Times New Roman"/>
      <w:lang w:val="en-US" w:eastAsia="ru-RU"/>
    </w:rPr>
  </w:style>
  <w:style w:type="character" w:customStyle="1" w:styleId="afffffffff3">
    <w:name w:val="Обычный (веб) Знак"/>
    <w:aliases w:val="Обычный (веб) Знак Знак Знак1"/>
    <w:basedOn w:val="af6"/>
    <w:link w:val="afffffffff2"/>
    <w:rsid w:val="006C2CC6"/>
    <w:rPr>
      <w:rFonts w:ascii="Garamond" w:eastAsia="Garamond" w:hAnsi="Garamond" w:cs="Garamond"/>
      <w:color w:val="000000"/>
      <w:sz w:val="24"/>
      <w:szCs w:val="24"/>
      <w:lang w:eastAsia="ar-SA"/>
    </w:rPr>
  </w:style>
  <w:style w:type="paragraph" w:customStyle="1" w:styleId="ab">
    <w:name w:val="Рис"/>
    <w:basedOn w:val="affffffffc"/>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d">
    <w:name w:val="Обзор"/>
    <w:basedOn w:val="af5"/>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5">
    <w:name w:val="Table Classic 1"/>
    <w:basedOn w:val="af7"/>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6">
    <w:name w:val="Table Simple 1"/>
    <w:basedOn w:val="af7"/>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e">
    <w:name w:val="íîìåð ñòðàíèöû"/>
    <w:basedOn w:val="af6"/>
    <w:rsid w:val="006C2CC6"/>
  </w:style>
  <w:style w:type="character" w:customStyle="1" w:styleId="variant1">
    <w:name w:val="variant1"/>
    <w:basedOn w:val="af6"/>
    <w:rsid w:val="006C2CC6"/>
    <w:rPr>
      <w:color w:val="0000FF"/>
    </w:rPr>
  </w:style>
  <w:style w:type="character" w:customStyle="1" w:styleId="lowimportantproductattribute1">
    <w:name w:val="lowimportantproductattribute1"/>
    <w:basedOn w:val="af6"/>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6"/>
    <w:rsid w:val="00E64939"/>
  </w:style>
  <w:style w:type="paragraph" w:styleId="4fffa">
    <w:name w:val="index 4"/>
    <w:basedOn w:val="af5"/>
    <w:next w:val="af5"/>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5"/>
    <w:next w:val="af5"/>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5"/>
    <w:next w:val="af5"/>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5"/>
    <w:next w:val="af5"/>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5"/>
    <w:next w:val="af5"/>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5"/>
    <w:next w:val="af5"/>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f">
    <w:name w:val="Ãëàâà äîêóìåíòó"/>
    <w:basedOn w:val="af5"/>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f0">
    <w:name w:val="Çàãîëîâîê"/>
    <w:basedOn w:val="af5"/>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f1">
    <w:name w:val="Íîðìàëüíèé òåêñò"/>
    <w:basedOn w:val="af5"/>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f2">
    <w:name w:val="Ï³äïèñ"/>
    <w:basedOn w:val="af5"/>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f3">
    <w:name w:val="Øàïêà äîêóìåíòó"/>
    <w:basedOn w:val="af5"/>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7">
    <w:name w:val="Заголов1"/>
    <w:basedOn w:val="af5"/>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5"/>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c">
    <w:name w:val="Название12"/>
    <w:basedOn w:val="245"/>
    <w:rsid w:val="00B80692"/>
    <w:pPr>
      <w:pBdr>
        <w:bottom w:val="single" w:sz="6" w:space="1" w:color="auto"/>
      </w:pBdr>
      <w:spacing w:before="240" w:line="240" w:lineRule="exact"/>
      <w:jc w:val="center"/>
    </w:pPr>
    <w:rPr>
      <w:b/>
      <w:sz w:val="24"/>
    </w:rPr>
  </w:style>
  <w:style w:type="paragraph" w:customStyle="1" w:styleId="1ffffffff8">
    <w:name w:val="Список1"/>
    <w:basedOn w:val="245"/>
    <w:rsid w:val="00B80692"/>
    <w:pPr>
      <w:ind w:left="283" w:hanging="283"/>
    </w:pPr>
    <w:rPr>
      <w:snapToGrid/>
    </w:rPr>
  </w:style>
  <w:style w:type="paragraph" w:customStyle="1" w:styleId="1ffffffff9">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5"/>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6"/>
    <w:rsid w:val="00B80692"/>
    <w:rPr>
      <w:rFonts w:ascii="Arial" w:hAnsi="Arial" w:cs="Arial" w:hint="default"/>
      <w:b/>
      <w:bCs/>
      <w:color w:val="092869"/>
      <w:sz w:val="22"/>
      <w:szCs w:val="22"/>
    </w:rPr>
  </w:style>
  <w:style w:type="paragraph" w:customStyle="1" w:styleId="abzac">
    <w:name w:val="abzac"/>
    <w:basedOn w:val="af5"/>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5"/>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5"/>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5"/>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6"/>
    <w:rsid w:val="00B80692"/>
  </w:style>
  <w:style w:type="paragraph" w:customStyle="1" w:styleId="gutter3">
    <w:name w:val="gutter3"/>
    <w:basedOn w:val="af5"/>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6"/>
    <w:rsid w:val="00B80692"/>
    <w:rPr>
      <w:rFonts w:ascii="Arial" w:hAnsi="Arial" w:cs="Arial" w:hint="default"/>
      <w:b w:val="0"/>
      <w:bCs w:val="0"/>
      <w:i w:val="0"/>
      <w:iCs w:val="0"/>
      <w:color w:val="000000"/>
      <w:sz w:val="17"/>
      <w:szCs w:val="17"/>
    </w:rPr>
  </w:style>
  <w:style w:type="character" w:customStyle="1" w:styleId="pit">
    <w:name w:val="pit"/>
    <w:basedOn w:val="af6"/>
    <w:rsid w:val="00B80692"/>
  </w:style>
  <w:style w:type="character" w:customStyle="1" w:styleId="content1">
    <w:name w:val="content1"/>
    <w:basedOn w:val="af6"/>
    <w:rsid w:val="00E66720"/>
    <w:rPr>
      <w:rFonts w:ascii="Verdana" w:hAnsi="Verdana" w:hint="default"/>
      <w:strike w:val="0"/>
      <w:dstrike w:val="0"/>
      <w:sz w:val="18"/>
      <w:szCs w:val="18"/>
      <w:u w:val="none"/>
      <w:effect w:val="none"/>
    </w:rPr>
  </w:style>
  <w:style w:type="character" w:customStyle="1" w:styleId="h22">
    <w:name w:val="h22"/>
    <w:basedOn w:val="af6"/>
    <w:rsid w:val="00E66720"/>
    <w:rPr>
      <w:b/>
      <w:bCs/>
      <w:color w:val="669933"/>
    </w:rPr>
  </w:style>
  <w:style w:type="character" w:customStyle="1" w:styleId="citation2">
    <w:name w:val="citation2"/>
    <w:basedOn w:val="af6"/>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8">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9">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a">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f4">
    <w:name w:val="Узел"/>
    <w:rsid w:val="00997C25"/>
    <w:rPr>
      <w:i/>
    </w:rPr>
  </w:style>
  <w:style w:type="paragraph" w:customStyle="1" w:styleId="spec">
    <w:name w:val="spec"/>
    <w:basedOn w:val="af5"/>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5"/>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5"/>
    <w:rsid w:val="00EA0D9F"/>
    <w:pPr>
      <w:widowControl w:val="0"/>
      <w:autoSpaceDE w:val="0"/>
    </w:pPr>
    <w:rPr>
      <w:rFonts w:ascii="Arial" w:eastAsia="Times New Roman" w:hAnsi="Arial" w:cs="Arial"/>
      <w:b/>
      <w:bCs/>
      <w:sz w:val="20"/>
      <w:szCs w:val="20"/>
    </w:rPr>
  </w:style>
  <w:style w:type="character" w:customStyle="1" w:styleId="highlight01">
    <w:name w:val="highlight01"/>
    <w:basedOn w:val="af6"/>
    <w:rsid w:val="00EA0D9F"/>
    <w:rPr>
      <w:sz w:val="24"/>
      <w:szCs w:val="24"/>
      <w:shd w:val="clear" w:color="auto" w:fill="auto"/>
    </w:rPr>
  </w:style>
  <w:style w:type="paragraph" w:customStyle="1" w:styleId="Affils">
    <w:name w:val="Affils"/>
    <w:basedOn w:val="af5"/>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5"/>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6"/>
    <w:rsid w:val="00EA0D9F"/>
    <w:rPr>
      <w:b/>
      <w:bCs/>
      <w:color w:val="FF0000"/>
    </w:rPr>
  </w:style>
  <w:style w:type="paragraph" w:customStyle="1" w:styleId="2ffffffb">
    <w:name w:val="Тема примечания2"/>
    <w:basedOn w:val="affb"/>
    <w:next w:val="affb"/>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f5">
    <w:name w:val="Основной текст с отступом + по центру"/>
    <w:aliases w:val="Слева:  0 см,Междустр.интервал:  полу..."/>
    <w:basedOn w:val="af5"/>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5"/>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5"/>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5"/>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e">
    <w:name w:val="Обычный + по ширине"/>
    <w:aliases w:val="Междустр.интервал:  полуторный,5 см,..."/>
    <w:basedOn w:val="af5"/>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6"/>
    <w:rsid w:val="00673773"/>
    <w:rPr>
      <w:rFonts w:ascii="Verdana" w:hAnsi="Verdana" w:hint="default"/>
      <w:b/>
      <w:bCs/>
      <w:color w:val="000000"/>
      <w:sz w:val="9"/>
      <w:szCs w:val="9"/>
    </w:rPr>
  </w:style>
  <w:style w:type="paragraph" w:customStyle="1" w:styleId="Zagol">
    <w:name w:val="Zagol"/>
    <w:next w:val="af5"/>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6"/>
    <w:rsid w:val="00673773"/>
    <w:rPr>
      <w:b/>
      <w:bCs/>
    </w:rPr>
  </w:style>
  <w:style w:type="character" w:customStyle="1" w:styleId="textitalic1">
    <w:name w:val="text_italic1"/>
    <w:basedOn w:val="af6"/>
    <w:rsid w:val="00673773"/>
    <w:rPr>
      <w:i/>
      <w:iCs/>
    </w:rPr>
  </w:style>
  <w:style w:type="character" w:customStyle="1" w:styleId="searchresulthittext1">
    <w:name w:val="search_result_hit_text1"/>
    <w:basedOn w:val="af6"/>
    <w:rsid w:val="00673773"/>
    <w:rPr>
      <w:shd w:val="clear" w:color="auto" w:fill="FFFF00"/>
    </w:rPr>
  </w:style>
  <w:style w:type="paragraph" w:customStyle="1" w:styleId="affffffffffffffffffffffffff6">
    <w:name w:val="название таблицы"/>
    <w:basedOn w:val="af5"/>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7">
    <w:name w:val="номер таблицы"/>
    <w:basedOn w:val="af5"/>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8">
    <w:name w:val="мой заголовок"/>
    <w:basedOn w:val="affffffffc"/>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5"/>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9">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6"/>
    <w:rsid w:val="00FD2FD6"/>
    <w:rPr>
      <w:vertAlign w:val="superscript"/>
    </w:rPr>
  </w:style>
  <w:style w:type="paragraph" w:customStyle="1" w:styleId="2ffffffc">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a">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b">
    <w:name w:val="Дистекст"/>
    <w:basedOn w:val="af5"/>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c">
    <w:name w:val="Êîëîíêà"/>
    <w:basedOn w:val="af5"/>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a">
    <w:name w:val="Основний текст1"/>
    <w:basedOn w:val="af5"/>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d">
    <w:name w:val="Основний текст2"/>
    <w:basedOn w:val="af5"/>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d">
    <w:name w:val="Îñíîâíèé òåêñò"/>
    <w:basedOn w:val="af5"/>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a"/>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3">
    <w:name w:val="Нумерованый"/>
    <w:basedOn w:val="af5"/>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0">
    <w:name w:val="Нумерація"/>
    <w:basedOn w:val="af5"/>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b">
    <w:name w:val="Нумерованый 1"/>
    <w:basedOn w:val="af5"/>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c"/>
    <w:rsid w:val="00C71DF4"/>
  </w:style>
  <w:style w:type="character" w:customStyle="1" w:styleId="3ffff7">
    <w:name w:val="Выделение3"/>
    <w:rsid w:val="00C71DF4"/>
    <w:rPr>
      <w:i/>
    </w:rPr>
  </w:style>
  <w:style w:type="paragraph" w:customStyle="1" w:styleId="3100">
    <w:name w:val="Основной текст с отступом 310"/>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5"/>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7"/>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5"/>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2">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5"/>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6"/>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5"/>
    <w:next w:val="af5"/>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6"/>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6"/>
    <w:rsid w:val="00CB2DD4"/>
  </w:style>
  <w:style w:type="paragraph" w:customStyle="1" w:styleId="Pa20">
    <w:name w:val="Pa20"/>
    <w:basedOn w:val="af5"/>
    <w:next w:val="af5"/>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5"/>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5"/>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5"/>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5"/>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5"/>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6"/>
    <w:rsid w:val="00A736DB"/>
    <w:rPr>
      <w:rFonts w:ascii="Arial" w:hAnsi="Arial" w:cs="Arial" w:hint="default"/>
      <w:b/>
      <w:bCs/>
      <w:color w:val="000000"/>
      <w:sz w:val="22"/>
      <w:szCs w:val="22"/>
    </w:rPr>
  </w:style>
  <w:style w:type="character" w:customStyle="1" w:styleId="summarypages">
    <w:name w:val="summary_pages"/>
    <w:basedOn w:val="af6"/>
    <w:rsid w:val="00A736DB"/>
  </w:style>
  <w:style w:type="character" w:customStyle="1" w:styleId="articletitle">
    <w:name w:val="articletitle"/>
    <w:basedOn w:val="af6"/>
    <w:rsid w:val="00A736DB"/>
  </w:style>
  <w:style w:type="paragraph" w:customStyle="1" w:styleId="rvps15">
    <w:name w:val="rvps15"/>
    <w:basedOn w:val="af5"/>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e">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f">
    <w:name w:val="текст дис.ЖК"/>
    <w:basedOn w:val="affffffffffffffffffffffffffe"/>
    <w:next w:val="affffffffffffffffffffffffffe"/>
    <w:autoRedefine/>
    <w:rsid w:val="00A6044C"/>
    <w:rPr>
      <w:b/>
      <w:i/>
    </w:rPr>
  </w:style>
  <w:style w:type="paragraph" w:customStyle="1" w:styleId="1ffffffffc">
    <w:name w:val="Дис. 1"/>
    <w:basedOn w:val="affffffffffffffffffffffffffe"/>
    <w:next w:val="affffffffffffffffffffffffffe"/>
    <w:autoRedefine/>
    <w:rsid w:val="00A6044C"/>
    <w:pPr>
      <w:spacing w:before="120" w:after="360"/>
      <w:ind w:firstLine="0"/>
      <w:jc w:val="center"/>
      <w:outlineLvl w:val="0"/>
    </w:pPr>
    <w:rPr>
      <w:b/>
      <w:caps/>
      <w:szCs w:val="28"/>
    </w:rPr>
  </w:style>
  <w:style w:type="paragraph" w:customStyle="1" w:styleId="afffffffffffffffffffffffffff0">
    <w:name w:val="Тит. Шапка дис."/>
    <w:basedOn w:val="affffffffffffffffffffffffffe"/>
    <w:next w:val="affffffffffffffffffffffffffe"/>
    <w:link w:val="afffffffffffffffffffffffffff1"/>
    <w:autoRedefine/>
    <w:rsid w:val="00A6044C"/>
    <w:pPr>
      <w:spacing w:line="240" w:lineRule="auto"/>
      <w:ind w:firstLine="0"/>
      <w:jc w:val="center"/>
    </w:pPr>
    <w:rPr>
      <w:b/>
      <w:caps/>
      <w:szCs w:val="28"/>
    </w:rPr>
  </w:style>
  <w:style w:type="paragraph" w:customStyle="1" w:styleId="afffffffffffffffffffffffffff2">
    <w:name w:val="Тит. Название дис."/>
    <w:next w:val="affffffffffffffffffffffffffe"/>
    <w:autoRedefine/>
    <w:rsid w:val="00A6044C"/>
    <w:pPr>
      <w:jc w:val="center"/>
    </w:pPr>
    <w:rPr>
      <w:rFonts w:ascii="Arial" w:eastAsia="Times New Roman" w:hAnsi="Arial" w:cs="Times New Roman"/>
      <w:b/>
      <w:caps/>
      <w:sz w:val="36"/>
      <w:szCs w:val="36"/>
    </w:rPr>
  </w:style>
  <w:style w:type="paragraph" w:customStyle="1" w:styleId="afffffffffffffffffffffffffff3">
    <w:name w:val="текст дис. Ц"/>
    <w:basedOn w:val="affffffffffffffffffffffffffe"/>
    <w:next w:val="affffffffffffffffffffffffffe"/>
    <w:autoRedefine/>
    <w:rsid w:val="00A6044C"/>
    <w:pPr>
      <w:ind w:firstLine="0"/>
      <w:jc w:val="center"/>
    </w:pPr>
  </w:style>
  <w:style w:type="character" w:customStyle="1" w:styleId="afffffffffffffffffffffffffff4">
    <w:name w:val="Шрифт Ж"/>
    <w:basedOn w:val="af6"/>
    <w:rsid w:val="00A6044C"/>
    <w:rPr>
      <w:b/>
    </w:rPr>
  </w:style>
  <w:style w:type="character" w:customStyle="1" w:styleId="afffffffffffffffffffffffffff5">
    <w:name w:val="Шрифт К"/>
    <w:basedOn w:val="af6"/>
    <w:rsid w:val="00A6044C"/>
    <w:rPr>
      <w:i/>
    </w:rPr>
  </w:style>
  <w:style w:type="paragraph" w:customStyle="1" w:styleId="afffffffffffffffffffffffffff6">
    <w:name w:val="Тит. рук."/>
    <w:basedOn w:val="affffffffffffffffffffffffffe"/>
    <w:next w:val="affffffffffffffffffffffffffe"/>
    <w:autoRedefine/>
    <w:rsid w:val="00A6044C"/>
    <w:pPr>
      <w:ind w:left="5670" w:firstLine="0"/>
    </w:pPr>
  </w:style>
  <w:style w:type="character" w:customStyle="1" w:styleId="afffffffffffffffffffffffffff7">
    <w:name w:val="текст дис.ЖК Знак"/>
    <w:basedOn w:val="af6"/>
    <w:rsid w:val="00A6044C"/>
    <w:rPr>
      <w:b/>
      <w:i/>
      <w:sz w:val="28"/>
      <w:szCs w:val="24"/>
      <w:lang w:val="ru-RU" w:eastAsia="ru-RU" w:bidi="ar-SA"/>
    </w:rPr>
  </w:style>
  <w:style w:type="paragraph" w:customStyle="1" w:styleId="afffffffffffffffffffffffffff8">
    <w:name w:val="текст дис.Ж"/>
    <w:basedOn w:val="affffffffffffffffffffffffffe"/>
    <w:next w:val="affffffffffffffffffffffffffe"/>
    <w:autoRedefine/>
    <w:rsid w:val="00A6044C"/>
    <w:rPr>
      <w:b/>
    </w:rPr>
  </w:style>
  <w:style w:type="paragraph" w:customStyle="1" w:styleId="afffffffffffffffffffffffffff9">
    <w:name w:val="текст дис. К"/>
    <w:basedOn w:val="affffffffffffffffffffffffffe"/>
    <w:next w:val="affffffffffffffffffffffffffe"/>
    <w:link w:val="afffffffffffffffffffffffffffa"/>
    <w:autoRedefine/>
    <w:rsid w:val="00A6044C"/>
  </w:style>
  <w:style w:type="paragraph" w:customStyle="1" w:styleId="11f5">
    <w:name w:val="Дис. 1.1"/>
    <w:basedOn w:val="affffffffffffffffffffffffffe"/>
    <w:next w:val="affffffffffffffffffffffffffe"/>
    <w:autoRedefine/>
    <w:rsid w:val="00A6044C"/>
    <w:pPr>
      <w:spacing w:before="120" w:after="240"/>
      <w:ind w:left="709" w:firstLine="0"/>
      <w:contextualSpacing/>
      <w:jc w:val="left"/>
      <w:outlineLvl w:val="1"/>
    </w:pPr>
  </w:style>
  <w:style w:type="paragraph" w:customStyle="1" w:styleId="1113">
    <w:name w:val="Дис. 1.1.1"/>
    <w:basedOn w:val="affffffffffffffffffffffffffe"/>
    <w:next w:val="affffffffffffffffffffffffffe"/>
    <w:autoRedefine/>
    <w:rsid w:val="00A6044C"/>
    <w:pPr>
      <w:spacing w:before="120" w:after="240"/>
      <w:ind w:left="720" w:firstLine="0"/>
      <w:jc w:val="left"/>
      <w:outlineLvl w:val="2"/>
    </w:pPr>
    <w:rPr>
      <w:bCs/>
    </w:rPr>
  </w:style>
  <w:style w:type="paragraph" w:customStyle="1" w:styleId="11111">
    <w:name w:val="Дис. 1.1.1.1"/>
    <w:basedOn w:val="affffffffffffffffffffffffffe"/>
    <w:next w:val="affffffffffffffffffffffffffe"/>
    <w:autoRedefine/>
    <w:rsid w:val="00A6044C"/>
    <w:pPr>
      <w:spacing w:before="120" w:after="240"/>
      <w:ind w:left="709" w:firstLine="0"/>
      <w:contextualSpacing/>
      <w:jc w:val="left"/>
      <w:outlineLvl w:val="3"/>
    </w:pPr>
  </w:style>
  <w:style w:type="paragraph" w:customStyle="1" w:styleId="afffffffffffffffffffffffffffb">
    <w:name w:val="текст дис. Пр"/>
    <w:basedOn w:val="affffffffffffffffffffffffffe"/>
    <w:next w:val="affffffffffffffffffffffffffe"/>
    <w:autoRedefine/>
    <w:rsid w:val="00A6044C"/>
    <w:pPr>
      <w:jc w:val="right"/>
    </w:pPr>
  </w:style>
  <w:style w:type="paragraph" w:customStyle="1" w:styleId="afffffffffffffffffffffffffffc">
    <w:name w:val="Таб. номер"/>
    <w:basedOn w:val="affffffffffffffffffffffffffe"/>
    <w:next w:val="afffffffffffffffffffffffffffd"/>
    <w:autoRedefine/>
    <w:rsid w:val="00A6044C"/>
    <w:pPr>
      <w:ind w:firstLine="0"/>
      <w:jc w:val="right"/>
    </w:pPr>
    <w:rPr>
      <w:i/>
    </w:rPr>
  </w:style>
  <w:style w:type="paragraph" w:customStyle="1" w:styleId="afffffffffffffffffffffffffffd">
    <w:name w:val="Таб. название"/>
    <w:basedOn w:val="affffffffffffffffffffffffffe"/>
    <w:next w:val="affffffffffffffffffffffffffe"/>
    <w:link w:val="afffffffffffffffffffffffffffe"/>
    <w:autoRedefine/>
    <w:rsid w:val="00A6044C"/>
    <w:pPr>
      <w:spacing w:line="240" w:lineRule="auto"/>
      <w:ind w:firstLine="0"/>
      <w:jc w:val="center"/>
    </w:pPr>
    <w:rPr>
      <w:b/>
    </w:rPr>
  </w:style>
  <w:style w:type="character" w:customStyle="1" w:styleId="affffffffffffffffffffffffffff">
    <w:name w:val="Шрифт"/>
    <w:basedOn w:val="af6"/>
    <w:rsid w:val="00A6044C"/>
  </w:style>
  <w:style w:type="paragraph" w:customStyle="1" w:styleId="affffffffffffffffffffffffffff0">
    <w:name w:val="текст табл."/>
    <w:basedOn w:val="affffffffffffffffffffffffffe"/>
    <w:next w:val="affffffffffffffffffffffffffe"/>
    <w:autoRedefine/>
    <w:rsid w:val="00A6044C"/>
    <w:pPr>
      <w:spacing w:line="240" w:lineRule="auto"/>
    </w:pPr>
    <w:rPr>
      <w:sz w:val="24"/>
    </w:rPr>
  </w:style>
  <w:style w:type="paragraph" w:customStyle="1" w:styleId="affffffffffffffffffffffffffff1">
    <w:name w:val="Примечание"/>
    <w:basedOn w:val="affffffffffffffffffffffffffe"/>
    <w:next w:val="affffffffffffffffffffffffffe"/>
    <w:autoRedefine/>
    <w:rsid w:val="00A6044C"/>
    <w:pPr>
      <w:spacing w:before="240" w:line="240" w:lineRule="auto"/>
      <w:ind w:left="1158" w:hanging="449"/>
      <w:contextualSpacing/>
    </w:pPr>
  </w:style>
  <w:style w:type="paragraph" w:customStyle="1" w:styleId="affffffffffffffffffffffffffff2">
    <w:name w:val="текст табл. Лево"/>
    <w:basedOn w:val="affffffffffffffffffffffffffff0"/>
    <w:next w:val="affffffffffffffffffffffffffe"/>
    <w:autoRedefine/>
    <w:rsid w:val="00A6044C"/>
    <w:pPr>
      <w:spacing w:line="360" w:lineRule="auto"/>
      <w:ind w:firstLine="0"/>
      <w:jc w:val="left"/>
    </w:pPr>
  </w:style>
  <w:style w:type="paragraph" w:customStyle="1" w:styleId="157">
    <w:name w:val="табл. Лево 1.5"/>
    <w:basedOn w:val="af5"/>
    <w:next w:val="affffffffffffffffffffffffffe"/>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5"/>
    <w:next w:val="affffffffffffffffffffffffffe"/>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5"/>
    <w:next w:val="affffffffffffffffffffffffffe"/>
    <w:link w:val="11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f3">
    <w:name w:val="текст дис. Знак"/>
    <w:basedOn w:val="af6"/>
    <w:rsid w:val="00A6044C"/>
    <w:rPr>
      <w:sz w:val="28"/>
      <w:szCs w:val="24"/>
      <w:lang w:val="ru-RU" w:eastAsia="ru-RU" w:bidi="ar-SA"/>
    </w:rPr>
  </w:style>
  <w:style w:type="paragraph" w:customStyle="1" w:styleId="affffffffffffffffffffffffffff4">
    <w:name w:val="Осн.текст"/>
    <w:basedOn w:val="af5"/>
    <w:link w:val="affffffffffffffffffffffffffff5"/>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f6">
    <w:name w:val="текст дис.Ж Знак"/>
    <w:basedOn w:val="affffffffffffffffffffffffffff3"/>
    <w:rsid w:val="00A6044C"/>
    <w:rPr>
      <w:b/>
      <w:sz w:val="28"/>
      <w:szCs w:val="24"/>
      <w:lang w:val="ru-RU" w:eastAsia="ru-RU" w:bidi="ar-SA"/>
    </w:rPr>
  </w:style>
  <w:style w:type="paragraph" w:customStyle="1" w:styleId="1215">
    <w:name w:val="табл. Ц 12пт 1.5"/>
    <w:basedOn w:val="12d"/>
    <w:rsid w:val="00A6044C"/>
    <w:pPr>
      <w:spacing w:line="360" w:lineRule="auto"/>
    </w:pPr>
    <w:rPr>
      <w:lang w:val="uk-UA"/>
    </w:rPr>
  </w:style>
  <w:style w:type="paragraph" w:customStyle="1" w:styleId="12d">
    <w:name w:val="табл. Центр 12 пт"/>
    <w:basedOn w:val="11f6"/>
    <w:rsid w:val="00A6044C"/>
    <w:rPr>
      <w:sz w:val="24"/>
    </w:rPr>
  </w:style>
  <w:style w:type="character" w:customStyle="1" w:styleId="affffffffffffffffffffffffffff7">
    <w:name w:val="Таб. номер Знак"/>
    <w:basedOn w:val="affffffffffffffffffffffffffff3"/>
    <w:rsid w:val="00A6044C"/>
    <w:rPr>
      <w:i/>
      <w:sz w:val="28"/>
      <w:szCs w:val="24"/>
      <w:lang w:val="ru-RU" w:eastAsia="ru-RU" w:bidi="ar-SA"/>
    </w:rPr>
  </w:style>
  <w:style w:type="character" w:customStyle="1" w:styleId="11f8">
    <w:name w:val="Дис. 1.1 Знак"/>
    <w:basedOn w:val="affffffffffffffffffffffffffff3"/>
    <w:rsid w:val="00A6044C"/>
    <w:rPr>
      <w:sz w:val="28"/>
      <w:szCs w:val="24"/>
      <w:lang w:val="ru-RU" w:eastAsia="ru-RU" w:bidi="ar-SA"/>
    </w:rPr>
  </w:style>
  <w:style w:type="character" w:customStyle="1" w:styleId="1ffffffffd">
    <w:name w:val="текст дис. Знак1"/>
    <w:basedOn w:val="af6"/>
    <w:rsid w:val="00A6044C"/>
    <w:rPr>
      <w:sz w:val="28"/>
      <w:szCs w:val="24"/>
      <w:lang w:val="ru-RU" w:eastAsia="ru-RU" w:bidi="ar-SA"/>
    </w:rPr>
  </w:style>
  <w:style w:type="paragraph" w:customStyle="1" w:styleId="1ffffffffe">
    <w:name w:val="Рис 1"/>
    <w:basedOn w:val="affffffffffffffff8"/>
    <w:next w:val="af5"/>
    <w:link w:val="1fffffffff"/>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9">
    <w:name w:val="1.1"/>
    <w:basedOn w:val="af5"/>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5"/>
    <w:rsid w:val="006F11FC"/>
    <w:pPr>
      <w:suppressAutoHyphens w:val="0"/>
    </w:pPr>
    <w:rPr>
      <w:rFonts w:ascii="Tahoma" w:eastAsia="Times New Roman" w:hAnsi="Tahoma" w:cs="Tahoma"/>
      <w:sz w:val="16"/>
      <w:szCs w:val="16"/>
      <w:lang w:eastAsia="ru-RU"/>
    </w:rPr>
  </w:style>
  <w:style w:type="paragraph" w:customStyle="1" w:styleId="Tabl">
    <w:name w:val="Tabl"/>
    <w:basedOn w:val="af5"/>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5"/>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5"/>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0">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1">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8">
    <w:name w:val="формула"/>
    <w:basedOn w:val="affffffff5"/>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9">
    <w:name w:val="Осн текст дис"/>
    <w:basedOn w:val="affffffff5"/>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a">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5"/>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5"/>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b">
    <w:name w:val="Осн текст дис Знак"/>
    <w:basedOn w:val="af6"/>
    <w:rsid w:val="00BE2D47"/>
    <w:rPr>
      <w:sz w:val="28"/>
      <w:szCs w:val="28"/>
      <w:lang w:val="uk-UA" w:eastAsia="ru-RU" w:bidi="ar-SA"/>
    </w:rPr>
  </w:style>
  <w:style w:type="paragraph" w:customStyle="1" w:styleId="affffffffffffffffffffffffffffc">
    <w:name w:val="ткс"/>
    <w:basedOn w:val="af5"/>
    <w:next w:val="af5"/>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d">
    <w:name w:val="відступ"/>
    <w:basedOn w:val="affffffffffffffffffffffffffffc"/>
    <w:next w:val="affffffffffffffffffffffffffffc"/>
    <w:rsid w:val="00B50BD7"/>
    <w:pPr>
      <w:ind w:left="227" w:hanging="227"/>
    </w:pPr>
  </w:style>
  <w:style w:type="paragraph" w:customStyle="1" w:styleId="affffffffffffffffffffffffffffe">
    <w:name w:val="Заголовок статей"/>
    <w:basedOn w:val="affffffff5"/>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e"/>
    <w:rsid w:val="00B50BD7"/>
    <w:rPr>
      <w:b w:val="0"/>
      <w:sz w:val="20"/>
    </w:rPr>
  </w:style>
  <w:style w:type="paragraph" w:customStyle="1" w:styleId="afffffffffffffffffffffffffffff">
    <w:name w:val="мой"/>
    <w:basedOn w:val="af5"/>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b"/>
    <w:next w:val="affb"/>
    <w:rsid w:val="00E36270"/>
    <w:pPr>
      <w:widowControl/>
    </w:pPr>
    <w:rPr>
      <w:rFonts w:ascii="Times New Roman" w:eastAsia="Times New Roman" w:hAnsi="Times New Roman" w:cs="Times New Roman"/>
      <w:b/>
      <w:bCs/>
    </w:rPr>
  </w:style>
  <w:style w:type="paragraph" w:customStyle="1" w:styleId="5ffe">
    <w:name w:val="Абзац списка5"/>
    <w:basedOn w:val="af5"/>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6"/>
    <w:rsid w:val="00794DF8"/>
  </w:style>
  <w:style w:type="character" w:customStyle="1" w:styleId="mlxttrngo1">
    <w:name w:val="mlxt_trn_go1"/>
    <w:basedOn w:val="af6"/>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8">
    <w:name w:val="стиль41"/>
    <w:basedOn w:val="af5"/>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5"/>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5"/>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0">
    <w:name w:val="Підпис"/>
    <w:basedOn w:val="af5"/>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5"/>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1">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5"/>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5"/>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5"/>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6"/>
    <w:rsid w:val="00363673"/>
    <w:rPr>
      <w:b w:val="0"/>
      <w:bCs w:val="0"/>
      <w:i w:val="0"/>
      <w:iCs w:val="0"/>
    </w:rPr>
  </w:style>
  <w:style w:type="character" w:customStyle="1" w:styleId="txr-x-x-70">
    <w:name w:val="txr-x-x-70"/>
    <w:basedOn w:val="af6"/>
    <w:rsid w:val="00363673"/>
  </w:style>
  <w:style w:type="character" w:customStyle="1" w:styleId="medium-font1">
    <w:name w:val="medium-font1"/>
    <w:basedOn w:val="af6"/>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5"/>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6"/>
    <w:rsid w:val="00D04D7C"/>
  </w:style>
  <w:style w:type="paragraph" w:customStyle="1" w:styleId="Header4">
    <w:name w:val="Header_4"/>
    <w:basedOn w:val="af5"/>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6"/>
    <w:rsid w:val="000D4C60"/>
    <w:rPr>
      <w:rFonts w:ascii="Verdana" w:hAnsi="Verdana"/>
      <w:b/>
      <w:bCs/>
      <w:sz w:val="15"/>
      <w:szCs w:val="15"/>
    </w:rPr>
  </w:style>
  <w:style w:type="paragraph" w:customStyle="1" w:styleId="rvps39">
    <w:name w:val="rvps39"/>
    <w:basedOn w:val="af5"/>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5"/>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5"/>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e">
    <w:name w:val="List Number 2"/>
    <w:basedOn w:val="af5"/>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5"/>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5"/>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5"/>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f2">
    <w:name w:val="табл. Право"/>
    <w:basedOn w:val="affffffffffffffffffffffffffe"/>
    <w:next w:val="affffffffffffffffffffffffffe"/>
    <w:autoRedefine/>
    <w:rsid w:val="00F73245"/>
    <w:pPr>
      <w:spacing w:line="240" w:lineRule="auto"/>
      <w:ind w:right="113" w:firstLine="0"/>
      <w:jc w:val="right"/>
    </w:pPr>
    <w:rPr>
      <w:sz w:val="24"/>
    </w:rPr>
  </w:style>
  <w:style w:type="character" w:customStyle="1" w:styleId="afffffffffffffffffffffffffffe">
    <w:name w:val="Таб. название Знак"/>
    <w:basedOn w:val="affffffffffffffffffffffffffff3"/>
    <w:link w:val="afffffffffffffffffffffffffffd"/>
    <w:locked/>
    <w:rsid w:val="00F73245"/>
    <w:rPr>
      <w:rFonts w:ascii="Times New Roman" w:eastAsia="Times New Roman" w:hAnsi="Times New Roman" w:cs="Times New Roman"/>
      <w:b/>
      <w:sz w:val="28"/>
      <w:szCs w:val="24"/>
      <w:lang w:val="ru-RU" w:eastAsia="ru-RU" w:bidi="ar-SA"/>
    </w:rPr>
  </w:style>
  <w:style w:type="character" w:customStyle="1" w:styleId="afffffffffffffffffffffffffffa">
    <w:name w:val="текст дис. К Знак"/>
    <w:basedOn w:val="affffffffffffffffffffffffffff3"/>
    <w:link w:val="afffffffffffffffffffffffffff9"/>
    <w:locked/>
    <w:rsid w:val="00F73245"/>
    <w:rPr>
      <w:rFonts w:ascii="Times New Roman" w:eastAsia="Times New Roman" w:hAnsi="Times New Roman" w:cs="Times New Roman"/>
      <w:sz w:val="28"/>
      <w:szCs w:val="24"/>
      <w:lang w:val="ru-RU" w:eastAsia="ru-RU" w:bidi="ar-SA"/>
    </w:rPr>
  </w:style>
  <w:style w:type="paragraph" w:customStyle="1" w:styleId="afffffffffffffffffffffffffffff3">
    <w:name w:val="табл. Лево"/>
    <w:basedOn w:val="af5"/>
    <w:next w:val="affffffffffffffffffffffffffe"/>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f4">
    <w:name w:val="табл. Центр Знак"/>
    <w:basedOn w:val="af6"/>
    <w:link w:val="afffffffffffffffffffffffffffff5"/>
    <w:locked/>
    <w:rsid w:val="00F73245"/>
    <w:rPr>
      <w:rFonts w:ascii="Times New Roman" w:eastAsia="Times New Roman" w:hAnsi="Times New Roman" w:cs="Times New Roman"/>
      <w:sz w:val="26"/>
      <w:szCs w:val="28"/>
      <w:lang w:val="uk-UA"/>
    </w:rPr>
  </w:style>
  <w:style w:type="paragraph" w:customStyle="1" w:styleId="afffffffffffffffffffffffffffff5">
    <w:name w:val="табл. Центр"/>
    <w:basedOn w:val="af5"/>
    <w:next w:val="af5"/>
    <w:link w:val="afffffffffffffffffffffffffffff4"/>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f6">
    <w:name w:val="Табл.Шапка"/>
    <w:basedOn w:val="afffffffffffffffffffffffffffff5"/>
    <w:next w:val="afffffffffffffffffffffffffffff5"/>
    <w:link w:val="afffffffffffffffffffffffffffff7"/>
    <w:autoRedefine/>
    <w:rsid w:val="00F73245"/>
    <w:rPr>
      <w:b/>
      <w:bCs/>
      <w:szCs w:val="22"/>
    </w:rPr>
  </w:style>
  <w:style w:type="paragraph" w:customStyle="1" w:styleId="11fa">
    <w:name w:val="Табл.Шапка 11 пт"/>
    <w:basedOn w:val="afffffffffffffffffffffffffffff6"/>
    <w:next w:val="affffffffffffffffffffffffffe"/>
    <w:rsid w:val="00F73245"/>
    <w:rPr>
      <w:sz w:val="22"/>
    </w:rPr>
  </w:style>
  <w:style w:type="character" w:customStyle="1" w:styleId="1fffffffff">
    <w:name w:val="Рис 1 Знак"/>
    <w:link w:val="1ffffffffe"/>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f3"/>
    <w:rsid w:val="00F73245"/>
  </w:style>
  <w:style w:type="character" w:customStyle="1" w:styleId="affffffffffffffffffffffffffff5">
    <w:name w:val="Осн.текст Знак"/>
    <w:basedOn w:val="af6"/>
    <w:link w:val="affffffffffffffffffffffffffff4"/>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8">
    <w:name w:val="текст д.литер"/>
    <w:basedOn w:val="af5"/>
    <w:next w:val="af5"/>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9">
    <w:name w:val="Стиль Табл.Шапка +"/>
    <w:basedOn w:val="af5"/>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a">
    <w:name w:val="Стиль табл. Центр + Знак"/>
    <w:basedOn w:val="afffffffffffffffffffffffffffff4"/>
    <w:link w:val="afffffffffffffffffffffffffffffb"/>
    <w:locked/>
    <w:rsid w:val="00F73245"/>
    <w:rPr>
      <w:rFonts w:ascii="Times New Roman" w:eastAsia="Times New Roman" w:hAnsi="Times New Roman" w:cs="Times New Roman"/>
      <w:sz w:val="24"/>
      <w:szCs w:val="28"/>
      <w:lang w:val="uk-UA"/>
    </w:rPr>
  </w:style>
  <w:style w:type="paragraph" w:customStyle="1" w:styleId="afffffffffffffffffffffffffffffb">
    <w:name w:val="Стиль табл. Центр +"/>
    <w:basedOn w:val="afffffffffffffffffffffffffffff5"/>
    <w:link w:val="afffffffffffffffffffffffffffffa"/>
    <w:rsid w:val="00F73245"/>
    <w:rPr>
      <w:sz w:val="24"/>
    </w:rPr>
  </w:style>
  <w:style w:type="paragraph" w:customStyle="1" w:styleId="afffffffffffffffffffffffffffffc">
    <w:name w:val="Стиль Стиль Табл.Шапка + +"/>
    <w:basedOn w:val="afffffffffffffffffffffffffffff9"/>
    <w:rsid w:val="00F73245"/>
    <w:rPr>
      <w:b w:val="0"/>
      <w:szCs w:val="24"/>
    </w:rPr>
  </w:style>
  <w:style w:type="character" w:customStyle="1" w:styleId="afffffffffffffffffffffffffffffd">
    <w:name w:val="Осн.текст Знак Знак"/>
    <w:basedOn w:val="af6"/>
    <w:rsid w:val="00F73245"/>
    <w:rPr>
      <w:rFonts w:ascii="ZWAdobeF" w:hAnsi="ZWAdobeF" w:cs="ZWAdobeF" w:hint="default"/>
      <w:color w:val="008000"/>
      <w:sz w:val="28"/>
      <w:szCs w:val="28"/>
      <w:lang w:val="ru-RU" w:eastAsia="ru-RU" w:bidi="ar-SA"/>
    </w:rPr>
  </w:style>
  <w:style w:type="character" w:customStyle="1" w:styleId="afffffffffffffffffffffffffffffe">
    <w:name w:val="текст дис. Знак Знак"/>
    <w:basedOn w:val="af6"/>
    <w:rsid w:val="00F73245"/>
    <w:rPr>
      <w:sz w:val="28"/>
      <w:szCs w:val="24"/>
      <w:lang w:val="ru-RU" w:eastAsia="ru-RU" w:bidi="ar-SA"/>
    </w:rPr>
  </w:style>
  <w:style w:type="table" w:customStyle="1" w:styleId="affffffffffffffffffffffffffffff">
    <w:name w:val="Сокращения"/>
    <w:basedOn w:val="af7"/>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f0">
    <w:name w:val="Таб."/>
    <w:basedOn w:val="af7"/>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0">
    <w:name w:val="Список многоуровневый 14 пт"/>
    <w:rsid w:val="00F73245"/>
    <w:pPr>
      <w:numPr>
        <w:numId w:val="51"/>
      </w:numPr>
    </w:pPr>
  </w:style>
  <w:style w:type="paragraph" w:customStyle="1" w:styleId="affffffffffffffffffffffffffffff1">
    <w:name w:val="ОбычныйКрасный"/>
    <w:basedOn w:val="af5"/>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f2">
    <w:name w:val="НазваниеРаздела"/>
    <w:basedOn w:val="af5"/>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5"/>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b">
    <w:name w:val="Содержан1.1"/>
    <w:basedOn w:val="af5"/>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2">
    <w:name w:val="Содержан1"/>
    <w:basedOn w:val="af5"/>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5"/>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c">
    <w:name w:val="ОбычныйСписок"/>
    <w:basedOn w:val="af5"/>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НазваниеПодраздела"/>
    <w:basedOn w:val="affffffffffffffffffffffffffffff1"/>
    <w:rsid w:val="00CA29EF"/>
    <w:pPr>
      <w:ind w:left="1276" w:hanging="567"/>
      <w:jc w:val="left"/>
    </w:pPr>
  </w:style>
  <w:style w:type="paragraph" w:customStyle="1" w:styleId="1fffffffff3">
    <w:name w:val="Таблица1Номер"/>
    <w:basedOn w:val="af5"/>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f">
    <w:name w:val="Таблица2Название"/>
    <w:basedOn w:val="af5"/>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5"/>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5"/>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c">
    <w:name w:val="НазваПодраз11"/>
    <w:basedOn w:val="affffffffffffffffffffffffffffff1"/>
    <w:rsid w:val="00CA29EF"/>
    <w:pPr>
      <w:ind w:left="1219" w:hanging="510"/>
      <w:jc w:val="left"/>
    </w:pPr>
  </w:style>
  <w:style w:type="paragraph" w:customStyle="1" w:styleId="11112">
    <w:name w:val="НазваПодраз1111"/>
    <w:basedOn w:val="11fc"/>
    <w:rsid w:val="00CA29EF"/>
    <w:pPr>
      <w:ind w:left="1616" w:hanging="907"/>
    </w:pPr>
  </w:style>
  <w:style w:type="paragraph" w:customStyle="1" w:styleId="affffffffffffffffffffffffffffff4">
    <w:name w:val="СборТабТекст"/>
    <w:basedOn w:val="af5"/>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f5">
    <w:name w:val="СборТаблицаНазвание"/>
    <w:basedOn w:val="af5"/>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f6">
    <w:name w:val="СборТаблицаНомер"/>
    <w:basedOn w:val="affffffffffffffffffffffffffffff5"/>
    <w:rsid w:val="00CA29EF"/>
    <w:pPr>
      <w:spacing w:after="0" w:line="240" w:lineRule="auto"/>
      <w:ind w:left="0" w:right="567"/>
      <w:jc w:val="right"/>
    </w:pPr>
  </w:style>
  <w:style w:type="paragraph" w:customStyle="1" w:styleId="affffffffffffffffffffffffffffff7">
    <w:name w:val="СборТекстОснов"/>
    <w:basedOn w:val="af5"/>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8">
    <w:name w:val="ОбычныйКрасный Знак"/>
    <w:basedOn w:val="af6"/>
    <w:rsid w:val="00CA29EF"/>
    <w:rPr>
      <w:sz w:val="28"/>
      <w:szCs w:val="24"/>
      <w:lang w:val="ru-RU" w:eastAsia="ru-RU" w:bidi="ar-SA"/>
    </w:rPr>
  </w:style>
  <w:style w:type="paragraph" w:customStyle="1" w:styleId="affffffffffffffffffffffffffffff9">
    <w:name w:val="ТабицаСтиль"/>
    <w:basedOn w:val="af5"/>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a">
    <w:name w:val="РисунокСтиль"/>
    <w:basedOn w:val="af5"/>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b">
    <w:name w:val="РисНазвание"/>
    <w:basedOn w:val="af5"/>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5"/>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c">
    <w:name w:val="ПодраздНазвание"/>
    <w:basedOn w:val="af5"/>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5"/>
    <w:link w:val="15b"/>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c">
    <w:name w:val="Норм1.5"/>
    <w:basedOn w:val="af5"/>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d">
    <w:name w:val="ТаблицаТекст"/>
    <w:basedOn w:val="af5"/>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e">
    <w:name w:val="СборЛитНазв"/>
    <w:basedOn w:val="af5"/>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3">
    <w:name w:val="ОбычныйКрасн14"/>
    <w:basedOn w:val="af5"/>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5"/>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f">
    <w:name w:val="АвторефКрас"/>
    <w:basedOn w:val="166"/>
    <w:rsid w:val="00CA29EF"/>
    <w:pPr>
      <w:keepNext w:val="0"/>
      <w:spacing w:line="293" w:lineRule="auto"/>
    </w:pPr>
  </w:style>
  <w:style w:type="paragraph" w:customStyle="1" w:styleId="afffffffffffffffffffffffffffffff0">
    <w:name w:val="ОбычныйКрасн"/>
    <w:basedOn w:val="af5"/>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5"/>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0">
    <w:name w:val="ЖурнКрас2"/>
    <w:basedOn w:val="af5"/>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0">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3">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4">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6"/>
    <w:rsid w:val="00004FC9"/>
    <w:rPr>
      <w:rFonts w:ascii="Georgia" w:hAnsi="Georgia" w:hint="default"/>
      <w:b/>
      <w:bCs/>
      <w:sz w:val="24"/>
      <w:szCs w:val="24"/>
    </w:rPr>
  </w:style>
  <w:style w:type="paragraph" w:customStyle="1" w:styleId="afffffffffffffffffffffffffffffff1">
    <w:name w:val="машинка"/>
    <w:basedOn w:val="af5"/>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5"/>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5"/>
    <w:rsid w:val="00E13078"/>
    <w:pPr>
      <w:suppressAutoHyphens w:val="0"/>
    </w:pPr>
    <w:rPr>
      <w:rFonts w:ascii="Tahoma" w:eastAsia="Times New Roman" w:hAnsi="Tahoma" w:cs="Tahoma"/>
      <w:sz w:val="16"/>
      <w:szCs w:val="16"/>
      <w:lang w:val="uk-UA" w:eastAsia="uk-UA"/>
    </w:rPr>
  </w:style>
  <w:style w:type="table" w:styleId="4fffe">
    <w:name w:val="Table Classic 4"/>
    <w:basedOn w:val="af7"/>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f2">
    <w:name w:val="текст таблиці зліва"/>
    <w:basedOn w:val="affffffffff"/>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f3">
    <w:name w:val="З"/>
    <w:basedOn w:val="af5"/>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f4">
    <w:name w:val="текст Знак"/>
    <w:basedOn w:val="af6"/>
    <w:rsid w:val="00DF444E"/>
    <w:rPr>
      <w:sz w:val="28"/>
      <w:lang w:val="uk-UA" w:eastAsia="ru-RU" w:bidi="ar-SA"/>
    </w:rPr>
  </w:style>
  <w:style w:type="paragraph" w:customStyle="1" w:styleId="afffffffffffffffffffffffffffffff5">
    <w:name w:val="текст таблиці центр"/>
    <w:basedOn w:val="afffffffffffffffffffffffffffffff2"/>
    <w:rsid w:val="00DF444E"/>
    <w:pPr>
      <w:jc w:val="center"/>
    </w:pPr>
  </w:style>
  <w:style w:type="character" w:customStyle="1" w:styleId="afffffffffffffffffffffffffffffff6">
    <w:name w:val="текст Знак Знак"/>
    <w:basedOn w:val="af6"/>
    <w:rsid w:val="00DF444E"/>
    <w:rPr>
      <w:sz w:val="28"/>
      <w:lang w:val="uk-UA" w:eastAsia="ru-RU" w:bidi="ar-SA"/>
    </w:rPr>
  </w:style>
  <w:style w:type="paragraph" w:customStyle="1" w:styleId="1fffffffff4">
    <w:name w:val="Стиль текст таблиці зліва + разреженный на  1 пт"/>
    <w:basedOn w:val="afffffffffffffffffffffffffffffff2"/>
    <w:rsid w:val="00DF444E"/>
    <w:rPr>
      <w:szCs w:val="28"/>
    </w:rPr>
  </w:style>
  <w:style w:type="paragraph" w:customStyle="1" w:styleId="afffffffffffffffffffffffffffffff7">
    <w:name w:val="Підпис до рис"/>
    <w:basedOn w:val="af5"/>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8">
    <w:name w:val="Клінічний приклад"/>
    <w:basedOn w:val="af5"/>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9">
    <w:name w:val="фото"/>
    <w:basedOn w:val="af5"/>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5"/>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5">
    <w:name w:val="таблиця1"/>
    <w:basedOn w:val="af5"/>
    <w:next w:val="af5"/>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a">
    <w:name w:val="таблиці назва"/>
    <w:basedOn w:val="af5"/>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b">
    <w:name w:val="таблиця номер"/>
    <w:basedOn w:val="1fffffffff5"/>
    <w:rsid w:val="00DF444E"/>
    <w:rPr>
      <w:i/>
      <w:iCs/>
    </w:rPr>
  </w:style>
  <w:style w:type="paragraph" w:customStyle="1" w:styleId="afffffffffffffffffffffffffffffffc">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a">
    <w:name w:val="список літератури"/>
    <w:basedOn w:val="af5"/>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5"/>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d">
    <w:name w:val="Примітка"/>
    <w:basedOn w:val="af6"/>
    <w:rsid w:val="00DF444E"/>
    <w:rPr>
      <w:sz w:val="20"/>
    </w:rPr>
  </w:style>
  <w:style w:type="character" w:customStyle="1" w:styleId="afffffffffffffffffffffffffffffffe">
    <w:name w:val="ТЕКСТ Знак Знак"/>
    <w:basedOn w:val="af6"/>
    <w:rsid w:val="00DF444E"/>
    <w:rPr>
      <w:spacing w:val="-6"/>
      <w:sz w:val="28"/>
      <w:szCs w:val="28"/>
      <w:lang w:val="uk-UA" w:eastAsia="ru-RU" w:bidi="ar-SA"/>
    </w:rPr>
  </w:style>
  <w:style w:type="character" w:customStyle="1" w:styleId="affffffffffffffffffffffffffffffff">
    <w:name w:val="фото Знак"/>
    <w:basedOn w:val="af6"/>
    <w:rsid w:val="00DF444E"/>
    <w:rPr>
      <w:sz w:val="24"/>
      <w:lang w:val="uk-UA" w:eastAsia="ru-RU" w:bidi="ar-SA"/>
    </w:rPr>
  </w:style>
  <w:style w:type="table" w:styleId="5fff0">
    <w:name w:val="Table Grid 5"/>
    <w:basedOn w:val="af7"/>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f0">
    <w:name w:val="Автореф"/>
    <w:basedOn w:val="affffffff5"/>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6"/>
    <w:rsid w:val="00F937AA"/>
    <w:rPr>
      <w:rFonts w:ascii="Arial" w:hAnsi="Arial" w:cs="Arial" w:hint="default"/>
      <w:strike w:val="0"/>
      <w:dstrike w:val="0"/>
      <w:color w:val="000000"/>
      <w:sz w:val="20"/>
      <w:szCs w:val="20"/>
      <w:u w:val="none"/>
      <w:effect w:val="none"/>
    </w:rPr>
  </w:style>
  <w:style w:type="character" w:customStyle="1" w:styleId="hilight1">
    <w:name w:val="hilight1"/>
    <w:basedOn w:val="af6"/>
    <w:rsid w:val="00F937AA"/>
    <w:rPr>
      <w:b/>
      <w:bCs/>
      <w:color w:val="660066"/>
    </w:rPr>
  </w:style>
  <w:style w:type="character" w:customStyle="1" w:styleId="searchcriteria">
    <w:name w:val="searchcriteria"/>
    <w:basedOn w:val="af6"/>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5"/>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e">
    <w:name w:val="О1новной текст с отступом 2"/>
    <w:basedOn w:val="af5"/>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f1">
    <w:name w:val="СтильМОЙ"/>
    <w:basedOn w:val="af5"/>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5"/>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6"/>
    <w:rsid w:val="00E53E36"/>
    <w:rPr>
      <w:b/>
      <w:bCs/>
    </w:rPr>
  </w:style>
  <w:style w:type="character" w:customStyle="1" w:styleId="it1">
    <w:name w:val="it1"/>
    <w:basedOn w:val="af6"/>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5"/>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5"/>
    <w:next w:val="af5"/>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f2">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5"/>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5"/>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f3">
    <w:name w:val="Обычный + Черный Знак"/>
    <w:basedOn w:val="af6"/>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4">
    <w:name w:val="Обычный (веб) + 14 пт;Черный Знак Знак"/>
    <w:basedOn w:val="af6"/>
    <w:rsid w:val="00FC2C7A"/>
    <w:rPr>
      <w:sz w:val="28"/>
      <w:szCs w:val="28"/>
      <w:lang w:val="ru-RU" w:eastAsia="ru-RU" w:bidi="ar-SA"/>
    </w:rPr>
  </w:style>
  <w:style w:type="character" w:customStyle="1" w:styleId="ja50-sb-authors">
    <w:name w:val="ja50-sb-authors"/>
    <w:basedOn w:val="af6"/>
    <w:rsid w:val="00FC2C7A"/>
  </w:style>
  <w:style w:type="character" w:customStyle="1" w:styleId="ja50-ce-author">
    <w:name w:val="ja50-ce-author"/>
    <w:basedOn w:val="af6"/>
    <w:rsid w:val="00FC2C7A"/>
  </w:style>
  <w:style w:type="character" w:customStyle="1" w:styleId="it">
    <w:name w:val="it"/>
    <w:basedOn w:val="af6"/>
    <w:rsid w:val="00FC2C7A"/>
  </w:style>
  <w:style w:type="paragraph" w:customStyle="1" w:styleId="affffffffffffffffffffffffffffffff4">
    <w:name w:val="Обычный + Черный"/>
    <w:basedOn w:val="af5"/>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5"/>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f5">
    <w:name w:val="диссер стиль"/>
    <w:basedOn w:val="af5"/>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5"/>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5"/>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5"/>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5"/>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6"/>
    <w:rsid w:val="00252F9F"/>
    <w:rPr>
      <w:i/>
      <w:sz w:val="20"/>
    </w:rPr>
  </w:style>
  <w:style w:type="paragraph" w:customStyle="1" w:styleId="4ffff1">
    <w:name w:val="Дата4"/>
    <w:basedOn w:val="af5"/>
    <w:next w:val="af5"/>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5"/>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f6">
    <w:name w:val="Table Theme"/>
    <w:basedOn w:val="af7"/>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5"/>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5"/>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5"/>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5"/>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6"/>
    <w:locked/>
    <w:rsid w:val="003C6685"/>
    <w:rPr>
      <w:rFonts w:ascii="Arial" w:hAnsi="Arial" w:cs="Arial"/>
      <w:sz w:val="28"/>
      <w:szCs w:val="28"/>
      <w:lang w:val="ru-RU" w:eastAsia="ru-RU" w:bidi="ar-SA"/>
    </w:rPr>
  </w:style>
  <w:style w:type="paragraph" w:customStyle="1" w:styleId="Avtoref14">
    <w:name w:val="Avtoref14"/>
    <w:basedOn w:val="af5"/>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5"/>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7">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1">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8">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5"/>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9">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a">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5"/>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b">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6">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c">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5"/>
    <w:next w:val="af5"/>
    <w:uiPriority w:val="99"/>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5"/>
    <w:next w:val="af5"/>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5"/>
    <w:next w:val="af5"/>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5"/>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d">
    <w:name w:val="Основной_абзац"/>
    <w:basedOn w:val="affffffff5"/>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5"/>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e">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6">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5"/>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5"/>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2">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
    <w:name w:val="ãîñò"/>
    <w:basedOn w:val="af5"/>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f0">
    <w:name w:val="документ"/>
    <w:basedOn w:val="af5"/>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5"/>
    <w:rsid w:val="00647FFC"/>
    <w:pPr>
      <w:suppressAutoHyphens w:val="0"/>
    </w:pPr>
    <w:rPr>
      <w:rFonts w:ascii="Tahoma" w:eastAsia="Times New Roman" w:hAnsi="Tahoma" w:cs="Tahoma"/>
      <w:sz w:val="16"/>
      <w:szCs w:val="16"/>
      <w:lang w:eastAsia="ru-RU"/>
    </w:rPr>
  </w:style>
  <w:style w:type="paragraph" w:customStyle="1" w:styleId="disert">
    <w:name w:val="disert"/>
    <w:basedOn w:val="affffffffc"/>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3">
    <w:name w:val="Стиль нумерованный1"/>
    <w:rsid w:val="000555E3"/>
    <w:pPr>
      <w:numPr>
        <w:numId w:val="55"/>
      </w:numPr>
    </w:pPr>
  </w:style>
  <w:style w:type="numbering" w:customStyle="1" w:styleId="ad">
    <w:name w:val="Стиль нумерованный"/>
    <w:rsid w:val="000555E3"/>
    <w:pPr>
      <w:numPr>
        <w:numId w:val="54"/>
      </w:numPr>
    </w:pPr>
  </w:style>
  <w:style w:type="paragraph" w:customStyle="1" w:styleId="3140">
    <w:name w:val="Основной текст с отступом 314"/>
    <w:basedOn w:val="af5"/>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5"/>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f1">
    <w:name w:val="Стиль По ширине"/>
    <w:basedOn w:val="af6"/>
    <w:rsid w:val="00311D30"/>
    <w:rPr>
      <w:rFonts w:ascii="Times New Roman" w:hAnsi="Times New Roman" w:cs="Times New Roman" w:hint="default"/>
      <w:color w:val="000000"/>
      <w:sz w:val="28"/>
      <w:szCs w:val="28"/>
      <w:lang w:val="uk-UA"/>
    </w:rPr>
  </w:style>
  <w:style w:type="paragraph" w:customStyle="1" w:styleId="reference">
    <w:name w:val="reference"/>
    <w:basedOn w:val="af5"/>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6"/>
    <w:rsid w:val="00311D30"/>
    <w:rPr>
      <w:rFonts w:ascii="Arial" w:hAnsi="Arial" w:cs="Arial" w:hint="default"/>
      <w:sz w:val="18"/>
      <w:szCs w:val="18"/>
    </w:rPr>
  </w:style>
  <w:style w:type="character" w:customStyle="1" w:styleId="citation-issue">
    <w:name w:val="citation-issue"/>
    <w:basedOn w:val="af6"/>
    <w:rsid w:val="00311D30"/>
    <w:rPr>
      <w:rFonts w:ascii="Arial" w:hAnsi="Arial" w:cs="Arial" w:hint="default"/>
      <w:sz w:val="18"/>
      <w:szCs w:val="18"/>
    </w:rPr>
  </w:style>
  <w:style w:type="character" w:customStyle="1" w:styleId="fm-vol-iss-date3">
    <w:name w:val="fm-vol-iss-date3"/>
    <w:basedOn w:val="af6"/>
    <w:rsid w:val="00311D30"/>
    <w:rPr>
      <w:rFonts w:ascii="Arial" w:hAnsi="Arial" w:cs="Arial" w:hint="default"/>
      <w:sz w:val="24"/>
      <w:szCs w:val="24"/>
    </w:rPr>
  </w:style>
  <w:style w:type="character" w:customStyle="1" w:styleId="ots1">
    <w:name w:val="ots1"/>
    <w:basedOn w:val="af6"/>
    <w:rsid w:val="0033024A"/>
    <w:rPr>
      <w:rFonts w:cs="Times New Roman"/>
      <w:b/>
      <w:bCs/>
      <w:caps/>
      <w:sz w:val="27"/>
      <w:szCs w:val="27"/>
    </w:rPr>
  </w:style>
  <w:style w:type="paragraph" w:customStyle="1" w:styleId="head0">
    <w:name w:val="head"/>
    <w:basedOn w:val="af5"/>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5"/>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5"/>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5"/>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5"/>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5"/>
    <w:next w:val="af5"/>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5"/>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f2">
    <w:name w:val="Параграф"/>
    <w:basedOn w:val="25"/>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d">
    <w:name w:val="Обычный (веб)11"/>
    <w:basedOn w:val="af5"/>
    <w:rsid w:val="00A21F15"/>
    <w:pPr>
      <w:suppressAutoHyphens w:val="0"/>
      <w:spacing w:before="100" w:after="100"/>
    </w:pPr>
    <w:rPr>
      <w:rFonts w:ascii="Verdana" w:eastAsia="Times New Roman" w:hAnsi="Verdana" w:cs="Times New Roman"/>
      <w:sz w:val="20"/>
      <w:lang w:eastAsia="ru-RU"/>
    </w:rPr>
  </w:style>
  <w:style w:type="paragraph" w:customStyle="1" w:styleId="1fffffffff7">
    <w:name w:val="Текст сноски1"/>
    <w:basedOn w:val="af5"/>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6"/>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5"/>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5"/>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f3">
    <w:name w:val="Пункт"/>
    <w:basedOn w:val="af5"/>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5"/>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5"/>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6"/>
    <w:rsid w:val="00A21F15"/>
  </w:style>
  <w:style w:type="character" w:customStyle="1" w:styleId="aum1">
    <w:name w:val="aum1"/>
    <w:basedOn w:val="af6"/>
    <w:rsid w:val="00A21F15"/>
    <w:rPr>
      <w:rFonts w:ascii="Times New Roman" w:hAnsi="Times New Roman" w:cs="Times New Roman" w:hint="default"/>
      <w:b/>
      <w:bCs/>
      <w:color w:val="663333"/>
      <w:sz w:val="23"/>
      <w:szCs w:val="23"/>
    </w:rPr>
  </w:style>
  <w:style w:type="paragraph" w:customStyle="1" w:styleId="186">
    <w:name w:val="Название18"/>
    <w:basedOn w:val="af5"/>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5"/>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8">
    <w:name w:val="Осн1"/>
    <w:basedOn w:val="affffffff5"/>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f4">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f5">
    <w:name w:val="Маркер_мой"/>
    <w:basedOn w:val="af5"/>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5"/>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5"/>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9">
    <w:name w:val="Мой Стиль1"/>
    <w:basedOn w:val="af5"/>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6"/>
    <w:rsid w:val="002464E1"/>
  </w:style>
  <w:style w:type="character" w:customStyle="1" w:styleId="MTEquationSection">
    <w:name w:val="MTEquationSection"/>
    <w:basedOn w:val="af6"/>
    <w:rsid w:val="004A05B7"/>
    <w:rPr>
      <w:i/>
      <w:noProof w:val="0"/>
      <w:vanish w:val="0"/>
      <w:color w:val="FF0000"/>
      <w:sz w:val="28"/>
      <w:lang w:val="uk-UA"/>
    </w:rPr>
  </w:style>
  <w:style w:type="paragraph" w:customStyle="1" w:styleId="Authors">
    <w:name w:val="Authors"/>
    <w:basedOn w:val="af5"/>
    <w:next w:val="af5"/>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f6">
    <w:name w:val="Основной текст абзаца"/>
    <w:basedOn w:val="af5"/>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6"/>
    <w:link w:val="Text4"/>
    <w:rsid w:val="004A05B7"/>
    <w:rPr>
      <w:rFonts w:ascii="Garamond" w:eastAsia="Garamond" w:hAnsi="Garamond" w:cs="Garamond"/>
      <w:color w:val="000000"/>
      <w:sz w:val="22"/>
      <w:lang w:eastAsia="ar-SA"/>
    </w:rPr>
  </w:style>
  <w:style w:type="character" w:customStyle="1" w:styleId="FigureCaption">
    <w:name w:val="Figure Caption Знак"/>
    <w:basedOn w:val="af6"/>
    <w:link w:val="FigureCaption0"/>
    <w:rsid w:val="004A05B7"/>
    <w:rPr>
      <w:sz w:val="16"/>
      <w:szCs w:val="16"/>
      <w:lang w:val="en-US" w:eastAsia="pl-PL"/>
    </w:rPr>
  </w:style>
  <w:style w:type="paragraph" w:customStyle="1" w:styleId="FigureCaption0">
    <w:name w:val="Figure Caption"/>
    <w:basedOn w:val="af5"/>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6"/>
    <w:link w:val="Authors"/>
    <w:rsid w:val="004A05B7"/>
    <w:rPr>
      <w:rFonts w:ascii="Times New Roman" w:eastAsia="Times New Roman" w:hAnsi="Times New Roman" w:cs="Times New Roman"/>
      <w:sz w:val="24"/>
      <w:lang w:val="en-US" w:eastAsia="pl-PL"/>
    </w:rPr>
  </w:style>
  <w:style w:type="paragraph" w:customStyle="1" w:styleId="12f">
    <w:name w:val="Таблица12"/>
    <w:basedOn w:val="af5"/>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6"/>
    <w:rsid w:val="003D171E"/>
    <w:rPr>
      <w:b/>
      <w:bCs/>
    </w:rPr>
  </w:style>
  <w:style w:type="paragraph" w:customStyle="1" w:styleId="afffffffffffffffffffffffffffffffff7">
    <w:name w:val="Основной текст.Знак"/>
    <w:basedOn w:val="af5"/>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5"/>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5"/>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6"/>
    <w:rsid w:val="008F2219"/>
  </w:style>
  <w:style w:type="paragraph" w:customStyle="1" w:styleId="afffffffffffffffffffffffffffffffff8">
    <w:name w:val="Текст авт"/>
    <w:basedOn w:val="af5"/>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a">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6"/>
    <w:rsid w:val="003D2A30"/>
    <w:rPr>
      <w:sz w:val="17"/>
      <w:szCs w:val="17"/>
    </w:rPr>
  </w:style>
  <w:style w:type="paragraph" w:customStyle="1" w:styleId="4ffff3">
    <w:name w:val="Тема примечания4"/>
    <w:basedOn w:val="affb"/>
    <w:next w:val="affb"/>
    <w:rsid w:val="00536854"/>
    <w:pPr>
      <w:widowControl/>
    </w:pPr>
    <w:rPr>
      <w:rFonts w:ascii="Times New Roman" w:eastAsia="Times New Roman" w:hAnsi="Times New Roman" w:cs="Times New Roman"/>
      <w:b/>
      <w:bCs/>
    </w:rPr>
  </w:style>
  <w:style w:type="paragraph" w:customStyle="1" w:styleId="9f2">
    <w:name w:val="Текст выноски9"/>
    <w:basedOn w:val="af5"/>
    <w:rsid w:val="00536854"/>
    <w:pPr>
      <w:suppressAutoHyphens w:val="0"/>
    </w:pPr>
    <w:rPr>
      <w:rFonts w:ascii="Tahoma" w:eastAsia="Times New Roman" w:hAnsi="Tahoma" w:cs="Tahoma"/>
      <w:sz w:val="16"/>
      <w:szCs w:val="16"/>
      <w:lang w:eastAsia="ru-RU"/>
    </w:rPr>
  </w:style>
  <w:style w:type="paragraph" w:customStyle="1" w:styleId="365">
    <w:name w:val="Обычный36"/>
    <w:basedOn w:val="af5"/>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5"/>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3">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9">
    <w:name w:val="таблица"/>
    <w:basedOn w:val="af5"/>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6"/>
    <w:rsid w:val="00DA6E15"/>
  </w:style>
  <w:style w:type="table" w:customStyle="1" w:styleId="1fffffffffb">
    <w:name w:val="Стиль таблицы1"/>
    <w:basedOn w:val="af7"/>
    <w:rsid w:val="00DA6E15"/>
    <w:rPr>
      <w:rFonts w:ascii="Times New Roman" w:eastAsia="Times New Roman" w:hAnsi="Times New Roman" w:cs="Times New Roman"/>
    </w:rPr>
    <w:tblPr/>
  </w:style>
  <w:style w:type="paragraph" w:customStyle="1" w:styleId="2fffffff4">
    <w:name w:val="Список2"/>
    <w:basedOn w:val="af5"/>
    <w:rsid w:val="00DA6E15"/>
    <w:pPr>
      <w:suppressAutoHyphens w:val="0"/>
      <w:ind w:left="283" w:hanging="283"/>
    </w:pPr>
    <w:rPr>
      <w:rFonts w:ascii="Times New Roman" w:eastAsia="Times New Roman" w:hAnsi="Times New Roman" w:cs="Times New Roman"/>
      <w:sz w:val="20"/>
      <w:szCs w:val="20"/>
      <w:lang w:eastAsia="ru-RU"/>
    </w:rPr>
  </w:style>
  <w:style w:type="paragraph" w:styleId="affffffc">
    <w:name w:val="Date"/>
    <w:basedOn w:val="af5"/>
    <w:next w:val="af5"/>
    <w:link w:val="affffffb"/>
    <w:rsid w:val="00DA6E15"/>
    <w:pPr>
      <w:suppressAutoHyphens w:val="0"/>
    </w:pPr>
    <w:rPr>
      <w:rFonts w:ascii="PetersburgCTT" w:eastAsia="PetersburgCTT" w:hAnsi="PetersburgCTT" w:cs="PetersburgCTT"/>
      <w:szCs w:val="20"/>
      <w:lang w:eastAsia="ru-RU"/>
    </w:rPr>
  </w:style>
  <w:style w:type="character" w:customStyle="1" w:styleId="1fffffffffc">
    <w:name w:val="Дата Знак1"/>
    <w:basedOn w:val="af6"/>
    <w:uiPriority w:val="99"/>
    <w:semiHidden/>
    <w:rsid w:val="00DA6E15"/>
    <w:rPr>
      <w:rFonts w:ascii="Garamond" w:eastAsia="Garamond" w:hAnsi="Garamond" w:cs="Garamond"/>
      <w:sz w:val="24"/>
      <w:szCs w:val="24"/>
      <w:lang w:eastAsia="ar-SA"/>
    </w:rPr>
  </w:style>
  <w:style w:type="paragraph" w:customStyle="1" w:styleId="326">
    <w:name w:val="Список 32"/>
    <w:basedOn w:val="af5"/>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5">
    <w:name w:val="Обычный 14"/>
    <w:basedOn w:val="af5"/>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1"/>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e"/>
    <w:rsid w:val="00911335"/>
    <w:rPr>
      <w:color w:val="800080"/>
      <w:u w:val="single"/>
    </w:rPr>
  </w:style>
  <w:style w:type="character" w:customStyle="1" w:styleId="11fe">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5"/>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a">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5"/>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5"/>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5"/>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b">
    <w:name w:val="Подглава"/>
    <w:basedOn w:val="af5"/>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c">
    <w:name w:val="Таб_заг"/>
    <w:basedOn w:val="af5"/>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5"/>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d">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6"/>
    <w:rsid w:val="00605518"/>
  </w:style>
  <w:style w:type="character" w:customStyle="1" w:styleId="BodyText20">
    <w:name w:val="Body Text 2 Знак"/>
    <w:basedOn w:val="af6"/>
    <w:rsid w:val="00605518"/>
    <w:rPr>
      <w:rFonts w:ascii="Courier New" w:hAnsi="Courier New"/>
      <w:spacing w:val="-20"/>
      <w:sz w:val="28"/>
      <w:lang w:val="uk-UA" w:eastAsia="ru-RU" w:bidi="ar-SA"/>
    </w:rPr>
  </w:style>
  <w:style w:type="character" w:customStyle="1" w:styleId="orangecellsimple">
    <w:name w:val="orangecellsimple"/>
    <w:basedOn w:val="af6"/>
    <w:rsid w:val="00605518"/>
  </w:style>
  <w:style w:type="character" w:customStyle="1" w:styleId="BodyText210">
    <w:name w:val="Body Text 2 Знак1"/>
    <w:basedOn w:val="af6"/>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5"/>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e">
    <w:name w:val="Назва таблиці"/>
    <w:basedOn w:val="af5"/>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f">
    <w:name w:val="Під таблицею"/>
    <w:basedOn w:val="af5"/>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f0">
    <w:name w:val="Диссертация Знак Знак Знак Знак Знак"/>
    <w:basedOn w:val="af5"/>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f1">
    <w:name w:val="Диссертация Знак Знак Знак"/>
    <w:basedOn w:val="af5"/>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6"/>
    <w:rsid w:val="0027249B"/>
    <w:rPr>
      <w:rFonts w:ascii="Arial" w:hAnsi="Arial" w:cs="Arial"/>
      <w:b/>
      <w:bCs/>
      <w:i/>
      <w:iCs/>
      <w:sz w:val="28"/>
      <w:szCs w:val="28"/>
      <w:lang w:val="ru-RU" w:eastAsia="ru-RU"/>
    </w:rPr>
  </w:style>
  <w:style w:type="character" w:customStyle="1" w:styleId="CharChar3">
    <w:name w:val="Char Char3"/>
    <w:basedOn w:val="af6"/>
    <w:rsid w:val="0027249B"/>
    <w:rPr>
      <w:rFonts w:ascii="Arial" w:hAnsi="Arial" w:cs="Arial"/>
      <w:b/>
      <w:bCs/>
      <w:sz w:val="26"/>
      <w:szCs w:val="26"/>
      <w:lang w:val="ru-RU" w:eastAsia="ru-RU"/>
    </w:rPr>
  </w:style>
  <w:style w:type="character" w:customStyle="1" w:styleId="CharChar2">
    <w:name w:val="Char Char2"/>
    <w:basedOn w:val="af6"/>
    <w:rsid w:val="0027249B"/>
    <w:rPr>
      <w:rFonts w:eastAsia="MS Mincho"/>
      <w:b/>
      <w:bCs/>
      <w:lang w:val="en-US" w:eastAsia="ja-JP"/>
    </w:rPr>
  </w:style>
  <w:style w:type="paragraph" w:customStyle="1" w:styleId="StyleAfter12pt">
    <w:name w:val="Style After:  12 pt"/>
    <w:basedOn w:val="af5"/>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6"/>
    <w:rsid w:val="0027249B"/>
    <w:rPr>
      <w:rFonts w:ascii="Arial" w:hAnsi="Arial" w:cs="Arial"/>
      <w:b/>
      <w:bCs/>
      <w:i/>
      <w:iCs/>
      <w:sz w:val="28"/>
      <w:szCs w:val="28"/>
      <w:lang w:val="ru-RU" w:eastAsia="ru-RU"/>
    </w:rPr>
  </w:style>
  <w:style w:type="character" w:customStyle="1" w:styleId="CharChar">
    <w:name w:val="Char Char"/>
    <w:basedOn w:val="af6"/>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f4"/>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f2">
    <w:name w:val="table of figures"/>
    <w:basedOn w:val="af5"/>
    <w:next w:val="af5"/>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f4"/>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f4"/>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3"/>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5"/>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6"/>
    <w:rsid w:val="0027249B"/>
    <w:rPr>
      <w:rFonts w:ascii="Arial" w:hAnsi="Arial" w:cs="Arial"/>
      <w:b/>
      <w:bCs/>
      <w:i/>
      <w:iCs/>
      <w:sz w:val="28"/>
      <w:szCs w:val="28"/>
      <w:lang w:val="ru-RU" w:eastAsia="ru-RU"/>
    </w:rPr>
  </w:style>
  <w:style w:type="character" w:customStyle="1" w:styleId="Heading3Char">
    <w:name w:val="Heading 3 Char"/>
    <w:basedOn w:val="af6"/>
    <w:rsid w:val="0027249B"/>
    <w:rPr>
      <w:rFonts w:ascii="Arial" w:hAnsi="Arial" w:cs="Arial"/>
      <w:b/>
      <w:bCs/>
      <w:sz w:val="26"/>
      <w:szCs w:val="26"/>
      <w:lang w:val="ru-RU" w:eastAsia="ru-RU"/>
    </w:rPr>
  </w:style>
  <w:style w:type="character" w:customStyle="1" w:styleId="CaptionChar">
    <w:name w:val="Caption Char"/>
    <w:basedOn w:val="af6"/>
    <w:rsid w:val="0027249B"/>
    <w:rPr>
      <w:rFonts w:eastAsia="MS Mincho"/>
      <w:b/>
      <w:bCs/>
      <w:lang w:val="en-US" w:eastAsia="ja-JP"/>
    </w:rPr>
  </w:style>
  <w:style w:type="paragraph" w:customStyle="1" w:styleId="affffffffffffffffffffffffffffffffff3">
    <w:name w:val="Заглавия приложений."/>
    <w:basedOn w:val="af5"/>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5">
    <w:name w:val="основной текст2"/>
    <w:basedOn w:val="affffffff5"/>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6">
    <w:name w:val="Заголовок 2 Знак Знак Знак Знак Знак"/>
    <w:basedOn w:val="af6"/>
    <w:rsid w:val="007406BD"/>
    <w:rPr>
      <w:rFonts w:ascii="Arial" w:hAnsi="Arial" w:cs="Arial"/>
      <w:b/>
      <w:bCs/>
      <w:i/>
      <w:iCs/>
      <w:sz w:val="28"/>
      <w:szCs w:val="28"/>
      <w:lang w:val="uk-UA" w:eastAsia="ru-RU" w:bidi="ar-SA"/>
    </w:rPr>
  </w:style>
  <w:style w:type="character" w:customStyle="1" w:styleId="italic">
    <w:name w:val="italic"/>
    <w:basedOn w:val="af6"/>
    <w:rsid w:val="003E6EC4"/>
    <w:rPr>
      <w:i/>
      <w:iCs/>
    </w:rPr>
  </w:style>
  <w:style w:type="paragraph" w:customStyle="1" w:styleId="14pt9">
    <w:name w:val="Стиль 14 pt Междустр.интервал:  полуторный"/>
    <w:basedOn w:val="af5"/>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6"/>
    <w:rsid w:val="009A66F2"/>
  </w:style>
  <w:style w:type="paragraph" w:customStyle="1" w:styleId="8f5">
    <w:name w:val="Текст8"/>
    <w:basedOn w:val="af5"/>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f4">
    <w:name w:val="Дис"/>
    <w:basedOn w:val="af5"/>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5"/>
    <w:rsid w:val="00835ECC"/>
    <w:pPr>
      <w:suppressAutoHyphens w:val="0"/>
    </w:pPr>
    <w:rPr>
      <w:rFonts w:ascii="Arial" w:eastAsia="Times New Roman" w:hAnsi="Arial" w:cs="Arial"/>
      <w:sz w:val="20"/>
      <w:szCs w:val="20"/>
      <w:lang w:eastAsia="ru-RU"/>
    </w:rPr>
  </w:style>
  <w:style w:type="paragraph" w:customStyle="1" w:styleId="a8">
    <w:name w:val="Дисерт"/>
    <w:basedOn w:val="af5"/>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d">
    <w:name w:val="Статут 1"/>
    <w:basedOn w:val="af5"/>
    <w:next w:val="af5"/>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7">
    <w:name w:val="Статут 2"/>
    <w:basedOn w:val="af5"/>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5"/>
    <w:next w:val="1fffffffffd"/>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e">
    <w:name w:val="Текст_1"/>
    <w:basedOn w:val="aff4"/>
    <w:next w:val="aff4"/>
    <w:rsid w:val="00835ECC"/>
    <w:pPr>
      <w:jc w:val="both"/>
    </w:pPr>
    <w:rPr>
      <w:rFonts w:ascii="Verdana" w:eastAsia="Times New Roman" w:hAnsi="Verdana" w:cs="Times New Roman"/>
      <w:b/>
      <w:bCs/>
      <w:sz w:val="24"/>
      <w:szCs w:val="24"/>
      <w:lang w:val="uk-UA"/>
    </w:rPr>
  </w:style>
  <w:style w:type="paragraph" w:customStyle="1" w:styleId="affffffffffffffffffffffffffffffffff5">
    <w:name w:val="Рис."/>
    <w:basedOn w:val="af5"/>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f6">
    <w:name w:val="Запален"/>
    <w:basedOn w:val="af5"/>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f">
    <w:name w:val="Зап_1"/>
    <w:basedOn w:val="affffffffffffffffffffffffffffffffff6"/>
    <w:next w:val="affffffffffffffffffffffffffffffffff6"/>
    <w:rsid w:val="00835ECC"/>
    <w:pPr>
      <w:ind w:firstLine="0"/>
      <w:jc w:val="center"/>
    </w:pPr>
    <w:rPr>
      <w:rFonts w:ascii="Bookman Old Style" w:hAnsi="Bookman Old Style"/>
      <w:b/>
      <w:bCs/>
      <w:sz w:val="36"/>
      <w:szCs w:val="36"/>
    </w:rPr>
  </w:style>
  <w:style w:type="paragraph" w:customStyle="1" w:styleId="2fffffff8">
    <w:name w:val="Зап_2"/>
    <w:basedOn w:val="21"/>
    <w:next w:val="affffffffffffffffffffffffffffffffff6"/>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5"/>
    <w:next w:val="affffffffffffffffffffffffffffffffff6"/>
    <w:rsid w:val="00835ECC"/>
    <w:pPr>
      <w:suppressAutoHyphens w:val="0"/>
      <w:jc w:val="both"/>
    </w:pPr>
    <w:rPr>
      <w:rFonts w:ascii="Arial" w:eastAsia="Times New Roman" w:hAnsi="Arial" w:cs="Arial"/>
      <w:b/>
      <w:bCs/>
      <w:lang w:val="uk-UA" w:eastAsia="ru-RU"/>
    </w:rPr>
  </w:style>
  <w:style w:type="paragraph" w:customStyle="1" w:styleId="Ask">
    <w:name w:val="Ask"/>
    <w:basedOn w:val="af5"/>
    <w:next w:val="af5"/>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f7">
    <w:name w:val="Текст главы"/>
    <w:basedOn w:val="af5"/>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9">
    <w:name w:val="заголовок2 +"/>
    <w:basedOn w:val="af5"/>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5"/>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6"/>
    <w:rsid w:val="004153ED"/>
    <w:rPr>
      <w:i/>
      <w:iCs/>
    </w:rPr>
  </w:style>
  <w:style w:type="paragraph" w:customStyle="1" w:styleId="2280">
    <w:name w:val="Основной текст 228"/>
    <w:basedOn w:val="af5"/>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5"/>
    <w:next w:val="af5"/>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5"/>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6"/>
    <w:rsid w:val="004B7E34"/>
    <w:rPr>
      <w:rFonts w:ascii="Times New Roman" w:hAnsi="Times New Roman" w:cs="Times New Roman"/>
      <w:i/>
      <w:iCs/>
      <w:sz w:val="24"/>
      <w:szCs w:val="24"/>
    </w:rPr>
  </w:style>
  <w:style w:type="character" w:customStyle="1" w:styleId="fulltext-issue1">
    <w:name w:val="fulltext-issue1"/>
    <w:basedOn w:val="af6"/>
    <w:rsid w:val="004B7E34"/>
    <w:rPr>
      <w:rFonts w:ascii="Times New Roman" w:hAnsi="Times New Roman" w:cs="Times New Roman"/>
      <w:sz w:val="24"/>
      <w:szCs w:val="24"/>
    </w:rPr>
  </w:style>
  <w:style w:type="paragraph" w:customStyle="1" w:styleId="2fffffffa">
    <w:name w:val="???????2"/>
    <w:rsid w:val="003538E4"/>
    <w:rPr>
      <w:rFonts w:ascii="Times New Roman" w:eastAsia="Times New Roman" w:hAnsi="Times New Roman" w:cs="Times New Roman"/>
      <w:lang w:eastAsia="uk-UA"/>
    </w:rPr>
  </w:style>
  <w:style w:type="paragraph" w:customStyle="1" w:styleId="1ffffffffff0">
    <w:name w:val="???????1"/>
    <w:rsid w:val="003538E4"/>
    <w:rPr>
      <w:rFonts w:ascii="Times New Roman" w:eastAsia="Times New Roman" w:hAnsi="Times New Roman" w:cs="Times New Roman"/>
    </w:rPr>
  </w:style>
  <w:style w:type="paragraph" w:customStyle="1" w:styleId="1ffffffffff1">
    <w:name w:val="???????? ?????1"/>
    <w:basedOn w:val="afffffffffffffff2"/>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f">
    <w:name w:val="????????? 11"/>
    <w:basedOn w:val="1ffffffffff0"/>
    <w:next w:val="1ffffffffff0"/>
    <w:rsid w:val="003538E4"/>
    <w:pPr>
      <w:keepNext/>
      <w:jc w:val="center"/>
    </w:pPr>
    <w:rPr>
      <w:b/>
      <w:sz w:val="24"/>
    </w:rPr>
  </w:style>
  <w:style w:type="paragraph" w:customStyle="1" w:styleId="affffffffffffffffffffffffffffffffff8">
    <w:name w:val="Заголовок списка"/>
    <w:basedOn w:val="af5"/>
    <w:next w:val="afffffffffffffffffffffffff3"/>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0">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6"/>
    <w:rsid w:val="00DF4684"/>
    <w:rPr>
      <w:rFonts w:ascii="Times New Roman" w:hAnsi="Times New Roman" w:cs="Times New Roman" w:hint="default"/>
      <w:sz w:val="24"/>
      <w:szCs w:val="24"/>
    </w:rPr>
  </w:style>
  <w:style w:type="character" w:customStyle="1" w:styleId="rvts35">
    <w:name w:val="rvts35"/>
    <w:basedOn w:val="af6"/>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6"/>
    <w:rsid w:val="002435E8"/>
  </w:style>
  <w:style w:type="paragraph" w:customStyle="1" w:styleId="affffffffffffffffffffffffffffffffff9">
    <w:name w:val="ДИС"/>
    <w:basedOn w:val="af5"/>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5"/>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5"/>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6">
    <w:name w:val="Рабочий 14"/>
    <w:basedOn w:val="af5"/>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5"/>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6"/>
    <w:rsid w:val="00946056"/>
    <w:rPr>
      <w:sz w:val="18"/>
      <w:szCs w:val="18"/>
    </w:rPr>
  </w:style>
  <w:style w:type="character" w:customStyle="1" w:styleId="c71">
    <w:name w:val="c71"/>
    <w:basedOn w:val="af6"/>
    <w:rsid w:val="00946056"/>
    <w:rPr>
      <w:strike w:val="0"/>
      <w:dstrike w:val="0"/>
      <w:u w:val="none"/>
      <w:effect w:val="none"/>
    </w:rPr>
  </w:style>
  <w:style w:type="character" w:customStyle="1" w:styleId="c81">
    <w:name w:val="c81"/>
    <w:basedOn w:val="af6"/>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6"/>
    <w:rsid w:val="007B0123"/>
  </w:style>
  <w:style w:type="character" w:customStyle="1" w:styleId="searchterm1">
    <w:name w:val="searchterm1"/>
    <w:basedOn w:val="af6"/>
    <w:rsid w:val="007B0123"/>
  </w:style>
  <w:style w:type="character" w:customStyle="1" w:styleId="searchterm2">
    <w:name w:val="searchterm2"/>
    <w:basedOn w:val="af6"/>
    <w:rsid w:val="007B0123"/>
  </w:style>
  <w:style w:type="character" w:customStyle="1" w:styleId="citation">
    <w:name w:val="citation"/>
    <w:basedOn w:val="af6"/>
    <w:rsid w:val="007B0123"/>
  </w:style>
  <w:style w:type="character" w:customStyle="1" w:styleId="fulltext-issue">
    <w:name w:val="fulltext-issue"/>
    <w:basedOn w:val="af6"/>
    <w:rsid w:val="007B0123"/>
  </w:style>
  <w:style w:type="paragraph" w:customStyle="1" w:styleId="vivan">
    <w:name w:val="vivan"/>
    <w:basedOn w:val="af5"/>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5"/>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5"/>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2">
    <w:name w:val="Заголовок 1 Знак Знак"/>
    <w:basedOn w:val="af6"/>
    <w:rsid w:val="000533F6"/>
    <w:rPr>
      <w:rFonts w:ascii="Arial" w:hAnsi="Arial" w:cs="Arial"/>
      <w:b/>
      <w:bCs/>
      <w:kern w:val="32"/>
      <w:sz w:val="32"/>
      <w:szCs w:val="32"/>
      <w:lang w:val="uk-UA" w:eastAsia="ru-RU" w:bidi="ar-SA"/>
    </w:rPr>
  </w:style>
  <w:style w:type="paragraph" w:customStyle="1" w:styleId="t12">
    <w:name w:val="Оt1новной текст 2"/>
    <w:basedOn w:val="af5"/>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6"/>
    <w:rsid w:val="00985361"/>
  </w:style>
  <w:style w:type="character" w:customStyle="1" w:styleId="fieldyear">
    <w:name w:val="field_year"/>
    <w:basedOn w:val="af6"/>
    <w:rsid w:val="00985361"/>
  </w:style>
  <w:style w:type="character" w:customStyle="1" w:styleId="fieldtitle">
    <w:name w:val="field_title"/>
    <w:basedOn w:val="af6"/>
    <w:rsid w:val="00985361"/>
  </w:style>
  <w:style w:type="character" w:customStyle="1" w:styleId="fieldpublication">
    <w:name w:val="field_publication"/>
    <w:basedOn w:val="af6"/>
    <w:rsid w:val="00985361"/>
  </w:style>
  <w:style w:type="character" w:customStyle="1" w:styleId="fieldvolume">
    <w:name w:val="field_volume"/>
    <w:basedOn w:val="af6"/>
    <w:rsid w:val="00985361"/>
  </w:style>
  <w:style w:type="character" w:customStyle="1" w:styleId="fieldnumber">
    <w:name w:val="field_number"/>
    <w:basedOn w:val="af6"/>
    <w:rsid w:val="00985361"/>
  </w:style>
  <w:style w:type="character" w:customStyle="1" w:styleId="fieldpages">
    <w:name w:val="field_pages"/>
    <w:basedOn w:val="af6"/>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5"/>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6"/>
    <w:rsid w:val="00274327"/>
  </w:style>
  <w:style w:type="paragraph" w:customStyle="1" w:styleId="affffffffffffffffffffffffffffffffffa">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e">
    <w:name w:val="Salutation"/>
    <w:basedOn w:val="af5"/>
    <w:next w:val="af5"/>
    <w:link w:val="affffffd"/>
    <w:rsid w:val="000D668B"/>
    <w:pPr>
      <w:suppressAutoHyphens w:val="0"/>
    </w:pPr>
    <w:rPr>
      <w:rFonts w:ascii="PetersburgCTT" w:eastAsia="PetersburgCTT" w:hAnsi="PetersburgCTT" w:cs="PetersburgCTT"/>
      <w:szCs w:val="20"/>
      <w:lang w:eastAsia="ru-RU"/>
    </w:rPr>
  </w:style>
  <w:style w:type="character" w:customStyle="1" w:styleId="1ffffffffff3">
    <w:name w:val="Приветствие Знак1"/>
    <w:basedOn w:val="af6"/>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5"/>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5"/>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6"/>
    <w:rsid w:val="000D668B"/>
  </w:style>
  <w:style w:type="character" w:customStyle="1" w:styleId="postbody">
    <w:name w:val="postbody"/>
    <w:basedOn w:val="af6"/>
    <w:rsid w:val="000D668B"/>
  </w:style>
  <w:style w:type="paragraph" w:customStyle="1" w:styleId="2310">
    <w:name w:val="Основной текст 231"/>
    <w:basedOn w:val="af5"/>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9">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6"/>
    <w:rsid w:val="00AF459F"/>
  </w:style>
  <w:style w:type="character" w:customStyle="1" w:styleId="21f5">
    <w:name w:val="Название21"/>
    <w:basedOn w:val="af6"/>
    <w:rsid w:val="00AF459F"/>
  </w:style>
  <w:style w:type="paragraph" w:customStyle="1" w:styleId="affffffffffffffffffffffffffffffffffb">
    <w:name w:val="Огл_глава"/>
    <w:basedOn w:val="af5"/>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c">
    <w:name w:val="Огл_подглава"/>
    <w:basedOn w:val="af5"/>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6"/>
    <w:rsid w:val="006410EB"/>
  </w:style>
  <w:style w:type="paragraph" w:customStyle="1" w:styleId="3101">
    <w:name w:val="Основной текст 310"/>
    <w:basedOn w:val="af5"/>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5"/>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5"/>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d">
    <w:name w:val="заг_табл"/>
    <w:next w:val="af5"/>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1">
    <w:name w:val="маркированный"/>
    <w:basedOn w:val="af5"/>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6"/>
    <w:rsid w:val="00FD269E"/>
  </w:style>
  <w:style w:type="paragraph" w:customStyle="1" w:styleId="affffffffffffffffffffffffffffffffffe">
    <w:name w:val="підрозділ дис"/>
    <w:basedOn w:val="af5"/>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f">
    <w:name w:val="Структ.елемент"/>
    <w:basedOn w:val="af5"/>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4">
    <w:name w:val="Пункт 1"/>
    <w:basedOn w:val="af5"/>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5"/>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f0">
    <w:name w:val="Стиль Основной текст + не разреженный на / уплотненный на  Междуст..."/>
    <w:basedOn w:val="affffffff5"/>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5"/>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5"/>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6"/>
    <w:rsid w:val="00CA6C26"/>
    <w:rPr>
      <w:color w:val="0000FF"/>
      <w:u w:val="single"/>
    </w:rPr>
  </w:style>
  <w:style w:type="paragraph" w:customStyle="1" w:styleId="caaieiaie41">
    <w:name w:val="caaieiaie 41"/>
    <w:basedOn w:val="af5"/>
    <w:next w:val="af5"/>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f1">
    <w:name w:val="азвание"/>
    <w:basedOn w:val="af5"/>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5"/>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5"/>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f2">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5"/>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5"/>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f3">
    <w:name w:val="Стиль дисерт"/>
    <w:basedOn w:val="af5"/>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5"/>
    <w:next w:val="af5"/>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5"/>
    <w:next w:val="af5"/>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0">
    <w:name w:val="Текст выноски11"/>
    <w:basedOn w:val="af5"/>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5"/>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5"/>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5"/>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5"/>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f4">
    <w:name w:val="Глава Знак"/>
    <w:basedOn w:val="af5"/>
    <w:next w:val="af5"/>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5"/>
    <w:rsid w:val="00017F19"/>
    <w:pPr>
      <w:spacing w:after="0" w:line="240" w:lineRule="auto"/>
      <w:ind w:left="720"/>
    </w:pPr>
    <w:rPr>
      <w:rFonts w:ascii="Times New Roman" w:eastAsia="Times New Roman" w:hAnsi="Times New Roman" w:cs="Times New Roman"/>
      <w:b/>
    </w:rPr>
  </w:style>
  <w:style w:type="paragraph" w:customStyle="1" w:styleId="afffffffffffffffffffffffffffffffffff5">
    <w:name w:val="Заголовок Знак"/>
    <w:basedOn w:val="af5"/>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f6">
    <w:name w:val="Табличный"/>
    <w:basedOn w:val="affffffffc"/>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5"/>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f7">
    <w:name w:val="Заголовок Знак Знак"/>
    <w:basedOn w:val="af6"/>
    <w:rsid w:val="00017F19"/>
    <w:rPr>
      <w:b/>
      <w:bCs/>
      <w:sz w:val="24"/>
      <w:szCs w:val="24"/>
      <w:lang w:val="uk-UA" w:eastAsia="ru-RU" w:bidi="ar-SA"/>
    </w:rPr>
  </w:style>
  <w:style w:type="paragraph" w:customStyle="1" w:styleId="11ff1">
    <w:name w:val="Раздел 1_1"/>
    <w:basedOn w:val="afffffffff2"/>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5"/>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8">
    <w:name w:val="Глава Знак Знак"/>
    <w:basedOn w:val="afffffffffffffffffffffffffffffffffff7"/>
    <w:rsid w:val="00017F19"/>
    <w:rPr>
      <w:b/>
      <w:bCs/>
      <w:iCs/>
      <w:caps/>
      <w:sz w:val="28"/>
      <w:szCs w:val="28"/>
      <w:lang w:val="uk-UA" w:eastAsia="ru-RU" w:bidi="ar-SA"/>
    </w:rPr>
  </w:style>
  <w:style w:type="character" w:customStyle="1" w:styleId="1ffffffffff5">
    <w:name w:val="Заголовок Знак1"/>
    <w:basedOn w:val="af6"/>
    <w:rsid w:val="00017F19"/>
    <w:rPr>
      <w:b/>
      <w:bCs/>
      <w:sz w:val="24"/>
      <w:szCs w:val="24"/>
      <w:lang w:val="uk-UA" w:eastAsia="ru-RU" w:bidi="ar-SA"/>
    </w:rPr>
  </w:style>
  <w:style w:type="character" w:customStyle="1" w:styleId="1ffffffffff6">
    <w:name w:val="Глава Знак1"/>
    <w:basedOn w:val="1ffffffffff5"/>
    <w:rsid w:val="00017F19"/>
    <w:rPr>
      <w:b/>
      <w:bCs/>
      <w:iCs/>
      <w:caps/>
      <w:sz w:val="28"/>
      <w:szCs w:val="28"/>
      <w:lang w:val="uk-UA" w:eastAsia="ru-RU" w:bidi="ar-SA"/>
    </w:rPr>
  </w:style>
  <w:style w:type="paragraph" w:customStyle="1" w:styleId="afffffffffffffffffffffffffffffffffff9">
    <w:name w:val="Соня"/>
    <w:basedOn w:val="af5"/>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5"/>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6"/>
    <w:rsid w:val="00EC2F77"/>
  </w:style>
  <w:style w:type="paragraph" w:customStyle="1" w:styleId="afffffffffffffffffffffffffffffffffffa">
    <w:name w:val="Графік"/>
    <w:basedOn w:val="af5"/>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5"/>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5"/>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5"/>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7">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5"/>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b">
    <w:name w:val="Диссертационный"/>
    <w:basedOn w:val="af5"/>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5"/>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6"/>
    <w:rsid w:val="005D3DEF"/>
    <w:rPr>
      <w:rFonts w:ascii="Times New Roman" w:hAnsi="Times New Roman" w:cs="Times New Roman" w:hint="default"/>
      <w:sz w:val="24"/>
      <w:szCs w:val="24"/>
    </w:rPr>
  </w:style>
  <w:style w:type="character" w:customStyle="1" w:styleId="goohl11">
    <w:name w:val="goohl11"/>
    <w:basedOn w:val="af6"/>
    <w:rsid w:val="006618B8"/>
    <w:rPr>
      <w:color w:val="000000"/>
      <w:shd w:val="clear" w:color="auto" w:fill="A0FFFF"/>
    </w:rPr>
  </w:style>
  <w:style w:type="character" w:customStyle="1" w:styleId="goohl61">
    <w:name w:val="goohl61"/>
    <w:basedOn w:val="af6"/>
    <w:rsid w:val="006618B8"/>
    <w:rPr>
      <w:color w:val="FFFFFF"/>
      <w:shd w:val="clear" w:color="auto" w:fill="00AA00"/>
    </w:rPr>
  </w:style>
  <w:style w:type="character" w:customStyle="1" w:styleId="goohl01">
    <w:name w:val="goohl01"/>
    <w:basedOn w:val="af6"/>
    <w:rsid w:val="006618B8"/>
    <w:rPr>
      <w:color w:val="000000"/>
      <w:shd w:val="clear" w:color="auto" w:fill="FFFF66"/>
    </w:rPr>
  </w:style>
  <w:style w:type="character" w:customStyle="1" w:styleId="document-author-list">
    <w:name w:val="document-author-list"/>
    <w:basedOn w:val="af6"/>
    <w:rsid w:val="006618B8"/>
  </w:style>
  <w:style w:type="character" w:customStyle="1" w:styleId="textsnoski1">
    <w:name w:val="textsnoski1"/>
    <w:basedOn w:val="af6"/>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6"/>
    <w:rsid w:val="00321169"/>
    <w:rPr>
      <w:noProof w:val="0"/>
      <w:lang w:val="ru-RU"/>
    </w:rPr>
  </w:style>
  <w:style w:type="character" w:customStyle="1" w:styleId="journalnumber">
    <w:name w:val="journalnumber"/>
    <w:basedOn w:val="af6"/>
    <w:rsid w:val="00321169"/>
    <w:rPr>
      <w:noProof w:val="0"/>
      <w:lang w:val="ru-RU"/>
    </w:rPr>
  </w:style>
  <w:style w:type="character" w:customStyle="1" w:styleId="ptsearchsource1">
    <w:name w:val="ptsearchsource1"/>
    <w:basedOn w:val="af6"/>
    <w:rsid w:val="00FE14FE"/>
    <w:rPr>
      <w:b/>
      <w:bCs/>
    </w:rPr>
  </w:style>
  <w:style w:type="character" w:customStyle="1" w:styleId="tiny1">
    <w:name w:val="tiny1"/>
    <w:basedOn w:val="af6"/>
    <w:rsid w:val="00FE14FE"/>
    <w:rPr>
      <w:rFonts w:ascii="Verdana" w:hAnsi="Verdana"/>
      <w:sz w:val="15"/>
      <w:szCs w:val="15"/>
    </w:rPr>
  </w:style>
  <w:style w:type="paragraph" w:customStyle="1" w:styleId="12f1">
    <w:name w:val="Текст выноски12"/>
    <w:basedOn w:val="af5"/>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5"/>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5"/>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6"/>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8">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9">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a">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b">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5"/>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c">
    <w:name w:val="Список в главе"/>
    <w:basedOn w:val="affffffff6"/>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d">
    <w:name w:val="Заголовок параграфа"/>
    <w:basedOn w:val="af5"/>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e">
    <w:name w:val="Таблица / номер"/>
    <w:basedOn w:val="af5"/>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f">
    <w:name w:val="Заголовок первого порядка"/>
    <w:basedOn w:val="af5"/>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f0">
    <w:name w:val="подпись под рисунком"/>
    <w:basedOn w:val="affffffffffffffffffffffffffffffffff2"/>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5"/>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5"/>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8"/>
    <w:rsid w:val="00783815"/>
    <w:pPr>
      <w:numPr>
        <w:numId w:val="58"/>
      </w:numPr>
    </w:pPr>
  </w:style>
  <w:style w:type="paragraph" w:customStyle="1" w:styleId="literature0">
    <w:name w:val="literature"/>
    <w:basedOn w:val="af5"/>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6"/>
    <w:rsid w:val="00320C99"/>
    <w:rPr>
      <w:rFonts w:ascii="Times New Roman" w:hAnsi="Times New Roman" w:cs="Times New Roman"/>
      <w:sz w:val="18"/>
      <w:szCs w:val="18"/>
    </w:rPr>
  </w:style>
  <w:style w:type="character" w:customStyle="1" w:styleId="keywordtype1">
    <w:name w:val="keywordtype1"/>
    <w:basedOn w:val="af6"/>
    <w:rsid w:val="00CB47CF"/>
    <w:rPr>
      <w:rFonts w:ascii="Verdana" w:hAnsi="Verdana" w:hint="default"/>
      <w:b/>
      <w:bCs/>
      <w:color w:val="000000"/>
      <w:sz w:val="16"/>
      <w:szCs w:val="16"/>
    </w:rPr>
  </w:style>
  <w:style w:type="paragraph" w:customStyle="1" w:styleId="2251">
    <w:name w:val="Основной текст с отступом 225"/>
    <w:basedOn w:val="af5"/>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5"/>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5"/>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2">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6"/>
    <w:rsid w:val="006A729E"/>
  </w:style>
  <w:style w:type="character" w:customStyle="1" w:styleId="ptdocpublication">
    <w:name w:val="ptdocpublication"/>
    <w:basedOn w:val="af6"/>
    <w:rsid w:val="006A729E"/>
  </w:style>
  <w:style w:type="character" w:customStyle="1" w:styleId="ptdocissue">
    <w:name w:val="ptdocissue"/>
    <w:basedOn w:val="af6"/>
    <w:rsid w:val="006A729E"/>
  </w:style>
  <w:style w:type="character" w:customStyle="1" w:styleId="ptdocissuevolume">
    <w:name w:val="ptdocissuevolume"/>
    <w:basedOn w:val="af6"/>
    <w:rsid w:val="006A729E"/>
  </w:style>
  <w:style w:type="character" w:customStyle="1" w:styleId="ptdocissuedate">
    <w:name w:val="ptdocissuedate"/>
    <w:basedOn w:val="af6"/>
    <w:rsid w:val="006A729E"/>
  </w:style>
  <w:style w:type="character" w:customStyle="1" w:styleId="ptdocissuepage">
    <w:name w:val="ptdocissuepage"/>
    <w:basedOn w:val="af6"/>
    <w:rsid w:val="006A729E"/>
  </w:style>
  <w:style w:type="paragraph" w:customStyle="1" w:styleId="3180">
    <w:name w:val="Основной текст с отступом 318"/>
    <w:basedOn w:val="af5"/>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5"/>
    <w:next w:val="af5"/>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6"/>
    <w:rsid w:val="001205F8"/>
    <w:rPr>
      <w:rFonts w:ascii="Times New Roman" w:hAnsi="Times New Roman" w:cs="Times New Roman"/>
      <w:b/>
      <w:bCs/>
      <w:i/>
      <w:iCs/>
      <w:spacing w:val="30"/>
      <w:sz w:val="24"/>
      <w:szCs w:val="24"/>
    </w:rPr>
  </w:style>
  <w:style w:type="character" w:customStyle="1" w:styleId="FontStyle17">
    <w:name w:val="Font Style17"/>
    <w:basedOn w:val="af6"/>
    <w:rsid w:val="001205F8"/>
    <w:rPr>
      <w:rFonts w:ascii="Times New Roman" w:hAnsi="Times New Roman" w:cs="Times New Roman"/>
      <w:sz w:val="22"/>
      <w:szCs w:val="22"/>
    </w:rPr>
  </w:style>
  <w:style w:type="paragraph" w:customStyle="1" w:styleId="47">
    <w:name w:val="Обычный47"/>
    <w:link w:val="Normal"/>
    <w:rsid w:val="00C96E21"/>
    <w:pPr>
      <w:widowControl w:val="0"/>
    </w:pPr>
    <w:rPr>
      <w:sz w:val="28"/>
      <w:lang w:eastAsia="ar-SA"/>
    </w:rPr>
  </w:style>
  <w:style w:type="paragraph" w:customStyle="1" w:styleId="238">
    <w:name w:val="Название23"/>
    <w:basedOn w:val="47"/>
    <w:rsid w:val="00C96E21"/>
    <w:pPr>
      <w:widowControl/>
      <w:spacing w:line="360" w:lineRule="auto"/>
      <w:jc w:val="center"/>
    </w:pPr>
    <w:rPr>
      <w:rFonts w:ascii="Times New Roman" w:eastAsia="Times New Roman" w:hAnsi="Times New Roman" w:cs="Times New Roman"/>
      <w:b/>
      <w:lang w:eastAsia="ru-RU"/>
    </w:rPr>
  </w:style>
  <w:style w:type="paragraph" w:customStyle="1" w:styleId="327">
    <w:name w:val="Основной текст32"/>
    <w:basedOn w:val="47"/>
    <w:rsid w:val="00C96E21"/>
    <w:pPr>
      <w:widowControl/>
      <w:jc w:val="center"/>
    </w:pPr>
    <w:rPr>
      <w:rFonts w:ascii="Arial" w:eastAsia="Times New Roman" w:hAnsi="Arial" w:cs="Times New Roman"/>
      <w:b/>
      <w:lang w:val="uk-UA" w:eastAsia="ru-RU"/>
    </w:rPr>
  </w:style>
  <w:style w:type="paragraph" w:customStyle="1" w:styleId="12f2">
    <w:name w:val="Верхний колонтитул12"/>
    <w:basedOn w:val="47"/>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12f3">
    <w:name w:val="Основной шрифт абзаца12"/>
    <w:rsid w:val="00F267D0"/>
  </w:style>
  <w:style w:type="paragraph" w:customStyle="1" w:styleId="2350">
    <w:name w:val="Основной текст 235"/>
    <w:basedOn w:val="47"/>
    <w:rsid w:val="00F267D0"/>
    <w:pPr>
      <w:widowControl/>
    </w:pPr>
    <w:rPr>
      <w:rFonts w:ascii="Times New Roman" w:eastAsia="Times New Roman" w:hAnsi="Times New Roman" w:cs="Times New Roman"/>
      <w:lang w:val="uk-UA" w:eastAsia="ru-RU"/>
    </w:rPr>
  </w:style>
  <w:style w:type="paragraph" w:customStyle="1" w:styleId="2261">
    <w:name w:val="Основной текст с отступом 226"/>
    <w:basedOn w:val="47"/>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3190">
    <w:name w:val="Основной текст с отступом 319"/>
    <w:basedOn w:val="47"/>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4ffff5">
    <w:name w:val="Нижний колонтитул4"/>
    <w:basedOn w:val="47"/>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Знак8"/>
    <w:basedOn w:val="af6"/>
    <w:rsid w:val="002D4E35"/>
    <w:rPr>
      <w:color w:val="000000"/>
      <w:sz w:val="28"/>
      <w:lang w:val="ru-RU" w:eastAsia="ru-RU" w:bidi="ar-SA"/>
    </w:rPr>
  </w:style>
  <w:style w:type="character" w:customStyle="1" w:styleId="7f9">
    <w:name w:val="Знак7"/>
    <w:basedOn w:val="af6"/>
    <w:rsid w:val="002D4E35"/>
    <w:rPr>
      <w:sz w:val="28"/>
      <w:lang w:val="uk-UA" w:eastAsia="ru-RU" w:bidi="ar-SA"/>
    </w:rPr>
  </w:style>
  <w:style w:type="character" w:customStyle="1" w:styleId="13a">
    <w:name w:val="Знак13"/>
    <w:basedOn w:val="af6"/>
    <w:rsid w:val="002D4E35"/>
    <w:rPr>
      <w:color w:val="000000"/>
      <w:spacing w:val="-5"/>
      <w:sz w:val="28"/>
      <w:lang w:val="ru-RU" w:eastAsia="ru-RU" w:bidi="ar-SA"/>
    </w:rPr>
  </w:style>
  <w:style w:type="character" w:customStyle="1" w:styleId="12f4">
    <w:name w:val="Знак12"/>
    <w:basedOn w:val="af6"/>
    <w:rsid w:val="002D4E35"/>
    <w:rPr>
      <w:color w:val="000000"/>
      <w:spacing w:val="-10"/>
      <w:sz w:val="28"/>
      <w:lang w:val="ru-RU" w:eastAsia="ru-RU" w:bidi="ar-SA"/>
    </w:rPr>
  </w:style>
  <w:style w:type="character" w:customStyle="1" w:styleId="11ff3">
    <w:name w:val="Знак11"/>
    <w:basedOn w:val="af6"/>
    <w:rsid w:val="002D4E35"/>
    <w:rPr>
      <w:color w:val="000000"/>
      <w:spacing w:val="4"/>
      <w:sz w:val="28"/>
      <w:lang w:val="ru-RU" w:eastAsia="ru-RU" w:bidi="ar-SA"/>
    </w:rPr>
  </w:style>
  <w:style w:type="character" w:customStyle="1" w:styleId="10f6">
    <w:name w:val="Знак10"/>
    <w:basedOn w:val="af6"/>
    <w:rsid w:val="002D4E35"/>
    <w:rPr>
      <w:color w:val="000000"/>
      <w:spacing w:val="-4"/>
      <w:sz w:val="28"/>
      <w:lang w:val="ru-RU" w:eastAsia="ru-RU" w:bidi="ar-SA"/>
    </w:rPr>
  </w:style>
  <w:style w:type="character" w:customStyle="1" w:styleId="9f7">
    <w:name w:val="Знак9"/>
    <w:basedOn w:val="af6"/>
    <w:rsid w:val="002D4E35"/>
    <w:rPr>
      <w:color w:val="000000"/>
      <w:spacing w:val="2"/>
      <w:sz w:val="28"/>
      <w:lang w:val="ru-RU" w:eastAsia="ru-RU" w:bidi="ar-SA"/>
    </w:rPr>
  </w:style>
  <w:style w:type="character" w:customStyle="1" w:styleId="6ff5">
    <w:name w:val="Знак6"/>
    <w:basedOn w:val="af6"/>
    <w:rsid w:val="002D4E35"/>
    <w:rPr>
      <w:color w:val="000000"/>
      <w:sz w:val="28"/>
      <w:lang w:val="ru-RU" w:eastAsia="ru-RU" w:bidi="ar-SA"/>
    </w:rPr>
  </w:style>
  <w:style w:type="character" w:customStyle="1" w:styleId="5fff4">
    <w:name w:val="Знак5"/>
    <w:basedOn w:val="af6"/>
    <w:rsid w:val="002D4E35"/>
    <w:rPr>
      <w:sz w:val="28"/>
      <w:lang w:val="ru-RU" w:eastAsia="ru-RU" w:bidi="ar-SA"/>
    </w:rPr>
  </w:style>
  <w:style w:type="character" w:customStyle="1" w:styleId="bl1">
    <w:name w:val="bl1"/>
    <w:basedOn w:val="af6"/>
    <w:rsid w:val="002D4E35"/>
    <w:rPr>
      <w:color w:val="006699"/>
    </w:rPr>
  </w:style>
  <w:style w:type="character" w:customStyle="1" w:styleId="4ffff6">
    <w:name w:val="Знак4"/>
    <w:basedOn w:val="af6"/>
    <w:rsid w:val="002D4E35"/>
    <w:rPr>
      <w:sz w:val="24"/>
      <w:szCs w:val="24"/>
      <w:lang w:val="ru-RU" w:eastAsia="ru-RU" w:bidi="ar-SA"/>
    </w:rPr>
  </w:style>
  <w:style w:type="character" w:customStyle="1" w:styleId="3fffff2">
    <w:name w:val="Знак3"/>
    <w:basedOn w:val="af6"/>
    <w:rsid w:val="002D4E35"/>
    <w:rPr>
      <w:sz w:val="16"/>
      <w:szCs w:val="16"/>
      <w:lang w:val="ru-RU" w:eastAsia="ru-RU" w:bidi="ar-SA"/>
    </w:rPr>
  </w:style>
  <w:style w:type="character" w:customStyle="1" w:styleId="2fffffffb">
    <w:name w:val="Знак2"/>
    <w:basedOn w:val="af6"/>
    <w:rsid w:val="002D4E35"/>
    <w:rPr>
      <w:rFonts w:eastAsia="MS Mincho"/>
      <w:sz w:val="32"/>
      <w:lang w:val="ru-RU" w:eastAsia="ru-RU" w:bidi="ar-SA"/>
    </w:rPr>
  </w:style>
  <w:style w:type="character" w:customStyle="1" w:styleId="1ffffffffffc">
    <w:name w:val="Знак1"/>
    <w:basedOn w:val="af6"/>
    <w:rsid w:val="002D4E35"/>
    <w:rPr>
      <w:sz w:val="24"/>
      <w:szCs w:val="24"/>
    </w:rPr>
  </w:style>
  <w:style w:type="character" w:customStyle="1" w:styleId="text141">
    <w:name w:val="text141"/>
    <w:basedOn w:val="af6"/>
    <w:rsid w:val="00AE79DD"/>
    <w:rPr>
      <w:rFonts w:ascii="Times New Roman" w:hAnsi="Times New Roman" w:cs="Times New Roman"/>
      <w:color w:val="000000"/>
      <w:spacing w:val="0"/>
      <w:sz w:val="18"/>
      <w:szCs w:val="18"/>
    </w:rPr>
  </w:style>
  <w:style w:type="paragraph" w:customStyle="1" w:styleId="affffffffffffffffffffffffffffffffffff1">
    <w:name w:val="Заголовок б/н"/>
    <w:basedOn w:val="af5"/>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13b">
    <w:name w:val="Текст выноски13"/>
    <w:basedOn w:val="af5"/>
    <w:rsid w:val="00C63845"/>
    <w:pPr>
      <w:suppressAutoHyphens w:val="0"/>
    </w:pPr>
    <w:rPr>
      <w:rFonts w:ascii="Tahoma" w:eastAsia="Times New Roman" w:hAnsi="Tahoma" w:cs="Tahoma"/>
      <w:sz w:val="16"/>
      <w:szCs w:val="16"/>
      <w:lang w:eastAsia="ru-RU"/>
    </w:rPr>
  </w:style>
  <w:style w:type="paragraph" w:customStyle="1" w:styleId="affffffffffffffffffffffffffffffffffff2">
    <w:name w:val="Колонтитул верхний"/>
    <w:basedOn w:val="af5"/>
    <w:next w:val="af5"/>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f3">
    <w:name w:val="Колонтитул нижний"/>
    <w:basedOn w:val="affffffffffffffffffffffffffffffffffff2"/>
    <w:autoRedefine/>
    <w:rsid w:val="00545C39"/>
  </w:style>
  <w:style w:type="paragraph" w:customStyle="1" w:styleId="1160">
    <w:name w:val="Заголовок 116"/>
    <w:basedOn w:val="47"/>
    <w:next w:val="47"/>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2132">
    <w:name w:val="Заголовок 213"/>
    <w:basedOn w:val="47"/>
    <w:next w:val="47"/>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3102">
    <w:name w:val="Заголовок 310"/>
    <w:basedOn w:val="47"/>
    <w:next w:val="47"/>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4110">
    <w:name w:val="Заголовок 411"/>
    <w:basedOn w:val="47"/>
    <w:next w:val="47"/>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7fa">
    <w:name w:val="Строгий7"/>
    <w:basedOn w:val="af6"/>
    <w:rsid w:val="005330B0"/>
    <w:rPr>
      <w:b/>
    </w:rPr>
  </w:style>
  <w:style w:type="character" w:customStyle="1" w:styleId="5fff5">
    <w:name w:val="Выделение5"/>
    <w:basedOn w:val="af6"/>
    <w:rsid w:val="005330B0"/>
    <w:rPr>
      <w:i/>
    </w:rPr>
  </w:style>
  <w:style w:type="paragraph" w:customStyle="1" w:styleId="7fb">
    <w:name w:val="Абзац списка7"/>
    <w:basedOn w:val="af5"/>
    <w:qFormat/>
    <w:rsid w:val="00C76651"/>
    <w:pPr>
      <w:suppressAutoHyphens w:val="0"/>
      <w:spacing w:after="200" w:line="276" w:lineRule="auto"/>
      <w:ind w:left="720"/>
    </w:pPr>
    <w:rPr>
      <w:rFonts w:ascii="Calibri" w:eastAsia="Times New Roman" w:hAnsi="Calibri" w:cs="Times New Roman"/>
      <w:sz w:val="22"/>
      <w:szCs w:val="22"/>
      <w:lang w:val="uk-UA" w:eastAsia="uk-UA"/>
    </w:rPr>
  </w:style>
  <w:style w:type="paragraph" w:customStyle="1" w:styleId="affffffffffffffffffffffffffffffffffff4">
    <w:name w:val="дисертація"/>
    <w:basedOn w:val="affffffff5"/>
    <w:qFormat/>
    <w:rsid w:val="00BA4E95"/>
    <w:pPr>
      <w:suppressAutoHyphens w:val="0"/>
      <w:spacing w:after="0" w:line="360" w:lineRule="auto"/>
      <w:ind w:firstLine="709"/>
      <w:jc w:val="both"/>
    </w:pPr>
    <w:rPr>
      <w:rFonts w:ascii="Times New Roman" w:eastAsia="Times New Roman" w:hAnsi="Times New Roman" w:cs="Times New Roman"/>
      <w:szCs w:val="22"/>
      <w:lang w:val="uk-UA" w:eastAsia="en-US" w:bidi="en-US"/>
    </w:rPr>
  </w:style>
  <w:style w:type="character" w:customStyle="1" w:styleId="6ff6">
    <w:name w:val="Знак Знак6"/>
    <w:basedOn w:val="af6"/>
    <w:rsid w:val="009A438D"/>
    <w:rPr>
      <w:b/>
      <w:bCs/>
      <w:sz w:val="24"/>
      <w:szCs w:val="24"/>
      <w:lang w:val="en-US" w:eastAsia="uk-UA" w:bidi="ar-SA"/>
    </w:rPr>
  </w:style>
  <w:style w:type="character" w:customStyle="1" w:styleId="5fff6">
    <w:name w:val="Знак Знак5"/>
    <w:basedOn w:val="af6"/>
    <w:rsid w:val="009A438D"/>
    <w:rPr>
      <w:b/>
      <w:bCs/>
      <w:sz w:val="28"/>
      <w:szCs w:val="28"/>
      <w:lang w:val="uk-UA" w:eastAsia="uk-UA" w:bidi="ar-SA"/>
    </w:rPr>
  </w:style>
  <w:style w:type="character" w:customStyle="1" w:styleId="4ffff7">
    <w:name w:val="Знак Знак4"/>
    <w:basedOn w:val="af6"/>
    <w:rsid w:val="009A438D"/>
    <w:rPr>
      <w:b/>
      <w:bCs/>
      <w:sz w:val="24"/>
      <w:szCs w:val="24"/>
      <w:lang w:val="uk-UA" w:eastAsia="uk-UA" w:bidi="ar-SA"/>
    </w:rPr>
  </w:style>
  <w:style w:type="character" w:customStyle="1" w:styleId="3fffff3">
    <w:name w:val="Знак Знак3"/>
    <w:basedOn w:val="af6"/>
    <w:rsid w:val="009A438D"/>
    <w:rPr>
      <w:b/>
      <w:bCs/>
      <w:sz w:val="24"/>
      <w:szCs w:val="24"/>
      <w:lang w:val="uk-UA" w:eastAsia="uk-UA" w:bidi="ar-SA"/>
    </w:rPr>
  </w:style>
  <w:style w:type="paragraph" w:customStyle="1" w:styleId="affffffffffffffffffffffffffffffffffff5">
    <w:name w:val="дисерт"/>
    <w:basedOn w:val="af5"/>
    <w:rsid w:val="001B5817"/>
    <w:pPr>
      <w:widowControl w:val="0"/>
      <w:suppressAutoHyphens w:val="0"/>
      <w:autoSpaceDE w:val="0"/>
      <w:autoSpaceDN w:val="0"/>
      <w:spacing w:line="360" w:lineRule="auto"/>
      <w:ind w:firstLine="709"/>
      <w:jc w:val="both"/>
    </w:pPr>
    <w:rPr>
      <w:rFonts w:ascii="Times New Roman" w:eastAsia="Times New Roman" w:hAnsi="Times New Roman" w:cs="Times New Roman"/>
      <w:sz w:val="28"/>
      <w:szCs w:val="28"/>
      <w:lang w:eastAsia="ru-RU"/>
    </w:rPr>
  </w:style>
  <w:style w:type="paragraph" w:customStyle="1" w:styleId="1251">
    <w:name w:val="Стиль Подзаголовок + не полужирный по ширине Первая строка:  125..."/>
    <w:basedOn w:val="affffffff5"/>
    <w:rsid w:val="00E71B39"/>
    <w:pPr>
      <w:suppressAutoHyphens w:val="0"/>
      <w:autoSpaceDE w:val="0"/>
      <w:autoSpaceDN w:val="0"/>
      <w:spacing w:after="0"/>
      <w:ind w:firstLine="709"/>
      <w:jc w:val="both"/>
    </w:pPr>
    <w:rPr>
      <w:rFonts w:ascii="Times New Roman" w:eastAsia="Times New Roman" w:hAnsi="Times New Roman" w:cs="Times New Roman"/>
      <w:szCs w:val="28"/>
      <w:lang w:eastAsia="uk-UA"/>
    </w:rPr>
  </w:style>
  <w:style w:type="paragraph" w:customStyle="1" w:styleId="Center">
    <w:name w:val="Center"/>
    <w:basedOn w:val="af5"/>
    <w:rsid w:val="00A20D68"/>
    <w:pPr>
      <w:numPr>
        <w:numId w:val="59"/>
      </w:numPr>
      <w:suppressAutoHyphens w:val="0"/>
      <w:jc w:val="center"/>
    </w:pPr>
    <w:rPr>
      <w:rFonts w:ascii="Times New Roman" w:eastAsia="Times New Roman" w:hAnsi="Times New Roman" w:cs="Times New Roman"/>
      <w:b/>
      <w:bCs/>
      <w:sz w:val="28"/>
      <w:szCs w:val="20"/>
      <w:lang w:eastAsia="ru-RU"/>
    </w:rPr>
  </w:style>
  <w:style w:type="paragraph" w:customStyle="1" w:styleId="affffffffffffffffffffffffffffffffffff6">
    <w:name w:val="Текст дис"/>
    <w:basedOn w:val="af5"/>
    <w:autoRedefine/>
    <w:rsid w:val="00A20D68"/>
    <w:pPr>
      <w:widowControl w:val="0"/>
      <w:tabs>
        <w:tab w:val="left" w:pos="-1701"/>
      </w:tabs>
      <w:suppressAutoHyphens w:val="0"/>
      <w:spacing w:line="460" w:lineRule="exact"/>
      <w:ind w:firstLine="709"/>
      <w:jc w:val="both"/>
    </w:pPr>
    <w:rPr>
      <w:rFonts w:ascii="Times New Roman" w:eastAsia="Times New Roman" w:hAnsi="Times New Roman" w:cs="Times New Roman"/>
      <w:sz w:val="28"/>
      <w:szCs w:val="28"/>
      <w:lang w:val="uk-UA" w:eastAsia="ru-RU"/>
    </w:rPr>
  </w:style>
  <w:style w:type="paragraph" w:customStyle="1" w:styleId="1ffffffffffd">
    <w:name w:val="Г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paragraph" w:customStyle="1" w:styleId="1ffffffffffe">
    <w:name w:val="Ã1"/>
    <w:basedOn w:val="af5"/>
    <w:rsid w:val="003C1300"/>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eastAsia="Times New Roman" w:hAnsi="Courier New" w:cs="Courier New"/>
      <w:sz w:val="20"/>
      <w:szCs w:val="20"/>
      <w:lang w:eastAsia="ru-RU"/>
    </w:rPr>
  </w:style>
  <w:style w:type="table" w:styleId="3fffff4">
    <w:name w:val="Table 3D effects 3"/>
    <w:basedOn w:val="af7"/>
    <w:rsid w:val="004A754A"/>
    <w:rPr>
      <w:rFonts w:ascii="Times New Roman" w:eastAsia="Times New Roman" w:hAnsi="Times New Roman" w:cs="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Noeeu3">
    <w:name w:val="Noeeu3"/>
    <w:basedOn w:val="af5"/>
    <w:rsid w:val="00CA67EA"/>
    <w:pPr>
      <w:widowControl w:val="0"/>
      <w:suppressAutoHyphens w:val="0"/>
      <w:jc w:val="both"/>
    </w:pPr>
    <w:rPr>
      <w:rFonts w:ascii="Journal" w:eastAsia="Times New Roman" w:hAnsi="Journal" w:cs="Journal"/>
      <w:lang w:val="en-AU" w:eastAsia="ru-RU"/>
    </w:rPr>
  </w:style>
  <w:style w:type="paragraph" w:customStyle="1" w:styleId="12f5">
    <w:name w:val="Текст12"/>
    <w:basedOn w:val="af5"/>
    <w:rsid w:val="003E7FA5"/>
    <w:pPr>
      <w:suppressAutoHyphens w:val="0"/>
    </w:pPr>
    <w:rPr>
      <w:rFonts w:ascii="Courier New" w:eastAsia="Times New Roman" w:hAnsi="Courier New" w:cs="Times New Roman"/>
      <w:sz w:val="20"/>
      <w:szCs w:val="28"/>
      <w:lang w:eastAsia="ru-RU"/>
    </w:rPr>
  </w:style>
  <w:style w:type="paragraph" w:customStyle="1" w:styleId="affffffffffffffffffffffffffffffffffff7">
    <w:name w:val="Диссерт"/>
    <w:basedOn w:val="af5"/>
    <w:rsid w:val="00063B11"/>
    <w:pPr>
      <w:tabs>
        <w:tab w:val="num" w:pos="360"/>
      </w:tabs>
      <w:suppressAutoHyphens w:val="0"/>
      <w:spacing w:line="360" w:lineRule="auto"/>
    </w:pPr>
    <w:rPr>
      <w:rFonts w:ascii="Courier New" w:eastAsia="Times New Roman" w:hAnsi="Courier New" w:cs="Times New Roman"/>
      <w:sz w:val="28"/>
      <w:szCs w:val="20"/>
      <w:lang w:eastAsia="ru-RU"/>
    </w:rPr>
  </w:style>
  <w:style w:type="paragraph" w:customStyle="1" w:styleId="affffffffffffffffffffffffffffffffffff8">
    <w:name w:val="Загальний"/>
    <w:basedOn w:val="af5"/>
    <w:rsid w:val="0027092E"/>
    <w:pPr>
      <w:widowControl w:val="0"/>
      <w:suppressAutoHyphens w:val="0"/>
      <w:spacing w:line="360" w:lineRule="auto"/>
      <w:ind w:firstLine="709"/>
      <w:jc w:val="both"/>
    </w:pPr>
    <w:rPr>
      <w:rFonts w:ascii="Times New Roman" w:eastAsia="Times New Roman" w:hAnsi="Times New Roman" w:cs="Times New Roman"/>
      <w:sz w:val="28"/>
      <w:lang w:val="uk-UA" w:eastAsia="uk-UA"/>
    </w:rPr>
  </w:style>
  <w:style w:type="paragraph" w:customStyle="1" w:styleId="DefaultText">
    <w:name w:val="Default Text"/>
    <w:basedOn w:val="af5"/>
    <w:rsid w:val="000E0C5A"/>
    <w:pPr>
      <w:suppressAutoHyphens w:val="0"/>
      <w:overflowPunct w:val="0"/>
      <w:autoSpaceDE w:val="0"/>
      <w:autoSpaceDN w:val="0"/>
      <w:adjustRightInd w:val="0"/>
      <w:spacing w:line="360" w:lineRule="auto"/>
      <w:ind w:firstLine="544"/>
      <w:jc w:val="both"/>
      <w:textAlignment w:val="baseline"/>
    </w:pPr>
    <w:rPr>
      <w:rFonts w:ascii="Times New Roman" w:eastAsia="Times New Roman" w:hAnsi="Times New Roman" w:cs="Times New Roman"/>
      <w:szCs w:val="20"/>
      <w:lang w:val="en-US" w:eastAsia="ru-RU"/>
    </w:rPr>
  </w:style>
  <w:style w:type="character" w:customStyle="1" w:styleId="base1">
    <w:name w:val="base1"/>
    <w:basedOn w:val="af6"/>
    <w:rsid w:val="000E0C5A"/>
    <w:rPr>
      <w:rFonts w:ascii="Arial" w:hAnsi="Arial" w:cs="Arial" w:hint="default"/>
      <w:color w:val="000000"/>
      <w:sz w:val="18"/>
      <w:szCs w:val="18"/>
    </w:rPr>
  </w:style>
  <w:style w:type="character" w:customStyle="1" w:styleId="baseb1">
    <w:name w:val="baseb1"/>
    <w:basedOn w:val="af6"/>
    <w:rsid w:val="000E0C5A"/>
    <w:rPr>
      <w:rFonts w:ascii="Arial" w:hAnsi="Arial" w:cs="Arial" w:hint="default"/>
      <w:b/>
      <w:bCs/>
      <w:color w:val="000000"/>
      <w:sz w:val="18"/>
      <w:szCs w:val="18"/>
    </w:rPr>
  </w:style>
  <w:style w:type="character" w:customStyle="1" w:styleId="authors1">
    <w:name w:val="authors1"/>
    <w:basedOn w:val="af6"/>
    <w:rsid w:val="000E0C5A"/>
    <w:rPr>
      <w:rFonts w:ascii="Arial" w:hAnsi="Arial" w:cs="Arial" w:hint="default"/>
      <w:color w:val="000000"/>
      <w:sz w:val="18"/>
      <w:szCs w:val="18"/>
    </w:rPr>
  </w:style>
  <w:style w:type="character" w:customStyle="1" w:styleId="rvts29">
    <w:name w:val="rvts29"/>
    <w:basedOn w:val="af6"/>
    <w:rsid w:val="000E0C5A"/>
    <w:rPr>
      <w:rFonts w:ascii="Times New Roman" w:hAnsi="Times New Roman" w:cs="Times New Roman" w:hint="default"/>
      <w:sz w:val="24"/>
      <w:szCs w:val="24"/>
    </w:rPr>
  </w:style>
  <w:style w:type="paragraph" w:customStyle="1" w:styleId="12f6">
    <w:name w:val="текст табл. 12 центр"/>
    <w:basedOn w:val="af5"/>
    <w:rsid w:val="004E231E"/>
    <w:pPr>
      <w:suppressAutoHyphens w:val="0"/>
      <w:autoSpaceDE w:val="0"/>
      <w:autoSpaceDN w:val="0"/>
      <w:jc w:val="center"/>
    </w:pPr>
    <w:rPr>
      <w:rFonts w:ascii="Times New Roman" w:eastAsia="Times New Roman" w:hAnsi="Times New Roman" w:cs="Times New Roman"/>
      <w:lang w:eastAsia="ru-RU"/>
    </w:rPr>
  </w:style>
  <w:style w:type="paragraph" w:customStyle="1" w:styleId="affffffffffffffffffffffffffffffffffff9">
    <w:name w:val="М Абзац текста"/>
    <w:basedOn w:val="af5"/>
    <w:rsid w:val="00592A02"/>
    <w:pPr>
      <w:suppressAutoHyphens w:val="0"/>
      <w:spacing w:line="360" w:lineRule="auto"/>
      <w:ind w:firstLine="720"/>
      <w:jc w:val="both"/>
    </w:pPr>
    <w:rPr>
      <w:rFonts w:ascii="Times New Roman" w:eastAsia="Times New Roman" w:hAnsi="Times New Roman" w:cs="Times New Roman"/>
      <w:sz w:val="28"/>
      <w:szCs w:val="20"/>
      <w:lang w:eastAsia="ru-RU"/>
    </w:rPr>
  </w:style>
  <w:style w:type="character" w:customStyle="1" w:styleId="roman">
    <w:name w:val="roman"/>
    <w:basedOn w:val="af6"/>
    <w:rsid w:val="005109BB"/>
  </w:style>
  <w:style w:type="paragraph" w:customStyle="1" w:styleId="rvps22">
    <w:name w:val="rvps22"/>
    <w:basedOn w:val="af5"/>
    <w:rsid w:val="005109BB"/>
    <w:pPr>
      <w:suppressAutoHyphens w:val="0"/>
      <w:ind w:firstLine="589"/>
      <w:jc w:val="both"/>
    </w:pPr>
    <w:rPr>
      <w:rFonts w:ascii="Times New Roman" w:eastAsia="Times New Roman" w:hAnsi="Times New Roman" w:cs="Times New Roman"/>
      <w:lang w:eastAsia="ru-RU"/>
    </w:rPr>
  </w:style>
  <w:style w:type="character" w:customStyle="1" w:styleId="rvts31">
    <w:name w:val="rvts31"/>
    <w:basedOn w:val="af6"/>
    <w:rsid w:val="005109BB"/>
    <w:rPr>
      <w:rFonts w:ascii="Times New Roman" w:hAnsi="Times New Roman" w:cs="Times New Roman" w:hint="default"/>
      <w:sz w:val="32"/>
      <w:szCs w:val="32"/>
    </w:rPr>
  </w:style>
  <w:style w:type="character" w:customStyle="1" w:styleId="rvts32">
    <w:name w:val="rvts32"/>
    <w:basedOn w:val="af6"/>
    <w:rsid w:val="005109BB"/>
    <w:rPr>
      <w:rFonts w:ascii="Times New Roman" w:hAnsi="Times New Roman" w:cs="Times New Roman" w:hint="default"/>
      <w:sz w:val="32"/>
      <w:szCs w:val="32"/>
    </w:rPr>
  </w:style>
  <w:style w:type="paragraph" w:customStyle="1" w:styleId="rvps18">
    <w:name w:val="rvps18"/>
    <w:basedOn w:val="af5"/>
    <w:rsid w:val="005109BB"/>
    <w:pPr>
      <w:suppressAutoHyphens w:val="0"/>
      <w:ind w:firstLine="451"/>
      <w:jc w:val="both"/>
    </w:pPr>
    <w:rPr>
      <w:rFonts w:ascii="Times New Roman" w:eastAsia="Times New Roman" w:hAnsi="Times New Roman" w:cs="Times New Roman"/>
      <w:lang w:eastAsia="ru-RU"/>
    </w:rPr>
  </w:style>
  <w:style w:type="paragraph" w:customStyle="1" w:styleId="rvps21">
    <w:name w:val="rvps21"/>
    <w:basedOn w:val="af5"/>
    <w:rsid w:val="005109BB"/>
    <w:pPr>
      <w:suppressAutoHyphens w:val="0"/>
      <w:ind w:firstLine="476"/>
      <w:jc w:val="both"/>
    </w:pPr>
    <w:rPr>
      <w:rFonts w:ascii="Times New Roman" w:eastAsia="Times New Roman" w:hAnsi="Times New Roman" w:cs="Times New Roman"/>
      <w:lang w:eastAsia="ru-RU"/>
    </w:rPr>
  </w:style>
  <w:style w:type="character" w:customStyle="1" w:styleId="rvts23">
    <w:name w:val="rvts23"/>
    <w:basedOn w:val="af6"/>
    <w:rsid w:val="005109BB"/>
    <w:rPr>
      <w:rFonts w:ascii="Times New Roman" w:hAnsi="Times New Roman" w:cs="Times New Roman" w:hint="default"/>
      <w:sz w:val="24"/>
      <w:szCs w:val="24"/>
    </w:rPr>
  </w:style>
  <w:style w:type="paragraph" w:customStyle="1" w:styleId="010">
    <w:name w:val="01"/>
    <w:basedOn w:val="af5"/>
    <w:rsid w:val="005109BB"/>
    <w:pPr>
      <w:suppressAutoHyphens w:val="0"/>
      <w:spacing w:before="100" w:beforeAutospacing="1" w:after="100" w:afterAutospacing="1"/>
    </w:pPr>
    <w:rPr>
      <w:rFonts w:ascii="Times New Roman" w:eastAsia="Times New Roman" w:hAnsi="Times New Roman" w:cs="Times New Roman"/>
      <w:sz w:val="30"/>
      <w:szCs w:val="30"/>
      <w:lang w:eastAsia="ru-RU"/>
    </w:rPr>
  </w:style>
  <w:style w:type="character" w:customStyle="1" w:styleId="namegroup">
    <w:name w:val="namegroup"/>
    <w:basedOn w:val="af6"/>
    <w:rsid w:val="005109BB"/>
  </w:style>
  <w:style w:type="character" w:customStyle="1" w:styleId="fn">
    <w:name w:val="fn"/>
    <w:basedOn w:val="af6"/>
    <w:rsid w:val="005109BB"/>
  </w:style>
  <w:style w:type="character" w:customStyle="1" w:styleId="sn">
    <w:name w:val="sn"/>
    <w:basedOn w:val="af6"/>
    <w:rsid w:val="005109BB"/>
  </w:style>
  <w:style w:type="paragraph" w:customStyle="1" w:styleId="issuedetails">
    <w:name w:val="issue_details"/>
    <w:basedOn w:val="af5"/>
    <w:rsid w:val="00D54CA0"/>
    <w:pPr>
      <w:suppressAutoHyphens w:val="0"/>
      <w:spacing w:before="180" w:line="336" w:lineRule="atLeast"/>
    </w:pPr>
    <w:rPr>
      <w:rFonts w:ascii="Times New Roman" w:eastAsia="Times New Roman" w:hAnsi="Times New Roman" w:cs="Times New Roman"/>
      <w:sz w:val="26"/>
      <w:szCs w:val="26"/>
      <w:lang w:val="uk-UA" w:eastAsia="uk-UA"/>
    </w:rPr>
  </w:style>
  <w:style w:type="character" w:customStyle="1" w:styleId="tooltip5">
    <w:name w:val="tooltip5"/>
    <w:basedOn w:val="af6"/>
    <w:rsid w:val="00D54CA0"/>
    <w:rPr>
      <w:vanish/>
      <w:webHidden w:val="0"/>
      <w:color w:val="000000"/>
      <w:specVanish w:val="0"/>
    </w:rPr>
  </w:style>
  <w:style w:type="paragraph" w:customStyle="1" w:styleId="e2">
    <w:name w:val="ÎñíîâíÀeé òåêñò 2"/>
    <w:basedOn w:val="affffffffffffa"/>
    <w:rsid w:val="002A7BD9"/>
    <w:pPr>
      <w:suppressAutoHyphens w:val="0"/>
      <w:overflowPunct w:val="0"/>
      <w:autoSpaceDE w:val="0"/>
      <w:autoSpaceDN w:val="0"/>
      <w:adjustRightInd w:val="0"/>
      <w:spacing w:line="240" w:lineRule="auto"/>
      <w:jc w:val="both"/>
      <w:textAlignment w:val="baseline"/>
    </w:pPr>
    <w:rPr>
      <w:rFonts w:ascii="Times New Roman" w:eastAsia="Times New Roman" w:hAnsi="Times New Roman" w:cs="Times New Roman"/>
      <w:sz w:val="28"/>
      <w:lang w:val="ru-RU" w:eastAsia="ru-RU"/>
    </w:rPr>
  </w:style>
  <w:style w:type="paragraph" w:styleId="affff8">
    <w:name w:val="Note Heading"/>
    <w:basedOn w:val="af5"/>
    <w:next w:val="af5"/>
    <w:link w:val="affff7"/>
    <w:rsid w:val="002A7BD9"/>
    <w:pPr>
      <w:suppressAutoHyphens w:val="0"/>
      <w:overflowPunct w:val="0"/>
      <w:autoSpaceDE w:val="0"/>
      <w:autoSpaceDN w:val="0"/>
      <w:adjustRightInd w:val="0"/>
      <w:textAlignment w:val="baseline"/>
    </w:pPr>
    <w:rPr>
      <w:rFonts w:ascii="PetersburgCTT" w:eastAsia="PetersburgCTT" w:hAnsi="PetersburgCTT" w:cs="PetersburgCTT"/>
      <w:sz w:val="28"/>
      <w:szCs w:val="28"/>
      <w:lang w:val="uk-UA" w:eastAsia="ru-RU"/>
    </w:rPr>
  </w:style>
  <w:style w:type="character" w:customStyle="1" w:styleId="1fffffffffff">
    <w:name w:val="Заголовок записки Знак1"/>
    <w:basedOn w:val="af6"/>
    <w:uiPriority w:val="99"/>
    <w:semiHidden/>
    <w:rsid w:val="002A7BD9"/>
    <w:rPr>
      <w:rFonts w:ascii="Garamond" w:eastAsia="Garamond" w:hAnsi="Garamond" w:cs="Garamond"/>
      <w:sz w:val="24"/>
      <w:szCs w:val="24"/>
      <w:lang w:eastAsia="ar-SA"/>
    </w:rPr>
  </w:style>
  <w:style w:type="paragraph" w:styleId="4ffff8">
    <w:name w:val="List Continue 4"/>
    <w:basedOn w:val="af5"/>
    <w:rsid w:val="002A7BD9"/>
    <w:pPr>
      <w:suppressAutoHyphens w:val="0"/>
      <w:overflowPunct w:val="0"/>
      <w:autoSpaceDE w:val="0"/>
      <w:autoSpaceDN w:val="0"/>
      <w:adjustRightInd w:val="0"/>
      <w:spacing w:after="120"/>
      <w:ind w:left="1132"/>
      <w:textAlignment w:val="baseline"/>
    </w:pPr>
    <w:rPr>
      <w:rFonts w:ascii="Tms Rmn" w:eastAsia="Times New Roman" w:hAnsi="Tms Rmn" w:cs="Times New Roman"/>
      <w:sz w:val="20"/>
      <w:szCs w:val="20"/>
      <w:lang w:val="en-GB" w:eastAsia="ru-RU"/>
    </w:rPr>
  </w:style>
  <w:style w:type="paragraph" w:styleId="afffffa">
    <w:name w:val="Closing"/>
    <w:basedOn w:val="af5"/>
    <w:link w:val="afffff9"/>
    <w:rsid w:val="002A7BD9"/>
    <w:pPr>
      <w:suppressAutoHyphens w:val="0"/>
      <w:overflowPunct w:val="0"/>
      <w:autoSpaceDE w:val="0"/>
      <w:autoSpaceDN w:val="0"/>
      <w:adjustRightInd w:val="0"/>
      <w:ind w:left="4252"/>
      <w:textAlignment w:val="baseline"/>
    </w:pPr>
    <w:rPr>
      <w:rFonts w:ascii="PetersburgCTT" w:eastAsia="PetersburgCTT" w:hAnsi="PetersburgCTT" w:cs="PetersburgCTT"/>
      <w:lang w:val="pl-PL" w:eastAsia="ru-RU"/>
    </w:rPr>
  </w:style>
  <w:style w:type="character" w:customStyle="1" w:styleId="1fffffffffff0">
    <w:name w:val="Прощание Знак1"/>
    <w:basedOn w:val="af6"/>
    <w:uiPriority w:val="99"/>
    <w:semiHidden/>
    <w:rsid w:val="002A7BD9"/>
    <w:rPr>
      <w:rFonts w:ascii="Garamond" w:eastAsia="Garamond" w:hAnsi="Garamond" w:cs="Garamond"/>
      <w:sz w:val="24"/>
      <w:szCs w:val="24"/>
      <w:lang w:eastAsia="ar-SA"/>
    </w:rPr>
  </w:style>
  <w:style w:type="paragraph" w:styleId="afffffff0">
    <w:name w:val="Message Header"/>
    <w:basedOn w:val="af5"/>
    <w:link w:val="afffffff"/>
    <w:rsid w:val="002A7BD9"/>
    <w:pPr>
      <w:pBdr>
        <w:top w:val="single" w:sz="6" w:space="1" w:color="auto"/>
        <w:left w:val="single" w:sz="6" w:space="1" w:color="auto"/>
        <w:bottom w:val="single" w:sz="6" w:space="1" w:color="auto"/>
        <w:right w:val="single" w:sz="6" w:space="1" w:color="auto"/>
      </w:pBdr>
      <w:shd w:val="pct20" w:color="auto" w:fill="auto"/>
      <w:suppressAutoHyphens w:val="0"/>
      <w:overflowPunct w:val="0"/>
      <w:autoSpaceDE w:val="0"/>
      <w:autoSpaceDN w:val="0"/>
      <w:adjustRightInd w:val="0"/>
      <w:ind w:left="1134" w:hanging="1134"/>
      <w:textAlignment w:val="baseline"/>
    </w:pPr>
    <w:rPr>
      <w:rFonts w:ascii="OpenSymbol" w:eastAsia="PetersburgCTT" w:hAnsi="OpenSymbol" w:cs="OpenSymbol"/>
      <w:lang w:eastAsia="ru-RU"/>
    </w:rPr>
  </w:style>
  <w:style w:type="character" w:customStyle="1" w:styleId="1fffffffffff1">
    <w:name w:val="Шапка Знак1"/>
    <w:basedOn w:val="af6"/>
    <w:uiPriority w:val="99"/>
    <w:semiHidden/>
    <w:rsid w:val="002A7BD9"/>
    <w:rPr>
      <w:rFonts w:asciiTheme="majorHAnsi" w:eastAsiaTheme="majorEastAsia" w:hAnsiTheme="majorHAnsi" w:cstheme="majorBidi"/>
      <w:sz w:val="24"/>
      <w:szCs w:val="24"/>
      <w:shd w:val="pct20" w:color="auto" w:fill="auto"/>
      <w:lang w:eastAsia="ar-SA"/>
    </w:rPr>
  </w:style>
  <w:style w:type="paragraph" w:customStyle="1" w:styleId="5fff7">
    <w:name w:val="Без интервала5"/>
    <w:rsid w:val="00AE5DDC"/>
    <w:rPr>
      <w:rFonts w:ascii="Calibri" w:eastAsia="Times New Roman" w:hAnsi="Calibri" w:cs="Times New Roman"/>
      <w:sz w:val="22"/>
      <w:szCs w:val="22"/>
    </w:rPr>
  </w:style>
  <w:style w:type="paragraph" w:customStyle="1" w:styleId="af2">
    <w:name w:val="СписовВ"/>
    <w:basedOn w:val="af5"/>
    <w:rsid w:val="00294F84"/>
    <w:pPr>
      <w:numPr>
        <w:numId w:val="60"/>
      </w:numPr>
      <w:shd w:val="clear" w:color="auto" w:fill="FFFFFF"/>
      <w:suppressAutoHyphens w:val="0"/>
      <w:jc w:val="both"/>
    </w:pPr>
    <w:rPr>
      <w:rFonts w:ascii="Times New Roman" w:eastAsia="Times New Roman" w:hAnsi="Times New Roman" w:cs="Times New Roman"/>
      <w:color w:val="000000"/>
      <w:sz w:val="28"/>
      <w:szCs w:val="28"/>
      <w:lang w:val="uk-UA" w:eastAsia="ru-RU"/>
    </w:rPr>
  </w:style>
  <w:style w:type="character" w:customStyle="1" w:styleId="urlhide">
    <w:name w:val="urlhide"/>
    <w:basedOn w:val="af6"/>
    <w:rsid w:val="00294F84"/>
  </w:style>
  <w:style w:type="character" w:customStyle="1" w:styleId="pn3">
    <w:name w:val="pn3"/>
    <w:basedOn w:val="af6"/>
    <w:rsid w:val="00294F84"/>
    <w:rPr>
      <w:rFonts w:ascii="Arial" w:hAnsi="Arial" w:cs="Arial"/>
      <w:sz w:val="24"/>
      <w:szCs w:val="24"/>
    </w:rPr>
  </w:style>
  <w:style w:type="character" w:customStyle="1" w:styleId="pb">
    <w:name w:val="pb"/>
    <w:basedOn w:val="af6"/>
    <w:rsid w:val="00294F84"/>
  </w:style>
  <w:style w:type="character" w:customStyle="1" w:styleId="yr">
    <w:name w:val="yr"/>
    <w:basedOn w:val="af6"/>
    <w:rsid w:val="00294F84"/>
  </w:style>
  <w:style w:type="character" w:customStyle="1" w:styleId="v">
    <w:name w:val="v"/>
    <w:basedOn w:val="af6"/>
    <w:rsid w:val="00294F84"/>
  </w:style>
  <w:style w:type="character" w:customStyle="1" w:styleId="is">
    <w:name w:val="is"/>
    <w:basedOn w:val="af6"/>
    <w:rsid w:val="00294F84"/>
  </w:style>
  <w:style w:type="character" w:customStyle="1" w:styleId="ip">
    <w:name w:val="ip"/>
    <w:basedOn w:val="af6"/>
    <w:rsid w:val="00294F84"/>
  </w:style>
  <w:style w:type="character" w:customStyle="1" w:styleId="pg">
    <w:name w:val="pg"/>
    <w:basedOn w:val="af6"/>
    <w:rsid w:val="00294F84"/>
  </w:style>
  <w:style w:type="character" w:customStyle="1" w:styleId="HeaderChar">
    <w:name w:val="Header Char"/>
    <w:basedOn w:val="af6"/>
    <w:locked/>
    <w:rsid w:val="00C1368C"/>
    <w:rPr>
      <w:rFonts w:cs="Times New Roman"/>
      <w:sz w:val="22"/>
      <w:szCs w:val="22"/>
      <w:lang w:val="x-none" w:eastAsia="en-US"/>
    </w:rPr>
  </w:style>
  <w:style w:type="character" w:customStyle="1" w:styleId="FooterChar">
    <w:name w:val="Footer Char"/>
    <w:basedOn w:val="af6"/>
    <w:semiHidden/>
    <w:locked/>
    <w:rsid w:val="00C1368C"/>
    <w:rPr>
      <w:rFonts w:cs="Times New Roman"/>
      <w:sz w:val="22"/>
      <w:szCs w:val="22"/>
      <w:lang w:val="x-none" w:eastAsia="en-US"/>
    </w:rPr>
  </w:style>
  <w:style w:type="character" w:customStyle="1" w:styleId="BalloonTextChar">
    <w:name w:val="Balloon Text Char"/>
    <w:basedOn w:val="af6"/>
    <w:semiHidden/>
    <w:locked/>
    <w:rsid w:val="00C1368C"/>
    <w:rPr>
      <w:rFonts w:ascii="Tahoma" w:hAnsi="Tahoma" w:cs="Tahoma"/>
      <w:sz w:val="16"/>
      <w:szCs w:val="16"/>
      <w:lang w:val="x-none" w:eastAsia="en-US"/>
    </w:rPr>
  </w:style>
  <w:style w:type="character" w:customStyle="1" w:styleId="grn8v">
    <w:name w:val="grn8v"/>
    <w:basedOn w:val="af6"/>
    <w:rsid w:val="002C2470"/>
  </w:style>
  <w:style w:type="character" w:customStyle="1" w:styleId="14f7">
    <w:name w:val="Обычный + 14 пт Знак"/>
    <w:aliases w:val="По ширине Знак,Междустр.интервал:  полуторный Знак"/>
    <w:basedOn w:val="af6"/>
    <w:rsid w:val="002C2470"/>
    <w:rPr>
      <w:sz w:val="28"/>
      <w:szCs w:val="24"/>
    </w:rPr>
  </w:style>
  <w:style w:type="paragraph" w:customStyle="1" w:styleId="Iaaienu">
    <w:name w:val="Iaaienu"/>
    <w:basedOn w:val="af5"/>
    <w:next w:val="af5"/>
    <w:rsid w:val="00920A6A"/>
    <w:pPr>
      <w:jc w:val="center"/>
    </w:pPr>
    <w:rPr>
      <w:rFonts w:ascii="Times New Roman" w:eastAsia="Times New Roman" w:hAnsi="Times New Roman" w:cs="Times New Roman"/>
      <w:lang w:eastAsia="ru-RU"/>
    </w:rPr>
  </w:style>
  <w:style w:type="paragraph" w:customStyle="1" w:styleId="10">
    <w:name w:val="пыдроздыл 1"/>
    <w:basedOn w:val="21"/>
    <w:rsid w:val="00953157"/>
    <w:pPr>
      <w:keepNext w:val="0"/>
      <w:numPr>
        <w:numId w:val="3"/>
      </w:numPr>
      <w:spacing w:before="0" w:after="0" w:line="360" w:lineRule="auto"/>
    </w:pPr>
    <w:rPr>
      <w:rFonts w:ascii="Times New Roman" w:eastAsia="MS Mincho" w:hAnsi="Times New Roman" w:cs="Arial"/>
      <w:b w:val="0"/>
      <w:i w:val="0"/>
      <w:iCs w:val="0"/>
      <w:kern w:val="32"/>
      <w:szCs w:val="24"/>
      <w:lang w:eastAsia="ru-RU"/>
    </w:rPr>
  </w:style>
  <w:style w:type="paragraph" w:customStyle="1" w:styleId="481">
    <w:name w:val="Обычный48"/>
    <w:rsid w:val="00A75306"/>
    <w:rPr>
      <w:rFonts w:ascii="Times New Roman" w:eastAsia="Times New Roman" w:hAnsi="Times New Roman" w:cs="Times New Roman"/>
      <w:sz w:val="24"/>
      <w:lang w:val="uk-UA"/>
    </w:rPr>
  </w:style>
  <w:style w:type="paragraph" w:customStyle="1" w:styleId="1170">
    <w:name w:val="Заголовок 117"/>
    <w:basedOn w:val="481"/>
    <w:next w:val="481"/>
    <w:rsid w:val="00A75306"/>
    <w:pPr>
      <w:keepNext/>
      <w:spacing w:line="360" w:lineRule="auto"/>
      <w:jc w:val="center"/>
      <w:outlineLvl w:val="0"/>
    </w:pPr>
    <w:rPr>
      <w:sz w:val="28"/>
    </w:rPr>
  </w:style>
  <w:style w:type="paragraph" w:customStyle="1" w:styleId="2143">
    <w:name w:val="Заголовок 214"/>
    <w:basedOn w:val="481"/>
    <w:next w:val="481"/>
    <w:rsid w:val="00A75306"/>
    <w:pPr>
      <w:keepNext/>
      <w:spacing w:line="360" w:lineRule="auto"/>
      <w:jc w:val="center"/>
      <w:outlineLvl w:val="1"/>
    </w:pPr>
    <w:rPr>
      <w:b/>
      <w:sz w:val="28"/>
    </w:rPr>
  </w:style>
  <w:style w:type="character" w:customStyle="1" w:styleId="13c">
    <w:name w:val="Основной шрифт абзаца13"/>
    <w:rsid w:val="00A75306"/>
  </w:style>
  <w:style w:type="character" w:customStyle="1" w:styleId="9f8">
    <w:name w:val="Гиперссылка9"/>
    <w:basedOn w:val="13c"/>
    <w:rsid w:val="00A75306"/>
    <w:rPr>
      <w:color w:val="0000FF"/>
      <w:u w:val="single"/>
    </w:rPr>
  </w:style>
  <w:style w:type="character" w:customStyle="1" w:styleId="8f9">
    <w:name w:val="Строгий8"/>
    <w:basedOn w:val="13c"/>
    <w:rsid w:val="00A75306"/>
    <w:rPr>
      <w:b/>
    </w:rPr>
  </w:style>
  <w:style w:type="paragraph" w:customStyle="1" w:styleId="13d">
    <w:name w:val="Верхний колонтитул13"/>
    <w:basedOn w:val="481"/>
    <w:rsid w:val="00A75306"/>
    <w:pPr>
      <w:tabs>
        <w:tab w:val="center" w:pos="4677"/>
        <w:tab w:val="right" w:pos="9355"/>
      </w:tabs>
    </w:pPr>
  </w:style>
  <w:style w:type="character" w:customStyle="1" w:styleId="7fc">
    <w:name w:val="Номер страницы7"/>
    <w:basedOn w:val="13c"/>
    <w:rsid w:val="00A75306"/>
  </w:style>
  <w:style w:type="paragraph" w:customStyle="1" w:styleId="336">
    <w:name w:val="Основной текст33"/>
    <w:basedOn w:val="481"/>
    <w:rsid w:val="00A75306"/>
    <w:pPr>
      <w:spacing w:line="360" w:lineRule="auto"/>
      <w:jc w:val="center"/>
    </w:pPr>
    <w:rPr>
      <w:b/>
      <w:sz w:val="28"/>
    </w:rPr>
  </w:style>
  <w:style w:type="character" w:customStyle="1" w:styleId="articletitlebold1">
    <w:name w:val="articletitlebold1"/>
    <w:basedOn w:val="13c"/>
    <w:rsid w:val="00A75306"/>
    <w:rPr>
      <w:rFonts w:ascii="Arial" w:hAnsi="Arial"/>
      <w:b/>
      <w:color w:val="000000"/>
      <w:sz w:val="20"/>
    </w:rPr>
  </w:style>
  <w:style w:type="character" w:customStyle="1" w:styleId="articletext1">
    <w:name w:val="articletext1"/>
    <w:basedOn w:val="13c"/>
    <w:rsid w:val="00A75306"/>
    <w:rPr>
      <w:rFonts w:ascii="Verdana" w:hAnsi="Verdana"/>
      <w:color w:val="000000"/>
      <w:sz w:val="16"/>
    </w:rPr>
  </w:style>
  <w:style w:type="character" w:customStyle="1" w:styleId="articletextitalic1">
    <w:name w:val="articletextitalic1"/>
    <w:basedOn w:val="13c"/>
    <w:rsid w:val="00A75306"/>
    <w:rPr>
      <w:rFonts w:ascii="Verdana" w:hAnsi="Verdana"/>
      <w:i/>
      <w:color w:val="000000"/>
      <w:sz w:val="16"/>
    </w:rPr>
  </w:style>
  <w:style w:type="paragraph" w:customStyle="1" w:styleId="13e">
    <w:name w:val="Обычный (веб)13"/>
    <w:basedOn w:val="481"/>
    <w:rsid w:val="00A75306"/>
    <w:pPr>
      <w:spacing w:before="100" w:after="100"/>
    </w:pPr>
    <w:rPr>
      <w:lang w:val="ru-RU"/>
    </w:rPr>
  </w:style>
  <w:style w:type="character" w:customStyle="1" w:styleId="6ff7">
    <w:name w:val="Выделение6"/>
    <w:basedOn w:val="13c"/>
    <w:rsid w:val="00A75306"/>
    <w:rPr>
      <w:i/>
    </w:rPr>
  </w:style>
  <w:style w:type="paragraph" w:customStyle="1" w:styleId="13f">
    <w:name w:val="Текст13"/>
    <w:basedOn w:val="af5"/>
    <w:rsid w:val="004A6532"/>
    <w:pPr>
      <w:suppressAutoHyphens w:val="0"/>
      <w:overflowPunct w:val="0"/>
      <w:autoSpaceDE w:val="0"/>
      <w:autoSpaceDN w:val="0"/>
      <w:adjustRightInd w:val="0"/>
      <w:textAlignment w:val="baseline"/>
    </w:pPr>
    <w:rPr>
      <w:rFonts w:ascii="Courier New" w:eastAsia="Times New Roman" w:hAnsi="Courier New" w:cs="Times New Roman"/>
      <w:sz w:val="20"/>
      <w:szCs w:val="20"/>
      <w:lang w:eastAsia="en-US"/>
    </w:rPr>
  </w:style>
  <w:style w:type="paragraph" w:customStyle="1" w:styleId="Aftoref">
    <w:name w:val="Aftoref"/>
    <w:basedOn w:val="af5"/>
    <w:rsid w:val="004A6532"/>
    <w:pPr>
      <w:widowControl w:val="0"/>
      <w:suppressAutoHyphens w:val="0"/>
      <w:autoSpaceDE w:val="0"/>
      <w:autoSpaceDN w:val="0"/>
      <w:spacing w:line="410" w:lineRule="atLeast"/>
      <w:ind w:firstLine="720"/>
      <w:jc w:val="both"/>
    </w:pPr>
    <w:rPr>
      <w:rFonts w:ascii="Times New Roman" w:eastAsia="Times New Roman" w:hAnsi="Times New Roman" w:cs="Times New Roman"/>
      <w:spacing w:val="6"/>
      <w:kern w:val="28"/>
      <w:sz w:val="28"/>
      <w:szCs w:val="28"/>
      <w:lang w:val="uk-UA" w:eastAsia="ru-RU"/>
    </w:rPr>
  </w:style>
  <w:style w:type="paragraph" w:customStyle="1" w:styleId="3131">
    <w:name w:val="Основной текст 313"/>
    <w:basedOn w:val="af5"/>
    <w:rsid w:val="004A6532"/>
    <w:pPr>
      <w:suppressAutoHyphens w:val="0"/>
      <w:overflowPunct w:val="0"/>
      <w:autoSpaceDE w:val="0"/>
      <w:autoSpaceDN w:val="0"/>
      <w:adjustRightInd w:val="0"/>
      <w:spacing w:line="360" w:lineRule="auto"/>
      <w:jc w:val="center"/>
    </w:pPr>
    <w:rPr>
      <w:rFonts w:ascii="Times New Roman" w:eastAsia="Times New Roman" w:hAnsi="Times New Roman" w:cs="Times New Roman"/>
      <w:b/>
      <w:sz w:val="28"/>
      <w:szCs w:val="20"/>
      <w:lang w:val="uk-UA" w:eastAsia="ru-RU"/>
    </w:rPr>
  </w:style>
  <w:style w:type="paragraph" w:customStyle="1" w:styleId="2360">
    <w:name w:val="Основной текст 236"/>
    <w:basedOn w:val="af5"/>
    <w:rsid w:val="004A6532"/>
    <w:pPr>
      <w:widowControl w:val="0"/>
      <w:suppressAutoHyphens w:val="0"/>
      <w:overflowPunct w:val="0"/>
      <w:autoSpaceDE w:val="0"/>
      <w:autoSpaceDN w:val="0"/>
      <w:adjustRightInd w:val="0"/>
      <w:ind w:firstLine="708"/>
      <w:jc w:val="both"/>
      <w:textAlignment w:val="baseline"/>
    </w:pPr>
    <w:rPr>
      <w:rFonts w:ascii="Times New Roman" w:eastAsia="Times New Roman" w:hAnsi="Times New Roman" w:cs="Times New Roman"/>
      <w:szCs w:val="20"/>
      <w:lang w:eastAsia="ru-RU"/>
    </w:rPr>
  </w:style>
  <w:style w:type="character" w:customStyle="1" w:styleId="rvts22">
    <w:name w:val="rvts22"/>
    <w:basedOn w:val="af6"/>
    <w:rsid w:val="004A6532"/>
    <w:rPr>
      <w:rFonts w:ascii="Times New Roman" w:hAnsi="Times New Roman" w:cs="Times New Roman" w:hint="default"/>
      <w:color w:val="000000"/>
      <w:sz w:val="24"/>
      <w:szCs w:val="24"/>
    </w:rPr>
  </w:style>
  <w:style w:type="paragraph" w:customStyle="1" w:styleId="pc">
    <w:name w:val="pc"/>
    <w:basedOn w:val="af5"/>
    <w:rsid w:val="004A6532"/>
    <w:pPr>
      <w:suppressAutoHyphens w:val="0"/>
      <w:spacing w:before="75" w:after="120"/>
      <w:ind w:left="225" w:right="150" w:firstLine="225"/>
      <w:jc w:val="center"/>
    </w:pPr>
    <w:rPr>
      <w:rFonts w:ascii="Verdana" w:eastAsia="Times New Roman" w:hAnsi="Verdana" w:cs="Times New Roman"/>
      <w:color w:val="000000"/>
      <w:lang w:eastAsia="ru-RU"/>
    </w:rPr>
  </w:style>
  <w:style w:type="character" w:customStyle="1" w:styleId="news-body-text">
    <w:name w:val="news-body-text"/>
    <w:basedOn w:val="af6"/>
    <w:rsid w:val="004A6532"/>
  </w:style>
  <w:style w:type="paragraph" w:customStyle="1" w:styleId="13f0">
    <w:name w:val="Обычный (веб)13"/>
    <w:basedOn w:val="af5"/>
    <w:rsid w:val="004A6532"/>
    <w:pPr>
      <w:suppressAutoHyphens w:val="0"/>
      <w:ind w:left="300"/>
    </w:pPr>
    <w:rPr>
      <w:rFonts w:ascii="Times New Roman" w:eastAsia="Times New Roman" w:hAnsi="Times New Roman" w:cs="Times New Roman"/>
      <w:lang w:eastAsia="ru-RU"/>
    </w:rPr>
  </w:style>
  <w:style w:type="paragraph" w:customStyle="1" w:styleId="660">
    <w:name w:val="Заголовок 66"/>
    <w:basedOn w:val="af5"/>
    <w:rsid w:val="004A6532"/>
    <w:pPr>
      <w:shd w:val="clear" w:color="auto" w:fill="FFFFFF"/>
      <w:suppressAutoHyphens w:val="0"/>
      <w:jc w:val="center"/>
      <w:outlineLvl w:val="6"/>
    </w:pPr>
    <w:rPr>
      <w:rFonts w:ascii="Arial" w:eastAsia="Times New Roman" w:hAnsi="Arial" w:cs="Arial"/>
      <w:color w:val="000000"/>
      <w:sz w:val="13"/>
      <w:szCs w:val="13"/>
      <w:lang w:eastAsia="ru-RU"/>
    </w:rPr>
  </w:style>
  <w:style w:type="character" w:customStyle="1" w:styleId="366">
    <w:name w:val="Гиперссылка36"/>
    <w:basedOn w:val="af6"/>
    <w:rsid w:val="004A6532"/>
    <w:rPr>
      <w:strike w:val="0"/>
      <w:dstrike w:val="0"/>
      <w:color w:val="004C88"/>
      <w:u w:val="single"/>
      <w:effect w:val="none"/>
    </w:rPr>
  </w:style>
  <w:style w:type="paragraph" w:customStyle="1" w:styleId="ptarticletocsection">
    <w:name w:val="ptarticletocsection"/>
    <w:basedOn w:val="af5"/>
    <w:rsid w:val="004A6532"/>
    <w:pPr>
      <w:suppressAutoHyphens w:val="0"/>
      <w:spacing w:before="200"/>
      <w:ind w:left="200"/>
    </w:pPr>
    <w:rPr>
      <w:rFonts w:ascii="Times New Roman" w:eastAsia="Times New Roman" w:hAnsi="Times New Roman" w:cs="Times New Roman"/>
      <w:lang w:eastAsia="ru-RU"/>
    </w:rPr>
  </w:style>
  <w:style w:type="paragraph" w:customStyle="1" w:styleId="ptdocpara">
    <w:name w:val="ptdocpara"/>
    <w:basedOn w:val="af5"/>
    <w:rsid w:val="004A6532"/>
    <w:pPr>
      <w:suppressAutoHyphens w:val="0"/>
      <w:spacing w:before="150"/>
      <w:ind w:left="150"/>
    </w:pPr>
    <w:rPr>
      <w:rFonts w:ascii="Times New Roman" w:eastAsia="Times New Roman" w:hAnsi="Times New Roman" w:cs="Times New Roman"/>
      <w:sz w:val="20"/>
      <w:szCs w:val="20"/>
      <w:lang w:eastAsia="ru-RU"/>
    </w:rPr>
  </w:style>
  <w:style w:type="character" w:customStyle="1" w:styleId="volume5">
    <w:name w:val="volume5"/>
    <w:basedOn w:val="af6"/>
    <w:rsid w:val="004A6532"/>
    <w:rPr>
      <w:b/>
      <w:bCs/>
    </w:rPr>
  </w:style>
  <w:style w:type="paragraph" w:customStyle="1" w:styleId="affffffffffffffffffffffffffffffffffffa">
    <w:name w:val="Алина текст"/>
    <w:rsid w:val="00826329"/>
    <w:pPr>
      <w:spacing w:before="120" w:after="120"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ffffb">
    <w:name w:val="Алина раздел"/>
    <w:basedOn w:val="affffffffffffffffffffffffffffffffffffa"/>
    <w:rsid w:val="00826329"/>
    <w:pPr>
      <w:pageBreakBefore/>
      <w:tabs>
        <w:tab w:val="num" w:pos="1191"/>
      </w:tabs>
      <w:spacing w:before="480" w:after="480"/>
      <w:ind w:firstLine="0"/>
      <w:jc w:val="center"/>
      <w:outlineLvl w:val="0"/>
    </w:pPr>
    <w:rPr>
      <w:b/>
      <w:caps/>
      <w:spacing w:val="60"/>
      <w:sz w:val="32"/>
      <w:szCs w:val="32"/>
    </w:rPr>
  </w:style>
  <w:style w:type="paragraph" w:customStyle="1" w:styleId="affffffffffffffffffffffffffffffffffffc">
    <w:name w:val="Алина пункт"/>
    <w:basedOn w:val="affffffffffffffffffffffffffffffffffffb"/>
    <w:rsid w:val="00826329"/>
    <w:pPr>
      <w:keepNext/>
      <w:pageBreakBefore w:val="0"/>
      <w:tabs>
        <w:tab w:val="clear" w:pos="1191"/>
        <w:tab w:val="num" w:pos="1418"/>
      </w:tabs>
      <w:ind w:left="1418" w:hanging="709"/>
      <w:jc w:val="both"/>
      <w:outlineLvl w:val="1"/>
    </w:pPr>
    <w:rPr>
      <w:caps w:val="0"/>
      <w:spacing w:val="0"/>
      <w:sz w:val="28"/>
      <w:szCs w:val="28"/>
    </w:rPr>
  </w:style>
  <w:style w:type="paragraph" w:customStyle="1" w:styleId="affffffffffffffffffffffffffffffffffffd">
    <w:name w:val="НИР"/>
    <w:rsid w:val="00AF5362"/>
    <w:rPr>
      <w:rFonts w:ascii="Times New Roman" w:eastAsia="Times New Roman" w:hAnsi="Times New Roman" w:cs="Times New Roman"/>
    </w:rPr>
  </w:style>
  <w:style w:type="table" w:styleId="6ff8">
    <w:name w:val="Table Grid 6"/>
    <w:basedOn w:val="af7"/>
    <w:rsid w:val="00094AB3"/>
    <w:pPr>
      <w:widowControl w:val="0"/>
      <w:adjustRightInd w:val="0"/>
      <w:spacing w:line="360" w:lineRule="atLeast"/>
      <w:jc w:val="both"/>
      <w:textAlignment w:val="baseline"/>
    </w:pPr>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contentsarticletitle">
    <w:name w:val="contents_article_title"/>
    <w:basedOn w:val="af5"/>
    <w:rsid w:val="001817A3"/>
    <w:pPr>
      <w:suppressAutoHyphens w:val="0"/>
      <w:spacing w:before="270" w:after="135"/>
      <w:textAlignment w:val="top"/>
    </w:pPr>
    <w:rPr>
      <w:rFonts w:ascii="Arial" w:eastAsia="Times New Roman" w:hAnsi="Arial" w:cs="Arial"/>
      <w:b/>
      <w:bCs/>
      <w:color w:val="000000"/>
      <w:lang w:val="en-US" w:eastAsia="ru-RU"/>
    </w:rPr>
  </w:style>
  <w:style w:type="paragraph" w:customStyle="1" w:styleId="contentsabstract">
    <w:name w:val="contents_abstract"/>
    <w:basedOn w:val="af5"/>
    <w:rsid w:val="001817A3"/>
    <w:pPr>
      <w:suppressAutoHyphens w:val="0"/>
      <w:spacing w:before="180" w:after="60"/>
      <w:ind w:left="720"/>
      <w:textAlignment w:val="top"/>
    </w:pPr>
    <w:rPr>
      <w:rFonts w:ascii="Arial" w:eastAsia="Times New Roman" w:hAnsi="Arial" w:cs="Arial"/>
      <w:color w:val="000000"/>
      <w:sz w:val="20"/>
      <w:szCs w:val="20"/>
      <w:lang w:val="en-US" w:eastAsia="ru-RU"/>
    </w:rPr>
  </w:style>
  <w:style w:type="paragraph" w:customStyle="1" w:styleId="heading12">
    <w:name w:val="heading_1"/>
    <w:basedOn w:val="af5"/>
    <w:rsid w:val="001817A3"/>
    <w:pPr>
      <w:suppressAutoHyphens w:val="0"/>
      <w:spacing w:before="30" w:after="100" w:afterAutospacing="1"/>
      <w:textAlignment w:val="top"/>
    </w:pPr>
    <w:rPr>
      <w:rFonts w:ascii="Arial" w:eastAsia="Times New Roman" w:hAnsi="Arial" w:cs="Arial"/>
      <w:b/>
      <w:bCs/>
      <w:color w:val="862D2D"/>
      <w:sz w:val="36"/>
      <w:szCs w:val="36"/>
      <w:lang w:val="en-US" w:eastAsia="ru-RU"/>
    </w:rPr>
  </w:style>
  <w:style w:type="paragraph" w:customStyle="1" w:styleId="DefinitionTerm">
    <w:name w:val="Definition Term"/>
    <w:basedOn w:val="af5"/>
    <w:next w:val="DefinitionList"/>
    <w:rsid w:val="00D75D98"/>
    <w:pPr>
      <w:suppressAutoHyphens w:val="0"/>
    </w:pPr>
    <w:rPr>
      <w:rFonts w:ascii="Times New Roman" w:eastAsia="Times New Roman" w:hAnsi="Times New Roman" w:cs="Times New Roman"/>
      <w:snapToGrid w:val="0"/>
      <w:szCs w:val="20"/>
      <w:lang w:eastAsia="ru-RU"/>
    </w:rPr>
  </w:style>
  <w:style w:type="paragraph" w:customStyle="1" w:styleId="affffffffffffffffffffffffffffffffffffe">
    <w:name w:val="Дисс Текст Знак"/>
    <w:basedOn w:val="af5"/>
    <w:link w:val="afffffffffffffffffffffffffffffffffffff"/>
    <w:rsid w:val="0093049E"/>
    <w:pPr>
      <w:suppressAutoHyphens w:val="0"/>
      <w:adjustRightInd w:val="0"/>
      <w:spacing w:line="360"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fffffffffffffffffffffffffffffffffffff0">
    <w:name w:val="Дисс Раздел"/>
    <w:basedOn w:val="affffffffffffffffffffffffffffffffffffe"/>
    <w:next w:val="affffffffffffffffffffffffffffffffffffe"/>
    <w:rsid w:val="0093049E"/>
    <w:pPr>
      <w:keepNext/>
      <w:keepLines/>
      <w:pageBreakBefore/>
      <w:suppressAutoHyphens/>
      <w:spacing w:after="480"/>
      <w:ind w:firstLine="0"/>
      <w:contextualSpacing/>
      <w:jc w:val="center"/>
      <w:outlineLvl w:val="0"/>
    </w:pPr>
    <w:rPr>
      <w:caps/>
    </w:rPr>
  </w:style>
  <w:style w:type="character" w:customStyle="1" w:styleId="afffffffffffffffffffffffffffffffffffff">
    <w:name w:val="Дисс Текст Знак Знак"/>
    <w:basedOn w:val="af6"/>
    <w:link w:val="affffffffffffffffffffffffffffffffffffe"/>
    <w:rsid w:val="0093049E"/>
    <w:rPr>
      <w:rFonts w:ascii="Times New Roman" w:eastAsia="Times New Roman" w:hAnsi="Times New Roman" w:cs="Times New Roman"/>
      <w:sz w:val="28"/>
      <w:szCs w:val="28"/>
    </w:rPr>
  </w:style>
  <w:style w:type="character" w:customStyle="1" w:styleId="afffffffffffffffffffffffffffffffffffff1">
    <w:name w:val="Дисс Пункт"/>
    <w:basedOn w:val="af6"/>
    <w:rsid w:val="0093049E"/>
    <w:rPr>
      <w:rFonts w:ascii="Times New Roman" w:hAnsi="Times New Roman"/>
      <w:spacing w:val="40"/>
      <w:w w:val="100"/>
      <w:kern w:val="0"/>
      <w:position w:val="0"/>
      <w:sz w:val="28"/>
      <w:szCs w:val="28"/>
    </w:rPr>
  </w:style>
  <w:style w:type="paragraph" w:customStyle="1" w:styleId="afffffffffffffffffffffffffffffffffffff2">
    <w:name w:val="Дисс Текст"/>
    <w:basedOn w:val="af5"/>
    <w:rsid w:val="0093049E"/>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fffffffffffff3">
    <w:name w:val="Дисс Формула"/>
    <w:basedOn w:val="af5"/>
    <w:next w:val="af5"/>
    <w:rsid w:val="006A7ECD"/>
    <w:pPr>
      <w:tabs>
        <w:tab w:val="center" w:pos="4961"/>
        <w:tab w:val="right" w:pos="9923"/>
      </w:tabs>
      <w:suppressAutoHyphens w:val="0"/>
      <w:spacing w:line="360" w:lineRule="auto"/>
      <w:jc w:val="both"/>
    </w:pPr>
    <w:rPr>
      <w:rFonts w:ascii="Times New Roman" w:eastAsia="Times New Roman" w:hAnsi="Times New Roman" w:cs="Times New Roman"/>
      <w:sz w:val="28"/>
      <w:szCs w:val="20"/>
      <w:lang w:val="ru-MO" w:eastAsia="ru-RU"/>
    </w:rPr>
  </w:style>
  <w:style w:type="paragraph" w:customStyle="1" w:styleId="afffffffffffffffffffffffffffffffffffff4">
    <w:name w:val="Дисс Табл Данные"/>
    <w:basedOn w:val="af5"/>
    <w:rsid w:val="006A7ECD"/>
    <w:pPr>
      <w:keepNext/>
      <w:keepLines/>
      <w:adjustRightInd w:val="0"/>
      <w:jc w:val="center"/>
    </w:pPr>
    <w:rPr>
      <w:rFonts w:ascii="Times New Roman" w:eastAsia="Times New Roman" w:hAnsi="Times New Roman" w:cs="Times New Roman"/>
      <w:sz w:val="28"/>
      <w:szCs w:val="28"/>
      <w:lang w:val="ru-MO" w:eastAsia="ru-RU"/>
    </w:rPr>
  </w:style>
  <w:style w:type="character" w:customStyle="1" w:styleId="afffffffffffffffffffffffffffffffffffff5">
    <w:name w:val="Дисс Табл Название Знак"/>
    <w:basedOn w:val="af6"/>
    <w:link w:val="afffffffffffffffffffffffffffffffffffff6"/>
    <w:locked/>
    <w:rsid w:val="006A7ECD"/>
    <w:rPr>
      <w:sz w:val="28"/>
      <w:szCs w:val="28"/>
    </w:rPr>
  </w:style>
  <w:style w:type="paragraph" w:customStyle="1" w:styleId="afffffffffffffffffffffffffffffffffffff6">
    <w:name w:val="Дисс Табл Название"/>
    <w:basedOn w:val="af5"/>
    <w:link w:val="afffffffffffffffffffffffffffffffffffff5"/>
    <w:rsid w:val="006A7ECD"/>
    <w:pPr>
      <w:keepNext/>
      <w:keepLines/>
      <w:suppressAutoHyphens w:val="0"/>
      <w:spacing w:line="360" w:lineRule="auto"/>
      <w:jc w:val="center"/>
    </w:pPr>
    <w:rPr>
      <w:rFonts w:ascii="PetersburgCTT" w:eastAsia="PetersburgCTT" w:hAnsi="PetersburgCTT" w:cs="PetersburgCTT"/>
      <w:sz w:val="28"/>
      <w:szCs w:val="28"/>
      <w:lang w:eastAsia="ru-RU"/>
    </w:rPr>
  </w:style>
  <w:style w:type="paragraph" w:customStyle="1" w:styleId="afffffffffffffffffffffffffffffffffffff7">
    <w:name w:val="Дисс Табл Рядки"/>
    <w:basedOn w:val="af5"/>
    <w:rsid w:val="006A7ECD"/>
    <w:pPr>
      <w:keepNext/>
      <w:keepLines/>
      <w:adjustRightInd w:val="0"/>
      <w:spacing w:before="40" w:after="40"/>
      <w:contextualSpacing/>
    </w:pPr>
    <w:rPr>
      <w:rFonts w:ascii="Times New Roman" w:eastAsia="Times New Roman" w:hAnsi="Times New Roman" w:cs="Times New Roman"/>
      <w:sz w:val="28"/>
      <w:szCs w:val="28"/>
      <w:lang w:val="ru-MO" w:eastAsia="ru-RU"/>
    </w:rPr>
  </w:style>
  <w:style w:type="character" w:customStyle="1" w:styleId="afffffffffffffffffffffffffffffffffffff8">
    <w:name w:val="Дисс Рис Знак"/>
    <w:basedOn w:val="afffffffffffffffffffffffffffffffffffff"/>
    <w:link w:val="afffffffffffffffffffffffffffffffffffff9"/>
    <w:locked/>
    <w:rsid w:val="006A7ECD"/>
    <w:rPr>
      <w:rFonts w:ascii="Times New Roman" w:eastAsia="Times New Roman" w:hAnsi="Times New Roman" w:cs="Times New Roman"/>
      <w:sz w:val="28"/>
      <w:szCs w:val="28"/>
    </w:rPr>
  </w:style>
  <w:style w:type="paragraph" w:customStyle="1" w:styleId="afffffffffffffffffffffffffffffffffffff9">
    <w:name w:val="Дисс Рис"/>
    <w:basedOn w:val="affffffffffffffffffffffffffffffffffffe"/>
    <w:next w:val="affffffffffffffffffffffffffffffffffffe"/>
    <w:link w:val="afffffffffffffffffffffffffffffffffffff8"/>
    <w:rsid w:val="006A7ECD"/>
    <w:pPr>
      <w:keepLines/>
      <w:adjustRightInd/>
      <w:spacing w:before="120" w:after="240" w:line="240" w:lineRule="auto"/>
      <w:jc w:val="left"/>
      <w:textAlignment w:val="auto"/>
    </w:pPr>
    <w:rPr>
      <w:rFonts w:ascii="PetersburgCTT" w:eastAsia="PetersburgCTT" w:hAnsi="PetersburgCTT" w:cs="PetersburgCTT"/>
    </w:rPr>
  </w:style>
  <w:style w:type="paragraph" w:customStyle="1" w:styleId="afffffffffffffffffffffffffffffffffffffa">
    <w:name w:val="Заголовок обложки"/>
    <w:basedOn w:val="af5"/>
    <w:next w:val="af5"/>
    <w:rsid w:val="00B15037"/>
    <w:pPr>
      <w:keepNext/>
      <w:keepLines/>
      <w:spacing w:before="720" w:after="160"/>
      <w:jc w:val="center"/>
    </w:pPr>
    <w:rPr>
      <w:rFonts w:ascii="Arial" w:eastAsia="Times New Roman" w:hAnsi="Arial" w:cs="Times New Roman"/>
      <w:b/>
      <w:kern w:val="28"/>
      <w:sz w:val="36"/>
      <w:szCs w:val="20"/>
      <w:lang w:eastAsia="ru-RU"/>
    </w:rPr>
  </w:style>
  <w:style w:type="paragraph" w:customStyle="1" w:styleId="afffffffffffffffffffffffffffffffffffffb">
    <w:name w:val="Подзаголовок обложки"/>
    <w:basedOn w:val="af5"/>
    <w:next w:val="affffffff5"/>
    <w:rsid w:val="00B15037"/>
    <w:pPr>
      <w:keepNext/>
      <w:suppressAutoHyphens w:val="0"/>
      <w:spacing w:before="960" w:after="480"/>
      <w:jc w:val="center"/>
    </w:pPr>
    <w:rPr>
      <w:rFonts w:ascii="Arial" w:eastAsia="Times New Roman" w:hAnsi="Arial" w:cs="Times New Roman"/>
      <w:i/>
      <w:kern w:val="28"/>
      <w:sz w:val="36"/>
      <w:szCs w:val="20"/>
      <w:lang w:eastAsia="ru-RU"/>
    </w:rPr>
  </w:style>
  <w:style w:type="character" w:customStyle="1" w:styleId="name0">
    <w:name w:val="name"/>
    <w:basedOn w:val="af6"/>
    <w:rsid w:val="00B15037"/>
  </w:style>
  <w:style w:type="character" w:customStyle="1" w:styleId="cmetag">
    <w:name w:val="cmetag"/>
    <w:basedOn w:val="af6"/>
    <w:rsid w:val="00B15037"/>
  </w:style>
  <w:style w:type="character" w:customStyle="1" w:styleId="seriestitle">
    <w:name w:val="seriestitle"/>
    <w:basedOn w:val="af6"/>
    <w:rsid w:val="00561BF8"/>
  </w:style>
  <w:style w:type="character" w:customStyle="1" w:styleId="afffffffffffffffffffffffffffffffffffffc">
    <w:name w:val="Литссылка"/>
    <w:basedOn w:val="af6"/>
    <w:rsid w:val="003D22BF"/>
    <w:rPr>
      <w:rFonts w:ascii="Times New Roman" w:hAnsi="Times New Roman"/>
      <w:noProof/>
      <w:sz w:val="28"/>
      <w:szCs w:val="28"/>
      <w:lang w:val="ru-RU"/>
    </w:rPr>
  </w:style>
  <w:style w:type="character" w:customStyle="1" w:styleId="afffffffffffffffffffffffffffffffffffffd">
    <w:name w:val="Разрядка"/>
    <w:basedOn w:val="af6"/>
    <w:rsid w:val="003D22BF"/>
    <w:rPr>
      <w:rFonts w:ascii="Times New Roman" w:hAnsi="Times New Roman" w:cs="Times New Roman" w:hint="default"/>
      <w:bCs/>
      <w:spacing w:val="20"/>
      <w:sz w:val="28"/>
      <w:szCs w:val="28"/>
      <w:lang w:val="uk-UA"/>
    </w:rPr>
  </w:style>
  <w:style w:type="paragraph" w:customStyle="1" w:styleId="afffffffffffffffffffffffffffffffffffffe">
    <w:name w:val="Таблица название"/>
    <w:basedOn w:val="af5"/>
    <w:next w:val="af5"/>
    <w:autoRedefine/>
    <w:rsid w:val="006C31FE"/>
    <w:pPr>
      <w:keepNext/>
      <w:suppressAutoHyphens w:val="0"/>
      <w:jc w:val="center"/>
    </w:pPr>
    <w:rPr>
      <w:rFonts w:ascii="Times New Roman" w:eastAsia="Times New Roman" w:hAnsi="Times New Roman" w:cs="Times New Roman"/>
      <w:kern w:val="16"/>
      <w:sz w:val="20"/>
      <w:szCs w:val="20"/>
      <w:lang w:val="uk-UA" w:eastAsia="ru-RU"/>
    </w:rPr>
  </w:style>
  <w:style w:type="paragraph" w:customStyle="1" w:styleId="affffffffffffffffffffffffffffffffffffff">
    <w:name w:val="Таблица№"/>
    <w:basedOn w:val="af5"/>
    <w:next w:val="af5"/>
    <w:autoRedefine/>
    <w:rsid w:val="006C31FE"/>
    <w:pPr>
      <w:keepNext/>
      <w:suppressAutoHyphens w:val="0"/>
      <w:spacing w:before="360"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0">
    <w:name w:val="Заголовок раздела"/>
    <w:basedOn w:val="af5"/>
    <w:rsid w:val="00351878"/>
    <w:pPr>
      <w:shd w:val="clear" w:color="auto" w:fill="FFFFFF"/>
      <w:suppressAutoHyphens w:val="0"/>
      <w:spacing w:line="360" w:lineRule="auto"/>
      <w:jc w:val="center"/>
    </w:pPr>
    <w:rPr>
      <w:rFonts w:ascii="Times New Roman" w:eastAsia="Times New Roman" w:hAnsi="Times New Roman" w:cs="Times New Roman"/>
      <w:caps/>
      <w:color w:val="000000"/>
      <w:sz w:val="28"/>
      <w:lang w:val="uk-UA" w:eastAsia="ru-RU"/>
    </w:rPr>
  </w:style>
  <w:style w:type="paragraph" w:customStyle="1" w:styleId="1fffffffffff2">
    <w:name w:val="М1"/>
    <w:basedOn w:val="af5"/>
    <w:rsid w:val="00351878"/>
    <w:pPr>
      <w:suppressAutoHyphens w:val="0"/>
      <w:spacing w:before="120" w:after="120" w:line="360" w:lineRule="auto"/>
      <w:ind w:firstLine="720"/>
      <w:jc w:val="center"/>
    </w:pPr>
    <w:rPr>
      <w:rFonts w:ascii="Times New Roman" w:eastAsia="Times New Roman" w:hAnsi="Times New Roman" w:cs="Times New Roman"/>
      <w:b/>
      <w:sz w:val="28"/>
      <w:szCs w:val="20"/>
      <w:lang w:val="uk-UA" w:eastAsia="ru-RU"/>
    </w:rPr>
  </w:style>
  <w:style w:type="paragraph" w:customStyle="1" w:styleId="affffffffffffffffffffffffffffffffffffff1">
    <w:name w:val="Таблица заг"/>
    <w:basedOn w:val="af5"/>
    <w:autoRedefine/>
    <w:rsid w:val="00351878"/>
    <w:pPr>
      <w:suppressAutoHyphens w:val="0"/>
      <w:spacing w:after="120" w:line="360" w:lineRule="auto"/>
      <w:jc w:val="center"/>
    </w:pPr>
    <w:rPr>
      <w:rFonts w:ascii="Times New Roman" w:eastAsia="Times New Roman" w:hAnsi="Times New Roman" w:cs="Times New Roman"/>
      <w:b/>
      <w:color w:val="000000"/>
      <w:sz w:val="28"/>
      <w:szCs w:val="20"/>
      <w:lang w:val="uk-UA" w:eastAsia="ru-RU"/>
    </w:rPr>
  </w:style>
  <w:style w:type="paragraph" w:customStyle="1" w:styleId="affffffffffffffffffffffffffffffffffffff2">
    <w:name w:val="текст дис"/>
    <w:basedOn w:val="af5"/>
    <w:link w:val="1fffffffffff3"/>
    <w:rsid w:val="00351878"/>
    <w:pPr>
      <w:widowControl w:val="0"/>
      <w:shd w:val="clear" w:color="auto" w:fill="FFFFFF"/>
      <w:suppressAutoHyphens w:val="0"/>
      <w:spacing w:line="360" w:lineRule="auto"/>
      <w:ind w:firstLine="709"/>
      <w:jc w:val="both"/>
    </w:pPr>
    <w:rPr>
      <w:rFonts w:ascii="Times New Roman" w:eastAsia="Times New Roman" w:hAnsi="Times New Roman" w:cs="Times New Roman"/>
      <w:color w:val="000000"/>
      <w:sz w:val="28"/>
      <w:lang w:val="uk-UA" w:eastAsia="ru-RU"/>
    </w:rPr>
  </w:style>
  <w:style w:type="character" w:customStyle="1" w:styleId="1fffffffffff3">
    <w:name w:val="текст дис Знак1"/>
    <w:basedOn w:val="af6"/>
    <w:link w:val="affffffffffffffffffffffffffffffffffffff2"/>
    <w:rsid w:val="00351878"/>
    <w:rPr>
      <w:rFonts w:ascii="Times New Roman" w:eastAsia="Times New Roman" w:hAnsi="Times New Roman" w:cs="Times New Roman"/>
      <w:color w:val="000000"/>
      <w:sz w:val="28"/>
      <w:szCs w:val="24"/>
      <w:shd w:val="clear" w:color="auto" w:fill="FFFFFF"/>
      <w:lang w:val="uk-UA"/>
    </w:rPr>
  </w:style>
  <w:style w:type="paragraph" w:customStyle="1" w:styleId="1fffffffffff4">
    <w:name w:val="Обычный 1"/>
    <w:rsid w:val="002819B7"/>
    <w:pPr>
      <w:ind w:firstLine="709"/>
      <w:jc w:val="both"/>
    </w:pPr>
    <w:rPr>
      <w:rFonts w:ascii="Times New Roman" w:eastAsia="Times New Roman" w:hAnsi="Times New Roman" w:cs="Times New Roman"/>
      <w:spacing w:val="2"/>
      <w:sz w:val="28"/>
      <w:lang w:val="uk-UA"/>
    </w:rPr>
  </w:style>
  <w:style w:type="paragraph" w:customStyle="1" w:styleId="affffffffffffffffffffffffffffffffffffff3">
    <w:name w:val="заг"/>
    <w:basedOn w:val="1"/>
    <w:rsid w:val="00826913"/>
    <w:pPr>
      <w:numPr>
        <w:numId w:val="0"/>
      </w:numPr>
      <w:suppressAutoHyphens w:val="0"/>
      <w:spacing w:before="0" w:after="0"/>
      <w:jc w:val="center"/>
    </w:pPr>
    <w:rPr>
      <w:rFonts w:ascii="Times New Roman" w:eastAsia="Times New Roman" w:hAnsi="Times New Roman" w:cs="Times New Roman"/>
      <w:bCs w:val="0"/>
      <w:kern w:val="0"/>
      <w:szCs w:val="20"/>
      <w:lang w:val="x-none" w:eastAsia="ru-RU"/>
    </w:rPr>
  </w:style>
  <w:style w:type="character" w:customStyle="1" w:styleId="xauthor">
    <w:name w:val="xauthor"/>
    <w:basedOn w:val="af6"/>
    <w:rsid w:val="00826913"/>
  </w:style>
  <w:style w:type="character" w:customStyle="1" w:styleId="bodyblack1">
    <w:name w:val="bodyblack1"/>
    <w:basedOn w:val="af6"/>
    <w:rsid w:val="00826913"/>
    <w:rPr>
      <w:rFonts w:ascii="Verdana" w:hAnsi="Verdana" w:hint="default"/>
      <w:b w:val="0"/>
      <w:bCs w:val="0"/>
      <w:color w:val="000000"/>
      <w:sz w:val="20"/>
      <w:szCs w:val="20"/>
    </w:rPr>
  </w:style>
  <w:style w:type="paragraph" w:customStyle="1" w:styleId="lic">
    <w:name w:val="lic"/>
    <w:basedOn w:val="af5"/>
    <w:rsid w:val="0082691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ap3">
    <w:name w:val="cap3"/>
    <w:basedOn w:val="af6"/>
    <w:rsid w:val="00826913"/>
  </w:style>
  <w:style w:type="character" w:customStyle="1" w:styleId="xpapertitle">
    <w:name w:val="xpapertitle"/>
    <w:basedOn w:val="af6"/>
    <w:rsid w:val="00826913"/>
  </w:style>
  <w:style w:type="paragraph" w:customStyle="1" w:styleId="3200">
    <w:name w:val="Основной текст с отступом 320"/>
    <w:basedOn w:val="af5"/>
    <w:rsid w:val="00555A7C"/>
    <w:pPr>
      <w:widowControl w:val="0"/>
      <w:shd w:val="clear" w:color="auto" w:fill="FFFFFF"/>
      <w:tabs>
        <w:tab w:val="left" w:pos="4277"/>
      </w:tabs>
      <w:suppressAutoHyphens w:val="0"/>
      <w:overflowPunct w:val="0"/>
      <w:autoSpaceDE w:val="0"/>
      <w:autoSpaceDN w:val="0"/>
      <w:adjustRightInd w:val="0"/>
      <w:spacing w:line="360" w:lineRule="auto"/>
      <w:ind w:left="426" w:hanging="426"/>
      <w:textAlignment w:val="baseline"/>
    </w:pPr>
    <w:rPr>
      <w:rFonts w:ascii="Times New Roman" w:eastAsia="Times New Roman" w:hAnsi="Times New Roman" w:cs="Times New Roman"/>
      <w:color w:val="000000"/>
      <w:sz w:val="28"/>
      <w:szCs w:val="20"/>
      <w:lang w:val="uk-UA" w:eastAsia="ru-RU"/>
    </w:rPr>
  </w:style>
  <w:style w:type="paragraph" w:customStyle="1" w:styleId="vnormt">
    <w:name w:val="v_norm_t"/>
    <w:basedOn w:val="af5"/>
    <w:rsid w:val="00BA61BC"/>
    <w:pPr>
      <w:suppressAutoHyphens w:val="0"/>
      <w:spacing w:line="408" w:lineRule="auto"/>
      <w:ind w:left="624" w:hanging="624"/>
      <w:jc w:val="both"/>
    </w:pPr>
    <w:rPr>
      <w:rFonts w:ascii="Times New Roman CYR" w:eastAsia="Times New Roman" w:hAnsi="Times New Roman CYR" w:cs="Times New Roman"/>
      <w:spacing w:val="-4"/>
      <w:sz w:val="26"/>
      <w:szCs w:val="20"/>
      <w:lang w:eastAsia="ru-RU"/>
    </w:rPr>
  </w:style>
  <w:style w:type="paragraph" w:customStyle="1" w:styleId="Ztable">
    <w:name w:val="Z_table"/>
    <w:basedOn w:val="af5"/>
    <w:rsid w:val="00BA61BC"/>
    <w:pPr>
      <w:suppressAutoHyphens w:val="0"/>
      <w:spacing w:before="60" w:after="120"/>
      <w:ind w:firstLine="567"/>
      <w:jc w:val="center"/>
    </w:pPr>
    <w:rPr>
      <w:rFonts w:ascii="SchoolBook" w:eastAsia="Times New Roman" w:hAnsi="SchoolBook" w:cs="Times New Roman"/>
      <w:szCs w:val="20"/>
      <w:lang w:eastAsia="ru-RU"/>
    </w:rPr>
  </w:style>
  <w:style w:type="paragraph" w:customStyle="1" w:styleId="vglava">
    <w:name w:val="v_glava"/>
    <w:basedOn w:val="af5"/>
    <w:rsid w:val="00BA61BC"/>
    <w:pPr>
      <w:pageBreakBefore/>
      <w:suppressAutoHyphens w:val="0"/>
      <w:spacing w:before="240" w:after="120"/>
      <w:jc w:val="center"/>
    </w:pPr>
    <w:rPr>
      <w:rFonts w:ascii="SchoolBook" w:eastAsia="Times New Roman" w:hAnsi="SchoolBook" w:cs="Times New Roman"/>
      <w:b/>
      <w:spacing w:val="80"/>
      <w:kern w:val="24"/>
      <w:szCs w:val="20"/>
      <w:lang w:eastAsia="ru-RU"/>
    </w:rPr>
  </w:style>
  <w:style w:type="paragraph" w:customStyle="1" w:styleId="vzagl">
    <w:name w:val="v_zagl"/>
    <w:basedOn w:val="af5"/>
    <w:rsid w:val="00BA61BC"/>
    <w:pPr>
      <w:suppressAutoHyphens w:val="0"/>
      <w:spacing w:after="240" w:line="360" w:lineRule="auto"/>
      <w:ind w:left="567" w:right="567"/>
      <w:jc w:val="center"/>
    </w:pPr>
    <w:rPr>
      <w:rFonts w:ascii="SchoolBook" w:eastAsia="Times New Roman" w:hAnsi="SchoolBook" w:cs="Times New Roman"/>
      <w:b/>
      <w:szCs w:val="20"/>
      <w:lang w:eastAsia="ru-RU"/>
    </w:rPr>
  </w:style>
  <w:style w:type="paragraph" w:customStyle="1" w:styleId="vzag1">
    <w:name w:val="v_zag1"/>
    <w:basedOn w:val="af5"/>
    <w:rsid w:val="00BA61BC"/>
    <w:pPr>
      <w:suppressAutoHyphens w:val="0"/>
      <w:spacing w:before="480" w:after="720" w:line="360" w:lineRule="auto"/>
      <w:ind w:left="567"/>
    </w:pPr>
    <w:rPr>
      <w:rFonts w:ascii="SchoolBook" w:eastAsia="Times New Roman" w:hAnsi="SchoolBook" w:cs="Times New Roman"/>
      <w:b/>
      <w:szCs w:val="20"/>
      <w:lang w:eastAsia="ru-RU"/>
    </w:rPr>
  </w:style>
  <w:style w:type="paragraph" w:customStyle="1" w:styleId="List-">
    <w:name w:val="List_-"/>
    <w:basedOn w:val="af5"/>
    <w:rsid w:val="00BA61BC"/>
    <w:pPr>
      <w:suppressAutoHyphens w:val="0"/>
      <w:spacing w:line="480" w:lineRule="auto"/>
      <w:ind w:left="851" w:hanging="284"/>
      <w:jc w:val="both"/>
    </w:pPr>
    <w:rPr>
      <w:rFonts w:ascii="SchoolBook" w:eastAsia="Times New Roman" w:hAnsi="SchoolBook" w:cs="Times New Roman"/>
      <w:szCs w:val="20"/>
      <w:lang w:eastAsia="ru-RU"/>
    </w:rPr>
  </w:style>
  <w:style w:type="paragraph" w:customStyle="1" w:styleId="Ots15">
    <w:name w:val="Ots_1.5"/>
    <w:basedOn w:val="vnormt"/>
    <w:rsid w:val="00BA61BC"/>
    <w:pPr>
      <w:spacing w:line="444" w:lineRule="auto"/>
      <w:ind w:left="1305" w:hanging="454"/>
    </w:pPr>
    <w:rPr>
      <w:spacing w:val="0"/>
    </w:rPr>
  </w:style>
  <w:style w:type="paragraph" w:customStyle="1" w:styleId="Otstup15">
    <w:name w:val="Otstup_1.5"/>
    <w:basedOn w:val="Ots15"/>
    <w:rsid w:val="00BA61BC"/>
  </w:style>
  <w:style w:type="table" w:styleId="-10">
    <w:name w:val="Table Web 1"/>
    <w:basedOn w:val="af7"/>
    <w:rsid w:val="003804D3"/>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rvts28">
    <w:name w:val="rvts28"/>
    <w:basedOn w:val="af6"/>
    <w:rsid w:val="00F27D89"/>
    <w:rPr>
      <w:rFonts w:ascii="Times New Roman" w:hAnsi="Times New Roman" w:cs="Times New Roman" w:hint="default"/>
      <w:color w:val="000000"/>
      <w:sz w:val="24"/>
      <w:szCs w:val="24"/>
    </w:rPr>
  </w:style>
  <w:style w:type="paragraph" w:customStyle="1" w:styleId="IOFAN10text">
    <w:name w:val="IOFAN(10)_text"/>
    <w:basedOn w:val="Default"/>
    <w:next w:val="Default"/>
    <w:rsid w:val="00F27D89"/>
    <w:pPr>
      <w:suppressAutoHyphens w:val="0"/>
      <w:autoSpaceDN w:val="0"/>
      <w:adjustRightInd w:val="0"/>
    </w:pPr>
    <w:rPr>
      <w:rFonts w:ascii="Times New Roman" w:eastAsia="Times New Roman" w:hAnsi="Times New Roman" w:cs="Times New Roman"/>
      <w:color w:val="auto"/>
      <w:lang w:val="de-AT" w:eastAsia="de-AT"/>
    </w:rPr>
  </w:style>
  <w:style w:type="paragraph" w:customStyle="1" w:styleId="IOFAN10sect">
    <w:name w:val="IOFAN(10)_sect"/>
    <w:basedOn w:val="Default"/>
    <w:next w:val="Default"/>
    <w:rsid w:val="00F27D89"/>
    <w:pPr>
      <w:suppressAutoHyphens w:val="0"/>
      <w:autoSpaceDN w:val="0"/>
      <w:adjustRightInd w:val="0"/>
      <w:spacing w:before="240" w:after="180"/>
    </w:pPr>
    <w:rPr>
      <w:rFonts w:ascii="Times New Roman" w:eastAsia="Times New Roman" w:hAnsi="Times New Roman" w:cs="Times New Roman"/>
      <w:color w:val="auto"/>
      <w:lang w:val="de-AT" w:eastAsia="de-AT"/>
    </w:rPr>
  </w:style>
  <w:style w:type="paragraph" w:customStyle="1" w:styleId="IOFAN10subsec">
    <w:name w:val="IOFAN(10)_subsec"/>
    <w:basedOn w:val="Default"/>
    <w:next w:val="Default"/>
    <w:rsid w:val="00F27D89"/>
    <w:pPr>
      <w:suppressAutoHyphens w:val="0"/>
      <w:autoSpaceDN w:val="0"/>
      <w:adjustRightInd w:val="0"/>
      <w:spacing w:before="180" w:after="120"/>
    </w:pPr>
    <w:rPr>
      <w:rFonts w:ascii="Times New Roman" w:eastAsia="Times New Roman" w:hAnsi="Times New Roman" w:cs="Times New Roman"/>
      <w:color w:val="auto"/>
      <w:lang w:val="de-AT" w:eastAsia="de-AT"/>
    </w:rPr>
  </w:style>
  <w:style w:type="paragraph" w:customStyle="1" w:styleId="Iiiaeuiue">
    <w:name w:val="Ii?iaeuiue"/>
    <w:rsid w:val="00F27D89"/>
    <w:rPr>
      <w:rFonts w:ascii="Times 12pt" w:eastAsia="Times New Roman" w:hAnsi="Times 12pt" w:cs="Times New Roman"/>
      <w:sz w:val="24"/>
      <w:lang w:val="en-GB"/>
    </w:rPr>
  </w:style>
  <w:style w:type="paragraph" w:customStyle="1" w:styleId="346">
    <w:name w:val="Основной текст34"/>
    <w:rsid w:val="00797B7B"/>
    <w:pPr>
      <w:ind w:firstLine="794"/>
      <w:jc w:val="both"/>
    </w:pPr>
    <w:rPr>
      <w:rFonts w:ascii="Times New Roman" w:eastAsia="Times New Roman" w:hAnsi="Times New Roman" w:cs="Times New Roman"/>
      <w:snapToGrid w:val="0"/>
      <w:color w:val="000000"/>
      <w:sz w:val="28"/>
    </w:rPr>
  </w:style>
  <w:style w:type="paragraph" w:customStyle="1" w:styleId="8fa">
    <w:name w:val="Абзац списка8"/>
    <w:basedOn w:val="af5"/>
    <w:rsid w:val="004045EB"/>
    <w:pPr>
      <w:suppressAutoHyphens w:val="0"/>
      <w:spacing w:after="200" w:line="276" w:lineRule="auto"/>
      <w:ind w:left="720"/>
    </w:pPr>
    <w:rPr>
      <w:rFonts w:ascii="Calibri" w:eastAsia="Times New Roman" w:hAnsi="Calibri" w:cs="Times New Roman"/>
      <w:sz w:val="22"/>
      <w:szCs w:val="22"/>
      <w:lang w:eastAsia="en-US"/>
    </w:rPr>
  </w:style>
  <w:style w:type="character" w:customStyle="1" w:styleId="Char">
    <w:name w:val="Дисс Текст Char"/>
    <w:basedOn w:val="af6"/>
    <w:rsid w:val="00450718"/>
    <w:rPr>
      <w:sz w:val="28"/>
      <w:szCs w:val="28"/>
      <w:lang w:val="ru-RU" w:eastAsia="ru-RU"/>
    </w:rPr>
  </w:style>
  <w:style w:type="paragraph" w:customStyle="1" w:styleId="2fffffffc">
    <w:name w:val="Обичний2"/>
    <w:basedOn w:val="af5"/>
    <w:autoRedefine/>
    <w:rsid w:val="00A922DB"/>
    <w:pPr>
      <w:suppressAutoHyphens w:val="0"/>
      <w:spacing w:line="360" w:lineRule="auto"/>
      <w:jc w:val="right"/>
    </w:pPr>
    <w:rPr>
      <w:rFonts w:ascii="Times New Roman" w:eastAsia="Times New Roman" w:hAnsi="Times New Roman" w:cs="Times New Roman"/>
      <w:sz w:val="28"/>
      <w:szCs w:val="28"/>
      <w:lang w:val="uk-UA" w:eastAsia="ru-RU"/>
    </w:rPr>
  </w:style>
  <w:style w:type="paragraph" w:customStyle="1" w:styleId="affffffffffffffffffffffffffffffffffffff4">
    <w:name w:val="таблиця зліва"/>
    <w:basedOn w:val="af5"/>
    <w:link w:val="affffffffffffffffffffffffffffffffffffff5"/>
    <w:autoRedefine/>
    <w:rsid w:val="00A922DB"/>
    <w:pPr>
      <w:suppressAutoHyphens w:val="0"/>
      <w:spacing w:after="120" w:line="360" w:lineRule="auto"/>
      <w:contextualSpacing/>
      <w:jc w:val="both"/>
    </w:pPr>
    <w:rPr>
      <w:rFonts w:ascii="Times New Roman" w:eastAsia="MS Mincho" w:hAnsi="Times New Roman" w:cs="Times New Roman"/>
      <w:sz w:val="28"/>
      <w:szCs w:val="28"/>
      <w:lang w:val="uk-UA" w:eastAsia="ru-RU"/>
    </w:rPr>
  </w:style>
  <w:style w:type="character" w:customStyle="1" w:styleId="affffffffffffffffffffffffffffffffffffff5">
    <w:name w:val="таблиця зліва Знак"/>
    <w:basedOn w:val="af6"/>
    <w:link w:val="affffffffffffffffffffffffffffffffffffff4"/>
    <w:rsid w:val="00A922DB"/>
    <w:rPr>
      <w:rFonts w:ascii="Times New Roman" w:eastAsia="MS Mincho" w:hAnsi="Times New Roman" w:cs="Times New Roman"/>
      <w:sz w:val="28"/>
      <w:szCs w:val="28"/>
      <w:lang w:val="uk-UA"/>
    </w:rPr>
  </w:style>
  <w:style w:type="paragraph" w:customStyle="1" w:styleId="affffffffffffffffffffffffffffffffffffff6">
    <w:name w:val="таблиця центр"/>
    <w:basedOn w:val="af5"/>
    <w:autoRedefine/>
    <w:rsid w:val="00A922DB"/>
    <w:pPr>
      <w:suppressAutoHyphens w:val="0"/>
      <w:spacing w:after="120"/>
      <w:contextualSpacing/>
      <w:jc w:val="center"/>
    </w:pPr>
    <w:rPr>
      <w:rFonts w:ascii="Times New Roman" w:eastAsia="Times New Roman" w:hAnsi="Times New Roman" w:cs="Times New Roman"/>
      <w:lang w:val="uk-UA" w:eastAsia="ru-RU"/>
    </w:rPr>
  </w:style>
  <w:style w:type="paragraph" w:customStyle="1" w:styleId="1fffffffffff5">
    <w:name w:val="відступ 1"/>
    <w:basedOn w:val="affffffffffffffffffffffffffffffffffffff4"/>
    <w:rsid w:val="00A922DB"/>
    <w:pPr>
      <w:ind w:left="708"/>
    </w:pPr>
  </w:style>
  <w:style w:type="paragraph" w:customStyle="1" w:styleId="2fffffffd">
    <w:name w:val="відступ 2"/>
    <w:basedOn w:val="1fffffffffff5"/>
    <w:rsid w:val="00A922DB"/>
    <w:pPr>
      <w:ind w:left="1416"/>
    </w:pPr>
  </w:style>
  <w:style w:type="paragraph" w:customStyle="1" w:styleId="affffffffffffffffffffffffffffffffffffff7">
    <w:name w:val="назва розділу"/>
    <w:basedOn w:val="1"/>
    <w:autoRedefine/>
    <w:rsid w:val="00A922DB"/>
    <w:pPr>
      <w:numPr>
        <w:numId w:val="0"/>
      </w:numPr>
      <w:suppressAutoHyphens w:val="0"/>
      <w:spacing w:before="0" w:after="0"/>
      <w:jc w:val="center"/>
    </w:pPr>
    <w:rPr>
      <w:rFonts w:ascii="Arial" w:eastAsia="Times New Roman" w:hAnsi="Arial" w:cs="Arial"/>
      <w:kern w:val="32"/>
      <w:lang w:val="uk-UA" w:eastAsia="ru-RU"/>
    </w:rPr>
  </w:style>
  <w:style w:type="character" w:customStyle="1" w:styleId="afffffffffffff3">
    <w:name w:val="ТЕКСТ Знак"/>
    <w:basedOn w:val="af6"/>
    <w:link w:val="afffffffffffff2"/>
    <w:rsid w:val="00A922DB"/>
    <w:rPr>
      <w:rFonts w:ascii="FreeSetCTT" w:eastAsia="Garamond" w:hAnsi="FreeSetCTT" w:cs="FreeSetCTT"/>
      <w:sz w:val="28"/>
      <w:lang w:val="uk-UA" w:eastAsia="ar-SA"/>
    </w:rPr>
  </w:style>
  <w:style w:type="character" w:customStyle="1" w:styleId="affffffffffffffffffffffffffffffffffffff8">
    <w:name w:val="Îñíîâíîé øðèôò"/>
    <w:rsid w:val="003803D7"/>
  </w:style>
  <w:style w:type="paragraph" w:customStyle="1" w:styleId="caaieiaie6">
    <w:name w:val="caaieiaie 6"/>
    <w:basedOn w:val="Iauiue0"/>
    <w:next w:val="Iauiue0"/>
    <w:rsid w:val="003803D7"/>
    <w:pPr>
      <w:keepNext/>
      <w:suppressAutoHyphens w:val="0"/>
      <w:ind w:firstLine="720"/>
      <w:jc w:val="center"/>
    </w:pPr>
    <w:rPr>
      <w:rFonts w:ascii="Times New Roman" w:eastAsia="Times New Roman" w:hAnsi="Times New Roman" w:cs="Times New Roman"/>
      <w:b/>
      <w:sz w:val="29"/>
      <w:lang w:val="uk-UA" w:eastAsia="ru-RU"/>
    </w:rPr>
  </w:style>
  <w:style w:type="paragraph" w:customStyle="1" w:styleId="caaieiaie7">
    <w:name w:val="caaieiaie 7"/>
    <w:basedOn w:val="Iauiue0"/>
    <w:next w:val="Iauiue0"/>
    <w:rsid w:val="003803D7"/>
    <w:pPr>
      <w:keepNext/>
      <w:tabs>
        <w:tab w:val="left" w:pos="-2410"/>
        <w:tab w:val="left" w:pos="-2268"/>
        <w:tab w:val="left" w:pos="-1276"/>
        <w:tab w:val="left" w:pos="3261"/>
      </w:tabs>
      <w:suppressAutoHyphens w:val="0"/>
      <w:ind w:firstLine="567"/>
      <w:jc w:val="center"/>
    </w:pPr>
    <w:rPr>
      <w:rFonts w:ascii="Times New Roman" w:eastAsia="Times New Roman" w:hAnsi="Times New Roman" w:cs="Times New Roman"/>
      <w:b/>
      <w:sz w:val="28"/>
      <w:lang w:val="uk-UA" w:eastAsia="ru-RU"/>
    </w:rPr>
  </w:style>
  <w:style w:type="paragraph" w:customStyle="1" w:styleId="caaieiaie9">
    <w:name w:val="caaieiaie 9"/>
    <w:basedOn w:val="Iauiue0"/>
    <w:next w:val="Iauiue0"/>
    <w:rsid w:val="003803D7"/>
    <w:pPr>
      <w:keepNext/>
      <w:tabs>
        <w:tab w:val="left" w:pos="-2410"/>
        <w:tab w:val="left" w:pos="-2268"/>
        <w:tab w:val="left" w:pos="-1276"/>
      </w:tabs>
      <w:suppressAutoHyphens w:val="0"/>
    </w:pPr>
    <w:rPr>
      <w:rFonts w:ascii="Times New Roman" w:eastAsia="Times New Roman" w:hAnsi="Times New Roman" w:cs="Times New Roman"/>
      <w:b/>
      <w:sz w:val="28"/>
      <w:lang w:val="uk-UA" w:eastAsia="ru-RU"/>
    </w:rPr>
  </w:style>
  <w:style w:type="character" w:customStyle="1" w:styleId="iiianoiee">
    <w:name w:val="iiia? no?iee"/>
    <w:basedOn w:val="Iniiaiieoeoo"/>
    <w:rsid w:val="003803D7"/>
  </w:style>
  <w:style w:type="paragraph" w:customStyle="1" w:styleId="Iniiaiieoaenonionooiii3">
    <w:name w:val="Iniiaiie oaeno n ionooiii 3"/>
    <w:basedOn w:val="Iauiue0"/>
    <w:rsid w:val="003803D7"/>
    <w:pPr>
      <w:suppressAutoHyphens w:val="0"/>
      <w:ind w:firstLine="720"/>
      <w:jc w:val="both"/>
    </w:pPr>
    <w:rPr>
      <w:rFonts w:ascii="Times New Roman" w:eastAsia="Times New Roman" w:hAnsi="Times New Roman" w:cs="Times New Roman"/>
      <w:sz w:val="29"/>
      <w:lang w:val="uk-UA" w:eastAsia="ru-RU"/>
    </w:rPr>
  </w:style>
  <w:style w:type="paragraph" w:customStyle="1" w:styleId="Aaoieeeieiioeooe">
    <w:name w:val="Aa?oiee eieiioeooe"/>
    <w:basedOn w:val="Iauiue0"/>
    <w:rsid w:val="003803D7"/>
    <w:pPr>
      <w:tabs>
        <w:tab w:val="center" w:pos="4153"/>
        <w:tab w:val="right" w:pos="8306"/>
      </w:tabs>
      <w:suppressAutoHyphens w:val="0"/>
    </w:pPr>
    <w:rPr>
      <w:rFonts w:ascii="Times New Roman" w:eastAsia="Times New Roman" w:hAnsi="Times New Roman" w:cs="Times New Roman"/>
      <w:lang w:val="uk-UA" w:eastAsia="ru-RU"/>
    </w:rPr>
  </w:style>
  <w:style w:type="character" w:customStyle="1" w:styleId="ciaeieiaaiey">
    <w:name w:val="ciae i?eia?aiey"/>
    <w:basedOn w:val="Iniiaiieoeoo"/>
    <w:rsid w:val="003803D7"/>
    <w:rPr>
      <w:sz w:val="16"/>
    </w:rPr>
  </w:style>
  <w:style w:type="paragraph" w:customStyle="1" w:styleId="oaenoieiaaiey">
    <w:name w:val="oaeno i?eia?aiey"/>
    <w:basedOn w:val="Iauiue0"/>
    <w:rsid w:val="003803D7"/>
    <w:pPr>
      <w:suppressAutoHyphens w:val="0"/>
    </w:pPr>
    <w:rPr>
      <w:rFonts w:ascii="Times New Roman" w:eastAsia="Times New Roman" w:hAnsi="Times New Roman" w:cs="Times New Roman"/>
      <w:lang w:val="uk-UA" w:eastAsia="ru-RU"/>
    </w:rPr>
  </w:style>
  <w:style w:type="character" w:customStyle="1" w:styleId="Ciaeeiioaaieniinee">
    <w:name w:val="Ciae eiioaaie niinee"/>
    <w:basedOn w:val="Iniiaiieoeoo"/>
    <w:rsid w:val="003803D7"/>
    <w:rPr>
      <w:vertAlign w:val="superscript"/>
    </w:rPr>
  </w:style>
  <w:style w:type="paragraph" w:customStyle="1" w:styleId="2271">
    <w:name w:val="Основной текст с отступом 227"/>
    <w:basedOn w:val="af5"/>
    <w:rsid w:val="003803D7"/>
    <w:pPr>
      <w:suppressAutoHyphens w:val="0"/>
      <w:spacing w:line="360" w:lineRule="auto"/>
      <w:ind w:firstLine="720"/>
      <w:jc w:val="both"/>
    </w:pPr>
    <w:rPr>
      <w:rFonts w:ascii="Times New Roman CYR" w:eastAsia="Times New Roman" w:hAnsi="Times New Roman CYR" w:cs="Times New Roman"/>
      <w:sz w:val="28"/>
      <w:szCs w:val="20"/>
      <w:lang w:val="uk-UA" w:eastAsia="ru-RU"/>
    </w:rPr>
  </w:style>
  <w:style w:type="paragraph" w:customStyle="1" w:styleId="affffffffffffffffffffffffffffffffffffff9">
    <w:name w:val="Перелік"/>
    <w:basedOn w:val="af5"/>
    <w:rsid w:val="008F5586"/>
    <w:pPr>
      <w:widowControl w:val="0"/>
      <w:tabs>
        <w:tab w:val="num" w:pos="720"/>
      </w:tabs>
      <w:suppressAutoHyphens w:val="0"/>
      <w:spacing w:line="360" w:lineRule="auto"/>
      <w:ind w:left="720" w:hanging="380"/>
      <w:jc w:val="both"/>
    </w:pPr>
    <w:rPr>
      <w:rFonts w:ascii="Times New Roman" w:eastAsia="Times New Roman" w:hAnsi="Times New Roman" w:cs="Times New Roman"/>
      <w:sz w:val="28"/>
      <w:szCs w:val="20"/>
      <w:lang w:eastAsia="ru-RU"/>
    </w:rPr>
  </w:style>
  <w:style w:type="paragraph" w:customStyle="1" w:styleId="2fffffffe">
    <w:name w:val="Підпис2"/>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1fffffffffff6">
    <w:name w:val="Підпис1"/>
    <w:basedOn w:val="af5"/>
    <w:rsid w:val="008F5586"/>
    <w:pPr>
      <w:widowControl w:val="0"/>
      <w:suppressAutoHyphens w:val="0"/>
      <w:spacing w:after="120" w:line="288" w:lineRule="auto"/>
      <w:jc w:val="center"/>
    </w:pPr>
    <w:rPr>
      <w:rFonts w:ascii="Times New Roman" w:eastAsia="Times New Roman" w:hAnsi="Times New Roman" w:cs="Times New Roman"/>
      <w:sz w:val="28"/>
      <w:szCs w:val="20"/>
      <w:lang w:eastAsia="ru-RU"/>
    </w:rPr>
  </w:style>
  <w:style w:type="paragraph" w:customStyle="1" w:styleId="--2">
    <w:name w:val="Îá-òàáë-2"/>
    <w:basedOn w:val="af5"/>
    <w:rsid w:val="008F5586"/>
    <w:pPr>
      <w:widowControl w:val="0"/>
      <w:suppressAutoHyphens w:val="0"/>
      <w:spacing w:after="120"/>
      <w:jc w:val="center"/>
    </w:pPr>
    <w:rPr>
      <w:rFonts w:ascii="Journal" w:eastAsia="Times New Roman" w:hAnsi="Journal" w:cs="Times New Roman"/>
      <w:sz w:val="28"/>
      <w:szCs w:val="20"/>
      <w:lang w:eastAsia="ru-RU"/>
    </w:rPr>
  </w:style>
  <w:style w:type="paragraph" w:customStyle="1" w:styleId="2370">
    <w:name w:val="Основной текст 237"/>
    <w:basedOn w:val="af5"/>
    <w:rsid w:val="008F5586"/>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lang w:val="uk-UA" w:eastAsia="ru-RU"/>
    </w:rPr>
  </w:style>
  <w:style w:type="paragraph" w:customStyle="1" w:styleId="1252">
    <w:name w:val="Стиль По ширине Первая строка:  125 см Междустр.интервал:  полут..."/>
    <w:basedOn w:val="af5"/>
    <w:rsid w:val="006A095E"/>
    <w:pPr>
      <w:suppressAutoHyphens w:val="0"/>
      <w:ind w:firstLine="709"/>
      <w:jc w:val="both"/>
    </w:pPr>
    <w:rPr>
      <w:rFonts w:ascii="Times New Roman" w:eastAsia="Times New Roman" w:hAnsi="Times New Roman" w:cs="Times New Roman"/>
      <w:lang w:eastAsia="ru-RU"/>
    </w:rPr>
  </w:style>
  <w:style w:type="paragraph" w:customStyle="1" w:styleId="12f7">
    <w:name w:val="Стиль Основной текст + 12 пт По ширине Междустр.интервал:  полуто..."/>
    <w:basedOn w:val="affffffff5"/>
    <w:rsid w:val="006A095E"/>
    <w:pPr>
      <w:suppressAutoHyphens w:val="0"/>
      <w:spacing w:after="0"/>
      <w:ind w:firstLine="709"/>
      <w:jc w:val="both"/>
    </w:pPr>
    <w:rPr>
      <w:rFonts w:ascii="Times New Roman" w:eastAsia="Times New Roman" w:hAnsi="Times New Roman" w:cs="Times New Roman"/>
      <w:spacing w:val="10"/>
      <w:szCs w:val="28"/>
      <w:lang w:val="uk-UA" w:eastAsia="ru-RU"/>
    </w:rPr>
  </w:style>
  <w:style w:type="paragraph" w:customStyle="1" w:styleId="14f8">
    <w:name w:val="Текст выноски14"/>
    <w:basedOn w:val="af5"/>
    <w:rsid w:val="006A095E"/>
    <w:pPr>
      <w:suppressAutoHyphens w:val="0"/>
    </w:pPr>
    <w:rPr>
      <w:rFonts w:ascii="Tahoma" w:eastAsia="Times New Roman" w:hAnsi="Tahoma" w:cs="Tahoma"/>
      <w:sz w:val="16"/>
      <w:szCs w:val="16"/>
      <w:lang w:eastAsia="ru-RU"/>
    </w:rPr>
  </w:style>
  <w:style w:type="character" w:customStyle="1" w:styleId="pseudotab2">
    <w:name w:val="pseudotab2"/>
    <w:basedOn w:val="af6"/>
    <w:rsid w:val="00042E74"/>
  </w:style>
  <w:style w:type="paragraph" w:customStyle="1" w:styleId="491">
    <w:name w:val="Обычный49"/>
    <w:rsid w:val="00AC4B8D"/>
    <w:pPr>
      <w:widowControl w:val="0"/>
    </w:pPr>
    <w:rPr>
      <w:rFonts w:ascii="Times New Roman" w:eastAsia="Times New Roman" w:hAnsi="Times New Roman" w:cs="Times New Roman"/>
      <w:snapToGrid w:val="0"/>
    </w:rPr>
  </w:style>
  <w:style w:type="paragraph" w:customStyle="1" w:styleId="affffffffffffffffffffffffffffffffffffffa">
    <w:name w:val="Название раздела"/>
    <w:next w:val="af5"/>
    <w:rsid w:val="0064663C"/>
    <w:pPr>
      <w:widowControl w:val="0"/>
      <w:suppressAutoHyphens/>
      <w:autoSpaceDE w:val="0"/>
      <w:autoSpaceDN w:val="0"/>
      <w:spacing w:line="360" w:lineRule="auto"/>
      <w:jc w:val="center"/>
    </w:pPr>
    <w:rPr>
      <w:rFonts w:ascii="Times New Roman" w:eastAsia="Times New Roman" w:hAnsi="Times New Roman" w:cs="Times New Roman"/>
      <w:caps/>
      <w:sz w:val="28"/>
      <w:szCs w:val="28"/>
    </w:rPr>
  </w:style>
  <w:style w:type="paragraph" w:customStyle="1" w:styleId="affffffffffffffffffffffffffffffffffffffb">
    <w:name w:val="Абзац для рисунка"/>
    <w:next w:val="af5"/>
    <w:rsid w:val="007A5649"/>
    <w:pPr>
      <w:widowControl w:val="0"/>
      <w:suppressAutoHyphens/>
      <w:jc w:val="center"/>
    </w:pPr>
    <w:rPr>
      <w:rFonts w:ascii="Times New Roman" w:eastAsia="Times New Roman" w:hAnsi="Times New Roman" w:cs="Times New Roman"/>
      <w:sz w:val="28"/>
      <w:szCs w:val="28"/>
    </w:rPr>
  </w:style>
  <w:style w:type="paragraph" w:customStyle="1" w:styleId="affffffffffffffffffffffffffffffffffffffc">
    <w:name w:val="После таблицы"/>
    <w:basedOn w:val="af5"/>
    <w:next w:val="af5"/>
    <w:rsid w:val="007A5649"/>
    <w:pPr>
      <w:widowControl w:val="0"/>
      <w:suppressAutoHyphens w:val="0"/>
      <w:spacing w:before="283" w:line="360" w:lineRule="auto"/>
      <w:ind w:firstLine="709"/>
      <w:jc w:val="both"/>
    </w:pPr>
    <w:rPr>
      <w:rFonts w:ascii="Times New Roman" w:eastAsia="Times New Roman" w:hAnsi="Times New Roman" w:cs="Times New Roman"/>
      <w:sz w:val="28"/>
      <w:szCs w:val="28"/>
    </w:rPr>
  </w:style>
  <w:style w:type="paragraph" w:customStyle="1" w:styleId="affffffffffffffffffffffffffffffffffffffd">
    <w:name w:val="Номер таблицы"/>
    <w:next w:val="afffffffffffc"/>
    <w:rsid w:val="007A5649"/>
    <w:pPr>
      <w:widowControl w:val="0"/>
      <w:suppressAutoHyphens/>
      <w:spacing w:line="360" w:lineRule="auto"/>
      <w:jc w:val="right"/>
    </w:pPr>
    <w:rPr>
      <w:rFonts w:ascii="Times New Roman" w:eastAsia="Times New Roman" w:hAnsi="Times New Roman" w:cs="Times New Roman"/>
      <w:i/>
      <w:iCs/>
      <w:sz w:val="28"/>
      <w:szCs w:val="28"/>
    </w:rPr>
  </w:style>
  <w:style w:type="character" w:customStyle="1" w:styleId="afffffffffffffffffffffffffff1">
    <w:name w:val="Тит. Шапка дис. Знак"/>
    <w:basedOn w:val="affffffffffffffffffffffffffff3"/>
    <w:link w:val="afffffffffffffffffffffffffff0"/>
    <w:locked/>
    <w:rsid w:val="008C2372"/>
    <w:rPr>
      <w:rFonts w:ascii="Times New Roman" w:eastAsia="Times New Roman" w:hAnsi="Times New Roman" w:cs="Times New Roman"/>
      <w:b/>
      <w:caps/>
      <w:sz w:val="28"/>
      <w:szCs w:val="28"/>
      <w:lang w:val="ru-RU" w:eastAsia="ru-RU" w:bidi="ar-SA"/>
    </w:rPr>
  </w:style>
  <w:style w:type="paragraph" w:customStyle="1" w:styleId="15d">
    <w:name w:val="табл. Центр 1.5"/>
    <w:basedOn w:val="afffffffffffffffffffffffffffff5"/>
    <w:next w:val="affffffffffffffffffffffffffe"/>
    <w:rsid w:val="00617555"/>
    <w:pPr>
      <w:spacing w:line="360" w:lineRule="auto"/>
    </w:pPr>
    <w:rPr>
      <w:bCs/>
      <w:sz w:val="24"/>
      <w:szCs w:val="24"/>
      <w:lang w:val="ru-RU"/>
    </w:rPr>
  </w:style>
  <w:style w:type="character" w:customStyle="1" w:styleId="11f7">
    <w:name w:val="табл. Центр 11 пт Знак"/>
    <w:basedOn w:val="afffffffffffffffffffffffffffff4"/>
    <w:link w:val="11f6"/>
    <w:rsid w:val="00617555"/>
    <w:rPr>
      <w:rFonts w:ascii="Times New Roman" w:eastAsia="Times New Roman" w:hAnsi="Times New Roman" w:cs="Times New Roman"/>
      <w:sz w:val="22"/>
      <w:szCs w:val="24"/>
      <w:lang w:val="uk-UA"/>
    </w:rPr>
  </w:style>
  <w:style w:type="character" w:customStyle="1" w:styleId="afffffffffffffffffffffffffffff7">
    <w:name w:val="Табл.Шапка Знак"/>
    <w:basedOn w:val="afffffffffffffffffffffffffffff4"/>
    <w:link w:val="afffffffffffffffffffffffffffff6"/>
    <w:rsid w:val="00617555"/>
    <w:rPr>
      <w:rFonts w:ascii="Times New Roman" w:eastAsia="Times New Roman" w:hAnsi="Times New Roman" w:cs="Times New Roman"/>
      <w:b/>
      <w:bCs/>
      <w:sz w:val="26"/>
      <w:szCs w:val="22"/>
      <w:lang w:val="uk-UA"/>
    </w:rPr>
  </w:style>
  <w:style w:type="paragraph" w:customStyle="1" w:styleId="affffffffffffffffffffffffffffffffffffffe">
    <w:name w:val="Заг_дис"/>
    <w:basedOn w:val="af5"/>
    <w:next w:val="af5"/>
    <w:autoRedefine/>
    <w:rsid w:val="00617555"/>
    <w:pPr>
      <w:shd w:val="clear" w:color="auto" w:fill="FFFFFF"/>
      <w:suppressAutoHyphens w:val="0"/>
      <w:autoSpaceDE w:val="0"/>
      <w:autoSpaceDN w:val="0"/>
      <w:adjustRightInd w:val="0"/>
      <w:spacing w:after="60" w:line="360" w:lineRule="auto"/>
      <w:jc w:val="center"/>
    </w:pPr>
    <w:rPr>
      <w:rFonts w:ascii="Times New Roman CYR" w:eastAsia="Times New Roman" w:hAnsi="Times New Roman CYR" w:cs="Times New Roman CYR"/>
      <w:b/>
      <w:bCs/>
      <w:sz w:val="28"/>
      <w:szCs w:val="28"/>
      <w:lang w:val="uk-UA" w:eastAsia="ru-RU"/>
    </w:rPr>
  </w:style>
  <w:style w:type="paragraph" w:customStyle="1" w:styleId="248">
    <w:name w:val="Название24"/>
    <w:basedOn w:val="491"/>
    <w:rsid w:val="000A0D96"/>
    <w:pPr>
      <w:widowControl/>
      <w:jc w:val="center"/>
    </w:pPr>
    <w:rPr>
      <w:snapToGrid/>
      <w:sz w:val="28"/>
      <w:lang w:val="en-US"/>
    </w:rPr>
  </w:style>
  <w:style w:type="paragraph" w:customStyle="1" w:styleId="afffffffffffffffffffffffffffffffffffffff">
    <w:name w:val="Загол"/>
    <w:basedOn w:val="af5"/>
    <w:rsid w:val="00084163"/>
    <w:pPr>
      <w:suppressAutoHyphens w:val="0"/>
      <w:spacing w:line="360" w:lineRule="auto"/>
      <w:jc w:val="center"/>
    </w:pPr>
    <w:rPr>
      <w:rFonts w:ascii="Times New Roman" w:eastAsia="Times New Roman" w:hAnsi="Times New Roman" w:cs="Times New Roman"/>
      <w:caps/>
      <w:sz w:val="28"/>
      <w:szCs w:val="20"/>
      <w:lang w:val="uk-UA" w:eastAsia="ru-RU"/>
    </w:rPr>
  </w:style>
  <w:style w:type="table" w:customStyle="1" w:styleId="2ffffffff">
    <w:name w:val="Стиль таблицы2"/>
    <w:basedOn w:val="af7"/>
    <w:rsid w:val="00084163"/>
    <w:rPr>
      <w:rFonts w:ascii="Times New Roman" w:eastAsia="Times New Roman" w:hAnsi="Times New Roman" w:cs="Times New Roman"/>
    </w:rPr>
    <w:tblPr/>
  </w:style>
  <w:style w:type="paragraph" w:customStyle="1" w:styleId="afffffffffffffffffffffffffffffffffffffff0">
    <w:name w:val="асновной"/>
    <w:basedOn w:val="af5"/>
    <w:rsid w:val="00084163"/>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table" w:customStyle="1" w:styleId="3fffff5">
    <w:name w:val="Стиль таблицы3"/>
    <w:basedOn w:val="afffffffffffffffffffff3"/>
    <w:rsid w:val="00084163"/>
    <w:rPr>
      <w:rFonts w:ascii="Times New Roman" w:eastAsia="Times New Roman" w:hAnsi="Times New Roman" w:cs="Times New Roman"/>
      <w:color w:val="000000"/>
    </w:rPr>
    <w:tblPr>
      <w:tblBorders>
        <w:top w:val="none" w:sz="0" w:space="0" w:color="auto"/>
        <w:left w:val="none" w:sz="0" w:space="0" w:color="auto"/>
        <w:bottom w:val="none" w:sz="0" w:space="0" w:color="auto"/>
        <w:right w:val="none" w:sz="0" w:space="0" w:color="auto"/>
        <w:insideH w:val="none" w:sz="0" w:space="0" w:color="auto"/>
        <w:insideV w:val="none" w:sz="0" w:space="0" w:color="auto"/>
      </w:tblBorders>
    </w:tblPr>
  </w:style>
  <w:style w:type="character" w:customStyle="1" w:styleId="smallparagraph1">
    <w:name w:val="smallparagraph1"/>
    <w:basedOn w:val="af6"/>
    <w:rsid w:val="008A4EE9"/>
    <w:rPr>
      <w:rFonts w:ascii="Verdana" w:hAnsi="Verdana" w:hint="default"/>
      <w:color w:val="000000"/>
      <w:sz w:val="18"/>
      <w:szCs w:val="18"/>
    </w:rPr>
  </w:style>
  <w:style w:type="paragraph" w:customStyle="1" w:styleId="1fffffffffff7">
    <w:name w:val="Диссер.1"/>
    <w:basedOn w:val="af5"/>
    <w:rsid w:val="00772A44"/>
    <w:pPr>
      <w:suppressAutoHyphens w:val="0"/>
    </w:pPr>
    <w:rPr>
      <w:rFonts w:ascii="Times New Roman" w:eastAsia="Times New Roman" w:hAnsi="Times New Roman" w:cs="Times New Roman"/>
      <w:lang w:eastAsia="ru-RU"/>
    </w:rPr>
  </w:style>
  <w:style w:type="paragraph" w:customStyle="1" w:styleId="2ffffffff0">
    <w:name w:val="Диссер.2"/>
    <w:basedOn w:val="af5"/>
    <w:rsid w:val="00772A44"/>
    <w:pPr>
      <w:widowControl w:val="0"/>
      <w:suppressAutoHyphens w:val="0"/>
      <w:autoSpaceDE w:val="0"/>
      <w:autoSpaceDN w:val="0"/>
      <w:adjustRightInd w:val="0"/>
      <w:spacing w:line="-460" w:lineRule="auto"/>
      <w:ind w:left="1003" w:hanging="283"/>
      <w:jc w:val="both"/>
    </w:pPr>
    <w:rPr>
      <w:rFonts w:ascii="Times New Roman" w:eastAsia="Times New Roman" w:hAnsi="Times New Roman" w:cs="Times New Roman"/>
      <w:sz w:val="28"/>
      <w:szCs w:val="28"/>
      <w:lang w:val="uk-UA" w:eastAsia="ru-RU"/>
    </w:rPr>
  </w:style>
  <w:style w:type="paragraph" w:customStyle="1" w:styleId="1fffffffffff8">
    <w:name w:val="Диссер1"/>
    <w:basedOn w:val="af5"/>
    <w:rsid w:val="00772A44"/>
    <w:pPr>
      <w:suppressAutoHyphens w:val="0"/>
      <w:jc w:val="both"/>
    </w:pPr>
    <w:rPr>
      <w:rFonts w:ascii="Times New Roman" w:eastAsia="Times New Roman" w:hAnsi="Times New Roman" w:cs="Times New Roman"/>
      <w:lang w:eastAsia="ru-RU"/>
    </w:rPr>
  </w:style>
  <w:style w:type="character" w:customStyle="1" w:styleId="10f7">
    <w:name w:val="Гиперссылка10"/>
    <w:basedOn w:val="af6"/>
    <w:rsid w:val="00772A44"/>
    <w:rPr>
      <w:color w:val="0000FF"/>
      <w:u w:val="single"/>
    </w:rPr>
  </w:style>
  <w:style w:type="paragraph" w:customStyle="1" w:styleId="120">
    <w:name w:val="стрес12"/>
    <w:autoRedefine/>
    <w:rsid w:val="002E53A0"/>
    <w:pPr>
      <w:numPr>
        <w:numId w:val="61"/>
      </w:numPr>
      <w:spacing w:line="264" w:lineRule="auto"/>
      <w:jc w:val="both"/>
    </w:pPr>
    <w:rPr>
      <w:rFonts w:ascii="Times New Roman" w:eastAsia="Times New Roman" w:hAnsi="Times New Roman" w:cs="Times New Roman"/>
      <w:sz w:val="24"/>
    </w:rPr>
  </w:style>
  <w:style w:type="paragraph" w:customStyle="1" w:styleId="ss2">
    <w:name w:val="ss2"/>
    <w:autoRedefine/>
    <w:rsid w:val="002E53A0"/>
    <w:pPr>
      <w:spacing w:line="360" w:lineRule="auto"/>
      <w:ind w:firstLine="709"/>
      <w:jc w:val="both"/>
    </w:pPr>
    <w:rPr>
      <w:rFonts w:ascii="Times New Roman" w:eastAsia="Times New Roman" w:hAnsi="Times New Roman" w:cs="Times New Roman"/>
      <w:sz w:val="28"/>
      <w:lang w:val="uk-UA"/>
    </w:rPr>
  </w:style>
  <w:style w:type="paragraph" w:customStyle="1" w:styleId="WWW3">
    <w:name w:val="WWW3"/>
    <w:autoRedefine/>
    <w:rsid w:val="002E53A0"/>
    <w:pPr>
      <w:spacing w:line="360" w:lineRule="auto"/>
      <w:jc w:val="both"/>
    </w:pPr>
    <w:rPr>
      <w:rFonts w:ascii="Times New Roman" w:eastAsia="Times New Roman" w:hAnsi="Times New Roman" w:cs="Times New Roman"/>
      <w:spacing w:val="14"/>
      <w:sz w:val="28"/>
      <w:lang w:val="uk-UA"/>
    </w:rPr>
  </w:style>
  <w:style w:type="paragraph" w:customStyle="1" w:styleId="8fb">
    <w:name w:val="стрес8"/>
    <w:autoRedefine/>
    <w:rsid w:val="002E53A0"/>
    <w:pPr>
      <w:spacing w:before="240" w:after="240" w:line="264" w:lineRule="auto"/>
      <w:jc w:val="both"/>
    </w:pPr>
    <w:rPr>
      <w:rFonts w:ascii="Arial" w:eastAsia="Times New Roman" w:hAnsi="Arial" w:cs="Times New Roman"/>
      <w:b/>
      <w:bCs/>
      <w:i/>
    </w:rPr>
  </w:style>
  <w:style w:type="paragraph" w:customStyle="1" w:styleId="9f9">
    <w:name w:val="стрес9"/>
    <w:autoRedefine/>
    <w:rsid w:val="002E53A0"/>
    <w:pPr>
      <w:spacing w:line="264" w:lineRule="auto"/>
      <w:jc w:val="both"/>
    </w:pPr>
    <w:rPr>
      <w:rFonts w:ascii="Times New Roman" w:eastAsia="Times New Roman" w:hAnsi="Times New Roman" w:cs="Times New Roman"/>
      <w:bCs/>
      <w:sz w:val="24"/>
    </w:rPr>
  </w:style>
  <w:style w:type="paragraph" w:customStyle="1" w:styleId="10f8">
    <w:name w:val="стрес10"/>
    <w:autoRedefine/>
    <w:rsid w:val="002E53A0"/>
    <w:pPr>
      <w:spacing w:line="264" w:lineRule="auto"/>
      <w:ind w:firstLine="397"/>
      <w:jc w:val="both"/>
    </w:pPr>
    <w:rPr>
      <w:rFonts w:ascii="Arial Black" w:eastAsia="Times New Roman" w:hAnsi="Arial Black" w:cs="Times New Roman"/>
      <w:b/>
      <w:bCs/>
      <w:smallCaps/>
      <w:sz w:val="24"/>
    </w:rPr>
  </w:style>
  <w:style w:type="paragraph" w:customStyle="1" w:styleId="11ff4">
    <w:name w:val="стрес11"/>
    <w:autoRedefine/>
    <w:rsid w:val="002E53A0"/>
    <w:pPr>
      <w:spacing w:line="264" w:lineRule="auto"/>
      <w:jc w:val="both"/>
    </w:pPr>
    <w:rPr>
      <w:rFonts w:ascii="Times New Roman" w:eastAsia="Times New Roman" w:hAnsi="Times New Roman" w:cs="Times New Roman"/>
      <w:bCs/>
      <w:sz w:val="24"/>
    </w:rPr>
  </w:style>
  <w:style w:type="paragraph" w:customStyle="1" w:styleId="SS">
    <w:name w:val="SS"/>
    <w:autoRedefine/>
    <w:rsid w:val="002E53A0"/>
    <w:pPr>
      <w:tabs>
        <w:tab w:val="left" w:pos="567"/>
        <w:tab w:val="left" w:pos="3402"/>
      </w:tabs>
      <w:spacing w:line="360" w:lineRule="auto"/>
      <w:jc w:val="center"/>
    </w:pPr>
    <w:rPr>
      <w:rFonts w:ascii="Times New Roman" w:eastAsia="Times New Roman" w:hAnsi="Times New Roman" w:cs="Times New Roman"/>
      <w:sz w:val="28"/>
    </w:rPr>
  </w:style>
  <w:style w:type="paragraph" w:customStyle="1" w:styleId="afffffffffffffffffffffffffffffffffffffff1">
    <w:name w:val="Дисс Табл Примечание"/>
    <w:basedOn w:val="af5"/>
    <w:next w:val="af5"/>
    <w:rsid w:val="002E53A0"/>
    <w:pPr>
      <w:keepLines/>
      <w:tabs>
        <w:tab w:val="left" w:pos="0"/>
      </w:tabs>
      <w:suppressAutoHyphens w:val="0"/>
      <w:spacing w:before="180" w:after="180"/>
    </w:pPr>
    <w:rPr>
      <w:rFonts w:ascii="Times New Roman" w:eastAsia="Times New Roman" w:hAnsi="Times New Roman" w:cs="Times New Roman"/>
      <w:sz w:val="28"/>
      <w:szCs w:val="20"/>
      <w:lang w:eastAsia="ru-RU"/>
    </w:rPr>
  </w:style>
  <w:style w:type="paragraph" w:customStyle="1" w:styleId="04">
    <w:name w:val="04"/>
    <w:basedOn w:val="af5"/>
    <w:rsid w:val="00C475D5"/>
    <w:pPr>
      <w:keepNext/>
      <w:suppressAutoHyphens w:val="0"/>
      <w:spacing w:line="360" w:lineRule="auto"/>
      <w:ind w:left="567"/>
      <w:jc w:val="both"/>
      <w:outlineLvl w:val="2"/>
    </w:pPr>
    <w:rPr>
      <w:rFonts w:ascii="Times New Roman" w:eastAsia="Times New Roman" w:hAnsi="Times New Roman" w:cs="Times New Roman"/>
      <w:b/>
      <w:sz w:val="28"/>
      <w:szCs w:val="20"/>
      <w:lang w:eastAsia="ru-RU"/>
    </w:rPr>
  </w:style>
  <w:style w:type="character" w:customStyle="1" w:styleId="afffffffffffffffffffffffffffffffffffffff2">
    <w:name w:val="номер строки"/>
    <w:basedOn w:val="affff3"/>
    <w:rsid w:val="00C475D5"/>
  </w:style>
  <w:style w:type="paragraph" w:customStyle="1" w:styleId="020">
    <w:name w:val="02"/>
    <w:basedOn w:val="1fff1"/>
    <w:rsid w:val="00C475D5"/>
    <w:pPr>
      <w:keepNext/>
      <w:suppressAutoHyphens w:val="0"/>
      <w:spacing w:before="0" w:after="0" w:line="360" w:lineRule="auto"/>
      <w:ind w:left="567"/>
      <w:jc w:val="both"/>
      <w:outlineLvl w:val="2"/>
    </w:pPr>
    <w:rPr>
      <w:rFonts w:ascii="Times New Roman" w:eastAsia="Times New Roman" w:hAnsi="Times New Roman" w:cs="Times New Roman"/>
      <w:b/>
      <w:sz w:val="28"/>
      <w:szCs w:val="20"/>
      <w:lang w:eastAsia="ru-RU"/>
    </w:rPr>
  </w:style>
  <w:style w:type="paragraph" w:customStyle="1" w:styleId="03">
    <w:name w:val="03"/>
    <w:basedOn w:val="020"/>
    <w:rsid w:val="00C475D5"/>
    <w:pPr>
      <w:widowControl w:val="0"/>
    </w:pPr>
  </w:style>
  <w:style w:type="character" w:customStyle="1" w:styleId="1fffffffffff9">
    <w:name w:val="Текст концевой сноски Знак1"/>
    <w:basedOn w:val="af6"/>
    <w:semiHidden/>
    <w:rsid w:val="00CB5878"/>
    <w:rPr>
      <w:rFonts w:ascii="Times New Roman" w:eastAsia="Times New Roman" w:hAnsi="Times New Roman"/>
      <w:lang w:val="en-US"/>
    </w:rPr>
  </w:style>
  <w:style w:type="paragraph" w:customStyle="1" w:styleId="1fffffffffffa">
    <w:name w:val="Звичайний1"/>
    <w:rsid w:val="007D58D6"/>
    <w:pPr>
      <w:spacing w:line="360" w:lineRule="auto"/>
      <w:ind w:firstLine="720"/>
    </w:pPr>
    <w:rPr>
      <w:rFonts w:ascii="Courier New" w:eastAsia="Times New Roman" w:hAnsi="Courier New" w:cs="Times New Roman"/>
      <w:snapToGrid w:val="0"/>
      <w:sz w:val="24"/>
    </w:rPr>
  </w:style>
  <w:style w:type="character" w:customStyle="1" w:styleId="afffffffffffffffffffffffffffffffffffffff3">
    <w:name w:val="Назва Знак"/>
    <w:basedOn w:val="af6"/>
    <w:rsid w:val="007D58D6"/>
    <w:rPr>
      <w:rFonts w:ascii="Times New Roman" w:eastAsia="Times New Roman" w:hAnsi="Times New Roman" w:cs="Times New Roman"/>
      <w:b/>
      <w:sz w:val="28"/>
      <w:szCs w:val="20"/>
      <w:lang w:val="ru-RU" w:eastAsia="ru-RU"/>
    </w:rPr>
  </w:style>
  <w:style w:type="character" w:customStyle="1" w:styleId="afffffffffffffffffffffffffffffffffffffff4">
    <w:name w:val="Підзаголовок Знак"/>
    <w:basedOn w:val="af6"/>
    <w:rsid w:val="007D58D6"/>
    <w:rPr>
      <w:rFonts w:ascii="Times New Roman" w:eastAsia="Times New Roman" w:hAnsi="Times New Roman" w:cs="Times New Roman"/>
      <w:sz w:val="28"/>
      <w:szCs w:val="20"/>
      <w:lang w:val="ru-RU" w:eastAsia="ru-RU"/>
    </w:rPr>
  </w:style>
  <w:style w:type="paragraph" w:customStyle="1" w:styleId="afffffffffffffffffffffffffffffffffffffff5">
    <w:name w:val="т абзац"/>
    <w:basedOn w:val="af5"/>
    <w:rsid w:val="007D58D6"/>
    <w:pPr>
      <w:suppressAutoHyphens w:val="0"/>
      <w:ind w:firstLine="397"/>
      <w:jc w:val="both"/>
    </w:pPr>
    <w:rPr>
      <w:rFonts w:ascii="Times New Roman" w:eastAsia="Times New Roman" w:hAnsi="Times New Roman" w:cs="Times New Roman"/>
      <w:sz w:val="20"/>
      <w:szCs w:val="20"/>
      <w:lang w:eastAsia="ru-RU"/>
    </w:rPr>
  </w:style>
  <w:style w:type="paragraph" w:customStyle="1" w:styleId="afffffffffffffffffffffffffffffffffffffff6">
    <w:name w:val="параграф"/>
    <w:basedOn w:val="afffffffffffffffe"/>
    <w:rsid w:val="007D58D6"/>
    <w:pPr>
      <w:suppressAutoHyphens w:val="0"/>
    </w:pPr>
    <w:rPr>
      <w:rFonts w:ascii="Times New Roman" w:eastAsia="Times New Roman" w:hAnsi="Times New Roman" w:cs="Times New Roman"/>
      <w:b w:val="0"/>
      <w:kern w:val="28"/>
      <w:sz w:val="24"/>
      <w:lang w:eastAsia="ru-RU"/>
    </w:rPr>
  </w:style>
  <w:style w:type="character" w:customStyle="1" w:styleId="21f6">
    <w:name w:val="Основний текст з відступом 2 Знак1"/>
    <w:basedOn w:val="af6"/>
    <w:semiHidden/>
    <w:rsid w:val="007D58D6"/>
    <w:rPr>
      <w:rFonts w:ascii="Times New Roman" w:eastAsia="Times New Roman" w:hAnsi="Times New Roman" w:cs="Times New Roman"/>
      <w:sz w:val="24"/>
      <w:szCs w:val="24"/>
      <w:lang w:eastAsia="uk-UA"/>
    </w:rPr>
  </w:style>
  <w:style w:type="character" w:customStyle="1" w:styleId="1fffffffffffb">
    <w:name w:val="Нижній колонтитул Знак1"/>
    <w:basedOn w:val="af6"/>
    <w:semiHidden/>
    <w:rsid w:val="007D58D6"/>
    <w:rPr>
      <w:rFonts w:ascii="Times New Roman" w:eastAsia="Times New Roman" w:hAnsi="Times New Roman" w:cs="Times New Roman"/>
      <w:sz w:val="24"/>
      <w:szCs w:val="24"/>
      <w:lang w:eastAsia="uk-UA"/>
    </w:rPr>
  </w:style>
  <w:style w:type="character" w:customStyle="1" w:styleId="HTMLd">
    <w:name w:val="Стандартний HTML Знак"/>
    <w:basedOn w:val="af6"/>
    <w:rsid w:val="007D58D6"/>
    <w:rPr>
      <w:rFonts w:ascii="Courier New" w:eastAsia="Times New Roman" w:hAnsi="Courier New" w:cs="Courier New"/>
      <w:sz w:val="20"/>
      <w:szCs w:val="20"/>
      <w:lang w:eastAsia="uk-UA"/>
    </w:rPr>
  </w:style>
  <w:style w:type="character" w:customStyle="1" w:styleId="HTML11">
    <w:name w:val="Стандартний HTML Знак1"/>
    <w:basedOn w:val="af6"/>
    <w:semiHidden/>
    <w:rsid w:val="007D58D6"/>
    <w:rPr>
      <w:rFonts w:ascii="Consolas" w:eastAsia="Times New Roman" w:hAnsi="Consolas" w:cs="Times New Roman"/>
      <w:sz w:val="20"/>
      <w:szCs w:val="20"/>
      <w:lang w:eastAsia="uk-UA"/>
    </w:rPr>
  </w:style>
  <w:style w:type="paragraph" w:customStyle="1" w:styleId="afffffffffffffffffffffffffffffffffffffff7">
    <w:name w:val="Текст у виносці"/>
    <w:basedOn w:val="af5"/>
    <w:unhideWhenUsed/>
    <w:rsid w:val="007D58D6"/>
    <w:pPr>
      <w:suppressAutoHyphens w:val="0"/>
    </w:pPr>
    <w:rPr>
      <w:rFonts w:ascii="Tahoma" w:eastAsia="Times New Roman" w:hAnsi="Tahoma" w:cs="Tahoma"/>
      <w:sz w:val="16"/>
      <w:szCs w:val="16"/>
      <w:lang w:val="uk-UA" w:eastAsia="uk-UA"/>
    </w:rPr>
  </w:style>
  <w:style w:type="paragraph" w:customStyle="1" w:styleId="2ffffffff1">
    <w:name w:val="Звичайний2"/>
    <w:rsid w:val="007D58D6"/>
    <w:pPr>
      <w:spacing w:line="360" w:lineRule="auto"/>
      <w:ind w:firstLine="720"/>
    </w:pPr>
    <w:rPr>
      <w:rFonts w:ascii="Courier New" w:eastAsia="Times New Roman" w:hAnsi="Courier New" w:cs="Times New Roman"/>
      <w:snapToGrid w:val="0"/>
      <w:sz w:val="24"/>
    </w:rPr>
  </w:style>
  <w:style w:type="paragraph" w:customStyle="1" w:styleId="21f7">
    <w:name w:val="Звичайний21"/>
    <w:rsid w:val="007D58D6"/>
    <w:pPr>
      <w:spacing w:line="360" w:lineRule="auto"/>
      <w:ind w:firstLine="720"/>
    </w:pPr>
    <w:rPr>
      <w:rFonts w:ascii="Courier New" w:eastAsia="Times New Roman" w:hAnsi="Courier New" w:cs="Times New Roman"/>
      <w:snapToGrid w:val="0"/>
      <w:sz w:val="24"/>
    </w:rPr>
  </w:style>
  <w:style w:type="paragraph" w:customStyle="1" w:styleId="af4">
    <w:name w:val="Многоуровневій"/>
    <w:basedOn w:val="af5"/>
    <w:autoRedefine/>
    <w:rsid w:val="00356A82"/>
    <w:pPr>
      <w:widowControl w:val="0"/>
      <w:numPr>
        <w:numId w:val="62"/>
      </w:numPr>
      <w:suppressAutoHyphens w:val="0"/>
      <w:jc w:val="both"/>
    </w:pPr>
    <w:rPr>
      <w:rFonts w:ascii="Times New Roman" w:eastAsia="Times New Roman" w:hAnsi="Times New Roman" w:cs="Times New Roman"/>
      <w:color w:val="000000"/>
      <w:sz w:val="20"/>
      <w:szCs w:val="20"/>
      <w:lang w:eastAsia="ru-RU"/>
    </w:rPr>
  </w:style>
  <w:style w:type="character" w:customStyle="1" w:styleId="fulltext-it">
    <w:name w:val="fulltext-it"/>
    <w:basedOn w:val="af6"/>
    <w:rsid w:val="00D95A77"/>
  </w:style>
  <w:style w:type="paragraph" w:styleId="2ffffffff2">
    <w:name w:val="Quote"/>
    <w:basedOn w:val="af5"/>
    <w:next w:val="af5"/>
    <w:link w:val="2ffffffff3"/>
    <w:uiPriority w:val="29"/>
    <w:qFormat/>
    <w:rsid w:val="005C2D87"/>
    <w:pPr>
      <w:suppressAutoHyphens w:val="0"/>
    </w:pPr>
    <w:rPr>
      <w:rFonts w:ascii="Times New Roman" w:eastAsia="Times New Roman" w:hAnsi="Times New Roman" w:cs="Times New Roman"/>
      <w:i/>
      <w:sz w:val="20"/>
      <w:szCs w:val="20"/>
      <w:lang w:eastAsia="ru-RU"/>
    </w:rPr>
  </w:style>
  <w:style w:type="character" w:customStyle="1" w:styleId="2ffffffff3">
    <w:name w:val="Цитата 2 Знак"/>
    <w:basedOn w:val="af6"/>
    <w:link w:val="2ffffffff2"/>
    <w:uiPriority w:val="29"/>
    <w:rsid w:val="005C2D87"/>
    <w:rPr>
      <w:rFonts w:ascii="Times New Roman" w:eastAsia="Times New Roman" w:hAnsi="Times New Roman" w:cs="Times New Roman"/>
      <w:i/>
    </w:rPr>
  </w:style>
  <w:style w:type="paragraph" w:styleId="afffffffffffffffffffffffffffffffffffffff8">
    <w:name w:val="Intense Quote"/>
    <w:basedOn w:val="af5"/>
    <w:next w:val="af5"/>
    <w:link w:val="afffffffffffffffffffffffffffffffffffffff9"/>
    <w:uiPriority w:val="30"/>
    <w:qFormat/>
    <w:rsid w:val="005C2D87"/>
    <w:pPr>
      <w:suppressAutoHyphens w:val="0"/>
      <w:ind w:left="720" w:right="720"/>
    </w:pPr>
    <w:rPr>
      <w:rFonts w:ascii="Times New Roman" w:eastAsia="Times New Roman" w:hAnsi="Times New Roman" w:cs="Times New Roman"/>
      <w:b/>
      <w:i/>
      <w:sz w:val="20"/>
      <w:szCs w:val="22"/>
      <w:lang w:eastAsia="ru-RU"/>
    </w:rPr>
  </w:style>
  <w:style w:type="character" w:customStyle="1" w:styleId="afffffffffffffffffffffffffffffffffffffff9">
    <w:name w:val="Выделенная цитата Знак"/>
    <w:basedOn w:val="af6"/>
    <w:link w:val="afffffffffffffffffffffffffffffffffffffff8"/>
    <w:uiPriority w:val="30"/>
    <w:rsid w:val="005C2D87"/>
    <w:rPr>
      <w:rFonts w:ascii="Times New Roman" w:eastAsia="Times New Roman" w:hAnsi="Times New Roman" w:cs="Times New Roman"/>
      <w:b/>
      <w:i/>
      <w:szCs w:val="22"/>
    </w:rPr>
  </w:style>
  <w:style w:type="character" w:styleId="afffffffffffffffffffffffffffffffffffffffa">
    <w:name w:val="Subtle Emphasis"/>
    <w:uiPriority w:val="19"/>
    <w:qFormat/>
    <w:rsid w:val="005C2D87"/>
    <w:rPr>
      <w:i/>
      <w:color w:val="5A5A5A"/>
    </w:rPr>
  </w:style>
  <w:style w:type="character" w:styleId="afffffffffffffffffffffffffffffffffffffffb">
    <w:name w:val="Intense Emphasis"/>
    <w:basedOn w:val="af6"/>
    <w:uiPriority w:val="21"/>
    <w:qFormat/>
    <w:rsid w:val="005C2D87"/>
    <w:rPr>
      <w:b/>
      <w:i/>
      <w:sz w:val="24"/>
      <w:szCs w:val="24"/>
      <w:u w:val="single"/>
    </w:rPr>
  </w:style>
  <w:style w:type="character" w:styleId="afffffffffffffffffffffffffffffffffffffffc">
    <w:name w:val="Subtle Reference"/>
    <w:basedOn w:val="af6"/>
    <w:uiPriority w:val="31"/>
    <w:qFormat/>
    <w:rsid w:val="005C2D87"/>
    <w:rPr>
      <w:sz w:val="24"/>
      <w:szCs w:val="24"/>
      <w:u w:val="single"/>
    </w:rPr>
  </w:style>
  <w:style w:type="character" w:styleId="afffffffffffffffffffffffffffffffffffffffd">
    <w:name w:val="Intense Reference"/>
    <w:basedOn w:val="af6"/>
    <w:uiPriority w:val="32"/>
    <w:qFormat/>
    <w:rsid w:val="005C2D87"/>
    <w:rPr>
      <w:b/>
      <w:sz w:val="24"/>
      <w:u w:val="single"/>
    </w:rPr>
  </w:style>
  <w:style w:type="paragraph" w:customStyle="1" w:styleId="3141">
    <w:name w:val="Основной текст 314"/>
    <w:basedOn w:val="af5"/>
    <w:rsid w:val="00FF7745"/>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2281">
    <w:name w:val="Основной текст с отступом 228"/>
    <w:basedOn w:val="af5"/>
    <w:rsid w:val="00FF7745"/>
    <w:pPr>
      <w:widowControl w:val="0"/>
      <w:suppressAutoHyphens w:val="0"/>
      <w:overflowPunct w:val="0"/>
      <w:autoSpaceDE w:val="0"/>
      <w:autoSpaceDN w:val="0"/>
      <w:adjustRightInd w:val="0"/>
      <w:jc w:val="center"/>
    </w:pPr>
    <w:rPr>
      <w:rFonts w:ascii="Times New Roman" w:eastAsia="Times New Roman" w:hAnsi="Times New Roman" w:cs="Times New Roman"/>
      <w:sz w:val="28"/>
      <w:szCs w:val="20"/>
      <w:lang w:val="en-US" w:eastAsia="ru-RU"/>
    </w:rPr>
  </w:style>
  <w:style w:type="character" w:customStyle="1" w:styleId="8fc">
    <w:name w:val="Номер страницы8"/>
    <w:basedOn w:val="3f3f3f3f3f3f3f3f3f3f3f3f3f3f3f3f3f3f3f"/>
    <w:rsid w:val="00B14A23"/>
    <w:rPr>
      <w:rFonts w:cs="Tahoma"/>
    </w:rPr>
  </w:style>
  <w:style w:type="paragraph" w:customStyle="1" w:styleId="Myusual">
    <w:name w:val="My_usual"/>
    <w:basedOn w:val="af5"/>
    <w:rsid w:val="00A809A4"/>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yH1">
    <w:name w:val="My_H1"/>
    <w:basedOn w:val="1"/>
    <w:next w:val="Myusual"/>
    <w:rsid w:val="00A809A4"/>
    <w:pPr>
      <w:keepLines/>
      <w:pageBreakBefore/>
      <w:numPr>
        <w:numId w:val="0"/>
      </w:numPr>
      <w:suppressAutoHyphens w:val="0"/>
      <w:spacing w:before="100" w:after="480" w:line="360" w:lineRule="auto"/>
      <w:jc w:val="center"/>
    </w:pPr>
    <w:rPr>
      <w:rFonts w:ascii="Times New Roman" w:eastAsia="Times New Roman" w:hAnsi="Times New Roman" w:cs="Times New Roman"/>
      <w:b w:val="0"/>
      <w:bCs w:val="0"/>
      <w:caps/>
      <w:spacing w:val="20"/>
      <w:kern w:val="0"/>
      <w:sz w:val="28"/>
      <w:szCs w:val="28"/>
      <w:lang w:eastAsia="en-US"/>
    </w:rPr>
  </w:style>
  <w:style w:type="paragraph" w:customStyle="1" w:styleId="Mytabletext">
    <w:name w:val="My_table_text"/>
    <w:basedOn w:val="af5"/>
    <w:rsid w:val="00A809A4"/>
    <w:pPr>
      <w:suppressAutoHyphens w:val="0"/>
      <w:spacing w:line="360" w:lineRule="auto"/>
      <w:jc w:val="both"/>
    </w:pPr>
    <w:rPr>
      <w:rFonts w:ascii="Times New Roman" w:eastAsia="Times New Roman" w:hAnsi="Times New Roman" w:cs="Times New Roman"/>
      <w:sz w:val="28"/>
      <w:szCs w:val="28"/>
      <w:lang w:eastAsia="en-US"/>
    </w:rPr>
  </w:style>
  <w:style w:type="character" w:customStyle="1" w:styleId="Myusual0">
    <w:name w:val="My_usual Знак"/>
    <w:basedOn w:val="af6"/>
    <w:rsid w:val="00A809A4"/>
    <w:rPr>
      <w:rFonts w:ascii="Times New Roman" w:eastAsia="Times New Roman" w:hAnsi="Times New Roman"/>
      <w:sz w:val="24"/>
      <w:szCs w:val="24"/>
    </w:rPr>
  </w:style>
  <w:style w:type="paragraph" w:customStyle="1" w:styleId="MyCAP">
    <w:name w:val="My_CAP"/>
    <w:basedOn w:val="af5"/>
    <w:rsid w:val="00A809A4"/>
    <w:pPr>
      <w:suppressAutoHyphens w:val="0"/>
      <w:spacing w:line="360" w:lineRule="auto"/>
      <w:ind w:firstLine="709"/>
      <w:jc w:val="center"/>
    </w:pPr>
    <w:rPr>
      <w:rFonts w:ascii="Times New Roman" w:eastAsia="Times New Roman" w:hAnsi="Times New Roman" w:cs="Times New Roman"/>
      <w:caps/>
      <w:spacing w:val="20"/>
      <w:sz w:val="28"/>
      <w:szCs w:val="28"/>
      <w:lang w:eastAsia="en-US"/>
    </w:rPr>
  </w:style>
  <w:style w:type="character" w:customStyle="1" w:styleId="Myfonthighlight">
    <w:name w:val="My_font_highlight"/>
    <w:basedOn w:val="af6"/>
    <w:rsid w:val="00A809A4"/>
    <w:rPr>
      <w:rFonts w:ascii="Times New Roman" w:hAnsi="Times New Roman" w:cs="Times New Roman"/>
      <w:b/>
      <w:bCs/>
      <w:spacing w:val="40"/>
      <w:sz w:val="28"/>
      <w:szCs w:val="28"/>
      <w:lang w:val="x-none" w:eastAsia="en-US"/>
    </w:rPr>
  </w:style>
  <w:style w:type="character" w:customStyle="1" w:styleId="Myfontsimple">
    <w:name w:val="My_font_simple"/>
    <w:basedOn w:val="Myfonthighlight"/>
    <w:rsid w:val="00A809A4"/>
    <w:rPr>
      <w:rFonts w:ascii="Times New Roman" w:hAnsi="Times New Roman" w:cs="Times New Roman"/>
      <w:b/>
      <w:bCs/>
      <w:spacing w:val="0"/>
      <w:sz w:val="28"/>
      <w:szCs w:val="28"/>
      <w:lang w:val="x-none" w:eastAsia="en-US"/>
    </w:rPr>
  </w:style>
  <w:style w:type="paragraph" w:customStyle="1" w:styleId="mytabletitle">
    <w:name w:val="my_table_title"/>
    <w:basedOn w:val="af5"/>
    <w:next w:val="af5"/>
    <w:autoRedefine/>
    <w:rsid w:val="00A809A4"/>
    <w:pPr>
      <w:suppressAutoHyphens w:val="0"/>
      <w:spacing w:line="360" w:lineRule="auto"/>
      <w:ind w:firstLine="709"/>
      <w:jc w:val="both"/>
    </w:pPr>
    <w:rPr>
      <w:rFonts w:ascii="Times New Roman" w:eastAsia="Times New Roman" w:hAnsi="Times New Roman" w:cs="Times New Roman"/>
      <w:sz w:val="28"/>
      <w:szCs w:val="28"/>
      <w:lang w:eastAsia="en-US"/>
    </w:rPr>
  </w:style>
  <w:style w:type="paragraph" w:customStyle="1" w:styleId="myH2">
    <w:name w:val="my_H2"/>
    <w:basedOn w:val="21"/>
    <w:next w:val="af5"/>
    <w:rsid w:val="00A809A4"/>
    <w:pPr>
      <w:keepLines/>
      <w:numPr>
        <w:ilvl w:val="0"/>
        <w:numId w:val="0"/>
      </w:numPr>
      <w:suppressAutoHyphens w:val="0"/>
      <w:spacing w:before="480" w:after="480" w:line="360" w:lineRule="auto"/>
      <w:ind w:firstLine="709"/>
      <w:jc w:val="both"/>
    </w:pPr>
    <w:rPr>
      <w:rFonts w:ascii="Times New Roman" w:eastAsia="Times New Roman" w:hAnsi="Times New Roman" w:cs="Times New Roman"/>
      <w:i w:val="0"/>
      <w:iCs w:val="0"/>
      <w:lang w:eastAsia="en-US"/>
    </w:rPr>
  </w:style>
  <w:style w:type="paragraph" w:customStyle="1" w:styleId="Mypicture">
    <w:name w:val="My_picture"/>
    <w:basedOn w:val="af5"/>
    <w:next w:val="Mypicturetitle"/>
    <w:rsid w:val="00A809A4"/>
    <w:pPr>
      <w:keepNext/>
      <w:keepLines/>
      <w:suppressAutoHyphens w:val="0"/>
      <w:spacing w:line="360" w:lineRule="auto"/>
      <w:jc w:val="center"/>
    </w:pPr>
    <w:rPr>
      <w:rFonts w:ascii="Times New Roman" w:eastAsia="Times New Roman" w:hAnsi="Times New Roman" w:cs="Times New Roman"/>
      <w:noProof/>
      <w:sz w:val="28"/>
      <w:szCs w:val="28"/>
      <w:lang w:eastAsia="ru-RU"/>
    </w:rPr>
  </w:style>
  <w:style w:type="paragraph" w:customStyle="1" w:styleId="Mypicturetitle">
    <w:name w:val="My_picture_title"/>
    <w:basedOn w:val="af5"/>
    <w:next w:val="Myusual"/>
    <w:rsid w:val="00A809A4"/>
    <w:pPr>
      <w:keepLines/>
      <w:suppressAutoHyphens w:val="0"/>
      <w:spacing w:after="120" w:line="360" w:lineRule="auto"/>
      <w:ind w:firstLine="709"/>
      <w:jc w:val="both"/>
    </w:pPr>
    <w:rPr>
      <w:rFonts w:ascii="Times New Roman" w:eastAsia="Times New Roman" w:hAnsi="Times New Roman" w:cs="Times New Roman"/>
      <w:noProof/>
      <w:sz w:val="28"/>
      <w:szCs w:val="28"/>
      <w:lang w:eastAsia="ru-RU"/>
    </w:rPr>
  </w:style>
  <w:style w:type="paragraph" w:customStyle="1" w:styleId="Mytabletitle0">
    <w:name w:val="My_table_title"/>
    <w:basedOn w:val="af5"/>
    <w:rsid w:val="00A809A4"/>
    <w:pPr>
      <w:keepNext/>
      <w:suppressAutoHyphens w:val="0"/>
      <w:spacing w:after="120" w:line="360" w:lineRule="auto"/>
      <w:ind w:firstLine="709"/>
      <w:jc w:val="center"/>
    </w:pPr>
    <w:rPr>
      <w:rFonts w:ascii="Times New Roman" w:eastAsia="Times New Roman" w:hAnsi="Times New Roman" w:cs="Times New Roman"/>
      <w:b/>
      <w:bCs/>
      <w:sz w:val="28"/>
      <w:szCs w:val="28"/>
      <w:lang w:eastAsia="en-US"/>
    </w:rPr>
  </w:style>
  <w:style w:type="character" w:customStyle="1" w:styleId="Mypicturetitle0">
    <w:name w:val="My_picture_title Знак"/>
    <w:basedOn w:val="af6"/>
    <w:rsid w:val="00A809A4"/>
    <w:rPr>
      <w:rFonts w:eastAsia="Times New Roman"/>
      <w:noProof/>
      <w:sz w:val="22"/>
      <w:szCs w:val="22"/>
      <w:lang w:val="ru-RU" w:eastAsia="ru-RU"/>
    </w:rPr>
  </w:style>
  <w:style w:type="paragraph" w:customStyle="1" w:styleId="Mytabletitlecap">
    <w:name w:val="My_table_title_cap"/>
    <w:basedOn w:val="Mytabletitle0"/>
    <w:next w:val="Mytabletitle0"/>
    <w:rsid w:val="00A809A4"/>
    <w:pPr>
      <w:jc w:val="right"/>
    </w:pPr>
    <w:rPr>
      <w:b w:val="0"/>
      <w:bCs w:val="0"/>
      <w:i/>
      <w:iCs/>
    </w:rPr>
  </w:style>
  <w:style w:type="paragraph" w:customStyle="1" w:styleId="188">
    <w:name w:val="Стиль18"/>
    <w:rsid w:val="00A73A05"/>
    <w:rPr>
      <w:rFonts w:ascii="Times New Roman" w:eastAsia="Times New Roman" w:hAnsi="Times New Roman" w:cs="Times New Roman"/>
    </w:rPr>
  </w:style>
  <w:style w:type="paragraph" w:customStyle="1" w:styleId="a9">
    <w:name w:val="Список *"/>
    <w:basedOn w:val="af5"/>
    <w:rsid w:val="00AC2729"/>
    <w:pPr>
      <w:numPr>
        <w:numId w:val="63"/>
      </w:num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06">
    <w:name w:val="Содержан0"/>
    <w:basedOn w:val="1fffffffff2"/>
    <w:rsid w:val="00E46804"/>
    <w:pPr>
      <w:ind w:left="1134" w:hanging="1134"/>
      <w:jc w:val="both"/>
    </w:pPr>
    <w:rPr>
      <w:rFonts w:ascii="Times New Roman" w:hAnsi="Times New Roman"/>
    </w:rPr>
  </w:style>
  <w:style w:type="character" w:customStyle="1" w:styleId="15b">
    <w:name w:val="Норм1.5Крас Знак"/>
    <w:basedOn w:val="af6"/>
    <w:link w:val="15a"/>
    <w:rsid w:val="00E46804"/>
    <w:rPr>
      <w:rFonts w:ascii="Times New Roman" w:eastAsia="Times New Roman" w:hAnsi="Times New Roman" w:cs="Times New Roman"/>
      <w:sz w:val="28"/>
    </w:rPr>
  </w:style>
  <w:style w:type="paragraph" w:customStyle="1" w:styleId="210pt">
    <w:name w:val="Стиль Заголовок 2 + кернинг от 10 pt"/>
    <w:basedOn w:val="21"/>
    <w:rsid w:val="00E46804"/>
    <w:pPr>
      <w:numPr>
        <w:ilvl w:val="0"/>
        <w:numId w:val="0"/>
      </w:numPr>
      <w:suppressAutoHyphens w:val="0"/>
      <w:overflowPunct w:val="0"/>
      <w:autoSpaceDE w:val="0"/>
      <w:autoSpaceDN w:val="0"/>
      <w:adjustRightInd w:val="0"/>
      <w:spacing w:line="360" w:lineRule="auto"/>
      <w:jc w:val="center"/>
      <w:textAlignment w:val="baseline"/>
    </w:pPr>
    <w:rPr>
      <w:rFonts w:ascii="Times New Roman" w:eastAsia="Times New Roman" w:hAnsi="Times New Roman" w:cs="Arial"/>
      <w:i w:val="0"/>
      <w:kern w:val="20"/>
      <w:lang w:eastAsia="ru-RU"/>
    </w:rPr>
  </w:style>
  <w:style w:type="paragraph" w:customStyle="1" w:styleId="2291">
    <w:name w:val="Основной текст с отступом 229"/>
    <w:basedOn w:val="af5"/>
    <w:rsid w:val="00302CF2"/>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500">
    <w:name w:val="Обычный50"/>
    <w:rsid w:val="00302CF2"/>
    <w:rPr>
      <w:rFonts w:ascii="Pragmatica" w:eastAsia="Times New Roman" w:hAnsi="Pragmatica" w:cs="Times New Roman"/>
      <w:lang w:val="en-GB"/>
    </w:rPr>
  </w:style>
  <w:style w:type="paragraph" w:customStyle="1" w:styleId="2380">
    <w:name w:val="Основной текст 238"/>
    <w:basedOn w:val="af5"/>
    <w:rsid w:val="00C76A0B"/>
    <w:pPr>
      <w:suppressAutoHyphens w:val="0"/>
      <w:overflowPunct w:val="0"/>
      <w:autoSpaceDE w:val="0"/>
      <w:autoSpaceDN w:val="0"/>
      <w:adjustRightInd w:val="0"/>
      <w:jc w:val="right"/>
    </w:pPr>
    <w:rPr>
      <w:rFonts w:ascii="Times New Roman" w:eastAsia="Times New Roman" w:hAnsi="Times New Roman" w:cs="Times New Roman"/>
      <w:sz w:val="28"/>
      <w:szCs w:val="20"/>
      <w:lang w:eastAsia="ru-RU"/>
    </w:rPr>
  </w:style>
  <w:style w:type="paragraph" w:customStyle="1" w:styleId="3151">
    <w:name w:val="Основной текст 315"/>
    <w:basedOn w:val="af5"/>
    <w:rsid w:val="00C76A0B"/>
    <w:pPr>
      <w:suppressAutoHyphens w:val="0"/>
      <w:overflowPunct w:val="0"/>
      <w:autoSpaceDE w:val="0"/>
      <w:autoSpaceDN w:val="0"/>
      <w:adjustRightInd w:val="0"/>
      <w:jc w:val="center"/>
    </w:pPr>
    <w:rPr>
      <w:rFonts w:ascii="Times New Roman" w:eastAsia="Times New Roman" w:hAnsi="Times New Roman" w:cs="Times New Roman"/>
      <w:b/>
      <w:bCs/>
      <w:sz w:val="28"/>
      <w:szCs w:val="20"/>
      <w:lang w:val="uk-UA" w:eastAsia="ru-RU"/>
    </w:rPr>
  </w:style>
  <w:style w:type="paragraph" w:customStyle="1" w:styleId="Paragraph0">
    <w:name w:val="Paragraph"/>
    <w:rsid w:val="00C76A0B"/>
    <w:pPr>
      <w:keepNext/>
      <w:keepLines/>
      <w:autoSpaceDE w:val="0"/>
      <w:autoSpaceDN w:val="0"/>
      <w:adjustRightInd w:val="0"/>
      <w:spacing w:line="240" w:lineRule="atLeast"/>
      <w:jc w:val="center"/>
    </w:pPr>
    <w:rPr>
      <w:rFonts w:ascii="Times New Roman" w:eastAsia="Times New Roman" w:hAnsi="Times New Roman" w:cs="Times New Roman"/>
      <w:b/>
      <w:bCs/>
      <w:color w:val="000000"/>
    </w:rPr>
  </w:style>
  <w:style w:type="paragraph" w:customStyle="1" w:styleId="afffffffffffffffffffffffffffffffffffffffe">
    <w:name w:val="заг раздела"/>
    <w:basedOn w:val="af5"/>
    <w:rsid w:val="008551D2"/>
    <w:pPr>
      <w:pageBreakBefore/>
      <w:suppressAutoHyphens w:val="0"/>
      <w:spacing w:line="360" w:lineRule="auto"/>
      <w:jc w:val="center"/>
    </w:pPr>
    <w:rPr>
      <w:rFonts w:ascii="Times New Roman" w:eastAsia="Times New Roman" w:hAnsi="Times New Roman" w:cs="Times New Roman"/>
      <w:b/>
      <w:caps/>
      <w:sz w:val="28"/>
      <w:szCs w:val="28"/>
      <w:lang w:eastAsia="ru-RU"/>
    </w:rPr>
  </w:style>
  <w:style w:type="paragraph" w:customStyle="1" w:styleId="14f9">
    <w:name w:val="Стиль Основной текст с отступом + 14 пт Черный По ширине"/>
    <w:basedOn w:val="affffffffc"/>
    <w:rsid w:val="008551D2"/>
    <w:pPr>
      <w:suppressAutoHyphens w:val="0"/>
      <w:spacing w:after="0" w:line="360" w:lineRule="auto"/>
      <w:ind w:left="284" w:firstLine="567"/>
      <w:jc w:val="both"/>
    </w:pPr>
    <w:rPr>
      <w:rFonts w:ascii="Times New Roman" w:eastAsia="Times New Roman" w:hAnsi="Times New Roman" w:cs="Times New Roman"/>
      <w:color w:val="000000"/>
      <w:szCs w:val="20"/>
      <w:lang w:eastAsia="ru-RU"/>
    </w:rPr>
  </w:style>
  <w:style w:type="paragraph" w:customStyle="1" w:styleId="14063">
    <w:name w:val="Стиль 14 пт По ширине Первая строка:  063 см Междустр.интервал:..."/>
    <w:basedOn w:val="af5"/>
    <w:rsid w:val="005D7401"/>
    <w:pPr>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239">
    <w:name w:val="Основной текст 239"/>
    <w:basedOn w:val="af5"/>
    <w:rsid w:val="00C12095"/>
    <w:pPr>
      <w:suppressAutoHyphens w:val="0"/>
      <w:ind w:firstLine="360"/>
      <w:jc w:val="both"/>
    </w:pPr>
    <w:rPr>
      <w:rFonts w:ascii="Times New Roman" w:eastAsia="Times New Roman" w:hAnsi="Times New Roman" w:cs="Times New Roman"/>
      <w:sz w:val="28"/>
      <w:szCs w:val="20"/>
      <w:lang w:val="uk-UA" w:eastAsia="ru-RU"/>
    </w:rPr>
  </w:style>
  <w:style w:type="paragraph" w:customStyle="1" w:styleId="norm0">
    <w:name w:val="norm"/>
    <w:basedOn w:val="af5"/>
    <w:rsid w:val="001767C2"/>
    <w:pPr>
      <w:suppressAutoHyphens w:val="0"/>
      <w:spacing w:line="288" w:lineRule="auto"/>
    </w:pPr>
    <w:rPr>
      <w:rFonts w:ascii="Times New Roman" w:eastAsia="Times New Roman" w:hAnsi="Times New Roman" w:cs="Times New Roman"/>
      <w:sz w:val="20"/>
      <w:szCs w:val="20"/>
      <w:lang w:eastAsia="ru-RU"/>
    </w:rPr>
  </w:style>
  <w:style w:type="character" w:customStyle="1" w:styleId="cssauthor">
    <w:name w:val="css_author"/>
    <w:basedOn w:val="af6"/>
    <w:rsid w:val="005C69F7"/>
    <w:rPr>
      <w:color w:val="800000"/>
    </w:rPr>
  </w:style>
  <w:style w:type="character" w:customStyle="1" w:styleId="1fffffffffffc">
    <w:name w:val="Знак Знак Знак1"/>
    <w:basedOn w:val="af6"/>
    <w:rsid w:val="008A0740"/>
    <w:rPr>
      <w:rFonts w:ascii="Times New Roman" w:eastAsia="Times New Roman" w:hAnsi="Times New Roman" w:cs="Times New Roman"/>
      <w:sz w:val="24"/>
      <w:szCs w:val="24"/>
      <w:lang w:eastAsia="ru-RU"/>
    </w:rPr>
  </w:style>
  <w:style w:type="paragraph" w:customStyle="1" w:styleId="affffffffffffffffffffffffffffffffffffffff">
    <w:name w:val="Обы"/>
    <w:rsid w:val="006A6786"/>
    <w:pPr>
      <w:widowControl w:val="0"/>
    </w:pPr>
    <w:rPr>
      <w:rFonts w:ascii="Times New Roman" w:eastAsia="Times New Roman" w:hAnsi="Times New Roman" w:cs="Times New Roman"/>
      <w:snapToGrid w:val="0"/>
    </w:rPr>
  </w:style>
  <w:style w:type="character" w:customStyle="1" w:styleId="smallcaps">
    <w:name w:val="smallcaps"/>
    <w:basedOn w:val="af6"/>
    <w:rsid w:val="006A6786"/>
  </w:style>
  <w:style w:type="paragraph" w:customStyle="1" w:styleId="518">
    <w:name w:val="Обычный51"/>
    <w:rsid w:val="00466FE8"/>
    <w:pPr>
      <w:widowControl w:val="0"/>
    </w:pPr>
    <w:rPr>
      <w:rFonts w:ascii="Times New Roman" w:eastAsia="Times New Roman" w:hAnsi="Times New Roman" w:cs="Times New Roman"/>
      <w:b/>
      <w:snapToGrid w:val="0"/>
    </w:rPr>
  </w:style>
  <w:style w:type="numbering" w:customStyle="1" w:styleId="14">
    <w:name w:val="Текущий список1"/>
    <w:rsid w:val="00466FE8"/>
    <w:pPr>
      <w:numPr>
        <w:numId w:val="64"/>
      </w:numPr>
    </w:pPr>
  </w:style>
  <w:style w:type="numbering" w:styleId="111111">
    <w:name w:val="Outline List 2"/>
    <w:basedOn w:val="af8"/>
    <w:rsid w:val="00466FE8"/>
    <w:pPr>
      <w:numPr>
        <w:numId w:val="65"/>
      </w:numPr>
    </w:pPr>
  </w:style>
  <w:style w:type="character" w:customStyle="1" w:styleId="textbold0">
    <w:name w:val="textbold"/>
    <w:basedOn w:val="af6"/>
    <w:rsid w:val="006D2773"/>
  </w:style>
  <w:style w:type="paragraph" w:customStyle="1" w:styleId="affffffffffffffffffffffffffffffffffffffff0">
    <w:name w:val="название табл"/>
    <w:basedOn w:val="af5"/>
    <w:autoRedefine/>
    <w:rsid w:val="00F20E28"/>
    <w:pPr>
      <w:widowControl w:val="0"/>
      <w:tabs>
        <w:tab w:val="center" w:pos="4677"/>
        <w:tab w:val="left" w:pos="8280"/>
      </w:tabs>
      <w:suppressAutoHyphens w:val="0"/>
      <w:autoSpaceDE w:val="0"/>
      <w:autoSpaceDN w:val="0"/>
      <w:adjustRightInd w:val="0"/>
      <w:spacing w:line="264" w:lineRule="auto"/>
      <w:jc w:val="center"/>
    </w:pPr>
    <w:rPr>
      <w:rFonts w:ascii="Times New Roman" w:eastAsia="Times New Roman" w:hAnsi="Times New Roman" w:cs="Times New Roman"/>
      <w:b/>
      <w:sz w:val="28"/>
      <w:szCs w:val="28"/>
      <w:lang w:val="uk-UA" w:eastAsia="ru-RU"/>
    </w:rPr>
  </w:style>
  <w:style w:type="character" w:customStyle="1" w:styleId="A11">
    <w:name w:val="A1"/>
    <w:rsid w:val="007F6981"/>
    <w:rPr>
      <w:rFonts w:cs="PragmaticaC"/>
      <w:color w:val="000000"/>
      <w:sz w:val="18"/>
      <w:szCs w:val="18"/>
    </w:rPr>
  </w:style>
  <w:style w:type="character" w:customStyle="1" w:styleId="citation-abbreviation">
    <w:name w:val="citation-abbreviation"/>
    <w:basedOn w:val="af6"/>
    <w:rsid w:val="007F6981"/>
  </w:style>
  <w:style w:type="paragraph" w:customStyle="1" w:styleId="affffffffffffffffffffffffffffffffffffffff1">
    <w:name w:val="......."/>
    <w:basedOn w:val="Default"/>
    <w:next w:val="Default"/>
    <w:rsid w:val="007F6981"/>
    <w:pPr>
      <w:suppressAutoHyphens w:val="0"/>
      <w:autoSpaceDN w:val="0"/>
      <w:adjustRightInd w:val="0"/>
    </w:pPr>
    <w:rPr>
      <w:rFonts w:ascii="Tahoma" w:eastAsia="Times New Roman" w:hAnsi="Tahoma" w:cs="Times New Roman"/>
      <w:color w:val="auto"/>
      <w:lang w:eastAsia="ru-RU"/>
    </w:rPr>
  </w:style>
  <w:style w:type="character" w:customStyle="1" w:styleId="cite1">
    <w:name w:val="cite1"/>
    <w:basedOn w:val="af6"/>
    <w:rsid w:val="007F6981"/>
    <w:rPr>
      <w:rFonts w:ascii="Times New Roman" w:hAnsi="Times New Roman" w:cs="Times New Roman" w:hint="default"/>
      <w:color w:val="000000"/>
      <w:sz w:val="24"/>
      <w:szCs w:val="24"/>
    </w:rPr>
  </w:style>
  <w:style w:type="character" w:customStyle="1" w:styleId="citeauthors">
    <w:name w:val="cite_authors"/>
    <w:basedOn w:val="af6"/>
    <w:rsid w:val="007F6981"/>
    <w:rPr>
      <w:rFonts w:ascii="Times New Roman" w:hAnsi="Times New Roman" w:cs="Times New Roman" w:hint="default"/>
      <w:color w:val="000000"/>
      <w:sz w:val="24"/>
      <w:szCs w:val="24"/>
    </w:rPr>
  </w:style>
  <w:style w:type="character" w:customStyle="1" w:styleId="cite-month-year">
    <w:name w:val="cite-month-year"/>
    <w:basedOn w:val="af6"/>
    <w:rsid w:val="007F6981"/>
  </w:style>
  <w:style w:type="character" w:customStyle="1" w:styleId="atl">
    <w:name w:val="atl"/>
    <w:basedOn w:val="af6"/>
    <w:rsid w:val="007F6981"/>
  </w:style>
  <w:style w:type="character" w:customStyle="1" w:styleId="teaser3">
    <w:name w:val="teaser3"/>
    <w:basedOn w:val="af6"/>
    <w:rsid w:val="007F6981"/>
    <w:rPr>
      <w:vanish w:val="0"/>
      <w:webHidden w:val="0"/>
      <w:specVanish w:val="0"/>
    </w:rPr>
  </w:style>
  <w:style w:type="paragraph" w:customStyle="1" w:styleId="OutlineNotIndented">
    <w:name w:val="Outline (Not Indented)"/>
    <w:basedOn w:val="af5"/>
    <w:rsid w:val="00671931"/>
    <w:pPr>
      <w:suppressAutoHyphens w:val="0"/>
      <w:autoSpaceDE w:val="0"/>
      <w:autoSpaceDN w:val="0"/>
      <w:adjustRightInd w:val="0"/>
      <w:jc w:val="both"/>
    </w:pPr>
    <w:rPr>
      <w:rFonts w:ascii="Times New Roman" w:eastAsia="Times New Roman" w:hAnsi="Times New Roman" w:cs="Times New Roman"/>
      <w:sz w:val="28"/>
      <w:szCs w:val="28"/>
      <w:lang w:eastAsia="ru-RU"/>
    </w:rPr>
  </w:style>
  <w:style w:type="paragraph" w:customStyle="1" w:styleId="2400">
    <w:name w:val="Основной текст 240"/>
    <w:basedOn w:val="af5"/>
    <w:rsid w:val="00F517C3"/>
    <w:pPr>
      <w:suppressAutoHyphens w:val="0"/>
      <w:overflowPunct w:val="0"/>
      <w:autoSpaceDE w:val="0"/>
      <w:autoSpaceDN w:val="0"/>
      <w:adjustRightInd w:val="0"/>
      <w:ind w:firstLine="567"/>
      <w:jc w:val="both"/>
    </w:pPr>
    <w:rPr>
      <w:rFonts w:ascii="Times New Roman" w:eastAsia="Times New Roman" w:hAnsi="Times New Roman" w:cs="Times New Roman"/>
      <w:sz w:val="28"/>
      <w:szCs w:val="20"/>
      <w:lang w:eastAsia="ru-RU"/>
    </w:rPr>
  </w:style>
  <w:style w:type="paragraph" w:customStyle="1" w:styleId="2301">
    <w:name w:val="Основной текст с отступом 230"/>
    <w:basedOn w:val="af5"/>
    <w:rsid w:val="00F517C3"/>
    <w:pPr>
      <w:suppressAutoHyphens w:val="0"/>
      <w:overflowPunct w:val="0"/>
      <w:autoSpaceDE w:val="0"/>
      <w:autoSpaceDN w:val="0"/>
      <w:adjustRightInd w:val="0"/>
      <w:ind w:firstLine="720"/>
      <w:textAlignment w:val="baseline"/>
    </w:pPr>
    <w:rPr>
      <w:rFonts w:ascii="Times New Roman" w:eastAsia="Times New Roman" w:hAnsi="Times New Roman" w:cs="Times New Roman"/>
      <w:sz w:val="28"/>
      <w:szCs w:val="20"/>
      <w:lang w:eastAsia="ru-RU"/>
    </w:rPr>
  </w:style>
  <w:style w:type="paragraph" w:customStyle="1" w:styleId="14fa">
    <w:name w:val="Текст14"/>
    <w:basedOn w:val="af5"/>
    <w:rsid w:val="002D1B86"/>
    <w:rPr>
      <w:rFonts w:ascii="Courier New" w:eastAsia="Times New Roman" w:hAnsi="Courier New" w:cs="Courier New"/>
      <w:sz w:val="20"/>
      <w:szCs w:val="20"/>
    </w:rPr>
  </w:style>
  <w:style w:type="paragraph" w:customStyle="1" w:styleId="c4">
    <w:name w:val="c4"/>
    <w:basedOn w:val="af5"/>
    <w:rsid w:val="002D1B86"/>
    <w:pPr>
      <w:suppressAutoHyphens w:val="0"/>
      <w:jc w:val="center"/>
    </w:pPr>
    <w:rPr>
      <w:rFonts w:ascii="Courier New" w:eastAsia="Times New Roman" w:hAnsi="Courier New" w:cs="Courier New"/>
      <w:b/>
      <w:bCs/>
      <w:lang w:eastAsia="ru-RU"/>
    </w:rPr>
  </w:style>
  <w:style w:type="paragraph" w:customStyle="1" w:styleId="523">
    <w:name w:val="Обычный52"/>
    <w:rsid w:val="00AB772A"/>
    <w:pPr>
      <w:widowControl w:val="0"/>
    </w:pPr>
    <w:rPr>
      <w:rFonts w:ascii="Times New Roman" w:eastAsia="Times New Roman" w:hAnsi="Times New Roman" w:cs="Times New Roman"/>
    </w:rPr>
  </w:style>
  <w:style w:type="paragraph" w:customStyle="1" w:styleId="referat">
    <w:name w:val="referat"/>
    <w:basedOn w:val="523"/>
    <w:rsid w:val="00AB772A"/>
    <w:pPr>
      <w:widowControl/>
      <w:snapToGrid w:val="0"/>
      <w:spacing w:line="260" w:lineRule="atLeast"/>
      <w:ind w:firstLine="709"/>
      <w:jc w:val="both"/>
    </w:pPr>
    <w:rPr>
      <w:sz w:val="21"/>
    </w:rPr>
  </w:style>
  <w:style w:type="paragraph" w:customStyle="1" w:styleId="3161">
    <w:name w:val="Основной текст 316"/>
    <w:basedOn w:val="523"/>
    <w:rsid w:val="00AB772A"/>
    <w:pPr>
      <w:widowControl/>
      <w:spacing w:line="360" w:lineRule="auto"/>
      <w:jc w:val="both"/>
    </w:pPr>
    <w:rPr>
      <w:sz w:val="27"/>
    </w:rPr>
  </w:style>
  <w:style w:type="character" w:customStyle="1" w:styleId="14fb">
    <w:name w:val="Основной шрифт абзаца14"/>
    <w:rsid w:val="00AB772A"/>
  </w:style>
  <w:style w:type="paragraph" w:customStyle="1" w:styleId="affffffffffffffffffffffffffffffffffffffff2">
    <w:name w:val="наш"/>
    <w:basedOn w:val="3fffff6"/>
    <w:rsid w:val="00AB772A"/>
    <w:rPr>
      <w:sz w:val="40"/>
      <w:lang w:val="uk-UA"/>
    </w:rPr>
  </w:style>
  <w:style w:type="paragraph" w:customStyle="1" w:styleId="20">
    <w:name w:val="Маркированный список2"/>
    <w:basedOn w:val="523"/>
    <w:rsid w:val="00AB772A"/>
    <w:pPr>
      <w:numPr>
        <w:numId w:val="66"/>
      </w:numPr>
    </w:pPr>
  </w:style>
  <w:style w:type="paragraph" w:customStyle="1" w:styleId="3fffff6">
    <w:name w:val="Список3"/>
    <w:basedOn w:val="523"/>
    <w:rsid w:val="00AB772A"/>
    <w:pPr>
      <w:ind w:left="283" w:hanging="283"/>
    </w:pPr>
  </w:style>
  <w:style w:type="paragraph" w:customStyle="1" w:styleId="14fc">
    <w:name w:val="Верхний колонтитул14"/>
    <w:basedOn w:val="523"/>
    <w:rsid w:val="00AB772A"/>
    <w:pPr>
      <w:tabs>
        <w:tab w:val="center" w:pos="4677"/>
        <w:tab w:val="right" w:pos="9355"/>
      </w:tabs>
    </w:pPr>
  </w:style>
  <w:style w:type="character" w:customStyle="1" w:styleId="9fa">
    <w:name w:val="Номер страницы9"/>
    <w:basedOn w:val="14fb"/>
    <w:rsid w:val="00AB772A"/>
  </w:style>
  <w:style w:type="paragraph" w:customStyle="1" w:styleId="5fff8">
    <w:name w:val="Нижний колонтитул5"/>
    <w:basedOn w:val="523"/>
    <w:rsid w:val="00AB772A"/>
    <w:pPr>
      <w:tabs>
        <w:tab w:val="center" w:pos="4677"/>
        <w:tab w:val="right" w:pos="9355"/>
      </w:tabs>
    </w:pPr>
  </w:style>
  <w:style w:type="character" w:customStyle="1" w:styleId="11ff5">
    <w:name w:val="Гиперссылка11"/>
    <w:basedOn w:val="14fb"/>
    <w:rsid w:val="00AB772A"/>
    <w:rPr>
      <w:color w:val="auto"/>
      <w:u w:val="single"/>
    </w:rPr>
  </w:style>
  <w:style w:type="character" w:customStyle="1" w:styleId="4ffff9">
    <w:name w:val="Просмотренная гиперссылка4"/>
    <w:basedOn w:val="14fb"/>
    <w:rsid w:val="00AB772A"/>
    <w:rPr>
      <w:color w:val="800080"/>
      <w:u w:val="single"/>
    </w:rPr>
  </w:style>
  <w:style w:type="paragraph" w:customStyle="1" w:styleId="15e">
    <w:name w:val="Текст выноски15"/>
    <w:basedOn w:val="523"/>
    <w:rsid w:val="00AB772A"/>
    <w:rPr>
      <w:rFonts w:ascii="Tahoma" w:hAnsi="Tahoma"/>
      <w:sz w:val="16"/>
    </w:rPr>
  </w:style>
  <w:style w:type="character" w:customStyle="1" w:styleId="12f8">
    <w:name w:val="Знак Знак12"/>
    <w:basedOn w:val="af6"/>
    <w:rsid w:val="00D16358"/>
    <w:rPr>
      <w:rFonts w:ascii="Times New Roman" w:eastAsia="Times New Roman" w:hAnsi="Times New Roman" w:cs="Times New Roman"/>
      <w:b/>
      <w:bCs/>
      <w:sz w:val="36"/>
      <w:szCs w:val="20"/>
      <w:lang w:val="uk-UA" w:eastAsia="ru-RU"/>
    </w:rPr>
  </w:style>
  <w:style w:type="character" w:customStyle="1" w:styleId="11ff6">
    <w:name w:val="Знак Знак11"/>
    <w:basedOn w:val="af6"/>
    <w:rsid w:val="00D16358"/>
    <w:rPr>
      <w:rFonts w:ascii="Times New Roman" w:eastAsia="Times New Roman" w:hAnsi="Times New Roman" w:cs="Times New Roman"/>
      <w:b/>
      <w:bCs/>
      <w:sz w:val="44"/>
      <w:szCs w:val="20"/>
      <w:lang w:val="uk-UA" w:eastAsia="ru-RU"/>
    </w:rPr>
  </w:style>
  <w:style w:type="character" w:customStyle="1" w:styleId="10f9">
    <w:name w:val="Знак Знак10"/>
    <w:basedOn w:val="af6"/>
    <w:rsid w:val="00D16358"/>
    <w:rPr>
      <w:rFonts w:ascii="Times New Roman" w:eastAsia="Times New Roman" w:hAnsi="Times New Roman" w:cs="Times New Roman"/>
      <w:sz w:val="32"/>
      <w:szCs w:val="20"/>
      <w:lang w:val="uk-UA" w:eastAsia="ru-RU"/>
    </w:rPr>
  </w:style>
  <w:style w:type="character" w:customStyle="1" w:styleId="9fb">
    <w:name w:val="Знак Знак9"/>
    <w:basedOn w:val="af6"/>
    <w:rsid w:val="00D16358"/>
    <w:rPr>
      <w:rFonts w:ascii="Times New Roman" w:eastAsia="Times New Roman" w:hAnsi="Times New Roman" w:cs="Times New Roman"/>
      <w:sz w:val="28"/>
      <w:szCs w:val="20"/>
      <w:lang w:val="uk-UA" w:eastAsia="ru-RU"/>
    </w:rPr>
  </w:style>
  <w:style w:type="character" w:customStyle="1" w:styleId="6ff9">
    <w:name w:val="Знак Знак6"/>
    <w:basedOn w:val="af6"/>
    <w:rsid w:val="00D16358"/>
    <w:rPr>
      <w:rFonts w:ascii="Times New Roman" w:eastAsia="Times New Roman" w:hAnsi="Times New Roman" w:cs="Times New Roman"/>
      <w:b/>
      <w:bCs/>
      <w:sz w:val="32"/>
      <w:szCs w:val="20"/>
      <w:lang w:val="uk-UA" w:eastAsia="ru-RU"/>
    </w:rPr>
  </w:style>
  <w:style w:type="character" w:customStyle="1" w:styleId="5fff9">
    <w:name w:val="Знак Знак5"/>
    <w:basedOn w:val="af6"/>
    <w:rsid w:val="00D16358"/>
    <w:rPr>
      <w:rFonts w:ascii="Times New Roman" w:eastAsia="Times New Roman" w:hAnsi="Times New Roman" w:cs="Times New Roman"/>
      <w:b/>
      <w:bCs/>
      <w:sz w:val="36"/>
      <w:szCs w:val="20"/>
      <w:lang w:val="uk-UA" w:eastAsia="ru-RU"/>
    </w:rPr>
  </w:style>
  <w:style w:type="character" w:customStyle="1" w:styleId="4ffffa">
    <w:name w:val="Знак Знак4"/>
    <w:basedOn w:val="af6"/>
    <w:rsid w:val="00D16358"/>
    <w:rPr>
      <w:rFonts w:ascii="Times New Roman" w:eastAsia="Times New Roman" w:hAnsi="Times New Roman" w:cs="Times New Roman"/>
      <w:sz w:val="20"/>
      <w:szCs w:val="20"/>
      <w:lang w:eastAsia="ru-RU"/>
    </w:rPr>
  </w:style>
  <w:style w:type="character" w:customStyle="1" w:styleId="3fffff7">
    <w:name w:val="Знак Знак3"/>
    <w:basedOn w:val="af6"/>
    <w:rsid w:val="00D16358"/>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3771">
      <w:bodyDiv w:val="1"/>
      <w:marLeft w:val="0"/>
      <w:marRight w:val="0"/>
      <w:marTop w:val="0"/>
      <w:marBottom w:val="0"/>
      <w:divBdr>
        <w:top w:val="none" w:sz="0" w:space="0" w:color="auto"/>
        <w:left w:val="none" w:sz="0" w:space="0" w:color="auto"/>
        <w:bottom w:val="none" w:sz="0" w:space="0" w:color="auto"/>
        <w:right w:val="none" w:sz="0" w:space="0" w:color="auto"/>
      </w:divBdr>
      <w:divsChild>
        <w:div w:id="69234642">
          <w:marLeft w:val="0"/>
          <w:marRight w:val="0"/>
          <w:marTop w:val="0"/>
          <w:marBottom w:val="0"/>
          <w:divBdr>
            <w:top w:val="none" w:sz="0" w:space="0" w:color="auto"/>
            <w:left w:val="none" w:sz="0" w:space="0" w:color="auto"/>
            <w:bottom w:val="none" w:sz="0" w:space="0" w:color="auto"/>
            <w:right w:val="none" w:sz="0" w:space="0" w:color="auto"/>
          </w:divBdr>
        </w:div>
        <w:div w:id="458956435">
          <w:marLeft w:val="0"/>
          <w:marRight w:val="0"/>
          <w:marTop w:val="0"/>
          <w:marBottom w:val="0"/>
          <w:divBdr>
            <w:top w:val="none" w:sz="0" w:space="0" w:color="auto"/>
            <w:left w:val="none" w:sz="0" w:space="0" w:color="auto"/>
            <w:bottom w:val="none" w:sz="0" w:space="0" w:color="auto"/>
            <w:right w:val="none" w:sz="0" w:space="0" w:color="auto"/>
          </w:divBdr>
          <w:divsChild>
            <w:div w:id="3165430">
              <w:marLeft w:val="0"/>
              <w:marRight w:val="0"/>
              <w:marTop w:val="0"/>
              <w:marBottom w:val="0"/>
              <w:divBdr>
                <w:top w:val="none" w:sz="0" w:space="0" w:color="auto"/>
                <w:left w:val="none" w:sz="0" w:space="0" w:color="auto"/>
                <w:bottom w:val="none" w:sz="0" w:space="0" w:color="auto"/>
                <w:right w:val="none" w:sz="0" w:space="0" w:color="auto"/>
              </w:divBdr>
            </w:div>
          </w:divsChild>
        </w:div>
        <w:div w:id="232349790">
          <w:marLeft w:val="0"/>
          <w:marRight w:val="0"/>
          <w:marTop w:val="0"/>
          <w:marBottom w:val="0"/>
          <w:divBdr>
            <w:top w:val="none" w:sz="0" w:space="0" w:color="auto"/>
            <w:left w:val="none" w:sz="0" w:space="0" w:color="auto"/>
            <w:bottom w:val="none" w:sz="0" w:space="0" w:color="auto"/>
            <w:right w:val="none" w:sz="0" w:space="0" w:color="auto"/>
          </w:divBdr>
        </w:div>
        <w:div w:id="228347927">
          <w:marLeft w:val="0"/>
          <w:marRight w:val="0"/>
          <w:marTop w:val="0"/>
          <w:marBottom w:val="0"/>
          <w:divBdr>
            <w:top w:val="none" w:sz="0" w:space="0" w:color="auto"/>
            <w:left w:val="none" w:sz="0" w:space="0" w:color="auto"/>
            <w:bottom w:val="none" w:sz="0" w:space="0" w:color="auto"/>
            <w:right w:val="none" w:sz="0" w:space="0" w:color="auto"/>
          </w:divBdr>
          <w:divsChild>
            <w:div w:id="321742695">
              <w:marLeft w:val="0"/>
              <w:marRight w:val="0"/>
              <w:marTop w:val="0"/>
              <w:marBottom w:val="0"/>
              <w:divBdr>
                <w:top w:val="none" w:sz="0" w:space="0" w:color="auto"/>
                <w:left w:val="none" w:sz="0" w:space="0" w:color="auto"/>
                <w:bottom w:val="none" w:sz="0" w:space="0" w:color="auto"/>
                <w:right w:val="none" w:sz="0" w:space="0" w:color="auto"/>
              </w:divBdr>
            </w:div>
          </w:divsChild>
        </w:div>
        <w:div w:id="882986826">
          <w:marLeft w:val="0"/>
          <w:marRight w:val="0"/>
          <w:marTop w:val="0"/>
          <w:marBottom w:val="0"/>
          <w:divBdr>
            <w:top w:val="none" w:sz="0" w:space="0" w:color="auto"/>
            <w:left w:val="none" w:sz="0" w:space="0" w:color="auto"/>
            <w:bottom w:val="none" w:sz="0" w:space="0" w:color="auto"/>
            <w:right w:val="none" w:sz="0" w:space="0" w:color="auto"/>
          </w:divBdr>
        </w:div>
        <w:div w:id="240800474">
          <w:marLeft w:val="0"/>
          <w:marRight w:val="0"/>
          <w:marTop w:val="0"/>
          <w:marBottom w:val="0"/>
          <w:divBdr>
            <w:top w:val="none" w:sz="0" w:space="0" w:color="auto"/>
            <w:left w:val="none" w:sz="0" w:space="0" w:color="auto"/>
            <w:bottom w:val="none" w:sz="0" w:space="0" w:color="auto"/>
            <w:right w:val="none" w:sz="0" w:space="0" w:color="auto"/>
          </w:divBdr>
          <w:divsChild>
            <w:div w:id="1723796021">
              <w:marLeft w:val="0"/>
              <w:marRight w:val="0"/>
              <w:marTop w:val="0"/>
              <w:marBottom w:val="0"/>
              <w:divBdr>
                <w:top w:val="none" w:sz="0" w:space="0" w:color="auto"/>
                <w:left w:val="none" w:sz="0" w:space="0" w:color="auto"/>
                <w:bottom w:val="none" w:sz="0" w:space="0" w:color="auto"/>
                <w:right w:val="none" w:sz="0" w:space="0" w:color="auto"/>
              </w:divBdr>
            </w:div>
          </w:divsChild>
        </w:div>
        <w:div w:id="86074153">
          <w:marLeft w:val="0"/>
          <w:marRight w:val="0"/>
          <w:marTop w:val="0"/>
          <w:marBottom w:val="0"/>
          <w:divBdr>
            <w:top w:val="none" w:sz="0" w:space="0" w:color="auto"/>
            <w:left w:val="none" w:sz="0" w:space="0" w:color="auto"/>
            <w:bottom w:val="none" w:sz="0" w:space="0" w:color="auto"/>
            <w:right w:val="none" w:sz="0" w:space="0" w:color="auto"/>
          </w:divBdr>
        </w:div>
        <w:div w:id="1609507008">
          <w:marLeft w:val="0"/>
          <w:marRight w:val="0"/>
          <w:marTop w:val="0"/>
          <w:marBottom w:val="0"/>
          <w:divBdr>
            <w:top w:val="none" w:sz="0" w:space="0" w:color="auto"/>
            <w:left w:val="none" w:sz="0" w:space="0" w:color="auto"/>
            <w:bottom w:val="none" w:sz="0" w:space="0" w:color="auto"/>
            <w:right w:val="none" w:sz="0" w:space="0" w:color="auto"/>
          </w:divBdr>
          <w:divsChild>
            <w:div w:id="1205022179">
              <w:marLeft w:val="0"/>
              <w:marRight w:val="0"/>
              <w:marTop w:val="0"/>
              <w:marBottom w:val="0"/>
              <w:divBdr>
                <w:top w:val="none" w:sz="0" w:space="0" w:color="auto"/>
                <w:left w:val="none" w:sz="0" w:space="0" w:color="auto"/>
                <w:bottom w:val="none" w:sz="0" w:space="0" w:color="auto"/>
                <w:right w:val="none" w:sz="0" w:space="0" w:color="auto"/>
              </w:divBdr>
            </w:div>
          </w:divsChild>
        </w:div>
        <w:div w:id="1795638109">
          <w:marLeft w:val="0"/>
          <w:marRight w:val="0"/>
          <w:marTop w:val="0"/>
          <w:marBottom w:val="0"/>
          <w:divBdr>
            <w:top w:val="none" w:sz="0" w:space="0" w:color="auto"/>
            <w:left w:val="none" w:sz="0" w:space="0" w:color="auto"/>
            <w:bottom w:val="none" w:sz="0" w:space="0" w:color="auto"/>
            <w:right w:val="none" w:sz="0" w:space="0" w:color="auto"/>
          </w:divBdr>
        </w:div>
        <w:div w:id="76218546">
          <w:marLeft w:val="0"/>
          <w:marRight w:val="0"/>
          <w:marTop w:val="0"/>
          <w:marBottom w:val="0"/>
          <w:divBdr>
            <w:top w:val="none" w:sz="0" w:space="0" w:color="auto"/>
            <w:left w:val="none" w:sz="0" w:space="0" w:color="auto"/>
            <w:bottom w:val="none" w:sz="0" w:space="0" w:color="auto"/>
            <w:right w:val="none" w:sz="0" w:space="0" w:color="auto"/>
          </w:divBdr>
          <w:divsChild>
            <w:div w:id="1449426529">
              <w:marLeft w:val="0"/>
              <w:marRight w:val="0"/>
              <w:marTop w:val="0"/>
              <w:marBottom w:val="0"/>
              <w:divBdr>
                <w:top w:val="none" w:sz="0" w:space="0" w:color="auto"/>
                <w:left w:val="none" w:sz="0" w:space="0" w:color="auto"/>
                <w:bottom w:val="none" w:sz="0" w:space="0" w:color="auto"/>
                <w:right w:val="none" w:sz="0" w:space="0" w:color="auto"/>
              </w:divBdr>
            </w:div>
          </w:divsChild>
        </w:div>
        <w:div w:id="808791531">
          <w:marLeft w:val="0"/>
          <w:marRight w:val="0"/>
          <w:marTop w:val="0"/>
          <w:marBottom w:val="0"/>
          <w:divBdr>
            <w:top w:val="none" w:sz="0" w:space="0" w:color="auto"/>
            <w:left w:val="none" w:sz="0" w:space="0" w:color="auto"/>
            <w:bottom w:val="none" w:sz="0" w:space="0" w:color="auto"/>
            <w:right w:val="none" w:sz="0" w:space="0" w:color="auto"/>
          </w:divBdr>
        </w:div>
        <w:div w:id="77019852">
          <w:marLeft w:val="0"/>
          <w:marRight w:val="0"/>
          <w:marTop w:val="0"/>
          <w:marBottom w:val="0"/>
          <w:divBdr>
            <w:top w:val="none" w:sz="0" w:space="0" w:color="auto"/>
            <w:left w:val="none" w:sz="0" w:space="0" w:color="auto"/>
            <w:bottom w:val="none" w:sz="0" w:space="0" w:color="auto"/>
            <w:right w:val="none" w:sz="0" w:space="0" w:color="auto"/>
          </w:divBdr>
          <w:divsChild>
            <w:div w:id="757823340">
              <w:marLeft w:val="0"/>
              <w:marRight w:val="0"/>
              <w:marTop w:val="0"/>
              <w:marBottom w:val="0"/>
              <w:divBdr>
                <w:top w:val="none" w:sz="0" w:space="0" w:color="auto"/>
                <w:left w:val="none" w:sz="0" w:space="0" w:color="auto"/>
                <w:bottom w:val="none" w:sz="0" w:space="0" w:color="auto"/>
                <w:right w:val="none" w:sz="0" w:space="0" w:color="auto"/>
              </w:divBdr>
            </w:div>
          </w:divsChild>
        </w:div>
        <w:div w:id="1244726885">
          <w:marLeft w:val="0"/>
          <w:marRight w:val="0"/>
          <w:marTop w:val="0"/>
          <w:marBottom w:val="0"/>
          <w:divBdr>
            <w:top w:val="none" w:sz="0" w:space="0" w:color="auto"/>
            <w:left w:val="none" w:sz="0" w:space="0" w:color="auto"/>
            <w:bottom w:val="none" w:sz="0" w:space="0" w:color="auto"/>
            <w:right w:val="none" w:sz="0" w:space="0" w:color="auto"/>
          </w:divBdr>
        </w:div>
        <w:div w:id="1342245255">
          <w:marLeft w:val="0"/>
          <w:marRight w:val="0"/>
          <w:marTop w:val="0"/>
          <w:marBottom w:val="0"/>
          <w:divBdr>
            <w:top w:val="none" w:sz="0" w:space="0" w:color="auto"/>
            <w:left w:val="none" w:sz="0" w:space="0" w:color="auto"/>
            <w:bottom w:val="none" w:sz="0" w:space="0" w:color="auto"/>
            <w:right w:val="none" w:sz="0" w:space="0" w:color="auto"/>
          </w:divBdr>
          <w:divsChild>
            <w:div w:id="1838500504">
              <w:marLeft w:val="0"/>
              <w:marRight w:val="0"/>
              <w:marTop w:val="0"/>
              <w:marBottom w:val="0"/>
              <w:divBdr>
                <w:top w:val="none" w:sz="0" w:space="0" w:color="auto"/>
                <w:left w:val="none" w:sz="0" w:space="0" w:color="auto"/>
                <w:bottom w:val="none" w:sz="0" w:space="0" w:color="auto"/>
                <w:right w:val="none" w:sz="0" w:space="0" w:color="auto"/>
              </w:divBdr>
            </w:div>
          </w:divsChild>
        </w:div>
        <w:div w:id="1458258097">
          <w:marLeft w:val="0"/>
          <w:marRight w:val="0"/>
          <w:marTop w:val="300"/>
          <w:marBottom w:val="0"/>
          <w:divBdr>
            <w:top w:val="none" w:sz="0" w:space="0" w:color="auto"/>
            <w:left w:val="none" w:sz="0" w:space="0" w:color="auto"/>
            <w:bottom w:val="none" w:sz="0" w:space="0" w:color="auto"/>
            <w:right w:val="none" w:sz="0" w:space="0" w:color="auto"/>
          </w:divBdr>
          <w:divsChild>
            <w:div w:id="32392256">
              <w:marLeft w:val="0"/>
              <w:marRight w:val="0"/>
              <w:marTop w:val="0"/>
              <w:marBottom w:val="0"/>
              <w:divBdr>
                <w:top w:val="none" w:sz="0" w:space="0" w:color="auto"/>
                <w:left w:val="none" w:sz="0" w:space="0" w:color="auto"/>
                <w:bottom w:val="none" w:sz="0" w:space="0" w:color="auto"/>
                <w:right w:val="none" w:sz="0" w:space="0" w:color="auto"/>
              </w:divBdr>
              <w:divsChild>
                <w:div w:id="99569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15166">
          <w:marLeft w:val="0"/>
          <w:marRight w:val="0"/>
          <w:marTop w:val="300"/>
          <w:marBottom w:val="0"/>
          <w:divBdr>
            <w:top w:val="none" w:sz="0" w:space="0" w:color="auto"/>
            <w:left w:val="none" w:sz="0" w:space="0" w:color="auto"/>
            <w:bottom w:val="none" w:sz="0" w:space="0" w:color="auto"/>
            <w:right w:val="none" w:sz="0" w:space="0" w:color="auto"/>
          </w:divBdr>
          <w:divsChild>
            <w:div w:id="2106339108">
              <w:marLeft w:val="0"/>
              <w:marRight w:val="0"/>
              <w:marTop w:val="0"/>
              <w:marBottom w:val="0"/>
              <w:divBdr>
                <w:top w:val="none" w:sz="0" w:space="0" w:color="auto"/>
                <w:left w:val="none" w:sz="0" w:space="0" w:color="auto"/>
                <w:bottom w:val="none" w:sz="0" w:space="0" w:color="auto"/>
                <w:right w:val="none" w:sz="0" w:space="0" w:color="auto"/>
              </w:divBdr>
              <w:divsChild>
                <w:div w:id="1633633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851614">
          <w:marLeft w:val="0"/>
          <w:marRight w:val="0"/>
          <w:marTop w:val="300"/>
          <w:marBottom w:val="0"/>
          <w:divBdr>
            <w:top w:val="none" w:sz="0" w:space="0" w:color="auto"/>
            <w:left w:val="none" w:sz="0" w:space="0" w:color="auto"/>
            <w:bottom w:val="none" w:sz="0" w:space="0" w:color="auto"/>
            <w:right w:val="none" w:sz="0" w:space="0" w:color="auto"/>
          </w:divBdr>
          <w:divsChild>
            <w:div w:id="1764260732">
              <w:marLeft w:val="0"/>
              <w:marRight w:val="0"/>
              <w:marTop w:val="0"/>
              <w:marBottom w:val="0"/>
              <w:divBdr>
                <w:top w:val="none" w:sz="0" w:space="0" w:color="auto"/>
                <w:left w:val="none" w:sz="0" w:space="0" w:color="auto"/>
                <w:bottom w:val="none" w:sz="0" w:space="0" w:color="auto"/>
                <w:right w:val="none" w:sz="0" w:space="0" w:color="auto"/>
              </w:divBdr>
              <w:divsChild>
                <w:div w:id="143124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208553">
          <w:marLeft w:val="0"/>
          <w:marRight w:val="0"/>
          <w:marTop w:val="300"/>
          <w:marBottom w:val="0"/>
          <w:divBdr>
            <w:top w:val="none" w:sz="0" w:space="0" w:color="auto"/>
            <w:left w:val="none" w:sz="0" w:space="0" w:color="auto"/>
            <w:bottom w:val="none" w:sz="0" w:space="0" w:color="auto"/>
            <w:right w:val="none" w:sz="0" w:space="0" w:color="auto"/>
          </w:divBdr>
          <w:divsChild>
            <w:div w:id="723405713">
              <w:marLeft w:val="0"/>
              <w:marRight w:val="0"/>
              <w:marTop w:val="0"/>
              <w:marBottom w:val="0"/>
              <w:divBdr>
                <w:top w:val="none" w:sz="0" w:space="0" w:color="auto"/>
                <w:left w:val="none" w:sz="0" w:space="0" w:color="auto"/>
                <w:bottom w:val="none" w:sz="0" w:space="0" w:color="auto"/>
                <w:right w:val="none" w:sz="0" w:space="0" w:color="auto"/>
              </w:divBdr>
              <w:divsChild>
                <w:div w:id="196746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63336829">
      <w:bodyDiv w:val="1"/>
      <w:marLeft w:val="0"/>
      <w:marRight w:val="0"/>
      <w:marTop w:val="0"/>
      <w:marBottom w:val="0"/>
      <w:divBdr>
        <w:top w:val="none" w:sz="0" w:space="0" w:color="auto"/>
        <w:left w:val="none" w:sz="0" w:space="0" w:color="auto"/>
        <w:bottom w:val="none" w:sz="0" w:space="0" w:color="auto"/>
        <w:right w:val="none" w:sz="0" w:space="0" w:color="auto"/>
      </w:divBdr>
      <w:divsChild>
        <w:div w:id="867989847">
          <w:marLeft w:val="0"/>
          <w:marRight w:val="0"/>
          <w:marTop w:val="0"/>
          <w:marBottom w:val="0"/>
          <w:divBdr>
            <w:top w:val="none" w:sz="0" w:space="0" w:color="auto"/>
            <w:left w:val="none" w:sz="0" w:space="0" w:color="auto"/>
            <w:bottom w:val="none" w:sz="0" w:space="0" w:color="auto"/>
            <w:right w:val="none" w:sz="0" w:space="0" w:color="auto"/>
          </w:divBdr>
        </w:div>
        <w:div w:id="803890030">
          <w:marLeft w:val="0"/>
          <w:marRight w:val="0"/>
          <w:marTop w:val="0"/>
          <w:marBottom w:val="0"/>
          <w:divBdr>
            <w:top w:val="none" w:sz="0" w:space="0" w:color="auto"/>
            <w:left w:val="none" w:sz="0" w:space="0" w:color="auto"/>
            <w:bottom w:val="none" w:sz="0" w:space="0" w:color="auto"/>
            <w:right w:val="none" w:sz="0" w:space="0" w:color="auto"/>
          </w:divBdr>
          <w:divsChild>
            <w:div w:id="846754602">
              <w:marLeft w:val="0"/>
              <w:marRight w:val="0"/>
              <w:marTop w:val="0"/>
              <w:marBottom w:val="0"/>
              <w:divBdr>
                <w:top w:val="none" w:sz="0" w:space="0" w:color="auto"/>
                <w:left w:val="none" w:sz="0" w:space="0" w:color="auto"/>
                <w:bottom w:val="none" w:sz="0" w:space="0" w:color="auto"/>
                <w:right w:val="none" w:sz="0" w:space="0" w:color="auto"/>
              </w:divBdr>
            </w:div>
          </w:divsChild>
        </w:div>
        <w:div w:id="307587247">
          <w:marLeft w:val="0"/>
          <w:marRight w:val="0"/>
          <w:marTop w:val="0"/>
          <w:marBottom w:val="0"/>
          <w:divBdr>
            <w:top w:val="none" w:sz="0" w:space="0" w:color="auto"/>
            <w:left w:val="none" w:sz="0" w:space="0" w:color="auto"/>
            <w:bottom w:val="none" w:sz="0" w:space="0" w:color="auto"/>
            <w:right w:val="none" w:sz="0" w:space="0" w:color="auto"/>
          </w:divBdr>
        </w:div>
        <w:div w:id="2008701535">
          <w:marLeft w:val="0"/>
          <w:marRight w:val="0"/>
          <w:marTop w:val="0"/>
          <w:marBottom w:val="0"/>
          <w:divBdr>
            <w:top w:val="none" w:sz="0" w:space="0" w:color="auto"/>
            <w:left w:val="none" w:sz="0" w:space="0" w:color="auto"/>
            <w:bottom w:val="none" w:sz="0" w:space="0" w:color="auto"/>
            <w:right w:val="none" w:sz="0" w:space="0" w:color="auto"/>
          </w:divBdr>
          <w:divsChild>
            <w:div w:id="791169696">
              <w:marLeft w:val="0"/>
              <w:marRight w:val="0"/>
              <w:marTop w:val="0"/>
              <w:marBottom w:val="0"/>
              <w:divBdr>
                <w:top w:val="none" w:sz="0" w:space="0" w:color="auto"/>
                <w:left w:val="none" w:sz="0" w:space="0" w:color="auto"/>
                <w:bottom w:val="none" w:sz="0" w:space="0" w:color="auto"/>
                <w:right w:val="none" w:sz="0" w:space="0" w:color="auto"/>
              </w:divBdr>
            </w:div>
          </w:divsChild>
        </w:div>
        <w:div w:id="301427527">
          <w:marLeft w:val="0"/>
          <w:marRight w:val="0"/>
          <w:marTop w:val="0"/>
          <w:marBottom w:val="0"/>
          <w:divBdr>
            <w:top w:val="none" w:sz="0" w:space="0" w:color="auto"/>
            <w:left w:val="none" w:sz="0" w:space="0" w:color="auto"/>
            <w:bottom w:val="none" w:sz="0" w:space="0" w:color="auto"/>
            <w:right w:val="none" w:sz="0" w:space="0" w:color="auto"/>
          </w:divBdr>
        </w:div>
        <w:div w:id="597179323">
          <w:marLeft w:val="0"/>
          <w:marRight w:val="0"/>
          <w:marTop w:val="0"/>
          <w:marBottom w:val="0"/>
          <w:divBdr>
            <w:top w:val="none" w:sz="0" w:space="0" w:color="auto"/>
            <w:left w:val="none" w:sz="0" w:space="0" w:color="auto"/>
            <w:bottom w:val="none" w:sz="0" w:space="0" w:color="auto"/>
            <w:right w:val="none" w:sz="0" w:space="0" w:color="auto"/>
          </w:divBdr>
          <w:divsChild>
            <w:div w:id="1034698377">
              <w:marLeft w:val="0"/>
              <w:marRight w:val="0"/>
              <w:marTop w:val="0"/>
              <w:marBottom w:val="0"/>
              <w:divBdr>
                <w:top w:val="none" w:sz="0" w:space="0" w:color="auto"/>
                <w:left w:val="none" w:sz="0" w:space="0" w:color="auto"/>
                <w:bottom w:val="none" w:sz="0" w:space="0" w:color="auto"/>
                <w:right w:val="none" w:sz="0" w:space="0" w:color="auto"/>
              </w:divBdr>
            </w:div>
          </w:divsChild>
        </w:div>
        <w:div w:id="2138335269">
          <w:marLeft w:val="0"/>
          <w:marRight w:val="0"/>
          <w:marTop w:val="0"/>
          <w:marBottom w:val="0"/>
          <w:divBdr>
            <w:top w:val="none" w:sz="0" w:space="0" w:color="auto"/>
            <w:left w:val="none" w:sz="0" w:space="0" w:color="auto"/>
            <w:bottom w:val="none" w:sz="0" w:space="0" w:color="auto"/>
            <w:right w:val="none" w:sz="0" w:space="0" w:color="auto"/>
          </w:divBdr>
        </w:div>
        <w:div w:id="1178496266">
          <w:marLeft w:val="0"/>
          <w:marRight w:val="0"/>
          <w:marTop w:val="0"/>
          <w:marBottom w:val="0"/>
          <w:divBdr>
            <w:top w:val="none" w:sz="0" w:space="0" w:color="auto"/>
            <w:left w:val="none" w:sz="0" w:space="0" w:color="auto"/>
            <w:bottom w:val="none" w:sz="0" w:space="0" w:color="auto"/>
            <w:right w:val="none" w:sz="0" w:space="0" w:color="auto"/>
          </w:divBdr>
          <w:divsChild>
            <w:div w:id="132796273">
              <w:marLeft w:val="0"/>
              <w:marRight w:val="0"/>
              <w:marTop w:val="0"/>
              <w:marBottom w:val="0"/>
              <w:divBdr>
                <w:top w:val="none" w:sz="0" w:space="0" w:color="auto"/>
                <w:left w:val="none" w:sz="0" w:space="0" w:color="auto"/>
                <w:bottom w:val="none" w:sz="0" w:space="0" w:color="auto"/>
                <w:right w:val="none" w:sz="0" w:space="0" w:color="auto"/>
              </w:divBdr>
            </w:div>
          </w:divsChild>
        </w:div>
        <w:div w:id="795102611">
          <w:marLeft w:val="0"/>
          <w:marRight w:val="0"/>
          <w:marTop w:val="0"/>
          <w:marBottom w:val="0"/>
          <w:divBdr>
            <w:top w:val="none" w:sz="0" w:space="0" w:color="auto"/>
            <w:left w:val="none" w:sz="0" w:space="0" w:color="auto"/>
            <w:bottom w:val="none" w:sz="0" w:space="0" w:color="auto"/>
            <w:right w:val="none" w:sz="0" w:space="0" w:color="auto"/>
          </w:divBdr>
        </w:div>
        <w:div w:id="1643150227">
          <w:marLeft w:val="0"/>
          <w:marRight w:val="0"/>
          <w:marTop w:val="0"/>
          <w:marBottom w:val="0"/>
          <w:divBdr>
            <w:top w:val="none" w:sz="0" w:space="0" w:color="auto"/>
            <w:left w:val="none" w:sz="0" w:space="0" w:color="auto"/>
            <w:bottom w:val="none" w:sz="0" w:space="0" w:color="auto"/>
            <w:right w:val="none" w:sz="0" w:space="0" w:color="auto"/>
          </w:divBdr>
          <w:divsChild>
            <w:div w:id="395250958">
              <w:marLeft w:val="0"/>
              <w:marRight w:val="0"/>
              <w:marTop w:val="0"/>
              <w:marBottom w:val="0"/>
              <w:divBdr>
                <w:top w:val="none" w:sz="0" w:space="0" w:color="auto"/>
                <w:left w:val="none" w:sz="0" w:space="0" w:color="auto"/>
                <w:bottom w:val="none" w:sz="0" w:space="0" w:color="auto"/>
                <w:right w:val="none" w:sz="0" w:space="0" w:color="auto"/>
              </w:divBdr>
            </w:div>
          </w:divsChild>
        </w:div>
        <w:div w:id="1959674702">
          <w:marLeft w:val="0"/>
          <w:marRight w:val="0"/>
          <w:marTop w:val="0"/>
          <w:marBottom w:val="0"/>
          <w:divBdr>
            <w:top w:val="none" w:sz="0" w:space="0" w:color="auto"/>
            <w:left w:val="none" w:sz="0" w:space="0" w:color="auto"/>
            <w:bottom w:val="none" w:sz="0" w:space="0" w:color="auto"/>
            <w:right w:val="none" w:sz="0" w:space="0" w:color="auto"/>
          </w:divBdr>
        </w:div>
        <w:div w:id="787549668">
          <w:marLeft w:val="0"/>
          <w:marRight w:val="0"/>
          <w:marTop w:val="0"/>
          <w:marBottom w:val="0"/>
          <w:divBdr>
            <w:top w:val="none" w:sz="0" w:space="0" w:color="auto"/>
            <w:left w:val="none" w:sz="0" w:space="0" w:color="auto"/>
            <w:bottom w:val="none" w:sz="0" w:space="0" w:color="auto"/>
            <w:right w:val="none" w:sz="0" w:space="0" w:color="auto"/>
          </w:divBdr>
          <w:divsChild>
            <w:div w:id="767889000">
              <w:marLeft w:val="0"/>
              <w:marRight w:val="0"/>
              <w:marTop w:val="0"/>
              <w:marBottom w:val="0"/>
              <w:divBdr>
                <w:top w:val="none" w:sz="0" w:space="0" w:color="auto"/>
                <w:left w:val="none" w:sz="0" w:space="0" w:color="auto"/>
                <w:bottom w:val="none" w:sz="0" w:space="0" w:color="auto"/>
                <w:right w:val="none" w:sz="0" w:space="0" w:color="auto"/>
              </w:divBdr>
            </w:div>
          </w:divsChild>
        </w:div>
        <w:div w:id="1737700931">
          <w:marLeft w:val="0"/>
          <w:marRight w:val="0"/>
          <w:marTop w:val="0"/>
          <w:marBottom w:val="0"/>
          <w:divBdr>
            <w:top w:val="none" w:sz="0" w:space="0" w:color="auto"/>
            <w:left w:val="none" w:sz="0" w:space="0" w:color="auto"/>
            <w:bottom w:val="none" w:sz="0" w:space="0" w:color="auto"/>
            <w:right w:val="none" w:sz="0" w:space="0" w:color="auto"/>
          </w:divBdr>
        </w:div>
        <w:div w:id="156115514">
          <w:marLeft w:val="0"/>
          <w:marRight w:val="0"/>
          <w:marTop w:val="0"/>
          <w:marBottom w:val="0"/>
          <w:divBdr>
            <w:top w:val="none" w:sz="0" w:space="0" w:color="auto"/>
            <w:left w:val="none" w:sz="0" w:space="0" w:color="auto"/>
            <w:bottom w:val="none" w:sz="0" w:space="0" w:color="auto"/>
            <w:right w:val="none" w:sz="0" w:space="0" w:color="auto"/>
          </w:divBdr>
          <w:divsChild>
            <w:div w:id="1011490288">
              <w:marLeft w:val="0"/>
              <w:marRight w:val="0"/>
              <w:marTop w:val="0"/>
              <w:marBottom w:val="0"/>
              <w:divBdr>
                <w:top w:val="none" w:sz="0" w:space="0" w:color="auto"/>
                <w:left w:val="none" w:sz="0" w:space="0" w:color="auto"/>
                <w:bottom w:val="none" w:sz="0" w:space="0" w:color="auto"/>
                <w:right w:val="none" w:sz="0" w:space="0" w:color="auto"/>
              </w:divBdr>
            </w:div>
          </w:divsChild>
        </w:div>
        <w:div w:id="220948295">
          <w:marLeft w:val="0"/>
          <w:marRight w:val="0"/>
          <w:marTop w:val="300"/>
          <w:marBottom w:val="0"/>
          <w:divBdr>
            <w:top w:val="none" w:sz="0" w:space="0" w:color="auto"/>
            <w:left w:val="none" w:sz="0" w:space="0" w:color="auto"/>
            <w:bottom w:val="none" w:sz="0" w:space="0" w:color="auto"/>
            <w:right w:val="none" w:sz="0" w:space="0" w:color="auto"/>
          </w:divBdr>
          <w:divsChild>
            <w:div w:id="579095608">
              <w:marLeft w:val="0"/>
              <w:marRight w:val="0"/>
              <w:marTop w:val="0"/>
              <w:marBottom w:val="0"/>
              <w:divBdr>
                <w:top w:val="none" w:sz="0" w:space="0" w:color="auto"/>
                <w:left w:val="none" w:sz="0" w:space="0" w:color="auto"/>
                <w:bottom w:val="none" w:sz="0" w:space="0" w:color="auto"/>
                <w:right w:val="none" w:sz="0" w:space="0" w:color="auto"/>
              </w:divBdr>
              <w:divsChild>
                <w:div w:id="70695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109952">
          <w:marLeft w:val="0"/>
          <w:marRight w:val="0"/>
          <w:marTop w:val="300"/>
          <w:marBottom w:val="0"/>
          <w:divBdr>
            <w:top w:val="none" w:sz="0" w:space="0" w:color="auto"/>
            <w:left w:val="none" w:sz="0" w:space="0" w:color="auto"/>
            <w:bottom w:val="none" w:sz="0" w:space="0" w:color="auto"/>
            <w:right w:val="none" w:sz="0" w:space="0" w:color="auto"/>
          </w:divBdr>
          <w:divsChild>
            <w:div w:id="1741177770">
              <w:marLeft w:val="0"/>
              <w:marRight w:val="0"/>
              <w:marTop w:val="0"/>
              <w:marBottom w:val="0"/>
              <w:divBdr>
                <w:top w:val="none" w:sz="0" w:space="0" w:color="auto"/>
                <w:left w:val="none" w:sz="0" w:space="0" w:color="auto"/>
                <w:bottom w:val="none" w:sz="0" w:space="0" w:color="auto"/>
                <w:right w:val="none" w:sz="0" w:space="0" w:color="auto"/>
              </w:divBdr>
              <w:divsChild>
                <w:div w:id="1136947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973797">
          <w:marLeft w:val="0"/>
          <w:marRight w:val="0"/>
          <w:marTop w:val="300"/>
          <w:marBottom w:val="0"/>
          <w:divBdr>
            <w:top w:val="none" w:sz="0" w:space="0" w:color="auto"/>
            <w:left w:val="none" w:sz="0" w:space="0" w:color="auto"/>
            <w:bottom w:val="none" w:sz="0" w:space="0" w:color="auto"/>
            <w:right w:val="none" w:sz="0" w:space="0" w:color="auto"/>
          </w:divBdr>
          <w:divsChild>
            <w:div w:id="1740010466">
              <w:marLeft w:val="0"/>
              <w:marRight w:val="0"/>
              <w:marTop w:val="0"/>
              <w:marBottom w:val="0"/>
              <w:divBdr>
                <w:top w:val="none" w:sz="0" w:space="0" w:color="auto"/>
                <w:left w:val="none" w:sz="0" w:space="0" w:color="auto"/>
                <w:bottom w:val="none" w:sz="0" w:space="0" w:color="auto"/>
                <w:right w:val="none" w:sz="0" w:space="0" w:color="auto"/>
              </w:divBdr>
              <w:divsChild>
                <w:div w:id="207673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17648">
          <w:marLeft w:val="0"/>
          <w:marRight w:val="0"/>
          <w:marTop w:val="300"/>
          <w:marBottom w:val="0"/>
          <w:divBdr>
            <w:top w:val="none" w:sz="0" w:space="0" w:color="auto"/>
            <w:left w:val="none" w:sz="0" w:space="0" w:color="auto"/>
            <w:bottom w:val="none" w:sz="0" w:space="0" w:color="auto"/>
            <w:right w:val="none" w:sz="0" w:space="0" w:color="auto"/>
          </w:divBdr>
          <w:divsChild>
            <w:div w:id="1218080519">
              <w:marLeft w:val="0"/>
              <w:marRight w:val="0"/>
              <w:marTop w:val="0"/>
              <w:marBottom w:val="0"/>
              <w:divBdr>
                <w:top w:val="none" w:sz="0" w:space="0" w:color="auto"/>
                <w:left w:val="none" w:sz="0" w:space="0" w:color="auto"/>
                <w:bottom w:val="none" w:sz="0" w:space="0" w:color="auto"/>
                <w:right w:val="none" w:sz="0" w:space="0" w:color="auto"/>
              </w:divBdr>
              <w:divsChild>
                <w:div w:id="1433207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150873507">
      <w:bodyDiv w:val="1"/>
      <w:marLeft w:val="0"/>
      <w:marRight w:val="0"/>
      <w:marTop w:val="0"/>
      <w:marBottom w:val="0"/>
      <w:divBdr>
        <w:top w:val="none" w:sz="0" w:space="0" w:color="auto"/>
        <w:left w:val="none" w:sz="0" w:space="0" w:color="auto"/>
        <w:bottom w:val="none" w:sz="0" w:space="0" w:color="auto"/>
        <w:right w:val="none" w:sz="0" w:space="0" w:color="auto"/>
      </w:divBdr>
      <w:divsChild>
        <w:div w:id="22293061">
          <w:marLeft w:val="0"/>
          <w:marRight w:val="0"/>
          <w:marTop w:val="0"/>
          <w:marBottom w:val="0"/>
          <w:divBdr>
            <w:top w:val="none" w:sz="0" w:space="0" w:color="auto"/>
            <w:left w:val="none" w:sz="0" w:space="0" w:color="auto"/>
            <w:bottom w:val="none" w:sz="0" w:space="0" w:color="auto"/>
            <w:right w:val="none" w:sz="0" w:space="0" w:color="auto"/>
          </w:divBdr>
        </w:div>
        <w:div w:id="1767967689">
          <w:marLeft w:val="0"/>
          <w:marRight w:val="0"/>
          <w:marTop w:val="0"/>
          <w:marBottom w:val="0"/>
          <w:divBdr>
            <w:top w:val="none" w:sz="0" w:space="0" w:color="auto"/>
            <w:left w:val="none" w:sz="0" w:space="0" w:color="auto"/>
            <w:bottom w:val="none" w:sz="0" w:space="0" w:color="auto"/>
            <w:right w:val="none" w:sz="0" w:space="0" w:color="auto"/>
          </w:divBdr>
          <w:divsChild>
            <w:div w:id="965156282">
              <w:marLeft w:val="0"/>
              <w:marRight w:val="0"/>
              <w:marTop w:val="0"/>
              <w:marBottom w:val="0"/>
              <w:divBdr>
                <w:top w:val="none" w:sz="0" w:space="0" w:color="auto"/>
                <w:left w:val="none" w:sz="0" w:space="0" w:color="auto"/>
                <w:bottom w:val="none" w:sz="0" w:space="0" w:color="auto"/>
                <w:right w:val="none" w:sz="0" w:space="0" w:color="auto"/>
              </w:divBdr>
            </w:div>
          </w:divsChild>
        </w:div>
        <w:div w:id="383256379">
          <w:marLeft w:val="0"/>
          <w:marRight w:val="0"/>
          <w:marTop w:val="0"/>
          <w:marBottom w:val="0"/>
          <w:divBdr>
            <w:top w:val="none" w:sz="0" w:space="0" w:color="auto"/>
            <w:left w:val="none" w:sz="0" w:space="0" w:color="auto"/>
            <w:bottom w:val="none" w:sz="0" w:space="0" w:color="auto"/>
            <w:right w:val="none" w:sz="0" w:space="0" w:color="auto"/>
          </w:divBdr>
        </w:div>
        <w:div w:id="1536499840">
          <w:marLeft w:val="0"/>
          <w:marRight w:val="0"/>
          <w:marTop w:val="0"/>
          <w:marBottom w:val="0"/>
          <w:divBdr>
            <w:top w:val="none" w:sz="0" w:space="0" w:color="auto"/>
            <w:left w:val="none" w:sz="0" w:space="0" w:color="auto"/>
            <w:bottom w:val="none" w:sz="0" w:space="0" w:color="auto"/>
            <w:right w:val="none" w:sz="0" w:space="0" w:color="auto"/>
          </w:divBdr>
          <w:divsChild>
            <w:div w:id="1511288315">
              <w:marLeft w:val="0"/>
              <w:marRight w:val="0"/>
              <w:marTop w:val="0"/>
              <w:marBottom w:val="0"/>
              <w:divBdr>
                <w:top w:val="none" w:sz="0" w:space="0" w:color="auto"/>
                <w:left w:val="none" w:sz="0" w:space="0" w:color="auto"/>
                <w:bottom w:val="none" w:sz="0" w:space="0" w:color="auto"/>
                <w:right w:val="none" w:sz="0" w:space="0" w:color="auto"/>
              </w:divBdr>
            </w:div>
          </w:divsChild>
        </w:div>
        <w:div w:id="1389495618">
          <w:marLeft w:val="0"/>
          <w:marRight w:val="0"/>
          <w:marTop w:val="0"/>
          <w:marBottom w:val="0"/>
          <w:divBdr>
            <w:top w:val="none" w:sz="0" w:space="0" w:color="auto"/>
            <w:left w:val="none" w:sz="0" w:space="0" w:color="auto"/>
            <w:bottom w:val="none" w:sz="0" w:space="0" w:color="auto"/>
            <w:right w:val="none" w:sz="0" w:space="0" w:color="auto"/>
          </w:divBdr>
        </w:div>
        <w:div w:id="647367654">
          <w:marLeft w:val="0"/>
          <w:marRight w:val="0"/>
          <w:marTop w:val="0"/>
          <w:marBottom w:val="0"/>
          <w:divBdr>
            <w:top w:val="none" w:sz="0" w:space="0" w:color="auto"/>
            <w:left w:val="none" w:sz="0" w:space="0" w:color="auto"/>
            <w:bottom w:val="none" w:sz="0" w:space="0" w:color="auto"/>
            <w:right w:val="none" w:sz="0" w:space="0" w:color="auto"/>
          </w:divBdr>
          <w:divsChild>
            <w:div w:id="1348142051">
              <w:marLeft w:val="0"/>
              <w:marRight w:val="0"/>
              <w:marTop w:val="0"/>
              <w:marBottom w:val="0"/>
              <w:divBdr>
                <w:top w:val="none" w:sz="0" w:space="0" w:color="auto"/>
                <w:left w:val="none" w:sz="0" w:space="0" w:color="auto"/>
                <w:bottom w:val="none" w:sz="0" w:space="0" w:color="auto"/>
                <w:right w:val="none" w:sz="0" w:space="0" w:color="auto"/>
              </w:divBdr>
            </w:div>
          </w:divsChild>
        </w:div>
        <w:div w:id="2141069749">
          <w:marLeft w:val="0"/>
          <w:marRight w:val="0"/>
          <w:marTop w:val="0"/>
          <w:marBottom w:val="0"/>
          <w:divBdr>
            <w:top w:val="none" w:sz="0" w:space="0" w:color="auto"/>
            <w:left w:val="none" w:sz="0" w:space="0" w:color="auto"/>
            <w:bottom w:val="none" w:sz="0" w:space="0" w:color="auto"/>
            <w:right w:val="none" w:sz="0" w:space="0" w:color="auto"/>
          </w:divBdr>
        </w:div>
        <w:div w:id="148910359">
          <w:marLeft w:val="0"/>
          <w:marRight w:val="0"/>
          <w:marTop w:val="0"/>
          <w:marBottom w:val="0"/>
          <w:divBdr>
            <w:top w:val="none" w:sz="0" w:space="0" w:color="auto"/>
            <w:left w:val="none" w:sz="0" w:space="0" w:color="auto"/>
            <w:bottom w:val="none" w:sz="0" w:space="0" w:color="auto"/>
            <w:right w:val="none" w:sz="0" w:space="0" w:color="auto"/>
          </w:divBdr>
          <w:divsChild>
            <w:div w:id="1100415750">
              <w:marLeft w:val="0"/>
              <w:marRight w:val="0"/>
              <w:marTop w:val="0"/>
              <w:marBottom w:val="0"/>
              <w:divBdr>
                <w:top w:val="none" w:sz="0" w:space="0" w:color="auto"/>
                <w:left w:val="none" w:sz="0" w:space="0" w:color="auto"/>
                <w:bottom w:val="none" w:sz="0" w:space="0" w:color="auto"/>
                <w:right w:val="none" w:sz="0" w:space="0" w:color="auto"/>
              </w:divBdr>
            </w:div>
          </w:divsChild>
        </w:div>
        <w:div w:id="1169756556">
          <w:marLeft w:val="0"/>
          <w:marRight w:val="0"/>
          <w:marTop w:val="0"/>
          <w:marBottom w:val="0"/>
          <w:divBdr>
            <w:top w:val="none" w:sz="0" w:space="0" w:color="auto"/>
            <w:left w:val="none" w:sz="0" w:space="0" w:color="auto"/>
            <w:bottom w:val="none" w:sz="0" w:space="0" w:color="auto"/>
            <w:right w:val="none" w:sz="0" w:space="0" w:color="auto"/>
          </w:divBdr>
        </w:div>
        <w:div w:id="365526388">
          <w:marLeft w:val="0"/>
          <w:marRight w:val="0"/>
          <w:marTop w:val="0"/>
          <w:marBottom w:val="0"/>
          <w:divBdr>
            <w:top w:val="none" w:sz="0" w:space="0" w:color="auto"/>
            <w:left w:val="none" w:sz="0" w:space="0" w:color="auto"/>
            <w:bottom w:val="none" w:sz="0" w:space="0" w:color="auto"/>
            <w:right w:val="none" w:sz="0" w:space="0" w:color="auto"/>
          </w:divBdr>
          <w:divsChild>
            <w:div w:id="1142577018">
              <w:marLeft w:val="0"/>
              <w:marRight w:val="0"/>
              <w:marTop w:val="0"/>
              <w:marBottom w:val="0"/>
              <w:divBdr>
                <w:top w:val="none" w:sz="0" w:space="0" w:color="auto"/>
                <w:left w:val="none" w:sz="0" w:space="0" w:color="auto"/>
                <w:bottom w:val="none" w:sz="0" w:space="0" w:color="auto"/>
                <w:right w:val="none" w:sz="0" w:space="0" w:color="auto"/>
              </w:divBdr>
            </w:div>
          </w:divsChild>
        </w:div>
        <w:div w:id="1843159783">
          <w:marLeft w:val="0"/>
          <w:marRight w:val="0"/>
          <w:marTop w:val="0"/>
          <w:marBottom w:val="0"/>
          <w:divBdr>
            <w:top w:val="none" w:sz="0" w:space="0" w:color="auto"/>
            <w:left w:val="none" w:sz="0" w:space="0" w:color="auto"/>
            <w:bottom w:val="none" w:sz="0" w:space="0" w:color="auto"/>
            <w:right w:val="none" w:sz="0" w:space="0" w:color="auto"/>
          </w:divBdr>
        </w:div>
        <w:div w:id="895287700">
          <w:marLeft w:val="0"/>
          <w:marRight w:val="0"/>
          <w:marTop w:val="0"/>
          <w:marBottom w:val="0"/>
          <w:divBdr>
            <w:top w:val="none" w:sz="0" w:space="0" w:color="auto"/>
            <w:left w:val="none" w:sz="0" w:space="0" w:color="auto"/>
            <w:bottom w:val="none" w:sz="0" w:space="0" w:color="auto"/>
            <w:right w:val="none" w:sz="0" w:space="0" w:color="auto"/>
          </w:divBdr>
          <w:divsChild>
            <w:div w:id="1722024187">
              <w:marLeft w:val="0"/>
              <w:marRight w:val="0"/>
              <w:marTop w:val="0"/>
              <w:marBottom w:val="0"/>
              <w:divBdr>
                <w:top w:val="none" w:sz="0" w:space="0" w:color="auto"/>
                <w:left w:val="none" w:sz="0" w:space="0" w:color="auto"/>
                <w:bottom w:val="none" w:sz="0" w:space="0" w:color="auto"/>
                <w:right w:val="none" w:sz="0" w:space="0" w:color="auto"/>
              </w:divBdr>
            </w:div>
          </w:divsChild>
        </w:div>
        <w:div w:id="24067558">
          <w:marLeft w:val="0"/>
          <w:marRight w:val="0"/>
          <w:marTop w:val="0"/>
          <w:marBottom w:val="0"/>
          <w:divBdr>
            <w:top w:val="none" w:sz="0" w:space="0" w:color="auto"/>
            <w:left w:val="none" w:sz="0" w:space="0" w:color="auto"/>
            <w:bottom w:val="none" w:sz="0" w:space="0" w:color="auto"/>
            <w:right w:val="none" w:sz="0" w:space="0" w:color="auto"/>
          </w:divBdr>
        </w:div>
        <w:div w:id="1765615155">
          <w:marLeft w:val="0"/>
          <w:marRight w:val="0"/>
          <w:marTop w:val="0"/>
          <w:marBottom w:val="0"/>
          <w:divBdr>
            <w:top w:val="none" w:sz="0" w:space="0" w:color="auto"/>
            <w:left w:val="none" w:sz="0" w:space="0" w:color="auto"/>
            <w:bottom w:val="none" w:sz="0" w:space="0" w:color="auto"/>
            <w:right w:val="none" w:sz="0" w:space="0" w:color="auto"/>
          </w:divBdr>
          <w:divsChild>
            <w:div w:id="1159268001">
              <w:marLeft w:val="0"/>
              <w:marRight w:val="0"/>
              <w:marTop w:val="0"/>
              <w:marBottom w:val="0"/>
              <w:divBdr>
                <w:top w:val="none" w:sz="0" w:space="0" w:color="auto"/>
                <w:left w:val="none" w:sz="0" w:space="0" w:color="auto"/>
                <w:bottom w:val="none" w:sz="0" w:space="0" w:color="auto"/>
                <w:right w:val="none" w:sz="0" w:space="0" w:color="auto"/>
              </w:divBdr>
            </w:div>
          </w:divsChild>
        </w:div>
        <w:div w:id="961037598">
          <w:marLeft w:val="0"/>
          <w:marRight w:val="0"/>
          <w:marTop w:val="300"/>
          <w:marBottom w:val="0"/>
          <w:divBdr>
            <w:top w:val="none" w:sz="0" w:space="0" w:color="auto"/>
            <w:left w:val="none" w:sz="0" w:space="0" w:color="auto"/>
            <w:bottom w:val="none" w:sz="0" w:space="0" w:color="auto"/>
            <w:right w:val="none" w:sz="0" w:space="0" w:color="auto"/>
          </w:divBdr>
          <w:divsChild>
            <w:div w:id="1523862351">
              <w:marLeft w:val="0"/>
              <w:marRight w:val="0"/>
              <w:marTop w:val="0"/>
              <w:marBottom w:val="0"/>
              <w:divBdr>
                <w:top w:val="none" w:sz="0" w:space="0" w:color="auto"/>
                <w:left w:val="none" w:sz="0" w:space="0" w:color="auto"/>
                <w:bottom w:val="none" w:sz="0" w:space="0" w:color="auto"/>
                <w:right w:val="none" w:sz="0" w:space="0" w:color="auto"/>
              </w:divBdr>
              <w:divsChild>
                <w:div w:id="25717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087230">
          <w:marLeft w:val="0"/>
          <w:marRight w:val="0"/>
          <w:marTop w:val="300"/>
          <w:marBottom w:val="0"/>
          <w:divBdr>
            <w:top w:val="none" w:sz="0" w:space="0" w:color="auto"/>
            <w:left w:val="none" w:sz="0" w:space="0" w:color="auto"/>
            <w:bottom w:val="none" w:sz="0" w:space="0" w:color="auto"/>
            <w:right w:val="none" w:sz="0" w:space="0" w:color="auto"/>
          </w:divBdr>
          <w:divsChild>
            <w:div w:id="2116122848">
              <w:marLeft w:val="0"/>
              <w:marRight w:val="0"/>
              <w:marTop w:val="0"/>
              <w:marBottom w:val="0"/>
              <w:divBdr>
                <w:top w:val="none" w:sz="0" w:space="0" w:color="auto"/>
                <w:left w:val="none" w:sz="0" w:space="0" w:color="auto"/>
                <w:bottom w:val="none" w:sz="0" w:space="0" w:color="auto"/>
                <w:right w:val="none" w:sz="0" w:space="0" w:color="auto"/>
              </w:divBdr>
              <w:divsChild>
                <w:div w:id="62948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7486">
          <w:marLeft w:val="0"/>
          <w:marRight w:val="0"/>
          <w:marTop w:val="300"/>
          <w:marBottom w:val="0"/>
          <w:divBdr>
            <w:top w:val="none" w:sz="0" w:space="0" w:color="auto"/>
            <w:left w:val="none" w:sz="0" w:space="0" w:color="auto"/>
            <w:bottom w:val="none" w:sz="0" w:space="0" w:color="auto"/>
            <w:right w:val="none" w:sz="0" w:space="0" w:color="auto"/>
          </w:divBdr>
          <w:divsChild>
            <w:div w:id="290594951">
              <w:marLeft w:val="0"/>
              <w:marRight w:val="0"/>
              <w:marTop w:val="0"/>
              <w:marBottom w:val="0"/>
              <w:divBdr>
                <w:top w:val="none" w:sz="0" w:space="0" w:color="auto"/>
                <w:left w:val="none" w:sz="0" w:space="0" w:color="auto"/>
                <w:bottom w:val="none" w:sz="0" w:space="0" w:color="auto"/>
                <w:right w:val="none" w:sz="0" w:space="0" w:color="auto"/>
              </w:divBdr>
              <w:divsChild>
                <w:div w:id="12681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215448">
          <w:marLeft w:val="0"/>
          <w:marRight w:val="0"/>
          <w:marTop w:val="300"/>
          <w:marBottom w:val="0"/>
          <w:divBdr>
            <w:top w:val="none" w:sz="0" w:space="0" w:color="auto"/>
            <w:left w:val="none" w:sz="0" w:space="0" w:color="auto"/>
            <w:bottom w:val="none" w:sz="0" w:space="0" w:color="auto"/>
            <w:right w:val="none" w:sz="0" w:space="0" w:color="auto"/>
          </w:divBdr>
          <w:divsChild>
            <w:div w:id="815681104">
              <w:marLeft w:val="0"/>
              <w:marRight w:val="0"/>
              <w:marTop w:val="0"/>
              <w:marBottom w:val="0"/>
              <w:divBdr>
                <w:top w:val="none" w:sz="0" w:space="0" w:color="auto"/>
                <w:left w:val="none" w:sz="0" w:space="0" w:color="auto"/>
                <w:bottom w:val="none" w:sz="0" w:space="0" w:color="auto"/>
                <w:right w:val="none" w:sz="0" w:space="0" w:color="auto"/>
              </w:divBdr>
              <w:divsChild>
                <w:div w:id="1210846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7609">
      <w:bodyDiv w:val="1"/>
      <w:marLeft w:val="0"/>
      <w:marRight w:val="0"/>
      <w:marTop w:val="0"/>
      <w:marBottom w:val="0"/>
      <w:divBdr>
        <w:top w:val="none" w:sz="0" w:space="0" w:color="auto"/>
        <w:left w:val="none" w:sz="0" w:space="0" w:color="auto"/>
        <w:bottom w:val="none" w:sz="0" w:space="0" w:color="auto"/>
        <w:right w:val="none" w:sz="0" w:space="0" w:color="auto"/>
      </w:divBdr>
    </w:div>
    <w:div w:id="291208960">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74219554">
      <w:bodyDiv w:val="1"/>
      <w:marLeft w:val="0"/>
      <w:marRight w:val="0"/>
      <w:marTop w:val="0"/>
      <w:marBottom w:val="0"/>
      <w:divBdr>
        <w:top w:val="none" w:sz="0" w:space="0" w:color="auto"/>
        <w:left w:val="none" w:sz="0" w:space="0" w:color="auto"/>
        <w:bottom w:val="none" w:sz="0" w:space="0" w:color="auto"/>
        <w:right w:val="none" w:sz="0" w:space="0" w:color="auto"/>
      </w:divBdr>
      <w:divsChild>
        <w:div w:id="1220554507">
          <w:marLeft w:val="0"/>
          <w:marRight w:val="0"/>
          <w:marTop w:val="0"/>
          <w:marBottom w:val="0"/>
          <w:divBdr>
            <w:top w:val="none" w:sz="0" w:space="0" w:color="auto"/>
            <w:left w:val="none" w:sz="0" w:space="0" w:color="auto"/>
            <w:bottom w:val="none" w:sz="0" w:space="0" w:color="auto"/>
            <w:right w:val="none" w:sz="0" w:space="0" w:color="auto"/>
          </w:divBdr>
        </w:div>
        <w:div w:id="258951773">
          <w:marLeft w:val="0"/>
          <w:marRight w:val="0"/>
          <w:marTop w:val="0"/>
          <w:marBottom w:val="0"/>
          <w:divBdr>
            <w:top w:val="none" w:sz="0" w:space="0" w:color="auto"/>
            <w:left w:val="none" w:sz="0" w:space="0" w:color="auto"/>
            <w:bottom w:val="none" w:sz="0" w:space="0" w:color="auto"/>
            <w:right w:val="none" w:sz="0" w:space="0" w:color="auto"/>
          </w:divBdr>
          <w:divsChild>
            <w:div w:id="1058168355">
              <w:marLeft w:val="0"/>
              <w:marRight w:val="0"/>
              <w:marTop w:val="0"/>
              <w:marBottom w:val="0"/>
              <w:divBdr>
                <w:top w:val="none" w:sz="0" w:space="0" w:color="auto"/>
                <w:left w:val="none" w:sz="0" w:space="0" w:color="auto"/>
                <w:bottom w:val="none" w:sz="0" w:space="0" w:color="auto"/>
                <w:right w:val="none" w:sz="0" w:space="0" w:color="auto"/>
              </w:divBdr>
            </w:div>
          </w:divsChild>
        </w:div>
        <w:div w:id="2132508255">
          <w:marLeft w:val="0"/>
          <w:marRight w:val="0"/>
          <w:marTop w:val="0"/>
          <w:marBottom w:val="0"/>
          <w:divBdr>
            <w:top w:val="none" w:sz="0" w:space="0" w:color="auto"/>
            <w:left w:val="none" w:sz="0" w:space="0" w:color="auto"/>
            <w:bottom w:val="none" w:sz="0" w:space="0" w:color="auto"/>
            <w:right w:val="none" w:sz="0" w:space="0" w:color="auto"/>
          </w:divBdr>
        </w:div>
        <w:div w:id="687831559">
          <w:marLeft w:val="0"/>
          <w:marRight w:val="0"/>
          <w:marTop w:val="0"/>
          <w:marBottom w:val="0"/>
          <w:divBdr>
            <w:top w:val="none" w:sz="0" w:space="0" w:color="auto"/>
            <w:left w:val="none" w:sz="0" w:space="0" w:color="auto"/>
            <w:bottom w:val="none" w:sz="0" w:space="0" w:color="auto"/>
            <w:right w:val="none" w:sz="0" w:space="0" w:color="auto"/>
          </w:divBdr>
          <w:divsChild>
            <w:div w:id="830751880">
              <w:marLeft w:val="0"/>
              <w:marRight w:val="0"/>
              <w:marTop w:val="0"/>
              <w:marBottom w:val="0"/>
              <w:divBdr>
                <w:top w:val="none" w:sz="0" w:space="0" w:color="auto"/>
                <w:left w:val="none" w:sz="0" w:space="0" w:color="auto"/>
                <w:bottom w:val="none" w:sz="0" w:space="0" w:color="auto"/>
                <w:right w:val="none" w:sz="0" w:space="0" w:color="auto"/>
              </w:divBdr>
            </w:div>
          </w:divsChild>
        </w:div>
        <w:div w:id="171795712">
          <w:marLeft w:val="0"/>
          <w:marRight w:val="0"/>
          <w:marTop w:val="0"/>
          <w:marBottom w:val="0"/>
          <w:divBdr>
            <w:top w:val="none" w:sz="0" w:space="0" w:color="auto"/>
            <w:left w:val="none" w:sz="0" w:space="0" w:color="auto"/>
            <w:bottom w:val="none" w:sz="0" w:space="0" w:color="auto"/>
            <w:right w:val="none" w:sz="0" w:space="0" w:color="auto"/>
          </w:divBdr>
        </w:div>
        <w:div w:id="842014072">
          <w:marLeft w:val="0"/>
          <w:marRight w:val="0"/>
          <w:marTop w:val="0"/>
          <w:marBottom w:val="0"/>
          <w:divBdr>
            <w:top w:val="none" w:sz="0" w:space="0" w:color="auto"/>
            <w:left w:val="none" w:sz="0" w:space="0" w:color="auto"/>
            <w:bottom w:val="none" w:sz="0" w:space="0" w:color="auto"/>
            <w:right w:val="none" w:sz="0" w:space="0" w:color="auto"/>
          </w:divBdr>
          <w:divsChild>
            <w:div w:id="1501967939">
              <w:marLeft w:val="0"/>
              <w:marRight w:val="0"/>
              <w:marTop w:val="0"/>
              <w:marBottom w:val="0"/>
              <w:divBdr>
                <w:top w:val="none" w:sz="0" w:space="0" w:color="auto"/>
                <w:left w:val="none" w:sz="0" w:space="0" w:color="auto"/>
                <w:bottom w:val="none" w:sz="0" w:space="0" w:color="auto"/>
                <w:right w:val="none" w:sz="0" w:space="0" w:color="auto"/>
              </w:divBdr>
            </w:div>
          </w:divsChild>
        </w:div>
        <w:div w:id="542136754">
          <w:marLeft w:val="0"/>
          <w:marRight w:val="0"/>
          <w:marTop w:val="0"/>
          <w:marBottom w:val="0"/>
          <w:divBdr>
            <w:top w:val="none" w:sz="0" w:space="0" w:color="auto"/>
            <w:left w:val="none" w:sz="0" w:space="0" w:color="auto"/>
            <w:bottom w:val="none" w:sz="0" w:space="0" w:color="auto"/>
            <w:right w:val="none" w:sz="0" w:space="0" w:color="auto"/>
          </w:divBdr>
        </w:div>
        <w:div w:id="776409439">
          <w:marLeft w:val="0"/>
          <w:marRight w:val="0"/>
          <w:marTop w:val="0"/>
          <w:marBottom w:val="0"/>
          <w:divBdr>
            <w:top w:val="none" w:sz="0" w:space="0" w:color="auto"/>
            <w:left w:val="none" w:sz="0" w:space="0" w:color="auto"/>
            <w:bottom w:val="none" w:sz="0" w:space="0" w:color="auto"/>
            <w:right w:val="none" w:sz="0" w:space="0" w:color="auto"/>
          </w:divBdr>
          <w:divsChild>
            <w:div w:id="856118292">
              <w:marLeft w:val="0"/>
              <w:marRight w:val="0"/>
              <w:marTop w:val="0"/>
              <w:marBottom w:val="0"/>
              <w:divBdr>
                <w:top w:val="none" w:sz="0" w:space="0" w:color="auto"/>
                <w:left w:val="none" w:sz="0" w:space="0" w:color="auto"/>
                <w:bottom w:val="none" w:sz="0" w:space="0" w:color="auto"/>
                <w:right w:val="none" w:sz="0" w:space="0" w:color="auto"/>
              </w:divBdr>
            </w:div>
          </w:divsChild>
        </w:div>
        <w:div w:id="100690387">
          <w:marLeft w:val="0"/>
          <w:marRight w:val="0"/>
          <w:marTop w:val="0"/>
          <w:marBottom w:val="0"/>
          <w:divBdr>
            <w:top w:val="none" w:sz="0" w:space="0" w:color="auto"/>
            <w:left w:val="none" w:sz="0" w:space="0" w:color="auto"/>
            <w:bottom w:val="none" w:sz="0" w:space="0" w:color="auto"/>
            <w:right w:val="none" w:sz="0" w:space="0" w:color="auto"/>
          </w:divBdr>
        </w:div>
        <w:div w:id="914974116">
          <w:marLeft w:val="0"/>
          <w:marRight w:val="0"/>
          <w:marTop w:val="0"/>
          <w:marBottom w:val="0"/>
          <w:divBdr>
            <w:top w:val="none" w:sz="0" w:space="0" w:color="auto"/>
            <w:left w:val="none" w:sz="0" w:space="0" w:color="auto"/>
            <w:bottom w:val="none" w:sz="0" w:space="0" w:color="auto"/>
            <w:right w:val="none" w:sz="0" w:space="0" w:color="auto"/>
          </w:divBdr>
          <w:divsChild>
            <w:div w:id="1490436752">
              <w:marLeft w:val="0"/>
              <w:marRight w:val="0"/>
              <w:marTop w:val="0"/>
              <w:marBottom w:val="0"/>
              <w:divBdr>
                <w:top w:val="none" w:sz="0" w:space="0" w:color="auto"/>
                <w:left w:val="none" w:sz="0" w:space="0" w:color="auto"/>
                <w:bottom w:val="none" w:sz="0" w:space="0" w:color="auto"/>
                <w:right w:val="none" w:sz="0" w:space="0" w:color="auto"/>
              </w:divBdr>
            </w:div>
          </w:divsChild>
        </w:div>
        <w:div w:id="1781338457">
          <w:marLeft w:val="0"/>
          <w:marRight w:val="0"/>
          <w:marTop w:val="0"/>
          <w:marBottom w:val="0"/>
          <w:divBdr>
            <w:top w:val="none" w:sz="0" w:space="0" w:color="auto"/>
            <w:left w:val="none" w:sz="0" w:space="0" w:color="auto"/>
            <w:bottom w:val="none" w:sz="0" w:space="0" w:color="auto"/>
            <w:right w:val="none" w:sz="0" w:space="0" w:color="auto"/>
          </w:divBdr>
        </w:div>
        <w:div w:id="29569906">
          <w:marLeft w:val="0"/>
          <w:marRight w:val="0"/>
          <w:marTop w:val="0"/>
          <w:marBottom w:val="0"/>
          <w:divBdr>
            <w:top w:val="none" w:sz="0" w:space="0" w:color="auto"/>
            <w:left w:val="none" w:sz="0" w:space="0" w:color="auto"/>
            <w:bottom w:val="none" w:sz="0" w:space="0" w:color="auto"/>
            <w:right w:val="none" w:sz="0" w:space="0" w:color="auto"/>
          </w:divBdr>
          <w:divsChild>
            <w:div w:id="589047771">
              <w:marLeft w:val="0"/>
              <w:marRight w:val="0"/>
              <w:marTop w:val="0"/>
              <w:marBottom w:val="0"/>
              <w:divBdr>
                <w:top w:val="none" w:sz="0" w:space="0" w:color="auto"/>
                <w:left w:val="none" w:sz="0" w:space="0" w:color="auto"/>
                <w:bottom w:val="none" w:sz="0" w:space="0" w:color="auto"/>
                <w:right w:val="none" w:sz="0" w:space="0" w:color="auto"/>
              </w:divBdr>
            </w:div>
          </w:divsChild>
        </w:div>
        <w:div w:id="682560433">
          <w:marLeft w:val="0"/>
          <w:marRight w:val="0"/>
          <w:marTop w:val="0"/>
          <w:marBottom w:val="0"/>
          <w:divBdr>
            <w:top w:val="none" w:sz="0" w:space="0" w:color="auto"/>
            <w:left w:val="none" w:sz="0" w:space="0" w:color="auto"/>
            <w:bottom w:val="none" w:sz="0" w:space="0" w:color="auto"/>
            <w:right w:val="none" w:sz="0" w:space="0" w:color="auto"/>
          </w:divBdr>
        </w:div>
        <w:div w:id="2050181560">
          <w:marLeft w:val="0"/>
          <w:marRight w:val="0"/>
          <w:marTop w:val="0"/>
          <w:marBottom w:val="0"/>
          <w:divBdr>
            <w:top w:val="none" w:sz="0" w:space="0" w:color="auto"/>
            <w:left w:val="none" w:sz="0" w:space="0" w:color="auto"/>
            <w:bottom w:val="none" w:sz="0" w:space="0" w:color="auto"/>
            <w:right w:val="none" w:sz="0" w:space="0" w:color="auto"/>
          </w:divBdr>
          <w:divsChild>
            <w:div w:id="2128042864">
              <w:marLeft w:val="0"/>
              <w:marRight w:val="0"/>
              <w:marTop w:val="0"/>
              <w:marBottom w:val="0"/>
              <w:divBdr>
                <w:top w:val="none" w:sz="0" w:space="0" w:color="auto"/>
                <w:left w:val="none" w:sz="0" w:space="0" w:color="auto"/>
                <w:bottom w:val="none" w:sz="0" w:space="0" w:color="auto"/>
                <w:right w:val="none" w:sz="0" w:space="0" w:color="auto"/>
              </w:divBdr>
            </w:div>
          </w:divsChild>
        </w:div>
        <w:div w:id="2063943383">
          <w:marLeft w:val="0"/>
          <w:marRight w:val="0"/>
          <w:marTop w:val="300"/>
          <w:marBottom w:val="0"/>
          <w:divBdr>
            <w:top w:val="none" w:sz="0" w:space="0" w:color="auto"/>
            <w:left w:val="none" w:sz="0" w:space="0" w:color="auto"/>
            <w:bottom w:val="none" w:sz="0" w:space="0" w:color="auto"/>
            <w:right w:val="none" w:sz="0" w:space="0" w:color="auto"/>
          </w:divBdr>
          <w:divsChild>
            <w:div w:id="668869241">
              <w:marLeft w:val="0"/>
              <w:marRight w:val="0"/>
              <w:marTop w:val="0"/>
              <w:marBottom w:val="0"/>
              <w:divBdr>
                <w:top w:val="none" w:sz="0" w:space="0" w:color="auto"/>
                <w:left w:val="none" w:sz="0" w:space="0" w:color="auto"/>
                <w:bottom w:val="none" w:sz="0" w:space="0" w:color="auto"/>
                <w:right w:val="none" w:sz="0" w:space="0" w:color="auto"/>
              </w:divBdr>
              <w:divsChild>
                <w:div w:id="1134375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085760">
          <w:marLeft w:val="0"/>
          <w:marRight w:val="0"/>
          <w:marTop w:val="300"/>
          <w:marBottom w:val="0"/>
          <w:divBdr>
            <w:top w:val="none" w:sz="0" w:space="0" w:color="auto"/>
            <w:left w:val="none" w:sz="0" w:space="0" w:color="auto"/>
            <w:bottom w:val="none" w:sz="0" w:space="0" w:color="auto"/>
            <w:right w:val="none" w:sz="0" w:space="0" w:color="auto"/>
          </w:divBdr>
          <w:divsChild>
            <w:div w:id="1651327802">
              <w:marLeft w:val="0"/>
              <w:marRight w:val="0"/>
              <w:marTop w:val="0"/>
              <w:marBottom w:val="0"/>
              <w:divBdr>
                <w:top w:val="none" w:sz="0" w:space="0" w:color="auto"/>
                <w:left w:val="none" w:sz="0" w:space="0" w:color="auto"/>
                <w:bottom w:val="none" w:sz="0" w:space="0" w:color="auto"/>
                <w:right w:val="none" w:sz="0" w:space="0" w:color="auto"/>
              </w:divBdr>
              <w:divsChild>
                <w:div w:id="10134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096010">
          <w:marLeft w:val="0"/>
          <w:marRight w:val="0"/>
          <w:marTop w:val="300"/>
          <w:marBottom w:val="0"/>
          <w:divBdr>
            <w:top w:val="none" w:sz="0" w:space="0" w:color="auto"/>
            <w:left w:val="none" w:sz="0" w:space="0" w:color="auto"/>
            <w:bottom w:val="none" w:sz="0" w:space="0" w:color="auto"/>
            <w:right w:val="none" w:sz="0" w:space="0" w:color="auto"/>
          </w:divBdr>
          <w:divsChild>
            <w:div w:id="710768134">
              <w:marLeft w:val="0"/>
              <w:marRight w:val="0"/>
              <w:marTop w:val="0"/>
              <w:marBottom w:val="0"/>
              <w:divBdr>
                <w:top w:val="none" w:sz="0" w:space="0" w:color="auto"/>
                <w:left w:val="none" w:sz="0" w:space="0" w:color="auto"/>
                <w:bottom w:val="none" w:sz="0" w:space="0" w:color="auto"/>
                <w:right w:val="none" w:sz="0" w:space="0" w:color="auto"/>
              </w:divBdr>
              <w:divsChild>
                <w:div w:id="8468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7480">
          <w:marLeft w:val="0"/>
          <w:marRight w:val="0"/>
          <w:marTop w:val="300"/>
          <w:marBottom w:val="0"/>
          <w:divBdr>
            <w:top w:val="none" w:sz="0" w:space="0" w:color="auto"/>
            <w:left w:val="none" w:sz="0" w:space="0" w:color="auto"/>
            <w:bottom w:val="none" w:sz="0" w:space="0" w:color="auto"/>
            <w:right w:val="none" w:sz="0" w:space="0" w:color="auto"/>
          </w:divBdr>
          <w:divsChild>
            <w:div w:id="1733502021">
              <w:marLeft w:val="0"/>
              <w:marRight w:val="0"/>
              <w:marTop w:val="0"/>
              <w:marBottom w:val="0"/>
              <w:divBdr>
                <w:top w:val="none" w:sz="0" w:space="0" w:color="auto"/>
                <w:left w:val="none" w:sz="0" w:space="0" w:color="auto"/>
                <w:bottom w:val="none" w:sz="0" w:space="0" w:color="auto"/>
                <w:right w:val="none" w:sz="0" w:space="0" w:color="auto"/>
              </w:divBdr>
              <w:divsChild>
                <w:div w:id="196276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638875150">
      <w:bodyDiv w:val="1"/>
      <w:marLeft w:val="0"/>
      <w:marRight w:val="0"/>
      <w:marTop w:val="0"/>
      <w:marBottom w:val="0"/>
      <w:divBdr>
        <w:top w:val="none" w:sz="0" w:space="0" w:color="auto"/>
        <w:left w:val="none" w:sz="0" w:space="0" w:color="auto"/>
        <w:bottom w:val="none" w:sz="0" w:space="0" w:color="auto"/>
        <w:right w:val="none" w:sz="0" w:space="0" w:color="auto"/>
      </w:divBdr>
      <w:divsChild>
        <w:div w:id="202406680">
          <w:marLeft w:val="0"/>
          <w:marRight w:val="0"/>
          <w:marTop w:val="0"/>
          <w:marBottom w:val="0"/>
          <w:divBdr>
            <w:top w:val="none" w:sz="0" w:space="0" w:color="auto"/>
            <w:left w:val="none" w:sz="0" w:space="0" w:color="auto"/>
            <w:bottom w:val="none" w:sz="0" w:space="0" w:color="auto"/>
            <w:right w:val="none" w:sz="0" w:space="0" w:color="auto"/>
          </w:divBdr>
        </w:div>
        <w:div w:id="291205930">
          <w:marLeft w:val="0"/>
          <w:marRight w:val="0"/>
          <w:marTop w:val="0"/>
          <w:marBottom w:val="0"/>
          <w:divBdr>
            <w:top w:val="none" w:sz="0" w:space="0" w:color="auto"/>
            <w:left w:val="none" w:sz="0" w:space="0" w:color="auto"/>
            <w:bottom w:val="none" w:sz="0" w:space="0" w:color="auto"/>
            <w:right w:val="none" w:sz="0" w:space="0" w:color="auto"/>
          </w:divBdr>
          <w:divsChild>
            <w:div w:id="1739405193">
              <w:marLeft w:val="0"/>
              <w:marRight w:val="0"/>
              <w:marTop w:val="0"/>
              <w:marBottom w:val="0"/>
              <w:divBdr>
                <w:top w:val="none" w:sz="0" w:space="0" w:color="auto"/>
                <w:left w:val="none" w:sz="0" w:space="0" w:color="auto"/>
                <w:bottom w:val="none" w:sz="0" w:space="0" w:color="auto"/>
                <w:right w:val="none" w:sz="0" w:space="0" w:color="auto"/>
              </w:divBdr>
            </w:div>
          </w:divsChild>
        </w:div>
        <w:div w:id="777216117">
          <w:marLeft w:val="0"/>
          <w:marRight w:val="0"/>
          <w:marTop w:val="0"/>
          <w:marBottom w:val="0"/>
          <w:divBdr>
            <w:top w:val="none" w:sz="0" w:space="0" w:color="auto"/>
            <w:left w:val="none" w:sz="0" w:space="0" w:color="auto"/>
            <w:bottom w:val="none" w:sz="0" w:space="0" w:color="auto"/>
            <w:right w:val="none" w:sz="0" w:space="0" w:color="auto"/>
          </w:divBdr>
        </w:div>
        <w:div w:id="1969891119">
          <w:marLeft w:val="0"/>
          <w:marRight w:val="0"/>
          <w:marTop w:val="0"/>
          <w:marBottom w:val="0"/>
          <w:divBdr>
            <w:top w:val="none" w:sz="0" w:space="0" w:color="auto"/>
            <w:left w:val="none" w:sz="0" w:space="0" w:color="auto"/>
            <w:bottom w:val="none" w:sz="0" w:space="0" w:color="auto"/>
            <w:right w:val="none" w:sz="0" w:space="0" w:color="auto"/>
          </w:divBdr>
          <w:divsChild>
            <w:div w:id="267467183">
              <w:marLeft w:val="0"/>
              <w:marRight w:val="0"/>
              <w:marTop w:val="0"/>
              <w:marBottom w:val="0"/>
              <w:divBdr>
                <w:top w:val="none" w:sz="0" w:space="0" w:color="auto"/>
                <w:left w:val="none" w:sz="0" w:space="0" w:color="auto"/>
                <w:bottom w:val="none" w:sz="0" w:space="0" w:color="auto"/>
                <w:right w:val="none" w:sz="0" w:space="0" w:color="auto"/>
              </w:divBdr>
            </w:div>
          </w:divsChild>
        </w:div>
        <w:div w:id="1013454708">
          <w:marLeft w:val="0"/>
          <w:marRight w:val="0"/>
          <w:marTop w:val="0"/>
          <w:marBottom w:val="0"/>
          <w:divBdr>
            <w:top w:val="none" w:sz="0" w:space="0" w:color="auto"/>
            <w:left w:val="none" w:sz="0" w:space="0" w:color="auto"/>
            <w:bottom w:val="none" w:sz="0" w:space="0" w:color="auto"/>
            <w:right w:val="none" w:sz="0" w:space="0" w:color="auto"/>
          </w:divBdr>
        </w:div>
        <w:div w:id="2100249773">
          <w:marLeft w:val="0"/>
          <w:marRight w:val="0"/>
          <w:marTop w:val="0"/>
          <w:marBottom w:val="0"/>
          <w:divBdr>
            <w:top w:val="none" w:sz="0" w:space="0" w:color="auto"/>
            <w:left w:val="none" w:sz="0" w:space="0" w:color="auto"/>
            <w:bottom w:val="none" w:sz="0" w:space="0" w:color="auto"/>
            <w:right w:val="none" w:sz="0" w:space="0" w:color="auto"/>
          </w:divBdr>
          <w:divsChild>
            <w:div w:id="1540243263">
              <w:marLeft w:val="0"/>
              <w:marRight w:val="0"/>
              <w:marTop w:val="0"/>
              <w:marBottom w:val="0"/>
              <w:divBdr>
                <w:top w:val="none" w:sz="0" w:space="0" w:color="auto"/>
                <w:left w:val="none" w:sz="0" w:space="0" w:color="auto"/>
                <w:bottom w:val="none" w:sz="0" w:space="0" w:color="auto"/>
                <w:right w:val="none" w:sz="0" w:space="0" w:color="auto"/>
              </w:divBdr>
            </w:div>
          </w:divsChild>
        </w:div>
        <w:div w:id="1004016022">
          <w:marLeft w:val="0"/>
          <w:marRight w:val="0"/>
          <w:marTop w:val="0"/>
          <w:marBottom w:val="0"/>
          <w:divBdr>
            <w:top w:val="none" w:sz="0" w:space="0" w:color="auto"/>
            <w:left w:val="none" w:sz="0" w:space="0" w:color="auto"/>
            <w:bottom w:val="none" w:sz="0" w:space="0" w:color="auto"/>
            <w:right w:val="none" w:sz="0" w:space="0" w:color="auto"/>
          </w:divBdr>
        </w:div>
        <w:div w:id="960500099">
          <w:marLeft w:val="0"/>
          <w:marRight w:val="0"/>
          <w:marTop w:val="0"/>
          <w:marBottom w:val="0"/>
          <w:divBdr>
            <w:top w:val="none" w:sz="0" w:space="0" w:color="auto"/>
            <w:left w:val="none" w:sz="0" w:space="0" w:color="auto"/>
            <w:bottom w:val="none" w:sz="0" w:space="0" w:color="auto"/>
            <w:right w:val="none" w:sz="0" w:space="0" w:color="auto"/>
          </w:divBdr>
          <w:divsChild>
            <w:div w:id="588195143">
              <w:marLeft w:val="0"/>
              <w:marRight w:val="0"/>
              <w:marTop w:val="0"/>
              <w:marBottom w:val="0"/>
              <w:divBdr>
                <w:top w:val="none" w:sz="0" w:space="0" w:color="auto"/>
                <w:left w:val="none" w:sz="0" w:space="0" w:color="auto"/>
                <w:bottom w:val="none" w:sz="0" w:space="0" w:color="auto"/>
                <w:right w:val="none" w:sz="0" w:space="0" w:color="auto"/>
              </w:divBdr>
            </w:div>
          </w:divsChild>
        </w:div>
        <w:div w:id="1300649151">
          <w:marLeft w:val="0"/>
          <w:marRight w:val="0"/>
          <w:marTop w:val="0"/>
          <w:marBottom w:val="0"/>
          <w:divBdr>
            <w:top w:val="none" w:sz="0" w:space="0" w:color="auto"/>
            <w:left w:val="none" w:sz="0" w:space="0" w:color="auto"/>
            <w:bottom w:val="none" w:sz="0" w:space="0" w:color="auto"/>
            <w:right w:val="none" w:sz="0" w:space="0" w:color="auto"/>
          </w:divBdr>
        </w:div>
        <w:div w:id="804544994">
          <w:marLeft w:val="0"/>
          <w:marRight w:val="0"/>
          <w:marTop w:val="0"/>
          <w:marBottom w:val="0"/>
          <w:divBdr>
            <w:top w:val="none" w:sz="0" w:space="0" w:color="auto"/>
            <w:left w:val="none" w:sz="0" w:space="0" w:color="auto"/>
            <w:bottom w:val="none" w:sz="0" w:space="0" w:color="auto"/>
            <w:right w:val="none" w:sz="0" w:space="0" w:color="auto"/>
          </w:divBdr>
          <w:divsChild>
            <w:div w:id="948967947">
              <w:marLeft w:val="0"/>
              <w:marRight w:val="0"/>
              <w:marTop w:val="0"/>
              <w:marBottom w:val="0"/>
              <w:divBdr>
                <w:top w:val="none" w:sz="0" w:space="0" w:color="auto"/>
                <w:left w:val="none" w:sz="0" w:space="0" w:color="auto"/>
                <w:bottom w:val="none" w:sz="0" w:space="0" w:color="auto"/>
                <w:right w:val="none" w:sz="0" w:space="0" w:color="auto"/>
              </w:divBdr>
            </w:div>
          </w:divsChild>
        </w:div>
        <w:div w:id="920020539">
          <w:marLeft w:val="0"/>
          <w:marRight w:val="0"/>
          <w:marTop w:val="0"/>
          <w:marBottom w:val="0"/>
          <w:divBdr>
            <w:top w:val="none" w:sz="0" w:space="0" w:color="auto"/>
            <w:left w:val="none" w:sz="0" w:space="0" w:color="auto"/>
            <w:bottom w:val="none" w:sz="0" w:space="0" w:color="auto"/>
            <w:right w:val="none" w:sz="0" w:space="0" w:color="auto"/>
          </w:divBdr>
        </w:div>
        <w:div w:id="149295160">
          <w:marLeft w:val="0"/>
          <w:marRight w:val="0"/>
          <w:marTop w:val="0"/>
          <w:marBottom w:val="0"/>
          <w:divBdr>
            <w:top w:val="none" w:sz="0" w:space="0" w:color="auto"/>
            <w:left w:val="none" w:sz="0" w:space="0" w:color="auto"/>
            <w:bottom w:val="none" w:sz="0" w:space="0" w:color="auto"/>
            <w:right w:val="none" w:sz="0" w:space="0" w:color="auto"/>
          </w:divBdr>
          <w:divsChild>
            <w:div w:id="59136096">
              <w:marLeft w:val="0"/>
              <w:marRight w:val="0"/>
              <w:marTop w:val="0"/>
              <w:marBottom w:val="0"/>
              <w:divBdr>
                <w:top w:val="none" w:sz="0" w:space="0" w:color="auto"/>
                <w:left w:val="none" w:sz="0" w:space="0" w:color="auto"/>
                <w:bottom w:val="none" w:sz="0" w:space="0" w:color="auto"/>
                <w:right w:val="none" w:sz="0" w:space="0" w:color="auto"/>
              </w:divBdr>
            </w:div>
          </w:divsChild>
        </w:div>
        <w:div w:id="1159035083">
          <w:marLeft w:val="0"/>
          <w:marRight w:val="0"/>
          <w:marTop w:val="0"/>
          <w:marBottom w:val="0"/>
          <w:divBdr>
            <w:top w:val="none" w:sz="0" w:space="0" w:color="auto"/>
            <w:left w:val="none" w:sz="0" w:space="0" w:color="auto"/>
            <w:bottom w:val="none" w:sz="0" w:space="0" w:color="auto"/>
            <w:right w:val="none" w:sz="0" w:space="0" w:color="auto"/>
          </w:divBdr>
        </w:div>
        <w:div w:id="943462703">
          <w:marLeft w:val="0"/>
          <w:marRight w:val="0"/>
          <w:marTop w:val="0"/>
          <w:marBottom w:val="0"/>
          <w:divBdr>
            <w:top w:val="none" w:sz="0" w:space="0" w:color="auto"/>
            <w:left w:val="none" w:sz="0" w:space="0" w:color="auto"/>
            <w:bottom w:val="none" w:sz="0" w:space="0" w:color="auto"/>
            <w:right w:val="none" w:sz="0" w:space="0" w:color="auto"/>
          </w:divBdr>
          <w:divsChild>
            <w:div w:id="826019038">
              <w:marLeft w:val="0"/>
              <w:marRight w:val="0"/>
              <w:marTop w:val="0"/>
              <w:marBottom w:val="0"/>
              <w:divBdr>
                <w:top w:val="none" w:sz="0" w:space="0" w:color="auto"/>
                <w:left w:val="none" w:sz="0" w:space="0" w:color="auto"/>
                <w:bottom w:val="none" w:sz="0" w:space="0" w:color="auto"/>
                <w:right w:val="none" w:sz="0" w:space="0" w:color="auto"/>
              </w:divBdr>
            </w:div>
          </w:divsChild>
        </w:div>
        <w:div w:id="1678969690">
          <w:marLeft w:val="0"/>
          <w:marRight w:val="0"/>
          <w:marTop w:val="300"/>
          <w:marBottom w:val="0"/>
          <w:divBdr>
            <w:top w:val="none" w:sz="0" w:space="0" w:color="auto"/>
            <w:left w:val="none" w:sz="0" w:space="0" w:color="auto"/>
            <w:bottom w:val="none" w:sz="0" w:space="0" w:color="auto"/>
            <w:right w:val="none" w:sz="0" w:space="0" w:color="auto"/>
          </w:divBdr>
          <w:divsChild>
            <w:div w:id="1129858796">
              <w:marLeft w:val="0"/>
              <w:marRight w:val="0"/>
              <w:marTop w:val="0"/>
              <w:marBottom w:val="0"/>
              <w:divBdr>
                <w:top w:val="none" w:sz="0" w:space="0" w:color="auto"/>
                <w:left w:val="none" w:sz="0" w:space="0" w:color="auto"/>
                <w:bottom w:val="none" w:sz="0" w:space="0" w:color="auto"/>
                <w:right w:val="none" w:sz="0" w:space="0" w:color="auto"/>
              </w:divBdr>
              <w:divsChild>
                <w:div w:id="75447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90484">
          <w:marLeft w:val="0"/>
          <w:marRight w:val="0"/>
          <w:marTop w:val="300"/>
          <w:marBottom w:val="0"/>
          <w:divBdr>
            <w:top w:val="none" w:sz="0" w:space="0" w:color="auto"/>
            <w:left w:val="none" w:sz="0" w:space="0" w:color="auto"/>
            <w:bottom w:val="none" w:sz="0" w:space="0" w:color="auto"/>
            <w:right w:val="none" w:sz="0" w:space="0" w:color="auto"/>
          </w:divBdr>
          <w:divsChild>
            <w:div w:id="1324626293">
              <w:marLeft w:val="0"/>
              <w:marRight w:val="0"/>
              <w:marTop w:val="0"/>
              <w:marBottom w:val="0"/>
              <w:divBdr>
                <w:top w:val="none" w:sz="0" w:space="0" w:color="auto"/>
                <w:left w:val="none" w:sz="0" w:space="0" w:color="auto"/>
                <w:bottom w:val="none" w:sz="0" w:space="0" w:color="auto"/>
                <w:right w:val="none" w:sz="0" w:space="0" w:color="auto"/>
              </w:divBdr>
              <w:divsChild>
                <w:div w:id="896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868503">
          <w:marLeft w:val="0"/>
          <w:marRight w:val="0"/>
          <w:marTop w:val="300"/>
          <w:marBottom w:val="0"/>
          <w:divBdr>
            <w:top w:val="none" w:sz="0" w:space="0" w:color="auto"/>
            <w:left w:val="none" w:sz="0" w:space="0" w:color="auto"/>
            <w:bottom w:val="none" w:sz="0" w:space="0" w:color="auto"/>
            <w:right w:val="none" w:sz="0" w:space="0" w:color="auto"/>
          </w:divBdr>
          <w:divsChild>
            <w:div w:id="232392272">
              <w:marLeft w:val="0"/>
              <w:marRight w:val="0"/>
              <w:marTop w:val="0"/>
              <w:marBottom w:val="0"/>
              <w:divBdr>
                <w:top w:val="none" w:sz="0" w:space="0" w:color="auto"/>
                <w:left w:val="none" w:sz="0" w:space="0" w:color="auto"/>
                <w:bottom w:val="none" w:sz="0" w:space="0" w:color="auto"/>
                <w:right w:val="none" w:sz="0" w:space="0" w:color="auto"/>
              </w:divBdr>
              <w:divsChild>
                <w:div w:id="158028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267713">
      <w:bodyDiv w:val="1"/>
      <w:marLeft w:val="0"/>
      <w:marRight w:val="0"/>
      <w:marTop w:val="0"/>
      <w:marBottom w:val="0"/>
      <w:divBdr>
        <w:top w:val="none" w:sz="0" w:space="0" w:color="auto"/>
        <w:left w:val="none" w:sz="0" w:space="0" w:color="auto"/>
        <w:bottom w:val="none" w:sz="0" w:space="0" w:color="auto"/>
        <w:right w:val="none" w:sz="0" w:space="0" w:color="auto"/>
      </w:divBdr>
      <w:divsChild>
        <w:div w:id="1314066230">
          <w:marLeft w:val="0"/>
          <w:marRight w:val="0"/>
          <w:marTop w:val="0"/>
          <w:marBottom w:val="0"/>
          <w:divBdr>
            <w:top w:val="none" w:sz="0" w:space="0" w:color="auto"/>
            <w:left w:val="none" w:sz="0" w:space="0" w:color="auto"/>
            <w:bottom w:val="none" w:sz="0" w:space="0" w:color="auto"/>
            <w:right w:val="none" w:sz="0" w:space="0" w:color="auto"/>
          </w:divBdr>
        </w:div>
        <w:div w:id="161552408">
          <w:marLeft w:val="0"/>
          <w:marRight w:val="0"/>
          <w:marTop w:val="0"/>
          <w:marBottom w:val="0"/>
          <w:divBdr>
            <w:top w:val="none" w:sz="0" w:space="0" w:color="auto"/>
            <w:left w:val="none" w:sz="0" w:space="0" w:color="auto"/>
            <w:bottom w:val="none" w:sz="0" w:space="0" w:color="auto"/>
            <w:right w:val="none" w:sz="0" w:space="0" w:color="auto"/>
          </w:divBdr>
          <w:divsChild>
            <w:div w:id="652956074">
              <w:marLeft w:val="0"/>
              <w:marRight w:val="0"/>
              <w:marTop w:val="0"/>
              <w:marBottom w:val="0"/>
              <w:divBdr>
                <w:top w:val="none" w:sz="0" w:space="0" w:color="auto"/>
                <w:left w:val="none" w:sz="0" w:space="0" w:color="auto"/>
                <w:bottom w:val="none" w:sz="0" w:space="0" w:color="auto"/>
                <w:right w:val="none" w:sz="0" w:space="0" w:color="auto"/>
              </w:divBdr>
            </w:div>
          </w:divsChild>
        </w:div>
        <w:div w:id="1798714282">
          <w:marLeft w:val="0"/>
          <w:marRight w:val="0"/>
          <w:marTop w:val="0"/>
          <w:marBottom w:val="0"/>
          <w:divBdr>
            <w:top w:val="none" w:sz="0" w:space="0" w:color="auto"/>
            <w:left w:val="none" w:sz="0" w:space="0" w:color="auto"/>
            <w:bottom w:val="none" w:sz="0" w:space="0" w:color="auto"/>
            <w:right w:val="none" w:sz="0" w:space="0" w:color="auto"/>
          </w:divBdr>
        </w:div>
        <w:div w:id="406805734">
          <w:marLeft w:val="0"/>
          <w:marRight w:val="0"/>
          <w:marTop w:val="0"/>
          <w:marBottom w:val="0"/>
          <w:divBdr>
            <w:top w:val="none" w:sz="0" w:space="0" w:color="auto"/>
            <w:left w:val="none" w:sz="0" w:space="0" w:color="auto"/>
            <w:bottom w:val="none" w:sz="0" w:space="0" w:color="auto"/>
            <w:right w:val="none" w:sz="0" w:space="0" w:color="auto"/>
          </w:divBdr>
          <w:divsChild>
            <w:div w:id="161286012">
              <w:marLeft w:val="0"/>
              <w:marRight w:val="0"/>
              <w:marTop w:val="0"/>
              <w:marBottom w:val="0"/>
              <w:divBdr>
                <w:top w:val="none" w:sz="0" w:space="0" w:color="auto"/>
                <w:left w:val="none" w:sz="0" w:space="0" w:color="auto"/>
                <w:bottom w:val="none" w:sz="0" w:space="0" w:color="auto"/>
                <w:right w:val="none" w:sz="0" w:space="0" w:color="auto"/>
              </w:divBdr>
            </w:div>
          </w:divsChild>
        </w:div>
        <w:div w:id="2008244289">
          <w:marLeft w:val="0"/>
          <w:marRight w:val="0"/>
          <w:marTop w:val="0"/>
          <w:marBottom w:val="0"/>
          <w:divBdr>
            <w:top w:val="none" w:sz="0" w:space="0" w:color="auto"/>
            <w:left w:val="none" w:sz="0" w:space="0" w:color="auto"/>
            <w:bottom w:val="none" w:sz="0" w:space="0" w:color="auto"/>
            <w:right w:val="none" w:sz="0" w:space="0" w:color="auto"/>
          </w:divBdr>
        </w:div>
        <w:div w:id="704062460">
          <w:marLeft w:val="0"/>
          <w:marRight w:val="0"/>
          <w:marTop w:val="0"/>
          <w:marBottom w:val="0"/>
          <w:divBdr>
            <w:top w:val="none" w:sz="0" w:space="0" w:color="auto"/>
            <w:left w:val="none" w:sz="0" w:space="0" w:color="auto"/>
            <w:bottom w:val="none" w:sz="0" w:space="0" w:color="auto"/>
            <w:right w:val="none" w:sz="0" w:space="0" w:color="auto"/>
          </w:divBdr>
          <w:divsChild>
            <w:div w:id="1233858508">
              <w:marLeft w:val="0"/>
              <w:marRight w:val="0"/>
              <w:marTop w:val="0"/>
              <w:marBottom w:val="0"/>
              <w:divBdr>
                <w:top w:val="none" w:sz="0" w:space="0" w:color="auto"/>
                <w:left w:val="none" w:sz="0" w:space="0" w:color="auto"/>
                <w:bottom w:val="none" w:sz="0" w:space="0" w:color="auto"/>
                <w:right w:val="none" w:sz="0" w:space="0" w:color="auto"/>
              </w:divBdr>
            </w:div>
          </w:divsChild>
        </w:div>
        <w:div w:id="53085552">
          <w:marLeft w:val="0"/>
          <w:marRight w:val="0"/>
          <w:marTop w:val="0"/>
          <w:marBottom w:val="0"/>
          <w:divBdr>
            <w:top w:val="none" w:sz="0" w:space="0" w:color="auto"/>
            <w:left w:val="none" w:sz="0" w:space="0" w:color="auto"/>
            <w:bottom w:val="none" w:sz="0" w:space="0" w:color="auto"/>
            <w:right w:val="none" w:sz="0" w:space="0" w:color="auto"/>
          </w:divBdr>
        </w:div>
        <w:div w:id="240069698">
          <w:marLeft w:val="0"/>
          <w:marRight w:val="0"/>
          <w:marTop w:val="0"/>
          <w:marBottom w:val="0"/>
          <w:divBdr>
            <w:top w:val="none" w:sz="0" w:space="0" w:color="auto"/>
            <w:left w:val="none" w:sz="0" w:space="0" w:color="auto"/>
            <w:bottom w:val="none" w:sz="0" w:space="0" w:color="auto"/>
            <w:right w:val="none" w:sz="0" w:space="0" w:color="auto"/>
          </w:divBdr>
          <w:divsChild>
            <w:div w:id="382218237">
              <w:marLeft w:val="0"/>
              <w:marRight w:val="0"/>
              <w:marTop w:val="0"/>
              <w:marBottom w:val="0"/>
              <w:divBdr>
                <w:top w:val="none" w:sz="0" w:space="0" w:color="auto"/>
                <w:left w:val="none" w:sz="0" w:space="0" w:color="auto"/>
                <w:bottom w:val="none" w:sz="0" w:space="0" w:color="auto"/>
                <w:right w:val="none" w:sz="0" w:space="0" w:color="auto"/>
              </w:divBdr>
            </w:div>
          </w:divsChild>
        </w:div>
        <w:div w:id="2063094187">
          <w:marLeft w:val="0"/>
          <w:marRight w:val="0"/>
          <w:marTop w:val="0"/>
          <w:marBottom w:val="0"/>
          <w:divBdr>
            <w:top w:val="none" w:sz="0" w:space="0" w:color="auto"/>
            <w:left w:val="none" w:sz="0" w:space="0" w:color="auto"/>
            <w:bottom w:val="none" w:sz="0" w:space="0" w:color="auto"/>
            <w:right w:val="none" w:sz="0" w:space="0" w:color="auto"/>
          </w:divBdr>
        </w:div>
        <w:div w:id="545262034">
          <w:marLeft w:val="0"/>
          <w:marRight w:val="0"/>
          <w:marTop w:val="0"/>
          <w:marBottom w:val="0"/>
          <w:divBdr>
            <w:top w:val="none" w:sz="0" w:space="0" w:color="auto"/>
            <w:left w:val="none" w:sz="0" w:space="0" w:color="auto"/>
            <w:bottom w:val="none" w:sz="0" w:space="0" w:color="auto"/>
            <w:right w:val="none" w:sz="0" w:space="0" w:color="auto"/>
          </w:divBdr>
          <w:divsChild>
            <w:div w:id="871722369">
              <w:marLeft w:val="0"/>
              <w:marRight w:val="0"/>
              <w:marTop w:val="0"/>
              <w:marBottom w:val="0"/>
              <w:divBdr>
                <w:top w:val="none" w:sz="0" w:space="0" w:color="auto"/>
                <w:left w:val="none" w:sz="0" w:space="0" w:color="auto"/>
                <w:bottom w:val="none" w:sz="0" w:space="0" w:color="auto"/>
                <w:right w:val="none" w:sz="0" w:space="0" w:color="auto"/>
              </w:divBdr>
            </w:div>
          </w:divsChild>
        </w:div>
        <w:div w:id="1225682187">
          <w:marLeft w:val="0"/>
          <w:marRight w:val="0"/>
          <w:marTop w:val="0"/>
          <w:marBottom w:val="0"/>
          <w:divBdr>
            <w:top w:val="none" w:sz="0" w:space="0" w:color="auto"/>
            <w:left w:val="none" w:sz="0" w:space="0" w:color="auto"/>
            <w:bottom w:val="none" w:sz="0" w:space="0" w:color="auto"/>
            <w:right w:val="none" w:sz="0" w:space="0" w:color="auto"/>
          </w:divBdr>
        </w:div>
        <w:div w:id="399837358">
          <w:marLeft w:val="0"/>
          <w:marRight w:val="0"/>
          <w:marTop w:val="0"/>
          <w:marBottom w:val="0"/>
          <w:divBdr>
            <w:top w:val="none" w:sz="0" w:space="0" w:color="auto"/>
            <w:left w:val="none" w:sz="0" w:space="0" w:color="auto"/>
            <w:bottom w:val="none" w:sz="0" w:space="0" w:color="auto"/>
            <w:right w:val="none" w:sz="0" w:space="0" w:color="auto"/>
          </w:divBdr>
          <w:divsChild>
            <w:div w:id="1653679998">
              <w:marLeft w:val="0"/>
              <w:marRight w:val="0"/>
              <w:marTop w:val="0"/>
              <w:marBottom w:val="0"/>
              <w:divBdr>
                <w:top w:val="none" w:sz="0" w:space="0" w:color="auto"/>
                <w:left w:val="none" w:sz="0" w:space="0" w:color="auto"/>
                <w:bottom w:val="none" w:sz="0" w:space="0" w:color="auto"/>
                <w:right w:val="none" w:sz="0" w:space="0" w:color="auto"/>
              </w:divBdr>
            </w:div>
          </w:divsChild>
        </w:div>
        <w:div w:id="178390828">
          <w:marLeft w:val="0"/>
          <w:marRight w:val="0"/>
          <w:marTop w:val="0"/>
          <w:marBottom w:val="0"/>
          <w:divBdr>
            <w:top w:val="none" w:sz="0" w:space="0" w:color="auto"/>
            <w:left w:val="none" w:sz="0" w:space="0" w:color="auto"/>
            <w:bottom w:val="none" w:sz="0" w:space="0" w:color="auto"/>
            <w:right w:val="none" w:sz="0" w:space="0" w:color="auto"/>
          </w:divBdr>
        </w:div>
        <w:div w:id="542055665">
          <w:marLeft w:val="0"/>
          <w:marRight w:val="0"/>
          <w:marTop w:val="0"/>
          <w:marBottom w:val="0"/>
          <w:divBdr>
            <w:top w:val="none" w:sz="0" w:space="0" w:color="auto"/>
            <w:left w:val="none" w:sz="0" w:space="0" w:color="auto"/>
            <w:bottom w:val="none" w:sz="0" w:space="0" w:color="auto"/>
            <w:right w:val="none" w:sz="0" w:space="0" w:color="auto"/>
          </w:divBdr>
          <w:divsChild>
            <w:div w:id="480123189">
              <w:marLeft w:val="0"/>
              <w:marRight w:val="0"/>
              <w:marTop w:val="0"/>
              <w:marBottom w:val="0"/>
              <w:divBdr>
                <w:top w:val="none" w:sz="0" w:space="0" w:color="auto"/>
                <w:left w:val="none" w:sz="0" w:space="0" w:color="auto"/>
                <w:bottom w:val="none" w:sz="0" w:space="0" w:color="auto"/>
                <w:right w:val="none" w:sz="0" w:space="0" w:color="auto"/>
              </w:divBdr>
            </w:div>
          </w:divsChild>
        </w:div>
        <w:div w:id="664672672">
          <w:marLeft w:val="0"/>
          <w:marRight w:val="0"/>
          <w:marTop w:val="300"/>
          <w:marBottom w:val="0"/>
          <w:divBdr>
            <w:top w:val="none" w:sz="0" w:space="0" w:color="auto"/>
            <w:left w:val="none" w:sz="0" w:space="0" w:color="auto"/>
            <w:bottom w:val="none" w:sz="0" w:space="0" w:color="auto"/>
            <w:right w:val="none" w:sz="0" w:space="0" w:color="auto"/>
          </w:divBdr>
          <w:divsChild>
            <w:div w:id="845099463">
              <w:marLeft w:val="0"/>
              <w:marRight w:val="0"/>
              <w:marTop w:val="0"/>
              <w:marBottom w:val="0"/>
              <w:divBdr>
                <w:top w:val="none" w:sz="0" w:space="0" w:color="auto"/>
                <w:left w:val="none" w:sz="0" w:space="0" w:color="auto"/>
                <w:bottom w:val="none" w:sz="0" w:space="0" w:color="auto"/>
                <w:right w:val="none" w:sz="0" w:space="0" w:color="auto"/>
              </w:divBdr>
              <w:divsChild>
                <w:div w:id="17605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094840">
          <w:marLeft w:val="0"/>
          <w:marRight w:val="0"/>
          <w:marTop w:val="300"/>
          <w:marBottom w:val="0"/>
          <w:divBdr>
            <w:top w:val="none" w:sz="0" w:space="0" w:color="auto"/>
            <w:left w:val="none" w:sz="0" w:space="0" w:color="auto"/>
            <w:bottom w:val="none" w:sz="0" w:space="0" w:color="auto"/>
            <w:right w:val="none" w:sz="0" w:space="0" w:color="auto"/>
          </w:divBdr>
          <w:divsChild>
            <w:div w:id="199248707">
              <w:marLeft w:val="0"/>
              <w:marRight w:val="0"/>
              <w:marTop w:val="0"/>
              <w:marBottom w:val="0"/>
              <w:divBdr>
                <w:top w:val="none" w:sz="0" w:space="0" w:color="auto"/>
                <w:left w:val="none" w:sz="0" w:space="0" w:color="auto"/>
                <w:bottom w:val="none" w:sz="0" w:space="0" w:color="auto"/>
                <w:right w:val="none" w:sz="0" w:space="0" w:color="auto"/>
              </w:divBdr>
              <w:divsChild>
                <w:div w:id="3484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15972">
          <w:marLeft w:val="0"/>
          <w:marRight w:val="0"/>
          <w:marTop w:val="300"/>
          <w:marBottom w:val="0"/>
          <w:divBdr>
            <w:top w:val="none" w:sz="0" w:space="0" w:color="auto"/>
            <w:left w:val="none" w:sz="0" w:space="0" w:color="auto"/>
            <w:bottom w:val="none" w:sz="0" w:space="0" w:color="auto"/>
            <w:right w:val="none" w:sz="0" w:space="0" w:color="auto"/>
          </w:divBdr>
          <w:divsChild>
            <w:div w:id="587232028">
              <w:marLeft w:val="0"/>
              <w:marRight w:val="0"/>
              <w:marTop w:val="0"/>
              <w:marBottom w:val="0"/>
              <w:divBdr>
                <w:top w:val="none" w:sz="0" w:space="0" w:color="auto"/>
                <w:left w:val="none" w:sz="0" w:space="0" w:color="auto"/>
                <w:bottom w:val="none" w:sz="0" w:space="0" w:color="auto"/>
                <w:right w:val="none" w:sz="0" w:space="0" w:color="auto"/>
              </w:divBdr>
              <w:divsChild>
                <w:div w:id="55778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710256">
          <w:marLeft w:val="0"/>
          <w:marRight w:val="0"/>
          <w:marTop w:val="300"/>
          <w:marBottom w:val="0"/>
          <w:divBdr>
            <w:top w:val="none" w:sz="0" w:space="0" w:color="auto"/>
            <w:left w:val="none" w:sz="0" w:space="0" w:color="auto"/>
            <w:bottom w:val="none" w:sz="0" w:space="0" w:color="auto"/>
            <w:right w:val="none" w:sz="0" w:space="0" w:color="auto"/>
          </w:divBdr>
          <w:divsChild>
            <w:div w:id="1672638181">
              <w:marLeft w:val="0"/>
              <w:marRight w:val="0"/>
              <w:marTop w:val="0"/>
              <w:marBottom w:val="0"/>
              <w:divBdr>
                <w:top w:val="none" w:sz="0" w:space="0" w:color="auto"/>
                <w:left w:val="none" w:sz="0" w:space="0" w:color="auto"/>
                <w:bottom w:val="none" w:sz="0" w:space="0" w:color="auto"/>
                <w:right w:val="none" w:sz="0" w:space="0" w:color="auto"/>
              </w:divBdr>
              <w:divsChild>
                <w:div w:id="91825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371053">
      <w:bodyDiv w:val="1"/>
      <w:marLeft w:val="0"/>
      <w:marRight w:val="0"/>
      <w:marTop w:val="0"/>
      <w:marBottom w:val="0"/>
      <w:divBdr>
        <w:top w:val="none" w:sz="0" w:space="0" w:color="auto"/>
        <w:left w:val="none" w:sz="0" w:space="0" w:color="auto"/>
        <w:bottom w:val="none" w:sz="0" w:space="0" w:color="auto"/>
        <w:right w:val="none" w:sz="0" w:space="0" w:color="auto"/>
      </w:divBdr>
    </w:div>
    <w:div w:id="672804448">
      <w:bodyDiv w:val="1"/>
      <w:marLeft w:val="0"/>
      <w:marRight w:val="0"/>
      <w:marTop w:val="0"/>
      <w:marBottom w:val="0"/>
      <w:divBdr>
        <w:top w:val="none" w:sz="0" w:space="0" w:color="auto"/>
        <w:left w:val="none" w:sz="0" w:space="0" w:color="auto"/>
        <w:bottom w:val="none" w:sz="0" w:space="0" w:color="auto"/>
        <w:right w:val="none" w:sz="0" w:space="0" w:color="auto"/>
      </w:divBdr>
      <w:divsChild>
        <w:div w:id="871502639">
          <w:marLeft w:val="0"/>
          <w:marRight w:val="0"/>
          <w:marTop w:val="0"/>
          <w:marBottom w:val="0"/>
          <w:divBdr>
            <w:top w:val="none" w:sz="0" w:space="0" w:color="auto"/>
            <w:left w:val="none" w:sz="0" w:space="0" w:color="auto"/>
            <w:bottom w:val="none" w:sz="0" w:space="0" w:color="auto"/>
            <w:right w:val="none" w:sz="0" w:space="0" w:color="auto"/>
          </w:divBdr>
        </w:div>
        <w:div w:id="1105156955">
          <w:marLeft w:val="0"/>
          <w:marRight w:val="0"/>
          <w:marTop w:val="0"/>
          <w:marBottom w:val="0"/>
          <w:divBdr>
            <w:top w:val="none" w:sz="0" w:space="0" w:color="auto"/>
            <w:left w:val="none" w:sz="0" w:space="0" w:color="auto"/>
            <w:bottom w:val="none" w:sz="0" w:space="0" w:color="auto"/>
            <w:right w:val="none" w:sz="0" w:space="0" w:color="auto"/>
          </w:divBdr>
          <w:divsChild>
            <w:div w:id="31617741">
              <w:marLeft w:val="0"/>
              <w:marRight w:val="0"/>
              <w:marTop w:val="0"/>
              <w:marBottom w:val="0"/>
              <w:divBdr>
                <w:top w:val="none" w:sz="0" w:space="0" w:color="auto"/>
                <w:left w:val="none" w:sz="0" w:space="0" w:color="auto"/>
                <w:bottom w:val="none" w:sz="0" w:space="0" w:color="auto"/>
                <w:right w:val="none" w:sz="0" w:space="0" w:color="auto"/>
              </w:divBdr>
            </w:div>
          </w:divsChild>
        </w:div>
        <w:div w:id="1462260964">
          <w:marLeft w:val="0"/>
          <w:marRight w:val="0"/>
          <w:marTop w:val="0"/>
          <w:marBottom w:val="0"/>
          <w:divBdr>
            <w:top w:val="none" w:sz="0" w:space="0" w:color="auto"/>
            <w:left w:val="none" w:sz="0" w:space="0" w:color="auto"/>
            <w:bottom w:val="none" w:sz="0" w:space="0" w:color="auto"/>
            <w:right w:val="none" w:sz="0" w:space="0" w:color="auto"/>
          </w:divBdr>
        </w:div>
        <w:div w:id="1613585256">
          <w:marLeft w:val="0"/>
          <w:marRight w:val="0"/>
          <w:marTop w:val="0"/>
          <w:marBottom w:val="0"/>
          <w:divBdr>
            <w:top w:val="none" w:sz="0" w:space="0" w:color="auto"/>
            <w:left w:val="none" w:sz="0" w:space="0" w:color="auto"/>
            <w:bottom w:val="none" w:sz="0" w:space="0" w:color="auto"/>
            <w:right w:val="none" w:sz="0" w:space="0" w:color="auto"/>
          </w:divBdr>
          <w:divsChild>
            <w:div w:id="1576889027">
              <w:marLeft w:val="0"/>
              <w:marRight w:val="0"/>
              <w:marTop w:val="0"/>
              <w:marBottom w:val="0"/>
              <w:divBdr>
                <w:top w:val="none" w:sz="0" w:space="0" w:color="auto"/>
                <w:left w:val="none" w:sz="0" w:space="0" w:color="auto"/>
                <w:bottom w:val="none" w:sz="0" w:space="0" w:color="auto"/>
                <w:right w:val="none" w:sz="0" w:space="0" w:color="auto"/>
              </w:divBdr>
            </w:div>
          </w:divsChild>
        </w:div>
        <w:div w:id="1496993625">
          <w:marLeft w:val="0"/>
          <w:marRight w:val="0"/>
          <w:marTop w:val="0"/>
          <w:marBottom w:val="0"/>
          <w:divBdr>
            <w:top w:val="none" w:sz="0" w:space="0" w:color="auto"/>
            <w:left w:val="none" w:sz="0" w:space="0" w:color="auto"/>
            <w:bottom w:val="none" w:sz="0" w:space="0" w:color="auto"/>
            <w:right w:val="none" w:sz="0" w:space="0" w:color="auto"/>
          </w:divBdr>
        </w:div>
        <w:div w:id="978804381">
          <w:marLeft w:val="0"/>
          <w:marRight w:val="0"/>
          <w:marTop w:val="0"/>
          <w:marBottom w:val="0"/>
          <w:divBdr>
            <w:top w:val="none" w:sz="0" w:space="0" w:color="auto"/>
            <w:left w:val="none" w:sz="0" w:space="0" w:color="auto"/>
            <w:bottom w:val="none" w:sz="0" w:space="0" w:color="auto"/>
            <w:right w:val="none" w:sz="0" w:space="0" w:color="auto"/>
          </w:divBdr>
          <w:divsChild>
            <w:div w:id="425422133">
              <w:marLeft w:val="0"/>
              <w:marRight w:val="0"/>
              <w:marTop w:val="0"/>
              <w:marBottom w:val="0"/>
              <w:divBdr>
                <w:top w:val="none" w:sz="0" w:space="0" w:color="auto"/>
                <w:left w:val="none" w:sz="0" w:space="0" w:color="auto"/>
                <w:bottom w:val="none" w:sz="0" w:space="0" w:color="auto"/>
                <w:right w:val="none" w:sz="0" w:space="0" w:color="auto"/>
              </w:divBdr>
            </w:div>
          </w:divsChild>
        </w:div>
        <w:div w:id="1663242645">
          <w:marLeft w:val="0"/>
          <w:marRight w:val="0"/>
          <w:marTop w:val="0"/>
          <w:marBottom w:val="0"/>
          <w:divBdr>
            <w:top w:val="none" w:sz="0" w:space="0" w:color="auto"/>
            <w:left w:val="none" w:sz="0" w:space="0" w:color="auto"/>
            <w:bottom w:val="none" w:sz="0" w:space="0" w:color="auto"/>
            <w:right w:val="none" w:sz="0" w:space="0" w:color="auto"/>
          </w:divBdr>
        </w:div>
        <w:div w:id="1110930157">
          <w:marLeft w:val="0"/>
          <w:marRight w:val="0"/>
          <w:marTop w:val="0"/>
          <w:marBottom w:val="0"/>
          <w:divBdr>
            <w:top w:val="none" w:sz="0" w:space="0" w:color="auto"/>
            <w:left w:val="none" w:sz="0" w:space="0" w:color="auto"/>
            <w:bottom w:val="none" w:sz="0" w:space="0" w:color="auto"/>
            <w:right w:val="none" w:sz="0" w:space="0" w:color="auto"/>
          </w:divBdr>
          <w:divsChild>
            <w:div w:id="24988512">
              <w:marLeft w:val="0"/>
              <w:marRight w:val="0"/>
              <w:marTop w:val="0"/>
              <w:marBottom w:val="0"/>
              <w:divBdr>
                <w:top w:val="none" w:sz="0" w:space="0" w:color="auto"/>
                <w:left w:val="none" w:sz="0" w:space="0" w:color="auto"/>
                <w:bottom w:val="none" w:sz="0" w:space="0" w:color="auto"/>
                <w:right w:val="none" w:sz="0" w:space="0" w:color="auto"/>
              </w:divBdr>
            </w:div>
          </w:divsChild>
        </w:div>
        <w:div w:id="700476646">
          <w:marLeft w:val="0"/>
          <w:marRight w:val="0"/>
          <w:marTop w:val="0"/>
          <w:marBottom w:val="0"/>
          <w:divBdr>
            <w:top w:val="none" w:sz="0" w:space="0" w:color="auto"/>
            <w:left w:val="none" w:sz="0" w:space="0" w:color="auto"/>
            <w:bottom w:val="none" w:sz="0" w:space="0" w:color="auto"/>
            <w:right w:val="none" w:sz="0" w:space="0" w:color="auto"/>
          </w:divBdr>
        </w:div>
        <w:div w:id="700129486">
          <w:marLeft w:val="0"/>
          <w:marRight w:val="0"/>
          <w:marTop w:val="0"/>
          <w:marBottom w:val="0"/>
          <w:divBdr>
            <w:top w:val="none" w:sz="0" w:space="0" w:color="auto"/>
            <w:left w:val="none" w:sz="0" w:space="0" w:color="auto"/>
            <w:bottom w:val="none" w:sz="0" w:space="0" w:color="auto"/>
            <w:right w:val="none" w:sz="0" w:space="0" w:color="auto"/>
          </w:divBdr>
          <w:divsChild>
            <w:div w:id="1606502323">
              <w:marLeft w:val="0"/>
              <w:marRight w:val="0"/>
              <w:marTop w:val="0"/>
              <w:marBottom w:val="0"/>
              <w:divBdr>
                <w:top w:val="none" w:sz="0" w:space="0" w:color="auto"/>
                <w:left w:val="none" w:sz="0" w:space="0" w:color="auto"/>
                <w:bottom w:val="none" w:sz="0" w:space="0" w:color="auto"/>
                <w:right w:val="none" w:sz="0" w:space="0" w:color="auto"/>
              </w:divBdr>
            </w:div>
          </w:divsChild>
        </w:div>
        <w:div w:id="91170140">
          <w:marLeft w:val="0"/>
          <w:marRight w:val="0"/>
          <w:marTop w:val="0"/>
          <w:marBottom w:val="0"/>
          <w:divBdr>
            <w:top w:val="none" w:sz="0" w:space="0" w:color="auto"/>
            <w:left w:val="none" w:sz="0" w:space="0" w:color="auto"/>
            <w:bottom w:val="none" w:sz="0" w:space="0" w:color="auto"/>
            <w:right w:val="none" w:sz="0" w:space="0" w:color="auto"/>
          </w:divBdr>
        </w:div>
        <w:div w:id="1559314829">
          <w:marLeft w:val="0"/>
          <w:marRight w:val="0"/>
          <w:marTop w:val="0"/>
          <w:marBottom w:val="0"/>
          <w:divBdr>
            <w:top w:val="none" w:sz="0" w:space="0" w:color="auto"/>
            <w:left w:val="none" w:sz="0" w:space="0" w:color="auto"/>
            <w:bottom w:val="none" w:sz="0" w:space="0" w:color="auto"/>
            <w:right w:val="none" w:sz="0" w:space="0" w:color="auto"/>
          </w:divBdr>
          <w:divsChild>
            <w:div w:id="1604680311">
              <w:marLeft w:val="0"/>
              <w:marRight w:val="0"/>
              <w:marTop w:val="0"/>
              <w:marBottom w:val="0"/>
              <w:divBdr>
                <w:top w:val="none" w:sz="0" w:space="0" w:color="auto"/>
                <w:left w:val="none" w:sz="0" w:space="0" w:color="auto"/>
                <w:bottom w:val="none" w:sz="0" w:space="0" w:color="auto"/>
                <w:right w:val="none" w:sz="0" w:space="0" w:color="auto"/>
              </w:divBdr>
            </w:div>
          </w:divsChild>
        </w:div>
        <w:div w:id="1669819338">
          <w:marLeft w:val="0"/>
          <w:marRight w:val="0"/>
          <w:marTop w:val="0"/>
          <w:marBottom w:val="0"/>
          <w:divBdr>
            <w:top w:val="none" w:sz="0" w:space="0" w:color="auto"/>
            <w:left w:val="none" w:sz="0" w:space="0" w:color="auto"/>
            <w:bottom w:val="none" w:sz="0" w:space="0" w:color="auto"/>
            <w:right w:val="none" w:sz="0" w:space="0" w:color="auto"/>
          </w:divBdr>
        </w:div>
        <w:div w:id="1947273907">
          <w:marLeft w:val="0"/>
          <w:marRight w:val="0"/>
          <w:marTop w:val="0"/>
          <w:marBottom w:val="0"/>
          <w:divBdr>
            <w:top w:val="none" w:sz="0" w:space="0" w:color="auto"/>
            <w:left w:val="none" w:sz="0" w:space="0" w:color="auto"/>
            <w:bottom w:val="none" w:sz="0" w:space="0" w:color="auto"/>
            <w:right w:val="none" w:sz="0" w:space="0" w:color="auto"/>
          </w:divBdr>
          <w:divsChild>
            <w:div w:id="1140850788">
              <w:marLeft w:val="0"/>
              <w:marRight w:val="0"/>
              <w:marTop w:val="0"/>
              <w:marBottom w:val="0"/>
              <w:divBdr>
                <w:top w:val="none" w:sz="0" w:space="0" w:color="auto"/>
                <w:left w:val="none" w:sz="0" w:space="0" w:color="auto"/>
                <w:bottom w:val="none" w:sz="0" w:space="0" w:color="auto"/>
                <w:right w:val="none" w:sz="0" w:space="0" w:color="auto"/>
              </w:divBdr>
            </w:div>
          </w:divsChild>
        </w:div>
        <w:div w:id="1126578903">
          <w:marLeft w:val="0"/>
          <w:marRight w:val="0"/>
          <w:marTop w:val="300"/>
          <w:marBottom w:val="0"/>
          <w:divBdr>
            <w:top w:val="none" w:sz="0" w:space="0" w:color="auto"/>
            <w:left w:val="none" w:sz="0" w:space="0" w:color="auto"/>
            <w:bottom w:val="none" w:sz="0" w:space="0" w:color="auto"/>
            <w:right w:val="none" w:sz="0" w:space="0" w:color="auto"/>
          </w:divBdr>
          <w:divsChild>
            <w:div w:id="815755590">
              <w:marLeft w:val="0"/>
              <w:marRight w:val="0"/>
              <w:marTop w:val="0"/>
              <w:marBottom w:val="0"/>
              <w:divBdr>
                <w:top w:val="none" w:sz="0" w:space="0" w:color="auto"/>
                <w:left w:val="none" w:sz="0" w:space="0" w:color="auto"/>
                <w:bottom w:val="none" w:sz="0" w:space="0" w:color="auto"/>
                <w:right w:val="none" w:sz="0" w:space="0" w:color="auto"/>
              </w:divBdr>
              <w:divsChild>
                <w:div w:id="192423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108520">
          <w:marLeft w:val="0"/>
          <w:marRight w:val="0"/>
          <w:marTop w:val="300"/>
          <w:marBottom w:val="0"/>
          <w:divBdr>
            <w:top w:val="none" w:sz="0" w:space="0" w:color="auto"/>
            <w:left w:val="none" w:sz="0" w:space="0" w:color="auto"/>
            <w:bottom w:val="none" w:sz="0" w:space="0" w:color="auto"/>
            <w:right w:val="none" w:sz="0" w:space="0" w:color="auto"/>
          </w:divBdr>
          <w:divsChild>
            <w:div w:id="294067486">
              <w:marLeft w:val="0"/>
              <w:marRight w:val="0"/>
              <w:marTop w:val="0"/>
              <w:marBottom w:val="0"/>
              <w:divBdr>
                <w:top w:val="none" w:sz="0" w:space="0" w:color="auto"/>
                <w:left w:val="none" w:sz="0" w:space="0" w:color="auto"/>
                <w:bottom w:val="none" w:sz="0" w:space="0" w:color="auto"/>
                <w:right w:val="none" w:sz="0" w:space="0" w:color="auto"/>
              </w:divBdr>
              <w:divsChild>
                <w:div w:id="179012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524407">
          <w:marLeft w:val="0"/>
          <w:marRight w:val="0"/>
          <w:marTop w:val="300"/>
          <w:marBottom w:val="0"/>
          <w:divBdr>
            <w:top w:val="none" w:sz="0" w:space="0" w:color="auto"/>
            <w:left w:val="none" w:sz="0" w:space="0" w:color="auto"/>
            <w:bottom w:val="none" w:sz="0" w:space="0" w:color="auto"/>
            <w:right w:val="none" w:sz="0" w:space="0" w:color="auto"/>
          </w:divBdr>
          <w:divsChild>
            <w:div w:id="1130628227">
              <w:marLeft w:val="0"/>
              <w:marRight w:val="0"/>
              <w:marTop w:val="0"/>
              <w:marBottom w:val="0"/>
              <w:divBdr>
                <w:top w:val="none" w:sz="0" w:space="0" w:color="auto"/>
                <w:left w:val="none" w:sz="0" w:space="0" w:color="auto"/>
                <w:bottom w:val="none" w:sz="0" w:space="0" w:color="auto"/>
                <w:right w:val="none" w:sz="0" w:space="0" w:color="auto"/>
              </w:divBdr>
              <w:divsChild>
                <w:div w:id="78624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09719626">
      <w:bodyDiv w:val="1"/>
      <w:marLeft w:val="0"/>
      <w:marRight w:val="0"/>
      <w:marTop w:val="0"/>
      <w:marBottom w:val="0"/>
      <w:divBdr>
        <w:top w:val="none" w:sz="0" w:space="0" w:color="auto"/>
        <w:left w:val="none" w:sz="0" w:space="0" w:color="auto"/>
        <w:bottom w:val="none" w:sz="0" w:space="0" w:color="auto"/>
        <w:right w:val="none" w:sz="0" w:space="0" w:color="auto"/>
      </w:divBdr>
      <w:divsChild>
        <w:div w:id="2119788369">
          <w:marLeft w:val="0"/>
          <w:marRight w:val="0"/>
          <w:marTop w:val="0"/>
          <w:marBottom w:val="0"/>
          <w:divBdr>
            <w:top w:val="none" w:sz="0" w:space="0" w:color="auto"/>
            <w:left w:val="none" w:sz="0" w:space="0" w:color="auto"/>
            <w:bottom w:val="none" w:sz="0" w:space="0" w:color="auto"/>
            <w:right w:val="none" w:sz="0" w:space="0" w:color="auto"/>
          </w:divBdr>
        </w:div>
        <w:div w:id="1376275976">
          <w:marLeft w:val="0"/>
          <w:marRight w:val="0"/>
          <w:marTop w:val="0"/>
          <w:marBottom w:val="0"/>
          <w:divBdr>
            <w:top w:val="none" w:sz="0" w:space="0" w:color="auto"/>
            <w:left w:val="none" w:sz="0" w:space="0" w:color="auto"/>
            <w:bottom w:val="none" w:sz="0" w:space="0" w:color="auto"/>
            <w:right w:val="none" w:sz="0" w:space="0" w:color="auto"/>
          </w:divBdr>
          <w:divsChild>
            <w:div w:id="1074815926">
              <w:marLeft w:val="0"/>
              <w:marRight w:val="0"/>
              <w:marTop w:val="0"/>
              <w:marBottom w:val="0"/>
              <w:divBdr>
                <w:top w:val="none" w:sz="0" w:space="0" w:color="auto"/>
                <w:left w:val="none" w:sz="0" w:space="0" w:color="auto"/>
                <w:bottom w:val="none" w:sz="0" w:space="0" w:color="auto"/>
                <w:right w:val="none" w:sz="0" w:space="0" w:color="auto"/>
              </w:divBdr>
            </w:div>
          </w:divsChild>
        </w:div>
        <w:div w:id="583104448">
          <w:marLeft w:val="0"/>
          <w:marRight w:val="0"/>
          <w:marTop w:val="0"/>
          <w:marBottom w:val="0"/>
          <w:divBdr>
            <w:top w:val="none" w:sz="0" w:space="0" w:color="auto"/>
            <w:left w:val="none" w:sz="0" w:space="0" w:color="auto"/>
            <w:bottom w:val="none" w:sz="0" w:space="0" w:color="auto"/>
            <w:right w:val="none" w:sz="0" w:space="0" w:color="auto"/>
          </w:divBdr>
        </w:div>
        <w:div w:id="1532721197">
          <w:marLeft w:val="0"/>
          <w:marRight w:val="0"/>
          <w:marTop w:val="0"/>
          <w:marBottom w:val="0"/>
          <w:divBdr>
            <w:top w:val="none" w:sz="0" w:space="0" w:color="auto"/>
            <w:left w:val="none" w:sz="0" w:space="0" w:color="auto"/>
            <w:bottom w:val="none" w:sz="0" w:space="0" w:color="auto"/>
            <w:right w:val="none" w:sz="0" w:space="0" w:color="auto"/>
          </w:divBdr>
          <w:divsChild>
            <w:div w:id="597182111">
              <w:marLeft w:val="0"/>
              <w:marRight w:val="0"/>
              <w:marTop w:val="0"/>
              <w:marBottom w:val="0"/>
              <w:divBdr>
                <w:top w:val="none" w:sz="0" w:space="0" w:color="auto"/>
                <w:left w:val="none" w:sz="0" w:space="0" w:color="auto"/>
                <w:bottom w:val="none" w:sz="0" w:space="0" w:color="auto"/>
                <w:right w:val="none" w:sz="0" w:space="0" w:color="auto"/>
              </w:divBdr>
            </w:div>
          </w:divsChild>
        </w:div>
        <w:div w:id="2125423654">
          <w:marLeft w:val="0"/>
          <w:marRight w:val="0"/>
          <w:marTop w:val="0"/>
          <w:marBottom w:val="0"/>
          <w:divBdr>
            <w:top w:val="none" w:sz="0" w:space="0" w:color="auto"/>
            <w:left w:val="none" w:sz="0" w:space="0" w:color="auto"/>
            <w:bottom w:val="none" w:sz="0" w:space="0" w:color="auto"/>
            <w:right w:val="none" w:sz="0" w:space="0" w:color="auto"/>
          </w:divBdr>
        </w:div>
        <w:div w:id="81075214">
          <w:marLeft w:val="0"/>
          <w:marRight w:val="0"/>
          <w:marTop w:val="0"/>
          <w:marBottom w:val="0"/>
          <w:divBdr>
            <w:top w:val="none" w:sz="0" w:space="0" w:color="auto"/>
            <w:left w:val="none" w:sz="0" w:space="0" w:color="auto"/>
            <w:bottom w:val="none" w:sz="0" w:space="0" w:color="auto"/>
            <w:right w:val="none" w:sz="0" w:space="0" w:color="auto"/>
          </w:divBdr>
          <w:divsChild>
            <w:div w:id="435296755">
              <w:marLeft w:val="0"/>
              <w:marRight w:val="0"/>
              <w:marTop w:val="0"/>
              <w:marBottom w:val="0"/>
              <w:divBdr>
                <w:top w:val="none" w:sz="0" w:space="0" w:color="auto"/>
                <w:left w:val="none" w:sz="0" w:space="0" w:color="auto"/>
                <w:bottom w:val="none" w:sz="0" w:space="0" w:color="auto"/>
                <w:right w:val="none" w:sz="0" w:space="0" w:color="auto"/>
              </w:divBdr>
            </w:div>
          </w:divsChild>
        </w:div>
        <w:div w:id="1131675831">
          <w:marLeft w:val="0"/>
          <w:marRight w:val="0"/>
          <w:marTop w:val="0"/>
          <w:marBottom w:val="0"/>
          <w:divBdr>
            <w:top w:val="none" w:sz="0" w:space="0" w:color="auto"/>
            <w:left w:val="none" w:sz="0" w:space="0" w:color="auto"/>
            <w:bottom w:val="none" w:sz="0" w:space="0" w:color="auto"/>
            <w:right w:val="none" w:sz="0" w:space="0" w:color="auto"/>
          </w:divBdr>
        </w:div>
        <w:div w:id="1031689899">
          <w:marLeft w:val="0"/>
          <w:marRight w:val="0"/>
          <w:marTop w:val="0"/>
          <w:marBottom w:val="0"/>
          <w:divBdr>
            <w:top w:val="none" w:sz="0" w:space="0" w:color="auto"/>
            <w:left w:val="none" w:sz="0" w:space="0" w:color="auto"/>
            <w:bottom w:val="none" w:sz="0" w:space="0" w:color="auto"/>
            <w:right w:val="none" w:sz="0" w:space="0" w:color="auto"/>
          </w:divBdr>
          <w:divsChild>
            <w:div w:id="1851214261">
              <w:marLeft w:val="0"/>
              <w:marRight w:val="0"/>
              <w:marTop w:val="0"/>
              <w:marBottom w:val="0"/>
              <w:divBdr>
                <w:top w:val="none" w:sz="0" w:space="0" w:color="auto"/>
                <w:left w:val="none" w:sz="0" w:space="0" w:color="auto"/>
                <w:bottom w:val="none" w:sz="0" w:space="0" w:color="auto"/>
                <w:right w:val="none" w:sz="0" w:space="0" w:color="auto"/>
              </w:divBdr>
            </w:div>
          </w:divsChild>
        </w:div>
        <w:div w:id="17119585">
          <w:marLeft w:val="0"/>
          <w:marRight w:val="0"/>
          <w:marTop w:val="0"/>
          <w:marBottom w:val="0"/>
          <w:divBdr>
            <w:top w:val="none" w:sz="0" w:space="0" w:color="auto"/>
            <w:left w:val="none" w:sz="0" w:space="0" w:color="auto"/>
            <w:bottom w:val="none" w:sz="0" w:space="0" w:color="auto"/>
            <w:right w:val="none" w:sz="0" w:space="0" w:color="auto"/>
          </w:divBdr>
        </w:div>
        <w:div w:id="1342588406">
          <w:marLeft w:val="0"/>
          <w:marRight w:val="0"/>
          <w:marTop w:val="0"/>
          <w:marBottom w:val="0"/>
          <w:divBdr>
            <w:top w:val="none" w:sz="0" w:space="0" w:color="auto"/>
            <w:left w:val="none" w:sz="0" w:space="0" w:color="auto"/>
            <w:bottom w:val="none" w:sz="0" w:space="0" w:color="auto"/>
            <w:right w:val="none" w:sz="0" w:space="0" w:color="auto"/>
          </w:divBdr>
          <w:divsChild>
            <w:div w:id="1350108069">
              <w:marLeft w:val="0"/>
              <w:marRight w:val="0"/>
              <w:marTop w:val="0"/>
              <w:marBottom w:val="0"/>
              <w:divBdr>
                <w:top w:val="none" w:sz="0" w:space="0" w:color="auto"/>
                <w:left w:val="none" w:sz="0" w:space="0" w:color="auto"/>
                <w:bottom w:val="none" w:sz="0" w:space="0" w:color="auto"/>
                <w:right w:val="none" w:sz="0" w:space="0" w:color="auto"/>
              </w:divBdr>
            </w:div>
          </w:divsChild>
        </w:div>
        <w:div w:id="152836247">
          <w:marLeft w:val="0"/>
          <w:marRight w:val="0"/>
          <w:marTop w:val="0"/>
          <w:marBottom w:val="0"/>
          <w:divBdr>
            <w:top w:val="none" w:sz="0" w:space="0" w:color="auto"/>
            <w:left w:val="none" w:sz="0" w:space="0" w:color="auto"/>
            <w:bottom w:val="none" w:sz="0" w:space="0" w:color="auto"/>
            <w:right w:val="none" w:sz="0" w:space="0" w:color="auto"/>
          </w:divBdr>
        </w:div>
        <w:div w:id="20865023">
          <w:marLeft w:val="0"/>
          <w:marRight w:val="0"/>
          <w:marTop w:val="0"/>
          <w:marBottom w:val="0"/>
          <w:divBdr>
            <w:top w:val="none" w:sz="0" w:space="0" w:color="auto"/>
            <w:left w:val="none" w:sz="0" w:space="0" w:color="auto"/>
            <w:bottom w:val="none" w:sz="0" w:space="0" w:color="auto"/>
            <w:right w:val="none" w:sz="0" w:space="0" w:color="auto"/>
          </w:divBdr>
          <w:divsChild>
            <w:div w:id="1979919173">
              <w:marLeft w:val="0"/>
              <w:marRight w:val="0"/>
              <w:marTop w:val="0"/>
              <w:marBottom w:val="0"/>
              <w:divBdr>
                <w:top w:val="none" w:sz="0" w:space="0" w:color="auto"/>
                <w:left w:val="none" w:sz="0" w:space="0" w:color="auto"/>
                <w:bottom w:val="none" w:sz="0" w:space="0" w:color="auto"/>
                <w:right w:val="none" w:sz="0" w:space="0" w:color="auto"/>
              </w:divBdr>
            </w:div>
          </w:divsChild>
        </w:div>
        <w:div w:id="1732339796">
          <w:marLeft w:val="0"/>
          <w:marRight w:val="0"/>
          <w:marTop w:val="0"/>
          <w:marBottom w:val="0"/>
          <w:divBdr>
            <w:top w:val="none" w:sz="0" w:space="0" w:color="auto"/>
            <w:left w:val="none" w:sz="0" w:space="0" w:color="auto"/>
            <w:bottom w:val="none" w:sz="0" w:space="0" w:color="auto"/>
            <w:right w:val="none" w:sz="0" w:space="0" w:color="auto"/>
          </w:divBdr>
        </w:div>
        <w:div w:id="729810650">
          <w:marLeft w:val="0"/>
          <w:marRight w:val="0"/>
          <w:marTop w:val="0"/>
          <w:marBottom w:val="0"/>
          <w:divBdr>
            <w:top w:val="none" w:sz="0" w:space="0" w:color="auto"/>
            <w:left w:val="none" w:sz="0" w:space="0" w:color="auto"/>
            <w:bottom w:val="none" w:sz="0" w:space="0" w:color="auto"/>
            <w:right w:val="none" w:sz="0" w:space="0" w:color="auto"/>
          </w:divBdr>
          <w:divsChild>
            <w:div w:id="1944459747">
              <w:marLeft w:val="0"/>
              <w:marRight w:val="0"/>
              <w:marTop w:val="0"/>
              <w:marBottom w:val="0"/>
              <w:divBdr>
                <w:top w:val="none" w:sz="0" w:space="0" w:color="auto"/>
                <w:left w:val="none" w:sz="0" w:space="0" w:color="auto"/>
                <w:bottom w:val="none" w:sz="0" w:space="0" w:color="auto"/>
                <w:right w:val="none" w:sz="0" w:space="0" w:color="auto"/>
              </w:divBdr>
            </w:div>
          </w:divsChild>
        </w:div>
        <w:div w:id="1945502050">
          <w:marLeft w:val="0"/>
          <w:marRight w:val="0"/>
          <w:marTop w:val="300"/>
          <w:marBottom w:val="0"/>
          <w:divBdr>
            <w:top w:val="none" w:sz="0" w:space="0" w:color="auto"/>
            <w:left w:val="none" w:sz="0" w:space="0" w:color="auto"/>
            <w:bottom w:val="none" w:sz="0" w:space="0" w:color="auto"/>
            <w:right w:val="none" w:sz="0" w:space="0" w:color="auto"/>
          </w:divBdr>
          <w:divsChild>
            <w:div w:id="911964442">
              <w:marLeft w:val="0"/>
              <w:marRight w:val="0"/>
              <w:marTop w:val="0"/>
              <w:marBottom w:val="0"/>
              <w:divBdr>
                <w:top w:val="none" w:sz="0" w:space="0" w:color="auto"/>
                <w:left w:val="none" w:sz="0" w:space="0" w:color="auto"/>
                <w:bottom w:val="none" w:sz="0" w:space="0" w:color="auto"/>
                <w:right w:val="none" w:sz="0" w:space="0" w:color="auto"/>
              </w:divBdr>
              <w:divsChild>
                <w:div w:id="136899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916655">
          <w:marLeft w:val="0"/>
          <w:marRight w:val="0"/>
          <w:marTop w:val="300"/>
          <w:marBottom w:val="0"/>
          <w:divBdr>
            <w:top w:val="none" w:sz="0" w:space="0" w:color="auto"/>
            <w:left w:val="none" w:sz="0" w:space="0" w:color="auto"/>
            <w:bottom w:val="none" w:sz="0" w:space="0" w:color="auto"/>
            <w:right w:val="none" w:sz="0" w:space="0" w:color="auto"/>
          </w:divBdr>
          <w:divsChild>
            <w:div w:id="711535181">
              <w:marLeft w:val="0"/>
              <w:marRight w:val="0"/>
              <w:marTop w:val="0"/>
              <w:marBottom w:val="0"/>
              <w:divBdr>
                <w:top w:val="none" w:sz="0" w:space="0" w:color="auto"/>
                <w:left w:val="none" w:sz="0" w:space="0" w:color="auto"/>
                <w:bottom w:val="none" w:sz="0" w:space="0" w:color="auto"/>
                <w:right w:val="none" w:sz="0" w:space="0" w:color="auto"/>
              </w:divBdr>
              <w:divsChild>
                <w:div w:id="31873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061926">
          <w:marLeft w:val="0"/>
          <w:marRight w:val="0"/>
          <w:marTop w:val="300"/>
          <w:marBottom w:val="0"/>
          <w:divBdr>
            <w:top w:val="none" w:sz="0" w:space="0" w:color="auto"/>
            <w:left w:val="none" w:sz="0" w:space="0" w:color="auto"/>
            <w:bottom w:val="none" w:sz="0" w:space="0" w:color="auto"/>
            <w:right w:val="none" w:sz="0" w:space="0" w:color="auto"/>
          </w:divBdr>
          <w:divsChild>
            <w:div w:id="1361592286">
              <w:marLeft w:val="0"/>
              <w:marRight w:val="0"/>
              <w:marTop w:val="0"/>
              <w:marBottom w:val="0"/>
              <w:divBdr>
                <w:top w:val="none" w:sz="0" w:space="0" w:color="auto"/>
                <w:left w:val="none" w:sz="0" w:space="0" w:color="auto"/>
                <w:bottom w:val="none" w:sz="0" w:space="0" w:color="auto"/>
                <w:right w:val="none" w:sz="0" w:space="0" w:color="auto"/>
              </w:divBdr>
              <w:divsChild>
                <w:div w:id="201864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29075">
          <w:marLeft w:val="0"/>
          <w:marRight w:val="0"/>
          <w:marTop w:val="300"/>
          <w:marBottom w:val="0"/>
          <w:divBdr>
            <w:top w:val="none" w:sz="0" w:space="0" w:color="auto"/>
            <w:left w:val="none" w:sz="0" w:space="0" w:color="auto"/>
            <w:bottom w:val="none" w:sz="0" w:space="0" w:color="auto"/>
            <w:right w:val="none" w:sz="0" w:space="0" w:color="auto"/>
          </w:divBdr>
          <w:divsChild>
            <w:div w:id="1182628672">
              <w:marLeft w:val="0"/>
              <w:marRight w:val="0"/>
              <w:marTop w:val="0"/>
              <w:marBottom w:val="0"/>
              <w:divBdr>
                <w:top w:val="none" w:sz="0" w:space="0" w:color="auto"/>
                <w:left w:val="none" w:sz="0" w:space="0" w:color="auto"/>
                <w:bottom w:val="none" w:sz="0" w:space="0" w:color="auto"/>
                <w:right w:val="none" w:sz="0" w:space="0" w:color="auto"/>
              </w:divBdr>
              <w:divsChild>
                <w:div w:id="1405952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04155143">
      <w:bodyDiv w:val="1"/>
      <w:marLeft w:val="0"/>
      <w:marRight w:val="0"/>
      <w:marTop w:val="0"/>
      <w:marBottom w:val="0"/>
      <w:divBdr>
        <w:top w:val="none" w:sz="0" w:space="0" w:color="auto"/>
        <w:left w:val="none" w:sz="0" w:space="0" w:color="auto"/>
        <w:bottom w:val="none" w:sz="0" w:space="0" w:color="auto"/>
        <w:right w:val="none" w:sz="0" w:space="0" w:color="auto"/>
      </w:divBdr>
    </w:div>
    <w:div w:id="1137383072">
      <w:bodyDiv w:val="1"/>
      <w:marLeft w:val="0"/>
      <w:marRight w:val="0"/>
      <w:marTop w:val="0"/>
      <w:marBottom w:val="0"/>
      <w:divBdr>
        <w:top w:val="none" w:sz="0" w:space="0" w:color="auto"/>
        <w:left w:val="none" w:sz="0" w:space="0" w:color="auto"/>
        <w:bottom w:val="none" w:sz="0" w:space="0" w:color="auto"/>
        <w:right w:val="none" w:sz="0" w:space="0" w:color="auto"/>
      </w:divBdr>
    </w:div>
    <w:div w:id="1164398328">
      <w:bodyDiv w:val="1"/>
      <w:marLeft w:val="0"/>
      <w:marRight w:val="0"/>
      <w:marTop w:val="0"/>
      <w:marBottom w:val="0"/>
      <w:divBdr>
        <w:top w:val="none" w:sz="0" w:space="0" w:color="auto"/>
        <w:left w:val="none" w:sz="0" w:space="0" w:color="auto"/>
        <w:bottom w:val="none" w:sz="0" w:space="0" w:color="auto"/>
        <w:right w:val="none" w:sz="0" w:space="0" w:color="auto"/>
      </w:divBdr>
    </w:div>
    <w:div w:id="1182818314">
      <w:bodyDiv w:val="1"/>
      <w:marLeft w:val="0"/>
      <w:marRight w:val="0"/>
      <w:marTop w:val="0"/>
      <w:marBottom w:val="0"/>
      <w:divBdr>
        <w:top w:val="none" w:sz="0" w:space="0" w:color="auto"/>
        <w:left w:val="none" w:sz="0" w:space="0" w:color="auto"/>
        <w:bottom w:val="none" w:sz="0" w:space="0" w:color="auto"/>
        <w:right w:val="none" w:sz="0" w:space="0" w:color="auto"/>
      </w:divBdr>
      <w:divsChild>
        <w:div w:id="487943845">
          <w:marLeft w:val="0"/>
          <w:marRight w:val="0"/>
          <w:marTop w:val="0"/>
          <w:marBottom w:val="0"/>
          <w:divBdr>
            <w:top w:val="none" w:sz="0" w:space="0" w:color="auto"/>
            <w:left w:val="none" w:sz="0" w:space="0" w:color="auto"/>
            <w:bottom w:val="none" w:sz="0" w:space="0" w:color="auto"/>
            <w:right w:val="none" w:sz="0" w:space="0" w:color="auto"/>
          </w:divBdr>
        </w:div>
        <w:div w:id="2095973831">
          <w:marLeft w:val="0"/>
          <w:marRight w:val="0"/>
          <w:marTop w:val="0"/>
          <w:marBottom w:val="0"/>
          <w:divBdr>
            <w:top w:val="none" w:sz="0" w:space="0" w:color="auto"/>
            <w:left w:val="none" w:sz="0" w:space="0" w:color="auto"/>
            <w:bottom w:val="none" w:sz="0" w:space="0" w:color="auto"/>
            <w:right w:val="none" w:sz="0" w:space="0" w:color="auto"/>
          </w:divBdr>
          <w:divsChild>
            <w:div w:id="1686399894">
              <w:marLeft w:val="0"/>
              <w:marRight w:val="0"/>
              <w:marTop w:val="0"/>
              <w:marBottom w:val="0"/>
              <w:divBdr>
                <w:top w:val="none" w:sz="0" w:space="0" w:color="auto"/>
                <w:left w:val="none" w:sz="0" w:space="0" w:color="auto"/>
                <w:bottom w:val="none" w:sz="0" w:space="0" w:color="auto"/>
                <w:right w:val="none" w:sz="0" w:space="0" w:color="auto"/>
              </w:divBdr>
            </w:div>
          </w:divsChild>
        </w:div>
        <w:div w:id="997273553">
          <w:marLeft w:val="0"/>
          <w:marRight w:val="0"/>
          <w:marTop w:val="0"/>
          <w:marBottom w:val="0"/>
          <w:divBdr>
            <w:top w:val="none" w:sz="0" w:space="0" w:color="auto"/>
            <w:left w:val="none" w:sz="0" w:space="0" w:color="auto"/>
            <w:bottom w:val="none" w:sz="0" w:space="0" w:color="auto"/>
            <w:right w:val="none" w:sz="0" w:space="0" w:color="auto"/>
          </w:divBdr>
        </w:div>
        <w:div w:id="1953631981">
          <w:marLeft w:val="0"/>
          <w:marRight w:val="0"/>
          <w:marTop w:val="0"/>
          <w:marBottom w:val="0"/>
          <w:divBdr>
            <w:top w:val="none" w:sz="0" w:space="0" w:color="auto"/>
            <w:left w:val="none" w:sz="0" w:space="0" w:color="auto"/>
            <w:bottom w:val="none" w:sz="0" w:space="0" w:color="auto"/>
            <w:right w:val="none" w:sz="0" w:space="0" w:color="auto"/>
          </w:divBdr>
          <w:divsChild>
            <w:div w:id="1867593401">
              <w:marLeft w:val="0"/>
              <w:marRight w:val="0"/>
              <w:marTop w:val="0"/>
              <w:marBottom w:val="0"/>
              <w:divBdr>
                <w:top w:val="none" w:sz="0" w:space="0" w:color="auto"/>
                <w:left w:val="none" w:sz="0" w:space="0" w:color="auto"/>
                <w:bottom w:val="none" w:sz="0" w:space="0" w:color="auto"/>
                <w:right w:val="none" w:sz="0" w:space="0" w:color="auto"/>
              </w:divBdr>
            </w:div>
          </w:divsChild>
        </w:div>
        <w:div w:id="843589383">
          <w:marLeft w:val="0"/>
          <w:marRight w:val="0"/>
          <w:marTop w:val="0"/>
          <w:marBottom w:val="0"/>
          <w:divBdr>
            <w:top w:val="none" w:sz="0" w:space="0" w:color="auto"/>
            <w:left w:val="none" w:sz="0" w:space="0" w:color="auto"/>
            <w:bottom w:val="none" w:sz="0" w:space="0" w:color="auto"/>
            <w:right w:val="none" w:sz="0" w:space="0" w:color="auto"/>
          </w:divBdr>
        </w:div>
        <w:div w:id="1063482284">
          <w:marLeft w:val="0"/>
          <w:marRight w:val="0"/>
          <w:marTop w:val="0"/>
          <w:marBottom w:val="0"/>
          <w:divBdr>
            <w:top w:val="none" w:sz="0" w:space="0" w:color="auto"/>
            <w:left w:val="none" w:sz="0" w:space="0" w:color="auto"/>
            <w:bottom w:val="none" w:sz="0" w:space="0" w:color="auto"/>
            <w:right w:val="none" w:sz="0" w:space="0" w:color="auto"/>
          </w:divBdr>
          <w:divsChild>
            <w:div w:id="1174416619">
              <w:marLeft w:val="0"/>
              <w:marRight w:val="0"/>
              <w:marTop w:val="0"/>
              <w:marBottom w:val="0"/>
              <w:divBdr>
                <w:top w:val="none" w:sz="0" w:space="0" w:color="auto"/>
                <w:left w:val="none" w:sz="0" w:space="0" w:color="auto"/>
                <w:bottom w:val="none" w:sz="0" w:space="0" w:color="auto"/>
                <w:right w:val="none" w:sz="0" w:space="0" w:color="auto"/>
              </w:divBdr>
            </w:div>
          </w:divsChild>
        </w:div>
        <w:div w:id="869610575">
          <w:marLeft w:val="0"/>
          <w:marRight w:val="0"/>
          <w:marTop w:val="0"/>
          <w:marBottom w:val="0"/>
          <w:divBdr>
            <w:top w:val="none" w:sz="0" w:space="0" w:color="auto"/>
            <w:left w:val="none" w:sz="0" w:space="0" w:color="auto"/>
            <w:bottom w:val="none" w:sz="0" w:space="0" w:color="auto"/>
            <w:right w:val="none" w:sz="0" w:space="0" w:color="auto"/>
          </w:divBdr>
        </w:div>
        <w:div w:id="1223491663">
          <w:marLeft w:val="0"/>
          <w:marRight w:val="0"/>
          <w:marTop w:val="0"/>
          <w:marBottom w:val="0"/>
          <w:divBdr>
            <w:top w:val="none" w:sz="0" w:space="0" w:color="auto"/>
            <w:left w:val="none" w:sz="0" w:space="0" w:color="auto"/>
            <w:bottom w:val="none" w:sz="0" w:space="0" w:color="auto"/>
            <w:right w:val="none" w:sz="0" w:space="0" w:color="auto"/>
          </w:divBdr>
          <w:divsChild>
            <w:div w:id="1300573836">
              <w:marLeft w:val="0"/>
              <w:marRight w:val="0"/>
              <w:marTop w:val="0"/>
              <w:marBottom w:val="0"/>
              <w:divBdr>
                <w:top w:val="none" w:sz="0" w:space="0" w:color="auto"/>
                <w:left w:val="none" w:sz="0" w:space="0" w:color="auto"/>
                <w:bottom w:val="none" w:sz="0" w:space="0" w:color="auto"/>
                <w:right w:val="none" w:sz="0" w:space="0" w:color="auto"/>
              </w:divBdr>
            </w:div>
          </w:divsChild>
        </w:div>
        <w:div w:id="1314141760">
          <w:marLeft w:val="0"/>
          <w:marRight w:val="0"/>
          <w:marTop w:val="0"/>
          <w:marBottom w:val="0"/>
          <w:divBdr>
            <w:top w:val="none" w:sz="0" w:space="0" w:color="auto"/>
            <w:left w:val="none" w:sz="0" w:space="0" w:color="auto"/>
            <w:bottom w:val="none" w:sz="0" w:space="0" w:color="auto"/>
            <w:right w:val="none" w:sz="0" w:space="0" w:color="auto"/>
          </w:divBdr>
        </w:div>
        <w:div w:id="2066220837">
          <w:marLeft w:val="0"/>
          <w:marRight w:val="0"/>
          <w:marTop w:val="0"/>
          <w:marBottom w:val="0"/>
          <w:divBdr>
            <w:top w:val="none" w:sz="0" w:space="0" w:color="auto"/>
            <w:left w:val="none" w:sz="0" w:space="0" w:color="auto"/>
            <w:bottom w:val="none" w:sz="0" w:space="0" w:color="auto"/>
            <w:right w:val="none" w:sz="0" w:space="0" w:color="auto"/>
          </w:divBdr>
          <w:divsChild>
            <w:div w:id="1323394729">
              <w:marLeft w:val="0"/>
              <w:marRight w:val="0"/>
              <w:marTop w:val="0"/>
              <w:marBottom w:val="0"/>
              <w:divBdr>
                <w:top w:val="none" w:sz="0" w:space="0" w:color="auto"/>
                <w:left w:val="none" w:sz="0" w:space="0" w:color="auto"/>
                <w:bottom w:val="none" w:sz="0" w:space="0" w:color="auto"/>
                <w:right w:val="none" w:sz="0" w:space="0" w:color="auto"/>
              </w:divBdr>
            </w:div>
          </w:divsChild>
        </w:div>
        <w:div w:id="831334582">
          <w:marLeft w:val="0"/>
          <w:marRight w:val="0"/>
          <w:marTop w:val="0"/>
          <w:marBottom w:val="0"/>
          <w:divBdr>
            <w:top w:val="none" w:sz="0" w:space="0" w:color="auto"/>
            <w:left w:val="none" w:sz="0" w:space="0" w:color="auto"/>
            <w:bottom w:val="none" w:sz="0" w:space="0" w:color="auto"/>
            <w:right w:val="none" w:sz="0" w:space="0" w:color="auto"/>
          </w:divBdr>
        </w:div>
        <w:div w:id="321082273">
          <w:marLeft w:val="0"/>
          <w:marRight w:val="0"/>
          <w:marTop w:val="0"/>
          <w:marBottom w:val="0"/>
          <w:divBdr>
            <w:top w:val="none" w:sz="0" w:space="0" w:color="auto"/>
            <w:left w:val="none" w:sz="0" w:space="0" w:color="auto"/>
            <w:bottom w:val="none" w:sz="0" w:space="0" w:color="auto"/>
            <w:right w:val="none" w:sz="0" w:space="0" w:color="auto"/>
          </w:divBdr>
          <w:divsChild>
            <w:div w:id="1480270260">
              <w:marLeft w:val="0"/>
              <w:marRight w:val="0"/>
              <w:marTop w:val="0"/>
              <w:marBottom w:val="0"/>
              <w:divBdr>
                <w:top w:val="none" w:sz="0" w:space="0" w:color="auto"/>
                <w:left w:val="none" w:sz="0" w:space="0" w:color="auto"/>
                <w:bottom w:val="none" w:sz="0" w:space="0" w:color="auto"/>
                <w:right w:val="none" w:sz="0" w:space="0" w:color="auto"/>
              </w:divBdr>
            </w:div>
          </w:divsChild>
        </w:div>
        <w:div w:id="1931309235">
          <w:marLeft w:val="0"/>
          <w:marRight w:val="0"/>
          <w:marTop w:val="0"/>
          <w:marBottom w:val="0"/>
          <w:divBdr>
            <w:top w:val="none" w:sz="0" w:space="0" w:color="auto"/>
            <w:left w:val="none" w:sz="0" w:space="0" w:color="auto"/>
            <w:bottom w:val="none" w:sz="0" w:space="0" w:color="auto"/>
            <w:right w:val="none" w:sz="0" w:space="0" w:color="auto"/>
          </w:divBdr>
        </w:div>
        <w:div w:id="2026204125">
          <w:marLeft w:val="0"/>
          <w:marRight w:val="0"/>
          <w:marTop w:val="0"/>
          <w:marBottom w:val="0"/>
          <w:divBdr>
            <w:top w:val="none" w:sz="0" w:space="0" w:color="auto"/>
            <w:left w:val="none" w:sz="0" w:space="0" w:color="auto"/>
            <w:bottom w:val="none" w:sz="0" w:space="0" w:color="auto"/>
            <w:right w:val="none" w:sz="0" w:space="0" w:color="auto"/>
          </w:divBdr>
          <w:divsChild>
            <w:div w:id="684868426">
              <w:marLeft w:val="0"/>
              <w:marRight w:val="0"/>
              <w:marTop w:val="0"/>
              <w:marBottom w:val="0"/>
              <w:divBdr>
                <w:top w:val="none" w:sz="0" w:space="0" w:color="auto"/>
                <w:left w:val="none" w:sz="0" w:space="0" w:color="auto"/>
                <w:bottom w:val="none" w:sz="0" w:space="0" w:color="auto"/>
                <w:right w:val="none" w:sz="0" w:space="0" w:color="auto"/>
              </w:divBdr>
            </w:div>
          </w:divsChild>
        </w:div>
        <w:div w:id="1765489054">
          <w:marLeft w:val="0"/>
          <w:marRight w:val="0"/>
          <w:marTop w:val="300"/>
          <w:marBottom w:val="0"/>
          <w:divBdr>
            <w:top w:val="none" w:sz="0" w:space="0" w:color="auto"/>
            <w:left w:val="none" w:sz="0" w:space="0" w:color="auto"/>
            <w:bottom w:val="none" w:sz="0" w:space="0" w:color="auto"/>
            <w:right w:val="none" w:sz="0" w:space="0" w:color="auto"/>
          </w:divBdr>
          <w:divsChild>
            <w:div w:id="1870604734">
              <w:marLeft w:val="0"/>
              <w:marRight w:val="0"/>
              <w:marTop w:val="0"/>
              <w:marBottom w:val="0"/>
              <w:divBdr>
                <w:top w:val="none" w:sz="0" w:space="0" w:color="auto"/>
                <w:left w:val="none" w:sz="0" w:space="0" w:color="auto"/>
                <w:bottom w:val="none" w:sz="0" w:space="0" w:color="auto"/>
                <w:right w:val="none" w:sz="0" w:space="0" w:color="auto"/>
              </w:divBdr>
              <w:divsChild>
                <w:div w:id="3123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683168">
          <w:marLeft w:val="0"/>
          <w:marRight w:val="0"/>
          <w:marTop w:val="300"/>
          <w:marBottom w:val="0"/>
          <w:divBdr>
            <w:top w:val="none" w:sz="0" w:space="0" w:color="auto"/>
            <w:left w:val="none" w:sz="0" w:space="0" w:color="auto"/>
            <w:bottom w:val="none" w:sz="0" w:space="0" w:color="auto"/>
            <w:right w:val="none" w:sz="0" w:space="0" w:color="auto"/>
          </w:divBdr>
          <w:divsChild>
            <w:div w:id="1885825379">
              <w:marLeft w:val="0"/>
              <w:marRight w:val="0"/>
              <w:marTop w:val="0"/>
              <w:marBottom w:val="0"/>
              <w:divBdr>
                <w:top w:val="none" w:sz="0" w:space="0" w:color="auto"/>
                <w:left w:val="none" w:sz="0" w:space="0" w:color="auto"/>
                <w:bottom w:val="none" w:sz="0" w:space="0" w:color="auto"/>
                <w:right w:val="none" w:sz="0" w:space="0" w:color="auto"/>
              </w:divBdr>
              <w:divsChild>
                <w:div w:id="1759863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81927">
          <w:marLeft w:val="0"/>
          <w:marRight w:val="0"/>
          <w:marTop w:val="300"/>
          <w:marBottom w:val="0"/>
          <w:divBdr>
            <w:top w:val="none" w:sz="0" w:space="0" w:color="auto"/>
            <w:left w:val="none" w:sz="0" w:space="0" w:color="auto"/>
            <w:bottom w:val="none" w:sz="0" w:space="0" w:color="auto"/>
            <w:right w:val="none" w:sz="0" w:space="0" w:color="auto"/>
          </w:divBdr>
          <w:divsChild>
            <w:div w:id="474102249">
              <w:marLeft w:val="0"/>
              <w:marRight w:val="0"/>
              <w:marTop w:val="0"/>
              <w:marBottom w:val="0"/>
              <w:divBdr>
                <w:top w:val="none" w:sz="0" w:space="0" w:color="auto"/>
                <w:left w:val="none" w:sz="0" w:space="0" w:color="auto"/>
                <w:bottom w:val="none" w:sz="0" w:space="0" w:color="auto"/>
                <w:right w:val="none" w:sz="0" w:space="0" w:color="auto"/>
              </w:divBdr>
              <w:divsChild>
                <w:div w:id="1308238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393316">
          <w:marLeft w:val="0"/>
          <w:marRight w:val="0"/>
          <w:marTop w:val="300"/>
          <w:marBottom w:val="0"/>
          <w:divBdr>
            <w:top w:val="none" w:sz="0" w:space="0" w:color="auto"/>
            <w:left w:val="none" w:sz="0" w:space="0" w:color="auto"/>
            <w:bottom w:val="none" w:sz="0" w:space="0" w:color="auto"/>
            <w:right w:val="none" w:sz="0" w:space="0" w:color="auto"/>
          </w:divBdr>
          <w:divsChild>
            <w:div w:id="2089882773">
              <w:marLeft w:val="0"/>
              <w:marRight w:val="0"/>
              <w:marTop w:val="0"/>
              <w:marBottom w:val="0"/>
              <w:divBdr>
                <w:top w:val="none" w:sz="0" w:space="0" w:color="auto"/>
                <w:left w:val="none" w:sz="0" w:space="0" w:color="auto"/>
                <w:bottom w:val="none" w:sz="0" w:space="0" w:color="auto"/>
                <w:right w:val="none" w:sz="0" w:space="0" w:color="auto"/>
              </w:divBdr>
              <w:divsChild>
                <w:div w:id="206058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0438651">
      <w:bodyDiv w:val="1"/>
      <w:marLeft w:val="0"/>
      <w:marRight w:val="0"/>
      <w:marTop w:val="0"/>
      <w:marBottom w:val="0"/>
      <w:divBdr>
        <w:top w:val="none" w:sz="0" w:space="0" w:color="auto"/>
        <w:left w:val="none" w:sz="0" w:space="0" w:color="auto"/>
        <w:bottom w:val="none" w:sz="0" w:space="0" w:color="auto"/>
        <w:right w:val="none" w:sz="0" w:space="0" w:color="auto"/>
      </w:divBdr>
      <w:divsChild>
        <w:div w:id="1462336238">
          <w:marLeft w:val="0"/>
          <w:marRight w:val="0"/>
          <w:marTop w:val="0"/>
          <w:marBottom w:val="0"/>
          <w:divBdr>
            <w:top w:val="none" w:sz="0" w:space="0" w:color="auto"/>
            <w:left w:val="none" w:sz="0" w:space="0" w:color="auto"/>
            <w:bottom w:val="none" w:sz="0" w:space="0" w:color="auto"/>
            <w:right w:val="none" w:sz="0" w:space="0" w:color="auto"/>
          </w:divBdr>
        </w:div>
        <w:div w:id="1895697640">
          <w:marLeft w:val="0"/>
          <w:marRight w:val="0"/>
          <w:marTop w:val="0"/>
          <w:marBottom w:val="0"/>
          <w:divBdr>
            <w:top w:val="none" w:sz="0" w:space="0" w:color="auto"/>
            <w:left w:val="none" w:sz="0" w:space="0" w:color="auto"/>
            <w:bottom w:val="none" w:sz="0" w:space="0" w:color="auto"/>
            <w:right w:val="none" w:sz="0" w:space="0" w:color="auto"/>
          </w:divBdr>
          <w:divsChild>
            <w:div w:id="1003119566">
              <w:marLeft w:val="0"/>
              <w:marRight w:val="0"/>
              <w:marTop w:val="0"/>
              <w:marBottom w:val="0"/>
              <w:divBdr>
                <w:top w:val="none" w:sz="0" w:space="0" w:color="auto"/>
                <w:left w:val="none" w:sz="0" w:space="0" w:color="auto"/>
                <w:bottom w:val="none" w:sz="0" w:space="0" w:color="auto"/>
                <w:right w:val="none" w:sz="0" w:space="0" w:color="auto"/>
              </w:divBdr>
            </w:div>
          </w:divsChild>
        </w:div>
        <w:div w:id="451824427">
          <w:marLeft w:val="0"/>
          <w:marRight w:val="0"/>
          <w:marTop w:val="0"/>
          <w:marBottom w:val="0"/>
          <w:divBdr>
            <w:top w:val="none" w:sz="0" w:space="0" w:color="auto"/>
            <w:left w:val="none" w:sz="0" w:space="0" w:color="auto"/>
            <w:bottom w:val="none" w:sz="0" w:space="0" w:color="auto"/>
            <w:right w:val="none" w:sz="0" w:space="0" w:color="auto"/>
          </w:divBdr>
        </w:div>
        <w:div w:id="1708795341">
          <w:marLeft w:val="0"/>
          <w:marRight w:val="0"/>
          <w:marTop w:val="0"/>
          <w:marBottom w:val="0"/>
          <w:divBdr>
            <w:top w:val="none" w:sz="0" w:space="0" w:color="auto"/>
            <w:left w:val="none" w:sz="0" w:space="0" w:color="auto"/>
            <w:bottom w:val="none" w:sz="0" w:space="0" w:color="auto"/>
            <w:right w:val="none" w:sz="0" w:space="0" w:color="auto"/>
          </w:divBdr>
          <w:divsChild>
            <w:div w:id="1179200090">
              <w:marLeft w:val="0"/>
              <w:marRight w:val="0"/>
              <w:marTop w:val="0"/>
              <w:marBottom w:val="0"/>
              <w:divBdr>
                <w:top w:val="none" w:sz="0" w:space="0" w:color="auto"/>
                <w:left w:val="none" w:sz="0" w:space="0" w:color="auto"/>
                <w:bottom w:val="none" w:sz="0" w:space="0" w:color="auto"/>
                <w:right w:val="none" w:sz="0" w:space="0" w:color="auto"/>
              </w:divBdr>
            </w:div>
          </w:divsChild>
        </w:div>
        <w:div w:id="1251814509">
          <w:marLeft w:val="0"/>
          <w:marRight w:val="0"/>
          <w:marTop w:val="0"/>
          <w:marBottom w:val="0"/>
          <w:divBdr>
            <w:top w:val="none" w:sz="0" w:space="0" w:color="auto"/>
            <w:left w:val="none" w:sz="0" w:space="0" w:color="auto"/>
            <w:bottom w:val="none" w:sz="0" w:space="0" w:color="auto"/>
            <w:right w:val="none" w:sz="0" w:space="0" w:color="auto"/>
          </w:divBdr>
        </w:div>
        <w:div w:id="1243296308">
          <w:marLeft w:val="0"/>
          <w:marRight w:val="0"/>
          <w:marTop w:val="0"/>
          <w:marBottom w:val="0"/>
          <w:divBdr>
            <w:top w:val="none" w:sz="0" w:space="0" w:color="auto"/>
            <w:left w:val="none" w:sz="0" w:space="0" w:color="auto"/>
            <w:bottom w:val="none" w:sz="0" w:space="0" w:color="auto"/>
            <w:right w:val="none" w:sz="0" w:space="0" w:color="auto"/>
          </w:divBdr>
          <w:divsChild>
            <w:div w:id="1965117764">
              <w:marLeft w:val="0"/>
              <w:marRight w:val="0"/>
              <w:marTop w:val="0"/>
              <w:marBottom w:val="0"/>
              <w:divBdr>
                <w:top w:val="none" w:sz="0" w:space="0" w:color="auto"/>
                <w:left w:val="none" w:sz="0" w:space="0" w:color="auto"/>
                <w:bottom w:val="none" w:sz="0" w:space="0" w:color="auto"/>
                <w:right w:val="none" w:sz="0" w:space="0" w:color="auto"/>
              </w:divBdr>
            </w:div>
          </w:divsChild>
        </w:div>
        <w:div w:id="30349233">
          <w:marLeft w:val="0"/>
          <w:marRight w:val="0"/>
          <w:marTop w:val="0"/>
          <w:marBottom w:val="0"/>
          <w:divBdr>
            <w:top w:val="none" w:sz="0" w:space="0" w:color="auto"/>
            <w:left w:val="none" w:sz="0" w:space="0" w:color="auto"/>
            <w:bottom w:val="none" w:sz="0" w:space="0" w:color="auto"/>
            <w:right w:val="none" w:sz="0" w:space="0" w:color="auto"/>
          </w:divBdr>
        </w:div>
        <w:div w:id="1927687082">
          <w:marLeft w:val="0"/>
          <w:marRight w:val="0"/>
          <w:marTop w:val="0"/>
          <w:marBottom w:val="0"/>
          <w:divBdr>
            <w:top w:val="none" w:sz="0" w:space="0" w:color="auto"/>
            <w:left w:val="none" w:sz="0" w:space="0" w:color="auto"/>
            <w:bottom w:val="none" w:sz="0" w:space="0" w:color="auto"/>
            <w:right w:val="none" w:sz="0" w:space="0" w:color="auto"/>
          </w:divBdr>
          <w:divsChild>
            <w:div w:id="1812284747">
              <w:marLeft w:val="0"/>
              <w:marRight w:val="0"/>
              <w:marTop w:val="0"/>
              <w:marBottom w:val="0"/>
              <w:divBdr>
                <w:top w:val="none" w:sz="0" w:space="0" w:color="auto"/>
                <w:left w:val="none" w:sz="0" w:space="0" w:color="auto"/>
                <w:bottom w:val="none" w:sz="0" w:space="0" w:color="auto"/>
                <w:right w:val="none" w:sz="0" w:space="0" w:color="auto"/>
              </w:divBdr>
            </w:div>
          </w:divsChild>
        </w:div>
        <w:div w:id="868645633">
          <w:marLeft w:val="0"/>
          <w:marRight w:val="0"/>
          <w:marTop w:val="0"/>
          <w:marBottom w:val="0"/>
          <w:divBdr>
            <w:top w:val="none" w:sz="0" w:space="0" w:color="auto"/>
            <w:left w:val="none" w:sz="0" w:space="0" w:color="auto"/>
            <w:bottom w:val="none" w:sz="0" w:space="0" w:color="auto"/>
            <w:right w:val="none" w:sz="0" w:space="0" w:color="auto"/>
          </w:divBdr>
        </w:div>
        <w:div w:id="1346909043">
          <w:marLeft w:val="0"/>
          <w:marRight w:val="0"/>
          <w:marTop w:val="0"/>
          <w:marBottom w:val="0"/>
          <w:divBdr>
            <w:top w:val="none" w:sz="0" w:space="0" w:color="auto"/>
            <w:left w:val="none" w:sz="0" w:space="0" w:color="auto"/>
            <w:bottom w:val="none" w:sz="0" w:space="0" w:color="auto"/>
            <w:right w:val="none" w:sz="0" w:space="0" w:color="auto"/>
          </w:divBdr>
          <w:divsChild>
            <w:div w:id="299116155">
              <w:marLeft w:val="0"/>
              <w:marRight w:val="0"/>
              <w:marTop w:val="0"/>
              <w:marBottom w:val="0"/>
              <w:divBdr>
                <w:top w:val="none" w:sz="0" w:space="0" w:color="auto"/>
                <w:left w:val="none" w:sz="0" w:space="0" w:color="auto"/>
                <w:bottom w:val="none" w:sz="0" w:space="0" w:color="auto"/>
                <w:right w:val="none" w:sz="0" w:space="0" w:color="auto"/>
              </w:divBdr>
            </w:div>
          </w:divsChild>
        </w:div>
        <w:div w:id="1340307490">
          <w:marLeft w:val="0"/>
          <w:marRight w:val="0"/>
          <w:marTop w:val="0"/>
          <w:marBottom w:val="0"/>
          <w:divBdr>
            <w:top w:val="none" w:sz="0" w:space="0" w:color="auto"/>
            <w:left w:val="none" w:sz="0" w:space="0" w:color="auto"/>
            <w:bottom w:val="none" w:sz="0" w:space="0" w:color="auto"/>
            <w:right w:val="none" w:sz="0" w:space="0" w:color="auto"/>
          </w:divBdr>
        </w:div>
        <w:div w:id="1104612546">
          <w:marLeft w:val="0"/>
          <w:marRight w:val="0"/>
          <w:marTop w:val="0"/>
          <w:marBottom w:val="0"/>
          <w:divBdr>
            <w:top w:val="none" w:sz="0" w:space="0" w:color="auto"/>
            <w:left w:val="none" w:sz="0" w:space="0" w:color="auto"/>
            <w:bottom w:val="none" w:sz="0" w:space="0" w:color="auto"/>
            <w:right w:val="none" w:sz="0" w:space="0" w:color="auto"/>
          </w:divBdr>
          <w:divsChild>
            <w:div w:id="1504856127">
              <w:marLeft w:val="0"/>
              <w:marRight w:val="0"/>
              <w:marTop w:val="0"/>
              <w:marBottom w:val="0"/>
              <w:divBdr>
                <w:top w:val="none" w:sz="0" w:space="0" w:color="auto"/>
                <w:left w:val="none" w:sz="0" w:space="0" w:color="auto"/>
                <w:bottom w:val="none" w:sz="0" w:space="0" w:color="auto"/>
                <w:right w:val="none" w:sz="0" w:space="0" w:color="auto"/>
              </w:divBdr>
            </w:div>
          </w:divsChild>
        </w:div>
        <w:div w:id="1910722694">
          <w:marLeft w:val="0"/>
          <w:marRight w:val="0"/>
          <w:marTop w:val="0"/>
          <w:marBottom w:val="0"/>
          <w:divBdr>
            <w:top w:val="none" w:sz="0" w:space="0" w:color="auto"/>
            <w:left w:val="none" w:sz="0" w:space="0" w:color="auto"/>
            <w:bottom w:val="none" w:sz="0" w:space="0" w:color="auto"/>
            <w:right w:val="none" w:sz="0" w:space="0" w:color="auto"/>
          </w:divBdr>
        </w:div>
        <w:div w:id="750389906">
          <w:marLeft w:val="0"/>
          <w:marRight w:val="0"/>
          <w:marTop w:val="0"/>
          <w:marBottom w:val="0"/>
          <w:divBdr>
            <w:top w:val="none" w:sz="0" w:space="0" w:color="auto"/>
            <w:left w:val="none" w:sz="0" w:space="0" w:color="auto"/>
            <w:bottom w:val="none" w:sz="0" w:space="0" w:color="auto"/>
            <w:right w:val="none" w:sz="0" w:space="0" w:color="auto"/>
          </w:divBdr>
          <w:divsChild>
            <w:div w:id="1288900897">
              <w:marLeft w:val="0"/>
              <w:marRight w:val="0"/>
              <w:marTop w:val="0"/>
              <w:marBottom w:val="0"/>
              <w:divBdr>
                <w:top w:val="none" w:sz="0" w:space="0" w:color="auto"/>
                <w:left w:val="none" w:sz="0" w:space="0" w:color="auto"/>
                <w:bottom w:val="none" w:sz="0" w:space="0" w:color="auto"/>
                <w:right w:val="none" w:sz="0" w:space="0" w:color="auto"/>
              </w:divBdr>
            </w:div>
          </w:divsChild>
        </w:div>
        <w:div w:id="534662614">
          <w:marLeft w:val="0"/>
          <w:marRight w:val="0"/>
          <w:marTop w:val="300"/>
          <w:marBottom w:val="0"/>
          <w:divBdr>
            <w:top w:val="none" w:sz="0" w:space="0" w:color="auto"/>
            <w:left w:val="none" w:sz="0" w:space="0" w:color="auto"/>
            <w:bottom w:val="none" w:sz="0" w:space="0" w:color="auto"/>
            <w:right w:val="none" w:sz="0" w:space="0" w:color="auto"/>
          </w:divBdr>
          <w:divsChild>
            <w:div w:id="1548831049">
              <w:marLeft w:val="0"/>
              <w:marRight w:val="0"/>
              <w:marTop w:val="0"/>
              <w:marBottom w:val="0"/>
              <w:divBdr>
                <w:top w:val="none" w:sz="0" w:space="0" w:color="auto"/>
                <w:left w:val="none" w:sz="0" w:space="0" w:color="auto"/>
                <w:bottom w:val="none" w:sz="0" w:space="0" w:color="auto"/>
                <w:right w:val="none" w:sz="0" w:space="0" w:color="auto"/>
              </w:divBdr>
              <w:divsChild>
                <w:div w:id="44519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365643">
          <w:marLeft w:val="0"/>
          <w:marRight w:val="0"/>
          <w:marTop w:val="300"/>
          <w:marBottom w:val="0"/>
          <w:divBdr>
            <w:top w:val="none" w:sz="0" w:space="0" w:color="auto"/>
            <w:left w:val="none" w:sz="0" w:space="0" w:color="auto"/>
            <w:bottom w:val="none" w:sz="0" w:space="0" w:color="auto"/>
            <w:right w:val="none" w:sz="0" w:space="0" w:color="auto"/>
          </w:divBdr>
          <w:divsChild>
            <w:div w:id="2010134068">
              <w:marLeft w:val="0"/>
              <w:marRight w:val="0"/>
              <w:marTop w:val="0"/>
              <w:marBottom w:val="0"/>
              <w:divBdr>
                <w:top w:val="none" w:sz="0" w:space="0" w:color="auto"/>
                <w:left w:val="none" w:sz="0" w:space="0" w:color="auto"/>
                <w:bottom w:val="none" w:sz="0" w:space="0" w:color="auto"/>
                <w:right w:val="none" w:sz="0" w:space="0" w:color="auto"/>
              </w:divBdr>
              <w:divsChild>
                <w:div w:id="585455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788604">
          <w:marLeft w:val="0"/>
          <w:marRight w:val="0"/>
          <w:marTop w:val="300"/>
          <w:marBottom w:val="0"/>
          <w:divBdr>
            <w:top w:val="none" w:sz="0" w:space="0" w:color="auto"/>
            <w:left w:val="none" w:sz="0" w:space="0" w:color="auto"/>
            <w:bottom w:val="none" w:sz="0" w:space="0" w:color="auto"/>
            <w:right w:val="none" w:sz="0" w:space="0" w:color="auto"/>
          </w:divBdr>
          <w:divsChild>
            <w:div w:id="1027754912">
              <w:marLeft w:val="0"/>
              <w:marRight w:val="0"/>
              <w:marTop w:val="0"/>
              <w:marBottom w:val="0"/>
              <w:divBdr>
                <w:top w:val="none" w:sz="0" w:space="0" w:color="auto"/>
                <w:left w:val="none" w:sz="0" w:space="0" w:color="auto"/>
                <w:bottom w:val="none" w:sz="0" w:space="0" w:color="auto"/>
                <w:right w:val="none" w:sz="0" w:space="0" w:color="auto"/>
              </w:divBdr>
              <w:divsChild>
                <w:div w:id="19539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241976">
          <w:marLeft w:val="0"/>
          <w:marRight w:val="0"/>
          <w:marTop w:val="300"/>
          <w:marBottom w:val="0"/>
          <w:divBdr>
            <w:top w:val="none" w:sz="0" w:space="0" w:color="auto"/>
            <w:left w:val="none" w:sz="0" w:space="0" w:color="auto"/>
            <w:bottom w:val="none" w:sz="0" w:space="0" w:color="auto"/>
            <w:right w:val="none" w:sz="0" w:space="0" w:color="auto"/>
          </w:divBdr>
          <w:divsChild>
            <w:div w:id="1249850577">
              <w:marLeft w:val="0"/>
              <w:marRight w:val="0"/>
              <w:marTop w:val="0"/>
              <w:marBottom w:val="0"/>
              <w:divBdr>
                <w:top w:val="none" w:sz="0" w:space="0" w:color="auto"/>
                <w:left w:val="none" w:sz="0" w:space="0" w:color="auto"/>
                <w:bottom w:val="none" w:sz="0" w:space="0" w:color="auto"/>
                <w:right w:val="none" w:sz="0" w:space="0" w:color="auto"/>
              </w:divBdr>
              <w:divsChild>
                <w:div w:id="74391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501651">
      <w:bodyDiv w:val="1"/>
      <w:marLeft w:val="0"/>
      <w:marRight w:val="0"/>
      <w:marTop w:val="0"/>
      <w:marBottom w:val="0"/>
      <w:divBdr>
        <w:top w:val="none" w:sz="0" w:space="0" w:color="auto"/>
        <w:left w:val="none" w:sz="0" w:space="0" w:color="auto"/>
        <w:bottom w:val="none" w:sz="0" w:space="0" w:color="auto"/>
        <w:right w:val="none" w:sz="0" w:space="0" w:color="auto"/>
      </w:divBdr>
      <w:divsChild>
        <w:div w:id="1485121914">
          <w:marLeft w:val="0"/>
          <w:marRight w:val="0"/>
          <w:marTop w:val="300"/>
          <w:marBottom w:val="0"/>
          <w:divBdr>
            <w:top w:val="none" w:sz="0" w:space="0" w:color="auto"/>
            <w:left w:val="none" w:sz="0" w:space="0" w:color="auto"/>
            <w:bottom w:val="none" w:sz="0" w:space="0" w:color="auto"/>
            <w:right w:val="none" w:sz="0" w:space="0" w:color="auto"/>
          </w:divBdr>
          <w:divsChild>
            <w:div w:id="673648680">
              <w:marLeft w:val="0"/>
              <w:marRight w:val="0"/>
              <w:marTop w:val="0"/>
              <w:marBottom w:val="0"/>
              <w:divBdr>
                <w:top w:val="none" w:sz="0" w:space="0" w:color="auto"/>
                <w:left w:val="none" w:sz="0" w:space="0" w:color="auto"/>
                <w:bottom w:val="none" w:sz="0" w:space="0" w:color="auto"/>
                <w:right w:val="none" w:sz="0" w:space="0" w:color="auto"/>
              </w:divBdr>
              <w:divsChild>
                <w:div w:id="35326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161785">
          <w:marLeft w:val="0"/>
          <w:marRight w:val="0"/>
          <w:marTop w:val="300"/>
          <w:marBottom w:val="0"/>
          <w:divBdr>
            <w:top w:val="none" w:sz="0" w:space="0" w:color="auto"/>
            <w:left w:val="none" w:sz="0" w:space="0" w:color="auto"/>
            <w:bottom w:val="none" w:sz="0" w:space="0" w:color="auto"/>
            <w:right w:val="none" w:sz="0" w:space="0" w:color="auto"/>
          </w:divBdr>
          <w:divsChild>
            <w:div w:id="1355812858">
              <w:marLeft w:val="0"/>
              <w:marRight w:val="0"/>
              <w:marTop w:val="0"/>
              <w:marBottom w:val="0"/>
              <w:divBdr>
                <w:top w:val="none" w:sz="0" w:space="0" w:color="auto"/>
                <w:left w:val="none" w:sz="0" w:space="0" w:color="auto"/>
                <w:bottom w:val="none" w:sz="0" w:space="0" w:color="auto"/>
                <w:right w:val="none" w:sz="0" w:space="0" w:color="auto"/>
              </w:divBdr>
              <w:divsChild>
                <w:div w:id="944457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538588880">
      <w:bodyDiv w:val="1"/>
      <w:marLeft w:val="0"/>
      <w:marRight w:val="0"/>
      <w:marTop w:val="0"/>
      <w:marBottom w:val="0"/>
      <w:divBdr>
        <w:top w:val="none" w:sz="0" w:space="0" w:color="auto"/>
        <w:left w:val="none" w:sz="0" w:space="0" w:color="auto"/>
        <w:bottom w:val="none" w:sz="0" w:space="0" w:color="auto"/>
        <w:right w:val="none" w:sz="0" w:space="0" w:color="auto"/>
      </w:divBdr>
      <w:divsChild>
        <w:div w:id="2025549177">
          <w:marLeft w:val="0"/>
          <w:marRight w:val="0"/>
          <w:marTop w:val="0"/>
          <w:marBottom w:val="0"/>
          <w:divBdr>
            <w:top w:val="none" w:sz="0" w:space="0" w:color="auto"/>
            <w:left w:val="none" w:sz="0" w:space="0" w:color="auto"/>
            <w:bottom w:val="none" w:sz="0" w:space="0" w:color="auto"/>
            <w:right w:val="none" w:sz="0" w:space="0" w:color="auto"/>
          </w:divBdr>
        </w:div>
        <w:div w:id="1782919707">
          <w:marLeft w:val="0"/>
          <w:marRight w:val="0"/>
          <w:marTop w:val="0"/>
          <w:marBottom w:val="0"/>
          <w:divBdr>
            <w:top w:val="none" w:sz="0" w:space="0" w:color="auto"/>
            <w:left w:val="none" w:sz="0" w:space="0" w:color="auto"/>
            <w:bottom w:val="none" w:sz="0" w:space="0" w:color="auto"/>
            <w:right w:val="none" w:sz="0" w:space="0" w:color="auto"/>
          </w:divBdr>
          <w:divsChild>
            <w:div w:id="1809662163">
              <w:marLeft w:val="0"/>
              <w:marRight w:val="0"/>
              <w:marTop w:val="0"/>
              <w:marBottom w:val="0"/>
              <w:divBdr>
                <w:top w:val="none" w:sz="0" w:space="0" w:color="auto"/>
                <w:left w:val="none" w:sz="0" w:space="0" w:color="auto"/>
                <w:bottom w:val="none" w:sz="0" w:space="0" w:color="auto"/>
                <w:right w:val="none" w:sz="0" w:space="0" w:color="auto"/>
              </w:divBdr>
            </w:div>
          </w:divsChild>
        </w:div>
        <w:div w:id="1344627849">
          <w:marLeft w:val="0"/>
          <w:marRight w:val="0"/>
          <w:marTop w:val="0"/>
          <w:marBottom w:val="0"/>
          <w:divBdr>
            <w:top w:val="none" w:sz="0" w:space="0" w:color="auto"/>
            <w:left w:val="none" w:sz="0" w:space="0" w:color="auto"/>
            <w:bottom w:val="none" w:sz="0" w:space="0" w:color="auto"/>
            <w:right w:val="none" w:sz="0" w:space="0" w:color="auto"/>
          </w:divBdr>
        </w:div>
        <w:div w:id="1120487661">
          <w:marLeft w:val="0"/>
          <w:marRight w:val="0"/>
          <w:marTop w:val="0"/>
          <w:marBottom w:val="0"/>
          <w:divBdr>
            <w:top w:val="none" w:sz="0" w:space="0" w:color="auto"/>
            <w:left w:val="none" w:sz="0" w:space="0" w:color="auto"/>
            <w:bottom w:val="none" w:sz="0" w:space="0" w:color="auto"/>
            <w:right w:val="none" w:sz="0" w:space="0" w:color="auto"/>
          </w:divBdr>
          <w:divsChild>
            <w:div w:id="1928077416">
              <w:marLeft w:val="0"/>
              <w:marRight w:val="0"/>
              <w:marTop w:val="0"/>
              <w:marBottom w:val="0"/>
              <w:divBdr>
                <w:top w:val="none" w:sz="0" w:space="0" w:color="auto"/>
                <w:left w:val="none" w:sz="0" w:space="0" w:color="auto"/>
                <w:bottom w:val="none" w:sz="0" w:space="0" w:color="auto"/>
                <w:right w:val="none" w:sz="0" w:space="0" w:color="auto"/>
              </w:divBdr>
            </w:div>
          </w:divsChild>
        </w:div>
        <w:div w:id="1421221936">
          <w:marLeft w:val="0"/>
          <w:marRight w:val="0"/>
          <w:marTop w:val="0"/>
          <w:marBottom w:val="0"/>
          <w:divBdr>
            <w:top w:val="none" w:sz="0" w:space="0" w:color="auto"/>
            <w:left w:val="none" w:sz="0" w:space="0" w:color="auto"/>
            <w:bottom w:val="none" w:sz="0" w:space="0" w:color="auto"/>
            <w:right w:val="none" w:sz="0" w:space="0" w:color="auto"/>
          </w:divBdr>
        </w:div>
        <w:div w:id="798913440">
          <w:marLeft w:val="0"/>
          <w:marRight w:val="0"/>
          <w:marTop w:val="0"/>
          <w:marBottom w:val="0"/>
          <w:divBdr>
            <w:top w:val="none" w:sz="0" w:space="0" w:color="auto"/>
            <w:left w:val="none" w:sz="0" w:space="0" w:color="auto"/>
            <w:bottom w:val="none" w:sz="0" w:space="0" w:color="auto"/>
            <w:right w:val="none" w:sz="0" w:space="0" w:color="auto"/>
          </w:divBdr>
          <w:divsChild>
            <w:div w:id="1853379341">
              <w:marLeft w:val="0"/>
              <w:marRight w:val="0"/>
              <w:marTop w:val="0"/>
              <w:marBottom w:val="0"/>
              <w:divBdr>
                <w:top w:val="none" w:sz="0" w:space="0" w:color="auto"/>
                <w:left w:val="none" w:sz="0" w:space="0" w:color="auto"/>
                <w:bottom w:val="none" w:sz="0" w:space="0" w:color="auto"/>
                <w:right w:val="none" w:sz="0" w:space="0" w:color="auto"/>
              </w:divBdr>
            </w:div>
          </w:divsChild>
        </w:div>
        <w:div w:id="1603683490">
          <w:marLeft w:val="0"/>
          <w:marRight w:val="0"/>
          <w:marTop w:val="0"/>
          <w:marBottom w:val="0"/>
          <w:divBdr>
            <w:top w:val="none" w:sz="0" w:space="0" w:color="auto"/>
            <w:left w:val="none" w:sz="0" w:space="0" w:color="auto"/>
            <w:bottom w:val="none" w:sz="0" w:space="0" w:color="auto"/>
            <w:right w:val="none" w:sz="0" w:space="0" w:color="auto"/>
          </w:divBdr>
        </w:div>
        <w:div w:id="835002886">
          <w:marLeft w:val="0"/>
          <w:marRight w:val="0"/>
          <w:marTop w:val="0"/>
          <w:marBottom w:val="0"/>
          <w:divBdr>
            <w:top w:val="none" w:sz="0" w:space="0" w:color="auto"/>
            <w:left w:val="none" w:sz="0" w:space="0" w:color="auto"/>
            <w:bottom w:val="none" w:sz="0" w:space="0" w:color="auto"/>
            <w:right w:val="none" w:sz="0" w:space="0" w:color="auto"/>
          </w:divBdr>
          <w:divsChild>
            <w:div w:id="261652220">
              <w:marLeft w:val="0"/>
              <w:marRight w:val="0"/>
              <w:marTop w:val="0"/>
              <w:marBottom w:val="0"/>
              <w:divBdr>
                <w:top w:val="none" w:sz="0" w:space="0" w:color="auto"/>
                <w:left w:val="none" w:sz="0" w:space="0" w:color="auto"/>
                <w:bottom w:val="none" w:sz="0" w:space="0" w:color="auto"/>
                <w:right w:val="none" w:sz="0" w:space="0" w:color="auto"/>
              </w:divBdr>
            </w:div>
          </w:divsChild>
        </w:div>
        <w:div w:id="1578056520">
          <w:marLeft w:val="0"/>
          <w:marRight w:val="0"/>
          <w:marTop w:val="0"/>
          <w:marBottom w:val="0"/>
          <w:divBdr>
            <w:top w:val="none" w:sz="0" w:space="0" w:color="auto"/>
            <w:left w:val="none" w:sz="0" w:space="0" w:color="auto"/>
            <w:bottom w:val="none" w:sz="0" w:space="0" w:color="auto"/>
            <w:right w:val="none" w:sz="0" w:space="0" w:color="auto"/>
          </w:divBdr>
        </w:div>
        <w:div w:id="522210395">
          <w:marLeft w:val="0"/>
          <w:marRight w:val="0"/>
          <w:marTop w:val="0"/>
          <w:marBottom w:val="0"/>
          <w:divBdr>
            <w:top w:val="none" w:sz="0" w:space="0" w:color="auto"/>
            <w:left w:val="none" w:sz="0" w:space="0" w:color="auto"/>
            <w:bottom w:val="none" w:sz="0" w:space="0" w:color="auto"/>
            <w:right w:val="none" w:sz="0" w:space="0" w:color="auto"/>
          </w:divBdr>
          <w:divsChild>
            <w:div w:id="1395087577">
              <w:marLeft w:val="0"/>
              <w:marRight w:val="0"/>
              <w:marTop w:val="0"/>
              <w:marBottom w:val="0"/>
              <w:divBdr>
                <w:top w:val="none" w:sz="0" w:space="0" w:color="auto"/>
                <w:left w:val="none" w:sz="0" w:space="0" w:color="auto"/>
                <w:bottom w:val="none" w:sz="0" w:space="0" w:color="auto"/>
                <w:right w:val="none" w:sz="0" w:space="0" w:color="auto"/>
              </w:divBdr>
            </w:div>
          </w:divsChild>
        </w:div>
        <w:div w:id="1629045685">
          <w:marLeft w:val="0"/>
          <w:marRight w:val="0"/>
          <w:marTop w:val="0"/>
          <w:marBottom w:val="0"/>
          <w:divBdr>
            <w:top w:val="none" w:sz="0" w:space="0" w:color="auto"/>
            <w:left w:val="none" w:sz="0" w:space="0" w:color="auto"/>
            <w:bottom w:val="none" w:sz="0" w:space="0" w:color="auto"/>
            <w:right w:val="none" w:sz="0" w:space="0" w:color="auto"/>
          </w:divBdr>
        </w:div>
        <w:div w:id="957837894">
          <w:marLeft w:val="0"/>
          <w:marRight w:val="0"/>
          <w:marTop w:val="0"/>
          <w:marBottom w:val="0"/>
          <w:divBdr>
            <w:top w:val="none" w:sz="0" w:space="0" w:color="auto"/>
            <w:left w:val="none" w:sz="0" w:space="0" w:color="auto"/>
            <w:bottom w:val="none" w:sz="0" w:space="0" w:color="auto"/>
            <w:right w:val="none" w:sz="0" w:space="0" w:color="auto"/>
          </w:divBdr>
          <w:divsChild>
            <w:div w:id="90710523">
              <w:marLeft w:val="0"/>
              <w:marRight w:val="0"/>
              <w:marTop w:val="0"/>
              <w:marBottom w:val="0"/>
              <w:divBdr>
                <w:top w:val="none" w:sz="0" w:space="0" w:color="auto"/>
                <w:left w:val="none" w:sz="0" w:space="0" w:color="auto"/>
                <w:bottom w:val="none" w:sz="0" w:space="0" w:color="auto"/>
                <w:right w:val="none" w:sz="0" w:space="0" w:color="auto"/>
              </w:divBdr>
            </w:div>
          </w:divsChild>
        </w:div>
        <w:div w:id="219825295">
          <w:marLeft w:val="0"/>
          <w:marRight w:val="0"/>
          <w:marTop w:val="0"/>
          <w:marBottom w:val="0"/>
          <w:divBdr>
            <w:top w:val="none" w:sz="0" w:space="0" w:color="auto"/>
            <w:left w:val="none" w:sz="0" w:space="0" w:color="auto"/>
            <w:bottom w:val="none" w:sz="0" w:space="0" w:color="auto"/>
            <w:right w:val="none" w:sz="0" w:space="0" w:color="auto"/>
          </w:divBdr>
        </w:div>
        <w:div w:id="226763923">
          <w:marLeft w:val="0"/>
          <w:marRight w:val="0"/>
          <w:marTop w:val="0"/>
          <w:marBottom w:val="0"/>
          <w:divBdr>
            <w:top w:val="none" w:sz="0" w:space="0" w:color="auto"/>
            <w:left w:val="none" w:sz="0" w:space="0" w:color="auto"/>
            <w:bottom w:val="none" w:sz="0" w:space="0" w:color="auto"/>
            <w:right w:val="none" w:sz="0" w:space="0" w:color="auto"/>
          </w:divBdr>
          <w:divsChild>
            <w:div w:id="1189954241">
              <w:marLeft w:val="0"/>
              <w:marRight w:val="0"/>
              <w:marTop w:val="0"/>
              <w:marBottom w:val="0"/>
              <w:divBdr>
                <w:top w:val="none" w:sz="0" w:space="0" w:color="auto"/>
                <w:left w:val="none" w:sz="0" w:space="0" w:color="auto"/>
                <w:bottom w:val="none" w:sz="0" w:space="0" w:color="auto"/>
                <w:right w:val="none" w:sz="0" w:space="0" w:color="auto"/>
              </w:divBdr>
            </w:div>
          </w:divsChild>
        </w:div>
        <w:div w:id="898326603">
          <w:marLeft w:val="0"/>
          <w:marRight w:val="0"/>
          <w:marTop w:val="300"/>
          <w:marBottom w:val="0"/>
          <w:divBdr>
            <w:top w:val="none" w:sz="0" w:space="0" w:color="auto"/>
            <w:left w:val="none" w:sz="0" w:space="0" w:color="auto"/>
            <w:bottom w:val="none" w:sz="0" w:space="0" w:color="auto"/>
            <w:right w:val="none" w:sz="0" w:space="0" w:color="auto"/>
          </w:divBdr>
          <w:divsChild>
            <w:div w:id="823816648">
              <w:marLeft w:val="0"/>
              <w:marRight w:val="0"/>
              <w:marTop w:val="0"/>
              <w:marBottom w:val="0"/>
              <w:divBdr>
                <w:top w:val="none" w:sz="0" w:space="0" w:color="auto"/>
                <w:left w:val="none" w:sz="0" w:space="0" w:color="auto"/>
                <w:bottom w:val="none" w:sz="0" w:space="0" w:color="auto"/>
                <w:right w:val="none" w:sz="0" w:space="0" w:color="auto"/>
              </w:divBdr>
              <w:divsChild>
                <w:div w:id="107767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81703">
          <w:marLeft w:val="0"/>
          <w:marRight w:val="0"/>
          <w:marTop w:val="300"/>
          <w:marBottom w:val="0"/>
          <w:divBdr>
            <w:top w:val="none" w:sz="0" w:space="0" w:color="auto"/>
            <w:left w:val="none" w:sz="0" w:space="0" w:color="auto"/>
            <w:bottom w:val="none" w:sz="0" w:space="0" w:color="auto"/>
            <w:right w:val="none" w:sz="0" w:space="0" w:color="auto"/>
          </w:divBdr>
          <w:divsChild>
            <w:div w:id="501816616">
              <w:marLeft w:val="0"/>
              <w:marRight w:val="0"/>
              <w:marTop w:val="0"/>
              <w:marBottom w:val="0"/>
              <w:divBdr>
                <w:top w:val="none" w:sz="0" w:space="0" w:color="auto"/>
                <w:left w:val="none" w:sz="0" w:space="0" w:color="auto"/>
                <w:bottom w:val="none" w:sz="0" w:space="0" w:color="auto"/>
                <w:right w:val="none" w:sz="0" w:space="0" w:color="auto"/>
              </w:divBdr>
              <w:divsChild>
                <w:div w:id="127011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16256">
      <w:bodyDiv w:val="1"/>
      <w:marLeft w:val="0"/>
      <w:marRight w:val="0"/>
      <w:marTop w:val="0"/>
      <w:marBottom w:val="0"/>
      <w:divBdr>
        <w:top w:val="none" w:sz="0" w:space="0" w:color="auto"/>
        <w:left w:val="none" w:sz="0" w:space="0" w:color="auto"/>
        <w:bottom w:val="none" w:sz="0" w:space="0" w:color="auto"/>
        <w:right w:val="none" w:sz="0" w:space="0" w:color="auto"/>
      </w:divBdr>
    </w:div>
    <w:div w:id="1732117193">
      <w:bodyDiv w:val="1"/>
      <w:marLeft w:val="0"/>
      <w:marRight w:val="0"/>
      <w:marTop w:val="0"/>
      <w:marBottom w:val="0"/>
      <w:divBdr>
        <w:top w:val="none" w:sz="0" w:space="0" w:color="auto"/>
        <w:left w:val="none" w:sz="0" w:space="0" w:color="auto"/>
        <w:bottom w:val="none" w:sz="0" w:space="0" w:color="auto"/>
        <w:right w:val="none" w:sz="0" w:space="0" w:color="auto"/>
      </w:divBdr>
    </w:div>
    <w:div w:id="1744058187">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1301630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 w:id="1934045158">
      <w:bodyDiv w:val="1"/>
      <w:marLeft w:val="0"/>
      <w:marRight w:val="0"/>
      <w:marTop w:val="0"/>
      <w:marBottom w:val="0"/>
      <w:divBdr>
        <w:top w:val="none" w:sz="0" w:space="0" w:color="auto"/>
        <w:left w:val="none" w:sz="0" w:space="0" w:color="auto"/>
        <w:bottom w:val="none" w:sz="0" w:space="0" w:color="auto"/>
        <w:right w:val="none" w:sz="0" w:space="0" w:color="auto"/>
      </w:divBdr>
      <w:divsChild>
        <w:div w:id="1817264391">
          <w:marLeft w:val="0"/>
          <w:marRight w:val="0"/>
          <w:marTop w:val="0"/>
          <w:marBottom w:val="0"/>
          <w:divBdr>
            <w:top w:val="none" w:sz="0" w:space="0" w:color="auto"/>
            <w:left w:val="none" w:sz="0" w:space="0" w:color="auto"/>
            <w:bottom w:val="none" w:sz="0" w:space="0" w:color="auto"/>
            <w:right w:val="none" w:sz="0" w:space="0" w:color="auto"/>
          </w:divBdr>
        </w:div>
        <w:div w:id="2041122093">
          <w:marLeft w:val="0"/>
          <w:marRight w:val="0"/>
          <w:marTop w:val="0"/>
          <w:marBottom w:val="0"/>
          <w:divBdr>
            <w:top w:val="none" w:sz="0" w:space="0" w:color="auto"/>
            <w:left w:val="none" w:sz="0" w:space="0" w:color="auto"/>
            <w:bottom w:val="none" w:sz="0" w:space="0" w:color="auto"/>
            <w:right w:val="none" w:sz="0" w:space="0" w:color="auto"/>
          </w:divBdr>
          <w:divsChild>
            <w:div w:id="1019429372">
              <w:marLeft w:val="0"/>
              <w:marRight w:val="0"/>
              <w:marTop w:val="0"/>
              <w:marBottom w:val="0"/>
              <w:divBdr>
                <w:top w:val="none" w:sz="0" w:space="0" w:color="auto"/>
                <w:left w:val="none" w:sz="0" w:space="0" w:color="auto"/>
                <w:bottom w:val="none" w:sz="0" w:space="0" w:color="auto"/>
                <w:right w:val="none" w:sz="0" w:space="0" w:color="auto"/>
              </w:divBdr>
            </w:div>
          </w:divsChild>
        </w:div>
        <w:div w:id="198667767">
          <w:marLeft w:val="0"/>
          <w:marRight w:val="0"/>
          <w:marTop w:val="0"/>
          <w:marBottom w:val="0"/>
          <w:divBdr>
            <w:top w:val="none" w:sz="0" w:space="0" w:color="auto"/>
            <w:left w:val="none" w:sz="0" w:space="0" w:color="auto"/>
            <w:bottom w:val="none" w:sz="0" w:space="0" w:color="auto"/>
            <w:right w:val="none" w:sz="0" w:space="0" w:color="auto"/>
          </w:divBdr>
        </w:div>
        <w:div w:id="2079942099">
          <w:marLeft w:val="0"/>
          <w:marRight w:val="0"/>
          <w:marTop w:val="0"/>
          <w:marBottom w:val="0"/>
          <w:divBdr>
            <w:top w:val="none" w:sz="0" w:space="0" w:color="auto"/>
            <w:left w:val="none" w:sz="0" w:space="0" w:color="auto"/>
            <w:bottom w:val="none" w:sz="0" w:space="0" w:color="auto"/>
            <w:right w:val="none" w:sz="0" w:space="0" w:color="auto"/>
          </w:divBdr>
          <w:divsChild>
            <w:div w:id="973095240">
              <w:marLeft w:val="0"/>
              <w:marRight w:val="0"/>
              <w:marTop w:val="0"/>
              <w:marBottom w:val="0"/>
              <w:divBdr>
                <w:top w:val="none" w:sz="0" w:space="0" w:color="auto"/>
                <w:left w:val="none" w:sz="0" w:space="0" w:color="auto"/>
                <w:bottom w:val="none" w:sz="0" w:space="0" w:color="auto"/>
                <w:right w:val="none" w:sz="0" w:space="0" w:color="auto"/>
              </w:divBdr>
            </w:div>
          </w:divsChild>
        </w:div>
        <w:div w:id="2136215258">
          <w:marLeft w:val="0"/>
          <w:marRight w:val="0"/>
          <w:marTop w:val="0"/>
          <w:marBottom w:val="0"/>
          <w:divBdr>
            <w:top w:val="none" w:sz="0" w:space="0" w:color="auto"/>
            <w:left w:val="none" w:sz="0" w:space="0" w:color="auto"/>
            <w:bottom w:val="none" w:sz="0" w:space="0" w:color="auto"/>
            <w:right w:val="none" w:sz="0" w:space="0" w:color="auto"/>
          </w:divBdr>
        </w:div>
        <w:div w:id="2043822032">
          <w:marLeft w:val="0"/>
          <w:marRight w:val="0"/>
          <w:marTop w:val="0"/>
          <w:marBottom w:val="0"/>
          <w:divBdr>
            <w:top w:val="none" w:sz="0" w:space="0" w:color="auto"/>
            <w:left w:val="none" w:sz="0" w:space="0" w:color="auto"/>
            <w:bottom w:val="none" w:sz="0" w:space="0" w:color="auto"/>
            <w:right w:val="none" w:sz="0" w:space="0" w:color="auto"/>
          </w:divBdr>
          <w:divsChild>
            <w:div w:id="1538154806">
              <w:marLeft w:val="0"/>
              <w:marRight w:val="0"/>
              <w:marTop w:val="0"/>
              <w:marBottom w:val="0"/>
              <w:divBdr>
                <w:top w:val="none" w:sz="0" w:space="0" w:color="auto"/>
                <w:left w:val="none" w:sz="0" w:space="0" w:color="auto"/>
                <w:bottom w:val="none" w:sz="0" w:space="0" w:color="auto"/>
                <w:right w:val="none" w:sz="0" w:space="0" w:color="auto"/>
              </w:divBdr>
            </w:div>
          </w:divsChild>
        </w:div>
        <w:div w:id="701519501">
          <w:marLeft w:val="0"/>
          <w:marRight w:val="0"/>
          <w:marTop w:val="0"/>
          <w:marBottom w:val="0"/>
          <w:divBdr>
            <w:top w:val="none" w:sz="0" w:space="0" w:color="auto"/>
            <w:left w:val="none" w:sz="0" w:space="0" w:color="auto"/>
            <w:bottom w:val="none" w:sz="0" w:space="0" w:color="auto"/>
            <w:right w:val="none" w:sz="0" w:space="0" w:color="auto"/>
          </w:divBdr>
        </w:div>
        <w:div w:id="1120076279">
          <w:marLeft w:val="0"/>
          <w:marRight w:val="0"/>
          <w:marTop w:val="0"/>
          <w:marBottom w:val="0"/>
          <w:divBdr>
            <w:top w:val="none" w:sz="0" w:space="0" w:color="auto"/>
            <w:left w:val="none" w:sz="0" w:space="0" w:color="auto"/>
            <w:bottom w:val="none" w:sz="0" w:space="0" w:color="auto"/>
            <w:right w:val="none" w:sz="0" w:space="0" w:color="auto"/>
          </w:divBdr>
          <w:divsChild>
            <w:div w:id="3899166">
              <w:marLeft w:val="0"/>
              <w:marRight w:val="0"/>
              <w:marTop w:val="0"/>
              <w:marBottom w:val="0"/>
              <w:divBdr>
                <w:top w:val="none" w:sz="0" w:space="0" w:color="auto"/>
                <w:left w:val="none" w:sz="0" w:space="0" w:color="auto"/>
                <w:bottom w:val="none" w:sz="0" w:space="0" w:color="auto"/>
                <w:right w:val="none" w:sz="0" w:space="0" w:color="auto"/>
              </w:divBdr>
            </w:div>
          </w:divsChild>
        </w:div>
        <w:div w:id="1462066928">
          <w:marLeft w:val="0"/>
          <w:marRight w:val="0"/>
          <w:marTop w:val="0"/>
          <w:marBottom w:val="0"/>
          <w:divBdr>
            <w:top w:val="none" w:sz="0" w:space="0" w:color="auto"/>
            <w:left w:val="none" w:sz="0" w:space="0" w:color="auto"/>
            <w:bottom w:val="none" w:sz="0" w:space="0" w:color="auto"/>
            <w:right w:val="none" w:sz="0" w:space="0" w:color="auto"/>
          </w:divBdr>
        </w:div>
        <w:div w:id="321467632">
          <w:marLeft w:val="0"/>
          <w:marRight w:val="0"/>
          <w:marTop w:val="0"/>
          <w:marBottom w:val="0"/>
          <w:divBdr>
            <w:top w:val="none" w:sz="0" w:space="0" w:color="auto"/>
            <w:left w:val="none" w:sz="0" w:space="0" w:color="auto"/>
            <w:bottom w:val="none" w:sz="0" w:space="0" w:color="auto"/>
            <w:right w:val="none" w:sz="0" w:space="0" w:color="auto"/>
          </w:divBdr>
          <w:divsChild>
            <w:div w:id="797531590">
              <w:marLeft w:val="0"/>
              <w:marRight w:val="0"/>
              <w:marTop w:val="0"/>
              <w:marBottom w:val="0"/>
              <w:divBdr>
                <w:top w:val="none" w:sz="0" w:space="0" w:color="auto"/>
                <w:left w:val="none" w:sz="0" w:space="0" w:color="auto"/>
                <w:bottom w:val="none" w:sz="0" w:space="0" w:color="auto"/>
                <w:right w:val="none" w:sz="0" w:space="0" w:color="auto"/>
              </w:divBdr>
            </w:div>
          </w:divsChild>
        </w:div>
        <w:div w:id="1676836370">
          <w:marLeft w:val="0"/>
          <w:marRight w:val="0"/>
          <w:marTop w:val="0"/>
          <w:marBottom w:val="0"/>
          <w:divBdr>
            <w:top w:val="none" w:sz="0" w:space="0" w:color="auto"/>
            <w:left w:val="none" w:sz="0" w:space="0" w:color="auto"/>
            <w:bottom w:val="none" w:sz="0" w:space="0" w:color="auto"/>
            <w:right w:val="none" w:sz="0" w:space="0" w:color="auto"/>
          </w:divBdr>
        </w:div>
        <w:div w:id="1276401934">
          <w:marLeft w:val="0"/>
          <w:marRight w:val="0"/>
          <w:marTop w:val="0"/>
          <w:marBottom w:val="0"/>
          <w:divBdr>
            <w:top w:val="none" w:sz="0" w:space="0" w:color="auto"/>
            <w:left w:val="none" w:sz="0" w:space="0" w:color="auto"/>
            <w:bottom w:val="none" w:sz="0" w:space="0" w:color="auto"/>
            <w:right w:val="none" w:sz="0" w:space="0" w:color="auto"/>
          </w:divBdr>
          <w:divsChild>
            <w:div w:id="904298427">
              <w:marLeft w:val="0"/>
              <w:marRight w:val="0"/>
              <w:marTop w:val="0"/>
              <w:marBottom w:val="0"/>
              <w:divBdr>
                <w:top w:val="none" w:sz="0" w:space="0" w:color="auto"/>
                <w:left w:val="none" w:sz="0" w:space="0" w:color="auto"/>
                <w:bottom w:val="none" w:sz="0" w:space="0" w:color="auto"/>
                <w:right w:val="none" w:sz="0" w:space="0" w:color="auto"/>
              </w:divBdr>
            </w:div>
          </w:divsChild>
        </w:div>
        <w:div w:id="97068890">
          <w:marLeft w:val="0"/>
          <w:marRight w:val="0"/>
          <w:marTop w:val="0"/>
          <w:marBottom w:val="0"/>
          <w:divBdr>
            <w:top w:val="none" w:sz="0" w:space="0" w:color="auto"/>
            <w:left w:val="none" w:sz="0" w:space="0" w:color="auto"/>
            <w:bottom w:val="none" w:sz="0" w:space="0" w:color="auto"/>
            <w:right w:val="none" w:sz="0" w:space="0" w:color="auto"/>
          </w:divBdr>
        </w:div>
        <w:div w:id="618489274">
          <w:marLeft w:val="0"/>
          <w:marRight w:val="0"/>
          <w:marTop w:val="0"/>
          <w:marBottom w:val="0"/>
          <w:divBdr>
            <w:top w:val="none" w:sz="0" w:space="0" w:color="auto"/>
            <w:left w:val="none" w:sz="0" w:space="0" w:color="auto"/>
            <w:bottom w:val="none" w:sz="0" w:space="0" w:color="auto"/>
            <w:right w:val="none" w:sz="0" w:space="0" w:color="auto"/>
          </w:divBdr>
          <w:divsChild>
            <w:div w:id="1196622916">
              <w:marLeft w:val="0"/>
              <w:marRight w:val="0"/>
              <w:marTop w:val="0"/>
              <w:marBottom w:val="0"/>
              <w:divBdr>
                <w:top w:val="none" w:sz="0" w:space="0" w:color="auto"/>
                <w:left w:val="none" w:sz="0" w:space="0" w:color="auto"/>
                <w:bottom w:val="none" w:sz="0" w:space="0" w:color="auto"/>
                <w:right w:val="none" w:sz="0" w:space="0" w:color="auto"/>
              </w:divBdr>
            </w:div>
          </w:divsChild>
        </w:div>
        <w:div w:id="336079983">
          <w:marLeft w:val="0"/>
          <w:marRight w:val="0"/>
          <w:marTop w:val="300"/>
          <w:marBottom w:val="0"/>
          <w:divBdr>
            <w:top w:val="none" w:sz="0" w:space="0" w:color="auto"/>
            <w:left w:val="none" w:sz="0" w:space="0" w:color="auto"/>
            <w:bottom w:val="none" w:sz="0" w:space="0" w:color="auto"/>
            <w:right w:val="none" w:sz="0" w:space="0" w:color="auto"/>
          </w:divBdr>
          <w:divsChild>
            <w:div w:id="1712338087">
              <w:marLeft w:val="0"/>
              <w:marRight w:val="0"/>
              <w:marTop w:val="0"/>
              <w:marBottom w:val="0"/>
              <w:divBdr>
                <w:top w:val="none" w:sz="0" w:space="0" w:color="auto"/>
                <w:left w:val="none" w:sz="0" w:space="0" w:color="auto"/>
                <w:bottom w:val="none" w:sz="0" w:space="0" w:color="auto"/>
                <w:right w:val="none" w:sz="0" w:space="0" w:color="auto"/>
              </w:divBdr>
              <w:divsChild>
                <w:div w:id="114512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41128">
          <w:marLeft w:val="0"/>
          <w:marRight w:val="0"/>
          <w:marTop w:val="300"/>
          <w:marBottom w:val="0"/>
          <w:divBdr>
            <w:top w:val="none" w:sz="0" w:space="0" w:color="auto"/>
            <w:left w:val="none" w:sz="0" w:space="0" w:color="auto"/>
            <w:bottom w:val="none" w:sz="0" w:space="0" w:color="auto"/>
            <w:right w:val="none" w:sz="0" w:space="0" w:color="auto"/>
          </w:divBdr>
          <w:divsChild>
            <w:div w:id="531264175">
              <w:marLeft w:val="0"/>
              <w:marRight w:val="0"/>
              <w:marTop w:val="0"/>
              <w:marBottom w:val="0"/>
              <w:divBdr>
                <w:top w:val="none" w:sz="0" w:space="0" w:color="auto"/>
                <w:left w:val="none" w:sz="0" w:space="0" w:color="auto"/>
                <w:bottom w:val="none" w:sz="0" w:space="0" w:color="auto"/>
                <w:right w:val="none" w:sz="0" w:space="0" w:color="auto"/>
              </w:divBdr>
              <w:divsChild>
                <w:div w:id="96249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267690">
      <w:bodyDiv w:val="1"/>
      <w:marLeft w:val="0"/>
      <w:marRight w:val="0"/>
      <w:marTop w:val="0"/>
      <w:marBottom w:val="0"/>
      <w:divBdr>
        <w:top w:val="none" w:sz="0" w:space="0" w:color="auto"/>
        <w:left w:val="none" w:sz="0" w:space="0" w:color="auto"/>
        <w:bottom w:val="none" w:sz="0" w:space="0" w:color="auto"/>
        <w:right w:val="none" w:sz="0" w:space="0" w:color="auto"/>
      </w:divBdr>
      <w:divsChild>
        <w:div w:id="532964665">
          <w:marLeft w:val="0"/>
          <w:marRight w:val="0"/>
          <w:marTop w:val="0"/>
          <w:marBottom w:val="0"/>
          <w:divBdr>
            <w:top w:val="none" w:sz="0" w:space="0" w:color="auto"/>
            <w:left w:val="none" w:sz="0" w:space="0" w:color="auto"/>
            <w:bottom w:val="none" w:sz="0" w:space="0" w:color="auto"/>
            <w:right w:val="none" w:sz="0" w:space="0" w:color="auto"/>
          </w:divBdr>
        </w:div>
        <w:div w:id="412356582">
          <w:marLeft w:val="0"/>
          <w:marRight w:val="0"/>
          <w:marTop w:val="0"/>
          <w:marBottom w:val="0"/>
          <w:divBdr>
            <w:top w:val="none" w:sz="0" w:space="0" w:color="auto"/>
            <w:left w:val="none" w:sz="0" w:space="0" w:color="auto"/>
            <w:bottom w:val="none" w:sz="0" w:space="0" w:color="auto"/>
            <w:right w:val="none" w:sz="0" w:space="0" w:color="auto"/>
          </w:divBdr>
          <w:divsChild>
            <w:div w:id="1425147608">
              <w:marLeft w:val="0"/>
              <w:marRight w:val="0"/>
              <w:marTop w:val="0"/>
              <w:marBottom w:val="0"/>
              <w:divBdr>
                <w:top w:val="none" w:sz="0" w:space="0" w:color="auto"/>
                <w:left w:val="none" w:sz="0" w:space="0" w:color="auto"/>
                <w:bottom w:val="none" w:sz="0" w:space="0" w:color="auto"/>
                <w:right w:val="none" w:sz="0" w:space="0" w:color="auto"/>
              </w:divBdr>
            </w:div>
          </w:divsChild>
        </w:div>
        <w:div w:id="1833720654">
          <w:marLeft w:val="0"/>
          <w:marRight w:val="0"/>
          <w:marTop w:val="0"/>
          <w:marBottom w:val="0"/>
          <w:divBdr>
            <w:top w:val="none" w:sz="0" w:space="0" w:color="auto"/>
            <w:left w:val="none" w:sz="0" w:space="0" w:color="auto"/>
            <w:bottom w:val="none" w:sz="0" w:space="0" w:color="auto"/>
            <w:right w:val="none" w:sz="0" w:space="0" w:color="auto"/>
          </w:divBdr>
        </w:div>
        <w:div w:id="368259143">
          <w:marLeft w:val="0"/>
          <w:marRight w:val="0"/>
          <w:marTop w:val="0"/>
          <w:marBottom w:val="0"/>
          <w:divBdr>
            <w:top w:val="none" w:sz="0" w:space="0" w:color="auto"/>
            <w:left w:val="none" w:sz="0" w:space="0" w:color="auto"/>
            <w:bottom w:val="none" w:sz="0" w:space="0" w:color="auto"/>
            <w:right w:val="none" w:sz="0" w:space="0" w:color="auto"/>
          </w:divBdr>
          <w:divsChild>
            <w:div w:id="1959333276">
              <w:marLeft w:val="0"/>
              <w:marRight w:val="0"/>
              <w:marTop w:val="0"/>
              <w:marBottom w:val="0"/>
              <w:divBdr>
                <w:top w:val="none" w:sz="0" w:space="0" w:color="auto"/>
                <w:left w:val="none" w:sz="0" w:space="0" w:color="auto"/>
                <w:bottom w:val="none" w:sz="0" w:space="0" w:color="auto"/>
                <w:right w:val="none" w:sz="0" w:space="0" w:color="auto"/>
              </w:divBdr>
            </w:div>
          </w:divsChild>
        </w:div>
        <w:div w:id="982974890">
          <w:marLeft w:val="0"/>
          <w:marRight w:val="0"/>
          <w:marTop w:val="0"/>
          <w:marBottom w:val="0"/>
          <w:divBdr>
            <w:top w:val="none" w:sz="0" w:space="0" w:color="auto"/>
            <w:left w:val="none" w:sz="0" w:space="0" w:color="auto"/>
            <w:bottom w:val="none" w:sz="0" w:space="0" w:color="auto"/>
            <w:right w:val="none" w:sz="0" w:space="0" w:color="auto"/>
          </w:divBdr>
        </w:div>
        <w:div w:id="18511747">
          <w:marLeft w:val="0"/>
          <w:marRight w:val="0"/>
          <w:marTop w:val="0"/>
          <w:marBottom w:val="0"/>
          <w:divBdr>
            <w:top w:val="none" w:sz="0" w:space="0" w:color="auto"/>
            <w:left w:val="none" w:sz="0" w:space="0" w:color="auto"/>
            <w:bottom w:val="none" w:sz="0" w:space="0" w:color="auto"/>
            <w:right w:val="none" w:sz="0" w:space="0" w:color="auto"/>
          </w:divBdr>
          <w:divsChild>
            <w:div w:id="1726761839">
              <w:marLeft w:val="0"/>
              <w:marRight w:val="0"/>
              <w:marTop w:val="0"/>
              <w:marBottom w:val="0"/>
              <w:divBdr>
                <w:top w:val="none" w:sz="0" w:space="0" w:color="auto"/>
                <w:left w:val="none" w:sz="0" w:space="0" w:color="auto"/>
                <w:bottom w:val="none" w:sz="0" w:space="0" w:color="auto"/>
                <w:right w:val="none" w:sz="0" w:space="0" w:color="auto"/>
              </w:divBdr>
            </w:div>
          </w:divsChild>
        </w:div>
        <w:div w:id="415134267">
          <w:marLeft w:val="0"/>
          <w:marRight w:val="0"/>
          <w:marTop w:val="0"/>
          <w:marBottom w:val="0"/>
          <w:divBdr>
            <w:top w:val="none" w:sz="0" w:space="0" w:color="auto"/>
            <w:left w:val="none" w:sz="0" w:space="0" w:color="auto"/>
            <w:bottom w:val="none" w:sz="0" w:space="0" w:color="auto"/>
            <w:right w:val="none" w:sz="0" w:space="0" w:color="auto"/>
          </w:divBdr>
        </w:div>
        <w:div w:id="2008626480">
          <w:marLeft w:val="0"/>
          <w:marRight w:val="0"/>
          <w:marTop w:val="0"/>
          <w:marBottom w:val="0"/>
          <w:divBdr>
            <w:top w:val="none" w:sz="0" w:space="0" w:color="auto"/>
            <w:left w:val="none" w:sz="0" w:space="0" w:color="auto"/>
            <w:bottom w:val="none" w:sz="0" w:space="0" w:color="auto"/>
            <w:right w:val="none" w:sz="0" w:space="0" w:color="auto"/>
          </w:divBdr>
          <w:divsChild>
            <w:div w:id="1861703746">
              <w:marLeft w:val="0"/>
              <w:marRight w:val="0"/>
              <w:marTop w:val="0"/>
              <w:marBottom w:val="0"/>
              <w:divBdr>
                <w:top w:val="none" w:sz="0" w:space="0" w:color="auto"/>
                <w:left w:val="none" w:sz="0" w:space="0" w:color="auto"/>
                <w:bottom w:val="none" w:sz="0" w:space="0" w:color="auto"/>
                <w:right w:val="none" w:sz="0" w:space="0" w:color="auto"/>
              </w:divBdr>
            </w:div>
          </w:divsChild>
        </w:div>
        <w:div w:id="2006397616">
          <w:marLeft w:val="0"/>
          <w:marRight w:val="0"/>
          <w:marTop w:val="0"/>
          <w:marBottom w:val="0"/>
          <w:divBdr>
            <w:top w:val="none" w:sz="0" w:space="0" w:color="auto"/>
            <w:left w:val="none" w:sz="0" w:space="0" w:color="auto"/>
            <w:bottom w:val="none" w:sz="0" w:space="0" w:color="auto"/>
            <w:right w:val="none" w:sz="0" w:space="0" w:color="auto"/>
          </w:divBdr>
        </w:div>
        <w:div w:id="897591294">
          <w:marLeft w:val="0"/>
          <w:marRight w:val="0"/>
          <w:marTop w:val="0"/>
          <w:marBottom w:val="0"/>
          <w:divBdr>
            <w:top w:val="none" w:sz="0" w:space="0" w:color="auto"/>
            <w:left w:val="none" w:sz="0" w:space="0" w:color="auto"/>
            <w:bottom w:val="none" w:sz="0" w:space="0" w:color="auto"/>
            <w:right w:val="none" w:sz="0" w:space="0" w:color="auto"/>
          </w:divBdr>
          <w:divsChild>
            <w:div w:id="847713059">
              <w:marLeft w:val="0"/>
              <w:marRight w:val="0"/>
              <w:marTop w:val="0"/>
              <w:marBottom w:val="0"/>
              <w:divBdr>
                <w:top w:val="none" w:sz="0" w:space="0" w:color="auto"/>
                <w:left w:val="none" w:sz="0" w:space="0" w:color="auto"/>
                <w:bottom w:val="none" w:sz="0" w:space="0" w:color="auto"/>
                <w:right w:val="none" w:sz="0" w:space="0" w:color="auto"/>
              </w:divBdr>
            </w:div>
          </w:divsChild>
        </w:div>
        <w:div w:id="1486048435">
          <w:marLeft w:val="0"/>
          <w:marRight w:val="0"/>
          <w:marTop w:val="0"/>
          <w:marBottom w:val="0"/>
          <w:divBdr>
            <w:top w:val="none" w:sz="0" w:space="0" w:color="auto"/>
            <w:left w:val="none" w:sz="0" w:space="0" w:color="auto"/>
            <w:bottom w:val="none" w:sz="0" w:space="0" w:color="auto"/>
            <w:right w:val="none" w:sz="0" w:space="0" w:color="auto"/>
          </w:divBdr>
        </w:div>
        <w:div w:id="1088382219">
          <w:marLeft w:val="0"/>
          <w:marRight w:val="0"/>
          <w:marTop w:val="0"/>
          <w:marBottom w:val="0"/>
          <w:divBdr>
            <w:top w:val="none" w:sz="0" w:space="0" w:color="auto"/>
            <w:left w:val="none" w:sz="0" w:space="0" w:color="auto"/>
            <w:bottom w:val="none" w:sz="0" w:space="0" w:color="auto"/>
            <w:right w:val="none" w:sz="0" w:space="0" w:color="auto"/>
          </w:divBdr>
          <w:divsChild>
            <w:div w:id="123353861">
              <w:marLeft w:val="0"/>
              <w:marRight w:val="0"/>
              <w:marTop w:val="0"/>
              <w:marBottom w:val="0"/>
              <w:divBdr>
                <w:top w:val="none" w:sz="0" w:space="0" w:color="auto"/>
                <w:left w:val="none" w:sz="0" w:space="0" w:color="auto"/>
                <w:bottom w:val="none" w:sz="0" w:space="0" w:color="auto"/>
                <w:right w:val="none" w:sz="0" w:space="0" w:color="auto"/>
              </w:divBdr>
            </w:div>
          </w:divsChild>
        </w:div>
        <w:div w:id="46614675">
          <w:marLeft w:val="0"/>
          <w:marRight w:val="0"/>
          <w:marTop w:val="0"/>
          <w:marBottom w:val="0"/>
          <w:divBdr>
            <w:top w:val="none" w:sz="0" w:space="0" w:color="auto"/>
            <w:left w:val="none" w:sz="0" w:space="0" w:color="auto"/>
            <w:bottom w:val="none" w:sz="0" w:space="0" w:color="auto"/>
            <w:right w:val="none" w:sz="0" w:space="0" w:color="auto"/>
          </w:divBdr>
        </w:div>
        <w:div w:id="1121454073">
          <w:marLeft w:val="0"/>
          <w:marRight w:val="0"/>
          <w:marTop w:val="0"/>
          <w:marBottom w:val="0"/>
          <w:divBdr>
            <w:top w:val="none" w:sz="0" w:space="0" w:color="auto"/>
            <w:left w:val="none" w:sz="0" w:space="0" w:color="auto"/>
            <w:bottom w:val="none" w:sz="0" w:space="0" w:color="auto"/>
            <w:right w:val="none" w:sz="0" w:space="0" w:color="auto"/>
          </w:divBdr>
          <w:divsChild>
            <w:div w:id="1043092925">
              <w:marLeft w:val="0"/>
              <w:marRight w:val="0"/>
              <w:marTop w:val="0"/>
              <w:marBottom w:val="0"/>
              <w:divBdr>
                <w:top w:val="none" w:sz="0" w:space="0" w:color="auto"/>
                <w:left w:val="none" w:sz="0" w:space="0" w:color="auto"/>
                <w:bottom w:val="none" w:sz="0" w:space="0" w:color="auto"/>
                <w:right w:val="none" w:sz="0" w:space="0" w:color="auto"/>
              </w:divBdr>
            </w:div>
          </w:divsChild>
        </w:div>
        <w:div w:id="1932738913">
          <w:marLeft w:val="0"/>
          <w:marRight w:val="0"/>
          <w:marTop w:val="300"/>
          <w:marBottom w:val="0"/>
          <w:divBdr>
            <w:top w:val="none" w:sz="0" w:space="0" w:color="auto"/>
            <w:left w:val="none" w:sz="0" w:space="0" w:color="auto"/>
            <w:bottom w:val="none" w:sz="0" w:space="0" w:color="auto"/>
            <w:right w:val="none" w:sz="0" w:space="0" w:color="auto"/>
          </w:divBdr>
          <w:divsChild>
            <w:div w:id="1913811625">
              <w:marLeft w:val="0"/>
              <w:marRight w:val="0"/>
              <w:marTop w:val="0"/>
              <w:marBottom w:val="0"/>
              <w:divBdr>
                <w:top w:val="none" w:sz="0" w:space="0" w:color="auto"/>
                <w:left w:val="none" w:sz="0" w:space="0" w:color="auto"/>
                <w:bottom w:val="none" w:sz="0" w:space="0" w:color="auto"/>
                <w:right w:val="none" w:sz="0" w:space="0" w:color="auto"/>
              </w:divBdr>
              <w:divsChild>
                <w:div w:id="191832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351647">
          <w:marLeft w:val="0"/>
          <w:marRight w:val="0"/>
          <w:marTop w:val="300"/>
          <w:marBottom w:val="0"/>
          <w:divBdr>
            <w:top w:val="none" w:sz="0" w:space="0" w:color="auto"/>
            <w:left w:val="none" w:sz="0" w:space="0" w:color="auto"/>
            <w:bottom w:val="none" w:sz="0" w:space="0" w:color="auto"/>
            <w:right w:val="none" w:sz="0" w:space="0" w:color="auto"/>
          </w:divBdr>
          <w:divsChild>
            <w:div w:id="515000358">
              <w:marLeft w:val="0"/>
              <w:marRight w:val="0"/>
              <w:marTop w:val="0"/>
              <w:marBottom w:val="0"/>
              <w:divBdr>
                <w:top w:val="none" w:sz="0" w:space="0" w:color="auto"/>
                <w:left w:val="none" w:sz="0" w:space="0" w:color="auto"/>
                <w:bottom w:val="none" w:sz="0" w:space="0" w:color="auto"/>
                <w:right w:val="none" w:sz="0" w:space="0" w:color="auto"/>
              </w:divBdr>
              <w:divsChild>
                <w:div w:id="133714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457596">
          <w:marLeft w:val="0"/>
          <w:marRight w:val="0"/>
          <w:marTop w:val="300"/>
          <w:marBottom w:val="0"/>
          <w:divBdr>
            <w:top w:val="none" w:sz="0" w:space="0" w:color="auto"/>
            <w:left w:val="none" w:sz="0" w:space="0" w:color="auto"/>
            <w:bottom w:val="none" w:sz="0" w:space="0" w:color="auto"/>
            <w:right w:val="none" w:sz="0" w:space="0" w:color="auto"/>
          </w:divBdr>
          <w:divsChild>
            <w:div w:id="1724140284">
              <w:marLeft w:val="0"/>
              <w:marRight w:val="0"/>
              <w:marTop w:val="0"/>
              <w:marBottom w:val="0"/>
              <w:divBdr>
                <w:top w:val="none" w:sz="0" w:space="0" w:color="auto"/>
                <w:left w:val="none" w:sz="0" w:space="0" w:color="auto"/>
                <w:bottom w:val="none" w:sz="0" w:space="0" w:color="auto"/>
                <w:right w:val="none" w:sz="0" w:space="0" w:color="auto"/>
              </w:divBdr>
              <w:divsChild>
                <w:div w:id="124953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715917-1E50-4210-9CC5-618DBE481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6566</TotalTime>
  <Pages>12</Pages>
  <Words>6231</Words>
  <Characters>35517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41665</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1557</cp:revision>
  <cp:lastPrinted>2009-02-06T08:36:00Z</cp:lastPrinted>
  <dcterms:created xsi:type="dcterms:W3CDTF">2015-03-22T11:10:00Z</dcterms:created>
  <dcterms:modified xsi:type="dcterms:W3CDTF">2015-09-14T07:42:00Z</dcterms:modified>
</cp:coreProperties>
</file>