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64BEB8FD" w:rsidR="00334009" w:rsidRPr="00215B42" w:rsidRDefault="00215B42" w:rsidP="00215B42">
      <w:bookmarkStart w:id="0" w:name="_GoBack"/>
      <w:proofErr w:type="spellStart"/>
      <w:r>
        <w:rPr>
          <w:rFonts w:ascii="Verdana" w:hAnsi="Verdana"/>
          <w:b/>
          <w:bCs/>
          <w:color w:val="000000"/>
          <w:shd w:val="clear" w:color="auto" w:fill="FFFFFF"/>
        </w:rPr>
        <w:t>Залеська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Анастасія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Сергіївна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Кримінально-правова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охорона</w:t>
      </w:r>
      <w:proofErr w:type="spellEnd"/>
      <w:r>
        <w:rPr>
          <w:rFonts w:ascii="Verdana" w:hAnsi="Verdana"/>
          <w:b/>
          <w:bCs/>
          <w:color w:val="000000"/>
          <w:shd w:val="clear" w:color="auto" w:fill="FFFFFF"/>
        </w:rPr>
        <w:t xml:space="preserve"> права на </w:t>
      </w:r>
      <w:proofErr w:type="spellStart"/>
      <w:r>
        <w:rPr>
          <w:rFonts w:ascii="Verdana" w:hAnsi="Verdana"/>
          <w:b/>
          <w:bCs/>
          <w:color w:val="000000"/>
          <w:shd w:val="clear" w:color="auto" w:fill="FFFFFF"/>
        </w:rPr>
        <w:t>отримання</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освіти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12.00.08,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внутр</w:t>
      </w:r>
      <w:proofErr w:type="spellEnd"/>
      <w:r>
        <w:rPr>
          <w:rFonts w:ascii="Verdana" w:hAnsi="Verdana"/>
          <w:b/>
          <w:bCs/>
          <w:color w:val="000000"/>
          <w:shd w:val="clear" w:color="auto" w:fill="FFFFFF"/>
        </w:rPr>
        <w:t xml:space="preserve">. справ.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160 с.</w:t>
      </w:r>
    </w:p>
    <w:sectPr w:rsidR="00334009" w:rsidRPr="00215B4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6F9CD" w14:textId="77777777" w:rsidR="00F45AEE" w:rsidRDefault="00F45AEE">
      <w:pPr>
        <w:spacing w:after="0" w:line="240" w:lineRule="auto"/>
      </w:pPr>
      <w:r>
        <w:separator/>
      </w:r>
    </w:p>
  </w:endnote>
  <w:endnote w:type="continuationSeparator" w:id="0">
    <w:p w14:paraId="7542BA02" w14:textId="77777777" w:rsidR="00F45AEE" w:rsidRDefault="00F45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5F480" w14:textId="77777777" w:rsidR="00F45AEE" w:rsidRDefault="00F45AEE">
      <w:pPr>
        <w:spacing w:after="0" w:line="240" w:lineRule="auto"/>
      </w:pPr>
      <w:r>
        <w:separator/>
      </w:r>
    </w:p>
  </w:footnote>
  <w:footnote w:type="continuationSeparator" w:id="0">
    <w:p w14:paraId="7842FC0F" w14:textId="77777777" w:rsidR="00F45AEE" w:rsidRDefault="00F45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210"/>
    <w:rsid w:val="008565E4"/>
    <w:rsid w:val="00856989"/>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AEE"/>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9025</TotalTime>
  <Pages>1</Pages>
  <Words>27</Words>
  <Characters>154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1715</cp:revision>
  <cp:lastPrinted>2009-02-06T05:36:00Z</cp:lastPrinted>
  <dcterms:created xsi:type="dcterms:W3CDTF">2016-09-19T15:12:00Z</dcterms:created>
  <dcterms:modified xsi:type="dcterms:W3CDTF">2017-01-05T01:25:00Z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