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Pr="0034460F"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9" w:history="1">
        <w:r w:rsidRPr="0034460F">
          <w:rPr>
            <w:rStyle w:val="af4"/>
            <w:color w:val="0070C0"/>
          </w:rPr>
          <w:t>http://www.mydisser.com/search.html</w:t>
        </w:r>
      </w:hyperlink>
    </w:p>
    <w:p w:rsidR="00363673" w:rsidRDefault="00363673" w:rsidP="00363673">
      <w:pPr>
        <w:jc w:val="center"/>
        <w:rPr>
          <w:sz w:val="28"/>
          <w:lang w:val="uk-UA"/>
        </w:rPr>
      </w:pPr>
      <w:bookmarkStart w:id="0" w:name="_Hlt159839706"/>
      <w:bookmarkEnd w:id="0"/>
    </w:p>
    <w:p w:rsidR="00363673" w:rsidRDefault="00363673" w:rsidP="00363673">
      <w:pPr>
        <w:jc w:val="center"/>
        <w:rPr>
          <w:sz w:val="28"/>
          <w:lang w:val="uk-UA"/>
        </w:rPr>
      </w:pPr>
      <w:r>
        <w:rPr>
          <w:sz w:val="28"/>
          <w:lang w:val="uk-UA"/>
        </w:rPr>
        <w:t>ІНСТИТУТ ФІЗІОЛОГІЇ ІМ. О.О. БОГОМОЛЬЦЯ НАН УКРАЇНИ</w:t>
      </w:r>
    </w:p>
    <w:p w:rsidR="00363673" w:rsidRPr="00363673" w:rsidRDefault="00363673" w:rsidP="00363673">
      <w:pPr>
        <w:pStyle w:val="20"/>
        <w:rPr>
          <w:lang w:val="uk-UA"/>
        </w:rPr>
      </w:pPr>
    </w:p>
    <w:p w:rsidR="00363673" w:rsidRPr="00363673" w:rsidRDefault="00363673" w:rsidP="00363673">
      <w:pPr>
        <w:pStyle w:val="20"/>
        <w:rPr>
          <w:lang w:val="uk-UA"/>
        </w:rPr>
      </w:pPr>
    </w:p>
    <w:p w:rsidR="00363673" w:rsidRPr="00363673" w:rsidRDefault="00363673" w:rsidP="00363673">
      <w:pPr>
        <w:pStyle w:val="20"/>
        <w:rPr>
          <w:lang w:val="uk-UA"/>
        </w:rPr>
      </w:pPr>
    </w:p>
    <w:p w:rsidR="00363673" w:rsidRPr="00363673" w:rsidRDefault="00363673" w:rsidP="00363673">
      <w:pPr>
        <w:pStyle w:val="20"/>
        <w:rPr>
          <w:lang w:val="uk-UA"/>
        </w:rPr>
      </w:pPr>
    </w:p>
    <w:p w:rsidR="00363673" w:rsidRPr="00363673" w:rsidRDefault="00363673" w:rsidP="00363673">
      <w:pPr>
        <w:pStyle w:val="20"/>
        <w:rPr>
          <w:lang w:val="uk-UA"/>
        </w:rPr>
      </w:pPr>
    </w:p>
    <w:p w:rsidR="00363673" w:rsidRDefault="00363673" w:rsidP="00363673">
      <w:pPr>
        <w:pStyle w:val="20"/>
      </w:pPr>
      <w:r>
        <w:t>На правах рукопису</w:t>
      </w:r>
    </w:p>
    <w:p w:rsidR="00363673" w:rsidRDefault="00363673" w:rsidP="00363673">
      <w:pPr>
        <w:rPr>
          <w:sz w:val="28"/>
          <w:lang w:val="uk-UA"/>
        </w:rPr>
      </w:pPr>
    </w:p>
    <w:p w:rsidR="00363673" w:rsidRDefault="00363673" w:rsidP="00363673">
      <w:pPr>
        <w:rPr>
          <w:sz w:val="28"/>
          <w:lang w:val="uk-UA"/>
        </w:rPr>
      </w:pPr>
    </w:p>
    <w:p w:rsidR="00363673" w:rsidRDefault="00363673" w:rsidP="00363673">
      <w:pPr>
        <w:rPr>
          <w:sz w:val="28"/>
          <w:lang w:val="uk-UA"/>
        </w:rPr>
      </w:pPr>
    </w:p>
    <w:p w:rsidR="00363673" w:rsidRDefault="00363673" w:rsidP="00363673">
      <w:pPr>
        <w:rPr>
          <w:sz w:val="28"/>
          <w:lang w:val="uk-UA"/>
        </w:rPr>
      </w:pPr>
    </w:p>
    <w:p w:rsidR="00363673" w:rsidRDefault="00363673" w:rsidP="00363673">
      <w:pPr>
        <w:pStyle w:val="31"/>
      </w:pPr>
      <w:r>
        <w:t>МОІСЕЄНКО ЄВГЕН ВАСИЛЬОВИЧ</w:t>
      </w:r>
    </w:p>
    <w:p w:rsidR="00363673" w:rsidRDefault="00363673" w:rsidP="00363673">
      <w:pPr>
        <w:jc w:val="right"/>
        <w:rPr>
          <w:sz w:val="28"/>
          <w:lang w:val="uk-UA"/>
        </w:rPr>
      </w:pPr>
    </w:p>
    <w:p w:rsidR="00363673" w:rsidRDefault="00363673" w:rsidP="00363673">
      <w:pPr>
        <w:jc w:val="right"/>
        <w:rPr>
          <w:sz w:val="28"/>
          <w:lang w:val="uk-UA"/>
        </w:rPr>
      </w:pPr>
    </w:p>
    <w:p w:rsidR="00363673" w:rsidRDefault="00363673" w:rsidP="00363673">
      <w:pPr>
        <w:jc w:val="right"/>
        <w:rPr>
          <w:sz w:val="28"/>
          <w:lang w:val="uk-UA"/>
        </w:rPr>
      </w:pPr>
      <w:r>
        <w:rPr>
          <w:sz w:val="28"/>
          <w:lang w:val="uk-UA"/>
        </w:rPr>
        <w:t xml:space="preserve">УДК </w:t>
      </w:r>
      <w:r>
        <w:rPr>
          <w:bCs/>
          <w:sz w:val="28"/>
        </w:rPr>
        <w:t>612.2</w:t>
      </w:r>
      <w:r>
        <w:rPr>
          <w:bCs/>
          <w:sz w:val="28"/>
          <w:lang w:val="uk-UA"/>
        </w:rPr>
        <w:t>+</w:t>
      </w:r>
      <w:r>
        <w:rPr>
          <w:sz w:val="28"/>
          <w:lang w:val="uk-UA"/>
        </w:rPr>
        <w:t>628.8+629.12</w:t>
      </w:r>
      <w:r>
        <w:rPr>
          <w:bCs/>
          <w:sz w:val="28"/>
          <w:lang w:val="uk-UA"/>
        </w:rPr>
        <w:t>+</w:t>
      </w:r>
      <w:r>
        <w:rPr>
          <w:sz w:val="28"/>
          <w:lang w:val="uk-UA"/>
        </w:rPr>
        <w:t>616-009</w:t>
      </w:r>
    </w:p>
    <w:p w:rsidR="00363673" w:rsidRDefault="00363673" w:rsidP="00363673">
      <w:pPr>
        <w:rPr>
          <w:sz w:val="28"/>
          <w:lang w:val="uk-UA"/>
        </w:rPr>
      </w:pPr>
    </w:p>
    <w:p w:rsidR="00363673" w:rsidRDefault="00363673" w:rsidP="00363673">
      <w:pPr>
        <w:rPr>
          <w:sz w:val="28"/>
          <w:lang w:val="uk-UA"/>
        </w:rPr>
      </w:pPr>
    </w:p>
    <w:p w:rsidR="00363673" w:rsidRDefault="00363673" w:rsidP="00363673">
      <w:pPr>
        <w:rPr>
          <w:sz w:val="28"/>
          <w:lang w:val="uk-UA"/>
        </w:rPr>
      </w:pPr>
    </w:p>
    <w:p w:rsidR="00363673" w:rsidRDefault="00363673" w:rsidP="00363673">
      <w:pPr>
        <w:pStyle w:val="1"/>
        <w:rPr>
          <w:b w:val="0"/>
          <w:bCs w:val="0"/>
          <w:i/>
          <w:iCs/>
        </w:rPr>
      </w:pPr>
      <w:bookmarkStart w:id="1" w:name="_GoBack"/>
      <w:r>
        <w:rPr>
          <w:b w:val="0"/>
          <w:bCs w:val="0"/>
          <w:i/>
          <w:iCs/>
        </w:rPr>
        <w:t>МЕХАНІЗМИ ДИЗАДАПТАЦІЇ ТА КОМПЛЕКСНА ПАТОГЕНЕТИЧНА КОРЕКЦІЯ ПОРУШЕНЬ ФУНКЦІОНАЛЬНИХ СИСТЕМ ЛЮДИНИ В АНТАРКТИЦІ</w:t>
      </w:r>
    </w:p>
    <w:bookmarkEnd w:id="1"/>
    <w:p w:rsidR="00363673" w:rsidRDefault="00363673" w:rsidP="00363673">
      <w:pPr>
        <w:rPr>
          <w:sz w:val="28"/>
          <w:lang w:val="uk-UA"/>
        </w:rPr>
      </w:pPr>
    </w:p>
    <w:p w:rsidR="00363673" w:rsidRDefault="00363673" w:rsidP="00363673">
      <w:pPr>
        <w:rPr>
          <w:sz w:val="28"/>
          <w:lang w:val="uk-UA"/>
        </w:rPr>
      </w:pPr>
    </w:p>
    <w:p w:rsidR="00363673" w:rsidRDefault="00363673" w:rsidP="00363673">
      <w:pPr>
        <w:rPr>
          <w:sz w:val="28"/>
          <w:lang w:val="uk-UA"/>
        </w:rPr>
      </w:pPr>
    </w:p>
    <w:p w:rsidR="00363673" w:rsidRDefault="00363673" w:rsidP="00363673">
      <w:pPr>
        <w:ind w:left="360"/>
        <w:jc w:val="center"/>
        <w:rPr>
          <w:sz w:val="28"/>
          <w:lang w:val="uk-UA"/>
        </w:rPr>
      </w:pPr>
      <w:r>
        <w:rPr>
          <w:sz w:val="28"/>
          <w:lang w:val="uk-UA"/>
        </w:rPr>
        <w:t>14.03.04. - патологічна фізіологія</w:t>
      </w:r>
    </w:p>
    <w:p w:rsidR="00363673" w:rsidRDefault="00363673" w:rsidP="00363673">
      <w:pPr>
        <w:rPr>
          <w:sz w:val="28"/>
          <w:lang w:val="uk-UA"/>
        </w:rPr>
      </w:pPr>
    </w:p>
    <w:p w:rsidR="00363673" w:rsidRDefault="00363673" w:rsidP="00363673">
      <w:pPr>
        <w:rPr>
          <w:sz w:val="28"/>
          <w:lang w:val="uk-UA"/>
        </w:rPr>
      </w:pPr>
    </w:p>
    <w:p w:rsidR="00363673" w:rsidRDefault="00363673" w:rsidP="00363673">
      <w:pPr>
        <w:rPr>
          <w:sz w:val="28"/>
          <w:lang w:val="uk-UA"/>
        </w:rPr>
      </w:pPr>
    </w:p>
    <w:p w:rsidR="00363673" w:rsidRDefault="00363673" w:rsidP="00363673">
      <w:pPr>
        <w:spacing w:line="360" w:lineRule="auto"/>
        <w:jc w:val="center"/>
        <w:rPr>
          <w:sz w:val="28"/>
          <w:lang w:val="uk-UA"/>
        </w:rPr>
      </w:pPr>
      <w:r>
        <w:rPr>
          <w:sz w:val="28"/>
          <w:lang w:val="uk-UA"/>
        </w:rPr>
        <w:t>Дисертація</w:t>
      </w:r>
    </w:p>
    <w:p w:rsidR="00363673" w:rsidRDefault="00363673" w:rsidP="00363673">
      <w:pPr>
        <w:spacing w:line="360" w:lineRule="auto"/>
        <w:jc w:val="center"/>
        <w:rPr>
          <w:sz w:val="28"/>
          <w:lang w:val="uk-UA"/>
        </w:rPr>
      </w:pPr>
      <w:r>
        <w:rPr>
          <w:sz w:val="28"/>
          <w:lang w:val="uk-UA"/>
        </w:rPr>
        <w:t>на здобуття наукового ступеня</w:t>
      </w:r>
    </w:p>
    <w:p w:rsidR="00363673" w:rsidRDefault="00363673" w:rsidP="00363673">
      <w:pPr>
        <w:spacing w:line="360" w:lineRule="auto"/>
        <w:jc w:val="center"/>
        <w:rPr>
          <w:sz w:val="28"/>
          <w:lang w:val="uk-UA"/>
        </w:rPr>
      </w:pPr>
      <w:r>
        <w:rPr>
          <w:sz w:val="28"/>
          <w:lang w:val="uk-UA"/>
        </w:rPr>
        <w:t>доктора медичних наук</w:t>
      </w:r>
    </w:p>
    <w:p w:rsidR="00363673" w:rsidRDefault="00363673" w:rsidP="00363673">
      <w:pPr>
        <w:spacing w:line="360" w:lineRule="auto"/>
        <w:rPr>
          <w:sz w:val="28"/>
          <w:lang w:val="uk-UA"/>
        </w:rPr>
      </w:pPr>
    </w:p>
    <w:p w:rsidR="00363673" w:rsidRDefault="00363673" w:rsidP="00363673">
      <w:pPr>
        <w:rPr>
          <w:sz w:val="28"/>
          <w:lang w:val="uk-UA"/>
        </w:rPr>
      </w:pPr>
    </w:p>
    <w:p w:rsidR="00363673" w:rsidRDefault="00363673" w:rsidP="00363673">
      <w:pPr>
        <w:rPr>
          <w:sz w:val="28"/>
          <w:lang w:val="uk-UA"/>
        </w:rPr>
      </w:pPr>
    </w:p>
    <w:p w:rsidR="00363673" w:rsidRDefault="00363673" w:rsidP="00363673">
      <w:pPr>
        <w:rPr>
          <w:sz w:val="28"/>
          <w:lang w:val="uk-UA"/>
        </w:rPr>
      </w:pPr>
    </w:p>
    <w:p w:rsidR="00363673" w:rsidRDefault="00363673" w:rsidP="00363673">
      <w:pPr>
        <w:spacing w:line="360" w:lineRule="auto"/>
        <w:jc w:val="right"/>
        <w:rPr>
          <w:sz w:val="28"/>
          <w:lang w:val="uk-UA"/>
        </w:rPr>
      </w:pPr>
      <w:r>
        <w:rPr>
          <w:sz w:val="28"/>
          <w:lang w:val="uk-UA"/>
        </w:rPr>
        <w:t>Науковий консультант:</w:t>
      </w:r>
    </w:p>
    <w:p w:rsidR="00363673" w:rsidRDefault="00363673" w:rsidP="00363673">
      <w:pPr>
        <w:spacing w:line="360" w:lineRule="auto"/>
        <w:jc w:val="right"/>
        <w:rPr>
          <w:sz w:val="28"/>
          <w:lang w:val="uk-UA"/>
        </w:rPr>
      </w:pPr>
      <w:r>
        <w:rPr>
          <w:sz w:val="28"/>
          <w:lang w:val="uk-UA"/>
        </w:rPr>
        <w:t>доктор медичних наук, професор,</w:t>
      </w:r>
    </w:p>
    <w:p w:rsidR="00363673" w:rsidRDefault="00363673" w:rsidP="00363673">
      <w:pPr>
        <w:spacing w:line="360" w:lineRule="auto"/>
        <w:jc w:val="right"/>
        <w:rPr>
          <w:sz w:val="28"/>
          <w:lang w:val="uk-UA"/>
        </w:rPr>
      </w:pPr>
      <w:r>
        <w:rPr>
          <w:sz w:val="28"/>
          <w:lang w:val="uk-UA"/>
        </w:rPr>
        <w:t>Маньковська Ірина Микитівна</w:t>
      </w:r>
    </w:p>
    <w:p w:rsidR="00363673" w:rsidRDefault="00363673" w:rsidP="00363673">
      <w:pPr>
        <w:pStyle w:val="31"/>
      </w:pPr>
      <w:r>
        <w:t>Київ –2008</w:t>
      </w:r>
    </w:p>
    <w:p w:rsidR="00363673" w:rsidRDefault="00363673" w:rsidP="00363673">
      <w:pPr>
        <w:rPr>
          <w:lang w:val="uk-UA"/>
        </w:rPr>
      </w:pPr>
    </w:p>
    <w:p w:rsidR="00363673" w:rsidRDefault="00363673" w:rsidP="00363673">
      <w:pPr>
        <w:pStyle w:val="8"/>
        <w:ind w:left="8789" w:hanging="7894"/>
        <w:jc w:val="right"/>
        <w:rPr>
          <w:lang w:val="uk-UA"/>
        </w:rPr>
      </w:pPr>
      <w:r>
        <w:rPr>
          <w:lang w:val="uk-UA"/>
        </w:rPr>
        <w:t xml:space="preserve">                                         ЗМІСТ                                                   Стор.</w:t>
      </w:r>
    </w:p>
    <w:p w:rsidR="00363673" w:rsidRDefault="00363673" w:rsidP="00363673">
      <w:pPr>
        <w:pStyle w:val="9"/>
        <w:rPr>
          <w:lang w:val="uk-UA"/>
        </w:rPr>
      </w:pPr>
      <w:r>
        <w:rPr>
          <w:lang w:val="uk-UA"/>
        </w:rPr>
        <w:t>Перелік скорочень, умовних позначень символів, одиниць та термінів    5</w:t>
      </w:r>
    </w:p>
    <w:p w:rsidR="00363673" w:rsidRPr="00363673" w:rsidRDefault="00363673" w:rsidP="00363673">
      <w:pPr>
        <w:pStyle w:val="affffffff"/>
        <w:spacing w:line="360" w:lineRule="auto"/>
        <w:ind w:left="561"/>
        <w:rPr>
          <w:lang w:val="uk-UA"/>
        </w:rPr>
      </w:pPr>
      <w:r w:rsidRPr="00363673">
        <w:rPr>
          <w:lang w:val="uk-UA"/>
        </w:rPr>
        <w:t>Вступ                                                                                                                  9</w:t>
      </w:r>
    </w:p>
    <w:p w:rsidR="00363673" w:rsidRPr="00363673" w:rsidRDefault="00363673" w:rsidP="00363673">
      <w:pPr>
        <w:pStyle w:val="afffffff8"/>
        <w:spacing w:line="360" w:lineRule="auto"/>
        <w:ind w:left="561"/>
        <w:jc w:val="both"/>
        <w:rPr>
          <w:lang w:val="uk-UA"/>
        </w:rPr>
      </w:pPr>
      <w:r w:rsidRPr="00363673">
        <w:rPr>
          <w:lang w:val="uk-UA"/>
        </w:rPr>
        <w:t>Розділ 1 Адаптаційні та дизадаптаційні зміни                                              20</w:t>
      </w:r>
    </w:p>
    <w:p w:rsidR="00363673" w:rsidRDefault="00363673" w:rsidP="00363673">
      <w:pPr>
        <w:pStyle w:val="afffffff8"/>
        <w:spacing w:line="360" w:lineRule="auto"/>
        <w:ind w:left="1269" w:firstLine="147"/>
        <w:jc w:val="both"/>
      </w:pPr>
      <w:r>
        <w:t xml:space="preserve">функціональних систем організму людини </w:t>
      </w:r>
    </w:p>
    <w:p w:rsidR="00363673" w:rsidRDefault="00363673" w:rsidP="00363673">
      <w:pPr>
        <w:pStyle w:val="afffffff8"/>
        <w:spacing w:line="360" w:lineRule="auto"/>
        <w:ind w:left="1122" w:firstLine="294"/>
        <w:jc w:val="both"/>
      </w:pPr>
      <w:proofErr w:type="gramStart"/>
      <w:r>
        <w:t>за</w:t>
      </w:r>
      <w:proofErr w:type="gramEnd"/>
      <w:r>
        <w:t xml:space="preserve"> умов перебування у високих географічних широтах </w:t>
      </w:r>
    </w:p>
    <w:p w:rsidR="00363673" w:rsidRDefault="00363673" w:rsidP="00363673">
      <w:pPr>
        <w:autoSpaceDE w:val="0"/>
        <w:autoSpaceDN w:val="0"/>
        <w:adjustRightInd w:val="0"/>
        <w:spacing w:line="360" w:lineRule="auto"/>
        <w:ind w:left="975" w:firstLine="441"/>
        <w:jc w:val="both"/>
        <w:rPr>
          <w:sz w:val="28"/>
          <w:lang w:val="uk-UA"/>
        </w:rPr>
      </w:pPr>
      <w:r>
        <w:rPr>
          <w:sz w:val="28"/>
        </w:rPr>
        <w:t>1.</w:t>
      </w:r>
      <w:r>
        <w:rPr>
          <w:sz w:val="28"/>
          <w:lang w:val="uk-UA"/>
        </w:rPr>
        <w:t>1</w:t>
      </w:r>
      <w:r>
        <w:rPr>
          <w:sz w:val="28"/>
        </w:rPr>
        <w:t>. Історична довідка</w:t>
      </w:r>
      <w:r>
        <w:rPr>
          <w:sz w:val="28"/>
          <w:lang w:val="uk-UA"/>
        </w:rPr>
        <w:t xml:space="preserve">                                                                          21</w:t>
      </w:r>
    </w:p>
    <w:p w:rsidR="00363673" w:rsidRDefault="00363673" w:rsidP="00363673">
      <w:pPr>
        <w:pStyle w:val="20"/>
        <w:spacing w:line="360" w:lineRule="auto"/>
        <w:ind w:left="788" w:firstLine="628"/>
        <w:jc w:val="both"/>
      </w:pPr>
      <w:r>
        <w:lastRenderedPageBreak/>
        <w:t xml:space="preserve">1.2. Адаптація та дизадаптація: визначення                                      23 </w:t>
      </w:r>
    </w:p>
    <w:p w:rsidR="00363673" w:rsidRDefault="00363673" w:rsidP="00363673">
      <w:pPr>
        <w:pStyle w:val="20"/>
        <w:spacing w:line="360" w:lineRule="auto"/>
        <w:ind w:left="788" w:firstLine="628"/>
        <w:jc w:val="both"/>
      </w:pPr>
      <w:r>
        <w:t>та механізми розвитку</w:t>
      </w:r>
    </w:p>
    <w:p w:rsidR="00363673" w:rsidRDefault="00363673" w:rsidP="00363673">
      <w:pPr>
        <w:spacing w:line="360" w:lineRule="auto"/>
        <w:ind w:left="1042" w:firstLine="374"/>
        <w:jc w:val="both"/>
        <w:rPr>
          <w:sz w:val="28"/>
          <w:lang w:val="uk-UA"/>
        </w:rPr>
      </w:pPr>
      <w:r>
        <w:rPr>
          <w:sz w:val="28"/>
        </w:rPr>
        <w:t xml:space="preserve">1.3. Проблеми адаптації людини до умов </w:t>
      </w:r>
      <w:r>
        <w:rPr>
          <w:sz w:val="28"/>
          <w:lang w:val="uk-UA"/>
        </w:rPr>
        <w:t>п</w:t>
      </w:r>
      <w:r>
        <w:rPr>
          <w:sz w:val="28"/>
        </w:rPr>
        <w:t>олярних</w:t>
      </w:r>
      <w:r>
        <w:rPr>
          <w:sz w:val="28"/>
          <w:lang w:val="uk-UA"/>
        </w:rPr>
        <w:t xml:space="preserve"> регіонів         28 </w:t>
      </w:r>
    </w:p>
    <w:p w:rsidR="00363673" w:rsidRDefault="00363673" w:rsidP="00363673">
      <w:pPr>
        <w:autoSpaceDE w:val="0"/>
        <w:autoSpaceDN w:val="0"/>
        <w:adjustRightInd w:val="0"/>
        <w:spacing w:line="360" w:lineRule="auto"/>
        <w:ind w:left="895" w:firstLine="521"/>
        <w:jc w:val="both"/>
        <w:rPr>
          <w:sz w:val="28"/>
          <w:lang w:val="uk-UA"/>
        </w:rPr>
      </w:pPr>
      <w:r>
        <w:rPr>
          <w:sz w:val="28"/>
        </w:rPr>
        <w:t>1.3.</w:t>
      </w:r>
      <w:r>
        <w:rPr>
          <w:sz w:val="28"/>
          <w:lang w:val="uk-UA"/>
        </w:rPr>
        <w:t>1</w:t>
      </w:r>
      <w:r>
        <w:rPr>
          <w:sz w:val="28"/>
        </w:rPr>
        <w:t>. Вплив екологічних факторів</w:t>
      </w:r>
      <w:r>
        <w:rPr>
          <w:sz w:val="28"/>
          <w:lang w:val="uk-UA"/>
        </w:rPr>
        <w:t xml:space="preserve"> п</w:t>
      </w:r>
      <w:r>
        <w:rPr>
          <w:sz w:val="28"/>
        </w:rPr>
        <w:t>олярних</w:t>
      </w:r>
      <w:r>
        <w:rPr>
          <w:sz w:val="28"/>
          <w:lang w:val="uk-UA"/>
        </w:rPr>
        <w:t xml:space="preserve"> регіонів</w:t>
      </w:r>
      <w:r>
        <w:rPr>
          <w:sz w:val="28"/>
        </w:rPr>
        <w:t xml:space="preserve"> </w:t>
      </w:r>
      <w:r>
        <w:rPr>
          <w:sz w:val="28"/>
          <w:lang w:val="uk-UA"/>
        </w:rPr>
        <w:t xml:space="preserve">                   28  </w:t>
      </w:r>
    </w:p>
    <w:p w:rsidR="00363673" w:rsidRDefault="00363673" w:rsidP="00363673">
      <w:pPr>
        <w:autoSpaceDE w:val="0"/>
        <w:autoSpaceDN w:val="0"/>
        <w:adjustRightInd w:val="0"/>
        <w:spacing w:line="360" w:lineRule="auto"/>
        <w:ind w:left="895" w:firstLine="521"/>
        <w:jc w:val="both"/>
        <w:rPr>
          <w:sz w:val="28"/>
          <w:lang w:val="uk-UA"/>
        </w:rPr>
      </w:pPr>
      <w:r>
        <w:rPr>
          <w:sz w:val="28"/>
        </w:rPr>
        <w:t>на організм</w:t>
      </w:r>
    </w:p>
    <w:p w:rsidR="00363673" w:rsidRDefault="00363673" w:rsidP="00363673">
      <w:pPr>
        <w:pStyle w:val="affffffff"/>
        <w:spacing w:line="360" w:lineRule="auto"/>
        <w:ind w:left="708" w:firstLine="708"/>
      </w:pPr>
      <w:r>
        <w:t xml:space="preserve">1.3.2. Адаптаційні та дизадаптаційні перебудови </w:t>
      </w:r>
    </w:p>
    <w:p w:rsidR="00363673" w:rsidRDefault="00363673" w:rsidP="00363673">
      <w:pPr>
        <w:pStyle w:val="affffffff"/>
        <w:spacing w:line="360" w:lineRule="auto"/>
        <w:ind w:left="708" w:firstLine="708"/>
      </w:pPr>
      <w:r>
        <w:t xml:space="preserve">функціональних систем людини у високих </w:t>
      </w:r>
      <w:proofErr w:type="gramStart"/>
      <w:r>
        <w:t>широтах</w:t>
      </w:r>
      <w:proofErr w:type="gramEnd"/>
      <w:r>
        <w:t xml:space="preserve">                      46</w:t>
      </w:r>
    </w:p>
    <w:p w:rsidR="00363673" w:rsidRDefault="00363673" w:rsidP="00363673">
      <w:pPr>
        <w:pStyle w:val="affffffff5"/>
        <w:spacing w:line="360" w:lineRule="auto"/>
        <w:ind w:left="708" w:firstLine="708"/>
        <w:jc w:val="both"/>
        <w:rPr>
          <w:sz w:val="28"/>
          <w:lang w:val="uk-UA"/>
        </w:rPr>
      </w:pPr>
      <w:r>
        <w:rPr>
          <w:sz w:val="28"/>
          <w:lang w:val="uk-UA"/>
        </w:rPr>
        <w:t xml:space="preserve">1.4. Успіхи та напрямки досліджень механізмів </w:t>
      </w:r>
    </w:p>
    <w:p w:rsidR="00363673" w:rsidRDefault="00363673" w:rsidP="00363673">
      <w:pPr>
        <w:pStyle w:val="affffffff5"/>
        <w:spacing w:line="360" w:lineRule="auto"/>
        <w:ind w:left="708" w:firstLine="708"/>
        <w:jc w:val="both"/>
        <w:rPr>
          <w:sz w:val="28"/>
          <w:lang w:val="uk-UA"/>
        </w:rPr>
      </w:pPr>
      <w:r>
        <w:rPr>
          <w:sz w:val="28"/>
          <w:lang w:val="uk-UA"/>
        </w:rPr>
        <w:t xml:space="preserve">адаптаційних та дизадаптаційних перебудов в </w:t>
      </w:r>
    </w:p>
    <w:p w:rsidR="00363673" w:rsidRDefault="00363673" w:rsidP="00363673">
      <w:pPr>
        <w:pStyle w:val="affffffff5"/>
        <w:spacing w:line="360" w:lineRule="auto"/>
        <w:ind w:left="708" w:firstLine="708"/>
        <w:jc w:val="both"/>
        <w:rPr>
          <w:sz w:val="28"/>
          <w:lang w:val="uk-UA"/>
        </w:rPr>
      </w:pPr>
      <w:r>
        <w:rPr>
          <w:sz w:val="28"/>
          <w:lang w:val="uk-UA"/>
        </w:rPr>
        <w:t>організмі людини в антарктичних умовах                                         62</w:t>
      </w:r>
    </w:p>
    <w:p w:rsidR="00363673" w:rsidRDefault="00363673" w:rsidP="00363673">
      <w:pPr>
        <w:autoSpaceDE w:val="0"/>
        <w:autoSpaceDN w:val="0"/>
        <w:adjustRightInd w:val="0"/>
        <w:spacing w:line="360" w:lineRule="auto"/>
        <w:ind w:left="1416"/>
        <w:jc w:val="both"/>
        <w:rPr>
          <w:sz w:val="28"/>
          <w:lang w:val="uk-UA"/>
        </w:rPr>
      </w:pPr>
      <w:r>
        <w:rPr>
          <w:sz w:val="28"/>
          <w:lang w:val="uk-UA"/>
        </w:rPr>
        <w:t>1.4.1. Молекулярні механізми адаптації                                            72</w:t>
      </w:r>
    </w:p>
    <w:p w:rsidR="00363673" w:rsidRDefault="00363673" w:rsidP="00363673">
      <w:pPr>
        <w:pStyle w:val="1"/>
        <w:spacing w:line="360" w:lineRule="auto"/>
        <w:ind w:left="1269" w:firstLine="147"/>
        <w:jc w:val="both"/>
        <w:rPr>
          <w:b w:val="0"/>
          <w:bCs w:val="0"/>
          <w:i/>
          <w:iCs/>
        </w:rPr>
      </w:pPr>
      <w:r>
        <w:rPr>
          <w:b w:val="0"/>
          <w:bCs w:val="0"/>
          <w:i/>
          <w:iCs/>
        </w:rPr>
        <w:t>1.4.2 Структура, функція та локалізація HIF                                     72</w:t>
      </w:r>
    </w:p>
    <w:p w:rsidR="00363673" w:rsidRDefault="00363673" w:rsidP="00363673">
      <w:pPr>
        <w:autoSpaceDE w:val="0"/>
        <w:autoSpaceDN w:val="0"/>
        <w:adjustRightInd w:val="0"/>
        <w:spacing w:line="360" w:lineRule="auto"/>
        <w:ind w:left="1122" w:firstLine="294"/>
        <w:jc w:val="both"/>
        <w:rPr>
          <w:sz w:val="28"/>
          <w:lang w:val="uk-UA"/>
        </w:rPr>
      </w:pPr>
      <w:r>
        <w:rPr>
          <w:sz w:val="28"/>
          <w:lang w:val="uk-UA"/>
        </w:rPr>
        <w:t xml:space="preserve">1.4.3. Алельний поліморфізм гена </w:t>
      </w:r>
      <w:r>
        <w:rPr>
          <w:sz w:val="28"/>
          <w:lang w:val="en-US"/>
        </w:rPr>
        <w:t>HIF</w:t>
      </w:r>
      <w:r>
        <w:rPr>
          <w:sz w:val="28"/>
        </w:rPr>
        <w:t xml:space="preserve">- 1 </w:t>
      </w:r>
      <w:r>
        <w:rPr>
          <w:sz w:val="28"/>
          <w:lang w:val="en-US"/>
        </w:rPr>
        <w:t>α</w:t>
      </w:r>
      <w:r>
        <w:rPr>
          <w:sz w:val="28"/>
          <w:lang w:val="uk-UA"/>
        </w:rPr>
        <w:t xml:space="preserve">                                       77</w:t>
      </w:r>
    </w:p>
    <w:p w:rsidR="00363673" w:rsidRDefault="00363673" w:rsidP="00363673">
      <w:pPr>
        <w:pStyle w:val="6"/>
        <w:ind w:left="561"/>
        <w:jc w:val="both"/>
        <w:rPr>
          <w:sz w:val="28"/>
        </w:rPr>
      </w:pPr>
      <w:r>
        <w:rPr>
          <w:sz w:val="28"/>
        </w:rPr>
        <w:t xml:space="preserve">Розділ 2 Методика та умови проведення </w:t>
      </w:r>
      <w:proofErr w:type="gramStart"/>
      <w:r>
        <w:rPr>
          <w:sz w:val="28"/>
        </w:rPr>
        <w:t>досл</w:t>
      </w:r>
      <w:proofErr w:type="gramEnd"/>
      <w:r>
        <w:rPr>
          <w:sz w:val="28"/>
        </w:rPr>
        <w:t xml:space="preserve">іджень                                   86 </w:t>
      </w:r>
    </w:p>
    <w:p w:rsidR="00363673" w:rsidRDefault="00363673" w:rsidP="00363673">
      <w:pPr>
        <w:pStyle w:val="afffffff8"/>
        <w:spacing w:line="360" w:lineRule="auto"/>
        <w:ind w:left="708" w:firstLine="708"/>
        <w:jc w:val="both"/>
      </w:pPr>
      <w:r>
        <w:t xml:space="preserve">2.1. Характеристика клімато - географічних особливостей             86 </w:t>
      </w:r>
    </w:p>
    <w:p w:rsidR="00363673" w:rsidRDefault="00363673" w:rsidP="00363673">
      <w:pPr>
        <w:pStyle w:val="afffffff8"/>
        <w:spacing w:line="360" w:lineRule="auto"/>
        <w:ind w:left="708" w:firstLine="708"/>
        <w:jc w:val="both"/>
      </w:pPr>
      <w:r>
        <w:t xml:space="preserve"> регіону та побутових умов на антарктичній </w:t>
      </w:r>
    </w:p>
    <w:p w:rsidR="00363673" w:rsidRDefault="00363673" w:rsidP="00363673">
      <w:pPr>
        <w:pStyle w:val="afffffff8"/>
        <w:spacing w:line="360" w:lineRule="auto"/>
        <w:ind w:left="708" w:firstLine="708"/>
        <w:jc w:val="both"/>
      </w:pPr>
      <w:r>
        <w:t>станції Академік Вернадський</w:t>
      </w:r>
    </w:p>
    <w:p w:rsidR="00363673" w:rsidRDefault="00363673" w:rsidP="00363673">
      <w:pPr>
        <w:pStyle w:val="afffffff8"/>
        <w:spacing w:line="360" w:lineRule="auto"/>
        <w:ind w:left="1269" w:firstLine="147"/>
        <w:jc w:val="both"/>
      </w:pPr>
      <w:r>
        <w:t>2.1.1. Кліматичні та географічні особливості регіону                       86</w:t>
      </w:r>
    </w:p>
    <w:p w:rsidR="00363673" w:rsidRDefault="00363673" w:rsidP="00363673">
      <w:pPr>
        <w:pStyle w:val="afffffff8"/>
        <w:spacing w:line="360" w:lineRule="auto"/>
        <w:ind w:left="1122" w:firstLine="294"/>
        <w:jc w:val="both"/>
      </w:pPr>
      <w:r>
        <w:t xml:space="preserve">2.1.2. Побутові умови на антарктичній станції                                  </w:t>
      </w:r>
    </w:p>
    <w:p w:rsidR="00363673" w:rsidRDefault="00363673" w:rsidP="00363673">
      <w:pPr>
        <w:pStyle w:val="afffffff8"/>
        <w:spacing w:line="360" w:lineRule="auto"/>
        <w:ind w:left="1122" w:firstLine="294"/>
        <w:jc w:val="both"/>
      </w:pPr>
      <w:r>
        <w:lastRenderedPageBreak/>
        <w:t>Академік Вернадський                                                                         91</w:t>
      </w:r>
    </w:p>
    <w:p w:rsidR="00363673" w:rsidRDefault="00363673" w:rsidP="00363673">
      <w:pPr>
        <w:autoSpaceDE w:val="0"/>
        <w:autoSpaceDN w:val="0"/>
        <w:adjustRightInd w:val="0"/>
        <w:spacing w:line="360" w:lineRule="auto"/>
        <w:ind w:left="975" w:firstLine="441"/>
        <w:jc w:val="both"/>
        <w:rPr>
          <w:sz w:val="28"/>
          <w:lang w:val="uk-UA"/>
        </w:rPr>
      </w:pPr>
      <w:r>
        <w:rPr>
          <w:sz w:val="28"/>
        </w:rPr>
        <w:t>2.2. Експедиційний контингент</w:t>
      </w:r>
      <w:r>
        <w:rPr>
          <w:sz w:val="28"/>
          <w:lang w:val="uk-UA"/>
        </w:rPr>
        <w:t xml:space="preserve">                                                           93</w:t>
      </w:r>
    </w:p>
    <w:p w:rsidR="00363673" w:rsidRDefault="00363673" w:rsidP="00363673">
      <w:pPr>
        <w:autoSpaceDE w:val="0"/>
        <w:autoSpaceDN w:val="0"/>
        <w:adjustRightInd w:val="0"/>
        <w:spacing w:line="360" w:lineRule="auto"/>
        <w:ind w:left="828" w:firstLine="588"/>
        <w:jc w:val="both"/>
        <w:rPr>
          <w:sz w:val="28"/>
          <w:lang w:val="uk-UA"/>
        </w:rPr>
      </w:pPr>
      <w:r>
        <w:rPr>
          <w:sz w:val="28"/>
        </w:rPr>
        <w:t>2.3.</w:t>
      </w:r>
      <w:r>
        <w:rPr>
          <w:b/>
          <w:bCs/>
          <w:sz w:val="28"/>
        </w:rPr>
        <w:t xml:space="preserve"> </w:t>
      </w:r>
      <w:r>
        <w:rPr>
          <w:sz w:val="28"/>
        </w:rPr>
        <w:t>Методи медико-біологічного обстеження</w:t>
      </w:r>
      <w:r>
        <w:rPr>
          <w:sz w:val="28"/>
          <w:lang w:val="uk-UA"/>
        </w:rPr>
        <w:t xml:space="preserve">                                   95</w:t>
      </w:r>
    </w:p>
    <w:p w:rsidR="00363673" w:rsidRDefault="00363673" w:rsidP="00363673">
      <w:pPr>
        <w:pStyle w:val="38"/>
        <w:ind w:left="561" w:firstLine="0"/>
      </w:pPr>
      <w:r>
        <w:t>Розділ 3 Характеристика захворюваності зимівникі</w:t>
      </w:r>
      <w:proofErr w:type="gramStart"/>
      <w:r>
        <w:t>в</w:t>
      </w:r>
      <w:proofErr w:type="gramEnd"/>
      <w:r>
        <w:t xml:space="preserve"> </w:t>
      </w:r>
    </w:p>
    <w:p w:rsidR="00363673" w:rsidRDefault="00363673" w:rsidP="00363673">
      <w:pPr>
        <w:pStyle w:val="38"/>
        <w:ind w:left="1269" w:firstLine="147"/>
      </w:pPr>
      <w:r>
        <w:t xml:space="preserve">та дизадаптаційних порушень </w:t>
      </w:r>
      <w:proofErr w:type="gramStart"/>
      <w:r>
        <w:t>п</w:t>
      </w:r>
      <w:proofErr w:type="gramEnd"/>
      <w:r>
        <w:t>ід впливом тривалого</w:t>
      </w:r>
    </w:p>
    <w:p w:rsidR="00363673" w:rsidRDefault="00363673" w:rsidP="00363673">
      <w:pPr>
        <w:pStyle w:val="38"/>
        <w:ind w:left="788" w:firstLine="628"/>
      </w:pPr>
      <w:r>
        <w:t>перебування в Антарктиці                                                                  117</w:t>
      </w:r>
    </w:p>
    <w:p w:rsidR="00363673" w:rsidRDefault="00363673" w:rsidP="00363673">
      <w:pPr>
        <w:pStyle w:val="38"/>
        <w:ind w:left="1042" w:firstLine="374"/>
      </w:pPr>
      <w:r>
        <w:t>3.1. Захворюваність екіпажу антарктичної станції                          117</w:t>
      </w:r>
    </w:p>
    <w:p w:rsidR="00363673" w:rsidRDefault="00363673" w:rsidP="00363673">
      <w:pPr>
        <w:pStyle w:val="38"/>
        <w:ind w:left="708"/>
      </w:pPr>
      <w:r>
        <w:t xml:space="preserve">3.2. Характеристика стану функціональних систем </w:t>
      </w:r>
    </w:p>
    <w:p w:rsidR="00363673" w:rsidRDefault="00363673" w:rsidP="00363673">
      <w:pPr>
        <w:pStyle w:val="38"/>
        <w:ind w:left="708"/>
      </w:pPr>
      <w:r>
        <w:t xml:space="preserve">організму та дизадаптаційних порушень </w:t>
      </w:r>
      <w:proofErr w:type="gramStart"/>
      <w:r>
        <w:t>п</w:t>
      </w:r>
      <w:proofErr w:type="gramEnd"/>
      <w:r>
        <w:t>ід впливом</w:t>
      </w:r>
    </w:p>
    <w:p w:rsidR="00363673" w:rsidRDefault="00363673" w:rsidP="00363673">
      <w:pPr>
        <w:pStyle w:val="38"/>
        <w:ind w:left="708"/>
      </w:pPr>
      <w:r>
        <w:t xml:space="preserve"> тривалого перебування людини в Антарктиці                                125</w:t>
      </w:r>
    </w:p>
    <w:p w:rsidR="00363673" w:rsidRDefault="00363673" w:rsidP="00363673">
      <w:pPr>
        <w:pStyle w:val="38"/>
        <w:ind w:left="1042" w:firstLine="374"/>
      </w:pPr>
      <w:r>
        <w:t xml:space="preserve">3.2.1 Особливості дизадаптаційних порушень регуляційних </w:t>
      </w:r>
    </w:p>
    <w:p w:rsidR="00363673" w:rsidRDefault="00363673" w:rsidP="00363673">
      <w:pPr>
        <w:pStyle w:val="38"/>
        <w:ind w:left="1042" w:firstLine="374"/>
      </w:pPr>
      <w:r>
        <w:t>систем                                                                                                   125</w:t>
      </w:r>
    </w:p>
    <w:p w:rsidR="00363673" w:rsidRDefault="00363673" w:rsidP="00363673">
      <w:pPr>
        <w:pStyle w:val="38"/>
        <w:ind w:left="1042" w:firstLine="374"/>
      </w:pPr>
      <w:r>
        <w:t xml:space="preserve">3.2.2. Особливості дизадаптаційних порушень </w:t>
      </w:r>
    </w:p>
    <w:p w:rsidR="00363673" w:rsidRDefault="00363673" w:rsidP="00363673">
      <w:pPr>
        <w:pStyle w:val="38"/>
        <w:ind w:left="1042" w:firstLine="374"/>
        <w:rPr>
          <w:szCs w:val="28"/>
        </w:rPr>
      </w:pPr>
      <w:r>
        <w:t>киснетранспортних систем                                                                 142</w:t>
      </w:r>
    </w:p>
    <w:p w:rsidR="00363673" w:rsidRDefault="00363673" w:rsidP="00363673">
      <w:pPr>
        <w:pStyle w:val="38"/>
        <w:ind w:left="561" w:firstLine="0"/>
      </w:pPr>
      <w:r>
        <w:t>Розділ 4 Динаміка адаптаційних та дизадаптаційних процесі</w:t>
      </w:r>
      <w:proofErr w:type="gramStart"/>
      <w:r>
        <w:t>в</w:t>
      </w:r>
      <w:proofErr w:type="gramEnd"/>
      <w:r>
        <w:t xml:space="preserve"> </w:t>
      </w:r>
    </w:p>
    <w:p w:rsidR="00363673" w:rsidRDefault="00363673" w:rsidP="00363673">
      <w:pPr>
        <w:pStyle w:val="38"/>
        <w:ind w:left="1416" w:firstLine="0"/>
      </w:pPr>
      <w:r>
        <w:t>людини при тривалому перебуванні в Антарктиці                          159</w:t>
      </w:r>
    </w:p>
    <w:p w:rsidR="00363673" w:rsidRDefault="00363673" w:rsidP="00363673">
      <w:pPr>
        <w:pStyle w:val="Normal0"/>
        <w:spacing w:line="360" w:lineRule="auto"/>
        <w:ind w:left="1269" w:firstLine="147"/>
        <w:rPr>
          <w:sz w:val="28"/>
        </w:rPr>
      </w:pPr>
      <w:r>
        <w:rPr>
          <w:sz w:val="28"/>
        </w:rPr>
        <w:t>4.1. Динаміка показників психофізіологічних функцй                    159</w:t>
      </w:r>
    </w:p>
    <w:p w:rsidR="00363673" w:rsidRDefault="00363673" w:rsidP="00363673">
      <w:pPr>
        <w:spacing w:line="360" w:lineRule="auto"/>
        <w:ind w:left="1122" w:firstLine="294"/>
        <w:jc w:val="both"/>
        <w:rPr>
          <w:sz w:val="28"/>
          <w:lang w:val="uk-UA"/>
        </w:rPr>
      </w:pPr>
      <w:r>
        <w:rPr>
          <w:sz w:val="28"/>
        </w:rPr>
        <w:t>4.2. Динам</w:t>
      </w:r>
      <w:r>
        <w:rPr>
          <w:sz w:val="28"/>
          <w:lang w:val="uk-UA"/>
        </w:rPr>
        <w:t>і</w:t>
      </w:r>
      <w:r>
        <w:rPr>
          <w:sz w:val="28"/>
        </w:rPr>
        <w:t>ка параметрів зовнішнього дихання</w:t>
      </w:r>
      <w:r>
        <w:rPr>
          <w:sz w:val="28"/>
          <w:lang w:val="uk-UA"/>
        </w:rPr>
        <w:t xml:space="preserve">                               167</w:t>
      </w:r>
    </w:p>
    <w:p w:rsidR="00363673" w:rsidRDefault="00363673" w:rsidP="00363673">
      <w:pPr>
        <w:pStyle w:val="2ffff9"/>
        <w:spacing w:line="360" w:lineRule="auto"/>
        <w:ind w:left="975" w:right="-86" w:firstLine="441"/>
        <w:rPr>
          <w:b/>
          <w:bCs/>
          <w:sz w:val="28"/>
        </w:rPr>
      </w:pPr>
      <w:r>
        <w:rPr>
          <w:b/>
          <w:bCs/>
          <w:sz w:val="28"/>
        </w:rPr>
        <w:t>4.3. Зміни функціонального стану системи кровообігу                   170</w:t>
      </w:r>
    </w:p>
    <w:p w:rsidR="00363673" w:rsidRDefault="00363673" w:rsidP="00363673">
      <w:pPr>
        <w:pStyle w:val="38"/>
        <w:ind w:left="828" w:firstLine="588"/>
      </w:pPr>
      <w:r>
        <w:t>4.4. Зміни показників системи крові                                                  187</w:t>
      </w:r>
    </w:p>
    <w:p w:rsidR="00363673" w:rsidRDefault="00363673" w:rsidP="00363673">
      <w:pPr>
        <w:pStyle w:val="38"/>
        <w:ind w:left="561" w:firstLine="0"/>
      </w:pPr>
      <w:r>
        <w:t xml:space="preserve">Розділ 5 Механізми дизадаптаційних розладів у людини </w:t>
      </w:r>
    </w:p>
    <w:p w:rsidR="00363673" w:rsidRDefault="00363673" w:rsidP="00363673">
      <w:pPr>
        <w:pStyle w:val="38"/>
        <w:ind w:left="1269" w:firstLine="147"/>
      </w:pPr>
      <w:proofErr w:type="gramStart"/>
      <w:r>
        <w:t>п</w:t>
      </w:r>
      <w:proofErr w:type="gramEnd"/>
      <w:r>
        <w:t>ід впливом надзвичайних антарктичних факторів                         193</w:t>
      </w:r>
    </w:p>
    <w:p w:rsidR="00363673" w:rsidRDefault="00363673" w:rsidP="00363673">
      <w:pPr>
        <w:pStyle w:val="38"/>
        <w:ind w:left="1122" w:firstLine="294"/>
      </w:pPr>
      <w:r>
        <w:t>5.1. Вплив біоритмологічно значимих факторів                              193</w:t>
      </w:r>
    </w:p>
    <w:p w:rsidR="00363673" w:rsidRDefault="00363673" w:rsidP="00363673">
      <w:pPr>
        <w:pStyle w:val="24"/>
        <w:tabs>
          <w:tab w:val="left" w:pos="1320"/>
        </w:tabs>
        <w:spacing w:line="360" w:lineRule="auto"/>
        <w:ind w:left="561"/>
        <w:jc w:val="both"/>
      </w:pPr>
      <w:r>
        <w:lastRenderedPageBreak/>
        <w:tab/>
      </w:r>
      <w:r>
        <w:tab/>
        <w:t xml:space="preserve">5.2. Вплив метеорологічних  та фізичних факторів середовища   212 </w:t>
      </w:r>
    </w:p>
    <w:p w:rsidR="00363673" w:rsidRDefault="00363673" w:rsidP="00363673">
      <w:pPr>
        <w:pStyle w:val="38"/>
        <w:ind w:left="561" w:firstLine="0"/>
      </w:pPr>
      <w:r>
        <w:t>Розділ 6 Роль молекулярно-генетичних механізмі</w:t>
      </w:r>
      <w:proofErr w:type="gramStart"/>
      <w:r>
        <w:t>в</w:t>
      </w:r>
      <w:proofErr w:type="gramEnd"/>
      <w:r>
        <w:rPr>
          <w:b/>
          <w:bCs/>
          <w:szCs w:val="28"/>
        </w:rPr>
        <w:t xml:space="preserve"> </w:t>
      </w:r>
      <w:r>
        <w:t>у</w:t>
      </w:r>
    </w:p>
    <w:p w:rsidR="00363673" w:rsidRDefault="00363673" w:rsidP="00363673">
      <w:pPr>
        <w:pStyle w:val="38"/>
        <w:ind w:left="1416" w:firstLine="0"/>
        <w:rPr>
          <w:szCs w:val="28"/>
        </w:rPr>
      </w:pPr>
      <w:r>
        <w:t xml:space="preserve">розвитку </w:t>
      </w:r>
      <w:r>
        <w:rPr>
          <w:szCs w:val="28"/>
        </w:rPr>
        <w:t>дизадаптаційних зрушень при перебуванні</w:t>
      </w:r>
    </w:p>
    <w:p w:rsidR="00363673" w:rsidRDefault="00363673" w:rsidP="00363673">
      <w:pPr>
        <w:pStyle w:val="38"/>
        <w:ind w:left="1269" w:firstLine="147"/>
      </w:pPr>
      <w:r>
        <w:t>людини</w:t>
      </w:r>
      <w:r>
        <w:rPr>
          <w:szCs w:val="28"/>
        </w:rPr>
        <w:t xml:space="preserve"> в екстремальних умовах Антарктики</w:t>
      </w:r>
      <w:r>
        <w:t xml:space="preserve">                                 233</w:t>
      </w:r>
    </w:p>
    <w:p w:rsidR="00363673" w:rsidRDefault="00363673" w:rsidP="00363673">
      <w:pPr>
        <w:pStyle w:val="38"/>
        <w:ind w:left="561" w:firstLine="0"/>
      </w:pPr>
      <w:r>
        <w:t>Розділ 7 Комплексна патогенетична корекція дизадаптаційних</w:t>
      </w:r>
    </w:p>
    <w:p w:rsidR="00363673" w:rsidRDefault="00363673" w:rsidP="00363673">
      <w:pPr>
        <w:pStyle w:val="38"/>
        <w:ind w:left="1269" w:firstLine="147"/>
      </w:pPr>
      <w:r>
        <w:t>порушень функціональних систем людини в Антарктиці              250</w:t>
      </w:r>
    </w:p>
    <w:p w:rsidR="00363673" w:rsidRDefault="00363673" w:rsidP="00363673">
      <w:pPr>
        <w:pStyle w:val="38"/>
        <w:ind w:left="708"/>
        <w:rPr>
          <w:szCs w:val="28"/>
        </w:rPr>
      </w:pPr>
      <w:r>
        <w:rPr>
          <w:szCs w:val="28"/>
        </w:rPr>
        <w:t>7.1. Розробка та застосуваннчя технології поліхромно-</w:t>
      </w:r>
    </w:p>
    <w:p w:rsidR="00363673" w:rsidRDefault="00363673" w:rsidP="00363673">
      <w:pPr>
        <w:pStyle w:val="38"/>
        <w:ind w:left="708"/>
      </w:pPr>
      <w:r>
        <w:rPr>
          <w:szCs w:val="28"/>
        </w:rPr>
        <w:t>адаптаційної біорегуляції                                                                   251</w:t>
      </w:r>
    </w:p>
    <w:p w:rsidR="00363673" w:rsidRDefault="00363673" w:rsidP="00363673">
      <w:pPr>
        <w:autoSpaceDE w:val="0"/>
        <w:autoSpaceDN w:val="0"/>
        <w:adjustRightInd w:val="0"/>
        <w:spacing w:line="360" w:lineRule="auto"/>
        <w:ind w:left="1269" w:firstLine="147"/>
        <w:jc w:val="both"/>
        <w:rPr>
          <w:sz w:val="28"/>
          <w:szCs w:val="28"/>
          <w:lang w:val="uk-UA"/>
        </w:rPr>
      </w:pPr>
      <w:r>
        <w:rPr>
          <w:sz w:val="28"/>
          <w:lang w:val="uk-UA"/>
        </w:rPr>
        <w:t xml:space="preserve">7.1.1. </w:t>
      </w:r>
      <w:r>
        <w:rPr>
          <w:sz w:val="28"/>
          <w:szCs w:val="28"/>
          <w:lang w:val="uk-UA"/>
        </w:rPr>
        <w:t>Методика поліхромно-адаптаційної біорегуляції                  258</w:t>
      </w:r>
    </w:p>
    <w:p w:rsidR="00363673" w:rsidRDefault="00363673" w:rsidP="00363673">
      <w:pPr>
        <w:pStyle w:val="afffffff8"/>
        <w:spacing w:line="360" w:lineRule="auto"/>
        <w:ind w:left="1122" w:firstLine="294"/>
        <w:jc w:val="both"/>
      </w:pPr>
      <w:r>
        <w:t>7.2.Методика активації неспецифічних механізмів адаптації        266</w:t>
      </w:r>
    </w:p>
    <w:p w:rsidR="00363673" w:rsidRDefault="00363673" w:rsidP="00363673">
      <w:pPr>
        <w:spacing w:line="360" w:lineRule="auto"/>
        <w:ind w:left="975" w:firstLine="441"/>
        <w:jc w:val="both"/>
        <w:rPr>
          <w:sz w:val="28"/>
          <w:lang w:val="uk-UA"/>
        </w:rPr>
      </w:pPr>
      <w:r>
        <w:rPr>
          <w:sz w:val="28"/>
          <w:lang w:val="uk-UA"/>
        </w:rPr>
        <w:t>7.3. Психотерапевтичні методи                                                         268</w:t>
      </w:r>
    </w:p>
    <w:p w:rsidR="00363673" w:rsidRDefault="00363673" w:rsidP="00363673">
      <w:pPr>
        <w:autoSpaceDE w:val="0"/>
        <w:autoSpaceDN w:val="0"/>
        <w:adjustRightInd w:val="0"/>
        <w:spacing w:line="360" w:lineRule="auto"/>
        <w:ind w:left="828" w:firstLine="588"/>
        <w:jc w:val="both"/>
        <w:rPr>
          <w:sz w:val="28"/>
          <w:lang w:val="uk-UA"/>
        </w:rPr>
      </w:pPr>
      <w:r>
        <w:rPr>
          <w:sz w:val="28"/>
          <w:lang w:val="uk-UA"/>
        </w:rPr>
        <w:t>7.4. Методи аудіо корекції                                                                 271</w:t>
      </w:r>
    </w:p>
    <w:p w:rsidR="00363673" w:rsidRDefault="00363673" w:rsidP="00363673">
      <w:pPr>
        <w:autoSpaceDE w:val="0"/>
        <w:autoSpaceDN w:val="0"/>
        <w:adjustRightInd w:val="0"/>
        <w:spacing w:line="360" w:lineRule="auto"/>
        <w:ind w:left="1269" w:firstLine="147"/>
        <w:jc w:val="both"/>
        <w:rPr>
          <w:sz w:val="28"/>
          <w:lang w:val="uk-UA"/>
        </w:rPr>
      </w:pPr>
      <w:r>
        <w:rPr>
          <w:sz w:val="28"/>
          <w:lang w:val="uk-UA"/>
        </w:rPr>
        <w:t>7.5. Фізіотерапевтичні методи                                                           272</w:t>
      </w:r>
    </w:p>
    <w:p w:rsidR="00363673" w:rsidRDefault="00363673" w:rsidP="00363673">
      <w:pPr>
        <w:spacing w:line="360" w:lineRule="auto"/>
        <w:ind w:left="1122" w:firstLine="147"/>
        <w:jc w:val="both"/>
        <w:rPr>
          <w:sz w:val="28"/>
          <w:lang w:val="uk-UA"/>
        </w:rPr>
      </w:pPr>
      <w:r>
        <w:rPr>
          <w:sz w:val="28"/>
          <w:lang w:val="uk-UA"/>
        </w:rPr>
        <w:t xml:space="preserve">  7.6. Фармакологічні засоби                                                                273</w:t>
      </w:r>
    </w:p>
    <w:p w:rsidR="00363673" w:rsidRDefault="00363673" w:rsidP="00363673">
      <w:pPr>
        <w:pStyle w:val="24"/>
        <w:spacing w:line="360" w:lineRule="auto"/>
        <w:ind w:left="561"/>
        <w:jc w:val="both"/>
      </w:pPr>
      <w:r>
        <w:t>Розділ 8 Заключення                                                                                       286</w:t>
      </w:r>
    </w:p>
    <w:p w:rsidR="00363673" w:rsidRDefault="00363673" w:rsidP="00363673">
      <w:pPr>
        <w:pStyle w:val="24"/>
        <w:spacing w:line="360" w:lineRule="auto"/>
        <w:ind w:left="561"/>
        <w:jc w:val="both"/>
      </w:pPr>
      <w:r>
        <w:t xml:space="preserve">Висновки                                                                                                          318 </w:t>
      </w:r>
    </w:p>
    <w:p w:rsidR="00363673" w:rsidRDefault="00363673" w:rsidP="00363673">
      <w:pPr>
        <w:autoSpaceDE w:val="0"/>
        <w:autoSpaceDN w:val="0"/>
        <w:adjustRightInd w:val="0"/>
        <w:spacing w:line="360" w:lineRule="auto"/>
        <w:ind w:left="561"/>
        <w:jc w:val="both"/>
        <w:rPr>
          <w:sz w:val="28"/>
          <w:szCs w:val="28"/>
          <w:lang w:val="uk-UA"/>
        </w:rPr>
      </w:pPr>
      <w:r>
        <w:rPr>
          <w:sz w:val="28"/>
          <w:szCs w:val="28"/>
          <w:lang w:val="uk-UA"/>
        </w:rPr>
        <w:t>Список літератури                                                                                           323</w:t>
      </w:r>
    </w:p>
    <w:p w:rsidR="00363673" w:rsidRDefault="00363673" w:rsidP="00363673">
      <w:pPr>
        <w:ind w:left="561"/>
        <w:rPr>
          <w:sz w:val="28"/>
          <w:lang w:val="uk-UA"/>
        </w:rPr>
      </w:pPr>
      <w:r>
        <w:rPr>
          <w:sz w:val="28"/>
          <w:lang w:val="uk-UA"/>
        </w:rPr>
        <w:t>Додатки                                                                                                            382</w:t>
      </w:r>
    </w:p>
    <w:p w:rsidR="00363673" w:rsidRDefault="00363673" w:rsidP="00363673">
      <w:pPr>
        <w:ind w:left="561"/>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p>
    <w:p w:rsidR="00363673" w:rsidRDefault="00363673" w:rsidP="00363673">
      <w:pPr>
        <w:spacing w:line="480" w:lineRule="auto"/>
        <w:ind w:left="561"/>
        <w:jc w:val="center"/>
        <w:rPr>
          <w:sz w:val="28"/>
          <w:lang w:val="uk-UA"/>
        </w:rPr>
      </w:pPr>
      <w:r>
        <w:rPr>
          <w:sz w:val="28"/>
          <w:lang w:val="uk-UA"/>
        </w:rPr>
        <w:t>ПЕРЕЛІК СКОРОЧЕНЬ, УМОВНИХ ПОЗНАЧЕНЬ СИМВОЛІВ, ОДИНИЦЬ ТА ТЕРМІНІВ</w:t>
      </w:r>
    </w:p>
    <w:p w:rsidR="00363673" w:rsidRDefault="00363673" w:rsidP="00363673">
      <w:pPr>
        <w:spacing w:line="480" w:lineRule="auto"/>
        <w:ind w:left="561"/>
        <w:jc w:val="both"/>
        <w:rPr>
          <w:sz w:val="28"/>
          <w:szCs w:val="28"/>
          <w:lang w:val="uk-UA"/>
        </w:rPr>
      </w:pPr>
      <w:r>
        <w:rPr>
          <w:sz w:val="28"/>
          <w:szCs w:val="28"/>
        </w:rPr>
        <w:t>КРО</w:t>
      </w:r>
      <w:r>
        <w:rPr>
          <w:sz w:val="28"/>
          <w:szCs w:val="28"/>
          <w:lang w:val="uk-UA"/>
        </w:rPr>
        <w:t xml:space="preserve"> – </w:t>
      </w:r>
      <w:r>
        <w:rPr>
          <w:sz w:val="28"/>
          <w:szCs w:val="28"/>
        </w:rPr>
        <w:t>кисневи</w:t>
      </w:r>
      <w:r>
        <w:rPr>
          <w:sz w:val="28"/>
          <w:szCs w:val="28"/>
          <w:lang w:val="uk-UA"/>
        </w:rPr>
        <w:t>й ре</w:t>
      </w:r>
      <w:r>
        <w:rPr>
          <w:sz w:val="28"/>
          <w:szCs w:val="28"/>
        </w:rPr>
        <w:t>жим організму</w:t>
      </w:r>
    </w:p>
    <w:p w:rsidR="00363673" w:rsidRDefault="00363673" w:rsidP="00363673">
      <w:pPr>
        <w:spacing w:line="480" w:lineRule="auto"/>
        <w:ind w:left="561"/>
        <w:jc w:val="both"/>
        <w:rPr>
          <w:sz w:val="28"/>
          <w:lang w:val="uk-UA"/>
        </w:rPr>
      </w:pPr>
      <w:r>
        <w:rPr>
          <w:sz w:val="28"/>
        </w:rPr>
        <w:t>HIF-1</w:t>
      </w:r>
      <w:r>
        <w:rPr>
          <w:sz w:val="28"/>
        </w:rPr>
        <w:sym w:font="Symbol" w:char="F061"/>
      </w:r>
      <w:r>
        <w:rPr>
          <w:sz w:val="28"/>
          <w:lang w:val="uk-UA"/>
        </w:rPr>
        <w:t xml:space="preserve"> - </w:t>
      </w:r>
      <w:r>
        <w:rPr>
          <w:sz w:val="28"/>
        </w:rPr>
        <w:t>гіпоксією індукован</w:t>
      </w:r>
      <w:r>
        <w:rPr>
          <w:sz w:val="28"/>
          <w:lang w:val="uk-UA"/>
        </w:rPr>
        <w:t>ий</w:t>
      </w:r>
      <w:r>
        <w:rPr>
          <w:sz w:val="28"/>
        </w:rPr>
        <w:t xml:space="preserve"> фактор</w:t>
      </w:r>
    </w:p>
    <w:p w:rsidR="00363673" w:rsidRDefault="00363673" w:rsidP="00363673">
      <w:pPr>
        <w:spacing w:line="360" w:lineRule="auto"/>
        <w:ind w:left="561"/>
        <w:rPr>
          <w:sz w:val="28"/>
          <w:lang w:val="uk-UA"/>
        </w:rPr>
      </w:pPr>
      <w:r>
        <w:rPr>
          <w:sz w:val="28"/>
          <w:lang w:val="uk-UA"/>
        </w:rPr>
        <w:t>о. д. - одиниці Добсона</w:t>
      </w:r>
    </w:p>
    <w:p w:rsidR="00363673" w:rsidRDefault="00363673" w:rsidP="00363673">
      <w:pPr>
        <w:spacing w:line="360" w:lineRule="auto"/>
        <w:ind w:left="561"/>
        <w:rPr>
          <w:sz w:val="28"/>
          <w:lang w:val="uk-UA"/>
        </w:rPr>
      </w:pPr>
      <w:r>
        <w:rPr>
          <w:sz w:val="28"/>
          <w:lang w:val="uk-UA"/>
        </w:rPr>
        <w:t>ВІЛ - вірус імунодефіциту людини</w:t>
      </w:r>
    </w:p>
    <w:p w:rsidR="00363673" w:rsidRDefault="00363673" w:rsidP="00363673">
      <w:pPr>
        <w:spacing w:line="360" w:lineRule="auto"/>
        <w:ind w:left="561"/>
        <w:rPr>
          <w:sz w:val="28"/>
          <w:lang w:val="uk-UA"/>
        </w:rPr>
      </w:pPr>
      <w:r>
        <w:rPr>
          <w:sz w:val="28"/>
        </w:rPr>
        <w:t>ЕЕГ</w:t>
      </w:r>
      <w:r>
        <w:rPr>
          <w:sz w:val="28"/>
          <w:lang w:val="uk-UA"/>
        </w:rPr>
        <w:t xml:space="preserve"> – </w:t>
      </w:r>
      <w:r>
        <w:rPr>
          <w:sz w:val="28"/>
        </w:rPr>
        <w:t>електроенцефалографі</w:t>
      </w:r>
      <w:r>
        <w:rPr>
          <w:sz w:val="28"/>
          <w:lang w:val="uk-UA"/>
        </w:rPr>
        <w:t>я</w:t>
      </w:r>
    </w:p>
    <w:p w:rsidR="00363673" w:rsidRDefault="00363673" w:rsidP="00363673">
      <w:pPr>
        <w:spacing w:line="360" w:lineRule="auto"/>
        <w:ind w:left="561"/>
        <w:rPr>
          <w:sz w:val="28"/>
          <w:lang w:val="uk-UA"/>
        </w:rPr>
      </w:pPr>
      <w:r>
        <w:rPr>
          <w:sz w:val="28"/>
        </w:rPr>
        <w:t>САН</w:t>
      </w:r>
      <w:r>
        <w:rPr>
          <w:sz w:val="28"/>
          <w:lang w:val="uk-UA"/>
        </w:rPr>
        <w:t xml:space="preserve"> – Самопочуття, Активність, </w:t>
      </w:r>
      <w:r>
        <w:rPr>
          <w:sz w:val="28"/>
        </w:rPr>
        <w:t>Настрій</w:t>
      </w:r>
    </w:p>
    <w:p w:rsidR="00363673" w:rsidRDefault="00363673" w:rsidP="00363673">
      <w:pPr>
        <w:spacing w:line="360" w:lineRule="auto"/>
        <w:ind w:left="561"/>
        <w:rPr>
          <w:sz w:val="28"/>
          <w:lang w:val="uk-UA"/>
        </w:rPr>
      </w:pPr>
      <w:r>
        <w:rPr>
          <w:sz w:val="28"/>
          <w:lang w:val="en-US"/>
        </w:rPr>
        <w:t>Dd</w:t>
      </w:r>
      <w:r>
        <w:rPr>
          <w:sz w:val="28"/>
          <w:lang w:val="uk-UA"/>
        </w:rPr>
        <w:t xml:space="preserve"> - </w:t>
      </w:r>
      <w:r>
        <w:rPr>
          <w:sz w:val="28"/>
        </w:rPr>
        <w:t>кінцевий діастоличний розмір лівого шлуночка</w:t>
      </w:r>
    </w:p>
    <w:p w:rsidR="00363673" w:rsidRDefault="00363673" w:rsidP="00363673">
      <w:pPr>
        <w:spacing w:line="360" w:lineRule="auto"/>
        <w:ind w:left="561"/>
        <w:rPr>
          <w:sz w:val="28"/>
          <w:lang w:val="uk-UA"/>
        </w:rPr>
      </w:pPr>
      <w:r>
        <w:rPr>
          <w:sz w:val="28"/>
          <w:lang w:val="en-US"/>
        </w:rPr>
        <w:lastRenderedPageBreak/>
        <w:t>Ds</w:t>
      </w:r>
      <w:r>
        <w:rPr>
          <w:sz w:val="28"/>
          <w:lang w:val="uk-UA"/>
        </w:rPr>
        <w:t xml:space="preserve"> - </w:t>
      </w:r>
      <w:proofErr w:type="gramStart"/>
      <w:r>
        <w:rPr>
          <w:sz w:val="28"/>
        </w:rPr>
        <w:t>кінцевий</w:t>
      </w:r>
      <w:proofErr w:type="gramEnd"/>
      <w:r>
        <w:rPr>
          <w:sz w:val="28"/>
        </w:rPr>
        <w:t xml:space="preserve"> систолічний розмір порожнини лівого шлуночка</w:t>
      </w:r>
    </w:p>
    <w:p w:rsidR="00363673" w:rsidRDefault="00363673" w:rsidP="00363673">
      <w:pPr>
        <w:spacing w:line="360" w:lineRule="auto"/>
        <w:ind w:left="561"/>
        <w:rPr>
          <w:sz w:val="28"/>
          <w:lang w:val="uk-UA"/>
        </w:rPr>
      </w:pPr>
      <w:r>
        <w:rPr>
          <w:sz w:val="28"/>
          <w:lang w:val="en-US"/>
        </w:rPr>
        <w:t>R</w:t>
      </w:r>
      <w:r>
        <w:rPr>
          <w:sz w:val="28"/>
          <w:lang w:val="uk-UA"/>
        </w:rPr>
        <w:t xml:space="preserve"> – </w:t>
      </w:r>
      <w:r>
        <w:rPr>
          <w:sz w:val="28"/>
          <w:lang w:val="en-US"/>
        </w:rPr>
        <w:t>R</w:t>
      </w:r>
      <w:r>
        <w:rPr>
          <w:sz w:val="28"/>
          <w:lang w:val="uk-UA"/>
        </w:rPr>
        <w:t xml:space="preserve"> - інтервал </w:t>
      </w:r>
      <w:r>
        <w:rPr>
          <w:sz w:val="28"/>
          <w:lang w:val="en-US"/>
        </w:rPr>
        <w:t>R</w:t>
      </w:r>
      <w:r>
        <w:rPr>
          <w:sz w:val="28"/>
          <w:lang w:val="uk-UA"/>
        </w:rPr>
        <w:t xml:space="preserve"> – </w:t>
      </w:r>
      <w:r>
        <w:rPr>
          <w:sz w:val="28"/>
          <w:lang w:val="en-US"/>
        </w:rPr>
        <w:t>R</w:t>
      </w:r>
    </w:p>
    <w:p w:rsidR="00363673" w:rsidRDefault="00363673" w:rsidP="00363673">
      <w:pPr>
        <w:spacing w:line="360" w:lineRule="auto"/>
        <w:ind w:left="561"/>
        <w:rPr>
          <w:sz w:val="28"/>
          <w:lang w:val="uk-UA"/>
        </w:rPr>
      </w:pPr>
      <w:r>
        <w:rPr>
          <w:sz w:val="28"/>
          <w:lang w:val="en-US"/>
        </w:rPr>
        <w:t>LUET</w:t>
      </w:r>
      <w:r>
        <w:rPr>
          <w:sz w:val="28"/>
          <w:lang w:val="uk-UA"/>
        </w:rPr>
        <w:t xml:space="preserve"> - час скорочення задньої стінки лівого шлуночка серця</w:t>
      </w:r>
    </w:p>
    <w:p w:rsidR="00363673" w:rsidRDefault="00363673" w:rsidP="00363673">
      <w:pPr>
        <w:spacing w:line="360" w:lineRule="auto"/>
        <w:ind w:left="561"/>
        <w:rPr>
          <w:sz w:val="28"/>
          <w:lang w:val="uk-UA"/>
        </w:rPr>
      </w:pPr>
      <w:r>
        <w:rPr>
          <w:sz w:val="28"/>
          <w:lang w:val="en-US"/>
        </w:rPr>
        <w:t>PWD</w:t>
      </w:r>
      <w:r>
        <w:rPr>
          <w:sz w:val="28"/>
          <w:lang w:val="uk-UA"/>
        </w:rPr>
        <w:t xml:space="preserve"> - товщина міокарда задньої стінки лівого шлуночка</w:t>
      </w:r>
    </w:p>
    <w:p w:rsidR="00363673" w:rsidRDefault="00363673" w:rsidP="00363673">
      <w:pPr>
        <w:spacing w:line="360" w:lineRule="auto"/>
        <w:ind w:left="561"/>
        <w:rPr>
          <w:sz w:val="28"/>
          <w:lang w:val="uk-UA"/>
        </w:rPr>
      </w:pPr>
      <w:r>
        <w:rPr>
          <w:sz w:val="28"/>
          <w:lang w:val="en-US"/>
        </w:rPr>
        <w:t>JUSd</w:t>
      </w:r>
      <w:r>
        <w:rPr>
          <w:sz w:val="28"/>
          <w:lang w:val="uk-UA"/>
        </w:rPr>
        <w:t xml:space="preserve"> – товщина </w:t>
      </w:r>
      <w:r>
        <w:rPr>
          <w:sz w:val="28"/>
        </w:rPr>
        <w:t>міжшлуночкової перетинки</w:t>
      </w:r>
    </w:p>
    <w:p w:rsidR="00363673" w:rsidRDefault="00363673" w:rsidP="00363673">
      <w:pPr>
        <w:spacing w:line="360" w:lineRule="auto"/>
        <w:ind w:left="561"/>
        <w:rPr>
          <w:sz w:val="28"/>
          <w:lang w:val="uk-UA"/>
        </w:rPr>
      </w:pPr>
      <w:r>
        <w:rPr>
          <w:sz w:val="28"/>
          <w:lang w:val="en-US"/>
        </w:rPr>
        <w:t>PVD</w:t>
      </w:r>
      <w:r>
        <w:rPr>
          <w:sz w:val="28"/>
          <w:lang w:val="uk-UA"/>
        </w:rPr>
        <w:t xml:space="preserve"> - </w:t>
      </w:r>
      <w:r>
        <w:rPr>
          <w:sz w:val="28"/>
        </w:rPr>
        <w:t>діаметр порожнини правого шлуночка серця</w:t>
      </w:r>
    </w:p>
    <w:p w:rsidR="00363673" w:rsidRDefault="00363673" w:rsidP="00363673">
      <w:pPr>
        <w:spacing w:line="360" w:lineRule="auto"/>
        <w:ind w:left="561"/>
        <w:rPr>
          <w:sz w:val="28"/>
          <w:lang w:val="uk-UA"/>
        </w:rPr>
      </w:pPr>
      <w:r>
        <w:rPr>
          <w:sz w:val="28"/>
          <w:lang w:val="en-US"/>
        </w:rPr>
        <w:t>HR</w:t>
      </w:r>
      <w:r>
        <w:rPr>
          <w:sz w:val="28"/>
          <w:lang w:val="uk-UA"/>
        </w:rPr>
        <w:t xml:space="preserve"> -</w:t>
      </w:r>
      <w:r>
        <w:rPr>
          <w:sz w:val="28"/>
        </w:rPr>
        <w:t xml:space="preserve"> частота скорочень серця</w:t>
      </w:r>
    </w:p>
    <w:p w:rsidR="00363673" w:rsidRDefault="00363673" w:rsidP="00363673">
      <w:pPr>
        <w:spacing w:line="360" w:lineRule="auto"/>
        <w:ind w:left="561"/>
        <w:rPr>
          <w:sz w:val="28"/>
          <w:lang w:val="uk-UA"/>
        </w:rPr>
      </w:pPr>
      <w:r>
        <w:rPr>
          <w:sz w:val="28"/>
          <w:lang w:val="en-US"/>
        </w:rPr>
        <w:t>VS</w:t>
      </w:r>
      <w:r>
        <w:rPr>
          <w:sz w:val="28"/>
          <w:lang w:val="uk-UA"/>
        </w:rPr>
        <w:t xml:space="preserve"> -</w:t>
      </w:r>
      <w:r>
        <w:rPr>
          <w:sz w:val="28"/>
        </w:rPr>
        <w:t xml:space="preserve"> </w:t>
      </w:r>
      <w:proofErr w:type="gramStart"/>
      <w:r>
        <w:rPr>
          <w:sz w:val="28"/>
        </w:rPr>
        <w:t>об’</w:t>
      </w:r>
      <w:r>
        <w:rPr>
          <w:sz w:val="28"/>
          <w:lang w:val="uk-UA"/>
        </w:rPr>
        <w:t>є</w:t>
      </w:r>
      <w:r>
        <w:rPr>
          <w:sz w:val="28"/>
        </w:rPr>
        <w:t>м</w:t>
      </w:r>
      <w:proofErr w:type="gramEnd"/>
      <w:r>
        <w:rPr>
          <w:sz w:val="28"/>
        </w:rPr>
        <w:t xml:space="preserve"> лівого шлуночка в систолу</w:t>
      </w:r>
    </w:p>
    <w:p w:rsidR="00363673" w:rsidRDefault="00363673" w:rsidP="00363673">
      <w:pPr>
        <w:spacing w:line="360" w:lineRule="auto"/>
        <w:ind w:left="561"/>
        <w:rPr>
          <w:sz w:val="28"/>
          <w:lang w:val="uk-UA"/>
        </w:rPr>
      </w:pPr>
      <w:r>
        <w:rPr>
          <w:sz w:val="28"/>
          <w:lang w:val="en-US"/>
        </w:rPr>
        <w:t>VD</w:t>
      </w:r>
      <w:r>
        <w:rPr>
          <w:sz w:val="28"/>
          <w:lang w:val="uk-UA"/>
        </w:rPr>
        <w:t xml:space="preserve"> -</w:t>
      </w:r>
      <w:r>
        <w:rPr>
          <w:sz w:val="28"/>
        </w:rPr>
        <w:t xml:space="preserve"> об’</w:t>
      </w:r>
      <w:r>
        <w:rPr>
          <w:sz w:val="28"/>
          <w:lang w:val="uk-UA"/>
        </w:rPr>
        <w:t>є</w:t>
      </w:r>
      <w:r>
        <w:rPr>
          <w:sz w:val="28"/>
        </w:rPr>
        <w:t>м лівого шлуночка в діастолу</w:t>
      </w:r>
    </w:p>
    <w:p w:rsidR="00363673" w:rsidRDefault="00363673" w:rsidP="00363673">
      <w:pPr>
        <w:spacing w:line="360" w:lineRule="auto"/>
        <w:ind w:left="561"/>
        <w:rPr>
          <w:sz w:val="28"/>
          <w:lang w:val="uk-UA"/>
        </w:rPr>
      </w:pPr>
      <w:r>
        <w:rPr>
          <w:sz w:val="28"/>
          <w:lang w:val="en-US"/>
        </w:rPr>
        <w:t>SV</w:t>
      </w:r>
      <w:r>
        <w:rPr>
          <w:sz w:val="28"/>
          <w:lang w:val="uk-UA"/>
        </w:rPr>
        <w:t xml:space="preserve"> -</w:t>
      </w:r>
      <w:r>
        <w:rPr>
          <w:sz w:val="28"/>
        </w:rPr>
        <w:t xml:space="preserve"> ударн</w:t>
      </w:r>
      <w:r>
        <w:rPr>
          <w:sz w:val="28"/>
          <w:lang w:val="uk-UA"/>
        </w:rPr>
        <w:t>и</w:t>
      </w:r>
      <w:r>
        <w:rPr>
          <w:sz w:val="28"/>
        </w:rPr>
        <w:t>й або систолічний об’</w:t>
      </w:r>
      <w:r>
        <w:rPr>
          <w:sz w:val="28"/>
          <w:lang w:val="uk-UA"/>
        </w:rPr>
        <w:t>є</w:t>
      </w:r>
      <w:r>
        <w:rPr>
          <w:sz w:val="28"/>
        </w:rPr>
        <w:t>м</w:t>
      </w:r>
    </w:p>
    <w:p w:rsidR="00363673" w:rsidRDefault="00363673" w:rsidP="00363673">
      <w:pPr>
        <w:spacing w:line="360" w:lineRule="auto"/>
        <w:ind w:left="561"/>
        <w:rPr>
          <w:sz w:val="28"/>
          <w:lang w:val="uk-UA"/>
        </w:rPr>
      </w:pPr>
      <w:r>
        <w:rPr>
          <w:sz w:val="28"/>
          <w:lang w:val="en-US"/>
        </w:rPr>
        <w:t>Q</w:t>
      </w:r>
      <w:r>
        <w:rPr>
          <w:sz w:val="28"/>
          <w:lang w:val="uk-UA"/>
        </w:rPr>
        <w:t xml:space="preserve"> -</w:t>
      </w:r>
      <w:r>
        <w:rPr>
          <w:sz w:val="28"/>
        </w:rPr>
        <w:t xml:space="preserve"> </w:t>
      </w:r>
      <w:proofErr w:type="gramStart"/>
      <w:r>
        <w:rPr>
          <w:sz w:val="28"/>
        </w:rPr>
        <w:t>хвилинний</w:t>
      </w:r>
      <w:proofErr w:type="gramEnd"/>
      <w:r>
        <w:rPr>
          <w:sz w:val="28"/>
        </w:rPr>
        <w:t xml:space="preserve"> об’</w:t>
      </w:r>
      <w:r>
        <w:rPr>
          <w:sz w:val="28"/>
          <w:lang w:val="uk-UA"/>
        </w:rPr>
        <w:t>є</w:t>
      </w:r>
      <w:r>
        <w:rPr>
          <w:sz w:val="28"/>
        </w:rPr>
        <w:t>м крові</w:t>
      </w:r>
    </w:p>
    <w:p w:rsidR="00363673" w:rsidRDefault="00363673" w:rsidP="00363673">
      <w:pPr>
        <w:spacing w:line="360" w:lineRule="auto"/>
        <w:ind w:left="561"/>
        <w:rPr>
          <w:sz w:val="28"/>
          <w:lang w:val="uk-UA"/>
        </w:rPr>
      </w:pPr>
      <w:r>
        <w:rPr>
          <w:sz w:val="28"/>
          <w:lang w:val="en-US"/>
        </w:rPr>
        <w:t>EF</w:t>
      </w:r>
      <w:r>
        <w:rPr>
          <w:sz w:val="28"/>
          <w:lang w:val="uk-UA"/>
        </w:rPr>
        <w:t xml:space="preserve"> - </w:t>
      </w:r>
      <w:r>
        <w:rPr>
          <w:sz w:val="28"/>
        </w:rPr>
        <w:t>фракція викиду крові</w:t>
      </w:r>
    </w:p>
    <w:p w:rsidR="00363673" w:rsidRDefault="00363673" w:rsidP="00363673">
      <w:pPr>
        <w:spacing w:line="360" w:lineRule="auto"/>
        <w:ind w:left="561"/>
        <w:rPr>
          <w:sz w:val="28"/>
          <w:lang w:val="uk-UA"/>
        </w:rPr>
      </w:pPr>
      <w:r>
        <w:rPr>
          <w:sz w:val="28"/>
          <w:lang w:val="en-US"/>
        </w:rPr>
        <w:t>VCF</w:t>
      </w:r>
      <w:r>
        <w:rPr>
          <w:sz w:val="28"/>
          <w:lang w:val="uk-UA"/>
        </w:rPr>
        <w:t xml:space="preserve"> - </w:t>
      </w:r>
      <w:r>
        <w:rPr>
          <w:sz w:val="28"/>
        </w:rPr>
        <w:t xml:space="preserve">швидкість </w:t>
      </w:r>
      <w:r>
        <w:rPr>
          <w:sz w:val="28"/>
          <w:lang w:val="uk-UA"/>
        </w:rPr>
        <w:t xml:space="preserve">циркулярного </w:t>
      </w:r>
      <w:r>
        <w:rPr>
          <w:sz w:val="28"/>
        </w:rPr>
        <w:t>скорочення міокарда</w:t>
      </w:r>
    </w:p>
    <w:p w:rsidR="00363673" w:rsidRDefault="00363673" w:rsidP="00363673">
      <w:pPr>
        <w:spacing w:line="360" w:lineRule="auto"/>
        <w:ind w:left="561"/>
        <w:rPr>
          <w:sz w:val="28"/>
          <w:lang w:val="uk-UA"/>
        </w:rPr>
      </w:pPr>
      <w:r>
        <w:rPr>
          <w:sz w:val="28"/>
          <w:lang w:val="uk-UA"/>
        </w:rPr>
        <w:t>МКГ – мгнітокардіографія</w:t>
      </w:r>
    </w:p>
    <w:p w:rsidR="00363673" w:rsidRDefault="00363673" w:rsidP="00363673">
      <w:pPr>
        <w:spacing w:line="360" w:lineRule="auto"/>
        <w:ind w:left="561"/>
        <w:rPr>
          <w:sz w:val="28"/>
          <w:lang w:val="uk-UA"/>
        </w:rPr>
      </w:pPr>
      <w:r>
        <w:rPr>
          <w:sz w:val="28"/>
          <w:lang w:val="uk-UA"/>
        </w:rPr>
        <w:t>ЕКГ – електрокардіографія</w:t>
      </w:r>
    </w:p>
    <w:p w:rsidR="00363673" w:rsidRDefault="00363673" w:rsidP="00363673">
      <w:pPr>
        <w:spacing w:line="360" w:lineRule="auto"/>
        <w:ind w:left="561"/>
        <w:rPr>
          <w:sz w:val="28"/>
          <w:lang w:val="uk-UA"/>
        </w:rPr>
      </w:pPr>
      <w:r>
        <w:rPr>
          <w:sz w:val="28"/>
        </w:rPr>
        <w:t>НМСК</w:t>
      </w:r>
      <w:r>
        <w:rPr>
          <w:sz w:val="28"/>
          <w:lang w:val="uk-UA"/>
        </w:rPr>
        <w:t xml:space="preserve"> - </w:t>
      </w:r>
      <w:r>
        <w:rPr>
          <w:sz w:val="28"/>
        </w:rPr>
        <w:t>належн</w:t>
      </w:r>
      <w:r>
        <w:rPr>
          <w:sz w:val="28"/>
          <w:lang w:val="uk-UA"/>
        </w:rPr>
        <w:t>е</w:t>
      </w:r>
      <w:r>
        <w:rPr>
          <w:sz w:val="28"/>
        </w:rPr>
        <w:t xml:space="preserve"> максимальн</w:t>
      </w:r>
      <w:r>
        <w:rPr>
          <w:sz w:val="28"/>
          <w:lang w:val="uk-UA"/>
        </w:rPr>
        <w:t>е</w:t>
      </w:r>
      <w:r>
        <w:rPr>
          <w:sz w:val="28"/>
        </w:rPr>
        <w:t xml:space="preserve"> споживання кисню</w:t>
      </w:r>
    </w:p>
    <w:p w:rsidR="00363673" w:rsidRDefault="00363673" w:rsidP="00363673">
      <w:pPr>
        <w:spacing w:line="360" w:lineRule="auto"/>
        <w:ind w:left="561"/>
        <w:rPr>
          <w:sz w:val="28"/>
          <w:lang w:val="uk-UA"/>
        </w:rPr>
      </w:pPr>
      <w:r>
        <w:rPr>
          <w:sz w:val="28"/>
          <w:lang w:val="uk-UA"/>
        </w:rPr>
        <w:t>МДА - малоновий діальдегід</w:t>
      </w:r>
    </w:p>
    <w:p w:rsidR="00363673" w:rsidRDefault="00363673" w:rsidP="00363673">
      <w:pPr>
        <w:spacing w:line="360" w:lineRule="auto"/>
        <w:ind w:left="561"/>
        <w:rPr>
          <w:sz w:val="28"/>
          <w:lang w:val="uk-UA"/>
        </w:rPr>
      </w:pPr>
      <w:r>
        <w:rPr>
          <w:sz w:val="28"/>
          <w:lang w:val="uk-UA"/>
        </w:rPr>
        <w:t>СОД – супероксиддісмутаза</w:t>
      </w:r>
    </w:p>
    <w:p w:rsidR="00363673" w:rsidRDefault="00363673" w:rsidP="00363673">
      <w:pPr>
        <w:spacing w:line="360" w:lineRule="auto"/>
        <w:ind w:left="561"/>
        <w:rPr>
          <w:sz w:val="28"/>
          <w:lang w:val="uk-UA"/>
        </w:rPr>
      </w:pPr>
      <w:r>
        <w:rPr>
          <w:sz w:val="28"/>
          <w:lang w:val="uk-UA"/>
        </w:rPr>
        <w:t>ІАР - індивідуальні адаптаційні реакції</w:t>
      </w:r>
    </w:p>
    <w:p w:rsidR="00363673" w:rsidRDefault="00363673" w:rsidP="00363673">
      <w:pPr>
        <w:spacing w:line="360" w:lineRule="auto"/>
        <w:ind w:left="561"/>
        <w:rPr>
          <w:sz w:val="28"/>
          <w:lang w:val="uk-UA"/>
        </w:rPr>
      </w:pPr>
      <w:r>
        <w:rPr>
          <w:sz w:val="28"/>
          <w:lang w:val="uk-UA"/>
        </w:rPr>
        <w:t>РН - реакції напруги гомеостазису</w:t>
      </w:r>
    </w:p>
    <w:p w:rsidR="00363673" w:rsidRDefault="00363673" w:rsidP="00363673">
      <w:pPr>
        <w:spacing w:line="360" w:lineRule="auto"/>
        <w:ind w:left="561"/>
        <w:rPr>
          <w:sz w:val="28"/>
          <w:lang w:val="uk-UA"/>
        </w:rPr>
      </w:pPr>
      <w:r>
        <w:rPr>
          <w:sz w:val="28"/>
          <w:lang w:val="uk-UA"/>
        </w:rPr>
        <w:t>СНЛ - співвідношення: нейтрофіли/лімфоцити</w:t>
      </w:r>
    </w:p>
    <w:p w:rsidR="00363673" w:rsidRDefault="00363673" w:rsidP="00363673">
      <w:pPr>
        <w:spacing w:line="360" w:lineRule="auto"/>
        <w:ind w:left="561"/>
        <w:rPr>
          <w:sz w:val="28"/>
          <w:lang w:val="uk-UA"/>
        </w:rPr>
      </w:pPr>
      <w:r>
        <w:rPr>
          <w:sz w:val="28"/>
          <w:lang w:val="uk-UA"/>
        </w:rPr>
        <w:t>СНМ - співвідношення: нейтрофіли/моноцити</w:t>
      </w:r>
    </w:p>
    <w:p w:rsidR="00363673" w:rsidRDefault="00363673" w:rsidP="00363673">
      <w:pPr>
        <w:spacing w:line="360" w:lineRule="auto"/>
        <w:ind w:left="561"/>
        <w:rPr>
          <w:sz w:val="28"/>
          <w:lang w:val="uk-UA"/>
        </w:rPr>
      </w:pPr>
      <w:r>
        <w:rPr>
          <w:sz w:val="28"/>
          <w:lang w:val="uk-UA"/>
        </w:rPr>
        <w:t>СЛМ - співвідношення: лімфоцити/моноцити</w:t>
      </w:r>
    </w:p>
    <w:p w:rsidR="00363673" w:rsidRDefault="00363673" w:rsidP="00363673">
      <w:pPr>
        <w:spacing w:line="360" w:lineRule="auto"/>
        <w:ind w:left="561"/>
        <w:rPr>
          <w:sz w:val="28"/>
          <w:lang w:val="uk-UA"/>
        </w:rPr>
      </w:pPr>
      <w:r>
        <w:rPr>
          <w:sz w:val="28"/>
          <w:lang w:val="uk-UA"/>
        </w:rPr>
        <w:t>СЛЕ - співвідношення: лімфоцити/еозинофіли</w:t>
      </w:r>
    </w:p>
    <w:p w:rsidR="00363673" w:rsidRDefault="00363673" w:rsidP="00363673">
      <w:pPr>
        <w:spacing w:line="360" w:lineRule="auto"/>
        <w:ind w:left="561"/>
        <w:rPr>
          <w:sz w:val="28"/>
          <w:lang w:val="uk-UA"/>
        </w:rPr>
      </w:pPr>
      <w:r>
        <w:rPr>
          <w:sz w:val="28"/>
          <w:lang w:val="uk-UA"/>
        </w:rPr>
        <w:t>РТ –  реакції тренування</w:t>
      </w:r>
    </w:p>
    <w:p w:rsidR="00363673" w:rsidRDefault="00363673" w:rsidP="00363673">
      <w:pPr>
        <w:spacing w:line="360" w:lineRule="auto"/>
        <w:ind w:left="561"/>
        <w:rPr>
          <w:sz w:val="28"/>
          <w:lang w:val="uk-UA"/>
        </w:rPr>
      </w:pPr>
      <w:r>
        <w:rPr>
          <w:sz w:val="28"/>
          <w:lang w:val="uk-UA"/>
        </w:rPr>
        <w:t>РСА – спокійної активації</w:t>
      </w:r>
    </w:p>
    <w:p w:rsidR="00363673" w:rsidRDefault="00363673" w:rsidP="00363673">
      <w:pPr>
        <w:spacing w:line="360" w:lineRule="auto"/>
        <w:ind w:left="561"/>
        <w:rPr>
          <w:sz w:val="28"/>
          <w:lang w:val="uk-UA"/>
        </w:rPr>
      </w:pPr>
      <w:r>
        <w:rPr>
          <w:sz w:val="28"/>
          <w:lang w:val="uk-UA"/>
        </w:rPr>
        <w:t>РПА – підвищеної активації</w:t>
      </w:r>
    </w:p>
    <w:p w:rsidR="00363673" w:rsidRDefault="00363673" w:rsidP="00363673">
      <w:pPr>
        <w:spacing w:line="360" w:lineRule="auto"/>
        <w:ind w:left="561"/>
        <w:rPr>
          <w:sz w:val="28"/>
          <w:lang w:val="uk-UA"/>
        </w:rPr>
      </w:pPr>
      <w:r>
        <w:rPr>
          <w:sz w:val="28"/>
        </w:rPr>
        <w:t>РП</w:t>
      </w:r>
      <w:r>
        <w:rPr>
          <w:sz w:val="28"/>
          <w:lang w:val="uk-UA"/>
        </w:rPr>
        <w:t xml:space="preserve"> – </w:t>
      </w:r>
      <w:r>
        <w:rPr>
          <w:sz w:val="28"/>
        </w:rPr>
        <w:t>переактивації</w:t>
      </w:r>
    </w:p>
    <w:p w:rsidR="00363673" w:rsidRDefault="00363673" w:rsidP="00363673">
      <w:pPr>
        <w:spacing w:line="360" w:lineRule="auto"/>
        <w:ind w:left="561"/>
        <w:rPr>
          <w:sz w:val="28"/>
          <w:lang w:val="uk-UA"/>
        </w:rPr>
      </w:pPr>
      <w:r>
        <w:rPr>
          <w:sz w:val="28"/>
        </w:rPr>
        <w:t>ГС</w:t>
      </w:r>
      <w:r>
        <w:rPr>
          <w:sz w:val="28"/>
          <w:lang w:val="uk-UA"/>
        </w:rPr>
        <w:t xml:space="preserve"> – </w:t>
      </w:r>
      <w:r>
        <w:rPr>
          <w:sz w:val="28"/>
        </w:rPr>
        <w:t>стану гострого стресу</w:t>
      </w:r>
    </w:p>
    <w:p w:rsidR="00363673" w:rsidRDefault="00363673" w:rsidP="00363673">
      <w:pPr>
        <w:spacing w:line="360" w:lineRule="auto"/>
        <w:ind w:left="561"/>
        <w:rPr>
          <w:sz w:val="28"/>
          <w:lang w:val="uk-UA"/>
        </w:rPr>
      </w:pPr>
      <w:r>
        <w:rPr>
          <w:sz w:val="28"/>
        </w:rPr>
        <w:t>ХС</w:t>
      </w:r>
      <w:r>
        <w:rPr>
          <w:sz w:val="28"/>
          <w:lang w:val="uk-UA"/>
        </w:rPr>
        <w:t xml:space="preserve"> - </w:t>
      </w:r>
      <w:r>
        <w:rPr>
          <w:sz w:val="28"/>
        </w:rPr>
        <w:t xml:space="preserve">стану </w:t>
      </w:r>
      <w:r>
        <w:rPr>
          <w:sz w:val="28"/>
          <w:lang w:val="uk-UA"/>
        </w:rPr>
        <w:t>хронічного</w:t>
      </w:r>
      <w:r>
        <w:rPr>
          <w:sz w:val="28"/>
        </w:rPr>
        <w:t xml:space="preserve"> стрессу</w:t>
      </w:r>
    </w:p>
    <w:p w:rsidR="00363673" w:rsidRDefault="00363673" w:rsidP="00363673">
      <w:pPr>
        <w:spacing w:line="360" w:lineRule="auto"/>
        <w:ind w:left="561"/>
        <w:rPr>
          <w:sz w:val="28"/>
          <w:lang w:val="uk-UA"/>
        </w:rPr>
      </w:pPr>
      <w:r>
        <w:rPr>
          <w:sz w:val="28"/>
          <w:lang w:val="uk-UA"/>
        </w:rPr>
        <w:t>ПЛР - полімеразно-ланцюгова реакціїя</w:t>
      </w:r>
    </w:p>
    <w:p w:rsidR="00363673" w:rsidRDefault="00363673" w:rsidP="00363673">
      <w:pPr>
        <w:spacing w:line="360" w:lineRule="auto"/>
        <w:ind w:left="561"/>
        <w:rPr>
          <w:sz w:val="28"/>
          <w:szCs w:val="20"/>
          <w:lang w:val="uk-UA"/>
        </w:rPr>
      </w:pPr>
      <w:r>
        <w:rPr>
          <w:sz w:val="28"/>
          <w:szCs w:val="20"/>
        </w:rPr>
        <w:lastRenderedPageBreak/>
        <w:t>ODD</w:t>
      </w:r>
      <w:r>
        <w:rPr>
          <w:sz w:val="28"/>
          <w:szCs w:val="20"/>
          <w:lang w:val="uk-UA"/>
        </w:rPr>
        <w:t xml:space="preserve"> – кисень-залежний фактор деградації</w:t>
      </w:r>
    </w:p>
    <w:p w:rsidR="00363673" w:rsidRDefault="00363673" w:rsidP="00363673">
      <w:pPr>
        <w:spacing w:line="360" w:lineRule="auto"/>
        <w:ind w:left="561"/>
        <w:rPr>
          <w:sz w:val="28"/>
          <w:szCs w:val="28"/>
          <w:lang w:val="uk-UA"/>
        </w:rPr>
      </w:pPr>
      <w:r>
        <w:rPr>
          <w:sz w:val="28"/>
          <w:szCs w:val="28"/>
          <w:lang w:val="uk-UA"/>
        </w:rPr>
        <w:t>ДНК –дезоксірибонуклеїнова кислота</w:t>
      </w:r>
    </w:p>
    <w:p w:rsidR="00363673" w:rsidRDefault="00363673" w:rsidP="00363673">
      <w:pPr>
        <w:spacing w:line="360" w:lineRule="auto"/>
        <w:ind w:left="561"/>
        <w:rPr>
          <w:sz w:val="28"/>
          <w:szCs w:val="32"/>
          <w:lang w:val="uk-UA"/>
        </w:rPr>
      </w:pPr>
      <w:r>
        <w:rPr>
          <w:sz w:val="28"/>
          <w:szCs w:val="32"/>
        </w:rPr>
        <w:t>А/</w:t>
      </w:r>
      <w:r>
        <w:rPr>
          <w:sz w:val="28"/>
          <w:szCs w:val="32"/>
          <w:lang w:val="uk-UA"/>
        </w:rPr>
        <w:t>Т – артеріальний тиск</w:t>
      </w:r>
    </w:p>
    <w:p w:rsidR="00363673" w:rsidRDefault="00363673" w:rsidP="00363673">
      <w:pPr>
        <w:spacing w:line="360" w:lineRule="auto"/>
        <w:ind w:left="561"/>
        <w:rPr>
          <w:sz w:val="28"/>
          <w:lang w:val="uk-UA"/>
        </w:rPr>
      </w:pPr>
      <w:r>
        <w:rPr>
          <w:sz w:val="28"/>
          <w:lang w:val="uk-UA"/>
        </w:rPr>
        <w:t>ШПІ - швидкість переробки інформації</w:t>
      </w:r>
    </w:p>
    <w:p w:rsidR="00363673" w:rsidRDefault="00363673" w:rsidP="00363673">
      <w:pPr>
        <w:spacing w:line="360" w:lineRule="auto"/>
        <w:ind w:left="561"/>
        <w:rPr>
          <w:sz w:val="28"/>
          <w:lang w:val="uk-UA"/>
        </w:rPr>
      </w:pPr>
      <w:r>
        <w:rPr>
          <w:sz w:val="28"/>
          <w:lang w:val="uk-UA"/>
        </w:rPr>
        <w:t>МПР – міжнародний полярний рік</w:t>
      </w:r>
    </w:p>
    <w:p w:rsidR="00363673" w:rsidRDefault="00363673" w:rsidP="00363673">
      <w:pPr>
        <w:spacing w:line="360" w:lineRule="auto"/>
        <w:ind w:left="561"/>
        <w:rPr>
          <w:sz w:val="28"/>
          <w:lang w:val="uk-UA"/>
        </w:rPr>
      </w:pPr>
      <w:r>
        <w:rPr>
          <w:sz w:val="28"/>
        </w:rPr>
        <w:t>УАЕ</w:t>
      </w:r>
      <w:r>
        <w:rPr>
          <w:sz w:val="28"/>
          <w:lang w:val="uk-UA"/>
        </w:rPr>
        <w:t xml:space="preserve"> - </w:t>
      </w:r>
      <w:r>
        <w:rPr>
          <w:sz w:val="28"/>
        </w:rPr>
        <w:t>українська антарктична експедиція</w:t>
      </w:r>
    </w:p>
    <w:p w:rsidR="00363673" w:rsidRDefault="00363673" w:rsidP="00363673">
      <w:pPr>
        <w:spacing w:line="360" w:lineRule="auto"/>
        <w:ind w:left="561"/>
        <w:rPr>
          <w:sz w:val="28"/>
          <w:lang w:val="uk-UA"/>
        </w:rPr>
      </w:pPr>
      <w:r>
        <w:rPr>
          <w:sz w:val="28"/>
          <w:lang w:val="uk-UA"/>
        </w:rPr>
        <w:t xml:space="preserve">БАС - </w:t>
      </w:r>
      <w:r>
        <w:rPr>
          <w:sz w:val="28"/>
        </w:rPr>
        <w:t>британськ</w:t>
      </w:r>
      <w:r>
        <w:rPr>
          <w:sz w:val="28"/>
          <w:lang w:val="uk-UA"/>
        </w:rPr>
        <w:t>а</w:t>
      </w:r>
      <w:r>
        <w:rPr>
          <w:sz w:val="28"/>
        </w:rPr>
        <w:t xml:space="preserve"> антарктичн</w:t>
      </w:r>
      <w:r>
        <w:rPr>
          <w:sz w:val="28"/>
          <w:lang w:val="uk-UA"/>
        </w:rPr>
        <w:t>а</w:t>
      </w:r>
      <w:r>
        <w:rPr>
          <w:sz w:val="28"/>
        </w:rPr>
        <w:t xml:space="preserve"> служб</w:t>
      </w:r>
      <w:r>
        <w:rPr>
          <w:sz w:val="28"/>
          <w:lang w:val="uk-UA"/>
        </w:rPr>
        <w:t>а</w:t>
      </w:r>
    </w:p>
    <w:p w:rsidR="00363673" w:rsidRDefault="00363673" w:rsidP="00363673">
      <w:pPr>
        <w:spacing w:line="360" w:lineRule="auto"/>
        <w:ind w:left="561"/>
        <w:rPr>
          <w:sz w:val="28"/>
          <w:lang w:val="uk-UA"/>
        </w:rPr>
      </w:pPr>
      <w:r>
        <w:rPr>
          <w:sz w:val="28"/>
        </w:rPr>
        <w:t>РАЕ</w:t>
      </w:r>
      <w:r>
        <w:rPr>
          <w:sz w:val="28"/>
          <w:lang w:val="uk-UA"/>
        </w:rPr>
        <w:t xml:space="preserve"> – російська антарктична експедиція</w:t>
      </w:r>
    </w:p>
    <w:p w:rsidR="00363673" w:rsidRDefault="00363673" w:rsidP="00363673">
      <w:pPr>
        <w:spacing w:line="360" w:lineRule="auto"/>
        <w:ind w:left="561"/>
        <w:rPr>
          <w:sz w:val="28"/>
          <w:szCs w:val="28"/>
          <w:lang w:val="uk-UA"/>
        </w:rPr>
      </w:pPr>
      <w:r>
        <w:rPr>
          <w:sz w:val="28"/>
          <w:szCs w:val="28"/>
          <w:lang w:val="uk-UA"/>
        </w:rPr>
        <w:t>АВ - альвеолярна вентиляція</w:t>
      </w:r>
    </w:p>
    <w:p w:rsidR="00363673" w:rsidRDefault="00363673" w:rsidP="00363673">
      <w:pPr>
        <w:spacing w:line="360" w:lineRule="auto"/>
        <w:ind w:left="561"/>
        <w:rPr>
          <w:sz w:val="28"/>
          <w:szCs w:val="28"/>
          <w:lang w:val="uk-UA"/>
        </w:rPr>
      </w:pPr>
      <w:r>
        <w:rPr>
          <w:sz w:val="28"/>
          <w:szCs w:val="28"/>
          <w:lang w:val="uk-UA"/>
        </w:rPr>
        <w:t>ПЛ - перфузія легень</w:t>
      </w:r>
    </w:p>
    <w:p w:rsidR="00363673" w:rsidRDefault="00363673" w:rsidP="00363673">
      <w:pPr>
        <w:spacing w:line="360" w:lineRule="auto"/>
        <w:ind w:left="561"/>
        <w:rPr>
          <w:sz w:val="28"/>
          <w:lang w:val="uk-UA"/>
        </w:rPr>
      </w:pPr>
      <w:r>
        <w:rPr>
          <w:sz w:val="28"/>
          <w:lang w:val="uk-UA"/>
        </w:rPr>
        <w:t>ВРПОЛ – вільно-радикальне перекисне окислення ліпідів</w:t>
      </w:r>
    </w:p>
    <w:p w:rsidR="00363673" w:rsidRDefault="00363673" w:rsidP="00363673">
      <w:pPr>
        <w:spacing w:line="360" w:lineRule="auto"/>
        <w:ind w:left="561"/>
        <w:rPr>
          <w:sz w:val="28"/>
          <w:lang w:val="uk-UA"/>
        </w:rPr>
      </w:pPr>
      <w:proofErr w:type="gramStart"/>
      <w:r>
        <w:rPr>
          <w:sz w:val="28"/>
          <w:lang w:val="en-US"/>
        </w:rPr>
        <w:t>mRNA</w:t>
      </w:r>
      <w:proofErr w:type="gramEnd"/>
      <w:r>
        <w:rPr>
          <w:sz w:val="28"/>
        </w:rPr>
        <w:t xml:space="preserve"> – матрична РНК</w:t>
      </w:r>
    </w:p>
    <w:p w:rsidR="00363673" w:rsidRDefault="00363673" w:rsidP="00363673">
      <w:pPr>
        <w:spacing w:line="360" w:lineRule="auto"/>
        <w:ind w:left="561"/>
        <w:rPr>
          <w:sz w:val="28"/>
          <w:lang w:val="uk-UA"/>
        </w:rPr>
      </w:pPr>
      <w:r>
        <w:rPr>
          <w:sz w:val="28"/>
          <w:lang w:val="en-US"/>
        </w:rPr>
        <w:t>SCN</w:t>
      </w:r>
      <w:r>
        <w:rPr>
          <w:sz w:val="28"/>
          <w:lang w:val="uk-UA"/>
        </w:rPr>
        <w:t xml:space="preserve"> - </w:t>
      </w:r>
      <w:r>
        <w:rPr>
          <w:sz w:val="28"/>
        </w:rPr>
        <w:t>супрахіазматичні ядра мозку</w:t>
      </w:r>
    </w:p>
    <w:p w:rsidR="00363673" w:rsidRDefault="00363673" w:rsidP="00363673">
      <w:pPr>
        <w:spacing w:line="360" w:lineRule="auto"/>
        <w:ind w:left="561"/>
        <w:rPr>
          <w:sz w:val="28"/>
          <w:lang w:val="uk-UA"/>
        </w:rPr>
      </w:pPr>
      <w:r>
        <w:rPr>
          <w:sz w:val="28"/>
        </w:rPr>
        <w:t>17-КС, 11-ОКС</w:t>
      </w:r>
      <w:r>
        <w:rPr>
          <w:sz w:val="28"/>
          <w:lang w:val="uk-UA"/>
        </w:rPr>
        <w:t xml:space="preserve"> - </w:t>
      </w:r>
      <w:r>
        <w:rPr>
          <w:sz w:val="28"/>
        </w:rPr>
        <w:t>гормон</w:t>
      </w:r>
      <w:r>
        <w:rPr>
          <w:sz w:val="28"/>
          <w:lang w:val="uk-UA"/>
        </w:rPr>
        <w:t>и</w:t>
      </w:r>
      <w:r>
        <w:rPr>
          <w:sz w:val="28"/>
        </w:rPr>
        <w:t xml:space="preserve"> надниркової </w:t>
      </w:r>
      <w:r>
        <w:rPr>
          <w:sz w:val="28"/>
          <w:lang w:val="uk-UA"/>
        </w:rPr>
        <w:t>залози</w:t>
      </w:r>
    </w:p>
    <w:p w:rsidR="00363673" w:rsidRDefault="00363673" w:rsidP="00363673">
      <w:pPr>
        <w:spacing w:line="360" w:lineRule="auto"/>
        <w:ind w:left="561"/>
        <w:rPr>
          <w:sz w:val="28"/>
          <w:lang w:val="uk-UA"/>
        </w:rPr>
      </w:pPr>
      <w:r>
        <w:rPr>
          <w:sz w:val="28"/>
        </w:rPr>
        <w:t>ТТГ</w:t>
      </w:r>
      <w:r>
        <w:rPr>
          <w:sz w:val="28"/>
          <w:lang w:val="uk-UA"/>
        </w:rPr>
        <w:t xml:space="preserve"> – тиреотропний гормон</w:t>
      </w:r>
    </w:p>
    <w:p w:rsidR="00363673" w:rsidRDefault="00363673" w:rsidP="00363673">
      <w:pPr>
        <w:spacing w:line="360" w:lineRule="auto"/>
        <w:ind w:left="561"/>
        <w:rPr>
          <w:sz w:val="28"/>
          <w:lang w:val="uk-UA"/>
        </w:rPr>
      </w:pPr>
      <w:r>
        <w:rPr>
          <w:sz w:val="28"/>
        </w:rPr>
        <w:t>А</w:t>
      </w:r>
      <w:r>
        <w:rPr>
          <w:sz w:val="28"/>
          <w:lang w:val="uk-UA"/>
        </w:rPr>
        <w:t xml:space="preserve"> - адреналін</w:t>
      </w:r>
    </w:p>
    <w:p w:rsidR="00363673" w:rsidRDefault="00363673" w:rsidP="00363673">
      <w:pPr>
        <w:spacing w:line="360" w:lineRule="auto"/>
        <w:ind w:left="561"/>
        <w:rPr>
          <w:sz w:val="28"/>
          <w:lang w:val="uk-UA"/>
        </w:rPr>
      </w:pPr>
      <w:r>
        <w:rPr>
          <w:sz w:val="28"/>
        </w:rPr>
        <w:t>НА</w:t>
      </w:r>
      <w:r>
        <w:rPr>
          <w:sz w:val="28"/>
          <w:lang w:val="uk-UA"/>
        </w:rPr>
        <w:t xml:space="preserve"> – норадреналін</w:t>
      </w:r>
    </w:p>
    <w:p w:rsidR="00363673" w:rsidRDefault="00363673" w:rsidP="00363673">
      <w:pPr>
        <w:spacing w:line="360" w:lineRule="auto"/>
        <w:ind w:left="561"/>
        <w:rPr>
          <w:sz w:val="28"/>
          <w:lang w:val="uk-UA"/>
        </w:rPr>
      </w:pPr>
      <w:r>
        <w:rPr>
          <w:sz w:val="28"/>
        </w:rPr>
        <w:t>АМо</w:t>
      </w:r>
      <w:r>
        <w:rPr>
          <w:sz w:val="28"/>
          <w:lang w:val="uk-UA"/>
        </w:rPr>
        <w:t xml:space="preserve"> - </w:t>
      </w:r>
      <w:r>
        <w:rPr>
          <w:sz w:val="28"/>
        </w:rPr>
        <w:t xml:space="preserve">амплітуди моди інтервалу </w:t>
      </w:r>
      <w:r>
        <w:rPr>
          <w:sz w:val="28"/>
          <w:lang w:val="en-US"/>
        </w:rPr>
        <w:t>R</w:t>
      </w:r>
      <w:r>
        <w:rPr>
          <w:sz w:val="28"/>
        </w:rPr>
        <w:t>-</w:t>
      </w:r>
      <w:r>
        <w:rPr>
          <w:sz w:val="28"/>
          <w:lang w:val="en-US"/>
        </w:rPr>
        <w:t>R</w:t>
      </w:r>
    </w:p>
    <w:p w:rsidR="00363673" w:rsidRDefault="00363673" w:rsidP="00363673">
      <w:pPr>
        <w:spacing w:line="360" w:lineRule="auto"/>
        <w:ind w:left="561"/>
        <w:rPr>
          <w:sz w:val="28"/>
          <w:lang w:val="uk-UA"/>
        </w:rPr>
      </w:pPr>
      <w:r>
        <w:rPr>
          <w:sz w:val="28"/>
        </w:rPr>
        <w:t>С</w:t>
      </w:r>
      <w:r>
        <w:rPr>
          <w:sz w:val="28"/>
          <w:lang w:val="uk-UA"/>
        </w:rPr>
        <w:t xml:space="preserve"> – цитозин</w:t>
      </w:r>
    </w:p>
    <w:p w:rsidR="00363673" w:rsidRDefault="00363673" w:rsidP="00363673">
      <w:pPr>
        <w:spacing w:line="360" w:lineRule="auto"/>
        <w:ind w:left="561"/>
        <w:rPr>
          <w:sz w:val="28"/>
          <w:lang w:val="uk-UA"/>
        </w:rPr>
      </w:pPr>
      <w:r>
        <w:rPr>
          <w:sz w:val="28"/>
        </w:rPr>
        <w:t>Т</w:t>
      </w:r>
      <w:r>
        <w:rPr>
          <w:sz w:val="28"/>
          <w:lang w:val="uk-UA"/>
        </w:rPr>
        <w:t xml:space="preserve"> – тімі</w:t>
      </w:r>
      <w:proofErr w:type="gramStart"/>
      <w:r>
        <w:rPr>
          <w:sz w:val="28"/>
          <w:lang w:val="uk-UA"/>
        </w:rPr>
        <w:t>н</w:t>
      </w:r>
      <w:proofErr w:type="gramEnd"/>
    </w:p>
    <w:p w:rsidR="00363673" w:rsidRDefault="00363673" w:rsidP="00363673">
      <w:pPr>
        <w:spacing w:line="360" w:lineRule="auto"/>
        <w:ind w:left="561"/>
        <w:rPr>
          <w:sz w:val="28"/>
          <w:lang w:val="uk-UA"/>
        </w:rPr>
      </w:pPr>
      <w:r>
        <w:rPr>
          <w:sz w:val="28"/>
          <w:lang w:val="en-US"/>
        </w:rPr>
        <w:t>Pro</w:t>
      </w:r>
      <w:r>
        <w:rPr>
          <w:sz w:val="28"/>
          <w:lang w:val="uk-UA"/>
        </w:rPr>
        <w:t xml:space="preserve"> </w:t>
      </w:r>
      <w:proofErr w:type="gramStart"/>
      <w:r>
        <w:rPr>
          <w:sz w:val="28"/>
          <w:lang w:val="uk-UA"/>
        </w:rPr>
        <w:t>-  пролин</w:t>
      </w:r>
      <w:proofErr w:type="gramEnd"/>
    </w:p>
    <w:p w:rsidR="00363673" w:rsidRDefault="00363673" w:rsidP="00363673">
      <w:pPr>
        <w:spacing w:line="360" w:lineRule="auto"/>
        <w:ind w:left="561"/>
        <w:rPr>
          <w:sz w:val="28"/>
          <w:lang w:val="uk-UA"/>
        </w:rPr>
      </w:pPr>
      <w:r>
        <w:rPr>
          <w:sz w:val="28"/>
          <w:lang w:val="en-US"/>
        </w:rPr>
        <w:t>Ser</w:t>
      </w:r>
      <w:r>
        <w:rPr>
          <w:sz w:val="28"/>
          <w:lang w:val="uk-UA"/>
        </w:rPr>
        <w:t xml:space="preserve"> – серин</w:t>
      </w:r>
    </w:p>
    <w:p w:rsidR="00363673" w:rsidRDefault="00363673" w:rsidP="00363673">
      <w:pPr>
        <w:spacing w:line="360" w:lineRule="auto"/>
        <w:ind w:left="561"/>
        <w:rPr>
          <w:sz w:val="28"/>
          <w:lang w:val="uk-UA"/>
        </w:rPr>
      </w:pPr>
      <w:r>
        <w:rPr>
          <w:sz w:val="28"/>
          <w:lang w:val="uk-UA"/>
        </w:rPr>
        <w:t>ППО</w:t>
      </w:r>
      <w:r>
        <w:rPr>
          <w:sz w:val="28"/>
        </w:rPr>
        <w:t xml:space="preserve">- </w:t>
      </w:r>
      <w:r>
        <w:rPr>
          <w:sz w:val="28"/>
          <w:lang w:val="uk-UA"/>
        </w:rPr>
        <w:t>переживання психотравмуючих обставин</w:t>
      </w:r>
    </w:p>
    <w:p w:rsidR="00363673" w:rsidRDefault="00363673" w:rsidP="00363673">
      <w:pPr>
        <w:spacing w:line="360" w:lineRule="auto"/>
        <w:ind w:left="561"/>
        <w:rPr>
          <w:sz w:val="28"/>
          <w:lang w:val="uk-UA"/>
        </w:rPr>
      </w:pPr>
      <w:r>
        <w:rPr>
          <w:sz w:val="28"/>
          <w:lang w:val="uk-UA"/>
        </w:rPr>
        <w:t>НВЕР - неадекватне вибіркове емоційне реагування</w:t>
      </w:r>
    </w:p>
    <w:p w:rsidR="00363673" w:rsidRDefault="00363673" w:rsidP="00363673">
      <w:pPr>
        <w:spacing w:line="360" w:lineRule="auto"/>
        <w:ind w:left="561"/>
        <w:rPr>
          <w:sz w:val="28"/>
          <w:lang w:val="uk-UA"/>
        </w:rPr>
      </w:pPr>
      <w:r>
        <w:rPr>
          <w:sz w:val="28"/>
          <w:lang w:val="uk-UA"/>
        </w:rPr>
        <w:t>ЕМД - емоційно-моральна дезорієнтація</w:t>
      </w:r>
    </w:p>
    <w:p w:rsidR="00363673" w:rsidRDefault="00363673" w:rsidP="00363673">
      <w:pPr>
        <w:spacing w:line="360" w:lineRule="auto"/>
        <w:ind w:left="561"/>
        <w:rPr>
          <w:sz w:val="28"/>
          <w:lang w:val="uk-UA"/>
        </w:rPr>
      </w:pPr>
      <w:r>
        <w:rPr>
          <w:sz w:val="28"/>
          <w:lang w:val="uk-UA"/>
        </w:rPr>
        <w:t>ЕВ - емоційна відчуженість</w:t>
      </w:r>
    </w:p>
    <w:p w:rsidR="00363673" w:rsidRDefault="00363673" w:rsidP="00363673">
      <w:pPr>
        <w:spacing w:line="360" w:lineRule="auto"/>
        <w:ind w:left="561"/>
        <w:rPr>
          <w:sz w:val="28"/>
          <w:lang w:val="uk-UA"/>
        </w:rPr>
      </w:pPr>
      <w:r>
        <w:rPr>
          <w:sz w:val="28"/>
          <w:lang w:val="uk-UA"/>
        </w:rPr>
        <w:t>ЛФ - лейкоцитарна формула</w:t>
      </w:r>
    </w:p>
    <w:p w:rsidR="00363673" w:rsidRDefault="00363673" w:rsidP="00363673">
      <w:pPr>
        <w:spacing w:line="360" w:lineRule="auto"/>
        <w:ind w:left="561"/>
        <w:rPr>
          <w:sz w:val="28"/>
          <w:lang w:val="uk-UA"/>
        </w:rPr>
      </w:pPr>
      <w:r>
        <w:rPr>
          <w:sz w:val="28"/>
          <w:lang w:val="uk-UA"/>
        </w:rPr>
        <w:t>ФІ – фагоцитарний індекс</w:t>
      </w:r>
    </w:p>
    <w:p w:rsidR="00363673" w:rsidRDefault="00363673" w:rsidP="00363673">
      <w:pPr>
        <w:spacing w:line="360" w:lineRule="auto"/>
        <w:ind w:left="561"/>
        <w:rPr>
          <w:sz w:val="28"/>
          <w:lang w:val="uk-UA"/>
        </w:rPr>
      </w:pPr>
      <w:r>
        <w:rPr>
          <w:sz w:val="28"/>
          <w:lang w:val="uk-UA"/>
        </w:rPr>
        <w:t xml:space="preserve">ФЧ –фагоцитарне число </w:t>
      </w:r>
    </w:p>
    <w:p w:rsidR="00363673" w:rsidRDefault="00363673" w:rsidP="00363673">
      <w:pPr>
        <w:spacing w:line="360" w:lineRule="auto"/>
        <w:ind w:left="561"/>
        <w:rPr>
          <w:sz w:val="28"/>
          <w:lang w:val="uk-UA"/>
        </w:rPr>
      </w:pPr>
      <w:r>
        <w:rPr>
          <w:sz w:val="28"/>
          <w:lang w:val="uk-UA"/>
        </w:rPr>
        <w:t>НСТ – тест з нітросинім тетразолем</w:t>
      </w:r>
    </w:p>
    <w:p w:rsidR="00363673" w:rsidRDefault="00363673" w:rsidP="00363673">
      <w:pPr>
        <w:spacing w:line="360" w:lineRule="auto"/>
        <w:ind w:left="561"/>
        <w:rPr>
          <w:sz w:val="28"/>
          <w:lang w:val="uk-UA"/>
        </w:rPr>
      </w:pPr>
      <w:r>
        <w:rPr>
          <w:sz w:val="28"/>
          <w:lang w:val="uk-UA"/>
        </w:rPr>
        <w:t>ЦІК – циркулюючі імунні комплекси</w:t>
      </w:r>
    </w:p>
    <w:p w:rsidR="00363673" w:rsidRDefault="00363673" w:rsidP="00363673">
      <w:pPr>
        <w:spacing w:line="360" w:lineRule="auto"/>
        <w:ind w:left="561"/>
        <w:rPr>
          <w:sz w:val="28"/>
          <w:lang w:val="uk-UA"/>
        </w:rPr>
      </w:pPr>
      <w:r>
        <w:rPr>
          <w:sz w:val="28"/>
          <w:lang w:val="en-US"/>
        </w:rPr>
        <w:lastRenderedPageBreak/>
        <w:t>IgG</w:t>
      </w:r>
      <w:r>
        <w:rPr>
          <w:sz w:val="28"/>
          <w:lang w:val="uk-UA"/>
        </w:rPr>
        <w:t>,</w:t>
      </w:r>
      <w:r>
        <w:rPr>
          <w:sz w:val="28"/>
          <w:lang w:val="en-US"/>
        </w:rPr>
        <w:t xml:space="preserve"> Ig M</w:t>
      </w:r>
      <w:r>
        <w:rPr>
          <w:sz w:val="28"/>
          <w:lang w:val="uk-UA"/>
        </w:rPr>
        <w:t>,</w:t>
      </w:r>
      <w:r>
        <w:rPr>
          <w:sz w:val="28"/>
          <w:lang w:val="en-US"/>
        </w:rPr>
        <w:t xml:space="preserve"> Ig A</w:t>
      </w:r>
      <w:r>
        <w:rPr>
          <w:sz w:val="28"/>
          <w:lang w:val="uk-UA"/>
        </w:rPr>
        <w:t xml:space="preserve"> - імуноглобуліни</w:t>
      </w:r>
    </w:p>
    <w:p w:rsidR="00363673" w:rsidRDefault="00363673" w:rsidP="00363673">
      <w:pPr>
        <w:spacing w:line="360" w:lineRule="auto"/>
        <w:ind w:left="561"/>
        <w:rPr>
          <w:sz w:val="28"/>
          <w:lang w:val="uk-UA"/>
        </w:rPr>
      </w:pPr>
      <w:r>
        <w:rPr>
          <w:sz w:val="28"/>
          <w:lang w:val="uk-UA"/>
        </w:rPr>
        <w:t>ЛВЛ - лічильник випромінування людини</w:t>
      </w:r>
    </w:p>
    <w:p w:rsidR="00363673" w:rsidRDefault="00363673" w:rsidP="00363673">
      <w:pPr>
        <w:spacing w:line="360" w:lineRule="auto"/>
        <w:ind w:left="561"/>
        <w:rPr>
          <w:sz w:val="28"/>
          <w:lang w:val="uk-UA"/>
        </w:rPr>
      </w:pPr>
      <w:r>
        <w:rPr>
          <w:sz w:val="28"/>
          <w:lang w:val="uk-UA"/>
        </w:rPr>
        <w:t>С 137 – цезій 137</w:t>
      </w:r>
    </w:p>
    <w:p w:rsidR="00363673" w:rsidRDefault="00363673" w:rsidP="00363673">
      <w:pPr>
        <w:spacing w:line="360" w:lineRule="auto"/>
        <w:ind w:left="561"/>
        <w:rPr>
          <w:sz w:val="28"/>
          <w:lang w:val="uk-UA"/>
        </w:rPr>
      </w:pPr>
      <w:r>
        <w:rPr>
          <w:sz w:val="28"/>
          <w:lang w:val="en-US"/>
        </w:rPr>
        <w:t>AM</w:t>
      </w:r>
      <w:r>
        <w:rPr>
          <w:sz w:val="28"/>
          <w:lang w:val="uk-UA"/>
        </w:rPr>
        <w:t xml:space="preserve"> – активність метафаз</w:t>
      </w:r>
    </w:p>
    <w:p w:rsidR="00363673" w:rsidRDefault="00363673" w:rsidP="00363673">
      <w:pPr>
        <w:spacing w:line="360" w:lineRule="auto"/>
        <w:ind w:left="561"/>
        <w:rPr>
          <w:sz w:val="28"/>
          <w:lang w:val="uk-UA"/>
        </w:rPr>
      </w:pPr>
      <w:r>
        <w:rPr>
          <w:sz w:val="28"/>
          <w:lang w:val="en-US"/>
        </w:rPr>
        <w:t>ChA</w:t>
      </w:r>
      <w:r>
        <w:rPr>
          <w:sz w:val="28"/>
          <w:lang w:val="uk-UA"/>
        </w:rPr>
        <w:t xml:space="preserve"> - хромосомні абберації</w:t>
      </w:r>
    </w:p>
    <w:p w:rsidR="00363673" w:rsidRDefault="00363673" w:rsidP="00363673">
      <w:pPr>
        <w:spacing w:line="360" w:lineRule="auto"/>
        <w:ind w:left="561"/>
        <w:rPr>
          <w:sz w:val="28"/>
          <w:lang w:val="uk-UA"/>
        </w:rPr>
      </w:pPr>
      <w:r>
        <w:rPr>
          <w:sz w:val="28"/>
          <w:lang w:val="uk-UA"/>
        </w:rPr>
        <w:t>ФЖЄЛ  - форсована життєва ємність легень</w:t>
      </w:r>
    </w:p>
    <w:p w:rsidR="00363673" w:rsidRDefault="00363673" w:rsidP="00363673">
      <w:pPr>
        <w:spacing w:line="360" w:lineRule="auto"/>
        <w:ind w:left="561"/>
        <w:rPr>
          <w:sz w:val="28"/>
        </w:rPr>
      </w:pPr>
      <w:r>
        <w:rPr>
          <w:sz w:val="28"/>
        </w:rPr>
        <w:t>ОФВ - об’є</w:t>
      </w:r>
      <w:proofErr w:type="gramStart"/>
      <w:r>
        <w:rPr>
          <w:sz w:val="28"/>
        </w:rPr>
        <w:t>м</w:t>
      </w:r>
      <w:proofErr w:type="gramEnd"/>
      <w:r>
        <w:rPr>
          <w:sz w:val="28"/>
        </w:rPr>
        <w:t xml:space="preserve"> форсованого видиху</w:t>
      </w:r>
    </w:p>
    <w:p w:rsidR="00363673" w:rsidRDefault="00363673" w:rsidP="00363673">
      <w:pPr>
        <w:spacing w:line="360" w:lineRule="auto"/>
        <w:ind w:left="561"/>
        <w:jc w:val="both"/>
        <w:rPr>
          <w:sz w:val="28"/>
          <w:szCs w:val="20"/>
          <w:lang w:val="uk-UA"/>
        </w:rPr>
      </w:pPr>
      <w:r>
        <w:rPr>
          <w:sz w:val="28"/>
          <w:szCs w:val="20"/>
          <w:lang w:val="uk-UA"/>
        </w:rPr>
        <w:t>ХОД-хвилинний об’єм дихання, л/хв.</w:t>
      </w:r>
    </w:p>
    <w:p w:rsidR="00363673" w:rsidRDefault="00363673" w:rsidP="00363673">
      <w:pPr>
        <w:spacing w:line="360" w:lineRule="auto"/>
        <w:ind w:left="561"/>
        <w:jc w:val="both"/>
        <w:rPr>
          <w:sz w:val="28"/>
          <w:szCs w:val="20"/>
          <w:lang w:val="uk-UA"/>
        </w:rPr>
      </w:pPr>
      <w:r>
        <w:rPr>
          <w:sz w:val="28"/>
          <w:szCs w:val="20"/>
          <w:lang w:val="uk-UA"/>
        </w:rPr>
        <w:t>ЧД-частота дихання, дих./хв.</w:t>
      </w:r>
    </w:p>
    <w:p w:rsidR="00363673" w:rsidRDefault="00363673" w:rsidP="00363673">
      <w:pPr>
        <w:spacing w:line="360" w:lineRule="auto"/>
        <w:ind w:left="561"/>
        <w:jc w:val="both"/>
        <w:rPr>
          <w:sz w:val="28"/>
          <w:szCs w:val="20"/>
          <w:lang w:val="uk-UA"/>
        </w:rPr>
      </w:pPr>
      <w:r>
        <w:rPr>
          <w:sz w:val="28"/>
          <w:szCs w:val="20"/>
          <w:lang w:val="uk-UA"/>
        </w:rPr>
        <w:t>ДО -дихальний об’єм, л</w:t>
      </w:r>
    </w:p>
    <w:p w:rsidR="00363673" w:rsidRDefault="00363673" w:rsidP="00363673">
      <w:pPr>
        <w:spacing w:line="360" w:lineRule="auto"/>
        <w:ind w:left="561"/>
        <w:jc w:val="both"/>
        <w:rPr>
          <w:sz w:val="28"/>
          <w:szCs w:val="20"/>
          <w:lang w:val="uk-UA"/>
        </w:rPr>
      </w:pPr>
      <w:r>
        <w:rPr>
          <w:sz w:val="28"/>
          <w:szCs w:val="20"/>
          <w:lang w:val="uk-UA"/>
        </w:rPr>
        <w:t>АВ/ДО -співвідношення альвеолярної вентиляції до дихального об’єму, ум.од.</w:t>
      </w:r>
    </w:p>
    <w:p w:rsidR="00363673" w:rsidRDefault="00363673" w:rsidP="00363673">
      <w:pPr>
        <w:spacing w:line="360" w:lineRule="auto"/>
        <w:ind w:left="561"/>
        <w:jc w:val="both"/>
        <w:rPr>
          <w:sz w:val="28"/>
          <w:szCs w:val="20"/>
          <w:lang w:val="uk-UA"/>
        </w:rPr>
      </w:pPr>
      <w:r>
        <w:rPr>
          <w:sz w:val="28"/>
          <w:szCs w:val="20"/>
          <w:lang w:val="uk-UA"/>
        </w:rPr>
        <w:t>ХОК-хвилинний об’єм крові, л/хв.</w:t>
      </w:r>
    </w:p>
    <w:p w:rsidR="00363673" w:rsidRDefault="00363673" w:rsidP="00363673">
      <w:pPr>
        <w:spacing w:line="360" w:lineRule="auto"/>
        <w:ind w:left="561"/>
        <w:jc w:val="both"/>
        <w:rPr>
          <w:sz w:val="28"/>
          <w:szCs w:val="20"/>
          <w:lang w:val="uk-UA"/>
        </w:rPr>
      </w:pPr>
      <w:r>
        <w:rPr>
          <w:sz w:val="28"/>
          <w:szCs w:val="20"/>
          <w:lang w:val="uk-UA"/>
        </w:rPr>
        <w:t>СО-ударний об’єм, мл</w:t>
      </w:r>
    </w:p>
    <w:p w:rsidR="00363673" w:rsidRDefault="00363673" w:rsidP="00363673">
      <w:pPr>
        <w:spacing w:line="360" w:lineRule="auto"/>
        <w:ind w:left="561"/>
        <w:jc w:val="both"/>
        <w:rPr>
          <w:sz w:val="28"/>
          <w:szCs w:val="20"/>
          <w:lang w:val="uk-UA"/>
        </w:rPr>
      </w:pPr>
      <w:r>
        <w:rPr>
          <w:sz w:val="28"/>
          <w:szCs w:val="20"/>
          <w:lang w:val="uk-UA"/>
        </w:rPr>
        <w:t>ВЕ-вентиляційний еквівалент, ум.од.</w:t>
      </w:r>
    </w:p>
    <w:p w:rsidR="00363673" w:rsidRDefault="00363673" w:rsidP="00363673">
      <w:pPr>
        <w:spacing w:line="360" w:lineRule="auto"/>
        <w:ind w:left="561"/>
        <w:jc w:val="both"/>
        <w:rPr>
          <w:sz w:val="28"/>
          <w:szCs w:val="20"/>
          <w:lang w:val="uk-UA"/>
        </w:rPr>
      </w:pPr>
      <w:r>
        <w:rPr>
          <w:sz w:val="28"/>
          <w:szCs w:val="20"/>
          <w:lang w:val="uk-UA"/>
        </w:rPr>
        <w:t>КЕДЦ-кисневий ефект дихального циклу, мл</w:t>
      </w:r>
    </w:p>
    <w:p w:rsidR="00363673" w:rsidRDefault="00363673" w:rsidP="00363673">
      <w:pPr>
        <w:spacing w:line="360" w:lineRule="auto"/>
        <w:ind w:left="561"/>
        <w:jc w:val="both"/>
        <w:rPr>
          <w:sz w:val="28"/>
          <w:szCs w:val="20"/>
          <w:lang w:val="uk-UA"/>
        </w:rPr>
      </w:pPr>
      <w:r>
        <w:rPr>
          <w:sz w:val="28"/>
          <w:szCs w:val="20"/>
          <w:lang w:val="uk-UA"/>
        </w:rPr>
        <w:t>ГЕ-гемодинамічний еквівалент, ум.од.</w:t>
      </w:r>
    </w:p>
    <w:p w:rsidR="00363673" w:rsidRDefault="00363673" w:rsidP="00363673">
      <w:pPr>
        <w:spacing w:line="360" w:lineRule="auto"/>
        <w:ind w:left="561"/>
        <w:jc w:val="both"/>
        <w:rPr>
          <w:sz w:val="28"/>
        </w:rPr>
      </w:pPr>
      <w:r>
        <w:rPr>
          <w:sz w:val="28"/>
          <w:lang w:val="uk-UA"/>
        </w:rPr>
        <w:t xml:space="preserve">КП-кисневий пульс, мл, </w:t>
      </w:r>
    </w:p>
    <w:p w:rsidR="00363673" w:rsidRDefault="00363673" w:rsidP="00363673">
      <w:pPr>
        <w:spacing w:line="360" w:lineRule="auto"/>
        <w:ind w:left="561"/>
        <w:jc w:val="both"/>
        <w:rPr>
          <w:sz w:val="28"/>
          <w:lang w:val="uk-UA"/>
        </w:rPr>
      </w:pPr>
      <w:r>
        <w:rPr>
          <w:sz w:val="28"/>
          <w:lang w:val="uk-UA"/>
        </w:rPr>
        <w:t>Нв-гемоглобін, г%</w:t>
      </w:r>
    </w:p>
    <w:p w:rsidR="00363673" w:rsidRDefault="00363673" w:rsidP="00363673">
      <w:pPr>
        <w:spacing w:line="360" w:lineRule="auto"/>
        <w:ind w:left="561"/>
        <w:jc w:val="both"/>
        <w:rPr>
          <w:sz w:val="28"/>
          <w:szCs w:val="20"/>
          <w:lang w:val="uk-UA"/>
        </w:rPr>
      </w:pPr>
      <w:r>
        <w:rPr>
          <w:sz w:val="28"/>
          <w:szCs w:val="20"/>
          <w:lang w:val="en-US"/>
        </w:rPr>
        <w:t>Q</w:t>
      </w:r>
      <w:r>
        <w:rPr>
          <w:sz w:val="28"/>
          <w:szCs w:val="20"/>
          <w:vertAlign w:val="subscript"/>
          <w:lang w:val="en-US"/>
        </w:rPr>
        <w:t>t</w:t>
      </w:r>
      <w:r>
        <w:rPr>
          <w:sz w:val="28"/>
          <w:szCs w:val="20"/>
          <w:lang w:val="en-US"/>
        </w:rPr>
        <w:t>O</w:t>
      </w:r>
      <w:r>
        <w:rPr>
          <w:sz w:val="28"/>
          <w:szCs w:val="20"/>
          <w:vertAlign w:val="subscript"/>
        </w:rPr>
        <w:t xml:space="preserve">2 </w:t>
      </w:r>
      <w:r>
        <w:rPr>
          <w:sz w:val="28"/>
          <w:szCs w:val="20"/>
          <w:lang w:val="uk-UA"/>
        </w:rPr>
        <w:t>-</w:t>
      </w:r>
      <w:r>
        <w:rPr>
          <w:sz w:val="28"/>
          <w:szCs w:val="20"/>
        </w:rPr>
        <w:t xml:space="preserve"> </w:t>
      </w:r>
      <w:r>
        <w:rPr>
          <w:sz w:val="28"/>
          <w:szCs w:val="20"/>
          <w:lang w:val="uk-UA"/>
        </w:rPr>
        <w:t>споживання кисню, мл/хв.</w:t>
      </w:r>
    </w:p>
    <w:p w:rsidR="00363673" w:rsidRDefault="00363673" w:rsidP="00363673">
      <w:pPr>
        <w:spacing w:line="360" w:lineRule="auto"/>
        <w:ind w:left="561"/>
        <w:jc w:val="both"/>
        <w:rPr>
          <w:sz w:val="28"/>
          <w:szCs w:val="20"/>
          <w:lang w:val="uk-UA"/>
        </w:rPr>
      </w:pPr>
      <w:proofErr w:type="gramStart"/>
      <w:r>
        <w:rPr>
          <w:sz w:val="28"/>
          <w:szCs w:val="20"/>
          <w:lang w:val="en-US"/>
        </w:rPr>
        <w:t>qIO</w:t>
      </w:r>
      <w:r>
        <w:rPr>
          <w:sz w:val="28"/>
          <w:szCs w:val="20"/>
          <w:vertAlign w:val="subscript"/>
        </w:rPr>
        <w:t>2</w:t>
      </w:r>
      <w:r>
        <w:rPr>
          <w:sz w:val="28"/>
          <w:szCs w:val="20"/>
        </w:rPr>
        <w:t xml:space="preserve"> </w:t>
      </w:r>
      <w:r>
        <w:rPr>
          <w:sz w:val="28"/>
          <w:szCs w:val="20"/>
          <w:lang w:val="uk-UA"/>
        </w:rPr>
        <w:t>-швидкість надходження кисню до легень, мл/хв.</w:t>
      </w:r>
      <w:proofErr w:type="gramEnd"/>
    </w:p>
    <w:p w:rsidR="00363673" w:rsidRDefault="00363673" w:rsidP="00363673">
      <w:pPr>
        <w:spacing w:line="360" w:lineRule="auto"/>
        <w:ind w:left="561"/>
        <w:jc w:val="both"/>
        <w:rPr>
          <w:sz w:val="28"/>
          <w:szCs w:val="20"/>
          <w:lang w:val="uk-UA"/>
        </w:rPr>
      </w:pPr>
      <w:proofErr w:type="gramStart"/>
      <w:r>
        <w:rPr>
          <w:sz w:val="28"/>
          <w:szCs w:val="20"/>
          <w:lang w:val="en-US"/>
        </w:rPr>
        <w:t>qAO</w:t>
      </w:r>
      <w:r>
        <w:rPr>
          <w:sz w:val="28"/>
          <w:szCs w:val="20"/>
          <w:vertAlign w:val="subscript"/>
        </w:rPr>
        <w:t xml:space="preserve">2 </w:t>
      </w:r>
      <w:r>
        <w:rPr>
          <w:sz w:val="28"/>
          <w:szCs w:val="20"/>
          <w:lang w:val="uk-UA"/>
        </w:rPr>
        <w:t>-</w:t>
      </w:r>
      <w:r>
        <w:rPr>
          <w:sz w:val="28"/>
          <w:szCs w:val="20"/>
        </w:rPr>
        <w:t xml:space="preserve"> </w:t>
      </w:r>
      <w:r>
        <w:rPr>
          <w:sz w:val="28"/>
          <w:szCs w:val="20"/>
          <w:lang w:val="uk-UA"/>
        </w:rPr>
        <w:t>швидкість надходження кисню до альвеол, мл/хв.</w:t>
      </w:r>
      <w:proofErr w:type="gramEnd"/>
    </w:p>
    <w:p w:rsidR="00363673" w:rsidRDefault="00363673" w:rsidP="00363673">
      <w:pPr>
        <w:spacing w:line="360" w:lineRule="auto"/>
        <w:ind w:left="561"/>
        <w:jc w:val="both"/>
        <w:rPr>
          <w:sz w:val="28"/>
          <w:szCs w:val="20"/>
          <w:lang w:val="uk-UA"/>
        </w:rPr>
      </w:pPr>
      <w:proofErr w:type="gramStart"/>
      <w:r>
        <w:rPr>
          <w:sz w:val="28"/>
          <w:szCs w:val="20"/>
          <w:lang w:val="en-US"/>
        </w:rPr>
        <w:t>q</w:t>
      </w:r>
      <w:r>
        <w:rPr>
          <w:sz w:val="28"/>
          <w:szCs w:val="20"/>
          <w:vertAlign w:val="subscript"/>
          <w:lang w:val="en-US"/>
        </w:rPr>
        <w:t>a</w:t>
      </w:r>
      <w:r>
        <w:rPr>
          <w:sz w:val="28"/>
          <w:szCs w:val="20"/>
          <w:lang w:val="en-US"/>
        </w:rPr>
        <w:t>O</w:t>
      </w:r>
      <w:r>
        <w:rPr>
          <w:sz w:val="28"/>
          <w:szCs w:val="20"/>
          <w:vertAlign w:val="subscript"/>
          <w:lang w:val="uk-UA"/>
        </w:rPr>
        <w:t>2</w:t>
      </w:r>
      <w:r>
        <w:rPr>
          <w:sz w:val="28"/>
          <w:szCs w:val="20"/>
          <w:lang w:val="uk-UA"/>
        </w:rPr>
        <w:t xml:space="preserve"> - швидкість транспортування кисню артеріальною кров’ю, мл/хв.</w:t>
      </w:r>
      <w:proofErr w:type="gramEnd"/>
    </w:p>
    <w:p w:rsidR="00363673" w:rsidRDefault="00363673" w:rsidP="00363673">
      <w:pPr>
        <w:spacing w:line="360" w:lineRule="auto"/>
        <w:ind w:left="561"/>
        <w:jc w:val="both"/>
        <w:rPr>
          <w:sz w:val="28"/>
          <w:szCs w:val="20"/>
          <w:lang w:val="uk-UA"/>
        </w:rPr>
      </w:pPr>
      <w:proofErr w:type="gramStart"/>
      <w:r>
        <w:rPr>
          <w:sz w:val="28"/>
          <w:szCs w:val="20"/>
          <w:lang w:val="en-US"/>
        </w:rPr>
        <w:t>q</w:t>
      </w:r>
      <w:r>
        <w:rPr>
          <w:sz w:val="28"/>
          <w:szCs w:val="20"/>
          <w:vertAlign w:val="subscript"/>
          <w:lang w:val="en-US"/>
        </w:rPr>
        <w:t>v</w:t>
      </w:r>
      <w:r>
        <w:rPr>
          <w:sz w:val="28"/>
          <w:szCs w:val="20"/>
          <w:lang w:val="en-US"/>
        </w:rPr>
        <w:t>O</w:t>
      </w:r>
      <w:r>
        <w:rPr>
          <w:sz w:val="28"/>
          <w:szCs w:val="20"/>
          <w:vertAlign w:val="subscript"/>
          <w:lang w:val="uk-UA"/>
        </w:rPr>
        <w:t>2</w:t>
      </w:r>
      <w:r>
        <w:rPr>
          <w:sz w:val="28"/>
          <w:szCs w:val="20"/>
          <w:lang w:val="uk-UA"/>
        </w:rPr>
        <w:t xml:space="preserve"> - швидкість транспортування кисню змішаною венозною кров’ю, мл/хв.</w:t>
      </w:r>
      <w:proofErr w:type="gramEnd"/>
    </w:p>
    <w:p w:rsidR="00363673" w:rsidRDefault="00363673" w:rsidP="00363673">
      <w:pPr>
        <w:spacing w:line="360" w:lineRule="auto"/>
        <w:ind w:left="561"/>
        <w:jc w:val="both"/>
        <w:rPr>
          <w:sz w:val="28"/>
          <w:szCs w:val="20"/>
          <w:lang w:val="uk-UA"/>
        </w:rPr>
      </w:pPr>
      <w:proofErr w:type="gramStart"/>
      <w:r>
        <w:rPr>
          <w:sz w:val="28"/>
          <w:szCs w:val="20"/>
          <w:lang w:val="en-US"/>
        </w:rPr>
        <w:t>P</w:t>
      </w:r>
      <w:r>
        <w:rPr>
          <w:sz w:val="28"/>
          <w:szCs w:val="20"/>
          <w:vertAlign w:val="subscript"/>
          <w:lang w:val="en-US"/>
        </w:rPr>
        <w:t>a</w:t>
      </w:r>
      <w:r>
        <w:rPr>
          <w:sz w:val="28"/>
          <w:szCs w:val="20"/>
          <w:lang w:val="en-US"/>
        </w:rPr>
        <w:t>O</w:t>
      </w:r>
      <w:r>
        <w:rPr>
          <w:sz w:val="28"/>
          <w:szCs w:val="20"/>
          <w:vertAlign w:val="subscript"/>
          <w:lang w:val="uk-UA"/>
        </w:rPr>
        <w:t xml:space="preserve">2 </w:t>
      </w:r>
      <w:r>
        <w:rPr>
          <w:sz w:val="28"/>
          <w:szCs w:val="20"/>
          <w:lang w:val="uk-UA"/>
        </w:rPr>
        <w:t>- напруження кисню артеріальної крові, мм рт.ст.</w:t>
      </w:r>
      <w:proofErr w:type="gramEnd"/>
    </w:p>
    <w:p w:rsidR="00363673" w:rsidRDefault="00363673" w:rsidP="00363673">
      <w:pPr>
        <w:spacing w:line="360" w:lineRule="auto"/>
        <w:ind w:left="561"/>
        <w:jc w:val="both"/>
        <w:rPr>
          <w:sz w:val="28"/>
          <w:szCs w:val="20"/>
          <w:lang w:val="uk-UA"/>
        </w:rPr>
      </w:pPr>
      <w:proofErr w:type="gramStart"/>
      <w:r>
        <w:rPr>
          <w:sz w:val="28"/>
          <w:szCs w:val="20"/>
          <w:lang w:val="en-US"/>
        </w:rPr>
        <w:t>P</w:t>
      </w:r>
      <w:r>
        <w:rPr>
          <w:sz w:val="28"/>
          <w:szCs w:val="20"/>
          <w:vertAlign w:val="subscript"/>
          <w:lang w:val="en-US"/>
        </w:rPr>
        <w:t>v</w:t>
      </w:r>
      <w:r>
        <w:rPr>
          <w:sz w:val="28"/>
          <w:szCs w:val="20"/>
          <w:lang w:val="en-US"/>
        </w:rPr>
        <w:t>O</w:t>
      </w:r>
      <w:r>
        <w:rPr>
          <w:sz w:val="28"/>
          <w:szCs w:val="20"/>
          <w:vertAlign w:val="subscript"/>
          <w:lang w:val="uk-UA"/>
        </w:rPr>
        <w:t>2</w:t>
      </w:r>
      <w:r>
        <w:rPr>
          <w:sz w:val="28"/>
          <w:szCs w:val="20"/>
          <w:lang w:val="uk-UA"/>
        </w:rPr>
        <w:t xml:space="preserve"> - напруження кисню змішаної венозної крові, мм рт.ст.</w:t>
      </w:r>
      <w:proofErr w:type="gramEnd"/>
    </w:p>
    <w:p w:rsidR="00363673" w:rsidRDefault="00363673" w:rsidP="00363673">
      <w:pPr>
        <w:spacing w:line="360" w:lineRule="auto"/>
        <w:ind w:left="561"/>
        <w:jc w:val="both"/>
        <w:rPr>
          <w:sz w:val="28"/>
          <w:szCs w:val="20"/>
          <w:lang w:val="uk-UA"/>
        </w:rPr>
      </w:pPr>
      <w:r>
        <w:rPr>
          <w:sz w:val="28"/>
          <w:szCs w:val="20"/>
          <w:lang w:val="en-US"/>
        </w:rPr>
        <w:t>C</w:t>
      </w:r>
      <w:r>
        <w:rPr>
          <w:sz w:val="28"/>
          <w:szCs w:val="20"/>
          <w:vertAlign w:val="subscript"/>
          <w:lang w:val="en-US"/>
        </w:rPr>
        <w:t>a</w:t>
      </w:r>
      <w:r>
        <w:rPr>
          <w:sz w:val="28"/>
          <w:szCs w:val="20"/>
          <w:lang w:val="en-US"/>
        </w:rPr>
        <w:t>O</w:t>
      </w:r>
      <w:r>
        <w:rPr>
          <w:sz w:val="28"/>
          <w:szCs w:val="20"/>
          <w:vertAlign w:val="subscript"/>
          <w:lang w:val="uk-UA"/>
        </w:rPr>
        <w:t>2</w:t>
      </w:r>
      <w:r>
        <w:rPr>
          <w:sz w:val="28"/>
          <w:szCs w:val="20"/>
        </w:rPr>
        <w:t xml:space="preserve"> </w:t>
      </w:r>
      <w:r>
        <w:rPr>
          <w:sz w:val="28"/>
          <w:szCs w:val="20"/>
          <w:lang w:val="uk-UA"/>
        </w:rPr>
        <w:t>-вміст кисню в артеріальній крові, об</w:t>
      </w:r>
      <w:proofErr w:type="gramStart"/>
      <w:r>
        <w:rPr>
          <w:sz w:val="28"/>
          <w:szCs w:val="20"/>
          <w:lang w:val="uk-UA"/>
        </w:rPr>
        <w:t>.%</w:t>
      </w:r>
      <w:proofErr w:type="gramEnd"/>
    </w:p>
    <w:p w:rsidR="00363673" w:rsidRDefault="00363673" w:rsidP="00363673">
      <w:pPr>
        <w:spacing w:line="360" w:lineRule="auto"/>
        <w:ind w:left="561"/>
        <w:jc w:val="both"/>
        <w:rPr>
          <w:sz w:val="28"/>
          <w:szCs w:val="20"/>
        </w:rPr>
      </w:pPr>
      <w:r>
        <w:rPr>
          <w:sz w:val="28"/>
          <w:szCs w:val="20"/>
          <w:lang w:val="en-US"/>
        </w:rPr>
        <w:t>C</w:t>
      </w:r>
      <w:r>
        <w:rPr>
          <w:sz w:val="28"/>
          <w:szCs w:val="20"/>
          <w:vertAlign w:val="subscript"/>
          <w:lang w:val="en-US"/>
        </w:rPr>
        <w:t>v</w:t>
      </w:r>
      <w:r>
        <w:rPr>
          <w:sz w:val="28"/>
          <w:szCs w:val="20"/>
          <w:lang w:val="en-US"/>
        </w:rPr>
        <w:t>O</w:t>
      </w:r>
      <w:r>
        <w:rPr>
          <w:sz w:val="28"/>
          <w:szCs w:val="20"/>
          <w:vertAlign w:val="subscript"/>
          <w:lang w:val="uk-UA"/>
        </w:rPr>
        <w:t>2</w:t>
      </w:r>
      <w:r>
        <w:rPr>
          <w:sz w:val="28"/>
          <w:szCs w:val="20"/>
        </w:rPr>
        <w:t xml:space="preserve"> </w:t>
      </w:r>
      <w:r>
        <w:rPr>
          <w:sz w:val="28"/>
          <w:szCs w:val="20"/>
          <w:lang w:val="uk-UA"/>
        </w:rPr>
        <w:t>-вміст кисню в змішаній венозній крові, об</w:t>
      </w:r>
      <w:proofErr w:type="gramStart"/>
      <w:r>
        <w:rPr>
          <w:sz w:val="28"/>
          <w:szCs w:val="20"/>
          <w:lang w:val="uk-UA"/>
        </w:rPr>
        <w:t>.%</w:t>
      </w:r>
      <w:proofErr w:type="gramEnd"/>
    </w:p>
    <w:p w:rsidR="00363673" w:rsidRDefault="00363673" w:rsidP="00363673">
      <w:pPr>
        <w:spacing w:line="360" w:lineRule="auto"/>
        <w:ind w:left="561"/>
        <w:jc w:val="both"/>
        <w:rPr>
          <w:sz w:val="28"/>
          <w:lang w:val="uk-UA"/>
        </w:rPr>
      </w:pPr>
      <w:r>
        <w:rPr>
          <w:sz w:val="28"/>
          <w:lang w:val="uk-UA"/>
        </w:rPr>
        <w:t>ТБКАС – активні сполуки які реагують із тіобарбітуровую кислотою</w:t>
      </w:r>
    </w:p>
    <w:p w:rsidR="00363673" w:rsidRDefault="00363673" w:rsidP="00363673">
      <w:pPr>
        <w:spacing w:line="360" w:lineRule="auto"/>
        <w:ind w:left="561"/>
        <w:jc w:val="both"/>
        <w:rPr>
          <w:sz w:val="28"/>
          <w:lang w:val="uk-UA"/>
        </w:rPr>
      </w:pPr>
      <w:r>
        <w:rPr>
          <w:sz w:val="28"/>
          <w:lang w:val="uk-UA"/>
        </w:rPr>
        <w:t>SP – систолічний тиск</w:t>
      </w:r>
    </w:p>
    <w:p w:rsidR="00363673" w:rsidRDefault="00363673" w:rsidP="00363673">
      <w:pPr>
        <w:spacing w:line="360" w:lineRule="auto"/>
        <w:ind w:left="561"/>
        <w:jc w:val="both"/>
        <w:rPr>
          <w:sz w:val="28"/>
          <w:lang w:val="uk-UA"/>
        </w:rPr>
      </w:pPr>
      <w:r>
        <w:rPr>
          <w:sz w:val="28"/>
          <w:lang w:val="uk-UA"/>
        </w:rPr>
        <w:lastRenderedPageBreak/>
        <w:t>DP – діастолічний тиск</w:t>
      </w:r>
    </w:p>
    <w:p w:rsidR="00363673" w:rsidRDefault="00363673" w:rsidP="00363673">
      <w:pPr>
        <w:spacing w:line="360" w:lineRule="auto"/>
        <w:ind w:left="561"/>
        <w:jc w:val="both"/>
        <w:rPr>
          <w:sz w:val="28"/>
          <w:lang w:val="uk-UA"/>
        </w:rPr>
      </w:pPr>
      <w:r>
        <w:rPr>
          <w:sz w:val="28"/>
          <w:lang w:val="uk-UA"/>
        </w:rPr>
        <w:t>РР – пульсовий тиск</w:t>
      </w:r>
    </w:p>
    <w:p w:rsidR="00363673" w:rsidRDefault="00363673" w:rsidP="00363673">
      <w:pPr>
        <w:spacing w:line="360" w:lineRule="auto"/>
        <w:ind w:left="561"/>
        <w:jc w:val="both"/>
        <w:rPr>
          <w:bCs/>
          <w:sz w:val="28"/>
          <w:szCs w:val="28"/>
          <w:lang w:val="uk-UA"/>
        </w:rPr>
      </w:pPr>
      <w:r>
        <w:rPr>
          <w:bCs/>
          <w:sz w:val="28"/>
          <w:szCs w:val="20"/>
          <w:lang w:val="uk-UA"/>
        </w:rPr>
        <w:t>К</w:t>
      </w:r>
      <w:r>
        <w:rPr>
          <w:bCs/>
          <w:sz w:val="28"/>
          <w:szCs w:val="20"/>
          <w:vertAlign w:val="subscript"/>
          <w:lang w:val="en-US"/>
        </w:rPr>
        <w:t>i</w:t>
      </w:r>
      <w:r>
        <w:rPr>
          <w:bCs/>
          <w:sz w:val="28"/>
          <w:szCs w:val="20"/>
          <w:vertAlign w:val="subscript"/>
          <w:lang w:val="uk-UA"/>
        </w:rPr>
        <w:t xml:space="preserve"> </w:t>
      </w:r>
      <w:r>
        <w:rPr>
          <w:bCs/>
          <w:sz w:val="28"/>
          <w:szCs w:val="20"/>
          <w:lang w:val="uk-UA"/>
        </w:rPr>
        <w:t>–</w:t>
      </w:r>
      <w:r>
        <w:rPr>
          <w:bCs/>
          <w:sz w:val="28"/>
          <w:szCs w:val="28"/>
          <w:lang w:val="uk-UA"/>
        </w:rPr>
        <w:t xml:space="preserve"> </w:t>
      </w:r>
      <w:r>
        <w:rPr>
          <w:bCs/>
          <w:sz w:val="28"/>
          <w:szCs w:val="20"/>
          <w:lang w:val="uk-UA"/>
        </w:rPr>
        <w:t>К-</w:t>
      </w:r>
      <w:r>
        <w:rPr>
          <w:bCs/>
          <w:sz w:val="28"/>
          <w:szCs w:val="28"/>
          <w:lang w:val="uk-UA"/>
        </w:rPr>
        <w:t>індекс</w:t>
      </w:r>
    </w:p>
    <w:p w:rsidR="00363673" w:rsidRDefault="00363673" w:rsidP="00363673">
      <w:pPr>
        <w:spacing w:line="360" w:lineRule="auto"/>
        <w:ind w:left="561"/>
        <w:jc w:val="both"/>
        <w:rPr>
          <w:bCs/>
          <w:sz w:val="28"/>
          <w:szCs w:val="20"/>
          <w:lang w:val="uk-UA"/>
        </w:rPr>
      </w:pPr>
      <w:r>
        <w:rPr>
          <w:bCs/>
          <w:sz w:val="28"/>
          <w:szCs w:val="20"/>
          <w:lang w:val="uk-UA"/>
        </w:rPr>
        <w:t>ЗПОС – загальний периферичний опір судин</w:t>
      </w:r>
    </w:p>
    <w:p w:rsidR="00363673" w:rsidRDefault="00363673" w:rsidP="00363673">
      <w:pPr>
        <w:spacing w:line="360" w:lineRule="auto"/>
        <w:ind w:left="561"/>
        <w:jc w:val="both"/>
        <w:rPr>
          <w:bCs/>
          <w:sz w:val="28"/>
          <w:szCs w:val="28"/>
          <w:lang w:val="uk-UA"/>
        </w:rPr>
      </w:pPr>
      <w:r>
        <w:rPr>
          <w:bCs/>
          <w:sz w:val="28"/>
          <w:szCs w:val="20"/>
          <w:lang w:val="uk-UA"/>
        </w:rPr>
        <w:t xml:space="preserve">ІНМ - </w:t>
      </w:r>
      <w:r>
        <w:rPr>
          <w:bCs/>
          <w:sz w:val="28"/>
          <w:szCs w:val="28"/>
          <w:lang w:val="uk-UA"/>
        </w:rPr>
        <w:t>індекс напруження міокарду</w:t>
      </w:r>
    </w:p>
    <w:p w:rsidR="00363673" w:rsidRDefault="00363673" w:rsidP="00363673">
      <w:pPr>
        <w:spacing w:line="360" w:lineRule="auto"/>
        <w:ind w:left="561"/>
        <w:jc w:val="both"/>
        <w:rPr>
          <w:sz w:val="28"/>
          <w:szCs w:val="20"/>
          <w:lang w:val="uk-UA"/>
        </w:rPr>
      </w:pPr>
      <w:r>
        <w:rPr>
          <w:bCs/>
          <w:sz w:val="28"/>
          <w:szCs w:val="20"/>
          <w:lang w:val="uk-UA"/>
        </w:rPr>
        <w:t>СІ - серцевий індекс</w:t>
      </w:r>
    </w:p>
    <w:p w:rsidR="00363673" w:rsidRDefault="00363673" w:rsidP="00363673">
      <w:pPr>
        <w:rPr>
          <w:lang w:val="uk-UA"/>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left="374" w:firstLine="334"/>
        <w:jc w:val="center"/>
        <w:rPr>
          <w:bCs/>
        </w:rPr>
      </w:pPr>
      <w:proofErr w:type="gramStart"/>
      <w:r>
        <w:rPr>
          <w:bCs/>
        </w:rPr>
        <w:t>ВСТУП</w:t>
      </w:r>
      <w:proofErr w:type="gramEnd"/>
    </w:p>
    <w:p w:rsidR="00363673" w:rsidRDefault="00363673" w:rsidP="00363673">
      <w:pPr>
        <w:pStyle w:val="affffffff"/>
        <w:spacing w:line="360" w:lineRule="auto"/>
        <w:ind w:left="374" w:firstLine="334"/>
        <w:jc w:val="center"/>
        <w:rPr>
          <w:b/>
          <w:bCs/>
        </w:rPr>
      </w:pPr>
    </w:p>
    <w:p w:rsidR="00363673" w:rsidRDefault="00363673" w:rsidP="00363673">
      <w:pPr>
        <w:pStyle w:val="affffffff"/>
        <w:spacing w:line="360" w:lineRule="auto"/>
        <w:ind w:firstLine="708"/>
      </w:pPr>
      <w:r>
        <w:rPr>
          <w:b/>
          <w:bCs/>
          <w:i/>
          <w:iCs/>
        </w:rPr>
        <w:t>Актуальність.</w:t>
      </w:r>
      <w:r>
        <w:t xml:space="preserve"> Реалізація планів української Державної Програми наукових </w:t>
      </w:r>
      <w:proofErr w:type="gramStart"/>
      <w:r>
        <w:t>досл</w:t>
      </w:r>
      <w:proofErr w:type="gramEnd"/>
      <w:r>
        <w:t xml:space="preserve">іджень в Антарктиці (розпорядження Кабінету Міністрів України № 422-р від 13.04.2001 р.)  забезпечується постійною діяльністю українських фахівців на антарктичній станції Академік Вернадський, які працюють у режимі щорічної заміни екіпажу. Тривале перебування людини у надзвичайних умовах потребує створення системи ефективної охорони здоров’я. Успіхи медико-біологічних </w:t>
      </w:r>
      <w:proofErr w:type="gramStart"/>
      <w:r>
        <w:t>досл</w:t>
      </w:r>
      <w:proofErr w:type="gramEnd"/>
      <w:r>
        <w:t>іджень на антарктичних станціях різних країн дають певні уявлення про особливості адаптації, виникнення патології та забезпечення медичним обслуговуванням зимівників [1-</w:t>
      </w:r>
      <w:r>
        <w:lastRenderedPageBreak/>
        <w:t>16,30,31,38,43,59,71–75,93,94,118, 119,162,163,219,244,279,304,318,347,435,439, 444-468,526,539].</w:t>
      </w:r>
    </w:p>
    <w:p w:rsidR="00363673" w:rsidRDefault="00363673" w:rsidP="00363673">
      <w:pPr>
        <w:pStyle w:val="affffffff"/>
        <w:spacing w:line="360" w:lineRule="auto"/>
        <w:ind w:firstLine="708"/>
      </w:pPr>
      <w:r>
        <w:t xml:space="preserve">Запозичення досвіду медичного супроводу антарктичних експедиційних загонів дозволило на початкових етапах присутності України в Антарктиці використовувати напрацьовані досягнення </w:t>
      </w:r>
      <w:proofErr w:type="gramStart"/>
      <w:r>
        <w:t>досл</w:t>
      </w:r>
      <w:proofErr w:type="gramEnd"/>
      <w:r>
        <w:t xml:space="preserve">іджень [52,77,86,93,94,160,161,164,223,225,226,227,247,280,284,302,333,358,405,406,433-450]. </w:t>
      </w:r>
      <w:proofErr w:type="gramStart"/>
      <w:r>
        <w:t>Однак, географічне положення станції Академік Вернадський, варіабельність метеорологічної та геліогеофізичної ситуації, сенсорна депривація та тривале перебування у середовищі малого колективу, а також особливості побутових умов українських експедиційних колективів утворюють унікальну специфічність комплексного впливу на людину надзвичайних факторів Антарктики [69,95,177,457].</w:t>
      </w:r>
      <w:proofErr w:type="gramEnd"/>
      <w:r>
        <w:t xml:space="preserve"> В таких умовах процеси адаптації можуть ускладнюватись, а вірогідність виникнення дизадаптаційних та дизрегуляційних порушень, які призводять до розвитку </w:t>
      </w:r>
      <w:proofErr w:type="gramStart"/>
      <w:r>
        <w:t>ст</w:t>
      </w:r>
      <w:proofErr w:type="gramEnd"/>
      <w:r>
        <w:t xml:space="preserve">ійкої патології та втрати працездатності людини суттєво підвищується [196,279,286,424]. </w:t>
      </w:r>
    </w:p>
    <w:p w:rsidR="00363673" w:rsidRDefault="00363673" w:rsidP="00363673">
      <w:pPr>
        <w:spacing w:line="360" w:lineRule="auto"/>
        <w:ind w:firstLine="708"/>
        <w:jc w:val="both"/>
        <w:rPr>
          <w:sz w:val="28"/>
          <w:lang w:val="uk-UA"/>
        </w:rPr>
      </w:pPr>
      <w:r>
        <w:rPr>
          <w:sz w:val="28"/>
          <w:lang w:val="uk-UA"/>
        </w:rPr>
        <w:t xml:space="preserve">Специфіка тривалої діяльності людини на антарктичній станції пов’язана з впливом численних екстремальних факторів, одні з яких постійні (інверсія сезонів, особливості фотоперіодики, зсув часових поясів), інші періодичні (відкриття “озонової діри”, гіподинамія, сенсорна ізоляція) і аперіодичні (активація метео- та геліофізичних явищ), що викликає зростання напруження функціональних систем організму [118,121,245,246,247,169-192]. Тому перебіг адаптації і дизадаптації в антарктичних умовах та деадаптації після перебування на антарктичній станції багато в чому залежить від психофізіологічного статусу людини, напрямку перебудови кисневих режимів організму і ефективності функціонування їх регуляційних механізмів [30,34,49,53,61,64,162,279,422,439]. </w:t>
      </w:r>
    </w:p>
    <w:p w:rsidR="00363673" w:rsidRDefault="00363673" w:rsidP="00363673">
      <w:pPr>
        <w:spacing w:line="360" w:lineRule="auto"/>
        <w:ind w:firstLine="708"/>
        <w:jc w:val="both"/>
        <w:rPr>
          <w:sz w:val="28"/>
          <w:szCs w:val="28"/>
          <w:lang w:val="uk-UA"/>
        </w:rPr>
      </w:pPr>
      <w:r>
        <w:rPr>
          <w:sz w:val="28"/>
          <w:lang w:val="uk-UA"/>
        </w:rPr>
        <w:t>Відомо, що якість життя і працездатність людини, особливо при перебуванні у надзвичайних умовах, прямо залежать від резистентності організму, тобто його здатності протистояти негативному впливові екстремальних чинників, що в свою чергу може мати генетичну залежність [9,30,54,118,493-502].</w:t>
      </w:r>
      <w:r>
        <w:rPr>
          <w:lang w:val="uk-UA"/>
        </w:rPr>
        <w:t xml:space="preserve"> </w:t>
      </w:r>
      <w:r>
        <w:rPr>
          <w:sz w:val="28"/>
          <w:szCs w:val="28"/>
          <w:lang w:val="uk-UA"/>
        </w:rPr>
        <w:t xml:space="preserve">Перебування людини в умовах прибережного регіону </w:t>
      </w:r>
      <w:r>
        <w:rPr>
          <w:sz w:val="28"/>
          <w:szCs w:val="28"/>
          <w:lang w:val="uk-UA"/>
        </w:rPr>
        <w:lastRenderedPageBreak/>
        <w:t>Антарктики не пов’язане із значними перепадами вмісту кисню у повітрі, що, вірогідно, обумовило відсутність прицільних досліджень стану киснетранспортних систем організму зимівників на станціях, які розташовані на одному рівні з морем. Проте, на переважній більшості антарктичних станцій учасники тривалих експедицій мають подібні проблеми дизадаптаційного та десинхронозного характеру з розвитком проявів локальної та генералізованої гіпоксії, оксидаційного стресу, напруження функціональних систем постачання та утилізації кисню, що може визначати виникнення, так званого, “антарктичного синдрому”</w:t>
      </w:r>
      <w:r>
        <w:rPr>
          <w:lang w:val="uk-UA"/>
        </w:rPr>
        <w:t xml:space="preserve"> </w:t>
      </w:r>
      <w:r>
        <w:rPr>
          <w:sz w:val="28"/>
          <w:lang w:val="uk-UA"/>
        </w:rPr>
        <w:t>[43,98,108,120,139,446,449, 501]</w:t>
      </w:r>
      <w:r>
        <w:rPr>
          <w:sz w:val="28"/>
          <w:szCs w:val="28"/>
          <w:lang w:val="uk-UA"/>
        </w:rPr>
        <w:t xml:space="preserve">. </w:t>
      </w:r>
    </w:p>
    <w:p w:rsidR="00363673" w:rsidRDefault="00363673" w:rsidP="00363673">
      <w:pPr>
        <w:spacing w:line="360" w:lineRule="auto"/>
        <w:ind w:firstLine="708"/>
        <w:jc w:val="both"/>
        <w:rPr>
          <w:sz w:val="28"/>
          <w:szCs w:val="28"/>
          <w:lang w:val="uk-UA"/>
        </w:rPr>
      </w:pPr>
      <w:r>
        <w:rPr>
          <w:sz w:val="28"/>
          <w:szCs w:val="28"/>
          <w:lang w:val="uk-UA"/>
        </w:rPr>
        <w:t xml:space="preserve">Окрім того, умови соціальної депривації у поєднанні із комплексним впливом факторів середовища можуть викликати тривалий стан своєрідного стресу, що може модифікувати формування механізмів адаптації, особливо, у системах кисневого забезпечення організму людини. Певна модулююча дія, вірогідно, належить факторам біоритмологічної природи та екстремальним чинникам навколишнього середовища, що також підвищує вимоги до адаптаційної здатності психофізіологічних функцій та механізмів регуляції кисневого забезпечення організму людини </w:t>
      </w:r>
      <w:r>
        <w:rPr>
          <w:sz w:val="28"/>
          <w:lang w:val="uk-UA"/>
        </w:rPr>
        <w:t>[18,31,35,52,56,76,126,163]</w:t>
      </w:r>
      <w:r>
        <w:rPr>
          <w:sz w:val="28"/>
          <w:szCs w:val="28"/>
          <w:lang w:val="uk-UA"/>
        </w:rPr>
        <w:t xml:space="preserve">. </w:t>
      </w:r>
    </w:p>
    <w:p w:rsidR="00363673" w:rsidRDefault="00363673" w:rsidP="00363673">
      <w:pPr>
        <w:spacing w:line="360" w:lineRule="auto"/>
        <w:ind w:firstLine="708"/>
        <w:jc w:val="both"/>
        <w:rPr>
          <w:sz w:val="28"/>
          <w:szCs w:val="28"/>
          <w:lang w:val="uk-UA"/>
        </w:rPr>
      </w:pPr>
      <w:r>
        <w:rPr>
          <w:sz w:val="28"/>
          <w:szCs w:val="28"/>
          <w:lang w:val="uk-UA"/>
        </w:rPr>
        <w:t xml:space="preserve">Таким чином, наслідки тривалого впливу стресогенних чинників та вірогідні перебудови киснетранспортних систем організму можуть складати основу провідних патогенетичних механізмів виникнення гіпоксичних станів, розвитку дизадаптаційних порушень, затяжного перебігу адаптації в антарктичних умовах та деадаптації після експедиції. Тому дослідження, які спрямовані на встановлення особливостей змін психофізіологічних функцій та перебудов респіраторних, гемодинамічних, гемічних і генетичних механізмів регуляції кисневих режимів організму людини при тривалому перебуванні в умовах антарктичної експедиції є актуальними. На сучасному етапі особливої актуальності набуває вивчення ролі генетичних механізмів у адаптаційних та дизадаптаційних перебудовах в організмі людини, дослідження яких знаходяться на стартовому етапі </w:t>
      </w:r>
      <w:r>
        <w:rPr>
          <w:sz w:val="28"/>
          <w:lang w:val="uk-UA"/>
        </w:rPr>
        <w:t>[398,448,500, 538,540]</w:t>
      </w:r>
      <w:r>
        <w:rPr>
          <w:sz w:val="28"/>
          <w:szCs w:val="28"/>
          <w:lang w:val="uk-UA"/>
        </w:rPr>
        <w:t xml:space="preserve">.. </w:t>
      </w:r>
    </w:p>
    <w:p w:rsidR="00363673" w:rsidRDefault="00363673" w:rsidP="00363673">
      <w:pPr>
        <w:spacing w:line="360" w:lineRule="auto"/>
        <w:ind w:firstLine="708"/>
        <w:jc w:val="both"/>
        <w:rPr>
          <w:sz w:val="28"/>
          <w:szCs w:val="28"/>
          <w:lang w:val="uk-UA"/>
        </w:rPr>
      </w:pPr>
      <w:r>
        <w:rPr>
          <w:sz w:val="28"/>
          <w:szCs w:val="28"/>
          <w:lang w:val="uk-UA"/>
        </w:rPr>
        <w:t xml:space="preserve">Отже, встановлення особливостей механізмів дизадаптації може бути надійною основою для застосування комплексної патогенетичної корекції </w:t>
      </w:r>
      <w:r>
        <w:rPr>
          <w:sz w:val="28"/>
          <w:szCs w:val="28"/>
          <w:lang w:val="uk-UA"/>
        </w:rPr>
        <w:lastRenderedPageBreak/>
        <w:t xml:space="preserve">порушень у функціональних системах організму та профілактики патології людини при тривалому перебуванні в екстремальних умовах Антарктики. </w:t>
      </w:r>
    </w:p>
    <w:p w:rsidR="00363673" w:rsidRDefault="00363673" w:rsidP="00363673">
      <w:pPr>
        <w:spacing w:line="360" w:lineRule="auto"/>
        <w:ind w:firstLine="708"/>
        <w:rPr>
          <w:b/>
          <w:bCs/>
          <w:sz w:val="28"/>
          <w:lang w:val="uk-UA"/>
        </w:rPr>
      </w:pPr>
    </w:p>
    <w:p w:rsidR="00363673" w:rsidRDefault="00363673" w:rsidP="00363673">
      <w:pPr>
        <w:spacing w:line="360" w:lineRule="auto"/>
        <w:ind w:firstLine="708"/>
        <w:rPr>
          <w:b/>
          <w:bCs/>
          <w:sz w:val="28"/>
          <w:lang w:val="uk-UA"/>
        </w:rPr>
      </w:pPr>
      <w:r>
        <w:rPr>
          <w:b/>
          <w:bCs/>
          <w:sz w:val="28"/>
          <w:lang w:val="uk-UA"/>
        </w:rPr>
        <w:t>Зв</w:t>
      </w:r>
      <w:r>
        <w:rPr>
          <w:b/>
          <w:bCs/>
          <w:sz w:val="28"/>
        </w:rPr>
        <w:t>’</w:t>
      </w:r>
      <w:r>
        <w:rPr>
          <w:b/>
          <w:bCs/>
          <w:sz w:val="28"/>
          <w:lang w:val="uk-UA"/>
        </w:rPr>
        <w:t xml:space="preserve">язок роботи з науковими програмами, планами, темами. </w:t>
      </w:r>
    </w:p>
    <w:p w:rsidR="00363673" w:rsidRDefault="00363673" w:rsidP="00363673">
      <w:pPr>
        <w:spacing w:line="360" w:lineRule="auto"/>
        <w:ind w:firstLine="708"/>
        <w:rPr>
          <w:b/>
          <w:bCs/>
          <w:sz w:val="28"/>
          <w:lang w:val="uk-UA"/>
        </w:rPr>
      </w:pPr>
    </w:p>
    <w:p w:rsidR="00363673" w:rsidRPr="00363673" w:rsidRDefault="00363673" w:rsidP="00363673">
      <w:pPr>
        <w:pStyle w:val="24"/>
        <w:spacing w:line="360" w:lineRule="auto"/>
        <w:jc w:val="both"/>
        <w:rPr>
          <w:lang w:val="uk-UA"/>
        </w:rPr>
      </w:pPr>
      <w:r w:rsidRPr="00363673">
        <w:rPr>
          <w:lang w:val="uk-UA"/>
        </w:rPr>
        <w:t xml:space="preserve">Роботу виконано відповідно до планової тематики відділу з вивчення гіпоксичних станів Інституту фізіології ім. О.О. Богомольця НАН України: </w:t>
      </w:r>
    </w:p>
    <w:p w:rsidR="00363673" w:rsidRPr="00363673" w:rsidRDefault="00363673" w:rsidP="00363673">
      <w:pPr>
        <w:pStyle w:val="24"/>
        <w:spacing w:line="360" w:lineRule="auto"/>
        <w:jc w:val="both"/>
        <w:rPr>
          <w:lang w:val="uk-UA"/>
        </w:rPr>
      </w:pPr>
      <w:r w:rsidRPr="00363673">
        <w:rPr>
          <w:lang w:val="uk-UA"/>
        </w:rPr>
        <w:t>- державний реєстраційний № 0101</w:t>
      </w:r>
      <w:r>
        <w:rPr>
          <w:lang w:val="en-US"/>
        </w:rPr>
        <w:t>U</w:t>
      </w:r>
      <w:r w:rsidRPr="00363673">
        <w:rPr>
          <w:lang w:val="uk-UA"/>
        </w:rPr>
        <w:t xml:space="preserve">002634 “Роль перебудов структурно-функціональних взаємовідносин у газотранспортних системах організму в розвитку гіпоксичних станів при екзо- та ендогенних впливах” (початок – </w:t>
      </w:r>
      <w:r>
        <w:rPr>
          <w:lang w:val="en-US"/>
        </w:rPr>
        <w:t>I</w:t>
      </w:r>
      <w:r w:rsidRPr="00363673">
        <w:rPr>
          <w:lang w:val="uk-UA"/>
        </w:rPr>
        <w:t xml:space="preserve">-й кв. 2001 року, закінчення – </w:t>
      </w:r>
      <w:r>
        <w:rPr>
          <w:lang w:val="en-US"/>
        </w:rPr>
        <w:t>IV</w:t>
      </w:r>
      <w:r w:rsidRPr="00363673">
        <w:rPr>
          <w:lang w:val="uk-UA"/>
        </w:rPr>
        <w:t xml:space="preserve">-й кв. 2004 року); </w:t>
      </w:r>
    </w:p>
    <w:p w:rsidR="00363673" w:rsidRPr="00363673" w:rsidRDefault="00363673" w:rsidP="00363673">
      <w:pPr>
        <w:pStyle w:val="24"/>
        <w:spacing w:line="360" w:lineRule="auto"/>
        <w:jc w:val="both"/>
        <w:rPr>
          <w:lang w:val="uk-UA"/>
        </w:rPr>
      </w:pPr>
      <w:r w:rsidRPr="00363673">
        <w:rPr>
          <w:lang w:val="uk-UA"/>
        </w:rPr>
        <w:t>- державний реєстраційний № 0105</w:t>
      </w:r>
      <w:r>
        <w:rPr>
          <w:lang w:val="en-US"/>
        </w:rPr>
        <w:t>U</w:t>
      </w:r>
      <w:r w:rsidRPr="00363673">
        <w:rPr>
          <w:lang w:val="uk-UA"/>
        </w:rPr>
        <w:t xml:space="preserve">003238 “Дослідження механізмів адаптації організму тварин і людини до різних режимів інтервальної гіпоксичної гіпоксії” (початок – </w:t>
      </w:r>
      <w:r>
        <w:rPr>
          <w:lang w:val="en-US"/>
        </w:rPr>
        <w:t>I</w:t>
      </w:r>
      <w:r w:rsidRPr="00363673">
        <w:rPr>
          <w:lang w:val="uk-UA"/>
        </w:rPr>
        <w:t xml:space="preserve">-й кв. 2005 року, закінчення – </w:t>
      </w:r>
      <w:r>
        <w:rPr>
          <w:lang w:val="en-US"/>
        </w:rPr>
        <w:t>IV</w:t>
      </w:r>
      <w:r w:rsidRPr="00363673">
        <w:rPr>
          <w:lang w:val="uk-UA"/>
        </w:rPr>
        <w:t>-й кв. 2008 року відповідно до Постанови бюро ВМББЕКФ № 1, § 3, від 20.01.05);</w:t>
      </w:r>
    </w:p>
    <w:p w:rsidR="00363673" w:rsidRPr="00363673" w:rsidRDefault="00363673" w:rsidP="00363673">
      <w:pPr>
        <w:pStyle w:val="24"/>
        <w:spacing w:line="360" w:lineRule="auto"/>
        <w:jc w:val="both"/>
        <w:rPr>
          <w:lang w:val="uk-UA"/>
        </w:rPr>
      </w:pPr>
      <w:r w:rsidRPr="00363673">
        <w:rPr>
          <w:lang w:val="uk-UA"/>
        </w:rPr>
        <w:t>- державний реєстраційний № 0108</w:t>
      </w:r>
      <w:r>
        <w:rPr>
          <w:lang w:val="en-US"/>
        </w:rPr>
        <w:t>U</w:t>
      </w:r>
      <w:r w:rsidRPr="00363673">
        <w:rPr>
          <w:lang w:val="uk-UA"/>
        </w:rPr>
        <w:t xml:space="preserve">000812 “Дослідження механізмів адаптації киснетранспортних систем організму людини при тривалому перебуванні в Антарктиці” (початок – </w:t>
      </w:r>
      <w:r>
        <w:rPr>
          <w:lang w:val="en-US"/>
        </w:rPr>
        <w:t>I</w:t>
      </w:r>
      <w:r w:rsidRPr="00363673">
        <w:rPr>
          <w:lang w:val="uk-UA"/>
        </w:rPr>
        <w:t xml:space="preserve">-й кв. 2006 року, закінчення – </w:t>
      </w:r>
      <w:r>
        <w:rPr>
          <w:lang w:val="en-US"/>
        </w:rPr>
        <w:t>IV</w:t>
      </w:r>
      <w:r w:rsidRPr="00363673">
        <w:rPr>
          <w:lang w:val="uk-UA"/>
        </w:rPr>
        <w:t>-й кв. 2008 року);</w:t>
      </w:r>
    </w:p>
    <w:p w:rsidR="00363673" w:rsidRDefault="00363673" w:rsidP="00363673">
      <w:pPr>
        <w:spacing w:line="360" w:lineRule="auto"/>
        <w:ind w:firstLine="708"/>
        <w:jc w:val="both"/>
        <w:rPr>
          <w:sz w:val="28"/>
          <w:lang w:val="uk-UA"/>
        </w:rPr>
      </w:pPr>
      <w:r>
        <w:rPr>
          <w:sz w:val="28"/>
        </w:rPr>
        <w:t>Робот</w:t>
      </w:r>
      <w:r>
        <w:rPr>
          <w:sz w:val="28"/>
          <w:lang w:val="uk-UA"/>
        </w:rPr>
        <w:t>у</w:t>
      </w:r>
      <w:r>
        <w:rPr>
          <w:sz w:val="28"/>
        </w:rPr>
        <w:t xml:space="preserve"> виконан</w:t>
      </w:r>
      <w:r>
        <w:rPr>
          <w:sz w:val="28"/>
          <w:lang w:val="uk-UA"/>
        </w:rPr>
        <w:t>о</w:t>
      </w:r>
      <w:r>
        <w:rPr>
          <w:sz w:val="28"/>
        </w:rPr>
        <w:t xml:space="preserve"> у відповідності </w:t>
      </w:r>
      <w:r>
        <w:rPr>
          <w:sz w:val="28"/>
          <w:lang w:val="uk-UA"/>
        </w:rPr>
        <w:t>до</w:t>
      </w:r>
      <w:r>
        <w:rPr>
          <w:sz w:val="28"/>
        </w:rPr>
        <w:t xml:space="preserve"> медико-біологічного напрямку НДР Державної Програми проведення </w:t>
      </w:r>
      <w:proofErr w:type="gramStart"/>
      <w:r>
        <w:rPr>
          <w:sz w:val="28"/>
        </w:rPr>
        <w:t>досл</w:t>
      </w:r>
      <w:proofErr w:type="gramEnd"/>
      <w:r>
        <w:rPr>
          <w:sz w:val="28"/>
        </w:rPr>
        <w:t>іджень в Антарктиці на 2002</w:t>
      </w:r>
      <w:r>
        <w:rPr>
          <w:sz w:val="28"/>
          <w:lang w:val="uk-UA"/>
        </w:rPr>
        <w:t>–</w:t>
      </w:r>
      <w:r>
        <w:rPr>
          <w:sz w:val="28"/>
        </w:rPr>
        <w:t>2010 рр. (розпорядження КМ України № 422-р від 13.04.2001 р</w:t>
      </w:r>
      <w:r>
        <w:rPr>
          <w:sz w:val="28"/>
          <w:lang w:val="uk-UA"/>
        </w:rPr>
        <w:t>.</w:t>
      </w:r>
      <w:r>
        <w:rPr>
          <w:sz w:val="28"/>
        </w:rPr>
        <w:t xml:space="preserve"> </w:t>
      </w:r>
      <w:r>
        <w:rPr>
          <w:sz w:val="28"/>
          <w:lang w:val="uk-UA"/>
        </w:rPr>
        <w:t>–</w:t>
      </w:r>
      <w:r>
        <w:rPr>
          <w:sz w:val="28"/>
        </w:rPr>
        <w:t xml:space="preserve"> № державної реєстрації 0104</w:t>
      </w:r>
      <w:r>
        <w:rPr>
          <w:sz w:val="28"/>
          <w:lang w:val="en-US"/>
        </w:rPr>
        <w:t>U</w:t>
      </w:r>
      <w:r>
        <w:rPr>
          <w:sz w:val="28"/>
        </w:rPr>
        <w:t xml:space="preserve">002660 – </w:t>
      </w:r>
      <w:r>
        <w:rPr>
          <w:sz w:val="28"/>
          <w:lang w:val="uk-UA"/>
        </w:rPr>
        <w:t>на</w:t>
      </w:r>
      <w:r>
        <w:rPr>
          <w:sz w:val="28"/>
        </w:rPr>
        <w:t xml:space="preserve"> 2003-2006 рр.; 0107</w:t>
      </w:r>
      <w:r>
        <w:rPr>
          <w:sz w:val="28"/>
          <w:lang w:val="en-US"/>
        </w:rPr>
        <w:t>U</w:t>
      </w:r>
      <w:r>
        <w:rPr>
          <w:sz w:val="28"/>
        </w:rPr>
        <w:t>003686 – на 2007</w:t>
      </w:r>
      <w:r>
        <w:rPr>
          <w:sz w:val="28"/>
          <w:lang w:val="uk-UA"/>
        </w:rPr>
        <w:t>–</w:t>
      </w:r>
      <w:r>
        <w:rPr>
          <w:sz w:val="28"/>
        </w:rPr>
        <w:t xml:space="preserve">2008 рр.) </w:t>
      </w:r>
    </w:p>
    <w:p w:rsidR="00363673" w:rsidRDefault="00363673" w:rsidP="00363673">
      <w:pPr>
        <w:pStyle w:val="24"/>
        <w:spacing w:line="360" w:lineRule="auto"/>
        <w:jc w:val="both"/>
        <w:rPr>
          <w:b/>
          <w:bCs/>
        </w:rPr>
      </w:pPr>
    </w:p>
    <w:p w:rsidR="00363673" w:rsidRDefault="00363673" w:rsidP="00363673">
      <w:pPr>
        <w:pStyle w:val="24"/>
        <w:spacing w:line="360" w:lineRule="auto"/>
        <w:jc w:val="both"/>
      </w:pPr>
      <w:r>
        <w:rPr>
          <w:b/>
          <w:bCs/>
        </w:rPr>
        <w:t>Мета роботи.</w:t>
      </w:r>
      <w:r>
        <w:t xml:space="preserve"> </w:t>
      </w:r>
    </w:p>
    <w:p w:rsidR="00363673" w:rsidRDefault="00363673" w:rsidP="00363673">
      <w:pPr>
        <w:pStyle w:val="24"/>
        <w:spacing w:line="360" w:lineRule="auto"/>
        <w:jc w:val="both"/>
      </w:pPr>
    </w:p>
    <w:p w:rsidR="00363673" w:rsidRDefault="00363673" w:rsidP="00363673">
      <w:pPr>
        <w:pStyle w:val="24"/>
        <w:spacing w:line="360" w:lineRule="auto"/>
        <w:jc w:val="both"/>
        <w:rPr>
          <w:szCs w:val="28"/>
        </w:rPr>
      </w:pPr>
      <w:r>
        <w:lastRenderedPageBreak/>
        <w:t>Встановити</w:t>
      </w:r>
      <w:r>
        <w:rPr>
          <w:szCs w:val="28"/>
        </w:rPr>
        <w:t xml:space="preserve"> основні механізми розвитку дизадаптаційних порушень</w:t>
      </w:r>
      <w:r>
        <w:t xml:space="preserve"> функціональних систем організму</w:t>
      </w:r>
      <w:r>
        <w:rPr>
          <w:szCs w:val="28"/>
        </w:rPr>
        <w:t xml:space="preserve"> людини при тривалому перебуванні на антарктичній станції, в</w:t>
      </w:r>
      <w:r>
        <w:t>изначити особливості</w:t>
      </w:r>
      <w:r>
        <w:rPr>
          <w:szCs w:val="28"/>
        </w:rPr>
        <w:t xml:space="preserve"> зрушень механізмів регуляції киснетранспортних систем організму (</w:t>
      </w:r>
      <w:proofErr w:type="gramStart"/>
      <w:r>
        <w:rPr>
          <w:szCs w:val="28"/>
        </w:rPr>
        <w:t>респ</w:t>
      </w:r>
      <w:proofErr w:type="gramEnd"/>
      <w:r>
        <w:rPr>
          <w:szCs w:val="28"/>
        </w:rPr>
        <w:t xml:space="preserve">іраторних, гемодинамічних, гемічних), показати роль комплексу антарктичних факторів і молекулярних механізмів (алельний поліморфізм </w:t>
      </w:r>
      <w:r>
        <w:t>гіпоксією індукованого фактора – HIF-1</w:t>
      </w:r>
      <w:r>
        <w:sym w:font="Symbol" w:char="F061"/>
      </w:r>
      <w:r>
        <w:rPr>
          <w:szCs w:val="28"/>
        </w:rPr>
        <w:t>) в розвитку дизадаптації та розробити комплексну патогенетичну корекцію таких порушень у антарктичних зимівникі</w:t>
      </w:r>
      <w:proofErr w:type="gramStart"/>
      <w:r>
        <w:rPr>
          <w:szCs w:val="28"/>
        </w:rPr>
        <w:t>в</w:t>
      </w:r>
      <w:proofErr w:type="gramEnd"/>
      <w:r>
        <w:rPr>
          <w:szCs w:val="28"/>
        </w:rPr>
        <w:t xml:space="preserve">. </w:t>
      </w:r>
    </w:p>
    <w:p w:rsidR="00363673" w:rsidRDefault="00363673" w:rsidP="00363673">
      <w:pPr>
        <w:pStyle w:val="24"/>
        <w:spacing w:line="360" w:lineRule="auto"/>
        <w:jc w:val="both"/>
        <w:rPr>
          <w:b/>
          <w:bCs/>
          <w:szCs w:val="28"/>
        </w:rPr>
      </w:pPr>
    </w:p>
    <w:p w:rsidR="00363673" w:rsidRDefault="00363673" w:rsidP="00363673">
      <w:pPr>
        <w:pStyle w:val="24"/>
        <w:spacing w:line="360" w:lineRule="auto"/>
        <w:jc w:val="both"/>
        <w:rPr>
          <w:b/>
          <w:bCs/>
          <w:szCs w:val="28"/>
        </w:rPr>
      </w:pPr>
      <w:r>
        <w:rPr>
          <w:b/>
          <w:bCs/>
          <w:szCs w:val="28"/>
        </w:rPr>
        <w:t xml:space="preserve">Завдання </w:t>
      </w:r>
      <w:proofErr w:type="gramStart"/>
      <w:r>
        <w:rPr>
          <w:b/>
          <w:bCs/>
          <w:szCs w:val="28"/>
        </w:rPr>
        <w:t>досл</w:t>
      </w:r>
      <w:proofErr w:type="gramEnd"/>
      <w:r>
        <w:rPr>
          <w:b/>
          <w:bCs/>
          <w:szCs w:val="28"/>
        </w:rPr>
        <w:t>ідження:</w:t>
      </w:r>
    </w:p>
    <w:p w:rsidR="00363673" w:rsidRDefault="00363673" w:rsidP="00363673">
      <w:pPr>
        <w:pStyle w:val="24"/>
        <w:spacing w:line="360" w:lineRule="auto"/>
        <w:jc w:val="both"/>
        <w:rPr>
          <w:b/>
          <w:bCs/>
          <w:szCs w:val="28"/>
        </w:rPr>
      </w:pPr>
    </w:p>
    <w:p w:rsidR="00363673" w:rsidRDefault="00363673" w:rsidP="00363673">
      <w:pPr>
        <w:pStyle w:val="24"/>
        <w:spacing w:line="360" w:lineRule="auto"/>
        <w:jc w:val="both"/>
        <w:rPr>
          <w:szCs w:val="28"/>
        </w:rPr>
      </w:pPr>
      <w:r>
        <w:rPr>
          <w:szCs w:val="28"/>
        </w:rPr>
        <w:t xml:space="preserve">1. </w:t>
      </w:r>
      <w:proofErr w:type="gramStart"/>
      <w:r>
        <w:rPr>
          <w:szCs w:val="28"/>
        </w:rPr>
        <w:t>Виконати медичні та психофізіологічні спостереження за станом здоров’я учасників антарктичних експедицій на станції Академік Вернадський у щодобовому режимі (за період 1997–2007 роки) і проаналізувати структуру та частоту виникнення захворювань, патологічних станів, синдромальних дизадаптаційних проявів і розладів функціональних систем організму людини при перебуванні експедиційних груп в</w:t>
      </w:r>
      <w:proofErr w:type="gramEnd"/>
      <w:r>
        <w:rPr>
          <w:szCs w:val="28"/>
        </w:rPr>
        <w:t xml:space="preserve"> Антарктиці протягом року (щорічно). </w:t>
      </w:r>
    </w:p>
    <w:p w:rsidR="00363673" w:rsidRDefault="00363673" w:rsidP="00363673">
      <w:pPr>
        <w:pStyle w:val="24"/>
        <w:spacing w:line="360" w:lineRule="auto"/>
        <w:jc w:val="both"/>
        <w:rPr>
          <w:szCs w:val="28"/>
        </w:rPr>
      </w:pPr>
      <w:r>
        <w:rPr>
          <w:szCs w:val="28"/>
        </w:rPr>
        <w:t xml:space="preserve">2. Провести комплексні медико-біологічні обстеження учасників всіх українських антарктичних експедицій у вихідному стані й </w:t>
      </w:r>
      <w:proofErr w:type="gramStart"/>
      <w:r>
        <w:rPr>
          <w:szCs w:val="28"/>
        </w:rPr>
        <w:t>п</w:t>
      </w:r>
      <w:proofErr w:type="gramEnd"/>
      <w:r>
        <w:rPr>
          <w:szCs w:val="28"/>
        </w:rPr>
        <w:t>ісля тривалого перебування на станції Академік Вернадський та за їх результатами встановити особливості змін респіраторних, гемодинамічних і гемічних механізмів регуляції кисневих режимів організму (КРО), що можуть відображати дизадаптаційні порушення й відігравати певну роль у розвитку гіпоксичних станів учасників антарктичної експедиції внаслідок впливу комплексу надзвичайних антарктичних факторі</w:t>
      </w:r>
      <w:proofErr w:type="gramStart"/>
      <w:r>
        <w:rPr>
          <w:szCs w:val="28"/>
        </w:rPr>
        <w:t>в</w:t>
      </w:r>
      <w:proofErr w:type="gramEnd"/>
      <w:r>
        <w:rPr>
          <w:szCs w:val="28"/>
        </w:rPr>
        <w:t>.</w:t>
      </w:r>
    </w:p>
    <w:p w:rsidR="00363673" w:rsidRDefault="00363673" w:rsidP="00363673">
      <w:pPr>
        <w:pStyle w:val="24"/>
        <w:spacing w:line="360" w:lineRule="auto"/>
        <w:jc w:val="both"/>
        <w:rPr>
          <w:szCs w:val="28"/>
        </w:rPr>
      </w:pPr>
      <w:r>
        <w:rPr>
          <w:szCs w:val="28"/>
        </w:rPr>
        <w:t xml:space="preserve">3. Забезпечити моніторинг стану функціональних систем організму зимівників на станції Академік Вернадський та визначити особливості </w:t>
      </w:r>
      <w:r>
        <w:rPr>
          <w:szCs w:val="28"/>
        </w:rPr>
        <w:lastRenderedPageBreak/>
        <w:t xml:space="preserve">адаптаційно-дизадаптаційних перебудов психофізіологічних функцій і киснетранспортних систем організму людини </w:t>
      </w:r>
      <w:proofErr w:type="gramStart"/>
      <w:r>
        <w:rPr>
          <w:szCs w:val="28"/>
        </w:rPr>
        <w:t>п</w:t>
      </w:r>
      <w:proofErr w:type="gramEnd"/>
      <w:r>
        <w:rPr>
          <w:szCs w:val="28"/>
        </w:rPr>
        <w:t>ід час тривалої антарктичної експедиції.</w:t>
      </w:r>
    </w:p>
    <w:p w:rsidR="00363673" w:rsidRDefault="00363673" w:rsidP="00363673">
      <w:pPr>
        <w:pStyle w:val="24"/>
        <w:spacing w:line="360" w:lineRule="auto"/>
        <w:jc w:val="both"/>
        <w:rPr>
          <w:szCs w:val="28"/>
        </w:rPr>
      </w:pPr>
      <w:r>
        <w:rPr>
          <w:szCs w:val="28"/>
        </w:rPr>
        <w:t>4. Встановити роль впливу надзвичайних антарктичних факторів (деприваційні, біоритмологічні, геліогеофізичні, метеорологічні) в розвитку дизадаптаційних порушень функціональних систем організму антарктичних зимівникі</w:t>
      </w:r>
      <w:proofErr w:type="gramStart"/>
      <w:r>
        <w:rPr>
          <w:szCs w:val="28"/>
        </w:rPr>
        <w:t>в</w:t>
      </w:r>
      <w:proofErr w:type="gramEnd"/>
      <w:r>
        <w:rPr>
          <w:szCs w:val="28"/>
        </w:rPr>
        <w:t>.</w:t>
      </w:r>
    </w:p>
    <w:p w:rsidR="00363673" w:rsidRDefault="00363673" w:rsidP="00363673">
      <w:pPr>
        <w:pStyle w:val="24"/>
        <w:spacing w:line="360" w:lineRule="auto"/>
        <w:jc w:val="both"/>
        <w:rPr>
          <w:szCs w:val="28"/>
        </w:rPr>
      </w:pPr>
      <w:r>
        <w:rPr>
          <w:szCs w:val="28"/>
        </w:rPr>
        <w:t xml:space="preserve">5. Визначити наявність ознак стресового стану антарктичних зимівників за результатами азалізу особливостей перебудов інтеграційних систем регуляції (центральна нервова, симпатоадреналова, імунна) та киснетранспортних механізмів регуляції кисневих режимів організму </w:t>
      </w:r>
      <w:proofErr w:type="gramStart"/>
      <w:r>
        <w:rPr>
          <w:szCs w:val="28"/>
        </w:rPr>
        <w:t>п</w:t>
      </w:r>
      <w:proofErr w:type="gramEnd"/>
      <w:r>
        <w:rPr>
          <w:szCs w:val="28"/>
        </w:rPr>
        <w:t xml:space="preserve">ід впливом тривалого перебування в екстремальних антарктичних умовах.  </w:t>
      </w:r>
    </w:p>
    <w:p w:rsidR="00363673" w:rsidRDefault="00363673" w:rsidP="00363673">
      <w:pPr>
        <w:pStyle w:val="24"/>
        <w:spacing w:line="360" w:lineRule="auto"/>
        <w:jc w:val="both"/>
        <w:rPr>
          <w:szCs w:val="28"/>
        </w:rPr>
      </w:pPr>
      <w:r>
        <w:rPr>
          <w:szCs w:val="28"/>
        </w:rPr>
        <w:t>6. Показати роль алельного поліморфізму гена HIF-1</w:t>
      </w:r>
      <w:r>
        <w:rPr>
          <w:szCs w:val="28"/>
        </w:rPr>
        <w:sym w:font="Symbol" w:char="F061"/>
      </w:r>
      <w:r>
        <w:rPr>
          <w:szCs w:val="28"/>
        </w:rPr>
        <w:t xml:space="preserve"> в розвитку адаптаційно-дизадаптаційних перебудов функціональних систем організму людини при тривалому впливові екстремальних факторі</w:t>
      </w:r>
      <w:proofErr w:type="gramStart"/>
      <w:r>
        <w:rPr>
          <w:szCs w:val="28"/>
        </w:rPr>
        <w:t>в</w:t>
      </w:r>
      <w:proofErr w:type="gramEnd"/>
      <w:r>
        <w:rPr>
          <w:szCs w:val="28"/>
        </w:rPr>
        <w:t xml:space="preserve"> на антарктичній станції.</w:t>
      </w:r>
    </w:p>
    <w:p w:rsidR="00363673" w:rsidRDefault="00363673" w:rsidP="00363673">
      <w:pPr>
        <w:pStyle w:val="24"/>
        <w:spacing w:line="360" w:lineRule="auto"/>
        <w:jc w:val="both"/>
        <w:rPr>
          <w:szCs w:val="28"/>
        </w:rPr>
      </w:pPr>
      <w:r>
        <w:rPr>
          <w:szCs w:val="28"/>
        </w:rPr>
        <w:t xml:space="preserve">7. Розробити патогенетично обґрунтований комплекс заходів для ефективної корекції дизадаптаційних порушень функціональних систем організму з використанням біорегуляційних технологій, засобів </w:t>
      </w:r>
      <w:proofErr w:type="gramStart"/>
      <w:r>
        <w:rPr>
          <w:szCs w:val="28"/>
        </w:rPr>
        <w:t>п</w:t>
      </w:r>
      <w:proofErr w:type="gramEnd"/>
      <w:r>
        <w:rPr>
          <w:szCs w:val="28"/>
        </w:rPr>
        <w:t xml:space="preserve">ідвищення резистентності, нормалізації біоритму, посилення антиоксидантного та антигіпоксичного захисту, стабілізації мікроелементного гомеостазу та метаболічних процесів людини при тривалому перебуванні в екстремальних умовах Антарктики. </w:t>
      </w:r>
    </w:p>
    <w:p w:rsidR="00363673" w:rsidRDefault="00363673" w:rsidP="00363673">
      <w:pPr>
        <w:pStyle w:val="24"/>
        <w:spacing w:line="360" w:lineRule="auto"/>
        <w:jc w:val="both"/>
        <w:rPr>
          <w:b/>
          <w:bCs/>
          <w:szCs w:val="28"/>
        </w:rPr>
      </w:pPr>
    </w:p>
    <w:p w:rsidR="00363673" w:rsidRDefault="00363673" w:rsidP="00363673">
      <w:pPr>
        <w:pStyle w:val="24"/>
        <w:spacing w:line="360" w:lineRule="auto"/>
        <w:jc w:val="both"/>
        <w:rPr>
          <w:b/>
          <w:bCs/>
          <w:szCs w:val="28"/>
        </w:rPr>
      </w:pPr>
      <w:r>
        <w:rPr>
          <w:b/>
          <w:bCs/>
          <w:szCs w:val="28"/>
        </w:rPr>
        <w:t xml:space="preserve">Об’єкт </w:t>
      </w:r>
      <w:proofErr w:type="gramStart"/>
      <w:r>
        <w:rPr>
          <w:b/>
          <w:bCs/>
          <w:szCs w:val="28"/>
        </w:rPr>
        <w:t>досл</w:t>
      </w:r>
      <w:proofErr w:type="gramEnd"/>
      <w:r>
        <w:rPr>
          <w:b/>
          <w:bCs/>
          <w:szCs w:val="28"/>
        </w:rPr>
        <w:t xml:space="preserve">ідження </w:t>
      </w:r>
    </w:p>
    <w:p w:rsidR="00363673" w:rsidRDefault="00363673" w:rsidP="00363673">
      <w:pPr>
        <w:pStyle w:val="24"/>
        <w:spacing w:line="360" w:lineRule="auto"/>
        <w:jc w:val="both"/>
        <w:rPr>
          <w:b/>
          <w:bCs/>
          <w:szCs w:val="28"/>
        </w:rPr>
      </w:pPr>
    </w:p>
    <w:p w:rsidR="00363673" w:rsidRDefault="00363673" w:rsidP="00363673">
      <w:pPr>
        <w:pStyle w:val="24"/>
        <w:spacing w:line="360" w:lineRule="auto"/>
        <w:jc w:val="both"/>
        <w:rPr>
          <w:szCs w:val="28"/>
        </w:rPr>
      </w:pPr>
      <w:r>
        <w:rPr>
          <w:szCs w:val="28"/>
        </w:rPr>
        <w:t xml:space="preserve">Об’єктом </w:t>
      </w:r>
      <w:proofErr w:type="gramStart"/>
      <w:r>
        <w:rPr>
          <w:szCs w:val="28"/>
        </w:rPr>
        <w:t>досл</w:t>
      </w:r>
      <w:proofErr w:type="gramEnd"/>
      <w:r>
        <w:rPr>
          <w:szCs w:val="28"/>
        </w:rPr>
        <w:t xml:space="preserve">ідження були функціональні системи організму та механізми розвитку дизадаптаційних порушень киснетранспортних </w:t>
      </w:r>
      <w:r>
        <w:rPr>
          <w:szCs w:val="28"/>
        </w:rPr>
        <w:lastRenderedPageBreak/>
        <w:t>систем, що виникали в організмі під впливом комплексу екстремальних антарктичних факторів при тривалому перебуванні людини (протягом року) в Антарктиці.</w:t>
      </w:r>
    </w:p>
    <w:p w:rsidR="00363673" w:rsidRDefault="00363673" w:rsidP="00363673">
      <w:pPr>
        <w:pStyle w:val="24"/>
        <w:spacing w:line="360" w:lineRule="auto"/>
        <w:jc w:val="both"/>
        <w:rPr>
          <w:szCs w:val="28"/>
        </w:rPr>
      </w:pPr>
    </w:p>
    <w:p w:rsidR="00363673" w:rsidRDefault="00363673" w:rsidP="00363673">
      <w:pPr>
        <w:pStyle w:val="24"/>
        <w:spacing w:line="360" w:lineRule="auto"/>
        <w:jc w:val="both"/>
        <w:rPr>
          <w:b/>
          <w:bCs/>
          <w:szCs w:val="28"/>
        </w:rPr>
      </w:pPr>
      <w:r>
        <w:rPr>
          <w:b/>
          <w:bCs/>
          <w:szCs w:val="28"/>
        </w:rPr>
        <w:t xml:space="preserve">Предмет </w:t>
      </w:r>
      <w:proofErr w:type="gramStart"/>
      <w:r>
        <w:rPr>
          <w:b/>
          <w:bCs/>
          <w:szCs w:val="28"/>
        </w:rPr>
        <w:t>досл</w:t>
      </w:r>
      <w:proofErr w:type="gramEnd"/>
      <w:r>
        <w:rPr>
          <w:b/>
          <w:bCs/>
          <w:szCs w:val="28"/>
        </w:rPr>
        <w:t>ідження</w:t>
      </w:r>
    </w:p>
    <w:p w:rsidR="00363673" w:rsidRDefault="00363673" w:rsidP="00363673">
      <w:pPr>
        <w:pStyle w:val="24"/>
        <w:spacing w:line="360" w:lineRule="auto"/>
        <w:jc w:val="both"/>
        <w:rPr>
          <w:b/>
          <w:bCs/>
          <w:szCs w:val="28"/>
        </w:rPr>
      </w:pPr>
    </w:p>
    <w:p w:rsidR="00363673" w:rsidRDefault="00363673" w:rsidP="00363673">
      <w:pPr>
        <w:pStyle w:val="24"/>
        <w:spacing w:line="360" w:lineRule="auto"/>
        <w:jc w:val="both"/>
        <w:rPr>
          <w:szCs w:val="28"/>
        </w:rPr>
      </w:pPr>
      <w:r>
        <w:rPr>
          <w:szCs w:val="28"/>
        </w:rPr>
        <w:t xml:space="preserve">Предметом </w:t>
      </w:r>
      <w:proofErr w:type="gramStart"/>
      <w:r>
        <w:rPr>
          <w:szCs w:val="28"/>
        </w:rPr>
        <w:t>досл</w:t>
      </w:r>
      <w:proofErr w:type="gramEnd"/>
      <w:r>
        <w:rPr>
          <w:szCs w:val="28"/>
        </w:rPr>
        <w:t>ідження були адаптаційні та дизадаптаційні перебудови психофізіологічних функцій, функції зовнішнього дихання, серцево-судинної ситеми, системи крові, гуморальних та молекулярних механізмів, що беруть участь у регуляції кисневих режимів організму учасників українських антарктичних експедицій на станції Академік Вернадський.</w:t>
      </w:r>
    </w:p>
    <w:p w:rsidR="00363673" w:rsidRDefault="00363673" w:rsidP="00363673">
      <w:pPr>
        <w:pStyle w:val="24"/>
        <w:spacing w:line="360" w:lineRule="auto"/>
        <w:jc w:val="both"/>
        <w:rPr>
          <w:b/>
          <w:bCs/>
          <w:szCs w:val="28"/>
        </w:rPr>
      </w:pPr>
    </w:p>
    <w:p w:rsidR="00363673" w:rsidRDefault="00363673" w:rsidP="00363673">
      <w:pPr>
        <w:pStyle w:val="24"/>
        <w:spacing w:line="360" w:lineRule="auto"/>
        <w:jc w:val="both"/>
        <w:rPr>
          <w:b/>
          <w:bCs/>
          <w:szCs w:val="28"/>
        </w:rPr>
      </w:pPr>
      <w:r>
        <w:rPr>
          <w:b/>
          <w:bCs/>
          <w:szCs w:val="28"/>
        </w:rPr>
        <w:t xml:space="preserve">Методи </w:t>
      </w:r>
      <w:proofErr w:type="gramStart"/>
      <w:r>
        <w:rPr>
          <w:b/>
          <w:bCs/>
          <w:szCs w:val="28"/>
        </w:rPr>
        <w:t>досл</w:t>
      </w:r>
      <w:proofErr w:type="gramEnd"/>
      <w:r>
        <w:rPr>
          <w:b/>
          <w:bCs/>
          <w:szCs w:val="28"/>
        </w:rPr>
        <w:t>ідження</w:t>
      </w:r>
    </w:p>
    <w:p w:rsidR="00363673" w:rsidRDefault="00363673" w:rsidP="00363673">
      <w:pPr>
        <w:pStyle w:val="24"/>
        <w:spacing w:line="360" w:lineRule="auto"/>
        <w:jc w:val="both"/>
        <w:rPr>
          <w:b/>
          <w:bCs/>
          <w:szCs w:val="28"/>
        </w:rPr>
      </w:pPr>
    </w:p>
    <w:p w:rsidR="00363673" w:rsidRDefault="00363673" w:rsidP="00363673">
      <w:pPr>
        <w:pStyle w:val="24"/>
        <w:spacing w:line="360" w:lineRule="auto"/>
        <w:jc w:val="both"/>
        <w:rPr>
          <w:szCs w:val="28"/>
        </w:rPr>
      </w:pPr>
      <w:r>
        <w:rPr>
          <w:szCs w:val="28"/>
        </w:rPr>
        <w:t xml:space="preserve">Протягом десяти років медико-біологічні </w:t>
      </w:r>
      <w:proofErr w:type="gramStart"/>
      <w:r>
        <w:rPr>
          <w:szCs w:val="28"/>
        </w:rPr>
        <w:t>досл</w:t>
      </w:r>
      <w:proofErr w:type="gramEnd"/>
      <w:r>
        <w:rPr>
          <w:szCs w:val="28"/>
        </w:rPr>
        <w:t xml:space="preserve">ідження проводились за участю всього особового складу колективу (10 екіпажів станції та учасників 10-ти сезонних експедицій) антарктичних експедицій у безперервному режимі в Антарктиці, а також перед експедицією та після повернення із експедиції. Були застосовані клініко-лабораторні, інструментальні, біохімічні, імунологічні, генетичні та статистичні методи </w:t>
      </w:r>
      <w:proofErr w:type="gramStart"/>
      <w:r>
        <w:rPr>
          <w:szCs w:val="28"/>
        </w:rPr>
        <w:t>досл</w:t>
      </w:r>
      <w:proofErr w:type="gramEnd"/>
      <w:r>
        <w:rPr>
          <w:szCs w:val="28"/>
        </w:rPr>
        <w:t>ідження.</w:t>
      </w:r>
    </w:p>
    <w:p w:rsidR="00363673" w:rsidRDefault="00363673" w:rsidP="00363673">
      <w:pPr>
        <w:pStyle w:val="24"/>
        <w:spacing w:line="360" w:lineRule="auto"/>
        <w:jc w:val="both"/>
        <w:rPr>
          <w:szCs w:val="26"/>
        </w:rPr>
      </w:pPr>
      <w:r>
        <w:rPr>
          <w:szCs w:val="28"/>
        </w:rPr>
        <w:t>1. Клінічні та лабораторні обстеження включали прицільні огляди основних спеціалі</w:t>
      </w:r>
      <w:proofErr w:type="gramStart"/>
      <w:r>
        <w:rPr>
          <w:szCs w:val="28"/>
        </w:rPr>
        <w:t>ст</w:t>
      </w:r>
      <w:proofErr w:type="gramEnd"/>
      <w:r>
        <w:rPr>
          <w:szCs w:val="28"/>
        </w:rPr>
        <w:t xml:space="preserve">ів-медиків (терапевт, хірург, невропатолог, дерматолог, окуліст, стоматолог), загальні аналізи крові, сечі, </w:t>
      </w:r>
      <w:r>
        <w:rPr>
          <w:szCs w:val="26"/>
        </w:rPr>
        <w:t>показники прооксидантно-антиоксидантного балансу, екскреції катехоламінів, ліпідного, протеїнового й вуглеводного метаболізму (</w:t>
      </w:r>
      <w:r>
        <w:rPr>
          <w:szCs w:val="26"/>
          <w:lang w:val="en-US"/>
        </w:rPr>
        <w:t>Reflotron</w:t>
      </w:r>
      <w:r>
        <w:rPr>
          <w:szCs w:val="26"/>
        </w:rPr>
        <w:t>), гуморальної та фагоцитарної ланок імунітету.</w:t>
      </w:r>
    </w:p>
    <w:p w:rsidR="00363673" w:rsidRDefault="00363673" w:rsidP="00363673">
      <w:pPr>
        <w:pStyle w:val="24"/>
        <w:spacing w:line="360" w:lineRule="auto"/>
        <w:jc w:val="both"/>
        <w:rPr>
          <w:szCs w:val="28"/>
        </w:rPr>
      </w:pPr>
      <w:r>
        <w:rPr>
          <w:szCs w:val="28"/>
        </w:rPr>
        <w:lastRenderedPageBreak/>
        <w:t xml:space="preserve">2. </w:t>
      </w:r>
      <w:proofErr w:type="gramStart"/>
      <w:r>
        <w:rPr>
          <w:szCs w:val="28"/>
        </w:rPr>
        <w:t xml:space="preserve">Фізіологічні та психофізіологічні методи вивчення функціонального стану психофізіологічних функцій </w:t>
      </w:r>
      <w:r>
        <w:rPr>
          <w:szCs w:val="26"/>
        </w:rPr>
        <w:t>(реєстація ЕЕГ та тестування)</w:t>
      </w:r>
      <w:r>
        <w:rPr>
          <w:szCs w:val="28"/>
        </w:rPr>
        <w:t xml:space="preserve">, функції зовнішнього дихання </w:t>
      </w:r>
      <w:r>
        <w:rPr>
          <w:szCs w:val="26"/>
        </w:rPr>
        <w:t>(спірографія, бодіплетизмографія)</w:t>
      </w:r>
      <w:r>
        <w:rPr>
          <w:szCs w:val="28"/>
        </w:rPr>
        <w:t xml:space="preserve">, серцево-судинної ситеми </w:t>
      </w:r>
      <w:r>
        <w:rPr>
          <w:szCs w:val="26"/>
        </w:rPr>
        <w:t>(ЕКГ, ЕХОКГ, ритмокардіографія, магнітокардіографія, вимірювання артеріального тиску)</w:t>
      </w:r>
      <w:r>
        <w:rPr>
          <w:szCs w:val="28"/>
        </w:rPr>
        <w:t xml:space="preserve"> і системи крові [</w:t>
      </w:r>
      <w:r>
        <w:rPr>
          <w:szCs w:val="26"/>
        </w:rPr>
        <w:t>кислотно-лужний стан крові, напруження кисню у</w:t>
      </w:r>
      <w:proofErr w:type="gramEnd"/>
      <w:r>
        <w:rPr>
          <w:szCs w:val="26"/>
        </w:rPr>
        <w:t xml:space="preserve"> крові (</w:t>
      </w:r>
      <w:r>
        <w:rPr>
          <w:szCs w:val="26"/>
          <w:lang w:val="en-US"/>
        </w:rPr>
        <w:t>Radelkis</w:t>
      </w:r>
      <w:r>
        <w:rPr>
          <w:szCs w:val="26"/>
        </w:rPr>
        <w:t>), кількість еритроцитів, вмі</w:t>
      </w:r>
      <w:proofErr w:type="gramStart"/>
      <w:r>
        <w:rPr>
          <w:szCs w:val="26"/>
        </w:rPr>
        <w:t>ст</w:t>
      </w:r>
      <w:proofErr w:type="gramEnd"/>
      <w:r>
        <w:rPr>
          <w:szCs w:val="26"/>
        </w:rPr>
        <w:t xml:space="preserve"> гемоглобіну]</w:t>
      </w:r>
      <w:r>
        <w:rPr>
          <w:szCs w:val="28"/>
        </w:rPr>
        <w:t xml:space="preserve"> із застосуванням методів тестування та функціонального навантаження. </w:t>
      </w:r>
      <w:r>
        <w:rPr>
          <w:szCs w:val="26"/>
        </w:rPr>
        <w:t xml:space="preserve">Гіпоксію навантаження моделювали виконанням напруженої фізичної роботи на велоергометрі </w:t>
      </w:r>
      <w:r>
        <w:rPr>
          <w:szCs w:val="28"/>
        </w:rPr>
        <w:t>(дозоване фізичне навантаження до 75% від НМСК);</w:t>
      </w:r>
    </w:p>
    <w:p w:rsidR="00363673" w:rsidRDefault="00363673" w:rsidP="00363673">
      <w:pPr>
        <w:pStyle w:val="24"/>
        <w:spacing w:line="360" w:lineRule="auto"/>
        <w:jc w:val="both"/>
        <w:rPr>
          <w:szCs w:val="28"/>
        </w:rPr>
      </w:pPr>
      <w:r>
        <w:rPr>
          <w:szCs w:val="28"/>
        </w:rPr>
        <w:t xml:space="preserve">3. Методи моніторингу змін функціональних систем (електроенцефалограма, електрокардіограма, ритмокардіограма, виміри артеріального тиску, температури тіла) організму людини в Антарктиці та біоритмологічні </w:t>
      </w:r>
      <w:proofErr w:type="gramStart"/>
      <w:r>
        <w:rPr>
          <w:szCs w:val="28"/>
        </w:rPr>
        <w:t>п</w:t>
      </w:r>
      <w:proofErr w:type="gramEnd"/>
      <w:r>
        <w:rPr>
          <w:szCs w:val="28"/>
        </w:rPr>
        <w:t>ідходи до вивчення дизадаптаційних зрушень під впливом на людину надзвичайних антарктичних чинників;</w:t>
      </w:r>
    </w:p>
    <w:p w:rsidR="00363673" w:rsidRDefault="00363673" w:rsidP="00363673">
      <w:pPr>
        <w:pStyle w:val="24"/>
        <w:spacing w:line="360" w:lineRule="auto"/>
        <w:jc w:val="both"/>
        <w:rPr>
          <w:szCs w:val="28"/>
        </w:rPr>
      </w:pPr>
      <w:r>
        <w:rPr>
          <w:szCs w:val="28"/>
        </w:rPr>
        <w:t>4. Телемедичні технології для трансконтинентальної трансляції біомедичної інформації з метою оперативної оцінки стану функціональних систем організму зимівникі</w:t>
      </w:r>
      <w:proofErr w:type="gramStart"/>
      <w:r>
        <w:rPr>
          <w:szCs w:val="28"/>
        </w:rPr>
        <w:t>в</w:t>
      </w:r>
      <w:proofErr w:type="gramEnd"/>
      <w:r>
        <w:rPr>
          <w:szCs w:val="28"/>
        </w:rPr>
        <w:t xml:space="preserve"> на станції Академік Вернадський;</w:t>
      </w:r>
    </w:p>
    <w:p w:rsidR="00363673" w:rsidRDefault="00363673" w:rsidP="00363673">
      <w:pPr>
        <w:pStyle w:val="24"/>
        <w:spacing w:line="360" w:lineRule="auto"/>
        <w:jc w:val="both"/>
        <w:rPr>
          <w:szCs w:val="28"/>
        </w:rPr>
      </w:pPr>
      <w:r>
        <w:rPr>
          <w:szCs w:val="28"/>
        </w:rPr>
        <w:t xml:space="preserve">5. Методи експертної оцінки ефективності механізмів регуляції КРО учасників антарктичних експедицій </w:t>
      </w:r>
      <w:proofErr w:type="gramStart"/>
      <w:r>
        <w:rPr>
          <w:szCs w:val="28"/>
        </w:rPr>
        <w:t>у</w:t>
      </w:r>
      <w:proofErr w:type="gramEnd"/>
      <w:r>
        <w:rPr>
          <w:szCs w:val="28"/>
        </w:rPr>
        <w:t xml:space="preserve"> стані спокою та при виконанні дозованої фізичної роботи;</w:t>
      </w:r>
    </w:p>
    <w:p w:rsidR="00363673" w:rsidRDefault="00363673" w:rsidP="00363673">
      <w:pPr>
        <w:pStyle w:val="24"/>
        <w:spacing w:line="360" w:lineRule="auto"/>
        <w:jc w:val="both"/>
        <w:rPr>
          <w:szCs w:val="28"/>
        </w:rPr>
      </w:pPr>
      <w:r>
        <w:rPr>
          <w:szCs w:val="28"/>
        </w:rPr>
        <w:t>6. Методи полімеразно-ланцюгової реакції для визначення алельного поліморфізму у структурі фактора індукованого гіпоксією</w:t>
      </w:r>
      <w:r>
        <w:t xml:space="preserve"> HIF-1</w:t>
      </w:r>
      <w:r>
        <w:sym w:font="Symbol" w:char="F061"/>
      </w:r>
      <w:r>
        <w:t>;</w:t>
      </w:r>
      <w:r>
        <w:rPr>
          <w:szCs w:val="28"/>
        </w:rPr>
        <w:t xml:space="preserve"> </w:t>
      </w:r>
    </w:p>
    <w:p w:rsidR="00363673" w:rsidRDefault="00363673" w:rsidP="00363673">
      <w:pPr>
        <w:pStyle w:val="24"/>
        <w:spacing w:line="360" w:lineRule="auto"/>
        <w:jc w:val="both"/>
        <w:rPr>
          <w:szCs w:val="28"/>
        </w:rPr>
      </w:pPr>
      <w:r>
        <w:rPr>
          <w:szCs w:val="28"/>
        </w:rPr>
        <w:t xml:space="preserve">7. Спеціальні методи оцінки радіонуклідного забруднення організму, біомагнітного балансу </w:t>
      </w:r>
      <w:proofErr w:type="gramStart"/>
      <w:r>
        <w:rPr>
          <w:szCs w:val="28"/>
        </w:rPr>
        <w:t>м</w:t>
      </w:r>
      <w:proofErr w:type="gramEnd"/>
      <w:r>
        <w:rPr>
          <w:szCs w:val="28"/>
        </w:rPr>
        <w:t>іокарду, дифузійної здатності легень;</w:t>
      </w:r>
    </w:p>
    <w:p w:rsidR="00363673" w:rsidRDefault="00363673" w:rsidP="00363673">
      <w:pPr>
        <w:pStyle w:val="24"/>
        <w:spacing w:line="360" w:lineRule="auto"/>
        <w:jc w:val="both"/>
        <w:rPr>
          <w:szCs w:val="28"/>
        </w:rPr>
      </w:pPr>
      <w:r>
        <w:rPr>
          <w:szCs w:val="28"/>
        </w:rPr>
        <w:t>8. Методи реєстрації та моніторингу метеорологічних і геліогеофізичних параметрів навколишнього середовища;</w:t>
      </w:r>
    </w:p>
    <w:p w:rsidR="00363673" w:rsidRDefault="00363673" w:rsidP="00363673">
      <w:pPr>
        <w:pStyle w:val="24"/>
        <w:spacing w:line="360" w:lineRule="auto"/>
        <w:jc w:val="both"/>
        <w:rPr>
          <w:szCs w:val="28"/>
        </w:rPr>
      </w:pPr>
      <w:r>
        <w:rPr>
          <w:szCs w:val="28"/>
        </w:rPr>
        <w:t>9. Методи математичної статистики та програмного моделювання.</w:t>
      </w:r>
    </w:p>
    <w:p w:rsidR="00363673" w:rsidRDefault="00363673" w:rsidP="00363673">
      <w:pPr>
        <w:pStyle w:val="24"/>
        <w:spacing w:line="360" w:lineRule="auto"/>
        <w:jc w:val="both"/>
        <w:rPr>
          <w:szCs w:val="28"/>
        </w:rPr>
      </w:pPr>
    </w:p>
    <w:p w:rsidR="00363673" w:rsidRDefault="00363673" w:rsidP="00363673">
      <w:pPr>
        <w:pStyle w:val="24"/>
        <w:spacing w:line="360" w:lineRule="auto"/>
        <w:jc w:val="both"/>
        <w:rPr>
          <w:szCs w:val="28"/>
        </w:rPr>
      </w:pPr>
    </w:p>
    <w:p w:rsidR="00363673" w:rsidRDefault="00363673" w:rsidP="00363673">
      <w:pPr>
        <w:pStyle w:val="24"/>
        <w:spacing w:line="360" w:lineRule="auto"/>
        <w:jc w:val="both"/>
        <w:rPr>
          <w:szCs w:val="28"/>
        </w:rPr>
      </w:pPr>
    </w:p>
    <w:p w:rsidR="00363673" w:rsidRDefault="00363673" w:rsidP="00363673">
      <w:pPr>
        <w:pStyle w:val="24"/>
        <w:spacing w:line="360" w:lineRule="auto"/>
        <w:jc w:val="both"/>
        <w:rPr>
          <w:b/>
          <w:bCs/>
          <w:szCs w:val="28"/>
        </w:rPr>
      </w:pPr>
      <w:r>
        <w:rPr>
          <w:b/>
          <w:bCs/>
          <w:szCs w:val="28"/>
        </w:rPr>
        <w:t xml:space="preserve">Наукове значення результатів </w:t>
      </w:r>
      <w:proofErr w:type="gramStart"/>
      <w:r>
        <w:rPr>
          <w:b/>
          <w:bCs/>
          <w:szCs w:val="28"/>
        </w:rPr>
        <w:t>досл</w:t>
      </w:r>
      <w:proofErr w:type="gramEnd"/>
      <w:r>
        <w:rPr>
          <w:b/>
          <w:bCs/>
          <w:szCs w:val="28"/>
        </w:rPr>
        <w:t>ідження</w:t>
      </w:r>
    </w:p>
    <w:p w:rsidR="00363673" w:rsidRDefault="00363673" w:rsidP="00363673">
      <w:pPr>
        <w:pStyle w:val="afffffff8"/>
        <w:spacing w:line="360" w:lineRule="auto"/>
        <w:ind w:firstLine="708"/>
        <w:jc w:val="both"/>
      </w:pPr>
      <w:r>
        <w:t xml:space="preserve">Уперше багаторічні комплексні моніторингові медико-біологічні </w:t>
      </w:r>
      <w:proofErr w:type="gramStart"/>
      <w:r>
        <w:t>досл</w:t>
      </w:r>
      <w:proofErr w:type="gramEnd"/>
      <w:r>
        <w:t xml:space="preserve">ідження стану функціональних систем людини при тривалому перебуванні в умовах ізоляції на прибережній антарктичній станції спрямовані на з’ясування механізмів розвитку дизадаптаційних порушень інтеграційних та киснетранспортних систем організму при відсутності суттєвого зниження вмісту кисню в атмосферному повітрі. </w:t>
      </w:r>
    </w:p>
    <w:p w:rsidR="00363673" w:rsidRDefault="00363673" w:rsidP="00363673">
      <w:pPr>
        <w:pStyle w:val="24"/>
        <w:spacing w:line="360" w:lineRule="auto"/>
        <w:jc w:val="both"/>
      </w:pPr>
      <w:r>
        <w:t xml:space="preserve">При тривалому перебуванні людини на прибережній антарктичній станції вперше встановлено сезонну </w:t>
      </w:r>
      <w:proofErr w:type="gramStart"/>
      <w:r>
        <w:t>динаміку</w:t>
      </w:r>
      <w:proofErr w:type="gramEnd"/>
      <w:r>
        <w:t xml:space="preserve"> адаптаційно-дизадаптаційних перебудов функції регуляційних і киснетранспортних систем організму, визначено наявність ознак тривалого стресового стану й розвитку тканинної гіпоксії, з’ясовано патогенетичні механізми розвитку дизадаптаційних порушень інтеграційних систем (зміни церебрального електрогенезу, активація симпатоадреналової системи, імунна гіпорезистентність), </w:t>
      </w:r>
      <w:proofErr w:type="gramStart"/>
      <w:r>
        <w:t>респ</w:t>
      </w:r>
      <w:proofErr w:type="gramEnd"/>
      <w:r>
        <w:t>іраторних, гемодинамічних, гемічних механізмів регуляції КРО (падіння ефективності та економічності механізмів регуляції КРО), показано роль біоритмологічних геліогеофізичних факторів середовища у розвитку дизадаптаційних зрушень.</w:t>
      </w:r>
    </w:p>
    <w:p w:rsidR="00363673" w:rsidRDefault="00363673" w:rsidP="00363673">
      <w:pPr>
        <w:pStyle w:val="24"/>
        <w:spacing w:line="360" w:lineRule="auto"/>
        <w:jc w:val="both"/>
      </w:pPr>
      <w:r>
        <w:t>Уперше проведено генотипування учасників антарктичної експедиції на наявність алельного поліморфізму специфічного генетичного фактора (</w:t>
      </w:r>
      <w:proofErr w:type="gramStart"/>
      <w:r>
        <w:t>г</w:t>
      </w:r>
      <w:proofErr w:type="gramEnd"/>
      <w:r>
        <w:t>іпоксією індукований фактор – HIF-1</w:t>
      </w:r>
      <w:r>
        <w:sym w:font="Symbol" w:char="F061"/>
      </w:r>
      <w:r>
        <w:t>). Уперше досліджено значення цього поліморфізму гена HIF-1</w:t>
      </w:r>
      <w:r>
        <w:sym w:font="Symbol" w:char="F061"/>
      </w:r>
      <w:r>
        <w:t xml:space="preserve"> людини в розвитку адаптаційно-дизадаптаційних перебудов функціональних систем при тривалому перебуванні в Антарктиці, показано зниження стійкості механізмів регуляції КРО до впливу антарктичних факторів та гіпоксії навантаження у </w:t>
      </w:r>
      <w:r>
        <w:lastRenderedPageBreak/>
        <w:t>зимівників із</w:t>
      </w:r>
      <w:proofErr w:type="gramStart"/>
      <w:r>
        <w:t xml:space="preserve"> С</w:t>
      </w:r>
      <w:proofErr w:type="gramEnd"/>
      <w:r>
        <w:t>/Т поліморфізмом гена HIF-1</w:t>
      </w:r>
      <w:r>
        <w:sym w:font="Symbol" w:char="F061"/>
      </w:r>
      <w:r>
        <w:t>, що має прогностичне значення й відкриває шлях до поглибленого вивчення ролі молекулярних механізмів розвитку адаптаційно-дизадаптаційних процесі</w:t>
      </w:r>
      <w:proofErr w:type="gramStart"/>
      <w:r>
        <w:t>в</w:t>
      </w:r>
      <w:proofErr w:type="gramEnd"/>
      <w:r>
        <w:t xml:space="preserve"> у людини в екстремальних умовах. </w:t>
      </w:r>
    </w:p>
    <w:p w:rsidR="00363673" w:rsidRDefault="00363673" w:rsidP="00363673">
      <w:pPr>
        <w:pStyle w:val="afffffff8"/>
        <w:spacing w:line="360" w:lineRule="auto"/>
        <w:ind w:firstLine="708"/>
        <w:jc w:val="both"/>
      </w:pPr>
      <w:r>
        <w:t xml:space="preserve">Уперше при тривалому перебуванні людини в умовах монохромного середовища Антарктики проведено </w:t>
      </w:r>
      <w:proofErr w:type="gramStart"/>
      <w:r>
        <w:t>досл</w:t>
      </w:r>
      <w:proofErr w:type="gramEnd"/>
      <w:r>
        <w:t xml:space="preserve">ідження стимуляції рецепторів органу зору природними кольоровими гармоніями та показано ефективність корегуючої дії біорегуляції при розвитку дизадаптаційних порушень. </w:t>
      </w:r>
    </w:p>
    <w:p w:rsidR="00363673" w:rsidRDefault="00363673" w:rsidP="00363673">
      <w:pPr>
        <w:pStyle w:val="afffffff8"/>
        <w:spacing w:line="360" w:lineRule="auto"/>
        <w:ind w:firstLine="708"/>
        <w:jc w:val="both"/>
      </w:pPr>
      <w:r>
        <w:t>Уперше розроблено комплексну патогенетичну корекцію дизадапт</w:t>
      </w:r>
      <w:proofErr w:type="gramStart"/>
      <w:r>
        <w:t>а-</w:t>
      </w:r>
      <w:proofErr w:type="gramEnd"/>
      <w:r>
        <w:br/>
        <w:t>ційних порушень у зимівників з використанням біорегуляційних, психотерапевтичних, фізіотерапевтичних, фармакологічних та спеціальних засобів, що вносить вклад у подальше вивчення та розробку ефективних лікувально-профілактичних засобів.</w:t>
      </w:r>
    </w:p>
    <w:p w:rsidR="00363673" w:rsidRDefault="00363673" w:rsidP="00363673">
      <w:pPr>
        <w:pStyle w:val="affffffff"/>
        <w:spacing w:line="360" w:lineRule="auto"/>
        <w:ind w:firstLine="708"/>
        <w:rPr>
          <w:b/>
          <w:bCs/>
        </w:rPr>
      </w:pPr>
    </w:p>
    <w:p w:rsidR="00363673" w:rsidRDefault="00363673" w:rsidP="00363673">
      <w:pPr>
        <w:pStyle w:val="affffffff"/>
        <w:spacing w:line="360" w:lineRule="auto"/>
        <w:ind w:firstLine="708"/>
        <w:rPr>
          <w:b/>
          <w:bCs/>
        </w:rPr>
      </w:pPr>
      <w:r>
        <w:rPr>
          <w:b/>
          <w:bCs/>
        </w:rPr>
        <w:t xml:space="preserve">Практичне значення результатів </w:t>
      </w:r>
      <w:proofErr w:type="gramStart"/>
      <w:r>
        <w:rPr>
          <w:b/>
          <w:bCs/>
        </w:rPr>
        <w:t>досл</w:t>
      </w:r>
      <w:proofErr w:type="gramEnd"/>
      <w:r>
        <w:rPr>
          <w:b/>
          <w:bCs/>
        </w:rPr>
        <w:t>іджень</w:t>
      </w:r>
    </w:p>
    <w:p w:rsidR="00363673" w:rsidRDefault="00363673" w:rsidP="00363673">
      <w:pPr>
        <w:pStyle w:val="affffffff"/>
        <w:spacing w:line="360" w:lineRule="auto"/>
        <w:ind w:firstLine="708"/>
        <w:rPr>
          <w:b/>
          <w:bCs/>
        </w:rPr>
      </w:pPr>
    </w:p>
    <w:p w:rsidR="00363673" w:rsidRDefault="00363673" w:rsidP="00363673">
      <w:pPr>
        <w:pStyle w:val="afffffff8"/>
        <w:spacing w:line="360" w:lineRule="auto"/>
        <w:ind w:firstLine="708"/>
        <w:jc w:val="both"/>
      </w:pPr>
      <w:r>
        <w:t xml:space="preserve">На </w:t>
      </w:r>
      <w:proofErr w:type="gramStart"/>
      <w:r>
        <w:t>п</w:t>
      </w:r>
      <w:proofErr w:type="gramEnd"/>
      <w:r>
        <w:t xml:space="preserve">ідставі результатів багаторічних медико-біологічних спостережень на антарктичній станції Академік Вернадський, встановлення особливостей перебігу адаптаційних і дизадаптаційних перебудов функціональних систем людини при тривалому перебуванні на станції вперше для української популяції зимівників розроблено методику професійного медико-біологічного відбору кандидатів до експедиції, психофізіологічного супроводу експедицій, застосування нових технологій </w:t>
      </w:r>
      <w:proofErr w:type="gramStart"/>
      <w:r>
        <w:t>проф</w:t>
      </w:r>
      <w:proofErr w:type="gramEnd"/>
      <w:r>
        <w:t xml:space="preserve">ілактики дизадаптаційних порушень, збереження здоров’я й працездатності фахівців антарктичної діяльності. Такі розробки реалізовано у вигляді перших національних методичних рекомендацій, які можуть бути використані в практиці широкого кола фахівців екстремальних видів діяльності. </w:t>
      </w:r>
    </w:p>
    <w:p w:rsidR="00363673" w:rsidRDefault="00363673" w:rsidP="00363673">
      <w:pPr>
        <w:pStyle w:val="afffffff8"/>
        <w:spacing w:line="360" w:lineRule="auto"/>
        <w:ind w:firstLine="708"/>
        <w:jc w:val="both"/>
      </w:pPr>
      <w:r>
        <w:t xml:space="preserve">Застосування біоритмологічного </w:t>
      </w:r>
      <w:proofErr w:type="gramStart"/>
      <w:r>
        <w:t>п</w:t>
      </w:r>
      <w:proofErr w:type="gramEnd"/>
      <w:r>
        <w:t xml:space="preserve">ідходу до вивчення механізмів дизадаптації дозволило встановити характерні перебудови циркадіанної </w:t>
      </w:r>
      <w:r>
        <w:lastRenderedPageBreak/>
        <w:t>архітектоніки психофізіологічних функцій та функції кровообігу людини  залежно від сезонів року в умовах відсутності впливу шкідливих факторів техногенного походження, що може слугувати певним оціночним критерієм ступеню розвитку дизадаптаційних порушень функціональних систем зимівникі</w:t>
      </w:r>
      <w:proofErr w:type="gramStart"/>
      <w:r>
        <w:t>в</w:t>
      </w:r>
      <w:proofErr w:type="gramEnd"/>
      <w:r>
        <w:t xml:space="preserve">. </w:t>
      </w:r>
    </w:p>
    <w:p w:rsidR="00363673" w:rsidRDefault="00363673" w:rsidP="00363673">
      <w:pPr>
        <w:pStyle w:val="afffffff8"/>
        <w:spacing w:line="360" w:lineRule="auto"/>
        <w:ind w:firstLine="708"/>
        <w:jc w:val="both"/>
      </w:pPr>
      <w:r>
        <w:t xml:space="preserve">Результати </w:t>
      </w:r>
      <w:proofErr w:type="gramStart"/>
      <w:r>
        <w:t>досл</w:t>
      </w:r>
      <w:proofErr w:type="gramEnd"/>
      <w:r>
        <w:t xml:space="preserve">іджень поліхромного впливу на психофізіологічний стан зимівників дозволили розробити нову технологію корекції дизадаптаційних порушень та психофізіологічного стану людини методом поліхромної адаптаційної біорегуляції. </w:t>
      </w:r>
    </w:p>
    <w:p w:rsidR="00363673" w:rsidRDefault="00363673" w:rsidP="00363673">
      <w:pPr>
        <w:pStyle w:val="afffffff8"/>
        <w:spacing w:line="360" w:lineRule="auto"/>
        <w:ind w:firstLine="708"/>
        <w:jc w:val="both"/>
      </w:pPr>
      <w:r>
        <w:t>Показано ефективність застосування комплексу патогенетичних засобів корекції дизадаптаційних порушень, які включають методики неінвазивного впливу та використання вітамінних комплексі</w:t>
      </w:r>
      <w:proofErr w:type="gramStart"/>
      <w:r>
        <w:t>в</w:t>
      </w:r>
      <w:proofErr w:type="gramEnd"/>
      <w:r>
        <w:t>, антиоксидантів і адаптогенів спрямованої дії.</w:t>
      </w:r>
    </w:p>
    <w:p w:rsidR="00363673" w:rsidRDefault="00363673" w:rsidP="00363673">
      <w:pPr>
        <w:pStyle w:val="afffffff8"/>
        <w:spacing w:line="360" w:lineRule="auto"/>
        <w:ind w:firstLine="708"/>
        <w:jc w:val="both"/>
      </w:pPr>
    </w:p>
    <w:p w:rsidR="00363673" w:rsidRDefault="00363673" w:rsidP="00363673">
      <w:pPr>
        <w:pStyle w:val="24"/>
        <w:spacing w:line="360" w:lineRule="auto"/>
        <w:jc w:val="both"/>
        <w:rPr>
          <w:szCs w:val="28"/>
        </w:rPr>
      </w:pPr>
      <w:r>
        <w:rPr>
          <w:b/>
          <w:bCs/>
          <w:szCs w:val="28"/>
        </w:rPr>
        <w:t xml:space="preserve">Особистий внесок здобувача </w:t>
      </w:r>
      <w:r>
        <w:rPr>
          <w:szCs w:val="28"/>
        </w:rPr>
        <w:t xml:space="preserve">є визначальним у плані організаціі та проведення медико-біологічних </w:t>
      </w:r>
      <w:proofErr w:type="gramStart"/>
      <w:r>
        <w:rPr>
          <w:szCs w:val="28"/>
        </w:rPr>
        <w:t>досл</w:t>
      </w:r>
      <w:proofErr w:type="gramEnd"/>
      <w:r>
        <w:rPr>
          <w:szCs w:val="28"/>
        </w:rPr>
        <w:t xml:space="preserve">іджень на всіх етапах антарктичних експедицій (як в Україні, так і під час морських трансатлантичних переходів, упродовж перебування учасників експедиції на антарктичній станції Академік Вернадський та після повернення з експедиції), при формуванні напрямків медико-біологічних досліджень в Антарктиці, при аналізі </w:t>
      </w:r>
      <w:proofErr w:type="gramStart"/>
      <w:r>
        <w:rPr>
          <w:szCs w:val="28"/>
        </w:rPr>
        <w:t>проф</w:t>
      </w:r>
      <w:proofErr w:type="gramEnd"/>
      <w:r>
        <w:rPr>
          <w:szCs w:val="28"/>
        </w:rPr>
        <w:t xml:space="preserve">ільних літературних джерел, у процесі обробки та аналізу результатів досліджнень, їх обговорення, інтерпретації та опублікування. Автором особисто виконувались обстеження учасників експедицій в Україні, у морських та антарктичних умовах. Моніторингові </w:t>
      </w:r>
      <w:proofErr w:type="gramStart"/>
      <w:r>
        <w:rPr>
          <w:szCs w:val="28"/>
        </w:rPr>
        <w:t>досл</w:t>
      </w:r>
      <w:proofErr w:type="gramEnd"/>
      <w:r>
        <w:rPr>
          <w:szCs w:val="28"/>
        </w:rPr>
        <w:t>ідження стану функціональних систем людини під час зимівлі виконувались за участі лікаря станції, а метеорологічні й геліогеофізичні дослідження – фахівцями Національного Антарктичного Наукового Центру МОН України.</w:t>
      </w:r>
    </w:p>
    <w:p w:rsidR="00363673" w:rsidRDefault="00363673" w:rsidP="00363673">
      <w:pPr>
        <w:pStyle w:val="24"/>
        <w:spacing w:line="360" w:lineRule="auto"/>
        <w:jc w:val="both"/>
        <w:rPr>
          <w:b/>
          <w:bCs/>
        </w:rPr>
      </w:pPr>
    </w:p>
    <w:p w:rsidR="00363673" w:rsidRPr="00363673" w:rsidRDefault="00363673" w:rsidP="00363673">
      <w:pPr>
        <w:pStyle w:val="24"/>
        <w:spacing w:line="360" w:lineRule="auto"/>
        <w:jc w:val="both"/>
        <w:rPr>
          <w:lang w:val="en-US"/>
        </w:rPr>
      </w:pPr>
      <w:r>
        <w:rPr>
          <w:b/>
          <w:bCs/>
        </w:rPr>
        <w:lastRenderedPageBreak/>
        <w:t>Апробація результатів дисертації.</w:t>
      </w:r>
      <w:r>
        <w:t xml:space="preserve"> Основні положення і висновки дисертаційної роботи доповідались на: </w:t>
      </w:r>
      <w:r>
        <w:rPr>
          <w:snapToGrid w:val="0"/>
          <w:spacing w:val="-3"/>
        </w:rPr>
        <w:t>міжнародній конференції ”Гіпоксія: деструктивна та конструктивна дія”, 10-12 червня 1998, Киї</w:t>
      </w:r>
      <w:proofErr w:type="gramStart"/>
      <w:r>
        <w:rPr>
          <w:snapToGrid w:val="0"/>
          <w:spacing w:val="-3"/>
        </w:rPr>
        <w:t>в</w:t>
      </w:r>
      <w:proofErr w:type="gramEnd"/>
      <w:r>
        <w:rPr>
          <w:snapToGrid w:val="0"/>
          <w:spacing w:val="-3"/>
        </w:rPr>
        <w:t xml:space="preserve">; </w:t>
      </w:r>
      <w:proofErr w:type="gramStart"/>
      <w:r>
        <w:rPr>
          <w:snapToGrid w:val="0"/>
          <w:spacing w:val="-3"/>
        </w:rPr>
        <w:t>Друг</w:t>
      </w:r>
      <w:proofErr w:type="gramEnd"/>
      <w:r>
        <w:rPr>
          <w:snapToGrid w:val="0"/>
          <w:spacing w:val="-3"/>
        </w:rPr>
        <w:t xml:space="preserve">ій Всеросійській конференції “Гипоксия: механизмы, адаптация, коррекция”, 5-7 жовтня 1999 Москва; </w:t>
      </w:r>
      <w:r>
        <w:t xml:space="preserve">Х-му міжнародному симпозіумі “Еколого-фізіологічні проблеми адаптації”, 29-31 января 2001, Москва;  Proc. XXV Annual Seminar “Physics of Auroral Phenomena”, 2002, Apatity (Росія); </w:t>
      </w:r>
      <w:r>
        <w:rPr>
          <w:lang w:val="en-US"/>
        </w:rPr>
        <w:t>II</w:t>
      </w:r>
      <w:r>
        <w:t>-й конференції з міжнародною участю “Інфоромаційні технології в охороні здоров’я та практичній медицині”, 19-21 червня 2002 р.,м</w:t>
      </w:r>
      <w:proofErr w:type="gramStart"/>
      <w:r>
        <w:t>.К</w:t>
      </w:r>
      <w:proofErr w:type="gramEnd"/>
      <w:r>
        <w:t>иїв; міжнародній конференції “ASTROECO-2002: Current Status and Prospects of International Research in Observational Astronomy and Extreme Physiology in the Elbrus Region”, August 12-16, 2002, Terskol, Russia;</w:t>
      </w:r>
      <w:r>
        <w:rPr>
          <w:sz w:val="24"/>
        </w:rPr>
        <w:t xml:space="preserve"> </w:t>
      </w:r>
      <w:r>
        <w:rPr>
          <w:snapToGrid w:val="0"/>
          <w:spacing w:val="-3"/>
        </w:rPr>
        <w:t>міжнародній конференції “</w:t>
      </w:r>
      <w:r>
        <w:t xml:space="preserve">Автоматизований аналіз гіпоксичних станів”, 2003, Нальчик-Кабардино-Балкарія, Російська Федерація; </w:t>
      </w:r>
      <w:r>
        <w:rPr>
          <w:lang w:val="en-US"/>
        </w:rPr>
        <w:t>III</w:t>
      </w:r>
      <w:r>
        <w:t xml:space="preserve"> – й кнференції з міжнародною участю </w:t>
      </w:r>
      <w:r w:rsidRPr="00363673">
        <w:rPr>
          <w:lang w:val="en-US"/>
        </w:rPr>
        <w:t>“</w:t>
      </w:r>
      <w:r>
        <w:t>Інформаційні</w:t>
      </w:r>
      <w:r w:rsidRPr="00363673">
        <w:rPr>
          <w:lang w:val="en-US"/>
        </w:rPr>
        <w:t xml:space="preserve"> </w:t>
      </w:r>
      <w:r>
        <w:t>технології</w:t>
      </w:r>
      <w:r w:rsidRPr="00363673">
        <w:rPr>
          <w:lang w:val="en-US"/>
        </w:rPr>
        <w:t xml:space="preserve"> </w:t>
      </w:r>
      <w:r>
        <w:t>в</w:t>
      </w:r>
      <w:r w:rsidRPr="00363673">
        <w:rPr>
          <w:lang w:val="en-US"/>
        </w:rPr>
        <w:t xml:space="preserve"> </w:t>
      </w:r>
      <w:r>
        <w:t>охороні</w:t>
      </w:r>
      <w:r w:rsidRPr="00363673">
        <w:rPr>
          <w:lang w:val="en-US"/>
        </w:rPr>
        <w:t xml:space="preserve"> </w:t>
      </w:r>
      <w:r>
        <w:t>здоров</w:t>
      </w:r>
      <w:r w:rsidRPr="00363673">
        <w:rPr>
          <w:lang w:val="en-US"/>
        </w:rPr>
        <w:t>’</w:t>
      </w:r>
      <w:r>
        <w:t>я</w:t>
      </w:r>
      <w:r w:rsidRPr="00363673">
        <w:rPr>
          <w:lang w:val="en-US"/>
        </w:rPr>
        <w:t xml:space="preserve"> </w:t>
      </w:r>
      <w:r>
        <w:t>та</w:t>
      </w:r>
      <w:r w:rsidRPr="00363673">
        <w:rPr>
          <w:lang w:val="en-US"/>
        </w:rPr>
        <w:t xml:space="preserve"> </w:t>
      </w:r>
      <w:r>
        <w:t>практичній</w:t>
      </w:r>
      <w:r w:rsidRPr="00363673">
        <w:rPr>
          <w:lang w:val="en-US"/>
        </w:rPr>
        <w:t xml:space="preserve"> </w:t>
      </w:r>
      <w:r>
        <w:t>медицині</w:t>
      </w:r>
      <w:r w:rsidRPr="00363673">
        <w:rPr>
          <w:lang w:val="en-US"/>
        </w:rPr>
        <w:t xml:space="preserve">”, 21-23 </w:t>
      </w:r>
      <w:r>
        <w:t>червня</w:t>
      </w:r>
      <w:r w:rsidRPr="00363673">
        <w:rPr>
          <w:lang w:val="en-US"/>
        </w:rPr>
        <w:t xml:space="preserve"> 2003 </w:t>
      </w:r>
      <w:r>
        <w:t>р</w:t>
      </w:r>
      <w:r w:rsidRPr="00363673">
        <w:rPr>
          <w:lang w:val="en-US"/>
        </w:rPr>
        <w:t xml:space="preserve">., </w:t>
      </w:r>
      <w:r>
        <w:t>Київ</w:t>
      </w:r>
      <w:r w:rsidRPr="00363673">
        <w:rPr>
          <w:lang w:val="en-US"/>
        </w:rPr>
        <w:t xml:space="preserve">; </w:t>
      </w:r>
      <w:r>
        <w:rPr>
          <w:szCs w:val="28"/>
          <w:lang w:val="en-US"/>
        </w:rPr>
        <w:t>Sixth</w:t>
      </w:r>
      <w:r w:rsidRPr="00363673">
        <w:rPr>
          <w:szCs w:val="28"/>
          <w:lang w:val="en-US"/>
        </w:rPr>
        <w:t xml:space="preserve"> </w:t>
      </w:r>
      <w:r>
        <w:rPr>
          <w:szCs w:val="28"/>
          <w:lang w:val="en-US"/>
        </w:rPr>
        <w:t>International</w:t>
      </w:r>
      <w:r w:rsidRPr="00363673">
        <w:rPr>
          <w:szCs w:val="28"/>
          <w:lang w:val="en-US"/>
        </w:rPr>
        <w:t xml:space="preserve"> </w:t>
      </w:r>
      <w:r>
        <w:rPr>
          <w:szCs w:val="28"/>
          <w:lang w:val="en-US"/>
        </w:rPr>
        <w:t>Symposium</w:t>
      </w:r>
      <w:r w:rsidRPr="00363673">
        <w:rPr>
          <w:szCs w:val="28"/>
          <w:lang w:val="en-US"/>
        </w:rPr>
        <w:t xml:space="preserve"> “</w:t>
      </w:r>
      <w:r>
        <w:rPr>
          <w:szCs w:val="28"/>
          <w:lang w:val="en-US"/>
        </w:rPr>
        <w:t>Exhibition on Environmental Contamination in Central and Eastern Europe and the Commonwealth of Independent States</w:t>
      </w:r>
      <w:r w:rsidRPr="00363673">
        <w:rPr>
          <w:szCs w:val="28"/>
          <w:lang w:val="en-US"/>
        </w:rPr>
        <w:t xml:space="preserve">”, 1-4 </w:t>
      </w:r>
      <w:r>
        <w:rPr>
          <w:szCs w:val="28"/>
          <w:lang w:val="en-US"/>
        </w:rPr>
        <w:t>September</w:t>
      </w:r>
      <w:r w:rsidRPr="00363673">
        <w:rPr>
          <w:szCs w:val="28"/>
          <w:lang w:val="en-US"/>
        </w:rPr>
        <w:t xml:space="preserve"> 2003,- </w:t>
      </w:r>
      <w:r>
        <w:rPr>
          <w:szCs w:val="28"/>
          <w:lang w:val="en-US"/>
        </w:rPr>
        <w:t>Prague</w:t>
      </w:r>
      <w:r w:rsidRPr="00363673">
        <w:rPr>
          <w:szCs w:val="28"/>
          <w:lang w:val="en-US"/>
        </w:rPr>
        <w:t xml:space="preserve">; </w:t>
      </w:r>
      <w:r>
        <w:rPr>
          <w:lang w:val="en-US"/>
        </w:rPr>
        <w:t xml:space="preserve">XXVIII SCAR Open Science Conference </w:t>
      </w:r>
      <w:r w:rsidRPr="00363673">
        <w:rPr>
          <w:lang w:val="en-US"/>
        </w:rPr>
        <w:t>“</w:t>
      </w:r>
      <w:r>
        <w:rPr>
          <w:lang w:val="en-US"/>
        </w:rPr>
        <w:t>Antarctica and the Southern Ocean in the Global System</w:t>
      </w:r>
      <w:r w:rsidRPr="00363673">
        <w:rPr>
          <w:lang w:val="en-US"/>
        </w:rPr>
        <w:t>”,</w:t>
      </w:r>
      <w:r>
        <w:rPr>
          <w:lang w:val="en-US"/>
        </w:rPr>
        <w:t xml:space="preserve"> June 25-31,- 2004</w:t>
      </w:r>
      <w:r w:rsidRPr="00363673">
        <w:rPr>
          <w:szCs w:val="28"/>
          <w:lang w:val="en-US"/>
        </w:rPr>
        <w:t xml:space="preserve"> , </w:t>
      </w:r>
      <w:r>
        <w:rPr>
          <w:lang w:val="en-US"/>
        </w:rPr>
        <w:t>Bremen, Germany</w:t>
      </w:r>
      <w:r w:rsidRPr="00363673">
        <w:rPr>
          <w:lang w:val="en-US"/>
        </w:rPr>
        <w:t xml:space="preserve">; IV </w:t>
      </w:r>
      <w:r>
        <w:t>конференції</w:t>
      </w:r>
      <w:r w:rsidRPr="00363673">
        <w:rPr>
          <w:lang w:val="en-US"/>
        </w:rPr>
        <w:t xml:space="preserve"> </w:t>
      </w:r>
      <w:r>
        <w:t>з</w:t>
      </w:r>
      <w:r w:rsidRPr="00363673">
        <w:rPr>
          <w:lang w:val="en-US"/>
        </w:rPr>
        <w:t xml:space="preserve"> </w:t>
      </w:r>
      <w:r>
        <w:t>міжнародною</w:t>
      </w:r>
      <w:r w:rsidRPr="00363673">
        <w:rPr>
          <w:lang w:val="en-US"/>
        </w:rPr>
        <w:t xml:space="preserve"> </w:t>
      </w:r>
      <w:r>
        <w:t>участю</w:t>
      </w:r>
      <w:r w:rsidRPr="00363673">
        <w:rPr>
          <w:lang w:val="en-US"/>
        </w:rPr>
        <w:t xml:space="preserve"> “</w:t>
      </w:r>
      <w:r>
        <w:t>Інфоромаційні</w:t>
      </w:r>
      <w:r w:rsidRPr="00363673">
        <w:rPr>
          <w:lang w:val="en-US"/>
        </w:rPr>
        <w:t xml:space="preserve"> </w:t>
      </w:r>
      <w:r>
        <w:t>технології</w:t>
      </w:r>
      <w:r w:rsidRPr="00363673">
        <w:rPr>
          <w:lang w:val="en-US"/>
        </w:rPr>
        <w:t xml:space="preserve"> </w:t>
      </w:r>
      <w:r>
        <w:t>в</w:t>
      </w:r>
      <w:r w:rsidRPr="00363673">
        <w:rPr>
          <w:lang w:val="en-US"/>
        </w:rPr>
        <w:t xml:space="preserve"> </w:t>
      </w:r>
      <w:r>
        <w:t>охороні</w:t>
      </w:r>
      <w:r w:rsidRPr="00363673">
        <w:rPr>
          <w:lang w:val="en-US"/>
        </w:rPr>
        <w:t xml:space="preserve"> </w:t>
      </w:r>
      <w:r>
        <w:t>здоров</w:t>
      </w:r>
      <w:r w:rsidRPr="00363673">
        <w:rPr>
          <w:lang w:val="en-US"/>
        </w:rPr>
        <w:t>’</w:t>
      </w:r>
      <w:r>
        <w:t>я</w:t>
      </w:r>
      <w:r w:rsidRPr="00363673">
        <w:rPr>
          <w:lang w:val="en-US"/>
        </w:rPr>
        <w:t xml:space="preserve"> </w:t>
      </w:r>
      <w:r>
        <w:t>та</w:t>
      </w:r>
      <w:r w:rsidRPr="00363673">
        <w:rPr>
          <w:lang w:val="en-US"/>
        </w:rPr>
        <w:t xml:space="preserve"> </w:t>
      </w:r>
      <w:r>
        <w:t>практичній</w:t>
      </w:r>
      <w:r w:rsidRPr="00363673">
        <w:rPr>
          <w:lang w:val="en-US"/>
        </w:rPr>
        <w:t xml:space="preserve"> </w:t>
      </w:r>
      <w:r>
        <w:t>медицині</w:t>
      </w:r>
      <w:r w:rsidRPr="00363673">
        <w:rPr>
          <w:lang w:val="en-US"/>
        </w:rPr>
        <w:t xml:space="preserve">”, 26-28 </w:t>
      </w:r>
      <w:r>
        <w:t>травня</w:t>
      </w:r>
      <w:r w:rsidRPr="00363673">
        <w:rPr>
          <w:lang w:val="en-US"/>
        </w:rPr>
        <w:t xml:space="preserve"> 2004 </w:t>
      </w:r>
      <w:r>
        <w:t>р</w:t>
      </w:r>
      <w:r w:rsidRPr="00363673">
        <w:rPr>
          <w:lang w:val="en-US"/>
        </w:rPr>
        <w:t xml:space="preserve">., </w:t>
      </w:r>
      <w:r>
        <w:t>м</w:t>
      </w:r>
      <w:r w:rsidRPr="00363673">
        <w:rPr>
          <w:lang w:val="en-US"/>
        </w:rPr>
        <w:t xml:space="preserve">. </w:t>
      </w:r>
      <w:r>
        <w:t>Київ</w:t>
      </w:r>
      <w:r w:rsidRPr="00363673">
        <w:rPr>
          <w:lang w:val="en-US"/>
        </w:rPr>
        <w:t>; IV-</w:t>
      </w:r>
      <w:r>
        <w:t>му</w:t>
      </w:r>
      <w:r w:rsidRPr="00363673">
        <w:rPr>
          <w:lang w:val="en-US"/>
        </w:rPr>
        <w:t xml:space="preserve"> </w:t>
      </w:r>
      <w:r>
        <w:t>національному</w:t>
      </w:r>
      <w:r w:rsidRPr="00363673">
        <w:rPr>
          <w:lang w:val="en-US"/>
        </w:rPr>
        <w:t xml:space="preserve"> </w:t>
      </w:r>
      <w:r>
        <w:t>конгресі</w:t>
      </w:r>
      <w:r w:rsidRPr="00363673">
        <w:rPr>
          <w:lang w:val="en-US"/>
        </w:rPr>
        <w:t xml:space="preserve"> </w:t>
      </w:r>
      <w:r>
        <w:t>патофізіологів</w:t>
      </w:r>
      <w:r w:rsidRPr="00363673">
        <w:rPr>
          <w:lang w:val="en-US"/>
        </w:rPr>
        <w:t xml:space="preserve"> </w:t>
      </w:r>
      <w:r>
        <w:t>України</w:t>
      </w:r>
      <w:r w:rsidRPr="00363673">
        <w:rPr>
          <w:lang w:val="en-US"/>
        </w:rPr>
        <w:t xml:space="preserve"> </w:t>
      </w:r>
      <w:r>
        <w:t>з</w:t>
      </w:r>
      <w:r w:rsidRPr="00363673">
        <w:rPr>
          <w:lang w:val="en-US"/>
        </w:rPr>
        <w:t xml:space="preserve"> </w:t>
      </w:r>
      <w:r>
        <w:t>міжнародною</w:t>
      </w:r>
      <w:r w:rsidRPr="00363673">
        <w:rPr>
          <w:lang w:val="en-US"/>
        </w:rPr>
        <w:t xml:space="preserve"> </w:t>
      </w:r>
      <w:r>
        <w:t>участю</w:t>
      </w:r>
      <w:r w:rsidRPr="00363673">
        <w:rPr>
          <w:lang w:val="en-US"/>
        </w:rPr>
        <w:t xml:space="preserve">, 26-28 </w:t>
      </w:r>
      <w:r>
        <w:t>травня</w:t>
      </w:r>
      <w:r w:rsidRPr="00363673">
        <w:rPr>
          <w:lang w:val="en-US"/>
        </w:rPr>
        <w:t xml:space="preserve"> 2004 </w:t>
      </w:r>
      <w:r>
        <w:t>р</w:t>
      </w:r>
      <w:r w:rsidRPr="00363673">
        <w:rPr>
          <w:lang w:val="en-US"/>
        </w:rPr>
        <w:t>.,</w:t>
      </w:r>
      <w:r>
        <w:t>Чернівці</w:t>
      </w:r>
      <w:r w:rsidRPr="00363673">
        <w:rPr>
          <w:lang w:val="en-US"/>
        </w:rPr>
        <w:t xml:space="preserve">; </w:t>
      </w:r>
      <w:r>
        <w:rPr>
          <w:snapToGrid w:val="0"/>
          <w:spacing w:val="-3"/>
        </w:rPr>
        <w:t>міжнародній</w:t>
      </w:r>
      <w:r w:rsidRPr="00363673">
        <w:rPr>
          <w:snapToGrid w:val="0"/>
          <w:spacing w:val="-3"/>
          <w:lang w:val="en-US"/>
        </w:rPr>
        <w:t xml:space="preserve"> </w:t>
      </w:r>
      <w:r>
        <w:rPr>
          <w:snapToGrid w:val="0"/>
          <w:spacing w:val="-3"/>
        </w:rPr>
        <w:t>конференції</w:t>
      </w:r>
      <w:r w:rsidRPr="00363673">
        <w:rPr>
          <w:snapToGrid w:val="0"/>
          <w:spacing w:val="-3"/>
          <w:lang w:val="en-US"/>
        </w:rPr>
        <w:t xml:space="preserve"> “</w:t>
      </w:r>
      <w:r>
        <w:t>Автоматизований</w:t>
      </w:r>
      <w:r w:rsidRPr="00363673">
        <w:rPr>
          <w:lang w:val="en-US"/>
        </w:rPr>
        <w:t xml:space="preserve"> </w:t>
      </w:r>
      <w:r>
        <w:t>аналіз</w:t>
      </w:r>
      <w:r w:rsidRPr="00363673">
        <w:rPr>
          <w:lang w:val="en-US"/>
        </w:rPr>
        <w:t xml:space="preserve"> </w:t>
      </w:r>
      <w:r>
        <w:t>гіпоксичних</w:t>
      </w:r>
      <w:r w:rsidRPr="00363673">
        <w:rPr>
          <w:lang w:val="en-US"/>
        </w:rPr>
        <w:t xml:space="preserve"> </w:t>
      </w:r>
      <w:r>
        <w:t>станів</w:t>
      </w:r>
      <w:r w:rsidRPr="00363673">
        <w:rPr>
          <w:lang w:val="en-US"/>
        </w:rPr>
        <w:t xml:space="preserve">”, 2005, </w:t>
      </w:r>
      <w:r>
        <w:t>Нальчик</w:t>
      </w:r>
      <w:r w:rsidRPr="00363673">
        <w:rPr>
          <w:lang w:val="en-US"/>
        </w:rPr>
        <w:t>-</w:t>
      </w:r>
      <w:r>
        <w:t>Кабардино</w:t>
      </w:r>
      <w:r w:rsidRPr="00363673">
        <w:rPr>
          <w:lang w:val="en-US"/>
        </w:rPr>
        <w:t>-</w:t>
      </w:r>
      <w:r>
        <w:t>Балкарія</w:t>
      </w:r>
      <w:r w:rsidRPr="00363673">
        <w:rPr>
          <w:lang w:val="en-US"/>
        </w:rPr>
        <w:t xml:space="preserve">, </w:t>
      </w:r>
      <w:r>
        <w:t>Російська</w:t>
      </w:r>
      <w:r w:rsidRPr="00363673">
        <w:rPr>
          <w:lang w:val="en-US"/>
        </w:rPr>
        <w:t xml:space="preserve"> </w:t>
      </w:r>
      <w:r>
        <w:t>Федерація</w:t>
      </w:r>
      <w:r w:rsidRPr="00363673">
        <w:rPr>
          <w:lang w:val="en-US"/>
        </w:rPr>
        <w:t>; II-</w:t>
      </w:r>
      <w:r>
        <w:t>й</w:t>
      </w:r>
      <w:r w:rsidRPr="00363673">
        <w:rPr>
          <w:lang w:val="en-US"/>
        </w:rPr>
        <w:t xml:space="preserve"> </w:t>
      </w:r>
      <w:r>
        <w:t>міжнародній</w:t>
      </w:r>
      <w:r w:rsidRPr="00363673">
        <w:rPr>
          <w:lang w:val="en-US"/>
        </w:rPr>
        <w:t xml:space="preserve"> </w:t>
      </w:r>
      <w:r>
        <w:t>науковій</w:t>
      </w:r>
      <w:r w:rsidRPr="00363673">
        <w:rPr>
          <w:lang w:val="en-US"/>
        </w:rPr>
        <w:t xml:space="preserve"> </w:t>
      </w:r>
      <w:r>
        <w:t>конференції</w:t>
      </w:r>
      <w:r w:rsidRPr="00363673">
        <w:rPr>
          <w:lang w:val="en-US"/>
        </w:rPr>
        <w:t xml:space="preserve"> “</w:t>
      </w:r>
      <w:r>
        <w:t>Гомеостаз</w:t>
      </w:r>
      <w:r w:rsidRPr="00363673">
        <w:rPr>
          <w:lang w:val="en-US"/>
        </w:rPr>
        <w:t xml:space="preserve">: </w:t>
      </w:r>
      <w:r>
        <w:t>фізіологія</w:t>
      </w:r>
      <w:r w:rsidRPr="00363673">
        <w:rPr>
          <w:lang w:val="en-US"/>
        </w:rPr>
        <w:t xml:space="preserve">, </w:t>
      </w:r>
      <w:r>
        <w:t>патологія</w:t>
      </w:r>
      <w:r w:rsidRPr="00363673">
        <w:rPr>
          <w:lang w:val="en-US"/>
        </w:rPr>
        <w:t xml:space="preserve">, </w:t>
      </w:r>
      <w:r>
        <w:t>фармаколологія</w:t>
      </w:r>
      <w:r w:rsidRPr="00363673">
        <w:rPr>
          <w:lang w:val="en-US"/>
        </w:rPr>
        <w:t xml:space="preserve">  </w:t>
      </w:r>
      <w:r>
        <w:t>і</w:t>
      </w:r>
      <w:r w:rsidRPr="00363673">
        <w:rPr>
          <w:lang w:val="en-US"/>
        </w:rPr>
        <w:t xml:space="preserve"> </w:t>
      </w:r>
      <w:r>
        <w:t>клініка</w:t>
      </w:r>
      <w:r w:rsidRPr="00363673">
        <w:rPr>
          <w:lang w:val="en-US"/>
        </w:rPr>
        <w:t xml:space="preserve">”, 28-29 </w:t>
      </w:r>
      <w:r>
        <w:t>вересня</w:t>
      </w:r>
      <w:r w:rsidRPr="00363673">
        <w:rPr>
          <w:lang w:val="en-US"/>
        </w:rPr>
        <w:t xml:space="preserve"> 2005 </w:t>
      </w:r>
      <w:r>
        <w:t>р</w:t>
      </w:r>
      <w:r w:rsidRPr="00363673">
        <w:rPr>
          <w:lang w:val="en-US"/>
        </w:rPr>
        <w:t xml:space="preserve">., </w:t>
      </w:r>
      <w:r>
        <w:t>Одеса</w:t>
      </w:r>
      <w:r w:rsidRPr="00363673">
        <w:rPr>
          <w:lang w:val="en-US"/>
        </w:rPr>
        <w:t>; XVII-</w:t>
      </w:r>
      <w:r>
        <w:t>му</w:t>
      </w:r>
      <w:r w:rsidRPr="00363673">
        <w:rPr>
          <w:lang w:val="en-US"/>
        </w:rPr>
        <w:t xml:space="preserve"> </w:t>
      </w:r>
      <w:r>
        <w:t>з</w:t>
      </w:r>
      <w:r w:rsidRPr="00363673">
        <w:rPr>
          <w:lang w:val="en-US"/>
        </w:rPr>
        <w:t>’</w:t>
      </w:r>
      <w:r>
        <w:t>їзді</w:t>
      </w:r>
      <w:r w:rsidRPr="00363673">
        <w:rPr>
          <w:lang w:val="en-US"/>
        </w:rPr>
        <w:t xml:space="preserve"> </w:t>
      </w:r>
      <w:r>
        <w:t>Українського</w:t>
      </w:r>
      <w:r w:rsidRPr="00363673">
        <w:rPr>
          <w:lang w:val="en-US"/>
        </w:rPr>
        <w:t xml:space="preserve"> </w:t>
      </w:r>
      <w:r>
        <w:t>фізіологічного</w:t>
      </w:r>
      <w:r w:rsidRPr="00363673">
        <w:rPr>
          <w:lang w:val="en-US"/>
        </w:rPr>
        <w:t xml:space="preserve"> </w:t>
      </w:r>
      <w:r>
        <w:t>товариства</w:t>
      </w:r>
      <w:r w:rsidRPr="00363673">
        <w:rPr>
          <w:lang w:val="en-US"/>
        </w:rPr>
        <w:t xml:space="preserve"> </w:t>
      </w:r>
      <w:r>
        <w:t>з</w:t>
      </w:r>
      <w:r w:rsidRPr="00363673">
        <w:rPr>
          <w:lang w:val="en-US"/>
        </w:rPr>
        <w:t xml:space="preserve"> </w:t>
      </w:r>
      <w:r>
        <w:t>міжнародною</w:t>
      </w:r>
      <w:r w:rsidRPr="00363673">
        <w:rPr>
          <w:lang w:val="en-US"/>
        </w:rPr>
        <w:t xml:space="preserve"> </w:t>
      </w:r>
      <w:r>
        <w:t>участю</w:t>
      </w:r>
      <w:r w:rsidRPr="00363673">
        <w:rPr>
          <w:lang w:val="en-US"/>
        </w:rPr>
        <w:t xml:space="preserve">, 18-20 </w:t>
      </w:r>
      <w:r>
        <w:t>травня</w:t>
      </w:r>
      <w:r w:rsidRPr="00363673">
        <w:rPr>
          <w:lang w:val="en-US"/>
        </w:rPr>
        <w:t xml:space="preserve"> 2006, </w:t>
      </w:r>
      <w:r>
        <w:t>Чернівці</w:t>
      </w:r>
      <w:r w:rsidRPr="00363673">
        <w:rPr>
          <w:lang w:val="en-US"/>
        </w:rPr>
        <w:t xml:space="preserve">; </w:t>
      </w:r>
      <w:r>
        <w:rPr>
          <w:lang w:val="en-US"/>
        </w:rPr>
        <w:t>XXIX</w:t>
      </w:r>
      <w:r w:rsidRPr="00363673">
        <w:rPr>
          <w:lang w:val="en-US"/>
        </w:rPr>
        <w:t xml:space="preserve"> SCAR Open Science Conference, July 12</w:t>
      </w:r>
      <w:r w:rsidRPr="00363673">
        <w:rPr>
          <w:vertAlign w:val="superscript"/>
          <w:lang w:val="en-US"/>
        </w:rPr>
        <w:t>th</w:t>
      </w:r>
      <w:r w:rsidRPr="00363673">
        <w:rPr>
          <w:lang w:val="en-US"/>
        </w:rPr>
        <w:t xml:space="preserve"> –14</w:t>
      </w:r>
      <w:r w:rsidRPr="00363673">
        <w:rPr>
          <w:vertAlign w:val="superscript"/>
          <w:lang w:val="en-US"/>
        </w:rPr>
        <w:t>th</w:t>
      </w:r>
      <w:r w:rsidRPr="00363673">
        <w:rPr>
          <w:lang w:val="en-US"/>
        </w:rPr>
        <w:t xml:space="preserve"> , 2006, Hobart, Australia; III-</w:t>
      </w:r>
      <w:r>
        <w:t>й</w:t>
      </w:r>
      <w:r w:rsidRPr="00363673">
        <w:rPr>
          <w:lang w:val="en-US"/>
        </w:rPr>
        <w:t xml:space="preserve"> </w:t>
      </w:r>
      <w:r>
        <w:lastRenderedPageBreak/>
        <w:t>Міжнародній</w:t>
      </w:r>
      <w:r w:rsidRPr="00363673">
        <w:rPr>
          <w:lang w:val="en-US"/>
        </w:rPr>
        <w:t xml:space="preserve"> </w:t>
      </w:r>
      <w:r>
        <w:t>конференції</w:t>
      </w:r>
      <w:r w:rsidRPr="00363673">
        <w:rPr>
          <w:lang w:val="en-US"/>
        </w:rPr>
        <w:t xml:space="preserve"> “</w:t>
      </w:r>
      <w:r>
        <w:t>Наукові</w:t>
      </w:r>
      <w:r w:rsidRPr="00363673">
        <w:rPr>
          <w:lang w:val="en-US"/>
        </w:rPr>
        <w:t xml:space="preserve"> </w:t>
      </w:r>
      <w:r>
        <w:t>дослідження</w:t>
      </w:r>
      <w:r w:rsidRPr="00363673">
        <w:rPr>
          <w:lang w:val="en-US"/>
        </w:rPr>
        <w:t xml:space="preserve"> </w:t>
      </w:r>
      <w:r>
        <w:t>в</w:t>
      </w:r>
      <w:r w:rsidRPr="00363673">
        <w:rPr>
          <w:lang w:val="en-US"/>
        </w:rPr>
        <w:t xml:space="preserve"> </w:t>
      </w:r>
      <w:r>
        <w:t>Антарктиці</w:t>
      </w:r>
      <w:r w:rsidRPr="00363673">
        <w:rPr>
          <w:lang w:val="en-US"/>
        </w:rPr>
        <w:t>”, 29-</w:t>
      </w:r>
      <w:r>
        <w:t>травня</w:t>
      </w:r>
      <w:r w:rsidRPr="00363673">
        <w:rPr>
          <w:lang w:val="en-US"/>
        </w:rPr>
        <w:t xml:space="preserve">-2 </w:t>
      </w:r>
      <w:r>
        <w:t>червня</w:t>
      </w:r>
      <w:r w:rsidRPr="00363673">
        <w:rPr>
          <w:lang w:val="en-US"/>
        </w:rPr>
        <w:t xml:space="preserve">, 2006 </w:t>
      </w:r>
      <w:r>
        <w:t>р</w:t>
      </w:r>
      <w:r w:rsidRPr="00363673">
        <w:rPr>
          <w:lang w:val="en-US"/>
        </w:rPr>
        <w:t xml:space="preserve">., </w:t>
      </w:r>
      <w:r>
        <w:t>Київ</w:t>
      </w:r>
      <w:r w:rsidRPr="00363673">
        <w:rPr>
          <w:lang w:val="en-US"/>
        </w:rPr>
        <w:t>; IV-</w:t>
      </w:r>
      <w:r>
        <w:t>му</w:t>
      </w:r>
      <w:r w:rsidRPr="00363673">
        <w:rPr>
          <w:bCs/>
          <w:lang w:val="en-US"/>
        </w:rPr>
        <w:t xml:space="preserve"> </w:t>
      </w:r>
      <w:r>
        <w:rPr>
          <w:bCs/>
        </w:rPr>
        <w:t>українсько</w:t>
      </w:r>
      <w:r w:rsidRPr="00363673">
        <w:rPr>
          <w:bCs/>
          <w:lang w:val="en-US"/>
        </w:rPr>
        <w:t>-</w:t>
      </w:r>
      <w:r>
        <w:rPr>
          <w:bCs/>
        </w:rPr>
        <w:t>польському</w:t>
      </w:r>
      <w:r w:rsidRPr="00363673">
        <w:rPr>
          <w:bCs/>
          <w:lang w:val="en-US"/>
        </w:rPr>
        <w:t xml:space="preserve"> </w:t>
      </w:r>
      <w:r>
        <w:rPr>
          <w:bCs/>
        </w:rPr>
        <w:t>пульмонологічному</w:t>
      </w:r>
      <w:r w:rsidRPr="00363673">
        <w:rPr>
          <w:bCs/>
          <w:lang w:val="en-US"/>
        </w:rPr>
        <w:t xml:space="preserve"> </w:t>
      </w:r>
      <w:r>
        <w:rPr>
          <w:bCs/>
        </w:rPr>
        <w:t>симпозиумі</w:t>
      </w:r>
      <w:r w:rsidRPr="00363673">
        <w:rPr>
          <w:bCs/>
          <w:lang w:val="en-US"/>
        </w:rPr>
        <w:t xml:space="preserve"> “</w:t>
      </w:r>
      <w:r>
        <w:rPr>
          <w:bCs/>
        </w:rPr>
        <w:t>Іноваційні</w:t>
      </w:r>
      <w:r w:rsidRPr="00363673">
        <w:rPr>
          <w:bCs/>
          <w:lang w:val="en-US"/>
        </w:rPr>
        <w:t xml:space="preserve"> </w:t>
      </w:r>
      <w:r>
        <w:rPr>
          <w:bCs/>
        </w:rPr>
        <w:t>технології</w:t>
      </w:r>
      <w:r w:rsidRPr="00363673">
        <w:rPr>
          <w:bCs/>
          <w:lang w:val="en-US"/>
        </w:rPr>
        <w:t xml:space="preserve"> </w:t>
      </w:r>
      <w:r>
        <w:rPr>
          <w:bCs/>
        </w:rPr>
        <w:t>у</w:t>
      </w:r>
      <w:r w:rsidRPr="00363673">
        <w:rPr>
          <w:bCs/>
          <w:lang w:val="en-US"/>
        </w:rPr>
        <w:t xml:space="preserve"> </w:t>
      </w:r>
      <w:r>
        <w:rPr>
          <w:bCs/>
        </w:rPr>
        <w:t>сучасній</w:t>
      </w:r>
      <w:r w:rsidRPr="00363673">
        <w:rPr>
          <w:bCs/>
          <w:lang w:val="en-US"/>
        </w:rPr>
        <w:t xml:space="preserve"> </w:t>
      </w:r>
      <w:r>
        <w:rPr>
          <w:bCs/>
        </w:rPr>
        <w:t>пульмонології</w:t>
      </w:r>
      <w:r w:rsidRPr="00363673">
        <w:rPr>
          <w:bCs/>
          <w:lang w:val="en-US"/>
        </w:rPr>
        <w:t xml:space="preserve">”, 26-28 </w:t>
      </w:r>
      <w:r>
        <w:rPr>
          <w:bCs/>
        </w:rPr>
        <w:t>вересня</w:t>
      </w:r>
      <w:r w:rsidRPr="00363673">
        <w:rPr>
          <w:bCs/>
          <w:lang w:val="en-US"/>
        </w:rPr>
        <w:t xml:space="preserve"> 2007 </w:t>
      </w:r>
      <w:r>
        <w:rPr>
          <w:bCs/>
        </w:rPr>
        <w:t>р</w:t>
      </w:r>
      <w:r w:rsidRPr="00363673">
        <w:rPr>
          <w:bCs/>
          <w:lang w:val="en-US"/>
        </w:rPr>
        <w:t xml:space="preserve">., </w:t>
      </w:r>
      <w:r>
        <w:rPr>
          <w:bCs/>
        </w:rPr>
        <w:t>м</w:t>
      </w:r>
      <w:r w:rsidRPr="00363673">
        <w:rPr>
          <w:bCs/>
          <w:lang w:val="en-US"/>
        </w:rPr>
        <w:t xml:space="preserve">. </w:t>
      </w:r>
      <w:r>
        <w:rPr>
          <w:bCs/>
        </w:rPr>
        <w:t>Донецьк</w:t>
      </w:r>
      <w:r w:rsidRPr="00363673">
        <w:rPr>
          <w:bCs/>
          <w:lang w:val="en-US"/>
        </w:rPr>
        <w:t xml:space="preserve">; </w:t>
      </w:r>
      <w:r>
        <w:rPr>
          <w:bCs/>
        </w:rPr>
        <w:t>Міжнародній</w:t>
      </w:r>
      <w:r w:rsidRPr="00363673">
        <w:rPr>
          <w:bCs/>
          <w:lang w:val="en-US"/>
        </w:rPr>
        <w:t xml:space="preserve"> </w:t>
      </w:r>
      <w:r>
        <w:rPr>
          <w:bCs/>
        </w:rPr>
        <w:t>Кримській</w:t>
      </w:r>
      <w:r w:rsidRPr="00363673">
        <w:rPr>
          <w:bCs/>
          <w:lang w:val="en-US"/>
        </w:rPr>
        <w:t xml:space="preserve"> </w:t>
      </w:r>
      <w:r>
        <w:rPr>
          <w:bCs/>
        </w:rPr>
        <w:t>конференції</w:t>
      </w:r>
      <w:r w:rsidRPr="00363673">
        <w:rPr>
          <w:bCs/>
          <w:lang w:val="en-US"/>
        </w:rPr>
        <w:t xml:space="preserve"> «</w:t>
      </w:r>
      <w:r>
        <w:rPr>
          <w:bCs/>
        </w:rPr>
        <w:t>Космос</w:t>
      </w:r>
      <w:r w:rsidRPr="00363673">
        <w:rPr>
          <w:bCs/>
          <w:lang w:val="en-US"/>
        </w:rPr>
        <w:t xml:space="preserve"> </w:t>
      </w:r>
      <w:r>
        <w:rPr>
          <w:bCs/>
        </w:rPr>
        <w:t>и</w:t>
      </w:r>
      <w:r w:rsidRPr="00363673">
        <w:rPr>
          <w:bCs/>
          <w:lang w:val="en-US"/>
        </w:rPr>
        <w:t xml:space="preserve"> </w:t>
      </w:r>
      <w:r>
        <w:rPr>
          <w:bCs/>
        </w:rPr>
        <w:t>биосфера</w:t>
      </w:r>
      <w:r w:rsidRPr="00363673">
        <w:rPr>
          <w:bCs/>
          <w:lang w:val="en-US"/>
        </w:rPr>
        <w:t xml:space="preserve">»,1-6 </w:t>
      </w:r>
      <w:r>
        <w:rPr>
          <w:bCs/>
        </w:rPr>
        <w:t>жовтня</w:t>
      </w:r>
      <w:r w:rsidRPr="00363673">
        <w:rPr>
          <w:bCs/>
          <w:lang w:val="en-US"/>
        </w:rPr>
        <w:t xml:space="preserve"> 2007 </w:t>
      </w:r>
      <w:r>
        <w:rPr>
          <w:bCs/>
        </w:rPr>
        <w:t>р</w:t>
      </w:r>
      <w:r w:rsidRPr="00363673">
        <w:rPr>
          <w:bCs/>
          <w:lang w:val="en-US"/>
        </w:rPr>
        <w:t xml:space="preserve">., </w:t>
      </w:r>
      <w:r>
        <w:rPr>
          <w:bCs/>
        </w:rPr>
        <w:t>Судак</w:t>
      </w:r>
      <w:r w:rsidRPr="00363673">
        <w:rPr>
          <w:bCs/>
          <w:lang w:val="en-US"/>
        </w:rPr>
        <w:t xml:space="preserve">, </w:t>
      </w:r>
      <w:r>
        <w:rPr>
          <w:bCs/>
        </w:rPr>
        <w:t>Крым</w:t>
      </w:r>
      <w:r w:rsidRPr="00363673">
        <w:rPr>
          <w:bCs/>
          <w:lang w:val="en-US"/>
        </w:rPr>
        <w:t xml:space="preserve">; </w:t>
      </w:r>
      <w:r>
        <w:rPr>
          <w:lang w:val="en-US"/>
        </w:rPr>
        <w:t>VI</w:t>
      </w:r>
      <w:r w:rsidRPr="00363673">
        <w:rPr>
          <w:lang w:val="en-US"/>
        </w:rPr>
        <w:t>-</w:t>
      </w:r>
      <w:r>
        <w:t>й</w:t>
      </w:r>
      <w:r w:rsidRPr="00363673">
        <w:rPr>
          <w:lang w:val="en-US"/>
        </w:rPr>
        <w:t xml:space="preserve"> </w:t>
      </w:r>
      <w:r>
        <w:t>Міжнародній</w:t>
      </w:r>
      <w:r w:rsidRPr="00363673">
        <w:rPr>
          <w:lang w:val="en-US"/>
        </w:rPr>
        <w:t xml:space="preserve"> </w:t>
      </w:r>
      <w:r>
        <w:t>науково</w:t>
      </w:r>
      <w:r w:rsidRPr="00363673">
        <w:rPr>
          <w:lang w:val="en-US"/>
        </w:rPr>
        <w:t>-</w:t>
      </w:r>
      <w:r>
        <w:t>практичній</w:t>
      </w:r>
      <w:r w:rsidRPr="00363673">
        <w:rPr>
          <w:lang w:val="en-US"/>
        </w:rPr>
        <w:t xml:space="preserve"> </w:t>
      </w:r>
      <w:r>
        <w:t>конференції</w:t>
      </w:r>
      <w:r w:rsidRPr="00363673">
        <w:rPr>
          <w:lang w:val="en-US"/>
        </w:rPr>
        <w:t xml:space="preserve"> ”</w:t>
      </w:r>
      <w:r>
        <w:t>Практична</w:t>
      </w:r>
      <w:r w:rsidRPr="00363673">
        <w:rPr>
          <w:lang w:val="en-US"/>
        </w:rPr>
        <w:t xml:space="preserve"> </w:t>
      </w:r>
      <w:r>
        <w:t>космонавтика</w:t>
      </w:r>
      <w:r w:rsidRPr="00363673">
        <w:rPr>
          <w:lang w:val="en-US"/>
        </w:rPr>
        <w:t xml:space="preserve"> </w:t>
      </w:r>
      <w:r>
        <w:t>і</w:t>
      </w:r>
      <w:r w:rsidRPr="00363673">
        <w:rPr>
          <w:lang w:val="en-US"/>
        </w:rPr>
        <w:t xml:space="preserve"> </w:t>
      </w:r>
      <w:r>
        <w:t>високі</w:t>
      </w:r>
      <w:r w:rsidRPr="00363673">
        <w:rPr>
          <w:lang w:val="en-US"/>
        </w:rPr>
        <w:t xml:space="preserve"> </w:t>
      </w:r>
      <w:r>
        <w:t>технології</w:t>
      </w:r>
      <w:r w:rsidRPr="00363673">
        <w:rPr>
          <w:lang w:val="en-US"/>
        </w:rPr>
        <w:t xml:space="preserve">”, </w:t>
      </w:r>
      <w:r>
        <w:t>присвяч</w:t>
      </w:r>
      <w:r w:rsidRPr="00363673">
        <w:rPr>
          <w:lang w:val="en-US"/>
        </w:rPr>
        <w:t>. 100-</w:t>
      </w:r>
      <w:r>
        <w:t>річчю</w:t>
      </w:r>
      <w:r w:rsidRPr="00363673">
        <w:rPr>
          <w:lang w:val="en-US"/>
        </w:rPr>
        <w:t xml:space="preserve"> </w:t>
      </w:r>
      <w:r>
        <w:t>з</w:t>
      </w:r>
      <w:r w:rsidRPr="00363673">
        <w:rPr>
          <w:lang w:val="en-US"/>
        </w:rPr>
        <w:t xml:space="preserve"> </w:t>
      </w:r>
      <w:r>
        <w:t>дня</w:t>
      </w:r>
      <w:r w:rsidRPr="00363673">
        <w:rPr>
          <w:lang w:val="en-US"/>
        </w:rPr>
        <w:t xml:space="preserve"> </w:t>
      </w:r>
      <w:r>
        <w:t>народження</w:t>
      </w:r>
      <w:r w:rsidRPr="00363673">
        <w:rPr>
          <w:lang w:val="en-US"/>
        </w:rPr>
        <w:t xml:space="preserve"> </w:t>
      </w:r>
      <w:r>
        <w:t>академіка</w:t>
      </w:r>
      <w:r w:rsidRPr="00363673">
        <w:rPr>
          <w:lang w:val="en-US"/>
        </w:rPr>
        <w:t xml:space="preserve"> </w:t>
      </w:r>
      <w:r>
        <w:t>С</w:t>
      </w:r>
      <w:r w:rsidRPr="00363673">
        <w:rPr>
          <w:lang w:val="en-US"/>
        </w:rPr>
        <w:t>.</w:t>
      </w:r>
      <w:r>
        <w:t>П</w:t>
      </w:r>
      <w:r w:rsidRPr="00363673">
        <w:rPr>
          <w:lang w:val="en-US"/>
        </w:rPr>
        <w:t>.</w:t>
      </w:r>
      <w:r>
        <w:t>Корольова</w:t>
      </w:r>
      <w:r w:rsidRPr="00363673">
        <w:rPr>
          <w:lang w:val="en-US"/>
        </w:rPr>
        <w:t xml:space="preserve">, 9-11 </w:t>
      </w:r>
      <w:r>
        <w:t>січня</w:t>
      </w:r>
      <w:r w:rsidRPr="00363673">
        <w:rPr>
          <w:lang w:val="en-US"/>
        </w:rPr>
        <w:t xml:space="preserve"> 2007 </w:t>
      </w:r>
      <w:proofErr w:type="gramStart"/>
      <w:r>
        <w:t>р</w:t>
      </w:r>
      <w:r w:rsidRPr="00363673">
        <w:rPr>
          <w:lang w:val="en-US"/>
        </w:rPr>
        <w:t>.,-</w:t>
      </w:r>
      <w:proofErr w:type="gramEnd"/>
      <w:r>
        <w:t>Житомир</w:t>
      </w:r>
      <w:r w:rsidRPr="00363673">
        <w:rPr>
          <w:bCs/>
          <w:lang w:val="en-US"/>
        </w:rPr>
        <w:t>;</w:t>
      </w:r>
      <w:r w:rsidRPr="00363673">
        <w:rPr>
          <w:lang w:val="en-US"/>
        </w:rPr>
        <w:t xml:space="preserve"> V-</w:t>
      </w:r>
      <w:r>
        <w:t>му</w:t>
      </w:r>
      <w:r w:rsidRPr="00363673">
        <w:rPr>
          <w:lang w:val="en-US"/>
        </w:rPr>
        <w:t xml:space="preserve"> </w:t>
      </w:r>
      <w:r>
        <w:t>національному</w:t>
      </w:r>
      <w:r w:rsidRPr="00363673">
        <w:rPr>
          <w:lang w:val="en-US"/>
        </w:rPr>
        <w:t xml:space="preserve"> </w:t>
      </w:r>
      <w:r>
        <w:t>Конгресі</w:t>
      </w:r>
      <w:r w:rsidRPr="00363673">
        <w:rPr>
          <w:lang w:val="en-US"/>
        </w:rPr>
        <w:t xml:space="preserve"> </w:t>
      </w:r>
      <w:r>
        <w:t>патофізіологів</w:t>
      </w:r>
      <w:r w:rsidRPr="00363673">
        <w:rPr>
          <w:lang w:val="en-US"/>
        </w:rPr>
        <w:t xml:space="preserve"> </w:t>
      </w:r>
      <w:r>
        <w:t>України</w:t>
      </w:r>
      <w:r w:rsidRPr="00363673">
        <w:rPr>
          <w:lang w:val="en-US"/>
        </w:rPr>
        <w:t xml:space="preserve"> </w:t>
      </w:r>
      <w:r>
        <w:t>з</w:t>
      </w:r>
      <w:r w:rsidRPr="00363673">
        <w:rPr>
          <w:lang w:val="en-US"/>
        </w:rPr>
        <w:t xml:space="preserve"> </w:t>
      </w:r>
      <w:r>
        <w:t>міжнародною</w:t>
      </w:r>
      <w:r w:rsidRPr="00363673">
        <w:rPr>
          <w:lang w:val="en-US"/>
        </w:rPr>
        <w:t xml:space="preserve"> </w:t>
      </w:r>
      <w:r>
        <w:t>участю</w:t>
      </w:r>
      <w:r w:rsidRPr="00363673">
        <w:rPr>
          <w:lang w:val="en-US"/>
        </w:rPr>
        <w:t xml:space="preserve"> ”</w:t>
      </w:r>
      <w:r>
        <w:t>Сучасні</w:t>
      </w:r>
      <w:r w:rsidRPr="00363673">
        <w:rPr>
          <w:lang w:val="en-US"/>
        </w:rPr>
        <w:t xml:space="preserve"> </w:t>
      </w:r>
      <w:r>
        <w:t>проблеми</w:t>
      </w:r>
      <w:r w:rsidRPr="00363673">
        <w:rPr>
          <w:lang w:val="en-US"/>
        </w:rPr>
        <w:t xml:space="preserve"> </w:t>
      </w:r>
      <w:r>
        <w:t>патофізіології</w:t>
      </w:r>
      <w:r w:rsidRPr="00363673">
        <w:rPr>
          <w:lang w:val="en-US"/>
        </w:rPr>
        <w:t xml:space="preserve">: </w:t>
      </w:r>
      <w:r>
        <w:t>від</w:t>
      </w:r>
      <w:r w:rsidRPr="00363673">
        <w:rPr>
          <w:lang w:val="en-US"/>
        </w:rPr>
        <w:t xml:space="preserve"> </w:t>
      </w:r>
      <w:r>
        <w:t>молекулярно</w:t>
      </w:r>
      <w:r w:rsidRPr="00363673">
        <w:rPr>
          <w:lang w:val="en-US"/>
        </w:rPr>
        <w:t>-</w:t>
      </w:r>
      <w:r>
        <w:t>генетичних</w:t>
      </w:r>
      <w:r w:rsidRPr="00363673">
        <w:rPr>
          <w:lang w:val="en-US"/>
        </w:rPr>
        <w:t xml:space="preserve"> </w:t>
      </w:r>
      <w:r>
        <w:t>до</w:t>
      </w:r>
      <w:r w:rsidRPr="00363673">
        <w:rPr>
          <w:lang w:val="en-US"/>
        </w:rPr>
        <w:t xml:space="preserve"> </w:t>
      </w:r>
      <w:r>
        <w:t>інтегративних</w:t>
      </w:r>
      <w:r w:rsidRPr="00363673">
        <w:rPr>
          <w:lang w:val="en-US"/>
        </w:rPr>
        <w:t xml:space="preserve"> </w:t>
      </w:r>
      <w:r>
        <w:t>аспектів</w:t>
      </w:r>
      <w:r w:rsidRPr="00363673">
        <w:rPr>
          <w:lang w:val="en-US"/>
        </w:rPr>
        <w:t xml:space="preserve">”, 17-19 </w:t>
      </w:r>
      <w:r>
        <w:t>вересня</w:t>
      </w:r>
      <w:r w:rsidRPr="00363673">
        <w:rPr>
          <w:lang w:val="en-US"/>
        </w:rPr>
        <w:t xml:space="preserve"> 2008 </w:t>
      </w:r>
      <w:r>
        <w:t>р</w:t>
      </w:r>
      <w:r w:rsidRPr="00363673">
        <w:rPr>
          <w:lang w:val="en-US"/>
        </w:rPr>
        <w:t xml:space="preserve">., </w:t>
      </w:r>
      <w:r>
        <w:t>Запоріжжя</w:t>
      </w:r>
      <w:r w:rsidRPr="00363673">
        <w:rPr>
          <w:lang w:val="en-US"/>
        </w:rPr>
        <w:t>.</w:t>
      </w:r>
    </w:p>
    <w:p w:rsidR="00363673" w:rsidRPr="00363673" w:rsidRDefault="00363673" w:rsidP="00363673">
      <w:pPr>
        <w:pStyle w:val="24"/>
        <w:spacing w:line="360" w:lineRule="auto"/>
        <w:jc w:val="center"/>
        <w:rPr>
          <w:bCs/>
          <w:lang w:val="en-US"/>
        </w:rPr>
      </w:pPr>
      <w:r>
        <w:rPr>
          <w:bCs/>
        </w:rPr>
        <w:t>ВИСНОВКИ</w:t>
      </w:r>
    </w:p>
    <w:p w:rsidR="00363673" w:rsidRPr="00363673" w:rsidRDefault="00363673" w:rsidP="00363673">
      <w:pPr>
        <w:pStyle w:val="24"/>
        <w:spacing w:line="360" w:lineRule="auto"/>
        <w:jc w:val="both"/>
        <w:rPr>
          <w:lang w:val="en-US"/>
        </w:rPr>
      </w:pPr>
      <w:r>
        <w:t>Проведені</w:t>
      </w:r>
      <w:r w:rsidRPr="00363673">
        <w:rPr>
          <w:lang w:val="en-US"/>
        </w:rPr>
        <w:t xml:space="preserve"> </w:t>
      </w:r>
      <w:r>
        <w:t>багаторічні</w:t>
      </w:r>
      <w:r w:rsidRPr="00363673">
        <w:rPr>
          <w:lang w:val="en-US"/>
        </w:rPr>
        <w:t xml:space="preserve"> (</w:t>
      </w:r>
      <w:r>
        <w:t>у</w:t>
      </w:r>
      <w:r w:rsidRPr="00363673">
        <w:rPr>
          <w:lang w:val="en-US"/>
        </w:rPr>
        <w:t xml:space="preserve"> </w:t>
      </w:r>
      <w:r>
        <w:t>режимі</w:t>
      </w:r>
      <w:r w:rsidRPr="00363673">
        <w:rPr>
          <w:lang w:val="en-US"/>
        </w:rPr>
        <w:t xml:space="preserve"> </w:t>
      </w:r>
      <w:r>
        <w:t>моніторингу</w:t>
      </w:r>
      <w:r w:rsidRPr="00363673">
        <w:rPr>
          <w:lang w:val="en-US"/>
        </w:rPr>
        <w:t xml:space="preserve">)  </w:t>
      </w:r>
      <w:r>
        <w:t>психофізіологічні</w:t>
      </w:r>
      <w:r w:rsidRPr="00363673">
        <w:rPr>
          <w:lang w:val="en-US"/>
        </w:rPr>
        <w:t xml:space="preserve">, </w:t>
      </w:r>
      <w:r>
        <w:t>фізіологічні</w:t>
      </w:r>
      <w:r w:rsidRPr="00363673">
        <w:rPr>
          <w:lang w:val="en-US"/>
        </w:rPr>
        <w:t xml:space="preserve">, </w:t>
      </w:r>
      <w:r>
        <w:t>патофізіологічні</w:t>
      </w:r>
      <w:r w:rsidRPr="00363673">
        <w:rPr>
          <w:lang w:val="en-US"/>
        </w:rPr>
        <w:t xml:space="preserve">, </w:t>
      </w:r>
      <w:r>
        <w:t>клініко</w:t>
      </w:r>
      <w:r w:rsidRPr="00363673">
        <w:rPr>
          <w:lang w:val="en-US"/>
        </w:rPr>
        <w:t>-</w:t>
      </w:r>
      <w:r>
        <w:t>лабораторні</w:t>
      </w:r>
      <w:r w:rsidRPr="00363673">
        <w:rPr>
          <w:lang w:val="en-US"/>
        </w:rPr>
        <w:t xml:space="preserve">, </w:t>
      </w:r>
      <w:r>
        <w:t>біоритмологічні</w:t>
      </w:r>
      <w:r w:rsidRPr="00363673">
        <w:rPr>
          <w:lang w:val="en-US"/>
        </w:rPr>
        <w:t xml:space="preserve">, </w:t>
      </w:r>
      <w:r>
        <w:t>біорегуляційні</w:t>
      </w:r>
      <w:r w:rsidRPr="00363673">
        <w:rPr>
          <w:lang w:val="en-US"/>
        </w:rPr>
        <w:t xml:space="preserve">, </w:t>
      </w:r>
      <w:r>
        <w:t>генетичні</w:t>
      </w:r>
      <w:r w:rsidRPr="00363673">
        <w:rPr>
          <w:lang w:val="en-US"/>
        </w:rPr>
        <w:t xml:space="preserve">, </w:t>
      </w:r>
      <w:r>
        <w:t>телемедичні</w:t>
      </w:r>
      <w:r w:rsidRPr="00363673">
        <w:rPr>
          <w:lang w:val="en-US"/>
        </w:rPr>
        <w:t xml:space="preserve"> </w:t>
      </w:r>
      <w:r>
        <w:t>дослідження</w:t>
      </w:r>
      <w:r w:rsidRPr="00363673">
        <w:rPr>
          <w:lang w:val="en-US"/>
        </w:rPr>
        <w:t xml:space="preserve"> </w:t>
      </w:r>
      <w:r>
        <w:t>механізмів</w:t>
      </w:r>
      <w:r w:rsidRPr="00363673">
        <w:rPr>
          <w:lang w:val="en-US"/>
        </w:rPr>
        <w:t xml:space="preserve"> </w:t>
      </w:r>
      <w:r>
        <w:t>адаптаційно</w:t>
      </w:r>
      <w:r w:rsidRPr="00363673">
        <w:rPr>
          <w:lang w:val="en-US"/>
        </w:rPr>
        <w:t>-</w:t>
      </w:r>
      <w:r>
        <w:t>дизадаптаційних</w:t>
      </w:r>
      <w:r w:rsidRPr="00363673">
        <w:rPr>
          <w:lang w:val="en-US"/>
        </w:rPr>
        <w:t xml:space="preserve"> </w:t>
      </w:r>
      <w:r>
        <w:t>перебудов</w:t>
      </w:r>
      <w:r w:rsidRPr="00363673">
        <w:rPr>
          <w:lang w:val="en-US"/>
        </w:rPr>
        <w:t xml:space="preserve"> </w:t>
      </w:r>
      <w:r>
        <w:t>функціональних</w:t>
      </w:r>
      <w:r w:rsidRPr="00363673">
        <w:rPr>
          <w:lang w:val="en-US"/>
        </w:rPr>
        <w:t xml:space="preserve"> </w:t>
      </w:r>
      <w:r>
        <w:t>систем</w:t>
      </w:r>
      <w:r w:rsidRPr="00363673">
        <w:rPr>
          <w:lang w:val="en-US"/>
        </w:rPr>
        <w:t xml:space="preserve"> </w:t>
      </w:r>
      <w:r>
        <w:t>людини</w:t>
      </w:r>
      <w:r w:rsidRPr="00363673">
        <w:rPr>
          <w:lang w:val="en-US"/>
        </w:rPr>
        <w:t xml:space="preserve"> </w:t>
      </w:r>
      <w:r>
        <w:t>при</w:t>
      </w:r>
      <w:r w:rsidRPr="00363673">
        <w:rPr>
          <w:lang w:val="en-US"/>
        </w:rPr>
        <w:t xml:space="preserve"> </w:t>
      </w:r>
      <w:r>
        <w:t>тривалому</w:t>
      </w:r>
      <w:r w:rsidRPr="00363673">
        <w:rPr>
          <w:lang w:val="en-US"/>
        </w:rPr>
        <w:t xml:space="preserve"> </w:t>
      </w:r>
      <w:r>
        <w:t>перебуванні</w:t>
      </w:r>
      <w:r w:rsidRPr="00363673">
        <w:rPr>
          <w:lang w:val="en-US"/>
        </w:rPr>
        <w:t xml:space="preserve"> </w:t>
      </w:r>
      <w:r>
        <w:t>в</w:t>
      </w:r>
      <w:r w:rsidRPr="00363673">
        <w:rPr>
          <w:lang w:val="en-US"/>
        </w:rPr>
        <w:t xml:space="preserve"> </w:t>
      </w:r>
      <w:r>
        <w:t>екстремальних</w:t>
      </w:r>
      <w:r w:rsidRPr="00363673">
        <w:rPr>
          <w:lang w:val="en-US"/>
        </w:rPr>
        <w:t xml:space="preserve"> </w:t>
      </w:r>
      <w:r>
        <w:t>умовах</w:t>
      </w:r>
      <w:r w:rsidRPr="00363673">
        <w:rPr>
          <w:lang w:val="en-US"/>
        </w:rPr>
        <w:t xml:space="preserve"> </w:t>
      </w:r>
      <w:r>
        <w:t>Антарктики</w:t>
      </w:r>
      <w:r w:rsidRPr="00363673">
        <w:rPr>
          <w:lang w:val="en-US"/>
        </w:rPr>
        <w:t xml:space="preserve"> </w:t>
      </w:r>
      <w:r>
        <w:t>відкривають</w:t>
      </w:r>
      <w:r w:rsidRPr="00363673">
        <w:rPr>
          <w:lang w:val="en-US"/>
        </w:rPr>
        <w:t xml:space="preserve"> </w:t>
      </w:r>
      <w:r>
        <w:t>нові</w:t>
      </w:r>
      <w:r w:rsidRPr="00363673">
        <w:rPr>
          <w:lang w:val="en-US"/>
        </w:rPr>
        <w:t xml:space="preserve"> </w:t>
      </w:r>
      <w:r>
        <w:t>патогенетичні</w:t>
      </w:r>
      <w:r w:rsidRPr="00363673">
        <w:rPr>
          <w:lang w:val="en-US"/>
        </w:rPr>
        <w:t xml:space="preserve"> </w:t>
      </w:r>
      <w:r>
        <w:t>механізми</w:t>
      </w:r>
      <w:r w:rsidRPr="00363673">
        <w:rPr>
          <w:lang w:val="en-US"/>
        </w:rPr>
        <w:t xml:space="preserve"> </w:t>
      </w:r>
      <w:r>
        <w:t>розвитку</w:t>
      </w:r>
      <w:r w:rsidRPr="00363673">
        <w:rPr>
          <w:lang w:val="en-US"/>
        </w:rPr>
        <w:t xml:space="preserve"> </w:t>
      </w:r>
      <w:r>
        <w:t>дизадаптаційних</w:t>
      </w:r>
      <w:r w:rsidRPr="00363673">
        <w:rPr>
          <w:lang w:val="en-US"/>
        </w:rPr>
        <w:t xml:space="preserve"> </w:t>
      </w:r>
      <w:r>
        <w:t>порушень</w:t>
      </w:r>
      <w:r w:rsidRPr="00363673">
        <w:rPr>
          <w:lang w:val="en-US"/>
        </w:rPr>
        <w:t xml:space="preserve"> </w:t>
      </w:r>
      <w:r>
        <w:t>киснетранспортних</w:t>
      </w:r>
      <w:r w:rsidRPr="00363673">
        <w:rPr>
          <w:lang w:val="en-US"/>
        </w:rPr>
        <w:t xml:space="preserve"> </w:t>
      </w:r>
      <w:r>
        <w:t>систем</w:t>
      </w:r>
      <w:r w:rsidRPr="00363673">
        <w:rPr>
          <w:lang w:val="en-US"/>
        </w:rPr>
        <w:t xml:space="preserve"> </w:t>
      </w:r>
      <w:r>
        <w:t>організму</w:t>
      </w:r>
      <w:r w:rsidRPr="00363673">
        <w:rPr>
          <w:lang w:val="en-US"/>
        </w:rPr>
        <w:t xml:space="preserve">. </w:t>
      </w:r>
      <w:r>
        <w:t>Визначені</w:t>
      </w:r>
      <w:r w:rsidRPr="00363673">
        <w:rPr>
          <w:lang w:val="en-US"/>
        </w:rPr>
        <w:t xml:space="preserve"> </w:t>
      </w:r>
      <w:r>
        <w:t>динамічні</w:t>
      </w:r>
      <w:r w:rsidRPr="00363673">
        <w:rPr>
          <w:lang w:val="en-US"/>
        </w:rPr>
        <w:t xml:space="preserve"> </w:t>
      </w:r>
      <w:r>
        <w:t>зміни</w:t>
      </w:r>
      <w:r w:rsidRPr="00363673">
        <w:rPr>
          <w:lang w:val="en-US"/>
        </w:rPr>
        <w:t xml:space="preserve"> </w:t>
      </w:r>
      <w:r>
        <w:t>кількісних</w:t>
      </w:r>
      <w:r w:rsidRPr="00363673">
        <w:rPr>
          <w:lang w:val="en-US"/>
        </w:rPr>
        <w:t xml:space="preserve"> </w:t>
      </w:r>
      <w:r>
        <w:t>і</w:t>
      </w:r>
      <w:r w:rsidRPr="00363673">
        <w:rPr>
          <w:lang w:val="en-US"/>
        </w:rPr>
        <w:t xml:space="preserve"> </w:t>
      </w:r>
      <w:r>
        <w:t>якісних</w:t>
      </w:r>
      <w:r w:rsidRPr="00363673">
        <w:rPr>
          <w:lang w:val="en-US"/>
        </w:rPr>
        <w:t xml:space="preserve"> </w:t>
      </w:r>
      <w:r>
        <w:t>показників</w:t>
      </w:r>
      <w:r w:rsidRPr="00363673">
        <w:rPr>
          <w:lang w:val="en-US"/>
        </w:rPr>
        <w:t xml:space="preserve"> </w:t>
      </w:r>
      <w:r>
        <w:t>дисфункції</w:t>
      </w:r>
      <w:r w:rsidRPr="00363673">
        <w:rPr>
          <w:lang w:val="en-US"/>
        </w:rPr>
        <w:t xml:space="preserve"> </w:t>
      </w:r>
      <w:r>
        <w:t>інтеграційних</w:t>
      </w:r>
      <w:r w:rsidRPr="00363673">
        <w:rPr>
          <w:lang w:val="en-US"/>
        </w:rPr>
        <w:t xml:space="preserve"> </w:t>
      </w:r>
      <w:r>
        <w:t>регуляційних</w:t>
      </w:r>
      <w:r w:rsidRPr="00363673">
        <w:rPr>
          <w:lang w:val="en-US"/>
        </w:rPr>
        <w:t xml:space="preserve"> </w:t>
      </w:r>
      <w:r>
        <w:t>систем</w:t>
      </w:r>
      <w:r w:rsidRPr="00363673">
        <w:rPr>
          <w:lang w:val="en-US"/>
        </w:rPr>
        <w:t xml:space="preserve">, </w:t>
      </w:r>
      <w:r>
        <w:t>а</w:t>
      </w:r>
      <w:r w:rsidRPr="00363673">
        <w:rPr>
          <w:lang w:val="en-US"/>
        </w:rPr>
        <w:t xml:space="preserve"> </w:t>
      </w:r>
      <w:r>
        <w:t>також</w:t>
      </w:r>
      <w:r w:rsidRPr="00363673">
        <w:rPr>
          <w:lang w:val="en-US"/>
        </w:rPr>
        <w:t xml:space="preserve"> </w:t>
      </w:r>
      <w:r>
        <w:t>респіраторних</w:t>
      </w:r>
      <w:r w:rsidRPr="00363673">
        <w:rPr>
          <w:lang w:val="en-US"/>
        </w:rPr>
        <w:t xml:space="preserve">, </w:t>
      </w:r>
      <w:r>
        <w:t>гемодинамічних</w:t>
      </w:r>
      <w:r w:rsidRPr="00363673">
        <w:rPr>
          <w:lang w:val="en-US"/>
        </w:rPr>
        <w:t xml:space="preserve">, </w:t>
      </w:r>
      <w:r>
        <w:t>гемічних</w:t>
      </w:r>
      <w:r w:rsidRPr="00363673">
        <w:rPr>
          <w:lang w:val="en-US"/>
        </w:rPr>
        <w:t xml:space="preserve"> </w:t>
      </w:r>
      <w:r>
        <w:t>механізмів</w:t>
      </w:r>
      <w:r w:rsidRPr="00363673">
        <w:rPr>
          <w:lang w:val="en-US"/>
        </w:rPr>
        <w:t xml:space="preserve"> </w:t>
      </w:r>
      <w:r>
        <w:t>регуляції</w:t>
      </w:r>
      <w:r w:rsidRPr="00363673">
        <w:rPr>
          <w:lang w:val="en-US"/>
        </w:rPr>
        <w:t xml:space="preserve"> </w:t>
      </w:r>
      <w:r>
        <w:t>КРО</w:t>
      </w:r>
      <w:r w:rsidRPr="00363673">
        <w:rPr>
          <w:lang w:val="en-US"/>
        </w:rPr>
        <w:t xml:space="preserve">, </w:t>
      </w:r>
      <w:r>
        <w:t>імунорезистентності</w:t>
      </w:r>
      <w:r w:rsidRPr="00363673">
        <w:rPr>
          <w:lang w:val="en-US"/>
        </w:rPr>
        <w:t xml:space="preserve">, </w:t>
      </w:r>
      <w:r>
        <w:t>прооксидантно</w:t>
      </w:r>
      <w:r w:rsidRPr="00363673">
        <w:rPr>
          <w:lang w:val="en-US"/>
        </w:rPr>
        <w:t>-</w:t>
      </w:r>
      <w:r>
        <w:t>антиоксидантного</w:t>
      </w:r>
      <w:r w:rsidRPr="00363673">
        <w:rPr>
          <w:lang w:val="en-US"/>
        </w:rPr>
        <w:t xml:space="preserve"> </w:t>
      </w:r>
      <w:r>
        <w:t>і</w:t>
      </w:r>
      <w:r w:rsidRPr="00363673">
        <w:rPr>
          <w:lang w:val="en-US"/>
        </w:rPr>
        <w:t xml:space="preserve"> </w:t>
      </w:r>
      <w:r>
        <w:t>лейкоцитарного</w:t>
      </w:r>
      <w:r w:rsidRPr="00363673">
        <w:rPr>
          <w:lang w:val="en-US"/>
        </w:rPr>
        <w:t xml:space="preserve"> </w:t>
      </w:r>
      <w:r>
        <w:t>гомеостазису</w:t>
      </w:r>
      <w:r w:rsidRPr="00363673">
        <w:rPr>
          <w:lang w:val="en-US"/>
        </w:rPr>
        <w:t xml:space="preserve">, </w:t>
      </w:r>
      <w:r>
        <w:t>ліпо</w:t>
      </w:r>
      <w:r w:rsidRPr="00363673">
        <w:rPr>
          <w:lang w:val="en-US"/>
        </w:rPr>
        <w:t>-</w:t>
      </w:r>
      <w:r>
        <w:t>протеїнового</w:t>
      </w:r>
      <w:r w:rsidRPr="00363673">
        <w:rPr>
          <w:lang w:val="en-US"/>
        </w:rPr>
        <w:t xml:space="preserve"> </w:t>
      </w:r>
      <w:r>
        <w:t>і</w:t>
      </w:r>
      <w:r w:rsidRPr="00363673">
        <w:rPr>
          <w:lang w:val="en-US"/>
        </w:rPr>
        <w:t xml:space="preserve"> </w:t>
      </w:r>
      <w:r>
        <w:t>вуглеводного</w:t>
      </w:r>
      <w:r w:rsidRPr="00363673">
        <w:rPr>
          <w:lang w:val="en-US"/>
        </w:rPr>
        <w:t xml:space="preserve"> </w:t>
      </w:r>
      <w:r>
        <w:t>метаболізму</w:t>
      </w:r>
      <w:r w:rsidRPr="00363673">
        <w:rPr>
          <w:lang w:val="en-US"/>
        </w:rPr>
        <w:t xml:space="preserve"> </w:t>
      </w:r>
      <w:r>
        <w:t>людини</w:t>
      </w:r>
      <w:r w:rsidRPr="00363673">
        <w:rPr>
          <w:lang w:val="en-US"/>
        </w:rPr>
        <w:t xml:space="preserve"> </w:t>
      </w:r>
      <w:r>
        <w:t>при</w:t>
      </w:r>
      <w:r w:rsidRPr="00363673">
        <w:rPr>
          <w:lang w:val="en-US"/>
        </w:rPr>
        <w:t xml:space="preserve"> </w:t>
      </w:r>
      <w:r>
        <w:t>тривалому</w:t>
      </w:r>
      <w:r w:rsidRPr="00363673">
        <w:rPr>
          <w:lang w:val="en-US"/>
        </w:rPr>
        <w:t xml:space="preserve"> </w:t>
      </w:r>
      <w:r>
        <w:t>перебуванні</w:t>
      </w:r>
      <w:r w:rsidRPr="00363673">
        <w:rPr>
          <w:lang w:val="en-US"/>
        </w:rPr>
        <w:t xml:space="preserve"> </w:t>
      </w:r>
      <w:r>
        <w:t>під</w:t>
      </w:r>
      <w:r w:rsidRPr="00363673">
        <w:rPr>
          <w:lang w:val="en-US"/>
        </w:rPr>
        <w:t xml:space="preserve"> </w:t>
      </w:r>
      <w:r>
        <w:t>впливом</w:t>
      </w:r>
      <w:r w:rsidRPr="00363673">
        <w:rPr>
          <w:lang w:val="en-US"/>
        </w:rPr>
        <w:t xml:space="preserve"> </w:t>
      </w:r>
      <w:r>
        <w:t>комплексу</w:t>
      </w:r>
      <w:r w:rsidRPr="00363673">
        <w:rPr>
          <w:lang w:val="en-US"/>
        </w:rPr>
        <w:t xml:space="preserve"> </w:t>
      </w:r>
      <w:r>
        <w:t>екстремальних</w:t>
      </w:r>
      <w:r w:rsidRPr="00363673">
        <w:rPr>
          <w:lang w:val="en-US"/>
        </w:rPr>
        <w:t xml:space="preserve"> </w:t>
      </w:r>
      <w:r>
        <w:t>факторів</w:t>
      </w:r>
      <w:r w:rsidRPr="00363673">
        <w:rPr>
          <w:lang w:val="en-US"/>
        </w:rPr>
        <w:t xml:space="preserve"> </w:t>
      </w:r>
      <w:r>
        <w:t>антарктичної</w:t>
      </w:r>
      <w:r w:rsidRPr="00363673">
        <w:rPr>
          <w:lang w:val="en-US"/>
        </w:rPr>
        <w:t xml:space="preserve"> </w:t>
      </w:r>
      <w:r>
        <w:t>експедиції</w:t>
      </w:r>
      <w:r w:rsidRPr="00363673">
        <w:rPr>
          <w:lang w:val="en-US"/>
        </w:rPr>
        <w:t xml:space="preserve"> </w:t>
      </w:r>
      <w:r>
        <w:t>свідчать</w:t>
      </w:r>
      <w:r w:rsidRPr="00363673">
        <w:rPr>
          <w:lang w:val="en-US"/>
        </w:rPr>
        <w:t xml:space="preserve"> </w:t>
      </w:r>
      <w:r>
        <w:t>про</w:t>
      </w:r>
      <w:r w:rsidRPr="00363673">
        <w:rPr>
          <w:lang w:val="en-US"/>
        </w:rPr>
        <w:t xml:space="preserve"> </w:t>
      </w:r>
      <w:r>
        <w:t>перманентну</w:t>
      </w:r>
      <w:r w:rsidRPr="00363673">
        <w:rPr>
          <w:lang w:val="en-US"/>
        </w:rPr>
        <w:t xml:space="preserve"> </w:t>
      </w:r>
      <w:r>
        <w:t>присутність</w:t>
      </w:r>
      <w:r w:rsidRPr="00363673">
        <w:rPr>
          <w:lang w:val="en-US"/>
        </w:rPr>
        <w:t xml:space="preserve"> </w:t>
      </w:r>
      <w:r>
        <w:t>стресового</w:t>
      </w:r>
      <w:r w:rsidRPr="00363673">
        <w:rPr>
          <w:lang w:val="en-US"/>
        </w:rPr>
        <w:t xml:space="preserve"> </w:t>
      </w:r>
      <w:r>
        <w:t>стану</w:t>
      </w:r>
      <w:r w:rsidRPr="00363673">
        <w:rPr>
          <w:lang w:val="en-US"/>
        </w:rPr>
        <w:t xml:space="preserve"> (</w:t>
      </w:r>
      <w:r>
        <w:t>стрес</w:t>
      </w:r>
      <w:r w:rsidRPr="00363673">
        <w:rPr>
          <w:lang w:val="en-US"/>
        </w:rPr>
        <w:t>-</w:t>
      </w:r>
      <w:r>
        <w:t>синдрому</w:t>
      </w:r>
      <w:r w:rsidRPr="00363673">
        <w:rPr>
          <w:lang w:val="en-US"/>
        </w:rPr>
        <w:t xml:space="preserve">), </w:t>
      </w:r>
      <w:r>
        <w:t>що</w:t>
      </w:r>
      <w:r w:rsidRPr="00363673">
        <w:rPr>
          <w:lang w:val="en-US"/>
        </w:rPr>
        <w:t xml:space="preserve"> </w:t>
      </w:r>
      <w:r>
        <w:t>призводить</w:t>
      </w:r>
      <w:r w:rsidRPr="00363673">
        <w:rPr>
          <w:lang w:val="en-US"/>
        </w:rPr>
        <w:t xml:space="preserve"> </w:t>
      </w:r>
      <w:r>
        <w:t>до</w:t>
      </w:r>
      <w:r w:rsidRPr="00363673">
        <w:rPr>
          <w:lang w:val="en-US"/>
        </w:rPr>
        <w:t xml:space="preserve"> </w:t>
      </w:r>
      <w:r>
        <w:t>розвитку</w:t>
      </w:r>
      <w:r w:rsidRPr="00363673">
        <w:rPr>
          <w:lang w:val="en-US"/>
        </w:rPr>
        <w:t xml:space="preserve"> </w:t>
      </w:r>
      <w:r>
        <w:t>дизадаптаційних</w:t>
      </w:r>
      <w:r w:rsidRPr="00363673">
        <w:rPr>
          <w:lang w:val="en-US"/>
        </w:rPr>
        <w:t xml:space="preserve"> </w:t>
      </w:r>
      <w:r>
        <w:t>порушень</w:t>
      </w:r>
      <w:r w:rsidRPr="00363673">
        <w:rPr>
          <w:lang w:val="en-US"/>
        </w:rPr>
        <w:t xml:space="preserve">, </w:t>
      </w:r>
      <w:r>
        <w:t>які</w:t>
      </w:r>
      <w:r w:rsidRPr="00363673">
        <w:rPr>
          <w:lang w:val="en-US"/>
        </w:rPr>
        <w:t xml:space="preserve"> </w:t>
      </w:r>
      <w:r>
        <w:t>потребують</w:t>
      </w:r>
      <w:r w:rsidRPr="00363673">
        <w:rPr>
          <w:lang w:val="en-US"/>
        </w:rPr>
        <w:t xml:space="preserve"> </w:t>
      </w:r>
      <w:r>
        <w:t>застосування</w:t>
      </w:r>
      <w:r w:rsidRPr="00363673">
        <w:rPr>
          <w:lang w:val="en-US"/>
        </w:rPr>
        <w:t xml:space="preserve"> </w:t>
      </w:r>
      <w:r>
        <w:t>методів</w:t>
      </w:r>
      <w:r w:rsidRPr="00363673">
        <w:rPr>
          <w:lang w:val="en-US"/>
        </w:rPr>
        <w:t xml:space="preserve"> </w:t>
      </w:r>
      <w:r>
        <w:t>корекції</w:t>
      </w:r>
      <w:r w:rsidRPr="00363673">
        <w:rPr>
          <w:lang w:val="en-US"/>
        </w:rPr>
        <w:t>.</w:t>
      </w:r>
    </w:p>
    <w:p w:rsidR="00363673" w:rsidRPr="00363673" w:rsidRDefault="00363673" w:rsidP="00363673">
      <w:pPr>
        <w:pStyle w:val="24"/>
        <w:spacing w:line="360" w:lineRule="auto"/>
        <w:jc w:val="both"/>
        <w:rPr>
          <w:lang w:val="en-US"/>
        </w:rPr>
      </w:pPr>
      <w:r w:rsidRPr="00363673">
        <w:rPr>
          <w:lang w:val="en-US"/>
        </w:rPr>
        <w:t xml:space="preserve">1. </w:t>
      </w:r>
      <w:r>
        <w:t>При</w:t>
      </w:r>
      <w:r w:rsidRPr="00363673">
        <w:rPr>
          <w:lang w:val="en-US"/>
        </w:rPr>
        <w:t xml:space="preserve"> </w:t>
      </w:r>
      <w:r>
        <w:t>тривалому</w:t>
      </w:r>
      <w:r w:rsidRPr="00363673">
        <w:rPr>
          <w:lang w:val="en-US"/>
        </w:rPr>
        <w:t xml:space="preserve"> </w:t>
      </w:r>
      <w:r>
        <w:t>перебуванні</w:t>
      </w:r>
      <w:r w:rsidRPr="00363673">
        <w:rPr>
          <w:lang w:val="en-US"/>
        </w:rPr>
        <w:t xml:space="preserve"> </w:t>
      </w:r>
      <w:r>
        <w:t>експедиційного</w:t>
      </w:r>
      <w:r w:rsidRPr="00363673">
        <w:rPr>
          <w:lang w:val="en-US"/>
        </w:rPr>
        <w:t xml:space="preserve"> </w:t>
      </w:r>
      <w:r>
        <w:t>контингенту</w:t>
      </w:r>
      <w:r w:rsidRPr="00363673">
        <w:rPr>
          <w:lang w:val="en-US"/>
        </w:rPr>
        <w:t xml:space="preserve"> </w:t>
      </w:r>
      <w:r>
        <w:t>на</w:t>
      </w:r>
      <w:r w:rsidRPr="00363673">
        <w:rPr>
          <w:lang w:val="en-US"/>
        </w:rPr>
        <w:t xml:space="preserve"> </w:t>
      </w:r>
      <w:r>
        <w:t>прибережній</w:t>
      </w:r>
      <w:r w:rsidRPr="00363673">
        <w:rPr>
          <w:lang w:val="en-US"/>
        </w:rPr>
        <w:t xml:space="preserve"> </w:t>
      </w:r>
      <w:r>
        <w:t>антарктичній</w:t>
      </w:r>
      <w:r w:rsidRPr="00363673">
        <w:rPr>
          <w:lang w:val="en-US"/>
        </w:rPr>
        <w:t xml:space="preserve"> </w:t>
      </w:r>
      <w:r>
        <w:t>станції</w:t>
      </w:r>
      <w:r w:rsidRPr="00363673">
        <w:rPr>
          <w:lang w:val="en-US"/>
        </w:rPr>
        <w:t xml:space="preserve"> </w:t>
      </w:r>
      <w:r>
        <w:t>у</w:t>
      </w:r>
      <w:r w:rsidRPr="00363673">
        <w:rPr>
          <w:lang w:val="en-US"/>
        </w:rPr>
        <w:t xml:space="preserve"> </w:t>
      </w:r>
      <w:r>
        <w:t>частини</w:t>
      </w:r>
      <w:r w:rsidRPr="00363673">
        <w:rPr>
          <w:lang w:val="en-US"/>
        </w:rPr>
        <w:t xml:space="preserve"> </w:t>
      </w:r>
      <w:r>
        <w:t>зимівників</w:t>
      </w:r>
      <w:r w:rsidRPr="00363673">
        <w:rPr>
          <w:lang w:val="en-US"/>
        </w:rPr>
        <w:t xml:space="preserve"> </w:t>
      </w:r>
      <w:r>
        <w:t>розвивається</w:t>
      </w:r>
      <w:r w:rsidRPr="00363673">
        <w:rPr>
          <w:lang w:val="en-US"/>
        </w:rPr>
        <w:t xml:space="preserve"> </w:t>
      </w:r>
      <w:r>
        <w:lastRenderedPageBreak/>
        <w:t>дизадаптаційний</w:t>
      </w:r>
      <w:r w:rsidRPr="00363673">
        <w:rPr>
          <w:lang w:val="en-US"/>
        </w:rPr>
        <w:t xml:space="preserve"> </w:t>
      </w:r>
      <w:r>
        <w:t>симптомокомплекс</w:t>
      </w:r>
      <w:r w:rsidRPr="00363673">
        <w:rPr>
          <w:lang w:val="en-US"/>
        </w:rPr>
        <w:t xml:space="preserve"> </w:t>
      </w:r>
      <w:r>
        <w:t>з</w:t>
      </w:r>
      <w:r w:rsidRPr="00363673">
        <w:rPr>
          <w:lang w:val="en-US"/>
        </w:rPr>
        <w:t xml:space="preserve"> </w:t>
      </w:r>
      <w:r>
        <w:t>проявами</w:t>
      </w:r>
      <w:r w:rsidRPr="00363673">
        <w:rPr>
          <w:lang w:val="en-US"/>
        </w:rPr>
        <w:t xml:space="preserve"> </w:t>
      </w:r>
      <w:r>
        <w:t>погіршення</w:t>
      </w:r>
      <w:r w:rsidRPr="00363673">
        <w:rPr>
          <w:lang w:val="en-US"/>
        </w:rPr>
        <w:t xml:space="preserve"> </w:t>
      </w:r>
      <w:r>
        <w:t>самопочуття</w:t>
      </w:r>
      <w:r w:rsidRPr="00363673">
        <w:rPr>
          <w:lang w:val="en-US"/>
        </w:rPr>
        <w:t xml:space="preserve">, </w:t>
      </w:r>
      <w:r>
        <w:t>падіння</w:t>
      </w:r>
      <w:r w:rsidRPr="00363673">
        <w:rPr>
          <w:lang w:val="en-US"/>
        </w:rPr>
        <w:t xml:space="preserve"> </w:t>
      </w:r>
      <w:r>
        <w:t>настрою</w:t>
      </w:r>
      <w:r w:rsidRPr="00363673">
        <w:rPr>
          <w:lang w:val="en-US"/>
        </w:rPr>
        <w:t xml:space="preserve">, </w:t>
      </w:r>
      <w:r>
        <w:t>виникнення</w:t>
      </w:r>
      <w:r w:rsidRPr="00363673">
        <w:rPr>
          <w:lang w:val="en-US"/>
        </w:rPr>
        <w:t xml:space="preserve"> </w:t>
      </w:r>
      <w:r>
        <w:t>головного</w:t>
      </w:r>
      <w:r w:rsidRPr="00363673">
        <w:rPr>
          <w:lang w:val="en-US"/>
        </w:rPr>
        <w:t xml:space="preserve"> </w:t>
      </w:r>
      <w:r>
        <w:t>болю</w:t>
      </w:r>
      <w:r w:rsidRPr="00363673">
        <w:rPr>
          <w:lang w:val="en-US"/>
        </w:rPr>
        <w:t xml:space="preserve">, </w:t>
      </w:r>
      <w:r>
        <w:t>втрати</w:t>
      </w:r>
      <w:r w:rsidRPr="00363673">
        <w:rPr>
          <w:lang w:val="en-US"/>
        </w:rPr>
        <w:t xml:space="preserve"> </w:t>
      </w:r>
      <w:r>
        <w:t>нормального</w:t>
      </w:r>
      <w:r w:rsidRPr="00363673">
        <w:rPr>
          <w:lang w:val="en-US"/>
        </w:rPr>
        <w:t xml:space="preserve"> </w:t>
      </w:r>
      <w:r>
        <w:t>ритму</w:t>
      </w:r>
      <w:r w:rsidRPr="00363673">
        <w:rPr>
          <w:lang w:val="en-US"/>
        </w:rPr>
        <w:t xml:space="preserve"> </w:t>
      </w:r>
      <w:r>
        <w:t>сну</w:t>
      </w:r>
      <w:r w:rsidRPr="00363673">
        <w:rPr>
          <w:lang w:val="en-US"/>
        </w:rPr>
        <w:t xml:space="preserve">, </w:t>
      </w:r>
      <w:r>
        <w:t>зміни</w:t>
      </w:r>
      <w:r w:rsidRPr="00363673">
        <w:rPr>
          <w:lang w:val="en-US"/>
        </w:rPr>
        <w:t xml:space="preserve"> </w:t>
      </w:r>
      <w:r>
        <w:t>серцевого</w:t>
      </w:r>
      <w:r w:rsidRPr="00363673">
        <w:rPr>
          <w:lang w:val="en-US"/>
        </w:rPr>
        <w:t xml:space="preserve"> </w:t>
      </w:r>
      <w:r>
        <w:t>ритму</w:t>
      </w:r>
      <w:r w:rsidRPr="00363673">
        <w:rPr>
          <w:lang w:val="en-US"/>
        </w:rPr>
        <w:t xml:space="preserve">, </w:t>
      </w:r>
      <w:r>
        <w:t>артеріального</w:t>
      </w:r>
      <w:r w:rsidRPr="00363673">
        <w:rPr>
          <w:lang w:val="en-US"/>
        </w:rPr>
        <w:t xml:space="preserve"> </w:t>
      </w:r>
      <w:r>
        <w:t>тиску</w:t>
      </w:r>
      <w:r w:rsidRPr="00363673">
        <w:rPr>
          <w:lang w:val="en-US"/>
        </w:rPr>
        <w:t xml:space="preserve">, </w:t>
      </w:r>
      <w:r>
        <w:t>ангінальної</w:t>
      </w:r>
      <w:r w:rsidRPr="00363673">
        <w:rPr>
          <w:lang w:val="en-US"/>
        </w:rPr>
        <w:t xml:space="preserve"> </w:t>
      </w:r>
      <w:r>
        <w:t>симптоматики</w:t>
      </w:r>
      <w:r w:rsidRPr="00363673">
        <w:rPr>
          <w:lang w:val="en-US"/>
        </w:rPr>
        <w:t xml:space="preserve"> </w:t>
      </w:r>
      <w:r>
        <w:t>тощо</w:t>
      </w:r>
      <w:r w:rsidRPr="00363673">
        <w:rPr>
          <w:lang w:val="en-US"/>
        </w:rPr>
        <w:t xml:space="preserve">. </w:t>
      </w:r>
      <w:r>
        <w:t>Такі</w:t>
      </w:r>
      <w:r w:rsidRPr="00363673">
        <w:rPr>
          <w:lang w:val="en-US"/>
        </w:rPr>
        <w:t xml:space="preserve"> </w:t>
      </w:r>
      <w:r>
        <w:t>зрушення</w:t>
      </w:r>
      <w:r w:rsidRPr="00363673">
        <w:rPr>
          <w:lang w:val="en-US"/>
        </w:rPr>
        <w:t xml:space="preserve"> </w:t>
      </w:r>
      <w:r>
        <w:t>частіше</w:t>
      </w:r>
      <w:r w:rsidRPr="00363673">
        <w:rPr>
          <w:lang w:val="en-US"/>
        </w:rPr>
        <w:t xml:space="preserve"> </w:t>
      </w:r>
      <w:r>
        <w:t>виникають</w:t>
      </w:r>
      <w:r w:rsidRPr="00363673">
        <w:rPr>
          <w:lang w:val="en-US"/>
        </w:rPr>
        <w:t xml:space="preserve"> </w:t>
      </w:r>
      <w:r>
        <w:t>під</w:t>
      </w:r>
      <w:r w:rsidRPr="00363673">
        <w:rPr>
          <w:lang w:val="en-US"/>
        </w:rPr>
        <w:t xml:space="preserve"> </w:t>
      </w:r>
      <w:r>
        <w:t>час</w:t>
      </w:r>
      <w:r w:rsidRPr="00363673">
        <w:rPr>
          <w:lang w:val="en-US"/>
        </w:rPr>
        <w:t xml:space="preserve"> </w:t>
      </w:r>
      <w:r>
        <w:t>антарктичної</w:t>
      </w:r>
      <w:r w:rsidRPr="00363673">
        <w:rPr>
          <w:lang w:val="en-US"/>
        </w:rPr>
        <w:t xml:space="preserve"> </w:t>
      </w:r>
      <w:r>
        <w:t>зими</w:t>
      </w:r>
      <w:r w:rsidRPr="00363673">
        <w:rPr>
          <w:lang w:val="en-US"/>
        </w:rPr>
        <w:t xml:space="preserve"> (</w:t>
      </w:r>
      <w:r>
        <w:t>понад</w:t>
      </w:r>
      <w:r w:rsidRPr="00363673">
        <w:rPr>
          <w:lang w:val="en-US"/>
        </w:rPr>
        <w:t xml:space="preserve"> 80% </w:t>
      </w:r>
      <w:r>
        <w:t>екіпажу</w:t>
      </w:r>
      <w:r w:rsidRPr="00363673">
        <w:rPr>
          <w:lang w:val="en-US"/>
        </w:rPr>
        <w:t xml:space="preserve">) </w:t>
      </w:r>
      <w:r>
        <w:t>і</w:t>
      </w:r>
      <w:r w:rsidRPr="00363673">
        <w:rPr>
          <w:lang w:val="en-US"/>
        </w:rPr>
        <w:t xml:space="preserve"> </w:t>
      </w:r>
      <w:r>
        <w:t>антарктичного</w:t>
      </w:r>
      <w:r w:rsidRPr="00363673">
        <w:rPr>
          <w:lang w:val="en-US"/>
        </w:rPr>
        <w:t xml:space="preserve"> </w:t>
      </w:r>
      <w:r>
        <w:t>літа</w:t>
      </w:r>
      <w:r w:rsidRPr="00363673">
        <w:rPr>
          <w:lang w:val="en-US"/>
        </w:rPr>
        <w:t xml:space="preserve"> (</w:t>
      </w:r>
      <w:r>
        <w:t>понад</w:t>
      </w:r>
      <w:r w:rsidRPr="00363673">
        <w:rPr>
          <w:lang w:val="en-US"/>
        </w:rPr>
        <w:t xml:space="preserve"> 60% </w:t>
      </w:r>
      <w:r>
        <w:t>екіпажу</w:t>
      </w:r>
      <w:r w:rsidRPr="00363673">
        <w:rPr>
          <w:lang w:val="en-US"/>
        </w:rPr>
        <w:t xml:space="preserve">) </w:t>
      </w:r>
      <w:r>
        <w:t>та</w:t>
      </w:r>
      <w:r w:rsidRPr="00363673">
        <w:rPr>
          <w:lang w:val="en-US"/>
        </w:rPr>
        <w:t xml:space="preserve"> </w:t>
      </w:r>
      <w:r>
        <w:t>утримуються</w:t>
      </w:r>
      <w:r w:rsidRPr="00363673">
        <w:rPr>
          <w:lang w:val="en-US"/>
        </w:rPr>
        <w:t xml:space="preserve"> </w:t>
      </w:r>
      <w:r>
        <w:t>після</w:t>
      </w:r>
      <w:r w:rsidRPr="00363673">
        <w:rPr>
          <w:lang w:val="en-US"/>
        </w:rPr>
        <w:t xml:space="preserve"> </w:t>
      </w:r>
      <w:r>
        <w:t>завершення</w:t>
      </w:r>
      <w:r w:rsidRPr="00363673">
        <w:rPr>
          <w:lang w:val="en-US"/>
        </w:rPr>
        <w:t xml:space="preserve"> </w:t>
      </w:r>
      <w:r>
        <w:t>експедиції</w:t>
      </w:r>
      <w:r w:rsidRPr="00363673">
        <w:rPr>
          <w:lang w:val="en-US"/>
        </w:rPr>
        <w:t>.</w:t>
      </w:r>
    </w:p>
    <w:p w:rsidR="00363673" w:rsidRPr="00363673" w:rsidRDefault="00363673" w:rsidP="00363673">
      <w:pPr>
        <w:pStyle w:val="24"/>
        <w:spacing w:line="360" w:lineRule="auto"/>
        <w:jc w:val="both"/>
        <w:rPr>
          <w:lang w:val="en-US"/>
        </w:rPr>
      </w:pPr>
      <w:r w:rsidRPr="00363673">
        <w:rPr>
          <w:lang w:val="en-US"/>
        </w:rPr>
        <w:t xml:space="preserve">2. </w:t>
      </w:r>
      <w:r>
        <w:t>Тривале</w:t>
      </w:r>
      <w:r w:rsidRPr="00363673">
        <w:rPr>
          <w:lang w:val="en-US"/>
        </w:rPr>
        <w:t xml:space="preserve"> </w:t>
      </w:r>
      <w:r>
        <w:t>перебування</w:t>
      </w:r>
      <w:r w:rsidRPr="00363673">
        <w:rPr>
          <w:lang w:val="en-US"/>
        </w:rPr>
        <w:t xml:space="preserve"> </w:t>
      </w:r>
      <w:r>
        <w:t>людини</w:t>
      </w:r>
      <w:r w:rsidRPr="00363673">
        <w:rPr>
          <w:lang w:val="en-US"/>
        </w:rPr>
        <w:t xml:space="preserve"> </w:t>
      </w:r>
      <w:r>
        <w:t>в</w:t>
      </w:r>
      <w:r w:rsidRPr="00363673">
        <w:rPr>
          <w:lang w:val="en-US"/>
        </w:rPr>
        <w:t xml:space="preserve"> </w:t>
      </w:r>
      <w:r>
        <w:t>Антарктиці</w:t>
      </w:r>
      <w:r w:rsidRPr="00363673">
        <w:rPr>
          <w:lang w:val="en-US"/>
        </w:rPr>
        <w:t xml:space="preserve"> </w:t>
      </w:r>
      <w:r>
        <w:t>призводить</w:t>
      </w:r>
      <w:r w:rsidRPr="00363673">
        <w:rPr>
          <w:lang w:val="en-US"/>
        </w:rPr>
        <w:t xml:space="preserve"> </w:t>
      </w:r>
      <w:r>
        <w:t>до</w:t>
      </w:r>
      <w:r w:rsidRPr="00363673">
        <w:rPr>
          <w:lang w:val="en-US"/>
        </w:rPr>
        <w:t xml:space="preserve"> </w:t>
      </w:r>
      <w:r>
        <w:t>розвитку</w:t>
      </w:r>
      <w:r w:rsidRPr="00363673">
        <w:rPr>
          <w:lang w:val="en-US"/>
        </w:rPr>
        <w:t xml:space="preserve"> </w:t>
      </w:r>
      <w:r>
        <w:t>втоми</w:t>
      </w:r>
      <w:r w:rsidRPr="00363673">
        <w:rPr>
          <w:lang w:val="en-US"/>
        </w:rPr>
        <w:t xml:space="preserve">, </w:t>
      </w:r>
      <w:r>
        <w:t>зниження</w:t>
      </w:r>
      <w:r w:rsidRPr="00363673">
        <w:rPr>
          <w:lang w:val="en-US"/>
        </w:rPr>
        <w:t xml:space="preserve"> </w:t>
      </w:r>
      <w:r>
        <w:t>резервів</w:t>
      </w:r>
      <w:r w:rsidRPr="00363673">
        <w:rPr>
          <w:lang w:val="en-US"/>
        </w:rPr>
        <w:t xml:space="preserve"> </w:t>
      </w:r>
      <w:r>
        <w:t>психофізіологічних</w:t>
      </w:r>
      <w:r w:rsidRPr="00363673">
        <w:rPr>
          <w:lang w:val="en-US"/>
        </w:rPr>
        <w:t xml:space="preserve"> </w:t>
      </w:r>
      <w:r>
        <w:t>функцій</w:t>
      </w:r>
      <w:r w:rsidRPr="00363673">
        <w:rPr>
          <w:lang w:val="en-US"/>
        </w:rPr>
        <w:t xml:space="preserve">, </w:t>
      </w:r>
      <w:r>
        <w:t>дизрегуляційних</w:t>
      </w:r>
      <w:r w:rsidRPr="00363673">
        <w:rPr>
          <w:lang w:val="en-US"/>
        </w:rPr>
        <w:t xml:space="preserve"> </w:t>
      </w:r>
      <w:r>
        <w:t>порушень</w:t>
      </w:r>
      <w:r w:rsidRPr="00363673">
        <w:rPr>
          <w:lang w:val="en-US"/>
        </w:rPr>
        <w:t xml:space="preserve"> </w:t>
      </w:r>
      <w:r>
        <w:t>церебрального</w:t>
      </w:r>
      <w:r w:rsidRPr="00363673">
        <w:rPr>
          <w:lang w:val="en-US"/>
        </w:rPr>
        <w:t xml:space="preserve"> </w:t>
      </w:r>
      <w:r>
        <w:t>електрогенезу</w:t>
      </w:r>
      <w:r w:rsidRPr="00363673">
        <w:rPr>
          <w:lang w:val="en-US"/>
        </w:rPr>
        <w:t xml:space="preserve"> (</w:t>
      </w:r>
      <w:r>
        <w:t>підвищення</w:t>
      </w:r>
      <w:r w:rsidRPr="00363673">
        <w:rPr>
          <w:lang w:val="en-US"/>
        </w:rPr>
        <w:t xml:space="preserve"> </w:t>
      </w:r>
      <w:r>
        <w:t>потужності</w:t>
      </w:r>
      <w:r w:rsidRPr="00363673">
        <w:rPr>
          <w:lang w:val="en-US"/>
        </w:rPr>
        <w:t xml:space="preserve"> </w:t>
      </w:r>
      <w:r>
        <w:t>дельта</w:t>
      </w:r>
      <w:r w:rsidRPr="00363673">
        <w:rPr>
          <w:lang w:val="en-US"/>
        </w:rPr>
        <w:t>-</w:t>
      </w:r>
      <w:r>
        <w:t>ритму</w:t>
      </w:r>
      <w:r w:rsidRPr="00363673">
        <w:rPr>
          <w:lang w:val="en-US"/>
        </w:rPr>
        <w:t xml:space="preserve"> </w:t>
      </w:r>
      <w:r>
        <w:t>на</w:t>
      </w:r>
      <w:r w:rsidRPr="00363673">
        <w:rPr>
          <w:lang w:val="en-US"/>
        </w:rPr>
        <w:t xml:space="preserve"> 7,1% </w:t>
      </w:r>
      <w:r>
        <w:t>при</w:t>
      </w:r>
      <w:r w:rsidRPr="00363673">
        <w:rPr>
          <w:lang w:val="en-US"/>
        </w:rPr>
        <w:t xml:space="preserve"> </w:t>
      </w:r>
      <w:r>
        <w:t>зменшенні</w:t>
      </w:r>
      <w:r w:rsidRPr="00363673">
        <w:rPr>
          <w:lang w:val="en-US"/>
        </w:rPr>
        <w:t xml:space="preserve"> </w:t>
      </w:r>
      <w:r>
        <w:t>альфа</w:t>
      </w:r>
      <w:r w:rsidRPr="00363673">
        <w:rPr>
          <w:lang w:val="en-US"/>
        </w:rPr>
        <w:t>-</w:t>
      </w:r>
      <w:r>
        <w:t>ритму</w:t>
      </w:r>
      <w:r w:rsidRPr="00363673">
        <w:rPr>
          <w:lang w:val="en-US"/>
        </w:rPr>
        <w:t xml:space="preserve"> </w:t>
      </w:r>
      <w:r>
        <w:t>на</w:t>
      </w:r>
      <w:r w:rsidRPr="00363673">
        <w:rPr>
          <w:lang w:val="en-US"/>
        </w:rPr>
        <w:t xml:space="preserve"> 3,8% </w:t>
      </w:r>
      <w:r>
        <w:t>відносно</w:t>
      </w:r>
      <w:r w:rsidRPr="00363673">
        <w:rPr>
          <w:lang w:val="en-US"/>
        </w:rPr>
        <w:t xml:space="preserve"> </w:t>
      </w:r>
      <w:r>
        <w:t>вихідного</w:t>
      </w:r>
      <w:r w:rsidRPr="00363673">
        <w:rPr>
          <w:lang w:val="en-US"/>
        </w:rPr>
        <w:t xml:space="preserve"> </w:t>
      </w:r>
      <w:r>
        <w:t>рівня</w:t>
      </w:r>
      <w:r w:rsidRPr="00363673">
        <w:rPr>
          <w:lang w:val="en-US"/>
        </w:rPr>
        <w:t xml:space="preserve"> </w:t>
      </w:r>
      <w:r>
        <w:t>перед</w:t>
      </w:r>
      <w:r w:rsidRPr="00363673">
        <w:rPr>
          <w:lang w:val="en-US"/>
        </w:rPr>
        <w:t xml:space="preserve"> </w:t>
      </w:r>
      <w:r>
        <w:t>експедицією</w:t>
      </w:r>
      <w:r w:rsidRPr="00363673">
        <w:rPr>
          <w:lang w:val="en-US"/>
        </w:rPr>
        <w:t xml:space="preserve">), </w:t>
      </w:r>
      <w:r>
        <w:t>діяльності</w:t>
      </w:r>
      <w:r w:rsidRPr="00363673">
        <w:rPr>
          <w:lang w:val="en-US"/>
        </w:rPr>
        <w:t xml:space="preserve"> </w:t>
      </w:r>
      <w:r>
        <w:t>симпатоадреналової</w:t>
      </w:r>
      <w:r w:rsidRPr="00363673">
        <w:rPr>
          <w:lang w:val="en-US"/>
        </w:rPr>
        <w:t xml:space="preserve"> </w:t>
      </w:r>
      <w:r>
        <w:t>системи</w:t>
      </w:r>
      <w:r w:rsidRPr="00363673">
        <w:rPr>
          <w:lang w:val="en-US"/>
        </w:rPr>
        <w:t xml:space="preserve"> (</w:t>
      </w:r>
      <w:r>
        <w:t>зростання</w:t>
      </w:r>
      <w:r w:rsidRPr="00363673">
        <w:rPr>
          <w:lang w:val="en-US"/>
        </w:rPr>
        <w:t xml:space="preserve"> </w:t>
      </w:r>
      <w:r>
        <w:t>екскреції</w:t>
      </w:r>
      <w:r w:rsidRPr="00363673">
        <w:rPr>
          <w:lang w:val="en-US"/>
        </w:rPr>
        <w:t xml:space="preserve"> </w:t>
      </w:r>
      <w:r>
        <w:t>норадреналіну</w:t>
      </w:r>
      <w:r w:rsidRPr="00363673">
        <w:rPr>
          <w:lang w:val="en-US"/>
        </w:rPr>
        <w:t xml:space="preserve"> </w:t>
      </w:r>
      <w:r>
        <w:t>до</w:t>
      </w:r>
      <w:r w:rsidRPr="00363673">
        <w:rPr>
          <w:lang w:val="en-US"/>
        </w:rPr>
        <w:t xml:space="preserve"> 91,9</w:t>
      </w:r>
      <w:r>
        <w:sym w:font="Symbol" w:char="F0B1"/>
      </w:r>
      <w:r w:rsidRPr="00363673">
        <w:rPr>
          <w:lang w:val="en-US"/>
        </w:rPr>
        <w:t xml:space="preserve">15,9 </w:t>
      </w:r>
      <w:r>
        <w:t>ммоль</w:t>
      </w:r>
      <w:r w:rsidRPr="00363673">
        <w:rPr>
          <w:lang w:val="en-US"/>
        </w:rPr>
        <w:t>/</w:t>
      </w:r>
      <w:r>
        <w:t>л</w:t>
      </w:r>
      <w:r w:rsidRPr="00363673">
        <w:rPr>
          <w:lang w:val="en-US"/>
        </w:rPr>
        <w:t xml:space="preserve"> </w:t>
      </w:r>
      <w:r>
        <w:t>проти</w:t>
      </w:r>
      <w:r w:rsidRPr="00363673">
        <w:rPr>
          <w:lang w:val="en-US"/>
        </w:rPr>
        <w:t xml:space="preserve"> 67,1</w:t>
      </w:r>
      <w:r>
        <w:sym w:font="Symbol" w:char="F0B1"/>
      </w:r>
      <w:r w:rsidRPr="00363673">
        <w:rPr>
          <w:lang w:val="en-US"/>
        </w:rPr>
        <w:t xml:space="preserve">12,3 </w:t>
      </w:r>
      <w:r>
        <w:t>ммоль</w:t>
      </w:r>
      <w:r w:rsidRPr="00363673">
        <w:rPr>
          <w:lang w:val="en-US"/>
        </w:rPr>
        <w:t>/</w:t>
      </w:r>
      <w:r>
        <w:t>л</w:t>
      </w:r>
      <w:r w:rsidRPr="00363673">
        <w:rPr>
          <w:lang w:val="en-US"/>
        </w:rPr>
        <w:t xml:space="preserve"> </w:t>
      </w:r>
      <w:r>
        <w:t>у</w:t>
      </w:r>
      <w:r w:rsidRPr="00363673">
        <w:rPr>
          <w:lang w:val="en-US"/>
        </w:rPr>
        <w:t xml:space="preserve"> </w:t>
      </w:r>
      <w:r>
        <w:t>контролі</w:t>
      </w:r>
      <w:r w:rsidRPr="00363673">
        <w:rPr>
          <w:lang w:val="en-US"/>
        </w:rPr>
        <w:t xml:space="preserve">, </w:t>
      </w:r>
      <w:r>
        <w:rPr>
          <w:lang w:val="en-US"/>
        </w:rPr>
        <w:t>p</w:t>
      </w:r>
      <w:r w:rsidRPr="00363673">
        <w:rPr>
          <w:lang w:val="en-US"/>
        </w:rPr>
        <w:t xml:space="preserve">&lt;0,05; </w:t>
      </w:r>
      <w:r>
        <w:t>ДОФА</w:t>
      </w:r>
      <w:r w:rsidRPr="00363673">
        <w:rPr>
          <w:lang w:val="en-US"/>
        </w:rPr>
        <w:t xml:space="preserve"> – </w:t>
      </w:r>
      <w:r>
        <w:t>до</w:t>
      </w:r>
      <w:r w:rsidRPr="00363673">
        <w:rPr>
          <w:lang w:val="en-US"/>
        </w:rPr>
        <w:t xml:space="preserve"> 129,6</w:t>
      </w:r>
      <w:r>
        <w:sym w:font="Symbol" w:char="F0B1"/>
      </w:r>
      <w:r w:rsidRPr="00363673">
        <w:rPr>
          <w:lang w:val="en-US"/>
        </w:rPr>
        <w:t xml:space="preserve">12,3 </w:t>
      </w:r>
      <w:r>
        <w:t>ммоль</w:t>
      </w:r>
      <w:r w:rsidRPr="00363673">
        <w:rPr>
          <w:lang w:val="en-US"/>
        </w:rPr>
        <w:t>/</w:t>
      </w:r>
      <w:r>
        <w:t>л</w:t>
      </w:r>
      <w:r w:rsidRPr="00363673">
        <w:rPr>
          <w:lang w:val="en-US"/>
        </w:rPr>
        <w:t xml:space="preserve"> </w:t>
      </w:r>
      <w:r>
        <w:t>проти</w:t>
      </w:r>
      <w:r w:rsidRPr="00363673">
        <w:rPr>
          <w:lang w:val="en-US"/>
        </w:rPr>
        <w:t xml:space="preserve"> 246,7</w:t>
      </w:r>
      <w:r>
        <w:sym w:font="Symbol" w:char="F0B1"/>
      </w:r>
      <w:r w:rsidRPr="00363673">
        <w:rPr>
          <w:lang w:val="en-US"/>
        </w:rPr>
        <w:t xml:space="preserve">25,9 </w:t>
      </w:r>
      <w:r>
        <w:t>ммоль</w:t>
      </w:r>
      <w:r w:rsidRPr="00363673">
        <w:rPr>
          <w:lang w:val="en-US"/>
        </w:rPr>
        <w:t>/</w:t>
      </w:r>
      <w:r>
        <w:t>л</w:t>
      </w:r>
      <w:r w:rsidRPr="00363673">
        <w:rPr>
          <w:lang w:val="en-US"/>
        </w:rPr>
        <w:t xml:space="preserve"> </w:t>
      </w:r>
      <w:r>
        <w:t>у</w:t>
      </w:r>
      <w:r w:rsidRPr="00363673">
        <w:rPr>
          <w:lang w:val="en-US"/>
        </w:rPr>
        <w:t xml:space="preserve"> </w:t>
      </w:r>
      <w:r>
        <w:t>контролі</w:t>
      </w:r>
      <w:r w:rsidRPr="00363673">
        <w:rPr>
          <w:lang w:val="en-US"/>
        </w:rPr>
        <w:t xml:space="preserve">, </w:t>
      </w:r>
      <w:r>
        <w:rPr>
          <w:lang w:val="en-US"/>
        </w:rPr>
        <w:t>p</w:t>
      </w:r>
      <w:r w:rsidRPr="00363673">
        <w:rPr>
          <w:lang w:val="en-US"/>
        </w:rPr>
        <w:t xml:space="preserve">&lt;0,05), </w:t>
      </w:r>
      <w:r>
        <w:t>зниження</w:t>
      </w:r>
      <w:r w:rsidRPr="00363673">
        <w:rPr>
          <w:lang w:val="en-US"/>
        </w:rPr>
        <w:t xml:space="preserve"> </w:t>
      </w:r>
      <w:r>
        <w:t>імунобіологічної</w:t>
      </w:r>
      <w:r w:rsidRPr="00363673">
        <w:rPr>
          <w:lang w:val="en-US"/>
        </w:rPr>
        <w:t xml:space="preserve"> </w:t>
      </w:r>
      <w:r>
        <w:t>резистентності</w:t>
      </w:r>
      <w:r w:rsidRPr="00363673">
        <w:rPr>
          <w:lang w:val="en-US"/>
        </w:rPr>
        <w:t xml:space="preserve"> </w:t>
      </w:r>
      <w:r>
        <w:t>у</w:t>
      </w:r>
      <w:r w:rsidRPr="00363673">
        <w:rPr>
          <w:lang w:val="en-US"/>
        </w:rPr>
        <w:t xml:space="preserve"> </w:t>
      </w:r>
      <w:r>
        <w:t>фагоцитарній</w:t>
      </w:r>
      <w:r w:rsidRPr="00363673">
        <w:rPr>
          <w:lang w:val="en-US"/>
        </w:rPr>
        <w:t xml:space="preserve"> (</w:t>
      </w:r>
      <w:r>
        <w:t>фагоцитарна</w:t>
      </w:r>
      <w:r w:rsidRPr="00363673">
        <w:rPr>
          <w:lang w:val="en-US"/>
        </w:rPr>
        <w:t xml:space="preserve"> </w:t>
      </w:r>
      <w:r>
        <w:t>активність</w:t>
      </w:r>
      <w:r w:rsidRPr="00363673">
        <w:rPr>
          <w:lang w:val="en-US"/>
        </w:rPr>
        <w:t xml:space="preserve"> </w:t>
      </w:r>
      <w:r>
        <w:t>знижувалась</w:t>
      </w:r>
      <w:r w:rsidRPr="00363673">
        <w:rPr>
          <w:lang w:val="en-US"/>
        </w:rPr>
        <w:t xml:space="preserve"> </w:t>
      </w:r>
      <w:r>
        <w:t>на</w:t>
      </w:r>
      <w:r w:rsidRPr="00363673">
        <w:rPr>
          <w:lang w:val="en-US"/>
        </w:rPr>
        <w:t xml:space="preserve"> 30–70% </w:t>
      </w:r>
      <w:r>
        <w:t>від</w:t>
      </w:r>
      <w:r w:rsidRPr="00363673">
        <w:rPr>
          <w:lang w:val="en-US"/>
        </w:rPr>
        <w:t xml:space="preserve"> </w:t>
      </w:r>
      <w:r>
        <w:t>контролю</w:t>
      </w:r>
      <w:r w:rsidRPr="00363673">
        <w:rPr>
          <w:lang w:val="en-US"/>
        </w:rPr>
        <w:t xml:space="preserve">) </w:t>
      </w:r>
      <w:r>
        <w:t>та</w:t>
      </w:r>
      <w:r w:rsidRPr="00363673">
        <w:rPr>
          <w:lang w:val="en-US"/>
        </w:rPr>
        <w:t xml:space="preserve"> </w:t>
      </w:r>
      <w:r>
        <w:t>гуморальній</w:t>
      </w:r>
      <w:r w:rsidRPr="00363673">
        <w:rPr>
          <w:lang w:val="en-US"/>
        </w:rPr>
        <w:t xml:space="preserve"> (</w:t>
      </w:r>
      <w:r>
        <w:t>зниження</w:t>
      </w:r>
      <w:r w:rsidRPr="00363673">
        <w:rPr>
          <w:lang w:val="en-US"/>
        </w:rPr>
        <w:t xml:space="preserve"> </w:t>
      </w:r>
      <w:r>
        <w:t>вмісту</w:t>
      </w:r>
      <w:r w:rsidRPr="00363673">
        <w:rPr>
          <w:lang w:val="en-US"/>
        </w:rPr>
        <w:t xml:space="preserve"> </w:t>
      </w:r>
      <w:r>
        <w:t>імуноглобулінів</w:t>
      </w:r>
      <w:r w:rsidRPr="00363673">
        <w:rPr>
          <w:lang w:val="en-US"/>
        </w:rPr>
        <w:t xml:space="preserve"> </w:t>
      </w:r>
      <w:r>
        <w:rPr>
          <w:lang w:val="en-US"/>
        </w:rPr>
        <w:t>Ig</w:t>
      </w:r>
      <w:r w:rsidRPr="00363673">
        <w:rPr>
          <w:lang w:val="en-US"/>
        </w:rPr>
        <w:t xml:space="preserve"> </w:t>
      </w:r>
      <w:r>
        <w:rPr>
          <w:lang w:val="en-US"/>
        </w:rPr>
        <w:t>M</w:t>
      </w:r>
      <w:r w:rsidRPr="00363673">
        <w:rPr>
          <w:lang w:val="en-US"/>
        </w:rPr>
        <w:t xml:space="preserve"> </w:t>
      </w:r>
      <w:r>
        <w:t>до</w:t>
      </w:r>
      <w:r w:rsidRPr="00363673">
        <w:rPr>
          <w:lang w:val="en-US"/>
        </w:rPr>
        <w:t xml:space="preserve"> 0,71±0,07 </w:t>
      </w:r>
      <w:r>
        <w:t>г</w:t>
      </w:r>
      <w:r w:rsidRPr="00363673">
        <w:rPr>
          <w:lang w:val="en-US"/>
        </w:rPr>
        <w:t>/</w:t>
      </w:r>
      <w:r>
        <w:t>л</w:t>
      </w:r>
      <w:r w:rsidRPr="00363673">
        <w:rPr>
          <w:lang w:val="en-US"/>
        </w:rPr>
        <w:t xml:space="preserve"> </w:t>
      </w:r>
      <w:r>
        <w:t>проти</w:t>
      </w:r>
      <w:r w:rsidRPr="00363673">
        <w:rPr>
          <w:lang w:val="en-US"/>
        </w:rPr>
        <w:t xml:space="preserve"> 1,27±0,07 </w:t>
      </w:r>
      <w:r>
        <w:t>г</w:t>
      </w:r>
      <w:r w:rsidRPr="00363673">
        <w:rPr>
          <w:lang w:val="en-US"/>
        </w:rPr>
        <w:t>/</w:t>
      </w:r>
      <w:r>
        <w:t>л</w:t>
      </w:r>
      <w:r w:rsidRPr="00363673">
        <w:rPr>
          <w:lang w:val="en-US"/>
        </w:rPr>
        <w:t xml:space="preserve"> </w:t>
      </w:r>
      <w:r>
        <w:t>у</w:t>
      </w:r>
      <w:r w:rsidRPr="00363673">
        <w:rPr>
          <w:lang w:val="en-US"/>
        </w:rPr>
        <w:t xml:space="preserve"> </w:t>
      </w:r>
      <w:r>
        <w:t>контролі</w:t>
      </w:r>
      <w:r w:rsidRPr="00363673">
        <w:rPr>
          <w:lang w:val="en-US"/>
        </w:rPr>
        <w:t xml:space="preserve">, </w:t>
      </w:r>
      <w:r>
        <w:rPr>
          <w:lang w:val="en-US"/>
        </w:rPr>
        <w:t>p</w:t>
      </w:r>
      <w:r w:rsidRPr="00363673">
        <w:rPr>
          <w:lang w:val="en-US"/>
        </w:rPr>
        <w:t xml:space="preserve">&lt;0,05) </w:t>
      </w:r>
      <w:r>
        <w:t>ланках</w:t>
      </w:r>
      <w:r w:rsidRPr="00363673">
        <w:rPr>
          <w:lang w:val="en-US"/>
        </w:rPr>
        <w:t>.</w:t>
      </w:r>
    </w:p>
    <w:p w:rsidR="00363673" w:rsidRPr="00363673" w:rsidRDefault="00363673" w:rsidP="00363673">
      <w:pPr>
        <w:pStyle w:val="24"/>
        <w:spacing w:line="360" w:lineRule="auto"/>
        <w:jc w:val="both"/>
        <w:rPr>
          <w:szCs w:val="28"/>
          <w:lang w:val="en-US"/>
        </w:rPr>
      </w:pPr>
      <w:r w:rsidRPr="00363673">
        <w:rPr>
          <w:szCs w:val="28"/>
          <w:lang w:val="en-US"/>
        </w:rPr>
        <w:t xml:space="preserve">3. </w:t>
      </w:r>
      <w:r>
        <w:rPr>
          <w:szCs w:val="28"/>
        </w:rPr>
        <w:t>Тривале</w:t>
      </w:r>
      <w:r w:rsidRPr="00363673">
        <w:rPr>
          <w:szCs w:val="28"/>
          <w:lang w:val="en-US"/>
        </w:rPr>
        <w:t xml:space="preserve"> </w:t>
      </w:r>
      <w:r>
        <w:rPr>
          <w:szCs w:val="28"/>
        </w:rPr>
        <w:t>перебування</w:t>
      </w:r>
      <w:r w:rsidRPr="00363673">
        <w:rPr>
          <w:szCs w:val="28"/>
          <w:lang w:val="en-US"/>
        </w:rPr>
        <w:t xml:space="preserve"> </w:t>
      </w:r>
      <w:r>
        <w:rPr>
          <w:szCs w:val="28"/>
        </w:rPr>
        <w:t>людини</w:t>
      </w:r>
      <w:r w:rsidRPr="00363673">
        <w:rPr>
          <w:szCs w:val="28"/>
          <w:lang w:val="en-US"/>
        </w:rPr>
        <w:t xml:space="preserve"> </w:t>
      </w:r>
      <w:r>
        <w:rPr>
          <w:szCs w:val="28"/>
        </w:rPr>
        <w:t>в</w:t>
      </w:r>
      <w:r w:rsidRPr="00363673">
        <w:rPr>
          <w:szCs w:val="28"/>
          <w:lang w:val="en-US"/>
        </w:rPr>
        <w:t xml:space="preserve"> </w:t>
      </w:r>
      <w:r>
        <w:rPr>
          <w:szCs w:val="28"/>
        </w:rPr>
        <w:t>умовах</w:t>
      </w:r>
      <w:r w:rsidRPr="00363673">
        <w:rPr>
          <w:szCs w:val="28"/>
          <w:lang w:val="en-US"/>
        </w:rPr>
        <w:t xml:space="preserve"> </w:t>
      </w:r>
      <w:r>
        <w:rPr>
          <w:szCs w:val="28"/>
        </w:rPr>
        <w:t>прибережної</w:t>
      </w:r>
      <w:r w:rsidRPr="00363673">
        <w:rPr>
          <w:szCs w:val="28"/>
          <w:lang w:val="en-US"/>
        </w:rPr>
        <w:t xml:space="preserve"> </w:t>
      </w:r>
      <w:r>
        <w:rPr>
          <w:szCs w:val="28"/>
        </w:rPr>
        <w:t>Антарктики</w:t>
      </w:r>
      <w:r w:rsidRPr="00363673">
        <w:rPr>
          <w:szCs w:val="28"/>
          <w:lang w:val="en-US"/>
        </w:rPr>
        <w:t xml:space="preserve"> (</w:t>
      </w:r>
      <w:r>
        <w:rPr>
          <w:szCs w:val="28"/>
        </w:rPr>
        <w:t>з</w:t>
      </w:r>
      <w:r w:rsidRPr="00363673">
        <w:rPr>
          <w:szCs w:val="28"/>
          <w:lang w:val="en-US"/>
        </w:rPr>
        <w:t xml:space="preserve"> </w:t>
      </w:r>
      <w:r>
        <w:rPr>
          <w:szCs w:val="28"/>
        </w:rPr>
        <w:t>близькими</w:t>
      </w:r>
      <w:r w:rsidRPr="00363673">
        <w:rPr>
          <w:szCs w:val="28"/>
          <w:lang w:val="en-US"/>
        </w:rPr>
        <w:t xml:space="preserve"> </w:t>
      </w:r>
      <w:r>
        <w:rPr>
          <w:szCs w:val="28"/>
        </w:rPr>
        <w:t>до</w:t>
      </w:r>
      <w:r w:rsidRPr="00363673">
        <w:rPr>
          <w:szCs w:val="28"/>
          <w:lang w:val="en-US"/>
        </w:rPr>
        <w:t xml:space="preserve"> </w:t>
      </w:r>
      <w:r>
        <w:rPr>
          <w:szCs w:val="28"/>
        </w:rPr>
        <w:t>нормоксії</w:t>
      </w:r>
      <w:r w:rsidRPr="00363673">
        <w:rPr>
          <w:szCs w:val="28"/>
          <w:lang w:val="en-US"/>
        </w:rPr>
        <w:t xml:space="preserve"> </w:t>
      </w:r>
      <w:r>
        <w:rPr>
          <w:szCs w:val="28"/>
        </w:rPr>
        <w:t>показниками</w:t>
      </w:r>
      <w:r w:rsidRPr="00363673">
        <w:rPr>
          <w:szCs w:val="28"/>
          <w:lang w:val="en-US"/>
        </w:rPr>
        <w:t xml:space="preserve"> </w:t>
      </w:r>
      <w:r>
        <w:rPr>
          <w:szCs w:val="28"/>
        </w:rPr>
        <w:t>вмісту</w:t>
      </w:r>
      <w:r w:rsidRPr="00363673">
        <w:rPr>
          <w:szCs w:val="28"/>
          <w:lang w:val="en-US"/>
        </w:rPr>
        <w:t xml:space="preserve"> </w:t>
      </w:r>
      <w:r>
        <w:rPr>
          <w:szCs w:val="28"/>
        </w:rPr>
        <w:t>кисню</w:t>
      </w:r>
      <w:r w:rsidRPr="00363673">
        <w:rPr>
          <w:szCs w:val="28"/>
          <w:lang w:val="en-US"/>
        </w:rPr>
        <w:t xml:space="preserve"> </w:t>
      </w:r>
      <w:r>
        <w:rPr>
          <w:szCs w:val="28"/>
        </w:rPr>
        <w:t>у</w:t>
      </w:r>
      <w:r w:rsidRPr="00363673">
        <w:rPr>
          <w:szCs w:val="28"/>
          <w:lang w:val="en-US"/>
        </w:rPr>
        <w:t xml:space="preserve"> </w:t>
      </w:r>
      <w:r>
        <w:rPr>
          <w:szCs w:val="28"/>
        </w:rPr>
        <w:t>навколишньому</w:t>
      </w:r>
      <w:r w:rsidRPr="00363673">
        <w:rPr>
          <w:szCs w:val="28"/>
          <w:lang w:val="en-US"/>
        </w:rPr>
        <w:t xml:space="preserve"> </w:t>
      </w:r>
      <w:r>
        <w:rPr>
          <w:szCs w:val="28"/>
        </w:rPr>
        <w:t>середовищі</w:t>
      </w:r>
      <w:r w:rsidRPr="00363673">
        <w:rPr>
          <w:szCs w:val="28"/>
          <w:lang w:val="en-US"/>
        </w:rPr>
        <w:t xml:space="preserve">) </w:t>
      </w:r>
      <w:r>
        <w:rPr>
          <w:szCs w:val="28"/>
        </w:rPr>
        <w:t>призводить</w:t>
      </w:r>
      <w:r w:rsidRPr="00363673">
        <w:rPr>
          <w:szCs w:val="28"/>
          <w:lang w:val="en-US"/>
        </w:rPr>
        <w:t xml:space="preserve"> </w:t>
      </w:r>
      <w:r>
        <w:rPr>
          <w:szCs w:val="28"/>
        </w:rPr>
        <w:t>до</w:t>
      </w:r>
      <w:r w:rsidRPr="00363673">
        <w:rPr>
          <w:szCs w:val="28"/>
          <w:lang w:val="en-US"/>
        </w:rPr>
        <w:t xml:space="preserve"> </w:t>
      </w:r>
      <w:r>
        <w:rPr>
          <w:szCs w:val="28"/>
        </w:rPr>
        <w:t>розвитку</w:t>
      </w:r>
      <w:r w:rsidRPr="00363673">
        <w:rPr>
          <w:szCs w:val="28"/>
          <w:lang w:val="en-US"/>
        </w:rPr>
        <w:t xml:space="preserve"> </w:t>
      </w:r>
      <w:r>
        <w:rPr>
          <w:szCs w:val="28"/>
        </w:rPr>
        <w:t>дизадаптаційних</w:t>
      </w:r>
      <w:r w:rsidRPr="00363673">
        <w:rPr>
          <w:szCs w:val="28"/>
          <w:lang w:val="en-US"/>
        </w:rPr>
        <w:t xml:space="preserve"> </w:t>
      </w:r>
      <w:r>
        <w:rPr>
          <w:szCs w:val="28"/>
        </w:rPr>
        <w:t>порушень</w:t>
      </w:r>
      <w:r w:rsidRPr="00363673">
        <w:rPr>
          <w:szCs w:val="28"/>
          <w:lang w:val="en-US"/>
        </w:rPr>
        <w:t xml:space="preserve"> </w:t>
      </w:r>
      <w:r>
        <w:rPr>
          <w:szCs w:val="28"/>
        </w:rPr>
        <w:t>механізмів</w:t>
      </w:r>
      <w:r w:rsidRPr="00363673">
        <w:rPr>
          <w:szCs w:val="28"/>
          <w:lang w:val="en-US"/>
        </w:rPr>
        <w:t xml:space="preserve"> </w:t>
      </w:r>
      <w:r>
        <w:rPr>
          <w:szCs w:val="28"/>
        </w:rPr>
        <w:t>регуляції</w:t>
      </w:r>
      <w:r w:rsidRPr="00363673">
        <w:rPr>
          <w:szCs w:val="28"/>
          <w:lang w:val="en-US"/>
        </w:rPr>
        <w:t xml:space="preserve"> </w:t>
      </w:r>
      <w:r>
        <w:rPr>
          <w:szCs w:val="28"/>
        </w:rPr>
        <w:t>кисневих</w:t>
      </w:r>
      <w:r w:rsidRPr="00363673">
        <w:rPr>
          <w:szCs w:val="28"/>
          <w:lang w:val="en-US"/>
        </w:rPr>
        <w:t xml:space="preserve"> </w:t>
      </w:r>
      <w:r>
        <w:rPr>
          <w:szCs w:val="28"/>
        </w:rPr>
        <w:t>режимів</w:t>
      </w:r>
      <w:r w:rsidRPr="00363673">
        <w:rPr>
          <w:szCs w:val="28"/>
          <w:lang w:val="en-US"/>
        </w:rPr>
        <w:t xml:space="preserve"> </w:t>
      </w:r>
      <w:r>
        <w:rPr>
          <w:szCs w:val="28"/>
        </w:rPr>
        <w:t>організму</w:t>
      </w:r>
      <w:r w:rsidRPr="00363673">
        <w:rPr>
          <w:szCs w:val="28"/>
          <w:lang w:val="en-US"/>
        </w:rPr>
        <w:t xml:space="preserve">, </w:t>
      </w:r>
      <w:r>
        <w:rPr>
          <w:szCs w:val="28"/>
        </w:rPr>
        <w:t>що</w:t>
      </w:r>
      <w:r w:rsidRPr="00363673">
        <w:rPr>
          <w:szCs w:val="28"/>
          <w:lang w:val="en-US"/>
        </w:rPr>
        <w:t xml:space="preserve"> </w:t>
      </w:r>
      <w:r>
        <w:rPr>
          <w:szCs w:val="28"/>
        </w:rPr>
        <w:t>проявляється</w:t>
      </w:r>
      <w:r w:rsidRPr="00363673">
        <w:rPr>
          <w:szCs w:val="28"/>
          <w:lang w:val="en-US"/>
        </w:rPr>
        <w:t xml:space="preserve"> </w:t>
      </w:r>
      <w:r>
        <w:rPr>
          <w:szCs w:val="28"/>
        </w:rPr>
        <w:t>зменшенням</w:t>
      </w:r>
      <w:r w:rsidRPr="00363673">
        <w:rPr>
          <w:szCs w:val="28"/>
          <w:lang w:val="en-US"/>
        </w:rPr>
        <w:t xml:space="preserve"> </w:t>
      </w:r>
      <w:r>
        <w:rPr>
          <w:szCs w:val="28"/>
        </w:rPr>
        <w:t>швидкості</w:t>
      </w:r>
      <w:r w:rsidRPr="00363673">
        <w:rPr>
          <w:szCs w:val="28"/>
          <w:lang w:val="en-US"/>
        </w:rPr>
        <w:t xml:space="preserve"> </w:t>
      </w:r>
      <w:r>
        <w:rPr>
          <w:szCs w:val="28"/>
        </w:rPr>
        <w:t>транспортування</w:t>
      </w:r>
      <w:r w:rsidRPr="00363673">
        <w:rPr>
          <w:szCs w:val="28"/>
          <w:lang w:val="en-US"/>
        </w:rPr>
        <w:t xml:space="preserve"> </w:t>
      </w:r>
      <w:r>
        <w:rPr>
          <w:szCs w:val="28"/>
        </w:rPr>
        <w:t>кисню</w:t>
      </w:r>
      <w:r w:rsidRPr="00363673">
        <w:rPr>
          <w:szCs w:val="28"/>
          <w:lang w:val="en-US"/>
        </w:rPr>
        <w:t xml:space="preserve"> </w:t>
      </w:r>
      <w:r>
        <w:rPr>
          <w:szCs w:val="28"/>
        </w:rPr>
        <w:t>в</w:t>
      </w:r>
      <w:r w:rsidRPr="00363673">
        <w:rPr>
          <w:szCs w:val="28"/>
          <w:lang w:val="en-US"/>
        </w:rPr>
        <w:t xml:space="preserve"> </w:t>
      </w:r>
      <w:r>
        <w:rPr>
          <w:szCs w:val="28"/>
        </w:rPr>
        <w:t>організмі</w:t>
      </w:r>
      <w:r w:rsidRPr="00363673">
        <w:rPr>
          <w:szCs w:val="28"/>
          <w:lang w:val="en-US"/>
        </w:rPr>
        <w:t xml:space="preserve">, </w:t>
      </w:r>
      <w:r>
        <w:rPr>
          <w:szCs w:val="28"/>
        </w:rPr>
        <w:t>падінням</w:t>
      </w:r>
      <w:r w:rsidRPr="00363673">
        <w:rPr>
          <w:szCs w:val="28"/>
          <w:lang w:val="en-US"/>
        </w:rPr>
        <w:t xml:space="preserve"> </w:t>
      </w:r>
      <w:r>
        <w:rPr>
          <w:szCs w:val="28"/>
        </w:rPr>
        <w:t>його</w:t>
      </w:r>
      <w:r w:rsidRPr="00363673">
        <w:rPr>
          <w:szCs w:val="28"/>
          <w:lang w:val="en-US"/>
        </w:rPr>
        <w:t xml:space="preserve"> </w:t>
      </w:r>
      <w:r>
        <w:rPr>
          <w:szCs w:val="28"/>
        </w:rPr>
        <w:t>напруження</w:t>
      </w:r>
      <w:r w:rsidRPr="00363673">
        <w:rPr>
          <w:szCs w:val="28"/>
          <w:lang w:val="en-US"/>
        </w:rPr>
        <w:t xml:space="preserve"> </w:t>
      </w:r>
      <w:r>
        <w:rPr>
          <w:szCs w:val="28"/>
        </w:rPr>
        <w:t>у</w:t>
      </w:r>
      <w:r w:rsidRPr="00363673">
        <w:rPr>
          <w:szCs w:val="28"/>
          <w:lang w:val="en-US"/>
        </w:rPr>
        <w:t xml:space="preserve"> </w:t>
      </w:r>
      <w:r>
        <w:rPr>
          <w:szCs w:val="28"/>
        </w:rPr>
        <w:t>крові</w:t>
      </w:r>
      <w:r w:rsidRPr="00363673">
        <w:rPr>
          <w:szCs w:val="28"/>
          <w:lang w:val="en-US"/>
        </w:rPr>
        <w:t xml:space="preserve">, </w:t>
      </w:r>
      <w:r>
        <w:rPr>
          <w:szCs w:val="28"/>
        </w:rPr>
        <w:t>зниженням</w:t>
      </w:r>
      <w:r w:rsidRPr="00363673">
        <w:rPr>
          <w:szCs w:val="28"/>
          <w:lang w:val="en-US"/>
        </w:rPr>
        <w:t xml:space="preserve"> </w:t>
      </w:r>
      <w:r>
        <w:rPr>
          <w:szCs w:val="28"/>
        </w:rPr>
        <w:t>ефективності</w:t>
      </w:r>
      <w:r w:rsidRPr="00363673">
        <w:rPr>
          <w:szCs w:val="28"/>
          <w:lang w:val="en-US"/>
        </w:rPr>
        <w:t xml:space="preserve"> </w:t>
      </w:r>
      <w:r>
        <w:t>респіраторної</w:t>
      </w:r>
      <w:r w:rsidRPr="00363673">
        <w:rPr>
          <w:lang w:val="en-US"/>
        </w:rPr>
        <w:t xml:space="preserve"> </w:t>
      </w:r>
      <w:r>
        <w:t>й</w:t>
      </w:r>
      <w:r w:rsidRPr="00363673">
        <w:rPr>
          <w:lang w:val="en-US"/>
        </w:rPr>
        <w:t xml:space="preserve"> </w:t>
      </w:r>
      <w:r>
        <w:t>гемодинамічної</w:t>
      </w:r>
      <w:r w:rsidRPr="00363673">
        <w:rPr>
          <w:lang w:val="en-US"/>
        </w:rPr>
        <w:t xml:space="preserve"> </w:t>
      </w:r>
      <w:r>
        <w:t>ланок</w:t>
      </w:r>
      <w:r w:rsidRPr="00363673">
        <w:rPr>
          <w:lang w:val="en-US"/>
        </w:rPr>
        <w:t xml:space="preserve"> </w:t>
      </w:r>
      <w:r>
        <w:t>транспортування</w:t>
      </w:r>
      <w:r w:rsidRPr="00363673">
        <w:rPr>
          <w:lang w:val="en-US"/>
        </w:rPr>
        <w:t xml:space="preserve"> </w:t>
      </w:r>
      <w:r>
        <w:t>кисню</w:t>
      </w:r>
      <w:r w:rsidRPr="00363673">
        <w:rPr>
          <w:lang w:val="en-US"/>
        </w:rPr>
        <w:t xml:space="preserve"> </w:t>
      </w:r>
      <w:r>
        <w:t>та</w:t>
      </w:r>
      <w:r w:rsidRPr="00363673">
        <w:rPr>
          <w:szCs w:val="28"/>
          <w:lang w:val="en-US"/>
        </w:rPr>
        <w:t xml:space="preserve"> </w:t>
      </w:r>
      <w:r>
        <w:rPr>
          <w:szCs w:val="28"/>
        </w:rPr>
        <w:t>загальним</w:t>
      </w:r>
      <w:r w:rsidRPr="00363673">
        <w:rPr>
          <w:szCs w:val="28"/>
          <w:lang w:val="en-US"/>
        </w:rPr>
        <w:t xml:space="preserve"> </w:t>
      </w:r>
      <w:r>
        <w:rPr>
          <w:szCs w:val="28"/>
        </w:rPr>
        <w:t>пригніченням</w:t>
      </w:r>
      <w:r w:rsidRPr="00363673">
        <w:rPr>
          <w:szCs w:val="28"/>
          <w:lang w:val="en-US"/>
        </w:rPr>
        <w:t xml:space="preserve"> </w:t>
      </w:r>
      <w:r>
        <w:rPr>
          <w:szCs w:val="28"/>
        </w:rPr>
        <w:t>механізмів</w:t>
      </w:r>
      <w:r w:rsidRPr="00363673">
        <w:rPr>
          <w:szCs w:val="28"/>
          <w:lang w:val="en-US"/>
        </w:rPr>
        <w:t xml:space="preserve"> </w:t>
      </w:r>
      <w:r>
        <w:rPr>
          <w:szCs w:val="28"/>
        </w:rPr>
        <w:t>компенсації</w:t>
      </w:r>
      <w:r w:rsidRPr="00363673">
        <w:rPr>
          <w:szCs w:val="28"/>
          <w:lang w:val="en-US"/>
        </w:rPr>
        <w:t xml:space="preserve"> </w:t>
      </w:r>
      <w:r>
        <w:rPr>
          <w:szCs w:val="28"/>
        </w:rPr>
        <w:t>гіпоксії</w:t>
      </w:r>
      <w:r w:rsidRPr="00363673">
        <w:rPr>
          <w:szCs w:val="28"/>
          <w:lang w:val="en-US"/>
        </w:rPr>
        <w:t xml:space="preserve">, </w:t>
      </w:r>
      <w:r>
        <w:rPr>
          <w:szCs w:val="28"/>
        </w:rPr>
        <w:t>яка</w:t>
      </w:r>
      <w:r w:rsidRPr="00363673">
        <w:rPr>
          <w:szCs w:val="28"/>
          <w:lang w:val="en-US"/>
        </w:rPr>
        <w:t xml:space="preserve"> </w:t>
      </w:r>
      <w:r>
        <w:rPr>
          <w:szCs w:val="28"/>
        </w:rPr>
        <w:t>розвивається</w:t>
      </w:r>
      <w:r w:rsidRPr="00363673">
        <w:rPr>
          <w:szCs w:val="28"/>
          <w:lang w:val="en-US"/>
        </w:rPr>
        <w:t xml:space="preserve"> </w:t>
      </w:r>
      <w:r>
        <w:rPr>
          <w:szCs w:val="28"/>
        </w:rPr>
        <w:t>при</w:t>
      </w:r>
      <w:r w:rsidRPr="00363673">
        <w:rPr>
          <w:szCs w:val="28"/>
          <w:lang w:val="en-US"/>
        </w:rPr>
        <w:t xml:space="preserve"> </w:t>
      </w:r>
      <w:r>
        <w:rPr>
          <w:szCs w:val="28"/>
        </w:rPr>
        <w:t>виконанні</w:t>
      </w:r>
      <w:r w:rsidRPr="00363673">
        <w:rPr>
          <w:szCs w:val="28"/>
          <w:lang w:val="en-US"/>
        </w:rPr>
        <w:t xml:space="preserve"> </w:t>
      </w:r>
      <w:r>
        <w:rPr>
          <w:szCs w:val="28"/>
        </w:rPr>
        <w:t>інтенсивної</w:t>
      </w:r>
      <w:r w:rsidRPr="00363673">
        <w:rPr>
          <w:szCs w:val="28"/>
          <w:lang w:val="en-US"/>
        </w:rPr>
        <w:t xml:space="preserve"> </w:t>
      </w:r>
      <w:r>
        <w:rPr>
          <w:szCs w:val="28"/>
        </w:rPr>
        <w:t>фізичної</w:t>
      </w:r>
      <w:r w:rsidRPr="00363673">
        <w:rPr>
          <w:szCs w:val="28"/>
          <w:lang w:val="en-US"/>
        </w:rPr>
        <w:t xml:space="preserve"> </w:t>
      </w:r>
      <w:r>
        <w:rPr>
          <w:szCs w:val="28"/>
        </w:rPr>
        <w:t>роботи</w:t>
      </w:r>
      <w:r w:rsidRPr="00363673">
        <w:rPr>
          <w:szCs w:val="28"/>
          <w:lang w:val="en-US"/>
        </w:rPr>
        <w:t>.</w:t>
      </w:r>
    </w:p>
    <w:p w:rsidR="00363673" w:rsidRPr="00363673" w:rsidRDefault="00363673" w:rsidP="00363673">
      <w:pPr>
        <w:pStyle w:val="24"/>
        <w:spacing w:line="360" w:lineRule="auto"/>
        <w:jc w:val="both"/>
        <w:rPr>
          <w:lang w:val="en-US"/>
        </w:rPr>
      </w:pPr>
      <w:r w:rsidRPr="00363673">
        <w:rPr>
          <w:lang w:val="en-US"/>
        </w:rPr>
        <w:t xml:space="preserve">4. </w:t>
      </w:r>
      <w:r>
        <w:t>Тривалий</w:t>
      </w:r>
      <w:r w:rsidRPr="00363673">
        <w:rPr>
          <w:lang w:val="en-US"/>
        </w:rPr>
        <w:t xml:space="preserve"> </w:t>
      </w:r>
      <w:r>
        <w:t>вплив</w:t>
      </w:r>
      <w:r w:rsidRPr="00363673">
        <w:rPr>
          <w:lang w:val="en-US"/>
        </w:rPr>
        <w:t xml:space="preserve"> </w:t>
      </w:r>
      <w:r>
        <w:t>на</w:t>
      </w:r>
      <w:r w:rsidRPr="00363673">
        <w:rPr>
          <w:lang w:val="en-US"/>
        </w:rPr>
        <w:t xml:space="preserve"> </w:t>
      </w:r>
      <w:r>
        <w:t>людину</w:t>
      </w:r>
      <w:r w:rsidRPr="00363673">
        <w:rPr>
          <w:lang w:val="en-US"/>
        </w:rPr>
        <w:t xml:space="preserve"> </w:t>
      </w:r>
      <w:r>
        <w:t>екстремальних</w:t>
      </w:r>
      <w:r w:rsidRPr="00363673">
        <w:rPr>
          <w:lang w:val="en-US"/>
        </w:rPr>
        <w:t xml:space="preserve"> </w:t>
      </w:r>
      <w:r>
        <w:t>умов</w:t>
      </w:r>
      <w:r w:rsidRPr="00363673">
        <w:rPr>
          <w:lang w:val="en-US"/>
        </w:rPr>
        <w:t xml:space="preserve"> </w:t>
      </w:r>
      <w:r>
        <w:t>Антарктики</w:t>
      </w:r>
      <w:r w:rsidRPr="00363673">
        <w:rPr>
          <w:lang w:val="en-US"/>
        </w:rPr>
        <w:t xml:space="preserve"> </w:t>
      </w:r>
      <w:r>
        <w:t>призводить</w:t>
      </w:r>
      <w:r w:rsidRPr="00363673">
        <w:rPr>
          <w:lang w:val="en-US"/>
        </w:rPr>
        <w:t xml:space="preserve"> </w:t>
      </w:r>
      <w:r>
        <w:t>до</w:t>
      </w:r>
      <w:r w:rsidRPr="00363673">
        <w:rPr>
          <w:lang w:val="en-US"/>
        </w:rPr>
        <w:t xml:space="preserve"> </w:t>
      </w:r>
      <w:r>
        <w:t>посилення</w:t>
      </w:r>
      <w:r w:rsidRPr="00363673">
        <w:rPr>
          <w:lang w:val="en-US"/>
        </w:rPr>
        <w:t xml:space="preserve"> </w:t>
      </w:r>
      <w:r>
        <w:t>процесів</w:t>
      </w:r>
      <w:r w:rsidRPr="00363673">
        <w:rPr>
          <w:lang w:val="en-US"/>
        </w:rPr>
        <w:t xml:space="preserve"> </w:t>
      </w:r>
      <w:r>
        <w:t>вільнорадикального</w:t>
      </w:r>
      <w:r w:rsidRPr="00363673">
        <w:rPr>
          <w:lang w:val="en-US"/>
        </w:rPr>
        <w:t xml:space="preserve"> </w:t>
      </w:r>
      <w:r>
        <w:t>окислення</w:t>
      </w:r>
      <w:r w:rsidRPr="00363673">
        <w:rPr>
          <w:lang w:val="en-US"/>
        </w:rPr>
        <w:t xml:space="preserve">, </w:t>
      </w:r>
      <w:r>
        <w:t>порушень</w:t>
      </w:r>
      <w:r w:rsidRPr="00363673">
        <w:rPr>
          <w:lang w:val="en-US"/>
        </w:rPr>
        <w:t xml:space="preserve"> </w:t>
      </w:r>
      <w:r>
        <w:t>прооксидантно</w:t>
      </w:r>
      <w:r w:rsidRPr="00363673">
        <w:rPr>
          <w:lang w:val="en-US"/>
        </w:rPr>
        <w:t>-</w:t>
      </w:r>
      <w:r>
        <w:t>антиоксидантного</w:t>
      </w:r>
      <w:r w:rsidRPr="00363673">
        <w:rPr>
          <w:lang w:val="en-US"/>
        </w:rPr>
        <w:t xml:space="preserve"> </w:t>
      </w:r>
      <w:r>
        <w:t>балансу</w:t>
      </w:r>
      <w:r w:rsidRPr="00363673">
        <w:rPr>
          <w:lang w:val="en-US"/>
        </w:rPr>
        <w:t xml:space="preserve"> </w:t>
      </w:r>
      <w:r>
        <w:t>організму</w:t>
      </w:r>
      <w:r w:rsidRPr="00363673">
        <w:rPr>
          <w:lang w:val="en-US"/>
        </w:rPr>
        <w:t xml:space="preserve"> (</w:t>
      </w:r>
      <w:r>
        <w:t>зростання</w:t>
      </w:r>
      <w:r w:rsidRPr="00363673">
        <w:rPr>
          <w:lang w:val="en-US"/>
        </w:rPr>
        <w:t xml:space="preserve"> </w:t>
      </w:r>
      <w:r>
        <w:t>у</w:t>
      </w:r>
      <w:r w:rsidRPr="00363673">
        <w:rPr>
          <w:lang w:val="en-US"/>
        </w:rPr>
        <w:t xml:space="preserve"> </w:t>
      </w:r>
      <w:r>
        <w:lastRenderedPageBreak/>
        <w:t>сироватці</w:t>
      </w:r>
      <w:r w:rsidRPr="00363673">
        <w:rPr>
          <w:lang w:val="en-US"/>
        </w:rPr>
        <w:t xml:space="preserve"> </w:t>
      </w:r>
      <w:r>
        <w:t>крові</w:t>
      </w:r>
      <w:r w:rsidRPr="00363673">
        <w:rPr>
          <w:lang w:val="en-US"/>
        </w:rPr>
        <w:t xml:space="preserve"> </w:t>
      </w:r>
      <w:r>
        <w:t>сполук</w:t>
      </w:r>
      <w:r w:rsidRPr="00363673">
        <w:rPr>
          <w:lang w:val="en-US"/>
        </w:rPr>
        <w:t xml:space="preserve">, </w:t>
      </w:r>
      <w:r>
        <w:t>які</w:t>
      </w:r>
      <w:r w:rsidRPr="00363673">
        <w:rPr>
          <w:lang w:val="en-US"/>
        </w:rPr>
        <w:t xml:space="preserve"> </w:t>
      </w:r>
      <w:r>
        <w:t>реагують</w:t>
      </w:r>
      <w:r w:rsidRPr="00363673">
        <w:rPr>
          <w:lang w:val="en-US"/>
        </w:rPr>
        <w:t xml:space="preserve"> </w:t>
      </w:r>
      <w:r>
        <w:t>із</w:t>
      </w:r>
      <w:r w:rsidRPr="00363673">
        <w:rPr>
          <w:lang w:val="en-US"/>
        </w:rPr>
        <w:t xml:space="preserve"> </w:t>
      </w:r>
      <w:r>
        <w:t>тіобарбітуровою</w:t>
      </w:r>
      <w:r w:rsidRPr="00363673">
        <w:rPr>
          <w:lang w:val="en-US"/>
        </w:rPr>
        <w:t xml:space="preserve"> </w:t>
      </w:r>
      <w:r>
        <w:t>кислотою</w:t>
      </w:r>
      <w:r w:rsidRPr="00363673">
        <w:rPr>
          <w:lang w:val="en-US"/>
        </w:rPr>
        <w:t xml:space="preserve"> </w:t>
      </w:r>
      <w:r>
        <w:t>до</w:t>
      </w:r>
      <w:r w:rsidRPr="00363673">
        <w:rPr>
          <w:lang w:val="en-US"/>
        </w:rPr>
        <w:t xml:space="preserve"> 593,1</w:t>
      </w:r>
      <w:r>
        <w:rPr>
          <w:lang w:val="en-US"/>
        </w:rPr>
        <w:sym w:font="Symbol" w:char="F0B1"/>
      </w:r>
      <w:r w:rsidRPr="00363673">
        <w:rPr>
          <w:lang w:val="en-US"/>
        </w:rPr>
        <w:t xml:space="preserve">26,6 </w:t>
      </w:r>
      <w:r>
        <w:t>у</w:t>
      </w:r>
      <w:r w:rsidRPr="00363673">
        <w:rPr>
          <w:lang w:val="en-US"/>
        </w:rPr>
        <w:t>.</w:t>
      </w:r>
      <w:r>
        <w:t>о</w:t>
      </w:r>
      <w:r w:rsidRPr="00363673">
        <w:rPr>
          <w:lang w:val="en-US"/>
        </w:rPr>
        <w:t xml:space="preserve">. </w:t>
      </w:r>
      <w:r>
        <w:t>проти</w:t>
      </w:r>
      <w:r w:rsidRPr="00363673">
        <w:rPr>
          <w:lang w:val="en-US"/>
        </w:rPr>
        <w:t xml:space="preserve"> 420,0</w:t>
      </w:r>
      <w:r>
        <w:sym w:font="Symbol" w:char="F0B1"/>
      </w:r>
      <w:r w:rsidRPr="00363673">
        <w:rPr>
          <w:lang w:val="en-US"/>
        </w:rPr>
        <w:t xml:space="preserve">80,0 </w:t>
      </w:r>
      <w:r>
        <w:t>у</w:t>
      </w:r>
      <w:r w:rsidRPr="00363673">
        <w:rPr>
          <w:lang w:val="en-US"/>
        </w:rPr>
        <w:t>.</w:t>
      </w:r>
      <w:r>
        <w:t>о</w:t>
      </w:r>
      <w:r w:rsidRPr="00363673">
        <w:rPr>
          <w:lang w:val="en-US"/>
        </w:rPr>
        <w:t xml:space="preserve">. </w:t>
      </w:r>
      <w:r>
        <w:t>у</w:t>
      </w:r>
      <w:r w:rsidRPr="00363673">
        <w:rPr>
          <w:lang w:val="en-US"/>
        </w:rPr>
        <w:t xml:space="preserve"> </w:t>
      </w:r>
      <w:r>
        <w:t>контролі</w:t>
      </w:r>
      <w:r w:rsidRPr="00363673">
        <w:rPr>
          <w:lang w:val="en-US"/>
        </w:rPr>
        <w:t xml:space="preserve">, </w:t>
      </w:r>
      <w:r>
        <w:rPr>
          <w:lang w:val="en-US"/>
        </w:rPr>
        <w:t>p</w:t>
      </w:r>
      <w:r w:rsidRPr="00363673">
        <w:rPr>
          <w:lang w:val="en-US"/>
        </w:rPr>
        <w:t xml:space="preserve">&lt;0,05; </w:t>
      </w:r>
      <w:r>
        <w:t>зниження</w:t>
      </w:r>
      <w:r w:rsidRPr="00363673">
        <w:rPr>
          <w:lang w:val="en-US"/>
        </w:rPr>
        <w:t xml:space="preserve"> </w:t>
      </w:r>
      <w:r>
        <w:t>активності</w:t>
      </w:r>
      <w:r w:rsidRPr="00363673">
        <w:rPr>
          <w:lang w:val="en-US"/>
        </w:rPr>
        <w:t xml:space="preserve"> </w:t>
      </w:r>
      <w:r>
        <w:t>супероксид</w:t>
      </w:r>
      <w:r w:rsidRPr="00363673">
        <w:rPr>
          <w:lang w:val="en-US"/>
        </w:rPr>
        <w:t>-</w:t>
      </w:r>
      <w:r>
        <w:t>дисмутази</w:t>
      </w:r>
      <w:r w:rsidRPr="00363673">
        <w:rPr>
          <w:lang w:val="en-US"/>
        </w:rPr>
        <w:t xml:space="preserve"> </w:t>
      </w:r>
      <w:r>
        <w:t>з</w:t>
      </w:r>
      <w:r w:rsidRPr="00363673">
        <w:rPr>
          <w:lang w:val="en-US"/>
        </w:rPr>
        <w:t xml:space="preserve"> 112,5</w:t>
      </w:r>
      <w:r>
        <w:sym w:font="Symbol" w:char="F0B1"/>
      </w:r>
      <w:r w:rsidRPr="00363673">
        <w:rPr>
          <w:lang w:val="en-US"/>
        </w:rPr>
        <w:t xml:space="preserve">10,0 </w:t>
      </w:r>
      <w:r>
        <w:t>у</w:t>
      </w:r>
      <w:r w:rsidRPr="00363673">
        <w:rPr>
          <w:lang w:val="en-US"/>
        </w:rPr>
        <w:t>.</w:t>
      </w:r>
      <w:r>
        <w:t>о</w:t>
      </w:r>
      <w:r w:rsidRPr="00363673">
        <w:rPr>
          <w:lang w:val="en-US"/>
        </w:rPr>
        <w:t xml:space="preserve">. </w:t>
      </w:r>
      <w:r>
        <w:t>до</w:t>
      </w:r>
      <w:r w:rsidRPr="00363673">
        <w:rPr>
          <w:lang w:val="en-US"/>
        </w:rPr>
        <w:t xml:space="preserve"> 84,0</w:t>
      </w:r>
      <w:r>
        <w:rPr>
          <w:lang w:val="en-US"/>
        </w:rPr>
        <w:sym w:font="Symbol" w:char="F0B1"/>
      </w:r>
      <w:r w:rsidRPr="00363673">
        <w:rPr>
          <w:lang w:val="en-US"/>
        </w:rPr>
        <w:t xml:space="preserve">6,2 </w:t>
      </w:r>
      <w:r>
        <w:t>у</w:t>
      </w:r>
      <w:r w:rsidRPr="00363673">
        <w:rPr>
          <w:lang w:val="en-US"/>
        </w:rPr>
        <w:t>.</w:t>
      </w:r>
      <w:r>
        <w:t>о</w:t>
      </w:r>
      <w:r w:rsidRPr="00363673">
        <w:rPr>
          <w:lang w:val="en-US"/>
        </w:rPr>
        <w:t xml:space="preserve">. </w:t>
      </w:r>
      <w:r>
        <w:t>у</w:t>
      </w:r>
      <w:r w:rsidRPr="00363673">
        <w:rPr>
          <w:lang w:val="en-US"/>
        </w:rPr>
        <w:t xml:space="preserve"> </w:t>
      </w:r>
      <w:r>
        <w:t>контролі</w:t>
      </w:r>
      <w:r w:rsidRPr="00363673">
        <w:rPr>
          <w:lang w:val="en-US"/>
        </w:rPr>
        <w:t xml:space="preserve">, </w:t>
      </w:r>
      <w:r>
        <w:rPr>
          <w:lang w:val="en-US"/>
        </w:rPr>
        <w:t>p</w:t>
      </w:r>
      <w:r w:rsidRPr="00363673">
        <w:rPr>
          <w:lang w:val="en-US"/>
        </w:rPr>
        <w:t xml:space="preserve">&lt;0,05), </w:t>
      </w:r>
      <w:r>
        <w:t>тобто</w:t>
      </w:r>
      <w:r w:rsidRPr="00363673">
        <w:rPr>
          <w:lang w:val="en-US"/>
        </w:rPr>
        <w:t xml:space="preserve"> </w:t>
      </w:r>
      <w:r>
        <w:t>розвитку</w:t>
      </w:r>
      <w:r w:rsidRPr="00363673">
        <w:rPr>
          <w:lang w:val="en-US"/>
        </w:rPr>
        <w:t xml:space="preserve"> </w:t>
      </w:r>
      <w:r>
        <w:t>оксидаційного</w:t>
      </w:r>
      <w:r w:rsidRPr="00363673">
        <w:rPr>
          <w:lang w:val="en-US"/>
        </w:rPr>
        <w:t xml:space="preserve"> </w:t>
      </w:r>
      <w:r>
        <w:t>стресу</w:t>
      </w:r>
      <w:r w:rsidRPr="00363673">
        <w:rPr>
          <w:lang w:val="en-US"/>
        </w:rPr>
        <w:t xml:space="preserve">, </w:t>
      </w:r>
      <w:r>
        <w:t>що</w:t>
      </w:r>
      <w:r w:rsidRPr="00363673">
        <w:rPr>
          <w:lang w:val="en-US"/>
        </w:rPr>
        <w:t xml:space="preserve"> </w:t>
      </w:r>
      <w:r>
        <w:t>є</w:t>
      </w:r>
      <w:r w:rsidRPr="00363673">
        <w:rPr>
          <w:lang w:val="en-US"/>
        </w:rPr>
        <w:t xml:space="preserve"> </w:t>
      </w:r>
      <w:r>
        <w:t>одним</w:t>
      </w:r>
      <w:r w:rsidRPr="00363673">
        <w:rPr>
          <w:lang w:val="en-US"/>
        </w:rPr>
        <w:t xml:space="preserve"> </w:t>
      </w:r>
      <w:r>
        <w:t>із</w:t>
      </w:r>
      <w:r w:rsidRPr="00363673">
        <w:rPr>
          <w:lang w:val="en-US"/>
        </w:rPr>
        <w:t xml:space="preserve"> </w:t>
      </w:r>
      <w:r>
        <w:t>механізмів</w:t>
      </w:r>
      <w:r w:rsidRPr="00363673">
        <w:rPr>
          <w:lang w:val="en-US"/>
        </w:rPr>
        <w:t xml:space="preserve"> </w:t>
      </w:r>
      <w:r>
        <w:t>дизадаптаційних</w:t>
      </w:r>
      <w:r w:rsidRPr="00363673">
        <w:rPr>
          <w:lang w:val="en-US"/>
        </w:rPr>
        <w:t xml:space="preserve"> </w:t>
      </w:r>
      <w:r>
        <w:t>перебудов</w:t>
      </w:r>
      <w:r w:rsidRPr="00363673">
        <w:rPr>
          <w:lang w:val="en-US"/>
        </w:rPr>
        <w:t xml:space="preserve"> </w:t>
      </w:r>
      <w:r>
        <w:t>киснетранспортних</w:t>
      </w:r>
      <w:r w:rsidRPr="00363673">
        <w:rPr>
          <w:lang w:val="en-US"/>
        </w:rPr>
        <w:t xml:space="preserve"> </w:t>
      </w:r>
      <w:r>
        <w:t>систем</w:t>
      </w:r>
      <w:r w:rsidRPr="00363673">
        <w:rPr>
          <w:lang w:val="en-US"/>
        </w:rPr>
        <w:t xml:space="preserve"> </w:t>
      </w:r>
      <w:r>
        <w:t>організму</w:t>
      </w:r>
      <w:r w:rsidRPr="00363673">
        <w:rPr>
          <w:lang w:val="en-US"/>
        </w:rPr>
        <w:t xml:space="preserve">, </w:t>
      </w:r>
      <w:r>
        <w:t>запуску</w:t>
      </w:r>
      <w:r w:rsidRPr="00363673">
        <w:rPr>
          <w:lang w:val="en-US"/>
        </w:rPr>
        <w:t xml:space="preserve"> </w:t>
      </w:r>
      <w:r>
        <w:t>молекулярних</w:t>
      </w:r>
      <w:r w:rsidRPr="00363673">
        <w:rPr>
          <w:lang w:val="en-US"/>
        </w:rPr>
        <w:t xml:space="preserve"> </w:t>
      </w:r>
      <w:r>
        <w:t>антигіпоксичних</w:t>
      </w:r>
      <w:r w:rsidRPr="00363673">
        <w:rPr>
          <w:lang w:val="en-US"/>
        </w:rPr>
        <w:t xml:space="preserve"> </w:t>
      </w:r>
      <w:r>
        <w:t>механізмів</w:t>
      </w:r>
      <w:r w:rsidRPr="00363673">
        <w:rPr>
          <w:lang w:val="en-US"/>
        </w:rPr>
        <w:t xml:space="preserve"> </w:t>
      </w:r>
      <w:r>
        <w:t>та</w:t>
      </w:r>
      <w:r w:rsidRPr="00363673">
        <w:rPr>
          <w:lang w:val="en-US"/>
        </w:rPr>
        <w:t xml:space="preserve"> </w:t>
      </w:r>
      <w:r>
        <w:t>лімітуючим</w:t>
      </w:r>
      <w:r w:rsidRPr="00363673">
        <w:rPr>
          <w:lang w:val="en-US"/>
        </w:rPr>
        <w:t xml:space="preserve"> </w:t>
      </w:r>
      <w:r>
        <w:t>фактором</w:t>
      </w:r>
      <w:r w:rsidRPr="00363673">
        <w:rPr>
          <w:lang w:val="en-US"/>
        </w:rPr>
        <w:t xml:space="preserve"> </w:t>
      </w:r>
      <w:r>
        <w:t>при</w:t>
      </w:r>
      <w:r w:rsidRPr="00363673">
        <w:rPr>
          <w:lang w:val="en-US"/>
        </w:rPr>
        <w:t xml:space="preserve"> </w:t>
      </w:r>
      <w:r>
        <w:t>виконанні</w:t>
      </w:r>
      <w:r w:rsidRPr="00363673">
        <w:rPr>
          <w:lang w:val="en-US"/>
        </w:rPr>
        <w:t xml:space="preserve"> </w:t>
      </w:r>
      <w:r>
        <w:t>інтенсивної</w:t>
      </w:r>
      <w:r w:rsidRPr="00363673">
        <w:rPr>
          <w:lang w:val="en-US"/>
        </w:rPr>
        <w:t xml:space="preserve"> </w:t>
      </w:r>
      <w:r>
        <w:t>фізичної</w:t>
      </w:r>
      <w:r w:rsidRPr="00363673">
        <w:rPr>
          <w:lang w:val="en-US"/>
        </w:rPr>
        <w:t xml:space="preserve"> </w:t>
      </w:r>
      <w:r>
        <w:t>роботи</w:t>
      </w:r>
      <w:r w:rsidRPr="00363673">
        <w:rPr>
          <w:lang w:val="en-US"/>
        </w:rPr>
        <w:t>.</w:t>
      </w:r>
    </w:p>
    <w:p w:rsidR="00363673" w:rsidRPr="00363673" w:rsidRDefault="00363673" w:rsidP="00363673">
      <w:pPr>
        <w:pStyle w:val="24"/>
        <w:spacing w:line="360" w:lineRule="auto"/>
        <w:jc w:val="both"/>
        <w:rPr>
          <w:lang w:val="en-US"/>
        </w:rPr>
      </w:pPr>
      <w:r w:rsidRPr="00363673">
        <w:rPr>
          <w:lang w:val="en-US"/>
        </w:rPr>
        <w:t xml:space="preserve">5. </w:t>
      </w:r>
      <w:r>
        <w:t>При</w:t>
      </w:r>
      <w:r w:rsidRPr="00363673">
        <w:rPr>
          <w:lang w:val="en-US"/>
        </w:rPr>
        <w:t xml:space="preserve"> </w:t>
      </w:r>
      <w:r>
        <w:t>трансатлантичному</w:t>
      </w:r>
      <w:r w:rsidRPr="00363673">
        <w:rPr>
          <w:lang w:val="en-US"/>
        </w:rPr>
        <w:t xml:space="preserve"> </w:t>
      </w:r>
      <w:r>
        <w:t>переході</w:t>
      </w:r>
      <w:r w:rsidRPr="00363673">
        <w:rPr>
          <w:lang w:val="en-US"/>
        </w:rPr>
        <w:t xml:space="preserve"> </w:t>
      </w:r>
      <w:r>
        <w:t>дизадаптаційні</w:t>
      </w:r>
      <w:r w:rsidRPr="00363673">
        <w:rPr>
          <w:lang w:val="en-US"/>
        </w:rPr>
        <w:t xml:space="preserve"> </w:t>
      </w:r>
      <w:r>
        <w:t>зрушення</w:t>
      </w:r>
      <w:r w:rsidRPr="00363673">
        <w:rPr>
          <w:lang w:val="en-US"/>
        </w:rPr>
        <w:t xml:space="preserve"> </w:t>
      </w:r>
      <w:r>
        <w:t>функції</w:t>
      </w:r>
      <w:r w:rsidRPr="00363673">
        <w:rPr>
          <w:lang w:val="en-US"/>
        </w:rPr>
        <w:t xml:space="preserve"> </w:t>
      </w:r>
      <w:r>
        <w:t>кровообігу</w:t>
      </w:r>
      <w:r w:rsidRPr="00363673">
        <w:rPr>
          <w:lang w:val="en-US"/>
        </w:rPr>
        <w:t xml:space="preserve"> </w:t>
      </w:r>
      <w:r>
        <w:t>людини</w:t>
      </w:r>
      <w:r w:rsidRPr="00363673">
        <w:rPr>
          <w:lang w:val="en-US"/>
        </w:rPr>
        <w:t xml:space="preserve"> </w:t>
      </w:r>
      <w:r>
        <w:t>виникають</w:t>
      </w:r>
      <w:r w:rsidRPr="00363673">
        <w:rPr>
          <w:lang w:val="en-US"/>
        </w:rPr>
        <w:t xml:space="preserve"> </w:t>
      </w:r>
      <w:r>
        <w:t>на</w:t>
      </w:r>
      <w:r w:rsidRPr="00363673">
        <w:rPr>
          <w:lang w:val="en-US"/>
        </w:rPr>
        <w:t xml:space="preserve"> </w:t>
      </w:r>
      <w:r>
        <w:t>антарктичному</w:t>
      </w:r>
      <w:r w:rsidRPr="00363673">
        <w:rPr>
          <w:lang w:val="en-US"/>
        </w:rPr>
        <w:t xml:space="preserve"> </w:t>
      </w:r>
      <w:r>
        <w:t>етапі</w:t>
      </w:r>
      <w:r w:rsidRPr="00363673">
        <w:rPr>
          <w:lang w:val="en-US"/>
        </w:rPr>
        <w:t xml:space="preserve"> </w:t>
      </w:r>
      <w:r>
        <w:t>морської</w:t>
      </w:r>
      <w:r w:rsidRPr="00363673">
        <w:rPr>
          <w:lang w:val="en-US"/>
        </w:rPr>
        <w:t xml:space="preserve"> </w:t>
      </w:r>
      <w:r>
        <w:t>експедиції</w:t>
      </w:r>
      <w:r w:rsidRPr="00363673">
        <w:rPr>
          <w:lang w:val="en-US"/>
        </w:rPr>
        <w:t xml:space="preserve"> </w:t>
      </w:r>
      <w:r>
        <w:t>та</w:t>
      </w:r>
      <w:r w:rsidRPr="00363673">
        <w:rPr>
          <w:lang w:val="en-US"/>
        </w:rPr>
        <w:t xml:space="preserve"> </w:t>
      </w:r>
      <w:r>
        <w:t>характеризуються</w:t>
      </w:r>
      <w:r w:rsidRPr="00363673">
        <w:rPr>
          <w:lang w:val="en-US"/>
        </w:rPr>
        <w:t xml:space="preserve"> </w:t>
      </w:r>
      <w:r>
        <w:t>зниженням</w:t>
      </w:r>
      <w:r w:rsidRPr="00363673">
        <w:rPr>
          <w:lang w:val="en-US"/>
        </w:rPr>
        <w:t xml:space="preserve"> </w:t>
      </w:r>
      <w:r>
        <w:t>скорочувальної</w:t>
      </w:r>
      <w:r w:rsidRPr="00363673">
        <w:rPr>
          <w:lang w:val="en-US"/>
        </w:rPr>
        <w:t xml:space="preserve"> </w:t>
      </w:r>
      <w:r>
        <w:t>активності</w:t>
      </w:r>
      <w:r w:rsidRPr="00363673">
        <w:rPr>
          <w:lang w:val="en-US"/>
        </w:rPr>
        <w:t xml:space="preserve"> </w:t>
      </w:r>
      <w:r>
        <w:t>міокарду</w:t>
      </w:r>
      <w:r w:rsidRPr="00363673">
        <w:rPr>
          <w:lang w:val="en-US"/>
        </w:rPr>
        <w:t xml:space="preserve">, </w:t>
      </w:r>
      <w:r>
        <w:t>падінням</w:t>
      </w:r>
      <w:r w:rsidRPr="00363673">
        <w:rPr>
          <w:lang w:val="en-US"/>
        </w:rPr>
        <w:t xml:space="preserve"> </w:t>
      </w:r>
      <w:r>
        <w:t>гемодинамічного</w:t>
      </w:r>
      <w:r w:rsidRPr="00363673">
        <w:rPr>
          <w:lang w:val="en-US"/>
        </w:rPr>
        <w:t xml:space="preserve"> </w:t>
      </w:r>
      <w:r>
        <w:t>забезпечення</w:t>
      </w:r>
      <w:r w:rsidRPr="00363673">
        <w:rPr>
          <w:lang w:val="en-US"/>
        </w:rPr>
        <w:t xml:space="preserve"> </w:t>
      </w:r>
      <w:r>
        <w:t>фізичного</w:t>
      </w:r>
      <w:r w:rsidRPr="00363673">
        <w:rPr>
          <w:lang w:val="en-US"/>
        </w:rPr>
        <w:t xml:space="preserve"> (</w:t>
      </w:r>
      <w:r>
        <w:t>при</w:t>
      </w:r>
      <w:r w:rsidRPr="00363673">
        <w:rPr>
          <w:lang w:val="en-US"/>
        </w:rPr>
        <w:t xml:space="preserve"> </w:t>
      </w:r>
      <w:r>
        <w:t>потужності</w:t>
      </w:r>
      <w:r w:rsidRPr="00363673">
        <w:rPr>
          <w:lang w:val="en-US"/>
        </w:rPr>
        <w:t xml:space="preserve"> </w:t>
      </w:r>
      <w:r>
        <w:t>роботи</w:t>
      </w:r>
      <w:r w:rsidRPr="00363673">
        <w:rPr>
          <w:lang w:val="en-US"/>
        </w:rPr>
        <w:t xml:space="preserve"> 75% </w:t>
      </w:r>
      <w:r>
        <w:t>НМСК</w:t>
      </w:r>
      <w:r w:rsidRPr="00363673">
        <w:rPr>
          <w:lang w:val="en-US"/>
        </w:rPr>
        <w:t xml:space="preserve">) </w:t>
      </w:r>
      <w:r>
        <w:t>навантаження</w:t>
      </w:r>
      <w:r w:rsidRPr="00363673">
        <w:rPr>
          <w:lang w:val="en-US"/>
        </w:rPr>
        <w:t xml:space="preserve"> (</w:t>
      </w:r>
      <w:r>
        <w:t>зниження</w:t>
      </w:r>
      <w:r w:rsidRPr="00363673">
        <w:rPr>
          <w:lang w:val="en-US"/>
        </w:rPr>
        <w:t xml:space="preserve"> </w:t>
      </w:r>
      <w:r>
        <w:t>серцевого</w:t>
      </w:r>
      <w:r w:rsidRPr="00363673">
        <w:rPr>
          <w:lang w:val="en-US"/>
        </w:rPr>
        <w:t xml:space="preserve"> </w:t>
      </w:r>
      <w:r>
        <w:t>викиду</w:t>
      </w:r>
      <w:r w:rsidRPr="00363673">
        <w:rPr>
          <w:lang w:val="en-US"/>
        </w:rPr>
        <w:t xml:space="preserve"> 15,1±1,3 </w:t>
      </w:r>
      <w:r>
        <w:t>л</w:t>
      </w:r>
      <w:r w:rsidRPr="00363673">
        <w:rPr>
          <w:lang w:val="en-US"/>
        </w:rPr>
        <w:t>/</w:t>
      </w:r>
      <w:r>
        <w:t>хв</w:t>
      </w:r>
      <w:r w:rsidRPr="00363673">
        <w:rPr>
          <w:lang w:val="en-US"/>
        </w:rPr>
        <w:t xml:space="preserve"> </w:t>
      </w:r>
      <w:r>
        <w:t>проти</w:t>
      </w:r>
      <w:r w:rsidRPr="00363673">
        <w:rPr>
          <w:lang w:val="en-US"/>
        </w:rPr>
        <w:t xml:space="preserve"> 21,6±1,3 </w:t>
      </w:r>
      <w:r>
        <w:t>л</w:t>
      </w:r>
      <w:r w:rsidRPr="00363673">
        <w:rPr>
          <w:lang w:val="en-US"/>
        </w:rPr>
        <w:t>/</w:t>
      </w:r>
      <w:r>
        <w:t>хв</w:t>
      </w:r>
      <w:r w:rsidRPr="00363673">
        <w:rPr>
          <w:lang w:val="en-US"/>
        </w:rPr>
        <w:t xml:space="preserve"> </w:t>
      </w:r>
      <w:r>
        <w:t>у</w:t>
      </w:r>
      <w:r w:rsidRPr="00363673">
        <w:rPr>
          <w:lang w:val="en-US"/>
        </w:rPr>
        <w:t xml:space="preserve"> </w:t>
      </w:r>
      <w:r>
        <w:t>контролі</w:t>
      </w:r>
      <w:r w:rsidRPr="00363673">
        <w:rPr>
          <w:lang w:val="en-US"/>
        </w:rPr>
        <w:t xml:space="preserve">, </w:t>
      </w:r>
      <w:r>
        <w:rPr>
          <w:lang w:val="en-US"/>
        </w:rPr>
        <w:t>p</w:t>
      </w:r>
      <w:r w:rsidRPr="00363673">
        <w:rPr>
          <w:lang w:val="en-US"/>
        </w:rPr>
        <w:t xml:space="preserve">&lt;0,05). </w:t>
      </w:r>
      <w:r>
        <w:t>Динаміка</w:t>
      </w:r>
      <w:r w:rsidRPr="00363673">
        <w:rPr>
          <w:lang w:val="en-US"/>
        </w:rPr>
        <w:t xml:space="preserve"> </w:t>
      </w:r>
      <w:r>
        <w:t>зрушень</w:t>
      </w:r>
      <w:r w:rsidRPr="00363673">
        <w:rPr>
          <w:lang w:val="en-US"/>
        </w:rPr>
        <w:t xml:space="preserve"> </w:t>
      </w:r>
      <w:r>
        <w:t>функціонального</w:t>
      </w:r>
      <w:r w:rsidRPr="00363673">
        <w:rPr>
          <w:lang w:val="en-US"/>
        </w:rPr>
        <w:t xml:space="preserve"> </w:t>
      </w:r>
      <w:r>
        <w:t>стану</w:t>
      </w:r>
      <w:r w:rsidRPr="00363673">
        <w:rPr>
          <w:lang w:val="en-US"/>
        </w:rPr>
        <w:t xml:space="preserve"> </w:t>
      </w:r>
      <w:r>
        <w:t>системи</w:t>
      </w:r>
      <w:r w:rsidRPr="00363673">
        <w:rPr>
          <w:lang w:val="en-US"/>
        </w:rPr>
        <w:t xml:space="preserve"> </w:t>
      </w:r>
      <w:r>
        <w:t>кровообігу</w:t>
      </w:r>
      <w:r w:rsidRPr="00363673">
        <w:rPr>
          <w:lang w:val="en-US"/>
        </w:rPr>
        <w:t xml:space="preserve"> </w:t>
      </w:r>
      <w:r>
        <w:t>людини</w:t>
      </w:r>
      <w:r w:rsidRPr="00363673">
        <w:rPr>
          <w:lang w:val="en-US"/>
        </w:rPr>
        <w:t xml:space="preserve"> </w:t>
      </w:r>
      <w:r>
        <w:t>під</w:t>
      </w:r>
      <w:r w:rsidRPr="00363673">
        <w:rPr>
          <w:lang w:val="en-US"/>
        </w:rPr>
        <w:t xml:space="preserve"> </w:t>
      </w:r>
      <w:r>
        <w:t>час</w:t>
      </w:r>
      <w:r w:rsidRPr="00363673">
        <w:rPr>
          <w:lang w:val="en-US"/>
        </w:rPr>
        <w:t xml:space="preserve"> </w:t>
      </w:r>
      <w:r>
        <w:t>трансатлантичного</w:t>
      </w:r>
      <w:r w:rsidRPr="00363673">
        <w:rPr>
          <w:lang w:val="en-US"/>
        </w:rPr>
        <w:t xml:space="preserve"> </w:t>
      </w:r>
      <w:r>
        <w:t>рейсу</w:t>
      </w:r>
      <w:r w:rsidRPr="00363673">
        <w:rPr>
          <w:lang w:val="en-US"/>
        </w:rPr>
        <w:t xml:space="preserve"> </w:t>
      </w:r>
      <w:r>
        <w:t>свідчить</w:t>
      </w:r>
      <w:r w:rsidRPr="00363673">
        <w:rPr>
          <w:lang w:val="en-US"/>
        </w:rPr>
        <w:t xml:space="preserve"> </w:t>
      </w:r>
      <w:r>
        <w:t>про</w:t>
      </w:r>
      <w:r w:rsidRPr="00363673">
        <w:rPr>
          <w:lang w:val="en-US"/>
        </w:rPr>
        <w:t xml:space="preserve"> </w:t>
      </w:r>
      <w:r>
        <w:t>додатковий</w:t>
      </w:r>
      <w:r w:rsidRPr="00363673">
        <w:rPr>
          <w:lang w:val="en-US"/>
        </w:rPr>
        <w:t xml:space="preserve"> </w:t>
      </w:r>
      <w:r>
        <w:t>негативний</w:t>
      </w:r>
      <w:r w:rsidRPr="00363673">
        <w:rPr>
          <w:lang w:val="en-US"/>
        </w:rPr>
        <w:t xml:space="preserve"> </w:t>
      </w:r>
      <w:r>
        <w:t>вплив</w:t>
      </w:r>
      <w:r w:rsidRPr="00363673">
        <w:rPr>
          <w:lang w:val="en-US"/>
        </w:rPr>
        <w:t xml:space="preserve"> </w:t>
      </w:r>
      <w:r>
        <w:t>на</w:t>
      </w:r>
      <w:r w:rsidRPr="00363673">
        <w:rPr>
          <w:lang w:val="en-US"/>
        </w:rPr>
        <w:t xml:space="preserve"> </w:t>
      </w:r>
      <w:r>
        <w:t>організм</w:t>
      </w:r>
      <w:r w:rsidRPr="00363673">
        <w:rPr>
          <w:lang w:val="en-US"/>
        </w:rPr>
        <w:t xml:space="preserve"> </w:t>
      </w:r>
      <w:r>
        <w:t>комплексу</w:t>
      </w:r>
      <w:r w:rsidRPr="00363673">
        <w:rPr>
          <w:lang w:val="en-US"/>
        </w:rPr>
        <w:t xml:space="preserve"> </w:t>
      </w:r>
      <w:r>
        <w:t>надзвичайних</w:t>
      </w:r>
      <w:r w:rsidRPr="00363673">
        <w:rPr>
          <w:lang w:val="en-US"/>
        </w:rPr>
        <w:t xml:space="preserve"> </w:t>
      </w:r>
      <w:r>
        <w:t>факторів</w:t>
      </w:r>
      <w:r w:rsidRPr="00363673">
        <w:rPr>
          <w:lang w:val="en-US"/>
        </w:rPr>
        <w:t xml:space="preserve"> </w:t>
      </w:r>
      <w:r>
        <w:t>антарктичного</w:t>
      </w:r>
      <w:r w:rsidRPr="00363673">
        <w:rPr>
          <w:lang w:val="en-US"/>
        </w:rPr>
        <w:t xml:space="preserve"> </w:t>
      </w:r>
      <w:r>
        <w:t>реґіону</w:t>
      </w:r>
      <w:r w:rsidRPr="00363673">
        <w:rPr>
          <w:lang w:val="en-US"/>
        </w:rPr>
        <w:t xml:space="preserve">, </w:t>
      </w:r>
      <w:r>
        <w:t>оскільки</w:t>
      </w:r>
      <w:r w:rsidRPr="00363673">
        <w:rPr>
          <w:lang w:val="en-US"/>
        </w:rPr>
        <w:t xml:space="preserve"> </w:t>
      </w:r>
      <w:r>
        <w:t>дизадаптаційні</w:t>
      </w:r>
      <w:r w:rsidRPr="00363673">
        <w:rPr>
          <w:lang w:val="en-US"/>
        </w:rPr>
        <w:t xml:space="preserve"> </w:t>
      </w:r>
      <w:r>
        <w:t>розлади</w:t>
      </w:r>
      <w:r w:rsidRPr="00363673">
        <w:rPr>
          <w:lang w:val="en-US"/>
        </w:rPr>
        <w:t xml:space="preserve"> </w:t>
      </w:r>
      <w:r>
        <w:t>підсилюються</w:t>
      </w:r>
      <w:r w:rsidRPr="00363673">
        <w:rPr>
          <w:lang w:val="en-US"/>
        </w:rPr>
        <w:t xml:space="preserve"> </w:t>
      </w:r>
      <w:r>
        <w:t>на</w:t>
      </w:r>
      <w:r w:rsidRPr="00363673">
        <w:rPr>
          <w:lang w:val="en-US"/>
        </w:rPr>
        <w:t xml:space="preserve"> </w:t>
      </w:r>
      <w:r>
        <w:t>етапі</w:t>
      </w:r>
      <w:r w:rsidRPr="00363673">
        <w:rPr>
          <w:lang w:val="en-US"/>
        </w:rPr>
        <w:t xml:space="preserve"> </w:t>
      </w:r>
      <w:r>
        <w:t>перебування</w:t>
      </w:r>
      <w:r w:rsidRPr="00363673">
        <w:rPr>
          <w:lang w:val="en-US"/>
        </w:rPr>
        <w:t xml:space="preserve"> </w:t>
      </w:r>
      <w:r>
        <w:t>в</w:t>
      </w:r>
      <w:r w:rsidRPr="00363673">
        <w:rPr>
          <w:lang w:val="en-US"/>
        </w:rPr>
        <w:t xml:space="preserve"> </w:t>
      </w:r>
      <w:r>
        <w:t>умовах</w:t>
      </w:r>
      <w:r w:rsidRPr="00363673">
        <w:rPr>
          <w:lang w:val="en-US"/>
        </w:rPr>
        <w:t xml:space="preserve"> </w:t>
      </w:r>
      <w:r>
        <w:t>морської</w:t>
      </w:r>
      <w:r w:rsidRPr="00363673">
        <w:rPr>
          <w:lang w:val="en-US"/>
        </w:rPr>
        <w:t xml:space="preserve"> </w:t>
      </w:r>
      <w:r>
        <w:t>Антарктики</w:t>
      </w:r>
      <w:r w:rsidRPr="00363673">
        <w:rPr>
          <w:lang w:val="en-US"/>
        </w:rPr>
        <w:t>.</w:t>
      </w:r>
    </w:p>
    <w:p w:rsidR="00363673" w:rsidRPr="00363673" w:rsidRDefault="00363673" w:rsidP="00363673">
      <w:pPr>
        <w:pStyle w:val="24"/>
        <w:spacing w:line="360" w:lineRule="auto"/>
        <w:jc w:val="both"/>
        <w:rPr>
          <w:lang w:val="en-US"/>
        </w:rPr>
      </w:pPr>
      <w:r w:rsidRPr="00363673">
        <w:rPr>
          <w:lang w:val="en-US"/>
        </w:rPr>
        <w:t xml:space="preserve">6. </w:t>
      </w:r>
      <w:r>
        <w:t>При</w:t>
      </w:r>
      <w:r w:rsidRPr="00363673">
        <w:rPr>
          <w:lang w:val="en-US"/>
        </w:rPr>
        <w:t xml:space="preserve"> </w:t>
      </w:r>
      <w:r>
        <w:t>тривалому</w:t>
      </w:r>
      <w:r w:rsidRPr="00363673">
        <w:rPr>
          <w:lang w:val="en-US"/>
        </w:rPr>
        <w:t xml:space="preserve"> </w:t>
      </w:r>
      <w:r>
        <w:t>перебуванні</w:t>
      </w:r>
      <w:r w:rsidRPr="00363673">
        <w:rPr>
          <w:lang w:val="en-US"/>
        </w:rPr>
        <w:t xml:space="preserve"> </w:t>
      </w:r>
      <w:r>
        <w:t>людини</w:t>
      </w:r>
      <w:r w:rsidRPr="00363673">
        <w:rPr>
          <w:lang w:val="en-US"/>
        </w:rPr>
        <w:t xml:space="preserve"> </w:t>
      </w:r>
      <w:r>
        <w:t>в</w:t>
      </w:r>
      <w:r w:rsidRPr="00363673">
        <w:rPr>
          <w:lang w:val="en-US"/>
        </w:rPr>
        <w:t xml:space="preserve"> </w:t>
      </w:r>
      <w:r>
        <w:t>Антарктиці</w:t>
      </w:r>
      <w:r w:rsidRPr="00363673">
        <w:rPr>
          <w:lang w:val="en-US"/>
        </w:rPr>
        <w:t xml:space="preserve"> </w:t>
      </w:r>
      <w:r>
        <w:t>адаптаційно</w:t>
      </w:r>
      <w:r w:rsidRPr="00363673">
        <w:rPr>
          <w:lang w:val="en-US"/>
        </w:rPr>
        <w:t>-</w:t>
      </w:r>
      <w:r>
        <w:t>дизадаптаційні</w:t>
      </w:r>
      <w:r w:rsidRPr="00363673">
        <w:rPr>
          <w:lang w:val="en-US"/>
        </w:rPr>
        <w:t xml:space="preserve"> </w:t>
      </w:r>
      <w:r>
        <w:t>перебудови</w:t>
      </w:r>
      <w:r w:rsidRPr="00363673">
        <w:rPr>
          <w:lang w:val="en-US"/>
        </w:rPr>
        <w:t xml:space="preserve"> </w:t>
      </w:r>
      <w:r>
        <w:t>функціональних</w:t>
      </w:r>
      <w:r w:rsidRPr="00363673">
        <w:rPr>
          <w:lang w:val="en-US"/>
        </w:rPr>
        <w:t xml:space="preserve"> </w:t>
      </w:r>
      <w:r>
        <w:t>систем</w:t>
      </w:r>
      <w:r w:rsidRPr="00363673">
        <w:rPr>
          <w:lang w:val="en-US"/>
        </w:rPr>
        <w:t xml:space="preserve"> </w:t>
      </w:r>
      <w:r>
        <w:t>протікають</w:t>
      </w:r>
      <w:r w:rsidRPr="00363673">
        <w:rPr>
          <w:lang w:val="en-US"/>
        </w:rPr>
        <w:t xml:space="preserve"> </w:t>
      </w:r>
      <w:r>
        <w:t>у</w:t>
      </w:r>
      <w:r w:rsidRPr="00363673">
        <w:rPr>
          <w:lang w:val="en-US"/>
        </w:rPr>
        <w:t xml:space="preserve"> </w:t>
      </w:r>
      <w:r>
        <w:t>режимі</w:t>
      </w:r>
      <w:r w:rsidRPr="00363673">
        <w:rPr>
          <w:lang w:val="en-US"/>
        </w:rPr>
        <w:t xml:space="preserve"> </w:t>
      </w:r>
      <w:r>
        <w:t>чередування</w:t>
      </w:r>
      <w:r w:rsidRPr="00363673">
        <w:rPr>
          <w:lang w:val="en-US"/>
        </w:rPr>
        <w:t xml:space="preserve"> </w:t>
      </w:r>
      <w:r>
        <w:t>стадій</w:t>
      </w:r>
      <w:r w:rsidRPr="00363673">
        <w:rPr>
          <w:lang w:val="en-US"/>
        </w:rPr>
        <w:t xml:space="preserve">, </w:t>
      </w:r>
      <w:r>
        <w:t>які</w:t>
      </w:r>
      <w:r w:rsidRPr="00363673">
        <w:rPr>
          <w:lang w:val="en-US"/>
        </w:rPr>
        <w:t xml:space="preserve"> </w:t>
      </w:r>
      <w:r>
        <w:t>умовно</w:t>
      </w:r>
      <w:r w:rsidRPr="00363673">
        <w:rPr>
          <w:lang w:val="en-US"/>
        </w:rPr>
        <w:t xml:space="preserve"> </w:t>
      </w:r>
      <w:r>
        <w:t>поділяються</w:t>
      </w:r>
      <w:r w:rsidRPr="00363673">
        <w:rPr>
          <w:lang w:val="en-US"/>
        </w:rPr>
        <w:t xml:space="preserve"> </w:t>
      </w:r>
      <w:r>
        <w:t>на</w:t>
      </w:r>
      <w:r w:rsidRPr="00363673">
        <w:rPr>
          <w:lang w:val="en-US"/>
        </w:rPr>
        <w:t xml:space="preserve"> </w:t>
      </w:r>
      <w:r>
        <w:t>фазу</w:t>
      </w:r>
      <w:r w:rsidRPr="00363673">
        <w:rPr>
          <w:lang w:val="en-US"/>
        </w:rPr>
        <w:t xml:space="preserve"> </w:t>
      </w:r>
      <w:r>
        <w:t>початкової</w:t>
      </w:r>
      <w:r w:rsidRPr="00363673">
        <w:rPr>
          <w:lang w:val="en-US"/>
        </w:rPr>
        <w:t xml:space="preserve"> </w:t>
      </w:r>
      <w:r>
        <w:t>адаптації</w:t>
      </w:r>
      <w:r w:rsidRPr="00363673">
        <w:rPr>
          <w:lang w:val="en-US"/>
        </w:rPr>
        <w:t xml:space="preserve"> (</w:t>
      </w:r>
      <w:r>
        <w:t>антарктична</w:t>
      </w:r>
      <w:r w:rsidRPr="00363673">
        <w:rPr>
          <w:lang w:val="en-US"/>
        </w:rPr>
        <w:t xml:space="preserve"> </w:t>
      </w:r>
      <w:r>
        <w:t>осінь</w:t>
      </w:r>
      <w:r w:rsidRPr="00363673">
        <w:rPr>
          <w:lang w:val="en-US"/>
        </w:rPr>
        <w:t xml:space="preserve">), </w:t>
      </w:r>
      <w:r>
        <w:t>функціонального</w:t>
      </w:r>
      <w:r w:rsidRPr="00363673">
        <w:rPr>
          <w:lang w:val="en-US"/>
        </w:rPr>
        <w:t xml:space="preserve"> </w:t>
      </w:r>
      <w:r>
        <w:t>напруження</w:t>
      </w:r>
      <w:r w:rsidRPr="00363673">
        <w:rPr>
          <w:lang w:val="en-US"/>
        </w:rPr>
        <w:t xml:space="preserve"> (</w:t>
      </w:r>
      <w:r>
        <w:t>антарктична</w:t>
      </w:r>
      <w:r w:rsidRPr="00363673">
        <w:rPr>
          <w:lang w:val="en-US"/>
        </w:rPr>
        <w:t xml:space="preserve"> </w:t>
      </w:r>
      <w:r>
        <w:t>зима</w:t>
      </w:r>
      <w:r w:rsidRPr="00363673">
        <w:rPr>
          <w:lang w:val="en-US"/>
        </w:rPr>
        <w:t xml:space="preserve">), </w:t>
      </w:r>
      <w:r>
        <w:t>відносної</w:t>
      </w:r>
      <w:r w:rsidRPr="00363673">
        <w:rPr>
          <w:lang w:val="en-US"/>
        </w:rPr>
        <w:t xml:space="preserve"> </w:t>
      </w:r>
      <w:r>
        <w:t>стабілізіції</w:t>
      </w:r>
      <w:r w:rsidRPr="00363673">
        <w:rPr>
          <w:lang w:val="en-US"/>
        </w:rPr>
        <w:t xml:space="preserve"> (</w:t>
      </w:r>
      <w:r>
        <w:t>антарктична</w:t>
      </w:r>
      <w:r w:rsidRPr="00363673">
        <w:rPr>
          <w:lang w:val="en-US"/>
        </w:rPr>
        <w:t xml:space="preserve"> </w:t>
      </w:r>
      <w:r>
        <w:t>весна</w:t>
      </w:r>
      <w:r w:rsidRPr="00363673">
        <w:rPr>
          <w:lang w:val="en-US"/>
        </w:rPr>
        <w:t xml:space="preserve">) </w:t>
      </w:r>
      <w:r>
        <w:t>та</w:t>
      </w:r>
      <w:r w:rsidRPr="00363673">
        <w:rPr>
          <w:lang w:val="en-US"/>
        </w:rPr>
        <w:t xml:space="preserve"> </w:t>
      </w:r>
      <w:r>
        <w:t>депресивності</w:t>
      </w:r>
      <w:r w:rsidRPr="00363673">
        <w:rPr>
          <w:lang w:val="en-US"/>
        </w:rPr>
        <w:t xml:space="preserve"> (</w:t>
      </w:r>
      <w:r>
        <w:t>антарктичне</w:t>
      </w:r>
      <w:r w:rsidRPr="00363673">
        <w:rPr>
          <w:lang w:val="en-US"/>
        </w:rPr>
        <w:t xml:space="preserve"> </w:t>
      </w:r>
      <w:r>
        <w:t>літо</w:t>
      </w:r>
      <w:r w:rsidRPr="00363673">
        <w:rPr>
          <w:lang w:val="en-US"/>
        </w:rPr>
        <w:t xml:space="preserve"> – </w:t>
      </w:r>
      <w:r>
        <w:t>заключний</w:t>
      </w:r>
      <w:r w:rsidRPr="00363673">
        <w:rPr>
          <w:lang w:val="en-US"/>
        </w:rPr>
        <w:t xml:space="preserve"> </w:t>
      </w:r>
      <w:r>
        <w:t>період</w:t>
      </w:r>
      <w:r w:rsidRPr="00363673">
        <w:rPr>
          <w:lang w:val="en-US"/>
        </w:rPr>
        <w:t xml:space="preserve"> </w:t>
      </w:r>
      <w:r>
        <w:t>зимівлі</w:t>
      </w:r>
      <w:r w:rsidRPr="00363673">
        <w:rPr>
          <w:lang w:val="en-US"/>
        </w:rPr>
        <w:t xml:space="preserve">). </w:t>
      </w:r>
      <w:r>
        <w:t>Стадійність</w:t>
      </w:r>
      <w:r w:rsidRPr="00363673">
        <w:rPr>
          <w:lang w:val="en-US"/>
        </w:rPr>
        <w:t xml:space="preserve"> </w:t>
      </w:r>
      <w:r>
        <w:t>характеризується</w:t>
      </w:r>
      <w:r w:rsidRPr="00363673">
        <w:rPr>
          <w:lang w:val="en-US"/>
        </w:rPr>
        <w:t xml:space="preserve"> </w:t>
      </w:r>
      <w:r>
        <w:t>особливостями</w:t>
      </w:r>
      <w:r w:rsidRPr="00363673">
        <w:rPr>
          <w:lang w:val="en-US"/>
        </w:rPr>
        <w:t xml:space="preserve"> </w:t>
      </w:r>
      <w:r>
        <w:t>розвитку</w:t>
      </w:r>
      <w:r w:rsidRPr="00363673">
        <w:rPr>
          <w:lang w:val="en-US"/>
        </w:rPr>
        <w:t xml:space="preserve"> </w:t>
      </w:r>
      <w:r>
        <w:t>десинхронозних</w:t>
      </w:r>
      <w:r w:rsidRPr="00363673">
        <w:rPr>
          <w:lang w:val="en-US"/>
        </w:rPr>
        <w:t xml:space="preserve"> </w:t>
      </w:r>
      <w:r>
        <w:t>та</w:t>
      </w:r>
      <w:r w:rsidRPr="00363673">
        <w:rPr>
          <w:lang w:val="en-US"/>
        </w:rPr>
        <w:t xml:space="preserve"> </w:t>
      </w:r>
      <w:r>
        <w:t>дизадаптаційних</w:t>
      </w:r>
      <w:r w:rsidRPr="00363673">
        <w:rPr>
          <w:lang w:val="en-US"/>
        </w:rPr>
        <w:t xml:space="preserve"> </w:t>
      </w:r>
      <w:r>
        <w:t>порушень</w:t>
      </w:r>
      <w:r w:rsidRPr="00363673">
        <w:rPr>
          <w:lang w:val="en-US"/>
        </w:rPr>
        <w:t xml:space="preserve"> </w:t>
      </w:r>
      <w:r>
        <w:t>психофізіологічних</w:t>
      </w:r>
      <w:r w:rsidRPr="00363673">
        <w:rPr>
          <w:lang w:val="en-US"/>
        </w:rPr>
        <w:t xml:space="preserve"> </w:t>
      </w:r>
      <w:r>
        <w:t>функцій</w:t>
      </w:r>
      <w:r w:rsidRPr="00363673">
        <w:rPr>
          <w:lang w:val="en-US"/>
        </w:rPr>
        <w:t xml:space="preserve">, </w:t>
      </w:r>
      <w:r>
        <w:t>змін</w:t>
      </w:r>
      <w:r w:rsidRPr="00363673">
        <w:rPr>
          <w:lang w:val="en-US"/>
        </w:rPr>
        <w:t xml:space="preserve"> </w:t>
      </w:r>
      <w:r>
        <w:t>церебрального</w:t>
      </w:r>
      <w:r w:rsidRPr="00363673">
        <w:rPr>
          <w:lang w:val="en-US"/>
        </w:rPr>
        <w:t xml:space="preserve"> </w:t>
      </w:r>
      <w:r>
        <w:t>електрогенезу</w:t>
      </w:r>
      <w:r w:rsidRPr="00363673">
        <w:rPr>
          <w:lang w:val="en-US"/>
        </w:rPr>
        <w:t xml:space="preserve">, </w:t>
      </w:r>
      <w:r>
        <w:t>вегетативної</w:t>
      </w:r>
      <w:r w:rsidRPr="00363673">
        <w:rPr>
          <w:lang w:val="en-US"/>
        </w:rPr>
        <w:t xml:space="preserve"> </w:t>
      </w:r>
      <w:r>
        <w:t>регуляції</w:t>
      </w:r>
      <w:r w:rsidRPr="00363673">
        <w:rPr>
          <w:lang w:val="en-US"/>
        </w:rPr>
        <w:t xml:space="preserve"> </w:t>
      </w:r>
      <w:r>
        <w:t>серцевої</w:t>
      </w:r>
      <w:r w:rsidRPr="00363673">
        <w:rPr>
          <w:lang w:val="en-US"/>
        </w:rPr>
        <w:t xml:space="preserve"> </w:t>
      </w:r>
      <w:r>
        <w:t>дільності</w:t>
      </w:r>
      <w:r w:rsidRPr="00363673">
        <w:rPr>
          <w:lang w:val="en-US"/>
        </w:rPr>
        <w:t xml:space="preserve">, </w:t>
      </w:r>
      <w:r>
        <w:t>процесів</w:t>
      </w:r>
      <w:r w:rsidRPr="00363673">
        <w:rPr>
          <w:lang w:val="en-US"/>
        </w:rPr>
        <w:t xml:space="preserve"> </w:t>
      </w:r>
      <w:r>
        <w:t>метаболізму</w:t>
      </w:r>
      <w:r w:rsidRPr="00363673">
        <w:rPr>
          <w:lang w:val="en-US"/>
        </w:rPr>
        <w:t xml:space="preserve"> </w:t>
      </w:r>
      <w:r>
        <w:t>й</w:t>
      </w:r>
      <w:r w:rsidRPr="00363673">
        <w:rPr>
          <w:lang w:val="en-US"/>
        </w:rPr>
        <w:t xml:space="preserve"> </w:t>
      </w:r>
      <w:r>
        <w:t>визначається</w:t>
      </w:r>
      <w:r w:rsidRPr="00363673">
        <w:rPr>
          <w:lang w:val="en-US"/>
        </w:rPr>
        <w:t xml:space="preserve"> </w:t>
      </w:r>
      <w:r>
        <w:t>потужністю</w:t>
      </w:r>
      <w:r w:rsidRPr="00363673">
        <w:rPr>
          <w:lang w:val="en-US"/>
        </w:rPr>
        <w:t xml:space="preserve"> </w:t>
      </w:r>
      <w:r>
        <w:t>стресового</w:t>
      </w:r>
      <w:r w:rsidRPr="00363673">
        <w:rPr>
          <w:lang w:val="en-US"/>
        </w:rPr>
        <w:t xml:space="preserve"> </w:t>
      </w:r>
      <w:r>
        <w:t>впливу</w:t>
      </w:r>
      <w:r w:rsidRPr="00363673">
        <w:rPr>
          <w:lang w:val="en-US"/>
        </w:rPr>
        <w:t xml:space="preserve"> </w:t>
      </w:r>
      <w:r>
        <w:t>комплексу</w:t>
      </w:r>
      <w:r w:rsidRPr="00363673">
        <w:rPr>
          <w:lang w:val="en-US"/>
        </w:rPr>
        <w:t xml:space="preserve"> </w:t>
      </w:r>
      <w:r>
        <w:t>біоритмологічних</w:t>
      </w:r>
      <w:r w:rsidRPr="00363673">
        <w:rPr>
          <w:lang w:val="en-US"/>
        </w:rPr>
        <w:t xml:space="preserve">, </w:t>
      </w:r>
      <w:r>
        <w:t>деприваційних</w:t>
      </w:r>
      <w:r w:rsidRPr="00363673">
        <w:rPr>
          <w:lang w:val="en-US"/>
        </w:rPr>
        <w:t xml:space="preserve"> </w:t>
      </w:r>
      <w:r>
        <w:t>та</w:t>
      </w:r>
      <w:r w:rsidRPr="00363673">
        <w:rPr>
          <w:lang w:val="en-US"/>
        </w:rPr>
        <w:t xml:space="preserve"> </w:t>
      </w:r>
      <w:r>
        <w:t>геліогеофізичних</w:t>
      </w:r>
      <w:r w:rsidRPr="00363673">
        <w:rPr>
          <w:lang w:val="en-US"/>
        </w:rPr>
        <w:t xml:space="preserve"> </w:t>
      </w:r>
      <w:r>
        <w:t>факторів</w:t>
      </w:r>
      <w:r w:rsidRPr="00363673">
        <w:rPr>
          <w:lang w:val="en-US"/>
        </w:rPr>
        <w:t>.</w:t>
      </w:r>
    </w:p>
    <w:p w:rsidR="00363673" w:rsidRDefault="00363673" w:rsidP="00363673">
      <w:pPr>
        <w:pStyle w:val="24"/>
        <w:spacing w:line="360" w:lineRule="auto"/>
        <w:jc w:val="both"/>
        <w:rPr>
          <w:szCs w:val="28"/>
        </w:rPr>
      </w:pPr>
      <w:r w:rsidRPr="00363673">
        <w:rPr>
          <w:szCs w:val="28"/>
          <w:lang w:val="en-US"/>
        </w:rPr>
        <w:lastRenderedPageBreak/>
        <w:t xml:space="preserve">7. </w:t>
      </w:r>
      <w:r>
        <w:rPr>
          <w:szCs w:val="28"/>
        </w:rPr>
        <w:t>О</w:t>
      </w:r>
      <w:r>
        <w:t>собливості</w:t>
      </w:r>
      <w:r w:rsidRPr="00363673">
        <w:rPr>
          <w:lang w:val="en-US"/>
        </w:rPr>
        <w:t xml:space="preserve"> </w:t>
      </w:r>
      <w:r>
        <w:t>адаптаційно</w:t>
      </w:r>
      <w:r w:rsidRPr="00363673">
        <w:rPr>
          <w:lang w:val="en-US"/>
        </w:rPr>
        <w:t>-</w:t>
      </w:r>
      <w:r>
        <w:t>дизадаптаційних</w:t>
      </w:r>
      <w:r w:rsidRPr="00363673">
        <w:rPr>
          <w:lang w:val="en-US"/>
        </w:rPr>
        <w:t xml:space="preserve"> </w:t>
      </w:r>
      <w:r>
        <w:t>перебудов</w:t>
      </w:r>
      <w:r w:rsidRPr="00363673">
        <w:rPr>
          <w:lang w:val="en-US"/>
        </w:rPr>
        <w:t xml:space="preserve"> </w:t>
      </w:r>
      <w:r>
        <w:t>функціональних</w:t>
      </w:r>
      <w:r w:rsidRPr="00363673">
        <w:rPr>
          <w:lang w:val="en-US"/>
        </w:rPr>
        <w:t xml:space="preserve"> </w:t>
      </w:r>
      <w:r>
        <w:t>систем</w:t>
      </w:r>
      <w:r w:rsidRPr="00363673">
        <w:rPr>
          <w:lang w:val="en-US"/>
        </w:rPr>
        <w:t xml:space="preserve"> </w:t>
      </w:r>
      <w:r>
        <w:t>організму</w:t>
      </w:r>
      <w:r w:rsidRPr="00363673">
        <w:rPr>
          <w:lang w:val="en-US"/>
        </w:rPr>
        <w:t xml:space="preserve"> </w:t>
      </w:r>
      <w:r>
        <w:t>людини</w:t>
      </w:r>
      <w:r w:rsidRPr="00363673">
        <w:rPr>
          <w:lang w:val="en-US"/>
        </w:rPr>
        <w:t xml:space="preserve"> </w:t>
      </w:r>
      <w:r>
        <w:t>при</w:t>
      </w:r>
      <w:r w:rsidRPr="00363673">
        <w:rPr>
          <w:lang w:val="en-US"/>
        </w:rPr>
        <w:t xml:space="preserve"> </w:t>
      </w:r>
      <w:r>
        <w:t>тривалому</w:t>
      </w:r>
      <w:r w:rsidRPr="00363673">
        <w:rPr>
          <w:lang w:val="en-US"/>
        </w:rPr>
        <w:t xml:space="preserve"> </w:t>
      </w:r>
      <w:r>
        <w:t>перебуванні</w:t>
      </w:r>
      <w:r w:rsidRPr="00363673">
        <w:rPr>
          <w:lang w:val="en-US"/>
        </w:rPr>
        <w:t xml:space="preserve"> </w:t>
      </w:r>
      <w:r>
        <w:t>в</w:t>
      </w:r>
      <w:r w:rsidRPr="00363673">
        <w:rPr>
          <w:lang w:val="en-US"/>
        </w:rPr>
        <w:t xml:space="preserve"> </w:t>
      </w:r>
      <w:r>
        <w:t>Антарктиці</w:t>
      </w:r>
      <w:r w:rsidRPr="00363673">
        <w:rPr>
          <w:lang w:val="en-US"/>
        </w:rPr>
        <w:t xml:space="preserve"> </w:t>
      </w:r>
      <w:r>
        <w:t>залежать</w:t>
      </w:r>
      <w:r w:rsidRPr="00363673">
        <w:rPr>
          <w:lang w:val="en-US"/>
        </w:rPr>
        <w:t xml:space="preserve"> </w:t>
      </w:r>
      <w:r>
        <w:t>від</w:t>
      </w:r>
      <w:r w:rsidRPr="00363673">
        <w:rPr>
          <w:lang w:val="en-US"/>
        </w:rPr>
        <w:t xml:space="preserve"> </w:t>
      </w:r>
      <w:r>
        <w:t>наявності</w:t>
      </w:r>
      <w:r w:rsidRPr="00363673">
        <w:rPr>
          <w:lang w:val="en-US"/>
        </w:rPr>
        <w:t xml:space="preserve"> </w:t>
      </w:r>
      <w:r>
        <w:t>поліморфізму</w:t>
      </w:r>
      <w:r w:rsidRPr="00363673">
        <w:rPr>
          <w:lang w:val="en-US"/>
        </w:rPr>
        <w:t xml:space="preserve"> HIF-1</w:t>
      </w:r>
      <w:r>
        <w:sym w:font="Symbol" w:char="F061"/>
      </w:r>
      <w:r w:rsidRPr="00363673">
        <w:rPr>
          <w:lang w:val="en-US"/>
        </w:rPr>
        <w:t xml:space="preserve"> [</w:t>
      </w:r>
      <w:r>
        <w:t>заміна</w:t>
      </w:r>
      <w:r w:rsidRPr="00363673">
        <w:rPr>
          <w:lang w:val="en-US"/>
        </w:rPr>
        <w:t xml:space="preserve"> </w:t>
      </w:r>
      <w:r>
        <w:t>цитозину</w:t>
      </w:r>
      <w:r w:rsidRPr="00363673">
        <w:rPr>
          <w:lang w:val="en-US"/>
        </w:rPr>
        <w:t xml:space="preserve"> (</w:t>
      </w:r>
      <w:r>
        <w:t>С</w:t>
      </w:r>
      <w:r w:rsidRPr="00363673">
        <w:rPr>
          <w:lang w:val="en-US"/>
        </w:rPr>
        <w:t xml:space="preserve">) </w:t>
      </w:r>
      <w:r>
        <w:t>на</w:t>
      </w:r>
      <w:r w:rsidRPr="00363673">
        <w:rPr>
          <w:lang w:val="en-US"/>
        </w:rPr>
        <w:t xml:space="preserve"> </w:t>
      </w:r>
      <w:r>
        <w:t>тимін</w:t>
      </w:r>
      <w:r w:rsidRPr="00363673">
        <w:rPr>
          <w:lang w:val="en-US"/>
        </w:rPr>
        <w:t xml:space="preserve"> (</w:t>
      </w:r>
      <w:r>
        <w:t>Т</w:t>
      </w:r>
      <w:r w:rsidRPr="00363673">
        <w:rPr>
          <w:lang w:val="en-US"/>
        </w:rPr>
        <w:t xml:space="preserve">) </w:t>
      </w:r>
      <w:r>
        <w:t>у</w:t>
      </w:r>
      <w:r w:rsidRPr="00363673">
        <w:rPr>
          <w:lang w:val="en-US"/>
        </w:rPr>
        <w:t xml:space="preserve"> 1772 </w:t>
      </w:r>
      <w:r>
        <w:t>положенні</w:t>
      </w:r>
      <w:r w:rsidRPr="00363673">
        <w:rPr>
          <w:lang w:val="en-US"/>
        </w:rPr>
        <w:t xml:space="preserve"> </w:t>
      </w:r>
      <w:r>
        <w:t>гена</w:t>
      </w:r>
      <w:r w:rsidRPr="00363673">
        <w:rPr>
          <w:lang w:val="en-US"/>
        </w:rPr>
        <w:t xml:space="preserve">], </w:t>
      </w:r>
      <w:r>
        <w:t>що</w:t>
      </w:r>
      <w:r w:rsidRPr="00363673">
        <w:rPr>
          <w:lang w:val="en-US"/>
        </w:rPr>
        <w:t xml:space="preserve"> </w:t>
      </w:r>
      <w:r>
        <w:t>відкриває</w:t>
      </w:r>
      <w:r w:rsidRPr="00363673">
        <w:rPr>
          <w:lang w:val="en-US"/>
        </w:rPr>
        <w:t xml:space="preserve"> </w:t>
      </w:r>
      <w:r>
        <w:t>перспективи</w:t>
      </w:r>
      <w:r w:rsidRPr="00363673">
        <w:rPr>
          <w:lang w:val="en-US"/>
        </w:rPr>
        <w:t xml:space="preserve"> </w:t>
      </w:r>
      <w:r>
        <w:t>вивчення</w:t>
      </w:r>
      <w:r w:rsidRPr="00363673">
        <w:rPr>
          <w:lang w:val="en-US"/>
        </w:rPr>
        <w:t xml:space="preserve"> </w:t>
      </w:r>
      <w:r>
        <w:t>генетичних</w:t>
      </w:r>
      <w:r w:rsidRPr="00363673">
        <w:rPr>
          <w:lang w:val="en-US"/>
        </w:rPr>
        <w:t xml:space="preserve"> </w:t>
      </w:r>
      <w:r>
        <w:t>механізмів</w:t>
      </w:r>
      <w:r w:rsidRPr="00363673">
        <w:rPr>
          <w:lang w:val="en-US"/>
        </w:rPr>
        <w:t xml:space="preserve"> </w:t>
      </w:r>
      <w:r>
        <w:t>індивідуальної</w:t>
      </w:r>
      <w:r w:rsidRPr="00363673">
        <w:rPr>
          <w:lang w:val="en-US"/>
        </w:rPr>
        <w:t xml:space="preserve"> </w:t>
      </w:r>
      <w:r>
        <w:t>стійкості</w:t>
      </w:r>
      <w:r w:rsidRPr="00363673">
        <w:rPr>
          <w:lang w:val="en-US"/>
        </w:rPr>
        <w:t xml:space="preserve"> </w:t>
      </w:r>
      <w:r>
        <w:t>та</w:t>
      </w:r>
      <w:r w:rsidRPr="00363673">
        <w:rPr>
          <w:lang w:val="en-US"/>
        </w:rPr>
        <w:t xml:space="preserve"> </w:t>
      </w:r>
      <w:r>
        <w:t>адаптації</w:t>
      </w:r>
      <w:r w:rsidRPr="00363673">
        <w:rPr>
          <w:lang w:val="en-US"/>
        </w:rPr>
        <w:t xml:space="preserve"> </w:t>
      </w:r>
      <w:r>
        <w:t>організму</w:t>
      </w:r>
      <w:r w:rsidRPr="00363673">
        <w:rPr>
          <w:lang w:val="en-US"/>
        </w:rPr>
        <w:t xml:space="preserve"> </w:t>
      </w:r>
      <w:r>
        <w:t>людини</w:t>
      </w:r>
      <w:r w:rsidRPr="00363673">
        <w:rPr>
          <w:lang w:val="en-US"/>
        </w:rPr>
        <w:t xml:space="preserve"> </w:t>
      </w:r>
      <w:r>
        <w:t>до</w:t>
      </w:r>
      <w:r w:rsidRPr="00363673">
        <w:rPr>
          <w:lang w:val="en-US"/>
        </w:rPr>
        <w:t xml:space="preserve"> </w:t>
      </w:r>
      <w:r>
        <w:t>надзвичайних</w:t>
      </w:r>
      <w:r w:rsidRPr="00363673">
        <w:rPr>
          <w:lang w:val="en-US"/>
        </w:rPr>
        <w:t xml:space="preserve"> </w:t>
      </w:r>
      <w:r>
        <w:t>умов</w:t>
      </w:r>
      <w:r w:rsidRPr="00363673">
        <w:rPr>
          <w:lang w:val="en-US"/>
        </w:rPr>
        <w:t xml:space="preserve">. </w:t>
      </w:r>
      <w:r>
        <w:t>В організмі</w:t>
      </w:r>
      <w:r>
        <w:rPr>
          <w:szCs w:val="28"/>
        </w:rPr>
        <w:t xml:space="preserve"> людини (з алельним поліморфізмом гена</w:t>
      </w:r>
      <w:r>
        <w:t xml:space="preserve"> HIF-1</w:t>
      </w:r>
      <w:r>
        <w:sym w:font="Symbol" w:char="F061"/>
      </w:r>
      <w:r>
        <w:t>)</w:t>
      </w:r>
      <w:r>
        <w:rPr>
          <w:szCs w:val="28"/>
        </w:rPr>
        <w:t xml:space="preserve"> виникають сприятливіші умови для розвитку процесів дизадаптації киснетранспортних систем в Антарктиці.</w:t>
      </w:r>
    </w:p>
    <w:p w:rsidR="00363673" w:rsidRDefault="00363673" w:rsidP="00363673">
      <w:pPr>
        <w:pStyle w:val="24"/>
        <w:spacing w:line="360" w:lineRule="auto"/>
        <w:jc w:val="both"/>
      </w:pPr>
      <w:r>
        <w:t>8. Ключовим механізмом розвитку дизадаптаційних порушень функціональних систем зимівників, у першу чергу, є дизрегуляція гомеостазису інтеграційних систем – нервової (зрушення спектральної збалансованості біоелектричної активності головного мозку), симпато-адреналової (зростання секреції катехоламінів) та імунної (зниження імунорезистентності), що супроводжується подальшим розвитком дизадаптаційних зрушень респіраторних, гемодинамічних, гемічних механізмів регуляції КРО, виникненням ознак оксидаційного стресу (активація процесів вільнорадикального окислення і пригнічення системи антиоксидантного захисту) та проявами гіпоксичного стану.</w:t>
      </w:r>
    </w:p>
    <w:p w:rsidR="00363673" w:rsidRDefault="00363673" w:rsidP="00363673">
      <w:pPr>
        <w:pStyle w:val="24"/>
        <w:spacing w:line="360" w:lineRule="auto"/>
        <w:jc w:val="both"/>
      </w:pPr>
      <w:r>
        <w:t>9. В організмі антарктичних зимівників провідними механізмами розвитку дизадаптаційних порушень киснетранспортних систем виступають, з одного боку, порушення на тканинному рівні за рахунок процесів оксидаційного стресу, з іншого ж, включалися системні механізми – за рахунок падіння резервних можливостей респіраторної (зниження показників вентиляції), гемодинамічної (зменшення ефективності серцевої діяльності) та гемічної (зменшення показників вмісту й напруження кисню в артеріальній крові) ланок регуляції КРО.</w:t>
      </w:r>
    </w:p>
    <w:p w:rsidR="00363673" w:rsidRDefault="00363673" w:rsidP="00363673">
      <w:pPr>
        <w:pStyle w:val="24"/>
        <w:spacing w:line="360" w:lineRule="auto"/>
        <w:jc w:val="both"/>
      </w:pPr>
      <w:r>
        <w:t xml:space="preserve">10. Для корекції дизадаптаційних порушень у зимівників необхідне комплексне застосування лікувально-профілактичних засобів із першочерговим їх спрямуванням на відновлення зрушень регуляційного </w:t>
      </w:r>
      <w:r>
        <w:lastRenderedPageBreak/>
        <w:t xml:space="preserve">гомеостазису інтеграційних систем (як провідної патогенетичної ланки). Доцільне паралельне використання комплексу засобів патогенетичної корекції порушень механізмів регуляції на рівнях функціональних систем, відновлення прооксидантно-антиоксидантного та мікроелементного балансу, корекції порушень енергетичного метаболізму з врахуванням індивідуальних особливостей адаптації зимівників в Антарктиці. </w:t>
      </w:r>
    </w:p>
    <w:p w:rsidR="00363673" w:rsidRDefault="00363673" w:rsidP="00363673">
      <w:pPr>
        <w:pStyle w:val="24"/>
        <w:spacing w:line="360" w:lineRule="auto"/>
        <w:jc w:val="both"/>
      </w:pPr>
      <w:r>
        <w:t>11. Розроблено нову технологію поліхромного біорегуляційного впливу на людину та встановлено ефективність її застосування при корекції дизадаптаційних розладів психофізіологічних функцій зимівників, що підтверджується нормалізацією співвідношення потужностей основних ритмів електричної активності мозку та серцевого ритму, відновленням збалансованості регуляційних впливів вегетативної нервової системи, досягненням стану релаксації.</w:t>
      </w:r>
    </w:p>
    <w:p w:rsidR="00363673" w:rsidRDefault="00363673" w:rsidP="00363673">
      <w:pPr>
        <w:pStyle w:val="24"/>
        <w:spacing w:line="360" w:lineRule="auto"/>
        <w:jc w:val="both"/>
      </w:pPr>
      <w:r>
        <w:t>12. Результати багаторічних медико-біологічних досліджень в Антарктиці складають надійну основу розробки та практичного застосування ефективної системи медико-біологічного відбору кандидатів до антарктичної експедиції, психофізіологічного супроводу експедиційних колективів, профілактики оксидаційного стресу й розвитку дизадаптаційних порушень, а також корекції зрушень психоемоційного стану, прогнозування індивідуальних особливостей адаптації до умов Антарктики та розробки технології реабілітації після повернення з експедиції.</w:t>
      </w: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pStyle w:val="31"/>
        <w:tabs>
          <w:tab w:val="left" w:pos="1080"/>
        </w:tabs>
        <w:spacing w:line="360" w:lineRule="auto"/>
        <w:ind w:firstLine="708"/>
        <w:rPr>
          <w:b w:val="0"/>
          <w:szCs w:val="28"/>
        </w:rPr>
      </w:pPr>
    </w:p>
    <w:p w:rsidR="00363673" w:rsidRDefault="00363673" w:rsidP="00363673">
      <w:pPr>
        <w:ind w:firstLine="708"/>
        <w:rPr>
          <w:lang w:val="uk-UA"/>
        </w:rPr>
      </w:pPr>
    </w:p>
    <w:p w:rsidR="00363673" w:rsidRDefault="00363673" w:rsidP="00363673">
      <w:pPr>
        <w:ind w:firstLine="708"/>
        <w:rPr>
          <w:lang w:val="uk-UA"/>
        </w:rPr>
      </w:pPr>
    </w:p>
    <w:p w:rsidR="00363673" w:rsidRDefault="00363673" w:rsidP="00363673">
      <w:pPr>
        <w:ind w:firstLine="708"/>
        <w:rPr>
          <w:lang w:val="uk-UA"/>
        </w:rPr>
      </w:pPr>
    </w:p>
    <w:p w:rsidR="00363673" w:rsidRDefault="00363673" w:rsidP="00363673">
      <w:pPr>
        <w:ind w:firstLine="708"/>
        <w:rPr>
          <w:lang w:val="uk-UA"/>
        </w:rPr>
      </w:pPr>
    </w:p>
    <w:p w:rsidR="00363673" w:rsidRDefault="00363673" w:rsidP="00363673">
      <w:pPr>
        <w:ind w:firstLine="708"/>
        <w:rPr>
          <w:lang w:val="uk-UA"/>
        </w:rPr>
      </w:pPr>
    </w:p>
    <w:p w:rsidR="00363673" w:rsidRDefault="00363673" w:rsidP="00363673">
      <w:pPr>
        <w:pStyle w:val="31"/>
        <w:tabs>
          <w:tab w:val="left" w:pos="1080"/>
        </w:tabs>
        <w:spacing w:line="360" w:lineRule="auto"/>
        <w:ind w:firstLine="708"/>
        <w:rPr>
          <w:szCs w:val="28"/>
        </w:rPr>
      </w:pPr>
      <w:r>
        <w:rPr>
          <w:szCs w:val="28"/>
        </w:rPr>
        <w:t xml:space="preserve">СПИСОК ЛІТЕРАТУРИ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Авцын</w:t>
      </w:r>
      <w:r>
        <w:rPr>
          <w:sz w:val="28"/>
          <w:szCs w:val="28"/>
          <w:lang w:val="uk-UA"/>
        </w:rPr>
        <w:t>,</w:t>
      </w:r>
      <w:r>
        <w:rPr>
          <w:sz w:val="28"/>
          <w:szCs w:val="28"/>
        </w:rPr>
        <w:t xml:space="preserve"> А.П. Патология человека на Севере / А.П. Авцын, А.А. Жаворонков, А.Г</w:t>
      </w:r>
      <w:r>
        <w:rPr>
          <w:sz w:val="28"/>
          <w:szCs w:val="28"/>
          <w:lang w:val="uk-UA"/>
        </w:rPr>
        <w:t>.</w:t>
      </w:r>
      <w:r>
        <w:rPr>
          <w:sz w:val="28"/>
          <w:szCs w:val="28"/>
        </w:rPr>
        <w:t xml:space="preserve"> Маричев, А.П. Милованов. - М.: Медицина, 1985.- 416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lastRenderedPageBreak/>
        <w:t>Авцын</w:t>
      </w:r>
      <w:r>
        <w:rPr>
          <w:sz w:val="28"/>
          <w:szCs w:val="28"/>
          <w:lang w:val="uk-UA"/>
        </w:rPr>
        <w:t>,</w:t>
      </w:r>
      <w:r>
        <w:rPr>
          <w:sz w:val="28"/>
          <w:szCs w:val="28"/>
        </w:rPr>
        <w:t xml:space="preserve"> А. П. Некоторые вопросы географической патологии Крайнего Севера / А.П. Авцын, Э.Э. Кениг // В кн.: Проблемы Севера. - М., 1970. - Вып. 14. - С. 58-80.</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Авцын</w:t>
      </w:r>
      <w:r>
        <w:rPr>
          <w:sz w:val="28"/>
          <w:szCs w:val="28"/>
          <w:lang w:val="uk-UA"/>
        </w:rPr>
        <w:t>,</w:t>
      </w:r>
      <w:r>
        <w:rPr>
          <w:sz w:val="28"/>
          <w:szCs w:val="28"/>
        </w:rPr>
        <w:t xml:space="preserve"> А.П. Проявление адаптации и дизадаптации у жителей Крайнего Севера / А.П. Авцын, А.Г. Марачев // Физиол. человека. – 1975. - № 4. - С. 587-600.</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Авцын</w:t>
      </w:r>
      <w:r>
        <w:rPr>
          <w:sz w:val="28"/>
          <w:szCs w:val="28"/>
          <w:lang w:val="uk-UA"/>
        </w:rPr>
        <w:t>,</w:t>
      </w:r>
      <w:r>
        <w:rPr>
          <w:sz w:val="28"/>
          <w:szCs w:val="28"/>
        </w:rPr>
        <w:t xml:space="preserve"> А.П.,. Циркумполярный гипоксичесский синдром /А.П. Авцын, А.Г. Марачев, Л.Н. Матвеев // Тез. докл. II Всесоюзной конф. по адаптации человека к различным географичесним, климатическим и производственным условиям. Новосибирск, 1977. – Новосибирск: Изд-во.: СФ АМН СССР, 1977. - Т. 1. - С. 11-17.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Агаджанян</w:t>
      </w:r>
      <w:r>
        <w:rPr>
          <w:sz w:val="28"/>
          <w:szCs w:val="28"/>
          <w:lang w:val="uk-UA"/>
        </w:rPr>
        <w:t>,</w:t>
      </w:r>
      <w:r>
        <w:rPr>
          <w:sz w:val="28"/>
          <w:szCs w:val="28"/>
        </w:rPr>
        <w:t xml:space="preserve"> Н.А. Биоритмы и адаптация к экстремальным условиям внешней среды / Н.А. Агаджанян // Тез. докл. совещ. Проблемной комиссии АМН СССР по хронобиологии и хрономедицине. Свердловск, 1991. - С.154.</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Агаджанян</w:t>
      </w:r>
      <w:r>
        <w:rPr>
          <w:sz w:val="28"/>
          <w:szCs w:val="28"/>
          <w:lang w:val="uk-UA"/>
        </w:rPr>
        <w:t>,</w:t>
      </w:r>
      <w:r>
        <w:rPr>
          <w:sz w:val="28"/>
          <w:szCs w:val="28"/>
        </w:rPr>
        <w:t xml:space="preserve"> Н.А. Высокогорье. Физиология кровообращения: регуляция кровообращения / Н.А. Агаджанян. - Л.:Наука, 1986. - 458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Агаджанян</w:t>
      </w:r>
      <w:r>
        <w:rPr>
          <w:sz w:val="28"/>
          <w:szCs w:val="28"/>
          <w:lang w:val="uk-UA"/>
        </w:rPr>
        <w:t>,</w:t>
      </w:r>
      <w:r>
        <w:rPr>
          <w:sz w:val="28"/>
          <w:szCs w:val="28"/>
        </w:rPr>
        <w:t xml:space="preserve"> Н.А. Функции организма в условиях гипоксии и гиперкапнии / Н.А. Агаджанян, А.И. Елфимов. - М.:Медицина, 1986. - 272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Агаджанян</w:t>
      </w:r>
      <w:r>
        <w:rPr>
          <w:sz w:val="28"/>
          <w:szCs w:val="28"/>
          <w:lang w:val="uk-UA"/>
        </w:rPr>
        <w:t>,</w:t>
      </w:r>
      <w:r>
        <w:rPr>
          <w:sz w:val="28"/>
          <w:szCs w:val="28"/>
        </w:rPr>
        <w:t xml:space="preserve"> Н.А. Биоритмы, спорт, здоровье / Н.А. Агаджанян, Н.Н. Шабатура. - Физкультура и спорт, 1989. - 211с.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Агаджанян</w:t>
      </w:r>
      <w:r>
        <w:rPr>
          <w:sz w:val="28"/>
          <w:szCs w:val="28"/>
          <w:lang w:val="uk-UA"/>
        </w:rPr>
        <w:t>,</w:t>
      </w:r>
      <w:r>
        <w:rPr>
          <w:sz w:val="28"/>
          <w:szCs w:val="28"/>
        </w:rPr>
        <w:t xml:space="preserve"> Н.А. Организм и газовая среда обитания / Н.А. Агаджанян. - М.: – Медицина, 1972.- 248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Агаджанян</w:t>
      </w:r>
      <w:r>
        <w:rPr>
          <w:sz w:val="28"/>
          <w:szCs w:val="28"/>
          <w:lang w:val="uk-UA"/>
        </w:rPr>
        <w:t>,</w:t>
      </w:r>
      <w:r>
        <w:rPr>
          <w:sz w:val="28"/>
          <w:szCs w:val="28"/>
        </w:rPr>
        <w:t xml:space="preserve"> Н.А. Адаптация человека к условиям Арктического Заполярья / Н.А. Агаджанян. - М.: Изд-во РУДН, 1994. – 156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Алейникова</w:t>
      </w:r>
      <w:r>
        <w:rPr>
          <w:sz w:val="28"/>
          <w:szCs w:val="28"/>
          <w:lang w:val="uk-UA"/>
        </w:rPr>
        <w:t>,</w:t>
      </w:r>
      <w:r>
        <w:rPr>
          <w:sz w:val="28"/>
          <w:szCs w:val="28"/>
        </w:rPr>
        <w:t xml:space="preserve"> Л.И. Итоги изучения адаптации моряков и рыбаков к экстремальным воздействиям в условиях длительных рейсов / Л.И. Алейникова //Адаптация человека к экстремальным условиям окружающей среды. - Одесса, 1980. - 62.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Айрапетянц</w:t>
      </w:r>
      <w:r>
        <w:rPr>
          <w:sz w:val="28"/>
          <w:szCs w:val="28"/>
          <w:lang w:val="uk-UA"/>
        </w:rPr>
        <w:t>,</w:t>
      </w:r>
      <w:r>
        <w:rPr>
          <w:sz w:val="28"/>
          <w:szCs w:val="28"/>
        </w:rPr>
        <w:t xml:space="preserve"> М.Г. Роль свободнорадикального окисления липидов в механизмах адаптации / М.Г. Айрапетянц, Н.В. Гуляева // Вестн. АМН СССР. – 1988. - № 11. – С. 49-55.</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hyperlink r:id="rId10" w:history="1">
        <w:r>
          <w:rPr>
            <w:rStyle w:val="af4"/>
            <w:iCs/>
            <w:sz w:val="28"/>
            <w:szCs w:val="28"/>
          </w:rPr>
          <w:t>Айдаралиев</w:t>
        </w:r>
        <w:r>
          <w:rPr>
            <w:rStyle w:val="af4"/>
            <w:iCs/>
            <w:sz w:val="28"/>
            <w:szCs w:val="28"/>
            <w:lang w:val="uk-UA"/>
          </w:rPr>
          <w:t>,</w:t>
        </w:r>
        <w:r>
          <w:rPr>
            <w:rStyle w:val="af4"/>
            <w:iCs/>
            <w:sz w:val="28"/>
            <w:szCs w:val="28"/>
          </w:rPr>
          <w:t xml:space="preserve"> А.А.</w:t>
        </w:r>
      </w:hyperlink>
      <w:r>
        <w:rPr>
          <w:sz w:val="28"/>
          <w:szCs w:val="28"/>
        </w:rPr>
        <w:t xml:space="preserve"> </w:t>
      </w:r>
      <w:hyperlink r:id="rId11" w:history="1">
        <w:r>
          <w:rPr>
            <w:rStyle w:val="af4"/>
            <w:sz w:val="28"/>
            <w:szCs w:val="28"/>
          </w:rPr>
          <w:t>Адаптационная прогностическая характеристика лиц с различным уровнем гипоксической устойчивости в условиях высокогорья Антарктиды</w:t>
        </w:r>
      </w:hyperlink>
      <w:r>
        <w:rPr>
          <w:sz w:val="28"/>
          <w:szCs w:val="28"/>
        </w:rPr>
        <w:t xml:space="preserve"> / А.А. </w:t>
      </w:r>
      <w:hyperlink r:id="rId12" w:history="1">
        <w:r>
          <w:rPr>
            <w:rStyle w:val="af4"/>
            <w:iCs/>
            <w:sz w:val="28"/>
            <w:szCs w:val="28"/>
          </w:rPr>
          <w:t>Айдаралиев</w:t>
        </w:r>
      </w:hyperlink>
      <w:r>
        <w:rPr>
          <w:sz w:val="28"/>
          <w:szCs w:val="28"/>
        </w:rPr>
        <w:t xml:space="preserve">, А.Л. </w:t>
      </w:r>
      <w:hyperlink r:id="rId13" w:history="1">
        <w:r>
          <w:rPr>
            <w:rStyle w:val="af4"/>
            <w:iCs/>
            <w:sz w:val="28"/>
            <w:szCs w:val="28"/>
          </w:rPr>
          <w:t>Максимов</w:t>
        </w:r>
      </w:hyperlink>
      <w:r>
        <w:rPr>
          <w:sz w:val="28"/>
          <w:szCs w:val="28"/>
        </w:rPr>
        <w:t xml:space="preserve"> // Труды. сов. антаркт. эксп. – 1984. - Т. 79. - С. 119-124.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hyperlink r:id="rId14" w:history="1">
        <w:r>
          <w:rPr>
            <w:rStyle w:val="af4"/>
            <w:iCs/>
            <w:sz w:val="28"/>
            <w:szCs w:val="28"/>
          </w:rPr>
          <w:t>Айдаралиев</w:t>
        </w:r>
        <w:r>
          <w:rPr>
            <w:rStyle w:val="af4"/>
            <w:iCs/>
            <w:sz w:val="28"/>
            <w:szCs w:val="28"/>
            <w:lang w:val="uk-UA"/>
          </w:rPr>
          <w:t>,</w:t>
        </w:r>
        <w:r>
          <w:rPr>
            <w:rStyle w:val="af4"/>
            <w:iCs/>
            <w:sz w:val="28"/>
            <w:szCs w:val="28"/>
          </w:rPr>
          <w:t xml:space="preserve"> А.А.</w:t>
        </w:r>
      </w:hyperlink>
      <w:r>
        <w:rPr>
          <w:sz w:val="28"/>
          <w:szCs w:val="28"/>
        </w:rPr>
        <w:t xml:space="preserve"> </w:t>
      </w:r>
      <w:hyperlink r:id="rId15" w:history="1">
        <w:r>
          <w:rPr>
            <w:rStyle w:val="af4"/>
            <w:sz w:val="28"/>
            <w:szCs w:val="28"/>
          </w:rPr>
          <w:t>Адаптация человека к экстремальным условиям: Опыт прогнозирования</w:t>
        </w:r>
      </w:hyperlink>
      <w:r>
        <w:rPr>
          <w:sz w:val="28"/>
          <w:szCs w:val="28"/>
        </w:rPr>
        <w:t xml:space="preserve"> / А.А. </w:t>
      </w:r>
      <w:hyperlink r:id="rId16" w:history="1">
        <w:r>
          <w:rPr>
            <w:rStyle w:val="af4"/>
            <w:iCs/>
            <w:sz w:val="28"/>
            <w:szCs w:val="28"/>
          </w:rPr>
          <w:t>Айдаралиев</w:t>
        </w:r>
      </w:hyperlink>
      <w:r>
        <w:rPr>
          <w:sz w:val="28"/>
          <w:szCs w:val="28"/>
        </w:rPr>
        <w:t xml:space="preserve">, А.Л. </w:t>
      </w:r>
      <w:hyperlink r:id="rId17" w:history="1">
        <w:r>
          <w:rPr>
            <w:rStyle w:val="af4"/>
            <w:iCs/>
            <w:sz w:val="28"/>
            <w:szCs w:val="28"/>
          </w:rPr>
          <w:t>Максимов</w:t>
        </w:r>
      </w:hyperlink>
      <w:r>
        <w:rPr>
          <w:sz w:val="28"/>
          <w:szCs w:val="28"/>
        </w:rPr>
        <w:t xml:space="preserve">. - Л.: Наука, 1988. - 126 с.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hyperlink r:id="rId18" w:history="1">
        <w:r>
          <w:rPr>
            <w:rStyle w:val="af4"/>
            <w:iCs/>
            <w:sz w:val="28"/>
            <w:szCs w:val="28"/>
          </w:rPr>
          <w:t>Айдаралиев</w:t>
        </w:r>
        <w:r>
          <w:rPr>
            <w:rStyle w:val="af4"/>
            <w:iCs/>
            <w:sz w:val="28"/>
            <w:szCs w:val="28"/>
            <w:lang w:val="uk-UA"/>
          </w:rPr>
          <w:t>,</w:t>
        </w:r>
        <w:r>
          <w:rPr>
            <w:rStyle w:val="af4"/>
            <w:iCs/>
            <w:sz w:val="28"/>
            <w:szCs w:val="28"/>
          </w:rPr>
          <w:t xml:space="preserve"> А.А.</w:t>
        </w:r>
      </w:hyperlink>
      <w:r>
        <w:rPr>
          <w:sz w:val="28"/>
          <w:szCs w:val="28"/>
        </w:rPr>
        <w:t xml:space="preserve"> </w:t>
      </w:r>
      <w:hyperlink r:id="rId19" w:history="1">
        <w:r>
          <w:rPr>
            <w:rStyle w:val="af4"/>
            <w:sz w:val="28"/>
            <w:szCs w:val="28"/>
          </w:rPr>
          <w:t>Прогнозирование гипоксической устойчивости полярников высокогорья Антарктиды</w:t>
        </w:r>
      </w:hyperlink>
      <w:r>
        <w:rPr>
          <w:sz w:val="28"/>
          <w:szCs w:val="28"/>
        </w:rPr>
        <w:t xml:space="preserve"> / А.А. </w:t>
      </w:r>
      <w:hyperlink r:id="rId20" w:history="1">
        <w:r>
          <w:rPr>
            <w:rStyle w:val="af4"/>
            <w:iCs/>
            <w:sz w:val="28"/>
            <w:szCs w:val="28"/>
          </w:rPr>
          <w:t>Айдаралиев</w:t>
        </w:r>
      </w:hyperlink>
      <w:r>
        <w:rPr>
          <w:sz w:val="28"/>
          <w:szCs w:val="28"/>
        </w:rPr>
        <w:t xml:space="preserve">, А.Л. </w:t>
      </w:r>
      <w:hyperlink r:id="rId21" w:history="1">
        <w:r>
          <w:rPr>
            <w:rStyle w:val="af4"/>
            <w:iCs/>
            <w:sz w:val="28"/>
            <w:szCs w:val="28"/>
          </w:rPr>
          <w:t>Максимов</w:t>
        </w:r>
      </w:hyperlink>
      <w:r>
        <w:rPr>
          <w:sz w:val="28"/>
          <w:szCs w:val="28"/>
        </w:rPr>
        <w:t xml:space="preserve">, А.А. </w:t>
      </w:r>
      <w:hyperlink r:id="rId22" w:history="1">
        <w:r>
          <w:rPr>
            <w:rStyle w:val="af4"/>
            <w:iCs/>
            <w:sz w:val="28"/>
            <w:szCs w:val="28"/>
          </w:rPr>
          <w:t>Алдашева</w:t>
        </w:r>
      </w:hyperlink>
      <w:r>
        <w:rPr>
          <w:sz w:val="28"/>
          <w:szCs w:val="28"/>
        </w:rPr>
        <w:t xml:space="preserve"> и др. // Тез. докл. I Всесоюз. симп. Фрунзе, 1980. - С. 170 - 172.</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hyperlink r:id="rId23" w:history="1">
        <w:r>
          <w:rPr>
            <w:rStyle w:val="af4"/>
            <w:iCs/>
            <w:sz w:val="28"/>
            <w:szCs w:val="28"/>
          </w:rPr>
          <w:t>Айдаралиев</w:t>
        </w:r>
        <w:r>
          <w:rPr>
            <w:rStyle w:val="af4"/>
            <w:iCs/>
            <w:sz w:val="28"/>
            <w:szCs w:val="28"/>
            <w:lang w:val="uk-UA"/>
          </w:rPr>
          <w:t>,</w:t>
        </w:r>
        <w:r>
          <w:rPr>
            <w:rStyle w:val="af4"/>
            <w:iCs/>
            <w:sz w:val="28"/>
            <w:szCs w:val="28"/>
          </w:rPr>
          <w:t xml:space="preserve"> А.А.</w:t>
        </w:r>
      </w:hyperlink>
      <w:r>
        <w:rPr>
          <w:sz w:val="28"/>
          <w:szCs w:val="28"/>
        </w:rPr>
        <w:t xml:space="preserve"> </w:t>
      </w:r>
      <w:hyperlink r:id="rId24" w:history="1">
        <w:r>
          <w:rPr>
            <w:rStyle w:val="af4"/>
            <w:sz w:val="28"/>
            <w:szCs w:val="28"/>
          </w:rPr>
          <w:t>О некоторых проблемах освоения Антарктиды</w:t>
        </w:r>
      </w:hyperlink>
      <w:r>
        <w:rPr>
          <w:sz w:val="28"/>
          <w:szCs w:val="28"/>
        </w:rPr>
        <w:t xml:space="preserve"> / А.А. </w:t>
      </w:r>
      <w:hyperlink r:id="rId25" w:history="1">
        <w:r>
          <w:rPr>
            <w:rStyle w:val="af4"/>
            <w:iCs/>
            <w:sz w:val="28"/>
            <w:szCs w:val="28"/>
          </w:rPr>
          <w:t>Айдаралиев</w:t>
        </w:r>
      </w:hyperlink>
      <w:r>
        <w:rPr>
          <w:sz w:val="28"/>
          <w:szCs w:val="28"/>
        </w:rPr>
        <w:t xml:space="preserve"> // Тез. докл. IX симп. Сыктывкар, 1981. - Ч. 2 - С. 126.</w:t>
      </w:r>
    </w:p>
    <w:p w:rsidR="00363673" w:rsidRDefault="00363673" w:rsidP="00CF657F">
      <w:pPr>
        <w:numPr>
          <w:ilvl w:val="0"/>
          <w:numId w:val="51"/>
        </w:numPr>
        <w:tabs>
          <w:tab w:val="num" w:pos="540"/>
        </w:tabs>
        <w:suppressAutoHyphens w:val="0"/>
        <w:spacing w:line="360" w:lineRule="auto"/>
        <w:ind w:left="0" w:firstLine="708"/>
        <w:jc w:val="both"/>
        <w:rPr>
          <w:bCs/>
          <w:sz w:val="28"/>
          <w:szCs w:val="28"/>
        </w:rPr>
      </w:pPr>
      <w:r>
        <w:rPr>
          <w:sz w:val="28"/>
          <w:szCs w:val="28"/>
        </w:rPr>
        <w:t>А</w:t>
      </w:r>
      <w:r>
        <w:rPr>
          <w:bCs/>
          <w:sz w:val="28"/>
          <w:szCs w:val="28"/>
        </w:rPr>
        <w:t>лешин</w:t>
      </w:r>
      <w:r>
        <w:rPr>
          <w:bCs/>
          <w:sz w:val="28"/>
          <w:szCs w:val="28"/>
          <w:lang w:val="uk-UA"/>
        </w:rPr>
        <w:t>,</w:t>
      </w:r>
      <w:r>
        <w:rPr>
          <w:bCs/>
          <w:sz w:val="28"/>
          <w:szCs w:val="28"/>
        </w:rPr>
        <w:t xml:space="preserve"> С. М. Гипертония: ответный удар. Немедикаментозная программа, основанная на доказательствах / С.М. </w:t>
      </w:r>
      <w:r>
        <w:rPr>
          <w:sz w:val="28"/>
          <w:szCs w:val="28"/>
        </w:rPr>
        <w:t>А</w:t>
      </w:r>
      <w:r>
        <w:rPr>
          <w:bCs/>
          <w:sz w:val="28"/>
          <w:szCs w:val="28"/>
        </w:rPr>
        <w:t>лешин – Изд-во «Орто-РУ», 2004.</w:t>
      </w:r>
      <w:r>
        <w:rPr>
          <w:bCs/>
          <w:sz w:val="28"/>
          <w:szCs w:val="28"/>
          <w:lang w:val="uk-UA"/>
        </w:rPr>
        <w:t xml:space="preserve"> </w:t>
      </w:r>
      <w:r>
        <w:rPr>
          <w:bCs/>
          <w:sz w:val="28"/>
          <w:szCs w:val="28"/>
        </w:rPr>
        <w:t>- 332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Алякринский</w:t>
      </w:r>
      <w:r>
        <w:rPr>
          <w:sz w:val="28"/>
          <w:szCs w:val="28"/>
          <w:lang w:val="uk-UA"/>
        </w:rPr>
        <w:t>,</w:t>
      </w:r>
      <w:r>
        <w:rPr>
          <w:sz w:val="28"/>
          <w:szCs w:val="28"/>
        </w:rPr>
        <w:t xml:space="preserve"> Б. С. Проблемы скрытого десинхроноза / Б.С. Алякринский // Космическая биология и авиакосмическая медицина. - 1972.- №1.- С.32-37.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bCs/>
          <w:sz w:val="28"/>
          <w:szCs w:val="28"/>
        </w:rPr>
        <w:t>А</w:t>
      </w:r>
      <w:r>
        <w:rPr>
          <w:sz w:val="28"/>
          <w:szCs w:val="28"/>
        </w:rPr>
        <w:t>лякринский</w:t>
      </w:r>
      <w:r>
        <w:rPr>
          <w:sz w:val="28"/>
          <w:szCs w:val="28"/>
          <w:lang w:val="uk-UA"/>
        </w:rPr>
        <w:t>,</w:t>
      </w:r>
      <w:r>
        <w:rPr>
          <w:sz w:val="28"/>
          <w:szCs w:val="28"/>
        </w:rPr>
        <w:t xml:space="preserve"> Б.С. Адаптация в аспекте биоритмологии / Б.С. Алякринский // Проблемы временной организации живых систем.- М. : Наука, 1979. - С.8-36.</w:t>
      </w:r>
    </w:p>
    <w:p w:rsidR="00363673" w:rsidRDefault="00363673" w:rsidP="00CF657F">
      <w:pPr>
        <w:numPr>
          <w:ilvl w:val="0"/>
          <w:numId w:val="51"/>
        </w:numPr>
        <w:tabs>
          <w:tab w:val="num" w:pos="540"/>
        </w:tabs>
        <w:suppressAutoHyphens w:val="0"/>
        <w:spacing w:line="360" w:lineRule="auto"/>
        <w:ind w:left="0" w:firstLine="708"/>
        <w:jc w:val="both"/>
        <w:rPr>
          <w:sz w:val="28"/>
        </w:rPr>
      </w:pPr>
      <w:r>
        <w:rPr>
          <w:sz w:val="28"/>
        </w:rPr>
        <w:t>Алюхин</w:t>
      </w:r>
      <w:r>
        <w:rPr>
          <w:sz w:val="28"/>
          <w:lang w:val="uk-UA"/>
        </w:rPr>
        <w:t>,</w:t>
      </w:r>
      <w:r>
        <w:rPr>
          <w:sz w:val="28"/>
        </w:rPr>
        <w:t xml:space="preserve"> Ю.С. Энергетика сердца и температурная адаптация организма / Ю.С. Алюхин // Физиологический журнал. – 1975. - Т. 61. - № 5. - C. 749-757.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rPr>
        <w:t>Андронова</w:t>
      </w:r>
      <w:r>
        <w:rPr>
          <w:sz w:val="28"/>
          <w:lang w:val="uk-UA"/>
        </w:rPr>
        <w:t>,</w:t>
      </w:r>
      <w:r>
        <w:rPr>
          <w:sz w:val="28"/>
        </w:rPr>
        <w:t xml:space="preserve"> Т. И. Метеотропные реакции организма здорового человека в условиях Европейского Севера / Т. И.</w:t>
      </w:r>
      <w:r>
        <w:rPr>
          <w:sz w:val="28"/>
          <w:lang w:val="uk-UA"/>
        </w:rPr>
        <w:t xml:space="preserve"> </w:t>
      </w:r>
      <w:r>
        <w:rPr>
          <w:sz w:val="28"/>
        </w:rPr>
        <w:t>Андронова</w:t>
      </w:r>
      <w:r>
        <w:rPr>
          <w:sz w:val="28"/>
          <w:lang w:val="uk-UA"/>
        </w:rPr>
        <w:t xml:space="preserve"> </w:t>
      </w:r>
      <w:r>
        <w:rPr>
          <w:sz w:val="28"/>
        </w:rPr>
        <w:t>// Автореф. дис. докт. - Новосибирск, 1975. – С</w:t>
      </w:r>
      <w:r>
        <w:rPr>
          <w:sz w:val="28"/>
          <w:lang w:val="uk-UA"/>
        </w:rPr>
        <w:t>.</w:t>
      </w:r>
      <w:r>
        <w:rPr>
          <w:sz w:val="28"/>
        </w:rPr>
        <w:t xml:space="preserve"> 54.</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Анохин</w:t>
      </w:r>
      <w:r>
        <w:rPr>
          <w:sz w:val="28"/>
          <w:szCs w:val="28"/>
          <w:lang w:val="uk-UA"/>
        </w:rPr>
        <w:t>,</w:t>
      </w:r>
      <w:r>
        <w:rPr>
          <w:sz w:val="28"/>
          <w:szCs w:val="28"/>
        </w:rPr>
        <w:t xml:space="preserve"> П.К. Принципиальные вопросы общей теории функциональных систем / П.К. Анохин // Избранные труды. Философские аспекты теории функциональной системы. - М.: Наука, 1978. - С. 49-106.</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sz w:val="28"/>
          <w:szCs w:val="28"/>
        </w:rPr>
        <w:lastRenderedPageBreak/>
        <w:t>А</w:t>
      </w:r>
      <w:r>
        <w:rPr>
          <w:sz w:val="28"/>
          <w:szCs w:val="28"/>
          <w:lang w:val="uk-UA"/>
        </w:rPr>
        <w:t>пихтін, К.О. Стан вегетативної регуляції серцево-судинної системи зимівників після тривалої експедиції за показниками варіабельності серцевого ритму /</w:t>
      </w:r>
      <w:r>
        <w:rPr>
          <w:sz w:val="28"/>
          <w:szCs w:val="28"/>
        </w:rPr>
        <w:t xml:space="preserve"> </w:t>
      </w:r>
      <w:r>
        <w:rPr>
          <w:sz w:val="28"/>
          <w:szCs w:val="28"/>
          <w:lang w:val="uk-UA"/>
        </w:rPr>
        <w:t xml:space="preserve">К.О. </w:t>
      </w:r>
      <w:r>
        <w:rPr>
          <w:sz w:val="28"/>
          <w:szCs w:val="28"/>
        </w:rPr>
        <w:t>А</w:t>
      </w:r>
      <w:r>
        <w:rPr>
          <w:sz w:val="28"/>
          <w:szCs w:val="28"/>
          <w:lang w:val="uk-UA"/>
        </w:rPr>
        <w:t>пихтін // Наукові дослідження в Антарктиці: сб. – К., 2006. –С.164.</w:t>
      </w:r>
    </w:p>
    <w:p w:rsidR="00363673" w:rsidRDefault="00363673" w:rsidP="00CF657F">
      <w:pPr>
        <w:numPr>
          <w:ilvl w:val="0"/>
          <w:numId w:val="51"/>
        </w:numPr>
        <w:tabs>
          <w:tab w:val="num" w:pos="540"/>
        </w:tabs>
        <w:suppressAutoHyphens w:val="0"/>
        <w:spacing w:line="360" w:lineRule="auto"/>
        <w:ind w:left="0" w:firstLine="708"/>
        <w:jc w:val="both"/>
        <w:rPr>
          <w:bCs/>
          <w:sz w:val="28"/>
          <w:szCs w:val="28"/>
        </w:rPr>
      </w:pPr>
      <w:r>
        <w:rPr>
          <w:sz w:val="28"/>
          <w:szCs w:val="28"/>
          <w:lang w:val="uk-UA"/>
        </w:rPr>
        <w:t>А</w:t>
      </w:r>
      <w:r>
        <w:rPr>
          <w:sz w:val="28"/>
          <w:szCs w:val="28"/>
        </w:rPr>
        <w:t>фанасьева</w:t>
      </w:r>
      <w:r>
        <w:rPr>
          <w:sz w:val="28"/>
          <w:szCs w:val="28"/>
          <w:lang w:val="uk-UA"/>
        </w:rPr>
        <w:t>,</w:t>
      </w:r>
      <w:r>
        <w:rPr>
          <w:sz w:val="28"/>
          <w:szCs w:val="28"/>
        </w:rPr>
        <w:t xml:space="preserve"> Е.С. Цитогенетические методы оценки нестабильности генома участников антарктичских экспедиций / Е.С.</w:t>
      </w:r>
      <w:r>
        <w:rPr>
          <w:sz w:val="28"/>
          <w:szCs w:val="28"/>
          <w:lang w:val="uk-UA"/>
        </w:rPr>
        <w:t xml:space="preserve"> А</w:t>
      </w:r>
      <w:r>
        <w:rPr>
          <w:sz w:val="28"/>
          <w:szCs w:val="28"/>
        </w:rPr>
        <w:t>фанасьева, В.Ф. Безруков, Е.В. Моисеенко, Ю.А. Попадюха. С.Р. Рушковский // Электроника и связь. Научно-технический журнал национального технического университета Украины «КПИ». – 2002. - №16. - С. 120-122.</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Афанасьєва, Е.С. Изменчивость и динамика частоты микроядер участников трансатлантического перехода VI украинской антарктической єкспедиции / Е.С. Афанасьєва, В.Ф. Безруков, Ю.В. Шепета, Е.В. Моисеенко // Цитология и генетика. – 2004. - №4. - С. 37-43.</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Афанасьєва</w:t>
      </w:r>
      <w:r>
        <w:rPr>
          <w:sz w:val="28"/>
          <w:szCs w:val="28"/>
          <w:lang w:val="uk-UA"/>
        </w:rPr>
        <w:t>,</w:t>
      </w:r>
      <w:r>
        <w:rPr>
          <w:sz w:val="28"/>
          <w:szCs w:val="28"/>
        </w:rPr>
        <w:t xml:space="preserve"> К.С. </w:t>
      </w:r>
      <w:r>
        <w:rPr>
          <w:sz w:val="28"/>
          <w:szCs w:val="28"/>
          <w:lang w:val="uk-UA"/>
        </w:rPr>
        <w:t xml:space="preserve">Оценка уровня нестабильности генома зимовщиков </w:t>
      </w:r>
      <w:r>
        <w:rPr>
          <w:sz w:val="28"/>
          <w:szCs w:val="28"/>
          <w:lang w:val="en-US"/>
        </w:rPr>
        <w:t>VI</w:t>
      </w:r>
      <w:r>
        <w:rPr>
          <w:sz w:val="28"/>
          <w:szCs w:val="28"/>
        </w:rPr>
        <w:t xml:space="preserve"> украинской антарктической экспедиции (2001-2003)</w:t>
      </w:r>
      <w:r>
        <w:rPr>
          <w:sz w:val="28"/>
          <w:szCs w:val="28"/>
          <w:lang w:val="uk-UA"/>
        </w:rPr>
        <w:t xml:space="preserve"> / </w:t>
      </w:r>
      <w:r>
        <w:rPr>
          <w:sz w:val="28"/>
          <w:szCs w:val="28"/>
        </w:rPr>
        <w:t>Е.С.</w:t>
      </w:r>
      <w:r>
        <w:rPr>
          <w:sz w:val="28"/>
          <w:szCs w:val="28"/>
          <w:lang w:val="uk-UA"/>
        </w:rPr>
        <w:t xml:space="preserve"> А</w:t>
      </w:r>
      <w:r>
        <w:rPr>
          <w:sz w:val="28"/>
          <w:szCs w:val="28"/>
        </w:rPr>
        <w:t>фанасьева, В.Ф. Безруков, Е.В. Моисеенко, Р.І.</w:t>
      </w:r>
      <w:r>
        <w:rPr>
          <w:sz w:val="28"/>
          <w:szCs w:val="28"/>
          <w:lang w:val="uk-UA"/>
        </w:rPr>
        <w:t xml:space="preserve"> </w:t>
      </w:r>
      <w:r>
        <w:rPr>
          <w:sz w:val="28"/>
          <w:szCs w:val="28"/>
        </w:rPr>
        <w:t xml:space="preserve">Шабович // </w:t>
      </w:r>
      <w:r>
        <w:rPr>
          <w:sz w:val="28"/>
          <w:szCs w:val="28"/>
          <w:lang w:val="uk-UA"/>
        </w:rPr>
        <w:t>В материалах 2-й конфер.московского общества генетиков и селекционеров им. Н.И. Вавилова, посвященной 115-летию со дня рождения академика Н.И. Вавилова “Актуальные проблемы генетики”. Москва, 20-21 февраля. 2003 - Т.</w:t>
      </w:r>
      <w:r>
        <w:rPr>
          <w:sz w:val="28"/>
          <w:szCs w:val="28"/>
        </w:rPr>
        <w:t xml:space="preserve"> </w:t>
      </w:r>
      <w:r>
        <w:rPr>
          <w:sz w:val="28"/>
          <w:szCs w:val="28"/>
          <w:lang w:val="uk-UA"/>
        </w:rPr>
        <w:t>2. - С.</w:t>
      </w:r>
      <w:r>
        <w:rPr>
          <w:sz w:val="28"/>
          <w:szCs w:val="28"/>
        </w:rPr>
        <w:t xml:space="preserve"> </w:t>
      </w:r>
      <w:r>
        <w:rPr>
          <w:sz w:val="28"/>
          <w:szCs w:val="28"/>
          <w:lang w:val="uk-UA"/>
        </w:rPr>
        <w:t>6.</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А</w:t>
      </w:r>
      <w:r>
        <w:rPr>
          <w:sz w:val="28"/>
          <w:szCs w:val="28"/>
        </w:rPr>
        <w:t>шофф</w:t>
      </w:r>
      <w:r>
        <w:rPr>
          <w:sz w:val="28"/>
          <w:szCs w:val="28"/>
          <w:lang w:val="uk-UA"/>
        </w:rPr>
        <w:t>,</w:t>
      </w:r>
      <w:r>
        <w:rPr>
          <w:sz w:val="28"/>
          <w:szCs w:val="28"/>
        </w:rPr>
        <w:t xml:space="preserve"> Ю. Циркадианная система человека / Ю.</w:t>
      </w:r>
      <w:r>
        <w:rPr>
          <w:sz w:val="28"/>
          <w:szCs w:val="28"/>
          <w:lang w:val="uk-UA"/>
        </w:rPr>
        <w:t xml:space="preserve"> А</w:t>
      </w:r>
      <w:r>
        <w:rPr>
          <w:sz w:val="28"/>
          <w:szCs w:val="28"/>
        </w:rPr>
        <w:t>шофф, Р. Вивер// Биологические ритмы.- М.: Мир, 1984.- Т.1.- С. 362-388.</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Барбараш</w:t>
      </w:r>
      <w:r>
        <w:rPr>
          <w:sz w:val="28"/>
          <w:szCs w:val="28"/>
          <w:lang w:val="uk-UA"/>
        </w:rPr>
        <w:t>,</w:t>
      </w:r>
      <w:r>
        <w:rPr>
          <w:sz w:val="28"/>
          <w:szCs w:val="28"/>
        </w:rPr>
        <w:t xml:space="preserve"> Н.А. Физиология адаптационных процессов / Н.А. Барбараш, Г.Я. Двуреченская // М.: Наука, 1986, - С. 251-304.</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Баженов</w:t>
      </w:r>
      <w:r>
        <w:rPr>
          <w:sz w:val="28"/>
          <w:szCs w:val="28"/>
          <w:lang w:val="uk-UA"/>
        </w:rPr>
        <w:t>,</w:t>
      </w:r>
      <w:r>
        <w:rPr>
          <w:sz w:val="28"/>
          <w:szCs w:val="28"/>
        </w:rPr>
        <w:t xml:space="preserve"> Ю.И. Терморегуляция при адаптации к гипоксии/ Ю.И. Баженов. - Л.: Наука, 1986. - 126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Барбашова</w:t>
      </w:r>
      <w:r>
        <w:rPr>
          <w:sz w:val="28"/>
          <w:szCs w:val="28"/>
          <w:lang w:val="uk-UA"/>
        </w:rPr>
        <w:t>,</w:t>
      </w:r>
      <w:r>
        <w:rPr>
          <w:sz w:val="28"/>
          <w:szCs w:val="28"/>
        </w:rPr>
        <w:t xml:space="preserve"> 3.И. Акклиматизация к гипоксии и ее физиологические механизмы / 3.И. Барбашова. - М., 1960. - 216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Бизюк</w:t>
      </w:r>
      <w:r>
        <w:rPr>
          <w:sz w:val="28"/>
          <w:szCs w:val="28"/>
          <w:lang w:val="uk-UA"/>
        </w:rPr>
        <w:t>,</w:t>
      </w:r>
      <w:r>
        <w:rPr>
          <w:sz w:val="28"/>
          <w:szCs w:val="28"/>
        </w:rPr>
        <w:t xml:space="preserve"> А.П. Психологические показатели как индикаторы метеолабильности участников антарктических экспедиций/ А.П. Бизюк // Метеорологические исследования в Антарктике: Сб. докл. на 3 Всесоюзном симпозиуме, Ленинград. 1991. - С. 47-51.</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lastRenderedPageBreak/>
        <w:t>Бизюк</w:t>
      </w:r>
      <w:r>
        <w:rPr>
          <w:sz w:val="28"/>
          <w:szCs w:val="28"/>
          <w:lang w:val="uk-UA"/>
        </w:rPr>
        <w:t>,</w:t>
      </w:r>
      <w:r>
        <w:rPr>
          <w:sz w:val="28"/>
          <w:szCs w:val="28"/>
        </w:rPr>
        <w:t xml:space="preserve"> А.П. Исследование субъективных аспектов метеолабильности у кандидатов и участников антарктических экспедиций / А.П. Бизюк // Бюллетень сибирского отдления АМНСССР. – 1989. - №2. - С.9-13.</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Биологические ритмы / Пер. с англ. Под.ред. Ю.</w:t>
      </w:r>
      <w:r>
        <w:rPr>
          <w:sz w:val="28"/>
          <w:szCs w:val="28"/>
          <w:lang w:val="uk-UA"/>
        </w:rPr>
        <w:t xml:space="preserve"> </w:t>
      </w:r>
      <w:r>
        <w:rPr>
          <w:sz w:val="28"/>
          <w:szCs w:val="28"/>
        </w:rPr>
        <w:t>Ашоффа. – М.: Мир, 1984. - Т.2. - 263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Березин</w:t>
      </w:r>
      <w:r>
        <w:rPr>
          <w:sz w:val="28"/>
          <w:szCs w:val="28"/>
          <w:lang w:val="uk-UA"/>
        </w:rPr>
        <w:t>,</w:t>
      </w:r>
      <w:r>
        <w:rPr>
          <w:sz w:val="28"/>
          <w:szCs w:val="28"/>
        </w:rPr>
        <w:t xml:space="preserve"> Ф.Б. Психическая и психофизиологическая адаптация человека / Ф.Б. Березин. – Л.: Наука, 1988. – 270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Берёзкин</w:t>
      </w:r>
      <w:r>
        <w:rPr>
          <w:sz w:val="28"/>
          <w:szCs w:val="28"/>
          <w:lang w:val="uk-UA"/>
        </w:rPr>
        <w:t>,</w:t>
      </w:r>
      <w:r>
        <w:rPr>
          <w:sz w:val="28"/>
          <w:szCs w:val="28"/>
        </w:rPr>
        <w:t xml:space="preserve"> М. В. Суточный ритм температуры тела и частоты пульса у людей при различных режимах работы / М.В. Берёзкин // Проблемы хронобиологии, хронопатологии, хронофармакологии и хрономедицины.:тез. докл. – Уфа, 1985.- Т. 2.- С. 12-14.</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sz w:val="28"/>
          <w:szCs w:val="28"/>
        </w:rPr>
        <w:t>Березовский</w:t>
      </w:r>
      <w:r>
        <w:rPr>
          <w:sz w:val="28"/>
          <w:szCs w:val="28"/>
          <w:lang w:val="uk-UA"/>
        </w:rPr>
        <w:t>,</w:t>
      </w:r>
      <w:r>
        <w:rPr>
          <w:sz w:val="28"/>
          <w:szCs w:val="28"/>
        </w:rPr>
        <w:t xml:space="preserve"> В.А. Гипоксия и индивидуальные особенности реактивности / В.А. Березовский </w:t>
      </w:r>
      <w:r>
        <w:rPr>
          <w:bCs/>
          <w:color w:val="000000"/>
          <w:sz w:val="28"/>
          <w:szCs w:val="28"/>
        </w:rPr>
        <w:t>[и др.]</w:t>
      </w:r>
      <w:r>
        <w:rPr>
          <w:sz w:val="28"/>
          <w:szCs w:val="28"/>
        </w:rPr>
        <w:t xml:space="preserve"> – Киев: Наукова Думка, 1978. – 216 с.</w:t>
      </w:r>
    </w:p>
    <w:p w:rsidR="00363673" w:rsidRDefault="00363673" w:rsidP="00CF657F">
      <w:pPr>
        <w:numPr>
          <w:ilvl w:val="0"/>
          <w:numId w:val="51"/>
        </w:numPr>
        <w:tabs>
          <w:tab w:val="num" w:pos="540"/>
        </w:tabs>
        <w:suppressAutoHyphens w:val="0"/>
        <w:spacing w:line="360" w:lineRule="auto"/>
        <w:ind w:left="0" w:firstLine="708"/>
        <w:jc w:val="both"/>
        <w:rPr>
          <w:bCs/>
          <w:sz w:val="28"/>
          <w:szCs w:val="28"/>
          <w:lang w:val="uk-UA"/>
        </w:rPr>
      </w:pPr>
      <w:r>
        <w:rPr>
          <w:sz w:val="28"/>
          <w:szCs w:val="28"/>
          <w:lang w:val="uk-UA"/>
        </w:rPr>
        <w:t>Безруков, В.Ф. Оцінка рівня нестабільності геному зимівників / В.Ф. Безруков, Є.В. Моісеєнко, Р.С. Рушковський, К.С. Афанасьєва, Р.І. Шабович // Київський національний університет ім.Тараса Шевченка, Біологія, Вип. 36-37, 2002. - С.19-22.</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Белкин</w:t>
      </w:r>
      <w:r>
        <w:rPr>
          <w:sz w:val="28"/>
          <w:szCs w:val="28"/>
          <w:lang w:val="uk-UA"/>
        </w:rPr>
        <w:t>,</w:t>
      </w:r>
      <w:r>
        <w:rPr>
          <w:sz w:val="28"/>
          <w:szCs w:val="28"/>
        </w:rPr>
        <w:t xml:space="preserve"> В.Ш.</w:t>
      </w:r>
      <w:r>
        <w:rPr>
          <w:sz w:val="28"/>
          <w:szCs w:val="28"/>
          <w:lang w:val="uk-UA"/>
        </w:rPr>
        <w:t xml:space="preserve"> </w:t>
      </w:r>
      <w:r>
        <w:rPr>
          <w:sz w:val="28"/>
          <w:szCs w:val="28"/>
        </w:rPr>
        <w:t>К вопросу о биоклиматической оценке прибрежных и внутриконтинентальных антарктических станций / В.Ш</w:t>
      </w:r>
      <w:r>
        <w:rPr>
          <w:sz w:val="28"/>
          <w:szCs w:val="28"/>
          <w:lang w:val="uk-UA"/>
        </w:rPr>
        <w:t>.</w:t>
      </w:r>
      <w:r>
        <w:rPr>
          <w:sz w:val="28"/>
          <w:szCs w:val="28"/>
        </w:rPr>
        <w:t xml:space="preserve"> Белкин, А</w:t>
      </w:r>
      <w:r>
        <w:rPr>
          <w:sz w:val="28"/>
          <w:szCs w:val="28"/>
          <w:lang w:val="uk-UA"/>
        </w:rPr>
        <w:t>.</w:t>
      </w:r>
      <w:r>
        <w:rPr>
          <w:sz w:val="28"/>
          <w:szCs w:val="28"/>
        </w:rPr>
        <w:t>Э. Этин // Метеорологические исследования в Антарктике: сб. докл. на 2 Всесоюзном симпозиуме, Ленинград, 19-22 окт. 1981. – Ленинград, Ч. 2. - 1986. - С. 73-77.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Белишева</w:t>
      </w:r>
      <w:r>
        <w:rPr>
          <w:sz w:val="28"/>
          <w:szCs w:val="28"/>
          <w:lang w:val="uk-UA"/>
        </w:rPr>
        <w:t>,</w:t>
      </w:r>
      <w:r>
        <w:rPr>
          <w:sz w:val="28"/>
          <w:szCs w:val="28"/>
        </w:rPr>
        <w:t xml:space="preserve"> Н.К. Психическое состояние человека контролируется геокосмическими агентами / Н.К. Белишева, Т.Л. Качанова, Г.В. Пятакова, В.В. Лебедева, В.И. Немцов // Научное приборостроение РАН. - 1998. - Т. 7. - № 1-2. - Прилож. №1. - С. 36-37.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Белишева</w:t>
      </w:r>
      <w:r>
        <w:rPr>
          <w:sz w:val="28"/>
          <w:szCs w:val="28"/>
          <w:lang w:val="uk-UA"/>
        </w:rPr>
        <w:t>,</w:t>
      </w:r>
      <w:r>
        <w:rPr>
          <w:sz w:val="28"/>
          <w:szCs w:val="28"/>
        </w:rPr>
        <w:t xml:space="preserve"> Н.К. Вариабельность сердечного ритма как индикатор психофизиологического состояния / Н.К. Белишева, С.А. Черноус // Вестник Харьковского национального университета. Медицина. - 2003. - № 581. - Вып. 5. - С.16-17.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Белишева</w:t>
      </w:r>
      <w:r>
        <w:rPr>
          <w:sz w:val="28"/>
          <w:szCs w:val="28"/>
          <w:lang w:val="uk-UA"/>
        </w:rPr>
        <w:t>,</w:t>
      </w:r>
      <w:r>
        <w:rPr>
          <w:sz w:val="28"/>
          <w:szCs w:val="28"/>
        </w:rPr>
        <w:t xml:space="preserve"> Н.К. Исследование роли гелиогеофизических и метеорологических факторов в изменчивости вариабельности сердечного </w:t>
      </w:r>
      <w:r>
        <w:rPr>
          <w:sz w:val="28"/>
          <w:szCs w:val="28"/>
        </w:rPr>
        <w:lastRenderedPageBreak/>
        <w:t>ритма у различных категорий населения на Севере / Н.К. Белишева, С.А. Черноус // Проблемы и решения: сб.ст. – Из-во Север. КНЦ РАН. Апатиты. - 2004. - С.43 - 51.</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Бекетов</w:t>
      </w:r>
      <w:r>
        <w:rPr>
          <w:sz w:val="28"/>
          <w:szCs w:val="28"/>
          <w:lang w:val="uk-UA"/>
        </w:rPr>
        <w:t>,</w:t>
      </w:r>
      <w:r>
        <w:rPr>
          <w:sz w:val="28"/>
          <w:szCs w:val="28"/>
        </w:rPr>
        <w:t xml:space="preserve"> А.И. Кровообращение при укачивании / А.И. Бекетов, В.В. Свистов, Н.А. Скоромный // Физиология кровообращения. Кровообращение и окружающая среда: сб. трудов Крымского мединститута, материалы 4 всесоюзной школы-семинара, Симферополь. - 1983. - Т.98. - С. 78 - 85.</w:t>
      </w:r>
    </w:p>
    <w:p w:rsidR="00363673" w:rsidRDefault="00363673" w:rsidP="00CF657F">
      <w:pPr>
        <w:numPr>
          <w:ilvl w:val="0"/>
          <w:numId w:val="51"/>
        </w:numPr>
        <w:tabs>
          <w:tab w:val="num" w:pos="540"/>
        </w:tabs>
        <w:suppressAutoHyphens w:val="0"/>
        <w:spacing w:line="360" w:lineRule="auto"/>
        <w:ind w:left="0" w:firstLine="708"/>
        <w:jc w:val="both"/>
        <w:rPr>
          <w:bCs/>
          <w:sz w:val="28"/>
          <w:szCs w:val="28"/>
          <w:lang w:val="uk-UA"/>
        </w:rPr>
      </w:pPr>
      <w:r>
        <w:rPr>
          <w:sz w:val="28"/>
          <w:szCs w:val="28"/>
        </w:rPr>
        <w:t>Б</w:t>
      </w:r>
      <w:r>
        <w:rPr>
          <w:bCs/>
          <w:sz w:val="28"/>
          <w:szCs w:val="28"/>
        </w:rPr>
        <w:t>орискин</w:t>
      </w:r>
      <w:r>
        <w:rPr>
          <w:bCs/>
          <w:sz w:val="28"/>
          <w:szCs w:val="28"/>
          <w:lang w:val="uk-UA"/>
        </w:rPr>
        <w:t>,</w:t>
      </w:r>
      <w:r>
        <w:rPr>
          <w:bCs/>
          <w:sz w:val="28"/>
          <w:szCs w:val="28"/>
        </w:rPr>
        <w:t xml:space="preserve"> В.В. Жизнь человека в Арктике и Антарктике / В.В.</w:t>
      </w:r>
      <w:r>
        <w:rPr>
          <w:sz w:val="28"/>
          <w:szCs w:val="28"/>
        </w:rPr>
        <w:t xml:space="preserve"> Б</w:t>
      </w:r>
      <w:r>
        <w:rPr>
          <w:bCs/>
          <w:sz w:val="28"/>
          <w:szCs w:val="28"/>
        </w:rPr>
        <w:t>орискин. - Изд-во «Медицина», 1973. - 199 с.</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bCs/>
          <w:sz w:val="28"/>
          <w:szCs w:val="28"/>
          <w:lang w:val="uk-UA"/>
        </w:rPr>
        <w:t>Б</w:t>
      </w:r>
      <w:r>
        <w:rPr>
          <w:sz w:val="28"/>
          <w:szCs w:val="28"/>
          <w:lang w:val="uk-UA"/>
        </w:rPr>
        <w:t>ілошицький, П.В. Активація вільно-радикальних процесів і реакція фізіологічної антиоксидантної системи – показники надійності функціонування організму в екстремальних умовах / П.В. Білошицький, В.А. Барабой, О.М. Красюк, В.І. Федорченко, Є.В. Мойсеєнко // В мат. Міжнародн. Конф. «Гіпоксія: деструктивна та конструктивна дія», Київ. 10-12 червня. – Київ, 1998. – С. 32-33.</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bCs/>
          <w:sz w:val="28"/>
          <w:szCs w:val="28"/>
          <w:lang w:val="uk-UA"/>
        </w:rPr>
        <w:t>Б</w:t>
      </w:r>
      <w:r>
        <w:rPr>
          <w:sz w:val="28"/>
          <w:szCs w:val="28"/>
          <w:lang w:val="uk-UA"/>
        </w:rPr>
        <w:t xml:space="preserve">обко, Н.А. Комбінований вплив робочої напруги, втоми та добових ритмів на ефективність розумової діяльності операторів / Н.А. </w:t>
      </w:r>
      <w:r>
        <w:rPr>
          <w:bCs/>
          <w:sz w:val="28"/>
          <w:szCs w:val="28"/>
          <w:lang w:val="uk-UA"/>
        </w:rPr>
        <w:t>Б</w:t>
      </w:r>
      <w:r>
        <w:rPr>
          <w:sz w:val="28"/>
          <w:szCs w:val="28"/>
          <w:lang w:val="uk-UA"/>
        </w:rPr>
        <w:t xml:space="preserve">обко, О.В. Карпенко, В.І. Чернюк //Фізіологічний журнал. – 1998. – Т. 44. - №5-6. – С. 35-42. </w:t>
      </w:r>
    </w:p>
    <w:p w:rsidR="00363673" w:rsidRDefault="00363673" w:rsidP="00CF657F">
      <w:pPr>
        <w:numPr>
          <w:ilvl w:val="0"/>
          <w:numId w:val="51"/>
        </w:numPr>
        <w:tabs>
          <w:tab w:val="num" w:pos="540"/>
        </w:tabs>
        <w:suppressAutoHyphens w:val="0"/>
        <w:spacing w:line="360" w:lineRule="auto"/>
        <w:ind w:left="0" w:firstLine="708"/>
        <w:jc w:val="both"/>
        <w:rPr>
          <w:bCs/>
          <w:sz w:val="28"/>
          <w:szCs w:val="28"/>
          <w:lang w:val="uk-UA"/>
        </w:rPr>
      </w:pPr>
      <w:r>
        <w:rPr>
          <w:bCs/>
          <w:sz w:val="28"/>
        </w:rPr>
        <w:t>Божко</w:t>
      </w:r>
      <w:r>
        <w:rPr>
          <w:bCs/>
          <w:sz w:val="28"/>
          <w:lang w:val="uk-UA"/>
        </w:rPr>
        <w:t>,</w:t>
      </w:r>
      <w:r>
        <w:rPr>
          <w:bCs/>
          <w:sz w:val="28"/>
        </w:rPr>
        <w:t xml:space="preserve"> А.П. Значение тиреоидного статуса организма в реализации адаптационного эффекта холода </w:t>
      </w:r>
      <w:r>
        <w:rPr>
          <w:sz w:val="28"/>
          <w:szCs w:val="28"/>
          <w:lang w:val="uk-UA"/>
        </w:rPr>
        <w:t xml:space="preserve">/ </w:t>
      </w:r>
      <w:r>
        <w:rPr>
          <w:bCs/>
          <w:sz w:val="28"/>
        </w:rPr>
        <w:t>А.П</w:t>
      </w:r>
      <w:r>
        <w:rPr>
          <w:bCs/>
          <w:sz w:val="28"/>
          <w:lang w:val="uk-UA"/>
        </w:rPr>
        <w:t>.</w:t>
      </w:r>
      <w:r>
        <w:rPr>
          <w:bCs/>
          <w:sz w:val="28"/>
        </w:rPr>
        <w:t xml:space="preserve"> Божко, И.В. Городецкая // Физиол. журн. им. И.М. Сеченова. </w:t>
      </w:r>
      <w:r>
        <w:rPr>
          <w:bCs/>
          <w:sz w:val="28"/>
          <w:lang w:val="en-US"/>
        </w:rPr>
        <w:t xml:space="preserve">1994. - </w:t>
      </w:r>
      <w:r>
        <w:rPr>
          <w:bCs/>
          <w:sz w:val="28"/>
        </w:rPr>
        <w:t>Т</w:t>
      </w:r>
      <w:r>
        <w:rPr>
          <w:bCs/>
          <w:sz w:val="28"/>
          <w:lang w:val="en-US"/>
        </w:rPr>
        <w:t xml:space="preserve">. 80. - N 3. - </w:t>
      </w:r>
      <w:r>
        <w:rPr>
          <w:bCs/>
          <w:sz w:val="28"/>
        </w:rPr>
        <w:t>С</w:t>
      </w:r>
      <w:r>
        <w:rPr>
          <w:bCs/>
          <w:sz w:val="28"/>
          <w:lang w:val="en-US"/>
        </w:rPr>
        <w:t>. 28-37.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Бочаров</w:t>
      </w:r>
      <w:r>
        <w:rPr>
          <w:sz w:val="28"/>
          <w:szCs w:val="28"/>
          <w:lang w:val="uk-UA"/>
        </w:rPr>
        <w:t>,</w:t>
      </w:r>
      <w:r>
        <w:rPr>
          <w:sz w:val="28"/>
          <w:szCs w:val="28"/>
        </w:rPr>
        <w:t xml:space="preserve"> М.И. Изменение температурной чувствительности у человека в процессе адаптации к холоду и гипоксии / М.И. Бочаров, С.Н. Сороко // Физиология человека. - 1992. - Т. 18. - №3. - С. 157-159.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Бычихин</w:t>
      </w:r>
      <w:r>
        <w:rPr>
          <w:sz w:val="28"/>
          <w:szCs w:val="28"/>
          <w:lang w:val="uk-UA"/>
        </w:rPr>
        <w:t>,</w:t>
      </w:r>
      <w:r>
        <w:rPr>
          <w:sz w:val="28"/>
          <w:szCs w:val="28"/>
        </w:rPr>
        <w:t xml:space="preserve"> Н.П. Некоторые вопросы изучения состояния здоровья моряков Северного флота / Н.П. Бычихин., Г.А. Орлов, В.А. Попов и др. // Здравоохр. Рос. Федер. - 1983.- №7. - С.- 7-10.</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 xml:space="preserve">Быстров Н. В. Колебания гемодинамических показателей во время зимовки у полярников высокоширотной антарктической станции «Восток» / </w:t>
      </w:r>
      <w:r>
        <w:rPr>
          <w:sz w:val="28"/>
          <w:szCs w:val="28"/>
        </w:rPr>
        <w:lastRenderedPageBreak/>
        <w:t>Н.В. Быстров. // В кн.: Климат и сердечно-сосудистая патология. М., 1965, - C. 56-61.</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hyperlink r:id="rId26" w:history="1">
        <w:r>
          <w:rPr>
            <w:rStyle w:val="af4"/>
            <w:iCs/>
            <w:sz w:val="28"/>
            <w:szCs w:val="28"/>
          </w:rPr>
          <w:t>Булатова</w:t>
        </w:r>
        <w:r>
          <w:rPr>
            <w:rStyle w:val="af4"/>
            <w:iCs/>
            <w:sz w:val="28"/>
            <w:szCs w:val="28"/>
            <w:lang w:val="uk-UA"/>
          </w:rPr>
          <w:t>,</w:t>
        </w:r>
        <w:r>
          <w:rPr>
            <w:rStyle w:val="af4"/>
            <w:iCs/>
            <w:sz w:val="28"/>
            <w:szCs w:val="28"/>
          </w:rPr>
          <w:t xml:space="preserve"> М.М.</w:t>
        </w:r>
      </w:hyperlink>
      <w:r>
        <w:rPr>
          <w:sz w:val="28"/>
          <w:szCs w:val="28"/>
        </w:rPr>
        <w:t xml:space="preserve"> </w:t>
      </w:r>
      <w:hyperlink r:id="rId27" w:history="1">
        <w:r>
          <w:rPr>
            <w:rStyle w:val="af4"/>
            <w:sz w:val="28"/>
            <w:szCs w:val="28"/>
          </w:rPr>
          <w:t>Спортсмен в различных климато-географических и погодных условиях</w:t>
        </w:r>
      </w:hyperlink>
      <w:r>
        <w:rPr>
          <w:sz w:val="28"/>
          <w:szCs w:val="28"/>
        </w:rPr>
        <w:t xml:space="preserve"> / М.М. </w:t>
      </w:r>
      <w:hyperlink r:id="rId28" w:history="1">
        <w:r>
          <w:rPr>
            <w:rStyle w:val="af4"/>
            <w:iCs/>
            <w:sz w:val="28"/>
            <w:szCs w:val="28"/>
          </w:rPr>
          <w:t>Булатова</w:t>
        </w:r>
      </w:hyperlink>
      <w:r>
        <w:rPr>
          <w:sz w:val="28"/>
          <w:szCs w:val="28"/>
        </w:rPr>
        <w:t xml:space="preserve">, В.Н. </w:t>
      </w:r>
      <w:hyperlink r:id="rId29" w:history="1">
        <w:r>
          <w:rPr>
            <w:rStyle w:val="af4"/>
            <w:iCs/>
            <w:sz w:val="28"/>
            <w:szCs w:val="28"/>
          </w:rPr>
          <w:t>Платонова.</w:t>
        </w:r>
      </w:hyperlink>
      <w:r>
        <w:rPr>
          <w:sz w:val="28"/>
          <w:szCs w:val="28"/>
        </w:rPr>
        <w:t xml:space="preserve"> - Киев: Олимпийская литература, 1996. - 176 с.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Б</w:t>
      </w:r>
      <w:r>
        <w:rPr>
          <w:bCs/>
          <w:iCs/>
          <w:sz w:val="28"/>
          <w:szCs w:val="28"/>
        </w:rPr>
        <w:t>обров</w:t>
      </w:r>
      <w:r>
        <w:rPr>
          <w:bCs/>
          <w:iCs/>
          <w:sz w:val="28"/>
          <w:szCs w:val="28"/>
          <w:lang w:val="uk-UA"/>
        </w:rPr>
        <w:t>,</w:t>
      </w:r>
      <w:r>
        <w:rPr>
          <w:bCs/>
          <w:iCs/>
          <w:sz w:val="28"/>
          <w:szCs w:val="28"/>
        </w:rPr>
        <w:t xml:space="preserve"> Л.Л.</w:t>
      </w:r>
      <w:r>
        <w:rPr>
          <w:bCs/>
          <w:sz w:val="28"/>
          <w:szCs w:val="28"/>
        </w:rPr>
        <w:t>Особенности минерального обмена участников Антарктических экспедиций и связь их с сезонными изменениями климата</w:t>
      </w:r>
      <w:r>
        <w:rPr>
          <w:sz w:val="28"/>
          <w:szCs w:val="28"/>
        </w:rPr>
        <w:t xml:space="preserve"> / </w:t>
      </w:r>
      <w:r>
        <w:rPr>
          <w:bCs/>
          <w:iCs/>
          <w:sz w:val="28"/>
          <w:szCs w:val="28"/>
        </w:rPr>
        <w:t>Л.Л.</w:t>
      </w:r>
      <w:r>
        <w:rPr>
          <w:sz w:val="28"/>
          <w:szCs w:val="28"/>
        </w:rPr>
        <w:t xml:space="preserve"> Б</w:t>
      </w:r>
      <w:r>
        <w:rPr>
          <w:bCs/>
          <w:iCs/>
          <w:sz w:val="28"/>
          <w:szCs w:val="28"/>
        </w:rPr>
        <w:t xml:space="preserve">обров </w:t>
      </w:r>
      <w:r>
        <w:rPr>
          <w:sz w:val="28"/>
          <w:szCs w:val="28"/>
        </w:rPr>
        <w:t>// Метеорологические исследования в Антарктике : Сб. докл. на 3 Всесоюзном симпозиуме, Ленинград, 22-24 окт., 1986. - Л., 1991. - Ч. 2- С. 53-56.</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Василевский</w:t>
      </w:r>
      <w:r>
        <w:rPr>
          <w:sz w:val="28"/>
          <w:szCs w:val="28"/>
          <w:lang w:val="uk-UA"/>
        </w:rPr>
        <w:t>,</w:t>
      </w:r>
      <w:r>
        <w:rPr>
          <w:sz w:val="28"/>
          <w:szCs w:val="28"/>
        </w:rPr>
        <w:t xml:space="preserve"> Н.Н. О роли биоритмологии процессов в механизмах адаптации и коррекции регуляторных дисфункций / Н.Н Василевский, Ю.А Сидоров, Н.Б. Суворов // Физиология человека. - 1993. - Т.19. - № 1. - С. 91-98. </w:t>
      </w:r>
    </w:p>
    <w:p w:rsidR="00363673" w:rsidRDefault="00363673" w:rsidP="00CF657F">
      <w:pPr>
        <w:numPr>
          <w:ilvl w:val="0"/>
          <w:numId w:val="51"/>
        </w:numPr>
        <w:tabs>
          <w:tab w:val="num" w:pos="540"/>
        </w:tabs>
        <w:suppressAutoHyphens w:val="0"/>
        <w:spacing w:line="360" w:lineRule="auto"/>
        <w:ind w:left="0" w:firstLine="708"/>
        <w:jc w:val="both"/>
        <w:rPr>
          <w:sz w:val="28"/>
        </w:rPr>
      </w:pPr>
      <w:r>
        <w:rPr>
          <w:sz w:val="28"/>
        </w:rPr>
        <w:t>В</w:t>
      </w:r>
      <w:r>
        <w:rPr>
          <w:iCs/>
          <w:sz w:val="28"/>
        </w:rPr>
        <w:t>асилевский</w:t>
      </w:r>
      <w:r>
        <w:rPr>
          <w:iCs/>
          <w:sz w:val="28"/>
          <w:lang w:val="uk-UA"/>
        </w:rPr>
        <w:t>,</w:t>
      </w:r>
      <w:r>
        <w:rPr>
          <w:iCs/>
          <w:sz w:val="28"/>
        </w:rPr>
        <w:t xml:space="preserve"> Н.Н.</w:t>
      </w:r>
      <w:r>
        <w:rPr>
          <w:sz w:val="28"/>
        </w:rPr>
        <w:t xml:space="preserve"> Психофизиологические аспекты адаптации человека в Антарктиде / </w:t>
      </w:r>
      <w:r>
        <w:rPr>
          <w:iCs/>
          <w:sz w:val="28"/>
        </w:rPr>
        <w:t xml:space="preserve">Н.Н. </w:t>
      </w:r>
      <w:r>
        <w:rPr>
          <w:sz w:val="28"/>
        </w:rPr>
        <w:t>В</w:t>
      </w:r>
      <w:r>
        <w:rPr>
          <w:iCs/>
          <w:sz w:val="28"/>
        </w:rPr>
        <w:t>асилевский, С.И. Сороко, М.М. Богословский. -</w:t>
      </w:r>
      <w:r>
        <w:rPr>
          <w:sz w:val="28"/>
        </w:rPr>
        <w:t xml:space="preserve"> Л.: Медицина, 1978. - 208 с.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rPr>
        <w:t xml:space="preserve">Васильев, Н. В. Факты неспецифического иммунитета и процесс адаптации организма человека к суровым условиям Севера / Н. В. Васильев, П. Н. Кузьмин, Е. П. Красноженов, и </w:t>
      </w:r>
      <w:r>
        <w:rPr>
          <w:sz w:val="28"/>
          <w:lang w:val="uk-UA"/>
        </w:rPr>
        <w:t>др.</w:t>
      </w:r>
      <w:r>
        <w:rPr>
          <w:sz w:val="28"/>
        </w:rPr>
        <w:t>// В кн.: Биологические проблемы Севера. Якутск, изд. ЯФ СО АН СССР, 1974, - C. 31 - 34.</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Василюк</w:t>
      </w:r>
      <w:r>
        <w:rPr>
          <w:sz w:val="28"/>
          <w:szCs w:val="28"/>
          <w:lang w:val="uk-UA"/>
        </w:rPr>
        <w:t>,</w:t>
      </w:r>
      <w:r>
        <w:rPr>
          <w:sz w:val="28"/>
          <w:szCs w:val="28"/>
        </w:rPr>
        <w:t xml:space="preserve"> Ф.Е. Психология переживания (анализ преодоления критических ситуаций) / Ф.Е. Василюк. - М.: МГУ, 1984. – 200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Ващенков</w:t>
      </w:r>
      <w:r>
        <w:rPr>
          <w:sz w:val="28"/>
          <w:szCs w:val="28"/>
          <w:lang w:val="uk-UA"/>
        </w:rPr>
        <w:t>,</w:t>
      </w:r>
      <w:r>
        <w:rPr>
          <w:sz w:val="28"/>
          <w:szCs w:val="28"/>
        </w:rPr>
        <w:t xml:space="preserve"> В.М.</w:t>
      </w:r>
      <w:r>
        <w:rPr>
          <w:sz w:val="28"/>
          <w:szCs w:val="28"/>
          <w:lang w:val="uk-UA"/>
        </w:rPr>
        <w:t xml:space="preserve"> </w:t>
      </w:r>
      <w:r>
        <w:rPr>
          <w:sz w:val="28"/>
          <w:szCs w:val="28"/>
        </w:rPr>
        <w:t>Состояние иммунной системы полярников в Антарктиде / В.М. Ващенков., В.П. Клопов, В.А. Яковлев</w:t>
      </w:r>
      <w:r>
        <w:rPr>
          <w:sz w:val="28"/>
          <w:szCs w:val="28"/>
          <w:lang w:val="uk-UA"/>
        </w:rPr>
        <w:t xml:space="preserve"> </w:t>
      </w:r>
      <w:r>
        <w:rPr>
          <w:sz w:val="28"/>
          <w:szCs w:val="28"/>
        </w:rPr>
        <w:t>// Антарктика. - 1995. - №33. - С. 176-180.</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Вережникова</w:t>
      </w:r>
      <w:r>
        <w:rPr>
          <w:sz w:val="28"/>
          <w:szCs w:val="28"/>
          <w:lang w:val="uk-UA"/>
        </w:rPr>
        <w:t>,</w:t>
      </w:r>
      <w:r>
        <w:rPr>
          <w:sz w:val="28"/>
          <w:szCs w:val="28"/>
        </w:rPr>
        <w:t xml:space="preserve"> А.В. Особенности заболеваемости с  временной  утратой  трудоспособности плавсостава торгового флота Черноморского морского пароходства / А.В. Вережникова, А.Г. Кравченко, П.Н. Чернобров и др. // Социальная гигиена, организация здравоохранения и история медицины. - Киев, 1978. - Вып. 9. - С. 107-110.</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lastRenderedPageBreak/>
        <w:t xml:space="preserve">Виксман М.Е. Прменение реакции восстановления нитросинего тетрозоля для оценки функционального состояния нейтрофилов человека </w:t>
      </w:r>
      <w:r>
        <w:rPr>
          <w:sz w:val="28"/>
          <w:szCs w:val="28"/>
          <w:lang w:val="uk-UA"/>
        </w:rPr>
        <w:t>// Казанский мед. журнал.. – 1977. – Т.58, №5. – С.99-100.</w:t>
      </w:r>
    </w:p>
    <w:p w:rsidR="00363673" w:rsidRDefault="00363673" w:rsidP="00CF657F">
      <w:pPr>
        <w:numPr>
          <w:ilvl w:val="0"/>
          <w:numId w:val="51"/>
        </w:numPr>
        <w:tabs>
          <w:tab w:val="num" w:pos="540"/>
        </w:tabs>
        <w:suppressAutoHyphens w:val="0"/>
        <w:spacing w:line="360" w:lineRule="auto"/>
        <w:ind w:left="0" w:firstLine="708"/>
        <w:jc w:val="both"/>
        <w:rPr>
          <w:bCs/>
          <w:sz w:val="28"/>
          <w:szCs w:val="28"/>
        </w:rPr>
      </w:pPr>
      <w:r>
        <w:rPr>
          <w:sz w:val="28"/>
          <w:szCs w:val="28"/>
        </w:rPr>
        <w:t>В</w:t>
      </w:r>
      <w:r>
        <w:rPr>
          <w:bCs/>
          <w:sz w:val="28"/>
          <w:szCs w:val="28"/>
        </w:rPr>
        <w:t>олович</w:t>
      </w:r>
      <w:r>
        <w:rPr>
          <w:bCs/>
          <w:sz w:val="28"/>
          <w:szCs w:val="28"/>
          <w:lang w:val="uk-UA"/>
        </w:rPr>
        <w:t>,</w:t>
      </w:r>
      <w:r>
        <w:rPr>
          <w:bCs/>
          <w:sz w:val="28"/>
          <w:szCs w:val="28"/>
        </w:rPr>
        <w:t xml:space="preserve"> В.Г. Человек в экстремальных условиях природной среды / В.Г.</w:t>
      </w:r>
      <w:r>
        <w:rPr>
          <w:sz w:val="28"/>
          <w:szCs w:val="28"/>
        </w:rPr>
        <w:t xml:space="preserve"> В</w:t>
      </w:r>
      <w:r>
        <w:rPr>
          <w:bCs/>
          <w:sz w:val="28"/>
          <w:szCs w:val="28"/>
        </w:rPr>
        <w:t>олович. - М.: Мысль, 1983. -223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bCs/>
          <w:sz w:val="28"/>
          <w:szCs w:val="28"/>
          <w:lang w:val="uk-UA"/>
        </w:rPr>
        <w:t>В</w:t>
      </w:r>
      <w:r>
        <w:rPr>
          <w:sz w:val="28"/>
          <w:szCs w:val="28"/>
        </w:rPr>
        <w:t>олошин П.В., Сухоруков В.І., Барченко О.Г., Моісеєнко Є.В., Корсунов О.М., Бовт Ю.В., Забродіна Л.П., Лавінська Л.І. Спосіб профілактики негативної дії наднизькочастотних електромагнітних полів на організм людини/свідоцтво № 14416 від 15.05.2006 року.</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bCs/>
          <w:sz w:val="28"/>
          <w:szCs w:val="28"/>
        </w:rPr>
        <w:t>В</w:t>
      </w:r>
      <w:r>
        <w:rPr>
          <w:sz w:val="28"/>
          <w:szCs w:val="28"/>
          <w:lang w:val="uk-UA"/>
        </w:rPr>
        <w:t>исоцька, Л.Г. Забезпечення психофізіологічного супроводження антарктичної експедиції на станції Академік Вернадський /</w:t>
      </w:r>
      <w:r>
        <w:rPr>
          <w:bCs/>
          <w:sz w:val="28"/>
          <w:szCs w:val="28"/>
        </w:rPr>
        <w:t xml:space="preserve"> </w:t>
      </w:r>
      <w:r>
        <w:rPr>
          <w:sz w:val="28"/>
          <w:szCs w:val="28"/>
          <w:lang w:val="uk-UA"/>
        </w:rPr>
        <w:t>Л.Г.</w:t>
      </w:r>
      <w:r>
        <w:rPr>
          <w:bCs/>
          <w:sz w:val="28"/>
          <w:szCs w:val="28"/>
        </w:rPr>
        <w:t xml:space="preserve"> В</w:t>
      </w:r>
      <w:r>
        <w:rPr>
          <w:sz w:val="28"/>
          <w:szCs w:val="28"/>
          <w:lang w:val="uk-UA"/>
        </w:rPr>
        <w:t>исоцька // Наукові дослідження в Антарктиці: тез. доп. ІІІ Антарктичної конф. – К., 2006. – С.147.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В</w:t>
      </w:r>
      <w:r>
        <w:rPr>
          <w:sz w:val="28"/>
          <w:szCs w:val="28"/>
        </w:rPr>
        <w:t>торичная тканевая гипоксия / Под ред. А.З. Колчинской. ­ Киев, Наук. думка­ 1983. - 256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Га</w:t>
      </w:r>
      <w:r>
        <w:rPr>
          <w:sz w:val="28"/>
          <w:szCs w:val="28"/>
        </w:rPr>
        <w:t xml:space="preserve">врилов, В.Б. Анализ методов определения продуктов перекисного окисления липидов в сыворотке крови по тесту с тиобарбитуровой кислотой </w:t>
      </w:r>
      <w:r>
        <w:rPr>
          <w:sz w:val="28"/>
          <w:szCs w:val="28"/>
          <w:lang w:val="uk-UA"/>
        </w:rPr>
        <w:t>/</w:t>
      </w:r>
      <w:r>
        <w:rPr>
          <w:sz w:val="28"/>
          <w:szCs w:val="28"/>
        </w:rPr>
        <w:t xml:space="preserve">. В.Б. </w:t>
      </w:r>
      <w:r>
        <w:rPr>
          <w:sz w:val="28"/>
          <w:szCs w:val="28"/>
          <w:lang w:val="uk-UA"/>
        </w:rPr>
        <w:t>Га</w:t>
      </w:r>
      <w:r>
        <w:rPr>
          <w:sz w:val="28"/>
          <w:szCs w:val="28"/>
        </w:rPr>
        <w:t>врилов, А.П. Гаврилова, Л.М. Мажуль. - Вопросы медицинской химии. 1987. - №1. -  С. 118-122.</w:t>
      </w:r>
    </w:p>
    <w:p w:rsidR="00363673" w:rsidRDefault="00363673" w:rsidP="00CF657F">
      <w:pPr>
        <w:numPr>
          <w:ilvl w:val="0"/>
          <w:numId w:val="51"/>
        </w:numPr>
        <w:tabs>
          <w:tab w:val="num" w:pos="540"/>
        </w:tabs>
        <w:suppressAutoHyphens w:val="0"/>
        <w:spacing w:line="360" w:lineRule="auto"/>
        <w:ind w:left="0" w:firstLine="708"/>
        <w:jc w:val="both"/>
        <w:rPr>
          <w:bCs/>
          <w:sz w:val="28"/>
          <w:szCs w:val="28"/>
        </w:rPr>
      </w:pPr>
      <w:r>
        <w:rPr>
          <w:bCs/>
          <w:sz w:val="28"/>
        </w:rPr>
        <w:t xml:space="preserve">Гаршенин, В. Ф. 0 субъективных изменениях в организме человека в прибрежной зоне Антарктиды. </w:t>
      </w:r>
      <w:r>
        <w:rPr>
          <w:sz w:val="28"/>
          <w:szCs w:val="28"/>
          <w:lang w:val="uk-UA"/>
        </w:rPr>
        <w:t>/</w:t>
      </w:r>
      <w:r>
        <w:rPr>
          <w:bCs/>
          <w:sz w:val="28"/>
        </w:rPr>
        <w:t xml:space="preserve"> В. Ф., Гаршенин, В. В. Лукачев // В кн.: Материалы к конференции -Акклиматизация человека в условиях полярных районов. Л., 1969. - C. 124-125.</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Гайтон</w:t>
      </w:r>
      <w:r>
        <w:rPr>
          <w:sz w:val="28"/>
          <w:szCs w:val="28"/>
          <w:lang w:val="uk-UA"/>
        </w:rPr>
        <w:t>,</w:t>
      </w:r>
      <w:r>
        <w:rPr>
          <w:sz w:val="28"/>
          <w:szCs w:val="28"/>
        </w:rPr>
        <w:t xml:space="preserve"> А. Физиология кровообращения, минутный объем сердца и его регуляция</w:t>
      </w:r>
      <w:r>
        <w:rPr>
          <w:sz w:val="28"/>
          <w:szCs w:val="28"/>
          <w:lang w:val="uk-UA"/>
        </w:rPr>
        <w:t xml:space="preserve"> / А.</w:t>
      </w:r>
      <w:r>
        <w:rPr>
          <w:sz w:val="28"/>
          <w:szCs w:val="28"/>
        </w:rPr>
        <w:t xml:space="preserve"> Гайтон // Пер. с англ. Н.П. Косицкой.</w:t>
      </w:r>
      <w:r>
        <w:rPr>
          <w:sz w:val="28"/>
          <w:szCs w:val="28"/>
          <w:lang w:val="uk-UA"/>
        </w:rPr>
        <w:t xml:space="preserve"> -</w:t>
      </w:r>
      <w:r>
        <w:rPr>
          <w:sz w:val="28"/>
          <w:szCs w:val="28"/>
        </w:rPr>
        <w:t xml:space="preserve"> Москва: Медицина, 1969.</w:t>
      </w:r>
      <w:r>
        <w:rPr>
          <w:sz w:val="28"/>
          <w:szCs w:val="28"/>
          <w:lang w:val="uk-UA"/>
        </w:rPr>
        <w:t xml:space="preserve"> </w:t>
      </w:r>
      <w:r>
        <w:rPr>
          <w:sz w:val="28"/>
          <w:szCs w:val="28"/>
        </w:rPr>
        <w:t>- 472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Г</w:t>
      </w:r>
      <w:r>
        <w:rPr>
          <w:sz w:val="28"/>
          <w:szCs w:val="28"/>
        </w:rPr>
        <w:t>аркави</w:t>
      </w:r>
      <w:r>
        <w:rPr>
          <w:sz w:val="28"/>
          <w:szCs w:val="28"/>
          <w:lang w:val="uk-UA"/>
        </w:rPr>
        <w:t>,</w:t>
      </w:r>
      <w:r>
        <w:rPr>
          <w:sz w:val="28"/>
          <w:szCs w:val="28"/>
        </w:rPr>
        <w:t xml:space="preserve"> Л.Х. Адаптационные реакции и резистентность организма</w:t>
      </w:r>
      <w:r>
        <w:rPr>
          <w:sz w:val="28"/>
          <w:szCs w:val="28"/>
          <w:lang w:val="uk-UA"/>
        </w:rPr>
        <w:t xml:space="preserve"> /</w:t>
      </w:r>
      <w:r>
        <w:rPr>
          <w:sz w:val="28"/>
          <w:szCs w:val="28"/>
        </w:rPr>
        <w:t xml:space="preserve"> Л.Х.</w:t>
      </w:r>
      <w:r>
        <w:rPr>
          <w:sz w:val="28"/>
          <w:szCs w:val="28"/>
          <w:lang w:val="uk-UA"/>
        </w:rPr>
        <w:t xml:space="preserve"> Г</w:t>
      </w:r>
      <w:r>
        <w:rPr>
          <w:sz w:val="28"/>
          <w:szCs w:val="28"/>
        </w:rPr>
        <w:t>аркави</w:t>
      </w:r>
      <w:r>
        <w:rPr>
          <w:sz w:val="28"/>
          <w:szCs w:val="28"/>
          <w:lang w:val="uk-UA"/>
        </w:rPr>
        <w:t>,</w:t>
      </w:r>
      <w:r>
        <w:rPr>
          <w:sz w:val="28"/>
          <w:szCs w:val="28"/>
        </w:rPr>
        <w:t xml:space="preserve"> Е.Е</w:t>
      </w:r>
      <w:r>
        <w:rPr>
          <w:sz w:val="28"/>
          <w:szCs w:val="28"/>
          <w:lang w:val="uk-UA"/>
        </w:rPr>
        <w:t>.</w:t>
      </w:r>
      <w:r>
        <w:rPr>
          <w:sz w:val="28"/>
          <w:szCs w:val="28"/>
        </w:rPr>
        <w:t xml:space="preserve"> Квакина, М.А</w:t>
      </w:r>
      <w:r>
        <w:rPr>
          <w:sz w:val="28"/>
          <w:szCs w:val="28"/>
          <w:lang w:val="uk-UA"/>
        </w:rPr>
        <w:t>.</w:t>
      </w:r>
      <w:r>
        <w:rPr>
          <w:sz w:val="28"/>
          <w:szCs w:val="28"/>
        </w:rPr>
        <w:t xml:space="preserve"> Уколова. – Ростов-на</w:t>
      </w:r>
      <w:r>
        <w:rPr>
          <w:sz w:val="28"/>
          <w:szCs w:val="28"/>
          <w:lang w:val="uk-UA"/>
        </w:rPr>
        <w:t>-</w:t>
      </w:r>
      <w:r>
        <w:rPr>
          <w:sz w:val="28"/>
          <w:szCs w:val="28"/>
        </w:rPr>
        <w:t>Дону: Из-во Ростовского Университета, 1990. – 233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Г</w:t>
      </w:r>
      <w:r>
        <w:rPr>
          <w:sz w:val="28"/>
          <w:szCs w:val="28"/>
        </w:rPr>
        <w:t>ринь-Яценко</w:t>
      </w:r>
      <w:r>
        <w:rPr>
          <w:sz w:val="28"/>
          <w:szCs w:val="28"/>
          <w:lang w:val="uk-UA"/>
        </w:rPr>
        <w:t>,</w:t>
      </w:r>
      <w:r>
        <w:rPr>
          <w:sz w:val="28"/>
          <w:szCs w:val="28"/>
        </w:rPr>
        <w:t xml:space="preserve"> В.А. Влияние биологической обратной связи по сенсомоторному ритму и В- ритму ЭЭГ на параметры внимания / В.А.</w:t>
      </w:r>
      <w:r>
        <w:rPr>
          <w:sz w:val="28"/>
          <w:szCs w:val="28"/>
          <w:lang w:val="uk-UA"/>
        </w:rPr>
        <w:t xml:space="preserve"> </w:t>
      </w:r>
      <w:r>
        <w:rPr>
          <w:sz w:val="28"/>
          <w:szCs w:val="28"/>
        </w:rPr>
        <w:t>Гринь-</w:t>
      </w:r>
      <w:r>
        <w:rPr>
          <w:sz w:val="28"/>
          <w:szCs w:val="28"/>
        </w:rPr>
        <w:lastRenderedPageBreak/>
        <w:t xml:space="preserve">Яценко, Ю.Д. Кропотов, В.А. Пономарев, Л.С. Чутко, Е.А. Яковлев // Физиол. </w:t>
      </w:r>
      <w:r>
        <w:rPr>
          <w:sz w:val="28"/>
          <w:szCs w:val="28"/>
          <w:lang w:val="uk-UA"/>
        </w:rPr>
        <w:t>ч</w:t>
      </w:r>
      <w:r>
        <w:rPr>
          <w:sz w:val="28"/>
          <w:szCs w:val="28"/>
        </w:rPr>
        <w:t>еловека.</w:t>
      </w:r>
      <w:r>
        <w:rPr>
          <w:sz w:val="28"/>
          <w:szCs w:val="28"/>
          <w:lang w:val="uk-UA"/>
        </w:rPr>
        <w:t xml:space="preserve"> </w:t>
      </w:r>
      <w:r>
        <w:rPr>
          <w:sz w:val="28"/>
          <w:szCs w:val="28"/>
        </w:rPr>
        <w:t>- 2001.</w:t>
      </w:r>
      <w:r>
        <w:rPr>
          <w:sz w:val="28"/>
          <w:szCs w:val="28"/>
          <w:lang w:val="uk-UA"/>
        </w:rPr>
        <w:t xml:space="preserve"> </w:t>
      </w:r>
      <w:r>
        <w:rPr>
          <w:sz w:val="28"/>
          <w:szCs w:val="28"/>
        </w:rPr>
        <w:t>- Т.</w:t>
      </w:r>
      <w:r>
        <w:rPr>
          <w:sz w:val="28"/>
          <w:szCs w:val="28"/>
          <w:lang w:val="uk-UA"/>
        </w:rPr>
        <w:t xml:space="preserve"> </w:t>
      </w:r>
      <w:r>
        <w:rPr>
          <w:sz w:val="28"/>
          <w:szCs w:val="28"/>
        </w:rPr>
        <w:t>27</w:t>
      </w:r>
      <w:r>
        <w:rPr>
          <w:sz w:val="28"/>
          <w:szCs w:val="28"/>
          <w:lang w:val="uk-UA"/>
        </w:rPr>
        <w:t>.</w:t>
      </w:r>
      <w:r>
        <w:rPr>
          <w:sz w:val="28"/>
          <w:szCs w:val="28"/>
        </w:rPr>
        <w:t xml:space="preserve"> </w:t>
      </w:r>
      <w:r>
        <w:rPr>
          <w:sz w:val="28"/>
          <w:szCs w:val="28"/>
          <w:lang w:val="uk-UA"/>
        </w:rPr>
        <w:t xml:space="preserve">- </w:t>
      </w:r>
      <w:r>
        <w:rPr>
          <w:sz w:val="28"/>
          <w:szCs w:val="28"/>
        </w:rPr>
        <w:t>№3.</w:t>
      </w:r>
      <w:r>
        <w:rPr>
          <w:sz w:val="28"/>
          <w:szCs w:val="28"/>
          <w:lang w:val="uk-UA"/>
        </w:rPr>
        <w:t xml:space="preserve"> </w:t>
      </w:r>
      <w:r>
        <w:rPr>
          <w:sz w:val="28"/>
          <w:szCs w:val="28"/>
        </w:rPr>
        <w:t>- С.</w:t>
      </w:r>
      <w:r>
        <w:rPr>
          <w:sz w:val="28"/>
          <w:szCs w:val="28"/>
          <w:lang w:val="uk-UA"/>
        </w:rPr>
        <w:t xml:space="preserve"> </w:t>
      </w:r>
      <w:r>
        <w:rPr>
          <w:sz w:val="28"/>
          <w:szCs w:val="28"/>
        </w:rPr>
        <w:t>5-13.</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Г</w:t>
      </w:r>
      <w:r>
        <w:rPr>
          <w:sz w:val="28"/>
          <w:szCs w:val="28"/>
        </w:rPr>
        <w:t>убин</w:t>
      </w:r>
      <w:r>
        <w:rPr>
          <w:sz w:val="28"/>
          <w:szCs w:val="28"/>
          <w:lang w:val="uk-UA"/>
        </w:rPr>
        <w:t>,</w:t>
      </w:r>
      <w:r>
        <w:rPr>
          <w:sz w:val="28"/>
          <w:szCs w:val="28"/>
        </w:rPr>
        <w:t xml:space="preserve"> Г.Д. Биоритмы и возраст</w:t>
      </w:r>
      <w:r>
        <w:rPr>
          <w:sz w:val="28"/>
          <w:szCs w:val="28"/>
          <w:lang w:val="uk-UA"/>
        </w:rPr>
        <w:t xml:space="preserve"> / </w:t>
      </w:r>
      <w:r>
        <w:rPr>
          <w:sz w:val="28"/>
          <w:szCs w:val="28"/>
        </w:rPr>
        <w:t xml:space="preserve">Г.Д. </w:t>
      </w:r>
      <w:r>
        <w:rPr>
          <w:sz w:val="28"/>
          <w:szCs w:val="28"/>
          <w:lang w:val="uk-UA"/>
        </w:rPr>
        <w:t>Г</w:t>
      </w:r>
      <w:r>
        <w:rPr>
          <w:sz w:val="28"/>
          <w:szCs w:val="28"/>
        </w:rPr>
        <w:t>убин</w:t>
      </w:r>
      <w:r>
        <w:rPr>
          <w:sz w:val="28"/>
          <w:szCs w:val="28"/>
          <w:lang w:val="uk-UA"/>
        </w:rPr>
        <w:t>,</w:t>
      </w:r>
      <w:r>
        <w:rPr>
          <w:sz w:val="28"/>
          <w:szCs w:val="28"/>
        </w:rPr>
        <w:t xml:space="preserve"> Д</w:t>
      </w:r>
      <w:r>
        <w:rPr>
          <w:sz w:val="28"/>
          <w:szCs w:val="28"/>
          <w:lang w:val="uk-UA"/>
        </w:rPr>
        <w:t>.</w:t>
      </w:r>
      <w:r>
        <w:rPr>
          <w:sz w:val="28"/>
          <w:szCs w:val="28"/>
        </w:rPr>
        <w:t xml:space="preserve"> Вайнерт </w:t>
      </w:r>
      <w:r>
        <w:rPr>
          <w:sz w:val="28"/>
          <w:szCs w:val="28"/>
          <w:lang w:val="uk-UA"/>
        </w:rPr>
        <w:t>/</w:t>
      </w:r>
      <w:r>
        <w:rPr>
          <w:sz w:val="28"/>
          <w:szCs w:val="28"/>
        </w:rPr>
        <w:t>/</w:t>
      </w:r>
      <w:r>
        <w:rPr>
          <w:sz w:val="28"/>
          <w:szCs w:val="28"/>
          <w:lang w:val="uk-UA"/>
        </w:rPr>
        <w:t xml:space="preserve"> </w:t>
      </w:r>
      <w:r>
        <w:rPr>
          <w:sz w:val="28"/>
          <w:szCs w:val="28"/>
        </w:rPr>
        <w:t>Успехи физиологических наук.</w:t>
      </w:r>
      <w:r>
        <w:rPr>
          <w:sz w:val="28"/>
          <w:szCs w:val="28"/>
          <w:lang w:val="uk-UA"/>
        </w:rPr>
        <w:t xml:space="preserve"> </w:t>
      </w:r>
      <w:r>
        <w:rPr>
          <w:sz w:val="28"/>
          <w:szCs w:val="28"/>
        </w:rPr>
        <w:t>- 1991.</w:t>
      </w:r>
      <w:r>
        <w:rPr>
          <w:sz w:val="28"/>
          <w:szCs w:val="28"/>
          <w:lang w:val="uk-UA"/>
        </w:rPr>
        <w:t xml:space="preserve"> </w:t>
      </w:r>
      <w:r>
        <w:rPr>
          <w:sz w:val="28"/>
          <w:szCs w:val="28"/>
        </w:rPr>
        <w:t>-</w:t>
      </w:r>
      <w:r>
        <w:rPr>
          <w:sz w:val="28"/>
          <w:szCs w:val="28"/>
          <w:lang w:val="uk-UA"/>
        </w:rPr>
        <w:t xml:space="preserve"> </w:t>
      </w:r>
      <w:r>
        <w:rPr>
          <w:sz w:val="28"/>
          <w:szCs w:val="28"/>
        </w:rPr>
        <w:t>Т. 22.</w:t>
      </w:r>
      <w:r>
        <w:rPr>
          <w:sz w:val="28"/>
          <w:szCs w:val="28"/>
          <w:lang w:val="uk-UA"/>
        </w:rPr>
        <w:t xml:space="preserve"> </w:t>
      </w:r>
      <w:r>
        <w:rPr>
          <w:sz w:val="28"/>
          <w:szCs w:val="28"/>
        </w:rPr>
        <w:t xml:space="preserve">- </w:t>
      </w:r>
      <w:r>
        <w:rPr>
          <w:sz w:val="28"/>
          <w:szCs w:val="28"/>
          <w:lang w:val="uk-UA"/>
        </w:rPr>
        <w:t>№</w:t>
      </w:r>
      <w:r>
        <w:rPr>
          <w:sz w:val="28"/>
          <w:szCs w:val="28"/>
        </w:rPr>
        <w:t>1. – С.77 - 96.</w:t>
      </w:r>
    </w:p>
    <w:p w:rsidR="00363673" w:rsidRDefault="00363673" w:rsidP="00CF657F">
      <w:pPr>
        <w:numPr>
          <w:ilvl w:val="0"/>
          <w:numId w:val="51"/>
        </w:numPr>
        <w:tabs>
          <w:tab w:val="num" w:pos="540"/>
        </w:tabs>
        <w:suppressAutoHyphens w:val="0"/>
        <w:spacing w:line="360" w:lineRule="auto"/>
        <w:ind w:left="0" w:firstLine="708"/>
        <w:jc w:val="both"/>
        <w:rPr>
          <w:snapToGrid w:val="0"/>
          <w:spacing w:val="-3"/>
          <w:sz w:val="28"/>
          <w:szCs w:val="28"/>
        </w:rPr>
      </w:pPr>
      <w:r>
        <w:rPr>
          <w:sz w:val="28"/>
          <w:szCs w:val="28"/>
          <w:lang w:val="uk-UA"/>
        </w:rPr>
        <w:t>Г</w:t>
      </w:r>
      <w:r>
        <w:rPr>
          <w:sz w:val="28"/>
          <w:szCs w:val="28"/>
        </w:rPr>
        <w:t xml:space="preserve">уляр, С.А. Современные подходы к оценке функционального состояния организма человека в период реадаптации после длительного пребывания в Антарктике / С.А. Гуляр, В.Н. Ильин, Е.В. Моисеенко // </w:t>
      </w:r>
      <w:r>
        <w:rPr>
          <w:snapToGrid w:val="0"/>
          <w:spacing w:val="-3"/>
          <w:sz w:val="28"/>
          <w:szCs w:val="28"/>
        </w:rPr>
        <w:t>Бюлетень українського антарктичного центру, вип.2, Київ. – 1998. - С. 228-237.</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snapToGrid w:val="0"/>
          <w:spacing w:val="-3"/>
          <w:sz w:val="28"/>
          <w:szCs w:val="28"/>
          <w:lang w:val="uk-UA"/>
        </w:rPr>
        <w:t>Г</w:t>
      </w:r>
      <w:r>
        <w:rPr>
          <w:sz w:val="28"/>
          <w:szCs w:val="28"/>
          <w:lang w:val="uk-UA"/>
        </w:rPr>
        <w:t>уляр, С.А. Влияние в</w:t>
      </w:r>
      <w:r>
        <w:rPr>
          <w:sz w:val="28"/>
          <w:szCs w:val="28"/>
        </w:rPr>
        <w:t>ы</w:t>
      </w:r>
      <w:r>
        <w:rPr>
          <w:sz w:val="28"/>
          <w:szCs w:val="28"/>
          <w:lang w:val="uk-UA"/>
        </w:rPr>
        <w:t>сокогорных условий на функциональное состояние организма лиц, тренирован</w:t>
      </w:r>
      <w:r>
        <w:rPr>
          <w:sz w:val="28"/>
          <w:szCs w:val="28"/>
        </w:rPr>
        <w:t>ы</w:t>
      </w:r>
      <w:r>
        <w:rPr>
          <w:sz w:val="28"/>
          <w:szCs w:val="28"/>
          <w:lang w:val="uk-UA"/>
        </w:rPr>
        <w:t>х к повышенному давлению и водной среде / С.А. Гуляр., П.В. Белошицкий, Е.В. Моисеенко, В.И. Федорченко, А.М. Литвинский и др. // В кн..: Адаптация и резистентность организма в условиях гор. Киев: Наук. думка, 1986. - С.138-155.</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sz w:val="28"/>
          <w:szCs w:val="28"/>
          <w:lang w:val="uk-UA"/>
        </w:rPr>
        <w:t xml:space="preserve">Данилова, Н.Н. Психофизиологическая диагностика функциональных состояний / Н.Н. Данилова. - М.:Изд-во МГУ, 1992. – 192 с.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анишевский</w:t>
      </w:r>
      <w:r>
        <w:rPr>
          <w:sz w:val="28"/>
          <w:szCs w:val="28"/>
          <w:lang w:val="uk-UA"/>
        </w:rPr>
        <w:t>,</w:t>
      </w:r>
      <w:r>
        <w:rPr>
          <w:sz w:val="28"/>
          <w:szCs w:val="28"/>
        </w:rPr>
        <w:t xml:space="preserve"> Г.М. Патология человека и профилактика заболеваний на Севере</w:t>
      </w:r>
      <w:r>
        <w:rPr>
          <w:sz w:val="28"/>
          <w:szCs w:val="28"/>
          <w:lang w:val="uk-UA"/>
        </w:rPr>
        <w:t xml:space="preserve"> / </w:t>
      </w:r>
      <w:r>
        <w:rPr>
          <w:sz w:val="28"/>
          <w:szCs w:val="28"/>
        </w:rPr>
        <w:t>Г.М</w:t>
      </w:r>
      <w:r>
        <w:rPr>
          <w:sz w:val="28"/>
          <w:szCs w:val="28"/>
          <w:lang w:val="uk-UA"/>
        </w:rPr>
        <w:t>. Д</w:t>
      </w:r>
      <w:r>
        <w:rPr>
          <w:sz w:val="28"/>
          <w:szCs w:val="28"/>
        </w:rPr>
        <w:t>анишевский. – М.: Медицина, 1968. – 412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еряпа</w:t>
      </w:r>
      <w:r>
        <w:rPr>
          <w:sz w:val="28"/>
          <w:szCs w:val="28"/>
          <w:lang w:val="uk-UA"/>
        </w:rPr>
        <w:t>,</w:t>
      </w:r>
      <w:r>
        <w:rPr>
          <w:sz w:val="28"/>
          <w:szCs w:val="28"/>
        </w:rPr>
        <w:t xml:space="preserve"> Н.Р. Адаптация человека в полярных районах Земли</w:t>
      </w:r>
      <w:r>
        <w:rPr>
          <w:sz w:val="28"/>
          <w:szCs w:val="28"/>
          <w:lang w:val="uk-UA"/>
        </w:rPr>
        <w:t xml:space="preserve"> / </w:t>
      </w:r>
      <w:r>
        <w:rPr>
          <w:sz w:val="28"/>
          <w:szCs w:val="28"/>
        </w:rPr>
        <w:t>Н.Р</w:t>
      </w:r>
      <w:r>
        <w:rPr>
          <w:sz w:val="28"/>
          <w:szCs w:val="28"/>
          <w:lang w:val="uk-UA"/>
        </w:rPr>
        <w:t>. Д</w:t>
      </w:r>
      <w:r>
        <w:rPr>
          <w:sz w:val="28"/>
          <w:szCs w:val="28"/>
        </w:rPr>
        <w:t>еряпа, И.Ф. Рябинин</w:t>
      </w:r>
      <w:r>
        <w:rPr>
          <w:sz w:val="28"/>
          <w:szCs w:val="28"/>
          <w:lang w:val="uk-UA"/>
        </w:rPr>
        <w:t>.</w:t>
      </w:r>
      <w:r>
        <w:rPr>
          <w:sz w:val="28"/>
          <w:szCs w:val="28"/>
        </w:rPr>
        <w:t xml:space="preserve"> </w:t>
      </w:r>
      <w:r>
        <w:rPr>
          <w:sz w:val="28"/>
          <w:szCs w:val="28"/>
          <w:lang w:val="uk-UA"/>
        </w:rPr>
        <w:t>-</w:t>
      </w:r>
      <w:r>
        <w:rPr>
          <w:sz w:val="28"/>
          <w:szCs w:val="28"/>
        </w:rPr>
        <w:t xml:space="preserve"> Л.: Медицина, 1977. </w:t>
      </w:r>
      <w:r>
        <w:rPr>
          <w:sz w:val="28"/>
          <w:szCs w:val="28"/>
          <w:lang w:val="uk-UA"/>
        </w:rPr>
        <w:t xml:space="preserve">- </w:t>
      </w:r>
      <w:r>
        <w:rPr>
          <w:sz w:val="28"/>
          <w:szCs w:val="28"/>
        </w:rPr>
        <w:t>296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еряпа, Н.Р</w:t>
      </w:r>
      <w:r>
        <w:rPr>
          <w:sz w:val="28"/>
          <w:szCs w:val="28"/>
          <w:lang w:val="uk-UA"/>
        </w:rPr>
        <w:t>.</w:t>
      </w:r>
      <w:r>
        <w:rPr>
          <w:sz w:val="28"/>
          <w:szCs w:val="28"/>
        </w:rPr>
        <w:t xml:space="preserve"> Медицинская география Арктики и Антарктики </w:t>
      </w:r>
      <w:r>
        <w:rPr>
          <w:sz w:val="28"/>
          <w:szCs w:val="28"/>
          <w:lang w:val="uk-UA"/>
        </w:rPr>
        <w:t xml:space="preserve">/ </w:t>
      </w:r>
      <w:r>
        <w:rPr>
          <w:sz w:val="28"/>
          <w:szCs w:val="28"/>
        </w:rPr>
        <w:t>Н.Р</w:t>
      </w:r>
      <w:r>
        <w:rPr>
          <w:sz w:val="28"/>
          <w:szCs w:val="28"/>
          <w:lang w:val="uk-UA"/>
        </w:rPr>
        <w:t>.</w:t>
      </w:r>
      <w:r>
        <w:rPr>
          <w:sz w:val="28"/>
          <w:szCs w:val="28"/>
        </w:rPr>
        <w:t xml:space="preserve"> </w:t>
      </w:r>
      <w:r>
        <w:rPr>
          <w:sz w:val="28"/>
          <w:szCs w:val="28"/>
          <w:lang w:val="uk-UA"/>
        </w:rPr>
        <w:t>Д</w:t>
      </w:r>
      <w:r>
        <w:rPr>
          <w:sz w:val="28"/>
          <w:szCs w:val="28"/>
        </w:rPr>
        <w:t>еряпа // Известия Русского географического общества. - 1996. – 128</w:t>
      </w:r>
      <w:r>
        <w:rPr>
          <w:sz w:val="28"/>
          <w:szCs w:val="28"/>
          <w:lang w:val="uk-UA"/>
        </w:rPr>
        <w:t>.</w:t>
      </w:r>
      <w:r>
        <w:rPr>
          <w:sz w:val="28"/>
          <w:szCs w:val="28"/>
        </w:rPr>
        <w:t xml:space="preserve"> </w:t>
      </w:r>
      <w:r>
        <w:rPr>
          <w:sz w:val="28"/>
          <w:szCs w:val="28"/>
          <w:lang w:val="uk-UA"/>
        </w:rPr>
        <w:t>- №</w:t>
      </w:r>
      <w:r>
        <w:rPr>
          <w:sz w:val="28"/>
          <w:szCs w:val="28"/>
        </w:rPr>
        <w:t xml:space="preserve"> 1. - С. 92-97.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еряпа</w:t>
      </w:r>
      <w:r>
        <w:rPr>
          <w:sz w:val="28"/>
          <w:szCs w:val="28"/>
          <w:lang w:val="uk-UA"/>
        </w:rPr>
        <w:t>,</w:t>
      </w:r>
      <w:r>
        <w:rPr>
          <w:sz w:val="28"/>
          <w:szCs w:val="28"/>
        </w:rPr>
        <w:t xml:space="preserve"> Н.Р.</w:t>
      </w:r>
      <w:r>
        <w:rPr>
          <w:sz w:val="28"/>
          <w:szCs w:val="28"/>
          <w:lang w:val="uk-UA"/>
        </w:rPr>
        <w:t xml:space="preserve"> </w:t>
      </w:r>
      <w:r>
        <w:rPr>
          <w:sz w:val="28"/>
          <w:szCs w:val="28"/>
        </w:rPr>
        <w:t>Состояние и задачи биометеорологии человека в Антарктиде</w:t>
      </w:r>
      <w:r>
        <w:rPr>
          <w:sz w:val="28"/>
          <w:szCs w:val="28"/>
          <w:lang w:val="uk-UA"/>
        </w:rPr>
        <w:t xml:space="preserve"> / </w:t>
      </w:r>
      <w:r>
        <w:rPr>
          <w:sz w:val="28"/>
          <w:szCs w:val="28"/>
        </w:rPr>
        <w:t>Н.Р</w:t>
      </w:r>
      <w:r>
        <w:rPr>
          <w:sz w:val="28"/>
          <w:szCs w:val="28"/>
          <w:lang w:val="uk-UA"/>
        </w:rPr>
        <w:t>.</w:t>
      </w:r>
      <w:r>
        <w:rPr>
          <w:sz w:val="28"/>
          <w:szCs w:val="28"/>
        </w:rPr>
        <w:t xml:space="preserve"> </w:t>
      </w:r>
      <w:r>
        <w:rPr>
          <w:sz w:val="28"/>
          <w:szCs w:val="28"/>
          <w:lang w:val="uk-UA"/>
        </w:rPr>
        <w:t>Д</w:t>
      </w:r>
      <w:r>
        <w:rPr>
          <w:sz w:val="28"/>
          <w:szCs w:val="28"/>
        </w:rPr>
        <w:t>еряпа // Метеорологические исследования в Антарктике: Сб. докл. на 3 Всесоюзном симпозиуме, Ленинград, 22-24 окт., 1986. Ч. 2</w:t>
      </w:r>
      <w:r>
        <w:rPr>
          <w:sz w:val="28"/>
          <w:szCs w:val="28"/>
          <w:lang w:val="uk-UA"/>
        </w:rPr>
        <w:t>.</w:t>
      </w:r>
      <w:r>
        <w:rPr>
          <w:sz w:val="28"/>
          <w:szCs w:val="28"/>
        </w:rPr>
        <w:t xml:space="preserve"> -Л., 1991. - С. 30-33.</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еряпа</w:t>
      </w:r>
      <w:r>
        <w:rPr>
          <w:sz w:val="28"/>
          <w:szCs w:val="28"/>
          <w:lang w:val="uk-UA"/>
        </w:rPr>
        <w:t>,</w:t>
      </w:r>
      <w:r>
        <w:rPr>
          <w:sz w:val="28"/>
          <w:szCs w:val="28"/>
        </w:rPr>
        <w:t xml:space="preserve"> Н.Р. Проблемы медицинской биоритмологии</w:t>
      </w:r>
      <w:r>
        <w:rPr>
          <w:sz w:val="28"/>
          <w:szCs w:val="28"/>
          <w:lang w:val="uk-UA"/>
        </w:rPr>
        <w:t xml:space="preserve"> /</w:t>
      </w:r>
      <w:r>
        <w:rPr>
          <w:sz w:val="28"/>
          <w:szCs w:val="28"/>
        </w:rPr>
        <w:t xml:space="preserve"> Н.Р</w:t>
      </w:r>
      <w:r>
        <w:rPr>
          <w:sz w:val="28"/>
          <w:szCs w:val="28"/>
          <w:lang w:val="uk-UA"/>
        </w:rPr>
        <w:t>. Д</w:t>
      </w:r>
      <w:r>
        <w:rPr>
          <w:sz w:val="28"/>
          <w:szCs w:val="28"/>
        </w:rPr>
        <w:t>еряпа, М.П</w:t>
      </w:r>
      <w:r>
        <w:rPr>
          <w:sz w:val="28"/>
          <w:szCs w:val="28"/>
          <w:lang w:val="uk-UA"/>
        </w:rPr>
        <w:t>.</w:t>
      </w:r>
      <w:r>
        <w:rPr>
          <w:sz w:val="28"/>
          <w:szCs w:val="28"/>
        </w:rPr>
        <w:t xml:space="preserve"> Мошкин, В.С</w:t>
      </w:r>
      <w:r>
        <w:rPr>
          <w:sz w:val="28"/>
          <w:szCs w:val="28"/>
          <w:lang w:val="uk-UA"/>
        </w:rPr>
        <w:t>.</w:t>
      </w:r>
      <w:r>
        <w:rPr>
          <w:sz w:val="28"/>
          <w:szCs w:val="28"/>
        </w:rPr>
        <w:t xml:space="preserve"> Посный</w:t>
      </w:r>
      <w:r>
        <w:rPr>
          <w:sz w:val="28"/>
          <w:szCs w:val="28"/>
          <w:lang w:val="uk-UA"/>
        </w:rPr>
        <w:t xml:space="preserve">. </w:t>
      </w:r>
      <w:r>
        <w:rPr>
          <w:sz w:val="28"/>
          <w:szCs w:val="28"/>
        </w:rPr>
        <w:t xml:space="preserve">– М.: Медицина, 1985. </w:t>
      </w:r>
      <w:r>
        <w:rPr>
          <w:sz w:val="28"/>
          <w:szCs w:val="28"/>
          <w:lang w:val="uk-UA"/>
        </w:rPr>
        <w:t>-</w:t>
      </w:r>
      <w:r>
        <w:rPr>
          <w:sz w:val="28"/>
          <w:szCs w:val="28"/>
        </w:rPr>
        <w:t xml:space="preserve"> 208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еряпа</w:t>
      </w:r>
      <w:r>
        <w:rPr>
          <w:sz w:val="28"/>
          <w:szCs w:val="28"/>
          <w:lang w:val="uk-UA"/>
        </w:rPr>
        <w:t>,</w:t>
      </w:r>
      <w:r>
        <w:rPr>
          <w:sz w:val="28"/>
          <w:szCs w:val="28"/>
        </w:rPr>
        <w:t xml:space="preserve"> Н.Р. Теоретические и прикладные аспекты проблемы адаптации человека в Антарктиде /</w:t>
      </w:r>
      <w:r>
        <w:rPr>
          <w:sz w:val="28"/>
          <w:szCs w:val="28"/>
          <w:lang w:val="uk-UA"/>
        </w:rPr>
        <w:t xml:space="preserve"> </w:t>
      </w:r>
      <w:r>
        <w:rPr>
          <w:sz w:val="28"/>
          <w:szCs w:val="28"/>
        </w:rPr>
        <w:t>Н.Р</w:t>
      </w:r>
      <w:r>
        <w:rPr>
          <w:sz w:val="28"/>
          <w:szCs w:val="28"/>
          <w:lang w:val="uk-UA"/>
        </w:rPr>
        <w:t>. Д</w:t>
      </w:r>
      <w:r>
        <w:rPr>
          <w:sz w:val="28"/>
          <w:szCs w:val="28"/>
        </w:rPr>
        <w:t>еряпа, В.И</w:t>
      </w:r>
      <w:r>
        <w:rPr>
          <w:sz w:val="28"/>
          <w:szCs w:val="28"/>
          <w:lang w:val="uk-UA"/>
        </w:rPr>
        <w:t>.</w:t>
      </w:r>
      <w:r>
        <w:rPr>
          <w:sz w:val="28"/>
          <w:szCs w:val="28"/>
        </w:rPr>
        <w:t xml:space="preserve"> Давиденко </w:t>
      </w:r>
      <w:r>
        <w:rPr>
          <w:sz w:val="28"/>
          <w:szCs w:val="28"/>
          <w:lang w:val="uk-UA"/>
        </w:rPr>
        <w:t>/</w:t>
      </w:r>
      <w:r>
        <w:rPr>
          <w:sz w:val="28"/>
          <w:szCs w:val="28"/>
        </w:rPr>
        <w:t>/Антарктика (Москва)</w:t>
      </w:r>
      <w:r>
        <w:rPr>
          <w:sz w:val="28"/>
          <w:szCs w:val="28"/>
          <w:lang w:val="uk-UA"/>
        </w:rPr>
        <w:t xml:space="preserve"> </w:t>
      </w:r>
      <w:r>
        <w:rPr>
          <w:sz w:val="28"/>
          <w:szCs w:val="28"/>
        </w:rPr>
        <w:t xml:space="preserve">- 1988. - </w:t>
      </w:r>
      <w:r>
        <w:rPr>
          <w:sz w:val="28"/>
          <w:szCs w:val="28"/>
          <w:lang w:val="uk-UA"/>
        </w:rPr>
        <w:t>№</w:t>
      </w:r>
      <w:r>
        <w:rPr>
          <w:sz w:val="28"/>
          <w:szCs w:val="28"/>
        </w:rPr>
        <w:t xml:space="preserve">27. </w:t>
      </w:r>
      <w:r>
        <w:rPr>
          <w:sz w:val="28"/>
          <w:szCs w:val="28"/>
          <w:lang w:val="uk-UA"/>
        </w:rPr>
        <w:t xml:space="preserve">- </w:t>
      </w:r>
      <w:r>
        <w:rPr>
          <w:sz w:val="28"/>
          <w:szCs w:val="28"/>
        </w:rPr>
        <w:t>С. 203-218</w:t>
      </w:r>
      <w:r>
        <w:rPr>
          <w:sz w:val="28"/>
          <w:szCs w:val="28"/>
          <w:lang w:val="uk-UA"/>
        </w:rPr>
        <w:t>.</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lastRenderedPageBreak/>
        <w:t>Д</w:t>
      </w:r>
      <w:r>
        <w:rPr>
          <w:sz w:val="28"/>
          <w:szCs w:val="28"/>
        </w:rPr>
        <w:t>еряпа</w:t>
      </w:r>
      <w:r>
        <w:rPr>
          <w:sz w:val="28"/>
          <w:szCs w:val="28"/>
          <w:lang w:val="uk-UA"/>
        </w:rPr>
        <w:t>,</w:t>
      </w:r>
      <w:r>
        <w:rPr>
          <w:sz w:val="28"/>
          <w:szCs w:val="28"/>
        </w:rPr>
        <w:t xml:space="preserve"> Н.Р. Человек в Антарктиде</w:t>
      </w:r>
      <w:r>
        <w:rPr>
          <w:sz w:val="28"/>
          <w:szCs w:val="28"/>
          <w:lang w:val="uk-UA"/>
        </w:rPr>
        <w:t xml:space="preserve"> /</w:t>
      </w:r>
      <w:r>
        <w:rPr>
          <w:sz w:val="28"/>
          <w:szCs w:val="28"/>
        </w:rPr>
        <w:t xml:space="preserve"> Н.Р</w:t>
      </w:r>
      <w:r>
        <w:rPr>
          <w:sz w:val="28"/>
          <w:szCs w:val="28"/>
          <w:lang w:val="uk-UA"/>
        </w:rPr>
        <w:t>.</w:t>
      </w:r>
      <w:r>
        <w:rPr>
          <w:sz w:val="28"/>
          <w:szCs w:val="28"/>
        </w:rPr>
        <w:t xml:space="preserve"> Деряпа</w:t>
      </w:r>
      <w:r>
        <w:rPr>
          <w:sz w:val="28"/>
          <w:szCs w:val="28"/>
          <w:lang w:val="uk-UA"/>
        </w:rPr>
        <w:t>. -</w:t>
      </w:r>
      <w:r>
        <w:rPr>
          <w:sz w:val="28"/>
          <w:szCs w:val="28"/>
        </w:rPr>
        <w:t xml:space="preserve"> Л., 1975.</w:t>
      </w:r>
      <w:r>
        <w:rPr>
          <w:sz w:val="28"/>
          <w:szCs w:val="28"/>
          <w:lang w:val="uk-UA"/>
        </w:rPr>
        <w:t xml:space="preserve"> -</w:t>
      </w:r>
      <w:r>
        <w:rPr>
          <w:sz w:val="28"/>
          <w:szCs w:val="28"/>
        </w:rPr>
        <w:t xml:space="preserve"> 183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hyperlink r:id="rId30" w:history="1">
        <w:r>
          <w:rPr>
            <w:rStyle w:val="af4"/>
            <w:iCs/>
            <w:sz w:val="28"/>
            <w:szCs w:val="28"/>
          </w:rPr>
          <w:t>Дембо</w:t>
        </w:r>
        <w:r>
          <w:rPr>
            <w:rStyle w:val="af4"/>
            <w:iCs/>
            <w:sz w:val="28"/>
            <w:szCs w:val="28"/>
            <w:lang w:val="uk-UA"/>
          </w:rPr>
          <w:t>,</w:t>
        </w:r>
        <w:r>
          <w:rPr>
            <w:rStyle w:val="af4"/>
            <w:iCs/>
            <w:sz w:val="28"/>
            <w:szCs w:val="28"/>
          </w:rPr>
          <w:t xml:space="preserve"> А.Г.</w:t>
        </w:r>
      </w:hyperlink>
      <w:r>
        <w:rPr>
          <w:sz w:val="28"/>
          <w:szCs w:val="28"/>
        </w:rPr>
        <w:t xml:space="preserve"> </w:t>
      </w:r>
      <w:hyperlink r:id="rId31" w:history="1">
        <w:r>
          <w:rPr>
            <w:rStyle w:val="af4"/>
            <w:sz w:val="28"/>
            <w:szCs w:val="28"/>
          </w:rPr>
          <w:t>Спортивная кардиология</w:t>
        </w:r>
      </w:hyperlink>
      <w:r>
        <w:rPr>
          <w:sz w:val="28"/>
          <w:szCs w:val="28"/>
          <w:lang w:val="uk-UA"/>
        </w:rPr>
        <w:t xml:space="preserve"> /</w:t>
      </w:r>
      <w:r>
        <w:rPr>
          <w:sz w:val="28"/>
          <w:szCs w:val="28"/>
        </w:rPr>
        <w:t xml:space="preserve"> А.Г </w:t>
      </w:r>
      <w:hyperlink r:id="rId32" w:history="1">
        <w:r>
          <w:rPr>
            <w:rStyle w:val="af4"/>
            <w:iCs/>
            <w:sz w:val="28"/>
            <w:szCs w:val="28"/>
          </w:rPr>
          <w:t>Дембо</w:t>
        </w:r>
      </w:hyperlink>
      <w:r>
        <w:rPr>
          <w:sz w:val="28"/>
          <w:szCs w:val="28"/>
        </w:rPr>
        <w:t>, Э.В</w:t>
      </w:r>
      <w:r>
        <w:rPr>
          <w:sz w:val="28"/>
          <w:szCs w:val="28"/>
          <w:lang w:val="uk-UA"/>
        </w:rPr>
        <w:t>.</w:t>
      </w:r>
      <w:r>
        <w:rPr>
          <w:sz w:val="28"/>
          <w:szCs w:val="28"/>
        </w:rPr>
        <w:t xml:space="preserve"> </w:t>
      </w:r>
      <w:hyperlink r:id="rId33" w:history="1">
        <w:r>
          <w:rPr>
            <w:rStyle w:val="af4"/>
            <w:iCs/>
            <w:sz w:val="28"/>
            <w:szCs w:val="28"/>
          </w:rPr>
          <w:t>Земцовский.</w:t>
        </w:r>
      </w:hyperlink>
      <w:r>
        <w:rPr>
          <w:sz w:val="28"/>
          <w:szCs w:val="28"/>
          <w:lang w:val="uk-UA"/>
        </w:rPr>
        <w:t xml:space="preserve"> </w:t>
      </w:r>
      <w:r>
        <w:rPr>
          <w:sz w:val="28"/>
          <w:szCs w:val="28"/>
        </w:rPr>
        <w:t>- М.: ФиС.</w:t>
      </w:r>
      <w:r>
        <w:rPr>
          <w:sz w:val="28"/>
          <w:szCs w:val="28"/>
          <w:lang w:val="uk-UA"/>
        </w:rPr>
        <w:t xml:space="preserve"> - </w:t>
      </w:r>
      <w:r>
        <w:rPr>
          <w:sz w:val="28"/>
          <w:szCs w:val="28"/>
        </w:rPr>
        <w:t xml:space="preserve">1989.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иверт</w:t>
      </w:r>
      <w:r>
        <w:rPr>
          <w:sz w:val="28"/>
          <w:szCs w:val="28"/>
          <w:lang w:val="uk-UA"/>
        </w:rPr>
        <w:t>,</w:t>
      </w:r>
      <w:r>
        <w:rPr>
          <w:sz w:val="28"/>
          <w:szCs w:val="28"/>
        </w:rPr>
        <w:t xml:space="preserve"> Г.М. Изменения терморегуляции и внешнего дыхания у человека при адаптации к холоду </w:t>
      </w:r>
      <w:r>
        <w:rPr>
          <w:sz w:val="28"/>
          <w:szCs w:val="28"/>
          <w:lang w:val="uk-UA"/>
        </w:rPr>
        <w:t xml:space="preserve">/ </w:t>
      </w:r>
      <w:r>
        <w:rPr>
          <w:sz w:val="28"/>
          <w:szCs w:val="28"/>
        </w:rPr>
        <w:t>Г.М</w:t>
      </w:r>
      <w:r>
        <w:rPr>
          <w:sz w:val="28"/>
          <w:szCs w:val="28"/>
          <w:lang w:val="uk-UA"/>
        </w:rPr>
        <w:t>.</w:t>
      </w:r>
      <w:r>
        <w:rPr>
          <w:sz w:val="28"/>
          <w:szCs w:val="28"/>
        </w:rPr>
        <w:t xml:space="preserve"> Диверт, С.Г</w:t>
      </w:r>
      <w:r>
        <w:rPr>
          <w:sz w:val="28"/>
          <w:szCs w:val="28"/>
          <w:lang w:val="uk-UA"/>
        </w:rPr>
        <w:t>.</w:t>
      </w:r>
      <w:r>
        <w:rPr>
          <w:sz w:val="28"/>
          <w:szCs w:val="28"/>
        </w:rPr>
        <w:t xml:space="preserve"> Кривощеков, В.Ф</w:t>
      </w:r>
      <w:r>
        <w:rPr>
          <w:sz w:val="28"/>
          <w:szCs w:val="28"/>
          <w:lang w:val="uk-UA"/>
        </w:rPr>
        <w:t>.</w:t>
      </w:r>
      <w:r>
        <w:rPr>
          <w:sz w:val="28"/>
          <w:szCs w:val="28"/>
        </w:rPr>
        <w:t xml:space="preserve"> Осипов</w:t>
      </w:r>
      <w:r>
        <w:rPr>
          <w:sz w:val="28"/>
          <w:szCs w:val="28"/>
          <w:lang w:val="uk-UA"/>
        </w:rPr>
        <w:t xml:space="preserve"> </w:t>
      </w:r>
      <w:r>
        <w:rPr>
          <w:sz w:val="28"/>
          <w:szCs w:val="28"/>
        </w:rPr>
        <w:t>//</w:t>
      </w:r>
      <w:r>
        <w:rPr>
          <w:sz w:val="28"/>
          <w:szCs w:val="28"/>
          <w:lang w:val="uk-UA"/>
        </w:rPr>
        <w:t xml:space="preserve"> </w:t>
      </w:r>
      <w:r>
        <w:rPr>
          <w:sz w:val="28"/>
          <w:szCs w:val="28"/>
        </w:rPr>
        <w:t>Фи</w:t>
      </w:r>
      <w:r>
        <w:rPr>
          <w:sz w:val="28"/>
          <w:szCs w:val="28"/>
          <w:lang w:val="uk-UA"/>
        </w:rPr>
        <w:t>з</w:t>
      </w:r>
      <w:r>
        <w:rPr>
          <w:sz w:val="28"/>
          <w:szCs w:val="28"/>
        </w:rPr>
        <w:t>иология человека.</w:t>
      </w:r>
      <w:r>
        <w:rPr>
          <w:sz w:val="28"/>
          <w:szCs w:val="28"/>
          <w:lang w:val="uk-UA"/>
        </w:rPr>
        <w:t xml:space="preserve"> -</w:t>
      </w:r>
      <w:r>
        <w:rPr>
          <w:sz w:val="28"/>
          <w:szCs w:val="28"/>
        </w:rPr>
        <w:t xml:space="preserve"> 1993. - Т.</w:t>
      </w:r>
      <w:r>
        <w:rPr>
          <w:sz w:val="28"/>
          <w:szCs w:val="28"/>
          <w:lang w:val="uk-UA"/>
        </w:rPr>
        <w:t xml:space="preserve"> </w:t>
      </w:r>
      <w:r>
        <w:rPr>
          <w:sz w:val="28"/>
          <w:szCs w:val="28"/>
        </w:rPr>
        <w:t xml:space="preserve">19. - </w:t>
      </w:r>
      <w:r>
        <w:rPr>
          <w:sz w:val="28"/>
          <w:szCs w:val="28"/>
          <w:lang w:val="uk-UA"/>
        </w:rPr>
        <w:t>№</w:t>
      </w:r>
      <w:r>
        <w:rPr>
          <w:sz w:val="28"/>
          <w:szCs w:val="28"/>
        </w:rPr>
        <w:t>2. - С.</w:t>
      </w:r>
      <w:r>
        <w:rPr>
          <w:sz w:val="28"/>
          <w:szCs w:val="28"/>
          <w:lang w:val="uk-UA"/>
        </w:rPr>
        <w:t xml:space="preserve"> </w:t>
      </w:r>
      <w:r>
        <w:rPr>
          <w:sz w:val="28"/>
          <w:szCs w:val="28"/>
        </w:rPr>
        <w:t>125-131.</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 xml:space="preserve">Дизрегуляционная патология </w:t>
      </w:r>
      <w:r>
        <w:rPr>
          <w:sz w:val="28"/>
          <w:szCs w:val="28"/>
          <w:lang w:val="uk-UA"/>
        </w:rPr>
        <w:t>/ Под ред. Г.Н. Крыжановского. – М</w:t>
      </w:r>
      <w:r>
        <w:rPr>
          <w:sz w:val="28"/>
          <w:szCs w:val="28"/>
        </w:rPr>
        <w:t>.: Медицина, 2002. – 632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оскин</w:t>
      </w:r>
      <w:r>
        <w:rPr>
          <w:sz w:val="28"/>
          <w:szCs w:val="28"/>
          <w:lang w:val="uk-UA"/>
        </w:rPr>
        <w:t>,</w:t>
      </w:r>
      <w:r>
        <w:rPr>
          <w:sz w:val="28"/>
          <w:szCs w:val="28"/>
        </w:rPr>
        <w:t xml:space="preserve"> В.А. Ритмы жизни</w:t>
      </w:r>
      <w:r>
        <w:rPr>
          <w:sz w:val="28"/>
          <w:szCs w:val="28"/>
          <w:lang w:val="uk-UA"/>
        </w:rPr>
        <w:t xml:space="preserve"> / </w:t>
      </w:r>
      <w:r>
        <w:rPr>
          <w:sz w:val="28"/>
          <w:szCs w:val="28"/>
        </w:rPr>
        <w:t>В.А</w:t>
      </w:r>
      <w:r>
        <w:rPr>
          <w:sz w:val="28"/>
          <w:szCs w:val="28"/>
          <w:lang w:val="uk-UA"/>
        </w:rPr>
        <w:t>. Д</w:t>
      </w:r>
      <w:r>
        <w:rPr>
          <w:sz w:val="28"/>
          <w:szCs w:val="28"/>
        </w:rPr>
        <w:t>оскин., Н.А</w:t>
      </w:r>
      <w:r>
        <w:rPr>
          <w:sz w:val="28"/>
          <w:szCs w:val="28"/>
          <w:lang w:val="uk-UA"/>
        </w:rPr>
        <w:t>.</w:t>
      </w:r>
      <w:r>
        <w:rPr>
          <w:sz w:val="28"/>
          <w:szCs w:val="28"/>
        </w:rPr>
        <w:t xml:space="preserve"> Лаврентьева. - М.: Медицина, 1991.- 176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оскин</w:t>
      </w:r>
      <w:r>
        <w:rPr>
          <w:sz w:val="28"/>
          <w:szCs w:val="28"/>
          <w:lang w:val="uk-UA"/>
        </w:rPr>
        <w:t>,</w:t>
      </w:r>
      <w:r>
        <w:rPr>
          <w:sz w:val="28"/>
          <w:szCs w:val="28"/>
        </w:rPr>
        <w:t xml:space="preserve"> В.А. Тест дифференцированной самооценки функционального состояния</w:t>
      </w:r>
      <w:r>
        <w:rPr>
          <w:sz w:val="28"/>
          <w:szCs w:val="28"/>
          <w:lang w:val="uk-UA"/>
        </w:rPr>
        <w:t xml:space="preserve"> /</w:t>
      </w:r>
      <w:r>
        <w:rPr>
          <w:sz w:val="28"/>
          <w:szCs w:val="28"/>
        </w:rPr>
        <w:t xml:space="preserve"> В.А</w:t>
      </w:r>
      <w:r>
        <w:rPr>
          <w:sz w:val="28"/>
          <w:szCs w:val="28"/>
          <w:lang w:val="uk-UA"/>
        </w:rPr>
        <w:t xml:space="preserve"> Д</w:t>
      </w:r>
      <w:r>
        <w:rPr>
          <w:sz w:val="28"/>
          <w:szCs w:val="28"/>
        </w:rPr>
        <w:t>оскин., Н.А</w:t>
      </w:r>
      <w:r>
        <w:rPr>
          <w:sz w:val="28"/>
          <w:szCs w:val="28"/>
          <w:lang w:val="uk-UA"/>
        </w:rPr>
        <w:t>.</w:t>
      </w:r>
      <w:r>
        <w:rPr>
          <w:sz w:val="28"/>
          <w:szCs w:val="28"/>
        </w:rPr>
        <w:t xml:space="preserve"> Лаврентьева</w:t>
      </w:r>
      <w:r>
        <w:rPr>
          <w:sz w:val="28"/>
          <w:szCs w:val="28"/>
          <w:lang w:val="uk-UA"/>
        </w:rPr>
        <w:t xml:space="preserve"> и. др. //</w:t>
      </w:r>
      <w:r>
        <w:rPr>
          <w:sz w:val="28"/>
          <w:szCs w:val="28"/>
        </w:rPr>
        <w:t xml:space="preserve"> Вопр. Психологии</w:t>
      </w:r>
      <w:r>
        <w:rPr>
          <w:sz w:val="28"/>
          <w:szCs w:val="28"/>
          <w:lang w:val="uk-UA"/>
        </w:rPr>
        <w:t>. –</w:t>
      </w:r>
      <w:r>
        <w:rPr>
          <w:sz w:val="28"/>
          <w:szCs w:val="28"/>
        </w:rPr>
        <w:t xml:space="preserve"> 1973</w:t>
      </w:r>
      <w:r>
        <w:rPr>
          <w:sz w:val="28"/>
          <w:szCs w:val="28"/>
          <w:lang w:val="uk-UA"/>
        </w:rPr>
        <w:t>. -</w:t>
      </w:r>
      <w:r>
        <w:rPr>
          <w:sz w:val="28"/>
          <w:szCs w:val="28"/>
        </w:rPr>
        <w:t xml:space="preserve"> </w:t>
      </w:r>
      <w:r>
        <w:rPr>
          <w:sz w:val="28"/>
          <w:szCs w:val="28"/>
          <w:lang w:val="uk-UA"/>
        </w:rPr>
        <w:t>Т</w:t>
      </w:r>
      <w:r>
        <w:rPr>
          <w:sz w:val="28"/>
          <w:szCs w:val="28"/>
        </w:rPr>
        <w:t>.</w:t>
      </w:r>
      <w:r>
        <w:rPr>
          <w:sz w:val="28"/>
          <w:szCs w:val="28"/>
          <w:lang w:val="uk-UA"/>
        </w:rPr>
        <w:t xml:space="preserve"> </w:t>
      </w:r>
      <w:r>
        <w:rPr>
          <w:sz w:val="28"/>
          <w:szCs w:val="28"/>
        </w:rPr>
        <w:t>19</w:t>
      </w:r>
      <w:r>
        <w:rPr>
          <w:sz w:val="28"/>
          <w:szCs w:val="28"/>
          <w:lang w:val="uk-UA"/>
        </w:rPr>
        <w:t>. -</w:t>
      </w:r>
      <w:r>
        <w:rPr>
          <w:sz w:val="28"/>
          <w:szCs w:val="28"/>
        </w:rPr>
        <w:t xml:space="preserve"> №</w:t>
      </w:r>
      <w:r>
        <w:rPr>
          <w:sz w:val="28"/>
          <w:szCs w:val="28"/>
          <w:lang w:val="uk-UA"/>
        </w:rPr>
        <w:t xml:space="preserve"> </w:t>
      </w:r>
      <w:r>
        <w:rPr>
          <w:sz w:val="28"/>
          <w:szCs w:val="28"/>
        </w:rPr>
        <w:t>6</w:t>
      </w:r>
      <w:r>
        <w:rPr>
          <w:sz w:val="28"/>
          <w:szCs w:val="28"/>
          <w:lang w:val="uk-UA"/>
        </w:rPr>
        <w:t>. -</w:t>
      </w:r>
      <w:r>
        <w:rPr>
          <w:sz w:val="28"/>
          <w:szCs w:val="28"/>
        </w:rPr>
        <w:t xml:space="preserve"> </w:t>
      </w:r>
      <w:r>
        <w:rPr>
          <w:sz w:val="28"/>
          <w:szCs w:val="28"/>
          <w:lang w:val="uk-UA"/>
        </w:rPr>
        <w:t>С</w:t>
      </w:r>
      <w:r>
        <w:rPr>
          <w:sz w:val="28"/>
          <w:szCs w:val="28"/>
        </w:rPr>
        <w:t>.</w:t>
      </w:r>
      <w:r>
        <w:rPr>
          <w:sz w:val="28"/>
          <w:szCs w:val="28"/>
          <w:lang w:val="uk-UA"/>
        </w:rPr>
        <w:t xml:space="preserve"> </w:t>
      </w:r>
      <w:r>
        <w:rPr>
          <w:sz w:val="28"/>
          <w:szCs w:val="28"/>
        </w:rPr>
        <w:t>141-145.</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Д</w:t>
      </w:r>
      <w:r>
        <w:rPr>
          <w:sz w:val="28"/>
          <w:szCs w:val="28"/>
        </w:rPr>
        <w:t>оскин</w:t>
      </w:r>
      <w:r>
        <w:rPr>
          <w:sz w:val="28"/>
          <w:szCs w:val="28"/>
          <w:lang w:val="uk-UA"/>
        </w:rPr>
        <w:t>,</w:t>
      </w:r>
      <w:r>
        <w:rPr>
          <w:sz w:val="28"/>
          <w:szCs w:val="28"/>
        </w:rPr>
        <w:t xml:space="preserve"> В. А. Хронобиологические предпосылки к построению оптимальных режимов труда и отдыха молодых рабочих</w:t>
      </w:r>
      <w:r>
        <w:rPr>
          <w:sz w:val="28"/>
          <w:szCs w:val="28"/>
          <w:lang w:val="uk-UA"/>
        </w:rPr>
        <w:t xml:space="preserve"> </w:t>
      </w:r>
      <w:r>
        <w:rPr>
          <w:sz w:val="28"/>
          <w:szCs w:val="28"/>
        </w:rPr>
        <w:t>/</w:t>
      </w:r>
      <w:r>
        <w:rPr>
          <w:sz w:val="28"/>
          <w:szCs w:val="28"/>
          <w:lang w:val="uk-UA"/>
        </w:rPr>
        <w:t xml:space="preserve"> </w:t>
      </w:r>
      <w:r>
        <w:rPr>
          <w:sz w:val="28"/>
          <w:szCs w:val="28"/>
        </w:rPr>
        <w:t>В.А</w:t>
      </w:r>
      <w:r>
        <w:rPr>
          <w:sz w:val="28"/>
          <w:szCs w:val="28"/>
          <w:lang w:val="uk-UA"/>
        </w:rPr>
        <w:t>.</w:t>
      </w:r>
      <w:r>
        <w:rPr>
          <w:sz w:val="28"/>
          <w:szCs w:val="28"/>
        </w:rPr>
        <w:t xml:space="preserve"> </w:t>
      </w:r>
      <w:r>
        <w:rPr>
          <w:sz w:val="28"/>
          <w:szCs w:val="28"/>
          <w:lang w:val="uk-UA"/>
        </w:rPr>
        <w:t>Д</w:t>
      </w:r>
      <w:r>
        <w:rPr>
          <w:sz w:val="28"/>
          <w:szCs w:val="28"/>
        </w:rPr>
        <w:t xml:space="preserve">оскин </w:t>
      </w:r>
      <w:r>
        <w:rPr>
          <w:sz w:val="28"/>
          <w:szCs w:val="28"/>
          <w:lang w:val="uk-UA"/>
        </w:rPr>
        <w:t>/</w:t>
      </w:r>
      <w:r>
        <w:rPr>
          <w:sz w:val="28"/>
          <w:szCs w:val="28"/>
        </w:rPr>
        <w:t>/ Проблемы хронобиологии, хронопатологии, хронофармакологии и хрономедицины.:</w:t>
      </w:r>
      <w:r>
        <w:rPr>
          <w:sz w:val="28"/>
          <w:szCs w:val="28"/>
          <w:lang w:val="uk-UA"/>
        </w:rPr>
        <w:t xml:space="preserve"> </w:t>
      </w:r>
      <w:r>
        <w:rPr>
          <w:sz w:val="28"/>
          <w:szCs w:val="28"/>
        </w:rPr>
        <w:t>Тез. докл.- Уфа,1985.</w:t>
      </w:r>
      <w:r>
        <w:rPr>
          <w:sz w:val="28"/>
          <w:szCs w:val="28"/>
          <w:lang w:val="uk-UA"/>
        </w:rPr>
        <w:t xml:space="preserve"> </w:t>
      </w:r>
      <w:r>
        <w:rPr>
          <w:sz w:val="28"/>
          <w:szCs w:val="28"/>
        </w:rPr>
        <w:t>- Т.2.</w:t>
      </w:r>
      <w:r>
        <w:rPr>
          <w:sz w:val="28"/>
          <w:szCs w:val="28"/>
          <w:lang w:val="uk-UA"/>
        </w:rPr>
        <w:t xml:space="preserve"> </w:t>
      </w:r>
      <w:r>
        <w:rPr>
          <w:sz w:val="28"/>
          <w:szCs w:val="28"/>
        </w:rPr>
        <w:t>- С. 24-26.</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 xml:space="preserve">Досенко, В.Є. Патофізіологічні аспекти поліморфізму </w:t>
      </w:r>
      <w:r>
        <w:rPr>
          <w:sz w:val="28"/>
          <w:szCs w:val="28"/>
          <w:lang w:val="en-US"/>
        </w:rPr>
        <w:t>eNOS</w:t>
      </w:r>
      <w:r>
        <w:rPr>
          <w:sz w:val="28"/>
          <w:szCs w:val="28"/>
        </w:rPr>
        <w:t xml:space="preserve"> / В.Є. Досенко, В.Ю. Загорій, О.М. Пархоменко, О.О. Мойбенко // Фізіологічний журнал. - 2000. – № 6. – С. 86-102.</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rPr>
        <w:t xml:space="preserve">Егоров, Б. Б. О медико-физиологических исследованиях на станции &lt;Восток&gt; в Двенадцатой советской антарктической экспедиции </w:t>
      </w:r>
      <w:r>
        <w:rPr>
          <w:sz w:val="28"/>
          <w:szCs w:val="28"/>
        </w:rPr>
        <w:t xml:space="preserve">/ </w:t>
      </w:r>
      <w:r>
        <w:rPr>
          <w:sz w:val="28"/>
        </w:rPr>
        <w:t>Б. Б. Егоров, Н. А. Агаджанян, А. Ф. Завадовский, Ю. А. Сенкевич, В. П. Медведков //Информ. бюл. САЭ, 1969. - N 74, - С. 48-53.</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Е</w:t>
      </w:r>
      <w:r>
        <w:rPr>
          <w:bCs/>
          <w:sz w:val="28"/>
          <w:szCs w:val="28"/>
        </w:rPr>
        <w:t>жов, С.Н.</w:t>
      </w:r>
      <w:r>
        <w:rPr>
          <w:sz w:val="28"/>
          <w:szCs w:val="28"/>
        </w:rPr>
        <w:t xml:space="preserve"> Хронорезистентность, биоритмы и функциональные резервы организма в фазах десинхроноза при временной адаптации / </w:t>
      </w:r>
      <w:r>
        <w:rPr>
          <w:bCs/>
          <w:sz w:val="28"/>
          <w:szCs w:val="28"/>
        </w:rPr>
        <w:t xml:space="preserve">С.Н. Ежов, С.Г. Кривощеков // </w:t>
      </w:r>
      <w:r>
        <w:rPr>
          <w:sz w:val="28"/>
          <w:szCs w:val="28"/>
        </w:rPr>
        <w:t xml:space="preserve">Бюлл. сиб. отд. АМН. – 2004. - №4. - С.78-85. </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З</w:t>
      </w:r>
      <w:r>
        <w:rPr>
          <w:sz w:val="28"/>
          <w:szCs w:val="28"/>
        </w:rPr>
        <w:t>аславская, Р.М. Хронодиагностика и хронотерапия заболеваний сердечно-сосудистой системы</w:t>
      </w:r>
      <w:r>
        <w:rPr>
          <w:sz w:val="28"/>
          <w:szCs w:val="28"/>
          <w:lang w:val="uk-UA"/>
        </w:rPr>
        <w:t xml:space="preserve"> /</w:t>
      </w:r>
      <w:r>
        <w:rPr>
          <w:sz w:val="28"/>
          <w:szCs w:val="28"/>
        </w:rPr>
        <w:t xml:space="preserve"> Р.М</w:t>
      </w:r>
      <w:r>
        <w:rPr>
          <w:sz w:val="28"/>
          <w:szCs w:val="28"/>
          <w:lang w:val="uk-UA"/>
        </w:rPr>
        <w:t>. З</w:t>
      </w:r>
      <w:r>
        <w:rPr>
          <w:sz w:val="28"/>
          <w:szCs w:val="28"/>
        </w:rPr>
        <w:t>аславская. - М.: Медицина, 1991. - 320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lastRenderedPageBreak/>
        <w:t>З</w:t>
      </w:r>
      <w:r>
        <w:rPr>
          <w:sz w:val="28"/>
          <w:szCs w:val="28"/>
        </w:rPr>
        <w:t>юзьков</w:t>
      </w:r>
      <w:r>
        <w:rPr>
          <w:sz w:val="28"/>
          <w:szCs w:val="28"/>
          <w:lang w:val="uk-UA"/>
        </w:rPr>
        <w:t>,</w:t>
      </w:r>
      <w:r>
        <w:rPr>
          <w:sz w:val="28"/>
          <w:szCs w:val="28"/>
        </w:rPr>
        <w:t xml:space="preserve"> Г.Н. Гуморальные механизмы регуляции эритропоэза при гипоксии</w:t>
      </w:r>
      <w:r>
        <w:rPr>
          <w:sz w:val="28"/>
          <w:szCs w:val="28"/>
          <w:lang w:val="uk-UA"/>
        </w:rPr>
        <w:t xml:space="preserve"> /</w:t>
      </w:r>
      <w:r>
        <w:rPr>
          <w:sz w:val="28"/>
          <w:szCs w:val="28"/>
        </w:rPr>
        <w:t xml:space="preserve"> Г.Н</w:t>
      </w:r>
      <w:r>
        <w:rPr>
          <w:sz w:val="28"/>
          <w:szCs w:val="28"/>
          <w:lang w:val="uk-UA"/>
        </w:rPr>
        <w:t>. З</w:t>
      </w:r>
      <w:r>
        <w:rPr>
          <w:sz w:val="28"/>
          <w:szCs w:val="28"/>
        </w:rPr>
        <w:t>юзьков, А.М</w:t>
      </w:r>
      <w:r>
        <w:rPr>
          <w:sz w:val="28"/>
          <w:szCs w:val="28"/>
          <w:lang w:val="uk-UA"/>
        </w:rPr>
        <w:t>.</w:t>
      </w:r>
      <w:r>
        <w:rPr>
          <w:sz w:val="28"/>
          <w:szCs w:val="28"/>
        </w:rPr>
        <w:t xml:space="preserve"> Дыгай, Е.Д</w:t>
      </w:r>
      <w:r>
        <w:rPr>
          <w:sz w:val="28"/>
          <w:szCs w:val="28"/>
          <w:lang w:val="uk-UA"/>
        </w:rPr>
        <w:t>.</w:t>
      </w:r>
      <w:r>
        <w:rPr>
          <w:sz w:val="28"/>
          <w:szCs w:val="28"/>
        </w:rPr>
        <w:t xml:space="preserve"> Гольдберг</w:t>
      </w:r>
      <w:r>
        <w:rPr>
          <w:sz w:val="28"/>
          <w:szCs w:val="28"/>
          <w:lang w:val="uk-UA"/>
        </w:rPr>
        <w:t xml:space="preserve"> //</w:t>
      </w:r>
      <w:r>
        <w:rPr>
          <w:sz w:val="28"/>
          <w:szCs w:val="28"/>
        </w:rPr>
        <w:t xml:space="preserve"> Бюллетень экспериментальной биологии и медицины. </w:t>
      </w:r>
      <w:r>
        <w:rPr>
          <w:sz w:val="28"/>
          <w:szCs w:val="28"/>
          <w:lang w:val="uk-UA"/>
        </w:rPr>
        <w:t xml:space="preserve">– </w:t>
      </w:r>
      <w:r>
        <w:rPr>
          <w:sz w:val="28"/>
          <w:szCs w:val="28"/>
        </w:rPr>
        <w:t>2005</w:t>
      </w:r>
      <w:r>
        <w:rPr>
          <w:sz w:val="28"/>
          <w:szCs w:val="28"/>
          <w:lang w:val="uk-UA"/>
        </w:rPr>
        <w:t>.</w:t>
      </w:r>
      <w:r>
        <w:rPr>
          <w:sz w:val="28"/>
          <w:szCs w:val="28"/>
        </w:rPr>
        <w:t xml:space="preserve"> </w:t>
      </w:r>
      <w:r>
        <w:rPr>
          <w:sz w:val="28"/>
          <w:szCs w:val="28"/>
          <w:lang w:val="uk-UA"/>
        </w:rPr>
        <w:t>- Т</w:t>
      </w:r>
      <w:r>
        <w:rPr>
          <w:sz w:val="28"/>
          <w:szCs w:val="28"/>
        </w:rPr>
        <w:t>.</w:t>
      </w:r>
      <w:r>
        <w:rPr>
          <w:sz w:val="28"/>
          <w:szCs w:val="28"/>
          <w:lang w:val="uk-UA"/>
        </w:rPr>
        <w:t xml:space="preserve"> </w:t>
      </w:r>
      <w:r>
        <w:rPr>
          <w:sz w:val="28"/>
          <w:szCs w:val="28"/>
        </w:rPr>
        <w:t>139</w:t>
      </w:r>
      <w:r>
        <w:rPr>
          <w:sz w:val="28"/>
          <w:szCs w:val="28"/>
          <w:lang w:val="uk-UA"/>
        </w:rPr>
        <w:t>. -</w:t>
      </w:r>
      <w:r>
        <w:rPr>
          <w:sz w:val="28"/>
          <w:szCs w:val="28"/>
        </w:rPr>
        <w:t xml:space="preserve"> №2</w:t>
      </w:r>
      <w:r>
        <w:rPr>
          <w:sz w:val="28"/>
          <w:szCs w:val="28"/>
          <w:lang w:val="uk-UA"/>
        </w:rPr>
        <w:t>.</w:t>
      </w:r>
      <w:r>
        <w:rPr>
          <w:sz w:val="28"/>
          <w:szCs w:val="28"/>
        </w:rPr>
        <w:t xml:space="preserve"> </w:t>
      </w:r>
      <w:r>
        <w:rPr>
          <w:sz w:val="28"/>
          <w:szCs w:val="28"/>
          <w:lang w:val="uk-UA"/>
        </w:rPr>
        <w:t>- С</w:t>
      </w:r>
      <w:r>
        <w:rPr>
          <w:sz w:val="28"/>
          <w:szCs w:val="28"/>
        </w:rPr>
        <w:t>.</w:t>
      </w:r>
      <w:r>
        <w:rPr>
          <w:sz w:val="28"/>
          <w:szCs w:val="28"/>
          <w:lang w:val="uk-UA"/>
        </w:rPr>
        <w:t xml:space="preserve"> </w:t>
      </w:r>
      <w:r>
        <w:rPr>
          <w:sz w:val="28"/>
          <w:szCs w:val="28"/>
        </w:rPr>
        <w:t>133-137</w:t>
      </w:r>
      <w:r>
        <w:rPr>
          <w:sz w:val="28"/>
          <w:szCs w:val="28"/>
          <w:lang w:val="uk-UA"/>
        </w:rPr>
        <w:t>.</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И</w:t>
      </w:r>
      <w:r>
        <w:rPr>
          <w:sz w:val="28"/>
          <w:szCs w:val="28"/>
        </w:rPr>
        <w:t>знак, А.Ф. ЭЭГ- корреляты «мягких» нарушений высших корковых функций / А.Ф. Изнак, С.Е. Журулевская, Н.Л. Горбачевская // Физиол. человека. - 2001. - Т. 27. - №1. - С.5-8.</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Илюхина, В.А. Принципы мультиформной волновой организации нейрофизиологических процессов в реализации информационно-управляющих функций головного мозга человека / В.А.Илюхина // Междунар. акад. - 2000. - № 15. - С.36-46.</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Индекс антиокислительной активности биологического материала / В.Б. Мартынюк, С.М.Ковальчук, М.Ф.Тимочко и др.</w:t>
      </w:r>
      <w:r>
        <w:rPr>
          <w:sz w:val="28"/>
          <w:szCs w:val="28"/>
          <w:lang w:val="uk-UA"/>
        </w:rPr>
        <w:t xml:space="preserve"> // Лабораторное дело. – 1999. - №3. – С. 19 –22.</w:t>
      </w:r>
    </w:p>
    <w:p w:rsidR="00363673" w:rsidRDefault="00363673" w:rsidP="00CF657F">
      <w:pPr>
        <w:numPr>
          <w:ilvl w:val="0"/>
          <w:numId w:val="51"/>
        </w:numPr>
        <w:tabs>
          <w:tab w:val="num" w:pos="540"/>
        </w:tabs>
        <w:suppressAutoHyphens w:val="0"/>
        <w:spacing w:line="360" w:lineRule="auto"/>
        <w:ind w:left="0" w:firstLine="708"/>
        <w:jc w:val="both"/>
        <w:rPr>
          <w:bCs/>
          <w:sz w:val="28"/>
          <w:szCs w:val="28"/>
        </w:rPr>
      </w:pPr>
      <w:r>
        <w:rPr>
          <w:sz w:val="28"/>
          <w:szCs w:val="28"/>
        </w:rPr>
        <w:t>И</w:t>
      </w:r>
      <w:r>
        <w:rPr>
          <w:bCs/>
          <w:sz w:val="28"/>
          <w:szCs w:val="28"/>
        </w:rPr>
        <w:t>нструкция по медицинскому освидетельствованию вновь поступающих и старослужащих участников арктических и антарктических экспедиций.</w:t>
      </w:r>
      <w:r>
        <w:rPr>
          <w:bCs/>
          <w:sz w:val="28"/>
          <w:szCs w:val="28"/>
          <w:lang w:val="uk-UA"/>
        </w:rPr>
        <w:t xml:space="preserve"> </w:t>
      </w:r>
      <w:r>
        <w:rPr>
          <w:bCs/>
          <w:sz w:val="28"/>
          <w:szCs w:val="28"/>
        </w:rPr>
        <w:t>- Л.,</w:t>
      </w:r>
      <w:r>
        <w:rPr>
          <w:bCs/>
          <w:sz w:val="28"/>
          <w:szCs w:val="28"/>
          <w:lang w:val="uk-UA"/>
        </w:rPr>
        <w:t xml:space="preserve"> </w:t>
      </w:r>
      <w:r>
        <w:rPr>
          <w:bCs/>
          <w:sz w:val="28"/>
          <w:szCs w:val="28"/>
        </w:rPr>
        <w:t>ААНИИ</w:t>
      </w:r>
      <w:r>
        <w:rPr>
          <w:bCs/>
          <w:sz w:val="28"/>
          <w:szCs w:val="28"/>
          <w:lang w:val="uk-UA"/>
        </w:rPr>
        <w:t xml:space="preserve">, </w:t>
      </w:r>
      <w:r>
        <w:rPr>
          <w:bCs/>
          <w:sz w:val="28"/>
          <w:szCs w:val="28"/>
        </w:rPr>
        <w:t>1973.</w:t>
      </w:r>
      <w:r>
        <w:rPr>
          <w:bCs/>
          <w:sz w:val="28"/>
          <w:szCs w:val="28"/>
          <w:lang w:val="uk-UA"/>
        </w:rPr>
        <w:t xml:space="preserve"> </w:t>
      </w:r>
      <w:r>
        <w:rPr>
          <w:bCs/>
          <w:sz w:val="28"/>
          <w:szCs w:val="28"/>
        </w:rPr>
        <w:t>-</w:t>
      </w:r>
      <w:r>
        <w:rPr>
          <w:bCs/>
          <w:sz w:val="28"/>
          <w:szCs w:val="28"/>
          <w:lang w:val="uk-UA"/>
        </w:rPr>
        <w:t xml:space="preserve"> </w:t>
      </w:r>
      <w:r>
        <w:rPr>
          <w:bCs/>
          <w:sz w:val="28"/>
          <w:szCs w:val="28"/>
        </w:rPr>
        <w:t>24 с.</w:t>
      </w:r>
    </w:p>
    <w:p w:rsidR="00363673" w:rsidRDefault="00363673" w:rsidP="00CF657F">
      <w:pPr>
        <w:numPr>
          <w:ilvl w:val="0"/>
          <w:numId w:val="51"/>
        </w:numPr>
        <w:tabs>
          <w:tab w:val="num" w:pos="540"/>
        </w:tabs>
        <w:suppressAutoHyphens w:val="0"/>
        <w:spacing w:line="360" w:lineRule="auto"/>
        <w:ind w:left="0" w:firstLine="708"/>
        <w:jc w:val="both"/>
        <w:rPr>
          <w:bCs/>
          <w:sz w:val="28"/>
          <w:szCs w:val="28"/>
          <w:lang w:val="uk-UA"/>
        </w:rPr>
      </w:pPr>
      <w:r>
        <w:rPr>
          <w:bCs/>
          <w:sz w:val="28"/>
          <w:szCs w:val="28"/>
          <w:lang w:val="uk-UA"/>
        </w:rPr>
        <w:t>И</w:t>
      </w:r>
      <w:r>
        <w:rPr>
          <w:bCs/>
          <w:sz w:val="28"/>
          <w:szCs w:val="28"/>
        </w:rPr>
        <w:t>нструкция по профилактике кариеса зубов и болезней пародонта среди участников полярных экспедиций.</w:t>
      </w:r>
      <w:r>
        <w:rPr>
          <w:bCs/>
          <w:sz w:val="28"/>
          <w:szCs w:val="28"/>
          <w:lang w:val="uk-UA"/>
        </w:rPr>
        <w:t xml:space="preserve"> </w:t>
      </w:r>
      <w:r>
        <w:rPr>
          <w:bCs/>
          <w:sz w:val="28"/>
          <w:szCs w:val="28"/>
        </w:rPr>
        <w:t>- Л.,</w:t>
      </w:r>
      <w:r>
        <w:rPr>
          <w:bCs/>
          <w:sz w:val="28"/>
          <w:szCs w:val="28"/>
          <w:lang w:val="uk-UA"/>
        </w:rPr>
        <w:t xml:space="preserve"> </w:t>
      </w:r>
      <w:r>
        <w:rPr>
          <w:bCs/>
          <w:sz w:val="28"/>
          <w:szCs w:val="28"/>
        </w:rPr>
        <w:t>ААНИИ</w:t>
      </w:r>
      <w:r>
        <w:rPr>
          <w:bCs/>
          <w:sz w:val="28"/>
          <w:szCs w:val="28"/>
          <w:lang w:val="uk-UA"/>
        </w:rPr>
        <w:t xml:space="preserve"> </w:t>
      </w:r>
      <w:r>
        <w:rPr>
          <w:bCs/>
          <w:sz w:val="28"/>
          <w:szCs w:val="28"/>
        </w:rPr>
        <w:t>-</w:t>
      </w:r>
      <w:r>
        <w:rPr>
          <w:bCs/>
          <w:sz w:val="28"/>
          <w:szCs w:val="28"/>
          <w:lang w:val="uk-UA"/>
        </w:rPr>
        <w:t xml:space="preserve"> </w:t>
      </w:r>
      <w:r>
        <w:rPr>
          <w:bCs/>
          <w:sz w:val="28"/>
          <w:szCs w:val="28"/>
        </w:rPr>
        <w:t>1980.</w:t>
      </w:r>
      <w:r>
        <w:rPr>
          <w:bCs/>
          <w:sz w:val="28"/>
          <w:szCs w:val="28"/>
          <w:lang w:val="uk-UA"/>
        </w:rPr>
        <w:t xml:space="preserve"> </w:t>
      </w:r>
      <w:r>
        <w:rPr>
          <w:bCs/>
          <w:sz w:val="28"/>
          <w:szCs w:val="28"/>
        </w:rPr>
        <w:t>–</w:t>
      </w:r>
      <w:r>
        <w:rPr>
          <w:bCs/>
          <w:sz w:val="28"/>
          <w:szCs w:val="28"/>
          <w:lang w:val="uk-UA"/>
        </w:rPr>
        <w:t xml:space="preserve"> </w:t>
      </w:r>
      <w:r>
        <w:rPr>
          <w:bCs/>
          <w:sz w:val="28"/>
          <w:szCs w:val="28"/>
        </w:rPr>
        <w:t>20</w:t>
      </w:r>
      <w:r>
        <w:rPr>
          <w:bCs/>
          <w:sz w:val="28"/>
          <w:szCs w:val="28"/>
          <w:lang w:val="uk-UA"/>
        </w:rPr>
        <w:t xml:space="preserve"> </w:t>
      </w:r>
      <w:r>
        <w:rPr>
          <w:bCs/>
          <w:sz w:val="28"/>
          <w:szCs w:val="28"/>
        </w:rPr>
        <w:t>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bCs/>
          <w:sz w:val="28"/>
          <w:szCs w:val="28"/>
          <w:lang w:val="uk-UA"/>
        </w:rPr>
        <w:t>И</w:t>
      </w:r>
      <w:r>
        <w:rPr>
          <w:sz w:val="28"/>
          <w:szCs w:val="28"/>
        </w:rPr>
        <w:t>льин</w:t>
      </w:r>
      <w:r>
        <w:rPr>
          <w:sz w:val="28"/>
          <w:szCs w:val="28"/>
          <w:lang w:val="uk-UA"/>
        </w:rPr>
        <w:t>,</w:t>
      </w:r>
      <w:r>
        <w:rPr>
          <w:sz w:val="28"/>
          <w:szCs w:val="28"/>
        </w:rPr>
        <w:t xml:space="preserve"> В.Н. Медико-физиологические исследования в первой украинской морской антарктической єкспедиции /</w:t>
      </w:r>
      <w:r>
        <w:rPr>
          <w:bCs/>
          <w:sz w:val="28"/>
          <w:szCs w:val="28"/>
          <w:lang w:val="uk-UA"/>
        </w:rPr>
        <w:t xml:space="preserve"> </w:t>
      </w:r>
      <w:r>
        <w:rPr>
          <w:sz w:val="28"/>
          <w:szCs w:val="28"/>
        </w:rPr>
        <w:t>В.Н</w:t>
      </w:r>
      <w:r>
        <w:rPr>
          <w:sz w:val="28"/>
          <w:szCs w:val="28"/>
          <w:lang w:val="uk-UA"/>
        </w:rPr>
        <w:t>.</w:t>
      </w:r>
      <w:r>
        <w:rPr>
          <w:bCs/>
          <w:sz w:val="28"/>
          <w:szCs w:val="28"/>
          <w:lang w:val="uk-UA"/>
        </w:rPr>
        <w:t xml:space="preserve"> И</w:t>
      </w:r>
      <w:r>
        <w:rPr>
          <w:sz w:val="28"/>
          <w:szCs w:val="28"/>
        </w:rPr>
        <w:t>льин, Е.В</w:t>
      </w:r>
      <w:r>
        <w:rPr>
          <w:sz w:val="28"/>
          <w:szCs w:val="28"/>
          <w:lang w:val="uk-UA"/>
        </w:rPr>
        <w:t>.</w:t>
      </w:r>
      <w:r>
        <w:rPr>
          <w:snapToGrid w:val="0"/>
          <w:spacing w:val="-3"/>
          <w:sz w:val="28"/>
          <w:szCs w:val="28"/>
        </w:rPr>
        <w:t xml:space="preserve"> </w:t>
      </w:r>
      <w:r>
        <w:rPr>
          <w:sz w:val="28"/>
          <w:szCs w:val="28"/>
        </w:rPr>
        <w:t>Моисеенко</w:t>
      </w:r>
      <w:r>
        <w:rPr>
          <w:sz w:val="28"/>
          <w:szCs w:val="28"/>
          <w:lang w:val="uk-UA"/>
        </w:rPr>
        <w:t xml:space="preserve"> //</w:t>
      </w:r>
      <w:r>
        <w:rPr>
          <w:sz w:val="28"/>
          <w:szCs w:val="28"/>
        </w:rPr>
        <w:t xml:space="preserve"> </w:t>
      </w:r>
      <w:r>
        <w:rPr>
          <w:snapToGrid w:val="0"/>
          <w:spacing w:val="-3"/>
          <w:sz w:val="28"/>
          <w:szCs w:val="28"/>
        </w:rPr>
        <w:t>Бюлетень українського антарктичного центру. –</w:t>
      </w:r>
      <w:r>
        <w:rPr>
          <w:snapToGrid w:val="0"/>
          <w:spacing w:val="-3"/>
          <w:sz w:val="28"/>
          <w:szCs w:val="28"/>
          <w:lang w:val="uk-UA"/>
        </w:rPr>
        <w:t xml:space="preserve"> </w:t>
      </w:r>
      <w:r>
        <w:rPr>
          <w:snapToGrid w:val="0"/>
          <w:spacing w:val="-3"/>
          <w:sz w:val="28"/>
          <w:szCs w:val="28"/>
        </w:rPr>
        <w:t>1997.</w:t>
      </w:r>
      <w:r>
        <w:rPr>
          <w:snapToGrid w:val="0"/>
          <w:spacing w:val="-3"/>
          <w:sz w:val="28"/>
          <w:szCs w:val="28"/>
          <w:lang w:val="uk-UA"/>
        </w:rPr>
        <w:t xml:space="preserve"> </w:t>
      </w:r>
      <w:r>
        <w:rPr>
          <w:snapToGrid w:val="0"/>
          <w:spacing w:val="-3"/>
          <w:sz w:val="28"/>
          <w:szCs w:val="28"/>
        </w:rPr>
        <w:t>-</w:t>
      </w:r>
      <w:r>
        <w:rPr>
          <w:snapToGrid w:val="0"/>
          <w:spacing w:val="-3"/>
          <w:sz w:val="28"/>
          <w:szCs w:val="28"/>
          <w:lang w:val="uk-UA"/>
        </w:rPr>
        <w:t xml:space="preserve"> № </w:t>
      </w:r>
      <w:r>
        <w:rPr>
          <w:snapToGrid w:val="0"/>
          <w:spacing w:val="-3"/>
          <w:sz w:val="28"/>
          <w:szCs w:val="28"/>
        </w:rPr>
        <w:t>1.</w:t>
      </w:r>
      <w:r>
        <w:rPr>
          <w:snapToGrid w:val="0"/>
          <w:spacing w:val="-3"/>
          <w:sz w:val="28"/>
          <w:szCs w:val="28"/>
          <w:lang w:val="uk-UA"/>
        </w:rPr>
        <w:t xml:space="preserve"> </w:t>
      </w:r>
      <w:r>
        <w:rPr>
          <w:snapToGrid w:val="0"/>
          <w:spacing w:val="-3"/>
          <w:sz w:val="28"/>
          <w:szCs w:val="28"/>
        </w:rPr>
        <w:t>- С. 251-254.</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І</w:t>
      </w:r>
      <w:r>
        <w:rPr>
          <w:sz w:val="28"/>
          <w:szCs w:val="28"/>
        </w:rPr>
        <w:t>льїн, В.М. Біоритмологічні особливості змін функціонального стану організму людини в початковий період адаптації до умов Антарктики/</w:t>
      </w:r>
      <w:r>
        <w:rPr>
          <w:snapToGrid w:val="0"/>
          <w:spacing w:val="-3"/>
          <w:sz w:val="28"/>
          <w:szCs w:val="28"/>
        </w:rPr>
        <w:t xml:space="preserve"> </w:t>
      </w:r>
      <w:r>
        <w:rPr>
          <w:sz w:val="28"/>
          <w:szCs w:val="28"/>
        </w:rPr>
        <w:t>В.М.</w:t>
      </w:r>
      <w:r>
        <w:rPr>
          <w:snapToGrid w:val="0"/>
          <w:spacing w:val="-3"/>
          <w:sz w:val="28"/>
          <w:szCs w:val="28"/>
        </w:rPr>
        <w:t xml:space="preserve"> І</w:t>
      </w:r>
      <w:r>
        <w:rPr>
          <w:sz w:val="28"/>
          <w:szCs w:val="28"/>
        </w:rPr>
        <w:t>льїн, Ю.П. Горго, Є.В. Моісеєнко // Вісник харківського національного університету ім. В.Н.Каразіна. Медицина, вип. 5, Харків. – 2003. - №581. - С. 54-55.</w:t>
      </w:r>
    </w:p>
    <w:p w:rsidR="00363673" w:rsidRDefault="00363673" w:rsidP="00CF657F">
      <w:pPr>
        <w:numPr>
          <w:ilvl w:val="0"/>
          <w:numId w:val="51"/>
        </w:numPr>
        <w:tabs>
          <w:tab w:val="num" w:pos="540"/>
        </w:tabs>
        <w:suppressAutoHyphens w:val="0"/>
        <w:spacing w:line="360" w:lineRule="auto"/>
        <w:ind w:left="0" w:firstLine="708"/>
        <w:jc w:val="both"/>
        <w:rPr>
          <w:snapToGrid w:val="0"/>
          <w:spacing w:val="-3"/>
          <w:sz w:val="28"/>
          <w:szCs w:val="28"/>
        </w:rPr>
      </w:pPr>
      <w:r>
        <w:rPr>
          <w:sz w:val="28"/>
          <w:szCs w:val="28"/>
          <w:lang w:val="uk-UA"/>
        </w:rPr>
        <w:t>И</w:t>
      </w:r>
      <w:r>
        <w:rPr>
          <w:sz w:val="28"/>
          <w:szCs w:val="28"/>
        </w:rPr>
        <w:t>льин, В.Н. Корреляция между геомагнитной активностью и сердечным ритмом человека в районе Антарктики</w:t>
      </w:r>
      <w:r>
        <w:rPr>
          <w:sz w:val="28"/>
          <w:szCs w:val="28"/>
          <w:lang w:val="uk-UA"/>
        </w:rPr>
        <w:t xml:space="preserve"> </w:t>
      </w:r>
      <w:r>
        <w:rPr>
          <w:sz w:val="28"/>
          <w:szCs w:val="28"/>
        </w:rPr>
        <w:t>/</w:t>
      </w:r>
      <w:r>
        <w:rPr>
          <w:snapToGrid w:val="0"/>
          <w:spacing w:val="-3"/>
          <w:sz w:val="28"/>
          <w:szCs w:val="28"/>
        </w:rPr>
        <w:t xml:space="preserve"> </w:t>
      </w:r>
      <w:r>
        <w:rPr>
          <w:sz w:val="28"/>
          <w:szCs w:val="28"/>
        </w:rPr>
        <w:t>В.Н.</w:t>
      </w:r>
      <w:r>
        <w:rPr>
          <w:snapToGrid w:val="0"/>
          <w:spacing w:val="-3"/>
          <w:sz w:val="28"/>
          <w:szCs w:val="28"/>
        </w:rPr>
        <w:t xml:space="preserve"> И</w:t>
      </w:r>
      <w:r>
        <w:rPr>
          <w:sz w:val="28"/>
          <w:szCs w:val="28"/>
        </w:rPr>
        <w:t xml:space="preserve">льин, В.Г. Бахмутов, Е.В. Моисеенко, Г.П. Милиневский / </w:t>
      </w:r>
      <w:r>
        <w:rPr>
          <w:snapToGrid w:val="0"/>
          <w:spacing w:val="-3"/>
          <w:sz w:val="28"/>
          <w:szCs w:val="28"/>
        </w:rPr>
        <w:t>Бюлетень українського антарктичного центру. Вип.1, Київ. – 1997. - С. 255-258.</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sz w:val="28"/>
          <w:szCs w:val="28"/>
          <w:lang w:val="uk-UA"/>
        </w:rPr>
        <w:lastRenderedPageBreak/>
        <w:t>К</w:t>
      </w:r>
      <w:r>
        <w:rPr>
          <w:sz w:val="28"/>
          <w:szCs w:val="28"/>
        </w:rPr>
        <w:t>азначеев</w:t>
      </w:r>
      <w:r>
        <w:rPr>
          <w:sz w:val="28"/>
          <w:szCs w:val="28"/>
          <w:lang w:val="uk-UA"/>
        </w:rPr>
        <w:t>,</w:t>
      </w:r>
      <w:r>
        <w:rPr>
          <w:sz w:val="28"/>
          <w:szCs w:val="28"/>
        </w:rPr>
        <w:t xml:space="preserve"> В.П. Современные аспекты адаптации</w:t>
      </w:r>
      <w:r>
        <w:rPr>
          <w:sz w:val="28"/>
          <w:szCs w:val="28"/>
          <w:lang w:val="uk-UA"/>
        </w:rPr>
        <w:t xml:space="preserve"> / </w:t>
      </w:r>
      <w:r>
        <w:rPr>
          <w:sz w:val="28"/>
          <w:szCs w:val="28"/>
        </w:rPr>
        <w:t>В.П</w:t>
      </w:r>
      <w:r>
        <w:rPr>
          <w:sz w:val="28"/>
          <w:szCs w:val="28"/>
          <w:lang w:val="uk-UA"/>
        </w:rPr>
        <w:t>. К</w:t>
      </w:r>
      <w:r>
        <w:rPr>
          <w:sz w:val="28"/>
          <w:szCs w:val="28"/>
        </w:rPr>
        <w:t>азначеев.</w:t>
      </w:r>
      <w:r>
        <w:rPr>
          <w:sz w:val="28"/>
          <w:szCs w:val="28"/>
          <w:lang w:val="uk-UA"/>
        </w:rPr>
        <w:t xml:space="preserve"> </w:t>
      </w:r>
      <w:r>
        <w:rPr>
          <w:sz w:val="28"/>
          <w:szCs w:val="28"/>
        </w:rPr>
        <w:t>– Новосибирск</w:t>
      </w:r>
      <w:r>
        <w:rPr>
          <w:sz w:val="28"/>
          <w:szCs w:val="28"/>
          <w:lang w:val="uk-UA"/>
        </w:rPr>
        <w:t>:</w:t>
      </w:r>
      <w:r>
        <w:rPr>
          <w:sz w:val="28"/>
          <w:szCs w:val="28"/>
        </w:rPr>
        <w:t xml:space="preserve"> Наука</w:t>
      </w:r>
      <w:r>
        <w:rPr>
          <w:sz w:val="28"/>
          <w:szCs w:val="28"/>
          <w:lang w:val="uk-UA"/>
        </w:rPr>
        <w:t>,</w:t>
      </w:r>
      <w:r>
        <w:rPr>
          <w:sz w:val="28"/>
          <w:szCs w:val="28"/>
        </w:rPr>
        <w:t xml:space="preserve"> 1980.</w:t>
      </w:r>
      <w:r>
        <w:rPr>
          <w:sz w:val="28"/>
          <w:szCs w:val="28"/>
          <w:lang w:val="uk-UA"/>
        </w:rPr>
        <w:t xml:space="preserve"> </w:t>
      </w:r>
      <w:r>
        <w:rPr>
          <w:sz w:val="28"/>
          <w:szCs w:val="28"/>
        </w:rPr>
        <w:t>–</w:t>
      </w:r>
      <w:r>
        <w:rPr>
          <w:sz w:val="28"/>
          <w:szCs w:val="28"/>
          <w:lang w:val="uk-UA"/>
        </w:rPr>
        <w:t xml:space="preserve"> </w:t>
      </w:r>
      <w:r>
        <w:rPr>
          <w:sz w:val="28"/>
          <w:szCs w:val="28"/>
        </w:rPr>
        <w:t>192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азначеев</w:t>
      </w:r>
      <w:r>
        <w:rPr>
          <w:sz w:val="28"/>
          <w:szCs w:val="28"/>
          <w:lang w:val="uk-UA"/>
        </w:rPr>
        <w:t>,</w:t>
      </w:r>
      <w:r>
        <w:rPr>
          <w:sz w:val="28"/>
          <w:szCs w:val="28"/>
        </w:rPr>
        <w:t xml:space="preserve"> В.П. «Синдром полярного напряжения» и некоторые вопросы экологии человека в высоких широтах</w:t>
      </w:r>
      <w:r>
        <w:rPr>
          <w:sz w:val="28"/>
          <w:szCs w:val="28"/>
          <w:lang w:val="uk-UA"/>
        </w:rPr>
        <w:t xml:space="preserve"> /</w:t>
      </w:r>
      <w:r>
        <w:rPr>
          <w:sz w:val="28"/>
          <w:szCs w:val="28"/>
        </w:rPr>
        <w:t xml:space="preserve"> В.П</w:t>
      </w:r>
      <w:r>
        <w:rPr>
          <w:sz w:val="28"/>
          <w:szCs w:val="28"/>
          <w:lang w:val="uk-UA"/>
        </w:rPr>
        <w:t>. К</w:t>
      </w:r>
      <w:r>
        <w:rPr>
          <w:sz w:val="28"/>
          <w:szCs w:val="28"/>
        </w:rPr>
        <w:t>азначеев</w:t>
      </w:r>
      <w:r>
        <w:rPr>
          <w:sz w:val="28"/>
          <w:szCs w:val="28"/>
          <w:lang w:val="uk-UA"/>
        </w:rPr>
        <w:t xml:space="preserve"> //</w:t>
      </w:r>
      <w:r>
        <w:rPr>
          <w:sz w:val="28"/>
          <w:szCs w:val="28"/>
        </w:rPr>
        <w:t xml:space="preserve"> Вестник АН СССР.</w:t>
      </w:r>
      <w:r>
        <w:rPr>
          <w:sz w:val="28"/>
          <w:szCs w:val="28"/>
          <w:lang w:val="uk-UA"/>
        </w:rPr>
        <w:t xml:space="preserve"> –</w:t>
      </w:r>
      <w:r>
        <w:rPr>
          <w:sz w:val="28"/>
          <w:szCs w:val="28"/>
        </w:rPr>
        <w:t xml:space="preserve"> 1980</w:t>
      </w:r>
      <w:r>
        <w:rPr>
          <w:sz w:val="28"/>
          <w:szCs w:val="28"/>
          <w:lang w:val="uk-UA"/>
        </w:rPr>
        <w:t>. -</w:t>
      </w:r>
      <w:r>
        <w:rPr>
          <w:sz w:val="28"/>
          <w:szCs w:val="28"/>
        </w:rPr>
        <w:t xml:space="preserve"> №1</w:t>
      </w:r>
      <w:r>
        <w:rPr>
          <w:sz w:val="28"/>
          <w:szCs w:val="28"/>
          <w:lang w:val="uk-UA"/>
        </w:rPr>
        <w:t>. -</w:t>
      </w:r>
      <w:r>
        <w:rPr>
          <w:sz w:val="28"/>
          <w:szCs w:val="28"/>
        </w:rPr>
        <w:t xml:space="preserve"> </w:t>
      </w:r>
      <w:r>
        <w:rPr>
          <w:sz w:val="28"/>
          <w:szCs w:val="28"/>
          <w:lang w:val="uk-UA"/>
        </w:rPr>
        <w:t>С</w:t>
      </w:r>
      <w:r>
        <w:rPr>
          <w:sz w:val="28"/>
          <w:szCs w:val="28"/>
        </w:rPr>
        <w:t>.</w:t>
      </w:r>
      <w:r>
        <w:rPr>
          <w:sz w:val="28"/>
          <w:szCs w:val="28"/>
          <w:lang w:val="uk-UA"/>
        </w:rPr>
        <w:t xml:space="preserve"> </w:t>
      </w:r>
      <w:r>
        <w:rPr>
          <w:sz w:val="28"/>
          <w:szCs w:val="28"/>
        </w:rPr>
        <w:t>74-83</w:t>
      </w:r>
      <w:r>
        <w:rPr>
          <w:sz w:val="28"/>
          <w:szCs w:val="28"/>
          <w:lang w:val="uk-UA"/>
        </w:rPr>
        <w:t>.</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алуев, А.В. Нейробиологические проблемы в психофармакологии тревожности и памяти / А.В. Калуев // Журн. практ. врача. - 1998. - №5. - С. 25-27.</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аплан</w:t>
      </w:r>
      <w:r>
        <w:rPr>
          <w:sz w:val="28"/>
          <w:szCs w:val="28"/>
          <w:lang w:val="uk-UA"/>
        </w:rPr>
        <w:t>,</w:t>
      </w:r>
      <w:r>
        <w:rPr>
          <w:sz w:val="28"/>
          <w:szCs w:val="28"/>
        </w:rPr>
        <w:t xml:space="preserve"> Е.Я.. Оптимизация адаптивных процессов</w:t>
      </w:r>
      <w:r>
        <w:rPr>
          <w:sz w:val="28"/>
          <w:szCs w:val="28"/>
          <w:lang w:val="uk-UA"/>
        </w:rPr>
        <w:t xml:space="preserve"> / </w:t>
      </w:r>
      <w:r>
        <w:rPr>
          <w:sz w:val="28"/>
          <w:szCs w:val="28"/>
        </w:rPr>
        <w:t>Е.Я</w:t>
      </w:r>
      <w:r>
        <w:rPr>
          <w:sz w:val="28"/>
          <w:szCs w:val="28"/>
          <w:lang w:val="uk-UA"/>
        </w:rPr>
        <w:t>. К</w:t>
      </w:r>
      <w:r>
        <w:rPr>
          <w:sz w:val="28"/>
          <w:szCs w:val="28"/>
        </w:rPr>
        <w:t>аплан, 0.Д Цыренжапов, П.Н. Шантанова</w:t>
      </w:r>
      <w:r>
        <w:rPr>
          <w:sz w:val="28"/>
          <w:szCs w:val="28"/>
          <w:lang w:val="uk-UA"/>
        </w:rPr>
        <w:t xml:space="preserve">. - </w:t>
      </w:r>
      <w:r>
        <w:rPr>
          <w:sz w:val="28"/>
          <w:szCs w:val="28"/>
        </w:rPr>
        <w:t>М.:Наука, 1990. - 92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лопов</w:t>
      </w:r>
      <w:r>
        <w:rPr>
          <w:sz w:val="28"/>
          <w:szCs w:val="28"/>
          <w:lang w:val="uk-UA"/>
        </w:rPr>
        <w:t>,</w:t>
      </w:r>
      <w:r>
        <w:rPr>
          <w:sz w:val="28"/>
          <w:szCs w:val="28"/>
        </w:rPr>
        <w:t xml:space="preserve"> В. П.</w:t>
      </w:r>
      <w:r>
        <w:rPr>
          <w:sz w:val="28"/>
          <w:szCs w:val="28"/>
          <w:lang w:val="uk-UA"/>
        </w:rPr>
        <w:t xml:space="preserve"> </w:t>
      </w:r>
      <w:r>
        <w:rPr>
          <w:sz w:val="28"/>
          <w:szCs w:val="28"/>
        </w:rPr>
        <w:t>Полярная медицина: итоги и перспективы//Проблемы Арктики и Антарктики. - 1995. - N 70. - С. 293-304.</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лопов</w:t>
      </w:r>
      <w:r>
        <w:rPr>
          <w:sz w:val="28"/>
          <w:szCs w:val="28"/>
          <w:lang w:val="uk-UA"/>
        </w:rPr>
        <w:t>,</w:t>
      </w:r>
      <w:r>
        <w:rPr>
          <w:sz w:val="28"/>
          <w:szCs w:val="28"/>
        </w:rPr>
        <w:t xml:space="preserve"> В.П., Дмитриев А. В., Колмаков В. Н.Оценка влияния геомагнитной обстановки Антарктиды на организм полярников</w:t>
      </w:r>
      <w:r>
        <w:rPr>
          <w:sz w:val="28"/>
          <w:szCs w:val="28"/>
          <w:lang w:val="uk-UA"/>
        </w:rPr>
        <w:t xml:space="preserve"> </w:t>
      </w:r>
      <w:r>
        <w:rPr>
          <w:sz w:val="28"/>
          <w:szCs w:val="28"/>
        </w:rPr>
        <w:t>//</w:t>
      </w:r>
      <w:r>
        <w:rPr>
          <w:sz w:val="28"/>
          <w:szCs w:val="28"/>
          <w:lang w:val="uk-UA"/>
        </w:rPr>
        <w:t xml:space="preserve"> </w:t>
      </w:r>
      <w:r>
        <w:rPr>
          <w:sz w:val="28"/>
          <w:szCs w:val="28"/>
        </w:rPr>
        <w:t>Антарктика.</w:t>
      </w:r>
      <w:r>
        <w:rPr>
          <w:sz w:val="28"/>
          <w:szCs w:val="28"/>
          <w:lang w:val="uk-UA"/>
        </w:rPr>
        <w:t xml:space="preserve"> </w:t>
      </w:r>
      <w:r>
        <w:rPr>
          <w:sz w:val="28"/>
          <w:szCs w:val="28"/>
        </w:rPr>
        <w:t>-</w:t>
      </w:r>
      <w:r>
        <w:rPr>
          <w:sz w:val="28"/>
          <w:szCs w:val="28"/>
          <w:lang w:val="uk-UA"/>
        </w:rPr>
        <w:t xml:space="preserve"> </w:t>
      </w:r>
      <w:r>
        <w:rPr>
          <w:sz w:val="28"/>
          <w:szCs w:val="28"/>
        </w:rPr>
        <w:t>1990.</w:t>
      </w:r>
      <w:r>
        <w:rPr>
          <w:sz w:val="28"/>
          <w:szCs w:val="28"/>
          <w:lang w:val="uk-UA"/>
        </w:rPr>
        <w:t xml:space="preserve"> </w:t>
      </w:r>
      <w:r>
        <w:rPr>
          <w:sz w:val="28"/>
          <w:szCs w:val="28"/>
        </w:rPr>
        <w:t>-</w:t>
      </w:r>
      <w:r>
        <w:rPr>
          <w:sz w:val="28"/>
          <w:szCs w:val="28"/>
          <w:lang w:val="uk-UA"/>
        </w:rPr>
        <w:t xml:space="preserve"> №</w:t>
      </w:r>
      <w:r>
        <w:rPr>
          <w:sz w:val="28"/>
          <w:szCs w:val="28"/>
        </w:rPr>
        <w:t>29.</w:t>
      </w:r>
      <w:r>
        <w:rPr>
          <w:sz w:val="28"/>
          <w:szCs w:val="28"/>
          <w:lang w:val="uk-UA"/>
        </w:rPr>
        <w:t xml:space="preserve"> </w:t>
      </w:r>
      <w:r>
        <w:rPr>
          <w:sz w:val="28"/>
          <w:szCs w:val="28"/>
        </w:rPr>
        <w:t>-</w:t>
      </w:r>
      <w:r>
        <w:rPr>
          <w:sz w:val="28"/>
          <w:szCs w:val="28"/>
          <w:lang w:val="uk-UA"/>
        </w:rPr>
        <w:t xml:space="preserve"> </w:t>
      </w:r>
      <w:r>
        <w:rPr>
          <w:sz w:val="28"/>
          <w:szCs w:val="28"/>
        </w:rPr>
        <w:t>С. 184- 187.</w:t>
      </w:r>
    </w:p>
    <w:p w:rsidR="00363673" w:rsidRDefault="00363673" w:rsidP="00CF657F">
      <w:pPr>
        <w:numPr>
          <w:ilvl w:val="0"/>
          <w:numId w:val="51"/>
        </w:numPr>
        <w:tabs>
          <w:tab w:val="num" w:pos="540"/>
        </w:tabs>
        <w:suppressAutoHyphens w:val="0"/>
        <w:spacing w:line="360" w:lineRule="auto"/>
        <w:ind w:left="0" w:firstLine="708"/>
        <w:jc w:val="both"/>
        <w:rPr>
          <w:sz w:val="28"/>
          <w:szCs w:val="28"/>
          <w:lang w:val="uk-UA"/>
        </w:rPr>
      </w:pPr>
      <w:r>
        <w:rPr>
          <w:sz w:val="28"/>
          <w:szCs w:val="28"/>
          <w:lang w:val="uk-UA"/>
        </w:rPr>
        <w:t>К</w:t>
      </w:r>
      <w:r>
        <w:rPr>
          <w:sz w:val="28"/>
          <w:szCs w:val="28"/>
        </w:rPr>
        <w:t>лючников</w:t>
      </w:r>
      <w:r>
        <w:rPr>
          <w:sz w:val="28"/>
          <w:szCs w:val="28"/>
          <w:lang w:val="uk-UA"/>
        </w:rPr>
        <w:t>,</w:t>
      </w:r>
      <w:r>
        <w:rPr>
          <w:sz w:val="28"/>
          <w:szCs w:val="28"/>
        </w:rPr>
        <w:t xml:space="preserve"> С.О. Метаболическая коррекция: за и против</w:t>
      </w:r>
      <w:r>
        <w:rPr>
          <w:sz w:val="28"/>
          <w:szCs w:val="28"/>
          <w:lang w:val="uk-UA"/>
        </w:rPr>
        <w:t xml:space="preserve"> / </w:t>
      </w:r>
      <w:r>
        <w:rPr>
          <w:sz w:val="28"/>
          <w:szCs w:val="28"/>
        </w:rPr>
        <w:t>С.О</w:t>
      </w:r>
      <w:r>
        <w:rPr>
          <w:sz w:val="28"/>
          <w:szCs w:val="28"/>
          <w:lang w:val="uk-UA"/>
        </w:rPr>
        <w:t>. К</w:t>
      </w:r>
      <w:r>
        <w:rPr>
          <w:sz w:val="28"/>
          <w:szCs w:val="28"/>
        </w:rPr>
        <w:t>лючников</w:t>
      </w:r>
      <w:r>
        <w:rPr>
          <w:sz w:val="28"/>
          <w:szCs w:val="28"/>
          <w:lang w:val="uk-UA"/>
        </w:rPr>
        <w:t xml:space="preserve"> //</w:t>
      </w:r>
      <w:r>
        <w:rPr>
          <w:sz w:val="28"/>
          <w:szCs w:val="28"/>
        </w:rPr>
        <w:t xml:space="preserve"> </w:t>
      </w:r>
      <w:r>
        <w:rPr>
          <w:sz w:val="28"/>
          <w:szCs w:val="28"/>
          <w:lang w:val="uk-UA"/>
        </w:rPr>
        <w:t xml:space="preserve">Тез. Доп. На </w:t>
      </w:r>
      <w:r>
        <w:rPr>
          <w:sz w:val="28"/>
          <w:szCs w:val="28"/>
          <w:lang w:val="en-US"/>
        </w:rPr>
        <w:t>III</w:t>
      </w:r>
      <w:r>
        <w:rPr>
          <w:sz w:val="28"/>
          <w:szCs w:val="28"/>
          <w:lang w:val="uk-UA"/>
        </w:rPr>
        <w:t xml:space="preserve"> Міжнародному медико-фармацевтичному конгресі “Ліки та життя”, Київ, 22-24 лютого, 2006. – Київ, 2006. - С.</w:t>
      </w:r>
      <w:r>
        <w:rPr>
          <w:sz w:val="28"/>
          <w:szCs w:val="28"/>
        </w:rPr>
        <w:t xml:space="preserve"> </w:t>
      </w:r>
      <w:r>
        <w:rPr>
          <w:sz w:val="28"/>
          <w:szCs w:val="28"/>
          <w:lang w:val="uk-UA"/>
        </w:rPr>
        <w:t>66.</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овалева</w:t>
      </w:r>
      <w:r>
        <w:rPr>
          <w:sz w:val="28"/>
          <w:szCs w:val="28"/>
          <w:lang w:val="uk-UA"/>
        </w:rPr>
        <w:t>,</w:t>
      </w:r>
      <w:r>
        <w:rPr>
          <w:sz w:val="28"/>
          <w:szCs w:val="28"/>
        </w:rPr>
        <w:t xml:space="preserve"> А.И. Проблема хронического утомления</w:t>
      </w:r>
      <w:r>
        <w:rPr>
          <w:sz w:val="28"/>
          <w:szCs w:val="28"/>
          <w:lang w:val="uk-UA"/>
        </w:rPr>
        <w:t xml:space="preserve"> </w:t>
      </w:r>
      <w:r>
        <w:rPr>
          <w:sz w:val="28"/>
          <w:szCs w:val="28"/>
        </w:rPr>
        <w:t>/</w:t>
      </w:r>
      <w:r>
        <w:rPr>
          <w:sz w:val="28"/>
          <w:szCs w:val="28"/>
          <w:lang w:val="uk-UA"/>
        </w:rPr>
        <w:t xml:space="preserve"> </w:t>
      </w:r>
      <w:r>
        <w:rPr>
          <w:sz w:val="28"/>
          <w:szCs w:val="28"/>
        </w:rPr>
        <w:t>А.И</w:t>
      </w:r>
      <w:r>
        <w:rPr>
          <w:sz w:val="28"/>
          <w:szCs w:val="28"/>
          <w:lang w:val="uk-UA"/>
        </w:rPr>
        <w:t>. К</w:t>
      </w:r>
      <w:r>
        <w:rPr>
          <w:sz w:val="28"/>
          <w:szCs w:val="28"/>
        </w:rPr>
        <w:t>овалева, Г.Ю Пышнов /</w:t>
      </w:r>
      <w:r>
        <w:rPr>
          <w:sz w:val="28"/>
          <w:szCs w:val="28"/>
          <w:lang w:val="uk-UA"/>
        </w:rPr>
        <w:t xml:space="preserve"> </w:t>
      </w:r>
      <w:r>
        <w:rPr>
          <w:sz w:val="28"/>
          <w:szCs w:val="28"/>
        </w:rPr>
        <w:t>Мед. труда и пром. экол. – 2001.</w:t>
      </w:r>
      <w:r>
        <w:rPr>
          <w:sz w:val="28"/>
          <w:szCs w:val="28"/>
          <w:lang w:val="uk-UA"/>
        </w:rPr>
        <w:t xml:space="preserve"> </w:t>
      </w:r>
      <w:r>
        <w:rPr>
          <w:sz w:val="28"/>
          <w:szCs w:val="28"/>
        </w:rPr>
        <w:t>- №11.</w:t>
      </w:r>
      <w:r>
        <w:rPr>
          <w:sz w:val="28"/>
          <w:szCs w:val="28"/>
          <w:lang w:val="uk-UA"/>
        </w:rPr>
        <w:t xml:space="preserve"> </w:t>
      </w:r>
      <w:r>
        <w:rPr>
          <w:sz w:val="28"/>
          <w:szCs w:val="28"/>
        </w:rPr>
        <w:t>- С.</w:t>
      </w:r>
      <w:r>
        <w:rPr>
          <w:sz w:val="28"/>
          <w:szCs w:val="28"/>
          <w:lang w:val="uk-UA"/>
        </w:rPr>
        <w:t xml:space="preserve"> </w:t>
      </w:r>
      <w:r>
        <w:rPr>
          <w:sz w:val="28"/>
          <w:szCs w:val="28"/>
        </w:rPr>
        <w:t>1-5.</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 xml:space="preserve">Кокун, О.М. Оптимізація  адаптаційних можливостей людини: психофізіологічний аспект забезпечення діяльності: Монографія / О.М. Кокун. – К.: Міленіум, 2004. - </w:t>
      </w:r>
      <w:r>
        <w:rPr>
          <w:sz w:val="28"/>
          <w:szCs w:val="28"/>
        </w:rPr>
        <w:t>265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олесник</w:t>
      </w:r>
      <w:r>
        <w:rPr>
          <w:sz w:val="28"/>
          <w:szCs w:val="28"/>
          <w:lang w:val="uk-UA"/>
        </w:rPr>
        <w:t>,</w:t>
      </w:r>
      <w:r>
        <w:rPr>
          <w:sz w:val="28"/>
          <w:szCs w:val="28"/>
        </w:rPr>
        <w:t xml:space="preserve"> Н.В. Циркадные ритмы метаболических систем как показатель состояния организма спортсменов /</w:t>
      </w:r>
      <w:r>
        <w:rPr>
          <w:sz w:val="28"/>
          <w:szCs w:val="28"/>
          <w:lang w:val="uk-UA"/>
        </w:rPr>
        <w:t xml:space="preserve"> </w:t>
      </w:r>
      <w:r>
        <w:rPr>
          <w:sz w:val="28"/>
          <w:szCs w:val="28"/>
        </w:rPr>
        <w:t xml:space="preserve">Н.В. </w:t>
      </w:r>
      <w:r>
        <w:rPr>
          <w:sz w:val="28"/>
          <w:szCs w:val="28"/>
          <w:lang w:val="uk-UA"/>
        </w:rPr>
        <w:t>К</w:t>
      </w:r>
      <w:r>
        <w:rPr>
          <w:sz w:val="28"/>
          <w:szCs w:val="28"/>
        </w:rPr>
        <w:t>олесник</w:t>
      </w:r>
      <w:r>
        <w:rPr>
          <w:sz w:val="28"/>
          <w:szCs w:val="28"/>
          <w:lang w:val="uk-UA"/>
        </w:rPr>
        <w:t>,</w:t>
      </w:r>
      <w:r>
        <w:rPr>
          <w:sz w:val="28"/>
          <w:szCs w:val="28"/>
        </w:rPr>
        <w:t xml:space="preserve"> В.Т Подтергеря, В.И</w:t>
      </w:r>
      <w:r>
        <w:rPr>
          <w:sz w:val="28"/>
          <w:szCs w:val="28"/>
          <w:lang w:val="uk-UA"/>
        </w:rPr>
        <w:t>.</w:t>
      </w:r>
      <w:r>
        <w:rPr>
          <w:sz w:val="28"/>
          <w:szCs w:val="28"/>
        </w:rPr>
        <w:t xml:space="preserve"> Труфанчук </w:t>
      </w:r>
      <w:r>
        <w:rPr>
          <w:sz w:val="28"/>
          <w:szCs w:val="28"/>
          <w:lang w:val="uk-UA"/>
        </w:rPr>
        <w:t>/</w:t>
      </w:r>
      <w:r>
        <w:rPr>
          <w:sz w:val="28"/>
          <w:szCs w:val="28"/>
        </w:rPr>
        <w:t>/ Физиол. чел.</w:t>
      </w:r>
      <w:r>
        <w:rPr>
          <w:sz w:val="28"/>
          <w:szCs w:val="28"/>
          <w:lang w:val="uk-UA"/>
        </w:rPr>
        <w:t xml:space="preserve"> </w:t>
      </w:r>
      <w:r>
        <w:rPr>
          <w:sz w:val="28"/>
          <w:szCs w:val="28"/>
        </w:rPr>
        <w:t>- 1989.</w:t>
      </w:r>
      <w:r>
        <w:rPr>
          <w:sz w:val="28"/>
          <w:szCs w:val="28"/>
          <w:lang w:val="uk-UA"/>
        </w:rPr>
        <w:t xml:space="preserve"> </w:t>
      </w:r>
      <w:r>
        <w:rPr>
          <w:sz w:val="28"/>
          <w:szCs w:val="28"/>
        </w:rPr>
        <w:t>- №</w:t>
      </w:r>
      <w:r>
        <w:rPr>
          <w:sz w:val="28"/>
          <w:szCs w:val="28"/>
          <w:lang w:val="uk-UA"/>
        </w:rPr>
        <w:t xml:space="preserve"> </w:t>
      </w:r>
      <w:r>
        <w:rPr>
          <w:sz w:val="28"/>
          <w:szCs w:val="28"/>
        </w:rPr>
        <w:t>6.</w:t>
      </w:r>
      <w:r>
        <w:rPr>
          <w:sz w:val="28"/>
          <w:szCs w:val="28"/>
          <w:lang w:val="uk-UA"/>
        </w:rPr>
        <w:t xml:space="preserve"> </w:t>
      </w:r>
      <w:r>
        <w:rPr>
          <w:sz w:val="28"/>
          <w:szCs w:val="28"/>
        </w:rPr>
        <w:t>- С. 114-120.</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rPr>
        <w:t>Колпаков, В.В. Динамика потребления кислорода и функциональное состояние кислородотранспортных систем человека при челночных меридиональных перемещениях</w:t>
      </w:r>
      <w:r>
        <w:rPr>
          <w:sz w:val="28"/>
          <w:szCs w:val="28"/>
        </w:rPr>
        <w:t>/</w:t>
      </w:r>
      <w:r>
        <w:rPr>
          <w:sz w:val="28"/>
        </w:rPr>
        <w:t xml:space="preserve"> В.В. Колпаков // Бюлл. Сиб. отд. АМН СССР. -1983. - N 6. - С. 88-91</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lastRenderedPageBreak/>
        <w:t>К</w:t>
      </w:r>
      <w:r>
        <w:rPr>
          <w:sz w:val="28"/>
          <w:szCs w:val="28"/>
        </w:rPr>
        <w:t>олпаков</w:t>
      </w:r>
      <w:r>
        <w:rPr>
          <w:sz w:val="28"/>
          <w:szCs w:val="28"/>
          <w:lang w:val="uk-UA"/>
        </w:rPr>
        <w:t>,</w:t>
      </w:r>
      <w:r>
        <w:rPr>
          <w:sz w:val="28"/>
          <w:szCs w:val="28"/>
        </w:rPr>
        <w:t xml:space="preserve"> В.В. Медико-биологические проблемы нетрадиционных форм производственной деятельности</w:t>
      </w:r>
      <w:r>
        <w:rPr>
          <w:sz w:val="28"/>
          <w:szCs w:val="28"/>
          <w:lang w:val="uk-UA"/>
        </w:rPr>
        <w:t xml:space="preserve"> </w:t>
      </w:r>
      <w:r>
        <w:rPr>
          <w:sz w:val="28"/>
          <w:szCs w:val="28"/>
        </w:rPr>
        <w:t>/</w:t>
      </w:r>
      <w:r>
        <w:rPr>
          <w:sz w:val="28"/>
          <w:szCs w:val="28"/>
          <w:lang w:val="uk-UA"/>
        </w:rPr>
        <w:t xml:space="preserve"> </w:t>
      </w:r>
      <w:r>
        <w:rPr>
          <w:sz w:val="28"/>
          <w:szCs w:val="28"/>
        </w:rPr>
        <w:t>В.В</w:t>
      </w:r>
      <w:r>
        <w:rPr>
          <w:sz w:val="28"/>
          <w:szCs w:val="28"/>
          <w:lang w:val="uk-UA"/>
        </w:rPr>
        <w:t>. К</w:t>
      </w:r>
      <w:r>
        <w:rPr>
          <w:sz w:val="28"/>
          <w:szCs w:val="28"/>
        </w:rPr>
        <w:t>олпаков</w:t>
      </w:r>
      <w:r>
        <w:rPr>
          <w:sz w:val="28"/>
          <w:szCs w:val="28"/>
          <w:lang w:val="uk-UA"/>
        </w:rPr>
        <w:t>//</w:t>
      </w:r>
      <w:r>
        <w:rPr>
          <w:sz w:val="28"/>
          <w:szCs w:val="28"/>
        </w:rPr>
        <w:t xml:space="preserve"> Сб. Механизмы компенсации и восстановления физиологических функций физиологические и медицинские вопросы нетрадиционных форм производственной деятельности человека. - Тюмень, 1991. - Т. 1. - C. 9-18.</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олькухюнь</w:t>
      </w:r>
      <w:r>
        <w:rPr>
          <w:sz w:val="28"/>
          <w:szCs w:val="28"/>
          <w:lang w:val="uk-UA"/>
        </w:rPr>
        <w:t>,</w:t>
      </w:r>
      <w:r>
        <w:rPr>
          <w:sz w:val="28"/>
          <w:szCs w:val="28"/>
        </w:rPr>
        <w:t xml:space="preserve"> П. Ритмы работоспособности</w:t>
      </w:r>
      <w:r>
        <w:rPr>
          <w:sz w:val="28"/>
          <w:szCs w:val="28"/>
          <w:lang w:val="uk-UA"/>
        </w:rPr>
        <w:t xml:space="preserve"> </w:t>
      </w:r>
      <w:r>
        <w:rPr>
          <w:sz w:val="28"/>
          <w:szCs w:val="28"/>
        </w:rPr>
        <w:t>/</w:t>
      </w:r>
      <w:r>
        <w:rPr>
          <w:sz w:val="28"/>
          <w:szCs w:val="28"/>
          <w:lang w:val="uk-UA"/>
        </w:rPr>
        <w:t xml:space="preserve"> </w:t>
      </w:r>
      <w:r>
        <w:rPr>
          <w:sz w:val="28"/>
          <w:szCs w:val="28"/>
        </w:rPr>
        <w:t>П</w:t>
      </w:r>
      <w:r>
        <w:rPr>
          <w:sz w:val="28"/>
          <w:szCs w:val="28"/>
          <w:lang w:val="uk-UA"/>
        </w:rPr>
        <w:t>. К</w:t>
      </w:r>
      <w:r>
        <w:rPr>
          <w:sz w:val="28"/>
          <w:szCs w:val="28"/>
        </w:rPr>
        <w:t>олькухюнь</w:t>
      </w:r>
      <w:r>
        <w:rPr>
          <w:sz w:val="28"/>
          <w:szCs w:val="28"/>
          <w:lang w:val="uk-UA"/>
        </w:rPr>
        <w:t>. -</w:t>
      </w:r>
      <w:r>
        <w:rPr>
          <w:sz w:val="28"/>
          <w:szCs w:val="28"/>
        </w:rPr>
        <w:t xml:space="preserve"> Биологические ритмы.</w:t>
      </w:r>
      <w:r>
        <w:rPr>
          <w:sz w:val="28"/>
          <w:szCs w:val="28"/>
          <w:lang w:val="uk-UA"/>
        </w:rPr>
        <w:t xml:space="preserve"> </w:t>
      </w:r>
      <w:r>
        <w:rPr>
          <w:sz w:val="28"/>
          <w:szCs w:val="28"/>
        </w:rPr>
        <w:t>- М.: Мир, 1984.</w:t>
      </w:r>
      <w:r>
        <w:rPr>
          <w:sz w:val="28"/>
          <w:szCs w:val="28"/>
          <w:lang w:val="uk-UA"/>
        </w:rPr>
        <w:t xml:space="preserve"> </w:t>
      </w:r>
      <w:r>
        <w:rPr>
          <w:sz w:val="28"/>
          <w:szCs w:val="28"/>
        </w:rPr>
        <w:t>- Т.1.</w:t>
      </w:r>
      <w:r>
        <w:rPr>
          <w:sz w:val="28"/>
          <w:szCs w:val="28"/>
          <w:lang w:val="uk-UA"/>
        </w:rPr>
        <w:t xml:space="preserve"> </w:t>
      </w:r>
      <w:r>
        <w:rPr>
          <w:sz w:val="28"/>
          <w:szCs w:val="28"/>
        </w:rPr>
        <w:t>- С. 389-408.</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олчинская</w:t>
      </w:r>
      <w:r>
        <w:rPr>
          <w:sz w:val="28"/>
          <w:szCs w:val="28"/>
          <w:lang w:val="uk-UA"/>
        </w:rPr>
        <w:t>,</w:t>
      </w:r>
      <w:r>
        <w:rPr>
          <w:sz w:val="28"/>
          <w:szCs w:val="28"/>
        </w:rPr>
        <w:t xml:space="preserve"> А. З. Нормобарическая интервальная гипоксическая тренировка в медицине и спорте</w:t>
      </w:r>
      <w:r>
        <w:rPr>
          <w:sz w:val="28"/>
          <w:szCs w:val="28"/>
          <w:lang w:val="uk-UA"/>
        </w:rPr>
        <w:t xml:space="preserve">: Руководство для врачей / </w:t>
      </w:r>
      <w:r>
        <w:rPr>
          <w:sz w:val="28"/>
          <w:szCs w:val="28"/>
        </w:rPr>
        <w:t>А.З</w:t>
      </w:r>
      <w:r>
        <w:rPr>
          <w:sz w:val="28"/>
          <w:szCs w:val="28"/>
          <w:lang w:val="uk-UA"/>
        </w:rPr>
        <w:t>. К</w:t>
      </w:r>
      <w:r>
        <w:rPr>
          <w:sz w:val="28"/>
          <w:szCs w:val="28"/>
        </w:rPr>
        <w:t>олчинская, Т.Н</w:t>
      </w:r>
      <w:r>
        <w:rPr>
          <w:sz w:val="28"/>
          <w:szCs w:val="28"/>
          <w:lang w:val="uk-UA"/>
        </w:rPr>
        <w:t>.</w:t>
      </w:r>
      <w:r>
        <w:rPr>
          <w:sz w:val="28"/>
          <w:szCs w:val="28"/>
        </w:rPr>
        <w:t xml:space="preserve"> Циганова, Л.А</w:t>
      </w:r>
      <w:r>
        <w:rPr>
          <w:sz w:val="28"/>
          <w:szCs w:val="28"/>
          <w:lang w:val="uk-UA"/>
        </w:rPr>
        <w:t>.</w:t>
      </w:r>
      <w:r>
        <w:rPr>
          <w:sz w:val="28"/>
          <w:szCs w:val="28"/>
        </w:rPr>
        <w:t xml:space="preserve"> Остапенко</w:t>
      </w:r>
      <w:r>
        <w:rPr>
          <w:sz w:val="28"/>
          <w:szCs w:val="28"/>
          <w:lang w:val="uk-UA"/>
        </w:rPr>
        <w:t xml:space="preserve">. </w:t>
      </w:r>
      <w:r>
        <w:rPr>
          <w:sz w:val="28"/>
          <w:szCs w:val="28"/>
        </w:rPr>
        <w:t>- М.: Медицина, 2003. – 408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олчинская</w:t>
      </w:r>
      <w:r>
        <w:rPr>
          <w:sz w:val="28"/>
          <w:szCs w:val="28"/>
          <w:lang w:val="uk-UA"/>
        </w:rPr>
        <w:t>,</w:t>
      </w:r>
      <w:r>
        <w:rPr>
          <w:sz w:val="28"/>
          <w:szCs w:val="28"/>
        </w:rPr>
        <w:t xml:space="preserve"> А.З. Кислородные режимы организма ребенка и подростка</w:t>
      </w:r>
      <w:r>
        <w:rPr>
          <w:sz w:val="28"/>
          <w:szCs w:val="28"/>
          <w:lang w:val="uk-UA"/>
        </w:rPr>
        <w:t xml:space="preserve"> / </w:t>
      </w:r>
      <w:r>
        <w:rPr>
          <w:sz w:val="28"/>
          <w:szCs w:val="28"/>
        </w:rPr>
        <w:t>А.З</w:t>
      </w:r>
      <w:r>
        <w:rPr>
          <w:sz w:val="28"/>
          <w:szCs w:val="28"/>
          <w:lang w:val="uk-UA"/>
        </w:rPr>
        <w:t>.</w:t>
      </w:r>
      <w:r>
        <w:rPr>
          <w:sz w:val="28"/>
          <w:szCs w:val="28"/>
        </w:rPr>
        <w:t xml:space="preserve"> </w:t>
      </w:r>
      <w:r>
        <w:rPr>
          <w:sz w:val="28"/>
          <w:szCs w:val="28"/>
          <w:lang w:val="uk-UA"/>
        </w:rPr>
        <w:t>К</w:t>
      </w:r>
      <w:r>
        <w:rPr>
          <w:sz w:val="28"/>
          <w:szCs w:val="28"/>
        </w:rPr>
        <w:t>олчинская</w:t>
      </w:r>
      <w:r>
        <w:rPr>
          <w:sz w:val="28"/>
          <w:szCs w:val="28"/>
          <w:lang w:val="uk-UA"/>
        </w:rPr>
        <w:t>.</w:t>
      </w:r>
      <w:r>
        <w:rPr>
          <w:sz w:val="28"/>
          <w:szCs w:val="28"/>
        </w:rPr>
        <w:t xml:space="preserve"> -</w:t>
      </w:r>
      <w:r>
        <w:rPr>
          <w:sz w:val="28"/>
          <w:szCs w:val="28"/>
          <w:lang w:val="uk-UA"/>
        </w:rPr>
        <w:t xml:space="preserve"> </w:t>
      </w:r>
      <w:r>
        <w:rPr>
          <w:sz w:val="28"/>
          <w:szCs w:val="28"/>
        </w:rPr>
        <w:t>К.: Наук. думка, 1973.</w:t>
      </w:r>
      <w:r>
        <w:rPr>
          <w:sz w:val="28"/>
          <w:szCs w:val="28"/>
          <w:lang w:val="uk-UA"/>
        </w:rPr>
        <w:t xml:space="preserve"> </w:t>
      </w:r>
      <w:r>
        <w:rPr>
          <w:sz w:val="28"/>
          <w:szCs w:val="28"/>
        </w:rPr>
        <w:t>-320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К</w:t>
      </w:r>
      <w:r>
        <w:rPr>
          <w:iCs/>
          <w:color w:val="000000"/>
          <w:sz w:val="28"/>
          <w:szCs w:val="28"/>
        </w:rPr>
        <w:t>олчинская, А.З.</w:t>
      </w:r>
      <w:r>
        <w:rPr>
          <w:color w:val="000000"/>
          <w:sz w:val="28"/>
          <w:szCs w:val="28"/>
        </w:rPr>
        <w:t xml:space="preserve"> Гипоксическая гипоксия, гипоксия нагрузки: повреждающий и конструктивный эффекты /</w:t>
      </w:r>
      <w:r>
        <w:rPr>
          <w:iCs/>
          <w:color w:val="000000"/>
          <w:sz w:val="28"/>
          <w:szCs w:val="28"/>
        </w:rPr>
        <w:t xml:space="preserve"> А.З. Колчинская</w:t>
      </w:r>
      <w:r>
        <w:rPr>
          <w:color w:val="000000"/>
          <w:sz w:val="28"/>
          <w:szCs w:val="28"/>
        </w:rPr>
        <w:t xml:space="preserve"> // Hypoxia Med. J. - 1993. - № 3. - </w:t>
      </w:r>
      <w:r>
        <w:rPr>
          <w:sz w:val="28"/>
          <w:szCs w:val="28"/>
        </w:rPr>
        <w:t>С. 8.</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омаров</w:t>
      </w:r>
      <w:r>
        <w:rPr>
          <w:sz w:val="28"/>
          <w:szCs w:val="28"/>
          <w:lang w:val="uk-UA"/>
        </w:rPr>
        <w:t>,</w:t>
      </w:r>
      <w:r>
        <w:rPr>
          <w:sz w:val="28"/>
          <w:szCs w:val="28"/>
        </w:rPr>
        <w:t xml:space="preserve"> Ф.И. Хронобиология и хрономедицина</w:t>
      </w:r>
      <w:r>
        <w:rPr>
          <w:sz w:val="28"/>
          <w:szCs w:val="28"/>
          <w:lang w:val="uk-UA"/>
        </w:rPr>
        <w:t xml:space="preserve"> /</w:t>
      </w:r>
      <w:r>
        <w:rPr>
          <w:sz w:val="28"/>
          <w:szCs w:val="28"/>
        </w:rPr>
        <w:t xml:space="preserve"> Ф.И</w:t>
      </w:r>
      <w:r>
        <w:rPr>
          <w:sz w:val="28"/>
          <w:szCs w:val="28"/>
          <w:lang w:val="uk-UA"/>
        </w:rPr>
        <w:t>. К</w:t>
      </w:r>
      <w:r>
        <w:rPr>
          <w:sz w:val="28"/>
          <w:szCs w:val="28"/>
        </w:rPr>
        <w:t>омаров</w:t>
      </w:r>
      <w:r>
        <w:rPr>
          <w:sz w:val="28"/>
          <w:szCs w:val="28"/>
          <w:lang w:val="uk-UA"/>
        </w:rPr>
        <w:t>,</w:t>
      </w:r>
      <w:r>
        <w:rPr>
          <w:sz w:val="28"/>
          <w:szCs w:val="28"/>
        </w:rPr>
        <w:t xml:space="preserve"> С.И</w:t>
      </w:r>
      <w:r>
        <w:rPr>
          <w:sz w:val="28"/>
          <w:szCs w:val="28"/>
          <w:lang w:val="uk-UA"/>
        </w:rPr>
        <w:t>.</w:t>
      </w:r>
      <w:r>
        <w:rPr>
          <w:sz w:val="28"/>
          <w:szCs w:val="28"/>
        </w:rPr>
        <w:t xml:space="preserve"> Рапопорт.</w:t>
      </w:r>
      <w:r>
        <w:rPr>
          <w:sz w:val="28"/>
          <w:szCs w:val="28"/>
          <w:lang w:val="uk-UA"/>
        </w:rPr>
        <w:t xml:space="preserve"> -</w:t>
      </w:r>
      <w:r>
        <w:rPr>
          <w:sz w:val="28"/>
          <w:szCs w:val="28"/>
        </w:rPr>
        <w:t xml:space="preserve"> М.</w:t>
      </w:r>
      <w:r>
        <w:rPr>
          <w:sz w:val="28"/>
          <w:szCs w:val="28"/>
          <w:lang w:val="uk-UA"/>
        </w:rPr>
        <w:t>:</w:t>
      </w:r>
      <w:r>
        <w:rPr>
          <w:sz w:val="28"/>
          <w:szCs w:val="28"/>
        </w:rPr>
        <w:t xml:space="preserve"> «Триада-Х»</w:t>
      </w:r>
      <w:r>
        <w:rPr>
          <w:sz w:val="28"/>
          <w:szCs w:val="28"/>
          <w:lang w:val="uk-UA"/>
        </w:rPr>
        <w:t>,</w:t>
      </w:r>
      <w:r>
        <w:rPr>
          <w:sz w:val="28"/>
          <w:szCs w:val="28"/>
        </w:rPr>
        <w:t xml:space="preserve"> 2000.</w:t>
      </w:r>
      <w:r>
        <w:rPr>
          <w:sz w:val="28"/>
          <w:szCs w:val="28"/>
          <w:lang w:val="uk-UA"/>
        </w:rPr>
        <w:t xml:space="preserve"> </w:t>
      </w:r>
      <w:r>
        <w:rPr>
          <w:sz w:val="28"/>
          <w:szCs w:val="28"/>
        </w:rPr>
        <w:t>-</w:t>
      </w:r>
      <w:r>
        <w:rPr>
          <w:sz w:val="28"/>
          <w:szCs w:val="28"/>
          <w:lang w:val="uk-UA"/>
        </w:rPr>
        <w:t xml:space="preserve"> </w:t>
      </w:r>
      <w:r>
        <w:rPr>
          <w:sz w:val="28"/>
          <w:szCs w:val="28"/>
        </w:rPr>
        <w:t>488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Коробейникова, И.И. Параметры сенсомоторных реакций, психофизиологические характеристики и показатели ЭЭГ человека / И.И. Коробейникова // Психол. журн. - 2000. - Т. 21. - №3. - С. 132-136.</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sz w:val="28"/>
          <w:szCs w:val="28"/>
        </w:rPr>
        <w:t>ривощеков</w:t>
      </w:r>
      <w:r>
        <w:rPr>
          <w:sz w:val="28"/>
          <w:szCs w:val="28"/>
          <w:lang w:val="uk-UA"/>
        </w:rPr>
        <w:t>,</w:t>
      </w:r>
      <w:r>
        <w:rPr>
          <w:sz w:val="28"/>
          <w:szCs w:val="28"/>
        </w:rPr>
        <w:t xml:space="preserve"> С.Г. Особенности сосудистой реакции на локальное охлаждение у полярников Антарктиды в зависимости от длительности зимовки и профессиональной деятельности</w:t>
      </w:r>
      <w:r>
        <w:rPr>
          <w:sz w:val="28"/>
          <w:szCs w:val="28"/>
          <w:lang w:val="uk-UA"/>
        </w:rPr>
        <w:t xml:space="preserve"> </w:t>
      </w:r>
      <w:r>
        <w:rPr>
          <w:sz w:val="28"/>
          <w:szCs w:val="28"/>
        </w:rPr>
        <w:t>/</w:t>
      </w:r>
      <w:r>
        <w:rPr>
          <w:sz w:val="28"/>
          <w:szCs w:val="28"/>
          <w:lang w:val="uk-UA"/>
        </w:rPr>
        <w:t xml:space="preserve"> </w:t>
      </w:r>
      <w:r>
        <w:rPr>
          <w:sz w:val="28"/>
          <w:szCs w:val="28"/>
        </w:rPr>
        <w:t>С.Г</w:t>
      </w:r>
      <w:r>
        <w:rPr>
          <w:sz w:val="28"/>
          <w:szCs w:val="28"/>
          <w:lang w:val="uk-UA"/>
        </w:rPr>
        <w:t>. К</w:t>
      </w:r>
      <w:r>
        <w:rPr>
          <w:sz w:val="28"/>
          <w:szCs w:val="28"/>
        </w:rPr>
        <w:t xml:space="preserve">ривощеков </w:t>
      </w:r>
      <w:r>
        <w:rPr>
          <w:sz w:val="28"/>
          <w:szCs w:val="28"/>
          <w:lang w:val="uk-UA"/>
        </w:rPr>
        <w:t>/</w:t>
      </w:r>
      <w:r>
        <w:rPr>
          <w:sz w:val="28"/>
          <w:szCs w:val="28"/>
        </w:rPr>
        <w:t>/</w:t>
      </w:r>
      <w:r>
        <w:rPr>
          <w:sz w:val="28"/>
          <w:szCs w:val="28"/>
          <w:lang w:val="uk-UA"/>
        </w:rPr>
        <w:t xml:space="preserve"> </w:t>
      </w:r>
      <w:r>
        <w:rPr>
          <w:sz w:val="28"/>
          <w:szCs w:val="28"/>
        </w:rPr>
        <w:t>Гигиена труда и профзаболеваний. - 1983.- №</w:t>
      </w:r>
      <w:r>
        <w:rPr>
          <w:sz w:val="28"/>
          <w:szCs w:val="28"/>
          <w:lang w:val="uk-UA"/>
        </w:rPr>
        <w:t xml:space="preserve"> </w:t>
      </w:r>
      <w:r>
        <w:rPr>
          <w:sz w:val="28"/>
          <w:szCs w:val="28"/>
        </w:rPr>
        <w:t>11.</w:t>
      </w:r>
      <w:r>
        <w:rPr>
          <w:sz w:val="28"/>
          <w:szCs w:val="28"/>
          <w:lang w:val="uk-UA"/>
        </w:rPr>
        <w:t xml:space="preserve"> </w:t>
      </w:r>
      <w:r>
        <w:rPr>
          <w:sz w:val="28"/>
          <w:szCs w:val="28"/>
        </w:rPr>
        <w:t xml:space="preserve">- </w:t>
      </w:r>
      <w:r>
        <w:rPr>
          <w:sz w:val="28"/>
          <w:szCs w:val="28"/>
          <w:lang w:val="uk-UA"/>
        </w:rPr>
        <w:t>С</w:t>
      </w:r>
      <w:r>
        <w:rPr>
          <w:sz w:val="28"/>
          <w:szCs w:val="28"/>
        </w:rPr>
        <w:t>.58 – 59.</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iCs/>
          <w:sz w:val="28"/>
          <w:szCs w:val="28"/>
        </w:rPr>
        <w:t>ривощеков</w:t>
      </w:r>
      <w:r>
        <w:rPr>
          <w:iCs/>
          <w:sz w:val="28"/>
          <w:szCs w:val="28"/>
          <w:lang w:val="uk-UA"/>
        </w:rPr>
        <w:t>,</w:t>
      </w:r>
      <w:r>
        <w:rPr>
          <w:iCs/>
          <w:sz w:val="28"/>
          <w:szCs w:val="28"/>
        </w:rPr>
        <w:t xml:space="preserve"> С.Г. </w:t>
      </w:r>
      <w:r>
        <w:rPr>
          <w:sz w:val="28"/>
          <w:szCs w:val="28"/>
        </w:rPr>
        <w:t>Психофизиологические аспекты незавершенных адаптаций /</w:t>
      </w:r>
      <w:r>
        <w:rPr>
          <w:sz w:val="28"/>
          <w:szCs w:val="28"/>
          <w:lang w:val="uk-UA"/>
        </w:rPr>
        <w:t xml:space="preserve"> </w:t>
      </w:r>
      <w:r>
        <w:rPr>
          <w:iCs/>
          <w:sz w:val="28"/>
          <w:szCs w:val="28"/>
        </w:rPr>
        <w:t>С.Г</w:t>
      </w:r>
      <w:r>
        <w:rPr>
          <w:iCs/>
          <w:sz w:val="28"/>
          <w:szCs w:val="28"/>
          <w:lang w:val="uk-UA"/>
        </w:rPr>
        <w:t>.</w:t>
      </w:r>
      <w:r>
        <w:rPr>
          <w:sz w:val="28"/>
          <w:szCs w:val="28"/>
          <w:lang w:val="uk-UA"/>
        </w:rPr>
        <w:t xml:space="preserve"> К</w:t>
      </w:r>
      <w:r>
        <w:rPr>
          <w:iCs/>
          <w:sz w:val="28"/>
          <w:szCs w:val="28"/>
        </w:rPr>
        <w:t>ривощеков, В. П</w:t>
      </w:r>
      <w:r>
        <w:rPr>
          <w:iCs/>
          <w:sz w:val="28"/>
          <w:szCs w:val="28"/>
          <w:lang w:val="uk-UA"/>
        </w:rPr>
        <w:t>.</w:t>
      </w:r>
      <w:r>
        <w:rPr>
          <w:iCs/>
          <w:sz w:val="28"/>
          <w:szCs w:val="28"/>
        </w:rPr>
        <w:t xml:space="preserve"> Леутин, М. Г</w:t>
      </w:r>
      <w:r>
        <w:rPr>
          <w:iCs/>
          <w:sz w:val="28"/>
          <w:szCs w:val="28"/>
          <w:lang w:val="uk-UA"/>
        </w:rPr>
        <w:t>.</w:t>
      </w:r>
      <w:r>
        <w:rPr>
          <w:iCs/>
          <w:sz w:val="28"/>
          <w:szCs w:val="28"/>
        </w:rPr>
        <w:t xml:space="preserve"> Чухрова</w:t>
      </w:r>
      <w:r>
        <w:rPr>
          <w:iCs/>
          <w:sz w:val="28"/>
          <w:szCs w:val="28"/>
          <w:lang w:val="uk-UA"/>
        </w:rPr>
        <w:t>. –</w:t>
      </w:r>
      <w:r>
        <w:rPr>
          <w:sz w:val="28"/>
          <w:szCs w:val="28"/>
        </w:rPr>
        <w:t xml:space="preserve"> Новосибирск</w:t>
      </w:r>
      <w:r>
        <w:rPr>
          <w:sz w:val="28"/>
          <w:szCs w:val="28"/>
          <w:lang w:val="uk-UA"/>
        </w:rPr>
        <w:t>,</w:t>
      </w:r>
      <w:r>
        <w:rPr>
          <w:sz w:val="28"/>
          <w:szCs w:val="28"/>
        </w:rPr>
        <w:t xml:space="preserve"> 1998. </w:t>
      </w:r>
      <w:r>
        <w:rPr>
          <w:sz w:val="28"/>
          <w:szCs w:val="28"/>
          <w:lang w:val="uk-UA"/>
        </w:rPr>
        <w:t xml:space="preserve">- </w:t>
      </w:r>
      <w:r>
        <w:rPr>
          <w:sz w:val="28"/>
          <w:szCs w:val="28"/>
        </w:rPr>
        <w:t>100 с.</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К</w:t>
      </w:r>
      <w:r>
        <w:rPr>
          <w:iCs/>
          <w:sz w:val="28"/>
          <w:szCs w:val="28"/>
        </w:rPr>
        <w:t>ривощеков</w:t>
      </w:r>
      <w:r>
        <w:rPr>
          <w:iCs/>
          <w:sz w:val="28"/>
          <w:szCs w:val="28"/>
          <w:lang w:val="uk-UA"/>
        </w:rPr>
        <w:t>,</w:t>
      </w:r>
      <w:r>
        <w:rPr>
          <w:iCs/>
          <w:sz w:val="28"/>
          <w:szCs w:val="28"/>
        </w:rPr>
        <w:t xml:space="preserve"> С.Г. </w:t>
      </w:r>
      <w:r>
        <w:rPr>
          <w:sz w:val="28"/>
          <w:szCs w:val="28"/>
        </w:rPr>
        <w:t>Принципы физиологической регуляции функций организма при незавершенной адаптации /</w:t>
      </w:r>
      <w:r>
        <w:rPr>
          <w:sz w:val="28"/>
          <w:szCs w:val="28"/>
          <w:lang w:val="uk-UA"/>
        </w:rPr>
        <w:t xml:space="preserve"> </w:t>
      </w:r>
      <w:r>
        <w:rPr>
          <w:iCs/>
          <w:sz w:val="28"/>
          <w:szCs w:val="28"/>
        </w:rPr>
        <w:t>С. Г</w:t>
      </w:r>
      <w:r>
        <w:rPr>
          <w:iCs/>
          <w:sz w:val="28"/>
          <w:szCs w:val="28"/>
          <w:lang w:val="uk-UA"/>
        </w:rPr>
        <w:t>.</w:t>
      </w:r>
      <w:r>
        <w:rPr>
          <w:sz w:val="28"/>
          <w:szCs w:val="28"/>
          <w:lang w:val="uk-UA"/>
        </w:rPr>
        <w:t xml:space="preserve"> К</w:t>
      </w:r>
      <w:r>
        <w:rPr>
          <w:iCs/>
          <w:sz w:val="28"/>
          <w:szCs w:val="28"/>
        </w:rPr>
        <w:t xml:space="preserve">ривощеков, Г.М. Диверт </w:t>
      </w:r>
      <w:r>
        <w:rPr>
          <w:iCs/>
          <w:sz w:val="28"/>
          <w:szCs w:val="28"/>
          <w:lang w:val="uk-UA"/>
        </w:rPr>
        <w:t>/</w:t>
      </w:r>
      <w:r>
        <w:rPr>
          <w:sz w:val="28"/>
          <w:szCs w:val="28"/>
        </w:rPr>
        <w:t>/ Физиология человека.</w:t>
      </w:r>
      <w:r>
        <w:rPr>
          <w:sz w:val="28"/>
          <w:szCs w:val="28"/>
          <w:lang w:val="uk-UA"/>
        </w:rPr>
        <w:t xml:space="preserve"> -</w:t>
      </w:r>
      <w:r>
        <w:rPr>
          <w:sz w:val="28"/>
          <w:szCs w:val="28"/>
        </w:rPr>
        <w:t xml:space="preserve"> 2001.</w:t>
      </w:r>
      <w:r>
        <w:rPr>
          <w:sz w:val="28"/>
          <w:szCs w:val="28"/>
          <w:lang w:val="uk-UA"/>
        </w:rPr>
        <w:t xml:space="preserve"> -</w:t>
      </w:r>
      <w:r>
        <w:rPr>
          <w:sz w:val="28"/>
          <w:szCs w:val="28"/>
        </w:rPr>
        <w:t xml:space="preserve"> Т. 27</w:t>
      </w:r>
      <w:r>
        <w:rPr>
          <w:sz w:val="28"/>
          <w:szCs w:val="28"/>
          <w:lang w:val="uk-UA"/>
        </w:rPr>
        <w:t>. -</w:t>
      </w:r>
      <w:r>
        <w:rPr>
          <w:sz w:val="28"/>
          <w:szCs w:val="28"/>
        </w:rPr>
        <w:t xml:space="preserve"> № 1.</w:t>
      </w:r>
      <w:r>
        <w:rPr>
          <w:sz w:val="28"/>
          <w:szCs w:val="28"/>
          <w:lang w:val="uk-UA"/>
        </w:rPr>
        <w:t xml:space="preserve"> -</w:t>
      </w:r>
      <w:r>
        <w:rPr>
          <w:sz w:val="28"/>
          <w:szCs w:val="28"/>
        </w:rPr>
        <w:t xml:space="preserve"> С. 127-133.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bCs/>
          <w:sz w:val="28"/>
          <w:szCs w:val="28"/>
          <w:lang w:val="uk-UA"/>
        </w:rPr>
        <w:lastRenderedPageBreak/>
        <w:t>К</w:t>
      </w:r>
      <w:r>
        <w:rPr>
          <w:sz w:val="28"/>
          <w:szCs w:val="28"/>
        </w:rPr>
        <w:t>ривощеков</w:t>
      </w:r>
      <w:r>
        <w:rPr>
          <w:sz w:val="28"/>
          <w:szCs w:val="28"/>
          <w:lang w:val="uk-UA"/>
        </w:rPr>
        <w:t>,</w:t>
      </w:r>
      <w:r>
        <w:rPr>
          <w:sz w:val="28"/>
          <w:szCs w:val="28"/>
        </w:rPr>
        <w:t xml:space="preserve"> С. Г. Физиологические механизмы дыхания и терморегуляции на раннем этапе адаптации к холоду</w:t>
      </w:r>
      <w:r>
        <w:rPr>
          <w:sz w:val="28"/>
          <w:szCs w:val="28"/>
          <w:lang w:val="uk-UA"/>
        </w:rPr>
        <w:t xml:space="preserve"> </w:t>
      </w:r>
      <w:r>
        <w:rPr>
          <w:sz w:val="28"/>
          <w:szCs w:val="28"/>
        </w:rPr>
        <w:t>/</w:t>
      </w:r>
      <w:r>
        <w:rPr>
          <w:bCs/>
          <w:sz w:val="28"/>
          <w:szCs w:val="28"/>
          <w:lang w:val="uk-UA"/>
        </w:rPr>
        <w:t xml:space="preserve"> </w:t>
      </w:r>
      <w:r>
        <w:rPr>
          <w:sz w:val="28"/>
          <w:szCs w:val="28"/>
        </w:rPr>
        <w:t>С.Г</w:t>
      </w:r>
      <w:r>
        <w:rPr>
          <w:sz w:val="28"/>
          <w:szCs w:val="28"/>
          <w:lang w:val="uk-UA"/>
        </w:rPr>
        <w:t>.</w:t>
      </w:r>
      <w:r>
        <w:rPr>
          <w:sz w:val="28"/>
          <w:szCs w:val="28"/>
        </w:rPr>
        <w:t xml:space="preserve"> </w:t>
      </w:r>
      <w:r>
        <w:rPr>
          <w:bCs/>
          <w:sz w:val="28"/>
          <w:szCs w:val="28"/>
          <w:lang w:val="uk-UA"/>
        </w:rPr>
        <w:t>К</w:t>
      </w:r>
      <w:r>
        <w:rPr>
          <w:sz w:val="28"/>
          <w:szCs w:val="28"/>
        </w:rPr>
        <w:t>ривощеков</w:t>
      </w:r>
      <w:r>
        <w:rPr>
          <w:sz w:val="28"/>
          <w:szCs w:val="28"/>
          <w:lang w:val="uk-UA"/>
        </w:rPr>
        <w:t>,</w:t>
      </w:r>
      <w:r>
        <w:rPr>
          <w:sz w:val="28"/>
          <w:szCs w:val="28"/>
        </w:rPr>
        <w:t xml:space="preserve"> Р.</w:t>
      </w:r>
      <w:r>
        <w:rPr>
          <w:sz w:val="28"/>
          <w:szCs w:val="28"/>
          <w:lang w:val="uk-UA"/>
        </w:rPr>
        <w:t xml:space="preserve"> </w:t>
      </w:r>
      <w:r>
        <w:rPr>
          <w:sz w:val="28"/>
          <w:szCs w:val="28"/>
        </w:rPr>
        <w:t>Роуч, Г.М</w:t>
      </w:r>
      <w:r>
        <w:rPr>
          <w:sz w:val="28"/>
          <w:szCs w:val="28"/>
          <w:lang w:val="uk-UA"/>
        </w:rPr>
        <w:t>.</w:t>
      </w:r>
      <w:r>
        <w:rPr>
          <w:sz w:val="28"/>
          <w:szCs w:val="28"/>
        </w:rPr>
        <w:t xml:space="preserve"> Диверт. и др </w:t>
      </w:r>
      <w:r>
        <w:rPr>
          <w:sz w:val="28"/>
          <w:szCs w:val="28"/>
          <w:lang w:val="uk-UA"/>
        </w:rPr>
        <w:t>/</w:t>
      </w:r>
      <w:r>
        <w:rPr>
          <w:sz w:val="28"/>
          <w:szCs w:val="28"/>
        </w:rPr>
        <w:t>/Физиология человека.</w:t>
      </w:r>
      <w:r>
        <w:rPr>
          <w:sz w:val="28"/>
          <w:szCs w:val="28"/>
          <w:lang w:val="uk-UA"/>
        </w:rPr>
        <w:t xml:space="preserve"> -</w:t>
      </w:r>
      <w:r>
        <w:rPr>
          <w:sz w:val="28"/>
          <w:szCs w:val="28"/>
        </w:rPr>
        <w:t xml:space="preserve"> 1993. - Т.19. - </w:t>
      </w:r>
      <w:r>
        <w:rPr>
          <w:sz w:val="28"/>
          <w:szCs w:val="28"/>
          <w:lang w:val="uk-UA"/>
        </w:rPr>
        <w:t>№</w:t>
      </w:r>
      <w:r>
        <w:rPr>
          <w:sz w:val="28"/>
          <w:szCs w:val="28"/>
        </w:rPr>
        <w:t xml:space="preserve"> 6. - С.</w:t>
      </w:r>
      <w:r>
        <w:rPr>
          <w:sz w:val="28"/>
          <w:szCs w:val="28"/>
          <w:lang w:val="uk-UA"/>
        </w:rPr>
        <w:t xml:space="preserve"> </w:t>
      </w:r>
      <w:r>
        <w:rPr>
          <w:sz w:val="28"/>
          <w:szCs w:val="28"/>
        </w:rPr>
        <w:t>51.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К</w:t>
      </w:r>
      <w:r>
        <w:rPr>
          <w:sz w:val="28"/>
          <w:szCs w:val="28"/>
        </w:rPr>
        <w:t>ривощеков</w:t>
      </w:r>
      <w:r>
        <w:rPr>
          <w:sz w:val="28"/>
          <w:szCs w:val="28"/>
          <w:lang w:val="uk-UA"/>
        </w:rPr>
        <w:t>,</w:t>
      </w:r>
      <w:r>
        <w:rPr>
          <w:sz w:val="28"/>
          <w:szCs w:val="28"/>
        </w:rPr>
        <w:t xml:space="preserve"> С.Г</w:t>
      </w:r>
      <w:r>
        <w:rPr>
          <w:sz w:val="28"/>
          <w:szCs w:val="28"/>
          <w:lang w:val="uk-UA"/>
        </w:rPr>
        <w:t>.</w:t>
      </w:r>
      <w:r>
        <w:rPr>
          <w:sz w:val="28"/>
          <w:szCs w:val="28"/>
        </w:rPr>
        <w:t xml:space="preserve"> Особенности физиологической регуляции газотранспортной системы организма при сочетанной и раздельной адаптации к холоду и гипоксии</w:t>
      </w:r>
      <w:r>
        <w:rPr>
          <w:sz w:val="28"/>
          <w:szCs w:val="28"/>
          <w:lang w:val="uk-UA"/>
        </w:rPr>
        <w:t xml:space="preserve"> </w:t>
      </w:r>
      <w:r>
        <w:rPr>
          <w:sz w:val="28"/>
          <w:szCs w:val="28"/>
        </w:rPr>
        <w:t>/</w:t>
      </w:r>
      <w:r>
        <w:rPr>
          <w:sz w:val="28"/>
          <w:szCs w:val="28"/>
          <w:lang w:val="uk-UA"/>
        </w:rPr>
        <w:t xml:space="preserve"> </w:t>
      </w:r>
      <w:r>
        <w:rPr>
          <w:sz w:val="28"/>
          <w:szCs w:val="28"/>
        </w:rPr>
        <w:t>С.Г</w:t>
      </w:r>
      <w:r>
        <w:rPr>
          <w:sz w:val="28"/>
          <w:szCs w:val="28"/>
          <w:lang w:val="uk-UA"/>
        </w:rPr>
        <w:t>.</w:t>
      </w:r>
      <w:r>
        <w:rPr>
          <w:sz w:val="28"/>
          <w:szCs w:val="28"/>
        </w:rPr>
        <w:t xml:space="preserve"> </w:t>
      </w:r>
      <w:r>
        <w:rPr>
          <w:sz w:val="28"/>
          <w:szCs w:val="28"/>
          <w:lang w:val="uk-UA"/>
        </w:rPr>
        <w:t>К</w:t>
      </w:r>
      <w:r>
        <w:rPr>
          <w:sz w:val="28"/>
          <w:szCs w:val="28"/>
        </w:rPr>
        <w:t>ривощеков</w:t>
      </w:r>
      <w:r>
        <w:rPr>
          <w:sz w:val="28"/>
          <w:szCs w:val="28"/>
          <w:lang w:val="uk-UA"/>
        </w:rPr>
        <w:t>,</w:t>
      </w:r>
      <w:r>
        <w:rPr>
          <w:sz w:val="28"/>
          <w:szCs w:val="28"/>
        </w:rPr>
        <w:t xml:space="preserve"> Г.М</w:t>
      </w:r>
      <w:r>
        <w:rPr>
          <w:sz w:val="28"/>
          <w:szCs w:val="28"/>
          <w:lang w:val="uk-UA"/>
        </w:rPr>
        <w:t>.</w:t>
      </w:r>
      <w:r>
        <w:rPr>
          <w:sz w:val="28"/>
          <w:szCs w:val="28"/>
        </w:rPr>
        <w:t xml:space="preserve"> Диверт, Т.В</w:t>
      </w:r>
      <w:r>
        <w:rPr>
          <w:sz w:val="28"/>
          <w:szCs w:val="28"/>
          <w:lang w:val="uk-UA"/>
        </w:rPr>
        <w:t>.</w:t>
      </w:r>
      <w:r>
        <w:rPr>
          <w:sz w:val="28"/>
          <w:szCs w:val="28"/>
        </w:rPr>
        <w:t xml:space="preserve"> Нешумова /</w:t>
      </w:r>
      <w:r>
        <w:rPr>
          <w:sz w:val="28"/>
          <w:szCs w:val="28"/>
          <w:lang w:val="uk-UA"/>
        </w:rPr>
        <w:t xml:space="preserve"> </w:t>
      </w:r>
      <w:r>
        <w:rPr>
          <w:sz w:val="28"/>
          <w:szCs w:val="28"/>
        </w:rPr>
        <w:t>Физиология человека.</w:t>
      </w:r>
      <w:r>
        <w:rPr>
          <w:sz w:val="28"/>
          <w:szCs w:val="28"/>
          <w:lang w:val="uk-UA"/>
        </w:rPr>
        <w:t xml:space="preserve"> -</w:t>
      </w:r>
      <w:r>
        <w:rPr>
          <w:sz w:val="28"/>
          <w:szCs w:val="28"/>
        </w:rPr>
        <w:t xml:space="preserve"> 1994. - Т.</w:t>
      </w:r>
      <w:r>
        <w:rPr>
          <w:sz w:val="28"/>
          <w:szCs w:val="28"/>
          <w:lang w:val="uk-UA"/>
        </w:rPr>
        <w:t xml:space="preserve"> </w:t>
      </w:r>
      <w:r>
        <w:rPr>
          <w:sz w:val="28"/>
          <w:szCs w:val="28"/>
        </w:rPr>
        <w:t xml:space="preserve">20. - </w:t>
      </w:r>
      <w:r>
        <w:rPr>
          <w:sz w:val="28"/>
          <w:szCs w:val="28"/>
          <w:lang w:val="uk-UA"/>
        </w:rPr>
        <w:t>№</w:t>
      </w:r>
      <w:r>
        <w:rPr>
          <w:sz w:val="28"/>
          <w:szCs w:val="28"/>
        </w:rPr>
        <w:t xml:space="preserve"> 6. - С.</w:t>
      </w:r>
      <w:r>
        <w:rPr>
          <w:sz w:val="28"/>
          <w:szCs w:val="28"/>
          <w:lang w:val="uk-UA"/>
        </w:rPr>
        <w:t xml:space="preserve"> </w:t>
      </w:r>
      <w:r>
        <w:rPr>
          <w:sz w:val="28"/>
          <w:szCs w:val="28"/>
        </w:rPr>
        <w:t>87- 95.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К</w:t>
      </w:r>
      <w:r>
        <w:rPr>
          <w:bCs/>
          <w:sz w:val="28"/>
          <w:szCs w:val="28"/>
        </w:rPr>
        <w:t xml:space="preserve">ривощеков, С.Г. </w:t>
      </w:r>
      <w:r>
        <w:rPr>
          <w:sz w:val="28"/>
          <w:szCs w:val="28"/>
        </w:rPr>
        <w:t xml:space="preserve">Системные механизмы адаптации и компенсации / </w:t>
      </w:r>
      <w:r>
        <w:rPr>
          <w:bCs/>
          <w:sz w:val="28"/>
          <w:szCs w:val="28"/>
        </w:rPr>
        <w:t xml:space="preserve">С.Г. Кривощеков, В.П. Леутин, В.Э. Диверт, Г.М. Диверт, Я.Г. Платонов и др. // </w:t>
      </w:r>
      <w:r>
        <w:rPr>
          <w:sz w:val="28"/>
          <w:szCs w:val="28"/>
        </w:rPr>
        <w:t>Бюллетень СО РАМН. – 2004. - № 2. - С.148-154.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Кудієвський, Я.В. Особливості змін біоелектричної активності головного мозку у зимівників після перебування в антарктичній експедиції/ Я.В. Кудієвський // Наукові дослідження в Антарктиці. – К., 2006. – С. 152.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Кудієвський, Я.В. Зміни біоелектричної активності головного мозку в учасників ХІ антарктичної експедиції після повернення з зимівлі / Я.В. Кудієвський, Є.В. Мойсеєнко // Вестник гигиены и эпидемиологии. – 2007. - Т.11. - №1. - С. 57-59.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0"/>
        </w:rPr>
        <w:t>Кузин, В.В.</w:t>
      </w:r>
      <w:r>
        <w:rPr>
          <w:sz w:val="20"/>
          <w:szCs w:val="20"/>
        </w:rPr>
        <w:t xml:space="preserve"> </w:t>
      </w:r>
      <w:r>
        <w:rPr>
          <w:sz w:val="28"/>
          <w:szCs w:val="20"/>
        </w:rPr>
        <w:t>Адаптивные возможности спортсменов-альпинистов российской комплексной экспедиции "Антарктида - россия-2003"</w:t>
      </w:r>
      <w:r>
        <w:rPr>
          <w:sz w:val="28"/>
          <w:szCs w:val="28"/>
          <w:lang w:val="uk-UA"/>
        </w:rPr>
        <w:t>/</w:t>
      </w:r>
      <w:r>
        <w:rPr>
          <w:sz w:val="28"/>
          <w:szCs w:val="20"/>
        </w:rPr>
        <w:t xml:space="preserve"> В.В. Кузин, и соавт., 2003</w:t>
      </w:r>
      <w:r>
        <w:rPr>
          <w:sz w:val="20"/>
          <w:szCs w:val="20"/>
        </w:rPr>
        <w:t xml:space="preserve"> </w:t>
      </w:r>
      <w:r>
        <w:rPr>
          <w:b/>
          <w:bCs/>
          <w:sz w:val="20"/>
          <w:szCs w:val="20"/>
        </w:rPr>
        <w:t xml:space="preserve"> </w:t>
      </w:r>
      <w:r>
        <w:rPr>
          <w:sz w:val="28"/>
          <w:szCs w:val="28"/>
          <w:lang w:val="uk-UA"/>
        </w:rPr>
        <w:t>//</w:t>
      </w:r>
      <w:r>
        <w:rPr>
          <w:sz w:val="28"/>
          <w:szCs w:val="20"/>
        </w:rPr>
        <w:t>Теория и практика физической культуры.</w:t>
      </w:r>
      <w:r>
        <w:rPr>
          <w:b/>
          <w:bCs/>
          <w:sz w:val="20"/>
          <w:szCs w:val="20"/>
        </w:rPr>
        <w:t xml:space="preserve"> </w:t>
      </w:r>
      <w:r>
        <w:rPr>
          <w:sz w:val="28"/>
          <w:szCs w:val="20"/>
        </w:rPr>
        <w:t>Научно-теоретический журнал №1-2004. -  С. 34-45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Кундиев, Ю.И.</w:t>
      </w:r>
      <w:r>
        <w:rPr>
          <w:sz w:val="28"/>
          <w:szCs w:val="28"/>
        </w:rPr>
        <w:t xml:space="preserve"> Перспективы медико-биологических исследований в Антарктике</w:t>
      </w:r>
      <w:r>
        <w:rPr>
          <w:sz w:val="28"/>
          <w:szCs w:val="28"/>
          <w:lang w:val="uk-UA"/>
        </w:rPr>
        <w:t xml:space="preserve"> / Ю.И. Кундиев, </w:t>
      </w:r>
      <w:r>
        <w:rPr>
          <w:sz w:val="28"/>
          <w:szCs w:val="28"/>
        </w:rPr>
        <w:t>Е.В</w:t>
      </w:r>
      <w:r>
        <w:rPr>
          <w:sz w:val="28"/>
          <w:szCs w:val="28"/>
          <w:lang w:val="uk-UA"/>
        </w:rPr>
        <w:t>.</w:t>
      </w:r>
      <w:r>
        <w:rPr>
          <w:sz w:val="28"/>
          <w:szCs w:val="28"/>
        </w:rPr>
        <w:t xml:space="preserve"> Моисеенко</w:t>
      </w:r>
      <w:r>
        <w:rPr>
          <w:sz w:val="28"/>
          <w:szCs w:val="28"/>
          <w:lang w:val="uk-UA"/>
        </w:rPr>
        <w:t>,</w:t>
      </w:r>
      <w:r>
        <w:rPr>
          <w:sz w:val="28"/>
          <w:szCs w:val="28"/>
        </w:rPr>
        <w:t xml:space="preserve"> В.Н</w:t>
      </w:r>
      <w:r>
        <w:rPr>
          <w:sz w:val="28"/>
          <w:szCs w:val="28"/>
          <w:lang w:val="uk-UA"/>
        </w:rPr>
        <w:t>.</w:t>
      </w:r>
      <w:r>
        <w:rPr>
          <w:sz w:val="28"/>
          <w:szCs w:val="28"/>
        </w:rPr>
        <w:t xml:space="preserve"> Ильин</w:t>
      </w:r>
      <w:r>
        <w:rPr>
          <w:sz w:val="28"/>
          <w:szCs w:val="28"/>
          <w:lang w:val="uk-UA"/>
        </w:rPr>
        <w:t xml:space="preserve"> // Бюлетень українського антарктичного центру. – 2002. - № 4. - С. 202-205.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Л</w:t>
      </w:r>
      <w:r>
        <w:rPr>
          <w:sz w:val="28"/>
          <w:szCs w:val="28"/>
        </w:rPr>
        <w:t>астовченко</w:t>
      </w:r>
      <w:r>
        <w:rPr>
          <w:sz w:val="28"/>
          <w:szCs w:val="28"/>
          <w:lang w:val="uk-UA"/>
        </w:rPr>
        <w:t>,</w:t>
      </w:r>
      <w:r>
        <w:rPr>
          <w:sz w:val="28"/>
          <w:szCs w:val="28"/>
        </w:rPr>
        <w:t xml:space="preserve"> В.Б. Физиологические проблемы сменной организации труда операторов</w:t>
      </w:r>
      <w:r>
        <w:rPr>
          <w:sz w:val="28"/>
          <w:szCs w:val="28"/>
          <w:lang w:val="uk-UA"/>
        </w:rPr>
        <w:t xml:space="preserve"> </w:t>
      </w:r>
      <w:r>
        <w:rPr>
          <w:sz w:val="28"/>
          <w:szCs w:val="28"/>
        </w:rPr>
        <w:t>/</w:t>
      </w:r>
      <w:r>
        <w:rPr>
          <w:sz w:val="28"/>
          <w:szCs w:val="28"/>
          <w:lang w:val="uk-UA"/>
        </w:rPr>
        <w:t xml:space="preserve"> </w:t>
      </w:r>
      <w:r>
        <w:rPr>
          <w:sz w:val="28"/>
          <w:szCs w:val="28"/>
        </w:rPr>
        <w:t>В.Б</w:t>
      </w:r>
      <w:r>
        <w:rPr>
          <w:sz w:val="28"/>
          <w:szCs w:val="28"/>
          <w:lang w:val="uk-UA"/>
        </w:rPr>
        <w:t>. Л</w:t>
      </w:r>
      <w:r>
        <w:rPr>
          <w:sz w:val="28"/>
          <w:szCs w:val="28"/>
        </w:rPr>
        <w:t>астовченко</w:t>
      </w:r>
      <w:r>
        <w:rPr>
          <w:sz w:val="28"/>
          <w:szCs w:val="28"/>
          <w:lang w:val="uk-UA"/>
        </w:rPr>
        <w:t xml:space="preserve"> //</w:t>
      </w:r>
      <w:r>
        <w:rPr>
          <w:sz w:val="28"/>
          <w:szCs w:val="28"/>
        </w:rPr>
        <w:t xml:space="preserve"> Проблемы медицины труда: сборник.</w:t>
      </w:r>
      <w:r>
        <w:rPr>
          <w:sz w:val="28"/>
          <w:szCs w:val="28"/>
          <w:lang w:val="uk-UA"/>
        </w:rPr>
        <w:t xml:space="preserve"> </w:t>
      </w:r>
      <w:r>
        <w:rPr>
          <w:sz w:val="28"/>
          <w:szCs w:val="28"/>
        </w:rPr>
        <w:t>-1998.</w:t>
      </w:r>
      <w:r>
        <w:rPr>
          <w:sz w:val="28"/>
          <w:szCs w:val="28"/>
          <w:lang w:val="uk-UA"/>
        </w:rPr>
        <w:t xml:space="preserve"> </w:t>
      </w:r>
      <w:r>
        <w:rPr>
          <w:sz w:val="28"/>
          <w:szCs w:val="28"/>
        </w:rPr>
        <w:t>- Вып.</w:t>
      </w:r>
      <w:r>
        <w:rPr>
          <w:sz w:val="28"/>
          <w:szCs w:val="28"/>
          <w:lang w:val="uk-UA"/>
        </w:rPr>
        <w:t xml:space="preserve"> </w:t>
      </w:r>
      <w:r>
        <w:rPr>
          <w:sz w:val="28"/>
          <w:szCs w:val="28"/>
        </w:rPr>
        <w:t>29.</w:t>
      </w:r>
      <w:r>
        <w:rPr>
          <w:sz w:val="28"/>
          <w:szCs w:val="28"/>
          <w:lang w:val="uk-UA"/>
        </w:rPr>
        <w:t xml:space="preserve"> </w:t>
      </w:r>
      <w:r>
        <w:rPr>
          <w:sz w:val="28"/>
          <w:szCs w:val="28"/>
        </w:rPr>
        <w:t>- С.</w:t>
      </w:r>
      <w:r>
        <w:rPr>
          <w:sz w:val="28"/>
          <w:szCs w:val="28"/>
          <w:lang w:val="uk-UA"/>
        </w:rPr>
        <w:t xml:space="preserve"> </w:t>
      </w:r>
      <w:r>
        <w:rPr>
          <w:sz w:val="28"/>
          <w:szCs w:val="28"/>
        </w:rPr>
        <w:t>178-192.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Л</w:t>
      </w:r>
      <w:r>
        <w:rPr>
          <w:bCs/>
          <w:sz w:val="28"/>
          <w:szCs w:val="28"/>
        </w:rPr>
        <w:t>астовченко</w:t>
      </w:r>
      <w:r>
        <w:rPr>
          <w:bCs/>
          <w:sz w:val="28"/>
          <w:szCs w:val="28"/>
          <w:lang w:val="uk-UA"/>
        </w:rPr>
        <w:t>,</w:t>
      </w:r>
      <w:r>
        <w:rPr>
          <w:bCs/>
          <w:sz w:val="28"/>
          <w:szCs w:val="28"/>
        </w:rPr>
        <w:t xml:space="preserve"> В.Б</w:t>
      </w:r>
      <w:r>
        <w:rPr>
          <w:bCs/>
          <w:sz w:val="28"/>
          <w:szCs w:val="28"/>
          <w:lang w:val="uk-UA"/>
        </w:rPr>
        <w:t xml:space="preserve">. </w:t>
      </w:r>
      <w:r>
        <w:rPr>
          <w:sz w:val="28"/>
          <w:szCs w:val="28"/>
        </w:rPr>
        <w:t>Психофізіологічні показники як критерії розвитку втоми при фаховій діяльності людини в Антарктиці</w:t>
      </w:r>
      <w:r>
        <w:rPr>
          <w:sz w:val="28"/>
          <w:szCs w:val="28"/>
          <w:lang w:val="uk-UA"/>
        </w:rPr>
        <w:t xml:space="preserve"> /</w:t>
      </w:r>
      <w:r>
        <w:rPr>
          <w:sz w:val="28"/>
          <w:szCs w:val="28"/>
        </w:rPr>
        <w:t xml:space="preserve"> </w:t>
      </w:r>
      <w:r>
        <w:rPr>
          <w:bCs/>
          <w:sz w:val="28"/>
          <w:szCs w:val="28"/>
        </w:rPr>
        <w:t>В.Б</w:t>
      </w:r>
      <w:r>
        <w:rPr>
          <w:bCs/>
          <w:sz w:val="28"/>
          <w:szCs w:val="28"/>
          <w:lang w:val="uk-UA"/>
        </w:rPr>
        <w:t>.</w:t>
      </w:r>
      <w:r>
        <w:rPr>
          <w:sz w:val="28"/>
          <w:szCs w:val="28"/>
          <w:lang w:val="uk-UA"/>
        </w:rPr>
        <w:t xml:space="preserve"> Л</w:t>
      </w:r>
      <w:r>
        <w:rPr>
          <w:bCs/>
          <w:sz w:val="28"/>
          <w:szCs w:val="28"/>
        </w:rPr>
        <w:t>астовченко,</w:t>
      </w:r>
      <w:r>
        <w:rPr>
          <w:sz w:val="28"/>
          <w:szCs w:val="28"/>
        </w:rPr>
        <w:t xml:space="preserve"> Є.В</w:t>
      </w:r>
      <w:r>
        <w:rPr>
          <w:sz w:val="28"/>
          <w:szCs w:val="28"/>
          <w:lang w:val="uk-UA"/>
        </w:rPr>
        <w:t>.</w:t>
      </w:r>
      <w:r>
        <w:rPr>
          <w:sz w:val="28"/>
          <w:szCs w:val="28"/>
        </w:rPr>
        <w:t xml:space="preserve"> Моісеєнко, Г.Ю</w:t>
      </w:r>
      <w:r>
        <w:rPr>
          <w:sz w:val="28"/>
          <w:szCs w:val="28"/>
          <w:lang w:val="uk-UA"/>
        </w:rPr>
        <w:t>.</w:t>
      </w:r>
      <w:r>
        <w:rPr>
          <w:sz w:val="28"/>
          <w:szCs w:val="28"/>
        </w:rPr>
        <w:t xml:space="preserve"> Пишнов</w:t>
      </w:r>
      <w:r>
        <w:rPr>
          <w:sz w:val="28"/>
          <w:szCs w:val="28"/>
          <w:lang w:val="uk-UA"/>
        </w:rPr>
        <w:t xml:space="preserve"> //</w:t>
      </w:r>
      <w:r>
        <w:rPr>
          <w:sz w:val="28"/>
          <w:szCs w:val="28"/>
        </w:rPr>
        <w:t>Гигена труда</w:t>
      </w:r>
      <w:r>
        <w:rPr>
          <w:sz w:val="28"/>
          <w:szCs w:val="28"/>
          <w:lang w:val="uk-UA"/>
        </w:rPr>
        <w:t>:</w:t>
      </w:r>
      <w:r>
        <w:rPr>
          <w:sz w:val="28"/>
          <w:szCs w:val="28"/>
        </w:rPr>
        <w:t xml:space="preserve"> Юб. Сборник трудов Института медицины труда (к 75-летию)</w:t>
      </w:r>
      <w:r>
        <w:rPr>
          <w:sz w:val="28"/>
          <w:szCs w:val="28"/>
          <w:lang w:val="uk-UA"/>
        </w:rPr>
        <w:t>,</w:t>
      </w:r>
      <w:r>
        <w:rPr>
          <w:sz w:val="28"/>
          <w:szCs w:val="28"/>
        </w:rPr>
        <w:t xml:space="preserve"> 2003.</w:t>
      </w:r>
      <w:r>
        <w:rPr>
          <w:sz w:val="28"/>
          <w:szCs w:val="28"/>
          <w:lang w:val="uk-UA"/>
        </w:rPr>
        <w:t xml:space="preserve"> -</w:t>
      </w:r>
      <w:r>
        <w:rPr>
          <w:sz w:val="28"/>
          <w:szCs w:val="28"/>
        </w:rPr>
        <w:t xml:space="preserve"> №</w:t>
      </w:r>
      <w:r>
        <w:rPr>
          <w:sz w:val="28"/>
          <w:szCs w:val="28"/>
          <w:lang w:val="uk-UA"/>
        </w:rPr>
        <w:t xml:space="preserve"> </w:t>
      </w:r>
      <w:r>
        <w:rPr>
          <w:sz w:val="28"/>
          <w:szCs w:val="28"/>
        </w:rPr>
        <w:t>34</w:t>
      </w:r>
      <w:r>
        <w:rPr>
          <w:sz w:val="28"/>
          <w:szCs w:val="28"/>
          <w:lang w:val="uk-UA"/>
        </w:rPr>
        <w:t>. -</w:t>
      </w:r>
      <w:r>
        <w:rPr>
          <w:sz w:val="28"/>
          <w:szCs w:val="28"/>
        </w:rPr>
        <w:t xml:space="preserve"> </w:t>
      </w:r>
      <w:r>
        <w:rPr>
          <w:sz w:val="28"/>
          <w:szCs w:val="28"/>
          <w:lang w:val="uk-UA"/>
        </w:rPr>
        <w:t>Т</w:t>
      </w:r>
      <w:r>
        <w:rPr>
          <w:sz w:val="28"/>
          <w:szCs w:val="28"/>
        </w:rPr>
        <w:t>.</w:t>
      </w:r>
      <w:r>
        <w:rPr>
          <w:sz w:val="28"/>
          <w:szCs w:val="28"/>
          <w:lang w:val="uk-UA"/>
        </w:rPr>
        <w:t xml:space="preserve"> </w:t>
      </w:r>
      <w:r>
        <w:rPr>
          <w:sz w:val="28"/>
          <w:szCs w:val="28"/>
        </w:rPr>
        <w:t>2</w:t>
      </w:r>
      <w:r>
        <w:rPr>
          <w:sz w:val="28"/>
          <w:szCs w:val="28"/>
          <w:lang w:val="uk-UA"/>
        </w:rPr>
        <w:t>.</w:t>
      </w:r>
      <w:r>
        <w:rPr>
          <w:sz w:val="28"/>
          <w:szCs w:val="28"/>
        </w:rPr>
        <w:t xml:space="preserve"> </w:t>
      </w:r>
      <w:r>
        <w:rPr>
          <w:sz w:val="28"/>
          <w:szCs w:val="28"/>
          <w:lang w:val="uk-UA"/>
        </w:rPr>
        <w:t>- С</w:t>
      </w:r>
      <w:r>
        <w:rPr>
          <w:sz w:val="28"/>
          <w:szCs w:val="28"/>
        </w:rPr>
        <w:t>.</w:t>
      </w:r>
      <w:r>
        <w:rPr>
          <w:sz w:val="28"/>
          <w:szCs w:val="28"/>
          <w:lang w:val="uk-UA"/>
        </w:rPr>
        <w:t xml:space="preserve"> </w:t>
      </w:r>
      <w:r>
        <w:rPr>
          <w:sz w:val="28"/>
          <w:szCs w:val="28"/>
        </w:rPr>
        <w:t xml:space="preserve">621-633.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lastRenderedPageBreak/>
        <w:t>Л</w:t>
      </w:r>
      <w:r>
        <w:rPr>
          <w:sz w:val="28"/>
          <w:szCs w:val="28"/>
        </w:rPr>
        <w:t>ебедев</w:t>
      </w:r>
      <w:r>
        <w:rPr>
          <w:sz w:val="28"/>
          <w:szCs w:val="28"/>
          <w:lang w:val="uk-UA"/>
        </w:rPr>
        <w:t>,</w:t>
      </w:r>
      <w:r>
        <w:rPr>
          <w:sz w:val="28"/>
          <w:szCs w:val="28"/>
        </w:rPr>
        <w:t xml:space="preserve"> В.И. Психология и психопатология одиночества и групповой изоляции /</w:t>
      </w:r>
      <w:r>
        <w:rPr>
          <w:sz w:val="28"/>
          <w:szCs w:val="28"/>
          <w:lang w:val="uk-UA"/>
        </w:rPr>
        <w:t xml:space="preserve"> </w:t>
      </w:r>
      <w:r>
        <w:rPr>
          <w:sz w:val="28"/>
          <w:szCs w:val="28"/>
        </w:rPr>
        <w:t>В.И</w:t>
      </w:r>
      <w:r>
        <w:rPr>
          <w:sz w:val="28"/>
          <w:szCs w:val="28"/>
          <w:lang w:val="uk-UA"/>
        </w:rPr>
        <w:t>.</w:t>
      </w:r>
      <w:r>
        <w:rPr>
          <w:sz w:val="28"/>
          <w:szCs w:val="28"/>
        </w:rPr>
        <w:t xml:space="preserve"> </w:t>
      </w:r>
      <w:r>
        <w:rPr>
          <w:sz w:val="28"/>
          <w:szCs w:val="28"/>
          <w:lang w:val="uk-UA"/>
        </w:rPr>
        <w:t>Л</w:t>
      </w:r>
      <w:r>
        <w:rPr>
          <w:sz w:val="28"/>
          <w:szCs w:val="28"/>
        </w:rPr>
        <w:t>ебедев</w:t>
      </w:r>
      <w:r>
        <w:rPr>
          <w:sz w:val="28"/>
          <w:szCs w:val="28"/>
          <w:lang w:val="uk-UA"/>
        </w:rPr>
        <w:t>. -</w:t>
      </w:r>
      <w:r>
        <w:rPr>
          <w:sz w:val="28"/>
          <w:szCs w:val="28"/>
        </w:rPr>
        <w:t xml:space="preserve"> Москва, 2002. - 407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Л</w:t>
      </w:r>
      <w:r>
        <w:rPr>
          <w:sz w:val="28"/>
          <w:szCs w:val="28"/>
        </w:rPr>
        <w:t>еутин</w:t>
      </w:r>
      <w:r>
        <w:rPr>
          <w:sz w:val="28"/>
          <w:szCs w:val="28"/>
          <w:lang w:val="uk-UA"/>
        </w:rPr>
        <w:t>,</w:t>
      </w:r>
      <w:r>
        <w:rPr>
          <w:sz w:val="28"/>
          <w:szCs w:val="28"/>
        </w:rPr>
        <w:t xml:space="preserve"> В.П. Психофизиология</w:t>
      </w:r>
      <w:r>
        <w:rPr>
          <w:sz w:val="28"/>
          <w:szCs w:val="28"/>
          <w:lang w:val="uk-UA"/>
        </w:rPr>
        <w:t>:</w:t>
      </w:r>
      <w:r>
        <w:rPr>
          <w:sz w:val="28"/>
          <w:szCs w:val="28"/>
        </w:rPr>
        <w:t xml:space="preserve"> Курс авторизованного изложения</w:t>
      </w:r>
      <w:r>
        <w:rPr>
          <w:sz w:val="28"/>
          <w:szCs w:val="28"/>
          <w:lang w:val="uk-UA"/>
        </w:rPr>
        <w:t xml:space="preserve"> </w:t>
      </w:r>
      <w:r>
        <w:rPr>
          <w:sz w:val="28"/>
          <w:szCs w:val="28"/>
        </w:rPr>
        <w:t>/</w:t>
      </w:r>
      <w:r>
        <w:rPr>
          <w:sz w:val="28"/>
          <w:szCs w:val="28"/>
          <w:lang w:val="uk-UA"/>
        </w:rPr>
        <w:t xml:space="preserve"> </w:t>
      </w:r>
      <w:r>
        <w:rPr>
          <w:sz w:val="28"/>
          <w:szCs w:val="28"/>
        </w:rPr>
        <w:t>В.П</w:t>
      </w:r>
      <w:r>
        <w:rPr>
          <w:sz w:val="28"/>
          <w:szCs w:val="28"/>
          <w:lang w:val="uk-UA"/>
        </w:rPr>
        <w:t>. Л</w:t>
      </w:r>
      <w:r>
        <w:rPr>
          <w:sz w:val="28"/>
          <w:szCs w:val="28"/>
        </w:rPr>
        <w:t>еутин</w:t>
      </w:r>
      <w:r>
        <w:rPr>
          <w:sz w:val="28"/>
          <w:szCs w:val="28"/>
          <w:lang w:val="uk-UA"/>
        </w:rPr>
        <w:t>. –</w:t>
      </w:r>
      <w:r>
        <w:rPr>
          <w:sz w:val="28"/>
          <w:szCs w:val="28"/>
        </w:rPr>
        <w:t xml:space="preserve"> Новосибирск</w:t>
      </w:r>
      <w:r>
        <w:rPr>
          <w:sz w:val="28"/>
          <w:szCs w:val="28"/>
          <w:lang w:val="uk-UA"/>
        </w:rPr>
        <w:t>:</w:t>
      </w:r>
      <w:r>
        <w:rPr>
          <w:sz w:val="28"/>
          <w:szCs w:val="28"/>
        </w:rPr>
        <w:t xml:space="preserve"> НГИ</w:t>
      </w:r>
      <w:r>
        <w:rPr>
          <w:sz w:val="28"/>
          <w:szCs w:val="28"/>
          <w:lang w:val="uk-UA"/>
        </w:rPr>
        <w:t>,</w:t>
      </w:r>
      <w:r>
        <w:rPr>
          <w:sz w:val="28"/>
          <w:szCs w:val="28"/>
        </w:rPr>
        <w:t xml:space="preserve"> 1998.</w:t>
      </w:r>
      <w:r>
        <w:rPr>
          <w:sz w:val="28"/>
          <w:szCs w:val="28"/>
          <w:lang w:val="uk-UA"/>
        </w:rPr>
        <w:t xml:space="preserve"> </w:t>
      </w:r>
      <w:r>
        <w:rPr>
          <w:sz w:val="28"/>
          <w:szCs w:val="28"/>
        </w:rPr>
        <w:t xml:space="preserve">- 70 с.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Л</w:t>
      </w:r>
      <w:r>
        <w:rPr>
          <w:bCs/>
          <w:sz w:val="28"/>
          <w:szCs w:val="28"/>
        </w:rPr>
        <w:t xml:space="preserve">еутин, В.П. </w:t>
      </w:r>
      <w:r>
        <w:rPr>
          <w:sz w:val="28"/>
          <w:szCs w:val="28"/>
        </w:rPr>
        <w:t xml:space="preserve">Прерывистая нормобарическая гипоксия как экспериментальная модель незавершенной адаптации / </w:t>
      </w:r>
      <w:r>
        <w:rPr>
          <w:bCs/>
          <w:sz w:val="28"/>
          <w:szCs w:val="28"/>
        </w:rPr>
        <w:t>В.П. Леутин, Я.Г.Платонов, Г.М. Диверт, С.Г.</w:t>
      </w:r>
      <w:r>
        <w:rPr>
          <w:sz w:val="28"/>
          <w:szCs w:val="28"/>
        </w:rPr>
        <w:t xml:space="preserve"> </w:t>
      </w:r>
      <w:r>
        <w:rPr>
          <w:bCs/>
          <w:sz w:val="28"/>
          <w:szCs w:val="28"/>
        </w:rPr>
        <w:t>Кривощеков //</w:t>
      </w:r>
      <w:r>
        <w:rPr>
          <w:sz w:val="28"/>
          <w:szCs w:val="28"/>
        </w:rPr>
        <w:t xml:space="preserve"> Физиология человека. – 2004. - Т.30. - № 5. - С. 85-91.</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rPr>
        <w:t>Лисяный, Н.И. Иммунная система головного мозга / Н.И. Лисяный, В.А. Руденко, И.А. Гнедкова и др. - АМН Украины. - К., 1999. – 216</w:t>
      </w:r>
      <w:r>
        <w:rPr>
          <w:sz w:val="28"/>
          <w:szCs w:val="28"/>
          <w:lang w:val="uk-UA"/>
        </w:rPr>
        <w:t xml:space="preserve"> </w:t>
      </w:r>
      <w:r>
        <w:rPr>
          <w:sz w:val="28"/>
          <w:szCs w:val="28"/>
        </w:rPr>
        <w:t>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Л</w:t>
      </w:r>
      <w:r>
        <w:rPr>
          <w:sz w:val="28"/>
          <w:szCs w:val="28"/>
        </w:rPr>
        <w:t>огановский</w:t>
      </w:r>
      <w:r>
        <w:rPr>
          <w:sz w:val="28"/>
          <w:szCs w:val="28"/>
          <w:lang w:val="uk-UA"/>
        </w:rPr>
        <w:t>,</w:t>
      </w:r>
      <w:r>
        <w:rPr>
          <w:sz w:val="28"/>
          <w:szCs w:val="28"/>
        </w:rPr>
        <w:t xml:space="preserve"> К.Н. Синдром хронической усталости – болезнь тысячи наименований</w:t>
      </w:r>
      <w:r>
        <w:rPr>
          <w:sz w:val="28"/>
          <w:szCs w:val="28"/>
          <w:lang w:val="uk-UA"/>
        </w:rPr>
        <w:t xml:space="preserve"> / </w:t>
      </w:r>
      <w:r>
        <w:rPr>
          <w:sz w:val="28"/>
          <w:szCs w:val="28"/>
        </w:rPr>
        <w:t>К.Н</w:t>
      </w:r>
      <w:r>
        <w:rPr>
          <w:sz w:val="28"/>
          <w:szCs w:val="28"/>
          <w:lang w:val="uk-UA"/>
        </w:rPr>
        <w:t>. Л</w:t>
      </w:r>
      <w:r>
        <w:rPr>
          <w:sz w:val="28"/>
          <w:szCs w:val="28"/>
        </w:rPr>
        <w:t>огановский //</w:t>
      </w:r>
      <w:r>
        <w:rPr>
          <w:sz w:val="28"/>
          <w:szCs w:val="28"/>
          <w:lang w:val="uk-UA"/>
        </w:rPr>
        <w:t xml:space="preserve"> </w:t>
      </w:r>
      <w:r>
        <w:rPr>
          <w:sz w:val="28"/>
          <w:szCs w:val="28"/>
        </w:rPr>
        <w:t>Укр. мед. часопис. – 1998.</w:t>
      </w:r>
      <w:r>
        <w:rPr>
          <w:sz w:val="28"/>
          <w:szCs w:val="28"/>
          <w:lang w:val="uk-UA"/>
        </w:rPr>
        <w:t xml:space="preserve"> </w:t>
      </w:r>
      <w:r>
        <w:rPr>
          <w:sz w:val="28"/>
          <w:szCs w:val="28"/>
        </w:rPr>
        <w:t>- №5(7). – С.6-16.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Л</w:t>
      </w:r>
      <w:r>
        <w:rPr>
          <w:sz w:val="28"/>
          <w:szCs w:val="28"/>
        </w:rPr>
        <w:t>омов</w:t>
      </w:r>
      <w:r>
        <w:rPr>
          <w:sz w:val="28"/>
          <w:szCs w:val="28"/>
          <w:lang w:val="uk-UA"/>
        </w:rPr>
        <w:t>,</w:t>
      </w:r>
      <w:r>
        <w:rPr>
          <w:sz w:val="28"/>
          <w:szCs w:val="28"/>
        </w:rPr>
        <w:t xml:space="preserve"> Б.Ф. Проблема общения в психологии /</w:t>
      </w:r>
      <w:r>
        <w:rPr>
          <w:sz w:val="28"/>
          <w:szCs w:val="28"/>
          <w:lang w:val="uk-UA"/>
        </w:rPr>
        <w:t xml:space="preserve"> </w:t>
      </w:r>
      <w:r>
        <w:rPr>
          <w:sz w:val="28"/>
          <w:szCs w:val="28"/>
        </w:rPr>
        <w:t>Б.Ф</w:t>
      </w:r>
      <w:r>
        <w:rPr>
          <w:sz w:val="28"/>
          <w:szCs w:val="28"/>
          <w:lang w:val="uk-UA"/>
        </w:rPr>
        <w:t>.</w:t>
      </w:r>
      <w:r>
        <w:rPr>
          <w:sz w:val="28"/>
          <w:szCs w:val="28"/>
        </w:rPr>
        <w:t xml:space="preserve"> </w:t>
      </w:r>
      <w:r>
        <w:rPr>
          <w:sz w:val="28"/>
          <w:szCs w:val="28"/>
          <w:lang w:val="uk-UA"/>
        </w:rPr>
        <w:t>Л</w:t>
      </w:r>
      <w:r>
        <w:rPr>
          <w:sz w:val="28"/>
          <w:szCs w:val="28"/>
        </w:rPr>
        <w:t>омов</w:t>
      </w:r>
      <w:r>
        <w:rPr>
          <w:sz w:val="28"/>
          <w:szCs w:val="28"/>
          <w:lang w:val="uk-UA"/>
        </w:rPr>
        <w:t>.</w:t>
      </w:r>
      <w:r>
        <w:rPr>
          <w:sz w:val="28"/>
          <w:szCs w:val="28"/>
        </w:rPr>
        <w:t xml:space="preserve"> </w:t>
      </w:r>
      <w:r>
        <w:rPr>
          <w:sz w:val="28"/>
          <w:szCs w:val="28"/>
          <w:lang w:val="uk-UA"/>
        </w:rPr>
        <w:t xml:space="preserve">– </w:t>
      </w:r>
      <w:r>
        <w:rPr>
          <w:sz w:val="28"/>
          <w:szCs w:val="28"/>
        </w:rPr>
        <w:t>Москва</w:t>
      </w:r>
      <w:r>
        <w:rPr>
          <w:sz w:val="28"/>
          <w:szCs w:val="28"/>
          <w:lang w:val="uk-UA"/>
        </w:rPr>
        <w:t>:</w:t>
      </w:r>
      <w:r>
        <w:rPr>
          <w:sz w:val="28"/>
          <w:szCs w:val="28"/>
        </w:rPr>
        <w:t xml:space="preserve"> Наука, 1981. - С.3-23.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Л</w:t>
      </w:r>
      <w:r>
        <w:rPr>
          <w:iCs/>
          <w:sz w:val="28"/>
          <w:szCs w:val="28"/>
        </w:rPr>
        <w:t>ушнов</w:t>
      </w:r>
      <w:r>
        <w:rPr>
          <w:iCs/>
          <w:sz w:val="28"/>
          <w:szCs w:val="28"/>
          <w:lang w:val="uk-UA"/>
        </w:rPr>
        <w:t>,</w:t>
      </w:r>
      <w:r>
        <w:rPr>
          <w:iCs/>
          <w:sz w:val="28"/>
          <w:szCs w:val="28"/>
        </w:rPr>
        <w:t xml:space="preserve"> М.С.</w:t>
      </w:r>
      <w:r>
        <w:rPr>
          <w:sz w:val="28"/>
          <w:szCs w:val="28"/>
        </w:rPr>
        <w:t xml:space="preserve"> О зависимости некоторых психологических показателей и аддиктивного поведения от космогеофизических факторов /</w:t>
      </w:r>
      <w:r>
        <w:rPr>
          <w:sz w:val="28"/>
          <w:szCs w:val="28"/>
          <w:lang w:val="uk-UA"/>
        </w:rPr>
        <w:t xml:space="preserve"> </w:t>
      </w:r>
      <w:r>
        <w:rPr>
          <w:iCs/>
          <w:sz w:val="28"/>
          <w:szCs w:val="28"/>
        </w:rPr>
        <w:t>М.С</w:t>
      </w:r>
      <w:r>
        <w:rPr>
          <w:iCs/>
          <w:sz w:val="28"/>
          <w:szCs w:val="28"/>
          <w:lang w:val="uk-UA"/>
        </w:rPr>
        <w:t>.</w:t>
      </w:r>
      <w:r>
        <w:rPr>
          <w:sz w:val="28"/>
          <w:szCs w:val="28"/>
          <w:lang w:val="uk-UA"/>
        </w:rPr>
        <w:t xml:space="preserve"> Л</w:t>
      </w:r>
      <w:r>
        <w:rPr>
          <w:iCs/>
          <w:sz w:val="28"/>
          <w:szCs w:val="28"/>
        </w:rPr>
        <w:t>ушнов, В.К</w:t>
      </w:r>
      <w:r>
        <w:rPr>
          <w:iCs/>
          <w:sz w:val="28"/>
          <w:szCs w:val="28"/>
          <w:lang w:val="uk-UA"/>
        </w:rPr>
        <w:t>.</w:t>
      </w:r>
      <w:r>
        <w:rPr>
          <w:iCs/>
          <w:sz w:val="28"/>
          <w:szCs w:val="28"/>
        </w:rPr>
        <w:t xml:space="preserve"> Шамрей, Е.В</w:t>
      </w:r>
      <w:r>
        <w:rPr>
          <w:iCs/>
          <w:sz w:val="28"/>
          <w:szCs w:val="28"/>
          <w:lang w:val="uk-UA"/>
        </w:rPr>
        <w:t>.</w:t>
      </w:r>
      <w:r>
        <w:rPr>
          <w:iCs/>
          <w:sz w:val="28"/>
          <w:szCs w:val="28"/>
        </w:rPr>
        <w:t xml:space="preserve"> Жовнерчук</w:t>
      </w:r>
      <w:r>
        <w:rPr>
          <w:sz w:val="28"/>
          <w:szCs w:val="28"/>
        </w:rPr>
        <w:t xml:space="preserve"> </w:t>
      </w:r>
      <w:r>
        <w:rPr>
          <w:sz w:val="28"/>
          <w:szCs w:val="28"/>
          <w:lang w:val="uk-UA"/>
        </w:rPr>
        <w:t>/</w:t>
      </w:r>
      <w:r>
        <w:rPr>
          <w:sz w:val="28"/>
          <w:szCs w:val="28"/>
        </w:rPr>
        <w:t xml:space="preserve">/ Социальная и клиническая психиатрия. </w:t>
      </w:r>
      <w:r>
        <w:rPr>
          <w:sz w:val="28"/>
          <w:szCs w:val="28"/>
          <w:lang w:val="uk-UA"/>
        </w:rPr>
        <w:t xml:space="preserve">– </w:t>
      </w:r>
      <w:r>
        <w:rPr>
          <w:sz w:val="28"/>
          <w:szCs w:val="28"/>
        </w:rPr>
        <w:t>2003</w:t>
      </w:r>
      <w:r>
        <w:rPr>
          <w:sz w:val="28"/>
          <w:szCs w:val="28"/>
          <w:lang w:val="uk-UA"/>
        </w:rPr>
        <w:t>. -</w:t>
      </w:r>
      <w:r>
        <w:rPr>
          <w:sz w:val="28"/>
          <w:szCs w:val="28"/>
        </w:rPr>
        <w:t xml:space="preserve"> Т.</w:t>
      </w:r>
      <w:r>
        <w:rPr>
          <w:sz w:val="28"/>
          <w:szCs w:val="28"/>
          <w:lang w:val="uk-UA"/>
        </w:rPr>
        <w:t xml:space="preserve"> </w:t>
      </w:r>
      <w:r>
        <w:rPr>
          <w:sz w:val="28"/>
          <w:szCs w:val="28"/>
        </w:rPr>
        <w:t>13.</w:t>
      </w:r>
      <w:r>
        <w:rPr>
          <w:sz w:val="28"/>
          <w:szCs w:val="28"/>
          <w:lang w:val="uk-UA"/>
        </w:rPr>
        <w:t xml:space="preserve"> -</w:t>
      </w:r>
      <w:r>
        <w:rPr>
          <w:sz w:val="28"/>
          <w:szCs w:val="28"/>
        </w:rPr>
        <w:t xml:space="preserve"> Вып.</w:t>
      </w:r>
      <w:r>
        <w:rPr>
          <w:sz w:val="28"/>
          <w:szCs w:val="28"/>
          <w:lang w:val="uk-UA"/>
        </w:rPr>
        <w:t xml:space="preserve"> </w:t>
      </w:r>
      <w:r>
        <w:rPr>
          <w:sz w:val="28"/>
          <w:szCs w:val="28"/>
        </w:rPr>
        <w:t>1.</w:t>
      </w:r>
      <w:r>
        <w:rPr>
          <w:sz w:val="28"/>
          <w:szCs w:val="28"/>
          <w:lang w:val="uk-UA"/>
        </w:rPr>
        <w:t xml:space="preserve"> -</w:t>
      </w:r>
      <w:r>
        <w:rPr>
          <w:sz w:val="28"/>
          <w:szCs w:val="28"/>
        </w:rPr>
        <w:t xml:space="preserve"> С.</w:t>
      </w:r>
      <w:r>
        <w:rPr>
          <w:sz w:val="28"/>
          <w:szCs w:val="28"/>
          <w:lang w:val="uk-UA"/>
        </w:rPr>
        <w:t xml:space="preserve"> </w:t>
      </w:r>
      <w:r>
        <w:rPr>
          <w:sz w:val="28"/>
          <w:szCs w:val="28"/>
        </w:rPr>
        <w:t xml:space="preserve">123 – 127. </w:t>
      </w:r>
    </w:p>
    <w:p w:rsidR="00363673" w:rsidRDefault="00363673" w:rsidP="00CF657F">
      <w:pPr>
        <w:numPr>
          <w:ilvl w:val="0"/>
          <w:numId w:val="51"/>
        </w:numPr>
        <w:tabs>
          <w:tab w:val="num" w:pos="540"/>
        </w:tabs>
        <w:suppressAutoHyphens w:val="0"/>
        <w:spacing w:line="360" w:lineRule="auto"/>
        <w:ind w:left="0" w:right="-109" w:firstLine="708"/>
        <w:jc w:val="both"/>
        <w:rPr>
          <w:snapToGrid w:val="0"/>
          <w:sz w:val="28"/>
          <w:szCs w:val="28"/>
        </w:rPr>
      </w:pPr>
      <w:r>
        <w:rPr>
          <w:sz w:val="28"/>
          <w:szCs w:val="28"/>
          <w:lang w:val="uk-UA"/>
        </w:rPr>
        <w:t>Л</w:t>
      </w:r>
      <w:r>
        <w:rPr>
          <w:sz w:val="28"/>
          <w:szCs w:val="28"/>
        </w:rPr>
        <w:t xml:space="preserve">ящук, О.Ї. Вплив геофізичних чинників на психофізіологічний стан зимівників української антарктичної станції “Академік Вернадський” / О.Ї. Лящук, Ю.О. Гордієнко, Є.В. Карягін, Є.В. Моїсеєнко / Тези </w:t>
      </w:r>
      <w:r>
        <w:rPr>
          <w:sz w:val="28"/>
          <w:szCs w:val="28"/>
          <w:lang w:val="en-US"/>
        </w:rPr>
        <w:t>VI</w:t>
      </w:r>
      <w:r>
        <w:rPr>
          <w:sz w:val="28"/>
          <w:szCs w:val="28"/>
        </w:rPr>
        <w:t xml:space="preserve"> Міжнар. Науково-практичн. Конф.”Практична космонавтика і високі технології”, присвяч. 100-річчя з дня народж. Академіка С.П.Корольова, 9-11 січня, 2007. - Житомир: ЖДТУ, 2007. - С. 79-80.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М</w:t>
      </w:r>
      <w:r>
        <w:rPr>
          <w:sz w:val="28"/>
          <w:szCs w:val="28"/>
          <w:lang w:val="uk-UA"/>
        </w:rPr>
        <w:t>адяр, С</w:t>
      </w:r>
      <w:r>
        <w:rPr>
          <w:sz w:val="28"/>
          <w:szCs w:val="28"/>
        </w:rPr>
        <w:t xml:space="preserve">. Воздействие триадных гармоничных цветодинамических адаптационных таблиц на организм человека в условиях отсутствия сенсорных раздражителей в Антарктике </w:t>
      </w:r>
      <w:r>
        <w:rPr>
          <w:sz w:val="28"/>
          <w:szCs w:val="28"/>
          <w:lang w:val="uk-UA"/>
        </w:rPr>
        <w:t>/</w:t>
      </w:r>
      <w:r>
        <w:rPr>
          <w:sz w:val="28"/>
          <w:szCs w:val="28"/>
        </w:rPr>
        <w:t xml:space="preserve"> </w:t>
      </w:r>
      <w:r>
        <w:rPr>
          <w:sz w:val="28"/>
          <w:szCs w:val="28"/>
          <w:lang w:val="uk-UA"/>
        </w:rPr>
        <w:t>А.И.</w:t>
      </w:r>
      <w:r>
        <w:rPr>
          <w:sz w:val="28"/>
          <w:szCs w:val="28"/>
        </w:rPr>
        <w:t xml:space="preserve"> М</w:t>
      </w:r>
      <w:r>
        <w:rPr>
          <w:sz w:val="28"/>
          <w:szCs w:val="28"/>
          <w:lang w:val="uk-UA"/>
        </w:rPr>
        <w:t>адяр</w:t>
      </w:r>
      <w:r>
        <w:rPr>
          <w:sz w:val="28"/>
          <w:szCs w:val="28"/>
        </w:rPr>
        <w:t>, Е.В. Моисеенко /</w:t>
      </w:r>
      <w:r>
        <w:rPr>
          <w:sz w:val="28"/>
          <w:szCs w:val="28"/>
          <w:lang w:val="uk-UA"/>
        </w:rPr>
        <w:t>/ Тез.</w:t>
      </w:r>
      <w:r>
        <w:rPr>
          <w:sz w:val="28"/>
          <w:szCs w:val="28"/>
        </w:rPr>
        <w:t xml:space="preserve"> Материал. </w:t>
      </w:r>
      <w:r>
        <w:rPr>
          <w:sz w:val="28"/>
          <w:szCs w:val="28"/>
          <w:lang w:val="en-US"/>
        </w:rPr>
        <w:t>II</w:t>
      </w:r>
      <w:r>
        <w:rPr>
          <w:sz w:val="28"/>
          <w:szCs w:val="28"/>
          <w:lang w:val="uk-UA"/>
        </w:rPr>
        <w:t xml:space="preserve"> кнференції з міжнародною участю “Інфоромаційні технології в охороні здоров</w:t>
      </w:r>
      <w:r>
        <w:rPr>
          <w:sz w:val="28"/>
          <w:szCs w:val="28"/>
        </w:rPr>
        <w:t>’</w:t>
      </w:r>
      <w:r>
        <w:rPr>
          <w:sz w:val="28"/>
          <w:szCs w:val="28"/>
          <w:lang w:val="uk-UA"/>
        </w:rPr>
        <w:t>я та практичній медицині”, Київ, 19-21 червня. 2002. - Київ, 2002. - С. 16-18.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lastRenderedPageBreak/>
        <w:t xml:space="preserve">Мадяр, С.-А. Й. Методика поліхромно-адаптаційної біорегуляції психологічного стану людини / С.-А. Й. Мадяр, Є.В .Моїсеєнко, Г.Ю. Пишнов та ін. - (методичні рекомендації), К., 2006. –32 с.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bCs/>
          <w:sz w:val="28"/>
          <w:szCs w:val="28"/>
        </w:rPr>
        <w:t>адяр, С.</w:t>
      </w:r>
      <w:r>
        <w:rPr>
          <w:sz w:val="28"/>
          <w:szCs w:val="28"/>
        </w:rPr>
        <w:t xml:space="preserve"> Особенности влияния триадных полихроматических спектров на психофизическое состояние человека в условиях Антарктики</w:t>
      </w:r>
      <w:r>
        <w:rPr>
          <w:sz w:val="28"/>
          <w:szCs w:val="28"/>
          <w:lang w:val="uk-UA"/>
        </w:rPr>
        <w:t xml:space="preserve"> </w:t>
      </w:r>
      <w:r>
        <w:rPr>
          <w:sz w:val="28"/>
          <w:szCs w:val="28"/>
        </w:rPr>
        <w:t xml:space="preserve">/ </w:t>
      </w:r>
      <w:r>
        <w:rPr>
          <w:bCs/>
          <w:sz w:val="28"/>
          <w:szCs w:val="28"/>
        </w:rPr>
        <w:t>С.</w:t>
      </w:r>
      <w:r>
        <w:rPr>
          <w:sz w:val="28"/>
          <w:szCs w:val="28"/>
        </w:rPr>
        <w:t xml:space="preserve"> М</w:t>
      </w:r>
      <w:r>
        <w:rPr>
          <w:bCs/>
          <w:sz w:val="28"/>
          <w:szCs w:val="28"/>
        </w:rPr>
        <w:t>адяр,</w:t>
      </w:r>
      <w:r>
        <w:rPr>
          <w:sz w:val="28"/>
          <w:szCs w:val="28"/>
        </w:rPr>
        <w:t xml:space="preserve"> Е.В. Моисеенко </w:t>
      </w:r>
      <w:r>
        <w:rPr>
          <w:sz w:val="28"/>
          <w:szCs w:val="28"/>
          <w:lang w:val="uk-UA"/>
        </w:rPr>
        <w:t>/</w:t>
      </w:r>
      <w:r>
        <w:rPr>
          <w:sz w:val="28"/>
          <w:szCs w:val="28"/>
        </w:rPr>
        <w:t>/ Космос и биосфера. Крым.</w:t>
      </w:r>
      <w:r>
        <w:rPr>
          <w:sz w:val="28"/>
          <w:szCs w:val="28"/>
          <w:lang w:val="uk-UA"/>
        </w:rPr>
        <w:t xml:space="preserve"> </w:t>
      </w:r>
      <w:r>
        <w:rPr>
          <w:sz w:val="28"/>
          <w:szCs w:val="28"/>
        </w:rPr>
        <w:t>Украина, 28-сентября - 4 октября. 2003. - Партенит, 2003. - С. 186-187.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 xml:space="preserve">адяр, С. Адаптационные процессы в условиях Антарктики / </w:t>
      </w:r>
      <w:r>
        <w:rPr>
          <w:sz w:val="28"/>
          <w:szCs w:val="28"/>
          <w:lang w:val="uk-UA"/>
        </w:rPr>
        <w:t>С</w:t>
      </w:r>
      <w:r>
        <w:rPr>
          <w:sz w:val="28"/>
          <w:szCs w:val="28"/>
        </w:rPr>
        <w:t xml:space="preserve">. Мадяр, Е.В. Моисеенко </w:t>
      </w:r>
      <w:r>
        <w:rPr>
          <w:sz w:val="28"/>
          <w:szCs w:val="28"/>
          <w:lang w:val="uk-UA"/>
        </w:rPr>
        <w:t>/</w:t>
      </w:r>
      <w:r>
        <w:rPr>
          <w:sz w:val="28"/>
          <w:szCs w:val="28"/>
        </w:rPr>
        <w:t xml:space="preserve">/ В матеріалах </w:t>
      </w:r>
      <w:r>
        <w:rPr>
          <w:sz w:val="28"/>
          <w:szCs w:val="28"/>
          <w:lang w:val="en-US"/>
        </w:rPr>
        <w:t>III</w:t>
      </w:r>
      <w:r>
        <w:rPr>
          <w:sz w:val="28"/>
          <w:szCs w:val="28"/>
        </w:rPr>
        <w:t xml:space="preserve"> кнференції з міжнародною участю “Інфоромаційні технології в охороні здоров’я та практичній медицині”, Київ, 21-23 червня. 2003. - Київ, 2003. - С. 75-76.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адяр, С. Лечебно-профилактические эффекты индивидуального восприятия полихроматических спектров участниками антарктических экспедиций / С. Мадяр, Е.В. Моисеенко, Н.П. Демченко, Ю.А. Гвоздик, Р.А. Шабович // В матеріалах IV кнференції з міжнародною участю “Інфоромаційні технології в охороні здоров’я та практичній медицині”, Київ, 26-28 травня. 2004. - Київ, 2004. - С. 24-27.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адяр, С. Технологія поліхромної адаптаційної біорегуляції психофізіологічного стану людини / С. Мадяр, Є.В. Моісеєнко, О.Е. Ковалевська // У збірнику наук. праць форума з міжнародною участю “Інфоромаційні технології в охороні здоров’я та практичній медицині”, Київ, 31 березня. 2006. - Київ, 2006. - С. 49-50.</w:t>
      </w:r>
    </w:p>
    <w:p w:rsidR="00363673" w:rsidRDefault="00363673" w:rsidP="00CF657F">
      <w:pPr>
        <w:numPr>
          <w:ilvl w:val="0"/>
          <w:numId w:val="51"/>
        </w:numPr>
        <w:tabs>
          <w:tab w:val="num" w:pos="540"/>
        </w:tabs>
        <w:suppressAutoHyphens w:val="0"/>
        <w:spacing w:line="360" w:lineRule="auto"/>
        <w:ind w:left="0" w:firstLine="708"/>
        <w:jc w:val="both"/>
        <w:rPr>
          <w:sz w:val="28"/>
          <w:szCs w:val="28"/>
        </w:rPr>
      </w:pPr>
      <w:r>
        <w:rPr>
          <w:sz w:val="28"/>
          <w:szCs w:val="28"/>
          <w:lang w:val="uk-UA"/>
        </w:rPr>
        <w:t>М</w:t>
      </w:r>
      <w:r>
        <w:rPr>
          <w:sz w:val="28"/>
          <w:szCs w:val="28"/>
        </w:rPr>
        <w:t>адяр</w:t>
      </w:r>
      <w:r>
        <w:rPr>
          <w:bCs/>
          <w:sz w:val="28"/>
          <w:szCs w:val="28"/>
          <w:lang w:val="uk-UA"/>
        </w:rPr>
        <w:t xml:space="preserve"> А.Й.</w:t>
      </w:r>
      <w:r>
        <w:rPr>
          <w:sz w:val="28"/>
          <w:szCs w:val="28"/>
        </w:rPr>
        <w:t xml:space="preserve">, </w:t>
      </w:r>
      <w:r>
        <w:rPr>
          <w:sz w:val="28"/>
          <w:szCs w:val="28"/>
          <w:lang w:val="uk-UA"/>
        </w:rPr>
        <w:t>Ковалевська О.Е.</w:t>
      </w:r>
      <w:r>
        <w:rPr>
          <w:sz w:val="28"/>
          <w:szCs w:val="28"/>
        </w:rPr>
        <w:t xml:space="preserve">, </w:t>
      </w:r>
      <w:r>
        <w:rPr>
          <w:sz w:val="28"/>
          <w:szCs w:val="28"/>
          <w:lang w:val="uk-UA"/>
        </w:rPr>
        <w:t>Арбатов В.В</w:t>
      </w:r>
      <w:r>
        <w:rPr>
          <w:sz w:val="28"/>
          <w:szCs w:val="28"/>
        </w:rPr>
        <w:t xml:space="preserve">., </w:t>
      </w:r>
      <w:r>
        <w:rPr>
          <w:sz w:val="28"/>
          <w:szCs w:val="28"/>
          <w:lang w:val="uk-UA"/>
        </w:rPr>
        <w:t xml:space="preserve">Бержанський В.Н., Луцюк М.В., </w:t>
      </w:r>
      <w:r>
        <w:rPr>
          <w:sz w:val="28"/>
          <w:szCs w:val="28"/>
        </w:rPr>
        <w:t xml:space="preserve">Моісеєнко Є.В., </w:t>
      </w:r>
      <w:r>
        <w:rPr>
          <w:sz w:val="28"/>
          <w:szCs w:val="28"/>
          <w:lang w:val="uk-UA"/>
        </w:rPr>
        <w:t>Павленко В.Б.</w:t>
      </w:r>
      <w:r>
        <w:rPr>
          <w:sz w:val="28"/>
          <w:szCs w:val="28"/>
        </w:rPr>
        <w:t>,</w:t>
      </w:r>
      <w:r>
        <w:rPr>
          <w:sz w:val="28"/>
          <w:szCs w:val="28"/>
          <w:lang w:val="uk-UA"/>
        </w:rPr>
        <w:t xml:space="preserve"> Чорний С.В.</w:t>
      </w:r>
      <w:r>
        <w:rPr>
          <w:sz w:val="28"/>
          <w:szCs w:val="28"/>
        </w:rPr>
        <w:t xml:space="preserve"> Спосіб </w:t>
      </w:r>
      <w:r>
        <w:rPr>
          <w:sz w:val="28"/>
          <w:szCs w:val="28"/>
          <w:lang w:val="uk-UA"/>
        </w:rPr>
        <w:t xml:space="preserve">корекції психофізіологічного стану людини </w:t>
      </w:r>
      <w:r>
        <w:rPr>
          <w:sz w:val="28"/>
          <w:szCs w:val="28"/>
        </w:rPr>
        <w:t xml:space="preserve">/свідоцтво № </w:t>
      </w:r>
      <w:r>
        <w:rPr>
          <w:sz w:val="28"/>
          <w:szCs w:val="28"/>
          <w:lang w:val="uk-UA"/>
        </w:rPr>
        <w:t>28058</w:t>
      </w:r>
      <w:r>
        <w:rPr>
          <w:sz w:val="28"/>
          <w:szCs w:val="28"/>
        </w:rPr>
        <w:t xml:space="preserve"> від </w:t>
      </w:r>
      <w:r>
        <w:rPr>
          <w:sz w:val="28"/>
          <w:szCs w:val="28"/>
          <w:lang w:val="uk-UA"/>
        </w:rPr>
        <w:t>26</w:t>
      </w:r>
      <w:r>
        <w:rPr>
          <w:sz w:val="28"/>
          <w:szCs w:val="28"/>
        </w:rPr>
        <w:t>.11.200</w:t>
      </w:r>
      <w:r>
        <w:rPr>
          <w:sz w:val="28"/>
          <w:szCs w:val="28"/>
          <w:lang w:val="uk-UA"/>
        </w:rPr>
        <w:t>7</w:t>
      </w:r>
      <w:r>
        <w:rPr>
          <w:sz w:val="28"/>
          <w:szCs w:val="28"/>
        </w:rPr>
        <w:t xml:space="preserve"> року.</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rPr>
      </w:pPr>
      <w:r>
        <w:rPr>
          <w:sz w:val="28"/>
          <w:szCs w:val="28"/>
          <w:lang w:val="uk-UA"/>
        </w:rPr>
        <w:t>М</w:t>
      </w:r>
      <w:r>
        <w:rPr>
          <w:bCs/>
          <w:sz w:val="28"/>
          <w:szCs w:val="28"/>
        </w:rPr>
        <w:t>акаренко Н.В. Теоретические основы и методики профессионального психофизиологического отбора военных специалистов /</w:t>
      </w:r>
      <w:r>
        <w:rPr>
          <w:sz w:val="28"/>
          <w:szCs w:val="28"/>
          <w:lang w:val="uk-UA"/>
        </w:rPr>
        <w:t xml:space="preserve"> </w:t>
      </w:r>
      <w:r>
        <w:rPr>
          <w:bCs/>
          <w:sz w:val="28"/>
          <w:szCs w:val="28"/>
        </w:rPr>
        <w:t>Н.В.</w:t>
      </w:r>
      <w:r>
        <w:rPr>
          <w:sz w:val="28"/>
          <w:szCs w:val="28"/>
          <w:lang w:val="uk-UA"/>
        </w:rPr>
        <w:t xml:space="preserve"> М</w:t>
      </w:r>
      <w:r>
        <w:rPr>
          <w:bCs/>
          <w:sz w:val="28"/>
          <w:szCs w:val="28"/>
        </w:rPr>
        <w:t>акаренко. - НИИ проблем военной медицины Украинской военно-медицинской академии. - К., 1996. - 336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bCs/>
          <w:sz w:val="28"/>
          <w:szCs w:val="28"/>
        </w:rPr>
        <w:t>М</w:t>
      </w:r>
      <w:r>
        <w:rPr>
          <w:sz w:val="28"/>
          <w:szCs w:val="28"/>
        </w:rPr>
        <w:t>аксимов, А.Л. Перестройка циркадианной организации у полярников, зимующих в условиях центральной Антарктиды /</w:t>
      </w:r>
      <w:r>
        <w:rPr>
          <w:bCs/>
          <w:sz w:val="28"/>
          <w:szCs w:val="28"/>
        </w:rPr>
        <w:t xml:space="preserve"> </w:t>
      </w:r>
      <w:r>
        <w:rPr>
          <w:sz w:val="28"/>
          <w:szCs w:val="28"/>
        </w:rPr>
        <w:t>А.Л.</w:t>
      </w:r>
      <w:r>
        <w:rPr>
          <w:bCs/>
          <w:sz w:val="28"/>
          <w:szCs w:val="28"/>
        </w:rPr>
        <w:t xml:space="preserve"> М</w:t>
      </w:r>
      <w:r>
        <w:rPr>
          <w:sz w:val="28"/>
          <w:szCs w:val="28"/>
        </w:rPr>
        <w:t xml:space="preserve">аксимов, </w:t>
      </w:r>
      <w:r>
        <w:rPr>
          <w:sz w:val="28"/>
          <w:szCs w:val="28"/>
        </w:rPr>
        <w:lastRenderedPageBreak/>
        <w:t>Т.Б. Черноок // Проблемы хронобиологии, хронопатологии, хронофармакологии. – Уфа, 1985. - Т. 2. - С. 30-32.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34" w:history="1">
        <w:r>
          <w:rPr>
            <w:rStyle w:val="af4"/>
            <w:iCs/>
            <w:sz w:val="28"/>
            <w:szCs w:val="28"/>
          </w:rPr>
          <w:t>Максимов, А.Л.</w:t>
        </w:r>
      </w:hyperlink>
      <w:r>
        <w:rPr>
          <w:sz w:val="28"/>
          <w:szCs w:val="28"/>
        </w:rPr>
        <w:t xml:space="preserve"> </w:t>
      </w:r>
      <w:hyperlink r:id="rId35" w:history="1">
        <w:r>
          <w:rPr>
            <w:rStyle w:val="af4"/>
            <w:sz w:val="28"/>
            <w:szCs w:val="28"/>
          </w:rPr>
          <w:t>Особенности адаптационных изменений функциональных систем человека в высокогорье Средней Азии и Антарктиды</w:t>
        </w:r>
      </w:hyperlink>
      <w:r>
        <w:rPr>
          <w:sz w:val="28"/>
          <w:szCs w:val="28"/>
        </w:rPr>
        <w:t xml:space="preserve"> / А.Л. </w:t>
      </w:r>
      <w:hyperlink r:id="rId36" w:history="1">
        <w:r>
          <w:rPr>
            <w:rStyle w:val="af4"/>
            <w:iCs/>
            <w:sz w:val="28"/>
            <w:szCs w:val="28"/>
          </w:rPr>
          <w:t>Максимов</w:t>
        </w:r>
      </w:hyperlink>
      <w:r>
        <w:rPr>
          <w:sz w:val="28"/>
          <w:szCs w:val="28"/>
        </w:rPr>
        <w:t xml:space="preserve">, Д.М. </w:t>
      </w:r>
      <w:hyperlink r:id="rId37" w:history="1">
        <w:r>
          <w:rPr>
            <w:rStyle w:val="af4"/>
            <w:iCs/>
            <w:sz w:val="28"/>
            <w:szCs w:val="28"/>
          </w:rPr>
          <w:t>Иманалиев</w:t>
        </w:r>
      </w:hyperlink>
      <w:r>
        <w:rPr>
          <w:sz w:val="28"/>
          <w:szCs w:val="28"/>
        </w:rPr>
        <w:t xml:space="preserve"> // </w:t>
      </w:r>
      <w:hyperlink r:id="rId38" w:history="1">
        <w:r>
          <w:rPr>
            <w:rStyle w:val="af4"/>
            <w:sz w:val="28"/>
            <w:szCs w:val="28"/>
          </w:rPr>
          <w:t>Адаптация человека в различных климато-географических и производственных условиях</w:t>
        </w:r>
      </w:hyperlink>
      <w:r>
        <w:rPr>
          <w:sz w:val="28"/>
          <w:szCs w:val="28"/>
        </w:rPr>
        <w:t>: Тез. докл. III Всесоюз. конф.</w:t>
      </w:r>
      <w:r>
        <w:rPr>
          <w:bCs/>
          <w:sz w:val="28"/>
          <w:szCs w:val="28"/>
        </w:rPr>
        <w:t xml:space="preserve"> </w:t>
      </w:r>
      <w:r>
        <w:rPr>
          <w:sz w:val="28"/>
          <w:szCs w:val="28"/>
        </w:rPr>
        <w:t xml:space="preserve">Новосибирск, 1981. - Т. 2. - С. 23-25.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39" w:history="1">
        <w:r>
          <w:rPr>
            <w:rStyle w:val="af4"/>
            <w:iCs/>
            <w:sz w:val="28"/>
            <w:szCs w:val="28"/>
          </w:rPr>
          <w:t>Максимов, А.Л.</w:t>
        </w:r>
      </w:hyperlink>
      <w:r>
        <w:rPr>
          <w:sz w:val="28"/>
          <w:szCs w:val="28"/>
        </w:rPr>
        <w:t xml:space="preserve"> </w:t>
      </w:r>
      <w:hyperlink r:id="rId40" w:history="1">
        <w:r>
          <w:rPr>
            <w:rStyle w:val="af4"/>
            <w:sz w:val="28"/>
            <w:szCs w:val="28"/>
          </w:rPr>
          <w:t>Прогнозирование адаптационных возможностей полярников в условиях высокогорья Антарктиды</w:t>
        </w:r>
      </w:hyperlink>
      <w:r>
        <w:rPr>
          <w:sz w:val="28"/>
          <w:szCs w:val="28"/>
        </w:rPr>
        <w:t xml:space="preserve"> / А.Л. </w:t>
      </w:r>
      <w:hyperlink r:id="rId41" w:history="1">
        <w:r>
          <w:rPr>
            <w:rStyle w:val="af4"/>
            <w:iCs/>
            <w:sz w:val="28"/>
            <w:szCs w:val="28"/>
          </w:rPr>
          <w:t>Максимов</w:t>
        </w:r>
      </w:hyperlink>
      <w:r>
        <w:rPr>
          <w:iCs/>
          <w:sz w:val="28"/>
          <w:szCs w:val="28"/>
        </w:rPr>
        <w:t>. -</w:t>
      </w:r>
      <w:r>
        <w:rPr>
          <w:sz w:val="28"/>
          <w:szCs w:val="28"/>
        </w:rPr>
        <w:t xml:space="preserve"> </w:t>
      </w:r>
      <w:hyperlink r:id="rId42" w:history="1">
        <w:r>
          <w:rPr>
            <w:rStyle w:val="af4"/>
            <w:sz w:val="28"/>
            <w:szCs w:val="28"/>
          </w:rPr>
          <w:t>Проблемы оценки функциональных возможностей человека и прогнозирование здоровья</w:t>
        </w:r>
      </w:hyperlink>
      <w:r>
        <w:rPr>
          <w:sz w:val="28"/>
          <w:szCs w:val="28"/>
        </w:rPr>
        <w:t>. - М., 1985. – 268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Маликов, Н.В. Адаптация: проблемы, гипотезы, эксперименты / Н.В. Маликов. – Запорожье: Из-во Запорожского госуниверситета, 2001. – 359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Маньковський Б.М. Ішемічний інсульт при цукровому діабеті (фактори ризику, механізми розвитку та особливості перебігу), Автореф. дис. на здоб. наук. ступ. д.м.н. 1997. – 47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 xml:space="preserve">Маньковська, І.М. Особливості перебудов функціональної системи дихання людини після тривалого перебування в умовах Антарктики / І.М Маньковська, Є.В. Моісеєнко, М.П. Демченко, В.Є. Досенко, С.Т. Зубкова, С.Я. Варгатий, Т.І. Музиченко // Фізіологічний журнал. – 2005. – Том 51. - № 3. – С. 25-31. </w:t>
      </w:r>
    </w:p>
    <w:p w:rsidR="00363673" w:rsidRDefault="00363673" w:rsidP="00CF657F">
      <w:pPr>
        <w:numPr>
          <w:ilvl w:val="0"/>
          <w:numId w:val="51"/>
        </w:numPr>
        <w:tabs>
          <w:tab w:val="num" w:pos="540"/>
        </w:tabs>
        <w:suppressAutoHyphens w:val="0"/>
        <w:spacing w:line="360" w:lineRule="auto"/>
        <w:ind w:left="0" w:right="-109" w:firstLine="708"/>
        <w:jc w:val="both"/>
        <w:rPr>
          <w:sz w:val="28"/>
        </w:rPr>
      </w:pPr>
      <w:r>
        <w:rPr>
          <w:sz w:val="28"/>
        </w:rPr>
        <w:t xml:space="preserve">Маньковська, І.М. Експресія субодиниць транскрипційного фактора </w:t>
      </w:r>
      <w:r>
        <w:rPr>
          <w:sz w:val="28"/>
          <w:lang w:val="en-US"/>
        </w:rPr>
        <w:t>HIF</w:t>
      </w:r>
      <w:r>
        <w:rPr>
          <w:sz w:val="28"/>
        </w:rPr>
        <w:t xml:space="preserve"> і поліморфізм киснезалежного домену </w:t>
      </w:r>
      <w:r>
        <w:rPr>
          <w:sz w:val="28"/>
          <w:lang w:val="en-US"/>
        </w:rPr>
        <w:t>HIF</w:t>
      </w:r>
      <w:r>
        <w:rPr>
          <w:sz w:val="28"/>
        </w:rPr>
        <w:t xml:space="preserve"> -1α у людини та щурів за нормоксичних і гіпоксичних умов / І.М. Маньковська, Є.В. Моісеєнко, В.Є. Досенко, Т.І. Музиченко, В.І. Носарь, О.О. Гончар, Б.Л. Гавенаускас, Л.В. Братусь / Метеріали </w:t>
      </w:r>
      <w:r>
        <w:rPr>
          <w:sz w:val="28"/>
          <w:lang w:val="en-US"/>
        </w:rPr>
        <w:t>XVII</w:t>
      </w:r>
      <w:r>
        <w:rPr>
          <w:sz w:val="28"/>
        </w:rPr>
        <w:t xml:space="preserve"> з’їзду Укр. Фізіол.товариства з міжнародною участю, Чернівці, 18-20 травня. 2006. – Київ: Фізіол.журнал, 2006. - Т. 52. - №2. – С. 149-150.</w:t>
      </w:r>
    </w:p>
    <w:p w:rsidR="00363673" w:rsidRDefault="00363673" w:rsidP="00CF657F">
      <w:pPr>
        <w:numPr>
          <w:ilvl w:val="0"/>
          <w:numId w:val="51"/>
        </w:numPr>
        <w:tabs>
          <w:tab w:val="num" w:pos="540"/>
        </w:tabs>
        <w:suppressAutoHyphens w:val="0"/>
        <w:spacing w:line="360" w:lineRule="auto"/>
        <w:ind w:left="0" w:right="-109" w:firstLine="708"/>
        <w:jc w:val="both"/>
        <w:rPr>
          <w:sz w:val="28"/>
        </w:rPr>
      </w:pPr>
      <w:r>
        <w:rPr>
          <w:sz w:val="28"/>
        </w:rPr>
        <w:t xml:space="preserve">Марачев, А. Г. Морфофизиологические показатели красной крови у жителей Крайнего Севера. / А. Г. Марачев // Физиология человека, 1977. - Т. 3. - N 1. - С. 106 - 111.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lastRenderedPageBreak/>
        <w:t>М</w:t>
      </w:r>
      <w:r>
        <w:rPr>
          <w:bCs/>
          <w:sz w:val="28"/>
          <w:szCs w:val="28"/>
        </w:rPr>
        <w:t>артиросова, В.Г.</w:t>
      </w:r>
      <w:r>
        <w:rPr>
          <w:sz w:val="28"/>
          <w:szCs w:val="28"/>
        </w:rPr>
        <w:t xml:space="preserve"> Разработка офтальмогигиенических методов оптимизации условий видения и защиты органов зрения участников украинских антарктических экспедиций / </w:t>
      </w:r>
      <w:r>
        <w:rPr>
          <w:bCs/>
          <w:sz w:val="28"/>
          <w:szCs w:val="28"/>
        </w:rPr>
        <w:t>В.Г.</w:t>
      </w:r>
      <w:r>
        <w:rPr>
          <w:sz w:val="28"/>
          <w:szCs w:val="28"/>
        </w:rPr>
        <w:t xml:space="preserve"> М</w:t>
      </w:r>
      <w:r>
        <w:rPr>
          <w:bCs/>
          <w:sz w:val="28"/>
          <w:szCs w:val="28"/>
        </w:rPr>
        <w:t>артиросова,</w:t>
      </w:r>
      <w:r>
        <w:rPr>
          <w:sz w:val="28"/>
          <w:szCs w:val="28"/>
        </w:rPr>
        <w:t xml:space="preserve"> Е.В. Моисеенко</w:t>
      </w:r>
      <w:r>
        <w:rPr>
          <w:i/>
          <w:iCs/>
          <w:sz w:val="28"/>
          <w:szCs w:val="28"/>
        </w:rPr>
        <w:t xml:space="preserve"> // </w:t>
      </w:r>
      <w:r>
        <w:rPr>
          <w:sz w:val="28"/>
          <w:szCs w:val="28"/>
        </w:rPr>
        <w:t>УАЖ. – 2003. - №1. - С.129-133.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Марченко, А.М. Адаптивные изменения давления в малом круге кровообращения у полярников Антарктиды при воздействии метеофакторов / А.М. Марченко // Метеорологические исследования в Антарктике : сб. докл. на 3 Всесоюзном симпозиуме, Ленинград, 1986, ч. 2. - Л., 1991. - С. 56-59.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Марченко, А.М. Адаптационная динамика биоритмов системы кровообращения у полярников Антарктиды под воздействием климатических условий / А.М., Марченко. В.А. Яковлев, Л.Л. Бобров, В.П. Клопов // Метеорологические исследования в Антарктике: сб. докл. на 3 Всесоюзном симпозиуме, Ленинград, 1991, ч. 2. - Л., 1991. - С. 43-47.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Матусов, А.Л.</w:t>
      </w:r>
      <w:r>
        <w:rPr>
          <w:iCs/>
          <w:sz w:val="28"/>
          <w:szCs w:val="28"/>
        </w:rPr>
        <w:t xml:space="preserve"> </w:t>
      </w:r>
      <w:r>
        <w:rPr>
          <w:sz w:val="28"/>
          <w:szCs w:val="28"/>
        </w:rPr>
        <w:t>Адаптация человека в условиях полярных экспедиций / А.Л. Матусов // Климат и здоровье человека. Международный симпозиум ВМО/ВОЗ/ЮНЕП: сб. докл. Ленинград, 22-26. cент., 1986. - Л.: Гидрометеоиздат, 1986. - С. 15-17.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Матусов, А. Л.</w:t>
      </w:r>
      <w:r>
        <w:rPr>
          <w:sz w:val="28"/>
          <w:szCs w:val="28"/>
          <w:lang w:val="uk-UA"/>
        </w:rPr>
        <w:t xml:space="preserve"> </w:t>
      </w:r>
      <w:r>
        <w:rPr>
          <w:sz w:val="28"/>
          <w:szCs w:val="28"/>
        </w:rPr>
        <w:t>Климатические особенности жизнедеятельности человека в Антарктиде / А.Л. Матусов, Н.Б Горбоносова, С.В. Смуров //</w:t>
      </w:r>
      <w:r>
        <w:rPr>
          <w:sz w:val="28"/>
          <w:szCs w:val="28"/>
          <w:lang w:val="uk-UA"/>
        </w:rPr>
        <w:t xml:space="preserve"> </w:t>
      </w:r>
      <w:r>
        <w:rPr>
          <w:sz w:val="28"/>
          <w:szCs w:val="28"/>
        </w:rPr>
        <w:t>Метеорологические исследования в Антарктике: сб. докл. на 2 Всесоюзном симпозиуме, Ленинград, 19-22 окт., 1981, ч. 2. - Л., 1986. - С. 37-43.</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rPr>
        <w:t>М</w:t>
      </w:r>
      <w:r>
        <w:rPr>
          <w:bCs/>
          <w:sz w:val="28"/>
          <w:szCs w:val="28"/>
        </w:rPr>
        <w:t>атусов, А.Л. Условия жизни и состояние здоровья участников полярных экспедиций / А.Л.</w:t>
      </w:r>
      <w:r>
        <w:rPr>
          <w:sz w:val="28"/>
          <w:szCs w:val="28"/>
        </w:rPr>
        <w:t xml:space="preserve"> М</w:t>
      </w:r>
      <w:r>
        <w:rPr>
          <w:bCs/>
          <w:sz w:val="28"/>
          <w:szCs w:val="28"/>
        </w:rPr>
        <w:t>атусов. - Л., Гидрометеоиздат, 1979. - 232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bCs/>
          <w:sz w:val="28"/>
          <w:szCs w:val="28"/>
        </w:rPr>
        <w:t>М</w:t>
      </w:r>
      <w:r>
        <w:rPr>
          <w:sz w:val="28"/>
          <w:szCs w:val="28"/>
        </w:rPr>
        <w:t>атусов, А. Л. Некоторые итоги и перспективы медицинских исследований /</w:t>
      </w:r>
      <w:r>
        <w:rPr>
          <w:bCs/>
          <w:sz w:val="28"/>
          <w:szCs w:val="28"/>
        </w:rPr>
        <w:t xml:space="preserve"> </w:t>
      </w:r>
      <w:r>
        <w:rPr>
          <w:sz w:val="28"/>
          <w:szCs w:val="28"/>
        </w:rPr>
        <w:t>А.Л.</w:t>
      </w:r>
      <w:r>
        <w:rPr>
          <w:bCs/>
          <w:sz w:val="28"/>
          <w:szCs w:val="28"/>
        </w:rPr>
        <w:t xml:space="preserve"> М</w:t>
      </w:r>
      <w:r>
        <w:rPr>
          <w:sz w:val="28"/>
          <w:szCs w:val="28"/>
        </w:rPr>
        <w:t>атусов, В.П. Клопов, Н.Б. Горбоносова, А.П. Бизюк, Ш.Б. Тешебаев // Проблемы Арктики и Антарктики. - 1991. - № 66. - С. 141-149.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43" w:history="1">
        <w:r>
          <w:rPr>
            <w:rStyle w:val="af4"/>
            <w:iCs/>
            <w:sz w:val="28"/>
            <w:szCs w:val="28"/>
          </w:rPr>
          <w:t>Матусов, А.Л.</w:t>
        </w:r>
      </w:hyperlink>
      <w:r>
        <w:rPr>
          <w:iCs/>
          <w:sz w:val="28"/>
          <w:szCs w:val="28"/>
        </w:rPr>
        <w:t xml:space="preserve"> </w:t>
      </w:r>
      <w:hyperlink r:id="rId44" w:history="1">
        <w:r>
          <w:rPr>
            <w:rStyle w:val="af4"/>
            <w:sz w:val="28"/>
            <w:szCs w:val="28"/>
          </w:rPr>
          <w:t>Социально-гигиенические аспекты адаптации человека в Антарктиде</w:t>
        </w:r>
      </w:hyperlink>
      <w:r>
        <w:rPr>
          <w:sz w:val="28"/>
          <w:szCs w:val="28"/>
        </w:rPr>
        <w:t xml:space="preserve"> / А.Л. </w:t>
      </w:r>
      <w:hyperlink r:id="rId45" w:history="1">
        <w:r>
          <w:rPr>
            <w:rStyle w:val="af4"/>
            <w:iCs/>
            <w:sz w:val="28"/>
            <w:szCs w:val="28"/>
          </w:rPr>
          <w:t>Матусов</w:t>
        </w:r>
      </w:hyperlink>
      <w:r>
        <w:rPr>
          <w:iCs/>
          <w:sz w:val="28"/>
          <w:szCs w:val="28"/>
        </w:rPr>
        <w:t xml:space="preserve"> /</w:t>
      </w:r>
      <w:r>
        <w:rPr>
          <w:sz w:val="28"/>
          <w:szCs w:val="28"/>
        </w:rPr>
        <w:t xml:space="preserve">/ </w:t>
      </w:r>
      <w:hyperlink r:id="rId46" w:history="1">
        <w:r>
          <w:rPr>
            <w:rStyle w:val="af4"/>
            <w:sz w:val="28"/>
            <w:szCs w:val="28"/>
          </w:rPr>
          <w:t>Адаптация человека в особых условиях обитания</w:t>
        </w:r>
      </w:hyperlink>
      <w:r>
        <w:rPr>
          <w:sz w:val="28"/>
          <w:szCs w:val="28"/>
        </w:rPr>
        <w:t>. - Л.: Гидрометеоиздат, 1978. - С. 11-16.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47" w:history="1">
        <w:r>
          <w:rPr>
            <w:rStyle w:val="af4"/>
            <w:iCs/>
            <w:sz w:val="28"/>
            <w:szCs w:val="28"/>
          </w:rPr>
          <w:t>Матусов, А.Л.</w:t>
        </w:r>
      </w:hyperlink>
      <w:r>
        <w:rPr>
          <w:sz w:val="28"/>
          <w:szCs w:val="28"/>
        </w:rPr>
        <w:t xml:space="preserve"> </w:t>
      </w:r>
      <w:hyperlink r:id="rId48" w:history="1">
        <w:r>
          <w:rPr>
            <w:rStyle w:val="af4"/>
            <w:sz w:val="28"/>
            <w:szCs w:val="28"/>
          </w:rPr>
          <w:t>Условия жизни и состояния здоровья участников полярных экспедиций</w:t>
        </w:r>
      </w:hyperlink>
      <w:r>
        <w:rPr>
          <w:sz w:val="28"/>
          <w:szCs w:val="28"/>
        </w:rPr>
        <w:t xml:space="preserve"> / А.Л. </w:t>
      </w:r>
      <w:hyperlink r:id="rId49" w:history="1">
        <w:r>
          <w:rPr>
            <w:rStyle w:val="af4"/>
            <w:iCs/>
            <w:sz w:val="28"/>
            <w:szCs w:val="28"/>
          </w:rPr>
          <w:t>Матусов.</w:t>
        </w:r>
      </w:hyperlink>
      <w:r>
        <w:rPr>
          <w:iCs/>
          <w:sz w:val="28"/>
          <w:szCs w:val="28"/>
        </w:rPr>
        <w:t xml:space="preserve"> </w:t>
      </w:r>
      <w:r>
        <w:rPr>
          <w:sz w:val="28"/>
          <w:szCs w:val="28"/>
        </w:rPr>
        <w:t xml:space="preserve">- Л.: Гидрометеоиздат, 1979. - 232 с.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50" w:history="1">
        <w:r>
          <w:rPr>
            <w:rStyle w:val="af4"/>
            <w:iCs/>
            <w:sz w:val="28"/>
            <w:szCs w:val="28"/>
          </w:rPr>
          <w:t>Матусов, А.Л.</w:t>
        </w:r>
      </w:hyperlink>
      <w:r>
        <w:rPr>
          <w:sz w:val="28"/>
          <w:szCs w:val="28"/>
        </w:rPr>
        <w:t xml:space="preserve"> </w:t>
      </w:r>
      <w:hyperlink r:id="rId51" w:history="1">
        <w:r>
          <w:rPr>
            <w:rStyle w:val="af4"/>
            <w:sz w:val="28"/>
            <w:szCs w:val="28"/>
          </w:rPr>
          <w:t>Неврозы и невротические расстройства у участников Советских антарктических экспедиций</w:t>
        </w:r>
      </w:hyperlink>
      <w:r>
        <w:rPr>
          <w:sz w:val="28"/>
          <w:szCs w:val="28"/>
        </w:rPr>
        <w:t xml:space="preserve">: Антарктика / А.Л. </w:t>
      </w:r>
      <w:hyperlink r:id="rId52" w:history="1">
        <w:r>
          <w:rPr>
            <w:rStyle w:val="af4"/>
            <w:iCs/>
            <w:sz w:val="28"/>
            <w:szCs w:val="28"/>
          </w:rPr>
          <w:t>Матусов</w:t>
        </w:r>
      </w:hyperlink>
      <w:r>
        <w:rPr>
          <w:sz w:val="28"/>
          <w:szCs w:val="28"/>
        </w:rPr>
        <w:t xml:space="preserve">, И.Ф. </w:t>
      </w:r>
      <w:hyperlink r:id="rId53" w:history="1">
        <w:r>
          <w:rPr>
            <w:rStyle w:val="af4"/>
            <w:iCs/>
            <w:sz w:val="28"/>
            <w:szCs w:val="28"/>
          </w:rPr>
          <w:t>Рябинин</w:t>
        </w:r>
      </w:hyperlink>
      <w:r>
        <w:rPr>
          <w:sz w:val="28"/>
          <w:szCs w:val="28"/>
        </w:rPr>
        <w:t xml:space="preserve">, А.П. </w:t>
      </w:r>
      <w:hyperlink r:id="rId54" w:history="1">
        <w:r>
          <w:rPr>
            <w:rStyle w:val="af4"/>
            <w:iCs/>
            <w:sz w:val="28"/>
            <w:szCs w:val="28"/>
          </w:rPr>
          <w:t>Бизюк</w:t>
        </w:r>
      </w:hyperlink>
      <w:r>
        <w:rPr>
          <w:sz w:val="28"/>
          <w:szCs w:val="28"/>
        </w:rPr>
        <w:t xml:space="preserve"> и др - М.: Наука, 1984. - С. 155-164.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fldChar w:fldCharType="begin"/>
      </w:r>
      <w:r>
        <w:rPr>
          <w:sz w:val="28"/>
          <w:szCs w:val="28"/>
        </w:rPr>
        <w:instrText xml:space="preserve"> HYPERLINK "http://lib.sportedu.ru/2SimQuery.idc?Author=%D0%BC%D0%B0%D1%82%D1%83%D1%81%D0%BE%D0%B2%20%D0%B0" </w:instrText>
      </w:r>
      <w:r>
        <w:rPr>
          <w:sz w:val="28"/>
          <w:szCs w:val="28"/>
        </w:rPr>
        <w:fldChar w:fldCharType="separate"/>
      </w:r>
      <w:r>
        <w:rPr>
          <w:rStyle w:val="af4"/>
          <w:iCs/>
          <w:sz w:val="28"/>
          <w:szCs w:val="28"/>
        </w:rPr>
        <w:t>Матусов, А.Л.</w:t>
      </w:r>
      <w:r>
        <w:rPr>
          <w:sz w:val="28"/>
          <w:szCs w:val="28"/>
        </w:rPr>
        <w:fldChar w:fldCharType="end"/>
      </w:r>
      <w:r>
        <w:rPr>
          <w:sz w:val="28"/>
          <w:szCs w:val="28"/>
        </w:rPr>
        <w:t xml:space="preserve"> </w:t>
      </w:r>
      <w:hyperlink r:id="rId55" w:history="1">
        <w:r>
          <w:rPr>
            <w:rStyle w:val="af4"/>
            <w:sz w:val="28"/>
            <w:szCs w:val="28"/>
          </w:rPr>
          <w:t>Основные итоги изучения адаптации человека в условиях Антарктиды</w:t>
        </w:r>
      </w:hyperlink>
      <w:r>
        <w:rPr>
          <w:sz w:val="28"/>
          <w:szCs w:val="28"/>
        </w:rPr>
        <w:t xml:space="preserve"> / А.Л. </w:t>
      </w:r>
      <w:hyperlink r:id="rId56" w:history="1">
        <w:r>
          <w:rPr>
            <w:rStyle w:val="af4"/>
            <w:iCs/>
            <w:sz w:val="28"/>
            <w:szCs w:val="28"/>
          </w:rPr>
          <w:t>Матусов</w:t>
        </w:r>
      </w:hyperlink>
      <w:r>
        <w:rPr>
          <w:sz w:val="28"/>
          <w:szCs w:val="28"/>
        </w:rPr>
        <w:t xml:space="preserve">, И.Ф. </w:t>
      </w:r>
      <w:hyperlink r:id="rId57" w:history="1">
        <w:r>
          <w:rPr>
            <w:rStyle w:val="af4"/>
            <w:iCs/>
            <w:sz w:val="28"/>
            <w:szCs w:val="28"/>
          </w:rPr>
          <w:t>Рябинин</w:t>
        </w:r>
      </w:hyperlink>
      <w:r>
        <w:rPr>
          <w:sz w:val="28"/>
          <w:szCs w:val="28"/>
        </w:rPr>
        <w:t xml:space="preserve"> // </w:t>
      </w:r>
      <w:hyperlink r:id="rId58" w:history="1">
        <w:r>
          <w:rPr>
            <w:rStyle w:val="af4"/>
            <w:sz w:val="28"/>
            <w:szCs w:val="28"/>
          </w:rPr>
          <w:t>25 лет Советской антарктической экспедиции</w:t>
        </w:r>
      </w:hyperlink>
      <w:r>
        <w:rPr>
          <w:sz w:val="28"/>
          <w:szCs w:val="28"/>
        </w:rPr>
        <w:t>. Л., 1983. - С.</w:t>
      </w:r>
      <w:r>
        <w:rPr>
          <w:bCs/>
          <w:sz w:val="28"/>
          <w:szCs w:val="28"/>
        </w:rPr>
        <w:t xml:space="preserve"> </w:t>
      </w:r>
      <w:r>
        <w:rPr>
          <w:sz w:val="28"/>
          <w:szCs w:val="28"/>
        </w:rPr>
        <w:t xml:space="preserve">158 - 169.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bCs/>
          <w:sz w:val="28"/>
          <w:szCs w:val="28"/>
        </w:rPr>
        <w:t>Матюхин, В.А. Физиология перемещений человека и вахтовый труд: Н. / В.А. Матюхин, С.Г. Кривощеков, Д.В. Демин. – Наука, 1986. - 196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Мацеевич, Л.М. Охрана здоровья моряков / Л.М. Мацевич. - М.: Транспорт, 1986. – 200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Медицинская психология: учебное пособие / В 2 томах, под редакцией В.Л.Гавенко // Психология общения, основы конфликтологии, Харьков, 2002. - С.4 – 12.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59" w:history="1">
        <w:r>
          <w:rPr>
            <w:rStyle w:val="af4"/>
            <w:iCs/>
            <w:sz w:val="28"/>
            <w:szCs w:val="28"/>
          </w:rPr>
          <w:t>Меерсон, Ф.З.</w:t>
        </w:r>
      </w:hyperlink>
      <w:r>
        <w:rPr>
          <w:sz w:val="28"/>
          <w:szCs w:val="28"/>
        </w:rPr>
        <w:t xml:space="preserve"> </w:t>
      </w:r>
      <w:hyperlink r:id="rId60" w:history="1">
        <w:r>
          <w:rPr>
            <w:rStyle w:val="af4"/>
            <w:sz w:val="28"/>
            <w:szCs w:val="28"/>
          </w:rPr>
          <w:t>Адаптация, стресс и профилактика</w:t>
        </w:r>
      </w:hyperlink>
      <w:r>
        <w:rPr>
          <w:sz w:val="28"/>
          <w:szCs w:val="28"/>
        </w:rPr>
        <w:t xml:space="preserve">/ Ф.З. </w:t>
      </w:r>
      <w:hyperlink r:id="rId61" w:history="1">
        <w:r>
          <w:rPr>
            <w:rStyle w:val="af4"/>
            <w:iCs/>
            <w:sz w:val="28"/>
            <w:szCs w:val="28"/>
          </w:rPr>
          <w:t>Меерсон.</w:t>
        </w:r>
      </w:hyperlink>
      <w:r>
        <w:rPr>
          <w:sz w:val="28"/>
          <w:szCs w:val="28"/>
        </w:rPr>
        <w:t xml:space="preserve">- М.: Наука, 1981. - 278 с.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 xml:space="preserve">Меерсон, Ф.З. Адаптационная медицина: Концепция долговременной адаптации / Ф.З </w:t>
      </w:r>
      <w:hyperlink r:id="rId62" w:history="1">
        <w:r>
          <w:rPr>
            <w:rStyle w:val="af4"/>
            <w:iCs/>
            <w:sz w:val="28"/>
            <w:szCs w:val="28"/>
          </w:rPr>
          <w:t>Меерсон.</w:t>
        </w:r>
      </w:hyperlink>
      <w:r>
        <w:rPr>
          <w:iCs/>
          <w:sz w:val="28"/>
          <w:szCs w:val="28"/>
        </w:rPr>
        <w:t xml:space="preserve"> - </w:t>
      </w:r>
      <w:r>
        <w:rPr>
          <w:sz w:val="28"/>
          <w:szCs w:val="28"/>
        </w:rPr>
        <w:t>М., 1993. - 138 с.</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rPr>
      </w:pPr>
      <w:r>
        <w:rPr>
          <w:sz w:val="28"/>
          <w:szCs w:val="28"/>
        </w:rPr>
        <w:t>М</w:t>
      </w:r>
      <w:r>
        <w:rPr>
          <w:bCs/>
          <w:sz w:val="28"/>
          <w:szCs w:val="28"/>
        </w:rPr>
        <w:t>етодические рекомендации по изучению и учету биоритмов человека в условиях адаптации к полярным районам Земли. - Л.,ААНИИ, 1979. – 27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bCs/>
          <w:sz w:val="28"/>
          <w:szCs w:val="28"/>
        </w:rPr>
        <w:t>М</w:t>
      </w:r>
      <w:r>
        <w:rPr>
          <w:sz w:val="28"/>
          <w:szCs w:val="28"/>
          <w:lang w:val="uk-UA"/>
        </w:rPr>
        <w:t>етодическое руководство по применению психофизиологических методов профессионального отбора и адаптации оперативного персонала єнергопредприятий. – Горловка, 1982. - 123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Методические рекомендации. Психотерапия и немедикаментозн</w:t>
      </w:r>
      <w:r>
        <w:rPr>
          <w:sz w:val="28"/>
          <w:szCs w:val="28"/>
        </w:rPr>
        <w:t>ы</w:t>
      </w:r>
      <w:r>
        <w:rPr>
          <w:sz w:val="28"/>
          <w:szCs w:val="28"/>
          <w:lang w:val="uk-UA"/>
        </w:rPr>
        <w:t>е методы профилактики пограничных состояний и психосомотических расстройств у оперативного персонала ЧАЭС. - Киев,1987. - 44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63" w:history="1">
        <w:r>
          <w:rPr>
            <w:rStyle w:val="af4"/>
            <w:sz w:val="28"/>
            <w:szCs w:val="28"/>
          </w:rPr>
          <w:t>Методические рекомендации по исследованию и предварительной оценке влияния факторов внешней среды на функциональное состояние человека</w:t>
        </w:r>
      </w:hyperlink>
      <w:r>
        <w:rPr>
          <w:sz w:val="28"/>
          <w:szCs w:val="28"/>
        </w:rPr>
        <w:t xml:space="preserve"> / Сост.: В.Н. </w:t>
      </w:r>
      <w:hyperlink r:id="rId64" w:history="1">
        <w:r>
          <w:rPr>
            <w:rStyle w:val="af4"/>
            <w:sz w:val="28"/>
            <w:szCs w:val="28"/>
          </w:rPr>
          <w:t>Шеповальников</w:t>
        </w:r>
      </w:hyperlink>
      <w:r>
        <w:rPr>
          <w:sz w:val="28"/>
          <w:szCs w:val="28"/>
        </w:rPr>
        <w:t xml:space="preserve">, А.Л. </w:t>
      </w:r>
      <w:hyperlink r:id="rId65" w:history="1">
        <w:r>
          <w:rPr>
            <w:rStyle w:val="af4"/>
            <w:sz w:val="28"/>
            <w:szCs w:val="28"/>
          </w:rPr>
          <w:t>Матусов</w:t>
        </w:r>
      </w:hyperlink>
      <w:r>
        <w:rPr>
          <w:sz w:val="28"/>
          <w:szCs w:val="28"/>
        </w:rPr>
        <w:t xml:space="preserve">, А.П. </w:t>
      </w:r>
      <w:hyperlink r:id="rId66" w:history="1">
        <w:r>
          <w:rPr>
            <w:rStyle w:val="af4"/>
            <w:sz w:val="28"/>
            <w:szCs w:val="28"/>
          </w:rPr>
          <w:t>Бизюк</w:t>
        </w:r>
      </w:hyperlink>
      <w:r>
        <w:rPr>
          <w:sz w:val="28"/>
          <w:szCs w:val="28"/>
        </w:rPr>
        <w:t xml:space="preserve">, В.С. </w:t>
      </w:r>
      <w:hyperlink r:id="rId67" w:history="1">
        <w:r>
          <w:rPr>
            <w:rStyle w:val="af4"/>
            <w:sz w:val="28"/>
            <w:szCs w:val="28"/>
          </w:rPr>
          <w:t>Шнейдеров</w:t>
        </w:r>
      </w:hyperlink>
      <w:r>
        <w:rPr>
          <w:sz w:val="28"/>
          <w:szCs w:val="28"/>
        </w:rPr>
        <w:t xml:space="preserve">. - Л.: ААНИИ Госкомгидромета, 1986. - 26 с.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lastRenderedPageBreak/>
        <w:t>Милованов, А. П. Физиологическая оценка адаптации легких к экстремальным факторам Крайнего Севера / А. П. Милованов // Физиология человека. - 1977. - Т. 3. - № 6. - С.1023-1035.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hyperlink r:id="rId68" w:history="1">
        <w:r>
          <w:rPr>
            <w:rStyle w:val="af4"/>
            <w:iCs/>
            <w:sz w:val="28"/>
            <w:szCs w:val="28"/>
          </w:rPr>
          <w:t>Миррахимов, М.М.</w:t>
        </w:r>
      </w:hyperlink>
      <w:r>
        <w:rPr>
          <w:sz w:val="28"/>
          <w:szCs w:val="28"/>
        </w:rPr>
        <w:t xml:space="preserve"> </w:t>
      </w:r>
      <w:hyperlink r:id="rId69" w:history="1">
        <w:r>
          <w:rPr>
            <w:rStyle w:val="af4"/>
            <w:sz w:val="28"/>
            <w:szCs w:val="28"/>
          </w:rPr>
          <w:t>Прогностические аспекты трудовой деятельности в условиях высокогорья</w:t>
        </w:r>
      </w:hyperlink>
      <w:r>
        <w:rPr>
          <w:sz w:val="28"/>
          <w:szCs w:val="28"/>
        </w:rPr>
        <w:t xml:space="preserve"> / М.М </w:t>
      </w:r>
      <w:hyperlink r:id="rId70" w:history="1">
        <w:r>
          <w:rPr>
            <w:rStyle w:val="af4"/>
            <w:iCs/>
            <w:sz w:val="28"/>
            <w:szCs w:val="28"/>
          </w:rPr>
          <w:t>Миррахимов.</w:t>
        </w:r>
      </w:hyperlink>
      <w:r>
        <w:rPr>
          <w:sz w:val="28"/>
          <w:szCs w:val="28"/>
        </w:rPr>
        <w:t xml:space="preserve">, А.А. </w:t>
      </w:r>
      <w:hyperlink r:id="rId71" w:history="1">
        <w:r>
          <w:rPr>
            <w:rStyle w:val="af4"/>
            <w:iCs/>
            <w:sz w:val="28"/>
            <w:szCs w:val="28"/>
          </w:rPr>
          <w:t>Айдаралиев</w:t>
        </w:r>
      </w:hyperlink>
      <w:r>
        <w:rPr>
          <w:sz w:val="28"/>
          <w:szCs w:val="28"/>
        </w:rPr>
        <w:t xml:space="preserve">, А.Л. </w:t>
      </w:r>
      <w:hyperlink r:id="rId72" w:history="1">
        <w:r>
          <w:rPr>
            <w:rStyle w:val="af4"/>
            <w:iCs/>
            <w:sz w:val="28"/>
            <w:szCs w:val="28"/>
          </w:rPr>
          <w:t>Максимов.</w:t>
        </w:r>
      </w:hyperlink>
      <w:r>
        <w:rPr>
          <w:sz w:val="28"/>
          <w:szCs w:val="28"/>
        </w:rPr>
        <w:t xml:space="preserve"> - Фрунзе: Илим, 1983. - 161 с.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napToGrid w:val="0"/>
          <w:sz w:val="28"/>
          <w:szCs w:val="28"/>
        </w:rPr>
        <w:t>оісеєнко</w:t>
      </w:r>
      <w:r>
        <w:rPr>
          <w:sz w:val="28"/>
          <w:szCs w:val="28"/>
        </w:rPr>
        <w:t>, Є.В.</w:t>
      </w:r>
      <w:r>
        <w:rPr>
          <w:b/>
          <w:bCs/>
          <w:sz w:val="28"/>
          <w:szCs w:val="28"/>
        </w:rPr>
        <w:t xml:space="preserve"> </w:t>
      </w:r>
      <w:r>
        <w:rPr>
          <w:sz w:val="28"/>
          <w:szCs w:val="28"/>
        </w:rPr>
        <w:t>Особливості змін функціональних об’ємів серця і показників центральної гемодинаміки людини в умовах тривалого трансатлантичного рейсу /</w:t>
      </w:r>
      <w:r>
        <w:rPr>
          <w:snapToGrid w:val="0"/>
          <w:sz w:val="28"/>
          <w:szCs w:val="28"/>
        </w:rPr>
        <w:t xml:space="preserve"> </w:t>
      </w:r>
      <w:r>
        <w:rPr>
          <w:sz w:val="28"/>
          <w:szCs w:val="28"/>
        </w:rPr>
        <w:t>Є.В.</w:t>
      </w:r>
      <w:r>
        <w:rPr>
          <w:snapToGrid w:val="0"/>
          <w:sz w:val="28"/>
          <w:szCs w:val="28"/>
        </w:rPr>
        <w:t xml:space="preserve"> М</w:t>
      </w:r>
      <w:r>
        <w:rPr>
          <w:sz w:val="28"/>
          <w:szCs w:val="28"/>
        </w:rPr>
        <w:t>оісеєнко</w:t>
      </w:r>
      <w:r>
        <w:rPr>
          <w:b/>
          <w:bCs/>
          <w:sz w:val="28"/>
          <w:szCs w:val="28"/>
        </w:rPr>
        <w:t xml:space="preserve"> </w:t>
      </w:r>
      <w:r>
        <w:rPr>
          <w:bCs/>
          <w:sz w:val="28"/>
          <w:szCs w:val="28"/>
        </w:rPr>
        <w:t xml:space="preserve">// </w:t>
      </w:r>
      <w:r>
        <w:rPr>
          <w:sz w:val="28"/>
          <w:szCs w:val="28"/>
        </w:rPr>
        <w:t>Бюлл. УАЦ, вип.3. - 2000. - С. 266-271.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оісеєнко, Є.В. Функціональний стан організму людини в антарктичних умовах /</w:t>
      </w:r>
      <w:r>
        <w:rPr>
          <w:snapToGrid w:val="0"/>
          <w:sz w:val="28"/>
          <w:szCs w:val="28"/>
        </w:rPr>
        <w:t xml:space="preserve"> </w:t>
      </w:r>
      <w:r>
        <w:rPr>
          <w:sz w:val="28"/>
          <w:szCs w:val="28"/>
        </w:rPr>
        <w:t>Є.В.</w:t>
      </w:r>
      <w:r>
        <w:rPr>
          <w:snapToGrid w:val="0"/>
          <w:sz w:val="28"/>
          <w:szCs w:val="28"/>
        </w:rPr>
        <w:t xml:space="preserve"> М</w:t>
      </w:r>
      <w:r>
        <w:rPr>
          <w:sz w:val="28"/>
          <w:szCs w:val="28"/>
        </w:rPr>
        <w:t>оісеєнко</w:t>
      </w:r>
      <w:r>
        <w:rPr>
          <w:b/>
          <w:bCs/>
          <w:sz w:val="28"/>
          <w:szCs w:val="28"/>
        </w:rPr>
        <w:t xml:space="preserve"> </w:t>
      </w:r>
      <w:r>
        <w:rPr>
          <w:bCs/>
          <w:sz w:val="28"/>
          <w:szCs w:val="28"/>
        </w:rPr>
        <w:t>/</w:t>
      </w:r>
      <w:r>
        <w:rPr>
          <w:sz w:val="28"/>
          <w:szCs w:val="28"/>
        </w:rPr>
        <w:t>/ В матеріалах наук. конфер. “Індивідуальні психофізіологічні властивості людини та професійна діяльність”. Київ-Черкаси, 2001. - С. 86.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Моісеєнко</w:t>
      </w:r>
      <w:r>
        <w:rPr>
          <w:rFonts w:eastAsia="MS Mincho"/>
          <w:sz w:val="28"/>
          <w:szCs w:val="28"/>
          <w:lang w:val="uk-UA"/>
        </w:rPr>
        <w:t>, Є.В. Соціально-психологічні умови на антарктичній станції та їх вплив на стан здоров’я членів експедиції / Є.В.</w:t>
      </w:r>
      <w:r>
        <w:rPr>
          <w:sz w:val="28"/>
          <w:szCs w:val="28"/>
          <w:lang w:val="uk-UA"/>
        </w:rPr>
        <w:t xml:space="preserve"> М</w:t>
      </w:r>
      <w:r>
        <w:rPr>
          <w:rFonts w:eastAsia="MS Mincho"/>
          <w:sz w:val="28"/>
          <w:szCs w:val="28"/>
          <w:lang w:val="uk-UA"/>
        </w:rPr>
        <w:t>оісеєнко, Г.П. Мілінєвський, Г.Ю. Пишнов // Збірник наукових праць Інституту психології ім. Г.С.Костюка АПН України за ред. Максименка С.Д. - К.:2003. - Т. 7, ч.1. - С. 286-294.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Моісеєнко, Є.В. Медико-біологічні дослідження вчених України в Антарктиці / Є.В.</w:t>
      </w:r>
      <w:r>
        <w:rPr>
          <w:snapToGrid w:val="0"/>
          <w:sz w:val="28"/>
          <w:szCs w:val="28"/>
          <w:lang w:val="uk-UA"/>
        </w:rPr>
        <w:t xml:space="preserve"> М</w:t>
      </w:r>
      <w:r>
        <w:rPr>
          <w:sz w:val="28"/>
          <w:szCs w:val="28"/>
          <w:lang w:val="uk-UA"/>
        </w:rPr>
        <w:t>оісеєнко</w:t>
      </w:r>
      <w:r>
        <w:rPr>
          <w:b/>
          <w:bCs/>
          <w:sz w:val="28"/>
          <w:szCs w:val="28"/>
          <w:lang w:val="uk-UA"/>
        </w:rPr>
        <w:t xml:space="preserve"> </w:t>
      </w:r>
      <w:r>
        <w:rPr>
          <w:sz w:val="28"/>
          <w:szCs w:val="28"/>
          <w:lang w:val="uk-UA"/>
        </w:rPr>
        <w:t>// Фізіологічний журнал. – 2003. - Т. 49. - №3. - С.70-79.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оисеенко, Е.В. Кислородные режимы организма человека после продолжительного пребывания в экстремальных условиях Антарктики / Е.В. Моисеенко // В сб.:“Гипоксия, автоматизированный анализ гипоксических состояний”. под ред. А.З. Колчинской. Москва-Нальчик. – 2005. - Т. 1. – С. 157-163.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оисеенко, Е.В. Легкие и легочное дыхание человека после длительной экспедиции на антарктической станции / Е.В. Моисеенко // Український пульмонологічний журнал. - 2005. - № 3(49). - С. 61-62.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lastRenderedPageBreak/>
        <w:t>М</w:t>
      </w:r>
      <w:r>
        <w:rPr>
          <w:sz w:val="28"/>
          <w:szCs w:val="28"/>
        </w:rPr>
        <w:t>оісеєнко Є.В. Вимоги до стану здоров’я та медичного обстеження фахівців експедиційної діяльності української національної антарктичної програми / Є.В.</w:t>
      </w:r>
      <w:r>
        <w:rPr>
          <w:snapToGrid w:val="0"/>
          <w:sz w:val="28"/>
          <w:szCs w:val="28"/>
        </w:rPr>
        <w:t xml:space="preserve"> Моісеєнко</w:t>
      </w:r>
      <w:r>
        <w:rPr>
          <w:sz w:val="28"/>
          <w:szCs w:val="28"/>
        </w:rPr>
        <w:t>. - Методичні рекомендації, Київ. - 2005. - 35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оисеенко, Е.В. Перестройка механизмов регуляции кислородных режимов организма человека при продолжительном пребывании в экстремальных условиях Антарктики / Е.В. Моисеенко // В матер. II международ-ной научной конферен-ции “Гомеостаз: фізіологія, патологія, фармаколологія  і клініка”, Одеса, 28-29 вересня. 2005. – Одеса, 2005. - С. 46-50.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оісеєнко, Є.В. Динамічні перебудови психофізіологічних функцій людини в екстремальних умовах Антарктики / Є.В. Моісеєнко // Збірн. наук. праць Інституту психології ім. Г.С. Костюка АПН України за ред. Максименка С.Д. - К.: “Міленіум”, 2005. - Т.</w:t>
      </w:r>
      <w:r>
        <w:rPr>
          <w:sz w:val="28"/>
          <w:szCs w:val="28"/>
          <w:lang w:val="uk-UA"/>
        </w:rPr>
        <w:t xml:space="preserve"> </w:t>
      </w:r>
      <w:r>
        <w:rPr>
          <w:sz w:val="28"/>
          <w:szCs w:val="28"/>
        </w:rPr>
        <w:t>7. - Вип. 5, ч.2. - С. 55-64.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w:t>
      </w:r>
      <w:r>
        <w:rPr>
          <w:sz w:val="28"/>
          <w:szCs w:val="28"/>
          <w:lang w:val="uk-UA"/>
        </w:rPr>
        <w:t>і</w:t>
      </w:r>
      <w:r>
        <w:rPr>
          <w:sz w:val="28"/>
          <w:szCs w:val="28"/>
        </w:rPr>
        <w:t>сеєнко, Є.В. Особливості адаптації людини у надзвичайних умовах навколишнього середовища / Є.В. Моісеєнко // Фізіол. журнал. – 2006. - Т.52. - №2. - С. 192-193.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оісеєнко, Є.В. Адаптаційні перебудови кардіогемодинамічної ланки регуляції кисневих режимів організму людини в умовах Антарктики / Є.В. Моісеєнко // Труды крымского государственного медицинского университета им. С.И. Георгиевского «Проблемы, достижения и перспективы развития медико-биологических наук и практического здравоохранения». Симфер.издат центр КГМУ. – 2006. – Т. 142, ч.3. - С. 109-114.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оісеєнко Є.В. Адаптація людини в Антарктиці / Є.В. Моісеєнко // Матеріали 3-ї Міжнародної наукової конференції “Наукові дослідження в Антарктиці”. Український антарктичний журнал. – 2006. - № 4-5. - С. 257-283.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оисеенко, Е.В. Динамические перестройки психофизиологических функций человека в экстремальных условиях Антарктики / Е.В. Моисеенко // У збірн. наук. праць Інституту психології ім. Г.С. Костюка АПН України за ред. Максименка С.Д. - К.: “Логос”, 2006. - Т. 7, вип. 7. - С. 201-209.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М</w:t>
      </w:r>
      <w:r>
        <w:rPr>
          <w:sz w:val="28"/>
          <w:szCs w:val="28"/>
        </w:rPr>
        <w:t xml:space="preserve">оісеєнко, Є.В. Особливості адаптації людини у надзвичайних умовах навколишнього середовища/ Є.В. Моісеєнко // Метеріали </w:t>
      </w:r>
      <w:r>
        <w:rPr>
          <w:sz w:val="28"/>
          <w:szCs w:val="28"/>
          <w:lang w:val="en-US"/>
        </w:rPr>
        <w:t>XVII</w:t>
      </w:r>
      <w:r>
        <w:rPr>
          <w:sz w:val="28"/>
          <w:szCs w:val="28"/>
        </w:rPr>
        <w:t xml:space="preserve"> з’їзду Укр. </w:t>
      </w:r>
      <w:r>
        <w:rPr>
          <w:sz w:val="28"/>
          <w:szCs w:val="28"/>
        </w:rPr>
        <w:lastRenderedPageBreak/>
        <w:t>Фізіол.товариства з міжнародною участю, Чернівці, 18-20 травня. 2006. - Фізіол.журнал.- 2006. - Т.52. - №2. - С. 192-193.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Моісеєнко, Є.В. Деякі аспекти тривалого перебування людини в антарктичних умовах / Є.В Моїсеєнко, В.А. Стежка, В.Б. Ластовченко та ін. // Експер. і клін. мед. – 2003. - № 2. – С. 71-74.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Моісеєнко, Є.В. Поліхромно-адаптаційна корекція психофізіологічного стану людини в Антарктиці / Є.В. Моісеєнко, С.А. Мадяр // Матеріали 3-ї Міжнародної наукової конференції “Наукові дослідження в Антарктиці”. -Український антарктичний журнал. - 2006 - №4-5. - С.251-256.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 xml:space="preserve">Моісеєнко, Є.В. Адаптація людини в Антарктиці / Є.В. Моісеєнко // Тез. доп. на </w:t>
      </w:r>
      <w:r>
        <w:rPr>
          <w:sz w:val="28"/>
          <w:szCs w:val="28"/>
        </w:rPr>
        <w:t>III</w:t>
      </w:r>
      <w:r>
        <w:rPr>
          <w:sz w:val="28"/>
          <w:szCs w:val="28"/>
          <w:lang w:val="uk-UA"/>
        </w:rPr>
        <w:t xml:space="preserve"> Міжнародній конференції “Наукові дослідження в Антарктиці”, Київ, 29-травня-2 червня. </w:t>
      </w:r>
      <w:r>
        <w:rPr>
          <w:sz w:val="28"/>
          <w:szCs w:val="28"/>
        </w:rPr>
        <w:t>2006. - Україна, Київ, 2006. - С. 155.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Моісеєнко, Є.В. Профілактика оксидаційного стресу і порушень імунного статусу учасників антарктичних експедицій / Є.В. Моісеєнко, В.А. Стежка. - Методичні рекомендації, Київ, 2007 – 50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 xml:space="preserve">Моісеєнко, Є.В. Механізми розвитку латентної гіпоксії у зимівників антарктичної станції / Є.В. Моісеєнко, Т.І. Древицька, І.М. Маньковська // Бюл. </w:t>
      </w:r>
      <w:r>
        <w:rPr>
          <w:sz w:val="28"/>
          <w:szCs w:val="28"/>
          <w:lang w:val="en-US"/>
        </w:rPr>
        <w:t>IV</w:t>
      </w:r>
      <w:r>
        <w:rPr>
          <w:sz w:val="28"/>
          <w:szCs w:val="28"/>
          <w:lang w:val="uk-UA"/>
        </w:rPr>
        <w:t xml:space="preserve"> читань ім. </w:t>
      </w:r>
      <w:r>
        <w:rPr>
          <w:sz w:val="28"/>
          <w:szCs w:val="28"/>
        </w:rPr>
        <w:t>В.В.Підвисоцького, присвячених до 150-річчя з дня народження</w:t>
      </w:r>
      <w:r>
        <w:rPr>
          <w:sz w:val="28"/>
          <w:szCs w:val="28"/>
          <w:lang w:val="uk-UA"/>
        </w:rPr>
        <w:t xml:space="preserve">, </w:t>
      </w:r>
      <w:r>
        <w:rPr>
          <w:sz w:val="28"/>
          <w:szCs w:val="28"/>
        </w:rPr>
        <w:t>31 травня-1 червня</w:t>
      </w:r>
      <w:r>
        <w:rPr>
          <w:sz w:val="28"/>
          <w:szCs w:val="28"/>
          <w:lang w:val="uk-UA"/>
        </w:rPr>
        <w:t>.</w:t>
      </w:r>
      <w:r>
        <w:rPr>
          <w:sz w:val="28"/>
          <w:szCs w:val="28"/>
        </w:rPr>
        <w:t xml:space="preserve"> 2007.</w:t>
      </w:r>
      <w:r>
        <w:rPr>
          <w:sz w:val="28"/>
          <w:szCs w:val="28"/>
          <w:lang w:val="uk-UA"/>
        </w:rPr>
        <w:t xml:space="preserve"> - </w:t>
      </w:r>
      <w:r>
        <w:rPr>
          <w:sz w:val="28"/>
          <w:szCs w:val="28"/>
        </w:rPr>
        <w:t>Одеса, 2007</w:t>
      </w:r>
      <w:r>
        <w:rPr>
          <w:sz w:val="28"/>
          <w:szCs w:val="28"/>
          <w:lang w:val="uk-UA"/>
        </w:rPr>
        <w:t>. - С</w:t>
      </w:r>
      <w:r>
        <w:rPr>
          <w:sz w:val="28"/>
          <w:szCs w:val="28"/>
        </w:rPr>
        <w:t>.</w:t>
      </w:r>
      <w:r>
        <w:rPr>
          <w:sz w:val="28"/>
          <w:szCs w:val="28"/>
          <w:lang w:val="uk-UA"/>
        </w:rPr>
        <w:t xml:space="preserve"> </w:t>
      </w:r>
      <w:r>
        <w:rPr>
          <w:sz w:val="28"/>
          <w:szCs w:val="28"/>
        </w:rPr>
        <w:t>27-28</w:t>
      </w:r>
      <w:r>
        <w:rPr>
          <w:sz w:val="28"/>
          <w:szCs w:val="28"/>
          <w:lang w:val="uk-UA"/>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Моісеєнко, Є.В., Особливості перебудови психофізіологічних функцій людини в антарктичних умовах / Є.В. Моісеєнко, І.Г. Качалін, О.І. Лящук, В.Б. Ластовченко, Г.Ю. Пишнов, М.І. Демченко // Тез. доп. у матеріалах симпозіуму „Особливості формування та становлення психофізіологічних функцій в онтогенезі” Київ, Черкаси  Вид-во ЧДУ, 2003. - С.69.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Моісеєнко, Є.В. Особливості адаптивних зрушень функціональних систем організму людини в екстремальних умовах Антарктики / Є.В. Моісеєнко, М.М. Середенко, О.М. Бакуновський // Тез. доп. міжнар. конфер. “Центральні та периферичні механізми вегетативної нервової системи”. Донецьк. - Архів клінічної та експериментальної медицини. – 2003. - Т.12. - №1. - С. 70-71.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lastRenderedPageBreak/>
        <w:t>М</w:t>
      </w:r>
      <w:r>
        <w:rPr>
          <w:sz w:val="28"/>
          <w:szCs w:val="28"/>
        </w:rPr>
        <w:t>оісеєнко, Є.В. Характеристика захворюваності екіпажу антарктичної станції / Є.В. Моісеєнко // Актуальные проблемы транспортной медицины. – 2007. - №4(10). – С.67-74.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Моісеєнко, Є.В. Функціональний стан системи кровообігу людини за умов трансатлантичного рейсу / Є.В. Моісеєнко // Актуальные проблемы транспортной медицины. – 2007. - №3(9). – С.47-52.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Мо</w:t>
      </w:r>
      <w:r>
        <w:rPr>
          <w:sz w:val="28"/>
          <w:szCs w:val="28"/>
          <w:lang w:val="uk-UA"/>
        </w:rPr>
        <w:t>і</w:t>
      </w:r>
      <w:r>
        <w:rPr>
          <w:sz w:val="28"/>
          <w:szCs w:val="28"/>
        </w:rPr>
        <w:t>сеєнко, Є.В. Особливості впливу підводного середовища на організм людини та професійний добір водолазів / Є.В. Моісеєнко, А.І. Єна, С.В. Чегодар // Військова медицина України. – 2003. - Т.3. - С.99-103.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Моисеенко, Е.В. Методика определения функционального состояния систем дыхания и кровообращения человека в подводных условиях / Е.В. Моисеенко, В.И. Федорченко // Физ. журн. –1991. – Т. 37. - №6. - С 100-107.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Мухарлямов, Н.М. Ультразвуковая диагностика в кардиологии / Н.М. Мухарлямов, Ю.Н. Беленков. - Москва: Медицина, 1981. - 157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 xml:space="preserve">Мурашко, В. В. Электрокардиография: учеб. пособие / В. В. Мурашко, А. В. Струтынский: 2-е изд., перераб. и доп. - М.: Медицина, 1991. – 288 с., ил.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Навакатикян, А.О. Хроническое умственное утомление и переутомление / А.О. Навакатикян // Гигиена труда: респ. межвед. сборник. – 1986. - Вып. 22. - С. 7 - 15.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Навакатикян, А.О. Физиология и гигиена умственного труда / А.О. Навакатикян, В.В. Крыжановская, В.В. Кальн</w:t>
      </w:r>
      <w:r>
        <w:rPr>
          <w:sz w:val="28"/>
          <w:szCs w:val="28"/>
          <w:lang w:val="uk-UA"/>
        </w:rPr>
        <w:t>и</w:t>
      </w:r>
      <w:r>
        <w:rPr>
          <w:sz w:val="28"/>
          <w:szCs w:val="28"/>
        </w:rPr>
        <w:t>ш. - К.:«</w:t>
      </w:r>
      <w:r>
        <w:rPr>
          <w:sz w:val="28"/>
          <w:szCs w:val="28"/>
          <w:lang w:val="uk-UA"/>
        </w:rPr>
        <w:t>Здоров</w:t>
      </w:r>
      <w:r>
        <w:rPr>
          <w:sz w:val="28"/>
          <w:szCs w:val="28"/>
        </w:rPr>
        <w:t>’</w:t>
      </w:r>
      <w:r>
        <w:rPr>
          <w:sz w:val="28"/>
          <w:szCs w:val="28"/>
          <w:lang w:val="uk-UA"/>
        </w:rPr>
        <w:t>я», 1987. - 152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Н</w:t>
      </w:r>
      <w:r>
        <w:rPr>
          <w:sz w:val="28"/>
          <w:szCs w:val="28"/>
        </w:rPr>
        <w:t>авакатикян, А.О. Проблема развития предпатологических состояний (перенапряжения и переутомления) под влиянием работы и факторов окружающей среды /</w:t>
      </w:r>
      <w:r>
        <w:rPr>
          <w:sz w:val="28"/>
          <w:szCs w:val="28"/>
          <w:lang w:val="uk-UA"/>
        </w:rPr>
        <w:t xml:space="preserve"> </w:t>
      </w:r>
      <w:r>
        <w:rPr>
          <w:sz w:val="28"/>
          <w:szCs w:val="28"/>
        </w:rPr>
        <w:t xml:space="preserve">А.О. </w:t>
      </w:r>
      <w:r>
        <w:rPr>
          <w:sz w:val="28"/>
          <w:szCs w:val="28"/>
          <w:lang w:val="uk-UA"/>
        </w:rPr>
        <w:t>Н</w:t>
      </w:r>
      <w:r>
        <w:rPr>
          <w:sz w:val="28"/>
          <w:szCs w:val="28"/>
        </w:rPr>
        <w:t>авакатикян // Гигиена труда и профзаболевания. - 1981. - № 11. - С.14-18.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Н</w:t>
      </w:r>
      <w:r>
        <w:rPr>
          <w:sz w:val="28"/>
          <w:szCs w:val="28"/>
          <w:lang w:val="uk-UA"/>
        </w:rPr>
        <w:t>агорна, А.М. Здоров</w:t>
      </w:r>
      <w:r>
        <w:rPr>
          <w:sz w:val="28"/>
          <w:szCs w:val="28"/>
        </w:rPr>
        <w:t>’</w:t>
      </w:r>
      <w:r>
        <w:rPr>
          <w:sz w:val="28"/>
          <w:szCs w:val="28"/>
          <w:lang w:val="uk-UA"/>
        </w:rPr>
        <w:t>я: фундаментальні і прикладні аспекти / А.М.</w:t>
      </w:r>
      <w:r>
        <w:rPr>
          <w:sz w:val="28"/>
          <w:szCs w:val="28"/>
        </w:rPr>
        <w:t xml:space="preserve"> Н</w:t>
      </w:r>
      <w:r>
        <w:rPr>
          <w:sz w:val="28"/>
          <w:szCs w:val="28"/>
          <w:lang w:val="uk-UA"/>
        </w:rPr>
        <w:t>агорна. – Донецьк: Норд-Прес, 2006. - 335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Нестеренко, А.В. Применение телекоммуникационных технологий в неотложной медицине Северо-Западного региона, районах Крайнего Севера и Антарктиды / А.В. Нестеренко // У</w:t>
      </w:r>
      <w:r>
        <w:rPr>
          <w:sz w:val="28"/>
          <w:szCs w:val="28"/>
          <w:lang w:val="uk-UA"/>
        </w:rPr>
        <w:t>краинский журнал телемедиины и медицинской телематики. 2003. - Т. 1. - №1. - С.106-110.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lastRenderedPageBreak/>
        <w:t>О</w:t>
      </w:r>
      <w:r>
        <w:rPr>
          <w:sz w:val="28"/>
          <w:szCs w:val="28"/>
        </w:rPr>
        <w:t>бозов, Н.Н. Межличностные отношения /</w:t>
      </w:r>
      <w:r>
        <w:rPr>
          <w:sz w:val="28"/>
          <w:szCs w:val="28"/>
          <w:lang w:val="uk-UA"/>
        </w:rPr>
        <w:t xml:space="preserve"> </w:t>
      </w:r>
      <w:r>
        <w:rPr>
          <w:sz w:val="28"/>
          <w:szCs w:val="28"/>
        </w:rPr>
        <w:t>Н.Н.</w:t>
      </w:r>
      <w:r>
        <w:rPr>
          <w:sz w:val="28"/>
          <w:szCs w:val="28"/>
          <w:lang w:val="uk-UA"/>
        </w:rPr>
        <w:t xml:space="preserve"> О</w:t>
      </w:r>
      <w:r>
        <w:rPr>
          <w:sz w:val="28"/>
          <w:szCs w:val="28"/>
        </w:rPr>
        <w:t>бозов. - Ленинград, 1979. - 150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Оранский, И. Е. Природные лечебные факторы и биологические ритмы / И. Е. Оранский//. - М.: Медицина, 1988. - 288с.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Павленко, В.Б. Психофизиологические эффекты воздействия цветовых таблиц С.А.Мадяра / В.Б. Павленко, Е.Э. Ковалевская, Т.А. Радионова. Е.В. Дьяченко // Биология, химия. – 2004. - Т. 17 (56). - №1. - С. 48-54.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rPr>
        <w:t>Палеев Н. Р. Влияние характера труда на артериальное давление человека в Арктике и Антарктиде.</w:t>
      </w:r>
      <w:r>
        <w:rPr>
          <w:sz w:val="28"/>
          <w:szCs w:val="28"/>
        </w:rPr>
        <w:t xml:space="preserve"> / </w:t>
      </w:r>
      <w:r>
        <w:rPr>
          <w:sz w:val="28"/>
        </w:rPr>
        <w:t xml:space="preserve">Н. Р. Палеев </w:t>
      </w:r>
      <w:r>
        <w:rPr>
          <w:sz w:val="28"/>
          <w:szCs w:val="28"/>
        </w:rPr>
        <w:t>//</w:t>
      </w:r>
      <w:r>
        <w:rPr>
          <w:sz w:val="28"/>
        </w:rPr>
        <w:t xml:space="preserve"> - Клиническая медицина, 1961.- N 5- С. 22-26.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Пат. 010253 ФИПС Российская федерация. Способ коррекции десинхроноза организма человека, вызванного авиаперелетом в другой часовой пояс [Текст] / С. Г</w:t>
      </w:r>
      <w:r>
        <w:rPr>
          <w:sz w:val="28"/>
          <w:szCs w:val="28"/>
          <w:lang w:val="uk-UA"/>
        </w:rPr>
        <w:t>.</w:t>
      </w:r>
      <w:r>
        <w:rPr>
          <w:sz w:val="28"/>
          <w:szCs w:val="28"/>
        </w:rPr>
        <w:t xml:space="preserve"> Кривощеков. - № 97109894/14, опубл. 23.10.01.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П</w:t>
      </w:r>
      <w:r>
        <w:rPr>
          <w:sz w:val="28"/>
          <w:szCs w:val="28"/>
          <w:lang w:val="uk-UA"/>
        </w:rPr>
        <w:t>анасик, М.Т. Значення перекисного окислення ліпідів в нормі та при адаптації до екстремальних впливів /</w:t>
      </w:r>
      <w:r>
        <w:rPr>
          <w:sz w:val="28"/>
          <w:szCs w:val="28"/>
        </w:rPr>
        <w:t xml:space="preserve"> </w:t>
      </w:r>
      <w:r>
        <w:rPr>
          <w:sz w:val="28"/>
          <w:szCs w:val="28"/>
          <w:lang w:val="uk-UA"/>
        </w:rPr>
        <w:t>М.Т.</w:t>
      </w:r>
      <w:r>
        <w:rPr>
          <w:sz w:val="28"/>
          <w:szCs w:val="28"/>
        </w:rPr>
        <w:t xml:space="preserve"> П</w:t>
      </w:r>
      <w:r>
        <w:rPr>
          <w:sz w:val="28"/>
          <w:szCs w:val="28"/>
          <w:lang w:val="uk-UA"/>
        </w:rPr>
        <w:t xml:space="preserve">анасик, М.Ф. Тимочко // Експерим. клін. фізіол. біохім. - </w:t>
      </w:r>
      <w:r>
        <w:rPr>
          <w:sz w:val="28"/>
          <w:szCs w:val="28"/>
        </w:rPr>
        <w:t>1997. - № 2. - С. 92-98.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Петровская, Л.А. Компетентность в общении: Социально-психологический тренинг // Л.А. Петровская. - Москва, 1989. - 216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Психология личности в трудах отечественных психологов / Санкт –Петербург, 2000. - 485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Психология экстремальных ситуаций: хрестоматия / Минск, 2000. - 480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Посібник з клінічної лабораторної діагностики / За  редакцією проф. В.Г.Денисюка. – К.: Здоров’</w:t>
      </w:r>
      <w:r>
        <w:rPr>
          <w:sz w:val="28"/>
          <w:szCs w:val="28"/>
          <w:lang w:val="uk-UA"/>
        </w:rPr>
        <w:t>я, 1992. – 296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Пишнов, Г.Ю. Дослідження адаптивних змін у людини в умовах Антарктики за психофізіологічними показниками / Г.Ю. Пишнов, Л.М. Алексеєва // Наукові дослідження в Антарктиці: сб. докл. – К., 2006. – С.148.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 xml:space="preserve">Пишнов, Г.Ю. Обгрунтування вибору тестових методів та оцінки психологічного стану людини при фаховій діяльності в особливих умовах Антарктики // Г.Ю. Пишнов, Л.Г. Висоцька, Є.В. Мойсеєнко // Збірн. наук. </w:t>
      </w:r>
      <w:r>
        <w:rPr>
          <w:sz w:val="28"/>
          <w:szCs w:val="28"/>
          <w:lang w:val="uk-UA"/>
        </w:rPr>
        <w:lastRenderedPageBreak/>
        <w:t xml:space="preserve">праць Інституту психології ім. </w:t>
      </w:r>
      <w:r>
        <w:rPr>
          <w:sz w:val="28"/>
          <w:szCs w:val="28"/>
        </w:rPr>
        <w:t>Г.С. Костюка АПН України за ред. Максименка С.Д. - К.: “Міленіум”. – 2005. - Т. 7. - Вип. 5, ч.2. - С. 113-123.</w:t>
      </w:r>
    </w:p>
    <w:p w:rsidR="00363673" w:rsidRDefault="00363673" w:rsidP="00CF657F">
      <w:pPr>
        <w:numPr>
          <w:ilvl w:val="0"/>
          <w:numId w:val="51"/>
        </w:numPr>
        <w:tabs>
          <w:tab w:val="num" w:pos="540"/>
        </w:tabs>
        <w:suppressAutoHyphens w:val="0"/>
        <w:spacing w:line="360" w:lineRule="auto"/>
        <w:ind w:left="0" w:right="-109" w:firstLine="708"/>
        <w:jc w:val="both"/>
        <w:rPr>
          <w:sz w:val="28"/>
        </w:rPr>
      </w:pPr>
      <w:r>
        <w:rPr>
          <w:sz w:val="28"/>
          <w:lang w:val="uk-UA"/>
        </w:rPr>
        <w:t>П</w:t>
      </w:r>
      <w:r>
        <w:rPr>
          <w:sz w:val="28"/>
        </w:rPr>
        <w:t>ишнов, Г.Ю. Вимоги до психофізіологічного супроводження, стану здоров’я та медичного обстеження фахівців при відборі до антарктичної експедиції / Г.Ю. Пишнов, Є.В. Мо</w:t>
      </w:r>
      <w:r>
        <w:rPr>
          <w:sz w:val="28"/>
          <w:lang w:val="uk-UA"/>
        </w:rPr>
        <w:t>і</w:t>
      </w:r>
      <w:r>
        <w:rPr>
          <w:sz w:val="28"/>
        </w:rPr>
        <w:t>сеєнко, Л.Г. Висоцька // Вестник гигиены и эпидемиологии. - 2006. – Т.10. - №1. - С. 18-25.</w:t>
      </w:r>
    </w:p>
    <w:p w:rsidR="00363673" w:rsidRDefault="00363673" w:rsidP="00CF657F">
      <w:pPr>
        <w:numPr>
          <w:ilvl w:val="0"/>
          <w:numId w:val="51"/>
        </w:numPr>
        <w:tabs>
          <w:tab w:val="num" w:pos="540"/>
        </w:tabs>
        <w:suppressAutoHyphens w:val="0"/>
        <w:spacing w:line="360" w:lineRule="auto"/>
        <w:ind w:left="0" w:right="-109" w:firstLine="708"/>
        <w:jc w:val="both"/>
        <w:rPr>
          <w:sz w:val="28"/>
        </w:rPr>
      </w:pPr>
      <w:r>
        <w:rPr>
          <w:sz w:val="28"/>
        </w:rPr>
        <w:t>Пономарев, В. Н. Особенности энергопродукции человека в покое и при физической деятельности в условиях зимовки на станции Восток/ В. Н. Пономарев // Информ. бюл. САЭ. Л., 1969. - N 74. - C. 89-97.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rPr>
        <w:t>Попов, А.А. К характеристике липидного обмена, функционального состояния сердечно-сосудистой системы и коры надпочечников в период акклиматизации полярников в Антарктиде: / А.А. Попов //  Автореф. канд. дис. Л., - 1972.- С. 14.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П</w:t>
      </w:r>
      <w:r>
        <w:rPr>
          <w:sz w:val="28"/>
          <w:szCs w:val="28"/>
        </w:rPr>
        <w:t>ривалова, Н.Н. Анализ типичных поведенческих паттернов в группах специалистов-зимовщиков с целью прогнозирования эффективности их будущей совместной работы //</w:t>
      </w:r>
      <w:r>
        <w:rPr>
          <w:sz w:val="28"/>
          <w:szCs w:val="28"/>
          <w:lang w:val="uk-UA"/>
        </w:rPr>
        <w:t xml:space="preserve"> </w:t>
      </w:r>
      <w:r>
        <w:rPr>
          <w:sz w:val="28"/>
          <w:szCs w:val="28"/>
        </w:rPr>
        <w:t xml:space="preserve">Н.Н. </w:t>
      </w:r>
      <w:r>
        <w:rPr>
          <w:sz w:val="28"/>
          <w:szCs w:val="28"/>
          <w:lang w:val="uk-UA"/>
        </w:rPr>
        <w:t>П</w:t>
      </w:r>
      <w:r>
        <w:rPr>
          <w:sz w:val="28"/>
          <w:szCs w:val="28"/>
        </w:rPr>
        <w:t xml:space="preserve">ривалова, В.И. Сухоруков // </w:t>
      </w:r>
      <w:r>
        <w:rPr>
          <w:sz w:val="28"/>
          <w:szCs w:val="28"/>
          <w:lang w:val="uk-UA"/>
        </w:rPr>
        <w:t>Український антарктичний журнал. – 2005. - №3 - С.17.</w:t>
      </w:r>
    </w:p>
    <w:p w:rsidR="00363673" w:rsidRDefault="00363673" w:rsidP="00CF657F">
      <w:pPr>
        <w:numPr>
          <w:ilvl w:val="0"/>
          <w:numId w:val="51"/>
        </w:numPr>
        <w:tabs>
          <w:tab w:val="num" w:pos="540"/>
        </w:tabs>
        <w:suppressAutoHyphens w:val="0"/>
        <w:spacing w:line="360" w:lineRule="auto"/>
        <w:ind w:left="0" w:right="-109" w:firstLine="708"/>
        <w:jc w:val="both"/>
        <w:rPr>
          <w:rStyle w:val="aff"/>
          <w:b w:val="0"/>
          <w:sz w:val="28"/>
          <w:szCs w:val="28"/>
        </w:rPr>
      </w:pPr>
      <w:r>
        <w:rPr>
          <w:sz w:val="28"/>
          <w:szCs w:val="28"/>
          <w:lang w:val="uk-UA"/>
        </w:rPr>
        <w:t>Р</w:t>
      </w:r>
      <w:r>
        <w:rPr>
          <w:rStyle w:val="aff"/>
          <w:b w:val="0"/>
          <w:sz w:val="28"/>
          <w:szCs w:val="28"/>
        </w:rPr>
        <w:t>айгородский, Д.Я. Практическая  психодиагностика. Методика диагностики уровня эмоционального выгорания В.В.Бойко.-   Самара, 2002. – 672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Р</w:t>
      </w:r>
      <w:r>
        <w:rPr>
          <w:sz w:val="28"/>
          <w:szCs w:val="28"/>
        </w:rPr>
        <w:t>аков, А.Л. И.Влияние повторных зимовок в Антарктиде на возникновение сердечно- сосудистых заболеваний у полярников /</w:t>
      </w:r>
      <w:r>
        <w:rPr>
          <w:sz w:val="28"/>
          <w:szCs w:val="28"/>
          <w:lang w:val="uk-UA"/>
        </w:rPr>
        <w:t xml:space="preserve"> </w:t>
      </w:r>
      <w:r>
        <w:rPr>
          <w:sz w:val="28"/>
          <w:szCs w:val="28"/>
        </w:rPr>
        <w:t>А.Л.</w:t>
      </w:r>
      <w:r>
        <w:rPr>
          <w:sz w:val="28"/>
          <w:szCs w:val="28"/>
          <w:lang w:val="uk-UA"/>
        </w:rPr>
        <w:t xml:space="preserve"> Р</w:t>
      </w:r>
      <w:r>
        <w:rPr>
          <w:sz w:val="28"/>
          <w:szCs w:val="28"/>
        </w:rPr>
        <w:t>аков, А. Шатило // Информационный бюллетень Советской Антарктической экспедиции. - 1991. - № 115. - С. 47-51.</w:t>
      </w:r>
    </w:p>
    <w:p w:rsidR="00363673" w:rsidRDefault="00363673" w:rsidP="00CF657F">
      <w:pPr>
        <w:numPr>
          <w:ilvl w:val="0"/>
          <w:numId w:val="51"/>
        </w:numPr>
        <w:tabs>
          <w:tab w:val="num" w:pos="540"/>
        </w:tabs>
        <w:suppressAutoHyphens w:val="0"/>
        <w:spacing w:line="360" w:lineRule="auto"/>
        <w:ind w:left="0" w:right="-109" w:firstLine="708"/>
        <w:jc w:val="both"/>
        <w:rPr>
          <w:spacing w:val="-3"/>
          <w:sz w:val="28"/>
          <w:szCs w:val="28"/>
        </w:rPr>
      </w:pPr>
      <w:r>
        <w:rPr>
          <w:sz w:val="28"/>
          <w:szCs w:val="28"/>
        </w:rPr>
        <w:t>Рашмер, Р.Ф, Динамика сердечно-сосудистой системы / Р.Ф. Рашмер. - Пер. с англ. - Москва: Медицина, 1981. – 600 с.</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rPr>
      </w:pPr>
      <w:r>
        <w:rPr>
          <w:sz w:val="28"/>
          <w:szCs w:val="28"/>
        </w:rPr>
        <w:t>Р</w:t>
      </w:r>
      <w:r>
        <w:rPr>
          <w:bCs/>
          <w:sz w:val="28"/>
          <w:szCs w:val="28"/>
        </w:rPr>
        <w:t>екомендации для врачей по организации медико-санитарного обеспечения участников САЭ и дрейфов научно-исследовательских станций «СП». - Л., ААНИИ. - 1984. - 56 с.</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rPr>
      </w:pPr>
      <w:r>
        <w:rPr>
          <w:bCs/>
          <w:sz w:val="28"/>
          <w:szCs w:val="28"/>
        </w:rPr>
        <w:t>Рекомендации для врачей по поддержанию сна участников полярных экспедиций. - Л., ААНИИ. - 1978. – 33 с.</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bCs/>
          <w:sz w:val="28"/>
          <w:szCs w:val="28"/>
        </w:rPr>
        <w:lastRenderedPageBreak/>
        <w:t>Рекомендации по профилактике острых респираторных заболеваний среди участников арктических и антарктических экспедиций. - Л., ААНИИ. - 1979. -15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bCs/>
          <w:sz w:val="28"/>
          <w:szCs w:val="28"/>
        </w:rPr>
        <w:t>Р</w:t>
      </w:r>
      <w:r>
        <w:rPr>
          <w:sz w:val="28"/>
          <w:szCs w:val="28"/>
        </w:rPr>
        <w:t>оманов, Ю. А. Проблемы хронобиологии. Новое в жизни, науке и технике / Ю.А.</w:t>
      </w:r>
      <w:r>
        <w:rPr>
          <w:bCs/>
          <w:sz w:val="28"/>
          <w:szCs w:val="28"/>
        </w:rPr>
        <w:t xml:space="preserve"> Р</w:t>
      </w:r>
      <w:r>
        <w:rPr>
          <w:sz w:val="28"/>
          <w:szCs w:val="28"/>
        </w:rPr>
        <w:t>оманов. - Биология, Изд.: "Знание". - М., 1989. - 64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Руттенбург, С. О. Циркадный ритм физиологических процессов и трудовая деятельность человека / С.О. Руттенбург, А.Д. Слоним. - Фрунзе: Илим, 1976. – 185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Романов, В.В. Влияние операторской деятельности на суточную ритмику физиологических функций / В.В. Романов, А.Н. Попов // Физиол. чел. - 1981. - № 6. - С. 990-995.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Руководство "Хронобиология и Хрономедицина" / Под ред. акад. РАМН Ф.И. Комарова - М., Медицина. - 1989. - 398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Рябинин, И. Ф. Влияние метеорологических и геофизических факторов на организм человека в Антарктиде / И.Ф. Рябинин, В.Н Адаменко // Метеорологические исследования в Антарктике: сб. докл. на 2 Всесоюзном симпозиуме, Ленинград, 1981, ч. 2. - Л., 1986. - С. 51-55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 xml:space="preserve">Сазонтова, Т.Г. Роль соотношения про- и антиоксидантов в формировании мембранного адаптационного эффекта / Т.Г. Сазонтова, Ю.В. Архипенко // </w:t>
      </w:r>
      <w:r>
        <w:rPr>
          <w:sz w:val="28"/>
          <w:szCs w:val="28"/>
          <w:lang w:val="uk-UA"/>
        </w:rPr>
        <w:t>Гіпоксія: деструктивна та конструктивна дія. – Киев, Терскол, 1998. – С.171-172.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С</w:t>
      </w:r>
      <w:r>
        <w:rPr>
          <w:sz w:val="28"/>
          <w:szCs w:val="28"/>
        </w:rPr>
        <w:t>азонтова, Т.Г. Мембранопротекторное действие адаптации к гипоксии и стрессу /</w:t>
      </w:r>
      <w:r>
        <w:rPr>
          <w:sz w:val="28"/>
          <w:szCs w:val="28"/>
          <w:lang w:val="uk-UA"/>
        </w:rPr>
        <w:t xml:space="preserve"> </w:t>
      </w:r>
      <w:r>
        <w:rPr>
          <w:sz w:val="28"/>
          <w:szCs w:val="28"/>
        </w:rPr>
        <w:t xml:space="preserve">Т.Г. </w:t>
      </w:r>
      <w:r>
        <w:rPr>
          <w:sz w:val="28"/>
          <w:szCs w:val="28"/>
          <w:lang w:val="uk-UA"/>
        </w:rPr>
        <w:t>С</w:t>
      </w:r>
      <w:r>
        <w:rPr>
          <w:sz w:val="28"/>
          <w:szCs w:val="28"/>
        </w:rPr>
        <w:t>азонтова, А.А. Мацкевич, Ю.В. Архипенко // Гипоксия: механизмы, адаптация, коррекция. – М: БЭБиМ, 1999. – С. 64-65.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Сапов, И. А. Состояние функций организма и работоспособность моряков / И.А. Сапов, А.С. Солодков. - Ленинград: Медицина, 1980. - 192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Середенко, М.М. Механизмы развития и компенсации гемической гипоксии / М.М. Середенко, В.П. Дударев, И.И. Лановенко и др. – Киев: Наук.думка, 1987. - 200 с.</w:t>
      </w:r>
    </w:p>
    <w:p w:rsidR="00363673" w:rsidRDefault="00363673" w:rsidP="00CF657F">
      <w:pPr>
        <w:numPr>
          <w:ilvl w:val="0"/>
          <w:numId w:val="51"/>
        </w:numPr>
        <w:tabs>
          <w:tab w:val="num" w:pos="540"/>
        </w:tabs>
        <w:suppressAutoHyphens w:val="0"/>
        <w:spacing w:line="360" w:lineRule="auto"/>
        <w:ind w:left="0" w:right="-109" w:firstLine="708"/>
        <w:jc w:val="both"/>
        <w:rPr>
          <w:snapToGrid w:val="0"/>
          <w:sz w:val="28"/>
          <w:szCs w:val="28"/>
        </w:rPr>
      </w:pPr>
      <w:r>
        <w:rPr>
          <w:sz w:val="28"/>
          <w:szCs w:val="28"/>
          <w:lang w:val="en-US"/>
        </w:rPr>
        <w:lastRenderedPageBreak/>
        <w:t>C</w:t>
      </w:r>
      <w:r>
        <w:rPr>
          <w:snapToGrid w:val="0"/>
          <w:sz w:val="28"/>
          <w:szCs w:val="28"/>
        </w:rPr>
        <w:t>ереденко, М.М. Вплив препарату “Бронхобрю” на стан зовнішнього дихання при респіраторній гіпоксії /</w:t>
      </w:r>
      <w:r>
        <w:rPr>
          <w:sz w:val="28"/>
          <w:szCs w:val="28"/>
        </w:rPr>
        <w:t xml:space="preserve"> </w:t>
      </w:r>
      <w:r>
        <w:rPr>
          <w:snapToGrid w:val="0"/>
          <w:sz w:val="28"/>
          <w:szCs w:val="28"/>
        </w:rPr>
        <w:t xml:space="preserve">М.М. </w:t>
      </w:r>
      <w:r>
        <w:rPr>
          <w:sz w:val="28"/>
          <w:szCs w:val="28"/>
        </w:rPr>
        <w:t>С</w:t>
      </w:r>
      <w:r>
        <w:rPr>
          <w:snapToGrid w:val="0"/>
          <w:sz w:val="28"/>
          <w:szCs w:val="28"/>
        </w:rPr>
        <w:t xml:space="preserve">ереденко, </w:t>
      </w:r>
      <w:r>
        <w:rPr>
          <w:sz w:val="28"/>
          <w:szCs w:val="28"/>
        </w:rPr>
        <w:t xml:space="preserve">Є.В. Моісеєнко </w:t>
      </w:r>
      <w:r>
        <w:rPr>
          <w:snapToGrid w:val="0"/>
          <w:sz w:val="28"/>
          <w:szCs w:val="28"/>
        </w:rPr>
        <w:t>та ін. // Фармакол. журнал. – 1994. -№6. – С. 23-25.</w:t>
      </w:r>
    </w:p>
    <w:p w:rsidR="00363673" w:rsidRDefault="00363673" w:rsidP="00CF657F">
      <w:pPr>
        <w:numPr>
          <w:ilvl w:val="0"/>
          <w:numId w:val="51"/>
        </w:numPr>
        <w:tabs>
          <w:tab w:val="num" w:pos="540"/>
        </w:tabs>
        <w:suppressAutoHyphens w:val="0"/>
        <w:spacing w:line="360" w:lineRule="auto"/>
        <w:ind w:left="0" w:right="-109" w:firstLine="708"/>
        <w:jc w:val="both"/>
        <w:rPr>
          <w:snapToGrid w:val="0"/>
          <w:sz w:val="28"/>
          <w:szCs w:val="28"/>
        </w:rPr>
      </w:pPr>
      <w:r>
        <w:rPr>
          <w:snapToGrid w:val="0"/>
          <w:sz w:val="28"/>
          <w:szCs w:val="28"/>
          <w:lang w:val="en-US"/>
        </w:rPr>
        <w:t>C</w:t>
      </w:r>
      <w:r>
        <w:rPr>
          <w:snapToGrid w:val="0"/>
          <w:sz w:val="28"/>
          <w:szCs w:val="28"/>
        </w:rPr>
        <w:t xml:space="preserve">ереденко, М.М. Характеристика показників зовнішнього дихання і газового обміну у дітей 10-17 років / М.М. Середенко, Ю. Войнар, І.Д. Глазирін, </w:t>
      </w:r>
      <w:r>
        <w:rPr>
          <w:sz w:val="28"/>
          <w:szCs w:val="28"/>
        </w:rPr>
        <w:t>Є.В. Моісеєнко,</w:t>
      </w:r>
      <w:r>
        <w:rPr>
          <w:snapToGrid w:val="0"/>
          <w:sz w:val="28"/>
          <w:szCs w:val="28"/>
        </w:rPr>
        <w:t xml:space="preserve"> О.Л. Євтушенко, В.І. Портніченко // Вісник Черкаського державного ун-ту. ”Актуальні пробл. фізіол.” Вип. </w:t>
      </w:r>
      <w:r>
        <w:rPr>
          <w:snapToGrid w:val="0"/>
          <w:sz w:val="28"/>
          <w:szCs w:val="28"/>
          <w:lang w:val="en-US"/>
        </w:rPr>
        <w:t>II</w:t>
      </w:r>
      <w:r>
        <w:rPr>
          <w:snapToGrid w:val="0"/>
          <w:sz w:val="28"/>
          <w:szCs w:val="28"/>
        </w:rPr>
        <w:t>, Черкаси, 1998. - С. 96-99.</w:t>
      </w:r>
    </w:p>
    <w:p w:rsidR="00363673" w:rsidRDefault="00363673" w:rsidP="00CF657F">
      <w:pPr>
        <w:numPr>
          <w:ilvl w:val="0"/>
          <w:numId w:val="51"/>
        </w:numPr>
        <w:tabs>
          <w:tab w:val="num" w:pos="540"/>
        </w:tabs>
        <w:suppressAutoHyphens w:val="0"/>
        <w:spacing w:line="360" w:lineRule="auto"/>
        <w:ind w:left="0" w:right="-109" w:firstLine="708"/>
        <w:jc w:val="both"/>
        <w:rPr>
          <w:snapToGrid w:val="0"/>
          <w:sz w:val="28"/>
          <w:szCs w:val="28"/>
        </w:rPr>
      </w:pPr>
      <w:r>
        <w:rPr>
          <w:snapToGrid w:val="0"/>
          <w:sz w:val="28"/>
          <w:szCs w:val="28"/>
          <w:lang w:val="en-US"/>
        </w:rPr>
        <w:t>C</w:t>
      </w:r>
      <w:r>
        <w:rPr>
          <w:snapToGrid w:val="0"/>
          <w:sz w:val="28"/>
          <w:szCs w:val="28"/>
        </w:rPr>
        <w:t xml:space="preserve">ереденко, М.М. Зміни кисневого забезпечення організму при наркотичній залежності, викликаній морфіном, та корекція їх за допомогою препарата ліпін / М.М. Середенко, В.М. Синицький, К.В. Розова, </w:t>
      </w:r>
      <w:r>
        <w:rPr>
          <w:sz w:val="28"/>
          <w:szCs w:val="28"/>
        </w:rPr>
        <w:t>Є.В. Моісеєнко,</w:t>
      </w:r>
      <w:r>
        <w:rPr>
          <w:snapToGrid w:val="0"/>
          <w:sz w:val="28"/>
          <w:szCs w:val="28"/>
        </w:rPr>
        <w:t xml:space="preserve"> А.І. Назаренко, В.І. Портніченко, Т.В. Кукоба // Архів психіатрії. – 1998. - №2-3(17, 18). - С. 158-162.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napToGrid w:val="0"/>
          <w:sz w:val="28"/>
          <w:szCs w:val="28"/>
          <w:lang w:val="en-US"/>
        </w:rPr>
        <w:t>C</w:t>
      </w:r>
      <w:r>
        <w:rPr>
          <w:sz w:val="28"/>
          <w:szCs w:val="28"/>
        </w:rPr>
        <w:t>тежка, В.А. Моніторинг стану індивідуальної адаптації людини під час тривалого перебування в Антарктиці /</w:t>
      </w:r>
      <w:r>
        <w:rPr>
          <w:snapToGrid w:val="0"/>
          <w:sz w:val="28"/>
          <w:szCs w:val="28"/>
        </w:rPr>
        <w:t xml:space="preserve"> </w:t>
      </w:r>
      <w:r>
        <w:rPr>
          <w:sz w:val="28"/>
          <w:szCs w:val="28"/>
        </w:rPr>
        <w:t>В.А</w:t>
      </w:r>
      <w:r>
        <w:rPr>
          <w:snapToGrid w:val="0"/>
          <w:sz w:val="28"/>
          <w:szCs w:val="28"/>
        </w:rPr>
        <w:t xml:space="preserve"> С</w:t>
      </w:r>
      <w:r>
        <w:rPr>
          <w:sz w:val="28"/>
          <w:szCs w:val="28"/>
        </w:rPr>
        <w:t xml:space="preserve">тежка, Є.В. Мойсеєнко // Тез. доп. на </w:t>
      </w:r>
      <w:r>
        <w:rPr>
          <w:sz w:val="28"/>
          <w:szCs w:val="28"/>
          <w:lang w:val="en-US"/>
        </w:rPr>
        <w:t>III</w:t>
      </w:r>
      <w:r>
        <w:rPr>
          <w:sz w:val="28"/>
          <w:szCs w:val="28"/>
        </w:rPr>
        <w:t xml:space="preserve"> Міжнародній конференції “Наукові дослідження в Антарктиці”. Київ, 29-травня-2 червня. 2006. - Київ, 2006. - С. 145-146.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en-US"/>
        </w:rPr>
        <w:t>C</w:t>
      </w:r>
      <w:r>
        <w:rPr>
          <w:sz w:val="28"/>
          <w:szCs w:val="28"/>
        </w:rPr>
        <w:t>еребровська, Т.В. Індивідуальні особливості адаптації людини до періодичної гіпоксії: пошук можливих генетичних механізмів / Т.В. Серебровська, О.В. Коркушко, В.Б. Шатило, Е.О. Асанов, В.О. Іщук, Є.В. Моісеєнко, Т.І. Древицька, І.М. Маньковська / / Фізіол.журнал. – 2007. - Т.53. - №2. – С. 16-24.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en-US"/>
        </w:rPr>
        <w:t>C</w:t>
      </w:r>
      <w:r>
        <w:rPr>
          <w:sz w:val="28"/>
          <w:szCs w:val="28"/>
        </w:rPr>
        <w:t>елье</w:t>
      </w:r>
      <w:r>
        <w:rPr>
          <w:sz w:val="28"/>
          <w:szCs w:val="28"/>
          <w:lang w:val="uk-UA"/>
        </w:rPr>
        <w:t>,</w:t>
      </w:r>
      <w:r>
        <w:rPr>
          <w:sz w:val="28"/>
          <w:szCs w:val="28"/>
        </w:rPr>
        <w:t xml:space="preserve"> Г. Очерки об адаптационном синдроме</w:t>
      </w:r>
      <w:r>
        <w:rPr>
          <w:sz w:val="28"/>
          <w:szCs w:val="28"/>
          <w:lang w:val="uk-UA"/>
        </w:rPr>
        <w:t xml:space="preserve"> /</w:t>
      </w:r>
      <w:r>
        <w:rPr>
          <w:sz w:val="28"/>
          <w:szCs w:val="28"/>
        </w:rPr>
        <w:t xml:space="preserve"> Г</w:t>
      </w:r>
      <w:r>
        <w:rPr>
          <w:sz w:val="28"/>
          <w:szCs w:val="28"/>
          <w:lang w:val="uk-UA"/>
        </w:rPr>
        <w:t>.</w:t>
      </w:r>
      <w:r>
        <w:rPr>
          <w:sz w:val="28"/>
          <w:szCs w:val="28"/>
        </w:rPr>
        <w:t xml:space="preserve"> Селье</w:t>
      </w:r>
      <w:r>
        <w:rPr>
          <w:sz w:val="28"/>
          <w:szCs w:val="28"/>
          <w:lang w:val="uk-UA"/>
        </w:rPr>
        <w:t>. -</w:t>
      </w:r>
      <w:r>
        <w:rPr>
          <w:sz w:val="28"/>
          <w:szCs w:val="28"/>
        </w:rPr>
        <w:t xml:space="preserve"> М.</w:t>
      </w:r>
      <w:r>
        <w:rPr>
          <w:sz w:val="28"/>
          <w:szCs w:val="28"/>
          <w:lang w:val="uk-UA"/>
        </w:rPr>
        <w:t>:</w:t>
      </w:r>
      <w:r>
        <w:rPr>
          <w:sz w:val="28"/>
          <w:szCs w:val="28"/>
        </w:rPr>
        <w:t xml:space="preserve"> Медгиз, 1960.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en-US"/>
        </w:rPr>
        <w:t>C</w:t>
      </w:r>
      <w:r>
        <w:rPr>
          <w:sz w:val="28"/>
          <w:szCs w:val="28"/>
        </w:rPr>
        <w:t>идоров</w:t>
      </w:r>
      <w:r>
        <w:rPr>
          <w:sz w:val="28"/>
          <w:szCs w:val="28"/>
          <w:lang w:val="uk-UA"/>
        </w:rPr>
        <w:t>,</w:t>
      </w:r>
      <w:r>
        <w:rPr>
          <w:sz w:val="28"/>
          <w:szCs w:val="28"/>
        </w:rPr>
        <w:t xml:space="preserve"> Ю.А. Индивидуально-типологические особенности вегетативных реакций при аутогенной тренировке у полярников в период зимовки в Антарктиде</w:t>
      </w:r>
      <w:r>
        <w:rPr>
          <w:sz w:val="28"/>
          <w:szCs w:val="28"/>
          <w:lang w:val="uk-UA"/>
        </w:rPr>
        <w:t xml:space="preserve"> /</w:t>
      </w:r>
      <w:r>
        <w:rPr>
          <w:sz w:val="28"/>
          <w:szCs w:val="28"/>
        </w:rPr>
        <w:t xml:space="preserve"> Ю.А</w:t>
      </w:r>
      <w:r>
        <w:rPr>
          <w:sz w:val="28"/>
          <w:szCs w:val="28"/>
          <w:lang w:val="uk-UA"/>
        </w:rPr>
        <w:t>.</w:t>
      </w:r>
      <w:r>
        <w:rPr>
          <w:sz w:val="28"/>
          <w:szCs w:val="28"/>
        </w:rPr>
        <w:t xml:space="preserve"> </w:t>
      </w:r>
      <w:r>
        <w:rPr>
          <w:sz w:val="28"/>
          <w:szCs w:val="28"/>
          <w:lang w:val="uk-UA"/>
        </w:rPr>
        <w:t>С</w:t>
      </w:r>
      <w:r>
        <w:rPr>
          <w:sz w:val="28"/>
          <w:szCs w:val="28"/>
        </w:rPr>
        <w:t>идоров</w:t>
      </w:r>
      <w:r>
        <w:rPr>
          <w:sz w:val="28"/>
          <w:szCs w:val="28"/>
          <w:lang w:val="uk-UA"/>
        </w:rPr>
        <w:t xml:space="preserve"> //</w:t>
      </w:r>
      <w:r>
        <w:rPr>
          <w:sz w:val="28"/>
          <w:szCs w:val="28"/>
        </w:rPr>
        <w:t xml:space="preserve"> Физиология человека и животных.</w:t>
      </w:r>
      <w:r>
        <w:rPr>
          <w:sz w:val="28"/>
          <w:szCs w:val="28"/>
          <w:lang w:val="uk-UA"/>
        </w:rPr>
        <w:t xml:space="preserve"> –</w:t>
      </w:r>
      <w:r>
        <w:rPr>
          <w:sz w:val="28"/>
          <w:szCs w:val="28"/>
        </w:rPr>
        <w:t xml:space="preserve"> 1985</w:t>
      </w:r>
      <w:r>
        <w:rPr>
          <w:sz w:val="28"/>
          <w:szCs w:val="28"/>
          <w:lang w:val="uk-UA"/>
        </w:rPr>
        <w:t>. - Т</w:t>
      </w:r>
      <w:r>
        <w:rPr>
          <w:sz w:val="28"/>
          <w:szCs w:val="28"/>
        </w:rPr>
        <w:t>.</w:t>
      </w:r>
      <w:r>
        <w:rPr>
          <w:sz w:val="28"/>
          <w:szCs w:val="28"/>
          <w:lang w:val="uk-UA"/>
        </w:rPr>
        <w:t xml:space="preserve"> </w:t>
      </w:r>
      <w:r>
        <w:rPr>
          <w:sz w:val="28"/>
          <w:szCs w:val="28"/>
        </w:rPr>
        <w:t>11</w:t>
      </w:r>
      <w:r>
        <w:rPr>
          <w:sz w:val="28"/>
          <w:szCs w:val="28"/>
          <w:lang w:val="uk-UA"/>
        </w:rPr>
        <w:t>. -</w:t>
      </w:r>
      <w:r>
        <w:rPr>
          <w:sz w:val="28"/>
          <w:szCs w:val="28"/>
        </w:rPr>
        <w:t xml:space="preserve"> №1</w:t>
      </w:r>
      <w:r>
        <w:rPr>
          <w:sz w:val="28"/>
          <w:szCs w:val="28"/>
          <w:lang w:val="uk-UA"/>
        </w:rPr>
        <w:t>. -</w:t>
      </w:r>
      <w:r>
        <w:rPr>
          <w:sz w:val="28"/>
          <w:szCs w:val="28"/>
        </w:rPr>
        <w:t xml:space="preserve"> </w:t>
      </w:r>
      <w:r>
        <w:rPr>
          <w:sz w:val="28"/>
          <w:szCs w:val="28"/>
          <w:lang w:val="uk-UA"/>
        </w:rPr>
        <w:t>С</w:t>
      </w:r>
      <w:r>
        <w:rPr>
          <w:sz w:val="28"/>
          <w:szCs w:val="28"/>
        </w:rPr>
        <w:t>.</w:t>
      </w:r>
      <w:r>
        <w:rPr>
          <w:sz w:val="28"/>
          <w:szCs w:val="28"/>
          <w:lang w:val="uk-UA"/>
        </w:rPr>
        <w:t xml:space="preserve"> </w:t>
      </w:r>
      <w:r>
        <w:rPr>
          <w:sz w:val="28"/>
          <w:szCs w:val="28"/>
        </w:rPr>
        <w:t>121- 128</w:t>
      </w:r>
      <w:r>
        <w:rPr>
          <w:sz w:val="28"/>
          <w:szCs w:val="28"/>
          <w:lang w:val="uk-UA"/>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hyperlink r:id="rId73" w:history="1">
        <w:r>
          <w:rPr>
            <w:rStyle w:val="af4"/>
            <w:iCs/>
            <w:sz w:val="28"/>
            <w:szCs w:val="28"/>
          </w:rPr>
          <w:t>Сидоров</w:t>
        </w:r>
        <w:r>
          <w:rPr>
            <w:rStyle w:val="af4"/>
            <w:iCs/>
            <w:sz w:val="28"/>
            <w:szCs w:val="28"/>
            <w:lang w:val="uk-UA"/>
          </w:rPr>
          <w:t>,</w:t>
        </w:r>
        <w:r>
          <w:rPr>
            <w:rStyle w:val="af4"/>
            <w:iCs/>
            <w:sz w:val="28"/>
            <w:szCs w:val="28"/>
          </w:rPr>
          <w:t xml:space="preserve"> Ю.А.</w:t>
        </w:r>
      </w:hyperlink>
      <w:r>
        <w:rPr>
          <w:sz w:val="28"/>
          <w:szCs w:val="28"/>
        </w:rPr>
        <w:t xml:space="preserve"> </w:t>
      </w:r>
      <w:hyperlink r:id="rId74" w:history="1">
        <w:r>
          <w:rPr>
            <w:rStyle w:val="af4"/>
            <w:sz w:val="28"/>
            <w:szCs w:val="28"/>
          </w:rPr>
          <w:t>Исследования пластичности вегетативной нервной системы человека во время зимовки в Антарктиде</w:t>
        </w:r>
      </w:hyperlink>
      <w:r>
        <w:rPr>
          <w:sz w:val="28"/>
          <w:szCs w:val="28"/>
        </w:rPr>
        <w:t xml:space="preserve"> /</w:t>
      </w:r>
      <w:r>
        <w:rPr>
          <w:sz w:val="28"/>
          <w:szCs w:val="28"/>
          <w:lang w:val="uk-UA"/>
        </w:rPr>
        <w:t xml:space="preserve"> </w:t>
      </w:r>
      <w:r>
        <w:rPr>
          <w:sz w:val="28"/>
          <w:szCs w:val="28"/>
        </w:rPr>
        <w:t>Ю.А</w:t>
      </w:r>
      <w:r>
        <w:rPr>
          <w:sz w:val="28"/>
          <w:szCs w:val="28"/>
          <w:lang w:val="uk-UA"/>
        </w:rPr>
        <w:t>.</w:t>
      </w:r>
      <w:r>
        <w:rPr>
          <w:sz w:val="28"/>
          <w:szCs w:val="28"/>
        </w:rPr>
        <w:t xml:space="preserve"> </w:t>
      </w:r>
      <w:r>
        <w:rPr>
          <w:sz w:val="28"/>
          <w:szCs w:val="28"/>
          <w:lang w:val="uk-UA"/>
        </w:rPr>
        <w:t>С</w:t>
      </w:r>
      <w:r>
        <w:rPr>
          <w:sz w:val="28"/>
          <w:szCs w:val="28"/>
        </w:rPr>
        <w:t xml:space="preserve">идоров </w:t>
      </w:r>
      <w:r>
        <w:rPr>
          <w:sz w:val="28"/>
          <w:szCs w:val="28"/>
          <w:lang w:val="uk-UA"/>
        </w:rPr>
        <w:t>/</w:t>
      </w:r>
      <w:r>
        <w:rPr>
          <w:sz w:val="28"/>
          <w:szCs w:val="28"/>
        </w:rPr>
        <w:t>/</w:t>
      </w:r>
      <w:r>
        <w:rPr>
          <w:sz w:val="28"/>
          <w:szCs w:val="28"/>
          <w:lang w:val="uk-UA"/>
        </w:rPr>
        <w:t xml:space="preserve"> </w:t>
      </w:r>
      <w:r>
        <w:rPr>
          <w:sz w:val="28"/>
          <w:szCs w:val="28"/>
        </w:rPr>
        <w:t>Тр. САЭ, 1982</w:t>
      </w:r>
      <w:r>
        <w:rPr>
          <w:sz w:val="28"/>
          <w:szCs w:val="28"/>
          <w:lang w:val="uk-UA"/>
        </w:rPr>
        <w:t>. -</w:t>
      </w:r>
      <w:r>
        <w:rPr>
          <w:sz w:val="28"/>
          <w:szCs w:val="28"/>
        </w:rPr>
        <w:t xml:space="preserve"> </w:t>
      </w:r>
      <w:r>
        <w:rPr>
          <w:sz w:val="28"/>
          <w:szCs w:val="28"/>
          <w:lang w:val="uk-UA"/>
        </w:rPr>
        <w:t>Т</w:t>
      </w:r>
      <w:r>
        <w:rPr>
          <w:sz w:val="28"/>
          <w:szCs w:val="28"/>
        </w:rPr>
        <w:t>. 74</w:t>
      </w:r>
      <w:r>
        <w:rPr>
          <w:sz w:val="28"/>
          <w:szCs w:val="28"/>
          <w:lang w:val="uk-UA"/>
        </w:rPr>
        <w:t>. -</w:t>
      </w:r>
      <w:r>
        <w:rPr>
          <w:sz w:val="28"/>
          <w:szCs w:val="28"/>
        </w:rPr>
        <w:t xml:space="preserve"> </w:t>
      </w:r>
      <w:r>
        <w:rPr>
          <w:sz w:val="28"/>
          <w:szCs w:val="28"/>
          <w:lang w:val="uk-UA"/>
        </w:rPr>
        <w:t>С</w:t>
      </w:r>
      <w:r>
        <w:rPr>
          <w:sz w:val="28"/>
          <w:szCs w:val="28"/>
        </w:rPr>
        <w:t>.</w:t>
      </w:r>
      <w:r>
        <w:rPr>
          <w:bCs/>
          <w:sz w:val="28"/>
          <w:szCs w:val="28"/>
        </w:rPr>
        <w:t xml:space="preserve"> </w:t>
      </w:r>
      <w:r>
        <w:rPr>
          <w:sz w:val="28"/>
          <w:szCs w:val="28"/>
        </w:rPr>
        <w:t>139 - 145.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lastRenderedPageBreak/>
        <w:t>С</w:t>
      </w:r>
      <w:r>
        <w:rPr>
          <w:sz w:val="28"/>
          <w:szCs w:val="28"/>
        </w:rPr>
        <w:t>околов</w:t>
      </w:r>
      <w:r>
        <w:rPr>
          <w:sz w:val="28"/>
          <w:szCs w:val="28"/>
          <w:lang w:val="uk-UA"/>
        </w:rPr>
        <w:t>,</w:t>
      </w:r>
      <w:r>
        <w:rPr>
          <w:sz w:val="28"/>
          <w:szCs w:val="28"/>
        </w:rPr>
        <w:t xml:space="preserve"> В.П. Психосоматические взаимоотношения при хроническом эмоциональном напряжении</w:t>
      </w:r>
      <w:r>
        <w:rPr>
          <w:sz w:val="28"/>
          <w:szCs w:val="28"/>
          <w:lang w:val="uk-UA"/>
        </w:rPr>
        <w:t xml:space="preserve"> /</w:t>
      </w:r>
      <w:r>
        <w:rPr>
          <w:sz w:val="28"/>
          <w:szCs w:val="28"/>
        </w:rPr>
        <w:t xml:space="preserve"> В.П</w:t>
      </w:r>
      <w:r>
        <w:rPr>
          <w:sz w:val="28"/>
          <w:szCs w:val="28"/>
          <w:lang w:val="uk-UA"/>
        </w:rPr>
        <w:t>.</w:t>
      </w:r>
      <w:r>
        <w:rPr>
          <w:sz w:val="28"/>
          <w:szCs w:val="28"/>
        </w:rPr>
        <w:t xml:space="preserve"> </w:t>
      </w:r>
      <w:r>
        <w:rPr>
          <w:rStyle w:val="aff"/>
          <w:b w:val="0"/>
          <w:color w:val="000000"/>
          <w:sz w:val="28"/>
          <w:szCs w:val="28"/>
          <w:lang w:val="uk-UA"/>
        </w:rPr>
        <w:t>С</w:t>
      </w:r>
      <w:r>
        <w:rPr>
          <w:sz w:val="28"/>
          <w:szCs w:val="28"/>
        </w:rPr>
        <w:t>околов</w:t>
      </w:r>
      <w:r>
        <w:rPr>
          <w:sz w:val="28"/>
          <w:szCs w:val="28"/>
          <w:lang w:val="uk-UA"/>
        </w:rPr>
        <w:t>.-</w:t>
      </w:r>
      <w:r>
        <w:rPr>
          <w:sz w:val="28"/>
          <w:szCs w:val="28"/>
        </w:rPr>
        <w:t>Новосибирск:</w:t>
      </w:r>
      <w:r>
        <w:rPr>
          <w:sz w:val="28"/>
          <w:szCs w:val="28"/>
          <w:lang w:val="uk-UA"/>
        </w:rPr>
        <w:t xml:space="preserve"> </w:t>
      </w:r>
      <w:r>
        <w:rPr>
          <w:sz w:val="28"/>
          <w:szCs w:val="28"/>
        </w:rPr>
        <w:t>Наука, 1981.-</w:t>
      </w:r>
      <w:r>
        <w:rPr>
          <w:sz w:val="28"/>
          <w:szCs w:val="28"/>
          <w:lang w:val="uk-UA"/>
        </w:rPr>
        <w:t xml:space="preserve"> </w:t>
      </w:r>
      <w:r>
        <w:rPr>
          <w:sz w:val="28"/>
          <w:szCs w:val="28"/>
        </w:rPr>
        <w:t>177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t>С</w:t>
      </w:r>
      <w:r>
        <w:rPr>
          <w:sz w:val="28"/>
          <w:szCs w:val="28"/>
        </w:rPr>
        <w:t>олонин</w:t>
      </w:r>
      <w:r>
        <w:rPr>
          <w:sz w:val="28"/>
          <w:szCs w:val="28"/>
          <w:lang w:val="uk-UA"/>
        </w:rPr>
        <w:t>,</w:t>
      </w:r>
      <w:r>
        <w:rPr>
          <w:sz w:val="28"/>
          <w:szCs w:val="28"/>
        </w:rPr>
        <w:t xml:space="preserve"> Ю.Г. Влияние климата и курения на здоровье человека на севере</w:t>
      </w:r>
      <w:r>
        <w:rPr>
          <w:sz w:val="28"/>
          <w:szCs w:val="28"/>
          <w:lang w:val="uk-UA"/>
        </w:rPr>
        <w:t xml:space="preserve"> /</w:t>
      </w:r>
      <w:r>
        <w:rPr>
          <w:rStyle w:val="aff"/>
          <w:b w:val="0"/>
          <w:color w:val="000000"/>
          <w:sz w:val="28"/>
          <w:szCs w:val="28"/>
          <w:lang w:val="uk-UA"/>
        </w:rPr>
        <w:t xml:space="preserve"> </w:t>
      </w:r>
      <w:r>
        <w:rPr>
          <w:sz w:val="28"/>
          <w:szCs w:val="28"/>
        </w:rPr>
        <w:t>Ю.Г</w:t>
      </w:r>
      <w:r>
        <w:rPr>
          <w:sz w:val="28"/>
          <w:szCs w:val="28"/>
          <w:lang w:val="uk-UA"/>
        </w:rPr>
        <w:t>.</w:t>
      </w:r>
      <w:r>
        <w:rPr>
          <w:rStyle w:val="aff"/>
          <w:b w:val="0"/>
          <w:color w:val="000000"/>
          <w:sz w:val="28"/>
          <w:szCs w:val="28"/>
          <w:lang w:val="uk-UA"/>
        </w:rPr>
        <w:t xml:space="preserve"> С</w:t>
      </w:r>
      <w:r>
        <w:rPr>
          <w:sz w:val="28"/>
          <w:szCs w:val="28"/>
        </w:rPr>
        <w:t>олонин</w:t>
      </w:r>
      <w:r>
        <w:rPr>
          <w:sz w:val="28"/>
          <w:szCs w:val="28"/>
          <w:lang w:val="uk-UA"/>
        </w:rPr>
        <w:t xml:space="preserve"> //</w:t>
      </w:r>
      <w:r>
        <w:rPr>
          <w:sz w:val="28"/>
          <w:szCs w:val="28"/>
        </w:rPr>
        <w:t xml:space="preserve"> Гигиена и санитария. </w:t>
      </w:r>
      <w:r>
        <w:rPr>
          <w:sz w:val="28"/>
          <w:szCs w:val="28"/>
          <w:lang w:val="uk-UA"/>
        </w:rPr>
        <w:t xml:space="preserve">– </w:t>
      </w:r>
      <w:r>
        <w:rPr>
          <w:sz w:val="28"/>
          <w:szCs w:val="28"/>
        </w:rPr>
        <w:t>1977</w:t>
      </w:r>
      <w:r>
        <w:rPr>
          <w:sz w:val="28"/>
          <w:szCs w:val="28"/>
          <w:lang w:val="uk-UA"/>
        </w:rPr>
        <w:t>. -</w:t>
      </w:r>
      <w:r>
        <w:rPr>
          <w:sz w:val="28"/>
          <w:szCs w:val="28"/>
        </w:rPr>
        <w:t xml:space="preserve"> </w:t>
      </w:r>
      <w:r>
        <w:rPr>
          <w:sz w:val="28"/>
          <w:szCs w:val="28"/>
          <w:lang w:val="uk-UA"/>
        </w:rPr>
        <w:t>С</w:t>
      </w:r>
      <w:r>
        <w:rPr>
          <w:sz w:val="28"/>
          <w:szCs w:val="28"/>
        </w:rPr>
        <w:t>.</w:t>
      </w:r>
      <w:r>
        <w:rPr>
          <w:sz w:val="28"/>
          <w:szCs w:val="28"/>
          <w:lang w:val="uk-UA"/>
        </w:rPr>
        <w:t xml:space="preserve"> </w:t>
      </w:r>
      <w:r>
        <w:rPr>
          <w:sz w:val="28"/>
          <w:szCs w:val="28"/>
        </w:rPr>
        <w:t>46-48</w:t>
      </w:r>
      <w:r>
        <w:rPr>
          <w:sz w:val="28"/>
          <w:szCs w:val="28"/>
          <w:lang w:val="uk-UA"/>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t>С</w:t>
      </w:r>
      <w:r>
        <w:rPr>
          <w:sz w:val="28"/>
          <w:szCs w:val="28"/>
        </w:rPr>
        <w:t>ороко</w:t>
      </w:r>
      <w:r>
        <w:rPr>
          <w:sz w:val="28"/>
          <w:szCs w:val="28"/>
          <w:lang w:val="uk-UA"/>
        </w:rPr>
        <w:t>,</w:t>
      </w:r>
      <w:r>
        <w:rPr>
          <w:sz w:val="28"/>
          <w:szCs w:val="28"/>
        </w:rPr>
        <w:t xml:space="preserve"> С.И. Нейрофизиологические механизмы индивидуальной адаптации человека в Антарктиде</w:t>
      </w:r>
      <w:r>
        <w:rPr>
          <w:sz w:val="28"/>
          <w:szCs w:val="28"/>
          <w:lang w:val="uk-UA"/>
        </w:rPr>
        <w:t xml:space="preserve"> /</w:t>
      </w:r>
      <w:r>
        <w:rPr>
          <w:rStyle w:val="aff"/>
          <w:b w:val="0"/>
          <w:color w:val="000000"/>
          <w:sz w:val="28"/>
          <w:szCs w:val="28"/>
          <w:lang w:val="uk-UA"/>
        </w:rPr>
        <w:t xml:space="preserve"> </w:t>
      </w:r>
      <w:r>
        <w:rPr>
          <w:sz w:val="28"/>
          <w:szCs w:val="28"/>
        </w:rPr>
        <w:t>С.И</w:t>
      </w:r>
      <w:r>
        <w:rPr>
          <w:sz w:val="28"/>
          <w:szCs w:val="28"/>
          <w:lang w:val="uk-UA"/>
        </w:rPr>
        <w:t>.</w:t>
      </w:r>
      <w:r>
        <w:rPr>
          <w:sz w:val="28"/>
          <w:szCs w:val="28"/>
        </w:rPr>
        <w:t xml:space="preserve"> </w:t>
      </w:r>
      <w:r>
        <w:rPr>
          <w:rStyle w:val="aff"/>
          <w:b w:val="0"/>
          <w:color w:val="000000"/>
          <w:sz w:val="28"/>
          <w:szCs w:val="28"/>
          <w:lang w:val="uk-UA"/>
        </w:rPr>
        <w:t>С</w:t>
      </w:r>
      <w:r>
        <w:rPr>
          <w:sz w:val="28"/>
          <w:szCs w:val="28"/>
        </w:rPr>
        <w:t>ороко</w:t>
      </w:r>
      <w:r>
        <w:rPr>
          <w:sz w:val="28"/>
          <w:szCs w:val="28"/>
          <w:lang w:val="uk-UA"/>
        </w:rPr>
        <w:t xml:space="preserve">. - </w:t>
      </w:r>
      <w:r>
        <w:rPr>
          <w:sz w:val="28"/>
          <w:szCs w:val="28"/>
        </w:rPr>
        <w:t>Л.</w:t>
      </w:r>
      <w:r>
        <w:rPr>
          <w:sz w:val="28"/>
          <w:szCs w:val="28"/>
          <w:lang w:val="uk-UA"/>
        </w:rPr>
        <w:t>:</w:t>
      </w:r>
      <w:r>
        <w:rPr>
          <w:sz w:val="28"/>
          <w:szCs w:val="28"/>
        </w:rPr>
        <w:t xml:space="preserve"> Наука</w:t>
      </w:r>
      <w:r>
        <w:rPr>
          <w:sz w:val="28"/>
          <w:szCs w:val="28"/>
          <w:lang w:val="uk-UA"/>
        </w:rPr>
        <w:t>,</w:t>
      </w:r>
      <w:r>
        <w:rPr>
          <w:sz w:val="28"/>
          <w:szCs w:val="28"/>
        </w:rPr>
        <w:t>1984. – 151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t>С</w:t>
      </w:r>
      <w:r>
        <w:rPr>
          <w:iCs/>
          <w:sz w:val="28"/>
          <w:szCs w:val="28"/>
        </w:rPr>
        <w:t>ороко</w:t>
      </w:r>
      <w:r>
        <w:rPr>
          <w:iCs/>
          <w:sz w:val="28"/>
          <w:szCs w:val="28"/>
          <w:lang w:val="uk-UA"/>
        </w:rPr>
        <w:t>,</w:t>
      </w:r>
      <w:r>
        <w:rPr>
          <w:iCs/>
          <w:sz w:val="28"/>
          <w:szCs w:val="28"/>
        </w:rPr>
        <w:t xml:space="preserve"> С.И. </w:t>
      </w:r>
      <w:r>
        <w:rPr>
          <w:sz w:val="28"/>
          <w:szCs w:val="28"/>
        </w:rPr>
        <w:t xml:space="preserve">Перестройки суммарной электрической активности коры и подкорковых структур мозга при экспериментальной гипоксии </w:t>
      </w:r>
      <w:r>
        <w:rPr>
          <w:sz w:val="28"/>
          <w:szCs w:val="28"/>
          <w:lang w:val="uk-UA"/>
        </w:rPr>
        <w:t xml:space="preserve">/ </w:t>
      </w:r>
      <w:r>
        <w:rPr>
          <w:iCs/>
          <w:sz w:val="28"/>
          <w:szCs w:val="28"/>
        </w:rPr>
        <w:t xml:space="preserve">С.И. </w:t>
      </w:r>
      <w:r>
        <w:rPr>
          <w:rStyle w:val="aff"/>
          <w:b w:val="0"/>
          <w:color w:val="000000"/>
          <w:sz w:val="28"/>
          <w:szCs w:val="28"/>
          <w:lang w:val="uk-UA"/>
        </w:rPr>
        <w:t>С</w:t>
      </w:r>
      <w:r>
        <w:rPr>
          <w:iCs/>
          <w:sz w:val="28"/>
          <w:szCs w:val="28"/>
        </w:rPr>
        <w:t>ороко</w:t>
      </w:r>
      <w:r>
        <w:rPr>
          <w:iCs/>
          <w:sz w:val="28"/>
          <w:szCs w:val="28"/>
          <w:lang w:val="uk-UA"/>
        </w:rPr>
        <w:t>,</w:t>
      </w:r>
      <w:r>
        <w:rPr>
          <w:iCs/>
          <w:sz w:val="28"/>
          <w:szCs w:val="28"/>
        </w:rPr>
        <w:t xml:space="preserve"> Г.С.</w:t>
      </w:r>
      <w:r>
        <w:rPr>
          <w:sz w:val="28"/>
          <w:szCs w:val="28"/>
        </w:rPr>
        <w:t xml:space="preserve"> </w:t>
      </w:r>
      <w:r>
        <w:rPr>
          <w:iCs/>
          <w:sz w:val="28"/>
          <w:szCs w:val="28"/>
        </w:rPr>
        <w:t xml:space="preserve">Джунусова </w:t>
      </w:r>
      <w:r>
        <w:rPr>
          <w:sz w:val="28"/>
          <w:szCs w:val="28"/>
        </w:rPr>
        <w:t xml:space="preserve">// Физиология человека. </w:t>
      </w:r>
      <w:r>
        <w:rPr>
          <w:sz w:val="28"/>
          <w:szCs w:val="28"/>
          <w:lang w:val="uk-UA"/>
        </w:rPr>
        <w:t xml:space="preserve">- </w:t>
      </w:r>
      <w:r>
        <w:rPr>
          <w:sz w:val="28"/>
          <w:szCs w:val="28"/>
        </w:rPr>
        <w:t>2003.</w:t>
      </w:r>
      <w:r>
        <w:rPr>
          <w:sz w:val="28"/>
          <w:szCs w:val="28"/>
          <w:lang w:val="uk-UA"/>
        </w:rPr>
        <w:t xml:space="preserve"> - </w:t>
      </w:r>
      <w:r>
        <w:rPr>
          <w:sz w:val="28"/>
          <w:szCs w:val="28"/>
        </w:rPr>
        <w:t>Т.</w:t>
      </w:r>
      <w:r>
        <w:rPr>
          <w:sz w:val="28"/>
          <w:szCs w:val="28"/>
          <w:lang w:val="uk-UA"/>
        </w:rPr>
        <w:t xml:space="preserve"> </w:t>
      </w:r>
      <w:r>
        <w:rPr>
          <w:sz w:val="28"/>
          <w:szCs w:val="28"/>
        </w:rPr>
        <w:t>29.</w:t>
      </w:r>
      <w:r>
        <w:rPr>
          <w:sz w:val="28"/>
          <w:szCs w:val="28"/>
          <w:lang w:val="uk-UA"/>
        </w:rPr>
        <w:t xml:space="preserve"> -</w:t>
      </w:r>
      <w:r>
        <w:rPr>
          <w:sz w:val="28"/>
          <w:szCs w:val="28"/>
        </w:rPr>
        <w:t xml:space="preserve"> № 1.</w:t>
      </w:r>
      <w:r>
        <w:rPr>
          <w:sz w:val="28"/>
          <w:szCs w:val="28"/>
          <w:lang w:val="uk-UA"/>
        </w:rPr>
        <w:t xml:space="preserve"> -</w:t>
      </w:r>
      <w:r>
        <w:rPr>
          <w:sz w:val="28"/>
          <w:szCs w:val="28"/>
        </w:rPr>
        <w:t xml:space="preserve"> С. 5-12.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t>С</w:t>
      </w:r>
      <w:r>
        <w:rPr>
          <w:iCs/>
          <w:sz w:val="28"/>
          <w:szCs w:val="28"/>
        </w:rPr>
        <w:t>ороко</w:t>
      </w:r>
      <w:r>
        <w:rPr>
          <w:iCs/>
          <w:sz w:val="28"/>
          <w:szCs w:val="28"/>
          <w:lang w:val="uk-UA"/>
        </w:rPr>
        <w:t>,</w:t>
      </w:r>
      <w:r>
        <w:rPr>
          <w:iCs/>
          <w:sz w:val="28"/>
          <w:szCs w:val="28"/>
        </w:rPr>
        <w:t xml:space="preserve"> С.И.</w:t>
      </w:r>
      <w:r>
        <w:rPr>
          <w:sz w:val="28"/>
          <w:szCs w:val="28"/>
        </w:rPr>
        <w:t xml:space="preserve"> Внутрисистемные и межсистемные перестройки физиологических параметров при острой экспериментальной гипоксии </w:t>
      </w:r>
      <w:r>
        <w:rPr>
          <w:sz w:val="28"/>
          <w:szCs w:val="28"/>
          <w:lang w:val="uk-UA"/>
        </w:rPr>
        <w:t xml:space="preserve">/ </w:t>
      </w:r>
      <w:r>
        <w:rPr>
          <w:iCs/>
          <w:sz w:val="28"/>
          <w:szCs w:val="28"/>
        </w:rPr>
        <w:t xml:space="preserve">С.И. </w:t>
      </w:r>
      <w:r>
        <w:rPr>
          <w:rStyle w:val="aff"/>
          <w:b w:val="0"/>
          <w:color w:val="000000"/>
          <w:sz w:val="28"/>
          <w:szCs w:val="28"/>
          <w:lang w:val="uk-UA"/>
        </w:rPr>
        <w:t>С</w:t>
      </w:r>
      <w:r>
        <w:rPr>
          <w:iCs/>
          <w:sz w:val="28"/>
          <w:szCs w:val="28"/>
        </w:rPr>
        <w:t>ороко</w:t>
      </w:r>
      <w:r>
        <w:rPr>
          <w:iCs/>
          <w:sz w:val="28"/>
          <w:szCs w:val="28"/>
          <w:lang w:val="uk-UA"/>
        </w:rPr>
        <w:t>,</w:t>
      </w:r>
      <w:r>
        <w:rPr>
          <w:iCs/>
          <w:sz w:val="28"/>
          <w:szCs w:val="28"/>
        </w:rPr>
        <w:t xml:space="preserve"> Э.А</w:t>
      </w:r>
      <w:r>
        <w:rPr>
          <w:iCs/>
          <w:sz w:val="28"/>
          <w:szCs w:val="28"/>
          <w:lang w:val="uk-UA"/>
        </w:rPr>
        <w:t>.</w:t>
      </w:r>
      <w:r>
        <w:rPr>
          <w:sz w:val="28"/>
          <w:szCs w:val="28"/>
        </w:rPr>
        <w:t xml:space="preserve"> </w:t>
      </w:r>
      <w:r>
        <w:rPr>
          <w:iCs/>
          <w:sz w:val="28"/>
          <w:szCs w:val="28"/>
        </w:rPr>
        <w:t>Бурых</w:t>
      </w:r>
      <w:r>
        <w:rPr>
          <w:iCs/>
          <w:sz w:val="28"/>
          <w:szCs w:val="28"/>
          <w:lang w:val="uk-UA"/>
        </w:rPr>
        <w:t xml:space="preserve"> //</w:t>
      </w:r>
      <w:r>
        <w:rPr>
          <w:iCs/>
          <w:sz w:val="28"/>
          <w:szCs w:val="28"/>
        </w:rPr>
        <w:t xml:space="preserve"> </w:t>
      </w:r>
      <w:r>
        <w:rPr>
          <w:sz w:val="28"/>
          <w:szCs w:val="28"/>
        </w:rPr>
        <w:t>Физиология человека</w:t>
      </w:r>
      <w:r>
        <w:rPr>
          <w:sz w:val="28"/>
          <w:szCs w:val="28"/>
          <w:lang w:val="uk-UA"/>
        </w:rPr>
        <w:t xml:space="preserve">. – </w:t>
      </w:r>
      <w:r>
        <w:rPr>
          <w:sz w:val="28"/>
          <w:szCs w:val="28"/>
        </w:rPr>
        <w:t>2004</w:t>
      </w:r>
      <w:r>
        <w:rPr>
          <w:sz w:val="28"/>
          <w:szCs w:val="28"/>
          <w:lang w:val="uk-UA"/>
        </w:rPr>
        <w:t>. – Т.</w:t>
      </w:r>
      <w:r>
        <w:rPr>
          <w:sz w:val="28"/>
          <w:szCs w:val="28"/>
        </w:rPr>
        <w:t xml:space="preserve"> 30</w:t>
      </w:r>
      <w:r>
        <w:rPr>
          <w:sz w:val="28"/>
          <w:szCs w:val="28"/>
          <w:lang w:val="uk-UA"/>
        </w:rPr>
        <w:t>. -</w:t>
      </w:r>
      <w:r>
        <w:rPr>
          <w:sz w:val="28"/>
          <w:szCs w:val="28"/>
        </w:rPr>
        <w:t xml:space="preserve"> №</w:t>
      </w:r>
      <w:r>
        <w:rPr>
          <w:sz w:val="28"/>
          <w:szCs w:val="28"/>
          <w:lang w:val="uk-UA"/>
        </w:rPr>
        <w:t xml:space="preserve"> </w:t>
      </w:r>
      <w:r>
        <w:rPr>
          <w:sz w:val="28"/>
          <w:szCs w:val="28"/>
        </w:rPr>
        <w:t>2</w:t>
      </w:r>
      <w:r>
        <w:rPr>
          <w:sz w:val="28"/>
          <w:szCs w:val="28"/>
          <w:lang w:val="uk-UA"/>
        </w:rPr>
        <w:t>. -</w:t>
      </w:r>
      <w:r>
        <w:rPr>
          <w:sz w:val="28"/>
          <w:szCs w:val="28"/>
        </w:rPr>
        <w:t xml:space="preserve"> </w:t>
      </w:r>
      <w:r>
        <w:rPr>
          <w:sz w:val="28"/>
          <w:szCs w:val="28"/>
          <w:lang w:val="uk-UA"/>
        </w:rPr>
        <w:t>С</w:t>
      </w:r>
      <w:r>
        <w:rPr>
          <w:sz w:val="28"/>
          <w:szCs w:val="28"/>
        </w:rPr>
        <w:t xml:space="preserve">. 58-66.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t>С</w:t>
      </w:r>
      <w:r>
        <w:rPr>
          <w:iCs/>
          <w:sz w:val="28"/>
          <w:szCs w:val="28"/>
        </w:rPr>
        <w:t>ороко</w:t>
      </w:r>
      <w:r>
        <w:rPr>
          <w:iCs/>
          <w:sz w:val="28"/>
          <w:szCs w:val="28"/>
          <w:lang w:val="uk-UA"/>
        </w:rPr>
        <w:t>,</w:t>
      </w:r>
      <w:r>
        <w:rPr>
          <w:iCs/>
          <w:sz w:val="28"/>
          <w:szCs w:val="28"/>
        </w:rPr>
        <w:t xml:space="preserve"> С.И.</w:t>
      </w:r>
      <w:r>
        <w:rPr>
          <w:sz w:val="28"/>
          <w:szCs w:val="28"/>
        </w:rPr>
        <w:t xml:space="preserve"> Перестройки интегративных механизмов регуляции физиологических функций организма человека в условиях экспериментальной и высокогорной гипоксии / </w:t>
      </w:r>
      <w:r>
        <w:rPr>
          <w:iCs/>
          <w:sz w:val="28"/>
          <w:szCs w:val="28"/>
        </w:rPr>
        <w:t>С.И</w:t>
      </w:r>
      <w:r>
        <w:rPr>
          <w:iCs/>
          <w:sz w:val="28"/>
          <w:szCs w:val="28"/>
          <w:lang w:val="uk-UA"/>
        </w:rPr>
        <w:t>.</w:t>
      </w:r>
      <w:r>
        <w:rPr>
          <w:sz w:val="28"/>
          <w:szCs w:val="28"/>
        </w:rPr>
        <w:t xml:space="preserve"> </w:t>
      </w:r>
      <w:r>
        <w:rPr>
          <w:rStyle w:val="aff"/>
          <w:b w:val="0"/>
          <w:color w:val="000000"/>
          <w:sz w:val="28"/>
          <w:szCs w:val="28"/>
          <w:lang w:val="uk-UA"/>
        </w:rPr>
        <w:t>С</w:t>
      </w:r>
      <w:r>
        <w:rPr>
          <w:iCs/>
          <w:sz w:val="28"/>
          <w:szCs w:val="28"/>
        </w:rPr>
        <w:t xml:space="preserve">ороко </w:t>
      </w:r>
      <w:r>
        <w:rPr>
          <w:iCs/>
          <w:sz w:val="28"/>
          <w:szCs w:val="28"/>
          <w:lang w:val="uk-UA"/>
        </w:rPr>
        <w:t xml:space="preserve">// </w:t>
      </w:r>
      <w:r>
        <w:rPr>
          <w:sz w:val="28"/>
          <w:szCs w:val="28"/>
        </w:rPr>
        <w:t xml:space="preserve">Проблемы гипоксии: молекулярные, физиологические и медицинские аспекты: </w:t>
      </w:r>
      <w:r>
        <w:rPr>
          <w:sz w:val="28"/>
          <w:szCs w:val="28"/>
          <w:lang w:val="uk-UA"/>
        </w:rPr>
        <w:t>под р</w:t>
      </w:r>
      <w:r>
        <w:rPr>
          <w:sz w:val="28"/>
          <w:szCs w:val="28"/>
        </w:rPr>
        <w:t>ед. Л.Д.</w:t>
      </w:r>
      <w:r>
        <w:rPr>
          <w:sz w:val="28"/>
          <w:szCs w:val="28"/>
          <w:lang w:val="uk-UA"/>
        </w:rPr>
        <w:t xml:space="preserve"> </w:t>
      </w:r>
      <w:r>
        <w:rPr>
          <w:sz w:val="28"/>
          <w:szCs w:val="28"/>
        </w:rPr>
        <w:t>Лукьянова, И.Б.Ушаков</w:t>
      </w:r>
      <w:r>
        <w:rPr>
          <w:sz w:val="28"/>
          <w:szCs w:val="28"/>
          <w:lang w:val="uk-UA"/>
        </w:rPr>
        <w:t>а</w:t>
      </w:r>
      <w:r>
        <w:rPr>
          <w:sz w:val="28"/>
          <w:szCs w:val="28"/>
        </w:rPr>
        <w:t>.</w:t>
      </w:r>
      <w:r>
        <w:rPr>
          <w:sz w:val="28"/>
          <w:szCs w:val="28"/>
          <w:lang w:val="uk-UA"/>
        </w:rPr>
        <w:t xml:space="preserve"> </w:t>
      </w:r>
      <w:r>
        <w:rPr>
          <w:sz w:val="28"/>
          <w:szCs w:val="28"/>
        </w:rPr>
        <w:t>- М.</w:t>
      </w:r>
      <w:r>
        <w:rPr>
          <w:sz w:val="28"/>
          <w:szCs w:val="28"/>
          <w:lang w:val="uk-UA"/>
        </w:rPr>
        <w:t>,</w:t>
      </w:r>
      <w:r>
        <w:rPr>
          <w:sz w:val="28"/>
          <w:szCs w:val="28"/>
        </w:rPr>
        <w:t xml:space="preserve"> Воронеж: Изд-во «Истоки», 2004. - С.</w:t>
      </w:r>
      <w:r>
        <w:rPr>
          <w:sz w:val="28"/>
          <w:szCs w:val="28"/>
          <w:lang w:val="uk-UA"/>
        </w:rPr>
        <w:t xml:space="preserve"> </w:t>
      </w:r>
      <w:r>
        <w:rPr>
          <w:sz w:val="28"/>
          <w:szCs w:val="28"/>
        </w:rPr>
        <w:t xml:space="preserve">201-244.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Сопова Ю.І. Роль фотоперіоду в регуляції процесів пероксидації в базальних ядрах мозку щурів за гострої гіпоксії, Автореф. дис. на здоб. наук. ступ. к.м.н. 2006. – 29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t>С</w:t>
      </w:r>
      <w:r>
        <w:rPr>
          <w:sz w:val="28"/>
          <w:szCs w:val="28"/>
        </w:rPr>
        <w:t>мирнов</w:t>
      </w:r>
      <w:r>
        <w:rPr>
          <w:sz w:val="28"/>
          <w:szCs w:val="28"/>
          <w:lang w:val="uk-UA"/>
        </w:rPr>
        <w:t>,</w:t>
      </w:r>
      <w:r>
        <w:rPr>
          <w:sz w:val="28"/>
          <w:szCs w:val="28"/>
        </w:rPr>
        <w:t xml:space="preserve"> К. М. Биологические ритмы и трудовая деятельность человека</w:t>
      </w:r>
      <w:r>
        <w:rPr>
          <w:sz w:val="28"/>
          <w:szCs w:val="28"/>
          <w:lang w:val="uk-UA"/>
        </w:rPr>
        <w:t xml:space="preserve"> /</w:t>
      </w:r>
      <w:r>
        <w:rPr>
          <w:rStyle w:val="aff"/>
          <w:b w:val="0"/>
          <w:color w:val="000000"/>
          <w:sz w:val="28"/>
          <w:szCs w:val="28"/>
          <w:lang w:val="uk-UA"/>
        </w:rPr>
        <w:t xml:space="preserve"> </w:t>
      </w:r>
      <w:r>
        <w:rPr>
          <w:sz w:val="28"/>
          <w:szCs w:val="28"/>
        </w:rPr>
        <w:t>К.М</w:t>
      </w:r>
      <w:r>
        <w:rPr>
          <w:sz w:val="28"/>
          <w:szCs w:val="28"/>
          <w:lang w:val="uk-UA"/>
        </w:rPr>
        <w:t>.</w:t>
      </w:r>
      <w:r>
        <w:rPr>
          <w:sz w:val="28"/>
          <w:szCs w:val="28"/>
        </w:rPr>
        <w:t xml:space="preserve"> </w:t>
      </w:r>
      <w:r>
        <w:rPr>
          <w:rStyle w:val="aff"/>
          <w:b w:val="0"/>
          <w:color w:val="000000"/>
          <w:sz w:val="28"/>
          <w:szCs w:val="28"/>
          <w:lang w:val="uk-UA"/>
        </w:rPr>
        <w:t>С</w:t>
      </w:r>
      <w:r>
        <w:rPr>
          <w:sz w:val="28"/>
          <w:szCs w:val="28"/>
        </w:rPr>
        <w:t>мирнов // Гиг. тр</w:t>
      </w:r>
      <w:r>
        <w:rPr>
          <w:sz w:val="28"/>
          <w:szCs w:val="28"/>
          <w:lang w:val="uk-UA"/>
        </w:rPr>
        <w:t>уда</w:t>
      </w:r>
      <w:r>
        <w:rPr>
          <w:sz w:val="28"/>
          <w:szCs w:val="28"/>
        </w:rPr>
        <w:t xml:space="preserve"> и проф. забол.</w:t>
      </w:r>
      <w:r>
        <w:rPr>
          <w:sz w:val="28"/>
          <w:szCs w:val="28"/>
          <w:lang w:val="uk-UA"/>
        </w:rPr>
        <w:t xml:space="preserve"> </w:t>
      </w:r>
      <w:r>
        <w:rPr>
          <w:sz w:val="28"/>
          <w:szCs w:val="28"/>
        </w:rPr>
        <w:t>- 1986.</w:t>
      </w:r>
      <w:r>
        <w:rPr>
          <w:sz w:val="28"/>
          <w:szCs w:val="28"/>
          <w:lang w:val="uk-UA"/>
        </w:rPr>
        <w:t xml:space="preserve"> </w:t>
      </w:r>
      <w:r>
        <w:rPr>
          <w:sz w:val="28"/>
          <w:szCs w:val="28"/>
        </w:rPr>
        <w:t>- №</w:t>
      </w:r>
      <w:r>
        <w:rPr>
          <w:sz w:val="28"/>
          <w:szCs w:val="28"/>
          <w:lang w:val="uk-UA"/>
        </w:rPr>
        <w:t xml:space="preserve"> </w:t>
      </w:r>
      <w:r>
        <w:rPr>
          <w:sz w:val="28"/>
          <w:szCs w:val="28"/>
        </w:rPr>
        <w:t>4.</w:t>
      </w:r>
      <w:r>
        <w:rPr>
          <w:sz w:val="28"/>
          <w:szCs w:val="28"/>
          <w:lang w:val="uk-UA"/>
        </w:rPr>
        <w:t xml:space="preserve"> </w:t>
      </w:r>
      <w:r>
        <w:rPr>
          <w:sz w:val="28"/>
          <w:szCs w:val="28"/>
        </w:rPr>
        <w:t>- С. 1-5.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rStyle w:val="aff"/>
          <w:b w:val="0"/>
          <w:color w:val="000000"/>
          <w:sz w:val="28"/>
          <w:szCs w:val="28"/>
          <w:lang w:val="uk-UA"/>
        </w:rPr>
        <w:t>С</w:t>
      </w:r>
      <w:r>
        <w:rPr>
          <w:sz w:val="28"/>
          <w:szCs w:val="28"/>
        </w:rPr>
        <w:t>мирнов</w:t>
      </w:r>
      <w:r>
        <w:rPr>
          <w:sz w:val="28"/>
          <w:szCs w:val="28"/>
          <w:lang w:val="uk-UA"/>
        </w:rPr>
        <w:t>,</w:t>
      </w:r>
      <w:r>
        <w:rPr>
          <w:sz w:val="28"/>
          <w:szCs w:val="28"/>
        </w:rPr>
        <w:t xml:space="preserve"> К.М. Биоритмы и труд</w:t>
      </w:r>
      <w:r>
        <w:rPr>
          <w:sz w:val="28"/>
          <w:szCs w:val="28"/>
          <w:lang w:val="uk-UA"/>
        </w:rPr>
        <w:t xml:space="preserve"> / </w:t>
      </w:r>
      <w:r>
        <w:rPr>
          <w:sz w:val="28"/>
          <w:szCs w:val="28"/>
        </w:rPr>
        <w:t>К.М</w:t>
      </w:r>
      <w:r>
        <w:rPr>
          <w:sz w:val="28"/>
          <w:szCs w:val="28"/>
          <w:lang w:val="uk-UA"/>
        </w:rPr>
        <w:t>.</w:t>
      </w:r>
      <w:r>
        <w:rPr>
          <w:rStyle w:val="aff"/>
          <w:b w:val="0"/>
          <w:color w:val="000000"/>
          <w:sz w:val="28"/>
          <w:szCs w:val="28"/>
          <w:lang w:val="uk-UA"/>
        </w:rPr>
        <w:t xml:space="preserve"> С</w:t>
      </w:r>
      <w:r>
        <w:rPr>
          <w:sz w:val="28"/>
          <w:szCs w:val="28"/>
        </w:rPr>
        <w:t>мирнов, А.О</w:t>
      </w:r>
      <w:r>
        <w:rPr>
          <w:sz w:val="28"/>
          <w:szCs w:val="28"/>
          <w:lang w:val="uk-UA"/>
        </w:rPr>
        <w:t>.</w:t>
      </w:r>
      <w:r>
        <w:rPr>
          <w:sz w:val="28"/>
          <w:szCs w:val="28"/>
        </w:rPr>
        <w:t xml:space="preserve"> Навакатикян, Г.М</w:t>
      </w:r>
      <w:r>
        <w:rPr>
          <w:sz w:val="28"/>
          <w:szCs w:val="28"/>
          <w:lang w:val="uk-UA"/>
        </w:rPr>
        <w:t>.</w:t>
      </w:r>
      <w:r>
        <w:rPr>
          <w:sz w:val="28"/>
          <w:szCs w:val="28"/>
        </w:rPr>
        <w:t xml:space="preserve"> Гамбашидзе и др</w:t>
      </w:r>
      <w:r>
        <w:rPr>
          <w:sz w:val="28"/>
          <w:szCs w:val="28"/>
          <w:lang w:val="uk-UA"/>
        </w:rPr>
        <w:t>.</w:t>
      </w:r>
      <w:r>
        <w:rPr>
          <w:sz w:val="28"/>
          <w:szCs w:val="28"/>
        </w:rPr>
        <w:t xml:space="preserve"> – Наука, 1998. – 144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rStyle w:val="aff"/>
          <w:b w:val="0"/>
          <w:color w:val="000000"/>
          <w:sz w:val="28"/>
          <w:szCs w:val="28"/>
          <w:lang w:val="uk-UA"/>
        </w:rPr>
        <w:t>Собчик</w:t>
      </w:r>
      <w:r>
        <w:rPr>
          <w:sz w:val="28"/>
          <w:szCs w:val="28"/>
          <w:lang w:val="uk-UA"/>
        </w:rPr>
        <w:t>, Л.Н. Методы психологической діагностики /</w:t>
      </w:r>
      <w:r>
        <w:rPr>
          <w:rStyle w:val="aff"/>
          <w:b w:val="0"/>
          <w:color w:val="000000"/>
          <w:sz w:val="28"/>
          <w:szCs w:val="28"/>
          <w:lang w:val="uk-UA"/>
        </w:rPr>
        <w:t xml:space="preserve"> </w:t>
      </w:r>
      <w:r>
        <w:rPr>
          <w:sz w:val="28"/>
          <w:szCs w:val="28"/>
          <w:lang w:val="uk-UA"/>
        </w:rPr>
        <w:t>Л.Н.</w:t>
      </w:r>
      <w:r>
        <w:rPr>
          <w:rStyle w:val="aff"/>
          <w:b w:val="0"/>
          <w:color w:val="000000"/>
          <w:sz w:val="28"/>
          <w:szCs w:val="28"/>
          <w:lang w:val="uk-UA"/>
        </w:rPr>
        <w:t xml:space="preserve"> С</w:t>
      </w:r>
      <w:r>
        <w:rPr>
          <w:sz w:val="28"/>
          <w:szCs w:val="28"/>
          <w:lang w:val="uk-UA"/>
        </w:rPr>
        <w:t>обчик.- М.: Медицина, 1990.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 xml:space="preserve">Стежка, В.А. Особливості клітинного складу периферичної крові та  імунного статусу людини в умовах перебування в Антарктиці / В.А Стежка, Є.В. Моісеєнко, Н.М. Дмитруха та ін. // Укр. </w:t>
      </w:r>
      <w:r>
        <w:rPr>
          <w:sz w:val="28"/>
          <w:szCs w:val="28"/>
        </w:rPr>
        <w:t>Антарктичний ж</w:t>
      </w:r>
      <w:r>
        <w:rPr>
          <w:sz w:val="28"/>
          <w:szCs w:val="28"/>
          <w:lang w:val="uk-UA"/>
        </w:rPr>
        <w:t>урн</w:t>
      </w:r>
      <w:r>
        <w:rPr>
          <w:sz w:val="28"/>
          <w:szCs w:val="28"/>
        </w:rPr>
        <w:t>. –</w:t>
      </w:r>
      <w:r>
        <w:rPr>
          <w:sz w:val="28"/>
          <w:szCs w:val="28"/>
          <w:lang w:val="uk-UA"/>
        </w:rPr>
        <w:t xml:space="preserve"> </w:t>
      </w:r>
      <w:r>
        <w:rPr>
          <w:sz w:val="28"/>
          <w:szCs w:val="28"/>
        </w:rPr>
        <w:t>2003. -</w:t>
      </w:r>
      <w:r>
        <w:rPr>
          <w:sz w:val="28"/>
          <w:szCs w:val="28"/>
          <w:lang w:val="uk-UA"/>
        </w:rPr>
        <w:t xml:space="preserve"> </w:t>
      </w:r>
      <w:r>
        <w:rPr>
          <w:sz w:val="28"/>
          <w:szCs w:val="28"/>
        </w:rPr>
        <w:t>№1. –С.134-138.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lastRenderedPageBreak/>
        <w:t>С</w:t>
      </w:r>
      <w:r>
        <w:rPr>
          <w:sz w:val="28"/>
          <w:szCs w:val="28"/>
        </w:rPr>
        <w:t>тежка</w:t>
      </w:r>
      <w:r>
        <w:rPr>
          <w:sz w:val="28"/>
          <w:szCs w:val="28"/>
          <w:lang w:val="uk-UA"/>
        </w:rPr>
        <w:t>,</w:t>
      </w:r>
      <w:r>
        <w:rPr>
          <w:sz w:val="28"/>
          <w:szCs w:val="28"/>
        </w:rPr>
        <w:t xml:space="preserve"> В.А. Моніторинг стану індивідуальної адаптації людини під час тривалого перебування в Антарктиці</w:t>
      </w:r>
      <w:r>
        <w:rPr>
          <w:sz w:val="28"/>
          <w:szCs w:val="28"/>
          <w:lang w:val="uk-UA"/>
        </w:rPr>
        <w:t xml:space="preserve"> / </w:t>
      </w:r>
      <w:r>
        <w:rPr>
          <w:sz w:val="28"/>
          <w:szCs w:val="28"/>
        </w:rPr>
        <w:t>В.А</w:t>
      </w:r>
      <w:r>
        <w:rPr>
          <w:sz w:val="28"/>
          <w:szCs w:val="28"/>
          <w:lang w:val="uk-UA"/>
        </w:rPr>
        <w:t>. С</w:t>
      </w:r>
      <w:r>
        <w:rPr>
          <w:sz w:val="28"/>
          <w:szCs w:val="28"/>
        </w:rPr>
        <w:t>тежка, Є.В</w:t>
      </w:r>
      <w:r>
        <w:rPr>
          <w:sz w:val="28"/>
          <w:szCs w:val="28"/>
          <w:lang w:val="uk-UA"/>
        </w:rPr>
        <w:t>.</w:t>
      </w:r>
      <w:r>
        <w:rPr>
          <w:sz w:val="28"/>
          <w:szCs w:val="28"/>
        </w:rPr>
        <w:t xml:space="preserve"> Моісеєнко //</w:t>
      </w:r>
      <w:r>
        <w:rPr>
          <w:sz w:val="28"/>
          <w:szCs w:val="28"/>
          <w:lang w:val="uk-UA"/>
        </w:rPr>
        <w:t xml:space="preserve"> </w:t>
      </w:r>
      <w:r>
        <w:rPr>
          <w:sz w:val="28"/>
          <w:szCs w:val="28"/>
        </w:rPr>
        <w:t>Третя Міжнар. конф. “Наукові дослідження в Антарктиці»</w:t>
      </w:r>
      <w:r>
        <w:rPr>
          <w:sz w:val="28"/>
          <w:szCs w:val="28"/>
          <w:lang w:val="uk-UA"/>
        </w:rPr>
        <w:t xml:space="preserve"> : сб. доп.</w:t>
      </w:r>
      <w:r>
        <w:rPr>
          <w:sz w:val="28"/>
          <w:szCs w:val="28"/>
        </w:rPr>
        <w:t xml:space="preserve"> – К., 2006. –</w:t>
      </w:r>
      <w:r>
        <w:rPr>
          <w:sz w:val="28"/>
          <w:szCs w:val="28"/>
          <w:lang w:val="uk-UA"/>
        </w:rPr>
        <w:t xml:space="preserve"> </w:t>
      </w:r>
      <w:r>
        <w:rPr>
          <w:sz w:val="28"/>
          <w:szCs w:val="28"/>
        </w:rPr>
        <w:t>С.</w:t>
      </w:r>
      <w:r>
        <w:rPr>
          <w:sz w:val="28"/>
          <w:szCs w:val="28"/>
          <w:lang w:val="uk-UA"/>
        </w:rPr>
        <w:t xml:space="preserve"> </w:t>
      </w:r>
      <w:r>
        <w:rPr>
          <w:sz w:val="28"/>
          <w:szCs w:val="28"/>
        </w:rPr>
        <w:t>145-146.</w:t>
      </w:r>
      <w:r>
        <w:rPr>
          <w:lang w:val="uk-UA"/>
        </w:rPr>
        <w:t xml:space="preserve">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lang w:val="uk-UA"/>
        </w:rPr>
        <w:t xml:space="preserve">Стежка В.А., Каракашян А.Н., Прилипко В.А. </w:t>
      </w:r>
      <w:r>
        <w:rPr>
          <w:sz w:val="28"/>
        </w:rPr>
        <w:t xml:space="preserve">Система медико-биологического мониторинга состояния окружающей и производственной среды основанная на оценке качества адаптации к ним человека </w:t>
      </w:r>
      <w:r>
        <w:rPr>
          <w:sz w:val="28"/>
          <w:szCs w:val="28"/>
          <w:lang w:val="uk-UA"/>
        </w:rPr>
        <w:t xml:space="preserve">/ </w:t>
      </w:r>
      <w:r>
        <w:rPr>
          <w:sz w:val="28"/>
          <w:szCs w:val="28"/>
        </w:rPr>
        <w:t>В.А</w:t>
      </w:r>
      <w:r>
        <w:rPr>
          <w:sz w:val="28"/>
          <w:szCs w:val="28"/>
          <w:lang w:val="uk-UA"/>
        </w:rPr>
        <w:t>. С</w:t>
      </w:r>
      <w:r>
        <w:rPr>
          <w:sz w:val="28"/>
          <w:szCs w:val="28"/>
        </w:rPr>
        <w:t>тежка,</w:t>
      </w:r>
      <w:r>
        <w:rPr>
          <w:sz w:val="28"/>
          <w:lang w:val="uk-UA"/>
        </w:rPr>
        <w:t xml:space="preserve"> А.Н. Каракашян, В.А</w:t>
      </w:r>
      <w:r>
        <w:rPr>
          <w:sz w:val="28"/>
          <w:szCs w:val="28"/>
        </w:rPr>
        <w:t xml:space="preserve"> </w:t>
      </w:r>
      <w:r>
        <w:rPr>
          <w:sz w:val="28"/>
          <w:lang w:val="uk-UA"/>
        </w:rPr>
        <w:t xml:space="preserve">Прилипко </w:t>
      </w:r>
      <w:r>
        <w:rPr>
          <w:sz w:val="28"/>
        </w:rPr>
        <w:t>//Экологическая антропология (ежегодник). – Минск: Белорусский комитет «Дзет</w:t>
      </w:r>
      <w:r>
        <w:rPr>
          <w:sz w:val="28"/>
          <w:lang w:val="uk-UA"/>
        </w:rPr>
        <w:t>і</w:t>
      </w:r>
      <w:r>
        <w:rPr>
          <w:sz w:val="28"/>
        </w:rPr>
        <w:t xml:space="preserve">  Чарнобыля», 2004. –С.27-32.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С</w:t>
      </w:r>
      <w:r>
        <w:rPr>
          <w:sz w:val="28"/>
          <w:szCs w:val="28"/>
        </w:rPr>
        <w:t>тепанова</w:t>
      </w:r>
      <w:r>
        <w:rPr>
          <w:sz w:val="28"/>
          <w:szCs w:val="28"/>
          <w:lang w:val="uk-UA"/>
        </w:rPr>
        <w:t>,</w:t>
      </w:r>
      <w:r>
        <w:rPr>
          <w:sz w:val="28"/>
          <w:szCs w:val="28"/>
        </w:rPr>
        <w:t xml:space="preserve"> С.И. Биоритмологические аспекты проблемы адаптации</w:t>
      </w:r>
      <w:r>
        <w:rPr>
          <w:sz w:val="28"/>
          <w:szCs w:val="28"/>
          <w:lang w:val="uk-UA"/>
        </w:rPr>
        <w:t xml:space="preserve"> /</w:t>
      </w:r>
      <w:r>
        <w:rPr>
          <w:sz w:val="28"/>
          <w:szCs w:val="28"/>
        </w:rPr>
        <w:t xml:space="preserve"> С.И</w:t>
      </w:r>
      <w:r>
        <w:rPr>
          <w:sz w:val="28"/>
          <w:szCs w:val="28"/>
          <w:lang w:val="uk-UA"/>
        </w:rPr>
        <w:t>.</w:t>
      </w:r>
      <w:r>
        <w:rPr>
          <w:sz w:val="28"/>
          <w:szCs w:val="28"/>
        </w:rPr>
        <w:t xml:space="preserve"> </w:t>
      </w:r>
      <w:r>
        <w:rPr>
          <w:sz w:val="28"/>
          <w:szCs w:val="28"/>
          <w:lang w:val="uk-UA"/>
        </w:rPr>
        <w:t>С</w:t>
      </w:r>
      <w:r>
        <w:rPr>
          <w:sz w:val="28"/>
          <w:szCs w:val="28"/>
        </w:rPr>
        <w:t>тепанова</w:t>
      </w:r>
      <w:r>
        <w:rPr>
          <w:sz w:val="28"/>
          <w:szCs w:val="28"/>
          <w:lang w:val="uk-UA"/>
        </w:rPr>
        <w:t>. -</w:t>
      </w:r>
      <w:r>
        <w:rPr>
          <w:sz w:val="28"/>
          <w:szCs w:val="28"/>
        </w:rPr>
        <w:t xml:space="preserve"> М.: Наука, 1986.</w:t>
      </w:r>
      <w:r>
        <w:rPr>
          <w:sz w:val="28"/>
          <w:szCs w:val="28"/>
          <w:lang w:val="uk-UA"/>
        </w:rPr>
        <w:t xml:space="preserve"> </w:t>
      </w:r>
      <w:r>
        <w:rPr>
          <w:sz w:val="28"/>
          <w:szCs w:val="28"/>
        </w:rPr>
        <w:t>– 244</w:t>
      </w:r>
      <w:r>
        <w:rPr>
          <w:sz w:val="28"/>
          <w:szCs w:val="28"/>
          <w:lang w:val="uk-UA"/>
        </w:rPr>
        <w:t xml:space="preserve"> </w:t>
      </w:r>
      <w:r>
        <w:rPr>
          <w:sz w:val="28"/>
          <w:szCs w:val="28"/>
        </w:rPr>
        <w:t>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rStyle w:val="aff"/>
          <w:b w:val="0"/>
          <w:color w:val="000000"/>
          <w:sz w:val="28"/>
          <w:szCs w:val="28"/>
          <w:lang w:val="uk-UA"/>
        </w:rPr>
        <w:t>С</w:t>
      </w:r>
      <w:r>
        <w:rPr>
          <w:sz w:val="28"/>
          <w:szCs w:val="28"/>
          <w:lang w:val="uk-UA"/>
        </w:rPr>
        <w:t>удаков, К.В. Механизмы устойчивости к эмоциональному стрессу: преимущества индивидуального похода /</w:t>
      </w:r>
      <w:r>
        <w:rPr>
          <w:rStyle w:val="aff"/>
          <w:b w:val="0"/>
          <w:color w:val="000000"/>
          <w:sz w:val="28"/>
          <w:szCs w:val="28"/>
          <w:lang w:val="uk-UA"/>
        </w:rPr>
        <w:t xml:space="preserve"> </w:t>
      </w:r>
      <w:r>
        <w:rPr>
          <w:sz w:val="28"/>
          <w:szCs w:val="28"/>
          <w:lang w:val="uk-UA"/>
        </w:rPr>
        <w:t>К.В.</w:t>
      </w:r>
      <w:r>
        <w:rPr>
          <w:rStyle w:val="aff"/>
          <w:b w:val="0"/>
          <w:color w:val="000000"/>
          <w:sz w:val="28"/>
          <w:szCs w:val="28"/>
          <w:lang w:val="uk-UA"/>
        </w:rPr>
        <w:t xml:space="preserve"> С</w:t>
      </w:r>
      <w:r>
        <w:rPr>
          <w:sz w:val="28"/>
          <w:szCs w:val="28"/>
          <w:lang w:val="uk-UA"/>
        </w:rPr>
        <w:t>удаков // Вест. Росс. АМН. – 1998. - № 8. – С. 8-12.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rStyle w:val="aff"/>
          <w:b w:val="0"/>
          <w:color w:val="000000"/>
          <w:sz w:val="28"/>
          <w:szCs w:val="28"/>
          <w:lang w:val="uk-UA"/>
        </w:rPr>
        <w:t>С</w:t>
      </w:r>
      <w:r>
        <w:rPr>
          <w:sz w:val="28"/>
          <w:szCs w:val="28"/>
          <w:lang w:val="uk-UA"/>
        </w:rPr>
        <w:t>у</w:t>
      </w:r>
      <w:r>
        <w:rPr>
          <w:sz w:val="28"/>
          <w:szCs w:val="28"/>
        </w:rPr>
        <w:t>хоруков</w:t>
      </w:r>
      <w:r>
        <w:rPr>
          <w:sz w:val="28"/>
          <w:szCs w:val="28"/>
          <w:lang w:val="uk-UA"/>
        </w:rPr>
        <w:t>,</w:t>
      </w:r>
      <w:r>
        <w:rPr>
          <w:sz w:val="28"/>
          <w:szCs w:val="28"/>
        </w:rPr>
        <w:t xml:space="preserve"> В.С. Обоснование комплексной терапии нарушений клеточного энергообмена</w:t>
      </w:r>
      <w:r>
        <w:rPr>
          <w:sz w:val="28"/>
          <w:szCs w:val="28"/>
          <w:lang w:val="uk-UA"/>
        </w:rPr>
        <w:t xml:space="preserve"> /</w:t>
      </w:r>
      <w:r>
        <w:rPr>
          <w:sz w:val="28"/>
          <w:szCs w:val="28"/>
        </w:rPr>
        <w:t xml:space="preserve"> В.С</w:t>
      </w:r>
      <w:r>
        <w:rPr>
          <w:sz w:val="28"/>
          <w:szCs w:val="28"/>
          <w:lang w:val="uk-UA"/>
        </w:rPr>
        <w:t>.</w:t>
      </w:r>
      <w:r>
        <w:rPr>
          <w:rStyle w:val="aff"/>
          <w:b w:val="0"/>
          <w:color w:val="000000"/>
          <w:sz w:val="28"/>
          <w:szCs w:val="28"/>
          <w:lang w:val="uk-UA"/>
        </w:rPr>
        <w:t xml:space="preserve"> С</w:t>
      </w:r>
      <w:r>
        <w:rPr>
          <w:sz w:val="28"/>
          <w:szCs w:val="28"/>
          <w:lang w:val="uk-UA"/>
        </w:rPr>
        <w:t>у</w:t>
      </w:r>
      <w:r>
        <w:rPr>
          <w:sz w:val="28"/>
          <w:szCs w:val="28"/>
        </w:rPr>
        <w:t>хоруков</w:t>
      </w:r>
      <w:r>
        <w:rPr>
          <w:sz w:val="28"/>
          <w:szCs w:val="28"/>
          <w:lang w:val="uk-UA"/>
        </w:rPr>
        <w:t xml:space="preserve"> //</w:t>
      </w:r>
      <w:r>
        <w:rPr>
          <w:sz w:val="28"/>
          <w:szCs w:val="28"/>
        </w:rPr>
        <w:t xml:space="preserve"> </w:t>
      </w:r>
      <w:r>
        <w:rPr>
          <w:sz w:val="28"/>
          <w:szCs w:val="28"/>
          <w:lang w:val="uk-UA"/>
        </w:rPr>
        <w:t xml:space="preserve">Тез. доп. на </w:t>
      </w:r>
      <w:r>
        <w:rPr>
          <w:sz w:val="28"/>
          <w:szCs w:val="28"/>
          <w:lang w:val="en-US"/>
        </w:rPr>
        <w:t>III</w:t>
      </w:r>
      <w:r>
        <w:rPr>
          <w:sz w:val="28"/>
          <w:szCs w:val="28"/>
          <w:lang w:val="uk-UA"/>
        </w:rPr>
        <w:t xml:space="preserve"> Міжнародному медико-фармацевтичному конгресі “Ліки та життя”, Київ, 22-24 лютого, 2006. – Київ, 2006. - С. 67-68.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Сухоруков, В.І. Вплив факторів сонячного затемнення на церебральний електрогенез при підвищенній судорожній готовності / В.І. Сухоруков, Л.П Бакуменко, І.М. Нікішкова, Ю.В. Бовт, Т.С. Бавкіна, Л.П. Забродіна // Експериментальна і клінічна медицина. 2003. - № 3-4. - С. 137-140.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С</w:t>
      </w:r>
      <w:r>
        <w:rPr>
          <w:sz w:val="28"/>
          <w:szCs w:val="28"/>
        </w:rPr>
        <w:t>ухоруков</w:t>
      </w:r>
      <w:r>
        <w:rPr>
          <w:sz w:val="28"/>
          <w:szCs w:val="28"/>
          <w:lang w:val="uk-UA"/>
        </w:rPr>
        <w:t>,</w:t>
      </w:r>
      <w:r>
        <w:rPr>
          <w:sz w:val="28"/>
          <w:szCs w:val="28"/>
        </w:rPr>
        <w:t xml:space="preserve"> В.И. Сегментарный тренинг, как метод самовоздействия </w:t>
      </w:r>
      <w:r>
        <w:rPr>
          <w:sz w:val="28"/>
          <w:szCs w:val="28"/>
          <w:lang w:val="uk-UA"/>
        </w:rPr>
        <w:t xml:space="preserve">/ </w:t>
      </w:r>
      <w:r>
        <w:rPr>
          <w:sz w:val="28"/>
          <w:szCs w:val="28"/>
        </w:rPr>
        <w:t xml:space="preserve">В.И. </w:t>
      </w:r>
      <w:r>
        <w:rPr>
          <w:sz w:val="28"/>
          <w:szCs w:val="28"/>
          <w:lang w:val="uk-UA"/>
        </w:rPr>
        <w:t>С</w:t>
      </w:r>
      <w:r>
        <w:rPr>
          <w:sz w:val="28"/>
          <w:szCs w:val="28"/>
        </w:rPr>
        <w:t xml:space="preserve">ухоруков // Тезисы докладов </w:t>
      </w:r>
      <w:r>
        <w:rPr>
          <w:sz w:val="28"/>
          <w:szCs w:val="28"/>
          <w:lang w:val="en-US"/>
        </w:rPr>
        <w:t>VII</w:t>
      </w:r>
      <w:r>
        <w:rPr>
          <w:sz w:val="28"/>
          <w:szCs w:val="28"/>
        </w:rPr>
        <w:t xml:space="preserve"> съезда невропатологов и психиатров СССР</w:t>
      </w:r>
      <w:r>
        <w:rPr>
          <w:sz w:val="28"/>
          <w:szCs w:val="28"/>
          <w:lang w:val="uk-UA"/>
        </w:rPr>
        <w:t>.</w:t>
      </w:r>
      <w:r>
        <w:rPr>
          <w:sz w:val="28"/>
          <w:szCs w:val="28"/>
        </w:rPr>
        <w:t xml:space="preserve"> Винница, 1984</w:t>
      </w:r>
      <w:r>
        <w:rPr>
          <w:sz w:val="28"/>
          <w:szCs w:val="28"/>
          <w:lang w:val="uk-UA"/>
        </w:rPr>
        <w:t>. -</w:t>
      </w:r>
      <w:r>
        <w:rPr>
          <w:sz w:val="28"/>
          <w:szCs w:val="28"/>
        </w:rPr>
        <w:t xml:space="preserve"> С. 79.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Т</w:t>
      </w:r>
      <w:r>
        <w:rPr>
          <w:sz w:val="28"/>
          <w:szCs w:val="28"/>
        </w:rPr>
        <w:t>аршинов</w:t>
      </w:r>
      <w:r>
        <w:rPr>
          <w:sz w:val="28"/>
          <w:szCs w:val="28"/>
          <w:lang w:val="uk-UA"/>
        </w:rPr>
        <w:t>,</w:t>
      </w:r>
      <w:r>
        <w:rPr>
          <w:sz w:val="28"/>
          <w:szCs w:val="28"/>
        </w:rPr>
        <w:t xml:space="preserve"> И. Применение метода объёмного пневмопрессинга с лечебно-восстановительной целью при продолжительном пребывании человека на антарктической станции Академик Вернадский</w:t>
      </w:r>
      <w:r>
        <w:rPr>
          <w:sz w:val="28"/>
          <w:szCs w:val="28"/>
          <w:lang w:val="uk-UA"/>
        </w:rPr>
        <w:t xml:space="preserve"> /</w:t>
      </w:r>
      <w:r>
        <w:rPr>
          <w:sz w:val="28"/>
          <w:szCs w:val="28"/>
        </w:rPr>
        <w:t xml:space="preserve"> И.</w:t>
      </w:r>
      <w:r>
        <w:rPr>
          <w:sz w:val="28"/>
          <w:szCs w:val="28"/>
          <w:lang w:val="uk-UA"/>
        </w:rPr>
        <w:t xml:space="preserve"> Т</w:t>
      </w:r>
      <w:r>
        <w:rPr>
          <w:sz w:val="28"/>
          <w:szCs w:val="28"/>
        </w:rPr>
        <w:t>аршинов, Л. Таршинова, Е. Моисеенко // Бюлетень українського антарктичного центру. – 2002. – Вып. 4. - С. 227-230.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lastRenderedPageBreak/>
        <w:t xml:space="preserve">Трахтенберг, </w:t>
      </w:r>
      <w:r>
        <w:rPr>
          <w:sz w:val="28"/>
          <w:szCs w:val="28"/>
        </w:rPr>
        <w:t>И.М. Основные показатели физиологической нормы у человека / И.М.</w:t>
      </w:r>
      <w:r>
        <w:rPr>
          <w:sz w:val="28"/>
          <w:szCs w:val="28"/>
          <w:lang w:val="uk-UA"/>
        </w:rPr>
        <w:t xml:space="preserve"> Трахтенберг</w:t>
      </w:r>
      <w:r>
        <w:rPr>
          <w:sz w:val="28"/>
          <w:szCs w:val="28"/>
        </w:rPr>
        <w:t>, В.А. Тычинин, Р.Е. Сова и др.-К.: «Авиценна», 2001.- 372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Тодорів, І.Ф. Електроенцефалографія в психіатрії / І.Ф. Тодорів. Івано-Франківськ: місто НВ. – 2004.- 76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Т</w:t>
      </w:r>
      <w:r>
        <w:rPr>
          <w:bCs/>
          <w:sz w:val="28"/>
          <w:szCs w:val="28"/>
        </w:rPr>
        <w:t xml:space="preserve">руфакин, В.А. </w:t>
      </w:r>
      <w:r>
        <w:rPr>
          <w:sz w:val="28"/>
          <w:szCs w:val="28"/>
        </w:rPr>
        <w:t xml:space="preserve">Биоритмологические аспекты экологии человека / </w:t>
      </w:r>
      <w:r>
        <w:rPr>
          <w:bCs/>
          <w:sz w:val="28"/>
          <w:szCs w:val="28"/>
        </w:rPr>
        <w:t>В.А. Труфакин, С.Г. Кривощеков, А.В. Шурлыгина, Н.Р. Пасынкова //</w:t>
      </w:r>
      <w:r>
        <w:rPr>
          <w:sz w:val="28"/>
          <w:szCs w:val="28"/>
        </w:rPr>
        <w:t xml:space="preserve"> Новости медико-биологических наук. Минск, изд-во "Бизнесофсет". – 2005. - № 1. - С116-121.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Тихомиров, И.И. Биоклиматология Центральной Антарктиды и акклиматизация человека / И.И. Тихомиров. - М., 1968. - 199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Тимофеев, Д. А. Влияние циркадианных ритмов на функциональное состояние организма и работоспособность операторов / Д.А. Тимофеев, А.Н. Онищенко и др. // Воен.-мед. журн. - 2000. - № 4. - С. 62-67.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 xml:space="preserve">Турпаев, К.Т. Активные формы кислорода и регуляция экспрессии генов / К.Т. Турпаев // Биохимия. – 2002. – Том 67. –С. 339-352.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Турпаев К.Т. Редокс-зависимая регуляция экспрессии генов, индуцируемых оксидом азота / К.Т. Турпаев // Молекулярная биология. – 2004. – Том 38. – С. 56-68.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Фолков, Б. Кровообращение. / Б. Фолков, Э. Нил. - Пер. с англ. Н.М.Верич. - Москва: Медицина, 1978. - 462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Хочачка, П. Биохимическая адаптация / П. Хочачка, Дж. Сомро. - Пер. с англ. - М.: Мир, 1988. - 568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Цонева, Т.Н. Врачебный контроль за функциональным состоянием сердечно-сосудистой системы моряков / Т.Н. Цонева, А.Е. Штеренгерц, В.Г. Катков, И.М. Кашкалов // Адаптация человека к экстремальным условиям окружающей среды. - Одесса, 1980. - С. 136.</w:t>
      </w:r>
    </w:p>
    <w:p w:rsidR="00363673" w:rsidRDefault="00363673" w:rsidP="00CF657F">
      <w:pPr>
        <w:numPr>
          <w:ilvl w:val="0"/>
          <w:numId w:val="51"/>
        </w:numPr>
        <w:tabs>
          <w:tab w:val="num" w:pos="540"/>
        </w:tabs>
        <w:suppressAutoHyphens w:val="0"/>
        <w:spacing w:line="360" w:lineRule="auto"/>
        <w:ind w:left="0" w:right="-109" w:firstLine="708"/>
        <w:jc w:val="both"/>
        <w:rPr>
          <w:b/>
          <w:bCs/>
          <w:sz w:val="28"/>
        </w:rPr>
      </w:pPr>
      <w:r>
        <w:rPr>
          <w:sz w:val="28"/>
        </w:rPr>
        <w:t xml:space="preserve">Чернов, А.С. Центральная гемодинамика в условиях адаптации к климату высоких широт / А.С. Чернов, А.В. Щербаков, Г.А. Горбунов / Тез. матер. международн. конф.: </w:t>
      </w:r>
      <w:r>
        <w:rPr>
          <w:sz w:val="28"/>
          <w:lang w:val="uk-UA"/>
        </w:rPr>
        <w:t>Гіпоксія: деструктивна та конструктивна дія.</w:t>
      </w:r>
      <w:r>
        <w:rPr>
          <w:sz w:val="28"/>
        </w:rPr>
        <w:t xml:space="preserve"> Киев, 10-12 июня. – Киев, 1998. - С. 212</w:t>
      </w:r>
      <w:r>
        <w:rPr>
          <w:b/>
          <w:bCs/>
          <w:sz w:val="28"/>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rPr>
        <w:lastRenderedPageBreak/>
        <w:t>Шамис, А. Я. Пищевой статус полярников в процессе акклиматизации в Центральной Антарктиде:</w:t>
      </w:r>
      <w:r>
        <w:rPr>
          <w:sz w:val="28"/>
          <w:szCs w:val="28"/>
        </w:rPr>
        <w:t xml:space="preserve"> /</w:t>
      </w:r>
      <w:r>
        <w:rPr>
          <w:sz w:val="28"/>
        </w:rPr>
        <w:t xml:space="preserve"> А. Я. Шамис //  Автореф. канд. дис. Л., 1969. – С</w:t>
      </w:r>
      <w:r>
        <w:rPr>
          <w:sz w:val="28"/>
          <w:lang w:val="en-US"/>
        </w:rPr>
        <w:t>.</w:t>
      </w:r>
      <w:r>
        <w:rPr>
          <w:sz w:val="28"/>
        </w:rPr>
        <w:t xml:space="preserve"> 15</w:t>
      </w:r>
      <w:r>
        <w:rPr>
          <w:sz w:val="28"/>
          <w:lang w:val="en-US"/>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rPr>
        <w:t>Шастин, И. В. Сердечно-сосудистые расстройства у зимовщиков антарктических станций.</w:t>
      </w:r>
      <w:r>
        <w:rPr>
          <w:sz w:val="28"/>
          <w:szCs w:val="28"/>
        </w:rPr>
        <w:t xml:space="preserve"> /</w:t>
      </w:r>
      <w:r>
        <w:rPr>
          <w:sz w:val="28"/>
        </w:rPr>
        <w:t xml:space="preserve"> И. В. Шастин</w:t>
      </w:r>
      <w:r>
        <w:rPr>
          <w:sz w:val="28"/>
          <w:szCs w:val="28"/>
        </w:rPr>
        <w:t xml:space="preserve"> </w:t>
      </w:r>
      <w:r>
        <w:rPr>
          <w:sz w:val="28"/>
        </w:rPr>
        <w:t>// В кн.: Климат и сердечно-сосудистая патология. - М., 1965. - C.49-56.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Шевченко, Ю.С. Особенности регуляции ритма сердца в постуральном эффекте при экспедиционной деятельности в разных климатогеографических районах Антарктиды / Ю.С. Шевченко // Физиология человека. – 1980. - Т. 6. - № 3. - С. 486-492.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Шеповальников, В.Н.</w:t>
      </w:r>
      <w:r>
        <w:rPr>
          <w:sz w:val="28"/>
          <w:szCs w:val="28"/>
          <w:lang w:val="uk-UA"/>
        </w:rPr>
        <w:t xml:space="preserve"> </w:t>
      </w:r>
      <w:r>
        <w:rPr>
          <w:sz w:val="28"/>
          <w:szCs w:val="28"/>
        </w:rPr>
        <w:t>Влияние метеорологических, гелиофизических и микросоциальных факторов на гемодинамику полярников в условиях Антарктиды / В.Н. Шеповальников,</w:t>
      </w:r>
      <w:r>
        <w:rPr>
          <w:sz w:val="28"/>
          <w:szCs w:val="28"/>
          <w:lang w:val="uk-UA"/>
        </w:rPr>
        <w:t xml:space="preserve"> </w:t>
      </w:r>
      <w:r>
        <w:rPr>
          <w:sz w:val="28"/>
          <w:szCs w:val="28"/>
        </w:rPr>
        <w:t>А.П. Бизюк // Метеорологические исследования в Антарктике: сб. докл. на 2 Всесоюзном симпозиуме. Ленинград, 19-22 окт. 1981, ч. 2. - Л., 1986. - С. 55-61.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t>Ш</w:t>
      </w:r>
      <w:r>
        <w:rPr>
          <w:sz w:val="28"/>
          <w:szCs w:val="28"/>
          <w:lang w:val="uk-UA"/>
        </w:rPr>
        <w:t>еповальников, В.Н. Метеотропные реакции у здоровых людей в Антарктиде /</w:t>
      </w:r>
      <w:r>
        <w:rPr>
          <w:sz w:val="28"/>
          <w:szCs w:val="28"/>
        </w:rPr>
        <w:t xml:space="preserve"> </w:t>
      </w:r>
      <w:r>
        <w:rPr>
          <w:sz w:val="28"/>
          <w:szCs w:val="28"/>
          <w:lang w:val="uk-UA"/>
        </w:rPr>
        <w:t>В.Н.</w:t>
      </w:r>
      <w:r>
        <w:rPr>
          <w:sz w:val="28"/>
          <w:szCs w:val="28"/>
        </w:rPr>
        <w:t xml:space="preserve"> Ш</w:t>
      </w:r>
      <w:r>
        <w:rPr>
          <w:sz w:val="28"/>
          <w:szCs w:val="28"/>
          <w:lang w:val="uk-UA"/>
        </w:rPr>
        <w:t>еповальников // Метеорологические исследования в Антарктике: сб. докл. на 3 Всесоюзном симпозиуме. Ленинград, 22-24 окт. 1986, ч. 2. - Л., 1991. - С. 40-43.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 xml:space="preserve">Ших, Е.В. Рациональная витаминотерапия / Е.В. Ших // Тез. доп. на </w:t>
      </w:r>
      <w:r>
        <w:rPr>
          <w:sz w:val="28"/>
          <w:szCs w:val="28"/>
          <w:lang w:val="en-US"/>
        </w:rPr>
        <w:t>III</w:t>
      </w:r>
      <w:r>
        <w:rPr>
          <w:sz w:val="28"/>
          <w:szCs w:val="28"/>
          <w:lang w:val="uk-UA"/>
        </w:rPr>
        <w:t xml:space="preserve"> Міжнародному медико-фармацевтичному конгресі “Ліки та життя”. Київ, 22 -24 лютого. 2006. - Київ, 2006. - С.68.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uk-UA"/>
        </w:rPr>
        <w:t>Шляхова, А.В. Регуляція емоційної поведінки на засадах біологічного зворотного зв’язку / А.В. Шляхова, Т.М. Воробйова // Нейрофизиология. - 1999. - Т. 31. - №1. - С. 45-47.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Шульга, Е.Ю. Методика изучения сравнительных характеристик переработки зрительной информации в связи с ассиметрией мозга человека / Е.Ю. Шульга, Э.А. Золкина // Штуч. Інтелект. - 2001. - № 1. - С. 102-110.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 xml:space="preserve">Шульга, </w:t>
      </w:r>
      <w:r>
        <w:rPr>
          <w:sz w:val="28"/>
          <w:szCs w:val="28"/>
          <w:lang w:val="en-US"/>
        </w:rPr>
        <w:t>A</w:t>
      </w:r>
      <w:r>
        <w:rPr>
          <w:sz w:val="28"/>
          <w:szCs w:val="28"/>
        </w:rPr>
        <w:t>.П. Рабочие системно-физиологические перестройки состояния человека-оператора под влиянием суточных и недельных биоритмов / А.П. Шульга, С.В. Гуськов. - НИИ норм. физиол. АМН СССР.-М., 1989.–19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rPr>
        <w:lastRenderedPageBreak/>
        <w:t>Шургая, А.М. Оценка состояния здоровья населения в регионах севера (по данным западно-якутского промышленного района) / А.М. Шургая // Вестник РАМН. – 1994. - № 2. - С. 3-7.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Щукин, А.И. Хронофизиологические аспекты сменного труда.// Хронобиология и хрономедицина. / А.И. Щукин. – под. ред. Ф.И. Комаров, С.И. Рапопорт. - М.,«Триада-Х», 2000. – С. 402-429.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 xml:space="preserve">Экологическая физиология человека. Часть </w:t>
      </w:r>
      <w:r>
        <w:rPr>
          <w:sz w:val="28"/>
          <w:szCs w:val="28"/>
          <w:lang w:val="en-US"/>
        </w:rPr>
        <w:t>II</w:t>
      </w:r>
      <w:r>
        <w:rPr>
          <w:sz w:val="28"/>
          <w:szCs w:val="28"/>
        </w:rPr>
        <w:t>. Адаптация человека к различным климато-географическим условиям / Руководство по физиологии. - Л., Наука”, 1980.- 549 с.</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Юшкова, О.И. Хронический стресс при сменной умственной работе / О.И. Юшкова // Мед.труда и пром.экология. - 1999. - № 7. - С. 6-12.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 xml:space="preserve">Яковлев, В.А. Биоритмы и адаптация человека в Антарктиде. // Хронобиология и хрономедицина./ В.А. Яковлев, Л.Л. Бобров, В.М. Ващенков. - под. ред. Ф.И. Комаров, С.И. Рапопорт. - М.,«Триада-Х», 2000. - С.429-459.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Ясінська, О.В. Вікові особливості реагування пероксидного окислення ліпідів плазми крові щурів зо дії гіпобаричної гіпоксії та зміненого фотоперіоду.</w:t>
      </w:r>
      <w:r>
        <w:rPr>
          <w:sz w:val="28"/>
          <w:szCs w:val="28"/>
        </w:rPr>
        <w:t xml:space="preserve"> /</w:t>
      </w:r>
      <w:r>
        <w:rPr>
          <w:sz w:val="28"/>
          <w:szCs w:val="28"/>
          <w:lang w:val="uk-UA"/>
        </w:rPr>
        <w:t xml:space="preserve"> О.В. Ясінська, Г.І. Ходоровський, В.І. Ясінський </w:t>
      </w:r>
      <w:r>
        <w:rPr>
          <w:sz w:val="28"/>
          <w:szCs w:val="28"/>
        </w:rPr>
        <w:t>// Фізіологічний журнал. – 200</w:t>
      </w:r>
      <w:r>
        <w:rPr>
          <w:sz w:val="28"/>
          <w:szCs w:val="28"/>
          <w:lang w:val="uk-UA"/>
        </w:rPr>
        <w:t>6</w:t>
      </w:r>
      <w:r>
        <w:rPr>
          <w:sz w:val="28"/>
          <w:szCs w:val="28"/>
        </w:rPr>
        <w:t>. – Том 5</w:t>
      </w:r>
      <w:r>
        <w:rPr>
          <w:sz w:val="28"/>
          <w:szCs w:val="28"/>
          <w:lang w:val="uk-UA"/>
        </w:rPr>
        <w:t>2</w:t>
      </w:r>
      <w:r>
        <w:rPr>
          <w:sz w:val="28"/>
          <w:szCs w:val="28"/>
        </w:rPr>
        <w:t xml:space="preserve">. - № </w:t>
      </w:r>
      <w:r>
        <w:rPr>
          <w:sz w:val="28"/>
          <w:szCs w:val="28"/>
          <w:lang w:val="uk-UA"/>
        </w:rPr>
        <w:t>2</w:t>
      </w:r>
      <w:r>
        <w:rPr>
          <w:sz w:val="28"/>
          <w:szCs w:val="28"/>
        </w:rPr>
        <w:t xml:space="preserve">. – С. </w:t>
      </w:r>
      <w:r>
        <w:rPr>
          <w:sz w:val="28"/>
          <w:szCs w:val="28"/>
          <w:lang w:val="uk-UA"/>
        </w:rPr>
        <w:t>158</w:t>
      </w:r>
      <w:r>
        <w:rPr>
          <w:sz w:val="28"/>
          <w:szCs w:val="28"/>
        </w:rPr>
        <w:t xml:space="preserve">.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rPr>
        <w:t>Якименко, М. А. Потребление кислорода и некоторые показатели внешнего дыхания при адаптации к холоду / М.А. Якименко, Т.В. Нешумова, Е.Я. Ткаченко // Физиология человека. - 1977. - Т. 3. - № 4. - C. 717-719.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Aidaraliev, A.A. Adaptation capabilities of polar explorers in Antarctic mountains / A.A. Aidaraliev, A.L. Maksimov, T.B. Chernook // Kosm. Biol. Aviakosm. Med. - 1987. V. – 21. - № 6. - </w:t>
      </w:r>
      <w:r>
        <w:rPr>
          <w:sz w:val="28"/>
          <w:szCs w:val="28"/>
        </w:rPr>
        <w:t>Р</w:t>
      </w:r>
      <w:r>
        <w:rPr>
          <w:sz w:val="28"/>
          <w:szCs w:val="28"/>
          <w:lang w:val="en-US"/>
        </w:rPr>
        <w:t>. 62.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Aarons, R. D. Evaluation of b-adrenergic receptor density in human lymphocytes after propranolol administration / R.D. Aarons, A.S. Nies, 1. Gal et al. // J. clin. Invest. – 1980. - V. 65. - P. 949-957.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Aerold, A. Symphathornimetic amine-induced responses of effector organs subserved by alpha-, beta1- and beta2-adrenoceptors / A. Aerold // In-Adrenergic activators and inhibitors. - Berlin - New York, 1980, Pt, 1. – P. 63-88.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Aggerbeck, M. Adrenergic receptor of alpha1- subtype mediates the activation of the g1ycogen phosphorylase in the normal rat liver / M.Aggerbeck, G. Guellaen, J. Hanoune // Biochem. Pharmacol. – 1980. - V. 29. - N 4. - P. 643-645.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Al-Damluje, S. Effect of cathecholamines on secretion of adrenocorticotropic hormone (ACTH) in man / S. Al-Damluje, L.H. Press // J.Clin. Pathol. - 1987. - V. 40. – N. 9. - P. 1098-1107.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Alesander, G. Regional distribution of cardiac output ia young lambs: Effeet of cold ezposure and treatment with catechofamines / G. Alesander, A.W. Bell, B.P. Setchell // J. Physiol. (Gr.Brit.). – 1972. – V. 220. - P. 511-528.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Angus, J.</w:t>
      </w:r>
      <w:r>
        <w:rPr>
          <w:sz w:val="28"/>
          <w:szCs w:val="28"/>
        </w:rPr>
        <w:t>А</w:t>
      </w:r>
      <w:r>
        <w:rPr>
          <w:sz w:val="28"/>
          <w:szCs w:val="28"/>
          <w:lang w:val="en-US"/>
        </w:rPr>
        <w:t xml:space="preserve">. Vasodilation by acetylcholine is endothelium-dependent: </w:t>
      </w:r>
      <w:r>
        <w:rPr>
          <w:sz w:val="28"/>
          <w:szCs w:val="28"/>
        </w:rPr>
        <w:t>а</w:t>
      </w:r>
      <w:r>
        <w:rPr>
          <w:sz w:val="28"/>
          <w:szCs w:val="28"/>
          <w:lang w:val="en-US"/>
        </w:rPr>
        <w:t xml:space="preserve"> study by sonomicrometry artery in vivo / J.</w:t>
      </w:r>
      <w:r>
        <w:rPr>
          <w:sz w:val="28"/>
          <w:szCs w:val="28"/>
        </w:rPr>
        <w:t>А</w:t>
      </w:r>
      <w:r>
        <w:rPr>
          <w:sz w:val="28"/>
          <w:szCs w:val="28"/>
          <w:lang w:val="en-US"/>
        </w:rPr>
        <w:t xml:space="preserve">. Angus, G.R. Campbell et al. // J. Physiol. - 1983. – V. 344. - </w:t>
      </w:r>
      <w:r>
        <w:rPr>
          <w:sz w:val="28"/>
          <w:szCs w:val="28"/>
        </w:rPr>
        <w:t>Р</w:t>
      </w:r>
      <w:r>
        <w:rPr>
          <w:sz w:val="28"/>
          <w:szCs w:val="28"/>
          <w:lang w:val="en-US"/>
        </w:rPr>
        <w:t>. 209-222.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Avakian, E.V. Starvation supressed sympatho-adrenal medullary response to cold exposure in rats / E.V. Avakian, S.M. Horvath // Amer. J. Physiol. – 1981. - V. 241. – N. – 4. - P. 316-320.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Attia, M. Combined effects of shiftwork and heat  stress / M. Attia, Y. Abdallah, H.I. Gindeel / Shitwork, Health, Sleep and Performance. - Land, Frankfurt am Main, 1990. - P. 427-437.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Alland, A.. Looking backward: An autocritique. / A. Alland // </w:t>
      </w:r>
      <w:r>
        <w:rPr>
          <w:iCs/>
          <w:sz w:val="28"/>
          <w:szCs w:val="28"/>
          <w:lang w:val="en-US"/>
        </w:rPr>
        <w:t xml:space="preserve">Medical Anthropology Quarterly. – </w:t>
      </w:r>
      <w:r>
        <w:rPr>
          <w:sz w:val="28"/>
          <w:szCs w:val="28"/>
          <w:lang w:val="en-US"/>
        </w:rPr>
        <w:t>1987. - N. 1. – P. 424-431.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Arendt, J. Investigations on the use of light and melatonin for alleviations related to jetlag and shift work / J. Arendt // Proceedings of a symposium, Basel, Switzerland, June 3-5, 1993: Biologic Effects of Light 1993, edited</w:t>
      </w:r>
      <w:r>
        <w:rPr>
          <w:sz w:val="28"/>
          <w:szCs w:val="28"/>
          <w:lang w:val="uk-UA"/>
        </w:rPr>
        <w:t xml:space="preserve"> </w:t>
      </w:r>
      <w:r>
        <w:rPr>
          <w:sz w:val="28"/>
          <w:szCs w:val="28"/>
          <w:lang w:val="en-US"/>
        </w:rPr>
        <w:t>by E.G.Jungand M.F. Holick, Berlin, Walter de Gruyter, 1994. – 1994. - P. 219-227.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Arendt</w:t>
      </w:r>
      <w:r>
        <w:rPr>
          <w:sz w:val="28"/>
          <w:szCs w:val="28"/>
          <w:lang w:val="uk-UA"/>
        </w:rPr>
        <w:t>,</w:t>
      </w:r>
      <w:r>
        <w:rPr>
          <w:sz w:val="28"/>
          <w:szCs w:val="28"/>
          <w:lang w:val="en-US"/>
        </w:rPr>
        <w:t xml:space="preserve"> J. Phase response of human melatonin rhythms to bright light in Antarctica</w:t>
      </w:r>
      <w:r>
        <w:rPr>
          <w:sz w:val="28"/>
          <w:szCs w:val="28"/>
          <w:lang w:val="uk-UA"/>
        </w:rPr>
        <w:t xml:space="preserve"> /</w:t>
      </w:r>
      <w:r>
        <w:rPr>
          <w:sz w:val="28"/>
          <w:szCs w:val="28"/>
          <w:lang w:val="en-US"/>
        </w:rPr>
        <w:t xml:space="preserve"> J</w:t>
      </w:r>
      <w:r>
        <w:rPr>
          <w:sz w:val="28"/>
          <w:szCs w:val="28"/>
          <w:lang w:val="uk-UA"/>
        </w:rPr>
        <w:t>.</w:t>
      </w:r>
      <w:r>
        <w:rPr>
          <w:sz w:val="28"/>
          <w:szCs w:val="28"/>
          <w:lang w:val="en-US"/>
        </w:rPr>
        <w:t xml:space="preserve"> Arendt</w:t>
      </w:r>
      <w:r>
        <w:rPr>
          <w:sz w:val="28"/>
          <w:szCs w:val="28"/>
          <w:lang w:val="uk-UA"/>
        </w:rPr>
        <w:t>,</w:t>
      </w:r>
      <w:r>
        <w:rPr>
          <w:sz w:val="28"/>
          <w:szCs w:val="28"/>
          <w:lang w:val="en-US"/>
        </w:rPr>
        <w:t xml:space="preserve"> </w:t>
      </w:r>
      <w:r>
        <w:rPr>
          <w:sz w:val="28"/>
          <w:szCs w:val="28"/>
          <w:lang w:val="uk-UA"/>
        </w:rPr>
        <w:t xml:space="preserve">І. </w:t>
      </w:r>
      <w:r>
        <w:rPr>
          <w:sz w:val="28"/>
          <w:szCs w:val="28"/>
          <w:lang w:val="en-US"/>
        </w:rPr>
        <w:t>Broadway</w:t>
      </w:r>
      <w:r>
        <w:rPr>
          <w:sz w:val="28"/>
          <w:szCs w:val="28"/>
          <w:lang w:val="uk-UA"/>
        </w:rPr>
        <w:t xml:space="preserve"> //</w:t>
      </w:r>
      <w:r>
        <w:rPr>
          <w:sz w:val="28"/>
          <w:szCs w:val="28"/>
          <w:lang w:val="en-US"/>
        </w:rPr>
        <w:t xml:space="preserve"> Physiol.</w:t>
      </w:r>
      <w:r>
        <w:rPr>
          <w:sz w:val="28"/>
          <w:szCs w:val="28"/>
          <w:lang w:val="uk-UA"/>
        </w:rPr>
        <w:t xml:space="preserve"> – </w:t>
      </w:r>
      <w:r>
        <w:rPr>
          <w:sz w:val="28"/>
          <w:szCs w:val="28"/>
          <w:lang w:val="en-US"/>
        </w:rPr>
        <w:t>1986</w:t>
      </w:r>
      <w:r>
        <w:rPr>
          <w:sz w:val="28"/>
          <w:szCs w:val="28"/>
          <w:lang w:val="uk-UA"/>
        </w:rPr>
        <w:t>. - №</w:t>
      </w:r>
      <w:r>
        <w:rPr>
          <w:sz w:val="28"/>
          <w:szCs w:val="28"/>
          <w:lang w:val="en-US"/>
        </w:rPr>
        <w:t>317</w:t>
      </w:r>
      <w:r>
        <w:rPr>
          <w:sz w:val="28"/>
          <w:szCs w:val="28"/>
          <w:lang w:val="uk-UA"/>
        </w:rPr>
        <w:t>. –</w:t>
      </w:r>
      <w:r>
        <w:rPr>
          <w:sz w:val="28"/>
          <w:szCs w:val="28"/>
          <w:lang w:val="en-US"/>
        </w:rPr>
        <w:t xml:space="preserve"> </w:t>
      </w:r>
      <w:r>
        <w:rPr>
          <w:sz w:val="28"/>
          <w:szCs w:val="28"/>
          <w:lang w:val="uk-UA"/>
        </w:rPr>
        <w:t xml:space="preserve">Р. </w:t>
      </w:r>
      <w:r>
        <w:rPr>
          <w:sz w:val="28"/>
          <w:szCs w:val="28"/>
          <w:lang w:val="en-US"/>
        </w:rPr>
        <w:t>68.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Afanasieva, E.S. Cytogenetic and Radio-Biological Evaluation of Environmental impact on Human Health / E.S. Afanasieva, S.R. Rushkovsky, V.F. Bezrukov, E.V. Moiseenko, O.M. Perevoznikov // Sixth International Symposium &amp; Exhibition on Environmental Contamination in Central and Eastern Europe and the </w:t>
      </w:r>
      <w:r>
        <w:rPr>
          <w:sz w:val="28"/>
          <w:szCs w:val="28"/>
          <w:lang w:val="en-US"/>
        </w:rPr>
        <w:lastRenderedPageBreak/>
        <w:t>Commonwealth of Independent States. 1-4 September 2003, Prague, Czech Republic. - Prague, 2003. - P. 105.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en-US"/>
        </w:rPr>
        <w:t>Aidaraliev, A.A. Adaptation capabilities of polar explorers in Antarctic mountains / A.A. Aidaraliev, A.L. Maksimov, T.B. Chernook // Kosm. Biol. Aviakosm. Med. – 1987. - N6. – P. 62.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Bohle P. Predicting mood change on night shift / P. Bohle, A. Tilley // Ergonomics. - 1993. -V. 36. - P. 125-133.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en-US"/>
        </w:rPr>
        <w:t xml:space="preserve">Bos, R. Levels of hypoxia-inducible factor-1 alpha during breast carcinogenesis./ R. Bos, H. Zhong, C. Hanrahan, E. Mommers, G. Semenza, H. Pinedo, M. Abeloff, J. Simons, P. van Diest, E. van der Wall // J. Natl. Cancer Inst. – 2001. – V. </w:t>
      </w:r>
      <w:r>
        <w:rPr>
          <w:rStyle w:val="ref-vol1"/>
          <w:b w:val="0"/>
          <w:sz w:val="28"/>
          <w:szCs w:val="28"/>
          <w:lang w:val="en-US"/>
        </w:rPr>
        <w:t xml:space="preserve">93. – P. </w:t>
      </w:r>
      <w:r>
        <w:rPr>
          <w:sz w:val="28"/>
          <w:szCs w:val="28"/>
          <w:lang w:val="en-US"/>
        </w:rPr>
        <w:t>309–314.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Baranowski</w:t>
      </w:r>
      <w:r>
        <w:rPr>
          <w:sz w:val="28"/>
          <w:szCs w:val="28"/>
          <w:lang w:val="uk-UA"/>
        </w:rPr>
        <w:t xml:space="preserve">, </w:t>
      </w:r>
      <w:r>
        <w:rPr>
          <w:sz w:val="28"/>
          <w:szCs w:val="28"/>
          <w:lang w:val="en-US"/>
        </w:rPr>
        <w:t>J</w:t>
      </w:r>
      <w:r>
        <w:rPr>
          <w:sz w:val="28"/>
          <w:szCs w:val="28"/>
          <w:lang w:val="uk-UA"/>
        </w:rPr>
        <w:t xml:space="preserve">. </w:t>
      </w:r>
      <w:r>
        <w:rPr>
          <w:sz w:val="28"/>
          <w:szCs w:val="28"/>
          <w:lang w:val="en-US"/>
        </w:rPr>
        <w:t>Wplyw</w:t>
      </w:r>
      <w:r>
        <w:rPr>
          <w:sz w:val="28"/>
          <w:szCs w:val="28"/>
          <w:lang w:val="uk-UA"/>
        </w:rPr>
        <w:t xml:space="preserve"> </w:t>
      </w:r>
      <w:r>
        <w:rPr>
          <w:sz w:val="28"/>
          <w:szCs w:val="28"/>
          <w:lang w:val="en-US"/>
        </w:rPr>
        <w:t>warunkow</w:t>
      </w:r>
      <w:r>
        <w:rPr>
          <w:sz w:val="28"/>
          <w:szCs w:val="28"/>
          <w:lang w:val="uk-UA"/>
        </w:rPr>
        <w:t xml:space="preserve"> </w:t>
      </w:r>
      <w:r>
        <w:rPr>
          <w:sz w:val="28"/>
          <w:szCs w:val="28"/>
          <w:lang w:val="en-US"/>
        </w:rPr>
        <w:t>meteorologicznych</w:t>
      </w:r>
      <w:r>
        <w:rPr>
          <w:sz w:val="28"/>
          <w:szCs w:val="28"/>
          <w:lang w:val="uk-UA"/>
        </w:rPr>
        <w:t xml:space="preserve"> </w:t>
      </w:r>
      <w:r>
        <w:rPr>
          <w:sz w:val="28"/>
          <w:szCs w:val="28"/>
          <w:lang w:val="en-US"/>
        </w:rPr>
        <w:t>na</w:t>
      </w:r>
      <w:r>
        <w:rPr>
          <w:sz w:val="28"/>
          <w:szCs w:val="28"/>
          <w:lang w:val="uk-UA"/>
        </w:rPr>
        <w:t xml:space="preserve"> </w:t>
      </w:r>
      <w:r>
        <w:rPr>
          <w:sz w:val="28"/>
          <w:szCs w:val="28"/>
          <w:lang w:val="en-US"/>
        </w:rPr>
        <w:t>zachorowalnosc</w:t>
      </w:r>
      <w:r>
        <w:rPr>
          <w:sz w:val="28"/>
          <w:szCs w:val="28"/>
          <w:lang w:val="uk-UA"/>
        </w:rPr>
        <w:t xml:space="preserve"> </w:t>
      </w:r>
      <w:r>
        <w:rPr>
          <w:sz w:val="28"/>
          <w:szCs w:val="28"/>
          <w:lang w:val="en-US"/>
        </w:rPr>
        <w:t>mieszkancow</w:t>
      </w:r>
      <w:r>
        <w:rPr>
          <w:sz w:val="28"/>
          <w:szCs w:val="28"/>
          <w:lang w:val="uk-UA"/>
        </w:rPr>
        <w:t xml:space="preserve"> </w:t>
      </w:r>
      <w:r>
        <w:rPr>
          <w:sz w:val="28"/>
          <w:szCs w:val="28"/>
          <w:lang w:val="en-US"/>
        </w:rPr>
        <w:t>Warszawy</w:t>
      </w:r>
      <w:r>
        <w:rPr>
          <w:sz w:val="28"/>
          <w:szCs w:val="28"/>
          <w:lang w:val="uk-UA"/>
        </w:rPr>
        <w:t xml:space="preserve"> / </w:t>
      </w:r>
      <w:r>
        <w:rPr>
          <w:sz w:val="28"/>
          <w:szCs w:val="28"/>
          <w:lang w:val="en-US"/>
        </w:rPr>
        <w:t>J</w:t>
      </w:r>
      <w:r>
        <w:rPr>
          <w:sz w:val="28"/>
          <w:szCs w:val="28"/>
          <w:lang w:val="uk-UA"/>
        </w:rPr>
        <w:t xml:space="preserve">. </w:t>
      </w:r>
      <w:r>
        <w:rPr>
          <w:sz w:val="28"/>
          <w:szCs w:val="28"/>
          <w:lang w:val="en-US"/>
        </w:rPr>
        <w:t>Baranowski</w:t>
      </w:r>
      <w:r>
        <w:rPr>
          <w:sz w:val="28"/>
          <w:szCs w:val="28"/>
          <w:lang w:val="uk-UA"/>
        </w:rPr>
        <w:t xml:space="preserve">, </w:t>
      </w:r>
      <w:r>
        <w:rPr>
          <w:sz w:val="28"/>
          <w:szCs w:val="28"/>
          <w:lang w:val="en-US"/>
        </w:rPr>
        <w:t>K</w:t>
      </w:r>
      <w:r>
        <w:rPr>
          <w:sz w:val="28"/>
          <w:szCs w:val="28"/>
          <w:lang w:val="uk-UA"/>
        </w:rPr>
        <w:t xml:space="preserve">. </w:t>
      </w:r>
      <w:r>
        <w:rPr>
          <w:sz w:val="28"/>
          <w:szCs w:val="28"/>
          <w:lang w:val="en-US"/>
        </w:rPr>
        <w:t>Blazejczyk</w:t>
      </w:r>
      <w:r>
        <w:rPr>
          <w:sz w:val="28"/>
          <w:szCs w:val="28"/>
          <w:lang w:val="uk-UA"/>
        </w:rPr>
        <w:t xml:space="preserve">, </w:t>
      </w:r>
      <w:r>
        <w:rPr>
          <w:sz w:val="28"/>
          <w:szCs w:val="28"/>
          <w:lang w:val="en-US"/>
        </w:rPr>
        <w:t>S</w:t>
      </w:r>
      <w:r>
        <w:rPr>
          <w:sz w:val="28"/>
          <w:szCs w:val="28"/>
          <w:lang w:val="uk-UA"/>
        </w:rPr>
        <w:t xml:space="preserve">. </w:t>
      </w:r>
      <w:r>
        <w:rPr>
          <w:sz w:val="28"/>
          <w:szCs w:val="28"/>
          <w:lang w:val="en-US"/>
        </w:rPr>
        <w:t>Pisarczyk</w:t>
      </w:r>
      <w:r>
        <w:rPr>
          <w:sz w:val="28"/>
          <w:szCs w:val="28"/>
          <w:lang w:val="uk-UA"/>
        </w:rPr>
        <w:t xml:space="preserve"> // </w:t>
      </w:r>
      <w:r>
        <w:rPr>
          <w:sz w:val="28"/>
          <w:szCs w:val="28"/>
          <w:lang w:val="en-US"/>
        </w:rPr>
        <w:t>Acta</w:t>
      </w:r>
      <w:r>
        <w:rPr>
          <w:sz w:val="28"/>
          <w:szCs w:val="28"/>
          <w:lang w:val="uk-UA"/>
        </w:rPr>
        <w:t xml:space="preserve"> </w:t>
      </w:r>
      <w:r>
        <w:rPr>
          <w:sz w:val="28"/>
          <w:szCs w:val="28"/>
          <w:lang w:val="en-US"/>
        </w:rPr>
        <w:t>UL</w:t>
      </w:r>
      <w:r>
        <w:rPr>
          <w:sz w:val="28"/>
          <w:szCs w:val="28"/>
          <w:lang w:val="uk-UA"/>
        </w:rPr>
        <w:t xml:space="preserve">. </w:t>
      </w:r>
      <w:r>
        <w:rPr>
          <w:sz w:val="28"/>
          <w:szCs w:val="28"/>
          <w:lang w:val="en-US"/>
        </w:rPr>
        <w:t xml:space="preserve">Folia geogr. phys. – 1999. - N 3. - P. 145-151.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Bergeron, M. Induction of hypoxia-inducible factor-1 (HIF-1) and its target genes following focal ischaemia in rat brain. / M. Bergeron, A.Y. Yu, K.E. Solway, G.L. Semenza, F.R. Sharp // Eur. J. Neurosci. – 1999. – Vol. 11. - P. 4159-4170.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Bruick, R.K. A conserved family of prolyl-4-hydroxylases that modify HIF. / R.K. Bruick, S.L. McKnight // Science. – 2001. – Vol. 294. – P. 1337–1340.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Bevan, I.A. Vascular neuroeffector mechanism / I.A. Bevan, T. Godfraind, R.A. Maxurell et al. - Amsterdam etc.: Elsevier. - 1985. - 368 p.</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Bittel, J.H.M. Different Types of General Cold Adaptati on in man / J.H.M. Bittel // Internat J. Sport. Med. - 1992. - V. 13. - P. 171.</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lang w:val="en-US"/>
        </w:rPr>
        <w:t>Bjerregaard, P. Rapid socio-cultural change and health in the Arctic / P. Bjerregaard // In J. Circumpolar Health. – 2001. – V. 60. – P. 102-111.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Bohr, D.F. Handbook of physiology: The cardiovascular system. Vascular smooth muscle: Bethesda / D.F. Bohr, A.P. Somlyo, H.V. Sparks // Amer. Physiol. Soc. - 1980. - V. 2. - P. 74-125.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Briggs, M.N. The beta-adrenergic receptor system: a model for the transmembrane regulation of adenylate cyclase // M.N. Briggs, R.J. Lefkowitz // In: </w:t>
      </w:r>
      <w:r>
        <w:rPr>
          <w:sz w:val="28"/>
          <w:szCs w:val="28"/>
          <w:lang w:val="en-US"/>
        </w:rPr>
        <w:lastRenderedPageBreak/>
        <w:t>Gellular regulation of secretion and release. Ed. M. P. Conn. New York, 1982. - P. 23-50.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Brisfow, M.R. Decreased catecholamine sensitivity and p-adrenergic receptor density in failing human hearts / M.R. Brisfow, R. Ginsburg, W. Minobe et al. // New Engl. J. Med. – 1982. - V. 307. - P. 205 - 211.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Bryan, L.J. A study designed to explore the hypothesis that beta1- adrenoceptors are </w:t>
      </w:r>
      <w:r>
        <w:rPr>
          <w:sz w:val="28"/>
          <w:szCs w:val="28"/>
        </w:rPr>
        <w:t>о</w:t>
      </w:r>
      <w:r>
        <w:rPr>
          <w:sz w:val="28"/>
          <w:szCs w:val="28"/>
          <w:lang w:val="en-US"/>
        </w:rPr>
        <w:t xml:space="preserve">innervatedx receptors and beta2- adrenoceptors are </w:t>
      </w:r>
      <w:r>
        <w:rPr>
          <w:sz w:val="28"/>
          <w:szCs w:val="28"/>
        </w:rPr>
        <w:t>о</w:t>
      </w:r>
      <w:r>
        <w:rPr>
          <w:sz w:val="28"/>
          <w:szCs w:val="28"/>
          <w:lang w:val="en-US"/>
        </w:rPr>
        <w:t>hormonal receptors / L.J. Bryan, I.J. Cole, S.R. O’Donnell, I.C. Wanstall // J. Pharmacol. exp. Ther. – 1981. - V. 216. – N. 2. - P. 395-400.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Burnstock, G. Cholinergic and purinergic regulation of blood vessels / G. Burnstock // Handbook of physiology: The cardiovascular system: Vascular smooth muscle. - Eds D. F. Bohr et al. - Baltimore: Amer. Physiol. Soc. Waverly Press, 1980. - V. 2 - P. 567-612.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Booker, J.M. Prevalence of seasonal af-fective disorder in Alaska / J.M Booker, C.J. Hellekson // Am. J. Psychiatry. – 1992. – V. 149. – P. 1176-1182.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B</w:t>
      </w:r>
      <w:r>
        <w:rPr>
          <w:sz w:val="28"/>
          <w:szCs w:val="28"/>
        </w:rPr>
        <w:t>а</w:t>
      </w:r>
      <w:r>
        <w:rPr>
          <w:sz w:val="28"/>
          <w:szCs w:val="28"/>
          <w:lang w:val="en-US"/>
        </w:rPr>
        <w:t>ndigare, R.R. Potential effects of UVB on marine organisms of the southern ocean: Distribution of phytoplankton and krill during austral spring / R.R. B</w:t>
      </w:r>
      <w:r>
        <w:rPr>
          <w:sz w:val="28"/>
          <w:szCs w:val="28"/>
        </w:rPr>
        <w:t>а</w:t>
      </w:r>
      <w:r>
        <w:rPr>
          <w:sz w:val="28"/>
          <w:szCs w:val="28"/>
          <w:lang w:val="en-US"/>
        </w:rPr>
        <w:t>ndigare // Photochemistry and Photobiology. – 1989. – V. 50. – P. 469-478.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en-US"/>
        </w:rPr>
        <w:t xml:space="preserve"> Chernouss, S. Heart  rate variability parameters in variations at geomagnetic disturbances in Arctic and Antarctic regions Physics of Auroral Phenomena / S. Chernouss, V. Ilyin, G. Milinevsky, Y. Moiseenko // Proc. XXV Annual Seminar, Apatity, 2002. -</w:t>
      </w:r>
      <w:r>
        <w:rPr>
          <w:sz w:val="28"/>
          <w:szCs w:val="28"/>
          <w:lang w:val="uk-UA"/>
        </w:rPr>
        <w:t xml:space="preserve"> </w:t>
      </w:r>
      <w:r>
        <w:rPr>
          <w:sz w:val="28"/>
          <w:szCs w:val="28"/>
          <w:lang w:val="en-US"/>
        </w:rPr>
        <w:t>P. 157-160.</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Catalano, F. Modern Technologies and New Perspectives for Antarctic Medicine / F. Catalano // 2</w:t>
      </w:r>
      <w:r>
        <w:rPr>
          <w:sz w:val="28"/>
          <w:szCs w:val="28"/>
          <w:vertAlign w:val="superscript"/>
          <w:lang w:val="en-US"/>
        </w:rPr>
        <w:t>nd</w:t>
      </w:r>
      <w:r>
        <w:rPr>
          <w:sz w:val="28"/>
          <w:szCs w:val="28"/>
          <w:lang w:val="en-US"/>
        </w:rPr>
        <w:t xml:space="preserve"> Italian workshop on “Human adaptation in Antarctica and extreme environments”, Leghorn, Naval Academy, September 24-25, 2001. -</w:t>
      </w:r>
      <w:r>
        <w:rPr>
          <w:bCs/>
          <w:sz w:val="28"/>
          <w:szCs w:val="28"/>
          <w:lang w:val="en-US"/>
        </w:rPr>
        <w:t xml:space="preserve"> Proceedings, 2001. - P. 133-134.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bCs/>
          <w:sz w:val="28"/>
          <w:szCs w:val="28"/>
          <w:lang w:val="en-US"/>
        </w:rPr>
        <w:t>C</w:t>
      </w:r>
      <w:r>
        <w:rPr>
          <w:sz w:val="28"/>
          <w:szCs w:val="28"/>
          <w:lang w:val="en-US"/>
        </w:rPr>
        <w:t>han, D.A. Role of prolyl hydroxylation in oncogenically stabilized hypoxia-inducible factor-1 / D.A. Chan, P.D. Sutphin, N.C. Denko, A.J. Giaccia // J. Biol. Chem. – 2002. – V. 277. – P. 40112-40117.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hyperlink r:id="rId75" w:tooltip="Click to search for citations by this author." w:history="1">
        <w:r>
          <w:rPr>
            <w:rStyle w:val="af4"/>
            <w:sz w:val="28"/>
            <w:szCs w:val="28"/>
            <w:lang w:val="en-US"/>
          </w:rPr>
          <w:t>Chau, C.H</w:t>
        </w:r>
      </w:hyperlink>
      <w:r>
        <w:rPr>
          <w:sz w:val="28"/>
          <w:szCs w:val="28"/>
          <w:lang w:val="en-US"/>
        </w:rPr>
        <w:t>. Polymorphism in the hypoxia-inducible factor 1alpha gene may confer susceptibility to androgen-independent prostate cancer / C.H.</w:t>
      </w:r>
      <w:hyperlink r:id="rId76" w:tooltip="Click to search for citations by this author." w:history="1">
        <w:r>
          <w:rPr>
            <w:rStyle w:val="af4"/>
            <w:sz w:val="28"/>
            <w:szCs w:val="28"/>
            <w:lang w:val="en-US"/>
          </w:rPr>
          <w:t xml:space="preserve">Chau, </w:t>
        </w:r>
      </w:hyperlink>
      <w:r>
        <w:rPr>
          <w:sz w:val="28"/>
          <w:szCs w:val="28"/>
          <w:lang w:val="en-US"/>
        </w:rPr>
        <w:t xml:space="preserve">M.G. </w:t>
      </w:r>
      <w:hyperlink r:id="rId77" w:tooltip="Click to search for citations by this author." w:history="1">
        <w:r>
          <w:rPr>
            <w:rStyle w:val="af4"/>
            <w:sz w:val="28"/>
            <w:szCs w:val="28"/>
            <w:lang w:val="en-US"/>
          </w:rPr>
          <w:t xml:space="preserve">Permenter, </w:t>
        </w:r>
      </w:hyperlink>
      <w:r>
        <w:rPr>
          <w:sz w:val="28"/>
          <w:szCs w:val="28"/>
          <w:lang w:val="en-US"/>
        </w:rPr>
        <w:t xml:space="preserve"> S.M. </w:t>
      </w:r>
      <w:hyperlink r:id="rId78" w:tooltip="Click to search for citations by this author." w:history="1">
        <w:r>
          <w:rPr>
            <w:rStyle w:val="af4"/>
            <w:sz w:val="28"/>
            <w:szCs w:val="28"/>
            <w:lang w:val="en-US"/>
          </w:rPr>
          <w:t>Steinberg</w:t>
        </w:r>
      </w:hyperlink>
      <w:r>
        <w:rPr>
          <w:sz w:val="28"/>
          <w:szCs w:val="28"/>
          <w:lang w:val="en-US"/>
        </w:rPr>
        <w:t xml:space="preserve">, A.S. </w:t>
      </w:r>
      <w:hyperlink r:id="rId79" w:tooltip="Click to search for citations by this author." w:history="1">
        <w:r>
          <w:rPr>
            <w:rStyle w:val="af4"/>
            <w:sz w:val="28"/>
            <w:szCs w:val="28"/>
            <w:lang w:val="en-US"/>
          </w:rPr>
          <w:t>Retter</w:t>
        </w:r>
      </w:hyperlink>
      <w:r>
        <w:rPr>
          <w:sz w:val="28"/>
          <w:szCs w:val="28"/>
          <w:lang w:val="en-US"/>
        </w:rPr>
        <w:t xml:space="preserve">, W.L. </w:t>
      </w:r>
      <w:hyperlink r:id="rId80" w:tooltip="Click to search for citations by this author." w:history="1">
        <w:r>
          <w:rPr>
            <w:rStyle w:val="af4"/>
            <w:sz w:val="28"/>
            <w:szCs w:val="28"/>
            <w:lang w:val="en-US"/>
          </w:rPr>
          <w:t>Dahut</w:t>
        </w:r>
      </w:hyperlink>
      <w:r>
        <w:rPr>
          <w:sz w:val="28"/>
          <w:szCs w:val="28"/>
          <w:lang w:val="en-US"/>
        </w:rPr>
        <w:t xml:space="preserve">, D.K. </w:t>
      </w:r>
      <w:hyperlink r:id="rId81" w:tooltip="Click to search for citations by this author." w:history="1">
        <w:r>
          <w:rPr>
            <w:rStyle w:val="af4"/>
            <w:sz w:val="28"/>
            <w:szCs w:val="28"/>
            <w:lang w:val="en-US"/>
          </w:rPr>
          <w:t>Price</w:t>
        </w:r>
      </w:hyperlink>
      <w:r>
        <w:rPr>
          <w:sz w:val="28"/>
          <w:szCs w:val="28"/>
          <w:lang w:val="en-US"/>
        </w:rPr>
        <w:t xml:space="preserve">, W.D. </w:t>
      </w:r>
      <w:hyperlink r:id="rId82" w:tooltip="Click to search for citations by this author." w:history="1">
        <w:r>
          <w:rPr>
            <w:rStyle w:val="af4"/>
            <w:sz w:val="28"/>
            <w:szCs w:val="28"/>
            <w:lang w:val="en-US"/>
          </w:rPr>
          <w:t>Figg</w:t>
        </w:r>
      </w:hyperlink>
      <w:r>
        <w:rPr>
          <w:sz w:val="28"/>
          <w:szCs w:val="28"/>
          <w:lang w:val="en-US"/>
        </w:rPr>
        <w:t xml:space="preserve">// </w:t>
      </w:r>
      <w:hyperlink r:id="rId83" w:history="1">
        <w:r>
          <w:rPr>
            <w:rStyle w:val="af4"/>
            <w:sz w:val="28"/>
            <w:szCs w:val="28"/>
            <w:lang w:val="en-US"/>
          </w:rPr>
          <w:t>Cancer Biol. Ther.</w:t>
        </w:r>
      </w:hyperlink>
      <w:r>
        <w:rPr>
          <w:sz w:val="28"/>
          <w:szCs w:val="28"/>
          <w:lang w:val="en-US"/>
        </w:rPr>
        <w:t xml:space="preserve"> – 2005. – V. 4. – N.11. – P. 1222-1225.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Cockman, M.E. Hypoxia inducible factor- binding and ubiquitylation by the von Hippel-Lindau tumor suppressor protein. / M.E. Cockman, N. Masson, D.R. Mole, P. Jaakkola, G.W. Chang, S.C. Clifford, E.R. Maher, C.W. Pugh, P.J. Ratcliffe, P.H. Maxwell / J. Biol. Chem. – 2000. – V.275. – P. 25733–25741.</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C</w:t>
      </w:r>
      <w:r>
        <w:rPr>
          <w:bCs/>
          <w:sz w:val="28"/>
          <w:szCs w:val="28"/>
          <w:lang w:val="en-US"/>
        </w:rPr>
        <w:t>enni, P. The Psychophysiological Adaptation in Members of the 15</w:t>
      </w:r>
      <w:r>
        <w:rPr>
          <w:bCs/>
          <w:sz w:val="28"/>
          <w:szCs w:val="28"/>
          <w:vertAlign w:val="superscript"/>
          <w:lang w:val="en-US"/>
        </w:rPr>
        <w:t>th</w:t>
      </w:r>
      <w:r>
        <w:rPr>
          <w:bCs/>
          <w:sz w:val="28"/>
          <w:szCs w:val="28"/>
          <w:lang w:val="en-US"/>
        </w:rPr>
        <w:t xml:space="preserve"> Italian Expedition in Antarctica /</w:t>
      </w:r>
      <w:r>
        <w:rPr>
          <w:sz w:val="28"/>
          <w:szCs w:val="28"/>
          <w:lang w:val="en-US"/>
        </w:rPr>
        <w:t xml:space="preserve"> </w:t>
      </w:r>
      <w:r>
        <w:rPr>
          <w:bCs/>
          <w:sz w:val="28"/>
          <w:szCs w:val="28"/>
          <w:lang w:val="en-US"/>
        </w:rPr>
        <w:t>P.</w:t>
      </w:r>
      <w:r>
        <w:rPr>
          <w:sz w:val="28"/>
          <w:szCs w:val="28"/>
          <w:lang w:val="en-US"/>
        </w:rPr>
        <w:t xml:space="preserve"> C</w:t>
      </w:r>
      <w:r>
        <w:rPr>
          <w:bCs/>
          <w:sz w:val="28"/>
          <w:szCs w:val="28"/>
          <w:lang w:val="en-US"/>
        </w:rPr>
        <w:t xml:space="preserve">enni, A. Peri, F. Barbieri, E. Suzzi, G. Tuozzi, R. Tonucci, F. Berriozzi, S. Zucconi // </w:t>
      </w:r>
      <w:r>
        <w:rPr>
          <w:sz w:val="28"/>
          <w:szCs w:val="28"/>
          <w:lang w:val="en-US"/>
        </w:rPr>
        <w:t>2</w:t>
      </w:r>
      <w:r>
        <w:rPr>
          <w:sz w:val="28"/>
          <w:szCs w:val="28"/>
          <w:vertAlign w:val="superscript"/>
          <w:lang w:val="en-US"/>
        </w:rPr>
        <w:t>nd</w:t>
      </w:r>
      <w:r>
        <w:rPr>
          <w:sz w:val="28"/>
          <w:szCs w:val="28"/>
          <w:lang w:val="en-US"/>
        </w:rPr>
        <w:t xml:space="preserve"> Italian workshop on “Human adaptation in Antarctica and extreme environments”, Leghorn, Naval Academy, September 24-25, 2001. - </w:t>
      </w:r>
      <w:r>
        <w:rPr>
          <w:bCs/>
          <w:sz w:val="28"/>
          <w:szCs w:val="28"/>
          <w:lang w:val="en-US"/>
        </w:rPr>
        <w:t>Proceedings, 2001. - P. 78-85.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bCs/>
          <w:sz w:val="28"/>
          <w:szCs w:val="28"/>
          <w:lang w:val="en-US"/>
        </w:rPr>
        <w:t>C</w:t>
      </w:r>
      <w:r>
        <w:rPr>
          <w:sz w:val="28"/>
          <w:szCs w:val="28"/>
          <w:lang w:val="en-US"/>
        </w:rPr>
        <w:t>havez, J.C. Expression of hypoxia-inducible factor-1 in the brain of rats during chronic hypoxia / J.C. Chavez, F. Agani, P. Pichiule, J.C. La Manna // J. Appl. Physiol. – 2000. – V. 89. – P. 1937-1942.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Chikuma, M. Tissue-specific regulation of erythropoietin production in the murine kidney, brain, and uterus / M. Chikuma, S. Masuda, Т. Kobayashi, M. Nagao, R. Sasaki // Am. J. Physiol. – 2000. – V. 279. – P. 1242 -l248.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Carver, C.S. Situational coping and coping dispositions in a stressful transaction / C.S. Carver, M.F. Scheier // </w:t>
      </w:r>
      <w:r>
        <w:rPr>
          <w:iCs/>
          <w:sz w:val="28"/>
          <w:szCs w:val="28"/>
          <w:lang w:val="en-US"/>
        </w:rPr>
        <w:t xml:space="preserve">Journal of Personality and Social Psychology. – </w:t>
      </w:r>
      <w:r>
        <w:rPr>
          <w:sz w:val="28"/>
          <w:szCs w:val="28"/>
          <w:lang w:val="en-US"/>
        </w:rPr>
        <w:t>1994. – V. 66. – P. 184-195.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Cohen, C.S. Stress, social support, and the buffering hypothesis / C.S. Cohen, T.A. Wills // </w:t>
      </w:r>
      <w:r>
        <w:rPr>
          <w:iCs/>
          <w:sz w:val="28"/>
          <w:szCs w:val="28"/>
          <w:lang w:val="en-US"/>
        </w:rPr>
        <w:t xml:space="preserve">Psychological Bulletin. – </w:t>
      </w:r>
      <w:r>
        <w:rPr>
          <w:sz w:val="28"/>
          <w:szCs w:val="28"/>
          <w:lang w:val="en-US"/>
        </w:rPr>
        <w:t>1985. - V. 98. – P. 310-357.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Colby, B.N.. Well-being: A theoretical program / B.N. Colby // </w:t>
      </w:r>
      <w:r>
        <w:rPr>
          <w:iCs/>
          <w:sz w:val="28"/>
          <w:szCs w:val="28"/>
          <w:lang w:val="en-US"/>
        </w:rPr>
        <w:t xml:space="preserve">American Anthropologist. – </w:t>
      </w:r>
      <w:r>
        <w:rPr>
          <w:sz w:val="28"/>
          <w:szCs w:val="28"/>
          <w:lang w:val="en-US"/>
        </w:rPr>
        <w:t>1987. – V. 89. – P. 879-895.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Cravalho, M.A. Toast on ice: The ethnopsychology of the winter-over experience in Antarctica / M.A. Cravalho // </w:t>
      </w:r>
      <w:r>
        <w:rPr>
          <w:iCs/>
          <w:sz w:val="28"/>
          <w:szCs w:val="28"/>
          <w:lang w:val="en-US"/>
        </w:rPr>
        <w:t xml:space="preserve">Ethos. – </w:t>
      </w:r>
      <w:r>
        <w:rPr>
          <w:sz w:val="28"/>
          <w:szCs w:val="28"/>
          <w:lang w:val="en-US"/>
        </w:rPr>
        <w:t>1996. – V. 24. – P. 628-656.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Cheng-Jun, Hu. Differential Roles of Hypoxia-Inducible Factor 1</w:t>
      </w:r>
      <w:r>
        <w:rPr>
          <w:sz w:val="28"/>
          <w:szCs w:val="28"/>
        </w:rPr>
        <w:t>α</w:t>
      </w:r>
      <w:r>
        <w:rPr>
          <w:sz w:val="28"/>
          <w:szCs w:val="28"/>
          <w:lang w:val="en-US"/>
        </w:rPr>
        <w:t xml:space="preserve"> (HIF-1</w:t>
      </w:r>
      <w:r>
        <w:rPr>
          <w:sz w:val="28"/>
          <w:szCs w:val="28"/>
        </w:rPr>
        <w:t>α</w:t>
      </w:r>
      <w:r>
        <w:rPr>
          <w:sz w:val="28"/>
          <w:szCs w:val="28"/>
          <w:lang w:val="en-US"/>
        </w:rPr>
        <w:t>) and HIF-2</w:t>
      </w:r>
      <w:r>
        <w:rPr>
          <w:sz w:val="28"/>
          <w:szCs w:val="28"/>
        </w:rPr>
        <w:t>α</w:t>
      </w:r>
      <w:r>
        <w:rPr>
          <w:sz w:val="28"/>
          <w:szCs w:val="28"/>
          <w:lang w:val="en-US"/>
        </w:rPr>
        <w:t xml:space="preserve"> in Hypoxic Gene Regulation / Hu Cheng-Jun, Li-Yi Wang, A. Lewis et al. // Molecular and cellular biology. - 2003. – V. 23. - №. 24. - </w:t>
      </w:r>
      <w:r>
        <w:rPr>
          <w:sz w:val="28"/>
          <w:szCs w:val="28"/>
        </w:rPr>
        <w:t>Р</w:t>
      </w:r>
      <w:r>
        <w:rPr>
          <w:sz w:val="28"/>
          <w:szCs w:val="28"/>
          <w:lang w:val="en-US"/>
        </w:rPr>
        <w:t>. 9361–9374.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Daynes, R.A. Immune system and ultraviolet light / R.A. Daynes // In Global Atmospheric Change and Public Health, ed. J. C. White. Elsevier, 1990.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Dann, C.E. Structure of FIH-1: An asparaginyl hydroxylase involved in the hypoxic response pathway / C.E. Dann, R.K. Bruick, J. Deisenhofer // Proc. Natl. Acad. Sci. – 2002. – V. 99. – P. 15351-15356.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lang w:val="en-US"/>
        </w:rPr>
        <w:t>Deakin. G. D. Anare research notes 84.</w:t>
      </w:r>
      <w:r>
        <w:rPr>
          <w:sz w:val="28"/>
          <w:szCs w:val="28"/>
          <w:lang w:val="en-US"/>
        </w:rPr>
        <w:t xml:space="preserve"> </w:t>
      </w:r>
      <w:r>
        <w:rPr>
          <w:sz w:val="28"/>
          <w:lang w:val="en-US"/>
        </w:rPr>
        <w:t>Cardiovascular research in Antarctica</w:t>
      </w:r>
      <w:r>
        <w:rPr>
          <w:sz w:val="28"/>
          <w:szCs w:val="28"/>
          <w:lang w:val="en-US"/>
        </w:rPr>
        <w:t xml:space="preserve">/ </w:t>
      </w:r>
      <w:r>
        <w:rPr>
          <w:sz w:val="28"/>
          <w:lang w:val="en-US"/>
        </w:rPr>
        <w:t xml:space="preserve"> G. D. Deakin // ANARE Res. Notes. 1992. N 84. P. 1 - 102. Develop. Res., 1982, vol. 2, N 2, P. 105 - 122.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D</w:t>
      </w:r>
      <w:r>
        <w:rPr>
          <w:color w:val="000000"/>
          <w:spacing w:val="3"/>
          <w:sz w:val="28"/>
          <w:szCs w:val="28"/>
          <w:lang w:val="en-US"/>
        </w:rPr>
        <w:t xml:space="preserve">o, N.H. Thyroid hormone responses to environmental cold exposure and seasonal </w:t>
      </w:r>
      <w:r>
        <w:rPr>
          <w:color w:val="000000"/>
          <w:spacing w:val="5"/>
          <w:sz w:val="28"/>
          <w:szCs w:val="28"/>
          <w:lang w:val="en-US"/>
        </w:rPr>
        <w:t>change: A proposed model /</w:t>
      </w:r>
      <w:r>
        <w:rPr>
          <w:sz w:val="28"/>
          <w:szCs w:val="28"/>
          <w:lang w:val="en-US"/>
        </w:rPr>
        <w:t xml:space="preserve"> </w:t>
      </w:r>
      <w:r>
        <w:rPr>
          <w:color w:val="000000"/>
          <w:spacing w:val="3"/>
          <w:sz w:val="28"/>
          <w:szCs w:val="28"/>
          <w:lang w:val="en-US"/>
        </w:rPr>
        <w:t>N.H.</w:t>
      </w:r>
      <w:r>
        <w:rPr>
          <w:sz w:val="28"/>
          <w:szCs w:val="28"/>
          <w:lang w:val="en-US"/>
        </w:rPr>
        <w:t xml:space="preserve"> D</w:t>
      </w:r>
      <w:r>
        <w:rPr>
          <w:color w:val="000000"/>
          <w:spacing w:val="3"/>
          <w:sz w:val="28"/>
          <w:szCs w:val="28"/>
          <w:lang w:val="en-US"/>
        </w:rPr>
        <w:t>o, N. Le Mar, H. Reed //</w:t>
      </w:r>
      <w:r>
        <w:rPr>
          <w:color w:val="000000"/>
          <w:spacing w:val="5"/>
          <w:sz w:val="28"/>
          <w:szCs w:val="28"/>
          <w:lang w:val="en-US"/>
        </w:rPr>
        <w:t xml:space="preserve"> Endrocrinology and Metabolism. –</w:t>
      </w:r>
      <w:r>
        <w:rPr>
          <w:color w:val="000000"/>
          <w:spacing w:val="3"/>
          <w:sz w:val="28"/>
          <w:szCs w:val="28"/>
          <w:lang w:val="en-US"/>
        </w:rPr>
        <w:t xml:space="preserve"> 1996. - N</w:t>
      </w:r>
      <w:r>
        <w:rPr>
          <w:color w:val="000000"/>
          <w:spacing w:val="5"/>
          <w:sz w:val="28"/>
          <w:szCs w:val="28"/>
          <w:lang w:val="en-US"/>
        </w:rPr>
        <w:t xml:space="preserve"> 3. – P. 7-16.</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color w:val="000000"/>
          <w:spacing w:val="5"/>
          <w:sz w:val="28"/>
          <w:szCs w:val="28"/>
          <w:lang w:val="en-US"/>
        </w:rPr>
        <w:t xml:space="preserve">Do, N.M. </w:t>
      </w:r>
      <w:r>
        <w:rPr>
          <w:color w:val="000000"/>
          <w:spacing w:val="3"/>
          <w:sz w:val="28"/>
          <w:szCs w:val="28"/>
          <w:lang w:val="en-US"/>
        </w:rPr>
        <w:t>Changes in skeletal muscle efficiency and resting oxygen use after four months of antarctic residence /</w:t>
      </w:r>
      <w:r>
        <w:rPr>
          <w:color w:val="000000"/>
          <w:spacing w:val="5"/>
          <w:sz w:val="28"/>
          <w:szCs w:val="28"/>
          <w:lang w:val="en-US"/>
        </w:rPr>
        <w:t xml:space="preserve"> N.M Do, S. Staudaucher, K. Case, H. Reedy, N. LeMar, P. Finney, </w:t>
      </w:r>
      <w:r>
        <w:rPr>
          <w:color w:val="000000"/>
          <w:spacing w:val="5"/>
          <w:sz w:val="28"/>
          <w:szCs w:val="28"/>
        </w:rPr>
        <w:t>С</w:t>
      </w:r>
      <w:r>
        <w:rPr>
          <w:color w:val="000000"/>
          <w:spacing w:val="5"/>
          <w:sz w:val="28"/>
          <w:szCs w:val="28"/>
          <w:lang w:val="en-US"/>
        </w:rPr>
        <w:t>. Newbauer, McLain, H. Reed //</w:t>
      </w:r>
      <w:r>
        <w:rPr>
          <w:color w:val="000000"/>
          <w:spacing w:val="3"/>
          <w:sz w:val="28"/>
          <w:szCs w:val="28"/>
          <w:lang w:val="en-US"/>
        </w:rPr>
        <w:t xml:space="preserve"> Physiological </w:t>
      </w:r>
      <w:r>
        <w:rPr>
          <w:color w:val="000000"/>
          <w:spacing w:val="4"/>
          <w:sz w:val="28"/>
          <w:szCs w:val="28"/>
          <w:lang w:val="en-US"/>
        </w:rPr>
        <w:t>significance of the Polar T</w:t>
      </w:r>
      <w:r>
        <w:rPr>
          <w:color w:val="000000"/>
          <w:spacing w:val="4"/>
          <w:sz w:val="28"/>
          <w:szCs w:val="28"/>
          <w:vertAlign w:val="subscript"/>
          <w:lang w:val="en-US"/>
        </w:rPr>
        <w:t>3</w:t>
      </w:r>
      <w:r>
        <w:rPr>
          <w:color w:val="000000"/>
          <w:spacing w:val="4"/>
          <w:sz w:val="28"/>
          <w:szCs w:val="28"/>
          <w:lang w:val="en-US"/>
        </w:rPr>
        <w:t>Syndrome, Thyroid, 1997. – 1997. – V. 7. – P. 36.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color w:val="000000"/>
          <w:spacing w:val="4"/>
          <w:sz w:val="28"/>
          <w:szCs w:val="28"/>
          <w:lang w:val="en-US"/>
        </w:rPr>
        <w:t>D</w:t>
      </w:r>
      <w:r>
        <w:rPr>
          <w:sz w:val="28"/>
          <w:szCs w:val="28"/>
          <w:lang w:val="en-US"/>
        </w:rPr>
        <w:t>ahlof, C. Studies on b-adrenoceptor mediated facilitation of sympathetic neurotransmission /</w:t>
      </w:r>
      <w:r>
        <w:rPr>
          <w:color w:val="000000"/>
          <w:spacing w:val="4"/>
          <w:sz w:val="28"/>
          <w:szCs w:val="28"/>
          <w:lang w:val="en-US"/>
        </w:rPr>
        <w:t xml:space="preserve"> </w:t>
      </w:r>
      <w:r>
        <w:rPr>
          <w:sz w:val="28"/>
          <w:szCs w:val="28"/>
          <w:lang w:val="en-US"/>
        </w:rPr>
        <w:t>C.</w:t>
      </w:r>
      <w:r>
        <w:rPr>
          <w:color w:val="000000"/>
          <w:spacing w:val="4"/>
          <w:sz w:val="28"/>
          <w:szCs w:val="28"/>
          <w:lang w:val="en-US"/>
        </w:rPr>
        <w:t xml:space="preserve"> D</w:t>
      </w:r>
      <w:r>
        <w:rPr>
          <w:sz w:val="28"/>
          <w:szCs w:val="28"/>
          <w:lang w:val="en-US"/>
        </w:rPr>
        <w:t xml:space="preserve">ahlof // Acta physiol. </w:t>
      </w:r>
      <w:r>
        <w:rPr>
          <w:sz w:val="28"/>
          <w:szCs w:val="28"/>
        </w:rPr>
        <w:t>Scand.</w:t>
      </w:r>
      <w:r>
        <w:rPr>
          <w:sz w:val="28"/>
          <w:szCs w:val="28"/>
          <w:lang w:val="en-US"/>
        </w:rPr>
        <w:t xml:space="preserve"> –</w:t>
      </w:r>
      <w:r>
        <w:rPr>
          <w:sz w:val="28"/>
          <w:szCs w:val="28"/>
        </w:rPr>
        <w:t xml:space="preserve"> 1981</w:t>
      </w:r>
      <w:r>
        <w:rPr>
          <w:sz w:val="28"/>
          <w:szCs w:val="28"/>
          <w:lang w:val="en-US"/>
        </w:rPr>
        <w:t>. -</w:t>
      </w:r>
      <w:r>
        <w:rPr>
          <w:sz w:val="28"/>
          <w:szCs w:val="28"/>
        </w:rPr>
        <w:t xml:space="preserve"> Suppl. 500.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color w:val="000000"/>
          <w:spacing w:val="4"/>
          <w:sz w:val="28"/>
          <w:szCs w:val="28"/>
          <w:lang w:val="en-US"/>
        </w:rPr>
        <w:t>D</w:t>
      </w:r>
      <w:r>
        <w:rPr>
          <w:sz w:val="28"/>
          <w:szCs w:val="28"/>
          <w:lang w:val="en-US"/>
        </w:rPr>
        <w:t>iesel, D.A. Coldinduced changes in breathing pattern as a straiegy to reduce respiratory heat loss/</w:t>
      </w:r>
      <w:r>
        <w:rPr>
          <w:color w:val="000000"/>
          <w:spacing w:val="4"/>
          <w:sz w:val="28"/>
          <w:szCs w:val="28"/>
          <w:lang w:val="en-US"/>
        </w:rPr>
        <w:t xml:space="preserve"> </w:t>
      </w:r>
      <w:r>
        <w:rPr>
          <w:sz w:val="28"/>
          <w:szCs w:val="28"/>
          <w:lang w:val="en-US"/>
        </w:rPr>
        <w:t>D.A.</w:t>
      </w:r>
      <w:r>
        <w:rPr>
          <w:color w:val="000000"/>
          <w:spacing w:val="4"/>
          <w:sz w:val="28"/>
          <w:szCs w:val="28"/>
          <w:lang w:val="en-US"/>
        </w:rPr>
        <w:t xml:space="preserve"> D</w:t>
      </w:r>
      <w:r>
        <w:rPr>
          <w:sz w:val="28"/>
          <w:szCs w:val="28"/>
          <w:lang w:val="en-US"/>
        </w:rPr>
        <w:t xml:space="preserve">iesel, A. Tucker, D. Robertshaw //Amer. </w:t>
      </w:r>
      <w:r>
        <w:rPr>
          <w:sz w:val="28"/>
          <w:szCs w:val="28"/>
          <w:lang w:val="en-GB"/>
        </w:rPr>
        <w:t>Physiol. Soc.</w:t>
      </w:r>
      <w:r>
        <w:rPr>
          <w:sz w:val="28"/>
          <w:szCs w:val="28"/>
          <w:lang w:val="en-US"/>
        </w:rPr>
        <w:t xml:space="preserve"> - </w:t>
      </w:r>
      <w:r>
        <w:rPr>
          <w:sz w:val="28"/>
          <w:szCs w:val="28"/>
          <w:lang w:val="en-GB"/>
        </w:rPr>
        <w:t>1990.</w:t>
      </w:r>
      <w:r>
        <w:rPr>
          <w:sz w:val="28"/>
          <w:szCs w:val="28"/>
          <w:lang w:val="en-US"/>
        </w:rPr>
        <w:t xml:space="preserve"> -</w:t>
      </w:r>
      <w:r>
        <w:rPr>
          <w:sz w:val="28"/>
          <w:szCs w:val="28"/>
          <w:lang w:val="en-GB"/>
        </w:rPr>
        <w:t xml:space="preserve"> V. 161.</w:t>
      </w:r>
      <w:r>
        <w:rPr>
          <w:sz w:val="28"/>
          <w:szCs w:val="28"/>
          <w:lang w:val="en-US"/>
        </w:rPr>
        <w:t xml:space="preserve"> -</w:t>
      </w:r>
      <w:r>
        <w:rPr>
          <w:sz w:val="28"/>
          <w:szCs w:val="28"/>
          <w:lang w:val="en-GB"/>
        </w:rPr>
        <w:t xml:space="preserve"> P.1946.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color w:val="000000"/>
          <w:spacing w:val="4"/>
          <w:sz w:val="28"/>
          <w:szCs w:val="28"/>
          <w:lang w:val="en-US"/>
        </w:rPr>
        <w:t>D</w:t>
      </w:r>
      <w:r>
        <w:rPr>
          <w:iCs/>
          <w:sz w:val="28"/>
          <w:szCs w:val="28"/>
          <w:lang w:val="en-GB"/>
        </w:rPr>
        <w:t xml:space="preserve">ivert, V.E. </w:t>
      </w:r>
      <w:r>
        <w:rPr>
          <w:sz w:val="28"/>
          <w:szCs w:val="28"/>
          <w:lang w:val="en-GB"/>
        </w:rPr>
        <w:t>Body thermal state influence on local skin thermosensitivity /</w:t>
      </w:r>
      <w:r>
        <w:rPr>
          <w:color w:val="000000"/>
          <w:spacing w:val="4"/>
          <w:sz w:val="28"/>
          <w:szCs w:val="28"/>
          <w:lang w:val="en-US"/>
        </w:rPr>
        <w:t xml:space="preserve"> </w:t>
      </w:r>
      <w:r>
        <w:rPr>
          <w:iCs/>
          <w:sz w:val="28"/>
          <w:szCs w:val="28"/>
          <w:lang w:val="en-GB"/>
        </w:rPr>
        <w:t>V.E.</w:t>
      </w:r>
      <w:r>
        <w:rPr>
          <w:color w:val="000000"/>
          <w:spacing w:val="4"/>
          <w:sz w:val="28"/>
          <w:szCs w:val="28"/>
          <w:lang w:val="en-US"/>
        </w:rPr>
        <w:t xml:space="preserve"> D</w:t>
      </w:r>
      <w:r>
        <w:rPr>
          <w:iCs/>
          <w:sz w:val="28"/>
          <w:szCs w:val="28"/>
          <w:lang w:val="en-GB"/>
        </w:rPr>
        <w:t>ivert /</w:t>
      </w:r>
      <w:r>
        <w:rPr>
          <w:sz w:val="28"/>
          <w:szCs w:val="28"/>
          <w:lang w:val="en-GB"/>
        </w:rPr>
        <w:t xml:space="preserve">/ International Journal of Circumpolar Health. - 2001. - V. 60. - P. 305-311.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color w:val="000000"/>
          <w:spacing w:val="4"/>
          <w:sz w:val="28"/>
          <w:szCs w:val="28"/>
          <w:lang w:val="en-US"/>
        </w:rPr>
        <w:t>D</w:t>
      </w:r>
      <w:r>
        <w:rPr>
          <w:sz w:val="28"/>
          <w:szCs w:val="28"/>
          <w:lang w:val="en-US"/>
        </w:rPr>
        <w:t>iCarlo, V.S. ETA-receptor antagonist prevents and reverses chronic hypoxia-induced pulmonary hypertension in rat /</w:t>
      </w:r>
      <w:r>
        <w:rPr>
          <w:color w:val="000000"/>
          <w:spacing w:val="4"/>
          <w:sz w:val="28"/>
          <w:szCs w:val="28"/>
          <w:lang w:val="en-US"/>
        </w:rPr>
        <w:t xml:space="preserve"> </w:t>
      </w:r>
      <w:r>
        <w:rPr>
          <w:sz w:val="28"/>
          <w:szCs w:val="28"/>
          <w:lang w:val="en-US"/>
        </w:rPr>
        <w:t>V.S.</w:t>
      </w:r>
      <w:r>
        <w:rPr>
          <w:color w:val="000000"/>
          <w:spacing w:val="4"/>
          <w:sz w:val="28"/>
          <w:szCs w:val="28"/>
          <w:lang w:val="en-US"/>
        </w:rPr>
        <w:t xml:space="preserve"> D</w:t>
      </w:r>
      <w:r>
        <w:rPr>
          <w:sz w:val="28"/>
          <w:szCs w:val="28"/>
          <w:lang w:val="en-US"/>
        </w:rPr>
        <w:t>iCarlo, S.J. Chen, Q.C. Meng, J. Durand, M. Yano, Y.F. Chen, S. Oparil // Am. J. Physiol. – 1995. – V. 269. - P. 690-697.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color w:val="000000"/>
          <w:spacing w:val="4"/>
          <w:sz w:val="28"/>
          <w:szCs w:val="28"/>
          <w:lang w:val="en-US"/>
        </w:rPr>
        <w:t>E</w:t>
      </w:r>
      <w:r>
        <w:rPr>
          <w:sz w:val="28"/>
          <w:szCs w:val="28"/>
          <w:lang w:val="en-US"/>
        </w:rPr>
        <w:t>hleben, W.H. Cytochromes and oxygen radicals as putative members of the oxygen sensing pathway /</w:t>
      </w:r>
      <w:r>
        <w:rPr>
          <w:color w:val="000000"/>
          <w:spacing w:val="4"/>
          <w:sz w:val="28"/>
          <w:szCs w:val="28"/>
          <w:lang w:val="en-US"/>
        </w:rPr>
        <w:t xml:space="preserve"> </w:t>
      </w:r>
      <w:r>
        <w:rPr>
          <w:sz w:val="28"/>
          <w:szCs w:val="28"/>
          <w:lang w:val="en-US"/>
        </w:rPr>
        <w:t>W.</w:t>
      </w:r>
      <w:r>
        <w:rPr>
          <w:color w:val="000000"/>
          <w:spacing w:val="4"/>
          <w:sz w:val="28"/>
          <w:szCs w:val="28"/>
          <w:lang w:val="en-US"/>
        </w:rPr>
        <w:t xml:space="preserve"> E</w:t>
      </w:r>
      <w:r>
        <w:rPr>
          <w:sz w:val="28"/>
          <w:szCs w:val="28"/>
          <w:lang w:val="en-US"/>
        </w:rPr>
        <w:t xml:space="preserve">hleben, B. Bölling, E. Merten, T. Porwol, A.R. Strohmaier, H. Acker // Respiration Physiology. – 1998. – V. 114. – P. 25-36.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color w:val="000000"/>
          <w:spacing w:val="4"/>
          <w:sz w:val="28"/>
          <w:szCs w:val="28"/>
          <w:lang w:val="en-US"/>
        </w:rPr>
        <w:t>E</w:t>
      </w:r>
      <w:r>
        <w:rPr>
          <w:sz w:val="28"/>
          <w:szCs w:val="28"/>
          <w:lang w:val="en-GB"/>
        </w:rPr>
        <w:t>lkins,</w:t>
      </w:r>
      <w:r>
        <w:rPr>
          <w:sz w:val="28"/>
          <w:szCs w:val="28"/>
          <w:lang w:val="en-US"/>
        </w:rPr>
        <w:t xml:space="preserve"> </w:t>
      </w:r>
      <w:r>
        <w:rPr>
          <w:sz w:val="28"/>
          <w:szCs w:val="28"/>
          <w:lang w:val="en-GB"/>
        </w:rPr>
        <w:t>J.M. Structure of factor-inhibiting hypoxia-inducible factor (HIF) reveals mechanism of oxidative modification of HIF-1</w:t>
      </w:r>
      <w:r>
        <w:rPr>
          <w:sz w:val="28"/>
          <w:szCs w:val="28"/>
        </w:rPr>
        <w:t>α</w:t>
      </w:r>
      <w:r>
        <w:rPr>
          <w:sz w:val="28"/>
          <w:szCs w:val="28"/>
          <w:lang w:val="en-US"/>
        </w:rPr>
        <w:t xml:space="preserve"> /</w:t>
      </w:r>
      <w:r>
        <w:rPr>
          <w:color w:val="000000"/>
          <w:spacing w:val="4"/>
          <w:sz w:val="28"/>
          <w:szCs w:val="28"/>
          <w:lang w:val="en-US"/>
        </w:rPr>
        <w:t xml:space="preserve"> </w:t>
      </w:r>
      <w:r>
        <w:rPr>
          <w:sz w:val="28"/>
          <w:szCs w:val="28"/>
          <w:lang w:val="en-GB"/>
        </w:rPr>
        <w:t>J.M.</w:t>
      </w:r>
      <w:r>
        <w:rPr>
          <w:color w:val="000000"/>
          <w:spacing w:val="4"/>
          <w:sz w:val="28"/>
          <w:szCs w:val="28"/>
          <w:lang w:val="en-US"/>
        </w:rPr>
        <w:t xml:space="preserve"> E</w:t>
      </w:r>
      <w:r>
        <w:rPr>
          <w:sz w:val="28"/>
          <w:szCs w:val="28"/>
          <w:lang w:val="en-GB"/>
        </w:rPr>
        <w:t xml:space="preserve">lkins, K.S. Hewitson, </w:t>
      </w:r>
      <w:r>
        <w:rPr>
          <w:sz w:val="28"/>
          <w:szCs w:val="28"/>
          <w:lang w:val="en-GB"/>
        </w:rPr>
        <w:lastRenderedPageBreak/>
        <w:t>L.A. McNeill, J.F. Seibel, I. Schlemminger, C.W. Pugh, P.J. Ratcliffe, C.J. Schofield /</w:t>
      </w:r>
      <w:r>
        <w:rPr>
          <w:sz w:val="28"/>
          <w:szCs w:val="28"/>
          <w:lang w:val="en-US"/>
        </w:rPr>
        <w:t>/</w:t>
      </w:r>
      <w:r>
        <w:rPr>
          <w:sz w:val="28"/>
          <w:szCs w:val="28"/>
          <w:lang w:val="en-GB"/>
        </w:rPr>
        <w:t xml:space="preserve"> J. Biol. </w:t>
      </w:r>
      <w:r>
        <w:rPr>
          <w:sz w:val="28"/>
          <w:szCs w:val="28"/>
          <w:lang w:val="en-US"/>
        </w:rPr>
        <w:t>Chem. – 2003. – V. 278. – P. 1802-1806.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color w:val="000000"/>
          <w:spacing w:val="4"/>
          <w:sz w:val="28"/>
          <w:szCs w:val="28"/>
          <w:lang w:val="en-US"/>
        </w:rPr>
        <w:t>E</w:t>
      </w:r>
      <w:r>
        <w:rPr>
          <w:sz w:val="28"/>
          <w:szCs w:val="28"/>
          <w:lang w:val="en-US"/>
        </w:rPr>
        <w:t>ma, M. A novel bHLH-PAS factor with close sequence similarity to hypoxia-inducible factor 1a regulates the VEGF expression and is potentially involved in lung and vascular development /</w:t>
      </w:r>
      <w:r>
        <w:rPr>
          <w:color w:val="000000"/>
          <w:spacing w:val="4"/>
          <w:sz w:val="28"/>
          <w:szCs w:val="28"/>
          <w:lang w:val="en-US"/>
        </w:rPr>
        <w:t xml:space="preserve"> </w:t>
      </w:r>
      <w:r>
        <w:rPr>
          <w:sz w:val="28"/>
          <w:szCs w:val="28"/>
          <w:lang w:val="en-US"/>
        </w:rPr>
        <w:t>M.</w:t>
      </w:r>
      <w:r>
        <w:rPr>
          <w:color w:val="000000"/>
          <w:spacing w:val="4"/>
          <w:sz w:val="28"/>
          <w:szCs w:val="28"/>
          <w:lang w:val="en-US"/>
        </w:rPr>
        <w:t xml:space="preserve"> E</w:t>
      </w:r>
      <w:r>
        <w:rPr>
          <w:sz w:val="28"/>
          <w:szCs w:val="28"/>
          <w:lang w:val="en-US"/>
        </w:rPr>
        <w:t>ma, S. Taya, N. Yokotani, K. Sogawa, Y. Matsuda, Y. Fujii-Kuriyama // Proc. Natl. Acad. Sci. USA. – 1997. – V. 94. – P. 4273–4278.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Fain, J.N. A. Role of phosphatidylinositol turnover in alpha, and adenylate cyclase inhibition in alphaq effects of catecholamines / J.N. Fain, J.A. Garcia-Sainz // Life Sci. – 1980. - V. 26. - P. 1183 - 1194.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Fairney, J. The effect of cold acclimation on muscle capillary supply in the Syrian hamster (Mesocricetus auratus) / J. Fairney, S. Egginton //J. Physiol. - 1994. – N. 475. - C. 61 - 62.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Farman, J.C. Large losses of total ozone in Antarctica reveal seasonal ClOx/NOx interaction / J.C. Farman, B.J. Gardiner, J. Shanklin // Nature. – 1985. - V. 315. – P. 207--210.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Flaim, S., Hsich A. Effect of coldacclimation on rabbit carotid artery: altered response to norepinephrine / S. Flaim, A. Hsich // Gen. Pharmacol. – 1978. - V. 9. – N. 6. - P. 437-442.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Flavahan, N.A. A1-Adrenoceptors can mediate chronotropic responses in the rat heart / N.A. Flavahan, J.C. McGrnth // Brit. J. Pharmacol. - 1981. - V. 73. – N. 3. - P. 586-588.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Fleisch, I.H. Age-related decrease in beta adrenoceptor activity of the cardiovascular system / I.H. Fleisch / Trends Pharmacol. Sci. – 1981. - V. 2. – N. 12. - P. 337-340.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Flamme, I. HRF, a putative basic helix-loop-helix-PAS-domain transcription factor is closely related to hypoxiainducible factor-1a and developmentally expressed in blood vessels / I. Flamme, T. Frohlich, M. Reutern, A. Kappel, A. Damert, W. Risau // Mech. Dev. – 1997. – V. 63. – P. 51–60.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Forsythe, J.A. Activation of vascular endothelial growth factor gene transcription by hypoxia-inducible factor 1 / J.A. Forsythe, B.H. Jiang, N.V. Iyer, F. </w:t>
      </w:r>
      <w:r>
        <w:rPr>
          <w:sz w:val="28"/>
          <w:szCs w:val="28"/>
          <w:lang w:val="en-US"/>
        </w:rPr>
        <w:lastRenderedPageBreak/>
        <w:t>Agani, S.W. Leung, R.D. Koos, G.L. Semenza // Mol. Cell. Biol. – 1996. – V. 16. - P. 4604-4613.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Freedman, S.J. Structural basis for recruitment of CBP/p300 by hypoxia-inducible factor-1. / S.J. Freedman, Z.Y, Sun, F. Poy, A.L. Kung, D.M. Livingston, G.Wagner, M.J. Eck // Proc. Natl. Acad. Sci. – 2002. – V. 99. – P. 5367–5372.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Gilinsky, M.A. Psycho-emotional stress and adaptation to cold / M.A. Gilinsky // Constit. Congress Internat. Soc. Pathophys. M</w:t>
      </w:r>
      <w:r>
        <w:rPr>
          <w:sz w:val="28"/>
          <w:szCs w:val="28"/>
        </w:rPr>
        <w:t>о</w:t>
      </w:r>
      <w:r>
        <w:rPr>
          <w:sz w:val="28"/>
          <w:szCs w:val="28"/>
          <w:lang w:val="en-US"/>
        </w:rPr>
        <w:t>scow, 1991. - Kuopio, 1991. - P. 259.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Greene, P.S. Systolic and diastolic leff venfricular dysfunction due to mild hypothermia / Greene P.S., Cameron D.E., Mahlala M. et al. // Circulation. - 1989. - V. 80. – N. 5. - P. 44-53.</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G</w:t>
      </w:r>
      <w:r>
        <w:rPr>
          <w:bCs/>
          <w:sz w:val="28"/>
          <w:szCs w:val="28"/>
          <w:lang w:val="en-US"/>
        </w:rPr>
        <w:t>aum, B. Development of a standard evaluation procedure for candidate members of South African expeditions to Antarctica / B.</w:t>
      </w:r>
      <w:r>
        <w:rPr>
          <w:sz w:val="28"/>
          <w:szCs w:val="28"/>
          <w:lang w:val="en-US"/>
        </w:rPr>
        <w:t xml:space="preserve"> G</w:t>
      </w:r>
      <w:r>
        <w:rPr>
          <w:bCs/>
          <w:sz w:val="28"/>
          <w:szCs w:val="28"/>
          <w:lang w:val="en-US"/>
        </w:rPr>
        <w:t>aum // Symposium on Antarctic Logistics and Operations, 6</w:t>
      </w:r>
      <w:r>
        <w:rPr>
          <w:bCs/>
          <w:sz w:val="28"/>
          <w:szCs w:val="28"/>
          <w:vertAlign w:val="superscript"/>
          <w:lang w:val="en-US"/>
        </w:rPr>
        <w:t>th</w:t>
      </w:r>
      <w:r>
        <w:rPr>
          <w:bCs/>
          <w:sz w:val="28"/>
          <w:szCs w:val="28"/>
          <w:lang w:val="en-US"/>
        </w:rPr>
        <w:t>, Rome, Italy, 1994. – Proceedings, 1994. - P. 213-229.</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lang w:val="en-US"/>
        </w:rPr>
        <w:t>Gesino, A. Hesultados estadisticos de fisiologia humana obtenidos. en la estacion cientifica Ellsworth durante el ano 1959</w:t>
      </w:r>
      <w:r>
        <w:rPr>
          <w:bCs/>
          <w:sz w:val="28"/>
          <w:szCs w:val="28"/>
          <w:lang w:val="en-US"/>
        </w:rPr>
        <w:t xml:space="preserve"> /</w:t>
      </w:r>
      <w:r>
        <w:rPr>
          <w:sz w:val="28"/>
          <w:lang w:val="en-US"/>
        </w:rPr>
        <w:t xml:space="preserve"> A. Gesino, R. C. Keon // Simposio Antarctico, Buenos Aires, 1959 // In:Abstr. Antarctic Symposium Int. Unioa Geodesy and Geophys., 1960, monogr. N. 5, P. 86.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bCs/>
          <w:sz w:val="28"/>
          <w:szCs w:val="28"/>
          <w:lang w:val="en-US"/>
        </w:rPr>
        <w:t>G</w:t>
      </w:r>
      <w:r>
        <w:rPr>
          <w:sz w:val="28"/>
          <w:szCs w:val="28"/>
          <w:lang w:val="en-US"/>
        </w:rPr>
        <w:t>ilinsky, M.A. Psycho-emotional stress and adaptation to cold /</w:t>
      </w:r>
      <w:r>
        <w:rPr>
          <w:bCs/>
          <w:sz w:val="28"/>
          <w:szCs w:val="28"/>
          <w:lang w:val="en-US"/>
        </w:rPr>
        <w:t xml:space="preserve"> </w:t>
      </w:r>
      <w:r>
        <w:rPr>
          <w:sz w:val="28"/>
          <w:szCs w:val="28"/>
          <w:lang w:val="en-US"/>
        </w:rPr>
        <w:t xml:space="preserve">M.A. </w:t>
      </w:r>
      <w:r>
        <w:rPr>
          <w:bCs/>
          <w:sz w:val="28"/>
          <w:szCs w:val="28"/>
          <w:lang w:val="en-US"/>
        </w:rPr>
        <w:t>G</w:t>
      </w:r>
      <w:r>
        <w:rPr>
          <w:sz w:val="28"/>
          <w:szCs w:val="28"/>
          <w:lang w:val="en-US"/>
        </w:rPr>
        <w:t>ilinsky // Constit. Congress Internat. Soc. Pathophys. M</w:t>
      </w:r>
      <w:r>
        <w:rPr>
          <w:sz w:val="28"/>
          <w:szCs w:val="28"/>
        </w:rPr>
        <w:t>о</w:t>
      </w:r>
      <w:r>
        <w:rPr>
          <w:sz w:val="28"/>
          <w:szCs w:val="28"/>
          <w:lang w:val="en-US"/>
        </w:rPr>
        <w:t>scow, 1991. - Kuopio, 1991. - P. 259.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uk-UA"/>
        </w:rPr>
      </w:pPr>
      <w:r>
        <w:rPr>
          <w:sz w:val="28"/>
          <w:szCs w:val="28"/>
          <w:lang w:val="en-US"/>
        </w:rPr>
        <w:t>Glen E. Foster.</w:t>
      </w:r>
      <w:r>
        <w:rPr>
          <w:sz w:val="28"/>
          <w:szCs w:val="28"/>
          <w:vertAlign w:val="superscript"/>
          <w:lang w:val="en-US"/>
        </w:rPr>
        <w:t>1</w:t>
      </w:r>
      <w:r>
        <w:rPr>
          <w:sz w:val="28"/>
          <w:szCs w:val="28"/>
          <w:lang w:val="en-US"/>
        </w:rPr>
        <w:t xml:space="preserve"> Sheel</w:t>
      </w:r>
      <w:r>
        <w:rPr>
          <w:sz w:val="28"/>
          <w:szCs w:val="28"/>
          <w:vertAlign w:val="superscript"/>
          <w:lang w:val="en-US"/>
        </w:rPr>
        <w:t>1</w:t>
      </w:r>
      <w:r>
        <w:rPr>
          <w:sz w:val="28"/>
          <w:szCs w:val="28"/>
          <w:lang w:val="en-US"/>
        </w:rPr>
        <w:t>Effects of two protocols of intermittent hypoxia on human ventilatory, cardiovascular and cerebral responses to hypoxia / Glen E Foster,</w:t>
      </w:r>
      <w:r>
        <w:rPr>
          <w:sz w:val="28"/>
          <w:szCs w:val="28"/>
          <w:vertAlign w:val="superscript"/>
          <w:lang w:val="en-US"/>
        </w:rPr>
        <w:t>1</w:t>
      </w:r>
      <w:r>
        <w:rPr>
          <w:sz w:val="28"/>
          <w:szCs w:val="28"/>
          <w:lang w:val="en-US"/>
        </w:rPr>
        <w:t xml:space="preserve"> Donald C McKenzie,</w:t>
      </w:r>
      <w:r>
        <w:rPr>
          <w:sz w:val="28"/>
          <w:szCs w:val="28"/>
          <w:vertAlign w:val="superscript"/>
          <w:lang w:val="en-US"/>
        </w:rPr>
        <w:t>1,2</w:t>
      </w:r>
      <w:r>
        <w:rPr>
          <w:sz w:val="28"/>
          <w:szCs w:val="28"/>
          <w:lang w:val="en-US"/>
        </w:rPr>
        <w:t xml:space="preserve"> William K Milsom,</w:t>
      </w:r>
      <w:r>
        <w:rPr>
          <w:sz w:val="28"/>
          <w:szCs w:val="28"/>
          <w:vertAlign w:val="superscript"/>
          <w:lang w:val="en-US"/>
        </w:rPr>
        <w:t>3</w:t>
      </w:r>
      <w:r>
        <w:rPr>
          <w:sz w:val="28"/>
          <w:szCs w:val="28"/>
          <w:lang w:val="en-US"/>
        </w:rPr>
        <w:t xml:space="preserve"> and A William // J. Physiol. – 2005. – V. 567. – Pt. 2. – P. 689–699.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bCs/>
          <w:sz w:val="28"/>
          <w:szCs w:val="28"/>
          <w:lang w:val="en-US"/>
        </w:rPr>
        <w:t>G</w:t>
      </w:r>
      <w:r>
        <w:rPr>
          <w:sz w:val="28"/>
          <w:szCs w:val="28"/>
          <w:lang w:val="en-US"/>
        </w:rPr>
        <w:t>orlach, A. Efficient translation of mouse hypoxia-inducible factor-1 under normoxic and hypoxic conditions /</w:t>
      </w:r>
      <w:r>
        <w:rPr>
          <w:bCs/>
          <w:sz w:val="28"/>
          <w:szCs w:val="28"/>
          <w:lang w:val="en-US"/>
        </w:rPr>
        <w:t xml:space="preserve"> </w:t>
      </w:r>
      <w:r>
        <w:rPr>
          <w:sz w:val="28"/>
          <w:szCs w:val="28"/>
          <w:lang w:val="en-US"/>
        </w:rPr>
        <w:t>A.</w:t>
      </w:r>
      <w:r>
        <w:rPr>
          <w:bCs/>
          <w:sz w:val="28"/>
          <w:szCs w:val="28"/>
          <w:lang w:val="en-US"/>
        </w:rPr>
        <w:t>G</w:t>
      </w:r>
      <w:r>
        <w:rPr>
          <w:sz w:val="28"/>
          <w:szCs w:val="28"/>
          <w:lang w:val="en-US"/>
        </w:rPr>
        <w:t>orlach, G. Camenisch, I. Kvietikova, L. Vogt, R.H. Wenger, M. Gassmann // Biochim. Biophys. Acta. – 2000. – V. 1493. – 125-134.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G</w:t>
      </w:r>
      <w:r>
        <w:rPr>
          <w:sz w:val="28"/>
          <w:szCs w:val="28"/>
          <w:lang w:val="de-DE"/>
        </w:rPr>
        <w:t xml:space="preserve">rießmeier, J.M. </w:t>
      </w:r>
      <w:r>
        <w:rPr>
          <w:sz w:val="28"/>
          <w:szCs w:val="28"/>
          <w:lang w:val="en-US"/>
        </w:rPr>
        <w:t xml:space="preserve">Cosmic ray impact on extrasolar Earth-like planets in close-in habitable zones / </w:t>
      </w:r>
      <w:r>
        <w:rPr>
          <w:sz w:val="28"/>
          <w:szCs w:val="28"/>
          <w:lang w:val="de-DE"/>
        </w:rPr>
        <w:t>J.M.</w:t>
      </w:r>
      <w:r>
        <w:rPr>
          <w:sz w:val="28"/>
          <w:szCs w:val="28"/>
          <w:lang w:val="en-US"/>
        </w:rPr>
        <w:t xml:space="preserve"> G</w:t>
      </w:r>
      <w:r>
        <w:rPr>
          <w:sz w:val="28"/>
          <w:szCs w:val="28"/>
          <w:lang w:val="de-DE"/>
        </w:rPr>
        <w:t xml:space="preserve">rießmeier, A. Stadelmann, U. Motschmann, N.K. </w:t>
      </w:r>
      <w:r>
        <w:rPr>
          <w:sz w:val="28"/>
          <w:szCs w:val="28"/>
          <w:lang w:val="de-DE"/>
        </w:rPr>
        <w:lastRenderedPageBreak/>
        <w:t>Belisheva, H. Lammer, H.K. Biernat /</w:t>
      </w:r>
      <w:r>
        <w:rPr>
          <w:sz w:val="28"/>
          <w:szCs w:val="28"/>
          <w:lang w:val="en-US"/>
        </w:rPr>
        <w:t>/ Astrobiology. - 2005. - V. 5. - №. 5. - P. 587-603.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lang w:val="en-US"/>
        </w:rPr>
        <w:t>Guenter, C. A. Cardiorespiratory and metaholic effects in men on the south - polar plateau</w:t>
      </w:r>
      <w:r>
        <w:rPr>
          <w:sz w:val="28"/>
          <w:szCs w:val="28"/>
          <w:lang w:val="en-US"/>
        </w:rPr>
        <w:t xml:space="preserve"> /</w:t>
      </w:r>
      <w:r>
        <w:rPr>
          <w:sz w:val="28"/>
          <w:lang w:val="en-US"/>
        </w:rPr>
        <w:t xml:space="preserve"> Guenter C. A., Joern A. T., Shurley J. T., Pierce C. M.  // Arch. Intern. Med., 1970. -  v. 125, N. 4, P. 630 - 637.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Gu, Y.Z. Molecular characterization and chromosomal localization of a third a-class hypoxia inducible factor subunit, HIF3a / Y.Z. Gu, S.M. Moran, J.B. Hogenesch, L. Wartman, C.A. Bradfield // Gene Expression. – 1998. - V. 7. – P. 205–213.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Gu, J. Molecular mechanism of hypoxia-inducible Factor 1-p300 interaction. / J.Gu, J. Milligan, L.E. Huang // J. Biol. Chem. – 2001. – V. 276. – P. 3550-3554.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Haggarty, J. Psychiatric disorders in an Arctic community / J. Haggarty, Z. Carnovsky, P. Keermeen, H. Merskey // Can. J. Psychiatry. – 2000. – V. 45. – P. 357-62.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Hales, J.R.S. Integrated redistribution of cardiac output to meet thermoregulatory demands / J.R.S. Hales // Proc. Austral. Physiol. Pharmacol. – 1979. - V. 10. – N. 2. - P. 97-101.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Hamamdzic, M. Effect of phenylephrine and isoproterenol on mesenteric blood flow in experimental posthaemorragic hypotension / M. Hamamdzic, G. Szkalovic, E. Duzic, J. Krnic // Acta physiol. hung. - 1987. - V. 70. – N. 1. - P. 37.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Hansen, V. Self-reported mental distress under the shifting daylight in the high north./ V. Hansen, E. Lund, T. Smith-Sivertsen // Psychol. Med. – 1998. – V. 28. – P. 447-52.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Hansen, V. Mental distress during winter. an epidemiologic study of 7759 adults north of arctic circle/ V. Hansen, B.K. Jacobsen, R. Husby // Acta Psychiatr. Scand. – 1991. – V. 84. – P. 137-141.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Harrison, A.A. </w:t>
      </w:r>
      <w:r>
        <w:rPr>
          <w:iCs/>
          <w:sz w:val="28"/>
          <w:szCs w:val="28"/>
          <w:lang w:val="en-US"/>
        </w:rPr>
        <w:t xml:space="preserve">From Antarctica to Outer Space: Life in Isolation and Confinement / </w:t>
      </w:r>
      <w:r>
        <w:rPr>
          <w:sz w:val="28"/>
          <w:szCs w:val="28"/>
          <w:lang w:val="en-US"/>
        </w:rPr>
        <w:t xml:space="preserve">A.A. Harrison, Y.A. Clearwater, C.P. McKay </w:t>
      </w:r>
      <w:r>
        <w:rPr>
          <w:iCs/>
          <w:sz w:val="28"/>
          <w:szCs w:val="28"/>
          <w:lang w:val="en-US"/>
        </w:rPr>
        <w:t xml:space="preserve">// </w:t>
      </w:r>
      <w:r>
        <w:rPr>
          <w:sz w:val="28"/>
          <w:szCs w:val="28"/>
          <w:lang w:val="en-US"/>
        </w:rPr>
        <w:t>New York: Springer Verlag, 1991. – P. 261-266.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hyperlink r:id="rId84" w:tooltip="Click to search for citations by this author." w:history="1">
        <w:r>
          <w:rPr>
            <w:rStyle w:val="af4"/>
            <w:sz w:val="28"/>
            <w:szCs w:val="28"/>
            <w:lang w:val="en-US"/>
          </w:rPr>
          <w:t>Hebert, C</w:t>
        </w:r>
      </w:hyperlink>
      <w:r>
        <w:rPr>
          <w:sz w:val="28"/>
          <w:szCs w:val="28"/>
          <w:lang w:val="en-US"/>
        </w:rPr>
        <w:t xml:space="preserve">. Hypoxia-inducible factor-1alpha polymorphisms and TSC1/2 mutations are complementary in head and neck cancers / C. </w:t>
      </w:r>
      <w:hyperlink r:id="rId85" w:tooltip="Click to search for citations by this author." w:history="1">
        <w:r>
          <w:rPr>
            <w:rStyle w:val="af4"/>
            <w:sz w:val="28"/>
            <w:szCs w:val="28"/>
            <w:lang w:val="en-US"/>
          </w:rPr>
          <w:t>Hebert</w:t>
        </w:r>
      </w:hyperlink>
      <w:r>
        <w:rPr>
          <w:sz w:val="28"/>
          <w:szCs w:val="28"/>
          <w:lang w:val="en-US"/>
        </w:rPr>
        <w:t xml:space="preserve">, K. </w:t>
      </w:r>
      <w:hyperlink r:id="rId86" w:tooltip="Click to search for citations by this author." w:history="1">
        <w:r>
          <w:rPr>
            <w:rStyle w:val="af4"/>
            <w:sz w:val="28"/>
            <w:szCs w:val="28"/>
            <w:lang w:val="en-US"/>
          </w:rPr>
          <w:t>Norris</w:t>
        </w:r>
      </w:hyperlink>
      <w:r>
        <w:rPr>
          <w:sz w:val="28"/>
          <w:szCs w:val="28"/>
          <w:lang w:val="en-US"/>
        </w:rPr>
        <w:t xml:space="preserve">, P. </w:t>
      </w:r>
      <w:hyperlink r:id="rId87" w:tooltip="Click to search for citations by this author." w:history="1">
        <w:r>
          <w:rPr>
            <w:rStyle w:val="af4"/>
            <w:sz w:val="28"/>
            <w:szCs w:val="28"/>
            <w:lang w:val="en-US"/>
          </w:rPr>
          <w:t>Parashar</w:t>
        </w:r>
      </w:hyperlink>
      <w:r>
        <w:rPr>
          <w:sz w:val="28"/>
          <w:szCs w:val="28"/>
          <w:lang w:val="en-US"/>
        </w:rPr>
        <w:t xml:space="preserve">, R.A. </w:t>
      </w:r>
      <w:hyperlink r:id="rId88" w:tooltip="Click to search for citations by this author." w:history="1">
        <w:r>
          <w:rPr>
            <w:rStyle w:val="af4"/>
            <w:sz w:val="28"/>
            <w:szCs w:val="28"/>
            <w:lang w:val="en-US"/>
          </w:rPr>
          <w:t>Ord</w:t>
        </w:r>
      </w:hyperlink>
      <w:r>
        <w:rPr>
          <w:sz w:val="28"/>
          <w:szCs w:val="28"/>
          <w:lang w:val="en-US"/>
        </w:rPr>
        <w:t xml:space="preserve">, N.G. </w:t>
      </w:r>
      <w:hyperlink r:id="rId89" w:tooltip="Click to search for citations by this author." w:history="1">
        <w:r>
          <w:rPr>
            <w:rStyle w:val="af4"/>
            <w:sz w:val="28"/>
            <w:szCs w:val="28"/>
            <w:lang w:val="en-US"/>
          </w:rPr>
          <w:t>Nikitakis</w:t>
        </w:r>
      </w:hyperlink>
      <w:r>
        <w:rPr>
          <w:sz w:val="28"/>
          <w:szCs w:val="28"/>
          <w:lang w:val="en-US"/>
        </w:rPr>
        <w:t xml:space="preserve">, J.J. </w:t>
      </w:r>
      <w:hyperlink r:id="rId90" w:tooltip="Click to search for citations by this author." w:history="1">
        <w:r>
          <w:rPr>
            <w:rStyle w:val="af4"/>
            <w:sz w:val="28"/>
            <w:szCs w:val="28"/>
            <w:lang w:val="en-US"/>
          </w:rPr>
          <w:t>Sauk</w:t>
        </w:r>
      </w:hyperlink>
      <w:r>
        <w:rPr>
          <w:sz w:val="28"/>
          <w:szCs w:val="28"/>
          <w:lang w:val="en-US"/>
        </w:rPr>
        <w:t xml:space="preserve"> // </w:t>
      </w:r>
      <w:hyperlink r:id="rId91" w:history="1">
        <w:r>
          <w:rPr>
            <w:rStyle w:val="af4"/>
            <w:sz w:val="28"/>
            <w:szCs w:val="28"/>
            <w:lang w:val="en-US"/>
          </w:rPr>
          <w:t>Mol. Cancer.</w:t>
        </w:r>
      </w:hyperlink>
      <w:r>
        <w:rPr>
          <w:sz w:val="28"/>
          <w:szCs w:val="28"/>
          <w:lang w:val="en-US"/>
        </w:rPr>
        <w:t xml:space="preserve"> – 2006. – N. 6. – P. 53.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Hirani, N.C. The regulation of interleukin-8 by hypoxia in human macrophages — a potential role in the pathogenesis of the acute respiratory distress syndrome (ARDS). / N. Hirani, F. Antonicelli, R.M. Stricter, M.S. Wiesener, P.J. Ratcliffe, C. Haslett, S.C. Donnelly // Моl. Med. – 2001. – V. 7. – N. 10. – P. 685-697.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Hogenesch, J.B. Characterization of a subset of the basic-helix-loop-helix-PAS superfamily that interacts with components of the dioxin signaling pathway / J.B. Hogenesch, W.K. Chan, V.H. Jackiw, R.C. Brown, Y.Z. Gu, M. Pray-Grant, G.H. Perdew, C.A. Bradfield // J. Biol. Chem. – 1997. – V. 272. – P. 8581-8593.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Hu, C.J. Differential Roles of Hypoxia-Inducible Factor 1</w:t>
      </w:r>
      <w:r>
        <w:rPr>
          <w:sz w:val="28"/>
          <w:szCs w:val="28"/>
        </w:rPr>
        <w:t>α</w:t>
      </w:r>
      <w:r>
        <w:rPr>
          <w:sz w:val="28"/>
          <w:szCs w:val="28"/>
          <w:lang w:val="en-US"/>
        </w:rPr>
        <w:t xml:space="preserve"> (HIF-1</w:t>
      </w:r>
      <w:r>
        <w:rPr>
          <w:sz w:val="28"/>
          <w:szCs w:val="28"/>
        </w:rPr>
        <w:t>α</w:t>
      </w:r>
      <w:r>
        <w:rPr>
          <w:sz w:val="28"/>
          <w:szCs w:val="28"/>
          <w:lang w:val="en-US"/>
        </w:rPr>
        <w:t>) and HIF-2</w:t>
      </w:r>
      <w:r>
        <w:rPr>
          <w:sz w:val="28"/>
          <w:szCs w:val="28"/>
        </w:rPr>
        <w:t>α</w:t>
      </w:r>
      <w:r>
        <w:rPr>
          <w:sz w:val="28"/>
          <w:szCs w:val="28"/>
          <w:lang w:val="en-US"/>
        </w:rPr>
        <w:t xml:space="preserve"> in Hypoxic Gene Regulation / C.J Hu, L.Y. Wang, L.A. Chodosh, B. Keith, C. Simon // Molecular and cellular biology. – 2003</w:t>
      </w:r>
      <w:r>
        <w:rPr>
          <w:sz w:val="28"/>
          <w:szCs w:val="28"/>
          <w:lang w:val="en-GB"/>
        </w:rPr>
        <w:t>.</w:t>
      </w:r>
      <w:r>
        <w:rPr>
          <w:sz w:val="28"/>
          <w:szCs w:val="28"/>
          <w:lang w:val="en-US"/>
        </w:rPr>
        <w:t xml:space="preserve"> – V. 23. - </w:t>
      </w:r>
      <w:r>
        <w:rPr>
          <w:sz w:val="28"/>
          <w:szCs w:val="28"/>
          <w:lang w:val="en-GB"/>
        </w:rPr>
        <w:t>№</w:t>
      </w:r>
      <w:r>
        <w:rPr>
          <w:sz w:val="28"/>
          <w:szCs w:val="28"/>
          <w:lang w:val="en-US"/>
        </w:rPr>
        <w:t xml:space="preserve"> 24</w:t>
      </w:r>
      <w:r>
        <w:rPr>
          <w:sz w:val="28"/>
          <w:szCs w:val="28"/>
          <w:lang w:val="en-GB"/>
        </w:rPr>
        <w:t>.</w:t>
      </w:r>
      <w:r>
        <w:rPr>
          <w:sz w:val="28"/>
          <w:szCs w:val="28"/>
          <w:lang w:val="en-US"/>
        </w:rPr>
        <w:t xml:space="preserve"> – Р</w:t>
      </w:r>
      <w:r>
        <w:rPr>
          <w:sz w:val="28"/>
          <w:szCs w:val="28"/>
          <w:lang w:val="en-GB"/>
        </w:rPr>
        <w:t>.</w:t>
      </w:r>
      <w:r>
        <w:rPr>
          <w:sz w:val="28"/>
          <w:szCs w:val="28"/>
          <w:lang w:val="en-US"/>
        </w:rPr>
        <w:t xml:space="preserve"> 9361–9374</w:t>
      </w:r>
      <w:r>
        <w:rPr>
          <w:sz w:val="28"/>
          <w:szCs w:val="28"/>
          <w:lang w:val="en-GB"/>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H</w:t>
      </w:r>
      <w:r>
        <w:rPr>
          <w:sz w:val="28"/>
          <w:szCs w:val="28"/>
          <w:lang w:val="en-US"/>
        </w:rPr>
        <w:t>u, J. Hypoxia regulates expression of the endothelin-1 gene through a proximal hypoxia-inducible factor-1 binding site on the antisense strand. /</w:t>
      </w:r>
      <w:r>
        <w:rPr>
          <w:sz w:val="28"/>
          <w:szCs w:val="28"/>
          <w:lang w:val="en-GB"/>
        </w:rPr>
        <w:t xml:space="preserve"> </w:t>
      </w:r>
      <w:r>
        <w:rPr>
          <w:sz w:val="28"/>
          <w:szCs w:val="28"/>
          <w:lang w:val="en-US"/>
        </w:rPr>
        <w:t>J.</w:t>
      </w:r>
      <w:r>
        <w:rPr>
          <w:sz w:val="28"/>
          <w:szCs w:val="28"/>
          <w:lang w:val="en-GB"/>
        </w:rPr>
        <w:t xml:space="preserve"> H</w:t>
      </w:r>
      <w:r>
        <w:rPr>
          <w:sz w:val="28"/>
          <w:szCs w:val="28"/>
          <w:lang w:val="en-US"/>
        </w:rPr>
        <w:t>u, D.J. Discher, N.H. Bishopric, K.A. Webster // Bioch. Bioph. Res. Com. - 1998. – V. 245. – P. 894-899.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uk-UA"/>
        </w:rPr>
        <w:t>І</w:t>
      </w:r>
      <w:r>
        <w:rPr>
          <w:sz w:val="28"/>
          <w:szCs w:val="28"/>
          <w:lang w:val="en-US"/>
        </w:rPr>
        <w:t>llin, V. Medical and physiological investigations on Akademik Vernadsky Ukrainian Antarctic Station (MPh3-P) / V. Illin, E. Moiseyenko et al. // 1UAM, 2001. - P.70.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uk-UA"/>
        </w:rPr>
        <w:t>І</w:t>
      </w:r>
      <w:r>
        <w:rPr>
          <w:sz w:val="28"/>
          <w:szCs w:val="28"/>
          <w:lang w:val="en-US"/>
        </w:rPr>
        <w:t xml:space="preserve">llyin, V.A. Peculiarities of adaptation during conditions of Akademik Vernadsky Antarctic station / V. Illyin, Ye. Moiseyenko, A. Yevtushenko, A. Bakunovsky // </w:t>
      </w:r>
      <w:r>
        <w:rPr>
          <w:sz w:val="28"/>
          <w:szCs w:val="28"/>
        </w:rPr>
        <w:t>Бюлетень</w:t>
      </w:r>
      <w:r>
        <w:rPr>
          <w:sz w:val="28"/>
          <w:szCs w:val="28"/>
          <w:lang w:val="en-US"/>
        </w:rPr>
        <w:t xml:space="preserve"> </w:t>
      </w:r>
      <w:r>
        <w:rPr>
          <w:sz w:val="28"/>
          <w:szCs w:val="28"/>
        </w:rPr>
        <w:t>українського</w:t>
      </w:r>
      <w:r>
        <w:rPr>
          <w:sz w:val="28"/>
          <w:szCs w:val="28"/>
          <w:lang w:val="en-US"/>
        </w:rPr>
        <w:t xml:space="preserve"> </w:t>
      </w:r>
      <w:r>
        <w:rPr>
          <w:sz w:val="28"/>
          <w:szCs w:val="28"/>
        </w:rPr>
        <w:t>антарктичного</w:t>
      </w:r>
      <w:r>
        <w:rPr>
          <w:sz w:val="28"/>
          <w:szCs w:val="28"/>
          <w:lang w:val="en-US"/>
        </w:rPr>
        <w:t xml:space="preserve"> </w:t>
      </w:r>
      <w:r>
        <w:rPr>
          <w:sz w:val="28"/>
          <w:szCs w:val="28"/>
        </w:rPr>
        <w:t>центру</w:t>
      </w:r>
      <w:r>
        <w:rPr>
          <w:sz w:val="28"/>
          <w:szCs w:val="28"/>
          <w:lang w:val="en-US"/>
        </w:rPr>
        <w:t xml:space="preserve">. </w:t>
      </w:r>
      <w:r>
        <w:rPr>
          <w:sz w:val="28"/>
          <w:szCs w:val="28"/>
        </w:rPr>
        <w:t>Вип</w:t>
      </w:r>
      <w:r>
        <w:rPr>
          <w:sz w:val="28"/>
          <w:szCs w:val="28"/>
          <w:lang w:val="en-US"/>
        </w:rPr>
        <w:t xml:space="preserve">.4, </w:t>
      </w:r>
      <w:r>
        <w:rPr>
          <w:sz w:val="28"/>
          <w:szCs w:val="28"/>
        </w:rPr>
        <w:t>Київ</w:t>
      </w:r>
      <w:r>
        <w:rPr>
          <w:sz w:val="28"/>
          <w:szCs w:val="28"/>
          <w:lang w:val="en-US"/>
        </w:rPr>
        <w:t>, 2002. - C. 206-211.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uk-UA"/>
        </w:rPr>
        <w:t>І</w:t>
      </w:r>
      <w:r>
        <w:rPr>
          <w:sz w:val="28"/>
          <w:szCs w:val="28"/>
          <w:lang w:val="en-US"/>
        </w:rPr>
        <w:t xml:space="preserve">llyin V. The heart rhythm variation analysis at auroral disturbances in the polar regions // V. Illyin, S. Chernous, G. Milinevsky, Ye. </w:t>
      </w:r>
      <w:r>
        <w:rPr>
          <w:sz w:val="28"/>
          <w:szCs w:val="28"/>
        </w:rPr>
        <w:t xml:space="preserve">Moiseyenko // Бюлетень українського антарктичного центру. Випуск 4, Київ, 2002. – </w:t>
      </w:r>
      <w:r>
        <w:rPr>
          <w:sz w:val="28"/>
          <w:szCs w:val="28"/>
          <w:lang w:val="en-US"/>
        </w:rPr>
        <w:t>C</w:t>
      </w:r>
      <w:r>
        <w:rPr>
          <w:sz w:val="28"/>
          <w:szCs w:val="28"/>
        </w:rPr>
        <w:t>. 227-230.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uk-UA"/>
        </w:rPr>
        <w:t>І</w:t>
      </w:r>
      <w:r>
        <w:rPr>
          <w:sz w:val="28"/>
          <w:szCs w:val="28"/>
          <w:lang w:val="en-US"/>
        </w:rPr>
        <w:t xml:space="preserve">yer, N. Cellular and developmental control of O2 homeostasis by hypoxia-inducible factor 1a / N. Iyer, L.E. Kotch, F. Agani // Genes and Development. – 1998. – V. 12. – P. 149–162.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Jacques, P. F., and Chylack, L. T., Jr. Epidemiologic evidence of a role for the antioxidant vitamins and carotenoids in cataract prevention. American Journal of Clinical Nutrition 53 (1991), suppl. 1: 352S-355S.</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Jessen, R. Independent clamps of peripheral and central temperatures and their effects on heat production in the goat / R. Jessen // J. Physiol. (Gr.(Brit.). – 1981. - V. 311. - P. 11-12.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Jelkmann, W. Erythropoietin: Structure, Control of Production, and Function / W. Jelkmann // Physiological Reviews – 1992. – V. 72. - N. 2. – P. – 34-38.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J-Won Lee. Hypoxia-inducible factor (HIF-1) </w:t>
      </w:r>
      <w:r>
        <w:rPr>
          <w:sz w:val="28"/>
          <w:szCs w:val="28"/>
        </w:rPr>
        <w:sym w:font="Symbol" w:char="F061"/>
      </w:r>
      <w:r>
        <w:rPr>
          <w:sz w:val="28"/>
          <w:szCs w:val="28"/>
          <w:lang w:val="en-US"/>
        </w:rPr>
        <w:t>: its protein stability and biological functions</w:t>
      </w:r>
      <w:r>
        <w:rPr>
          <w:bCs/>
          <w:sz w:val="28"/>
          <w:szCs w:val="28"/>
          <w:lang w:val="en-US"/>
        </w:rPr>
        <w:t xml:space="preserve"> /</w:t>
      </w:r>
      <w:r>
        <w:rPr>
          <w:sz w:val="28"/>
          <w:szCs w:val="28"/>
          <w:lang w:val="en-US"/>
        </w:rPr>
        <w:t xml:space="preserve"> J-Won Lee, Seong-Hui Bae, Joo-Won Jeong, Se-Hee Kim and Kyu-Won Kim</w:t>
      </w:r>
      <w:r>
        <w:rPr>
          <w:bCs/>
          <w:sz w:val="28"/>
          <w:szCs w:val="28"/>
          <w:lang w:val="en-US"/>
        </w:rPr>
        <w:t xml:space="preserve"> // </w:t>
      </w:r>
      <w:r>
        <w:rPr>
          <w:sz w:val="28"/>
          <w:szCs w:val="28"/>
          <w:lang w:val="en-US"/>
        </w:rPr>
        <w:t xml:space="preserve">Experimental and molecular medicine. - 2004. – V. 36. - № 1. - </w:t>
      </w:r>
      <w:r>
        <w:rPr>
          <w:sz w:val="28"/>
          <w:szCs w:val="28"/>
        </w:rPr>
        <w:t>Р</w:t>
      </w:r>
      <w:r>
        <w:rPr>
          <w:sz w:val="28"/>
          <w:szCs w:val="28"/>
          <w:lang w:val="en-US"/>
        </w:rPr>
        <w:t>. 1-12.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lang w:val="en-US"/>
        </w:rPr>
        <w:t xml:space="preserve">Kageyama, T. Medical research during the IY wintering year </w:t>
      </w:r>
      <w:r>
        <w:rPr>
          <w:sz w:val="28"/>
          <w:szCs w:val="28"/>
          <w:lang w:val="en-US"/>
        </w:rPr>
        <w:t>/</w:t>
      </w:r>
      <w:r>
        <w:rPr>
          <w:sz w:val="28"/>
          <w:lang w:val="en-US"/>
        </w:rPr>
        <w:t xml:space="preserve"> T.</w:t>
      </w:r>
      <w:r>
        <w:rPr>
          <w:sz w:val="28"/>
          <w:szCs w:val="28"/>
          <w:lang w:val="en-US"/>
        </w:rPr>
        <w:t xml:space="preserve"> </w:t>
      </w:r>
      <w:r>
        <w:rPr>
          <w:sz w:val="28"/>
          <w:lang w:val="en-US"/>
        </w:rPr>
        <w:t xml:space="preserve">Kageyama </w:t>
      </w:r>
      <w:r>
        <w:rPr>
          <w:sz w:val="28"/>
          <w:szCs w:val="28"/>
          <w:lang w:val="en-US"/>
        </w:rPr>
        <w:t>//</w:t>
      </w:r>
      <w:r>
        <w:rPr>
          <w:sz w:val="28"/>
          <w:lang w:val="en-US"/>
        </w:rPr>
        <w:t xml:space="preserve">.Antarctic Record, Tokio, 1963.- N. 47, </w:t>
      </w:r>
      <w:r>
        <w:rPr>
          <w:sz w:val="28"/>
          <w:szCs w:val="28"/>
        </w:rPr>
        <w:t>Р</w:t>
      </w:r>
      <w:r>
        <w:rPr>
          <w:sz w:val="28"/>
          <w:szCs w:val="28"/>
          <w:lang w:val="en-US"/>
        </w:rPr>
        <w:t xml:space="preserve">. </w:t>
      </w:r>
      <w:r>
        <w:rPr>
          <w:sz w:val="28"/>
          <w:lang w:val="en-US"/>
        </w:rPr>
        <w:t>78 - 83.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Kenney, W.L. Effect of systemic yohimbine on the control of skin blood flow during local heating and dynamic exercise / W.L. Kenney, D.H. Zappe, C.G. Tankersley, A.J. Derr // Amer. J. Physiol. - 1994. – V. 266. - N 2. – Pt. 2. - P. 371-376.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t>K</w:t>
      </w:r>
      <w:r>
        <w:rPr>
          <w:iCs/>
          <w:sz w:val="28"/>
          <w:szCs w:val="28"/>
          <w:lang w:val="en-GB"/>
        </w:rPr>
        <w:t xml:space="preserve">ovtun, L.T. </w:t>
      </w:r>
      <w:r>
        <w:rPr>
          <w:sz w:val="28"/>
          <w:szCs w:val="28"/>
          <w:lang w:val="en-GB"/>
        </w:rPr>
        <w:t>Ten-day cold exposures develop adaptation-compensatory mechanisms of regulation of heat exchange and breathing /</w:t>
      </w:r>
      <w:r>
        <w:rPr>
          <w:sz w:val="28"/>
          <w:szCs w:val="28"/>
          <w:lang w:val="en-US"/>
        </w:rPr>
        <w:t xml:space="preserve"> </w:t>
      </w:r>
      <w:r>
        <w:rPr>
          <w:iCs/>
          <w:sz w:val="28"/>
          <w:szCs w:val="28"/>
          <w:lang w:val="en-GB"/>
        </w:rPr>
        <w:t>L.T.</w:t>
      </w:r>
      <w:r>
        <w:rPr>
          <w:sz w:val="28"/>
          <w:szCs w:val="28"/>
          <w:lang w:val="en-US"/>
        </w:rPr>
        <w:t xml:space="preserve"> K</w:t>
      </w:r>
      <w:r>
        <w:rPr>
          <w:iCs/>
          <w:sz w:val="28"/>
          <w:szCs w:val="28"/>
          <w:lang w:val="en-GB"/>
        </w:rPr>
        <w:t>ovtun, S.G. Krivoschekov /</w:t>
      </w:r>
      <w:r>
        <w:rPr>
          <w:sz w:val="28"/>
          <w:szCs w:val="28"/>
          <w:lang w:val="en-GB"/>
        </w:rPr>
        <w:t xml:space="preserve">/ International Journal of Circumpolar Health. - 2001. – V. 60. - P. 312-317.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GB"/>
        </w:rPr>
        <w:t>K</w:t>
      </w:r>
      <w:r>
        <w:rPr>
          <w:iCs/>
          <w:sz w:val="28"/>
          <w:szCs w:val="28"/>
          <w:lang w:val="en-GB"/>
        </w:rPr>
        <w:t xml:space="preserve">rivoschekov, S.G. </w:t>
      </w:r>
      <w:r>
        <w:rPr>
          <w:sz w:val="28"/>
          <w:szCs w:val="28"/>
          <w:lang w:val="en-GB"/>
        </w:rPr>
        <w:t xml:space="preserve">Physical development in tuvinian adolescents / </w:t>
      </w:r>
      <w:r>
        <w:rPr>
          <w:iCs/>
          <w:sz w:val="28"/>
          <w:szCs w:val="28"/>
          <w:lang w:val="en-GB"/>
        </w:rPr>
        <w:t>S.G.</w:t>
      </w:r>
      <w:r>
        <w:rPr>
          <w:sz w:val="28"/>
          <w:szCs w:val="28"/>
          <w:lang w:val="en-GB"/>
        </w:rPr>
        <w:t xml:space="preserve"> K</w:t>
      </w:r>
      <w:r>
        <w:rPr>
          <w:iCs/>
          <w:sz w:val="28"/>
          <w:szCs w:val="28"/>
          <w:lang w:val="en-GB"/>
        </w:rPr>
        <w:t>rivoschekov, M.D. Roifman /</w:t>
      </w:r>
      <w:r>
        <w:rPr>
          <w:sz w:val="28"/>
          <w:szCs w:val="28"/>
          <w:lang w:val="en-GB"/>
        </w:rPr>
        <w:t>/ International Journal of Circumpolar Health. - 2001. - V. 60. - №1. - P. 6-15.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GB"/>
        </w:rPr>
        <w:t xml:space="preserve"> K</w:t>
      </w:r>
      <w:r>
        <w:rPr>
          <w:iCs/>
          <w:sz w:val="28"/>
          <w:szCs w:val="28"/>
          <w:lang w:val="en-GB"/>
        </w:rPr>
        <w:t xml:space="preserve">rivoschekov, S.G. </w:t>
      </w:r>
      <w:r>
        <w:rPr>
          <w:sz w:val="28"/>
          <w:szCs w:val="28"/>
          <w:lang w:val="en-GB"/>
        </w:rPr>
        <w:t xml:space="preserve">Compensatory mechanisms of incomplete adaptation / </w:t>
      </w:r>
      <w:r>
        <w:rPr>
          <w:iCs/>
          <w:sz w:val="28"/>
          <w:szCs w:val="28"/>
          <w:lang w:val="en-GB"/>
        </w:rPr>
        <w:t>S.G.</w:t>
      </w:r>
      <w:r>
        <w:rPr>
          <w:sz w:val="28"/>
          <w:szCs w:val="28"/>
          <w:lang w:val="en-GB"/>
        </w:rPr>
        <w:t xml:space="preserve"> K</w:t>
      </w:r>
      <w:r>
        <w:rPr>
          <w:iCs/>
          <w:sz w:val="28"/>
          <w:szCs w:val="28"/>
          <w:lang w:val="en-GB"/>
        </w:rPr>
        <w:t xml:space="preserve">rivoschekov </w:t>
      </w:r>
      <w:r>
        <w:rPr>
          <w:sz w:val="28"/>
          <w:szCs w:val="28"/>
          <w:lang w:val="en-GB"/>
        </w:rPr>
        <w:t xml:space="preserve">// International Journal of Circumpolar Health. - 2001. - №. 60. - P. 611-616.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K</w:t>
      </w:r>
      <w:r>
        <w:rPr>
          <w:sz w:val="28"/>
          <w:szCs w:val="28"/>
          <w:lang w:val="en-US"/>
        </w:rPr>
        <w:t>rick, S. Role of HIF-1 {alpha} in hypoxia-induced apoptosis of primary alveolar epithelial type II cells //</w:t>
      </w:r>
      <w:r>
        <w:rPr>
          <w:sz w:val="28"/>
          <w:szCs w:val="28"/>
          <w:lang w:val="en-GB"/>
        </w:rPr>
        <w:t xml:space="preserve"> </w:t>
      </w:r>
      <w:r>
        <w:rPr>
          <w:sz w:val="28"/>
          <w:szCs w:val="28"/>
          <w:lang w:val="en-US"/>
        </w:rPr>
        <w:t>S.</w:t>
      </w:r>
      <w:r>
        <w:rPr>
          <w:sz w:val="28"/>
          <w:szCs w:val="28"/>
          <w:lang w:val="en-GB"/>
        </w:rPr>
        <w:t xml:space="preserve"> K</w:t>
      </w:r>
      <w:r>
        <w:rPr>
          <w:sz w:val="28"/>
          <w:szCs w:val="28"/>
          <w:lang w:val="en-US"/>
        </w:rPr>
        <w:t xml:space="preserve">rick, B.G. Eul, J. Hanze, R. Savai, F. Grimminger, W. Seeger, F. Rose // Am. J. Respir. Cell Моl. Biol. – 2005.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lastRenderedPageBreak/>
        <w:t>K</w:t>
      </w:r>
      <w:r>
        <w:rPr>
          <w:sz w:val="28"/>
          <w:szCs w:val="28"/>
          <w:lang w:val="en-US"/>
        </w:rPr>
        <w:t>hallque, A. Circadian rhythms in heart rate of shift and day workers /</w:t>
      </w:r>
      <w:r>
        <w:rPr>
          <w:sz w:val="28"/>
          <w:szCs w:val="28"/>
          <w:lang w:val="en-GB"/>
        </w:rPr>
        <w:t xml:space="preserve"> </w:t>
      </w:r>
      <w:r>
        <w:rPr>
          <w:sz w:val="28"/>
          <w:szCs w:val="28"/>
          <w:lang w:val="en-US"/>
        </w:rPr>
        <w:t xml:space="preserve">A. </w:t>
      </w:r>
      <w:r>
        <w:rPr>
          <w:sz w:val="28"/>
          <w:szCs w:val="28"/>
          <w:lang w:val="en-GB"/>
        </w:rPr>
        <w:t>K</w:t>
      </w:r>
      <w:r>
        <w:rPr>
          <w:sz w:val="28"/>
          <w:szCs w:val="28"/>
          <w:lang w:val="en-US"/>
        </w:rPr>
        <w:t>hallque // J. Hum. Ergol. - 1984. - №1.- P. 23-29.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Kundiev, Yu. Perspectives of biomedical researches in Antarctic (MPh12) / Yu. Kundiev, E. Moiseyenko, V. Illin, G. Milinevsky // 1UAM, -2001. - P.80.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Kurafid. British Antarctic Survey. Medical Handbook., - 1988. – P. 281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K</w:t>
      </w:r>
      <w:r>
        <w:rPr>
          <w:sz w:val="28"/>
          <w:szCs w:val="28"/>
          <w:lang w:val="en-GB"/>
        </w:rPr>
        <w:t>uzminska,</w:t>
      </w:r>
      <w:r>
        <w:rPr>
          <w:sz w:val="28"/>
          <w:szCs w:val="28"/>
          <w:lang w:val="en-US"/>
        </w:rPr>
        <w:t xml:space="preserve"> </w:t>
      </w:r>
      <w:r>
        <w:rPr>
          <w:sz w:val="28"/>
          <w:szCs w:val="28"/>
          <w:lang w:val="en-GB"/>
        </w:rPr>
        <w:t>L</w:t>
      </w:r>
      <w:r>
        <w:rPr>
          <w:sz w:val="28"/>
          <w:szCs w:val="28"/>
          <w:lang w:val="en-US"/>
        </w:rPr>
        <w:t>.</w:t>
      </w:r>
      <w:r>
        <w:rPr>
          <w:sz w:val="28"/>
          <w:szCs w:val="28"/>
          <w:lang w:val="en-GB"/>
        </w:rPr>
        <w:t>A</w:t>
      </w:r>
      <w:r>
        <w:rPr>
          <w:sz w:val="28"/>
          <w:szCs w:val="28"/>
          <w:lang w:val="en-US"/>
        </w:rPr>
        <w:t xml:space="preserve">. The characteristic of catecholamine excretion in polarman at the condition of residing in Academic Vernadsky antarctic station/ </w:t>
      </w:r>
      <w:r>
        <w:rPr>
          <w:sz w:val="28"/>
          <w:szCs w:val="28"/>
          <w:lang w:val="en-GB"/>
        </w:rPr>
        <w:t>L</w:t>
      </w:r>
      <w:r>
        <w:rPr>
          <w:sz w:val="28"/>
          <w:szCs w:val="28"/>
          <w:lang w:val="en-US"/>
        </w:rPr>
        <w:t>.</w:t>
      </w:r>
      <w:r>
        <w:rPr>
          <w:sz w:val="28"/>
          <w:szCs w:val="28"/>
          <w:lang w:val="en-GB"/>
        </w:rPr>
        <w:t>A.</w:t>
      </w:r>
      <w:r>
        <w:rPr>
          <w:sz w:val="28"/>
          <w:szCs w:val="28"/>
          <w:lang w:val="en-US"/>
        </w:rPr>
        <w:t xml:space="preserve"> K</w:t>
      </w:r>
      <w:r>
        <w:rPr>
          <w:sz w:val="28"/>
          <w:szCs w:val="28"/>
          <w:lang w:val="en-GB"/>
        </w:rPr>
        <w:t>uzminska, M</w:t>
      </w:r>
      <w:r>
        <w:rPr>
          <w:sz w:val="28"/>
          <w:szCs w:val="28"/>
          <w:lang w:val="en-US"/>
        </w:rPr>
        <w:t>.</w:t>
      </w:r>
      <w:r>
        <w:rPr>
          <w:sz w:val="28"/>
          <w:szCs w:val="28"/>
          <w:lang w:val="en-GB"/>
        </w:rPr>
        <w:t>P. Demchenko, Y. Moiseyenko</w:t>
      </w:r>
      <w:r>
        <w:rPr>
          <w:sz w:val="28"/>
          <w:szCs w:val="28"/>
          <w:lang w:val="en-US"/>
        </w:rPr>
        <w:t xml:space="preserve"> //Abstracts Second Ukrainian Antarctic Meeting 2 UAM,. Kyiv, Ukraine, June 22-24. 2004. – Kyiv, 2004. - P. 168.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Langer, S.Z. Presynaptic regulation of the release of catecholamines /</w:t>
      </w:r>
      <w:r>
        <w:rPr>
          <w:sz w:val="28"/>
          <w:szCs w:val="28"/>
          <w:lang w:val="en-GB"/>
        </w:rPr>
        <w:t xml:space="preserve"> </w:t>
      </w:r>
      <w:r>
        <w:rPr>
          <w:sz w:val="28"/>
          <w:szCs w:val="28"/>
          <w:lang w:val="en-US"/>
        </w:rPr>
        <w:t>S.Z.</w:t>
      </w:r>
      <w:r>
        <w:rPr>
          <w:sz w:val="28"/>
          <w:szCs w:val="28"/>
          <w:lang w:val="en-GB"/>
        </w:rPr>
        <w:t xml:space="preserve"> L</w:t>
      </w:r>
      <w:r>
        <w:rPr>
          <w:sz w:val="28"/>
          <w:szCs w:val="28"/>
          <w:lang w:val="en-US"/>
        </w:rPr>
        <w:t>anger // Pharmacol. Rev. – 1981. - V. 32. - P. 337-360.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Langer, S.Z. Alpha-adrenoceptor subtypes in blood vessels: physiology and pharmacology / S.Z. Langer, P.E. Hicks // J. Cardiovasc. Pharmacol. – 1984. - V. 6. - S. 4. – P. 547-558.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Le Blank, J. Interactions between Adaptation to Cold and to Altitude / J. Le Blank // High Altitude Medicina, Japan, 1992. - P. 475.</w:t>
      </w:r>
    </w:p>
    <w:p w:rsidR="00363673" w:rsidRDefault="00363673" w:rsidP="00CF657F">
      <w:pPr>
        <w:numPr>
          <w:ilvl w:val="0"/>
          <w:numId w:val="51"/>
        </w:numPr>
        <w:tabs>
          <w:tab w:val="num" w:pos="540"/>
        </w:tabs>
        <w:suppressAutoHyphens w:val="0"/>
        <w:spacing w:line="360" w:lineRule="auto"/>
        <w:ind w:left="0" w:right="-109" w:firstLine="708"/>
        <w:jc w:val="both"/>
        <w:rPr>
          <w:color w:val="000000"/>
          <w:sz w:val="28"/>
          <w:szCs w:val="28"/>
          <w:lang w:val="en-US"/>
        </w:rPr>
      </w:pPr>
      <w:r>
        <w:rPr>
          <w:sz w:val="28"/>
          <w:szCs w:val="28"/>
          <w:lang w:val="en-US"/>
        </w:rPr>
        <w:t>L</w:t>
      </w:r>
      <w:r>
        <w:rPr>
          <w:sz w:val="28"/>
          <w:szCs w:val="28"/>
          <w:lang w:val="en-GB"/>
        </w:rPr>
        <w:t>ando, D. Oxygen-dependent regulation of hypoxia-inducible factors by prolyl and asparaginyl hydroxylation /</w:t>
      </w:r>
      <w:r>
        <w:rPr>
          <w:sz w:val="28"/>
          <w:szCs w:val="28"/>
          <w:lang w:val="en-US"/>
        </w:rPr>
        <w:t xml:space="preserve"> </w:t>
      </w:r>
      <w:r>
        <w:rPr>
          <w:sz w:val="28"/>
          <w:szCs w:val="28"/>
          <w:lang w:val="en-GB"/>
        </w:rPr>
        <w:t>D.</w:t>
      </w:r>
      <w:r>
        <w:rPr>
          <w:sz w:val="28"/>
          <w:szCs w:val="28"/>
          <w:lang w:val="en-US"/>
        </w:rPr>
        <w:t xml:space="preserve"> L</w:t>
      </w:r>
      <w:r>
        <w:rPr>
          <w:sz w:val="28"/>
          <w:szCs w:val="28"/>
          <w:lang w:val="en-GB"/>
        </w:rPr>
        <w:t>ando, J. Gorman, M.L. Whitelaw, D.J. Peet // Eur. J. Biochem. – 2003. - V. 270. N. 5. - P. 781-790</w:t>
      </w:r>
      <w:r>
        <w:rPr>
          <w:sz w:val="28"/>
          <w:szCs w:val="28"/>
          <w:lang w:val="uk-UA"/>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t>Lando, D. Redox Mechanism Controls Differential DNA Binding Activities of Hypoxia-inducible Factor (HIF) 1</w:t>
      </w:r>
      <w:r>
        <w:rPr>
          <w:sz w:val="28"/>
          <w:szCs w:val="28"/>
        </w:rPr>
        <w:t>а</w:t>
      </w:r>
      <w:r>
        <w:rPr>
          <w:sz w:val="28"/>
          <w:szCs w:val="28"/>
          <w:lang w:val="en-US"/>
        </w:rPr>
        <w:t xml:space="preserve"> and the HIF-like Factor / D. Lando, I. Pongratz, L. Poellinger, W.A. Murray // J. Biol. Chem. – 2000. – V. 275. – Is. 7. – Р. 4618-4627.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lang w:val="en-US"/>
        </w:rPr>
        <w:t>Lin, N. Depression mobility and its social etiology: The role of life events and social support.</w:t>
      </w:r>
      <w:r>
        <w:rPr>
          <w:sz w:val="28"/>
          <w:szCs w:val="28"/>
          <w:lang w:val="en-US"/>
        </w:rPr>
        <w:t xml:space="preserve"> / </w:t>
      </w:r>
      <w:r>
        <w:rPr>
          <w:sz w:val="28"/>
          <w:lang w:val="en-US"/>
        </w:rPr>
        <w:t xml:space="preserve"> N. Lin, W.M. Ensel </w:t>
      </w:r>
      <w:r>
        <w:rPr>
          <w:sz w:val="28"/>
          <w:szCs w:val="28"/>
          <w:lang w:val="en-US"/>
        </w:rPr>
        <w:t>//</w:t>
      </w:r>
      <w:r>
        <w:rPr>
          <w:sz w:val="28"/>
          <w:lang w:val="en-US"/>
        </w:rPr>
        <w:t>Journal of Health and Social Behavior,</w:t>
      </w:r>
      <w:r>
        <w:rPr>
          <w:i/>
          <w:iCs/>
          <w:sz w:val="28"/>
          <w:lang w:val="en-US"/>
        </w:rPr>
        <w:t xml:space="preserve"> </w:t>
      </w:r>
      <w:r>
        <w:rPr>
          <w:sz w:val="28"/>
          <w:lang w:val="en-US"/>
        </w:rPr>
        <w:t>1984</w:t>
      </w:r>
      <w:r>
        <w:rPr>
          <w:sz w:val="28"/>
          <w:lang w:val="en-GB"/>
        </w:rPr>
        <w:t xml:space="preserve">. – </w:t>
      </w:r>
      <w:r>
        <w:rPr>
          <w:sz w:val="28"/>
          <w:lang w:val="en-US"/>
        </w:rPr>
        <w:t>25</w:t>
      </w:r>
      <w:r>
        <w:rPr>
          <w:sz w:val="28"/>
          <w:lang w:val="en-GB"/>
        </w:rPr>
        <w:t xml:space="preserve">, </w:t>
      </w:r>
      <w:r>
        <w:rPr>
          <w:sz w:val="28"/>
          <w:szCs w:val="28"/>
          <w:lang w:val="en-GB"/>
        </w:rPr>
        <w:t>P.</w:t>
      </w:r>
      <w:r>
        <w:rPr>
          <w:sz w:val="28"/>
          <w:szCs w:val="28"/>
          <w:lang w:val="en-US"/>
        </w:rPr>
        <w:t xml:space="preserve"> </w:t>
      </w:r>
      <w:r>
        <w:rPr>
          <w:sz w:val="28"/>
          <w:lang w:val="en-US"/>
        </w:rPr>
        <w:t>176-189.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hyperlink r:id="rId92" w:tooltip="Click to search for citations by this author." w:history="1">
        <w:r>
          <w:rPr>
            <w:rStyle w:val="af4"/>
            <w:sz w:val="28"/>
            <w:szCs w:val="28"/>
            <w:lang w:val="en-US"/>
          </w:rPr>
          <w:t>Ling, T.S</w:t>
        </w:r>
      </w:hyperlink>
      <w:r>
        <w:rPr>
          <w:sz w:val="28"/>
          <w:szCs w:val="28"/>
          <w:lang w:val="en-US"/>
        </w:rPr>
        <w:t xml:space="preserve">. Common single nucleotide polymorphism of hypoxia-inducible factor-1alpha and its impact on the clinicopathological features of esophageal squamous cell carcinoma / T.S. </w:t>
      </w:r>
      <w:hyperlink r:id="rId93" w:tooltip="Click to search for citations by this author." w:history="1">
        <w:r>
          <w:rPr>
            <w:rStyle w:val="af4"/>
            <w:sz w:val="28"/>
            <w:szCs w:val="28"/>
            <w:lang w:val="en-US"/>
          </w:rPr>
          <w:t xml:space="preserve">Ling, </w:t>
        </w:r>
      </w:hyperlink>
      <w:r>
        <w:rPr>
          <w:sz w:val="28"/>
          <w:szCs w:val="28"/>
          <w:lang w:val="en-US"/>
        </w:rPr>
        <w:t xml:space="preserve">R.H. </w:t>
      </w:r>
      <w:hyperlink r:id="rId94" w:tooltip="Click to search for citations by this author." w:history="1">
        <w:r>
          <w:rPr>
            <w:rStyle w:val="af4"/>
            <w:sz w:val="28"/>
            <w:szCs w:val="28"/>
            <w:lang w:val="en-US"/>
          </w:rPr>
          <w:t xml:space="preserve">Shi, </w:t>
        </w:r>
      </w:hyperlink>
      <w:r>
        <w:rPr>
          <w:sz w:val="28"/>
          <w:szCs w:val="28"/>
          <w:lang w:val="en-US"/>
        </w:rPr>
        <w:t xml:space="preserve">G.X. </w:t>
      </w:r>
      <w:hyperlink r:id="rId95" w:tooltip="Click to search for citations by this author." w:history="1">
        <w:r>
          <w:rPr>
            <w:rStyle w:val="af4"/>
            <w:sz w:val="28"/>
            <w:szCs w:val="28"/>
            <w:lang w:val="en-US"/>
          </w:rPr>
          <w:t xml:space="preserve">Zhang, </w:t>
        </w:r>
      </w:hyperlink>
      <w:r>
        <w:rPr>
          <w:sz w:val="28"/>
          <w:szCs w:val="28"/>
          <w:lang w:val="en-US"/>
        </w:rPr>
        <w:t xml:space="preserve">H. </w:t>
      </w:r>
      <w:hyperlink r:id="rId96" w:tooltip="Click to search for citations by this author." w:history="1">
        <w:r>
          <w:rPr>
            <w:rStyle w:val="af4"/>
            <w:sz w:val="28"/>
            <w:szCs w:val="28"/>
            <w:lang w:val="en-US"/>
          </w:rPr>
          <w:t>Zhu,</w:t>
        </w:r>
      </w:hyperlink>
      <w:r>
        <w:rPr>
          <w:sz w:val="28"/>
          <w:szCs w:val="28"/>
          <w:lang w:val="en-US"/>
        </w:rPr>
        <w:t xml:space="preserve"> L.G. </w:t>
      </w:r>
      <w:hyperlink r:id="rId97" w:tooltip="Click to search for citations by this author." w:history="1">
        <w:r>
          <w:rPr>
            <w:rStyle w:val="af4"/>
            <w:sz w:val="28"/>
            <w:szCs w:val="28"/>
            <w:lang w:val="en-US"/>
          </w:rPr>
          <w:t xml:space="preserve">Yu, </w:t>
        </w:r>
      </w:hyperlink>
      <w:r>
        <w:rPr>
          <w:sz w:val="28"/>
          <w:szCs w:val="28"/>
          <w:lang w:val="en-US"/>
        </w:rPr>
        <w:t xml:space="preserve">X.F. </w:t>
      </w:r>
      <w:hyperlink r:id="rId98" w:tooltip="Click to search for citations by this author." w:history="1">
        <w:r>
          <w:rPr>
            <w:rStyle w:val="af4"/>
            <w:sz w:val="28"/>
            <w:szCs w:val="28"/>
            <w:lang w:val="en-US"/>
          </w:rPr>
          <w:t xml:space="preserve">Ding </w:t>
        </w:r>
      </w:hyperlink>
      <w:r>
        <w:rPr>
          <w:sz w:val="28"/>
          <w:szCs w:val="28"/>
          <w:lang w:val="en-US"/>
        </w:rPr>
        <w:t xml:space="preserve">// </w:t>
      </w:r>
      <w:hyperlink r:id="rId99" w:history="1">
        <w:r>
          <w:rPr>
            <w:rStyle w:val="af4"/>
            <w:sz w:val="28"/>
            <w:szCs w:val="28"/>
            <w:lang w:val="en-US"/>
          </w:rPr>
          <w:t>Chin. J. Dig. Dis.</w:t>
        </w:r>
      </w:hyperlink>
      <w:r>
        <w:rPr>
          <w:sz w:val="28"/>
          <w:szCs w:val="28"/>
          <w:lang w:val="en-US"/>
        </w:rPr>
        <w:t xml:space="preserve"> – 2005. – V. 6. - N. 4. – P.155-158.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lastRenderedPageBreak/>
        <w:t>Lee, J.W. Hypoxia-inducible factor (HIF-1)</w:t>
      </w:r>
      <w:r>
        <w:rPr>
          <w:sz w:val="28"/>
          <w:szCs w:val="28"/>
        </w:rPr>
        <w:sym w:font="Symbol" w:char="F061"/>
      </w:r>
      <w:r>
        <w:rPr>
          <w:sz w:val="28"/>
          <w:szCs w:val="28"/>
          <w:lang w:val="en-US"/>
        </w:rPr>
        <w:t xml:space="preserve">: its protein stability and biological functions. / J.W. Lee, S.H. Bae, J.W. Jeong, H. Kim, W. Kim // Experimental and molecular medicine. – 2004. – Vol. 36. - № 1. – </w:t>
      </w:r>
      <w:r>
        <w:rPr>
          <w:sz w:val="28"/>
          <w:szCs w:val="28"/>
        </w:rPr>
        <w:t>Р</w:t>
      </w:r>
      <w:r>
        <w:rPr>
          <w:sz w:val="28"/>
          <w:szCs w:val="28"/>
          <w:lang w:val="en-US"/>
        </w:rPr>
        <w:t>. 1–12</w:t>
      </w:r>
      <w:r>
        <w:rPr>
          <w:sz w:val="28"/>
          <w:szCs w:val="28"/>
          <w:lang w:val="en-GB"/>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L</w:t>
      </w:r>
      <w:r>
        <w:rPr>
          <w:sz w:val="28"/>
          <w:szCs w:val="28"/>
          <w:lang w:val="en-US"/>
        </w:rPr>
        <w:t>i, H. Enhanced endothelin-1 and endothelin receptor gene expression in chronic hypoxia /</w:t>
      </w:r>
      <w:r>
        <w:rPr>
          <w:sz w:val="28"/>
          <w:szCs w:val="28"/>
          <w:lang w:val="en-GB"/>
        </w:rPr>
        <w:t xml:space="preserve"> </w:t>
      </w:r>
      <w:r>
        <w:rPr>
          <w:sz w:val="28"/>
          <w:szCs w:val="28"/>
          <w:lang w:val="en-US"/>
        </w:rPr>
        <w:t>H.</w:t>
      </w:r>
      <w:r>
        <w:rPr>
          <w:sz w:val="28"/>
          <w:szCs w:val="28"/>
          <w:lang w:val="en-GB"/>
        </w:rPr>
        <w:t xml:space="preserve"> L</w:t>
      </w:r>
      <w:r>
        <w:rPr>
          <w:sz w:val="28"/>
          <w:szCs w:val="28"/>
          <w:lang w:val="en-US"/>
        </w:rPr>
        <w:t>i, S.J. Chen, Y.F. Chen, Q.C. Meng, J. Durand, S. Oparil, T.S. Elton // J. Appl. Physiol. – 1994. – V.77. – P. 1451-1459.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Lee, J.M. Brain tissue responses to ischemia. / J.M. Lee, M.C. Grabb, G.J. Zipfel, D.W. Choi // J. Clin. Invest. – 2000. – V. 106. – P. 723-731.</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lang w:val="en-US"/>
        </w:rPr>
        <w:t>L</w:t>
      </w:r>
      <w:r>
        <w:rPr>
          <w:bCs/>
          <w:sz w:val="28"/>
          <w:szCs w:val="28"/>
          <w:lang w:val="en-US"/>
        </w:rPr>
        <w:t>uscher M. The Luscher color test / M.</w:t>
      </w:r>
      <w:r>
        <w:rPr>
          <w:sz w:val="28"/>
          <w:szCs w:val="28"/>
          <w:lang w:val="en-US"/>
        </w:rPr>
        <w:t xml:space="preserve"> L</w:t>
      </w:r>
      <w:r>
        <w:rPr>
          <w:bCs/>
          <w:sz w:val="28"/>
          <w:szCs w:val="28"/>
          <w:lang w:val="en-US"/>
        </w:rPr>
        <w:t>uscher. - London: Jonathan Cape, 1970. – 185 p.</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bCs/>
          <w:sz w:val="28"/>
          <w:szCs w:val="28"/>
          <w:lang w:val="en-US"/>
        </w:rPr>
        <w:t>Lugg, D. Space analogue studies in Antarctica / D. Lugg, M. Shepanek // Acta Astronaut., 1999. – 44 (7-12), P. 693-699.</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bCs/>
          <w:sz w:val="28"/>
          <w:szCs w:val="28"/>
          <w:lang w:val="en-US"/>
        </w:rPr>
        <w:t>Lugg, D. International coordination and Antarctic medical research and medicine / D. Lugg // Arctic med. Res., 1987. – 46 (1), P. 29-34.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Leaf, A. Loss of stratospheric ozone and health effects of increased ultraviolet radiation. / A. Leaf, E. Chivian, M. McCally, H. Hu, A. Haines // In </w:t>
      </w:r>
      <w:r>
        <w:rPr>
          <w:iCs/>
          <w:sz w:val="28"/>
          <w:szCs w:val="28"/>
          <w:lang w:val="en-US"/>
        </w:rPr>
        <w:t>Critical condition: Human health and environment.</w:t>
      </w:r>
      <w:r>
        <w:rPr>
          <w:sz w:val="28"/>
          <w:szCs w:val="28"/>
          <w:lang w:val="en-US"/>
        </w:rPr>
        <w:t xml:space="preserve"> MA: The MIT Press. Loss of Stratospheric Ozone and Health Effects of Increased Ultraviolet Radiation. Cambridge, 1993. – Cambridge, 1993. – P. 39-50.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Lefkoavitz, R.J. Mechanisms of hormone receptor-effector coupling: The beta-adrenergic receptor and adenylate cyclase / R.J. Lefkoavitz, M.G. Caron, T. Michel, J.M. Stadel. // Fed. Proc. – 1982. - V. 41. - P. 2664-2670.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Levin, B.E. Presynaptic location and axonal transport of b1adrenoceptors in the rat brain / B.E. Levin // Science. – 1982. - V. 217. – N. 4559. - P. 555 - 556.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t>L</w:t>
      </w:r>
      <w:r>
        <w:rPr>
          <w:iCs/>
          <w:sz w:val="28"/>
          <w:szCs w:val="28"/>
          <w:lang w:val="en-GB"/>
        </w:rPr>
        <w:t xml:space="preserve">eutin, V.P. </w:t>
      </w:r>
      <w:r>
        <w:rPr>
          <w:sz w:val="28"/>
          <w:szCs w:val="28"/>
          <w:lang w:val="en-GB"/>
        </w:rPr>
        <w:t xml:space="preserve">Formation of healthy population among the migrants to the North / </w:t>
      </w:r>
      <w:r>
        <w:rPr>
          <w:iCs/>
          <w:sz w:val="28"/>
          <w:szCs w:val="28"/>
          <w:lang w:val="en-GB"/>
        </w:rPr>
        <w:t>V.P.</w:t>
      </w:r>
      <w:r>
        <w:rPr>
          <w:sz w:val="28"/>
          <w:szCs w:val="28"/>
          <w:lang w:val="en-GB"/>
        </w:rPr>
        <w:t xml:space="preserve"> </w:t>
      </w:r>
      <w:r>
        <w:rPr>
          <w:sz w:val="28"/>
          <w:szCs w:val="28"/>
          <w:lang w:val="en-US"/>
        </w:rPr>
        <w:t>L</w:t>
      </w:r>
      <w:r>
        <w:rPr>
          <w:iCs/>
          <w:sz w:val="28"/>
          <w:szCs w:val="28"/>
          <w:lang w:val="en-GB"/>
        </w:rPr>
        <w:t xml:space="preserve">eutin </w:t>
      </w:r>
      <w:r>
        <w:rPr>
          <w:sz w:val="28"/>
          <w:szCs w:val="28"/>
          <w:lang w:val="en-GB"/>
        </w:rPr>
        <w:t>// International Journal of Circumpolar Health. - 2001. - №60. P. - 582-587.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L</w:t>
      </w:r>
      <w:r>
        <w:rPr>
          <w:sz w:val="28"/>
          <w:szCs w:val="28"/>
          <w:lang w:val="en-US"/>
        </w:rPr>
        <w:t xml:space="preserve">i Xiuxian. The effects of two different types of clothing on seasonal cold acclimation of thermophysiological responses / </w:t>
      </w:r>
      <w:r>
        <w:rPr>
          <w:sz w:val="28"/>
          <w:szCs w:val="28"/>
          <w:lang w:val="en-GB"/>
        </w:rPr>
        <w:t>L</w:t>
      </w:r>
      <w:r>
        <w:rPr>
          <w:sz w:val="28"/>
          <w:szCs w:val="28"/>
          <w:lang w:val="en-US"/>
        </w:rPr>
        <w:t>i Xiuxian, Hiromi Tokura, Midorikawa Tomoko // Int. J. Biometeorol. - 1994. – V. 35. – N. 1. - P. 40 – 43.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Lingjaerde, O. Seasonal affective disorder and midwinter insomnia in the far north: studies on two related chronobio-logical disorders in Norway / O. Lingjaerde, T. Bratlid, T. Hansen, K.G. Grotestam // Proc. Coll. Int. Neuro-Psychopharmacol. – 1986. – V. 15. – P. 187-189.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Magnusson, A. Prevalence of seasonal affective disorder in Iceland / A. Magnusson, J.G. Stefansson // Arch. Gen. Psychiatry. – 1993. – V. 50. – P. 941-946.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Magnusson, A. The prevalence of seasonal affective disorder is low among descendants of Ice-landic emigrants in Canada / A. Magnusson, J. Axelsson // Arch. Gen. Psychiatry. – 1993. – V. 50. - P. 947-951.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hyperlink r:id="rId100" w:history="1">
        <w:r>
          <w:rPr>
            <w:rStyle w:val="af4"/>
            <w:iCs/>
            <w:sz w:val="28"/>
            <w:szCs w:val="28"/>
            <w:lang w:val="en-US"/>
          </w:rPr>
          <w:t>Maron B.J.</w:t>
        </w:r>
      </w:hyperlink>
      <w:r>
        <w:rPr>
          <w:sz w:val="28"/>
          <w:szCs w:val="28"/>
          <w:lang w:val="en-US"/>
        </w:rPr>
        <w:t xml:space="preserve"> </w:t>
      </w:r>
      <w:hyperlink r:id="rId101" w:history="1">
        <w:r>
          <w:rPr>
            <w:rStyle w:val="af4"/>
            <w:sz w:val="28"/>
            <w:szCs w:val="28"/>
            <w:lang w:val="en-US"/>
          </w:rPr>
          <w:t>Hypertrophi Cardiomyopathy: A systematic review</w:t>
        </w:r>
      </w:hyperlink>
      <w:r>
        <w:rPr>
          <w:sz w:val="28"/>
          <w:szCs w:val="28"/>
          <w:lang w:val="en-US"/>
        </w:rPr>
        <w:t xml:space="preserve"> / B.J. </w:t>
      </w:r>
      <w:hyperlink r:id="rId102" w:history="1">
        <w:r>
          <w:rPr>
            <w:rStyle w:val="af4"/>
            <w:iCs/>
            <w:sz w:val="28"/>
            <w:szCs w:val="28"/>
            <w:lang w:val="en-US"/>
          </w:rPr>
          <w:t>Maron.</w:t>
        </w:r>
      </w:hyperlink>
      <w:r>
        <w:rPr>
          <w:iCs/>
          <w:sz w:val="28"/>
          <w:szCs w:val="28"/>
          <w:lang w:val="en-US"/>
        </w:rPr>
        <w:t xml:space="preserve"> </w:t>
      </w:r>
      <w:r>
        <w:rPr>
          <w:sz w:val="28"/>
          <w:szCs w:val="28"/>
          <w:lang w:val="en-US"/>
        </w:rPr>
        <w:t>JAMA, 2002. - V. 287. -</w:t>
      </w:r>
      <w:r>
        <w:rPr>
          <w:bCs/>
          <w:sz w:val="28"/>
          <w:szCs w:val="28"/>
          <w:lang w:val="en-US"/>
        </w:rPr>
        <w:t xml:space="preserve"> </w:t>
      </w:r>
      <w:r>
        <w:rPr>
          <w:sz w:val="28"/>
          <w:szCs w:val="28"/>
          <w:lang w:val="en-US"/>
        </w:rPr>
        <w:t xml:space="preserve">№ 10 - P. 1308 - 1320.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Masson, N. HIF prolyl and asparaginyl hyroxylases in the biological response to intracellular O</w:t>
      </w:r>
      <w:r>
        <w:rPr>
          <w:sz w:val="28"/>
          <w:szCs w:val="28"/>
          <w:vertAlign w:val="subscript"/>
          <w:lang w:val="en-US"/>
        </w:rPr>
        <w:t>2</w:t>
      </w:r>
      <w:r>
        <w:rPr>
          <w:sz w:val="28"/>
          <w:szCs w:val="28"/>
          <w:lang w:val="en-US"/>
        </w:rPr>
        <w:t xml:space="preserve"> levels. / N. Masson, P.J. Ratcliffe // J. Cell Sci. - 2003. - V. 116. – P. 3041 -3049.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Melanie J. </w:t>
      </w:r>
      <w:r>
        <w:rPr>
          <w:bCs/>
          <w:sz w:val="28"/>
          <w:szCs w:val="28"/>
          <w:lang w:val="en-US"/>
        </w:rPr>
        <w:t>A common polymorphism in the oxygen-dependent degradation (ODD) domain of hypoxia inducible factor-1</w:t>
      </w:r>
      <w:r>
        <w:rPr>
          <w:sz w:val="28"/>
          <w:szCs w:val="28"/>
        </w:rPr>
        <w:t>α</w:t>
      </w:r>
      <w:r>
        <w:rPr>
          <w:sz w:val="28"/>
          <w:szCs w:val="28"/>
          <w:lang w:val="en-US"/>
        </w:rPr>
        <w:t xml:space="preserve"> </w:t>
      </w:r>
      <w:r>
        <w:rPr>
          <w:bCs/>
          <w:sz w:val="28"/>
          <w:szCs w:val="28"/>
          <w:lang w:val="en-US"/>
        </w:rPr>
        <w:t>(HIF-1</w:t>
      </w:r>
      <w:r>
        <w:rPr>
          <w:sz w:val="28"/>
          <w:szCs w:val="28"/>
        </w:rPr>
        <w:t>α</w:t>
      </w:r>
      <w:r>
        <w:rPr>
          <w:bCs/>
          <w:sz w:val="28"/>
          <w:szCs w:val="28"/>
          <w:lang w:val="en-US"/>
        </w:rPr>
        <w:t>) does not impair Pro-564 hydroxylation./</w:t>
      </w:r>
      <w:r>
        <w:rPr>
          <w:sz w:val="28"/>
          <w:szCs w:val="28"/>
          <w:lang w:val="en-US"/>
        </w:rPr>
        <w:t xml:space="preserve"> J. Melanie et al. //</w:t>
      </w:r>
      <w:r>
        <w:rPr>
          <w:bCs/>
          <w:sz w:val="28"/>
          <w:szCs w:val="28"/>
          <w:lang w:val="en-US"/>
        </w:rPr>
        <w:t xml:space="preserve"> </w:t>
      </w:r>
      <w:r>
        <w:rPr>
          <w:iCs/>
          <w:sz w:val="28"/>
          <w:szCs w:val="28"/>
          <w:lang w:val="en-US"/>
        </w:rPr>
        <w:t xml:space="preserve">Molecular Cancer. - </w:t>
      </w:r>
      <w:r>
        <w:rPr>
          <w:sz w:val="28"/>
          <w:szCs w:val="28"/>
          <w:lang w:val="en-US"/>
        </w:rPr>
        <w:t xml:space="preserve">2003. – V. 31. - №. </w:t>
      </w:r>
      <w:r>
        <w:rPr>
          <w:bCs/>
          <w:sz w:val="28"/>
          <w:szCs w:val="28"/>
          <w:lang w:val="en-US"/>
        </w:rPr>
        <w:t>2</w:t>
      </w:r>
      <w:r>
        <w:rPr>
          <w:sz w:val="28"/>
          <w:szCs w:val="28"/>
          <w:lang w:val="en-US"/>
        </w:rPr>
        <w:t xml:space="preserve">. - </w:t>
      </w:r>
      <w:r>
        <w:rPr>
          <w:sz w:val="28"/>
          <w:szCs w:val="28"/>
        </w:rPr>
        <w:t>Р</w:t>
      </w:r>
      <w:r>
        <w:rPr>
          <w:sz w:val="28"/>
          <w:szCs w:val="28"/>
          <w:lang w:val="en-US"/>
        </w:rPr>
        <w:t>. 13-19.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rPr>
        <w:t>М</w:t>
      </w:r>
      <w:r>
        <w:rPr>
          <w:sz w:val="28"/>
          <w:szCs w:val="28"/>
          <w:lang w:val="en-US"/>
        </w:rPr>
        <w:t xml:space="preserve">idwinter, M. Adaptation of the melatonin rhythm in human subjects following night-shift work in Antarctica // M. Midwinter, J. Arendt // Neuroscience Letters. – 1991. - № 122. – </w:t>
      </w:r>
      <w:r>
        <w:rPr>
          <w:sz w:val="28"/>
          <w:szCs w:val="28"/>
        </w:rPr>
        <w:t>Р</w:t>
      </w:r>
      <w:r>
        <w:rPr>
          <w:sz w:val="28"/>
          <w:szCs w:val="28"/>
          <w:lang w:val="en-US"/>
        </w:rPr>
        <w:t>. 195-198.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Mohan, J. Responses in the human forearm vasculature evoked by indirect cooling / J. Mohan, J. Marshall // J. Physiol. - 1992. – V. 446. - C. 213.</w:t>
      </w:r>
    </w:p>
    <w:p w:rsidR="00363673" w:rsidRDefault="00363673" w:rsidP="00CF657F">
      <w:pPr>
        <w:numPr>
          <w:ilvl w:val="0"/>
          <w:numId w:val="51"/>
        </w:numPr>
        <w:tabs>
          <w:tab w:val="num" w:pos="540"/>
        </w:tabs>
        <w:suppressAutoHyphens w:val="0"/>
        <w:spacing w:line="360" w:lineRule="auto"/>
        <w:ind w:left="0" w:right="-109" w:firstLine="708"/>
        <w:jc w:val="both"/>
        <w:rPr>
          <w:rFonts w:eastAsia="MS Mincho"/>
          <w:sz w:val="28"/>
          <w:szCs w:val="28"/>
          <w:lang w:val="en-US"/>
        </w:rPr>
      </w:pPr>
      <w:r>
        <w:rPr>
          <w:sz w:val="28"/>
          <w:szCs w:val="28"/>
          <w:lang w:val="en-US"/>
        </w:rPr>
        <w:t>M</w:t>
      </w:r>
      <w:r>
        <w:rPr>
          <w:rFonts w:eastAsia="MS Mincho"/>
          <w:sz w:val="28"/>
          <w:szCs w:val="28"/>
          <w:lang w:val="en-US"/>
        </w:rPr>
        <w:t>oiseenko, E.V. Human psychophysiology in extremal environment /</w:t>
      </w:r>
      <w:r>
        <w:rPr>
          <w:sz w:val="28"/>
          <w:szCs w:val="28"/>
          <w:lang w:val="en-US"/>
        </w:rPr>
        <w:t xml:space="preserve"> </w:t>
      </w:r>
      <w:r>
        <w:rPr>
          <w:rFonts w:eastAsia="MS Mincho"/>
          <w:sz w:val="28"/>
          <w:szCs w:val="28"/>
          <w:lang w:val="en-US"/>
        </w:rPr>
        <w:t xml:space="preserve">E.V. </w:t>
      </w:r>
      <w:r>
        <w:rPr>
          <w:sz w:val="28"/>
          <w:szCs w:val="28"/>
          <w:lang w:val="en-US"/>
        </w:rPr>
        <w:t>M</w:t>
      </w:r>
      <w:r>
        <w:rPr>
          <w:rFonts w:eastAsia="MS Mincho"/>
          <w:sz w:val="28"/>
          <w:szCs w:val="28"/>
          <w:lang w:val="en-US"/>
        </w:rPr>
        <w:t>oiseenko, V.A. Stezhka, V.V. Lastovchenko, T.M. Kovalenko, O.M. Perevoznikov, T.A. Bilko, N.M. Dmitrucha, J. Wojnar, A.M. Bakunovsky // Annales Universitatae Mariae Curie-Sklodowska, Lublin-Polonia. Section “Medicina. 2003. - Lublin, 2003. - V. 58, S.13. – N. 162. – P. 316-321.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rFonts w:eastAsia="MS Mincho"/>
          <w:sz w:val="28"/>
          <w:szCs w:val="28"/>
          <w:lang w:val="en-US"/>
        </w:rPr>
        <w:t>M</w:t>
      </w:r>
      <w:r>
        <w:rPr>
          <w:sz w:val="28"/>
          <w:szCs w:val="28"/>
          <w:lang w:val="en-GB"/>
        </w:rPr>
        <w:t>oiseyenko, Ye.</w:t>
      </w:r>
      <w:r>
        <w:rPr>
          <w:sz w:val="28"/>
          <w:szCs w:val="28"/>
          <w:lang w:val="en-US"/>
        </w:rPr>
        <w:t xml:space="preserve"> Medical-biology aspects of the Antarctic expedition at the Academic Vernadsky station /</w:t>
      </w:r>
      <w:r>
        <w:rPr>
          <w:rFonts w:eastAsia="MS Mincho"/>
          <w:sz w:val="28"/>
          <w:szCs w:val="28"/>
          <w:lang w:val="en-US"/>
        </w:rPr>
        <w:t xml:space="preserve"> </w:t>
      </w:r>
      <w:r>
        <w:rPr>
          <w:sz w:val="28"/>
          <w:szCs w:val="28"/>
          <w:lang w:val="en-GB"/>
        </w:rPr>
        <w:t>Ye.</w:t>
      </w:r>
      <w:r>
        <w:rPr>
          <w:rFonts w:eastAsia="MS Mincho"/>
          <w:sz w:val="28"/>
          <w:szCs w:val="28"/>
          <w:lang w:val="en-US"/>
        </w:rPr>
        <w:t xml:space="preserve"> M</w:t>
      </w:r>
      <w:r>
        <w:rPr>
          <w:sz w:val="28"/>
          <w:szCs w:val="28"/>
          <w:lang w:val="en-GB"/>
        </w:rPr>
        <w:t>oiseyenko /</w:t>
      </w:r>
      <w:r>
        <w:rPr>
          <w:sz w:val="28"/>
          <w:szCs w:val="28"/>
          <w:lang w:val="en-US"/>
        </w:rPr>
        <w:t>/ Abstracts Second Ukrainian Antarctic Meeting 2 UAM,. Kyiv, Ukraine, June 22-24. 2004. – Kyiv, 2004. - P. 168.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lastRenderedPageBreak/>
        <w:t>M</w:t>
      </w:r>
      <w:r>
        <w:rPr>
          <w:sz w:val="28"/>
          <w:szCs w:val="28"/>
          <w:lang w:val="en-GB"/>
        </w:rPr>
        <w:t>oiseyenko, Y.</w:t>
      </w:r>
      <w:r>
        <w:rPr>
          <w:sz w:val="28"/>
          <w:szCs w:val="28"/>
          <w:lang w:val="en-US"/>
        </w:rPr>
        <w:t xml:space="preserve"> Polychromatic spectrum modification on the psychic-physical human status in Antarctica/ </w:t>
      </w:r>
      <w:r>
        <w:rPr>
          <w:sz w:val="28"/>
          <w:szCs w:val="28"/>
          <w:lang w:val="en-GB"/>
        </w:rPr>
        <w:t>Y.</w:t>
      </w:r>
      <w:r>
        <w:rPr>
          <w:sz w:val="28"/>
          <w:szCs w:val="28"/>
          <w:lang w:val="en-US"/>
        </w:rPr>
        <w:t xml:space="preserve"> M</w:t>
      </w:r>
      <w:r>
        <w:rPr>
          <w:sz w:val="28"/>
          <w:szCs w:val="28"/>
          <w:lang w:val="en-GB"/>
        </w:rPr>
        <w:t>oiseyenko, S. Madiar /</w:t>
      </w:r>
      <w:r>
        <w:rPr>
          <w:sz w:val="28"/>
          <w:szCs w:val="28"/>
          <w:lang w:val="en-US"/>
        </w:rPr>
        <w:t xml:space="preserve">/ Abstracts volume XXVIII SCAR Open Science Conference Antarctica and the Southern Ocean in the Global System. </w:t>
      </w:r>
      <w:r>
        <w:rPr>
          <w:sz w:val="28"/>
          <w:szCs w:val="28"/>
          <w:lang w:val="en-GB"/>
        </w:rPr>
        <w:t>Bremen, Germany, June 25-31. 2004. – Bremen, 2004. - P.198.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M</w:t>
      </w:r>
      <w:r>
        <w:rPr>
          <w:sz w:val="28"/>
          <w:szCs w:val="28"/>
          <w:lang w:val="en-US"/>
        </w:rPr>
        <w:t>oiseenko, E.V. Medical and Biological Researches of Ukraine. In Antarctic / Moiseenko E.V // In “Astroeco-2002: Current Status and Prospects of International Research in Observational Astronomy and Extreme Physiology in the Elbrus Region”. Abstracts., Terskol, Russia, august 12-16. 2002. – Kyiv-Terskol, Hypoxia, Ecology, 2002. - P. 151.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rPr>
      </w:pPr>
      <w:r>
        <w:rPr>
          <w:sz w:val="28"/>
          <w:szCs w:val="28"/>
          <w:lang w:val="en-US"/>
        </w:rPr>
        <w:t xml:space="preserve">Moiseyenko, E.V. Human adaptation to Antarctic / E.V. Moiseyenko // </w:t>
      </w:r>
      <w:r>
        <w:rPr>
          <w:sz w:val="28"/>
          <w:szCs w:val="28"/>
        </w:rPr>
        <w:t>В</w:t>
      </w:r>
      <w:r>
        <w:rPr>
          <w:sz w:val="28"/>
          <w:szCs w:val="28"/>
          <w:lang w:val="en-US"/>
        </w:rPr>
        <w:t xml:space="preserve"> </w:t>
      </w:r>
      <w:r>
        <w:rPr>
          <w:sz w:val="28"/>
          <w:szCs w:val="28"/>
        </w:rPr>
        <w:t>сб</w:t>
      </w:r>
      <w:r>
        <w:rPr>
          <w:sz w:val="28"/>
          <w:szCs w:val="28"/>
          <w:lang w:val="en-US"/>
        </w:rPr>
        <w:t xml:space="preserve">. </w:t>
      </w:r>
      <w:r>
        <w:rPr>
          <w:sz w:val="28"/>
          <w:szCs w:val="28"/>
        </w:rPr>
        <w:t>трудов</w:t>
      </w:r>
      <w:r>
        <w:rPr>
          <w:sz w:val="28"/>
          <w:szCs w:val="28"/>
          <w:lang w:val="en-US"/>
        </w:rPr>
        <w:t xml:space="preserve"> </w:t>
      </w:r>
      <w:r>
        <w:rPr>
          <w:sz w:val="28"/>
          <w:szCs w:val="28"/>
        </w:rPr>
        <w:t>украинско</w:t>
      </w:r>
      <w:r>
        <w:rPr>
          <w:sz w:val="28"/>
          <w:szCs w:val="28"/>
          <w:lang w:val="en-US"/>
        </w:rPr>
        <w:t>-</w:t>
      </w:r>
      <w:r>
        <w:rPr>
          <w:sz w:val="28"/>
          <w:szCs w:val="28"/>
        </w:rPr>
        <w:t>польской</w:t>
      </w:r>
      <w:r>
        <w:rPr>
          <w:sz w:val="28"/>
          <w:szCs w:val="28"/>
          <w:lang w:val="en-US"/>
        </w:rPr>
        <w:t xml:space="preserve"> </w:t>
      </w:r>
      <w:r>
        <w:rPr>
          <w:sz w:val="28"/>
          <w:szCs w:val="28"/>
        </w:rPr>
        <w:t>конференции</w:t>
      </w:r>
      <w:r>
        <w:rPr>
          <w:sz w:val="28"/>
          <w:szCs w:val="28"/>
          <w:lang w:val="en-US"/>
        </w:rPr>
        <w:t xml:space="preserve">, </w:t>
      </w:r>
      <w:r>
        <w:rPr>
          <w:sz w:val="28"/>
          <w:szCs w:val="28"/>
        </w:rPr>
        <w:t>Донецк</w:t>
      </w:r>
      <w:r>
        <w:rPr>
          <w:sz w:val="28"/>
          <w:szCs w:val="28"/>
          <w:lang w:val="en-US"/>
        </w:rPr>
        <w:t xml:space="preserve">, 26-28 </w:t>
      </w:r>
      <w:r>
        <w:rPr>
          <w:sz w:val="28"/>
          <w:szCs w:val="28"/>
        </w:rPr>
        <w:t>сентября</w:t>
      </w:r>
      <w:r>
        <w:rPr>
          <w:sz w:val="28"/>
          <w:szCs w:val="28"/>
          <w:lang w:val="en-US"/>
        </w:rPr>
        <w:t xml:space="preserve">. </w:t>
      </w:r>
      <w:r>
        <w:rPr>
          <w:sz w:val="28"/>
          <w:szCs w:val="28"/>
        </w:rPr>
        <w:t>2007</w:t>
      </w:r>
      <w:r>
        <w:rPr>
          <w:sz w:val="28"/>
          <w:szCs w:val="28"/>
          <w:lang w:val="en-US"/>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Moiseyenko, E. Features of human circulatory system under Antarctic extreme conditions (MPh9) / E. Moiseyenko, M. Seredenko // 1UAM, 2001. - P.77.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hyperlink r:id="rId103" w:tooltip="Click to search for citations by this author." w:history="1">
        <w:r>
          <w:rPr>
            <w:rStyle w:val="af4"/>
            <w:sz w:val="28"/>
            <w:szCs w:val="28"/>
            <w:lang w:val="en-US"/>
          </w:rPr>
          <w:t>Mortimer, H</w:t>
        </w:r>
      </w:hyperlink>
      <w:r>
        <w:rPr>
          <w:sz w:val="28"/>
          <w:szCs w:val="28"/>
          <w:lang w:val="en-US"/>
        </w:rPr>
        <w:t xml:space="preserve">. The genetic basis of high-altitude pulmonary oedema / H. </w:t>
      </w:r>
      <w:hyperlink r:id="rId104" w:tooltip="Click to search for citations by this author." w:history="1">
        <w:r>
          <w:rPr>
            <w:rStyle w:val="af4"/>
            <w:sz w:val="28"/>
            <w:szCs w:val="28"/>
            <w:lang w:val="en-US"/>
          </w:rPr>
          <w:t>Mortimer</w:t>
        </w:r>
      </w:hyperlink>
      <w:r>
        <w:rPr>
          <w:sz w:val="28"/>
          <w:szCs w:val="28"/>
          <w:lang w:val="en-US"/>
        </w:rPr>
        <w:t xml:space="preserve">, S. </w:t>
      </w:r>
      <w:hyperlink r:id="rId105" w:tooltip="Click to search for citations by this author." w:history="1">
        <w:r>
          <w:rPr>
            <w:rStyle w:val="af4"/>
            <w:sz w:val="28"/>
            <w:szCs w:val="28"/>
            <w:lang w:val="en-US"/>
          </w:rPr>
          <w:t>Patel</w:t>
        </w:r>
      </w:hyperlink>
      <w:r>
        <w:rPr>
          <w:sz w:val="28"/>
          <w:szCs w:val="28"/>
          <w:lang w:val="en-US"/>
        </w:rPr>
        <w:t xml:space="preserve">, A.J. </w:t>
      </w:r>
      <w:hyperlink r:id="rId106" w:tooltip="Click to search for citations by this author." w:history="1">
        <w:r>
          <w:rPr>
            <w:rStyle w:val="af4"/>
            <w:sz w:val="28"/>
            <w:szCs w:val="28"/>
            <w:lang w:val="en-US"/>
          </w:rPr>
          <w:t>Peacock</w:t>
        </w:r>
      </w:hyperlink>
      <w:r>
        <w:rPr>
          <w:sz w:val="28"/>
          <w:szCs w:val="28"/>
          <w:lang w:val="en-US"/>
        </w:rPr>
        <w:t xml:space="preserve"> // </w:t>
      </w:r>
      <w:hyperlink r:id="rId107" w:history="1">
        <w:r>
          <w:rPr>
            <w:rStyle w:val="af4"/>
            <w:sz w:val="28"/>
            <w:szCs w:val="28"/>
            <w:lang w:val="en-US"/>
          </w:rPr>
          <w:t>Pharmacol. Ther.</w:t>
        </w:r>
      </w:hyperlink>
      <w:r>
        <w:rPr>
          <w:sz w:val="28"/>
          <w:szCs w:val="28"/>
          <w:lang w:val="en-US"/>
        </w:rPr>
        <w:t xml:space="preserve"> – 2004. – V.10. – N.2. – P. 183-92.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Morrell, N.W. Angiotensin converting enzyme expression is increased in small pulmonary arteries of rats with hypoxia-induced pulmonary hypertension. / N.W. Morrell, E.N. Atochina, K.G. Morris, S.G. Danilov, K.R. Stenmark // J. Clin. Invest. – 1995. – V. 96. – P. 1823-1833.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Morrell, N.W. Role of angiotensin-converting enzyme and angiotensin II in development of hypoxic pulmonary hypertension. / N.W. Morrell, K.G. Morris, K.R. Stenmark // Am. J. Physiol. – 1995. - V. 269. – P. 1186-1194.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Moore, L.G. Maternal Adaptation to High-altitude Pregnancy:  An Experiment of Nature — A Review. / L.G. Moore, M.L. Shriver, B. Bemis, M. Hickler, T.Wilson, E. Brutsaert, </w:t>
      </w:r>
      <w:r>
        <w:rPr>
          <w:sz w:val="28"/>
          <w:szCs w:val="28"/>
        </w:rPr>
        <w:t>Е</w:t>
      </w:r>
      <w:r>
        <w:rPr>
          <w:sz w:val="28"/>
          <w:szCs w:val="28"/>
          <w:lang w:val="en-US"/>
        </w:rPr>
        <w:t xml:space="preserve">. Vargas // Placenta. – 2004. – V. 18. – </w:t>
      </w:r>
      <w:r>
        <w:rPr>
          <w:sz w:val="28"/>
          <w:szCs w:val="28"/>
        </w:rPr>
        <w:t>Р</w:t>
      </w:r>
      <w:r>
        <w:rPr>
          <w:sz w:val="28"/>
          <w:szCs w:val="28"/>
          <w:lang w:val="en-US"/>
        </w:rPr>
        <w:t>. 60-71.</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lang w:val="en-US"/>
        </w:rPr>
        <w:t>M</w:t>
      </w:r>
      <w:r>
        <w:rPr>
          <w:bCs/>
          <w:sz w:val="28"/>
          <w:szCs w:val="28"/>
          <w:lang w:val="en-US"/>
        </w:rPr>
        <w:t>ulligan, R. Selection of station leaders-Australian National Antarctic Research Expedition /</w:t>
      </w:r>
      <w:r>
        <w:rPr>
          <w:sz w:val="28"/>
          <w:szCs w:val="28"/>
          <w:lang w:val="en-US"/>
        </w:rPr>
        <w:t xml:space="preserve"> </w:t>
      </w:r>
      <w:r>
        <w:rPr>
          <w:bCs/>
          <w:sz w:val="28"/>
          <w:szCs w:val="28"/>
          <w:lang w:val="en-US"/>
        </w:rPr>
        <w:t>R.</w:t>
      </w:r>
      <w:r>
        <w:rPr>
          <w:sz w:val="28"/>
          <w:szCs w:val="28"/>
          <w:lang w:val="en-US"/>
        </w:rPr>
        <w:t xml:space="preserve"> M</w:t>
      </w:r>
      <w:r>
        <w:rPr>
          <w:bCs/>
          <w:sz w:val="28"/>
          <w:szCs w:val="28"/>
          <w:lang w:val="en-US"/>
        </w:rPr>
        <w:t>ulligan // 6</w:t>
      </w:r>
      <w:r>
        <w:rPr>
          <w:bCs/>
          <w:sz w:val="28"/>
          <w:szCs w:val="28"/>
          <w:vertAlign w:val="superscript"/>
          <w:lang w:val="en-US"/>
        </w:rPr>
        <w:t>th</w:t>
      </w:r>
      <w:r>
        <w:rPr>
          <w:bCs/>
          <w:sz w:val="28"/>
          <w:szCs w:val="28"/>
          <w:lang w:val="en-US"/>
        </w:rPr>
        <w:t xml:space="preserve"> Symposium on Antarctic Logistics and Operations Rome, Italy, 1994. - Proceedings, 1994. - P. 157-176.</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lang w:val="en-US"/>
        </w:rPr>
        <w:lastRenderedPageBreak/>
        <w:t>M</w:t>
      </w:r>
      <w:r>
        <w:rPr>
          <w:bCs/>
          <w:sz w:val="28"/>
          <w:szCs w:val="28"/>
          <w:lang w:val="en-US"/>
        </w:rPr>
        <w:t>uller, H. K. Cell mediated immunity in Antarctic vintering personnel; 1984-1992./</w:t>
      </w:r>
      <w:r>
        <w:rPr>
          <w:sz w:val="28"/>
          <w:szCs w:val="28"/>
          <w:lang w:val="en-US"/>
        </w:rPr>
        <w:t xml:space="preserve"> </w:t>
      </w:r>
      <w:r>
        <w:rPr>
          <w:bCs/>
          <w:sz w:val="28"/>
          <w:szCs w:val="28"/>
          <w:lang w:val="en-US"/>
        </w:rPr>
        <w:t xml:space="preserve">H. K. </w:t>
      </w:r>
      <w:r>
        <w:rPr>
          <w:sz w:val="28"/>
          <w:szCs w:val="28"/>
          <w:lang w:val="en-US"/>
        </w:rPr>
        <w:t>M</w:t>
      </w:r>
      <w:r>
        <w:rPr>
          <w:bCs/>
          <w:sz w:val="28"/>
          <w:szCs w:val="28"/>
          <w:lang w:val="en-US"/>
        </w:rPr>
        <w:t>uller, D. J. Lugg, D. Quinn // Immunol. Cell. Biol., 1995. – 73 (4), - P. 316-320.</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lang w:val="en-US"/>
        </w:rPr>
        <w:t>M</w:t>
      </w:r>
      <w:r>
        <w:rPr>
          <w:bCs/>
          <w:sz w:val="28"/>
          <w:szCs w:val="28"/>
          <w:lang w:val="en-US"/>
        </w:rPr>
        <w:t>uller, H. K. Immune responses during in Antarctic summer /</w:t>
      </w:r>
      <w:r>
        <w:rPr>
          <w:sz w:val="28"/>
          <w:szCs w:val="28"/>
          <w:lang w:val="en-US"/>
        </w:rPr>
        <w:t xml:space="preserve"> </w:t>
      </w:r>
      <w:r>
        <w:rPr>
          <w:bCs/>
          <w:sz w:val="28"/>
          <w:szCs w:val="28"/>
          <w:lang w:val="en-US"/>
        </w:rPr>
        <w:t xml:space="preserve">H. K. </w:t>
      </w:r>
      <w:r>
        <w:rPr>
          <w:sz w:val="28"/>
          <w:szCs w:val="28"/>
          <w:lang w:val="en-US"/>
        </w:rPr>
        <w:t>M</w:t>
      </w:r>
      <w:r>
        <w:rPr>
          <w:bCs/>
          <w:sz w:val="28"/>
          <w:szCs w:val="28"/>
          <w:lang w:val="en-US"/>
        </w:rPr>
        <w:t>uller, D. J. Lugg, H. Ursin, D. Quinn, K. Donovan // Pathology, 1995. – 27 (2), - P. 186-190.</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lang w:val="en-US"/>
        </w:rPr>
        <w:t>M</w:t>
      </w:r>
      <w:r>
        <w:rPr>
          <w:bCs/>
          <w:sz w:val="28"/>
          <w:szCs w:val="28"/>
          <w:lang w:val="en-US"/>
        </w:rPr>
        <w:t>uller, H. K. Cutaneous immune responses in Antarctica /</w:t>
      </w:r>
      <w:r>
        <w:rPr>
          <w:sz w:val="28"/>
          <w:szCs w:val="28"/>
          <w:lang w:val="en-US"/>
        </w:rPr>
        <w:t xml:space="preserve"> </w:t>
      </w:r>
      <w:r>
        <w:rPr>
          <w:bCs/>
          <w:sz w:val="28"/>
          <w:szCs w:val="28"/>
          <w:lang w:val="en-US"/>
        </w:rPr>
        <w:t xml:space="preserve">H. K. </w:t>
      </w:r>
      <w:r>
        <w:rPr>
          <w:sz w:val="28"/>
          <w:szCs w:val="28"/>
          <w:lang w:val="en-US"/>
        </w:rPr>
        <w:t>M</w:t>
      </w:r>
      <w:r>
        <w:rPr>
          <w:bCs/>
          <w:sz w:val="28"/>
          <w:szCs w:val="28"/>
          <w:lang w:val="en-US"/>
        </w:rPr>
        <w:t>uller, D. J. Lugg, D. L. Williams // Arctic Med. Res., 1988. – 47, - P. 249 -251.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bCs/>
          <w:sz w:val="28"/>
          <w:szCs w:val="28"/>
          <w:lang w:val="en-US"/>
        </w:rPr>
        <w:t>M</w:t>
      </w:r>
      <w:r>
        <w:rPr>
          <w:sz w:val="28"/>
          <w:szCs w:val="28"/>
          <w:lang w:val="en-US"/>
        </w:rPr>
        <w:t>urphy, B.J. Regulation of malignant progression by the hypoxia-sensitive transcription factors HIF-la and MTF-1 /</w:t>
      </w:r>
      <w:r>
        <w:rPr>
          <w:bCs/>
          <w:sz w:val="28"/>
          <w:szCs w:val="28"/>
          <w:lang w:val="en-US"/>
        </w:rPr>
        <w:t xml:space="preserve"> </w:t>
      </w:r>
      <w:r>
        <w:rPr>
          <w:sz w:val="28"/>
          <w:szCs w:val="28"/>
          <w:lang w:val="en-US"/>
        </w:rPr>
        <w:t>B.J.</w:t>
      </w:r>
      <w:r>
        <w:rPr>
          <w:bCs/>
          <w:sz w:val="28"/>
          <w:szCs w:val="28"/>
          <w:lang w:val="en-US"/>
        </w:rPr>
        <w:t xml:space="preserve"> M</w:t>
      </w:r>
      <w:r>
        <w:rPr>
          <w:sz w:val="28"/>
          <w:szCs w:val="28"/>
          <w:lang w:val="en-US"/>
        </w:rPr>
        <w:t>urphy // Comp. Bioch. Physiol. – 2004. - V. 139. - №. 3. – P. 495-507.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lang w:val="en-US"/>
        </w:rPr>
        <w:t>Muto</w:t>
      </w:r>
      <w:r>
        <w:rPr>
          <w:sz w:val="28"/>
          <w:lang w:val="uk-UA"/>
        </w:rPr>
        <w:t>,</w:t>
      </w:r>
      <w:r>
        <w:rPr>
          <w:sz w:val="28"/>
          <w:lang w:val="en-US"/>
        </w:rPr>
        <w:t xml:space="preserve"> A. Medical research</w:t>
      </w:r>
      <w:r>
        <w:rPr>
          <w:sz w:val="28"/>
          <w:lang w:val="uk-UA"/>
        </w:rPr>
        <w:t xml:space="preserve"> </w:t>
      </w:r>
      <w:r>
        <w:rPr>
          <w:sz w:val="28"/>
          <w:szCs w:val="28"/>
          <w:lang w:val="en-US"/>
        </w:rPr>
        <w:t>/</w:t>
      </w:r>
      <w:r>
        <w:rPr>
          <w:sz w:val="28"/>
          <w:lang w:val="en-US"/>
        </w:rPr>
        <w:t xml:space="preserve"> Muto</w:t>
      </w:r>
      <w:r>
        <w:rPr>
          <w:sz w:val="28"/>
          <w:lang w:val="uk-UA"/>
        </w:rPr>
        <w:t>,</w:t>
      </w:r>
      <w:r>
        <w:rPr>
          <w:sz w:val="28"/>
          <w:lang w:val="en-US"/>
        </w:rPr>
        <w:t xml:space="preserve"> A. // In: National report of Japanese Antarctic research expedition 1958 - 1960 (compiled by T. Nagata). Tokyo, 1960. - P. 55 - 58.</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bCs/>
          <w:sz w:val="28"/>
          <w:szCs w:val="28"/>
          <w:lang w:val="en-US"/>
        </w:rPr>
        <w:t>N</w:t>
      </w:r>
      <w:r>
        <w:rPr>
          <w:sz w:val="28"/>
          <w:szCs w:val="28"/>
          <w:lang w:val="en-US"/>
        </w:rPr>
        <w:t>ayha S, Jarvelin MR. Health trends in northern Finland /</w:t>
      </w:r>
      <w:r>
        <w:rPr>
          <w:bCs/>
          <w:sz w:val="28"/>
          <w:szCs w:val="28"/>
          <w:lang w:val="en-US"/>
        </w:rPr>
        <w:t xml:space="preserve"> </w:t>
      </w:r>
      <w:r>
        <w:rPr>
          <w:sz w:val="28"/>
          <w:szCs w:val="28"/>
          <w:lang w:val="en-US"/>
        </w:rPr>
        <w:t xml:space="preserve">S. </w:t>
      </w:r>
      <w:r>
        <w:rPr>
          <w:bCs/>
          <w:sz w:val="28"/>
          <w:szCs w:val="28"/>
          <w:lang w:val="en-US"/>
        </w:rPr>
        <w:t>N</w:t>
      </w:r>
      <w:r>
        <w:rPr>
          <w:sz w:val="28"/>
          <w:szCs w:val="28"/>
          <w:lang w:val="en-US"/>
        </w:rPr>
        <w:t xml:space="preserve">ayha, M.R. Jarvelin // Int. J. Circumpolar. Health. - 1998. – V. 57. – P. 94-103. </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uk-UA"/>
        </w:rPr>
      </w:pPr>
      <w:r>
        <w:rPr>
          <w:sz w:val="28"/>
          <w:szCs w:val="28"/>
          <w:lang w:val="en-US"/>
        </w:rPr>
        <w:t>Nilssen, O. Self-reported seasonal variation in depression at 78 degree north / O. Nilssen, T. Brenn, G. Hoyer, R. Lipton, J. Boiko, A. Tkatchev // In J. Circumpolar Health/ - 1999. – V. 58. – P. 14-23.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Oberle, J. Temperature-dependent interaction between vasoconslriclor and vasodilator rnechanisms in human skin / J. Oberle, M. Flam, T. Karlsson, B.G. Wallin // Acta Physiol. Scand. - 1988. - V. 132. - P. 459.</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O</w:t>
      </w:r>
      <w:r>
        <w:rPr>
          <w:bCs/>
          <w:sz w:val="28"/>
          <w:szCs w:val="28"/>
          <w:lang w:val="en-US"/>
        </w:rPr>
        <w:t>lson, J.J. Antarctica: a review of recent medical research /</w:t>
      </w:r>
      <w:r>
        <w:rPr>
          <w:sz w:val="28"/>
          <w:szCs w:val="28"/>
          <w:lang w:val="en-US"/>
        </w:rPr>
        <w:t xml:space="preserve"> </w:t>
      </w:r>
      <w:r>
        <w:rPr>
          <w:bCs/>
          <w:sz w:val="28"/>
          <w:szCs w:val="28"/>
          <w:lang w:val="en-US"/>
        </w:rPr>
        <w:t xml:space="preserve">J.J. </w:t>
      </w:r>
      <w:r>
        <w:rPr>
          <w:sz w:val="28"/>
          <w:szCs w:val="28"/>
          <w:lang w:val="en-US"/>
        </w:rPr>
        <w:t>O</w:t>
      </w:r>
      <w:r>
        <w:rPr>
          <w:bCs/>
          <w:sz w:val="28"/>
          <w:szCs w:val="28"/>
          <w:lang w:val="en-US"/>
        </w:rPr>
        <w:t>lson // Trends in Pharmacological Sciences. – 2002. - V. 23. - P. 487-490.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bCs/>
          <w:sz w:val="28"/>
          <w:szCs w:val="28"/>
          <w:lang w:val="en-US"/>
        </w:rPr>
        <w:t>O</w:t>
      </w:r>
      <w:r>
        <w:rPr>
          <w:sz w:val="28"/>
          <w:szCs w:val="28"/>
          <w:lang w:val="en-US"/>
        </w:rPr>
        <w:t>liver, D. Psychological effects of isolation and confinement of a winter-over group at McMurdo Station, Antarctica /</w:t>
      </w:r>
      <w:r>
        <w:rPr>
          <w:bCs/>
          <w:sz w:val="28"/>
          <w:szCs w:val="28"/>
          <w:lang w:val="en-US"/>
        </w:rPr>
        <w:t xml:space="preserve"> </w:t>
      </w:r>
      <w:r>
        <w:rPr>
          <w:sz w:val="28"/>
          <w:szCs w:val="28"/>
          <w:lang w:val="en-US"/>
        </w:rPr>
        <w:t>D.</w:t>
      </w:r>
      <w:r>
        <w:rPr>
          <w:bCs/>
          <w:sz w:val="28"/>
          <w:szCs w:val="28"/>
          <w:lang w:val="en-US"/>
        </w:rPr>
        <w:t xml:space="preserve"> O</w:t>
      </w:r>
      <w:r>
        <w:rPr>
          <w:sz w:val="28"/>
          <w:szCs w:val="28"/>
          <w:lang w:val="en-US"/>
        </w:rPr>
        <w:t xml:space="preserve">liver // In: A.A. Harrison, Y.A. Clearwater, C.P. McKay. - </w:t>
      </w:r>
      <w:r>
        <w:rPr>
          <w:iCs/>
          <w:sz w:val="28"/>
          <w:szCs w:val="28"/>
          <w:lang w:val="en-US"/>
        </w:rPr>
        <w:t xml:space="preserve">From Antarctica to Outer Space: Life in Isolation and Confinement. </w:t>
      </w:r>
      <w:r>
        <w:rPr>
          <w:sz w:val="28"/>
          <w:szCs w:val="28"/>
          <w:lang w:val="en-US"/>
        </w:rPr>
        <w:t>1991. - New York: Springer-Verlag, 1991. - P. 217-229.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O</w:t>
      </w:r>
      <w:r>
        <w:rPr>
          <w:bCs/>
          <w:sz w:val="28"/>
          <w:szCs w:val="28"/>
          <w:lang w:val="en-US"/>
        </w:rPr>
        <w:t>binata K., Ohno G., Otani S., Mikami H., Ohno H. The morbidity and human responses during winter-over at Antarctic highland / K.</w:t>
      </w:r>
      <w:r>
        <w:rPr>
          <w:sz w:val="28"/>
          <w:szCs w:val="28"/>
          <w:lang w:val="en-US"/>
        </w:rPr>
        <w:t xml:space="preserve"> O</w:t>
      </w:r>
      <w:r>
        <w:rPr>
          <w:bCs/>
          <w:sz w:val="28"/>
          <w:szCs w:val="28"/>
          <w:lang w:val="en-US"/>
        </w:rPr>
        <w:t xml:space="preserve">binata, G. Ohno, S. Otani, H. Mikami, H. Ohno // Dome Fuji base in 3810 m a.s.l. </w:t>
      </w:r>
      <w:r>
        <w:rPr>
          <w:sz w:val="28"/>
          <w:szCs w:val="28"/>
          <w:lang w:val="en-US"/>
        </w:rPr>
        <w:t xml:space="preserve">XXVIII SCAR Open </w:t>
      </w:r>
      <w:r>
        <w:rPr>
          <w:sz w:val="28"/>
          <w:szCs w:val="28"/>
          <w:lang w:val="en-US"/>
        </w:rPr>
        <w:lastRenderedPageBreak/>
        <w:t xml:space="preserve">Science Conference “Antarctica and the Southern Ocean in the Global System”, Abstracts volume, June 25-31, 2004. - Bremen, Germany, 2004. - </w:t>
      </w:r>
      <w:r>
        <w:rPr>
          <w:sz w:val="28"/>
          <w:szCs w:val="28"/>
        </w:rPr>
        <w:t>Р</w:t>
      </w:r>
      <w:r>
        <w:rPr>
          <w:sz w:val="28"/>
          <w:szCs w:val="28"/>
          <w:lang w:val="en-US"/>
        </w:rPr>
        <w:t>. 195.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Ohno G. Japanese report on Antarctic medical program and research / Ohno G et all // Japanese Expert Group of Antarctic medical research. – 2004.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Olson, J.J. Antarctica: a review of recent medical research / J.J.Olson // Trends Pharmacol. Sci., 2002. – 10, P. – 487 – 490.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rPr>
        <w:t>О</w:t>
      </w:r>
      <w:r>
        <w:rPr>
          <w:sz w:val="28"/>
          <w:szCs w:val="28"/>
          <w:lang w:val="en-US"/>
        </w:rPr>
        <w:t xml:space="preserve">wen, J. Melatonin suppression in human subjects by bright and dim light in Antarctica time and season dependent effects // J. Owen, J, Arendt // Neuroscience Letters. – 1992. - №137. - </w:t>
      </w:r>
      <w:r>
        <w:rPr>
          <w:sz w:val="28"/>
          <w:szCs w:val="28"/>
        </w:rPr>
        <w:t>Р</w:t>
      </w:r>
      <w:r>
        <w:rPr>
          <w:sz w:val="28"/>
          <w:szCs w:val="28"/>
          <w:lang w:val="en-US"/>
        </w:rPr>
        <w:t xml:space="preserve"> 181-184.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w:t>
      </w:r>
      <w:r>
        <w:rPr>
          <w:sz w:val="28"/>
          <w:szCs w:val="28"/>
        </w:rPr>
        <w:t>а</w:t>
      </w:r>
      <w:r>
        <w:rPr>
          <w:sz w:val="28"/>
          <w:szCs w:val="28"/>
          <w:lang w:val="en-US"/>
        </w:rPr>
        <w:t>linkas, L. A. Association between the polar T3-syndrome and the winter-over syndrome in Antarctica / L.A. P</w:t>
      </w:r>
      <w:r>
        <w:rPr>
          <w:sz w:val="28"/>
          <w:szCs w:val="28"/>
        </w:rPr>
        <w:t>а</w:t>
      </w:r>
      <w:r>
        <w:rPr>
          <w:sz w:val="28"/>
          <w:szCs w:val="28"/>
          <w:lang w:val="en-US"/>
        </w:rPr>
        <w:t xml:space="preserve">linkas, H.L, Reed, N. Do // Antarct. J. US. - 1997. – V. 32. – N. 5. - </w:t>
      </w:r>
      <w:r>
        <w:rPr>
          <w:sz w:val="28"/>
          <w:szCs w:val="28"/>
        </w:rPr>
        <w:t>Р</w:t>
      </w:r>
      <w:r>
        <w:rPr>
          <w:sz w:val="28"/>
          <w:szCs w:val="28"/>
          <w:lang w:val="en-US"/>
        </w:rPr>
        <w:t>. 112-114.</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P</w:t>
      </w:r>
      <w:r>
        <w:rPr>
          <w:bCs/>
          <w:sz w:val="28"/>
          <w:szCs w:val="28"/>
          <w:lang w:val="en-US"/>
        </w:rPr>
        <w:t>alinkas, L.A. Subsyndromal seasonal affective disorder in Antarctica /</w:t>
      </w:r>
      <w:r>
        <w:rPr>
          <w:sz w:val="28"/>
          <w:szCs w:val="28"/>
          <w:lang w:val="en-US"/>
        </w:rPr>
        <w:t xml:space="preserve"> </w:t>
      </w:r>
      <w:r>
        <w:rPr>
          <w:bCs/>
          <w:sz w:val="28"/>
          <w:szCs w:val="28"/>
          <w:lang w:val="en-US"/>
        </w:rPr>
        <w:t>L.A.</w:t>
      </w:r>
      <w:r>
        <w:rPr>
          <w:sz w:val="28"/>
          <w:szCs w:val="28"/>
          <w:lang w:val="en-US"/>
        </w:rPr>
        <w:t xml:space="preserve"> P</w:t>
      </w:r>
      <w:r>
        <w:rPr>
          <w:bCs/>
          <w:sz w:val="28"/>
          <w:szCs w:val="28"/>
          <w:lang w:val="en-US"/>
        </w:rPr>
        <w:t>alinkas, M. Houseal, N.E. Rosenthal // Journal of nervous and mental disease. -1996. – V. 184. – P .530-534.</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bCs/>
          <w:sz w:val="28"/>
          <w:szCs w:val="28"/>
          <w:lang w:val="en-US"/>
        </w:rPr>
        <w:t>P</w:t>
      </w:r>
      <w:r>
        <w:rPr>
          <w:sz w:val="28"/>
          <w:szCs w:val="28"/>
          <w:lang w:val="en-US"/>
        </w:rPr>
        <w:t>alinkas, L.A. Going to extremes: the cultural context of stress, illness and coping in Antarctica /</w:t>
      </w:r>
      <w:r>
        <w:rPr>
          <w:bCs/>
          <w:sz w:val="28"/>
          <w:szCs w:val="28"/>
          <w:lang w:val="en-US"/>
        </w:rPr>
        <w:t xml:space="preserve"> </w:t>
      </w:r>
      <w:r>
        <w:rPr>
          <w:sz w:val="28"/>
          <w:szCs w:val="28"/>
          <w:lang w:val="en-US"/>
        </w:rPr>
        <w:t>L.A.</w:t>
      </w:r>
      <w:r>
        <w:rPr>
          <w:bCs/>
          <w:sz w:val="28"/>
          <w:szCs w:val="28"/>
          <w:lang w:val="en-US"/>
        </w:rPr>
        <w:t xml:space="preserve"> P</w:t>
      </w:r>
      <w:r>
        <w:rPr>
          <w:sz w:val="28"/>
          <w:szCs w:val="28"/>
          <w:lang w:val="en-US"/>
        </w:rPr>
        <w:t>alinkas// Soc. Sci. Med. – 1992. – V. 35. – P. 651-664.</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bCs/>
          <w:sz w:val="28"/>
          <w:szCs w:val="28"/>
          <w:lang w:val="en-US"/>
        </w:rPr>
        <w:t>P</w:t>
      </w:r>
      <w:r>
        <w:rPr>
          <w:sz w:val="28"/>
          <w:szCs w:val="28"/>
          <w:lang w:val="en-US"/>
        </w:rPr>
        <w:t>alinkas, L.A. Circannual pattern of hypothalamic-pituita-ry- thyroid (HPT) function and mood during extended Antarctic residence / L.A.</w:t>
      </w:r>
      <w:r>
        <w:rPr>
          <w:bCs/>
          <w:sz w:val="28"/>
          <w:szCs w:val="28"/>
          <w:lang w:val="en-US"/>
        </w:rPr>
        <w:t xml:space="preserve"> P</w:t>
      </w:r>
      <w:r>
        <w:rPr>
          <w:sz w:val="28"/>
          <w:szCs w:val="28"/>
          <w:lang w:val="en-US"/>
        </w:rPr>
        <w:t>alinkas, H.L. Reed, K.R. Reedy, N.V. Do, H.S. Case, N.S. Finney // Psychoneuroendocrinology. – 2001. – V. 26. – P. 421-431.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Palinkas, L.A. Subsyndromal seasonal affective disorder in Antarctica / L.A. Palinkas, M. Houseal, N.E. Rosenthal // J. Nerv. Ment. Dis. – 1996. – V. 184. – P. 530-534.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Palinkas, L.A. Seasonal variation of depressive symptoms in Antarctica / L.A. Palinkas, M. Cravalho, D. Browner // Acta Psychiat. Scand. – 1995. - V 91. – P. 423-429.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Palinkas, L.A. The psychology of Antarctic service / L.A. Palinkas // In: Xu S, ed. Proceedings of the Tenth Symposium on Antarctic Logistics and Operations, Shanghai, China, July 15-18, 2002. - Beijing: China Ocean Press, 2003. – P. 5-21.</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lastRenderedPageBreak/>
        <w:t>Palmai, G. Psychological observations on an isolated group in Antarctica / G. Palmai // Br. J. Psychiatry. – 1963. – V. 131. – P. 651-654.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Palinkas, L.A. Predictors of behavior and perfor-mance in extreme environments: the Antarctic Space Analogue Program / L.A. Palinkas, E. Gunderson, A.W. Holland, C. Miller, J.C. Johnson // Aviat. Space Environ. Med. – 2000. – V. – 71. – P. 619-625.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Palinkas, Lawrence A. Cross-Cultural Differences in Psychosocial Adaptation to Isolated and Confined Environments / A. Lawrence Palinkas, Jeffrey C. Johnson, James S. Boster, Stanislav Rakusa-Suszczewski, Valeri P. Klopov, Fu Xue Quan, and Usha Sachdeva // Aviation Space and Environmental Medicin. – 2004. – V. 75. - № 11. - P. 545-552.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w:t>
      </w:r>
      <w:r>
        <w:rPr>
          <w:sz w:val="28"/>
          <w:szCs w:val="28"/>
          <w:lang w:val="uk-UA"/>
        </w:rPr>
        <w:t>а</w:t>
      </w:r>
      <w:r>
        <w:rPr>
          <w:sz w:val="28"/>
          <w:szCs w:val="28"/>
          <w:lang w:val="en-US"/>
        </w:rPr>
        <w:t>linkas,</w:t>
      </w:r>
      <w:r>
        <w:rPr>
          <w:sz w:val="28"/>
          <w:szCs w:val="28"/>
          <w:lang w:val="uk-UA"/>
        </w:rPr>
        <w:t xml:space="preserve"> </w:t>
      </w:r>
      <w:r>
        <w:rPr>
          <w:sz w:val="28"/>
          <w:szCs w:val="28"/>
          <w:lang w:val="en-US"/>
        </w:rPr>
        <w:t>L</w:t>
      </w:r>
      <w:r>
        <w:rPr>
          <w:sz w:val="28"/>
          <w:szCs w:val="28"/>
          <w:lang w:val="uk-UA"/>
        </w:rPr>
        <w:t>.</w:t>
      </w:r>
      <w:r>
        <w:rPr>
          <w:sz w:val="28"/>
          <w:szCs w:val="28"/>
          <w:lang w:val="en-US"/>
        </w:rPr>
        <w:t>A</w:t>
      </w:r>
      <w:r>
        <w:rPr>
          <w:sz w:val="28"/>
          <w:szCs w:val="28"/>
          <w:lang w:val="uk-UA"/>
        </w:rPr>
        <w:t xml:space="preserve">. </w:t>
      </w:r>
      <w:r>
        <w:rPr>
          <w:sz w:val="28"/>
          <w:szCs w:val="28"/>
          <w:lang w:val="en-US"/>
        </w:rPr>
        <w:t>Association</w:t>
      </w:r>
      <w:r>
        <w:rPr>
          <w:sz w:val="28"/>
          <w:szCs w:val="28"/>
          <w:lang w:val="uk-UA"/>
        </w:rPr>
        <w:t xml:space="preserve"> </w:t>
      </w:r>
      <w:r>
        <w:rPr>
          <w:sz w:val="28"/>
          <w:szCs w:val="28"/>
          <w:lang w:val="en-US"/>
        </w:rPr>
        <w:t>between</w:t>
      </w:r>
      <w:r>
        <w:rPr>
          <w:sz w:val="28"/>
          <w:szCs w:val="28"/>
          <w:lang w:val="uk-UA"/>
        </w:rPr>
        <w:t xml:space="preserve"> </w:t>
      </w:r>
      <w:r>
        <w:rPr>
          <w:sz w:val="28"/>
          <w:szCs w:val="28"/>
          <w:lang w:val="en-US"/>
        </w:rPr>
        <w:t>the</w:t>
      </w:r>
      <w:r>
        <w:rPr>
          <w:sz w:val="28"/>
          <w:szCs w:val="28"/>
          <w:lang w:val="uk-UA"/>
        </w:rPr>
        <w:t xml:space="preserve"> </w:t>
      </w:r>
      <w:r>
        <w:rPr>
          <w:sz w:val="28"/>
          <w:szCs w:val="28"/>
          <w:lang w:val="en-US"/>
        </w:rPr>
        <w:t>polar</w:t>
      </w:r>
      <w:r>
        <w:rPr>
          <w:sz w:val="28"/>
          <w:szCs w:val="28"/>
          <w:lang w:val="uk-UA"/>
        </w:rPr>
        <w:t xml:space="preserve"> </w:t>
      </w:r>
      <w:r>
        <w:rPr>
          <w:sz w:val="28"/>
          <w:szCs w:val="28"/>
          <w:lang w:val="en-US"/>
        </w:rPr>
        <w:t>T</w:t>
      </w:r>
      <w:r>
        <w:rPr>
          <w:sz w:val="28"/>
          <w:szCs w:val="28"/>
          <w:lang w:val="uk-UA"/>
        </w:rPr>
        <w:t>3-</w:t>
      </w:r>
      <w:r>
        <w:rPr>
          <w:sz w:val="28"/>
          <w:szCs w:val="28"/>
          <w:lang w:val="en-US"/>
        </w:rPr>
        <w:t>syndrome</w:t>
      </w:r>
      <w:r>
        <w:rPr>
          <w:sz w:val="28"/>
          <w:szCs w:val="28"/>
          <w:lang w:val="uk-UA"/>
        </w:rPr>
        <w:t xml:space="preserve"> </w:t>
      </w:r>
      <w:r>
        <w:rPr>
          <w:sz w:val="28"/>
          <w:szCs w:val="28"/>
          <w:lang w:val="en-US"/>
        </w:rPr>
        <w:t>and</w:t>
      </w:r>
      <w:r>
        <w:rPr>
          <w:sz w:val="28"/>
          <w:szCs w:val="28"/>
          <w:lang w:val="uk-UA"/>
        </w:rPr>
        <w:t xml:space="preserve"> </w:t>
      </w:r>
      <w:r>
        <w:rPr>
          <w:sz w:val="28"/>
          <w:szCs w:val="28"/>
          <w:lang w:val="en-US"/>
        </w:rPr>
        <w:t>the</w:t>
      </w:r>
      <w:r>
        <w:rPr>
          <w:sz w:val="28"/>
          <w:szCs w:val="28"/>
          <w:lang w:val="uk-UA"/>
        </w:rPr>
        <w:t xml:space="preserve"> </w:t>
      </w:r>
      <w:r>
        <w:rPr>
          <w:sz w:val="28"/>
          <w:szCs w:val="28"/>
          <w:lang w:val="en-US"/>
        </w:rPr>
        <w:t>winter</w:t>
      </w:r>
      <w:r>
        <w:rPr>
          <w:sz w:val="28"/>
          <w:szCs w:val="28"/>
          <w:lang w:val="uk-UA"/>
        </w:rPr>
        <w:t xml:space="preserve">- </w:t>
      </w:r>
      <w:r>
        <w:rPr>
          <w:sz w:val="28"/>
          <w:szCs w:val="28"/>
          <w:lang w:val="en-US"/>
        </w:rPr>
        <w:t>over</w:t>
      </w:r>
      <w:r>
        <w:rPr>
          <w:sz w:val="28"/>
          <w:szCs w:val="28"/>
          <w:lang w:val="uk-UA"/>
        </w:rPr>
        <w:t xml:space="preserve"> </w:t>
      </w:r>
      <w:r>
        <w:rPr>
          <w:sz w:val="28"/>
          <w:szCs w:val="28"/>
          <w:lang w:val="en-US"/>
        </w:rPr>
        <w:t>syndrome</w:t>
      </w:r>
      <w:r>
        <w:rPr>
          <w:sz w:val="28"/>
          <w:szCs w:val="28"/>
          <w:lang w:val="uk-UA"/>
        </w:rPr>
        <w:t xml:space="preserve"> </w:t>
      </w:r>
      <w:r>
        <w:rPr>
          <w:sz w:val="28"/>
          <w:szCs w:val="28"/>
          <w:lang w:val="en-US"/>
        </w:rPr>
        <w:t>in</w:t>
      </w:r>
      <w:r>
        <w:rPr>
          <w:sz w:val="28"/>
          <w:szCs w:val="28"/>
          <w:lang w:val="uk-UA"/>
        </w:rPr>
        <w:t xml:space="preserve"> </w:t>
      </w:r>
      <w:r>
        <w:rPr>
          <w:sz w:val="28"/>
          <w:szCs w:val="28"/>
          <w:lang w:val="en-US"/>
        </w:rPr>
        <w:t>Antarctica / L</w:t>
      </w:r>
      <w:r>
        <w:rPr>
          <w:sz w:val="28"/>
          <w:szCs w:val="28"/>
          <w:lang w:val="uk-UA"/>
        </w:rPr>
        <w:t>.</w:t>
      </w:r>
      <w:r>
        <w:rPr>
          <w:sz w:val="28"/>
          <w:szCs w:val="28"/>
          <w:lang w:val="en-US"/>
        </w:rPr>
        <w:t>A. P</w:t>
      </w:r>
      <w:r>
        <w:rPr>
          <w:sz w:val="28"/>
          <w:szCs w:val="28"/>
          <w:lang w:val="uk-UA"/>
        </w:rPr>
        <w:t>а</w:t>
      </w:r>
      <w:r>
        <w:rPr>
          <w:sz w:val="28"/>
          <w:szCs w:val="28"/>
          <w:lang w:val="en-US"/>
        </w:rPr>
        <w:t>linkas</w:t>
      </w:r>
      <w:r>
        <w:rPr>
          <w:sz w:val="28"/>
          <w:szCs w:val="28"/>
          <w:lang w:val="uk-UA"/>
        </w:rPr>
        <w:t xml:space="preserve">, </w:t>
      </w:r>
      <w:r>
        <w:rPr>
          <w:sz w:val="28"/>
          <w:szCs w:val="28"/>
          <w:lang w:val="en-US"/>
        </w:rPr>
        <w:t>H</w:t>
      </w:r>
      <w:r>
        <w:rPr>
          <w:sz w:val="28"/>
          <w:szCs w:val="28"/>
          <w:lang w:val="uk-UA"/>
        </w:rPr>
        <w:t>.</w:t>
      </w:r>
      <w:r>
        <w:rPr>
          <w:sz w:val="28"/>
          <w:szCs w:val="28"/>
          <w:lang w:val="en-US"/>
        </w:rPr>
        <w:t>L. Reed</w:t>
      </w:r>
      <w:r>
        <w:rPr>
          <w:sz w:val="28"/>
          <w:szCs w:val="28"/>
          <w:lang w:val="uk-UA"/>
        </w:rPr>
        <w:t xml:space="preserve">, </w:t>
      </w:r>
      <w:r>
        <w:rPr>
          <w:sz w:val="28"/>
          <w:szCs w:val="28"/>
          <w:lang w:val="en-US"/>
        </w:rPr>
        <w:t>N. Do</w:t>
      </w:r>
      <w:r>
        <w:rPr>
          <w:sz w:val="28"/>
          <w:szCs w:val="28"/>
          <w:lang w:val="uk-UA"/>
        </w:rPr>
        <w:t xml:space="preserve"> </w:t>
      </w:r>
      <w:r>
        <w:rPr>
          <w:sz w:val="28"/>
          <w:szCs w:val="28"/>
          <w:lang w:val="en-US"/>
        </w:rPr>
        <w:t>//</w:t>
      </w:r>
      <w:r>
        <w:rPr>
          <w:sz w:val="28"/>
          <w:szCs w:val="28"/>
          <w:lang w:val="uk-UA"/>
        </w:rPr>
        <w:t xml:space="preserve"> </w:t>
      </w:r>
      <w:r>
        <w:rPr>
          <w:sz w:val="28"/>
          <w:szCs w:val="28"/>
          <w:lang w:val="en-US"/>
        </w:rPr>
        <w:t>Antarct</w:t>
      </w:r>
      <w:r>
        <w:rPr>
          <w:sz w:val="28"/>
          <w:szCs w:val="28"/>
          <w:lang w:val="uk-UA"/>
        </w:rPr>
        <w:t xml:space="preserve">. </w:t>
      </w:r>
      <w:r>
        <w:rPr>
          <w:sz w:val="28"/>
          <w:szCs w:val="28"/>
          <w:lang w:val="en-US"/>
        </w:rPr>
        <w:t>J</w:t>
      </w:r>
      <w:r>
        <w:rPr>
          <w:sz w:val="28"/>
          <w:szCs w:val="28"/>
          <w:lang w:val="uk-UA"/>
        </w:rPr>
        <w:t xml:space="preserve">. </w:t>
      </w:r>
      <w:r>
        <w:rPr>
          <w:sz w:val="28"/>
          <w:szCs w:val="28"/>
          <w:lang w:val="en-US"/>
        </w:rPr>
        <w:t>US</w:t>
      </w:r>
      <w:r>
        <w:rPr>
          <w:sz w:val="28"/>
          <w:szCs w:val="28"/>
          <w:lang w:val="uk-UA"/>
        </w:rPr>
        <w:t>.</w:t>
      </w:r>
      <w:r>
        <w:rPr>
          <w:sz w:val="28"/>
          <w:szCs w:val="28"/>
          <w:lang w:val="en-US"/>
        </w:rPr>
        <w:t xml:space="preserve"> -</w:t>
      </w:r>
      <w:r>
        <w:rPr>
          <w:sz w:val="28"/>
          <w:szCs w:val="28"/>
          <w:lang w:val="uk-UA"/>
        </w:rPr>
        <w:t xml:space="preserve"> 1997. </w:t>
      </w:r>
      <w:r>
        <w:rPr>
          <w:sz w:val="28"/>
          <w:szCs w:val="28"/>
          <w:lang w:val="en-US"/>
        </w:rPr>
        <w:t xml:space="preserve">– V. </w:t>
      </w:r>
      <w:r>
        <w:rPr>
          <w:sz w:val="28"/>
          <w:szCs w:val="28"/>
          <w:lang w:val="uk-UA"/>
        </w:rPr>
        <w:t>32</w:t>
      </w:r>
      <w:r>
        <w:rPr>
          <w:sz w:val="28"/>
          <w:szCs w:val="28"/>
          <w:lang w:val="en-US"/>
        </w:rPr>
        <w:t>. – N.</w:t>
      </w:r>
      <w:r>
        <w:rPr>
          <w:sz w:val="28"/>
          <w:szCs w:val="28"/>
          <w:lang w:val="uk-UA"/>
        </w:rPr>
        <w:t xml:space="preserve"> 5</w:t>
      </w:r>
      <w:r>
        <w:rPr>
          <w:sz w:val="28"/>
          <w:szCs w:val="28"/>
          <w:lang w:val="en-US"/>
        </w:rPr>
        <w:t>. - P</w:t>
      </w:r>
      <w:r>
        <w:rPr>
          <w:sz w:val="28"/>
          <w:szCs w:val="28"/>
          <w:lang w:val="uk-UA"/>
        </w:rPr>
        <w:t xml:space="preserve">. 112-114.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Health and performance of antarctic winter-over personnel: A follow-up study / L.A. Palinkas // </w:t>
      </w:r>
      <w:r>
        <w:rPr>
          <w:iCs/>
          <w:sz w:val="28"/>
          <w:szCs w:val="28"/>
          <w:lang w:val="en-US"/>
        </w:rPr>
        <w:t xml:space="preserve">Aviation, Space, and Environmental Medicine. – 1986. – V. </w:t>
      </w:r>
      <w:r>
        <w:rPr>
          <w:sz w:val="28"/>
          <w:szCs w:val="28"/>
          <w:lang w:val="en-US"/>
        </w:rPr>
        <w:t>57. - P. 954-959.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Palinkas, L.A. Sociocultural influences on psychosocial adjustment in Antarctic</w:t>
      </w:r>
      <w:r>
        <w:rPr>
          <w:iCs/>
          <w:sz w:val="28"/>
          <w:szCs w:val="28"/>
          <w:lang w:val="en-US"/>
        </w:rPr>
        <w:t xml:space="preserve">a / </w:t>
      </w:r>
      <w:r>
        <w:rPr>
          <w:sz w:val="28"/>
          <w:szCs w:val="28"/>
          <w:lang w:val="en-US"/>
        </w:rPr>
        <w:t>L.A Palinkas //</w:t>
      </w:r>
      <w:r>
        <w:rPr>
          <w:iCs/>
          <w:sz w:val="28"/>
          <w:szCs w:val="28"/>
          <w:lang w:val="en-US"/>
        </w:rPr>
        <w:t xml:space="preserve"> Medical Anthropology. – </w:t>
      </w:r>
      <w:r>
        <w:rPr>
          <w:sz w:val="28"/>
          <w:szCs w:val="28"/>
          <w:lang w:val="en-US"/>
        </w:rPr>
        <w:t>1989. – V. 10. – P. 235-246.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Group adaptation and individual adjustment in Antarctica: A summary of recent research / L.A. Palinkas // In: A.A. Harrison, Y.A. Clearwater, C.P. McKay. - </w:t>
      </w:r>
      <w:r>
        <w:rPr>
          <w:iCs/>
          <w:sz w:val="28"/>
          <w:szCs w:val="28"/>
          <w:lang w:val="en-US"/>
        </w:rPr>
        <w:t>From Antarctica to Outer Space: Life in Isolation and Confinement.</w:t>
      </w:r>
      <w:r>
        <w:rPr>
          <w:sz w:val="28"/>
          <w:szCs w:val="28"/>
          <w:lang w:val="en-US"/>
        </w:rPr>
        <w:t xml:space="preserve"> 1991. - New York: Springer-Verlag, 1991. - P. 239-251.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Effects of physical and social environment on the health and well-being of Antarctic winter-over personnel / L.A. Palinkas // </w:t>
      </w:r>
      <w:r>
        <w:rPr>
          <w:iCs/>
          <w:sz w:val="28"/>
          <w:szCs w:val="28"/>
          <w:lang w:val="en-US"/>
        </w:rPr>
        <w:t xml:space="preserve">Environment and Behavior/ - </w:t>
      </w:r>
      <w:r>
        <w:rPr>
          <w:sz w:val="28"/>
          <w:szCs w:val="28"/>
          <w:lang w:val="en-US"/>
        </w:rPr>
        <w:t>1991/ - V. 23. – N.6. - P 782-799.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Going to extremes: The cultural context of stress, illness and coping in Antarctica / L.A. Palinkas // </w:t>
      </w:r>
      <w:r>
        <w:rPr>
          <w:iCs/>
          <w:sz w:val="28"/>
          <w:szCs w:val="28"/>
          <w:lang w:val="en-US"/>
        </w:rPr>
        <w:t xml:space="preserve">Social Science and Medicine. – </w:t>
      </w:r>
      <w:r>
        <w:rPr>
          <w:sz w:val="28"/>
          <w:szCs w:val="28"/>
          <w:lang w:val="en-US"/>
        </w:rPr>
        <w:t>1992. – V. 35. – P. 651-64.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Palinkas, L.A. 1995. Effects of prolonged isolation in extreme environments on stress, coping, and depressio</w:t>
      </w:r>
      <w:r>
        <w:rPr>
          <w:iCs/>
          <w:sz w:val="28"/>
          <w:szCs w:val="28"/>
          <w:lang w:val="en-US"/>
        </w:rPr>
        <w:t xml:space="preserve">n / </w:t>
      </w:r>
      <w:r>
        <w:rPr>
          <w:sz w:val="28"/>
          <w:szCs w:val="28"/>
          <w:lang w:val="en-US"/>
        </w:rPr>
        <w:t xml:space="preserve">L.A. Palinkas, D. Browner // </w:t>
      </w:r>
      <w:r>
        <w:rPr>
          <w:iCs/>
          <w:sz w:val="28"/>
          <w:szCs w:val="28"/>
          <w:lang w:val="en-US"/>
        </w:rPr>
        <w:t xml:space="preserve">Journal of Applied Social Psychology. – </w:t>
      </w:r>
      <w:r>
        <w:rPr>
          <w:sz w:val="28"/>
          <w:szCs w:val="28"/>
          <w:lang w:val="en-US"/>
        </w:rPr>
        <w:t>1995. – V. 25. – P. 557-576.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Seasonal variation of depressive symptoms in Antarctica / L.A. Palinkas, M. Cravalho, D. Browner // </w:t>
      </w:r>
      <w:r>
        <w:rPr>
          <w:iCs/>
          <w:sz w:val="28"/>
          <w:szCs w:val="28"/>
          <w:lang w:val="en-US"/>
        </w:rPr>
        <w:t xml:space="preserve">Acta Psychiatrica Scandinavia. – </w:t>
      </w:r>
      <w:r>
        <w:rPr>
          <w:sz w:val="28"/>
          <w:szCs w:val="28"/>
          <w:lang w:val="en-US"/>
        </w:rPr>
        <w:t>1995. – V. 91. – P. 423-429.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Behavior and performance on long-duration spaceflights: Evidence from analogue environments / L.A. Palinkas, E. Gunderson, J.C. Johnson, A.W. Holland // </w:t>
      </w:r>
      <w:r>
        <w:rPr>
          <w:iCs/>
          <w:sz w:val="28"/>
          <w:szCs w:val="28"/>
          <w:lang w:val="en-US"/>
        </w:rPr>
        <w:t xml:space="preserve">Aviation, Space and Environmental Medicine. – </w:t>
      </w:r>
      <w:r>
        <w:rPr>
          <w:sz w:val="28"/>
          <w:szCs w:val="28"/>
          <w:lang w:val="en-US"/>
        </w:rPr>
        <w:t>2000. – V. 71. – P. 29-36.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Subsyndromal seasonal affective disorder in Antarctica / L.A Palinkas, M. Houseal, N.E. Rosenthal // </w:t>
      </w:r>
      <w:r>
        <w:rPr>
          <w:iCs/>
          <w:sz w:val="28"/>
          <w:szCs w:val="28"/>
          <w:lang w:val="en-US"/>
        </w:rPr>
        <w:t xml:space="preserve">Journal of Nervous and Mental Disease. </w:t>
      </w:r>
      <w:r>
        <w:rPr>
          <w:sz w:val="28"/>
          <w:szCs w:val="28"/>
          <w:lang w:val="en-US"/>
        </w:rPr>
        <w:t>1996. – V. 184. – P. 530-534.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Social relations and individual performance of winter-over personnel at McMurdo Station / L.A. Palinkas, J.C. Johnson // </w:t>
      </w:r>
      <w:r>
        <w:rPr>
          <w:iCs/>
          <w:sz w:val="28"/>
          <w:szCs w:val="28"/>
          <w:lang w:val="en-US"/>
        </w:rPr>
        <w:t xml:space="preserve">Antarctic Journal of the United States. – </w:t>
      </w:r>
      <w:r>
        <w:rPr>
          <w:sz w:val="28"/>
          <w:szCs w:val="28"/>
          <w:lang w:val="en-US"/>
        </w:rPr>
        <w:t>1990. – V. 25. – N.5. – P. 238-240.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Palinkas, L.A. Association between the Polar T3 Syndrome and the Winter-Over Syndrome in Antarctica / L.A. Palinkas, H.L. Reed, N.V. Do // </w:t>
      </w:r>
      <w:r>
        <w:rPr>
          <w:iCs/>
          <w:sz w:val="28"/>
          <w:szCs w:val="28"/>
          <w:lang w:val="en-US"/>
        </w:rPr>
        <w:t xml:space="preserve">Antarctic Journal of the United States. - </w:t>
      </w:r>
      <w:r>
        <w:rPr>
          <w:sz w:val="28"/>
          <w:szCs w:val="28"/>
          <w:lang w:val="en-US"/>
        </w:rPr>
        <w:t>1997. – V. 32. – P. 112-114.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Pierce, C.M.. Theoretical approaches to adaptation to Antarctica and space / C.M. Pierce // In: Harrison, A.A., Clearwater, Y.A., and McKay, C.P., eds. </w:t>
      </w:r>
      <w:r>
        <w:rPr>
          <w:iCs/>
          <w:sz w:val="28"/>
          <w:szCs w:val="28"/>
          <w:lang w:val="en-US"/>
        </w:rPr>
        <w:t xml:space="preserve">From Antarctica to Outer Space: Life in Isolation and Confinement. 1991. - </w:t>
      </w:r>
      <w:r>
        <w:rPr>
          <w:sz w:val="28"/>
          <w:szCs w:val="28"/>
          <w:lang w:val="en-US"/>
        </w:rPr>
        <w:t>New York: Springer-Verlag,</w:t>
      </w:r>
      <w:r>
        <w:rPr>
          <w:sz w:val="28"/>
          <w:szCs w:val="28"/>
          <w:lang w:val="uk-UA"/>
        </w:rPr>
        <w:t xml:space="preserve"> </w:t>
      </w:r>
      <w:r>
        <w:rPr>
          <w:sz w:val="28"/>
          <w:szCs w:val="28"/>
          <w:lang w:val="en-US"/>
        </w:rPr>
        <w:t>1991. – P. 125-134.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rPr>
        <w:t>Р</w:t>
      </w:r>
      <w:r>
        <w:rPr>
          <w:sz w:val="28"/>
          <w:szCs w:val="28"/>
          <w:lang w:val="en-US"/>
        </w:rPr>
        <w:t xml:space="preserve">illon, S. Telemedicina dall'Antartide / S. Pillon // Le Scienze. – 1990. - №266. – </w:t>
      </w:r>
      <w:r>
        <w:rPr>
          <w:sz w:val="28"/>
          <w:szCs w:val="28"/>
        </w:rPr>
        <w:t>Р</w:t>
      </w:r>
      <w:r>
        <w:rPr>
          <w:sz w:val="28"/>
          <w:szCs w:val="28"/>
          <w:lang w:val="en-US"/>
        </w:rPr>
        <w:t>.8-9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Percy, M.J. A common polymorphism in the oxygen-dependent degradation (ODD) domain of hypoxia inducible factor-1</w:t>
      </w:r>
      <w:r>
        <w:rPr>
          <w:sz w:val="28"/>
          <w:szCs w:val="28"/>
        </w:rPr>
        <w:t>α</w:t>
      </w:r>
      <w:r>
        <w:rPr>
          <w:sz w:val="28"/>
          <w:szCs w:val="28"/>
          <w:lang w:val="en-US"/>
        </w:rPr>
        <w:t xml:space="preserve"> (HIF-1</w:t>
      </w:r>
      <w:r>
        <w:rPr>
          <w:sz w:val="28"/>
          <w:szCs w:val="28"/>
        </w:rPr>
        <w:t>α</w:t>
      </w:r>
      <w:r>
        <w:rPr>
          <w:sz w:val="28"/>
          <w:szCs w:val="28"/>
          <w:lang w:val="en-US"/>
        </w:rPr>
        <w:t xml:space="preserve">) does not impair Pro-564 hydroxylation. / M.J. Percy, S.M. Mooney, M.F. McMullin, A. Flores, R.J. Lappin, F.S. Lee // Molecular. Cancer. – 2003. – V. 31. - №. 2. – </w:t>
      </w:r>
      <w:r>
        <w:rPr>
          <w:sz w:val="28"/>
          <w:szCs w:val="28"/>
        </w:rPr>
        <w:t>Р</w:t>
      </w:r>
      <w:r>
        <w:rPr>
          <w:sz w:val="28"/>
          <w:szCs w:val="28"/>
          <w:lang w:val="en-US"/>
        </w:rPr>
        <w:t>. 13–19.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Parizkova J. Human adaptation to cold: shift of the shivering threshold during repeated water immersions / J. Parizkova, L. Jansky, V. Hosek, H. Janakova, B. Uticny // Physiol. Res. - 1992.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Partonen, T. Frequencies of seasonal major depressive symptoms at high latitudes / T. Partonen, M. Partinen, J. Lonnquist // Eur. Arch. Psychiat. Clin. Neurosci. – 1993. – V. 243. – P. 189-192.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Pitson</w:t>
      </w:r>
      <w:r>
        <w:rPr>
          <w:bCs/>
          <w:sz w:val="28"/>
          <w:szCs w:val="28"/>
          <w:lang w:val="en-US"/>
        </w:rPr>
        <w:t xml:space="preserve">, G. A. </w:t>
      </w:r>
      <w:r>
        <w:rPr>
          <w:sz w:val="28"/>
          <w:szCs w:val="28"/>
          <w:lang w:val="en-US"/>
        </w:rPr>
        <w:t>Seasonal</w:t>
      </w:r>
      <w:r>
        <w:rPr>
          <w:bCs/>
          <w:sz w:val="28"/>
          <w:szCs w:val="28"/>
          <w:lang w:val="en-US"/>
        </w:rPr>
        <w:t xml:space="preserve"> cutaneous immune responses in an Antarctic wintering group /</w:t>
      </w:r>
      <w:r>
        <w:rPr>
          <w:sz w:val="28"/>
          <w:szCs w:val="28"/>
          <w:lang w:val="en-US"/>
        </w:rPr>
        <w:t xml:space="preserve"> </w:t>
      </w:r>
      <w:r>
        <w:rPr>
          <w:bCs/>
          <w:sz w:val="28"/>
          <w:szCs w:val="28"/>
          <w:lang w:val="en-US"/>
        </w:rPr>
        <w:t xml:space="preserve">H. K. </w:t>
      </w:r>
      <w:r>
        <w:rPr>
          <w:sz w:val="28"/>
          <w:szCs w:val="28"/>
          <w:lang w:val="en-US"/>
        </w:rPr>
        <w:t>M</w:t>
      </w:r>
      <w:r>
        <w:rPr>
          <w:bCs/>
          <w:sz w:val="28"/>
          <w:szCs w:val="28"/>
          <w:lang w:val="en-US"/>
        </w:rPr>
        <w:t>uller, D. J. Lugg, // Arctic Med. Res., 1996. – 55 (3), - P. 118-122.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Potkin, S.G. Seasonal affective disorder: prevalence varies with latitude and climate / S.G. Potkin, M. Zetin, V. Stamnekovic, D. Kripke, W.J. Bunney // Clin. Neuropharmacology. – 1986. – V. 9. – P. 181-183.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Pugh, C.W. Activation of hypoxia-inducible factor-1: Definition of regulatory domains with a subunit / C.W. Pugh, J.F. O’Rourke, M. Nagao, J.M. Gleadle, P.J. Ratcliffe // J. Biol. Chem. - 1997. – V. 272. – P. 11205–11214.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Randel, W.J. Cooling of the Arctic and Antarctic Polar Stratospheres due to Ozone Depletion / W.J. Randel, Wu Fei //Journal of Climate. American Meteorological Society. – 1999. - V. 12. – N. 5. - P. 1467-1479.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Richard, D.E. Non-hypoxic pathway mediates the induction of hypoxia-inducible factor la (HIF-la) in vascular smooth muscle cells // D.E. Richard, E. Berra, J. Pouyssegur // J. Biol. Chem. – 2000. – V. 275. – P. 26765-26771.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Rivolier, J. Recent approaches on psychological selection of winter-overers / J. Rivolier // 6</w:t>
      </w:r>
      <w:r>
        <w:rPr>
          <w:sz w:val="28"/>
          <w:szCs w:val="28"/>
          <w:vertAlign w:val="superscript"/>
          <w:lang w:val="en-US"/>
        </w:rPr>
        <w:t>th</w:t>
      </w:r>
      <w:r>
        <w:rPr>
          <w:sz w:val="28"/>
          <w:szCs w:val="28"/>
          <w:lang w:val="en-US"/>
        </w:rPr>
        <w:t xml:space="preserve"> Sympos. on Antarctic Logistics and Operations, Rome, Italy, 1994. - Proceedings, 1994 - P. 177-184.</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R</w:t>
      </w:r>
      <w:r>
        <w:rPr>
          <w:bCs/>
          <w:sz w:val="28"/>
          <w:szCs w:val="28"/>
          <w:lang w:val="en-US"/>
        </w:rPr>
        <w:t>eed, H.D. Decreased free fraction of thyroid hormones after prolonged Antarctic residence / H.D.</w:t>
      </w:r>
      <w:r>
        <w:rPr>
          <w:sz w:val="28"/>
          <w:szCs w:val="28"/>
          <w:lang w:val="en-US"/>
        </w:rPr>
        <w:t xml:space="preserve"> R</w:t>
      </w:r>
      <w:r>
        <w:rPr>
          <w:bCs/>
          <w:sz w:val="28"/>
          <w:szCs w:val="28"/>
          <w:lang w:val="en-US"/>
        </w:rPr>
        <w:t>eed, K. Brise, K. Shacir, M. Burman, J. O’Brian // Journal of Applied Physiology. – 1990. –V. 69. - P. 1467-1472.</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bCs/>
          <w:sz w:val="28"/>
          <w:szCs w:val="28"/>
          <w:lang w:val="en-US"/>
        </w:rPr>
        <w:t>R</w:t>
      </w:r>
      <w:r>
        <w:rPr>
          <w:sz w:val="28"/>
          <w:szCs w:val="28"/>
          <w:lang w:val="en-US"/>
        </w:rPr>
        <w:t>eed, H.L. Alterations in the hypothalamic-pituitary-thyroid axis after prolonged residence in Antarctica / H.L.</w:t>
      </w:r>
      <w:r>
        <w:rPr>
          <w:bCs/>
          <w:sz w:val="28"/>
          <w:szCs w:val="28"/>
          <w:lang w:val="en-US"/>
        </w:rPr>
        <w:t xml:space="preserve"> R</w:t>
      </w:r>
      <w:r>
        <w:rPr>
          <w:sz w:val="28"/>
          <w:szCs w:val="28"/>
          <w:lang w:val="en-US"/>
        </w:rPr>
        <w:t>eed, K.D. Burman, K.M. Shakir, J.T. O'Brian / Clin Endocrinology. – 1986. – V. 25. – P. 55-65.</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lastRenderedPageBreak/>
        <w:t>Reed, H.L. Changes in serum triiodothyronine (t3) kinetics after prolonged antarctic residence: The Polar T3 Syndrome / E.D. Silverman, K.M. Shakir et al // J Clin Endocrinol. Metab. – 1990. – V. 70. – P. 965-974.</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Reed, H.L. Impairment in cognitive and exercise performance during prolonged Antarctic residence: Effect of thyroxine supplementation in the Polar triiodothyronine syndrome / H.L. Reed, K.R. Reedy, L.A. Palinkas, et al. // J. Clin. Endocrinol. Metab. – 2001. – V. 86. – P. 110-116.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hyperlink r:id="rId108" w:tooltip="Click to search for citations by this author." w:history="1">
        <w:r>
          <w:rPr>
            <w:rStyle w:val="af4"/>
            <w:sz w:val="28"/>
            <w:szCs w:val="28"/>
            <w:lang w:val="en-US"/>
          </w:rPr>
          <w:t>Resar, J.R</w:t>
        </w:r>
      </w:hyperlink>
      <w:r>
        <w:rPr>
          <w:sz w:val="28"/>
          <w:szCs w:val="28"/>
          <w:lang w:val="en-US"/>
        </w:rPr>
        <w:t xml:space="preserve">. Hypoxia-inducible factor 1-alpha polymorphism and coronary collaterals in patients with ischemic heart disease / J.R. </w:t>
      </w:r>
      <w:hyperlink r:id="rId109" w:tooltip="Click to search for citations by this author." w:history="1">
        <w:r>
          <w:rPr>
            <w:rStyle w:val="af4"/>
            <w:sz w:val="28"/>
            <w:szCs w:val="28"/>
            <w:lang w:val="en-US"/>
          </w:rPr>
          <w:t>Resar</w:t>
        </w:r>
      </w:hyperlink>
      <w:r>
        <w:rPr>
          <w:sz w:val="28"/>
          <w:szCs w:val="28"/>
          <w:lang w:val="en-US"/>
        </w:rPr>
        <w:t xml:space="preserve">, A. </w:t>
      </w:r>
      <w:hyperlink r:id="rId110" w:tooltip="Click to search for citations by this author." w:history="1">
        <w:r>
          <w:rPr>
            <w:rStyle w:val="af4"/>
            <w:sz w:val="28"/>
            <w:szCs w:val="28"/>
            <w:lang w:val="en-US"/>
          </w:rPr>
          <w:t>Roguin</w:t>
        </w:r>
      </w:hyperlink>
      <w:r>
        <w:rPr>
          <w:sz w:val="28"/>
          <w:szCs w:val="28"/>
          <w:lang w:val="en-US"/>
        </w:rPr>
        <w:t xml:space="preserve">, J. </w:t>
      </w:r>
      <w:hyperlink r:id="rId111" w:tooltip="Click to search for citations by this author." w:history="1">
        <w:r>
          <w:rPr>
            <w:rStyle w:val="af4"/>
            <w:sz w:val="28"/>
            <w:szCs w:val="28"/>
            <w:lang w:val="en-US"/>
          </w:rPr>
          <w:t>Voner</w:t>
        </w:r>
      </w:hyperlink>
      <w:r>
        <w:rPr>
          <w:sz w:val="28"/>
          <w:szCs w:val="28"/>
          <w:lang w:val="en-US"/>
        </w:rPr>
        <w:t xml:space="preserve">, K. </w:t>
      </w:r>
      <w:hyperlink r:id="rId112" w:tooltip="Click to search for citations by this author." w:history="1">
        <w:r>
          <w:rPr>
            <w:rStyle w:val="af4"/>
            <w:sz w:val="28"/>
            <w:szCs w:val="28"/>
            <w:lang w:val="en-US"/>
          </w:rPr>
          <w:t>Nasir</w:t>
        </w:r>
      </w:hyperlink>
      <w:r>
        <w:rPr>
          <w:sz w:val="28"/>
          <w:szCs w:val="28"/>
          <w:lang w:val="en-US"/>
        </w:rPr>
        <w:t xml:space="preserve">, T.A. </w:t>
      </w:r>
      <w:hyperlink r:id="rId113" w:tooltip="Click to search for citations by this author." w:history="1">
        <w:r>
          <w:rPr>
            <w:rStyle w:val="af4"/>
            <w:sz w:val="28"/>
            <w:szCs w:val="28"/>
            <w:lang w:val="en-US"/>
          </w:rPr>
          <w:t>Hennebry</w:t>
        </w:r>
      </w:hyperlink>
      <w:r>
        <w:rPr>
          <w:sz w:val="28"/>
          <w:szCs w:val="28"/>
          <w:lang w:val="en-US"/>
        </w:rPr>
        <w:t xml:space="preserve">, J.M. </w:t>
      </w:r>
      <w:hyperlink r:id="rId114" w:tooltip="Click to search for citations by this author." w:history="1">
        <w:r>
          <w:rPr>
            <w:rStyle w:val="af4"/>
            <w:sz w:val="28"/>
            <w:szCs w:val="28"/>
            <w:lang w:val="en-US"/>
          </w:rPr>
          <w:t>Miller</w:t>
        </w:r>
      </w:hyperlink>
      <w:r>
        <w:rPr>
          <w:sz w:val="28"/>
          <w:szCs w:val="28"/>
          <w:lang w:val="en-US"/>
        </w:rPr>
        <w:t xml:space="preserve">, R. </w:t>
      </w:r>
      <w:hyperlink r:id="rId115" w:tooltip="Click to search for citations by this author." w:history="1">
        <w:r>
          <w:rPr>
            <w:rStyle w:val="af4"/>
            <w:sz w:val="28"/>
            <w:szCs w:val="28"/>
            <w:lang w:val="en-US"/>
          </w:rPr>
          <w:t>Ingersoll</w:t>
        </w:r>
      </w:hyperlink>
      <w:r>
        <w:rPr>
          <w:sz w:val="28"/>
          <w:szCs w:val="28"/>
          <w:lang w:val="en-US"/>
        </w:rPr>
        <w:t xml:space="preserve">, L.M. </w:t>
      </w:r>
      <w:hyperlink r:id="rId116" w:tooltip="Click to search for citations by this author." w:history="1">
        <w:r>
          <w:rPr>
            <w:rStyle w:val="af4"/>
            <w:sz w:val="28"/>
            <w:szCs w:val="28"/>
            <w:lang w:val="en-US"/>
          </w:rPr>
          <w:t>Kasch</w:t>
        </w:r>
      </w:hyperlink>
      <w:r>
        <w:rPr>
          <w:sz w:val="28"/>
          <w:szCs w:val="28"/>
          <w:lang w:val="en-US"/>
        </w:rPr>
        <w:t xml:space="preserve">, G.L. </w:t>
      </w:r>
      <w:hyperlink r:id="rId117" w:tooltip="Click to search for citations by this author." w:history="1">
        <w:r>
          <w:rPr>
            <w:rStyle w:val="af4"/>
            <w:sz w:val="28"/>
            <w:szCs w:val="28"/>
            <w:lang w:val="en-US"/>
          </w:rPr>
          <w:t>Semenza</w:t>
        </w:r>
      </w:hyperlink>
      <w:r>
        <w:rPr>
          <w:sz w:val="28"/>
          <w:szCs w:val="28"/>
          <w:lang w:val="en-US"/>
        </w:rPr>
        <w:t xml:space="preserve"> // </w:t>
      </w:r>
      <w:hyperlink r:id="rId118" w:history="1">
        <w:r>
          <w:rPr>
            <w:rStyle w:val="af4"/>
            <w:sz w:val="28"/>
            <w:szCs w:val="28"/>
            <w:lang w:val="en-US"/>
          </w:rPr>
          <w:t>Chest.</w:t>
        </w:r>
      </w:hyperlink>
      <w:r>
        <w:rPr>
          <w:sz w:val="28"/>
          <w:szCs w:val="28"/>
          <w:lang w:val="en-US"/>
        </w:rPr>
        <w:t xml:space="preserve"> – 2005. – V. 128. – N. 2. – P. 787-91.</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bCs/>
          <w:sz w:val="28"/>
          <w:szCs w:val="28"/>
          <w:lang w:val="en-US"/>
        </w:rPr>
        <w:t>R</w:t>
      </w:r>
      <w:r>
        <w:rPr>
          <w:sz w:val="28"/>
          <w:szCs w:val="28"/>
          <w:lang w:val="en-US"/>
        </w:rPr>
        <w:t xml:space="preserve">osenthal, N.E. Antidepressant effects of light in seasonal affective disorder / N.E. </w:t>
      </w:r>
      <w:r>
        <w:rPr>
          <w:bCs/>
          <w:sz w:val="28"/>
          <w:szCs w:val="28"/>
          <w:lang w:val="en-US"/>
        </w:rPr>
        <w:t>R</w:t>
      </w:r>
      <w:r>
        <w:rPr>
          <w:sz w:val="28"/>
          <w:szCs w:val="28"/>
          <w:lang w:val="en-US"/>
        </w:rPr>
        <w:t>osenthal, D.A. Sack, C.J. Carpenter, B.L. Parry, W.B. Mendelson, T.A. Wehr // Am. J. Psychiatry. – 1985. – V. 142. – P. 163-170.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Rosenthal, F.S. The effects of sunglasses on ocular exposure to ultraviolet radiation // F.S. Rosenthal et al. // American Journal of Public Health. – 1988. – V. 78. - P 72-74.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Ross, J. Use of red and while light to adapt to phase shift in Antarctica / J. Ross, W. Haston, J. Arendt // Proceeedings of the 8th Meeting of the European Society of Chronobiology. Journal of Interdisciplinary Cycle Research. – 1992. - № 23. – </w:t>
      </w:r>
      <w:r>
        <w:rPr>
          <w:sz w:val="28"/>
          <w:szCs w:val="28"/>
        </w:rPr>
        <w:t>Р</w:t>
      </w:r>
      <w:r>
        <w:rPr>
          <w:sz w:val="28"/>
          <w:szCs w:val="28"/>
          <w:lang w:val="en-US"/>
        </w:rPr>
        <w:t>.159-160.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Ross, J.K. Night-shift work during Antarctic Winter: sleep characteristics and adaptation with bright light treatment / J.K. Ross, J. Arendt, J. Home, W. Haston // Physiology and Behaviour. - 1995. - № 57. – </w:t>
      </w:r>
      <w:r>
        <w:rPr>
          <w:sz w:val="28"/>
          <w:szCs w:val="28"/>
        </w:rPr>
        <w:t>Р</w:t>
      </w:r>
      <w:r>
        <w:rPr>
          <w:sz w:val="28"/>
          <w:szCs w:val="28"/>
          <w:lang w:val="en-US"/>
        </w:rPr>
        <w:t>.169 - 174.</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Rosen, L.N. Prevalence of seasonal affective disorder at four latitudes / L.N. Rosen, S.D. Targum, M. Terman et al. // Psychiatry Res. – 1990. - V. – 31. – P. 131-144.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Rowland, F.S. Stratospheric ozone depletion // F.S. Rowland // Annual. Review of Physical Chemistry. – 1991. – V. 42. – P. 731-768.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Rushkovsky, S.R. The impact of the Antarctic stressful conditions on human genome stability2</w:t>
      </w:r>
      <w:r>
        <w:rPr>
          <w:sz w:val="28"/>
          <w:szCs w:val="28"/>
          <w:vertAlign w:val="superscript"/>
          <w:lang w:val="en-US"/>
        </w:rPr>
        <w:t>nd</w:t>
      </w:r>
      <w:r>
        <w:rPr>
          <w:sz w:val="28"/>
          <w:szCs w:val="28"/>
          <w:lang w:val="en-US"/>
        </w:rPr>
        <w:t xml:space="preserve">/ S.R. Rushkovsky, E.S. Afanasieva, V.E. Bezrukov, E.V. </w:t>
      </w:r>
      <w:r>
        <w:rPr>
          <w:sz w:val="28"/>
          <w:szCs w:val="28"/>
          <w:lang w:val="en-US"/>
        </w:rPr>
        <w:lastRenderedPageBreak/>
        <w:t>Moiseenko // SCAR Open Science Conference. Hobart, Australia, July 12</w:t>
      </w:r>
      <w:r>
        <w:rPr>
          <w:sz w:val="28"/>
          <w:szCs w:val="28"/>
          <w:vertAlign w:val="superscript"/>
          <w:lang w:val="en-US"/>
        </w:rPr>
        <w:t>th</w:t>
      </w:r>
      <w:r>
        <w:rPr>
          <w:sz w:val="28"/>
          <w:szCs w:val="28"/>
          <w:lang w:val="en-US"/>
        </w:rPr>
        <w:t xml:space="preserve"> –14</w:t>
      </w:r>
      <w:r>
        <w:rPr>
          <w:sz w:val="28"/>
          <w:szCs w:val="28"/>
          <w:vertAlign w:val="superscript"/>
          <w:lang w:val="en-US"/>
        </w:rPr>
        <w:t>th</w:t>
      </w:r>
      <w:r>
        <w:rPr>
          <w:sz w:val="28"/>
          <w:szCs w:val="28"/>
          <w:lang w:val="en-US"/>
        </w:rPr>
        <w:t xml:space="preserve"> , 2006.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Rushkovsky, S.R. The impact of the Antarctic environment on human genome stability/ S.R. Rushkovsky, E.S. Afanasieva, V.E. Bezrukov, E.V. Moiseenko // Abstracts volume XXVIII SCAR Open Science Conference Antarctica and the Southern Ocean in the Global System. Bremen, Germany, June 25-31. 2004. - Bremen, 2004. - P.203.</w:t>
      </w:r>
    </w:p>
    <w:p w:rsidR="00363673" w:rsidRDefault="00363673" w:rsidP="00CF657F">
      <w:pPr>
        <w:numPr>
          <w:ilvl w:val="0"/>
          <w:numId w:val="51"/>
        </w:numPr>
        <w:tabs>
          <w:tab w:val="num" w:pos="540"/>
        </w:tabs>
        <w:suppressAutoHyphens w:val="0"/>
        <w:spacing w:line="360" w:lineRule="auto"/>
        <w:ind w:left="0" w:right="-109" w:firstLine="708"/>
        <w:jc w:val="both"/>
        <w:rPr>
          <w:bCs/>
          <w:sz w:val="28"/>
          <w:szCs w:val="28"/>
          <w:lang w:val="en-US"/>
        </w:rPr>
      </w:pPr>
      <w:r>
        <w:rPr>
          <w:sz w:val="28"/>
          <w:szCs w:val="28"/>
          <w:lang w:val="en-US"/>
        </w:rPr>
        <w:t>S</w:t>
      </w:r>
      <w:r>
        <w:rPr>
          <w:bCs/>
          <w:sz w:val="28"/>
          <w:szCs w:val="28"/>
          <w:lang w:val="en-US"/>
        </w:rPr>
        <w:t>achdeva, U. Psychological evaluation for the selection of members of the Indian Antarctic Expedition / U.</w:t>
      </w:r>
      <w:r>
        <w:rPr>
          <w:sz w:val="28"/>
          <w:szCs w:val="28"/>
          <w:lang w:val="en-US"/>
        </w:rPr>
        <w:t xml:space="preserve"> S</w:t>
      </w:r>
      <w:r>
        <w:rPr>
          <w:bCs/>
          <w:sz w:val="28"/>
          <w:szCs w:val="28"/>
          <w:lang w:val="en-US"/>
        </w:rPr>
        <w:t>achdeva, M. Mehta, S. Saxena, P. Jain // Symposium on Antarctic Logistics and Operations, 6</w:t>
      </w:r>
      <w:r>
        <w:rPr>
          <w:bCs/>
          <w:sz w:val="28"/>
          <w:szCs w:val="28"/>
          <w:vertAlign w:val="superscript"/>
          <w:lang w:val="en-US"/>
        </w:rPr>
        <w:t>th</w:t>
      </w:r>
      <w:r>
        <w:rPr>
          <w:bCs/>
          <w:sz w:val="28"/>
          <w:szCs w:val="28"/>
          <w:lang w:val="en-US"/>
        </w:rPr>
        <w:t>, Rome, Italy, 1994. - Proceedings, 1994. - P. 201-211.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bCs/>
          <w:sz w:val="28"/>
          <w:szCs w:val="28"/>
          <w:lang w:val="en-US"/>
        </w:rPr>
        <w:t>S</w:t>
      </w:r>
      <w:r>
        <w:rPr>
          <w:sz w:val="28"/>
          <w:szCs w:val="28"/>
          <w:lang w:val="en-US"/>
        </w:rPr>
        <w:t>andal, G.M. Psychological reactions during polar expeditions and isolation in hyperbaric chambers / G.M.</w:t>
      </w:r>
      <w:r>
        <w:rPr>
          <w:bCs/>
          <w:sz w:val="28"/>
          <w:szCs w:val="28"/>
          <w:lang w:val="en-US"/>
        </w:rPr>
        <w:t xml:space="preserve"> S</w:t>
      </w:r>
      <w:r>
        <w:rPr>
          <w:sz w:val="28"/>
          <w:szCs w:val="28"/>
          <w:lang w:val="en-US"/>
        </w:rPr>
        <w:t xml:space="preserve">andal, R. Vaernes, T. Bergan, M. Warncke, H. Ursin // </w:t>
      </w:r>
      <w:r>
        <w:rPr>
          <w:iCs/>
          <w:sz w:val="28"/>
          <w:szCs w:val="28"/>
          <w:lang w:val="en-US"/>
        </w:rPr>
        <w:t xml:space="preserve">Aviation, Space, and Environmental Medicine. – </w:t>
      </w:r>
      <w:r>
        <w:rPr>
          <w:sz w:val="28"/>
          <w:szCs w:val="28"/>
          <w:lang w:val="en-US"/>
        </w:rPr>
        <w:t>1996. – V. 67. – P. 227-34.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Semenza G.L. HIF-1: mediator of physiological and pathophysiological responses to hypoxia / G.L. Semenza // J. Appl. Physiol. – 2000. – V. 88. – P. 1474-1480.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Semenza G.L. Perspectives on Oxygen Sensing. / G.L. Semenza // Cell. – 1999. – V. 88. - P. 281-284.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Semenza G.L., Wang, G. L. A nuclear factor induced by hypoxia via de novo protein synthesis binds to the human erythropoietin gene enhancer at a site required for transcriptional activation. / G.L. Semenza, G.L. Wang // Моl. Cell. Biol. – 1992. - V. 12. – P. 5447 -5454.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Semenza, G.L. Assignment of the hypoxia-inducible factor 1-alpha gene to a region of conserved synteny on mouse chromosome 12 and human chromosome 14q. / G.L. Semenza, E.A. Rue, N.V. Iyer, M.G. Pang, W.G. Kearns // Genomics. – 1996. – V. 34. – P. 437-439.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Semenza, G.L. Structural and functional analysis of hypoxia-inducible factor 1 / G.L. Semenza, F. Agani, G. Booth, F. J.orsythe, N. Iyer, B.H. Jiang, S. Leung, R. Roe, C. Wiener, A. Yu // Kidney Int. - 1997. – V. 51. - N. 2. – P. 553-555.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Semenza, G.L. Transcriptional regulation of genes encoding glycolytic enzymes by hypoxia-inducible factor 1. / G.L. Semenza, P.H. Roth, H.M. Fang, G.L. Wang // J. Biol. Chem. – 1994. – V. 269. – P. 23757-23763.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Semenza, G.L. HIF-1 and human disease: one highly involved factor / G.L. Semenza // Genes and Development. – 2000. - V. 14. - N. 16. - </w:t>
      </w:r>
      <w:r>
        <w:rPr>
          <w:sz w:val="28"/>
          <w:szCs w:val="28"/>
        </w:rPr>
        <w:t>Р</w:t>
      </w:r>
      <w:r>
        <w:rPr>
          <w:sz w:val="28"/>
          <w:szCs w:val="28"/>
          <w:lang w:val="en-US"/>
        </w:rPr>
        <w:t>. 1983–1991.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Semenza, G.L. Hydroxylation of HIF-1: oxygen sensing at the molecular level / G.L. Semenza // Physiology. – 2004. – </w:t>
      </w:r>
      <w:r>
        <w:rPr>
          <w:sz w:val="28"/>
          <w:szCs w:val="28"/>
        </w:rPr>
        <w:t>Р</w:t>
      </w:r>
      <w:r>
        <w:rPr>
          <w:sz w:val="28"/>
          <w:szCs w:val="28"/>
          <w:lang w:val="en-US"/>
        </w:rPr>
        <w:t>. 176-182.</w:t>
      </w:r>
    </w:p>
    <w:p w:rsidR="00363673" w:rsidRDefault="00363673" w:rsidP="00CF657F">
      <w:pPr>
        <w:numPr>
          <w:ilvl w:val="0"/>
          <w:numId w:val="51"/>
        </w:numPr>
        <w:tabs>
          <w:tab w:val="num" w:pos="540"/>
        </w:tabs>
        <w:suppressAutoHyphens w:val="0"/>
        <w:spacing w:line="360" w:lineRule="auto"/>
        <w:ind w:left="0" w:right="-109" w:firstLine="708"/>
        <w:jc w:val="both"/>
        <w:rPr>
          <w:color w:val="000000"/>
          <w:sz w:val="28"/>
          <w:szCs w:val="28"/>
          <w:lang w:val="en-US"/>
        </w:rPr>
      </w:pPr>
      <w:r>
        <w:rPr>
          <w:sz w:val="28"/>
          <w:szCs w:val="28"/>
          <w:lang w:val="en-US"/>
        </w:rPr>
        <w:t>S</w:t>
      </w:r>
      <w:r>
        <w:rPr>
          <w:sz w:val="28"/>
          <w:szCs w:val="28"/>
          <w:lang w:val="en-GB"/>
        </w:rPr>
        <w:t>emenza, G.L. O2-regulated gene expression: transcriptional control of cardiorespiratory physiology by HIF-1 /</w:t>
      </w:r>
      <w:r>
        <w:rPr>
          <w:sz w:val="28"/>
          <w:szCs w:val="28"/>
          <w:lang w:val="en-US"/>
        </w:rPr>
        <w:t xml:space="preserve"> G.L. Semenza </w:t>
      </w:r>
      <w:r>
        <w:rPr>
          <w:sz w:val="28"/>
          <w:szCs w:val="28"/>
          <w:lang w:val="en-GB"/>
        </w:rPr>
        <w:t>// J. Appl. Physiol. - 2004. - V. 96. - N. 3. - P. 1173-1177.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GB"/>
        </w:rPr>
        <w:t>S</w:t>
      </w:r>
      <w:r>
        <w:rPr>
          <w:sz w:val="28"/>
          <w:szCs w:val="28"/>
          <w:lang w:val="en-US"/>
        </w:rPr>
        <w:t>emenza, G.L. O</w:t>
      </w:r>
      <w:r>
        <w:rPr>
          <w:sz w:val="28"/>
          <w:szCs w:val="28"/>
          <w:vertAlign w:val="subscript"/>
          <w:lang w:val="en-US"/>
        </w:rPr>
        <w:t>2</w:t>
      </w:r>
      <w:r>
        <w:rPr>
          <w:sz w:val="28"/>
          <w:szCs w:val="28"/>
          <w:lang w:val="en-US"/>
        </w:rPr>
        <w:t>-regulated gene expression: transcriptional control of cardiorespiratory physiology by HIF-1 /</w:t>
      </w:r>
      <w:r>
        <w:rPr>
          <w:sz w:val="28"/>
          <w:szCs w:val="28"/>
          <w:lang w:val="en-GB"/>
        </w:rPr>
        <w:t xml:space="preserve"> </w:t>
      </w:r>
      <w:r>
        <w:rPr>
          <w:sz w:val="28"/>
          <w:szCs w:val="28"/>
          <w:lang w:val="en-US"/>
        </w:rPr>
        <w:t>G.L.</w:t>
      </w:r>
      <w:r>
        <w:rPr>
          <w:sz w:val="28"/>
          <w:szCs w:val="28"/>
          <w:lang w:val="en-GB"/>
        </w:rPr>
        <w:t xml:space="preserve"> S</w:t>
      </w:r>
      <w:r>
        <w:rPr>
          <w:sz w:val="28"/>
          <w:szCs w:val="28"/>
          <w:lang w:val="en-US"/>
        </w:rPr>
        <w:t>emenza // J. Appl. Physiol. – 2004. – V. 96. – N. 3. - P. l173-1177.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S</w:t>
      </w:r>
      <w:r>
        <w:rPr>
          <w:sz w:val="28"/>
          <w:szCs w:val="28"/>
          <w:lang w:val="en-US"/>
        </w:rPr>
        <w:t>iderfin, C.D. Lov-technology telemedicine in Antarctica /</w:t>
      </w:r>
      <w:r>
        <w:rPr>
          <w:sz w:val="28"/>
          <w:szCs w:val="28"/>
          <w:lang w:val="en-GB"/>
        </w:rPr>
        <w:t xml:space="preserve"> </w:t>
      </w:r>
      <w:r>
        <w:rPr>
          <w:sz w:val="28"/>
          <w:szCs w:val="28"/>
          <w:lang w:val="en-US"/>
        </w:rPr>
        <w:t xml:space="preserve">C.D. </w:t>
      </w:r>
      <w:r>
        <w:rPr>
          <w:sz w:val="28"/>
          <w:szCs w:val="28"/>
          <w:lang w:val="en-GB"/>
        </w:rPr>
        <w:t>S</w:t>
      </w:r>
      <w:r>
        <w:rPr>
          <w:sz w:val="28"/>
          <w:szCs w:val="28"/>
          <w:lang w:val="en-US"/>
        </w:rPr>
        <w:t>iderfin // Jourmal of telemedicine and telecare. - 1995. – V. 1. – N. 1. - P. 54-60.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Scheel, J. Genomic structure of the human Ah receptor nuclear translocator gene (hARNT) /</w:t>
      </w:r>
      <w:r>
        <w:rPr>
          <w:sz w:val="28"/>
          <w:szCs w:val="28"/>
          <w:lang w:val="en-GB"/>
        </w:rPr>
        <w:t xml:space="preserve"> </w:t>
      </w:r>
      <w:r>
        <w:rPr>
          <w:sz w:val="28"/>
          <w:szCs w:val="28"/>
          <w:lang w:val="en-US"/>
        </w:rPr>
        <w:t>J.</w:t>
      </w:r>
      <w:r>
        <w:rPr>
          <w:sz w:val="28"/>
          <w:szCs w:val="28"/>
          <w:lang w:val="en-GB"/>
        </w:rPr>
        <w:t xml:space="preserve"> S</w:t>
      </w:r>
      <w:r>
        <w:rPr>
          <w:sz w:val="28"/>
          <w:szCs w:val="28"/>
          <w:lang w:val="en-US"/>
        </w:rPr>
        <w:t xml:space="preserve">cheel, D. Schrenk // Hum. Genet. – 2000. – V. 107. – P. 397-399.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Schlager, D. Seasonal variations of current symptoms in a healthy population / D. Schlager, J.E. Schwartz, E.J. Bromet // Br. J. Psychiatry. – 1993. – V. 35. – P. 773-782.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Shuntaro Hara. Expression and Characterization of Hypoxia-Inducible Factor (HIF)-3a in Human Kidney: Suppression of HIF-Mediated Gene Expression by HIF-3a. / Shuntaro Hara, Junko Hamada, Chie Kobayashi, Yukihiro Kondo, Nobumasa Imura // Bioch. Bioph. Res. Comm. – 2001. – V. 287. – P. 808–813.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t>Sharp, F. R. Hypoxia-inducible factor in brain / F.R. Sharp, M. Bergeron, M. Bernaudin // Adv. Exp. Med. Biol. – 2001. – V. 502. – P. 273–291.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Stenmark, K.R. Cellular and molecular mechanisms of pulmonary vascular remodeling / K.R. Stenmark, R.P. Mecham // Annu. Rev. Physiol – 1997. – V. 59. – P. 89-144.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Sonnenfeld, G. Extreme environments and the immune system: effects of spaceflight on immune responses / G. Sonnenfeld //Allergy Clin. Immunol., 2001. – 107 (1), P. – 19-20.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lang w:val="en-US"/>
        </w:rPr>
        <w:t xml:space="preserve">Strange, R.E. Emotional aspects of wintering over. </w:t>
      </w:r>
      <w:r>
        <w:rPr>
          <w:sz w:val="28"/>
          <w:szCs w:val="28"/>
          <w:lang w:val="en-US"/>
        </w:rPr>
        <w:t>/</w:t>
      </w:r>
      <w:r>
        <w:rPr>
          <w:sz w:val="28"/>
          <w:lang w:val="en-US"/>
        </w:rPr>
        <w:t xml:space="preserve"> R.E. Strange, S.A.</w:t>
      </w:r>
      <w:r>
        <w:rPr>
          <w:sz w:val="28"/>
          <w:szCs w:val="28"/>
          <w:lang w:val="en-US"/>
        </w:rPr>
        <w:t xml:space="preserve"> </w:t>
      </w:r>
      <w:r>
        <w:rPr>
          <w:sz w:val="28"/>
          <w:lang w:val="en-US"/>
        </w:rPr>
        <w:t xml:space="preserve">Youngman </w:t>
      </w:r>
      <w:r>
        <w:rPr>
          <w:sz w:val="28"/>
          <w:szCs w:val="28"/>
          <w:lang w:val="en-US"/>
        </w:rPr>
        <w:t xml:space="preserve">// </w:t>
      </w:r>
      <w:r>
        <w:rPr>
          <w:sz w:val="28"/>
          <w:lang w:val="en-US"/>
        </w:rPr>
        <w:t>Antarctic Journal of the United States,</w:t>
      </w:r>
      <w:r>
        <w:rPr>
          <w:i/>
          <w:iCs/>
          <w:sz w:val="28"/>
          <w:lang w:val="en-US"/>
        </w:rPr>
        <w:t xml:space="preserve"> </w:t>
      </w:r>
      <w:r>
        <w:rPr>
          <w:sz w:val="28"/>
          <w:lang w:val="en-US"/>
        </w:rPr>
        <w:t xml:space="preserve">1971. - </w:t>
      </w:r>
      <w:r>
        <w:rPr>
          <w:i/>
          <w:iCs/>
          <w:sz w:val="28"/>
          <w:lang w:val="en-US"/>
        </w:rPr>
        <w:t xml:space="preserve"> </w:t>
      </w:r>
      <w:r>
        <w:rPr>
          <w:sz w:val="28"/>
          <w:lang w:val="en-US"/>
        </w:rPr>
        <w:t xml:space="preserve">6, </w:t>
      </w:r>
      <w:r>
        <w:rPr>
          <w:sz w:val="28"/>
          <w:szCs w:val="28"/>
          <w:lang w:val="en-US"/>
        </w:rPr>
        <w:t xml:space="preserve">P. </w:t>
      </w:r>
      <w:r>
        <w:rPr>
          <w:sz w:val="28"/>
          <w:lang w:val="en-US"/>
        </w:rPr>
        <w:t>255-257.</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Stezhka, V.A. System of medical-biological monitoring of the environment based of the assessment of the quality of human adaptation / V.A Stezhka., A.N. Karakashyan // Program of the NATO ARW “Conversion and Ecology” – Dnepropetrovsk, 1997. – P. 171-172.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Stezhka, V.A. Pecularities of man individual adaptation in conditions of long stay on Akademik Vernadsky Antarctic station/ V.A. Stezhka, R.A. Shabovich // Antarctic peninsula: key region for environment change study. – 2UAM2004. – Second Ukr. Meet. – Kyiv, Ukraine, June 22-24, 2004. –P.162-163.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Takano, N. Influence of Food Intake on Cold-Induced Vasodilatation of Finger / N. Takano, M. Kotani // Jpn. J. Physiol. - 1989. - V. 39. - P. 755.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Talks, K.L. The Expression and Distribution of the Hypoxia-Inducible Factors HIF-1 and HIF-2 in Normal Human Tissues, Cancers, and Tumor-Associated Macrophages / K.L. Talks, H. Turley, C. Gatter, P.H. Maxwell, C.W. Pugh, P.J. Ratcliffe, A.L. Harris // Amer. J. Path. – 2000. – V. 157. – P.411-421.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Tubek S., Glazyrin I., Moisejenko J., Portniczenko W., Seredenko M. The</w:t>
      </w:r>
      <w:r>
        <w:rPr>
          <w:sz w:val="28"/>
          <w:szCs w:val="28"/>
          <w:lang w:val="uk-UA"/>
        </w:rPr>
        <w:t xml:space="preserve"> </w:t>
      </w:r>
      <w:r>
        <w:rPr>
          <w:sz w:val="28"/>
          <w:szCs w:val="28"/>
          <w:lang w:val="en-US"/>
        </w:rPr>
        <w:t>peculiarities</w:t>
      </w:r>
      <w:r>
        <w:rPr>
          <w:sz w:val="28"/>
          <w:szCs w:val="28"/>
          <w:lang w:val="uk-UA"/>
        </w:rPr>
        <w:t xml:space="preserve"> </w:t>
      </w:r>
      <w:r>
        <w:rPr>
          <w:sz w:val="28"/>
          <w:szCs w:val="28"/>
          <w:lang w:val="en-US"/>
        </w:rPr>
        <w:t>of</w:t>
      </w:r>
      <w:r>
        <w:rPr>
          <w:sz w:val="28"/>
          <w:szCs w:val="28"/>
          <w:lang w:val="uk-UA"/>
        </w:rPr>
        <w:t xml:space="preserve"> </w:t>
      </w:r>
      <w:r>
        <w:rPr>
          <w:sz w:val="28"/>
          <w:szCs w:val="28"/>
          <w:lang w:val="en-US"/>
        </w:rPr>
        <w:t>blood</w:t>
      </w:r>
      <w:r>
        <w:rPr>
          <w:sz w:val="28"/>
          <w:szCs w:val="28"/>
          <w:lang w:val="uk-UA"/>
        </w:rPr>
        <w:t xml:space="preserve"> </w:t>
      </w:r>
      <w:r>
        <w:rPr>
          <w:sz w:val="28"/>
          <w:szCs w:val="28"/>
          <w:lang w:val="en-US"/>
        </w:rPr>
        <w:t>oxygenation in lurgs in children of 10-15 years of age during acute hypoxie test / S.Tubek, I.Glazyrin, J. Moisejenko, W. Portniczenko, M. Seredenko // Wychowanie Fizyczne I Fizioterapia. Politechnika Opolska. - Opole, 2001. –V. 4. – N. 266. - P. 133-140.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Tian, H. Endothelial PAS domain protein 1 (EPAS1), a transcription factor selectively expressed in endothelial cells / H. Tian, S.L. McKnight, D.W. Russell // Genes Dev. – 1997. – V. 11. – P. 72–82.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Taylor, H. R. Cataracts and ultraviolet light / H.R. Taylor // In Global Atmospheric Change and Public Health, ed. J. C. White. Elsevier, 1990.</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lastRenderedPageBreak/>
        <w:t xml:space="preserve">Taylor, H. R., et al. Effects of the ultraviolet radiation on cataract formation / H.R. Taylor et al. // New England Joumal of Medicine. – 1988. – V. 319. – P. 1429-1133.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Tian H. Endothelial PAS domain protein 1 (EPAS1), a transcription factor selectively expressed in endothelial cells / H. Tian, S.L. McKnight, D.W. Russell // Genes Dev. – 1997. - V. 11. – P. 72-82.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W</w:t>
      </w:r>
      <w:r>
        <w:rPr>
          <w:sz w:val="28"/>
          <w:szCs w:val="28"/>
          <w:lang w:val="en-GB"/>
        </w:rPr>
        <w:t>ang, Y. A novel cancer therapy: combined liposomal hypoxia inducible factor 1 alpha antisense oligonucleotides and an anticancer drug /</w:t>
      </w:r>
      <w:r>
        <w:rPr>
          <w:sz w:val="28"/>
          <w:szCs w:val="28"/>
          <w:lang w:val="en-US"/>
        </w:rPr>
        <w:t xml:space="preserve"> </w:t>
      </w:r>
      <w:r>
        <w:rPr>
          <w:sz w:val="28"/>
          <w:szCs w:val="28"/>
          <w:lang w:val="en-GB"/>
        </w:rPr>
        <w:t xml:space="preserve">Y. </w:t>
      </w:r>
      <w:r>
        <w:rPr>
          <w:sz w:val="28"/>
          <w:szCs w:val="28"/>
          <w:lang w:val="en-US"/>
        </w:rPr>
        <w:t>W</w:t>
      </w:r>
      <w:r>
        <w:rPr>
          <w:sz w:val="28"/>
          <w:szCs w:val="28"/>
          <w:lang w:val="en-GB"/>
        </w:rPr>
        <w:t>ang, T. Minko // Biochemical Pharmacology. – 2004. – V. 68. – P. 2031–2042.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W</w:t>
      </w:r>
      <w:r>
        <w:rPr>
          <w:sz w:val="28"/>
          <w:szCs w:val="28"/>
          <w:lang w:val="en-US"/>
        </w:rPr>
        <w:t>ang, G.L. General involvement of hypoxia-inducible factor 1 in transcriptional response to hypoxia / G.L.</w:t>
      </w:r>
      <w:r>
        <w:rPr>
          <w:sz w:val="28"/>
          <w:szCs w:val="28"/>
          <w:lang w:val="en-GB"/>
        </w:rPr>
        <w:t xml:space="preserve"> W</w:t>
      </w:r>
      <w:r>
        <w:rPr>
          <w:sz w:val="28"/>
          <w:szCs w:val="28"/>
          <w:lang w:val="en-US"/>
        </w:rPr>
        <w:t xml:space="preserve">ang, G.L. Semenza // Proc. Natl. Acad. Sci. USA. – 1993. – V. 90. - P. 4304-4308.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Wang, G.L. Hypoxia-inducible factor 1 is a basic-helix-loop-helix-PAS heterodimer regulated by cellular O2 tension. / G.L. Wang, B.H. Jiang, E.A. Rue, G.L. Semenza // Proc. Natl. Acad. Sci. – 1995. – V. 92. – P.5510-5514.</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Warnecke, C. Activation of the hypoxiainducible factor-pathway and stimulation of angiogenesis by application of prolyl hydroxylase inhibitors. / C.Warnecke, W. Griethe, A. Weidemann, J.S. Jurgensen, C. Willam, S. Bachmann, Y. Ivashchenko, I. Wagner, U. Frei, M. Wiesener et al. // FASEB J. – 2003. – V. 17. – P. 1186-1188.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Wenger, R.H. Oxygen(es) and the hypoxia-inducible factor-1. / R.H. Wenger, M. Gassman // Biol. Chem. – 1997. – V. 378. – P. 609–616. </w:t>
      </w:r>
    </w:p>
    <w:p w:rsidR="00363673" w:rsidRDefault="00363673" w:rsidP="00CF657F">
      <w:pPr>
        <w:numPr>
          <w:ilvl w:val="0"/>
          <w:numId w:val="51"/>
        </w:numPr>
        <w:tabs>
          <w:tab w:val="num" w:pos="540"/>
        </w:tabs>
        <w:suppressAutoHyphens w:val="0"/>
        <w:spacing w:line="360" w:lineRule="auto"/>
        <w:ind w:left="0" w:right="-109" w:firstLine="708"/>
        <w:jc w:val="both"/>
        <w:rPr>
          <w:color w:val="000000"/>
          <w:sz w:val="28"/>
          <w:szCs w:val="28"/>
          <w:lang w:val="en-US"/>
        </w:rPr>
      </w:pPr>
      <w:r>
        <w:rPr>
          <w:sz w:val="28"/>
          <w:szCs w:val="28"/>
          <w:lang w:val="en-US"/>
        </w:rPr>
        <w:t xml:space="preserve">Weil, J.V. </w:t>
      </w:r>
      <w:r>
        <w:rPr>
          <w:color w:val="000000"/>
          <w:sz w:val="28"/>
          <w:szCs w:val="28"/>
          <w:lang w:val="en-US"/>
        </w:rPr>
        <w:t xml:space="preserve">Variation in human ventilatory control </w:t>
      </w:r>
      <w:r>
        <w:rPr>
          <w:color w:val="FFFFFF"/>
          <w:sz w:val="28"/>
          <w:szCs w:val="28"/>
          <w:lang w:val="en-US"/>
        </w:rPr>
        <w:t>/</w:t>
      </w:r>
      <w:r>
        <w:rPr>
          <w:color w:val="000000"/>
          <w:sz w:val="28"/>
          <w:szCs w:val="28"/>
          <w:lang w:val="en-US"/>
        </w:rPr>
        <w:t>genetic influence on</w:t>
      </w:r>
      <w:r>
        <w:rPr>
          <w:color w:val="000000"/>
          <w:sz w:val="28"/>
          <w:szCs w:val="28"/>
          <w:lang w:val="uk-UA"/>
        </w:rPr>
        <w:t xml:space="preserve"> </w:t>
      </w:r>
      <w:r>
        <w:rPr>
          <w:color w:val="000000"/>
          <w:sz w:val="28"/>
          <w:szCs w:val="28"/>
          <w:lang w:val="en-US"/>
        </w:rPr>
        <w:t>the hypoxic ventilatory response /</w:t>
      </w:r>
      <w:r>
        <w:rPr>
          <w:sz w:val="28"/>
          <w:szCs w:val="28"/>
          <w:lang w:val="en-US"/>
        </w:rPr>
        <w:t xml:space="preserve"> J.V.</w:t>
      </w:r>
      <w:r>
        <w:rPr>
          <w:color w:val="000000"/>
          <w:sz w:val="28"/>
          <w:szCs w:val="28"/>
          <w:lang w:val="en-US"/>
        </w:rPr>
        <w:t xml:space="preserve"> </w:t>
      </w:r>
      <w:r>
        <w:rPr>
          <w:sz w:val="28"/>
          <w:szCs w:val="28"/>
          <w:lang w:val="en-US"/>
        </w:rPr>
        <w:t xml:space="preserve">Weil // </w:t>
      </w:r>
      <w:r>
        <w:rPr>
          <w:color w:val="000000"/>
          <w:sz w:val="28"/>
          <w:szCs w:val="28"/>
          <w:lang w:val="en-US"/>
        </w:rPr>
        <w:t>Respiratory Physiology &amp; Neurobiology. – 2003. – V. 135. – P. 239. - 246.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Wehr, TA. Contrasts between symptoms of summer depression and winter depression / T.A. Wehr, H.A. Giesen, P.M. Schultz et al. // J. Affective Disord. – 1991. – V. 23. – P. 173-183.</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Wenger, R.H. Cellular adaption to hypoxia: O</w:t>
      </w:r>
      <w:r>
        <w:rPr>
          <w:sz w:val="28"/>
          <w:szCs w:val="28"/>
          <w:vertAlign w:val="subscript"/>
          <w:lang w:val="en-US"/>
        </w:rPr>
        <w:t>2</w:t>
      </w:r>
      <w:r>
        <w:rPr>
          <w:sz w:val="28"/>
          <w:szCs w:val="28"/>
          <w:lang w:val="en-US"/>
        </w:rPr>
        <w:t>-sensing protein hydroxylases, hypoxia-inducible transcription factors, and O2-regulated gene expression / R.H. Wenger // FASEB J. – 2002. – V. 16. – P. 1151-1162.</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lastRenderedPageBreak/>
        <w:t>Wiener, C.M. In vivo expression of mRNAs encoding hypoxia-inducible factor 1 / C.M. Wiener, G. Booth, G.L. Semenza // Biochem. Biophys. Res. Commun. – 1996. – V. 225. – P. 485-488.</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Wiesener, M.S. Widespread hypoxia-inducible expression of HIF-2</w:t>
      </w:r>
      <w:r>
        <w:rPr>
          <w:noProof/>
          <w:sz w:val="28"/>
          <w:szCs w:val="28"/>
          <w:lang w:eastAsia="ru-RU"/>
        </w:rPr>
        <w:drawing>
          <wp:inline distT="0" distB="0" distL="0" distR="0">
            <wp:extent cx="76200" cy="57150"/>
            <wp:effectExtent l="0" t="0" r="0" b="0"/>
            <wp:docPr id="4" name="Рисунок 4" descr="{alp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lpha}"/>
                    <pic:cNvPicPr>
                      <a:picLocks noChangeAspect="1" noChangeArrowheads="1"/>
                    </pic:cNvPicPr>
                  </pic:nvPicPr>
                  <pic:blipFill>
                    <a:blip r:embed="rId119" r:link="rId120">
                      <a:extLst>
                        <a:ext uri="{28A0092B-C50C-407E-A947-70E740481C1C}">
                          <a14:useLocalDpi xmlns:a14="http://schemas.microsoft.com/office/drawing/2010/main" val="0"/>
                        </a:ext>
                      </a:extLst>
                    </a:blip>
                    <a:srcRect/>
                    <a:stretch>
                      <a:fillRect/>
                    </a:stretch>
                  </pic:blipFill>
                  <pic:spPr bwMode="auto">
                    <a:xfrm>
                      <a:off x="0" y="0"/>
                      <a:ext cx="76200" cy="57150"/>
                    </a:xfrm>
                    <a:prstGeom prst="rect">
                      <a:avLst/>
                    </a:prstGeom>
                    <a:noFill/>
                    <a:ln>
                      <a:noFill/>
                    </a:ln>
                  </pic:spPr>
                </pic:pic>
              </a:graphicData>
            </a:graphic>
          </wp:inline>
        </w:drawing>
      </w:r>
      <w:r>
        <w:rPr>
          <w:sz w:val="28"/>
          <w:szCs w:val="28"/>
          <w:lang w:val="en-GB"/>
        </w:rPr>
        <w:t xml:space="preserve"> in distinct cell populations of different organs</w:t>
      </w:r>
      <w:r>
        <w:rPr>
          <w:sz w:val="28"/>
          <w:szCs w:val="28"/>
          <w:lang w:val="en-US"/>
        </w:rPr>
        <w:t xml:space="preserve"> /</w:t>
      </w:r>
      <w:r>
        <w:rPr>
          <w:sz w:val="28"/>
          <w:szCs w:val="28"/>
          <w:lang w:val="en-GB"/>
        </w:rPr>
        <w:t xml:space="preserve"> M.S. Wiesener, J.S. Jürgensen, C. Rosenberger, C.K. Scholze, J.H. Hörstrup, C. Warnecke, S. Mandriota, I. Bechmann, U.A. Frei, C.W. Pugh et al</w:t>
      </w:r>
      <w:r>
        <w:rPr>
          <w:sz w:val="28"/>
          <w:szCs w:val="28"/>
          <w:lang w:val="en-US"/>
        </w:rPr>
        <w:t xml:space="preserve"> //</w:t>
      </w:r>
      <w:r>
        <w:rPr>
          <w:sz w:val="28"/>
          <w:szCs w:val="28"/>
          <w:lang w:val="en-GB"/>
        </w:rPr>
        <w:t xml:space="preserve"> FASEB J. </w:t>
      </w:r>
      <w:r>
        <w:rPr>
          <w:sz w:val="28"/>
          <w:szCs w:val="28"/>
          <w:lang w:val="en-US"/>
        </w:rPr>
        <w:t xml:space="preserve">– </w:t>
      </w:r>
      <w:r>
        <w:rPr>
          <w:sz w:val="28"/>
          <w:szCs w:val="28"/>
          <w:lang w:val="en-GB"/>
        </w:rPr>
        <w:t xml:space="preserve">2003. </w:t>
      </w:r>
      <w:r>
        <w:rPr>
          <w:sz w:val="28"/>
          <w:szCs w:val="28"/>
          <w:lang w:val="en-US"/>
        </w:rPr>
        <w:t xml:space="preserve">– V. </w:t>
      </w:r>
      <w:r>
        <w:rPr>
          <w:sz w:val="28"/>
          <w:szCs w:val="28"/>
          <w:lang w:val="en-GB"/>
        </w:rPr>
        <w:t>17</w:t>
      </w:r>
      <w:r>
        <w:rPr>
          <w:sz w:val="28"/>
          <w:szCs w:val="28"/>
          <w:lang w:val="en-US"/>
        </w:rPr>
        <w:t>. –</w:t>
      </w:r>
      <w:r>
        <w:rPr>
          <w:sz w:val="28"/>
          <w:szCs w:val="28"/>
          <w:lang w:val="en-GB"/>
        </w:rPr>
        <w:t xml:space="preserve"> </w:t>
      </w:r>
      <w:r>
        <w:rPr>
          <w:sz w:val="28"/>
          <w:szCs w:val="28"/>
          <w:lang w:val="en-US"/>
        </w:rPr>
        <w:t xml:space="preserve">P. </w:t>
      </w:r>
      <w:r>
        <w:rPr>
          <w:sz w:val="28"/>
          <w:szCs w:val="28"/>
          <w:lang w:val="en-GB"/>
        </w:rPr>
        <w:t>271-273</w:t>
      </w:r>
      <w:r>
        <w:rPr>
          <w:sz w:val="28"/>
          <w:szCs w:val="28"/>
          <w:lang w:val="en-US"/>
        </w:rPr>
        <w:t>.</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Williams, R.J. Frequency of seasonal affective disorder among individuals seeking treat-ment at a northern Canadian mental health center / R.J. Williams, G.G. Schmidt // Psychiat. Res. – 1993. – V. 46. – P. 41-45.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Wright, G. Activation of the prolyl hydroxylase oxygen-sensor results in induction of GLUT1, heme oxygenase-1, and nitric-oxide synthase proteins and confers protection from metabolic inhibition to cardiomyocytes. / G.Wright, J.J. Higgin, R.T. Raines, C. Steenbergen, E. Murphy // J. Biol. Chem. – 2003. – V. 278. – P. 20235-20239.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 xml:space="preserve">Xue Quanfu, Changes of cardiac and respiratory function in Antarctic research members in the Antarctic/ Deng Xixian, Cai Y.N. et al.// In. Proc.of in Sym.of Antarctic Research, Beijing, China Osean Press, 1989. - P. - 372-375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Xue Zuohong. A primary investigation of personality and behavior among the expedition members in Great Wall Station in Antarctic./ Xue Zuohong, Xue Quanfu, Xie Jianming  // Acta Scientiarum Naturalium. Universitis Pekinensis (in Chinese)., 1990.- 26 (3), P. – 375-379</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t>X</w:t>
      </w:r>
      <w:r>
        <w:rPr>
          <w:sz w:val="28"/>
          <w:szCs w:val="28"/>
          <w:lang w:val="en-GB"/>
        </w:rPr>
        <w:t>u Biao. Guang Increased pressor responsiveness of femoral arteries to exogenous norepinephrine in renal hypertensive dogs mediated through a2-adrenoceptors /</w:t>
      </w:r>
      <w:r>
        <w:rPr>
          <w:sz w:val="28"/>
          <w:szCs w:val="28"/>
          <w:lang w:val="en-US"/>
        </w:rPr>
        <w:t xml:space="preserve"> X</w:t>
      </w:r>
      <w:r>
        <w:rPr>
          <w:sz w:val="28"/>
          <w:szCs w:val="28"/>
          <w:lang w:val="en-GB"/>
        </w:rPr>
        <w:t>u Biao, Chen Ri, Xin, Chen Da // Zhongguo yaoli xuebao - A</w:t>
      </w:r>
      <w:r>
        <w:rPr>
          <w:sz w:val="28"/>
          <w:szCs w:val="28"/>
        </w:rPr>
        <w:t>с</w:t>
      </w:r>
      <w:r>
        <w:rPr>
          <w:sz w:val="28"/>
          <w:szCs w:val="28"/>
          <w:lang w:val="en-GB"/>
        </w:rPr>
        <w:t>ta pharma</w:t>
      </w:r>
      <w:r>
        <w:rPr>
          <w:sz w:val="28"/>
          <w:szCs w:val="28"/>
        </w:rPr>
        <w:t>с</w:t>
      </w:r>
      <w:r>
        <w:rPr>
          <w:sz w:val="28"/>
          <w:szCs w:val="28"/>
          <w:lang w:val="en-GB"/>
        </w:rPr>
        <w:t>ol.sin. - 1993. – V. 14. – N. 3. - P. 229 – 231.</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GB"/>
        </w:rPr>
        <w:t>Y</w:t>
      </w:r>
      <w:r>
        <w:rPr>
          <w:sz w:val="28"/>
          <w:szCs w:val="28"/>
          <w:lang w:val="en-US"/>
        </w:rPr>
        <w:t>u, A.Y. Temporal, spatial, and oxygen-regulated expression of hypoxia-inducible factor- 1 in the lung /</w:t>
      </w:r>
      <w:r>
        <w:rPr>
          <w:sz w:val="28"/>
          <w:szCs w:val="28"/>
          <w:lang w:val="en-GB"/>
        </w:rPr>
        <w:t xml:space="preserve"> </w:t>
      </w:r>
      <w:r>
        <w:rPr>
          <w:sz w:val="28"/>
          <w:szCs w:val="28"/>
          <w:lang w:val="en-US"/>
        </w:rPr>
        <w:t>A.Y.</w:t>
      </w:r>
      <w:r>
        <w:rPr>
          <w:sz w:val="28"/>
          <w:szCs w:val="28"/>
          <w:lang w:val="en-GB"/>
        </w:rPr>
        <w:t xml:space="preserve"> Y</w:t>
      </w:r>
      <w:r>
        <w:rPr>
          <w:sz w:val="28"/>
          <w:szCs w:val="28"/>
          <w:lang w:val="en-US"/>
        </w:rPr>
        <w:t>u, M.G. Frid, L.A. Shimoda, C.M. Wiener, K. Stenmark, G.L. Semenza // Am. J. Physiol. – 1998. – V. 275. – P. 18-26.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t xml:space="preserve">Yu, A.Y. Impaired physiological responses to chronic hypoxia in mice partially deficient for hypoxia-inducible factor lα / A.Y. Yu, L.A. Shimoda, N.V. Iyer, </w:t>
      </w:r>
      <w:r>
        <w:rPr>
          <w:sz w:val="28"/>
          <w:szCs w:val="28"/>
          <w:lang w:val="en-US"/>
        </w:rPr>
        <w:lastRenderedPageBreak/>
        <w:t>D.L. Huso, X. Sun, R. McWilliams, T. Beaty, J.S. Sham, C.M. Wiener, J.T. Sylvester, G.L. Semenza // J. Clin. Invest. – 1999. – V. 103. – P. 691-696.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GB"/>
        </w:rPr>
      </w:pPr>
      <w:r>
        <w:rPr>
          <w:sz w:val="28"/>
          <w:szCs w:val="28"/>
          <w:lang w:val="en-US"/>
        </w:rPr>
        <w:t>YU Yongzhon. Observation of immunoglobulins of Antarctic expeditioners./ YU Yongzhon, Wan Zonghui, Deng Xixian et al.// Chinese Journal of Industrial Hygiene and Occupational  diseas (in Chinese), 1991 – 9 (4), P. – 235-236</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Yu, F. HIF-1 binding to VHL is regulated by stimulus-sensitive prolil hydroxylation. / F. Yu, S.B. White, F.S. Lee // Proc. Natl. Acad. Sci. – 2001. – V. 98. – P. 9630-9635.</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Z</w:t>
      </w:r>
      <w:r>
        <w:rPr>
          <w:sz w:val="28"/>
          <w:szCs w:val="28"/>
          <w:lang w:val="uk-UA"/>
        </w:rPr>
        <w:t>hang</w:t>
      </w:r>
      <w:r>
        <w:rPr>
          <w:sz w:val="28"/>
          <w:szCs w:val="28"/>
          <w:lang w:val="en-US"/>
        </w:rPr>
        <w:t>,</w:t>
      </w:r>
      <w:r>
        <w:rPr>
          <w:sz w:val="28"/>
          <w:szCs w:val="28"/>
          <w:lang w:val="uk-UA"/>
        </w:rPr>
        <w:t xml:space="preserve"> W.S. Analyses os thr physio-psychological state of the expeditioners in Antarctica. /</w:t>
      </w:r>
      <w:r>
        <w:rPr>
          <w:rStyle w:val="aff"/>
          <w:b w:val="0"/>
          <w:color w:val="000000"/>
          <w:sz w:val="28"/>
          <w:szCs w:val="28"/>
          <w:lang w:val="uk-UA"/>
        </w:rPr>
        <w:t xml:space="preserve"> </w:t>
      </w:r>
      <w:r>
        <w:rPr>
          <w:sz w:val="28"/>
          <w:szCs w:val="28"/>
          <w:lang w:val="uk-UA"/>
        </w:rPr>
        <w:t>W.S</w:t>
      </w:r>
      <w:r>
        <w:rPr>
          <w:sz w:val="28"/>
          <w:szCs w:val="28"/>
          <w:lang w:val="en-US"/>
        </w:rPr>
        <w:t>.</w:t>
      </w:r>
      <w:r>
        <w:rPr>
          <w:rStyle w:val="aff"/>
          <w:b w:val="0"/>
          <w:color w:val="000000"/>
          <w:sz w:val="28"/>
          <w:szCs w:val="28"/>
          <w:lang w:val="uk-UA"/>
        </w:rPr>
        <w:t xml:space="preserve"> Z</w:t>
      </w:r>
      <w:r>
        <w:rPr>
          <w:sz w:val="28"/>
          <w:szCs w:val="28"/>
          <w:lang w:val="uk-UA"/>
        </w:rPr>
        <w:t>hang, W</w:t>
      </w:r>
      <w:r>
        <w:rPr>
          <w:sz w:val="28"/>
          <w:szCs w:val="28"/>
          <w:lang w:val="en-US"/>
        </w:rPr>
        <w:t>.</w:t>
      </w:r>
      <w:r>
        <w:rPr>
          <w:sz w:val="28"/>
          <w:szCs w:val="28"/>
          <w:lang w:val="uk-UA"/>
        </w:rPr>
        <w:t xml:space="preserve"> Wu, Y.Z</w:t>
      </w:r>
      <w:r>
        <w:rPr>
          <w:sz w:val="28"/>
          <w:szCs w:val="28"/>
          <w:lang w:val="en-US"/>
        </w:rPr>
        <w:t>.</w:t>
      </w:r>
      <w:r>
        <w:rPr>
          <w:sz w:val="28"/>
          <w:szCs w:val="28"/>
          <w:lang w:val="uk-UA"/>
        </w:rPr>
        <w:t xml:space="preserve"> Yu </w:t>
      </w:r>
      <w:r>
        <w:rPr>
          <w:sz w:val="28"/>
          <w:szCs w:val="28"/>
          <w:lang w:val="en-US"/>
        </w:rPr>
        <w:t>/</w:t>
      </w:r>
      <w:r>
        <w:rPr>
          <w:sz w:val="28"/>
          <w:szCs w:val="28"/>
          <w:lang w:val="uk-UA"/>
        </w:rPr>
        <w:t>/Antarctic research</w:t>
      </w:r>
      <w:r>
        <w:rPr>
          <w:sz w:val="28"/>
          <w:szCs w:val="28"/>
          <w:lang w:val="en-US"/>
        </w:rPr>
        <w:t>.</w:t>
      </w:r>
      <w:r>
        <w:rPr>
          <w:sz w:val="28"/>
          <w:szCs w:val="28"/>
          <w:lang w:val="uk-UA"/>
        </w:rPr>
        <w:t xml:space="preserve"> </w:t>
      </w:r>
      <w:r>
        <w:rPr>
          <w:sz w:val="28"/>
          <w:szCs w:val="28"/>
          <w:lang w:val="en-US"/>
        </w:rPr>
        <w:t xml:space="preserve">- </w:t>
      </w:r>
      <w:r>
        <w:rPr>
          <w:sz w:val="28"/>
          <w:szCs w:val="28"/>
          <w:lang w:val="uk-UA"/>
        </w:rPr>
        <w:t>1985.</w:t>
      </w:r>
      <w:r>
        <w:rPr>
          <w:sz w:val="28"/>
          <w:szCs w:val="28"/>
          <w:lang w:val="en-US"/>
        </w:rPr>
        <w:t xml:space="preserve"> </w:t>
      </w:r>
      <w:r>
        <w:rPr>
          <w:sz w:val="28"/>
          <w:szCs w:val="28"/>
          <w:lang w:val="uk-UA"/>
        </w:rPr>
        <w:t xml:space="preserve">– </w:t>
      </w:r>
      <w:r>
        <w:rPr>
          <w:sz w:val="28"/>
          <w:szCs w:val="28"/>
          <w:lang w:val="en-US"/>
        </w:rPr>
        <w:t xml:space="preserve">V. </w:t>
      </w:r>
      <w:r>
        <w:rPr>
          <w:sz w:val="28"/>
          <w:szCs w:val="28"/>
          <w:lang w:val="uk-UA"/>
        </w:rPr>
        <w:t>6</w:t>
      </w:r>
      <w:r>
        <w:rPr>
          <w:sz w:val="28"/>
          <w:szCs w:val="28"/>
          <w:lang w:val="en-US"/>
        </w:rPr>
        <w:t xml:space="preserve">. - N. </w:t>
      </w:r>
      <w:r>
        <w:rPr>
          <w:sz w:val="28"/>
          <w:szCs w:val="28"/>
          <w:lang w:val="uk-UA"/>
        </w:rPr>
        <w:t>2.</w:t>
      </w:r>
      <w:r>
        <w:rPr>
          <w:sz w:val="28"/>
          <w:szCs w:val="28"/>
          <w:lang w:val="en-US"/>
        </w:rPr>
        <w:t xml:space="preserve"> </w:t>
      </w:r>
      <w:r>
        <w:rPr>
          <w:sz w:val="28"/>
          <w:szCs w:val="28"/>
          <w:lang w:val="uk-UA"/>
        </w:rPr>
        <w:t>- P.</w:t>
      </w:r>
      <w:r>
        <w:rPr>
          <w:sz w:val="28"/>
          <w:szCs w:val="28"/>
          <w:lang w:val="en-US"/>
        </w:rPr>
        <w:t xml:space="preserve"> 72-75</w:t>
      </w:r>
      <w:r>
        <w:rPr>
          <w:sz w:val="28"/>
          <w:szCs w:val="28"/>
          <w:lang w:val="uk-UA"/>
        </w:rPr>
        <w:t>.</w:t>
      </w:r>
      <w:r>
        <w:rPr>
          <w:sz w:val="28"/>
          <w:szCs w:val="28"/>
          <w:lang w:val="en-US"/>
        </w:rPr>
        <w:t xml:space="preserve"> </w:t>
      </w:r>
    </w:p>
    <w:p w:rsidR="00363673" w:rsidRDefault="00363673" w:rsidP="00CF657F">
      <w:pPr>
        <w:numPr>
          <w:ilvl w:val="0"/>
          <w:numId w:val="51"/>
        </w:numPr>
        <w:tabs>
          <w:tab w:val="num" w:pos="540"/>
        </w:tabs>
        <w:suppressAutoHyphens w:val="0"/>
        <w:spacing w:line="360" w:lineRule="auto"/>
        <w:ind w:left="0" w:right="-109" w:firstLine="708"/>
        <w:jc w:val="both"/>
        <w:rPr>
          <w:sz w:val="28"/>
          <w:szCs w:val="28"/>
          <w:lang w:val="en-US"/>
        </w:rPr>
      </w:pPr>
      <w:r>
        <w:rPr>
          <w:sz w:val="28"/>
          <w:szCs w:val="28"/>
          <w:lang w:val="en-US"/>
        </w:rPr>
        <w:t>Zhong, H. Overexpression of hypoxia-inducible factor 1</w:t>
      </w:r>
      <w:r>
        <w:rPr>
          <w:sz w:val="28"/>
          <w:szCs w:val="28"/>
        </w:rPr>
        <w:t>α</w:t>
      </w:r>
      <w:r>
        <w:rPr>
          <w:sz w:val="28"/>
          <w:szCs w:val="28"/>
          <w:lang w:val="en-US"/>
        </w:rPr>
        <w:t xml:space="preserve"> in common human cancers and their metastases / H. Zhong, A.M. De Marzo, E. Laughner, M. Lim, D.A. Hilton, D. Zagzag, P. Buechler, W.B. Isaacs, G.L. Semenza, J.W. Simons // Cancer Res. – 1999. – V. 59. – P. 5830– 5835.</w:t>
      </w:r>
    </w:p>
    <w:p w:rsidR="00363673" w:rsidRDefault="00363673" w:rsidP="00363673">
      <w:pPr>
        <w:spacing w:line="360" w:lineRule="auto"/>
        <w:ind w:firstLine="708"/>
        <w:jc w:val="both"/>
        <w:rPr>
          <w:sz w:val="28"/>
          <w:lang w:val="uk-UA"/>
        </w:rPr>
      </w:pPr>
    </w:p>
    <w:p w:rsidR="00363673" w:rsidRDefault="00363673" w:rsidP="00363673">
      <w:pPr>
        <w:spacing w:line="360" w:lineRule="auto"/>
        <w:ind w:firstLine="708"/>
        <w:jc w:val="both"/>
        <w:rPr>
          <w:sz w:val="28"/>
          <w:lang w:val="uk-UA"/>
        </w:rPr>
      </w:pPr>
    </w:p>
    <w:p w:rsidR="00363673" w:rsidRDefault="00363673" w:rsidP="00363673">
      <w:pPr>
        <w:spacing w:line="360" w:lineRule="auto"/>
        <w:ind w:firstLine="708"/>
        <w:jc w:val="both"/>
        <w:rPr>
          <w:sz w:val="28"/>
          <w:lang w:val="uk-UA"/>
        </w:rPr>
      </w:pPr>
    </w:p>
    <w:p w:rsidR="00363673" w:rsidRDefault="00363673" w:rsidP="00363673">
      <w:pPr>
        <w:spacing w:line="360" w:lineRule="auto"/>
        <w:ind w:firstLine="708"/>
        <w:jc w:val="both"/>
        <w:rPr>
          <w:sz w:val="28"/>
          <w:lang w:val="uk-UA"/>
        </w:rPr>
      </w:pPr>
    </w:p>
    <w:p w:rsidR="00363673" w:rsidRDefault="00363673" w:rsidP="00363673">
      <w:pPr>
        <w:spacing w:line="360" w:lineRule="auto"/>
        <w:ind w:firstLine="708"/>
        <w:jc w:val="both"/>
        <w:rPr>
          <w:sz w:val="28"/>
          <w:lang w:val="uk-UA"/>
        </w:rPr>
      </w:pPr>
    </w:p>
    <w:p w:rsidR="00066EF0" w:rsidRPr="00363673" w:rsidRDefault="00066EF0" w:rsidP="00066EF0">
      <w:pPr>
        <w:pStyle w:val="24"/>
        <w:rPr>
          <w:lang w:val="uk-UA"/>
        </w:rPr>
      </w:pPr>
    </w:p>
    <w:p w:rsidR="00066EF0" w:rsidRPr="00450630" w:rsidRDefault="00066EF0" w:rsidP="00066EF0">
      <w:pPr>
        <w:pStyle w:val="24"/>
        <w:rPr>
          <w:lang w:val="uk-UA"/>
        </w:rPr>
      </w:pPr>
    </w:p>
    <w:p w:rsidR="00695123" w:rsidRPr="00450630" w:rsidRDefault="00695123" w:rsidP="008F218D">
      <w:pPr>
        <w:spacing w:line="360" w:lineRule="auto"/>
        <w:rPr>
          <w:b/>
          <w:spacing w:val="-2"/>
          <w:sz w:val="28"/>
          <w:szCs w:val="28"/>
          <w:lang w:val="uk-UA"/>
        </w:rPr>
      </w:pPr>
    </w:p>
    <w:p w:rsidR="00A054A4" w:rsidRPr="00AD71C1" w:rsidRDefault="00A054A4" w:rsidP="00A054A4">
      <w:pPr>
        <w:rPr>
          <w:lang w:val="uk-UA"/>
        </w:rPr>
      </w:pPr>
    </w:p>
    <w:p w:rsidR="00E8063E" w:rsidRDefault="00E8063E" w:rsidP="00A054A4">
      <w:pPr>
        <w:pStyle w:val="afc"/>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21" w:history="1">
        <w:r>
          <w:rPr>
            <w:rStyle w:val="af4"/>
            <w:color w:val="0070C0"/>
          </w:rPr>
          <w:t>http://www.mydisser.com/search.html</w:t>
        </w:r>
      </w:hyperlink>
      <w:bookmarkStart w:id="2" w:name="_PictureBullets"/>
      <w:bookmarkEnd w:id="2"/>
    </w:p>
    <w:sectPr w:rsidR="00E8063E">
      <w:headerReference w:type="even" r:id="rId122"/>
      <w:headerReference w:type="default" r:id="rId123"/>
      <w:footerReference w:type="even" r:id="rId124"/>
      <w:footerReference w:type="default" r:id="rId125"/>
      <w:headerReference w:type="first" r:id="rId126"/>
      <w:footerReference w:type="first" r:id="rId12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57F" w:rsidRDefault="00CF657F">
      <w:r>
        <w:separator/>
      </w:r>
    </w:p>
  </w:endnote>
  <w:endnote w:type="continuationSeparator" w:id="0">
    <w:p w:rsidR="00CF657F" w:rsidRDefault="00CF6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20007A87" w:usb1="80000000" w:usb2="00000008"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57F" w:rsidRDefault="00CF657F">
      <w:r>
        <w:separator/>
      </w:r>
    </w:p>
  </w:footnote>
  <w:footnote w:type="continuationSeparator" w:id="0">
    <w:p w:rsidR="00CF657F" w:rsidRDefault="00CF65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b"/>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7">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8">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9">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0">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1">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2">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3">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4">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6">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7">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9">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0">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1">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2">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3">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5">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6">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8">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9">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30">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1">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2">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3">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5">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2">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3">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4">
    <w:nsid w:val="39E244BE"/>
    <w:multiLevelType w:val="hybridMultilevel"/>
    <w:tmpl w:val="6F9E8076"/>
    <w:lvl w:ilvl="0" w:tplc="B29446F8">
      <w:start w:val="1"/>
      <w:numFmt w:val="decimal"/>
      <w:pStyle w:val="a8"/>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6">
    <w:nsid w:val="46D347AE"/>
    <w:multiLevelType w:val="hybridMultilevel"/>
    <w:tmpl w:val="5C9E96C4"/>
    <w:lvl w:ilvl="0" w:tplc="5DCCBA14">
      <w:start w:val="1"/>
      <w:numFmt w:val="decimal"/>
      <w:pStyle w:val="a9"/>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B471CB1"/>
    <w:multiLevelType w:val="singleLevel"/>
    <w:tmpl w:val="4DA8B104"/>
    <w:lvl w:ilvl="0">
      <w:start w:val="1"/>
      <w:numFmt w:val="decimal"/>
      <w:pStyle w:val="aa"/>
      <w:lvlText w:val="%1."/>
      <w:lvlJc w:val="left"/>
      <w:pPr>
        <w:tabs>
          <w:tab w:val="num" w:pos="360"/>
        </w:tabs>
        <w:ind w:left="360" w:hanging="360"/>
      </w:pPr>
      <w:rPr>
        <w:rFonts w:ascii="Times New Roman" w:hAnsi="Times New Roman" w:cs="Times New Roman"/>
      </w:rPr>
    </w:lvl>
  </w:abstractNum>
  <w:abstractNum w:abstractNumId="48">
    <w:nsid w:val="4B4B49F6"/>
    <w:multiLevelType w:val="hybridMultilevel"/>
    <w:tmpl w:val="EF448196"/>
    <w:lvl w:ilvl="0" w:tplc="C7DA9470">
      <w:start w:val="1"/>
      <w:numFmt w:val="decimal"/>
      <w:pStyle w:val="ab"/>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65955A01"/>
    <w:multiLevelType w:val="hybridMultilevel"/>
    <w:tmpl w:val="90E888D8"/>
    <w:lvl w:ilvl="0" w:tplc="6AD49DB8">
      <w:start w:val="1"/>
      <w:numFmt w:val="decimal"/>
      <w:pStyle w:val="ac"/>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78577076"/>
    <w:multiLevelType w:val="hybridMultilevel"/>
    <w:tmpl w:val="012E8B42"/>
    <w:lvl w:ilvl="0" w:tplc="EAD8E912">
      <w:start w:val="1"/>
      <w:numFmt w:val="decimal"/>
      <w:lvlText w:val="%1."/>
      <w:lvlJc w:val="left"/>
      <w:pPr>
        <w:tabs>
          <w:tab w:val="num" w:pos="1215"/>
        </w:tabs>
        <w:ind w:left="1215" w:hanging="855"/>
      </w:pPr>
      <w:rPr>
        <w:rFonts w:hint="default"/>
      </w:rPr>
    </w:lvl>
    <w:lvl w:ilvl="1" w:tplc="04190019">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6"/>
  </w:num>
  <w:num w:numId="2">
    <w:abstractNumId w:val="7"/>
  </w:num>
  <w:num w:numId="3">
    <w:abstractNumId w:val="8"/>
  </w:num>
  <w:num w:numId="4">
    <w:abstractNumId w:val="9"/>
  </w:num>
  <w:num w:numId="5">
    <w:abstractNumId w:val="10"/>
  </w:num>
  <w:num w:numId="6">
    <w:abstractNumId w:val="11"/>
  </w:num>
  <w:num w:numId="7">
    <w:abstractNumId w:val="12"/>
  </w:num>
  <w:num w:numId="8">
    <w:abstractNumId w:val="13"/>
  </w:num>
  <w:num w:numId="9">
    <w:abstractNumId w:val="14"/>
  </w:num>
  <w:num w:numId="10">
    <w:abstractNumId w:val="15"/>
  </w:num>
  <w:num w:numId="11">
    <w:abstractNumId w:val="16"/>
  </w:num>
  <w:num w:numId="12">
    <w:abstractNumId w:val="17"/>
  </w:num>
  <w:num w:numId="13">
    <w:abstractNumId w:val="18"/>
  </w:num>
  <w:num w:numId="14">
    <w:abstractNumId w:val="19"/>
  </w:num>
  <w:num w:numId="15">
    <w:abstractNumId w:val="20"/>
  </w:num>
  <w:num w:numId="16">
    <w:abstractNumId w:val="21"/>
  </w:num>
  <w:num w:numId="17">
    <w:abstractNumId w:val="22"/>
  </w:num>
  <w:num w:numId="18">
    <w:abstractNumId w:val="23"/>
  </w:num>
  <w:num w:numId="19">
    <w:abstractNumId w:val="24"/>
  </w:num>
  <w:num w:numId="20">
    <w:abstractNumId w:val="25"/>
  </w:num>
  <w:num w:numId="21">
    <w:abstractNumId w:val="26"/>
  </w:num>
  <w:num w:numId="22">
    <w:abstractNumId w:val="27"/>
  </w:num>
  <w:num w:numId="23">
    <w:abstractNumId w:val="28"/>
  </w:num>
  <w:num w:numId="24">
    <w:abstractNumId w:val="29"/>
  </w:num>
  <w:num w:numId="25">
    <w:abstractNumId w:val="30"/>
  </w:num>
  <w:num w:numId="26">
    <w:abstractNumId w:val="31"/>
  </w:num>
  <w:num w:numId="27">
    <w:abstractNumId w:val="32"/>
  </w:num>
  <w:num w:numId="28">
    <w:abstractNumId w:val="33"/>
  </w:num>
  <w:num w:numId="29">
    <w:abstractNumId w:val="34"/>
  </w:num>
  <w:num w:numId="30">
    <w:abstractNumId w:val="35"/>
  </w:num>
  <w:num w:numId="31">
    <w:abstractNumId w:val="36"/>
  </w:num>
  <w:num w:numId="32">
    <w:abstractNumId w:val="37"/>
  </w:num>
  <w:num w:numId="33">
    <w:abstractNumId w:val="38"/>
  </w:num>
  <w:num w:numId="34">
    <w:abstractNumId w:val="39"/>
  </w:num>
  <w:num w:numId="35">
    <w:abstractNumId w:val="40"/>
  </w:num>
  <w:num w:numId="36">
    <w:abstractNumId w:val="42"/>
  </w:num>
  <w:num w:numId="37">
    <w:abstractNumId w:val="41"/>
  </w:num>
  <w:num w:numId="38">
    <w:abstractNumId w:val="45"/>
  </w:num>
  <w:num w:numId="39">
    <w:abstractNumId w:val="1"/>
  </w:num>
  <w:num w:numId="40">
    <w:abstractNumId w:val="4"/>
  </w:num>
  <w:num w:numId="41">
    <w:abstractNumId w:val="2"/>
  </w:num>
  <w:num w:numId="42">
    <w:abstractNumId w:val="3"/>
  </w:num>
  <w:num w:numId="43">
    <w:abstractNumId w:val="0"/>
  </w:num>
  <w:num w:numId="44">
    <w:abstractNumId w:val="47"/>
  </w:num>
  <w:num w:numId="45">
    <w:abstractNumId w:val="5"/>
  </w:num>
  <w:num w:numId="46">
    <w:abstractNumId w:val="44"/>
  </w:num>
  <w:num w:numId="47">
    <w:abstractNumId w:val="46"/>
  </w:num>
  <w:num w:numId="48">
    <w:abstractNumId w:val="48"/>
  </w:num>
  <w:num w:numId="49">
    <w:abstractNumId w:val="49"/>
  </w:num>
  <w:num w:numId="50">
    <w:abstractNumId w:val="43"/>
  </w:num>
  <w:num w:numId="51">
    <w:abstractNumId w:val="5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123E"/>
    <w:rsid w:val="0000345D"/>
    <w:rsid w:val="000071A8"/>
    <w:rsid w:val="00007646"/>
    <w:rsid w:val="00007D08"/>
    <w:rsid w:val="000112FA"/>
    <w:rsid w:val="00011E3A"/>
    <w:rsid w:val="0001496C"/>
    <w:rsid w:val="00020234"/>
    <w:rsid w:val="00027B78"/>
    <w:rsid w:val="00031717"/>
    <w:rsid w:val="00043386"/>
    <w:rsid w:val="00043CBF"/>
    <w:rsid w:val="000458CD"/>
    <w:rsid w:val="0004729D"/>
    <w:rsid w:val="00051685"/>
    <w:rsid w:val="00053EC4"/>
    <w:rsid w:val="0005543B"/>
    <w:rsid w:val="000561E5"/>
    <w:rsid w:val="0006663E"/>
    <w:rsid w:val="00066EF0"/>
    <w:rsid w:val="00067B48"/>
    <w:rsid w:val="00075237"/>
    <w:rsid w:val="0008255B"/>
    <w:rsid w:val="000849E5"/>
    <w:rsid w:val="00097530"/>
    <w:rsid w:val="000976D0"/>
    <w:rsid w:val="000A3262"/>
    <w:rsid w:val="000A56E3"/>
    <w:rsid w:val="000A6478"/>
    <w:rsid w:val="000B003D"/>
    <w:rsid w:val="000B2515"/>
    <w:rsid w:val="000B6AF5"/>
    <w:rsid w:val="000C0078"/>
    <w:rsid w:val="000C04E7"/>
    <w:rsid w:val="000C0BF5"/>
    <w:rsid w:val="000C0C0A"/>
    <w:rsid w:val="000D071C"/>
    <w:rsid w:val="000D07E0"/>
    <w:rsid w:val="000D0CBD"/>
    <w:rsid w:val="000D3398"/>
    <w:rsid w:val="000D53AB"/>
    <w:rsid w:val="000D5D95"/>
    <w:rsid w:val="000E07FB"/>
    <w:rsid w:val="000E45DD"/>
    <w:rsid w:val="000E6014"/>
    <w:rsid w:val="000F04B4"/>
    <w:rsid w:val="000F20CE"/>
    <w:rsid w:val="000F5F3A"/>
    <w:rsid w:val="000F672C"/>
    <w:rsid w:val="0010053C"/>
    <w:rsid w:val="0010560E"/>
    <w:rsid w:val="00107352"/>
    <w:rsid w:val="0011344B"/>
    <w:rsid w:val="0011487C"/>
    <w:rsid w:val="00114BB7"/>
    <w:rsid w:val="00114CC4"/>
    <w:rsid w:val="00122FF7"/>
    <w:rsid w:val="00124212"/>
    <w:rsid w:val="001243DE"/>
    <w:rsid w:val="00125F49"/>
    <w:rsid w:val="00126775"/>
    <w:rsid w:val="001339CE"/>
    <w:rsid w:val="001407E0"/>
    <w:rsid w:val="00140B95"/>
    <w:rsid w:val="00140CEE"/>
    <w:rsid w:val="00143253"/>
    <w:rsid w:val="00151077"/>
    <w:rsid w:val="00152934"/>
    <w:rsid w:val="0015371E"/>
    <w:rsid w:val="001553E1"/>
    <w:rsid w:val="00155A25"/>
    <w:rsid w:val="00162A81"/>
    <w:rsid w:val="0016556C"/>
    <w:rsid w:val="0017178B"/>
    <w:rsid w:val="00175F56"/>
    <w:rsid w:val="00181228"/>
    <w:rsid w:val="00187A91"/>
    <w:rsid w:val="00196EE0"/>
    <w:rsid w:val="001A197B"/>
    <w:rsid w:val="001A5E82"/>
    <w:rsid w:val="001A6FC9"/>
    <w:rsid w:val="001B25BA"/>
    <w:rsid w:val="001B563E"/>
    <w:rsid w:val="001D5247"/>
    <w:rsid w:val="001E5327"/>
    <w:rsid w:val="001F14AE"/>
    <w:rsid w:val="001F1507"/>
    <w:rsid w:val="001F3875"/>
    <w:rsid w:val="001F66E7"/>
    <w:rsid w:val="00203877"/>
    <w:rsid w:val="00203B51"/>
    <w:rsid w:val="00206C75"/>
    <w:rsid w:val="00210F74"/>
    <w:rsid w:val="00211287"/>
    <w:rsid w:val="00223F3D"/>
    <w:rsid w:val="00230B01"/>
    <w:rsid w:val="00230D91"/>
    <w:rsid w:val="002366B5"/>
    <w:rsid w:val="00240761"/>
    <w:rsid w:val="00250BB5"/>
    <w:rsid w:val="00254394"/>
    <w:rsid w:val="00254C99"/>
    <w:rsid w:val="0025574B"/>
    <w:rsid w:val="0026414C"/>
    <w:rsid w:val="00265681"/>
    <w:rsid w:val="00267173"/>
    <w:rsid w:val="00267C02"/>
    <w:rsid w:val="00280D1B"/>
    <w:rsid w:val="0028253D"/>
    <w:rsid w:val="00287CCD"/>
    <w:rsid w:val="002918FA"/>
    <w:rsid w:val="00292B3F"/>
    <w:rsid w:val="002948C7"/>
    <w:rsid w:val="0029553D"/>
    <w:rsid w:val="00296605"/>
    <w:rsid w:val="002A1A3B"/>
    <w:rsid w:val="002A1C0A"/>
    <w:rsid w:val="002A6528"/>
    <w:rsid w:val="002C2431"/>
    <w:rsid w:val="002C7D8D"/>
    <w:rsid w:val="002D11A8"/>
    <w:rsid w:val="002D254C"/>
    <w:rsid w:val="002D4909"/>
    <w:rsid w:val="002E1286"/>
    <w:rsid w:val="002E2038"/>
    <w:rsid w:val="002F142F"/>
    <w:rsid w:val="002F14AC"/>
    <w:rsid w:val="002F1BEC"/>
    <w:rsid w:val="002F40BE"/>
    <w:rsid w:val="0030185F"/>
    <w:rsid w:val="00304F1E"/>
    <w:rsid w:val="0030633C"/>
    <w:rsid w:val="00311AF5"/>
    <w:rsid w:val="00313A9C"/>
    <w:rsid w:val="00314A13"/>
    <w:rsid w:val="00317229"/>
    <w:rsid w:val="00320C09"/>
    <w:rsid w:val="00334765"/>
    <w:rsid w:val="0033708E"/>
    <w:rsid w:val="003370BE"/>
    <w:rsid w:val="00337993"/>
    <w:rsid w:val="00342491"/>
    <w:rsid w:val="0034262A"/>
    <w:rsid w:val="0034460F"/>
    <w:rsid w:val="00347B7E"/>
    <w:rsid w:val="003507BE"/>
    <w:rsid w:val="003556FD"/>
    <w:rsid w:val="00363673"/>
    <w:rsid w:val="0037221E"/>
    <w:rsid w:val="003723CF"/>
    <w:rsid w:val="00372848"/>
    <w:rsid w:val="0037513E"/>
    <w:rsid w:val="00375439"/>
    <w:rsid w:val="00377A7C"/>
    <w:rsid w:val="003827D7"/>
    <w:rsid w:val="00383B3E"/>
    <w:rsid w:val="00390E76"/>
    <w:rsid w:val="00391C16"/>
    <w:rsid w:val="003934CA"/>
    <w:rsid w:val="0039380B"/>
    <w:rsid w:val="00393F40"/>
    <w:rsid w:val="003A3D03"/>
    <w:rsid w:val="003A67F5"/>
    <w:rsid w:val="003A6904"/>
    <w:rsid w:val="003A70F8"/>
    <w:rsid w:val="003B5D6C"/>
    <w:rsid w:val="003B6B94"/>
    <w:rsid w:val="003B71E5"/>
    <w:rsid w:val="003C00A6"/>
    <w:rsid w:val="003C2A97"/>
    <w:rsid w:val="003C6BE6"/>
    <w:rsid w:val="003D2931"/>
    <w:rsid w:val="003D58DB"/>
    <w:rsid w:val="003E3271"/>
    <w:rsid w:val="003F05FC"/>
    <w:rsid w:val="003F1EBF"/>
    <w:rsid w:val="003F3B03"/>
    <w:rsid w:val="004009D1"/>
    <w:rsid w:val="00405B91"/>
    <w:rsid w:val="004102F1"/>
    <w:rsid w:val="00411717"/>
    <w:rsid w:val="0041416E"/>
    <w:rsid w:val="00414194"/>
    <w:rsid w:val="00414DB4"/>
    <w:rsid w:val="004278D9"/>
    <w:rsid w:val="004313DD"/>
    <w:rsid w:val="0043292D"/>
    <w:rsid w:val="00450630"/>
    <w:rsid w:val="0045213A"/>
    <w:rsid w:val="00453A09"/>
    <w:rsid w:val="00457062"/>
    <w:rsid w:val="0046167F"/>
    <w:rsid w:val="00462806"/>
    <w:rsid w:val="00471A16"/>
    <w:rsid w:val="00474B03"/>
    <w:rsid w:val="00476C27"/>
    <w:rsid w:val="004806F7"/>
    <w:rsid w:val="004912B2"/>
    <w:rsid w:val="004942BD"/>
    <w:rsid w:val="00495D26"/>
    <w:rsid w:val="004A2791"/>
    <w:rsid w:val="004A2B7C"/>
    <w:rsid w:val="004A5A83"/>
    <w:rsid w:val="004B38A8"/>
    <w:rsid w:val="004B59E3"/>
    <w:rsid w:val="004B780E"/>
    <w:rsid w:val="004C00FA"/>
    <w:rsid w:val="004C379A"/>
    <w:rsid w:val="004C3850"/>
    <w:rsid w:val="004C647D"/>
    <w:rsid w:val="004C6B94"/>
    <w:rsid w:val="004D45C2"/>
    <w:rsid w:val="004D5831"/>
    <w:rsid w:val="004D6C03"/>
    <w:rsid w:val="004D7F23"/>
    <w:rsid w:val="004E38C5"/>
    <w:rsid w:val="004F03AF"/>
    <w:rsid w:val="004F153C"/>
    <w:rsid w:val="00511FB9"/>
    <w:rsid w:val="0051424C"/>
    <w:rsid w:val="0051645F"/>
    <w:rsid w:val="00524D1A"/>
    <w:rsid w:val="00527FB6"/>
    <w:rsid w:val="00535170"/>
    <w:rsid w:val="0054065E"/>
    <w:rsid w:val="005506B9"/>
    <w:rsid w:val="0055493C"/>
    <w:rsid w:val="00560081"/>
    <w:rsid w:val="005709E0"/>
    <w:rsid w:val="005724A8"/>
    <w:rsid w:val="00573330"/>
    <w:rsid w:val="00576C1A"/>
    <w:rsid w:val="0057730F"/>
    <w:rsid w:val="005803EE"/>
    <w:rsid w:val="00592471"/>
    <w:rsid w:val="00593517"/>
    <w:rsid w:val="005962B7"/>
    <w:rsid w:val="00597B7C"/>
    <w:rsid w:val="005A2875"/>
    <w:rsid w:val="005A4EFD"/>
    <w:rsid w:val="005B13BB"/>
    <w:rsid w:val="005B1E14"/>
    <w:rsid w:val="005B28F0"/>
    <w:rsid w:val="005C0E6E"/>
    <w:rsid w:val="005C3CE3"/>
    <w:rsid w:val="005C6846"/>
    <w:rsid w:val="005D3104"/>
    <w:rsid w:val="005D6780"/>
    <w:rsid w:val="005E2FD3"/>
    <w:rsid w:val="005E4B96"/>
    <w:rsid w:val="005F007D"/>
    <w:rsid w:val="00600D4B"/>
    <w:rsid w:val="00601052"/>
    <w:rsid w:val="006027D7"/>
    <w:rsid w:val="00602856"/>
    <w:rsid w:val="00606FFC"/>
    <w:rsid w:val="006128C9"/>
    <w:rsid w:val="00612DF3"/>
    <w:rsid w:val="00616BC2"/>
    <w:rsid w:val="00616F83"/>
    <w:rsid w:val="00617168"/>
    <w:rsid w:val="00617189"/>
    <w:rsid w:val="00650A11"/>
    <w:rsid w:val="00650F42"/>
    <w:rsid w:val="0065359A"/>
    <w:rsid w:val="006655E9"/>
    <w:rsid w:val="00673773"/>
    <w:rsid w:val="00680AB0"/>
    <w:rsid w:val="00681DFD"/>
    <w:rsid w:val="006875D7"/>
    <w:rsid w:val="006940E3"/>
    <w:rsid w:val="00695123"/>
    <w:rsid w:val="006A0054"/>
    <w:rsid w:val="006A1105"/>
    <w:rsid w:val="006A2942"/>
    <w:rsid w:val="006A457C"/>
    <w:rsid w:val="006B4D7B"/>
    <w:rsid w:val="006B4F1B"/>
    <w:rsid w:val="006B73EC"/>
    <w:rsid w:val="006B783C"/>
    <w:rsid w:val="006C2CC6"/>
    <w:rsid w:val="006C4959"/>
    <w:rsid w:val="006C4AF9"/>
    <w:rsid w:val="006C7D70"/>
    <w:rsid w:val="006D0B9F"/>
    <w:rsid w:val="006D0D69"/>
    <w:rsid w:val="006D7CC8"/>
    <w:rsid w:val="006E02B6"/>
    <w:rsid w:val="006E39C1"/>
    <w:rsid w:val="006E634E"/>
    <w:rsid w:val="006F0333"/>
    <w:rsid w:val="006F11FC"/>
    <w:rsid w:val="006F389F"/>
    <w:rsid w:val="00700395"/>
    <w:rsid w:val="00700A07"/>
    <w:rsid w:val="0070265A"/>
    <w:rsid w:val="007051C9"/>
    <w:rsid w:val="00710173"/>
    <w:rsid w:val="0071352E"/>
    <w:rsid w:val="0071421D"/>
    <w:rsid w:val="00714EB5"/>
    <w:rsid w:val="0071510D"/>
    <w:rsid w:val="00716C6A"/>
    <w:rsid w:val="00720D74"/>
    <w:rsid w:val="00721A31"/>
    <w:rsid w:val="00724CBB"/>
    <w:rsid w:val="00725AD9"/>
    <w:rsid w:val="00727B28"/>
    <w:rsid w:val="00733FD1"/>
    <w:rsid w:val="0074121F"/>
    <w:rsid w:val="00751004"/>
    <w:rsid w:val="00760C9A"/>
    <w:rsid w:val="00763C76"/>
    <w:rsid w:val="007734EE"/>
    <w:rsid w:val="007755D7"/>
    <w:rsid w:val="00790231"/>
    <w:rsid w:val="00790406"/>
    <w:rsid w:val="0079424B"/>
    <w:rsid w:val="00794DF8"/>
    <w:rsid w:val="007955CD"/>
    <w:rsid w:val="00795AA0"/>
    <w:rsid w:val="007A3A4A"/>
    <w:rsid w:val="007B0B78"/>
    <w:rsid w:val="007B2028"/>
    <w:rsid w:val="007B6B41"/>
    <w:rsid w:val="007C548E"/>
    <w:rsid w:val="007D497B"/>
    <w:rsid w:val="007D59CD"/>
    <w:rsid w:val="007D5B26"/>
    <w:rsid w:val="007D7B00"/>
    <w:rsid w:val="007E5161"/>
    <w:rsid w:val="007F0A39"/>
    <w:rsid w:val="007F1DE3"/>
    <w:rsid w:val="007F3184"/>
    <w:rsid w:val="007F4D89"/>
    <w:rsid w:val="00802229"/>
    <w:rsid w:val="00803975"/>
    <w:rsid w:val="00806A80"/>
    <w:rsid w:val="00814434"/>
    <w:rsid w:val="00821E3A"/>
    <w:rsid w:val="00822AEA"/>
    <w:rsid w:val="008312F8"/>
    <w:rsid w:val="00832058"/>
    <w:rsid w:val="00833276"/>
    <w:rsid w:val="008373B3"/>
    <w:rsid w:val="00840EC3"/>
    <w:rsid w:val="008436BB"/>
    <w:rsid w:val="00844B6C"/>
    <w:rsid w:val="00846A3F"/>
    <w:rsid w:val="0084709E"/>
    <w:rsid w:val="00852B3C"/>
    <w:rsid w:val="00854667"/>
    <w:rsid w:val="008556AE"/>
    <w:rsid w:val="00855E0D"/>
    <w:rsid w:val="008649A7"/>
    <w:rsid w:val="0086678B"/>
    <w:rsid w:val="00871872"/>
    <w:rsid w:val="008765B6"/>
    <w:rsid w:val="0087703A"/>
    <w:rsid w:val="00877AA5"/>
    <w:rsid w:val="00885A91"/>
    <w:rsid w:val="00886B4E"/>
    <w:rsid w:val="008874DB"/>
    <w:rsid w:val="00891B12"/>
    <w:rsid w:val="0089604F"/>
    <w:rsid w:val="00896657"/>
    <w:rsid w:val="008A1D6A"/>
    <w:rsid w:val="008A1F23"/>
    <w:rsid w:val="008A2F1E"/>
    <w:rsid w:val="008A3B27"/>
    <w:rsid w:val="008A5CEA"/>
    <w:rsid w:val="008A6975"/>
    <w:rsid w:val="008B4057"/>
    <w:rsid w:val="008B79CA"/>
    <w:rsid w:val="008C140F"/>
    <w:rsid w:val="008C2804"/>
    <w:rsid w:val="008C3C55"/>
    <w:rsid w:val="008C5750"/>
    <w:rsid w:val="008C67EF"/>
    <w:rsid w:val="008C727A"/>
    <w:rsid w:val="008D0321"/>
    <w:rsid w:val="008D2E58"/>
    <w:rsid w:val="008D33C9"/>
    <w:rsid w:val="008D39D9"/>
    <w:rsid w:val="008E1FEE"/>
    <w:rsid w:val="008E567E"/>
    <w:rsid w:val="008E7A5F"/>
    <w:rsid w:val="008F087D"/>
    <w:rsid w:val="008F218D"/>
    <w:rsid w:val="00902A7A"/>
    <w:rsid w:val="00906DDE"/>
    <w:rsid w:val="00915998"/>
    <w:rsid w:val="00916829"/>
    <w:rsid w:val="0091689C"/>
    <w:rsid w:val="0092165F"/>
    <w:rsid w:val="00922613"/>
    <w:rsid w:val="009247E7"/>
    <w:rsid w:val="00924E7E"/>
    <w:rsid w:val="00930753"/>
    <w:rsid w:val="009325EE"/>
    <w:rsid w:val="009358F5"/>
    <w:rsid w:val="00935F1E"/>
    <w:rsid w:val="00937513"/>
    <w:rsid w:val="00941BB0"/>
    <w:rsid w:val="00943676"/>
    <w:rsid w:val="00945F19"/>
    <w:rsid w:val="00956FB0"/>
    <w:rsid w:val="009570E3"/>
    <w:rsid w:val="00966BDB"/>
    <w:rsid w:val="00966DE0"/>
    <w:rsid w:val="009741E6"/>
    <w:rsid w:val="00983B97"/>
    <w:rsid w:val="00985F2A"/>
    <w:rsid w:val="00986350"/>
    <w:rsid w:val="009969EE"/>
    <w:rsid w:val="00997C25"/>
    <w:rsid w:val="009A0253"/>
    <w:rsid w:val="009A127A"/>
    <w:rsid w:val="009B2805"/>
    <w:rsid w:val="009B3919"/>
    <w:rsid w:val="009B6108"/>
    <w:rsid w:val="009C6592"/>
    <w:rsid w:val="009C7D55"/>
    <w:rsid w:val="009D350E"/>
    <w:rsid w:val="009D4CB8"/>
    <w:rsid w:val="009E6BFE"/>
    <w:rsid w:val="009F08EE"/>
    <w:rsid w:val="009F3AE7"/>
    <w:rsid w:val="009F4BD2"/>
    <w:rsid w:val="009F7EAC"/>
    <w:rsid w:val="00A00630"/>
    <w:rsid w:val="00A00C32"/>
    <w:rsid w:val="00A0133D"/>
    <w:rsid w:val="00A04B86"/>
    <w:rsid w:val="00A04C11"/>
    <w:rsid w:val="00A04EE1"/>
    <w:rsid w:val="00A054A4"/>
    <w:rsid w:val="00A1321B"/>
    <w:rsid w:val="00A23A7B"/>
    <w:rsid w:val="00A27490"/>
    <w:rsid w:val="00A306BD"/>
    <w:rsid w:val="00A32001"/>
    <w:rsid w:val="00A332A1"/>
    <w:rsid w:val="00A36128"/>
    <w:rsid w:val="00A36C6E"/>
    <w:rsid w:val="00A4158A"/>
    <w:rsid w:val="00A41FCB"/>
    <w:rsid w:val="00A473A1"/>
    <w:rsid w:val="00A51BAF"/>
    <w:rsid w:val="00A521E0"/>
    <w:rsid w:val="00A54CA6"/>
    <w:rsid w:val="00A55D7C"/>
    <w:rsid w:val="00A57BD5"/>
    <w:rsid w:val="00A6044C"/>
    <w:rsid w:val="00A61D0E"/>
    <w:rsid w:val="00A620AF"/>
    <w:rsid w:val="00A64A36"/>
    <w:rsid w:val="00A72BA0"/>
    <w:rsid w:val="00A736DB"/>
    <w:rsid w:val="00A74C42"/>
    <w:rsid w:val="00A76996"/>
    <w:rsid w:val="00A814A4"/>
    <w:rsid w:val="00A81A8F"/>
    <w:rsid w:val="00A84733"/>
    <w:rsid w:val="00A8527C"/>
    <w:rsid w:val="00A93F08"/>
    <w:rsid w:val="00A963F2"/>
    <w:rsid w:val="00A96C62"/>
    <w:rsid w:val="00AA2DB9"/>
    <w:rsid w:val="00AA46C8"/>
    <w:rsid w:val="00AA51C8"/>
    <w:rsid w:val="00AB3E0C"/>
    <w:rsid w:val="00AB6253"/>
    <w:rsid w:val="00AC0A49"/>
    <w:rsid w:val="00AC1CB8"/>
    <w:rsid w:val="00AC5CFA"/>
    <w:rsid w:val="00AC6A13"/>
    <w:rsid w:val="00AC6EDA"/>
    <w:rsid w:val="00AD01B6"/>
    <w:rsid w:val="00AD7062"/>
    <w:rsid w:val="00AD71C1"/>
    <w:rsid w:val="00AD75CF"/>
    <w:rsid w:val="00AD7A65"/>
    <w:rsid w:val="00AF5500"/>
    <w:rsid w:val="00AF649C"/>
    <w:rsid w:val="00B01F5B"/>
    <w:rsid w:val="00B025D1"/>
    <w:rsid w:val="00B03E1D"/>
    <w:rsid w:val="00B1230A"/>
    <w:rsid w:val="00B15527"/>
    <w:rsid w:val="00B3226C"/>
    <w:rsid w:val="00B339FA"/>
    <w:rsid w:val="00B36D0E"/>
    <w:rsid w:val="00B4129F"/>
    <w:rsid w:val="00B41380"/>
    <w:rsid w:val="00B41E81"/>
    <w:rsid w:val="00B45D08"/>
    <w:rsid w:val="00B46023"/>
    <w:rsid w:val="00B50BD7"/>
    <w:rsid w:val="00B522F5"/>
    <w:rsid w:val="00B53BD0"/>
    <w:rsid w:val="00B5523A"/>
    <w:rsid w:val="00B60608"/>
    <w:rsid w:val="00B64050"/>
    <w:rsid w:val="00B66470"/>
    <w:rsid w:val="00B6747B"/>
    <w:rsid w:val="00B7647D"/>
    <w:rsid w:val="00B7676C"/>
    <w:rsid w:val="00B800A2"/>
    <w:rsid w:val="00B80692"/>
    <w:rsid w:val="00B8206A"/>
    <w:rsid w:val="00B84E7D"/>
    <w:rsid w:val="00B90BA3"/>
    <w:rsid w:val="00B946C0"/>
    <w:rsid w:val="00B947E8"/>
    <w:rsid w:val="00B96D88"/>
    <w:rsid w:val="00BA3A4E"/>
    <w:rsid w:val="00BA5025"/>
    <w:rsid w:val="00BA7963"/>
    <w:rsid w:val="00BC100F"/>
    <w:rsid w:val="00BC5A9C"/>
    <w:rsid w:val="00BE256E"/>
    <w:rsid w:val="00BE2595"/>
    <w:rsid w:val="00BE2D47"/>
    <w:rsid w:val="00BE395B"/>
    <w:rsid w:val="00BF1277"/>
    <w:rsid w:val="00BF54BF"/>
    <w:rsid w:val="00C01307"/>
    <w:rsid w:val="00C10D9C"/>
    <w:rsid w:val="00C110DD"/>
    <w:rsid w:val="00C20DA6"/>
    <w:rsid w:val="00C33A43"/>
    <w:rsid w:val="00C34C20"/>
    <w:rsid w:val="00C44D61"/>
    <w:rsid w:val="00C50E4C"/>
    <w:rsid w:val="00C515B5"/>
    <w:rsid w:val="00C5223C"/>
    <w:rsid w:val="00C52A65"/>
    <w:rsid w:val="00C53120"/>
    <w:rsid w:val="00C56704"/>
    <w:rsid w:val="00C57C11"/>
    <w:rsid w:val="00C57DC8"/>
    <w:rsid w:val="00C62ED5"/>
    <w:rsid w:val="00C63F2F"/>
    <w:rsid w:val="00C667C3"/>
    <w:rsid w:val="00C678A6"/>
    <w:rsid w:val="00C70C58"/>
    <w:rsid w:val="00C71DF4"/>
    <w:rsid w:val="00C72370"/>
    <w:rsid w:val="00C77163"/>
    <w:rsid w:val="00C86B5D"/>
    <w:rsid w:val="00C87CAD"/>
    <w:rsid w:val="00C951A1"/>
    <w:rsid w:val="00C96056"/>
    <w:rsid w:val="00C96315"/>
    <w:rsid w:val="00CA47FB"/>
    <w:rsid w:val="00CA7E0D"/>
    <w:rsid w:val="00CB0A45"/>
    <w:rsid w:val="00CB1C7A"/>
    <w:rsid w:val="00CB2DD4"/>
    <w:rsid w:val="00CB5B02"/>
    <w:rsid w:val="00CB74DD"/>
    <w:rsid w:val="00CC4460"/>
    <w:rsid w:val="00CC54E2"/>
    <w:rsid w:val="00CC6BB0"/>
    <w:rsid w:val="00CD4BED"/>
    <w:rsid w:val="00CE2459"/>
    <w:rsid w:val="00CE3755"/>
    <w:rsid w:val="00CE646A"/>
    <w:rsid w:val="00CE652C"/>
    <w:rsid w:val="00CE7CE9"/>
    <w:rsid w:val="00CF00BF"/>
    <w:rsid w:val="00CF3DA8"/>
    <w:rsid w:val="00CF5C30"/>
    <w:rsid w:val="00CF6003"/>
    <w:rsid w:val="00CF657F"/>
    <w:rsid w:val="00D0085B"/>
    <w:rsid w:val="00D0418C"/>
    <w:rsid w:val="00D13A16"/>
    <w:rsid w:val="00D13C17"/>
    <w:rsid w:val="00D1495D"/>
    <w:rsid w:val="00D1591A"/>
    <w:rsid w:val="00D248FA"/>
    <w:rsid w:val="00D251E9"/>
    <w:rsid w:val="00D3022A"/>
    <w:rsid w:val="00D3158B"/>
    <w:rsid w:val="00D32D19"/>
    <w:rsid w:val="00D347FA"/>
    <w:rsid w:val="00D34F96"/>
    <w:rsid w:val="00D46BAC"/>
    <w:rsid w:val="00D52279"/>
    <w:rsid w:val="00D548D3"/>
    <w:rsid w:val="00D5644C"/>
    <w:rsid w:val="00D60432"/>
    <w:rsid w:val="00D60933"/>
    <w:rsid w:val="00D60C3F"/>
    <w:rsid w:val="00D620D7"/>
    <w:rsid w:val="00D73522"/>
    <w:rsid w:val="00D755B6"/>
    <w:rsid w:val="00D76324"/>
    <w:rsid w:val="00D76930"/>
    <w:rsid w:val="00D83FAC"/>
    <w:rsid w:val="00D8492A"/>
    <w:rsid w:val="00D92B1A"/>
    <w:rsid w:val="00D93504"/>
    <w:rsid w:val="00D959BF"/>
    <w:rsid w:val="00D963CD"/>
    <w:rsid w:val="00D97F12"/>
    <w:rsid w:val="00DB0ED7"/>
    <w:rsid w:val="00DB234C"/>
    <w:rsid w:val="00DB321B"/>
    <w:rsid w:val="00DB43FE"/>
    <w:rsid w:val="00DB5B53"/>
    <w:rsid w:val="00DB654A"/>
    <w:rsid w:val="00DC1DB4"/>
    <w:rsid w:val="00DD4EAD"/>
    <w:rsid w:val="00DE4596"/>
    <w:rsid w:val="00DE4A5D"/>
    <w:rsid w:val="00DE5D7B"/>
    <w:rsid w:val="00DE640F"/>
    <w:rsid w:val="00DE66F1"/>
    <w:rsid w:val="00DE6BF2"/>
    <w:rsid w:val="00DF09E2"/>
    <w:rsid w:val="00DF3229"/>
    <w:rsid w:val="00E00292"/>
    <w:rsid w:val="00E038A0"/>
    <w:rsid w:val="00E065CD"/>
    <w:rsid w:val="00E072D4"/>
    <w:rsid w:val="00E16AC7"/>
    <w:rsid w:val="00E229FB"/>
    <w:rsid w:val="00E26F4E"/>
    <w:rsid w:val="00E319D7"/>
    <w:rsid w:val="00E3373F"/>
    <w:rsid w:val="00E33749"/>
    <w:rsid w:val="00E36270"/>
    <w:rsid w:val="00E36459"/>
    <w:rsid w:val="00E431A5"/>
    <w:rsid w:val="00E434EB"/>
    <w:rsid w:val="00E453E7"/>
    <w:rsid w:val="00E45B14"/>
    <w:rsid w:val="00E53AD4"/>
    <w:rsid w:val="00E5494D"/>
    <w:rsid w:val="00E54AAA"/>
    <w:rsid w:val="00E56978"/>
    <w:rsid w:val="00E57281"/>
    <w:rsid w:val="00E63D91"/>
    <w:rsid w:val="00E64939"/>
    <w:rsid w:val="00E66720"/>
    <w:rsid w:val="00E71BE8"/>
    <w:rsid w:val="00E73D4A"/>
    <w:rsid w:val="00E8063E"/>
    <w:rsid w:val="00E90FC1"/>
    <w:rsid w:val="00E9295E"/>
    <w:rsid w:val="00E94606"/>
    <w:rsid w:val="00E9564E"/>
    <w:rsid w:val="00E9764E"/>
    <w:rsid w:val="00EA0D9F"/>
    <w:rsid w:val="00EB09A0"/>
    <w:rsid w:val="00EB2857"/>
    <w:rsid w:val="00EC292D"/>
    <w:rsid w:val="00EC4DD1"/>
    <w:rsid w:val="00EC68A6"/>
    <w:rsid w:val="00EC7260"/>
    <w:rsid w:val="00ED245E"/>
    <w:rsid w:val="00ED2E24"/>
    <w:rsid w:val="00EE2017"/>
    <w:rsid w:val="00EF4D15"/>
    <w:rsid w:val="00F02799"/>
    <w:rsid w:val="00F07AD3"/>
    <w:rsid w:val="00F131F6"/>
    <w:rsid w:val="00F2195B"/>
    <w:rsid w:val="00F21EB1"/>
    <w:rsid w:val="00F224B8"/>
    <w:rsid w:val="00F25879"/>
    <w:rsid w:val="00F33DB4"/>
    <w:rsid w:val="00F42D19"/>
    <w:rsid w:val="00F42DB2"/>
    <w:rsid w:val="00F46979"/>
    <w:rsid w:val="00F501BB"/>
    <w:rsid w:val="00F5257F"/>
    <w:rsid w:val="00F53DE4"/>
    <w:rsid w:val="00F54327"/>
    <w:rsid w:val="00F54E34"/>
    <w:rsid w:val="00F55E6A"/>
    <w:rsid w:val="00F56795"/>
    <w:rsid w:val="00F63AE0"/>
    <w:rsid w:val="00F647AB"/>
    <w:rsid w:val="00F65CFE"/>
    <w:rsid w:val="00F66098"/>
    <w:rsid w:val="00F67C61"/>
    <w:rsid w:val="00F70838"/>
    <w:rsid w:val="00F71664"/>
    <w:rsid w:val="00F75658"/>
    <w:rsid w:val="00F75937"/>
    <w:rsid w:val="00F864E0"/>
    <w:rsid w:val="00F91991"/>
    <w:rsid w:val="00FB1DF7"/>
    <w:rsid w:val="00FB4310"/>
    <w:rsid w:val="00FB5208"/>
    <w:rsid w:val="00FC04A2"/>
    <w:rsid w:val="00FC124E"/>
    <w:rsid w:val="00FC1CE9"/>
    <w:rsid w:val="00FC2DCA"/>
    <w:rsid w:val="00FC3019"/>
    <w:rsid w:val="00FC5D3D"/>
    <w:rsid w:val="00FC6DFC"/>
    <w:rsid w:val="00FD2FD6"/>
    <w:rsid w:val="00FD6178"/>
    <w:rsid w:val="00FD7A77"/>
    <w:rsid w:val="00FE1A62"/>
    <w:rsid w:val="00FE754F"/>
    <w:rsid w:val="00FF44F5"/>
    <w:rsid w:val="00FF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3"/>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4">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5">
    <w:name w:val="toc 3"/>
    <w:basedOn w:val="ad"/>
    <w:next w:val="ad"/>
    <w:link w:val="3f6"/>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9">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a">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c">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d">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e">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1">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4">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5">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7">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8">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9">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a">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8">
    <w:name w:val="Body Text Indent 3"/>
    <w:basedOn w:val="ad"/>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5">
    <w:name w:val="Body Text 3"/>
    <w:basedOn w:val="ad"/>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e">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d"/>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d"/>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d"/>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d">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0">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2">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7">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d"/>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d"/>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c">
    <w:name w:val="автор1"/>
    <w:autoRedefine/>
    <w:rsid w:val="0037221E"/>
    <w:pPr>
      <w:jc w:val="center"/>
    </w:pPr>
    <w:rPr>
      <w:rFonts w:ascii="Times New Roman" w:eastAsia="Times New Roman" w:hAnsi="Times New Roman" w:cs="Times New Roman"/>
      <w:b/>
      <w:bCs/>
      <w:sz w:val="28"/>
      <w:szCs w:val="28"/>
    </w:rPr>
  </w:style>
  <w:style w:type="paragraph" w:customStyle="1" w:styleId="1ffffffffd">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6">
    <w:name w:val="формула"/>
    <w:basedOn w:val="afffffff8"/>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7">
    <w:name w:val="Осн текст дис"/>
    <w:basedOn w:val="afffffff8"/>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d"/>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d"/>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9">
    <w:name w:val="Осн текст дис Знак"/>
    <w:basedOn w:val="ae"/>
    <w:rsid w:val="00BE2D47"/>
    <w:rPr>
      <w:sz w:val="28"/>
      <w:szCs w:val="28"/>
      <w:lang w:val="uk-UA" w:eastAsia="ru-RU" w:bidi="ar-SA"/>
    </w:rPr>
  </w:style>
  <w:style w:type="paragraph" w:customStyle="1" w:styleId="afffffffffffffffffffffffffffa">
    <w:name w:val="ткс"/>
    <w:basedOn w:val="ad"/>
    <w:next w:val="ad"/>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b">
    <w:name w:val="відступ"/>
    <w:basedOn w:val="afffffffffffffffffffffffffffa"/>
    <w:next w:val="afffffffffffffffffffffffffffa"/>
    <w:rsid w:val="00B50BD7"/>
    <w:pPr>
      <w:ind w:left="227" w:hanging="227"/>
    </w:pPr>
  </w:style>
  <w:style w:type="paragraph" w:customStyle="1" w:styleId="afffffffffffffffffffffffffffc">
    <w:name w:val="Заголовок статей"/>
    <w:basedOn w:val="afffffff8"/>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c"/>
    <w:rsid w:val="00B50BD7"/>
    <w:rPr>
      <w:b w:val="0"/>
      <w:sz w:val="20"/>
    </w:rPr>
  </w:style>
  <w:style w:type="paragraph" w:customStyle="1" w:styleId="afffffffffffffffffffffffffffd">
    <w:name w:val="мой"/>
    <w:basedOn w:val="ad"/>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3"/>
    <w:next w:val="aff3"/>
    <w:rsid w:val="00E36270"/>
    <w:pPr>
      <w:widowControl/>
    </w:pPr>
    <w:rPr>
      <w:rFonts w:ascii="Times New Roman" w:eastAsia="Times New Roman" w:hAnsi="Times New Roman" w:cs="Times New Roman"/>
      <w:b/>
      <w:bCs/>
    </w:rPr>
  </w:style>
  <w:style w:type="paragraph" w:customStyle="1" w:styleId="5ffe">
    <w:name w:val="Абзац списка5"/>
    <w:basedOn w:val="ad"/>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e"/>
    <w:rsid w:val="00794DF8"/>
  </w:style>
  <w:style w:type="character" w:customStyle="1" w:styleId="mlxttrngo1">
    <w:name w:val="mlxt_trn_go1"/>
    <w:basedOn w:val="ae"/>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d"/>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d"/>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BodyText20">
    <w:name w:val="Body Text 2"/>
    <w:basedOn w:val="ad"/>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e">
    <w:name w:val="Підпис"/>
    <w:basedOn w:val="ad"/>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Normal0">
    <w:name w:val="Normal"/>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d"/>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BodyText5">
    <w:name w:val="Body Text"/>
    <w:basedOn w:val="ad"/>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d"/>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d"/>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e"/>
    <w:rsid w:val="00363673"/>
    <w:rPr>
      <w:b w:val="0"/>
      <w:bCs w:val="0"/>
      <w:i w:val="0"/>
      <w:iCs w:val="0"/>
    </w:rPr>
  </w:style>
  <w:style w:type="character" w:customStyle="1" w:styleId="txr-x-x-70">
    <w:name w:val="txr-x-x-70"/>
    <w:basedOn w:val="ae"/>
    <w:rsid w:val="00363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caption" w:qFormat="1"/>
    <w:lsdException w:name="table of figures" w:uiPriority="99"/>
    <w:lsdException w:name="envelope address" w:uiPriority="99"/>
    <w:lsdException w:name="table of authorities" w:uiPriority="99"/>
    <w:lsdException w:name="macro" w:uiPriority="99"/>
    <w:lsdException w:name="toa heading" w:uiPriority="99"/>
    <w:lsdException w:name="List Bullet 5" w:uiPriority="99"/>
    <w:lsdException w:name="List Number 2" w:uiPriority="99"/>
    <w:lsdException w:name="List Number 4" w:uiPriority="99"/>
    <w:lsdException w:name="List Number 5" w:uiPriority="99"/>
    <w:lsdException w:name="Title" w:semiHidden="0" w:unhideWhenUsed="0" w:qFormat="1"/>
    <w:lsdException w:name="Closing" w:uiPriority="99"/>
    <w:lsdException w:name="Signature" w:uiPriority="99"/>
    <w:lsdException w:name="Default Paragraph Font" w:uiPriority="1"/>
    <w:lsdException w:name="List Continue 4" w:uiPriority="99"/>
    <w:lsdException w:name="Message Header" w:uiPriority="99"/>
    <w:lsdException w:name="Subtitle" w:semiHidden="0" w:unhideWhenUsed="0" w:qFormat="1"/>
    <w:lsdException w:name="Salutation" w:uiPriority="99"/>
    <w:lsdException w:name="Date" w:uiPriority="99"/>
    <w:lsdException w:name="Note Heading"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5" w:uiPriority="99"/>
    <w:lsdException w:name="Table Grid 6"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Subtle 1" w:uiPriority="99"/>
    <w:lsdException w:name="Table Subtle 2" w:uiPriority="99"/>
    <w:lsdException w:name="Table Web 1" w:uiPriority="99"/>
    <w:lsdException w:name="Table Web 2"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aliases w:val="Заголовок 2 (AndЯe),Подраздел Знак"/>
    <w:basedOn w:val="ad"/>
    <w:next w:val="ad"/>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w:basedOn w:val="6"/>
    <w:next w:val="ad"/>
    <w:qFormat/>
    <w:pPr>
      <w:numPr>
        <w:ilvl w:val="2"/>
      </w:numPr>
      <w:outlineLvl w:val="2"/>
    </w:pPr>
  </w:style>
  <w:style w:type="paragraph" w:styleId="40">
    <w:name w:val="heading 4"/>
    <w:basedOn w:val="ad"/>
    <w:next w:val="ad"/>
    <w:qFormat/>
    <w:pPr>
      <w:keepNext/>
      <w:numPr>
        <w:ilvl w:val="3"/>
        <w:numId w:val="1"/>
      </w:numPr>
      <w:spacing w:line="360" w:lineRule="auto"/>
      <w:jc w:val="center"/>
      <w:outlineLvl w:val="3"/>
    </w:pPr>
    <w:rPr>
      <w:sz w:val="32"/>
      <w:szCs w:val="20"/>
    </w:rPr>
  </w:style>
  <w:style w:type="paragraph" w:styleId="50">
    <w:name w:val="heading 5"/>
    <w:basedOn w:val="ad"/>
    <w:next w:val="ad"/>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rPr>
      <w:sz w:val="28"/>
      <w:szCs w:val="24"/>
    </w:rPr>
  </w:style>
  <w:style w:type="character" w:customStyle="1" w:styleId="af6">
    <w:name w:val="Нижний колонтитул Знак"/>
    <w:rPr>
      <w:sz w:val="24"/>
      <w:szCs w:val="24"/>
    </w:rPr>
  </w:style>
  <w:style w:type="character" w:customStyle="1" w:styleId="21">
    <w:name w:val="Заголовок 2 Знак"/>
    <w:aliases w:val="Подраздел Знак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4">
    <w:name w:val="Основной текст 3 Знак"/>
    <w:link w:val="35"/>
    <w:rPr>
      <w:sz w:val="16"/>
      <w:szCs w:val="16"/>
    </w:rPr>
  </w:style>
  <w:style w:type="character" w:customStyle="1" w:styleId="36">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7">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8">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7">
    <w:name w:val="Основной текст с отступом 3 Знак"/>
    <w:link w:val="38"/>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7">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f1">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2">
    <w:name w:val="Приветствие Знак"/>
    <w:rPr>
      <w:sz w:val="24"/>
    </w:rPr>
  </w:style>
  <w:style w:type="character" w:customStyle="1" w:styleId="affffff3">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4">
    <w:name w:val="Сноска_"/>
    <w:link w:val="affffff5"/>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a">
    <w:name w:val="???????? ????? ??????1"/>
    <w:rPr>
      <w:sz w:val="20"/>
      <w:szCs w:val="20"/>
    </w:rPr>
  </w:style>
  <w:style w:type="character" w:customStyle="1" w:styleId="afffffff0">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5">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6">
    <w:name w:val="Маркеры списка"/>
    <w:rPr>
      <w:rFonts w:ascii="TimesET" w:eastAsia="TimesET" w:hAnsi="TimesET" w:cs="TimesET"/>
    </w:rPr>
  </w:style>
  <w:style w:type="paragraph" w:customStyle="1" w:styleId="afffffff7">
    <w:name w:val="Заголовок"/>
    <w:next w:val="afffffff8"/>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8">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
    <w:pPr>
      <w:spacing w:after="120"/>
    </w:pPr>
    <w:rPr>
      <w:sz w:val="28"/>
    </w:rPr>
  </w:style>
  <w:style w:type="paragraph" w:styleId="afffffff9">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0">
    <w:name w:val="toc 1"/>
    <w:aliases w:val="Дисс. Оглавление 1"/>
    <w:basedOn w:val="ad"/>
    <w:next w:val="ad"/>
    <w:qFormat/>
    <w:pPr>
      <w:tabs>
        <w:tab w:val="left" w:pos="960"/>
        <w:tab w:val="left" w:pos="1276"/>
        <w:tab w:val="right" w:leader="dot" w:pos="9639"/>
      </w:tabs>
      <w:spacing w:before="120" w:after="120"/>
    </w:pPr>
    <w:rPr>
      <w:b/>
      <w:caps/>
      <w:szCs w:val="20"/>
    </w:rPr>
  </w:style>
  <w:style w:type="paragraph" w:styleId="afffffffa">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d"/>
    <w:pPr>
      <w:spacing w:line="240" w:lineRule="atLeast"/>
      <w:jc w:val="both"/>
    </w:pPr>
  </w:style>
  <w:style w:type="paragraph" w:styleId="afffffffb">
    <w:name w:val="header"/>
    <w:basedOn w:val="ad"/>
    <w:pPr>
      <w:tabs>
        <w:tab w:val="center" w:pos="4677"/>
        <w:tab w:val="right" w:pos="9355"/>
      </w:tabs>
      <w:spacing w:line="240" w:lineRule="atLeast"/>
      <w:ind w:firstLine="700"/>
      <w:jc w:val="both"/>
    </w:pPr>
    <w:rPr>
      <w:sz w:val="28"/>
    </w:rPr>
  </w:style>
  <w:style w:type="paragraph" w:customStyle="1" w:styleId="1ff1">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c">
    <w:name w:val="Title"/>
    <w:basedOn w:val="ad"/>
    <w:next w:val="afffffffd"/>
    <w:qFormat/>
    <w:pPr>
      <w:spacing w:line="360" w:lineRule="auto"/>
      <w:jc w:val="center"/>
    </w:pPr>
    <w:rPr>
      <w:caps/>
      <w:sz w:val="32"/>
      <w:szCs w:val="20"/>
    </w:rPr>
  </w:style>
  <w:style w:type="paragraph" w:styleId="afffffffd">
    <w:name w:val="Subtitle"/>
    <w:basedOn w:val="ad"/>
    <w:next w:val="afffffff8"/>
    <w:qFormat/>
    <w:pPr>
      <w:widowControl w:val="0"/>
      <w:jc w:val="center"/>
    </w:pPr>
    <w:rPr>
      <w:rFonts w:ascii="OpenSymbol" w:hAnsi="OpenSymbol" w:cs="OpenSymbol"/>
      <w:b/>
      <w:sz w:val="20"/>
      <w:szCs w:val="20"/>
    </w:rPr>
  </w:style>
  <w:style w:type="paragraph" w:styleId="afffffffe">
    <w:name w:val="footer"/>
    <w:basedOn w:val="ad"/>
    <w:pPr>
      <w:tabs>
        <w:tab w:val="center" w:pos="4677"/>
        <w:tab w:val="right" w:pos="9355"/>
      </w:tabs>
    </w:pPr>
  </w:style>
  <w:style w:type="paragraph" w:styleId="affffffff">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d"/>
    <w:link w:val="3f3"/>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0">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0"/>
    <w:pPr>
      <w:widowControl w:val="0"/>
      <w:spacing w:line="360" w:lineRule="auto"/>
    </w:pPr>
    <w:rPr>
      <w:sz w:val="18"/>
      <w:szCs w:val="20"/>
      <w:lang w:val="en-US"/>
    </w:rPr>
  </w:style>
  <w:style w:type="paragraph" w:customStyle="1" w:styleId="affffffff1">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4">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2">
    <w:name w:val="Название таблицы"/>
    <w:basedOn w:val="affffffff"/>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3">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4">
    <w:name w:val="Монография"/>
    <w:basedOn w:val="afffffff8"/>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5">
    <w:name w:val="Normal (Web)"/>
    <w:basedOn w:val="ad"/>
    <w:link w:val="affffffff6"/>
    <w:pPr>
      <w:spacing w:before="280" w:after="280"/>
    </w:pPr>
    <w:rPr>
      <w:color w:val="000000"/>
    </w:rPr>
  </w:style>
  <w:style w:type="paragraph" w:customStyle="1" w:styleId="rvps698610">
    <w:name w:val="rvps698610"/>
    <w:basedOn w:val="ad"/>
    <w:pPr>
      <w:spacing w:after="100"/>
      <w:ind w:right="200"/>
    </w:pPr>
  </w:style>
  <w:style w:type="paragraph" w:styleId="3f5">
    <w:name w:val="toc 3"/>
    <w:basedOn w:val="ad"/>
    <w:next w:val="ad"/>
    <w:link w:val="3f6"/>
    <w:pPr>
      <w:widowControl w:val="0"/>
      <w:tabs>
        <w:tab w:val="right" w:leader="dot" w:pos="9061"/>
      </w:tabs>
      <w:spacing w:line="360" w:lineRule="auto"/>
      <w:ind w:left="278" w:firstLine="567"/>
    </w:pPr>
    <w:rPr>
      <w:sz w:val="28"/>
      <w:szCs w:val="20"/>
    </w:rPr>
  </w:style>
  <w:style w:type="paragraph" w:styleId="2ff0">
    <w:name w:val="toc 2"/>
    <w:basedOn w:val="ad"/>
    <w:next w:val="ad"/>
    <w:qFormat/>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3">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uiPriority w:val="39"/>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basedOn w:val="ad"/>
    <w:link w:val="1ff4"/>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5"/>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99"/>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4">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0">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3">
    <w:name w:val="Красная строка1"/>
    <w:basedOn w:val="afffffff8"/>
    <w:pPr>
      <w:ind w:firstLine="210"/>
    </w:pPr>
    <w:rPr>
      <w:sz w:val="24"/>
    </w:rPr>
  </w:style>
  <w:style w:type="paragraph" w:customStyle="1" w:styleId="1fff4">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5">
    <w:name w:val="Нумерованный список 1"/>
    <w:basedOn w:val="afffffff8"/>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8"/>
    <w:pPr>
      <w:tabs>
        <w:tab w:val="left" w:pos="360"/>
      </w:tabs>
      <w:spacing w:after="0" w:line="360" w:lineRule="auto"/>
      <w:ind w:left="360" w:hanging="360"/>
      <w:jc w:val="both"/>
    </w:pPr>
    <w:rPr>
      <w:sz w:val="24"/>
      <w:szCs w:val="20"/>
    </w:rPr>
  </w:style>
  <w:style w:type="paragraph" w:customStyle="1" w:styleId="1fff7">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d"/>
    <w:pPr>
      <w:spacing w:after="120"/>
    </w:pPr>
    <w:rPr>
      <w:rFonts w:ascii="MS Reference Specialty" w:hAnsi="MS Reference Specialty" w:cs="MS Reference Specialty"/>
      <w:b/>
      <w:bCs/>
    </w:rPr>
  </w:style>
  <w:style w:type="paragraph" w:customStyle="1" w:styleId="-3">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9">
    <w:name w:val="Обычный (веб)3"/>
    <w:basedOn w:val="ad"/>
    <w:pPr>
      <w:spacing w:before="150" w:after="150"/>
      <w:jc w:val="both"/>
    </w:pPr>
  </w:style>
  <w:style w:type="paragraph" w:customStyle="1" w:styleId="1fffb">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d"/>
    <w:next w:val="ad"/>
    <w:link w:val="5d"/>
    <w:pPr>
      <w:ind w:left="960"/>
    </w:pPr>
    <w:rPr>
      <w:rFonts w:ascii="IzhTitl" w:hAnsi="IzhTitl" w:cs="IzhTitl"/>
      <w:sz w:val="18"/>
      <w:szCs w:val="18"/>
    </w:rPr>
  </w:style>
  <w:style w:type="paragraph" w:styleId="66">
    <w:name w:val="toc 6"/>
    <w:basedOn w:val="ad"/>
    <w:next w:val="ad"/>
    <w:link w:val="67"/>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5"/>
    <w:pPr>
      <w:spacing w:before="280" w:after="280"/>
    </w:pPr>
    <w:rPr>
      <w:lang w:val="uk-UA"/>
    </w:rPr>
  </w:style>
  <w:style w:type="paragraph" w:customStyle="1" w:styleId="3fa">
    <w:name w:val="заголовок 3"/>
    <w:basedOn w:val="ad"/>
    <w:next w:val="ad"/>
    <w:pPr>
      <w:keepNext/>
      <w:widowControl w:val="0"/>
      <w:autoSpaceDE w:val="0"/>
      <w:jc w:val="center"/>
    </w:pPr>
    <w:rPr>
      <w:b/>
      <w:bCs/>
      <w:sz w:val="20"/>
      <w:szCs w:val="20"/>
    </w:rPr>
  </w:style>
  <w:style w:type="paragraph" w:customStyle="1" w:styleId="1fffc">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1">
    <w:name w:val="заголовок 4"/>
    <w:basedOn w:val="ad"/>
    <w:next w:val="ad"/>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e">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0">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1">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0">
    <w:name w:val="Маркированный список 31"/>
    <w:basedOn w:val="ad"/>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e">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3">
    <w:name w:val="index 1"/>
    <w:basedOn w:val="ad"/>
    <w:next w:val="ad"/>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4">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8"/>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5">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c">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8"/>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6">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8"/>
    <w:rPr>
      <w:sz w:val="24"/>
    </w:rPr>
  </w:style>
  <w:style w:type="paragraph" w:customStyle="1" w:styleId="11d">
    <w:name w:val="Цитата11"/>
    <w:basedOn w:val="ad"/>
    <w:pPr>
      <w:ind w:left="72" w:right="-766"/>
      <w:jc w:val="both"/>
    </w:pPr>
    <w:rPr>
      <w:sz w:val="28"/>
      <w:szCs w:val="20"/>
    </w:rPr>
  </w:style>
  <w:style w:type="paragraph" w:customStyle="1" w:styleId="3fd">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8"/>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8"/>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7">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d"/>
    <w:next w:val="ad"/>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9">
    <w:name w:val="Указатель1"/>
    <w:basedOn w:val="ad"/>
    <w:pPr>
      <w:suppressLineNumbers/>
    </w:pPr>
    <w:rPr>
      <w:rFonts w:cs="Helvetica"/>
    </w:rPr>
  </w:style>
  <w:style w:type="paragraph" w:customStyle="1" w:styleId="afffffffffffffb">
    <w:name w:val="Содержимое врезки"/>
    <w:basedOn w:val="afffffff8"/>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e">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2">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8"/>
    <w:pPr>
      <w:autoSpaceDE w:val="0"/>
      <w:spacing w:after="0" w:line="360" w:lineRule="auto"/>
      <w:ind w:firstLine="720"/>
      <w:jc w:val="both"/>
    </w:pPr>
    <w:rPr>
      <w:szCs w:val="28"/>
    </w:rPr>
  </w:style>
  <w:style w:type="paragraph" w:customStyle="1" w:styleId="Noeeu1">
    <w:name w:val="Noeeu1"/>
    <w:basedOn w:val="ad"/>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8"/>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a"/>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8"/>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e">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1">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4">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4">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6">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link w:val="affffffffffffffffb"/>
    <w:pPr>
      <w:spacing w:line="360" w:lineRule="auto"/>
      <w:jc w:val="right"/>
    </w:pPr>
    <w:rPr>
      <w:sz w:val="28"/>
      <w:szCs w:val="20"/>
    </w:rPr>
  </w:style>
  <w:style w:type="paragraph" w:customStyle="1" w:styleId="affffffffffffffffc">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d">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e">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0">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5">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8">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uiPriority w:val="99"/>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1">
    <w:name w:val="Òåêñò"/>
    <w:basedOn w:val="ad"/>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d"/>
    <w:rPr>
      <w:lang w:val="uk-UA"/>
    </w:rPr>
  </w:style>
  <w:style w:type="paragraph" w:customStyle="1" w:styleId="afffffffffffffffff4">
    <w:name w:val="Абзац списку"/>
    <w:basedOn w:val="ad"/>
    <w:pPr>
      <w:ind w:left="720"/>
    </w:pPr>
    <w:rPr>
      <w:lang w:val="uk-UA"/>
    </w:rPr>
  </w:style>
  <w:style w:type="paragraph" w:customStyle="1" w:styleId="afffffffffffffffff5">
    <w:name w:val="Цитація"/>
    <w:basedOn w:val="ad"/>
    <w:next w:val="ad"/>
    <w:pPr>
      <w:spacing w:before="200"/>
      <w:ind w:left="360" w:right="360"/>
    </w:pPr>
    <w:rPr>
      <w:i/>
      <w:iCs/>
      <w:lang w:val="uk-UA"/>
    </w:rPr>
  </w:style>
  <w:style w:type="paragraph" w:customStyle="1" w:styleId="afffffffffffffffff6">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d"/>
    <w:pPr>
      <w:keepNext/>
      <w:keepLines/>
      <w:autoSpaceDE w:val="0"/>
      <w:spacing w:before="240"/>
      <w:jc w:val="center"/>
    </w:pPr>
    <w:rPr>
      <w:caps/>
      <w:sz w:val="28"/>
      <w:szCs w:val="28"/>
    </w:rPr>
  </w:style>
  <w:style w:type="paragraph" w:customStyle="1" w:styleId="afffffffffffffffff9">
    <w:name w:val="текст сноски Знак"/>
    <w:basedOn w:val="ad"/>
    <w:pPr>
      <w:autoSpaceDE w:val="0"/>
      <w:ind w:firstLine="709"/>
      <w:jc w:val="both"/>
    </w:pPr>
    <w:rPr>
      <w:sz w:val="16"/>
      <w:szCs w:val="20"/>
    </w:rPr>
  </w:style>
  <w:style w:type="paragraph" w:customStyle="1" w:styleId="afffffffffffffffffa">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b">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a">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4">
    <w:name w:val="Продолжение списка 51"/>
    <w:basedOn w:val="ad"/>
    <w:pPr>
      <w:widowControl w:val="0"/>
      <w:spacing w:after="120"/>
      <w:ind w:left="1415"/>
    </w:pPr>
    <w:rPr>
      <w:szCs w:val="20"/>
    </w:rPr>
  </w:style>
  <w:style w:type="paragraph" w:customStyle="1" w:styleId="515">
    <w:name w:val="Список 51"/>
    <w:basedOn w:val="ad"/>
    <w:pPr>
      <w:widowControl w:val="0"/>
      <w:ind w:left="1415" w:hanging="283"/>
    </w:pPr>
    <w:rPr>
      <w:szCs w:val="20"/>
    </w:rPr>
  </w:style>
  <w:style w:type="paragraph" w:customStyle="1" w:styleId="1fffffb">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e">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d"/>
    <w:pPr>
      <w:widowControl w:val="0"/>
      <w:numPr>
        <w:numId w:val="22"/>
      </w:numPr>
      <w:spacing w:line="360" w:lineRule="auto"/>
    </w:pPr>
    <w:rPr>
      <w:sz w:val="28"/>
      <w:szCs w:val="20"/>
      <w:lang w:val="uk-UA"/>
    </w:rPr>
  </w:style>
  <w:style w:type="paragraph" w:customStyle="1" w:styleId="Foot">
    <w:name w:val="Foot"/>
    <w:basedOn w:val="afffffffa"/>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7">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d"/>
    <w:pPr>
      <w:widowControl w:val="0"/>
      <w:shd w:val="clear" w:color="auto" w:fill="FFFFFF"/>
      <w:spacing w:after="660" w:line="0" w:lineRule="atLeast"/>
      <w:jc w:val="right"/>
    </w:pPr>
    <w:rPr>
      <w:sz w:val="26"/>
      <w:szCs w:val="26"/>
    </w:rPr>
  </w:style>
  <w:style w:type="paragraph" w:customStyle="1" w:styleId="516">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d"/>
    <w:link w:val="affffffffffffffffff2"/>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8"/>
    <w:next w:val="afffffff8"/>
    <w:pPr>
      <w:keepNext/>
      <w:autoSpaceDE w:val="0"/>
      <w:spacing w:after="0" w:line="480" w:lineRule="auto"/>
      <w:ind w:firstLine="720"/>
      <w:jc w:val="center"/>
    </w:pPr>
    <w:rPr>
      <w:b/>
      <w:bCs/>
      <w:szCs w:val="28"/>
    </w:rPr>
  </w:style>
  <w:style w:type="paragraph" w:customStyle="1" w:styleId="3ff8">
    <w:name w:val="????????? 3"/>
    <w:basedOn w:val="afffffff8"/>
    <w:next w:val="afffffff8"/>
    <w:pPr>
      <w:keepNext/>
      <w:autoSpaceDE w:val="0"/>
      <w:spacing w:after="0" w:line="480" w:lineRule="auto"/>
      <w:ind w:firstLine="720"/>
      <w:jc w:val="both"/>
    </w:pPr>
    <w:rPr>
      <w:b/>
      <w:bCs/>
      <w:szCs w:val="28"/>
    </w:rPr>
  </w:style>
  <w:style w:type="paragraph" w:customStyle="1" w:styleId="4f6">
    <w:name w:val="????????? 4"/>
    <w:basedOn w:val="afffffff8"/>
    <w:next w:val="afffffff8"/>
    <w:pPr>
      <w:keepNext/>
      <w:autoSpaceDE w:val="0"/>
      <w:spacing w:after="0" w:line="480" w:lineRule="auto"/>
      <w:ind w:firstLine="993"/>
      <w:jc w:val="both"/>
    </w:pPr>
    <w:rPr>
      <w:b/>
      <w:bCs/>
      <w:szCs w:val="28"/>
    </w:rPr>
  </w:style>
  <w:style w:type="paragraph" w:customStyle="1" w:styleId="5f1">
    <w:name w:val="????????? 5"/>
    <w:basedOn w:val="afffffff8"/>
    <w:next w:val="afffffff8"/>
    <w:pPr>
      <w:keepNext/>
      <w:autoSpaceDE w:val="0"/>
      <w:spacing w:after="0"/>
      <w:jc w:val="both"/>
    </w:pPr>
    <w:rPr>
      <w:szCs w:val="28"/>
    </w:rPr>
  </w:style>
  <w:style w:type="paragraph" w:customStyle="1" w:styleId="6b">
    <w:name w:val="????????? 6"/>
    <w:basedOn w:val="afffffff8"/>
    <w:next w:val="afffffff8"/>
    <w:pPr>
      <w:keepNext/>
      <w:autoSpaceDE w:val="0"/>
      <w:spacing w:after="0"/>
      <w:ind w:firstLine="720"/>
      <w:jc w:val="center"/>
    </w:pPr>
    <w:rPr>
      <w:szCs w:val="28"/>
    </w:rPr>
  </w:style>
  <w:style w:type="paragraph" w:customStyle="1" w:styleId="7b">
    <w:name w:val="????????? 7"/>
    <w:basedOn w:val="afffffff8"/>
    <w:next w:val="afffffff8"/>
    <w:pPr>
      <w:keepNext/>
      <w:autoSpaceDE w:val="0"/>
      <w:spacing w:after="0"/>
      <w:jc w:val="center"/>
    </w:pPr>
    <w:rPr>
      <w:b/>
      <w:bCs/>
      <w:caps/>
      <w:szCs w:val="28"/>
    </w:rPr>
  </w:style>
  <w:style w:type="paragraph" w:customStyle="1" w:styleId="88">
    <w:name w:val="????????? 8"/>
    <w:basedOn w:val="afffffff8"/>
    <w:next w:val="afffffff8"/>
    <w:pPr>
      <w:keepNext/>
      <w:autoSpaceDE w:val="0"/>
      <w:spacing w:before="120" w:line="480" w:lineRule="auto"/>
      <w:ind w:firstLine="709"/>
    </w:pPr>
    <w:rPr>
      <w:b/>
      <w:bCs/>
      <w:szCs w:val="28"/>
    </w:rPr>
  </w:style>
  <w:style w:type="paragraph" w:customStyle="1" w:styleId="97">
    <w:name w:val="????????? 9"/>
    <w:basedOn w:val="afffffff8"/>
    <w:next w:val="afffffff8"/>
    <w:pPr>
      <w:keepNext/>
      <w:widowControl w:val="0"/>
      <w:autoSpaceDE w:val="0"/>
      <w:spacing w:after="0" w:line="360" w:lineRule="auto"/>
      <w:ind w:left="2126" w:right="2404"/>
      <w:jc w:val="center"/>
    </w:pPr>
    <w:rPr>
      <w:b/>
      <w:bCs/>
      <w:szCs w:val="28"/>
    </w:rPr>
  </w:style>
  <w:style w:type="paragraph" w:customStyle="1" w:styleId="affffffffffffffffff3">
    <w:name w:val="??????? ??????????"/>
    <w:basedOn w:val="afffffff8"/>
    <w:pPr>
      <w:tabs>
        <w:tab w:val="center" w:pos="4536"/>
        <w:tab w:val="right" w:pos="9072"/>
      </w:tabs>
      <w:autoSpaceDE w:val="0"/>
      <w:spacing w:after="0"/>
    </w:pPr>
    <w:rPr>
      <w:szCs w:val="28"/>
    </w:rPr>
  </w:style>
  <w:style w:type="paragraph" w:customStyle="1" w:styleId="affffffffffffffffff4">
    <w:name w:val="????????????"/>
    <w:basedOn w:val="afffffff8"/>
    <w:pPr>
      <w:autoSpaceDE w:val="0"/>
      <w:spacing w:before="240" w:after="0" w:line="480" w:lineRule="auto"/>
      <w:ind w:firstLine="720"/>
      <w:jc w:val="both"/>
    </w:pPr>
    <w:rPr>
      <w:szCs w:val="28"/>
    </w:rPr>
  </w:style>
  <w:style w:type="paragraph" w:customStyle="1" w:styleId="affffffffffffffffff5">
    <w:name w:val="???????? ????? ? ????????"/>
    <w:basedOn w:val="afffffff8"/>
    <w:pPr>
      <w:tabs>
        <w:tab w:val="left" w:pos="567"/>
      </w:tabs>
      <w:autoSpaceDE w:val="0"/>
      <w:spacing w:after="0" w:line="376" w:lineRule="auto"/>
      <w:ind w:firstLine="567"/>
      <w:jc w:val="both"/>
    </w:pPr>
    <w:rPr>
      <w:szCs w:val="28"/>
    </w:rPr>
  </w:style>
  <w:style w:type="paragraph" w:customStyle="1" w:styleId="2ffff0">
    <w:name w:val="???????? ????? ? ???????? 2"/>
    <w:basedOn w:val="afffffff8"/>
    <w:pPr>
      <w:tabs>
        <w:tab w:val="left" w:pos="360"/>
      </w:tabs>
      <w:autoSpaceDE w:val="0"/>
      <w:spacing w:after="0" w:line="376" w:lineRule="auto"/>
      <w:ind w:firstLine="357"/>
      <w:jc w:val="both"/>
    </w:pPr>
    <w:rPr>
      <w:szCs w:val="28"/>
    </w:rPr>
  </w:style>
  <w:style w:type="paragraph" w:customStyle="1" w:styleId="affffffffffffffffff6">
    <w:name w:val="???????? ?????"/>
    <w:basedOn w:val="afffffff8"/>
    <w:pPr>
      <w:autoSpaceDE w:val="0"/>
      <w:spacing w:after="0"/>
    </w:pPr>
    <w:rPr>
      <w:szCs w:val="28"/>
    </w:rPr>
  </w:style>
  <w:style w:type="paragraph" w:customStyle="1" w:styleId="affffffffffffffffff7">
    <w:name w:val="????????"/>
    <w:basedOn w:val="afffffff8"/>
    <w:pPr>
      <w:autoSpaceDE w:val="0"/>
      <w:spacing w:after="0" w:line="480" w:lineRule="auto"/>
      <w:ind w:firstLine="720"/>
      <w:jc w:val="center"/>
    </w:pPr>
    <w:rPr>
      <w:b/>
      <w:bCs/>
      <w:caps/>
      <w:szCs w:val="28"/>
    </w:rPr>
  </w:style>
  <w:style w:type="paragraph" w:customStyle="1" w:styleId="2ffff1">
    <w:name w:val="???????? ????? 2"/>
    <w:basedOn w:val="afffffff8"/>
    <w:pPr>
      <w:widowControl w:val="0"/>
      <w:autoSpaceDE w:val="0"/>
      <w:spacing w:after="0"/>
      <w:jc w:val="center"/>
    </w:pPr>
    <w:rPr>
      <w:b/>
      <w:bCs/>
      <w:caps/>
      <w:sz w:val="32"/>
      <w:szCs w:val="32"/>
    </w:rPr>
  </w:style>
  <w:style w:type="paragraph" w:customStyle="1" w:styleId="affffffffffffffffff8">
    <w:name w:val="?????? ??????????"/>
    <w:basedOn w:val="afffffff8"/>
    <w:pPr>
      <w:tabs>
        <w:tab w:val="center" w:pos="4153"/>
        <w:tab w:val="right" w:pos="8306"/>
      </w:tabs>
      <w:autoSpaceDE w:val="0"/>
      <w:spacing w:after="0"/>
    </w:pPr>
    <w:rPr>
      <w:szCs w:val="28"/>
    </w:rPr>
  </w:style>
  <w:style w:type="paragraph" w:customStyle="1" w:styleId="1fffffd">
    <w:name w:val="??????? ??????????1"/>
    <w:basedOn w:val="affffffffffffff4"/>
    <w:pPr>
      <w:tabs>
        <w:tab w:val="center" w:pos="4536"/>
        <w:tab w:val="right" w:pos="9072"/>
      </w:tabs>
      <w:overflowPunct/>
      <w:textAlignment w:val="auto"/>
    </w:pPr>
    <w:rPr>
      <w:sz w:val="20"/>
      <w:szCs w:val="20"/>
      <w:lang w:val="ru-RU"/>
    </w:rPr>
  </w:style>
  <w:style w:type="paragraph" w:customStyle="1" w:styleId="1fffffe">
    <w:name w:val="?????? ??????????1"/>
    <w:basedOn w:val="affffffffffffff4"/>
    <w:pPr>
      <w:tabs>
        <w:tab w:val="center" w:pos="4153"/>
        <w:tab w:val="right" w:pos="8306"/>
      </w:tabs>
      <w:overflowPunct/>
      <w:textAlignment w:val="auto"/>
    </w:pPr>
    <w:rPr>
      <w:sz w:val="20"/>
      <w:szCs w:val="20"/>
      <w:lang w:val="ru-RU"/>
    </w:rPr>
  </w:style>
  <w:style w:type="paragraph" w:customStyle="1" w:styleId="1ffffff">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pPr>
      <w:widowControl w:val="0"/>
      <w:spacing w:line="360" w:lineRule="auto"/>
      <w:ind w:firstLine="567"/>
      <w:jc w:val="both"/>
    </w:pPr>
    <w:rPr>
      <w:sz w:val="28"/>
      <w:szCs w:val="28"/>
    </w:rPr>
  </w:style>
  <w:style w:type="paragraph" w:customStyle="1" w:styleId="1ffffff0">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9">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a">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b">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c">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c"/>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d">
    <w:name w:val="Розд."/>
    <w:basedOn w:val="ad"/>
    <w:pPr>
      <w:widowControl w:val="0"/>
      <w:spacing w:line="360" w:lineRule="auto"/>
      <w:ind w:firstLine="567"/>
      <w:jc w:val="center"/>
    </w:pPr>
    <w:rPr>
      <w:b/>
      <w:sz w:val="28"/>
      <w:szCs w:val="20"/>
      <w:lang w:val="uk-UA"/>
    </w:rPr>
  </w:style>
  <w:style w:type="paragraph" w:customStyle="1" w:styleId="affffffffffffffffffe">
    <w:name w:val="Переменные"/>
    <w:basedOn w:val="afffffff8"/>
    <w:pPr>
      <w:tabs>
        <w:tab w:val="left" w:pos="482"/>
      </w:tabs>
      <w:spacing w:after="0" w:line="336" w:lineRule="auto"/>
      <w:ind w:left="482" w:hanging="482"/>
      <w:jc w:val="both"/>
    </w:pPr>
    <w:rPr>
      <w:sz w:val="18"/>
      <w:szCs w:val="18"/>
      <w:lang w:val="uk-UA"/>
    </w:rPr>
  </w:style>
  <w:style w:type="paragraph" w:customStyle="1" w:styleId="afffffffffffffffffff">
    <w:name w:val="Чертежный"/>
    <w:pPr>
      <w:suppressAutoHyphens/>
      <w:jc w:val="both"/>
    </w:pPr>
    <w:rPr>
      <w:rFonts w:ascii="Mincho" w:eastAsia="Garamond" w:hAnsi="Mincho" w:cs="Garamond"/>
      <w:i/>
      <w:sz w:val="28"/>
      <w:lang w:val="uk-UA" w:eastAsia="ar-SA"/>
    </w:rPr>
  </w:style>
  <w:style w:type="paragraph" w:customStyle="1" w:styleId="afffffffffffffffffff0">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9">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1">
    <w:name w:val="КУ_литература"/>
    <w:basedOn w:val="affffffff"/>
    <w:pPr>
      <w:suppressLineNumbers/>
      <w:tabs>
        <w:tab w:val="left" w:pos="284"/>
      </w:tabs>
      <w:spacing w:after="0"/>
      <w:ind w:left="720" w:hanging="360"/>
      <w:jc w:val="both"/>
    </w:pPr>
    <w:rPr>
      <w:spacing w:val="-2"/>
      <w:sz w:val="18"/>
      <w:szCs w:val="18"/>
    </w:rPr>
  </w:style>
  <w:style w:type="paragraph" w:customStyle="1" w:styleId="afffffffffffffffffff2">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d"/>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3">
    <w:name w:val="Заг 4"/>
    <w:basedOn w:val="ad"/>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f3">
    <w:name w:val="Обычный центр"/>
    <w:basedOn w:val="ad"/>
    <w:pPr>
      <w:ind w:left="1701" w:right="1701"/>
      <w:jc w:val="both"/>
    </w:pPr>
    <w:rPr>
      <w:sz w:val="28"/>
      <w:szCs w:val="20"/>
      <w:lang w:val="uk-UA"/>
    </w:rPr>
  </w:style>
  <w:style w:type="paragraph" w:customStyle="1" w:styleId="-8">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9">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4">
    <w:name w:val="Эпиграф"/>
    <w:basedOn w:val="ad"/>
    <w:pPr>
      <w:spacing w:line="360" w:lineRule="auto"/>
      <w:ind w:left="3828" w:right="758"/>
      <w:jc w:val="both"/>
    </w:pPr>
    <w:rPr>
      <w:b/>
      <w:sz w:val="28"/>
      <w:szCs w:val="20"/>
      <w:lang w:val="uk-UA"/>
    </w:rPr>
  </w:style>
  <w:style w:type="paragraph" w:customStyle="1" w:styleId="a4">
    <w:name w:val="Список литератури"/>
    <w:basedOn w:val="ad"/>
    <w:next w:val="ad"/>
    <w:pPr>
      <w:numPr>
        <w:numId w:val="14"/>
      </w:numPr>
      <w:spacing w:before="120" w:line="360" w:lineRule="auto"/>
      <w:jc w:val="both"/>
    </w:pPr>
    <w:rPr>
      <w:sz w:val="28"/>
    </w:rPr>
  </w:style>
  <w:style w:type="paragraph" w:customStyle="1" w:styleId="afffffffffffffffffff5">
    <w:name w:val="Памятник"/>
    <w:basedOn w:val="ad"/>
    <w:next w:val="ad"/>
    <w:pPr>
      <w:spacing w:line="360" w:lineRule="auto"/>
      <w:jc w:val="both"/>
    </w:pPr>
    <w:rPr>
      <w:sz w:val="28"/>
      <w:szCs w:val="20"/>
      <w:lang w:val="uk-UA"/>
    </w:rPr>
  </w:style>
  <w:style w:type="paragraph" w:customStyle="1" w:styleId="afffffffffffffffffff6">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d"/>
    <w:next w:val="ad"/>
    <w:pPr>
      <w:spacing w:line="360" w:lineRule="auto"/>
      <w:ind w:left="440" w:hanging="440"/>
      <w:jc w:val="both"/>
    </w:pPr>
    <w:rPr>
      <w:sz w:val="28"/>
      <w:szCs w:val="20"/>
      <w:lang w:val="uk-UA"/>
    </w:rPr>
  </w:style>
  <w:style w:type="paragraph" w:customStyle="1" w:styleId="1ffffff4">
    <w:name w:val="Таблица ссылок1"/>
    <w:basedOn w:val="ad"/>
    <w:next w:val="ad"/>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7">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8"/>
    <w:pPr>
      <w:spacing w:after="0" w:line="360" w:lineRule="auto"/>
      <w:ind w:firstLine="709"/>
      <w:jc w:val="both"/>
    </w:pPr>
    <w:rPr>
      <w:color w:val="000000"/>
      <w:szCs w:val="28"/>
      <w:lang w:val="uk-UA"/>
    </w:rPr>
  </w:style>
  <w:style w:type="paragraph" w:customStyle="1" w:styleId="afffffffffffffffffff8">
    <w:name w:val="Основной текст дисертации"/>
    <w:basedOn w:val="ad"/>
    <w:pPr>
      <w:spacing w:line="360" w:lineRule="auto"/>
      <w:ind w:firstLine="709"/>
      <w:jc w:val="both"/>
    </w:pPr>
    <w:rPr>
      <w:sz w:val="28"/>
      <w:szCs w:val="20"/>
    </w:rPr>
  </w:style>
  <w:style w:type="paragraph" w:customStyle="1" w:styleId="a1">
    <w:name w:val="Нумерованный текст дисертации"/>
    <w:basedOn w:val="ad"/>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9">
    <w:name w:val="Сноска в дисертации"/>
    <w:basedOn w:val="afffffffa"/>
    <w:pPr>
      <w:spacing w:line="240" w:lineRule="auto"/>
      <w:ind w:firstLine="284"/>
    </w:pPr>
    <w:rPr>
      <w:sz w:val="18"/>
      <w:szCs w:val="20"/>
    </w:rPr>
  </w:style>
  <w:style w:type="paragraph" w:customStyle="1" w:styleId="1ffffff6">
    <w:name w:val="Дисертация Заголовок1 без номера"/>
    <w:basedOn w:val="1"/>
    <w:next w:val="afffffffffffffffffff8"/>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a">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7">
    <w:name w:val="Стиль4"/>
    <w:basedOn w:val="affffffff"/>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b">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c">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8"/>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8"/>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8"/>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7">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a"/>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8">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a">
    <w:name w:val="Абзац 3А"/>
    <w:basedOn w:val="ad"/>
    <w:pPr>
      <w:tabs>
        <w:tab w:val="left" w:pos="964"/>
      </w:tabs>
      <w:spacing w:after="60"/>
      <w:ind w:left="964"/>
      <w:jc w:val="both"/>
    </w:pPr>
    <w:rPr>
      <w:sz w:val="22"/>
      <w:lang w:val="en-GB"/>
    </w:rPr>
  </w:style>
  <w:style w:type="paragraph" w:customStyle="1" w:styleId="4f8">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d"/>
    <w:pPr>
      <w:keepNext/>
      <w:spacing w:before="240" w:after="120"/>
      <w:jc w:val="both"/>
    </w:pPr>
    <w:rPr>
      <w:b/>
      <w:color w:val="5F5F5F"/>
      <w:sz w:val="28"/>
      <w:lang w:val="en-GB"/>
    </w:rPr>
  </w:style>
  <w:style w:type="paragraph" w:customStyle="1" w:styleId="4f9">
    <w:name w:val="Заголовок 4А"/>
    <w:basedOn w:val="ad"/>
    <w:pPr>
      <w:keepNext/>
      <w:spacing w:before="240" w:after="120"/>
      <w:jc w:val="both"/>
    </w:pPr>
    <w:rPr>
      <w:rFonts w:ascii="IzhTitl" w:hAnsi="IzhTitl" w:cs="FreeSetCTT"/>
      <w:b/>
      <w:color w:val="333333"/>
      <w:lang w:val="en-GB"/>
    </w:rPr>
  </w:style>
  <w:style w:type="paragraph" w:customStyle="1" w:styleId="5f4">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d">
    <w:name w:val="Основний А"/>
    <w:basedOn w:val="ad"/>
    <w:pPr>
      <w:jc w:val="both"/>
    </w:pPr>
    <w:rPr>
      <w:sz w:val="22"/>
      <w:lang w:val="en-GB"/>
    </w:rPr>
  </w:style>
  <w:style w:type="paragraph" w:customStyle="1" w:styleId="afffffffffffffffffffe">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f">
    <w:name w:val="Дисертация"/>
    <w:basedOn w:val="ad"/>
    <w:pPr>
      <w:spacing w:line="360" w:lineRule="auto"/>
      <w:ind w:firstLine="709"/>
      <w:jc w:val="both"/>
    </w:pPr>
    <w:rPr>
      <w:sz w:val="28"/>
      <w:szCs w:val="28"/>
    </w:rPr>
  </w:style>
  <w:style w:type="paragraph" w:customStyle="1" w:styleId="affffffffffffffffffff0">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8"/>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8"/>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1">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7"/>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2">
    <w:name w:val="Светлана"/>
    <w:basedOn w:val="ad"/>
    <w:pPr>
      <w:overflowPunct w:val="0"/>
      <w:autoSpaceDE w:val="0"/>
      <w:textAlignment w:val="baseline"/>
    </w:pPr>
    <w:rPr>
      <w:rFonts w:ascii="Alpha000" w:hAnsi="Alpha000" w:cs="Alpha000"/>
      <w:kern w:val="1"/>
      <w:sz w:val="28"/>
    </w:rPr>
  </w:style>
  <w:style w:type="paragraph" w:customStyle="1" w:styleId="affffffffffffffffffff3">
    <w:name w:val="Текст_осн"/>
    <w:pPr>
      <w:widowControl w:val="0"/>
      <w:suppressAutoHyphens/>
      <w:spacing w:line="360" w:lineRule="auto"/>
      <w:ind w:firstLine="567"/>
      <w:jc w:val="both"/>
    </w:pPr>
    <w:rPr>
      <w:sz w:val="28"/>
      <w:szCs w:val="28"/>
      <w:lang w:val="uk-UA" w:eastAsia="ar-SA"/>
    </w:rPr>
  </w:style>
  <w:style w:type="paragraph" w:styleId="affffffffffffffffffff4">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8"/>
    <w:rsid w:val="00803975"/>
    <w:rPr>
      <w:rFonts w:ascii="Garamond" w:eastAsia="Garamond" w:hAnsi="Garamond" w:cs="Garamond"/>
      <w:sz w:val="28"/>
      <w:szCs w:val="24"/>
      <w:lang w:eastAsia="ar-SA"/>
    </w:rPr>
  </w:style>
  <w:style w:type="paragraph" w:styleId="38">
    <w:name w:val="Body Text Indent 3"/>
    <w:basedOn w:val="ad"/>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5">
    <w:name w:val="Table Grid"/>
    <w:basedOn w:val="af"/>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semiHidden/>
    <w:rsid w:val="00B46023"/>
    <w:rPr>
      <w:rFonts w:ascii="Garamond" w:eastAsia="Garamond" w:hAnsi="Garamond" w:cs="Garamond"/>
      <w:sz w:val="24"/>
      <w:szCs w:val="24"/>
      <w:lang w:eastAsia="ar-SA"/>
    </w:rPr>
  </w:style>
  <w:style w:type="paragraph" w:styleId="affffffffffffffffffff6">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e"/>
    <w:rsid w:val="00524D1A"/>
    <w:rPr>
      <w:vertAlign w:val="superscript"/>
    </w:rPr>
  </w:style>
  <w:style w:type="character" w:styleId="affffffffffffffffffff8">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e"/>
    <w:uiPriority w:val="99"/>
    <w:semiHidden/>
    <w:rsid w:val="00524D1A"/>
    <w:rPr>
      <w:rFonts w:ascii="Segoe UI" w:eastAsia="Garamond" w:hAnsi="Segoe UI" w:cs="Segoe UI"/>
      <w:sz w:val="16"/>
      <w:szCs w:val="16"/>
      <w:lang w:eastAsia="ar-SA"/>
    </w:rPr>
  </w:style>
  <w:style w:type="character" w:styleId="affffffffffffffffffff9">
    <w:name w:val="endnote reference"/>
    <w:basedOn w:val="ae"/>
    <w:semiHidden/>
    <w:rsid w:val="00524D1A"/>
    <w:rPr>
      <w:vertAlign w:val="superscript"/>
    </w:rPr>
  </w:style>
  <w:style w:type="paragraph" w:styleId="35">
    <w:name w:val="Body Text 3"/>
    <w:basedOn w:val="ad"/>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e"/>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b">
    <w:name w:val="Гиперссылка4"/>
    <w:basedOn w:val="ae"/>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a">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8"/>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8"/>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e"/>
    <w:rsid w:val="004102F1"/>
    <w:rPr>
      <w:sz w:val="16"/>
      <w:szCs w:val="16"/>
    </w:rPr>
  </w:style>
  <w:style w:type="character" w:customStyle="1" w:styleId="editsection8">
    <w:name w:val="editsection8"/>
    <w:basedOn w:val="ae"/>
    <w:rsid w:val="004102F1"/>
    <w:rPr>
      <w:b w:val="0"/>
      <w:bCs w:val="0"/>
      <w:sz w:val="18"/>
      <w:szCs w:val="18"/>
    </w:rPr>
  </w:style>
  <w:style w:type="character" w:customStyle="1" w:styleId="editsection9">
    <w:name w:val="editsection9"/>
    <w:basedOn w:val="ae"/>
    <w:rsid w:val="004102F1"/>
    <w:rPr>
      <w:b w:val="0"/>
      <w:bCs w:val="0"/>
      <w:sz w:val="21"/>
      <w:szCs w:val="21"/>
    </w:rPr>
  </w:style>
  <w:style w:type="character" w:customStyle="1" w:styleId="editsection1">
    <w:name w:val="editsection1"/>
    <w:basedOn w:val="ae"/>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d"/>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d"/>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d"/>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d">
    <w:name w:val="Оглавление_"/>
    <w:basedOn w:val="ae"/>
    <w:rsid w:val="007C548E"/>
    <w:rPr>
      <w:rFonts w:ascii="Times New Roman" w:eastAsia="Times New Roman" w:hAnsi="Times New Roman" w:cs="Times New Roman"/>
      <w:sz w:val="18"/>
      <w:szCs w:val="18"/>
      <w:shd w:val="clear" w:color="auto" w:fill="FFFFFF"/>
    </w:rPr>
  </w:style>
  <w:style w:type="paragraph" w:customStyle="1" w:styleId="affffff5">
    <w:name w:val="Сноска"/>
    <w:basedOn w:val="ad"/>
    <w:link w:val="affffff4"/>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e"/>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e"/>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d"/>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d"/>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d"/>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d"/>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d"/>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a"/>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e"/>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d"/>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e">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e"/>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e"/>
    <w:rsid w:val="00FB5208"/>
    <w:rPr>
      <w:sz w:val="24"/>
      <w:szCs w:val="24"/>
      <w:lang w:val="uk-UA" w:eastAsia="ru-RU" w:bidi="ar-SA"/>
    </w:rPr>
  </w:style>
  <w:style w:type="character" w:customStyle="1" w:styleId="s14bb">
    <w:name w:val="s14b b"/>
    <w:basedOn w:val="ae"/>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e"/>
    <w:rsid w:val="00FB5208"/>
    <w:rPr>
      <w:rFonts w:ascii="Verdana" w:hAnsi="Verdana" w:hint="default"/>
      <w:b/>
      <w:bCs/>
      <w:color w:val="FF0000"/>
      <w:sz w:val="21"/>
      <w:szCs w:val="21"/>
    </w:rPr>
  </w:style>
  <w:style w:type="character" w:customStyle="1" w:styleId="bigheadline1">
    <w:name w:val="bigheadline1"/>
    <w:basedOn w:val="ae"/>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e"/>
    <w:rsid w:val="00FB5208"/>
    <w:rPr>
      <w:rFonts w:ascii="Arial" w:hAnsi="Arial" w:cs="Arial" w:hint="default"/>
      <w:sz w:val="19"/>
      <w:szCs w:val="19"/>
    </w:rPr>
  </w:style>
  <w:style w:type="character" w:customStyle="1" w:styleId="inside-head1">
    <w:name w:val="inside-head1"/>
    <w:basedOn w:val="ae"/>
    <w:rsid w:val="00FB5208"/>
    <w:rPr>
      <w:rFonts w:ascii="Times New Roman" w:hAnsi="Times New Roman" w:cs="Times New Roman" w:hint="default"/>
      <w:b/>
      <w:bCs/>
      <w:sz w:val="36"/>
      <w:szCs w:val="36"/>
    </w:rPr>
  </w:style>
  <w:style w:type="paragraph" w:customStyle="1" w:styleId="inside-copy">
    <w:name w:val="inside-copy"/>
    <w:basedOn w:val="ad"/>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e"/>
    <w:rsid w:val="00FB5208"/>
  </w:style>
  <w:style w:type="character" w:customStyle="1" w:styleId="subhed">
    <w:name w:val="subhed"/>
    <w:basedOn w:val="ae"/>
    <w:rsid w:val="00FB5208"/>
  </w:style>
  <w:style w:type="character" w:customStyle="1" w:styleId="allbold1">
    <w:name w:val="allbold1"/>
    <w:basedOn w:val="ae"/>
    <w:rsid w:val="00FB5208"/>
    <w:rPr>
      <w:rFonts w:ascii="Arial" w:hAnsi="Arial" w:cs="Arial" w:hint="default"/>
      <w:b/>
      <w:bCs/>
      <w:color w:val="000000"/>
      <w:sz w:val="14"/>
      <w:szCs w:val="14"/>
    </w:rPr>
  </w:style>
  <w:style w:type="paragraph" w:customStyle="1" w:styleId="132">
    <w:name w:val="Заголовок 13"/>
    <w:basedOn w:val="ad"/>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d"/>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e"/>
    <w:rsid w:val="00FB5208"/>
    <w:rPr>
      <w:color w:val="000099"/>
    </w:rPr>
  </w:style>
  <w:style w:type="character" w:customStyle="1" w:styleId="cald-guideword">
    <w:name w:val="cald-guideword"/>
    <w:basedOn w:val="ae"/>
    <w:rsid w:val="00FB5208"/>
  </w:style>
  <w:style w:type="character" w:customStyle="1" w:styleId="def-classification">
    <w:name w:val="def-classification"/>
    <w:basedOn w:val="ae"/>
    <w:rsid w:val="00FB5208"/>
  </w:style>
  <w:style w:type="character" w:customStyle="1" w:styleId="cald-definition">
    <w:name w:val="cald-definition"/>
    <w:basedOn w:val="ae"/>
    <w:rsid w:val="00FB5208"/>
  </w:style>
  <w:style w:type="character" w:customStyle="1" w:styleId="resultbodyblack1">
    <w:name w:val="resultbodyblack1"/>
    <w:basedOn w:val="ae"/>
    <w:rsid w:val="00FB5208"/>
    <w:rPr>
      <w:rFonts w:ascii="Verdana" w:hAnsi="Verdana" w:hint="default"/>
      <w:b/>
      <w:bCs/>
      <w:color w:val="000000"/>
      <w:sz w:val="22"/>
      <w:szCs w:val="22"/>
    </w:rPr>
  </w:style>
  <w:style w:type="paragraph" w:customStyle="1" w:styleId="textbodyblack">
    <w:name w:val="textbodyblack"/>
    <w:basedOn w:val="ad"/>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e"/>
    <w:rsid w:val="00FB5208"/>
    <w:rPr>
      <w:rFonts w:ascii="Verdana" w:hAnsi="Verdana" w:hint="default"/>
      <w:b/>
      <w:bCs/>
      <w:color w:val="336699"/>
      <w:sz w:val="15"/>
      <w:szCs w:val="15"/>
    </w:rPr>
  </w:style>
  <w:style w:type="character" w:customStyle="1" w:styleId="headline1">
    <w:name w:val="headline1"/>
    <w:basedOn w:val="ae"/>
    <w:rsid w:val="00FB5208"/>
    <w:rPr>
      <w:rFonts w:ascii="Arial" w:hAnsi="Arial" w:cs="Arial" w:hint="default"/>
      <w:b/>
      <w:bCs/>
      <w:strike w:val="0"/>
      <w:dstrike w:val="0"/>
      <w:color w:val="333333"/>
      <w:sz w:val="30"/>
      <w:szCs w:val="30"/>
      <w:u w:val="none"/>
      <w:effect w:val="none"/>
    </w:rPr>
  </w:style>
  <w:style w:type="paragraph" w:customStyle="1" w:styleId="fp">
    <w:name w:val="fp"/>
    <w:basedOn w:val="ad"/>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0"/>
    <w:uiPriority w:val="99"/>
    <w:semiHidden/>
    <w:unhideWhenUsed/>
    <w:rsid w:val="0001496C"/>
  </w:style>
  <w:style w:type="numbering" w:customStyle="1" w:styleId="2fffff0">
    <w:name w:val="Нет списка2"/>
    <w:next w:val="af0"/>
    <w:semiHidden/>
    <w:unhideWhenUsed/>
    <w:rsid w:val="00A814A4"/>
  </w:style>
  <w:style w:type="paragraph" w:customStyle="1" w:styleId="3ffe">
    <w:name w:val="Основной текст с отступом3"/>
    <w:basedOn w:val="ad"/>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d"/>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e"/>
    <w:rsid w:val="00FE1A62"/>
  </w:style>
  <w:style w:type="character" w:customStyle="1" w:styleId="small-text1">
    <w:name w:val="small-text1"/>
    <w:basedOn w:val="ae"/>
    <w:rsid w:val="00FE1A62"/>
    <w:rPr>
      <w:rFonts w:ascii="Arial" w:hAnsi="Arial" w:cs="Arial"/>
      <w:color w:val="000000"/>
      <w:sz w:val="20"/>
      <w:szCs w:val="20"/>
    </w:rPr>
  </w:style>
  <w:style w:type="paragraph" w:customStyle="1" w:styleId="Example1">
    <w:name w:val="Example 1"/>
    <w:basedOn w:val="ad"/>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e"/>
    <w:rsid w:val="00FE1A62"/>
    <w:rPr>
      <w:rFonts w:ascii="Verdana" w:hAnsi="Verdana"/>
      <w:color w:val="000000"/>
      <w:sz w:val="19"/>
      <w:szCs w:val="19"/>
    </w:rPr>
  </w:style>
  <w:style w:type="character" w:customStyle="1" w:styleId="pagetitle1">
    <w:name w:val="pagetitle1"/>
    <w:basedOn w:val="ae"/>
    <w:rsid w:val="00FE1A62"/>
    <w:rPr>
      <w:rFonts w:ascii="Arial" w:hAnsi="Arial" w:cs="Arial"/>
      <w:color w:val="000000"/>
      <w:sz w:val="23"/>
      <w:szCs w:val="23"/>
    </w:rPr>
  </w:style>
  <w:style w:type="character" w:customStyle="1" w:styleId="pagesubtitle1">
    <w:name w:val="pagesubtitle1"/>
    <w:basedOn w:val="ae"/>
    <w:rsid w:val="00FE1A62"/>
    <w:rPr>
      <w:rFonts w:ascii="Verdana" w:hAnsi="Verdana"/>
      <w:b/>
      <w:bCs/>
      <w:color w:val="000000"/>
      <w:sz w:val="13"/>
      <w:szCs w:val="13"/>
    </w:rPr>
  </w:style>
  <w:style w:type="character" w:customStyle="1" w:styleId="section1">
    <w:name w:val="section1"/>
    <w:basedOn w:val="ae"/>
    <w:rsid w:val="00FE1A62"/>
    <w:rPr>
      <w:rFonts w:ascii="Verdana" w:hAnsi="Verdana"/>
      <w:b/>
      <w:bCs/>
      <w:color w:val="000000"/>
      <w:sz w:val="24"/>
      <w:szCs w:val="24"/>
    </w:rPr>
  </w:style>
  <w:style w:type="character" w:customStyle="1" w:styleId="gift1">
    <w:name w:val="gift1"/>
    <w:basedOn w:val="ae"/>
    <w:rsid w:val="00FE1A62"/>
    <w:rPr>
      <w:rFonts w:ascii="Arial" w:hAnsi="Arial" w:cs="Arial"/>
      <w:b/>
      <w:bCs/>
      <w:color w:val="auto"/>
      <w:spacing w:val="13"/>
      <w:sz w:val="24"/>
      <w:szCs w:val="24"/>
    </w:rPr>
  </w:style>
  <w:style w:type="paragraph" w:customStyle="1" w:styleId="contactnew">
    <w:name w:val="contact_new"/>
    <w:basedOn w:val="ad"/>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d"/>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d"/>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e"/>
    <w:rsid w:val="00FE1A62"/>
    <w:rPr>
      <w:rFonts w:ascii="Verdana" w:hAnsi="Verdana"/>
      <w:color w:val="auto"/>
      <w:sz w:val="20"/>
      <w:szCs w:val="20"/>
      <w:u w:val="none"/>
      <w:effect w:val="none"/>
    </w:rPr>
  </w:style>
  <w:style w:type="character" w:customStyle="1" w:styleId="7c">
    <w:name w:val="Гиперссылка7"/>
    <w:basedOn w:val="ae"/>
    <w:rsid w:val="00FE1A62"/>
    <w:rPr>
      <w:rFonts w:ascii="Verdana" w:hAnsi="Verdana"/>
      <w:color w:val="auto"/>
      <w:sz w:val="20"/>
      <w:szCs w:val="20"/>
      <w:u w:val="none"/>
      <w:effect w:val="none"/>
    </w:rPr>
  </w:style>
  <w:style w:type="character" w:customStyle="1" w:styleId="toplinks1">
    <w:name w:val="top_links1"/>
    <w:basedOn w:val="ae"/>
    <w:rsid w:val="00FE1A62"/>
    <w:rPr>
      <w:b/>
      <w:bCs/>
      <w:caps/>
      <w:smallCaps/>
      <w:color w:val="auto"/>
      <w:sz w:val="22"/>
      <w:szCs w:val="22"/>
    </w:rPr>
  </w:style>
  <w:style w:type="character" w:customStyle="1" w:styleId="invisible1">
    <w:name w:val="invisible1"/>
    <w:basedOn w:val="ae"/>
    <w:rsid w:val="00FE1A62"/>
    <w:rPr>
      <w:vanish/>
    </w:rPr>
  </w:style>
  <w:style w:type="character" w:customStyle="1" w:styleId="infohead1">
    <w:name w:val="info_head1"/>
    <w:basedOn w:val="ae"/>
    <w:rsid w:val="00FE1A62"/>
    <w:rPr>
      <w:b/>
      <w:bCs/>
      <w:color w:val="auto"/>
      <w:sz w:val="24"/>
      <w:szCs w:val="24"/>
    </w:rPr>
  </w:style>
  <w:style w:type="character" w:customStyle="1" w:styleId="lineheight1">
    <w:name w:val="lineheight1"/>
    <w:basedOn w:val="ae"/>
    <w:rsid w:val="00FE1A62"/>
  </w:style>
  <w:style w:type="character" w:customStyle="1" w:styleId="newshead1">
    <w:name w:val="news_head1"/>
    <w:basedOn w:val="ae"/>
    <w:rsid w:val="00FE1A62"/>
    <w:rPr>
      <w:b/>
      <w:bCs/>
      <w:color w:val="FFFFFF"/>
      <w:sz w:val="24"/>
      <w:szCs w:val="24"/>
    </w:rPr>
  </w:style>
  <w:style w:type="character" w:customStyle="1" w:styleId="newssubhead1">
    <w:name w:val="news_sub_head1"/>
    <w:basedOn w:val="ae"/>
    <w:rsid w:val="00FE1A62"/>
    <w:rPr>
      <w:b/>
      <w:bCs/>
      <w:color w:val="auto"/>
      <w:sz w:val="24"/>
      <w:szCs w:val="24"/>
    </w:rPr>
  </w:style>
  <w:style w:type="character" w:customStyle="1" w:styleId="newstext1">
    <w:name w:val="news_text1"/>
    <w:basedOn w:val="ae"/>
    <w:rsid w:val="00FE1A62"/>
    <w:rPr>
      <w:color w:val="FFFFFF"/>
      <w:sz w:val="24"/>
      <w:szCs w:val="24"/>
    </w:rPr>
  </w:style>
  <w:style w:type="character" w:customStyle="1" w:styleId="bigbluelink1">
    <w:name w:val="big_blue_link1"/>
    <w:basedOn w:val="ae"/>
    <w:rsid w:val="00FE1A62"/>
    <w:rPr>
      <w:b/>
      <w:bCs/>
      <w:color w:val="auto"/>
      <w:sz w:val="42"/>
      <w:szCs w:val="42"/>
    </w:rPr>
  </w:style>
  <w:style w:type="character" w:customStyle="1" w:styleId="rotatetxt1">
    <w:name w:val="rotatetxt1"/>
    <w:basedOn w:val="ae"/>
    <w:rsid w:val="00FE1A62"/>
    <w:rPr>
      <w:rFonts w:ascii="Verdana" w:hAnsi="Verdana"/>
      <w:color w:val="auto"/>
      <w:sz w:val="19"/>
      <w:szCs w:val="19"/>
    </w:rPr>
  </w:style>
  <w:style w:type="character" w:customStyle="1" w:styleId="smallbluelink1">
    <w:name w:val="small_blue_link1"/>
    <w:basedOn w:val="ae"/>
    <w:rsid w:val="00FE1A62"/>
    <w:rPr>
      <w:color w:val="auto"/>
      <w:sz w:val="25"/>
      <w:szCs w:val="25"/>
    </w:rPr>
  </w:style>
  <w:style w:type="character" w:customStyle="1" w:styleId="footertext1">
    <w:name w:val="footer_text1"/>
    <w:basedOn w:val="ae"/>
    <w:rsid w:val="00FE1A62"/>
    <w:rPr>
      <w:rFonts w:ascii="Arial" w:hAnsi="Arial" w:cs="Arial"/>
      <w:color w:val="FFFFFF"/>
      <w:sz w:val="17"/>
      <w:szCs w:val="17"/>
    </w:rPr>
  </w:style>
  <w:style w:type="paragraph" w:customStyle="1" w:styleId="journaltitles">
    <w:name w:val="journaltitles"/>
    <w:basedOn w:val="ad"/>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e"/>
    <w:rsid w:val="00FE1A62"/>
    <w:rPr>
      <w:rFonts w:ascii="Arial" w:hAnsi="Arial" w:cs="Arial"/>
      <w:color w:val="000000"/>
      <w:sz w:val="16"/>
      <w:szCs w:val="16"/>
    </w:rPr>
  </w:style>
  <w:style w:type="character" w:customStyle="1" w:styleId="maintext1">
    <w:name w:val="maintext1"/>
    <w:basedOn w:val="ae"/>
    <w:rsid w:val="00FE1A62"/>
    <w:rPr>
      <w:rFonts w:ascii="Arial" w:hAnsi="Arial" w:cs="Arial"/>
      <w:color w:val="000000"/>
      <w:sz w:val="18"/>
      <w:szCs w:val="18"/>
    </w:rPr>
  </w:style>
  <w:style w:type="paragraph" w:customStyle="1" w:styleId="default0">
    <w:name w:val="default"/>
    <w:basedOn w:val="ad"/>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0"/>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0"/>
    <w:uiPriority w:val="99"/>
    <w:semiHidden/>
    <w:unhideWhenUsed/>
    <w:rsid w:val="00267173"/>
  </w:style>
  <w:style w:type="paragraph" w:customStyle="1" w:styleId="2fffff1">
    <w:name w:val="Текст выноски2"/>
    <w:basedOn w:val="ad"/>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e"/>
    <w:rsid w:val="00292B3F"/>
    <w:rPr>
      <w:rFonts w:ascii="Arial" w:hAnsi="Arial" w:cs="Arial" w:hint="default"/>
      <w:b/>
      <w:bCs/>
      <w:color w:val="990000"/>
      <w:sz w:val="21"/>
      <w:szCs w:val="21"/>
    </w:rPr>
  </w:style>
  <w:style w:type="paragraph" w:customStyle="1" w:styleId="14pt2">
    <w:name w:val="Стиль Текст + 14 pt"/>
    <w:basedOn w:val="ad"/>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
    <w:name w:val="Знак Знак"/>
    <w:basedOn w:val="ae"/>
    <w:rsid w:val="00937513"/>
    <w:rPr>
      <w:sz w:val="24"/>
      <w:szCs w:val="24"/>
      <w:lang w:val="ru-RU" w:eastAsia="ru-RU"/>
    </w:rPr>
  </w:style>
  <w:style w:type="character" w:customStyle="1" w:styleId="14pt3">
    <w:name w:val="Стиль Текст + 14 pt Знак"/>
    <w:basedOn w:val="ae"/>
    <w:locked/>
    <w:rsid w:val="00314A13"/>
    <w:rPr>
      <w:sz w:val="28"/>
      <w:szCs w:val="28"/>
      <w:lang w:val="ru-RU" w:eastAsia="ru-RU" w:bidi="ar-SA"/>
    </w:rPr>
  </w:style>
  <w:style w:type="character" w:customStyle="1" w:styleId="14pt4">
    <w:name w:val="Стиль Текст + 14 pt Знак Знак"/>
    <w:basedOn w:val="ae"/>
    <w:locked/>
    <w:rsid w:val="00314A13"/>
    <w:rPr>
      <w:sz w:val="28"/>
      <w:szCs w:val="28"/>
      <w:lang w:val="ru-RU" w:eastAsia="ru-RU" w:bidi="ar-SA"/>
    </w:rPr>
  </w:style>
  <w:style w:type="character" w:customStyle="1" w:styleId="133">
    <w:name w:val="Знак Знак13"/>
    <w:basedOn w:val="ae"/>
    <w:locked/>
    <w:rsid w:val="00314A13"/>
    <w:rPr>
      <w:i/>
      <w:iCs/>
      <w:sz w:val="28"/>
      <w:szCs w:val="28"/>
      <w:lang w:val="uk-UA" w:eastAsia="ru-RU" w:bidi="ar-SA"/>
    </w:rPr>
  </w:style>
  <w:style w:type="character" w:customStyle="1" w:styleId="normal10">
    <w:name w:val="normal1"/>
    <w:basedOn w:val="ae"/>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d"/>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0"/>
    <w:uiPriority w:val="99"/>
    <w:semiHidden/>
    <w:unhideWhenUsed/>
    <w:rsid w:val="0039380B"/>
  </w:style>
  <w:style w:type="paragraph" w:customStyle="1" w:styleId="260">
    <w:name w:val="Основной текст 26"/>
    <w:basedOn w:val="ad"/>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0"/>
    <w:uiPriority w:val="99"/>
    <w:semiHidden/>
    <w:unhideWhenUsed/>
    <w:rsid w:val="00BA3A4E"/>
  </w:style>
  <w:style w:type="paragraph" w:customStyle="1" w:styleId="160">
    <w:name w:val="Основной текст16"/>
    <w:basedOn w:val="ad"/>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e"/>
    <w:rsid w:val="00E3373F"/>
    <w:rPr>
      <w:rFonts w:ascii="Verdana" w:hAnsi="Verdana" w:hint="default"/>
      <w:b/>
      <w:bCs/>
      <w:sz w:val="21"/>
      <w:szCs w:val="21"/>
    </w:rPr>
  </w:style>
  <w:style w:type="paragraph" w:customStyle="1" w:styleId="paper1">
    <w:name w:val="paper1"/>
    <w:basedOn w:val="ad"/>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d"/>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0">
    <w:name w:val="Дисс. Обычный абзац"/>
    <w:basedOn w:val="ad"/>
    <w:link w:val="afffffffffffffffffffff1"/>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1">
    <w:name w:val="Дисс. Обычный абзац Знак"/>
    <w:basedOn w:val="ae"/>
    <w:link w:val="afffffffffffffffffffff0"/>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d"/>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e"/>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d"/>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2">
    <w:name w:val="Определения Автора"/>
    <w:basedOn w:val="ad"/>
    <w:link w:val="afffffffffffffffffffff3"/>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3">
    <w:name w:val="Определения Автора Знак"/>
    <w:basedOn w:val="ae"/>
    <w:link w:val="afffffffffffffffffffff2"/>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b"/>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4">
    <w:name w:val="Обычный_Автореферат"/>
    <w:basedOn w:val="ad"/>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e"/>
    <w:rsid w:val="007B0B78"/>
  </w:style>
  <w:style w:type="character" w:customStyle="1" w:styleId="afffffffffffffffffffff5">
    <w:name w:val="Обычный абзац"/>
    <w:basedOn w:val="ae"/>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6">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7">
    <w:name w:val="дис как заголовок раздела"/>
    <w:basedOn w:val="ad"/>
    <w:next w:val="afffffffffffffffffffff6"/>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d"/>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8">
    <w:name w:val="Основний текст_"/>
    <w:link w:val="afffffffffffffffffffff9"/>
    <w:uiPriority w:val="99"/>
    <w:locked/>
    <w:rsid w:val="0010053C"/>
    <w:rPr>
      <w:sz w:val="21"/>
      <w:shd w:val="clear" w:color="auto" w:fill="FFFFFF"/>
    </w:rPr>
  </w:style>
  <w:style w:type="paragraph" w:customStyle="1" w:styleId="afffffffffffffffffffff9">
    <w:name w:val="Основний текст"/>
    <w:basedOn w:val="ad"/>
    <w:link w:val="afffffffffffffffffffff8"/>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a">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d"/>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d"/>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e"/>
    <w:rsid w:val="000071A8"/>
  </w:style>
  <w:style w:type="paragraph" w:customStyle="1" w:styleId="articleauthorname">
    <w:name w:val="articleauthorname"/>
    <w:basedOn w:val="ad"/>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e"/>
    <w:rsid w:val="000071A8"/>
  </w:style>
  <w:style w:type="character" w:customStyle="1" w:styleId="article-author">
    <w:name w:val="article-author"/>
    <w:basedOn w:val="ae"/>
    <w:rsid w:val="000071A8"/>
  </w:style>
  <w:style w:type="character" w:customStyle="1" w:styleId="orange1">
    <w:name w:val="orange1"/>
    <w:basedOn w:val="ae"/>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e"/>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d"/>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e"/>
    <w:rsid w:val="004A5A83"/>
  </w:style>
  <w:style w:type="character" w:customStyle="1" w:styleId="nobr">
    <w:name w:val="nobr"/>
    <w:basedOn w:val="ae"/>
    <w:rsid w:val="004A5A83"/>
  </w:style>
  <w:style w:type="paragraph" w:customStyle="1" w:styleId="ListParagraph1">
    <w:name w:val="List Paragraph1"/>
    <w:basedOn w:val="ad"/>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d"/>
    <w:next w:val="ad"/>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d"/>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d"/>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d"/>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d"/>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b">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2">
    <w:name w:val="Подпись к картинке_"/>
    <w:link w:val="affffffffffffffffff1"/>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c">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b">
    <w:name w:val="Подпись к таблице_"/>
    <w:link w:val="affffffffffffffffa"/>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d"/>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d"/>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d"/>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d"/>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d"/>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d"/>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d"/>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d"/>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d"/>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d"/>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d"/>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d"/>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d"/>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d"/>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d"/>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d"/>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d">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d"/>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d"/>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d"/>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d"/>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e">
    <w:name w:val="Авторефукр"/>
    <w:basedOn w:val="ad"/>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d"/>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d"/>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e"/>
    <w:rsid w:val="003A3D03"/>
  </w:style>
  <w:style w:type="paragraph" w:customStyle="1" w:styleId="4ff9">
    <w:name w:val="4"/>
    <w:basedOn w:val="ad"/>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e"/>
    <w:rsid w:val="003A3D03"/>
  </w:style>
  <w:style w:type="character" w:customStyle="1" w:styleId="75pt3">
    <w:name w:val="75pt"/>
    <w:basedOn w:val="ae"/>
    <w:rsid w:val="003A3D03"/>
  </w:style>
  <w:style w:type="character" w:customStyle="1" w:styleId="constantia12pt40">
    <w:name w:val="constantia12pt40"/>
    <w:basedOn w:val="ae"/>
    <w:rsid w:val="003A3D03"/>
  </w:style>
  <w:style w:type="character" w:customStyle="1" w:styleId="9pt2">
    <w:name w:val="9pt"/>
    <w:basedOn w:val="ae"/>
    <w:rsid w:val="003A3D03"/>
  </w:style>
  <w:style w:type="character" w:customStyle="1" w:styleId="a00">
    <w:name w:val="a0"/>
    <w:basedOn w:val="ae"/>
    <w:rsid w:val="003A3D03"/>
  </w:style>
  <w:style w:type="paragraph" w:styleId="3">
    <w:name w:val="List Number 3"/>
    <w:basedOn w:val="ad"/>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e"/>
    <w:rsid w:val="004313DD"/>
    <w:rPr>
      <w:sz w:val="24"/>
      <w:lang w:val="uk-UA" w:eastAsia="ru-RU" w:bidi="ar-SA"/>
    </w:rPr>
  </w:style>
  <w:style w:type="character" w:customStyle="1" w:styleId="affffffffffffffffffffff0">
    <w:name w:val="Основной текст Знак Знак Знак"/>
    <w:basedOn w:val="ae"/>
    <w:rsid w:val="004313DD"/>
    <w:rPr>
      <w:b/>
      <w:sz w:val="36"/>
      <w:szCs w:val="36"/>
      <w:lang w:val="ru-RU" w:eastAsia="ru-RU" w:bidi="ar-SA"/>
    </w:rPr>
  </w:style>
  <w:style w:type="character" w:customStyle="1" w:styleId="BodyTextIndent210">
    <w:name w:val="Body Text Indent 2 Знак Знак1"/>
    <w:basedOn w:val="ae"/>
    <w:rsid w:val="004313DD"/>
    <w:rPr>
      <w:sz w:val="24"/>
      <w:szCs w:val="24"/>
      <w:lang w:val="uk-UA" w:eastAsia="ru-RU" w:bidi="ar-SA"/>
    </w:rPr>
  </w:style>
  <w:style w:type="paragraph" w:customStyle="1" w:styleId="263">
    <w:name w:val="Основной текст с отступом 26"/>
    <w:basedOn w:val="ad"/>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d"/>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1">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e"/>
    <w:rsid w:val="005C0E6E"/>
  </w:style>
  <w:style w:type="character" w:customStyle="1" w:styleId="date4">
    <w:name w:val="date4"/>
    <w:basedOn w:val="ae"/>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2">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d"/>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d"/>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d"/>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d"/>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d"/>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d"/>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d"/>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3">
    <w:name w:val="таблица название"/>
    <w:basedOn w:val="ad"/>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d"/>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e"/>
    <w:uiPriority w:val="99"/>
    <w:rsid w:val="00886B4E"/>
  </w:style>
  <w:style w:type="paragraph" w:customStyle="1" w:styleId="affffffffffffffffffffff4">
    <w:name w:val="Знак Знак Знак Знак Знак Знак Знак Знак Знак Знак Знак Знак"/>
    <w:basedOn w:val="ad"/>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d"/>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5">
    <w:name w:val="!Автореферат"/>
    <w:basedOn w:val="ad"/>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6">
    <w:name w:val="Заголов."/>
    <w:basedOn w:val="ad"/>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d"/>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7">
    <w:name w:val="Вопросы"/>
    <w:basedOn w:val="ad"/>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e"/>
    <w:rsid w:val="00886B4E"/>
  </w:style>
  <w:style w:type="paragraph" w:customStyle="1" w:styleId="leftauthor">
    <w:name w:val="left_author"/>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8">
    <w:name w:val="название"/>
    <w:basedOn w:val="ae"/>
    <w:rsid w:val="00886B4E"/>
  </w:style>
  <w:style w:type="character" w:customStyle="1" w:styleId="affffffffffffffffffffff9">
    <w:name w:val="назначение"/>
    <w:basedOn w:val="ae"/>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a">
    <w:name w:val="Normal Indent"/>
    <w:basedOn w:val="ad"/>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b">
    <w:name w:val="Подпись к рисунку (заголовок)"/>
    <w:basedOn w:val="affffffffffffffff9"/>
    <w:next w:val="affffffffffffffff9"/>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e"/>
    <w:rsid w:val="00886B4E"/>
  </w:style>
  <w:style w:type="paragraph" w:customStyle="1" w:styleId="CharChar1CharChar1CharChar">
    <w:name w:val="Char Char Знак Знак1 Char Char1 Знак Знак Char Char"/>
    <w:basedOn w:val="ad"/>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e"/>
    <w:rsid w:val="00886B4E"/>
  </w:style>
  <w:style w:type="character" w:customStyle="1" w:styleId="y5blacky5bg">
    <w:name w:val="y5_black y5_bg"/>
    <w:basedOn w:val="ae"/>
    <w:rsid w:val="00886B4E"/>
  </w:style>
  <w:style w:type="character" w:customStyle="1" w:styleId="url">
    <w:name w:val="url"/>
    <w:basedOn w:val="ae"/>
    <w:rsid w:val="00886B4E"/>
  </w:style>
  <w:style w:type="paragraph" w:customStyle="1" w:styleId="bodytext2">
    <w:name w:val="bodytext2"/>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c">
    <w:name w:val="обычный_(веб)"/>
    <w:basedOn w:val="ad"/>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e"/>
    <w:rsid w:val="00886B4E"/>
  </w:style>
  <w:style w:type="paragraph" w:customStyle="1" w:styleId="affffffffffffffffffffffd">
    <w:name w:val="АА"/>
    <w:basedOn w:val="ad"/>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e">
    <w:name w:val="Б"/>
    <w:basedOn w:val="ad"/>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e"/>
    <w:rsid w:val="00886B4E"/>
  </w:style>
  <w:style w:type="character" w:customStyle="1" w:styleId="search-keyword-match">
    <w:name w:val="search-keyword-match"/>
    <w:basedOn w:val="ae"/>
    <w:rsid w:val="00886B4E"/>
  </w:style>
  <w:style w:type="character" w:customStyle="1" w:styleId="title1">
    <w:name w:val="title1"/>
    <w:basedOn w:val="ae"/>
    <w:rsid w:val="001F66E7"/>
    <w:rPr>
      <w:rFonts w:ascii="Tahoma" w:hAnsi="Tahoma" w:cs="Tahoma" w:hint="default"/>
      <w:b/>
      <w:bCs/>
      <w:color w:val="000000"/>
      <w:sz w:val="18"/>
      <w:szCs w:val="18"/>
    </w:rPr>
  </w:style>
  <w:style w:type="character" w:customStyle="1" w:styleId="txt1">
    <w:name w:val="txt1"/>
    <w:basedOn w:val="ae"/>
    <w:rsid w:val="001F66E7"/>
    <w:rPr>
      <w:sz w:val="18"/>
      <w:szCs w:val="18"/>
    </w:rPr>
  </w:style>
  <w:style w:type="character" w:customStyle="1" w:styleId="s4">
    <w:name w:val="s4"/>
    <w:basedOn w:val="ae"/>
    <w:rsid w:val="001F66E7"/>
  </w:style>
  <w:style w:type="character" w:customStyle="1" w:styleId="s1">
    <w:name w:val="s1"/>
    <w:basedOn w:val="ae"/>
    <w:rsid w:val="001F66E7"/>
  </w:style>
  <w:style w:type="character" w:customStyle="1" w:styleId="s2">
    <w:name w:val="s2"/>
    <w:basedOn w:val="ae"/>
    <w:rsid w:val="001F66E7"/>
  </w:style>
  <w:style w:type="paragraph" w:customStyle="1" w:styleId="text-content-page1">
    <w:name w:val="text-content-page1"/>
    <w:basedOn w:val="ad"/>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e"/>
    <w:rsid w:val="001F66E7"/>
  </w:style>
  <w:style w:type="character" w:customStyle="1" w:styleId="dcom1">
    <w:name w:val="d_com1"/>
    <w:basedOn w:val="ae"/>
    <w:rsid w:val="001F66E7"/>
    <w:rPr>
      <w:i/>
      <w:iCs/>
      <w:color w:val="6F0000"/>
    </w:rPr>
  </w:style>
  <w:style w:type="paragraph" w:customStyle="1" w:styleId="p3">
    <w:name w:val="p3"/>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d"/>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d"/>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e"/>
    <w:uiPriority w:val="99"/>
    <w:rsid w:val="001F66E7"/>
    <w:rPr>
      <w:rFonts w:ascii="Times New Roman" w:hAnsi="Times New Roman" w:cs="Times New Roman"/>
      <w:b/>
      <w:bCs/>
      <w:sz w:val="22"/>
      <w:szCs w:val="22"/>
    </w:rPr>
  </w:style>
  <w:style w:type="character" w:customStyle="1" w:styleId="FontStyle175">
    <w:name w:val="Font Style175"/>
    <w:basedOn w:val="ae"/>
    <w:rsid w:val="001F66E7"/>
    <w:rPr>
      <w:rFonts w:ascii="Times New Roman" w:hAnsi="Times New Roman" w:cs="Times New Roman"/>
      <w:sz w:val="18"/>
      <w:szCs w:val="18"/>
    </w:rPr>
  </w:style>
  <w:style w:type="character" w:customStyle="1" w:styleId="FontStyle177">
    <w:name w:val="Font Style177"/>
    <w:basedOn w:val="ae"/>
    <w:rsid w:val="001F66E7"/>
    <w:rPr>
      <w:rFonts w:ascii="Times New Roman" w:hAnsi="Times New Roman" w:cs="Times New Roman"/>
      <w:sz w:val="18"/>
      <w:szCs w:val="18"/>
    </w:rPr>
  </w:style>
  <w:style w:type="character" w:customStyle="1" w:styleId="FontStyle188">
    <w:name w:val="Font Style188"/>
    <w:basedOn w:val="ae"/>
    <w:uiPriority w:val="99"/>
    <w:rsid w:val="001F66E7"/>
    <w:rPr>
      <w:rFonts w:ascii="Times New Roman" w:hAnsi="Times New Roman" w:cs="Times New Roman"/>
      <w:sz w:val="18"/>
      <w:szCs w:val="18"/>
    </w:rPr>
  </w:style>
  <w:style w:type="paragraph" w:customStyle="1" w:styleId="334">
    <w:name w:val="Основной текст 33"/>
    <w:basedOn w:val="ad"/>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d"/>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d"/>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d"/>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d"/>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d"/>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d"/>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d"/>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d"/>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d"/>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d"/>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d"/>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d"/>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d"/>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d"/>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d"/>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d"/>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d"/>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e"/>
    <w:rsid w:val="00181228"/>
  </w:style>
  <w:style w:type="character" w:customStyle="1" w:styleId="ti2">
    <w:name w:val="ti2"/>
    <w:basedOn w:val="ae"/>
    <w:rsid w:val="00181228"/>
    <w:rPr>
      <w:sz w:val="22"/>
      <w:szCs w:val="22"/>
    </w:rPr>
  </w:style>
  <w:style w:type="character" w:customStyle="1" w:styleId="featuredlinkouts">
    <w:name w:val="featured_linkouts"/>
    <w:basedOn w:val="ae"/>
    <w:rsid w:val="00181228"/>
  </w:style>
  <w:style w:type="character" w:customStyle="1" w:styleId="linkbar">
    <w:name w:val="linkbar"/>
    <w:basedOn w:val="ae"/>
    <w:rsid w:val="00181228"/>
  </w:style>
  <w:style w:type="paragraph" w:customStyle="1" w:styleId="affiliation2">
    <w:name w:val="affiliation2"/>
    <w:basedOn w:val="ad"/>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e"/>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
    <w:basedOn w:val="ad"/>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d"/>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d"/>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
    <w:name w:val="_рисунок"/>
    <w:basedOn w:val="ad"/>
    <w:next w:val="ad"/>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0">
    <w:name w:val="_рисунок Знак"/>
    <w:basedOn w:val="ae"/>
    <w:rsid w:val="00181228"/>
    <w:rPr>
      <w:b/>
      <w:i/>
      <w:sz w:val="22"/>
      <w:szCs w:val="24"/>
      <w:lang w:val="uk-UA" w:eastAsia="ru-RU" w:bidi="ar-SA"/>
    </w:rPr>
  </w:style>
  <w:style w:type="character" w:customStyle="1" w:styleId="nonunderlined1">
    <w:name w:val="nonunderlined1"/>
    <w:basedOn w:val="ae"/>
    <w:rsid w:val="00181228"/>
    <w:rPr>
      <w:strike w:val="0"/>
      <w:dstrike w:val="0"/>
      <w:u w:val="none"/>
      <w:effect w:val="none"/>
    </w:rPr>
  </w:style>
  <w:style w:type="character" w:customStyle="1" w:styleId="issue">
    <w:name w:val="issue"/>
    <w:basedOn w:val="ae"/>
    <w:rsid w:val="00181228"/>
  </w:style>
  <w:style w:type="character" w:customStyle="1" w:styleId="ref-vol1">
    <w:name w:val="ref-vol1"/>
    <w:basedOn w:val="ae"/>
    <w:rsid w:val="00181228"/>
    <w:rPr>
      <w:b/>
      <w:bCs/>
    </w:rPr>
  </w:style>
  <w:style w:type="table" w:styleId="afffffffffffffffffffffff1">
    <w:name w:val="Table Professional"/>
    <w:basedOn w:val="af"/>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d"/>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d"/>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d"/>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d"/>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d"/>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d"/>
    <w:rsid w:val="006A457C"/>
    <w:pPr>
      <w:suppressAutoHyphens w:val="0"/>
      <w:spacing w:after="120"/>
      <w:ind w:left="1415"/>
    </w:pPr>
    <w:rPr>
      <w:rFonts w:ascii="Times New Roman" w:eastAsia="Times New Roman" w:hAnsi="Times New Roman" w:cs="Times New Roman"/>
      <w:lang w:val="uk-UA" w:eastAsia="ru-RU"/>
    </w:rPr>
  </w:style>
  <w:style w:type="paragraph" w:styleId="afff2">
    <w:name w:val="Body Text First Indent"/>
    <w:basedOn w:val="afffffff8"/>
    <w:link w:val="afff1"/>
    <w:rsid w:val="006A457C"/>
    <w:pPr>
      <w:suppressAutoHyphens w:val="0"/>
      <w:ind w:firstLine="210"/>
    </w:pPr>
    <w:rPr>
      <w:rFonts w:ascii="PetersburgCTT" w:eastAsia="PetersburgCTT" w:hAnsi="PetersburgCTT" w:cs="PetersburgCTT"/>
      <w:sz w:val="24"/>
    </w:rPr>
  </w:style>
  <w:style w:type="character" w:customStyle="1" w:styleId="1fffffff9">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f"/>
    <w:link w:val="2c"/>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e"/>
    <w:link w:val="affffffff"/>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d"/>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d"/>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d"/>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d"/>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e">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d"/>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d"/>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d"/>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d"/>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d"/>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d"/>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d"/>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d"/>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d"/>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d"/>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d"/>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d"/>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d"/>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d"/>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d"/>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d"/>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d"/>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d"/>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d"/>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d"/>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d"/>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d"/>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d"/>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d"/>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d"/>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d"/>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e"/>
    <w:rsid w:val="0011487C"/>
    <w:rPr>
      <w:rFonts w:ascii="Arial Narrow" w:hAnsi="Arial Narrow" w:cs="Arial Narrow"/>
      <w:b/>
      <w:bCs/>
      <w:i/>
      <w:iCs/>
      <w:caps/>
      <w:sz w:val="20"/>
      <w:szCs w:val="20"/>
    </w:rPr>
  </w:style>
  <w:style w:type="paragraph" w:customStyle="1" w:styleId="afffffffffffffffffffffff2">
    <w:name w:val="Титульний"/>
    <w:basedOn w:val="ad"/>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e"/>
    <w:rsid w:val="00821E3A"/>
    <w:rPr>
      <w:color w:val="FF0000"/>
    </w:rPr>
  </w:style>
  <w:style w:type="paragraph" w:customStyle="1" w:styleId="NienieEeo">
    <w:name w:val="NienieEeo"/>
    <w:basedOn w:val="ad"/>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d"/>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3">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d"/>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e"/>
    <w:rsid w:val="007B6B41"/>
  </w:style>
  <w:style w:type="character" w:customStyle="1" w:styleId="bindingblock1">
    <w:name w:val="bindingblock1"/>
    <w:basedOn w:val="ae"/>
    <w:rsid w:val="007B6B41"/>
  </w:style>
  <w:style w:type="paragraph" w:customStyle="1" w:styleId="afffffffffffffffffffffff4">
    <w:name w:val="КД Знак Знак"/>
    <w:basedOn w:val="ad"/>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d"/>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e"/>
    <w:rsid w:val="00733FD1"/>
  </w:style>
  <w:style w:type="character" w:customStyle="1" w:styleId="text41">
    <w:name w:val="text41"/>
    <w:basedOn w:val="ae"/>
    <w:rsid w:val="00733FD1"/>
    <w:rPr>
      <w:rFonts w:ascii="Verdana" w:hAnsi="Verdana" w:hint="default"/>
      <w:b w:val="0"/>
      <w:bCs w:val="0"/>
      <w:color w:val="212063"/>
    </w:rPr>
  </w:style>
  <w:style w:type="paragraph" w:customStyle="1" w:styleId="textjur">
    <w:name w:val="text_jur"/>
    <w:basedOn w:val="ad"/>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e"/>
    <w:rsid w:val="00733FD1"/>
    <w:rPr>
      <w:sz w:val="20"/>
      <w:szCs w:val="20"/>
    </w:rPr>
  </w:style>
  <w:style w:type="character" w:customStyle="1" w:styleId="comment">
    <w:name w:val="comment"/>
    <w:basedOn w:val="ae"/>
    <w:rsid w:val="00733FD1"/>
  </w:style>
  <w:style w:type="paragraph" w:customStyle="1" w:styleId="authorgroup">
    <w:name w:val="authorgroup"/>
    <w:basedOn w:val="ad"/>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e"/>
    <w:rsid w:val="00733FD1"/>
    <w:rPr>
      <w:rFonts w:ascii="Arial" w:hAnsi="Arial" w:cs="Arial" w:hint="default"/>
      <w:b/>
      <w:bCs/>
      <w:color w:val="003399"/>
      <w:sz w:val="32"/>
      <w:szCs w:val="32"/>
    </w:rPr>
  </w:style>
  <w:style w:type="character" w:customStyle="1" w:styleId="rvts21">
    <w:name w:val="rvts21"/>
    <w:basedOn w:val="ae"/>
    <w:rsid w:val="00733FD1"/>
    <w:rPr>
      <w:rFonts w:ascii="Times New Roman" w:hAnsi="Times New Roman" w:cs="Times New Roman" w:hint="default"/>
      <w:sz w:val="28"/>
      <w:szCs w:val="28"/>
    </w:rPr>
  </w:style>
  <w:style w:type="character" w:customStyle="1" w:styleId="srtitle">
    <w:name w:val="srtitle"/>
    <w:basedOn w:val="ae"/>
    <w:rsid w:val="00733FD1"/>
  </w:style>
  <w:style w:type="character" w:customStyle="1" w:styleId="grey">
    <w:name w:val="grey"/>
    <w:basedOn w:val="ae"/>
    <w:rsid w:val="00733FD1"/>
  </w:style>
  <w:style w:type="character" w:customStyle="1" w:styleId="addmd">
    <w:name w:val="addmd"/>
    <w:basedOn w:val="ae"/>
    <w:rsid w:val="00733FD1"/>
  </w:style>
  <w:style w:type="character" w:customStyle="1" w:styleId="bindingblock">
    <w:name w:val="bindingblock"/>
    <w:basedOn w:val="ae"/>
    <w:rsid w:val="00733FD1"/>
  </w:style>
  <w:style w:type="character" w:customStyle="1" w:styleId="binding">
    <w:name w:val="binding"/>
    <w:basedOn w:val="ae"/>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d"/>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5">
    <w:name w:val="СтФорм"/>
    <w:basedOn w:val="BodyText3"/>
    <w:rsid w:val="00187A91"/>
    <w:pPr>
      <w:widowControl/>
      <w:spacing w:after="120" w:line="360" w:lineRule="auto"/>
      <w:ind w:firstLine="851"/>
    </w:pPr>
    <w:rPr>
      <w:sz w:val="28"/>
      <w:szCs w:val="28"/>
    </w:rPr>
  </w:style>
  <w:style w:type="character" w:customStyle="1" w:styleId="afffffffffffffffffffffff6">
    <w:name w:val="Основной текст Знак.Основной текст Знак Знак Знак Знак Знак Знак Знак"/>
    <w:basedOn w:val="ae"/>
    <w:rsid w:val="00187A91"/>
    <w:rPr>
      <w:sz w:val="24"/>
      <w:szCs w:val="24"/>
      <w:lang w:val="ru-RU"/>
    </w:rPr>
  </w:style>
  <w:style w:type="paragraph" w:customStyle="1" w:styleId="3fffd">
    <w:name w:val="Текст выноски3"/>
    <w:basedOn w:val="ad"/>
    <w:rsid w:val="00187A91"/>
    <w:pPr>
      <w:suppressAutoHyphens w:val="0"/>
      <w:autoSpaceDE w:val="0"/>
      <w:autoSpaceDN w:val="0"/>
    </w:pPr>
    <w:rPr>
      <w:rFonts w:ascii="Tahoma" w:eastAsia="Times New Roman" w:hAnsi="Tahoma" w:cs="Tahoma"/>
      <w:sz w:val="16"/>
      <w:szCs w:val="16"/>
      <w:lang w:eastAsia="ru-RU"/>
    </w:rPr>
  </w:style>
  <w:style w:type="paragraph" w:customStyle="1" w:styleId="1fffffffa">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d"/>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7">
    <w:name w:val="А"/>
    <w:basedOn w:val="ad"/>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8">
    <w:name w:val="Список определений"/>
    <w:basedOn w:val="163"/>
    <w:next w:val="ad"/>
    <w:rsid w:val="000E45DD"/>
    <w:pPr>
      <w:widowControl/>
      <w:ind w:left="360"/>
    </w:pPr>
    <w:rPr>
      <w:b w:val="0"/>
      <w:sz w:val="24"/>
    </w:rPr>
  </w:style>
  <w:style w:type="paragraph" w:customStyle="1" w:styleId="21f3">
    <w:name w:val="Îñíîâíîé òåêñò 21"/>
    <w:basedOn w:val="afffffffffffd"/>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d"/>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d"/>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e"/>
    <w:rsid w:val="00125F49"/>
  </w:style>
  <w:style w:type="character" w:customStyle="1" w:styleId="7f">
    <w:name w:val="Название7"/>
    <w:basedOn w:val="ae"/>
    <w:rsid w:val="00125F49"/>
  </w:style>
  <w:style w:type="character" w:customStyle="1" w:styleId="hissue">
    <w:name w:val="hissue"/>
    <w:basedOn w:val="ae"/>
    <w:rsid w:val="00125F49"/>
  </w:style>
  <w:style w:type="character" w:customStyle="1" w:styleId="smalllight">
    <w:name w:val="small light"/>
    <w:basedOn w:val="ae"/>
    <w:rsid w:val="00125F49"/>
  </w:style>
  <w:style w:type="character" w:customStyle="1" w:styleId="c51">
    <w:name w:val="c51"/>
    <w:basedOn w:val="ae"/>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e"/>
    <w:rsid w:val="00140CEE"/>
    <w:rPr>
      <w:rFonts w:ascii="Times New Roman" w:hAnsi="Times New Roman"/>
      <w:noProof w:val="0"/>
      <w:sz w:val="28"/>
      <w:lang w:val="uk-UA"/>
    </w:rPr>
  </w:style>
  <w:style w:type="paragraph" w:customStyle="1" w:styleId="afffffffffffffffffffffff9">
    <w:name w:val="мій Знак Знак Знак Знак Знак Знак Знак Знак"/>
    <w:basedOn w:val="afffffff8"/>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e"/>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d"/>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d"/>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d"/>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d"/>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e"/>
    <w:rsid w:val="00A36128"/>
    <w:rPr>
      <w:rFonts w:ascii="Verdana" w:hAnsi="Verdana" w:cs="Verdana" w:hint="default"/>
      <w:sz w:val="14"/>
      <w:szCs w:val="14"/>
    </w:rPr>
  </w:style>
  <w:style w:type="paragraph" w:customStyle="1" w:styleId="5ff5">
    <w:name w:val="табл5"/>
    <w:basedOn w:val="ad"/>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d"/>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e"/>
    <w:link w:val="affffffff9"/>
    <w:rsid w:val="00AA46C8"/>
    <w:rPr>
      <w:rFonts w:ascii="Helvetica" w:eastAsia="Garamond" w:hAnsi="Helvetica" w:cs="Helvetica"/>
      <w:sz w:val="16"/>
      <w:szCs w:val="16"/>
      <w:lang w:eastAsia="ar-SA"/>
    </w:rPr>
  </w:style>
  <w:style w:type="paragraph" w:customStyle="1" w:styleId="dip">
    <w:name w:val="dip"/>
    <w:basedOn w:val="ad"/>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e"/>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d"/>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a">
    <w:name w:val="Нормальний текст"/>
    <w:basedOn w:val="ad"/>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d"/>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d"/>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e"/>
    <w:rsid w:val="00A473A1"/>
    <w:rPr>
      <w:rFonts w:ascii="Arial" w:hAnsi="Arial" w:cs="Arial" w:hint="default"/>
      <w:color w:val="494949"/>
      <w:sz w:val="19"/>
      <w:szCs w:val="19"/>
    </w:rPr>
  </w:style>
  <w:style w:type="paragraph" w:customStyle="1" w:styleId="2130">
    <w:name w:val="Основной текст 213"/>
    <w:basedOn w:val="ad"/>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d"/>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d"/>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b">
    <w:name w:val="Заголовок1"/>
    <w:basedOn w:val="ad"/>
    <w:next w:val="afffffffd"/>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d"/>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e"/>
    <w:rsid w:val="004B780E"/>
    <w:rPr>
      <w:b/>
      <w:bCs/>
      <w:color w:val="999999"/>
      <w:sz w:val="16"/>
      <w:szCs w:val="16"/>
    </w:rPr>
  </w:style>
  <w:style w:type="character" w:customStyle="1" w:styleId="htopic1">
    <w:name w:val="htopic1"/>
    <w:basedOn w:val="ae"/>
    <w:rsid w:val="004B780E"/>
    <w:rPr>
      <w:color w:val="999999"/>
      <w:sz w:val="16"/>
      <w:szCs w:val="16"/>
    </w:rPr>
  </w:style>
  <w:style w:type="paragraph" w:customStyle="1" w:styleId="bottom">
    <w:name w:val="bottom"/>
    <w:basedOn w:val="ad"/>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e"/>
    <w:rsid w:val="00C33A43"/>
    <w:rPr>
      <w:color w:val="ABDC7D"/>
      <w:sz w:val="27"/>
      <w:szCs w:val="27"/>
    </w:rPr>
  </w:style>
  <w:style w:type="character" w:customStyle="1" w:styleId="announcetitle1">
    <w:name w:val="announce_title1"/>
    <w:basedOn w:val="ae"/>
    <w:rsid w:val="00C33A43"/>
    <w:rPr>
      <w:b/>
      <w:bCs/>
      <w:color w:val="00763E"/>
      <w:sz w:val="21"/>
      <w:szCs w:val="21"/>
    </w:rPr>
  </w:style>
  <w:style w:type="character" w:customStyle="1" w:styleId="b4">
    <w:name w:val="b4"/>
    <w:basedOn w:val="ae"/>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b">
    <w:name w:val="Гост"/>
    <w:basedOn w:val="ad"/>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c">
    <w:name w:val="ГОСТ"/>
    <w:basedOn w:val="ad"/>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d"/>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d"/>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c">
    <w:name w:val="текст сноски1"/>
    <w:basedOn w:val="ad"/>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d"/>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d"/>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d">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
    <w:rsid w:val="00A00630"/>
    <w:rPr>
      <w:rFonts w:ascii="Times New Roman" w:eastAsia="Times New Roman" w:hAnsi="Times New Roman" w:cs="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0">
    <w:name w:val="Таблица2"/>
    <w:basedOn w:val="ad"/>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a">
    <w:name w:val="Список Литературы"/>
    <w:basedOn w:val="afffffff8"/>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d">
    <w:name w:val="Стиль Основной текст + полужирный"/>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e">
    <w:name w:val="Стиль Основной текст + полужирный1"/>
    <w:basedOn w:val="afffffff8"/>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1">
    <w:name w:val="Стиль Основной текст + полужирный2"/>
    <w:basedOn w:val="afffffff8"/>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8"/>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0"/>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d"/>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d"/>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e">
    <w:name w:val="Загл.табл."/>
    <w:basedOn w:val="ad"/>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d"/>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d"/>
    <w:next w:val="ad"/>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
    <w:name w:val="УПЖ"/>
    <w:basedOn w:val="ad"/>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0">
    <w:name w:val="Розділ"/>
    <w:basedOn w:val="ad"/>
    <w:next w:val="ad"/>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d"/>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d"/>
    <w:unhideWhenUsed/>
    <w:rsid w:val="0000123E"/>
    <w:pPr>
      <w:numPr>
        <w:numId w:val="45"/>
      </w:numPr>
      <w:contextualSpacing/>
    </w:pPr>
  </w:style>
  <w:style w:type="character" w:customStyle="1" w:styleId="mlxttrn">
    <w:name w:val="mlxt_trn"/>
    <w:basedOn w:val="ae"/>
    <w:rsid w:val="00CA7E0D"/>
    <w:rPr>
      <w:rFonts w:ascii="Times New Roman" w:hAnsi="Times New Roman" w:cs="Times New Roman"/>
    </w:rPr>
  </w:style>
  <w:style w:type="character" w:customStyle="1" w:styleId="3ffff0">
    <w:name w:val="Номер страницы3"/>
    <w:basedOn w:val="ae"/>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2">
    <w:name w:val="Îñíîâíîé òåêñò ñ îòñòóïîì 2"/>
    <w:basedOn w:val="ad"/>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e"/>
    <w:rsid w:val="00BF54BF"/>
    <w:rPr>
      <w:rFonts w:ascii="Arial" w:hAnsi="Arial" w:cs="Arial" w:hint="default"/>
      <w:color w:val="000000"/>
      <w:sz w:val="18"/>
      <w:szCs w:val="18"/>
    </w:rPr>
  </w:style>
  <w:style w:type="character" w:customStyle="1" w:styleId="ref-vol">
    <w:name w:val="ref-vol"/>
    <w:basedOn w:val="ae"/>
    <w:rsid w:val="00BF54BF"/>
  </w:style>
  <w:style w:type="character" w:customStyle="1" w:styleId="maintextbldleft">
    <w:name w:val="maintextbldleft"/>
    <w:basedOn w:val="ae"/>
    <w:rsid w:val="00BF54BF"/>
  </w:style>
  <w:style w:type="character" w:customStyle="1" w:styleId="maintextleft">
    <w:name w:val="maintextleft"/>
    <w:basedOn w:val="ae"/>
    <w:rsid w:val="00BF54BF"/>
  </w:style>
  <w:style w:type="character" w:customStyle="1" w:styleId="fm-vol-iss-date1">
    <w:name w:val="fm-vol-iss-date1"/>
    <w:basedOn w:val="ae"/>
    <w:rsid w:val="00BF54BF"/>
    <w:rPr>
      <w:rFonts w:ascii="Arial" w:hAnsi="Arial" w:cs="Arial" w:hint="default"/>
      <w:sz w:val="18"/>
      <w:szCs w:val="18"/>
    </w:rPr>
  </w:style>
  <w:style w:type="paragraph" w:customStyle="1" w:styleId="fm-author">
    <w:name w:val="fm-author"/>
    <w:basedOn w:val="ad"/>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d"/>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d"/>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d"/>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d"/>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d"/>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e"/>
    <w:rsid w:val="00296605"/>
    <w:rPr>
      <w:i/>
      <w:iCs/>
      <w:caps w:val="0"/>
    </w:rPr>
  </w:style>
  <w:style w:type="character" w:customStyle="1" w:styleId="normal--char">
    <w:name w:val="normal--char"/>
    <w:basedOn w:val="ae"/>
    <w:rsid w:val="00985F2A"/>
  </w:style>
  <w:style w:type="character" w:customStyle="1" w:styleId="ref-journal">
    <w:name w:val="ref-journal"/>
    <w:basedOn w:val="ae"/>
    <w:rsid w:val="00985F2A"/>
  </w:style>
  <w:style w:type="character" w:customStyle="1" w:styleId="e1">
    <w:name w:val="e1"/>
    <w:basedOn w:val="ae"/>
    <w:rsid w:val="00985F2A"/>
    <w:rPr>
      <w:color w:val="FF0000"/>
    </w:rPr>
  </w:style>
  <w:style w:type="character" w:customStyle="1" w:styleId="sz13">
    <w:name w:val="sz13"/>
    <w:basedOn w:val="ae"/>
    <w:rsid w:val="00985F2A"/>
  </w:style>
  <w:style w:type="character" w:customStyle="1" w:styleId="ref-journal1">
    <w:name w:val="ref-journal1"/>
    <w:basedOn w:val="ae"/>
    <w:rsid w:val="00985F2A"/>
    <w:rPr>
      <w:i/>
      <w:iCs/>
    </w:rPr>
  </w:style>
  <w:style w:type="character" w:customStyle="1" w:styleId="goohl2">
    <w:name w:val="goohl2"/>
    <w:basedOn w:val="ae"/>
    <w:rsid w:val="006B783C"/>
  </w:style>
  <w:style w:type="character" w:customStyle="1" w:styleId="goohl0">
    <w:name w:val="goohl0"/>
    <w:basedOn w:val="ae"/>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d"/>
    <w:next w:val="ad"/>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1">
    <w:name w:val="Обычный (д)"/>
    <w:basedOn w:val="ad"/>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
    <w:name w:val="Заголовок 1 (д)"/>
    <w:basedOn w:val="ad"/>
    <w:next w:val="ad"/>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2">
    <w:name w:val="Подзаголовок (д)"/>
    <w:basedOn w:val="20"/>
    <w:next w:val="affffffffffffffffffffffff1"/>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3">
    <w:name w:val="Заголовок 2 (д)"/>
    <w:basedOn w:val="20"/>
    <w:next w:val="affffffffffffffffffffffff1"/>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3">
    <w:name w:val="Таблица №"/>
    <w:basedOn w:val="affffffffffffffffffffffff1"/>
    <w:next w:val="affffffff2"/>
    <w:rsid w:val="007F0A39"/>
    <w:pPr>
      <w:jc w:val="right"/>
    </w:pPr>
    <w:rPr>
      <w:b/>
    </w:rPr>
  </w:style>
  <w:style w:type="paragraph" w:customStyle="1" w:styleId="3ffff2">
    <w:name w:val="Заголовок 3 (д)"/>
    <w:basedOn w:val="31"/>
    <w:next w:val="affffffffffffffffffffffff1"/>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4">
    <w:name w:val="Рисунок (название)"/>
    <w:basedOn w:val="affffffffffffffffffffffff1"/>
    <w:next w:val="affffffffffffffffffffffff1"/>
    <w:rsid w:val="007F0A39"/>
    <w:rPr>
      <w:i/>
    </w:rPr>
  </w:style>
  <w:style w:type="character" w:customStyle="1" w:styleId="maintextbldleft1">
    <w:name w:val="maintextbldleft1"/>
    <w:basedOn w:val="ae"/>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e"/>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5">
    <w:name w:val="Содержимое списка"/>
    <w:basedOn w:val="ad"/>
    <w:rsid w:val="007F0A39"/>
    <w:pPr>
      <w:widowControl w:val="0"/>
      <w:ind w:left="567"/>
    </w:pPr>
    <w:rPr>
      <w:rFonts w:ascii="Times New Roman" w:eastAsia="Lucida Sans Unicode" w:hAnsi="Times New Roman" w:cs="Times New Roman"/>
    </w:rPr>
  </w:style>
  <w:style w:type="paragraph" w:customStyle="1" w:styleId="affffffffffffffffffffffff6">
    <w:name w:val="Нормальный"/>
    <w:rsid w:val="00A8527C"/>
    <w:rPr>
      <w:rFonts w:ascii="Peterburg" w:eastAsia="Times New Roman" w:hAnsi="Peterburg" w:cs="Times New Roman"/>
      <w:sz w:val="26"/>
    </w:rPr>
  </w:style>
  <w:style w:type="paragraph" w:customStyle="1" w:styleId="Dtext">
    <w:name w:val="D_text"/>
    <w:basedOn w:val="ad"/>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d"/>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d"/>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e"/>
    <w:rsid w:val="00680AB0"/>
    <w:rPr>
      <w:color w:val="0000FF"/>
      <w:sz w:val="28"/>
      <w:szCs w:val="28"/>
      <w:lang w:val="uk-UA"/>
    </w:rPr>
  </w:style>
  <w:style w:type="paragraph" w:customStyle="1" w:styleId="Dtext0">
    <w:name w:val="D_text Знак"/>
    <w:basedOn w:val="ad"/>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7">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d"/>
    <w:rsid w:val="006E39C1"/>
    <w:pPr>
      <w:ind w:left="720"/>
    </w:pPr>
    <w:rPr>
      <w:rFonts w:ascii="Calibri" w:eastAsia="Times New Roman" w:hAnsi="Calibri" w:cs="Times New Roman"/>
      <w:lang w:val="en-US"/>
    </w:rPr>
  </w:style>
  <w:style w:type="paragraph" w:customStyle="1" w:styleId="5ff6">
    <w:name w:val="Текст выноски5"/>
    <w:basedOn w:val="ad"/>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d"/>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4">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5">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e"/>
    <w:rsid w:val="00D93504"/>
    <w:rPr>
      <w:b/>
      <w:bCs/>
      <w:sz w:val="26"/>
      <w:szCs w:val="24"/>
      <w:lang w:val="uk-UA"/>
    </w:rPr>
  </w:style>
  <w:style w:type="character" w:customStyle="1" w:styleId="1210">
    <w:name w:val="Знак Знак121"/>
    <w:basedOn w:val="ae"/>
    <w:rsid w:val="00D93504"/>
    <w:rPr>
      <w:sz w:val="28"/>
      <w:szCs w:val="24"/>
      <w:lang w:val="uk-UA"/>
    </w:rPr>
  </w:style>
  <w:style w:type="paragraph" w:customStyle="1" w:styleId="affffffffffffffffffffffff8">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0">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1">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6">
    <w:name w:val="Стиль Заголовок 2 + полужирный все прописные"/>
    <w:basedOn w:val="20"/>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9">
    <w:name w:val="подраздел"/>
    <w:basedOn w:val="ad"/>
    <w:next w:val="ad"/>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a">
    <w:name w:val="Table Elegant"/>
    <w:basedOn w:val="af"/>
    <w:rsid w:val="00372848"/>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b">
    <w:name w:val="обычный выделенный Знак Знак Знак"/>
    <w:basedOn w:val="ad"/>
    <w:link w:val="affffffffffffffffffffffffc"/>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c">
    <w:name w:val="обычный выделенный Знак Знак Знак Знак"/>
    <w:basedOn w:val="ae"/>
    <w:link w:val="affffffffffffffffffffffffb"/>
    <w:rsid w:val="00372848"/>
    <w:rPr>
      <w:rFonts w:ascii="Courier New" w:eastAsia="Times New Roman" w:hAnsi="Courier New" w:cs="Courier New"/>
      <w:b/>
      <w:spacing w:val="3"/>
      <w:sz w:val="28"/>
      <w:szCs w:val="28"/>
      <w:lang w:val="uk-UA"/>
    </w:rPr>
  </w:style>
  <w:style w:type="character" w:customStyle="1" w:styleId="affffffffffffffffffffffffd">
    <w:name w:val="обычный выделенный Знак Знак Знак Знак Знак"/>
    <w:basedOn w:val="ae"/>
    <w:rsid w:val="0034262A"/>
    <w:rPr>
      <w:rFonts w:ascii="Courier New" w:hAnsi="Courier New" w:cs="Courier New"/>
      <w:b/>
      <w:spacing w:val="3"/>
      <w:sz w:val="28"/>
      <w:szCs w:val="28"/>
      <w:lang w:val="uk-UA"/>
    </w:rPr>
  </w:style>
  <w:style w:type="paragraph" w:customStyle="1" w:styleId="affffffffffffffffffffffffe">
    <w:name w:val="Таблиця"/>
    <w:basedOn w:val="ad"/>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d"/>
    <w:rsid w:val="007D5B26"/>
    <w:pPr>
      <w:widowControl w:val="0"/>
      <w:suppressAutoHyphens w:val="0"/>
    </w:pPr>
    <w:rPr>
      <w:rFonts w:ascii="Times New Roman" w:eastAsia="Times New Roman" w:hAnsi="Times New Roman" w:cs="Times New Roman"/>
      <w:lang w:val="en-US" w:eastAsia="ru-RU"/>
    </w:rPr>
  </w:style>
  <w:style w:type="character" w:customStyle="1" w:styleId="affffffff6">
    <w:name w:val="Обычный (веб) Знак"/>
    <w:basedOn w:val="ae"/>
    <w:link w:val="affffffff5"/>
    <w:rsid w:val="006C2CC6"/>
    <w:rPr>
      <w:rFonts w:ascii="Garamond" w:eastAsia="Garamond" w:hAnsi="Garamond" w:cs="Garamond"/>
      <w:color w:val="000000"/>
      <w:sz w:val="24"/>
      <w:szCs w:val="24"/>
      <w:lang w:eastAsia="ar-SA"/>
    </w:rPr>
  </w:style>
  <w:style w:type="paragraph" w:customStyle="1" w:styleId="a8">
    <w:name w:val="Рис"/>
    <w:basedOn w:val="affffffff"/>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
    <w:name w:val="Обзор"/>
    <w:basedOn w:val="ad"/>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2">
    <w:name w:val="Table Classic 1"/>
    <w:basedOn w:val="af"/>
    <w:rsid w:val="006C2CC6"/>
    <w:pPr>
      <w:spacing w:line="360" w:lineRule="auto"/>
    </w:pPr>
    <w:rPr>
      <w:rFonts w:ascii="Times New Roman" w:eastAsia="Times New Roman" w:hAnsi="Times New Roman" w:cs="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3">
    <w:name w:val="Table Simple 1"/>
    <w:basedOn w:val="af"/>
    <w:rsid w:val="006C2CC6"/>
    <w:pPr>
      <w:spacing w:line="360" w:lineRule="auto"/>
    </w:pPr>
    <w:rPr>
      <w:rFonts w:ascii="Times New Roman" w:eastAsia="Times New Roman" w:hAnsi="Times New Roman" w:cs="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0">
    <w:name w:val="íîìåð ñòðàíèöû"/>
    <w:basedOn w:val="ae"/>
    <w:rsid w:val="006C2CC6"/>
  </w:style>
  <w:style w:type="character" w:customStyle="1" w:styleId="variant1">
    <w:name w:val="variant1"/>
    <w:basedOn w:val="ae"/>
    <w:rsid w:val="006C2CC6"/>
    <w:rPr>
      <w:color w:val="0000FF"/>
    </w:rPr>
  </w:style>
  <w:style w:type="character" w:customStyle="1" w:styleId="lowimportantproductattribute1">
    <w:name w:val="lowimportantproductattribute1"/>
    <w:basedOn w:val="ae"/>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e"/>
    <w:rsid w:val="00E64939"/>
  </w:style>
  <w:style w:type="paragraph" w:styleId="4fffa">
    <w:name w:val="index 4"/>
    <w:basedOn w:val="ad"/>
    <w:next w:val="ad"/>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d"/>
    <w:next w:val="ad"/>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d"/>
    <w:next w:val="ad"/>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d"/>
    <w:next w:val="ad"/>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d"/>
    <w:next w:val="ad"/>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d"/>
    <w:next w:val="ad"/>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1">
    <w:name w:val="Ãëàâà äîêóìåíòó"/>
    <w:basedOn w:val="ad"/>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2">
    <w:name w:val="Çàãîëîâîê"/>
    <w:basedOn w:val="ad"/>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3">
    <w:name w:val="Íîðìàëüíèé òåêñò"/>
    <w:basedOn w:val="ad"/>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4">
    <w:name w:val="Ï³äïèñ"/>
    <w:basedOn w:val="ad"/>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5">
    <w:name w:val="Øàïêà äîêóìåíòó"/>
    <w:basedOn w:val="ad"/>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4">
    <w:name w:val="Заголов1"/>
    <w:basedOn w:val="ad"/>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d"/>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b">
    <w:name w:val="Название12"/>
    <w:basedOn w:val="245"/>
    <w:rsid w:val="00B80692"/>
    <w:pPr>
      <w:pBdr>
        <w:bottom w:val="single" w:sz="6" w:space="1" w:color="auto"/>
      </w:pBdr>
      <w:spacing w:before="240" w:line="240" w:lineRule="exact"/>
      <w:jc w:val="center"/>
    </w:pPr>
    <w:rPr>
      <w:b/>
      <w:sz w:val="24"/>
    </w:rPr>
  </w:style>
  <w:style w:type="paragraph" w:customStyle="1" w:styleId="1ffffffff5">
    <w:name w:val="Список1"/>
    <w:basedOn w:val="245"/>
    <w:rsid w:val="00B80692"/>
    <w:pPr>
      <w:ind w:left="283" w:hanging="283"/>
    </w:pPr>
    <w:rPr>
      <w:snapToGrid/>
    </w:rPr>
  </w:style>
  <w:style w:type="paragraph" w:customStyle="1" w:styleId="1ffffffff6">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d"/>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e"/>
    <w:rsid w:val="00B80692"/>
    <w:rPr>
      <w:rFonts w:ascii="Arial" w:hAnsi="Arial" w:cs="Arial" w:hint="default"/>
      <w:b/>
      <w:bCs/>
      <w:color w:val="092869"/>
      <w:sz w:val="22"/>
      <w:szCs w:val="22"/>
    </w:rPr>
  </w:style>
  <w:style w:type="paragraph" w:customStyle="1" w:styleId="abzac">
    <w:name w:val="abzac"/>
    <w:basedOn w:val="ad"/>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d"/>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d"/>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d"/>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e"/>
    <w:rsid w:val="00B80692"/>
  </w:style>
  <w:style w:type="paragraph" w:customStyle="1" w:styleId="gutter3">
    <w:name w:val="gutter3"/>
    <w:basedOn w:val="ad"/>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e"/>
    <w:rsid w:val="00B80692"/>
    <w:rPr>
      <w:rFonts w:ascii="Arial" w:hAnsi="Arial" w:cs="Arial" w:hint="default"/>
      <w:b w:val="0"/>
      <w:bCs w:val="0"/>
      <w:i w:val="0"/>
      <w:iCs w:val="0"/>
      <w:color w:val="000000"/>
      <w:sz w:val="17"/>
      <w:szCs w:val="17"/>
    </w:rPr>
  </w:style>
  <w:style w:type="character" w:customStyle="1" w:styleId="pit">
    <w:name w:val="pit"/>
    <w:basedOn w:val="ae"/>
    <w:rsid w:val="00B80692"/>
  </w:style>
  <w:style w:type="character" w:customStyle="1" w:styleId="content1">
    <w:name w:val="content1"/>
    <w:basedOn w:val="ae"/>
    <w:rsid w:val="00E66720"/>
    <w:rPr>
      <w:rFonts w:ascii="Verdana" w:hAnsi="Verdana" w:hint="default"/>
      <w:strike w:val="0"/>
      <w:dstrike w:val="0"/>
      <w:sz w:val="18"/>
      <w:szCs w:val="18"/>
      <w:u w:val="none"/>
      <w:effect w:val="none"/>
    </w:rPr>
  </w:style>
  <w:style w:type="character" w:customStyle="1" w:styleId="h22">
    <w:name w:val="h22"/>
    <w:basedOn w:val="ae"/>
    <w:rsid w:val="00E66720"/>
    <w:rPr>
      <w:b/>
      <w:bCs/>
      <w:color w:val="669933"/>
    </w:rPr>
  </w:style>
  <w:style w:type="character" w:customStyle="1" w:styleId="citation2">
    <w:name w:val="citation2"/>
    <w:basedOn w:val="ae"/>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7">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8">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9">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6">
    <w:name w:val="Узел"/>
    <w:rsid w:val="00997C25"/>
    <w:rPr>
      <w:i/>
    </w:rPr>
  </w:style>
  <w:style w:type="paragraph" w:customStyle="1" w:styleId="spec">
    <w:name w:val="spec"/>
    <w:basedOn w:val="ad"/>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d"/>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d"/>
    <w:rsid w:val="00EA0D9F"/>
    <w:pPr>
      <w:widowControl w:val="0"/>
      <w:autoSpaceDE w:val="0"/>
    </w:pPr>
    <w:rPr>
      <w:rFonts w:ascii="Arial" w:eastAsia="Times New Roman" w:hAnsi="Arial" w:cs="Arial"/>
      <w:b/>
      <w:bCs/>
      <w:sz w:val="20"/>
      <w:szCs w:val="20"/>
    </w:rPr>
  </w:style>
  <w:style w:type="character" w:customStyle="1" w:styleId="highlight01">
    <w:name w:val="highlight01"/>
    <w:basedOn w:val="ae"/>
    <w:rsid w:val="00EA0D9F"/>
    <w:rPr>
      <w:sz w:val="24"/>
      <w:szCs w:val="24"/>
      <w:shd w:val="clear" w:color="auto" w:fill="auto"/>
    </w:rPr>
  </w:style>
  <w:style w:type="paragraph" w:customStyle="1" w:styleId="Affils">
    <w:name w:val="Affils"/>
    <w:basedOn w:val="ad"/>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d"/>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e"/>
    <w:rsid w:val="00EA0D9F"/>
    <w:rPr>
      <w:b/>
      <w:bCs/>
      <w:color w:val="FF0000"/>
    </w:rPr>
  </w:style>
  <w:style w:type="paragraph" w:customStyle="1" w:styleId="2ffffffa">
    <w:name w:val="Тема примечания2"/>
    <w:basedOn w:val="aff3"/>
    <w:next w:val="aff3"/>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7">
    <w:name w:val="Основной текст с отступом + по центру"/>
    <w:aliases w:val="Слева:  0 см,Междустр.интервал:  полу..."/>
    <w:basedOn w:val="ad"/>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d"/>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d"/>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d"/>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9">
    <w:name w:val="Обычный + по ширине"/>
    <w:aliases w:val="Междустр.интервал:  полуторный"/>
    <w:basedOn w:val="ad"/>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e"/>
    <w:rsid w:val="00673773"/>
    <w:rPr>
      <w:rFonts w:ascii="Verdana" w:hAnsi="Verdana" w:hint="default"/>
      <w:b/>
      <w:bCs/>
      <w:color w:val="000000"/>
      <w:sz w:val="9"/>
      <w:szCs w:val="9"/>
    </w:rPr>
  </w:style>
  <w:style w:type="paragraph" w:customStyle="1" w:styleId="Zagol">
    <w:name w:val="Zagol"/>
    <w:next w:val="ad"/>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e"/>
    <w:rsid w:val="00673773"/>
    <w:rPr>
      <w:b/>
      <w:bCs/>
    </w:rPr>
  </w:style>
  <w:style w:type="character" w:customStyle="1" w:styleId="textitalic1">
    <w:name w:val="text_italic1"/>
    <w:basedOn w:val="ae"/>
    <w:rsid w:val="00673773"/>
    <w:rPr>
      <w:i/>
      <w:iCs/>
    </w:rPr>
  </w:style>
  <w:style w:type="character" w:customStyle="1" w:styleId="searchresulthittext1">
    <w:name w:val="search_result_hit_text1"/>
    <w:basedOn w:val="ae"/>
    <w:rsid w:val="00673773"/>
    <w:rPr>
      <w:shd w:val="clear" w:color="auto" w:fill="FFFF00"/>
    </w:rPr>
  </w:style>
  <w:style w:type="paragraph" w:customStyle="1" w:styleId="afffffffffffffffffffffffff8">
    <w:name w:val="название таблицы"/>
    <w:basedOn w:val="ad"/>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9">
    <w:name w:val="номер таблицы"/>
    <w:basedOn w:val="ad"/>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a">
    <w:name w:val="мой заголовок"/>
    <w:basedOn w:val="affffffff"/>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d"/>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b">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e"/>
    <w:rsid w:val="00FD2FD6"/>
    <w:rPr>
      <w:vertAlign w:val="superscript"/>
    </w:rPr>
  </w:style>
  <w:style w:type="paragraph" w:customStyle="1" w:styleId="2ffffffb">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c">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d">
    <w:name w:val="Дистекст"/>
    <w:basedOn w:val="ad"/>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e">
    <w:name w:val="Êîëîíêà"/>
    <w:basedOn w:val="ad"/>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7">
    <w:name w:val="Основний текст1"/>
    <w:basedOn w:val="ad"/>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c">
    <w:name w:val="Основний текст2"/>
    <w:basedOn w:val="ad"/>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
    <w:name w:val="Îñíîâíèé òåêñò"/>
    <w:basedOn w:val="ad"/>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7"/>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c">
    <w:name w:val="Нумерованый"/>
    <w:basedOn w:val="ad"/>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b">
    <w:name w:val="Нумерація"/>
    <w:basedOn w:val="ad"/>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8">
    <w:name w:val="Нумерованый 1"/>
    <w:basedOn w:val="ad"/>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9"/>
    <w:rsid w:val="00C71DF4"/>
  </w:style>
  <w:style w:type="character" w:customStyle="1" w:styleId="3ffff7">
    <w:name w:val="Выделение3"/>
    <w:rsid w:val="00C71DF4"/>
    <w:rPr>
      <w:i/>
    </w:rPr>
  </w:style>
  <w:style w:type="paragraph" w:customStyle="1" w:styleId="3100">
    <w:name w:val="Основной текст с отступом 310"/>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d"/>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
    <w:rsid w:val="00C71DF4"/>
    <w:pPr>
      <w:suppressAutoHyphens/>
    </w:pPr>
    <w:rPr>
      <w:rFonts w:ascii="Times New Roman" w:eastAsia="Times New Roman" w:hAnsi="Times New Roman" w:cs="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8"/>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1">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d"/>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e"/>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d"/>
    <w:next w:val="ad"/>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e"/>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e"/>
    <w:rsid w:val="00CB2DD4"/>
  </w:style>
  <w:style w:type="paragraph" w:customStyle="1" w:styleId="Pa20">
    <w:name w:val="Pa20"/>
    <w:basedOn w:val="ad"/>
    <w:next w:val="ad"/>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d"/>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d"/>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4"/>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d"/>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d"/>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e"/>
    <w:rsid w:val="00A736DB"/>
    <w:rPr>
      <w:rFonts w:ascii="Arial" w:hAnsi="Arial" w:cs="Arial" w:hint="default"/>
      <w:b/>
      <w:bCs/>
      <w:color w:val="000000"/>
      <w:sz w:val="22"/>
      <w:szCs w:val="22"/>
    </w:rPr>
  </w:style>
  <w:style w:type="character" w:customStyle="1" w:styleId="summarypages">
    <w:name w:val="summary_pages"/>
    <w:basedOn w:val="ae"/>
    <w:rsid w:val="00A736DB"/>
  </w:style>
  <w:style w:type="character" w:customStyle="1" w:styleId="articletitle">
    <w:name w:val="articletitle"/>
    <w:basedOn w:val="ae"/>
    <w:rsid w:val="00A736DB"/>
  </w:style>
  <w:style w:type="paragraph" w:customStyle="1" w:styleId="rvps15">
    <w:name w:val="rvps15"/>
    <w:basedOn w:val="ad"/>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0">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1">
    <w:name w:val="текст дис.ЖК"/>
    <w:basedOn w:val="affffffffffffffffffffffffff0"/>
    <w:next w:val="affffffffffffffffffffffffff0"/>
    <w:autoRedefine/>
    <w:rsid w:val="00A6044C"/>
    <w:rPr>
      <w:b/>
      <w:i/>
    </w:rPr>
  </w:style>
  <w:style w:type="paragraph" w:customStyle="1" w:styleId="1ffffffff9">
    <w:name w:val="Дис. 1"/>
    <w:basedOn w:val="affffffffffffffffffffffffff0"/>
    <w:next w:val="affffffffffffffffffffffffff0"/>
    <w:autoRedefine/>
    <w:rsid w:val="00A6044C"/>
    <w:pPr>
      <w:spacing w:before="120" w:after="360"/>
      <w:ind w:firstLine="0"/>
      <w:jc w:val="center"/>
      <w:outlineLvl w:val="0"/>
    </w:pPr>
    <w:rPr>
      <w:b/>
      <w:caps/>
      <w:szCs w:val="28"/>
    </w:rPr>
  </w:style>
  <w:style w:type="paragraph" w:customStyle="1" w:styleId="affffffffffffffffffffffffff2">
    <w:name w:val="Тит. Шапка дис."/>
    <w:basedOn w:val="affffffffffffffffffffffffff0"/>
    <w:next w:val="affffffffffffffffffffffffff0"/>
    <w:autoRedefine/>
    <w:rsid w:val="00A6044C"/>
    <w:pPr>
      <w:spacing w:line="240" w:lineRule="auto"/>
      <w:ind w:firstLine="0"/>
      <w:jc w:val="center"/>
    </w:pPr>
    <w:rPr>
      <w:b/>
      <w:caps/>
      <w:szCs w:val="28"/>
    </w:rPr>
  </w:style>
  <w:style w:type="paragraph" w:customStyle="1" w:styleId="affffffffffffffffffffffffff3">
    <w:name w:val="Тит. Название дис."/>
    <w:next w:val="affffffffffffffffffffffffff0"/>
    <w:autoRedefine/>
    <w:rsid w:val="00A6044C"/>
    <w:pPr>
      <w:jc w:val="center"/>
    </w:pPr>
    <w:rPr>
      <w:rFonts w:ascii="Arial" w:eastAsia="Times New Roman" w:hAnsi="Arial" w:cs="Times New Roman"/>
      <w:b/>
      <w:caps/>
      <w:sz w:val="36"/>
      <w:szCs w:val="36"/>
    </w:rPr>
  </w:style>
  <w:style w:type="paragraph" w:customStyle="1" w:styleId="affffffffffffffffffffffffff4">
    <w:name w:val="текст дис. Ц"/>
    <w:basedOn w:val="affffffffffffffffffffffffff0"/>
    <w:next w:val="affffffffffffffffffffffffff0"/>
    <w:autoRedefine/>
    <w:rsid w:val="00A6044C"/>
    <w:pPr>
      <w:ind w:firstLine="0"/>
      <w:jc w:val="center"/>
    </w:pPr>
  </w:style>
  <w:style w:type="character" w:customStyle="1" w:styleId="affffffffffffffffffffffffff5">
    <w:name w:val="Шрифт Ж"/>
    <w:basedOn w:val="ae"/>
    <w:rsid w:val="00A6044C"/>
    <w:rPr>
      <w:b/>
    </w:rPr>
  </w:style>
  <w:style w:type="character" w:customStyle="1" w:styleId="affffffffffffffffffffffffff6">
    <w:name w:val="Шрифт К"/>
    <w:basedOn w:val="ae"/>
    <w:rsid w:val="00A6044C"/>
    <w:rPr>
      <w:i/>
    </w:rPr>
  </w:style>
  <w:style w:type="paragraph" w:customStyle="1" w:styleId="affffffffffffffffffffffffff7">
    <w:name w:val="Тит. рук."/>
    <w:basedOn w:val="affffffffffffffffffffffffff0"/>
    <w:next w:val="affffffffffffffffffffffffff0"/>
    <w:autoRedefine/>
    <w:rsid w:val="00A6044C"/>
    <w:pPr>
      <w:ind w:left="5670" w:firstLine="0"/>
    </w:pPr>
  </w:style>
  <w:style w:type="character" w:customStyle="1" w:styleId="affffffffffffffffffffffffff8">
    <w:name w:val="текст дис.ЖК Знак"/>
    <w:basedOn w:val="ae"/>
    <w:rsid w:val="00A6044C"/>
    <w:rPr>
      <w:b/>
      <w:i/>
      <w:sz w:val="28"/>
      <w:szCs w:val="24"/>
      <w:lang w:val="ru-RU" w:eastAsia="ru-RU" w:bidi="ar-SA"/>
    </w:rPr>
  </w:style>
  <w:style w:type="paragraph" w:customStyle="1" w:styleId="affffffffffffffffffffffffff9">
    <w:name w:val="текст дис.Ж"/>
    <w:basedOn w:val="affffffffffffffffffffffffff0"/>
    <w:next w:val="affffffffffffffffffffffffff0"/>
    <w:autoRedefine/>
    <w:rsid w:val="00A6044C"/>
    <w:rPr>
      <w:b/>
    </w:rPr>
  </w:style>
  <w:style w:type="paragraph" w:customStyle="1" w:styleId="affffffffffffffffffffffffffa">
    <w:name w:val="текст дис. К"/>
    <w:basedOn w:val="affffffffffffffffffffffffff0"/>
    <w:next w:val="affffffffffffffffffffffffff0"/>
    <w:autoRedefine/>
    <w:rsid w:val="00A6044C"/>
  </w:style>
  <w:style w:type="paragraph" w:customStyle="1" w:styleId="11f5">
    <w:name w:val="Дис. 1.1"/>
    <w:basedOn w:val="affffffffffffffffffffffffff0"/>
    <w:next w:val="affffffffffffffffffffffffff0"/>
    <w:autoRedefine/>
    <w:rsid w:val="00A6044C"/>
    <w:pPr>
      <w:spacing w:before="120" w:after="240"/>
      <w:ind w:left="709" w:firstLine="0"/>
      <w:contextualSpacing/>
      <w:jc w:val="left"/>
      <w:outlineLvl w:val="1"/>
    </w:pPr>
  </w:style>
  <w:style w:type="paragraph" w:customStyle="1" w:styleId="1113">
    <w:name w:val="Дис. 1.1.1"/>
    <w:basedOn w:val="affffffffffffffffffffffffff0"/>
    <w:next w:val="affffffffffffffffffffffffff0"/>
    <w:autoRedefine/>
    <w:rsid w:val="00A6044C"/>
    <w:pPr>
      <w:spacing w:before="120" w:after="240"/>
      <w:ind w:left="720" w:firstLine="0"/>
      <w:jc w:val="left"/>
      <w:outlineLvl w:val="2"/>
    </w:pPr>
    <w:rPr>
      <w:bCs/>
    </w:rPr>
  </w:style>
  <w:style w:type="paragraph" w:customStyle="1" w:styleId="11111">
    <w:name w:val="Дис. 1.1.1.1"/>
    <w:basedOn w:val="affffffffffffffffffffffffff0"/>
    <w:next w:val="affffffffffffffffffffffffff0"/>
    <w:autoRedefine/>
    <w:rsid w:val="00A6044C"/>
    <w:pPr>
      <w:spacing w:before="120" w:after="240"/>
      <w:ind w:left="709" w:firstLine="0"/>
      <w:contextualSpacing/>
      <w:jc w:val="left"/>
      <w:outlineLvl w:val="3"/>
    </w:pPr>
  </w:style>
  <w:style w:type="paragraph" w:customStyle="1" w:styleId="affffffffffffffffffffffffffb">
    <w:name w:val="текст дис. Пр"/>
    <w:basedOn w:val="affffffffffffffffffffffffff0"/>
    <w:next w:val="affffffffffffffffffffffffff0"/>
    <w:autoRedefine/>
    <w:rsid w:val="00A6044C"/>
    <w:pPr>
      <w:jc w:val="right"/>
    </w:pPr>
  </w:style>
  <w:style w:type="paragraph" w:customStyle="1" w:styleId="affffffffffffffffffffffffffc">
    <w:name w:val="Таб. номер"/>
    <w:basedOn w:val="affffffffffffffffffffffffff0"/>
    <w:next w:val="affffffffffffffffffffffffffd"/>
    <w:autoRedefine/>
    <w:rsid w:val="00A6044C"/>
    <w:pPr>
      <w:ind w:firstLine="0"/>
      <w:jc w:val="right"/>
    </w:pPr>
    <w:rPr>
      <w:i/>
    </w:rPr>
  </w:style>
  <w:style w:type="paragraph" w:customStyle="1" w:styleId="affffffffffffffffffffffffffd">
    <w:name w:val="Таб. название"/>
    <w:basedOn w:val="affffffffffffffffffffffffff0"/>
    <w:next w:val="affffffffffffffffffffffffff0"/>
    <w:autoRedefine/>
    <w:rsid w:val="00A6044C"/>
    <w:pPr>
      <w:spacing w:line="240" w:lineRule="auto"/>
      <w:ind w:firstLine="0"/>
      <w:jc w:val="center"/>
    </w:pPr>
    <w:rPr>
      <w:b/>
    </w:rPr>
  </w:style>
  <w:style w:type="character" w:customStyle="1" w:styleId="affffffffffffffffffffffffffe">
    <w:name w:val="Шрифт"/>
    <w:basedOn w:val="ae"/>
    <w:rsid w:val="00A6044C"/>
  </w:style>
  <w:style w:type="paragraph" w:customStyle="1" w:styleId="afffffffffffffffffffffffffff">
    <w:name w:val="текст табл."/>
    <w:basedOn w:val="affffffffffffffffffffffffff0"/>
    <w:next w:val="affffffffffffffffffffffffff0"/>
    <w:autoRedefine/>
    <w:rsid w:val="00A6044C"/>
    <w:pPr>
      <w:spacing w:line="240" w:lineRule="auto"/>
    </w:pPr>
    <w:rPr>
      <w:sz w:val="24"/>
    </w:rPr>
  </w:style>
  <w:style w:type="paragraph" w:customStyle="1" w:styleId="afffffffffffffffffffffffffff0">
    <w:name w:val="Примечание"/>
    <w:basedOn w:val="affffffffffffffffffffffffff0"/>
    <w:next w:val="affffffffffffffffffffffffff0"/>
    <w:autoRedefine/>
    <w:rsid w:val="00A6044C"/>
    <w:pPr>
      <w:spacing w:before="240" w:line="240" w:lineRule="auto"/>
      <w:ind w:left="1158" w:hanging="449"/>
      <w:contextualSpacing/>
    </w:pPr>
  </w:style>
  <w:style w:type="paragraph" w:customStyle="1" w:styleId="afffffffffffffffffffffffffff1">
    <w:name w:val="текст табл. Лево"/>
    <w:basedOn w:val="afffffffffffffffffffffffffff"/>
    <w:next w:val="affffffffffffffffffffffffff0"/>
    <w:autoRedefine/>
    <w:rsid w:val="00A6044C"/>
    <w:pPr>
      <w:spacing w:line="360" w:lineRule="auto"/>
      <w:ind w:firstLine="0"/>
      <w:jc w:val="left"/>
    </w:pPr>
  </w:style>
  <w:style w:type="paragraph" w:customStyle="1" w:styleId="157">
    <w:name w:val="табл. Лево 1.5"/>
    <w:basedOn w:val="ad"/>
    <w:next w:val="affffffffffffffffffffffffff0"/>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d"/>
    <w:next w:val="affffffffffffffffffffffffff0"/>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d"/>
    <w:next w:val="affffffffffffffffffffffffff0"/>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2">
    <w:name w:val="текст дис. Знак"/>
    <w:basedOn w:val="ae"/>
    <w:rsid w:val="00A6044C"/>
    <w:rPr>
      <w:sz w:val="28"/>
      <w:szCs w:val="24"/>
      <w:lang w:val="ru-RU" w:eastAsia="ru-RU" w:bidi="ar-SA"/>
    </w:rPr>
  </w:style>
  <w:style w:type="paragraph" w:customStyle="1" w:styleId="afffffffffffffffffffffffffff3">
    <w:name w:val="Осн.текст"/>
    <w:basedOn w:val="ad"/>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4">
    <w:name w:val="текст дис.Ж Знак"/>
    <w:basedOn w:val="afffffffffffffffffffffffffff2"/>
    <w:rsid w:val="00A6044C"/>
    <w:rPr>
      <w:b/>
      <w:sz w:val="28"/>
      <w:szCs w:val="24"/>
      <w:lang w:val="ru-RU" w:eastAsia="ru-RU" w:bidi="ar-SA"/>
    </w:rPr>
  </w:style>
  <w:style w:type="paragraph" w:customStyle="1" w:styleId="1215">
    <w:name w:val="табл. Ц 12пт 1.5"/>
    <w:basedOn w:val="12c"/>
    <w:rsid w:val="00A6044C"/>
    <w:pPr>
      <w:spacing w:line="360" w:lineRule="auto"/>
    </w:pPr>
    <w:rPr>
      <w:lang w:val="uk-UA"/>
    </w:rPr>
  </w:style>
  <w:style w:type="paragraph" w:customStyle="1" w:styleId="12c">
    <w:name w:val="табл. Центр 12 пт"/>
    <w:basedOn w:val="11f6"/>
    <w:rsid w:val="00A6044C"/>
    <w:rPr>
      <w:sz w:val="24"/>
    </w:rPr>
  </w:style>
  <w:style w:type="character" w:customStyle="1" w:styleId="afffffffffffffffffffffffffff5">
    <w:name w:val="Таб. номер Знак"/>
    <w:basedOn w:val="afffffffffffffffffffffffffff2"/>
    <w:rsid w:val="00A6044C"/>
    <w:rPr>
      <w:i/>
      <w:sz w:val="28"/>
      <w:szCs w:val="24"/>
      <w:lang w:val="ru-RU" w:eastAsia="ru-RU" w:bidi="ar-SA"/>
    </w:rPr>
  </w:style>
  <w:style w:type="character" w:customStyle="1" w:styleId="11f7">
    <w:name w:val="Дис. 1.1 Знак"/>
    <w:basedOn w:val="afffffffffffffffffffffffffff2"/>
    <w:rsid w:val="00A6044C"/>
    <w:rPr>
      <w:sz w:val="28"/>
      <w:szCs w:val="24"/>
      <w:lang w:val="ru-RU" w:eastAsia="ru-RU" w:bidi="ar-SA"/>
    </w:rPr>
  </w:style>
  <w:style w:type="character" w:customStyle="1" w:styleId="1ffffffffa">
    <w:name w:val="текст дис. Знак1"/>
    <w:basedOn w:val="ae"/>
    <w:rsid w:val="00A6044C"/>
    <w:rPr>
      <w:sz w:val="28"/>
      <w:szCs w:val="24"/>
      <w:lang w:val="ru-RU" w:eastAsia="ru-RU" w:bidi="ar-SA"/>
    </w:rPr>
  </w:style>
  <w:style w:type="paragraph" w:customStyle="1" w:styleId="1ffffffffb">
    <w:name w:val="Рис 1"/>
    <w:basedOn w:val="afffffffffffffffa"/>
    <w:next w:val="ad"/>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8">
    <w:name w:val="1.1"/>
    <w:basedOn w:val="ad"/>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d"/>
    <w:rsid w:val="006F11FC"/>
    <w:pPr>
      <w:suppressAutoHyphens w:val="0"/>
    </w:pPr>
    <w:rPr>
      <w:rFonts w:ascii="Tahoma" w:eastAsia="Times New Roman" w:hAnsi="Tahoma" w:cs="Tahoma"/>
      <w:sz w:val="16"/>
      <w:szCs w:val="16"/>
      <w:lang w:eastAsia="ru-RU"/>
    </w:rPr>
  </w:style>
  <w:style w:type="paragraph" w:customStyle="1" w:styleId="Tabl">
    <w:name w:val="Tabl"/>
    <w:basedOn w:val="ad"/>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d"/>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d"/>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c">
    <w:name w:val="автор1"/>
    <w:autoRedefine/>
    <w:rsid w:val="0037221E"/>
    <w:pPr>
      <w:jc w:val="center"/>
    </w:pPr>
    <w:rPr>
      <w:rFonts w:ascii="Times New Roman" w:eastAsia="Times New Roman" w:hAnsi="Times New Roman" w:cs="Times New Roman"/>
      <w:b/>
      <w:bCs/>
      <w:sz w:val="28"/>
      <w:szCs w:val="28"/>
    </w:rPr>
  </w:style>
  <w:style w:type="paragraph" w:customStyle="1" w:styleId="1ffffffffd">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6">
    <w:name w:val="формула"/>
    <w:basedOn w:val="afffffff8"/>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7">
    <w:name w:val="Осн текст дис"/>
    <w:basedOn w:val="afffffff8"/>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8">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d"/>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d"/>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9">
    <w:name w:val="Осн текст дис Знак"/>
    <w:basedOn w:val="ae"/>
    <w:rsid w:val="00BE2D47"/>
    <w:rPr>
      <w:sz w:val="28"/>
      <w:szCs w:val="28"/>
      <w:lang w:val="uk-UA" w:eastAsia="ru-RU" w:bidi="ar-SA"/>
    </w:rPr>
  </w:style>
  <w:style w:type="paragraph" w:customStyle="1" w:styleId="afffffffffffffffffffffffffffa">
    <w:name w:val="ткс"/>
    <w:basedOn w:val="ad"/>
    <w:next w:val="ad"/>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b">
    <w:name w:val="відступ"/>
    <w:basedOn w:val="afffffffffffffffffffffffffffa"/>
    <w:next w:val="afffffffffffffffffffffffffffa"/>
    <w:rsid w:val="00B50BD7"/>
    <w:pPr>
      <w:ind w:left="227" w:hanging="227"/>
    </w:pPr>
  </w:style>
  <w:style w:type="paragraph" w:customStyle="1" w:styleId="afffffffffffffffffffffffffffc">
    <w:name w:val="Заголовок статей"/>
    <w:basedOn w:val="afffffff8"/>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c"/>
    <w:rsid w:val="00B50BD7"/>
    <w:rPr>
      <w:b w:val="0"/>
      <w:sz w:val="20"/>
    </w:rPr>
  </w:style>
  <w:style w:type="paragraph" w:customStyle="1" w:styleId="afffffffffffffffffffffffffffd">
    <w:name w:val="мой"/>
    <w:basedOn w:val="ad"/>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3"/>
    <w:next w:val="aff3"/>
    <w:rsid w:val="00E36270"/>
    <w:pPr>
      <w:widowControl/>
    </w:pPr>
    <w:rPr>
      <w:rFonts w:ascii="Times New Roman" w:eastAsia="Times New Roman" w:hAnsi="Times New Roman" w:cs="Times New Roman"/>
      <w:b/>
      <w:bCs/>
    </w:rPr>
  </w:style>
  <w:style w:type="paragraph" w:customStyle="1" w:styleId="5ffe">
    <w:name w:val="Абзац списка5"/>
    <w:basedOn w:val="ad"/>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e"/>
    <w:rsid w:val="00794DF8"/>
  </w:style>
  <w:style w:type="character" w:customStyle="1" w:styleId="mlxttrngo1">
    <w:name w:val="mlxt_trn_go1"/>
    <w:basedOn w:val="ae"/>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7">
    <w:name w:val="стиль41"/>
    <w:basedOn w:val="ad"/>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d"/>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BodyText20">
    <w:name w:val="Body Text 2"/>
    <w:basedOn w:val="ad"/>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e">
    <w:name w:val="Підпис"/>
    <w:basedOn w:val="ad"/>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Normal0">
    <w:name w:val="Normal"/>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d"/>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BodyText5">
    <w:name w:val="Body Text"/>
    <w:basedOn w:val="ad"/>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d"/>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d"/>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e"/>
    <w:rsid w:val="00363673"/>
    <w:rPr>
      <w:b w:val="0"/>
      <w:bCs w:val="0"/>
      <w:i w:val="0"/>
      <w:iCs w:val="0"/>
    </w:rPr>
  </w:style>
  <w:style w:type="character" w:customStyle="1" w:styleId="txr-x-x-70">
    <w:name w:val="txr-x-x-70"/>
    <w:basedOn w:val="ae"/>
    <w:rsid w:val="00363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http://lib.sportedu.ru/2SimQuery.idc?Author=%D0%B1%D1%83%D0%BB%D0%B0%D1%82%D0%BE%D0%B2%D0%B0%20%D0%BC" TargetMode="External"/><Relationship Id="rId117" Type="http://schemas.openxmlformats.org/officeDocument/2006/relationships/hyperlink" Target="http://www.ncbi.nlm.nih.gov/entrez/query.fcgi?db=pubmed&amp;cmd=Search&amp;itool=pubmed_Abstract&amp;term=%22Semenza+GL%22%5BAuthor%5D" TargetMode="External"/><Relationship Id="rId21" Type="http://schemas.openxmlformats.org/officeDocument/2006/relationships/hyperlink" Target="http://lib.sportedu.ru/2SimQuery.idc?Author=%D0%BC%D0%B0%D0%BA%D1%81%D0%B8%D0%BC%D0%BE%D0%B2%20%D0%B0" TargetMode="External"/><Relationship Id="rId42" Type="http://schemas.openxmlformats.org/officeDocument/2006/relationships/hyperlink" Target="http://lib.sportedu.ru/2SimQuery.idc?Title=%D0%BF%D1%80%D0%BE%D0%B1%D0%BB%D0%B5%D0%BC%D1%8B%20%D0%BE%D1%86%D0%B5%D0%BD%D0%BA%D0%B8%20%D1%84%D1%83%D0%BD%D0%BA%D1%86%D0%B8%D0%BE%D0%BD%D0%B0%D0%BB%D1%8C%D0%BD%D1%8B%D1%85%20%D0%B2%D0%BE%D0%B7%D0%BC%20" TargetMode="External"/><Relationship Id="rId47" Type="http://schemas.openxmlformats.org/officeDocument/2006/relationships/hyperlink" Target="http://lib.sportedu.ru/2SimQuery.idc?Author=%D0%BC%D0%B0%D1%82%D1%83%D1%81%D0%BE%D0%B2%20%D0%B0" TargetMode="External"/><Relationship Id="rId63" Type="http://schemas.openxmlformats.org/officeDocument/2006/relationships/hyperlink" Target="http://lib.sportedu.ru/2SimQuery.idc?Title=%D0%BC%D0%B5%D1%82%D0%BE%D0%B4%D0%B8%D1%87%D0%B5%D1%81%D0%BA%D0%B8%D0%B5%20%D1%80%D0%B5%D0%BA%D0%BE%D0%BC%D0%B5%D0%BD%D0%B4%D0%B0%D1%86%D0%B8%D0%B8%20%D0%BF%D0%BE%20%D0%B8%D1%81%D1%81%D0%BB%D0%B5%D0%B4%20" TargetMode="External"/><Relationship Id="rId68" Type="http://schemas.openxmlformats.org/officeDocument/2006/relationships/hyperlink" Target="http://lib.sportedu.ru/2SimQuery.idc?Author=%D0%BC%D0%B8%D1%80%D1%80%D0%B0%D1%85%D0%B8%D0%BC%D0%BE%D0%B2%20%D0%BC" TargetMode="External"/><Relationship Id="rId84" Type="http://schemas.openxmlformats.org/officeDocument/2006/relationships/hyperlink" Target="http://www.ncbi.nlm.nih.gov/entrez/query.fcgi?db=pubmed&amp;cmd=Search&amp;itool=pubmed_Abstract&amp;term=%22Hebert+C%22%5BAuthor%5D" TargetMode="External"/><Relationship Id="rId89" Type="http://schemas.openxmlformats.org/officeDocument/2006/relationships/hyperlink" Target="http://www.ncbi.nlm.nih.gov/entrez/query.fcgi?db=pubmed&amp;cmd=Search&amp;itool=pubmed_Abstract&amp;term=%22Nikitakis+NG%22%5BAuthor%5D" TargetMode="External"/><Relationship Id="rId112" Type="http://schemas.openxmlformats.org/officeDocument/2006/relationships/hyperlink" Target="http://www.ncbi.nlm.nih.gov/entrez/query.fcgi?db=pubmed&amp;cmd=Search&amp;itool=pubmed_Abstract&amp;term=%22Nasir+K%22%5BAuthor%5D" TargetMode="External"/><Relationship Id="rId16" Type="http://schemas.openxmlformats.org/officeDocument/2006/relationships/hyperlink" Target="http://lib.sportedu.ru/2SimQuery.idc?Author=%D0%B0%D0%B9%D0%B4%D0%B0%D1%80%D0%B0%D0%BB%D0%B8%D0%B5%D0%B2%20%D0%B0" TargetMode="External"/><Relationship Id="rId107" Type="http://schemas.openxmlformats.org/officeDocument/2006/relationships/hyperlink" Target="javascript:AL_get(this,%20'jour',%20'Pharmacol%20Ther.');" TargetMode="External"/><Relationship Id="rId11" Type="http://schemas.openxmlformats.org/officeDocument/2006/relationships/hyperlink" Target="http://lib.sportedu.ru/2SimQuery.idc?Title=%D0%B0%D0%B4%D0%B0%D0%BF%D1%82%D0%B0%D1%86%D0%B8%D0%BE%D0%BD%D0%BD%D0%B0%D1%8F%20%D0%BF%D1%80%D0%BE%D0%B3%D0%BD%D0%BE%D1%81%D1%82%D0%B8%D1%87%D0%B5%D1%81%D0%BA%D0%B0%D1%8F%20%D1%85%D0%B0%D1%80%D0%B0%D0%20" TargetMode="External"/><Relationship Id="rId32" Type="http://schemas.openxmlformats.org/officeDocument/2006/relationships/hyperlink" Target="http://lib.sportedu.ru/2SimQuery.idc?Author=%D0%B4%D0%B5%D0%BC%D0%B1%D0%BE%20%D0%B0" TargetMode="External"/><Relationship Id="rId37" Type="http://schemas.openxmlformats.org/officeDocument/2006/relationships/hyperlink" Target="http://lib.sportedu.ru/2SimQuery.idc?Author=%D0%B8%D0%BC%D0%B0%D0%BD%D0%B0%D0%BB%D0%B8%D0%B5%D0%B2%20%D0%B4" TargetMode="External"/><Relationship Id="rId53" Type="http://schemas.openxmlformats.org/officeDocument/2006/relationships/hyperlink" Target="http://lib.sportedu.ru/2SimQuery.idc?Author=%D1%80%D1%8F%D0%B1%D0%B8%D0%BD%D0%B8%D0%BD%20%D0%B8" TargetMode="External"/><Relationship Id="rId58" Type="http://schemas.openxmlformats.org/officeDocument/2006/relationships/hyperlink" Target="http://lib.sportedu.ru/2SimQuery.idc?Title=25%20%D0%BB%D0%B5%D1%82%20%D1%81%D0%BE%D0%B2%D0%B5%D1%82%D1%81%D0%BA%D0%BE%D0%B9%20%D0%B0%D0%BD%D1%82%D0%B0%D1%80%D0%BA%D1%82%D0%B8%D1%87%D0%B5%D1%81%D0%BA%D0%BE%D0%B9%20%D1%8D%D0%BA%D1%81%D0%BF%D0%B5%25%20" TargetMode="External"/><Relationship Id="rId74" Type="http://schemas.openxmlformats.org/officeDocument/2006/relationships/hyperlink" Target="http://lib.sportedu.ru/2SimQuery.idc?Title=%D0%B8%D1%81%D1%81%D0%BB%D0%B5%D0%B4%D0%BE%D0%B2%D0%B0%D0%BD%D0%B8%D1%8F%20%D0%BF%D0%BB%D0%B0%D1%81%D1%82%D0%B8%D1%87%D0%BD%D0%BE%D1%81%D1%82%D0%B8%20%D0%B2%D0%B5%D0%B3%D0%B5%D1%82%D0%B0%D1%82%D0%B8%D0%20" TargetMode="External"/><Relationship Id="rId79" Type="http://schemas.openxmlformats.org/officeDocument/2006/relationships/hyperlink" Target="http://www.ncbi.nlm.nih.gov/entrez/query.fcgi?db=pubmed&amp;cmd=Search&amp;itool=pubmed_Abstract&amp;term=%22Retter+AS%22%5BAuthor%5D" TargetMode="External"/><Relationship Id="rId102" Type="http://schemas.openxmlformats.org/officeDocument/2006/relationships/hyperlink" Target="http://lib.sportedu.ru/2SimQuery.idc?Author=maron%20b" TargetMode="External"/><Relationship Id="rId123" Type="http://schemas.openxmlformats.org/officeDocument/2006/relationships/header" Target="header2.xm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www.ncbi.nlm.nih.gov/entrez/query.fcgi?db=pubmed&amp;cmd=Search&amp;itool=pubmed_Abstract&amp;term=%22Sauk+JJ%22%5BAuthor%5D" TargetMode="External"/><Relationship Id="rId95" Type="http://schemas.openxmlformats.org/officeDocument/2006/relationships/hyperlink" Target="http://www.ncbi.nlm.nih.gov/entrez/query.fcgi?db=pubmed&amp;cmd=Search&amp;itool=pubmed_Abstract&amp;term=%22Zhang+GX%22%5BAuthor%5D" TargetMode="External"/><Relationship Id="rId19" Type="http://schemas.openxmlformats.org/officeDocument/2006/relationships/hyperlink" Target="http://lib.sportedu.ru/2SimQuery.idc?Title=%D0%BF%D1%80%D0%BE%D0%B3%D0%BD%D0%BE%D0%B7%D0%B8%D1%80%D0%BE%D0%B2%D0%B0%D0%BD%D0%B8%D0%B5%20%D0%B3%D0%B8%D0%BF%D0%BE%D0%BA%D1%81%D0%B8%D1%87%D0%B5%D1%81%D0%BA%D0%BE%D0%B9%20%D1%83%D1%81%D1%82%D0%BE%D0%20" TargetMode="External"/><Relationship Id="rId14" Type="http://schemas.openxmlformats.org/officeDocument/2006/relationships/hyperlink" Target="http://lib.sportedu.ru/2SimQuery.idc?Author=%D0%B0%D0%B9%D0%B4%D0%B0%D1%80%D0%B0%D0%BB%D0%B8%D0%B5%D0%B2%20%D0%B0" TargetMode="External"/><Relationship Id="rId22" Type="http://schemas.openxmlformats.org/officeDocument/2006/relationships/hyperlink" Target="http://lib.sportedu.ru/2SimQuery.idc?Author=%D0%B0%D0%BB%D0%B4%D0%B0%D1%88%D0%B5%D0%B2%D0%B0%20%D0%B0" TargetMode="External"/><Relationship Id="rId27" Type="http://schemas.openxmlformats.org/officeDocument/2006/relationships/hyperlink" Target="http://lib.sportedu.ru/2SimQuery.idc?Title=%D1%81%D0%BF%D0%BE%D1%80%D1%82%D1%81%D0%BC%D0%B5%D0%BD%20%D0%B2%20%D1%80%D0%B0%D0%B7%D0%BB%D0%B8%D1%87%D0%BD%D1%8B%D1%85%20%D0%BA%D0%BB%D0%B8%D0%BC%D0%B0%D1%82%D0%BE-%D0%B3%D0%B5%D0%BE%D0%B3%D1%80%D0%25B%20" TargetMode="External"/><Relationship Id="rId30" Type="http://schemas.openxmlformats.org/officeDocument/2006/relationships/hyperlink" Target="http://lib.sportedu.ru/2SimQuery.idc?Author=%D0%B4%D0%B5%D0%BC%D0%B1%D0%BE%20%D0%B0" TargetMode="External"/><Relationship Id="rId35" Type="http://schemas.openxmlformats.org/officeDocument/2006/relationships/hyperlink" Target="http://lib.sportedu.ru/2SimQuery.idc?Title=%D0%BE%D1%81%D0%BE%D0%B1%D0%B5%D0%BD%D0%BD%D0%BE%D1%81%D1%82%D0%B8%20%D0%B0%D0%B4%D0%B0%D0%BF%D1%82%D0%B0%D1%86%D0%B8%D0%BE%D0%BD%D0%BD%D1%8B%D1%85%20%D0%B8%D0%B7%D0%BC%D0%B5%D0%BD%D0%B5%D0%BD%D0%B8%D0%20" TargetMode="External"/><Relationship Id="rId43" Type="http://schemas.openxmlformats.org/officeDocument/2006/relationships/hyperlink" Target="http://lib.sportedu.ru/2SimQuery.idc?Author=%D0%BC%D0%B0%D1%82%D1%83%D1%81%D0%BE%D0%B2%20%D0%B0" TargetMode="External"/><Relationship Id="rId48" Type="http://schemas.openxmlformats.org/officeDocument/2006/relationships/hyperlink" Target="http://lib.sportedu.ru/2SimQuery.idc?Title=%D1%83%D1%81%D0%BB%D0%BE%D0%B2%D0%B8%D1%8F%20%D0%B6%D0%B8%D0%B7%D0%BD%D0%B8%20%D0%B8%20%D1%81%D0%BE%D1%81%D1%82%D0%BE%D1%8F%D0%BD%D0%B8%D1%8F%20%D0%B7%D0%B4%D0%BE%D1%80%D0%BE%D0%B2%D1%8C%D1%8F%20%D1%83%20" TargetMode="External"/><Relationship Id="rId56" Type="http://schemas.openxmlformats.org/officeDocument/2006/relationships/hyperlink" Target="http://lib.sportedu.ru/2SimQuery.idc?Author=%D0%BC%D0%B0%D1%82%D1%83%D1%81%D0%BE%D0%B2%20%D0%B0" TargetMode="External"/><Relationship Id="rId64" Type="http://schemas.openxmlformats.org/officeDocument/2006/relationships/hyperlink" Target="http://lib.sportedu.ru/2SimQuery.idc?Author=%D1%88%D0%B5%D0%BF%D0%BE%D0%B2%D0%B0%D0%BB%D1%8C%D0%BD%D0%B8%D0%BA%D0%BE%D0%B2%20%D0%B2" TargetMode="External"/><Relationship Id="rId69" Type="http://schemas.openxmlformats.org/officeDocument/2006/relationships/hyperlink" Target="http://lib.sportedu.ru/2SimQuery.idc?Title=%D0%BF%D1%80%D0%BE%D0%B3%D0%BD%D0%BE%D1%81%D1%82%D0%B8%D1%87%D0%B5%D1%81%D0%BA%D0%B8%D0%B5%20%D0%B0%D1%81%D0%BF%D0%B5%D0%BA%D1%82%D1%8B%20%D1%82%D1%80%D1%83%D0%B4%D0%BE%D0%B2%D0%BE%D0%B9%20%D0%B4%D0%B5%20" TargetMode="External"/><Relationship Id="rId77" Type="http://schemas.openxmlformats.org/officeDocument/2006/relationships/hyperlink" Target="http://www.ncbi.nlm.nih.gov/entrez/query.fcgi?db=pubmed&amp;cmd=Search&amp;itool=pubmed_Abstract&amp;term=%22Permenter+MG%22%5BAuthor%5D" TargetMode="External"/><Relationship Id="rId100" Type="http://schemas.openxmlformats.org/officeDocument/2006/relationships/hyperlink" Target="http://lib.sportedu.ru/2SimQuery.idc?Author=maron%20b" TargetMode="External"/><Relationship Id="rId105" Type="http://schemas.openxmlformats.org/officeDocument/2006/relationships/hyperlink" Target="http://www.ncbi.nlm.nih.gov/entrez/query.fcgi?db=pubmed&amp;cmd=Search&amp;itool=pubmed_Abstract&amp;term=%22Patel+S%22%5BAuthor%5D" TargetMode="External"/><Relationship Id="rId113" Type="http://schemas.openxmlformats.org/officeDocument/2006/relationships/hyperlink" Target="http://www.ncbi.nlm.nih.gov/entrez/query.fcgi?db=pubmed&amp;cmd=Search&amp;itool=pubmed_Abstract&amp;term=%22Hennebry+TA%22%5BAuthor%5D" TargetMode="External"/><Relationship Id="rId118" Type="http://schemas.openxmlformats.org/officeDocument/2006/relationships/hyperlink" Target="javascript:AL_get(this,%20'jour',%20'Chest.');" TargetMode="External"/><Relationship Id="rId126"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http://lib.sportedu.ru/2SimQuery.idc?Title=%D0%BD%D0%B5%D0%B2%D1%80%D0%BE%D0%B7%D1%8B%20%D0%B8%20%D0%BD%D0%B5%D0%B2%D1%80%D0%BE%D1%82%D0%B8%D1%87%D0%B5%D1%81%D0%BA%D0%B8%D0%B5%20%D1%80%D0%B0%D1%81%D1%81%D1%82%D1%80%D0%BE%D0%B9%D1%81%D1%82%D0%B2%20" TargetMode="External"/><Relationship Id="rId72" Type="http://schemas.openxmlformats.org/officeDocument/2006/relationships/hyperlink" Target="http://lib.sportedu.ru/2SimQuery.idc?Author=%D0%BC%D0%B0%D0%BA%D1%81%D0%B8%D0%BC%D0%BE%D0%B2%20%D0%B0" TargetMode="External"/><Relationship Id="rId80" Type="http://schemas.openxmlformats.org/officeDocument/2006/relationships/hyperlink" Target="http://www.ncbi.nlm.nih.gov/entrez/query.fcgi?db=pubmed&amp;cmd=Search&amp;itool=pubmed_Abstract&amp;term=%22Dahut+WL%22%5BAuthor%5D" TargetMode="External"/><Relationship Id="rId85" Type="http://schemas.openxmlformats.org/officeDocument/2006/relationships/hyperlink" Target="http://www.ncbi.nlm.nih.gov/entrez/query.fcgi?db=pubmed&amp;cmd=Search&amp;itool=pubmed_Abstract&amp;term=%22Hebert+C%22%5BAuthor%5D" TargetMode="External"/><Relationship Id="rId93" Type="http://schemas.openxmlformats.org/officeDocument/2006/relationships/hyperlink" Target="http://www.ncbi.nlm.nih.gov/entrez/query.fcgi?db=pubmed&amp;cmd=Search&amp;itool=pubmed_Abstract&amp;term=%22Ling+TS%22%5BAuthor%5D" TargetMode="External"/><Relationship Id="rId98" Type="http://schemas.openxmlformats.org/officeDocument/2006/relationships/hyperlink" Target="http://www.ncbi.nlm.nih.gov/entrez/query.fcgi?db=pubmed&amp;cmd=Search&amp;itool=pubmed_Abstract&amp;term=%22Ding+XF%22%5BAuthor%5D" TargetMode="External"/><Relationship Id="rId121" Type="http://schemas.openxmlformats.org/officeDocument/2006/relationships/hyperlink" Target="http://www.mydisser.com/search.html" TargetMode="External"/><Relationship Id="rId3" Type="http://schemas.openxmlformats.org/officeDocument/2006/relationships/styles" Target="styles.xml"/><Relationship Id="rId12" Type="http://schemas.openxmlformats.org/officeDocument/2006/relationships/hyperlink" Target="http://lib.sportedu.ru/2SimQuery.idc?Author=%D0%B0%D0%B9%D0%B4%D0%B0%D1%80%D0%B0%D0%BB%D0%B8%D0%B5%D0%B2%20%D0%B0" TargetMode="External"/><Relationship Id="rId17" Type="http://schemas.openxmlformats.org/officeDocument/2006/relationships/hyperlink" Target="http://lib.sportedu.ru/2SimQuery.idc?Author=%D0%BC%D0%B0%D0%BA%D1%81%D0%B8%D0%BC%D0%BE%D0%B2%20%D0%B0" TargetMode="External"/><Relationship Id="rId25" Type="http://schemas.openxmlformats.org/officeDocument/2006/relationships/hyperlink" Target="http://lib.sportedu.ru/2SimQuery.idc?Author=%D0%B0%D0%B9%D0%B4%D0%B0%D1%80%D0%B0%D0%BB%D0%B8%D0%B5%D0%B2%20%D0%B0" TargetMode="External"/><Relationship Id="rId33" Type="http://schemas.openxmlformats.org/officeDocument/2006/relationships/hyperlink" Target="http://lib.sportedu.ru/2SimQuery.idc?Author=%D0%B7%D0%B5%D0%BC%D1%86%D0%BE%D0%B2%D1%81%D0%BA%D0%B8%D0%B9%20%D1%8D" TargetMode="External"/><Relationship Id="rId38" Type="http://schemas.openxmlformats.org/officeDocument/2006/relationships/hyperlink" Target="http://lib.sportedu.ru/2SimQuery.idc?Title=%D0%B0%D0%B4%D0%B0%D0%BF%D1%82%D0%B0%D1%86%D0%B8%D1%8F%20%D1%87%D0%B5%D0%BB%D0%BE%D0%B2%D0%B5%D0%BA%D0%B0%20%D0%B2%20%D1%80%D0%B0%D0%B7%D0%BB%D0%B8%D1%87%D0%BD%D1%8B%D1%85%20%D0%BA%D0%BB%D0%B8%D0%BC%D0%20" TargetMode="External"/><Relationship Id="rId46" Type="http://schemas.openxmlformats.org/officeDocument/2006/relationships/hyperlink" Target="http://lib.sportedu.ru/2SimQuery.idc?Title=%D0%B0%D0%B4%D0%B0%D0%BF%D1%82%D0%B0%D1%86%D0%B8%D1%8F%20%D1%87%D0%B5%D0%BB%D0%BE%D0%B2%D0%B5%D0%BA%D0%B0%20%D0%B2%20%D0%BE%D1%81%D0%BE%D0%B1%D1%8B%D1%85%20%D1%83%D1%81%D0%BB%D0%BE%D0%B2%D0%B8%D1%8F%D1%20" TargetMode="External"/><Relationship Id="rId59" Type="http://schemas.openxmlformats.org/officeDocument/2006/relationships/hyperlink" Target="http://lib.sportedu.ru/2SimQuery.idc?Author=%D0%BC%D0%B5%D0%B5%D1%80%D1%81%D0%BE%D0%BD%20%D1%84" TargetMode="External"/><Relationship Id="rId67" Type="http://schemas.openxmlformats.org/officeDocument/2006/relationships/hyperlink" Target="http://lib.sportedu.ru/2SimQuery.idc?Author=%D1%88%D0%BD%D0%B5%D0%B9%D0%B4%D0%B5%D1%80%D0%BE%D0%B2%20%D0%B2" TargetMode="External"/><Relationship Id="rId103" Type="http://schemas.openxmlformats.org/officeDocument/2006/relationships/hyperlink" Target="http://www.ncbi.nlm.nih.gov/entrez/query.fcgi?db=pubmed&amp;cmd=Search&amp;itool=pubmed_Abstract&amp;term=%22Mortimer+H%22%5BAuthor%5D" TargetMode="External"/><Relationship Id="rId108" Type="http://schemas.openxmlformats.org/officeDocument/2006/relationships/hyperlink" Target="http://www.ncbi.nlm.nih.gov/entrez/query.fcgi?db=pubmed&amp;cmd=Search&amp;itool=pubmed_Abstract&amp;term=%22Resar+JR%22%5BAuthor%5D" TargetMode="External"/><Relationship Id="rId116" Type="http://schemas.openxmlformats.org/officeDocument/2006/relationships/hyperlink" Target="http://www.ncbi.nlm.nih.gov/entrez/query.fcgi?db=pubmed&amp;cmd=Search&amp;itool=pubmed_Abstract&amp;term=%22Kasch+LM%22%5BAuthor%5D" TargetMode="External"/><Relationship Id="rId124" Type="http://schemas.openxmlformats.org/officeDocument/2006/relationships/footer" Target="footer1.xml"/><Relationship Id="rId129" Type="http://schemas.openxmlformats.org/officeDocument/2006/relationships/theme" Target="theme/theme1.xml"/><Relationship Id="rId20" Type="http://schemas.openxmlformats.org/officeDocument/2006/relationships/hyperlink" Target="http://lib.sportedu.ru/2SimQuery.idc?Author=%D0%B0%D0%B9%D0%B4%D0%B0%D1%80%D0%B0%D0%BB%D0%B8%D0%B5%D0%B2%20%D0%B0" TargetMode="External"/><Relationship Id="rId41" Type="http://schemas.openxmlformats.org/officeDocument/2006/relationships/hyperlink" Target="http://lib.sportedu.ru/2SimQuery.idc?Author=%D0%BC%D0%B0%D0%BA%D1%81%D0%B8%D0%BC%D0%BE%D0%B2%20%D0%B0" TargetMode="External"/><Relationship Id="rId54" Type="http://schemas.openxmlformats.org/officeDocument/2006/relationships/hyperlink" Target="http://lib.sportedu.ru/2SimQuery.idc?Author=%D0%B1%D0%B8%D0%B7%D1%8E%D0%BA%20%D0%B0" TargetMode="External"/><Relationship Id="rId62" Type="http://schemas.openxmlformats.org/officeDocument/2006/relationships/hyperlink" Target="http://lib.sportedu.ru/2SimQuery.idc?Author=%D0%BC%D0%B5%D0%B5%D1%80%D1%81%D0%BE%D0%BD%20%D1%84" TargetMode="External"/><Relationship Id="rId70" Type="http://schemas.openxmlformats.org/officeDocument/2006/relationships/hyperlink" Target="http://lib.sportedu.ru/2SimQuery.idc?Author=%D0%BC%D0%B8%D1%80%D1%80%D0%B0%D1%85%D0%B8%D0%BC%D0%BE%D0%B2%20%D0%BC" TargetMode="External"/><Relationship Id="rId75" Type="http://schemas.openxmlformats.org/officeDocument/2006/relationships/hyperlink" Target="http://www.ncbi.nlm.nih.gov/entrez/query.fcgi?db=pubmed&amp;cmd=Search&amp;itool=pubmed_Abstract&amp;term=%22Chau+CH%22%5BAuthor%5D" TargetMode="External"/><Relationship Id="rId83" Type="http://schemas.openxmlformats.org/officeDocument/2006/relationships/hyperlink" Target="javascript:AL_get(this,%20'jour',%20'Cancer%20Biol%20Ther.');" TargetMode="External"/><Relationship Id="rId88" Type="http://schemas.openxmlformats.org/officeDocument/2006/relationships/hyperlink" Target="http://www.ncbi.nlm.nih.gov/entrez/query.fcgi?db=pubmed&amp;cmd=Search&amp;itool=pubmed_Abstract&amp;term=%22Ord+RA%22%5BAuthor%5D" TargetMode="External"/><Relationship Id="rId91" Type="http://schemas.openxmlformats.org/officeDocument/2006/relationships/hyperlink" Target="javascript:AL_get(this,%20'jour',%20'Mol%20Cancer.');" TargetMode="External"/><Relationship Id="rId96" Type="http://schemas.openxmlformats.org/officeDocument/2006/relationships/hyperlink" Target="http://www.ncbi.nlm.nih.gov/entrez/query.fcgi?db=pubmed&amp;cmd=Search&amp;itool=pubmed_Abstract&amp;term=%22Zhu+H%22%5BAuthor%5D" TargetMode="External"/><Relationship Id="rId111" Type="http://schemas.openxmlformats.org/officeDocument/2006/relationships/hyperlink" Target="http://www.ncbi.nlm.nih.gov/entrez/query.fcgi?db=pubmed&amp;cmd=Search&amp;itool=pubmed_Abstract&amp;term=%22Voner+J%22%5BAuthor%5D"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lib.sportedu.ru/2SimQuery.idc?Title=%D0%B0%D0%B4%D0%B0%D0%BF%D1%82%D0%B0%D1%86%D0%B8%D1%8F%20%D1%87%D0%B5%D0%BB%D0%BE%D0%B2%D0%B5%D0%BA%D0%B0%20%D0%BA%20%D1%8D%D0%BA%D1%81%D1%82%D1%80%D0%B5%D0%BC%D0%B0%D0%BB%D1%8C%D0%BD%D1%8B%D0%BC%20%D1%20" TargetMode="External"/><Relationship Id="rId23" Type="http://schemas.openxmlformats.org/officeDocument/2006/relationships/hyperlink" Target="http://lib.sportedu.ru/2SimQuery.idc?Author=%D0%B0%D0%B9%D0%B4%D0%B0%D1%80%D0%B0%D0%BB%D0%B8%D0%B5%D0%B2%20%D0%B0" TargetMode="External"/><Relationship Id="rId28" Type="http://schemas.openxmlformats.org/officeDocument/2006/relationships/hyperlink" Target="http://lib.sportedu.ru/2SimQuery.idc?Author=%D0%B1%D1%83%D0%BB%D0%B0%D1%82%D0%BE%D0%B2%D0%B0%20%D0%BC" TargetMode="External"/><Relationship Id="rId36" Type="http://schemas.openxmlformats.org/officeDocument/2006/relationships/hyperlink" Target="http://lib.sportedu.ru/2SimQuery.idc?Author=%D0%BC%D0%B0%D0%BA%D1%81%D0%B8%D0%BC%D0%BE%D0%B2%20%D0%B0" TargetMode="External"/><Relationship Id="rId49" Type="http://schemas.openxmlformats.org/officeDocument/2006/relationships/hyperlink" Target="http://lib.sportedu.ru/2SimQuery.idc?Author=%D0%BC%D0%B0%D1%82%D1%83%D1%81%D0%BE%D0%B2%20%D0%B0" TargetMode="External"/><Relationship Id="rId57" Type="http://schemas.openxmlformats.org/officeDocument/2006/relationships/hyperlink" Target="http://lib.sportedu.ru/2SimQuery.idc?Author=%D1%80%D1%8F%D0%B1%D0%B8%D0%BD%D0%B8%D0%BD%20%D0%B8" TargetMode="External"/><Relationship Id="rId106" Type="http://schemas.openxmlformats.org/officeDocument/2006/relationships/hyperlink" Target="http://www.ncbi.nlm.nih.gov/entrez/query.fcgi?db=pubmed&amp;cmd=Search&amp;itool=pubmed_Abstract&amp;term=%22Peacock+AJ%22%5BAuthor%5D" TargetMode="External"/><Relationship Id="rId114" Type="http://schemas.openxmlformats.org/officeDocument/2006/relationships/hyperlink" Target="http://www.ncbi.nlm.nih.gov/entrez/query.fcgi?db=pubmed&amp;cmd=Search&amp;itool=pubmed_Abstract&amp;term=%22Miller+JM%22%5BAuthor%5D" TargetMode="External"/><Relationship Id="rId119" Type="http://schemas.openxmlformats.org/officeDocument/2006/relationships/image" Target="media/image1.png"/><Relationship Id="rId127" Type="http://schemas.openxmlformats.org/officeDocument/2006/relationships/footer" Target="footer3.xml"/><Relationship Id="rId10" Type="http://schemas.openxmlformats.org/officeDocument/2006/relationships/hyperlink" Target="http://lib.sportedu.ru/2SimQuery.idc?Author=%D0%B0%D0%B9%D0%B4%D0%B0%D1%80%D0%B0%D0%BB%D0%B8%D0%B5%D0%B2%20%D0%B0" TargetMode="External"/><Relationship Id="rId31" Type="http://schemas.openxmlformats.org/officeDocument/2006/relationships/hyperlink" Target="http://lib.sportedu.ru/2SimQuery.idc?Title=%D1%81%D0%BF%D0%BE%D1%80%D1%82%D0%B8%D0%B2%D0%BD%D0%B0%D1%8F%20%D0%BA%D0%B0%D1%80%D0%B4%D0%B8%D0%BE%D0%BB%D0%BE%D0%B3%D0%B8%D1%8F" TargetMode="External"/><Relationship Id="rId44" Type="http://schemas.openxmlformats.org/officeDocument/2006/relationships/hyperlink" Target="http://lib.sportedu.ru/2SimQuery.idc?Title=%D1%81%D0%BE%D1%86%D0%B8%D0%B0%D0%BB%D1%8C%D0%BD%D0%BE-%D0%B3%D0%B8%D0%B3%D0%B8%D0%B5%D0%BD%D0%B8%D1%87%D0%B5%D1%81%D0%BA%D0%B8%D0%B5%20%D0%B0%D1%81%D0%BF%D0%B5%D0%BA%D1%82%D1%8B%20%D0%B0%D0%B4%D0%B0%25D%20" TargetMode="External"/><Relationship Id="rId52" Type="http://schemas.openxmlformats.org/officeDocument/2006/relationships/hyperlink" Target="http://lib.sportedu.ru/2SimQuery.idc?Author=%D0%BC%D0%B0%D1%82%D1%83%D1%81%D0%BE%D0%B2%20%D0%B0" TargetMode="External"/><Relationship Id="rId60" Type="http://schemas.openxmlformats.org/officeDocument/2006/relationships/hyperlink" Target="http://lib.sportedu.ru/2SimQuery.idc?Title=%D0%B0%D0%B4%D0%B0%D0%BF%D1%82%D0%B0%D1%86%D0%B8%D1%8F,%20%D1%81%D1%82%D1%80%D0%B5%D1%81%D1%81%20%D0%B8%20%D0%BF%D1%80%D0%BE%D1%84%D0%B8%D0%BB%D0%B0%D0%BA%D1%82%D0%B8%D0%BA%D0%B0" TargetMode="External"/><Relationship Id="rId65" Type="http://schemas.openxmlformats.org/officeDocument/2006/relationships/hyperlink" Target="http://lib.sportedu.ru/2SimQuery.idc?Author=%D0%BC%D0%B0%D1%82%D1%83%D1%81%D0%BE%D0%B2%20%D0%B0" TargetMode="External"/><Relationship Id="rId73" Type="http://schemas.openxmlformats.org/officeDocument/2006/relationships/hyperlink" Target="http://lib.sportedu.ru/2SimQuery.idc?Author=%D1%81%D0%B8%D0%B4%D0%BE%D1%80%D0%BE%D0%B2%20%D1%8E" TargetMode="External"/><Relationship Id="rId78" Type="http://schemas.openxmlformats.org/officeDocument/2006/relationships/hyperlink" Target="http://www.ncbi.nlm.nih.gov/entrez/query.fcgi?db=pubmed&amp;cmd=Search&amp;itool=pubmed_Abstract&amp;term=%22Steinberg+SM%22%5BAuthor%5D" TargetMode="External"/><Relationship Id="rId81" Type="http://schemas.openxmlformats.org/officeDocument/2006/relationships/hyperlink" Target="http://www.ncbi.nlm.nih.gov/entrez/query.fcgi?db=pubmed&amp;cmd=Search&amp;itool=pubmed_Abstract&amp;term=%22Price+DK%22%5BAuthor%5D" TargetMode="External"/><Relationship Id="rId86" Type="http://schemas.openxmlformats.org/officeDocument/2006/relationships/hyperlink" Target="http://www.ncbi.nlm.nih.gov/entrez/query.fcgi?db=pubmed&amp;cmd=Search&amp;itool=pubmed_Abstract&amp;term=%22Norris+K%22%5BAuthor%5D" TargetMode="External"/><Relationship Id="rId94" Type="http://schemas.openxmlformats.org/officeDocument/2006/relationships/hyperlink" Target="http://www.ncbi.nlm.nih.gov/entrez/query.fcgi?db=pubmed&amp;cmd=Search&amp;itool=pubmed_Abstract&amp;term=%22Shi+RH%22%5BAuthor%5D" TargetMode="External"/><Relationship Id="rId99" Type="http://schemas.openxmlformats.org/officeDocument/2006/relationships/hyperlink" Target="javascript:AL_get(this,%20'jour',%20'Chin%20J%20Dig%20Dis.');" TargetMode="External"/><Relationship Id="rId101" Type="http://schemas.openxmlformats.org/officeDocument/2006/relationships/hyperlink" Target="http://lib.sportedu.ru/2SimQuery.idc?Title=hypertrophi%20cardiomyopathy%20a%20systematic%20review" TargetMode="External"/><Relationship Id="rId122"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3" Type="http://schemas.openxmlformats.org/officeDocument/2006/relationships/hyperlink" Target="http://lib.sportedu.ru/2SimQuery.idc?Author=%D0%BC%D0%B0%D0%BA%D1%81%D0%B8%D0%BC%D0%BE%D0%B2%20%D0%B0" TargetMode="External"/><Relationship Id="rId18" Type="http://schemas.openxmlformats.org/officeDocument/2006/relationships/hyperlink" Target="http://lib.sportedu.ru/2SimQuery.idc?Author=%D0%B0%D0%B9%D0%B4%D0%B0%D1%80%D0%B0%D0%BB%D0%B8%D0%B5%D0%B2%20%D0%B0" TargetMode="External"/><Relationship Id="rId39" Type="http://schemas.openxmlformats.org/officeDocument/2006/relationships/hyperlink" Target="http://lib.sportedu.ru/2SimQuery.idc?Author=%D0%BC%D0%B0%D0%BA%D1%81%D0%B8%D0%BC%D0%BE%D0%B2%20%D0%B0" TargetMode="External"/><Relationship Id="rId109" Type="http://schemas.openxmlformats.org/officeDocument/2006/relationships/hyperlink" Target="http://www.ncbi.nlm.nih.gov/entrez/query.fcgi?db=pubmed&amp;cmd=Search&amp;itool=pubmed_Abstract&amp;term=%22Resar+JR%22%5BAuthor%5D" TargetMode="External"/><Relationship Id="rId34" Type="http://schemas.openxmlformats.org/officeDocument/2006/relationships/hyperlink" Target="http://lib.sportedu.ru/2SimQuery.idc?Author=%D0%BC%D0%B0%D0%BA%D1%81%D0%B8%D0%BC%D0%BE%D0%B2%20%D0%B0" TargetMode="External"/><Relationship Id="rId50" Type="http://schemas.openxmlformats.org/officeDocument/2006/relationships/hyperlink" Target="http://lib.sportedu.ru/2SimQuery.idc?Author=%D0%BC%D0%B0%D1%82%D1%83%D1%81%D0%BE%D0%B2%20%D0%B0" TargetMode="External"/><Relationship Id="rId55" Type="http://schemas.openxmlformats.org/officeDocument/2006/relationships/hyperlink" Target="http://lib.sportedu.ru/2SimQuery.idc?Title=%D0%BE%D1%81%D0%BD%D0%BE%D0%B2%D0%BD%D1%8B%D0%B5%20%D0%B8%D1%82%D0%BE%D0%B3%D0%B8%20%D0%B8%D0%B7%D1%83%D1%87%D0%B5%D0%BD%D0%B8%D1%8F%20%D0%B0%D0%B4%D0%B0%D0%BF%D1%82%D0%B0%D1%86%D0%B8%D0%B8%20%D1%87%D0%20" TargetMode="External"/><Relationship Id="rId76" Type="http://schemas.openxmlformats.org/officeDocument/2006/relationships/hyperlink" Target="http://www.ncbi.nlm.nih.gov/entrez/query.fcgi?db=pubmed&amp;cmd=Search&amp;itool=pubmed_Abstract&amp;term=%22Chau+CH%22%5BAuthor%5D" TargetMode="External"/><Relationship Id="rId97" Type="http://schemas.openxmlformats.org/officeDocument/2006/relationships/hyperlink" Target="http://www.ncbi.nlm.nih.gov/entrez/query.fcgi?db=pubmed&amp;cmd=Search&amp;itool=pubmed_Abstract&amp;term=%22Yu+LZ%22%5BAuthor%5D" TargetMode="External"/><Relationship Id="rId104" Type="http://schemas.openxmlformats.org/officeDocument/2006/relationships/hyperlink" Target="http://www.ncbi.nlm.nih.gov/entrez/query.fcgi?db=pubmed&amp;cmd=Search&amp;itool=pubmed_Abstract&amp;term=%22Mortimer+H%22%5BAuthor%5D" TargetMode="External"/><Relationship Id="rId120" Type="http://schemas.openxmlformats.org/officeDocument/2006/relationships/image" Target="mhtml:file://D:\Documents\Tanya\Diplom\Oxygen%20sensing%20in%20the%20hypoxic%20response%20pathway.mht!http://www.genesdev.org/math/alpha.gif" TargetMode="External"/><Relationship Id="rId125"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lib.sportedu.ru/2SimQuery.idc?Author=%D0%B0%D0%B9%D0%B4%D0%B0%D1%80%D0%B0%D0%BB%D0%B8%D0%B5%D0%B2%20%D0%B0" TargetMode="External"/><Relationship Id="rId92" Type="http://schemas.openxmlformats.org/officeDocument/2006/relationships/hyperlink" Target="http://www.ncbi.nlm.nih.gov/entrez/query.fcgi?db=pubmed&amp;cmd=Search&amp;itool=pubmed_Abstract&amp;term=%22Ling+TS%22%5BAuthor%5D" TargetMode="External"/><Relationship Id="rId2" Type="http://schemas.openxmlformats.org/officeDocument/2006/relationships/numbering" Target="numbering.xml"/><Relationship Id="rId29" Type="http://schemas.openxmlformats.org/officeDocument/2006/relationships/hyperlink" Target="http://lib.sportedu.ru/2SimQuery.idc?Author=%D0%BF%D0%BB%D0%B0%D1%82%D0%BE%D0%BD%D0%BE%D0%B2%D0%B0%20%D0%B2" TargetMode="External"/><Relationship Id="rId24" Type="http://schemas.openxmlformats.org/officeDocument/2006/relationships/hyperlink" Target="http://lib.sportedu.ru/2SimQuery.idc?Title=%D0%BE%20%D0%BD%D0%B5%D0%BA%D0%BE%D1%82%D0%BE%D1%80%D1%8B%D1%85%20%D0%BF%D1%80%D0%BE%D0%B1%D0%BB%D0%B5%D0%BC%D0%B0%D1%85%20%D0%BE%D1%81%D0%B2%D0%BE%D0%B5%D0%BD%D0%B8%D1%8F%20%D0%B0%D0%BD%D1%82%D0%B0%D1%20" TargetMode="External"/><Relationship Id="rId40" Type="http://schemas.openxmlformats.org/officeDocument/2006/relationships/hyperlink" Target="http://lib.sportedu.ru/2SimQuery.idc?Title=%D0%BF%D1%80%D0%BE%D0%B3%D0%BD%D0%BE%D0%B7%D0%B8%D1%80%D0%BE%D0%B2%D0%B0%D0%BD%D0%B8%D0%B5%20%D0%B0%D0%B4%D0%B0%D0%BF%D1%82%D0%B0%D1%86%D0%B8%D0%BE%D0%BD%D0%BD%D1%8B%D1%85%20%D0%B2%D0%BE%D0%B7%D0%BC%D0%20" TargetMode="External"/><Relationship Id="rId45" Type="http://schemas.openxmlformats.org/officeDocument/2006/relationships/hyperlink" Target="http://lib.sportedu.ru/2SimQuery.idc?Author=%D0%BC%D0%B0%D1%82%D1%83%D1%81%D0%BE%D0%B2%20%D0%B0" TargetMode="External"/><Relationship Id="rId66" Type="http://schemas.openxmlformats.org/officeDocument/2006/relationships/hyperlink" Target="http://lib.sportedu.ru/2SimQuery.idc?Author=%D0%B1%D0%B8%D0%B7%D1%8E%D0%BA%20%D0%B0" TargetMode="External"/><Relationship Id="rId87" Type="http://schemas.openxmlformats.org/officeDocument/2006/relationships/hyperlink" Target="http://www.ncbi.nlm.nih.gov/entrez/query.fcgi?db=pubmed&amp;cmd=Search&amp;itool=pubmed_Abstract&amp;term=%22Parashar+P%22%5BAuthor%5D" TargetMode="External"/><Relationship Id="rId110" Type="http://schemas.openxmlformats.org/officeDocument/2006/relationships/hyperlink" Target="http://www.ncbi.nlm.nih.gov/entrez/query.fcgi?db=pubmed&amp;cmd=Search&amp;itool=pubmed_Abstract&amp;term=%22Roguin+A%22%5BAuthor%5D" TargetMode="External"/><Relationship Id="rId115" Type="http://schemas.openxmlformats.org/officeDocument/2006/relationships/hyperlink" Target="http://www.ncbi.nlm.nih.gov/entrez/query.fcgi?db=pubmed&amp;cmd=Search&amp;itool=pubmed_Abstract&amp;term=%22Ingersoll+R%22%5BAuthor%5D" TargetMode="External"/><Relationship Id="rId61" Type="http://schemas.openxmlformats.org/officeDocument/2006/relationships/hyperlink" Target="http://lib.sportedu.ru/2SimQuery.idc?Author=%D0%BC%D0%B5%D0%B5%D1%80%D1%81%D0%BE%D0%BD%20%D1%84" TargetMode="External"/><Relationship Id="rId82" Type="http://schemas.openxmlformats.org/officeDocument/2006/relationships/hyperlink" Target="http://www.ncbi.nlm.nih.gov/entrez/query.fcgi?db=pubmed&amp;cmd=Search&amp;itool=pubmed_Abstract&amp;term=%22Figg+WD%22%5BAuthor%5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8A1F8-DBAF-492F-AD16-86321F3E0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1564</TotalTime>
  <Pages>84</Pages>
  <Words>24561</Words>
  <Characters>140003</Characters>
  <Application>Microsoft Office Word</Application>
  <DocSecurity>0</DocSecurity>
  <Lines>1166</Lines>
  <Paragraphs>328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164236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492</cp:revision>
  <cp:lastPrinted>2009-02-06T08:36:00Z</cp:lastPrinted>
  <dcterms:created xsi:type="dcterms:W3CDTF">2015-03-22T11:10:00Z</dcterms:created>
  <dcterms:modified xsi:type="dcterms:W3CDTF">2015-08-21T10:15:00Z</dcterms:modified>
</cp:coreProperties>
</file>